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445EC6" w:rsidRDefault="0000146C" w:rsidP="00620C86">
      <w:pPr>
        <w:pStyle w:val="1"/>
        <w:spacing w:before="83"/>
        <w:ind w:left="949" w:right="230" w:hanging="949"/>
      </w:pPr>
      <w:bookmarkStart w:id="0" w:name="_Hlk174782530"/>
      <w:r w:rsidRPr="00445EC6">
        <w:t>РОЗДІЛ 1</w:t>
      </w:r>
    </w:p>
    <w:p w14:paraId="31970B11" w14:textId="77777777" w:rsidR="00314AF3" w:rsidRPr="00445EC6" w:rsidRDefault="00314AF3" w:rsidP="00314AF3">
      <w:pPr>
        <w:rPr>
          <w:lang w:eastAsia="en-US"/>
        </w:rPr>
      </w:pPr>
    </w:p>
    <w:p w14:paraId="5FC923B9" w14:textId="77777777" w:rsidR="00513D37" w:rsidRPr="00445EC6" w:rsidRDefault="00513D37" w:rsidP="00314AF3">
      <w:pPr>
        <w:rPr>
          <w:lang w:eastAsia="en-US"/>
        </w:rPr>
      </w:pPr>
    </w:p>
    <w:p w14:paraId="66351745" w14:textId="77777777" w:rsidR="00E61E51" w:rsidRPr="00445EC6" w:rsidRDefault="00E61E51" w:rsidP="00E61E51">
      <w:pPr>
        <w:rPr>
          <w:lang w:eastAsia="en-US"/>
        </w:rPr>
      </w:pPr>
    </w:p>
    <w:p w14:paraId="12580C1A" w14:textId="2DC124A0" w:rsidR="0057375B" w:rsidRPr="00445EC6" w:rsidRDefault="006C204B" w:rsidP="00513D37">
      <w:pPr>
        <w:spacing w:line="360" w:lineRule="auto"/>
        <w:jc w:val="center"/>
        <w:rPr>
          <w:b/>
          <w:bCs/>
          <w:lang w:eastAsia="en-US"/>
        </w:rPr>
      </w:pPr>
      <w:r w:rsidRPr="00445EC6">
        <w:rPr>
          <w:b/>
          <w:bCs/>
          <w:caps/>
          <w:sz w:val="28"/>
          <w:szCs w:val="28"/>
        </w:rPr>
        <w:t>Теоретико-методологічні підходи до вивчення проблеми психологічних особливостей осіб зрілого віку з психічними розладами</w:t>
      </w:r>
    </w:p>
    <w:p w14:paraId="320D3CAF" w14:textId="77777777" w:rsidR="00522FCD" w:rsidRPr="00445EC6" w:rsidRDefault="00522FCD" w:rsidP="00513D37">
      <w:pPr>
        <w:spacing w:line="360" w:lineRule="auto"/>
        <w:jc w:val="center"/>
        <w:rPr>
          <w:b/>
          <w:bCs/>
          <w:lang w:eastAsia="en-US"/>
        </w:rPr>
      </w:pPr>
    </w:p>
    <w:p w14:paraId="1C24664E" w14:textId="5D1C86B3" w:rsidR="00513D37" w:rsidRPr="00445EC6" w:rsidRDefault="00513D37" w:rsidP="00314AF3">
      <w:pPr>
        <w:pStyle w:val="ad"/>
        <w:spacing w:line="360" w:lineRule="auto"/>
        <w:ind w:right="219" w:firstLine="707"/>
        <w:jc w:val="both"/>
        <w:rPr>
          <w:b/>
          <w:bCs/>
          <w:sz w:val="28"/>
          <w:szCs w:val="28"/>
        </w:rPr>
      </w:pPr>
      <w:r w:rsidRPr="00445EC6">
        <w:rPr>
          <w:b/>
          <w:bCs/>
          <w:sz w:val="28"/>
          <w:szCs w:val="28"/>
        </w:rPr>
        <w:t xml:space="preserve">1.1. </w:t>
      </w:r>
      <w:proofErr w:type="spellStart"/>
      <w:r w:rsidR="000F60AB" w:rsidRPr="00445EC6">
        <w:rPr>
          <w:b/>
          <w:bCs/>
          <w:sz w:val="28"/>
          <w:szCs w:val="28"/>
        </w:rPr>
        <w:t>Суїцидальна</w:t>
      </w:r>
      <w:proofErr w:type="spellEnd"/>
      <w:r w:rsidR="000F60AB" w:rsidRPr="00445EC6">
        <w:rPr>
          <w:b/>
          <w:bCs/>
          <w:sz w:val="28"/>
          <w:szCs w:val="28"/>
        </w:rPr>
        <w:t xml:space="preserve"> поведінка як психологічне явище</w:t>
      </w:r>
    </w:p>
    <w:p w14:paraId="4474A8B6" w14:textId="77777777" w:rsidR="00AA523F" w:rsidRPr="00445EC6" w:rsidRDefault="00AA523F" w:rsidP="00314AF3">
      <w:pPr>
        <w:pStyle w:val="ad"/>
        <w:spacing w:line="360" w:lineRule="auto"/>
        <w:ind w:right="219" w:firstLine="707"/>
        <w:jc w:val="both"/>
        <w:rPr>
          <w:b/>
          <w:bCs/>
          <w:sz w:val="28"/>
          <w:szCs w:val="28"/>
        </w:rPr>
      </w:pPr>
    </w:p>
    <w:p w14:paraId="528EBD85" w14:textId="3BAD8466" w:rsidR="000F60AB" w:rsidRPr="00445EC6" w:rsidRDefault="000F60AB" w:rsidP="00314AF3">
      <w:pPr>
        <w:pStyle w:val="ad"/>
        <w:spacing w:line="360" w:lineRule="auto"/>
        <w:ind w:right="219" w:firstLine="707"/>
        <w:jc w:val="both"/>
        <w:rPr>
          <w:sz w:val="28"/>
          <w:szCs w:val="28"/>
        </w:rPr>
      </w:pPr>
      <w:r w:rsidRPr="00445EC6">
        <w:rPr>
          <w:sz w:val="28"/>
          <w:szCs w:val="28"/>
        </w:rPr>
        <w:t xml:space="preserve">Тривалий </w:t>
      </w:r>
      <w:r w:rsidR="00A104DC" w:rsidRPr="00445EC6">
        <w:rPr>
          <w:sz w:val="28"/>
          <w:szCs w:val="28"/>
        </w:rPr>
        <w:t>час у світі домінувало твердження, яке визначало суїциди як вияв і результат психічного розладу людини. На сьогоднішній день у науці існують концепції, згідно з якими самогубство визначається через чинники соціально-психологічної дезадаптації людини.</w:t>
      </w:r>
    </w:p>
    <w:p w14:paraId="560DD34F"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 Можна виокремити наступні прояви </w:t>
      </w:r>
      <w:proofErr w:type="spellStart"/>
      <w:r w:rsidRPr="00445EC6">
        <w:rPr>
          <w:sz w:val="28"/>
          <w:szCs w:val="28"/>
        </w:rPr>
        <w:t>суїцидальної</w:t>
      </w:r>
      <w:proofErr w:type="spellEnd"/>
      <w:r w:rsidRPr="00445EC6">
        <w:rPr>
          <w:sz w:val="28"/>
          <w:szCs w:val="28"/>
        </w:rPr>
        <w:t xml:space="preserve"> поведінки: </w:t>
      </w:r>
    </w:p>
    <w:p w14:paraId="04A4B963" w14:textId="3E68D05A" w:rsidR="000F60AB" w:rsidRPr="00445EC6" w:rsidRDefault="00A104DC" w:rsidP="00314AF3">
      <w:pPr>
        <w:pStyle w:val="ad"/>
        <w:spacing w:line="360" w:lineRule="auto"/>
        <w:ind w:right="219" w:firstLine="707"/>
        <w:jc w:val="both"/>
        <w:rPr>
          <w:sz w:val="28"/>
          <w:szCs w:val="28"/>
        </w:rPr>
      </w:pPr>
      <w:r w:rsidRPr="00445EC6">
        <w:rPr>
          <w:sz w:val="28"/>
          <w:szCs w:val="28"/>
        </w:rPr>
        <w:t xml:space="preserve">а) завершені самогубства; </w:t>
      </w:r>
    </w:p>
    <w:p w14:paraId="52B819D3"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б) </w:t>
      </w:r>
      <w:proofErr w:type="spellStart"/>
      <w:r w:rsidRPr="00445EC6">
        <w:rPr>
          <w:sz w:val="28"/>
          <w:szCs w:val="28"/>
        </w:rPr>
        <w:t>суїцидальні</w:t>
      </w:r>
      <w:proofErr w:type="spellEnd"/>
      <w:r w:rsidRPr="00445EC6">
        <w:rPr>
          <w:sz w:val="28"/>
          <w:szCs w:val="28"/>
        </w:rPr>
        <w:t xml:space="preserve"> спроби (або </w:t>
      </w:r>
      <w:proofErr w:type="spellStart"/>
      <w:r w:rsidRPr="00445EC6">
        <w:rPr>
          <w:sz w:val="28"/>
          <w:szCs w:val="28"/>
        </w:rPr>
        <w:t>парасуїцид</w:t>
      </w:r>
      <w:proofErr w:type="spellEnd"/>
      <w:r w:rsidRPr="00445EC6">
        <w:rPr>
          <w:sz w:val="28"/>
          <w:szCs w:val="28"/>
        </w:rPr>
        <w:t xml:space="preserve">); </w:t>
      </w:r>
    </w:p>
    <w:p w14:paraId="25D8996B" w14:textId="7B19E611" w:rsidR="000F60AB" w:rsidRPr="00445EC6" w:rsidRDefault="00A104DC" w:rsidP="00314AF3">
      <w:pPr>
        <w:pStyle w:val="ad"/>
        <w:spacing w:line="360" w:lineRule="auto"/>
        <w:ind w:right="219" w:firstLine="707"/>
        <w:jc w:val="both"/>
        <w:rPr>
          <w:sz w:val="28"/>
          <w:szCs w:val="28"/>
        </w:rPr>
      </w:pPr>
      <w:r w:rsidRPr="00445EC6">
        <w:rPr>
          <w:sz w:val="28"/>
          <w:szCs w:val="28"/>
        </w:rPr>
        <w:t>в) наміри здійснити самогубств</w:t>
      </w:r>
      <w:r w:rsidR="007A068C">
        <w:rPr>
          <w:sz w:val="28"/>
          <w:szCs w:val="28"/>
        </w:rPr>
        <w:t>а.</w:t>
      </w:r>
    </w:p>
    <w:p w14:paraId="1101F970"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У науковців виникають суперечності щодо дослідження саме </w:t>
      </w:r>
      <w:proofErr w:type="spellStart"/>
      <w:r w:rsidRPr="00445EC6">
        <w:rPr>
          <w:sz w:val="28"/>
          <w:szCs w:val="28"/>
        </w:rPr>
        <w:t>суїцидальної</w:t>
      </w:r>
      <w:proofErr w:type="spellEnd"/>
      <w:r w:rsidRPr="00445EC6">
        <w:rPr>
          <w:sz w:val="28"/>
          <w:szCs w:val="28"/>
        </w:rPr>
        <w:t xml:space="preserve"> спроби (або </w:t>
      </w:r>
      <w:proofErr w:type="spellStart"/>
      <w:r w:rsidRPr="00445EC6">
        <w:rPr>
          <w:sz w:val="28"/>
          <w:szCs w:val="28"/>
        </w:rPr>
        <w:t>парасуїциду</w:t>
      </w:r>
      <w:proofErr w:type="spellEnd"/>
      <w:r w:rsidRPr="00445EC6">
        <w:rPr>
          <w:sz w:val="28"/>
          <w:szCs w:val="28"/>
        </w:rPr>
        <w:t xml:space="preserve">). </w:t>
      </w:r>
      <w:proofErr w:type="spellStart"/>
      <w:r w:rsidRPr="00445EC6">
        <w:rPr>
          <w:sz w:val="28"/>
          <w:szCs w:val="28"/>
        </w:rPr>
        <w:t>Парасуїцид</w:t>
      </w:r>
      <w:proofErr w:type="spellEnd"/>
      <w:r w:rsidRPr="00445EC6">
        <w:rPr>
          <w:sz w:val="28"/>
          <w:szCs w:val="28"/>
        </w:rPr>
        <w:t xml:space="preserve"> виявляється у демонстративно шантажній поведінці. </w:t>
      </w:r>
    </w:p>
    <w:p w14:paraId="54AA4A8B" w14:textId="77777777" w:rsidR="000F60AB" w:rsidRPr="00445EC6" w:rsidRDefault="00A104DC" w:rsidP="00314AF3">
      <w:pPr>
        <w:pStyle w:val="ad"/>
        <w:spacing w:line="360" w:lineRule="auto"/>
        <w:ind w:right="219" w:firstLine="707"/>
        <w:jc w:val="both"/>
        <w:rPr>
          <w:sz w:val="28"/>
          <w:szCs w:val="28"/>
        </w:rPr>
      </w:pPr>
      <w:r w:rsidRPr="00445EC6">
        <w:rPr>
          <w:sz w:val="28"/>
          <w:szCs w:val="28"/>
        </w:rPr>
        <w:t>У методичних рекомендаціях щодо профілактики самогубств серед працівників органів внутрішніх справ України зазначено, що: «</w:t>
      </w:r>
      <w:proofErr w:type="spellStart"/>
      <w:r w:rsidRPr="00445EC6">
        <w:rPr>
          <w:sz w:val="28"/>
          <w:szCs w:val="28"/>
        </w:rPr>
        <w:t>парасуїцид</w:t>
      </w:r>
      <w:proofErr w:type="spellEnd"/>
      <w:r w:rsidRPr="00445EC6">
        <w:rPr>
          <w:sz w:val="28"/>
          <w:szCs w:val="28"/>
        </w:rPr>
        <w:t xml:space="preserve"> – це: </w:t>
      </w:r>
    </w:p>
    <w:p w14:paraId="6DA7CBB1"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а) дії, які можуть привести до смертельного результату, проте не мають прямого наміру на припинення власного життя, або їх мотиви не можуть бути чітко визначені (ні самим  суб’єктом, ні фахівцем, який здійснює аналіз цієї події). </w:t>
      </w:r>
    </w:p>
    <w:p w14:paraId="587D8B1A" w14:textId="77777777" w:rsidR="000F60AB" w:rsidRPr="00445EC6" w:rsidRDefault="00A104DC" w:rsidP="00314AF3">
      <w:pPr>
        <w:pStyle w:val="ad"/>
        <w:spacing w:line="360" w:lineRule="auto"/>
        <w:ind w:right="219" w:firstLine="707"/>
        <w:jc w:val="both"/>
        <w:rPr>
          <w:sz w:val="28"/>
          <w:szCs w:val="28"/>
        </w:rPr>
      </w:pPr>
      <w:r w:rsidRPr="00445EC6">
        <w:rPr>
          <w:sz w:val="28"/>
          <w:szCs w:val="28"/>
        </w:rPr>
        <w:lastRenderedPageBreak/>
        <w:t xml:space="preserve">В обох випадках своєрідність мотиваційної складової визначається, у першу чергу, особливостями психічного стану людини під час здійснення </w:t>
      </w:r>
      <w:proofErr w:type="spellStart"/>
      <w:r w:rsidRPr="00445EC6">
        <w:rPr>
          <w:sz w:val="28"/>
          <w:szCs w:val="28"/>
        </w:rPr>
        <w:t>аутоагресивних</w:t>
      </w:r>
      <w:proofErr w:type="spellEnd"/>
      <w:r w:rsidRPr="00445EC6">
        <w:rPr>
          <w:sz w:val="28"/>
          <w:szCs w:val="28"/>
        </w:rPr>
        <w:t xml:space="preserve"> дій; </w:t>
      </w:r>
    </w:p>
    <w:p w14:paraId="40208FAF" w14:textId="4E058DAE" w:rsidR="000F60AB" w:rsidRPr="00445EC6" w:rsidRDefault="00A104DC" w:rsidP="00314AF3">
      <w:pPr>
        <w:pStyle w:val="ad"/>
        <w:spacing w:line="360" w:lineRule="auto"/>
        <w:ind w:right="219" w:firstLine="707"/>
        <w:jc w:val="both"/>
        <w:rPr>
          <w:sz w:val="28"/>
          <w:szCs w:val="28"/>
        </w:rPr>
      </w:pPr>
      <w:r w:rsidRPr="00445EC6">
        <w:rPr>
          <w:sz w:val="28"/>
          <w:szCs w:val="28"/>
        </w:rPr>
        <w:t>б) дії людини, пов’язані з демонстрацією наміру припинення власного життя за його відсутності (так званий демонстративно-шантажний суїцид)</w:t>
      </w:r>
      <w:r w:rsidR="000F60AB" w:rsidRPr="00445EC6">
        <w:rPr>
          <w:sz w:val="28"/>
          <w:szCs w:val="28"/>
        </w:rPr>
        <w:t>.</w:t>
      </w:r>
      <w:r w:rsidRPr="00445EC6">
        <w:rPr>
          <w:sz w:val="28"/>
          <w:szCs w:val="28"/>
        </w:rPr>
        <w:t xml:space="preserve"> </w:t>
      </w:r>
    </w:p>
    <w:p w14:paraId="4DA4B498"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Як соціальне явище, самогубство настільки ж відрізняється від індивідуального поведінкового акту, як злочинність відрізняється від злочину. </w:t>
      </w:r>
    </w:p>
    <w:p w14:paraId="1B0ACE69"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Під </w:t>
      </w:r>
      <w:proofErr w:type="spellStart"/>
      <w:r w:rsidRPr="00445EC6">
        <w:rPr>
          <w:sz w:val="28"/>
          <w:szCs w:val="28"/>
        </w:rPr>
        <w:t>суїцидальної</w:t>
      </w:r>
      <w:proofErr w:type="spellEnd"/>
      <w:r w:rsidRPr="00445EC6">
        <w:rPr>
          <w:sz w:val="28"/>
          <w:szCs w:val="28"/>
        </w:rPr>
        <w:t xml:space="preserve"> поведінкою можна розуміти різні форми активності, що направляються уявленням про позбавлення себе життя, та слугують деструктивним засобом вирішення особистісної кризи в умовах конфліктної ситуації. </w:t>
      </w:r>
    </w:p>
    <w:p w14:paraId="15A149A2"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Необхідно проаналізувати поняття, що найчастіше зустрічаються в </w:t>
      </w:r>
      <w:proofErr w:type="spellStart"/>
      <w:r w:rsidRPr="00445EC6">
        <w:rPr>
          <w:sz w:val="28"/>
          <w:szCs w:val="28"/>
        </w:rPr>
        <w:t>суїцидології</w:t>
      </w:r>
      <w:proofErr w:type="spellEnd"/>
      <w:r w:rsidRPr="00445EC6">
        <w:rPr>
          <w:sz w:val="28"/>
          <w:szCs w:val="28"/>
        </w:rPr>
        <w:t xml:space="preserve">. </w:t>
      </w:r>
      <w:proofErr w:type="spellStart"/>
      <w:r w:rsidRPr="00445EC6">
        <w:rPr>
          <w:sz w:val="28"/>
          <w:szCs w:val="28"/>
        </w:rPr>
        <w:t>Суїцидент</w:t>
      </w:r>
      <w:proofErr w:type="spellEnd"/>
      <w:r w:rsidRPr="00445EC6">
        <w:rPr>
          <w:sz w:val="28"/>
          <w:szCs w:val="28"/>
        </w:rPr>
        <w:t xml:space="preserve"> – людина, яка вчинила самогубство або замах на самогубство. </w:t>
      </w:r>
    </w:p>
    <w:p w14:paraId="7C33D3C7"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Під самогубством (суїцидом) розуміється смерть людини, що стала результатом її вольової діяльності (дії). Замах на самогубство – це однорідна діяльність людини, яка не закінчилася летальним результатом (смертю) за різними обставинами. </w:t>
      </w:r>
    </w:p>
    <w:p w14:paraId="06B40D18" w14:textId="4172877D" w:rsidR="000F60AB" w:rsidRPr="00445EC6" w:rsidRDefault="00A104DC" w:rsidP="00314AF3">
      <w:pPr>
        <w:pStyle w:val="ad"/>
        <w:spacing w:line="360" w:lineRule="auto"/>
        <w:ind w:right="219" w:firstLine="707"/>
        <w:jc w:val="both"/>
        <w:rPr>
          <w:sz w:val="28"/>
          <w:szCs w:val="28"/>
        </w:rPr>
      </w:pPr>
      <w:proofErr w:type="spellStart"/>
      <w:r w:rsidRPr="00445EC6">
        <w:rPr>
          <w:sz w:val="28"/>
          <w:szCs w:val="28"/>
        </w:rPr>
        <w:t>Суїцидальний</w:t>
      </w:r>
      <w:proofErr w:type="spellEnd"/>
      <w:r w:rsidRPr="00445EC6">
        <w:rPr>
          <w:sz w:val="28"/>
          <w:szCs w:val="28"/>
        </w:rPr>
        <w:t xml:space="preserve"> ризик – схильність людини до вчинення дій, спрямованих на власне знищення</w:t>
      </w:r>
      <w:r w:rsidR="000F60AB" w:rsidRPr="00445EC6">
        <w:rPr>
          <w:sz w:val="28"/>
          <w:szCs w:val="28"/>
        </w:rPr>
        <w:t>.</w:t>
      </w:r>
      <w:r w:rsidRPr="00445EC6">
        <w:rPr>
          <w:sz w:val="28"/>
          <w:szCs w:val="28"/>
        </w:rPr>
        <w:t xml:space="preserve"> </w:t>
      </w:r>
    </w:p>
    <w:p w14:paraId="4EE2CD51"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Для справжньої </w:t>
      </w:r>
      <w:proofErr w:type="spellStart"/>
      <w:r w:rsidRPr="00445EC6">
        <w:rPr>
          <w:sz w:val="28"/>
          <w:szCs w:val="28"/>
        </w:rPr>
        <w:t>суїцидальної</w:t>
      </w:r>
      <w:proofErr w:type="spellEnd"/>
      <w:r w:rsidRPr="00445EC6">
        <w:rPr>
          <w:sz w:val="28"/>
          <w:szCs w:val="28"/>
        </w:rPr>
        <w:t xml:space="preserve"> поведінки характерно: </w:t>
      </w:r>
    </w:p>
    <w:p w14:paraId="00D3B5F6" w14:textId="77777777" w:rsidR="000F60AB" w:rsidRPr="00445EC6" w:rsidRDefault="00A104DC" w:rsidP="00314AF3">
      <w:pPr>
        <w:pStyle w:val="ad"/>
        <w:spacing w:line="360" w:lineRule="auto"/>
        <w:ind w:right="219" w:firstLine="707"/>
        <w:jc w:val="both"/>
        <w:rPr>
          <w:sz w:val="28"/>
          <w:szCs w:val="28"/>
        </w:rPr>
      </w:pPr>
      <w:r w:rsidRPr="00445EC6">
        <w:rPr>
          <w:sz w:val="28"/>
          <w:szCs w:val="28"/>
        </w:rPr>
        <w:t>1. Існування загального плану з найбільшим летальним потенціалом, а також вибором місця і часу, що обмежують своєчасне надання допомоги.</w:t>
      </w:r>
    </w:p>
    <w:p w14:paraId="7CC087E3"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 2. Очікуваний результат </w:t>
      </w:r>
      <w:proofErr w:type="spellStart"/>
      <w:r w:rsidRPr="00445EC6">
        <w:rPr>
          <w:sz w:val="28"/>
          <w:szCs w:val="28"/>
        </w:rPr>
        <w:t>суїцидальних</w:t>
      </w:r>
      <w:proofErr w:type="spellEnd"/>
      <w:r w:rsidRPr="00445EC6">
        <w:rPr>
          <w:sz w:val="28"/>
          <w:szCs w:val="28"/>
        </w:rPr>
        <w:t xml:space="preserve"> дій – загибель. Важливо відзначити, що смерть не є метою суїциду, вона лише ключовий елемент в загальному механізмі досягнення мети. </w:t>
      </w:r>
    </w:p>
    <w:p w14:paraId="6116D1CF"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3. Максимальна знецінення життя і підвищення безстрашності до смерті. </w:t>
      </w:r>
    </w:p>
    <w:p w14:paraId="433DE099" w14:textId="37DE2AA5" w:rsidR="000F60AB" w:rsidRPr="00445EC6" w:rsidRDefault="00A104DC" w:rsidP="00314AF3">
      <w:pPr>
        <w:pStyle w:val="ad"/>
        <w:spacing w:line="360" w:lineRule="auto"/>
        <w:ind w:right="219" w:firstLine="707"/>
        <w:jc w:val="both"/>
        <w:rPr>
          <w:sz w:val="28"/>
          <w:szCs w:val="28"/>
        </w:rPr>
      </w:pPr>
      <w:r w:rsidRPr="00445EC6">
        <w:rPr>
          <w:sz w:val="28"/>
          <w:szCs w:val="28"/>
        </w:rPr>
        <w:lastRenderedPageBreak/>
        <w:t>4. Смерть розглядається як припинення страждання і особистої участі в стресовій ситуації.</w:t>
      </w:r>
    </w:p>
    <w:p w14:paraId="003B22B4"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 5. Обмеження життєвої перспективи і </w:t>
      </w:r>
      <w:proofErr w:type="spellStart"/>
      <w:r w:rsidRPr="00445EC6">
        <w:rPr>
          <w:sz w:val="28"/>
          <w:szCs w:val="28"/>
        </w:rPr>
        <w:t>проектування</w:t>
      </w:r>
      <w:proofErr w:type="spellEnd"/>
      <w:r w:rsidRPr="00445EC6">
        <w:rPr>
          <w:sz w:val="28"/>
          <w:szCs w:val="28"/>
        </w:rPr>
        <w:t xml:space="preserve"> себе в майбутнє: індивідуальна лінія часу закінчується суїцидом, і вкрай </w:t>
      </w:r>
      <w:proofErr w:type="spellStart"/>
      <w:r w:rsidRPr="00445EC6">
        <w:rPr>
          <w:sz w:val="28"/>
          <w:szCs w:val="28"/>
        </w:rPr>
        <w:t>рідко</w:t>
      </w:r>
      <w:proofErr w:type="spellEnd"/>
      <w:r w:rsidRPr="00445EC6">
        <w:rPr>
          <w:sz w:val="28"/>
          <w:szCs w:val="28"/>
        </w:rPr>
        <w:t xml:space="preserve"> переходить цю межу. </w:t>
      </w:r>
    </w:p>
    <w:p w14:paraId="11AFB86D" w14:textId="2C8487C3" w:rsidR="000F60AB" w:rsidRPr="00445EC6" w:rsidRDefault="00A104DC" w:rsidP="00314AF3">
      <w:pPr>
        <w:pStyle w:val="ad"/>
        <w:spacing w:line="360" w:lineRule="auto"/>
        <w:ind w:right="219" w:firstLine="707"/>
        <w:jc w:val="both"/>
        <w:rPr>
          <w:sz w:val="28"/>
          <w:szCs w:val="28"/>
        </w:rPr>
      </w:pPr>
      <w:r w:rsidRPr="00445EC6">
        <w:rPr>
          <w:sz w:val="28"/>
          <w:szCs w:val="28"/>
        </w:rPr>
        <w:t xml:space="preserve">Це обмежує пошук індивідом можливих варіантів вирішення ситуації в сьогоденні, і виключає його участь в майбутньому (в </w:t>
      </w:r>
      <w:proofErr w:type="spellStart"/>
      <w:r w:rsidRPr="00445EC6">
        <w:rPr>
          <w:sz w:val="28"/>
          <w:szCs w:val="28"/>
        </w:rPr>
        <w:t>постсуїцидальний</w:t>
      </w:r>
      <w:proofErr w:type="spellEnd"/>
      <w:r w:rsidRPr="00445EC6">
        <w:rPr>
          <w:sz w:val="28"/>
          <w:szCs w:val="28"/>
        </w:rPr>
        <w:t xml:space="preserve"> період). 6. Зовнішній світ – майбутнє бачиться зазвичай без особистої участі і асоціюється з </w:t>
      </w:r>
      <w:proofErr w:type="spellStart"/>
      <w:r w:rsidRPr="00445EC6">
        <w:rPr>
          <w:sz w:val="28"/>
          <w:szCs w:val="28"/>
        </w:rPr>
        <w:t>проектуванням</w:t>
      </w:r>
      <w:proofErr w:type="spellEnd"/>
      <w:r w:rsidRPr="00445EC6">
        <w:rPr>
          <w:sz w:val="28"/>
          <w:szCs w:val="28"/>
        </w:rPr>
        <w:t xml:space="preserve"> на що залишаються в живих</w:t>
      </w:r>
      <w:r w:rsidR="000F60AB" w:rsidRPr="00445EC6">
        <w:rPr>
          <w:sz w:val="28"/>
          <w:szCs w:val="28"/>
        </w:rPr>
        <w:t>.</w:t>
      </w:r>
      <w:r w:rsidRPr="00445EC6">
        <w:rPr>
          <w:sz w:val="28"/>
          <w:szCs w:val="28"/>
        </w:rPr>
        <w:t xml:space="preserve"> </w:t>
      </w:r>
    </w:p>
    <w:p w14:paraId="3A508ADA"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Перейдемо до визначення факторів </w:t>
      </w:r>
      <w:proofErr w:type="spellStart"/>
      <w:r w:rsidRPr="00445EC6">
        <w:rPr>
          <w:sz w:val="28"/>
          <w:szCs w:val="28"/>
        </w:rPr>
        <w:t>суїцидальної</w:t>
      </w:r>
      <w:proofErr w:type="spellEnd"/>
      <w:r w:rsidRPr="00445EC6">
        <w:rPr>
          <w:sz w:val="28"/>
          <w:szCs w:val="28"/>
        </w:rPr>
        <w:t xml:space="preserve"> поведінки. Фактори </w:t>
      </w:r>
      <w:proofErr w:type="spellStart"/>
      <w:r w:rsidRPr="00445EC6">
        <w:rPr>
          <w:sz w:val="28"/>
          <w:szCs w:val="28"/>
        </w:rPr>
        <w:t>суїцидальної</w:t>
      </w:r>
      <w:proofErr w:type="spellEnd"/>
      <w:r w:rsidRPr="00445EC6">
        <w:rPr>
          <w:sz w:val="28"/>
          <w:szCs w:val="28"/>
        </w:rPr>
        <w:t xml:space="preserve"> поведінки – змінні, які обумовлюють стан невизначеності координат соціальної реальності і тим самим збільшують можливість появи даної форми </w:t>
      </w:r>
      <w:proofErr w:type="spellStart"/>
      <w:r w:rsidRPr="00445EC6">
        <w:rPr>
          <w:sz w:val="28"/>
          <w:szCs w:val="28"/>
        </w:rPr>
        <w:t>девіації</w:t>
      </w:r>
      <w:proofErr w:type="spellEnd"/>
      <w:r w:rsidRPr="00445EC6">
        <w:rPr>
          <w:sz w:val="28"/>
          <w:szCs w:val="28"/>
        </w:rPr>
        <w:t xml:space="preserve">. </w:t>
      </w:r>
    </w:p>
    <w:p w14:paraId="71C45251"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З метою визначення факторів, що сприяють розвитку </w:t>
      </w:r>
      <w:proofErr w:type="spellStart"/>
      <w:r w:rsidRPr="00445EC6">
        <w:rPr>
          <w:sz w:val="28"/>
          <w:szCs w:val="28"/>
        </w:rPr>
        <w:t>суїцидальної</w:t>
      </w:r>
      <w:proofErr w:type="spellEnd"/>
      <w:r w:rsidRPr="00445EC6">
        <w:rPr>
          <w:sz w:val="28"/>
          <w:szCs w:val="28"/>
        </w:rPr>
        <w:t xml:space="preserve"> поведінки, їх доцільно розділити на дві групи: групові фактори та індивідуальні фактори ризику. </w:t>
      </w:r>
    </w:p>
    <w:p w14:paraId="200A4C88" w14:textId="56C3EF9B" w:rsidR="000F60AB" w:rsidRPr="00445EC6" w:rsidRDefault="00A104DC" w:rsidP="00314AF3">
      <w:pPr>
        <w:pStyle w:val="ad"/>
        <w:spacing w:line="360" w:lineRule="auto"/>
        <w:ind w:right="219" w:firstLine="707"/>
        <w:jc w:val="both"/>
        <w:rPr>
          <w:sz w:val="28"/>
          <w:szCs w:val="28"/>
        </w:rPr>
      </w:pPr>
      <w:r w:rsidRPr="00445EC6">
        <w:rPr>
          <w:sz w:val="28"/>
          <w:szCs w:val="28"/>
        </w:rPr>
        <w:t xml:space="preserve">Рівень суїцидів і </w:t>
      </w:r>
      <w:proofErr w:type="spellStart"/>
      <w:r w:rsidRPr="00445EC6">
        <w:rPr>
          <w:sz w:val="28"/>
          <w:szCs w:val="28"/>
        </w:rPr>
        <w:t>суїцидальних</w:t>
      </w:r>
      <w:proofErr w:type="spellEnd"/>
      <w:r w:rsidRPr="00445EC6">
        <w:rPr>
          <w:sz w:val="28"/>
          <w:szCs w:val="28"/>
        </w:rPr>
        <w:t xml:space="preserve"> спроб визначається як показник частоти даних явищ, котрий розраховується зазвичай на 100 000 населення. Показники цих коефіцієнтів неоднакові для різних груп, що виокремлюються за різними критеріями: віком, професією, місцем проживання, станом здоров'я, сімейним станом</w:t>
      </w:r>
      <w:r w:rsidR="000F60AB" w:rsidRPr="00445EC6">
        <w:rPr>
          <w:sz w:val="28"/>
          <w:szCs w:val="28"/>
        </w:rPr>
        <w:t>.</w:t>
      </w:r>
      <w:r w:rsidRPr="00445EC6">
        <w:rPr>
          <w:sz w:val="28"/>
          <w:szCs w:val="28"/>
        </w:rPr>
        <w:t xml:space="preserve"> </w:t>
      </w:r>
    </w:p>
    <w:p w14:paraId="6DA8695C"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Перший фактор, є загальним для різних районів світу, – розподіл </w:t>
      </w:r>
      <w:proofErr w:type="spellStart"/>
      <w:r w:rsidRPr="00445EC6">
        <w:rPr>
          <w:sz w:val="28"/>
          <w:szCs w:val="28"/>
        </w:rPr>
        <w:t>суїцидентів</w:t>
      </w:r>
      <w:proofErr w:type="spellEnd"/>
      <w:r w:rsidRPr="00445EC6">
        <w:rPr>
          <w:sz w:val="28"/>
          <w:szCs w:val="28"/>
        </w:rPr>
        <w:t xml:space="preserve"> за статтю. У різних країнах світу відрізняється розподіл кількості самогубств серед чоловіків і жінок. </w:t>
      </w:r>
    </w:p>
    <w:p w14:paraId="61D3512D" w14:textId="77777777" w:rsidR="000F60AB" w:rsidRPr="00445EC6" w:rsidRDefault="000F60AB" w:rsidP="00314AF3">
      <w:pPr>
        <w:pStyle w:val="ad"/>
        <w:spacing w:line="360" w:lineRule="auto"/>
        <w:ind w:right="219" w:firstLine="707"/>
        <w:jc w:val="both"/>
        <w:rPr>
          <w:sz w:val="28"/>
          <w:szCs w:val="28"/>
        </w:rPr>
      </w:pPr>
      <w:r w:rsidRPr="00445EC6">
        <w:rPr>
          <w:sz w:val="28"/>
          <w:szCs w:val="28"/>
        </w:rPr>
        <w:t xml:space="preserve">У </w:t>
      </w:r>
      <w:r w:rsidR="00A104DC" w:rsidRPr="00445EC6">
        <w:rPr>
          <w:sz w:val="28"/>
          <w:szCs w:val="28"/>
        </w:rPr>
        <w:t xml:space="preserve">Таїланді співвідношення рівня самогубств між чоловіками і жінками становить 5,9: 5,3, при цьому в Сальвадорі дане співвідношення дорівнює 15,3: 2,6, причому зазначені 10 країни відносяться до країн з низьким рівнем самогубств (до 10 на 100 000 населення), у групі ж країн з високим (більше 20 на 100 000 населення) і середнім рівнем (від 10 до 20 на 100 000 населення) </w:t>
      </w:r>
      <w:r w:rsidR="00A104DC" w:rsidRPr="00445EC6">
        <w:rPr>
          <w:sz w:val="28"/>
          <w:szCs w:val="28"/>
        </w:rPr>
        <w:lastRenderedPageBreak/>
        <w:t xml:space="preserve">самогубств показники дещо інші: співвідношення рівня самогубств у чоловіків і жінок знаходиться в межах від 1,5: 1 до 5: 1. </w:t>
      </w:r>
    </w:p>
    <w:p w14:paraId="40DF4195"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Другим фактором є вік </w:t>
      </w:r>
      <w:proofErr w:type="spellStart"/>
      <w:r w:rsidRPr="00445EC6">
        <w:rPr>
          <w:sz w:val="28"/>
          <w:szCs w:val="28"/>
        </w:rPr>
        <w:t>суїцидента</w:t>
      </w:r>
      <w:proofErr w:type="spellEnd"/>
      <w:r w:rsidRPr="00445EC6">
        <w:rPr>
          <w:sz w:val="28"/>
          <w:szCs w:val="28"/>
        </w:rPr>
        <w:t xml:space="preserve">. Так в Америці та європейських країнах спостерігається піки суїцидів у підлітковому віці (15-19 років) – «пік молодості» та літньому віці (60-75) – «пік інволюції». </w:t>
      </w:r>
    </w:p>
    <w:p w14:paraId="70FCBD1E" w14:textId="77777777" w:rsidR="000F60AB" w:rsidRPr="00445EC6" w:rsidRDefault="00A104DC" w:rsidP="00314AF3">
      <w:pPr>
        <w:pStyle w:val="ad"/>
        <w:spacing w:line="360" w:lineRule="auto"/>
        <w:ind w:right="219" w:firstLine="707"/>
        <w:jc w:val="both"/>
        <w:rPr>
          <w:sz w:val="28"/>
          <w:szCs w:val="28"/>
        </w:rPr>
      </w:pPr>
      <w:r w:rsidRPr="00445EC6">
        <w:rPr>
          <w:sz w:val="28"/>
          <w:szCs w:val="28"/>
        </w:rPr>
        <w:t xml:space="preserve">Підвищення суїцидів серед молоді важко пояснити і соціокультурними і соціально-економічними причинами. </w:t>
      </w:r>
    </w:p>
    <w:p w14:paraId="5717839B" w14:textId="4F691EE9" w:rsidR="000F60AB" w:rsidRPr="00445EC6" w:rsidRDefault="00A104DC" w:rsidP="00314AF3">
      <w:pPr>
        <w:pStyle w:val="ad"/>
        <w:spacing w:line="360" w:lineRule="auto"/>
        <w:ind w:right="219" w:firstLine="707"/>
        <w:jc w:val="both"/>
        <w:rPr>
          <w:sz w:val="28"/>
          <w:szCs w:val="28"/>
        </w:rPr>
      </w:pPr>
      <w:r w:rsidRPr="00445EC6">
        <w:rPr>
          <w:sz w:val="28"/>
          <w:szCs w:val="28"/>
        </w:rPr>
        <w:t xml:space="preserve">Попри це, у дослідженні M. </w:t>
      </w:r>
      <w:proofErr w:type="spellStart"/>
      <w:r w:rsidRPr="00445EC6">
        <w:rPr>
          <w:sz w:val="28"/>
          <w:szCs w:val="28"/>
        </w:rPr>
        <w:t>Jay</w:t>
      </w:r>
      <w:proofErr w:type="spellEnd"/>
      <w:r w:rsidRPr="00445EC6">
        <w:rPr>
          <w:sz w:val="28"/>
          <w:szCs w:val="28"/>
        </w:rPr>
        <w:t xml:space="preserve"> та C. </w:t>
      </w:r>
      <w:proofErr w:type="spellStart"/>
      <w:r w:rsidRPr="00445EC6">
        <w:rPr>
          <w:sz w:val="28"/>
          <w:szCs w:val="28"/>
        </w:rPr>
        <w:t>Graham</w:t>
      </w:r>
      <w:proofErr w:type="spellEnd"/>
      <w:r w:rsidRPr="00445EC6">
        <w:rPr>
          <w:sz w:val="28"/>
          <w:szCs w:val="28"/>
        </w:rPr>
        <w:t xml:space="preserve"> визначено ознаки різних психічних розладів у молоді, що намагалися вкоротити вік – шизофренії, депресії, розладів особистості, зловживання наркотичними і психоактивними речовинами</w:t>
      </w:r>
      <w:r w:rsidR="000F60AB" w:rsidRPr="00445EC6">
        <w:rPr>
          <w:sz w:val="28"/>
          <w:szCs w:val="28"/>
        </w:rPr>
        <w:t>.</w:t>
      </w:r>
      <w:r w:rsidRPr="00445EC6">
        <w:rPr>
          <w:sz w:val="28"/>
          <w:szCs w:val="28"/>
        </w:rPr>
        <w:t xml:space="preserve"> </w:t>
      </w:r>
    </w:p>
    <w:p w14:paraId="6BD26B1A" w14:textId="04D29E2A" w:rsidR="000F60AB" w:rsidRPr="00445EC6" w:rsidRDefault="00A104DC" w:rsidP="00314AF3">
      <w:pPr>
        <w:pStyle w:val="ad"/>
        <w:spacing w:line="360" w:lineRule="auto"/>
        <w:ind w:right="219" w:firstLine="707"/>
        <w:jc w:val="both"/>
        <w:rPr>
          <w:sz w:val="28"/>
          <w:szCs w:val="28"/>
        </w:rPr>
      </w:pPr>
      <w:r w:rsidRPr="00445EC6">
        <w:rPr>
          <w:sz w:val="28"/>
          <w:szCs w:val="28"/>
        </w:rPr>
        <w:t xml:space="preserve">Ще одним фактором </w:t>
      </w:r>
      <w:proofErr w:type="spellStart"/>
      <w:r w:rsidRPr="00445EC6">
        <w:rPr>
          <w:sz w:val="28"/>
          <w:szCs w:val="28"/>
        </w:rPr>
        <w:t>суїцидальної</w:t>
      </w:r>
      <w:proofErr w:type="spellEnd"/>
      <w:r w:rsidRPr="00445EC6">
        <w:rPr>
          <w:sz w:val="28"/>
          <w:szCs w:val="28"/>
        </w:rPr>
        <w:t xml:space="preserve"> поведінки виступають особистісні характеристики людини, наприклад, такі, як: емоційна нестійкість, збудливість, низький рівень </w:t>
      </w:r>
      <w:proofErr w:type="spellStart"/>
      <w:r w:rsidRPr="00445EC6">
        <w:rPr>
          <w:sz w:val="28"/>
          <w:szCs w:val="28"/>
        </w:rPr>
        <w:t>стресостійкості</w:t>
      </w:r>
      <w:proofErr w:type="spellEnd"/>
      <w:r w:rsidRPr="00445EC6">
        <w:rPr>
          <w:sz w:val="28"/>
          <w:szCs w:val="28"/>
        </w:rPr>
        <w:t>, сенситивність, а також виразні акцентуації характеру</w:t>
      </w:r>
      <w:r w:rsidR="000F60AB" w:rsidRPr="00445EC6">
        <w:rPr>
          <w:sz w:val="28"/>
          <w:szCs w:val="28"/>
        </w:rPr>
        <w:t>.</w:t>
      </w:r>
      <w:r w:rsidRPr="00445EC6">
        <w:rPr>
          <w:sz w:val="28"/>
          <w:szCs w:val="28"/>
        </w:rPr>
        <w:t xml:space="preserve"> </w:t>
      </w:r>
    </w:p>
    <w:p w14:paraId="18574225" w14:textId="77777777" w:rsidR="000B6CF4" w:rsidRPr="00445EC6" w:rsidRDefault="00A104DC" w:rsidP="00314AF3">
      <w:pPr>
        <w:pStyle w:val="ad"/>
        <w:spacing w:line="360" w:lineRule="auto"/>
        <w:ind w:right="219" w:firstLine="707"/>
        <w:jc w:val="both"/>
        <w:rPr>
          <w:sz w:val="28"/>
          <w:szCs w:val="28"/>
        </w:rPr>
      </w:pPr>
      <w:r w:rsidRPr="00445EC6">
        <w:rPr>
          <w:sz w:val="28"/>
          <w:szCs w:val="28"/>
        </w:rPr>
        <w:t>Соціально-психологічні чинники виступають не менш важливими для скоєння суїцидів. Наприклад, конфлікти з сім'єю, надто високий рівень самооцінки і егоїзм, а також сексуальні проблеми можуть обумовлювати схильність до суїциду.</w:t>
      </w:r>
    </w:p>
    <w:p w14:paraId="55D8E1E0" w14:textId="77777777" w:rsidR="000B6CF4" w:rsidRPr="00445EC6" w:rsidRDefault="000B6CF4" w:rsidP="00314AF3">
      <w:pPr>
        <w:pStyle w:val="ad"/>
        <w:spacing w:line="360" w:lineRule="auto"/>
        <w:ind w:right="219" w:firstLine="707"/>
        <w:jc w:val="both"/>
        <w:rPr>
          <w:sz w:val="28"/>
          <w:szCs w:val="28"/>
        </w:rPr>
      </w:pPr>
      <w:r w:rsidRPr="00445EC6">
        <w:rPr>
          <w:sz w:val="28"/>
          <w:szCs w:val="28"/>
        </w:rPr>
        <w:t>В</w:t>
      </w:r>
      <w:r w:rsidR="00A104DC" w:rsidRPr="00445EC6">
        <w:rPr>
          <w:sz w:val="28"/>
          <w:szCs w:val="28"/>
        </w:rPr>
        <w:t>иокремлю</w:t>
      </w:r>
      <w:r w:rsidRPr="00445EC6">
        <w:rPr>
          <w:sz w:val="28"/>
          <w:szCs w:val="28"/>
        </w:rPr>
        <w:t>ють</w:t>
      </w:r>
      <w:r w:rsidR="00A104DC" w:rsidRPr="00445EC6">
        <w:rPr>
          <w:sz w:val="28"/>
          <w:szCs w:val="28"/>
        </w:rPr>
        <w:t xml:space="preserve"> другорядні чиннику ризику розвитку </w:t>
      </w:r>
      <w:proofErr w:type="spellStart"/>
      <w:r w:rsidR="00A104DC" w:rsidRPr="00445EC6">
        <w:rPr>
          <w:sz w:val="28"/>
          <w:szCs w:val="28"/>
        </w:rPr>
        <w:t>суїцидальної</w:t>
      </w:r>
      <w:proofErr w:type="spellEnd"/>
      <w:r w:rsidR="00A104DC" w:rsidRPr="00445EC6">
        <w:rPr>
          <w:sz w:val="28"/>
          <w:szCs w:val="28"/>
        </w:rPr>
        <w:t xml:space="preserve"> поведінки для дітей: це можуть бути і дисгармонійний розвиток, і ендокринна перебудова організму, і неадекватне виховання, яке формує ригідні установки, що не відповідають реальному життю та обумовлюють завищені вимоги до себе і оточуючих. </w:t>
      </w:r>
    </w:p>
    <w:p w14:paraId="271C354F" w14:textId="5BB909DA" w:rsidR="000B6CF4" w:rsidRPr="00445EC6" w:rsidRDefault="00A104DC" w:rsidP="00314AF3">
      <w:pPr>
        <w:pStyle w:val="ad"/>
        <w:spacing w:line="360" w:lineRule="auto"/>
        <w:ind w:right="219" w:firstLine="707"/>
        <w:jc w:val="both"/>
        <w:rPr>
          <w:sz w:val="28"/>
          <w:szCs w:val="28"/>
        </w:rPr>
      </w:pPr>
      <w:r w:rsidRPr="00445EC6">
        <w:rPr>
          <w:sz w:val="28"/>
          <w:szCs w:val="28"/>
        </w:rPr>
        <w:t>У зв’язку з цим  формуються депресивні реакції, пов'язані з «втратою віри в людей», що супроводжуються ідеями самозвинувачення</w:t>
      </w:r>
      <w:r w:rsidR="000B6CF4" w:rsidRPr="00445EC6">
        <w:rPr>
          <w:sz w:val="28"/>
          <w:szCs w:val="28"/>
        </w:rPr>
        <w:t>.</w:t>
      </w:r>
    </w:p>
    <w:p w14:paraId="5E199641" w14:textId="77777777" w:rsidR="000B6CF4" w:rsidRPr="00445EC6" w:rsidRDefault="000B6CF4" w:rsidP="00314AF3">
      <w:pPr>
        <w:pStyle w:val="ad"/>
        <w:spacing w:line="360" w:lineRule="auto"/>
        <w:ind w:right="219" w:firstLine="707"/>
        <w:jc w:val="both"/>
        <w:rPr>
          <w:sz w:val="28"/>
          <w:szCs w:val="28"/>
        </w:rPr>
      </w:pPr>
      <w:r w:rsidRPr="00445EC6">
        <w:rPr>
          <w:sz w:val="28"/>
          <w:szCs w:val="28"/>
        </w:rPr>
        <w:t>В</w:t>
      </w:r>
      <w:r w:rsidR="00A104DC" w:rsidRPr="00445EC6">
        <w:rPr>
          <w:sz w:val="28"/>
          <w:szCs w:val="28"/>
        </w:rPr>
        <w:t xml:space="preserve">иокремлюють медичні чинники </w:t>
      </w:r>
      <w:proofErr w:type="spellStart"/>
      <w:r w:rsidR="00A104DC" w:rsidRPr="00445EC6">
        <w:rPr>
          <w:sz w:val="28"/>
          <w:szCs w:val="28"/>
        </w:rPr>
        <w:t>суїцидального</w:t>
      </w:r>
      <w:proofErr w:type="spellEnd"/>
      <w:r w:rsidR="00A104DC" w:rsidRPr="00445EC6">
        <w:rPr>
          <w:sz w:val="28"/>
          <w:szCs w:val="28"/>
        </w:rPr>
        <w:t xml:space="preserve"> ризику – соматичну патологію (гострі хронічні захворювання) і психічну патологію (психічні розлади). </w:t>
      </w:r>
    </w:p>
    <w:p w14:paraId="7E49A106" w14:textId="77777777" w:rsidR="000B6CF4" w:rsidRPr="00445EC6" w:rsidRDefault="00A104DC" w:rsidP="00314AF3">
      <w:pPr>
        <w:pStyle w:val="ad"/>
        <w:spacing w:line="360" w:lineRule="auto"/>
        <w:ind w:right="219" w:firstLine="707"/>
        <w:jc w:val="both"/>
        <w:rPr>
          <w:sz w:val="28"/>
          <w:szCs w:val="28"/>
        </w:rPr>
      </w:pPr>
      <w:r w:rsidRPr="00445EC6">
        <w:rPr>
          <w:sz w:val="28"/>
          <w:szCs w:val="28"/>
        </w:rPr>
        <w:lastRenderedPageBreak/>
        <w:t xml:space="preserve">У </w:t>
      </w:r>
      <w:proofErr w:type="spellStart"/>
      <w:r w:rsidRPr="00445EC6">
        <w:rPr>
          <w:sz w:val="28"/>
          <w:szCs w:val="28"/>
        </w:rPr>
        <w:t>суїцидентів</w:t>
      </w:r>
      <w:proofErr w:type="spellEnd"/>
      <w:r w:rsidRPr="00445EC6">
        <w:rPr>
          <w:sz w:val="28"/>
          <w:szCs w:val="28"/>
        </w:rPr>
        <w:t xml:space="preserve"> з соматичними розладами на першому місці зустрічаються захворювання органів дихання, потім травного тракту, а потім опорно-рухового апарату і травми. </w:t>
      </w:r>
    </w:p>
    <w:p w14:paraId="1F66360B"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Розподіл самогубств у осіб з психічними розладам свідчить про те, що на першому місці – хворі на шизофренію, га другому – алкоголізм та депресія і на останніх місцях посттравматичні психози та </w:t>
      </w:r>
      <w:proofErr w:type="spellStart"/>
      <w:r w:rsidRPr="00445EC6">
        <w:rPr>
          <w:sz w:val="28"/>
          <w:szCs w:val="28"/>
        </w:rPr>
        <w:t>соматогенні</w:t>
      </w:r>
      <w:proofErr w:type="spellEnd"/>
      <w:r w:rsidRPr="00445EC6">
        <w:rPr>
          <w:sz w:val="28"/>
          <w:szCs w:val="28"/>
        </w:rPr>
        <w:t xml:space="preserve"> психози. </w:t>
      </w:r>
    </w:p>
    <w:p w14:paraId="7761D1DC" w14:textId="2DCEC3E5" w:rsidR="000B6CF4" w:rsidRPr="00445EC6" w:rsidRDefault="00A104DC" w:rsidP="00314AF3">
      <w:pPr>
        <w:pStyle w:val="ad"/>
        <w:spacing w:line="360" w:lineRule="auto"/>
        <w:ind w:right="219" w:firstLine="707"/>
        <w:jc w:val="both"/>
        <w:rPr>
          <w:sz w:val="28"/>
          <w:szCs w:val="28"/>
        </w:rPr>
      </w:pPr>
      <w:r w:rsidRPr="00445EC6">
        <w:rPr>
          <w:sz w:val="28"/>
          <w:szCs w:val="28"/>
        </w:rPr>
        <w:t xml:space="preserve">Серйозну групу пацієнтів об’єднують афективні розлади, а саме депресивні розлади. Найбільший ризик має важка </w:t>
      </w:r>
      <w:proofErr w:type="spellStart"/>
      <w:r w:rsidRPr="00445EC6">
        <w:rPr>
          <w:sz w:val="28"/>
          <w:szCs w:val="28"/>
        </w:rPr>
        <w:t>психотична</w:t>
      </w:r>
      <w:proofErr w:type="spellEnd"/>
      <w:r w:rsidRPr="00445EC6">
        <w:rPr>
          <w:sz w:val="28"/>
          <w:szCs w:val="28"/>
        </w:rPr>
        <w:t xml:space="preserve"> депресія, а саме етап зміни полюса афекту</w:t>
      </w:r>
      <w:r w:rsidR="000B6CF4" w:rsidRPr="00445EC6">
        <w:rPr>
          <w:sz w:val="28"/>
          <w:szCs w:val="28"/>
        </w:rPr>
        <w:t>.</w:t>
      </w:r>
      <w:r w:rsidRPr="00445EC6">
        <w:rPr>
          <w:sz w:val="28"/>
          <w:szCs w:val="28"/>
        </w:rPr>
        <w:t xml:space="preserve"> </w:t>
      </w:r>
    </w:p>
    <w:p w14:paraId="1579433D"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Варто зазначити, що на сьогоднішній день можемо спостерігати підвищення поширеності депресій серед українців та і у світі у цілому. Особливу увагу слід приділити самогубству хворих на алкоголізм і наркоманію, а також суїцидам, що створені в момент алкоголізації або наркотизації. </w:t>
      </w:r>
    </w:p>
    <w:p w14:paraId="0EDBFE34" w14:textId="11E8EE30" w:rsidR="000B6CF4" w:rsidRPr="00445EC6" w:rsidRDefault="00A104DC" w:rsidP="00314AF3">
      <w:pPr>
        <w:pStyle w:val="ad"/>
        <w:spacing w:line="360" w:lineRule="auto"/>
        <w:ind w:right="219" w:firstLine="707"/>
        <w:jc w:val="both"/>
        <w:rPr>
          <w:sz w:val="28"/>
          <w:szCs w:val="28"/>
        </w:rPr>
      </w:pPr>
      <w:r w:rsidRPr="00445EC6">
        <w:rPr>
          <w:sz w:val="28"/>
          <w:szCs w:val="28"/>
        </w:rPr>
        <w:t>За сучасними уявленнями, вживання психоактивних речовин може стати причиною розвитку афективних порушень шляхом впливу на опіумну систему. Деякі автори відносять самогубства до найбільш частих причин смерті наркоманів</w:t>
      </w:r>
      <w:r w:rsidR="000B6CF4" w:rsidRPr="00445EC6">
        <w:rPr>
          <w:sz w:val="28"/>
          <w:szCs w:val="28"/>
        </w:rPr>
        <w:t>.</w:t>
      </w:r>
      <w:r w:rsidRPr="00445EC6">
        <w:rPr>
          <w:sz w:val="28"/>
          <w:szCs w:val="28"/>
        </w:rPr>
        <w:t xml:space="preserve"> </w:t>
      </w:r>
    </w:p>
    <w:p w14:paraId="3D28AB51" w14:textId="77777777" w:rsidR="000B6CF4" w:rsidRPr="00445EC6" w:rsidRDefault="00A104DC" w:rsidP="00314AF3">
      <w:pPr>
        <w:pStyle w:val="ad"/>
        <w:spacing w:line="360" w:lineRule="auto"/>
        <w:ind w:right="219" w:firstLine="707"/>
        <w:jc w:val="both"/>
        <w:rPr>
          <w:sz w:val="28"/>
          <w:szCs w:val="28"/>
        </w:rPr>
      </w:pPr>
      <w:r w:rsidRPr="00445EC6">
        <w:rPr>
          <w:sz w:val="28"/>
          <w:szCs w:val="28"/>
        </w:rPr>
        <w:t>Існує ряд досліджень, які вказують на значний відсоток суїцидів серед осіб, які перенесли посттравматичний стресовий розлад, а також у осіб з різними особистісними розладами</w:t>
      </w:r>
      <w:r w:rsidR="000B6CF4" w:rsidRPr="00445EC6">
        <w:rPr>
          <w:sz w:val="28"/>
          <w:szCs w:val="28"/>
        </w:rPr>
        <w:t>.</w:t>
      </w:r>
    </w:p>
    <w:p w14:paraId="63A97E5E"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Крім того, деякі дослідники відзначають кореляційні взаємозв'язки між </w:t>
      </w:r>
      <w:proofErr w:type="spellStart"/>
      <w:r w:rsidRPr="00445EC6">
        <w:rPr>
          <w:sz w:val="28"/>
          <w:szCs w:val="28"/>
        </w:rPr>
        <w:t>суїцидальною</w:t>
      </w:r>
      <w:proofErr w:type="spellEnd"/>
      <w:r w:rsidRPr="00445EC6">
        <w:rPr>
          <w:sz w:val="28"/>
          <w:szCs w:val="28"/>
        </w:rPr>
        <w:t xml:space="preserve"> поведінкою і певними віковими періодами психопатичних особистостей – піки в молодому і інволюційному віці. </w:t>
      </w:r>
      <w:proofErr w:type="spellStart"/>
      <w:r w:rsidRPr="00445EC6">
        <w:rPr>
          <w:sz w:val="28"/>
          <w:szCs w:val="28"/>
        </w:rPr>
        <w:t>Diehl</w:t>
      </w:r>
      <w:proofErr w:type="spellEnd"/>
      <w:r w:rsidRPr="00445EC6">
        <w:rPr>
          <w:sz w:val="28"/>
          <w:szCs w:val="28"/>
        </w:rPr>
        <w:t xml:space="preserve"> L. відзначає збільшення частоти самогубств серед осіб, хворих на епілепсію, – майже в 5 разів у порівнянні з даними в загальній популяції</w:t>
      </w:r>
      <w:r w:rsidR="000B6CF4" w:rsidRPr="00445EC6">
        <w:rPr>
          <w:sz w:val="28"/>
          <w:szCs w:val="28"/>
        </w:rPr>
        <w:t>.</w:t>
      </w:r>
    </w:p>
    <w:p w14:paraId="5A60FC1F"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Сім'я є однією з важливих критеріїв соціального впливу, що створює людині основи емоційної безпеки (або, навпаки, її відсутність), соціальну підтримку, тому відносини в родині стають одним з чинників ризику розвитку </w:t>
      </w:r>
      <w:proofErr w:type="spellStart"/>
      <w:r w:rsidRPr="00445EC6">
        <w:rPr>
          <w:sz w:val="28"/>
          <w:szCs w:val="28"/>
        </w:rPr>
        <w:t>суїцидальної</w:t>
      </w:r>
      <w:proofErr w:type="spellEnd"/>
      <w:r w:rsidRPr="00445EC6">
        <w:rPr>
          <w:sz w:val="28"/>
          <w:szCs w:val="28"/>
        </w:rPr>
        <w:t xml:space="preserve"> поведінки. </w:t>
      </w:r>
    </w:p>
    <w:p w14:paraId="1D9FF44F" w14:textId="7FFD25F1" w:rsidR="000B6CF4" w:rsidRPr="00445EC6" w:rsidRDefault="00A104DC" w:rsidP="00314AF3">
      <w:pPr>
        <w:pStyle w:val="ad"/>
        <w:spacing w:line="360" w:lineRule="auto"/>
        <w:ind w:right="219" w:firstLine="707"/>
        <w:jc w:val="both"/>
        <w:rPr>
          <w:sz w:val="28"/>
          <w:szCs w:val="28"/>
        </w:rPr>
      </w:pPr>
      <w:r w:rsidRPr="00445EC6">
        <w:rPr>
          <w:sz w:val="28"/>
          <w:szCs w:val="28"/>
        </w:rPr>
        <w:lastRenderedPageBreak/>
        <w:t xml:space="preserve">У сімейних людей, як правило, спостерігається найнижчий рівень </w:t>
      </w:r>
      <w:proofErr w:type="spellStart"/>
      <w:r w:rsidRPr="00445EC6">
        <w:rPr>
          <w:sz w:val="28"/>
          <w:szCs w:val="28"/>
        </w:rPr>
        <w:t>суїцидальності</w:t>
      </w:r>
      <w:proofErr w:type="spellEnd"/>
      <w:r w:rsidRPr="00445EC6">
        <w:rPr>
          <w:sz w:val="28"/>
          <w:szCs w:val="28"/>
        </w:rPr>
        <w:t>, тоді як у розведених і овдовілих рівень суїцидів підвищується у декілька разів. Виявляється і зворотна залежність між частотою суїцидів, тривалістю шлюбу і кількістю дітей</w:t>
      </w:r>
      <w:r w:rsidR="000B6CF4" w:rsidRPr="00445EC6">
        <w:rPr>
          <w:sz w:val="28"/>
          <w:szCs w:val="28"/>
        </w:rPr>
        <w:t>.</w:t>
      </w:r>
    </w:p>
    <w:p w14:paraId="4561FCD7" w14:textId="0058FB5B" w:rsidR="000B6CF4" w:rsidRPr="00445EC6" w:rsidRDefault="00A104DC" w:rsidP="00314AF3">
      <w:pPr>
        <w:pStyle w:val="ad"/>
        <w:spacing w:line="360" w:lineRule="auto"/>
        <w:ind w:right="219" w:firstLine="707"/>
        <w:jc w:val="both"/>
        <w:rPr>
          <w:sz w:val="28"/>
          <w:szCs w:val="28"/>
        </w:rPr>
      </w:pPr>
      <w:r w:rsidRPr="00445EC6">
        <w:rPr>
          <w:sz w:val="28"/>
          <w:szCs w:val="28"/>
        </w:rPr>
        <w:t xml:space="preserve"> Зарубіжні дослідники вказують на те, що ризик здійснення </w:t>
      </w:r>
      <w:proofErr w:type="spellStart"/>
      <w:r w:rsidRPr="00445EC6">
        <w:rPr>
          <w:sz w:val="28"/>
          <w:szCs w:val="28"/>
        </w:rPr>
        <w:t>суїцидальної</w:t>
      </w:r>
      <w:proofErr w:type="spellEnd"/>
      <w:r w:rsidRPr="00445EC6">
        <w:rPr>
          <w:sz w:val="28"/>
          <w:szCs w:val="28"/>
        </w:rPr>
        <w:t xml:space="preserve"> спроби вище в сім'ях, де будь-хто з родичів уже здійснював самогубство, при цьому відзначається підвищення ризику, якщо це доводилося на раннє дитинство досліджуваного </w:t>
      </w:r>
      <w:proofErr w:type="spellStart"/>
      <w:r w:rsidRPr="00445EC6">
        <w:rPr>
          <w:sz w:val="28"/>
          <w:szCs w:val="28"/>
        </w:rPr>
        <w:t>суїцидента</w:t>
      </w:r>
      <w:proofErr w:type="spellEnd"/>
      <w:r w:rsidR="000B6CF4" w:rsidRPr="00445EC6">
        <w:rPr>
          <w:sz w:val="28"/>
          <w:szCs w:val="28"/>
        </w:rPr>
        <w:t>.</w:t>
      </w:r>
      <w:r w:rsidRPr="00445EC6">
        <w:rPr>
          <w:sz w:val="28"/>
          <w:szCs w:val="28"/>
        </w:rPr>
        <w:t xml:space="preserve"> </w:t>
      </w:r>
    </w:p>
    <w:p w14:paraId="1A603666"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Таким чином, важливі є наявність сім'ї, наявність дітей, а також відносини всередині сім'ї. Розглядаючи фактори ризику розвитку </w:t>
      </w:r>
      <w:proofErr w:type="spellStart"/>
      <w:r w:rsidRPr="00445EC6">
        <w:rPr>
          <w:sz w:val="28"/>
          <w:szCs w:val="28"/>
        </w:rPr>
        <w:t>суїцидальної</w:t>
      </w:r>
      <w:proofErr w:type="spellEnd"/>
      <w:r w:rsidRPr="00445EC6">
        <w:rPr>
          <w:sz w:val="28"/>
          <w:szCs w:val="28"/>
        </w:rPr>
        <w:t xml:space="preserve"> поведінки і поширеності суїцидів взагалі, слід звернути увагу на певні групи осіб, які дещо відрізняються від загальної сукупності. </w:t>
      </w:r>
    </w:p>
    <w:p w14:paraId="0AEB7650"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Вимагають спеціального аналізу соціально-економічні фактори, що впливають на формування </w:t>
      </w:r>
      <w:proofErr w:type="spellStart"/>
      <w:r w:rsidRPr="00445EC6">
        <w:rPr>
          <w:sz w:val="28"/>
          <w:szCs w:val="28"/>
        </w:rPr>
        <w:t>суїцидальної</w:t>
      </w:r>
      <w:proofErr w:type="spellEnd"/>
      <w:r w:rsidRPr="00445EC6">
        <w:rPr>
          <w:sz w:val="28"/>
          <w:szCs w:val="28"/>
        </w:rPr>
        <w:t xml:space="preserve"> поведінки. </w:t>
      </w:r>
      <w:r w:rsidR="000B6CF4" w:rsidRPr="00445EC6">
        <w:rPr>
          <w:sz w:val="28"/>
          <w:szCs w:val="28"/>
        </w:rPr>
        <w:t>С</w:t>
      </w:r>
      <w:r w:rsidRPr="00445EC6">
        <w:rPr>
          <w:sz w:val="28"/>
          <w:szCs w:val="28"/>
        </w:rPr>
        <w:t>амогубство охоплює всі вікові етапи (за винятком</w:t>
      </w:r>
      <w:r w:rsidR="000B6CF4" w:rsidRPr="00445EC6">
        <w:rPr>
          <w:sz w:val="28"/>
          <w:szCs w:val="28"/>
        </w:rPr>
        <w:t xml:space="preserve"> </w:t>
      </w:r>
      <w:r w:rsidRPr="00445EC6">
        <w:rPr>
          <w:sz w:val="28"/>
          <w:szCs w:val="28"/>
        </w:rPr>
        <w:t xml:space="preserve">раннього дитинства), чоловічу і жіночу стать, всі верстви суспільства, релігії. </w:t>
      </w:r>
    </w:p>
    <w:p w14:paraId="102B9653"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Якщо в деяких країнах, наприклад в Індії, суїцид виявляє досить чіткий статистичний зв'язок з низьким рівнем життя в різних регіонах країни, то в розвинених країнах такої залежності не виявляється. </w:t>
      </w:r>
    </w:p>
    <w:p w14:paraId="7AD6937B" w14:textId="29EE3737" w:rsidR="000B6CF4" w:rsidRPr="00445EC6" w:rsidRDefault="00A104DC" w:rsidP="00314AF3">
      <w:pPr>
        <w:pStyle w:val="ad"/>
        <w:spacing w:line="360" w:lineRule="auto"/>
        <w:ind w:right="219" w:firstLine="707"/>
        <w:jc w:val="both"/>
        <w:rPr>
          <w:sz w:val="28"/>
          <w:szCs w:val="28"/>
        </w:rPr>
      </w:pPr>
      <w:r w:rsidRPr="00445EC6">
        <w:rPr>
          <w:sz w:val="28"/>
          <w:szCs w:val="28"/>
        </w:rPr>
        <w:t xml:space="preserve">Так, кореляції між економічною нестабільністю і </w:t>
      </w:r>
      <w:proofErr w:type="spellStart"/>
      <w:r w:rsidRPr="00445EC6">
        <w:rPr>
          <w:sz w:val="28"/>
          <w:szCs w:val="28"/>
        </w:rPr>
        <w:t>суїцидальною</w:t>
      </w:r>
      <w:proofErr w:type="spellEnd"/>
      <w:r w:rsidRPr="00445EC6">
        <w:rPr>
          <w:sz w:val="28"/>
          <w:szCs w:val="28"/>
        </w:rPr>
        <w:t xml:space="preserve"> поведінкою виявлялися в цілому ряді країн</w:t>
      </w:r>
      <w:r w:rsidR="000B6CF4" w:rsidRPr="00445EC6">
        <w:rPr>
          <w:sz w:val="28"/>
          <w:szCs w:val="28"/>
        </w:rPr>
        <w:t>.</w:t>
      </w:r>
      <w:r w:rsidRPr="00445EC6">
        <w:rPr>
          <w:sz w:val="28"/>
          <w:szCs w:val="28"/>
        </w:rPr>
        <w:t xml:space="preserve"> </w:t>
      </w:r>
    </w:p>
    <w:p w14:paraId="764B862E" w14:textId="77777777" w:rsidR="000B6CF4" w:rsidRPr="00445EC6" w:rsidRDefault="00A104DC" w:rsidP="00314AF3">
      <w:pPr>
        <w:pStyle w:val="ad"/>
        <w:spacing w:line="360" w:lineRule="auto"/>
        <w:ind w:right="219" w:firstLine="707"/>
        <w:jc w:val="both"/>
        <w:rPr>
          <w:sz w:val="28"/>
          <w:szCs w:val="28"/>
        </w:rPr>
      </w:pPr>
      <w:r w:rsidRPr="00445EC6">
        <w:rPr>
          <w:sz w:val="28"/>
          <w:szCs w:val="28"/>
        </w:rPr>
        <w:t>Можна визначити взаємозв’язок рівня суїциду в залежності від професійної діяльності. Так</w:t>
      </w:r>
      <w:r w:rsidR="000B6CF4" w:rsidRPr="00445EC6">
        <w:rPr>
          <w:sz w:val="28"/>
          <w:szCs w:val="28"/>
        </w:rPr>
        <w:t xml:space="preserve">, </w:t>
      </w:r>
      <w:r w:rsidRPr="00445EC6">
        <w:rPr>
          <w:sz w:val="28"/>
          <w:szCs w:val="28"/>
        </w:rPr>
        <w:t xml:space="preserve">зазначено, що найнижчий рівень самогубств відзначається в осіб з високими професійними позиціями, при цьому максимум досягається на нижчих щаблях соціалізації – серед малокваліфікованих робітників. </w:t>
      </w:r>
    </w:p>
    <w:p w14:paraId="7F3A5241" w14:textId="4E57BD01" w:rsidR="000B6CF4" w:rsidRPr="00445EC6" w:rsidRDefault="00A104DC" w:rsidP="00314AF3">
      <w:pPr>
        <w:pStyle w:val="ad"/>
        <w:spacing w:line="360" w:lineRule="auto"/>
        <w:ind w:right="219" w:firstLine="707"/>
        <w:jc w:val="both"/>
        <w:rPr>
          <w:sz w:val="28"/>
          <w:szCs w:val="28"/>
        </w:rPr>
      </w:pPr>
      <w:r w:rsidRPr="00445EC6">
        <w:rPr>
          <w:sz w:val="28"/>
          <w:szCs w:val="28"/>
        </w:rPr>
        <w:t>У жінок спостерігається інша закономірність – високі рівні самогубств відзначаються у жінок, що займають вищі і нижчі ланки, а низький рівень суїцидів – у жінок, що займають середні позиції</w:t>
      </w:r>
      <w:r w:rsidR="000B6CF4" w:rsidRPr="00445EC6">
        <w:rPr>
          <w:sz w:val="28"/>
          <w:szCs w:val="28"/>
        </w:rPr>
        <w:t>.</w:t>
      </w:r>
    </w:p>
    <w:p w14:paraId="2C0E60F9" w14:textId="77777777" w:rsidR="000B6CF4" w:rsidRPr="00445EC6" w:rsidRDefault="00A104DC" w:rsidP="00314AF3">
      <w:pPr>
        <w:pStyle w:val="ad"/>
        <w:spacing w:line="360" w:lineRule="auto"/>
        <w:ind w:right="219" w:firstLine="707"/>
        <w:jc w:val="both"/>
        <w:rPr>
          <w:sz w:val="28"/>
          <w:szCs w:val="28"/>
        </w:rPr>
      </w:pPr>
      <w:r w:rsidRPr="00445EC6">
        <w:rPr>
          <w:sz w:val="28"/>
          <w:szCs w:val="28"/>
        </w:rPr>
        <w:lastRenderedPageBreak/>
        <w:t xml:space="preserve">Також дослідники відмічають важливість значення етнокультурних факторів, що сприяють розвитку </w:t>
      </w:r>
      <w:proofErr w:type="spellStart"/>
      <w:r w:rsidRPr="00445EC6">
        <w:rPr>
          <w:sz w:val="28"/>
          <w:szCs w:val="28"/>
        </w:rPr>
        <w:t>суїцидальної</w:t>
      </w:r>
      <w:proofErr w:type="spellEnd"/>
      <w:r w:rsidRPr="00445EC6">
        <w:rPr>
          <w:sz w:val="28"/>
          <w:szCs w:val="28"/>
        </w:rPr>
        <w:t xml:space="preserve"> поведінки. </w:t>
      </w:r>
    </w:p>
    <w:p w14:paraId="423E1CB7" w14:textId="77777777" w:rsidR="000B6CF4" w:rsidRPr="00445EC6" w:rsidRDefault="00A104DC" w:rsidP="00314AF3">
      <w:pPr>
        <w:pStyle w:val="ad"/>
        <w:spacing w:line="360" w:lineRule="auto"/>
        <w:ind w:right="219" w:firstLine="707"/>
        <w:jc w:val="both"/>
        <w:rPr>
          <w:sz w:val="28"/>
          <w:szCs w:val="28"/>
        </w:rPr>
      </w:pPr>
      <w:proofErr w:type="spellStart"/>
      <w:r w:rsidRPr="00445EC6">
        <w:rPr>
          <w:sz w:val="28"/>
          <w:szCs w:val="28"/>
        </w:rPr>
        <w:t>Культуральні</w:t>
      </w:r>
      <w:proofErr w:type="spellEnd"/>
      <w:r w:rsidRPr="00445EC6">
        <w:rPr>
          <w:sz w:val="28"/>
          <w:szCs w:val="28"/>
        </w:rPr>
        <w:t xml:space="preserve"> та етнічні особливості вивчалися в різних країнах світу, а також серед різних груп населення. Так, зарубіжні автори, при вивченні поширеності суїцидів серед афроамериканців встановили, що рівень їх самогубств в 3 рази нижче, ніж у білих, при цьому було </w:t>
      </w:r>
      <w:proofErr w:type="spellStart"/>
      <w:r w:rsidRPr="00445EC6">
        <w:rPr>
          <w:sz w:val="28"/>
          <w:szCs w:val="28"/>
        </w:rPr>
        <w:t>відмічено</w:t>
      </w:r>
      <w:proofErr w:type="spellEnd"/>
      <w:r w:rsidRPr="00445EC6">
        <w:rPr>
          <w:sz w:val="28"/>
          <w:szCs w:val="28"/>
        </w:rPr>
        <w:t xml:space="preserve">, що в останні роки рівень суїцидів має тенденцію до зростання. </w:t>
      </w:r>
    </w:p>
    <w:p w14:paraId="31AEA692" w14:textId="3D89243A" w:rsidR="000B6CF4" w:rsidRPr="00445EC6" w:rsidRDefault="00A104DC" w:rsidP="00314AF3">
      <w:pPr>
        <w:pStyle w:val="ad"/>
        <w:spacing w:line="360" w:lineRule="auto"/>
        <w:ind w:right="219" w:firstLine="707"/>
        <w:jc w:val="both"/>
        <w:rPr>
          <w:sz w:val="28"/>
          <w:szCs w:val="28"/>
        </w:rPr>
      </w:pPr>
      <w:r w:rsidRPr="00445EC6">
        <w:rPr>
          <w:sz w:val="28"/>
          <w:szCs w:val="28"/>
        </w:rPr>
        <w:t xml:space="preserve">При цьому G. </w:t>
      </w:r>
      <w:proofErr w:type="spellStart"/>
      <w:r w:rsidRPr="00445EC6">
        <w:rPr>
          <w:sz w:val="28"/>
          <w:szCs w:val="28"/>
        </w:rPr>
        <w:t>Gowitt</w:t>
      </w:r>
      <w:proofErr w:type="spellEnd"/>
      <w:r w:rsidRPr="00445EC6">
        <w:rPr>
          <w:sz w:val="28"/>
          <w:szCs w:val="28"/>
        </w:rPr>
        <w:t xml:space="preserve">, вивчаючи </w:t>
      </w:r>
      <w:proofErr w:type="spellStart"/>
      <w:r w:rsidRPr="00445EC6">
        <w:rPr>
          <w:sz w:val="28"/>
          <w:szCs w:val="28"/>
        </w:rPr>
        <w:t>суїцидальні</w:t>
      </w:r>
      <w:proofErr w:type="spellEnd"/>
      <w:r w:rsidRPr="00445EC6">
        <w:rPr>
          <w:sz w:val="28"/>
          <w:szCs w:val="28"/>
        </w:rPr>
        <w:t xml:space="preserve"> тенденції у чорношкірих жителів штату Джорджія, США, залишив поза увагою достовірного зростання суїцидів серед афроамериканців, на відміну від такого у білих жителів. Отже, нами були розглянуті групові фактори ризику розвитку </w:t>
      </w:r>
      <w:proofErr w:type="spellStart"/>
      <w:r w:rsidRPr="00445EC6">
        <w:rPr>
          <w:sz w:val="28"/>
          <w:szCs w:val="28"/>
        </w:rPr>
        <w:t>суїцидальної</w:t>
      </w:r>
      <w:proofErr w:type="spellEnd"/>
      <w:r w:rsidRPr="00445EC6">
        <w:rPr>
          <w:sz w:val="28"/>
          <w:szCs w:val="28"/>
        </w:rPr>
        <w:t xml:space="preserve"> поведінки. </w:t>
      </w:r>
    </w:p>
    <w:p w14:paraId="6825534B"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Однак поняття </w:t>
      </w:r>
      <w:proofErr w:type="spellStart"/>
      <w:r w:rsidRPr="00445EC6">
        <w:rPr>
          <w:sz w:val="28"/>
          <w:szCs w:val="28"/>
        </w:rPr>
        <w:t>суїцидального</w:t>
      </w:r>
      <w:proofErr w:type="spellEnd"/>
      <w:r w:rsidRPr="00445EC6">
        <w:rPr>
          <w:sz w:val="28"/>
          <w:szCs w:val="28"/>
        </w:rPr>
        <w:t xml:space="preserve"> ризику, як уже вказувалося, може бути застосовано не тільки до окремих груп населення, але і до окремих індивідів. </w:t>
      </w:r>
    </w:p>
    <w:p w14:paraId="4AD0E1AE" w14:textId="77777777" w:rsidR="000B6CF4" w:rsidRPr="00445EC6" w:rsidRDefault="000B6CF4" w:rsidP="00314AF3">
      <w:pPr>
        <w:pStyle w:val="ad"/>
        <w:spacing w:line="360" w:lineRule="auto"/>
        <w:ind w:right="219" w:firstLine="707"/>
        <w:jc w:val="both"/>
        <w:rPr>
          <w:sz w:val="28"/>
          <w:szCs w:val="28"/>
        </w:rPr>
      </w:pPr>
      <w:r w:rsidRPr="00445EC6">
        <w:rPr>
          <w:sz w:val="28"/>
          <w:szCs w:val="28"/>
        </w:rPr>
        <w:t>П</w:t>
      </w:r>
      <w:r w:rsidR="00A104DC" w:rsidRPr="00445EC6">
        <w:rPr>
          <w:sz w:val="28"/>
          <w:szCs w:val="28"/>
        </w:rPr>
        <w:t xml:space="preserve">ри індивідуальній діагностиці </w:t>
      </w:r>
      <w:proofErr w:type="spellStart"/>
      <w:r w:rsidR="00A104DC" w:rsidRPr="00445EC6">
        <w:rPr>
          <w:sz w:val="28"/>
          <w:szCs w:val="28"/>
        </w:rPr>
        <w:t>суїцидального</w:t>
      </w:r>
      <w:proofErr w:type="spellEnd"/>
      <w:r w:rsidR="00A104DC" w:rsidRPr="00445EC6">
        <w:rPr>
          <w:sz w:val="28"/>
          <w:szCs w:val="28"/>
        </w:rPr>
        <w:t xml:space="preserve"> ризику необхідно, перш за все, враховувати вплив групових факторів, у силу того, що кожна конкретна людина має загальний набір групових характеристик (вікові і статеві особливості, професію, сімейний стан, рівень психічного здоров’я).</w:t>
      </w:r>
    </w:p>
    <w:p w14:paraId="155B856B"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 Однак сукупність групових факторів ризику, не обумовлює </w:t>
      </w:r>
      <w:proofErr w:type="spellStart"/>
      <w:r w:rsidRPr="00445EC6">
        <w:rPr>
          <w:sz w:val="28"/>
          <w:szCs w:val="28"/>
        </w:rPr>
        <w:t>суїцидальної</w:t>
      </w:r>
      <w:proofErr w:type="spellEnd"/>
      <w:r w:rsidRPr="00445EC6">
        <w:rPr>
          <w:sz w:val="28"/>
          <w:szCs w:val="28"/>
        </w:rPr>
        <w:t xml:space="preserve"> поведінки, а лише створює певний </w:t>
      </w:r>
      <w:proofErr w:type="spellStart"/>
      <w:r w:rsidRPr="00445EC6">
        <w:rPr>
          <w:sz w:val="28"/>
          <w:szCs w:val="28"/>
        </w:rPr>
        <w:t>грунт</w:t>
      </w:r>
      <w:proofErr w:type="spellEnd"/>
      <w:r w:rsidRPr="00445EC6">
        <w:rPr>
          <w:sz w:val="28"/>
          <w:szCs w:val="28"/>
        </w:rPr>
        <w:t>, що підвищує її ймовірність у ситуації конфлікту.</w:t>
      </w:r>
    </w:p>
    <w:p w14:paraId="4CEB998F"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 Для більш точного передбачення </w:t>
      </w:r>
      <w:proofErr w:type="spellStart"/>
      <w:r w:rsidRPr="00445EC6">
        <w:rPr>
          <w:sz w:val="28"/>
          <w:szCs w:val="28"/>
        </w:rPr>
        <w:t>суїцидологічного</w:t>
      </w:r>
      <w:proofErr w:type="spellEnd"/>
      <w:r w:rsidRPr="00445EC6">
        <w:rPr>
          <w:sz w:val="28"/>
          <w:szCs w:val="28"/>
        </w:rPr>
        <w:t xml:space="preserve"> прогнозу потрібен ретельний аналіз індивідуальних факторів. </w:t>
      </w:r>
      <w:proofErr w:type="spellStart"/>
      <w:r w:rsidRPr="00445EC6">
        <w:rPr>
          <w:sz w:val="28"/>
          <w:szCs w:val="28"/>
        </w:rPr>
        <w:t>Системоутворюючими</w:t>
      </w:r>
      <w:proofErr w:type="spellEnd"/>
      <w:r w:rsidRPr="00445EC6">
        <w:rPr>
          <w:sz w:val="28"/>
          <w:szCs w:val="28"/>
        </w:rPr>
        <w:t xml:space="preserve"> елементами </w:t>
      </w:r>
      <w:proofErr w:type="spellStart"/>
      <w:r w:rsidRPr="00445EC6">
        <w:rPr>
          <w:sz w:val="28"/>
          <w:szCs w:val="28"/>
        </w:rPr>
        <w:t>суїцидальної</w:t>
      </w:r>
      <w:proofErr w:type="spellEnd"/>
      <w:r w:rsidRPr="00445EC6">
        <w:rPr>
          <w:sz w:val="28"/>
          <w:szCs w:val="28"/>
        </w:rPr>
        <w:t xml:space="preserve"> поведінки є адаптація і дезадаптація, які розгортаються на рівні особистості основних сфер соціальної взаємодії, тому існує індивідуальні чинники особистості, які мають </w:t>
      </w:r>
      <w:proofErr w:type="spellStart"/>
      <w:r w:rsidRPr="00445EC6">
        <w:rPr>
          <w:sz w:val="28"/>
          <w:szCs w:val="28"/>
        </w:rPr>
        <w:t>суїцидальну</w:t>
      </w:r>
      <w:proofErr w:type="spellEnd"/>
      <w:r w:rsidRPr="00445EC6">
        <w:rPr>
          <w:sz w:val="28"/>
          <w:szCs w:val="28"/>
        </w:rPr>
        <w:t xml:space="preserve"> спрямованість. </w:t>
      </w:r>
    </w:p>
    <w:p w14:paraId="7EE7B310"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Останні підрозділяються (у міру їх послідовного включення на шляху від дезадаптації до </w:t>
      </w:r>
      <w:proofErr w:type="spellStart"/>
      <w:r w:rsidRPr="00445EC6">
        <w:rPr>
          <w:sz w:val="28"/>
          <w:szCs w:val="28"/>
        </w:rPr>
        <w:t>суїцидального</w:t>
      </w:r>
      <w:proofErr w:type="spellEnd"/>
      <w:r w:rsidRPr="00445EC6">
        <w:rPr>
          <w:sz w:val="28"/>
          <w:szCs w:val="28"/>
        </w:rPr>
        <w:t xml:space="preserve"> вчинку) на пре диспозиційні, позиційні, статусні і </w:t>
      </w:r>
      <w:proofErr w:type="spellStart"/>
      <w:r w:rsidRPr="00445EC6">
        <w:rPr>
          <w:sz w:val="28"/>
          <w:szCs w:val="28"/>
        </w:rPr>
        <w:t>інтенціонні</w:t>
      </w:r>
      <w:proofErr w:type="spellEnd"/>
      <w:r w:rsidR="000B6CF4" w:rsidRPr="00445EC6">
        <w:rPr>
          <w:sz w:val="28"/>
          <w:szCs w:val="28"/>
        </w:rPr>
        <w:t>.</w:t>
      </w:r>
    </w:p>
    <w:p w14:paraId="78C5053B" w14:textId="77777777" w:rsidR="000B6CF4" w:rsidRPr="00445EC6" w:rsidRDefault="00A104DC" w:rsidP="00314AF3">
      <w:pPr>
        <w:pStyle w:val="ad"/>
        <w:spacing w:line="360" w:lineRule="auto"/>
        <w:ind w:right="219" w:firstLine="707"/>
        <w:jc w:val="both"/>
        <w:rPr>
          <w:sz w:val="28"/>
          <w:szCs w:val="28"/>
        </w:rPr>
      </w:pPr>
      <w:r w:rsidRPr="00445EC6">
        <w:rPr>
          <w:sz w:val="28"/>
          <w:szCs w:val="28"/>
        </w:rPr>
        <w:lastRenderedPageBreak/>
        <w:t xml:space="preserve">Розглядаючи </w:t>
      </w:r>
      <w:proofErr w:type="spellStart"/>
      <w:r w:rsidRPr="00445EC6">
        <w:rPr>
          <w:sz w:val="28"/>
          <w:szCs w:val="28"/>
        </w:rPr>
        <w:t>предиспозиційні</w:t>
      </w:r>
      <w:proofErr w:type="spellEnd"/>
      <w:r w:rsidRPr="00445EC6">
        <w:rPr>
          <w:sz w:val="28"/>
          <w:szCs w:val="28"/>
        </w:rPr>
        <w:t xml:space="preserve"> </w:t>
      </w:r>
      <w:proofErr w:type="spellStart"/>
      <w:r w:rsidRPr="00445EC6">
        <w:rPr>
          <w:sz w:val="28"/>
          <w:szCs w:val="28"/>
        </w:rPr>
        <w:t>суїцидогенні</w:t>
      </w:r>
      <w:proofErr w:type="spellEnd"/>
      <w:r w:rsidRPr="00445EC6">
        <w:rPr>
          <w:sz w:val="28"/>
          <w:szCs w:val="28"/>
        </w:rPr>
        <w:t xml:space="preserve"> фактори, слід звернути увагу на потенційно небезпечні умови, що можуть приводить до зриву тих чи інших ланок діяльності: знижена толерантність до емоційних навантажень; категоричність, незрілість своєрідність суджень), інтелекту недостатність (максималізм, механізмів планування майбутнього; неповноцінність комунікативних систем; неадекватна особистісним можливостям (занижена, лабільна або завищена) самооцінка; слабкість особистісної психологічного захисту; зниження або втрата цінності життя.</w:t>
      </w:r>
    </w:p>
    <w:p w14:paraId="328B6519"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 Сполучення всіх названих умов, що призводять до дезадаптації, можуть бути названі </w:t>
      </w:r>
      <w:proofErr w:type="spellStart"/>
      <w:r w:rsidRPr="00445EC6">
        <w:rPr>
          <w:sz w:val="28"/>
          <w:szCs w:val="28"/>
        </w:rPr>
        <w:t>предиспозиційними</w:t>
      </w:r>
      <w:proofErr w:type="spellEnd"/>
      <w:r w:rsidRPr="00445EC6">
        <w:rPr>
          <w:sz w:val="28"/>
          <w:szCs w:val="28"/>
        </w:rPr>
        <w:t xml:space="preserve"> </w:t>
      </w:r>
      <w:proofErr w:type="spellStart"/>
      <w:r w:rsidRPr="00445EC6">
        <w:rPr>
          <w:sz w:val="28"/>
          <w:szCs w:val="28"/>
        </w:rPr>
        <w:t>суїцидогенними</w:t>
      </w:r>
      <w:proofErr w:type="spellEnd"/>
      <w:r w:rsidRPr="00445EC6">
        <w:rPr>
          <w:sz w:val="28"/>
          <w:szCs w:val="28"/>
        </w:rPr>
        <w:t xml:space="preserve"> комплексами. Позиційні </w:t>
      </w:r>
      <w:proofErr w:type="spellStart"/>
      <w:r w:rsidRPr="00445EC6">
        <w:rPr>
          <w:sz w:val="28"/>
          <w:szCs w:val="28"/>
        </w:rPr>
        <w:t>суїцидогенні</w:t>
      </w:r>
      <w:proofErr w:type="spellEnd"/>
      <w:r w:rsidRPr="00445EC6">
        <w:rPr>
          <w:sz w:val="28"/>
          <w:szCs w:val="28"/>
        </w:rPr>
        <w:t xml:space="preserve"> чинники – це «пограничні», </w:t>
      </w:r>
      <w:proofErr w:type="spellStart"/>
      <w:r w:rsidRPr="00445EC6">
        <w:rPr>
          <w:sz w:val="28"/>
          <w:szCs w:val="28"/>
        </w:rPr>
        <w:t>дезадаптуючі</w:t>
      </w:r>
      <w:proofErr w:type="spellEnd"/>
      <w:r w:rsidRPr="00445EC6">
        <w:rPr>
          <w:sz w:val="28"/>
          <w:szCs w:val="28"/>
        </w:rPr>
        <w:t xml:space="preserve">, </w:t>
      </w:r>
      <w:proofErr w:type="spellStart"/>
      <w:r w:rsidRPr="00445EC6">
        <w:rPr>
          <w:sz w:val="28"/>
          <w:szCs w:val="28"/>
        </w:rPr>
        <w:t>суїцидонебезпечні</w:t>
      </w:r>
      <w:proofErr w:type="spellEnd"/>
      <w:r w:rsidRPr="00445EC6">
        <w:rPr>
          <w:sz w:val="28"/>
          <w:szCs w:val="28"/>
        </w:rPr>
        <w:t xml:space="preserve"> позиції, які особистість займає в ситуації конфлікту. </w:t>
      </w:r>
    </w:p>
    <w:p w14:paraId="3247623E"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Статусними </w:t>
      </w:r>
      <w:proofErr w:type="spellStart"/>
      <w:r w:rsidRPr="00445EC6">
        <w:rPr>
          <w:sz w:val="28"/>
          <w:szCs w:val="28"/>
        </w:rPr>
        <w:t>суїцидогенезами</w:t>
      </w:r>
      <w:proofErr w:type="spellEnd"/>
      <w:r w:rsidRPr="00445EC6">
        <w:rPr>
          <w:sz w:val="28"/>
          <w:szCs w:val="28"/>
        </w:rPr>
        <w:t xml:space="preserve"> є ті психічні стани і реакції, які, виникаючи на основі відповідних </w:t>
      </w:r>
      <w:proofErr w:type="spellStart"/>
      <w:r w:rsidRPr="00445EC6">
        <w:rPr>
          <w:sz w:val="28"/>
          <w:szCs w:val="28"/>
        </w:rPr>
        <w:t>предиспозицій</w:t>
      </w:r>
      <w:proofErr w:type="spellEnd"/>
      <w:r w:rsidRPr="00445EC6">
        <w:rPr>
          <w:sz w:val="28"/>
          <w:szCs w:val="28"/>
        </w:rPr>
        <w:t xml:space="preserve"> і позицій, несуть в собі потенційну загрозу суїциду</w:t>
      </w:r>
      <w:r w:rsidR="000B6CF4" w:rsidRPr="00445EC6">
        <w:rPr>
          <w:sz w:val="28"/>
          <w:szCs w:val="28"/>
        </w:rPr>
        <w:t>.</w:t>
      </w:r>
    </w:p>
    <w:p w14:paraId="05FAF1F0" w14:textId="783E1ADC" w:rsidR="000B6CF4" w:rsidRPr="00445EC6" w:rsidRDefault="00A104DC" w:rsidP="00314AF3">
      <w:pPr>
        <w:pStyle w:val="ad"/>
        <w:spacing w:line="360" w:lineRule="auto"/>
        <w:ind w:right="219" w:firstLine="707"/>
        <w:jc w:val="both"/>
        <w:rPr>
          <w:sz w:val="28"/>
          <w:szCs w:val="28"/>
        </w:rPr>
      </w:pPr>
      <w:r w:rsidRPr="00445EC6">
        <w:rPr>
          <w:sz w:val="28"/>
          <w:szCs w:val="28"/>
        </w:rPr>
        <w:t xml:space="preserve">Поряд з </w:t>
      </w:r>
      <w:proofErr w:type="spellStart"/>
      <w:r w:rsidRPr="00445EC6">
        <w:rPr>
          <w:sz w:val="28"/>
          <w:szCs w:val="28"/>
        </w:rPr>
        <w:t>суїцидогенними</w:t>
      </w:r>
      <w:proofErr w:type="spellEnd"/>
      <w:r w:rsidRPr="00445EC6">
        <w:rPr>
          <w:sz w:val="28"/>
          <w:szCs w:val="28"/>
        </w:rPr>
        <w:t xml:space="preserve"> існують </w:t>
      </w:r>
      <w:proofErr w:type="spellStart"/>
      <w:r w:rsidRPr="00445EC6">
        <w:rPr>
          <w:sz w:val="28"/>
          <w:szCs w:val="28"/>
        </w:rPr>
        <w:t>антисуїцидальні</w:t>
      </w:r>
      <w:proofErr w:type="spellEnd"/>
      <w:r w:rsidRPr="00445EC6">
        <w:rPr>
          <w:sz w:val="28"/>
          <w:szCs w:val="28"/>
        </w:rPr>
        <w:t xml:space="preserve"> чинники. </w:t>
      </w:r>
      <w:proofErr w:type="spellStart"/>
      <w:r w:rsidRPr="00445EC6">
        <w:rPr>
          <w:sz w:val="28"/>
          <w:szCs w:val="28"/>
        </w:rPr>
        <w:t>Антисуїцидальні</w:t>
      </w:r>
      <w:proofErr w:type="spellEnd"/>
      <w:r w:rsidRPr="00445EC6">
        <w:rPr>
          <w:sz w:val="28"/>
          <w:szCs w:val="28"/>
        </w:rPr>
        <w:t xml:space="preserve"> чинники особистості – це установки і переживання, що перешкоджають реалізації </w:t>
      </w:r>
      <w:proofErr w:type="spellStart"/>
      <w:r w:rsidRPr="00445EC6">
        <w:rPr>
          <w:sz w:val="28"/>
          <w:szCs w:val="28"/>
        </w:rPr>
        <w:t>суїцидальних</w:t>
      </w:r>
      <w:proofErr w:type="spellEnd"/>
      <w:r w:rsidRPr="00445EC6">
        <w:rPr>
          <w:sz w:val="28"/>
          <w:szCs w:val="28"/>
        </w:rPr>
        <w:t xml:space="preserve"> намірів</w:t>
      </w:r>
      <w:r w:rsidR="000B6CF4" w:rsidRPr="00445EC6">
        <w:rPr>
          <w:sz w:val="28"/>
          <w:szCs w:val="28"/>
        </w:rPr>
        <w:t>.</w:t>
      </w:r>
      <w:r w:rsidRPr="00445EC6">
        <w:rPr>
          <w:sz w:val="28"/>
          <w:szCs w:val="28"/>
        </w:rPr>
        <w:t xml:space="preserve"> </w:t>
      </w:r>
    </w:p>
    <w:p w14:paraId="79120507" w14:textId="77777777" w:rsidR="000B6CF4" w:rsidRPr="00445EC6" w:rsidRDefault="00A104DC" w:rsidP="00314AF3">
      <w:pPr>
        <w:pStyle w:val="ad"/>
        <w:spacing w:line="360" w:lineRule="auto"/>
        <w:ind w:right="219" w:firstLine="707"/>
        <w:jc w:val="both"/>
        <w:rPr>
          <w:sz w:val="28"/>
          <w:szCs w:val="28"/>
        </w:rPr>
      </w:pPr>
      <w:proofErr w:type="spellStart"/>
      <w:r w:rsidRPr="00445EC6">
        <w:rPr>
          <w:sz w:val="28"/>
          <w:szCs w:val="28"/>
        </w:rPr>
        <w:t>Антисуїцидальні</w:t>
      </w:r>
      <w:proofErr w:type="spellEnd"/>
      <w:r w:rsidRPr="00445EC6">
        <w:rPr>
          <w:sz w:val="28"/>
          <w:szCs w:val="28"/>
        </w:rPr>
        <w:t xml:space="preserve"> чинники складаються, в певну систему, куди входять: інтенсивна емоційна прив'язаність до значимих близьким; батьківські обов'язки; виражене почуття обов'язку, обов'язковість; концентрація уваги на стан свого здоров'я, боязнь заподіяння собі фізичного страждання або збитку; залежність від громадської думки і прагнення уникнути осуду з боку оточуючих; уявлення про ганебність, гріховності суїциду; уявлення про невикористані життєві можливості; наявність творчих планів, тенденцій, задумів; наявність естетичних критеріїв в мисленні</w:t>
      </w:r>
      <w:r w:rsidR="000B6CF4" w:rsidRPr="00445EC6">
        <w:rPr>
          <w:sz w:val="28"/>
          <w:szCs w:val="28"/>
        </w:rPr>
        <w:t>.</w:t>
      </w:r>
    </w:p>
    <w:p w14:paraId="1DE56E7F"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Так, при визначенні індивідуального </w:t>
      </w:r>
      <w:proofErr w:type="spellStart"/>
      <w:r w:rsidRPr="00445EC6">
        <w:rPr>
          <w:sz w:val="28"/>
          <w:szCs w:val="28"/>
        </w:rPr>
        <w:t>суїцидального</w:t>
      </w:r>
      <w:proofErr w:type="spellEnd"/>
      <w:r w:rsidRPr="00445EC6">
        <w:rPr>
          <w:sz w:val="28"/>
          <w:szCs w:val="28"/>
        </w:rPr>
        <w:t xml:space="preserve"> ризику необхідно розглядати ступінь реалізації двох видів факторів: </w:t>
      </w:r>
      <w:proofErr w:type="spellStart"/>
      <w:r w:rsidRPr="00445EC6">
        <w:rPr>
          <w:sz w:val="28"/>
          <w:szCs w:val="28"/>
        </w:rPr>
        <w:t>суїцидогенних</w:t>
      </w:r>
      <w:proofErr w:type="spellEnd"/>
      <w:r w:rsidRPr="00445EC6">
        <w:rPr>
          <w:sz w:val="28"/>
          <w:szCs w:val="28"/>
        </w:rPr>
        <w:t xml:space="preserve"> індивідуальних і </w:t>
      </w:r>
      <w:proofErr w:type="spellStart"/>
      <w:r w:rsidRPr="00445EC6">
        <w:rPr>
          <w:sz w:val="28"/>
          <w:szCs w:val="28"/>
        </w:rPr>
        <w:t>антисуїцидальних</w:t>
      </w:r>
      <w:proofErr w:type="spellEnd"/>
      <w:r w:rsidRPr="00445EC6">
        <w:rPr>
          <w:sz w:val="28"/>
          <w:szCs w:val="28"/>
        </w:rPr>
        <w:t xml:space="preserve"> факторів особистості. </w:t>
      </w:r>
    </w:p>
    <w:p w14:paraId="1BA96479" w14:textId="6DF2DFC6" w:rsidR="000B6CF4" w:rsidRPr="00445EC6" w:rsidRDefault="00A104DC" w:rsidP="00314AF3">
      <w:pPr>
        <w:pStyle w:val="ad"/>
        <w:spacing w:line="360" w:lineRule="auto"/>
        <w:ind w:right="219" w:firstLine="707"/>
        <w:jc w:val="both"/>
        <w:rPr>
          <w:sz w:val="28"/>
          <w:szCs w:val="28"/>
        </w:rPr>
      </w:pPr>
      <w:r w:rsidRPr="00445EC6">
        <w:rPr>
          <w:sz w:val="28"/>
          <w:szCs w:val="28"/>
        </w:rPr>
        <w:lastRenderedPageBreak/>
        <w:t>У підлітковому віці, як і у дорослому віці, є певний комплекс, що включає в себе: знижену толерантність до емоційних навантажень; своєрідність когнітивної сфери (постійне або виявляється під час кризи); неблагополуччя комунікативної сфери; неадекватну можливостям особистості самооцінку (занижена, лабільна або завищена); слабкість особистісної психологічної захисту; зниження і втрату цінності життя</w:t>
      </w:r>
      <w:r w:rsidR="000B6CF4" w:rsidRPr="00445EC6">
        <w:rPr>
          <w:sz w:val="28"/>
          <w:szCs w:val="28"/>
        </w:rPr>
        <w:t>.</w:t>
      </w:r>
      <w:r w:rsidRPr="00445EC6">
        <w:rPr>
          <w:sz w:val="28"/>
          <w:szCs w:val="28"/>
        </w:rPr>
        <w:t xml:space="preserve"> </w:t>
      </w:r>
    </w:p>
    <w:p w14:paraId="4646B0BF" w14:textId="77777777" w:rsidR="000B6CF4" w:rsidRPr="00445EC6" w:rsidRDefault="000B6CF4" w:rsidP="00314AF3">
      <w:pPr>
        <w:pStyle w:val="ad"/>
        <w:spacing w:line="360" w:lineRule="auto"/>
        <w:ind w:right="219" w:firstLine="707"/>
        <w:jc w:val="both"/>
        <w:rPr>
          <w:sz w:val="28"/>
          <w:szCs w:val="28"/>
        </w:rPr>
      </w:pPr>
      <w:r w:rsidRPr="00445EC6">
        <w:rPr>
          <w:sz w:val="28"/>
          <w:szCs w:val="28"/>
        </w:rPr>
        <w:t>Вчені п</w:t>
      </w:r>
      <w:r w:rsidR="00A104DC" w:rsidRPr="00445EC6">
        <w:rPr>
          <w:sz w:val="28"/>
          <w:szCs w:val="28"/>
        </w:rPr>
        <w:t xml:space="preserve">ропонують враховувати дві групи чинників </w:t>
      </w:r>
      <w:proofErr w:type="spellStart"/>
      <w:r w:rsidR="00A104DC" w:rsidRPr="00445EC6">
        <w:rPr>
          <w:sz w:val="28"/>
          <w:szCs w:val="28"/>
        </w:rPr>
        <w:t>суїцидальної</w:t>
      </w:r>
      <w:proofErr w:type="spellEnd"/>
      <w:r w:rsidR="00A104DC" w:rsidRPr="00445EC6">
        <w:rPr>
          <w:sz w:val="28"/>
          <w:szCs w:val="28"/>
        </w:rPr>
        <w:t xml:space="preserve"> поведінки – об'єктивні та суб'єктивні: «під об'єктивними розуміються чинники, які діють всупереч людській волі і існують як якась даність. </w:t>
      </w:r>
    </w:p>
    <w:p w14:paraId="4C8FDEA2"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Об'єктивні чинники піддаються фіксації і кількісному опису, відображають переважно статистичну інформацію. За допомогою даних факторів соціальна проблема може бути розглянута як об'єктивна ситуація. </w:t>
      </w:r>
    </w:p>
    <w:p w14:paraId="456AF98E"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Однак необхідно відзначити, що статистичні дані не завжди відображають повну картину того, що  відбувається, і об'єктивними ми можемо назвати їх лише умовно. </w:t>
      </w:r>
    </w:p>
    <w:p w14:paraId="4AAE7496"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Соціологи вважають, що офіційна статистика самогубств відрізняється від реальних цифр, так як в неї потрапляють тільки явні випадки. Ніким не фіксуються і випадки невдалих спроб відходу з життя, кількість яких набагато перевищує закінчені самогубства. </w:t>
      </w:r>
    </w:p>
    <w:p w14:paraId="7BE0FAD8" w14:textId="77777777" w:rsidR="000B6CF4" w:rsidRPr="00445EC6" w:rsidRDefault="00A104DC" w:rsidP="00314AF3">
      <w:pPr>
        <w:pStyle w:val="ad"/>
        <w:spacing w:line="360" w:lineRule="auto"/>
        <w:ind w:right="219" w:firstLine="707"/>
        <w:jc w:val="both"/>
        <w:rPr>
          <w:sz w:val="28"/>
          <w:szCs w:val="28"/>
        </w:rPr>
      </w:pPr>
      <w:r w:rsidRPr="00445EC6">
        <w:rPr>
          <w:sz w:val="28"/>
          <w:szCs w:val="28"/>
        </w:rPr>
        <w:t xml:space="preserve">До об'єктивних чинників </w:t>
      </w:r>
      <w:proofErr w:type="spellStart"/>
      <w:r w:rsidRPr="00445EC6">
        <w:rPr>
          <w:sz w:val="28"/>
          <w:szCs w:val="28"/>
        </w:rPr>
        <w:t>суїцидальної</w:t>
      </w:r>
      <w:proofErr w:type="spellEnd"/>
      <w:r w:rsidRPr="00445EC6">
        <w:rPr>
          <w:sz w:val="28"/>
          <w:szCs w:val="28"/>
        </w:rPr>
        <w:t xml:space="preserve"> поведінки можна віднести: соціально-демографічні, соціально-економічні, соціально-політичні, міру соціальної інтеграції в суспільстві, рівень алкоголізації населення, наявність спеціалізованих служб допомоги </w:t>
      </w:r>
      <w:proofErr w:type="spellStart"/>
      <w:r w:rsidRPr="00445EC6">
        <w:rPr>
          <w:sz w:val="28"/>
          <w:szCs w:val="28"/>
        </w:rPr>
        <w:t>суїцидентам</w:t>
      </w:r>
      <w:proofErr w:type="spellEnd"/>
      <w:r w:rsidR="000B6CF4" w:rsidRPr="00445EC6">
        <w:rPr>
          <w:sz w:val="28"/>
          <w:szCs w:val="28"/>
        </w:rPr>
        <w:t>.</w:t>
      </w:r>
    </w:p>
    <w:p w14:paraId="15D24A95" w14:textId="77777777" w:rsidR="000B6CF4" w:rsidRPr="00445EC6" w:rsidRDefault="000B6CF4" w:rsidP="00314AF3">
      <w:pPr>
        <w:pStyle w:val="ad"/>
        <w:spacing w:line="360" w:lineRule="auto"/>
        <w:ind w:right="219" w:firstLine="707"/>
        <w:jc w:val="both"/>
        <w:rPr>
          <w:sz w:val="28"/>
          <w:szCs w:val="28"/>
        </w:rPr>
      </w:pPr>
    </w:p>
    <w:p w14:paraId="279AD2A5" w14:textId="798FD95B" w:rsidR="005779F1" w:rsidRPr="00445EC6" w:rsidRDefault="005779F1" w:rsidP="00314AF3">
      <w:pPr>
        <w:pStyle w:val="ad"/>
        <w:spacing w:line="360" w:lineRule="auto"/>
        <w:ind w:right="219" w:firstLine="707"/>
        <w:jc w:val="both"/>
        <w:rPr>
          <w:b/>
          <w:bCs/>
          <w:sz w:val="28"/>
          <w:szCs w:val="28"/>
        </w:rPr>
      </w:pPr>
      <w:r w:rsidRPr="00445EC6">
        <w:rPr>
          <w:b/>
          <w:bCs/>
          <w:sz w:val="28"/>
          <w:szCs w:val="28"/>
        </w:rPr>
        <w:t>1.2.</w:t>
      </w:r>
      <w:r w:rsidRPr="00445EC6">
        <w:rPr>
          <w:sz w:val="28"/>
          <w:szCs w:val="28"/>
        </w:rPr>
        <w:t xml:space="preserve"> </w:t>
      </w:r>
      <w:r w:rsidRPr="00445EC6">
        <w:rPr>
          <w:b/>
          <w:bCs/>
          <w:sz w:val="28"/>
          <w:szCs w:val="28"/>
        </w:rPr>
        <w:t xml:space="preserve">Особливості діагностики та психопрофілактики </w:t>
      </w:r>
      <w:proofErr w:type="spellStart"/>
      <w:r w:rsidRPr="00445EC6">
        <w:rPr>
          <w:b/>
          <w:bCs/>
          <w:sz w:val="28"/>
          <w:szCs w:val="28"/>
        </w:rPr>
        <w:t>суїцидальної</w:t>
      </w:r>
      <w:proofErr w:type="spellEnd"/>
      <w:r w:rsidRPr="00445EC6">
        <w:rPr>
          <w:b/>
          <w:bCs/>
          <w:sz w:val="28"/>
          <w:szCs w:val="28"/>
        </w:rPr>
        <w:t xml:space="preserve"> поведінки </w:t>
      </w:r>
    </w:p>
    <w:p w14:paraId="55F05D1C"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Психологічне консультування, психокорекція і медикаментозні методи лікування у осіб з </w:t>
      </w:r>
      <w:proofErr w:type="spellStart"/>
      <w:r w:rsidRPr="00445EC6">
        <w:rPr>
          <w:sz w:val="28"/>
          <w:szCs w:val="28"/>
        </w:rPr>
        <w:t>суїцидальною</w:t>
      </w:r>
      <w:proofErr w:type="spellEnd"/>
      <w:r w:rsidRPr="00445EC6">
        <w:rPr>
          <w:sz w:val="28"/>
          <w:szCs w:val="28"/>
        </w:rPr>
        <w:t xml:space="preserve"> поведінкою мають важливе значення в профілактиці самогубства, відновленні емоційної рівноваги і  одужання. </w:t>
      </w:r>
    </w:p>
    <w:p w14:paraId="490CA9E6" w14:textId="77777777" w:rsidR="005779F1" w:rsidRPr="00445EC6" w:rsidRDefault="005779F1" w:rsidP="00314AF3">
      <w:pPr>
        <w:pStyle w:val="ad"/>
        <w:spacing w:line="360" w:lineRule="auto"/>
        <w:ind w:right="219" w:firstLine="707"/>
        <w:jc w:val="both"/>
        <w:rPr>
          <w:sz w:val="28"/>
          <w:szCs w:val="28"/>
        </w:rPr>
      </w:pPr>
      <w:r w:rsidRPr="00445EC6">
        <w:rPr>
          <w:sz w:val="28"/>
          <w:szCs w:val="28"/>
        </w:rPr>
        <w:lastRenderedPageBreak/>
        <w:t xml:space="preserve">Обсяг, частка і характер кожного з цих методів у конкретного пацієнта залежить від багатьох факторів, серед яких з </w:t>
      </w:r>
      <w:proofErr w:type="spellStart"/>
      <w:r w:rsidRPr="00445EC6">
        <w:rPr>
          <w:sz w:val="28"/>
          <w:szCs w:val="28"/>
        </w:rPr>
        <w:t>суїцидологічних</w:t>
      </w:r>
      <w:proofErr w:type="spellEnd"/>
      <w:r w:rsidRPr="00445EC6">
        <w:rPr>
          <w:sz w:val="28"/>
          <w:szCs w:val="28"/>
        </w:rPr>
        <w:t xml:space="preserve"> позицій найбільш важливе значення мають: </w:t>
      </w:r>
    </w:p>
    <w:p w14:paraId="4E7AC1A2"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1. Клінічна форма </w:t>
      </w:r>
      <w:proofErr w:type="spellStart"/>
      <w:r w:rsidRPr="00445EC6">
        <w:rPr>
          <w:sz w:val="28"/>
          <w:szCs w:val="28"/>
        </w:rPr>
        <w:t>суїцидальної</w:t>
      </w:r>
      <w:proofErr w:type="spellEnd"/>
      <w:r w:rsidRPr="00445EC6">
        <w:rPr>
          <w:sz w:val="28"/>
          <w:szCs w:val="28"/>
        </w:rPr>
        <w:t xml:space="preserve"> поведінки (</w:t>
      </w:r>
      <w:proofErr w:type="spellStart"/>
      <w:r w:rsidRPr="00445EC6">
        <w:rPr>
          <w:sz w:val="28"/>
          <w:szCs w:val="28"/>
        </w:rPr>
        <w:t>антивітальне</w:t>
      </w:r>
      <w:proofErr w:type="spellEnd"/>
      <w:r w:rsidRPr="00445EC6">
        <w:rPr>
          <w:sz w:val="28"/>
          <w:szCs w:val="28"/>
        </w:rPr>
        <w:t xml:space="preserve"> переживання, </w:t>
      </w:r>
      <w:proofErr w:type="spellStart"/>
      <w:r w:rsidRPr="00445EC6">
        <w:rPr>
          <w:sz w:val="28"/>
          <w:szCs w:val="28"/>
        </w:rPr>
        <w:t>суїцидальні</w:t>
      </w:r>
      <w:proofErr w:type="spellEnd"/>
      <w:r w:rsidRPr="00445EC6">
        <w:rPr>
          <w:sz w:val="28"/>
          <w:szCs w:val="28"/>
        </w:rPr>
        <w:t xml:space="preserve"> думки, задуми, наміри, </w:t>
      </w:r>
      <w:proofErr w:type="spellStart"/>
      <w:r w:rsidRPr="00445EC6">
        <w:rPr>
          <w:sz w:val="28"/>
          <w:szCs w:val="28"/>
        </w:rPr>
        <w:t>суїцидальний</w:t>
      </w:r>
      <w:proofErr w:type="spellEnd"/>
      <w:r w:rsidRPr="00445EC6">
        <w:rPr>
          <w:sz w:val="28"/>
          <w:szCs w:val="28"/>
        </w:rPr>
        <w:t xml:space="preserve"> шантаж або справжня спроба). </w:t>
      </w:r>
    </w:p>
    <w:p w14:paraId="3A56490C"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2. Етап </w:t>
      </w:r>
      <w:proofErr w:type="spellStart"/>
      <w:r w:rsidRPr="00445EC6">
        <w:rPr>
          <w:sz w:val="28"/>
          <w:szCs w:val="28"/>
        </w:rPr>
        <w:t>суїцидальної</w:t>
      </w:r>
      <w:proofErr w:type="spellEnd"/>
      <w:r w:rsidRPr="00445EC6">
        <w:rPr>
          <w:sz w:val="28"/>
          <w:szCs w:val="28"/>
        </w:rPr>
        <w:t xml:space="preserve"> динаміки (</w:t>
      </w:r>
      <w:proofErr w:type="spellStart"/>
      <w:r w:rsidRPr="00445EC6">
        <w:rPr>
          <w:sz w:val="28"/>
          <w:szCs w:val="28"/>
        </w:rPr>
        <w:t>пресуїцидальний</w:t>
      </w:r>
      <w:proofErr w:type="spellEnd"/>
      <w:r w:rsidRPr="00445EC6">
        <w:rPr>
          <w:sz w:val="28"/>
          <w:szCs w:val="28"/>
        </w:rPr>
        <w:t xml:space="preserve">, підготовки і реалізації </w:t>
      </w:r>
      <w:proofErr w:type="spellStart"/>
      <w:r w:rsidRPr="00445EC6">
        <w:rPr>
          <w:sz w:val="28"/>
          <w:szCs w:val="28"/>
        </w:rPr>
        <w:t>суїцидальних</w:t>
      </w:r>
      <w:proofErr w:type="spellEnd"/>
      <w:r w:rsidRPr="00445EC6">
        <w:rPr>
          <w:sz w:val="28"/>
          <w:szCs w:val="28"/>
        </w:rPr>
        <w:t xml:space="preserve"> дій, </w:t>
      </w:r>
      <w:proofErr w:type="spellStart"/>
      <w:r w:rsidRPr="00445EC6">
        <w:rPr>
          <w:sz w:val="28"/>
          <w:szCs w:val="28"/>
        </w:rPr>
        <w:t>постсуїцидального</w:t>
      </w:r>
      <w:proofErr w:type="spellEnd"/>
      <w:r w:rsidRPr="00445EC6">
        <w:rPr>
          <w:sz w:val="28"/>
          <w:szCs w:val="28"/>
        </w:rPr>
        <w:t xml:space="preserve">). </w:t>
      </w:r>
    </w:p>
    <w:p w14:paraId="1558AD92"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3. Характер </w:t>
      </w:r>
      <w:proofErr w:type="spellStart"/>
      <w:r w:rsidRPr="00445EC6">
        <w:rPr>
          <w:sz w:val="28"/>
          <w:szCs w:val="28"/>
        </w:rPr>
        <w:t>суїцидальної</w:t>
      </w:r>
      <w:proofErr w:type="spellEnd"/>
      <w:r w:rsidRPr="00445EC6">
        <w:rPr>
          <w:sz w:val="28"/>
          <w:szCs w:val="28"/>
        </w:rPr>
        <w:t xml:space="preserve"> поведінки (демонстративно-шантажний, істинний, імпульсивний і ін.). </w:t>
      </w:r>
    </w:p>
    <w:p w14:paraId="69BE678F" w14:textId="77777777" w:rsidR="005779F1" w:rsidRPr="00445EC6" w:rsidRDefault="005779F1" w:rsidP="00314AF3">
      <w:pPr>
        <w:pStyle w:val="ad"/>
        <w:spacing w:line="360" w:lineRule="auto"/>
        <w:ind w:right="219" w:firstLine="707"/>
        <w:jc w:val="both"/>
        <w:rPr>
          <w:sz w:val="28"/>
          <w:szCs w:val="28"/>
        </w:rPr>
      </w:pPr>
      <w:r w:rsidRPr="00445EC6">
        <w:rPr>
          <w:sz w:val="28"/>
          <w:szCs w:val="28"/>
        </w:rPr>
        <w:t>4. Ключові мотиви (конфлікту, неблагополуччя) і типологічна форма суїцидів («протест», «заклик», «уникнути», «</w:t>
      </w:r>
      <w:proofErr w:type="spellStart"/>
      <w:r w:rsidRPr="00445EC6">
        <w:rPr>
          <w:sz w:val="28"/>
          <w:szCs w:val="28"/>
        </w:rPr>
        <w:t>самопокарання</w:t>
      </w:r>
      <w:proofErr w:type="spellEnd"/>
      <w:r w:rsidRPr="00445EC6">
        <w:rPr>
          <w:sz w:val="28"/>
          <w:szCs w:val="28"/>
        </w:rPr>
        <w:t xml:space="preserve">», «відмова», «мізантропічний» і «сугестивний» типи). </w:t>
      </w:r>
    </w:p>
    <w:p w14:paraId="7FF1D2B2"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5. Психопатологічна основа </w:t>
      </w:r>
      <w:proofErr w:type="spellStart"/>
      <w:r w:rsidRPr="00445EC6">
        <w:rPr>
          <w:sz w:val="28"/>
          <w:szCs w:val="28"/>
        </w:rPr>
        <w:t>суїцидальної</w:t>
      </w:r>
      <w:proofErr w:type="spellEnd"/>
      <w:r w:rsidRPr="00445EC6">
        <w:rPr>
          <w:sz w:val="28"/>
          <w:szCs w:val="28"/>
        </w:rPr>
        <w:t xml:space="preserve"> активності. </w:t>
      </w:r>
    </w:p>
    <w:p w14:paraId="0766500E" w14:textId="2CBEB480" w:rsidR="005779F1" w:rsidRPr="00445EC6" w:rsidRDefault="005779F1" w:rsidP="00314AF3">
      <w:pPr>
        <w:pStyle w:val="ad"/>
        <w:spacing w:line="360" w:lineRule="auto"/>
        <w:ind w:right="219" w:firstLine="707"/>
        <w:jc w:val="both"/>
        <w:rPr>
          <w:sz w:val="28"/>
          <w:szCs w:val="28"/>
        </w:rPr>
      </w:pPr>
      <w:r w:rsidRPr="00445EC6">
        <w:rPr>
          <w:sz w:val="28"/>
          <w:szCs w:val="28"/>
        </w:rPr>
        <w:t>6. Прихильність терапії (</w:t>
      </w:r>
      <w:proofErr w:type="spellStart"/>
      <w:r w:rsidRPr="00445EC6">
        <w:rPr>
          <w:sz w:val="28"/>
          <w:szCs w:val="28"/>
        </w:rPr>
        <w:t>комплаєнс</w:t>
      </w:r>
      <w:proofErr w:type="spellEnd"/>
      <w:r w:rsidRPr="00445EC6">
        <w:rPr>
          <w:sz w:val="28"/>
          <w:szCs w:val="28"/>
        </w:rPr>
        <w:t xml:space="preserve">). </w:t>
      </w:r>
    </w:p>
    <w:p w14:paraId="6CAC3862"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Зовнішні ознаки </w:t>
      </w:r>
      <w:proofErr w:type="spellStart"/>
      <w:r w:rsidRPr="00445EC6">
        <w:rPr>
          <w:sz w:val="28"/>
          <w:szCs w:val="28"/>
        </w:rPr>
        <w:t>суїцидальної</w:t>
      </w:r>
      <w:proofErr w:type="spellEnd"/>
      <w:r w:rsidRPr="00445EC6">
        <w:rPr>
          <w:sz w:val="28"/>
          <w:szCs w:val="28"/>
        </w:rPr>
        <w:t xml:space="preserve"> поведінки, особливо на ранніх етапах розвитку, не завжди привертають увагу оточуючих, і, нерідко, фахівці, губляться за іншими проявами емоційних порушень. </w:t>
      </w:r>
    </w:p>
    <w:p w14:paraId="4DD31D77" w14:textId="75AA7567" w:rsidR="005779F1" w:rsidRPr="00445EC6" w:rsidRDefault="005779F1" w:rsidP="00314AF3">
      <w:pPr>
        <w:pStyle w:val="ad"/>
        <w:spacing w:line="360" w:lineRule="auto"/>
        <w:ind w:right="219" w:firstLine="707"/>
        <w:jc w:val="both"/>
        <w:rPr>
          <w:sz w:val="28"/>
          <w:szCs w:val="28"/>
        </w:rPr>
      </w:pPr>
      <w:r w:rsidRPr="00445EC6">
        <w:rPr>
          <w:sz w:val="28"/>
          <w:szCs w:val="28"/>
        </w:rPr>
        <w:t xml:space="preserve">Проте, будь-яку підозру на </w:t>
      </w:r>
      <w:proofErr w:type="spellStart"/>
      <w:r w:rsidRPr="00445EC6">
        <w:rPr>
          <w:sz w:val="28"/>
          <w:szCs w:val="28"/>
        </w:rPr>
        <w:t>суїцидальну</w:t>
      </w:r>
      <w:proofErr w:type="spellEnd"/>
      <w:r w:rsidRPr="00445EC6">
        <w:rPr>
          <w:sz w:val="28"/>
          <w:szCs w:val="28"/>
        </w:rPr>
        <w:t xml:space="preserve"> активність вимагає більш глибокого аналізу клінічної ситуації, виявлення і оцінку факторів ризику, і при підтвердженні загрозливої ситуації має розглядатися як невідкладний стан, що вимагає допомоги та інтенсивної корекційної роботи за принципом «тут і зараз».</w:t>
      </w:r>
    </w:p>
    <w:p w14:paraId="2EF6C5E1"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Рання діагностика схильності до </w:t>
      </w:r>
      <w:proofErr w:type="spellStart"/>
      <w:r w:rsidRPr="00445EC6">
        <w:rPr>
          <w:sz w:val="28"/>
          <w:szCs w:val="28"/>
        </w:rPr>
        <w:t>суїцидальної</w:t>
      </w:r>
      <w:proofErr w:type="spellEnd"/>
      <w:r w:rsidRPr="00445EC6">
        <w:rPr>
          <w:sz w:val="28"/>
          <w:szCs w:val="28"/>
        </w:rPr>
        <w:t xml:space="preserve"> поведінки має теж безліч труднощів. Проблемою також є об'ємність опитувальників і тестів. Наприклад, у ситуації гострого емоційного неблагополуччя може бути психічна виснаженість, апатія до будь-яких впливів і громіздка методика їй не під силу. </w:t>
      </w:r>
    </w:p>
    <w:p w14:paraId="6B0264C2"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Найбільша проблема на сьогоднішній день – це відсутність точних діагностичних інструментів. </w:t>
      </w:r>
    </w:p>
    <w:p w14:paraId="1CAA94B7" w14:textId="77777777" w:rsidR="005779F1" w:rsidRPr="00445EC6" w:rsidRDefault="005779F1" w:rsidP="00314AF3">
      <w:pPr>
        <w:pStyle w:val="ad"/>
        <w:spacing w:line="360" w:lineRule="auto"/>
        <w:ind w:right="219" w:firstLine="707"/>
        <w:jc w:val="both"/>
        <w:rPr>
          <w:sz w:val="28"/>
          <w:szCs w:val="28"/>
        </w:rPr>
      </w:pPr>
      <w:r w:rsidRPr="00445EC6">
        <w:rPr>
          <w:sz w:val="28"/>
          <w:szCs w:val="28"/>
        </w:rPr>
        <w:lastRenderedPageBreak/>
        <w:t xml:space="preserve">Наприклад, за кордоном існують </w:t>
      </w:r>
      <w:proofErr w:type="spellStart"/>
      <w:r w:rsidRPr="00445EC6">
        <w:rPr>
          <w:sz w:val="28"/>
          <w:szCs w:val="28"/>
        </w:rPr>
        <w:t>валідні</w:t>
      </w:r>
      <w:proofErr w:type="spellEnd"/>
      <w:r w:rsidRPr="00445EC6">
        <w:rPr>
          <w:sz w:val="28"/>
          <w:szCs w:val="28"/>
        </w:rPr>
        <w:t xml:space="preserve"> та надійні компактні тести та опитувальники, що дозволяють визначити зазначені стани людини, наприклад, «Опитувальник </w:t>
      </w:r>
      <w:proofErr w:type="spellStart"/>
      <w:r w:rsidRPr="00445EC6">
        <w:rPr>
          <w:sz w:val="28"/>
          <w:szCs w:val="28"/>
        </w:rPr>
        <w:t>суїцидальних</w:t>
      </w:r>
      <w:proofErr w:type="spellEnd"/>
      <w:r w:rsidRPr="00445EC6">
        <w:rPr>
          <w:sz w:val="28"/>
          <w:szCs w:val="28"/>
        </w:rPr>
        <w:t xml:space="preserve"> думок» (В. Рейнольд), «Шкала </w:t>
      </w:r>
      <w:proofErr w:type="spellStart"/>
      <w:r w:rsidRPr="00445EC6">
        <w:rPr>
          <w:sz w:val="28"/>
          <w:szCs w:val="28"/>
        </w:rPr>
        <w:t>суїцидальних</w:t>
      </w:r>
      <w:proofErr w:type="spellEnd"/>
      <w:r w:rsidRPr="00445EC6">
        <w:rPr>
          <w:sz w:val="28"/>
          <w:szCs w:val="28"/>
        </w:rPr>
        <w:t xml:space="preserve"> думок» (А. Бека і ін.). </w:t>
      </w:r>
    </w:p>
    <w:p w14:paraId="4EDDEE25"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Анкети і опитувальники відносяться до методів самозвіту і є одними з поширених діагностичних інструментів, що використовуються при оцінці </w:t>
      </w:r>
      <w:proofErr w:type="spellStart"/>
      <w:r w:rsidRPr="00445EC6">
        <w:rPr>
          <w:sz w:val="28"/>
          <w:szCs w:val="28"/>
        </w:rPr>
        <w:t>суїцидального</w:t>
      </w:r>
      <w:proofErr w:type="spellEnd"/>
      <w:r w:rsidRPr="00445EC6">
        <w:rPr>
          <w:sz w:val="28"/>
          <w:szCs w:val="28"/>
        </w:rPr>
        <w:t xml:space="preserve"> ризику. </w:t>
      </w:r>
    </w:p>
    <w:p w14:paraId="01D7150D" w14:textId="77777777" w:rsidR="005779F1" w:rsidRPr="00445EC6" w:rsidRDefault="005779F1" w:rsidP="00314AF3">
      <w:pPr>
        <w:pStyle w:val="ad"/>
        <w:spacing w:line="360" w:lineRule="auto"/>
        <w:ind w:right="219" w:firstLine="707"/>
        <w:jc w:val="both"/>
        <w:rPr>
          <w:sz w:val="28"/>
          <w:szCs w:val="28"/>
        </w:rPr>
      </w:pPr>
      <w:r w:rsidRPr="00445EC6">
        <w:rPr>
          <w:sz w:val="28"/>
          <w:szCs w:val="28"/>
        </w:rPr>
        <w:t>Спеціалізовані опитувальники можна розділити на дві групи:</w:t>
      </w:r>
    </w:p>
    <w:p w14:paraId="50EC1ACE"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 а) методики, що включають відносно прямі питання про наявність </w:t>
      </w:r>
      <w:proofErr w:type="spellStart"/>
      <w:r w:rsidRPr="00445EC6">
        <w:rPr>
          <w:sz w:val="28"/>
          <w:szCs w:val="28"/>
        </w:rPr>
        <w:t>суїцидальних</w:t>
      </w:r>
      <w:proofErr w:type="spellEnd"/>
      <w:r w:rsidRPr="00445EC6">
        <w:rPr>
          <w:sz w:val="28"/>
          <w:szCs w:val="28"/>
        </w:rPr>
        <w:t xml:space="preserve"> думок і  переживань, </w:t>
      </w:r>
    </w:p>
    <w:p w14:paraId="374F707C" w14:textId="77777777" w:rsidR="005779F1" w:rsidRPr="00445EC6" w:rsidRDefault="005779F1" w:rsidP="00314AF3">
      <w:pPr>
        <w:pStyle w:val="ad"/>
        <w:spacing w:line="360" w:lineRule="auto"/>
        <w:ind w:right="219" w:firstLine="707"/>
        <w:jc w:val="both"/>
        <w:rPr>
          <w:sz w:val="28"/>
          <w:szCs w:val="28"/>
        </w:rPr>
      </w:pPr>
      <w:r w:rsidRPr="00445EC6">
        <w:rPr>
          <w:sz w:val="28"/>
          <w:szCs w:val="28"/>
        </w:rPr>
        <w:t>б) опитувальники, що спрямовані на діагностику окремих аспектів психіки (переживань та поведінки), які мають найбільший зв'язок зі схильністю до суїциду.</w:t>
      </w:r>
    </w:p>
    <w:p w14:paraId="62C1EB90"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 Незважаючи на поширене використання опитувальників на Заході, в Україні адаптація та створення діагностичного інструментарію тільки починається.</w:t>
      </w:r>
    </w:p>
    <w:p w14:paraId="563E68C5" w14:textId="334633C5" w:rsidR="005779F1" w:rsidRPr="00445EC6" w:rsidRDefault="005779F1" w:rsidP="00314AF3">
      <w:pPr>
        <w:pStyle w:val="ad"/>
        <w:spacing w:line="360" w:lineRule="auto"/>
        <w:ind w:right="219" w:firstLine="707"/>
        <w:jc w:val="both"/>
        <w:rPr>
          <w:sz w:val="28"/>
          <w:szCs w:val="28"/>
        </w:rPr>
      </w:pPr>
      <w:r w:rsidRPr="00445EC6">
        <w:rPr>
          <w:sz w:val="28"/>
          <w:szCs w:val="28"/>
        </w:rPr>
        <w:t xml:space="preserve">У вітчизняній </w:t>
      </w:r>
      <w:proofErr w:type="spellStart"/>
      <w:r w:rsidRPr="00445EC6">
        <w:rPr>
          <w:sz w:val="28"/>
          <w:szCs w:val="28"/>
        </w:rPr>
        <w:t>суїцидології</w:t>
      </w:r>
      <w:proofErr w:type="spellEnd"/>
      <w:r w:rsidRPr="00445EC6">
        <w:rPr>
          <w:sz w:val="28"/>
          <w:szCs w:val="28"/>
        </w:rPr>
        <w:t xml:space="preserve"> використовується наступні методики: «ВСР» (опитувальник </w:t>
      </w:r>
      <w:proofErr w:type="spellStart"/>
      <w:r w:rsidRPr="00445EC6">
        <w:rPr>
          <w:sz w:val="28"/>
          <w:szCs w:val="28"/>
        </w:rPr>
        <w:t>суїцидального</w:t>
      </w:r>
      <w:proofErr w:type="spellEnd"/>
      <w:r w:rsidRPr="00445EC6">
        <w:rPr>
          <w:sz w:val="28"/>
          <w:szCs w:val="28"/>
        </w:rPr>
        <w:t xml:space="preserve"> ризику), ВРХ (Карта ризику </w:t>
      </w:r>
      <w:proofErr w:type="spellStart"/>
      <w:r w:rsidRPr="00445EC6">
        <w:rPr>
          <w:sz w:val="28"/>
          <w:szCs w:val="28"/>
        </w:rPr>
        <w:t>суїцидальності</w:t>
      </w:r>
      <w:proofErr w:type="spellEnd"/>
      <w:r w:rsidRPr="00445EC6">
        <w:rPr>
          <w:sz w:val="28"/>
          <w:szCs w:val="28"/>
        </w:rPr>
        <w:t>) і опитувальник «СР 45».</w:t>
      </w:r>
    </w:p>
    <w:p w14:paraId="64FB857D"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Разом з тим сьогодні необхідні значні психологічні способи, щоб виявити дітей групи </w:t>
      </w:r>
      <w:proofErr w:type="spellStart"/>
      <w:r w:rsidRPr="00445EC6">
        <w:rPr>
          <w:sz w:val="28"/>
          <w:szCs w:val="28"/>
        </w:rPr>
        <w:t>суїцидального</w:t>
      </w:r>
      <w:proofErr w:type="spellEnd"/>
      <w:r w:rsidRPr="00445EC6">
        <w:rPr>
          <w:sz w:val="28"/>
          <w:szCs w:val="28"/>
        </w:rPr>
        <w:t xml:space="preserve"> ризику. Представляється найбільш продуктивним проведення щорічного моніторингу емоційного стану учнів 6-10 х класів за провідним параметрам, що можуть виступати маркерами глибокого емоційного неблагополуччя дитини. </w:t>
      </w:r>
    </w:p>
    <w:p w14:paraId="5D20227D"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Це своєрідні критерії, за якими можна включити людину в групу </w:t>
      </w:r>
      <w:proofErr w:type="spellStart"/>
      <w:r w:rsidRPr="00445EC6">
        <w:rPr>
          <w:sz w:val="28"/>
          <w:szCs w:val="28"/>
        </w:rPr>
        <w:t>суїцидального</w:t>
      </w:r>
      <w:proofErr w:type="spellEnd"/>
      <w:r w:rsidRPr="00445EC6">
        <w:rPr>
          <w:sz w:val="28"/>
          <w:szCs w:val="28"/>
        </w:rPr>
        <w:t xml:space="preserve"> ризику. </w:t>
      </w:r>
    </w:p>
    <w:p w14:paraId="5B193AE3" w14:textId="77777777" w:rsidR="005779F1" w:rsidRPr="00445EC6" w:rsidRDefault="005779F1" w:rsidP="00314AF3">
      <w:pPr>
        <w:pStyle w:val="ad"/>
        <w:spacing w:line="360" w:lineRule="auto"/>
        <w:ind w:right="219" w:firstLine="707"/>
        <w:jc w:val="both"/>
        <w:rPr>
          <w:sz w:val="28"/>
          <w:szCs w:val="28"/>
        </w:rPr>
      </w:pPr>
      <w:r w:rsidRPr="00445EC6">
        <w:rPr>
          <w:sz w:val="28"/>
          <w:szCs w:val="28"/>
        </w:rPr>
        <w:t>Ранжування їх за значимістю дає наступну ієрархію критеріїв:</w:t>
      </w:r>
    </w:p>
    <w:p w14:paraId="5D716979" w14:textId="77777777" w:rsidR="005779F1" w:rsidRPr="00445EC6" w:rsidRDefault="005779F1" w:rsidP="00314AF3">
      <w:pPr>
        <w:pStyle w:val="ad"/>
        <w:spacing w:line="360" w:lineRule="auto"/>
        <w:ind w:right="219" w:firstLine="707"/>
        <w:jc w:val="both"/>
        <w:rPr>
          <w:sz w:val="28"/>
          <w:szCs w:val="28"/>
        </w:rPr>
      </w:pPr>
      <w:r w:rsidRPr="00445EC6">
        <w:rPr>
          <w:sz w:val="28"/>
          <w:szCs w:val="28"/>
        </w:rPr>
        <w:lastRenderedPageBreak/>
        <w:t xml:space="preserve"> 1. Депресія. Результати чисельної кількості досліджень показали, що в основі </w:t>
      </w:r>
      <w:proofErr w:type="spellStart"/>
      <w:r w:rsidRPr="00445EC6">
        <w:rPr>
          <w:sz w:val="28"/>
          <w:szCs w:val="28"/>
        </w:rPr>
        <w:t>суїцидальної</w:t>
      </w:r>
      <w:proofErr w:type="spellEnd"/>
      <w:r w:rsidRPr="00445EC6">
        <w:rPr>
          <w:sz w:val="28"/>
          <w:szCs w:val="28"/>
        </w:rPr>
        <w:t xml:space="preserve"> поведінки людей часто лежать стійкі депресивні стани. </w:t>
      </w:r>
    </w:p>
    <w:p w14:paraId="0AF8F51F"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2. Відсутність прагнення до життя, дефект змістовного компонента особистості. З високим індексом </w:t>
      </w:r>
      <w:proofErr w:type="spellStart"/>
      <w:r w:rsidRPr="00445EC6">
        <w:rPr>
          <w:sz w:val="28"/>
          <w:szCs w:val="28"/>
        </w:rPr>
        <w:t>депресивності</w:t>
      </w:r>
      <w:proofErr w:type="spellEnd"/>
      <w:r w:rsidRPr="00445EC6">
        <w:rPr>
          <w:sz w:val="28"/>
          <w:szCs w:val="28"/>
        </w:rPr>
        <w:t xml:space="preserve"> людини корелює такий показник, як відсутність прагнення до життя. </w:t>
      </w:r>
    </w:p>
    <w:p w14:paraId="7DA98A81" w14:textId="6C3366BB" w:rsidR="005779F1" w:rsidRPr="00445EC6" w:rsidRDefault="005779F1" w:rsidP="00314AF3">
      <w:pPr>
        <w:pStyle w:val="ad"/>
        <w:spacing w:line="360" w:lineRule="auto"/>
        <w:ind w:right="219" w:firstLine="707"/>
        <w:jc w:val="both"/>
        <w:rPr>
          <w:sz w:val="28"/>
          <w:szCs w:val="28"/>
        </w:rPr>
      </w:pPr>
      <w:r w:rsidRPr="00445EC6">
        <w:rPr>
          <w:sz w:val="28"/>
          <w:szCs w:val="28"/>
        </w:rPr>
        <w:t xml:space="preserve">Така собі «когнітивна тріада» депресії: низька оцінка власних можливостей і досягнень, негативна картина світу, відсутності позитивних планів і надій на майбутнє. Людина оцінює своє минуле як негативне, з небажанням говорить про майбутнє, не вміє будувати конструктивні життєві плани. </w:t>
      </w:r>
    </w:p>
    <w:p w14:paraId="75D7D9B5"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3. Тривожність, фрустрація. Діагностика вказаних компонентів емоційного стану людини не викликає складнощів; психологи добре володіють методиками, що визначають особистісну і ситуативну  тривожність. </w:t>
      </w:r>
    </w:p>
    <w:p w14:paraId="358EB271"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Ці критерії (на відміну від індексу </w:t>
      </w:r>
      <w:proofErr w:type="spellStart"/>
      <w:r w:rsidRPr="00445EC6">
        <w:rPr>
          <w:sz w:val="28"/>
          <w:szCs w:val="28"/>
        </w:rPr>
        <w:t>депресивності</w:t>
      </w:r>
      <w:proofErr w:type="spellEnd"/>
      <w:r w:rsidRPr="00445EC6">
        <w:rPr>
          <w:sz w:val="28"/>
          <w:szCs w:val="28"/>
        </w:rPr>
        <w:t xml:space="preserve">) необхідно розглядати тільки разом з іншими; самостійна інформативна цінність їх сумнівна, так як підвищений рівень тривожності діагностується в самих різних випадках. </w:t>
      </w:r>
    </w:p>
    <w:p w14:paraId="148EED3A"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4. Наявність зовнішніх </w:t>
      </w:r>
      <w:proofErr w:type="spellStart"/>
      <w:r w:rsidRPr="00445EC6">
        <w:rPr>
          <w:sz w:val="28"/>
          <w:szCs w:val="28"/>
        </w:rPr>
        <w:t>дезадаптивних</w:t>
      </w:r>
      <w:proofErr w:type="spellEnd"/>
      <w:r w:rsidRPr="00445EC6">
        <w:rPr>
          <w:sz w:val="28"/>
          <w:szCs w:val="28"/>
        </w:rPr>
        <w:t xml:space="preserve"> обставин в житті. Ученими доведено, що </w:t>
      </w:r>
      <w:proofErr w:type="spellStart"/>
      <w:r w:rsidRPr="00445EC6">
        <w:rPr>
          <w:sz w:val="28"/>
          <w:szCs w:val="28"/>
        </w:rPr>
        <w:t>суїцидальний</w:t>
      </w:r>
      <w:proofErr w:type="spellEnd"/>
      <w:r w:rsidRPr="00445EC6">
        <w:rPr>
          <w:sz w:val="28"/>
          <w:szCs w:val="28"/>
        </w:rPr>
        <w:t xml:space="preserve"> акт завжди є результатом двох складових: </w:t>
      </w:r>
      <w:proofErr w:type="spellStart"/>
      <w:r w:rsidRPr="00445EC6">
        <w:rPr>
          <w:sz w:val="28"/>
          <w:szCs w:val="28"/>
        </w:rPr>
        <w:t>психотравмуючих</w:t>
      </w:r>
      <w:proofErr w:type="spellEnd"/>
      <w:r w:rsidRPr="00445EC6">
        <w:rPr>
          <w:sz w:val="28"/>
          <w:szCs w:val="28"/>
        </w:rPr>
        <w:t xml:space="preserve"> обставин (</w:t>
      </w:r>
      <w:proofErr w:type="spellStart"/>
      <w:r w:rsidRPr="00445EC6">
        <w:rPr>
          <w:sz w:val="28"/>
          <w:szCs w:val="28"/>
        </w:rPr>
        <w:t>дезадаптаивного</w:t>
      </w:r>
      <w:proofErr w:type="spellEnd"/>
      <w:r w:rsidRPr="00445EC6">
        <w:rPr>
          <w:sz w:val="28"/>
          <w:szCs w:val="28"/>
        </w:rPr>
        <w:t xml:space="preserve"> конфлікту) і засобів поведінки людини у даних обставинах (конфлікті). </w:t>
      </w:r>
    </w:p>
    <w:p w14:paraId="1E3D4F83" w14:textId="46ECB2DC" w:rsidR="005779F1" w:rsidRPr="00445EC6" w:rsidRDefault="005779F1" w:rsidP="00314AF3">
      <w:pPr>
        <w:pStyle w:val="ad"/>
        <w:spacing w:line="360" w:lineRule="auto"/>
        <w:ind w:right="219" w:firstLine="707"/>
        <w:jc w:val="both"/>
        <w:rPr>
          <w:sz w:val="28"/>
          <w:szCs w:val="28"/>
        </w:rPr>
      </w:pPr>
      <w:r w:rsidRPr="00445EC6">
        <w:rPr>
          <w:sz w:val="28"/>
          <w:szCs w:val="28"/>
        </w:rPr>
        <w:t xml:space="preserve">Тому крім діагностування параметрів включення людини в групу </w:t>
      </w:r>
      <w:proofErr w:type="spellStart"/>
      <w:r w:rsidRPr="00445EC6">
        <w:rPr>
          <w:sz w:val="28"/>
          <w:szCs w:val="28"/>
        </w:rPr>
        <w:t>суїцидального</w:t>
      </w:r>
      <w:proofErr w:type="spellEnd"/>
      <w:r w:rsidRPr="00445EC6">
        <w:rPr>
          <w:sz w:val="28"/>
          <w:szCs w:val="28"/>
        </w:rPr>
        <w:t xml:space="preserve"> ризику (рівня </w:t>
      </w:r>
      <w:proofErr w:type="spellStart"/>
      <w:r w:rsidRPr="00445EC6">
        <w:rPr>
          <w:sz w:val="28"/>
          <w:szCs w:val="28"/>
        </w:rPr>
        <w:t>депресивності</w:t>
      </w:r>
      <w:proofErr w:type="spellEnd"/>
      <w:r w:rsidRPr="00445EC6">
        <w:rPr>
          <w:sz w:val="28"/>
          <w:szCs w:val="28"/>
        </w:rPr>
        <w:t xml:space="preserve">, наявності усвідомленого прагнення до життя, високої тривожності, самооцінки), необхідно з'ясувати наявність зовнішніх, </w:t>
      </w:r>
      <w:proofErr w:type="spellStart"/>
      <w:r w:rsidRPr="00445EC6">
        <w:rPr>
          <w:sz w:val="28"/>
          <w:szCs w:val="28"/>
        </w:rPr>
        <w:t>травмуючих</w:t>
      </w:r>
      <w:proofErr w:type="spellEnd"/>
      <w:r w:rsidRPr="00445EC6">
        <w:rPr>
          <w:sz w:val="28"/>
          <w:szCs w:val="28"/>
        </w:rPr>
        <w:t xml:space="preserve"> подій в її житті.</w:t>
      </w:r>
    </w:p>
    <w:p w14:paraId="549CA63C"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Важливе значення має діагностика схильності до </w:t>
      </w:r>
      <w:proofErr w:type="spellStart"/>
      <w:r w:rsidRPr="00445EC6">
        <w:rPr>
          <w:sz w:val="28"/>
          <w:szCs w:val="28"/>
        </w:rPr>
        <w:t>суїцидальної</w:t>
      </w:r>
      <w:proofErr w:type="spellEnd"/>
      <w:r w:rsidRPr="00445EC6">
        <w:rPr>
          <w:sz w:val="28"/>
          <w:szCs w:val="28"/>
        </w:rPr>
        <w:t xml:space="preserve"> схильності, та не меншого значення має психопрофілактика суїцидів. </w:t>
      </w:r>
    </w:p>
    <w:p w14:paraId="03FFE60F" w14:textId="0B299097" w:rsidR="005779F1" w:rsidRPr="00445EC6" w:rsidRDefault="005779F1" w:rsidP="00314AF3">
      <w:pPr>
        <w:pStyle w:val="ad"/>
        <w:spacing w:line="360" w:lineRule="auto"/>
        <w:ind w:right="219" w:firstLine="707"/>
        <w:jc w:val="both"/>
        <w:rPr>
          <w:sz w:val="28"/>
          <w:szCs w:val="28"/>
        </w:rPr>
      </w:pPr>
      <w:r w:rsidRPr="00445EC6">
        <w:rPr>
          <w:sz w:val="28"/>
          <w:szCs w:val="28"/>
        </w:rPr>
        <w:t xml:space="preserve">Питання профілактики </w:t>
      </w:r>
      <w:proofErr w:type="spellStart"/>
      <w:r w:rsidRPr="00445EC6">
        <w:rPr>
          <w:sz w:val="28"/>
          <w:szCs w:val="28"/>
        </w:rPr>
        <w:t>суїцидальної</w:t>
      </w:r>
      <w:proofErr w:type="spellEnd"/>
      <w:r w:rsidRPr="00445EC6">
        <w:rPr>
          <w:sz w:val="28"/>
          <w:szCs w:val="28"/>
        </w:rPr>
        <w:t xml:space="preserve"> поведінки досить складне і багатоаспектне та потребує використання різноманітних заходів, що включає індивідуальний підхід до людини, котра знаходиться у кризовому стані. </w:t>
      </w:r>
    </w:p>
    <w:p w14:paraId="7E783000" w14:textId="77777777" w:rsidR="005779F1" w:rsidRPr="00445EC6" w:rsidRDefault="005779F1" w:rsidP="00314AF3">
      <w:pPr>
        <w:pStyle w:val="ad"/>
        <w:spacing w:line="360" w:lineRule="auto"/>
        <w:ind w:right="219" w:firstLine="707"/>
        <w:jc w:val="both"/>
        <w:rPr>
          <w:sz w:val="28"/>
          <w:szCs w:val="28"/>
        </w:rPr>
      </w:pPr>
      <w:r w:rsidRPr="00445EC6">
        <w:rPr>
          <w:sz w:val="28"/>
          <w:szCs w:val="28"/>
        </w:rPr>
        <w:t>Метою такої роботи є попередження імовірності виникнення.</w:t>
      </w:r>
    </w:p>
    <w:p w14:paraId="34BAEB4A" w14:textId="77777777" w:rsidR="005779F1" w:rsidRPr="00445EC6" w:rsidRDefault="005779F1" w:rsidP="00314AF3">
      <w:pPr>
        <w:pStyle w:val="ad"/>
        <w:spacing w:line="360" w:lineRule="auto"/>
        <w:ind w:right="219" w:firstLine="707"/>
        <w:jc w:val="both"/>
        <w:rPr>
          <w:sz w:val="28"/>
          <w:szCs w:val="28"/>
        </w:rPr>
      </w:pPr>
      <w:r w:rsidRPr="00445EC6">
        <w:rPr>
          <w:sz w:val="28"/>
          <w:szCs w:val="28"/>
        </w:rPr>
        <w:lastRenderedPageBreak/>
        <w:t xml:space="preserve"> Основною метою психопрофілактичної роботи є попередження вірогідності виникнення </w:t>
      </w:r>
      <w:proofErr w:type="spellStart"/>
      <w:r w:rsidRPr="00445EC6">
        <w:rPr>
          <w:sz w:val="28"/>
          <w:szCs w:val="28"/>
        </w:rPr>
        <w:t>суїцидальних</w:t>
      </w:r>
      <w:proofErr w:type="spellEnd"/>
      <w:r w:rsidRPr="00445EC6">
        <w:rPr>
          <w:sz w:val="28"/>
          <w:szCs w:val="28"/>
        </w:rPr>
        <w:t xml:space="preserve"> намірів, своєчасне визначення психоемоційного стану, який створює можливу загрозу учинення суїциду та маскування умов, які їх викликають.</w:t>
      </w:r>
    </w:p>
    <w:p w14:paraId="200FDD36"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Виокремлюють наступні пункти психопрофілактичної роботи: «індивідуальну профілактичну бесіду з дитиною, у поведінці якої присутній </w:t>
      </w:r>
      <w:proofErr w:type="spellStart"/>
      <w:r w:rsidRPr="00445EC6">
        <w:rPr>
          <w:sz w:val="28"/>
          <w:szCs w:val="28"/>
        </w:rPr>
        <w:t>аутоагресивний</w:t>
      </w:r>
      <w:proofErr w:type="spellEnd"/>
      <w:r w:rsidRPr="00445EC6">
        <w:rPr>
          <w:sz w:val="28"/>
          <w:szCs w:val="28"/>
        </w:rPr>
        <w:t xml:space="preserve"> компонент, яка зазвичай складається з 4-6 корекційних бесід, після яких </w:t>
      </w:r>
      <w:proofErr w:type="spellStart"/>
      <w:r w:rsidRPr="00445EC6">
        <w:rPr>
          <w:sz w:val="28"/>
          <w:szCs w:val="28"/>
        </w:rPr>
        <w:t>суїцидальні</w:t>
      </w:r>
      <w:proofErr w:type="spellEnd"/>
      <w:r w:rsidRPr="00445EC6">
        <w:rPr>
          <w:sz w:val="28"/>
          <w:szCs w:val="28"/>
        </w:rPr>
        <w:t xml:space="preserve"> думки і переживання знижують свою інтенсивність; індивідуальні та групові </w:t>
      </w:r>
      <w:proofErr w:type="spellStart"/>
      <w:r w:rsidRPr="00445EC6">
        <w:rPr>
          <w:sz w:val="28"/>
          <w:szCs w:val="28"/>
        </w:rPr>
        <w:t>психокорекційні</w:t>
      </w:r>
      <w:proofErr w:type="spellEnd"/>
      <w:r w:rsidRPr="00445EC6">
        <w:rPr>
          <w:sz w:val="28"/>
          <w:szCs w:val="28"/>
        </w:rPr>
        <w:t xml:space="preserve"> заняття з підвищення самооцінки, розвитку адекватного відношення до своєї особистості, емпатії; аутогенне тренування, що дозволяє переключити організм </w:t>
      </w:r>
      <w:proofErr w:type="spellStart"/>
      <w:r w:rsidRPr="00445EC6">
        <w:rPr>
          <w:sz w:val="28"/>
          <w:szCs w:val="28"/>
        </w:rPr>
        <w:t>суїцидента</w:t>
      </w:r>
      <w:proofErr w:type="spellEnd"/>
      <w:r w:rsidRPr="00445EC6">
        <w:rPr>
          <w:sz w:val="28"/>
          <w:szCs w:val="28"/>
        </w:rPr>
        <w:t xml:space="preserve"> з  напруженого емоційного стану в стан емоційного спокою; психогігієнічний комплекс та прогресивну релаксацію, які впливають на поліпшення емоційних станів схильних до самогубства; психотерапевтичні вправи, які допомагають активно сприяти реалізації індивідуальної мети, зменшувати внутрішню </w:t>
      </w:r>
      <w:proofErr w:type="spellStart"/>
      <w:r w:rsidRPr="00445EC6">
        <w:rPr>
          <w:sz w:val="28"/>
          <w:szCs w:val="28"/>
        </w:rPr>
        <w:t>аутоагресивність</w:t>
      </w:r>
      <w:proofErr w:type="spellEnd"/>
      <w:r w:rsidRPr="00445EC6">
        <w:rPr>
          <w:sz w:val="28"/>
          <w:szCs w:val="28"/>
        </w:rPr>
        <w:t xml:space="preserve">; психофізичні вправи і фітотерапію, які поліпшують емоційний стан </w:t>
      </w:r>
      <w:proofErr w:type="spellStart"/>
      <w:r w:rsidRPr="00445EC6">
        <w:rPr>
          <w:sz w:val="28"/>
          <w:szCs w:val="28"/>
        </w:rPr>
        <w:t>суїцидентів</w:t>
      </w:r>
      <w:proofErr w:type="spellEnd"/>
      <w:r w:rsidRPr="00445EC6">
        <w:rPr>
          <w:sz w:val="28"/>
          <w:szCs w:val="28"/>
        </w:rPr>
        <w:t>.</w:t>
      </w:r>
    </w:p>
    <w:p w14:paraId="1B6B2369" w14:textId="77777777" w:rsidR="005779F1" w:rsidRPr="00445EC6" w:rsidRDefault="005779F1" w:rsidP="00314AF3">
      <w:pPr>
        <w:pStyle w:val="ad"/>
        <w:spacing w:line="360" w:lineRule="auto"/>
        <w:ind w:right="219" w:firstLine="707"/>
        <w:jc w:val="both"/>
        <w:rPr>
          <w:sz w:val="28"/>
          <w:szCs w:val="28"/>
        </w:rPr>
      </w:pPr>
      <w:r w:rsidRPr="00445EC6">
        <w:rPr>
          <w:sz w:val="28"/>
          <w:szCs w:val="28"/>
        </w:rPr>
        <w:t xml:space="preserve"> У цілому, психопрофілактика обов’язково повинна включати, як групову роботу, так і індивідуальну. Індивідуальна психопрофілактика повинна бути більш диференційованою і спиратися на характерні особливості людини. </w:t>
      </w:r>
    </w:p>
    <w:p w14:paraId="51FB193D" w14:textId="7A26FE25" w:rsidR="005779F1" w:rsidRPr="00445EC6" w:rsidRDefault="005779F1" w:rsidP="00314AF3">
      <w:pPr>
        <w:pStyle w:val="ad"/>
        <w:spacing w:line="360" w:lineRule="auto"/>
        <w:ind w:right="219" w:firstLine="707"/>
        <w:jc w:val="both"/>
        <w:rPr>
          <w:sz w:val="28"/>
          <w:szCs w:val="28"/>
        </w:rPr>
      </w:pPr>
      <w:r w:rsidRPr="00445EC6">
        <w:rPr>
          <w:sz w:val="28"/>
          <w:szCs w:val="28"/>
        </w:rPr>
        <w:t xml:space="preserve">Основні напрямки індивідуальної профілактичної роботи включають в себе: </w:t>
      </w:r>
    </w:p>
    <w:p w14:paraId="69B0C222"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1) роботу з установками, що обумовлюють </w:t>
      </w:r>
      <w:proofErr w:type="spellStart"/>
      <w:r w:rsidRPr="00445EC6">
        <w:rPr>
          <w:sz w:val="28"/>
          <w:szCs w:val="28"/>
        </w:rPr>
        <w:t>суїцидальну</w:t>
      </w:r>
      <w:proofErr w:type="spellEnd"/>
      <w:r w:rsidRPr="00445EC6">
        <w:rPr>
          <w:sz w:val="28"/>
          <w:szCs w:val="28"/>
        </w:rPr>
        <w:t xml:space="preserve"> поведінку, формування розуміння цінності життя і установок на позитивне майбутнє, формування ясного образу свого майбутнього і бажання його досягти; </w:t>
      </w:r>
    </w:p>
    <w:p w14:paraId="54171F01"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2) формування позитивного ставлення до себе; </w:t>
      </w:r>
    </w:p>
    <w:p w14:paraId="19644AB3"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3) розпізнавання катастрофічних ситуацій і ситуацій, з якими можливо впоратися, розвиток вміння їх аналізувати і знаходити різні варіанти їх вирішення, роз'яснення переваг гнучкої поведінки; </w:t>
      </w:r>
    </w:p>
    <w:p w14:paraId="06FF2BB2" w14:textId="77777777" w:rsidR="00020A36" w:rsidRPr="00445EC6" w:rsidRDefault="005779F1" w:rsidP="00314AF3">
      <w:pPr>
        <w:pStyle w:val="ad"/>
        <w:spacing w:line="360" w:lineRule="auto"/>
        <w:ind w:right="219" w:firstLine="707"/>
        <w:jc w:val="both"/>
        <w:rPr>
          <w:sz w:val="28"/>
          <w:szCs w:val="28"/>
        </w:rPr>
      </w:pPr>
      <w:r w:rsidRPr="00445EC6">
        <w:rPr>
          <w:sz w:val="28"/>
          <w:szCs w:val="28"/>
        </w:rPr>
        <w:lastRenderedPageBreak/>
        <w:t xml:space="preserve">4) формування установок на розвиток власних ресурсів для вирішення значущих для особистості проблемних ситуацій; </w:t>
      </w:r>
    </w:p>
    <w:p w14:paraId="448FF295"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5) розвиток комунікативних навичок, вміння приймати і просити підтримку у оточуючих людей; </w:t>
      </w:r>
    </w:p>
    <w:p w14:paraId="561D305F"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6) розвиток вміння розпізнавати і вчасно виходити з небезпечних ситуацій або з контакту з певними людьми; </w:t>
      </w:r>
    </w:p>
    <w:p w14:paraId="740B6B4B"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7) переконання у важливості вміння аналізувати власний емоційний стан, а якщо є необхідність – вчасно звертатися за допомогою до фахівцям (психолога, лікаря), інформування </w:t>
      </w:r>
      <w:proofErr w:type="spellStart"/>
      <w:r w:rsidRPr="00445EC6">
        <w:rPr>
          <w:sz w:val="28"/>
          <w:szCs w:val="28"/>
        </w:rPr>
        <w:t>підлітка</w:t>
      </w:r>
      <w:proofErr w:type="spellEnd"/>
      <w:r w:rsidRPr="00445EC6">
        <w:rPr>
          <w:sz w:val="28"/>
          <w:szCs w:val="28"/>
        </w:rPr>
        <w:t xml:space="preserve"> про безпечність та ефективність такої спеціалізованої допомоги; </w:t>
      </w:r>
    </w:p>
    <w:p w14:paraId="6AD68632"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8) стимулювання бажання </w:t>
      </w:r>
      <w:proofErr w:type="spellStart"/>
      <w:r w:rsidRPr="00445EC6">
        <w:rPr>
          <w:sz w:val="28"/>
          <w:szCs w:val="28"/>
        </w:rPr>
        <w:t>конструктивно</w:t>
      </w:r>
      <w:proofErr w:type="spellEnd"/>
      <w:r w:rsidRPr="00445EC6">
        <w:rPr>
          <w:sz w:val="28"/>
          <w:szCs w:val="28"/>
        </w:rPr>
        <w:t xml:space="preserve"> спілкуватися, підтримувати зв'язок з родичами, зміна пасивної життєвої позиції; </w:t>
      </w:r>
    </w:p>
    <w:p w14:paraId="2B32B41A"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9) установка на здоровий спосіб життя, адекватна оцінка  </w:t>
      </w:r>
      <w:proofErr w:type="spellStart"/>
      <w:r w:rsidRPr="00445EC6">
        <w:rPr>
          <w:sz w:val="28"/>
          <w:szCs w:val="28"/>
        </w:rPr>
        <w:t>суїцидальної</w:t>
      </w:r>
      <w:proofErr w:type="spellEnd"/>
      <w:r w:rsidRPr="00445EC6">
        <w:rPr>
          <w:sz w:val="28"/>
          <w:szCs w:val="28"/>
        </w:rPr>
        <w:t xml:space="preserve"> поведінки (алкоголізм, вживання психоактивних речовин), роз'яснення наслідків; </w:t>
      </w:r>
    </w:p>
    <w:p w14:paraId="10F5A7CF"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10) стимулювання прагнення до самореалізації, побудова реальних планів на майбутнє; </w:t>
      </w:r>
    </w:p>
    <w:p w14:paraId="3E3E8D1D" w14:textId="3E04B329" w:rsidR="00020A36" w:rsidRPr="00445EC6" w:rsidRDefault="005779F1" w:rsidP="00314AF3">
      <w:pPr>
        <w:pStyle w:val="ad"/>
        <w:spacing w:line="360" w:lineRule="auto"/>
        <w:ind w:right="219" w:firstLine="707"/>
        <w:jc w:val="both"/>
        <w:rPr>
          <w:sz w:val="28"/>
          <w:szCs w:val="28"/>
        </w:rPr>
      </w:pPr>
      <w:r w:rsidRPr="00445EC6">
        <w:rPr>
          <w:sz w:val="28"/>
          <w:szCs w:val="28"/>
        </w:rPr>
        <w:t>11) підтримка релігійних уявлень про позбавлення себе життя</w:t>
      </w:r>
      <w:r w:rsidR="00020A36" w:rsidRPr="00445EC6">
        <w:rPr>
          <w:sz w:val="28"/>
          <w:szCs w:val="28"/>
        </w:rPr>
        <w:t>.</w:t>
      </w:r>
      <w:r w:rsidRPr="00445EC6">
        <w:rPr>
          <w:sz w:val="28"/>
          <w:szCs w:val="28"/>
        </w:rPr>
        <w:t xml:space="preserve"> </w:t>
      </w:r>
    </w:p>
    <w:p w14:paraId="77AF508B"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Психопрофілактична і </w:t>
      </w:r>
      <w:proofErr w:type="spellStart"/>
      <w:r w:rsidRPr="00445EC6">
        <w:rPr>
          <w:sz w:val="28"/>
          <w:szCs w:val="28"/>
        </w:rPr>
        <w:t>психокорекційна</w:t>
      </w:r>
      <w:proofErr w:type="spellEnd"/>
      <w:r w:rsidRPr="00445EC6">
        <w:rPr>
          <w:sz w:val="28"/>
          <w:szCs w:val="28"/>
        </w:rPr>
        <w:t xml:space="preserve"> робота з </w:t>
      </w:r>
      <w:proofErr w:type="spellStart"/>
      <w:r w:rsidRPr="00445EC6">
        <w:rPr>
          <w:sz w:val="28"/>
          <w:szCs w:val="28"/>
        </w:rPr>
        <w:t>суїцидентами</w:t>
      </w:r>
      <w:proofErr w:type="spellEnd"/>
      <w:r w:rsidRPr="00445EC6">
        <w:rPr>
          <w:sz w:val="28"/>
          <w:szCs w:val="28"/>
        </w:rPr>
        <w:t xml:space="preserve"> має кілька особливостей, які обумовлені самою природою </w:t>
      </w:r>
      <w:proofErr w:type="spellStart"/>
      <w:r w:rsidRPr="00445EC6">
        <w:rPr>
          <w:sz w:val="28"/>
          <w:szCs w:val="28"/>
        </w:rPr>
        <w:t>суїцидальної</w:t>
      </w:r>
      <w:proofErr w:type="spellEnd"/>
      <w:r w:rsidRPr="00445EC6">
        <w:rPr>
          <w:sz w:val="28"/>
          <w:szCs w:val="28"/>
        </w:rPr>
        <w:t xml:space="preserve"> поведінки, і полягають в наступному:</w:t>
      </w:r>
    </w:p>
    <w:p w14:paraId="1379EEF3"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 1. Швидкий характер допомоги, що пов'язаний, у першу чергу, з наявністю </w:t>
      </w:r>
      <w:proofErr w:type="spellStart"/>
      <w:r w:rsidRPr="00445EC6">
        <w:rPr>
          <w:sz w:val="28"/>
          <w:szCs w:val="28"/>
        </w:rPr>
        <w:t>життєво</w:t>
      </w:r>
      <w:proofErr w:type="spellEnd"/>
      <w:r w:rsidRPr="00445EC6">
        <w:rPr>
          <w:sz w:val="28"/>
          <w:szCs w:val="28"/>
        </w:rPr>
        <w:t xml:space="preserve"> важливою для </w:t>
      </w:r>
      <w:proofErr w:type="spellStart"/>
      <w:r w:rsidRPr="00445EC6">
        <w:rPr>
          <w:sz w:val="28"/>
          <w:szCs w:val="28"/>
        </w:rPr>
        <w:t>суїцидента</w:t>
      </w:r>
      <w:proofErr w:type="spellEnd"/>
      <w:r w:rsidRPr="00445EC6">
        <w:rPr>
          <w:sz w:val="28"/>
          <w:szCs w:val="28"/>
        </w:rPr>
        <w:t xml:space="preserve"> проблеми, вимагає невідкладного активного втручання консультанта в ситуацію, і, по-друге, – з виразною потребою </w:t>
      </w:r>
      <w:proofErr w:type="spellStart"/>
      <w:r w:rsidRPr="00445EC6">
        <w:rPr>
          <w:sz w:val="28"/>
          <w:szCs w:val="28"/>
        </w:rPr>
        <w:t>суїцидента</w:t>
      </w:r>
      <w:proofErr w:type="spellEnd"/>
      <w:r w:rsidRPr="00445EC6">
        <w:rPr>
          <w:sz w:val="28"/>
          <w:szCs w:val="28"/>
        </w:rPr>
        <w:t xml:space="preserve"> в </w:t>
      </w:r>
      <w:proofErr w:type="spellStart"/>
      <w:r w:rsidRPr="00445EC6">
        <w:rPr>
          <w:sz w:val="28"/>
          <w:szCs w:val="28"/>
        </w:rPr>
        <w:t>емпатійній</w:t>
      </w:r>
      <w:proofErr w:type="spellEnd"/>
      <w:r w:rsidRPr="00445EC6">
        <w:rPr>
          <w:sz w:val="28"/>
          <w:szCs w:val="28"/>
        </w:rPr>
        <w:t xml:space="preserve"> підтримці і на перших порах – керівництві його поведінкою.</w:t>
      </w:r>
    </w:p>
    <w:p w14:paraId="27C9C466" w14:textId="77777777" w:rsidR="00020A36" w:rsidRPr="00445EC6" w:rsidRDefault="005779F1" w:rsidP="00314AF3">
      <w:pPr>
        <w:pStyle w:val="ad"/>
        <w:spacing w:line="360" w:lineRule="auto"/>
        <w:ind w:right="219" w:firstLine="707"/>
        <w:jc w:val="both"/>
        <w:rPr>
          <w:sz w:val="28"/>
          <w:szCs w:val="28"/>
        </w:rPr>
      </w:pPr>
      <w:r w:rsidRPr="00445EC6">
        <w:rPr>
          <w:sz w:val="28"/>
          <w:szCs w:val="28"/>
        </w:rPr>
        <w:lastRenderedPageBreak/>
        <w:t xml:space="preserve"> 2. Націленість на виявлення і корекцію неадаптивних установок, що приводять до розвитку </w:t>
      </w:r>
      <w:proofErr w:type="spellStart"/>
      <w:r w:rsidRPr="00445EC6">
        <w:rPr>
          <w:sz w:val="28"/>
          <w:szCs w:val="28"/>
        </w:rPr>
        <w:t>суїцидальних</w:t>
      </w:r>
      <w:proofErr w:type="spellEnd"/>
      <w:r w:rsidRPr="00445EC6">
        <w:rPr>
          <w:sz w:val="28"/>
          <w:szCs w:val="28"/>
        </w:rPr>
        <w:t xml:space="preserve"> переживань і сприяють рецидиву </w:t>
      </w:r>
      <w:proofErr w:type="spellStart"/>
      <w:r w:rsidRPr="00445EC6">
        <w:rPr>
          <w:sz w:val="28"/>
          <w:szCs w:val="28"/>
        </w:rPr>
        <w:t>суїцидонебезпечної</w:t>
      </w:r>
      <w:proofErr w:type="spellEnd"/>
      <w:r w:rsidRPr="00445EC6">
        <w:rPr>
          <w:sz w:val="28"/>
          <w:szCs w:val="28"/>
        </w:rPr>
        <w:t xml:space="preserve"> кризи.</w:t>
      </w:r>
    </w:p>
    <w:p w14:paraId="0EA6D6FB" w14:textId="4D575A67" w:rsidR="00020A36" w:rsidRPr="00445EC6" w:rsidRDefault="005779F1" w:rsidP="00314AF3">
      <w:pPr>
        <w:pStyle w:val="ad"/>
        <w:spacing w:line="360" w:lineRule="auto"/>
        <w:ind w:right="219" w:firstLine="707"/>
        <w:jc w:val="both"/>
        <w:rPr>
          <w:sz w:val="28"/>
          <w:szCs w:val="28"/>
        </w:rPr>
      </w:pPr>
      <w:r w:rsidRPr="00445EC6">
        <w:rPr>
          <w:sz w:val="28"/>
          <w:szCs w:val="28"/>
        </w:rPr>
        <w:t xml:space="preserve"> 3. Пошук і тренінг невипробуваних </w:t>
      </w:r>
      <w:proofErr w:type="spellStart"/>
      <w:r w:rsidRPr="00445EC6">
        <w:rPr>
          <w:sz w:val="28"/>
          <w:szCs w:val="28"/>
        </w:rPr>
        <w:t>суїцидентом</w:t>
      </w:r>
      <w:proofErr w:type="spellEnd"/>
      <w:r w:rsidRPr="00445EC6">
        <w:rPr>
          <w:sz w:val="28"/>
          <w:szCs w:val="28"/>
        </w:rPr>
        <w:t xml:space="preserve"> способів вирішення актуального особистісного) конфлікту, міжособистісного які (або внутрішньо підвищують рівень соціально психологічної адаптації, забезпечують зростання особистості і витривалість індивіда до майбутніх криз</w:t>
      </w:r>
      <w:r w:rsidR="00020A36" w:rsidRPr="00445EC6">
        <w:rPr>
          <w:sz w:val="28"/>
          <w:szCs w:val="28"/>
        </w:rPr>
        <w:t>.</w:t>
      </w:r>
      <w:r w:rsidRPr="00445EC6">
        <w:rPr>
          <w:sz w:val="28"/>
          <w:szCs w:val="28"/>
        </w:rPr>
        <w:t xml:space="preserve"> </w:t>
      </w:r>
    </w:p>
    <w:p w14:paraId="04C4DE72" w14:textId="1831BDA0" w:rsidR="00020A36" w:rsidRPr="00445EC6" w:rsidRDefault="005779F1" w:rsidP="00314AF3">
      <w:pPr>
        <w:pStyle w:val="ad"/>
        <w:spacing w:line="360" w:lineRule="auto"/>
        <w:ind w:right="219" w:firstLine="707"/>
        <w:jc w:val="both"/>
        <w:rPr>
          <w:sz w:val="28"/>
          <w:szCs w:val="28"/>
        </w:rPr>
      </w:pPr>
      <w:r w:rsidRPr="00445EC6">
        <w:rPr>
          <w:sz w:val="28"/>
          <w:szCs w:val="28"/>
        </w:rPr>
        <w:t xml:space="preserve">Більшість скоєних суїцидів зустрічається саме у підлітковому та юнацькому віці, тому вкрай важливо попереджувати таку поведінку у молоді. </w:t>
      </w:r>
      <w:r w:rsidR="00020A36" w:rsidRPr="00445EC6">
        <w:rPr>
          <w:sz w:val="28"/>
          <w:szCs w:val="28"/>
        </w:rPr>
        <w:t>М</w:t>
      </w:r>
      <w:r w:rsidRPr="00445EC6">
        <w:rPr>
          <w:sz w:val="28"/>
          <w:szCs w:val="28"/>
        </w:rPr>
        <w:t>ожна виокремити наступні запобіжні заходи і реакції осіб найближчого оточення «</w:t>
      </w:r>
      <w:proofErr w:type="spellStart"/>
      <w:r w:rsidRPr="00445EC6">
        <w:rPr>
          <w:sz w:val="28"/>
          <w:szCs w:val="28"/>
        </w:rPr>
        <w:t>суїцидонебезпечних</w:t>
      </w:r>
      <w:proofErr w:type="spellEnd"/>
      <w:r w:rsidRPr="00445EC6">
        <w:rPr>
          <w:sz w:val="28"/>
          <w:szCs w:val="28"/>
        </w:rPr>
        <w:t xml:space="preserve">» дітей: </w:t>
      </w:r>
    </w:p>
    <w:p w14:paraId="2508949E"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1. Необхідно ставитися серйозно і досить уважно до будь-якої розмови на тему самогубства. </w:t>
      </w:r>
    </w:p>
    <w:p w14:paraId="5F188F3A"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2. Якщо дитина знаходиться в депресії (розлади настрою зустрічаються у 15% підлітків і юнаків), не ігноруйте її стан, чи не зменшуйте і не заперечуйте, а підтримайте </w:t>
      </w:r>
      <w:proofErr w:type="spellStart"/>
      <w:r w:rsidRPr="00445EC6">
        <w:rPr>
          <w:sz w:val="28"/>
          <w:szCs w:val="28"/>
        </w:rPr>
        <w:t>емоційно</w:t>
      </w:r>
      <w:proofErr w:type="spellEnd"/>
      <w:r w:rsidRPr="00445EC6">
        <w:rPr>
          <w:sz w:val="28"/>
          <w:szCs w:val="28"/>
        </w:rPr>
        <w:t xml:space="preserve"> і похваліть за недавні успіхи.</w:t>
      </w:r>
    </w:p>
    <w:p w14:paraId="3A9352B7"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 3. Якщо виникне враження, що дитина готується до самогубства, намагайтесь з'ясувати, чи є у неї конкретний план дій, і чим гостріше ситуація, тим важливіше: </w:t>
      </w:r>
    </w:p>
    <w:p w14:paraId="5FA4EA5E"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 звернутися за професійною психотерапевтичною допомогою; </w:t>
      </w:r>
    </w:p>
    <w:p w14:paraId="6681BCBD"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 постаратися домогтися від дитини обіцянки, що вона не буде діяти під впливом тиском почуттів, поговоривши з батьками або за «телефоном довіри»; </w:t>
      </w:r>
    </w:p>
    <w:p w14:paraId="2345AF34" w14:textId="54C00B63" w:rsidR="00020A36" w:rsidRPr="00445EC6" w:rsidRDefault="005779F1" w:rsidP="00314AF3">
      <w:pPr>
        <w:pStyle w:val="ad"/>
        <w:spacing w:line="360" w:lineRule="auto"/>
        <w:ind w:right="219" w:firstLine="707"/>
        <w:jc w:val="both"/>
        <w:rPr>
          <w:sz w:val="28"/>
          <w:szCs w:val="28"/>
        </w:rPr>
      </w:pPr>
      <w:r w:rsidRPr="00445EC6">
        <w:rPr>
          <w:sz w:val="28"/>
          <w:szCs w:val="28"/>
        </w:rPr>
        <w:t>- сховати небезпечні предмети (таблетки, бритви, ножі), які можуть бути використані для реалізації спроби самогубства</w:t>
      </w:r>
      <w:r w:rsidR="00020A36" w:rsidRPr="00445EC6">
        <w:rPr>
          <w:sz w:val="28"/>
          <w:szCs w:val="28"/>
        </w:rPr>
        <w:t>.</w:t>
      </w:r>
      <w:r w:rsidRPr="00445EC6">
        <w:rPr>
          <w:sz w:val="28"/>
          <w:szCs w:val="28"/>
        </w:rPr>
        <w:t xml:space="preserve"> </w:t>
      </w:r>
    </w:p>
    <w:p w14:paraId="208FD248"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Завдання психопрофілактичної роботи вважаються виконаними, коли зникають афективні розлади, що значно знижує актуальність </w:t>
      </w:r>
      <w:proofErr w:type="spellStart"/>
      <w:r w:rsidRPr="00445EC6">
        <w:rPr>
          <w:sz w:val="28"/>
          <w:szCs w:val="28"/>
        </w:rPr>
        <w:t>суїцидонебезпечних</w:t>
      </w:r>
      <w:proofErr w:type="spellEnd"/>
      <w:r w:rsidRPr="00445EC6">
        <w:rPr>
          <w:sz w:val="28"/>
          <w:szCs w:val="28"/>
        </w:rPr>
        <w:t xml:space="preserve"> тенденцій і дозволяє перейти до когнітивної перебудови, що здійснюється на другому етапі кризової психотерапії – етапі кризового втручання. </w:t>
      </w:r>
    </w:p>
    <w:p w14:paraId="5F256182" w14:textId="77777777" w:rsidR="00020A36" w:rsidRPr="00445EC6" w:rsidRDefault="005779F1" w:rsidP="00314AF3">
      <w:pPr>
        <w:pStyle w:val="ad"/>
        <w:spacing w:line="360" w:lineRule="auto"/>
        <w:ind w:right="219" w:firstLine="707"/>
        <w:jc w:val="both"/>
        <w:rPr>
          <w:sz w:val="28"/>
          <w:szCs w:val="28"/>
        </w:rPr>
      </w:pPr>
      <w:r w:rsidRPr="00445EC6">
        <w:rPr>
          <w:sz w:val="28"/>
          <w:szCs w:val="28"/>
        </w:rPr>
        <w:lastRenderedPageBreak/>
        <w:t xml:space="preserve">Можна виокремити сім форм психопрофілактичної роботи: </w:t>
      </w:r>
    </w:p>
    <w:p w14:paraId="729E1717"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1. Організація соціального середовища – профілактика залежної поведінки включає, перш за все, соціальну рекламу по формуванню активної життєвої позиції і позитивної «Я - концепції». </w:t>
      </w:r>
    </w:p>
    <w:p w14:paraId="3C347A87"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2. Інформування – найбільш звичний напрям психопрофілактичної роботи в формі лекцій, бесід, розповсюдження спеціальної літератури або відео- і телефільмів. У такому форматі відбувається вплив на когнітивні процеси людини з метою формування у неї конструктивних рішень. </w:t>
      </w:r>
    </w:p>
    <w:p w14:paraId="0008BE8D"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3. Активне соціальне навчання соціально-важливих навичок реалізується в формі групових тренінгів (у наступних формах): </w:t>
      </w:r>
    </w:p>
    <w:p w14:paraId="64ED0640" w14:textId="7415B68A" w:rsidR="00020A36" w:rsidRPr="00445EC6" w:rsidRDefault="005779F1" w:rsidP="00314AF3">
      <w:pPr>
        <w:pStyle w:val="ad"/>
        <w:spacing w:line="360" w:lineRule="auto"/>
        <w:ind w:right="219" w:firstLine="707"/>
        <w:jc w:val="both"/>
        <w:rPr>
          <w:sz w:val="28"/>
          <w:szCs w:val="28"/>
        </w:rPr>
      </w:pPr>
      <w:r w:rsidRPr="00445EC6">
        <w:rPr>
          <w:sz w:val="28"/>
          <w:szCs w:val="28"/>
        </w:rPr>
        <w:t xml:space="preserve">Тренінг резистентності (стійкості) до негативного соціального впливу. Під час тренінгу змінюються установки на девіантну поведінку. </w:t>
      </w:r>
    </w:p>
    <w:p w14:paraId="40E10DEC"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Тренінг </w:t>
      </w:r>
      <w:proofErr w:type="spellStart"/>
      <w:r w:rsidRPr="00445EC6">
        <w:rPr>
          <w:sz w:val="28"/>
          <w:szCs w:val="28"/>
        </w:rPr>
        <w:t>асертивності</w:t>
      </w:r>
      <w:proofErr w:type="spellEnd"/>
      <w:r w:rsidRPr="00445EC6">
        <w:rPr>
          <w:sz w:val="28"/>
          <w:szCs w:val="28"/>
        </w:rPr>
        <w:t xml:space="preserve"> або афективно-ціннісного навчання. </w:t>
      </w:r>
    </w:p>
    <w:p w14:paraId="3B293E63" w14:textId="2D200809" w:rsidR="00020A36" w:rsidRPr="00445EC6" w:rsidRDefault="005779F1" w:rsidP="00314AF3">
      <w:pPr>
        <w:pStyle w:val="ad"/>
        <w:spacing w:line="360" w:lineRule="auto"/>
        <w:ind w:right="219" w:firstLine="707"/>
        <w:jc w:val="both"/>
        <w:rPr>
          <w:sz w:val="28"/>
          <w:szCs w:val="28"/>
        </w:rPr>
      </w:pPr>
      <w:r w:rsidRPr="00445EC6">
        <w:rPr>
          <w:sz w:val="28"/>
          <w:szCs w:val="28"/>
        </w:rPr>
        <w:t xml:space="preserve">У ході групової психологічної роботи також формуються навички прийняття рішення, підвищується самооцінка, стимулюються процеси самовизначення і розвитку позитивних цінностей. </w:t>
      </w:r>
    </w:p>
    <w:p w14:paraId="6D11B519"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4. Організація діяльності, альтернативної девіантної поведінки – альтернативними формами активності можна вважати подорожі, значуще спілкування, творчість та громадська діяльність. </w:t>
      </w:r>
    </w:p>
    <w:p w14:paraId="2CEFA39E"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5. Організація здорового способу життя – формування уявлень про особисту відповідальність за здоров'я, адекватні відносини з навколишнім світом і своїм організмом. </w:t>
      </w:r>
    </w:p>
    <w:p w14:paraId="2F1D52CC"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6. Активізація особистісних ресурсів – активні заняття спортом, творче самовираження, арт-терапія, що активізує особистісні ресурси. </w:t>
      </w:r>
    </w:p>
    <w:p w14:paraId="3B5A8301" w14:textId="03D53740" w:rsidR="00020A36" w:rsidRPr="00445EC6" w:rsidRDefault="005779F1" w:rsidP="00314AF3">
      <w:pPr>
        <w:pStyle w:val="ad"/>
        <w:spacing w:line="360" w:lineRule="auto"/>
        <w:ind w:right="219" w:firstLine="707"/>
        <w:jc w:val="both"/>
        <w:rPr>
          <w:sz w:val="28"/>
          <w:szCs w:val="28"/>
        </w:rPr>
      </w:pPr>
      <w:r w:rsidRPr="00445EC6">
        <w:rPr>
          <w:sz w:val="28"/>
          <w:szCs w:val="28"/>
        </w:rPr>
        <w:t xml:space="preserve">7. Мінімізація негативних наслідків </w:t>
      </w:r>
      <w:proofErr w:type="spellStart"/>
      <w:r w:rsidRPr="00445EC6">
        <w:rPr>
          <w:sz w:val="28"/>
          <w:szCs w:val="28"/>
        </w:rPr>
        <w:t>суїцидальної</w:t>
      </w:r>
      <w:proofErr w:type="spellEnd"/>
      <w:r w:rsidRPr="00445EC6">
        <w:rPr>
          <w:sz w:val="28"/>
          <w:szCs w:val="28"/>
        </w:rPr>
        <w:t xml:space="preserve"> поведінки – спрямована на профілактику рецидивів або їх негативних наслідків</w:t>
      </w:r>
      <w:r w:rsidR="00020A36" w:rsidRPr="00445EC6">
        <w:rPr>
          <w:sz w:val="28"/>
          <w:szCs w:val="28"/>
        </w:rPr>
        <w:t>.</w:t>
      </w:r>
      <w:r w:rsidRPr="00445EC6">
        <w:rPr>
          <w:sz w:val="28"/>
          <w:szCs w:val="28"/>
        </w:rPr>
        <w:t xml:space="preserve"> </w:t>
      </w:r>
    </w:p>
    <w:p w14:paraId="38040DF0"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Отже, важливими завданнями психологічного супроводу можна сформулювати наступним чином: </w:t>
      </w:r>
    </w:p>
    <w:p w14:paraId="674C1811" w14:textId="77777777" w:rsidR="00020A36" w:rsidRPr="00445EC6" w:rsidRDefault="005779F1" w:rsidP="00314AF3">
      <w:pPr>
        <w:pStyle w:val="ad"/>
        <w:spacing w:line="360" w:lineRule="auto"/>
        <w:ind w:right="219" w:firstLine="707"/>
        <w:jc w:val="both"/>
        <w:rPr>
          <w:sz w:val="28"/>
          <w:szCs w:val="28"/>
        </w:rPr>
      </w:pPr>
      <w:r w:rsidRPr="00445EC6">
        <w:rPr>
          <w:sz w:val="28"/>
          <w:szCs w:val="28"/>
        </w:rPr>
        <w:lastRenderedPageBreak/>
        <w:t xml:space="preserve">1) формування мотивації на соціальну адаптацію; </w:t>
      </w:r>
    </w:p>
    <w:p w14:paraId="6A852282" w14:textId="77777777" w:rsidR="00020A36" w:rsidRPr="00445EC6" w:rsidRDefault="005779F1" w:rsidP="00314AF3">
      <w:pPr>
        <w:pStyle w:val="ad"/>
        <w:spacing w:line="360" w:lineRule="auto"/>
        <w:ind w:right="219" w:firstLine="707"/>
        <w:jc w:val="both"/>
        <w:rPr>
          <w:sz w:val="28"/>
          <w:szCs w:val="28"/>
        </w:rPr>
      </w:pPr>
      <w:r w:rsidRPr="00445EC6">
        <w:rPr>
          <w:sz w:val="28"/>
          <w:szCs w:val="28"/>
        </w:rPr>
        <w:t>2) стимулювання особистісних змін;</w:t>
      </w:r>
    </w:p>
    <w:p w14:paraId="11F33877" w14:textId="77777777" w:rsidR="00020A36" w:rsidRPr="00445EC6" w:rsidRDefault="005779F1" w:rsidP="00314AF3">
      <w:pPr>
        <w:pStyle w:val="ad"/>
        <w:spacing w:line="360" w:lineRule="auto"/>
        <w:ind w:right="219" w:firstLine="707"/>
        <w:jc w:val="both"/>
        <w:rPr>
          <w:sz w:val="28"/>
          <w:szCs w:val="28"/>
        </w:rPr>
      </w:pPr>
      <w:r w:rsidRPr="00445EC6">
        <w:rPr>
          <w:sz w:val="28"/>
          <w:szCs w:val="28"/>
        </w:rPr>
        <w:t xml:space="preserve"> 3) корекція </w:t>
      </w:r>
      <w:proofErr w:type="spellStart"/>
      <w:r w:rsidRPr="00445EC6">
        <w:rPr>
          <w:sz w:val="28"/>
          <w:szCs w:val="28"/>
        </w:rPr>
        <w:t>суїцидальної</w:t>
      </w:r>
      <w:proofErr w:type="spellEnd"/>
      <w:r w:rsidRPr="00445EC6">
        <w:rPr>
          <w:sz w:val="28"/>
          <w:szCs w:val="28"/>
        </w:rPr>
        <w:t xml:space="preserve"> поведінки; </w:t>
      </w:r>
    </w:p>
    <w:p w14:paraId="1B586036" w14:textId="1089CFBD" w:rsidR="00A104DC" w:rsidRPr="00445EC6" w:rsidRDefault="005779F1" w:rsidP="00314AF3">
      <w:pPr>
        <w:pStyle w:val="ad"/>
        <w:spacing w:line="360" w:lineRule="auto"/>
        <w:ind w:right="219" w:firstLine="707"/>
        <w:jc w:val="both"/>
        <w:rPr>
          <w:sz w:val="28"/>
          <w:szCs w:val="28"/>
        </w:rPr>
      </w:pPr>
      <w:r w:rsidRPr="00445EC6">
        <w:rPr>
          <w:sz w:val="28"/>
          <w:szCs w:val="28"/>
        </w:rPr>
        <w:t>4) створення сприятливих соціально-психологічних умов для особистісних змін.</w:t>
      </w:r>
      <w:r w:rsidR="00A104DC" w:rsidRPr="00445EC6">
        <w:rPr>
          <w:sz w:val="28"/>
          <w:szCs w:val="28"/>
        </w:rPr>
        <w:t xml:space="preserve"> </w:t>
      </w:r>
    </w:p>
    <w:p w14:paraId="6372840D" w14:textId="77777777" w:rsidR="00B52289" w:rsidRPr="00445EC6" w:rsidRDefault="00B52289" w:rsidP="00314AF3">
      <w:pPr>
        <w:pStyle w:val="ad"/>
        <w:spacing w:line="360" w:lineRule="auto"/>
        <w:ind w:right="219" w:firstLine="707"/>
        <w:jc w:val="both"/>
        <w:rPr>
          <w:sz w:val="28"/>
          <w:szCs w:val="28"/>
        </w:rPr>
      </w:pPr>
    </w:p>
    <w:p w14:paraId="210C065E" w14:textId="77777777" w:rsidR="00C84761" w:rsidRPr="00445EC6" w:rsidRDefault="00C84761" w:rsidP="00475025">
      <w:pPr>
        <w:pStyle w:val="ad"/>
        <w:spacing w:line="360" w:lineRule="auto"/>
        <w:ind w:right="219" w:firstLine="707"/>
        <w:jc w:val="both"/>
        <w:rPr>
          <w:sz w:val="28"/>
          <w:szCs w:val="28"/>
        </w:rPr>
      </w:pPr>
    </w:p>
    <w:p w14:paraId="3ED0360B" w14:textId="77777777" w:rsidR="00C84761" w:rsidRPr="00445EC6" w:rsidRDefault="00C84761" w:rsidP="00475025">
      <w:pPr>
        <w:pStyle w:val="ad"/>
        <w:spacing w:line="360" w:lineRule="auto"/>
        <w:ind w:right="219" w:firstLine="707"/>
        <w:jc w:val="both"/>
        <w:rPr>
          <w:sz w:val="28"/>
          <w:szCs w:val="28"/>
        </w:rPr>
      </w:pPr>
    </w:p>
    <w:p w14:paraId="66B52E2B" w14:textId="77777777" w:rsidR="00C84761" w:rsidRPr="00445EC6" w:rsidRDefault="00C84761" w:rsidP="00475025">
      <w:pPr>
        <w:pStyle w:val="ad"/>
        <w:spacing w:line="360" w:lineRule="auto"/>
        <w:ind w:right="219" w:firstLine="707"/>
        <w:jc w:val="both"/>
        <w:rPr>
          <w:sz w:val="28"/>
          <w:szCs w:val="28"/>
        </w:rPr>
      </w:pPr>
    </w:p>
    <w:p w14:paraId="079F3BDD" w14:textId="77777777" w:rsidR="00C84761" w:rsidRPr="00445EC6" w:rsidRDefault="00C84761" w:rsidP="00475025">
      <w:pPr>
        <w:pStyle w:val="ad"/>
        <w:spacing w:line="360" w:lineRule="auto"/>
        <w:ind w:right="219" w:firstLine="707"/>
        <w:jc w:val="both"/>
        <w:rPr>
          <w:sz w:val="28"/>
          <w:szCs w:val="28"/>
        </w:rPr>
      </w:pPr>
    </w:p>
    <w:p w14:paraId="5510858A" w14:textId="77777777" w:rsidR="00C84761" w:rsidRPr="00445EC6" w:rsidRDefault="00C84761" w:rsidP="00475025">
      <w:pPr>
        <w:pStyle w:val="ad"/>
        <w:spacing w:line="360" w:lineRule="auto"/>
        <w:ind w:right="219" w:firstLine="707"/>
        <w:jc w:val="both"/>
        <w:rPr>
          <w:sz w:val="28"/>
          <w:szCs w:val="28"/>
        </w:rPr>
      </w:pPr>
    </w:p>
    <w:p w14:paraId="416CA05A" w14:textId="77777777" w:rsidR="00B52289" w:rsidRPr="00445EC6" w:rsidRDefault="00B52289" w:rsidP="00475025">
      <w:pPr>
        <w:pStyle w:val="ad"/>
        <w:spacing w:line="360" w:lineRule="auto"/>
        <w:ind w:right="219" w:firstLine="707"/>
        <w:jc w:val="both"/>
        <w:rPr>
          <w:sz w:val="28"/>
          <w:szCs w:val="28"/>
        </w:rPr>
      </w:pPr>
    </w:p>
    <w:p w14:paraId="4B50A96B" w14:textId="77777777" w:rsidR="00B52289" w:rsidRPr="00445EC6" w:rsidRDefault="00B52289" w:rsidP="00475025">
      <w:pPr>
        <w:pStyle w:val="ad"/>
        <w:spacing w:line="360" w:lineRule="auto"/>
        <w:ind w:right="219" w:firstLine="707"/>
        <w:jc w:val="both"/>
        <w:rPr>
          <w:sz w:val="28"/>
          <w:szCs w:val="28"/>
        </w:rPr>
      </w:pPr>
    </w:p>
    <w:p w14:paraId="03D8E7F7" w14:textId="77777777" w:rsidR="00B52289" w:rsidRPr="00445EC6" w:rsidRDefault="00B52289" w:rsidP="00475025">
      <w:pPr>
        <w:pStyle w:val="ad"/>
        <w:spacing w:line="360" w:lineRule="auto"/>
        <w:ind w:right="219" w:firstLine="707"/>
        <w:jc w:val="both"/>
        <w:rPr>
          <w:sz w:val="28"/>
          <w:szCs w:val="28"/>
        </w:rPr>
      </w:pPr>
    </w:p>
    <w:p w14:paraId="5FD009C9" w14:textId="77777777" w:rsidR="00B52289" w:rsidRPr="00445EC6" w:rsidRDefault="00B52289" w:rsidP="00475025">
      <w:pPr>
        <w:pStyle w:val="ad"/>
        <w:spacing w:line="360" w:lineRule="auto"/>
        <w:ind w:right="219" w:firstLine="707"/>
        <w:jc w:val="both"/>
        <w:rPr>
          <w:sz w:val="28"/>
          <w:szCs w:val="28"/>
        </w:rPr>
      </w:pPr>
    </w:p>
    <w:p w14:paraId="631A2CA5" w14:textId="77777777" w:rsidR="00B52289" w:rsidRPr="00445EC6" w:rsidRDefault="00B52289" w:rsidP="00475025">
      <w:pPr>
        <w:pStyle w:val="ad"/>
        <w:spacing w:line="360" w:lineRule="auto"/>
        <w:ind w:right="219" w:firstLine="707"/>
        <w:jc w:val="both"/>
        <w:rPr>
          <w:sz w:val="28"/>
          <w:szCs w:val="28"/>
        </w:rPr>
      </w:pPr>
    </w:p>
    <w:p w14:paraId="01F0BA3A" w14:textId="77777777" w:rsidR="00B52289" w:rsidRPr="00445EC6" w:rsidRDefault="00B52289" w:rsidP="00475025">
      <w:pPr>
        <w:pStyle w:val="ad"/>
        <w:spacing w:line="360" w:lineRule="auto"/>
        <w:ind w:right="219" w:firstLine="707"/>
        <w:jc w:val="both"/>
        <w:rPr>
          <w:sz w:val="28"/>
          <w:szCs w:val="28"/>
        </w:rPr>
      </w:pPr>
    </w:p>
    <w:p w14:paraId="26748F1E" w14:textId="77777777" w:rsidR="00B52289" w:rsidRPr="00445EC6" w:rsidRDefault="00B52289" w:rsidP="00475025">
      <w:pPr>
        <w:pStyle w:val="ad"/>
        <w:spacing w:line="360" w:lineRule="auto"/>
        <w:ind w:right="219" w:firstLine="707"/>
        <w:jc w:val="both"/>
        <w:rPr>
          <w:sz w:val="28"/>
          <w:szCs w:val="28"/>
        </w:rPr>
      </w:pPr>
    </w:p>
    <w:p w14:paraId="728BF3A4" w14:textId="77777777" w:rsidR="00B52289" w:rsidRPr="00445EC6" w:rsidRDefault="00B52289" w:rsidP="00475025">
      <w:pPr>
        <w:pStyle w:val="ad"/>
        <w:spacing w:line="360" w:lineRule="auto"/>
        <w:ind w:right="219" w:firstLine="707"/>
        <w:jc w:val="both"/>
        <w:rPr>
          <w:sz w:val="28"/>
          <w:szCs w:val="28"/>
        </w:rPr>
      </w:pPr>
    </w:p>
    <w:p w14:paraId="195C6E4F" w14:textId="77777777" w:rsidR="00B52289" w:rsidRPr="00445EC6" w:rsidRDefault="00B52289" w:rsidP="00475025">
      <w:pPr>
        <w:pStyle w:val="ad"/>
        <w:spacing w:line="360" w:lineRule="auto"/>
        <w:ind w:right="219" w:firstLine="707"/>
        <w:jc w:val="both"/>
        <w:rPr>
          <w:sz w:val="28"/>
          <w:szCs w:val="28"/>
        </w:rPr>
      </w:pPr>
    </w:p>
    <w:p w14:paraId="4FCF1531" w14:textId="77777777" w:rsidR="00B52289" w:rsidRPr="00445EC6" w:rsidRDefault="00B52289" w:rsidP="00475025">
      <w:pPr>
        <w:pStyle w:val="ad"/>
        <w:spacing w:line="360" w:lineRule="auto"/>
        <w:ind w:right="219" w:firstLine="707"/>
        <w:jc w:val="both"/>
        <w:rPr>
          <w:sz w:val="28"/>
          <w:szCs w:val="28"/>
        </w:rPr>
      </w:pPr>
    </w:p>
    <w:p w14:paraId="297D5C5F" w14:textId="77777777" w:rsidR="00B52289" w:rsidRPr="00445EC6" w:rsidRDefault="00B52289" w:rsidP="00475025">
      <w:pPr>
        <w:pStyle w:val="ad"/>
        <w:spacing w:line="360" w:lineRule="auto"/>
        <w:ind w:right="219" w:firstLine="707"/>
        <w:jc w:val="both"/>
        <w:rPr>
          <w:sz w:val="28"/>
          <w:szCs w:val="28"/>
        </w:rPr>
      </w:pPr>
    </w:p>
    <w:p w14:paraId="398F3668" w14:textId="77777777" w:rsidR="00B52289" w:rsidRPr="00445EC6" w:rsidRDefault="00B52289" w:rsidP="00475025">
      <w:pPr>
        <w:pStyle w:val="ad"/>
        <w:spacing w:line="360" w:lineRule="auto"/>
        <w:ind w:right="219" w:firstLine="707"/>
        <w:jc w:val="both"/>
        <w:rPr>
          <w:sz w:val="28"/>
          <w:szCs w:val="28"/>
        </w:rPr>
      </w:pPr>
    </w:p>
    <w:p w14:paraId="64958F2C" w14:textId="77777777" w:rsidR="00B52289" w:rsidRPr="00445EC6" w:rsidRDefault="00B52289" w:rsidP="00475025">
      <w:pPr>
        <w:pStyle w:val="ad"/>
        <w:spacing w:line="360" w:lineRule="auto"/>
        <w:ind w:right="219" w:firstLine="707"/>
        <w:jc w:val="both"/>
        <w:rPr>
          <w:sz w:val="28"/>
          <w:szCs w:val="28"/>
        </w:rPr>
      </w:pPr>
    </w:p>
    <w:p w14:paraId="6ACEAFA1" w14:textId="77777777" w:rsidR="00B52289" w:rsidRPr="00445EC6" w:rsidRDefault="00B52289" w:rsidP="00475025">
      <w:pPr>
        <w:pStyle w:val="ad"/>
        <w:spacing w:line="360" w:lineRule="auto"/>
        <w:ind w:right="219" w:firstLine="707"/>
        <w:jc w:val="both"/>
        <w:rPr>
          <w:sz w:val="28"/>
          <w:szCs w:val="28"/>
        </w:rPr>
      </w:pPr>
    </w:p>
    <w:p w14:paraId="360FEA0E" w14:textId="0DAD9264" w:rsidR="00E935AE" w:rsidRPr="00445EC6" w:rsidRDefault="00E935AE" w:rsidP="00E935AE">
      <w:pPr>
        <w:spacing w:line="360" w:lineRule="auto"/>
        <w:ind w:firstLine="709"/>
        <w:jc w:val="center"/>
        <w:rPr>
          <w:b/>
          <w:bCs/>
          <w:caps/>
          <w:sz w:val="28"/>
          <w:szCs w:val="28"/>
        </w:rPr>
      </w:pPr>
      <w:r w:rsidRPr="00445EC6">
        <w:rPr>
          <w:b/>
          <w:bCs/>
          <w:caps/>
          <w:sz w:val="28"/>
          <w:szCs w:val="28"/>
        </w:rPr>
        <w:lastRenderedPageBreak/>
        <w:t>Розділ 2</w:t>
      </w:r>
    </w:p>
    <w:p w14:paraId="702135E3" w14:textId="77777777" w:rsidR="00E935AE" w:rsidRPr="00445EC6" w:rsidRDefault="00E935AE" w:rsidP="00E935AE">
      <w:pPr>
        <w:spacing w:line="360" w:lineRule="auto"/>
        <w:ind w:firstLine="709"/>
        <w:jc w:val="center"/>
        <w:rPr>
          <w:b/>
          <w:bCs/>
          <w:caps/>
          <w:sz w:val="28"/>
          <w:szCs w:val="28"/>
        </w:rPr>
      </w:pPr>
    </w:p>
    <w:p w14:paraId="609F017F" w14:textId="77777777" w:rsidR="00E935AE" w:rsidRPr="00445EC6" w:rsidRDefault="00E935AE" w:rsidP="00E935AE">
      <w:pPr>
        <w:spacing w:line="360" w:lineRule="auto"/>
        <w:ind w:firstLine="709"/>
        <w:jc w:val="center"/>
        <w:rPr>
          <w:b/>
          <w:bCs/>
          <w:caps/>
          <w:sz w:val="28"/>
          <w:szCs w:val="28"/>
        </w:rPr>
      </w:pPr>
    </w:p>
    <w:p w14:paraId="0AB6B16E" w14:textId="5C111E10" w:rsidR="00E935AE" w:rsidRPr="00445EC6" w:rsidRDefault="00B52289" w:rsidP="00B52289">
      <w:pPr>
        <w:pStyle w:val="ad"/>
        <w:spacing w:line="360" w:lineRule="auto"/>
        <w:ind w:right="219" w:firstLine="707"/>
        <w:jc w:val="center"/>
        <w:rPr>
          <w:b/>
          <w:bCs/>
          <w:iCs/>
          <w:caps/>
          <w:color w:val="000000"/>
          <w:sz w:val="26"/>
          <w:szCs w:val="26"/>
        </w:rPr>
      </w:pPr>
      <w:r w:rsidRPr="00445EC6">
        <w:rPr>
          <w:b/>
          <w:bCs/>
          <w:caps/>
          <w:sz w:val="28"/>
          <w:szCs w:val="28"/>
        </w:rPr>
        <w:t>ОРГАНІЗАЦІЯ</w:t>
      </w:r>
      <w:r w:rsidRPr="00445EC6">
        <w:rPr>
          <w:b/>
          <w:bCs/>
          <w:caps/>
          <w:spacing w:val="1"/>
          <w:sz w:val="28"/>
          <w:szCs w:val="28"/>
        </w:rPr>
        <w:t xml:space="preserve"> </w:t>
      </w:r>
      <w:r w:rsidRPr="00445EC6">
        <w:rPr>
          <w:b/>
          <w:bCs/>
          <w:caps/>
          <w:sz w:val="28"/>
          <w:szCs w:val="28"/>
        </w:rPr>
        <w:t>ТА</w:t>
      </w:r>
      <w:r w:rsidRPr="00445EC6">
        <w:rPr>
          <w:b/>
          <w:bCs/>
          <w:caps/>
          <w:spacing w:val="1"/>
          <w:sz w:val="28"/>
          <w:szCs w:val="28"/>
        </w:rPr>
        <w:t xml:space="preserve"> </w:t>
      </w:r>
      <w:r w:rsidRPr="00445EC6">
        <w:rPr>
          <w:b/>
          <w:bCs/>
          <w:caps/>
          <w:sz w:val="28"/>
          <w:szCs w:val="28"/>
        </w:rPr>
        <w:t>МЕТОДИ</w:t>
      </w:r>
      <w:r w:rsidRPr="00445EC6">
        <w:rPr>
          <w:b/>
          <w:bCs/>
          <w:caps/>
          <w:spacing w:val="1"/>
          <w:sz w:val="28"/>
          <w:szCs w:val="28"/>
        </w:rPr>
        <w:t xml:space="preserve"> </w:t>
      </w:r>
      <w:r w:rsidRPr="00445EC6">
        <w:rPr>
          <w:b/>
          <w:bCs/>
          <w:caps/>
          <w:sz w:val="28"/>
          <w:szCs w:val="28"/>
        </w:rPr>
        <w:t xml:space="preserve">ДОСЛІДЖЕННЯ  особливостей </w:t>
      </w:r>
      <w:r w:rsidRPr="00445EC6">
        <w:rPr>
          <w:b/>
          <w:bCs/>
          <w:iCs/>
          <w:caps/>
          <w:color w:val="000000"/>
          <w:sz w:val="26"/>
          <w:szCs w:val="26"/>
        </w:rPr>
        <w:t>психопрофілактики суїцидальної поведінки особистості</w:t>
      </w:r>
    </w:p>
    <w:p w14:paraId="600A812C" w14:textId="77777777" w:rsidR="00B52289" w:rsidRPr="00445EC6" w:rsidRDefault="00B52289" w:rsidP="00475025">
      <w:pPr>
        <w:pStyle w:val="ad"/>
        <w:spacing w:line="360" w:lineRule="auto"/>
        <w:ind w:right="219" w:firstLine="707"/>
        <w:jc w:val="both"/>
        <w:rPr>
          <w:sz w:val="28"/>
          <w:szCs w:val="28"/>
        </w:rPr>
      </w:pPr>
    </w:p>
    <w:p w14:paraId="3CC6A317" w14:textId="33142654" w:rsidR="00B52289" w:rsidRPr="00445EC6" w:rsidRDefault="00B52289" w:rsidP="00B52289">
      <w:pPr>
        <w:pStyle w:val="ad"/>
        <w:spacing w:after="0" w:line="360" w:lineRule="auto"/>
        <w:ind w:right="224" w:firstLine="707"/>
        <w:jc w:val="both"/>
        <w:rPr>
          <w:b/>
          <w:bCs/>
          <w:sz w:val="28"/>
          <w:szCs w:val="28"/>
        </w:rPr>
      </w:pPr>
      <w:r w:rsidRPr="00445EC6">
        <w:rPr>
          <w:b/>
          <w:bCs/>
          <w:sz w:val="28"/>
          <w:szCs w:val="28"/>
        </w:rPr>
        <w:t>2.1. Дизайн дослідження й характеристика вибірки</w:t>
      </w:r>
    </w:p>
    <w:p w14:paraId="585272CA" w14:textId="77777777" w:rsidR="00B52289" w:rsidRPr="00445EC6" w:rsidRDefault="00B52289" w:rsidP="00B52289">
      <w:pPr>
        <w:pStyle w:val="ad"/>
        <w:spacing w:after="0" w:line="360" w:lineRule="auto"/>
        <w:ind w:right="224" w:firstLine="707"/>
        <w:jc w:val="both"/>
        <w:rPr>
          <w:sz w:val="28"/>
          <w:szCs w:val="28"/>
        </w:rPr>
      </w:pPr>
    </w:p>
    <w:p w14:paraId="3B6E247F"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Для досягнення поставленої мети, за умови інформованої згоди з дотриманням принципів біоетики та деонтології було проведено комплексне обстеження  хворих обох статей з онкологічною патологією, у яких було діагностовано депресивні розлади. </w:t>
      </w:r>
    </w:p>
    <w:p w14:paraId="03F3EF42"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Залежно від локалізації онкологічного процесу обстежені були розділені на підгрупи: </w:t>
      </w:r>
    </w:p>
    <w:p w14:paraId="51C1DE46" w14:textId="04918C84"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I - пацієнти з раком легень і бронхів – 26,5±1,2%. </w:t>
      </w:r>
    </w:p>
    <w:p w14:paraId="260D435F" w14:textId="139CE1DD"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II - з раком стравоходу, шлунку і підшлункової залози – 29,1±1,3%. </w:t>
      </w:r>
    </w:p>
    <w:p w14:paraId="601CF4C5" w14:textId="3E1A5788"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III - ротової порожнини і глотки – 16,0±1,1%. </w:t>
      </w:r>
    </w:p>
    <w:p w14:paraId="1BBDA4EE" w14:textId="503C8DD7" w:rsidR="00B52289" w:rsidRPr="00445EC6" w:rsidRDefault="00B52289" w:rsidP="00B52289">
      <w:pPr>
        <w:pStyle w:val="ad"/>
        <w:spacing w:after="0" w:line="360" w:lineRule="auto"/>
        <w:ind w:right="224" w:firstLine="707"/>
        <w:jc w:val="both"/>
        <w:rPr>
          <w:sz w:val="28"/>
          <w:szCs w:val="28"/>
        </w:rPr>
      </w:pPr>
      <w:r w:rsidRPr="00445EC6">
        <w:rPr>
          <w:sz w:val="28"/>
          <w:szCs w:val="28"/>
        </w:rPr>
        <w:t>IV - грудей і статевих органів – 28,4±1,3%.</w:t>
      </w:r>
    </w:p>
    <w:p w14:paraId="5F1637E9"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Основну групи (ОГ) склали 1 хворих (56 жінок та 47 чоловіків), які взяли участь в розробленій нами програмі корекції депресивних розладів і профілактики </w:t>
      </w:r>
      <w:proofErr w:type="spellStart"/>
      <w:r w:rsidRPr="00445EC6">
        <w:rPr>
          <w:sz w:val="28"/>
          <w:szCs w:val="28"/>
        </w:rPr>
        <w:t>суїцидальної</w:t>
      </w:r>
      <w:proofErr w:type="spellEnd"/>
      <w:r w:rsidRPr="00445EC6">
        <w:rPr>
          <w:sz w:val="28"/>
          <w:szCs w:val="28"/>
        </w:rPr>
        <w:t xml:space="preserve"> поведінки; контрольну (КГ) – 51 хворий (26 жінок та 25 чоловіків), які отримували стандартну протипухлинну терапію. </w:t>
      </w:r>
    </w:p>
    <w:p w14:paraId="2A364E60"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Залежно від стадії захворювання у обстежених нами пацієнтів відзначалися наступні депресивні розлади: органічний депресивний розлад (F06.32) у 100% 6 обстежених IV стадії; депресивний епізод (F32.1, F32.2) 29,2±1,1% обстежених з I стадією, 54,3±1,6% з II, 64,9±1,7% III стадією; депресивна реакція (F43.21, F43.22) – діагностувалася у 70,8±1,8% хворих з I стадією, 45,7±1,4% ІІ стадією та 35,1±1,3% ІІІ стадією раку. </w:t>
      </w:r>
    </w:p>
    <w:p w14:paraId="1FC5116F"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lastRenderedPageBreak/>
        <w:t xml:space="preserve">Більшість обстежених хворих мешкали у місті (81,1±1,9%) у задовільних матеріально-побутових умовах (53,1±1,6%); з родиною (80,1±1,9%), мали повну вищу освіту (55,9±1,6%), працювали у сфері розумової (42,0±1,4%) праці. </w:t>
      </w:r>
    </w:p>
    <w:p w14:paraId="6FDAEB92"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У роботі були використані наступні методи обстеження: клініко-психопатологічний, який базувався на загальноприйнятих підходах до психіатричного обстеження спрямованих на виявлення провідних симптомів, синдромів та їх динаміки із застосуванням </w:t>
      </w:r>
      <w:proofErr w:type="spellStart"/>
      <w:r w:rsidRPr="00445EC6">
        <w:rPr>
          <w:sz w:val="28"/>
          <w:szCs w:val="28"/>
        </w:rPr>
        <w:t>діагностично</w:t>
      </w:r>
      <w:proofErr w:type="spellEnd"/>
      <w:r w:rsidRPr="00445EC6">
        <w:rPr>
          <w:sz w:val="28"/>
          <w:szCs w:val="28"/>
        </w:rPr>
        <w:t xml:space="preserve">-дослідницьких критеріїв МКХ-10. </w:t>
      </w:r>
    </w:p>
    <w:p w14:paraId="39C9E479" w14:textId="7AFECA8F"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Клініко-анамнестичний метод з використанням структурованого інтерв’ю. </w:t>
      </w:r>
      <w:proofErr w:type="spellStart"/>
      <w:r w:rsidRPr="00445EC6">
        <w:rPr>
          <w:sz w:val="28"/>
          <w:szCs w:val="28"/>
        </w:rPr>
        <w:t>Психодіагностичний</w:t>
      </w:r>
      <w:proofErr w:type="spellEnd"/>
      <w:r w:rsidRPr="00445EC6">
        <w:rPr>
          <w:sz w:val="28"/>
          <w:szCs w:val="28"/>
        </w:rPr>
        <w:t xml:space="preserve"> метод включав використання клінічних шкал тривоги (HАM-A) і депресії (HAM-D) Гамільтона (M. </w:t>
      </w:r>
      <w:proofErr w:type="spellStart"/>
      <w:r w:rsidRPr="00445EC6">
        <w:rPr>
          <w:sz w:val="28"/>
          <w:szCs w:val="28"/>
        </w:rPr>
        <w:t>Hamilton</w:t>
      </w:r>
      <w:proofErr w:type="spellEnd"/>
      <w:r w:rsidRPr="00445EC6">
        <w:rPr>
          <w:sz w:val="28"/>
          <w:szCs w:val="28"/>
        </w:rPr>
        <w:t xml:space="preserve">), адаптованих до МКХ 10, шкали </w:t>
      </w:r>
      <w:proofErr w:type="spellStart"/>
      <w:r w:rsidRPr="00445EC6">
        <w:rPr>
          <w:sz w:val="28"/>
          <w:szCs w:val="28"/>
        </w:rPr>
        <w:t>Монтгомері</w:t>
      </w:r>
      <w:proofErr w:type="spellEnd"/>
      <w:r w:rsidRPr="00445EC6">
        <w:rPr>
          <w:sz w:val="28"/>
          <w:szCs w:val="28"/>
        </w:rPr>
        <w:t>-Айсберга (</w:t>
      </w:r>
      <w:proofErr w:type="spellStart"/>
      <w:r w:rsidRPr="00445EC6">
        <w:rPr>
          <w:sz w:val="28"/>
          <w:szCs w:val="28"/>
        </w:rPr>
        <w:t>Montgomery</w:t>
      </w:r>
      <w:proofErr w:type="spellEnd"/>
      <w:r w:rsidRPr="00445EC6">
        <w:rPr>
          <w:sz w:val="28"/>
          <w:szCs w:val="28"/>
        </w:rPr>
        <w:t xml:space="preserve"> SA, </w:t>
      </w:r>
      <w:proofErr w:type="spellStart"/>
      <w:r w:rsidRPr="00445EC6">
        <w:rPr>
          <w:sz w:val="28"/>
          <w:szCs w:val="28"/>
        </w:rPr>
        <w:t>Asberg</w:t>
      </w:r>
      <w:proofErr w:type="spellEnd"/>
      <w:r w:rsidRPr="00445EC6">
        <w:rPr>
          <w:sz w:val="28"/>
          <w:szCs w:val="28"/>
        </w:rPr>
        <w:t xml:space="preserve"> M.), адаптованої до МКХ-10 (</w:t>
      </w:r>
      <w:proofErr w:type="spellStart"/>
      <w:r w:rsidRPr="00445EC6">
        <w:rPr>
          <w:sz w:val="28"/>
          <w:szCs w:val="28"/>
        </w:rPr>
        <w:t>Guelfi</w:t>
      </w:r>
      <w:proofErr w:type="spellEnd"/>
      <w:r w:rsidRPr="00445EC6">
        <w:rPr>
          <w:sz w:val="28"/>
          <w:szCs w:val="28"/>
        </w:rPr>
        <w:t xml:space="preserve"> GD, 1993) (MADRS); госпітальної шкали тривоги і депресії (HADS) (</w:t>
      </w:r>
      <w:proofErr w:type="spellStart"/>
      <w:r w:rsidRPr="00445EC6">
        <w:rPr>
          <w:sz w:val="28"/>
          <w:szCs w:val="28"/>
        </w:rPr>
        <w:t>Zigmond</w:t>
      </w:r>
      <w:proofErr w:type="spellEnd"/>
      <w:r w:rsidRPr="00445EC6">
        <w:rPr>
          <w:sz w:val="28"/>
          <w:szCs w:val="28"/>
        </w:rPr>
        <w:t xml:space="preserve"> A. S., </w:t>
      </w:r>
      <w:proofErr w:type="spellStart"/>
      <w:r w:rsidRPr="00445EC6">
        <w:rPr>
          <w:sz w:val="28"/>
          <w:szCs w:val="28"/>
        </w:rPr>
        <w:t>Snaith</w:t>
      </w:r>
      <w:proofErr w:type="spellEnd"/>
      <w:r w:rsidRPr="00445EC6">
        <w:rPr>
          <w:sz w:val="28"/>
          <w:szCs w:val="28"/>
        </w:rPr>
        <w:t xml:space="preserve"> R. P.); шкали ситуативної й особистісної тривожності Ч. Д. </w:t>
      </w:r>
      <w:proofErr w:type="spellStart"/>
      <w:r w:rsidRPr="00445EC6">
        <w:rPr>
          <w:sz w:val="28"/>
          <w:szCs w:val="28"/>
        </w:rPr>
        <w:t>Спілбергера</w:t>
      </w:r>
      <w:proofErr w:type="spellEnd"/>
      <w:r w:rsidRPr="00445EC6">
        <w:rPr>
          <w:sz w:val="28"/>
          <w:szCs w:val="28"/>
        </w:rPr>
        <w:t xml:space="preserve">, Колумбійської шкали серйозності </w:t>
      </w:r>
      <w:proofErr w:type="spellStart"/>
      <w:r w:rsidRPr="00445EC6">
        <w:rPr>
          <w:sz w:val="28"/>
          <w:szCs w:val="28"/>
        </w:rPr>
        <w:t>суїцидальних</w:t>
      </w:r>
      <w:proofErr w:type="spellEnd"/>
      <w:r w:rsidRPr="00445EC6">
        <w:rPr>
          <w:sz w:val="28"/>
          <w:szCs w:val="28"/>
        </w:rPr>
        <w:t xml:space="preserve"> намірів (C-SSRS, </w:t>
      </w:r>
      <w:proofErr w:type="spellStart"/>
      <w:r w:rsidRPr="00445EC6">
        <w:rPr>
          <w:sz w:val="28"/>
          <w:szCs w:val="28"/>
        </w:rPr>
        <w:t>Columbia</w:t>
      </w:r>
      <w:proofErr w:type="spellEnd"/>
      <w:r w:rsidRPr="00445EC6">
        <w:rPr>
          <w:sz w:val="28"/>
          <w:szCs w:val="28"/>
        </w:rPr>
        <w:t xml:space="preserve"> </w:t>
      </w:r>
      <w:proofErr w:type="spellStart"/>
      <w:r w:rsidRPr="00445EC6">
        <w:rPr>
          <w:sz w:val="28"/>
          <w:szCs w:val="28"/>
        </w:rPr>
        <w:t>Suicide</w:t>
      </w:r>
      <w:proofErr w:type="spellEnd"/>
      <w:r w:rsidRPr="00445EC6">
        <w:rPr>
          <w:sz w:val="28"/>
          <w:szCs w:val="28"/>
        </w:rPr>
        <w:t xml:space="preserve"> </w:t>
      </w:r>
      <w:proofErr w:type="spellStart"/>
      <w:r w:rsidRPr="00445EC6">
        <w:rPr>
          <w:sz w:val="28"/>
          <w:szCs w:val="28"/>
        </w:rPr>
        <w:t>Severity</w:t>
      </w:r>
      <w:proofErr w:type="spellEnd"/>
      <w:r w:rsidRPr="00445EC6">
        <w:rPr>
          <w:sz w:val="28"/>
          <w:szCs w:val="28"/>
        </w:rPr>
        <w:t xml:space="preserve"> </w:t>
      </w:r>
      <w:proofErr w:type="spellStart"/>
      <w:r w:rsidRPr="00445EC6">
        <w:rPr>
          <w:sz w:val="28"/>
          <w:szCs w:val="28"/>
        </w:rPr>
        <w:t>Rating</w:t>
      </w:r>
      <w:proofErr w:type="spellEnd"/>
      <w:r w:rsidRPr="00445EC6">
        <w:rPr>
          <w:sz w:val="28"/>
          <w:szCs w:val="28"/>
        </w:rPr>
        <w:t xml:space="preserve"> </w:t>
      </w:r>
      <w:proofErr w:type="spellStart"/>
      <w:r w:rsidRPr="00445EC6">
        <w:rPr>
          <w:sz w:val="28"/>
          <w:szCs w:val="28"/>
        </w:rPr>
        <w:t>Scale</w:t>
      </w:r>
      <w:proofErr w:type="spellEnd"/>
      <w:r w:rsidRPr="00445EC6">
        <w:rPr>
          <w:sz w:val="28"/>
          <w:szCs w:val="28"/>
        </w:rPr>
        <w:t>) (</w:t>
      </w:r>
      <w:proofErr w:type="spellStart"/>
      <w:r w:rsidRPr="00445EC6">
        <w:rPr>
          <w:sz w:val="28"/>
          <w:szCs w:val="28"/>
        </w:rPr>
        <w:t>Posner</w:t>
      </w:r>
      <w:proofErr w:type="spellEnd"/>
      <w:r w:rsidRPr="00445EC6">
        <w:rPr>
          <w:sz w:val="28"/>
          <w:szCs w:val="28"/>
        </w:rPr>
        <w:t xml:space="preserve"> K., </w:t>
      </w:r>
      <w:proofErr w:type="spellStart"/>
      <w:r w:rsidRPr="00445EC6">
        <w:rPr>
          <w:sz w:val="28"/>
          <w:szCs w:val="28"/>
        </w:rPr>
        <w:t>Oquendo</w:t>
      </w:r>
      <w:proofErr w:type="spellEnd"/>
      <w:r w:rsidRPr="00445EC6">
        <w:rPr>
          <w:sz w:val="28"/>
          <w:szCs w:val="28"/>
        </w:rPr>
        <w:t xml:space="preserve"> M.A., </w:t>
      </w:r>
      <w:proofErr w:type="spellStart"/>
      <w:r w:rsidRPr="00445EC6">
        <w:rPr>
          <w:sz w:val="28"/>
          <w:szCs w:val="28"/>
        </w:rPr>
        <w:t>Gould</w:t>
      </w:r>
      <w:proofErr w:type="spellEnd"/>
      <w:r w:rsidRPr="00445EC6">
        <w:rPr>
          <w:sz w:val="28"/>
          <w:szCs w:val="28"/>
        </w:rPr>
        <w:t xml:space="preserve"> M., </w:t>
      </w:r>
      <w:proofErr w:type="spellStart"/>
      <w:r w:rsidRPr="00445EC6">
        <w:rPr>
          <w:sz w:val="28"/>
          <w:szCs w:val="28"/>
        </w:rPr>
        <w:t>Stanley</w:t>
      </w:r>
      <w:proofErr w:type="spellEnd"/>
      <w:r w:rsidRPr="00445EC6">
        <w:rPr>
          <w:sz w:val="28"/>
          <w:szCs w:val="28"/>
        </w:rPr>
        <w:t xml:space="preserve"> B. і </w:t>
      </w:r>
      <w:proofErr w:type="spellStart"/>
      <w:r w:rsidRPr="00445EC6">
        <w:rPr>
          <w:sz w:val="28"/>
          <w:szCs w:val="28"/>
        </w:rPr>
        <w:t>Davies</w:t>
      </w:r>
      <w:proofErr w:type="spellEnd"/>
      <w:r w:rsidRPr="00445EC6">
        <w:rPr>
          <w:sz w:val="28"/>
          <w:szCs w:val="28"/>
        </w:rPr>
        <w:t xml:space="preserve"> M.); «Тест самооцінки вираженості </w:t>
      </w:r>
      <w:proofErr w:type="spellStart"/>
      <w:r w:rsidRPr="00445EC6">
        <w:rPr>
          <w:sz w:val="28"/>
          <w:szCs w:val="28"/>
        </w:rPr>
        <w:t>аутоагресивних</w:t>
      </w:r>
      <w:proofErr w:type="spellEnd"/>
      <w:r w:rsidRPr="00445EC6">
        <w:rPr>
          <w:sz w:val="28"/>
          <w:szCs w:val="28"/>
        </w:rPr>
        <w:t xml:space="preserve"> </w:t>
      </w:r>
      <w:proofErr w:type="spellStart"/>
      <w:r w:rsidRPr="00445EC6">
        <w:rPr>
          <w:sz w:val="28"/>
          <w:szCs w:val="28"/>
        </w:rPr>
        <w:t>предикторів</w:t>
      </w:r>
      <w:proofErr w:type="spellEnd"/>
      <w:r w:rsidRPr="00445EC6">
        <w:rPr>
          <w:sz w:val="28"/>
          <w:szCs w:val="28"/>
        </w:rPr>
        <w:t xml:space="preserve">»,  методики «Спосіб визначення </w:t>
      </w:r>
      <w:proofErr w:type="spellStart"/>
      <w:r w:rsidRPr="00445EC6">
        <w:rPr>
          <w:sz w:val="28"/>
          <w:szCs w:val="28"/>
        </w:rPr>
        <w:t>суїцидального</w:t>
      </w:r>
      <w:proofErr w:type="spellEnd"/>
      <w:r w:rsidRPr="00445EC6">
        <w:rPr>
          <w:sz w:val="28"/>
          <w:szCs w:val="28"/>
        </w:rPr>
        <w:t xml:space="preserve"> ризику у хворих на депресивний розлад» та «Спосіб оцінки самосвідомості смерті, як </w:t>
      </w:r>
      <w:proofErr w:type="spellStart"/>
      <w:r w:rsidRPr="00445EC6">
        <w:rPr>
          <w:sz w:val="28"/>
          <w:szCs w:val="28"/>
        </w:rPr>
        <w:t>фактора</w:t>
      </w:r>
      <w:proofErr w:type="spellEnd"/>
      <w:r w:rsidRPr="00445EC6">
        <w:rPr>
          <w:sz w:val="28"/>
          <w:szCs w:val="28"/>
        </w:rPr>
        <w:t xml:space="preserve"> </w:t>
      </w:r>
      <w:proofErr w:type="spellStart"/>
      <w:r w:rsidRPr="00445EC6">
        <w:rPr>
          <w:sz w:val="28"/>
          <w:szCs w:val="28"/>
        </w:rPr>
        <w:t>антісуїцидального</w:t>
      </w:r>
      <w:proofErr w:type="spellEnd"/>
      <w:r w:rsidRPr="00445EC6">
        <w:rPr>
          <w:sz w:val="28"/>
          <w:szCs w:val="28"/>
        </w:rPr>
        <w:t xml:space="preserve"> бар’єра у хворих на депресивний розлад», «Шкали визначення рівня </w:t>
      </w:r>
      <w:proofErr w:type="spellStart"/>
      <w:r w:rsidRPr="00445EC6">
        <w:rPr>
          <w:sz w:val="28"/>
          <w:szCs w:val="28"/>
        </w:rPr>
        <w:t>ангедонії</w:t>
      </w:r>
      <w:proofErr w:type="spellEnd"/>
      <w:r w:rsidRPr="00445EC6">
        <w:rPr>
          <w:sz w:val="28"/>
          <w:szCs w:val="28"/>
        </w:rPr>
        <w:t xml:space="preserve"> SHAPS (</w:t>
      </w:r>
      <w:proofErr w:type="spellStart"/>
      <w:r w:rsidRPr="00445EC6">
        <w:rPr>
          <w:sz w:val="28"/>
          <w:szCs w:val="28"/>
        </w:rPr>
        <w:t>Snaith</w:t>
      </w:r>
      <w:proofErr w:type="spellEnd"/>
      <w:r w:rsidRPr="00445EC6">
        <w:rPr>
          <w:sz w:val="28"/>
          <w:szCs w:val="28"/>
        </w:rPr>
        <w:t xml:space="preserve"> – </w:t>
      </w:r>
      <w:proofErr w:type="spellStart"/>
      <w:r w:rsidRPr="00445EC6">
        <w:rPr>
          <w:sz w:val="28"/>
          <w:szCs w:val="28"/>
        </w:rPr>
        <w:t>Hamilton</w:t>
      </w:r>
      <w:proofErr w:type="spellEnd"/>
      <w:r w:rsidRPr="00445EC6">
        <w:rPr>
          <w:sz w:val="28"/>
          <w:szCs w:val="28"/>
        </w:rPr>
        <w:t xml:space="preserve"> </w:t>
      </w:r>
      <w:proofErr w:type="spellStart"/>
      <w:r w:rsidRPr="00445EC6">
        <w:rPr>
          <w:sz w:val="28"/>
          <w:szCs w:val="28"/>
        </w:rPr>
        <w:t>Pleasure</w:t>
      </w:r>
      <w:proofErr w:type="spellEnd"/>
      <w:r w:rsidRPr="00445EC6">
        <w:rPr>
          <w:sz w:val="28"/>
          <w:szCs w:val="28"/>
        </w:rPr>
        <w:t xml:space="preserve"> </w:t>
      </w:r>
      <w:proofErr w:type="spellStart"/>
      <w:r w:rsidRPr="00445EC6">
        <w:rPr>
          <w:sz w:val="28"/>
          <w:szCs w:val="28"/>
        </w:rPr>
        <w:t>Scale</w:t>
      </w:r>
      <w:proofErr w:type="spellEnd"/>
      <w:r w:rsidRPr="00445EC6">
        <w:rPr>
          <w:sz w:val="28"/>
          <w:szCs w:val="28"/>
        </w:rPr>
        <w:t>); методики вивчення стилів стрес-</w:t>
      </w:r>
      <w:proofErr w:type="spellStart"/>
      <w:r w:rsidRPr="00445EC6">
        <w:rPr>
          <w:sz w:val="28"/>
          <w:szCs w:val="28"/>
        </w:rPr>
        <w:t>долаючої</w:t>
      </w:r>
      <w:proofErr w:type="spellEnd"/>
      <w:r w:rsidRPr="00445EC6">
        <w:rPr>
          <w:sz w:val="28"/>
          <w:szCs w:val="28"/>
        </w:rPr>
        <w:t xml:space="preserve"> поведінки «Способи </w:t>
      </w:r>
      <w:proofErr w:type="spellStart"/>
      <w:r w:rsidRPr="00445EC6">
        <w:rPr>
          <w:sz w:val="28"/>
          <w:szCs w:val="28"/>
        </w:rPr>
        <w:t>копінгу</w:t>
      </w:r>
      <w:proofErr w:type="spellEnd"/>
      <w:r w:rsidRPr="00445EC6">
        <w:rPr>
          <w:sz w:val="28"/>
          <w:szCs w:val="28"/>
        </w:rPr>
        <w:t xml:space="preserve">», дослідження якості життя за допомогою однойменного опитувальника, розробленого H. </w:t>
      </w:r>
      <w:proofErr w:type="spellStart"/>
      <w:r w:rsidRPr="00445EC6">
        <w:rPr>
          <w:sz w:val="28"/>
          <w:szCs w:val="28"/>
        </w:rPr>
        <w:t>Mezzich</w:t>
      </w:r>
      <w:proofErr w:type="spellEnd"/>
      <w:r w:rsidRPr="00445EC6">
        <w:rPr>
          <w:sz w:val="28"/>
          <w:szCs w:val="28"/>
        </w:rPr>
        <w:t xml:space="preserve">, </w:t>
      </w:r>
      <w:proofErr w:type="spellStart"/>
      <w:r w:rsidRPr="00445EC6">
        <w:rPr>
          <w:sz w:val="28"/>
          <w:szCs w:val="28"/>
        </w:rPr>
        <w:t>Cohen</w:t>
      </w:r>
      <w:proofErr w:type="spellEnd"/>
      <w:r w:rsidRPr="00445EC6">
        <w:rPr>
          <w:sz w:val="28"/>
          <w:szCs w:val="28"/>
        </w:rPr>
        <w:t xml:space="preserve">, </w:t>
      </w:r>
      <w:proofErr w:type="spellStart"/>
      <w:r w:rsidRPr="00445EC6">
        <w:rPr>
          <w:sz w:val="28"/>
          <w:szCs w:val="28"/>
        </w:rPr>
        <w:t>Ruiperez</w:t>
      </w:r>
      <w:proofErr w:type="spellEnd"/>
      <w:r w:rsidRPr="00445EC6">
        <w:rPr>
          <w:sz w:val="28"/>
          <w:szCs w:val="28"/>
        </w:rPr>
        <w:t xml:space="preserve">, </w:t>
      </w:r>
      <w:proofErr w:type="spellStart"/>
      <w:r w:rsidRPr="00445EC6">
        <w:rPr>
          <w:sz w:val="28"/>
          <w:szCs w:val="28"/>
        </w:rPr>
        <w:t>Liu&amp;Yoon</w:t>
      </w:r>
      <w:proofErr w:type="spellEnd"/>
      <w:r w:rsidRPr="00445EC6">
        <w:rPr>
          <w:sz w:val="28"/>
          <w:szCs w:val="28"/>
        </w:rPr>
        <w:t xml:space="preserve">. </w:t>
      </w:r>
    </w:p>
    <w:p w14:paraId="167862F1"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Математико-статистична обробка результатів дослідження проводилась з використанням пакетів спеціалізованого програмного забезпечення (</w:t>
      </w:r>
      <w:proofErr w:type="spellStart"/>
      <w:r w:rsidRPr="00445EC6">
        <w:rPr>
          <w:sz w:val="28"/>
          <w:szCs w:val="28"/>
        </w:rPr>
        <w:t>Statistica</w:t>
      </w:r>
      <w:proofErr w:type="spellEnd"/>
      <w:r w:rsidRPr="00445EC6">
        <w:rPr>
          <w:sz w:val="28"/>
          <w:szCs w:val="28"/>
        </w:rPr>
        <w:t xml:space="preserve"> 6.0, MS Excel) з використанням методики t-критерію </w:t>
      </w:r>
      <w:proofErr w:type="spellStart"/>
      <w:r w:rsidRPr="00445EC6">
        <w:rPr>
          <w:sz w:val="28"/>
          <w:szCs w:val="28"/>
        </w:rPr>
        <w:t>Ст’юдента</w:t>
      </w:r>
      <w:proofErr w:type="spellEnd"/>
      <w:r w:rsidRPr="00445EC6">
        <w:rPr>
          <w:sz w:val="28"/>
          <w:szCs w:val="28"/>
        </w:rPr>
        <w:t xml:space="preserve">, отримані результати представлені у вигляді середнього значення ± похибка середньої арифметичної. </w:t>
      </w:r>
    </w:p>
    <w:p w14:paraId="370793A9"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Дані клініко-психопатологічного дослідження дозволили виділити такі особливості психічних розладів у обстежених хворих: пригніченість настрою й </w:t>
      </w:r>
      <w:r w:rsidRPr="00445EC6">
        <w:rPr>
          <w:sz w:val="28"/>
          <w:szCs w:val="28"/>
        </w:rPr>
        <w:lastRenderedPageBreak/>
        <w:t xml:space="preserve">афект туги (нудьга, зневіра, смуток, сум), астенічний симптомокомплекс, внутрішня напруга із неможливістю розслабитися, невмотивоване занепокоєння, тривога, схильність до бурхливих афективних реакцій зі сльозами, що часто переходять у ридання, різного роду страхи і нав'язливі спогади стресової ситуації, втрата інтересу до колишніх занять, ідеї самозвинувачення і самознищення, </w:t>
      </w:r>
      <w:proofErr w:type="spellStart"/>
      <w:r w:rsidRPr="00445EC6">
        <w:rPr>
          <w:sz w:val="28"/>
          <w:szCs w:val="28"/>
        </w:rPr>
        <w:t>транзиторне</w:t>
      </w:r>
      <w:proofErr w:type="spellEnd"/>
      <w:r w:rsidRPr="00445EC6">
        <w:rPr>
          <w:sz w:val="28"/>
          <w:szCs w:val="28"/>
        </w:rPr>
        <w:t xml:space="preserve"> зниження пам'яті. </w:t>
      </w:r>
    </w:p>
    <w:p w14:paraId="16CAE417"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Як показали результати дослідження в клінічній картині депресивних розладів у обстежених хворих представлена тривожним (28,1±1,3% хворих з раком </w:t>
      </w:r>
      <w:proofErr w:type="spellStart"/>
      <w:r w:rsidRPr="00445EC6">
        <w:rPr>
          <w:sz w:val="28"/>
          <w:szCs w:val="28"/>
        </w:rPr>
        <w:t>легенів</w:t>
      </w:r>
      <w:proofErr w:type="spellEnd"/>
      <w:r w:rsidRPr="00445EC6">
        <w:rPr>
          <w:sz w:val="28"/>
          <w:szCs w:val="28"/>
        </w:rPr>
        <w:t xml:space="preserve"> і бронхів; 24,5±1,2% з раком стравоходу, шлунку і підшлункової залози; 24,6±1,2% з раком ротової порожнини і глотки і 22,8±1,3% пацієнтів з раком грудей і статевих органів), </w:t>
      </w:r>
      <w:proofErr w:type="spellStart"/>
      <w:r w:rsidRPr="00445EC6">
        <w:rPr>
          <w:sz w:val="28"/>
          <w:szCs w:val="28"/>
        </w:rPr>
        <w:t>емоційно</w:t>
      </w:r>
      <w:proofErr w:type="spellEnd"/>
      <w:r w:rsidRPr="00445EC6">
        <w:rPr>
          <w:sz w:val="28"/>
          <w:szCs w:val="28"/>
        </w:rPr>
        <w:t xml:space="preserve">-лабільним (22,4±1,2%, 28,2±1,3%, 26,1±1,3% та 23,3±1,2% хворих відповідно), астенічним (22,9±1,2% хворих з раком </w:t>
      </w:r>
      <w:proofErr w:type="spellStart"/>
      <w:r w:rsidRPr="00445EC6">
        <w:rPr>
          <w:sz w:val="28"/>
          <w:szCs w:val="28"/>
        </w:rPr>
        <w:t>легенів</w:t>
      </w:r>
      <w:proofErr w:type="spellEnd"/>
      <w:r w:rsidRPr="00445EC6">
        <w:rPr>
          <w:sz w:val="28"/>
          <w:szCs w:val="28"/>
        </w:rPr>
        <w:t xml:space="preserve"> і бронхів; 21,2±1,2% з раком стравоходу, шлунку і підшлункової залози; 30,5±1,3% з раком ротової порожнини і глотки і 19,4±1,1% пацієнтів з раком грудей і статевих органів) і апатичним (21,2±1,2%, 24,7±1,3%, психопатологічної симптоматики 35 30 25 20 15 10 0 5 22,1±1,2%, 32,1±1,4%) варіантами.</w:t>
      </w:r>
    </w:p>
    <w:p w14:paraId="5BE0386A"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 Тривожний варіант частіше зустрічався у хворих I групи і проявлявся зниженим фоном настрою, афектом туги і тривоги, почуттям внутрішньої напруги, занепокоєнням з неможливістю розслабитися, моторним занепокоєнням, високим рівнем </w:t>
      </w:r>
      <w:proofErr w:type="spellStart"/>
      <w:r w:rsidRPr="00445EC6">
        <w:rPr>
          <w:sz w:val="28"/>
          <w:szCs w:val="28"/>
        </w:rPr>
        <w:t>суїцидального</w:t>
      </w:r>
      <w:proofErr w:type="spellEnd"/>
      <w:r w:rsidRPr="00445EC6">
        <w:rPr>
          <w:sz w:val="28"/>
          <w:szCs w:val="28"/>
        </w:rPr>
        <w:t xml:space="preserve"> ризику і низьким рівнем самосвідомості смерті за відповідними шкалами. </w:t>
      </w:r>
    </w:p>
    <w:p w14:paraId="2D143943" w14:textId="77777777" w:rsidR="00B52289" w:rsidRPr="00445EC6" w:rsidRDefault="00B52289" w:rsidP="00B52289">
      <w:pPr>
        <w:pStyle w:val="ad"/>
        <w:spacing w:after="0" w:line="360" w:lineRule="auto"/>
        <w:ind w:right="224" w:firstLine="707"/>
        <w:jc w:val="both"/>
        <w:rPr>
          <w:sz w:val="28"/>
          <w:szCs w:val="28"/>
        </w:rPr>
      </w:pPr>
      <w:proofErr w:type="spellStart"/>
      <w:r w:rsidRPr="00445EC6">
        <w:rPr>
          <w:sz w:val="28"/>
          <w:szCs w:val="28"/>
        </w:rPr>
        <w:t>Емоційно</w:t>
      </w:r>
      <w:proofErr w:type="spellEnd"/>
      <w:r w:rsidRPr="00445EC6">
        <w:rPr>
          <w:sz w:val="28"/>
          <w:szCs w:val="28"/>
        </w:rPr>
        <w:t xml:space="preserve">-лабільний варіант був більш виражений у обстежених II групи і включав в себе, поряд з тривожно-депресивними проявами, підвищену сприйнятливість до раніше нейтральних подразників, нестриманість, дратівливість, нетерплячість, схильність до пароксизмальних афективних реакцій, які посилювалися при втомі та нервово-психічній напрузі та супроводжувався високим рівнем </w:t>
      </w:r>
      <w:proofErr w:type="spellStart"/>
      <w:r w:rsidRPr="00445EC6">
        <w:rPr>
          <w:sz w:val="28"/>
          <w:szCs w:val="28"/>
        </w:rPr>
        <w:t>суїцидального</w:t>
      </w:r>
      <w:proofErr w:type="spellEnd"/>
      <w:r w:rsidRPr="00445EC6">
        <w:rPr>
          <w:sz w:val="28"/>
          <w:szCs w:val="28"/>
        </w:rPr>
        <w:t xml:space="preserve"> ризику і низьким рівнем самосвідомості смерті. </w:t>
      </w:r>
    </w:p>
    <w:p w14:paraId="05123193"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Астенічний варіант був більш характерний для хворих ІІІ групи та проявлявся зниженим фоном настрою, афектом туги, яскраво вираженим </w:t>
      </w:r>
      <w:r w:rsidRPr="00445EC6">
        <w:rPr>
          <w:sz w:val="28"/>
          <w:szCs w:val="28"/>
        </w:rPr>
        <w:lastRenderedPageBreak/>
        <w:t xml:space="preserve">астенічним симптомокомплексом, для нього були притаманні середній рівень </w:t>
      </w:r>
      <w:proofErr w:type="spellStart"/>
      <w:r w:rsidRPr="00445EC6">
        <w:rPr>
          <w:sz w:val="28"/>
          <w:szCs w:val="28"/>
        </w:rPr>
        <w:t>суїцидального</w:t>
      </w:r>
      <w:proofErr w:type="spellEnd"/>
      <w:r w:rsidRPr="00445EC6">
        <w:rPr>
          <w:sz w:val="28"/>
          <w:szCs w:val="28"/>
        </w:rPr>
        <w:t xml:space="preserve"> ризику і низький рівень самосвідомості смерті за відповідними шкалами.</w:t>
      </w:r>
    </w:p>
    <w:p w14:paraId="4069DBA9"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 Апатичний – частіше зустрічався у обстежених IV групи і характеризувався поєднанням астенічної симптоматики, відчуттям повного виснаження із загальною загальмованістю, апатією, бездіяльністю та байдужістю, середнім рівнем </w:t>
      </w:r>
      <w:proofErr w:type="spellStart"/>
      <w:r w:rsidRPr="00445EC6">
        <w:rPr>
          <w:sz w:val="28"/>
          <w:szCs w:val="28"/>
        </w:rPr>
        <w:t>суїцидального</w:t>
      </w:r>
      <w:proofErr w:type="spellEnd"/>
      <w:r w:rsidRPr="00445EC6">
        <w:rPr>
          <w:sz w:val="28"/>
          <w:szCs w:val="28"/>
        </w:rPr>
        <w:t xml:space="preserve"> ризику і самосвідомості смерті. </w:t>
      </w:r>
    </w:p>
    <w:p w14:paraId="198F7560" w14:textId="2F969F4B"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У клінічній картині депресивної реакції (70,8±1,7% хворих з I стадією, 45,7±1,4% ІІ стадією та 35,1±1,3% ІІІ стадією раку) спостерігаються пригніченість настрою, почуття туги, тривоги, відчуття постійного внутрішнього напруження, занепокоєння з неможливістю розслабитися, різноманітні страхи і побоювання. </w:t>
      </w:r>
    </w:p>
    <w:p w14:paraId="3F23B5DA"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Депресивний епізод (29,2±1,4% обстежених з I стадією, 54,3±1,5% з II, 64,9±1,6% III стадією раку) характеризувався зниженим настроєм, відчуттям зневіри, суму, зниженням інтересу до навколишнього, </w:t>
      </w:r>
      <w:proofErr w:type="spellStart"/>
      <w:r w:rsidRPr="00445EC6">
        <w:rPr>
          <w:sz w:val="28"/>
          <w:szCs w:val="28"/>
        </w:rPr>
        <w:t>ангедонією</w:t>
      </w:r>
      <w:proofErr w:type="spellEnd"/>
      <w:r w:rsidRPr="00445EC6">
        <w:rPr>
          <w:sz w:val="28"/>
          <w:szCs w:val="28"/>
        </w:rPr>
        <w:t>, стомлюваністю, занепадом сил, зниженням концентрації уваги, розумової працездатності.</w:t>
      </w:r>
    </w:p>
    <w:p w14:paraId="366FDF69"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 При органічному депресивному розладі (100% обстежених з IV стадією </w:t>
      </w:r>
      <w:proofErr w:type="spellStart"/>
      <w:r w:rsidRPr="00445EC6">
        <w:rPr>
          <w:sz w:val="28"/>
          <w:szCs w:val="28"/>
        </w:rPr>
        <w:t>онкопатології</w:t>
      </w:r>
      <w:proofErr w:type="spellEnd"/>
      <w:r w:rsidRPr="00445EC6">
        <w:rPr>
          <w:sz w:val="28"/>
          <w:szCs w:val="28"/>
        </w:rPr>
        <w:t xml:space="preserve">) поряд з пригніченістю настрою, афектом туги і тривоги, порушенням сну відмічалися концентрація уваги на стані соматичного неблагополуччя, короткочасні бурхливі реакції на незначні емоційні події, невідповідність емоційних реакцій ситуації. </w:t>
      </w:r>
    </w:p>
    <w:p w14:paraId="657CF7A3"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При аналізі клінічної симптоматики виявлені деякі гендерні відмінності: у жінок в порівнянні з чоловіками депресивні епізоди характеризувалися більшою виразністю туги, у чоловіків в клінічній структурі домінували тривожні прояви та дратівливість. </w:t>
      </w:r>
    </w:p>
    <w:p w14:paraId="3BEA15C2"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Як показали результати вивчення виразності </w:t>
      </w:r>
      <w:proofErr w:type="spellStart"/>
      <w:r w:rsidRPr="00445EC6">
        <w:rPr>
          <w:sz w:val="28"/>
          <w:szCs w:val="28"/>
        </w:rPr>
        <w:t>суїцидального</w:t>
      </w:r>
      <w:proofErr w:type="spellEnd"/>
      <w:r w:rsidRPr="00445EC6">
        <w:rPr>
          <w:sz w:val="28"/>
          <w:szCs w:val="28"/>
        </w:rPr>
        <w:t xml:space="preserve"> ризику </w:t>
      </w:r>
      <w:proofErr w:type="spellStart"/>
      <w:r w:rsidRPr="00445EC6">
        <w:rPr>
          <w:sz w:val="28"/>
          <w:szCs w:val="28"/>
        </w:rPr>
        <w:t>суїцидальні</w:t>
      </w:r>
      <w:proofErr w:type="spellEnd"/>
      <w:r w:rsidRPr="00445EC6">
        <w:rPr>
          <w:sz w:val="28"/>
          <w:szCs w:val="28"/>
        </w:rPr>
        <w:t xml:space="preserve"> спроби робили 28,1±1,3% хворих з раком </w:t>
      </w:r>
      <w:proofErr w:type="spellStart"/>
      <w:r w:rsidRPr="00445EC6">
        <w:rPr>
          <w:sz w:val="28"/>
          <w:szCs w:val="28"/>
        </w:rPr>
        <w:t>легенів</w:t>
      </w:r>
      <w:proofErr w:type="spellEnd"/>
      <w:r w:rsidRPr="00445EC6">
        <w:rPr>
          <w:sz w:val="28"/>
          <w:szCs w:val="28"/>
        </w:rPr>
        <w:t xml:space="preserve"> і бронхів, 33,2±1,3% з раком стравоходу, шлунку і підшлункової залози, 20,1±1,2% з раком ротової порожнини і глотки і 19,6±1,2% пацієнтів з раком грудей і статевих органів; </w:t>
      </w:r>
      <w:proofErr w:type="spellStart"/>
      <w:r w:rsidRPr="00445EC6">
        <w:rPr>
          <w:sz w:val="28"/>
          <w:szCs w:val="28"/>
        </w:rPr>
        <w:t>суїцидальні</w:t>
      </w:r>
      <w:proofErr w:type="spellEnd"/>
      <w:r w:rsidRPr="00445EC6">
        <w:rPr>
          <w:sz w:val="28"/>
          <w:szCs w:val="28"/>
        </w:rPr>
        <w:t xml:space="preserve"> рішення і наміри відзначалися у 39,9±1,4%, 43,2±1,4%, </w:t>
      </w:r>
      <w:r w:rsidRPr="00445EC6">
        <w:rPr>
          <w:sz w:val="28"/>
          <w:szCs w:val="28"/>
        </w:rPr>
        <w:lastRenderedPageBreak/>
        <w:t xml:space="preserve">38,9±1,3% і 39,6±1,4% хворих відповідно; пасивні та активні </w:t>
      </w:r>
      <w:proofErr w:type="spellStart"/>
      <w:r w:rsidRPr="00445EC6">
        <w:rPr>
          <w:sz w:val="28"/>
          <w:szCs w:val="28"/>
        </w:rPr>
        <w:t>суїцидальні</w:t>
      </w:r>
      <w:proofErr w:type="spellEnd"/>
      <w:r w:rsidRPr="00445EC6">
        <w:rPr>
          <w:sz w:val="28"/>
          <w:szCs w:val="28"/>
        </w:rPr>
        <w:t xml:space="preserve"> думки стабільно виникали у 32±1,3% обстежених групи I, 26,3±1,2% – групи II, 41±1,4% хворих – III і 40,8±1,4% IV груп.</w:t>
      </w:r>
    </w:p>
    <w:p w14:paraId="36EF8D65"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 Гендерний аналіз </w:t>
      </w:r>
      <w:proofErr w:type="spellStart"/>
      <w:r w:rsidRPr="00445EC6">
        <w:rPr>
          <w:sz w:val="28"/>
          <w:szCs w:val="28"/>
        </w:rPr>
        <w:t>суїцидальної</w:t>
      </w:r>
      <w:proofErr w:type="spellEnd"/>
      <w:r w:rsidRPr="00445EC6">
        <w:rPr>
          <w:sz w:val="28"/>
          <w:szCs w:val="28"/>
        </w:rPr>
        <w:t xml:space="preserve"> поведінки показав, що </w:t>
      </w:r>
      <w:proofErr w:type="spellStart"/>
      <w:r w:rsidRPr="00445EC6">
        <w:rPr>
          <w:sz w:val="28"/>
          <w:szCs w:val="28"/>
        </w:rPr>
        <w:t>суїцидальні</w:t>
      </w:r>
      <w:proofErr w:type="spellEnd"/>
      <w:r w:rsidRPr="00445EC6">
        <w:rPr>
          <w:sz w:val="28"/>
          <w:szCs w:val="28"/>
        </w:rPr>
        <w:t xml:space="preserve"> думки та фантазування частіше відзначалися у жінок, рішення, наміри та спроби – у чоловіків, при скоєнні </w:t>
      </w:r>
      <w:proofErr w:type="spellStart"/>
      <w:r w:rsidRPr="00445EC6">
        <w:rPr>
          <w:sz w:val="28"/>
          <w:szCs w:val="28"/>
        </w:rPr>
        <w:t>суїцидальної</w:t>
      </w:r>
      <w:proofErr w:type="spellEnd"/>
      <w:r w:rsidRPr="00445EC6">
        <w:rPr>
          <w:sz w:val="28"/>
          <w:szCs w:val="28"/>
        </w:rPr>
        <w:t xml:space="preserve"> спроби чоловіки використовували більш травматичні засоби, а жінки – більш щадні, переважно отруєння ліками. </w:t>
      </w:r>
    </w:p>
    <w:p w14:paraId="000605A3"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При дослідженні варіантів </w:t>
      </w:r>
      <w:proofErr w:type="spellStart"/>
      <w:r w:rsidRPr="00445EC6">
        <w:rPr>
          <w:sz w:val="28"/>
          <w:szCs w:val="28"/>
        </w:rPr>
        <w:t>суїцидальної</w:t>
      </w:r>
      <w:proofErr w:type="spellEnd"/>
      <w:r w:rsidRPr="00445EC6">
        <w:rPr>
          <w:sz w:val="28"/>
          <w:szCs w:val="28"/>
        </w:rPr>
        <w:t xml:space="preserve"> поведінки встановлено, що у всіх обстежених хворих не залежно від стадії і локалізації </w:t>
      </w:r>
      <w:proofErr w:type="spellStart"/>
      <w:r w:rsidRPr="00445EC6">
        <w:rPr>
          <w:sz w:val="28"/>
          <w:szCs w:val="28"/>
        </w:rPr>
        <w:t>онкопатології</w:t>
      </w:r>
      <w:proofErr w:type="spellEnd"/>
      <w:r w:rsidRPr="00445EC6">
        <w:rPr>
          <w:sz w:val="28"/>
          <w:szCs w:val="28"/>
        </w:rPr>
        <w:t xml:space="preserve"> переважає істинна </w:t>
      </w:r>
      <w:proofErr w:type="spellStart"/>
      <w:r w:rsidRPr="00445EC6">
        <w:rPr>
          <w:sz w:val="28"/>
          <w:szCs w:val="28"/>
        </w:rPr>
        <w:t>суїцидальна</w:t>
      </w:r>
      <w:proofErr w:type="spellEnd"/>
      <w:r w:rsidRPr="00445EC6">
        <w:rPr>
          <w:sz w:val="28"/>
          <w:szCs w:val="28"/>
        </w:rPr>
        <w:t xml:space="preserve"> поведінка – 53,2±1,5% обстежених, афективний варіант </w:t>
      </w:r>
      <w:proofErr w:type="spellStart"/>
      <w:r w:rsidRPr="00445EC6">
        <w:rPr>
          <w:sz w:val="28"/>
          <w:szCs w:val="28"/>
        </w:rPr>
        <w:t>суїцидальної</w:t>
      </w:r>
      <w:proofErr w:type="spellEnd"/>
      <w:r w:rsidRPr="00445EC6">
        <w:rPr>
          <w:sz w:val="28"/>
          <w:szCs w:val="28"/>
        </w:rPr>
        <w:t xml:space="preserve"> поведінки спостерігався у 38,1±1,3% обстежених і демонстративно шантажна </w:t>
      </w:r>
      <w:proofErr w:type="spellStart"/>
      <w:r w:rsidRPr="00445EC6">
        <w:rPr>
          <w:sz w:val="28"/>
          <w:szCs w:val="28"/>
        </w:rPr>
        <w:t>суїцидальна</w:t>
      </w:r>
      <w:proofErr w:type="spellEnd"/>
      <w:r w:rsidRPr="00445EC6">
        <w:rPr>
          <w:sz w:val="28"/>
          <w:szCs w:val="28"/>
        </w:rPr>
        <w:t xml:space="preserve"> поведінка зазначалася у 8,7±1,1% хворих. </w:t>
      </w:r>
    </w:p>
    <w:p w14:paraId="2DEB4CAA"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У 23,8±1,2% обстежених відмічалася </w:t>
      </w:r>
      <w:proofErr w:type="spellStart"/>
      <w:r w:rsidRPr="00445EC6">
        <w:rPr>
          <w:sz w:val="28"/>
          <w:szCs w:val="28"/>
        </w:rPr>
        <w:t>суїцидальна</w:t>
      </w:r>
      <w:proofErr w:type="spellEnd"/>
      <w:r w:rsidRPr="00445EC6">
        <w:rPr>
          <w:sz w:val="28"/>
          <w:szCs w:val="28"/>
        </w:rPr>
        <w:t xml:space="preserve"> поведінка в анамнезі, у 20,1±1,2% родичі здійснювали суїцид, 25,97±1,2% родичів хворих страждали на депресивні розлади. </w:t>
      </w:r>
    </w:p>
    <w:p w14:paraId="1B6CCE98"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Отримані в ході роботи дані дозволили нам розробити модель формування депресивних розладів і </w:t>
      </w:r>
      <w:proofErr w:type="spellStart"/>
      <w:r w:rsidRPr="00445EC6">
        <w:rPr>
          <w:sz w:val="28"/>
          <w:szCs w:val="28"/>
        </w:rPr>
        <w:t>суїцидальної</w:t>
      </w:r>
      <w:proofErr w:type="spellEnd"/>
      <w:r w:rsidRPr="00445EC6">
        <w:rPr>
          <w:sz w:val="28"/>
          <w:szCs w:val="28"/>
        </w:rPr>
        <w:t xml:space="preserve"> поведінки у хворих з онкологічною патологією.</w:t>
      </w:r>
    </w:p>
    <w:p w14:paraId="00511B1C"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Базисом для формування </w:t>
      </w:r>
      <w:proofErr w:type="spellStart"/>
      <w:r w:rsidRPr="00445EC6">
        <w:rPr>
          <w:sz w:val="28"/>
          <w:szCs w:val="28"/>
        </w:rPr>
        <w:t>суїцидальної</w:t>
      </w:r>
      <w:proofErr w:type="spellEnd"/>
      <w:r w:rsidRPr="00445EC6">
        <w:rPr>
          <w:sz w:val="28"/>
          <w:szCs w:val="28"/>
        </w:rPr>
        <w:t xml:space="preserve"> поведінки є «психологічна капітуляція» хворого – стійка нездатність впоратися з депресією, почуттям безсилля, безпорадності, безнадійності. </w:t>
      </w:r>
    </w:p>
    <w:p w14:paraId="390948CA" w14:textId="77777777" w:rsidR="00B52289" w:rsidRPr="00445EC6" w:rsidRDefault="00B52289" w:rsidP="00B52289">
      <w:pPr>
        <w:pStyle w:val="ad"/>
        <w:spacing w:after="0" w:line="360" w:lineRule="auto"/>
        <w:ind w:right="224" w:firstLine="707"/>
        <w:jc w:val="both"/>
        <w:rPr>
          <w:sz w:val="28"/>
          <w:szCs w:val="28"/>
        </w:rPr>
      </w:pPr>
      <w:proofErr w:type="spellStart"/>
      <w:r w:rsidRPr="00445EC6">
        <w:rPr>
          <w:sz w:val="28"/>
          <w:szCs w:val="28"/>
        </w:rPr>
        <w:t>Суїцидогенними</w:t>
      </w:r>
      <w:proofErr w:type="spellEnd"/>
      <w:r w:rsidRPr="00445EC6">
        <w:rPr>
          <w:sz w:val="28"/>
          <w:szCs w:val="28"/>
        </w:rPr>
        <w:t xml:space="preserve"> факторами онкологічного захворювання є: хронічний біль, труднощі в самообслуговуванні, відсутність перспектив позитивного прогнозу, низька ефективність проведеного лікування, суб'єктивно обтяжливе перенесення побічні дії </w:t>
      </w:r>
      <w:proofErr w:type="spellStart"/>
      <w:r w:rsidRPr="00445EC6">
        <w:rPr>
          <w:sz w:val="28"/>
          <w:szCs w:val="28"/>
        </w:rPr>
        <w:t>хіміо</w:t>
      </w:r>
      <w:proofErr w:type="spellEnd"/>
      <w:r w:rsidRPr="00445EC6">
        <w:rPr>
          <w:sz w:val="28"/>
          <w:szCs w:val="28"/>
        </w:rPr>
        <w:t xml:space="preserve">- та радіотерапії. </w:t>
      </w:r>
    </w:p>
    <w:p w14:paraId="37614EB2"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Відповідно мотивами </w:t>
      </w:r>
      <w:proofErr w:type="spellStart"/>
      <w:r w:rsidRPr="00445EC6">
        <w:rPr>
          <w:sz w:val="28"/>
          <w:szCs w:val="28"/>
        </w:rPr>
        <w:t>суїцидальної</w:t>
      </w:r>
      <w:proofErr w:type="spellEnd"/>
      <w:r w:rsidRPr="00445EC6">
        <w:rPr>
          <w:sz w:val="28"/>
          <w:szCs w:val="28"/>
        </w:rPr>
        <w:t xml:space="preserve"> поведінки </w:t>
      </w:r>
      <w:proofErr w:type="spellStart"/>
      <w:r w:rsidRPr="00445EC6">
        <w:rPr>
          <w:sz w:val="28"/>
          <w:szCs w:val="28"/>
        </w:rPr>
        <w:t>онкологічно</w:t>
      </w:r>
      <w:proofErr w:type="spellEnd"/>
      <w:r w:rsidRPr="00445EC6">
        <w:rPr>
          <w:sz w:val="28"/>
          <w:szCs w:val="28"/>
        </w:rPr>
        <w:t xml:space="preserve"> хворих є: припинення соматичного страждання, позбавлення від болю, думки про безцільність і болісність подальшого існування, відчуття неповноцінності, нездатність до самообслуговування і бажання звільнити родичів від догляду за ними. </w:t>
      </w:r>
    </w:p>
    <w:p w14:paraId="6BEC4D37"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lastRenderedPageBreak/>
        <w:t xml:space="preserve">Усі обстежені хворі (100%) відзначали </w:t>
      </w:r>
      <w:proofErr w:type="spellStart"/>
      <w:r w:rsidRPr="00445EC6">
        <w:rPr>
          <w:sz w:val="28"/>
          <w:szCs w:val="28"/>
        </w:rPr>
        <w:t>психотравматичність</w:t>
      </w:r>
      <w:proofErr w:type="spellEnd"/>
      <w:r w:rsidRPr="00445EC6">
        <w:rPr>
          <w:sz w:val="28"/>
          <w:szCs w:val="28"/>
        </w:rPr>
        <w:t xml:space="preserve"> факту діагностування у них злоякісного новоутворення, вони відчували почуття небезпеки (69,3±1,7%); тривогу (78,2±1,7%) аж до паніки (45,8±1,4%); депресію (72,9±1,7%); страх смерті (66,8±1,6%); безнадію (39,2±1,3%) та апатію (38,2±1,3%); відчай (35,6±1,3%); втрату сенсу життя (35,2±1,3%), відчуття гідності (29,8±1,3%) та втрату контролю над ситуацією (48,6±1,4%); вони становилися замкнутими (44,6±1,4%).</w:t>
      </w:r>
    </w:p>
    <w:p w14:paraId="62FD2A89"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Несприятливими прогностичними факторами виникнення </w:t>
      </w:r>
      <w:proofErr w:type="spellStart"/>
      <w:r w:rsidRPr="00445EC6">
        <w:rPr>
          <w:sz w:val="28"/>
          <w:szCs w:val="28"/>
        </w:rPr>
        <w:t>суїцидальної</w:t>
      </w:r>
      <w:proofErr w:type="spellEnd"/>
      <w:r w:rsidRPr="00445EC6">
        <w:rPr>
          <w:sz w:val="28"/>
          <w:szCs w:val="28"/>
        </w:rPr>
        <w:t xml:space="preserve"> поведінки у </w:t>
      </w:r>
      <w:proofErr w:type="spellStart"/>
      <w:r w:rsidRPr="00445EC6">
        <w:rPr>
          <w:sz w:val="28"/>
          <w:szCs w:val="28"/>
        </w:rPr>
        <w:t>онкологічно</w:t>
      </w:r>
      <w:proofErr w:type="spellEnd"/>
      <w:r w:rsidRPr="00445EC6">
        <w:rPr>
          <w:sz w:val="28"/>
          <w:szCs w:val="28"/>
        </w:rPr>
        <w:t xml:space="preserve"> хворих є тривожний і </w:t>
      </w:r>
      <w:proofErr w:type="spellStart"/>
      <w:r w:rsidRPr="00445EC6">
        <w:rPr>
          <w:sz w:val="28"/>
          <w:szCs w:val="28"/>
        </w:rPr>
        <w:t>емоційно</w:t>
      </w:r>
      <w:proofErr w:type="spellEnd"/>
      <w:r w:rsidRPr="00445EC6">
        <w:rPr>
          <w:sz w:val="28"/>
          <w:szCs w:val="28"/>
        </w:rPr>
        <w:t xml:space="preserve">-лабільний варіанти депресивних розладів, помірний або великий депресивний епізод за MADRS, важка депресія за HAM-D, клінічно виражені тривога та депресія за HADS, високий рівень особистісної тривожності за шкалою Ч. Д. </w:t>
      </w:r>
      <w:proofErr w:type="spellStart"/>
      <w:r w:rsidRPr="00445EC6">
        <w:rPr>
          <w:sz w:val="28"/>
          <w:szCs w:val="28"/>
        </w:rPr>
        <w:t>Спілбергера</w:t>
      </w:r>
      <w:proofErr w:type="spellEnd"/>
      <w:r w:rsidRPr="00445EC6">
        <w:rPr>
          <w:sz w:val="28"/>
          <w:szCs w:val="28"/>
        </w:rPr>
        <w:t xml:space="preserve">, високий рівень </w:t>
      </w:r>
      <w:proofErr w:type="spellStart"/>
      <w:r w:rsidRPr="00445EC6">
        <w:rPr>
          <w:sz w:val="28"/>
          <w:szCs w:val="28"/>
        </w:rPr>
        <w:t>суїцидального</w:t>
      </w:r>
      <w:proofErr w:type="spellEnd"/>
      <w:r w:rsidRPr="00445EC6">
        <w:rPr>
          <w:sz w:val="28"/>
          <w:szCs w:val="28"/>
        </w:rPr>
        <w:t xml:space="preserve"> ризику та низький рівень самосвідомості смерті, наявність серйозних </w:t>
      </w:r>
      <w:proofErr w:type="spellStart"/>
      <w:r w:rsidRPr="00445EC6">
        <w:rPr>
          <w:sz w:val="28"/>
          <w:szCs w:val="28"/>
        </w:rPr>
        <w:t>суїцидальних</w:t>
      </w:r>
      <w:proofErr w:type="spellEnd"/>
      <w:r w:rsidRPr="00445EC6">
        <w:rPr>
          <w:sz w:val="28"/>
          <w:szCs w:val="28"/>
        </w:rPr>
        <w:t xml:space="preserve"> намірів за C-SSRS, високі рівні </w:t>
      </w:r>
      <w:proofErr w:type="spellStart"/>
      <w:r w:rsidRPr="00445EC6">
        <w:rPr>
          <w:sz w:val="28"/>
          <w:szCs w:val="28"/>
        </w:rPr>
        <w:t>аутоагресивних</w:t>
      </w:r>
      <w:proofErr w:type="spellEnd"/>
      <w:r w:rsidRPr="00445EC6">
        <w:rPr>
          <w:sz w:val="28"/>
          <w:szCs w:val="28"/>
        </w:rPr>
        <w:t xml:space="preserve"> </w:t>
      </w:r>
      <w:proofErr w:type="spellStart"/>
      <w:r w:rsidRPr="00445EC6">
        <w:rPr>
          <w:sz w:val="28"/>
          <w:szCs w:val="28"/>
        </w:rPr>
        <w:t>предикторів</w:t>
      </w:r>
      <w:proofErr w:type="spellEnd"/>
      <w:r w:rsidRPr="00445EC6">
        <w:rPr>
          <w:sz w:val="28"/>
          <w:szCs w:val="28"/>
        </w:rPr>
        <w:t xml:space="preserve"> (</w:t>
      </w:r>
      <w:proofErr w:type="spellStart"/>
      <w:r w:rsidRPr="00445EC6">
        <w:rPr>
          <w:sz w:val="28"/>
          <w:szCs w:val="28"/>
        </w:rPr>
        <w:t>аутоагресії</w:t>
      </w:r>
      <w:proofErr w:type="spellEnd"/>
      <w:r w:rsidRPr="00445EC6">
        <w:rPr>
          <w:sz w:val="28"/>
          <w:szCs w:val="28"/>
        </w:rPr>
        <w:t xml:space="preserve">, внутрішньої напруги, імпульсивності, звуження когнітивних функцій, афективних порушень). </w:t>
      </w:r>
    </w:p>
    <w:p w14:paraId="61B7663D"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Як свідчать отримані данні у хворих з онкологічною патологією, в залежності від перебігу захворювання спостерігаються наступні піки </w:t>
      </w:r>
      <w:proofErr w:type="spellStart"/>
      <w:r w:rsidRPr="00445EC6">
        <w:rPr>
          <w:sz w:val="28"/>
          <w:szCs w:val="28"/>
        </w:rPr>
        <w:t>суїцидальної</w:t>
      </w:r>
      <w:proofErr w:type="spellEnd"/>
      <w:r w:rsidRPr="00445EC6">
        <w:rPr>
          <w:sz w:val="28"/>
          <w:szCs w:val="28"/>
        </w:rPr>
        <w:t xml:space="preserve"> активності: </w:t>
      </w:r>
    </w:p>
    <w:p w14:paraId="7166D283" w14:textId="10A6D5EB"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I – перші 6 місяців після постановки діагнозу, </w:t>
      </w:r>
    </w:p>
    <w:p w14:paraId="5E716CDC" w14:textId="43DD52A0" w:rsidR="00B52289" w:rsidRPr="00445EC6" w:rsidRDefault="00B52289" w:rsidP="00B52289">
      <w:pPr>
        <w:pStyle w:val="ad"/>
        <w:spacing w:after="0" w:line="360" w:lineRule="auto"/>
        <w:ind w:right="224" w:firstLine="707"/>
        <w:jc w:val="both"/>
        <w:rPr>
          <w:sz w:val="28"/>
          <w:szCs w:val="28"/>
        </w:rPr>
      </w:pPr>
      <w:r w:rsidRPr="00445EC6">
        <w:rPr>
          <w:sz w:val="28"/>
          <w:szCs w:val="28"/>
        </w:rPr>
        <w:t>II – відразу після радикального хірургічного втручання (</w:t>
      </w:r>
      <w:proofErr w:type="spellStart"/>
      <w:r w:rsidRPr="00445EC6">
        <w:rPr>
          <w:sz w:val="28"/>
          <w:szCs w:val="28"/>
        </w:rPr>
        <w:t>мастектомії</w:t>
      </w:r>
      <w:proofErr w:type="spellEnd"/>
      <w:r w:rsidRPr="00445EC6">
        <w:rPr>
          <w:sz w:val="28"/>
          <w:szCs w:val="28"/>
        </w:rPr>
        <w:t xml:space="preserve">, стома і </w:t>
      </w:r>
      <w:proofErr w:type="spellStart"/>
      <w:r w:rsidRPr="00445EC6">
        <w:rPr>
          <w:sz w:val="28"/>
          <w:szCs w:val="28"/>
        </w:rPr>
        <w:t>т.д</w:t>
      </w:r>
      <w:proofErr w:type="spellEnd"/>
      <w:r w:rsidRPr="00445EC6">
        <w:rPr>
          <w:sz w:val="28"/>
          <w:szCs w:val="28"/>
        </w:rPr>
        <w:t xml:space="preserve">.), </w:t>
      </w:r>
    </w:p>
    <w:p w14:paraId="401FA60F" w14:textId="0D5A5B68" w:rsidR="00B52289" w:rsidRPr="00445EC6" w:rsidRDefault="00B52289" w:rsidP="00B52289">
      <w:pPr>
        <w:pStyle w:val="ad"/>
        <w:spacing w:after="0" w:line="360" w:lineRule="auto"/>
        <w:ind w:right="224" w:firstLine="707"/>
        <w:jc w:val="both"/>
        <w:rPr>
          <w:sz w:val="28"/>
          <w:szCs w:val="28"/>
        </w:rPr>
      </w:pPr>
      <w:r w:rsidRPr="00445EC6">
        <w:rPr>
          <w:sz w:val="28"/>
          <w:szCs w:val="28"/>
        </w:rPr>
        <w:t>III – період рецидиву і прогресування захворювання,</w:t>
      </w:r>
    </w:p>
    <w:p w14:paraId="4D67450E"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IV – перехід на симптоматичне лікування. </w:t>
      </w:r>
    </w:p>
    <w:p w14:paraId="262EB12B"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При цьому найбільш </w:t>
      </w:r>
      <w:proofErr w:type="spellStart"/>
      <w:r w:rsidRPr="00445EC6">
        <w:rPr>
          <w:sz w:val="28"/>
          <w:szCs w:val="28"/>
        </w:rPr>
        <w:t>суїцідонебезпечним</w:t>
      </w:r>
      <w:proofErr w:type="spellEnd"/>
      <w:r w:rsidRPr="00445EC6">
        <w:rPr>
          <w:sz w:val="28"/>
          <w:szCs w:val="28"/>
        </w:rPr>
        <w:t xml:space="preserve"> є період прогресування, рецидиву захворювання. </w:t>
      </w:r>
    </w:p>
    <w:p w14:paraId="3320105C" w14:textId="77777777" w:rsidR="00C06E71" w:rsidRPr="00445EC6" w:rsidRDefault="00C06E71" w:rsidP="00B52289">
      <w:pPr>
        <w:pStyle w:val="ad"/>
        <w:spacing w:after="0" w:line="360" w:lineRule="auto"/>
        <w:ind w:right="224" w:firstLine="707"/>
        <w:jc w:val="both"/>
        <w:rPr>
          <w:sz w:val="28"/>
          <w:szCs w:val="28"/>
        </w:rPr>
      </w:pPr>
    </w:p>
    <w:p w14:paraId="2446AD4E" w14:textId="77777777" w:rsidR="00C06E71" w:rsidRPr="00445EC6" w:rsidRDefault="00C06E71" w:rsidP="00B52289">
      <w:pPr>
        <w:pStyle w:val="ad"/>
        <w:spacing w:after="0" w:line="360" w:lineRule="auto"/>
        <w:ind w:right="224" w:firstLine="707"/>
        <w:jc w:val="both"/>
        <w:rPr>
          <w:sz w:val="28"/>
          <w:szCs w:val="28"/>
        </w:rPr>
      </w:pPr>
    </w:p>
    <w:p w14:paraId="4E9D4179" w14:textId="77777777" w:rsidR="00C06E71" w:rsidRPr="00445EC6" w:rsidRDefault="00C06E71" w:rsidP="00B52289">
      <w:pPr>
        <w:pStyle w:val="ad"/>
        <w:spacing w:after="0" w:line="360" w:lineRule="auto"/>
        <w:ind w:right="224" w:firstLine="707"/>
        <w:jc w:val="both"/>
        <w:rPr>
          <w:sz w:val="28"/>
          <w:szCs w:val="28"/>
        </w:rPr>
      </w:pPr>
    </w:p>
    <w:p w14:paraId="6342B7D4" w14:textId="77777777" w:rsidR="00C06E71" w:rsidRPr="00445EC6" w:rsidRDefault="00C06E71" w:rsidP="00B52289">
      <w:pPr>
        <w:pStyle w:val="ad"/>
        <w:spacing w:after="0" w:line="360" w:lineRule="auto"/>
        <w:ind w:right="224" w:firstLine="707"/>
        <w:jc w:val="both"/>
        <w:rPr>
          <w:sz w:val="28"/>
          <w:szCs w:val="28"/>
        </w:rPr>
      </w:pPr>
    </w:p>
    <w:p w14:paraId="540BC6F5" w14:textId="77777777" w:rsidR="00C06E71" w:rsidRPr="00445EC6" w:rsidRDefault="00C06E71" w:rsidP="00B52289">
      <w:pPr>
        <w:pStyle w:val="ad"/>
        <w:spacing w:after="0" w:line="360" w:lineRule="auto"/>
        <w:ind w:right="224" w:firstLine="707"/>
        <w:jc w:val="both"/>
        <w:rPr>
          <w:sz w:val="28"/>
          <w:szCs w:val="28"/>
        </w:rPr>
      </w:pPr>
    </w:p>
    <w:p w14:paraId="3F45DE4A" w14:textId="05F7A9D5" w:rsidR="00C06E71" w:rsidRPr="00445EC6" w:rsidRDefault="00C06E71" w:rsidP="00B52289">
      <w:pPr>
        <w:pStyle w:val="ad"/>
        <w:spacing w:after="0" w:line="360" w:lineRule="auto"/>
        <w:ind w:right="224" w:firstLine="707"/>
        <w:jc w:val="both"/>
        <w:rPr>
          <w:b/>
          <w:bCs/>
          <w:sz w:val="28"/>
          <w:szCs w:val="28"/>
        </w:rPr>
      </w:pPr>
      <w:r w:rsidRPr="00445EC6">
        <w:rPr>
          <w:b/>
          <w:bCs/>
          <w:sz w:val="28"/>
          <w:szCs w:val="28"/>
        </w:rPr>
        <w:lastRenderedPageBreak/>
        <w:t xml:space="preserve">2.2. Результати </w:t>
      </w:r>
      <w:proofErr w:type="spellStart"/>
      <w:r w:rsidRPr="00445EC6">
        <w:rPr>
          <w:b/>
          <w:bCs/>
          <w:sz w:val="28"/>
          <w:szCs w:val="28"/>
        </w:rPr>
        <w:t>констатувального</w:t>
      </w:r>
      <w:proofErr w:type="spellEnd"/>
      <w:r w:rsidRPr="00445EC6">
        <w:rPr>
          <w:b/>
          <w:bCs/>
          <w:sz w:val="28"/>
          <w:szCs w:val="28"/>
        </w:rPr>
        <w:t xml:space="preserve"> етапу дослідження та їх узагальнення</w:t>
      </w:r>
    </w:p>
    <w:p w14:paraId="6B7DA9FB" w14:textId="77777777" w:rsidR="00107FAD" w:rsidRPr="00445EC6" w:rsidRDefault="00107FAD" w:rsidP="00B52289">
      <w:pPr>
        <w:pStyle w:val="ad"/>
        <w:spacing w:after="0" w:line="360" w:lineRule="auto"/>
        <w:ind w:right="224" w:firstLine="707"/>
        <w:jc w:val="both"/>
        <w:rPr>
          <w:b/>
          <w:bCs/>
          <w:sz w:val="28"/>
          <w:szCs w:val="28"/>
        </w:rPr>
      </w:pPr>
    </w:p>
    <w:p w14:paraId="71FAADE2"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Онкологічні захворювання становлять складну медичну, психологічну та психосоціальну проблему. </w:t>
      </w:r>
    </w:p>
    <w:p w14:paraId="0E652DB6"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В Україні реєструється вищий рівень захворюваності щодо онкології у порівнянні зі світовими стандартами – 384,9 проти 229,3 100 тис. [1]. </w:t>
      </w:r>
    </w:p>
    <w:p w14:paraId="7D815DC5"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Лікування </w:t>
      </w:r>
      <w:proofErr w:type="spellStart"/>
      <w:r w:rsidRPr="00107FAD">
        <w:rPr>
          <w:sz w:val="28"/>
          <w:szCs w:val="28"/>
        </w:rPr>
        <w:t>онкопатології</w:t>
      </w:r>
      <w:proofErr w:type="spellEnd"/>
      <w:r w:rsidRPr="00107FAD">
        <w:rPr>
          <w:sz w:val="28"/>
          <w:szCs w:val="28"/>
        </w:rPr>
        <w:t xml:space="preserve"> вимагає високої кваліфікації від медичного персоналу, наявності дорого сучасного обладнання та протипухлинних лікарських засобів. Хвороба призводить до втрати працездатності внаслідок хронічного </w:t>
      </w:r>
      <w:proofErr w:type="spellStart"/>
      <w:r w:rsidRPr="00107FAD">
        <w:rPr>
          <w:sz w:val="28"/>
          <w:szCs w:val="28"/>
        </w:rPr>
        <w:t>прогредієнтного</w:t>
      </w:r>
      <w:proofErr w:type="spellEnd"/>
      <w:r w:rsidRPr="00107FAD">
        <w:rPr>
          <w:sz w:val="28"/>
          <w:szCs w:val="28"/>
        </w:rPr>
        <w:t xml:space="preserve"> перебігу у кожного 6-го пацієнта (79 на 100 тис. нас.).</w:t>
      </w:r>
    </w:p>
    <w:p w14:paraId="018BA995" w14:textId="5A976819"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 Летальність в онкології становить 51,30 %; не проживає й року після встановлення діагнозу 31,40 %; смертність складає 188,40/100 тис. населення. Через те, що 40,00 % захворілих серед чоловіків та 26,60 % поміж жінок – особи працездатного віку, формується потужний прошарок населення, який виключається з активного соціального життя [1].</w:t>
      </w:r>
    </w:p>
    <w:p w14:paraId="397E82C3"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Онкологічні захворювання є однією з найтяжчих областей соматичної медицини. </w:t>
      </w:r>
    </w:p>
    <w:p w14:paraId="42100DDF"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Загроза для життя, побічні ефекти протипухлинної терапії, постійна настороженість щодо повернення хвороби, викликають розвиток широкого спектру </w:t>
      </w:r>
      <w:proofErr w:type="spellStart"/>
      <w:r w:rsidRPr="00107FAD">
        <w:rPr>
          <w:sz w:val="28"/>
          <w:szCs w:val="28"/>
        </w:rPr>
        <w:t>психодезадаптивних</w:t>
      </w:r>
      <w:proofErr w:type="spellEnd"/>
      <w:r w:rsidRPr="00107FAD">
        <w:rPr>
          <w:sz w:val="28"/>
          <w:szCs w:val="28"/>
        </w:rPr>
        <w:t xml:space="preserve"> станів та клінічно окреслених психічних розладів [2,3,4,5]. </w:t>
      </w:r>
    </w:p>
    <w:p w14:paraId="4569B8CE"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Онкологічне захворювання змінює життєві цілі пацієнтів, лікування та боротьба з хворобою стають провідними життєвими завданнями [7]. </w:t>
      </w:r>
    </w:p>
    <w:p w14:paraId="4D010535"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В наслідок зіткнення з онкологічною хворобою психологічно травмуються рідні хворого [7, 8]. Кожного онкохворого оточують близько 7 членів сім’ї, які залучені до допомоги.</w:t>
      </w:r>
    </w:p>
    <w:p w14:paraId="7AB3C593"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 Хронічна хвороба виключає рідних з соціального життя в наслідок догляду за пацієнтом, знижує рівень їх фізичного та психічного благополуччя. </w:t>
      </w:r>
    </w:p>
    <w:p w14:paraId="65F56928" w14:textId="3B31A5D6" w:rsidR="00107FAD" w:rsidRPr="00107FAD" w:rsidRDefault="00107FAD" w:rsidP="00107FAD">
      <w:pPr>
        <w:pStyle w:val="ad"/>
        <w:spacing w:after="0" w:line="360" w:lineRule="auto"/>
        <w:ind w:right="224" w:firstLine="707"/>
        <w:jc w:val="both"/>
        <w:rPr>
          <w:sz w:val="28"/>
          <w:szCs w:val="28"/>
        </w:rPr>
      </w:pPr>
      <w:r w:rsidRPr="00107FAD">
        <w:rPr>
          <w:sz w:val="28"/>
          <w:szCs w:val="28"/>
        </w:rPr>
        <w:lastRenderedPageBreak/>
        <w:t>Діагностування раку спричиняє </w:t>
      </w:r>
      <w:r w:rsidRPr="009D265E">
        <w:rPr>
          <w:sz w:val="28"/>
          <w:szCs w:val="28"/>
        </w:rPr>
        <w:t>«коливальний ефект» </w:t>
      </w:r>
      <w:r w:rsidRPr="00107FAD">
        <w:rPr>
          <w:sz w:val="28"/>
          <w:szCs w:val="28"/>
        </w:rPr>
        <w:t xml:space="preserve">у родині, що полягає у виникненні страхів, невизначеності, порушення планів та зміну укладу життя, міжособистісної комунікації, </w:t>
      </w:r>
      <w:proofErr w:type="spellStart"/>
      <w:r w:rsidRPr="00107FAD">
        <w:rPr>
          <w:sz w:val="28"/>
          <w:szCs w:val="28"/>
        </w:rPr>
        <w:t>екзистенційну</w:t>
      </w:r>
      <w:proofErr w:type="spellEnd"/>
      <w:r w:rsidRPr="00107FAD">
        <w:rPr>
          <w:sz w:val="28"/>
          <w:szCs w:val="28"/>
        </w:rPr>
        <w:t xml:space="preserve"> тривогу, посилення сімейного напруження [10, 11].</w:t>
      </w:r>
    </w:p>
    <w:p w14:paraId="34A0C281"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Професійна діяльність лікарів-онкологів також пов’язана з високим рівнем стресу, що обумовлено з взаємодією з хворими людьми, які переживають фізичні та психологічні страждання. </w:t>
      </w:r>
    </w:p>
    <w:p w14:paraId="7B6F7AF3"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Одним з найбільш відомих негативних наслідків професійного стресу є синдром емоційного вигорання. </w:t>
      </w:r>
    </w:p>
    <w:p w14:paraId="12D00DEF" w14:textId="1652A422" w:rsidR="00107FAD" w:rsidRPr="00107FAD" w:rsidRDefault="00107FAD" w:rsidP="00107FAD">
      <w:pPr>
        <w:pStyle w:val="ad"/>
        <w:spacing w:after="0" w:line="360" w:lineRule="auto"/>
        <w:ind w:right="224" w:firstLine="707"/>
        <w:jc w:val="both"/>
        <w:rPr>
          <w:sz w:val="28"/>
          <w:szCs w:val="28"/>
        </w:rPr>
      </w:pPr>
      <w:r w:rsidRPr="00107FAD">
        <w:rPr>
          <w:sz w:val="28"/>
          <w:szCs w:val="28"/>
        </w:rPr>
        <w:t>Серед лікарів онкологічного профілю високий рівень емоційного виснаження визначається у 15 – 25% працівників, деперсоналізація 4 – 15%, самооцінка особистісних досягнень 30 – 65% [12, 13].</w:t>
      </w:r>
    </w:p>
    <w:p w14:paraId="52B34611" w14:textId="77777777" w:rsidR="00107FAD" w:rsidRPr="00107FAD" w:rsidRDefault="00107FAD" w:rsidP="00107FAD">
      <w:pPr>
        <w:pStyle w:val="ad"/>
        <w:spacing w:after="0" w:line="360" w:lineRule="auto"/>
        <w:ind w:right="224" w:firstLine="707"/>
        <w:jc w:val="both"/>
        <w:rPr>
          <w:sz w:val="28"/>
          <w:szCs w:val="28"/>
        </w:rPr>
      </w:pPr>
      <w:r w:rsidRPr="00107FAD">
        <w:rPr>
          <w:sz w:val="28"/>
          <w:szCs w:val="28"/>
        </w:rPr>
        <w:t>Психологічні наслідки онкологічного захворювання та його лікування у хворого, членів його сім’ї та медичних працівників, вказують на актуальність та необхідність розробки медико-психологічних заходів у онкологічній практиці.</w:t>
      </w:r>
    </w:p>
    <w:p w14:paraId="51F5C3BC" w14:textId="56E00C53"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Для оцінки психоемоційного стану було використано Госпітальну шкалу тривоги та депресії (HADS), особистісних та поведінкових </w:t>
      </w:r>
      <w:proofErr w:type="spellStart"/>
      <w:r w:rsidRPr="00107FAD">
        <w:rPr>
          <w:sz w:val="28"/>
          <w:szCs w:val="28"/>
        </w:rPr>
        <w:t>патернів</w:t>
      </w:r>
      <w:proofErr w:type="spellEnd"/>
      <w:r w:rsidRPr="00107FAD">
        <w:rPr>
          <w:sz w:val="28"/>
          <w:szCs w:val="28"/>
        </w:rPr>
        <w:t xml:space="preserve"> – методику діагностики особистісних факторів темпераменту та характеру (5PFQ) та опитувальник подолання складних життєвих ситуацій (SVF120); взаємодії у лікувальному процесі та типи реагування на захворювання – опитувальники типу реагування на захворювання та структуроване клініко-психологічне інтерв’ю; психосоціальне функціонування – методику оцінки якості життя. Для оцінки професійної адаптації медичного персоналу було застосовано опитувальник та спеціально розроблену анкету. Для виявлення достовірності різниці застосовано t-критерій Стьюдента. Статистична обробка проводилася з використанням MS </w:t>
      </w:r>
      <w:proofErr w:type="spellStart"/>
      <w:r w:rsidRPr="00107FAD">
        <w:rPr>
          <w:sz w:val="28"/>
          <w:szCs w:val="28"/>
        </w:rPr>
        <w:t>Ехсеl</w:t>
      </w:r>
      <w:proofErr w:type="spellEnd"/>
      <w:r w:rsidRPr="00107FAD">
        <w:rPr>
          <w:sz w:val="28"/>
          <w:szCs w:val="28"/>
        </w:rPr>
        <w:t xml:space="preserve"> v.8.0.3.</w:t>
      </w:r>
    </w:p>
    <w:p w14:paraId="6170D354" w14:textId="40681E8C" w:rsidR="00107FAD" w:rsidRPr="00445EC6" w:rsidRDefault="00107FAD" w:rsidP="00107FAD">
      <w:pPr>
        <w:pStyle w:val="ad"/>
        <w:spacing w:after="0" w:line="360" w:lineRule="auto"/>
        <w:ind w:right="224" w:firstLine="707"/>
        <w:jc w:val="both"/>
        <w:rPr>
          <w:sz w:val="28"/>
          <w:szCs w:val="28"/>
        </w:rPr>
      </w:pPr>
      <w:r w:rsidRPr="00107FAD">
        <w:rPr>
          <w:sz w:val="28"/>
          <w:szCs w:val="28"/>
        </w:rPr>
        <w:t>Особливостями психоемоційного стану онкохворих було превалювання тривожного стану над депресивним, однак структура симптоматики у онкологічних пацієнтів протягом різних стадій лікування була подібною</w:t>
      </w:r>
      <w:r w:rsidRPr="00445EC6">
        <w:rPr>
          <w:sz w:val="28"/>
          <w:szCs w:val="28"/>
        </w:rPr>
        <w:t>.</w:t>
      </w:r>
      <w:r w:rsidRPr="00107FAD">
        <w:rPr>
          <w:sz w:val="28"/>
          <w:szCs w:val="28"/>
        </w:rPr>
        <w:t xml:space="preserve"> </w:t>
      </w:r>
    </w:p>
    <w:p w14:paraId="569F66D6" w14:textId="7F57AC10"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Провідними проявами тривожного симптомокомплексу були інтенсивна тривога, внутрішнє напруження та неспокійні думки. В депресивних проявах </w:t>
      </w:r>
      <w:r w:rsidRPr="00107FAD">
        <w:rPr>
          <w:sz w:val="28"/>
          <w:szCs w:val="28"/>
        </w:rPr>
        <w:lastRenderedPageBreak/>
        <w:t xml:space="preserve">провідну роль відігравали </w:t>
      </w:r>
      <w:proofErr w:type="spellStart"/>
      <w:r w:rsidRPr="00107FAD">
        <w:rPr>
          <w:sz w:val="28"/>
          <w:szCs w:val="28"/>
        </w:rPr>
        <w:t>ангедонія</w:t>
      </w:r>
      <w:proofErr w:type="spellEnd"/>
      <w:r w:rsidRPr="00107FAD">
        <w:rPr>
          <w:sz w:val="28"/>
          <w:szCs w:val="28"/>
        </w:rPr>
        <w:t>, песимістичне сприйняття майбутнього та зниження життєвого тонусу. Діагностичний етап від стадії первинної терапії відрізняли високі рівні як тривоги так і депресії.</w:t>
      </w:r>
    </w:p>
    <w:p w14:paraId="7520611C" w14:textId="77777777"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Пацієнти, які отримували протипухлинне лікування вперше, переживали виражений психічний стрес у зв’язку із терапією. Первинні хворі мали брак інформації щодо онкологічного захворювання, не орієнтувалися в методах лікування, у них був відсутній досвід протидії онкологічному соматичному та психічному стресу. У значній мірі у своєму </w:t>
      </w:r>
      <w:proofErr w:type="spellStart"/>
      <w:r w:rsidRPr="00107FAD">
        <w:rPr>
          <w:sz w:val="28"/>
          <w:szCs w:val="28"/>
        </w:rPr>
        <w:t>відреагуванні</w:t>
      </w:r>
      <w:proofErr w:type="spellEnd"/>
      <w:r w:rsidRPr="00107FAD">
        <w:rPr>
          <w:sz w:val="28"/>
          <w:szCs w:val="28"/>
        </w:rPr>
        <w:t xml:space="preserve"> пацієнти на даному етапі орієнтувалися на соціальні міфи щодо онкологічних захворювань.</w:t>
      </w:r>
    </w:p>
    <w:p w14:paraId="2C295EBB"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Переживання хворих, які очікували на хірургічне лікування, були прив’язані до запланованого оперативного втручання, післяопераційного самопочуття та наслідків операції. </w:t>
      </w:r>
    </w:p>
    <w:p w14:paraId="5EB71FE0"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Пацієнтів, які мали отримати комбіновану чи комплексну протипухлинну терапію, турбувало розширення лікувальних заходів за рахунок </w:t>
      </w:r>
      <w:proofErr w:type="spellStart"/>
      <w:r w:rsidRPr="00107FAD">
        <w:rPr>
          <w:sz w:val="28"/>
          <w:szCs w:val="28"/>
        </w:rPr>
        <w:t>хіміотерапії</w:t>
      </w:r>
      <w:proofErr w:type="spellEnd"/>
      <w:r w:rsidRPr="00107FAD">
        <w:rPr>
          <w:sz w:val="28"/>
          <w:szCs w:val="28"/>
        </w:rPr>
        <w:t xml:space="preserve"> та променевої терапії, що асоціювалося з гіршим прогнозом та більшими психічними, фізичними та матеріальними затратами. </w:t>
      </w:r>
    </w:p>
    <w:p w14:paraId="0F02AB37"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Хворі, яким було призначено </w:t>
      </w:r>
      <w:proofErr w:type="spellStart"/>
      <w:r w:rsidRPr="00107FAD">
        <w:rPr>
          <w:sz w:val="28"/>
          <w:szCs w:val="28"/>
        </w:rPr>
        <w:t>хіміотерапією</w:t>
      </w:r>
      <w:proofErr w:type="spellEnd"/>
      <w:r w:rsidRPr="00107FAD">
        <w:rPr>
          <w:sz w:val="28"/>
          <w:szCs w:val="28"/>
        </w:rPr>
        <w:t xml:space="preserve"> чи променеву терапію, були пригніченими в наслідок неможливості позбавитися пухлини якнайшвидше, радикально її видалити. </w:t>
      </w:r>
    </w:p>
    <w:p w14:paraId="763A6DF3" w14:textId="324EAAFE" w:rsidR="00107FAD" w:rsidRPr="00107FAD" w:rsidRDefault="00107FAD" w:rsidP="00107FAD">
      <w:pPr>
        <w:pStyle w:val="ad"/>
        <w:spacing w:after="0" w:line="360" w:lineRule="auto"/>
        <w:ind w:right="224" w:firstLine="707"/>
        <w:jc w:val="both"/>
        <w:rPr>
          <w:sz w:val="28"/>
          <w:szCs w:val="28"/>
        </w:rPr>
      </w:pPr>
      <w:r w:rsidRPr="00107FAD">
        <w:rPr>
          <w:sz w:val="28"/>
          <w:szCs w:val="28"/>
        </w:rPr>
        <w:t>Негативний вплив на таких пацієнтів чинила інформація щодо побічних ефектів терапії, необхідність тривалий час приходити на процедури чи лікуватися у стаціонарі, і таким чином зіштовхуватися з обстановкою, що провокує інтенсивні негативні переживання.</w:t>
      </w:r>
    </w:p>
    <w:p w14:paraId="675521F4"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Пацієнти, які госпіталізувалися повторно, в наслідок прогресування чи рецидиву онкологічного захворювання отримували повторну психологічну травму. </w:t>
      </w:r>
    </w:p>
    <w:p w14:paraId="6F5B44D0"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У цій групі онкохворих спостерігалося наростання фізичного нездоров’я та зниження працездатності. </w:t>
      </w:r>
    </w:p>
    <w:p w14:paraId="3A98EA01" w14:textId="48047DCF" w:rsidR="00107FAD" w:rsidRPr="00107FAD" w:rsidRDefault="00107FAD" w:rsidP="00107FAD">
      <w:pPr>
        <w:pStyle w:val="ad"/>
        <w:spacing w:after="0" w:line="360" w:lineRule="auto"/>
        <w:ind w:right="224" w:firstLine="707"/>
        <w:jc w:val="both"/>
        <w:rPr>
          <w:sz w:val="28"/>
          <w:szCs w:val="28"/>
        </w:rPr>
      </w:pPr>
      <w:r w:rsidRPr="00107FAD">
        <w:rPr>
          <w:sz w:val="28"/>
          <w:szCs w:val="28"/>
        </w:rPr>
        <w:t>Однак, позитивними складовими виступало те, що пацієнти були більш інформовані щодо свого захворювання та методів лікування, мали досвід психологічної протидії онкологічному захворюванню, формували практично-</w:t>
      </w:r>
      <w:r w:rsidRPr="00107FAD">
        <w:rPr>
          <w:sz w:val="28"/>
          <w:szCs w:val="28"/>
        </w:rPr>
        <w:lastRenderedPageBreak/>
        <w:t>орієнтовані індивідуалізовані рішення проблем, що виникали у зв’язку із хворобою.</w:t>
      </w:r>
    </w:p>
    <w:p w14:paraId="1451B581" w14:textId="77777777" w:rsidR="00107FAD" w:rsidRPr="00445EC6" w:rsidRDefault="00107FAD" w:rsidP="00107FAD">
      <w:pPr>
        <w:pStyle w:val="ad"/>
        <w:spacing w:after="0" w:line="360" w:lineRule="auto"/>
        <w:ind w:right="224" w:firstLine="707"/>
        <w:jc w:val="both"/>
        <w:rPr>
          <w:sz w:val="28"/>
          <w:szCs w:val="28"/>
        </w:rPr>
      </w:pPr>
      <w:proofErr w:type="spellStart"/>
      <w:r w:rsidRPr="00107FAD">
        <w:rPr>
          <w:sz w:val="28"/>
          <w:szCs w:val="28"/>
        </w:rPr>
        <w:t>Дезадаптивний</w:t>
      </w:r>
      <w:proofErr w:type="spellEnd"/>
      <w:r w:rsidRPr="00107FAD">
        <w:rPr>
          <w:sz w:val="28"/>
          <w:szCs w:val="28"/>
        </w:rPr>
        <w:t xml:space="preserve"> особистісний профіль було діагностовано у 12,7% онкологічних пацієнтів. </w:t>
      </w:r>
      <w:proofErr w:type="spellStart"/>
      <w:r w:rsidRPr="00107FAD">
        <w:rPr>
          <w:sz w:val="28"/>
          <w:szCs w:val="28"/>
        </w:rPr>
        <w:t>Копінг</w:t>
      </w:r>
      <w:proofErr w:type="spellEnd"/>
      <w:r w:rsidRPr="00107FAD">
        <w:rPr>
          <w:sz w:val="28"/>
          <w:szCs w:val="28"/>
        </w:rPr>
        <w:t xml:space="preserve"> з низькою опірністю стресу реєструвався у 24,6% опитуваних. </w:t>
      </w:r>
    </w:p>
    <w:p w14:paraId="0B5861E4"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У 62,8% онкологічних хворих виявлено </w:t>
      </w:r>
      <w:proofErr w:type="spellStart"/>
      <w:r w:rsidRPr="00107FAD">
        <w:rPr>
          <w:sz w:val="28"/>
          <w:szCs w:val="28"/>
        </w:rPr>
        <w:t>дезадаптивні</w:t>
      </w:r>
      <w:proofErr w:type="spellEnd"/>
      <w:r w:rsidRPr="00107FAD">
        <w:rPr>
          <w:sz w:val="28"/>
          <w:szCs w:val="28"/>
        </w:rPr>
        <w:t xml:space="preserve"> типи реагування на захворювання, 16,6% мали поєднані форми, що включали особистісну та міжособистісну дезадаптацію, порушення </w:t>
      </w:r>
      <w:proofErr w:type="spellStart"/>
      <w:r w:rsidRPr="00107FAD">
        <w:rPr>
          <w:sz w:val="28"/>
          <w:szCs w:val="28"/>
        </w:rPr>
        <w:t>інтрапсихічної</w:t>
      </w:r>
      <w:proofErr w:type="spellEnd"/>
      <w:r w:rsidRPr="00107FAD">
        <w:rPr>
          <w:sz w:val="28"/>
          <w:szCs w:val="28"/>
        </w:rPr>
        <w:t xml:space="preserve"> адаптації превалювало над </w:t>
      </w:r>
      <w:proofErr w:type="spellStart"/>
      <w:r w:rsidRPr="00107FAD">
        <w:rPr>
          <w:sz w:val="28"/>
          <w:szCs w:val="28"/>
        </w:rPr>
        <w:t>інтерпсихічною</w:t>
      </w:r>
      <w:proofErr w:type="spellEnd"/>
      <w:r w:rsidRPr="00107FAD">
        <w:rPr>
          <w:sz w:val="28"/>
          <w:szCs w:val="28"/>
        </w:rPr>
        <w:t xml:space="preserve">. </w:t>
      </w:r>
    </w:p>
    <w:p w14:paraId="17560367" w14:textId="1DACDAF3"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Серед онкологічних пацієнтів найчастіше зустрічалися </w:t>
      </w:r>
      <w:proofErr w:type="spellStart"/>
      <w:r w:rsidRPr="00107FAD">
        <w:rPr>
          <w:sz w:val="28"/>
          <w:szCs w:val="28"/>
        </w:rPr>
        <w:t>анозогнозичний</w:t>
      </w:r>
      <w:proofErr w:type="spellEnd"/>
      <w:r w:rsidRPr="00107FAD">
        <w:rPr>
          <w:sz w:val="28"/>
          <w:szCs w:val="28"/>
        </w:rPr>
        <w:t xml:space="preserve"> (13,0±3,4%), тривожно-</w:t>
      </w:r>
      <w:proofErr w:type="spellStart"/>
      <w:r w:rsidRPr="00107FAD">
        <w:rPr>
          <w:sz w:val="28"/>
          <w:szCs w:val="28"/>
        </w:rPr>
        <w:t>сензитивний</w:t>
      </w:r>
      <w:proofErr w:type="spellEnd"/>
      <w:r w:rsidRPr="00107FAD">
        <w:rPr>
          <w:sz w:val="28"/>
          <w:szCs w:val="28"/>
        </w:rPr>
        <w:t xml:space="preserve"> (11,4±3,2%), </w:t>
      </w:r>
      <w:proofErr w:type="spellStart"/>
      <w:r w:rsidRPr="00107FAD">
        <w:rPr>
          <w:sz w:val="28"/>
          <w:szCs w:val="28"/>
        </w:rPr>
        <w:t>ергопатично</w:t>
      </w:r>
      <w:proofErr w:type="spellEnd"/>
      <w:r w:rsidRPr="00107FAD">
        <w:rPr>
          <w:sz w:val="28"/>
          <w:szCs w:val="28"/>
        </w:rPr>
        <w:t xml:space="preserve">-тривожний (10,4±3,1%), </w:t>
      </w:r>
      <w:proofErr w:type="spellStart"/>
      <w:r w:rsidRPr="00107FAD">
        <w:rPr>
          <w:sz w:val="28"/>
          <w:szCs w:val="28"/>
        </w:rPr>
        <w:t>сензитивний</w:t>
      </w:r>
      <w:proofErr w:type="spellEnd"/>
      <w:r w:rsidRPr="00107FAD">
        <w:rPr>
          <w:sz w:val="28"/>
          <w:szCs w:val="28"/>
        </w:rPr>
        <w:t xml:space="preserve"> (7,8±2,7%), тривожний (7,6±2,6%) та іпохондричний типи (6,4±2,4%).</w:t>
      </w:r>
    </w:p>
    <w:p w14:paraId="59CD547E" w14:textId="759BC1F2" w:rsidR="00107FAD" w:rsidRPr="00107FAD" w:rsidRDefault="00107FAD" w:rsidP="00107FAD">
      <w:pPr>
        <w:pStyle w:val="ad"/>
        <w:spacing w:after="0" w:line="360" w:lineRule="auto"/>
        <w:ind w:right="224" w:firstLine="707"/>
        <w:jc w:val="both"/>
        <w:rPr>
          <w:sz w:val="28"/>
          <w:szCs w:val="28"/>
        </w:rPr>
      </w:pPr>
      <w:proofErr w:type="spellStart"/>
      <w:r w:rsidRPr="00107FAD">
        <w:rPr>
          <w:sz w:val="28"/>
          <w:szCs w:val="28"/>
        </w:rPr>
        <w:t>Онкопатологія</w:t>
      </w:r>
      <w:proofErr w:type="spellEnd"/>
      <w:r w:rsidRPr="00107FAD">
        <w:rPr>
          <w:sz w:val="28"/>
          <w:szCs w:val="28"/>
        </w:rPr>
        <w:t xml:space="preserve"> суттєво знижувала якість життя хворих, що відображалося на психоемоційному та фізичному стані, міжособистісних стосунках. На кожному з етапів протипухлинного лікування відзначалося погіршення параметрів якості життя, однак зі збільшенням тривалості хвороби їх негативний вплив прогресивно зростав</w:t>
      </w:r>
      <w:r w:rsidRPr="00445EC6">
        <w:rPr>
          <w:sz w:val="28"/>
          <w:szCs w:val="28"/>
        </w:rPr>
        <w:t>.</w:t>
      </w:r>
    </w:p>
    <w:p w14:paraId="72707847" w14:textId="77777777"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Основні психосоціальні проблеми онкологічних пацієнтів включали зниження соціальної активності, зростання </w:t>
      </w:r>
      <w:proofErr w:type="spellStart"/>
      <w:r w:rsidRPr="00107FAD">
        <w:rPr>
          <w:sz w:val="28"/>
          <w:szCs w:val="28"/>
        </w:rPr>
        <w:t>міжперсонального</w:t>
      </w:r>
      <w:proofErr w:type="spellEnd"/>
      <w:r w:rsidRPr="00107FAD">
        <w:rPr>
          <w:sz w:val="28"/>
          <w:szCs w:val="28"/>
        </w:rPr>
        <w:t xml:space="preserve"> напруження у взаємодії з родиною, зменшення інтенсивності та зміна якості соціальної взаємодії, труднощі комунікації з приводу онкологічного діагнозу, стигматизацію та </w:t>
      </w:r>
      <w:proofErr w:type="spellStart"/>
      <w:r w:rsidRPr="00107FAD">
        <w:rPr>
          <w:sz w:val="28"/>
          <w:szCs w:val="28"/>
        </w:rPr>
        <w:t>самостигматизацію</w:t>
      </w:r>
      <w:proofErr w:type="spellEnd"/>
      <w:r w:rsidRPr="00107FAD">
        <w:rPr>
          <w:sz w:val="28"/>
          <w:szCs w:val="28"/>
        </w:rPr>
        <w:t xml:space="preserve"> хворих.</w:t>
      </w:r>
    </w:p>
    <w:p w14:paraId="202FA9B7"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Онкологічне захворювання також впливало на психоемоційний стан рідних хворого. Вираженість зрушень у психічному стані, що досягала високого рівня прояву, відмічалась серед 92,4±2,6% родичів у Г(п), 86,8±3,4% у Г(в) та 91,5±2,8% у Г(пал), помірна лише 7,6±2,6%, 13,2±3,4% та 8,5±2,8% осіб. Виявлено суттєві зміни у сімейному функціонуванні, на які вказували 88,6±3,2% у Г(п), 85,3±3,5% - у Г(в) та 93,0±2,6% у Г(пал), помірний вплив визначався у 11,4±3,2%, 14,7±3,5% та 7,0±2,6% обстежених. </w:t>
      </w:r>
    </w:p>
    <w:p w14:paraId="79B1FB1F"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lastRenderedPageBreak/>
        <w:t xml:space="preserve">Поряд з бажанням допомогти члени сім’ї переживали збентеженість, розгубленість, а саме яким чином з пацієнтом спілкуватися, що говорити, чим допомагати. </w:t>
      </w:r>
    </w:p>
    <w:p w14:paraId="4557FEE5"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Про незначні труднощі у взаємодії з хворим вказали лише 8,8±2,8% родичів при повторному зіткненні з онкологічною хворобою, помірні проблеми реєструвалися у 11,4±3,2% у Г(п), 14,7±3,5% у Г(в) та 7,0±2,6% у Г(пал), виражені – 88,6±3,2%, 85,3±3,5% та 93,0±2,6% осіб. У процесі перебігу онкологічного захворювання у членів родини формувалися певний поведінковий стиль, що реалізовувалася через модель поводження та рівень залученості до лікувального процесу. </w:t>
      </w:r>
    </w:p>
    <w:p w14:paraId="5FC33121" w14:textId="3BFBC8ED"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Модель </w:t>
      </w:r>
      <w:proofErr w:type="spellStart"/>
      <w:r w:rsidRPr="00107FAD">
        <w:rPr>
          <w:sz w:val="28"/>
          <w:szCs w:val="28"/>
        </w:rPr>
        <w:t>гіперопіки</w:t>
      </w:r>
      <w:proofErr w:type="spellEnd"/>
      <w:r w:rsidRPr="00107FAD">
        <w:rPr>
          <w:sz w:val="28"/>
          <w:szCs w:val="28"/>
        </w:rPr>
        <w:t xml:space="preserve"> реєструвалася поміж 58,3±4,9% у Г(п), 47,0±5,0% у Г(в) та 54,9±5,0 у Г(пал), дистанціювання – 13,9±3,5%, 11,8±3,2% та 16,9±3,7%, та збалансованого контакту – 27,8±4,5%, 41,2±4,9% та 28,2±4,5% опитуваних. Низьку активність при лікуванні хворого проявляли 11,4±3,2% рідних у Г(п), 10,2±3,0% у Г(в) та 0% у Г(пал), помірну – 58,2±4,9%, 70,6±4,6% та 64,8±4,8%, високу – 30,4±4,6%, 19,2±3,9% та 35,2±4,8%.</w:t>
      </w:r>
    </w:p>
    <w:p w14:paraId="64888496"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Опитування лікарів виявило високу потребу щодо інформації з питань </w:t>
      </w:r>
      <w:proofErr w:type="spellStart"/>
      <w:r w:rsidRPr="00107FAD">
        <w:rPr>
          <w:sz w:val="28"/>
          <w:szCs w:val="28"/>
        </w:rPr>
        <w:t>психоонкології</w:t>
      </w:r>
      <w:proofErr w:type="spellEnd"/>
      <w:r w:rsidRPr="00107FAD">
        <w:rPr>
          <w:sz w:val="28"/>
          <w:szCs w:val="28"/>
        </w:rPr>
        <w:t xml:space="preserve"> (84%) та практичних навиках (88%). </w:t>
      </w:r>
    </w:p>
    <w:p w14:paraId="6E85A2F2"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Найбільш цікавою для лікарів незалежно від спеціалізації була інформація щодо психологічних аспектів діяльності медичних працівників (42%), поширеності та особливостей психічних розладів у онкологічних пацієнтів (38%), комунікації та взаємодії з хворими та їх сім’єю (36%), корекції психічного стану та психічних розладів у пацієнтів (30%), базових знань щодо психології хворого з </w:t>
      </w:r>
      <w:proofErr w:type="spellStart"/>
      <w:r w:rsidRPr="00107FAD">
        <w:rPr>
          <w:sz w:val="28"/>
          <w:szCs w:val="28"/>
        </w:rPr>
        <w:t>онкопатологією</w:t>
      </w:r>
      <w:proofErr w:type="spellEnd"/>
      <w:r w:rsidRPr="00107FAD">
        <w:rPr>
          <w:sz w:val="28"/>
          <w:szCs w:val="28"/>
        </w:rPr>
        <w:t xml:space="preserve"> (30%), повідомлення «несприятливих новин» (30%). </w:t>
      </w:r>
    </w:p>
    <w:p w14:paraId="5E40AA36" w14:textId="6453663A"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Найбільш затребуваними психологічними навиками у професійній діяльності для лікарів-онкологів були практика протидії стресу (54%), взаємодії та поведінки в конфліктних ситуаціях (54%), професійної комунікації (48%), </w:t>
      </w:r>
      <w:proofErr w:type="spellStart"/>
      <w:r w:rsidRPr="00107FAD">
        <w:rPr>
          <w:sz w:val="28"/>
          <w:szCs w:val="28"/>
        </w:rPr>
        <w:t>асертивності</w:t>
      </w:r>
      <w:proofErr w:type="spellEnd"/>
      <w:r w:rsidRPr="00107FAD">
        <w:rPr>
          <w:sz w:val="28"/>
          <w:szCs w:val="28"/>
        </w:rPr>
        <w:t xml:space="preserve"> (48%), саморегуляції психічного стану (44%).</w:t>
      </w:r>
    </w:p>
    <w:p w14:paraId="71CEB0AE" w14:textId="17C922FD"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Рівень емоційного виснаження у онкологів становив 16,1±9,1 балів, деперсоналізації – 6,0±4,5 балів, самооцінки професійних досягнень – 35,4±7,5 балів, що відображало середній рівень вираженості вигорання за кожною </w:t>
      </w:r>
      <w:r w:rsidRPr="00107FAD">
        <w:rPr>
          <w:sz w:val="28"/>
          <w:szCs w:val="28"/>
        </w:rPr>
        <w:lastRenderedPageBreak/>
        <w:t>складовою. У 50% лікарів емоційне виснаження та 58% деперсоналізація мали низьку вираженість, середній рівень реєструвався відповідно у 36% та 34%, висока міра прояву – у 14% та 8% опитуваних. Щодо оцінки професійних досягнень виявлені приблизно рівні долі щодо рівнів вираженості: 32% - низький, 30% - середній та 38% високий.</w:t>
      </w:r>
    </w:p>
    <w:p w14:paraId="215D05F7" w14:textId="1A500E2B"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У 34% лікарів-онкологів були присутніми від 1 до 3 складових емоційного вигорання з високими показниками. У 20% осіб зареєстровано 1 компонент, 8% - 2 компонента та 6% - всі 3 компонента. Тобто, спостерігалися ознаки </w:t>
      </w:r>
      <w:proofErr w:type="spellStart"/>
      <w:r w:rsidRPr="00107FAD">
        <w:rPr>
          <w:sz w:val="28"/>
          <w:szCs w:val="28"/>
        </w:rPr>
        <w:t>дезадаптивного</w:t>
      </w:r>
      <w:proofErr w:type="spellEnd"/>
      <w:r w:rsidRPr="00107FAD">
        <w:rPr>
          <w:sz w:val="28"/>
          <w:szCs w:val="28"/>
        </w:rPr>
        <w:t xml:space="preserve"> впливу професійного стресу, а кожен 7 спеціаліст переживав інтенсивний робочий стрес з негативними наслідками для виконуваної діяльності та власного здоров’я.</w:t>
      </w:r>
    </w:p>
    <w:p w14:paraId="7DBC9F5D"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На основі отриманих даних було розроблено клініко-психологічні протоколи для пацієнтів, які враховували первинність та повторність звернення, стадію захворювання та етап лікувального процесу. </w:t>
      </w:r>
    </w:p>
    <w:p w14:paraId="0D05DBB3"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Для первинних онкохворих завданнями медико-психологічної допомоги були: послаблення психічного </w:t>
      </w:r>
      <w:proofErr w:type="spellStart"/>
      <w:r w:rsidRPr="00107FAD">
        <w:rPr>
          <w:sz w:val="28"/>
          <w:szCs w:val="28"/>
        </w:rPr>
        <w:t>дистресу</w:t>
      </w:r>
      <w:proofErr w:type="spellEnd"/>
      <w:r w:rsidRPr="00107FAD">
        <w:rPr>
          <w:sz w:val="28"/>
          <w:szCs w:val="28"/>
        </w:rPr>
        <w:t xml:space="preserve">, навчання способам зниження психоемоційного напруження, формування реалістичних уявлень щодо онкологічного захворювання та адаптивного стилю поведінки під час лікувального процесу. </w:t>
      </w:r>
    </w:p>
    <w:p w14:paraId="49B5CFDE"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Для пацієнтів, які госпіталізувалися повторно акцент медико-психологічної допомоги був зміщений на трансформацію </w:t>
      </w:r>
      <w:proofErr w:type="spellStart"/>
      <w:r w:rsidRPr="00107FAD">
        <w:rPr>
          <w:sz w:val="28"/>
          <w:szCs w:val="28"/>
        </w:rPr>
        <w:t>психотравматичних</w:t>
      </w:r>
      <w:proofErr w:type="spellEnd"/>
      <w:r w:rsidRPr="00107FAD">
        <w:rPr>
          <w:sz w:val="28"/>
          <w:szCs w:val="28"/>
        </w:rPr>
        <w:t xml:space="preserve"> переживань щодо захворювання, психокорекцію неадаптивних форм психічного реагування та поведінки під час лікування, інтервенції були спрямовані на психосоціальну реадаптацію та </w:t>
      </w:r>
      <w:proofErr w:type="spellStart"/>
      <w:r w:rsidRPr="00107FAD">
        <w:rPr>
          <w:sz w:val="28"/>
          <w:szCs w:val="28"/>
        </w:rPr>
        <w:t>дестигматизацію</w:t>
      </w:r>
      <w:proofErr w:type="spellEnd"/>
      <w:r w:rsidRPr="00107FAD">
        <w:rPr>
          <w:sz w:val="28"/>
          <w:szCs w:val="28"/>
        </w:rPr>
        <w:t xml:space="preserve">. </w:t>
      </w:r>
    </w:p>
    <w:p w14:paraId="76D46D40" w14:textId="34CA2337" w:rsidR="00107FAD" w:rsidRPr="00107FAD" w:rsidRDefault="00107FAD" w:rsidP="00107FAD">
      <w:pPr>
        <w:pStyle w:val="ad"/>
        <w:spacing w:after="0" w:line="360" w:lineRule="auto"/>
        <w:ind w:right="224" w:firstLine="707"/>
        <w:jc w:val="both"/>
        <w:rPr>
          <w:sz w:val="28"/>
          <w:szCs w:val="28"/>
        </w:rPr>
      </w:pPr>
      <w:r w:rsidRPr="00107FAD">
        <w:rPr>
          <w:sz w:val="28"/>
          <w:szCs w:val="28"/>
        </w:rPr>
        <w:t>Щодо пацієнтів, які проходили діагностичний етап, провідним завданням медико-психологічної допомоги було встановлення та підтримання контакту з хворим, забезпечення супровідної психологічної підтримки.</w:t>
      </w:r>
    </w:p>
    <w:p w14:paraId="5FCCC439"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Потреби онкологічних хворих на різних етапах лікування відрізнялися, що відображалося на пріоритетності вибору форм, умов, тривалості та інтенсивності медико-психологічних заходів. </w:t>
      </w:r>
    </w:p>
    <w:p w14:paraId="44046D4F" w14:textId="77777777" w:rsidR="00107FAD" w:rsidRPr="00445EC6" w:rsidRDefault="00107FAD" w:rsidP="00107FAD">
      <w:pPr>
        <w:pStyle w:val="ad"/>
        <w:spacing w:after="0" w:line="360" w:lineRule="auto"/>
        <w:ind w:right="224" w:firstLine="707"/>
        <w:jc w:val="both"/>
        <w:rPr>
          <w:sz w:val="28"/>
          <w:szCs w:val="28"/>
        </w:rPr>
      </w:pPr>
      <w:proofErr w:type="spellStart"/>
      <w:r w:rsidRPr="00107FAD">
        <w:rPr>
          <w:sz w:val="28"/>
          <w:szCs w:val="28"/>
        </w:rPr>
        <w:lastRenderedPageBreak/>
        <w:t>Психоосвіта</w:t>
      </w:r>
      <w:proofErr w:type="spellEnd"/>
      <w:r w:rsidRPr="00107FAD">
        <w:rPr>
          <w:sz w:val="28"/>
          <w:szCs w:val="28"/>
        </w:rPr>
        <w:t xml:space="preserve"> була найбільш затребуваною для пацієнтів, які зіштовхнулися з онкологічною хворобою вперше, в подальшому зростали значимість психокорекції та тренінгу. </w:t>
      </w:r>
    </w:p>
    <w:p w14:paraId="1CDB5CEB"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Медико-психологічні заходи інтенсифікувалися у кризові періоди – рецидиву, прогресування захворювання, переходу на паліативну допомогу, появу хронічного больового синдрому. </w:t>
      </w:r>
    </w:p>
    <w:p w14:paraId="4E702D74" w14:textId="78E24E1B"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Тривалість психологічних інтервенцій враховувала фізичний стан онкологічних пацієнтів, що відображалося на модифікації класичних правил </w:t>
      </w:r>
      <w:proofErr w:type="spellStart"/>
      <w:r w:rsidRPr="00107FAD">
        <w:rPr>
          <w:sz w:val="28"/>
          <w:szCs w:val="28"/>
        </w:rPr>
        <w:t>сетінгу</w:t>
      </w:r>
      <w:proofErr w:type="spellEnd"/>
      <w:r w:rsidRPr="00107FAD">
        <w:rPr>
          <w:sz w:val="28"/>
          <w:szCs w:val="28"/>
        </w:rPr>
        <w:t>.</w:t>
      </w:r>
    </w:p>
    <w:p w14:paraId="59FC7789"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Медико-психологічними аспектами, пов’язаними з оперативним лікуванням були питання психологічної підготовки до операції, феномени перед- та післяопераційної тривожності, «операційні» страхи, пристосування до наслідків післяопераційного статусу. </w:t>
      </w:r>
    </w:p>
    <w:p w14:paraId="3E51A342"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Психологічна допомога при </w:t>
      </w:r>
      <w:proofErr w:type="spellStart"/>
      <w:r w:rsidRPr="00107FAD">
        <w:rPr>
          <w:sz w:val="28"/>
          <w:szCs w:val="28"/>
        </w:rPr>
        <w:t>хіміотерапії</w:t>
      </w:r>
      <w:proofErr w:type="spellEnd"/>
      <w:r w:rsidRPr="00107FAD">
        <w:rPr>
          <w:sz w:val="28"/>
          <w:szCs w:val="28"/>
        </w:rPr>
        <w:t xml:space="preserve"> та променевій терапії включала психологічну підготовку до процедур, підвищення мотивації до лікування, зниження психоемоційного та психофізіологічного стресу під час терапії, корекцію хибних уявлень щодо протипухлинної терапії, побудова моделей поведінки, спрямованих на подолання негативних наслідків даного виду лікування.</w:t>
      </w:r>
    </w:p>
    <w:p w14:paraId="408CA910" w14:textId="458299C3"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 У психологічній роботі з онкологічними хворими застосовували </w:t>
      </w:r>
      <w:proofErr w:type="spellStart"/>
      <w:r w:rsidRPr="00107FAD">
        <w:rPr>
          <w:sz w:val="28"/>
          <w:szCs w:val="28"/>
        </w:rPr>
        <w:t>когнітивно</w:t>
      </w:r>
      <w:proofErr w:type="spellEnd"/>
      <w:r w:rsidRPr="00107FAD">
        <w:rPr>
          <w:sz w:val="28"/>
          <w:szCs w:val="28"/>
        </w:rPr>
        <w:t xml:space="preserve">-поведінкові, </w:t>
      </w:r>
      <w:proofErr w:type="spellStart"/>
      <w:r w:rsidRPr="00107FAD">
        <w:rPr>
          <w:sz w:val="28"/>
          <w:szCs w:val="28"/>
        </w:rPr>
        <w:t>гештальт</w:t>
      </w:r>
      <w:proofErr w:type="spellEnd"/>
      <w:r w:rsidRPr="00107FAD">
        <w:rPr>
          <w:sz w:val="28"/>
          <w:szCs w:val="28"/>
        </w:rPr>
        <w:t>, арт-терапевтичні техніки, психологічні інтервенції на основі підходу центрованого на особистості.</w:t>
      </w:r>
    </w:p>
    <w:p w14:paraId="235442F2"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Важливим практичним завданням було формування позитивного відношення, створення позитивного іміджу та привабливості психологічної допомоги, які б мотивували пацієнтів на участь у медико-психологічних заходах. </w:t>
      </w:r>
    </w:p>
    <w:p w14:paraId="712392FB"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Значимим фактором виступала доступність психологічної допомоги: </w:t>
      </w:r>
      <w:proofErr w:type="spellStart"/>
      <w:r w:rsidRPr="00107FAD">
        <w:rPr>
          <w:sz w:val="28"/>
          <w:szCs w:val="28"/>
        </w:rPr>
        <w:t>проінформованість</w:t>
      </w:r>
      <w:proofErr w:type="spellEnd"/>
      <w:r w:rsidRPr="00107FAD">
        <w:rPr>
          <w:sz w:val="28"/>
          <w:szCs w:val="28"/>
        </w:rPr>
        <w:t xml:space="preserve"> пацієнтів про наявність спеціаліста з психічного здоров’я, графік проведення психологічних заходів, наявність </w:t>
      </w:r>
      <w:proofErr w:type="spellStart"/>
      <w:r w:rsidRPr="00107FAD">
        <w:rPr>
          <w:sz w:val="28"/>
          <w:szCs w:val="28"/>
        </w:rPr>
        <w:t>психоосвітних</w:t>
      </w:r>
      <w:proofErr w:type="spellEnd"/>
      <w:r w:rsidRPr="00107FAD">
        <w:rPr>
          <w:sz w:val="28"/>
          <w:szCs w:val="28"/>
        </w:rPr>
        <w:t xml:space="preserve"> матеріалів безпосередньо у відділеннях. </w:t>
      </w:r>
    </w:p>
    <w:p w14:paraId="6F3E9032" w14:textId="7298F608" w:rsidR="00107FAD" w:rsidRPr="00107FAD" w:rsidRDefault="00107FAD" w:rsidP="00107FAD">
      <w:pPr>
        <w:pStyle w:val="ad"/>
        <w:spacing w:after="0" w:line="360" w:lineRule="auto"/>
        <w:ind w:right="224" w:firstLine="707"/>
        <w:jc w:val="both"/>
        <w:rPr>
          <w:sz w:val="28"/>
          <w:szCs w:val="28"/>
        </w:rPr>
      </w:pPr>
      <w:r w:rsidRPr="00107FAD">
        <w:rPr>
          <w:sz w:val="28"/>
          <w:szCs w:val="28"/>
        </w:rPr>
        <w:lastRenderedPageBreak/>
        <w:t>Створення ефективної системи медико-психологічної допомоги також включало роботу не лише з пацієнтами, але і їх оточенням – близькими та медичними працівниками.</w:t>
      </w:r>
    </w:p>
    <w:p w14:paraId="01A77F34"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На етапі первинного лікування для родичів онкохворих особливо важливим була нормалізація психоемоційного стану, зменшення тривоги, корекція ірраціональних уявлень щодо </w:t>
      </w:r>
      <w:proofErr w:type="spellStart"/>
      <w:r w:rsidRPr="00107FAD">
        <w:rPr>
          <w:sz w:val="28"/>
          <w:szCs w:val="28"/>
        </w:rPr>
        <w:t>онкопатології</w:t>
      </w:r>
      <w:proofErr w:type="spellEnd"/>
      <w:r w:rsidRPr="00107FAD">
        <w:rPr>
          <w:sz w:val="28"/>
          <w:szCs w:val="28"/>
        </w:rPr>
        <w:t xml:space="preserve">, створення довірливих підтримуючих стосунків з пацієнтом та формування адаптивної моделі поведінки і реагування на онкологічне захворювання близької людини. </w:t>
      </w:r>
    </w:p>
    <w:p w14:paraId="333E5C8C"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При повторному зіткненні з хворобою та протипухлинним лікуванням для членів сім’ї більш актуальними ставали питання досягнення балансу між допомогою хворому та підтриманням його активності і відповідальності за ситуацію, формулювання сімейної стратегії подолання наслідків хвороби (перерозподіл обов’язків, бюджету), визначення форм участі та ступінь залученості до лікувального процесу, налагодження взаємодії з медичним персоналом. </w:t>
      </w:r>
    </w:p>
    <w:p w14:paraId="4E2EAFA5" w14:textId="11C7A62A"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На паліативному етапі зростала значимість переживань </w:t>
      </w:r>
      <w:proofErr w:type="spellStart"/>
      <w:r w:rsidRPr="00107FAD">
        <w:rPr>
          <w:sz w:val="28"/>
          <w:szCs w:val="28"/>
        </w:rPr>
        <w:t>екзистенційного</w:t>
      </w:r>
      <w:proofErr w:type="spellEnd"/>
      <w:r w:rsidRPr="00107FAD">
        <w:rPr>
          <w:sz w:val="28"/>
          <w:szCs w:val="28"/>
        </w:rPr>
        <w:t xml:space="preserve"> характеру, наявності почуття провини, </w:t>
      </w:r>
      <w:proofErr w:type="spellStart"/>
      <w:r w:rsidRPr="00107FAD">
        <w:rPr>
          <w:sz w:val="28"/>
          <w:szCs w:val="28"/>
        </w:rPr>
        <w:t>гіпервідповідальності</w:t>
      </w:r>
      <w:proofErr w:type="spellEnd"/>
      <w:r w:rsidRPr="00107FAD">
        <w:rPr>
          <w:sz w:val="28"/>
          <w:szCs w:val="28"/>
        </w:rPr>
        <w:t xml:space="preserve"> за ситуацію, </w:t>
      </w:r>
      <w:proofErr w:type="spellStart"/>
      <w:r w:rsidRPr="00107FAD">
        <w:rPr>
          <w:sz w:val="28"/>
          <w:szCs w:val="28"/>
        </w:rPr>
        <w:t>гіперопіки</w:t>
      </w:r>
      <w:proofErr w:type="spellEnd"/>
      <w:r w:rsidRPr="00107FAD">
        <w:rPr>
          <w:sz w:val="28"/>
          <w:szCs w:val="28"/>
        </w:rPr>
        <w:t>, були присутні суттєві труднощі у спілкуванні з хворим в наслідок приховування частини негативної інформації.</w:t>
      </w:r>
    </w:p>
    <w:p w14:paraId="626C1B8F" w14:textId="77777777" w:rsidR="00107FAD" w:rsidRPr="00445EC6" w:rsidRDefault="00107FAD" w:rsidP="00107FAD">
      <w:pPr>
        <w:pStyle w:val="ad"/>
        <w:spacing w:after="0" w:line="360" w:lineRule="auto"/>
        <w:ind w:right="224" w:firstLine="707"/>
        <w:jc w:val="both"/>
        <w:rPr>
          <w:sz w:val="28"/>
          <w:szCs w:val="28"/>
        </w:rPr>
      </w:pPr>
      <w:r w:rsidRPr="00107FAD">
        <w:rPr>
          <w:sz w:val="28"/>
          <w:szCs w:val="28"/>
        </w:rPr>
        <w:t xml:space="preserve">Медико-психологічними заходами для лікарів, у яких рівні вираженості компонентів емоційного вигорання зафіксовані низькими чи середніми, були </w:t>
      </w:r>
      <w:proofErr w:type="spellStart"/>
      <w:r w:rsidRPr="00107FAD">
        <w:rPr>
          <w:sz w:val="28"/>
          <w:szCs w:val="28"/>
        </w:rPr>
        <w:t>психоосвіта</w:t>
      </w:r>
      <w:proofErr w:type="spellEnd"/>
      <w:r w:rsidRPr="00107FAD">
        <w:rPr>
          <w:sz w:val="28"/>
          <w:szCs w:val="28"/>
        </w:rPr>
        <w:t xml:space="preserve"> з </w:t>
      </w:r>
      <w:proofErr w:type="spellStart"/>
      <w:r w:rsidRPr="00107FAD">
        <w:rPr>
          <w:sz w:val="28"/>
          <w:szCs w:val="28"/>
        </w:rPr>
        <w:t>психоонкології</w:t>
      </w:r>
      <w:proofErr w:type="spellEnd"/>
      <w:r w:rsidRPr="00107FAD">
        <w:rPr>
          <w:sz w:val="28"/>
          <w:szCs w:val="28"/>
        </w:rPr>
        <w:t xml:space="preserve">, психологічний тренінг, орієнтований на підвищення навиків професійної взаємодії, консультативна психологічна допомога на вимогу, поточний моніторинг психологічного стану, психопрофілактика. </w:t>
      </w:r>
    </w:p>
    <w:p w14:paraId="701532EB" w14:textId="7A712A2E" w:rsidR="00107FAD" w:rsidRPr="00107FAD" w:rsidRDefault="00107FAD" w:rsidP="00107FAD">
      <w:pPr>
        <w:pStyle w:val="ad"/>
        <w:spacing w:after="0" w:line="360" w:lineRule="auto"/>
        <w:ind w:right="224" w:firstLine="707"/>
        <w:jc w:val="both"/>
        <w:rPr>
          <w:sz w:val="28"/>
          <w:szCs w:val="28"/>
        </w:rPr>
      </w:pPr>
      <w:r w:rsidRPr="00107FAD">
        <w:rPr>
          <w:sz w:val="28"/>
          <w:szCs w:val="28"/>
        </w:rPr>
        <w:t>Відмінним у підході до лікарів з середніми проявами складових вигорання стали більший акцент на навики протидії професійному стресу та його подолання, посилення комунікативної компетентності, підвищений контроль за динамікою проявів професійної дезадаптації.</w:t>
      </w:r>
    </w:p>
    <w:p w14:paraId="784F4360" w14:textId="5B9DDE04" w:rsidR="00107FAD" w:rsidRPr="00107FAD" w:rsidRDefault="00107FAD" w:rsidP="00107FAD">
      <w:pPr>
        <w:pStyle w:val="ad"/>
        <w:spacing w:after="0" w:line="360" w:lineRule="auto"/>
        <w:ind w:right="224" w:firstLine="707"/>
        <w:jc w:val="both"/>
        <w:rPr>
          <w:sz w:val="28"/>
          <w:szCs w:val="28"/>
        </w:rPr>
      </w:pPr>
      <w:r w:rsidRPr="00107FAD">
        <w:rPr>
          <w:sz w:val="28"/>
          <w:szCs w:val="28"/>
        </w:rPr>
        <w:t xml:space="preserve">Мішенями медико-психологічного впливу у лікарів, які надають онкологічну допомогу були: налагодження та підтримання контакту з </w:t>
      </w:r>
      <w:r w:rsidRPr="00107FAD">
        <w:rPr>
          <w:sz w:val="28"/>
          <w:szCs w:val="28"/>
        </w:rPr>
        <w:lastRenderedPageBreak/>
        <w:t>онкологічним пацієнтом, достатнього для реалізації основних лікувальних завдань; повідомлення несприятливих новин; ведення «переговорів щодо протипухлинної терапії» - вміння у доступній формі донести до хворого важливу інформацію щодо лікування захворювання, мотивувати на протипухлинну терапію, обґрунтовувати зміни лікувальної тактики у відповідності до змін клінічних завдань; рівень п</w:t>
      </w:r>
      <w:r w:rsidR="009D265E">
        <w:rPr>
          <w:sz w:val="28"/>
          <w:szCs w:val="28"/>
        </w:rPr>
        <w:t>о</w:t>
      </w:r>
      <w:r w:rsidRPr="00107FAD">
        <w:rPr>
          <w:sz w:val="28"/>
          <w:szCs w:val="28"/>
        </w:rPr>
        <w:t xml:space="preserve">інформованості щодо питань </w:t>
      </w:r>
      <w:proofErr w:type="spellStart"/>
      <w:r w:rsidRPr="00107FAD">
        <w:rPr>
          <w:sz w:val="28"/>
          <w:szCs w:val="28"/>
        </w:rPr>
        <w:t>психоонкології</w:t>
      </w:r>
      <w:proofErr w:type="spellEnd"/>
      <w:r w:rsidRPr="00107FAD">
        <w:rPr>
          <w:sz w:val="28"/>
          <w:szCs w:val="28"/>
        </w:rPr>
        <w:t xml:space="preserve">; діагностування порушень психічної діяльності на рівні норма/розлад, а також, орієнтування щодо необхідності залучення спеціаліста з психічного здоров’я та застосування </w:t>
      </w:r>
      <w:proofErr w:type="spellStart"/>
      <w:r w:rsidRPr="00107FAD">
        <w:rPr>
          <w:sz w:val="28"/>
          <w:szCs w:val="28"/>
        </w:rPr>
        <w:t>психофармакотерапії</w:t>
      </w:r>
      <w:proofErr w:type="spellEnd"/>
      <w:r w:rsidRPr="00107FAD">
        <w:rPr>
          <w:sz w:val="28"/>
          <w:szCs w:val="28"/>
        </w:rPr>
        <w:t xml:space="preserve">; структурування та організація робочого часу; протидія професійному стресу (безпечні для здоров’я методи зняття психічної напруги, адаптивний профіль </w:t>
      </w:r>
      <w:proofErr w:type="spellStart"/>
      <w:r w:rsidRPr="00107FAD">
        <w:rPr>
          <w:sz w:val="28"/>
          <w:szCs w:val="28"/>
        </w:rPr>
        <w:t>копінгу</w:t>
      </w:r>
      <w:proofErr w:type="spellEnd"/>
      <w:r w:rsidRPr="00107FAD">
        <w:rPr>
          <w:sz w:val="28"/>
          <w:szCs w:val="28"/>
        </w:rPr>
        <w:t>).</w:t>
      </w:r>
    </w:p>
    <w:p w14:paraId="13D8AA32" w14:textId="77777777" w:rsidR="00107FAD" w:rsidRPr="00107FAD" w:rsidRDefault="00107FAD" w:rsidP="00107FAD">
      <w:pPr>
        <w:pStyle w:val="ad"/>
        <w:spacing w:after="0" w:line="360" w:lineRule="auto"/>
        <w:ind w:right="224" w:firstLine="707"/>
        <w:jc w:val="both"/>
        <w:rPr>
          <w:sz w:val="28"/>
          <w:szCs w:val="28"/>
        </w:rPr>
      </w:pPr>
      <w:r w:rsidRPr="00107FAD">
        <w:rPr>
          <w:sz w:val="28"/>
          <w:szCs w:val="28"/>
        </w:rPr>
        <w:t>Загальними засадами організації медико-психологічної допомоги в онкології були комплексність заходів, їх послідовність, методичність, клінічна обґрунтованість, гнучкість щодо форм та методів у зв’язку з умовами реалізації.</w:t>
      </w:r>
    </w:p>
    <w:p w14:paraId="507E10B4" w14:textId="77777777" w:rsidR="00107FAD" w:rsidRPr="00445EC6" w:rsidRDefault="00107FAD" w:rsidP="00107FAD">
      <w:pPr>
        <w:pStyle w:val="ad"/>
        <w:spacing w:after="0" w:line="360" w:lineRule="auto"/>
        <w:ind w:right="224"/>
        <w:jc w:val="both"/>
        <w:rPr>
          <w:sz w:val="28"/>
          <w:szCs w:val="28"/>
        </w:rPr>
      </w:pPr>
      <w:r w:rsidRPr="00445EC6">
        <w:rPr>
          <w:sz w:val="28"/>
          <w:szCs w:val="28"/>
        </w:rPr>
        <w:t xml:space="preserve">         Отже, о</w:t>
      </w:r>
      <w:r w:rsidRPr="00107FAD">
        <w:rPr>
          <w:sz w:val="28"/>
          <w:szCs w:val="28"/>
        </w:rPr>
        <w:t>нкологічне захворювання чинить суттєвий вплив на психічний стан пацієнтів, що відображається на особистісному, поведінковому і психосоціальному рівнях функціонування хворих та вимагає розробки заходів медико-психологічного впливу.</w:t>
      </w:r>
    </w:p>
    <w:p w14:paraId="49DA005C" w14:textId="77777777" w:rsidR="00107FAD" w:rsidRPr="00445EC6" w:rsidRDefault="00107FAD" w:rsidP="00107FAD">
      <w:pPr>
        <w:pStyle w:val="ad"/>
        <w:spacing w:after="0" w:line="360" w:lineRule="auto"/>
        <w:ind w:right="224"/>
        <w:jc w:val="both"/>
        <w:rPr>
          <w:sz w:val="28"/>
          <w:szCs w:val="28"/>
        </w:rPr>
      </w:pPr>
      <w:r w:rsidRPr="00445EC6">
        <w:rPr>
          <w:sz w:val="28"/>
          <w:szCs w:val="28"/>
        </w:rPr>
        <w:t xml:space="preserve">         </w:t>
      </w:r>
      <w:proofErr w:type="spellStart"/>
      <w:r w:rsidRPr="00107FAD">
        <w:rPr>
          <w:sz w:val="28"/>
          <w:szCs w:val="28"/>
        </w:rPr>
        <w:t>Онкопатологія</w:t>
      </w:r>
      <w:proofErr w:type="spellEnd"/>
      <w:r w:rsidRPr="00107FAD">
        <w:rPr>
          <w:sz w:val="28"/>
          <w:szCs w:val="28"/>
        </w:rPr>
        <w:t xml:space="preserve"> має негативний вплив на психічний стан не лише пацієнтів, але і осіб, які їх оточують. Рідні онкологічних хворих переживають високий рівень стресу у зв’язку з діагностуванням </w:t>
      </w:r>
      <w:proofErr w:type="spellStart"/>
      <w:r w:rsidRPr="00107FAD">
        <w:rPr>
          <w:sz w:val="28"/>
          <w:szCs w:val="28"/>
        </w:rPr>
        <w:t>онкопатології</w:t>
      </w:r>
      <w:proofErr w:type="spellEnd"/>
      <w:r w:rsidRPr="00107FAD">
        <w:rPr>
          <w:sz w:val="28"/>
          <w:szCs w:val="28"/>
        </w:rPr>
        <w:t xml:space="preserve"> у близької людини, що проявляється у психоемоційному напруженні, зміні сімейного функціонування, труднощах взаємодії з пацієнтом, формуванням неадаптивних моделей поведінки. </w:t>
      </w:r>
    </w:p>
    <w:p w14:paraId="4EA9EDD7" w14:textId="77777777" w:rsidR="00107FAD" w:rsidRPr="00445EC6" w:rsidRDefault="00107FAD" w:rsidP="00107FAD">
      <w:pPr>
        <w:pStyle w:val="ad"/>
        <w:spacing w:after="0" w:line="360" w:lineRule="auto"/>
        <w:ind w:right="224"/>
        <w:jc w:val="both"/>
        <w:rPr>
          <w:sz w:val="28"/>
          <w:szCs w:val="28"/>
        </w:rPr>
      </w:pPr>
      <w:r w:rsidRPr="00445EC6">
        <w:rPr>
          <w:sz w:val="28"/>
          <w:szCs w:val="28"/>
        </w:rPr>
        <w:t xml:space="preserve">         </w:t>
      </w:r>
      <w:r w:rsidRPr="00107FAD">
        <w:rPr>
          <w:sz w:val="28"/>
          <w:szCs w:val="28"/>
        </w:rPr>
        <w:t xml:space="preserve">Психічний стрес, який виникає у медичного персоналу онкологічних закладів, може приводити до емоційного вигорання та професійної дезадаптації, що негативно відображається на онкологічній допомозі та психічному здоров’ї працівників. </w:t>
      </w:r>
    </w:p>
    <w:p w14:paraId="0C587D0C" w14:textId="0D216F97" w:rsidR="00107FAD" w:rsidRPr="00107FAD" w:rsidRDefault="00107FAD" w:rsidP="00107FAD">
      <w:pPr>
        <w:pStyle w:val="ad"/>
        <w:spacing w:after="0" w:line="360" w:lineRule="auto"/>
        <w:ind w:right="224"/>
        <w:jc w:val="both"/>
        <w:rPr>
          <w:sz w:val="28"/>
          <w:szCs w:val="28"/>
        </w:rPr>
      </w:pPr>
      <w:r w:rsidRPr="00445EC6">
        <w:rPr>
          <w:sz w:val="28"/>
          <w:szCs w:val="28"/>
        </w:rPr>
        <w:t xml:space="preserve">          </w:t>
      </w:r>
      <w:r w:rsidRPr="00107FAD">
        <w:rPr>
          <w:sz w:val="28"/>
          <w:szCs w:val="28"/>
        </w:rPr>
        <w:t>Таким чином, в онкологічній практиці потреба у психологічній допомозі є значною, а медико-психологічні заходи бути спрямовані на пацієнта, його родину та медичних працівників як єдину систему.</w:t>
      </w:r>
    </w:p>
    <w:p w14:paraId="0F043E3A" w14:textId="2A6067EA" w:rsidR="00107FAD" w:rsidRPr="00445EC6" w:rsidRDefault="00107FAD" w:rsidP="00107FAD">
      <w:pPr>
        <w:pStyle w:val="ad"/>
        <w:spacing w:after="0" w:line="360" w:lineRule="auto"/>
        <w:ind w:right="224"/>
        <w:jc w:val="both"/>
        <w:rPr>
          <w:sz w:val="28"/>
          <w:szCs w:val="28"/>
        </w:rPr>
      </w:pPr>
      <w:r w:rsidRPr="00445EC6">
        <w:rPr>
          <w:sz w:val="28"/>
          <w:szCs w:val="28"/>
        </w:rPr>
        <w:lastRenderedPageBreak/>
        <w:t xml:space="preserve">           </w:t>
      </w:r>
      <w:r w:rsidRPr="00107FAD">
        <w:rPr>
          <w:sz w:val="28"/>
          <w:szCs w:val="28"/>
        </w:rPr>
        <w:t xml:space="preserve">На різних етапах лікування потреби онкологічних пацієнтів та членів їх сім’ї у психологічній допомозі відрізняється, що обумовлює пріоритетність вибору форм, умов, тривалості та інтенсивності медико-психологічних заходів. </w:t>
      </w:r>
      <w:r w:rsidRPr="00445EC6">
        <w:rPr>
          <w:sz w:val="28"/>
          <w:szCs w:val="28"/>
        </w:rPr>
        <w:t xml:space="preserve">           </w:t>
      </w:r>
      <w:r w:rsidRPr="00107FAD">
        <w:rPr>
          <w:sz w:val="28"/>
          <w:szCs w:val="28"/>
        </w:rPr>
        <w:t xml:space="preserve">Медико-психологічна допомога включає інформування щодо значимих аспектів </w:t>
      </w:r>
      <w:proofErr w:type="spellStart"/>
      <w:r w:rsidRPr="00107FAD">
        <w:rPr>
          <w:sz w:val="28"/>
          <w:szCs w:val="28"/>
        </w:rPr>
        <w:t>психоонкології</w:t>
      </w:r>
      <w:proofErr w:type="spellEnd"/>
      <w:r w:rsidRPr="00107FAD">
        <w:rPr>
          <w:sz w:val="28"/>
          <w:szCs w:val="28"/>
        </w:rPr>
        <w:t xml:space="preserve"> та покращення професійної взаємодії з онкологічними пацієнтами.</w:t>
      </w:r>
    </w:p>
    <w:p w14:paraId="61BD2C81" w14:textId="50C39657" w:rsidR="00107FAD" w:rsidRPr="00107FAD" w:rsidRDefault="00107FAD" w:rsidP="00107FAD">
      <w:pPr>
        <w:pStyle w:val="ad"/>
        <w:spacing w:after="0" w:line="360" w:lineRule="auto"/>
        <w:ind w:right="224"/>
        <w:jc w:val="both"/>
        <w:rPr>
          <w:sz w:val="28"/>
          <w:szCs w:val="28"/>
        </w:rPr>
      </w:pPr>
      <w:r w:rsidRPr="00445EC6">
        <w:rPr>
          <w:sz w:val="28"/>
          <w:szCs w:val="28"/>
        </w:rPr>
        <w:t xml:space="preserve">          </w:t>
      </w:r>
      <w:r w:rsidRPr="00107FAD">
        <w:rPr>
          <w:sz w:val="28"/>
          <w:szCs w:val="28"/>
        </w:rPr>
        <w:t>Загальними засадами організації медико-психологічної допомоги в онкології є комплексність, послідовність, методичність, клінічна обґрунтованість психологічних заходів, гнучкість щодо форм та методів психологічних інтервенцій.</w:t>
      </w:r>
    </w:p>
    <w:p w14:paraId="3D92774F" w14:textId="77777777" w:rsidR="00107FAD" w:rsidRPr="00445EC6" w:rsidRDefault="00107FAD" w:rsidP="00B52289">
      <w:pPr>
        <w:pStyle w:val="ad"/>
        <w:spacing w:after="0" w:line="360" w:lineRule="auto"/>
        <w:ind w:right="224" w:firstLine="707"/>
        <w:jc w:val="both"/>
        <w:rPr>
          <w:sz w:val="28"/>
          <w:szCs w:val="28"/>
        </w:rPr>
      </w:pPr>
    </w:p>
    <w:p w14:paraId="60FC4F4C" w14:textId="77777777" w:rsidR="00107FAD" w:rsidRPr="00445EC6" w:rsidRDefault="00107FAD" w:rsidP="00B52289">
      <w:pPr>
        <w:pStyle w:val="ad"/>
        <w:spacing w:after="0" w:line="360" w:lineRule="auto"/>
        <w:ind w:right="224" w:firstLine="707"/>
        <w:jc w:val="both"/>
        <w:rPr>
          <w:sz w:val="28"/>
          <w:szCs w:val="28"/>
        </w:rPr>
      </w:pPr>
    </w:p>
    <w:p w14:paraId="6DBCCB87" w14:textId="77777777" w:rsidR="00107FAD" w:rsidRPr="00445EC6" w:rsidRDefault="00107FAD" w:rsidP="00B52289">
      <w:pPr>
        <w:pStyle w:val="ad"/>
        <w:spacing w:after="0" w:line="360" w:lineRule="auto"/>
        <w:ind w:right="224" w:firstLine="707"/>
        <w:jc w:val="both"/>
        <w:rPr>
          <w:sz w:val="28"/>
          <w:szCs w:val="28"/>
        </w:rPr>
      </w:pPr>
    </w:p>
    <w:p w14:paraId="6247B430" w14:textId="77777777" w:rsidR="00107FAD" w:rsidRPr="00445EC6" w:rsidRDefault="00107FAD" w:rsidP="00B52289">
      <w:pPr>
        <w:pStyle w:val="ad"/>
        <w:spacing w:after="0" w:line="360" w:lineRule="auto"/>
        <w:ind w:right="224" w:firstLine="707"/>
        <w:jc w:val="both"/>
        <w:rPr>
          <w:sz w:val="28"/>
          <w:szCs w:val="28"/>
        </w:rPr>
      </w:pPr>
    </w:p>
    <w:p w14:paraId="53652F1E" w14:textId="77777777" w:rsidR="00107FAD" w:rsidRPr="00445EC6" w:rsidRDefault="00107FAD" w:rsidP="00B52289">
      <w:pPr>
        <w:pStyle w:val="ad"/>
        <w:spacing w:after="0" w:line="360" w:lineRule="auto"/>
        <w:ind w:right="224" w:firstLine="707"/>
        <w:jc w:val="both"/>
        <w:rPr>
          <w:sz w:val="28"/>
          <w:szCs w:val="28"/>
        </w:rPr>
      </w:pPr>
    </w:p>
    <w:p w14:paraId="424F0778" w14:textId="77777777" w:rsidR="00107FAD" w:rsidRPr="00445EC6" w:rsidRDefault="00107FAD" w:rsidP="00B52289">
      <w:pPr>
        <w:pStyle w:val="ad"/>
        <w:spacing w:after="0" w:line="360" w:lineRule="auto"/>
        <w:ind w:right="224" w:firstLine="707"/>
        <w:jc w:val="both"/>
        <w:rPr>
          <w:sz w:val="28"/>
          <w:szCs w:val="28"/>
        </w:rPr>
      </w:pPr>
    </w:p>
    <w:p w14:paraId="2C9EB78C" w14:textId="77777777" w:rsidR="00107FAD" w:rsidRPr="00445EC6" w:rsidRDefault="00107FAD" w:rsidP="00B52289">
      <w:pPr>
        <w:pStyle w:val="ad"/>
        <w:spacing w:after="0" w:line="360" w:lineRule="auto"/>
        <w:ind w:right="224" w:firstLine="707"/>
        <w:jc w:val="both"/>
        <w:rPr>
          <w:sz w:val="28"/>
          <w:szCs w:val="28"/>
        </w:rPr>
      </w:pPr>
    </w:p>
    <w:p w14:paraId="36F3821E" w14:textId="77777777" w:rsidR="00107FAD" w:rsidRPr="00445EC6" w:rsidRDefault="00107FAD" w:rsidP="00B52289">
      <w:pPr>
        <w:pStyle w:val="ad"/>
        <w:spacing w:after="0" w:line="360" w:lineRule="auto"/>
        <w:ind w:right="224" w:firstLine="707"/>
        <w:jc w:val="both"/>
        <w:rPr>
          <w:sz w:val="28"/>
          <w:szCs w:val="28"/>
        </w:rPr>
      </w:pPr>
    </w:p>
    <w:p w14:paraId="6EF8DF96" w14:textId="77777777" w:rsidR="00107FAD" w:rsidRPr="00445EC6" w:rsidRDefault="00107FAD" w:rsidP="00B52289">
      <w:pPr>
        <w:pStyle w:val="ad"/>
        <w:spacing w:after="0" w:line="360" w:lineRule="auto"/>
        <w:ind w:right="224" w:firstLine="707"/>
        <w:jc w:val="both"/>
        <w:rPr>
          <w:sz w:val="28"/>
          <w:szCs w:val="28"/>
        </w:rPr>
      </w:pPr>
    </w:p>
    <w:p w14:paraId="78B5787B" w14:textId="77777777" w:rsidR="00107FAD" w:rsidRPr="00445EC6" w:rsidRDefault="00107FAD" w:rsidP="00B52289">
      <w:pPr>
        <w:pStyle w:val="ad"/>
        <w:spacing w:after="0" w:line="360" w:lineRule="auto"/>
        <w:ind w:right="224" w:firstLine="707"/>
        <w:jc w:val="both"/>
        <w:rPr>
          <w:sz w:val="28"/>
          <w:szCs w:val="28"/>
        </w:rPr>
      </w:pPr>
    </w:p>
    <w:p w14:paraId="6443CF5A" w14:textId="77777777" w:rsidR="00107FAD" w:rsidRPr="00445EC6" w:rsidRDefault="00107FAD" w:rsidP="00B52289">
      <w:pPr>
        <w:pStyle w:val="ad"/>
        <w:spacing w:after="0" w:line="360" w:lineRule="auto"/>
        <w:ind w:right="224" w:firstLine="707"/>
        <w:jc w:val="both"/>
        <w:rPr>
          <w:sz w:val="28"/>
          <w:szCs w:val="28"/>
        </w:rPr>
      </w:pPr>
    </w:p>
    <w:p w14:paraId="173C364C" w14:textId="77777777" w:rsidR="00107FAD" w:rsidRPr="00445EC6" w:rsidRDefault="00107FAD" w:rsidP="00B52289">
      <w:pPr>
        <w:pStyle w:val="ad"/>
        <w:spacing w:after="0" w:line="360" w:lineRule="auto"/>
        <w:ind w:right="224" w:firstLine="707"/>
        <w:jc w:val="both"/>
        <w:rPr>
          <w:sz w:val="28"/>
          <w:szCs w:val="28"/>
        </w:rPr>
      </w:pPr>
    </w:p>
    <w:p w14:paraId="03A3B00E" w14:textId="77777777" w:rsidR="00107FAD" w:rsidRPr="00445EC6" w:rsidRDefault="00107FAD" w:rsidP="00B52289">
      <w:pPr>
        <w:pStyle w:val="ad"/>
        <w:spacing w:after="0" w:line="360" w:lineRule="auto"/>
        <w:ind w:right="224" w:firstLine="707"/>
        <w:jc w:val="both"/>
        <w:rPr>
          <w:sz w:val="28"/>
          <w:szCs w:val="28"/>
        </w:rPr>
      </w:pPr>
    </w:p>
    <w:p w14:paraId="25653BD1" w14:textId="77777777" w:rsidR="00107FAD" w:rsidRPr="00445EC6" w:rsidRDefault="00107FAD" w:rsidP="00B52289">
      <w:pPr>
        <w:pStyle w:val="ad"/>
        <w:spacing w:after="0" w:line="360" w:lineRule="auto"/>
        <w:ind w:right="224" w:firstLine="707"/>
        <w:jc w:val="both"/>
        <w:rPr>
          <w:sz w:val="28"/>
          <w:szCs w:val="28"/>
        </w:rPr>
      </w:pPr>
    </w:p>
    <w:p w14:paraId="21C29B01" w14:textId="77777777" w:rsidR="00107FAD" w:rsidRPr="00445EC6" w:rsidRDefault="00107FAD" w:rsidP="00B52289">
      <w:pPr>
        <w:pStyle w:val="ad"/>
        <w:spacing w:after="0" w:line="360" w:lineRule="auto"/>
        <w:ind w:right="224" w:firstLine="707"/>
        <w:jc w:val="both"/>
        <w:rPr>
          <w:sz w:val="28"/>
          <w:szCs w:val="28"/>
        </w:rPr>
      </w:pPr>
    </w:p>
    <w:p w14:paraId="2DC9696E" w14:textId="77777777" w:rsidR="00107FAD" w:rsidRPr="00445EC6" w:rsidRDefault="00107FAD" w:rsidP="00B52289">
      <w:pPr>
        <w:pStyle w:val="ad"/>
        <w:spacing w:after="0" w:line="360" w:lineRule="auto"/>
        <w:ind w:right="224" w:firstLine="707"/>
        <w:jc w:val="both"/>
        <w:rPr>
          <w:sz w:val="28"/>
          <w:szCs w:val="28"/>
        </w:rPr>
      </w:pPr>
    </w:p>
    <w:p w14:paraId="4911BF10" w14:textId="77777777" w:rsidR="00107FAD" w:rsidRPr="00445EC6" w:rsidRDefault="00107FAD" w:rsidP="00B52289">
      <w:pPr>
        <w:pStyle w:val="ad"/>
        <w:spacing w:after="0" w:line="360" w:lineRule="auto"/>
        <w:ind w:right="224" w:firstLine="707"/>
        <w:jc w:val="both"/>
        <w:rPr>
          <w:sz w:val="28"/>
          <w:szCs w:val="28"/>
        </w:rPr>
      </w:pPr>
    </w:p>
    <w:p w14:paraId="2CF032DC" w14:textId="77777777" w:rsidR="00107FAD" w:rsidRPr="00445EC6" w:rsidRDefault="00107FAD" w:rsidP="00B52289">
      <w:pPr>
        <w:pStyle w:val="ad"/>
        <w:spacing w:after="0" w:line="360" w:lineRule="auto"/>
        <w:ind w:right="224" w:firstLine="707"/>
        <w:jc w:val="both"/>
        <w:rPr>
          <w:sz w:val="28"/>
          <w:szCs w:val="28"/>
        </w:rPr>
      </w:pPr>
    </w:p>
    <w:p w14:paraId="2FFDA00D" w14:textId="77777777" w:rsidR="00107FAD" w:rsidRPr="00445EC6" w:rsidRDefault="00107FAD" w:rsidP="00B52289">
      <w:pPr>
        <w:pStyle w:val="ad"/>
        <w:spacing w:after="0" w:line="360" w:lineRule="auto"/>
        <w:ind w:right="224" w:firstLine="707"/>
        <w:jc w:val="both"/>
        <w:rPr>
          <w:sz w:val="28"/>
          <w:szCs w:val="28"/>
        </w:rPr>
      </w:pPr>
    </w:p>
    <w:p w14:paraId="6F0D21FB" w14:textId="77777777" w:rsidR="00107FAD" w:rsidRPr="00445EC6" w:rsidRDefault="00107FAD" w:rsidP="00B52289">
      <w:pPr>
        <w:pStyle w:val="ad"/>
        <w:spacing w:after="0" w:line="360" w:lineRule="auto"/>
        <w:ind w:right="224" w:firstLine="707"/>
        <w:jc w:val="both"/>
        <w:rPr>
          <w:sz w:val="28"/>
          <w:szCs w:val="28"/>
        </w:rPr>
      </w:pPr>
    </w:p>
    <w:p w14:paraId="745562DC" w14:textId="77777777" w:rsidR="008A780E" w:rsidRPr="00445EC6" w:rsidRDefault="008A780E" w:rsidP="003F4631">
      <w:pPr>
        <w:pStyle w:val="ad"/>
        <w:spacing w:after="0" w:line="360" w:lineRule="auto"/>
        <w:ind w:right="224" w:firstLine="707"/>
        <w:jc w:val="center"/>
        <w:rPr>
          <w:b/>
          <w:bCs/>
          <w:sz w:val="28"/>
          <w:szCs w:val="28"/>
        </w:rPr>
      </w:pPr>
    </w:p>
    <w:p w14:paraId="59E02F69" w14:textId="65BC3A66" w:rsidR="0000146C" w:rsidRPr="00445EC6" w:rsidRDefault="0000146C" w:rsidP="003F4631">
      <w:pPr>
        <w:pStyle w:val="ad"/>
        <w:spacing w:after="0" w:line="360" w:lineRule="auto"/>
        <w:ind w:right="224" w:firstLine="707"/>
        <w:jc w:val="center"/>
        <w:rPr>
          <w:b/>
          <w:bCs/>
          <w:sz w:val="28"/>
          <w:szCs w:val="28"/>
        </w:rPr>
      </w:pPr>
      <w:bookmarkStart w:id="1" w:name="_Hlk211595718"/>
      <w:r w:rsidRPr="00445EC6">
        <w:rPr>
          <w:b/>
          <w:bCs/>
          <w:sz w:val="28"/>
          <w:szCs w:val="28"/>
        </w:rPr>
        <w:lastRenderedPageBreak/>
        <w:t>РОЗДІЛ 3</w:t>
      </w:r>
    </w:p>
    <w:p w14:paraId="66BA5F38" w14:textId="77777777" w:rsidR="003F4631" w:rsidRPr="00445EC6" w:rsidRDefault="003F4631" w:rsidP="003F4631">
      <w:pPr>
        <w:pStyle w:val="ad"/>
        <w:spacing w:after="0" w:line="360" w:lineRule="auto"/>
        <w:ind w:right="224" w:firstLine="707"/>
        <w:jc w:val="center"/>
        <w:rPr>
          <w:b/>
          <w:bCs/>
          <w:sz w:val="28"/>
          <w:szCs w:val="28"/>
        </w:rPr>
      </w:pPr>
    </w:p>
    <w:p w14:paraId="27CB8C9C" w14:textId="77777777" w:rsidR="005B7FEB" w:rsidRPr="00445EC6" w:rsidRDefault="005B7FEB" w:rsidP="003F4631">
      <w:pPr>
        <w:pStyle w:val="ad"/>
        <w:spacing w:after="0" w:line="360" w:lineRule="auto"/>
        <w:ind w:right="224" w:firstLine="707"/>
        <w:jc w:val="center"/>
        <w:rPr>
          <w:b/>
          <w:bCs/>
          <w:sz w:val="28"/>
          <w:szCs w:val="28"/>
        </w:rPr>
      </w:pPr>
    </w:p>
    <w:p w14:paraId="529BCB03" w14:textId="0579D0F6" w:rsidR="004C02B6" w:rsidRPr="00445EC6" w:rsidRDefault="00551D3F" w:rsidP="007336AC">
      <w:pPr>
        <w:pStyle w:val="ad"/>
        <w:spacing w:after="0" w:line="360" w:lineRule="auto"/>
        <w:ind w:right="224" w:firstLine="707"/>
        <w:jc w:val="center"/>
        <w:rPr>
          <w:b/>
          <w:bCs/>
          <w:caps/>
          <w:sz w:val="28"/>
          <w:szCs w:val="28"/>
        </w:rPr>
      </w:pPr>
      <w:r w:rsidRPr="00445EC6">
        <w:rPr>
          <w:b/>
          <w:bCs/>
          <w:caps/>
          <w:sz w:val="28"/>
          <w:szCs w:val="28"/>
        </w:rPr>
        <w:t xml:space="preserve">специфіка </w:t>
      </w:r>
      <w:r w:rsidRPr="00445EC6">
        <w:rPr>
          <w:b/>
          <w:bCs/>
          <w:iCs/>
          <w:caps/>
          <w:color w:val="000000"/>
          <w:sz w:val="26"/>
          <w:szCs w:val="26"/>
        </w:rPr>
        <w:t>психопрофілактики суїцидальної поведінки особистості</w:t>
      </w:r>
    </w:p>
    <w:bookmarkEnd w:id="1"/>
    <w:p w14:paraId="3503BD09" w14:textId="77777777" w:rsidR="009F6BA8" w:rsidRPr="00445EC6" w:rsidRDefault="009F6BA8" w:rsidP="004C02B6">
      <w:pPr>
        <w:pStyle w:val="ad"/>
        <w:spacing w:after="0" w:line="360" w:lineRule="auto"/>
        <w:ind w:right="223" w:firstLine="707"/>
        <w:jc w:val="both"/>
        <w:rPr>
          <w:sz w:val="28"/>
          <w:szCs w:val="28"/>
        </w:rPr>
      </w:pPr>
    </w:p>
    <w:p w14:paraId="650F3D8F" w14:textId="622A727A" w:rsidR="00551D3F" w:rsidRPr="00445EC6" w:rsidRDefault="00551D3F" w:rsidP="00B52289">
      <w:pPr>
        <w:pStyle w:val="ad"/>
        <w:spacing w:after="0" w:line="360" w:lineRule="auto"/>
        <w:ind w:right="224" w:firstLine="707"/>
        <w:jc w:val="both"/>
        <w:rPr>
          <w:b/>
          <w:bCs/>
          <w:sz w:val="28"/>
          <w:szCs w:val="28"/>
        </w:rPr>
      </w:pPr>
      <w:bookmarkStart w:id="2" w:name="_Hlk213573071"/>
      <w:r w:rsidRPr="00445EC6">
        <w:rPr>
          <w:b/>
          <w:bCs/>
          <w:sz w:val="28"/>
          <w:szCs w:val="28"/>
        </w:rPr>
        <w:t xml:space="preserve">3.1. Програма персоніфікованої психотерапевтичної підтримки і профілактики </w:t>
      </w:r>
      <w:proofErr w:type="spellStart"/>
      <w:r w:rsidRPr="00445EC6">
        <w:rPr>
          <w:b/>
          <w:bCs/>
          <w:sz w:val="28"/>
          <w:szCs w:val="28"/>
        </w:rPr>
        <w:t>суїцидальної</w:t>
      </w:r>
      <w:proofErr w:type="spellEnd"/>
      <w:r w:rsidRPr="00445EC6">
        <w:rPr>
          <w:b/>
          <w:bCs/>
          <w:sz w:val="28"/>
          <w:szCs w:val="28"/>
        </w:rPr>
        <w:t xml:space="preserve"> поведінки особистості</w:t>
      </w:r>
    </w:p>
    <w:p w14:paraId="2E5BAB2E" w14:textId="77777777" w:rsidR="00551D3F" w:rsidRPr="00445EC6" w:rsidRDefault="00551D3F" w:rsidP="00B52289">
      <w:pPr>
        <w:pStyle w:val="ad"/>
        <w:spacing w:after="0" w:line="360" w:lineRule="auto"/>
        <w:ind w:right="224" w:firstLine="707"/>
        <w:jc w:val="both"/>
        <w:rPr>
          <w:sz w:val="28"/>
          <w:szCs w:val="28"/>
        </w:rPr>
      </w:pPr>
    </w:p>
    <w:p w14:paraId="263FCF50" w14:textId="14B9937C"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На підставі отриманих в ході роботи даних була розроблена і апробована програма персоніфікованої психотерапевтичної підтримки і профілактики </w:t>
      </w:r>
      <w:proofErr w:type="spellStart"/>
      <w:r w:rsidRPr="00445EC6">
        <w:rPr>
          <w:sz w:val="28"/>
          <w:szCs w:val="28"/>
        </w:rPr>
        <w:t>суїцидальної</w:t>
      </w:r>
      <w:proofErr w:type="spellEnd"/>
      <w:r w:rsidRPr="00445EC6">
        <w:rPr>
          <w:sz w:val="28"/>
          <w:szCs w:val="28"/>
        </w:rPr>
        <w:t xml:space="preserve"> поведінки у хворих з онкологічною патологією. </w:t>
      </w:r>
    </w:p>
    <w:p w14:paraId="7900EBB4" w14:textId="77777777"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Розроблена програма базувалася на комплексному використанні психотерапевтичних і </w:t>
      </w:r>
      <w:proofErr w:type="spellStart"/>
      <w:r w:rsidRPr="00445EC6">
        <w:rPr>
          <w:sz w:val="28"/>
          <w:szCs w:val="28"/>
        </w:rPr>
        <w:t>псіхоосвітніх</w:t>
      </w:r>
      <w:proofErr w:type="spellEnd"/>
      <w:r w:rsidRPr="00445EC6">
        <w:rPr>
          <w:sz w:val="28"/>
          <w:szCs w:val="28"/>
        </w:rPr>
        <w:t xml:space="preserve"> </w:t>
      </w:r>
      <w:proofErr w:type="spellStart"/>
      <w:r w:rsidRPr="00445EC6">
        <w:rPr>
          <w:sz w:val="28"/>
          <w:szCs w:val="28"/>
        </w:rPr>
        <w:t>втручань</w:t>
      </w:r>
      <w:proofErr w:type="spellEnd"/>
      <w:r w:rsidRPr="00445EC6">
        <w:rPr>
          <w:sz w:val="28"/>
          <w:szCs w:val="28"/>
        </w:rPr>
        <w:t xml:space="preserve"> з використанням Е-</w:t>
      </w:r>
      <w:proofErr w:type="spellStart"/>
      <w:r w:rsidRPr="00445EC6">
        <w:rPr>
          <w:sz w:val="28"/>
          <w:szCs w:val="28"/>
        </w:rPr>
        <w:t>Mental</w:t>
      </w:r>
      <w:proofErr w:type="spellEnd"/>
      <w:r w:rsidRPr="00445EC6">
        <w:rPr>
          <w:sz w:val="28"/>
          <w:szCs w:val="28"/>
        </w:rPr>
        <w:t xml:space="preserve"> </w:t>
      </w:r>
      <w:proofErr w:type="spellStart"/>
      <w:r w:rsidRPr="00445EC6">
        <w:rPr>
          <w:sz w:val="28"/>
          <w:szCs w:val="28"/>
        </w:rPr>
        <w:t>Health</w:t>
      </w:r>
      <w:proofErr w:type="spellEnd"/>
      <w:r w:rsidRPr="00445EC6">
        <w:rPr>
          <w:sz w:val="28"/>
          <w:szCs w:val="28"/>
        </w:rPr>
        <w:t xml:space="preserve"> технологій. </w:t>
      </w:r>
    </w:p>
    <w:p w14:paraId="0E64FD0D"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Групи хворих брали участь в розробленій нами програмі формувалися з урахуванням виявлених піків </w:t>
      </w:r>
      <w:proofErr w:type="spellStart"/>
      <w:r w:rsidRPr="00445EC6">
        <w:rPr>
          <w:sz w:val="28"/>
          <w:szCs w:val="28"/>
        </w:rPr>
        <w:t>суїцидальної</w:t>
      </w:r>
      <w:proofErr w:type="spellEnd"/>
      <w:r w:rsidRPr="00445EC6">
        <w:rPr>
          <w:sz w:val="28"/>
          <w:szCs w:val="28"/>
        </w:rPr>
        <w:t xml:space="preserve"> активності у хворих з онкологічною патологією. </w:t>
      </w:r>
    </w:p>
    <w:p w14:paraId="3C0FDE56"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У ряді випадків при яскраво вираженій депресивній симптоматиці ми використовували фармакотерапію з диференційованим застосуванням антидепресантів – селективних інгібіторів зворотного захоплення серотоніну, </w:t>
      </w:r>
      <w:proofErr w:type="spellStart"/>
      <w:r w:rsidRPr="00445EC6">
        <w:rPr>
          <w:sz w:val="28"/>
          <w:szCs w:val="28"/>
        </w:rPr>
        <w:t>мелатоніну</w:t>
      </w:r>
      <w:proofErr w:type="spellEnd"/>
      <w:r w:rsidRPr="00445EC6">
        <w:rPr>
          <w:sz w:val="28"/>
          <w:szCs w:val="28"/>
        </w:rPr>
        <w:t xml:space="preserve"> і </w:t>
      </w:r>
      <w:proofErr w:type="spellStart"/>
      <w:r w:rsidRPr="00445EC6">
        <w:rPr>
          <w:sz w:val="28"/>
          <w:szCs w:val="28"/>
        </w:rPr>
        <w:t>анксіолітиків</w:t>
      </w:r>
      <w:proofErr w:type="spellEnd"/>
      <w:r w:rsidRPr="00445EC6">
        <w:rPr>
          <w:sz w:val="28"/>
          <w:szCs w:val="28"/>
        </w:rPr>
        <w:t xml:space="preserve">. </w:t>
      </w:r>
    </w:p>
    <w:p w14:paraId="469F30A1"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На підставі отриманих у ході роботи даних було розроблено та апробовано програму психотерапевтичної підтримки </w:t>
      </w:r>
      <w:proofErr w:type="spellStart"/>
      <w:r w:rsidRPr="00445EC6">
        <w:rPr>
          <w:sz w:val="28"/>
          <w:szCs w:val="28"/>
        </w:rPr>
        <w:t>онкологічно</w:t>
      </w:r>
      <w:proofErr w:type="spellEnd"/>
      <w:r w:rsidRPr="00445EC6">
        <w:rPr>
          <w:sz w:val="28"/>
          <w:szCs w:val="28"/>
        </w:rPr>
        <w:t xml:space="preserve"> хворих з депресивними розладами. </w:t>
      </w:r>
    </w:p>
    <w:p w14:paraId="0B18A446"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Психотерапевтична програма для хворих з раком </w:t>
      </w:r>
      <w:proofErr w:type="spellStart"/>
      <w:r w:rsidRPr="00445EC6">
        <w:rPr>
          <w:sz w:val="28"/>
          <w:szCs w:val="28"/>
        </w:rPr>
        <w:t>легенів</w:t>
      </w:r>
      <w:proofErr w:type="spellEnd"/>
      <w:r w:rsidRPr="00445EC6">
        <w:rPr>
          <w:sz w:val="28"/>
          <w:szCs w:val="28"/>
        </w:rPr>
        <w:t xml:space="preserve"> і бронхів включала використання раціональної психотерапії (класичний варіант П. </w:t>
      </w:r>
      <w:proofErr w:type="spellStart"/>
      <w:r w:rsidRPr="00445EC6">
        <w:rPr>
          <w:sz w:val="28"/>
          <w:szCs w:val="28"/>
        </w:rPr>
        <w:t>Дюбуа</w:t>
      </w:r>
      <w:proofErr w:type="spellEnd"/>
      <w:r w:rsidRPr="00445EC6">
        <w:rPr>
          <w:sz w:val="28"/>
          <w:szCs w:val="28"/>
        </w:rPr>
        <w:t xml:space="preserve">,), </w:t>
      </w:r>
      <w:proofErr w:type="spellStart"/>
      <w:r w:rsidRPr="00445EC6">
        <w:rPr>
          <w:sz w:val="28"/>
          <w:szCs w:val="28"/>
        </w:rPr>
        <w:t>когнітивно</w:t>
      </w:r>
      <w:proofErr w:type="spellEnd"/>
      <w:r w:rsidRPr="00445EC6">
        <w:rPr>
          <w:sz w:val="28"/>
          <w:szCs w:val="28"/>
        </w:rPr>
        <w:t xml:space="preserve">-поведінкової терапії Бека (A. T. </w:t>
      </w:r>
      <w:proofErr w:type="spellStart"/>
      <w:r w:rsidRPr="00445EC6">
        <w:rPr>
          <w:sz w:val="28"/>
          <w:szCs w:val="28"/>
        </w:rPr>
        <w:t>Beck</w:t>
      </w:r>
      <w:proofErr w:type="spellEnd"/>
      <w:r w:rsidRPr="00445EC6">
        <w:rPr>
          <w:sz w:val="28"/>
          <w:szCs w:val="28"/>
        </w:rPr>
        <w:t>), особистісно-орієнтованої психотерапії  та малюнкових технік арт-терапії, сімейної психотерапії (</w:t>
      </w:r>
      <w:proofErr w:type="spellStart"/>
      <w:r w:rsidRPr="00445EC6">
        <w:rPr>
          <w:sz w:val="28"/>
          <w:szCs w:val="28"/>
        </w:rPr>
        <w:t>Ейдміллер</w:t>
      </w:r>
      <w:proofErr w:type="spellEnd"/>
      <w:r w:rsidRPr="00445EC6">
        <w:rPr>
          <w:sz w:val="28"/>
          <w:szCs w:val="28"/>
        </w:rPr>
        <w:t xml:space="preserve"> Е.Г.). </w:t>
      </w:r>
    </w:p>
    <w:p w14:paraId="28707B36"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Тривалість програми терапії становила 11-15 тижнів. </w:t>
      </w:r>
    </w:p>
    <w:p w14:paraId="76E7CDF7"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lastRenderedPageBreak/>
        <w:t xml:space="preserve">У хворих з раком стравоходу, шлунку і підшлункової залози використовувались індивідуальна і групова </w:t>
      </w:r>
      <w:proofErr w:type="spellStart"/>
      <w:r w:rsidRPr="00445EC6">
        <w:rPr>
          <w:sz w:val="28"/>
          <w:szCs w:val="28"/>
        </w:rPr>
        <w:t>когнітивно</w:t>
      </w:r>
      <w:proofErr w:type="spellEnd"/>
      <w:r w:rsidRPr="00445EC6">
        <w:rPr>
          <w:sz w:val="28"/>
          <w:szCs w:val="28"/>
        </w:rPr>
        <w:t xml:space="preserve">-поведінкова терапія Бека (A. T. </w:t>
      </w:r>
      <w:proofErr w:type="spellStart"/>
      <w:r w:rsidRPr="00445EC6">
        <w:rPr>
          <w:sz w:val="28"/>
          <w:szCs w:val="28"/>
        </w:rPr>
        <w:t>Beck</w:t>
      </w:r>
      <w:proofErr w:type="spellEnd"/>
      <w:r w:rsidRPr="00445EC6">
        <w:rPr>
          <w:sz w:val="28"/>
          <w:szCs w:val="28"/>
        </w:rPr>
        <w:t xml:space="preserve">), особистісно-орієнтована психотерапія, </w:t>
      </w:r>
      <w:proofErr w:type="spellStart"/>
      <w:r w:rsidRPr="00445EC6">
        <w:rPr>
          <w:sz w:val="28"/>
          <w:szCs w:val="28"/>
        </w:rPr>
        <w:t>екзенстенціальна</w:t>
      </w:r>
      <w:proofErr w:type="spellEnd"/>
      <w:r w:rsidRPr="00445EC6">
        <w:rPr>
          <w:sz w:val="28"/>
          <w:szCs w:val="28"/>
        </w:rPr>
        <w:t xml:space="preserve"> терапія Роджерса (C. </w:t>
      </w:r>
      <w:proofErr w:type="spellStart"/>
      <w:r w:rsidRPr="00445EC6">
        <w:rPr>
          <w:sz w:val="28"/>
          <w:szCs w:val="28"/>
        </w:rPr>
        <w:t>Rogers</w:t>
      </w:r>
      <w:proofErr w:type="spellEnd"/>
      <w:r w:rsidRPr="00445EC6">
        <w:rPr>
          <w:sz w:val="28"/>
          <w:szCs w:val="28"/>
        </w:rPr>
        <w:t xml:space="preserve">, T. </w:t>
      </w:r>
      <w:proofErr w:type="spellStart"/>
      <w:r w:rsidRPr="00445EC6">
        <w:rPr>
          <w:sz w:val="28"/>
          <w:szCs w:val="28"/>
        </w:rPr>
        <w:t>Karasu</w:t>
      </w:r>
      <w:proofErr w:type="spellEnd"/>
      <w:r w:rsidRPr="00445EC6">
        <w:rPr>
          <w:sz w:val="28"/>
          <w:szCs w:val="28"/>
        </w:rPr>
        <w:t>), сімейна психотерапія (</w:t>
      </w:r>
      <w:proofErr w:type="spellStart"/>
      <w:r w:rsidRPr="00445EC6">
        <w:rPr>
          <w:sz w:val="28"/>
          <w:szCs w:val="28"/>
        </w:rPr>
        <w:t>Ейдміллер</w:t>
      </w:r>
      <w:proofErr w:type="spellEnd"/>
      <w:r w:rsidRPr="00445EC6">
        <w:rPr>
          <w:sz w:val="28"/>
          <w:szCs w:val="28"/>
        </w:rPr>
        <w:t xml:space="preserve"> Е.Г.). </w:t>
      </w:r>
    </w:p>
    <w:p w14:paraId="572A10F8"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Тривалість програми терапії становила 12-16 тижнів. </w:t>
      </w:r>
    </w:p>
    <w:p w14:paraId="08F50983"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У хворих з раком ротової порожнини і глотки – раціональна психотерапія (класичний варіант П. </w:t>
      </w:r>
      <w:proofErr w:type="spellStart"/>
      <w:r w:rsidRPr="00445EC6">
        <w:rPr>
          <w:sz w:val="28"/>
          <w:szCs w:val="28"/>
        </w:rPr>
        <w:t>Дюбуа</w:t>
      </w:r>
      <w:proofErr w:type="spellEnd"/>
      <w:r w:rsidRPr="00445EC6">
        <w:rPr>
          <w:sz w:val="28"/>
          <w:szCs w:val="28"/>
        </w:rPr>
        <w:t xml:space="preserve">), </w:t>
      </w:r>
      <w:proofErr w:type="spellStart"/>
      <w:r w:rsidRPr="00445EC6">
        <w:rPr>
          <w:sz w:val="28"/>
          <w:szCs w:val="28"/>
        </w:rPr>
        <w:t>когнітивно</w:t>
      </w:r>
      <w:proofErr w:type="spellEnd"/>
      <w:r w:rsidRPr="00445EC6">
        <w:rPr>
          <w:sz w:val="28"/>
          <w:szCs w:val="28"/>
        </w:rPr>
        <w:t xml:space="preserve">-поведінкова терапія Бека (A. T. </w:t>
      </w:r>
      <w:proofErr w:type="spellStart"/>
      <w:r w:rsidRPr="00445EC6">
        <w:rPr>
          <w:sz w:val="28"/>
          <w:szCs w:val="28"/>
        </w:rPr>
        <w:t>Beck</w:t>
      </w:r>
      <w:proofErr w:type="spellEnd"/>
      <w:r w:rsidRPr="00445EC6">
        <w:rPr>
          <w:sz w:val="28"/>
          <w:szCs w:val="28"/>
        </w:rPr>
        <w:t xml:space="preserve">), </w:t>
      </w:r>
      <w:proofErr w:type="spellStart"/>
      <w:r w:rsidRPr="00445EC6">
        <w:rPr>
          <w:sz w:val="28"/>
          <w:szCs w:val="28"/>
        </w:rPr>
        <w:t>психотонічний</w:t>
      </w:r>
      <w:proofErr w:type="spellEnd"/>
      <w:r w:rsidRPr="00445EC6">
        <w:rPr>
          <w:sz w:val="28"/>
          <w:szCs w:val="28"/>
        </w:rPr>
        <w:t xml:space="preserve"> варіант аутогенного тренування</w:t>
      </w:r>
      <w:r w:rsidR="00551D3F" w:rsidRPr="00445EC6">
        <w:rPr>
          <w:sz w:val="28"/>
          <w:szCs w:val="28"/>
        </w:rPr>
        <w:t>,</w:t>
      </w:r>
      <w:r w:rsidRPr="00445EC6">
        <w:rPr>
          <w:sz w:val="28"/>
          <w:szCs w:val="28"/>
        </w:rPr>
        <w:t xml:space="preserve"> сімейна психотерапія (</w:t>
      </w:r>
      <w:proofErr w:type="spellStart"/>
      <w:r w:rsidRPr="00445EC6">
        <w:rPr>
          <w:sz w:val="28"/>
          <w:szCs w:val="28"/>
        </w:rPr>
        <w:t>Ейдміллер</w:t>
      </w:r>
      <w:proofErr w:type="spellEnd"/>
      <w:r w:rsidRPr="00445EC6">
        <w:rPr>
          <w:sz w:val="28"/>
          <w:szCs w:val="28"/>
        </w:rPr>
        <w:t xml:space="preserve"> Е.Г.). </w:t>
      </w:r>
    </w:p>
    <w:p w14:paraId="676187C5"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Тривалість програми терапії становила 10-12 тижнів. </w:t>
      </w:r>
    </w:p>
    <w:bookmarkEnd w:id="2"/>
    <w:p w14:paraId="0F19E307"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У хворих з раком грудей і статевих органів використовували особистісно орієнтовану психотерапію</w:t>
      </w:r>
      <w:r w:rsidR="00551D3F" w:rsidRPr="00445EC6">
        <w:rPr>
          <w:sz w:val="28"/>
          <w:szCs w:val="28"/>
        </w:rPr>
        <w:t xml:space="preserve">, </w:t>
      </w:r>
      <w:r w:rsidRPr="00445EC6">
        <w:rPr>
          <w:sz w:val="28"/>
          <w:szCs w:val="28"/>
        </w:rPr>
        <w:t xml:space="preserve">індивідуальну і групову </w:t>
      </w:r>
      <w:proofErr w:type="spellStart"/>
      <w:r w:rsidRPr="00445EC6">
        <w:rPr>
          <w:sz w:val="28"/>
          <w:szCs w:val="28"/>
        </w:rPr>
        <w:t>когнітивно</w:t>
      </w:r>
      <w:proofErr w:type="spellEnd"/>
      <w:r w:rsidRPr="00445EC6">
        <w:rPr>
          <w:sz w:val="28"/>
          <w:szCs w:val="28"/>
        </w:rPr>
        <w:t>-поведінкову терапію Бека (</w:t>
      </w:r>
      <w:proofErr w:type="spellStart"/>
      <w:r w:rsidRPr="00445EC6">
        <w:rPr>
          <w:sz w:val="28"/>
          <w:szCs w:val="28"/>
        </w:rPr>
        <w:t>Beck</w:t>
      </w:r>
      <w:proofErr w:type="spellEnd"/>
      <w:r w:rsidRPr="00445EC6">
        <w:rPr>
          <w:sz w:val="28"/>
          <w:szCs w:val="28"/>
        </w:rPr>
        <w:t xml:space="preserve"> A. T.), сімейну психотерапію (</w:t>
      </w:r>
      <w:proofErr w:type="spellStart"/>
      <w:r w:rsidRPr="00445EC6">
        <w:rPr>
          <w:sz w:val="28"/>
          <w:szCs w:val="28"/>
        </w:rPr>
        <w:t>Ейдміллер</w:t>
      </w:r>
      <w:proofErr w:type="spellEnd"/>
      <w:r w:rsidRPr="00445EC6">
        <w:rPr>
          <w:sz w:val="28"/>
          <w:szCs w:val="28"/>
        </w:rPr>
        <w:t xml:space="preserve"> Е.Г.) та тілесно-орієнтовану психотерапію. </w:t>
      </w:r>
    </w:p>
    <w:p w14:paraId="51B5471D"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Тривалість програми терапії становила 11-15 тижнів. </w:t>
      </w:r>
    </w:p>
    <w:p w14:paraId="7335A12A" w14:textId="77777777" w:rsidR="00551D3F" w:rsidRPr="00445EC6" w:rsidRDefault="00B52289" w:rsidP="00B52289">
      <w:pPr>
        <w:pStyle w:val="ad"/>
        <w:spacing w:after="0" w:line="360" w:lineRule="auto"/>
        <w:ind w:right="224" w:firstLine="707"/>
        <w:jc w:val="both"/>
        <w:rPr>
          <w:sz w:val="28"/>
          <w:szCs w:val="28"/>
        </w:rPr>
      </w:pPr>
      <w:proofErr w:type="spellStart"/>
      <w:r w:rsidRPr="00445EC6">
        <w:rPr>
          <w:sz w:val="28"/>
          <w:szCs w:val="28"/>
        </w:rPr>
        <w:t>Смислотворчим</w:t>
      </w:r>
      <w:proofErr w:type="spellEnd"/>
      <w:r w:rsidRPr="00445EC6">
        <w:rPr>
          <w:sz w:val="28"/>
          <w:szCs w:val="28"/>
        </w:rPr>
        <w:t xml:space="preserve"> елементом психотерапевтичної підтримки була визначена </w:t>
      </w:r>
      <w:proofErr w:type="spellStart"/>
      <w:r w:rsidRPr="00445EC6">
        <w:rPr>
          <w:sz w:val="28"/>
          <w:szCs w:val="28"/>
        </w:rPr>
        <w:t>психоосвіта</w:t>
      </w:r>
      <w:proofErr w:type="spellEnd"/>
      <w:r w:rsidRPr="00445EC6">
        <w:rPr>
          <w:sz w:val="28"/>
          <w:szCs w:val="28"/>
        </w:rPr>
        <w:t xml:space="preserve">. </w:t>
      </w:r>
    </w:p>
    <w:p w14:paraId="7A3568DF" w14:textId="77777777" w:rsidR="00551D3F" w:rsidRPr="00445EC6" w:rsidRDefault="00B52289" w:rsidP="00B52289">
      <w:pPr>
        <w:pStyle w:val="ad"/>
        <w:spacing w:after="0" w:line="360" w:lineRule="auto"/>
        <w:ind w:right="224" w:firstLine="707"/>
        <w:jc w:val="both"/>
        <w:rPr>
          <w:sz w:val="28"/>
          <w:szCs w:val="28"/>
        </w:rPr>
      </w:pPr>
      <w:proofErr w:type="spellStart"/>
      <w:r w:rsidRPr="00445EC6">
        <w:rPr>
          <w:sz w:val="28"/>
          <w:szCs w:val="28"/>
        </w:rPr>
        <w:t>Психоосвіта</w:t>
      </w:r>
      <w:proofErr w:type="spellEnd"/>
      <w:r w:rsidRPr="00445EC6">
        <w:rPr>
          <w:sz w:val="28"/>
          <w:szCs w:val="28"/>
        </w:rPr>
        <w:t xml:space="preserve"> (</w:t>
      </w:r>
      <w:proofErr w:type="spellStart"/>
      <w:r w:rsidRPr="00445EC6">
        <w:rPr>
          <w:sz w:val="28"/>
          <w:szCs w:val="28"/>
        </w:rPr>
        <w:t>psychoeducation</w:t>
      </w:r>
      <w:proofErr w:type="spellEnd"/>
      <w:r w:rsidRPr="00445EC6">
        <w:rPr>
          <w:sz w:val="28"/>
          <w:szCs w:val="28"/>
        </w:rPr>
        <w:t xml:space="preserve">) – поетапно здійснювана система психотерапевтичних впливів, які передбачають інформування хворого та його родичів про депресивні та онкологічні розлади та їх навчання методам співволодіння зі специфічними проблемами, обумовленими проявами захворювання. </w:t>
      </w:r>
    </w:p>
    <w:p w14:paraId="5503FF56" w14:textId="04D8CFD5"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Для вирішення поставлених завдань ми використовували інтегративну модель </w:t>
      </w:r>
      <w:proofErr w:type="spellStart"/>
      <w:r w:rsidRPr="00445EC6">
        <w:rPr>
          <w:sz w:val="28"/>
          <w:szCs w:val="28"/>
        </w:rPr>
        <w:t>психоосвітньої</w:t>
      </w:r>
      <w:proofErr w:type="spellEnd"/>
      <w:r w:rsidRPr="00445EC6">
        <w:rPr>
          <w:sz w:val="28"/>
          <w:szCs w:val="28"/>
        </w:rPr>
        <w:t xml:space="preserve"> роботи, яка включала в себе використання: інформаційного тренінга, тренінга формування прихильності до терапії та </w:t>
      </w:r>
      <w:proofErr w:type="spellStart"/>
      <w:r w:rsidRPr="00445EC6">
        <w:rPr>
          <w:sz w:val="28"/>
          <w:szCs w:val="28"/>
        </w:rPr>
        <w:t>інтерперсональної</w:t>
      </w:r>
      <w:proofErr w:type="spellEnd"/>
      <w:r w:rsidRPr="00445EC6">
        <w:rPr>
          <w:sz w:val="28"/>
          <w:szCs w:val="28"/>
        </w:rPr>
        <w:t xml:space="preserve"> взаємодії</w:t>
      </w:r>
      <w:r w:rsidR="00551D3F" w:rsidRPr="00445EC6">
        <w:rPr>
          <w:sz w:val="28"/>
          <w:szCs w:val="28"/>
        </w:rPr>
        <w:t xml:space="preserve">, </w:t>
      </w:r>
      <w:r w:rsidRPr="00445EC6">
        <w:rPr>
          <w:sz w:val="28"/>
          <w:szCs w:val="28"/>
        </w:rPr>
        <w:t xml:space="preserve">тренінга поліпшення </w:t>
      </w:r>
      <w:proofErr w:type="spellStart"/>
      <w:r w:rsidRPr="00445EC6">
        <w:rPr>
          <w:sz w:val="28"/>
          <w:szCs w:val="28"/>
        </w:rPr>
        <w:t>комплаєнсу</w:t>
      </w:r>
      <w:proofErr w:type="spellEnd"/>
      <w:r w:rsidRPr="00445EC6">
        <w:rPr>
          <w:sz w:val="28"/>
          <w:szCs w:val="28"/>
        </w:rPr>
        <w:t xml:space="preserve">, прийоми </w:t>
      </w:r>
      <w:proofErr w:type="spellStart"/>
      <w:r w:rsidRPr="00445EC6">
        <w:rPr>
          <w:sz w:val="28"/>
          <w:szCs w:val="28"/>
        </w:rPr>
        <w:t>когнітивно</w:t>
      </w:r>
      <w:proofErr w:type="spellEnd"/>
      <w:r w:rsidRPr="00445EC6">
        <w:rPr>
          <w:sz w:val="28"/>
          <w:szCs w:val="28"/>
        </w:rPr>
        <w:t xml:space="preserve">-поведінкової психотерапії. </w:t>
      </w:r>
    </w:p>
    <w:p w14:paraId="6B182264"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Основною метою </w:t>
      </w:r>
      <w:proofErr w:type="spellStart"/>
      <w:r w:rsidRPr="00445EC6">
        <w:rPr>
          <w:sz w:val="28"/>
          <w:szCs w:val="28"/>
        </w:rPr>
        <w:t>психоосвіти</w:t>
      </w:r>
      <w:proofErr w:type="spellEnd"/>
      <w:r w:rsidRPr="00445EC6">
        <w:rPr>
          <w:sz w:val="28"/>
          <w:szCs w:val="28"/>
        </w:rPr>
        <w:t xml:space="preserve"> є надання знань про особливості хвороби та залучення до адекватної участі в лікувально-відновлювальних заходах, шляхом формування у хворих адекватного уявлення про захворювання та особливості хірургічного та терапевтичного втручання, забезпечення «психосоціальної </w:t>
      </w:r>
      <w:r w:rsidRPr="00445EC6">
        <w:rPr>
          <w:sz w:val="28"/>
          <w:szCs w:val="28"/>
        </w:rPr>
        <w:lastRenderedPageBreak/>
        <w:t xml:space="preserve">підтримки», формування довіри у </w:t>
      </w:r>
      <w:proofErr w:type="spellStart"/>
      <w:r w:rsidRPr="00445EC6">
        <w:rPr>
          <w:sz w:val="28"/>
          <w:szCs w:val="28"/>
        </w:rPr>
        <w:t>діаді</w:t>
      </w:r>
      <w:proofErr w:type="spellEnd"/>
      <w:r w:rsidRPr="00445EC6">
        <w:rPr>
          <w:sz w:val="28"/>
          <w:szCs w:val="28"/>
        </w:rPr>
        <w:t xml:space="preserve"> лікар-хворий, зниження рівня </w:t>
      </w:r>
      <w:proofErr w:type="spellStart"/>
      <w:r w:rsidRPr="00445EC6">
        <w:rPr>
          <w:sz w:val="28"/>
          <w:szCs w:val="28"/>
        </w:rPr>
        <w:t>стигматизованості</w:t>
      </w:r>
      <w:proofErr w:type="spellEnd"/>
      <w:r w:rsidRPr="00445EC6">
        <w:rPr>
          <w:sz w:val="28"/>
          <w:szCs w:val="28"/>
        </w:rPr>
        <w:t xml:space="preserve"> та </w:t>
      </w:r>
      <w:proofErr w:type="spellStart"/>
      <w:r w:rsidRPr="00445EC6">
        <w:rPr>
          <w:sz w:val="28"/>
          <w:szCs w:val="28"/>
        </w:rPr>
        <w:t>самостигматизованості</w:t>
      </w:r>
      <w:proofErr w:type="spellEnd"/>
      <w:r w:rsidRPr="00445EC6">
        <w:rPr>
          <w:sz w:val="28"/>
          <w:szCs w:val="28"/>
        </w:rPr>
        <w:t>; корекції спотворених хворобою соціальних позицій пацієнтів і покращення їх комунікативних здібностей; забезпечення «психосоціальної підтримки»; поліпшення адаптації пацієнта і його родини.</w:t>
      </w:r>
    </w:p>
    <w:p w14:paraId="5DD7F292"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 </w:t>
      </w:r>
      <w:proofErr w:type="spellStart"/>
      <w:r w:rsidRPr="00445EC6">
        <w:rPr>
          <w:sz w:val="28"/>
          <w:szCs w:val="28"/>
        </w:rPr>
        <w:t>Псіхоосвіта</w:t>
      </w:r>
      <w:proofErr w:type="spellEnd"/>
      <w:r w:rsidRPr="00445EC6">
        <w:rPr>
          <w:sz w:val="28"/>
          <w:szCs w:val="28"/>
        </w:rPr>
        <w:t xml:space="preserve"> стала важливою складовою розробленої нами програми і проводилася на всій її довжині.</w:t>
      </w:r>
    </w:p>
    <w:p w14:paraId="4D4807BD"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 На </w:t>
      </w:r>
      <w:proofErr w:type="spellStart"/>
      <w:r w:rsidRPr="00445EC6">
        <w:rPr>
          <w:sz w:val="28"/>
          <w:szCs w:val="28"/>
        </w:rPr>
        <w:t>доопераційному</w:t>
      </w:r>
      <w:proofErr w:type="spellEnd"/>
      <w:r w:rsidRPr="00445EC6">
        <w:rPr>
          <w:sz w:val="28"/>
          <w:szCs w:val="28"/>
        </w:rPr>
        <w:t xml:space="preserve"> етапі </w:t>
      </w:r>
      <w:proofErr w:type="spellStart"/>
      <w:r w:rsidRPr="00445EC6">
        <w:rPr>
          <w:sz w:val="28"/>
          <w:szCs w:val="28"/>
        </w:rPr>
        <w:t>психоосвіта</w:t>
      </w:r>
      <w:proofErr w:type="spellEnd"/>
      <w:r w:rsidRPr="00445EC6">
        <w:rPr>
          <w:sz w:val="28"/>
          <w:szCs w:val="28"/>
        </w:rPr>
        <w:t xml:space="preserve"> була спрямована переважно на раціональну корекцію уявлень пацієнта про його захворювання, роботу з виникаючими страхами і негативними установками. </w:t>
      </w:r>
    </w:p>
    <w:p w14:paraId="2BAE4025"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В післяопераційному періоді – на запобігання самоізоляції і заглибленості у хворобу, на формування цілей, які сприятимуть поверненню до активного життя. </w:t>
      </w:r>
    </w:p>
    <w:p w14:paraId="5A2B4B7A"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Окремим </w:t>
      </w:r>
      <w:proofErr w:type="spellStart"/>
      <w:r w:rsidRPr="00445EC6">
        <w:rPr>
          <w:sz w:val="28"/>
          <w:szCs w:val="28"/>
        </w:rPr>
        <w:t>психосвітнім</w:t>
      </w:r>
      <w:proofErr w:type="spellEnd"/>
      <w:r w:rsidRPr="00445EC6">
        <w:rPr>
          <w:sz w:val="28"/>
          <w:szCs w:val="28"/>
        </w:rPr>
        <w:t xml:space="preserve"> алгоритмом було обговорення теми безпосередньо </w:t>
      </w:r>
      <w:proofErr w:type="spellStart"/>
      <w:r w:rsidRPr="00445EC6">
        <w:rPr>
          <w:sz w:val="28"/>
          <w:szCs w:val="28"/>
        </w:rPr>
        <w:t>суїцидальної</w:t>
      </w:r>
      <w:proofErr w:type="spellEnd"/>
      <w:r w:rsidRPr="00445EC6">
        <w:rPr>
          <w:sz w:val="28"/>
          <w:szCs w:val="28"/>
        </w:rPr>
        <w:t xml:space="preserve"> поведінки.</w:t>
      </w:r>
    </w:p>
    <w:p w14:paraId="4E5D75F3"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 </w:t>
      </w:r>
      <w:proofErr w:type="spellStart"/>
      <w:r w:rsidRPr="00445EC6">
        <w:rPr>
          <w:sz w:val="28"/>
          <w:szCs w:val="28"/>
        </w:rPr>
        <w:t>Психоосвітня</w:t>
      </w:r>
      <w:proofErr w:type="spellEnd"/>
      <w:r w:rsidRPr="00445EC6">
        <w:rPr>
          <w:sz w:val="28"/>
          <w:szCs w:val="28"/>
        </w:rPr>
        <w:t xml:space="preserve"> програма реалізовувалася за допомогою проблемно орієнтованих дискусій, міні лекцій </w:t>
      </w:r>
      <w:proofErr w:type="spellStart"/>
      <w:r w:rsidRPr="00445EC6">
        <w:rPr>
          <w:sz w:val="28"/>
          <w:szCs w:val="28"/>
        </w:rPr>
        <w:t>online</w:t>
      </w:r>
      <w:proofErr w:type="spellEnd"/>
      <w:r w:rsidRPr="00445EC6">
        <w:rPr>
          <w:sz w:val="28"/>
          <w:szCs w:val="28"/>
        </w:rPr>
        <w:t xml:space="preserve"> і інфографіки. </w:t>
      </w:r>
    </w:p>
    <w:p w14:paraId="2A26C7BF"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Розроблена програма включала 2 блоки: </w:t>
      </w:r>
    </w:p>
    <w:p w14:paraId="52742283"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I – психотерапевтична і </w:t>
      </w:r>
      <w:proofErr w:type="spellStart"/>
      <w:r w:rsidRPr="00445EC6">
        <w:rPr>
          <w:sz w:val="28"/>
          <w:szCs w:val="28"/>
        </w:rPr>
        <w:t>психоосвітня</w:t>
      </w:r>
      <w:proofErr w:type="spellEnd"/>
      <w:r w:rsidRPr="00445EC6">
        <w:rPr>
          <w:sz w:val="28"/>
          <w:szCs w:val="28"/>
        </w:rPr>
        <w:t xml:space="preserve"> робота в стаціонарі; </w:t>
      </w:r>
    </w:p>
    <w:p w14:paraId="1F18DE49" w14:textId="18144979"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ІІ – психотерапевтичний супровід в режимі </w:t>
      </w:r>
      <w:proofErr w:type="spellStart"/>
      <w:r w:rsidRPr="00445EC6">
        <w:rPr>
          <w:sz w:val="28"/>
          <w:szCs w:val="28"/>
        </w:rPr>
        <w:t>online</w:t>
      </w:r>
      <w:proofErr w:type="spellEnd"/>
      <w:r w:rsidRPr="00445EC6">
        <w:rPr>
          <w:sz w:val="28"/>
          <w:szCs w:val="28"/>
        </w:rPr>
        <w:t xml:space="preserve">. </w:t>
      </w:r>
    </w:p>
    <w:p w14:paraId="64B803DA"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У перший блок входили психотерапевтичні впливи спрямовані на стабілізацію емоційного стану, корекцію тривожно-депресивної симптоматики, переробку </w:t>
      </w:r>
      <w:proofErr w:type="spellStart"/>
      <w:r w:rsidRPr="00445EC6">
        <w:rPr>
          <w:sz w:val="28"/>
          <w:szCs w:val="28"/>
        </w:rPr>
        <w:t>внутрішньоособистісних</w:t>
      </w:r>
      <w:proofErr w:type="spellEnd"/>
      <w:r w:rsidRPr="00445EC6">
        <w:rPr>
          <w:sz w:val="28"/>
          <w:szCs w:val="28"/>
        </w:rPr>
        <w:t xml:space="preserve"> конфліктів, корекцію страху смерті.</w:t>
      </w:r>
    </w:p>
    <w:p w14:paraId="6BA46D4C"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 З огляду на специфіку виявлених </w:t>
      </w:r>
      <w:proofErr w:type="spellStart"/>
      <w:r w:rsidRPr="00445EC6">
        <w:rPr>
          <w:sz w:val="28"/>
          <w:szCs w:val="28"/>
        </w:rPr>
        <w:t>суїцидогенних</w:t>
      </w:r>
      <w:proofErr w:type="spellEnd"/>
      <w:r w:rsidRPr="00445EC6">
        <w:rPr>
          <w:sz w:val="28"/>
          <w:szCs w:val="28"/>
        </w:rPr>
        <w:t xml:space="preserve"> факторів в роботі з пацієнтами на даному етапі були використані тренінги «Рецидив хвороби» і «Робота зі смертю».</w:t>
      </w:r>
    </w:p>
    <w:p w14:paraId="62F4AE28" w14:textId="77777777" w:rsidR="00551D3F" w:rsidRPr="00445EC6" w:rsidRDefault="00B52289" w:rsidP="00B52289">
      <w:pPr>
        <w:pStyle w:val="ad"/>
        <w:spacing w:after="0" w:line="360" w:lineRule="auto"/>
        <w:ind w:right="224" w:firstLine="707"/>
        <w:jc w:val="both"/>
        <w:rPr>
          <w:sz w:val="28"/>
          <w:szCs w:val="28"/>
        </w:rPr>
      </w:pPr>
      <w:r w:rsidRPr="00445EC6">
        <w:rPr>
          <w:sz w:val="28"/>
          <w:szCs w:val="28"/>
        </w:rPr>
        <w:t xml:space="preserve"> Другий блок включав в себе психотерапію спрямовану на підвищення спроможності хворого адекватно реагувати на проблемні ситуації і приймати конструктивні рішення; трансформацію психічної напруги в соціально прийнятні форми поведінки; адаптацію до нового життєвого статусу; підвищення життєстійкості. </w:t>
      </w:r>
    </w:p>
    <w:p w14:paraId="2578D3C2" w14:textId="525B35B0" w:rsidR="009E5F62" w:rsidRPr="00445EC6" w:rsidRDefault="00B52289" w:rsidP="00B52289">
      <w:pPr>
        <w:pStyle w:val="ad"/>
        <w:spacing w:after="0" w:line="360" w:lineRule="auto"/>
        <w:ind w:right="224" w:firstLine="707"/>
        <w:jc w:val="both"/>
        <w:rPr>
          <w:sz w:val="28"/>
          <w:szCs w:val="28"/>
        </w:rPr>
      </w:pPr>
      <w:r w:rsidRPr="00445EC6">
        <w:rPr>
          <w:sz w:val="28"/>
          <w:szCs w:val="28"/>
        </w:rPr>
        <w:lastRenderedPageBreak/>
        <w:t xml:space="preserve">Психотерапевтичний супровід онкологічного хворого здійснювалося на платформі соціальної мережі в спеціально створеному блозі з використанням як індивідуальної роботи з пацієнтом в закритому чаті, так і участь пацієнта в </w:t>
      </w:r>
      <w:proofErr w:type="spellStart"/>
      <w:r w:rsidRPr="00445EC6">
        <w:rPr>
          <w:sz w:val="28"/>
          <w:szCs w:val="28"/>
        </w:rPr>
        <w:t>online</w:t>
      </w:r>
      <w:proofErr w:type="spellEnd"/>
      <w:r w:rsidRPr="00445EC6">
        <w:rPr>
          <w:sz w:val="28"/>
          <w:szCs w:val="28"/>
        </w:rPr>
        <w:t xml:space="preserve"> тренінгах «Відновлення», «Психологічний баланс», «Адаптація та рух вперед». </w:t>
      </w:r>
    </w:p>
    <w:p w14:paraId="5285D4D9" w14:textId="77777777" w:rsidR="009E5F62" w:rsidRPr="00445EC6" w:rsidRDefault="00B52289" w:rsidP="00B52289">
      <w:pPr>
        <w:pStyle w:val="ad"/>
        <w:spacing w:after="0" w:line="360" w:lineRule="auto"/>
        <w:ind w:right="224" w:firstLine="707"/>
        <w:jc w:val="both"/>
        <w:rPr>
          <w:sz w:val="28"/>
          <w:szCs w:val="28"/>
        </w:rPr>
      </w:pPr>
      <w:r w:rsidRPr="00445EC6">
        <w:rPr>
          <w:sz w:val="28"/>
          <w:szCs w:val="28"/>
        </w:rPr>
        <w:t xml:space="preserve">Оскільки одним з факторів </w:t>
      </w:r>
      <w:proofErr w:type="spellStart"/>
      <w:r w:rsidRPr="00445EC6">
        <w:rPr>
          <w:sz w:val="28"/>
          <w:szCs w:val="28"/>
        </w:rPr>
        <w:t>суїцидогенезу</w:t>
      </w:r>
      <w:proofErr w:type="spellEnd"/>
      <w:r w:rsidRPr="00445EC6">
        <w:rPr>
          <w:sz w:val="28"/>
          <w:szCs w:val="28"/>
        </w:rPr>
        <w:t xml:space="preserve"> є суб'єктивно обтяжливі побічні дії </w:t>
      </w:r>
      <w:proofErr w:type="spellStart"/>
      <w:r w:rsidRPr="00445EC6">
        <w:rPr>
          <w:sz w:val="28"/>
          <w:szCs w:val="28"/>
        </w:rPr>
        <w:t>хіміо</w:t>
      </w:r>
      <w:proofErr w:type="spellEnd"/>
      <w:r w:rsidRPr="00445EC6">
        <w:rPr>
          <w:sz w:val="28"/>
          <w:szCs w:val="28"/>
        </w:rPr>
        <w:t xml:space="preserve">-та радіотерапії, що переносяться хворим, були створені групи психологічної підтримки для хворих, які проходять таку терапію. </w:t>
      </w:r>
    </w:p>
    <w:p w14:paraId="58982164" w14:textId="77777777" w:rsidR="009E5F62" w:rsidRPr="00445EC6" w:rsidRDefault="00B52289" w:rsidP="00B52289">
      <w:pPr>
        <w:pStyle w:val="ad"/>
        <w:spacing w:after="0" w:line="360" w:lineRule="auto"/>
        <w:ind w:right="224" w:firstLine="707"/>
        <w:jc w:val="both"/>
        <w:rPr>
          <w:sz w:val="28"/>
          <w:szCs w:val="28"/>
        </w:rPr>
      </w:pPr>
      <w:r w:rsidRPr="00445EC6">
        <w:rPr>
          <w:sz w:val="28"/>
          <w:szCs w:val="28"/>
        </w:rPr>
        <w:t xml:space="preserve">Як показали результати дослідження на тлі проведення розробленої програми персоніфікованої психотерапевтичної підтримки і профілактики </w:t>
      </w:r>
      <w:proofErr w:type="spellStart"/>
      <w:r w:rsidRPr="00445EC6">
        <w:rPr>
          <w:sz w:val="28"/>
          <w:szCs w:val="28"/>
        </w:rPr>
        <w:t>суїцидальної</w:t>
      </w:r>
      <w:proofErr w:type="spellEnd"/>
      <w:r w:rsidRPr="00445EC6">
        <w:rPr>
          <w:sz w:val="28"/>
          <w:szCs w:val="28"/>
        </w:rPr>
        <w:t xml:space="preserve"> поведінки у хворих з онкологічною патологією відзначено достовірне зниження показників тривоги та депресії за госпітальною шкалою HADS (83,2±1,8% обстежених хворих основної та 26,3% контрольної груп); шкал тривоги HDRS (79,5±1,7% та 29,1±1,3% відповідно) та шкали MADRS (76,3±1,7% хворих основної та 31,1±1,3% контрольної груп); зниження ступеню тривоги за шкалою </w:t>
      </w:r>
      <w:proofErr w:type="spellStart"/>
      <w:r w:rsidRPr="00445EC6">
        <w:rPr>
          <w:sz w:val="28"/>
          <w:szCs w:val="28"/>
        </w:rPr>
        <w:t>Спілбергера</w:t>
      </w:r>
      <w:proofErr w:type="spellEnd"/>
      <w:r w:rsidRPr="00445EC6">
        <w:rPr>
          <w:sz w:val="28"/>
          <w:szCs w:val="28"/>
        </w:rPr>
        <w:t xml:space="preserve"> (51,2±1,5% хворих основної та 19,1±1,2% контрольної груп). </w:t>
      </w:r>
    </w:p>
    <w:p w14:paraId="13C5F5AD" w14:textId="77777777" w:rsidR="009E5F62" w:rsidRPr="00445EC6" w:rsidRDefault="00B52289" w:rsidP="00B52289">
      <w:pPr>
        <w:pStyle w:val="ad"/>
        <w:spacing w:after="0" w:line="360" w:lineRule="auto"/>
        <w:ind w:right="224" w:firstLine="707"/>
        <w:jc w:val="both"/>
        <w:rPr>
          <w:sz w:val="28"/>
          <w:szCs w:val="28"/>
        </w:rPr>
      </w:pPr>
      <w:r w:rsidRPr="00445EC6">
        <w:rPr>
          <w:sz w:val="28"/>
          <w:szCs w:val="28"/>
        </w:rPr>
        <w:t xml:space="preserve">Психотерапевтичне та </w:t>
      </w:r>
      <w:proofErr w:type="spellStart"/>
      <w:r w:rsidRPr="00445EC6">
        <w:rPr>
          <w:sz w:val="28"/>
          <w:szCs w:val="28"/>
        </w:rPr>
        <w:t>психоосвітнє</w:t>
      </w:r>
      <w:proofErr w:type="spellEnd"/>
      <w:r w:rsidRPr="00445EC6">
        <w:rPr>
          <w:sz w:val="28"/>
          <w:szCs w:val="28"/>
        </w:rPr>
        <w:t xml:space="preserve"> втручання сприяло позитивним змінам </w:t>
      </w:r>
      <w:proofErr w:type="spellStart"/>
      <w:r w:rsidRPr="00445EC6">
        <w:rPr>
          <w:sz w:val="28"/>
          <w:szCs w:val="28"/>
        </w:rPr>
        <w:t>стресдолаючої</w:t>
      </w:r>
      <w:proofErr w:type="spellEnd"/>
      <w:r w:rsidRPr="00445EC6">
        <w:rPr>
          <w:sz w:val="28"/>
          <w:szCs w:val="28"/>
        </w:rPr>
        <w:t xml:space="preserve"> поведінки – у обстежених хворих після завершення програми психотерапевтичної підтримки домінували </w:t>
      </w:r>
      <w:proofErr w:type="spellStart"/>
      <w:r w:rsidRPr="00445EC6">
        <w:rPr>
          <w:sz w:val="28"/>
          <w:szCs w:val="28"/>
        </w:rPr>
        <w:t>копінг</w:t>
      </w:r>
      <w:proofErr w:type="spellEnd"/>
      <w:r w:rsidRPr="00445EC6">
        <w:rPr>
          <w:sz w:val="28"/>
          <w:szCs w:val="28"/>
        </w:rPr>
        <w:t xml:space="preserve">-стратегії спрямовані на вирішення проблеми (42,1±1,4% обстежених основної та 19,2±1,2% контрольної груп), на емоції (38,2±1,3% та 22,1±1,2% відповідно), на уникнення (10,2±1,1% та 33,3±1,3%) та на відволікання (9,5±1,1% та 25,4±1,2%). </w:t>
      </w:r>
    </w:p>
    <w:p w14:paraId="2DB96199" w14:textId="77777777" w:rsidR="009E5F62" w:rsidRPr="00445EC6" w:rsidRDefault="00B52289" w:rsidP="00B52289">
      <w:pPr>
        <w:pStyle w:val="ad"/>
        <w:spacing w:after="0" w:line="360" w:lineRule="auto"/>
        <w:ind w:right="224" w:firstLine="707"/>
        <w:jc w:val="both"/>
        <w:rPr>
          <w:sz w:val="28"/>
          <w:szCs w:val="28"/>
        </w:rPr>
      </w:pPr>
      <w:r w:rsidRPr="00445EC6">
        <w:rPr>
          <w:sz w:val="28"/>
          <w:szCs w:val="28"/>
        </w:rPr>
        <w:t xml:space="preserve">На тлі проведеної програми персоніфікованої психотерапевтичної підтримки відмічена позитивна динаміка якості життя обстежених хворих основної групи – покращення показників за шкалами: фізичного благополуччя, самообслуговування, самореалізації, психологічного благополуччя та загального сприйняття якості життя в середньому на 36,5±1,3%, у порівняні з хворими контрольної групи – підвищення показників у середньому на 21,5±1,2%. </w:t>
      </w:r>
    </w:p>
    <w:p w14:paraId="6727080B" w14:textId="77777777" w:rsidR="009E5F62" w:rsidRPr="00445EC6" w:rsidRDefault="00B52289" w:rsidP="00B52289">
      <w:pPr>
        <w:pStyle w:val="ad"/>
        <w:spacing w:after="0" w:line="360" w:lineRule="auto"/>
        <w:ind w:right="224" w:firstLine="707"/>
        <w:jc w:val="both"/>
        <w:rPr>
          <w:sz w:val="28"/>
          <w:szCs w:val="28"/>
        </w:rPr>
      </w:pPr>
      <w:r w:rsidRPr="00445EC6">
        <w:rPr>
          <w:sz w:val="28"/>
          <w:szCs w:val="28"/>
        </w:rPr>
        <w:t xml:space="preserve">Проведене дворічне </w:t>
      </w:r>
      <w:proofErr w:type="spellStart"/>
      <w:r w:rsidRPr="00445EC6">
        <w:rPr>
          <w:sz w:val="28"/>
          <w:szCs w:val="28"/>
        </w:rPr>
        <w:t>катамнестичне</w:t>
      </w:r>
      <w:proofErr w:type="spellEnd"/>
      <w:r w:rsidRPr="00445EC6">
        <w:rPr>
          <w:sz w:val="28"/>
          <w:szCs w:val="28"/>
        </w:rPr>
        <w:t xml:space="preserve"> дослідження підтвердило ефективність розробленої диференційованої програми персоніфікованої психотерапевтичної </w:t>
      </w:r>
      <w:r w:rsidRPr="00445EC6">
        <w:rPr>
          <w:sz w:val="28"/>
          <w:szCs w:val="28"/>
        </w:rPr>
        <w:lastRenderedPageBreak/>
        <w:t xml:space="preserve">підтримки і профілактики </w:t>
      </w:r>
      <w:proofErr w:type="spellStart"/>
      <w:r w:rsidRPr="00445EC6">
        <w:rPr>
          <w:sz w:val="28"/>
          <w:szCs w:val="28"/>
        </w:rPr>
        <w:t>суїцидальної</w:t>
      </w:r>
      <w:proofErr w:type="spellEnd"/>
      <w:r w:rsidRPr="00445EC6">
        <w:rPr>
          <w:sz w:val="28"/>
          <w:szCs w:val="28"/>
        </w:rPr>
        <w:t xml:space="preserve"> поведінки у хворих з онкологічною патологією. </w:t>
      </w:r>
    </w:p>
    <w:p w14:paraId="335F48B6" w14:textId="3BE1F955" w:rsidR="00B52289" w:rsidRPr="00445EC6" w:rsidRDefault="00B52289" w:rsidP="00B52289">
      <w:pPr>
        <w:pStyle w:val="ad"/>
        <w:spacing w:after="0" w:line="360" w:lineRule="auto"/>
        <w:ind w:right="224" w:firstLine="707"/>
        <w:jc w:val="both"/>
        <w:rPr>
          <w:sz w:val="28"/>
          <w:szCs w:val="28"/>
        </w:rPr>
      </w:pPr>
      <w:r w:rsidRPr="00445EC6">
        <w:rPr>
          <w:sz w:val="28"/>
          <w:szCs w:val="28"/>
        </w:rPr>
        <w:t xml:space="preserve">У 81,5±1,8% обстежених основної та 35,1±1,3% контрольної групи не здійснювали повторні </w:t>
      </w:r>
      <w:proofErr w:type="spellStart"/>
      <w:r w:rsidRPr="00445EC6">
        <w:rPr>
          <w:sz w:val="28"/>
          <w:szCs w:val="28"/>
        </w:rPr>
        <w:t>суїцидальні</w:t>
      </w:r>
      <w:proofErr w:type="spellEnd"/>
      <w:r w:rsidRPr="00445EC6">
        <w:rPr>
          <w:sz w:val="28"/>
          <w:szCs w:val="28"/>
        </w:rPr>
        <w:t xml:space="preserve"> спроби, у 69,3±1,7% та 29,3±1,3% обстежених відповідно встановлена стійка позитивна динаміка психічного стану, стабілізація фону настрою та підвищення ефективності </w:t>
      </w:r>
      <w:proofErr w:type="spellStart"/>
      <w:r w:rsidRPr="00445EC6">
        <w:rPr>
          <w:sz w:val="28"/>
          <w:szCs w:val="28"/>
        </w:rPr>
        <w:t>стресдолаючої</w:t>
      </w:r>
      <w:proofErr w:type="spellEnd"/>
      <w:r w:rsidRPr="00445EC6">
        <w:rPr>
          <w:sz w:val="28"/>
          <w:szCs w:val="28"/>
        </w:rPr>
        <w:t xml:space="preserve"> поведінки.</w:t>
      </w:r>
    </w:p>
    <w:p w14:paraId="6CDA1728" w14:textId="77777777" w:rsidR="009F6BA8" w:rsidRPr="00445EC6" w:rsidRDefault="009F6BA8" w:rsidP="004C02B6">
      <w:pPr>
        <w:pStyle w:val="ad"/>
        <w:spacing w:after="0" w:line="360" w:lineRule="auto"/>
        <w:ind w:right="223" w:firstLine="707"/>
        <w:jc w:val="both"/>
        <w:rPr>
          <w:sz w:val="28"/>
          <w:szCs w:val="28"/>
        </w:rPr>
      </w:pPr>
      <w:bookmarkStart w:id="3" w:name="_Hlk213573027"/>
    </w:p>
    <w:p w14:paraId="247C9D0A" w14:textId="6BF74990" w:rsidR="000F7E53" w:rsidRPr="00445EC6" w:rsidRDefault="000F7E53" w:rsidP="004C02B6">
      <w:pPr>
        <w:pStyle w:val="ad"/>
        <w:spacing w:after="0" w:line="360" w:lineRule="auto"/>
        <w:ind w:right="223" w:firstLine="707"/>
        <w:jc w:val="both"/>
        <w:rPr>
          <w:b/>
          <w:bCs/>
          <w:sz w:val="28"/>
          <w:szCs w:val="28"/>
        </w:rPr>
      </w:pPr>
      <w:r w:rsidRPr="00445EC6">
        <w:rPr>
          <w:b/>
          <w:bCs/>
          <w:sz w:val="28"/>
          <w:szCs w:val="28"/>
        </w:rPr>
        <w:t>3.2. Результати формувального етапу дослідження та їх узагальнення</w:t>
      </w:r>
    </w:p>
    <w:p w14:paraId="63F4EA52" w14:textId="77777777" w:rsidR="009F6BA8" w:rsidRPr="00445EC6" w:rsidRDefault="009F6BA8" w:rsidP="004C02B6">
      <w:pPr>
        <w:pStyle w:val="ad"/>
        <w:spacing w:after="0" w:line="360" w:lineRule="auto"/>
        <w:ind w:right="223" w:firstLine="707"/>
        <w:jc w:val="both"/>
        <w:rPr>
          <w:sz w:val="28"/>
          <w:szCs w:val="28"/>
        </w:rPr>
      </w:pPr>
    </w:p>
    <w:p w14:paraId="1C98388F" w14:textId="622690F3" w:rsidR="00445EC6" w:rsidRPr="00445EC6" w:rsidRDefault="00445EC6" w:rsidP="00445EC6">
      <w:pPr>
        <w:pStyle w:val="ad"/>
        <w:spacing w:line="360" w:lineRule="auto"/>
        <w:ind w:right="223" w:firstLine="707"/>
        <w:jc w:val="both"/>
        <w:rPr>
          <w:sz w:val="28"/>
          <w:szCs w:val="28"/>
        </w:rPr>
      </w:pPr>
      <w:r w:rsidRPr="00445EC6">
        <w:rPr>
          <w:sz w:val="28"/>
          <w:szCs w:val="28"/>
        </w:rPr>
        <w:t>Загальновизнаним вважається, що злоякісні новоутворення  є однією з найпоширеніших причин захворюваності та смертності. Фіксується тренд збільшення показників захворюваності на рак у світі.</w:t>
      </w:r>
    </w:p>
    <w:p w14:paraId="16BE7F46" w14:textId="77777777" w:rsidR="00445EC6" w:rsidRPr="00445EC6" w:rsidRDefault="00445EC6" w:rsidP="00445EC6">
      <w:pPr>
        <w:pStyle w:val="ad"/>
        <w:spacing w:line="360" w:lineRule="auto"/>
        <w:ind w:right="223" w:firstLine="707"/>
        <w:jc w:val="both"/>
        <w:rPr>
          <w:sz w:val="28"/>
          <w:szCs w:val="28"/>
        </w:rPr>
      </w:pPr>
      <w:r w:rsidRPr="00445EC6">
        <w:rPr>
          <w:sz w:val="28"/>
          <w:szCs w:val="28"/>
        </w:rPr>
        <w:t>Спираючись на дані Міжнародного агентства з вивчення раку, можна відзначити, що щорічно у світі реєструється понад 12 млн. нових випадків раку і близько 6,2 млн. смертей від нього.</w:t>
      </w:r>
    </w:p>
    <w:p w14:paraId="2525522F" w14:textId="7C93A1AD" w:rsidR="00445EC6" w:rsidRPr="00445EC6" w:rsidRDefault="00445EC6" w:rsidP="00445EC6">
      <w:pPr>
        <w:pStyle w:val="ad"/>
        <w:spacing w:line="360" w:lineRule="auto"/>
        <w:ind w:right="223" w:firstLine="707"/>
        <w:jc w:val="both"/>
        <w:rPr>
          <w:sz w:val="28"/>
          <w:szCs w:val="28"/>
        </w:rPr>
      </w:pPr>
      <w:r w:rsidRPr="00445EC6">
        <w:rPr>
          <w:sz w:val="28"/>
          <w:szCs w:val="28"/>
        </w:rPr>
        <w:t>Щорічний темп приросту становить приблизно 2%, що перевищує на 0,3–0,5% зростання чисельності населення світу.</w:t>
      </w:r>
    </w:p>
    <w:p w14:paraId="23CE9FEE" w14:textId="2A38DCB7" w:rsidR="00445EC6" w:rsidRPr="00445EC6" w:rsidRDefault="00445EC6" w:rsidP="00445EC6">
      <w:pPr>
        <w:pStyle w:val="ad"/>
        <w:spacing w:line="360" w:lineRule="auto"/>
        <w:ind w:right="223" w:firstLine="707"/>
        <w:jc w:val="both"/>
        <w:rPr>
          <w:sz w:val="28"/>
          <w:szCs w:val="28"/>
        </w:rPr>
      </w:pPr>
      <w:r w:rsidRPr="00445EC6">
        <w:rPr>
          <w:sz w:val="28"/>
          <w:szCs w:val="28"/>
        </w:rPr>
        <w:t xml:space="preserve">Експерти до 2050 р. прогнозують зростання онкологічної захворюваності до 24 млн випадків у всьому світі, а смертність </w:t>
      </w:r>
      <w:r w:rsidR="001A09FE">
        <w:rPr>
          <w:sz w:val="28"/>
          <w:szCs w:val="28"/>
          <w:lang w:val="en-US"/>
        </w:rPr>
        <w:t>−</w:t>
      </w:r>
      <w:r w:rsidRPr="00445EC6">
        <w:rPr>
          <w:sz w:val="28"/>
          <w:szCs w:val="28"/>
        </w:rPr>
        <w:t xml:space="preserve"> до 16 млн випадків, які щорічно реєструються.</w:t>
      </w:r>
    </w:p>
    <w:p w14:paraId="3626FCDF" w14:textId="77777777" w:rsidR="001A09FE" w:rsidRDefault="00445EC6" w:rsidP="00445EC6">
      <w:pPr>
        <w:pStyle w:val="ad"/>
        <w:spacing w:line="360" w:lineRule="auto"/>
        <w:ind w:right="223" w:firstLine="707"/>
        <w:jc w:val="both"/>
        <w:rPr>
          <w:sz w:val="28"/>
          <w:szCs w:val="28"/>
          <w:lang w:val="en-US"/>
        </w:rPr>
      </w:pPr>
      <w:r w:rsidRPr="00445EC6">
        <w:rPr>
          <w:sz w:val="28"/>
          <w:szCs w:val="28"/>
        </w:rPr>
        <w:t xml:space="preserve">Найвищі показники смертності у чоловіків спостерігалися у Східній Європі - 171,0 на 100 тис. </w:t>
      </w:r>
    </w:p>
    <w:p w14:paraId="26779281" w14:textId="77777777" w:rsidR="001A09FE" w:rsidRDefault="00445EC6" w:rsidP="00445EC6">
      <w:pPr>
        <w:pStyle w:val="ad"/>
        <w:spacing w:line="360" w:lineRule="auto"/>
        <w:ind w:right="223" w:firstLine="707"/>
        <w:jc w:val="both"/>
        <w:rPr>
          <w:sz w:val="28"/>
          <w:szCs w:val="28"/>
          <w:lang w:val="en-US"/>
        </w:rPr>
      </w:pPr>
      <w:r w:rsidRPr="00445EC6">
        <w:rPr>
          <w:sz w:val="28"/>
          <w:szCs w:val="28"/>
        </w:rPr>
        <w:t xml:space="preserve">Найменша кількість смертельних випадків серед чоловіків зареєстрована в Центральній Америці - 67,4 на 100 тис. </w:t>
      </w:r>
    </w:p>
    <w:p w14:paraId="48DA328B" w14:textId="10BFBB0D" w:rsidR="00445EC6" w:rsidRPr="00445EC6" w:rsidRDefault="00445EC6" w:rsidP="00445EC6">
      <w:pPr>
        <w:pStyle w:val="ad"/>
        <w:spacing w:line="360" w:lineRule="auto"/>
        <w:ind w:right="223" w:firstLine="707"/>
        <w:jc w:val="both"/>
        <w:rPr>
          <w:sz w:val="28"/>
          <w:szCs w:val="28"/>
        </w:rPr>
      </w:pPr>
      <w:r w:rsidRPr="00445EC6">
        <w:rPr>
          <w:sz w:val="28"/>
          <w:szCs w:val="28"/>
        </w:rPr>
        <w:t>Висока смертність у жінок відзначена в Меланезії - 120,7 на 100 тис., а також сама на 100 тис. 100 тис.).</w:t>
      </w:r>
    </w:p>
    <w:p w14:paraId="75D1EA77" w14:textId="77777777" w:rsidR="00445EC6" w:rsidRPr="00445EC6" w:rsidRDefault="00445EC6" w:rsidP="00445EC6">
      <w:pPr>
        <w:pStyle w:val="ad"/>
        <w:spacing w:line="360" w:lineRule="auto"/>
        <w:ind w:right="223" w:firstLine="707"/>
        <w:jc w:val="both"/>
        <w:rPr>
          <w:sz w:val="28"/>
          <w:szCs w:val="28"/>
        </w:rPr>
      </w:pPr>
      <w:r w:rsidRPr="00445EC6">
        <w:rPr>
          <w:sz w:val="28"/>
          <w:szCs w:val="28"/>
        </w:rPr>
        <w:t>Що стосується епідеміологічної ситуації, то у 2022 р. уперше в житті виявлено 624 835 випадків злоякісних новоутворень (у тому числі 283 179 та 341 656 у пацієнтів чоловічої та жіночої статі відповідно).</w:t>
      </w:r>
    </w:p>
    <w:p w14:paraId="111CCD9F" w14:textId="77777777" w:rsidR="00445EC6" w:rsidRPr="00445EC6" w:rsidRDefault="00445EC6" w:rsidP="00445EC6">
      <w:pPr>
        <w:pStyle w:val="ad"/>
        <w:spacing w:line="360" w:lineRule="auto"/>
        <w:ind w:right="223" w:firstLine="707"/>
        <w:jc w:val="both"/>
        <w:rPr>
          <w:sz w:val="28"/>
          <w:szCs w:val="28"/>
        </w:rPr>
      </w:pPr>
      <w:r w:rsidRPr="00445EC6">
        <w:rPr>
          <w:sz w:val="28"/>
          <w:szCs w:val="28"/>
        </w:rPr>
        <w:lastRenderedPageBreak/>
        <w:t>Приріст цього показника порівняно з 2021 р. становив 7,6%.</w:t>
      </w:r>
    </w:p>
    <w:p w14:paraId="1908FFF1" w14:textId="210574DB" w:rsidR="00445EC6" w:rsidRPr="00445EC6" w:rsidRDefault="00445EC6" w:rsidP="00445EC6">
      <w:pPr>
        <w:pStyle w:val="ad"/>
        <w:spacing w:line="360" w:lineRule="auto"/>
        <w:ind w:right="223" w:firstLine="707"/>
        <w:jc w:val="both"/>
        <w:rPr>
          <w:sz w:val="28"/>
          <w:szCs w:val="28"/>
        </w:rPr>
      </w:pPr>
      <w:r w:rsidRPr="00445EC6">
        <w:rPr>
          <w:sz w:val="28"/>
          <w:szCs w:val="28"/>
        </w:rPr>
        <w:t xml:space="preserve">Щорічна смертність від ракових захворювань становить понад 278 тис. хворих  (278992 у 2021 р.). </w:t>
      </w:r>
    </w:p>
    <w:p w14:paraId="094F765A" w14:textId="77777777" w:rsidR="00445EC6" w:rsidRPr="00445EC6" w:rsidRDefault="00445EC6" w:rsidP="00445EC6">
      <w:pPr>
        <w:pStyle w:val="ad"/>
        <w:spacing w:line="360" w:lineRule="auto"/>
        <w:ind w:right="223" w:firstLine="707"/>
        <w:jc w:val="both"/>
        <w:rPr>
          <w:sz w:val="28"/>
          <w:szCs w:val="28"/>
        </w:rPr>
      </w:pPr>
      <w:r w:rsidRPr="00445EC6">
        <w:rPr>
          <w:sz w:val="28"/>
          <w:szCs w:val="28"/>
        </w:rPr>
        <w:t>За останні 20 років (з 2000 по 2021 рр.) абсолютна кількість померлих і величина показника зменшилися більш ніж на 5%. Ще більше знизилася смертність серед чоловічого населення (-29,22%).</w:t>
      </w:r>
    </w:p>
    <w:p w14:paraId="7362AE05" w14:textId="77777777" w:rsidR="00445EC6" w:rsidRPr="00445EC6" w:rsidRDefault="00445EC6" w:rsidP="00445EC6">
      <w:pPr>
        <w:pStyle w:val="ad"/>
        <w:spacing w:after="0" w:line="360" w:lineRule="auto"/>
        <w:ind w:right="223" w:firstLine="707"/>
        <w:jc w:val="both"/>
        <w:rPr>
          <w:sz w:val="28"/>
          <w:szCs w:val="28"/>
        </w:rPr>
      </w:pPr>
      <w:r w:rsidRPr="00445EC6">
        <w:rPr>
          <w:sz w:val="28"/>
          <w:szCs w:val="28"/>
        </w:rPr>
        <w:t>Стандартизований показник смертності від злоякісних новоутворень для жіночого населення був у два рази меншим, ніж для чоловічого. Загальне зниження смертності пояснюється рахунок проведених онкологами протиракових профілактичних заходів, і сучасних методів діагностики і лікування.</w:t>
      </w:r>
    </w:p>
    <w:p w14:paraId="78EB2096" w14:textId="77777777" w:rsidR="001A09FE" w:rsidRDefault="00445EC6" w:rsidP="00445EC6">
      <w:pPr>
        <w:pStyle w:val="ad"/>
        <w:spacing w:line="360" w:lineRule="auto"/>
        <w:ind w:right="223" w:firstLine="707"/>
        <w:jc w:val="both"/>
        <w:rPr>
          <w:sz w:val="28"/>
          <w:szCs w:val="28"/>
          <w:lang w:val="en-US"/>
        </w:rPr>
      </w:pPr>
      <w:r w:rsidRPr="00445EC6">
        <w:rPr>
          <w:sz w:val="28"/>
          <w:szCs w:val="28"/>
        </w:rPr>
        <w:t xml:space="preserve">Менш драматична ситуація спостерігається серед дітей та підлітків. </w:t>
      </w:r>
    </w:p>
    <w:p w14:paraId="33E05D21" w14:textId="3E3E590D" w:rsidR="00445EC6" w:rsidRPr="00445EC6" w:rsidRDefault="00445EC6" w:rsidP="00445EC6">
      <w:pPr>
        <w:pStyle w:val="ad"/>
        <w:spacing w:line="360" w:lineRule="auto"/>
        <w:ind w:right="223" w:firstLine="707"/>
        <w:jc w:val="both"/>
        <w:rPr>
          <w:sz w:val="28"/>
          <w:szCs w:val="28"/>
        </w:rPr>
      </w:pPr>
      <w:r w:rsidRPr="00445EC6">
        <w:rPr>
          <w:sz w:val="28"/>
          <w:szCs w:val="28"/>
        </w:rPr>
        <w:t xml:space="preserve">У 2019 р. було зареєстровано 3759 випадків серед дитячого населення (0–17 років), у тому числі 3182 випадки серед дітей (0–14 років) та 577 випадків серед підлітків (15–17 років). </w:t>
      </w:r>
    </w:p>
    <w:p w14:paraId="41617D4D" w14:textId="77777777" w:rsidR="00445EC6" w:rsidRPr="00445EC6" w:rsidRDefault="00445EC6" w:rsidP="00445EC6">
      <w:pPr>
        <w:pStyle w:val="ad"/>
        <w:spacing w:line="360" w:lineRule="auto"/>
        <w:ind w:right="223" w:firstLine="707"/>
        <w:jc w:val="both"/>
        <w:rPr>
          <w:sz w:val="28"/>
          <w:szCs w:val="28"/>
        </w:rPr>
      </w:pPr>
      <w:r w:rsidRPr="00445EC6">
        <w:rPr>
          <w:sz w:val="28"/>
          <w:szCs w:val="28"/>
        </w:rPr>
        <w:t>У цьому ж році в країні померли всього 842 дитини (0-17 років), серед дитячого населення (0-14 років) - 715, серед підлітків (15-17 років) - 127. У 2020 р. враховано 3173 дитини (0-14 років), тобто на 586 менше, ніж у попередньому.</w:t>
      </w:r>
    </w:p>
    <w:p w14:paraId="1F15D66F" w14:textId="7F58A9BB" w:rsidR="001A09FE" w:rsidRDefault="00445EC6" w:rsidP="00445EC6">
      <w:pPr>
        <w:pStyle w:val="ad"/>
        <w:spacing w:line="360" w:lineRule="auto"/>
        <w:ind w:right="223" w:firstLine="707"/>
        <w:jc w:val="both"/>
        <w:rPr>
          <w:sz w:val="28"/>
          <w:szCs w:val="28"/>
          <w:lang w:val="en-US"/>
        </w:rPr>
      </w:pPr>
      <w:r w:rsidRPr="00445EC6">
        <w:rPr>
          <w:sz w:val="28"/>
          <w:szCs w:val="28"/>
        </w:rPr>
        <w:t xml:space="preserve">Медико-соціальна складова проблеми охорони здоров'я </w:t>
      </w:r>
      <w:proofErr w:type="spellStart"/>
      <w:r w:rsidR="001A09FE">
        <w:rPr>
          <w:sz w:val="28"/>
          <w:szCs w:val="28"/>
        </w:rPr>
        <w:t>онкозахворюваності</w:t>
      </w:r>
      <w:proofErr w:type="spellEnd"/>
      <w:r w:rsidR="001A09FE">
        <w:rPr>
          <w:sz w:val="28"/>
          <w:szCs w:val="28"/>
        </w:rPr>
        <w:t xml:space="preserve"> </w:t>
      </w:r>
      <w:r w:rsidRPr="00445EC6">
        <w:rPr>
          <w:sz w:val="28"/>
          <w:szCs w:val="28"/>
        </w:rPr>
        <w:t xml:space="preserve">зумовлена ​​смертністю від суїциду. </w:t>
      </w:r>
    </w:p>
    <w:p w14:paraId="5410C34B" w14:textId="7FBDB4DE" w:rsidR="00445EC6" w:rsidRPr="00445EC6" w:rsidRDefault="00445EC6" w:rsidP="00445EC6">
      <w:pPr>
        <w:pStyle w:val="ad"/>
        <w:spacing w:line="360" w:lineRule="auto"/>
        <w:ind w:right="223" w:firstLine="707"/>
        <w:jc w:val="both"/>
        <w:rPr>
          <w:sz w:val="28"/>
          <w:szCs w:val="28"/>
        </w:rPr>
      </w:pPr>
      <w:r w:rsidRPr="00445EC6">
        <w:rPr>
          <w:sz w:val="28"/>
          <w:szCs w:val="28"/>
        </w:rPr>
        <w:t xml:space="preserve">Дослідники наголошують, що </w:t>
      </w:r>
      <w:proofErr w:type="spellStart"/>
      <w:r w:rsidRPr="00445EC6">
        <w:rPr>
          <w:sz w:val="28"/>
          <w:szCs w:val="28"/>
        </w:rPr>
        <w:t>суїцидальна</w:t>
      </w:r>
      <w:proofErr w:type="spellEnd"/>
      <w:r w:rsidRPr="00445EC6">
        <w:rPr>
          <w:sz w:val="28"/>
          <w:szCs w:val="28"/>
        </w:rPr>
        <w:t xml:space="preserve"> смертність при </w:t>
      </w:r>
      <w:proofErr w:type="spellStart"/>
      <w:r w:rsidRPr="00445EC6">
        <w:rPr>
          <w:sz w:val="28"/>
          <w:szCs w:val="28"/>
        </w:rPr>
        <w:t>онкопатології</w:t>
      </w:r>
      <w:proofErr w:type="spellEnd"/>
      <w:r w:rsidRPr="00445EC6">
        <w:rPr>
          <w:sz w:val="28"/>
          <w:szCs w:val="28"/>
        </w:rPr>
        <w:t xml:space="preserve"> не є основною причиною, проте стандартизований коефіцієнт смертності від самогубств у онкологічних хворих у 1,5–1,7 раз</w:t>
      </w:r>
      <w:r w:rsidR="001A09FE">
        <w:rPr>
          <w:sz w:val="28"/>
          <w:szCs w:val="28"/>
        </w:rPr>
        <w:t>и</w:t>
      </w:r>
      <w:r w:rsidRPr="00445EC6">
        <w:rPr>
          <w:sz w:val="28"/>
          <w:szCs w:val="28"/>
        </w:rPr>
        <w:t xml:space="preserve"> вищий, ніж у загальній популяції.</w:t>
      </w:r>
    </w:p>
    <w:p w14:paraId="222109A9" w14:textId="77777777" w:rsidR="00445EC6" w:rsidRPr="00445EC6" w:rsidRDefault="00445EC6" w:rsidP="00445EC6">
      <w:pPr>
        <w:pStyle w:val="ad"/>
        <w:spacing w:line="360" w:lineRule="auto"/>
        <w:ind w:right="223" w:firstLine="707"/>
        <w:jc w:val="both"/>
        <w:rPr>
          <w:sz w:val="28"/>
          <w:szCs w:val="28"/>
        </w:rPr>
      </w:pPr>
      <w:r w:rsidRPr="00445EC6">
        <w:rPr>
          <w:sz w:val="28"/>
          <w:szCs w:val="28"/>
        </w:rPr>
        <w:t xml:space="preserve">Це підтверджується ретроспективними популяційними дослідженнями, що охоплюють сумарно мільйони людей із катамнезом кілька десятків років і включають різні </w:t>
      </w:r>
      <w:proofErr w:type="spellStart"/>
      <w:r w:rsidRPr="00445EC6">
        <w:rPr>
          <w:sz w:val="28"/>
          <w:szCs w:val="28"/>
        </w:rPr>
        <w:t>соціо</w:t>
      </w:r>
      <w:proofErr w:type="spellEnd"/>
      <w:r w:rsidRPr="00445EC6">
        <w:rPr>
          <w:sz w:val="28"/>
          <w:szCs w:val="28"/>
        </w:rPr>
        <w:t>-демографічні показники (раса, стать, вік, діагноз, співвідношення смертності від суїцидів онкологічних захворювань).</w:t>
      </w:r>
    </w:p>
    <w:p w14:paraId="687C6412" w14:textId="53370801" w:rsidR="00445EC6" w:rsidRPr="00445EC6" w:rsidRDefault="00445EC6" w:rsidP="00445EC6">
      <w:pPr>
        <w:pStyle w:val="ad"/>
        <w:spacing w:line="360" w:lineRule="auto"/>
        <w:ind w:right="223" w:firstLine="707"/>
        <w:jc w:val="both"/>
        <w:rPr>
          <w:sz w:val="28"/>
          <w:szCs w:val="28"/>
        </w:rPr>
      </w:pPr>
      <w:r w:rsidRPr="00445EC6">
        <w:rPr>
          <w:sz w:val="28"/>
          <w:szCs w:val="28"/>
        </w:rPr>
        <w:lastRenderedPageBreak/>
        <w:t>Встановлено, що ризик суїциду у хворих незалежно від статі в два-чотири рази вищий, ніж вся сукупність населення 10 країн Європи, Австралії, Японії, США.</w:t>
      </w:r>
    </w:p>
    <w:p w14:paraId="0717F1EA" w14:textId="77777777" w:rsidR="00445EC6" w:rsidRPr="00445EC6" w:rsidRDefault="00445EC6" w:rsidP="00445EC6">
      <w:pPr>
        <w:pStyle w:val="ad"/>
        <w:spacing w:line="360" w:lineRule="auto"/>
        <w:ind w:right="223" w:firstLine="707"/>
        <w:jc w:val="both"/>
        <w:rPr>
          <w:sz w:val="28"/>
          <w:szCs w:val="28"/>
        </w:rPr>
      </w:pPr>
      <w:r w:rsidRPr="00445EC6">
        <w:rPr>
          <w:sz w:val="28"/>
          <w:szCs w:val="28"/>
        </w:rPr>
        <w:t xml:space="preserve">Слід доповнити, що злоякісні новоутворення, як правило, асоціюються серед населення зі страхом смерті, </w:t>
      </w:r>
      <w:proofErr w:type="spellStart"/>
      <w:r w:rsidRPr="00445EC6">
        <w:rPr>
          <w:sz w:val="28"/>
          <w:szCs w:val="28"/>
        </w:rPr>
        <w:t>інвалідизацією</w:t>
      </w:r>
      <w:proofErr w:type="spellEnd"/>
      <w:r w:rsidRPr="00445EC6">
        <w:rPr>
          <w:sz w:val="28"/>
          <w:szCs w:val="28"/>
        </w:rPr>
        <w:t>, болем та безпорадністю, породжуючи серйозні психологічні проблеми.</w:t>
      </w:r>
    </w:p>
    <w:p w14:paraId="3CA85CA6" w14:textId="77777777" w:rsidR="00445EC6" w:rsidRPr="00445EC6" w:rsidRDefault="00445EC6" w:rsidP="00445EC6">
      <w:pPr>
        <w:pStyle w:val="ad"/>
        <w:spacing w:line="360" w:lineRule="auto"/>
        <w:ind w:right="223" w:firstLine="707"/>
        <w:jc w:val="both"/>
        <w:rPr>
          <w:sz w:val="28"/>
          <w:szCs w:val="28"/>
        </w:rPr>
      </w:pPr>
      <w:r w:rsidRPr="00445EC6">
        <w:rPr>
          <w:sz w:val="28"/>
          <w:szCs w:val="28"/>
        </w:rPr>
        <w:t xml:space="preserve">У динаміці розвитку захворювання це може призводити до підвищення психічної напруженості, тривалих та важких психічних розладів, змін особистості та актуалізації </w:t>
      </w:r>
      <w:proofErr w:type="spellStart"/>
      <w:r w:rsidRPr="00445EC6">
        <w:rPr>
          <w:sz w:val="28"/>
          <w:szCs w:val="28"/>
        </w:rPr>
        <w:t>суїцидальної</w:t>
      </w:r>
      <w:proofErr w:type="spellEnd"/>
      <w:r w:rsidRPr="00445EC6">
        <w:rPr>
          <w:sz w:val="28"/>
          <w:szCs w:val="28"/>
        </w:rPr>
        <w:t xml:space="preserve"> поведінки (СП).</w:t>
      </w:r>
    </w:p>
    <w:p w14:paraId="21F72074" w14:textId="3E31C77A" w:rsidR="00445EC6" w:rsidRPr="00445EC6" w:rsidRDefault="00445EC6" w:rsidP="00445EC6">
      <w:pPr>
        <w:pStyle w:val="ad"/>
        <w:spacing w:line="360" w:lineRule="auto"/>
        <w:ind w:right="223" w:firstLine="707"/>
        <w:jc w:val="both"/>
        <w:rPr>
          <w:sz w:val="28"/>
          <w:szCs w:val="28"/>
        </w:rPr>
      </w:pPr>
      <w:r w:rsidRPr="00445EC6">
        <w:rPr>
          <w:sz w:val="28"/>
          <w:szCs w:val="28"/>
        </w:rPr>
        <w:t xml:space="preserve">Загалом суїциди серед хворих на злоякісні новоутворення становлять 15–18% від загальної кількості випадків </w:t>
      </w:r>
      <w:proofErr w:type="spellStart"/>
      <w:r w:rsidRPr="00445EC6">
        <w:rPr>
          <w:sz w:val="28"/>
          <w:szCs w:val="28"/>
        </w:rPr>
        <w:t>суїцидальної</w:t>
      </w:r>
      <w:proofErr w:type="spellEnd"/>
      <w:r w:rsidRPr="00445EC6">
        <w:rPr>
          <w:sz w:val="28"/>
          <w:szCs w:val="28"/>
        </w:rPr>
        <w:t xml:space="preserve"> </w:t>
      </w:r>
      <w:proofErr w:type="spellStart"/>
      <w:r w:rsidRPr="00445EC6">
        <w:rPr>
          <w:sz w:val="28"/>
          <w:szCs w:val="28"/>
        </w:rPr>
        <w:t>аутоагресії</w:t>
      </w:r>
      <w:proofErr w:type="spellEnd"/>
      <w:r w:rsidRPr="00445EC6">
        <w:rPr>
          <w:sz w:val="28"/>
          <w:szCs w:val="28"/>
        </w:rPr>
        <w:t xml:space="preserve"> серед населення. У динаміці онкологічного розладу у прогресуючій та термінальній фазі</w:t>
      </w:r>
      <w:r w:rsidR="001A09FE">
        <w:rPr>
          <w:sz w:val="28"/>
          <w:szCs w:val="28"/>
        </w:rPr>
        <w:t xml:space="preserve"> </w:t>
      </w:r>
      <w:proofErr w:type="spellStart"/>
      <w:r w:rsidR="001A09FE">
        <w:rPr>
          <w:sz w:val="28"/>
          <w:szCs w:val="28"/>
        </w:rPr>
        <w:t>онкозахворюваності</w:t>
      </w:r>
      <w:proofErr w:type="spellEnd"/>
      <w:r w:rsidRPr="00445EC6">
        <w:rPr>
          <w:sz w:val="28"/>
          <w:szCs w:val="28"/>
        </w:rPr>
        <w:t>, навмисне бажання померти чи прискорити смерть становить 17%.</w:t>
      </w:r>
    </w:p>
    <w:p w14:paraId="20A4B4F2" w14:textId="77777777" w:rsidR="00445EC6" w:rsidRPr="00445EC6" w:rsidRDefault="00445EC6" w:rsidP="00445EC6">
      <w:pPr>
        <w:pStyle w:val="ad"/>
        <w:spacing w:line="360" w:lineRule="auto"/>
        <w:ind w:right="223" w:firstLine="707"/>
        <w:jc w:val="both"/>
        <w:rPr>
          <w:sz w:val="28"/>
          <w:szCs w:val="28"/>
        </w:rPr>
      </w:pPr>
      <w:r w:rsidRPr="00445EC6">
        <w:rPr>
          <w:sz w:val="28"/>
          <w:szCs w:val="28"/>
        </w:rPr>
        <w:t xml:space="preserve">Безперечно, важливим та актуальним є теоретичний аналіз проблеми </w:t>
      </w:r>
      <w:proofErr w:type="spellStart"/>
      <w:r w:rsidRPr="00445EC6">
        <w:rPr>
          <w:sz w:val="28"/>
          <w:szCs w:val="28"/>
        </w:rPr>
        <w:t>суїцидальної</w:t>
      </w:r>
      <w:proofErr w:type="spellEnd"/>
      <w:r w:rsidRPr="00445EC6">
        <w:rPr>
          <w:sz w:val="28"/>
          <w:szCs w:val="28"/>
        </w:rPr>
        <w:t xml:space="preserve"> поведінки у пацієнтів з онкологічними захворюваннями.</w:t>
      </w:r>
    </w:p>
    <w:p w14:paraId="22D365DD" w14:textId="214C3CA1" w:rsidR="00445EC6" w:rsidRDefault="00445EC6" w:rsidP="00445EC6">
      <w:pPr>
        <w:pStyle w:val="ad"/>
        <w:spacing w:after="0" w:line="360" w:lineRule="auto"/>
        <w:ind w:right="223" w:firstLine="707"/>
        <w:jc w:val="both"/>
        <w:rPr>
          <w:sz w:val="28"/>
          <w:szCs w:val="28"/>
        </w:rPr>
      </w:pPr>
      <w:r w:rsidRPr="00445EC6">
        <w:rPr>
          <w:sz w:val="28"/>
          <w:szCs w:val="28"/>
        </w:rPr>
        <w:t xml:space="preserve">Він дозволяє виявити суттєві фактори, що впливають на формування </w:t>
      </w:r>
      <w:proofErr w:type="spellStart"/>
      <w:r w:rsidRPr="00445EC6">
        <w:rPr>
          <w:sz w:val="28"/>
          <w:szCs w:val="28"/>
        </w:rPr>
        <w:t>суїцидальної</w:t>
      </w:r>
      <w:proofErr w:type="spellEnd"/>
      <w:r w:rsidRPr="00445EC6">
        <w:rPr>
          <w:sz w:val="28"/>
          <w:szCs w:val="28"/>
        </w:rPr>
        <w:t xml:space="preserve"> поведінки, клінічні особливості, способи та специфічність СП щодо форми </w:t>
      </w:r>
      <w:proofErr w:type="spellStart"/>
      <w:r w:rsidR="001A09FE">
        <w:rPr>
          <w:sz w:val="28"/>
          <w:szCs w:val="28"/>
        </w:rPr>
        <w:t>онкозахворюваності</w:t>
      </w:r>
      <w:proofErr w:type="spellEnd"/>
      <w:r w:rsidRPr="00445EC6">
        <w:rPr>
          <w:sz w:val="28"/>
          <w:szCs w:val="28"/>
        </w:rPr>
        <w:t xml:space="preserve">. Крім того, отримана інформація може бути використана при розробці профілактичних програм </w:t>
      </w:r>
      <w:proofErr w:type="spellStart"/>
      <w:r w:rsidRPr="00445EC6">
        <w:rPr>
          <w:sz w:val="28"/>
          <w:szCs w:val="28"/>
        </w:rPr>
        <w:t>суїцидальної</w:t>
      </w:r>
      <w:proofErr w:type="spellEnd"/>
      <w:r w:rsidRPr="00445EC6">
        <w:rPr>
          <w:sz w:val="28"/>
          <w:szCs w:val="28"/>
        </w:rPr>
        <w:t xml:space="preserve"> поведінки цього контингенту хворих.</w:t>
      </w:r>
    </w:p>
    <w:p w14:paraId="71F3BE83" w14:textId="77777777" w:rsidR="00445EC6" w:rsidRPr="00445EC6" w:rsidRDefault="00445EC6" w:rsidP="00445EC6">
      <w:pPr>
        <w:pStyle w:val="ad"/>
        <w:spacing w:line="360" w:lineRule="auto"/>
        <w:ind w:right="223" w:firstLine="707"/>
        <w:jc w:val="both"/>
        <w:rPr>
          <w:sz w:val="28"/>
          <w:szCs w:val="28"/>
        </w:rPr>
      </w:pPr>
      <w:r w:rsidRPr="00445EC6">
        <w:rPr>
          <w:sz w:val="28"/>
          <w:szCs w:val="28"/>
        </w:rPr>
        <w:t xml:space="preserve">Даний аналіз літературних даних проводився відповідно до поставленої мети дослідження (пошук високоякісних систематичних оглядів, що стосуються поширеності </w:t>
      </w:r>
      <w:proofErr w:type="spellStart"/>
      <w:r w:rsidRPr="00445EC6">
        <w:rPr>
          <w:sz w:val="28"/>
          <w:szCs w:val="28"/>
        </w:rPr>
        <w:t>суїцидальної</w:t>
      </w:r>
      <w:proofErr w:type="spellEnd"/>
      <w:r w:rsidRPr="00445EC6">
        <w:rPr>
          <w:sz w:val="28"/>
          <w:szCs w:val="28"/>
        </w:rPr>
        <w:t xml:space="preserve"> поведінки у структурі онкологічних захворювань у порівняльному аспекті, тобто із загальними популяційними показниками </w:t>
      </w:r>
      <w:proofErr w:type="spellStart"/>
      <w:r w:rsidRPr="00445EC6">
        <w:rPr>
          <w:sz w:val="28"/>
          <w:szCs w:val="28"/>
        </w:rPr>
        <w:t>суїцидальності</w:t>
      </w:r>
      <w:proofErr w:type="spellEnd"/>
      <w:r w:rsidRPr="00445EC6">
        <w:rPr>
          <w:sz w:val="28"/>
          <w:szCs w:val="28"/>
        </w:rPr>
        <w:t>).</w:t>
      </w:r>
    </w:p>
    <w:p w14:paraId="2EE09270" w14:textId="77777777" w:rsidR="00445EC6" w:rsidRPr="00445EC6" w:rsidRDefault="00445EC6" w:rsidP="00445EC6">
      <w:pPr>
        <w:pStyle w:val="ad"/>
        <w:spacing w:line="360" w:lineRule="auto"/>
        <w:ind w:right="223" w:firstLine="707"/>
        <w:jc w:val="both"/>
        <w:rPr>
          <w:sz w:val="28"/>
          <w:szCs w:val="28"/>
        </w:rPr>
      </w:pPr>
      <w:r w:rsidRPr="00445EC6">
        <w:rPr>
          <w:sz w:val="28"/>
          <w:szCs w:val="28"/>
        </w:rPr>
        <w:t xml:space="preserve">Для більш ретельного та коректного відбору матеріалу ми дотримувалися рекомендацій щодо складання оглядів та мета-аналізів, однак наголошували на </w:t>
      </w:r>
      <w:r w:rsidRPr="00445EC6">
        <w:rPr>
          <w:sz w:val="28"/>
          <w:szCs w:val="28"/>
        </w:rPr>
        <w:lastRenderedPageBreak/>
        <w:t xml:space="preserve">відповідності методології щодо проведення літературних оглядів, щоб забезпечити точне подання результатів. </w:t>
      </w:r>
    </w:p>
    <w:p w14:paraId="785EAD6C" w14:textId="77777777" w:rsidR="00445EC6" w:rsidRPr="00445EC6" w:rsidRDefault="00445EC6" w:rsidP="00445EC6">
      <w:pPr>
        <w:pStyle w:val="ad"/>
        <w:spacing w:line="360" w:lineRule="auto"/>
        <w:ind w:right="223" w:firstLine="707"/>
        <w:jc w:val="both"/>
        <w:rPr>
          <w:sz w:val="28"/>
          <w:szCs w:val="28"/>
        </w:rPr>
      </w:pPr>
      <w:r w:rsidRPr="00445EC6">
        <w:rPr>
          <w:sz w:val="28"/>
          <w:szCs w:val="28"/>
        </w:rPr>
        <w:t>Рекомендації включають основні положення, такі як неупередженість, повнота представлених результатів інших авторів, чітке формулювання теми, проблеми, опис всіх джерел інформації (наприклад, бази даних з датами охоплення), опис процесу відбору досліджень, опис характеристик, за якими були вилучені дані (наприклад, обсяг дослідження, період спостереження), цитування або інших фактичних даних, описи джерел фінансування огляду та іншу підтримку (наприклад, надання даних) та роль спонсорів систематичного огляду.</w:t>
      </w:r>
    </w:p>
    <w:p w14:paraId="63300729" w14:textId="77777777" w:rsidR="00445EC6" w:rsidRPr="00445EC6" w:rsidRDefault="00445EC6" w:rsidP="00445EC6">
      <w:pPr>
        <w:pStyle w:val="ad"/>
        <w:spacing w:line="360" w:lineRule="auto"/>
        <w:ind w:right="223" w:firstLine="707"/>
        <w:jc w:val="both"/>
        <w:rPr>
          <w:sz w:val="28"/>
          <w:szCs w:val="28"/>
        </w:rPr>
      </w:pPr>
      <w:r w:rsidRPr="00445EC6">
        <w:rPr>
          <w:sz w:val="28"/>
          <w:szCs w:val="28"/>
        </w:rPr>
        <w:t>Під час підготовчого вивчення літератури ключове слово «суїцид» з'явилося як термін, який зазвичай використовувався для позначення проблеми, що вивчається.</w:t>
      </w:r>
    </w:p>
    <w:p w14:paraId="448FA4B5" w14:textId="77777777" w:rsidR="00445EC6" w:rsidRPr="00445EC6" w:rsidRDefault="00445EC6" w:rsidP="00445EC6">
      <w:pPr>
        <w:pStyle w:val="ad"/>
        <w:spacing w:line="360" w:lineRule="auto"/>
        <w:ind w:right="223" w:firstLine="707"/>
        <w:jc w:val="both"/>
        <w:rPr>
          <w:sz w:val="28"/>
          <w:szCs w:val="28"/>
        </w:rPr>
      </w:pPr>
      <w:r w:rsidRPr="00445EC6">
        <w:rPr>
          <w:sz w:val="28"/>
          <w:szCs w:val="28"/>
        </w:rPr>
        <w:t>Відбір матеріалу здійснювався за такими критеріями:</w:t>
      </w:r>
    </w:p>
    <w:p w14:paraId="55AE9469" w14:textId="64B82D8C" w:rsidR="00445EC6" w:rsidRPr="00445EC6" w:rsidRDefault="00445EC6" w:rsidP="00445EC6">
      <w:pPr>
        <w:pStyle w:val="ad"/>
        <w:spacing w:line="360" w:lineRule="auto"/>
        <w:ind w:right="223" w:firstLine="707"/>
        <w:jc w:val="both"/>
        <w:rPr>
          <w:sz w:val="28"/>
          <w:szCs w:val="28"/>
        </w:rPr>
      </w:pPr>
      <w:r w:rsidRPr="00445EC6">
        <w:rPr>
          <w:sz w:val="28"/>
          <w:szCs w:val="28"/>
        </w:rPr>
        <w:t xml:space="preserve">• </w:t>
      </w:r>
      <w:r w:rsidR="001A09FE">
        <w:rPr>
          <w:sz w:val="28"/>
          <w:szCs w:val="28"/>
        </w:rPr>
        <w:t>дан</w:t>
      </w:r>
      <w:r w:rsidRPr="00445EC6">
        <w:rPr>
          <w:sz w:val="28"/>
          <w:szCs w:val="28"/>
        </w:rPr>
        <w:t xml:space="preserve">і, які, згідно з їх анотаціями, стосувалися головним чином взаємозв'язку між </w:t>
      </w:r>
      <w:proofErr w:type="spellStart"/>
      <w:r w:rsidRPr="00445EC6">
        <w:rPr>
          <w:sz w:val="28"/>
          <w:szCs w:val="28"/>
        </w:rPr>
        <w:t>суїцидальною</w:t>
      </w:r>
      <w:proofErr w:type="spellEnd"/>
      <w:r w:rsidRPr="00445EC6">
        <w:rPr>
          <w:sz w:val="28"/>
          <w:szCs w:val="28"/>
        </w:rPr>
        <w:t xml:space="preserve"> поведінкою та онкологічними хворобами, тобто </w:t>
      </w:r>
      <w:proofErr w:type="spellStart"/>
      <w:r w:rsidRPr="00445EC6">
        <w:rPr>
          <w:sz w:val="28"/>
          <w:szCs w:val="28"/>
        </w:rPr>
        <w:t>суїцидальністю</w:t>
      </w:r>
      <w:proofErr w:type="spellEnd"/>
      <w:r w:rsidRPr="00445EC6">
        <w:rPr>
          <w:sz w:val="28"/>
          <w:szCs w:val="28"/>
        </w:rPr>
        <w:t xml:space="preserve"> та іншими пов'язаними з нею явищами: стадія </w:t>
      </w:r>
      <w:proofErr w:type="spellStart"/>
      <w:r w:rsidRPr="00445EC6">
        <w:rPr>
          <w:sz w:val="28"/>
          <w:szCs w:val="28"/>
        </w:rPr>
        <w:t>суїцидального</w:t>
      </w:r>
      <w:proofErr w:type="spellEnd"/>
      <w:r w:rsidRPr="00445EC6">
        <w:rPr>
          <w:sz w:val="28"/>
          <w:szCs w:val="28"/>
        </w:rPr>
        <w:t xml:space="preserve"> процесу (ідея самогубства, спроба самогубства, завершене самогубство, ризик самогубства з клінічними характеристиками: тривалість хвороби, вплив інших факторів на розвиток захворювання та актуалізацію СП (стрес, емоційний статус, якість життя, ставлення до хвороби та лікування, статева приналежність);</w:t>
      </w:r>
    </w:p>
    <w:p w14:paraId="25806620" w14:textId="0954D5D9" w:rsidR="00445EC6" w:rsidRPr="00445EC6" w:rsidRDefault="00445EC6" w:rsidP="00445EC6">
      <w:pPr>
        <w:pStyle w:val="ad"/>
        <w:spacing w:line="360" w:lineRule="auto"/>
        <w:ind w:right="223" w:firstLine="707"/>
        <w:jc w:val="both"/>
        <w:rPr>
          <w:sz w:val="28"/>
          <w:szCs w:val="28"/>
        </w:rPr>
      </w:pPr>
      <w:r w:rsidRPr="00445EC6">
        <w:rPr>
          <w:sz w:val="28"/>
          <w:szCs w:val="28"/>
        </w:rPr>
        <w:t xml:space="preserve">• </w:t>
      </w:r>
      <w:r w:rsidR="001A09FE">
        <w:rPr>
          <w:sz w:val="28"/>
          <w:szCs w:val="28"/>
        </w:rPr>
        <w:t>дані</w:t>
      </w:r>
      <w:r w:rsidRPr="00445EC6">
        <w:rPr>
          <w:sz w:val="28"/>
          <w:szCs w:val="28"/>
        </w:rPr>
        <w:t>, опубліковані англійською мов</w:t>
      </w:r>
      <w:r w:rsidR="001A09FE">
        <w:rPr>
          <w:sz w:val="28"/>
          <w:szCs w:val="28"/>
        </w:rPr>
        <w:t>ою</w:t>
      </w:r>
      <w:r w:rsidRPr="00445EC6">
        <w:rPr>
          <w:sz w:val="28"/>
          <w:szCs w:val="28"/>
        </w:rPr>
        <w:t>;</w:t>
      </w:r>
    </w:p>
    <w:p w14:paraId="49DA9545" w14:textId="16483061" w:rsidR="00445EC6" w:rsidRPr="00445EC6" w:rsidRDefault="00445EC6" w:rsidP="00445EC6">
      <w:pPr>
        <w:pStyle w:val="ad"/>
        <w:spacing w:line="360" w:lineRule="auto"/>
        <w:ind w:right="223" w:firstLine="707"/>
        <w:jc w:val="both"/>
        <w:rPr>
          <w:sz w:val="28"/>
          <w:szCs w:val="28"/>
        </w:rPr>
      </w:pPr>
      <w:r w:rsidRPr="00445EC6">
        <w:rPr>
          <w:sz w:val="28"/>
          <w:szCs w:val="28"/>
        </w:rPr>
        <w:t>• тези доступні у будь-якій базі даних.</w:t>
      </w:r>
    </w:p>
    <w:p w14:paraId="719A7335" w14:textId="77777777" w:rsidR="00445EC6" w:rsidRDefault="00445EC6" w:rsidP="00445EC6">
      <w:pPr>
        <w:pStyle w:val="ad"/>
        <w:spacing w:after="0" w:line="360" w:lineRule="auto"/>
        <w:ind w:right="223" w:firstLine="707"/>
        <w:jc w:val="both"/>
        <w:rPr>
          <w:sz w:val="28"/>
          <w:szCs w:val="28"/>
        </w:rPr>
      </w:pPr>
      <w:r w:rsidRPr="00445EC6">
        <w:rPr>
          <w:sz w:val="28"/>
          <w:szCs w:val="28"/>
        </w:rPr>
        <w:t>Для узагальнення отриманих даних використали описовий аналіз.</w:t>
      </w:r>
    </w:p>
    <w:p w14:paraId="1345795B" w14:textId="1A630B06" w:rsidR="00445EC6" w:rsidRPr="00445EC6" w:rsidRDefault="00445EC6" w:rsidP="00445EC6">
      <w:pPr>
        <w:pStyle w:val="ad"/>
        <w:spacing w:line="360" w:lineRule="auto"/>
        <w:ind w:right="223" w:firstLine="707"/>
        <w:jc w:val="both"/>
        <w:rPr>
          <w:sz w:val="28"/>
          <w:szCs w:val="28"/>
        </w:rPr>
      </w:pPr>
      <w:r w:rsidRPr="00445EC6">
        <w:rPr>
          <w:sz w:val="28"/>
          <w:szCs w:val="28"/>
        </w:rPr>
        <w:t>Незважаючи на те, що хворі на онкологічні захворювання (</w:t>
      </w:r>
      <w:proofErr w:type="spellStart"/>
      <w:r w:rsidRPr="00445EC6">
        <w:rPr>
          <w:sz w:val="28"/>
          <w:szCs w:val="28"/>
        </w:rPr>
        <w:t>онкопатологія</w:t>
      </w:r>
      <w:proofErr w:type="spellEnd"/>
      <w:r w:rsidRPr="00445EC6">
        <w:rPr>
          <w:sz w:val="28"/>
          <w:szCs w:val="28"/>
        </w:rPr>
        <w:t xml:space="preserve"> </w:t>
      </w:r>
      <w:r w:rsidR="001A09FE">
        <w:rPr>
          <w:sz w:val="28"/>
          <w:szCs w:val="28"/>
        </w:rPr>
        <w:t>−</w:t>
      </w:r>
      <w:r w:rsidRPr="00445EC6">
        <w:rPr>
          <w:sz w:val="28"/>
          <w:szCs w:val="28"/>
        </w:rPr>
        <w:t xml:space="preserve"> єдина хронічна соматична хвороба, пов'язана з підвищеним ризиком суїциду чоловіків і жінок), належать до однієї з найбільш </w:t>
      </w:r>
      <w:proofErr w:type="spellStart"/>
      <w:r w:rsidRPr="00445EC6">
        <w:rPr>
          <w:sz w:val="28"/>
          <w:szCs w:val="28"/>
        </w:rPr>
        <w:t>суїцидонебезпечних</w:t>
      </w:r>
      <w:proofErr w:type="spellEnd"/>
      <w:r w:rsidRPr="00445EC6">
        <w:rPr>
          <w:sz w:val="28"/>
          <w:szCs w:val="28"/>
        </w:rPr>
        <w:t xml:space="preserve"> категорій, проте статистика та феноменологія </w:t>
      </w:r>
      <w:proofErr w:type="spellStart"/>
      <w:r w:rsidRPr="00445EC6">
        <w:rPr>
          <w:sz w:val="28"/>
          <w:szCs w:val="28"/>
        </w:rPr>
        <w:t>суїцидальності</w:t>
      </w:r>
      <w:proofErr w:type="spellEnd"/>
      <w:r w:rsidRPr="00445EC6">
        <w:rPr>
          <w:sz w:val="28"/>
          <w:szCs w:val="28"/>
        </w:rPr>
        <w:t xml:space="preserve"> у цього контингенту осіб залишаються маловивченими.</w:t>
      </w:r>
    </w:p>
    <w:p w14:paraId="6B4D5379" w14:textId="77777777" w:rsidR="00445EC6" w:rsidRPr="00445EC6" w:rsidRDefault="00445EC6" w:rsidP="00445EC6">
      <w:pPr>
        <w:pStyle w:val="ad"/>
        <w:spacing w:line="360" w:lineRule="auto"/>
        <w:ind w:right="223" w:firstLine="707"/>
        <w:jc w:val="both"/>
        <w:rPr>
          <w:sz w:val="28"/>
          <w:szCs w:val="28"/>
        </w:rPr>
      </w:pPr>
      <w:r w:rsidRPr="00445EC6">
        <w:rPr>
          <w:sz w:val="28"/>
          <w:szCs w:val="28"/>
        </w:rPr>
        <w:lastRenderedPageBreak/>
        <w:t xml:space="preserve">Ймовірно, цим пояснюється широка різниця епідеміологічних даних. Так, рівень смертності внаслідок самогубств у Західній Європі та США коливається в межах 0,2–0,32%, при цьому </w:t>
      </w:r>
      <w:proofErr w:type="spellStart"/>
      <w:r w:rsidRPr="00445EC6">
        <w:rPr>
          <w:sz w:val="28"/>
          <w:szCs w:val="28"/>
        </w:rPr>
        <w:t>суїцидальні</w:t>
      </w:r>
      <w:proofErr w:type="spellEnd"/>
      <w:r w:rsidRPr="00445EC6">
        <w:rPr>
          <w:sz w:val="28"/>
          <w:szCs w:val="28"/>
        </w:rPr>
        <w:t xml:space="preserve"> думки у онкологічних пацієнтів незалежно від статі та без психіатричної патології фіксувалися від 0,8 до 71,4% порівняно із зареєстрованою поширеністю </w:t>
      </w:r>
      <w:proofErr w:type="spellStart"/>
      <w:r w:rsidRPr="00445EC6">
        <w:rPr>
          <w:sz w:val="28"/>
          <w:szCs w:val="28"/>
        </w:rPr>
        <w:t>суїцидальних</w:t>
      </w:r>
      <w:proofErr w:type="spellEnd"/>
      <w:r w:rsidRPr="00445EC6">
        <w:rPr>
          <w:sz w:val="28"/>
          <w:szCs w:val="28"/>
        </w:rPr>
        <w:t xml:space="preserve"> думок, 19,8%.</w:t>
      </w:r>
    </w:p>
    <w:p w14:paraId="10884ABC" w14:textId="77777777" w:rsidR="00445EC6" w:rsidRPr="00445EC6" w:rsidRDefault="00445EC6" w:rsidP="00445EC6">
      <w:pPr>
        <w:pStyle w:val="ad"/>
        <w:spacing w:line="360" w:lineRule="auto"/>
        <w:ind w:right="223" w:firstLine="707"/>
        <w:jc w:val="both"/>
        <w:rPr>
          <w:sz w:val="28"/>
          <w:szCs w:val="28"/>
        </w:rPr>
      </w:pPr>
      <w:r w:rsidRPr="00445EC6">
        <w:rPr>
          <w:sz w:val="28"/>
          <w:szCs w:val="28"/>
        </w:rPr>
        <w:t>Рівень суїцидів пацієнтів із злоякісними новоутвореннями статистично вищий на 100–1100%, ніж у порівнянні групі населення.</w:t>
      </w:r>
    </w:p>
    <w:p w14:paraId="57A7D8D9" w14:textId="02193AE7" w:rsidR="00445EC6" w:rsidRPr="00445EC6" w:rsidRDefault="00445EC6" w:rsidP="00445EC6">
      <w:pPr>
        <w:pStyle w:val="ad"/>
        <w:spacing w:line="360" w:lineRule="auto"/>
        <w:ind w:right="223" w:firstLine="707"/>
        <w:jc w:val="both"/>
        <w:rPr>
          <w:sz w:val="28"/>
          <w:szCs w:val="28"/>
        </w:rPr>
      </w:pPr>
      <w:proofErr w:type="spellStart"/>
      <w:r w:rsidRPr="00445EC6">
        <w:rPr>
          <w:sz w:val="28"/>
          <w:szCs w:val="28"/>
        </w:rPr>
        <w:t>Суїцидальна</w:t>
      </w:r>
      <w:proofErr w:type="spellEnd"/>
      <w:r w:rsidRPr="00445EC6">
        <w:rPr>
          <w:sz w:val="28"/>
          <w:szCs w:val="28"/>
        </w:rPr>
        <w:t xml:space="preserve"> активність виявляється при різній локалізації чи виді онкологічного розладу. Найбільший ризик СП мають рак легень та бронхів, ротової порожнини та глотки, стравоходу, шлунк</w:t>
      </w:r>
      <w:r w:rsidR="001A09FE">
        <w:rPr>
          <w:sz w:val="28"/>
          <w:szCs w:val="28"/>
        </w:rPr>
        <w:t>у</w:t>
      </w:r>
      <w:r w:rsidRPr="00445EC6">
        <w:rPr>
          <w:sz w:val="28"/>
          <w:szCs w:val="28"/>
        </w:rPr>
        <w:t xml:space="preserve"> та підшлункової залози, голови та шиї, саркома </w:t>
      </w:r>
      <w:proofErr w:type="spellStart"/>
      <w:r w:rsidRPr="00445EC6">
        <w:rPr>
          <w:sz w:val="28"/>
          <w:szCs w:val="28"/>
        </w:rPr>
        <w:t>Капоші</w:t>
      </w:r>
      <w:proofErr w:type="spellEnd"/>
      <w:r w:rsidRPr="00445EC6">
        <w:rPr>
          <w:sz w:val="28"/>
          <w:szCs w:val="28"/>
        </w:rPr>
        <w:t xml:space="preserve"> ВІЛ-позитивних.</w:t>
      </w:r>
    </w:p>
    <w:p w14:paraId="5D36F2C5" w14:textId="77777777" w:rsidR="00445EC6" w:rsidRPr="00445EC6" w:rsidRDefault="00445EC6" w:rsidP="00445EC6">
      <w:pPr>
        <w:pStyle w:val="ad"/>
        <w:spacing w:line="360" w:lineRule="auto"/>
        <w:ind w:right="223" w:firstLine="707"/>
        <w:jc w:val="both"/>
        <w:rPr>
          <w:sz w:val="28"/>
          <w:szCs w:val="28"/>
        </w:rPr>
      </w:pPr>
      <w:r w:rsidRPr="00445EC6">
        <w:rPr>
          <w:sz w:val="28"/>
          <w:szCs w:val="28"/>
        </w:rPr>
        <w:t>Так, наприклад, трирічний період спостереження за 46 309 пацієнтами та 107 736 учасниками дослідження, які не страждають на рак, показав, що сталося 146 спроб самогубства та 63 завершених самогубства.</w:t>
      </w:r>
    </w:p>
    <w:p w14:paraId="200C45A9" w14:textId="12EB51B8" w:rsidR="00445EC6" w:rsidRPr="00445EC6" w:rsidRDefault="00445EC6" w:rsidP="00445EC6">
      <w:pPr>
        <w:pStyle w:val="ad"/>
        <w:spacing w:line="360" w:lineRule="auto"/>
        <w:ind w:right="223" w:firstLine="707"/>
        <w:jc w:val="both"/>
        <w:rPr>
          <w:sz w:val="28"/>
          <w:szCs w:val="28"/>
        </w:rPr>
      </w:pPr>
      <w:r w:rsidRPr="00445EC6">
        <w:rPr>
          <w:sz w:val="28"/>
          <w:szCs w:val="28"/>
        </w:rPr>
        <w:t xml:space="preserve">При цьому ризик завершеного самогубства був вищим у 3,5 </w:t>
      </w:r>
      <w:proofErr w:type="spellStart"/>
      <w:r w:rsidRPr="00445EC6">
        <w:rPr>
          <w:sz w:val="28"/>
          <w:szCs w:val="28"/>
        </w:rPr>
        <w:t>раза</w:t>
      </w:r>
      <w:proofErr w:type="spellEnd"/>
      <w:r w:rsidRPr="00445EC6">
        <w:rPr>
          <w:sz w:val="28"/>
          <w:szCs w:val="28"/>
        </w:rPr>
        <w:t xml:space="preserve"> серед пацієнтів з мієломою та у 1,9 раз</w:t>
      </w:r>
      <w:r w:rsidR="001A09FE">
        <w:rPr>
          <w:sz w:val="28"/>
          <w:szCs w:val="28"/>
        </w:rPr>
        <w:t xml:space="preserve">и </w:t>
      </w:r>
      <w:r w:rsidRPr="00445EC6">
        <w:rPr>
          <w:sz w:val="28"/>
          <w:szCs w:val="28"/>
        </w:rPr>
        <w:t xml:space="preserve">серед пацієнтів з лімфомою, але достовірно не збільшився серед пацієнтів з лейкемією незалежно від статевої належності обстежуваних. </w:t>
      </w:r>
    </w:p>
    <w:p w14:paraId="11D932EC" w14:textId="77777777" w:rsidR="00445EC6" w:rsidRPr="00445EC6" w:rsidRDefault="00445EC6" w:rsidP="00445EC6">
      <w:pPr>
        <w:pStyle w:val="ad"/>
        <w:spacing w:line="360" w:lineRule="auto"/>
        <w:ind w:right="223" w:firstLine="707"/>
        <w:jc w:val="both"/>
        <w:rPr>
          <w:sz w:val="28"/>
          <w:szCs w:val="28"/>
        </w:rPr>
      </w:pPr>
      <w:r w:rsidRPr="00445EC6">
        <w:rPr>
          <w:sz w:val="28"/>
          <w:szCs w:val="28"/>
        </w:rPr>
        <w:t xml:space="preserve">Наявність в анамнезі передракових психічних розладів підвищувала ризик самогубства у 15–30 разів, але високі </w:t>
      </w:r>
      <w:proofErr w:type="spellStart"/>
      <w:r w:rsidRPr="00445EC6">
        <w:rPr>
          <w:sz w:val="28"/>
          <w:szCs w:val="28"/>
        </w:rPr>
        <w:t>суїцидальні</w:t>
      </w:r>
      <w:proofErr w:type="spellEnd"/>
      <w:r w:rsidRPr="00445EC6">
        <w:rPr>
          <w:sz w:val="28"/>
          <w:szCs w:val="28"/>
        </w:rPr>
        <w:t xml:space="preserve"> ризики також спостерігалися серед пацієнтів без такого анамнезу.</w:t>
      </w:r>
    </w:p>
    <w:p w14:paraId="548348FF" w14:textId="7BB8F3E6" w:rsidR="00445EC6" w:rsidRPr="00445EC6" w:rsidRDefault="00445EC6" w:rsidP="00445EC6">
      <w:pPr>
        <w:pStyle w:val="ad"/>
        <w:spacing w:line="360" w:lineRule="auto"/>
        <w:ind w:right="223" w:firstLine="707"/>
        <w:jc w:val="both"/>
        <w:rPr>
          <w:sz w:val="28"/>
          <w:szCs w:val="28"/>
        </w:rPr>
      </w:pPr>
      <w:r w:rsidRPr="00445EC6">
        <w:rPr>
          <w:sz w:val="28"/>
          <w:szCs w:val="28"/>
        </w:rPr>
        <w:t xml:space="preserve">Найвищі показники стандартизованого коефіцієнта смертності були у пацієнтів з діагнозами раку легень, голови та шиї, яєчок, сечового міхура та лімфому </w:t>
      </w:r>
      <w:proofErr w:type="spellStart"/>
      <w:r w:rsidRPr="00445EC6">
        <w:rPr>
          <w:sz w:val="28"/>
          <w:szCs w:val="28"/>
        </w:rPr>
        <w:t>Ходжкіна</w:t>
      </w:r>
      <w:proofErr w:type="spellEnd"/>
      <w:r w:rsidRPr="00445EC6">
        <w:rPr>
          <w:sz w:val="28"/>
          <w:szCs w:val="28"/>
        </w:rPr>
        <w:t xml:space="preserve">. У пацієнтів віком до 50 років більшість самогубств пов'язані з гематологічними пухлинами та пухлинами яєчок, у людей понад 50 років </w:t>
      </w:r>
      <w:r w:rsidR="001A09FE">
        <w:rPr>
          <w:sz w:val="28"/>
          <w:szCs w:val="28"/>
        </w:rPr>
        <w:t>−</w:t>
      </w:r>
      <w:r w:rsidRPr="00445EC6">
        <w:rPr>
          <w:sz w:val="28"/>
          <w:szCs w:val="28"/>
        </w:rPr>
        <w:t xml:space="preserve"> з раком передміхурової залози, легень і </w:t>
      </w:r>
      <w:proofErr w:type="spellStart"/>
      <w:r w:rsidRPr="00445EC6">
        <w:rPr>
          <w:sz w:val="28"/>
          <w:szCs w:val="28"/>
        </w:rPr>
        <w:t>колоректальним</w:t>
      </w:r>
      <w:proofErr w:type="spellEnd"/>
      <w:r w:rsidRPr="00445EC6">
        <w:rPr>
          <w:sz w:val="28"/>
          <w:szCs w:val="28"/>
        </w:rPr>
        <w:t xml:space="preserve"> раком.</w:t>
      </w:r>
    </w:p>
    <w:p w14:paraId="375B38F7" w14:textId="77777777" w:rsidR="00445EC6" w:rsidRDefault="00445EC6" w:rsidP="00445EC6">
      <w:pPr>
        <w:pStyle w:val="ad"/>
        <w:spacing w:after="0" w:line="360" w:lineRule="auto"/>
        <w:ind w:right="223" w:firstLine="707"/>
        <w:jc w:val="both"/>
        <w:rPr>
          <w:sz w:val="28"/>
          <w:szCs w:val="28"/>
        </w:rPr>
      </w:pPr>
      <w:r w:rsidRPr="00445EC6">
        <w:rPr>
          <w:sz w:val="28"/>
          <w:szCs w:val="28"/>
        </w:rPr>
        <w:t xml:space="preserve">У ході численних досліджень було виявлено, що чоловіки віком 65 років і старші з раком легень, підшлункової залози, голови та шиї або передміхурової залози наражаються на особливо високий </w:t>
      </w:r>
      <w:proofErr w:type="spellStart"/>
      <w:r w:rsidRPr="00445EC6">
        <w:rPr>
          <w:sz w:val="28"/>
          <w:szCs w:val="28"/>
        </w:rPr>
        <w:t>суїцидальний</w:t>
      </w:r>
      <w:proofErr w:type="spellEnd"/>
      <w:r w:rsidRPr="00445EC6">
        <w:rPr>
          <w:sz w:val="28"/>
          <w:szCs w:val="28"/>
        </w:rPr>
        <w:t xml:space="preserve"> ризик.</w:t>
      </w:r>
    </w:p>
    <w:p w14:paraId="602DE8E2" w14:textId="05819547" w:rsidR="00445EC6" w:rsidRPr="00445EC6" w:rsidRDefault="00445EC6" w:rsidP="00445EC6">
      <w:pPr>
        <w:pStyle w:val="ad"/>
        <w:spacing w:line="360" w:lineRule="auto"/>
        <w:ind w:right="223" w:firstLine="707"/>
        <w:jc w:val="both"/>
        <w:rPr>
          <w:sz w:val="28"/>
          <w:szCs w:val="28"/>
        </w:rPr>
      </w:pPr>
      <w:r w:rsidRPr="00445EC6">
        <w:rPr>
          <w:sz w:val="28"/>
          <w:szCs w:val="28"/>
        </w:rPr>
        <w:lastRenderedPageBreak/>
        <w:t xml:space="preserve">Зв'язок </w:t>
      </w:r>
      <w:proofErr w:type="spellStart"/>
      <w:r w:rsidRPr="00445EC6">
        <w:rPr>
          <w:sz w:val="28"/>
          <w:szCs w:val="28"/>
        </w:rPr>
        <w:t>суїцидальної</w:t>
      </w:r>
      <w:proofErr w:type="spellEnd"/>
      <w:r w:rsidRPr="00445EC6">
        <w:rPr>
          <w:sz w:val="28"/>
          <w:szCs w:val="28"/>
        </w:rPr>
        <w:t xml:space="preserve"> поведінки з різновидом раку проілюстрований у зарубіжних дослідженнях. Обстежено 9,300,812 онкологічних хворих (48,8% жінок) у віці від 0 до 80+ років (6 417 560 </w:t>
      </w:r>
      <w:r w:rsidR="001A09FE">
        <w:rPr>
          <w:sz w:val="28"/>
          <w:szCs w:val="28"/>
        </w:rPr>
        <w:t>−</w:t>
      </w:r>
      <w:r w:rsidRPr="00445EC6">
        <w:rPr>
          <w:sz w:val="28"/>
          <w:szCs w:val="28"/>
        </w:rPr>
        <w:t xml:space="preserve"> 69,0% були старші 60 років) у період між 1975 та 2016 рр. У результаті самогубства виявлено у 14 423 пацієнтів.</w:t>
      </w:r>
    </w:p>
    <w:p w14:paraId="10E4BBA1" w14:textId="77777777" w:rsidR="001A09FE" w:rsidRDefault="00445EC6" w:rsidP="00445EC6">
      <w:pPr>
        <w:pStyle w:val="ad"/>
        <w:spacing w:line="360" w:lineRule="auto"/>
        <w:ind w:right="223" w:firstLine="707"/>
        <w:jc w:val="both"/>
        <w:rPr>
          <w:sz w:val="28"/>
          <w:szCs w:val="28"/>
        </w:rPr>
      </w:pPr>
      <w:r w:rsidRPr="00445EC6">
        <w:rPr>
          <w:sz w:val="28"/>
          <w:szCs w:val="28"/>
        </w:rPr>
        <w:t>Найбільші показники смертності були виявлені у пацієнтів з раком дихальної системи, за якими слідували пацієнти з діагнозами "Рак порожнини рота та глотки", "Мієлома", "Рак кісток і суглобів, травної системи", а також "Рак головного мозку" та інші види раку нервової системи.</w:t>
      </w:r>
    </w:p>
    <w:p w14:paraId="5C4BFEBE" w14:textId="57486F5A" w:rsidR="00445EC6" w:rsidRPr="00445EC6" w:rsidRDefault="00445EC6" w:rsidP="00445EC6">
      <w:pPr>
        <w:pStyle w:val="ad"/>
        <w:spacing w:line="360" w:lineRule="auto"/>
        <w:ind w:right="223" w:firstLine="707"/>
        <w:jc w:val="both"/>
        <w:rPr>
          <w:sz w:val="28"/>
          <w:szCs w:val="28"/>
        </w:rPr>
      </w:pPr>
      <w:r w:rsidRPr="00445EC6">
        <w:rPr>
          <w:sz w:val="28"/>
          <w:szCs w:val="28"/>
        </w:rPr>
        <w:t xml:space="preserve"> Однак найбільший ризик самогубства спостерігався у пацієнтів з раком гортані у перші два місяці після встановлення діагнозу; за цей період ризик у цих пацієнтів був у 15,8 разів вище порівняно із загальною популяцією (що відповідає 33,54 додатковим смертям на 10 000 людино-років з ризиком).</w:t>
      </w:r>
    </w:p>
    <w:p w14:paraId="6A78944A" w14:textId="77777777" w:rsidR="00445EC6" w:rsidRPr="00445EC6" w:rsidRDefault="00445EC6" w:rsidP="00445EC6">
      <w:pPr>
        <w:pStyle w:val="ad"/>
        <w:spacing w:line="360" w:lineRule="auto"/>
        <w:ind w:right="223" w:firstLine="707"/>
        <w:jc w:val="both"/>
        <w:rPr>
          <w:sz w:val="28"/>
          <w:szCs w:val="28"/>
        </w:rPr>
      </w:pPr>
      <w:r w:rsidRPr="00445EC6">
        <w:rPr>
          <w:sz w:val="28"/>
          <w:szCs w:val="28"/>
        </w:rPr>
        <w:t>Здається, що локалізація раку справді має важливе клінічне значення для прогнозування можливості розвитку ризику самогубства.</w:t>
      </w:r>
    </w:p>
    <w:p w14:paraId="15483261" w14:textId="77777777" w:rsidR="001A09FE" w:rsidRDefault="00445EC6" w:rsidP="00445EC6">
      <w:pPr>
        <w:pStyle w:val="ad"/>
        <w:spacing w:line="360" w:lineRule="auto"/>
        <w:ind w:right="223" w:firstLine="707"/>
        <w:jc w:val="both"/>
        <w:rPr>
          <w:sz w:val="28"/>
          <w:szCs w:val="28"/>
        </w:rPr>
      </w:pPr>
      <w:r w:rsidRPr="00445EC6">
        <w:rPr>
          <w:sz w:val="28"/>
          <w:szCs w:val="28"/>
        </w:rPr>
        <w:t xml:space="preserve">Відмінності виявляються на вибір кошти суїциду. </w:t>
      </w:r>
    </w:p>
    <w:p w14:paraId="5231CDC3" w14:textId="77777777" w:rsidR="001A09FE" w:rsidRDefault="00445EC6" w:rsidP="00445EC6">
      <w:pPr>
        <w:pStyle w:val="ad"/>
        <w:spacing w:line="360" w:lineRule="auto"/>
        <w:ind w:right="223" w:firstLine="707"/>
        <w:jc w:val="both"/>
        <w:rPr>
          <w:sz w:val="28"/>
          <w:szCs w:val="28"/>
        </w:rPr>
      </w:pPr>
      <w:r w:rsidRPr="00445EC6">
        <w:rPr>
          <w:sz w:val="28"/>
          <w:szCs w:val="28"/>
        </w:rPr>
        <w:t xml:space="preserve">Серед осіб неонкологічного профілю у 70–80% випадків із </w:t>
      </w:r>
      <w:proofErr w:type="spellStart"/>
      <w:r w:rsidRPr="00445EC6">
        <w:rPr>
          <w:sz w:val="28"/>
          <w:szCs w:val="28"/>
        </w:rPr>
        <w:t>суїцидальною</w:t>
      </w:r>
      <w:proofErr w:type="spellEnd"/>
      <w:r w:rsidRPr="00445EC6">
        <w:rPr>
          <w:sz w:val="28"/>
          <w:szCs w:val="28"/>
        </w:rPr>
        <w:t xml:space="preserve"> метою застосовуються лікарські засоби, що поповнюються цей список оцтовою кислотою, фосфорорганічними сполуками та іншими хімічними речовинами. </w:t>
      </w:r>
    </w:p>
    <w:p w14:paraId="2EDDCFD9" w14:textId="0DC17853" w:rsidR="00445EC6" w:rsidRPr="00445EC6" w:rsidRDefault="00445EC6" w:rsidP="00445EC6">
      <w:pPr>
        <w:pStyle w:val="ad"/>
        <w:spacing w:line="360" w:lineRule="auto"/>
        <w:ind w:right="223" w:firstLine="707"/>
        <w:jc w:val="both"/>
        <w:rPr>
          <w:sz w:val="28"/>
          <w:szCs w:val="28"/>
        </w:rPr>
      </w:pPr>
      <w:r w:rsidRPr="00445EC6">
        <w:rPr>
          <w:sz w:val="28"/>
          <w:szCs w:val="28"/>
        </w:rPr>
        <w:t>У онкологічних хворих у динаміці захворювання частка самоотруєнь за допомогою медикаментів збільшується, досягаючи, особливо серед жінок, майже 100%.</w:t>
      </w:r>
    </w:p>
    <w:p w14:paraId="7715D4D2" w14:textId="77777777" w:rsidR="001A09FE" w:rsidRDefault="00445EC6" w:rsidP="00445EC6">
      <w:pPr>
        <w:pStyle w:val="ad"/>
        <w:spacing w:line="360" w:lineRule="auto"/>
        <w:ind w:right="223" w:firstLine="707"/>
        <w:jc w:val="both"/>
        <w:rPr>
          <w:sz w:val="28"/>
          <w:szCs w:val="28"/>
        </w:rPr>
      </w:pPr>
      <w:r w:rsidRPr="00445EC6">
        <w:rPr>
          <w:sz w:val="28"/>
          <w:szCs w:val="28"/>
        </w:rPr>
        <w:t xml:space="preserve">Сучасні дослідження ілюструють уподобання пацієнтами використання самоотруєнь (64,5%), серед яких домінують жінки (85,5%). </w:t>
      </w:r>
    </w:p>
    <w:p w14:paraId="5E17DB96" w14:textId="77777777" w:rsidR="001A09FE" w:rsidRDefault="00445EC6" w:rsidP="00445EC6">
      <w:pPr>
        <w:pStyle w:val="ad"/>
        <w:spacing w:line="360" w:lineRule="auto"/>
        <w:ind w:right="223" w:firstLine="707"/>
        <w:jc w:val="both"/>
        <w:rPr>
          <w:sz w:val="28"/>
          <w:szCs w:val="28"/>
        </w:rPr>
      </w:pPr>
      <w:r w:rsidRPr="00445EC6">
        <w:rPr>
          <w:sz w:val="28"/>
          <w:szCs w:val="28"/>
        </w:rPr>
        <w:t xml:space="preserve">Повідомляється про часте використання як засіб самогубства призначених хворим на психотропні та болезаспокійливі, у тому числі наркотичні засоби. </w:t>
      </w:r>
    </w:p>
    <w:p w14:paraId="0E7B8011" w14:textId="05D5586A" w:rsidR="00445EC6" w:rsidRPr="00445EC6" w:rsidRDefault="00445EC6" w:rsidP="00445EC6">
      <w:pPr>
        <w:pStyle w:val="ad"/>
        <w:spacing w:line="360" w:lineRule="auto"/>
        <w:ind w:right="223" w:firstLine="707"/>
        <w:jc w:val="both"/>
        <w:rPr>
          <w:sz w:val="28"/>
          <w:szCs w:val="28"/>
        </w:rPr>
      </w:pPr>
      <w:r w:rsidRPr="00445EC6">
        <w:rPr>
          <w:sz w:val="28"/>
          <w:szCs w:val="28"/>
        </w:rPr>
        <w:t>Ними використовуються всі класи анальгетиків, психотропні препарати, а також ті засоби, які призначаються їм для корекції того чи іншого синдрому, зумовленого пухлиною (</w:t>
      </w:r>
      <w:proofErr w:type="spellStart"/>
      <w:r w:rsidRPr="00445EC6">
        <w:rPr>
          <w:sz w:val="28"/>
          <w:szCs w:val="28"/>
        </w:rPr>
        <w:t>спазмолітики</w:t>
      </w:r>
      <w:proofErr w:type="spellEnd"/>
      <w:r w:rsidRPr="00445EC6">
        <w:rPr>
          <w:sz w:val="28"/>
          <w:szCs w:val="28"/>
        </w:rPr>
        <w:t>, гіпотензивні препарати та ін.).</w:t>
      </w:r>
    </w:p>
    <w:p w14:paraId="32ECC38D" w14:textId="77777777" w:rsidR="00445EC6" w:rsidRPr="00445EC6" w:rsidRDefault="00445EC6" w:rsidP="00445EC6">
      <w:pPr>
        <w:pStyle w:val="ad"/>
        <w:spacing w:line="360" w:lineRule="auto"/>
        <w:ind w:right="223" w:firstLine="707"/>
        <w:jc w:val="both"/>
        <w:rPr>
          <w:sz w:val="28"/>
          <w:szCs w:val="28"/>
        </w:rPr>
      </w:pPr>
      <w:r w:rsidRPr="00445EC6">
        <w:rPr>
          <w:sz w:val="28"/>
          <w:szCs w:val="28"/>
        </w:rPr>
        <w:lastRenderedPageBreak/>
        <w:t xml:space="preserve">Застосування одразу кількох класів препаратів веде до швидшого розвитку та тяжкого отруєння, що значно знижує можливості </w:t>
      </w:r>
      <w:proofErr w:type="spellStart"/>
      <w:r w:rsidRPr="00445EC6">
        <w:rPr>
          <w:sz w:val="28"/>
          <w:szCs w:val="28"/>
        </w:rPr>
        <w:t>детоксикаційної</w:t>
      </w:r>
      <w:proofErr w:type="spellEnd"/>
      <w:r w:rsidRPr="00445EC6">
        <w:rPr>
          <w:sz w:val="28"/>
          <w:szCs w:val="28"/>
        </w:rPr>
        <w:t xml:space="preserve"> терапії.</w:t>
      </w:r>
    </w:p>
    <w:p w14:paraId="4016B49D" w14:textId="77777777" w:rsidR="00445EC6" w:rsidRPr="00445EC6" w:rsidRDefault="00445EC6" w:rsidP="00445EC6">
      <w:pPr>
        <w:pStyle w:val="ad"/>
        <w:spacing w:line="360" w:lineRule="auto"/>
        <w:ind w:right="223" w:firstLine="707"/>
        <w:jc w:val="both"/>
        <w:rPr>
          <w:sz w:val="28"/>
          <w:szCs w:val="28"/>
        </w:rPr>
      </w:pPr>
      <w:r w:rsidRPr="00445EC6">
        <w:rPr>
          <w:sz w:val="28"/>
          <w:szCs w:val="28"/>
        </w:rPr>
        <w:t>Виправданою вважаємо думку деяких авторів щодо впровадження надійних та доступних психосоціальних програм онкології для підтримки психічного здоров'я цієї категорії пацієнтів.</w:t>
      </w:r>
    </w:p>
    <w:p w14:paraId="3DC4B63A" w14:textId="77777777" w:rsidR="00445EC6" w:rsidRDefault="00445EC6" w:rsidP="00445EC6">
      <w:pPr>
        <w:pStyle w:val="ad"/>
        <w:spacing w:after="0" w:line="360" w:lineRule="auto"/>
        <w:ind w:right="223" w:firstLine="707"/>
        <w:jc w:val="both"/>
        <w:rPr>
          <w:sz w:val="28"/>
          <w:szCs w:val="28"/>
        </w:rPr>
      </w:pPr>
      <w:r w:rsidRPr="00445EC6">
        <w:rPr>
          <w:sz w:val="28"/>
          <w:szCs w:val="28"/>
        </w:rPr>
        <w:t xml:space="preserve">Рекомендується під час лікування онкологічних захворювань здійснювати регулярну оцінку чинників </w:t>
      </w:r>
      <w:proofErr w:type="spellStart"/>
      <w:r w:rsidRPr="00445EC6">
        <w:rPr>
          <w:sz w:val="28"/>
          <w:szCs w:val="28"/>
        </w:rPr>
        <w:t>суїцидального</w:t>
      </w:r>
      <w:proofErr w:type="spellEnd"/>
      <w:r w:rsidRPr="00445EC6">
        <w:rPr>
          <w:sz w:val="28"/>
          <w:szCs w:val="28"/>
        </w:rPr>
        <w:t xml:space="preserve"> ризику.</w:t>
      </w:r>
    </w:p>
    <w:p w14:paraId="171B6C0B"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Особливо слід зазначити, що самогубство у хворих на злоякісні новоутворення </w:t>
      </w:r>
      <w:proofErr w:type="spellStart"/>
      <w:r w:rsidRPr="00A106C2">
        <w:rPr>
          <w:sz w:val="28"/>
          <w:szCs w:val="28"/>
        </w:rPr>
        <w:t>рідко</w:t>
      </w:r>
      <w:proofErr w:type="spellEnd"/>
      <w:r w:rsidRPr="00A106C2">
        <w:rPr>
          <w:sz w:val="28"/>
          <w:szCs w:val="28"/>
        </w:rPr>
        <w:t xml:space="preserve"> є спонтанним вчинком.</w:t>
      </w:r>
    </w:p>
    <w:p w14:paraId="120CA151" w14:textId="77777777" w:rsidR="00A106C2" w:rsidRPr="00A106C2" w:rsidRDefault="00A106C2" w:rsidP="00A106C2">
      <w:pPr>
        <w:pStyle w:val="ad"/>
        <w:spacing w:line="360" w:lineRule="auto"/>
        <w:ind w:right="223" w:firstLine="707"/>
        <w:jc w:val="both"/>
        <w:rPr>
          <w:sz w:val="28"/>
          <w:szCs w:val="28"/>
        </w:rPr>
      </w:pPr>
      <w:r w:rsidRPr="00A106C2">
        <w:rPr>
          <w:sz w:val="28"/>
          <w:szCs w:val="28"/>
        </w:rPr>
        <w:t>Так як планування щодо можливої ​​реалізації спроби самогубства здійснюється протягом досить тривалого часу.</w:t>
      </w:r>
    </w:p>
    <w:p w14:paraId="09955734"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До здійснення </w:t>
      </w:r>
      <w:proofErr w:type="spellStart"/>
      <w:r w:rsidRPr="00A106C2">
        <w:rPr>
          <w:sz w:val="28"/>
          <w:szCs w:val="28"/>
        </w:rPr>
        <w:t>суїцидальних</w:t>
      </w:r>
      <w:proofErr w:type="spellEnd"/>
      <w:r w:rsidRPr="00A106C2">
        <w:rPr>
          <w:sz w:val="28"/>
          <w:szCs w:val="28"/>
        </w:rPr>
        <w:t xml:space="preserve"> дій близько 80% пацієнтів відвідували лікаря-онколога, і про свої </w:t>
      </w:r>
      <w:proofErr w:type="spellStart"/>
      <w:r w:rsidRPr="00A106C2">
        <w:rPr>
          <w:sz w:val="28"/>
          <w:szCs w:val="28"/>
        </w:rPr>
        <w:t>суїцидальні</w:t>
      </w:r>
      <w:proofErr w:type="spellEnd"/>
      <w:r w:rsidRPr="00A106C2">
        <w:rPr>
          <w:sz w:val="28"/>
          <w:szCs w:val="28"/>
        </w:rPr>
        <w:t xml:space="preserve"> наміри вони опосередковано або відкрито повідомляли членам сім'ї.</w:t>
      </w:r>
    </w:p>
    <w:p w14:paraId="413F10E6"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Крім того, лікарі, як правило, знають про депресивний стан своїх пацієнтів, але схильні применшувати ступінь </w:t>
      </w:r>
      <w:proofErr w:type="spellStart"/>
      <w:r w:rsidRPr="00A106C2">
        <w:rPr>
          <w:sz w:val="28"/>
          <w:szCs w:val="28"/>
        </w:rPr>
        <w:t>дистресу</w:t>
      </w:r>
      <w:proofErr w:type="spellEnd"/>
      <w:r w:rsidRPr="00A106C2">
        <w:rPr>
          <w:sz w:val="28"/>
          <w:szCs w:val="28"/>
        </w:rPr>
        <w:t xml:space="preserve"> онкохворих.</w:t>
      </w:r>
    </w:p>
    <w:p w14:paraId="2B782B70"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Здається, потрібно використання методів активного виявлення </w:t>
      </w:r>
      <w:proofErr w:type="spellStart"/>
      <w:r w:rsidRPr="00A106C2">
        <w:rPr>
          <w:sz w:val="28"/>
          <w:szCs w:val="28"/>
        </w:rPr>
        <w:t>суїцидальних</w:t>
      </w:r>
      <w:proofErr w:type="spellEnd"/>
      <w:r w:rsidRPr="00A106C2">
        <w:rPr>
          <w:sz w:val="28"/>
          <w:szCs w:val="28"/>
        </w:rPr>
        <w:t xml:space="preserve"> тенденцій у пацієнтів онкологічного профілю як фахівцями вищої ланки, і медичними сестрами.</w:t>
      </w:r>
    </w:p>
    <w:p w14:paraId="4B6EB6AB" w14:textId="77777777" w:rsidR="001A09FE" w:rsidRDefault="00A106C2" w:rsidP="00A106C2">
      <w:pPr>
        <w:pStyle w:val="ad"/>
        <w:spacing w:line="360" w:lineRule="auto"/>
        <w:ind w:right="223" w:firstLine="707"/>
        <w:jc w:val="both"/>
        <w:rPr>
          <w:sz w:val="28"/>
          <w:szCs w:val="28"/>
        </w:rPr>
      </w:pPr>
      <w:r w:rsidRPr="00A106C2">
        <w:rPr>
          <w:sz w:val="28"/>
          <w:szCs w:val="28"/>
        </w:rPr>
        <w:t xml:space="preserve">Підвищений ризик самогубства асоціюється із наявністю діагнозу раку мозку. Зокрема, аналіз 87785 пацієнтів з раком головного мозку, </w:t>
      </w:r>
      <w:proofErr w:type="spellStart"/>
      <w:r w:rsidRPr="00A106C2">
        <w:rPr>
          <w:sz w:val="28"/>
          <w:szCs w:val="28"/>
        </w:rPr>
        <w:t>діагностованим</w:t>
      </w:r>
      <w:proofErr w:type="spellEnd"/>
      <w:r w:rsidRPr="00A106C2">
        <w:rPr>
          <w:sz w:val="28"/>
          <w:szCs w:val="28"/>
        </w:rPr>
        <w:t xml:space="preserve"> у період з 2000 по 2016 роки. </w:t>
      </w:r>
    </w:p>
    <w:p w14:paraId="3C272009" w14:textId="52773225" w:rsidR="00A106C2" w:rsidRPr="00A106C2" w:rsidRDefault="001A09FE" w:rsidP="00A106C2">
      <w:pPr>
        <w:pStyle w:val="ad"/>
        <w:spacing w:line="360" w:lineRule="auto"/>
        <w:ind w:right="223" w:firstLine="707"/>
        <w:jc w:val="both"/>
        <w:rPr>
          <w:sz w:val="28"/>
          <w:szCs w:val="28"/>
        </w:rPr>
      </w:pPr>
      <w:r>
        <w:rPr>
          <w:sz w:val="28"/>
          <w:szCs w:val="28"/>
        </w:rPr>
        <w:t>У</w:t>
      </w:r>
      <w:r w:rsidR="00A106C2" w:rsidRPr="00A106C2">
        <w:rPr>
          <w:sz w:val="28"/>
          <w:szCs w:val="28"/>
        </w:rPr>
        <w:t xml:space="preserve"> Національному інституті раку США показав, що 29 пацієнтів (0,03%) померли внаслідок самогубства та 33 993 (38,7%) </w:t>
      </w:r>
      <w:r>
        <w:rPr>
          <w:sz w:val="28"/>
          <w:szCs w:val="28"/>
        </w:rPr>
        <w:t>−</w:t>
      </w:r>
      <w:r w:rsidR="00A106C2" w:rsidRPr="00A106C2">
        <w:rPr>
          <w:sz w:val="28"/>
          <w:szCs w:val="28"/>
        </w:rPr>
        <w:t xml:space="preserve"> від раку та інших причин протягом першого року після встановлення діагнозу. Пацієнти із </w:t>
      </w:r>
      <w:proofErr w:type="spellStart"/>
      <w:r>
        <w:rPr>
          <w:sz w:val="28"/>
          <w:szCs w:val="28"/>
        </w:rPr>
        <w:t>онкозахворюваністю</w:t>
      </w:r>
      <w:proofErr w:type="spellEnd"/>
      <w:r w:rsidR="00A106C2" w:rsidRPr="00A106C2">
        <w:rPr>
          <w:sz w:val="28"/>
          <w:szCs w:val="28"/>
        </w:rPr>
        <w:t xml:space="preserve">, які померли від самогубства, були чоловіками (27-93,1%) старше 44 років (24-82,8%), були білими (26-89,9%) і мали </w:t>
      </w:r>
      <w:proofErr w:type="spellStart"/>
      <w:r w:rsidR="00A106C2" w:rsidRPr="00A106C2">
        <w:rPr>
          <w:sz w:val="28"/>
          <w:szCs w:val="28"/>
        </w:rPr>
        <w:t>гліобластому</w:t>
      </w:r>
      <w:proofErr w:type="spellEnd"/>
      <w:r w:rsidR="00A106C2" w:rsidRPr="00A106C2">
        <w:rPr>
          <w:sz w:val="28"/>
          <w:szCs w:val="28"/>
        </w:rPr>
        <w:t xml:space="preserve"> (18-62,1%).</w:t>
      </w:r>
    </w:p>
    <w:p w14:paraId="4404C386" w14:textId="77777777" w:rsidR="00A106C2" w:rsidRPr="00A106C2" w:rsidRDefault="00A106C2" w:rsidP="00A106C2">
      <w:pPr>
        <w:pStyle w:val="ad"/>
        <w:spacing w:line="360" w:lineRule="auto"/>
        <w:ind w:right="223" w:firstLine="707"/>
        <w:jc w:val="both"/>
        <w:rPr>
          <w:sz w:val="28"/>
          <w:szCs w:val="28"/>
        </w:rPr>
      </w:pPr>
      <w:r w:rsidRPr="00A106C2">
        <w:rPr>
          <w:sz w:val="28"/>
          <w:szCs w:val="28"/>
        </w:rPr>
        <w:lastRenderedPageBreak/>
        <w:t>У роботах зарубіжних авторів вказувалося, що чотириразовий ризик самогубства порівняно з населенням загалом та дворазовий ризик порівняно з іншими онкологічними захворюваннями виявлено при пухлинах мозку та шиї.</w:t>
      </w:r>
    </w:p>
    <w:p w14:paraId="05CDC5BF"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У літературі представлений клінічний випадок, у якому пацієнт страждав на злоякісну гліому головного мозку. Пацієнтом були скоєні </w:t>
      </w:r>
      <w:proofErr w:type="spellStart"/>
      <w:r w:rsidRPr="00A106C2">
        <w:rPr>
          <w:sz w:val="28"/>
          <w:szCs w:val="28"/>
        </w:rPr>
        <w:t>членошкідливі</w:t>
      </w:r>
      <w:proofErr w:type="spellEnd"/>
      <w:r w:rsidRPr="00A106C2">
        <w:rPr>
          <w:sz w:val="28"/>
          <w:szCs w:val="28"/>
        </w:rPr>
        <w:t xml:space="preserve"> акти (чисельні рани грудей, глибина яких досягала 7 см) через маніфестацію </w:t>
      </w:r>
      <w:proofErr w:type="spellStart"/>
      <w:r w:rsidRPr="00A106C2">
        <w:rPr>
          <w:sz w:val="28"/>
          <w:szCs w:val="28"/>
        </w:rPr>
        <w:t>психотичної</w:t>
      </w:r>
      <w:proofErr w:type="spellEnd"/>
      <w:r w:rsidRPr="00A106C2">
        <w:rPr>
          <w:sz w:val="28"/>
          <w:szCs w:val="28"/>
        </w:rPr>
        <w:t xml:space="preserve"> симптоматики.</w:t>
      </w:r>
    </w:p>
    <w:p w14:paraId="4227F09A" w14:textId="77777777" w:rsidR="00A106C2" w:rsidRPr="00A106C2" w:rsidRDefault="00A106C2" w:rsidP="00A106C2">
      <w:pPr>
        <w:pStyle w:val="ad"/>
        <w:spacing w:line="360" w:lineRule="auto"/>
        <w:ind w:right="223" w:firstLine="707"/>
        <w:jc w:val="both"/>
        <w:rPr>
          <w:sz w:val="28"/>
          <w:szCs w:val="28"/>
        </w:rPr>
      </w:pPr>
      <w:r w:rsidRPr="00A106C2">
        <w:rPr>
          <w:sz w:val="28"/>
          <w:szCs w:val="28"/>
        </w:rPr>
        <w:t>Деякі автори підкреслювали, що підвищена схильність до суїциду може бути заснована на провідних шляхах мозку, порушених локалізацією пухлини та хірургічними шляхами.</w:t>
      </w:r>
    </w:p>
    <w:p w14:paraId="114610FA"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Так чи інакше пухлинний процес неминуче торкається діяльності мозкових </w:t>
      </w:r>
      <w:proofErr w:type="spellStart"/>
      <w:r w:rsidRPr="00A106C2">
        <w:rPr>
          <w:sz w:val="28"/>
          <w:szCs w:val="28"/>
        </w:rPr>
        <w:t>нейротрансмітерів</w:t>
      </w:r>
      <w:proofErr w:type="spellEnd"/>
      <w:r w:rsidRPr="00A106C2">
        <w:rPr>
          <w:sz w:val="28"/>
          <w:szCs w:val="28"/>
        </w:rPr>
        <w:t xml:space="preserve">. Зміни у структурах та функціях мозку, такі як зменшення кількості нейронних клітин, щільності та розміру, а також зменшення товщини кори та зміни в </w:t>
      </w:r>
      <w:proofErr w:type="spellStart"/>
      <w:r w:rsidRPr="00A106C2">
        <w:rPr>
          <w:sz w:val="28"/>
          <w:szCs w:val="28"/>
        </w:rPr>
        <w:t>синаптичних</w:t>
      </w:r>
      <w:proofErr w:type="spellEnd"/>
      <w:r w:rsidRPr="00A106C2">
        <w:rPr>
          <w:sz w:val="28"/>
          <w:szCs w:val="28"/>
        </w:rPr>
        <w:t xml:space="preserve"> ланцюгах, можуть бути пов'язані з великим депресивним розладом, стресом та </w:t>
      </w:r>
      <w:proofErr w:type="spellStart"/>
      <w:r w:rsidRPr="00A106C2">
        <w:rPr>
          <w:sz w:val="28"/>
          <w:szCs w:val="28"/>
        </w:rPr>
        <w:t>суїцидальною</w:t>
      </w:r>
      <w:proofErr w:type="spellEnd"/>
      <w:r w:rsidRPr="00A106C2">
        <w:rPr>
          <w:sz w:val="28"/>
          <w:szCs w:val="28"/>
        </w:rPr>
        <w:t xml:space="preserve"> поведінкою.</w:t>
      </w:r>
    </w:p>
    <w:p w14:paraId="4805EFCE"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Висловлено припущення, що на актуалізацію </w:t>
      </w:r>
      <w:proofErr w:type="spellStart"/>
      <w:r w:rsidRPr="00A106C2">
        <w:rPr>
          <w:sz w:val="28"/>
          <w:szCs w:val="28"/>
        </w:rPr>
        <w:t>суїцидальних</w:t>
      </w:r>
      <w:proofErr w:type="spellEnd"/>
      <w:r w:rsidRPr="00A106C2">
        <w:rPr>
          <w:sz w:val="28"/>
          <w:szCs w:val="28"/>
        </w:rPr>
        <w:t xml:space="preserve"> думок та спроб можуть впливати гістопатологічні пухлинні процеси. Наприклад, діагноз </w:t>
      </w:r>
      <w:proofErr w:type="spellStart"/>
      <w:r w:rsidRPr="00A106C2">
        <w:rPr>
          <w:sz w:val="28"/>
          <w:szCs w:val="28"/>
        </w:rPr>
        <w:t>гліобластоми</w:t>
      </w:r>
      <w:proofErr w:type="spellEnd"/>
      <w:r w:rsidRPr="00A106C2">
        <w:rPr>
          <w:sz w:val="28"/>
          <w:szCs w:val="28"/>
        </w:rPr>
        <w:t xml:space="preserve"> частіше пов'язаний із підвищеним ризиком самогубства, ніж інші види пухлин.</w:t>
      </w:r>
    </w:p>
    <w:p w14:paraId="78BEA2B2" w14:textId="77777777" w:rsidR="00A106C2" w:rsidRDefault="00A106C2" w:rsidP="00A106C2">
      <w:pPr>
        <w:pStyle w:val="ad"/>
        <w:spacing w:after="0" w:line="360" w:lineRule="auto"/>
        <w:ind w:right="223" w:firstLine="707"/>
        <w:jc w:val="both"/>
        <w:rPr>
          <w:sz w:val="28"/>
          <w:szCs w:val="28"/>
        </w:rPr>
      </w:pPr>
      <w:r w:rsidRPr="00A106C2">
        <w:rPr>
          <w:sz w:val="28"/>
          <w:szCs w:val="28"/>
        </w:rPr>
        <w:t xml:space="preserve">Оперативне втручання пацієнтів із </w:t>
      </w:r>
      <w:proofErr w:type="spellStart"/>
      <w:r w:rsidRPr="00A106C2">
        <w:rPr>
          <w:sz w:val="28"/>
          <w:szCs w:val="28"/>
        </w:rPr>
        <w:t>низькозлоякісною</w:t>
      </w:r>
      <w:proofErr w:type="spellEnd"/>
      <w:r w:rsidRPr="00A106C2">
        <w:rPr>
          <w:sz w:val="28"/>
          <w:szCs w:val="28"/>
        </w:rPr>
        <w:t xml:space="preserve"> гліомою було зумовлене високим ризиком розвитку </w:t>
      </w:r>
      <w:proofErr w:type="spellStart"/>
      <w:r w:rsidRPr="00A106C2">
        <w:rPr>
          <w:sz w:val="28"/>
          <w:szCs w:val="28"/>
        </w:rPr>
        <w:t>суїцидальних</w:t>
      </w:r>
      <w:proofErr w:type="spellEnd"/>
      <w:r w:rsidRPr="00A106C2">
        <w:rPr>
          <w:sz w:val="28"/>
          <w:szCs w:val="28"/>
        </w:rPr>
        <w:t xml:space="preserve"> думок.</w:t>
      </w:r>
    </w:p>
    <w:p w14:paraId="0A4FBAED"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Хоча причина розвитку </w:t>
      </w:r>
      <w:proofErr w:type="spellStart"/>
      <w:r w:rsidRPr="00A106C2">
        <w:rPr>
          <w:sz w:val="28"/>
          <w:szCs w:val="28"/>
        </w:rPr>
        <w:t>суїцидальних</w:t>
      </w:r>
      <w:proofErr w:type="spellEnd"/>
      <w:r w:rsidRPr="00A106C2">
        <w:rPr>
          <w:sz w:val="28"/>
          <w:szCs w:val="28"/>
        </w:rPr>
        <w:t xml:space="preserve"> форм неясна, можна припустити, що </w:t>
      </w:r>
      <w:proofErr w:type="spellStart"/>
      <w:r w:rsidRPr="00A106C2">
        <w:rPr>
          <w:sz w:val="28"/>
          <w:szCs w:val="28"/>
        </w:rPr>
        <w:t>суїцидальність</w:t>
      </w:r>
      <w:proofErr w:type="spellEnd"/>
      <w:r w:rsidRPr="00A106C2">
        <w:rPr>
          <w:sz w:val="28"/>
          <w:szCs w:val="28"/>
        </w:rPr>
        <w:t xml:space="preserve"> при онкологічних захворюваннях зберігає актуальність у наступні періоди життя.</w:t>
      </w:r>
    </w:p>
    <w:p w14:paraId="2FC2D663" w14:textId="6969D4F2" w:rsidR="00A106C2" w:rsidRPr="00A106C2" w:rsidRDefault="00A106C2" w:rsidP="00A106C2">
      <w:pPr>
        <w:pStyle w:val="ad"/>
        <w:spacing w:line="360" w:lineRule="auto"/>
        <w:ind w:right="223" w:firstLine="707"/>
        <w:jc w:val="both"/>
        <w:rPr>
          <w:sz w:val="28"/>
          <w:szCs w:val="28"/>
        </w:rPr>
      </w:pPr>
      <w:r w:rsidRPr="00A106C2">
        <w:rPr>
          <w:sz w:val="28"/>
          <w:szCs w:val="28"/>
        </w:rPr>
        <w:t>Вважається, що пацієнтам із злоякісними новоутвореннями</w:t>
      </w:r>
      <w:r w:rsidR="001A09FE">
        <w:rPr>
          <w:sz w:val="28"/>
          <w:szCs w:val="28"/>
        </w:rPr>
        <w:t xml:space="preserve"> </w:t>
      </w:r>
      <w:r w:rsidRPr="00A106C2">
        <w:rPr>
          <w:sz w:val="28"/>
          <w:szCs w:val="28"/>
        </w:rPr>
        <w:t xml:space="preserve">частіше властиві </w:t>
      </w:r>
      <w:proofErr w:type="spellStart"/>
      <w:r w:rsidRPr="00A106C2">
        <w:rPr>
          <w:sz w:val="28"/>
          <w:szCs w:val="28"/>
        </w:rPr>
        <w:t>суїцидальні</w:t>
      </w:r>
      <w:proofErr w:type="spellEnd"/>
      <w:r w:rsidRPr="00A106C2">
        <w:rPr>
          <w:sz w:val="28"/>
          <w:szCs w:val="28"/>
        </w:rPr>
        <w:t xml:space="preserve"> думки, ніж </w:t>
      </w:r>
      <w:proofErr w:type="spellStart"/>
      <w:r w:rsidRPr="00A106C2">
        <w:rPr>
          <w:sz w:val="28"/>
          <w:szCs w:val="28"/>
        </w:rPr>
        <w:t>суїцидальні</w:t>
      </w:r>
      <w:proofErr w:type="spellEnd"/>
      <w:r w:rsidRPr="00A106C2">
        <w:rPr>
          <w:sz w:val="28"/>
          <w:szCs w:val="28"/>
        </w:rPr>
        <w:t xml:space="preserve"> спроби чи завершені самогубства.</w:t>
      </w:r>
    </w:p>
    <w:p w14:paraId="60A767F5" w14:textId="77777777" w:rsidR="00A106C2" w:rsidRPr="00A106C2" w:rsidRDefault="00A106C2" w:rsidP="00A106C2">
      <w:pPr>
        <w:pStyle w:val="ad"/>
        <w:spacing w:line="360" w:lineRule="auto"/>
        <w:ind w:right="223" w:firstLine="707"/>
        <w:jc w:val="both"/>
        <w:rPr>
          <w:sz w:val="28"/>
          <w:szCs w:val="28"/>
        </w:rPr>
      </w:pPr>
      <w:r w:rsidRPr="00A106C2">
        <w:rPr>
          <w:sz w:val="28"/>
          <w:szCs w:val="28"/>
        </w:rPr>
        <w:t>При цьому основна проблема для пацієнтів з раком головного мозку полягає в тому, що захворювання призводить до фізичної, психічної та духовної напруги особистих ресурсів.</w:t>
      </w:r>
    </w:p>
    <w:p w14:paraId="114C1399" w14:textId="77777777" w:rsidR="00A106C2" w:rsidRPr="00A106C2" w:rsidRDefault="00A106C2" w:rsidP="00A106C2">
      <w:pPr>
        <w:pStyle w:val="ad"/>
        <w:spacing w:line="360" w:lineRule="auto"/>
        <w:ind w:right="223" w:firstLine="707"/>
        <w:jc w:val="both"/>
        <w:rPr>
          <w:sz w:val="28"/>
          <w:szCs w:val="28"/>
        </w:rPr>
      </w:pPr>
      <w:r w:rsidRPr="00A106C2">
        <w:rPr>
          <w:sz w:val="28"/>
          <w:szCs w:val="28"/>
        </w:rPr>
        <w:lastRenderedPageBreak/>
        <w:t>Ці чинники накладаються на сприятливі особистісні характеристики і можуть призвести до депресії та самогубства.</w:t>
      </w:r>
    </w:p>
    <w:p w14:paraId="2E989625" w14:textId="77777777" w:rsidR="00A106C2" w:rsidRPr="00A106C2" w:rsidRDefault="00A106C2" w:rsidP="00A106C2">
      <w:pPr>
        <w:pStyle w:val="ad"/>
        <w:spacing w:line="360" w:lineRule="auto"/>
        <w:ind w:right="223" w:firstLine="707"/>
        <w:jc w:val="both"/>
        <w:rPr>
          <w:sz w:val="28"/>
          <w:szCs w:val="28"/>
        </w:rPr>
      </w:pPr>
      <w:r w:rsidRPr="00A106C2">
        <w:rPr>
          <w:sz w:val="28"/>
          <w:szCs w:val="28"/>
        </w:rPr>
        <w:t>Не знайшли свого підтвердження припущення про ризик суїциду з пухлинним ураженням лобових часток, що, ймовірно, пов'язане з організацією та реалізацією методів дослідження.</w:t>
      </w:r>
    </w:p>
    <w:p w14:paraId="2EC4E0CF"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Рак легень також є діагнозом, що супроводжується високим ризиком </w:t>
      </w:r>
      <w:proofErr w:type="spellStart"/>
      <w:r w:rsidRPr="00A106C2">
        <w:rPr>
          <w:sz w:val="28"/>
          <w:szCs w:val="28"/>
        </w:rPr>
        <w:t>суїцидальної</w:t>
      </w:r>
      <w:proofErr w:type="spellEnd"/>
      <w:r w:rsidRPr="00A106C2">
        <w:rPr>
          <w:sz w:val="28"/>
          <w:szCs w:val="28"/>
        </w:rPr>
        <w:t xml:space="preserve"> поведінки. Іншими словами, рівень самогубств у хворих на рак легень вищий, порівняно з населенням загалом, але також він (ризик) майже вдвічі вищий, ніж при інших локалізаціях раку, разом узятих.</w:t>
      </w:r>
    </w:p>
    <w:p w14:paraId="51F13718"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Найчастіше рівень суїциду фіксувався у чоловіків у країнах Європи. Як правило, цей ризик був пов'язаний з тютюнопалінням та пияцтвом, хронічними гепатитами В та С, </w:t>
      </w:r>
      <w:proofErr w:type="spellStart"/>
      <w:r w:rsidRPr="00A106C2">
        <w:rPr>
          <w:sz w:val="28"/>
          <w:szCs w:val="28"/>
        </w:rPr>
        <w:t>преморбідними</w:t>
      </w:r>
      <w:proofErr w:type="spellEnd"/>
      <w:r w:rsidRPr="00A106C2">
        <w:rPr>
          <w:sz w:val="28"/>
          <w:szCs w:val="28"/>
        </w:rPr>
        <w:t xml:space="preserve"> психічними проблемами. </w:t>
      </w:r>
    </w:p>
    <w:p w14:paraId="2DDB8204"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Крім того, встановлено, що частота </w:t>
      </w:r>
      <w:proofErr w:type="spellStart"/>
      <w:r w:rsidRPr="00A106C2">
        <w:rPr>
          <w:sz w:val="28"/>
          <w:szCs w:val="28"/>
        </w:rPr>
        <w:t>суїцидальних</w:t>
      </w:r>
      <w:proofErr w:type="spellEnd"/>
      <w:r w:rsidRPr="00A106C2">
        <w:rPr>
          <w:sz w:val="28"/>
          <w:szCs w:val="28"/>
        </w:rPr>
        <w:t xml:space="preserve"> думок була вищою у представників чоловічої статі, ніж у жінок. </w:t>
      </w:r>
      <w:proofErr w:type="spellStart"/>
      <w:r w:rsidRPr="00A106C2">
        <w:rPr>
          <w:sz w:val="28"/>
          <w:szCs w:val="28"/>
        </w:rPr>
        <w:t>Суїцидальні</w:t>
      </w:r>
      <w:proofErr w:type="spellEnd"/>
      <w:r w:rsidRPr="00A106C2">
        <w:rPr>
          <w:sz w:val="28"/>
          <w:szCs w:val="28"/>
        </w:rPr>
        <w:t xml:space="preserve"> спроби (СП) робили особи, які мають психічні порушення, вони частіше реалізували агресивні форми суїциду (</w:t>
      </w:r>
      <w:proofErr w:type="spellStart"/>
      <w:r w:rsidRPr="00A106C2">
        <w:rPr>
          <w:sz w:val="28"/>
          <w:szCs w:val="28"/>
        </w:rPr>
        <w:t>самоповіщення</w:t>
      </w:r>
      <w:proofErr w:type="spellEnd"/>
      <w:r w:rsidRPr="00A106C2">
        <w:rPr>
          <w:sz w:val="28"/>
          <w:szCs w:val="28"/>
        </w:rPr>
        <w:t>).</w:t>
      </w:r>
    </w:p>
    <w:p w14:paraId="59179550"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Разом про те є роботи, ілюструють вищий рівень СП при раку легень в жінок (особливо </w:t>
      </w:r>
      <w:proofErr w:type="spellStart"/>
      <w:r w:rsidRPr="00A106C2">
        <w:rPr>
          <w:sz w:val="28"/>
          <w:szCs w:val="28"/>
        </w:rPr>
        <w:t>суїцидальних</w:t>
      </w:r>
      <w:proofErr w:type="spellEnd"/>
      <w:r w:rsidRPr="00A106C2">
        <w:rPr>
          <w:sz w:val="28"/>
          <w:szCs w:val="28"/>
        </w:rPr>
        <w:t xml:space="preserve"> думок) проти чоловіками.</w:t>
      </w:r>
    </w:p>
    <w:p w14:paraId="4C72F541" w14:textId="77777777" w:rsidR="00A106C2" w:rsidRDefault="00A106C2" w:rsidP="00A106C2">
      <w:pPr>
        <w:pStyle w:val="ad"/>
        <w:spacing w:after="0" w:line="360" w:lineRule="auto"/>
        <w:ind w:right="223" w:firstLine="707"/>
        <w:jc w:val="both"/>
        <w:rPr>
          <w:sz w:val="28"/>
          <w:szCs w:val="28"/>
        </w:rPr>
      </w:pPr>
      <w:r w:rsidRPr="00A106C2">
        <w:rPr>
          <w:sz w:val="28"/>
          <w:szCs w:val="28"/>
        </w:rPr>
        <w:t xml:space="preserve">При цьому показано, що з прогресуванням захворювання зростає частота </w:t>
      </w:r>
      <w:proofErr w:type="spellStart"/>
      <w:r w:rsidRPr="00A106C2">
        <w:rPr>
          <w:sz w:val="28"/>
          <w:szCs w:val="28"/>
        </w:rPr>
        <w:t>суїцидальних</w:t>
      </w:r>
      <w:proofErr w:type="spellEnd"/>
      <w:r w:rsidRPr="00A106C2">
        <w:rPr>
          <w:sz w:val="28"/>
          <w:szCs w:val="28"/>
        </w:rPr>
        <w:t xml:space="preserve"> думок. Превалювання </w:t>
      </w:r>
      <w:proofErr w:type="spellStart"/>
      <w:r w:rsidRPr="00A106C2">
        <w:rPr>
          <w:sz w:val="28"/>
          <w:szCs w:val="28"/>
        </w:rPr>
        <w:t>суїцидальних</w:t>
      </w:r>
      <w:proofErr w:type="spellEnd"/>
      <w:r w:rsidRPr="00A106C2">
        <w:rPr>
          <w:sz w:val="28"/>
          <w:szCs w:val="28"/>
        </w:rPr>
        <w:t xml:space="preserve"> думок у жінок пояснюється тим, що вони мають більш високу </w:t>
      </w:r>
      <w:proofErr w:type="spellStart"/>
      <w:r w:rsidRPr="00A106C2">
        <w:rPr>
          <w:sz w:val="28"/>
          <w:szCs w:val="28"/>
        </w:rPr>
        <w:t>стресостійкість</w:t>
      </w:r>
      <w:proofErr w:type="spellEnd"/>
      <w:r w:rsidRPr="00A106C2">
        <w:rPr>
          <w:sz w:val="28"/>
          <w:szCs w:val="28"/>
        </w:rPr>
        <w:t xml:space="preserve"> до негативних проявів і подій життя.</w:t>
      </w:r>
    </w:p>
    <w:p w14:paraId="488EC0B4" w14:textId="77777777" w:rsidR="00A106C2" w:rsidRPr="00A106C2" w:rsidRDefault="00A106C2" w:rsidP="00A106C2">
      <w:pPr>
        <w:pStyle w:val="ad"/>
        <w:spacing w:line="360" w:lineRule="auto"/>
        <w:ind w:right="223" w:firstLine="707"/>
        <w:jc w:val="both"/>
        <w:rPr>
          <w:sz w:val="28"/>
          <w:szCs w:val="28"/>
        </w:rPr>
      </w:pPr>
      <w:proofErr w:type="spellStart"/>
      <w:r w:rsidRPr="00A106C2">
        <w:rPr>
          <w:sz w:val="28"/>
          <w:szCs w:val="28"/>
        </w:rPr>
        <w:t>Суїцидальні</w:t>
      </w:r>
      <w:proofErr w:type="spellEnd"/>
      <w:r w:rsidRPr="00A106C2">
        <w:rPr>
          <w:sz w:val="28"/>
          <w:szCs w:val="28"/>
        </w:rPr>
        <w:t xml:space="preserve"> думки певною мірою є специфічною ознакою СП при раку легень. У хворих на рак легень частота </w:t>
      </w:r>
      <w:proofErr w:type="spellStart"/>
      <w:r w:rsidRPr="00A106C2">
        <w:rPr>
          <w:sz w:val="28"/>
          <w:szCs w:val="28"/>
        </w:rPr>
        <w:t>суїцидальних</w:t>
      </w:r>
      <w:proofErr w:type="spellEnd"/>
      <w:r w:rsidRPr="00A106C2">
        <w:rPr>
          <w:sz w:val="28"/>
          <w:szCs w:val="28"/>
        </w:rPr>
        <w:t xml:space="preserve"> думок вища, ніж у хворих на інші види онкологічних захворювань і становить 22,68%.</w:t>
      </w:r>
    </w:p>
    <w:p w14:paraId="2783A36A"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З одного боку, тяжкість захворювання та його симптоми (задишка, втома, біль та нудота, зниження маси тіла та апетиту) сприяють підвищенню ризику суїциду. З іншого боку, високий рівень самогубств також відзначений серед хворих на </w:t>
      </w:r>
      <w:proofErr w:type="spellStart"/>
      <w:r w:rsidRPr="00A106C2">
        <w:rPr>
          <w:sz w:val="28"/>
          <w:szCs w:val="28"/>
        </w:rPr>
        <w:t>легенів</w:t>
      </w:r>
      <w:proofErr w:type="spellEnd"/>
      <w:r w:rsidRPr="00A106C2">
        <w:rPr>
          <w:sz w:val="28"/>
          <w:szCs w:val="28"/>
        </w:rPr>
        <w:t xml:space="preserve"> із сприятливим прогнозом.</w:t>
      </w:r>
    </w:p>
    <w:p w14:paraId="0020F42D" w14:textId="2D18A78B" w:rsidR="00A106C2" w:rsidRPr="00A106C2" w:rsidRDefault="00A106C2" w:rsidP="00A106C2">
      <w:pPr>
        <w:pStyle w:val="ad"/>
        <w:spacing w:line="360" w:lineRule="auto"/>
        <w:ind w:right="223" w:firstLine="707"/>
        <w:jc w:val="both"/>
        <w:rPr>
          <w:sz w:val="28"/>
          <w:szCs w:val="28"/>
        </w:rPr>
      </w:pPr>
      <w:r w:rsidRPr="00A106C2">
        <w:rPr>
          <w:sz w:val="28"/>
          <w:szCs w:val="28"/>
        </w:rPr>
        <w:lastRenderedPageBreak/>
        <w:t xml:space="preserve">На жаль, є лише обмежені відомості про причини, що сприяють підвищеному ризику самогубства серед хворих на </w:t>
      </w:r>
      <w:r w:rsidR="001A09FE">
        <w:rPr>
          <w:sz w:val="28"/>
          <w:szCs w:val="28"/>
        </w:rPr>
        <w:t xml:space="preserve">рак </w:t>
      </w:r>
      <w:proofErr w:type="spellStart"/>
      <w:r w:rsidRPr="00A106C2">
        <w:rPr>
          <w:sz w:val="28"/>
          <w:szCs w:val="28"/>
        </w:rPr>
        <w:t>легенів</w:t>
      </w:r>
      <w:proofErr w:type="spellEnd"/>
      <w:r w:rsidRPr="00A106C2">
        <w:rPr>
          <w:sz w:val="28"/>
          <w:szCs w:val="28"/>
        </w:rPr>
        <w:t>.</w:t>
      </w:r>
    </w:p>
    <w:p w14:paraId="0B440D96"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Передбачається, що причиною підвищеної </w:t>
      </w:r>
      <w:proofErr w:type="spellStart"/>
      <w:r w:rsidRPr="00A106C2">
        <w:rPr>
          <w:sz w:val="28"/>
          <w:szCs w:val="28"/>
        </w:rPr>
        <w:t>суїцидальності</w:t>
      </w:r>
      <w:proofErr w:type="spellEnd"/>
      <w:r w:rsidRPr="00A106C2">
        <w:rPr>
          <w:sz w:val="28"/>
          <w:szCs w:val="28"/>
        </w:rPr>
        <w:t xml:space="preserve"> у хворих на рак легень є відсутність психологічної підтримки та </w:t>
      </w:r>
      <w:proofErr w:type="spellStart"/>
      <w:r w:rsidRPr="00A106C2">
        <w:rPr>
          <w:sz w:val="28"/>
          <w:szCs w:val="28"/>
        </w:rPr>
        <w:t>емпатичного</w:t>
      </w:r>
      <w:proofErr w:type="spellEnd"/>
      <w:r w:rsidRPr="00A106C2">
        <w:rPr>
          <w:sz w:val="28"/>
          <w:szCs w:val="28"/>
        </w:rPr>
        <w:t xml:space="preserve"> спілкування з боку медичних працівників, можливо, через тимчасові обмеження робочого часу та кадровий дефіцит фахівців. Не виключається низький рівень знань про конкретні фактори ризику самогубства.</w:t>
      </w:r>
    </w:p>
    <w:p w14:paraId="4CC9DF8D"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Небезпека ризику самогубства зростає за наявності діагнозу раку </w:t>
      </w:r>
      <w:proofErr w:type="spellStart"/>
      <w:r w:rsidRPr="00A106C2">
        <w:rPr>
          <w:sz w:val="28"/>
          <w:szCs w:val="28"/>
        </w:rPr>
        <w:t>шлунка</w:t>
      </w:r>
      <w:proofErr w:type="spellEnd"/>
      <w:r w:rsidRPr="00A106C2">
        <w:rPr>
          <w:sz w:val="28"/>
          <w:szCs w:val="28"/>
        </w:rPr>
        <w:t xml:space="preserve">. Згідно з даними офіційної статистики, ризик самогубства у пацієнтів з раком </w:t>
      </w:r>
      <w:proofErr w:type="spellStart"/>
      <w:r w:rsidRPr="00A106C2">
        <w:rPr>
          <w:sz w:val="28"/>
          <w:szCs w:val="28"/>
        </w:rPr>
        <w:t>шлунка</w:t>
      </w:r>
      <w:proofErr w:type="spellEnd"/>
      <w:r w:rsidRPr="00A106C2">
        <w:rPr>
          <w:sz w:val="28"/>
          <w:szCs w:val="28"/>
        </w:rPr>
        <w:t xml:space="preserve"> приблизно вчетверо вищий, ніж у населення США загалом. </w:t>
      </w:r>
    </w:p>
    <w:p w14:paraId="779204F1" w14:textId="26F8F625" w:rsidR="00A106C2" w:rsidRPr="00A106C2" w:rsidRDefault="00A106C2" w:rsidP="00A106C2">
      <w:pPr>
        <w:pStyle w:val="ad"/>
        <w:spacing w:line="360" w:lineRule="auto"/>
        <w:ind w:right="223" w:firstLine="707"/>
        <w:jc w:val="both"/>
        <w:rPr>
          <w:sz w:val="28"/>
          <w:szCs w:val="28"/>
        </w:rPr>
      </w:pPr>
      <w:r w:rsidRPr="00A106C2">
        <w:rPr>
          <w:sz w:val="28"/>
          <w:szCs w:val="28"/>
        </w:rPr>
        <w:t>Також виявлено, що у жінок з раком шлунк</w:t>
      </w:r>
      <w:r w:rsidR="001A09FE">
        <w:rPr>
          <w:sz w:val="28"/>
          <w:szCs w:val="28"/>
        </w:rPr>
        <w:t>у</w:t>
      </w:r>
      <w:r w:rsidRPr="00A106C2">
        <w:rPr>
          <w:sz w:val="28"/>
          <w:szCs w:val="28"/>
        </w:rPr>
        <w:t xml:space="preserve"> рівень самогубств у вісім разів вищий, ніж у населення відповідної статі. </w:t>
      </w:r>
    </w:p>
    <w:p w14:paraId="37D49593" w14:textId="4D0EE1C5" w:rsidR="00A106C2" w:rsidRPr="00A106C2" w:rsidRDefault="00A106C2" w:rsidP="00A106C2">
      <w:pPr>
        <w:pStyle w:val="ad"/>
        <w:spacing w:line="360" w:lineRule="auto"/>
        <w:ind w:right="223" w:firstLine="707"/>
        <w:jc w:val="both"/>
        <w:rPr>
          <w:sz w:val="28"/>
          <w:szCs w:val="28"/>
        </w:rPr>
      </w:pPr>
      <w:r w:rsidRPr="00A106C2">
        <w:rPr>
          <w:sz w:val="28"/>
          <w:szCs w:val="28"/>
        </w:rPr>
        <w:t>У той же час у пацієнтів з раком шлунк</w:t>
      </w:r>
      <w:r w:rsidR="001A09FE">
        <w:rPr>
          <w:sz w:val="28"/>
          <w:szCs w:val="28"/>
        </w:rPr>
        <w:t>у</w:t>
      </w:r>
      <w:r w:rsidRPr="00A106C2">
        <w:rPr>
          <w:sz w:val="28"/>
          <w:szCs w:val="28"/>
        </w:rPr>
        <w:t xml:space="preserve"> обох статей у віці до 50 років і старше ймовірність скоєння самогубства була високою.</w:t>
      </w:r>
    </w:p>
    <w:p w14:paraId="717B0456" w14:textId="77777777" w:rsidR="00A106C2" w:rsidRPr="00A106C2" w:rsidRDefault="00A106C2" w:rsidP="00A106C2">
      <w:pPr>
        <w:pStyle w:val="ad"/>
        <w:spacing w:line="360" w:lineRule="auto"/>
        <w:ind w:right="223" w:firstLine="707"/>
        <w:jc w:val="both"/>
        <w:rPr>
          <w:sz w:val="28"/>
          <w:szCs w:val="28"/>
        </w:rPr>
      </w:pPr>
      <w:r w:rsidRPr="00A106C2">
        <w:rPr>
          <w:sz w:val="28"/>
          <w:szCs w:val="28"/>
        </w:rPr>
        <w:t>При цьому ризик самогубства найбільш високий протягом перших трьох місяців після встановлення діагнозу.</w:t>
      </w:r>
    </w:p>
    <w:p w14:paraId="17625294"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Причиною виникнення </w:t>
      </w:r>
      <w:proofErr w:type="spellStart"/>
      <w:r w:rsidRPr="00A106C2">
        <w:rPr>
          <w:sz w:val="28"/>
          <w:szCs w:val="28"/>
        </w:rPr>
        <w:t>суїцидальних</w:t>
      </w:r>
      <w:proofErr w:type="spellEnd"/>
      <w:r w:rsidRPr="00A106C2">
        <w:rPr>
          <w:sz w:val="28"/>
          <w:szCs w:val="28"/>
        </w:rPr>
        <w:t xml:space="preserve"> думок при раку </w:t>
      </w:r>
      <w:proofErr w:type="spellStart"/>
      <w:r w:rsidRPr="00A106C2">
        <w:rPr>
          <w:sz w:val="28"/>
          <w:szCs w:val="28"/>
        </w:rPr>
        <w:t>шлунка</w:t>
      </w:r>
      <w:proofErr w:type="spellEnd"/>
      <w:r w:rsidRPr="00A106C2">
        <w:rPr>
          <w:sz w:val="28"/>
          <w:szCs w:val="28"/>
        </w:rPr>
        <w:t xml:space="preserve"> є психологічна напруга у подоланні </w:t>
      </w:r>
      <w:proofErr w:type="spellStart"/>
      <w:r w:rsidRPr="00A106C2">
        <w:rPr>
          <w:sz w:val="28"/>
          <w:szCs w:val="28"/>
        </w:rPr>
        <w:t>фруструючих</w:t>
      </w:r>
      <w:proofErr w:type="spellEnd"/>
      <w:r w:rsidRPr="00A106C2">
        <w:rPr>
          <w:sz w:val="28"/>
          <w:szCs w:val="28"/>
        </w:rPr>
        <w:t xml:space="preserve"> ситуацій.</w:t>
      </w:r>
    </w:p>
    <w:p w14:paraId="3206AAA5" w14:textId="77777777" w:rsidR="00A106C2" w:rsidRPr="00A106C2" w:rsidRDefault="00A106C2" w:rsidP="00A106C2">
      <w:pPr>
        <w:pStyle w:val="ad"/>
        <w:spacing w:line="360" w:lineRule="auto"/>
        <w:ind w:right="223" w:firstLine="707"/>
        <w:jc w:val="both"/>
        <w:rPr>
          <w:sz w:val="28"/>
          <w:szCs w:val="28"/>
        </w:rPr>
      </w:pPr>
      <w:r w:rsidRPr="00A106C2">
        <w:rPr>
          <w:sz w:val="28"/>
          <w:szCs w:val="28"/>
        </w:rPr>
        <w:t>Однак є твердження, що психологічний аспект проблеми недостатньо вивчений через малу кількість наукових досліджень.</w:t>
      </w:r>
    </w:p>
    <w:p w14:paraId="44CD3C3B" w14:textId="1E94BCE5" w:rsidR="00A106C2" w:rsidRPr="00A106C2" w:rsidRDefault="00A106C2" w:rsidP="00A106C2">
      <w:pPr>
        <w:pStyle w:val="ad"/>
        <w:spacing w:line="360" w:lineRule="auto"/>
        <w:ind w:right="223" w:firstLine="707"/>
        <w:jc w:val="both"/>
        <w:rPr>
          <w:sz w:val="28"/>
          <w:szCs w:val="28"/>
        </w:rPr>
      </w:pPr>
      <w:r w:rsidRPr="00A106C2">
        <w:rPr>
          <w:sz w:val="28"/>
          <w:szCs w:val="28"/>
        </w:rPr>
        <w:t>В інших роботах виявлено, що у 131 з 378 шлунк</w:t>
      </w:r>
      <w:r w:rsidR="001A09FE">
        <w:rPr>
          <w:sz w:val="28"/>
          <w:szCs w:val="28"/>
        </w:rPr>
        <w:t>у</w:t>
      </w:r>
      <w:r w:rsidRPr="00A106C2">
        <w:rPr>
          <w:sz w:val="28"/>
          <w:szCs w:val="28"/>
        </w:rPr>
        <w:t xml:space="preserve"> (34,7%), що вижили після раку, спостерігалися </w:t>
      </w:r>
      <w:proofErr w:type="spellStart"/>
      <w:r w:rsidRPr="00A106C2">
        <w:rPr>
          <w:sz w:val="28"/>
          <w:szCs w:val="28"/>
        </w:rPr>
        <w:t>суїцидальні</w:t>
      </w:r>
      <w:proofErr w:type="spellEnd"/>
      <w:r w:rsidRPr="00A106C2">
        <w:rPr>
          <w:sz w:val="28"/>
          <w:szCs w:val="28"/>
        </w:rPr>
        <w:t xml:space="preserve"> думки. Вони значною мірою асоціювалися з доходом пацієнтів, супутньою патологією, курінням та загальним станом здоров'я.</w:t>
      </w:r>
    </w:p>
    <w:p w14:paraId="4865535D" w14:textId="77777777" w:rsidR="00A106C2" w:rsidRDefault="00A106C2" w:rsidP="00A106C2">
      <w:pPr>
        <w:pStyle w:val="ad"/>
        <w:spacing w:after="0" w:line="360" w:lineRule="auto"/>
        <w:ind w:right="223" w:firstLine="707"/>
        <w:jc w:val="both"/>
        <w:rPr>
          <w:sz w:val="28"/>
          <w:szCs w:val="28"/>
        </w:rPr>
      </w:pPr>
      <w:r w:rsidRPr="00A106C2">
        <w:rPr>
          <w:sz w:val="28"/>
          <w:szCs w:val="28"/>
        </w:rPr>
        <w:t xml:space="preserve">Доведено зв'язок </w:t>
      </w:r>
      <w:proofErr w:type="spellStart"/>
      <w:r w:rsidRPr="00A106C2">
        <w:rPr>
          <w:sz w:val="28"/>
          <w:szCs w:val="28"/>
        </w:rPr>
        <w:t>суїцидальних</w:t>
      </w:r>
      <w:proofErr w:type="spellEnd"/>
      <w:r w:rsidRPr="00A106C2">
        <w:rPr>
          <w:sz w:val="28"/>
          <w:szCs w:val="28"/>
        </w:rPr>
        <w:t xml:space="preserve"> думок із симптомами захворювання (втомою, нудотою, блюванням, задишкою, втратою апетиту, запорами, </w:t>
      </w:r>
      <w:proofErr w:type="spellStart"/>
      <w:r w:rsidRPr="00A106C2">
        <w:rPr>
          <w:sz w:val="28"/>
          <w:szCs w:val="28"/>
        </w:rPr>
        <w:t>діареями</w:t>
      </w:r>
      <w:proofErr w:type="spellEnd"/>
      <w:r w:rsidRPr="00A106C2">
        <w:rPr>
          <w:sz w:val="28"/>
          <w:szCs w:val="28"/>
        </w:rPr>
        <w:t xml:space="preserve">, обмеженнями в їжі, занепокоєнням, сухістю у роті, випаданням волосся та </w:t>
      </w:r>
      <w:proofErr w:type="spellStart"/>
      <w:r w:rsidRPr="00A106C2">
        <w:rPr>
          <w:sz w:val="28"/>
          <w:szCs w:val="28"/>
        </w:rPr>
        <w:t>екзистенційністю</w:t>
      </w:r>
      <w:proofErr w:type="spellEnd"/>
      <w:r w:rsidRPr="00A106C2">
        <w:rPr>
          <w:sz w:val="28"/>
          <w:szCs w:val="28"/>
        </w:rPr>
        <w:t>).</w:t>
      </w:r>
    </w:p>
    <w:p w14:paraId="0D0AF9E0" w14:textId="698992EC" w:rsidR="00A106C2" w:rsidRPr="00A106C2" w:rsidRDefault="001A09FE" w:rsidP="00A106C2">
      <w:pPr>
        <w:pStyle w:val="ad"/>
        <w:spacing w:line="360" w:lineRule="auto"/>
        <w:ind w:right="223" w:firstLine="707"/>
        <w:jc w:val="both"/>
        <w:rPr>
          <w:sz w:val="28"/>
          <w:szCs w:val="28"/>
        </w:rPr>
      </w:pPr>
      <w:r>
        <w:rPr>
          <w:sz w:val="28"/>
          <w:szCs w:val="28"/>
        </w:rPr>
        <w:lastRenderedPageBreak/>
        <w:t>Оскільки</w:t>
      </w:r>
      <w:r w:rsidR="00A106C2" w:rsidRPr="00A106C2">
        <w:rPr>
          <w:sz w:val="28"/>
          <w:szCs w:val="28"/>
        </w:rPr>
        <w:t xml:space="preserve"> переважна більшість самогубств у пацієнтів з раком </w:t>
      </w:r>
      <w:proofErr w:type="spellStart"/>
      <w:r w:rsidR="00A106C2" w:rsidRPr="00A106C2">
        <w:rPr>
          <w:sz w:val="28"/>
          <w:szCs w:val="28"/>
        </w:rPr>
        <w:t>шлунка</w:t>
      </w:r>
      <w:proofErr w:type="spellEnd"/>
      <w:r w:rsidR="00A106C2" w:rsidRPr="00A106C2">
        <w:rPr>
          <w:sz w:val="28"/>
          <w:szCs w:val="28"/>
        </w:rPr>
        <w:t xml:space="preserve"> відбувається протягом першого року після встановлення діагнозу, раннє виявлення та лікування людей з групи ризику має першорядне значення.</w:t>
      </w:r>
    </w:p>
    <w:p w14:paraId="7920C23D" w14:textId="4A705779" w:rsidR="00A106C2" w:rsidRPr="00A106C2" w:rsidRDefault="00A106C2" w:rsidP="00A106C2">
      <w:pPr>
        <w:pStyle w:val="ad"/>
        <w:spacing w:line="360" w:lineRule="auto"/>
        <w:ind w:right="223" w:firstLine="707"/>
        <w:jc w:val="both"/>
        <w:rPr>
          <w:sz w:val="28"/>
          <w:szCs w:val="28"/>
        </w:rPr>
      </w:pPr>
      <w:r w:rsidRPr="00A106C2">
        <w:rPr>
          <w:sz w:val="28"/>
          <w:szCs w:val="28"/>
        </w:rPr>
        <w:t>Безперечно, визначення науково обґрунтованих факторів ризику, пов'язаних із суїцидом серед пацієнтів з раком шлунк</w:t>
      </w:r>
      <w:r w:rsidR="001A09FE">
        <w:rPr>
          <w:sz w:val="28"/>
          <w:szCs w:val="28"/>
        </w:rPr>
        <w:t>у</w:t>
      </w:r>
      <w:r w:rsidRPr="00A106C2">
        <w:rPr>
          <w:sz w:val="28"/>
          <w:szCs w:val="28"/>
        </w:rPr>
        <w:t xml:space="preserve">, є ключовим моментом у розробці </w:t>
      </w:r>
      <w:proofErr w:type="spellStart"/>
      <w:r w:rsidRPr="00A106C2">
        <w:rPr>
          <w:sz w:val="28"/>
          <w:szCs w:val="28"/>
        </w:rPr>
        <w:t>скринінгового</w:t>
      </w:r>
      <w:proofErr w:type="spellEnd"/>
      <w:r w:rsidRPr="00A106C2">
        <w:rPr>
          <w:sz w:val="28"/>
          <w:szCs w:val="28"/>
        </w:rPr>
        <w:t xml:space="preserve"> інструменту та стратегії </w:t>
      </w:r>
      <w:proofErr w:type="spellStart"/>
      <w:r w:rsidRPr="00A106C2">
        <w:rPr>
          <w:sz w:val="28"/>
          <w:szCs w:val="28"/>
        </w:rPr>
        <w:t>психофармакотерапевтичного</w:t>
      </w:r>
      <w:proofErr w:type="spellEnd"/>
      <w:r w:rsidRPr="00A106C2">
        <w:rPr>
          <w:sz w:val="28"/>
          <w:szCs w:val="28"/>
        </w:rPr>
        <w:t xml:space="preserve"> та психотерапевтичного втручання. А цілеспрямований та покращений скринінг, виділення пацієнтів із раком шлунк</w:t>
      </w:r>
      <w:r w:rsidR="001A09FE">
        <w:rPr>
          <w:sz w:val="28"/>
          <w:szCs w:val="28"/>
        </w:rPr>
        <w:t>у</w:t>
      </w:r>
      <w:r w:rsidRPr="00A106C2">
        <w:rPr>
          <w:sz w:val="28"/>
          <w:szCs w:val="28"/>
        </w:rPr>
        <w:t xml:space="preserve"> в окрему групу за факторами </w:t>
      </w:r>
      <w:proofErr w:type="spellStart"/>
      <w:r w:rsidRPr="00A106C2">
        <w:rPr>
          <w:sz w:val="28"/>
          <w:szCs w:val="28"/>
        </w:rPr>
        <w:t>суїцидального</w:t>
      </w:r>
      <w:proofErr w:type="spellEnd"/>
      <w:r w:rsidRPr="00A106C2">
        <w:rPr>
          <w:sz w:val="28"/>
          <w:szCs w:val="28"/>
        </w:rPr>
        <w:t xml:space="preserve"> ризику, дозволить суттєво знизити частоту самогубств у даного контингенту хворих.</w:t>
      </w:r>
    </w:p>
    <w:p w14:paraId="78C8A361" w14:textId="77777777" w:rsidR="00A106C2" w:rsidRPr="00A106C2" w:rsidRDefault="00A106C2" w:rsidP="00A106C2">
      <w:pPr>
        <w:pStyle w:val="ad"/>
        <w:spacing w:line="360" w:lineRule="auto"/>
        <w:ind w:right="223" w:firstLine="707"/>
        <w:jc w:val="both"/>
        <w:rPr>
          <w:sz w:val="28"/>
          <w:szCs w:val="28"/>
        </w:rPr>
      </w:pPr>
      <w:r w:rsidRPr="00A106C2">
        <w:rPr>
          <w:sz w:val="28"/>
          <w:szCs w:val="28"/>
        </w:rPr>
        <w:t>Дослідники вважали, що самогубство у пацієнтів з раком передміхурової залози є поширеним станом, який може наступити навіть через багато років після постановки діагнозу (чоловіки схильні до ризику суїциду через 15 років і більше з моменту діагностування раку передміхурової залози).</w:t>
      </w:r>
    </w:p>
    <w:p w14:paraId="4430BEF1" w14:textId="77777777" w:rsidR="00A106C2" w:rsidRPr="00A106C2" w:rsidRDefault="00A106C2" w:rsidP="00A106C2">
      <w:pPr>
        <w:pStyle w:val="ad"/>
        <w:spacing w:line="360" w:lineRule="auto"/>
        <w:ind w:right="223" w:firstLine="707"/>
        <w:jc w:val="both"/>
        <w:rPr>
          <w:sz w:val="28"/>
          <w:szCs w:val="28"/>
        </w:rPr>
      </w:pPr>
      <w:r w:rsidRPr="00A106C2">
        <w:rPr>
          <w:sz w:val="28"/>
          <w:szCs w:val="28"/>
        </w:rPr>
        <w:t>Іншими словами, ризик самогубства насправді може зміститися від вторинного психологічного впливу діагнозу «рака» (короткострокового) до, можливо, довгострокових побічних ефектів чи страждань у результаті лікування чи загального процесу старіння.</w:t>
      </w:r>
    </w:p>
    <w:p w14:paraId="1D1A0363"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Тому на всіх етапах диспансерного спостереження та лікування необхідно брати до уваги </w:t>
      </w:r>
      <w:proofErr w:type="spellStart"/>
      <w:r w:rsidRPr="00A106C2">
        <w:rPr>
          <w:sz w:val="28"/>
          <w:szCs w:val="28"/>
        </w:rPr>
        <w:t>предиктори</w:t>
      </w:r>
      <w:proofErr w:type="spellEnd"/>
      <w:r w:rsidRPr="00A106C2">
        <w:rPr>
          <w:sz w:val="28"/>
          <w:szCs w:val="28"/>
        </w:rPr>
        <w:t xml:space="preserve"> </w:t>
      </w:r>
      <w:proofErr w:type="spellStart"/>
      <w:r w:rsidRPr="00A106C2">
        <w:rPr>
          <w:sz w:val="28"/>
          <w:szCs w:val="28"/>
        </w:rPr>
        <w:t>суїцидальної</w:t>
      </w:r>
      <w:proofErr w:type="spellEnd"/>
      <w:r w:rsidRPr="00A106C2">
        <w:rPr>
          <w:sz w:val="28"/>
          <w:szCs w:val="28"/>
        </w:rPr>
        <w:t xml:space="preserve"> смертності, особливо у осіб зі збільшенням віку, які не одружені, без хірургічного лікування та мають метастатичне захворювання.</w:t>
      </w:r>
    </w:p>
    <w:p w14:paraId="0A00ACA8"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До 5–12% пацієнтів із цим діагнозом може мати </w:t>
      </w:r>
      <w:proofErr w:type="spellStart"/>
      <w:r w:rsidRPr="00A106C2">
        <w:rPr>
          <w:sz w:val="28"/>
          <w:szCs w:val="28"/>
        </w:rPr>
        <w:t>суїцидальні</w:t>
      </w:r>
      <w:proofErr w:type="spellEnd"/>
      <w:r w:rsidRPr="00A106C2">
        <w:rPr>
          <w:sz w:val="28"/>
          <w:szCs w:val="28"/>
        </w:rPr>
        <w:t xml:space="preserve"> схильності, ідеї.</w:t>
      </w:r>
    </w:p>
    <w:p w14:paraId="56EC6BA4" w14:textId="77777777" w:rsidR="00A106C2" w:rsidRPr="00A106C2" w:rsidRDefault="00A106C2" w:rsidP="00A106C2">
      <w:pPr>
        <w:pStyle w:val="ad"/>
        <w:spacing w:line="360" w:lineRule="auto"/>
        <w:ind w:right="223" w:firstLine="707"/>
        <w:jc w:val="both"/>
        <w:rPr>
          <w:sz w:val="28"/>
          <w:szCs w:val="28"/>
        </w:rPr>
      </w:pPr>
      <w:r w:rsidRPr="00A106C2">
        <w:rPr>
          <w:sz w:val="28"/>
          <w:szCs w:val="28"/>
        </w:rPr>
        <w:t>Автори цього дослідження підкріплювали свої висновки трьома популяційними дослідженнями. Одне відбиває поширеність СП при різних злоякісних новоутвореннях сечостатевої системи.</w:t>
      </w:r>
    </w:p>
    <w:p w14:paraId="5BE9CD16" w14:textId="77777777" w:rsidR="001A09FE" w:rsidRDefault="00A106C2" w:rsidP="00A106C2">
      <w:pPr>
        <w:pStyle w:val="ad"/>
        <w:spacing w:after="0" w:line="360" w:lineRule="auto"/>
        <w:ind w:right="223" w:firstLine="707"/>
        <w:jc w:val="both"/>
        <w:rPr>
          <w:sz w:val="28"/>
          <w:szCs w:val="28"/>
        </w:rPr>
      </w:pPr>
      <w:r w:rsidRPr="00A106C2">
        <w:rPr>
          <w:sz w:val="28"/>
          <w:szCs w:val="28"/>
        </w:rPr>
        <w:t xml:space="preserve">Зокрема, </w:t>
      </w:r>
      <w:proofErr w:type="spellStart"/>
      <w:r w:rsidRPr="00A106C2">
        <w:rPr>
          <w:sz w:val="28"/>
          <w:szCs w:val="28"/>
        </w:rPr>
        <w:t>суїцидальний</w:t>
      </w:r>
      <w:proofErr w:type="spellEnd"/>
      <w:r w:rsidRPr="00A106C2">
        <w:rPr>
          <w:sz w:val="28"/>
          <w:szCs w:val="28"/>
        </w:rPr>
        <w:t xml:space="preserve"> ризик був значно вищим у пацієнтів з раком передміхурової залози високого ступеня злоякісності (з аденокарциномою за </w:t>
      </w:r>
      <w:r w:rsidRPr="00A106C2">
        <w:rPr>
          <w:sz w:val="28"/>
          <w:szCs w:val="28"/>
        </w:rPr>
        <w:lastRenderedPageBreak/>
        <w:t xml:space="preserve">шкалою </w:t>
      </w:r>
      <w:proofErr w:type="spellStart"/>
      <w:r w:rsidRPr="00A106C2">
        <w:rPr>
          <w:sz w:val="28"/>
          <w:szCs w:val="28"/>
        </w:rPr>
        <w:t>Gleason</w:t>
      </w:r>
      <w:proofErr w:type="spellEnd"/>
      <w:r w:rsidRPr="00A106C2">
        <w:rPr>
          <w:sz w:val="28"/>
          <w:szCs w:val="28"/>
        </w:rPr>
        <w:t xml:space="preserve"> від 8 до 10), місцево-поширеним раком (стадія T3 та T4 за класифікацією TNM) та віддаленими метастазами. </w:t>
      </w:r>
    </w:p>
    <w:p w14:paraId="226DE31A" w14:textId="52D8A2C9" w:rsidR="00A106C2" w:rsidRDefault="00A106C2" w:rsidP="00A106C2">
      <w:pPr>
        <w:pStyle w:val="ad"/>
        <w:spacing w:after="0" w:line="360" w:lineRule="auto"/>
        <w:ind w:right="223" w:firstLine="707"/>
        <w:jc w:val="both"/>
        <w:rPr>
          <w:sz w:val="28"/>
          <w:szCs w:val="28"/>
        </w:rPr>
      </w:pPr>
      <w:r w:rsidRPr="00A106C2">
        <w:rPr>
          <w:sz w:val="28"/>
          <w:szCs w:val="28"/>
        </w:rPr>
        <w:t>Надалі ризик самогубства був пов'язаний з особливостями лікування, що погіршується соматичним статусом, прогресуючою анемією та хронічним больовим синдромом.</w:t>
      </w:r>
    </w:p>
    <w:p w14:paraId="40D8F9AE" w14:textId="77777777" w:rsidR="00A106C2" w:rsidRPr="00A106C2" w:rsidRDefault="00A106C2" w:rsidP="00A106C2">
      <w:pPr>
        <w:pStyle w:val="ad"/>
        <w:spacing w:line="360" w:lineRule="auto"/>
        <w:ind w:right="223" w:firstLine="707"/>
        <w:jc w:val="both"/>
        <w:rPr>
          <w:sz w:val="28"/>
          <w:szCs w:val="28"/>
        </w:rPr>
      </w:pPr>
      <w:r w:rsidRPr="00A106C2">
        <w:rPr>
          <w:sz w:val="28"/>
          <w:szCs w:val="28"/>
        </w:rPr>
        <w:t>На підставі отриманих даних автори дійшли висновку, що більш високий ризик суїциду виявлений у чоловіків з раком передміхурової залози в порівнянні з населенням в цілому.</w:t>
      </w:r>
    </w:p>
    <w:p w14:paraId="5EEF51CA" w14:textId="77777777" w:rsidR="00A106C2" w:rsidRPr="00A106C2" w:rsidRDefault="00A106C2" w:rsidP="00A106C2">
      <w:pPr>
        <w:pStyle w:val="ad"/>
        <w:spacing w:line="360" w:lineRule="auto"/>
        <w:ind w:right="223" w:firstLine="707"/>
        <w:jc w:val="both"/>
        <w:rPr>
          <w:sz w:val="28"/>
          <w:szCs w:val="28"/>
        </w:rPr>
      </w:pPr>
      <w:r w:rsidRPr="00A106C2">
        <w:rPr>
          <w:sz w:val="28"/>
          <w:szCs w:val="28"/>
        </w:rPr>
        <w:t>Слід зазначити, що метастатичні форми раку простати дозволяють п'ятирічний дожити близько 28%, а при ранньому виявленні раку простати п'ятирічна виживання становить приблизно 100%.</w:t>
      </w:r>
    </w:p>
    <w:p w14:paraId="1E219A76" w14:textId="77777777" w:rsidR="00A106C2" w:rsidRPr="00A106C2" w:rsidRDefault="00A106C2" w:rsidP="00A106C2">
      <w:pPr>
        <w:pStyle w:val="ad"/>
        <w:spacing w:line="360" w:lineRule="auto"/>
        <w:ind w:right="223" w:firstLine="707"/>
        <w:jc w:val="both"/>
        <w:rPr>
          <w:sz w:val="28"/>
          <w:szCs w:val="28"/>
        </w:rPr>
      </w:pPr>
      <w:proofErr w:type="spellStart"/>
      <w:r w:rsidRPr="00A106C2">
        <w:rPr>
          <w:sz w:val="28"/>
          <w:szCs w:val="28"/>
        </w:rPr>
        <w:t>Суїцидальна</w:t>
      </w:r>
      <w:proofErr w:type="spellEnd"/>
      <w:r w:rsidRPr="00A106C2">
        <w:rPr>
          <w:sz w:val="28"/>
          <w:szCs w:val="28"/>
        </w:rPr>
        <w:t xml:space="preserve"> поведінка також частіше, ніж у населення, фіксується у пацієнток з гінекологічним раком. </w:t>
      </w:r>
    </w:p>
    <w:p w14:paraId="0A2F5FD0" w14:textId="77777777" w:rsidR="00A106C2" w:rsidRPr="00A106C2" w:rsidRDefault="00A106C2" w:rsidP="00A106C2">
      <w:pPr>
        <w:pStyle w:val="ad"/>
        <w:spacing w:line="360" w:lineRule="auto"/>
        <w:ind w:right="223" w:firstLine="707"/>
        <w:jc w:val="both"/>
        <w:rPr>
          <w:sz w:val="28"/>
          <w:szCs w:val="28"/>
        </w:rPr>
      </w:pPr>
      <w:r w:rsidRPr="00A106C2">
        <w:rPr>
          <w:sz w:val="28"/>
          <w:szCs w:val="28"/>
        </w:rPr>
        <w:t>Зокрема, серед 252 235 хворих, які спостерігалися протягом 1 207 278 людино-років, рівень самогубств становив 8,3 на 100 000 людино-років за стандартизованого коефіцієнта смертності 1,4 (95% довірчий інтервал 1,2–1,7; p&lt;0,001).</w:t>
      </w:r>
    </w:p>
    <w:p w14:paraId="567B51DA"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Високі показники різних форм </w:t>
      </w:r>
      <w:proofErr w:type="spellStart"/>
      <w:r w:rsidRPr="00A106C2">
        <w:rPr>
          <w:sz w:val="28"/>
          <w:szCs w:val="28"/>
        </w:rPr>
        <w:t>суїцидальної</w:t>
      </w:r>
      <w:proofErr w:type="spellEnd"/>
      <w:r w:rsidRPr="00A106C2">
        <w:rPr>
          <w:sz w:val="28"/>
          <w:szCs w:val="28"/>
        </w:rPr>
        <w:t xml:space="preserve"> поведінки були виявлені у пацієнтів з раком яєчників та протягом першого року після встановлення діагнозу.</w:t>
      </w:r>
    </w:p>
    <w:p w14:paraId="5400073D" w14:textId="77777777" w:rsidR="00A106C2" w:rsidRPr="00A106C2" w:rsidRDefault="00A106C2" w:rsidP="00A106C2">
      <w:pPr>
        <w:pStyle w:val="ad"/>
        <w:spacing w:line="360" w:lineRule="auto"/>
        <w:ind w:right="223" w:firstLine="707"/>
        <w:jc w:val="both"/>
        <w:rPr>
          <w:sz w:val="28"/>
          <w:szCs w:val="28"/>
        </w:rPr>
      </w:pPr>
      <w:r w:rsidRPr="00A106C2">
        <w:rPr>
          <w:sz w:val="28"/>
          <w:szCs w:val="28"/>
        </w:rPr>
        <w:t>Ризик самогубства був пов'язаний з молодшим віком на момент постановки діагнозу, високим ступенем тяжкості захворювання та відсутністю хірургічного втручання.</w:t>
      </w:r>
    </w:p>
    <w:p w14:paraId="20229058"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Наводяться дані, у яких СП залежить від виду гінекологічного раку. Жінки з раком яєчників мали більш високий ризик самогубства та смерті внаслідок нещасного випадку, ніж група без раку. </w:t>
      </w:r>
    </w:p>
    <w:p w14:paraId="690849FF"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Крім того, до групи підвищеного </w:t>
      </w:r>
      <w:proofErr w:type="spellStart"/>
      <w:r w:rsidRPr="00A106C2">
        <w:rPr>
          <w:sz w:val="28"/>
          <w:szCs w:val="28"/>
        </w:rPr>
        <w:t>суїцидального</w:t>
      </w:r>
      <w:proofErr w:type="spellEnd"/>
      <w:r w:rsidRPr="00A106C2">
        <w:rPr>
          <w:sz w:val="28"/>
          <w:szCs w:val="28"/>
        </w:rPr>
        <w:t xml:space="preserve"> ризику віднесено пацієнтів з епітеліальним раком яєчників II типу, пацієнтів з діагнозами </w:t>
      </w:r>
      <w:r w:rsidRPr="00A106C2">
        <w:rPr>
          <w:sz w:val="28"/>
          <w:szCs w:val="28"/>
        </w:rPr>
        <w:lastRenderedPageBreak/>
        <w:t>«</w:t>
      </w:r>
      <w:proofErr w:type="spellStart"/>
      <w:r w:rsidRPr="00A106C2">
        <w:rPr>
          <w:sz w:val="28"/>
          <w:szCs w:val="28"/>
        </w:rPr>
        <w:t>Високодиференційований</w:t>
      </w:r>
      <w:proofErr w:type="spellEnd"/>
      <w:r w:rsidRPr="00A106C2">
        <w:rPr>
          <w:sz w:val="28"/>
          <w:szCs w:val="28"/>
        </w:rPr>
        <w:t xml:space="preserve"> неметастатичний рак» та «</w:t>
      </w:r>
      <w:proofErr w:type="spellStart"/>
      <w:r w:rsidRPr="00A106C2">
        <w:rPr>
          <w:sz w:val="28"/>
          <w:szCs w:val="28"/>
        </w:rPr>
        <w:t>Екзентерація</w:t>
      </w:r>
      <w:proofErr w:type="spellEnd"/>
      <w:r w:rsidRPr="00A106C2">
        <w:rPr>
          <w:sz w:val="28"/>
          <w:szCs w:val="28"/>
        </w:rPr>
        <w:t xml:space="preserve"> тазових органів».</w:t>
      </w:r>
    </w:p>
    <w:p w14:paraId="7E0BA728"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Таким чином, проведений теоретичний аналіз наукових досліджень показав значний рівень поширеності </w:t>
      </w:r>
      <w:proofErr w:type="spellStart"/>
      <w:r w:rsidRPr="00A106C2">
        <w:rPr>
          <w:sz w:val="28"/>
          <w:szCs w:val="28"/>
        </w:rPr>
        <w:t>суїцидальної</w:t>
      </w:r>
      <w:proofErr w:type="spellEnd"/>
      <w:r w:rsidRPr="00A106C2">
        <w:rPr>
          <w:sz w:val="28"/>
          <w:szCs w:val="28"/>
        </w:rPr>
        <w:t xml:space="preserve"> поведінки у пацієнтів онкологічного профілю.</w:t>
      </w:r>
    </w:p>
    <w:p w14:paraId="4F1C2694" w14:textId="140DAE08" w:rsidR="00A106C2" w:rsidRDefault="00A106C2" w:rsidP="00A106C2">
      <w:pPr>
        <w:pStyle w:val="ad"/>
        <w:spacing w:after="0" w:line="360" w:lineRule="auto"/>
        <w:ind w:right="223" w:firstLine="707"/>
        <w:jc w:val="both"/>
        <w:rPr>
          <w:sz w:val="28"/>
          <w:szCs w:val="28"/>
        </w:rPr>
      </w:pPr>
      <w:r w:rsidRPr="00A106C2">
        <w:rPr>
          <w:sz w:val="28"/>
          <w:szCs w:val="28"/>
        </w:rPr>
        <w:t xml:space="preserve">Слід зазначити, що на цей час немає конкретних науково </w:t>
      </w:r>
      <w:r w:rsidR="001A09FE" w:rsidRPr="00A106C2">
        <w:rPr>
          <w:sz w:val="28"/>
          <w:szCs w:val="28"/>
        </w:rPr>
        <w:t>обґрунтованих</w:t>
      </w:r>
      <w:r w:rsidRPr="00A106C2">
        <w:rPr>
          <w:sz w:val="28"/>
          <w:szCs w:val="28"/>
        </w:rPr>
        <w:t xml:space="preserve"> посібників із профілактики самогубств і </w:t>
      </w:r>
      <w:proofErr w:type="spellStart"/>
      <w:r w:rsidRPr="00A106C2">
        <w:rPr>
          <w:sz w:val="28"/>
          <w:szCs w:val="28"/>
        </w:rPr>
        <w:t>суїцидальних</w:t>
      </w:r>
      <w:proofErr w:type="spellEnd"/>
      <w:r w:rsidRPr="00A106C2">
        <w:rPr>
          <w:sz w:val="28"/>
          <w:szCs w:val="28"/>
        </w:rPr>
        <w:t xml:space="preserve"> думок серед пацієнтів онкологічного профілю.</w:t>
      </w:r>
    </w:p>
    <w:p w14:paraId="5524FCBC"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Більше того, у практичній діяльності лікар проводить опитування щодо тривоги, зниженого настрою, вживання психоактивних речовин. Діагностика </w:t>
      </w:r>
      <w:proofErr w:type="spellStart"/>
      <w:r w:rsidRPr="00A106C2">
        <w:rPr>
          <w:sz w:val="28"/>
          <w:szCs w:val="28"/>
        </w:rPr>
        <w:t>суїцидального</w:t>
      </w:r>
      <w:proofErr w:type="spellEnd"/>
      <w:r w:rsidRPr="00A106C2">
        <w:rPr>
          <w:sz w:val="28"/>
          <w:szCs w:val="28"/>
        </w:rPr>
        <w:t xml:space="preserve"> ризику здійснюється у виняткових чи явних (невідкладних) випадках.</w:t>
      </w:r>
    </w:p>
    <w:p w14:paraId="0700A4CC"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Водночас відомо, що у пацієнтів онкологічного профілю ймовірність виникнення </w:t>
      </w:r>
      <w:proofErr w:type="spellStart"/>
      <w:r w:rsidRPr="00A106C2">
        <w:rPr>
          <w:sz w:val="28"/>
          <w:szCs w:val="28"/>
        </w:rPr>
        <w:t>суїцидальних</w:t>
      </w:r>
      <w:proofErr w:type="spellEnd"/>
      <w:r w:rsidRPr="00A106C2">
        <w:rPr>
          <w:sz w:val="28"/>
          <w:szCs w:val="28"/>
        </w:rPr>
        <w:t xml:space="preserve"> тенденцій у два рази вища, ніж у популяції загалом.</w:t>
      </w:r>
    </w:p>
    <w:p w14:paraId="3EBEDA2F"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Таким чином, на основі проведеного аналізу джерел літератури з проблеми </w:t>
      </w:r>
      <w:proofErr w:type="spellStart"/>
      <w:r w:rsidRPr="00A106C2">
        <w:rPr>
          <w:sz w:val="28"/>
          <w:szCs w:val="28"/>
        </w:rPr>
        <w:t>суїцидальної</w:t>
      </w:r>
      <w:proofErr w:type="spellEnd"/>
      <w:r w:rsidRPr="00A106C2">
        <w:rPr>
          <w:sz w:val="28"/>
          <w:szCs w:val="28"/>
        </w:rPr>
        <w:t xml:space="preserve"> поведінки при онкологічних захворюваннях зроблено такі висновки:</w:t>
      </w:r>
    </w:p>
    <w:p w14:paraId="3AC52021"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w:t>
      </w:r>
      <w:proofErr w:type="spellStart"/>
      <w:r w:rsidRPr="00A106C2">
        <w:rPr>
          <w:sz w:val="28"/>
          <w:szCs w:val="28"/>
        </w:rPr>
        <w:t>суїцидальна</w:t>
      </w:r>
      <w:proofErr w:type="spellEnd"/>
      <w:r w:rsidRPr="00A106C2">
        <w:rPr>
          <w:sz w:val="28"/>
          <w:szCs w:val="28"/>
        </w:rPr>
        <w:t xml:space="preserve"> активність у структурі онкологічних захворювань залишається дуже високою і коливається у межах (від 0,2% до 93,1%);</w:t>
      </w:r>
    </w:p>
    <w:p w14:paraId="376E70C6" w14:textId="292F30E5" w:rsidR="00A106C2" w:rsidRPr="00A106C2" w:rsidRDefault="00A106C2" w:rsidP="00A106C2">
      <w:pPr>
        <w:pStyle w:val="ad"/>
        <w:spacing w:line="360" w:lineRule="auto"/>
        <w:ind w:right="223" w:firstLine="707"/>
        <w:jc w:val="both"/>
        <w:rPr>
          <w:sz w:val="28"/>
          <w:szCs w:val="28"/>
        </w:rPr>
      </w:pPr>
      <w:r w:rsidRPr="00A106C2">
        <w:rPr>
          <w:sz w:val="28"/>
          <w:szCs w:val="28"/>
        </w:rPr>
        <w:t xml:space="preserve">• найбільшою мірою </w:t>
      </w:r>
      <w:proofErr w:type="spellStart"/>
      <w:r w:rsidRPr="00A106C2">
        <w:rPr>
          <w:sz w:val="28"/>
          <w:szCs w:val="28"/>
        </w:rPr>
        <w:t>суїцидальна</w:t>
      </w:r>
      <w:proofErr w:type="spellEnd"/>
      <w:r w:rsidRPr="00A106C2">
        <w:rPr>
          <w:sz w:val="28"/>
          <w:szCs w:val="28"/>
        </w:rPr>
        <w:t xml:space="preserve"> поведінка проявляється у пацієнтів з такими захворюваннями: рак головного мозку, рак легень та бронхів, рак шлунк</w:t>
      </w:r>
      <w:r w:rsidR="001A09FE">
        <w:rPr>
          <w:sz w:val="28"/>
          <w:szCs w:val="28"/>
        </w:rPr>
        <w:t>у</w:t>
      </w:r>
      <w:r w:rsidRPr="00A106C2">
        <w:rPr>
          <w:sz w:val="28"/>
          <w:szCs w:val="28"/>
        </w:rPr>
        <w:t>, рак передміхурової залози та гінекологічний рак;</w:t>
      </w:r>
    </w:p>
    <w:p w14:paraId="22E92D27"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взаємозв'язок між </w:t>
      </w:r>
      <w:proofErr w:type="spellStart"/>
      <w:r w:rsidRPr="00A106C2">
        <w:rPr>
          <w:sz w:val="28"/>
          <w:szCs w:val="28"/>
        </w:rPr>
        <w:t>суїцидальною</w:t>
      </w:r>
      <w:proofErr w:type="spellEnd"/>
      <w:r w:rsidRPr="00A106C2">
        <w:rPr>
          <w:sz w:val="28"/>
          <w:szCs w:val="28"/>
        </w:rPr>
        <w:t xml:space="preserve"> поведінкою та онкологічними захворюваннями підтверджується в основному популяційними дослідженнями;</w:t>
      </w:r>
    </w:p>
    <w:p w14:paraId="6676071C"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є суттєва прогалина у роботах із встановлення причинно-наслідкових взаємин між виникненням </w:t>
      </w:r>
      <w:proofErr w:type="spellStart"/>
      <w:r w:rsidRPr="00A106C2">
        <w:rPr>
          <w:sz w:val="28"/>
          <w:szCs w:val="28"/>
        </w:rPr>
        <w:t>суїцидальної</w:t>
      </w:r>
      <w:proofErr w:type="spellEnd"/>
      <w:r w:rsidRPr="00A106C2">
        <w:rPr>
          <w:sz w:val="28"/>
          <w:szCs w:val="28"/>
        </w:rPr>
        <w:t xml:space="preserve"> поведінки та вказаних захворювань, за механізмами </w:t>
      </w:r>
      <w:proofErr w:type="spellStart"/>
      <w:r w:rsidRPr="00A106C2">
        <w:rPr>
          <w:sz w:val="28"/>
          <w:szCs w:val="28"/>
        </w:rPr>
        <w:t>суїцидогенезу</w:t>
      </w:r>
      <w:proofErr w:type="spellEnd"/>
      <w:r w:rsidRPr="00A106C2">
        <w:rPr>
          <w:sz w:val="28"/>
          <w:szCs w:val="28"/>
        </w:rPr>
        <w:t xml:space="preserve"> та факторами ризику суїцидів;</w:t>
      </w:r>
    </w:p>
    <w:p w14:paraId="58FBA41F" w14:textId="77777777" w:rsidR="00A106C2" w:rsidRPr="00A106C2" w:rsidRDefault="00A106C2" w:rsidP="00A106C2">
      <w:pPr>
        <w:pStyle w:val="ad"/>
        <w:spacing w:line="360" w:lineRule="auto"/>
        <w:ind w:right="223" w:firstLine="707"/>
        <w:jc w:val="both"/>
        <w:rPr>
          <w:sz w:val="28"/>
          <w:szCs w:val="28"/>
        </w:rPr>
      </w:pPr>
      <w:r w:rsidRPr="00A106C2">
        <w:rPr>
          <w:sz w:val="28"/>
          <w:szCs w:val="28"/>
        </w:rPr>
        <w:lastRenderedPageBreak/>
        <w:t xml:space="preserve">• переважна кількість досліджень з проблематики </w:t>
      </w:r>
      <w:proofErr w:type="spellStart"/>
      <w:r w:rsidRPr="00A106C2">
        <w:rPr>
          <w:sz w:val="28"/>
          <w:szCs w:val="28"/>
        </w:rPr>
        <w:t>суїцидальної</w:t>
      </w:r>
      <w:proofErr w:type="spellEnd"/>
      <w:r w:rsidRPr="00A106C2">
        <w:rPr>
          <w:sz w:val="28"/>
          <w:szCs w:val="28"/>
        </w:rPr>
        <w:t xml:space="preserve"> поведінки у структурі онкологічних </w:t>
      </w:r>
      <w:proofErr w:type="spellStart"/>
      <w:r w:rsidRPr="00A106C2">
        <w:rPr>
          <w:sz w:val="28"/>
          <w:szCs w:val="28"/>
        </w:rPr>
        <w:t>хвороб</w:t>
      </w:r>
      <w:proofErr w:type="spellEnd"/>
      <w:r w:rsidRPr="00A106C2">
        <w:rPr>
          <w:sz w:val="28"/>
          <w:szCs w:val="28"/>
        </w:rPr>
        <w:t xml:space="preserve"> обмежується статистичними даними щодо поширеності </w:t>
      </w:r>
      <w:proofErr w:type="spellStart"/>
      <w:r w:rsidRPr="00A106C2">
        <w:rPr>
          <w:sz w:val="28"/>
          <w:szCs w:val="28"/>
        </w:rPr>
        <w:t>суїцидальної</w:t>
      </w:r>
      <w:proofErr w:type="spellEnd"/>
      <w:r w:rsidRPr="00A106C2">
        <w:rPr>
          <w:sz w:val="28"/>
          <w:szCs w:val="28"/>
        </w:rPr>
        <w:t xml:space="preserve"> поведінки;</w:t>
      </w:r>
    </w:p>
    <w:p w14:paraId="48D42921"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періодом підвищеного </w:t>
      </w:r>
      <w:proofErr w:type="spellStart"/>
      <w:r w:rsidRPr="00A106C2">
        <w:rPr>
          <w:sz w:val="28"/>
          <w:szCs w:val="28"/>
        </w:rPr>
        <w:t>суїцидального</w:t>
      </w:r>
      <w:proofErr w:type="spellEnd"/>
      <w:r w:rsidRPr="00A106C2">
        <w:rPr>
          <w:sz w:val="28"/>
          <w:szCs w:val="28"/>
        </w:rPr>
        <w:t xml:space="preserve"> ризику є період від двох місяців до одного року після встановлення діагнозу онкологічного розладу;</w:t>
      </w:r>
    </w:p>
    <w:p w14:paraId="0E3AB819"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у групі пацієнтів онкологічного профілю переважаючими формами </w:t>
      </w:r>
      <w:proofErr w:type="spellStart"/>
      <w:r w:rsidRPr="00A106C2">
        <w:rPr>
          <w:sz w:val="28"/>
          <w:szCs w:val="28"/>
        </w:rPr>
        <w:t>суїцидальної</w:t>
      </w:r>
      <w:proofErr w:type="spellEnd"/>
      <w:r w:rsidRPr="00A106C2">
        <w:rPr>
          <w:sz w:val="28"/>
          <w:szCs w:val="28"/>
        </w:rPr>
        <w:t xml:space="preserve"> поведінки є </w:t>
      </w:r>
      <w:proofErr w:type="spellStart"/>
      <w:r w:rsidRPr="00A106C2">
        <w:rPr>
          <w:sz w:val="28"/>
          <w:szCs w:val="28"/>
        </w:rPr>
        <w:t>суїцидальні</w:t>
      </w:r>
      <w:proofErr w:type="spellEnd"/>
      <w:r w:rsidRPr="00A106C2">
        <w:rPr>
          <w:sz w:val="28"/>
          <w:szCs w:val="28"/>
        </w:rPr>
        <w:t xml:space="preserve"> думки та самоотруєння;</w:t>
      </w:r>
    </w:p>
    <w:p w14:paraId="7DB55A24"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психологічні та соціальні стресові фактори є значущими у формуванні </w:t>
      </w:r>
      <w:proofErr w:type="spellStart"/>
      <w:r w:rsidRPr="00A106C2">
        <w:rPr>
          <w:sz w:val="28"/>
          <w:szCs w:val="28"/>
        </w:rPr>
        <w:t>суїцидальної</w:t>
      </w:r>
      <w:proofErr w:type="spellEnd"/>
      <w:r w:rsidRPr="00A106C2">
        <w:rPr>
          <w:sz w:val="28"/>
          <w:szCs w:val="28"/>
        </w:rPr>
        <w:t xml:space="preserve"> поведінки у пацієнтів з онкологічними захворюваннями;</w:t>
      </w:r>
    </w:p>
    <w:p w14:paraId="42DB524F" w14:textId="77777777" w:rsidR="00A106C2" w:rsidRDefault="00A106C2" w:rsidP="00A106C2">
      <w:pPr>
        <w:pStyle w:val="ad"/>
        <w:spacing w:after="0" w:line="360" w:lineRule="auto"/>
        <w:ind w:right="223" w:firstLine="707"/>
        <w:jc w:val="both"/>
        <w:rPr>
          <w:sz w:val="28"/>
          <w:szCs w:val="28"/>
        </w:rPr>
      </w:pPr>
      <w:r w:rsidRPr="00A106C2">
        <w:rPr>
          <w:sz w:val="28"/>
          <w:szCs w:val="28"/>
        </w:rPr>
        <w:t xml:space="preserve">• практично відсутні роботи з вивчення психологічних, клініко-психопатологічних та клініко-динамічних аспектів </w:t>
      </w:r>
      <w:proofErr w:type="spellStart"/>
      <w:r w:rsidRPr="00A106C2">
        <w:rPr>
          <w:sz w:val="28"/>
          <w:szCs w:val="28"/>
        </w:rPr>
        <w:t>суїцидальної</w:t>
      </w:r>
      <w:proofErr w:type="spellEnd"/>
      <w:r w:rsidRPr="00A106C2">
        <w:rPr>
          <w:sz w:val="28"/>
          <w:szCs w:val="28"/>
        </w:rPr>
        <w:t xml:space="preserve"> поведінки пацієнтів онкологічного профілю.</w:t>
      </w:r>
    </w:p>
    <w:p w14:paraId="0951757F" w14:textId="77777777" w:rsidR="00A106C2" w:rsidRPr="00A106C2" w:rsidRDefault="00A106C2" w:rsidP="00A106C2">
      <w:pPr>
        <w:pStyle w:val="ad"/>
        <w:spacing w:line="360" w:lineRule="auto"/>
        <w:ind w:right="223" w:firstLine="707"/>
        <w:jc w:val="both"/>
        <w:rPr>
          <w:sz w:val="28"/>
          <w:szCs w:val="28"/>
        </w:rPr>
      </w:pPr>
      <w:r w:rsidRPr="00A106C2">
        <w:rPr>
          <w:sz w:val="28"/>
          <w:szCs w:val="28"/>
        </w:rPr>
        <w:t>Узагальнивши дані літератури, ми можемо сформулювати такі стратегії профілактичної спрямованості:</w:t>
      </w:r>
    </w:p>
    <w:p w14:paraId="15154F1F"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онкологічні хвороби повинні розглядатися фахівцями непсихіатричного профілю як потенційно </w:t>
      </w:r>
      <w:proofErr w:type="spellStart"/>
      <w:r w:rsidRPr="00A106C2">
        <w:rPr>
          <w:sz w:val="28"/>
          <w:szCs w:val="28"/>
        </w:rPr>
        <w:t>суїцидонебезпечні</w:t>
      </w:r>
      <w:proofErr w:type="spellEnd"/>
      <w:r w:rsidRPr="00A106C2">
        <w:rPr>
          <w:sz w:val="28"/>
          <w:szCs w:val="28"/>
        </w:rPr>
        <w:t xml:space="preserve"> стани;</w:t>
      </w:r>
    </w:p>
    <w:p w14:paraId="6D8924C3"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розробка </w:t>
      </w:r>
      <w:proofErr w:type="spellStart"/>
      <w:r w:rsidRPr="00A106C2">
        <w:rPr>
          <w:sz w:val="28"/>
          <w:szCs w:val="28"/>
        </w:rPr>
        <w:t>скринінгових</w:t>
      </w:r>
      <w:proofErr w:type="spellEnd"/>
      <w:r w:rsidRPr="00A106C2">
        <w:rPr>
          <w:sz w:val="28"/>
          <w:szCs w:val="28"/>
        </w:rPr>
        <w:t xml:space="preserve"> діагностичних програм для онкологічних пацієнтів для оцінки </w:t>
      </w:r>
      <w:proofErr w:type="spellStart"/>
      <w:r w:rsidRPr="00A106C2">
        <w:rPr>
          <w:sz w:val="28"/>
          <w:szCs w:val="28"/>
        </w:rPr>
        <w:t>суїцидального</w:t>
      </w:r>
      <w:proofErr w:type="spellEnd"/>
      <w:r w:rsidRPr="00A106C2">
        <w:rPr>
          <w:sz w:val="28"/>
          <w:szCs w:val="28"/>
        </w:rPr>
        <w:t xml:space="preserve"> ризику може відіграти </w:t>
      </w:r>
      <w:proofErr w:type="spellStart"/>
      <w:r w:rsidRPr="00A106C2">
        <w:rPr>
          <w:sz w:val="28"/>
          <w:szCs w:val="28"/>
        </w:rPr>
        <w:t>життєво</w:t>
      </w:r>
      <w:proofErr w:type="spellEnd"/>
      <w:r w:rsidRPr="00A106C2">
        <w:rPr>
          <w:sz w:val="28"/>
          <w:szCs w:val="28"/>
        </w:rPr>
        <w:t xml:space="preserve"> важливу роль у запобіганні депресії та ризику самогубства на різних стадіях захворювання;</w:t>
      </w:r>
    </w:p>
    <w:p w14:paraId="41543823"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для встановлення діагнозу, прогнозу хвороби, вибору оптимальних методів її лікування та профілактики в дослідницьку частину (збір біографічних та клінічних даних) необхідно включити питання, що стосуються </w:t>
      </w:r>
      <w:proofErr w:type="spellStart"/>
      <w:r w:rsidRPr="00A106C2">
        <w:rPr>
          <w:sz w:val="28"/>
          <w:szCs w:val="28"/>
        </w:rPr>
        <w:t>суїцидального</w:t>
      </w:r>
      <w:proofErr w:type="spellEnd"/>
      <w:r w:rsidRPr="00A106C2">
        <w:rPr>
          <w:sz w:val="28"/>
          <w:szCs w:val="28"/>
        </w:rPr>
        <w:t xml:space="preserve"> ризику, такі як обтяженість суїцидами в сімейному анамнезі, клінічні прояви депресії (</w:t>
      </w:r>
      <w:proofErr w:type="spellStart"/>
      <w:r w:rsidRPr="00A106C2">
        <w:rPr>
          <w:sz w:val="28"/>
          <w:szCs w:val="28"/>
        </w:rPr>
        <w:t>антивітальні</w:t>
      </w:r>
      <w:proofErr w:type="spellEnd"/>
      <w:r w:rsidRPr="00A106C2">
        <w:rPr>
          <w:sz w:val="28"/>
          <w:szCs w:val="28"/>
        </w:rPr>
        <w:t xml:space="preserve"> переживання), </w:t>
      </w:r>
      <w:proofErr w:type="spellStart"/>
      <w:r w:rsidRPr="00A106C2">
        <w:rPr>
          <w:sz w:val="28"/>
          <w:szCs w:val="28"/>
        </w:rPr>
        <w:t>суї</w:t>
      </w:r>
      <w:proofErr w:type="spellEnd"/>
      <w:r w:rsidRPr="00A106C2">
        <w:rPr>
          <w:sz w:val="28"/>
          <w:szCs w:val="28"/>
        </w:rPr>
        <w:t xml:space="preserve"> (якщо такі мали місце);</w:t>
      </w:r>
    </w:p>
    <w:p w14:paraId="56FA74C0"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 у план лікування та реабілітації пацієнтів із вищевказаним списком захворювань з потенційним </w:t>
      </w:r>
      <w:proofErr w:type="spellStart"/>
      <w:r w:rsidRPr="00A106C2">
        <w:rPr>
          <w:sz w:val="28"/>
          <w:szCs w:val="28"/>
        </w:rPr>
        <w:t>суїцидальним</w:t>
      </w:r>
      <w:proofErr w:type="spellEnd"/>
      <w:r w:rsidRPr="00A106C2">
        <w:rPr>
          <w:sz w:val="28"/>
          <w:szCs w:val="28"/>
        </w:rPr>
        <w:t xml:space="preserve"> ризиком включаються консультації всіх фахівців у галузі психічного здоров'я: психіатра, психотерапевта та медичного психолога;</w:t>
      </w:r>
    </w:p>
    <w:p w14:paraId="615DC204" w14:textId="77777777" w:rsidR="00A106C2" w:rsidRPr="00A106C2" w:rsidRDefault="00A106C2" w:rsidP="00A106C2">
      <w:pPr>
        <w:pStyle w:val="ad"/>
        <w:spacing w:line="360" w:lineRule="auto"/>
        <w:ind w:right="223" w:firstLine="707"/>
        <w:jc w:val="both"/>
        <w:rPr>
          <w:sz w:val="28"/>
          <w:szCs w:val="28"/>
        </w:rPr>
      </w:pPr>
      <w:r w:rsidRPr="00A106C2">
        <w:rPr>
          <w:sz w:val="28"/>
          <w:szCs w:val="28"/>
        </w:rPr>
        <w:lastRenderedPageBreak/>
        <w:t>• загалом профілактичні та лікувально-реабілітаційні заходи мають бути спрямовані на підвищення стресової стійкості та терапію стресових, депресивних та тривожних розладів.</w:t>
      </w:r>
    </w:p>
    <w:p w14:paraId="64E8EC3E"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Хворі на злоякісні новоутворення відносяться до однієї з найбільш </w:t>
      </w:r>
      <w:proofErr w:type="spellStart"/>
      <w:r w:rsidRPr="00A106C2">
        <w:rPr>
          <w:sz w:val="28"/>
          <w:szCs w:val="28"/>
        </w:rPr>
        <w:t>суїцидо</w:t>
      </w:r>
      <w:proofErr w:type="spellEnd"/>
      <w:r w:rsidRPr="00A106C2">
        <w:rPr>
          <w:sz w:val="28"/>
          <w:szCs w:val="28"/>
        </w:rPr>
        <w:t>-небезпечних категорій. Тим не менш, стосовно самогубств, скоєних онкологічними хворими, певних цифр навести не можна, оскільки частота реалізованих спроб суїциду як у ранній, так і пізній стадії пухлинного захворювання точно невідома [27].</w:t>
      </w:r>
    </w:p>
    <w:p w14:paraId="56BBE9BA"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У вітчизняній клінічній онкології та психіатрії </w:t>
      </w:r>
      <w:proofErr w:type="spellStart"/>
      <w:r w:rsidRPr="00A106C2">
        <w:rPr>
          <w:sz w:val="28"/>
          <w:szCs w:val="28"/>
        </w:rPr>
        <w:t>суїцидологічні</w:t>
      </w:r>
      <w:proofErr w:type="spellEnd"/>
      <w:r w:rsidRPr="00A106C2">
        <w:rPr>
          <w:sz w:val="28"/>
          <w:szCs w:val="28"/>
        </w:rPr>
        <w:t xml:space="preserve"> аспекти практично не висвітлені. Лише у поодиноких роботах показано відсутність взаємозв'язку між рівнем смертності від раку та числом самогубств [6].</w:t>
      </w:r>
    </w:p>
    <w:p w14:paraId="0202714C"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Згідно з даними низки зарубіжних авторів ризик самогубства онкологічних пацієнтів у 2-4 рази вищий, ніж у здорових осіб того ж віку [13, 14, 20, 28]. </w:t>
      </w:r>
    </w:p>
    <w:p w14:paraId="32C1133A" w14:textId="77777777" w:rsidR="00A106C2" w:rsidRPr="00A106C2" w:rsidRDefault="00A106C2" w:rsidP="00A106C2">
      <w:pPr>
        <w:pStyle w:val="ad"/>
        <w:spacing w:line="360" w:lineRule="auto"/>
        <w:ind w:right="223" w:firstLine="707"/>
        <w:jc w:val="both"/>
        <w:rPr>
          <w:sz w:val="28"/>
          <w:szCs w:val="28"/>
        </w:rPr>
      </w:pPr>
      <w:r w:rsidRPr="00A106C2">
        <w:rPr>
          <w:sz w:val="28"/>
          <w:szCs w:val="28"/>
        </w:rPr>
        <w:t>Серед осіб, які перебували на обліку в канцер-реєстрі (Данія, США, Швейцарія), до 0,32% хворих роблять спроби самогубства, і в 0,13-0,24% випадків вони завершуються смертю [10, 22, 35].</w:t>
      </w:r>
    </w:p>
    <w:p w14:paraId="340B6EC4"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Переведення цих даних в абсолютні цифри дозволяє зробити висновок, що один з кожних 300 зареєстрованих пацієнтів протягом усього періоду спостереження робить </w:t>
      </w:r>
      <w:proofErr w:type="spellStart"/>
      <w:r w:rsidRPr="00A106C2">
        <w:rPr>
          <w:sz w:val="28"/>
          <w:szCs w:val="28"/>
        </w:rPr>
        <w:t>суїцидальну</w:t>
      </w:r>
      <w:proofErr w:type="spellEnd"/>
      <w:r w:rsidRPr="00A106C2">
        <w:rPr>
          <w:sz w:val="28"/>
          <w:szCs w:val="28"/>
        </w:rPr>
        <w:t xml:space="preserve"> спробу, яка в 1-2 випадках з 3 призводить до загибелі.</w:t>
      </w:r>
    </w:p>
    <w:p w14:paraId="4E5B5111" w14:textId="77777777" w:rsidR="00A106C2" w:rsidRDefault="00A106C2" w:rsidP="00A106C2">
      <w:pPr>
        <w:pStyle w:val="ad"/>
        <w:spacing w:line="360" w:lineRule="auto"/>
        <w:ind w:right="223" w:firstLine="707"/>
        <w:jc w:val="both"/>
        <w:rPr>
          <w:sz w:val="28"/>
          <w:szCs w:val="28"/>
        </w:rPr>
      </w:pPr>
      <w:r w:rsidRPr="00A106C2">
        <w:rPr>
          <w:sz w:val="28"/>
          <w:szCs w:val="28"/>
        </w:rPr>
        <w:t xml:space="preserve">Незважаючи на дослідження, прийнято вважати, що це лише незначна частина реальної кількості </w:t>
      </w:r>
      <w:proofErr w:type="spellStart"/>
      <w:r w:rsidRPr="00A106C2">
        <w:rPr>
          <w:sz w:val="28"/>
          <w:szCs w:val="28"/>
        </w:rPr>
        <w:t>суїцидальних</w:t>
      </w:r>
      <w:proofErr w:type="spellEnd"/>
      <w:r w:rsidRPr="00A106C2">
        <w:rPr>
          <w:sz w:val="28"/>
          <w:szCs w:val="28"/>
        </w:rPr>
        <w:t xml:space="preserve"> дій, оскільки кількість самогубств в офіційній статистиці різко занижена, оскільки багато з них залишаються нерозпізнаними [2, 5, 23].</w:t>
      </w:r>
    </w:p>
    <w:p w14:paraId="5629DA41" w14:textId="12739B09" w:rsidR="00A106C2" w:rsidRPr="00A106C2" w:rsidRDefault="00A106C2" w:rsidP="00A106C2">
      <w:pPr>
        <w:pStyle w:val="ad"/>
        <w:spacing w:line="360" w:lineRule="auto"/>
        <w:ind w:right="223" w:firstLine="707"/>
        <w:jc w:val="both"/>
        <w:rPr>
          <w:sz w:val="28"/>
          <w:szCs w:val="28"/>
        </w:rPr>
      </w:pPr>
      <w:r w:rsidRPr="00A106C2">
        <w:rPr>
          <w:sz w:val="28"/>
          <w:szCs w:val="28"/>
        </w:rPr>
        <w:t xml:space="preserve">Лікарі та близькі </w:t>
      </w:r>
      <w:proofErr w:type="spellStart"/>
      <w:r w:rsidRPr="00A106C2">
        <w:rPr>
          <w:sz w:val="28"/>
          <w:szCs w:val="28"/>
        </w:rPr>
        <w:t>суїциденти</w:t>
      </w:r>
      <w:proofErr w:type="spellEnd"/>
      <w:r w:rsidRPr="00A106C2">
        <w:rPr>
          <w:sz w:val="28"/>
          <w:szCs w:val="28"/>
        </w:rPr>
        <w:t xml:space="preserve"> нерідко схильні розцінювати його дії як агравацію або симуляцію, виходячи з того, що вжитих ним заходів для припинення життя було недостатньо [18, 31].</w:t>
      </w:r>
    </w:p>
    <w:p w14:paraId="1EA6C422"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В інших випадках </w:t>
      </w:r>
      <w:proofErr w:type="spellStart"/>
      <w:r w:rsidRPr="00A106C2">
        <w:rPr>
          <w:sz w:val="28"/>
          <w:szCs w:val="28"/>
        </w:rPr>
        <w:t>суїцидальні</w:t>
      </w:r>
      <w:proofErr w:type="spellEnd"/>
      <w:r w:rsidRPr="00A106C2">
        <w:rPr>
          <w:sz w:val="28"/>
          <w:szCs w:val="28"/>
        </w:rPr>
        <w:t xml:space="preserve"> спроби можуть </w:t>
      </w:r>
      <w:proofErr w:type="spellStart"/>
      <w:r w:rsidRPr="00A106C2">
        <w:rPr>
          <w:sz w:val="28"/>
          <w:szCs w:val="28"/>
        </w:rPr>
        <w:t>дисимулюватися</w:t>
      </w:r>
      <w:proofErr w:type="spellEnd"/>
      <w:r w:rsidRPr="00A106C2">
        <w:rPr>
          <w:sz w:val="28"/>
          <w:szCs w:val="28"/>
        </w:rPr>
        <w:t xml:space="preserve"> або ховатися, а як причини смерті вказується основне онкологічне захворювання. </w:t>
      </w:r>
    </w:p>
    <w:p w14:paraId="7EBF21FE" w14:textId="77777777" w:rsidR="00A106C2" w:rsidRPr="00A106C2" w:rsidRDefault="00A106C2" w:rsidP="00A106C2">
      <w:pPr>
        <w:pStyle w:val="ad"/>
        <w:spacing w:line="360" w:lineRule="auto"/>
        <w:ind w:right="223" w:firstLine="707"/>
        <w:jc w:val="both"/>
        <w:rPr>
          <w:sz w:val="28"/>
          <w:szCs w:val="28"/>
        </w:rPr>
      </w:pPr>
      <w:r w:rsidRPr="00A106C2">
        <w:rPr>
          <w:sz w:val="28"/>
          <w:szCs w:val="28"/>
        </w:rPr>
        <w:lastRenderedPageBreak/>
        <w:t xml:space="preserve">Зазвичай враховуються лише деякі випадки, які спричинили госпіталізацію </w:t>
      </w:r>
      <w:proofErr w:type="spellStart"/>
      <w:r w:rsidRPr="00A106C2">
        <w:rPr>
          <w:sz w:val="28"/>
          <w:szCs w:val="28"/>
        </w:rPr>
        <w:t>суїцидентів</w:t>
      </w:r>
      <w:proofErr w:type="spellEnd"/>
      <w:r w:rsidRPr="00A106C2">
        <w:rPr>
          <w:sz w:val="28"/>
          <w:szCs w:val="28"/>
        </w:rPr>
        <w:t xml:space="preserve"> у токсикологічні, травматологічні центри, або випадки, які стали надбанням судово-медичної експертизи.</w:t>
      </w:r>
    </w:p>
    <w:p w14:paraId="0587FEB8"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Так, у проведених нами раніше дослідженнях [3] частка офіційно зареєстрованих </w:t>
      </w:r>
      <w:proofErr w:type="spellStart"/>
      <w:r w:rsidRPr="00A106C2">
        <w:rPr>
          <w:sz w:val="28"/>
          <w:szCs w:val="28"/>
        </w:rPr>
        <w:t>суїцидальних</w:t>
      </w:r>
      <w:proofErr w:type="spellEnd"/>
      <w:r w:rsidRPr="00A106C2">
        <w:rPr>
          <w:sz w:val="28"/>
          <w:szCs w:val="28"/>
        </w:rPr>
        <w:t xml:space="preserve"> дій, вчинених онкологічними хворими, становила лише 30,9%.</w:t>
      </w:r>
    </w:p>
    <w:p w14:paraId="4D438C9E" w14:textId="2B2582D5" w:rsidR="00A106C2" w:rsidRPr="00A106C2" w:rsidRDefault="00A106C2" w:rsidP="00A106C2">
      <w:pPr>
        <w:pStyle w:val="ad"/>
        <w:spacing w:line="360" w:lineRule="auto"/>
        <w:ind w:right="223" w:firstLine="707"/>
        <w:jc w:val="both"/>
        <w:rPr>
          <w:sz w:val="28"/>
          <w:szCs w:val="28"/>
        </w:rPr>
      </w:pPr>
      <w:r w:rsidRPr="00A106C2">
        <w:rPr>
          <w:sz w:val="28"/>
          <w:szCs w:val="28"/>
        </w:rPr>
        <w:t xml:space="preserve">Використовуючи Шведський Канцер-реєстр, що включає 424177 пацієнтів P. </w:t>
      </w:r>
      <w:proofErr w:type="spellStart"/>
      <w:r w:rsidRPr="00A106C2">
        <w:rPr>
          <w:sz w:val="28"/>
          <w:szCs w:val="28"/>
        </w:rPr>
        <w:t>Allebeck</w:t>
      </w:r>
      <w:proofErr w:type="spellEnd"/>
      <w:r w:rsidRPr="00A106C2">
        <w:rPr>
          <w:sz w:val="28"/>
          <w:szCs w:val="28"/>
        </w:rPr>
        <w:t xml:space="preserve"> та </w:t>
      </w:r>
      <w:proofErr w:type="spellStart"/>
      <w:r w:rsidRPr="00A106C2">
        <w:rPr>
          <w:sz w:val="28"/>
          <w:szCs w:val="28"/>
        </w:rPr>
        <w:t>співавт</w:t>
      </w:r>
      <w:proofErr w:type="spellEnd"/>
      <w:r w:rsidRPr="00A106C2">
        <w:rPr>
          <w:sz w:val="28"/>
          <w:szCs w:val="28"/>
        </w:rPr>
        <w:t xml:space="preserve">. показали, що серед </w:t>
      </w:r>
      <w:proofErr w:type="spellStart"/>
      <w:r w:rsidRPr="00A106C2">
        <w:rPr>
          <w:sz w:val="28"/>
          <w:szCs w:val="28"/>
        </w:rPr>
        <w:t>суїцидентів</w:t>
      </w:r>
      <w:proofErr w:type="spellEnd"/>
      <w:r w:rsidRPr="00A106C2">
        <w:rPr>
          <w:sz w:val="28"/>
          <w:szCs w:val="28"/>
        </w:rPr>
        <w:t xml:space="preserve"> переважають чоловіки, але ці відмінності практично відсутні у самогубствах, скоєних протягом першого року після встановлення діагнозу.</w:t>
      </w:r>
    </w:p>
    <w:p w14:paraId="337676F2" w14:textId="77777777" w:rsidR="00A106C2" w:rsidRPr="00A106C2" w:rsidRDefault="00A106C2" w:rsidP="00A106C2">
      <w:pPr>
        <w:pStyle w:val="ad"/>
        <w:spacing w:line="360" w:lineRule="auto"/>
        <w:ind w:right="223" w:firstLine="707"/>
        <w:jc w:val="both"/>
        <w:rPr>
          <w:sz w:val="28"/>
          <w:szCs w:val="28"/>
        </w:rPr>
      </w:pPr>
      <w:r w:rsidRPr="00A106C2">
        <w:rPr>
          <w:sz w:val="28"/>
          <w:szCs w:val="28"/>
        </w:rPr>
        <w:t>Частота самогубств у чоловіків з онкологічними захворюваннями виявилася в 1,9 разу вищою за показник суїцидів серед усіх чоловіків, а частота самогубств серед хворих на рак жінок у 1,6 разів вища, ніж аналогічний показник серед здорових жінок.</w:t>
      </w:r>
    </w:p>
    <w:p w14:paraId="62BDEAD1" w14:textId="780F5393" w:rsidR="00A106C2" w:rsidRPr="00A106C2" w:rsidRDefault="00A106C2" w:rsidP="00A106C2">
      <w:pPr>
        <w:pStyle w:val="ad"/>
        <w:spacing w:line="360" w:lineRule="auto"/>
        <w:ind w:right="223" w:firstLine="707"/>
        <w:jc w:val="both"/>
        <w:rPr>
          <w:sz w:val="28"/>
          <w:szCs w:val="28"/>
        </w:rPr>
      </w:pPr>
      <w:r w:rsidRPr="00A106C2">
        <w:rPr>
          <w:sz w:val="28"/>
          <w:szCs w:val="28"/>
        </w:rPr>
        <w:t xml:space="preserve">Дослідження, проведені F. </w:t>
      </w:r>
      <w:proofErr w:type="spellStart"/>
      <w:r w:rsidRPr="00A106C2">
        <w:rPr>
          <w:sz w:val="28"/>
          <w:szCs w:val="28"/>
        </w:rPr>
        <w:t>Levi</w:t>
      </w:r>
      <w:proofErr w:type="spellEnd"/>
      <w:r w:rsidRPr="00A106C2">
        <w:rPr>
          <w:sz w:val="28"/>
          <w:szCs w:val="28"/>
        </w:rPr>
        <w:t xml:space="preserve"> та </w:t>
      </w:r>
      <w:proofErr w:type="spellStart"/>
      <w:r w:rsidRPr="00A106C2">
        <w:rPr>
          <w:sz w:val="28"/>
          <w:szCs w:val="28"/>
        </w:rPr>
        <w:t>співавт</w:t>
      </w:r>
      <w:proofErr w:type="spellEnd"/>
      <w:r w:rsidRPr="00A106C2">
        <w:rPr>
          <w:sz w:val="28"/>
          <w:szCs w:val="28"/>
        </w:rPr>
        <w:t>. у Швейцарії, відзначили високий ризик самогубства протягом першого року, після встановлення діагнозу (3,9), з подальшим його знижується до 2,2 за п'ятирічний період, та зменшенням до 1,5 у наступні роки.</w:t>
      </w:r>
    </w:p>
    <w:p w14:paraId="2AE64A04" w14:textId="7F062E27" w:rsidR="00A106C2" w:rsidRPr="00A106C2" w:rsidRDefault="00A106C2" w:rsidP="00A106C2">
      <w:pPr>
        <w:pStyle w:val="ad"/>
        <w:spacing w:line="360" w:lineRule="auto"/>
        <w:ind w:right="223" w:firstLine="707"/>
        <w:jc w:val="both"/>
        <w:rPr>
          <w:sz w:val="28"/>
          <w:szCs w:val="28"/>
        </w:rPr>
      </w:pPr>
      <w:r w:rsidRPr="00A106C2">
        <w:rPr>
          <w:sz w:val="28"/>
          <w:szCs w:val="28"/>
        </w:rPr>
        <w:t xml:space="preserve">На думку R. </w:t>
      </w:r>
      <w:proofErr w:type="spellStart"/>
      <w:r w:rsidRPr="00A106C2">
        <w:rPr>
          <w:sz w:val="28"/>
          <w:szCs w:val="28"/>
        </w:rPr>
        <w:t>Chatton</w:t>
      </w:r>
      <w:proofErr w:type="spellEnd"/>
      <w:r w:rsidRPr="00A106C2">
        <w:rPr>
          <w:sz w:val="28"/>
          <w:szCs w:val="28"/>
        </w:rPr>
        <w:t xml:space="preserve"> ризик самогубства залишається значно підвищеним навіть протягом 15 років після виявлення пухлини.</w:t>
      </w:r>
    </w:p>
    <w:p w14:paraId="5FB2391E" w14:textId="2DF5A52C" w:rsidR="00A106C2" w:rsidRPr="00A106C2" w:rsidRDefault="00A106C2" w:rsidP="00A106C2">
      <w:pPr>
        <w:pStyle w:val="ad"/>
        <w:spacing w:line="360" w:lineRule="auto"/>
        <w:ind w:right="223" w:firstLine="707"/>
        <w:jc w:val="both"/>
        <w:rPr>
          <w:sz w:val="28"/>
          <w:szCs w:val="28"/>
        </w:rPr>
      </w:pPr>
      <w:r w:rsidRPr="00A106C2">
        <w:rPr>
          <w:sz w:val="28"/>
          <w:szCs w:val="28"/>
        </w:rPr>
        <w:t>Ряд зарубіжних авторів підтверджують думку про високий ризик самогубств протягом першого року після встановлення діагнозу.</w:t>
      </w:r>
    </w:p>
    <w:p w14:paraId="5346208B" w14:textId="77777777" w:rsidR="00A106C2" w:rsidRPr="00A106C2" w:rsidRDefault="00A106C2" w:rsidP="00A106C2">
      <w:pPr>
        <w:pStyle w:val="ad"/>
        <w:spacing w:line="360" w:lineRule="auto"/>
        <w:ind w:right="223" w:firstLine="707"/>
        <w:jc w:val="both"/>
        <w:rPr>
          <w:sz w:val="28"/>
          <w:szCs w:val="28"/>
        </w:rPr>
      </w:pPr>
      <w:r w:rsidRPr="00A106C2">
        <w:rPr>
          <w:sz w:val="28"/>
          <w:szCs w:val="28"/>
        </w:rPr>
        <w:t>Вважається, більшість самогубств відбувається в інтервалі 3-5 місяців після виявлення злоякісного новоутворення, зазвичай невдовзі після виписки з клініки [36].</w:t>
      </w:r>
    </w:p>
    <w:p w14:paraId="1BE0CB30" w14:textId="77777777" w:rsidR="00A106C2" w:rsidRDefault="00A106C2" w:rsidP="00A106C2">
      <w:pPr>
        <w:pStyle w:val="ad"/>
        <w:spacing w:line="360" w:lineRule="auto"/>
        <w:ind w:right="223" w:firstLine="707"/>
        <w:jc w:val="both"/>
        <w:rPr>
          <w:sz w:val="28"/>
          <w:szCs w:val="28"/>
        </w:rPr>
      </w:pPr>
      <w:r w:rsidRPr="00A106C2">
        <w:rPr>
          <w:sz w:val="28"/>
          <w:szCs w:val="28"/>
        </w:rPr>
        <w:t xml:space="preserve">Високий </w:t>
      </w:r>
      <w:proofErr w:type="spellStart"/>
      <w:r w:rsidRPr="00A106C2">
        <w:rPr>
          <w:sz w:val="28"/>
          <w:szCs w:val="28"/>
        </w:rPr>
        <w:t>суїцидальний</w:t>
      </w:r>
      <w:proofErr w:type="spellEnd"/>
      <w:r w:rsidRPr="00A106C2">
        <w:rPr>
          <w:sz w:val="28"/>
          <w:szCs w:val="28"/>
        </w:rPr>
        <w:t xml:space="preserve"> ризик також має період рецидиву та прогресування захворювання, що супроводжується неухильним погіршенням стану пацієнтів, появою погано контрольованих болів та інших тяжких проявів поширеного раку [2, 9, 12, 34].</w:t>
      </w:r>
    </w:p>
    <w:p w14:paraId="3D860672" w14:textId="77777777" w:rsidR="00A106C2" w:rsidRPr="00A106C2" w:rsidRDefault="00A106C2" w:rsidP="00A106C2">
      <w:pPr>
        <w:pStyle w:val="ad"/>
        <w:spacing w:line="360" w:lineRule="auto"/>
        <w:ind w:right="223" w:firstLine="707"/>
        <w:jc w:val="both"/>
        <w:rPr>
          <w:sz w:val="28"/>
          <w:szCs w:val="28"/>
        </w:rPr>
      </w:pPr>
      <w:r w:rsidRPr="00A106C2">
        <w:rPr>
          <w:sz w:val="28"/>
          <w:szCs w:val="28"/>
        </w:rPr>
        <w:lastRenderedPageBreak/>
        <w:t xml:space="preserve">Важливим детермінантним фактором самогубства є хронічний біль, тому що на стадії генералізації пухлини від 80 до 94% пацієнтів страждають на біль, що вимагає призначення системної фармакотерапії [2, 4, 21]. </w:t>
      </w:r>
    </w:p>
    <w:p w14:paraId="59B22917" w14:textId="77777777" w:rsidR="00A106C2" w:rsidRPr="00A106C2" w:rsidRDefault="00A106C2" w:rsidP="00A106C2">
      <w:pPr>
        <w:pStyle w:val="ad"/>
        <w:spacing w:line="360" w:lineRule="auto"/>
        <w:ind w:right="223" w:firstLine="707"/>
        <w:jc w:val="both"/>
        <w:rPr>
          <w:sz w:val="28"/>
          <w:szCs w:val="28"/>
        </w:rPr>
      </w:pPr>
      <w:r w:rsidRPr="00A106C2">
        <w:rPr>
          <w:sz w:val="28"/>
          <w:szCs w:val="28"/>
        </w:rPr>
        <w:t>Незважаючи на широке впровадження в практику програм боротьби з болем, в даний час до 26% онкологічних пацієнтів взагалі не отримують жодного болезаспокійливого лікування [29].</w:t>
      </w:r>
    </w:p>
    <w:p w14:paraId="22DF43DB" w14:textId="77777777" w:rsidR="00A106C2" w:rsidRPr="00A106C2" w:rsidRDefault="00A106C2" w:rsidP="00A106C2">
      <w:pPr>
        <w:pStyle w:val="ad"/>
        <w:spacing w:line="360" w:lineRule="auto"/>
        <w:ind w:right="223" w:firstLine="707"/>
        <w:jc w:val="both"/>
        <w:rPr>
          <w:sz w:val="28"/>
          <w:szCs w:val="28"/>
        </w:rPr>
      </w:pPr>
      <w:r w:rsidRPr="00A106C2">
        <w:rPr>
          <w:sz w:val="28"/>
          <w:szCs w:val="28"/>
        </w:rPr>
        <w:t>Це може бути пов'язано з недоліками діагностичних та лікувальних заходів, що проводяться лікарем та середнім медичним персоналом [1], а також з небажанням хворих повідомити про наявність болю або застосовувати анальгетики.</w:t>
      </w:r>
    </w:p>
    <w:p w14:paraId="6A3ADCA2" w14:textId="77777777" w:rsidR="00A106C2" w:rsidRPr="00A106C2" w:rsidRDefault="00A106C2" w:rsidP="00A106C2">
      <w:pPr>
        <w:pStyle w:val="ad"/>
        <w:spacing w:line="360" w:lineRule="auto"/>
        <w:ind w:right="223" w:firstLine="707"/>
        <w:jc w:val="both"/>
        <w:rPr>
          <w:sz w:val="28"/>
          <w:szCs w:val="28"/>
        </w:rPr>
      </w:pPr>
      <w:r w:rsidRPr="00A106C2">
        <w:rPr>
          <w:sz w:val="28"/>
          <w:szCs w:val="28"/>
        </w:rPr>
        <w:t>Останній момент часто не враховується, проте, частина пацієнтів, навіть за наявності помірного і сильного болю, мотивують відмову від прийому болезаспокійливих засобів побоюванням звикання до лікарських препаратів [26].</w:t>
      </w:r>
    </w:p>
    <w:p w14:paraId="6F2F15E7"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Тим часом корекція хронічного больового синдрому є важливою умовою підтримки якості життя в онкологічних пацієнтів та профілактики порушень психічного статусу [1]. </w:t>
      </w:r>
    </w:p>
    <w:p w14:paraId="7C684410" w14:textId="43CE661F" w:rsidR="00A106C2" w:rsidRPr="00A106C2" w:rsidRDefault="00A106C2" w:rsidP="00A106C2">
      <w:pPr>
        <w:pStyle w:val="ad"/>
        <w:spacing w:line="360" w:lineRule="auto"/>
        <w:ind w:right="223" w:firstLine="707"/>
        <w:jc w:val="both"/>
        <w:rPr>
          <w:sz w:val="28"/>
          <w:szCs w:val="28"/>
        </w:rPr>
      </w:pPr>
      <w:r w:rsidRPr="00A106C2">
        <w:rPr>
          <w:sz w:val="28"/>
          <w:szCs w:val="28"/>
        </w:rPr>
        <w:t>Відомо, що хронічний біль має тісний зв'язок із емоційними розладами. Больовий синдром, з одного боку, може бути у вигляді клінічного маркера депресії, з другого, індукувати розвиток психопатологічної симптоматики.</w:t>
      </w:r>
    </w:p>
    <w:p w14:paraId="47081179"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В онкологічній практиці хронічний біль зазвичай веде до депресії. У проведених нами раніше дослідженнях у хворих на поширені форми злоякісних новоутворень з хронічним болем було встановлено, що депресія виявлялася у 70,9% випадках [2]. </w:t>
      </w:r>
    </w:p>
    <w:p w14:paraId="253F9075" w14:textId="77777777" w:rsidR="00A106C2" w:rsidRDefault="00A106C2" w:rsidP="00A106C2">
      <w:pPr>
        <w:pStyle w:val="ad"/>
        <w:spacing w:line="360" w:lineRule="auto"/>
        <w:ind w:right="223" w:firstLine="707"/>
        <w:jc w:val="both"/>
        <w:rPr>
          <w:sz w:val="28"/>
          <w:szCs w:val="28"/>
        </w:rPr>
      </w:pPr>
      <w:r w:rsidRPr="00A106C2">
        <w:rPr>
          <w:sz w:val="28"/>
          <w:szCs w:val="28"/>
        </w:rPr>
        <w:t xml:space="preserve">Саме хронічний біль у цих хворих став провідним </w:t>
      </w:r>
      <w:proofErr w:type="spellStart"/>
      <w:r w:rsidRPr="00A106C2">
        <w:rPr>
          <w:sz w:val="28"/>
          <w:szCs w:val="28"/>
        </w:rPr>
        <w:t>соматогенним</w:t>
      </w:r>
      <w:proofErr w:type="spellEnd"/>
      <w:r w:rsidRPr="00A106C2">
        <w:rPr>
          <w:sz w:val="28"/>
          <w:szCs w:val="28"/>
        </w:rPr>
        <w:t xml:space="preserve"> фактором </w:t>
      </w:r>
      <w:proofErr w:type="spellStart"/>
      <w:r w:rsidRPr="00A106C2">
        <w:rPr>
          <w:sz w:val="28"/>
          <w:szCs w:val="28"/>
        </w:rPr>
        <w:t>суїцидальної</w:t>
      </w:r>
      <w:proofErr w:type="spellEnd"/>
      <w:r w:rsidRPr="00A106C2">
        <w:rPr>
          <w:sz w:val="28"/>
          <w:szCs w:val="28"/>
        </w:rPr>
        <w:t xml:space="preserve"> активності. Більш докладний аналіз протибольової терапії у цих пацієнтів показав, що на </w:t>
      </w:r>
      <w:proofErr w:type="spellStart"/>
      <w:r w:rsidRPr="00A106C2">
        <w:rPr>
          <w:sz w:val="28"/>
          <w:szCs w:val="28"/>
        </w:rPr>
        <w:t>догоспітальному</w:t>
      </w:r>
      <w:proofErr w:type="spellEnd"/>
      <w:r w:rsidRPr="00A106C2">
        <w:rPr>
          <w:sz w:val="28"/>
          <w:szCs w:val="28"/>
        </w:rPr>
        <w:t xml:space="preserve"> етапі в 96,0% випадків протибольова фармакотерапія мала безсистемний характер і повного контролювання болю не було досягнуто в жодного обстежуваного.</w:t>
      </w:r>
    </w:p>
    <w:p w14:paraId="581A68C1" w14:textId="77777777" w:rsidR="00A106C2" w:rsidRPr="00A106C2" w:rsidRDefault="00A106C2" w:rsidP="00A106C2">
      <w:pPr>
        <w:pStyle w:val="ad"/>
        <w:spacing w:line="360" w:lineRule="auto"/>
        <w:ind w:right="223" w:firstLine="707"/>
        <w:jc w:val="both"/>
        <w:rPr>
          <w:sz w:val="28"/>
          <w:szCs w:val="28"/>
        </w:rPr>
      </w:pPr>
      <w:r w:rsidRPr="00A106C2">
        <w:rPr>
          <w:sz w:val="28"/>
          <w:szCs w:val="28"/>
        </w:rPr>
        <w:lastRenderedPageBreak/>
        <w:t xml:space="preserve">Наступне комплексне лікування, що проводиться в умовах стаціонару, дозволило досягти повного контролю або значного зниження болю у більшості пацієнтів, що сприяло зниженню емоційних порушень та </w:t>
      </w:r>
      <w:proofErr w:type="spellStart"/>
      <w:r w:rsidRPr="00A106C2">
        <w:rPr>
          <w:sz w:val="28"/>
          <w:szCs w:val="28"/>
        </w:rPr>
        <w:t>суїцидальної</w:t>
      </w:r>
      <w:proofErr w:type="spellEnd"/>
      <w:r w:rsidRPr="00A106C2">
        <w:rPr>
          <w:sz w:val="28"/>
          <w:szCs w:val="28"/>
        </w:rPr>
        <w:t xml:space="preserve"> готовності цих хворих.</w:t>
      </w:r>
    </w:p>
    <w:p w14:paraId="08319141" w14:textId="77777777" w:rsidR="00A106C2" w:rsidRPr="00A106C2" w:rsidRDefault="00A106C2" w:rsidP="00A106C2">
      <w:pPr>
        <w:pStyle w:val="ad"/>
        <w:spacing w:line="360" w:lineRule="auto"/>
        <w:ind w:right="223" w:firstLine="707"/>
        <w:jc w:val="both"/>
        <w:rPr>
          <w:sz w:val="28"/>
          <w:szCs w:val="28"/>
        </w:rPr>
      </w:pPr>
      <w:r w:rsidRPr="00A106C2">
        <w:rPr>
          <w:sz w:val="28"/>
          <w:szCs w:val="28"/>
        </w:rPr>
        <w:t>Важливим показником є ​​</w:t>
      </w:r>
      <w:proofErr w:type="spellStart"/>
      <w:r w:rsidRPr="00A106C2">
        <w:rPr>
          <w:sz w:val="28"/>
          <w:szCs w:val="28"/>
        </w:rPr>
        <w:t>суїцидальна</w:t>
      </w:r>
      <w:proofErr w:type="spellEnd"/>
      <w:r w:rsidRPr="00A106C2">
        <w:rPr>
          <w:sz w:val="28"/>
          <w:szCs w:val="28"/>
        </w:rPr>
        <w:t xml:space="preserve"> динаміка. Показано, що перші </w:t>
      </w:r>
      <w:proofErr w:type="spellStart"/>
      <w:r w:rsidRPr="00A106C2">
        <w:rPr>
          <w:sz w:val="28"/>
          <w:szCs w:val="28"/>
        </w:rPr>
        <w:t>суїцидальні</w:t>
      </w:r>
      <w:proofErr w:type="spellEnd"/>
      <w:r w:rsidRPr="00A106C2">
        <w:rPr>
          <w:sz w:val="28"/>
          <w:szCs w:val="28"/>
        </w:rPr>
        <w:t xml:space="preserve"> ідеї зазвичай формуються на етапі діагностики захворювання.</w:t>
      </w:r>
    </w:p>
    <w:p w14:paraId="709E159F"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Рідше такий характер поведінки зустрічається перед оперативним втручанням та у період виявлення рецидиву пухлини. У таких випадках </w:t>
      </w:r>
      <w:proofErr w:type="spellStart"/>
      <w:r w:rsidRPr="00A106C2">
        <w:rPr>
          <w:sz w:val="28"/>
          <w:szCs w:val="28"/>
        </w:rPr>
        <w:t>суїцидальні</w:t>
      </w:r>
      <w:proofErr w:type="spellEnd"/>
      <w:r w:rsidRPr="00A106C2">
        <w:rPr>
          <w:sz w:val="28"/>
          <w:szCs w:val="28"/>
        </w:rPr>
        <w:t xml:space="preserve"> дії відбуваються досить спонтанно (для оточуючих).</w:t>
      </w:r>
    </w:p>
    <w:p w14:paraId="7BB058A3"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У більшості випадків </w:t>
      </w:r>
      <w:proofErr w:type="spellStart"/>
      <w:r w:rsidRPr="00A106C2">
        <w:rPr>
          <w:sz w:val="28"/>
          <w:szCs w:val="28"/>
        </w:rPr>
        <w:t>суїцидальні</w:t>
      </w:r>
      <w:proofErr w:type="spellEnd"/>
      <w:r w:rsidRPr="00A106C2">
        <w:rPr>
          <w:sz w:val="28"/>
          <w:szCs w:val="28"/>
        </w:rPr>
        <w:t xml:space="preserve"> ідеї, що виникли одного разу, зберігаються тривалий період, актуалізуючись під впливом </w:t>
      </w:r>
      <w:proofErr w:type="spellStart"/>
      <w:r w:rsidRPr="00A106C2">
        <w:rPr>
          <w:sz w:val="28"/>
          <w:szCs w:val="28"/>
        </w:rPr>
        <w:t>суїцидогенних</w:t>
      </w:r>
      <w:proofErr w:type="spellEnd"/>
      <w:r w:rsidRPr="00A106C2">
        <w:rPr>
          <w:sz w:val="28"/>
          <w:szCs w:val="28"/>
        </w:rPr>
        <w:t xml:space="preserve"> факторів [2].</w:t>
      </w:r>
    </w:p>
    <w:p w14:paraId="37456A5D"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Тривала присутність </w:t>
      </w:r>
      <w:proofErr w:type="spellStart"/>
      <w:r w:rsidRPr="00A106C2">
        <w:rPr>
          <w:sz w:val="28"/>
          <w:szCs w:val="28"/>
        </w:rPr>
        <w:t>суїцидальних</w:t>
      </w:r>
      <w:proofErr w:type="spellEnd"/>
      <w:r w:rsidRPr="00A106C2">
        <w:rPr>
          <w:sz w:val="28"/>
          <w:szCs w:val="28"/>
        </w:rPr>
        <w:t xml:space="preserve"> ідей, мотивованих переважно соматичними детермінантами поширеного злоякісного новоутворення, дозволяє ретельно продумати і спланувати суїцид, вибрати метод і засоби, що гарантують, на думку хворого, летальний кінець (ці категорії відображають справжній характер суїциду) [2, 23].</w:t>
      </w:r>
    </w:p>
    <w:p w14:paraId="7D0E4314"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Вибір засобу суїциду при порівнянні із загальною популяцією має певні відмінності. Так, серед осіб неонкологічного профілю з </w:t>
      </w:r>
      <w:proofErr w:type="spellStart"/>
      <w:r w:rsidRPr="00A106C2">
        <w:rPr>
          <w:sz w:val="28"/>
          <w:szCs w:val="28"/>
        </w:rPr>
        <w:t>суїцидальною</w:t>
      </w:r>
      <w:proofErr w:type="spellEnd"/>
      <w:r w:rsidRPr="00A106C2">
        <w:rPr>
          <w:sz w:val="28"/>
          <w:szCs w:val="28"/>
        </w:rPr>
        <w:t xml:space="preserve"> метою у 70-80% випадків застосовуються лікарські засоби, що поповнюються цей список оцтовою кислотою, фосфорорганічними сполуками та іншими хімічними речовинами [15, 16, 33].</w:t>
      </w:r>
    </w:p>
    <w:p w14:paraId="2730598B"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У онкологічних хворих цю тенденцію можна так само простежити, але тільки в перші тижні після виявлення злоякісного новоутворення, у період формування так званих гострих </w:t>
      </w:r>
      <w:proofErr w:type="spellStart"/>
      <w:r w:rsidRPr="00A106C2">
        <w:rPr>
          <w:sz w:val="28"/>
          <w:szCs w:val="28"/>
        </w:rPr>
        <w:t>суїцидальних</w:t>
      </w:r>
      <w:proofErr w:type="spellEnd"/>
      <w:r w:rsidRPr="00A106C2">
        <w:rPr>
          <w:sz w:val="28"/>
          <w:szCs w:val="28"/>
        </w:rPr>
        <w:t xml:space="preserve"> реакцій.</w:t>
      </w:r>
    </w:p>
    <w:p w14:paraId="04E7E5F8" w14:textId="77777777" w:rsidR="00A106C2" w:rsidRPr="00A106C2" w:rsidRDefault="00A106C2" w:rsidP="00A106C2">
      <w:pPr>
        <w:pStyle w:val="ad"/>
        <w:spacing w:line="360" w:lineRule="auto"/>
        <w:ind w:right="223" w:firstLine="707"/>
        <w:jc w:val="both"/>
        <w:rPr>
          <w:sz w:val="28"/>
          <w:szCs w:val="28"/>
        </w:rPr>
      </w:pPr>
      <w:r w:rsidRPr="00A106C2">
        <w:rPr>
          <w:sz w:val="28"/>
          <w:szCs w:val="28"/>
        </w:rPr>
        <w:t>Надалі, у міру «знайомства» з онкологічною клінікою, в умовах доступності лікарських засобів різних класів частка самоотруєнь за допомогою медикаментів збільшується, досягаючи, особливо серед жінок, практично 100%.</w:t>
      </w:r>
    </w:p>
    <w:p w14:paraId="6C57ACCB" w14:textId="603084A2" w:rsidR="00A106C2" w:rsidRDefault="00A106C2" w:rsidP="00A106C2">
      <w:pPr>
        <w:pStyle w:val="ad"/>
        <w:spacing w:line="360" w:lineRule="auto"/>
        <w:ind w:right="223" w:firstLine="707"/>
        <w:jc w:val="both"/>
        <w:rPr>
          <w:sz w:val="28"/>
          <w:szCs w:val="28"/>
        </w:rPr>
      </w:pPr>
      <w:r w:rsidRPr="00A106C2">
        <w:rPr>
          <w:sz w:val="28"/>
          <w:szCs w:val="28"/>
        </w:rPr>
        <w:lastRenderedPageBreak/>
        <w:t>Онкологічні хворі з метою самогубства застосовують практично всі лікарські засоби, що використовуються у клініці: цитостатики, анальгетики, гормони та ін</w:t>
      </w:r>
      <w:r w:rsidR="001A09FE">
        <w:rPr>
          <w:sz w:val="28"/>
          <w:szCs w:val="28"/>
        </w:rPr>
        <w:t>.</w:t>
      </w:r>
      <w:r w:rsidRPr="00A106C2">
        <w:rPr>
          <w:sz w:val="28"/>
          <w:szCs w:val="28"/>
        </w:rPr>
        <w:t xml:space="preserve"> [4, 11].</w:t>
      </w:r>
    </w:p>
    <w:p w14:paraId="1BFD0715"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У більшості випадків пацієнти здійснюють </w:t>
      </w:r>
      <w:proofErr w:type="spellStart"/>
      <w:r w:rsidRPr="00A106C2">
        <w:rPr>
          <w:sz w:val="28"/>
          <w:szCs w:val="28"/>
        </w:rPr>
        <w:t>одномоментний</w:t>
      </w:r>
      <w:proofErr w:type="spellEnd"/>
      <w:r w:rsidRPr="00A106C2">
        <w:rPr>
          <w:sz w:val="28"/>
          <w:szCs w:val="28"/>
        </w:rPr>
        <w:t xml:space="preserve"> прийом препаратів різних хімічних груп і класів, перед цим протягом досить тривалого часу накопичуючи ліки, що видаються їм [4, 21].</w:t>
      </w:r>
    </w:p>
    <w:p w14:paraId="55056767" w14:textId="405D1EBB" w:rsidR="00A106C2" w:rsidRPr="00A106C2" w:rsidRDefault="00A106C2" w:rsidP="00A106C2">
      <w:pPr>
        <w:pStyle w:val="ad"/>
        <w:spacing w:line="360" w:lineRule="auto"/>
        <w:ind w:right="223" w:firstLine="707"/>
        <w:jc w:val="both"/>
        <w:rPr>
          <w:sz w:val="28"/>
          <w:szCs w:val="28"/>
        </w:rPr>
      </w:pPr>
      <w:r w:rsidRPr="00A106C2">
        <w:rPr>
          <w:sz w:val="28"/>
          <w:szCs w:val="28"/>
        </w:rPr>
        <w:t xml:space="preserve">Серед хворих із хронічним болем ця тенденція так само простежується. </w:t>
      </w:r>
    </w:p>
    <w:p w14:paraId="4B5CABCA"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Застосування відразу кількох класів препаратів веде до швидшого розвитку та тяжкого отруєння, що значно знижує можливості </w:t>
      </w:r>
      <w:proofErr w:type="spellStart"/>
      <w:r w:rsidRPr="00A106C2">
        <w:rPr>
          <w:sz w:val="28"/>
          <w:szCs w:val="28"/>
        </w:rPr>
        <w:t>детоксикаційної</w:t>
      </w:r>
      <w:proofErr w:type="spellEnd"/>
      <w:r w:rsidRPr="00A106C2">
        <w:rPr>
          <w:sz w:val="28"/>
          <w:szCs w:val="28"/>
        </w:rPr>
        <w:t xml:space="preserve"> терапії.</w:t>
      </w:r>
    </w:p>
    <w:p w14:paraId="3D374843" w14:textId="63FDE63A" w:rsidR="00A106C2" w:rsidRPr="00A106C2" w:rsidRDefault="00A106C2" w:rsidP="00A106C2">
      <w:pPr>
        <w:pStyle w:val="ad"/>
        <w:spacing w:line="360" w:lineRule="auto"/>
        <w:ind w:right="223" w:firstLine="707"/>
        <w:jc w:val="both"/>
        <w:rPr>
          <w:sz w:val="28"/>
          <w:szCs w:val="28"/>
        </w:rPr>
      </w:pPr>
      <w:r w:rsidRPr="00A106C2">
        <w:rPr>
          <w:sz w:val="28"/>
          <w:szCs w:val="28"/>
        </w:rPr>
        <w:t xml:space="preserve">У деяких випадках хворі використовують наркотичні </w:t>
      </w:r>
      <w:r w:rsidR="001A09FE" w:rsidRPr="00A106C2">
        <w:rPr>
          <w:sz w:val="28"/>
          <w:szCs w:val="28"/>
        </w:rPr>
        <w:t>анальгетики</w:t>
      </w:r>
      <w:r w:rsidRPr="00A106C2">
        <w:rPr>
          <w:sz w:val="28"/>
          <w:szCs w:val="28"/>
        </w:rPr>
        <w:t xml:space="preserve"> [4].</w:t>
      </w:r>
    </w:p>
    <w:p w14:paraId="0CDC110D"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У США ця ситуація навіть спричинила опублікування спеціального листа міністра юстиції, в якому розглянуто деякі чинні федеральні законоположення, що регулюють питання медичного призначення наркотиків та інших небезпечних лікарських засобів та їх можливого використання з метою суїциду та </w:t>
      </w:r>
      <w:proofErr w:type="spellStart"/>
      <w:r w:rsidRPr="00A106C2">
        <w:rPr>
          <w:sz w:val="28"/>
          <w:szCs w:val="28"/>
        </w:rPr>
        <w:t>евтаназії</w:t>
      </w:r>
      <w:proofErr w:type="spellEnd"/>
      <w:r w:rsidRPr="00A106C2">
        <w:rPr>
          <w:sz w:val="28"/>
          <w:szCs w:val="28"/>
        </w:rPr>
        <w:t xml:space="preserve"> [11].</w:t>
      </w:r>
    </w:p>
    <w:p w14:paraId="7186E9F9" w14:textId="77777777" w:rsidR="00A106C2" w:rsidRPr="00A106C2" w:rsidRDefault="00A106C2" w:rsidP="00A106C2">
      <w:pPr>
        <w:pStyle w:val="ad"/>
        <w:spacing w:line="360" w:lineRule="auto"/>
        <w:ind w:right="223" w:firstLine="707"/>
        <w:jc w:val="both"/>
        <w:rPr>
          <w:sz w:val="28"/>
          <w:szCs w:val="28"/>
        </w:rPr>
      </w:pPr>
      <w:r w:rsidRPr="00A106C2">
        <w:rPr>
          <w:sz w:val="28"/>
          <w:szCs w:val="28"/>
        </w:rPr>
        <w:t>Невисокий відсоток антидепресантів серед засобів суїциду. Це може бути показником їхнього досить рідкісного застосування в онкологічній клініці, незважаючи на те, що в емоційній сфері хворих на всіх етапах лікування та реабілітації переважає тривожно-депресивний фон [2, 7, 24, 25, 27].</w:t>
      </w:r>
    </w:p>
    <w:p w14:paraId="5FCAF5E2"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Таким чином, наведені вище дані літератури свідчать про те, що питання вивчення </w:t>
      </w:r>
      <w:proofErr w:type="spellStart"/>
      <w:r w:rsidRPr="00A106C2">
        <w:rPr>
          <w:sz w:val="28"/>
          <w:szCs w:val="28"/>
        </w:rPr>
        <w:t>суїцидальної</w:t>
      </w:r>
      <w:proofErr w:type="spellEnd"/>
      <w:r w:rsidRPr="00A106C2">
        <w:rPr>
          <w:sz w:val="28"/>
          <w:szCs w:val="28"/>
        </w:rPr>
        <w:t xml:space="preserve"> активності хворих на злоякісні новоутворення актуальні.</w:t>
      </w:r>
    </w:p>
    <w:p w14:paraId="0847C5D5"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Наявні публікації дозволяють висвітлити проблему в цілому, але окремі питання </w:t>
      </w:r>
      <w:proofErr w:type="spellStart"/>
      <w:r w:rsidRPr="00A106C2">
        <w:rPr>
          <w:sz w:val="28"/>
          <w:szCs w:val="28"/>
        </w:rPr>
        <w:t>суїцидальної</w:t>
      </w:r>
      <w:proofErr w:type="spellEnd"/>
      <w:r w:rsidRPr="00A106C2">
        <w:rPr>
          <w:sz w:val="28"/>
          <w:szCs w:val="28"/>
        </w:rPr>
        <w:t xml:space="preserve"> поведінки потребують додаткових досліджень.</w:t>
      </w:r>
    </w:p>
    <w:p w14:paraId="447D30FB"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Наша робота присвячена вивченню низки суб'єктивних категорій двох взаємодіючих груп - лікарів-онкологів та їх пацієнтів щодо </w:t>
      </w:r>
      <w:proofErr w:type="spellStart"/>
      <w:r w:rsidRPr="00A106C2">
        <w:rPr>
          <w:sz w:val="28"/>
          <w:szCs w:val="28"/>
        </w:rPr>
        <w:t>суїцидальної</w:t>
      </w:r>
      <w:proofErr w:type="spellEnd"/>
      <w:r w:rsidRPr="00A106C2">
        <w:rPr>
          <w:sz w:val="28"/>
          <w:szCs w:val="28"/>
        </w:rPr>
        <w:t xml:space="preserve"> активності останніх.</w:t>
      </w:r>
    </w:p>
    <w:p w14:paraId="11CCD44B"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Мета дослідження: аналіз мотивів </w:t>
      </w:r>
      <w:proofErr w:type="spellStart"/>
      <w:r w:rsidRPr="00A106C2">
        <w:rPr>
          <w:sz w:val="28"/>
          <w:szCs w:val="28"/>
        </w:rPr>
        <w:t>суїцидальної</w:t>
      </w:r>
      <w:proofErr w:type="spellEnd"/>
      <w:r w:rsidRPr="00A106C2">
        <w:rPr>
          <w:sz w:val="28"/>
          <w:szCs w:val="28"/>
        </w:rPr>
        <w:t xml:space="preserve"> активності онкологічних хворих та ставлення до цього питання лікарів-онкологів.</w:t>
      </w:r>
    </w:p>
    <w:p w14:paraId="3D161C1A" w14:textId="77777777" w:rsidR="00A106C2" w:rsidRDefault="00A106C2" w:rsidP="00A106C2">
      <w:pPr>
        <w:pStyle w:val="ad"/>
        <w:spacing w:line="360" w:lineRule="auto"/>
        <w:ind w:right="223" w:firstLine="707"/>
        <w:jc w:val="both"/>
        <w:rPr>
          <w:sz w:val="28"/>
          <w:szCs w:val="28"/>
        </w:rPr>
      </w:pPr>
      <w:r w:rsidRPr="00A106C2">
        <w:rPr>
          <w:sz w:val="28"/>
          <w:szCs w:val="28"/>
        </w:rPr>
        <w:lastRenderedPageBreak/>
        <w:t>Дослідження включало 2 основні напрямки.</w:t>
      </w:r>
    </w:p>
    <w:p w14:paraId="4B1A6F51" w14:textId="73832F17" w:rsidR="00A106C2" w:rsidRPr="00A106C2" w:rsidRDefault="00A106C2" w:rsidP="00A106C2">
      <w:pPr>
        <w:pStyle w:val="ad"/>
        <w:spacing w:line="360" w:lineRule="auto"/>
        <w:ind w:right="223" w:firstLine="707"/>
        <w:jc w:val="both"/>
        <w:rPr>
          <w:sz w:val="28"/>
          <w:szCs w:val="28"/>
        </w:rPr>
      </w:pPr>
      <w:r w:rsidRPr="00A106C2">
        <w:rPr>
          <w:sz w:val="28"/>
          <w:szCs w:val="28"/>
        </w:rPr>
        <w:t>За спеціально розробленою анкетою було проведено опитування  онкологів. До групи дослідження включали лікарів зі стажем роботи з онкологічними хворими щонайменше 1 року. Серед опитаних чоловіки становили 55,1%, жінки – 44,9%. Стаж роботи в онкологічній клініці становив від 1 до 32 років (середній - 12,59 ± 4,1 року). Опитування проводилося одноразово.</w:t>
      </w:r>
    </w:p>
    <w:p w14:paraId="502D4E77" w14:textId="14253C33" w:rsidR="00A106C2" w:rsidRPr="00A106C2" w:rsidRDefault="00A106C2" w:rsidP="00A106C2">
      <w:pPr>
        <w:pStyle w:val="ad"/>
        <w:spacing w:line="360" w:lineRule="auto"/>
        <w:ind w:right="223" w:firstLine="707"/>
        <w:jc w:val="both"/>
        <w:rPr>
          <w:sz w:val="28"/>
          <w:szCs w:val="28"/>
        </w:rPr>
      </w:pPr>
      <w:r w:rsidRPr="00A106C2">
        <w:rPr>
          <w:sz w:val="28"/>
          <w:szCs w:val="28"/>
        </w:rPr>
        <w:t>Групу досліджуваних пацієнтів склали  хвор</w:t>
      </w:r>
      <w:r w:rsidR="009447BB">
        <w:rPr>
          <w:sz w:val="28"/>
          <w:szCs w:val="28"/>
        </w:rPr>
        <w:t>і</w:t>
      </w:r>
      <w:r w:rsidRPr="00A106C2">
        <w:rPr>
          <w:sz w:val="28"/>
          <w:szCs w:val="28"/>
        </w:rPr>
        <w:t xml:space="preserve"> на поширений рак, госпіталізованих до онкологічного стаціонару</w:t>
      </w:r>
      <w:r w:rsidR="009447BB">
        <w:rPr>
          <w:sz w:val="28"/>
          <w:szCs w:val="28"/>
        </w:rPr>
        <w:t xml:space="preserve">. </w:t>
      </w:r>
      <w:r w:rsidRPr="00A106C2">
        <w:rPr>
          <w:sz w:val="28"/>
          <w:szCs w:val="28"/>
        </w:rPr>
        <w:t xml:space="preserve">Критерієм включення до групи була наявність різних форм </w:t>
      </w:r>
      <w:proofErr w:type="spellStart"/>
      <w:r w:rsidRPr="00A106C2">
        <w:rPr>
          <w:sz w:val="28"/>
          <w:szCs w:val="28"/>
        </w:rPr>
        <w:t>суїцидальної</w:t>
      </w:r>
      <w:proofErr w:type="spellEnd"/>
      <w:r w:rsidRPr="00A106C2">
        <w:rPr>
          <w:sz w:val="28"/>
          <w:szCs w:val="28"/>
        </w:rPr>
        <w:t xml:space="preserve"> поведінки (за відсутності психічних порушень </w:t>
      </w:r>
      <w:proofErr w:type="spellStart"/>
      <w:r w:rsidRPr="00A106C2">
        <w:rPr>
          <w:sz w:val="28"/>
          <w:szCs w:val="28"/>
        </w:rPr>
        <w:t>психотичного</w:t>
      </w:r>
      <w:proofErr w:type="spellEnd"/>
      <w:r w:rsidRPr="00A106C2">
        <w:rPr>
          <w:sz w:val="28"/>
          <w:szCs w:val="28"/>
        </w:rPr>
        <w:t xml:space="preserve"> рівня та деменції). Жінки становили 54,7%, чоловіки – 45,3%. Вік: від 23 до 82 років (середній – 56,3±9,6 років).</w:t>
      </w:r>
    </w:p>
    <w:p w14:paraId="7528157A"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З метою виключення </w:t>
      </w:r>
      <w:proofErr w:type="spellStart"/>
      <w:r w:rsidRPr="00A106C2">
        <w:rPr>
          <w:sz w:val="28"/>
          <w:szCs w:val="28"/>
        </w:rPr>
        <w:t>психотравмуючої</w:t>
      </w:r>
      <w:proofErr w:type="spellEnd"/>
      <w:r w:rsidRPr="00A106C2">
        <w:rPr>
          <w:sz w:val="28"/>
          <w:szCs w:val="28"/>
        </w:rPr>
        <w:t xml:space="preserve"> дії теми, що обговорюється, аналіз мотивів </w:t>
      </w:r>
      <w:proofErr w:type="spellStart"/>
      <w:r w:rsidRPr="00A106C2">
        <w:rPr>
          <w:sz w:val="28"/>
          <w:szCs w:val="28"/>
        </w:rPr>
        <w:t>суїцидальної</w:t>
      </w:r>
      <w:proofErr w:type="spellEnd"/>
      <w:r w:rsidRPr="00A106C2">
        <w:rPr>
          <w:sz w:val="28"/>
          <w:szCs w:val="28"/>
        </w:rPr>
        <w:t xml:space="preserve"> активності проводився поетапно: при оцінці психічного статусу, а так само в процесі психотерапевтичної корекції, що здійснюється в період стаціонарного лікування і динамічного спостереження.</w:t>
      </w:r>
    </w:p>
    <w:p w14:paraId="1DCCD8E4" w14:textId="77777777" w:rsidR="00A106C2" w:rsidRPr="00A106C2" w:rsidRDefault="00A106C2" w:rsidP="00A106C2">
      <w:pPr>
        <w:pStyle w:val="ad"/>
        <w:spacing w:line="360" w:lineRule="auto"/>
        <w:ind w:right="223" w:firstLine="707"/>
        <w:jc w:val="both"/>
        <w:rPr>
          <w:sz w:val="28"/>
          <w:szCs w:val="28"/>
        </w:rPr>
      </w:pPr>
      <w:r w:rsidRPr="00A106C2">
        <w:rPr>
          <w:sz w:val="28"/>
          <w:szCs w:val="28"/>
        </w:rPr>
        <w:t>При отриманні повних даних результати вносилися до спеціально розробленої базової карти. Статистичний аналіз результатів дослідження проводився із застосуванням критерію Стьюдента.</w:t>
      </w:r>
    </w:p>
    <w:p w14:paraId="56A96823"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Дані опитування показали, що 44,9% фахівців раніше зустрічалися у своїй лікувальній практиці із </w:t>
      </w:r>
      <w:proofErr w:type="spellStart"/>
      <w:r w:rsidRPr="00A106C2">
        <w:rPr>
          <w:sz w:val="28"/>
          <w:szCs w:val="28"/>
        </w:rPr>
        <w:t>суїцидальними</w:t>
      </w:r>
      <w:proofErr w:type="spellEnd"/>
      <w:r w:rsidRPr="00A106C2">
        <w:rPr>
          <w:sz w:val="28"/>
          <w:szCs w:val="28"/>
        </w:rPr>
        <w:t xml:space="preserve"> діями хворих (безпосередньо курирували цих пацієнтів або були свідками подібних випадків у колег по роботі).</w:t>
      </w:r>
    </w:p>
    <w:p w14:paraId="3C0CE13B"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При цьому лікарі зазначали, що серед осіб, які вчинили суїцид, про свої </w:t>
      </w:r>
      <w:proofErr w:type="spellStart"/>
      <w:r w:rsidRPr="00A106C2">
        <w:rPr>
          <w:sz w:val="28"/>
          <w:szCs w:val="28"/>
        </w:rPr>
        <w:t>суїцидальні</w:t>
      </w:r>
      <w:proofErr w:type="spellEnd"/>
      <w:r w:rsidRPr="00A106C2">
        <w:rPr>
          <w:sz w:val="28"/>
          <w:szCs w:val="28"/>
        </w:rPr>
        <w:t xml:space="preserve"> наміри відкрито повідомляли лише 6,2%, а побічно 27,1% хворих. Водночас, ретроспективно онкологи вказували на наявність явних ознак депресії у 77,1% </w:t>
      </w:r>
      <w:proofErr w:type="spellStart"/>
      <w:r w:rsidRPr="00A106C2">
        <w:rPr>
          <w:sz w:val="28"/>
          <w:szCs w:val="28"/>
        </w:rPr>
        <w:t>суїцидентів</w:t>
      </w:r>
      <w:proofErr w:type="spellEnd"/>
      <w:r w:rsidRPr="00A106C2">
        <w:rPr>
          <w:sz w:val="28"/>
          <w:szCs w:val="28"/>
        </w:rPr>
        <w:t>.</w:t>
      </w:r>
    </w:p>
    <w:p w14:paraId="55295818" w14:textId="77777777" w:rsidR="00A106C2" w:rsidRPr="00A106C2" w:rsidRDefault="00A106C2" w:rsidP="00A106C2">
      <w:pPr>
        <w:pStyle w:val="ad"/>
        <w:spacing w:line="360" w:lineRule="auto"/>
        <w:ind w:right="223" w:firstLine="707"/>
        <w:jc w:val="both"/>
        <w:rPr>
          <w:sz w:val="28"/>
          <w:szCs w:val="28"/>
        </w:rPr>
      </w:pPr>
      <w:r w:rsidRPr="00A106C2">
        <w:rPr>
          <w:sz w:val="28"/>
          <w:szCs w:val="28"/>
        </w:rPr>
        <w:t xml:space="preserve">Загалом ці дані відповідають літературним, але низький відсоток повідомлень хворих про свої </w:t>
      </w:r>
      <w:proofErr w:type="spellStart"/>
      <w:r w:rsidRPr="00A106C2">
        <w:rPr>
          <w:sz w:val="28"/>
          <w:szCs w:val="28"/>
        </w:rPr>
        <w:t>суїцидальні</w:t>
      </w:r>
      <w:proofErr w:type="spellEnd"/>
      <w:r w:rsidRPr="00A106C2">
        <w:rPr>
          <w:sz w:val="28"/>
          <w:szCs w:val="28"/>
        </w:rPr>
        <w:t xml:space="preserve"> наміри розходиться з нашими </w:t>
      </w:r>
      <w:r w:rsidRPr="00A106C2">
        <w:rPr>
          <w:sz w:val="28"/>
          <w:szCs w:val="28"/>
        </w:rPr>
        <w:lastRenderedPageBreak/>
        <w:t xml:space="preserve">результатами, отриманими при аналізі </w:t>
      </w:r>
      <w:proofErr w:type="spellStart"/>
      <w:r w:rsidRPr="00A106C2">
        <w:rPr>
          <w:sz w:val="28"/>
          <w:szCs w:val="28"/>
        </w:rPr>
        <w:t>суїцидальних</w:t>
      </w:r>
      <w:proofErr w:type="spellEnd"/>
      <w:r w:rsidRPr="00A106C2">
        <w:rPr>
          <w:sz w:val="28"/>
          <w:szCs w:val="28"/>
        </w:rPr>
        <w:t xml:space="preserve"> дій, де ці показники становили 26,5% та 32,7% відповідно.</w:t>
      </w:r>
    </w:p>
    <w:p w14:paraId="2E256B62" w14:textId="77777777" w:rsidR="00A106C2" w:rsidRPr="00A106C2" w:rsidRDefault="00A106C2" w:rsidP="00A106C2">
      <w:pPr>
        <w:pStyle w:val="ad"/>
        <w:spacing w:line="360" w:lineRule="auto"/>
        <w:ind w:right="223" w:firstLine="707"/>
        <w:jc w:val="both"/>
        <w:rPr>
          <w:sz w:val="28"/>
          <w:szCs w:val="28"/>
        </w:rPr>
      </w:pPr>
      <w:r w:rsidRPr="00A106C2">
        <w:rPr>
          <w:sz w:val="28"/>
          <w:szCs w:val="28"/>
        </w:rPr>
        <w:t>Різниця в 20% за частотою відкритих повідомлень хворих поряд з об'єктивними причинами може бути обумовлена, зокрема, небажанням лікарів брати на себе якусь відповідальність за досконалий суїцид.</w:t>
      </w:r>
    </w:p>
    <w:p w14:paraId="244C7AA0" w14:textId="77777777" w:rsidR="00A106C2" w:rsidRDefault="00A106C2" w:rsidP="00A106C2">
      <w:pPr>
        <w:pStyle w:val="ad"/>
        <w:spacing w:line="360" w:lineRule="auto"/>
        <w:ind w:right="223" w:firstLine="707"/>
        <w:jc w:val="both"/>
        <w:rPr>
          <w:sz w:val="28"/>
          <w:szCs w:val="28"/>
        </w:rPr>
      </w:pPr>
      <w:r w:rsidRPr="00A106C2">
        <w:rPr>
          <w:sz w:val="28"/>
          <w:szCs w:val="28"/>
        </w:rPr>
        <w:t xml:space="preserve">Ближчі цифри до отриманих нами дають дані опитування про частоту повідомлень хворих, які мають </w:t>
      </w:r>
      <w:proofErr w:type="spellStart"/>
      <w:r w:rsidRPr="00A106C2">
        <w:rPr>
          <w:sz w:val="28"/>
          <w:szCs w:val="28"/>
        </w:rPr>
        <w:t>суїцидальні</w:t>
      </w:r>
      <w:proofErr w:type="spellEnd"/>
      <w:r w:rsidRPr="00A106C2">
        <w:rPr>
          <w:sz w:val="28"/>
          <w:szCs w:val="28"/>
        </w:rPr>
        <w:t xml:space="preserve"> ідеї. Так, 29,9% онкологів вказали, що хворі самостійно висловлюють </w:t>
      </w:r>
      <w:proofErr w:type="spellStart"/>
      <w:r w:rsidRPr="00A106C2">
        <w:rPr>
          <w:sz w:val="28"/>
          <w:szCs w:val="28"/>
        </w:rPr>
        <w:t>суїцидальні</w:t>
      </w:r>
      <w:proofErr w:type="spellEnd"/>
      <w:r w:rsidRPr="00A106C2">
        <w:rPr>
          <w:sz w:val="28"/>
          <w:szCs w:val="28"/>
        </w:rPr>
        <w:t xml:space="preserve"> ідеї, 22,4% - лише за їх активного виявлення. На думку лікарів, більшість пацієнтів (47,7%) думки такого плану не озвучують.</w:t>
      </w:r>
    </w:p>
    <w:p w14:paraId="7BB19314"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Цікаво, що 47,7% онкологів зазначили, що активно не виявляють </w:t>
      </w:r>
      <w:proofErr w:type="spellStart"/>
      <w:r w:rsidRPr="00D44785">
        <w:rPr>
          <w:sz w:val="28"/>
          <w:szCs w:val="28"/>
        </w:rPr>
        <w:t>аутоагресивних</w:t>
      </w:r>
      <w:proofErr w:type="spellEnd"/>
      <w:r w:rsidRPr="00D44785">
        <w:rPr>
          <w:sz w:val="28"/>
          <w:szCs w:val="28"/>
        </w:rPr>
        <w:t xml:space="preserve"> ідей. Половина опитаних (51,4%) повідомили, що виявлення </w:t>
      </w:r>
      <w:proofErr w:type="spellStart"/>
      <w:r w:rsidRPr="00D44785">
        <w:rPr>
          <w:sz w:val="28"/>
          <w:szCs w:val="28"/>
        </w:rPr>
        <w:t>суїцидальної</w:t>
      </w:r>
      <w:proofErr w:type="spellEnd"/>
      <w:r w:rsidRPr="00D44785">
        <w:rPr>
          <w:sz w:val="28"/>
          <w:szCs w:val="28"/>
        </w:rPr>
        <w:t xml:space="preserve"> поведінки вони проводять лише у випадку, якщо хворий має ознаки депресії.</w:t>
      </w:r>
    </w:p>
    <w:p w14:paraId="666455FB"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При цьому серед осіб, які заповнили анкети, лише один фахівець зазначив, що завжди активно розпитує хворих на цю тему. Основою такої тактики, за його словами, був випадок </w:t>
      </w:r>
      <w:proofErr w:type="spellStart"/>
      <w:r w:rsidRPr="00D44785">
        <w:rPr>
          <w:sz w:val="28"/>
          <w:szCs w:val="28"/>
        </w:rPr>
        <w:t>самоповішення</w:t>
      </w:r>
      <w:proofErr w:type="spellEnd"/>
      <w:r w:rsidRPr="00D44785">
        <w:rPr>
          <w:sz w:val="28"/>
          <w:szCs w:val="28"/>
        </w:rPr>
        <w:t xml:space="preserve"> пацієнта у відділенні онкологічного диспансеру у день чергування цього фахівця.</w:t>
      </w:r>
    </w:p>
    <w:p w14:paraId="324377CB"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Подібні дані наводяться й у літературі [17, 38]. Автори зазначають, що лікарі зазвичай знають про депресивний стан своїх пацієнтів, але схильні недооцінювати ступінь </w:t>
      </w:r>
      <w:proofErr w:type="spellStart"/>
      <w:r w:rsidRPr="00D44785">
        <w:rPr>
          <w:sz w:val="28"/>
          <w:szCs w:val="28"/>
        </w:rPr>
        <w:t>дистресу</w:t>
      </w:r>
      <w:proofErr w:type="spellEnd"/>
      <w:r w:rsidRPr="00D44785">
        <w:rPr>
          <w:sz w:val="28"/>
          <w:szCs w:val="28"/>
        </w:rPr>
        <w:t xml:space="preserve"> у хворих.</w:t>
      </w:r>
    </w:p>
    <w:p w14:paraId="61577904"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Після самогубства хворого медичні працівники, у подальшому, вже не применшують ризик </w:t>
      </w:r>
      <w:proofErr w:type="spellStart"/>
      <w:r w:rsidRPr="00D44785">
        <w:rPr>
          <w:sz w:val="28"/>
          <w:szCs w:val="28"/>
        </w:rPr>
        <w:t>суїцидальної</w:t>
      </w:r>
      <w:proofErr w:type="spellEnd"/>
      <w:r w:rsidRPr="00D44785">
        <w:rPr>
          <w:sz w:val="28"/>
          <w:szCs w:val="28"/>
        </w:rPr>
        <w:t xml:space="preserve"> поведінки та більш адекватно ставляться до таких пацієнтів [19].</w:t>
      </w:r>
    </w:p>
    <w:p w14:paraId="399979B1" w14:textId="20E937AB" w:rsidR="00D44785" w:rsidRPr="00D44785" w:rsidRDefault="00D44785" w:rsidP="009447BB">
      <w:pPr>
        <w:pStyle w:val="ad"/>
        <w:spacing w:line="360" w:lineRule="auto"/>
        <w:ind w:right="223" w:firstLine="707"/>
        <w:jc w:val="both"/>
        <w:rPr>
          <w:sz w:val="28"/>
          <w:szCs w:val="28"/>
        </w:rPr>
      </w:pPr>
      <w:r w:rsidRPr="00D44785">
        <w:rPr>
          <w:sz w:val="28"/>
          <w:szCs w:val="28"/>
        </w:rPr>
        <w:t xml:space="preserve">За даними опитування низький відсоток активного виявлення </w:t>
      </w:r>
      <w:proofErr w:type="spellStart"/>
      <w:r w:rsidRPr="00D44785">
        <w:rPr>
          <w:sz w:val="28"/>
          <w:szCs w:val="28"/>
        </w:rPr>
        <w:t>суїцидальних</w:t>
      </w:r>
      <w:proofErr w:type="spellEnd"/>
      <w:r w:rsidRPr="00D44785">
        <w:rPr>
          <w:sz w:val="28"/>
          <w:szCs w:val="28"/>
        </w:rPr>
        <w:t xml:space="preserve"> ідей 61,7% </w:t>
      </w:r>
      <w:proofErr w:type="spellStart"/>
      <w:r w:rsidR="009447BB">
        <w:rPr>
          <w:sz w:val="28"/>
          <w:szCs w:val="28"/>
        </w:rPr>
        <w:t>он</w:t>
      </w:r>
      <w:r w:rsidRPr="00D44785">
        <w:rPr>
          <w:sz w:val="28"/>
          <w:szCs w:val="28"/>
        </w:rPr>
        <w:t>кололог</w:t>
      </w:r>
      <w:r w:rsidR="009447BB">
        <w:rPr>
          <w:sz w:val="28"/>
          <w:szCs w:val="28"/>
        </w:rPr>
        <w:t>и</w:t>
      </w:r>
      <w:proofErr w:type="spellEnd"/>
      <w:r w:rsidRPr="00D44785">
        <w:rPr>
          <w:sz w:val="28"/>
          <w:szCs w:val="28"/>
        </w:rPr>
        <w:t xml:space="preserve"> пов'язували з можливістю провокувати цим самогубство хворих. Тим часом більшість фахівців досить точно виділяли найбільш </w:t>
      </w:r>
      <w:proofErr w:type="spellStart"/>
      <w:r w:rsidRPr="00D44785">
        <w:rPr>
          <w:sz w:val="28"/>
          <w:szCs w:val="28"/>
        </w:rPr>
        <w:t>суїцидонебезпечні</w:t>
      </w:r>
      <w:proofErr w:type="spellEnd"/>
      <w:r w:rsidRPr="00D44785">
        <w:rPr>
          <w:sz w:val="28"/>
          <w:szCs w:val="28"/>
        </w:rPr>
        <w:t xml:space="preserve"> періоди.</w:t>
      </w:r>
    </w:p>
    <w:p w14:paraId="4FDE4A0D" w14:textId="77777777" w:rsidR="00D44785" w:rsidRPr="00D44785" w:rsidRDefault="00D44785" w:rsidP="00D44785">
      <w:pPr>
        <w:pStyle w:val="ad"/>
        <w:spacing w:line="360" w:lineRule="auto"/>
        <w:ind w:right="223" w:firstLine="707"/>
        <w:jc w:val="both"/>
        <w:rPr>
          <w:sz w:val="28"/>
          <w:szCs w:val="28"/>
        </w:rPr>
      </w:pPr>
      <w:r w:rsidRPr="00D44785">
        <w:rPr>
          <w:sz w:val="28"/>
          <w:szCs w:val="28"/>
        </w:rPr>
        <w:lastRenderedPageBreak/>
        <w:t xml:space="preserve">Так, 32,0% лікарів вважали, що скоєння самогубства найімовірніше при не купованому больовому синдромі, 18,0% - при значному обтяженні стану, 15,8% - при виявленні рецидиву захворювання та метастазів, 15,0% - на етапі діагностики </w:t>
      </w:r>
      <w:proofErr w:type="spellStart"/>
      <w:r w:rsidRPr="00D44785">
        <w:rPr>
          <w:sz w:val="28"/>
          <w:szCs w:val="28"/>
        </w:rPr>
        <w:t>онкопатології</w:t>
      </w:r>
      <w:proofErr w:type="spellEnd"/>
      <w:r w:rsidRPr="00D44785">
        <w:rPr>
          <w:sz w:val="28"/>
          <w:szCs w:val="28"/>
        </w:rPr>
        <w:t>.</w:t>
      </w:r>
    </w:p>
    <w:p w14:paraId="1DCBAAE5"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Ці дані узгоджуються з виявленими нами періодами підвищеної </w:t>
      </w:r>
      <w:proofErr w:type="spellStart"/>
      <w:r w:rsidRPr="00D44785">
        <w:rPr>
          <w:sz w:val="28"/>
          <w:szCs w:val="28"/>
        </w:rPr>
        <w:t>суїцидальної</w:t>
      </w:r>
      <w:proofErr w:type="spellEnd"/>
      <w:r w:rsidRPr="00D44785">
        <w:rPr>
          <w:sz w:val="28"/>
          <w:szCs w:val="28"/>
        </w:rPr>
        <w:t xml:space="preserve"> готовності хворих.</w:t>
      </w:r>
    </w:p>
    <w:p w14:paraId="2967C253"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Як показали дослідження, просто повідомлення про наявність </w:t>
      </w:r>
      <w:proofErr w:type="spellStart"/>
      <w:r w:rsidRPr="00D44785">
        <w:rPr>
          <w:sz w:val="28"/>
          <w:szCs w:val="28"/>
        </w:rPr>
        <w:t>суїцидальних</w:t>
      </w:r>
      <w:proofErr w:type="spellEnd"/>
      <w:r w:rsidRPr="00D44785">
        <w:rPr>
          <w:sz w:val="28"/>
          <w:szCs w:val="28"/>
        </w:rPr>
        <w:t xml:space="preserve"> думок </w:t>
      </w:r>
      <w:proofErr w:type="spellStart"/>
      <w:r w:rsidRPr="00D44785">
        <w:rPr>
          <w:sz w:val="28"/>
          <w:szCs w:val="28"/>
        </w:rPr>
        <w:t>рідко</w:t>
      </w:r>
      <w:proofErr w:type="spellEnd"/>
      <w:r w:rsidRPr="00D44785">
        <w:rPr>
          <w:sz w:val="28"/>
          <w:szCs w:val="28"/>
        </w:rPr>
        <w:t xml:space="preserve"> є самоціллю хворих. Як правило, при цьому вони намагаються отримати будь-яку допомогу. </w:t>
      </w:r>
    </w:p>
    <w:p w14:paraId="0C96A74C"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Аналіз анкет виявив, що у 41,1% випадків хворі просять поради щодо лікування, 19,6% просять надати психологічну допомогу, а у 12,2% випадків зовнішній прояв підвищеної </w:t>
      </w:r>
      <w:proofErr w:type="spellStart"/>
      <w:r w:rsidRPr="00D44785">
        <w:rPr>
          <w:sz w:val="28"/>
          <w:szCs w:val="28"/>
        </w:rPr>
        <w:t>суїцидальної</w:t>
      </w:r>
      <w:proofErr w:type="spellEnd"/>
      <w:r w:rsidRPr="00D44785">
        <w:rPr>
          <w:sz w:val="28"/>
          <w:szCs w:val="28"/>
        </w:rPr>
        <w:t xml:space="preserve"> готовності має на меті отримати якесь додаткове лікування, рідше (у 5,6% випадків) – призначення наркотичних препаратів для контролю.</w:t>
      </w:r>
    </w:p>
    <w:p w14:paraId="0A9CCA7B"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Ці дані підтверджують переважно </w:t>
      </w:r>
      <w:proofErr w:type="spellStart"/>
      <w:r w:rsidRPr="00D44785">
        <w:rPr>
          <w:sz w:val="28"/>
          <w:szCs w:val="28"/>
        </w:rPr>
        <w:t>соматогенну</w:t>
      </w:r>
      <w:proofErr w:type="spellEnd"/>
      <w:r w:rsidRPr="00D44785">
        <w:rPr>
          <w:sz w:val="28"/>
          <w:szCs w:val="28"/>
        </w:rPr>
        <w:t xml:space="preserve"> обумовленість </w:t>
      </w:r>
      <w:proofErr w:type="spellStart"/>
      <w:r w:rsidRPr="00D44785">
        <w:rPr>
          <w:sz w:val="28"/>
          <w:szCs w:val="28"/>
        </w:rPr>
        <w:t>суїцидальної</w:t>
      </w:r>
      <w:proofErr w:type="spellEnd"/>
      <w:r w:rsidRPr="00D44785">
        <w:rPr>
          <w:sz w:val="28"/>
          <w:szCs w:val="28"/>
        </w:rPr>
        <w:t xml:space="preserve"> поведінки у хворих на поширений рак, і є додатковим свідченням необхідності підвищення якості паліативного лікування.</w:t>
      </w:r>
    </w:p>
    <w:p w14:paraId="3C10892E"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Відповіді, що характеризують тактику онкологів при висловленні ним хворими на </w:t>
      </w:r>
      <w:proofErr w:type="spellStart"/>
      <w:r w:rsidRPr="00D44785">
        <w:rPr>
          <w:sz w:val="28"/>
          <w:szCs w:val="28"/>
        </w:rPr>
        <w:t>суїцидальні</w:t>
      </w:r>
      <w:proofErr w:type="spellEnd"/>
      <w:r w:rsidRPr="00D44785">
        <w:rPr>
          <w:sz w:val="28"/>
          <w:szCs w:val="28"/>
        </w:rPr>
        <w:t xml:space="preserve"> ідеї, показали, що в більшості випадків (58,8%) лікарі активно переконують пацієнтів у нераціональності подібного виходу.</w:t>
      </w:r>
    </w:p>
    <w:p w14:paraId="2083D5FD" w14:textId="77777777" w:rsidR="00D44785" w:rsidRDefault="00D44785" w:rsidP="00D44785">
      <w:pPr>
        <w:pStyle w:val="ad"/>
        <w:spacing w:line="360" w:lineRule="auto"/>
        <w:ind w:right="223" w:firstLine="707"/>
        <w:jc w:val="both"/>
        <w:rPr>
          <w:sz w:val="28"/>
          <w:szCs w:val="28"/>
        </w:rPr>
      </w:pPr>
      <w:r w:rsidRPr="00D44785">
        <w:rPr>
          <w:sz w:val="28"/>
          <w:szCs w:val="28"/>
        </w:rPr>
        <w:t>У той же час кожен четвертий (23,4%) фахівець зазначив, що в подібній ситуації не акцентує увагу на цій темі і намагається уникнути розмови, а 15,0% обмежуються лише мінімальними нейтральними зауваженнями щодо цих висловлювань.</w:t>
      </w:r>
    </w:p>
    <w:p w14:paraId="10E7C747" w14:textId="77777777" w:rsidR="00D44785" w:rsidRPr="00D44785" w:rsidRDefault="00D44785" w:rsidP="00D44785">
      <w:pPr>
        <w:pStyle w:val="ad"/>
        <w:spacing w:line="360" w:lineRule="auto"/>
        <w:ind w:right="223" w:firstLine="707"/>
        <w:jc w:val="both"/>
        <w:rPr>
          <w:sz w:val="28"/>
          <w:szCs w:val="28"/>
        </w:rPr>
      </w:pPr>
      <w:r w:rsidRPr="00D44785">
        <w:rPr>
          <w:sz w:val="28"/>
          <w:szCs w:val="28"/>
        </w:rPr>
        <w:t>Ці цифри показують, що 4 з 10 хворих можуть не отримати необхідної уваги та психологічної допомоги з боку лікаря у відповідь на свої висловлювання, що загалом підтверджує отримані нами дані у групі хворих.</w:t>
      </w:r>
    </w:p>
    <w:p w14:paraId="45063263" w14:textId="24982D86" w:rsidR="00D44785" w:rsidRPr="00D44785" w:rsidRDefault="00D44785" w:rsidP="009447BB">
      <w:pPr>
        <w:pStyle w:val="ad"/>
        <w:spacing w:line="360" w:lineRule="auto"/>
        <w:ind w:right="223" w:firstLine="707"/>
        <w:jc w:val="both"/>
        <w:rPr>
          <w:sz w:val="28"/>
          <w:szCs w:val="28"/>
        </w:rPr>
      </w:pPr>
      <w:r w:rsidRPr="00D44785">
        <w:rPr>
          <w:sz w:val="28"/>
          <w:szCs w:val="28"/>
        </w:rPr>
        <w:t xml:space="preserve">Мало вивченим залишається питання можливості лікаря сприяти суїциду хворих. Серед опитаних 29,0% зазначили такі запити пацієнтів. При цьому </w:t>
      </w:r>
      <w:r w:rsidRPr="00D44785">
        <w:rPr>
          <w:sz w:val="28"/>
          <w:szCs w:val="28"/>
        </w:rPr>
        <w:lastRenderedPageBreak/>
        <w:t>більшість лікарів (74,8%) висловили категоричне неприйняття сприяння самогубству, а 24,3%</w:t>
      </w:r>
      <w:r w:rsidR="009447BB">
        <w:rPr>
          <w:sz w:val="28"/>
          <w:szCs w:val="28"/>
        </w:rPr>
        <w:t xml:space="preserve"> </w:t>
      </w:r>
      <w:r w:rsidRPr="00D44785">
        <w:rPr>
          <w:sz w:val="28"/>
          <w:szCs w:val="28"/>
        </w:rPr>
        <w:t>зазначили, що воно можливе тільки у виняткових випадках: при стадіях онкологічного процесу, що далеко зайшли, з явищами органної недостатності (59,0%), при вираженому больовому синдромі (28,2%) або нездатності хворого до самообслуговування (12,8%). Реальну участь у подібній ситуації категорично заперечували усі онкологи.</w:t>
      </w:r>
    </w:p>
    <w:p w14:paraId="19C7D948" w14:textId="77777777" w:rsidR="00D44785" w:rsidRPr="00D44785" w:rsidRDefault="00D44785" w:rsidP="00D44785">
      <w:pPr>
        <w:pStyle w:val="ad"/>
        <w:spacing w:line="360" w:lineRule="auto"/>
        <w:ind w:right="223" w:firstLine="707"/>
        <w:jc w:val="both"/>
        <w:rPr>
          <w:sz w:val="28"/>
          <w:szCs w:val="28"/>
        </w:rPr>
      </w:pPr>
      <w:proofErr w:type="spellStart"/>
      <w:r w:rsidRPr="00D44785">
        <w:rPr>
          <w:sz w:val="28"/>
          <w:szCs w:val="28"/>
        </w:rPr>
        <w:t>Аутоагресивні</w:t>
      </w:r>
      <w:proofErr w:type="spellEnd"/>
      <w:r w:rsidRPr="00D44785">
        <w:rPr>
          <w:sz w:val="28"/>
          <w:szCs w:val="28"/>
        </w:rPr>
        <w:t xml:space="preserve"> ідеї зовні можуть реалізовуватися і у вигляді прохань про </w:t>
      </w:r>
      <w:proofErr w:type="spellStart"/>
      <w:r w:rsidRPr="00D44785">
        <w:rPr>
          <w:sz w:val="28"/>
          <w:szCs w:val="28"/>
        </w:rPr>
        <w:t>евтаназію</w:t>
      </w:r>
      <w:proofErr w:type="spellEnd"/>
      <w:r w:rsidRPr="00D44785">
        <w:rPr>
          <w:sz w:val="28"/>
          <w:szCs w:val="28"/>
        </w:rPr>
        <w:t>. На наявність таких проявів з боку хворих вказали 41,1% лікарів.</w:t>
      </w:r>
    </w:p>
    <w:p w14:paraId="22E7666A"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І якщо можливість сприяння самогубству категорично заперечували 74,8% фахівців, то негативне ставлення до </w:t>
      </w:r>
      <w:proofErr w:type="spellStart"/>
      <w:r w:rsidRPr="00D44785">
        <w:rPr>
          <w:sz w:val="28"/>
          <w:szCs w:val="28"/>
        </w:rPr>
        <w:t>евтаназії</w:t>
      </w:r>
      <w:proofErr w:type="spellEnd"/>
      <w:r w:rsidRPr="00D44785">
        <w:rPr>
          <w:sz w:val="28"/>
          <w:szCs w:val="28"/>
        </w:rPr>
        <w:t xml:space="preserve"> висловили лише 55,1% опитуваних, а 44,0% погодилися з можливістю </w:t>
      </w:r>
      <w:proofErr w:type="spellStart"/>
      <w:r w:rsidRPr="00D44785">
        <w:rPr>
          <w:sz w:val="28"/>
          <w:szCs w:val="28"/>
        </w:rPr>
        <w:t>евтаназії</w:t>
      </w:r>
      <w:proofErr w:type="spellEnd"/>
      <w:r w:rsidRPr="00D44785">
        <w:rPr>
          <w:sz w:val="28"/>
          <w:szCs w:val="28"/>
        </w:rPr>
        <w:t xml:space="preserve"> у виняткових випадках. Участь у </w:t>
      </w:r>
      <w:proofErr w:type="spellStart"/>
      <w:r w:rsidRPr="00D44785">
        <w:rPr>
          <w:sz w:val="28"/>
          <w:szCs w:val="28"/>
        </w:rPr>
        <w:t>евтаназії</w:t>
      </w:r>
      <w:proofErr w:type="spellEnd"/>
      <w:r w:rsidRPr="00D44785">
        <w:rPr>
          <w:sz w:val="28"/>
          <w:szCs w:val="28"/>
        </w:rPr>
        <w:t xml:space="preserve"> заперечували усі лікарі.</w:t>
      </w:r>
    </w:p>
    <w:p w14:paraId="2250C062" w14:textId="7D1724E6" w:rsidR="00D44785" w:rsidRPr="00D44785" w:rsidRDefault="00D44785" w:rsidP="00D44785">
      <w:pPr>
        <w:pStyle w:val="ad"/>
        <w:spacing w:line="360" w:lineRule="auto"/>
        <w:ind w:right="223" w:firstLine="707"/>
        <w:jc w:val="both"/>
        <w:rPr>
          <w:sz w:val="28"/>
          <w:szCs w:val="28"/>
        </w:rPr>
      </w:pPr>
      <w:r w:rsidRPr="00D44785">
        <w:rPr>
          <w:sz w:val="28"/>
          <w:szCs w:val="28"/>
        </w:rPr>
        <w:t xml:space="preserve">Ці дані узгоджуються із результатами опитування американських лікарів-онкологів. Так було в дослідженні E. </w:t>
      </w:r>
      <w:proofErr w:type="spellStart"/>
      <w:r w:rsidRPr="00D44785">
        <w:rPr>
          <w:sz w:val="28"/>
          <w:szCs w:val="28"/>
        </w:rPr>
        <w:t>Emanuel</w:t>
      </w:r>
      <w:proofErr w:type="spellEnd"/>
      <w:r w:rsidRPr="00D44785">
        <w:rPr>
          <w:sz w:val="28"/>
          <w:szCs w:val="28"/>
        </w:rPr>
        <w:t xml:space="preserve"> і </w:t>
      </w:r>
      <w:proofErr w:type="spellStart"/>
      <w:r w:rsidRPr="00D44785">
        <w:rPr>
          <w:sz w:val="28"/>
          <w:szCs w:val="28"/>
        </w:rPr>
        <w:t>співавт</w:t>
      </w:r>
      <w:proofErr w:type="spellEnd"/>
      <w:r w:rsidRPr="00D44785">
        <w:rPr>
          <w:sz w:val="28"/>
          <w:szCs w:val="28"/>
        </w:rPr>
        <w:t xml:space="preserve">. було показано, що в цілому лікарі негативно ставляться до </w:t>
      </w:r>
      <w:proofErr w:type="spellStart"/>
      <w:r w:rsidRPr="00D44785">
        <w:rPr>
          <w:sz w:val="28"/>
          <w:szCs w:val="28"/>
        </w:rPr>
        <w:t>евтаназії</w:t>
      </w:r>
      <w:proofErr w:type="spellEnd"/>
      <w:r w:rsidRPr="00D44785">
        <w:rPr>
          <w:sz w:val="28"/>
          <w:szCs w:val="28"/>
        </w:rPr>
        <w:t xml:space="preserve"> та самогубства при лікарському сприянні, хоча сприяння суїциду все ж таки розглядається ними як більш прийнятний шлях вирішення питання про припинення життя хворого.</w:t>
      </w:r>
    </w:p>
    <w:p w14:paraId="0EF13B35" w14:textId="6B8E823F" w:rsidR="00D44785" w:rsidRPr="00D44785" w:rsidRDefault="00D44785" w:rsidP="00D44785">
      <w:pPr>
        <w:pStyle w:val="ad"/>
        <w:spacing w:line="360" w:lineRule="auto"/>
        <w:ind w:right="223" w:firstLine="707"/>
        <w:jc w:val="both"/>
        <w:rPr>
          <w:sz w:val="28"/>
          <w:szCs w:val="28"/>
        </w:rPr>
      </w:pPr>
      <w:r w:rsidRPr="00D44785">
        <w:rPr>
          <w:sz w:val="28"/>
          <w:szCs w:val="28"/>
        </w:rPr>
        <w:t xml:space="preserve">У цьому вирішальним чинником вважалося наявність безперервних болів (45,5%) і складність самообслуговування (35,5%). У той же час подібне опитування лікарів у Пуерто-Ріко, навпаки, показало, що більшість (31%) підтримують </w:t>
      </w:r>
      <w:proofErr w:type="spellStart"/>
      <w:r w:rsidRPr="00D44785">
        <w:rPr>
          <w:sz w:val="28"/>
          <w:szCs w:val="28"/>
        </w:rPr>
        <w:t>евтаназію</w:t>
      </w:r>
      <w:proofErr w:type="spellEnd"/>
      <w:r w:rsidRPr="00D44785">
        <w:rPr>
          <w:sz w:val="28"/>
          <w:szCs w:val="28"/>
        </w:rPr>
        <w:t>, і лише 11% погодилися на допомогу суїциду в термінальних хворих.</w:t>
      </w:r>
    </w:p>
    <w:p w14:paraId="03C36C49" w14:textId="77777777" w:rsidR="00D44785" w:rsidRDefault="00D44785" w:rsidP="00D44785">
      <w:pPr>
        <w:pStyle w:val="ad"/>
        <w:spacing w:line="360" w:lineRule="auto"/>
        <w:ind w:right="223" w:firstLine="707"/>
        <w:jc w:val="both"/>
        <w:rPr>
          <w:sz w:val="28"/>
          <w:szCs w:val="28"/>
        </w:rPr>
      </w:pPr>
      <w:r w:rsidRPr="00D44785">
        <w:rPr>
          <w:sz w:val="28"/>
          <w:szCs w:val="28"/>
        </w:rPr>
        <w:t>Це свідчить про неоднозначне ставлення лікарів до цієї теми у різних країнах і потребує більш повних досліджень.</w:t>
      </w:r>
    </w:p>
    <w:p w14:paraId="1BEFB025"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Аналіз періоду виникнення думок про суїцид показав, що в умовах онкологічного захворювання </w:t>
      </w:r>
      <w:proofErr w:type="spellStart"/>
      <w:r w:rsidRPr="00D44785">
        <w:rPr>
          <w:sz w:val="28"/>
          <w:szCs w:val="28"/>
        </w:rPr>
        <w:t>суїцидальні</w:t>
      </w:r>
      <w:proofErr w:type="spellEnd"/>
      <w:r w:rsidRPr="00D44785">
        <w:rPr>
          <w:sz w:val="28"/>
          <w:szCs w:val="28"/>
        </w:rPr>
        <w:t xml:space="preserve"> тенденції вперше виникали на діагностичному етапі у 187% хворих. У 29,3% випадків поява </w:t>
      </w:r>
      <w:proofErr w:type="spellStart"/>
      <w:r w:rsidRPr="00D44785">
        <w:rPr>
          <w:sz w:val="28"/>
          <w:szCs w:val="28"/>
        </w:rPr>
        <w:t>суїцидальних</w:t>
      </w:r>
      <w:proofErr w:type="spellEnd"/>
      <w:r w:rsidRPr="00D44785">
        <w:rPr>
          <w:sz w:val="28"/>
          <w:szCs w:val="28"/>
        </w:rPr>
        <w:t xml:space="preserve"> тенденцій спостерігалася під час проведення хірургічного лікування (</w:t>
      </w:r>
      <w:proofErr w:type="spellStart"/>
      <w:r w:rsidRPr="00D44785">
        <w:rPr>
          <w:sz w:val="28"/>
          <w:szCs w:val="28"/>
        </w:rPr>
        <w:t>мастектомія</w:t>
      </w:r>
      <w:proofErr w:type="spellEnd"/>
      <w:r w:rsidRPr="00D44785">
        <w:rPr>
          <w:sz w:val="28"/>
          <w:szCs w:val="28"/>
        </w:rPr>
        <w:t>, накладення стоми та ін.).</w:t>
      </w:r>
    </w:p>
    <w:p w14:paraId="55454BEA" w14:textId="77777777" w:rsidR="00D44785" w:rsidRPr="00D44785" w:rsidRDefault="00D44785" w:rsidP="00D44785">
      <w:pPr>
        <w:pStyle w:val="ad"/>
        <w:spacing w:line="360" w:lineRule="auto"/>
        <w:ind w:right="223" w:firstLine="707"/>
        <w:jc w:val="both"/>
        <w:rPr>
          <w:sz w:val="28"/>
          <w:szCs w:val="28"/>
        </w:rPr>
      </w:pPr>
      <w:r w:rsidRPr="00D44785">
        <w:rPr>
          <w:sz w:val="28"/>
          <w:szCs w:val="28"/>
        </w:rPr>
        <w:lastRenderedPageBreak/>
        <w:t xml:space="preserve">У 14,5% пацієнтів </w:t>
      </w:r>
      <w:proofErr w:type="spellStart"/>
      <w:r w:rsidRPr="00D44785">
        <w:rPr>
          <w:sz w:val="28"/>
          <w:szCs w:val="28"/>
        </w:rPr>
        <w:t>аутоагресивна</w:t>
      </w:r>
      <w:proofErr w:type="spellEnd"/>
      <w:r w:rsidRPr="00D44785">
        <w:rPr>
          <w:sz w:val="28"/>
          <w:szCs w:val="28"/>
        </w:rPr>
        <w:t xml:space="preserve"> налаштованість виникала при відмові у спеціальному лікуванні через поширеність захворювання або виражену супутню патологію. У </w:t>
      </w:r>
      <w:proofErr w:type="spellStart"/>
      <w:r w:rsidRPr="00D44785">
        <w:rPr>
          <w:sz w:val="28"/>
          <w:szCs w:val="28"/>
        </w:rPr>
        <w:t>катамнестичний</w:t>
      </w:r>
      <w:proofErr w:type="spellEnd"/>
      <w:r w:rsidRPr="00D44785">
        <w:rPr>
          <w:sz w:val="28"/>
          <w:szCs w:val="28"/>
        </w:rPr>
        <w:t xml:space="preserve"> період, що характеризується формуванням адаптаційних форм поведінки в</w:t>
      </w:r>
    </w:p>
    <w:p w14:paraId="5E7E2CFE"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умов життя, що змінилися, </w:t>
      </w:r>
      <w:proofErr w:type="spellStart"/>
      <w:r w:rsidRPr="00D44785">
        <w:rPr>
          <w:sz w:val="28"/>
          <w:szCs w:val="28"/>
        </w:rPr>
        <w:t>суїцидальну</w:t>
      </w:r>
      <w:proofErr w:type="spellEnd"/>
      <w:r w:rsidRPr="00D44785">
        <w:rPr>
          <w:sz w:val="28"/>
          <w:szCs w:val="28"/>
        </w:rPr>
        <w:t xml:space="preserve"> поведінку вперше відзначали 6,7% осіб. Найчастіше у цих пацієнтів спостерігалися зміни в сім'ї, підвищення конфліктів, явищ ізольованості.</w:t>
      </w:r>
    </w:p>
    <w:p w14:paraId="2990F613"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Одним з найбільш несприятливих періодів </w:t>
      </w:r>
      <w:proofErr w:type="spellStart"/>
      <w:r w:rsidRPr="00D44785">
        <w:rPr>
          <w:sz w:val="28"/>
          <w:szCs w:val="28"/>
        </w:rPr>
        <w:t>суїцидальної</w:t>
      </w:r>
      <w:proofErr w:type="spellEnd"/>
      <w:r w:rsidRPr="00D44785">
        <w:rPr>
          <w:sz w:val="28"/>
          <w:szCs w:val="28"/>
        </w:rPr>
        <w:t xml:space="preserve"> налаштованості, порівняно з попередніми, 34,7% хворих назвали час виявлення симптомів рецидиву або прогресування пухлини.</w:t>
      </w:r>
    </w:p>
    <w:p w14:paraId="393CFCA9"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Погіршення стану, переведення на симптоматичне лікування були причиною формування </w:t>
      </w:r>
      <w:proofErr w:type="spellStart"/>
      <w:r w:rsidRPr="00D44785">
        <w:rPr>
          <w:sz w:val="28"/>
          <w:szCs w:val="28"/>
        </w:rPr>
        <w:t>суїцидальної</w:t>
      </w:r>
      <w:proofErr w:type="spellEnd"/>
      <w:r w:rsidRPr="00D44785">
        <w:rPr>
          <w:sz w:val="28"/>
          <w:szCs w:val="28"/>
        </w:rPr>
        <w:t xml:space="preserve"> поведінки у всіх хворих групи дослідження. Безумовно, ці цифри є приблизними, оскільки розраховувалися за анамнестичними даними хворих.</w:t>
      </w:r>
    </w:p>
    <w:p w14:paraId="73B5BD5A"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Тим не менш, вони дозволяють розглядати період прогресування раку як найбільш </w:t>
      </w:r>
      <w:proofErr w:type="spellStart"/>
      <w:r w:rsidRPr="00D44785">
        <w:rPr>
          <w:sz w:val="28"/>
          <w:szCs w:val="28"/>
        </w:rPr>
        <w:t>суїцидонебезпечний</w:t>
      </w:r>
      <w:proofErr w:type="spellEnd"/>
      <w:r w:rsidRPr="00D44785">
        <w:rPr>
          <w:sz w:val="28"/>
          <w:szCs w:val="28"/>
        </w:rPr>
        <w:t>. Це узгоджується з уявленнями лікарів-онкологів.</w:t>
      </w:r>
    </w:p>
    <w:p w14:paraId="1E2E1D5C"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Аналіз мотивів показав, що переважна більшість - 88,9% - хворих на основний мотив </w:t>
      </w:r>
      <w:proofErr w:type="spellStart"/>
      <w:r w:rsidRPr="00D44785">
        <w:rPr>
          <w:sz w:val="28"/>
          <w:szCs w:val="28"/>
        </w:rPr>
        <w:t>суїцидальної</w:t>
      </w:r>
      <w:proofErr w:type="spellEnd"/>
      <w:r w:rsidRPr="00D44785">
        <w:rPr>
          <w:sz w:val="28"/>
          <w:szCs w:val="28"/>
        </w:rPr>
        <w:t xml:space="preserve"> готовності називали припинення соматичного страждання, 86,9% - звільнення від болю, що загалом узгоджувалося з даними опитування лікарів.</w:t>
      </w:r>
    </w:p>
    <w:p w14:paraId="758C5BDD" w14:textId="77777777" w:rsidR="00D44785" w:rsidRDefault="00D44785" w:rsidP="00D44785">
      <w:pPr>
        <w:pStyle w:val="ad"/>
        <w:spacing w:line="360" w:lineRule="auto"/>
        <w:ind w:right="223" w:firstLine="707"/>
        <w:jc w:val="both"/>
        <w:rPr>
          <w:sz w:val="28"/>
          <w:szCs w:val="28"/>
        </w:rPr>
      </w:pPr>
      <w:r w:rsidRPr="00D44785">
        <w:rPr>
          <w:sz w:val="28"/>
          <w:szCs w:val="28"/>
        </w:rPr>
        <w:t>Дещо менша кількість хворих (78,1%) висловлювали думки про безцільність і болісність подальшого існування. При цьому 48,3% вказували на неефективність лікування, а 38,2% - нездатність до самообслуговування.</w:t>
      </w:r>
    </w:p>
    <w:p w14:paraId="591B2247"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Під час аналізу мотивів </w:t>
      </w:r>
      <w:proofErr w:type="spellStart"/>
      <w:r w:rsidRPr="00D44785">
        <w:rPr>
          <w:sz w:val="28"/>
          <w:szCs w:val="28"/>
        </w:rPr>
        <w:t>суїцидальної</w:t>
      </w:r>
      <w:proofErr w:type="spellEnd"/>
      <w:r w:rsidRPr="00D44785">
        <w:rPr>
          <w:sz w:val="28"/>
          <w:szCs w:val="28"/>
        </w:rPr>
        <w:t xml:space="preserve"> готовності хворих, залежно від локалізації онкологічного процесу, можна було відзначити загальну тенденцію мотивів.</w:t>
      </w:r>
    </w:p>
    <w:p w14:paraId="00FED7F0"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Разом з тим, у хворих на рак молочної залози реєструвалося достовірно (Р&lt;0,05) менше мотивів безперспективності існування (67,9%) та неефективності </w:t>
      </w:r>
      <w:r w:rsidRPr="00D44785">
        <w:rPr>
          <w:sz w:val="28"/>
          <w:szCs w:val="28"/>
        </w:rPr>
        <w:lastRenderedPageBreak/>
        <w:t xml:space="preserve">лікування (38,7%), при одночасному домінуванні бажанні звільнити родичів від догляду за ними (31,1%). </w:t>
      </w:r>
    </w:p>
    <w:p w14:paraId="4BAEB301"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Загалом, переважно соматична зумовленість </w:t>
      </w:r>
      <w:proofErr w:type="spellStart"/>
      <w:r w:rsidRPr="00D44785">
        <w:rPr>
          <w:sz w:val="28"/>
          <w:szCs w:val="28"/>
        </w:rPr>
        <w:t>суїцидальної</w:t>
      </w:r>
      <w:proofErr w:type="spellEnd"/>
      <w:r w:rsidRPr="00D44785">
        <w:rPr>
          <w:sz w:val="28"/>
          <w:szCs w:val="28"/>
        </w:rPr>
        <w:t xml:space="preserve"> поведінки онкологічних хворих визначає важливий аспект роботи онколога щодо виявлення цих ідей.</w:t>
      </w:r>
    </w:p>
    <w:p w14:paraId="08161CA3"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Як показали дослідження, більшість хворих прямо (37,8%) або опосередковано (41,5%) повідомляли про свої </w:t>
      </w:r>
      <w:proofErr w:type="spellStart"/>
      <w:r w:rsidRPr="00D44785">
        <w:rPr>
          <w:sz w:val="28"/>
          <w:szCs w:val="28"/>
        </w:rPr>
        <w:t>суїцидальні</w:t>
      </w:r>
      <w:proofErr w:type="spellEnd"/>
      <w:r w:rsidRPr="00D44785">
        <w:rPr>
          <w:sz w:val="28"/>
          <w:szCs w:val="28"/>
        </w:rPr>
        <w:t xml:space="preserve"> тенденції та шукали можливість поговорити на цю тему.</w:t>
      </w:r>
    </w:p>
    <w:p w14:paraId="53554E0A" w14:textId="77777777" w:rsidR="00D44785" w:rsidRPr="00D44785" w:rsidRDefault="00D44785" w:rsidP="00D44785">
      <w:pPr>
        <w:pStyle w:val="ad"/>
        <w:spacing w:line="360" w:lineRule="auto"/>
        <w:ind w:right="223" w:firstLine="707"/>
        <w:jc w:val="both"/>
        <w:rPr>
          <w:sz w:val="28"/>
          <w:szCs w:val="28"/>
        </w:rPr>
      </w:pPr>
      <w:r w:rsidRPr="00D44785">
        <w:rPr>
          <w:sz w:val="28"/>
          <w:szCs w:val="28"/>
        </w:rPr>
        <w:t>Найчастіше ці проблеми хворі озвучували у розмові з лікарем (61,1%), зазначаючи, що близькі не здатні обговорити з ними цю тему.</w:t>
      </w:r>
    </w:p>
    <w:p w14:paraId="0A9FB1A6"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Традиційно вважається, що активне виявлення </w:t>
      </w:r>
      <w:proofErr w:type="spellStart"/>
      <w:r w:rsidRPr="00D44785">
        <w:rPr>
          <w:sz w:val="28"/>
          <w:szCs w:val="28"/>
        </w:rPr>
        <w:t>суїцидальних</w:t>
      </w:r>
      <w:proofErr w:type="spellEnd"/>
      <w:r w:rsidRPr="00D44785">
        <w:rPr>
          <w:sz w:val="28"/>
          <w:szCs w:val="28"/>
        </w:rPr>
        <w:t xml:space="preserve"> ідей може індукувати самогубство хворих. Проте наші спостереження не узгоджуються із цими уявленнями. Обговорення теми суїциду виявило позитивне ставлення у 82,5% хворих, і лише у 7,9% випадків викликало негативну реакцію.</w:t>
      </w:r>
    </w:p>
    <w:p w14:paraId="2B6EE2E1"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Слід зазначити, що найчастіше обговорення питання добровільного відходу із життя підтримували пацієнти із </w:t>
      </w:r>
      <w:proofErr w:type="spellStart"/>
      <w:r w:rsidRPr="00D44785">
        <w:rPr>
          <w:sz w:val="28"/>
          <w:szCs w:val="28"/>
        </w:rPr>
        <w:t>суїцидальними</w:t>
      </w:r>
      <w:proofErr w:type="spellEnd"/>
      <w:r w:rsidRPr="00D44785">
        <w:rPr>
          <w:sz w:val="28"/>
          <w:szCs w:val="28"/>
        </w:rPr>
        <w:t xml:space="preserve"> думками, задумами та намірами, котрим ці проблеми мали високу значимість.</w:t>
      </w:r>
    </w:p>
    <w:p w14:paraId="5802A6B5" w14:textId="77777777" w:rsidR="00D44785" w:rsidRPr="00D44785" w:rsidRDefault="00D44785" w:rsidP="00D44785">
      <w:pPr>
        <w:pStyle w:val="ad"/>
        <w:spacing w:line="360" w:lineRule="auto"/>
        <w:ind w:right="223" w:firstLine="707"/>
        <w:jc w:val="both"/>
        <w:rPr>
          <w:sz w:val="28"/>
          <w:szCs w:val="28"/>
        </w:rPr>
      </w:pPr>
      <w:r w:rsidRPr="00D44785">
        <w:rPr>
          <w:sz w:val="28"/>
          <w:szCs w:val="28"/>
        </w:rPr>
        <w:t>Навпаки, у розмові хворі також відзначали небажання лікарів обговорювати цю тему, що загалом відповідало даним анкетного опитування лікарів-онкологів представлених вище.</w:t>
      </w:r>
    </w:p>
    <w:p w14:paraId="78C246D7"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Необхідність активного виявлення </w:t>
      </w:r>
      <w:proofErr w:type="spellStart"/>
      <w:r w:rsidRPr="00D44785">
        <w:rPr>
          <w:sz w:val="28"/>
          <w:szCs w:val="28"/>
        </w:rPr>
        <w:t>суїцидальних</w:t>
      </w:r>
      <w:proofErr w:type="spellEnd"/>
      <w:r w:rsidRPr="00D44785">
        <w:rPr>
          <w:sz w:val="28"/>
          <w:szCs w:val="28"/>
        </w:rPr>
        <w:t xml:space="preserve"> ідей підтримується багатьма авторами, при цьому справедливо зазначають, що обговорення цієї проблеми може хоча б на якийсь час полегшити стан хворого, запобігти проявам </w:t>
      </w:r>
      <w:proofErr w:type="spellStart"/>
      <w:r w:rsidRPr="00D44785">
        <w:rPr>
          <w:sz w:val="28"/>
          <w:szCs w:val="28"/>
        </w:rPr>
        <w:t>аутоагресії</w:t>
      </w:r>
      <w:proofErr w:type="spellEnd"/>
      <w:r w:rsidRPr="00D44785">
        <w:rPr>
          <w:sz w:val="28"/>
          <w:szCs w:val="28"/>
        </w:rPr>
        <w:t>.</w:t>
      </w:r>
    </w:p>
    <w:p w14:paraId="5024A52F" w14:textId="55279D14" w:rsidR="00D44785" w:rsidRPr="00D44785" w:rsidRDefault="00D44785" w:rsidP="00D44785">
      <w:pPr>
        <w:pStyle w:val="ad"/>
        <w:spacing w:line="360" w:lineRule="auto"/>
        <w:ind w:right="223" w:firstLine="707"/>
        <w:jc w:val="both"/>
        <w:rPr>
          <w:sz w:val="28"/>
          <w:szCs w:val="28"/>
        </w:rPr>
      </w:pPr>
      <w:r w:rsidRPr="00D44785">
        <w:rPr>
          <w:sz w:val="28"/>
          <w:szCs w:val="28"/>
        </w:rPr>
        <w:t xml:space="preserve">У спостереженнях не було зазначено жодного випадку посилення </w:t>
      </w:r>
      <w:proofErr w:type="spellStart"/>
      <w:r w:rsidRPr="00D44785">
        <w:rPr>
          <w:sz w:val="28"/>
          <w:szCs w:val="28"/>
        </w:rPr>
        <w:t>суїцидальної</w:t>
      </w:r>
      <w:proofErr w:type="spellEnd"/>
      <w:r w:rsidRPr="00D44785">
        <w:rPr>
          <w:sz w:val="28"/>
          <w:szCs w:val="28"/>
        </w:rPr>
        <w:t xml:space="preserve"> налаштованості після розмови з хворим про добровільний відхід від життя.</w:t>
      </w:r>
    </w:p>
    <w:p w14:paraId="28E1D850" w14:textId="77777777" w:rsidR="00D44785" w:rsidRPr="00D44785" w:rsidRDefault="00D44785" w:rsidP="00D44785">
      <w:pPr>
        <w:pStyle w:val="ad"/>
        <w:spacing w:line="360" w:lineRule="auto"/>
        <w:ind w:right="223" w:firstLine="707"/>
        <w:jc w:val="both"/>
        <w:rPr>
          <w:sz w:val="28"/>
          <w:szCs w:val="28"/>
        </w:rPr>
      </w:pPr>
      <w:r w:rsidRPr="00D44785">
        <w:rPr>
          <w:sz w:val="28"/>
          <w:szCs w:val="28"/>
        </w:rPr>
        <w:lastRenderedPageBreak/>
        <w:t xml:space="preserve">Виявлення </w:t>
      </w:r>
      <w:proofErr w:type="spellStart"/>
      <w:r w:rsidRPr="00D44785">
        <w:rPr>
          <w:sz w:val="28"/>
          <w:szCs w:val="28"/>
        </w:rPr>
        <w:t>суїцидальних</w:t>
      </w:r>
      <w:proofErr w:type="spellEnd"/>
      <w:r w:rsidRPr="00D44785">
        <w:rPr>
          <w:sz w:val="28"/>
          <w:szCs w:val="28"/>
        </w:rPr>
        <w:t xml:space="preserve"> ідей - важливий етап оцінки психічного статусу хворих, але розробки заходів профілактики необхідною умовою також вивчення способу та умов здійснення </w:t>
      </w:r>
      <w:proofErr w:type="spellStart"/>
      <w:r w:rsidRPr="00D44785">
        <w:rPr>
          <w:sz w:val="28"/>
          <w:szCs w:val="28"/>
        </w:rPr>
        <w:t>суїцидальних</w:t>
      </w:r>
      <w:proofErr w:type="spellEnd"/>
      <w:r w:rsidRPr="00D44785">
        <w:rPr>
          <w:sz w:val="28"/>
          <w:szCs w:val="28"/>
        </w:rPr>
        <w:t xml:space="preserve"> дій.</w:t>
      </w:r>
    </w:p>
    <w:p w14:paraId="431D3FBC" w14:textId="77777777" w:rsidR="00D44785" w:rsidRDefault="00D44785" w:rsidP="00D44785">
      <w:pPr>
        <w:pStyle w:val="ad"/>
        <w:spacing w:line="360" w:lineRule="auto"/>
        <w:ind w:right="223" w:firstLine="707"/>
        <w:jc w:val="both"/>
        <w:rPr>
          <w:sz w:val="28"/>
          <w:szCs w:val="28"/>
        </w:rPr>
      </w:pPr>
      <w:r w:rsidRPr="00D44785">
        <w:rPr>
          <w:sz w:val="28"/>
          <w:szCs w:val="28"/>
        </w:rPr>
        <w:t>У розмові з хворими можна встановити передбачуваний спосіб суїциду, що, у свою чергу, дає можливість визначити напрями профілактичної роботи, наприклад, обмеження доступності до вогнепальної зброї, що є вдома, лікарських засобів та ін.</w:t>
      </w:r>
    </w:p>
    <w:p w14:paraId="21CA5C58" w14:textId="77777777" w:rsidR="00D44785" w:rsidRPr="00D44785" w:rsidRDefault="00D44785" w:rsidP="00D44785">
      <w:pPr>
        <w:pStyle w:val="ad"/>
        <w:spacing w:line="360" w:lineRule="auto"/>
        <w:ind w:right="223" w:firstLine="707"/>
        <w:jc w:val="both"/>
        <w:rPr>
          <w:sz w:val="28"/>
          <w:szCs w:val="28"/>
        </w:rPr>
      </w:pPr>
      <w:r w:rsidRPr="00D44785">
        <w:rPr>
          <w:sz w:val="28"/>
          <w:szCs w:val="28"/>
        </w:rPr>
        <w:t>У нашому дослідженні оцінка передбачуваного способу суїциду показала, що більшість хворих (64,5%), серед яких достовірно (Р&lt;0,05) домінували жінки (85,5%), розглядали найбільш ймовірним варіантом здійснення самоотруєння, причому тільки одна з жінок як засіб вказала на прийом оцтової кислоти.</w:t>
      </w:r>
    </w:p>
    <w:p w14:paraId="074BAD6A" w14:textId="77777777" w:rsidR="009447BB" w:rsidRDefault="00D44785" w:rsidP="00D44785">
      <w:pPr>
        <w:pStyle w:val="ad"/>
        <w:spacing w:line="360" w:lineRule="auto"/>
        <w:ind w:right="223" w:firstLine="707"/>
        <w:jc w:val="both"/>
        <w:rPr>
          <w:sz w:val="28"/>
          <w:szCs w:val="28"/>
        </w:rPr>
      </w:pPr>
      <w:r w:rsidRPr="00D44785">
        <w:rPr>
          <w:sz w:val="28"/>
          <w:szCs w:val="28"/>
        </w:rPr>
        <w:t xml:space="preserve">Решта пацієнтів серед можливих засобів зупиняла свій вибір на лікарських засобах. Літературні джерела також свідчать про часте використання як засіб самогубства призначених хворим психотропних і болезаспокійливих, у тому числі наркотичних засобів [4, 11]. </w:t>
      </w:r>
    </w:p>
    <w:p w14:paraId="6B456D1D" w14:textId="0D18B104" w:rsidR="00D44785" w:rsidRPr="00D44785" w:rsidRDefault="00D44785" w:rsidP="00D44785">
      <w:pPr>
        <w:pStyle w:val="ad"/>
        <w:spacing w:line="360" w:lineRule="auto"/>
        <w:ind w:right="223" w:firstLine="707"/>
        <w:jc w:val="both"/>
        <w:rPr>
          <w:sz w:val="28"/>
          <w:szCs w:val="28"/>
        </w:rPr>
      </w:pPr>
      <w:r w:rsidRPr="00D44785">
        <w:rPr>
          <w:sz w:val="28"/>
          <w:szCs w:val="28"/>
        </w:rPr>
        <w:t xml:space="preserve">У зв'язку з цим можна погодитися з думкою А. </w:t>
      </w:r>
      <w:proofErr w:type="spellStart"/>
      <w:r w:rsidRPr="00D44785">
        <w:rPr>
          <w:sz w:val="28"/>
          <w:szCs w:val="28"/>
        </w:rPr>
        <w:t>Уатю</w:t>
      </w:r>
      <w:proofErr w:type="spellEnd"/>
      <w:r w:rsidRPr="00D44785">
        <w:rPr>
          <w:sz w:val="28"/>
          <w:szCs w:val="28"/>
        </w:rPr>
        <w:t>, який вважає, що багато самогубств може бути запобігти лише видаленням зі сфери уваги депресивних онкологічних хворих різних отрут, потенційно небезпечних наркотиків та інших сильнодіючих фармакологічних засобів.</w:t>
      </w:r>
    </w:p>
    <w:p w14:paraId="6177E6DF"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Зазвичай самоотруєння діагностується у чоловіків рідше, ніж у жінок. За нашими даними, чоловіки з високою частотою вказували на можливе використання так званих «жорстких» способів самогубства, серед яких традиційно провідне місце займало </w:t>
      </w:r>
      <w:proofErr w:type="spellStart"/>
      <w:r w:rsidRPr="00D44785">
        <w:rPr>
          <w:sz w:val="28"/>
          <w:szCs w:val="28"/>
        </w:rPr>
        <w:t>самоповішення</w:t>
      </w:r>
      <w:proofErr w:type="spellEnd"/>
      <w:r w:rsidRPr="00D44785">
        <w:rPr>
          <w:sz w:val="28"/>
          <w:szCs w:val="28"/>
        </w:rPr>
        <w:t xml:space="preserve"> (38,0%).</w:t>
      </w:r>
    </w:p>
    <w:p w14:paraId="4FE0E43C" w14:textId="77777777" w:rsidR="00D44785" w:rsidRPr="00D44785" w:rsidRDefault="00D44785" w:rsidP="00D44785">
      <w:pPr>
        <w:pStyle w:val="ad"/>
        <w:spacing w:line="360" w:lineRule="auto"/>
        <w:ind w:right="223" w:firstLine="707"/>
        <w:jc w:val="both"/>
        <w:rPr>
          <w:sz w:val="28"/>
          <w:szCs w:val="28"/>
        </w:rPr>
      </w:pPr>
      <w:r w:rsidRPr="00D44785">
        <w:rPr>
          <w:sz w:val="28"/>
          <w:szCs w:val="28"/>
        </w:rPr>
        <w:t>Загалом, узагальнюючи отримані результати, можна зробити такі висновки:</w:t>
      </w:r>
    </w:p>
    <w:p w14:paraId="01A0A8DE" w14:textId="7D486F81" w:rsidR="00D44785" w:rsidRPr="00D44785" w:rsidRDefault="00D44785" w:rsidP="00D44785">
      <w:pPr>
        <w:pStyle w:val="ad"/>
        <w:spacing w:line="360" w:lineRule="auto"/>
        <w:ind w:right="223" w:firstLine="707"/>
        <w:jc w:val="both"/>
        <w:rPr>
          <w:sz w:val="28"/>
          <w:szCs w:val="28"/>
        </w:rPr>
      </w:pPr>
      <w:r w:rsidRPr="00D44785">
        <w:rPr>
          <w:sz w:val="28"/>
          <w:szCs w:val="28"/>
        </w:rPr>
        <w:t xml:space="preserve">Майже половина (44,9%) лікарів-онкологів зустрічалися у своїй лікувальній практиці із </w:t>
      </w:r>
      <w:proofErr w:type="spellStart"/>
      <w:r w:rsidRPr="00D44785">
        <w:rPr>
          <w:sz w:val="28"/>
          <w:szCs w:val="28"/>
        </w:rPr>
        <w:t>суїцидальною</w:t>
      </w:r>
      <w:proofErr w:type="spellEnd"/>
      <w:r w:rsidRPr="00D44785">
        <w:rPr>
          <w:sz w:val="28"/>
          <w:szCs w:val="28"/>
        </w:rPr>
        <w:t xml:space="preserve"> поведінкою своїх пацієнтів.</w:t>
      </w:r>
    </w:p>
    <w:p w14:paraId="0B7B02AD" w14:textId="5EEAAA50" w:rsidR="00D44785" w:rsidRPr="00D44785" w:rsidRDefault="00D44785" w:rsidP="00D44785">
      <w:pPr>
        <w:pStyle w:val="ad"/>
        <w:spacing w:line="360" w:lineRule="auto"/>
        <w:ind w:right="223" w:firstLine="707"/>
        <w:jc w:val="both"/>
        <w:rPr>
          <w:sz w:val="28"/>
          <w:szCs w:val="28"/>
        </w:rPr>
      </w:pPr>
      <w:r w:rsidRPr="00D44785">
        <w:rPr>
          <w:sz w:val="28"/>
          <w:szCs w:val="28"/>
        </w:rPr>
        <w:t xml:space="preserve">У основі </w:t>
      </w:r>
      <w:proofErr w:type="spellStart"/>
      <w:r w:rsidRPr="00D44785">
        <w:rPr>
          <w:sz w:val="28"/>
          <w:szCs w:val="28"/>
        </w:rPr>
        <w:t>суїцидальної</w:t>
      </w:r>
      <w:proofErr w:type="spellEnd"/>
      <w:r w:rsidRPr="00D44785">
        <w:rPr>
          <w:sz w:val="28"/>
          <w:szCs w:val="28"/>
        </w:rPr>
        <w:t xml:space="preserve"> поведінки онкологічних хворих лежать мотиви соматичного неблагополуччя (88,9%).</w:t>
      </w:r>
    </w:p>
    <w:p w14:paraId="092258E8" w14:textId="7C09DB7A" w:rsidR="00D44785" w:rsidRPr="00D44785" w:rsidRDefault="00D44785" w:rsidP="00D44785">
      <w:pPr>
        <w:pStyle w:val="ad"/>
        <w:spacing w:line="360" w:lineRule="auto"/>
        <w:ind w:right="223" w:firstLine="707"/>
        <w:jc w:val="both"/>
        <w:rPr>
          <w:sz w:val="28"/>
          <w:szCs w:val="28"/>
        </w:rPr>
      </w:pPr>
      <w:r w:rsidRPr="00D44785">
        <w:rPr>
          <w:sz w:val="28"/>
          <w:szCs w:val="28"/>
        </w:rPr>
        <w:lastRenderedPageBreak/>
        <w:t>На думку</w:t>
      </w:r>
      <w:r w:rsidR="009447BB">
        <w:rPr>
          <w:sz w:val="28"/>
          <w:szCs w:val="28"/>
        </w:rPr>
        <w:t xml:space="preserve"> фахівців</w:t>
      </w:r>
      <w:r w:rsidRPr="00D44785">
        <w:rPr>
          <w:sz w:val="28"/>
          <w:szCs w:val="28"/>
        </w:rPr>
        <w:t xml:space="preserve">, </w:t>
      </w:r>
      <w:proofErr w:type="spellStart"/>
      <w:r w:rsidRPr="00D44785">
        <w:rPr>
          <w:sz w:val="28"/>
          <w:szCs w:val="28"/>
        </w:rPr>
        <w:t>суїцидальні</w:t>
      </w:r>
      <w:proofErr w:type="spellEnd"/>
      <w:r w:rsidRPr="00D44785">
        <w:rPr>
          <w:sz w:val="28"/>
          <w:szCs w:val="28"/>
        </w:rPr>
        <w:t xml:space="preserve"> думки не озвучують (47,7%) пацієнтів. При цьому 61,1% хворих наголошували на тому, що намагалися обговорити на цю тему з лікарем.</w:t>
      </w:r>
    </w:p>
    <w:p w14:paraId="05B961C9" w14:textId="2135DECB" w:rsidR="00D44785" w:rsidRPr="00D44785" w:rsidRDefault="00D44785" w:rsidP="00D44785">
      <w:pPr>
        <w:pStyle w:val="ad"/>
        <w:spacing w:line="360" w:lineRule="auto"/>
        <w:ind w:right="223" w:firstLine="707"/>
        <w:jc w:val="both"/>
        <w:rPr>
          <w:sz w:val="28"/>
          <w:szCs w:val="28"/>
        </w:rPr>
      </w:pPr>
      <w:r w:rsidRPr="00D44785">
        <w:rPr>
          <w:sz w:val="28"/>
          <w:szCs w:val="28"/>
        </w:rPr>
        <w:t xml:space="preserve">Більшість онкологів (61,7%) вважають, що активне виявлення </w:t>
      </w:r>
      <w:proofErr w:type="spellStart"/>
      <w:r w:rsidRPr="00D44785">
        <w:rPr>
          <w:sz w:val="28"/>
          <w:szCs w:val="28"/>
        </w:rPr>
        <w:t>суїцидальних</w:t>
      </w:r>
      <w:proofErr w:type="spellEnd"/>
      <w:r w:rsidRPr="00D44785">
        <w:rPr>
          <w:sz w:val="28"/>
          <w:szCs w:val="28"/>
        </w:rPr>
        <w:t xml:space="preserve"> ідей може спричинити самогубство хворих. Але при висловленні </w:t>
      </w:r>
      <w:proofErr w:type="spellStart"/>
      <w:r w:rsidRPr="00D44785">
        <w:rPr>
          <w:sz w:val="28"/>
          <w:szCs w:val="28"/>
        </w:rPr>
        <w:t>суїцидальних</w:t>
      </w:r>
      <w:proofErr w:type="spellEnd"/>
      <w:r w:rsidRPr="00D44785">
        <w:rPr>
          <w:sz w:val="28"/>
          <w:szCs w:val="28"/>
        </w:rPr>
        <w:t xml:space="preserve"> думок хворими, як правило, (58,8%), лікарі активно переконують пацієнтів у нераціональності подібного виходу.</w:t>
      </w:r>
    </w:p>
    <w:p w14:paraId="33E91F45" w14:textId="2AB0D4CF" w:rsidR="00D44785" w:rsidRPr="00D44785" w:rsidRDefault="00D44785" w:rsidP="00D44785">
      <w:pPr>
        <w:pStyle w:val="ad"/>
        <w:spacing w:line="360" w:lineRule="auto"/>
        <w:ind w:right="223" w:firstLine="707"/>
        <w:jc w:val="both"/>
        <w:rPr>
          <w:sz w:val="28"/>
          <w:szCs w:val="28"/>
        </w:rPr>
      </w:pPr>
      <w:r w:rsidRPr="00D44785">
        <w:rPr>
          <w:sz w:val="28"/>
          <w:szCs w:val="28"/>
        </w:rPr>
        <w:t>Кожні 4 з 5 пацієнтів (82,5%) вказували, що відкрите довірче обговорення теми суїциду сприяло поліпшенню їхнього самопочуття.</w:t>
      </w:r>
    </w:p>
    <w:p w14:paraId="1DC2B3C4" w14:textId="5CE0D27A" w:rsidR="00D44785" w:rsidRDefault="00D44785" w:rsidP="00D44785">
      <w:pPr>
        <w:pStyle w:val="ad"/>
        <w:spacing w:after="0" w:line="360" w:lineRule="auto"/>
        <w:ind w:right="223" w:firstLine="707"/>
        <w:jc w:val="both"/>
        <w:rPr>
          <w:sz w:val="28"/>
          <w:szCs w:val="28"/>
        </w:rPr>
      </w:pPr>
      <w:r w:rsidRPr="00D44785">
        <w:rPr>
          <w:sz w:val="28"/>
          <w:szCs w:val="28"/>
        </w:rPr>
        <w:t xml:space="preserve">Більшість лікарів-онкологів негативно оцінюють можливість суїциду при лікарському сприянні (74,8%) та </w:t>
      </w:r>
      <w:proofErr w:type="spellStart"/>
      <w:r w:rsidRPr="00D44785">
        <w:rPr>
          <w:sz w:val="28"/>
          <w:szCs w:val="28"/>
        </w:rPr>
        <w:t>евтаназії</w:t>
      </w:r>
      <w:proofErr w:type="spellEnd"/>
      <w:r w:rsidRPr="00D44785">
        <w:rPr>
          <w:sz w:val="28"/>
          <w:szCs w:val="28"/>
        </w:rPr>
        <w:t xml:space="preserve"> (55,1%).</w:t>
      </w:r>
    </w:p>
    <w:p w14:paraId="32CC7D02"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За останні 20 років в Україні наявність поєднаної дії психогенних, </w:t>
      </w:r>
      <w:proofErr w:type="spellStart"/>
      <w:r w:rsidRPr="00D44785">
        <w:rPr>
          <w:sz w:val="28"/>
          <w:szCs w:val="28"/>
        </w:rPr>
        <w:t>соматогенних</w:t>
      </w:r>
      <w:proofErr w:type="spellEnd"/>
      <w:r w:rsidRPr="00D44785">
        <w:rPr>
          <w:sz w:val="28"/>
          <w:szCs w:val="28"/>
        </w:rPr>
        <w:t>, несприятливих соціально-економічних факторів у онкологічних хворих призводить до розвитку у них невротичних депресивних та тривожних розладів, що відрізняються за рівнем виразності та тяжкості.</w:t>
      </w:r>
    </w:p>
    <w:p w14:paraId="69E48479"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Наявність вираженої депресивної та тривожної симптоматики у такого контингенту хворих найчастіше провокує формування </w:t>
      </w:r>
      <w:proofErr w:type="spellStart"/>
      <w:r w:rsidRPr="00D44785">
        <w:rPr>
          <w:sz w:val="28"/>
          <w:szCs w:val="28"/>
        </w:rPr>
        <w:t>суїцидальних</w:t>
      </w:r>
      <w:proofErr w:type="spellEnd"/>
      <w:r w:rsidRPr="00D44785">
        <w:rPr>
          <w:sz w:val="28"/>
          <w:szCs w:val="28"/>
        </w:rPr>
        <w:t xml:space="preserve"> думок та тенденцій, а в окремих випадках може призвести до </w:t>
      </w:r>
      <w:proofErr w:type="spellStart"/>
      <w:r w:rsidRPr="00D44785">
        <w:rPr>
          <w:sz w:val="28"/>
          <w:szCs w:val="28"/>
        </w:rPr>
        <w:t>суїцидальної</w:t>
      </w:r>
      <w:proofErr w:type="spellEnd"/>
      <w:r w:rsidRPr="00D44785">
        <w:rPr>
          <w:sz w:val="28"/>
          <w:szCs w:val="28"/>
        </w:rPr>
        <w:t xml:space="preserve"> поведінки [1, 2, 4].</w:t>
      </w:r>
    </w:p>
    <w:p w14:paraId="7EBB127C" w14:textId="77777777" w:rsidR="00D44785" w:rsidRPr="00D44785" w:rsidRDefault="00D44785" w:rsidP="00D44785">
      <w:pPr>
        <w:pStyle w:val="ad"/>
        <w:spacing w:line="360" w:lineRule="auto"/>
        <w:ind w:right="223" w:firstLine="707"/>
        <w:jc w:val="both"/>
        <w:rPr>
          <w:sz w:val="28"/>
          <w:szCs w:val="28"/>
        </w:rPr>
      </w:pPr>
      <w:r w:rsidRPr="00D44785">
        <w:rPr>
          <w:sz w:val="28"/>
          <w:szCs w:val="28"/>
        </w:rPr>
        <w:t>Кількість завершених спроб суїциду як на ранній, так і на пізній стадіях онкологічного захворювання точно невідома.</w:t>
      </w:r>
    </w:p>
    <w:p w14:paraId="69C11AE7"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Згідно з літературними даними, ризик суїциду серед хворих на рак у 2-3 рази вищий, ніж у здорових людей тієї самої статі та віку. </w:t>
      </w:r>
    </w:p>
    <w:p w14:paraId="3031F380" w14:textId="37F784E3" w:rsidR="00D44785" w:rsidRPr="00D44785" w:rsidRDefault="00D44785" w:rsidP="00D44785">
      <w:pPr>
        <w:pStyle w:val="ad"/>
        <w:spacing w:line="360" w:lineRule="auto"/>
        <w:ind w:right="223" w:firstLine="707"/>
        <w:jc w:val="both"/>
        <w:rPr>
          <w:sz w:val="28"/>
          <w:szCs w:val="28"/>
        </w:rPr>
      </w:pPr>
      <w:r w:rsidRPr="00D44785">
        <w:rPr>
          <w:sz w:val="28"/>
          <w:szCs w:val="28"/>
        </w:rPr>
        <w:t xml:space="preserve">Водночас, повідомлення про фактичну частоту спроб суїциду, наявність </w:t>
      </w:r>
      <w:proofErr w:type="spellStart"/>
      <w:r w:rsidRPr="00D44785">
        <w:rPr>
          <w:sz w:val="28"/>
          <w:szCs w:val="28"/>
        </w:rPr>
        <w:t>суїцидальних</w:t>
      </w:r>
      <w:proofErr w:type="spellEnd"/>
      <w:r w:rsidRPr="00D44785">
        <w:rPr>
          <w:sz w:val="28"/>
          <w:szCs w:val="28"/>
        </w:rPr>
        <w:t xml:space="preserve"> тенденцій у онкологічних хворих недостатньо вивчені, можливо, значно вищі, ніж цифри, що наводяться у літературі [1, 3, 5, 6]. </w:t>
      </w:r>
    </w:p>
    <w:p w14:paraId="07573857"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За останні десятиліття були отримані дані про значну поширеність суїцидів серед онкологічних хворих та згідно з літературними даними на формування та прояви </w:t>
      </w:r>
      <w:proofErr w:type="spellStart"/>
      <w:r w:rsidRPr="00D44785">
        <w:rPr>
          <w:sz w:val="28"/>
          <w:szCs w:val="28"/>
        </w:rPr>
        <w:t>суїцидальної</w:t>
      </w:r>
      <w:proofErr w:type="spellEnd"/>
      <w:r w:rsidRPr="00D44785">
        <w:rPr>
          <w:sz w:val="28"/>
          <w:szCs w:val="28"/>
        </w:rPr>
        <w:t xml:space="preserve"> поведінки впливають різні </w:t>
      </w:r>
      <w:proofErr w:type="spellStart"/>
      <w:r w:rsidRPr="00D44785">
        <w:rPr>
          <w:sz w:val="28"/>
          <w:szCs w:val="28"/>
        </w:rPr>
        <w:t>біопсихосоціальні</w:t>
      </w:r>
      <w:proofErr w:type="spellEnd"/>
      <w:r w:rsidRPr="00D44785">
        <w:rPr>
          <w:sz w:val="28"/>
          <w:szCs w:val="28"/>
        </w:rPr>
        <w:t xml:space="preserve"> фактори.</w:t>
      </w:r>
    </w:p>
    <w:p w14:paraId="381915FB" w14:textId="77777777" w:rsidR="00D44785" w:rsidRPr="00D44785" w:rsidRDefault="00D44785" w:rsidP="00D44785">
      <w:pPr>
        <w:pStyle w:val="ad"/>
        <w:spacing w:line="360" w:lineRule="auto"/>
        <w:ind w:right="223" w:firstLine="707"/>
        <w:jc w:val="both"/>
        <w:rPr>
          <w:sz w:val="28"/>
          <w:szCs w:val="28"/>
        </w:rPr>
      </w:pPr>
      <w:r w:rsidRPr="00D44785">
        <w:rPr>
          <w:sz w:val="28"/>
          <w:szCs w:val="28"/>
        </w:rPr>
        <w:lastRenderedPageBreak/>
        <w:t xml:space="preserve">У багатьох хворих на невиліковні онкологічні захворювання, які знають про неминучість посилення страждань і летального результату, з'являється високий ризик </w:t>
      </w:r>
      <w:proofErr w:type="spellStart"/>
      <w:r w:rsidRPr="00D44785">
        <w:rPr>
          <w:sz w:val="28"/>
          <w:szCs w:val="28"/>
        </w:rPr>
        <w:t>суїцидальної</w:t>
      </w:r>
      <w:proofErr w:type="spellEnd"/>
      <w:r w:rsidRPr="00D44785">
        <w:rPr>
          <w:sz w:val="28"/>
          <w:szCs w:val="28"/>
        </w:rPr>
        <w:t xml:space="preserve"> поведінки.</w:t>
      </w:r>
    </w:p>
    <w:p w14:paraId="356D16C0"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Переживання, пов'язані з діагностикою </w:t>
      </w:r>
      <w:proofErr w:type="spellStart"/>
      <w:r w:rsidRPr="00D44785">
        <w:rPr>
          <w:sz w:val="28"/>
          <w:szCs w:val="28"/>
        </w:rPr>
        <w:t>онкопатології</w:t>
      </w:r>
      <w:proofErr w:type="spellEnd"/>
      <w:r w:rsidRPr="00D44785">
        <w:rPr>
          <w:sz w:val="28"/>
          <w:szCs w:val="28"/>
        </w:rPr>
        <w:t xml:space="preserve"> та лікуванням злоякісних новоутворень, можуть призводити до соціально-психологічної дезадаптації та, як наслідок, до зниження ефективності лікування.</w:t>
      </w:r>
    </w:p>
    <w:p w14:paraId="350E920D" w14:textId="77777777" w:rsidR="00D44785" w:rsidRPr="00D44785" w:rsidRDefault="00D44785" w:rsidP="00D44785">
      <w:pPr>
        <w:pStyle w:val="ad"/>
        <w:spacing w:line="360" w:lineRule="auto"/>
        <w:ind w:right="223" w:firstLine="707"/>
        <w:jc w:val="both"/>
        <w:rPr>
          <w:sz w:val="28"/>
          <w:szCs w:val="28"/>
        </w:rPr>
      </w:pPr>
      <w:r w:rsidRPr="00D44785">
        <w:rPr>
          <w:sz w:val="28"/>
          <w:szCs w:val="28"/>
        </w:rPr>
        <w:t>Проте психологічний стан і дезадаптація пацієнта впливає як на терапевтичний процес, а й у загальну якість життя онкохворого.</w:t>
      </w:r>
    </w:p>
    <w:p w14:paraId="0B05CF72"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Недостатня кількість спеціальних робіт у цій галузі призвела до того, що до сьогодні залишаються недостатньо вивченими клінічні форми та структура </w:t>
      </w:r>
      <w:proofErr w:type="spellStart"/>
      <w:r w:rsidRPr="00D44785">
        <w:rPr>
          <w:sz w:val="28"/>
          <w:szCs w:val="28"/>
        </w:rPr>
        <w:t>суїцидальної</w:t>
      </w:r>
      <w:proofErr w:type="spellEnd"/>
      <w:r w:rsidRPr="00D44785">
        <w:rPr>
          <w:sz w:val="28"/>
          <w:szCs w:val="28"/>
        </w:rPr>
        <w:t xml:space="preserve"> поведінки пацієнтів онкологічних </w:t>
      </w:r>
      <w:proofErr w:type="spellStart"/>
      <w:r w:rsidRPr="00D44785">
        <w:rPr>
          <w:sz w:val="28"/>
          <w:szCs w:val="28"/>
        </w:rPr>
        <w:t>клінік</w:t>
      </w:r>
      <w:proofErr w:type="spellEnd"/>
      <w:r w:rsidRPr="00D44785">
        <w:rPr>
          <w:sz w:val="28"/>
          <w:szCs w:val="28"/>
        </w:rPr>
        <w:t>, не до кінця досліджено психологічні, конституційно-біологічні та соціальні фактори ризику суїциду у пацієнтів з онкологічними захворюваннями.</w:t>
      </w:r>
    </w:p>
    <w:p w14:paraId="78F41044" w14:textId="77777777" w:rsidR="00D44785" w:rsidRPr="00D44785" w:rsidRDefault="00D44785" w:rsidP="00D44785">
      <w:pPr>
        <w:pStyle w:val="ad"/>
        <w:spacing w:line="360" w:lineRule="auto"/>
        <w:ind w:right="223" w:firstLine="707"/>
        <w:jc w:val="both"/>
        <w:rPr>
          <w:sz w:val="28"/>
          <w:szCs w:val="28"/>
        </w:rPr>
      </w:pPr>
      <w:r w:rsidRPr="00D44785">
        <w:rPr>
          <w:sz w:val="28"/>
          <w:szCs w:val="28"/>
        </w:rPr>
        <w:t xml:space="preserve">З поліпшенням результатів лікування </w:t>
      </w:r>
      <w:proofErr w:type="spellStart"/>
      <w:r w:rsidRPr="00D44785">
        <w:rPr>
          <w:sz w:val="28"/>
          <w:szCs w:val="28"/>
        </w:rPr>
        <w:t>онкопатології</w:t>
      </w:r>
      <w:proofErr w:type="spellEnd"/>
      <w:r w:rsidRPr="00D44785">
        <w:rPr>
          <w:sz w:val="28"/>
          <w:szCs w:val="28"/>
        </w:rPr>
        <w:t xml:space="preserve"> актуальною проблемою стає проблема підвищення рівня якості життя пацієнтів з онкологічними захворюваннями.</w:t>
      </w:r>
    </w:p>
    <w:p w14:paraId="1DC23DF3" w14:textId="77777777" w:rsidR="00D44785" w:rsidRDefault="00D44785" w:rsidP="00D44785">
      <w:pPr>
        <w:pStyle w:val="ad"/>
        <w:spacing w:after="0" w:line="360" w:lineRule="auto"/>
        <w:ind w:right="223" w:firstLine="707"/>
        <w:jc w:val="both"/>
        <w:rPr>
          <w:sz w:val="28"/>
          <w:szCs w:val="28"/>
        </w:rPr>
      </w:pPr>
      <w:r w:rsidRPr="00D44785">
        <w:rPr>
          <w:sz w:val="28"/>
          <w:szCs w:val="28"/>
        </w:rPr>
        <w:t xml:space="preserve">Також були вивчені </w:t>
      </w:r>
      <w:proofErr w:type="spellStart"/>
      <w:r w:rsidRPr="00D44785">
        <w:rPr>
          <w:sz w:val="28"/>
          <w:szCs w:val="28"/>
        </w:rPr>
        <w:t>преморбідні</w:t>
      </w:r>
      <w:proofErr w:type="spellEnd"/>
      <w:r w:rsidRPr="00D44785">
        <w:rPr>
          <w:sz w:val="28"/>
          <w:szCs w:val="28"/>
        </w:rPr>
        <w:t xml:space="preserve"> характерологічні особливості онкологічних хворих, структура їхньої сім'ї та типи взаємин у членів сім'ї.</w:t>
      </w:r>
    </w:p>
    <w:p w14:paraId="46EFAAAF" w14:textId="77777777" w:rsidR="009447BB" w:rsidRDefault="00D44785" w:rsidP="00D44785">
      <w:pPr>
        <w:pStyle w:val="ad"/>
        <w:spacing w:line="360" w:lineRule="auto"/>
        <w:ind w:right="223" w:firstLine="707"/>
        <w:jc w:val="both"/>
        <w:rPr>
          <w:sz w:val="28"/>
          <w:szCs w:val="28"/>
        </w:rPr>
      </w:pPr>
      <w:r w:rsidRPr="00D44785">
        <w:rPr>
          <w:sz w:val="28"/>
          <w:szCs w:val="28"/>
        </w:rPr>
        <w:t>Проведено експериментально</w:t>
      </w:r>
      <w:r w:rsidR="009447BB">
        <w:rPr>
          <w:sz w:val="28"/>
          <w:szCs w:val="28"/>
        </w:rPr>
        <w:t>-</w:t>
      </w:r>
      <w:r w:rsidRPr="00D44785">
        <w:rPr>
          <w:sz w:val="28"/>
          <w:szCs w:val="28"/>
        </w:rPr>
        <w:t xml:space="preserve">психологічне дослідження, яке включало структуроване діагностичне інтерв'ю пацієнта і такі методики: шкали тривоги і тривожності Ч.Д. </w:t>
      </w:r>
      <w:proofErr w:type="spellStart"/>
      <w:r w:rsidRPr="00D44785">
        <w:rPr>
          <w:sz w:val="28"/>
          <w:szCs w:val="28"/>
        </w:rPr>
        <w:t>Спілбергера</w:t>
      </w:r>
      <w:proofErr w:type="spellEnd"/>
      <w:r w:rsidRPr="00D44785">
        <w:rPr>
          <w:sz w:val="28"/>
          <w:szCs w:val="28"/>
        </w:rPr>
        <w:t xml:space="preserve">, шкала депресії </w:t>
      </w:r>
      <w:proofErr w:type="spellStart"/>
      <w:r w:rsidRPr="00D44785">
        <w:rPr>
          <w:sz w:val="28"/>
          <w:szCs w:val="28"/>
        </w:rPr>
        <w:t>Цунга</w:t>
      </w:r>
      <w:proofErr w:type="spellEnd"/>
      <w:r w:rsidRPr="00D44785">
        <w:rPr>
          <w:sz w:val="28"/>
          <w:szCs w:val="28"/>
        </w:rPr>
        <w:t xml:space="preserve">, дослідження акцентуації особистості за методикою Леонгарда – </w:t>
      </w:r>
      <w:proofErr w:type="spellStart"/>
      <w:r w:rsidRPr="00D44785">
        <w:rPr>
          <w:sz w:val="28"/>
          <w:szCs w:val="28"/>
        </w:rPr>
        <w:t>Шмішека</w:t>
      </w:r>
      <w:proofErr w:type="spellEnd"/>
      <w:r w:rsidRPr="00D44785">
        <w:rPr>
          <w:sz w:val="28"/>
          <w:szCs w:val="28"/>
        </w:rPr>
        <w:t>, шкала оцінки якості життя</w:t>
      </w:r>
      <w:r w:rsidR="009447BB">
        <w:rPr>
          <w:sz w:val="28"/>
          <w:szCs w:val="28"/>
        </w:rPr>
        <w:t xml:space="preserve">                      </w:t>
      </w:r>
      <w:r w:rsidRPr="00D44785">
        <w:rPr>
          <w:sz w:val="28"/>
          <w:szCs w:val="28"/>
        </w:rPr>
        <w:t xml:space="preserve">(що вивчає такі параметри: фізичне здоров'я, психологічне здоров'я, соціальні відносини та навколишнє середовище). </w:t>
      </w:r>
    </w:p>
    <w:p w14:paraId="56A9820F" w14:textId="77777777" w:rsidR="009447BB" w:rsidRDefault="00D44785" w:rsidP="00D44785">
      <w:pPr>
        <w:pStyle w:val="ad"/>
        <w:spacing w:line="360" w:lineRule="auto"/>
        <w:ind w:right="223" w:firstLine="707"/>
        <w:jc w:val="both"/>
        <w:rPr>
          <w:sz w:val="28"/>
          <w:szCs w:val="28"/>
        </w:rPr>
      </w:pPr>
      <w:r w:rsidRPr="00D44785">
        <w:rPr>
          <w:sz w:val="28"/>
          <w:szCs w:val="28"/>
        </w:rPr>
        <w:t xml:space="preserve">За нашими спостереженнями, великий вплив на формування невротичних розладів та появу </w:t>
      </w:r>
      <w:proofErr w:type="spellStart"/>
      <w:r w:rsidRPr="00D44785">
        <w:rPr>
          <w:sz w:val="28"/>
          <w:szCs w:val="28"/>
        </w:rPr>
        <w:t>суїцидального</w:t>
      </w:r>
      <w:proofErr w:type="spellEnd"/>
      <w:r w:rsidRPr="00D44785">
        <w:rPr>
          <w:sz w:val="28"/>
          <w:szCs w:val="28"/>
        </w:rPr>
        <w:t xml:space="preserve"> ризику мали також вираженість соматичних проявів злоякісного росту пухлини, серед яких велике значення мали хронічний біль, вираженість ракової інтоксикації, швидкість та поширеність проявів метастатичних процесів. </w:t>
      </w:r>
    </w:p>
    <w:p w14:paraId="5F1284BF" w14:textId="77777777" w:rsidR="009447BB" w:rsidRDefault="00D44785" w:rsidP="00D44785">
      <w:pPr>
        <w:pStyle w:val="ad"/>
        <w:spacing w:line="360" w:lineRule="auto"/>
        <w:ind w:right="223" w:firstLine="707"/>
        <w:jc w:val="both"/>
        <w:rPr>
          <w:sz w:val="28"/>
          <w:szCs w:val="28"/>
        </w:rPr>
      </w:pPr>
      <w:r w:rsidRPr="00D44785">
        <w:rPr>
          <w:sz w:val="28"/>
          <w:szCs w:val="28"/>
        </w:rPr>
        <w:lastRenderedPageBreak/>
        <w:t xml:space="preserve">Серед патопсихологічних реакцій пацієнтів з онкологічною патологією слід особливо відзначити своєрідний синдром самоізоляції на </w:t>
      </w:r>
      <w:proofErr w:type="spellStart"/>
      <w:r w:rsidRPr="00D44785">
        <w:rPr>
          <w:sz w:val="28"/>
          <w:szCs w:val="28"/>
        </w:rPr>
        <w:t>катамнестичному</w:t>
      </w:r>
      <w:proofErr w:type="spellEnd"/>
      <w:r w:rsidRPr="00D44785">
        <w:rPr>
          <w:sz w:val="28"/>
          <w:szCs w:val="28"/>
        </w:rPr>
        <w:t xml:space="preserve"> етапі. </w:t>
      </w:r>
    </w:p>
    <w:p w14:paraId="70955F29" w14:textId="77777777" w:rsidR="009447BB" w:rsidRDefault="00D44785" w:rsidP="00D44785">
      <w:pPr>
        <w:pStyle w:val="ad"/>
        <w:spacing w:line="360" w:lineRule="auto"/>
        <w:ind w:right="223" w:firstLine="707"/>
        <w:jc w:val="both"/>
        <w:rPr>
          <w:sz w:val="28"/>
          <w:szCs w:val="28"/>
        </w:rPr>
      </w:pPr>
      <w:r w:rsidRPr="00D44785">
        <w:rPr>
          <w:sz w:val="28"/>
          <w:szCs w:val="28"/>
        </w:rPr>
        <w:t>Пацієнти часто переживали страх рецидиву захворювання та метастазів, наростала психологічна, психосоціальна та мікросоціальна дезадаптація в сім'ї, викликана інвалідністю та неможливістю виконання життєвих функцій повною мірою, з'являлися думки про «</w:t>
      </w:r>
      <w:proofErr w:type="spellStart"/>
      <w:r w:rsidRPr="00D44785">
        <w:rPr>
          <w:sz w:val="28"/>
          <w:szCs w:val="28"/>
        </w:rPr>
        <w:t>заразність</w:t>
      </w:r>
      <w:proofErr w:type="spellEnd"/>
      <w:r w:rsidRPr="00D44785">
        <w:rPr>
          <w:sz w:val="28"/>
          <w:szCs w:val="28"/>
        </w:rPr>
        <w:t xml:space="preserve">» захворювання для оточуючих, найчастіше членів сім'ї. </w:t>
      </w:r>
    </w:p>
    <w:p w14:paraId="1C8347D2" w14:textId="647B7DC8" w:rsidR="00D44785" w:rsidRPr="00D44785" w:rsidRDefault="00D44785" w:rsidP="00D44785">
      <w:pPr>
        <w:pStyle w:val="ad"/>
        <w:spacing w:line="360" w:lineRule="auto"/>
        <w:ind w:right="223" w:firstLine="707"/>
        <w:jc w:val="both"/>
        <w:rPr>
          <w:sz w:val="28"/>
          <w:szCs w:val="28"/>
          <w:lang w:val="ru-UA"/>
        </w:rPr>
      </w:pPr>
      <w:r w:rsidRPr="00D44785">
        <w:rPr>
          <w:sz w:val="28"/>
          <w:szCs w:val="28"/>
        </w:rPr>
        <w:t>Також у пацієнтів основної групи у поведінці відзначалося байдуже ставлення до своєї зовнішності, не таке ретельне дотримання правил особистої гігієни, переважними темами для розмов, перегляду передач та читання явно чи приховано від родичів ставали теми смерті та способів, прикладів суїциду.</w:t>
      </w:r>
    </w:p>
    <w:p w14:paraId="0BAF0190" w14:textId="77777777" w:rsidR="00E877EF" w:rsidRPr="00E877EF" w:rsidRDefault="00E877EF" w:rsidP="00E877EF">
      <w:pPr>
        <w:pStyle w:val="ad"/>
        <w:spacing w:line="360" w:lineRule="auto"/>
        <w:ind w:right="223" w:firstLine="707"/>
        <w:jc w:val="both"/>
        <w:rPr>
          <w:sz w:val="28"/>
          <w:szCs w:val="28"/>
        </w:rPr>
      </w:pPr>
      <w:r w:rsidRPr="00E877EF">
        <w:rPr>
          <w:sz w:val="28"/>
          <w:szCs w:val="28"/>
        </w:rPr>
        <w:t xml:space="preserve">Негативним показником у поведінці з високим </w:t>
      </w:r>
      <w:proofErr w:type="spellStart"/>
      <w:r w:rsidRPr="00E877EF">
        <w:rPr>
          <w:sz w:val="28"/>
          <w:szCs w:val="28"/>
        </w:rPr>
        <w:t>суїцидальним</w:t>
      </w:r>
      <w:proofErr w:type="spellEnd"/>
      <w:r w:rsidRPr="00E877EF">
        <w:rPr>
          <w:sz w:val="28"/>
          <w:szCs w:val="28"/>
        </w:rPr>
        <w:t xml:space="preserve"> ризиком також було наполегливе прагнення завершити розпочаті справи, скласти заповіт, написати близьким прощальні листи. Оцінка стану реактивної тривоги та особистісної тривожності проводилася за методикою Ч. Д. </w:t>
      </w:r>
      <w:proofErr w:type="spellStart"/>
      <w:r w:rsidRPr="00E877EF">
        <w:rPr>
          <w:sz w:val="28"/>
          <w:szCs w:val="28"/>
        </w:rPr>
        <w:t>Спілбергера</w:t>
      </w:r>
      <w:proofErr w:type="spellEnd"/>
      <w:r w:rsidRPr="00E877EF">
        <w:rPr>
          <w:sz w:val="28"/>
          <w:szCs w:val="28"/>
        </w:rPr>
        <w:t>.</w:t>
      </w:r>
    </w:p>
    <w:p w14:paraId="53DB9E6B" w14:textId="77777777" w:rsidR="00E877EF" w:rsidRPr="00E877EF" w:rsidRDefault="00E877EF" w:rsidP="00E877EF">
      <w:pPr>
        <w:pStyle w:val="ad"/>
        <w:spacing w:line="360" w:lineRule="auto"/>
        <w:ind w:right="223" w:firstLine="707"/>
        <w:jc w:val="both"/>
        <w:rPr>
          <w:sz w:val="28"/>
          <w:szCs w:val="28"/>
        </w:rPr>
      </w:pPr>
      <w:r w:rsidRPr="00E877EF">
        <w:rPr>
          <w:sz w:val="28"/>
          <w:szCs w:val="28"/>
        </w:rPr>
        <w:t xml:space="preserve">За шкалою депресії </w:t>
      </w:r>
      <w:proofErr w:type="spellStart"/>
      <w:r w:rsidRPr="00E877EF">
        <w:rPr>
          <w:sz w:val="28"/>
          <w:szCs w:val="28"/>
        </w:rPr>
        <w:t>Цунга</w:t>
      </w:r>
      <w:proofErr w:type="spellEnd"/>
      <w:r w:rsidRPr="00E877EF">
        <w:rPr>
          <w:sz w:val="28"/>
          <w:szCs w:val="28"/>
        </w:rPr>
        <w:t xml:space="preserve"> у 27 (26%) пацієнтів основної групи онкологічних пацієнтів, нами було виявлено депресивний розлад тяжкої форми, у 9 (8%) пацієнтів легкий депресивний розлад, у 5 (5%) пацієнтів середній депресивний розлад, у 3 (3%) пацієнтів депресивний розлад. </w:t>
      </w:r>
    </w:p>
    <w:p w14:paraId="2B59560D" w14:textId="77777777" w:rsidR="00E877EF" w:rsidRPr="00E877EF" w:rsidRDefault="00E877EF" w:rsidP="00E877EF">
      <w:pPr>
        <w:pStyle w:val="ad"/>
        <w:spacing w:line="360" w:lineRule="auto"/>
        <w:ind w:right="223" w:firstLine="707"/>
        <w:jc w:val="both"/>
        <w:rPr>
          <w:sz w:val="28"/>
          <w:szCs w:val="28"/>
        </w:rPr>
      </w:pPr>
      <w:r w:rsidRPr="00E877EF">
        <w:rPr>
          <w:sz w:val="28"/>
          <w:szCs w:val="28"/>
        </w:rPr>
        <w:t>Пацієнти переживали переважно негативні емоції: тугу, пригніченість, відчували самотність, безперспективність терапії та психотерапії або подальшого життя, втрачали колишні інтереси в житті, прагнули до ізоляції, уникали спілкування з оточуючими, втрачали фізичну та психічну активність.</w:t>
      </w:r>
    </w:p>
    <w:p w14:paraId="1D46E8C5" w14:textId="77777777" w:rsidR="00E877EF" w:rsidRPr="00E877EF" w:rsidRDefault="00E877EF" w:rsidP="00E877EF">
      <w:pPr>
        <w:pStyle w:val="ad"/>
        <w:spacing w:line="360" w:lineRule="auto"/>
        <w:ind w:right="223" w:firstLine="707"/>
        <w:jc w:val="both"/>
        <w:rPr>
          <w:sz w:val="28"/>
          <w:szCs w:val="28"/>
        </w:rPr>
      </w:pPr>
      <w:r w:rsidRPr="00E877EF">
        <w:rPr>
          <w:sz w:val="28"/>
          <w:szCs w:val="28"/>
        </w:rPr>
        <w:t>Спостерігаючи динаміку вираженості описаних симптомів у процесі проходження хворими на психотерапію, психокорекцію та фармакотерапію в поліклінічному відділенні, та аналізуючи її з тимчасовим перебігом злоякісного захворювання, нами відзначався хвилеподібний характер вираженості невротичних проявів з двома основними підйомами з плином часу.</w:t>
      </w:r>
    </w:p>
    <w:p w14:paraId="445CA24F" w14:textId="77777777" w:rsidR="00E877EF" w:rsidRPr="00E877EF" w:rsidRDefault="00E877EF" w:rsidP="00E877EF">
      <w:pPr>
        <w:pStyle w:val="ad"/>
        <w:spacing w:line="360" w:lineRule="auto"/>
        <w:ind w:right="223" w:firstLine="707"/>
        <w:jc w:val="both"/>
        <w:rPr>
          <w:sz w:val="28"/>
          <w:szCs w:val="28"/>
        </w:rPr>
      </w:pPr>
      <w:r w:rsidRPr="00E877EF">
        <w:rPr>
          <w:sz w:val="28"/>
          <w:szCs w:val="28"/>
        </w:rPr>
        <w:lastRenderedPageBreak/>
        <w:t xml:space="preserve">Зростання виразності невротичних тривожних і депресивних розладів та поява </w:t>
      </w:r>
      <w:proofErr w:type="spellStart"/>
      <w:r w:rsidRPr="00E877EF">
        <w:rPr>
          <w:sz w:val="28"/>
          <w:szCs w:val="28"/>
        </w:rPr>
        <w:t>суїцидальних</w:t>
      </w:r>
      <w:proofErr w:type="spellEnd"/>
      <w:r w:rsidRPr="00E877EF">
        <w:rPr>
          <w:sz w:val="28"/>
          <w:szCs w:val="28"/>
        </w:rPr>
        <w:t xml:space="preserve"> думок більше було виражено на діагностичному та передопераційному етапах – у моменти найбільшої напруженості патопсихологічних, що </w:t>
      </w:r>
      <w:proofErr w:type="spellStart"/>
      <w:r w:rsidRPr="00E877EF">
        <w:rPr>
          <w:sz w:val="28"/>
          <w:szCs w:val="28"/>
        </w:rPr>
        <w:t>стресують</w:t>
      </w:r>
      <w:proofErr w:type="spellEnd"/>
      <w:r w:rsidRPr="00E877EF">
        <w:rPr>
          <w:sz w:val="28"/>
          <w:szCs w:val="28"/>
        </w:rPr>
        <w:t xml:space="preserve">, </w:t>
      </w:r>
      <w:proofErr w:type="spellStart"/>
      <w:r w:rsidRPr="00E877EF">
        <w:rPr>
          <w:sz w:val="28"/>
          <w:szCs w:val="28"/>
        </w:rPr>
        <w:t>внутрішньоособистісних</w:t>
      </w:r>
      <w:proofErr w:type="spellEnd"/>
      <w:r w:rsidRPr="00E877EF">
        <w:rPr>
          <w:sz w:val="28"/>
          <w:szCs w:val="28"/>
        </w:rPr>
        <w:t xml:space="preserve"> факторів та загострення міжособистісних конфліктів. Клінічно невротичні розлади в онкохворих основної групи були структуровані в такий спосіб.</w:t>
      </w:r>
    </w:p>
    <w:p w14:paraId="30CB9B40" w14:textId="77777777" w:rsidR="00E877EF" w:rsidRPr="00E877EF" w:rsidRDefault="00E877EF" w:rsidP="00E877EF">
      <w:pPr>
        <w:pStyle w:val="ad"/>
        <w:spacing w:line="360" w:lineRule="auto"/>
        <w:ind w:right="223" w:firstLine="707"/>
        <w:jc w:val="both"/>
        <w:rPr>
          <w:sz w:val="28"/>
          <w:szCs w:val="28"/>
        </w:rPr>
      </w:pPr>
      <w:r w:rsidRPr="00E877EF">
        <w:rPr>
          <w:sz w:val="28"/>
          <w:szCs w:val="28"/>
        </w:rPr>
        <w:t xml:space="preserve">Були </w:t>
      </w:r>
      <w:proofErr w:type="spellStart"/>
      <w:r w:rsidRPr="00E877EF">
        <w:rPr>
          <w:sz w:val="28"/>
          <w:szCs w:val="28"/>
        </w:rPr>
        <w:t>діагностовані</w:t>
      </w:r>
      <w:proofErr w:type="spellEnd"/>
      <w:r w:rsidRPr="00E877EF">
        <w:rPr>
          <w:sz w:val="28"/>
          <w:szCs w:val="28"/>
        </w:rPr>
        <w:t xml:space="preserve"> у 31% пацієнтів – неврастенія, у 26% хворих – розлади сну, у 25% пацієнтів – рекурентний депресивний епізод, у 9% – змішаний тривожний та депресивний розлад, у 7% – розлади адаптації, у 2% – гострі реакції на с.</w:t>
      </w:r>
    </w:p>
    <w:p w14:paraId="0E0FA4F8" w14:textId="77777777" w:rsidR="00E877EF" w:rsidRPr="00E877EF" w:rsidRDefault="00E877EF" w:rsidP="00E877EF">
      <w:pPr>
        <w:pStyle w:val="ad"/>
        <w:spacing w:line="360" w:lineRule="auto"/>
        <w:ind w:right="223" w:firstLine="707"/>
        <w:jc w:val="both"/>
        <w:rPr>
          <w:sz w:val="28"/>
          <w:szCs w:val="28"/>
        </w:rPr>
      </w:pPr>
      <w:r w:rsidRPr="00E877EF">
        <w:rPr>
          <w:sz w:val="28"/>
          <w:szCs w:val="28"/>
        </w:rPr>
        <w:t xml:space="preserve">Найбільшої ймовірності розвитку </w:t>
      </w:r>
      <w:proofErr w:type="spellStart"/>
      <w:r w:rsidRPr="00E877EF">
        <w:rPr>
          <w:sz w:val="28"/>
          <w:szCs w:val="28"/>
        </w:rPr>
        <w:t>суїцидальної</w:t>
      </w:r>
      <w:proofErr w:type="spellEnd"/>
      <w:r w:rsidRPr="00E877EF">
        <w:rPr>
          <w:sz w:val="28"/>
          <w:szCs w:val="28"/>
        </w:rPr>
        <w:t xml:space="preserve"> поведінки були схильні хворі на поширені форми злоякісних новоутворень, у лікуванні яких можливості протипухлинної терапії практично були вичерпані.</w:t>
      </w:r>
    </w:p>
    <w:p w14:paraId="7909122A" w14:textId="77777777" w:rsidR="00E877EF" w:rsidRDefault="00E877EF" w:rsidP="00E877EF">
      <w:pPr>
        <w:pStyle w:val="ad"/>
        <w:spacing w:after="0" w:line="360" w:lineRule="auto"/>
        <w:ind w:right="223" w:firstLine="707"/>
        <w:jc w:val="both"/>
        <w:rPr>
          <w:sz w:val="28"/>
          <w:szCs w:val="28"/>
        </w:rPr>
      </w:pPr>
      <w:r w:rsidRPr="00E877EF">
        <w:rPr>
          <w:sz w:val="28"/>
          <w:szCs w:val="28"/>
        </w:rPr>
        <w:t xml:space="preserve">Також нами вивчалася внутрішня картина хвороби онкологічних хворих із </w:t>
      </w:r>
      <w:proofErr w:type="spellStart"/>
      <w:r w:rsidRPr="00E877EF">
        <w:rPr>
          <w:sz w:val="28"/>
          <w:szCs w:val="28"/>
        </w:rPr>
        <w:t>суїцидальним</w:t>
      </w:r>
      <w:proofErr w:type="spellEnd"/>
      <w:r w:rsidRPr="00E877EF">
        <w:rPr>
          <w:sz w:val="28"/>
          <w:szCs w:val="28"/>
        </w:rPr>
        <w:t xml:space="preserve"> ризиком. Були виявлені типові типи реагування онкологічних пацієнтів на свою хворобу, такі типи внутрішньої картини хвороби, як </w:t>
      </w:r>
      <w:proofErr w:type="spellStart"/>
      <w:r w:rsidRPr="00E877EF">
        <w:rPr>
          <w:sz w:val="28"/>
          <w:szCs w:val="28"/>
        </w:rPr>
        <w:t>анозогнозія</w:t>
      </w:r>
      <w:proofErr w:type="spellEnd"/>
      <w:r w:rsidRPr="00E877EF">
        <w:rPr>
          <w:sz w:val="28"/>
          <w:szCs w:val="28"/>
        </w:rPr>
        <w:t xml:space="preserve"> та іпохондричний.</w:t>
      </w:r>
    </w:p>
    <w:p w14:paraId="3EE03B90" w14:textId="77777777" w:rsidR="00E877EF" w:rsidRPr="00E877EF" w:rsidRDefault="00E877EF" w:rsidP="00E877EF">
      <w:pPr>
        <w:pStyle w:val="ad"/>
        <w:spacing w:line="360" w:lineRule="auto"/>
        <w:ind w:right="223" w:firstLine="707"/>
        <w:jc w:val="both"/>
        <w:rPr>
          <w:sz w:val="28"/>
          <w:szCs w:val="28"/>
        </w:rPr>
      </w:pPr>
      <w:r w:rsidRPr="00E877EF">
        <w:rPr>
          <w:sz w:val="28"/>
          <w:szCs w:val="28"/>
        </w:rPr>
        <w:t>Часто зустрічалися в обстежених такі приклади поглядів на свою хворобу: якщо їхньому життю і судилося обірватися, то такий сумний підсумок приписувався пацієнтами постійним навантаженням, стресам, втомі, або сприймався ними як наслідок «якоїсь несправедливості долі, навмисного втручання з боку інших осіб».</w:t>
      </w:r>
    </w:p>
    <w:p w14:paraId="3B59DA3B" w14:textId="77777777" w:rsidR="00E877EF" w:rsidRPr="00E877EF" w:rsidRDefault="00E877EF" w:rsidP="00E877EF">
      <w:pPr>
        <w:pStyle w:val="ad"/>
        <w:spacing w:line="360" w:lineRule="auto"/>
        <w:ind w:right="223" w:firstLine="707"/>
        <w:jc w:val="both"/>
        <w:rPr>
          <w:sz w:val="28"/>
          <w:szCs w:val="28"/>
        </w:rPr>
      </w:pPr>
      <w:r w:rsidRPr="00E877EF">
        <w:rPr>
          <w:sz w:val="28"/>
          <w:szCs w:val="28"/>
        </w:rPr>
        <w:t xml:space="preserve">Часто онкохворі з </w:t>
      </w:r>
      <w:proofErr w:type="spellStart"/>
      <w:r w:rsidRPr="00E877EF">
        <w:rPr>
          <w:sz w:val="28"/>
          <w:szCs w:val="28"/>
        </w:rPr>
        <w:t>суїцидальними</w:t>
      </w:r>
      <w:proofErr w:type="spellEnd"/>
      <w:r w:rsidRPr="00E877EF">
        <w:rPr>
          <w:sz w:val="28"/>
          <w:szCs w:val="28"/>
        </w:rPr>
        <w:t xml:space="preserve"> думками основної групи приходили до висновку, що не варто терпіти постійні та інтенсивні болі, тяготи маніпуляцій та операцій, і треба перестати бути тягарем родичам, не можна вводити родичів у значні матеріальні витрати з лікування та догляду за обстеженими. </w:t>
      </w:r>
    </w:p>
    <w:p w14:paraId="0115D7E3" w14:textId="77777777" w:rsidR="00E877EF" w:rsidRPr="00E877EF" w:rsidRDefault="00E877EF" w:rsidP="00E877EF">
      <w:pPr>
        <w:pStyle w:val="ad"/>
        <w:spacing w:line="360" w:lineRule="auto"/>
        <w:ind w:right="223" w:firstLine="707"/>
        <w:jc w:val="both"/>
        <w:rPr>
          <w:sz w:val="28"/>
          <w:szCs w:val="28"/>
        </w:rPr>
      </w:pPr>
      <w:r w:rsidRPr="00E877EF">
        <w:rPr>
          <w:sz w:val="28"/>
          <w:szCs w:val="28"/>
        </w:rPr>
        <w:t>Пацієнти основної групи з плином у часі онкологічного захворювання поетапно проходили в діагностичному та терапевтичному процесах такі фази: заперечення та ізоляції; гніву; боротьби із хворобою; депресії; смирення.</w:t>
      </w:r>
    </w:p>
    <w:p w14:paraId="3E07D9C2" w14:textId="77777777" w:rsidR="00E877EF" w:rsidRPr="00E877EF" w:rsidRDefault="00E877EF" w:rsidP="00E877EF">
      <w:pPr>
        <w:pStyle w:val="ad"/>
        <w:spacing w:line="360" w:lineRule="auto"/>
        <w:ind w:right="223" w:firstLine="707"/>
        <w:jc w:val="both"/>
        <w:rPr>
          <w:sz w:val="28"/>
          <w:szCs w:val="28"/>
        </w:rPr>
      </w:pPr>
      <w:r w:rsidRPr="00E877EF">
        <w:rPr>
          <w:sz w:val="28"/>
          <w:szCs w:val="28"/>
        </w:rPr>
        <w:lastRenderedPageBreak/>
        <w:t>Ці захисні психологічні механізми діяли протягом різних періодів часу, змінюючи один одного, а іноді й співіснуючи одночасно.</w:t>
      </w:r>
    </w:p>
    <w:p w14:paraId="4E39CD74" w14:textId="77777777" w:rsidR="00E877EF" w:rsidRPr="00E877EF" w:rsidRDefault="00E877EF" w:rsidP="00E877EF">
      <w:pPr>
        <w:pStyle w:val="ad"/>
        <w:spacing w:line="360" w:lineRule="auto"/>
        <w:ind w:right="223" w:firstLine="707"/>
        <w:jc w:val="both"/>
        <w:rPr>
          <w:sz w:val="28"/>
          <w:szCs w:val="28"/>
        </w:rPr>
      </w:pPr>
      <w:r w:rsidRPr="00E877EF">
        <w:rPr>
          <w:sz w:val="28"/>
          <w:szCs w:val="28"/>
        </w:rPr>
        <w:t>Одним із психологічних компонентів, який спостерігався найчастіше на всіх цих етапах, - це надія на чудове зцілення, при цьому навіть упокорені пацієнти допускали якусь ймовірність одужання від онкологічного захворювання, гіпотезу про відкриття нових ліків, успіх знайти його або знайти результати якогось нового дослідження і терапії в онкології.</w:t>
      </w:r>
    </w:p>
    <w:p w14:paraId="1A8BC89D" w14:textId="77777777" w:rsidR="00E877EF" w:rsidRPr="00E877EF" w:rsidRDefault="00E877EF" w:rsidP="00E877EF">
      <w:pPr>
        <w:pStyle w:val="ad"/>
        <w:spacing w:line="360" w:lineRule="auto"/>
        <w:ind w:right="223" w:firstLine="707"/>
        <w:jc w:val="both"/>
        <w:rPr>
          <w:sz w:val="28"/>
          <w:szCs w:val="28"/>
        </w:rPr>
      </w:pPr>
      <w:r w:rsidRPr="00E877EF">
        <w:rPr>
          <w:sz w:val="28"/>
          <w:szCs w:val="28"/>
        </w:rPr>
        <w:t xml:space="preserve">Як основні принципи психологічної психотерапії та онкологічних хворих та психопрофілактики </w:t>
      </w:r>
      <w:proofErr w:type="spellStart"/>
      <w:r w:rsidRPr="00E877EF">
        <w:rPr>
          <w:sz w:val="28"/>
          <w:szCs w:val="28"/>
        </w:rPr>
        <w:t>суїцидальної</w:t>
      </w:r>
      <w:proofErr w:type="spellEnd"/>
      <w:r w:rsidRPr="00E877EF">
        <w:rPr>
          <w:sz w:val="28"/>
          <w:szCs w:val="28"/>
        </w:rPr>
        <w:t xml:space="preserve"> поведінки виступали етапність, послідовність, </w:t>
      </w:r>
      <w:proofErr w:type="spellStart"/>
      <w:r w:rsidRPr="00E877EF">
        <w:rPr>
          <w:sz w:val="28"/>
          <w:szCs w:val="28"/>
        </w:rPr>
        <w:t>пролонгованість</w:t>
      </w:r>
      <w:proofErr w:type="spellEnd"/>
      <w:r w:rsidRPr="00E877EF">
        <w:rPr>
          <w:sz w:val="28"/>
          <w:szCs w:val="28"/>
        </w:rPr>
        <w:t xml:space="preserve">, «м'яка» </w:t>
      </w:r>
      <w:proofErr w:type="spellStart"/>
      <w:r w:rsidRPr="00E877EF">
        <w:rPr>
          <w:sz w:val="28"/>
          <w:szCs w:val="28"/>
        </w:rPr>
        <w:t>директивність</w:t>
      </w:r>
      <w:proofErr w:type="spellEnd"/>
      <w:r w:rsidRPr="00E877EF">
        <w:rPr>
          <w:sz w:val="28"/>
          <w:szCs w:val="28"/>
        </w:rPr>
        <w:t xml:space="preserve"> психотерапевта, </w:t>
      </w:r>
      <w:proofErr w:type="spellStart"/>
      <w:r w:rsidRPr="00E877EF">
        <w:rPr>
          <w:sz w:val="28"/>
          <w:szCs w:val="28"/>
        </w:rPr>
        <w:t>фокусованість</w:t>
      </w:r>
      <w:proofErr w:type="spellEnd"/>
      <w:r w:rsidRPr="00E877EF">
        <w:rPr>
          <w:sz w:val="28"/>
          <w:szCs w:val="28"/>
        </w:rPr>
        <w:t xml:space="preserve"> пацієнтів на реальних завданнях повсякденного життя та складання плану та режиму дня онкохворого.</w:t>
      </w:r>
    </w:p>
    <w:p w14:paraId="7F9BF0F8" w14:textId="77777777" w:rsidR="00E877EF" w:rsidRPr="00E877EF" w:rsidRDefault="00E877EF" w:rsidP="00E877EF">
      <w:pPr>
        <w:pStyle w:val="ad"/>
        <w:spacing w:line="360" w:lineRule="auto"/>
        <w:ind w:right="223" w:firstLine="707"/>
        <w:jc w:val="both"/>
        <w:rPr>
          <w:sz w:val="28"/>
          <w:szCs w:val="28"/>
        </w:rPr>
      </w:pPr>
      <w:r w:rsidRPr="00E877EF">
        <w:rPr>
          <w:sz w:val="28"/>
          <w:szCs w:val="28"/>
        </w:rPr>
        <w:t xml:space="preserve">Важливими для формування </w:t>
      </w:r>
      <w:proofErr w:type="spellStart"/>
      <w:r w:rsidRPr="00E877EF">
        <w:rPr>
          <w:sz w:val="28"/>
          <w:szCs w:val="28"/>
        </w:rPr>
        <w:t>комплаєнсу</w:t>
      </w:r>
      <w:proofErr w:type="spellEnd"/>
      <w:r w:rsidRPr="00E877EF">
        <w:rPr>
          <w:sz w:val="28"/>
          <w:szCs w:val="28"/>
        </w:rPr>
        <w:t xml:space="preserve"> «психотерапевт-пацієнт» та ефективності психотерапії залишалися особливі підтримуючі відносини між учасниками терапевтичного та психотерапевтичного процесу, групова динаміка на всіх етапах перебудови відносин пацієнта з оточуючими людьми, сім'єю та колом психосоціальної підтримки.</w:t>
      </w:r>
    </w:p>
    <w:p w14:paraId="6FB35729" w14:textId="77777777" w:rsidR="00E877EF" w:rsidRDefault="00E877EF" w:rsidP="00E877EF">
      <w:pPr>
        <w:pStyle w:val="ad"/>
        <w:spacing w:after="0" w:line="360" w:lineRule="auto"/>
        <w:ind w:right="223" w:firstLine="707"/>
        <w:jc w:val="both"/>
        <w:rPr>
          <w:sz w:val="28"/>
          <w:szCs w:val="28"/>
        </w:rPr>
      </w:pPr>
      <w:r w:rsidRPr="00E877EF">
        <w:rPr>
          <w:sz w:val="28"/>
          <w:szCs w:val="28"/>
        </w:rPr>
        <w:t xml:space="preserve">Складність психопрофілактики формування </w:t>
      </w:r>
      <w:proofErr w:type="spellStart"/>
      <w:r w:rsidRPr="00E877EF">
        <w:rPr>
          <w:sz w:val="28"/>
          <w:szCs w:val="28"/>
        </w:rPr>
        <w:t>суїцидальної</w:t>
      </w:r>
      <w:proofErr w:type="spellEnd"/>
      <w:r w:rsidRPr="00E877EF">
        <w:rPr>
          <w:sz w:val="28"/>
          <w:szCs w:val="28"/>
        </w:rPr>
        <w:t xml:space="preserve"> поведінки, появи </w:t>
      </w:r>
      <w:proofErr w:type="spellStart"/>
      <w:r w:rsidRPr="00E877EF">
        <w:rPr>
          <w:sz w:val="28"/>
          <w:szCs w:val="28"/>
        </w:rPr>
        <w:t>суїцидальних</w:t>
      </w:r>
      <w:proofErr w:type="spellEnd"/>
      <w:r w:rsidRPr="00E877EF">
        <w:rPr>
          <w:sz w:val="28"/>
          <w:szCs w:val="28"/>
        </w:rPr>
        <w:t xml:space="preserve"> думок у таких пацієнтів обумовлена ​​психологічним фактором появи у них суб'єктивного приводу або пускового механізму для вчинення суїциду: такого як банальні життєві неприємності на роботі, сім'ї або відсутності успіху в терапевтичному процесі, відсутність матеріальних засобів на лікування і хворих.</w:t>
      </w:r>
    </w:p>
    <w:p w14:paraId="36A075A2" w14:textId="77777777" w:rsidR="00E877EF" w:rsidRPr="00E877EF" w:rsidRDefault="00E877EF" w:rsidP="00E877EF">
      <w:pPr>
        <w:pStyle w:val="ad"/>
        <w:spacing w:line="360" w:lineRule="auto"/>
        <w:ind w:right="223" w:firstLine="707"/>
        <w:jc w:val="both"/>
        <w:rPr>
          <w:sz w:val="28"/>
          <w:szCs w:val="28"/>
        </w:rPr>
      </w:pPr>
      <w:r w:rsidRPr="00E877EF">
        <w:rPr>
          <w:sz w:val="28"/>
          <w:szCs w:val="28"/>
        </w:rPr>
        <w:t xml:space="preserve">Враховуючи дані </w:t>
      </w:r>
      <w:proofErr w:type="spellStart"/>
      <w:r w:rsidRPr="00E877EF">
        <w:rPr>
          <w:sz w:val="28"/>
          <w:szCs w:val="28"/>
        </w:rPr>
        <w:t>психодіагностичних</w:t>
      </w:r>
      <w:proofErr w:type="spellEnd"/>
      <w:r w:rsidRPr="00E877EF">
        <w:rPr>
          <w:sz w:val="28"/>
          <w:szCs w:val="28"/>
        </w:rPr>
        <w:t xml:space="preserve"> досліджень у обстежених онкологічних пацієнтів з </w:t>
      </w:r>
      <w:proofErr w:type="spellStart"/>
      <w:r w:rsidRPr="00E877EF">
        <w:rPr>
          <w:sz w:val="28"/>
          <w:szCs w:val="28"/>
        </w:rPr>
        <w:t>суїцидальними</w:t>
      </w:r>
      <w:proofErr w:type="spellEnd"/>
      <w:r w:rsidRPr="00E877EF">
        <w:rPr>
          <w:sz w:val="28"/>
          <w:szCs w:val="28"/>
        </w:rPr>
        <w:t xml:space="preserve"> тенденціями (думками, страхами, планами), їх внутрішню картину хвороби та показники їх якості життя, і дотримуючись основних принципів психотерапії пацієнтів з </w:t>
      </w:r>
      <w:proofErr w:type="spellStart"/>
      <w:r w:rsidRPr="00E877EF">
        <w:rPr>
          <w:sz w:val="28"/>
          <w:szCs w:val="28"/>
        </w:rPr>
        <w:t>онкопатологією</w:t>
      </w:r>
      <w:proofErr w:type="spellEnd"/>
      <w:r w:rsidRPr="00E877EF">
        <w:rPr>
          <w:sz w:val="28"/>
          <w:szCs w:val="28"/>
        </w:rPr>
        <w:t xml:space="preserve"> та </w:t>
      </w:r>
      <w:proofErr w:type="spellStart"/>
      <w:r w:rsidRPr="00E877EF">
        <w:rPr>
          <w:sz w:val="28"/>
          <w:szCs w:val="28"/>
        </w:rPr>
        <w:t>суїцидальними</w:t>
      </w:r>
      <w:proofErr w:type="spellEnd"/>
      <w:r w:rsidRPr="00E877EF">
        <w:rPr>
          <w:sz w:val="28"/>
          <w:szCs w:val="28"/>
        </w:rPr>
        <w:t xml:space="preserve"> думками, можна зробити висновок, що завдання </w:t>
      </w:r>
      <w:proofErr w:type="spellStart"/>
      <w:r w:rsidRPr="00E877EF">
        <w:rPr>
          <w:sz w:val="28"/>
          <w:szCs w:val="28"/>
        </w:rPr>
        <w:t>психоактів</w:t>
      </w:r>
      <w:proofErr w:type="spellEnd"/>
      <w:r w:rsidRPr="00E877EF">
        <w:rPr>
          <w:sz w:val="28"/>
          <w:szCs w:val="28"/>
        </w:rPr>
        <w:t xml:space="preserve"> онкологічного хворого та його сім'ї, ступенем вираженості функціональних порушень організму онкологічного хворого, вираженістю психопатологічних </w:t>
      </w:r>
      <w:r w:rsidRPr="00E877EF">
        <w:rPr>
          <w:sz w:val="28"/>
          <w:szCs w:val="28"/>
        </w:rPr>
        <w:lastRenderedPageBreak/>
        <w:t>розладів, наявністю невротичних розладів та з урахуванням рівня зниження якості життя.</w:t>
      </w:r>
    </w:p>
    <w:p w14:paraId="519AEAB2" w14:textId="77777777" w:rsidR="009447BB" w:rsidRDefault="00E877EF" w:rsidP="00E877EF">
      <w:pPr>
        <w:pStyle w:val="ad"/>
        <w:spacing w:after="0" w:line="360" w:lineRule="auto"/>
        <w:ind w:right="223" w:firstLine="707"/>
        <w:jc w:val="both"/>
        <w:rPr>
          <w:sz w:val="28"/>
          <w:szCs w:val="28"/>
        </w:rPr>
      </w:pPr>
      <w:r w:rsidRPr="00E877EF">
        <w:rPr>
          <w:sz w:val="28"/>
          <w:szCs w:val="28"/>
        </w:rPr>
        <w:t xml:space="preserve">Комплекс психотерапевтичної програми прямував на зниження факторів ризику формування </w:t>
      </w:r>
      <w:proofErr w:type="spellStart"/>
      <w:r w:rsidRPr="00E877EF">
        <w:rPr>
          <w:sz w:val="28"/>
          <w:szCs w:val="28"/>
        </w:rPr>
        <w:t>суїцидального</w:t>
      </w:r>
      <w:proofErr w:type="spellEnd"/>
      <w:r w:rsidRPr="00E877EF">
        <w:rPr>
          <w:sz w:val="28"/>
          <w:szCs w:val="28"/>
        </w:rPr>
        <w:t xml:space="preserve"> поведінки. </w:t>
      </w:r>
    </w:p>
    <w:p w14:paraId="14BAB7D4" w14:textId="2D708B40" w:rsidR="009F6BA8" w:rsidRDefault="00E877EF" w:rsidP="00E877EF">
      <w:pPr>
        <w:pStyle w:val="ad"/>
        <w:spacing w:after="0" w:line="360" w:lineRule="auto"/>
        <w:ind w:right="223" w:firstLine="707"/>
        <w:jc w:val="both"/>
        <w:rPr>
          <w:sz w:val="28"/>
          <w:szCs w:val="28"/>
        </w:rPr>
      </w:pPr>
      <w:r w:rsidRPr="00E877EF">
        <w:rPr>
          <w:sz w:val="28"/>
          <w:szCs w:val="28"/>
        </w:rPr>
        <w:t xml:space="preserve">На наш погляд, необхідне більш поглиблене вивчення невротичних, особливо депресивних розладів у онкологічних хворих, їх структури, зв'язку з </w:t>
      </w:r>
      <w:proofErr w:type="spellStart"/>
      <w:r w:rsidRPr="00E877EF">
        <w:rPr>
          <w:sz w:val="28"/>
          <w:szCs w:val="28"/>
        </w:rPr>
        <w:t>суїцидальним</w:t>
      </w:r>
      <w:proofErr w:type="spellEnd"/>
      <w:r w:rsidRPr="00E877EF">
        <w:rPr>
          <w:sz w:val="28"/>
          <w:szCs w:val="28"/>
        </w:rPr>
        <w:t xml:space="preserve"> ризиком, динаміку появи та вираженості </w:t>
      </w:r>
      <w:proofErr w:type="spellStart"/>
      <w:r w:rsidRPr="00E877EF">
        <w:rPr>
          <w:sz w:val="28"/>
          <w:szCs w:val="28"/>
        </w:rPr>
        <w:t>суїцидальних</w:t>
      </w:r>
      <w:proofErr w:type="spellEnd"/>
      <w:r w:rsidRPr="00E877EF">
        <w:rPr>
          <w:sz w:val="28"/>
          <w:szCs w:val="28"/>
        </w:rPr>
        <w:t xml:space="preserve"> думок та формування </w:t>
      </w:r>
      <w:proofErr w:type="spellStart"/>
      <w:r w:rsidRPr="00E877EF">
        <w:rPr>
          <w:sz w:val="28"/>
          <w:szCs w:val="28"/>
        </w:rPr>
        <w:t>антисуїцидального</w:t>
      </w:r>
      <w:proofErr w:type="spellEnd"/>
      <w:r w:rsidRPr="00E877EF">
        <w:rPr>
          <w:sz w:val="28"/>
          <w:szCs w:val="28"/>
        </w:rPr>
        <w:t xml:space="preserve"> бар'єру особистості пацієнта з </w:t>
      </w:r>
      <w:proofErr w:type="spellStart"/>
      <w:r w:rsidRPr="00E877EF">
        <w:rPr>
          <w:sz w:val="28"/>
          <w:szCs w:val="28"/>
        </w:rPr>
        <w:t>онкопатологією</w:t>
      </w:r>
      <w:proofErr w:type="spellEnd"/>
      <w:r w:rsidRPr="00E877EF">
        <w:rPr>
          <w:sz w:val="28"/>
          <w:szCs w:val="28"/>
        </w:rPr>
        <w:t>.</w:t>
      </w:r>
    </w:p>
    <w:bookmarkEnd w:id="3"/>
    <w:p w14:paraId="0E4C314F" w14:textId="77777777" w:rsidR="00E877EF" w:rsidRDefault="00E877EF" w:rsidP="00E877EF">
      <w:pPr>
        <w:pStyle w:val="ad"/>
        <w:spacing w:after="0" w:line="360" w:lineRule="auto"/>
        <w:ind w:right="223" w:firstLine="707"/>
        <w:jc w:val="both"/>
        <w:rPr>
          <w:sz w:val="28"/>
          <w:szCs w:val="28"/>
        </w:rPr>
      </w:pPr>
    </w:p>
    <w:p w14:paraId="5C1741CE" w14:textId="77777777" w:rsidR="009447BB" w:rsidRDefault="009447BB" w:rsidP="00E877EF">
      <w:pPr>
        <w:pStyle w:val="ad"/>
        <w:spacing w:after="0" w:line="360" w:lineRule="auto"/>
        <w:ind w:right="223" w:firstLine="707"/>
        <w:jc w:val="both"/>
        <w:rPr>
          <w:sz w:val="28"/>
          <w:szCs w:val="28"/>
        </w:rPr>
      </w:pPr>
    </w:p>
    <w:bookmarkEnd w:id="0"/>
    <w:p w14:paraId="0A0DAA13" w14:textId="77777777" w:rsidR="00ED3310" w:rsidRPr="000F60AB" w:rsidRDefault="00ED3310" w:rsidP="00493123">
      <w:pPr>
        <w:pStyle w:val="ad"/>
        <w:spacing w:line="360" w:lineRule="auto"/>
        <w:ind w:left="720" w:right="219"/>
        <w:jc w:val="both"/>
        <w:rPr>
          <w:sz w:val="28"/>
          <w:szCs w:val="28"/>
          <w:lang w:val="en-US"/>
        </w:rPr>
      </w:pPr>
    </w:p>
    <w:sectPr w:rsidR="00ED3310" w:rsidRPr="000F60AB"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8339" w14:textId="77777777" w:rsidR="0098638B" w:rsidRPr="00445EC6" w:rsidRDefault="0098638B" w:rsidP="00004A71">
      <w:r w:rsidRPr="00445EC6">
        <w:separator/>
      </w:r>
    </w:p>
  </w:endnote>
  <w:endnote w:type="continuationSeparator" w:id="0">
    <w:p w14:paraId="3A51F795" w14:textId="77777777" w:rsidR="0098638B" w:rsidRPr="00445EC6" w:rsidRDefault="0098638B" w:rsidP="00004A71">
      <w:r w:rsidRPr="00445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8EE6" w14:textId="77777777" w:rsidR="0098638B" w:rsidRPr="00445EC6" w:rsidRDefault="0098638B" w:rsidP="00004A71">
      <w:r w:rsidRPr="00445EC6">
        <w:separator/>
      </w:r>
    </w:p>
  </w:footnote>
  <w:footnote w:type="continuationSeparator" w:id="0">
    <w:p w14:paraId="09BBCB99" w14:textId="77777777" w:rsidR="0098638B" w:rsidRPr="00445EC6" w:rsidRDefault="0098638B" w:rsidP="00004A71">
      <w:r w:rsidRPr="00445E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445EC6" w:rsidRDefault="00351C8A">
    <w:pPr>
      <w:pStyle w:val="af"/>
      <w:jc w:val="right"/>
    </w:pPr>
    <w:r w:rsidRPr="00445EC6">
      <w:fldChar w:fldCharType="begin"/>
    </w:r>
    <w:r w:rsidRPr="00445EC6">
      <w:instrText>PAGE   \* MERGEFORMAT</w:instrText>
    </w:r>
    <w:r w:rsidRPr="00445EC6">
      <w:fldChar w:fldCharType="separate"/>
    </w:r>
    <w:r w:rsidR="000D3786" w:rsidRPr="00445EC6">
      <w:t>103</w:t>
    </w:r>
    <w:r w:rsidRPr="00445EC6">
      <w:fldChar w:fldCharType="end"/>
    </w:r>
  </w:p>
  <w:p w14:paraId="2AB08547" w14:textId="77777777" w:rsidR="00351C8A" w:rsidRPr="00445EC6" w:rsidRDefault="00351C8A">
    <w:pPr>
      <w:pStyle w:val="af"/>
    </w:pPr>
  </w:p>
  <w:p w14:paraId="50F5BDEC" w14:textId="77777777" w:rsidR="00351C8A" w:rsidRPr="00445EC6"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0043840"/>
    <w:multiLevelType w:val="multilevel"/>
    <w:tmpl w:val="6E4E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0D21F59"/>
    <w:multiLevelType w:val="hybridMultilevel"/>
    <w:tmpl w:val="D892F140"/>
    <w:lvl w:ilvl="0" w:tplc="C734B344">
      <w:start w:val="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01F13386"/>
    <w:multiLevelType w:val="multilevel"/>
    <w:tmpl w:val="D528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7"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9"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20" w15:restartNumberingAfterBreak="0">
    <w:nsid w:val="20662448"/>
    <w:multiLevelType w:val="hybridMultilevel"/>
    <w:tmpl w:val="7EDA0A0C"/>
    <w:lvl w:ilvl="0" w:tplc="AF0E589C">
      <w:start w:val="1"/>
      <w:numFmt w:val="decimal"/>
      <w:lvlText w:val="%1."/>
      <w:lvlJc w:val="left"/>
      <w:pPr>
        <w:ind w:left="1427" w:hanging="360"/>
      </w:pPr>
      <w:rPr>
        <w:rFonts w:ascii="Times New Roman" w:eastAsia="Times New Roman" w:hAnsi="Times New Roman" w:cs="Times New Roman"/>
      </w:rPr>
    </w:lvl>
    <w:lvl w:ilvl="1" w:tplc="20000019" w:tentative="1">
      <w:start w:val="1"/>
      <w:numFmt w:val="lowerLetter"/>
      <w:lvlText w:val="%2."/>
      <w:lvlJc w:val="left"/>
      <w:pPr>
        <w:ind w:left="2147" w:hanging="360"/>
      </w:pPr>
    </w:lvl>
    <w:lvl w:ilvl="2" w:tplc="2000001B" w:tentative="1">
      <w:start w:val="1"/>
      <w:numFmt w:val="lowerRoman"/>
      <w:lvlText w:val="%3."/>
      <w:lvlJc w:val="right"/>
      <w:pPr>
        <w:ind w:left="2867" w:hanging="180"/>
      </w:pPr>
    </w:lvl>
    <w:lvl w:ilvl="3" w:tplc="2000000F" w:tentative="1">
      <w:start w:val="1"/>
      <w:numFmt w:val="decimal"/>
      <w:lvlText w:val="%4."/>
      <w:lvlJc w:val="left"/>
      <w:pPr>
        <w:ind w:left="3587" w:hanging="360"/>
      </w:pPr>
    </w:lvl>
    <w:lvl w:ilvl="4" w:tplc="20000019" w:tentative="1">
      <w:start w:val="1"/>
      <w:numFmt w:val="lowerLetter"/>
      <w:lvlText w:val="%5."/>
      <w:lvlJc w:val="left"/>
      <w:pPr>
        <w:ind w:left="4307" w:hanging="360"/>
      </w:pPr>
    </w:lvl>
    <w:lvl w:ilvl="5" w:tplc="2000001B" w:tentative="1">
      <w:start w:val="1"/>
      <w:numFmt w:val="lowerRoman"/>
      <w:lvlText w:val="%6."/>
      <w:lvlJc w:val="right"/>
      <w:pPr>
        <w:ind w:left="5027" w:hanging="180"/>
      </w:pPr>
    </w:lvl>
    <w:lvl w:ilvl="6" w:tplc="2000000F" w:tentative="1">
      <w:start w:val="1"/>
      <w:numFmt w:val="decimal"/>
      <w:lvlText w:val="%7."/>
      <w:lvlJc w:val="left"/>
      <w:pPr>
        <w:ind w:left="5747" w:hanging="360"/>
      </w:pPr>
    </w:lvl>
    <w:lvl w:ilvl="7" w:tplc="20000019" w:tentative="1">
      <w:start w:val="1"/>
      <w:numFmt w:val="lowerLetter"/>
      <w:lvlText w:val="%8."/>
      <w:lvlJc w:val="left"/>
      <w:pPr>
        <w:ind w:left="6467" w:hanging="360"/>
      </w:pPr>
    </w:lvl>
    <w:lvl w:ilvl="8" w:tplc="2000001B" w:tentative="1">
      <w:start w:val="1"/>
      <w:numFmt w:val="lowerRoman"/>
      <w:lvlText w:val="%9."/>
      <w:lvlJc w:val="right"/>
      <w:pPr>
        <w:ind w:left="7187" w:hanging="180"/>
      </w:pPr>
    </w:lvl>
  </w:abstractNum>
  <w:abstractNum w:abstractNumId="21" w15:restartNumberingAfterBreak="0">
    <w:nsid w:val="23D26772"/>
    <w:multiLevelType w:val="multilevel"/>
    <w:tmpl w:val="B654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3" w15:restartNumberingAfterBreak="0">
    <w:nsid w:val="24FC1D72"/>
    <w:multiLevelType w:val="hybridMultilevel"/>
    <w:tmpl w:val="27B49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5A55628"/>
    <w:multiLevelType w:val="multilevel"/>
    <w:tmpl w:val="F1BA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6" w15:restartNumberingAfterBreak="0">
    <w:nsid w:val="35EE2057"/>
    <w:multiLevelType w:val="hybridMultilevel"/>
    <w:tmpl w:val="E272CD12"/>
    <w:lvl w:ilvl="0" w:tplc="8536F56C">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7" w15:restartNumberingAfterBreak="0">
    <w:nsid w:val="37E51A37"/>
    <w:multiLevelType w:val="multilevel"/>
    <w:tmpl w:val="B6EC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30" w15:restartNumberingAfterBreak="0">
    <w:nsid w:val="41093029"/>
    <w:multiLevelType w:val="multilevel"/>
    <w:tmpl w:val="AE987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146140"/>
    <w:multiLevelType w:val="multilevel"/>
    <w:tmpl w:val="39E8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4D0B66A8"/>
    <w:multiLevelType w:val="hybridMultilevel"/>
    <w:tmpl w:val="C0807734"/>
    <w:lvl w:ilvl="0" w:tplc="8B5CC31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4EF66FFF"/>
    <w:multiLevelType w:val="hybridMultilevel"/>
    <w:tmpl w:val="CDE672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64F602C"/>
    <w:multiLevelType w:val="hybridMultilevel"/>
    <w:tmpl w:val="CDE67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0C6190"/>
    <w:multiLevelType w:val="multilevel"/>
    <w:tmpl w:val="35649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BC2B93"/>
    <w:multiLevelType w:val="multilevel"/>
    <w:tmpl w:val="C5FA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CB1836"/>
    <w:multiLevelType w:val="hybridMultilevel"/>
    <w:tmpl w:val="FCDAFDC0"/>
    <w:lvl w:ilvl="0" w:tplc="A5DC73D8">
      <w:start w:val="1"/>
      <w:numFmt w:val="decimal"/>
      <w:lvlText w:val="%1."/>
      <w:lvlJc w:val="left"/>
      <w:pPr>
        <w:tabs>
          <w:tab w:val="num" w:pos="0"/>
        </w:tabs>
        <w:ind w:left="170" w:hanging="170"/>
      </w:pPr>
      <w:rPr>
        <w:rFonts w:hint="default"/>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80"/>
        </w:tabs>
        <w:ind w:left="180" w:hanging="360"/>
      </w:pPr>
    </w:lvl>
    <w:lvl w:ilvl="4" w:tplc="04190019" w:tentative="1">
      <w:start w:val="1"/>
      <w:numFmt w:val="lowerLetter"/>
      <w:lvlText w:val="%5."/>
      <w:lvlJc w:val="left"/>
      <w:pPr>
        <w:tabs>
          <w:tab w:val="num" w:pos="900"/>
        </w:tabs>
        <w:ind w:left="900" w:hanging="360"/>
      </w:pPr>
    </w:lvl>
    <w:lvl w:ilvl="5" w:tplc="0419001B" w:tentative="1">
      <w:start w:val="1"/>
      <w:numFmt w:val="lowerRoman"/>
      <w:lvlText w:val="%6."/>
      <w:lvlJc w:val="right"/>
      <w:pPr>
        <w:tabs>
          <w:tab w:val="num" w:pos="1620"/>
        </w:tabs>
        <w:ind w:left="1620" w:hanging="180"/>
      </w:pPr>
    </w:lvl>
    <w:lvl w:ilvl="6" w:tplc="0419000F" w:tentative="1">
      <w:start w:val="1"/>
      <w:numFmt w:val="decimal"/>
      <w:lvlText w:val="%7."/>
      <w:lvlJc w:val="left"/>
      <w:pPr>
        <w:tabs>
          <w:tab w:val="num" w:pos="2340"/>
        </w:tabs>
        <w:ind w:left="2340" w:hanging="360"/>
      </w:pPr>
    </w:lvl>
    <w:lvl w:ilvl="7" w:tplc="04190019" w:tentative="1">
      <w:start w:val="1"/>
      <w:numFmt w:val="lowerLetter"/>
      <w:lvlText w:val="%8."/>
      <w:lvlJc w:val="left"/>
      <w:pPr>
        <w:tabs>
          <w:tab w:val="num" w:pos="3060"/>
        </w:tabs>
        <w:ind w:left="3060" w:hanging="360"/>
      </w:pPr>
    </w:lvl>
    <w:lvl w:ilvl="8" w:tplc="0419001B" w:tentative="1">
      <w:start w:val="1"/>
      <w:numFmt w:val="lowerRoman"/>
      <w:lvlText w:val="%9."/>
      <w:lvlJc w:val="right"/>
      <w:pPr>
        <w:tabs>
          <w:tab w:val="num" w:pos="3780"/>
        </w:tabs>
        <w:ind w:left="3780" w:hanging="180"/>
      </w:pPr>
    </w:lvl>
  </w:abstractNum>
  <w:abstractNum w:abstractNumId="40" w15:restartNumberingAfterBreak="0">
    <w:nsid w:val="61942BF6"/>
    <w:multiLevelType w:val="hybridMultilevel"/>
    <w:tmpl w:val="3034BDD2"/>
    <w:lvl w:ilvl="0" w:tplc="AA90E74E">
      <w:start w:val="1"/>
      <w:numFmt w:val="decimal"/>
      <w:lvlText w:val="%1."/>
      <w:lvlJc w:val="left"/>
      <w:pPr>
        <w:ind w:left="1067" w:hanging="360"/>
      </w:pPr>
      <w:rPr>
        <w:rFonts w:hint="default"/>
      </w:rPr>
    </w:lvl>
    <w:lvl w:ilvl="1" w:tplc="20000019" w:tentative="1">
      <w:start w:val="1"/>
      <w:numFmt w:val="lowerLetter"/>
      <w:lvlText w:val="%2."/>
      <w:lvlJc w:val="left"/>
      <w:pPr>
        <w:ind w:left="1787" w:hanging="360"/>
      </w:pPr>
    </w:lvl>
    <w:lvl w:ilvl="2" w:tplc="2000001B" w:tentative="1">
      <w:start w:val="1"/>
      <w:numFmt w:val="lowerRoman"/>
      <w:lvlText w:val="%3."/>
      <w:lvlJc w:val="right"/>
      <w:pPr>
        <w:ind w:left="2507" w:hanging="180"/>
      </w:pPr>
    </w:lvl>
    <w:lvl w:ilvl="3" w:tplc="2000000F" w:tentative="1">
      <w:start w:val="1"/>
      <w:numFmt w:val="decimal"/>
      <w:lvlText w:val="%4."/>
      <w:lvlJc w:val="left"/>
      <w:pPr>
        <w:ind w:left="3227" w:hanging="360"/>
      </w:pPr>
    </w:lvl>
    <w:lvl w:ilvl="4" w:tplc="20000019" w:tentative="1">
      <w:start w:val="1"/>
      <w:numFmt w:val="lowerLetter"/>
      <w:lvlText w:val="%5."/>
      <w:lvlJc w:val="left"/>
      <w:pPr>
        <w:ind w:left="3947" w:hanging="360"/>
      </w:pPr>
    </w:lvl>
    <w:lvl w:ilvl="5" w:tplc="2000001B" w:tentative="1">
      <w:start w:val="1"/>
      <w:numFmt w:val="lowerRoman"/>
      <w:lvlText w:val="%6."/>
      <w:lvlJc w:val="right"/>
      <w:pPr>
        <w:ind w:left="4667" w:hanging="180"/>
      </w:pPr>
    </w:lvl>
    <w:lvl w:ilvl="6" w:tplc="2000000F" w:tentative="1">
      <w:start w:val="1"/>
      <w:numFmt w:val="decimal"/>
      <w:lvlText w:val="%7."/>
      <w:lvlJc w:val="left"/>
      <w:pPr>
        <w:ind w:left="5387" w:hanging="360"/>
      </w:pPr>
    </w:lvl>
    <w:lvl w:ilvl="7" w:tplc="20000019" w:tentative="1">
      <w:start w:val="1"/>
      <w:numFmt w:val="lowerLetter"/>
      <w:lvlText w:val="%8."/>
      <w:lvlJc w:val="left"/>
      <w:pPr>
        <w:ind w:left="6107" w:hanging="360"/>
      </w:pPr>
    </w:lvl>
    <w:lvl w:ilvl="8" w:tplc="2000001B" w:tentative="1">
      <w:start w:val="1"/>
      <w:numFmt w:val="lowerRoman"/>
      <w:lvlText w:val="%9."/>
      <w:lvlJc w:val="right"/>
      <w:pPr>
        <w:ind w:left="6827" w:hanging="180"/>
      </w:pPr>
    </w:lvl>
  </w:abstractNum>
  <w:abstractNum w:abstractNumId="41" w15:restartNumberingAfterBreak="0">
    <w:nsid w:val="645B43AE"/>
    <w:multiLevelType w:val="multilevel"/>
    <w:tmpl w:val="3EDA7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E04514"/>
    <w:multiLevelType w:val="multilevel"/>
    <w:tmpl w:val="998E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45"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46" w15:restartNumberingAfterBreak="0">
    <w:nsid w:val="74E8344F"/>
    <w:multiLevelType w:val="multilevel"/>
    <w:tmpl w:val="D910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085484"/>
    <w:multiLevelType w:val="multilevel"/>
    <w:tmpl w:val="18DC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6E76AD"/>
    <w:multiLevelType w:val="multilevel"/>
    <w:tmpl w:val="15F6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45"/>
  </w:num>
  <w:num w:numId="6" w16cid:durableId="1586453798">
    <w:abstractNumId w:val="32"/>
  </w:num>
  <w:num w:numId="7" w16cid:durableId="940264117">
    <w:abstractNumId w:val="17"/>
  </w:num>
  <w:num w:numId="8" w16cid:durableId="1091973638">
    <w:abstractNumId w:val="2"/>
  </w:num>
  <w:num w:numId="9" w16cid:durableId="1294483893">
    <w:abstractNumId w:val="49"/>
  </w:num>
  <w:num w:numId="10" w16cid:durableId="707603131">
    <w:abstractNumId w:val="1"/>
  </w:num>
  <w:num w:numId="11" w16cid:durableId="1384524738">
    <w:abstractNumId w:val="16"/>
  </w:num>
  <w:num w:numId="12" w16cid:durableId="423381006">
    <w:abstractNumId w:val="22"/>
  </w:num>
  <w:num w:numId="13" w16cid:durableId="2001076370">
    <w:abstractNumId w:val="19"/>
  </w:num>
  <w:num w:numId="14" w16cid:durableId="824902987">
    <w:abstractNumId w:val="44"/>
  </w:num>
  <w:num w:numId="15" w16cid:durableId="1228153242">
    <w:abstractNumId w:val="25"/>
  </w:num>
  <w:num w:numId="16" w16cid:durableId="2066490499">
    <w:abstractNumId w:val="28"/>
  </w:num>
  <w:num w:numId="17" w16cid:durableId="542250544">
    <w:abstractNumId w:val="43"/>
  </w:num>
  <w:num w:numId="18" w16cid:durableId="1462571649">
    <w:abstractNumId w:val="18"/>
  </w:num>
  <w:num w:numId="19" w16cid:durableId="1344894479">
    <w:abstractNumId w:val="34"/>
  </w:num>
  <w:num w:numId="20" w16cid:durableId="965938873">
    <w:abstractNumId w:val="36"/>
  </w:num>
  <w:num w:numId="21" w16cid:durableId="1672024896">
    <w:abstractNumId w:val="48"/>
  </w:num>
  <w:num w:numId="22" w16cid:durableId="546528936">
    <w:abstractNumId w:val="30"/>
  </w:num>
  <w:num w:numId="23" w16cid:durableId="654578033">
    <w:abstractNumId w:val="21"/>
  </w:num>
  <w:num w:numId="24" w16cid:durableId="812530493">
    <w:abstractNumId w:val="37"/>
  </w:num>
  <w:num w:numId="25" w16cid:durableId="988904414">
    <w:abstractNumId w:val="38"/>
  </w:num>
  <w:num w:numId="26" w16cid:durableId="1537497623">
    <w:abstractNumId w:val="31"/>
  </w:num>
  <w:num w:numId="27" w16cid:durableId="264965393">
    <w:abstractNumId w:val="42"/>
  </w:num>
  <w:num w:numId="28" w16cid:durableId="1048068802">
    <w:abstractNumId w:val="13"/>
  </w:num>
  <w:num w:numId="29" w16cid:durableId="576482200">
    <w:abstractNumId w:val="14"/>
  </w:num>
  <w:num w:numId="30" w16cid:durableId="1483231888">
    <w:abstractNumId w:val="46"/>
  </w:num>
  <w:num w:numId="31" w16cid:durableId="391080283">
    <w:abstractNumId w:val="41"/>
  </w:num>
  <w:num w:numId="32" w16cid:durableId="935673244">
    <w:abstractNumId w:val="33"/>
  </w:num>
  <w:num w:numId="33" w16cid:durableId="1419407063">
    <w:abstractNumId w:val="26"/>
  </w:num>
  <w:num w:numId="34" w16cid:durableId="1542090321">
    <w:abstractNumId w:val="39"/>
  </w:num>
  <w:num w:numId="35" w16cid:durableId="45683628">
    <w:abstractNumId w:val="40"/>
  </w:num>
  <w:num w:numId="36" w16cid:durableId="2128162867">
    <w:abstractNumId w:val="20"/>
  </w:num>
  <w:num w:numId="37" w16cid:durableId="750277555">
    <w:abstractNumId w:val="24"/>
  </w:num>
  <w:num w:numId="38" w16cid:durableId="697658418">
    <w:abstractNumId w:val="27"/>
  </w:num>
  <w:num w:numId="39" w16cid:durableId="1633903485">
    <w:abstractNumId w:val="15"/>
  </w:num>
  <w:num w:numId="40" w16cid:durableId="1546523305">
    <w:abstractNumId w:val="47"/>
  </w:num>
  <w:num w:numId="41" w16cid:durableId="115973412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0A36"/>
    <w:rsid w:val="00021DD1"/>
    <w:rsid w:val="000259E5"/>
    <w:rsid w:val="0003005A"/>
    <w:rsid w:val="0003239E"/>
    <w:rsid w:val="00034F05"/>
    <w:rsid w:val="00036C7B"/>
    <w:rsid w:val="0004082E"/>
    <w:rsid w:val="00040AC3"/>
    <w:rsid w:val="00041101"/>
    <w:rsid w:val="00041352"/>
    <w:rsid w:val="00043AF6"/>
    <w:rsid w:val="000444B4"/>
    <w:rsid w:val="00044E1F"/>
    <w:rsid w:val="0004709B"/>
    <w:rsid w:val="0005080C"/>
    <w:rsid w:val="00050B99"/>
    <w:rsid w:val="0005125B"/>
    <w:rsid w:val="0005344A"/>
    <w:rsid w:val="00053EBC"/>
    <w:rsid w:val="000545BE"/>
    <w:rsid w:val="00055EED"/>
    <w:rsid w:val="00056A52"/>
    <w:rsid w:val="00057780"/>
    <w:rsid w:val="00057FF2"/>
    <w:rsid w:val="000605FB"/>
    <w:rsid w:val="00062B14"/>
    <w:rsid w:val="00063849"/>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C66"/>
    <w:rsid w:val="00093561"/>
    <w:rsid w:val="00093EA7"/>
    <w:rsid w:val="00094032"/>
    <w:rsid w:val="00094989"/>
    <w:rsid w:val="00094D9B"/>
    <w:rsid w:val="00096510"/>
    <w:rsid w:val="000A4C06"/>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1B2"/>
    <w:rsid w:val="000B5B1F"/>
    <w:rsid w:val="000B6CF4"/>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0AB"/>
    <w:rsid w:val="000F66A3"/>
    <w:rsid w:val="000F7299"/>
    <w:rsid w:val="000F73F7"/>
    <w:rsid w:val="000F7E53"/>
    <w:rsid w:val="000F7E8A"/>
    <w:rsid w:val="00100CE3"/>
    <w:rsid w:val="001012AD"/>
    <w:rsid w:val="00102545"/>
    <w:rsid w:val="0010257A"/>
    <w:rsid w:val="00103CA4"/>
    <w:rsid w:val="001040DD"/>
    <w:rsid w:val="001041C5"/>
    <w:rsid w:val="00104336"/>
    <w:rsid w:val="00104AAB"/>
    <w:rsid w:val="001050CF"/>
    <w:rsid w:val="00107FAD"/>
    <w:rsid w:val="00110721"/>
    <w:rsid w:val="0011081E"/>
    <w:rsid w:val="001113E9"/>
    <w:rsid w:val="00113DBA"/>
    <w:rsid w:val="00114620"/>
    <w:rsid w:val="00114623"/>
    <w:rsid w:val="00114E6A"/>
    <w:rsid w:val="00114E8B"/>
    <w:rsid w:val="00116602"/>
    <w:rsid w:val="00116A51"/>
    <w:rsid w:val="001221FA"/>
    <w:rsid w:val="0012225B"/>
    <w:rsid w:val="001237A1"/>
    <w:rsid w:val="001257AE"/>
    <w:rsid w:val="001265C3"/>
    <w:rsid w:val="001318E3"/>
    <w:rsid w:val="001336FD"/>
    <w:rsid w:val="00135137"/>
    <w:rsid w:val="0013568D"/>
    <w:rsid w:val="00135CC0"/>
    <w:rsid w:val="00136AA2"/>
    <w:rsid w:val="00141089"/>
    <w:rsid w:val="00142829"/>
    <w:rsid w:val="00144E84"/>
    <w:rsid w:val="0014521A"/>
    <w:rsid w:val="00145DCE"/>
    <w:rsid w:val="00146758"/>
    <w:rsid w:val="00146CD8"/>
    <w:rsid w:val="001470B9"/>
    <w:rsid w:val="001502A9"/>
    <w:rsid w:val="001508F5"/>
    <w:rsid w:val="001510AB"/>
    <w:rsid w:val="0015203F"/>
    <w:rsid w:val="00152487"/>
    <w:rsid w:val="00153277"/>
    <w:rsid w:val="00155B13"/>
    <w:rsid w:val="0016003B"/>
    <w:rsid w:val="00161AA7"/>
    <w:rsid w:val="00161D19"/>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05E9"/>
    <w:rsid w:val="001A09FE"/>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3A2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1A0"/>
    <w:rsid w:val="00266216"/>
    <w:rsid w:val="00266EC3"/>
    <w:rsid w:val="002705BA"/>
    <w:rsid w:val="00270D16"/>
    <w:rsid w:val="002718C3"/>
    <w:rsid w:val="00272434"/>
    <w:rsid w:val="002736D7"/>
    <w:rsid w:val="00273A4E"/>
    <w:rsid w:val="00274417"/>
    <w:rsid w:val="00274CB3"/>
    <w:rsid w:val="00274CDF"/>
    <w:rsid w:val="00275589"/>
    <w:rsid w:val="00277171"/>
    <w:rsid w:val="00280D63"/>
    <w:rsid w:val="0028165A"/>
    <w:rsid w:val="002816FE"/>
    <w:rsid w:val="00281DAF"/>
    <w:rsid w:val="00281DF0"/>
    <w:rsid w:val="0028424F"/>
    <w:rsid w:val="00284A1E"/>
    <w:rsid w:val="00284CC7"/>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6FD"/>
    <w:rsid w:val="00296994"/>
    <w:rsid w:val="0029747F"/>
    <w:rsid w:val="002A056E"/>
    <w:rsid w:val="002A07F5"/>
    <w:rsid w:val="002A0A85"/>
    <w:rsid w:val="002A2C90"/>
    <w:rsid w:val="002A2EF1"/>
    <w:rsid w:val="002A3541"/>
    <w:rsid w:val="002A41C8"/>
    <w:rsid w:val="002A67A3"/>
    <w:rsid w:val="002A7627"/>
    <w:rsid w:val="002B061A"/>
    <w:rsid w:val="002B0D0C"/>
    <w:rsid w:val="002B169C"/>
    <w:rsid w:val="002B1C1E"/>
    <w:rsid w:val="002B1C65"/>
    <w:rsid w:val="002B32D0"/>
    <w:rsid w:val="002B34E1"/>
    <w:rsid w:val="002B41EA"/>
    <w:rsid w:val="002B423B"/>
    <w:rsid w:val="002B42BE"/>
    <w:rsid w:val="002B4536"/>
    <w:rsid w:val="002B494E"/>
    <w:rsid w:val="002B537E"/>
    <w:rsid w:val="002B6931"/>
    <w:rsid w:val="002B734C"/>
    <w:rsid w:val="002C025E"/>
    <w:rsid w:val="002C02A2"/>
    <w:rsid w:val="002C0545"/>
    <w:rsid w:val="002C0CFC"/>
    <w:rsid w:val="002C28AB"/>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2F44"/>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463A0"/>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54B5"/>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5F6F"/>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48EA"/>
    <w:rsid w:val="003C628E"/>
    <w:rsid w:val="003C693D"/>
    <w:rsid w:val="003C7F13"/>
    <w:rsid w:val="003D04EF"/>
    <w:rsid w:val="003D22CE"/>
    <w:rsid w:val="003D2E0C"/>
    <w:rsid w:val="003D2E23"/>
    <w:rsid w:val="003D3863"/>
    <w:rsid w:val="003D46E9"/>
    <w:rsid w:val="003D499B"/>
    <w:rsid w:val="003D51E0"/>
    <w:rsid w:val="003D5834"/>
    <w:rsid w:val="003D5929"/>
    <w:rsid w:val="003E16F9"/>
    <w:rsid w:val="003E27B4"/>
    <w:rsid w:val="003E2A72"/>
    <w:rsid w:val="003E37BB"/>
    <w:rsid w:val="003E3D6A"/>
    <w:rsid w:val="003E445F"/>
    <w:rsid w:val="003E4773"/>
    <w:rsid w:val="003E4D01"/>
    <w:rsid w:val="003E4FE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5BD2"/>
    <w:rsid w:val="004362DD"/>
    <w:rsid w:val="00436322"/>
    <w:rsid w:val="004364BD"/>
    <w:rsid w:val="00436CA8"/>
    <w:rsid w:val="00437CFF"/>
    <w:rsid w:val="00441DAD"/>
    <w:rsid w:val="00442596"/>
    <w:rsid w:val="0044286F"/>
    <w:rsid w:val="00442FB5"/>
    <w:rsid w:val="00443520"/>
    <w:rsid w:val="00444706"/>
    <w:rsid w:val="00444DF2"/>
    <w:rsid w:val="00445A8F"/>
    <w:rsid w:val="00445EC6"/>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6407"/>
    <w:rsid w:val="00467D8F"/>
    <w:rsid w:val="004713C4"/>
    <w:rsid w:val="00471D67"/>
    <w:rsid w:val="00472418"/>
    <w:rsid w:val="0047301C"/>
    <w:rsid w:val="00473EFC"/>
    <w:rsid w:val="00475025"/>
    <w:rsid w:val="00475FC6"/>
    <w:rsid w:val="00476F5E"/>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3123"/>
    <w:rsid w:val="004952C9"/>
    <w:rsid w:val="00495618"/>
    <w:rsid w:val="00495790"/>
    <w:rsid w:val="00496E04"/>
    <w:rsid w:val="00497B6C"/>
    <w:rsid w:val="004A072B"/>
    <w:rsid w:val="004A127B"/>
    <w:rsid w:val="004A199C"/>
    <w:rsid w:val="004A1CA0"/>
    <w:rsid w:val="004A29A1"/>
    <w:rsid w:val="004B0DCA"/>
    <w:rsid w:val="004B1E84"/>
    <w:rsid w:val="004B21A8"/>
    <w:rsid w:val="004B239C"/>
    <w:rsid w:val="004B5736"/>
    <w:rsid w:val="004B6760"/>
    <w:rsid w:val="004B6CB7"/>
    <w:rsid w:val="004C02B6"/>
    <w:rsid w:val="004C07F0"/>
    <w:rsid w:val="004C0C2C"/>
    <w:rsid w:val="004C1892"/>
    <w:rsid w:val="004C3E85"/>
    <w:rsid w:val="004C6087"/>
    <w:rsid w:val="004C7945"/>
    <w:rsid w:val="004D00F5"/>
    <w:rsid w:val="004D2EAA"/>
    <w:rsid w:val="004D2F2F"/>
    <w:rsid w:val="004D3124"/>
    <w:rsid w:val="004D3535"/>
    <w:rsid w:val="004D4AD6"/>
    <w:rsid w:val="004D4C99"/>
    <w:rsid w:val="004D5A69"/>
    <w:rsid w:val="004D7196"/>
    <w:rsid w:val="004D7311"/>
    <w:rsid w:val="004D7BC7"/>
    <w:rsid w:val="004E13FB"/>
    <w:rsid w:val="004E237D"/>
    <w:rsid w:val="004E2BA0"/>
    <w:rsid w:val="004E2C0E"/>
    <w:rsid w:val="004E39C7"/>
    <w:rsid w:val="004E443A"/>
    <w:rsid w:val="004E5F69"/>
    <w:rsid w:val="004E6825"/>
    <w:rsid w:val="004E6E6E"/>
    <w:rsid w:val="004E6F07"/>
    <w:rsid w:val="004E7284"/>
    <w:rsid w:val="004E78E2"/>
    <w:rsid w:val="004E7C18"/>
    <w:rsid w:val="004F21C4"/>
    <w:rsid w:val="004F241F"/>
    <w:rsid w:val="004F28C9"/>
    <w:rsid w:val="004F2EFB"/>
    <w:rsid w:val="004F3553"/>
    <w:rsid w:val="004F4ECF"/>
    <w:rsid w:val="004F5806"/>
    <w:rsid w:val="004F58FC"/>
    <w:rsid w:val="004F5B7B"/>
    <w:rsid w:val="004F5C2B"/>
    <w:rsid w:val="004F612C"/>
    <w:rsid w:val="004F6567"/>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2D0F"/>
    <w:rsid w:val="00522FCD"/>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1D3F"/>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75B"/>
    <w:rsid w:val="0057395E"/>
    <w:rsid w:val="00576055"/>
    <w:rsid w:val="00576EA5"/>
    <w:rsid w:val="00576FB3"/>
    <w:rsid w:val="005779F1"/>
    <w:rsid w:val="005806EC"/>
    <w:rsid w:val="00580AE7"/>
    <w:rsid w:val="00580C47"/>
    <w:rsid w:val="00580D00"/>
    <w:rsid w:val="005811B1"/>
    <w:rsid w:val="00583845"/>
    <w:rsid w:val="00584192"/>
    <w:rsid w:val="00584ACF"/>
    <w:rsid w:val="00584D8F"/>
    <w:rsid w:val="00586EDA"/>
    <w:rsid w:val="0058707E"/>
    <w:rsid w:val="00591262"/>
    <w:rsid w:val="005932D8"/>
    <w:rsid w:val="00593A54"/>
    <w:rsid w:val="0059537F"/>
    <w:rsid w:val="00595C40"/>
    <w:rsid w:val="005978EC"/>
    <w:rsid w:val="005A05C6"/>
    <w:rsid w:val="005A0FAF"/>
    <w:rsid w:val="005A1863"/>
    <w:rsid w:val="005A2568"/>
    <w:rsid w:val="005A2E5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C7AEF"/>
    <w:rsid w:val="005D00BD"/>
    <w:rsid w:val="005D01F4"/>
    <w:rsid w:val="005D1E35"/>
    <w:rsid w:val="005D2143"/>
    <w:rsid w:val="005D26CE"/>
    <w:rsid w:val="005D2AEA"/>
    <w:rsid w:val="005D3C2A"/>
    <w:rsid w:val="005D471F"/>
    <w:rsid w:val="005D4AF2"/>
    <w:rsid w:val="005D5673"/>
    <w:rsid w:val="005D5752"/>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46D"/>
    <w:rsid w:val="00610F40"/>
    <w:rsid w:val="00611D17"/>
    <w:rsid w:val="006120DD"/>
    <w:rsid w:val="00612692"/>
    <w:rsid w:val="0061287D"/>
    <w:rsid w:val="006145CA"/>
    <w:rsid w:val="00615064"/>
    <w:rsid w:val="006161A9"/>
    <w:rsid w:val="00616D45"/>
    <w:rsid w:val="00616FAE"/>
    <w:rsid w:val="00617C5C"/>
    <w:rsid w:val="00620C86"/>
    <w:rsid w:val="0062143C"/>
    <w:rsid w:val="0062173B"/>
    <w:rsid w:val="00621D57"/>
    <w:rsid w:val="006221F6"/>
    <w:rsid w:val="006237B4"/>
    <w:rsid w:val="00624469"/>
    <w:rsid w:val="006259EA"/>
    <w:rsid w:val="00626AA9"/>
    <w:rsid w:val="00630459"/>
    <w:rsid w:val="0063048C"/>
    <w:rsid w:val="00631721"/>
    <w:rsid w:val="0063211D"/>
    <w:rsid w:val="006325DF"/>
    <w:rsid w:val="00633031"/>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2EDA"/>
    <w:rsid w:val="00653FC9"/>
    <w:rsid w:val="0065556D"/>
    <w:rsid w:val="00655632"/>
    <w:rsid w:val="006559F4"/>
    <w:rsid w:val="00661086"/>
    <w:rsid w:val="00662404"/>
    <w:rsid w:val="00662733"/>
    <w:rsid w:val="00662C95"/>
    <w:rsid w:val="00663347"/>
    <w:rsid w:val="00663DA1"/>
    <w:rsid w:val="00670879"/>
    <w:rsid w:val="00670A48"/>
    <w:rsid w:val="00670D4F"/>
    <w:rsid w:val="00671937"/>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5EAD"/>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204B"/>
    <w:rsid w:val="006C4A7E"/>
    <w:rsid w:val="006C5E74"/>
    <w:rsid w:val="006C6E6E"/>
    <w:rsid w:val="006D0047"/>
    <w:rsid w:val="006D0529"/>
    <w:rsid w:val="006D0ACF"/>
    <w:rsid w:val="006D0F3C"/>
    <w:rsid w:val="006D266C"/>
    <w:rsid w:val="006D2D37"/>
    <w:rsid w:val="006D3A6A"/>
    <w:rsid w:val="006D3DA1"/>
    <w:rsid w:val="006D3EB6"/>
    <w:rsid w:val="006D51E4"/>
    <w:rsid w:val="006D599D"/>
    <w:rsid w:val="006D62E9"/>
    <w:rsid w:val="006D66F9"/>
    <w:rsid w:val="006D6C8B"/>
    <w:rsid w:val="006D6E9E"/>
    <w:rsid w:val="006D7EED"/>
    <w:rsid w:val="006E0529"/>
    <w:rsid w:val="006E1EB3"/>
    <w:rsid w:val="006E2135"/>
    <w:rsid w:val="006E2BB5"/>
    <w:rsid w:val="006E3342"/>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371"/>
    <w:rsid w:val="006F5252"/>
    <w:rsid w:val="006F57E5"/>
    <w:rsid w:val="006F5A83"/>
    <w:rsid w:val="006F5BDB"/>
    <w:rsid w:val="006F5CA2"/>
    <w:rsid w:val="006F6CE2"/>
    <w:rsid w:val="006F767E"/>
    <w:rsid w:val="0070054C"/>
    <w:rsid w:val="00701480"/>
    <w:rsid w:val="0070215B"/>
    <w:rsid w:val="00703301"/>
    <w:rsid w:val="00703565"/>
    <w:rsid w:val="00703BA1"/>
    <w:rsid w:val="007063C3"/>
    <w:rsid w:val="0070676F"/>
    <w:rsid w:val="007068BE"/>
    <w:rsid w:val="0070708E"/>
    <w:rsid w:val="0071050D"/>
    <w:rsid w:val="007107F8"/>
    <w:rsid w:val="00710904"/>
    <w:rsid w:val="007112E6"/>
    <w:rsid w:val="00711AFF"/>
    <w:rsid w:val="00711F72"/>
    <w:rsid w:val="00713128"/>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6AC"/>
    <w:rsid w:val="007337B1"/>
    <w:rsid w:val="00733C39"/>
    <w:rsid w:val="007340FC"/>
    <w:rsid w:val="0073556C"/>
    <w:rsid w:val="007358B9"/>
    <w:rsid w:val="00735962"/>
    <w:rsid w:val="00737021"/>
    <w:rsid w:val="00737F14"/>
    <w:rsid w:val="00740FCC"/>
    <w:rsid w:val="00741143"/>
    <w:rsid w:val="00742EBC"/>
    <w:rsid w:val="0074379E"/>
    <w:rsid w:val="00743A9E"/>
    <w:rsid w:val="00744AAD"/>
    <w:rsid w:val="00744FBA"/>
    <w:rsid w:val="00745FDC"/>
    <w:rsid w:val="007462A2"/>
    <w:rsid w:val="00747215"/>
    <w:rsid w:val="00750F89"/>
    <w:rsid w:val="00751CA1"/>
    <w:rsid w:val="00752471"/>
    <w:rsid w:val="00753C54"/>
    <w:rsid w:val="00753ED1"/>
    <w:rsid w:val="00753FF7"/>
    <w:rsid w:val="00754556"/>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1C72"/>
    <w:rsid w:val="0078214F"/>
    <w:rsid w:val="007832A4"/>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068C"/>
    <w:rsid w:val="007A14FF"/>
    <w:rsid w:val="007A2279"/>
    <w:rsid w:val="007A60D4"/>
    <w:rsid w:val="007A716E"/>
    <w:rsid w:val="007A7E7F"/>
    <w:rsid w:val="007B50E9"/>
    <w:rsid w:val="007B75FF"/>
    <w:rsid w:val="007C0409"/>
    <w:rsid w:val="007C1402"/>
    <w:rsid w:val="007C2E78"/>
    <w:rsid w:val="007C3B11"/>
    <w:rsid w:val="007C3EA5"/>
    <w:rsid w:val="007C413C"/>
    <w:rsid w:val="007C4981"/>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06E"/>
    <w:rsid w:val="008114CA"/>
    <w:rsid w:val="0081288B"/>
    <w:rsid w:val="008136F0"/>
    <w:rsid w:val="0081389B"/>
    <w:rsid w:val="00813B75"/>
    <w:rsid w:val="0081507C"/>
    <w:rsid w:val="00816D74"/>
    <w:rsid w:val="00820BC0"/>
    <w:rsid w:val="0082215D"/>
    <w:rsid w:val="008257EE"/>
    <w:rsid w:val="00825F73"/>
    <w:rsid w:val="00826ACC"/>
    <w:rsid w:val="00827D75"/>
    <w:rsid w:val="00827EDD"/>
    <w:rsid w:val="0083087D"/>
    <w:rsid w:val="00830966"/>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CBC"/>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371"/>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53E5"/>
    <w:rsid w:val="008865EE"/>
    <w:rsid w:val="00887B04"/>
    <w:rsid w:val="00890C01"/>
    <w:rsid w:val="00893034"/>
    <w:rsid w:val="0089361E"/>
    <w:rsid w:val="00893779"/>
    <w:rsid w:val="008958F1"/>
    <w:rsid w:val="00896824"/>
    <w:rsid w:val="008A0C56"/>
    <w:rsid w:val="008A1374"/>
    <w:rsid w:val="008A2D39"/>
    <w:rsid w:val="008A33DE"/>
    <w:rsid w:val="008A34F8"/>
    <w:rsid w:val="008A5699"/>
    <w:rsid w:val="008A6907"/>
    <w:rsid w:val="008A780E"/>
    <w:rsid w:val="008B06D7"/>
    <w:rsid w:val="008B0976"/>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4B"/>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47BB"/>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59A2"/>
    <w:rsid w:val="00976A2A"/>
    <w:rsid w:val="00976D2D"/>
    <w:rsid w:val="00976D3B"/>
    <w:rsid w:val="0098006D"/>
    <w:rsid w:val="00981240"/>
    <w:rsid w:val="00981A96"/>
    <w:rsid w:val="00982808"/>
    <w:rsid w:val="009838F2"/>
    <w:rsid w:val="009840D7"/>
    <w:rsid w:val="00985ACE"/>
    <w:rsid w:val="0098638B"/>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1CF3"/>
    <w:rsid w:val="009C3AA5"/>
    <w:rsid w:val="009C5E86"/>
    <w:rsid w:val="009C66E7"/>
    <w:rsid w:val="009C684D"/>
    <w:rsid w:val="009D003C"/>
    <w:rsid w:val="009D00A1"/>
    <w:rsid w:val="009D0137"/>
    <w:rsid w:val="009D056C"/>
    <w:rsid w:val="009D152E"/>
    <w:rsid w:val="009D1854"/>
    <w:rsid w:val="009D265E"/>
    <w:rsid w:val="009D31F3"/>
    <w:rsid w:val="009D446B"/>
    <w:rsid w:val="009D5414"/>
    <w:rsid w:val="009D5A39"/>
    <w:rsid w:val="009D673B"/>
    <w:rsid w:val="009D6A79"/>
    <w:rsid w:val="009D7402"/>
    <w:rsid w:val="009E0D2E"/>
    <w:rsid w:val="009E1D01"/>
    <w:rsid w:val="009E3438"/>
    <w:rsid w:val="009E44BD"/>
    <w:rsid w:val="009E5F62"/>
    <w:rsid w:val="009E5FE7"/>
    <w:rsid w:val="009E6624"/>
    <w:rsid w:val="009E78ED"/>
    <w:rsid w:val="009E7D02"/>
    <w:rsid w:val="009F2C31"/>
    <w:rsid w:val="009F5394"/>
    <w:rsid w:val="009F5F15"/>
    <w:rsid w:val="009F6544"/>
    <w:rsid w:val="009F6BA8"/>
    <w:rsid w:val="009F6C81"/>
    <w:rsid w:val="009F6FA6"/>
    <w:rsid w:val="009F766B"/>
    <w:rsid w:val="00A00CA9"/>
    <w:rsid w:val="00A01803"/>
    <w:rsid w:val="00A022F0"/>
    <w:rsid w:val="00A035B1"/>
    <w:rsid w:val="00A0360E"/>
    <w:rsid w:val="00A037DF"/>
    <w:rsid w:val="00A05DA5"/>
    <w:rsid w:val="00A0657C"/>
    <w:rsid w:val="00A07D11"/>
    <w:rsid w:val="00A07DF0"/>
    <w:rsid w:val="00A104DC"/>
    <w:rsid w:val="00A104F2"/>
    <w:rsid w:val="00A106C2"/>
    <w:rsid w:val="00A10A53"/>
    <w:rsid w:val="00A110A7"/>
    <w:rsid w:val="00A11C74"/>
    <w:rsid w:val="00A12C13"/>
    <w:rsid w:val="00A12CBB"/>
    <w:rsid w:val="00A14541"/>
    <w:rsid w:val="00A15316"/>
    <w:rsid w:val="00A15573"/>
    <w:rsid w:val="00A1622B"/>
    <w:rsid w:val="00A1671C"/>
    <w:rsid w:val="00A16E1D"/>
    <w:rsid w:val="00A17E17"/>
    <w:rsid w:val="00A2067A"/>
    <w:rsid w:val="00A21D05"/>
    <w:rsid w:val="00A22316"/>
    <w:rsid w:val="00A26322"/>
    <w:rsid w:val="00A27876"/>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1C8"/>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570E5"/>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23F"/>
    <w:rsid w:val="00AA5CFA"/>
    <w:rsid w:val="00AA61FE"/>
    <w:rsid w:val="00AA734B"/>
    <w:rsid w:val="00AB0453"/>
    <w:rsid w:val="00AB1592"/>
    <w:rsid w:val="00AB2191"/>
    <w:rsid w:val="00AB22E3"/>
    <w:rsid w:val="00AB29AD"/>
    <w:rsid w:val="00AB3C99"/>
    <w:rsid w:val="00AB3CF9"/>
    <w:rsid w:val="00AB4417"/>
    <w:rsid w:val="00AB5512"/>
    <w:rsid w:val="00AB5AA7"/>
    <w:rsid w:val="00AB5B22"/>
    <w:rsid w:val="00AB5F4C"/>
    <w:rsid w:val="00AB7304"/>
    <w:rsid w:val="00AB7338"/>
    <w:rsid w:val="00AB7676"/>
    <w:rsid w:val="00AB7750"/>
    <w:rsid w:val="00AC0DBB"/>
    <w:rsid w:val="00AC3D3E"/>
    <w:rsid w:val="00AC6DF8"/>
    <w:rsid w:val="00AC7204"/>
    <w:rsid w:val="00AC793D"/>
    <w:rsid w:val="00AC7BC2"/>
    <w:rsid w:val="00AD01AA"/>
    <w:rsid w:val="00AD0585"/>
    <w:rsid w:val="00AD4DD3"/>
    <w:rsid w:val="00AD50C6"/>
    <w:rsid w:val="00AE186E"/>
    <w:rsid w:val="00AE18A3"/>
    <w:rsid w:val="00AE1CB4"/>
    <w:rsid w:val="00AE1F2A"/>
    <w:rsid w:val="00AE27B4"/>
    <w:rsid w:val="00AE2D75"/>
    <w:rsid w:val="00AE3FE7"/>
    <w:rsid w:val="00AE45DD"/>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058C"/>
    <w:rsid w:val="00B12DC8"/>
    <w:rsid w:val="00B1440B"/>
    <w:rsid w:val="00B153D3"/>
    <w:rsid w:val="00B16484"/>
    <w:rsid w:val="00B167F9"/>
    <w:rsid w:val="00B16BFC"/>
    <w:rsid w:val="00B20027"/>
    <w:rsid w:val="00B2192C"/>
    <w:rsid w:val="00B21E86"/>
    <w:rsid w:val="00B225E3"/>
    <w:rsid w:val="00B22DE3"/>
    <w:rsid w:val="00B23389"/>
    <w:rsid w:val="00B23851"/>
    <w:rsid w:val="00B23B20"/>
    <w:rsid w:val="00B23F1C"/>
    <w:rsid w:val="00B23FC5"/>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289"/>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CF8"/>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1E8"/>
    <w:rsid w:val="00BB7297"/>
    <w:rsid w:val="00BC099B"/>
    <w:rsid w:val="00BC2110"/>
    <w:rsid w:val="00BC2AFB"/>
    <w:rsid w:val="00BC35D2"/>
    <w:rsid w:val="00BC363A"/>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2722"/>
    <w:rsid w:val="00C0302A"/>
    <w:rsid w:val="00C04FE3"/>
    <w:rsid w:val="00C06E71"/>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6D1D"/>
    <w:rsid w:val="00C37AF9"/>
    <w:rsid w:val="00C37BB0"/>
    <w:rsid w:val="00C4003A"/>
    <w:rsid w:val="00C418E2"/>
    <w:rsid w:val="00C41E05"/>
    <w:rsid w:val="00C426F1"/>
    <w:rsid w:val="00C429BB"/>
    <w:rsid w:val="00C43052"/>
    <w:rsid w:val="00C431C4"/>
    <w:rsid w:val="00C433D8"/>
    <w:rsid w:val="00C43966"/>
    <w:rsid w:val="00C44BC8"/>
    <w:rsid w:val="00C44EA2"/>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14C"/>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299F"/>
    <w:rsid w:val="00C82C67"/>
    <w:rsid w:val="00C84761"/>
    <w:rsid w:val="00C84F9C"/>
    <w:rsid w:val="00C85443"/>
    <w:rsid w:val="00C85715"/>
    <w:rsid w:val="00C85B73"/>
    <w:rsid w:val="00C87798"/>
    <w:rsid w:val="00C87DF6"/>
    <w:rsid w:val="00C900CE"/>
    <w:rsid w:val="00C9214F"/>
    <w:rsid w:val="00C9384D"/>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67D"/>
    <w:rsid w:val="00CC37D0"/>
    <w:rsid w:val="00CC5042"/>
    <w:rsid w:val="00CC66D3"/>
    <w:rsid w:val="00CC6856"/>
    <w:rsid w:val="00CC77DE"/>
    <w:rsid w:val="00CD0179"/>
    <w:rsid w:val="00CD332A"/>
    <w:rsid w:val="00CD3612"/>
    <w:rsid w:val="00CD4DAE"/>
    <w:rsid w:val="00CD65BB"/>
    <w:rsid w:val="00CD774A"/>
    <w:rsid w:val="00CD7B91"/>
    <w:rsid w:val="00CE065C"/>
    <w:rsid w:val="00CE06D3"/>
    <w:rsid w:val="00CE0D06"/>
    <w:rsid w:val="00CE41E8"/>
    <w:rsid w:val="00CE4326"/>
    <w:rsid w:val="00CE4C15"/>
    <w:rsid w:val="00CE52FA"/>
    <w:rsid w:val="00CE5C2B"/>
    <w:rsid w:val="00CF00DD"/>
    <w:rsid w:val="00CF055A"/>
    <w:rsid w:val="00CF1913"/>
    <w:rsid w:val="00CF2489"/>
    <w:rsid w:val="00CF2915"/>
    <w:rsid w:val="00CF363E"/>
    <w:rsid w:val="00CF5BB1"/>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5C6"/>
    <w:rsid w:val="00D23B6F"/>
    <w:rsid w:val="00D2523A"/>
    <w:rsid w:val="00D26473"/>
    <w:rsid w:val="00D26D6F"/>
    <w:rsid w:val="00D27016"/>
    <w:rsid w:val="00D273D9"/>
    <w:rsid w:val="00D27CD6"/>
    <w:rsid w:val="00D30ADD"/>
    <w:rsid w:val="00D30ECF"/>
    <w:rsid w:val="00D31172"/>
    <w:rsid w:val="00D3154A"/>
    <w:rsid w:val="00D31FCC"/>
    <w:rsid w:val="00D32F27"/>
    <w:rsid w:val="00D33114"/>
    <w:rsid w:val="00D334AC"/>
    <w:rsid w:val="00D33939"/>
    <w:rsid w:val="00D3457B"/>
    <w:rsid w:val="00D34FD1"/>
    <w:rsid w:val="00D3681B"/>
    <w:rsid w:val="00D37327"/>
    <w:rsid w:val="00D40A59"/>
    <w:rsid w:val="00D40C1A"/>
    <w:rsid w:val="00D40E65"/>
    <w:rsid w:val="00D44785"/>
    <w:rsid w:val="00D449E6"/>
    <w:rsid w:val="00D46C2A"/>
    <w:rsid w:val="00D47B26"/>
    <w:rsid w:val="00D502F6"/>
    <w:rsid w:val="00D50984"/>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05F"/>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1785"/>
    <w:rsid w:val="00DF3224"/>
    <w:rsid w:val="00DF53CE"/>
    <w:rsid w:val="00E01517"/>
    <w:rsid w:val="00E01B5E"/>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57C"/>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6A2D"/>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5B12"/>
    <w:rsid w:val="00E862A5"/>
    <w:rsid w:val="00E877EF"/>
    <w:rsid w:val="00E91EEB"/>
    <w:rsid w:val="00E9324B"/>
    <w:rsid w:val="00E93596"/>
    <w:rsid w:val="00E935AE"/>
    <w:rsid w:val="00E9452F"/>
    <w:rsid w:val="00E94A87"/>
    <w:rsid w:val="00E95296"/>
    <w:rsid w:val="00E95A4A"/>
    <w:rsid w:val="00E95D39"/>
    <w:rsid w:val="00E96A7C"/>
    <w:rsid w:val="00EA17D9"/>
    <w:rsid w:val="00EA26C2"/>
    <w:rsid w:val="00EA3AF1"/>
    <w:rsid w:val="00EA4C6D"/>
    <w:rsid w:val="00EA4F5F"/>
    <w:rsid w:val="00EA5E51"/>
    <w:rsid w:val="00EA64C5"/>
    <w:rsid w:val="00EA66D8"/>
    <w:rsid w:val="00EB0517"/>
    <w:rsid w:val="00EB2C62"/>
    <w:rsid w:val="00EB32C8"/>
    <w:rsid w:val="00EB55E4"/>
    <w:rsid w:val="00EB5EF7"/>
    <w:rsid w:val="00EB6210"/>
    <w:rsid w:val="00EC481A"/>
    <w:rsid w:val="00EC4832"/>
    <w:rsid w:val="00EC4FA0"/>
    <w:rsid w:val="00EC57A0"/>
    <w:rsid w:val="00EC5839"/>
    <w:rsid w:val="00EC6089"/>
    <w:rsid w:val="00EC644B"/>
    <w:rsid w:val="00EC65A9"/>
    <w:rsid w:val="00EC66B4"/>
    <w:rsid w:val="00EC7A41"/>
    <w:rsid w:val="00ED027C"/>
    <w:rsid w:val="00ED02F5"/>
    <w:rsid w:val="00ED0BB1"/>
    <w:rsid w:val="00ED3310"/>
    <w:rsid w:val="00ED38B2"/>
    <w:rsid w:val="00ED47B3"/>
    <w:rsid w:val="00ED4BD0"/>
    <w:rsid w:val="00ED505B"/>
    <w:rsid w:val="00ED5C1E"/>
    <w:rsid w:val="00ED610B"/>
    <w:rsid w:val="00ED6A9A"/>
    <w:rsid w:val="00ED7807"/>
    <w:rsid w:val="00EE005B"/>
    <w:rsid w:val="00EE1CEE"/>
    <w:rsid w:val="00EE2754"/>
    <w:rsid w:val="00EE2A38"/>
    <w:rsid w:val="00EE4D28"/>
    <w:rsid w:val="00EE60F5"/>
    <w:rsid w:val="00EE647B"/>
    <w:rsid w:val="00EE7959"/>
    <w:rsid w:val="00EE7D98"/>
    <w:rsid w:val="00EF1404"/>
    <w:rsid w:val="00EF1605"/>
    <w:rsid w:val="00EF3359"/>
    <w:rsid w:val="00EF34EB"/>
    <w:rsid w:val="00EF3B75"/>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34E6"/>
    <w:rsid w:val="00F24C1D"/>
    <w:rsid w:val="00F25993"/>
    <w:rsid w:val="00F26B53"/>
    <w:rsid w:val="00F32417"/>
    <w:rsid w:val="00F3253F"/>
    <w:rsid w:val="00F32BD4"/>
    <w:rsid w:val="00F33E51"/>
    <w:rsid w:val="00F3467E"/>
    <w:rsid w:val="00F34719"/>
    <w:rsid w:val="00F35122"/>
    <w:rsid w:val="00F353C6"/>
    <w:rsid w:val="00F35788"/>
    <w:rsid w:val="00F359D5"/>
    <w:rsid w:val="00F36F19"/>
    <w:rsid w:val="00F37403"/>
    <w:rsid w:val="00F37F5B"/>
    <w:rsid w:val="00F41B75"/>
    <w:rsid w:val="00F425ED"/>
    <w:rsid w:val="00F43002"/>
    <w:rsid w:val="00F43EAB"/>
    <w:rsid w:val="00F445FF"/>
    <w:rsid w:val="00F44F49"/>
    <w:rsid w:val="00F4582D"/>
    <w:rsid w:val="00F45F89"/>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898"/>
    <w:rsid w:val="00FD4F41"/>
    <w:rsid w:val="00FD635E"/>
    <w:rsid w:val="00FD6AC4"/>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qFormat/>
    <w:rsid w:val="00CB7C3E"/>
    <w:pPr>
      <w:spacing w:after="160" w:line="259" w:lineRule="auto"/>
      <w:ind w:left="720"/>
      <w:contextualSpacing/>
    </w:pPr>
    <w:rPr>
      <w:lang w:eastAsia="en-US"/>
    </w:rPr>
  </w:style>
  <w:style w:type="paragraph" w:styleId="ab">
    <w:name w:val="No Spacing"/>
    <w:aliases w:val="Таблицы"/>
    <w:link w:val="ac"/>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864371"/>
    <w:rPr>
      <w:color w:val="605E5C"/>
      <w:shd w:val="clear" w:color="auto" w:fill="E1DFDD"/>
    </w:rPr>
  </w:style>
  <w:style w:type="paragraph" w:customStyle="1" w:styleId="333">
    <w:name w:val="Основной текст с отступом 33"/>
    <w:basedOn w:val="a2"/>
    <w:rsid w:val="008A780E"/>
    <w:pPr>
      <w:spacing w:line="360" w:lineRule="auto"/>
      <w:ind w:firstLine="700"/>
      <w:jc w:val="both"/>
    </w:pPr>
    <w:rPr>
      <w:rFonts w:eastAsia="Batang"/>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17734</Words>
  <Characters>101087</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2025-12-16T16:14:00Z</dcterms:created>
  <dcterms:modified xsi:type="dcterms:W3CDTF">2025-12-16T16:15:00Z</dcterms:modified>
</cp:coreProperties>
</file>