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7F44E1" w:rsidRDefault="0000146C" w:rsidP="00620C86">
      <w:pPr>
        <w:pStyle w:val="1"/>
        <w:spacing w:before="83"/>
        <w:ind w:left="949" w:right="230" w:hanging="949"/>
      </w:pPr>
      <w:bookmarkStart w:id="0" w:name="_Hlk174782530"/>
      <w:bookmarkStart w:id="1" w:name="_Hlk214218490"/>
      <w:r w:rsidRPr="007F44E1">
        <w:t>РОЗДІЛ 1</w:t>
      </w:r>
    </w:p>
    <w:p w14:paraId="31970B11" w14:textId="77777777" w:rsidR="00314AF3" w:rsidRDefault="00314AF3" w:rsidP="00314AF3">
      <w:pPr>
        <w:rPr>
          <w:lang w:eastAsia="en-US"/>
        </w:rPr>
      </w:pPr>
    </w:p>
    <w:p w14:paraId="5FC923B9" w14:textId="77777777" w:rsidR="00513D37" w:rsidRPr="007F44E1" w:rsidRDefault="00513D37" w:rsidP="00314AF3">
      <w:pPr>
        <w:rPr>
          <w:lang w:eastAsia="en-US"/>
        </w:rPr>
      </w:pPr>
    </w:p>
    <w:p w14:paraId="66351745" w14:textId="77777777" w:rsidR="00E61E51" w:rsidRPr="00DB287D" w:rsidRDefault="00E61E51" w:rsidP="00E61E51">
      <w:pPr>
        <w:rPr>
          <w:b/>
          <w:bCs/>
          <w:lang w:eastAsia="en-US"/>
        </w:rPr>
      </w:pPr>
    </w:p>
    <w:p w14:paraId="2BC0B253" w14:textId="151CFABA" w:rsidR="00513D37" w:rsidRDefault="000E5B9D" w:rsidP="000E5B9D">
      <w:pPr>
        <w:pStyle w:val="ad"/>
        <w:spacing w:line="360" w:lineRule="auto"/>
        <w:ind w:right="219" w:firstLine="707"/>
        <w:jc w:val="center"/>
        <w:rPr>
          <w:b/>
          <w:bCs/>
          <w:caps/>
          <w:sz w:val="28"/>
          <w:szCs w:val="28"/>
        </w:rPr>
      </w:pPr>
      <w:r w:rsidRPr="000E5B9D">
        <w:rPr>
          <w:b/>
          <w:bCs/>
          <w:caps/>
          <w:sz w:val="28"/>
          <w:szCs w:val="28"/>
        </w:rPr>
        <w:t>Теоретико-методологічні підходи до вивчення проблеми психологічного супроводу дітей підліткового віку</w:t>
      </w:r>
      <w:r w:rsidR="00553DE6">
        <w:rPr>
          <w:b/>
          <w:bCs/>
          <w:caps/>
          <w:sz w:val="28"/>
          <w:szCs w:val="28"/>
        </w:rPr>
        <w:t xml:space="preserve"> за допомогою арт-терапії</w:t>
      </w:r>
    </w:p>
    <w:p w14:paraId="3FA6A6A7" w14:textId="77777777" w:rsidR="000E5B9D" w:rsidRDefault="000E5B9D" w:rsidP="00553DE6">
      <w:pPr>
        <w:pStyle w:val="ad"/>
        <w:spacing w:line="360" w:lineRule="auto"/>
        <w:ind w:right="219" w:firstLine="707"/>
        <w:jc w:val="both"/>
        <w:rPr>
          <w:caps/>
          <w:sz w:val="28"/>
          <w:szCs w:val="28"/>
        </w:rPr>
      </w:pPr>
    </w:p>
    <w:p w14:paraId="6AD22582" w14:textId="2E248E0D" w:rsidR="00DC6B99" w:rsidRPr="00DC6B99" w:rsidRDefault="00DC6B99" w:rsidP="00553DE6">
      <w:pPr>
        <w:pStyle w:val="ad"/>
        <w:spacing w:line="360" w:lineRule="auto"/>
        <w:ind w:right="219" w:firstLine="707"/>
        <w:jc w:val="both"/>
        <w:rPr>
          <w:b/>
          <w:bCs/>
          <w:caps/>
          <w:sz w:val="28"/>
          <w:szCs w:val="28"/>
        </w:rPr>
      </w:pPr>
      <w:r w:rsidRPr="00DC6B99">
        <w:rPr>
          <w:b/>
          <w:bCs/>
          <w:caps/>
          <w:sz w:val="28"/>
          <w:szCs w:val="28"/>
        </w:rPr>
        <w:t xml:space="preserve">1.1. </w:t>
      </w:r>
      <w:r w:rsidRPr="00DC6B99">
        <w:rPr>
          <w:b/>
          <w:bCs/>
          <w:sz w:val="28"/>
          <w:szCs w:val="28"/>
        </w:rPr>
        <w:t xml:space="preserve">Психологічний супровід розвитку особистості у підлітковому віці </w:t>
      </w:r>
    </w:p>
    <w:p w14:paraId="231A3184" w14:textId="77777777" w:rsidR="00DC6B99" w:rsidRDefault="00DC6B99" w:rsidP="00553DE6">
      <w:pPr>
        <w:pStyle w:val="ad"/>
        <w:spacing w:line="360" w:lineRule="auto"/>
        <w:ind w:right="219" w:firstLine="707"/>
        <w:jc w:val="both"/>
        <w:rPr>
          <w:sz w:val="28"/>
          <w:szCs w:val="28"/>
        </w:rPr>
      </w:pPr>
    </w:p>
    <w:p w14:paraId="41C33DC4" w14:textId="77777777" w:rsidR="00DC6B99" w:rsidRDefault="00DC6B99" w:rsidP="00553DE6">
      <w:pPr>
        <w:pStyle w:val="ad"/>
        <w:spacing w:line="360" w:lineRule="auto"/>
        <w:ind w:right="219" w:firstLine="707"/>
        <w:jc w:val="both"/>
        <w:rPr>
          <w:sz w:val="28"/>
          <w:szCs w:val="28"/>
        </w:rPr>
      </w:pPr>
      <w:r w:rsidRPr="00DC6B99">
        <w:rPr>
          <w:sz w:val="28"/>
          <w:szCs w:val="28"/>
        </w:rPr>
        <w:t xml:space="preserve">Розвиток особистості протягом життя може супроводжуватись рядом проблем, які можуть його стимулювати або гальмувати. Психологічні проблеми особистості можуть породжуватись різними чинниками, що відповідно, дає підстави класифікувати їх як </w:t>
      </w:r>
      <w:proofErr w:type="spellStart"/>
      <w:r w:rsidRPr="00DC6B99">
        <w:rPr>
          <w:sz w:val="28"/>
          <w:szCs w:val="28"/>
        </w:rPr>
        <w:t>екогенні</w:t>
      </w:r>
      <w:proofErr w:type="spellEnd"/>
      <w:r w:rsidRPr="00DC6B99">
        <w:rPr>
          <w:sz w:val="28"/>
          <w:szCs w:val="28"/>
        </w:rPr>
        <w:t xml:space="preserve">, </w:t>
      </w:r>
      <w:proofErr w:type="spellStart"/>
      <w:r w:rsidRPr="00DC6B99">
        <w:rPr>
          <w:sz w:val="28"/>
          <w:szCs w:val="28"/>
        </w:rPr>
        <w:t>соціогенні</w:t>
      </w:r>
      <w:proofErr w:type="spellEnd"/>
      <w:r w:rsidRPr="00DC6B99">
        <w:rPr>
          <w:sz w:val="28"/>
          <w:szCs w:val="28"/>
        </w:rPr>
        <w:t>, техногенні, психогенні, а також ті, що породжуються віковим розвитком особистості [4].</w:t>
      </w:r>
    </w:p>
    <w:p w14:paraId="7EC6B26B" w14:textId="77777777" w:rsidR="00DC6B99" w:rsidRDefault="00DC6B99" w:rsidP="00553DE6">
      <w:pPr>
        <w:pStyle w:val="ad"/>
        <w:spacing w:line="360" w:lineRule="auto"/>
        <w:ind w:right="219" w:firstLine="707"/>
        <w:jc w:val="both"/>
        <w:rPr>
          <w:sz w:val="28"/>
          <w:szCs w:val="28"/>
        </w:rPr>
      </w:pPr>
      <w:r w:rsidRPr="00DC6B99">
        <w:rPr>
          <w:sz w:val="28"/>
          <w:szCs w:val="28"/>
        </w:rPr>
        <w:t xml:space="preserve"> У контексті цієї роботи нас найбільше цікавлять проблеми, зумовлені віковим розвитком особистості, які й будуть проаналізовані більш детально. </w:t>
      </w:r>
    </w:p>
    <w:p w14:paraId="04C7ED59" w14:textId="04E921EA" w:rsidR="00DC6B99" w:rsidRDefault="00DC6B99" w:rsidP="00553DE6">
      <w:pPr>
        <w:pStyle w:val="ad"/>
        <w:spacing w:line="360" w:lineRule="auto"/>
        <w:ind w:right="219" w:firstLine="707"/>
        <w:jc w:val="both"/>
        <w:rPr>
          <w:sz w:val="28"/>
          <w:szCs w:val="28"/>
        </w:rPr>
      </w:pPr>
      <w:r w:rsidRPr="00DC6B99">
        <w:rPr>
          <w:sz w:val="28"/>
          <w:szCs w:val="28"/>
        </w:rPr>
        <w:t>З одного боку, під проблемами психічного розвитку розуміють ті випадки, котрі призводять до відхилень від нормативного психічного розвитку. Зазначені відхилення у розвитку мають назву “</w:t>
      </w:r>
      <w:proofErr w:type="spellStart"/>
      <w:r w:rsidRPr="00DC6B99">
        <w:rPr>
          <w:sz w:val="28"/>
          <w:szCs w:val="28"/>
        </w:rPr>
        <w:t>дизонтогенез</w:t>
      </w:r>
      <w:proofErr w:type="spellEnd"/>
      <w:r w:rsidRPr="00DC6B99">
        <w:rPr>
          <w:sz w:val="28"/>
          <w:szCs w:val="28"/>
        </w:rPr>
        <w:t xml:space="preserve">” та вивчаються у межах патопсихології. </w:t>
      </w:r>
    </w:p>
    <w:p w14:paraId="4EF5DF49" w14:textId="77777777" w:rsidR="00DC6B99" w:rsidRDefault="00DC6B99" w:rsidP="00553DE6">
      <w:pPr>
        <w:pStyle w:val="ad"/>
        <w:spacing w:line="360" w:lineRule="auto"/>
        <w:ind w:right="219" w:firstLine="707"/>
        <w:jc w:val="both"/>
        <w:rPr>
          <w:sz w:val="28"/>
          <w:szCs w:val="28"/>
        </w:rPr>
      </w:pPr>
      <w:r w:rsidRPr="00DC6B99">
        <w:rPr>
          <w:sz w:val="28"/>
          <w:szCs w:val="28"/>
        </w:rPr>
        <w:t xml:space="preserve">З іншого боку, існують так би мовити “нормативні” проблеми, тобто ті, які не виходять за межі нормального вікового (онтогенетичного) розвитку [5]. </w:t>
      </w:r>
    </w:p>
    <w:p w14:paraId="4332A5AE" w14:textId="77777777" w:rsidR="00DC6B99" w:rsidRDefault="00DC6B99" w:rsidP="00553DE6">
      <w:pPr>
        <w:pStyle w:val="ad"/>
        <w:spacing w:line="360" w:lineRule="auto"/>
        <w:ind w:right="219" w:firstLine="707"/>
        <w:jc w:val="both"/>
        <w:rPr>
          <w:sz w:val="28"/>
          <w:szCs w:val="28"/>
        </w:rPr>
      </w:pPr>
      <w:r w:rsidRPr="00DC6B99">
        <w:rPr>
          <w:sz w:val="28"/>
          <w:szCs w:val="28"/>
        </w:rPr>
        <w:t>Такі проблеми</w:t>
      </w:r>
      <w:r>
        <w:rPr>
          <w:sz w:val="28"/>
          <w:szCs w:val="28"/>
        </w:rPr>
        <w:t xml:space="preserve"> </w:t>
      </w:r>
      <w:r w:rsidRPr="00DC6B99">
        <w:rPr>
          <w:sz w:val="28"/>
          <w:szCs w:val="28"/>
        </w:rPr>
        <w:t>виникають за наявності певних протиріч між актуальним рівнем розвитку тих чи інших психічних функцій, процесів, властивостей та вимогами життєвої ситуації.</w:t>
      </w:r>
    </w:p>
    <w:p w14:paraId="7E8B6632" w14:textId="77777777" w:rsidR="00DC6B99" w:rsidRDefault="00DC6B99" w:rsidP="00553DE6">
      <w:pPr>
        <w:pStyle w:val="ad"/>
        <w:spacing w:line="360" w:lineRule="auto"/>
        <w:ind w:right="219" w:firstLine="707"/>
        <w:jc w:val="both"/>
        <w:rPr>
          <w:sz w:val="28"/>
          <w:szCs w:val="28"/>
        </w:rPr>
      </w:pPr>
      <w:r w:rsidRPr="00DC6B99">
        <w:rPr>
          <w:sz w:val="28"/>
          <w:szCs w:val="28"/>
        </w:rPr>
        <w:t xml:space="preserve"> У тому випадку, якщо актуальний рівень розвитку не дозволяє ефективно адаптуватись до нових умов та вимог життя, виникає проблема, вирішенням якої може бути поява відповідних новоутворень. </w:t>
      </w:r>
    </w:p>
    <w:p w14:paraId="5C7D5E68" w14:textId="77777777" w:rsidR="00DC6B99" w:rsidRDefault="00DC6B99" w:rsidP="00553DE6">
      <w:pPr>
        <w:pStyle w:val="ad"/>
        <w:spacing w:line="360" w:lineRule="auto"/>
        <w:ind w:right="219" w:firstLine="707"/>
        <w:jc w:val="both"/>
        <w:rPr>
          <w:sz w:val="28"/>
          <w:szCs w:val="28"/>
        </w:rPr>
      </w:pPr>
      <w:r w:rsidRPr="00DC6B99">
        <w:rPr>
          <w:sz w:val="28"/>
          <w:szCs w:val="28"/>
        </w:rPr>
        <w:lastRenderedPageBreak/>
        <w:t>Тобто, з одного боку наявність проблеми (як результату певних протиріч) може бути поштовхом для розвитку тих чи інших якостей особистості.</w:t>
      </w:r>
    </w:p>
    <w:p w14:paraId="7FFDB5EF" w14:textId="77777777" w:rsidR="00DC6B99" w:rsidRDefault="00DC6B99" w:rsidP="00553DE6">
      <w:pPr>
        <w:pStyle w:val="ad"/>
        <w:spacing w:line="360" w:lineRule="auto"/>
        <w:ind w:right="219" w:firstLine="707"/>
        <w:jc w:val="both"/>
        <w:rPr>
          <w:sz w:val="28"/>
          <w:szCs w:val="28"/>
        </w:rPr>
      </w:pPr>
      <w:r w:rsidRPr="00DC6B99">
        <w:rPr>
          <w:sz w:val="28"/>
          <w:szCs w:val="28"/>
        </w:rPr>
        <w:t xml:space="preserve"> З іншого ж боку, наявність невирішеної, постійно повторюваної проблеми може стати серйозною перешкодою у подальшому розвитку людини [5]. Виникнення проблем психічного розвитку може бути обумовлене різними факторами. </w:t>
      </w:r>
    </w:p>
    <w:p w14:paraId="1DC4D658" w14:textId="77777777" w:rsidR="00625252" w:rsidRDefault="00DC6B99" w:rsidP="00553DE6">
      <w:pPr>
        <w:pStyle w:val="ad"/>
        <w:spacing w:line="360" w:lineRule="auto"/>
        <w:ind w:right="219" w:firstLine="707"/>
        <w:jc w:val="both"/>
        <w:rPr>
          <w:sz w:val="28"/>
          <w:szCs w:val="28"/>
          <w:lang w:val="en-US"/>
        </w:rPr>
      </w:pPr>
      <w:r w:rsidRPr="00DC6B99">
        <w:rPr>
          <w:sz w:val="28"/>
          <w:szCs w:val="28"/>
        </w:rPr>
        <w:t xml:space="preserve">Умовно їх можна поділити на дві групи: </w:t>
      </w:r>
    </w:p>
    <w:p w14:paraId="274B5DE1" w14:textId="77777777" w:rsidR="00625252" w:rsidRDefault="00DC6B99" w:rsidP="00553DE6">
      <w:pPr>
        <w:pStyle w:val="ad"/>
        <w:spacing w:line="360" w:lineRule="auto"/>
        <w:ind w:right="219" w:firstLine="707"/>
        <w:jc w:val="both"/>
        <w:rPr>
          <w:sz w:val="28"/>
          <w:szCs w:val="28"/>
          <w:lang w:val="en-US"/>
        </w:rPr>
      </w:pPr>
      <w:r w:rsidRPr="00DC6B99">
        <w:rPr>
          <w:sz w:val="28"/>
          <w:szCs w:val="28"/>
        </w:rPr>
        <w:t xml:space="preserve">1) ті, що пов’язані з віковими змінами; </w:t>
      </w:r>
    </w:p>
    <w:p w14:paraId="50C45C7B" w14:textId="77777777" w:rsidR="00625252" w:rsidRDefault="00DC6B99" w:rsidP="00553DE6">
      <w:pPr>
        <w:pStyle w:val="ad"/>
        <w:spacing w:line="360" w:lineRule="auto"/>
        <w:ind w:right="219" w:firstLine="707"/>
        <w:jc w:val="both"/>
        <w:rPr>
          <w:sz w:val="28"/>
          <w:szCs w:val="28"/>
          <w:lang w:val="en-US"/>
        </w:rPr>
      </w:pPr>
      <w:r w:rsidRPr="00DC6B99">
        <w:rPr>
          <w:sz w:val="28"/>
          <w:szCs w:val="28"/>
        </w:rPr>
        <w:t xml:space="preserve">2) ті, що обумовлені індивідуальними особливостями особистості [5]. </w:t>
      </w:r>
    </w:p>
    <w:p w14:paraId="1F7473CB" w14:textId="77777777" w:rsidR="00625252" w:rsidRDefault="00DC6B99" w:rsidP="00553DE6">
      <w:pPr>
        <w:pStyle w:val="ad"/>
        <w:spacing w:line="360" w:lineRule="auto"/>
        <w:ind w:right="219" w:firstLine="707"/>
        <w:jc w:val="both"/>
        <w:rPr>
          <w:sz w:val="28"/>
          <w:szCs w:val="28"/>
          <w:lang w:val="en-US"/>
        </w:rPr>
      </w:pPr>
      <w:r w:rsidRPr="00DC6B99">
        <w:rPr>
          <w:sz w:val="28"/>
          <w:szCs w:val="28"/>
        </w:rPr>
        <w:t xml:space="preserve"> Психологічні проблеми мають складний характер, так чи інакше появляються на різних рівнях функціонування особистості та стосуються різних сфер її буття. </w:t>
      </w:r>
    </w:p>
    <w:p w14:paraId="5D74936A" w14:textId="77777777" w:rsidR="00625252" w:rsidRDefault="00DC6B99" w:rsidP="00553DE6">
      <w:pPr>
        <w:pStyle w:val="ad"/>
        <w:spacing w:line="360" w:lineRule="auto"/>
        <w:ind w:right="219" w:firstLine="707"/>
        <w:jc w:val="both"/>
        <w:rPr>
          <w:sz w:val="28"/>
          <w:szCs w:val="28"/>
          <w:lang w:val="en-US"/>
        </w:rPr>
      </w:pPr>
      <w:r w:rsidRPr="00DC6B99">
        <w:rPr>
          <w:sz w:val="28"/>
          <w:szCs w:val="28"/>
        </w:rPr>
        <w:t xml:space="preserve">Найчастіше показниками існування психологічної проблеми особистості виступають негативні емоції (наприклад, страх, тривога) та психічні стани (наприклад, дратівливість), особливості поведінки (наприклад, конфліктна) та діяльності (наприклад, низька продуктивність праці) тощо [4]. </w:t>
      </w:r>
    </w:p>
    <w:p w14:paraId="586C68E3" w14:textId="67929488" w:rsidR="00625252" w:rsidRDefault="00DC6B99" w:rsidP="00553DE6">
      <w:pPr>
        <w:pStyle w:val="ad"/>
        <w:spacing w:line="360" w:lineRule="auto"/>
        <w:ind w:right="219" w:firstLine="707"/>
        <w:jc w:val="both"/>
        <w:rPr>
          <w:sz w:val="28"/>
          <w:szCs w:val="28"/>
          <w:lang w:val="en-US"/>
        </w:rPr>
      </w:pPr>
      <w:r w:rsidRPr="00DC6B99">
        <w:rPr>
          <w:sz w:val="28"/>
          <w:szCs w:val="28"/>
        </w:rPr>
        <w:t>У разі високої суб’єктивної чи об’єктивної складності психологічних проблем людині може бути необхідна допомога спеціаліста</w:t>
      </w:r>
      <w:r w:rsidR="00DB6BAA">
        <w:rPr>
          <w:sz w:val="28"/>
          <w:szCs w:val="28"/>
        </w:rPr>
        <w:t xml:space="preserve"> − </w:t>
      </w:r>
      <w:r w:rsidRPr="00DC6B99">
        <w:rPr>
          <w:sz w:val="28"/>
          <w:szCs w:val="28"/>
        </w:rPr>
        <w:t xml:space="preserve">практичного психолога у їх вирішенні. </w:t>
      </w:r>
    </w:p>
    <w:p w14:paraId="01880704" w14:textId="77777777" w:rsidR="00625252" w:rsidRDefault="00DC6B99" w:rsidP="00553DE6">
      <w:pPr>
        <w:pStyle w:val="ad"/>
        <w:spacing w:line="360" w:lineRule="auto"/>
        <w:ind w:right="219" w:firstLine="707"/>
        <w:jc w:val="both"/>
        <w:rPr>
          <w:sz w:val="28"/>
          <w:szCs w:val="28"/>
          <w:lang w:val="en-US"/>
        </w:rPr>
      </w:pPr>
      <w:r w:rsidRPr="00DC6B99">
        <w:rPr>
          <w:sz w:val="28"/>
          <w:szCs w:val="28"/>
        </w:rPr>
        <w:t xml:space="preserve">Вирішення та попередження багатьох проблем у розвитку особистості може бути забезпечене шляхом психологічного супроводу розвитку особистості. </w:t>
      </w:r>
    </w:p>
    <w:p w14:paraId="41E6BB67" w14:textId="77777777" w:rsidR="00625252" w:rsidRDefault="00DC6B99" w:rsidP="00553DE6">
      <w:pPr>
        <w:pStyle w:val="ad"/>
        <w:spacing w:line="360" w:lineRule="auto"/>
        <w:ind w:right="219" w:firstLine="707"/>
        <w:jc w:val="both"/>
        <w:rPr>
          <w:sz w:val="28"/>
          <w:szCs w:val="28"/>
          <w:lang w:val="en-US"/>
        </w:rPr>
      </w:pPr>
      <w:r w:rsidRPr="00DC6B99">
        <w:rPr>
          <w:sz w:val="28"/>
          <w:szCs w:val="28"/>
        </w:rPr>
        <w:t xml:space="preserve">У науковій літературі існує ряд підходів до розуміння сутності поняття «психологічний супровід», до визначення його особливостей та положень. </w:t>
      </w:r>
    </w:p>
    <w:p w14:paraId="144FE01A" w14:textId="77777777" w:rsidR="00625252" w:rsidRDefault="00DC6B99" w:rsidP="00553DE6">
      <w:pPr>
        <w:pStyle w:val="ad"/>
        <w:spacing w:line="360" w:lineRule="auto"/>
        <w:ind w:right="219" w:firstLine="707"/>
        <w:jc w:val="both"/>
        <w:rPr>
          <w:sz w:val="28"/>
          <w:szCs w:val="28"/>
          <w:lang w:val="en-US"/>
        </w:rPr>
      </w:pPr>
      <w:bookmarkStart w:id="2" w:name="_Hlk215660722"/>
      <w:r w:rsidRPr="00DC6B99">
        <w:rPr>
          <w:sz w:val="28"/>
          <w:szCs w:val="28"/>
        </w:rPr>
        <w:t xml:space="preserve">У науковій літературі не існує єдиного, універсального підходу до розуміння психологічного супроводу, однак, багатьма авторами визначаються його основні характеристики. </w:t>
      </w:r>
    </w:p>
    <w:p w14:paraId="710C70D8" w14:textId="36602592" w:rsidR="00625252" w:rsidRDefault="00DC6B99" w:rsidP="00DB6BAA">
      <w:pPr>
        <w:pStyle w:val="ad"/>
        <w:spacing w:line="360" w:lineRule="auto"/>
        <w:ind w:right="219" w:firstLine="707"/>
        <w:jc w:val="both"/>
        <w:rPr>
          <w:sz w:val="28"/>
          <w:szCs w:val="28"/>
          <w:lang w:val="en-US"/>
        </w:rPr>
      </w:pPr>
      <w:r w:rsidRPr="00DC6B99">
        <w:rPr>
          <w:sz w:val="28"/>
          <w:szCs w:val="28"/>
        </w:rPr>
        <w:t xml:space="preserve">Так, по-перше, у понятті «супровід» акцентується увага на його безперервності, постійності та цілісності; по-друге, «супровід» здійснюється у </w:t>
      </w:r>
      <w:r w:rsidRPr="00DC6B99">
        <w:rPr>
          <w:sz w:val="28"/>
          <w:szCs w:val="28"/>
        </w:rPr>
        <w:lastRenderedPageBreak/>
        <w:t>взаємодії всіх учасників навчального процесу (психологом, вчителями, батьками та школярами);</w:t>
      </w:r>
      <w:r w:rsidR="00DB6BAA">
        <w:rPr>
          <w:sz w:val="28"/>
          <w:szCs w:val="28"/>
        </w:rPr>
        <w:t xml:space="preserve"> </w:t>
      </w:r>
      <w:r w:rsidRPr="00DC6B99">
        <w:rPr>
          <w:sz w:val="28"/>
          <w:szCs w:val="28"/>
        </w:rPr>
        <w:t xml:space="preserve">по-третє, «супровід» обов’язково включає вивчення, розвиток, формування та корекцію як взаємопов’язані елементи єдиного цілісного процесу. </w:t>
      </w:r>
    </w:p>
    <w:p w14:paraId="39AAC71A" w14:textId="67A5106D" w:rsidR="00625252" w:rsidRDefault="00DC6B99" w:rsidP="00625252">
      <w:pPr>
        <w:pStyle w:val="ad"/>
        <w:spacing w:line="360" w:lineRule="auto"/>
        <w:ind w:right="219" w:firstLine="707"/>
        <w:jc w:val="both"/>
        <w:rPr>
          <w:sz w:val="28"/>
          <w:szCs w:val="28"/>
        </w:rPr>
      </w:pPr>
      <w:r w:rsidRPr="00DC6B99">
        <w:rPr>
          <w:sz w:val="28"/>
          <w:szCs w:val="28"/>
        </w:rPr>
        <w:t>Психологічний супровід – це система професійної діяльності психолога, спрямована на створення соціально-психологічних умов для успішного навчання та психологічного розвитку дитини в ситуаціях шкільної взаємодії</w:t>
      </w:r>
      <w:r w:rsidR="00625252">
        <w:rPr>
          <w:sz w:val="28"/>
          <w:szCs w:val="28"/>
        </w:rPr>
        <w:t>.</w:t>
      </w:r>
    </w:p>
    <w:p w14:paraId="7B067039" w14:textId="77777777" w:rsidR="00625252" w:rsidRDefault="00DC6B99" w:rsidP="00625252">
      <w:pPr>
        <w:pStyle w:val="ad"/>
        <w:spacing w:line="360" w:lineRule="auto"/>
        <w:ind w:right="219" w:firstLine="707"/>
        <w:jc w:val="both"/>
        <w:rPr>
          <w:sz w:val="28"/>
          <w:szCs w:val="28"/>
        </w:rPr>
      </w:pPr>
      <w:r w:rsidRPr="00DC6B99">
        <w:rPr>
          <w:sz w:val="28"/>
          <w:szCs w:val="28"/>
        </w:rPr>
        <w:t xml:space="preserve">Основною метою психологічного супроводу розвитку особистості, в тому числі й у підлітковому віці є активізація власних ресурсів розвитку та запуск механізмів саморозвитку особистості при вирішенні різноманітних життєвих ситуацій [2; 6]. </w:t>
      </w:r>
    </w:p>
    <w:bookmarkEnd w:id="2"/>
    <w:p w14:paraId="0A5A0FB5" w14:textId="77777777" w:rsidR="00625252" w:rsidRDefault="00DC6B99" w:rsidP="00625252">
      <w:pPr>
        <w:pStyle w:val="ad"/>
        <w:spacing w:line="360" w:lineRule="auto"/>
        <w:ind w:right="219" w:firstLine="707"/>
        <w:jc w:val="both"/>
        <w:rPr>
          <w:sz w:val="28"/>
          <w:szCs w:val="28"/>
        </w:rPr>
      </w:pPr>
      <w:r w:rsidRPr="00DC6B99">
        <w:rPr>
          <w:sz w:val="28"/>
          <w:szCs w:val="28"/>
        </w:rPr>
        <w:t xml:space="preserve">Досягнення зазначеної мети можливе при дотриманні наступних принципів: </w:t>
      </w:r>
    </w:p>
    <w:p w14:paraId="2FC4907F" w14:textId="77777777" w:rsidR="00625252" w:rsidRDefault="00DC6B99" w:rsidP="00625252">
      <w:pPr>
        <w:pStyle w:val="ad"/>
        <w:spacing w:line="360" w:lineRule="auto"/>
        <w:ind w:right="219" w:firstLine="707"/>
        <w:jc w:val="both"/>
        <w:rPr>
          <w:sz w:val="28"/>
          <w:szCs w:val="28"/>
        </w:rPr>
      </w:pPr>
      <w:r w:rsidRPr="00DC6B99">
        <w:rPr>
          <w:sz w:val="28"/>
          <w:szCs w:val="28"/>
        </w:rPr>
        <w:t xml:space="preserve">1. Слідування за природним розвитком дитини на даному віковому та соціокультурному етапі онтогенезу, опора на ті особистісні досягнення, які реально є у дитини. </w:t>
      </w:r>
    </w:p>
    <w:p w14:paraId="3DE6B71E" w14:textId="77777777" w:rsidR="00625252" w:rsidRDefault="00DC6B99" w:rsidP="00625252">
      <w:pPr>
        <w:pStyle w:val="ad"/>
        <w:spacing w:line="360" w:lineRule="auto"/>
        <w:ind w:right="219" w:firstLine="707"/>
        <w:jc w:val="both"/>
        <w:rPr>
          <w:sz w:val="28"/>
          <w:szCs w:val="28"/>
        </w:rPr>
      </w:pPr>
      <w:r w:rsidRPr="00DC6B99">
        <w:rPr>
          <w:sz w:val="28"/>
          <w:szCs w:val="28"/>
        </w:rPr>
        <w:t xml:space="preserve">2. Створення умов для самостійного творчого освоєння дітьми системи відношень зі світом та самим собою, а також для здійснення кожною дитиною особистісно значущих особистісних виборів та допомога у прийнятті нею відповідальності за власне життя. </w:t>
      </w:r>
    </w:p>
    <w:p w14:paraId="7B4E10C3" w14:textId="7CE5F5DB" w:rsidR="00625252" w:rsidRDefault="00DC6B99" w:rsidP="00625252">
      <w:pPr>
        <w:pStyle w:val="ad"/>
        <w:spacing w:line="360" w:lineRule="auto"/>
        <w:ind w:right="219" w:firstLine="707"/>
        <w:jc w:val="both"/>
        <w:rPr>
          <w:sz w:val="28"/>
          <w:szCs w:val="28"/>
        </w:rPr>
      </w:pPr>
      <w:r w:rsidRPr="00DC6B99">
        <w:rPr>
          <w:sz w:val="28"/>
          <w:szCs w:val="28"/>
        </w:rPr>
        <w:t>3. Створення в межах об’єктивно існуючого соціально</w:t>
      </w:r>
      <w:r w:rsidR="00625252">
        <w:rPr>
          <w:sz w:val="28"/>
          <w:szCs w:val="28"/>
        </w:rPr>
        <w:t>-</w:t>
      </w:r>
      <w:r w:rsidRPr="00DC6B99">
        <w:rPr>
          <w:sz w:val="28"/>
          <w:szCs w:val="28"/>
        </w:rPr>
        <w:t xml:space="preserve">педагогічного середовища умов для особистісного розвитку та навчання дитини. </w:t>
      </w:r>
    </w:p>
    <w:p w14:paraId="381D2563" w14:textId="186E5553" w:rsidR="008C2919" w:rsidRDefault="00DC6B99" w:rsidP="00625252">
      <w:pPr>
        <w:pStyle w:val="ad"/>
        <w:spacing w:line="360" w:lineRule="auto"/>
        <w:ind w:right="219" w:firstLine="707"/>
        <w:jc w:val="both"/>
        <w:rPr>
          <w:sz w:val="28"/>
          <w:szCs w:val="28"/>
        </w:rPr>
      </w:pPr>
      <w:r w:rsidRPr="00DC6B99">
        <w:rPr>
          <w:sz w:val="28"/>
          <w:szCs w:val="28"/>
        </w:rPr>
        <w:t>4. Забезпечення переважно опосередкованого психологічного впливу на учня (учнів) через педагога та традиційні шкільні форми учбової та виховної взаємодії [</w:t>
      </w:r>
      <w:r w:rsidR="008C2919">
        <w:rPr>
          <w:sz w:val="28"/>
          <w:szCs w:val="28"/>
        </w:rPr>
        <w:t>2</w:t>
      </w:r>
      <w:r w:rsidRPr="00DC6B99">
        <w:rPr>
          <w:sz w:val="28"/>
          <w:szCs w:val="28"/>
        </w:rPr>
        <w:t>1].</w:t>
      </w:r>
    </w:p>
    <w:p w14:paraId="3F9AE2AC" w14:textId="33F6A6EB" w:rsidR="008C2919" w:rsidRDefault="00DC6B99" w:rsidP="00625252">
      <w:pPr>
        <w:pStyle w:val="ad"/>
        <w:spacing w:line="360" w:lineRule="auto"/>
        <w:ind w:right="219" w:firstLine="707"/>
        <w:jc w:val="both"/>
        <w:rPr>
          <w:sz w:val="28"/>
          <w:szCs w:val="28"/>
        </w:rPr>
      </w:pPr>
      <w:r w:rsidRPr="00DC6B99">
        <w:rPr>
          <w:sz w:val="28"/>
          <w:szCs w:val="28"/>
        </w:rPr>
        <w:t xml:space="preserve"> У контексті психологічного супроводу дитина розглядається як клієнт, а дорослі (вчителі, батьки, адміністрація) виступають суб’єктами супроводу, які разом з психологам беруть участь у процесі супроводу за принципами співробітництва, особистої та професійної відповідальності [1</w:t>
      </w:r>
      <w:r w:rsidR="008C2919">
        <w:rPr>
          <w:sz w:val="28"/>
          <w:szCs w:val="28"/>
        </w:rPr>
        <w:t>1</w:t>
      </w:r>
      <w:r w:rsidRPr="00DC6B99">
        <w:rPr>
          <w:sz w:val="28"/>
          <w:szCs w:val="28"/>
        </w:rPr>
        <w:t xml:space="preserve">]. </w:t>
      </w:r>
    </w:p>
    <w:p w14:paraId="3BC392B5" w14:textId="77777777" w:rsidR="008C2919" w:rsidRDefault="00DC6B99" w:rsidP="00625252">
      <w:pPr>
        <w:pStyle w:val="ad"/>
        <w:spacing w:line="360" w:lineRule="auto"/>
        <w:ind w:right="219" w:firstLine="707"/>
        <w:jc w:val="both"/>
        <w:rPr>
          <w:sz w:val="28"/>
          <w:szCs w:val="28"/>
        </w:rPr>
      </w:pPr>
      <w:r w:rsidRPr="00DC6B99">
        <w:rPr>
          <w:sz w:val="28"/>
          <w:szCs w:val="28"/>
        </w:rPr>
        <w:lastRenderedPageBreak/>
        <w:t xml:space="preserve">Модель психологічного супроводу є достатньо ефективною, оскільки одним із напрямків у вирішенні проблем розвитку є створення умов, при яких проблема не виникає або вирішується, даючи позитивні результати. </w:t>
      </w:r>
    </w:p>
    <w:p w14:paraId="216F4259" w14:textId="77777777" w:rsidR="008C2919" w:rsidRDefault="00DC6B99" w:rsidP="00625252">
      <w:pPr>
        <w:pStyle w:val="ad"/>
        <w:spacing w:line="360" w:lineRule="auto"/>
        <w:ind w:right="219" w:firstLine="707"/>
        <w:jc w:val="both"/>
        <w:rPr>
          <w:sz w:val="28"/>
          <w:szCs w:val="28"/>
        </w:rPr>
      </w:pPr>
      <w:r w:rsidRPr="00DC6B99">
        <w:rPr>
          <w:sz w:val="28"/>
          <w:szCs w:val="28"/>
        </w:rPr>
        <w:t>При цьому, вирішальним фактором тут є здатність дорослих розуміти закономірності процесу розвитку, готуватись до появи новоутворень та змінювати свої взаємовідношення з особистістю з врахуванням змін, які відбуваються [</w:t>
      </w:r>
      <w:r w:rsidR="008C2919">
        <w:rPr>
          <w:sz w:val="28"/>
          <w:szCs w:val="28"/>
        </w:rPr>
        <w:t>3</w:t>
      </w:r>
      <w:r w:rsidRPr="00DC6B99">
        <w:rPr>
          <w:sz w:val="28"/>
          <w:szCs w:val="28"/>
        </w:rPr>
        <w:t xml:space="preserve">4]. </w:t>
      </w:r>
    </w:p>
    <w:p w14:paraId="774A7CFC" w14:textId="7FA9B811" w:rsidR="008C2919" w:rsidRDefault="00DC6B99" w:rsidP="00625252">
      <w:pPr>
        <w:pStyle w:val="ad"/>
        <w:spacing w:line="360" w:lineRule="auto"/>
        <w:ind w:right="219" w:firstLine="707"/>
        <w:jc w:val="both"/>
        <w:rPr>
          <w:sz w:val="28"/>
          <w:szCs w:val="28"/>
        </w:rPr>
      </w:pPr>
      <w:r w:rsidRPr="00DC6B99">
        <w:rPr>
          <w:sz w:val="28"/>
          <w:szCs w:val="28"/>
        </w:rPr>
        <w:t xml:space="preserve">Відповідно, діяльність практичного психолога у контексті психологічного супроводу розвитку особистості </w:t>
      </w:r>
      <w:proofErr w:type="spellStart"/>
      <w:r w:rsidRPr="00DC6B99">
        <w:rPr>
          <w:sz w:val="28"/>
          <w:szCs w:val="28"/>
        </w:rPr>
        <w:t>підлітка</w:t>
      </w:r>
      <w:proofErr w:type="spellEnd"/>
      <w:r w:rsidRPr="00DC6B99">
        <w:rPr>
          <w:sz w:val="28"/>
          <w:szCs w:val="28"/>
        </w:rPr>
        <w:t xml:space="preserve"> повинна бути спрямована на: здійснення разом з педагогами аналізу шкільного середовища з точки зору тих можливостей, які воно надає для навчання та розвитку особистості </w:t>
      </w:r>
      <w:proofErr w:type="spellStart"/>
      <w:r w:rsidRPr="00DC6B99">
        <w:rPr>
          <w:sz w:val="28"/>
          <w:szCs w:val="28"/>
        </w:rPr>
        <w:t>підлітка</w:t>
      </w:r>
      <w:proofErr w:type="spellEnd"/>
      <w:r w:rsidRPr="00DC6B99">
        <w:rPr>
          <w:sz w:val="28"/>
          <w:szCs w:val="28"/>
        </w:rPr>
        <w:t>, а також вимог, що висуваються до їх психологічних можливостей та рівнів розвитку; визначення психологічних критеріїв ефективного навчання та розвитку підлітків; розробку та запровадження певних засобів, форм та методів роботи, які будуть умовами успішного навчання та розвитку школярів; забезпечення системності застосування зазначених умов, що сприятиме досягненню максимальних результатів [1</w:t>
      </w:r>
      <w:r w:rsidR="008C2919">
        <w:rPr>
          <w:sz w:val="28"/>
          <w:szCs w:val="28"/>
        </w:rPr>
        <w:t>9</w:t>
      </w:r>
      <w:r w:rsidRPr="00DC6B99">
        <w:rPr>
          <w:sz w:val="28"/>
          <w:szCs w:val="28"/>
        </w:rPr>
        <w:t xml:space="preserve">]. </w:t>
      </w:r>
    </w:p>
    <w:p w14:paraId="11E1951F" w14:textId="77777777" w:rsidR="008C2919" w:rsidRDefault="00DC6B99" w:rsidP="00625252">
      <w:pPr>
        <w:pStyle w:val="ad"/>
        <w:spacing w:line="360" w:lineRule="auto"/>
        <w:ind w:right="219" w:firstLine="707"/>
        <w:jc w:val="both"/>
        <w:rPr>
          <w:sz w:val="28"/>
          <w:szCs w:val="28"/>
        </w:rPr>
      </w:pPr>
      <w:r w:rsidRPr="00DC6B99">
        <w:rPr>
          <w:sz w:val="28"/>
          <w:szCs w:val="28"/>
        </w:rPr>
        <w:t xml:space="preserve">Психологічний супровід розвитку особистості підлітків повинен </w:t>
      </w:r>
      <w:proofErr w:type="spellStart"/>
      <w:r w:rsidRPr="00DC6B99">
        <w:rPr>
          <w:sz w:val="28"/>
          <w:szCs w:val="28"/>
        </w:rPr>
        <w:t>здійснюватись</w:t>
      </w:r>
      <w:proofErr w:type="spellEnd"/>
      <w:r w:rsidRPr="00DC6B99">
        <w:rPr>
          <w:sz w:val="28"/>
          <w:szCs w:val="28"/>
        </w:rPr>
        <w:t xml:space="preserve"> з врахуванням: </w:t>
      </w:r>
    </w:p>
    <w:p w14:paraId="47960BF0" w14:textId="77777777" w:rsidR="008C2919" w:rsidRDefault="00DC6B99" w:rsidP="00625252">
      <w:pPr>
        <w:pStyle w:val="ad"/>
        <w:spacing w:line="360" w:lineRule="auto"/>
        <w:ind w:right="219" w:firstLine="707"/>
        <w:jc w:val="both"/>
        <w:rPr>
          <w:sz w:val="28"/>
          <w:szCs w:val="28"/>
        </w:rPr>
      </w:pPr>
      <w:r w:rsidRPr="00DC6B99">
        <w:rPr>
          <w:sz w:val="28"/>
          <w:szCs w:val="28"/>
        </w:rPr>
        <w:t xml:space="preserve">1) їх індивідуальних особливостей; </w:t>
      </w:r>
    </w:p>
    <w:p w14:paraId="6C5E3B76" w14:textId="74C4B1BB" w:rsidR="008C2919" w:rsidRDefault="00DC6B99" w:rsidP="00625252">
      <w:pPr>
        <w:pStyle w:val="ad"/>
        <w:spacing w:line="360" w:lineRule="auto"/>
        <w:ind w:right="219" w:firstLine="707"/>
        <w:jc w:val="both"/>
        <w:rPr>
          <w:sz w:val="28"/>
          <w:szCs w:val="28"/>
        </w:rPr>
      </w:pPr>
      <w:r w:rsidRPr="00DC6B99">
        <w:rPr>
          <w:sz w:val="28"/>
          <w:szCs w:val="28"/>
        </w:rPr>
        <w:t>2) проблем або труднощів, які виникають в різних сферах шкільного життя [</w:t>
      </w:r>
      <w:r w:rsidR="008C2919">
        <w:rPr>
          <w:sz w:val="28"/>
          <w:szCs w:val="28"/>
        </w:rPr>
        <w:t>1</w:t>
      </w:r>
      <w:r w:rsidRPr="00DC6B99">
        <w:rPr>
          <w:sz w:val="28"/>
          <w:szCs w:val="28"/>
        </w:rPr>
        <w:t xml:space="preserve">1]; </w:t>
      </w:r>
    </w:p>
    <w:p w14:paraId="2C59314A" w14:textId="38E34892" w:rsidR="008C2919" w:rsidRDefault="00DC6B99" w:rsidP="00625252">
      <w:pPr>
        <w:pStyle w:val="ad"/>
        <w:spacing w:line="360" w:lineRule="auto"/>
        <w:ind w:right="219" w:firstLine="707"/>
        <w:jc w:val="both"/>
        <w:rPr>
          <w:sz w:val="28"/>
          <w:szCs w:val="28"/>
        </w:rPr>
      </w:pPr>
      <w:r w:rsidRPr="00DC6B99">
        <w:rPr>
          <w:sz w:val="28"/>
          <w:szCs w:val="28"/>
        </w:rPr>
        <w:t>3) особливостей психічного розвитку на відповідній віковій стадії [</w:t>
      </w:r>
      <w:r w:rsidR="008C2919">
        <w:rPr>
          <w:sz w:val="28"/>
          <w:szCs w:val="28"/>
        </w:rPr>
        <w:t>1</w:t>
      </w:r>
      <w:r w:rsidRPr="00DC6B99">
        <w:rPr>
          <w:sz w:val="28"/>
          <w:szCs w:val="28"/>
        </w:rPr>
        <w:t xml:space="preserve">5]. </w:t>
      </w:r>
    </w:p>
    <w:p w14:paraId="26405BA7" w14:textId="77777777" w:rsidR="008C2919" w:rsidRDefault="00DC6B99" w:rsidP="00625252">
      <w:pPr>
        <w:pStyle w:val="ad"/>
        <w:spacing w:line="360" w:lineRule="auto"/>
        <w:ind w:right="219" w:firstLine="707"/>
        <w:jc w:val="both"/>
        <w:rPr>
          <w:sz w:val="28"/>
          <w:szCs w:val="28"/>
        </w:rPr>
      </w:pPr>
      <w:r w:rsidRPr="00DC6B99">
        <w:rPr>
          <w:sz w:val="28"/>
          <w:szCs w:val="28"/>
        </w:rPr>
        <w:t xml:space="preserve">Саме це і визначає ті форми та засоби, які найбільш доцільно використовувати для психологічного супроводу розвитку особистості. </w:t>
      </w:r>
    </w:p>
    <w:p w14:paraId="07914323" w14:textId="77777777" w:rsidR="008C2919" w:rsidRDefault="00DC6B99" w:rsidP="00625252">
      <w:pPr>
        <w:pStyle w:val="ad"/>
        <w:spacing w:line="360" w:lineRule="auto"/>
        <w:ind w:right="219" w:firstLine="707"/>
        <w:jc w:val="both"/>
        <w:rPr>
          <w:sz w:val="28"/>
          <w:szCs w:val="28"/>
        </w:rPr>
      </w:pPr>
      <w:r w:rsidRPr="00DC6B99">
        <w:rPr>
          <w:sz w:val="28"/>
          <w:szCs w:val="28"/>
        </w:rPr>
        <w:t xml:space="preserve">Психологічний супровід розвитку особистості у підлітковому віці може </w:t>
      </w:r>
      <w:proofErr w:type="spellStart"/>
      <w:r w:rsidRPr="00DC6B99">
        <w:rPr>
          <w:sz w:val="28"/>
          <w:szCs w:val="28"/>
        </w:rPr>
        <w:t>здійснюватись</w:t>
      </w:r>
      <w:proofErr w:type="spellEnd"/>
      <w:r w:rsidRPr="00DC6B99">
        <w:rPr>
          <w:sz w:val="28"/>
          <w:szCs w:val="28"/>
        </w:rPr>
        <w:t xml:space="preserve"> у таких напрямках: робота з вчителями, безпосередня робота з учнем (учнями) та робота з батьками. </w:t>
      </w:r>
    </w:p>
    <w:p w14:paraId="4529A412" w14:textId="3D15B1F8" w:rsidR="008C2919" w:rsidRDefault="00DC6B99" w:rsidP="00625252">
      <w:pPr>
        <w:pStyle w:val="ad"/>
        <w:spacing w:line="360" w:lineRule="auto"/>
        <w:ind w:right="219" w:firstLine="707"/>
        <w:jc w:val="both"/>
        <w:rPr>
          <w:sz w:val="28"/>
          <w:szCs w:val="28"/>
        </w:rPr>
      </w:pPr>
      <w:r w:rsidRPr="00DC6B99">
        <w:rPr>
          <w:sz w:val="28"/>
          <w:szCs w:val="28"/>
        </w:rPr>
        <w:lastRenderedPageBreak/>
        <w:t>Робота з вчителями може стосуватись особливостей психічного розвитку на даному віковому етапі та тих проблем, які можуть виникати; врахування цих особливостей у навчально-виховному процесі; побудови партнерських взаємовідносин з учнями та колегами тощо [1</w:t>
      </w:r>
      <w:r w:rsidR="008C2919">
        <w:rPr>
          <w:sz w:val="28"/>
          <w:szCs w:val="28"/>
        </w:rPr>
        <w:t>4</w:t>
      </w:r>
      <w:r w:rsidRPr="00DC6B99">
        <w:rPr>
          <w:sz w:val="28"/>
          <w:szCs w:val="28"/>
        </w:rPr>
        <w:t xml:space="preserve">]. </w:t>
      </w:r>
    </w:p>
    <w:p w14:paraId="737F7B9A" w14:textId="7CB5C22C" w:rsidR="008C2919" w:rsidRDefault="00DC6B99" w:rsidP="00625252">
      <w:pPr>
        <w:pStyle w:val="ad"/>
        <w:spacing w:line="360" w:lineRule="auto"/>
        <w:ind w:right="219" w:firstLine="707"/>
        <w:jc w:val="both"/>
        <w:rPr>
          <w:sz w:val="28"/>
          <w:szCs w:val="28"/>
        </w:rPr>
      </w:pPr>
      <w:r w:rsidRPr="00DC6B99">
        <w:rPr>
          <w:sz w:val="28"/>
          <w:szCs w:val="28"/>
        </w:rPr>
        <w:t>Безпосередня робота з підлітками повинна бути спрямована на адаптацію учнів до вимог середньої школи (5-6 класи), розвиток творчих здібностей, розвиток навичок саморегуляції та певних соціальних умінь, формування інтересу до самопізнання, розвиток навичок рефлексії тощо [1</w:t>
      </w:r>
      <w:r w:rsidR="008C2919">
        <w:rPr>
          <w:sz w:val="28"/>
          <w:szCs w:val="28"/>
        </w:rPr>
        <w:t>2</w:t>
      </w:r>
      <w:r w:rsidRPr="00DC6B99">
        <w:rPr>
          <w:sz w:val="28"/>
          <w:szCs w:val="28"/>
        </w:rPr>
        <w:t xml:space="preserve">]. </w:t>
      </w:r>
    </w:p>
    <w:p w14:paraId="2F6A32F3" w14:textId="77777777" w:rsidR="008C2919" w:rsidRDefault="00DC6B99" w:rsidP="00625252">
      <w:pPr>
        <w:pStyle w:val="ad"/>
        <w:spacing w:line="360" w:lineRule="auto"/>
        <w:ind w:right="219" w:firstLine="707"/>
        <w:jc w:val="both"/>
        <w:rPr>
          <w:sz w:val="28"/>
          <w:szCs w:val="28"/>
        </w:rPr>
      </w:pPr>
      <w:r w:rsidRPr="00DC6B99">
        <w:rPr>
          <w:sz w:val="28"/>
          <w:szCs w:val="28"/>
        </w:rPr>
        <w:t xml:space="preserve">Робота з батьками спрямована на створення соціально-психологічних умов для залучення сім’ї до супроводу дитини у процесі шкільного навчання. Відповідно, необхідно прагнути до вироблення у батьків реалістичного уявлення про проблеми </w:t>
      </w:r>
      <w:proofErr w:type="spellStart"/>
      <w:r w:rsidRPr="00DC6B99">
        <w:rPr>
          <w:sz w:val="28"/>
          <w:szCs w:val="28"/>
        </w:rPr>
        <w:t>підлітка</w:t>
      </w:r>
      <w:proofErr w:type="spellEnd"/>
      <w:r w:rsidRPr="00DC6B99">
        <w:rPr>
          <w:sz w:val="28"/>
          <w:szCs w:val="28"/>
        </w:rPr>
        <w:t xml:space="preserve">, не лише з’ясовувати певні факти, але і мотивувати батьків до співпраці з психологом та педагогами по розвитку дитини. </w:t>
      </w:r>
    </w:p>
    <w:p w14:paraId="38B10539" w14:textId="77777777" w:rsidR="008C2919" w:rsidRDefault="00DC6B99" w:rsidP="00625252">
      <w:pPr>
        <w:pStyle w:val="ad"/>
        <w:spacing w:line="360" w:lineRule="auto"/>
        <w:ind w:right="219" w:firstLine="707"/>
        <w:jc w:val="both"/>
        <w:rPr>
          <w:sz w:val="28"/>
          <w:szCs w:val="28"/>
        </w:rPr>
      </w:pPr>
      <w:r w:rsidRPr="00DC6B99">
        <w:rPr>
          <w:sz w:val="28"/>
          <w:szCs w:val="28"/>
        </w:rPr>
        <w:t xml:space="preserve">Отже, психологічний супровід розвитку особистості </w:t>
      </w:r>
      <w:proofErr w:type="spellStart"/>
      <w:r w:rsidRPr="00DC6B99">
        <w:rPr>
          <w:sz w:val="28"/>
          <w:szCs w:val="28"/>
        </w:rPr>
        <w:t>підлітка</w:t>
      </w:r>
      <w:proofErr w:type="spellEnd"/>
      <w:r w:rsidRPr="00DC6B99">
        <w:rPr>
          <w:sz w:val="28"/>
          <w:szCs w:val="28"/>
        </w:rPr>
        <w:t xml:space="preserve"> є важливим аспектом діяльності практичного психолога у системі освіти. Робота психолога у контексті психологічного супроводу спрямована на створення сприятливих соціально-психологічних умов для розвитку особистості шляхом залучення до цього процесу самих учнів, їх вчителів та батьків. </w:t>
      </w:r>
    </w:p>
    <w:p w14:paraId="43D5E4D0" w14:textId="77777777" w:rsidR="008C2919" w:rsidRDefault="008C2919" w:rsidP="00553DE6">
      <w:pPr>
        <w:pStyle w:val="ad"/>
        <w:spacing w:line="360" w:lineRule="auto"/>
        <w:ind w:right="219" w:firstLine="707"/>
        <w:jc w:val="both"/>
        <w:rPr>
          <w:b/>
          <w:bCs/>
          <w:caps/>
          <w:sz w:val="28"/>
          <w:szCs w:val="28"/>
        </w:rPr>
      </w:pPr>
    </w:p>
    <w:p w14:paraId="16441AF4" w14:textId="0A3F9222" w:rsidR="004A37D0" w:rsidRPr="004A37D0" w:rsidRDefault="004A37D0" w:rsidP="00553DE6">
      <w:pPr>
        <w:pStyle w:val="ad"/>
        <w:spacing w:line="360" w:lineRule="auto"/>
        <w:ind w:right="219" w:firstLine="707"/>
        <w:jc w:val="both"/>
        <w:rPr>
          <w:b/>
          <w:bCs/>
          <w:caps/>
          <w:sz w:val="28"/>
          <w:szCs w:val="28"/>
        </w:rPr>
      </w:pPr>
      <w:r w:rsidRPr="004A37D0">
        <w:rPr>
          <w:b/>
          <w:bCs/>
          <w:caps/>
          <w:sz w:val="28"/>
          <w:szCs w:val="28"/>
        </w:rPr>
        <w:t xml:space="preserve">1.2. </w:t>
      </w:r>
      <w:r w:rsidRPr="004A37D0">
        <w:rPr>
          <w:b/>
          <w:bCs/>
          <w:sz w:val="28"/>
          <w:szCs w:val="28"/>
        </w:rPr>
        <w:t>Арт-терапія у психологічному супроводі підлітків з відхиленнями у поведінці</w:t>
      </w:r>
    </w:p>
    <w:p w14:paraId="70914AE8" w14:textId="77777777" w:rsidR="004A37D0" w:rsidRDefault="004A37D0" w:rsidP="00553DE6">
      <w:pPr>
        <w:pStyle w:val="ad"/>
        <w:spacing w:line="360" w:lineRule="auto"/>
        <w:ind w:right="219" w:firstLine="707"/>
        <w:jc w:val="both"/>
        <w:rPr>
          <w:sz w:val="28"/>
          <w:szCs w:val="28"/>
        </w:rPr>
      </w:pPr>
    </w:p>
    <w:p w14:paraId="42C11497" w14:textId="77777777" w:rsidR="004A37D0" w:rsidRDefault="004A37D0" w:rsidP="00553DE6">
      <w:pPr>
        <w:pStyle w:val="ad"/>
        <w:spacing w:line="360" w:lineRule="auto"/>
        <w:ind w:right="219" w:firstLine="707"/>
        <w:jc w:val="both"/>
        <w:rPr>
          <w:sz w:val="28"/>
          <w:szCs w:val="28"/>
        </w:rPr>
      </w:pPr>
      <w:r w:rsidRPr="004A37D0">
        <w:rPr>
          <w:sz w:val="28"/>
          <w:szCs w:val="28"/>
        </w:rPr>
        <w:t xml:space="preserve">У сучасному розвитку практики психологічної корекції акцент робиться на використанні творчих інтервенцій для розв’язання проблем девіантної поведінки у підлітків. </w:t>
      </w:r>
    </w:p>
    <w:p w14:paraId="588F62F0" w14:textId="77777777" w:rsidR="004A37D0" w:rsidRDefault="004A37D0" w:rsidP="00553DE6">
      <w:pPr>
        <w:pStyle w:val="ad"/>
        <w:spacing w:line="360" w:lineRule="auto"/>
        <w:ind w:right="219" w:firstLine="707"/>
        <w:jc w:val="both"/>
        <w:rPr>
          <w:sz w:val="28"/>
          <w:szCs w:val="28"/>
        </w:rPr>
      </w:pPr>
      <w:r w:rsidRPr="004A37D0">
        <w:rPr>
          <w:sz w:val="28"/>
          <w:szCs w:val="28"/>
        </w:rPr>
        <w:t>Арт</w:t>
      </w:r>
      <w:r>
        <w:rPr>
          <w:sz w:val="28"/>
          <w:szCs w:val="28"/>
        </w:rPr>
        <w:t>-</w:t>
      </w:r>
      <w:r w:rsidRPr="004A37D0">
        <w:rPr>
          <w:sz w:val="28"/>
          <w:szCs w:val="28"/>
        </w:rPr>
        <w:t xml:space="preserve">терапія виявляється важливим і ефективним методом психологічної корекції, спрямованим на розвиток та стабілізацію емоційного стану підлітків з девіантною  поведінкою. </w:t>
      </w:r>
    </w:p>
    <w:p w14:paraId="1948A889" w14:textId="77777777" w:rsidR="004A37D0" w:rsidRDefault="004A37D0" w:rsidP="00553DE6">
      <w:pPr>
        <w:pStyle w:val="ad"/>
        <w:spacing w:line="360" w:lineRule="auto"/>
        <w:ind w:right="219" w:firstLine="707"/>
        <w:jc w:val="both"/>
        <w:rPr>
          <w:sz w:val="28"/>
          <w:szCs w:val="28"/>
        </w:rPr>
      </w:pPr>
      <w:r w:rsidRPr="004A37D0">
        <w:rPr>
          <w:sz w:val="28"/>
          <w:szCs w:val="28"/>
        </w:rPr>
        <w:lastRenderedPageBreak/>
        <w:t xml:space="preserve">Цей підхід, базований на використанні різних мистецьких форм і технік, відкриває нові можливості для взаємодії з підлітками, допомагаючи їм виявити, розкрити та ефективно використовувати свої внутрішні ресурси. </w:t>
      </w:r>
    </w:p>
    <w:p w14:paraId="168BFE4C" w14:textId="13A76E8C" w:rsidR="004A37D0" w:rsidRDefault="004A37D0" w:rsidP="00553DE6">
      <w:pPr>
        <w:pStyle w:val="ad"/>
        <w:spacing w:line="360" w:lineRule="auto"/>
        <w:ind w:right="219" w:firstLine="707"/>
        <w:jc w:val="both"/>
        <w:rPr>
          <w:sz w:val="28"/>
          <w:szCs w:val="28"/>
        </w:rPr>
      </w:pPr>
      <w:r w:rsidRPr="004A37D0">
        <w:rPr>
          <w:sz w:val="28"/>
          <w:szCs w:val="28"/>
        </w:rPr>
        <w:t xml:space="preserve">У цьому контексті арт-терапія стає не лише інструментом корекції девіантної поведінки, але і можливістю для особистісного зростання, покращення міжособистісних відносин та збалансованого розвитку </w:t>
      </w:r>
      <w:proofErr w:type="spellStart"/>
      <w:r w:rsidRPr="004A37D0">
        <w:rPr>
          <w:sz w:val="28"/>
          <w:szCs w:val="28"/>
        </w:rPr>
        <w:t>підлітка</w:t>
      </w:r>
      <w:proofErr w:type="spellEnd"/>
      <w:r w:rsidRPr="004A37D0">
        <w:rPr>
          <w:sz w:val="28"/>
          <w:szCs w:val="28"/>
        </w:rPr>
        <w:t xml:space="preserve">. </w:t>
      </w:r>
    </w:p>
    <w:p w14:paraId="7D1DE361" w14:textId="77777777" w:rsidR="004A37D0" w:rsidRDefault="004A37D0" w:rsidP="00553DE6">
      <w:pPr>
        <w:pStyle w:val="ad"/>
        <w:spacing w:line="360" w:lineRule="auto"/>
        <w:ind w:right="219" w:firstLine="707"/>
        <w:jc w:val="both"/>
        <w:rPr>
          <w:sz w:val="28"/>
          <w:szCs w:val="28"/>
        </w:rPr>
      </w:pPr>
      <w:r w:rsidRPr="004A37D0">
        <w:rPr>
          <w:sz w:val="28"/>
          <w:szCs w:val="28"/>
        </w:rPr>
        <w:t xml:space="preserve">Відповідно, одним із найбільш дієвих для врегулювання конфліктності та агресивності поведінки підлітків є арт-терапія. </w:t>
      </w:r>
    </w:p>
    <w:p w14:paraId="340A063B" w14:textId="77777777" w:rsidR="004A37D0" w:rsidRDefault="004A37D0" w:rsidP="00553DE6">
      <w:pPr>
        <w:pStyle w:val="ad"/>
        <w:spacing w:line="360" w:lineRule="auto"/>
        <w:ind w:right="219" w:firstLine="707"/>
        <w:jc w:val="both"/>
        <w:rPr>
          <w:sz w:val="28"/>
          <w:szCs w:val="28"/>
        </w:rPr>
      </w:pPr>
      <w:r w:rsidRPr="004A37D0">
        <w:rPr>
          <w:sz w:val="28"/>
          <w:szCs w:val="28"/>
        </w:rPr>
        <w:t xml:space="preserve">Художня зображувальна діяльність сприяє заспокоєнню, відпрацюванню поведінкових реакцій, допомагає усвідомити цінність гармонійного спілкування з оточуючими, формує внутрішню гармонію підлітків. </w:t>
      </w:r>
    </w:p>
    <w:p w14:paraId="64B9A70D" w14:textId="77777777" w:rsidR="004A37D0" w:rsidRDefault="004A37D0" w:rsidP="00553DE6">
      <w:pPr>
        <w:pStyle w:val="ad"/>
        <w:spacing w:line="360" w:lineRule="auto"/>
        <w:ind w:right="219" w:firstLine="707"/>
        <w:jc w:val="both"/>
        <w:rPr>
          <w:sz w:val="28"/>
          <w:szCs w:val="28"/>
        </w:rPr>
      </w:pPr>
      <w:r w:rsidRPr="004A37D0">
        <w:rPr>
          <w:sz w:val="28"/>
          <w:szCs w:val="28"/>
        </w:rPr>
        <w:t xml:space="preserve">Вчені приділяють значну увагу аналізу девіантної поведінки серед молоді та розробці новаторських підходів до її запобігання та корекції. </w:t>
      </w:r>
    </w:p>
    <w:p w14:paraId="5DDE529E" w14:textId="77777777" w:rsidR="004A37D0" w:rsidRDefault="004A37D0" w:rsidP="00553DE6">
      <w:pPr>
        <w:pStyle w:val="ad"/>
        <w:spacing w:line="360" w:lineRule="auto"/>
        <w:ind w:right="219" w:firstLine="707"/>
        <w:jc w:val="both"/>
        <w:rPr>
          <w:sz w:val="28"/>
          <w:szCs w:val="28"/>
        </w:rPr>
      </w:pPr>
      <w:r w:rsidRPr="004A37D0">
        <w:rPr>
          <w:sz w:val="28"/>
          <w:szCs w:val="28"/>
        </w:rPr>
        <w:t>О. Сорока визначає арт-терапію, як</w:t>
      </w:r>
      <w:r>
        <w:rPr>
          <w:sz w:val="28"/>
          <w:szCs w:val="28"/>
        </w:rPr>
        <w:t xml:space="preserve"> </w:t>
      </w:r>
      <w:r w:rsidRPr="004A37D0">
        <w:rPr>
          <w:sz w:val="28"/>
          <w:szCs w:val="28"/>
        </w:rPr>
        <w:t>одну з інноваційних гуманістичних систем, що розвиває новий напрям у дослідженнях – терапевтичний</w:t>
      </w:r>
      <w:r>
        <w:rPr>
          <w:sz w:val="28"/>
          <w:szCs w:val="28"/>
        </w:rPr>
        <w:t>.</w:t>
      </w:r>
    </w:p>
    <w:p w14:paraId="64C43B8D" w14:textId="26E6F5FA" w:rsidR="004A37D0" w:rsidRDefault="004A37D0" w:rsidP="00553DE6">
      <w:pPr>
        <w:pStyle w:val="ad"/>
        <w:spacing w:line="360" w:lineRule="auto"/>
        <w:ind w:right="219" w:firstLine="707"/>
        <w:jc w:val="both"/>
        <w:rPr>
          <w:sz w:val="28"/>
          <w:szCs w:val="28"/>
        </w:rPr>
      </w:pPr>
      <w:r w:rsidRPr="004A37D0">
        <w:rPr>
          <w:sz w:val="28"/>
          <w:szCs w:val="28"/>
        </w:rPr>
        <w:t xml:space="preserve">Ю. </w:t>
      </w:r>
      <w:proofErr w:type="spellStart"/>
      <w:r w:rsidRPr="004A37D0">
        <w:rPr>
          <w:sz w:val="28"/>
          <w:szCs w:val="28"/>
        </w:rPr>
        <w:t>Лановенко</w:t>
      </w:r>
      <w:proofErr w:type="spellEnd"/>
      <w:r w:rsidRPr="004A37D0">
        <w:rPr>
          <w:sz w:val="28"/>
          <w:szCs w:val="28"/>
        </w:rPr>
        <w:t xml:space="preserve"> констатує, що</w:t>
      </w:r>
      <w:r>
        <w:rPr>
          <w:sz w:val="28"/>
          <w:szCs w:val="28"/>
        </w:rPr>
        <w:t xml:space="preserve"> </w:t>
      </w:r>
      <w:r w:rsidRPr="004A37D0">
        <w:rPr>
          <w:sz w:val="28"/>
          <w:szCs w:val="28"/>
        </w:rPr>
        <w:t xml:space="preserve">арт-терапія є саме тією методологічною базою, що об’єднує досягнення наукової думки та навички мистецтва, інтелект людини та її почуття, рефлексію та діяльність. За допомогою арт-терапії можливо здійснювати як виховні, так і </w:t>
      </w:r>
      <w:proofErr w:type="spellStart"/>
      <w:r w:rsidRPr="004A37D0">
        <w:rPr>
          <w:sz w:val="28"/>
          <w:szCs w:val="28"/>
        </w:rPr>
        <w:t>психокорекційні</w:t>
      </w:r>
      <w:proofErr w:type="spellEnd"/>
      <w:r w:rsidRPr="004A37D0">
        <w:rPr>
          <w:sz w:val="28"/>
          <w:szCs w:val="28"/>
        </w:rPr>
        <w:t xml:space="preserve"> завдання, розвивати власне творче ставлення до дійсності – до навчання</w:t>
      </w:r>
      <w:r>
        <w:rPr>
          <w:sz w:val="28"/>
          <w:szCs w:val="28"/>
        </w:rPr>
        <w:t>.</w:t>
      </w:r>
    </w:p>
    <w:p w14:paraId="7812F484" w14:textId="29FC0A2B" w:rsidR="004A37D0" w:rsidRDefault="004A37D0" w:rsidP="00553DE6">
      <w:pPr>
        <w:pStyle w:val="ad"/>
        <w:spacing w:line="360" w:lineRule="auto"/>
        <w:ind w:right="219" w:firstLine="707"/>
        <w:jc w:val="both"/>
        <w:rPr>
          <w:sz w:val="28"/>
          <w:szCs w:val="28"/>
        </w:rPr>
      </w:pPr>
      <w:r w:rsidRPr="004A37D0">
        <w:rPr>
          <w:sz w:val="28"/>
          <w:szCs w:val="28"/>
        </w:rPr>
        <w:t>В. Іванова, влучно запевняє, що</w:t>
      </w:r>
      <w:r>
        <w:rPr>
          <w:sz w:val="28"/>
          <w:szCs w:val="28"/>
        </w:rPr>
        <w:t xml:space="preserve"> а</w:t>
      </w:r>
      <w:r w:rsidRPr="004A37D0">
        <w:rPr>
          <w:sz w:val="28"/>
          <w:szCs w:val="28"/>
        </w:rPr>
        <w:t>рт-терапія є незамінним інструментом для дослідження і гармонізації тих сторін внутрішнього світу людини, для виразу яких слова мало придатні</w:t>
      </w:r>
      <w:r>
        <w:rPr>
          <w:sz w:val="28"/>
          <w:szCs w:val="28"/>
        </w:rPr>
        <w:t>.</w:t>
      </w:r>
    </w:p>
    <w:p w14:paraId="4FDF123C" w14:textId="77777777" w:rsidR="0032611F" w:rsidRDefault="004A37D0" w:rsidP="00553DE6">
      <w:pPr>
        <w:pStyle w:val="ad"/>
        <w:spacing w:line="360" w:lineRule="auto"/>
        <w:ind w:right="219" w:firstLine="707"/>
        <w:jc w:val="both"/>
        <w:rPr>
          <w:sz w:val="28"/>
          <w:szCs w:val="28"/>
        </w:rPr>
      </w:pPr>
      <w:r w:rsidRPr="004A37D0">
        <w:rPr>
          <w:sz w:val="28"/>
          <w:szCs w:val="28"/>
        </w:rPr>
        <w:t>Корекційно-розвивальний ефект використання арт</w:t>
      </w:r>
      <w:r>
        <w:rPr>
          <w:sz w:val="28"/>
          <w:szCs w:val="28"/>
        </w:rPr>
        <w:t>-</w:t>
      </w:r>
      <w:r w:rsidRPr="004A37D0">
        <w:rPr>
          <w:sz w:val="28"/>
          <w:szCs w:val="28"/>
        </w:rPr>
        <w:t>терапевтичних технік у площині психолого-педагогічного супроводу соціалізації особистості не викликає сумнівів.</w:t>
      </w:r>
    </w:p>
    <w:p w14:paraId="1415A0BD" w14:textId="5FF4DD6A" w:rsidR="004A37D0" w:rsidRDefault="004A37D0" w:rsidP="00553DE6">
      <w:pPr>
        <w:pStyle w:val="ad"/>
        <w:spacing w:line="360" w:lineRule="auto"/>
        <w:ind w:right="219" w:firstLine="707"/>
        <w:jc w:val="both"/>
        <w:rPr>
          <w:sz w:val="28"/>
          <w:szCs w:val="28"/>
        </w:rPr>
      </w:pPr>
      <w:r w:rsidRPr="004A37D0">
        <w:rPr>
          <w:sz w:val="28"/>
          <w:szCs w:val="28"/>
        </w:rPr>
        <w:t xml:space="preserve"> Особливо доречним є використання технік арт-терапії як засобу невербального спілкування у роботі із підлітками, які, в силу онтогенетичних </w:t>
      </w:r>
      <w:r w:rsidRPr="004A37D0">
        <w:rPr>
          <w:sz w:val="28"/>
          <w:szCs w:val="28"/>
        </w:rPr>
        <w:lastRenderedPageBreak/>
        <w:t xml:space="preserve">особливостей періоду дорослішання, не завжди можуть осмислити і означити словом власні потреби, переживання, мрії. </w:t>
      </w:r>
    </w:p>
    <w:p w14:paraId="0EAFC5BF" w14:textId="28328F68" w:rsidR="004A37D0" w:rsidRDefault="004A37D0" w:rsidP="00553DE6">
      <w:pPr>
        <w:pStyle w:val="ad"/>
        <w:spacing w:line="360" w:lineRule="auto"/>
        <w:ind w:right="219" w:firstLine="707"/>
        <w:jc w:val="both"/>
        <w:rPr>
          <w:sz w:val="28"/>
          <w:szCs w:val="28"/>
        </w:rPr>
      </w:pPr>
      <w:r w:rsidRPr="004A37D0">
        <w:rPr>
          <w:sz w:val="28"/>
          <w:szCs w:val="28"/>
        </w:rPr>
        <w:t>Арт</w:t>
      </w:r>
      <w:r>
        <w:rPr>
          <w:sz w:val="28"/>
          <w:szCs w:val="28"/>
        </w:rPr>
        <w:t>-</w:t>
      </w:r>
      <w:r w:rsidRPr="004A37D0">
        <w:rPr>
          <w:sz w:val="28"/>
          <w:szCs w:val="28"/>
        </w:rPr>
        <w:t xml:space="preserve">терапевтична робота сприяє прориву комплексів у свідомість і переживанню супутніх їм негативних емоцій. Це є особливо актуальним у комплексі психолого-педагогічного супроводу підлітків із проявами девіантної поведінки, які не готові до відкритого </w:t>
      </w:r>
      <w:proofErr w:type="spellStart"/>
      <w:r w:rsidR="0032611F" w:rsidRPr="004A37D0">
        <w:rPr>
          <w:sz w:val="28"/>
          <w:szCs w:val="28"/>
        </w:rPr>
        <w:t>проговор</w:t>
      </w:r>
      <w:r w:rsidR="0032611F">
        <w:rPr>
          <w:sz w:val="28"/>
          <w:szCs w:val="28"/>
        </w:rPr>
        <w:t>е</w:t>
      </w:r>
      <w:r w:rsidR="0032611F" w:rsidRPr="004A37D0">
        <w:rPr>
          <w:sz w:val="28"/>
          <w:szCs w:val="28"/>
        </w:rPr>
        <w:t>н</w:t>
      </w:r>
      <w:r w:rsidR="0032611F">
        <w:rPr>
          <w:sz w:val="28"/>
          <w:szCs w:val="28"/>
        </w:rPr>
        <w:t>ня</w:t>
      </w:r>
      <w:proofErr w:type="spellEnd"/>
      <w:r w:rsidRPr="004A37D0">
        <w:rPr>
          <w:sz w:val="28"/>
          <w:szCs w:val="28"/>
        </w:rPr>
        <w:t xml:space="preserve"> емоційних станів із дорослими. </w:t>
      </w:r>
    </w:p>
    <w:p w14:paraId="0A09A302" w14:textId="6D56C136" w:rsidR="004A37D0" w:rsidRDefault="004A37D0" w:rsidP="00553DE6">
      <w:pPr>
        <w:pStyle w:val="ad"/>
        <w:spacing w:line="360" w:lineRule="auto"/>
        <w:ind w:right="219" w:firstLine="707"/>
        <w:jc w:val="both"/>
        <w:rPr>
          <w:sz w:val="28"/>
          <w:szCs w:val="28"/>
        </w:rPr>
      </w:pPr>
      <w:r>
        <w:rPr>
          <w:sz w:val="28"/>
          <w:szCs w:val="28"/>
        </w:rPr>
        <w:t>В</w:t>
      </w:r>
      <w:r w:rsidRPr="004A37D0">
        <w:rPr>
          <w:sz w:val="28"/>
          <w:szCs w:val="28"/>
        </w:rPr>
        <w:t xml:space="preserve">икористання технік </w:t>
      </w:r>
      <w:r w:rsidR="0032611F" w:rsidRPr="004A37D0">
        <w:rPr>
          <w:sz w:val="28"/>
          <w:szCs w:val="28"/>
        </w:rPr>
        <w:t>арт-терапії</w:t>
      </w:r>
      <w:r w:rsidRPr="004A37D0">
        <w:rPr>
          <w:sz w:val="28"/>
          <w:szCs w:val="28"/>
        </w:rPr>
        <w:t xml:space="preserve"> (малювання, </w:t>
      </w:r>
      <w:proofErr w:type="spellStart"/>
      <w:r w:rsidRPr="004A37D0">
        <w:rPr>
          <w:sz w:val="28"/>
          <w:szCs w:val="28"/>
        </w:rPr>
        <w:t>плямотерапії</w:t>
      </w:r>
      <w:proofErr w:type="spellEnd"/>
      <w:r w:rsidRPr="004A37D0">
        <w:rPr>
          <w:sz w:val="28"/>
          <w:szCs w:val="28"/>
        </w:rPr>
        <w:t xml:space="preserve"> та ін.) у системі психолог</w:t>
      </w:r>
      <w:r>
        <w:rPr>
          <w:sz w:val="28"/>
          <w:szCs w:val="28"/>
        </w:rPr>
        <w:t xml:space="preserve">ічного </w:t>
      </w:r>
      <w:r w:rsidRPr="004A37D0">
        <w:rPr>
          <w:sz w:val="28"/>
          <w:szCs w:val="28"/>
        </w:rPr>
        <w:t>супроводу досить перспективною умовою організації навчально-виховного процесу на засадах паритетного діалогу</w:t>
      </w:r>
      <w:r>
        <w:rPr>
          <w:sz w:val="28"/>
          <w:szCs w:val="28"/>
        </w:rPr>
        <w:t>.</w:t>
      </w:r>
      <w:r w:rsidRPr="004A37D0">
        <w:rPr>
          <w:sz w:val="28"/>
          <w:szCs w:val="28"/>
        </w:rPr>
        <w:t xml:space="preserve"> </w:t>
      </w:r>
    </w:p>
    <w:p w14:paraId="31EC64BD" w14:textId="77777777" w:rsidR="004A37D0" w:rsidRDefault="004A37D0" w:rsidP="00553DE6">
      <w:pPr>
        <w:pStyle w:val="ad"/>
        <w:spacing w:line="360" w:lineRule="auto"/>
        <w:ind w:right="219" w:firstLine="707"/>
        <w:jc w:val="both"/>
        <w:rPr>
          <w:sz w:val="28"/>
          <w:szCs w:val="28"/>
        </w:rPr>
      </w:pPr>
      <w:r w:rsidRPr="004A37D0">
        <w:rPr>
          <w:sz w:val="28"/>
          <w:szCs w:val="28"/>
        </w:rPr>
        <w:t xml:space="preserve">У дослідженні науковців зазначається, що сама культура терапевтичного малювання сприяє створенню особливих умов, які відрізняються від звичайного життя зростаючої особистості, в яких певним чином проявляється її індивідуальність. У ході цього процесу підліток отримує позитивний досвід соціальної взаємодії. </w:t>
      </w:r>
    </w:p>
    <w:p w14:paraId="3E52A0CD" w14:textId="77777777" w:rsidR="0032611F" w:rsidRDefault="004A37D0" w:rsidP="00553DE6">
      <w:pPr>
        <w:pStyle w:val="ad"/>
        <w:spacing w:line="360" w:lineRule="auto"/>
        <w:ind w:right="219" w:firstLine="707"/>
        <w:jc w:val="both"/>
        <w:rPr>
          <w:sz w:val="28"/>
          <w:szCs w:val="28"/>
        </w:rPr>
      </w:pPr>
      <w:r w:rsidRPr="004A37D0">
        <w:rPr>
          <w:sz w:val="28"/>
          <w:szCs w:val="28"/>
        </w:rPr>
        <w:t xml:space="preserve">Діти навчаються цінних умінь: слухати та розуміти інших, співчувати і співпереживати. </w:t>
      </w:r>
    </w:p>
    <w:p w14:paraId="66066E78" w14:textId="36B44F4A" w:rsidR="004A37D0" w:rsidRDefault="004A37D0" w:rsidP="00553DE6">
      <w:pPr>
        <w:pStyle w:val="ad"/>
        <w:spacing w:line="360" w:lineRule="auto"/>
        <w:ind w:right="219" w:firstLine="707"/>
        <w:jc w:val="both"/>
        <w:rPr>
          <w:sz w:val="28"/>
          <w:szCs w:val="28"/>
        </w:rPr>
      </w:pPr>
      <w:r w:rsidRPr="004A37D0">
        <w:rPr>
          <w:sz w:val="28"/>
          <w:szCs w:val="28"/>
        </w:rPr>
        <w:t xml:space="preserve">Велику роль відіграє арт-терапія у корекції девіантної поведінки у важких підлітків. </w:t>
      </w:r>
    </w:p>
    <w:p w14:paraId="5ECF6E6C" w14:textId="77777777" w:rsidR="004A37D0" w:rsidRDefault="004A37D0" w:rsidP="00553DE6">
      <w:pPr>
        <w:pStyle w:val="ad"/>
        <w:spacing w:line="360" w:lineRule="auto"/>
        <w:ind w:right="219" w:firstLine="707"/>
        <w:jc w:val="both"/>
        <w:rPr>
          <w:sz w:val="28"/>
          <w:szCs w:val="28"/>
        </w:rPr>
      </w:pPr>
      <w:r w:rsidRPr="004A37D0">
        <w:rPr>
          <w:sz w:val="28"/>
          <w:szCs w:val="28"/>
        </w:rPr>
        <w:t xml:space="preserve">Основними цілями арт-терапії у даному випадку виступають: </w:t>
      </w:r>
    </w:p>
    <w:p w14:paraId="4B46F859" w14:textId="7CB24A0A" w:rsidR="004A37D0" w:rsidRDefault="004A37D0" w:rsidP="00553DE6">
      <w:pPr>
        <w:pStyle w:val="ad"/>
        <w:spacing w:line="360" w:lineRule="auto"/>
        <w:ind w:right="219" w:firstLine="707"/>
        <w:jc w:val="both"/>
        <w:rPr>
          <w:sz w:val="28"/>
          <w:szCs w:val="28"/>
        </w:rPr>
      </w:pPr>
      <w:r w:rsidRPr="004A37D0">
        <w:rPr>
          <w:sz w:val="28"/>
          <w:szCs w:val="28"/>
        </w:rPr>
        <w:t>• через терапевтичний підхід сприяти виходу агресивності та інших негативних почуттів у підлітків;</w:t>
      </w:r>
    </w:p>
    <w:p w14:paraId="460D1CC3" w14:textId="4D2FC521" w:rsidR="004A37D0" w:rsidRDefault="004A37D0" w:rsidP="004A37D0">
      <w:pPr>
        <w:pStyle w:val="ad"/>
        <w:spacing w:line="360" w:lineRule="auto"/>
        <w:ind w:right="219" w:firstLine="707"/>
        <w:jc w:val="both"/>
        <w:rPr>
          <w:sz w:val="28"/>
          <w:szCs w:val="28"/>
        </w:rPr>
      </w:pPr>
      <w:r w:rsidRPr="004A37D0">
        <w:rPr>
          <w:sz w:val="28"/>
          <w:szCs w:val="28"/>
        </w:rPr>
        <w:t xml:space="preserve"> • розрядження напруги через роботу з малюнками, картинами, скульптурами. Через зорові образи підліткам легше висловити неусвідомлювані внутрішні конфлікти та переживання, які часто важко окреслити в процесі </w:t>
      </w:r>
      <w:proofErr w:type="spellStart"/>
      <w:r w:rsidRPr="004A37D0">
        <w:rPr>
          <w:sz w:val="28"/>
          <w:szCs w:val="28"/>
        </w:rPr>
        <w:t>вербальності</w:t>
      </w:r>
      <w:proofErr w:type="spellEnd"/>
      <w:r w:rsidRPr="004A37D0">
        <w:rPr>
          <w:sz w:val="28"/>
          <w:szCs w:val="28"/>
        </w:rPr>
        <w:t xml:space="preserve">. </w:t>
      </w:r>
      <w:r>
        <w:rPr>
          <w:sz w:val="28"/>
          <w:szCs w:val="28"/>
        </w:rPr>
        <w:t xml:space="preserve"> </w:t>
      </w:r>
      <w:r w:rsidRPr="004A37D0">
        <w:rPr>
          <w:sz w:val="28"/>
          <w:szCs w:val="28"/>
        </w:rPr>
        <w:t xml:space="preserve">Для невербального спілкування притаманне уникнення «цензури» свідомості; </w:t>
      </w:r>
    </w:p>
    <w:p w14:paraId="485D7E8A" w14:textId="77777777" w:rsidR="004A37D0" w:rsidRDefault="004A37D0" w:rsidP="00553DE6">
      <w:pPr>
        <w:pStyle w:val="ad"/>
        <w:spacing w:line="360" w:lineRule="auto"/>
        <w:ind w:right="219" w:firstLine="707"/>
        <w:jc w:val="both"/>
        <w:rPr>
          <w:sz w:val="28"/>
          <w:szCs w:val="28"/>
        </w:rPr>
      </w:pPr>
      <w:r w:rsidRPr="004A37D0">
        <w:rPr>
          <w:sz w:val="28"/>
          <w:szCs w:val="28"/>
        </w:rPr>
        <w:t xml:space="preserve">• отримання матеріалу, щоб інтерпретувати та робити діагностичні висновки. Тут акцент робиться не те, що твори мистецтва є вічними і підліткам </w:t>
      </w:r>
      <w:r w:rsidRPr="004A37D0">
        <w:rPr>
          <w:sz w:val="28"/>
          <w:szCs w:val="28"/>
        </w:rPr>
        <w:lastRenderedPageBreak/>
        <w:t xml:space="preserve">важко буде заперечити факт їх існування. Аналізуючи зміст та стиль художніх робіт можна отримати інформацію про реципієнта; </w:t>
      </w:r>
    </w:p>
    <w:p w14:paraId="6D2874A9" w14:textId="77777777" w:rsidR="004A37D0" w:rsidRDefault="004A37D0" w:rsidP="00553DE6">
      <w:pPr>
        <w:pStyle w:val="ad"/>
        <w:spacing w:line="360" w:lineRule="auto"/>
        <w:ind w:right="219" w:firstLine="707"/>
        <w:jc w:val="both"/>
        <w:rPr>
          <w:sz w:val="28"/>
          <w:szCs w:val="28"/>
        </w:rPr>
      </w:pPr>
      <w:r w:rsidRPr="004A37D0">
        <w:rPr>
          <w:sz w:val="28"/>
          <w:szCs w:val="28"/>
        </w:rPr>
        <w:t xml:space="preserve">• опрацювання думки та пригнічених почуттів </w:t>
      </w:r>
      <w:proofErr w:type="spellStart"/>
      <w:r w:rsidRPr="004A37D0">
        <w:rPr>
          <w:sz w:val="28"/>
          <w:szCs w:val="28"/>
        </w:rPr>
        <w:t>підлітка</w:t>
      </w:r>
      <w:proofErr w:type="spellEnd"/>
      <w:r w:rsidRPr="004A37D0">
        <w:rPr>
          <w:sz w:val="28"/>
          <w:szCs w:val="28"/>
        </w:rPr>
        <w:t xml:space="preserve">. Тому в цьому випадку невербальні засоби допомагають виразити та прояснити їхні сильні переживання та переконання; </w:t>
      </w:r>
    </w:p>
    <w:p w14:paraId="46531FB5" w14:textId="77777777" w:rsidR="004A37D0" w:rsidRDefault="004A37D0" w:rsidP="00553DE6">
      <w:pPr>
        <w:pStyle w:val="ad"/>
        <w:spacing w:line="360" w:lineRule="auto"/>
        <w:ind w:right="219" w:firstLine="707"/>
        <w:jc w:val="both"/>
        <w:rPr>
          <w:sz w:val="28"/>
          <w:szCs w:val="28"/>
        </w:rPr>
      </w:pPr>
      <w:r w:rsidRPr="004A37D0">
        <w:rPr>
          <w:sz w:val="28"/>
          <w:szCs w:val="28"/>
        </w:rPr>
        <w:t xml:space="preserve">• налагодження стосунків між психологом і підлітком. Коли в процесі художньої діяльності задіяна і дитина та психолог, то створюються умови для емпатії та взаємного прийняття; </w:t>
      </w:r>
    </w:p>
    <w:p w14:paraId="1C5E150F" w14:textId="02EFA6ED" w:rsidR="004A37D0" w:rsidRDefault="004A37D0" w:rsidP="00553DE6">
      <w:pPr>
        <w:pStyle w:val="ad"/>
        <w:spacing w:line="360" w:lineRule="auto"/>
        <w:ind w:right="219" w:firstLine="707"/>
        <w:jc w:val="both"/>
        <w:rPr>
          <w:sz w:val="28"/>
          <w:szCs w:val="28"/>
        </w:rPr>
      </w:pPr>
      <w:r w:rsidRPr="004A37D0">
        <w:rPr>
          <w:sz w:val="28"/>
          <w:szCs w:val="28"/>
        </w:rPr>
        <w:t>• розвиток почуття внутрішнього контролю тощо [</w:t>
      </w:r>
      <w:r w:rsidR="0032611F">
        <w:rPr>
          <w:sz w:val="28"/>
          <w:szCs w:val="28"/>
        </w:rPr>
        <w:t>1</w:t>
      </w:r>
      <w:r w:rsidRPr="004A37D0">
        <w:rPr>
          <w:sz w:val="28"/>
          <w:szCs w:val="28"/>
        </w:rPr>
        <w:t xml:space="preserve">5]. </w:t>
      </w:r>
    </w:p>
    <w:p w14:paraId="0DD93524" w14:textId="6ACAAF58" w:rsidR="004A37D0" w:rsidRDefault="004A37D0" w:rsidP="00553DE6">
      <w:pPr>
        <w:pStyle w:val="ad"/>
        <w:spacing w:line="360" w:lineRule="auto"/>
        <w:ind w:right="219" w:firstLine="707"/>
        <w:jc w:val="both"/>
        <w:rPr>
          <w:sz w:val="28"/>
          <w:szCs w:val="28"/>
        </w:rPr>
      </w:pPr>
      <w:r w:rsidRPr="004A37D0">
        <w:rPr>
          <w:sz w:val="28"/>
          <w:szCs w:val="28"/>
        </w:rPr>
        <w:t xml:space="preserve">Сучасна </w:t>
      </w:r>
      <w:r w:rsidR="0032611F" w:rsidRPr="004A37D0">
        <w:rPr>
          <w:sz w:val="28"/>
          <w:szCs w:val="28"/>
        </w:rPr>
        <w:t>арт-терапія</w:t>
      </w:r>
      <w:r w:rsidRPr="004A37D0">
        <w:rPr>
          <w:sz w:val="28"/>
          <w:szCs w:val="28"/>
        </w:rPr>
        <w:t xml:space="preserve">, що розглядається як засіб корекції девіантної поведінки, має кілька видів, серед яких варто виділити: </w:t>
      </w:r>
    </w:p>
    <w:p w14:paraId="664F757F" w14:textId="77777777" w:rsidR="004A37D0" w:rsidRDefault="004A37D0" w:rsidP="00553DE6">
      <w:pPr>
        <w:pStyle w:val="ad"/>
        <w:spacing w:line="360" w:lineRule="auto"/>
        <w:ind w:right="219" w:firstLine="707"/>
        <w:jc w:val="both"/>
        <w:rPr>
          <w:sz w:val="28"/>
          <w:szCs w:val="28"/>
        </w:rPr>
      </w:pPr>
      <w:r w:rsidRPr="004A37D0">
        <w:rPr>
          <w:sz w:val="28"/>
          <w:szCs w:val="28"/>
        </w:rPr>
        <w:t xml:space="preserve">• музичну терапію, яка ґрунтується на лікувальних впливах музики на психологічний стан </w:t>
      </w:r>
      <w:proofErr w:type="spellStart"/>
      <w:r w:rsidRPr="004A37D0">
        <w:rPr>
          <w:sz w:val="28"/>
          <w:szCs w:val="28"/>
        </w:rPr>
        <w:t>підлітка</w:t>
      </w:r>
      <w:proofErr w:type="spellEnd"/>
      <w:r w:rsidRPr="004A37D0">
        <w:rPr>
          <w:sz w:val="28"/>
          <w:szCs w:val="28"/>
        </w:rPr>
        <w:t xml:space="preserve">; </w:t>
      </w:r>
    </w:p>
    <w:p w14:paraId="7FB66004" w14:textId="77777777" w:rsidR="004A37D0" w:rsidRDefault="004A37D0" w:rsidP="00553DE6">
      <w:pPr>
        <w:pStyle w:val="ad"/>
        <w:spacing w:line="360" w:lineRule="auto"/>
        <w:ind w:right="219" w:firstLine="707"/>
        <w:jc w:val="both"/>
        <w:rPr>
          <w:sz w:val="28"/>
          <w:szCs w:val="28"/>
        </w:rPr>
      </w:pPr>
      <w:r w:rsidRPr="004A37D0">
        <w:rPr>
          <w:sz w:val="28"/>
          <w:szCs w:val="28"/>
        </w:rPr>
        <w:t xml:space="preserve">• </w:t>
      </w:r>
      <w:proofErr w:type="spellStart"/>
      <w:r w:rsidRPr="004A37D0">
        <w:rPr>
          <w:sz w:val="28"/>
          <w:szCs w:val="28"/>
        </w:rPr>
        <w:t>драматерапію</w:t>
      </w:r>
      <w:proofErr w:type="spellEnd"/>
      <w:r w:rsidRPr="004A37D0">
        <w:rPr>
          <w:sz w:val="28"/>
          <w:szCs w:val="28"/>
        </w:rPr>
        <w:t xml:space="preserve">, коли підлітки мають можливість повторювати свої дії через театралізацію; </w:t>
      </w:r>
    </w:p>
    <w:p w14:paraId="7D9082C7" w14:textId="77777777" w:rsidR="004A37D0" w:rsidRDefault="004A37D0" w:rsidP="00553DE6">
      <w:pPr>
        <w:pStyle w:val="ad"/>
        <w:spacing w:line="360" w:lineRule="auto"/>
        <w:ind w:right="219" w:firstLine="707"/>
        <w:jc w:val="both"/>
        <w:rPr>
          <w:sz w:val="28"/>
          <w:szCs w:val="28"/>
        </w:rPr>
      </w:pPr>
      <w:r w:rsidRPr="004A37D0">
        <w:rPr>
          <w:sz w:val="28"/>
          <w:szCs w:val="28"/>
        </w:rPr>
        <w:t xml:space="preserve">• образотворчу терапію, коли корекція відбувається через образотворчу діяльність; </w:t>
      </w:r>
    </w:p>
    <w:p w14:paraId="19A14F8B" w14:textId="77777777" w:rsidR="004A37D0" w:rsidRDefault="004A37D0" w:rsidP="00553DE6">
      <w:pPr>
        <w:pStyle w:val="ad"/>
        <w:spacing w:line="360" w:lineRule="auto"/>
        <w:ind w:right="219" w:firstLine="707"/>
        <w:jc w:val="both"/>
        <w:rPr>
          <w:sz w:val="28"/>
          <w:szCs w:val="28"/>
        </w:rPr>
      </w:pPr>
      <w:r w:rsidRPr="004A37D0">
        <w:rPr>
          <w:sz w:val="28"/>
          <w:szCs w:val="28"/>
        </w:rPr>
        <w:t xml:space="preserve">• </w:t>
      </w:r>
      <w:proofErr w:type="spellStart"/>
      <w:r w:rsidRPr="004A37D0">
        <w:rPr>
          <w:sz w:val="28"/>
          <w:szCs w:val="28"/>
        </w:rPr>
        <w:t>бібліотерапію</w:t>
      </w:r>
      <w:proofErr w:type="spellEnd"/>
      <w:r w:rsidRPr="004A37D0">
        <w:rPr>
          <w:sz w:val="28"/>
          <w:szCs w:val="28"/>
        </w:rPr>
        <w:t xml:space="preserve">, коли основну терапію відіграють книги та читання, які викликають позитивні емоції; </w:t>
      </w:r>
    </w:p>
    <w:p w14:paraId="45771945" w14:textId="77777777" w:rsidR="004A37D0" w:rsidRDefault="004A37D0" w:rsidP="00553DE6">
      <w:pPr>
        <w:pStyle w:val="ad"/>
        <w:spacing w:line="360" w:lineRule="auto"/>
        <w:ind w:right="219" w:firstLine="707"/>
        <w:jc w:val="both"/>
        <w:rPr>
          <w:sz w:val="28"/>
          <w:szCs w:val="28"/>
        </w:rPr>
      </w:pPr>
      <w:r w:rsidRPr="004A37D0">
        <w:rPr>
          <w:sz w:val="28"/>
          <w:szCs w:val="28"/>
        </w:rPr>
        <w:t xml:space="preserve"> • пісочну терапію, яка дає особливу глибину і </w:t>
      </w:r>
      <w:proofErr w:type="spellStart"/>
      <w:r w:rsidRPr="004A37D0">
        <w:rPr>
          <w:sz w:val="28"/>
          <w:szCs w:val="28"/>
        </w:rPr>
        <w:t>тактильність</w:t>
      </w:r>
      <w:proofErr w:type="spellEnd"/>
      <w:r w:rsidRPr="004A37D0">
        <w:rPr>
          <w:sz w:val="28"/>
          <w:szCs w:val="28"/>
        </w:rPr>
        <w:t>;</w:t>
      </w:r>
    </w:p>
    <w:p w14:paraId="01047A5B" w14:textId="0ACDD039" w:rsidR="004A37D0" w:rsidRDefault="004A37D0" w:rsidP="00553DE6">
      <w:pPr>
        <w:pStyle w:val="ad"/>
        <w:spacing w:line="360" w:lineRule="auto"/>
        <w:ind w:right="219" w:firstLine="707"/>
        <w:jc w:val="both"/>
        <w:rPr>
          <w:sz w:val="28"/>
          <w:szCs w:val="28"/>
        </w:rPr>
      </w:pPr>
      <w:r w:rsidRPr="004A37D0">
        <w:rPr>
          <w:sz w:val="28"/>
          <w:szCs w:val="28"/>
        </w:rPr>
        <w:t xml:space="preserve"> • фототерапію, яка полягає в використанні фотоматеріалів та слайдів у роботі тощо [2]. </w:t>
      </w:r>
    </w:p>
    <w:p w14:paraId="3897A231" w14:textId="77777777" w:rsidR="004A37D0" w:rsidRDefault="004A37D0" w:rsidP="00553DE6">
      <w:pPr>
        <w:pStyle w:val="ad"/>
        <w:spacing w:line="360" w:lineRule="auto"/>
        <w:ind w:right="219" w:firstLine="707"/>
        <w:jc w:val="both"/>
        <w:rPr>
          <w:sz w:val="28"/>
          <w:szCs w:val="28"/>
        </w:rPr>
      </w:pPr>
      <w:r w:rsidRPr="004A37D0">
        <w:rPr>
          <w:sz w:val="28"/>
          <w:szCs w:val="28"/>
        </w:rPr>
        <w:t xml:space="preserve">Відтак, основна ідея арт-терапії полягає в тому, що вона використовує різноманітні види мистецтва, а різнобічні техніки в цьому випадку майже необмежені. </w:t>
      </w:r>
    </w:p>
    <w:p w14:paraId="31C81479" w14:textId="77777777" w:rsidR="004A37D0" w:rsidRDefault="004A37D0" w:rsidP="00553DE6">
      <w:pPr>
        <w:pStyle w:val="ad"/>
        <w:spacing w:line="360" w:lineRule="auto"/>
        <w:ind w:right="219" w:firstLine="707"/>
        <w:jc w:val="both"/>
        <w:rPr>
          <w:sz w:val="28"/>
          <w:szCs w:val="28"/>
        </w:rPr>
      </w:pPr>
      <w:r w:rsidRPr="004A37D0">
        <w:rPr>
          <w:sz w:val="28"/>
          <w:szCs w:val="28"/>
        </w:rPr>
        <w:t xml:space="preserve">Основний критерій не полягає у вправності виконання завдання, а в тому, які відчуття виникають у </w:t>
      </w:r>
      <w:proofErr w:type="spellStart"/>
      <w:r w:rsidRPr="004A37D0">
        <w:rPr>
          <w:sz w:val="28"/>
          <w:szCs w:val="28"/>
        </w:rPr>
        <w:t>підлітка</w:t>
      </w:r>
      <w:proofErr w:type="spellEnd"/>
      <w:r w:rsidRPr="004A37D0">
        <w:rPr>
          <w:sz w:val="28"/>
          <w:szCs w:val="28"/>
        </w:rPr>
        <w:t xml:space="preserve"> під час художньої діяльності і які нові емоції це викликає. </w:t>
      </w:r>
    </w:p>
    <w:p w14:paraId="46DDCE8A" w14:textId="77777777" w:rsidR="004A37D0" w:rsidRDefault="004A37D0" w:rsidP="00553DE6">
      <w:pPr>
        <w:pStyle w:val="ad"/>
        <w:spacing w:line="360" w:lineRule="auto"/>
        <w:ind w:right="219" w:firstLine="707"/>
        <w:jc w:val="both"/>
        <w:rPr>
          <w:sz w:val="28"/>
          <w:szCs w:val="28"/>
        </w:rPr>
      </w:pPr>
      <w:r w:rsidRPr="004A37D0">
        <w:rPr>
          <w:sz w:val="28"/>
          <w:szCs w:val="28"/>
        </w:rPr>
        <w:lastRenderedPageBreak/>
        <w:t xml:space="preserve">Головне, щоб підліток відчував задоволення і радість від процесу, оскільки це визначає успішність його занять. </w:t>
      </w:r>
    </w:p>
    <w:p w14:paraId="5A23F9E6" w14:textId="77777777" w:rsidR="004A37D0" w:rsidRDefault="004A37D0" w:rsidP="00553DE6">
      <w:pPr>
        <w:pStyle w:val="ad"/>
        <w:spacing w:line="360" w:lineRule="auto"/>
        <w:ind w:right="219" w:firstLine="707"/>
        <w:jc w:val="both"/>
        <w:rPr>
          <w:sz w:val="28"/>
          <w:szCs w:val="28"/>
        </w:rPr>
      </w:pPr>
      <w:r w:rsidRPr="004A37D0">
        <w:rPr>
          <w:sz w:val="28"/>
          <w:szCs w:val="28"/>
        </w:rPr>
        <w:t xml:space="preserve">Отже, девіантний підліток, займаючись творчістю, рухається в напрямку власного розвитку, розкриваючи свої творчі потенції, які можуть виявитися корисними у вирішенні кризових ситуацій. </w:t>
      </w:r>
    </w:p>
    <w:p w14:paraId="1FB327DB" w14:textId="77777777" w:rsidR="004A37D0" w:rsidRDefault="004A37D0" w:rsidP="00553DE6">
      <w:pPr>
        <w:pStyle w:val="ad"/>
        <w:spacing w:line="360" w:lineRule="auto"/>
        <w:ind w:right="219" w:firstLine="707"/>
        <w:jc w:val="both"/>
        <w:rPr>
          <w:sz w:val="28"/>
          <w:szCs w:val="28"/>
        </w:rPr>
      </w:pPr>
      <w:r w:rsidRPr="004A37D0">
        <w:rPr>
          <w:sz w:val="28"/>
          <w:szCs w:val="28"/>
        </w:rPr>
        <w:t xml:space="preserve">Будь-яка форма мистецтва та творчий процес можуть покращити адаптаційні здатності особистості, звільняючи її розум від негативних емоцій. </w:t>
      </w:r>
    </w:p>
    <w:p w14:paraId="0C18AA24" w14:textId="7C993D23" w:rsidR="004A37D0" w:rsidRPr="004A37D0" w:rsidRDefault="004A37D0" w:rsidP="00553DE6">
      <w:pPr>
        <w:pStyle w:val="ad"/>
        <w:spacing w:line="360" w:lineRule="auto"/>
        <w:ind w:right="219" w:firstLine="707"/>
        <w:jc w:val="both"/>
        <w:rPr>
          <w:sz w:val="28"/>
          <w:szCs w:val="28"/>
        </w:rPr>
      </w:pPr>
      <w:r w:rsidRPr="004A37D0">
        <w:rPr>
          <w:sz w:val="28"/>
          <w:szCs w:val="28"/>
        </w:rPr>
        <w:t xml:space="preserve">Отриманий досвід впливає на психіку людини, роблячи її більш врівноваженою. </w:t>
      </w:r>
    </w:p>
    <w:p w14:paraId="2A77D305" w14:textId="77777777" w:rsidR="004A37D0" w:rsidRDefault="004A37D0" w:rsidP="00553DE6">
      <w:pPr>
        <w:pStyle w:val="ad"/>
        <w:spacing w:line="360" w:lineRule="auto"/>
        <w:ind w:right="219" w:firstLine="707"/>
        <w:jc w:val="both"/>
        <w:rPr>
          <w:b/>
          <w:bCs/>
          <w:sz w:val="28"/>
          <w:szCs w:val="28"/>
        </w:rPr>
      </w:pPr>
    </w:p>
    <w:p w14:paraId="4CFD8B14" w14:textId="2943D60F" w:rsidR="00553DE6" w:rsidRPr="00553DE6" w:rsidRDefault="00553DE6" w:rsidP="00553DE6">
      <w:pPr>
        <w:pStyle w:val="ad"/>
        <w:spacing w:line="360" w:lineRule="auto"/>
        <w:ind w:right="219" w:firstLine="707"/>
        <w:jc w:val="both"/>
        <w:rPr>
          <w:b/>
          <w:bCs/>
          <w:sz w:val="28"/>
          <w:szCs w:val="28"/>
        </w:rPr>
      </w:pPr>
      <w:r w:rsidRPr="00553DE6">
        <w:rPr>
          <w:b/>
          <w:bCs/>
          <w:sz w:val="28"/>
          <w:szCs w:val="28"/>
        </w:rPr>
        <w:t>1.</w:t>
      </w:r>
      <w:r w:rsidR="004A37D0">
        <w:rPr>
          <w:b/>
          <w:bCs/>
          <w:sz w:val="28"/>
          <w:szCs w:val="28"/>
        </w:rPr>
        <w:t>3</w:t>
      </w:r>
      <w:r w:rsidRPr="00553DE6">
        <w:rPr>
          <w:b/>
          <w:bCs/>
          <w:sz w:val="28"/>
          <w:szCs w:val="28"/>
        </w:rPr>
        <w:t>. Арт-терапія у роботі з підлітками з особливими освітніми потребами</w:t>
      </w:r>
    </w:p>
    <w:p w14:paraId="6FC67903" w14:textId="77777777" w:rsidR="00553DE6" w:rsidRDefault="00553DE6" w:rsidP="00553DE6">
      <w:pPr>
        <w:pStyle w:val="ad"/>
        <w:spacing w:line="360" w:lineRule="auto"/>
        <w:ind w:right="219" w:firstLine="707"/>
        <w:jc w:val="both"/>
        <w:rPr>
          <w:sz w:val="28"/>
          <w:szCs w:val="28"/>
        </w:rPr>
      </w:pPr>
    </w:p>
    <w:p w14:paraId="0855E853" w14:textId="7DE37A4C" w:rsidR="00553DE6" w:rsidRDefault="00553DE6" w:rsidP="00553DE6">
      <w:pPr>
        <w:pStyle w:val="ad"/>
        <w:spacing w:line="360" w:lineRule="auto"/>
        <w:ind w:right="219" w:firstLine="707"/>
        <w:jc w:val="both"/>
        <w:rPr>
          <w:sz w:val="28"/>
          <w:szCs w:val="28"/>
        </w:rPr>
      </w:pPr>
      <w:r w:rsidRPr="00553DE6">
        <w:rPr>
          <w:sz w:val="28"/>
          <w:szCs w:val="28"/>
        </w:rPr>
        <w:t xml:space="preserve">Відомий німецький педагог І. </w:t>
      </w:r>
      <w:proofErr w:type="spellStart"/>
      <w:r w:rsidRPr="00553DE6">
        <w:rPr>
          <w:sz w:val="28"/>
          <w:szCs w:val="28"/>
        </w:rPr>
        <w:t>Дістервел</w:t>
      </w:r>
      <w:proofErr w:type="spellEnd"/>
      <w:r w:rsidRPr="00553DE6">
        <w:rPr>
          <w:sz w:val="28"/>
          <w:szCs w:val="28"/>
        </w:rPr>
        <w:t xml:space="preserve"> казав, що той, хто малює, отримує протягом однієї години більше, ніж той, хто дев’ять годин лише дивиться. Серед сучасних можливостей удосконалення технологій </w:t>
      </w:r>
      <w:r w:rsidR="00500A0D">
        <w:rPr>
          <w:sz w:val="28"/>
          <w:szCs w:val="28"/>
        </w:rPr>
        <w:t xml:space="preserve">психологічного супроводу </w:t>
      </w:r>
      <w:r w:rsidRPr="00553DE6">
        <w:rPr>
          <w:sz w:val="28"/>
          <w:szCs w:val="28"/>
        </w:rPr>
        <w:t xml:space="preserve">належна увага приділяється арт-терапії. </w:t>
      </w:r>
    </w:p>
    <w:p w14:paraId="11A432B6" w14:textId="77777777" w:rsidR="00553DE6" w:rsidRDefault="00553DE6" w:rsidP="00553DE6">
      <w:pPr>
        <w:pStyle w:val="ad"/>
        <w:spacing w:line="360" w:lineRule="auto"/>
        <w:ind w:right="219" w:firstLine="707"/>
        <w:jc w:val="both"/>
        <w:rPr>
          <w:sz w:val="28"/>
          <w:szCs w:val="28"/>
        </w:rPr>
      </w:pPr>
      <w:r w:rsidRPr="00553DE6">
        <w:rPr>
          <w:sz w:val="28"/>
          <w:szCs w:val="28"/>
        </w:rPr>
        <w:t xml:space="preserve">Арт-терапія відноситься до найдавніших і природних форм корекції емоційних станів. Саме тому останнім часом цей метод дедалі більше входить у корекційно-розвиваючу роботу з дітьми з особливими потребами і дає позитивні результати. </w:t>
      </w:r>
    </w:p>
    <w:p w14:paraId="47DED69E" w14:textId="77777777" w:rsidR="00553DE6" w:rsidRDefault="00553DE6" w:rsidP="00553DE6">
      <w:pPr>
        <w:pStyle w:val="ad"/>
        <w:spacing w:line="360" w:lineRule="auto"/>
        <w:ind w:right="219" w:firstLine="707"/>
        <w:jc w:val="both"/>
        <w:rPr>
          <w:sz w:val="28"/>
          <w:szCs w:val="28"/>
        </w:rPr>
      </w:pPr>
      <w:r w:rsidRPr="00553DE6">
        <w:rPr>
          <w:sz w:val="28"/>
          <w:szCs w:val="28"/>
        </w:rPr>
        <w:t xml:space="preserve">Цей невербальний спосіб комунікації із суспільством особливо значимий у корекційній педагогіці, оскільки у досить значної частини вихованців відмічається обмежена здатність до спілкування та вираження своїх переживань. </w:t>
      </w:r>
    </w:p>
    <w:p w14:paraId="372FD9EE" w14:textId="77777777" w:rsidR="00553DE6" w:rsidRDefault="00553DE6" w:rsidP="00553DE6">
      <w:pPr>
        <w:pStyle w:val="ad"/>
        <w:spacing w:line="360" w:lineRule="auto"/>
        <w:ind w:right="219" w:firstLine="707"/>
        <w:jc w:val="both"/>
        <w:rPr>
          <w:sz w:val="28"/>
          <w:szCs w:val="28"/>
        </w:rPr>
      </w:pPr>
      <w:r w:rsidRPr="00553DE6">
        <w:rPr>
          <w:sz w:val="28"/>
          <w:szCs w:val="28"/>
        </w:rPr>
        <w:t xml:space="preserve">Багато дітей, які мають особливі освітні потреби, мають невиражені, затамовані почуття гніву, тривоги, відчуття незадоволеності і безвиході. Ці діти також відчувають потребу у спілкуванні, прийнятті, належності до групи, </w:t>
      </w:r>
      <w:r w:rsidRPr="00553DE6">
        <w:rPr>
          <w:sz w:val="28"/>
          <w:szCs w:val="28"/>
        </w:rPr>
        <w:lastRenderedPageBreak/>
        <w:t xml:space="preserve">розумінні. Але не завжди у своєму повсякденному житті вони можуть подолати самостійно ці негативні стани та задовольнити свої потреби. </w:t>
      </w:r>
    </w:p>
    <w:p w14:paraId="3BE91533" w14:textId="77777777" w:rsidR="00553DE6" w:rsidRDefault="00553DE6" w:rsidP="00553DE6">
      <w:pPr>
        <w:pStyle w:val="ad"/>
        <w:spacing w:line="360" w:lineRule="auto"/>
        <w:ind w:right="219" w:firstLine="707"/>
        <w:jc w:val="both"/>
        <w:rPr>
          <w:sz w:val="28"/>
          <w:szCs w:val="28"/>
        </w:rPr>
      </w:pPr>
      <w:r w:rsidRPr="00553DE6">
        <w:rPr>
          <w:sz w:val="28"/>
          <w:szCs w:val="28"/>
        </w:rPr>
        <w:t xml:space="preserve">Використання методів арт-терапії у комплексній реабілітації дітей з особливими потребами частково може вирішити ці питання і сприяти задоволенню потреб у: </w:t>
      </w:r>
    </w:p>
    <w:p w14:paraId="3D6610C5" w14:textId="77777777" w:rsidR="00553DE6" w:rsidRDefault="00553DE6" w:rsidP="00553DE6">
      <w:pPr>
        <w:pStyle w:val="ad"/>
        <w:spacing w:line="360" w:lineRule="auto"/>
        <w:ind w:right="219" w:firstLine="707"/>
        <w:jc w:val="both"/>
        <w:rPr>
          <w:sz w:val="28"/>
          <w:szCs w:val="28"/>
        </w:rPr>
      </w:pPr>
      <w:r w:rsidRPr="00553DE6">
        <w:rPr>
          <w:sz w:val="28"/>
          <w:szCs w:val="28"/>
        </w:rPr>
        <w:t xml:space="preserve">• спілкуванні, обміні досвідом і відчутті належності до групи; </w:t>
      </w:r>
    </w:p>
    <w:p w14:paraId="4392A40A" w14:textId="6BABEB12" w:rsidR="00553DE6" w:rsidRDefault="00553DE6" w:rsidP="00553DE6">
      <w:pPr>
        <w:pStyle w:val="ad"/>
        <w:spacing w:line="360" w:lineRule="auto"/>
        <w:ind w:right="219" w:firstLine="707"/>
        <w:jc w:val="both"/>
        <w:rPr>
          <w:sz w:val="28"/>
          <w:szCs w:val="28"/>
        </w:rPr>
      </w:pPr>
      <w:r w:rsidRPr="00553DE6">
        <w:rPr>
          <w:sz w:val="28"/>
          <w:szCs w:val="28"/>
        </w:rPr>
        <w:t xml:space="preserve">• творчому й осмисленому проведенні часу; </w:t>
      </w:r>
    </w:p>
    <w:p w14:paraId="68F9ED6C" w14:textId="77777777" w:rsidR="00553DE6" w:rsidRDefault="00553DE6" w:rsidP="00553DE6">
      <w:pPr>
        <w:pStyle w:val="ad"/>
        <w:spacing w:line="360" w:lineRule="auto"/>
        <w:ind w:right="219" w:firstLine="707"/>
        <w:jc w:val="both"/>
        <w:rPr>
          <w:sz w:val="28"/>
          <w:szCs w:val="28"/>
        </w:rPr>
      </w:pPr>
      <w:r w:rsidRPr="00553DE6">
        <w:rPr>
          <w:sz w:val="28"/>
          <w:szCs w:val="28"/>
        </w:rPr>
        <w:t xml:space="preserve">• </w:t>
      </w:r>
      <w:proofErr w:type="spellStart"/>
      <w:r w:rsidRPr="00553DE6">
        <w:rPr>
          <w:sz w:val="28"/>
          <w:szCs w:val="28"/>
        </w:rPr>
        <w:t>саморозумінні</w:t>
      </w:r>
      <w:proofErr w:type="spellEnd"/>
      <w:r w:rsidRPr="00553DE6">
        <w:rPr>
          <w:sz w:val="28"/>
          <w:szCs w:val="28"/>
        </w:rPr>
        <w:t xml:space="preserve"> і позитивному сприйнятті самого себе; </w:t>
      </w:r>
    </w:p>
    <w:p w14:paraId="3F462037" w14:textId="004EC576" w:rsidR="00553DE6" w:rsidRDefault="00553DE6" w:rsidP="00553DE6">
      <w:pPr>
        <w:pStyle w:val="ad"/>
        <w:spacing w:line="360" w:lineRule="auto"/>
        <w:ind w:right="219" w:firstLine="707"/>
        <w:jc w:val="both"/>
        <w:rPr>
          <w:sz w:val="28"/>
          <w:szCs w:val="28"/>
        </w:rPr>
      </w:pPr>
      <w:r w:rsidRPr="00553DE6">
        <w:rPr>
          <w:sz w:val="28"/>
          <w:szCs w:val="28"/>
        </w:rPr>
        <w:t xml:space="preserve">• емоційній підтримці і самовдосконаленні; </w:t>
      </w:r>
    </w:p>
    <w:p w14:paraId="09A9F5FF" w14:textId="77777777" w:rsidR="00553DE6" w:rsidRDefault="00553DE6" w:rsidP="00553DE6">
      <w:pPr>
        <w:pStyle w:val="ad"/>
        <w:spacing w:line="360" w:lineRule="auto"/>
        <w:ind w:right="219" w:firstLine="707"/>
        <w:jc w:val="both"/>
        <w:rPr>
          <w:sz w:val="28"/>
          <w:szCs w:val="28"/>
        </w:rPr>
      </w:pPr>
      <w:r w:rsidRPr="00553DE6">
        <w:rPr>
          <w:sz w:val="28"/>
          <w:szCs w:val="28"/>
        </w:rPr>
        <w:t xml:space="preserve">• подоланні відчуття самотності; </w:t>
      </w:r>
    </w:p>
    <w:p w14:paraId="7F651CE2" w14:textId="77777777" w:rsidR="00553DE6" w:rsidRDefault="00553DE6" w:rsidP="00553DE6">
      <w:pPr>
        <w:pStyle w:val="ad"/>
        <w:spacing w:line="360" w:lineRule="auto"/>
        <w:ind w:right="219" w:firstLine="707"/>
        <w:jc w:val="both"/>
        <w:rPr>
          <w:sz w:val="28"/>
          <w:szCs w:val="28"/>
        </w:rPr>
      </w:pPr>
      <w:r w:rsidRPr="00553DE6">
        <w:rPr>
          <w:sz w:val="28"/>
          <w:szCs w:val="28"/>
        </w:rPr>
        <w:t>• самодостатності;</w:t>
      </w:r>
    </w:p>
    <w:p w14:paraId="7EE8D240" w14:textId="77777777" w:rsidR="00553DE6" w:rsidRDefault="00553DE6" w:rsidP="00553DE6">
      <w:pPr>
        <w:pStyle w:val="ad"/>
        <w:spacing w:line="360" w:lineRule="auto"/>
        <w:ind w:right="219" w:firstLine="707"/>
        <w:jc w:val="both"/>
        <w:rPr>
          <w:sz w:val="28"/>
          <w:szCs w:val="28"/>
        </w:rPr>
      </w:pPr>
      <w:r w:rsidRPr="00553DE6">
        <w:rPr>
          <w:sz w:val="28"/>
          <w:szCs w:val="28"/>
        </w:rPr>
        <w:t xml:space="preserve"> • вираженні неприйнятних </w:t>
      </w:r>
      <w:proofErr w:type="spellStart"/>
      <w:r w:rsidRPr="00553DE6">
        <w:rPr>
          <w:sz w:val="28"/>
          <w:szCs w:val="28"/>
        </w:rPr>
        <w:t>відчуттів</w:t>
      </w:r>
      <w:proofErr w:type="spellEnd"/>
      <w:r w:rsidRPr="00553DE6">
        <w:rPr>
          <w:sz w:val="28"/>
          <w:szCs w:val="28"/>
        </w:rPr>
        <w:t xml:space="preserve"> і думок в атмосфері терпимості; </w:t>
      </w:r>
    </w:p>
    <w:p w14:paraId="02ED0CF5" w14:textId="650AD63F" w:rsidR="00553DE6" w:rsidRDefault="00553DE6" w:rsidP="00553DE6">
      <w:pPr>
        <w:pStyle w:val="ad"/>
        <w:spacing w:line="360" w:lineRule="auto"/>
        <w:ind w:right="219" w:firstLine="707"/>
        <w:jc w:val="both"/>
        <w:rPr>
          <w:sz w:val="28"/>
          <w:szCs w:val="28"/>
        </w:rPr>
      </w:pPr>
      <w:r w:rsidRPr="00553DE6">
        <w:rPr>
          <w:sz w:val="28"/>
          <w:szCs w:val="28"/>
        </w:rPr>
        <w:t xml:space="preserve">• освоєнні нових моделей поведінки, а також у співвідношенні своїх </w:t>
      </w:r>
      <w:proofErr w:type="spellStart"/>
      <w:r w:rsidRPr="00553DE6">
        <w:rPr>
          <w:sz w:val="28"/>
          <w:szCs w:val="28"/>
        </w:rPr>
        <w:t>відчуттів</w:t>
      </w:r>
      <w:proofErr w:type="spellEnd"/>
      <w:r w:rsidRPr="00553DE6">
        <w:rPr>
          <w:sz w:val="28"/>
          <w:szCs w:val="28"/>
        </w:rPr>
        <w:t xml:space="preserve"> і думок з реальністю</w:t>
      </w:r>
      <w:r>
        <w:rPr>
          <w:sz w:val="28"/>
          <w:szCs w:val="28"/>
        </w:rPr>
        <w:t>;</w:t>
      </w:r>
    </w:p>
    <w:p w14:paraId="4402139C" w14:textId="77777777" w:rsidR="00553DE6" w:rsidRDefault="00553DE6" w:rsidP="00553DE6">
      <w:pPr>
        <w:pStyle w:val="ad"/>
        <w:spacing w:line="360" w:lineRule="auto"/>
        <w:ind w:right="219" w:firstLine="707"/>
        <w:jc w:val="both"/>
        <w:rPr>
          <w:sz w:val="28"/>
          <w:szCs w:val="28"/>
        </w:rPr>
      </w:pPr>
      <w:r w:rsidRPr="00553DE6">
        <w:rPr>
          <w:sz w:val="28"/>
          <w:szCs w:val="28"/>
        </w:rPr>
        <w:t xml:space="preserve">• насичення сенсорних систем, збільшення сенсорних стимулів. </w:t>
      </w:r>
    </w:p>
    <w:p w14:paraId="7100C21B" w14:textId="77777777" w:rsidR="00553DE6" w:rsidRDefault="00553DE6" w:rsidP="00553DE6">
      <w:pPr>
        <w:pStyle w:val="ad"/>
        <w:spacing w:line="360" w:lineRule="auto"/>
        <w:ind w:right="219" w:firstLine="707"/>
        <w:jc w:val="both"/>
        <w:rPr>
          <w:sz w:val="28"/>
          <w:szCs w:val="28"/>
        </w:rPr>
      </w:pPr>
      <w:r w:rsidRPr="00553DE6">
        <w:rPr>
          <w:sz w:val="28"/>
          <w:szCs w:val="28"/>
        </w:rPr>
        <w:t xml:space="preserve">На сьогодні корекція дітей з особливими потребами має за мету не просто позбавити від симптомів розладів, а й інтегрувати дітей до повноцінного соціального функціонування. </w:t>
      </w:r>
    </w:p>
    <w:p w14:paraId="6E2138AA" w14:textId="77777777" w:rsidR="00553DE6" w:rsidRDefault="00553DE6" w:rsidP="00553DE6">
      <w:pPr>
        <w:pStyle w:val="ad"/>
        <w:spacing w:line="360" w:lineRule="auto"/>
        <w:ind w:right="219" w:firstLine="707"/>
        <w:jc w:val="both"/>
        <w:rPr>
          <w:sz w:val="28"/>
          <w:szCs w:val="28"/>
        </w:rPr>
      </w:pPr>
      <w:r w:rsidRPr="00553DE6">
        <w:rPr>
          <w:sz w:val="28"/>
          <w:szCs w:val="28"/>
        </w:rPr>
        <w:t xml:space="preserve">За допомогою арт-терапії діти з особливими потребами можуть підтримувати і розвивати комунікативні навички, </w:t>
      </w:r>
      <w:proofErr w:type="spellStart"/>
      <w:r w:rsidRPr="00553DE6">
        <w:rPr>
          <w:sz w:val="28"/>
          <w:szCs w:val="28"/>
        </w:rPr>
        <w:t>переносячи</w:t>
      </w:r>
      <w:proofErr w:type="spellEnd"/>
      <w:r w:rsidRPr="00553DE6">
        <w:rPr>
          <w:sz w:val="28"/>
          <w:szCs w:val="28"/>
        </w:rPr>
        <w:t xml:space="preserve"> на полотно свої переживання, настрій та думки. </w:t>
      </w:r>
    </w:p>
    <w:p w14:paraId="16CF94D0" w14:textId="77777777" w:rsidR="00553DE6" w:rsidRDefault="00553DE6" w:rsidP="00553DE6">
      <w:pPr>
        <w:pStyle w:val="ad"/>
        <w:spacing w:line="360" w:lineRule="auto"/>
        <w:ind w:right="219" w:firstLine="707"/>
        <w:jc w:val="both"/>
        <w:rPr>
          <w:sz w:val="28"/>
          <w:szCs w:val="28"/>
        </w:rPr>
      </w:pPr>
      <w:r w:rsidRPr="00553DE6">
        <w:rPr>
          <w:sz w:val="28"/>
          <w:szCs w:val="28"/>
        </w:rPr>
        <w:t xml:space="preserve">В більшості випадків творча робота викликає у вихованців позитивні емоції, допомагає подолати апатію і налагодити колективні взаємовідносини. </w:t>
      </w:r>
    </w:p>
    <w:p w14:paraId="4D6D5CA8" w14:textId="77777777" w:rsidR="00553DE6" w:rsidRDefault="00553DE6" w:rsidP="00553DE6">
      <w:pPr>
        <w:pStyle w:val="ad"/>
        <w:spacing w:line="360" w:lineRule="auto"/>
        <w:ind w:right="219" w:firstLine="707"/>
        <w:jc w:val="both"/>
        <w:rPr>
          <w:sz w:val="28"/>
          <w:szCs w:val="28"/>
        </w:rPr>
      </w:pPr>
      <w:r w:rsidRPr="00553DE6">
        <w:rPr>
          <w:sz w:val="28"/>
          <w:szCs w:val="28"/>
        </w:rPr>
        <w:t xml:space="preserve">Цінність арт-терапії полягає ще і в тому, що вона може бути ефективно застосована практично у всіх видах психічних розладів і у різних вікових групах. </w:t>
      </w:r>
    </w:p>
    <w:p w14:paraId="493E4016" w14:textId="77777777" w:rsidR="00553DE6" w:rsidRDefault="00553DE6" w:rsidP="00553DE6">
      <w:pPr>
        <w:pStyle w:val="ad"/>
        <w:spacing w:line="360" w:lineRule="auto"/>
        <w:ind w:right="219" w:firstLine="707"/>
        <w:jc w:val="both"/>
        <w:rPr>
          <w:sz w:val="28"/>
          <w:szCs w:val="28"/>
        </w:rPr>
      </w:pPr>
      <w:r w:rsidRPr="00553DE6">
        <w:rPr>
          <w:sz w:val="28"/>
          <w:szCs w:val="28"/>
        </w:rPr>
        <w:t xml:space="preserve">Арт-терапія має виразні переваги над іншими формами психотерапевтичної роботи, що засновані виключно на вербальній комунікації. </w:t>
      </w:r>
    </w:p>
    <w:p w14:paraId="0F998C2C" w14:textId="77777777" w:rsidR="00553DE6" w:rsidRDefault="00553DE6" w:rsidP="00553DE6">
      <w:pPr>
        <w:pStyle w:val="ad"/>
        <w:spacing w:line="360" w:lineRule="auto"/>
        <w:ind w:right="219" w:firstLine="707"/>
        <w:jc w:val="both"/>
        <w:rPr>
          <w:sz w:val="28"/>
          <w:szCs w:val="28"/>
        </w:rPr>
      </w:pPr>
      <w:r w:rsidRPr="00553DE6">
        <w:rPr>
          <w:sz w:val="28"/>
          <w:szCs w:val="28"/>
        </w:rPr>
        <w:lastRenderedPageBreak/>
        <w:t xml:space="preserve">Нижче наведені деякі найбільш значущі з цих переваг при роботі з дітьми, які мають проблеми ментального здоров’я: </w:t>
      </w:r>
    </w:p>
    <w:p w14:paraId="5074C80B" w14:textId="394A27FC" w:rsidR="002B0BF9" w:rsidRDefault="00553DE6" w:rsidP="00553DE6">
      <w:pPr>
        <w:pStyle w:val="ad"/>
        <w:spacing w:line="360" w:lineRule="auto"/>
        <w:ind w:right="219" w:firstLine="707"/>
        <w:jc w:val="both"/>
        <w:rPr>
          <w:sz w:val="28"/>
          <w:szCs w:val="28"/>
        </w:rPr>
      </w:pPr>
      <w:r w:rsidRPr="00553DE6">
        <w:rPr>
          <w:sz w:val="28"/>
          <w:szCs w:val="28"/>
        </w:rPr>
        <w:t xml:space="preserve">• переважно невербальний характер </w:t>
      </w:r>
      <w:r w:rsidR="002B0BF9" w:rsidRPr="00553DE6">
        <w:rPr>
          <w:sz w:val="28"/>
          <w:szCs w:val="28"/>
        </w:rPr>
        <w:t>арт-терапії</w:t>
      </w:r>
      <w:r w:rsidRPr="00553DE6">
        <w:rPr>
          <w:sz w:val="28"/>
          <w:szCs w:val="28"/>
        </w:rPr>
        <w:t xml:space="preserve">, що дозволяє дітям виплеснути свої найскладніші почуття, які важко виразити вербально, та які в іншому випадку можуть «виплескуватися» в поведінці; </w:t>
      </w:r>
    </w:p>
    <w:p w14:paraId="50C5272C" w14:textId="77777777" w:rsidR="002B0BF9" w:rsidRDefault="00553DE6" w:rsidP="00553DE6">
      <w:pPr>
        <w:pStyle w:val="ad"/>
        <w:spacing w:line="360" w:lineRule="auto"/>
        <w:ind w:right="219" w:firstLine="707"/>
        <w:jc w:val="both"/>
        <w:rPr>
          <w:sz w:val="28"/>
          <w:szCs w:val="28"/>
        </w:rPr>
      </w:pPr>
      <w:r w:rsidRPr="00553DE6">
        <w:rPr>
          <w:sz w:val="28"/>
          <w:szCs w:val="28"/>
        </w:rPr>
        <w:t>• її вплив на підвищення самооцінки дітей, ступінь їхнього контролю над своєю поведінкою і психічними процесами, що дозволяє їм приймати рішення;</w:t>
      </w:r>
    </w:p>
    <w:p w14:paraId="68B278A1" w14:textId="77777777" w:rsidR="002B0BF9" w:rsidRDefault="00553DE6" w:rsidP="00553DE6">
      <w:pPr>
        <w:pStyle w:val="ad"/>
        <w:spacing w:line="360" w:lineRule="auto"/>
        <w:ind w:right="219" w:firstLine="707"/>
        <w:jc w:val="both"/>
        <w:rPr>
          <w:sz w:val="28"/>
          <w:szCs w:val="28"/>
        </w:rPr>
      </w:pPr>
      <w:r w:rsidRPr="00553DE6">
        <w:rPr>
          <w:sz w:val="28"/>
          <w:szCs w:val="28"/>
        </w:rPr>
        <w:t xml:space="preserve"> • можливість тренування і вдосконалення </w:t>
      </w:r>
      <w:proofErr w:type="spellStart"/>
      <w:r w:rsidRPr="00553DE6">
        <w:rPr>
          <w:sz w:val="28"/>
          <w:szCs w:val="28"/>
        </w:rPr>
        <w:t>сенсомоторних</w:t>
      </w:r>
      <w:proofErr w:type="spellEnd"/>
      <w:r w:rsidRPr="00553DE6">
        <w:rPr>
          <w:sz w:val="28"/>
          <w:szCs w:val="28"/>
        </w:rPr>
        <w:t xml:space="preserve"> можливостей дітей, їх вміння працювати з різними матеріалами, що може мати велике значення для активізації і збереження важливих практичних навичок, включаючи й навички навчальної та трудової діяльності. </w:t>
      </w:r>
    </w:p>
    <w:p w14:paraId="75509BAF" w14:textId="77777777" w:rsidR="002B0BF9" w:rsidRDefault="00553DE6" w:rsidP="00553DE6">
      <w:pPr>
        <w:pStyle w:val="ad"/>
        <w:spacing w:line="360" w:lineRule="auto"/>
        <w:ind w:right="219" w:firstLine="707"/>
        <w:jc w:val="both"/>
        <w:rPr>
          <w:sz w:val="28"/>
          <w:szCs w:val="28"/>
        </w:rPr>
      </w:pPr>
      <w:r w:rsidRPr="00553DE6">
        <w:rPr>
          <w:sz w:val="28"/>
          <w:szCs w:val="28"/>
        </w:rPr>
        <w:t xml:space="preserve">Завдяки використанню різних форм художньої експресії складаються умови, за яких кожна дитина переживає успіх у тій чи іншій діяльності, самостійно справляється з важкою ситуацією. </w:t>
      </w:r>
    </w:p>
    <w:p w14:paraId="5F80C8A7" w14:textId="77777777" w:rsidR="00500A0D" w:rsidRDefault="00553DE6" w:rsidP="00553DE6">
      <w:pPr>
        <w:pStyle w:val="ad"/>
        <w:spacing w:line="360" w:lineRule="auto"/>
        <w:ind w:right="219" w:firstLine="707"/>
        <w:jc w:val="both"/>
        <w:rPr>
          <w:sz w:val="28"/>
          <w:szCs w:val="28"/>
        </w:rPr>
      </w:pPr>
      <w:r w:rsidRPr="00553DE6">
        <w:rPr>
          <w:sz w:val="28"/>
          <w:szCs w:val="28"/>
        </w:rPr>
        <w:t xml:space="preserve">Діти навчаються вербалізації емоційних переживань, відкритості у спілкуванні, спонтанності. </w:t>
      </w:r>
    </w:p>
    <w:p w14:paraId="0A8E3A9A" w14:textId="1AD7AFD2" w:rsidR="002B0BF9" w:rsidRDefault="00553DE6" w:rsidP="00553DE6">
      <w:pPr>
        <w:pStyle w:val="ad"/>
        <w:spacing w:line="360" w:lineRule="auto"/>
        <w:ind w:right="219" w:firstLine="707"/>
        <w:jc w:val="both"/>
        <w:rPr>
          <w:sz w:val="28"/>
          <w:szCs w:val="28"/>
        </w:rPr>
      </w:pPr>
      <w:r w:rsidRPr="00553DE6">
        <w:rPr>
          <w:sz w:val="28"/>
          <w:szCs w:val="28"/>
        </w:rPr>
        <w:t xml:space="preserve">В цілому, відбувається особистісний ріст людини, знаходиться досвід нових форм діяльності, розвиваються здібності до творчості, саморегуляції почуттів і поведінки, формується образне мислення, що є передумовою читання та письма. </w:t>
      </w:r>
    </w:p>
    <w:p w14:paraId="0BFF6292" w14:textId="77777777" w:rsidR="002B0BF9" w:rsidRDefault="00553DE6" w:rsidP="00553DE6">
      <w:pPr>
        <w:pStyle w:val="ad"/>
        <w:spacing w:line="360" w:lineRule="auto"/>
        <w:ind w:right="219" w:firstLine="707"/>
        <w:jc w:val="both"/>
        <w:rPr>
          <w:sz w:val="28"/>
          <w:szCs w:val="28"/>
        </w:rPr>
      </w:pPr>
      <w:r w:rsidRPr="00553DE6">
        <w:rPr>
          <w:sz w:val="28"/>
          <w:szCs w:val="28"/>
        </w:rPr>
        <w:t xml:space="preserve">У реабілітаційних центрах, де я працюю, діють міні групи </w:t>
      </w:r>
      <w:r w:rsidR="002B0BF9" w:rsidRPr="00553DE6">
        <w:rPr>
          <w:sz w:val="28"/>
          <w:szCs w:val="28"/>
        </w:rPr>
        <w:t>арт-терапії</w:t>
      </w:r>
      <w:r w:rsidRPr="00553DE6">
        <w:rPr>
          <w:sz w:val="28"/>
          <w:szCs w:val="28"/>
        </w:rPr>
        <w:t xml:space="preserve"> для активізації вербальної і невербальної комунікації для дітей з ООП. </w:t>
      </w:r>
    </w:p>
    <w:p w14:paraId="2ED9805E" w14:textId="77777777" w:rsidR="002B0BF9" w:rsidRDefault="00553DE6" w:rsidP="00553DE6">
      <w:pPr>
        <w:pStyle w:val="ad"/>
        <w:spacing w:line="360" w:lineRule="auto"/>
        <w:ind w:right="219" w:firstLine="707"/>
        <w:jc w:val="both"/>
        <w:rPr>
          <w:sz w:val="28"/>
          <w:szCs w:val="28"/>
        </w:rPr>
      </w:pPr>
      <w:r w:rsidRPr="00553DE6">
        <w:rPr>
          <w:sz w:val="28"/>
          <w:szCs w:val="28"/>
        </w:rPr>
        <w:t xml:space="preserve">Головне завдання в цих групах полягає у створенні умов для </w:t>
      </w:r>
      <w:proofErr w:type="spellStart"/>
      <w:r w:rsidRPr="00553DE6">
        <w:rPr>
          <w:sz w:val="28"/>
          <w:szCs w:val="28"/>
        </w:rPr>
        <w:t>внутрішньогрупової</w:t>
      </w:r>
      <w:proofErr w:type="spellEnd"/>
      <w:r w:rsidRPr="00553DE6">
        <w:rPr>
          <w:sz w:val="28"/>
          <w:szCs w:val="28"/>
        </w:rPr>
        <w:t xml:space="preserve"> комунікації. </w:t>
      </w:r>
    </w:p>
    <w:p w14:paraId="4BC73C1B" w14:textId="77777777" w:rsidR="002B0BF9" w:rsidRDefault="00553DE6" w:rsidP="00553DE6">
      <w:pPr>
        <w:pStyle w:val="ad"/>
        <w:spacing w:line="360" w:lineRule="auto"/>
        <w:ind w:right="219" w:firstLine="707"/>
        <w:jc w:val="both"/>
        <w:rPr>
          <w:sz w:val="28"/>
          <w:szCs w:val="28"/>
        </w:rPr>
      </w:pPr>
      <w:r w:rsidRPr="00553DE6">
        <w:rPr>
          <w:sz w:val="28"/>
          <w:szCs w:val="28"/>
        </w:rPr>
        <w:t>Найбільш впливовими із сильним терапевтичним ефектом є вологі матеріали густої консистенції, наприклад, акрилова фарба чи фарба гуаш, пальчикові фарби тощо, які на відміну від попередніх легко змиваються водою із різних видів поверхонь та одягу.</w:t>
      </w:r>
    </w:p>
    <w:p w14:paraId="4BDBCC2B" w14:textId="77777777" w:rsidR="002B0BF9" w:rsidRDefault="00553DE6" w:rsidP="00553DE6">
      <w:pPr>
        <w:pStyle w:val="ad"/>
        <w:spacing w:line="360" w:lineRule="auto"/>
        <w:ind w:right="219" w:firstLine="707"/>
        <w:jc w:val="both"/>
        <w:rPr>
          <w:sz w:val="28"/>
          <w:szCs w:val="28"/>
        </w:rPr>
      </w:pPr>
      <w:r w:rsidRPr="00553DE6">
        <w:rPr>
          <w:sz w:val="28"/>
          <w:szCs w:val="28"/>
        </w:rPr>
        <w:lastRenderedPageBreak/>
        <w:t xml:space="preserve"> Пластичні матеріали (глина, пластилін, тісто) найбільше підходять для вираження сильних переживань, агресивних почуттів, страхів. Нерідко діти із РДУГ змішують усі кольори пластиліну в 1 шматок, що пояснюється підвищеною тривогою. </w:t>
      </w:r>
    </w:p>
    <w:p w14:paraId="57216F29" w14:textId="77777777" w:rsidR="002B0BF9" w:rsidRDefault="00553DE6" w:rsidP="00553DE6">
      <w:pPr>
        <w:pStyle w:val="ad"/>
        <w:spacing w:line="360" w:lineRule="auto"/>
        <w:ind w:right="219" w:firstLine="707"/>
        <w:jc w:val="both"/>
        <w:rPr>
          <w:sz w:val="28"/>
          <w:szCs w:val="28"/>
        </w:rPr>
      </w:pPr>
      <w:r w:rsidRPr="00553DE6">
        <w:rPr>
          <w:sz w:val="28"/>
          <w:szCs w:val="28"/>
        </w:rPr>
        <w:t xml:space="preserve">Використання техніки колажу нерідко допомагає перебороти невпевненість, ситуативну тривожність, особливо якщо використовувати техніку </w:t>
      </w:r>
      <w:proofErr w:type="spellStart"/>
      <w:r w:rsidRPr="00553DE6">
        <w:rPr>
          <w:sz w:val="28"/>
          <w:szCs w:val="28"/>
        </w:rPr>
        <w:t>наривання</w:t>
      </w:r>
      <w:proofErr w:type="spellEnd"/>
      <w:r w:rsidRPr="00553DE6">
        <w:rPr>
          <w:sz w:val="28"/>
          <w:szCs w:val="28"/>
        </w:rPr>
        <w:t xml:space="preserve"> паперу. Колективна робота над створенням колажу сприяє проясненню взаємин в групі. </w:t>
      </w:r>
    </w:p>
    <w:p w14:paraId="5B3B48D9" w14:textId="77777777" w:rsidR="002B0BF9" w:rsidRDefault="002B0BF9" w:rsidP="00553DE6">
      <w:pPr>
        <w:pStyle w:val="ad"/>
        <w:spacing w:line="360" w:lineRule="auto"/>
        <w:ind w:right="219" w:firstLine="707"/>
        <w:jc w:val="both"/>
        <w:rPr>
          <w:sz w:val="28"/>
          <w:szCs w:val="28"/>
        </w:rPr>
      </w:pPr>
      <w:r>
        <w:rPr>
          <w:sz w:val="28"/>
          <w:szCs w:val="28"/>
        </w:rPr>
        <w:t>А</w:t>
      </w:r>
      <w:r w:rsidRPr="00553DE6">
        <w:rPr>
          <w:sz w:val="28"/>
          <w:szCs w:val="28"/>
        </w:rPr>
        <w:t>рт-терапія</w:t>
      </w:r>
      <w:r w:rsidR="00553DE6" w:rsidRPr="00553DE6">
        <w:rPr>
          <w:sz w:val="28"/>
          <w:szCs w:val="28"/>
        </w:rPr>
        <w:t xml:space="preserve"> </w:t>
      </w:r>
      <w:r>
        <w:rPr>
          <w:sz w:val="28"/>
          <w:szCs w:val="28"/>
        </w:rPr>
        <w:t>−</w:t>
      </w:r>
      <w:r w:rsidR="00553DE6" w:rsidRPr="00553DE6">
        <w:rPr>
          <w:sz w:val="28"/>
          <w:szCs w:val="28"/>
        </w:rPr>
        <w:t xml:space="preserve"> це не тільки малювати, ліпити, творити. </w:t>
      </w:r>
      <w:r>
        <w:rPr>
          <w:sz w:val="28"/>
          <w:szCs w:val="28"/>
        </w:rPr>
        <w:t>А</w:t>
      </w:r>
      <w:r w:rsidRPr="00553DE6">
        <w:rPr>
          <w:sz w:val="28"/>
          <w:szCs w:val="28"/>
        </w:rPr>
        <w:t>рт-терапія</w:t>
      </w:r>
      <w:r w:rsidR="00553DE6" w:rsidRPr="00553DE6">
        <w:rPr>
          <w:sz w:val="28"/>
          <w:szCs w:val="28"/>
        </w:rPr>
        <w:t xml:space="preserve"> може бути пасивною і починатися із утроби матері та перших днів життя. </w:t>
      </w:r>
    </w:p>
    <w:p w14:paraId="5723654E" w14:textId="77777777" w:rsidR="002B0BF9" w:rsidRDefault="00553DE6" w:rsidP="00553DE6">
      <w:pPr>
        <w:pStyle w:val="ad"/>
        <w:spacing w:line="360" w:lineRule="auto"/>
        <w:ind w:right="219" w:firstLine="707"/>
        <w:jc w:val="both"/>
        <w:rPr>
          <w:sz w:val="28"/>
          <w:szCs w:val="28"/>
        </w:rPr>
      </w:pPr>
      <w:r w:rsidRPr="00553DE6">
        <w:rPr>
          <w:sz w:val="28"/>
          <w:szCs w:val="28"/>
        </w:rPr>
        <w:t xml:space="preserve">Відомо, що прослуховування музики позитивно впливає на мозок, а в залежності від частоти звучання змушує наш мозок працювати на відповідних ритмах. Гра на струнних і клавішних музичних інструментах розвиває не тільки слух, а й </w:t>
      </w:r>
      <w:proofErr w:type="spellStart"/>
      <w:r w:rsidRPr="00553DE6">
        <w:rPr>
          <w:sz w:val="28"/>
          <w:szCs w:val="28"/>
        </w:rPr>
        <w:t>міжпівкульну</w:t>
      </w:r>
      <w:proofErr w:type="spellEnd"/>
      <w:r w:rsidRPr="00553DE6">
        <w:rPr>
          <w:sz w:val="28"/>
          <w:szCs w:val="28"/>
        </w:rPr>
        <w:t xml:space="preserve"> взаємодію, яка надзвичайно важлива для злагодженої роботи головного мозку. </w:t>
      </w:r>
    </w:p>
    <w:p w14:paraId="5534AD47" w14:textId="77777777" w:rsidR="002B0BF9" w:rsidRDefault="00553DE6" w:rsidP="00553DE6">
      <w:pPr>
        <w:pStyle w:val="ad"/>
        <w:spacing w:line="360" w:lineRule="auto"/>
        <w:ind w:right="219" w:firstLine="707"/>
        <w:jc w:val="both"/>
        <w:rPr>
          <w:sz w:val="28"/>
          <w:szCs w:val="28"/>
        </w:rPr>
      </w:pPr>
      <w:r w:rsidRPr="00553DE6">
        <w:rPr>
          <w:sz w:val="28"/>
          <w:szCs w:val="28"/>
        </w:rPr>
        <w:t xml:space="preserve">Завдання </w:t>
      </w:r>
      <w:r w:rsidR="002B0BF9" w:rsidRPr="00553DE6">
        <w:rPr>
          <w:sz w:val="28"/>
          <w:szCs w:val="28"/>
        </w:rPr>
        <w:t>арт-терапії</w:t>
      </w:r>
      <w:r w:rsidRPr="00553DE6">
        <w:rPr>
          <w:sz w:val="28"/>
          <w:szCs w:val="28"/>
        </w:rPr>
        <w:t xml:space="preserve"> не навчити дитину малювати, ліпити чи творити шедеври, а допомогти їй впоратися із небажаною поведінкою, зрозуміти свої почуття та навчитися їх екологічно проявляти. </w:t>
      </w:r>
    </w:p>
    <w:p w14:paraId="6AD0A382" w14:textId="067A613B" w:rsidR="000E5B9D" w:rsidRDefault="002B0BF9" w:rsidP="00553DE6">
      <w:pPr>
        <w:pStyle w:val="ad"/>
        <w:spacing w:line="360" w:lineRule="auto"/>
        <w:ind w:right="219" w:firstLine="707"/>
        <w:jc w:val="both"/>
        <w:rPr>
          <w:sz w:val="28"/>
          <w:szCs w:val="28"/>
        </w:rPr>
      </w:pPr>
      <w:r>
        <w:rPr>
          <w:sz w:val="28"/>
          <w:szCs w:val="28"/>
        </w:rPr>
        <w:t>А</w:t>
      </w:r>
      <w:r w:rsidR="00553DE6" w:rsidRPr="00553DE6">
        <w:rPr>
          <w:sz w:val="28"/>
          <w:szCs w:val="28"/>
        </w:rPr>
        <w:t>рт</w:t>
      </w:r>
      <w:r>
        <w:rPr>
          <w:sz w:val="28"/>
          <w:szCs w:val="28"/>
        </w:rPr>
        <w:t>-</w:t>
      </w:r>
      <w:r w:rsidR="00553DE6" w:rsidRPr="00553DE6">
        <w:rPr>
          <w:sz w:val="28"/>
          <w:szCs w:val="28"/>
        </w:rPr>
        <w:t>терапія – це ефективний і доступний терапевтичний метод який може бути використаний в корекційній педагогіці та в умовах реабілітаційних центрів, інтернатів у роботі з дітьми з особливими потребами.</w:t>
      </w:r>
    </w:p>
    <w:p w14:paraId="70F8E0EC" w14:textId="77777777" w:rsidR="002B0BF9" w:rsidRDefault="002B0BF9" w:rsidP="00553DE6">
      <w:pPr>
        <w:pStyle w:val="ad"/>
        <w:spacing w:line="360" w:lineRule="auto"/>
        <w:ind w:right="219" w:firstLine="707"/>
        <w:jc w:val="both"/>
        <w:rPr>
          <w:sz w:val="28"/>
          <w:szCs w:val="28"/>
        </w:rPr>
      </w:pPr>
    </w:p>
    <w:p w14:paraId="6339E377" w14:textId="77777777" w:rsidR="002B0BF9" w:rsidRDefault="002B0BF9" w:rsidP="00553DE6">
      <w:pPr>
        <w:pStyle w:val="ad"/>
        <w:spacing w:line="360" w:lineRule="auto"/>
        <w:ind w:right="219" w:firstLine="707"/>
        <w:jc w:val="both"/>
        <w:rPr>
          <w:sz w:val="28"/>
          <w:szCs w:val="28"/>
        </w:rPr>
      </w:pPr>
    </w:p>
    <w:p w14:paraId="634BA255" w14:textId="77777777" w:rsidR="00500A0D" w:rsidRDefault="00500A0D" w:rsidP="00553DE6">
      <w:pPr>
        <w:pStyle w:val="ad"/>
        <w:spacing w:line="360" w:lineRule="auto"/>
        <w:ind w:right="219" w:firstLine="707"/>
        <w:jc w:val="both"/>
        <w:rPr>
          <w:sz w:val="28"/>
          <w:szCs w:val="28"/>
        </w:rPr>
      </w:pPr>
    </w:p>
    <w:p w14:paraId="545F7A09" w14:textId="77777777" w:rsidR="00500A0D" w:rsidRDefault="00500A0D" w:rsidP="00553DE6">
      <w:pPr>
        <w:pStyle w:val="ad"/>
        <w:spacing w:line="360" w:lineRule="auto"/>
        <w:ind w:right="219" w:firstLine="707"/>
        <w:jc w:val="both"/>
        <w:rPr>
          <w:sz w:val="28"/>
          <w:szCs w:val="28"/>
        </w:rPr>
      </w:pPr>
    </w:p>
    <w:p w14:paraId="3E25DB5B" w14:textId="77777777" w:rsidR="00500A0D" w:rsidRDefault="00500A0D" w:rsidP="00553DE6">
      <w:pPr>
        <w:pStyle w:val="ad"/>
        <w:spacing w:line="360" w:lineRule="auto"/>
        <w:ind w:right="219" w:firstLine="707"/>
        <w:jc w:val="both"/>
        <w:rPr>
          <w:sz w:val="28"/>
          <w:szCs w:val="28"/>
        </w:rPr>
      </w:pPr>
    </w:p>
    <w:p w14:paraId="5DB63E32" w14:textId="77777777" w:rsidR="00500A0D" w:rsidRDefault="00500A0D" w:rsidP="00553DE6">
      <w:pPr>
        <w:pStyle w:val="ad"/>
        <w:spacing w:line="360" w:lineRule="auto"/>
        <w:ind w:right="219" w:firstLine="707"/>
        <w:jc w:val="both"/>
        <w:rPr>
          <w:sz w:val="28"/>
          <w:szCs w:val="28"/>
        </w:rPr>
      </w:pPr>
    </w:p>
    <w:p w14:paraId="2B1BD456" w14:textId="77777777" w:rsidR="00500A0D" w:rsidRDefault="00500A0D" w:rsidP="00553DE6">
      <w:pPr>
        <w:pStyle w:val="ad"/>
        <w:spacing w:line="360" w:lineRule="auto"/>
        <w:ind w:right="219" w:firstLine="707"/>
        <w:jc w:val="both"/>
        <w:rPr>
          <w:sz w:val="28"/>
          <w:szCs w:val="28"/>
        </w:rPr>
      </w:pPr>
    </w:p>
    <w:bookmarkEnd w:id="1"/>
    <w:p w14:paraId="7FDAC84F" w14:textId="4D1BA7DA" w:rsidR="0000146C" w:rsidRDefault="0000146C" w:rsidP="00E06CEE">
      <w:pPr>
        <w:pStyle w:val="ad"/>
        <w:spacing w:after="0" w:line="360" w:lineRule="auto"/>
        <w:ind w:right="219"/>
        <w:jc w:val="center"/>
        <w:rPr>
          <w:b/>
          <w:bCs/>
          <w:caps/>
          <w:sz w:val="28"/>
          <w:szCs w:val="28"/>
        </w:rPr>
      </w:pPr>
      <w:r w:rsidRPr="007F44E1">
        <w:rPr>
          <w:b/>
          <w:bCs/>
          <w:caps/>
          <w:sz w:val="28"/>
          <w:szCs w:val="28"/>
        </w:rPr>
        <w:lastRenderedPageBreak/>
        <w:t>РОЗДІЛ 2</w:t>
      </w:r>
    </w:p>
    <w:p w14:paraId="3401201D" w14:textId="77777777" w:rsidR="000E5B9D" w:rsidRDefault="000E5B9D" w:rsidP="00E06CEE">
      <w:pPr>
        <w:pStyle w:val="ad"/>
        <w:spacing w:after="0" w:line="360" w:lineRule="auto"/>
        <w:ind w:right="219"/>
        <w:jc w:val="center"/>
        <w:rPr>
          <w:b/>
          <w:bCs/>
          <w:caps/>
          <w:sz w:val="28"/>
          <w:szCs w:val="28"/>
        </w:rPr>
      </w:pPr>
    </w:p>
    <w:p w14:paraId="0C1468CC" w14:textId="77777777" w:rsidR="005E10E1" w:rsidRPr="007F44E1" w:rsidRDefault="005E10E1" w:rsidP="00E06CEE">
      <w:pPr>
        <w:pStyle w:val="ad"/>
        <w:spacing w:after="0" w:line="360" w:lineRule="auto"/>
        <w:ind w:right="219"/>
        <w:jc w:val="center"/>
        <w:rPr>
          <w:b/>
          <w:bCs/>
          <w:caps/>
          <w:sz w:val="28"/>
          <w:szCs w:val="28"/>
        </w:rPr>
      </w:pPr>
    </w:p>
    <w:p w14:paraId="04241808" w14:textId="7AC51BEF" w:rsidR="00E06CEE" w:rsidRPr="000E5B9D" w:rsidRDefault="000E5B9D" w:rsidP="00E06CEE">
      <w:pPr>
        <w:pStyle w:val="ad"/>
        <w:spacing w:after="0" w:line="360" w:lineRule="auto"/>
        <w:ind w:right="219"/>
        <w:jc w:val="center"/>
        <w:rPr>
          <w:b/>
          <w:bCs/>
          <w:caps/>
          <w:sz w:val="28"/>
          <w:szCs w:val="28"/>
        </w:rPr>
      </w:pPr>
      <w:r w:rsidRPr="000E5B9D">
        <w:rPr>
          <w:b/>
          <w:bCs/>
          <w:sz w:val="28"/>
          <w:szCs w:val="28"/>
        </w:rPr>
        <w:t>ОРГАНІЗАЦІЯ</w:t>
      </w:r>
      <w:r w:rsidRPr="000E5B9D">
        <w:rPr>
          <w:b/>
          <w:bCs/>
          <w:spacing w:val="1"/>
          <w:sz w:val="28"/>
          <w:szCs w:val="28"/>
        </w:rPr>
        <w:t xml:space="preserve"> </w:t>
      </w:r>
      <w:r w:rsidRPr="000E5B9D">
        <w:rPr>
          <w:b/>
          <w:bCs/>
          <w:sz w:val="28"/>
          <w:szCs w:val="28"/>
        </w:rPr>
        <w:t>ТА</w:t>
      </w:r>
      <w:r w:rsidRPr="000E5B9D">
        <w:rPr>
          <w:b/>
          <w:bCs/>
          <w:spacing w:val="1"/>
          <w:sz w:val="28"/>
          <w:szCs w:val="28"/>
        </w:rPr>
        <w:t xml:space="preserve"> </w:t>
      </w:r>
      <w:r w:rsidRPr="000E5B9D">
        <w:rPr>
          <w:b/>
          <w:bCs/>
          <w:sz w:val="28"/>
          <w:szCs w:val="28"/>
        </w:rPr>
        <w:t>МЕТОДИ</w:t>
      </w:r>
      <w:r w:rsidRPr="000E5B9D">
        <w:rPr>
          <w:b/>
          <w:bCs/>
          <w:spacing w:val="1"/>
          <w:sz w:val="28"/>
          <w:szCs w:val="28"/>
        </w:rPr>
        <w:t xml:space="preserve"> </w:t>
      </w:r>
      <w:r w:rsidRPr="000E5B9D">
        <w:rPr>
          <w:b/>
          <w:bCs/>
          <w:sz w:val="28"/>
          <w:szCs w:val="28"/>
        </w:rPr>
        <w:t>ДОСЛІДЖЕННЯ</w:t>
      </w:r>
      <w:r w:rsidRPr="000E5B9D">
        <w:rPr>
          <w:b/>
          <w:bCs/>
          <w:caps/>
          <w:sz w:val="28"/>
          <w:szCs w:val="28"/>
        </w:rPr>
        <w:t xml:space="preserve"> особливостей психологічного супроводу дітей підліткового віку</w:t>
      </w:r>
    </w:p>
    <w:p w14:paraId="6D9EF4D0" w14:textId="77777777" w:rsidR="000E5B9D" w:rsidRPr="000E5B9D" w:rsidRDefault="000E5B9D" w:rsidP="00E06CEE">
      <w:pPr>
        <w:pStyle w:val="ad"/>
        <w:spacing w:after="0" w:line="360" w:lineRule="auto"/>
        <w:ind w:right="219"/>
        <w:jc w:val="center"/>
        <w:rPr>
          <w:b/>
          <w:bCs/>
          <w:caps/>
          <w:sz w:val="28"/>
          <w:szCs w:val="28"/>
        </w:rPr>
      </w:pPr>
    </w:p>
    <w:p w14:paraId="3941E357" w14:textId="44B50C4B" w:rsidR="00E2603A" w:rsidRPr="0090726E" w:rsidRDefault="00810737" w:rsidP="00E2603A">
      <w:pPr>
        <w:spacing w:line="360" w:lineRule="auto"/>
        <w:ind w:firstLine="709"/>
        <w:jc w:val="both"/>
        <w:rPr>
          <w:b/>
          <w:bCs/>
          <w:sz w:val="28"/>
          <w:szCs w:val="28"/>
        </w:rPr>
      </w:pPr>
      <w:r w:rsidRPr="0090726E">
        <w:rPr>
          <w:b/>
          <w:bCs/>
          <w:sz w:val="28"/>
          <w:szCs w:val="28"/>
        </w:rPr>
        <w:t xml:space="preserve">2.1. Організація та процедура </w:t>
      </w:r>
      <w:proofErr w:type="spellStart"/>
      <w:r w:rsidRPr="0090726E">
        <w:rPr>
          <w:b/>
          <w:bCs/>
          <w:sz w:val="28"/>
          <w:szCs w:val="28"/>
        </w:rPr>
        <w:t>констатувального</w:t>
      </w:r>
      <w:proofErr w:type="spellEnd"/>
      <w:r w:rsidRPr="0090726E">
        <w:rPr>
          <w:b/>
          <w:bCs/>
          <w:sz w:val="28"/>
          <w:szCs w:val="28"/>
        </w:rPr>
        <w:t xml:space="preserve"> етапу дослідження</w:t>
      </w:r>
    </w:p>
    <w:p w14:paraId="6CEAD68D" w14:textId="77777777" w:rsidR="00810737" w:rsidRPr="0090726E" w:rsidRDefault="00810737" w:rsidP="00E2603A">
      <w:pPr>
        <w:spacing w:line="360" w:lineRule="auto"/>
        <w:ind w:firstLine="709"/>
        <w:jc w:val="both"/>
        <w:rPr>
          <w:sz w:val="28"/>
          <w:szCs w:val="28"/>
        </w:rPr>
      </w:pPr>
    </w:p>
    <w:p w14:paraId="2FBB56D9" w14:textId="1A612337" w:rsidR="00E2603A" w:rsidRPr="000E5B9D" w:rsidRDefault="00C70BB8" w:rsidP="00C70BB8">
      <w:pPr>
        <w:spacing w:line="360" w:lineRule="auto"/>
        <w:jc w:val="both"/>
        <w:rPr>
          <w:sz w:val="28"/>
          <w:szCs w:val="28"/>
        </w:rPr>
      </w:pPr>
      <w:r w:rsidRPr="0090726E">
        <w:rPr>
          <w:sz w:val="28"/>
          <w:szCs w:val="28"/>
        </w:rPr>
        <w:t xml:space="preserve">         </w:t>
      </w:r>
      <w:r w:rsidR="003B5E70" w:rsidRPr="0090726E">
        <w:rPr>
          <w:sz w:val="28"/>
          <w:szCs w:val="28"/>
        </w:rPr>
        <w:t xml:space="preserve">На </w:t>
      </w:r>
      <w:proofErr w:type="spellStart"/>
      <w:r w:rsidRPr="0090726E">
        <w:rPr>
          <w:sz w:val="28"/>
          <w:szCs w:val="28"/>
        </w:rPr>
        <w:t>констатувально</w:t>
      </w:r>
      <w:r w:rsidR="003B5E70" w:rsidRPr="0090726E">
        <w:rPr>
          <w:sz w:val="28"/>
          <w:szCs w:val="28"/>
        </w:rPr>
        <w:t>му</w:t>
      </w:r>
      <w:proofErr w:type="spellEnd"/>
      <w:r w:rsidRPr="0090726E">
        <w:rPr>
          <w:sz w:val="28"/>
          <w:szCs w:val="28"/>
        </w:rPr>
        <w:t xml:space="preserve"> етап</w:t>
      </w:r>
      <w:r w:rsidR="003B5E70" w:rsidRPr="0090726E">
        <w:rPr>
          <w:sz w:val="28"/>
          <w:szCs w:val="28"/>
        </w:rPr>
        <w:t>і</w:t>
      </w:r>
      <w:r w:rsidRPr="0090726E">
        <w:rPr>
          <w:sz w:val="28"/>
          <w:szCs w:val="28"/>
        </w:rPr>
        <w:t xml:space="preserve"> дослідження</w:t>
      </w:r>
      <w:r w:rsidR="00E2603A" w:rsidRPr="0090726E">
        <w:rPr>
          <w:sz w:val="28"/>
          <w:szCs w:val="28"/>
        </w:rPr>
        <w:t xml:space="preserve"> було виокремлено характерні</w:t>
      </w:r>
      <w:r w:rsidR="00E2603A" w:rsidRPr="000E5B9D">
        <w:rPr>
          <w:sz w:val="28"/>
          <w:szCs w:val="28"/>
        </w:rPr>
        <w:t xml:space="preserve"> тенденції, що відображають особливості навчально-пізнавальної мотивації підлітків. Зокрема, відповідно до методики «Вивчення шкільної мотивації»</w:t>
      </w:r>
      <w:r w:rsidR="00E2603A">
        <w:rPr>
          <w:sz w:val="28"/>
          <w:szCs w:val="28"/>
        </w:rPr>
        <w:t xml:space="preserve"> </w:t>
      </w:r>
      <w:r w:rsidR="005E10E1">
        <w:rPr>
          <w:sz w:val="28"/>
          <w:szCs w:val="28"/>
        </w:rPr>
        <w:t xml:space="preserve">                      </w:t>
      </w:r>
      <w:r w:rsidR="00E2603A" w:rsidRPr="000E5B9D">
        <w:rPr>
          <w:sz w:val="28"/>
          <w:szCs w:val="28"/>
        </w:rPr>
        <w:t xml:space="preserve">М. Лук’янової та Н. </w:t>
      </w:r>
      <w:proofErr w:type="spellStart"/>
      <w:r w:rsidR="00E2603A" w:rsidRPr="000E5B9D">
        <w:rPr>
          <w:sz w:val="28"/>
          <w:szCs w:val="28"/>
        </w:rPr>
        <w:t>Калініної</w:t>
      </w:r>
      <w:proofErr w:type="spellEnd"/>
      <w:r w:rsidR="00E2603A" w:rsidRPr="000E5B9D">
        <w:rPr>
          <w:sz w:val="28"/>
          <w:szCs w:val="28"/>
        </w:rPr>
        <w:t xml:space="preserve"> встановлено нерівномірний розподіл рівнів </w:t>
      </w:r>
      <w:proofErr w:type="spellStart"/>
      <w:r w:rsidR="00E2603A" w:rsidRPr="000E5B9D">
        <w:rPr>
          <w:sz w:val="28"/>
          <w:szCs w:val="28"/>
        </w:rPr>
        <w:t>мотивованості</w:t>
      </w:r>
      <w:proofErr w:type="spellEnd"/>
      <w:r w:rsidR="00E2603A" w:rsidRPr="000E5B9D">
        <w:rPr>
          <w:sz w:val="28"/>
          <w:szCs w:val="28"/>
        </w:rPr>
        <w:t xml:space="preserve"> серед респондентів</w:t>
      </w:r>
      <w:r w:rsidR="00E2603A">
        <w:rPr>
          <w:sz w:val="28"/>
          <w:szCs w:val="28"/>
        </w:rPr>
        <w:t>.</w:t>
      </w:r>
    </w:p>
    <w:p w14:paraId="40FF9F4B" w14:textId="77777777" w:rsidR="00E2603A" w:rsidRDefault="00E2603A" w:rsidP="00E2603A">
      <w:pPr>
        <w:spacing w:line="360" w:lineRule="auto"/>
        <w:ind w:firstLine="709"/>
        <w:jc w:val="both"/>
        <w:rPr>
          <w:sz w:val="28"/>
          <w:szCs w:val="28"/>
        </w:rPr>
      </w:pPr>
      <w:r w:rsidRPr="000E5B9D">
        <w:rPr>
          <w:sz w:val="28"/>
          <w:szCs w:val="28"/>
        </w:rPr>
        <w:t xml:space="preserve">Високий рівень навчальної мотивації продемонстрували 14 учнів, що становить 28,0% від загальної вибірки (N = 50). Для цієї групи характерне яскраво виражене прагнення досягати успіху в навчальній діяльності, підвищений пізнавальний інтерес та відповідальне ставлення до виконання навчальних завдань. </w:t>
      </w:r>
    </w:p>
    <w:p w14:paraId="298EDFA2" w14:textId="77777777" w:rsidR="00E2603A" w:rsidRPr="000E5B9D" w:rsidRDefault="00E2603A" w:rsidP="00E2603A">
      <w:pPr>
        <w:spacing w:line="360" w:lineRule="auto"/>
        <w:ind w:firstLine="709"/>
        <w:jc w:val="both"/>
        <w:rPr>
          <w:sz w:val="28"/>
          <w:szCs w:val="28"/>
        </w:rPr>
      </w:pPr>
      <w:r w:rsidRPr="000E5B9D">
        <w:rPr>
          <w:sz w:val="28"/>
          <w:szCs w:val="28"/>
        </w:rPr>
        <w:t>Такі школярі намагаються виконувати вимоги педагогів максимально якісно, уважні до зауважень і гостро переживають власні невдачі, навіть якщо вони є незначними.</w:t>
      </w:r>
    </w:p>
    <w:p w14:paraId="69260617" w14:textId="77777777" w:rsidR="00E2603A" w:rsidRPr="000E5B9D" w:rsidRDefault="00E2603A" w:rsidP="00E2603A">
      <w:pPr>
        <w:spacing w:line="360" w:lineRule="auto"/>
        <w:ind w:firstLine="709"/>
        <w:jc w:val="both"/>
        <w:rPr>
          <w:sz w:val="28"/>
          <w:szCs w:val="28"/>
        </w:rPr>
      </w:pPr>
      <w:r w:rsidRPr="000E5B9D">
        <w:rPr>
          <w:sz w:val="28"/>
          <w:szCs w:val="28"/>
        </w:rPr>
        <w:t xml:space="preserve">Найчисленнішою виявилася група учнів із середнім рівнем навчальної мотивації </w:t>
      </w:r>
      <w:r>
        <w:rPr>
          <w:sz w:val="28"/>
          <w:szCs w:val="28"/>
        </w:rPr>
        <w:t>−</w:t>
      </w:r>
      <w:r w:rsidRPr="000E5B9D">
        <w:rPr>
          <w:sz w:val="28"/>
          <w:szCs w:val="28"/>
        </w:rPr>
        <w:t xml:space="preserve"> 21 особа, що відповідає 42,0% вибірки. Учні цієї категорії в цілому здатні ефективно організовувати навчальну діяльність, проте їхній пізнавальний інтерес проявляється вибірково. Для них характерними є періоди підвищеної зацікавленості, що можуть змінюватися фазами пасивності. Такі школярі спокійніше реагують на незадовільні результати, а їхня працездатність залежить від зовнішніх умов та загального емоційного стану.</w:t>
      </w:r>
    </w:p>
    <w:p w14:paraId="72C4A20E" w14:textId="77777777" w:rsidR="00E2603A" w:rsidRDefault="00E2603A" w:rsidP="00E2603A">
      <w:pPr>
        <w:spacing w:line="360" w:lineRule="auto"/>
        <w:ind w:firstLine="709"/>
        <w:jc w:val="both"/>
        <w:rPr>
          <w:sz w:val="28"/>
          <w:szCs w:val="28"/>
        </w:rPr>
      </w:pPr>
      <w:r w:rsidRPr="000E5B9D">
        <w:rPr>
          <w:sz w:val="28"/>
          <w:szCs w:val="28"/>
        </w:rPr>
        <w:t xml:space="preserve">Низький рівень навчально-пізнавальної мотивації виявлено у 15 респондентів, тобто у 30,0% підлітків. Отримані дані свідчать про недостатню </w:t>
      </w:r>
      <w:r w:rsidRPr="000E5B9D">
        <w:rPr>
          <w:sz w:val="28"/>
          <w:szCs w:val="28"/>
        </w:rPr>
        <w:lastRenderedPageBreak/>
        <w:t xml:space="preserve">сформованість внутрішніх мотивів до навчання або про відсутність чіткого усвідомлення цінності освітнього процесу. </w:t>
      </w:r>
    </w:p>
    <w:p w14:paraId="179B622E" w14:textId="77777777" w:rsidR="005E10E1" w:rsidRDefault="00E2603A" w:rsidP="00E2603A">
      <w:pPr>
        <w:spacing w:line="360" w:lineRule="auto"/>
        <w:ind w:firstLine="709"/>
        <w:jc w:val="both"/>
        <w:rPr>
          <w:sz w:val="28"/>
          <w:szCs w:val="28"/>
        </w:rPr>
      </w:pPr>
      <w:r w:rsidRPr="000E5B9D">
        <w:rPr>
          <w:sz w:val="28"/>
          <w:szCs w:val="28"/>
        </w:rPr>
        <w:t xml:space="preserve">Представники цієї групи часто виявляють пасивність на </w:t>
      </w:r>
      <w:proofErr w:type="spellStart"/>
      <w:r w:rsidRPr="000E5B9D">
        <w:rPr>
          <w:sz w:val="28"/>
          <w:szCs w:val="28"/>
        </w:rPr>
        <w:t>уроках</w:t>
      </w:r>
      <w:proofErr w:type="spellEnd"/>
      <w:r w:rsidRPr="000E5B9D">
        <w:rPr>
          <w:sz w:val="28"/>
          <w:szCs w:val="28"/>
        </w:rPr>
        <w:t xml:space="preserve">, легко відволікаються, демонструють знижену пізнавальну активність. Під час індивідуальних бесід школярі зазначали, що могли б навчатися значно краще, однак не бачать практичного сенсу у вивченні більшості навчальних предметів. </w:t>
      </w:r>
    </w:p>
    <w:p w14:paraId="7C89DD08" w14:textId="1B90A875" w:rsidR="00E2603A" w:rsidRPr="000E5B9D" w:rsidRDefault="00E2603A" w:rsidP="00E2603A">
      <w:pPr>
        <w:spacing w:line="360" w:lineRule="auto"/>
        <w:ind w:firstLine="709"/>
        <w:jc w:val="both"/>
        <w:rPr>
          <w:sz w:val="28"/>
          <w:szCs w:val="28"/>
        </w:rPr>
      </w:pPr>
      <w:r w:rsidRPr="000E5B9D">
        <w:rPr>
          <w:sz w:val="28"/>
          <w:szCs w:val="28"/>
        </w:rPr>
        <w:t>Саме орієнтація на негайну корисність результатів навчання, як показують дані, є одним із чинників, що зумовлює зниження загального рівня навчальної мотивації.</w:t>
      </w:r>
    </w:p>
    <w:p w14:paraId="4FF1761D" w14:textId="77777777" w:rsidR="00E2603A" w:rsidRPr="000E5B9D" w:rsidRDefault="00E2603A" w:rsidP="00E2603A">
      <w:pPr>
        <w:spacing w:line="360" w:lineRule="auto"/>
        <w:ind w:firstLine="709"/>
        <w:jc w:val="both"/>
        <w:rPr>
          <w:sz w:val="28"/>
          <w:szCs w:val="28"/>
        </w:rPr>
      </w:pPr>
      <w:r w:rsidRPr="000E5B9D">
        <w:rPr>
          <w:sz w:val="28"/>
          <w:szCs w:val="28"/>
        </w:rPr>
        <w:t xml:space="preserve">Уже на цьому етапі аналізу можна зробити висновок, що значна частина підлітків схильна співвідносити навчальну активність із очікуваною практичною вигодою. Відсутність очевидної особистісної або життєвої значущості навчального матеріалу стає помітним </w:t>
      </w:r>
      <w:proofErr w:type="spellStart"/>
      <w:r w:rsidRPr="000E5B9D">
        <w:rPr>
          <w:sz w:val="28"/>
          <w:szCs w:val="28"/>
        </w:rPr>
        <w:t>демотиву</w:t>
      </w:r>
      <w:r>
        <w:rPr>
          <w:sz w:val="28"/>
          <w:szCs w:val="28"/>
        </w:rPr>
        <w:t>ючим</w:t>
      </w:r>
      <w:proofErr w:type="spellEnd"/>
      <w:r w:rsidRPr="000E5B9D">
        <w:rPr>
          <w:sz w:val="28"/>
          <w:szCs w:val="28"/>
        </w:rPr>
        <w:t xml:space="preserve"> фактором.</w:t>
      </w:r>
    </w:p>
    <w:p w14:paraId="7D4D1A43" w14:textId="77777777" w:rsidR="00E2603A" w:rsidRDefault="00E2603A" w:rsidP="00E2603A">
      <w:pPr>
        <w:spacing w:line="360" w:lineRule="auto"/>
        <w:jc w:val="both"/>
        <w:rPr>
          <w:sz w:val="28"/>
          <w:szCs w:val="28"/>
        </w:rPr>
      </w:pPr>
      <w:r>
        <w:rPr>
          <w:sz w:val="28"/>
          <w:szCs w:val="28"/>
        </w:rPr>
        <w:t xml:space="preserve">         </w:t>
      </w:r>
      <w:r w:rsidRPr="000E5B9D">
        <w:rPr>
          <w:sz w:val="28"/>
          <w:szCs w:val="28"/>
        </w:rPr>
        <w:t xml:space="preserve">За результатами цієї ж методики встановлено, що провідним мотивом навчально-пізнавальної діяльності у більшості учнів виступає навчальний (пізнавальний) мотив. </w:t>
      </w:r>
    </w:p>
    <w:p w14:paraId="11F5737B" w14:textId="77777777" w:rsidR="00E2603A" w:rsidRDefault="00E2603A" w:rsidP="00E2603A">
      <w:pPr>
        <w:spacing w:line="360" w:lineRule="auto"/>
        <w:ind w:firstLine="709"/>
        <w:jc w:val="both"/>
        <w:rPr>
          <w:sz w:val="28"/>
          <w:szCs w:val="28"/>
        </w:rPr>
      </w:pPr>
      <w:r w:rsidRPr="000E5B9D">
        <w:rPr>
          <w:sz w:val="28"/>
          <w:szCs w:val="28"/>
        </w:rPr>
        <w:t xml:space="preserve">Його виражено у 22 респондентів, що становить 44,0% вибірки. Пізнавальний мотив пов’язаний із зацікавленістю </w:t>
      </w:r>
      <w:proofErr w:type="spellStart"/>
      <w:r w:rsidRPr="000E5B9D">
        <w:rPr>
          <w:sz w:val="28"/>
          <w:szCs w:val="28"/>
        </w:rPr>
        <w:t>підлітка</w:t>
      </w:r>
      <w:proofErr w:type="spellEnd"/>
      <w:r w:rsidRPr="000E5B9D">
        <w:rPr>
          <w:sz w:val="28"/>
          <w:szCs w:val="28"/>
        </w:rPr>
        <w:t xml:space="preserve"> змістом навчання та самим процесом виконання навчальних завдань. </w:t>
      </w:r>
    </w:p>
    <w:p w14:paraId="105BE1F8" w14:textId="77777777" w:rsidR="00E2603A" w:rsidRDefault="00E2603A" w:rsidP="00E2603A">
      <w:pPr>
        <w:spacing w:line="360" w:lineRule="auto"/>
        <w:ind w:firstLine="709"/>
        <w:jc w:val="both"/>
        <w:rPr>
          <w:sz w:val="28"/>
          <w:szCs w:val="28"/>
        </w:rPr>
      </w:pPr>
      <w:r w:rsidRPr="000E5B9D">
        <w:rPr>
          <w:sz w:val="28"/>
          <w:szCs w:val="28"/>
        </w:rPr>
        <w:t xml:space="preserve">Учні з високою вираженістю цього мотиву прагнуть оволодівати новими знаннями, вдосконалювати навчальні навички, виявляють інтерес до закономірностей і логіки виконання навчальних дій. </w:t>
      </w:r>
    </w:p>
    <w:p w14:paraId="2FF8A7FC" w14:textId="77777777" w:rsidR="00E2603A" w:rsidRPr="000E5B9D" w:rsidRDefault="00E2603A" w:rsidP="00E2603A">
      <w:pPr>
        <w:spacing w:line="360" w:lineRule="auto"/>
        <w:ind w:firstLine="709"/>
        <w:jc w:val="both"/>
        <w:rPr>
          <w:sz w:val="28"/>
          <w:szCs w:val="28"/>
        </w:rPr>
      </w:pPr>
      <w:r w:rsidRPr="000E5B9D">
        <w:rPr>
          <w:sz w:val="28"/>
          <w:szCs w:val="28"/>
        </w:rPr>
        <w:t>Для більшості з них навчання має внутрішню цінність, що частково можна пояснити профільною спрямованістю освітнього закладу та орієнтацією учнів на майбутню професію.</w:t>
      </w:r>
    </w:p>
    <w:p w14:paraId="71512D8F" w14:textId="77777777" w:rsidR="00E2603A" w:rsidRDefault="00E2603A" w:rsidP="00E2603A">
      <w:pPr>
        <w:spacing w:line="360" w:lineRule="auto"/>
        <w:ind w:firstLine="709"/>
        <w:jc w:val="both"/>
        <w:rPr>
          <w:sz w:val="28"/>
          <w:szCs w:val="28"/>
        </w:rPr>
      </w:pPr>
      <w:r w:rsidRPr="000E5B9D">
        <w:rPr>
          <w:sz w:val="28"/>
          <w:szCs w:val="28"/>
        </w:rPr>
        <w:t xml:space="preserve">Позиційний мотив виявлено у 11 школярів, що відповідає 22,0% усієї вибірки. Учні з цим мотивом переважно розглядають навчання як інструмент для покращення власного статусу в колективі, отримання схвалення вчителів чи однолітків, здобуття авторитету. </w:t>
      </w:r>
    </w:p>
    <w:p w14:paraId="524DBDEF" w14:textId="77777777" w:rsidR="00E2603A" w:rsidRPr="000E5B9D" w:rsidRDefault="00E2603A" w:rsidP="00E2603A">
      <w:pPr>
        <w:spacing w:line="360" w:lineRule="auto"/>
        <w:ind w:firstLine="709"/>
        <w:jc w:val="both"/>
        <w:rPr>
          <w:sz w:val="28"/>
          <w:szCs w:val="28"/>
        </w:rPr>
      </w:pPr>
      <w:r w:rsidRPr="000E5B9D">
        <w:rPr>
          <w:sz w:val="28"/>
          <w:szCs w:val="28"/>
        </w:rPr>
        <w:lastRenderedPageBreak/>
        <w:t xml:space="preserve">Прояви позиційного мотиву можуть включати прагнення до самоствердження, підвищеної </w:t>
      </w:r>
      <w:proofErr w:type="spellStart"/>
      <w:r w:rsidRPr="000E5B9D">
        <w:rPr>
          <w:sz w:val="28"/>
          <w:szCs w:val="28"/>
        </w:rPr>
        <w:t>конкурентності</w:t>
      </w:r>
      <w:proofErr w:type="spellEnd"/>
      <w:r w:rsidRPr="000E5B9D">
        <w:rPr>
          <w:sz w:val="28"/>
          <w:szCs w:val="28"/>
        </w:rPr>
        <w:t>, намагання впливати на групу чи займати лідерські позиції.</w:t>
      </w:r>
    </w:p>
    <w:p w14:paraId="0B7C64C0" w14:textId="77777777" w:rsidR="00E2603A" w:rsidRDefault="00E2603A" w:rsidP="00E2603A">
      <w:pPr>
        <w:spacing w:line="360" w:lineRule="auto"/>
        <w:ind w:firstLine="709"/>
        <w:jc w:val="both"/>
        <w:rPr>
          <w:sz w:val="28"/>
          <w:szCs w:val="28"/>
        </w:rPr>
      </w:pPr>
      <w:r w:rsidRPr="000E5B9D">
        <w:rPr>
          <w:sz w:val="28"/>
          <w:szCs w:val="28"/>
        </w:rPr>
        <w:t xml:space="preserve">Соціальний мотив у досліджуваних учнів практично не сформований — його не виявлено у жодного респондента. Це може свідчити про те, що усвідомлення соціальної значущості навчання та відповідальності перед суспільством ще перебуває на етапі становлення. </w:t>
      </w:r>
    </w:p>
    <w:p w14:paraId="3E31D4F2" w14:textId="77777777" w:rsidR="00E2603A" w:rsidRPr="000E5B9D" w:rsidRDefault="00E2603A" w:rsidP="00E2603A">
      <w:pPr>
        <w:spacing w:line="360" w:lineRule="auto"/>
        <w:ind w:firstLine="709"/>
        <w:jc w:val="both"/>
        <w:rPr>
          <w:sz w:val="28"/>
          <w:szCs w:val="28"/>
        </w:rPr>
      </w:pPr>
      <w:r w:rsidRPr="000E5B9D">
        <w:rPr>
          <w:sz w:val="28"/>
          <w:szCs w:val="28"/>
        </w:rPr>
        <w:t xml:space="preserve">Такий результат узгоджується з віковими особливостями підлітків, адже їхній інтелектуальний та фізичний розвиток нерідко випереджає формування моральної та </w:t>
      </w:r>
      <w:proofErr w:type="spellStart"/>
      <w:r w:rsidRPr="000E5B9D">
        <w:rPr>
          <w:sz w:val="28"/>
          <w:szCs w:val="28"/>
        </w:rPr>
        <w:t>ціннісно-орієнтаційної</w:t>
      </w:r>
      <w:proofErr w:type="spellEnd"/>
      <w:r w:rsidRPr="000E5B9D">
        <w:rPr>
          <w:sz w:val="28"/>
          <w:szCs w:val="28"/>
        </w:rPr>
        <w:t xml:space="preserve"> зрілості.</w:t>
      </w:r>
    </w:p>
    <w:p w14:paraId="18C30E6D" w14:textId="77777777" w:rsidR="00E2603A" w:rsidRPr="000E5B9D" w:rsidRDefault="00E2603A" w:rsidP="00E2603A">
      <w:pPr>
        <w:spacing w:line="360" w:lineRule="auto"/>
        <w:ind w:firstLine="709"/>
        <w:jc w:val="both"/>
        <w:rPr>
          <w:sz w:val="28"/>
          <w:szCs w:val="28"/>
        </w:rPr>
      </w:pPr>
      <w:r w:rsidRPr="000E5B9D">
        <w:rPr>
          <w:sz w:val="28"/>
          <w:szCs w:val="28"/>
        </w:rPr>
        <w:t>Отже, початковий аналіз мотивів показує переважання інтересу до змісту й процесу навчання над соціально обумовленими та зовнішньо статусними мотивами, що є характерним для сучасних підлітків.</w:t>
      </w:r>
    </w:p>
    <w:p w14:paraId="0E0D1C28" w14:textId="77777777" w:rsidR="00E2603A" w:rsidRDefault="00E2603A" w:rsidP="00E2603A">
      <w:pPr>
        <w:spacing w:line="360" w:lineRule="auto"/>
        <w:ind w:firstLine="709"/>
        <w:jc w:val="both"/>
        <w:rPr>
          <w:sz w:val="28"/>
          <w:szCs w:val="28"/>
        </w:rPr>
      </w:pPr>
      <w:r w:rsidRPr="000E5B9D">
        <w:rPr>
          <w:sz w:val="28"/>
          <w:szCs w:val="28"/>
        </w:rPr>
        <w:t xml:space="preserve">Особистісний сенс навчання розглядається як інтегральна характеристика, що відображає глибину </w:t>
      </w:r>
      <w:proofErr w:type="spellStart"/>
      <w:r w:rsidRPr="000E5B9D">
        <w:rPr>
          <w:sz w:val="28"/>
          <w:szCs w:val="28"/>
        </w:rPr>
        <w:t>включеності</w:t>
      </w:r>
      <w:proofErr w:type="spellEnd"/>
      <w:r w:rsidRPr="000E5B9D">
        <w:rPr>
          <w:sz w:val="28"/>
          <w:szCs w:val="28"/>
        </w:rPr>
        <w:t xml:space="preserve"> школяра в навчальний процес, його емоційне ставлення до здобування знань та здатність співвідносити навчальну діяльність із власним досвідом, інтересами і майбутніми життєвими планами.</w:t>
      </w:r>
    </w:p>
    <w:p w14:paraId="27FDD29F" w14:textId="77777777" w:rsidR="00E2603A" w:rsidRPr="000E5B9D" w:rsidRDefault="00E2603A" w:rsidP="00E2603A">
      <w:pPr>
        <w:spacing w:line="360" w:lineRule="auto"/>
        <w:ind w:firstLine="709"/>
        <w:jc w:val="both"/>
        <w:rPr>
          <w:sz w:val="28"/>
          <w:szCs w:val="28"/>
        </w:rPr>
      </w:pPr>
      <w:r w:rsidRPr="000E5B9D">
        <w:rPr>
          <w:sz w:val="28"/>
          <w:szCs w:val="28"/>
        </w:rPr>
        <w:t xml:space="preserve"> Йдеться не лише про усвідомлення значущості навчання, а й про те, наскільки воно стає внутрішньо прийнятою цінністю та елементом самореалізації </w:t>
      </w:r>
      <w:proofErr w:type="spellStart"/>
      <w:r w:rsidRPr="000E5B9D">
        <w:rPr>
          <w:sz w:val="28"/>
          <w:szCs w:val="28"/>
        </w:rPr>
        <w:t>підлітка</w:t>
      </w:r>
      <w:proofErr w:type="spellEnd"/>
      <w:r w:rsidRPr="000E5B9D">
        <w:rPr>
          <w:sz w:val="28"/>
          <w:szCs w:val="28"/>
        </w:rPr>
        <w:t>.</w:t>
      </w:r>
    </w:p>
    <w:p w14:paraId="4F85D80E" w14:textId="77777777" w:rsidR="00E2603A" w:rsidRDefault="00E2603A" w:rsidP="00E2603A">
      <w:pPr>
        <w:spacing w:line="360" w:lineRule="auto"/>
        <w:ind w:firstLine="709"/>
        <w:jc w:val="both"/>
        <w:rPr>
          <w:sz w:val="28"/>
          <w:szCs w:val="28"/>
        </w:rPr>
      </w:pPr>
      <w:r w:rsidRPr="000E5B9D">
        <w:rPr>
          <w:sz w:val="28"/>
          <w:szCs w:val="28"/>
        </w:rPr>
        <w:t xml:space="preserve">Одним із ключових параметрів цієї комплексної структури є ступінь реалізованості мотиву в поведінці, тобто те, наскільки наявні мотиви знаходять відображення в реальній активності учня, його навчальних стратегіях, рівні зусиль та особливостях реагування на труднощі. </w:t>
      </w:r>
    </w:p>
    <w:p w14:paraId="5CBE7710" w14:textId="77777777" w:rsidR="00E2603A" w:rsidRPr="000E5B9D" w:rsidRDefault="00E2603A" w:rsidP="00E2603A">
      <w:pPr>
        <w:spacing w:line="360" w:lineRule="auto"/>
        <w:ind w:firstLine="709"/>
        <w:jc w:val="both"/>
        <w:rPr>
          <w:sz w:val="28"/>
          <w:szCs w:val="28"/>
        </w:rPr>
      </w:pPr>
      <w:r w:rsidRPr="000E5B9D">
        <w:rPr>
          <w:sz w:val="28"/>
          <w:szCs w:val="28"/>
        </w:rPr>
        <w:t>Високий рівень реалізації мотивів свідчить про те, що учень не лише декларує певні наміри, а й послідовно втілює їх у навчальній діяльності.</w:t>
      </w:r>
    </w:p>
    <w:p w14:paraId="11EA82D2" w14:textId="77777777" w:rsidR="00E2603A" w:rsidRDefault="00E2603A" w:rsidP="00E2603A">
      <w:pPr>
        <w:spacing w:line="360" w:lineRule="auto"/>
        <w:ind w:firstLine="709"/>
        <w:jc w:val="both"/>
        <w:rPr>
          <w:sz w:val="28"/>
          <w:szCs w:val="28"/>
        </w:rPr>
      </w:pPr>
      <w:r w:rsidRPr="000E5B9D">
        <w:rPr>
          <w:sz w:val="28"/>
          <w:szCs w:val="28"/>
        </w:rPr>
        <w:t xml:space="preserve">Отримані дані діагностики дають можливість визначити фактичний вплив різних мотивів на перебіг навчальної діяльності, що відображається у поведінці, ставленні до завдань, рівні </w:t>
      </w:r>
      <w:proofErr w:type="spellStart"/>
      <w:r w:rsidRPr="000E5B9D">
        <w:rPr>
          <w:sz w:val="28"/>
          <w:szCs w:val="28"/>
        </w:rPr>
        <w:t>включеності</w:t>
      </w:r>
      <w:proofErr w:type="spellEnd"/>
      <w:r w:rsidRPr="000E5B9D">
        <w:rPr>
          <w:sz w:val="28"/>
          <w:szCs w:val="28"/>
        </w:rPr>
        <w:t xml:space="preserve"> та готовності до подолання труднощів. </w:t>
      </w:r>
    </w:p>
    <w:p w14:paraId="6CA97C3E" w14:textId="77777777" w:rsidR="00E2603A" w:rsidRPr="000E5B9D" w:rsidRDefault="00E2603A" w:rsidP="00E2603A">
      <w:pPr>
        <w:spacing w:line="360" w:lineRule="auto"/>
        <w:ind w:firstLine="709"/>
        <w:jc w:val="both"/>
        <w:rPr>
          <w:sz w:val="28"/>
          <w:szCs w:val="28"/>
        </w:rPr>
      </w:pPr>
      <w:r w:rsidRPr="000E5B9D">
        <w:rPr>
          <w:sz w:val="28"/>
          <w:szCs w:val="28"/>
        </w:rPr>
        <w:lastRenderedPageBreak/>
        <w:t>Таким чином, результати дослідження дозволяють не лише виявити домінуючі мотиви, а й оцінити їх реальну ефективність як чинників, що сприяють або, навпаки, перешкоджають навчанню підлітків.</w:t>
      </w:r>
    </w:p>
    <w:p w14:paraId="3D103B14" w14:textId="77777777" w:rsidR="00E2603A" w:rsidRDefault="00E2603A" w:rsidP="00E2603A">
      <w:pPr>
        <w:spacing w:line="360" w:lineRule="auto"/>
        <w:ind w:firstLine="709"/>
        <w:jc w:val="both"/>
        <w:rPr>
          <w:sz w:val="28"/>
          <w:szCs w:val="28"/>
        </w:rPr>
      </w:pPr>
      <w:r w:rsidRPr="000E5B9D">
        <w:rPr>
          <w:sz w:val="28"/>
          <w:szCs w:val="28"/>
        </w:rPr>
        <w:t xml:space="preserve">В результаті обробки даних експериментальної вибірки за методикою «Закінчи розповідь» М. </w:t>
      </w:r>
      <w:proofErr w:type="spellStart"/>
      <w:r w:rsidRPr="000E5B9D">
        <w:rPr>
          <w:sz w:val="28"/>
          <w:szCs w:val="28"/>
        </w:rPr>
        <w:t>Матюхіної</w:t>
      </w:r>
      <w:proofErr w:type="spellEnd"/>
      <w:r w:rsidRPr="000E5B9D">
        <w:rPr>
          <w:sz w:val="28"/>
          <w:szCs w:val="28"/>
        </w:rPr>
        <w:t xml:space="preserve"> встановлено, що найбільш вираженим серед підлітків є пізнавальний мотив навчально-пізнавальної діяльності. Його продемонстрували 24 учні, що становить 48,0% від загальної кількості досліджуваних. </w:t>
      </w:r>
    </w:p>
    <w:p w14:paraId="32B73F1D" w14:textId="77777777" w:rsidR="00E2603A" w:rsidRPr="000E5B9D" w:rsidRDefault="00E2603A" w:rsidP="00E2603A">
      <w:pPr>
        <w:spacing w:line="360" w:lineRule="auto"/>
        <w:ind w:firstLine="709"/>
        <w:jc w:val="both"/>
        <w:rPr>
          <w:sz w:val="28"/>
          <w:szCs w:val="28"/>
        </w:rPr>
      </w:pPr>
      <w:r w:rsidRPr="000E5B9D">
        <w:rPr>
          <w:sz w:val="28"/>
          <w:szCs w:val="28"/>
        </w:rPr>
        <w:t>Для цієї групи характерне прагнення отримувати нову інформацію, розуміти закономірності явищ, долати інтелектуальні труднощі. Це забезпечує високий рівень пізнавальної активності, яка проявляється у допитливості, наполегливості та задоволенні від процесу навчання.</w:t>
      </w:r>
    </w:p>
    <w:p w14:paraId="3AFD1500" w14:textId="77777777" w:rsidR="00E2603A" w:rsidRPr="000E5B9D" w:rsidRDefault="00E2603A" w:rsidP="00E2603A">
      <w:pPr>
        <w:spacing w:line="360" w:lineRule="auto"/>
        <w:ind w:firstLine="709"/>
        <w:jc w:val="both"/>
        <w:rPr>
          <w:sz w:val="28"/>
          <w:szCs w:val="28"/>
        </w:rPr>
      </w:pPr>
      <w:r w:rsidRPr="000E5B9D">
        <w:rPr>
          <w:sz w:val="28"/>
          <w:szCs w:val="28"/>
        </w:rPr>
        <w:t>У 5 учнів (10,0%) домінує мотив самовизначення, що пов’язаний із прагненням зрозуміти значення навчання для особистісного та професійного майбутнього. Такі підлітки схильні бачити у здобутті знань інструмент самореалізації та формування власної життєвої траєкторії.</w:t>
      </w:r>
    </w:p>
    <w:p w14:paraId="1A1B7632" w14:textId="77777777" w:rsidR="00E2603A" w:rsidRPr="000E5B9D" w:rsidRDefault="00E2603A" w:rsidP="00E2603A">
      <w:pPr>
        <w:spacing w:line="360" w:lineRule="auto"/>
        <w:ind w:firstLine="709"/>
        <w:jc w:val="both"/>
        <w:rPr>
          <w:sz w:val="28"/>
          <w:szCs w:val="28"/>
        </w:rPr>
      </w:pPr>
      <w:r w:rsidRPr="000E5B9D">
        <w:rPr>
          <w:sz w:val="28"/>
          <w:szCs w:val="28"/>
        </w:rPr>
        <w:t>Мотив самовдосконалення виявлено у 7 школярів (14,0%). Для них характерна орієнтація на культурний, інтелектуальний і загальний розвиток, прагнення вдосконалювати власні способи роботи з інформацією, поглиблювати набуті знання та формувати додаткові навички.</w:t>
      </w:r>
    </w:p>
    <w:p w14:paraId="2A9223CC" w14:textId="77777777" w:rsidR="00E2603A" w:rsidRPr="000E5B9D" w:rsidRDefault="00E2603A" w:rsidP="00E2603A">
      <w:pPr>
        <w:spacing w:line="360" w:lineRule="auto"/>
        <w:ind w:firstLine="709"/>
        <w:jc w:val="both"/>
        <w:rPr>
          <w:sz w:val="28"/>
          <w:szCs w:val="28"/>
        </w:rPr>
      </w:pPr>
      <w:r w:rsidRPr="000E5B9D">
        <w:rPr>
          <w:sz w:val="28"/>
          <w:szCs w:val="28"/>
        </w:rPr>
        <w:t>До групи учнів, у яких переважає мотив благополуччя, увійшли 6 підлітків (12,0%). Для них навчальна діяльність є засобом здобуття соціального схвалення, позитивної оцінки, підвищення статусу серед однолітків або отримання винагороди з боку значущих дорослих. Вони схильні орієнтуватися на зовнішні форми підкріплення.</w:t>
      </w:r>
    </w:p>
    <w:p w14:paraId="43741576" w14:textId="77777777" w:rsidR="00E2603A" w:rsidRPr="000E5B9D" w:rsidRDefault="00E2603A" w:rsidP="00E2603A">
      <w:pPr>
        <w:spacing w:line="360" w:lineRule="auto"/>
        <w:ind w:firstLine="709"/>
        <w:jc w:val="both"/>
        <w:rPr>
          <w:sz w:val="28"/>
          <w:szCs w:val="28"/>
        </w:rPr>
      </w:pPr>
      <w:r>
        <w:rPr>
          <w:sz w:val="28"/>
          <w:szCs w:val="28"/>
        </w:rPr>
        <w:t xml:space="preserve">У </w:t>
      </w:r>
      <w:r w:rsidRPr="000E5B9D">
        <w:rPr>
          <w:sz w:val="28"/>
          <w:szCs w:val="28"/>
        </w:rPr>
        <w:t>8 школярів (16,0%) провідним є мотив уникнення невдачі. Такі підлітки навчаються здебільшого для того, щоб уникнути покарань, осуду або зниження оцінок. Для них типові тривожність, страх помилитися, емоційне напруження під час оцінювання, що формує негативний емоційний фон у процесі навчально-пізнавальної діяльності.</w:t>
      </w:r>
    </w:p>
    <w:p w14:paraId="57682D3A" w14:textId="77777777" w:rsidR="00E2603A" w:rsidRDefault="00E2603A" w:rsidP="00E2603A">
      <w:pPr>
        <w:spacing w:line="360" w:lineRule="auto"/>
        <w:ind w:firstLine="709"/>
        <w:jc w:val="both"/>
        <w:rPr>
          <w:sz w:val="28"/>
          <w:szCs w:val="28"/>
        </w:rPr>
      </w:pPr>
      <w:r w:rsidRPr="000E5B9D">
        <w:rPr>
          <w:sz w:val="28"/>
          <w:szCs w:val="28"/>
        </w:rPr>
        <w:lastRenderedPageBreak/>
        <w:t xml:space="preserve">Інтерпретація результатів анкети «Оцінка рівня шкільної мотивації» </w:t>
      </w:r>
      <w:r>
        <w:rPr>
          <w:sz w:val="28"/>
          <w:szCs w:val="28"/>
        </w:rPr>
        <w:t xml:space="preserve">                           </w:t>
      </w:r>
      <w:r w:rsidRPr="000E5B9D">
        <w:rPr>
          <w:sz w:val="28"/>
          <w:szCs w:val="28"/>
        </w:rPr>
        <w:t xml:space="preserve">Н. </w:t>
      </w:r>
      <w:proofErr w:type="spellStart"/>
      <w:r w:rsidRPr="000E5B9D">
        <w:rPr>
          <w:sz w:val="28"/>
          <w:szCs w:val="28"/>
        </w:rPr>
        <w:t>Лусканової</w:t>
      </w:r>
      <w:proofErr w:type="spellEnd"/>
      <w:r w:rsidRPr="000E5B9D">
        <w:rPr>
          <w:sz w:val="28"/>
          <w:szCs w:val="28"/>
        </w:rPr>
        <w:t xml:space="preserve"> показала, що високий рівень шкільної мотивації та навчальної активності виявлено у 18 учнів (36,0%). </w:t>
      </w:r>
    </w:p>
    <w:p w14:paraId="529BF059" w14:textId="77777777" w:rsidR="00E2603A" w:rsidRPr="000E5B9D" w:rsidRDefault="00E2603A" w:rsidP="00E2603A">
      <w:pPr>
        <w:spacing w:line="360" w:lineRule="auto"/>
        <w:ind w:firstLine="709"/>
        <w:jc w:val="both"/>
        <w:rPr>
          <w:sz w:val="28"/>
          <w:szCs w:val="28"/>
        </w:rPr>
      </w:pPr>
      <w:r w:rsidRPr="000E5B9D">
        <w:rPr>
          <w:sz w:val="28"/>
          <w:szCs w:val="28"/>
        </w:rPr>
        <w:t xml:space="preserve">Ця група характеризується високим розвитком пізнавальних мотивів, прагненням максимально успішно виконувати завдання, що ставляться на </w:t>
      </w:r>
      <w:proofErr w:type="spellStart"/>
      <w:r w:rsidRPr="000E5B9D">
        <w:rPr>
          <w:sz w:val="28"/>
          <w:szCs w:val="28"/>
        </w:rPr>
        <w:t>уроках</w:t>
      </w:r>
      <w:proofErr w:type="spellEnd"/>
      <w:r w:rsidRPr="000E5B9D">
        <w:rPr>
          <w:sz w:val="28"/>
          <w:szCs w:val="28"/>
        </w:rPr>
        <w:t>, відповідальністю та сумлінністю у навчанні. Після індивідуальної бесіди учні зазначали позитивне ставлення до закладу та активний інтерес до навчальної діяльності.</w:t>
      </w:r>
    </w:p>
    <w:p w14:paraId="43605DD9" w14:textId="77777777" w:rsidR="00E2603A" w:rsidRPr="000E5B9D" w:rsidRDefault="00E2603A" w:rsidP="00E2603A">
      <w:pPr>
        <w:spacing w:line="360" w:lineRule="auto"/>
        <w:ind w:firstLine="709"/>
        <w:jc w:val="both"/>
        <w:rPr>
          <w:sz w:val="28"/>
          <w:szCs w:val="28"/>
        </w:rPr>
      </w:pPr>
      <w:r w:rsidRPr="000E5B9D">
        <w:rPr>
          <w:sz w:val="28"/>
          <w:szCs w:val="28"/>
        </w:rPr>
        <w:t>Середній рівень шкільної мотивації зафіксовано у 20 учнів (40,0%). До цієї категорії потрапляють учні, які здебільшого успішно справляються із завданнями, але їхній пізнавальний інтерес виявляється вибірково та нестійко. Вони демонструють помірну зацікавленість, відповідальність і здатність до організації навчальної діяльності у звичних умовах.</w:t>
      </w:r>
    </w:p>
    <w:p w14:paraId="62FD2DAA" w14:textId="77777777" w:rsidR="00E2603A" w:rsidRPr="000E5B9D" w:rsidRDefault="00E2603A" w:rsidP="00E2603A">
      <w:pPr>
        <w:spacing w:line="360" w:lineRule="auto"/>
        <w:ind w:firstLine="709"/>
        <w:jc w:val="both"/>
        <w:rPr>
          <w:sz w:val="28"/>
          <w:szCs w:val="28"/>
        </w:rPr>
      </w:pPr>
      <w:r w:rsidRPr="000E5B9D">
        <w:rPr>
          <w:sz w:val="28"/>
          <w:szCs w:val="28"/>
        </w:rPr>
        <w:t xml:space="preserve">Зовнішню мотивацію навчання виявлено у 12 учнів (24,0%). Для них навчальна активність пов’язана не стільки зі здобуттям знань, скільки з соціальними аспектами перебування у закладі освіти </w:t>
      </w:r>
      <w:r>
        <w:rPr>
          <w:sz w:val="28"/>
          <w:szCs w:val="28"/>
        </w:rPr>
        <w:t>−</w:t>
      </w:r>
      <w:r w:rsidRPr="000E5B9D">
        <w:rPr>
          <w:sz w:val="28"/>
          <w:szCs w:val="28"/>
        </w:rPr>
        <w:t xml:space="preserve"> спілкуванням з однолітками та педагогами, відчуттям належності та самостійності. Власні пізнавальні мотиви у цій групі проявляються слабше, що свідчить про орієнтацію на зовнішні фактори підкріплення.</w:t>
      </w:r>
    </w:p>
    <w:p w14:paraId="25CDB8D0" w14:textId="77777777" w:rsidR="00E2603A" w:rsidRPr="000E5B9D" w:rsidRDefault="00E2603A" w:rsidP="00E2603A">
      <w:pPr>
        <w:spacing w:line="360" w:lineRule="auto"/>
        <w:ind w:firstLine="709"/>
        <w:jc w:val="both"/>
        <w:rPr>
          <w:sz w:val="28"/>
          <w:szCs w:val="28"/>
        </w:rPr>
      </w:pPr>
      <w:r w:rsidRPr="000E5B9D">
        <w:rPr>
          <w:sz w:val="28"/>
          <w:szCs w:val="28"/>
        </w:rPr>
        <w:t xml:space="preserve">У цілому результати анкети Н. </w:t>
      </w:r>
      <w:proofErr w:type="spellStart"/>
      <w:r w:rsidRPr="000E5B9D">
        <w:rPr>
          <w:sz w:val="28"/>
          <w:szCs w:val="28"/>
        </w:rPr>
        <w:t>Лусканової</w:t>
      </w:r>
      <w:proofErr w:type="spellEnd"/>
      <w:r w:rsidRPr="000E5B9D">
        <w:rPr>
          <w:sz w:val="28"/>
          <w:szCs w:val="28"/>
        </w:rPr>
        <w:t xml:space="preserve"> узгоджуються з висновками, отриманими за іншими методиками вивчення навчальної мотивації, і підтверджують наявність певного зниження загального рівня мотивації серед частини учнів експериментальної вибірки.</w:t>
      </w:r>
    </w:p>
    <w:p w14:paraId="6037C62C" w14:textId="77777777" w:rsidR="00E2603A" w:rsidRPr="000E5B9D" w:rsidRDefault="00E2603A" w:rsidP="00E2603A">
      <w:pPr>
        <w:spacing w:line="360" w:lineRule="auto"/>
        <w:ind w:firstLine="709"/>
        <w:jc w:val="both"/>
        <w:rPr>
          <w:sz w:val="28"/>
          <w:szCs w:val="28"/>
        </w:rPr>
      </w:pPr>
      <w:r w:rsidRPr="000E5B9D">
        <w:rPr>
          <w:sz w:val="28"/>
          <w:szCs w:val="28"/>
        </w:rPr>
        <w:t xml:space="preserve">У результаті обробки даних за опитувальником «Вивчення мотивації навчання та емоційного ставлення до навчання в середніх і старших класах школи» Ч. </w:t>
      </w:r>
      <w:proofErr w:type="spellStart"/>
      <w:r w:rsidRPr="000E5B9D">
        <w:rPr>
          <w:sz w:val="28"/>
          <w:szCs w:val="28"/>
        </w:rPr>
        <w:t>Спілбергера</w:t>
      </w:r>
      <w:proofErr w:type="spellEnd"/>
      <w:r w:rsidRPr="000E5B9D">
        <w:rPr>
          <w:sz w:val="28"/>
          <w:szCs w:val="28"/>
        </w:rPr>
        <w:t xml:space="preserve"> та А. </w:t>
      </w:r>
      <w:proofErr w:type="spellStart"/>
      <w:r w:rsidRPr="000E5B9D">
        <w:rPr>
          <w:sz w:val="28"/>
          <w:szCs w:val="28"/>
        </w:rPr>
        <w:t>Андрєєвої</w:t>
      </w:r>
      <w:proofErr w:type="spellEnd"/>
      <w:r w:rsidRPr="000E5B9D">
        <w:rPr>
          <w:sz w:val="28"/>
          <w:szCs w:val="28"/>
        </w:rPr>
        <w:t xml:space="preserve"> було визначено середні показники експериментальної вибірки, що включала 50 учнів. За шкалами методики отримано наступні результати: пізнавальна активність – 28 балів, гнів – 17,4 балів, мотивація досягнення – 30,1 балів, тривожність – 25,8 балів.</w:t>
      </w:r>
    </w:p>
    <w:p w14:paraId="56BA722E" w14:textId="77777777" w:rsidR="00E2603A" w:rsidRDefault="00E2603A" w:rsidP="00E2603A">
      <w:pPr>
        <w:spacing w:line="360" w:lineRule="auto"/>
        <w:ind w:firstLine="709"/>
        <w:jc w:val="both"/>
        <w:rPr>
          <w:sz w:val="28"/>
          <w:szCs w:val="28"/>
        </w:rPr>
      </w:pPr>
      <w:r w:rsidRPr="000E5B9D">
        <w:rPr>
          <w:sz w:val="28"/>
          <w:szCs w:val="28"/>
        </w:rPr>
        <w:t xml:space="preserve">Підрахунок індивідуальних сумарних балів показав, що переважна більшість учнів (32 особи, або 64%) перебуває на 3-му рівні мотивації до навчання, що </w:t>
      </w:r>
      <w:r w:rsidRPr="000E5B9D">
        <w:rPr>
          <w:sz w:val="28"/>
          <w:szCs w:val="28"/>
        </w:rPr>
        <w:lastRenderedPageBreak/>
        <w:t xml:space="preserve">свідчить про дещо занижений рівень навчальної мотивації та наявність тенденцій до втрати інтересу до навчальної діяльності. </w:t>
      </w:r>
    </w:p>
    <w:p w14:paraId="49BB33A4" w14:textId="77777777" w:rsidR="00E2603A" w:rsidRPr="000E5B9D" w:rsidRDefault="00E2603A" w:rsidP="00E2603A">
      <w:pPr>
        <w:spacing w:line="360" w:lineRule="auto"/>
        <w:ind w:firstLine="709"/>
        <w:jc w:val="both"/>
        <w:rPr>
          <w:sz w:val="28"/>
          <w:szCs w:val="28"/>
        </w:rPr>
      </w:pPr>
      <w:r w:rsidRPr="000E5B9D">
        <w:rPr>
          <w:sz w:val="28"/>
          <w:szCs w:val="28"/>
        </w:rPr>
        <w:t>Також спостерігається 4-й рівень мотивації у 18% учнів (9 осіб), що відображає знижену мотивацію, прояви «шкільної нудьги» та можливе негативне ставлення до навчання.</w:t>
      </w:r>
    </w:p>
    <w:p w14:paraId="2DB8E7C1" w14:textId="77777777" w:rsidR="00E2603A" w:rsidRDefault="00E2603A" w:rsidP="00E2603A">
      <w:pPr>
        <w:spacing w:line="360" w:lineRule="auto"/>
        <w:ind w:firstLine="709"/>
        <w:jc w:val="both"/>
        <w:rPr>
          <w:sz w:val="28"/>
          <w:szCs w:val="28"/>
        </w:rPr>
      </w:pPr>
      <w:r w:rsidRPr="000E5B9D">
        <w:rPr>
          <w:sz w:val="28"/>
          <w:szCs w:val="28"/>
        </w:rPr>
        <w:t xml:space="preserve">Особливу увагу привертають шкали методики, які характеризують емоційний стан респондентів. Виявлено помірний рівень шкільної тривожності, що проявляється у хвилюванні, підвищеному занепокоєнні під час навчальних ситуацій, страху негативної оцінки з боку педагогів та однолітків. </w:t>
      </w:r>
    </w:p>
    <w:p w14:paraId="299FB467" w14:textId="77777777" w:rsidR="00E2603A" w:rsidRDefault="00E2603A" w:rsidP="00E2603A">
      <w:pPr>
        <w:spacing w:line="360" w:lineRule="auto"/>
        <w:ind w:firstLine="709"/>
        <w:jc w:val="both"/>
        <w:rPr>
          <w:sz w:val="28"/>
          <w:szCs w:val="28"/>
        </w:rPr>
      </w:pPr>
      <w:r w:rsidRPr="000E5B9D">
        <w:rPr>
          <w:sz w:val="28"/>
          <w:szCs w:val="28"/>
        </w:rPr>
        <w:t xml:space="preserve">Одночасно не виявлено стійкої схильності до агресивних реакцій або проявів гніву. </w:t>
      </w:r>
    </w:p>
    <w:p w14:paraId="6ED88C5C" w14:textId="77777777" w:rsidR="00E2603A" w:rsidRPr="000E5B9D" w:rsidRDefault="00E2603A" w:rsidP="00E2603A">
      <w:pPr>
        <w:spacing w:line="360" w:lineRule="auto"/>
        <w:ind w:firstLine="709"/>
        <w:jc w:val="both"/>
        <w:rPr>
          <w:sz w:val="28"/>
          <w:szCs w:val="28"/>
        </w:rPr>
      </w:pPr>
      <w:r w:rsidRPr="000E5B9D">
        <w:rPr>
          <w:sz w:val="28"/>
          <w:szCs w:val="28"/>
        </w:rPr>
        <w:t>Таким чином, учасники вибірки демонструють загалом стабільний емоційний стан, проте потребують підтримки для підвищення навчальної мотивації та зниження тривожності у навчальному процесі.</w:t>
      </w:r>
    </w:p>
    <w:p w14:paraId="048DA76D" w14:textId="77777777" w:rsidR="00E2603A" w:rsidRDefault="00E2603A" w:rsidP="00E2603A">
      <w:pPr>
        <w:spacing w:line="360" w:lineRule="auto"/>
        <w:ind w:firstLine="709"/>
        <w:jc w:val="both"/>
        <w:rPr>
          <w:sz w:val="28"/>
          <w:szCs w:val="28"/>
        </w:rPr>
      </w:pPr>
      <w:r w:rsidRPr="000E5B9D">
        <w:rPr>
          <w:sz w:val="28"/>
          <w:szCs w:val="28"/>
        </w:rPr>
        <w:t xml:space="preserve">Проведене дослідження показало, що навчальна мотивація підлітків формується під впливом як внутрішніх, так і зовнішніх чинників. </w:t>
      </w:r>
    </w:p>
    <w:p w14:paraId="495CB9C5" w14:textId="77777777" w:rsidR="00E2603A" w:rsidRDefault="00E2603A" w:rsidP="00E2603A">
      <w:pPr>
        <w:spacing w:line="360" w:lineRule="auto"/>
        <w:ind w:firstLine="709"/>
        <w:jc w:val="both"/>
        <w:rPr>
          <w:sz w:val="28"/>
          <w:szCs w:val="28"/>
        </w:rPr>
      </w:pPr>
      <w:r w:rsidRPr="000E5B9D">
        <w:rPr>
          <w:sz w:val="28"/>
          <w:szCs w:val="28"/>
        </w:rPr>
        <w:t>Переважання пізнавального мотиву свідчить про наявність базового інтересу до знань, однак нестійкість мотивації та висока частка учнів із низьким або зовнішнім рівнем мотивації підкреслюють необхідність педагогічного стимулювання.</w:t>
      </w:r>
    </w:p>
    <w:p w14:paraId="054F84C0" w14:textId="77777777" w:rsidR="00E2603A" w:rsidRDefault="00E2603A" w:rsidP="00E2603A">
      <w:pPr>
        <w:spacing w:line="360" w:lineRule="auto"/>
        <w:ind w:firstLine="709"/>
        <w:jc w:val="both"/>
        <w:rPr>
          <w:sz w:val="28"/>
          <w:szCs w:val="28"/>
        </w:rPr>
      </w:pPr>
      <w:r w:rsidRPr="000E5B9D">
        <w:rPr>
          <w:sz w:val="28"/>
          <w:szCs w:val="28"/>
        </w:rPr>
        <w:t xml:space="preserve">Емоційні чинники, такі як помірна тривожність, можуть знижувати ефективність навчального процесу та потребують інтегрованої підтримки у вигляді психологічного супроводу та диференційованих методів навчання. </w:t>
      </w:r>
    </w:p>
    <w:p w14:paraId="56A4667B" w14:textId="77777777" w:rsidR="00E2603A" w:rsidRPr="000E5B9D" w:rsidRDefault="00E2603A" w:rsidP="00E2603A">
      <w:pPr>
        <w:spacing w:line="360" w:lineRule="auto"/>
        <w:ind w:firstLine="709"/>
        <w:jc w:val="both"/>
        <w:rPr>
          <w:sz w:val="28"/>
          <w:szCs w:val="28"/>
        </w:rPr>
      </w:pPr>
      <w:r w:rsidRPr="000E5B9D">
        <w:rPr>
          <w:sz w:val="28"/>
          <w:szCs w:val="28"/>
        </w:rPr>
        <w:t>Водночас, відсутність агресивних проявів та наявність відповідального ставлення до навчання дозволяють очікувати позитивний ефект від цілеспрямованого підвищення мотиваційної активності.</w:t>
      </w:r>
    </w:p>
    <w:p w14:paraId="7BFC6761" w14:textId="77777777" w:rsidR="00E2603A" w:rsidRDefault="00E2603A" w:rsidP="00E2603A">
      <w:pPr>
        <w:spacing w:line="360" w:lineRule="auto"/>
        <w:ind w:firstLine="709"/>
        <w:jc w:val="both"/>
        <w:rPr>
          <w:sz w:val="28"/>
          <w:szCs w:val="28"/>
        </w:rPr>
      </w:pPr>
      <w:r w:rsidRPr="000E5B9D">
        <w:rPr>
          <w:sz w:val="28"/>
          <w:szCs w:val="28"/>
        </w:rPr>
        <w:t xml:space="preserve">Результати всіх </w:t>
      </w:r>
      <w:proofErr w:type="spellStart"/>
      <w:r w:rsidRPr="000E5B9D">
        <w:rPr>
          <w:sz w:val="28"/>
          <w:szCs w:val="28"/>
        </w:rPr>
        <w:t>методик</w:t>
      </w:r>
      <w:proofErr w:type="spellEnd"/>
      <w:r w:rsidRPr="000E5B9D">
        <w:rPr>
          <w:sz w:val="28"/>
          <w:szCs w:val="28"/>
        </w:rPr>
        <w:t xml:space="preserve"> демонструють, що підлітки активно реагують на навчальний процес, проте значна частина учнів потребує розвитку внутрішньої мотивації та формування стійкого інтересу до навчальної діяльності. </w:t>
      </w:r>
    </w:p>
    <w:p w14:paraId="1D16E741" w14:textId="77777777" w:rsidR="00E2603A" w:rsidRDefault="00E2603A" w:rsidP="00E2603A">
      <w:pPr>
        <w:spacing w:line="360" w:lineRule="auto"/>
        <w:ind w:firstLine="709"/>
        <w:jc w:val="both"/>
        <w:rPr>
          <w:sz w:val="28"/>
          <w:szCs w:val="28"/>
        </w:rPr>
      </w:pPr>
      <w:r w:rsidRPr="000E5B9D">
        <w:rPr>
          <w:sz w:val="28"/>
          <w:szCs w:val="28"/>
        </w:rPr>
        <w:t xml:space="preserve">Домінування пізнавального мотиву поряд із наявністю зовнішньої мотивації та тривожності вказує на необхідність комплексного підходу до стимулювання </w:t>
      </w:r>
      <w:r w:rsidRPr="0090726E">
        <w:rPr>
          <w:sz w:val="28"/>
          <w:szCs w:val="28"/>
        </w:rPr>
        <w:lastRenderedPageBreak/>
        <w:t>навчальної активності, який поєднує педагогічні, психологічні та соціальні складові навчального процесу.</w:t>
      </w:r>
    </w:p>
    <w:p w14:paraId="60CBB40C" w14:textId="77777777" w:rsidR="00810737" w:rsidRDefault="00810737" w:rsidP="00E2603A">
      <w:pPr>
        <w:spacing w:line="360" w:lineRule="auto"/>
        <w:ind w:firstLine="709"/>
        <w:jc w:val="both"/>
        <w:rPr>
          <w:sz w:val="28"/>
          <w:szCs w:val="28"/>
        </w:rPr>
      </w:pPr>
    </w:p>
    <w:p w14:paraId="66E8B29F" w14:textId="4384D69B" w:rsidR="00810737" w:rsidRDefault="00810737" w:rsidP="00E2603A">
      <w:pPr>
        <w:spacing w:line="360" w:lineRule="auto"/>
        <w:ind w:firstLine="709"/>
        <w:jc w:val="both"/>
        <w:rPr>
          <w:b/>
          <w:bCs/>
          <w:sz w:val="28"/>
          <w:szCs w:val="28"/>
        </w:rPr>
      </w:pPr>
      <w:r w:rsidRPr="00810737">
        <w:rPr>
          <w:b/>
          <w:bCs/>
          <w:sz w:val="28"/>
          <w:szCs w:val="28"/>
        </w:rPr>
        <w:t>2.2. Особливості використання арт-терапії у системі освіти підлітків з інклюзивною формою навчання</w:t>
      </w:r>
    </w:p>
    <w:p w14:paraId="313D41C1" w14:textId="235771D4"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bookmarkStart w:id="3" w:name="_Toc215312533"/>
      <w:r w:rsidRPr="00810737">
        <w:rPr>
          <w:rFonts w:ascii="Times New Roman" w:hAnsi="Times New Roman" w:cs="Times New Roman"/>
          <w:b w:val="0"/>
          <w:bCs w:val="0"/>
          <w:i w:val="0"/>
          <w:iCs w:val="0"/>
        </w:rPr>
        <w:t xml:space="preserve">Арт-терапія є формою терапії, в якій художні процеси та творчість використовуються з метою допомоги у висловленні емоцій, керуванні своїми почуттями та покращенні психічного та фізичного благополуччя. </w:t>
      </w:r>
    </w:p>
    <w:p w14:paraId="40AD0E59"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Цей вид взаємодії може бути ефективним способом роботи з дітьми у форматі інклюзивної освіти, оскільки вона дозволяє використовувати творчі процеси, які не потребують ускладнених фізичних або когнітивних функцій. </w:t>
      </w:r>
    </w:p>
    <w:p w14:paraId="0A5E2299" w14:textId="5861F2D1"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Інклюзивна освіта передбачає створення умов для рівних можливостей навчання та розвитку для всіх учнів. </w:t>
      </w:r>
    </w:p>
    <w:p w14:paraId="7BB1A62E"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Використання арт-терапії в інклюзивній освіті може допомогти дітям проявити свої творчі здібності та розвинути вміння та навички. </w:t>
      </w:r>
    </w:p>
    <w:p w14:paraId="52CD6497" w14:textId="2C98C45B"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Один зі способів використання арт-терапії в інклюзивній освіті може бути створення групи арт-терапії, в якій учні будуть працювати разом над творчими проєктами та спільно розвивати свої здібності. </w:t>
      </w:r>
    </w:p>
    <w:p w14:paraId="0437192D"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У рамках такої групи можуть бути проведені різноманітні творчі заняття, наприклад, малювання, скульптура, колажі, театральні імпровізації та інші види художньої діяльності. </w:t>
      </w:r>
    </w:p>
    <w:p w14:paraId="74C06098"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Вчителі та педагоги-психологи можуть використовувати арт-терапевтичні методики для роботи з учнями, які мають проблеми зі зосередженістю, аутизмом, </w:t>
      </w:r>
      <w:proofErr w:type="spellStart"/>
      <w:r w:rsidRPr="00810737">
        <w:rPr>
          <w:rFonts w:ascii="Times New Roman" w:hAnsi="Times New Roman" w:cs="Times New Roman"/>
          <w:b w:val="0"/>
          <w:bCs w:val="0"/>
          <w:i w:val="0"/>
          <w:iCs w:val="0"/>
        </w:rPr>
        <w:t>дислексією</w:t>
      </w:r>
      <w:proofErr w:type="spellEnd"/>
      <w:r w:rsidRPr="00810737">
        <w:rPr>
          <w:rFonts w:ascii="Times New Roman" w:hAnsi="Times New Roman" w:cs="Times New Roman"/>
          <w:b w:val="0"/>
          <w:bCs w:val="0"/>
          <w:i w:val="0"/>
          <w:iCs w:val="0"/>
        </w:rPr>
        <w:t xml:space="preserve"> та іншими особливостями розвитку психіки. </w:t>
      </w:r>
    </w:p>
    <w:p w14:paraId="156FAFFE"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Арт-терапія дозволяє учням вільно виразити свої емоції та почуття, навчитися розуміти власні потреби та бажання, а також розвивати творчість та уяву. </w:t>
      </w:r>
    </w:p>
    <w:p w14:paraId="5F337823"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Це може мати позитивний вплив на психічне та фізичне здоров’я учнів, сприяти їхньому соціальному та емоційному розвитку. </w:t>
      </w:r>
    </w:p>
    <w:p w14:paraId="6CAB951E"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У сучасному світі, де все швидко змінюється та виникають нові виклики, інклюзивна освіта з використанням арт-терапії може допомогти учням активно </w:t>
      </w:r>
      <w:r w:rsidRPr="00810737">
        <w:rPr>
          <w:rFonts w:ascii="Times New Roman" w:hAnsi="Times New Roman" w:cs="Times New Roman"/>
          <w:b w:val="0"/>
          <w:bCs w:val="0"/>
          <w:i w:val="0"/>
          <w:iCs w:val="0"/>
        </w:rPr>
        <w:lastRenderedPageBreak/>
        <w:t xml:space="preserve">розвиватися та швидше адаптуватися до нових умов, а також забезпечити їм рівні можливості навчання та розвитку. </w:t>
      </w:r>
    </w:p>
    <w:p w14:paraId="172F725A"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Арт-терапія може бути використана для підвищення мотивації учнів до навчання. Учні в системі інклюзивної освіти можуть зустрічатися з рядом об’єктивних і суб’єктивних труднощів під час навчання, що може призвести до відчуття незадоволення та невпевненості у собі та своїх здібностях. </w:t>
      </w:r>
    </w:p>
    <w:p w14:paraId="33CB1985" w14:textId="119EE121"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Арт-терапія може допомогти учням перебороти ці відчуття та підвищити їхню навчальну мотивацію. </w:t>
      </w:r>
    </w:p>
    <w:p w14:paraId="21D36821"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В ході творчих занять учні отримують нові корисні знання та навички, які можуть застосовувати у подальшому навчальному процесі. </w:t>
      </w:r>
    </w:p>
    <w:p w14:paraId="4E33ED14"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Використання арт-терапевтичних технологій особливо важливе в корекційній роботі з дітьми, у яких відмічаються порушення розвитку у психоемоційній сфері. </w:t>
      </w:r>
    </w:p>
    <w:p w14:paraId="5876769C" w14:textId="77777777"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У них може фіксуватися підвищений рівень тривожності, почуття самотності, низька </w:t>
      </w:r>
      <w:proofErr w:type="spellStart"/>
      <w:r w:rsidRPr="00810737">
        <w:rPr>
          <w:rFonts w:ascii="Times New Roman" w:hAnsi="Times New Roman" w:cs="Times New Roman"/>
          <w:b w:val="0"/>
          <w:bCs w:val="0"/>
          <w:i w:val="0"/>
          <w:iCs w:val="0"/>
        </w:rPr>
        <w:t>стресостійкість</w:t>
      </w:r>
      <w:proofErr w:type="spellEnd"/>
      <w:r w:rsidRPr="00810737">
        <w:rPr>
          <w:rFonts w:ascii="Times New Roman" w:hAnsi="Times New Roman" w:cs="Times New Roman"/>
          <w:b w:val="0"/>
          <w:bCs w:val="0"/>
          <w:i w:val="0"/>
          <w:iCs w:val="0"/>
        </w:rPr>
        <w:t xml:space="preserve">, а також наявність страхів та фобій. Через мистецтво діти в системі інклюзивної освіти мають можливості розкритися та пізнати себе у практичній площині, вони самовиражаються, відточують свої комунікативні навички, а також розвивають емоційно-вольову сферу. </w:t>
      </w:r>
    </w:p>
    <w:p w14:paraId="73761FBC" w14:textId="77777777" w:rsidR="003B5E70" w:rsidRDefault="00810737" w:rsidP="003B5E70">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Вони починають краще розуміти себе та відчувають гармонізацію свого внутрішнього стану. </w:t>
      </w:r>
    </w:p>
    <w:p w14:paraId="4F396667" w14:textId="7C4162BE" w:rsidR="003B5E70" w:rsidRDefault="00810737" w:rsidP="003B5E70">
      <w:pPr>
        <w:pStyle w:val="22"/>
        <w:spacing w:before="0" w:after="0" w:line="360" w:lineRule="auto"/>
        <w:ind w:firstLine="709"/>
        <w:jc w:val="both"/>
        <w:rPr>
          <w:rFonts w:ascii="Times New Roman" w:hAnsi="Times New Roman" w:cs="Times New Roman"/>
          <w:b w:val="0"/>
          <w:bCs w:val="0"/>
          <w:i w:val="0"/>
          <w:iCs w:val="0"/>
        </w:rPr>
      </w:pPr>
      <w:bookmarkStart w:id="4" w:name="_Hlk215656283"/>
      <w:r w:rsidRPr="00810737">
        <w:rPr>
          <w:rFonts w:ascii="Times New Roman" w:hAnsi="Times New Roman" w:cs="Times New Roman"/>
          <w:b w:val="0"/>
          <w:bCs w:val="0"/>
          <w:i w:val="0"/>
          <w:iCs w:val="0"/>
        </w:rPr>
        <w:t xml:space="preserve">Інклюзивна освіта з використанням арт-терапії сприяє процесу соціалізації й дозволяє дитині знайти своє місце у суспільстві та стати його активним членом. </w:t>
      </w:r>
    </w:p>
    <w:p w14:paraId="756DF9FA" w14:textId="77777777" w:rsidR="003B5E70" w:rsidRDefault="00810737" w:rsidP="003B5E70">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Розвиток творчості та художніх здібностей може підготувати учнів до подальшого розвитку в обраних сферах життя та професійній </w:t>
      </w:r>
      <w:r w:rsidR="003B5E70">
        <w:rPr>
          <w:rFonts w:ascii="Times New Roman" w:hAnsi="Times New Roman" w:cs="Times New Roman"/>
          <w:b w:val="0"/>
          <w:bCs w:val="0"/>
          <w:i w:val="0"/>
          <w:iCs w:val="0"/>
        </w:rPr>
        <w:t xml:space="preserve">діяльності. </w:t>
      </w:r>
      <w:r w:rsidRPr="00810737">
        <w:rPr>
          <w:rFonts w:ascii="Times New Roman" w:hAnsi="Times New Roman" w:cs="Times New Roman"/>
          <w:b w:val="0"/>
          <w:bCs w:val="0"/>
          <w:i w:val="0"/>
          <w:iCs w:val="0"/>
        </w:rPr>
        <w:t xml:space="preserve">Для того, щоб ефективно впроваджувати арт-терапію в інклюзивну освіту, необхідно мати відповідну кваліфікацію та досвід роботи у цій сфері. Також важливо мати знання про особливості психологічного розвитку дітей, їхні потреби та інтереси. </w:t>
      </w:r>
    </w:p>
    <w:p w14:paraId="7F164AEE" w14:textId="171BDFBD" w:rsidR="003B5E70" w:rsidRDefault="00810737" w:rsidP="003B5E70">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Застосування арт-терапії в інклюзивній освіті може знайти своє застосування в різних контекстах. Наприклад, це може бути окремим видом занять з мистецтва </w:t>
      </w:r>
      <w:r w:rsidRPr="00810737">
        <w:rPr>
          <w:rFonts w:ascii="Times New Roman" w:hAnsi="Times New Roman" w:cs="Times New Roman"/>
          <w:b w:val="0"/>
          <w:bCs w:val="0"/>
          <w:i w:val="0"/>
          <w:iCs w:val="0"/>
        </w:rPr>
        <w:lastRenderedPageBreak/>
        <w:t xml:space="preserve">або інтегровано в навчальну програму фахових дисциплін, а також використовуватися у форматі індивідуальних чи групових занять. </w:t>
      </w:r>
    </w:p>
    <w:p w14:paraId="281568CD" w14:textId="58623D50" w:rsidR="003B5E70" w:rsidRDefault="00810737" w:rsidP="000E5B9D">
      <w:pPr>
        <w:pStyle w:val="22"/>
        <w:spacing w:before="0" w:after="0" w:line="360" w:lineRule="auto"/>
        <w:ind w:firstLine="709"/>
        <w:jc w:val="both"/>
        <w:rPr>
          <w:rFonts w:ascii="Times New Roman" w:hAnsi="Times New Roman" w:cs="Times New Roman"/>
          <w:b w:val="0"/>
          <w:bCs w:val="0"/>
          <w:i w:val="0"/>
          <w:iCs w:val="0"/>
        </w:rPr>
      </w:pPr>
      <w:r w:rsidRPr="00810737">
        <w:rPr>
          <w:rFonts w:ascii="Times New Roman" w:hAnsi="Times New Roman" w:cs="Times New Roman"/>
          <w:b w:val="0"/>
          <w:bCs w:val="0"/>
          <w:i w:val="0"/>
          <w:iCs w:val="0"/>
        </w:rPr>
        <w:t xml:space="preserve">Навчальний процес, побудований на базі арт-терапії, може допомогти відкрити для учнів нові можливості для творчого вираження та самореалізації. Такий підхід до навчання може стати надійним способом підвищення навчальної мотивації, сприяти розвитку психологічного благополуччя та допомогти учням в системі інклюзивної освіти досягти успіху у навчальному процесі. </w:t>
      </w:r>
    </w:p>
    <w:bookmarkEnd w:id="3"/>
    <w:bookmarkEnd w:id="4"/>
    <w:p w14:paraId="7C40EE4F" w14:textId="77777777" w:rsidR="00E02258" w:rsidRPr="000E5B9D" w:rsidRDefault="00E02258" w:rsidP="000E5B9D">
      <w:pPr>
        <w:pStyle w:val="ad"/>
        <w:spacing w:after="0" w:line="360" w:lineRule="auto"/>
        <w:ind w:right="219"/>
        <w:jc w:val="both"/>
        <w:rPr>
          <w:caps/>
          <w:sz w:val="28"/>
          <w:szCs w:val="28"/>
        </w:rPr>
      </w:pPr>
    </w:p>
    <w:p w14:paraId="408AA484" w14:textId="77777777" w:rsidR="00E710A9" w:rsidRDefault="00E710A9" w:rsidP="00E06CEE">
      <w:pPr>
        <w:pStyle w:val="ad"/>
        <w:spacing w:after="0" w:line="360" w:lineRule="auto"/>
        <w:ind w:right="219"/>
        <w:jc w:val="center"/>
        <w:rPr>
          <w:b/>
          <w:bCs/>
          <w:caps/>
          <w:sz w:val="28"/>
          <w:szCs w:val="28"/>
        </w:rPr>
      </w:pPr>
    </w:p>
    <w:p w14:paraId="284F0993" w14:textId="77777777" w:rsidR="002635DC" w:rsidRDefault="002635DC" w:rsidP="00E06CEE">
      <w:pPr>
        <w:pStyle w:val="ad"/>
        <w:spacing w:after="0" w:line="360" w:lineRule="auto"/>
        <w:ind w:right="219"/>
        <w:jc w:val="center"/>
        <w:rPr>
          <w:b/>
          <w:bCs/>
          <w:caps/>
          <w:sz w:val="28"/>
          <w:szCs w:val="28"/>
        </w:rPr>
      </w:pPr>
    </w:p>
    <w:p w14:paraId="04A115D8" w14:textId="77777777" w:rsidR="002635DC" w:rsidRDefault="002635DC" w:rsidP="00E06CEE">
      <w:pPr>
        <w:pStyle w:val="ad"/>
        <w:spacing w:after="0" w:line="360" w:lineRule="auto"/>
        <w:ind w:right="219"/>
        <w:jc w:val="center"/>
        <w:rPr>
          <w:b/>
          <w:bCs/>
          <w:caps/>
          <w:sz w:val="28"/>
          <w:szCs w:val="28"/>
        </w:rPr>
      </w:pPr>
    </w:p>
    <w:p w14:paraId="6305971F" w14:textId="77777777" w:rsidR="002635DC" w:rsidRDefault="002635DC" w:rsidP="00E06CEE">
      <w:pPr>
        <w:pStyle w:val="ad"/>
        <w:spacing w:after="0" w:line="360" w:lineRule="auto"/>
        <w:ind w:right="219"/>
        <w:jc w:val="center"/>
        <w:rPr>
          <w:b/>
          <w:bCs/>
          <w:caps/>
          <w:sz w:val="28"/>
          <w:szCs w:val="28"/>
        </w:rPr>
      </w:pPr>
    </w:p>
    <w:p w14:paraId="153DC56D" w14:textId="77777777" w:rsidR="002635DC" w:rsidRDefault="002635DC" w:rsidP="00E06CEE">
      <w:pPr>
        <w:pStyle w:val="ad"/>
        <w:spacing w:after="0" w:line="360" w:lineRule="auto"/>
        <w:ind w:right="219"/>
        <w:jc w:val="center"/>
        <w:rPr>
          <w:b/>
          <w:bCs/>
          <w:caps/>
          <w:sz w:val="28"/>
          <w:szCs w:val="28"/>
        </w:rPr>
      </w:pPr>
    </w:p>
    <w:p w14:paraId="08D6C613" w14:textId="77777777" w:rsidR="002635DC" w:rsidRDefault="002635DC" w:rsidP="00E06CEE">
      <w:pPr>
        <w:pStyle w:val="ad"/>
        <w:spacing w:after="0" w:line="360" w:lineRule="auto"/>
        <w:ind w:right="219"/>
        <w:jc w:val="center"/>
        <w:rPr>
          <w:b/>
          <w:bCs/>
          <w:caps/>
          <w:sz w:val="28"/>
          <w:szCs w:val="28"/>
        </w:rPr>
      </w:pPr>
    </w:p>
    <w:p w14:paraId="7B0D9940" w14:textId="77777777" w:rsidR="002635DC" w:rsidRDefault="002635DC" w:rsidP="00E06CEE">
      <w:pPr>
        <w:pStyle w:val="ad"/>
        <w:spacing w:after="0" w:line="360" w:lineRule="auto"/>
        <w:ind w:right="219"/>
        <w:jc w:val="center"/>
        <w:rPr>
          <w:b/>
          <w:bCs/>
          <w:caps/>
          <w:sz w:val="28"/>
          <w:szCs w:val="28"/>
        </w:rPr>
      </w:pPr>
    </w:p>
    <w:p w14:paraId="196B0665" w14:textId="77777777" w:rsidR="002635DC" w:rsidRDefault="002635DC" w:rsidP="00E06CEE">
      <w:pPr>
        <w:pStyle w:val="ad"/>
        <w:spacing w:after="0" w:line="360" w:lineRule="auto"/>
        <w:ind w:right="219"/>
        <w:jc w:val="center"/>
        <w:rPr>
          <w:b/>
          <w:bCs/>
          <w:caps/>
          <w:sz w:val="28"/>
          <w:szCs w:val="28"/>
        </w:rPr>
      </w:pPr>
    </w:p>
    <w:p w14:paraId="079DA07B" w14:textId="77777777" w:rsidR="002635DC" w:rsidRDefault="002635DC" w:rsidP="00E06CEE">
      <w:pPr>
        <w:pStyle w:val="ad"/>
        <w:spacing w:after="0" w:line="360" w:lineRule="auto"/>
        <w:ind w:right="219"/>
        <w:jc w:val="center"/>
        <w:rPr>
          <w:b/>
          <w:bCs/>
          <w:caps/>
          <w:sz w:val="28"/>
          <w:szCs w:val="28"/>
        </w:rPr>
      </w:pPr>
    </w:p>
    <w:p w14:paraId="4C1AAA0B" w14:textId="77777777" w:rsidR="002635DC" w:rsidRDefault="002635DC" w:rsidP="00E06CEE">
      <w:pPr>
        <w:pStyle w:val="ad"/>
        <w:spacing w:after="0" w:line="360" w:lineRule="auto"/>
        <w:ind w:right="219"/>
        <w:jc w:val="center"/>
        <w:rPr>
          <w:b/>
          <w:bCs/>
          <w:caps/>
          <w:sz w:val="28"/>
          <w:szCs w:val="28"/>
        </w:rPr>
      </w:pPr>
    </w:p>
    <w:p w14:paraId="5D99D674" w14:textId="77777777" w:rsidR="002635DC" w:rsidRDefault="002635DC" w:rsidP="00E06CEE">
      <w:pPr>
        <w:pStyle w:val="ad"/>
        <w:spacing w:after="0" w:line="360" w:lineRule="auto"/>
        <w:ind w:right="219"/>
        <w:jc w:val="center"/>
        <w:rPr>
          <w:b/>
          <w:bCs/>
          <w:caps/>
          <w:sz w:val="28"/>
          <w:szCs w:val="28"/>
        </w:rPr>
      </w:pPr>
    </w:p>
    <w:p w14:paraId="30D5D465" w14:textId="77777777" w:rsidR="002635DC" w:rsidRDefault="002635DC" w:rsidP="00E06CEE">
      <w:pPr>
        <w:pStyle w:val="ad"/>
        <w:spacing w:after="0" w:line="360" w:lineRule="auto"/>
        <w:ind w:right="219"/>
        <w:jc w:val="center"/>
        <w:rPr>
          <w:b/>
          <w:bCs/>
          <w:caps/>
          <w:sz w:val="28"/>
          <w:szCs w:val="28"/>
        </w:rPr>
      </w:pPr>
    </w:p>
    <w:p w14:paraId="7A9D0FC9" w14:textId="77777777" w:rsidR="002635DC" w:rsidRDefault="002635DC" w:rsidP="00E06CEE">
      <w:pPr>
        <w:pStyle w:val="ad"/>
        <w:spacing w:after="0" w:line="360" w:lineRule="auto"/>
        <w:ind w:right="219"/>
        <w:jc w:val="center"/>
        <w:rPr>
          <w:b/>
          <w:bCs/>
          <w:caps/>
          <w:sz w:val="28"/>
          <w:szCs w:val="28"/>
        </w:rPr>
      </w:pPr>
    </w:p>
    <w:p w14:paraId="49CBF151" w14:textId="77777777" w:rsidR="002635DC" w:rsidRDefault="002635DC" w:rsidP="00E06CEE">
      <w:pPr>
        <w:pStyle w:val="ad"/>
        <w:spacing w:after="0" w:line="360" w:lineRule="auto"/>
        <w:ind w:right="219"/>
        <w:jc w:val="center"/>
        <w:rPr>
          <w:b/>
          <w:bCs/>
          <w:caps/>
          <w:sz w:val="28"/>
          <w:szCs w:val="28"/>
        </w:rPr>
      </w:pPr>
    </w:p>
    <w:p w14:paraId="7AE59770" w14:textId="77777777" w:rsidR="002635DC" w:rsidRDefault="002635DC" w:rsidP="00E06CEE">
      <w:pPr>
        <w:pStyle w:val="ad"/>
        <w:spacing w:after="0" w:line="360" w:lineRule="auto"/>
        <w:ind w:right="219"/>
        <w:jc w:val="center"/>
        <w:rPr>
          <w:b/>
          <w:bCs/>
          <w:caps/>
          <w:sz w:val="28"/>
          <w:szCs w:val="28"/>
        </w:rPr>
      </w:pPr>
    </w:p>
    <w:p w14:paraId="09D96349" w14:textId="77777777" w:rsidR="002635DC" w:rsidRDefault="002635DC" w:rsidP="00E06CEE">
      <w:pPr>
        <w:pStyle w:val="ad"/>
        <w:spacing w:after="0" w:line="360" w:lineRule="auto"/>
        <w:ind w:right="219"/>
        <w:jc w:val="center"/>
        <w:rPr>
          <w:b/>
          <w:bCs/>
          <w:caps/>
          <w:sz w:val="28"/>
          <w:szCs w:val="28"/>
        </w:rPr>
      </w:pPr>
    </w:p>
    <w:p w14:paraId="09A7727F" w14:textId="77777777" w:rsidR="002635DC" w:rsidRDefault="002635DC" w:rsidP="00E06CEE">
      <w:pPr>
        <w:pStyle w:val="ad"/>
        <w:spacing w:after="0" w:line="360" w:lineRule="auto"/>
        <w:ind w:right="219"/>
        <w:jc w:val="center"/>
        <w:rPr>
          <w:b/>
          <w:bCs/>
          <w:caps/>
          <w:sz w:val="28"/>
          <w:szCs w:val="28"/>
        </w:rPr>
      </w:pPr>
    </w:p>
    <w:p w14:paraId="6D82C488" w14:textId="77777777" w:rsidR="002635DC" w:rsidRDefault="002635DC" w:rsidP="00E06CEE">
      <w:pPr>
        <w:pStyle w:val="ad"/>
        <w:spacing w:after="0" w:line="360" w:lineRule="auto"/>
        <w:ind w:right="219"/>
        <w:jc w:val="center"/>
        <w:rPr>
          <w:b/>
          <w:bCs/>
          <w:caps/>
          <w:sz w:val="28"/>
          <w:szCs w:val="28"/>
        </w:rPr>
      </w:pPr>
    </w:p>
    <w:p w14:paraId="2B49E798" w14:textId="77777777" w:rsidR="002635DC" w:rsidRDefault="002635DC" w:rsidP="00E06CEE">
      <w:pPr>
        <w:pStyle w:val="ad"/>
        <w:spacing w:after="0" w:line="360" w:lineRule="auto"/>
        <w:ind w:right="219"/>
        <w:jc w:val="center"/>
        <w:rPr>
          <w:b/>
          <w:bCs/>
          <w:caps/>
          <w:sz w:val="28"/>
          <w:szCs w:val="28"/>
        </w:rPr>
      </w:pPr>
    </w:p>
    <w:p w14:paraId="260D91E8" w14:textId="77777777" w:rsidR="002635DC" w:rsidRDefault="002635DC" w:rsidP="00E06CEE">
      <w:pPr>
        <w:pStyle w:val="ad"/>
        <w:spacing w:after="0" w:line="360" w:lineRule="auto"/>
        <w:ind w:right="219"/>
        <w:jc w:val="center"/>
        <w:rPr>
          <w:b/>
          <w:bCs/>
          <w:caps/>
          <w:sz w:val="28"/>
          <w:szCs w:val="28"/>
        </w:rPr>
      </w:pPr>
    </w:p>
    <w:p w14:paraId="204F1865" w14:textId="77777777" w:rsidR="002635DC" w:rsidRDefault="002635DC" w:rsidP="00E06CEE">
      <w:pPr>
        <w:pStyle w:val="ad"/>
        <w:spacing w:after="0" w:line="360" w:lineRule="auto"/>
        <w:ind w:right="219"/>
        <w:jc w:val="center"/>
        <w:rPr>
          <w:b/>
          <w:bCs/>
          <w:caps/>
          <w:sz w:val="28"/>
          <w:szCs w:val="28"/>
        </w:rPr>
      </w:pPr>
    </w:p>
    <w:p w14:paraId="40F3D739" w14:textId="77777777" w:rsidR="002635DC" w:rsidRPr="007F44E1" w:rsidRDefault="002635DC" w:rsidP="00E06CEE">
      <w:pPr>
        <w:pStyle w:val="ad"/>
        <w:spacing w:after="0" w:line="360" w:lineRule="auto"/>
        <w:ind w:right="219"/>
        <w:jc w:val="center"/>
        <w:rPr>
          <w:b/>
          <w:bCs/>
          <w:caps/>
          <w:sz w:val="28"/>
          <w:szCs w:val="28"/>
        </w:rPr>
      </w:pPr>
    </w:p>
    <w:p w14:paraId="2767D646" w14:textId="77777777" w:rsidR="00031252" w:rsidRPr="00CA3842" w:rsidRDefault="00031252" w:rsidP="00E06CEE">
      <w:pPr>
        <w:pStyle w:val="ad"/>
        <w:spacing w:after="0" w:line="360" w:lineRule="auto"/>
        <w:ind w:right="222" w:firstLine="707"/>
        <w:jc w:val="both"/>
        <w:rPr>
          <w:b/>
          <w:bCs/>
          <w:sz w:val="28"/>
          <w:szCs w:val="28"/>
        </w:rPr>
      </w:pPr>
    </w:p>
    <w:p w14:paraId="59E02F69" w14:textId="331545E4" w:rsidR="0000146C" w:rsidRDefault="0000146C" w:rsidP="003F4631">
      <w:pPr>
        <w:pStyle w:val="ad"/>
        <w:spacing w:after="0" w:line="360" w:lineRule="auto"/>
        <w:ind w:right="224" w:firstLine="707"/>
        <w:jc w:val="center"/>
        <w:rPr>
          <w:b/>
          <w:bCs/>
          <w:sz w:val="28"/>
          <w:szCs w:val="28"/>
        </w:rPr>
      </w:pPr>
      <w:r w:rsidRPr="007F44E1">
        <w:rPr>
          <w:b/>
          <w:bCs/>
          <w:sz w:val="28"/>
          <w:szCs w:val="28"/>
        </w:rPr>
        <w:lastRenderedPageBreak/>
        <w:t>РОЗДІЛ 3</w:t>
      </w:r>
    </w:p>
    <w:p w14:paraId="27B92FA9" w14:textId="77777777" w:rsidR="000E5B9D" w:rsidRDefault="000E5B9D" w:rsidP="003F4631">
      <w:pPr>
        <w:pStyle w:val="ad"/>
        <w:spacing w:after="0" w:line="360" w:lineRule="auto"/>
        <w:ind w:right="224" w:firstLine="707"/>
        <w:jc w:val="center"/>
        <w:rPr>
          <w:b/>
          <w:bCs/>
          <w:sz w:val="28"/>
          <w:szCs w:val="28"/>
        </w:rPr>
      </w:pPr>
    </w:p>
    <w:p w14:paraId="32EFBF07" w14:textId="77777777" w:rsidR="002635DC" w:rsidRDefault="002635DC" w:rsidP="003F4631">
      <w:pPr>
        <w:pStyle w:val="ad"/>
        <w:spacing w:after="0" w:line="360" w:lineRule="auto"/>
        <w:ind w:right="224" w:firstLine="707"/>
        <w:jc w:val="center"/>
        <w:rPr>
          <w:b/>
          <w:bCs/>
          <w:sz w:val="28"/>
          <w:szCs w:val="28"/>
        </w:rPr>
      </w:pPr>
    </w:p>
    <w:p w14:paraId="419A0322" w14:textId="4C76FD0D" w:rsidR="000E5B9D" w:rsidRPr="000E5B9D" w:rsidRDefault="000E5B9D" w:rsidP="000E5B9D">
      <w:pPr>
        <w:pStyle w:val="ad"/>
        <w:spacing w:after="0" w:line="360" w:lineRule="auto"/>
        <w:ind w:right="224"/>
        <w:jc w:val="center"/>
        <w:rPr>
          <w:b/>
          <w:bCs/>
          <w:sz w:val="28"/>
          <w:szCs w:val="28"/>
        </w:rPr>
      </w:pPr>
      <w:r w:rsidRPr="000E5B9D">
        <w:rPr>
          <w:b/>
          <w:bCs/>
          <w:caps/>
          <w:sz w:val="28"/>
          <w:szCs w:val="28"/>
        </w:rPr>
        <w:t>особливості арт-терапії як інноваційної технології психологічного супроводу дітей підліткового віку</w:t>
      </w:r>
    </w:p>
    <w:p w14:paraId="25270578" w14:textId="77777777" w:rsidR="000E5B9D" w:rsidRPr="002877F4" w:rsidRDefault="000E5B9D" w:rsidP="000E5B9D"/>
    <w:p w14:paraId="65098516" w14:textId="6357B50E" w:rsidR="000E5B9D" w:rsidRDefault="000E5B9D" w:rsidP="00337E07">
      <w:pPr>
        <w:pStyle w:val="22"/>
        <w:spacing w:before="0" w:after="0" w:line="360" w:lineRule="auto"/>
        <w:ind w:firstLine="709"/>
        <w:jc w:val="both"/>
        <w:rPr>
          <w:rFonts w:ascii="Times New Roman" w:hAnsi="Times New Roman" w:cs="Times New Roman"/>
          <w:i w:val="0"/>
          <w:iCs w:val="0"/>
        </w:rPr>
      </w:pPr>
      <w:bookmarkStart w:id="5" w:name="_Toc215312535"/>
      <w:r w:rsidRPr="00337E07">
        <w:rPr>
          <w:rFonts w:ascii="Times New Roman" w:hAnsi="Times New Roman" w:cs="Times New Roman"/>
          <w:i w:val="0"/>
          <w:iCs w:val="0"/>
        </w:rPr>
        <w:t>3.1</w:t>
      </w:r>
      <w:r w:rsidR="00337E07">
        <w:rPr>
          <w:rFonts w:ascii="Times New Roman" w:hAnsi="Times New Roman" w:cs="Times New Roman"/>
          <w:i w:val="0"/>
          <w:iCs w:val="0"/>
        </w:rPr>
        <w:t xml:space="preserve">. Застосування засобів арт-терапії у підвищенні </w:t>
      </w:r>
      <w:r w:rsidRPr="00337E07">
        <w:rPr>
          <w:rFonts w:ascii="Times New Roman" w:hAnsi="Times New Roman" w:cs="Times New Roman"/>
          <w:i w:val="0"/>
          <w:iCs w:val="0"/>
        </w:rPr>
        <w:t xml:space="preserve">мотивації </w:t>
      </w:r>
      <w:r w:rsidR="00337E07">
        <w:rPr>
          <w:rFonts w:ascii="Times New Roman" w:hAnsi="Times New Roman" w:cs="Times New Roman"/>
          <w:i w:val="0"/>
          <w:iCs w:val="0"/>
        </w:rPr>
        <w:t xml:space="preserve">до </w:t>
      </w:r>
      <w:r w:rsidRPr="00337E07">
        <w:rPr>
          <w:rFonts w:ascii="Times New Roman" w:hAnsi="Times New Roman" w:cs="Times New Roman"/>
          <w:i w:val="0"/>
          <w:iCs w:val="0"/>
        </w:rPr>
        <w:t xml:space="preserve">навчально-пізнавальної діяльності </w:t>
      </w:r>
      <w:bookmarkEnd w:id="5"/>
      <w:r w:rsidR="00337E07">
        <w:rPr>
          <w:rFonts w:ascii="Times New Roman" w:hAnsi="Times New Roman" w:cs="Times New Roman"/>
          <w:i w:val="0"/>
          <w:iCs w:val="0"/>
        </w:rPr>
        <w:t>підлітків</w:t>
      </w:r>
    </w:p>
    <w:p w14:paraId="4A3DB2AA" w14:textId="77777777" w:rsidR="00337E07" w:rsidRPr="00337E07" w:rsidRDefault="00337E07" w:rsidP="00337E07">
      <w:pPr>
        <w:rPr>
          <w:lang w:eastAsia="en-US"/>
        </w:rPr>
      </w:pPr>
    </w:p>
    <w:p w14:paraId="2AE51BD1" w14:textId="32803CDF"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Сучасна система освіти має справу не лише з формуванням знань, а й із розвитком особистості дитини в умовах підвищених психоемоційних навантажень. У реаліях цифрової дезорієнтації, соціальної ізоляції, стресів та тривожності у дітей, особливої ваги набувають методи, що сприяють емоційному благополуччю. </w:t>
      </w:r>
    </w:p>
    <w:p w14:paraId="3268F572"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Арт-терапія – один із найефективніших інструментів емоційного супроводу та розвитку особистості в освітньому процесі. Вона поєднує мистецтво та психологію й використовується для профілактики, корекції та гармонізації психоемоційного стану [1]. </w:t>
      </w:r>
    </w:p>
    <w:p w14:paraId="6CEA7113" w14:textId="77777777" w:rsidR="002635DC"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Арт-терапія – це напрям психологічної допомоги, що передбачає використання мистецької діяльності як способу самовираження, опрацювання внутрішніх конфліктів, розвитку емоційного інтелекту та соціальних навичок.</w:t>
      </w:r>
    </w:p>
    <w:p w14:paraId="7F9CEC0E" w14:textId="7CABFBDE"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 За допомогою образотворчої діяльності, музики, руху, театралізації, гри, слова, дитина отримує можливість безпечно виразити свої емоції, переживання, уявлення про світ [2]. </w:t>
      </w:r>
    </w:p>
    <w:p w14:paraId="4218C687"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Арт-терапевтичні заняття, які включають малювання, ліплення, музичну імпровізацію, драматизацію та інші види творчої діяльності, сприяють зниженню </w:t>
      </w:r>
      <w:r w:rsidRPr="00E2603A">
        <w:rPr>
          <w:rFonts w:ascii="Times New Roman" w:hAnsi="Times New Roman" w:cs="Times New Roman"/>
          <w:b w:val="0"/>
          <w:bCs w:val="0"/>
          <w:i w:val="0"/>
          <w:iCs w:val="0"/>
        </w:rPr>
        <w:lastRenderedPageBreak/>
        <w:t xml:space="preserve">рівня тривожності учнів, підвищують мотивацію до навчання, розвивають емоційну компетентність та креативне мислення. </w:t>
      </w:r>
    </w:p>
    <w:p w14:paraId="4B85032E"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Зокрема, школярі, задіяні у таких заняттях, демонстрували вищу активність на </w:t>
      </w:r>
      <w:proofErr w:type="spellStart"/>
      <w:r w:rsidRPr="00E2603A">
        <w:rPr>
          <w:rFonts w:ascii="Times New Roman" w:hAnsi="Times New Roman" w:cs="Times New Roman"/>
          <w:b w:val="0"/>
          <w:bCs w:val="0"/>
          <w:i w:val="0"/>
          <w:iCs w:val="0"/>
        </w:rPr>
        <w:t>уроках</w:t>
      </w:r>
      <w:proofErr w:type="spellEnd"/>
      <w:r w:rsidRPr="00E2603A">
        <w:rPr>
          <w:rFonts w:ascii="Times New Roman" w:hAnsi="Times New Roman" w:cs="Times New Roman"/>
          <w:b w:val="0"/>
          <w:bCs w:val="0"/>
          <w:i w:val="0"/>
          <w:iCs w:val="0"/>
        </w:rPr>
        <w:t xml:space="preserve">, краще взаємодіяли з однолітками та вчителями. </w:t>
      </w:r>
    </w:p>
    <w:p w14:paraId="48D7E942"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Учителі відзначили зниження конфліктності в класах і зростання інтересу учнів до предметів, інтегрованих із творчими підходами. </w:t>
      </w:r>
    </w:p>
    <w:p w14:paraId="1E1C51E2"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Арт-терапія це методика, яка має на увазі проведення лікування «мистецтвом». Метод включає безліч підвидів, що дає можливість підібрати найбільш корисні види арт-терапії для кожного випадку індивідуально. Завдяки засобам арт-терапії і, в першу чергу, малюванню, учень вчиться бачити свої проблеми з боку, тим самим отримуючи можливість їх вирішення. </w:t>
      </w:r>
    </w:p>
    <w:p w14:paraId="3F7E1AD3"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Отже, метод малюнкової терапії навчає виражати емоції, сприяє зниженню тривожності, розвиває уяву через вільне або тематичне малювання. </w:t>
      </w:r>
    </w:p>
    <w:p w14:paraId="63D7F4AE"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Так, метод </w:t>
      </w:r>
      <w:proofErr w:type="spellStart"/>
      <w:r w:rsidRPr="00E2603A">
        <w:rPr>
          <w:rFonts w:ascii="Times New Roman" w:hAnsi="Times New Roman" w:cs="Times New Roman"/>
          <w:b w:val="0"/>
          <w:bCs w:val="0"/>
          <w:i w:val="0"/>
          <w:iCs w:val="0"/>
        </w:rPr>
        <w:t>мандалотерапії</w:t>
      </w:r>
      <w:proofErr w:type="spellEnd"/>
      <w:r w:rsidRPr="00E2603A">
        <w:rPr>
          <w:rFonts w:ascii="Times New Roman" w:hAnsi="Times New Roman" w:cs="Times New Roman"/>
          <w:b w:val="0"/>
          <w:bCs w:val="0"/>
          <w:i w:val="0"/>
          <w:iCs w:val="0"/>
        </w:rPr>
        <w:t xml:space="preserve"> навчає концентрації, внутрішнього балансу, самопізнання через створення учнями симетричних візерунків або мандал з кольорового паперу, ниток, олівців; </w:t>
      </w:r>
      <w:proofErr w:type="spellStart"/>
      <w:r w:rsidRPr="00E2603A">
        <w:rPr>
          <w:rFonts w:ascii="Times New Roman" w:hAnsi="Times New Roman" w:cs="Times New Roman"/>
          <w:b w:val="0"/>
          <w:bCs w:val="0"/>
          <w:i w:val="0"/>
          <w:iCs w:val="0"/>
        </w:rPr>
        <w:t>кольоротерапія</w:t>
      </w:r>
      <w:proofErr w:type="spellEnd"/>
      <w:r w:rsidRPr="00E2603A">
        <w:rPr>
          <w:rFonts w:ascii="Times New Roman" w:hAnsi="Times New Roman" w:cs="Times New Roman"/>
          <w:b w:val="0"/>
          <w:bCs w:val="0"/>
          <w:i w:val="0"/>
          <w:iCs w:val="0"/>
        </w:rPr>
        <w:t xml:space="preserve"> – розвиває емоційний інтелект, допомагає усвідомити й назвати почуття через вибір кольору для аплікацій або виробів відповідно до емоційного стану; </w:t>
      </w:r>
      <w:proofErr w:type="spellStart"/>
      <w:r w:rsidRPr="00E2603A">
        <w:rPr>
          <w:rFonts w:ascii="Times New Roman" w:hAnsi="Times New Roman" w:cs="Times New Roman"/>
          <w:b w:val="0"/>
          <w:bCs w:val="0"/>
          <w:i w:val="0"/>
          <w:iCs w:val="0"/>
        </w:rPr>
        <w:t>глинотерапія</w:t>
      </w:r>
      <w:proofErr w:type="spellEnd"/>
      <w:r w:rsidRPr="00E2603A">
        <w:rPr>
          <w:rFonts w:ascii="Times New Roman" w:hAnsi="Times New Roman" w:cs="Times New Roman"/>
          <w:b w:val="0"/>
          <w:bCs w:val="0"/>
          <w:i w:val="0"/>
          <w:iCs w:val="0"/>
        </w:rPr>
        <w:t xml:space="preserve"> або пластилінова терапія покращує дрібну моторику, знімає стрес, допомагає працювати з тривожністю через ліплення предметів, фігур; колаж «Мій день або мій настрій» сприяє саморефлексії, розвитку уяви, комунікації через складання разом зображень з журналів або паперу; пісочна терапія заспокоює, допомагає вийти з емоційного напруження, відновлює відчуття контролю, допомагає проговорити несвідоме, розслабляє через роботу з піском, створення сюжетів або малюнків; творче письмо або </w:t>
      </w:r>
      <w:proofErr w:type="spellStart"/>
      <w:r w:rsidRPr="00E2603A">
        <w:rPr>
          <w:rFonts w:ascii="Times New Roman" w:hAnsi="Times New Roman" w:cs="Times New Roman"/>
          <w:b w:val="0"/>
          <w:bCs w:val="0"/>
          <w:i w:val="0"/>
          <w:iCs w:val="0"/>
        </w:rPr>
        <w:t>сторітелінг</w:t>
      </w:r>
      <w:proofErr w:type="spellEnd"/>
      <w:r w:rsidRPr="00E2603A">
        <w:rPr>
          <w:rFonts w:ascii="Times New Roman" w:hAnsi="Times New Roman" w:cs="Times New Roman"/>
          <w:b w:val="0"/>
          <w:bCs w:val="0"/>
          <w:i w:val="0"/>
          <w:iCs w:val="0"/>
        </w:rPr>
        <w:t xml:space="preserve"> розвиває мовлення, фантазію, дозволяє обговорити складні теми через метафори учні вигадують історію про свій виріб або героя, якого створили; </w:t>
      </w:r>
      <w:proofErr w:type="spellStart"/>
      <w:r w:rsidRPr="00E2603A">
        <w:rPr>
          <w:rFonts w:ascii="Times New Roman" w:hAnsi="Times New Roman" w:cs="Times New Roman"/>
          <w:b w:val="0"/>
          <w:bCs w:val="0"/>
          <w:i w:val="0"/>
          <w:iCs w:val="0"/>
        </w:rPr>
        <w:t>артжурналінг</w:t>
      </w:r>
      <w:proofErr w:type="spellEnd"/>
      <w:r w:rsidRPr="00E2603A">
        <w:rPr>
          <w:rFonts w:ascii="Times New Roman" w:hAnsi="Times New Roman" w:cs="Times New Roman"/>
          <w:b w:val="0"/>
          <w:bCs w:val="0"/>
          <w:i w:val="0"/>
          <w:iCs w:val="0"/>
        </w:rPr>
        <w:t xml:space="preserve"> через ведення особистих творчих щоденників виявляє основні ефекти рефлексії, осмислення досвіду, креативність; </w:t>
      </w:r>
      <w:proofErr w:type="spellStart"/>
      <w:r w:rsidRPr="00E2603A">
        <w:rPr>
          <w:rFonts w:ascii="Times New Roman" w:hAnsi="Times New Roman" w:cs="Times New Roman"/>
          <w:b w:val="0"/>
          <w:bCs w:val="0"/>
          <w:i w:val="0"/>
          <w:iCs w:val="0"/>
        </w:rPr>
        <w:t>лялькотерапія</w:t>
      </w:r>
      <w:proofErr w:type="spellEnd"/>
      <w:r w:rsidRPr="00E2603A">
        <w:rPr>
          <w:rFonts w:ascii="Times New Roman" w:hAnsi="Times New Roman" w:cs="Times New Roman"/>
          <w:b w:val="0"/>
          <w:bCs w:val="0"/>
          <w:i w:val="0"/>
          <w:iCs w:val="0"/>
        </w:rPr>
        <w:t xml:space="preserve"> допомагає опрацювати внутрішні конфлікти, розвиває уяву, </w:t>
      </w:r>
      <w:proofErr w:type="spellStart"/>
      <w:r w:rsidRPr="00E2603A">
        <w:rPr>
          <w:rFonts w:ascii="Times New Roman" w:hAnsi="Times New Roman" w:cs="Times New Roman"/>
          <w:b w:val="0"/>
          <w:bCs w:val="0"/>
          <w:i w:val="0"/>
          <w:iCs w:val="0"/>
        </w:rPr>
        <w:t>комунікативність</w:t>
      </w:r>
      <w:proofErr w:type="spellEnd"/>
      <w:r w:rsidRPr="00E2603A">
        <w:rPr>
          <w:rFonts w:ascii="Times New Roman" w:hAnsi="Times New Roman" w:cs="Times New Roman"/>
          <w:b w:val="0"/>
          <w:bCs w:val="0"/>
          <w:i w:val="0"/>
          <w:iCs w:val="0"/>
        </w:rPr>
        <w:t xml:space="preserve"> через виготовлення ляльок та ігри з ляльками, інсценування ситуацій; </w:t>
      </w:r>
      <w:proofErr w:type="spellStart"/>
      <w:r w:rsidRPr="00E2603A">
        <w:rPr>
          <w:rFonts w:ascii="Times New Roman" w:hAnsi="Times New Roman" w:cs="Times New Roman"/>
          <w:b w:val="0"/>
          <w:bCs w:val="0"/>
          <w:i w:val="0"/>
          <w:iCs w:val="0"/>
        </w:rPr>
        <w:t>ігротерапія</w:t>
      </w:r>
      <w:proofErr w:type="spellEnd"/>
      <w:r w:rsidRPr="00E2603A">
        <w:rPr>
          <w:rFonts w:ascii="Times New Roman" w:hAnsi="Times New Roman" w:cs="Times New Roman"/>
          <w:b w:val="0"/>
          <w:bCs w:val="0"/>
          <w:i w:val="0"/>
          <w:iCs w:val="0"/>
        </w:rPr>
        <w:t xml:space="preserve"> </w:t>
      </w:r>
      <w:r w:rsidRPr="00E2603A">
        <w:rPr>
          <w:rFonts w:ascii="Times New Roman" w:hAnsi="Times New Roman" w:cs="Times New Roman"/>
          <w:b w:val="0"/>
          <w:bCs w:val="0"/>
          <w:i w:val="0"/>
          <w:iCs w:val="0"/>
        </w:rPr>
        <w:lastRenderedPageBreak/>
        <w:t xml:space="preserve">розвиває соціальні навички, емоційний інтелект, здатність приймати рішення через використання рольових, настільних, сюжетних ігор у навчальному процесі, та інші. </w:t>
      </w:r>
    </w:p>
    <w:p w14:paraId="6ED2A3DB"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Арт-терапію корисно використовувати на різних рівнях освіти. </w:t>
      </w:r>
    </w:p>
    <w:p w14:paraId="21E4F0F0" w14:textId="32EFE6E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Наприклад, у закладах дошкільної освіти</w:t>
      </w:r>
      <w:r w:rsidR="002635DC">
        <w:rPr>
          <w:rFonts w:ascii="Times New Roman" w:hAnsi="Times New Roman" w:cs="Times New Roman"/>
          <w:b w:val="0"/>
          <w:bCs w:val="0"/>
          <w:i w:val="0"/>
          <w:iCs w:val="0"/>
        </w:rPr>
        <w:t xml:space="preserve"> </w:t>
      </w:r>
      <w:r w:rsidRPr="00E2603A">
        <w:rPr>
          <w:rFonts w:ascii="Times New Roman" w:hAnsi="Times New Roman" w:cs="Times New Roman"/>
          <w:b w:val="0"/>
          <w:bCs w:val="0"/>
          <w:i w:val="0"/>
          <w:iCs w:val="0"/>
        </w:rPr>
        <w:t xml:space="preserve">під час проведення занять із пісочної терапії в міні-пісочницях для формування безпечного середовища; або ж можна використовувати </w:t>
      </w:r>
      <w:proofErr w:type="spellStart"/>
      <w:r w:rsidRPr="00E2603A">
        <w:rPr>
          <w:rFonts w:ascii="Times New Roman" w:hAnsi="Times New Roman" w:cs="Times New Roman"/>
          <w:b w:val="0"/>
          <w:bCs w:val="0"/>
          <w:i w:val="0"/>
          <w:iCs w:val="0"/>
        </w:rPr>
        <w:t>казкотерапію</w:t>
      </w:r>
      <w:proofErr w:type="spellEnd"/>
      <w:r w:rsidRPr="00E2603A">
        <w:rPr>
          <w:rFonts w:ascii="Times New Roman" w:hAnsi="Times New Roman" w:cs="Times New Roman"/>
          <w:b w:val="0"/>
          <w:bCs w:val="0"/>
          <w:i w:val="0"/>
          <w:iCs w:val="0"/>
        </w:rPr>
        <w:t xml:space="preserve">: інсценування казок, в яких діти «перемагають страх», «захищають друзів». </w:t>
      </w:r>
    </w:p>
    <w:p w14:paraId="66FBDBB6"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Як приклад, малюнкова терапія (арт-терапія через малювання): на заняттях з образотворчого мистецтва діти малюють «мій настрій» або «дощик, який змиває страхи». Педагог використовує кольори для розпізнавання емоцій: синій – спокій, червоний – гнів, жовтий – радість тощо. </w:t>
      </w:r>
    </w:p>
    <w:p w14:paraId="6728BB9E"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Як наслідок, діти </w:t>
      </w:r>
      <w:proofErr w:type="spellStart"/>
      <w:r w:rsidRPr="00E2603A">
        <w:rPr>
          <w:rFonts w:ascii="Times New Roman" w:hAnsi="Times New Roman" w:cs="Times New Roman"/>
          <w:b w:val="0"/>
          <w:bCs w:val="0"/>
          <w:i w:val="0"/>
          <w:iCs w:val="0"/>
        </w:rPr>
        <w:t>вчаться</w:t>
      </w:r>
      <w:proofErr w:type="spellEnd"/>
      <w:r w:rsidRPr="00E2603A">
        <w:rPr>
          <w:rFonts w:ascii="Times New Roman" w:hAnsi="Times New Roman" w:cs="Times New Roman"/>
          <w:b w:val="0"/>
          <w:bCs w:val="0"/>
          <w:i w:val="0"/>
          <w:iCs w:val="0"/>
        </w:rPr>
        <w:t xml:space="preserve"> називати свої емоції, опановують способи їх вираження у безпечний спосіб. Пісочна терапія: в куточку емоційного розвантаження в групі встановлена міні-пісочниця. </w:t>
      </w:r>
    </w:p>
    <w:p w14:paraId="20B288D2"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Дитина може побудувати «місто мрії» або створити історію про «героя, який долає страх». Іноді вихователь проводить спільне казкове моделювання в піску. Як наслідок у дитини знижується тривожності, розвивається мовлення, формування сюжетного мислення. </w:t>
      </w:r>
    </w:p>
    <w:p w14:paraId="7C37B3C1"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proofErr w:type="spellStart"/>
      <w:r w:rsidRPr="00E2603A">
        <w:rPr>
          <w:rFonts w:ascii="Times New Roman" w:hAnsi="Times New Roman" w:cs="Times New Roman"/>
          <w:b w:val="0"/>
          <w:bCs w:val="0"/>
          <w:i w:val="0"/>
          <w:iCs w:val="0"/>
        </w:rPr>
        <w:t>Казкотерапія</w:t>
      </w:r>
      <w:proofErr w:type="spellEnd"/>
      <w:r w:rsidRPr="00E2603A">
        <w:rPr>
          <w:rFonts w:ascii="Times New Roman" w:hAnsi="Times New Roman" w:cs="Times New Roman"/>
          <w:b w:val="0"/>
          <w:bCs w:val="0"/>
          <w:i w:val="0"/>
          <w:iCs w:val="0"/>
        </w:rPr>
        <w:t xml:space="preserve">: після прочитання казки «Казкове дерево, що лікує образи», вихователь обговорює з дітьми ситуації образ та пробачення. Потім діти створюють «дерево добра» – аплікацію з побажаннями друзям. В подальшому у дитини розвивається емоційний інтелект, емпатії, розуміння соціальних норм. </w:t>
      </w:r>
    </w:p>
    <w:p w14:paraId="683DE527" w14:textId="3879EB15" w:rsidR="00C70BB8" w:rsidRDefault="00C70BB8" w:rsidP="002635DC">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Також можна застосовувати музикотерапію, наприклад: щоранку в групі звучить спокійна класична музика (наприклад, твори Шопена, Дебюссі), під яку діти збираються в коло. Також використовуються музичні хвилинки релаксації після активних ігор. Це регулює емоційний стан, підвищує концентрацію уваги. </w:t>
      </w:r>
      <w:r w:rsidRPr="00E2603A">
        <w:rPr>
          <w:rFonts w:ascii="Times New Roman" w:hAnsi="Times New Roman" w:cs="Times New Roman"/>
          <w:b w:val="0"/>
          <w:bCs w:val="0"/>
          <w:i w:val="0"/>
          <w:iCs w:val="0"/>
        </w:rPr>
        <w:lastRenderedPageBreak/>
        <w:t>Танцювальна терапія (</w:t>
      </w:r>
      <w:proofErr w:type="spellStart"/>
      <w:r w:rsidRPr="00E2603A">
        <w:rPr>
          <w:rFonts w:ascii="Times New Roman" w:hAnsi="Times New Roman" w:cs="Times New Roman"/>
          <w:b w:val="0"/>
          <w:bCs w:val="0"/>
          <w:i w:val="0"/>
          <w:iCs w:val="0"/>
        </w:rPr>
        <w:t>рухотерапія</w:t>
      </w:r>
      <w:proofErr w:type="spellEnd"/>
      <w:r w:rsidRPr="00E2603A">
        <w:rPr>
          <w:rFonts w:ascii="Times New Roman" w:hAnsi="Times New Roman" w:cs="Times New Roman"/>
          <w:b w:val="0"/>
          <w:bCs w:val="0"/>
          <w:i w:val="0"/>
          <w:iCs w:val="0"/>
        </w:rPr>
        <w:t>): використання ігор типу «Танцюй, як емоція»: діти виконують рухи, що відповідають радості, здивуванню, страху.</w:t>
      </w:r>
    </w:p>
    <w:p w14:paraId="298CE4F5"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 Після танцю – обговорення «Що відчув?», «Коли буває така емоція?». Що допомагає формувати зв’язок між тілом та емоцією, розвиває саморегуляцію. </w:t>
      </w:r>
    </w:p>
    <w:p w14:paraId="1D38520A"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proofErr w:type="spellStart"/>
      <w:r w:rsidRPr="00E2603A">
        <w:rPr>
          <w:rFonts w:ascii="Times New Roman" w:hAnsi="Times New Roman" w:cs="Times New Roman"/>
          <w:b w:val="0"/>
          <w:bCs w:val="0"/>
          <w:i w:val="0"/>
          <w:iCs w:val="0"/>
        </w:rPr>
        <w:t>Лялькотерапія</w:t>
      </w:r>
      <w:proofErr w:type="spellEnd"/>
      <w:r w:rsidRPr="00E2603A">
        <w:rPr>
          <w:rFonts w:ascii="Times New Roman" w:hAnsi="Times New Roman" w:cs="Times New Roman"/>
          <w:b w:val="0"/>
          <w:bCs w:val="0"/>
          <w:i w:val="0"/>
          <w:iCs w:val="0"/>
        </w:rPr>
        <w:t xml:space="preserve">: на заняттях з мовленнєвого розвитку використовуються ляльки-терапевти (наприклад, «лялька-сонечко», яка вчить бути ввічливим). Діти розігрують проблемні ситуації (хтось когось образив – як вийти з ситуації). </w:t>
      </w:r>
    </w:p>
    <w:p w14:paraId="14B0049B"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Формування навичок соціальної взаємодії, зняття напруги через гру.</w:t>
      </w:r>
    </w:p>
    <w:p w14:paraId="3FAD5FE9"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 </w:t>
      </w:r>
      <w:proofErr w:type="spellStart"/>
      <w:r w:rsidRPr="00E2603A">
        <w:rPr>
          <w:rFonts w:ascii="Times New Roman" w:hAnsi="Times New Roman" w:cs="Times New Roman"/>
          <w:b w:val="0"/>
          <w:bCs w:val="0"/>
          <w:i w:val="0"/>
          <w:iCs w:val="0"/>
        </w:rPr>
        <w:t>Ігротерапія</w:t>
      </w:r>
      <w:proofErr w:type="spellEnd"/>
      <w:r w:rsidRPr="00E2603A">
        <w:rPr>
          <w:rFonts w:ascii="Times New Roman" w:hAnsi="Times New Roman" w:cs="Times New Roman"/>
          <w:b w:val="0"/>
          <w:bCs w:val="0"/>
          <w:i w:val="0"/>
          <w:iCs w:val="0"/>
        </w:rPr>
        <w:t xml:space="preserve">: в сюжетно-рольових іграх вихователь додає терапевтичні сюжети: «гра в лікарню», «гра в рятівників» після стресових подій. Діти мають змогу «пережити» ситуацію у безпечному просторі. </w:t>
      </w:r>
    </w:p>
    <w:p w14:paraId="794550EC"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Допомагає зниженню впливу травматичних переживань, розвиток уяви, зміцнення психоемоційної стійкості. Також можна використовувати арт-журнали де старші дошкільники ведуть простий щоденник «Мій день» – малюють, що було найприємнішим. </w:t>
      </w:r>
    </w:p>
    <w:p w14:paraId="733E616C"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proofErr w:type="spellStart"/>
      <w:r w:rsidRPr="00E2603A">
        <w:rPr>
          <w:rFonts w:ascii="Times New Roman" w:hAnsi="Times New Roman" w:cs="Times New Roman"/>
          <w:b w:val="0"/>
          <w:bCs w:val="0"/>
          <w:i w:val="0"/>
          <w:iCs w:val="0"/>
        </w:rPr>
        <w:t>Мандалотерапія</w:t>
      </w:r>
      <w:proofErr w:type="spellEnd"/>
      <w:r w:rsidRPr="00E2603A">
        <w:rPr>
          <w:rFonts w:ascii="Times New Roman" w:hAnsi="Times New Roman" w:cs="Times New Roman"/>
          <w:b w:val="0"/>
          <w:bCs w:val="0"/>
          <w:i w:val="0"/>
          <w:iCs w:val="0"/>
        </w:rPr>
        <w:t xml:space="preserve">: розфарбовування мандал з різними емоціями та формами. У шкільному закладі арт-терапевтичні практики знаходять природне й ефективне застосування. Наприклад, вправа «Кольорові долоньки» дозволяє малюкам передати свої емоції через фарби. Діти, занурюючи руки у фарбу, створюють на папері відбитки долоньок, що символізують радість, злість, сум тощо. Вихователь обговорює з дітьми кожну з емоцій, допомагаючи їм осмислити власні переживання. </w:t>
      </w:r>
    </w:p>
    <w:p w14:paraId="3B2C5775"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У грі «Будуємо місто радості» діти спільно створюють пісочні або паперові будівлі, які уособлюють приємні події чи улюблені місця. Така діяльність сприяє </w:t>
      </w:r>
      <w:r w:rsidRPr="00E2603A">
        <w:rPr>
          <w:rFonts w:ascii="Times New Roman" w:hAnsi="Times New Roman" w:cs="Times New Roman"/>
          <w:b w:val="0"/>
          <w:bCs w:val="0"/>
          <w:i w:val="0"/>
          <w:iCs w:val="0"/>
        </w:rPr>
        <w:lastRenderedPageBreak/>
        <w:t xml:space="preserve">розвитку уяви, комунікативних навичок та відчуття безпеки в групі. Одна з ефективних </w:t>
      </w:r>
      <w:proofErr w:type="spellStart"/>
      <w:r w:rsidRPr="00E2603A">
        <w:rPr>
          <w:rFonts w:ascii="Times New Roman" w:hAnsi="Times New Roman" w:cs="Times New Roman"/>
          <w:b w:val="0"/>
          <w:bCs w:val="0"/>
          <w:i w:val="0"/>
          <w:iCs w:val="0"/>
        </w:rPr>
        <w:t>методик</w:t>
      </w:r>
      <w:proofErr w:type="spellEnd"/>
      <w:r w:rsidRPr="00E2603A">
        <w:rPr>
          <w:rFonts w:ascii="Times New Roman" w:hAnsi="Times New Roman" w:cs="Times New Roman"/>
          <w:b w:val="0"/>
          <w:bCs w:val="0"/>
          <w:i w:val="0"/>
          <w:iCs w:val="0"/>
        </w:rPr>
        <w:t xml:space="preserve"> – «Мій настрій у квіточці». </w:t>
      </w:r>
    </w:p>
    <w:p w14:paraId="2F23FAA6"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Вихователь пропонує дітям вибрати колір, що відповідає їхньому настрою, і зробити пелюстку до великої колективної квітки. У результаті утворюється «емоційна квітка» групи, яка відображає психоемоційний стан дітей [4]. </w:t>
      </w:r>
    </w:p>
    <w:p w14:paraId="12536F4D"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Увагу заслуговує метод використання терапевтичних ляльок, де діти створюють ляльку-друга з тканини, ниток, природних матеріалів і в подальшому розповідають їй про свій день, радощі чи труднощі. </w:t>
      </w:r>
    </w:p>
    <w:p w14:paraId="25E18AE8"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Це дозволяє знизити емоційну напругу та сприяє розвитку емпатії. </w:t>
      </w:r>
    </w:p>
    <w:p w14:paraId="589AA705"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Таким чином, інтеграція арт-терапії в освітній процес у межах предмета «Технології» та в дошкільній освіті відкриває широкі можливості для комплексного розвитку особистості, підтримки емоційного здоров’я дітей та формування навичок, необхідних для гармонійного життя в суспільстві. </w:t>
      </w:r>
    </w:p>
    <w:p w14:paraId="40064242"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У закладах загальної середньої освіти (ЗЗСО) можна інтегрувати арт-терапевтичні вправи на </w:t>
      </w:r>
      <w:proofErr w:type="spellStart"/>
      <w:r w:rsidRPr="00E2603A">
        <w:rPr>
          <w:rFonts w:ascii="Times New Roman" w:hAnsi="Times New Roman" w:cs="Times New Roman"/>
          <w:b w:val="0"/>
          <w:bCs w:val="0"/>
          <w:i w:val="0"/>
          <w:iCs w:val="0"/>
        </w:rPr>
        <w:t>уроках</w:t>
      </w:r>
      <w:proofErr w:type="spellEnd"/>
      <w:r w:rsidRPr="00E2603A">
        <w:rPr>
          <w:rFonts w:ascii="Times New Roman" w:hAnsi="Times New Roman" w:cs="Times New Roman"/>
          <w:b w:val="0"/>
          <w:bCs w:val="0"/>
          <w:i w:val="0"/>
          <w:iCs w:val="0"/>
        </w:rPr>
        <w:t xml:space="preserve"> мистецтва, літератури, технологій навчання або ведення арт-журналів у класах для рефлексії після стресових подій, проведення тренінгів з </w:t>
      </w:r>
      <w:proofErr w:type="spellStart"/>
      <w:r w:rsidRPr="00E2603A">
        <w:rPr>
          <w:rFonts w:ascii="Times New Roman" w:hAnsi="Times New Roman" w:cs="Times New Roman"/>
          <w:b w:val="0"/>
          <w:bCs w:val="0"/>
          <w:i w:val="0"/>
          <w:iCs w:val="0"/>
        </w:rPr>
        <w:t>мандалотерапії</w:t>
      </w:r>
      <w:proofErr w:type="spellEnd"/>
      <w:r w:rsidRPr="00E2603A">
        <w:rPr>
          <w:rFonts w:ascii="Times New Roman" w:hAnsi="Times New Roman" w:cs="Times New Roman"/>
          <w:b w:val="0"/>
          <w:bCs w:val="0"/>
          <w:i w:val="0"/>
          <w:iCs w:val="0"/>
        </w:rPr>
        <w:t xml:space="preserve"> під час адаптаційного періоду (5-й, 10-й класи). </w:t>
      </w:r>
    </w:p>
    <w:p w14:paraId="4B28B6D7"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Ось декілька прикладів використання арт-терапії в школі. </w:t>
      </w:r>
    </w:p>
    <w:p w14:paraId="73FB4047"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На </w:t>
      </w:r>
      <w:proofErr w:type="spellStart"/>
      <w:r w:rsidRPr="00E2603A">
        <w:rPr>
          <w:rFonts w:ascii="Times New Roman" w:hAnsi="Times New Roman" w:cs="Times New Roman"/>
          <w:b w:val="0"/>
          <w:bCs w:val="0"/>
          <w:i w:val="0"/>
          <w:iCs w:val="0"/>
        </w:rPr>
        <w:t>уроках</w:t>
      </w:r>
      <w:proofErr w:type="spellEnd"/>
      <w:r w:rsidRPr="00E2603A">
        <w:rPr>
          <w:rFonts w:ascii="Times New Roman" w:hAnsi="Times New Roman" w:cs="Times New Roman"/>
          <w:b w:val="0"/>
          <w:bCs w:val="0"/>
          <w:i w:val="0"/>
          <w:iCs w:val="0"/>
        </w:rPr>
        <w:t xml:space="preserve"> «Технологій» у 5–6 класах можна реалізувати проєкт «Моя емоційна майстерня». Під час занять учні виготовляють декоративні рамки для фотографій або панно, оформлені в кольоровій гамі свого настрою. Рамки прикрашаються різноманітними елементами – ґудзиками, стрічками, клаптиками фетру – і доповнюються підписами на кшталт «Я сьогодні», «Мій настрій», «Моє внутрішнє світло». </w:t>
      </w:r>
    </w:p>
    <w:p w14:paraId="08DDCC66"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Така робота дозволяє дітям краще усвідомити свої емоції, надає простір для самовираження й посилює інтерес до навчання. Важливу роль у розвитку міжособистісної взаємодії відіграє виготовлення «листівки для друга». Така діяльність актуальна у 5–6 класах і поєднує елементи </w:t>
      </w:r>
      <w:proofErr w:type="spellStart"/>
      <w:r w:rsidRPr="00E2603A">
        <w:rPr>
          <w:rFonts w:ascii="Times New Roman" w:hAnsi="Times New Roman" w:cs="Times New Roman"/>
          <w:b w:val="0"/>
          <w:bCs w:val="0"/>
          <w:i w:val="0"/>
          <w:iCs w:val="0"/>
        </w:rPr>
        <w:t>гейміфікованої</w:t>
      </w:r>
      <w:proofErr w:type="spellEnd"/>
      <w:r w:rsidRPr="00E2603A">
        <w:rPr>
          <w:rFonts w:ascii="Times New Roman" w:hAnsi="Times New Roman" w:cs="Times New Roman"/>
          <w:b w:val="0"/>
          <w:bCs w:val="0"/>
          <w:i w:val="0"/>
          <w:iCs w:val="0"/>
        </w:rPr>
        <w:t xml:space="preserve"> арт-терапії. </w:t>
      </w:r>
      <w:r w:rsidRPr="00E2603A">
        <w:rPr>
          <w:rFonts w:ascii="Times New Roman" w:hAnsi="Times New Roman" w:cs="Times New Roman"/>
          <w:b w:val="0"/>
          <w:bCs w:val="0"/>
          <w:i w:val="0"/>
          <w:iCs w:val="0"/>
        </w:rPr>
        <w:lastRenderedPageBreak/>
        <w:t xml:space="preserve">Учні створюють листівки з добрими побажаннями в різних техніках – витинанка, аплікація, </w:t>
      </w:r>
      <w:proofErr w:type="spellStart"/>
      <w:r w:rsidRPr="00E2603A">
        <w:rPr>
          <w:rFonts w:ascii="Times New Roman" w:hAnsi="Times New Roman" w:cs="Times New Roman"/>
          <w:b w:val="0"/>
          <w:bCs w:val="0"/>
          <w:i w:val="0"/>
          <w:iCs w:val="0"/>
        </w:rPr>
        <w:t>скрапбукінг</w:t>
      </w:r>
      <w:proofErr w:type="spellEnd"/>
      <w:r w:rsidRPr="00E2603A">
        <w:rPr>
          <w:rFonts w:ascii="Times New Roman" w:hAnsi="Times New Roman" w:cs="Times New Roman"/>
          <w:b w:val="0"/>
          <w:bCs w:val="0"/>
          <w:i w:val="0"/>
          <w:iCs w:val="0"/>
        </w:rPr>
        <w:t xml:space="preserve">. </w:t>
      </w:r>
    </w:p>
    <w:p w14:paraId="3FF7080C"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Це сприяє розвитку доброзичливості, підтримці позитивного клімату в класі. Для подолання тривожності та формування внутрішніх ресурсів доцільно використовувати проєкт «Мій захисний оберіг». Учні 6–8 класів виготовляють ляльки-</w:t>
      </w:r>
      <w:proofErr w:type="spellStart"/>
      <w:r w:rsidRPr="00E2603A">
        <w:rPr>
          <w:rFonts w:ascii="Times New Roman" w:hAnsi="Times New Roman" w:cs="Times New Roman"/>
          <w:b w:val="0"/>
          <w:bCs w:val="0"/>
          <w:i w:val="0"/>
          <w:iCs w:val="0"/>
        </w:rPr>
        <w:t>мотанки</w:t>
      </w:r>
      <w:proofErr w:type="spellEnd"/>
      <w:r w:rsidRPr="00E2603A">
        <w:rPr>
          <w:rFonts w:ascii="Times New Roman" w:hAnsi="Times New Roman" w:cs="Times New Roman"/>
          <w:b w:val="0"/>
          <w:bCs w:val="0"/>
          <w:i w:val="0"/>
          <w:iCs w:val="0"/>
        </w:rPr>
        <w:t xml:space="preserve">, ниткові обереги або браслети з ниток, вкладаючи в них свої побажання собі та ближнім. Через таку творчу діяльність діти отримують емоційне заспокоєння, </w:t>
      </w:r>
      <w:proofErr w:type="spellStart"/>
      <w:r w:rsidRPr="00E2603A">
        <w:rPr>
          <w:rFonts w:ascii="Times New Roman" w:hAnsi="Times New Roman" w:cs="Times New Roman"/>
          <w:b w:val="0"/>
          <w:bCs w:val="0"/>
          <w:i w:val="0"/>
          <w:iCs w:val="0"/>
        </w:rPr>
        <w:t>вчаться</w:t>
      </w:r>
      <w:proofErr w:type="spellEnd"/>
      <w:r w:rsidRPr="00E2603A">
        <w:rPr>
          <w:rFonts w:ascii="Times New Roman" w:hAnsi="Times New Roman" w:cs="Times New Roman"/>
          <w:b w:val="0"/>
          <w:bCs w:val="0"/>
          <w:i w:val="0"/>
          <w:iCs w:val="0"/>
        </w:rPr>
        <w:t xml:space="preserve"> підтримувати себе в складних ситуаціях. </w:t>
      </w:r>
    </w:p>
    <w:p w14:paraId="02FC8789"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Цікавою формою роботи є створення «карти настрою». Учні використовують клаптики тканини, фетру або паперу для створення панно, де кожен елемент символізує певну емоцію. У результаті народжується кольорова мозаїка, що відображає внутрішній стан учнів. </w:t>
      </w:r>
    </w:p>
    <w:p w14:paraId="2CE837B6"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Подібна діяльність корисна для формування емоційної грамотності та розвитку образного мислення. У 8–9 класах ефективною може бути арт-</w:t>
      </w:r>
      <w:proofErr w:type="spellStart"/>
      <w:r w:rsidRPr="00E2603A">
        <w:rPr>
          <w:rFonts w:ascii="Times New Roman" w:hAnsi="Times New Roman" w:cs="Times New Roman"/>
          <w:b w:val="0"/>
          <w:bCs w:val="0"/>
          <w:i w:val="0"/>
          <w:iCs w:val="0"/>
        </w:rPr>
        <w:t>рефлексійна</w:t>
      </w:r>
      <w:proofErr w:type="spellEnd"/>
      <w:r w:rsidRPr="00E2603A">
        <w:rPr>
          <w:rFonts w:ascii="Times New Roman" w:hAnsi="Times New Roman" w:cs="Times New Roman"/>
          <w:b w:val="0"/>
          <w:bCs w:val="0"/>
          <w:i w:val="0"/>
          <w:iCs w:val="0"/>
        </w:rPr>
        <w:t xml:space="preserve"> вправа «Професія майстра очима дитини». У процесі виконання учні створюють аплікації або декоративні вироби, які символізують уявлення про свою майбутню професію. </w:t>
      </w:r>
    </w:p>
    <w:p w14:paraId="63AE09A6"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Це не лише стимулює самоусвідомлення, а й сприяє формуванню особистої мотивації до навчання, розширює уявлення про можливі майбутні професії. У профільній освіті (10–11 класи) арт-терапія може стати складовою профорієнтаційної рефлексії. </w:t>
      </w:r>
    </w:p>
    <w:p w14:paraId="26B50F8E"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Наприклад, у межах проєкту «Я і технології» учні створюють </w:t>
      </w:r>
      <w:proofErr w:type="spellStart"/>
      <w:r w:rsidRPr="00E2603A">
        <w:rPr>
          <w:rFonts w:ascii="Times New Roman" w:hAnsi="Times New Roman" w:cs="Times New Roman"/>
          <w:b w:val="0"/>
          <w:bCs w:val="0"/>
          <w:i w:val="0"/>
          <w:iCs w:val="0"/>
        </w:rPr>
        <w:t>скетчбуки</w:t>
      </w:r>
      <w:proofErr w:type="spellEnd"/>
      <w:r w:rsidRPr="00E2603A">
        <w:rPr>
          <w:rFonts w:ascii="Times New Roman" w:hAnsi="Times New Roman" w:cs="Times New Roman"/>
          <w:b w:val="0"/>
          <w:bCs w:val="0"/>
          <w:i w:val="0"/>
          <w:iCs w:val="0"/>
        </w:rPr>
        <w:t xml:space="preserve">, колажі або тематичні композиції, у яких відображають своє ставлення до навчання, труднощі, досягнення та очікування від майбутнього. Такі практики дозволяють не лише глибше осмислити себе, а й зменшити тривожність, пов’язану з професійним самовизначенням. </w:t>
      </w:r>
    </w:p>
    <w:p w14:paraId="0B2283CB"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Освітній потенціал арт-терапії дуже великий, арт-терапія допомагає учням краще пізнати себе, розпізнавати емоції; розвивати креативність, критичне та образне мислення; підвищити самооцінку; знизити рівень тривожності та агресії; </w:t>
      </w:r>
      <w:r w:rsidRPr="00E2603A">
        <w:rPr>
          <w:rFonts w:ascii="Times New Roman" w:hAnsi="Times New Roman" w:cs="Times New Roman"/>
          <w:b w:val="0"/>
          <w:bCs w:val="0"/>
          <w:i w:val="0"/>
          <w:iCs w:val="0"/>
        </w:rPr>
        <w:lastRenderedPageBreak/>
        <w:t xml:space="preserve">вчитись ефективному спілкуванню та емпатії; краще адаптуватись до змінного середовища. </w:t>
      </w:r>
    </w:p>
    <w:p w14:paraId="4626C7FB"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Отже, арт-терапія як метод підтримки психоемоційного стану використовується в закладах освіти різного рівня –</w:t>
      </w:r>
      <w:r>
        <w:rPr>
          <w:rFonts w:ascii="Times New Roman" w:hAnsi="Times New Roman" w:cs="Times New Roman"/>
          <w:b w:val="0"/>
          <w:bCs w:val="0"/>
          <w:i w:val="0"/>
          <w:iCs w:val="0"/>
        </w:rPr>
        <w:t xml:space="preserve"> </w:t>
      </w:r>
      <w:r w:rsidRPr="00E2603A">
        <w:rPr>
          <w:rFonts w:ascii="Times New Roman" w:hAnsi="Times New Roman" w:cs="Times New Roman"/>
          <w:b w:val="0"/>
          <w:bCs w:val="0"/>
          <w:i w:val="0"/>
          <w:iCs w:val="0"/>
        </w:rPr>
        <w:t xml:space="preserve">загальної середньої освіти (ЗЗСО) та профільної освіти – з урахуванням вікових та психологічних особливостей вихованців і учнів. </w:t>
      </w:r>
    </w:p>
    <w:p w14:paraId="58D2BBBA"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Її спільне призначення в усіх типах закладів полягає у сприянні емоційному розвитку, зниженні рівня тривожності, збагаченні внутрішнього світу особистості та розвитку навичок самовираження через творчість [6]. </w:t>
      </w:r>
    </w:p>
    <w:p w14:paraId="2778BCB7"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Спільним для всіх рівнів освіти є те, що арт-терапія спрямована на зняття емоційного напруження, розвиток комунікативних здібностей, формування позитивного ставлення до себе та навколишнього світу. </w:t>
      </w:r>
    </w:p>
    <w:p w14:paraId="5DEC92C4"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Вона активно застосовується як індивідуально, так і в груповій роботі. Незалежно від віку, мистецькі методи дозволяють учасникам виразити себе </w:t>
      </w:r>
      <w:proofErr w:type="spellStart"/>
      <w:r w:rsidRPr="00E2603A">
        <w:rPr>
          <w:rFonts w:ascii="Times New Roman" w:hAnsi="Times New Roman" w:cs="Times New Roman"/>
          <w:b w:val="0"/>
          <w:bCs w:val="0"/>
          <w:i w:val="0"/>
          <w:iCs w:val="0"/>
        </w:rPr>
        <w:t>невербально</w:t>
      </w:r>
      <w:proofErr w:type="spellEnd"/>
      <w:r w:rsidRPr="00E2603A">
        <w:rPr>
          <w:rFonts w:ascii="Times New Roman" w:hAnsi="Times New Roman" w:cs="Times New Roman"/>
          <w:b w:val="0"/>
          <w:bCs w:val="0"/>
          <w:i w:val="0"/>
          <w:iCs w:val="0"/>
        </w:rPr>
        <w:t xml:space="preserve">, що особливо </w:t>
      </w:r>
      <w:proofErr w:type="spellStart"/>
      <w:r w:rsidRPr="00E2603A">
        <w:rPr>
          <w:rFonts w:ascii="Times New Roman" w:hAnsi="Times New Roman" w:cs="Times New Roman"/>
          <w:b w:val="0"/>
          <w:bCs w:val="0"/>
          <w:i w:val="0"/>
          <w:iCs w:val="0"/>
        </w:rPr>
        <w:t>цінно</w:t>
      </w:r>
      <w:proofErr w:type="spellEnd"/>
      <w:r w:rsidRPr="00E2603A">
        <w:rPr>
          <w:rFonts w:ascii="Times New Roman" w:hAnsi="Times New Roman" w:cs="Times New Roman"/>
          <w:b w:val="0"/>
          <w:bCs w:val="0"/>
          <w:i w:val="0"/>
          <w:iCs w:val="0"/>
        </w:rPr>
        <w:t xml:space="preserve"> в роботі з тими, хто має труднощі у словесному вираженні емоцій. </w:t>
      </w:r>
    </w:p>
    <w:p w14:paraId="2F46A5AF" w14:textId="77777777" w:rsidR="002635DC" w:rsidRDefault="00C70BB8" w:rsidP="002635DC">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Водночас є й відмінності у підходах до використання арт-терапії на різних рівнях освіти. У ЗДО арт-терапія має переважно ігровий характер. Тут використовуються пісочна терапія, малювання пальцями, ліплення, </w:t>
      </w:r>
      <w:proofErr w:type="spellStart"/>
      <w:r w:rsidRPr="00E2603A">
        <w:rPr>
          <w:rFonts w:ascii="Times New Roman" w:hAnsi="Times New Roman" w:cs="Times New Roman"/>
          <w:b w:val="0"/>
          <w:bCs w:val="0"/>
          <w:i w:val="0"/>
          <w:iCs w:val="0"/>
        </w:rPr>
        <w:t>лялькотерапія</w:t>
      </w:r>
      <w:proofErr w:type="spellEnd"/>
      <w:r w:rsidRPr="00E2603A">
        <w:rPr>
          <w:rFonts w:ascii="Times New Roman" w:hAnsi="Times New Roman" w:cs="Times New Roman"/>
          <w:b w:val="0"/>
          <w:bCs w:val="0"/>
          <w:i w:val="0"/>
          <w:iCs w:val="0"/>
        </w:rPr>
        <w:t xml:space="preserve">, </w:t>
      </w:r>
      <w:proofErr w:type="spellStart"/>
      <w:r w:rsidRPr="00E2603A">
        <w:rPr>
          <w:rFonts w:ascii="Times New Roman" w:hAnsi="Times New Roman" w:cs="Times New Roman"/>
          <w:b w:val="0"/>
          <w:bCs w:val="0"/>
          <w:i w:val="0"/>
          <w:iCs w:val="0"/>
        </w:rPr>
        <w:lastRenderedPageBreak/>
        <w:t>казкотерапія</w:t>
      </w:r>
      <w:proofErr w:type="spellEnd"/>
      <w:r w:rsidRPr="00E2603A">
        <w:rPr>
          <w:rFonts w:ascii="Times New Roman" w:hAnsi="Times New Roman" w:cs="Times New Roman"/>
          <w:b w:val="0"/>
          <w:bCs w:val="0"/>
          <w:i w:val="0"/>
          <w:iCs w:val="0"/>
        </w:rPr>
        <w:t xml:space="preserve">. Основний акцент робиться на емоційному розвитку, зниженні тривожності, адаптації дитини до колективу, розвитку дрібної моторики та </w:t>
      </w:r>
    </w:p>
    <w:p w14:paraId="176E749A" w14:textId="3FF4D971" w:rsidR="00C70BB8" w:rsidRDefault="00C70BB8" w:rsidP="002635DC">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фантазії. У дітей дошкільного віку переважає емоційне сприйняття світу, тому арт-терапія є природною формою пізнання й розвитку. </w:t>
      </w:r>
    </w:p>
    <w:p w14:paraId="037C086C"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У ЗЗСО арт-терапія застосовується для зняття стресу, пов’язаного з навчальним навантаженням, розвитку емоційного інтелекту, покращення клімату в колективі. </w:t>
      </w:r>
    </w:p>
    <w:p w14:paraId="485BCDDB"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Вона також використовується як засіб профілактики </w:t>
      </w:r>
      <w:proofErr w:type="spellStart"/>
      <w:r w:rsidRPr="00E2603A">
        <w:rPr>
          <w:rFonts w:ascii="Times New Roman" w:hAnsi="Times New Roman" w:cs="Times New Roman"/>
          <w:b w:val="0"/>
          <w:bCs w:val="0"/>
          <w:i w:val="0"/>
          <w:iCs w:val="0"/>
        </w:rPr>
        <w:t>булінгу</w:t>
      </w:r>
      <w:proofErr w:type="spellEnd"/>
      <w:r w:rsidRPr="00E2603A">
        <w:rPr>
          <w:rFonts w:ascii="Times New Roman" w:hAnsi="Times New Roman" w:cs="Times New Roman"/>
          <w:b w:val="0"/>
          <w:bCs w:val="0"/>
          <w:i w:val="0"/>
          <w:iCs w:val="0"/>
        </w:rPr>
        <w:t xml:space="preserve"> та роботи з учнями, які перебувають у складних життєвих обставинах.</w:t>
      </w:r>
    </w:p>
    <w:p w14:paraId="04F5345C"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 Серед методів поширені створення малюнків, колажів, робота з метафоричними картами, ведення емоційних щоденників, музикотерапія, елементи </w:t>
      </w:r>
      <w:proofErr w:type="spellStart"/>
      <w:r w:rsidRPr="00E2603A">
        <w:rPr>
          <w:rFonts w:ascii="Times New Roman" w:hAnsi="Times New Roman" w:cs="Times New Roman"/>
          <w:b w:val="0"/>
          <w:bCs w:val="0"/>
          <w:i w:val="0"/>
          <w:iCs w:val="0"/>
        </w:rPr>
        <w:t>драматерапії</w:t>
      </w:r>
      <w:proofErr w:type="spellEnd"/>
      <w:r w:rsidRPr="00E2603A">
        <w:rPr>
          <w:rFonts w:ascii="Times New Roman" w:hAnsi="Times New Roman" w:cs="Times New Roman"/>
          <w:b w:val="0"/>
          <w:bCs w:val="0"/>
          <w:i w:val="0"/>
          <w:iCs w:val="0"/>
        </w:rPr>
        <w:t xml:space="preserve">. </w:t>
      </w:r>
    </w:p>
    <w:p w14:paraId="4DE6732E"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На цьому етапі діти вже здатні до рефлексії, аналізу своїх переживань, тому арт-терапія поєднується з вербальним осмисленням отриманого досвіду [6]. </w:t>
      </w:r>
    </w:p>
    <w:p w14:paraId="1CDD89AC"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У закладах профільної освіти арт-терапія часто інтегрується в навчальні дисципліни або використовується в межах тренінгів, психологічних занять, індивідуального консультування. Основна мета – допомогти підліткам і молоді впоратися зі стресами, пов’язаними з вибором професії, самореалізацією, міжособистісними конфліктами, адаптацією до нових умов.</w:t>
      </w:r>
    </w:p>
    <w:p w14:paraId="79F75CC7"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 На цьому рівні арт-терапія використовується більш усвідомлено, з акцентом на розвиток </w:t>
      </w:r>
      <w:proofErr w:type="spellStart"/>
      <w:r w:rsidRPr="00E2603A">
        <w:rPr>
          <w:rFonts w:ascii="Times New Roman" w:hAnsi="Times New Roman" w:cs="Times New Roman"/>
          <w:b w:val="0"/>
          <w:bCs w:val="0"/>
          <w:i w:val="0"/>
          <w:iCs w:val="0"/>
        </w:rPr>
        <w:t>рефлексивності</w:t>
      </w:r>
      <w:proofErr w:type="spellEnd"/>
      <w:r w:rsidRPr="00E2603A">
        <w:rPr>
          <w:rFonts w:ascii="Times New Roman" w:hAnsi="Times New Roman" w:cs="Times New Roman"/>
          <w:b w:val="0"/>
          <w:bCs w:val="0"/>
          <w:i w:val="0"/>
          <w:iCs w:val="0"/>
        </w:rPr>
        <w:t xml:space="preserve">, самопізнання, емоційного самоконтролю та професійної ідентичності. Часто застосовуються техніки </w:t>
      </w:r>
      <w:proofErr w:type="spellStart"/>
      <w:r w:rsidRPr="00E2603A">
        <w:rPr>
          <w:rFonts w:ascii="Times New Roman" w:hAnsi="Times New Roman" w:cs="Times New Roman"/>
          <w:b w:val="0"/>
          <w:bCs w:val="0"/>
          <w:i w:val="0"/>
          <w:iCs w:val="0"/>
        </w:rPr>
        <w:t>колажування</w:t>
      </w:r>
      <w:proofErr w:type="spellEnd"/>
      <w:r w:rsidRPr="00E2603A">
        <w:rPr>
          <w:rFonts w:ascii="Times New Roman" w:hAnsi="Times New Roman" w:cs="Times New Roman"/>
          <w:b w:val="0"/>
          <w:bCs w:val="0"/>
          <w:i w:val="0"/>
          <w:iCs w:val="0"/>
        </w:rPr>
        <w:t xml:space="preserve">, проєктивні методики, написання есе, створення персональних мандал, арт-портретів «Я у майбутньому» як форма самовираження [7]. </w:t>
      </w:r>
    </w:p>
    <w:p w14:paraId="21AF4192"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Таким чином, незалежно від типу закладу, арт-терапія виконує важливу функцію у формуванні психологічного комфорту, внутрішньої рівноваги та особистісного зростання учнів. Її зміст і форми змінюються відповідно до вікових потреб і завдань кожного етапу освітнього процесу. </w:t>
      </w:r>
    </w:p>
    <w:p w14:paraId="5B733A81"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proofErr w:type="spellStart"/>
      <w:r w:rsidRPr="00E2603A">
        <w:rPr>
          <w:rFonts w:ascii="Times New Roman" w:hAnsi="Times New Roman" w:cs="Times New Roman"/>
          <w:b w:val="0"/>
          <w:bCs w:val="0"/>
          <w:i w:val="0"/>
          <w:iCs w:val="0"/>
        </w:rPr>
        <w:t>Уроки</w:t>
      </w:r>
      <w:proofErr w:type="spellEnd"/>
      <w:r w:rsidRPr="00E2603A">
        <w:rPr>
          <w:rFonts w:ascii="Times New Roman" w:hAnsi="Times New Roman" w:cs="Times New Roman"/>
          <w:b w:val="0"/>
          <w:bCs w:val="0"/>
          <w:i w:val="0"/>
          <w:iCs w:val="0"/>
        </w:rPr>
        <w:t xml:space="preserve"> та заняття, в які інтегровані елементи арт-терапії, сприяють створенню позитивного емоційного клімату, активізують внутрішню мотивацію до </w:t>
      </w:r>
      <w:r w:rsidRPr="00E2603A">
        <w:rPr>
          <w:rFonts w:ascii="Times New Roman" w:hAnsi="Times New Roman" w:cs="Times New Roman"/>
          <w:b w:val="0"/>
          <w:bCs w:val="0"/>
          <w:i w:val="0"/>
          <w:iCs w:val="0"/>
        </w:rPr>
        <w:lastRenderedPageBreak/>
        <w:t xml:space="preserve">навчання, а також формують безпечне середовище для вираження думок і почуттів. Висновки та перспективи подальших розвідок напряму. </w:t>
      </w:r>
    </w:p>
    <w:p w14:paraId="6E98571A" w14:textId="77777777" w:rsidR="00C70BB8" w:rsidRPr="0090726E"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Використання арт-терапії в навчальному процесі відкриває нові можливості для розвитку особистості дитини, її внутрішнього світу, самоусвідомлення та саморегуляції. Це не лише метод психологічної підтримки, а й засіб емоційного виховання, профілактики стресів, розвитку життєвих навичок. З огляду на актуальні виклики сучасного суспільства, арт-терапія є необхідним компонентом </w:t>
      </w:r>
      <w:r w:rsidRPr="0090726E">
        <w:rPr>
          <w:rFonts w:ascii="Times New Roman" w:hAnsi="Times New Roman" w:cs="Times New Roman"/>
          <w:b w:val="0"/>
          <w:bCs w:val="0"/>
          <w:i w:val="0"/>
          <w:iCs w:val="0"/>
        </w:rPr>
        <w:t xml:space="preserve">гармонійної, інноваційної педагогіки. </w:t>
      </w:r>
    </w:p>
    <w:p w14:paraId="39439B8C" w14:textId="5F61837E" w:rsidR="000E5B9D" w:rsidRPr="000E5B9D" w:rsidRDefault="000E5B9D" w:rsidP="00337E07">
      <w:pPr>
        <w:spacing w:line="360" w:lineRule="auto"/>
        <w:ind w:firstLine="709"/>
        <w:jc w:val="both"/>
        <w:rPr>
          <w:sz w:val="28"/>
          <w:szCs w:val="28"/>
        </w:rPr>
      </w:pPr>
      <w:r w:rsidRPr="0090726E">
        <w:rPr>
          <w:sz w:val="28"/>
          <w:szCs w:val="28"/>
        </w:rPr>
        <w:t>Серед основних методологічних засад розробленої програми корекції мотивації навчально-пізнавальної діяльності підлітків можна виділити такі</w:t>
      </w:r>
      <w:r w:rsidRPr="000E5B9D">
        <w:rPr>
          <w:sz w:val="28"/>
          <w:szCs w:val="28"/>
        </w:rPr>
        <w:t xml:space="preserve"> підходи: уявлення щодо сутності мотивації, ідеї про несвідоме та природу потягів людини; теорія інстинктів У. </w:t>
      </w:r>
      <w:proofErr w:type="spellStart"/>
      <w:r w:rsidRPr="000E5B9D">
        <w:rPr>
          <w:sz w:val="28"/>
          <w:szCs w:val="28"/>
        </w:rPr>
        <w:t>Макдауголла</w:t>
      </w:r>
      <w:proofErr w:type="spellEnd"/>
      <w:r w:rsidRPr="000E5B9D">
        <w:rPr>
          <w:sz w:val="28"/>
          <w:szCs w:val="28"/>
        </w:rPr>
        <w:t xml:space="preserve">; мотиваційні концепції </w:t>
      </w:r>
      <w:proofErr w:type="spellStart"/>
      <w:r w:rsidRPr="000E5B9D">
        <w:rPr>
          <w:sz w:val="28"/>
          <w:szCs w:val="28"/>
        </w:rPr>
        <w:t>Дж</w:t>
      </w:r>
      <w:proofErr w:type="spellEnd"/>
      <w:r w:rsidRPr="000E5B9D">
        <w:rPr>
          <w:sz w:val="28"/>
          <w:szCs w:val="28"/>
        </w:rPr>
        <w:t xml:space="preserve">. </w:t>
      </w:r>
      <w:proofErr w:type="spellStart"/>
      <w:r w:rsidRPr="000E5B9D">
        <w:rPr>
          <w:sz w:val="28"/>
          <w:szCs w:val="28"/>
        </w:rPr>
        <w:t>Роттера</w:t>
      </w:r>
      <w:proofErr w:type="spellEnd"/>
      <w:r w:rsidRPr="000E5B9D">
        <w:rPr>
          <w:sz w:val="28"/>
          <w:szCs w:val="28"/>
        </w:rPr>
        <w:t>,</w:t>
      </w:r>
      <w:r w:rsidR="00AE3444">
        <w:rPr>
          <w:sz w:val="28"/>
          <w:szCs w:val="28"/>
        </w:rPr>
        <w:t xml:space="preserve">                </w:t>
      </w:r>
      <w:r w:rsidRPr="000E5B9D">
        <w:rPr>
          <w:sz w:val="28"/>
          <w:szCs w:val="28"/>
        </w:rPr>
        <w:t xml:space="preserve"> Г. </w:t>
      </w:r>
      <w:proofErr w:type="spellStart"/>
      <w:r w:rsidRPr="000E5B9D">
        <w:rPr>
          <w:sz w:val="28"/>
          <w:szCs w:val="28"/>
        </w:rPr>
        <w:t>Келлі</w:t>
      </w:r>
      <w:proofErr w:type="spellEnd"/>
      <w:r w:rsidRPr="000E5B9D">
        <w:rPr>
          <w:sz w:val="28"/>
          <w:szCs w:val="28"/>
        </w:rPr>
        <w:t xml:space="preserve">, Х. </w:t>
      </w:r>
      <w:proofErr w:type="spellStart"/>
      <w:r w:rsidRPr="000E5B9D">
        <w:rPr>
          <w:sz w:val="28"/>
          <w:szCs w:val="28"/>
        </w:rPr>
        <w:t>Хекхаузена</w:t>
      </w:r>
      <w:proofErr w:type="spellEnd"/>
      <w:r w:rsidRPr="000E5B9D">
        <w:rPr>
          <w:sz w:val="28"/>
          <w:szCs w:val="28"/>
        </w:rPr>
        <w:t xml:space="preserve">, </w:t>
      </w:r>
      <w:proofErr w:type="spellStart"/>
      <w:r w:rsidRPr="000E5B9D">
        <w:rPr>
          <w:sz w:val="28"/>
          <w:szCs w:val="28"/>
        </w:rPr>
        <w:t>Дж</w:t>
      </w:r>
      <w:proofErr w:type="spellEnd"/>
      <w:r w:rsidRPr="000E5B9D">
        <w:rPr>
          <w:sz w:val="28"/>
          <w:szCs w:val="28"/>
        </w:rPr>
        <w:t xml:space="preserve">. </w:t>
      </w:r>
      <w:proofErr w:type="spellStart"/>
      <w:r w:rsidRPr="000E5B9D">
        <w:rPr>
          <w:sz w:val="28"/>
          <w:szCs w:val="28"/>
        </w:rPr>
        <w:t>Аткінсона</w:t>
      </w:r>
      <w:proofErr w:type="spellEnd"/>
      <w:r w:rsidRPr="000E5B9D">
        <w:rPr>
          <w:sz w:val="28"/>
          <w:szCs w:val="28"/>
        </w:rPr>
        <w:t xml:space="preserve"> та Д. </w:t>
      </w:r>
      <w:proofErr w:type="spellStart"/>
      <w:r w:rsidRPr="000E5B9D">
        <w:rPr>
          <w:sz w:val="28"/>
          <w:szCs w:val="28"/>
        </w:rPr>
        <w:t>Макклелланда</w:t>
      </w:r>
      <w:proofErr w:type="spellEnd"/>
      <w:r w:rsidRPr="000E5B9D">
        <w:rPr>
          <w:sz w:val="28"/>
          <w:szCs w:val="28"/>
        </w:rPr>
        <w:t xml:space="preserve">, для яких характерне визнання провідної ролі свідомості у визначенні поведінки людини; концепція динамічної решітки прагнень Р. </w:t>
      </w:r>
      <w:proofErr w:type="spellStart"/>
      <w:r w:rsidRPr="000E5B9D">
        <w:rPr>
          <w:sz w:val="28"/>
          <w:szCs w:val="28"/>
        </w:rPr>
        <w:t>Кеттелла</w:t>
      </w:r>
      <w:proofErr w:type="spellEnd"/>
      <w:r w:rsidRPr="000E5B9D">
        <w:rPr>
          <w:sz w:val="28"/>
          <w:szCs w:val="28"/>
        </w:rPr>
        <w:t>; ієрархічна теорія потреб А. Маслоу; діяльнісна теорія мотивів</w:t>
      </w:r>
      <w:r w:rsidR="00AE3444">
        <w:rPr>
          <w:sz w:val="28"/>
          <w:szCs w:val="28"/>
        </w:rPr>
        <w:t>, в якій</w:t>
      </w:r>
      <w:r w:rsidRPr="000E5B9D">
        <w:rPr>
          <w:sz w:val="28"/>
          <w:szCs w:val="28"/>
        </w:rPr>
        <w:t xml:space="preserve"> мотив розглядається як опредметнена потреба; концепція внутрішньої та зовнішньої мотивації; а також періодизація психічного розвитку особистості.</w:t>
      </w:r>
    </w:p>
    <w:p w14:paraId="4D155BC8" w14:textId="77777777" w:rsidR="00AE3444" w:rsidRDefault="000E5B9D" w:rsidP="00337E07">
      <w:pPr>
        <w:spacing w:line="360" w:lineRule="auto"/>
        <w:ind w:firstLine="709"/>
        <w:jc w:val="both"/>
        <w:rPr>
          <w:sz w:val="28"/>
          <w:szCs w:val="28"/>
        </w:rPr>
      </w:pPr>
      <w:r w:rsidRPr="000E5B9D">
        <w:rPr>
          <w:sz w:val="28"/>
          <w:szCs w:val="28"/>
        </w:rPr>
        <w:t xml:space="preserve">Ці методологічні засади дозволяють глибше інтерпретувати результати досліджень щодо психологічних характеристик навчальної мотивації підлітків. </w:t>
      </w:r>
    </w:p>
    <w:p w14:paraId="71B31BAE" w14:textId="3AFE692B" w:rsidR="000E5B9D" w:rsidRPr="000E5B9D" w:rsidRDefault="000E5B9D" w:rsidP="00337E07">
      <w:pPr>
        <w:spacing w:line="360" w:lineRule="auto"/>
        <w:ind w:firstLine="709"/>
        <w:jc w:val="both"/>
        <w:rPr>
          <w:sz w:val="28"/>
          <w:szCs w:val="28"/>
        </w:rPr>
      </w:pPr>
      <w:r w:rsidRPr="000E5B9D">
        <w:rPr>
          <w:sz w:val="28"/>
          <w:szCs w:val="28"/>
        </w:rPr>
        <w:t>Сутність мотивації навчальної діяльності полягає у тому, що дорослій людині важливо спрямовувати школярів від негативного або байдужого ставлення до навчання до зрілих форм позитивної мотивації, що характеризуються дієвістю, усвідомленістю та відповідальністю.</w:t>
      </w:r>
    </w:p>
    <w:p w14:paraId="7F39C989" w14:textId="77777777" w:rsidR="000E5B9D" w:rsidRPr="000E5B9D" w:rsidRDefault="000E5B9D" w:rsidP="00337E07">
      <w:pPr>
        <w:spacing w:line="360" w:lineRule="auto"/>
        <w:ind w:firstLine="709"/>
        <w:jc w:val="both"/>
        <w:rPr>
          <w:sz w:val="28"/>
          <w:szCs w:val="28"/>
        </w:rPr>
      </w:pPr>
      <w:r w:rsidRPr="000E5B9D">
        <w:rPr>
          <w:sz w:val="28"/>
          <w:szCs w:val="28"/>
        </w:rPr>
        <w:t>Формуванню позитивної мотивації сприяє низка факторів: загальна атмосфера у школі та класі; активна участь учнів у колективних формах організації різних видів діяльності; співпраця вчителя та учня, де підтримка вчителя проявляється не як пряме виконання завдань за учня, а у формі порад та рекомендацій; залучення школярів до оцінювання власних досягнень і розвиток у них адекватної самооцінки.</w:t>
      </w:r>
    </w:p>
    <w:p w14:paraId="66F57930" w14:textId="77777777" w:rsidR="000E5B9D" w:rsidRPr="000E5B9D" w:rsidRDefault="000E5B9D" w:rsidP="00337E07">
      <w:pPr>
        <w:spacing w:line="360" w:lineRule="auto"/>
        <w:ind w:firstLine="709"/>
        <w:jc w:val="both"/>
        <w:rPr>
          <w:sz w:val="28"/>
          <w:szCs w:val="28"/>
        </w:rPr>
      </w:pPr>
      <w:r w:rsidRPr="000E5B9D">
        <w:rPr>
          <w:sz w:val="28"/>
          <w:szCs w:val="28"/>
        </w:rPr>
        <w:lastRenderedPageBreak/>
        <w:t>Окрім цього, стимулювати мотивацію допомагають цікаве та нестандартне викладання матеріалу, яке викликає інтерес і здивування; емоційність мови вчителя; використання пізнавальних ігор, ситуацій спору та дискусій; аналіз реальних життєвих ситуацій; а також вміння вчителя правильно застосовувати заохочення та конструктивну критику.</w:t>
      </w:r>
    </w:p>
    <w:p w14:paraId="72372058" w14:textId="77777777" w:rsidR="000E5B9D" w:rsidRPr="000E5B9D" w:rsidRDefault="000E5B9D" w:rsidP="00337E07">
      <w:pPr>
        <w:spacing w:line="360" w:lineRule="auto"/>
        <w:ind w:firstLine="709"/>
        <w:jc w:val="both"/>
        <w:rPr>
          <w:sz w:val="28"/>
          <w:szCs w:val="28"/>
        </w:rPr>
      </w:pPr>
      <w:r w:rsidRPr="000E5B9D">
        <w:rPr>
          <w:sz w:val="28"/>
          <w:szCs w:val="28"/>
        </w:rPr>
        <w:t>Особливу увагу слід приділяти розвитку всіх компонентів навчальних умінь школяра, що забезпечує засвоєння різних видів знань та їх практичне застосування, самостійне виконання навчальних дій, самоконтроль і організацію переходу між етапами навчальної роботи, а також інтеграцію учнів у спільну навчальну діяльність.</w:t>
      </w:r>
    </w:p>
    <w:p w14:paraId="474DD719" w14:textId="01CCEF26" w:rsidR="000E5B9D" w:rsidRPr="000E5B9D" w:rsidRDefault="000E5B9D" w:rsidP="00AE3444">
      <w:pPr>
        <w:spacing w:line="360" w:lineRule="auto"/>
        <w:ind w:firstLine="709"/>
        <w:jc w:val="both"/>
        <w:rPr>
          <w:sz w:val="28"/>
          <w:szCs w:val="28"/>
        </w:rPr>
      </w:pPr>
      <w:r w:rsidRPr="000E5B9D">
        <w:rPr>
          <w:sz w:val="28"/>
          <w:szCs w:val="28"/>
        </w:rPr>
        <w:t>Програма спрямована на зміцнення і розвиток мотиваційної сфери підлітків і передбачає такі види впливів:</w:t>
      </w:r>
      <w:r w:rsidR="00AE3444">
        <w:rPr>
          <w:sz w:val="28"/>
          <w:szCs w:val="28"/>
        </w:rPr>
        <w:t xml:space="preserve"> </w:t>
      </w:r>
      <w:r w:rsidRPr="000E5B9D">
        <w:rPr>
          <w:sz w:val="28"/>
          <w:szCs w:val="28"/>
        </w:rPr>
        <w:t>актуалізація вже сформованих мотиваційних установок, які слід підтримувати та зміцнювати</w:t>
      </w:r>
      <w:r w:rsidR="00AE3444">
        <w:rPr>
          <w:sz w:val="28"/>
          <w:szCs w:val="28"/>
        </w:rPr>
        <w:t xml:space="preserve">; </w:t>
      </w:r>
      <w:r w:rsidRPr="000E5B9D">
        <w:rPr>
          <w:sz w:val="28"/>
          <w:szCs w:val="28"/>
        </w:rPr>
        <w:t>створення умов для виникнення нових мотиваційних установок, формування нових мотивів, цілей та їхніх якісних характеристик (стійкості, усвідомленості, дієвості);</w:t>
      </w:r>
      <w:r w:rsidR="00AE3444">
        <w:rPr>
          <w:sz w:val="28"/>
          <w:szCs w:val="28"/>
        </w:rPr>
        <w:t xml:space="preserve"> </w:t>
      </w:r>
      <w:r w:rsidRPr="000E5B9D">
        <w:rPr>
          <w:sz w:val="28"/>
          <w:szCs w:val="28"/>
        </w:rPr>
        <w:t>корекція дефектних мотиваційних установок;</w:t>
      </w:r>
      <w:r w:rsidR="00AE3444">
        <w:rPr>
          <w:sz w:val="28"/>
          <w:szCs w:val="28"/>
        </w:rPr>
        <w:t xml:space="preserve"> </w:t>
      </w:r>
      <w:r w:rsidRPr="000E5B9D">
        <w:rPr>
          <w:sz w:val="28"/>
          <w:szCs w:val="28"/>
        </w:rPr>
        <w:t>зміна внутрішнього ставлення школяра до власних можливостей та перспектив їх розвитку.</w:t>
      </w:r>
    </w:p>
    <w:p w14:paraId="1041B007" w14:textId="77777777" w:rsidR="000E5B9D" w:rsidRPr="000E5B9D" w:rsidRDefault="000E5B9D" w:rsidP="00337E07">
      <w:pPr>
        <w:spacing w:line="360" w:lineRule="auto"/>
        <w:ind w:firstLine="709"/>
        <w:jc w:val="both"/>
        <w:rPr>
          <w:sz w:val="28"/>
          <w:szCs w:val="28"/>
        </w:rPr>
      </w:pPr>
      <w:r w:rsidRPr="000E5B9D">
        <w:rPr>
          <w:sz w:val="28"/>
          <w:szCs w:val="28"/>
        </w:rPr>
        <w:t>Для цілеспрямованого впливу на мотиваційну сферу доцільно використовувати вправи, що укріплюють відкритість учнів до навчання, зокрема вправи на співпрацю з дорослими, які спонукають школярів шукати нові підходи до вирішення завдань.</w:t>
      </w:r>
    </w:p>
    <w:p w14:paraId="430ABD22" w14:textId="31F12169" w:rsidR="000E5B9D" w:rsidRPr="000E5B9D" w:rsidRDefault="000E5B9D" w:rsidP="00337E07">
      <w:pPr>
        <w:spacing w:line="360" w:lineRule="auto"/>
        <w:ind w:firstLine="709"/>
        <w:jc w:val="both"/>
        <w:rPr>
          <w:sz w:val="28"/>
          <w:szCs w:val="28"/>
        </w:rPr>
      </w:pPr>
      <w:r w:rsidRPr="000E5B9D">
        <w:rPr>
          <w:sz w:val="28"/>
          <w:szCs w:val="28"/>
        </w:rPr>
        <w:t xml:space="preserve">Наступна група вправ спрямована на розвиток уміння ставити реалістичні цілі у навчанні, формувати адекватну самооцінку та оптимальний рівень домагань. Важливим є навчання школярів обґрунтовано пояснювати свої успіхи і невдачі. Формуванню адекватної самооцінки сприяють завдання з максимальною для учня складністю, переживання невдачі та самоаналіз причин, які включають не лише зовнішні фактори (складність завдання), а й внутрішні </w:t>
      </w:r>
      <w:r w:rsidR="00AE3444">
        <w:rPr>
          <w:sz w:val="28"/>
          <w:szCs w:val="28"/>
        </w:rPr>
        <w:t>−</w:t>
      </w:r>
      <w:r w:rsidRPr="000E5B9D">
        <w:rPr>
          <w:sz w:val="28"/>
          <w:szCs w:val="28"/>
        </w:rPr>
        <w:t xml:space="preserve"> власні здібності та прикладені зусилля при виконанні завдання.</w:t>
      </w:r>
    </w:p>
    <w:p w14:paraId="0C9F2804" w14:textId="77777777" w:rsidR="00AE3444" w:rsidRDefault="000E5B9D" w:rsidP="00337E07">
      <w:pPr>
        <w:spacing w:line="360" w:lineRule="auto"/>
        <w:ind w:firstLine="709"/>
        <w:jc w:val="both"/>
        <w:rPr>
          <w:sz w:val="28"/>
          <w:szCs w:val="28"/>
        </w:rPr>
      </w:pPr>
      <w:r w:rsidRPr="000E5B9D">
        <w:rPr>
          <w:sz w:val="28"/>
          <w:szCs w:val="28"/>
        </w:rPr>
        <w:t xml:space="preserve">Особливим видом роботи з формування в учнів адекватного рівня домагань та самооцінки є обдумане заохочення з боку вчителя. Для підвищення мотивації </w:t>
      </w:r>
      <w:r w:rsidRPr="000E5B9D">
        <w:rPr>
          <w:sz w:val="28"/>
          <w:szCs w:val="28"/>
        </w:rPr>
        <w:lastRenderedPageBreak/>
        <w:t xml:space="preserve">школяра значно важливішою, ніж просто оцінка, є прихована інформація про його власні можливості, що міститься в оцінці. </w:t>
      </w:r>
    </w:p>
    <w:p w14:paraId="0E068ADC" w14:textId="0A9B8DE4" w:rsidR="000E5B9D" w:rsidRPr="000E5B9D" w:rsidRDefault="000E5B9D" w:rsidP="00337E07">
      <w:pPr>
        <w:spacing w:line="360" w:lineRule="auto"/>
        <w:ind w:firstLine="709"/>
        <w:jc w:val="both"/>
        <w:rPr>
          <w:sz w:val="28"/>
          <w:szCs w:val="28"/>
        </w:rPr>
      </w:pPr>
      <w:r w:rsidRPr="000E5B9D">
        <w:rPr>
          <w:sz w:val="28"/>
          <w:szCs w:val="28"/>
        </w:rPr>
        <w:t>Позитивний вплив на мотивацію має такий підхід: оцінка повинна відноситися не до загального рівня здібностей учня, а до тих зусиль, які він докладає під час виконання конкретного завдання. Крім того, ефективним методом є порівняння результатів учня не з досягненнями інших, а з його попередніми результатами, що дозволяє бачити особистий прогрес і стимулює розвиток цілеспрямованості.</w:t>
      </w:r>
    </w:p>
    <w:p w14:paraId="2B7AACBC" w14:textId="77777777" w:rsidR="00AE3444" w:rsidRDefault="000E5B9D" w:rsidP="00337E07">
      <w:pPr>
        <w:spacing w:line="360" w:lineRule="auto"/>
        <w:ind w:firstLine="709"/>
        <w:jc w:val="both"/>
        <w:rPr>
          <w:sz w:val="28"/>
          <w:szCs w:val="28"/>
        </w:rPr>
      </w:pPr>
      <w:r w:rsidRPr="000E5B9D">
        <w:rPr>
          <w:sz w:val="28"/>
          <w:szCs w:val="28"/>
        </w:rPr>
        <w:t xml:space="preserve">Наступна група завдань спрямована на формування стійкості цілей, їхню дієвість, наполегливість і завзятість у процесі досягнення. </w:t>
      </w:r>
    </w:p>
    <w:p w14:paraId="177252AB" w14:textId="77777777" w:rsidR="00AE3444" w:rsidRDefault="000E5B9D" w:rsidP="00337E07">
      <w:pPr>
        <w:spacing w:line="360" w:lineRule="auto"/>
        <w:ind w:firstLine="709"/>
        <w:jc w:val="both"/>
        <w:rPr>
          <w:sz w:val="28"/>
          <w:szCs w:val="28"/>
        </w:rPr>
      </w:pPr>
      <w:r w:rsidRPr="000E5B9D">
        <w:rPr>
          <w:sz w:val="28"/>
          <w:szCs w:val="28"/>
        </w:rPr>
        <w:t xml:space="preserve">Утриманню цілей сприяють вправи на відновлення навчальної діяльності після перешкод, а також на виконання завдань, що перевищують поточні можливості учня, без надання проміжного зворотного зв’язку. </w:t>
      </w:r>
    </w:p>
    <w:p w14:paraId="2C09D4AB" w14:textId="1C417D58" w:rsidR="000E5B9D" w:rsidRPr="000E5B9D" w:rsidRDefault="000E5B9D" w:rsidP="00337E07">
      <w:pPr>
        <w:spacing w:line="360" w:lineRule="auto"/>
        <w:ind w:firstLine="709"/>
        <w:jc w:val="both"/>
        <w:rPr>
          <w:sz w:val="28"/>
          <w:szCs w:val="28"/>
        </w:rPr>
      </w:pPr>
      <w:r w:rsidRPr="000E5B9D">
        <w:rPr>
          <w:sz w:val="28"/>
          <w:szCs w:val="28"/>
        </w:rPr>
        <w:t>Розвиток активності та гнучкості у цілепокладанні стимулюється вправами на постановку короткострокових та довгострокових цілей, а також на їхнє негайне та відкладене виконання. Для того, щоб такі вправи були ефективними у реальних умовах життя учнів, доцільно пов’язувати їх із навчальним матеріалом або ситуаціями у шкільному колективі.</w:t>
      </w:r>
    </w:p>
    <w:p w14:paraId="1030672F" w14:textId="17DA185B" w:rsidR="000E5B9D" w:rsidRPr="000E5B9D" w:rsidRDefault="000E5B9D" w:rsidP="00337E07">
      <w:pPr>
        <w:spacing w:line="360" w:lineRule="auto"/>
        <w:ind w:firstLine="709"/>
        <w:jc w:val="both"/>
        <w:rPr>
          <w:sz w:val="28"/>
          <w:szCs w:val="28"/>
        </w:rPr>
      </w:pPr>
      <w:r w:rsidRPr="000E5B9D">
        <w:rPr>
          <w:sz w:val="28"/>
          <w:szCs w:val="28"/>
        </w:rPr>
        <w:t xml:space="preserve">Формування мотивації на різних етапах уроку має відбуватися системно. Будь-яка діяльність учнів повинна мати психологічно повну структуру, яка охоплює: розуміння та постановку цілей і завдань, виконання дій, застосування прийомів і способів навчальної діяльності, а також самоконтроль і самооцінку. </w:t>
      </w:r>
    </w:p>
    <w:p w14:paraId="2BF33F5B" w14:textId="0DBDFFAD" w:rsidR="000E5B9D" w:rsidRPr="000E5B9D" w:rsidRDefault="000E5B9D" w:rsidP="00337E07">
      <w:pPr>
        <w:spacing w:line="360" w:lineRule="auto"/>
        <w:ind w:firstLine="709"/>
        <w:jc w:val="both"/>
        <w:rPr>
          <w:sz w:val="28"/>
          <w:szCs w:val="28"/>
        </w:rPr>
      </w:pPr>
      <w:r w:rsidRPr="000E5B9D">
        <w:rPr>
          <w:sz w:val="28"/>
          <w:szCs w:val="28"/>
        </w:rPr>
        <w:t>Етап формування вихідної мотивації</w:t>
      </w:r>
      <w:r w:rsidR="00AE3444">
        <w:rPr>
          <w:sz w:val="28"/>
          <w:szCs w:val="28"/>
        </w:rPr>
        <w:t xml:space="preserve"> передбачає, що</w:t>
      </w:r>
      <w:r w:rsidRPr="000E5B9D">
        <w:rPr>
          <w:sz w:val="28"/>
          <w:szCs w:val="28"/>
        </w:rPr>
        <w:t xml:space="preserve"> </w:t>
      </w:r>
      <w:r w:rsidR="00AE3444">
        <w:rPr>
          <w:sz w:val="28"/>
          <w:szCs w:val="28"/>
        </w:rPr>
        <w:t>н</w:t>
      </w:r>
      <w:r w:rsidRPr="000E5B9D">
        <w:rPr>
          <w:sz w:val="28"/>
          <w:szCs w:val="28"/>
        </w:rPr>
        <w:t>а початку уроку вчитель може активізувати різні види спонукань учнів: мотиви попередніх досягнень («ми успішно опрацювали попередню тему»), мотиви часткової незадоволеності («ще залишилася неосвоєною важлива частина матеріалу»), мотиви орієнтації на майбутню діяльність («це знадобиться вам у реальному житті, наприклад у таких ситуаціях») та мимовільні мотиви здивування й допитливості, що виникають природно при знайомстві з новим матеріалом.</w:t>
      </w:r>
    </w:p>
    <w:p w14:paraId="2DD25243" w14:textId="20FF9242" w:rsidR="000E5B9D" w:rsidRPr="000E5B9D" w:rsidRDefault="000E5B9D" w:rsidP="00337E07">
      <w:pPr>
        <w:spacing w:line="360" w:lineRule="auto"/>
        <w:ind w:firstLine="709"/>
        <w:jc w:val="both"/>
        <w:rPr>
          <w:sz w:val="28"/>
          <w:szCs w:val="28"/>
        </w:rPr>
      </w:pPr>
      <w:r w:rsidRPr="000E5B9D">
        <w:rPr>
          <w:sz w:val="28"/>
          <w:szCs w:val="28"/>
        </w:rPr>
        <w:t>Етап підкріплення і посилення мотивації</w:t>
      </w:r>
      <w:r w:rsidR="00AE3444">
        <w:rPr>
          <w:sz w:val="28"/>
          <w:szCs w:val="28"/>
        </w:rPr>
        <w:t xml:space="preserve"> передбачає, що н</w:t>
      </w:r>
      <w:r w:rsidRPr="000E5B9D">
        <w:rPr>
          <w:sz w:val="28"/>
          <w:szCs w:val="28"/>
        </w:rPr>
        <w:t xml:space="preserve">а цьому етапі важливо підтримувати пізнавальні та соціальні мотиви: заохочувати інтерес до </w:t>
      </w:r>
      <w:r w:rsidRPr="000E5B9D">
        <w:rPr>
          <w:sz w:val="28"/>
          <w:szCs w:val="28"/>
        </w:rPr>
        <w:lastRenderedPageBreak/>
        <w:t>різних способів розв’язання завдань і їх порівняння (пізнавальні мотиви), а також до співпраці з іншими учнями (соціальні мотиви). Цей етап є критичним, оскільки після виклику мотивації на початку уроку вчитель інколи концентрується лише на предметному змісті і може втратити увагу до підтримки мотивації. Для цього корисно чергувати види діяльності (усна і письмова робота, завдання різного рівня складності тощо).</w:t>
      </w:r>
    </w:p>
    <w:p w14:paraId="78AAA3C3" w14:textId="079AA487" w:rsidR="000E5B9D" w:rsidRPr="000E5B9D" w:rsidRDefault="000E5B9D" w:rsidP="00337E07">
      <w:pPr>
        <w:spacing w:line="360" w:lineRule="auto"/>
        <w:ind w:firstLine="709"/>
        <w:jc w:val="both"/>
        <w:rPr>
          <w:sz w:val="28"/>
          <w:szCs w:val="28"/>
        </w:rPr>
      </w:pPr>
      <w:r w:rsidRPr="000E5B9D">
        <w:rPr>
          <w:sz w:val="28"/>
          <w:szCs w:val="28"/>
        </w:rPr>
        <w:t xml:space="preserve">Важливо, щоб кожен учень завершував діяльність із позитивним особистим досвідом і формував установку на подальше навчання. На цьому етапі значущим є поєднання оцінки вчителя та самостійної оціночної діяльності учня. Іноді корисно підкреслити слабкі сторони школяра, щоб він зміг </w:t>
      </w:r>
      <w:proofErr w:type="spellStart"/>
      <w:r w:rsidRPr="000E5B9D">
        <w:rPr>
          <w:sz w:val="28"/>
          <w:szCs w:val="28"/>
        </w:rPr>
        <w:t>реалістично</w:t>
      </w:r>
      <w:proofErr w:type="spellEnd"/>
      <w:r w:rsidRPr="000E5B9D">
        <w:rPr>
          <w:sz w:val="28"/>
          <w:szCs w:val="28"/>
        </w:rPr>
        <w:t xml:space="preserve"> оцінити власні можливості, що сприяє формуванню адекватної та ефективної мотивації. Під час засвоєння нового матеріалу такі висновки стосуються рівня освоєння знань та вмінь.</w:t>
      </w:r>
    </w:p>
    <w:p w14:paraId="45595E5C" w14:textId="64CA4887" w:rsidR="000E5B9D" w:rsidRPr="000E5B9D" w:rsidRDefault="000E5B9D" w:rsidP="00337E07">
      <w:pPr>
        <w:spacing w:line="360" w:lineRule="auto"/>
        <w:ind w:firstLine="709"/>
        <w:jc w:val="both"/>
        <w:rPr>
          <w:sz w:val="28"/>
          <w:szCs w:val="28"/>
        </w:rPr>
      </w:pPr>
      <w:r w:rsidRPr="000E5B9D">
        <w:rPr>
          <w:sz w:val="28"/>
          <w:szCs w:val="28"/>
        </w:rPr>
        <w:t xml:space="preserve">Кожен етап уроку вчителю слід наповнювати психологічним змістом, оскільки він формує психологічну ситуацію для учнів. Для побудови ефективної структури уроку важливо вчителю планувати не лише навчальні завдання, а й розвиваючі та виховні завдання, що стосуються мотивації та реального стану умінь школярів. Зазвичай легше планувати навчальні цілі (наприклад, навчити рішенню певного типу задач), важче </w:t>
      </w:r>
      <w:r w:rsidR="00AE3444">
        <w:rPr>
          <w:sz w:val="28"/>
          <w:szCs w:val="28"/>
        </w:rPr>
        <w:t>−</w:t>
      </w:r>
      <w:r w:rsidRPr="000E5B9D">
        <w:rPr>
          <w:sz w:val="28"/>
          <w:szCs w:val="28"/>
        </w:rPr>
        <w:t xml:space="preserve"> розвиваючі завдання (формування уміння вчитися загалом), і ще рідше </w:t>
      </w:r>
      <w:r w:rsidR="00AE3444">
        <w:rPr>
          <w:sz w:val="28"/>
          <w:szCs w:val="28"/>
        </w:rPr>
        <w:t>−</w:t>
      </w:r>
      <w:r w:rsidRPr="000E5B9D">
        <w:rPr>
          <w:sz w:val="28"/>
          <w:szCs w:val="28"/>
        </w:rPr>
        <w:t xml:space="preserve"> спеціальні завдання на формування мотивації та її різних видів.</w:t>
      </w:r>
    </w:p>
    <w:p w14:paraId="14B1D2E9" w14:textId="77777777" w:rsidR="00AE3444" w:rsidRDefault="000E5B9D" w:rsidP="00337E07">
      <w:pPr>
        <w:spacing w:line="360" w:lineRule="auto"/>
        <w:ind w:firstLine="709"/>
        <w:jc w:val="both"/>
        <w:rPr>
          <w:sz w:val="28"/>
          <w:szCs w:val="28"/>
        </w:rPr>
      </w:pPr>
      <w:r w:rsidRPr="000E5B9D">
        <w:rPr>
          <w:sz w:val="28"/>
          <w:szCs w:val="28"/>
        </w:rPr>
        <w:t xml:space="preserve">Основні розвиваючі педагогічні завдання, які вчитель може використовувати для цілеспрямованої роботи з формування мотивації та умінь учнів вчитися, включають: розвиток у школярів здатності ефективно засвоювати знання шляхом розширення фонду дієвих знань, відпрацювання різних видів, рівнів та етапів засвоєння; формування розуміння цілей і завдань, їх усвідомлене прийняття учнями, а також самостійної постановки власних цілей і завдань; навчання виконанню окремих навчальних дій та їх послідовності спочатку за інструкцією, а потім самостійно; освоєння прийомів самоконтролю та розвитку адекватної самооцінки відповідно до об’єктивних вимог та індивідуальних можливостей учня. </w:t>
      </w:r>
    </w:p>
    <w:p w14:paraId="42B8FC17" w14:textId="77777777" w:rsidR="00AE3444" w:rsidRDefault="000E5B9D" w:rsidP="00337E07">
      <w:pPr>
        <w:spacing w:line="360" w:lineRule="auto"/>
        <w:ind w:firstLine="709"/>
        <w:jc w:val="both"/>
        <w:rPr>
          <w:sz w:val="28"/>
          <w:szCs w:val="28"/>
        </w:rPr>
      </w:pPr>
      <w:r w:rsidRPr="000E5B9D">
        <w:rPr>
          <w:sz w:val="28"/>
          <w:szCs w:val="28"/>
        </w:rPr>
        <w:lastRenderedPageBreak/>
        <w:t xml:space="preserve">Крім того, важливо навчати школярів ставити проміжні цілі у навчальній діяльності, планувати послідовність навчальних дій, долати труднощі та перешкоди під час їх реалізації і правильно розраховувати власні ресурси. </w:t>
      </w:r>
    </w:p>
    <w:p w14:paraId="1085C644" w14:textId="04F4E9C6" w:rsidR="000E5B9D" w:rsidRPr="000E5B9D" w:rsidRDefault="000E5B9D" w:rsidP="00337E07">
      <w:pPr>
        <w:spacing w:line="360" w:lineRule="auto"/>
        <w:ind w:firstLine="709"/>
        <w:jc w:val="both"/>
        <w:rPr>
          <w:sz w:val="28"/>
          <w:szCs w:val="28"/>
        </w:rPr>
      </w:pPr>
      <w:r w:rsidRPr="000E5B9D">
        <w:rPr>
          <w:sz w:val="28"/>
          <w:szCs w:val="28"/>
        </w:rPr>
        <w:t>Значну роль відіграє формування уміння усвідомлювати мотиви своєї навчальної діяльності, свідомо їх порівнювати і робити обґрунтований вибір, наприклад: «З двох завдань я спершу виконую це, бо воно для мене важливіше з такої-то причини».</w:t>
      </w:r>
    </w:p>
    <w:p w14:paraId="5269E0AA" w14:textId="77777777" w:rsidR="00AE3444" w:rsidRDefault="000E5B9D" w:rsidP="00337E07">
      <w:pPr>
        <w:spacing w:line="360" w:lineRule="auto"/>
        <w:ind w:firstLine="709"/>
        <w:jc w:val="both"/>
        <w:rPr>
          <w:sz w:val="28"/>
          <w:szCs w:val="28"/>
        </w:rPr>
      </w:pPr>
      <w:r w:rsidRPr="000E5B9D">
        <w:rPr>
          <w:sz w:val="28"/>
          <w:szCs w:val="28"/>
        </w:rPr>
        <w:t xml:space="preserve">В межах уроку здійснюється індивідуальний підхід до формування мотивації відстаючих учнів. У процесі корекційної роботи рекомендується починати з цілей, досяжних у відносно короткі терміни (тижні), що дозволяє школяреві та вчителю швидко побачити перші результати. </w:t>
      </w:r>
    </w:p>
    <w:p w14:paraId="4F81A542" w14:textId="77777777" w:rsidR="00AE3444" w:rsidRDefault="000E5B9D" w:rsidP="00337E07">
      <w:pPr>
        <w:spacing w:line="360" w:lineRule="auto"/>
        <w:ind w:firstLine="709"/>
        <w:jc w:val="both"/>
        <w:rPr>
          <w:sz w:val="28"/>
          <w:szCs w:val="28"/>
        </w:rPr>
      </w:pPr>
      <w:r w:rsidRPr="000E5B9D">
        <w:rPr>
          <w:sz w:val="28"/>
          <w:szCs w:val="28"/>
        </w:rPr>
        <w:t xml:space="preserve">Формування мотивації навчання і умінь учитися у відстаючих дітей передбачає кілька напрямків. </w:t>
      </w:r>
    </w:p>
    <w:p w14:paraId="2B695DA6" w14:textId="043A66AD" w:rsidR="00AE3444" w:rsidRDefault="000E5B9D" w:rsidP="00337E07">
      <w:pPr>
        <w:spacing w:line="360" w:lineRule="auto"/>
        <w:ind w:firstLine="709"/>
        <w:jc w:val="both"/>
        <w:rPr>
          <w:sz w:val="28"/>
          <w:szCs w:val="28"/>
        </w:rPr>
      </w:pPr>
      <w:r w:rsidRPr="000E5B9D">
        <w:rPr>
          <w:sz w:val="28"/>
          <w:szCs w:val="28"/>
        </w:rPr>
        <w:t xml:space="preserve">Насамперед, це відновлення позитивного ставлення до навчання і окремих предметів, що реалізується через виконання доступних завдань, які зміцнюють упевненість у власних силах. </w:t>
      </w:r>
    </w:p>
    <w:p w14:paraId="7713E62F" w14:textId="42DCCB20" w:rsidR="000E5B9D" w:rsidRPr="000E5B9D" w:rsidRDefault="000E5B9D" w:rsidP="00337E07">
      <w:pPr>
        <w:spacing w:line="360" w:lineRule="auto"/>
        <w:ind w:firstLine="709"/>
        <w:jc w:val="both"/>
        <w:rPr>
          <w:sz w:val="28"/>
          <w:szCs w:val="28"/>
        </w:rPr>
      </w:pPr>
      <w:r w:rsidRPr="000E5B9D">
        <w:rPr>
          <w:sz w:val="28"/>
          <w:szCs w:val="28"/>
        </w:rPr>
        <w:t>Підтримка навіть невеликих успіхів, створення умов для позитивного переживання досягнень та терпляче вислуховування учня є ключовими складовими цього процесу.</w:t>
      </w:r>
    </w:p>
    <w:p w14:paraId="0FFEA646" w14:textId="77777777" w:rsidR="00AE3444" w:rsidRDefault="000E5B9D" w:rsidP="00337E07">
      <w:pPr>
        <w:spacing w:line="360" w:lineRule="auto"/>
        <w:ind w:firstLine="709"/>
        <w:jc w:val="both"/>
        <w:rPr>
          <w:sz w:val="28"/>
          <w:szCs w:val="28"/>
        </w:rPr>
      </w:pPr>
      <w:r w:rsidRPr="000E5B9D">
        <w:rPr>
          <w:sz w:val="28"/>
          <w:szCs w:val="28"/>
        </w:rPr>
        <w:t xml:space="preserve">Для формування позитивного ставлення до навчання слід передбачити спеціальні вправи, які сприяють пошуку різних шляхів вирішення завдання замість вузької орієнтації лише на результат. </w:t>
      </w:r>
    </w:p>
    <w:p w14:paraId="503139CF" w14:textId="77777777" w:rsidR="00AE3444" w:rsidRDefault="000E5B9D" w:rsidP="00337E07">
      <w:pPr>
        <w:spacing w:line="360" w:lineRule="auto"/>
        <w:ind w:firstLine="709"/>
        <w:jc w:val="both"/>
        <w:rPr>
          <w:sz w:val="28"/>
          <w:szCs w:val="28"/>
        </w:rPr>
      </w:pPr>
      <w:r w:rsidRPr="000E5B9D">
        <w:rPr>
          <w:sz w:val="28"/>
          <w:szCs w:val="28"/>
        </w:rPr>
        <w:t xml:space="preserve">Доцільно використовувати вправи, що відпрацьовують уміння ставити і досягати мети, складати план роботи, поєднувати окремі дії в єдину систему та виконувати складні інструкції вчителя. Це, в свою чергу, позитивно впливає на дисциплінованість учнів. </w:t>
      </w:r>
    </w:p>
    <w:p w14:paraId="51727DDA" w14:textId="5E765B84" w:rsidR="000E5B9D" w:rsidRPr="000E5B9D" w:rsidRDefault="000E5B9D" w:rsidP="00337E07">
      <w:pPr>
        <w:spacing w:line="360" w:lineRule="auto"/>
        <w:ind w:firstLine="709"/>
        <w:jc w:val="both"/>
        <w:rPr>
          <w:sz w:val="28"/>
          <w:szCs w:val="28"/>
        </w:rPr>
      </w:pPr>
      <w:r w:rsidRPr="000E5B9D">
        <w:rPr>
          <w:sz w:val="28"/>
          <w:szCs w:val="28"/>
        </w:rPr>
        <w:t xml:space="preserve">Також важливо розвивати у школярів оцінні дії, залучаючи їх до оцінки власних і чужих знань, орієнтуючись на попередні успіхи кожного учня, і посилювати адекватні критичні судження учнів. Регулярне коментування вчителем своєї оцінки та підтримка однорідності складу класу й </w:t>
      </w:r>
      <w:proofErr w:type="spellStart"/>
      <w:r w:rsidRPr="000E5B9D">
        <w:rPr>
          <w:sz w:val="28"/>
          <w:szCs w:val="28"/>
        </w:rPr>
        <w:t>внутрішньогрупових</w:t>
      </w:r>
      <w:proofErr w:type="spellEnd"/>
      <w:r w:rsidRPr="000E5B9D">
        <w:rPr>
          <w:sz w:val="28"/>
          <w:szCs w:val="28"/>
        </w:rPr>
        <w:t xml:space="preserve"> норм також сприяє мотивації навчання</w:t>
      </w:r>
      <w:r w:rsidR="00AE3444">
        <w:rPr>
          <w:sz w:val="28"/>
          <w:szCs w:val="28"/>
        </w:rPr>
        <w:t>.</w:t>
      </w:r>
    </w:p>
    <w:p w14:paraId="65432ED3" w14:textId="77777777" w:rsidR="00AE3444" w:rsidRDefault="000E5B9D" w:rsidP="00337E07">
      <w:pPr>
        <w:spacing w:line="360" w:lineRule="auto"/>
        <w:ind w:firstLine="709"/>
        <w:jc w:val="both"/>
        <w:rPr>
          <w:sz w:val="28"/>
          <w:szCs w:val="28"/>
        </w:rPr>
      </w:pPr>
      <w:r w:rsidRPr="000E5B9D">
        <w:rPr>
          <w:sz w:val="28"/>
          <w:szCs w:val="28"/>
        </w:rPr>
        <w:lastRenderedPageBreak/>
        <w:t xml:space="preserve">Крім цього, у відстаючих учнів необхідно укріплювати власне уміння вчитися: усувати прогалини у знаннях, розширювати їх запас і розвивати знання за всіма параметрами </w:t>
      </w:r>
      <w:r w:rsidR="00AE3444">
        <w:rPr>
          <w:sz w:val="28"/>
          <w:szCs w:val="28"/>
        </w:rPr>
        <w:t>−</w:t>
      </w:r>
      <w:r w:rsidRPr="000E5B9D">
        <w:rPr>
          <w:sz w:val="28"/>
          <w:szCs w:val="28"/>
        </w:rPr>
        <w:t xml:space="preserve"> повнота, системність, гнучкість, дієвість та міцність. Учнів слід навчати виконанню дій за інструкцією та в чіткій послідовності, пояснювати необхідність контролю вчителя, застосовувати наочні опори та промовляння, а також доводити кожну дію до автоматизації. </w:t>
      </w:r>
    </w:p>
    <w:p w14:paraId="3052F9E0" w14:textId="1E0CB7D3" w:rsidR="000E5B9D" w:rsidRPr="000E5B9D" w:rsidRDefault="000E5B9D" w:rsidP="00337E07">
      <w:pPr>
        <w:spacing w:line="360" w:lineRule="auto"/>
        <w:ind w:firstLine="709"/>
        <w:jc w:val="both"/>
        <w:rPr>
          <w:sz w:val="28"/>
          <w:szCs w:val="28"/>
        </w:rPr>
      </w:pPr>
      <w:r w:rsidRPr="000E5B9D">
        <w:rPr>
          <w:sz w:val="28"/>
          <w:szCs w:val="28"/>
        </w:rPr>
        <w:t xml:space="preserve">Особливу увагу слід приділити освоєнню складніших дій: розрізненню способу та результату, порівнянню декількох способів, зміні способу за потреби, і перенесенню його у нові умови </w:t>
      </w:r>
      <w:r w:rsidR="00AE3444">
        <w:rPr>
          <w:sz w:val="28"/>
          <w:szCs w:val="28"/>
        </w:rPr>
        <w:t xml:space="preserve">− </w:t>
      </w:r>
      <w:r w:rsidRPr="000E5B9D">
        <w:rPr>
          <w:sz w:val="28"/>
          <w:szCs w:val="28"/>
        </w:rPr>
        <w:t>тобто розвитку вмінь користуватися способами та застосовувати їх на практиці, спираючись на плани, схеми і наочні опори.</w:t>
      </w:r>
    </w:p>
    <w:p w14:paraId="7A48CC81" w14:textId="77777777" w:rsidR="000E5B9D" w:rsidRPr="000E5B9D" w:rsidRDefault="000E5B9D" w:rsidP="00337E07">
      <w:pPr>
        <w:spacing w:line="360" w:lineRule="auto"/>
        <w:ind w:firstLine="709"/>
        <w:jc w:val="both"/>
        <w:rPr>
          <w:sz w:val="28"/>
          <w:szCs w:val="28"/>
        </w:rPr>
      </w:pPr>
      <w:r w:rsidRPr="000E5B9D">
        <w:rPr>
          <w:sz w:val="28"/>
          <w:szCs w:val="28"/>
        </w:rPr>
        <w:t>У роботі з неуспішними учнями слід реалізовувати все перелічене, починаючи з вправ на постановку цілей і стимулювання мотивів, поступово відпрацьовуючи етапи уміння вчитися. Важливо подолання «вивченої безпорадності», що виникає внаслідок тривалих невдач та може формувати низьку самооцінку й неповагу до себе.</w:t>
      </w:r>
    </w:p>
    <w:p w14:paraId="15201DA0" w14:textId="77777777" w:rsidR="00AE3444" w:rsidRDefault="000E5B9D" w:rsidP="00337E07">
      <w:pPr>
        <w:spacing w:line="360" w:lineRule="auto"/>
        <w:ind w:firstLine="709"/>
        <w:jc w:val="both"/>
        <w:rPr>
          <w:sz w:val="28"/>
          <w:szCs w:val="28"/>
        </w:rPr>
      </w:pPr>
      <w:r w:rsidRPr="000E5B9D">
        <w:rPr>
          <w:sz w:val="28"/>
          <w:szCs w:val="28"/>
        </w:rPr>
        <w:t xml:space="preserve">Розглядаючи розвиток мотивів навчальної діяльності, слід враховувати також мотивацію до спільної навчальної діяльності. Якщо рушійною силою навчання є бажання опанувати матеріал або спосіб здобуття знань, оцінюється рівень сформованості пізнавальних і навчально-пізнавальних мотивів. </w:t>
      </w:r>
    </w:p>
    <w:p w14:paraId="55DA71AA" w14:textId="68F4DF1C" w:rsidR="000E5B9D" w:rsidRPr="000E5B9D" w:rsidRDefault="000E5B9D" w:rsidP="00337E07">
      <w:pPr>
        <w:spacing w:line="360" w:lineRule="auto"/>
        <w:ind w:firstLine="709"/>
        <w:jc w:val="both"/>
        <w:rPr>
          <w:sz w:val="28"/>
          <w:szCs w:val="28"/>
        </w:rPr>
      </w:pPr>
      <w:r w:rsidRPr="000E5B9D">
        <w:rPr>
          <w:sz w:val="28"/>
          <w:szCs w:val="28"/>
        </w:rPr>
        <w:t>У колективній роботі акценти змінюються: школяр цікавиться тим, як організувати взаємодію з партнером (дорослим або ровесником) для максимально ефективного засвоєння матеріалу.</w:t>
      </w:r>
    </w:p>
    <w:p w14:paraId="58F535E8" w14:textId="77777777" w:rsidR="00AE3444" w:rsidRDefault="000E5B9D" w:rsidP="00337E07">
      <w:pPr>
        <w:spacing w:line="360" w:lineRule="auto"/>
        <w:ind w:firstLine="709"/>
        <w:jc w:val="both"/>
        <w:rPr>
          <w:sz w:val="28"/>
          <w:szCs w:val="28"/>
        </w:rPr>
      </w:pPr>
      <w:r w:rsidRPr="000E5B9D">
        <w:rPr>
          <w:sz w:val="28"/>
          <w:szCs w:val="28"/>
        </w:rPr>
        <w:t xml:space="preserve">У процесі спільної діяльності дитина вчиться зіставляти та порівнювати точки зору, відстоювати власну позицію і враховувати думку іншого. </w:t>
      </w:r>
    </w:p>
    <w:p w14:paraId="384769E4" w14:textId="6DC9820C" w:rsidR="000E5B9D" w:rsidRPr="000E5B9D" w:rsidRDefault="000E5B9D" w:rsidP="00337E07">
      <w:pPr>
        <w:spacing w:line="360" w:lineRule="auto"/>
        <w:ind w:firstLine="709"/>
        <w:jc w:val="both"/>
        <w:rPr>
          <w:sz w:val="28"/>
          <w:szCs w:val="28"/>
        </w:rPr>
      </w:pPr>
      <w:r w:rsidRPr="000E5B9D">
        <w:rPr>
          <w:sz w:val="28"/>
          <w:szCs w:val="28"/>
        </w:rPr>
        <w:t>На відміну від взаємодії з дорослим, де учень часто приймає його позицію як беззаперечно правильну, у спілкуванні з однолітками статуси рівні, і дитина може сперечатися, відстоювати свої переконання та оцінювати альтернативні способи дій. Уміння «стати на позицію іншої людини» у процесі виконання завдань сприяє виникненню і розвитку мотиву співробітництва</w:t>
      </w:r>
      <w:r w:rsidR="00AE3444">
        <w:rPr>
          <w:sz w:val="28"/>
          <w:szCs w:val="28"/>
        </w:rPr>
        <w:t>.</w:t>
      </w:r>
    </w:p>
    <w:p w14:paraId="148BFBA3" w14:textId="77777777" w:rsidR="00AE3444" w:rsidRDefault="000E5B9D" w:rsidP="00337E07">
      <w:pPr>
        <w:spacing w:line="360" w:lineRule="auto"/>
        <w:ind w:firstLine="709"/>
        <w:jc w:val="both"/>
        <w:rPr>
          <w:sz w:val="28"/>
          <w:szCs w:val="28"/>
        </w:rPr>
      </w:pPr>
      <w:r w:rsidRPr="000E5B9D">
        <w:rPr>
          <w:sz w:val="28"/>
          <w:szCs w:val="28"/>
        </w:rPr>
        <w:t xml:space="preserve">Перш за все, вчителю необхідно створити умови для виникнення у школярів загального позитивного ставлення до колективних форм роботи. Для молодших </w:t>
      </w:r>
      <w:r w:rsidRPr="000E5B9D">
        <w:rPr>
          <w:sz w:val="28"/>
          <w:szCs w:val="28"/>
        </w:rPr>
        <w:lastRenderedPageBreak/>
        <w:t xml:space="preserve">школярів ефективним прийомом включення у спільну навчальну діяльність є гра, яка дозволяє зацікавити дітей, стимулює їхню активність та сприяє розвитку соціальних навичок. </w:t>
      </w:r>
    </w:p>
    <w:p w14:paraId="26B60F38" w14:textId="668EEFA2" w:rsidR="000E5B9D" w:rsidRPr="000E5B9D" w:rsidRDefault="000E5B9D" w:rsidP="00337E07">
      <w:pPr>
        <w:spacing w:line="360" w:lineRule="auto"/>
        <w:ind w:firstLine="709"/>
        <w:jc w:val="both"/>
        <w:rPr>
          <w:sz w:val="28"/>
          <w:szCs w:val="28"/>
        </w:rPr>
      </w:pPr>
      <w:r w:rsidRPr="000E5B9D">
        <w:rPr>
          <w:sz w:val="28"/>
          <w:szCs w:val="28"/>
        </w:rPr>
        <w:t>У підлітковому віці найбільш активно проявляється бажання обговорювати певні питання з однолітками. Крім того, учні цього віку часто шукають будь-який привід, щоб звернути на себе увагу або стати помітними серед інших. Включення в урок обговорення результатів роботи, розподіл спільних дій за функціями чи завданнями допомагає утримати інтерес дітей і забезпечує їхню уважність та активну участь у колективній діяльності.</w:t>
      </w:r>
    </w:p>
    <w:p w14:paraId="3172A472" w14:textId="77777777" w:rsidR="000E5B9D" w:rsidRPr="000E5B9D" w:rsidRDefault="000E5B9D" w:rsidP="00337E07">
      <w:pPr>
        <w:spacing w:line="360" w:lineRule="auto"/>
        <w:ind w:firstLine="709"/>
        <w:jc w:val="both"/>
        <w:rPr>
          <w:sz w:val="28"/>
          <w:szCs w:val="28"/>
        </w:rPr>
      </w:pPr>
      <w:r w:rsidRPr="000E5B9D">
        <w:rPr>
          <w:sz w:val="28"/>
          <w:szCs w:val="28"/>
        </w:rPr>
        <w:t>У старших класах зростає престиж знань, тому мотивувати учнів до спільного виконання завдань можна через усвідомлення можливості надати і отримати допомогу, обмінятися інформацією та досвідом.</w:t>
      </w:r>
    </w:p>
    <w:p w14:paraId="161B7FBC" w14:textId="77777777" w:rsidR="000E5B9D" w:rsidRPr="000E5B9D" w:rsidRDefault="000E5B9D" w:rsidP="00337E07">
      <w:pPr>
        <w:spacing w:line="360" w:lineRule="auto"/>
        <w:ind w:firstLine="709"/>
        <w:jc w:val="both"/>
        <w:rPr>
          <w:sz w:val="28"/>
          <w:szCs w:val="28"/>
        </w:rPr>
      </w:pPr>
      <w:r w:rsidRPr="000E5B9D">
        <w:rPr>
          <w:sz w:val="28"/>
          <w:szCs w:val="28"/>
        </w:rPr>
        <w:t>Велике значення для формування мотивації спільної навчальної роботи має склад групи. Підбір групи вчителем потребує врахування кількох важливих аспектів:</w:t>
      </w:r>
    </w:p>
    <w:p w14:paraId="38000C5D" w14:textId="77777777" w:rsidR="000E5B9D" w:rsidRPr="000E5B9D" w:rsidRDefault="000E5B9D" w:rsidP="00337E07">
      <w:pPr>
        <w:spacing w:line="360" w:lineRule="auto"/>
        <w:ind w:firstLine="709"/>
        <w:jc w:val="both"/>
        <w:rPr>
          <w:sz w:val="28"/>
          <w:szCs w:val="28"/>
        </w:rPr>
      </w:pPr>
      <w:r w:rsidRPr="000E5B9D">
        <w:rPr>
          <w:sz w:val="28"/>
          <w:szCs w:val="28"/>
        </w:rPr>
        <w:t>Бажання дітей працювати разом. Крім цього слід оцінювати, які цілі переслідують учні та які мотиви керуватимуть їхньою участю у спільній діяльності.</w:t>
      </w:r>
    </w:p>
    <w:p w14:paraId="74E7270B" w14:textId="77777777" w:rsidR="000E5B9D" w:rsidRPr="000E5B9D" w:rsidRDefault="000E5B9D" w:rsidP="00337E07">
      <w:pPr>
        <w:spacing w:line="360" w:lineRule="auto"/>
        <w:ind w:firstLine="709"/>
        <w:jc w:val="both"/>
        <w:rPr>
          <w:sz w:val="28"/>
          <w:szCs w:val="28"/>
        </w:rPr>
      </w:pPr>
      <w:r w:rsidRPr="000E5B9D">
        <w:rPr>
          <w:sz w:val="28"/>
          <w:szCs w:val="28"/>
        </w:rPr>
        <w:t>Співвідношення можливостей учнів. Взаємодія в групі ефективна, якщо сильніші учні прагнуть допомогти слабшим і бачать у цьому засіб для навчання, а слабкі учні мають бажання навчитися та діяти на рівних із сильними.</w:t>
      </w:r>
    </w:p>
    <w:p w14:paraId="62D1DA56" w14:textId="77777777" w:rsidR="000E5B9D" w:rsidRPr="000E5B9D" w:rsidRDefault="000E5B9D" w:rsidP="00337E07">
      <w:pPr>
        <w:spacing w:line="360" w:lineRule="auto"/>
        <w:ind w:firstLine="709"/>
        <w:jc w:val="both"/>
        <w:rPr>
          <w:sz w:val="28"/>
          <w:szCs w:val="28"/>
        </w:rPr>
      </w:pPr>
      <w:r w:rsidRPr="000E5B9D">
        <w:rPr>
          <w:sz w:val="28"/>
          <w:szCs w:val="28"/>
        </w:rPr>
        <w:t>Індивідуальні особливості учнів. Важливо враховувати рівень знань, темп роботи, інтереси та інші характеристики, що впливають на ефективність спільної діяльності.</w:t>
      </w:r>
    </w:p>
    <w:p w14:paraId="27B21380" w14:textId="77777777" w:rsidR="000E5B9D" w:rsidRPr="000E5B9D" w:rsidRDefault="000E5B9D" w:rsidP="00337E07">
      <w:pPr>
        <w:spacing w:line="360" w:lineRule="auto"/>
        <w:ind w:firstLine="709"/>
        <w:jc w:val="both"/>
        <w:rPr>
          <w:sz w:val="28"/>
          <w:szCs w:val="28"/>
        </w:rPr>
      </w:pPr>
      <w:r w:rsidRPr="000E5B9D">
        <w:rPr>
          <w:sz w:val="28"/>
          <w:szCs w:val="28"/>
        </w:rPr>
        <w:t>Особливе значення для мотивації спільної роботи має правильний підбір завдань та форм колективної діяльності. Вчитель не повинен пропонувати дітям непосильні завдання, оскільки невдача може сформувати тривале негативне ставлення до колективних форм роботи.</w:t>
      </w:r>
    </w:p>
    <w:p w14:paraId="75A2CB72" w14:textId="77777777" w:rsidR="000E5B9D" w:rsidRPr="000E5B9D" w:rsidRDefault="000E5B9D" w:rsidP="00337E07">
      <w:pPr>
        <w:spacing w:line="360" w:lineRule="auto"/>
        <w:ind w:firstLine="709"/>
        <w:jc w:val="both"/>
        <w:rPr>
          <w:sz w:val="28"/>
          <w:szCs w:val="28"/>
        </w:rPr>
      </w:pPr>
      <w:r w:rsidRPr="000E5B9D">
        <w:rPr>
          <w:sz w:val="28"/>
          <w:szCs w:val="28"/>
        </w:rPr>
        <w:t>Ще одним важливим фактором є роль учителя у груповій діяльності. Він має здійснювати керівництво роботою дітей, навчати їх способам взаємодії, водночас не виступаючи як диктатор, а підтримуючи їхню автономію та ініціативність.</w:t>
      </w:r>
    </w:p>
    <w:p w14:paraId="0163CC3B" w14:textId="77777777" w:rsidR="000E5B9D" w:rsidRPr="000E5B9D" w:rsidRDefault="000E5B9D" w:rsidP="00337E07">
      <w:pPr>
        <w:spacing w:line="360" w:lineRule="auto"/>
        <w:ind w:firstLine="709"/>
        <w:jc w:val="both"/>
        <w:rPr>
          <w:sz w:val="28"/>
          <w:szCs w:val="28"/>
        </w:rPr>
      </w:pPr>
      <w:r w:rsidRPr="000E5B9D">
        <w:rPr>
          <w:sz w:val="28"/>
          <w:szCs w:val="28"/>
        </w:rPr>
        <w:lastRenderedPageBreak/>
        <w:t>Для створення ситуацій успіху застосовуються такі прийоми:</w:t>
      </w:r>
    </w:p>
    <w:p w14:paraId="6C9E91A1" w14:textId="77777777" w:rsidR="000E5B9D" w:rsidRPr="000E5B9D" w:rsidRDefault="000E5B9D" w:rsidP="00337E07">
      <w:pPr>
        <w:spacing w:line="360" w:lineRule="auto"/>
        <w:ind w:firstLine="709"/>
        <w:jc w:val="both"/>
        <w:rPr>
          <w:sz w:val="28"/>
          <w:szCs w:val="28"/>
        </w:rPr>
      </w:pPr>
      <w:r w:rsidRPr="000E5B9D">
        <w:rPr>
          <w:sz w:val="28"/>
          <w:szCs w:val="28"/>
        </w:rPr>
        <w:t xml:space="preserve">Зняття страху. Допомагає подолати невпевненість, боязкість та страх оцінки оточуючих. Наприклад: «Ми всі намагаємося і шукаємо, лише так можна досягти результату», «Люди </w:t>
      </w:r>
      <w:proofErr w:type="spellStart"/>
      <w:r w:rsidRPr="000E5B9D">
        <w:rPr>
          <w:sz w:val="28"/>
          <w:szCs w:val="28"/>
        </w:rPr>
        <w:t>вчаться</w:t>
      </w:r>
      <w:proofErr w:type="spellEnd"/>
      <w:r w:rsidRPr="000E5B9D">
        <w:rPr>
          <w:sz w:val="28"/>
          <w:szCs w:val="28"/>
        </w:rPr>
        <w:t xml:space="preserve"> на помилках і знаходять інші способи вирішення», «Контрольна робота достатньо легка, ми вже проходили цей матеріал».</w:t>
      </w:r>
    </w:p>
    <w:p w14:paraId="1A45AF0C" w14:textId="77777777" w:rsidR="000E5B9D" w:rsidRPr="000E5B9D" w:rsidRDefault="000E5B9D" w:rsidP="00337E07">
      <w:pPr>
        <w:spacing w:line="360" w:lineRule="auto"/>
        <w:ind w:firstLine="709"/>
        <w:jc w:val="both"/>
        <w:rPr>
          <w:sz w:val="28"/>
          <w:szCs w:val="28"/>
        </w:rPr>
      </w:pPr>
      <w:r w:rsidRPr="000E5B9D">
        <w:rPr>
          <w:sz w:val="28"/>
          <w:szCs w:val="28"/>
        </w:rPr>
        <w:t>Авансування успішного результату. Вчитель висловлює впевненість у здібностях учня, що підвищує його віру у власні сили: «У вас обов’язково вийде», «Я навіть не сумніваюся у вашому успіху».</w:t>
      </w:r>
    </w:p>
    <w:p w14:paraId="7E593167" w14:textId="77777777" w:rsidR="000E5B9D" w:rsidRPr="000E5B9D" w:rsidRDefault="000E5B9D" w:rsidP="00337E07">
      <w:pPr>
        <w:spacing w:line="360" w:lineRule="auto"/>
        <w:ind w:firstLine="709"/>
        <w:jc w:val="both"/>
        <w:rPr>
          <w:sz w:val="28"/>
          <w:szCs w:val="28"/>
        </w:rPr>
      </w:pPr>
      <w:r w:rsidRPr="000E5B9D">
        <w:rPr>
          <w:sz w:val="28"/>
          <w:szCs w:val="28"/>
        </w:rPr>
        <w:t xml:space="preserve">Приховане інструктування. Допомагає учневі уникнути невдачі через легкі натяки або підказки: «Можливо, найкраще почати з …», «Не </w:t>
      </w:r>
      <w:proofErr w:type="spellStart"/>
      <w:r w:rsidRPr="000E5B9D">
        <w:rPr>
          <w:sz w:val="28"/>
          <w:szCs w:val="28"/>
        </w:rPr>
        <w:t>забудьте</w:t>
      </w:r>
      <w:proofErr w:type="spellEnd"/>
      <w:r w:rsidRPr="000E5B9D">
        <w:rPr>
          <w:sz w:val="28"/>
          <w:szCs w:val="28"/>
        </w:rPr>
        <w:t xml:space="preserve"> про … при виконанні завдання».</w:t>
      </w:r>
    </w:p>
    <w:p w14:paraId="3EC938A6" w14:textId="77777777" w:rsidR="000E5B9D" w:rsidRPr="000E5B9D" w:rsidRDefault="000E5B9D" w:rsidP="00337E07">
      <w:pPr>
        <w:spacing w:line="360" w:lineRule="auto"/>
        <w:ind w:firstLine="709"/>
        <w:jc w:val="both"/>
        <w:rPr>
          <w:sz w:val="28"/>
          <w:szCs w:val="28"/>
        </w:rPr>
      </w:pPr>
      <w:r w:rsidRPr="000E5B9D">
        <w:rPr>
          <w:sz w:val="28"/>
          <w:szCs w:val="28"/>
        </w:rPr>
        <w:t>Внесення мотиву. Пояснює дитині, заради чого і для кого відбувається діяльність: «Без твоєї допомоги товаришам буде складно впоратися», «Твоя участь допоможе іншим досягти результату».</w:t>
      </w:r>
    </w:p>
    <w:p w14:paraId="488F1870" w14:textId="77777777" w:rsidR="000E5B9D" w:rsidRPr="000E5B9D" w:rsidRDefault="000E5B9D" w:rsidP="00337E07">
      <w:pPr>
        <w:spacing w:line="360" w:lineRule="auto"/>
        <w:ind w:firstLine="709"/>
        <w:jc w:val="both"/>
        <w:rPr>
          <w:sz w:val="28"/>
          <w:szCs w:val="28"/>
        </w:rPr>
      </w:pPr>
      <w:r w:rsidRPr="000E5B9D">
        <w:rPr>
          <w:sz w:val="28"/>
          <w:szCs w:val="28"/>
        </w:rPr>
        <w:t>Персональна винятковість. Підкреслює значимість зусиль конкретного учня: «Тільки ти міг би виконати це завдання», «Тільки тобі я можу доручити …».</w:t>
      </w:r>
    </w:p>
    <w:p w14:paraId="34A95C40" w14:textId="77777777" w:rsidR="000E5B9D" w:rsidRPr="000E5B9D" w:rsidRDefault="000E5B9D" w:rsidP="00337E07">
      <w:pPr>
        <w:spacing w:line="360" w:lineRule="auto"/>
        <w:ind w:firstLine="709"/>
        <w:jc w:val="both"/>
        <w:rPr>
          <w:sz w:val="28"/>
          <w:szCs w:val="28"/>
        </w:rPr>
      </w:pPr>
      <w:r w:rsidRPr="000E5B9D">
        <w:rPr>
          <w:sz w:val="28"/>
          <w:szCs w:val="28"/>
        </w:rPr>
        <w:t>Мобілізація активності або педагогічне навіювання. Спонукає до виконання конкретних дій: «Нам уже не терпиться почати роботу», «Так хочеться швидше побачити результат».</w:t>
      </w:r>
    </w:p>
    <w:p w14:paraId="6044DBBD" w14:textId="77777777" w:rsidR="000E5B9D" w:rsidRPr="000E5B9D" w:rsidRDefault="000E5B9D" w:rsidP="00337E07">
      <w:pPr>
        <w:spacing w:line="360" w:lineRule="auto"/>
        <w:ind w:firstLine="709"/>
        <w:jc w:val="both"/>
        <w:rPr>
          <w:sz w:val="28"/>
          <w:szCs w:val="28"/>
        </w:rPr>
      </w:pPr>
      <w:r w:rsidRPr="000E5B9D">
        <w:rPr>
          <w:sz w:val="28"/>
          <w:szCs w:val="28"/>
        </w:rPr>
        <w:t xml:space="preserve">Висока оцінка деталей. Допомагає </w:t>
      </w:r>
      <w:proofErr w:type="spellStart"/>
      <w:r w:rsidRPr="000E5B9D">
        <w:rPr>
          <w:sz w:val="28"/>
          <w:szCs w:val="28"/>
        </w:rPr>
        <w:t>емоційно</w:t>
      </w:r>
      <w:proofErr w:type="spellEnd"/>
      <w:r w:rsidRPr="000E5B9D">
        <w:rPr>
          <w:sz w:val="28"/>
          <w:szCs w:val="28"/>
        </w:rPr>
        <w:t xml:space="preserve"> пережити успіх через оцінку окремих складових завдання: «Особливо добре тобі вдалося пояснення», «Мені найбільше сподобалася ця частина твоєї роботи», «Найвищу похвалу заслуговує цей елемент твоєї діяльності».</w:t>
      </w:r>
    </w:p>
    <w:p w14:paraId="4C91EAD5" w14:textId="6AAB4B7D" w:rsidR="000E5B9D" w:rsidRPr="000E5B9D" w:rsidRDefault="000E5B9D" w:rsidP="00AE3444">
      <w:pPr>
        <w:spacing w:line="360" w:lineRule="auto"/>
        <w:ind w:firstLine="709"/>
        <w:jc w:val="both"/>
        <w:rPr>
          <w:sz w:val="28"/>
          <w:szCs w:val="28"/>
        </w:rPr>
      </w:pPr>
      <w:r w:rsidRPr="000E5B9D">
        <w:rPr>
          <w:sz w:val="28"/>
          <w:szCs w:val="28"/>
        </w:rPr>
        <w:t xml:space="preserve">Мета </w:t>
      </w:r>
      <w:proofErr w:type="spellStart"/>
      <w:r w:rsidR="00AE3444">
        <w:rPr>
          <w:sz w:val="28"/>
          <w:szCs w:val="28"/>
        </w:rPr>
        <w:t>п</w:t>
      </w:r>
      <w:r w:rsidR="00AE3444" w:rsidRPr="000E5B9D">
        <w:rPr>
          <w:sz w:val="28"/>
          <w:szCs w:val="28"/>
        </w:rPr>
        <w:t>сихокорекційн</w:t>
      </w:r>
      <w:r w:rsidR="00AE3444">
        <w:rPr>
          <w:sz w:val="28"/>
          <w:szCs w:val="28"/>
        </w:rPr>
        <w:t>ої</w:t>
      </w:r>
      <w:proofErr w:type="spellEnd"/>
      <w:r w:rsidR="00AE3444" w:rsidRPr="000E5B9D">
        <w:rPr>
          <w:sz w:val="28"/>
          <w:szCs w:val="28"/>
        </w:rPr>
        <w:t xml:space="preserve"> програм</w:t>
      </w:r>
      <w:r w:rsidR="00AE3444">
        <w:rPr>
          <w:sz w:val="28"/>
          <w:szCs w:val="28"/>
        </w:rPr>
        <w:t>и</w:t>
      </w:r>
      <w:r w:rsidR="00AE3444" w:rsidRPr="000E5B9D">
        <w:rPr>
          <w:sz w:val="28"/>
          <w:szCs w:val="28"/>
        </w:rPr>
        <w:t xml:space="preserve"> підвищення рівня мотивації навчальної діяльності у підлітковому віці</w:t>
      </w:r>
      <w:r w:rsidR="00AE3444">
        <w:rPr>
          <w:sz w:val="28"/>
          <w:szCs w:val="28"/>
        </w:rPr>
        <w:t xml:space="preserve"> </w:t>
      </w:r>
      <w:r w:rsidRPr="000E5B9D">
        <w:rPr>
          <w:sz w:val="28"/>
          <w:szCs w:val="28"/>
        </w:rPr>
        <w:t>поляга</w:t>
      </w:r>
      <w:r w:rsidR="00AE3444">
        <w:rPr>
          <w:sz w:val="28"/>
          <w:szCs w:val="28"/>
        </w:rPr>
        <w:t>ла</w:t>
      </w:r>
      <w:r w:rsidRPr="000E5B9D">
        <w:rPr>
          <w:sz w:val="28"/>
          <w:szCs w:val="28"/>
        </w:rPr>
        <w:t xml:space="preserve"> у комплексному розвитку мотиваційної сфери підлітків, психологічній підтримці школярів із високим рівнем шкільної тривожності, зниженні цього рівня тривожності, підвищенні інтересу до точних предметів, а також формуванні навичок самостійного мислення і здатності робити усвідомлений вибір.</w:t>
      </w:r>
    </w:p>
    <w:p w14:paraId="14EAD2FC" w14:textId="77777777" w:rsidR="000E5B9D" w:rsidRPr="000E5B9D" w:rsidRDefault="000E5B9D" w:rsidP="00AE3444">
      <w:pPr>
        <w:spacing w:line="360" w:lineRule="auto"/>
        <w:ind w:firstLine="709"/>
        <w:jc w:val="both"/>
        <w:rPr>
          <w:sz w:val="28"/>
          <w:szCs w:val="28"/>
        </w:rPr>
      </w:pPr>
      <w:r w:rsidRPr="000E5B9D">
        <w:rPr>
          <w:sz w:val="28"/>
          <w:szCs w:val="28"/>
        </w:rPr>
        <w:t>Завдання програми включають:</w:t>
      </w:r>
    </w:p>
    <w:p w14:paraId="0FACCCB7" w14:textId="487BED93"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 xml:space="preserve">Підвищення цінності та значущості навчання у свідомості </w:t>
      </w:r>
      <w:proofErr w:type="spellStart"/>
      <w:r w:rsidR="000E5B9D" w:rsidRPr="000E5B9D">
        <w:rPr>
          <w:sz w:val="28"/>
          <w:szCs w:val="28"/>
        </w:rPr>
        <w:t>підлітка</w:t>
      </w:r>
      <w:proofErr w:type="spellEnd"/>
      <w:r w:rsidR="000E5B9D" w:rsidRPr="000E5B9D">
        <w:rPr>
          <w:sz w:val="28"/>
          <w:szCs w:val="28"/>
        </w:rPr>
        <w:t>.</w:t>
      </w:r>
    </w:p>
    <w:p w14:paraId="733640AD" w14:textId="55560135" w:rsidR="000E5B9D" w:rsidRPr="000E5B9D" w:rsidRDefault="00AE3444" w:rsidP="00AE3444">
      <w:pPr>
        <w:spacing w:line="360" w:lineRule="auto"/>
        <w:ind w:firstLine="709"/>
        <w:jc w:val="both"/>
        <w:rPr>
          <w:sz w:val="28"/>
          <w:szCs w:val="28"/>
        </w:rPr>
      </w:pPr>
      <w:r>
        <w:rPr>
          <w:sz w:val="28"/>
          <w:szCs w:val="28"/>
        </w:rPr>
        <w:lastRenderedPageBreak/>
        <w:t>-</w:t>
      </w:r>
      <w:r w:rsidR="000E5B9D" w:rsidRPr="000E5B9D">
        <w:rPr>
          <w:sz w:val="28"/>
          <w:szCs w:val="28"/>
        </w:rPr>
        <w:t>Формування структурованої системи мотивів із чітко вираженим провідним мотивом.</w:t>
      </w:r>
    </w:p>
    <w:p w14:paraId="035C0F88" w14:textId="5F79422B"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Активізацію пізнавального інтересу до навчальної діяльності.</w:t>
      </w:r>
    </w:p>
    <w:p w14:paraId="7DCC906C" w14:textId="49EC4563"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Зменшення шкільної тривожності, що негативно впливає на мотивацію досягнень.</w:t>
      </w:r>
    </w:p>
    <w:p w14:paraId="2BCD6C08" w14:textId="082EB1AC"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Усвідомлення значення знань для майбутнього та розвиток прагнення учнів до особистісного та інтелектуального розвитку.</w:t>
      </w:r>
    </w:p>
    <w:p w14:paraId="02B63EDC" w14:textId="0262CAA3"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Орієнтацію на досягнення високих результатів і успіху в навчанні.</w:t>
      </w:r>
    </w:p>
    <w:p w14:paraId="24962A22" w14:textId="230476B4"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Підвищення зацікавленості у точних дисциплінах.</w:t>
      </w:r>
    </w:p>
    <w:p w14:paraId="2FDB1446" w14:textId="7D4AA6AA"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Розвиток і активацію соціальних мотивів підлітків, включаючи відчуття соціальної необхідності навчання, відповідальності, прагнення ретельно підготуватися до вибору майбутньої професії.</w:t>
      </w:r>
    </w:p>
    <w:p w14:paraId="02A59B93" w14:textId="33E8BF58"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Спрямованість на самовдосконалення та розвиток умінь самостійно здобувати додаткові знання.</w:t>
      </w:r>
    </w:p>
    <w:p w14:paraId="264DF739" w14:textId="77777777" w:rsidR="000E5B9D" w:rsidRPr="000E5B9D" w:rsidRDefault="000E5B9D" w:rsidP="00AE3444">
      <w:pPr>
        <w:spacing w:line="360" w:lineRule="auto"/>
        <w:ind w:firstLine="709"/>
        <w:jc w:val="both"/>
        <w:rPr>
          <w:sz w:val="28"/>
          <w:szCs w:val="28"/>
        </w:rPr>
      </w:pPr>
      <w:r w:rsidRPr="000E5B9D">
        <w:rPr>
          <w:sz w:val="28"/>
          <w:szCs w:val="28"/>
        </w:rPr>
        <w:t>Принципи, на яких базується програма:</w:t>
      </w:r>
    </w:p>
    <w:p w14:paraId="18120E9E" w14:textId="030168EA"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«Тут і тепер» – важливий акцент на поточному моменті: на тому, що відбувається зараз, що ми бачимо, чуємо, відчуваємо і переживаємо. У центрі уваги – наші імпульси, емоційний стан та відчуття здоров’я в даний момент.</w:t>
      </w:r>
    </w:p>
    <w:p w14:paraId="07C783C4" w14:textId="68229998"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Відвертість і відкритість – учасники мають бути собою, висловлювати власні думки та переживання, а не доводити щось іншим. Відкритість визначає якість отриманого досвіду.</w:t>
      </w:r>
    </w:p>
    <w:p w14:paraId="0C16AACE" w14:textId="126B4C18"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Конфіденційність – усе, що відбувається на занятті, залишається в межах групи. Учні довіряють одне одному свої думки та почуття, які не можна розголошувати без згоди учасників.</w:t>
      </w:r>
    </w:p>
    <w:p w14:paraId="5CA367F1" w14:textId="3952E01A"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Принцип «Я» – усі висловлювання мають робитися від свого імені, без узагальнень від імені групи. Наприклад: «Я відчуваю…», «Я хочу сказати…», а не «Ми вважаємо…».</w:t>
      </w:r>
    </w:p>
    <w:p w14:paraId="03D770DB" w14:textId="3B6C25CE"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 xml:space="preserve">Активність – учасники отримують користь </w:t>
      </w:r>
      <w:proofErr w:type="spellStart"/>
      <w:r w:rsidR="000E5B9D" w:rsidRPr="000E5B9D">
        <w:rPr>
          <w:sz w:val="28"/>
          <w:szCs w:val="28"/>
        </w:rPr>
        <w:t>пропорційно</w:t>
      </w:r>
      <w:proofErr w:type="spellEnd"/>
      <w:r w:rsidR="000E5B9D" w:rsidRPr="000E5B9D">
        <w:rPr>
          <w:sz w:val="28"/>
          <w:szCs w:val="28"/>
        </w:rPr>
        <w:t xml:space="preserve"> рівню власної активності. Чим більше учень залучений у процес, тим більше відповіді та підтримки він отримає.</w:t>
      </w:r>
    </w:p>
    <w:p w14:paraId="7B112F09" w14:textId="3EF319F1" w:rsidR="000E5B9D" w:rsidRPr="000E5B9D" w:rsidRDefault="00AE3444" w:rsidP="00AE3444">
      <w:pPr>
        <w:spacing w:line="360" w:lineRule="auto"/>
        <w:ind w:firstLine="709"/>
        <w:jc w:val="both"/>
        <w:rPr>
          <w:sz w:val="28"/>
          <w:szCs w:val="28"/>
        </w:rPr>
      </w:pPr>
      <w:r>
        <w:rPr>
          <w:sz w:val="28"/>
          <w:szCs w:val="28"/>
        </w:rPr>
        <w:lastRenderedPageBreak/>
        <w:t>-</w:t>
      </w:r>
      <w:r w:rsidR="000E5B9D" w:rsidRPr="000E5B9D">
        <w:rPr>
          <w:sz w:val="28"/>
          <w:szCs w:val="28"/>
        </w:rPr>
        <w:t>На основі цих принципів розробляються правила роботи у групі, які враховують особливості конкретної групи та потреби її учасників.</w:t>
      </w:r>
    </w:p>
    <w:p w14:paraId="5D467649" w14:textId="77777777" w:rsidR="000E5B9D" w:rsidRDefault="000E5B9D" w:rsidP="00AE3444">
      <w:pPr>
        <w:spacing w:line="360" w:lineRule="auto"/>
        <w:ind w:firstLine="709"/>
        <w:jc w:val="both"/>
        <w:rPr>
          <w:sz w:val="28"/>
          <w:szCs w:val="28"/>
        </w:rPr>
      </w:pPr>
      <w:r w:rsidRPr="000E5B9D">
        <w:rPr>
          <w:sz w:val="28"/>
          <w:szCs w:val="28"/>
        </w:rPr>
        <w:t>Методи та техніки, застосовувані у програмі:</w:t>
      </w:r>
    </w:p>
    <w:p w14:paraId="2ECD4473" w14:textId="2BB88151" w:rsidR="00AE3444" w:rsidRPr="000E5B9D" w:rsidRDefault="00AE3444" w:rsidP="00AE3444">
      <w:pPr>
        <w:spacing w:line="360" w:lineRule="auto"/>
        <w:ind w:firstLine="709"/>
        <w:jc w:val="both"/>
        <w:rPr>
          <w:sz w:val="28"/>
          <w:szCs w:val="28"/>
        </w:rPr>
      </w:pPr>
      <w:r>
        <w:rPr>
          <w:sz w:val="28"/>
          <w:szCs w:val="28"/>
        </w:rPr>
        <w:t>-Методики та техніки арт-терапії.</w:t>
      </w:r>
    </w:p>
    <w:p w14:paraId="7334BED6" w14:textId="0F36FEAE"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Інформаційні повідомлення та роз’яснення.</w:t>
      </w:r>
    </w:p>
    <w:p w14:paraId="4989FC4C" w14:textId="4BD521AB"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Рольові ігри для моделювання соціальних та навчальних ситуацій.</w:t>
      </w:r>
    </w:p>
    <w:p w14:paraId="4DA0C075" w14:textId="6045B88C"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Релаксаційні практики та концентраційні вправи.</w:t>
      </w:r>
    </w:p>
    <w:p w14:paraId="2B0421F8" w14:textId="6DC5AE92"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Тілесна терапія та арт-терапія для розвитку емоційної стабільності.</w:t>
      </w:r>
    </w:p>
    <w:p w14:paraId="5897FC49" w14:textId="53C6FD77"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Використання функціональної музики для створення сприятливого психологічного фону.</w:t>
      </w:r>
    </w:p>
    <w:p w14:paraId="59B66A83" w14:textId="13F6A3C3"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Моделювання ситуацій для практичного засвоєння навчального матеріалу.</w:t>
      </w:r>
    </w:p>
    <w:p w14:paraId="4621164E" w14:textId="77F52808"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Робота в парах та обговорення вправ для активізації співпраці.</w:t>
      </w:r>
    </w:p>
    <w:p w14:paraId="7E618BB1" w14:textId="130DC3F4"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Вправи на підвищення активності та самостійності учнів (див. додаток А).</w:t>
      </w:r>
    </w:p>
    <w:p w14:paraId="7F3911F0" w14:textId="122323A9"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 xml:space="preserve">Організаційно-педагогічна структура </w:t>
      </w:r>
      <w:proofErr w:type="spellStart"/>
      <w:r w:rsidR="000E5B9D" w:rsidRPr="000E5B9D">
        <w:rPr>
          <w:sz w:val="28"/>
          <w:szCs w:val="28"/>
        </w:rPr>
        <w:t>психокорекційної</w:t>
      </w:r>
      <w:proofErr w:type="spellEnd"/>
      <w:r w:rsidR="000E5B9D" w:rsidRPr="000E5B9D">
        <w:rPr>
          <w:sz w:val="28"/>
          <w:szCs w:val="28"/>
        </w:rPr>
        <w:t xml:space="preserve"> програми</w:t>
      </w:r>
    </w:p>
    <w:p w14:paraId="4B722224" w14:textId="77777777" w:rsidR="000E5B9D" w:rsidRPr="000E5B9D" w:rsidRDefault="000E5B9D" w:rsidP="00AE3444">
      <w:pPr>
        <w:spacing w:line="360" w:lineRule="auto"/>
        <w:ind w:firstLine="709"/>
        <w:jc w:val="both"/>
        <w:rPr>
          <w:sz w:val="28"/>
          <w:szCs w:val="28"/>
        </w:rPr>
      </w:pPr>
      <w:r w:rsidRPr="000E5B9D">
        <w:rPr>
          <w:sz w:val="28"/>
          <w:szCs w:val="28"/>
        </w:rPr>
        <w:t>Програма призначена для підлітків віком 12–14 років і спрямована на системне підвищення мотивації навчальної діяльності.</w:t>
      </w:r>
    </w:p>
    <w:p w14:paraId="05AF6A8B" w14:textId="77777777" w:rsidR="000E5B9D" w:rsidRPr="000E5B9D" w:rsidRDefault="000E5B9D" w:rsidP="00AE3444">
      <w:pPr>
        <w:spacing w:line="360" w:lineRule="auto"/>
        <w:ind w:firstLine="709"/>
        <w:jc w:val="both"/>
        <w:rPr>
          <w:sz w:val="28"/>
          <w:szCs w:val="28"/>
        </w:rPr>
      </w:pPr>
      <w:r w:rsidRPr="000E5B9D">
        <w:rPr>
          <w:sz w:val="28"/>
          <w:szCs w:val="28"/>
        </w:rPr>
        <w:t>Програма реалізується в груповій формі, з чисельністю групи від 6 до 12 учнів. Вона складається з трьох тематичних блоків і включає 10 занять тривалістю 1,5 години кожне, що становить усього 15 годин навчально-корекційної роботи.</w:t>
      </w:r>
    </w:p>
    <w:p w14:paraId="3597155D" w14:textId="77777777" w:rsidR="000E5B9D" w:rsidRPr="000E5B9D" w:rsidRDefault="000E5B9D" w:rsidP="00AE3444">
      <w:pPr>
        <w:spacing w:line="360" w:lineRule="auto"/>
        <w:ind w:firstLine="709"/>
        <w:jc w:val="both"/>
        <w:rPr>
          <w:sz w:val="28"/>
          <w:szCs w:val="28"/>
        </w:rPr>
      </w:pPr>
      <w:r w:rsidRPr="000E5B9D">
        <w:rPr>
          <w:sz w:val="28"/>
          <w:szCs w:val="28"/>
        </w:rPr>
        <w:t>Структура кожного заняття:</w:t>
      </w:r>
    </w:p>
    <w:p w14:paraId="001B537A" w14:textId="77777777" w:rsidR="000E5B9D" w:rsidRPr="000E5B9D" w:rsidRDefault="000E5B9D" w:rsidP="00AE3444">
      <w:pPr>
        <w:spacing w:line="360" w:lineRule="auto"/>
        <w:ind w:firstLine="709"/>
        <w:jc w:val="both"/>
        <w:rPr>
          <w:sz w:val="28"/>
          <w:szCs w:val="28"/>
        </w:rPr>
      </w:pPr>
      <w:r w:rsidRPr="000E5B9D">
        <w:rPr>
          <w:sz w:val="28"/>
          <w:szCs w:val="28"/>
        </w:rPr>
        <w:t>Ритуал привітання – створення комфортної психологічної атмосфери для учнів, налаштування на активну участь.</w:t>
      </w:r>
    </w:p>
    <w:p w14:paraId="335E15C2" w14:textId="77777777" w:rsidR="000E5B9D" w:rsidRPr="000E5B9D" w:rsidRDefault="000E5B9D" w:rsidP="00AE3444">
      <w:pPr>
        <w:spacing w:line="360" w:lineRule="auto"/>
        <w:ind w:firstLine="709"/>
        <w:jc w:val="both"/>
        <w:rPr>
          <w:sz w:val="28"/>
          <w:szCs w:val="28"/>
        </w:rPr>
      </w:pPr>
      <w:r w:rsidRPr="000E5B9D">
        <w:rPr>
          <w:sz w:val="28"/>
          <w:szCs w:val="28"/>
        </w:rPr>
        <w:t>Розминка – короткі вправи на концентрацію, активізацію уваги та підготовку до основної частини заняття.</w:t>
      </w:r>
    </w:p>
    <w:p w14:paraId="3B759449" w14:textId="77777777" w:rsidR="000E5B9D" w:rsidRPr="000E5B9D" w:rsidRDefault="000E5B9D" w:rsidP="00AE3444">
      <w:pPr>
        <w:spacing w:line="360" w:lineRule="auto"/>
        <w:ind w:firstLine="709"/>
        <w:jc w:val="both"/>
        <w:rPr>
          <w:sz w:val="28"/>
          <w:szCs w:val="28"/>
        </w:rPr>
      </w:pPr>
      <w:r w:rsidRPr="000E5B9D">
        <w:rPr>
          <w:sz w:val="28"/>
          <w:szCs w:val="28"/>
        </w:rPr>
        <w:t>Основна частина – серія вправ, спрямованих на:</w:t>
      </w:r>
    </w:p>
    <w:p w14:paraId="28C69075" w14:textId="691BD0D3"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підвищення самооцінки та саморозкриття підлітків;</w:t>
      </w:r>
    </w:p>
    <w:p w14:paraId="64A0AD78" w14:textId="6B2724F6"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розвиток навчальної мотивації, цілеспрямованості та наполегливості;</w:t>
      </w:r>
    </w:p>
    <w:p w14:paraId="032BD40D" w14:textId="57C1EA4D"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формування уміння усвідомлено управляти своїми мотивами та бажаннями;</w:t>
      </w:r>
    </w:p>
    <w:p w14:paraId="4372A913" w14:textId="45466C68"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розвиток соціальних і пізнавальних компетенцій.</w:t>
      </w:r>
    </w:p>
    <w:p w14:paraId="20CD1A25" w14:textId="77777777" w:rsidR="000E5B9D" w:rsidRPr="000E5B9D" w:rsidRDefault="000E5B9D" w:rsidP="00AE3444">
      <w:pPr>
        <w:spacing w:line="360" w:lineRule="auto"/>
        <w:ind w:firstLine="709"/>
        <w:jc w:val="both"/>
        <w:rPr>
          <w:sz w:val="28"/>
          <w:szCs w:val="28"/>
        </w:rPr>
      </w:pPr>
      <w:r w:rsidRPr="000E5B9D">
        <w:rPr>
          <w:sz w:val="28"/>
          <w:szCs w:val="28"/>
        </w:rPr>
        <w:t>Релаксація – вправи на відновлення психологічного та емоційного стану, зниження рівня стресу та шкільної тривожності.</w:t>
      </w:r>
    </w:p>
    <w:p w14:paraId="7770B88F" w14:textId="77777777" w:rsidR="000E5B9D" w:rsidRPr="000E5B9D" w:rsidRDefault="000E5B9D" w:rsidP="00AE3444">
      <w:pPr>
        <w:spacing w:line="360" w:lineRule="auto"/>
        <w:ind w:firstLine="709"/>
        <w:jc w:val="both"/>
        <w:rPr>
          <w:sz w:val="28"/>
          <w:szCs w:val="28"/>
        </w:rPr>
      </w:pPr>
      <w:r w:rsidRPr="000E5B9D">
        <w:rPr>
          <w:sz w:val="28"/>
          <w:szCs w:val="28"/>
        </w:rPr>
        <w:lastRenderedPageBreak/>
        <w:t>Рефлексія – обговорення результатів заняття: що сподобалося, що викликало труднощі, що було корисним і чому, а також усвідомлення значущості виконаних завдань.</w:t>
      </w:r>
    </w:p>
    <w:p w14:paraId="3A652BDA" w14:textId="77777777" w:rsidR="000E5B9D" w:rsidRPr="000E5B9D" w:rsidRDefault="000E5B9D" w:rsidP="00AE3444">
      <w:pPr>
        <w:spacing w:line="360" w:lineRule="auto"/>
        <w:ind w:firstLine="709"/>
        <w:jc w:val="both"/>
        <w:rPr>
          <w:sz w:val="28"/>
          <w:szCs w:val="28"/>
        </w:rPr>
      </w:pPr>
      <w:r w:rsidRPr="000E5B9D">
        <w:rPr>
          <w:sz w:val="28"/>
          <w:szCs w:val="28"/>
        </w:rPr>
        <w:t>Ритуал прощання – підсумок заняття, позитивне завершення та налаштування на подальшу діяльність.</w:t>
      </w:r>
    </w:p>
    <w:p w14:paraId="5650253B" w14:textId="77777777" w:rsidR="000E5B9D" w:rsidRPr="000E5B9D" w:rsidRDefault="000E5B9D" w:rsidP="00AE3444">
      <w:pPr>
        <w:spacing w:line="360" w:lineRule="auto"/>
        <w:ind w:firstLine="709"/>
        <w:jc w:val="both"/>
        <w:rPr>
          <w:sz w:val="28"/>
          <w:szCs w:val="28"/>
        </w:rPr>
      </w:pPr>
      <w:r w:rsidRPr="000E5B9D">
        <w:rPr>
          <w:sz w:val="28"/>
          <w:szCs w:val="28"/>
        </w:rPr>
        <w:t>Очікувані результати впровадження програми:</w:t>
      </w:r>
    </w:p>
    <w:p w14:paraId="5BB13CDF" w14:textId="39B9A2DB"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Підвищення рівня навчальної мотивації завдяки зростанню цінності та значимості навчання.</w:t>
      </w:r>
    </w:p>
    <w:p w14:paraId="39791B31" w14:textId="05552FF8"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Формування яскраво вираженого провідного мотиву, який визначає активність учня у навчанні.</w:t>
      </w:r>
    </w:p>
    <w:p w14:paraId="7614FB04" w14:textId="301DF165"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Актуалізація та корекція шкільної тривожності, підвищення впевненості підлітків у власних силах.</w:t>
      </w:r>
    </w:p>
    <w:p w14:paraId="1DEECEF4" w14:textId="07C2814B"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Усвідомлення значущості знань для майбутнього та розвиток прагнення до всебічного особистісного та інтелектуального розвитку.</w:t>
      </w:r>
    </w:p>
    <w:p w14:paraId="6D861BEA" w14:textId="4BE6C64E"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Активізація соціальних мотивів, включаючи відчуття відповідальності та підготовку до майбутнього професійного вибору.</w:t>
      </w:r>
    </w:p>
    <w:p w14:paraId="4CE9BF77" w14:textId="6F5270AE"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Підвищення прагнення до самовдосконалення та реалізації навчальних цілей.</w:t>
      </w:r>
    </w:p>
    <w:p w14:paraId="3E6321F4" w14:textId="48B9B4F4"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Отримання задоволення від цікавого та інтерактивного навчального процесу.</w:t>
      </w:r>
    </w:p>
    <w:p w14:paraId="248EDD85" w14:textId="77777777" w:rsidR="002635DC" w:rsidRDefault="000E5B9D" w:rsidP="00AE3444">
      <w:pPr>
        <w:spacing w:line="360" w:lineRule="auto"/>
        <w:ind w:firstLine="709"/>
        <w:jc w:val="both"/>
        <w:rPr>
          <w:sz w:val="28"/>
          <w:szCs w:val="28"/>
        </w:rPr>
      </w:pPr>
      <w:r w:rsidRPr="000E5B9D">
        <w:rPr>
          <w:sz w:val="28"/>
          <w:szCs w:val="28"/>
        </w:rPr>
        <w:t xml:space="preserve">Проблема розвитку навчальної мотивації підлітків у сучасному освітньому процесі є надзвичайно актуальною. Дослідження, проведені з використанням різноманітних </w:t>
      </w:r>
      <w:proofErr w:type="spellStart"/>
      <w:r w:rsidRPr="000E5B9D">
        <w:rPr>
          <w:sz w:val="28"/>
          <w:szCs w:val="28"/>
        </w:rPr>
        <w:t>психодіагностичних</w:t>
      </w:r>
      <w:proofErr w:type="spellEnd"/>
      <w:r w:rsidRPr="000E5B9D">
        <w:rPr>
          <w:sz w:val="28"/>
          <w:szCs w:val="28"/>
        </w:rPr>
        <w:t xml:space="preserve"> </w:t>
      </w:r>
      <w:proofErr w:type="spellStart"/>
      <w:r w:rsidRPr="000E5B9D">
        <w:rPr>
          <w:sz w:val="28"/>
          <w:szCs w:val="28"/>
        </w:rPr>
        <w:t>методик</w:t>
      </w:r>
      <w:proofErr w:type="spellEnd"/>
      <w:r w:rsidRPr="000E5B9D">
        <w:rPr>
          <w:sz w:val="28"/>
          <w:szCs w:val="28"/>
        </w:rPr>
        <w:t xml:space="preserve">, свідчать про те, що підлітки перебувають під впливом численних внутрішніх та зовнішніх факторів, які можуть як стимулювати, так і пригнічувати навчальну активність. </w:t>
      </w:r>
    </w:p>
    <w:p w14:paraId="66854EFE" w14:textId="444EF80D" w:rsidR="000E5B9D" w:rsidRPr="000E5B9D" w:rsidRDefault="000E5B9D" w:rsidP="00AE3444">
      <w:pPr>
        <w:spacing w:line="360" w:lineRule="auto"/>
        <w:ind w:firstLine="709"/>
        <w:jc w:val="both"/>
        <w:rPr>
          <w:sz w:val="28"/>
          <w:szCs w:val="28"/>
        </w:rPr>
      </w:pPr>
      <w:r w:rsidRPr="000E5B9D">
        <w:rPr>
          <w:sz w:val="28"/>
          <w:szCs w:val="28"/>
        </w:rPr>
        <w:t>Одним із ключових аспектів, що впливає на ефективність навчальної діяльності, є мотиваційні чинники, які проявляються у формі зниженого інтересу до навчання, негативного емоційного ставлення до освітніх завдань, тривожності, пасивності та орієнтації на зовнішні результати замість внутрішнього розвитку.</w:t>
      </w:r>
    </w:p>
    <w:p w14:paraId="62597036" w14:textId="77777777" w:rsidR="002635DC" w:rsidRDefault="000E5B9D" w:rsidP="00AE3444">
      <w:pPr>
        <w:spacing w:line="360" w:lineRule="auto"/>
        <w:ind w:firstLine="709"/>
        <w:jc w:val="both"/>
        <w:rPr>
          <w:sz w:val="28"/>
          <w:szCs w:val="28"/>
        </w:rPr>
      </w:pPr>
      <w:r w:rsidRPr="000E5B9D">
        <w:rPr>
          <w:sz w:val="28"/>
          <w:szCs w:val="28"/>
        </w:rPr>
        <w:t xml:space="preserve">Для підвищення рівня навчальної мотивації підлітків необхідно комплексно підходити до педагогічного та психологічного супроводу. Психолого-педагогічні </w:t>
      </w:r>
      <w:r w:rsidRPr="000E5B9D">
        <w:rPr>
          <w:sz w:val="28"/>
          <w:szCs w:val="28"/>
        </w:rPr>
        <w:lastRenderedPageBreak/>
        <w:t xml:space="preserve">рекомендації мають включати стратегії, спрямовані на розпізнавання факторів мотивації, їх мінімізацію та стимулювання внутрішніх мотивів учнів. </w:t>
      </w:r>
    </w:p>
    <w:p w14:paraId="61E3C393" w14:textId="77777777" w:rsidR="002635DC" w:rsidRDefault="000E5B9D" w:rsidP="00AE3444">
      <w:pPr>
        <w:spacing w:line="360" w:lineRule="auto"/>
        <w:ind w:firstLine="709"/>
        <w:jc w:val="both"/>
        <w:rPr>
          <w:sz w:val="28"/>
          <w:szCs w:val="28"/>
        </w:rPr>
      </w:pPr>
      <w:r w:rsidRPr="000E5B9D">
        <w:rPr>
          <w:sz w:val="28"/>
          <w:szCs w:val="28"/>
        </w:rPr>
        <w:t xml:space="preserve">Перш за все, слід зазначити, що мотивація у підлітковому віці часто пов’язана з особливостями розвитку когнітивної сфери, емоційної регуляції та соціальної ідентичності. </w:t>
      </w:r>
    </w:p>
    <w:p w14:paraId="23344C41" w14:textId="1C32BF5B" w:rsidR="000E5B9D" w:rsidRPr="000E5B9D" w:rsidRDefault="000E5B9D" w:rsidP="00AE3444">
      <w:pPr>
        <w:spacing w:line="360" w:lineRule="auto"/>
        <w:ind w:firstLine="709"/>
        <w:jc w:val="both"/>
        <w:rPr>
          <w:sz w:val="28"/>
          <w:szCs w:val="28"/>
        </w:rPr>
      </w:pPr>
      <w:r w:rsidRPr="000E5B9D">
        <w:rPr>
          <w:sz w:val="28"/>
          <w:szCs w:val="28"/>
        </w:rPr>
        <w:t>Підлітки активно шукають соціальне визнання та належність до групи, при цьому внутрішній інтерес до навчання може поступово знижуватися, якщо вони не бачать особистісної значущості освітнього матеріалу.</w:t>
      </w:r>
    </w:p>
    <w:p w14:paraId="285E1542" w14:textId="789B35D1" w:rsidR="000E5B9D" w:rsidRPr="000E5B9D" w:rsidRDefault="000E5B9D" w:rsidP="00AE3444">
      <w:pPr>
        <w:spacing w:line="360" w:lineRule="auto"/>
        <w:ind w:firstLine="709"/>
        <w:jc w:val="both"/>
        <w:rPr>
          <w:sz w:val="28"/>
          <w:szCs w:val="28"/>
        </w:rPr>
      </w:pPr>
      <w:r w:rsidRPr="000E5B9D">
        <w:rPr>
          <w:sz w:val="28"/>
          <w:szCs w:val="28"/>
        </w:rPr>
        <w:t>Однією з основних причин мотивації є недостатня усвідомлена цінність навчання. Учні, які не розуміють практичної користі отриманих знань або не бачать можливості їх застосування у повсякденному житті, часто виявляють пасивність, відсутність ініціативи та відчуття «шкільної нудьги». Тому педагогам рекомендується застосовувати методи, які підвищують персоналізовану значущість навчального процесу: пояснювати практичне застосування навчальних завдань, включати елементи проблемного навчання, кейс-методику та інтеграцію знань у реальні життєві ситуації. Це дозволяє учням усвідомлювати, що навчання є інструментом розвитку та самореалізації, а не лише формальною вимогою школи.</w:t>
      </w:r>
    </w:p>
    <w:p w14:paraId="24ADCBCB" w14:textId="77777777" w:rsidR="002635DC" w:rsidRDefault="000E5B9D" w:rsidP="00AE3444">
      <w:pPr>
        <w:spacing w:line="360" w:lineRule="auto"/>
        <w:ind w:firstLine="709"/>
        <w:jc w:val="both"/>
        <w:rPr>
          <w:sz w:val="28"/>
          <w:szCs w:val="28"/>
        </w:rPr>
      </w:pPr>
      <w:r w:rsidRPr="000E5B9D">
        <w:rPr>
          <w:sz w:val="28"/>
          <w:szCs w:val="28"/>
        </w:rPr>
        <w:t xml:space="preserve">Іншим важливим фактором мотивації є надмірний зовнішній контроль та тиск з боку педагогів або батьків. Часті критичні зауваження, оцінювання без пояснення причин, строгі вимоги до виконання завдань без врахування інтересів учнів призводять до розвитку тривожності та уникнення активної участі в навчальному процесі. </w:t>
      </w:r>
    </w:p>
    <w:p w14:paraId="3C624EEE" w14:textId="79D2BD1C" w:rsidR="000E5B9D" w:rsidRPr="000E5B9D" w:rsidRDefault="000E5B9D" w:rsidP="00AE3444">
      <w:pPr>
        <w:spacing w:line="360" w:lineRule="auto"/>
        <w:ind w:firstLine="709"/>
        <w:jc w:val="both"/>
        <w:rPr>
          <w:sz w:val="28"/>
          <w:szCs w:val="28"/>
        </w:rPr>
      </w:pPr>
      <w:r w:rsidRPr="000E5B9D">
        <w:rPr>
          <w:sz w:val="28"/>
          <w:szCs w:val="28"/>
        </w:rPr>
        <w:t>З цієї причини психолого-педагогічні рекомендації включають використання позитивного підкріплення, диференційованого підходу та підтримки самостійності учнів. Необхідно формувати таку навчальну атмосферу, де помилки сприймаються як частина навчання, а успіхи підкріплюються похвалою та стимулюють подальшу активність.</w:t>
      </w:r>
    </w:p>
    <w:p w14:paraId="70B881DC" w14:textId="77777777" w:rsidR="002635DC" w:rsidRDefault="000E5B9D" w:rsidP="00AE3444">
      <w:pPr>
        <w:spacing w:line="360" w:lineRule="auto"/>
        <w:ind w:firstLine="709"/>
        <w:jc w:val="both"/>
        <w:rPr>
          <w:sz w:val="28"/>
          <w:szCs w:val="28"/>
        </w:rPr>
      </w:pPr>
      <w:r w:rsidRPr="000E5B9D">
        <w:rPr>
          <w:sz w:val="28"/>
          <w:szCs w:val="28"/>
        </w:rPr>
        <w:t xml:space="preserve">Велике значення для підтримки мотивації має індивідуалізація навчального процесу. Підлітки різняться за рівнем пізнавальної активності, типом мотивів, стилем сприйняття інформації та рівнем розвитку саморегуляції. </w:t>
      </w:r>
    </w:p>
    <w:p w14:paraId="227AE504" w14:textId="3A6FDE86" w:rsidR="000E5B9D" w:rsidRPr="000E5B9D" w:rsidRDefault="000E5B9D" w:rsidP="00AE3444">
      <w:pPr>
        <w:spacing w:line="360" w:lineRule="auto"/>
        <w:ind w:firstLine="709"/>
        <w:jc w:val="both"/>
        <w:rPr>
          <w:sz w:val="28"/>
          <w:szCs w:val="28"/>
        </w:rPr>
      </w:pPr>
      <w:r w:rsidRPr="000E5B9D">
        <w:rPr>
          <w:sz w:val="28"/>
          <w:szCs w:val="28"/>
        </w:rPr>
        <w:lastRenderedPageBreak/>
        <w:t>Використання диференційованих завдань, можливість вибору теми або форми роботи, включення проектної та дослідницької діяльності сприяє активізації пізнавального мотиву та зменшенню проявів мотивації. Для учнів з низьким рівнем навчальної мотивації рекомендується починати з простих, досяжних завдань, поступово підвищуючи їх складність, що дозволяє уникнути виникнення фрустрації та втрати інтересу.</w:t>
      </w:r>
    </w:p>
    <w:p w14:paraId="42255B9A" w14:textId="77777777" w:rsidR="002635DC" w:rsidRDefault="000E5B9D" w:rsidP="00AE3444">
      <w:pPr>
        <w:spacing w:line="360" w:lineRule="auto"/>
        <w:ind w:firstLine="709"/>
        <w:jc w:val="both"/>
        <w:rPr>
          <w:sz w:val="28"/>
          <w:szCs w:val="28"/>
        </w:rPr>
      </w:pPr>
      <w:r w:rsidRPr="000E5B9D">
        <w:rPr>
          <w:sz w:val="28"/>
          <w:szCs w:val="28"/>
        </w:rPr>
        <w:t xml:space="preserve">Особливої уваги потребує робота з емоційним станом учнів, оскільки тривожність, страх помилки та негативні емоції значною мірою знижують ефективність навчальної діяльності. </w:t>
      </w:r>
    </w:p>
    <w:p w14:paraId="5FB09B26" w14:textId="715AC430" w:rsidR="000E5B9D" w:rsidRPr="000E5B9D" w:rsidRDefault="000E5B9D" w:rsidP="00AE3444">
      <w:pPr>
        <w:spacing w:line="360" w:lineRule="auto"/>
        <w:ind w:firstLine="709"/>
        <w:jc w:val="both"/>
        <w:rPr>
          <w:sz w:val="28"/>
          <w:szCs w:val="28"/>
        </w:rPr>
      </w:pPr>
      <w:r w:rsidRPr="000E5B9D">
        <w:rPr>
          <w:sz w:val="28"/>
          <w:szCs w:val="28"/>
        </w:rPr>
        <w:t>Практичні рекомендації передбачають застосування технік емоційної регуляції, таких як короткі вправи на релаксацію, дихальні практики, використання позитивної візуалізації успіху, а також організацію роботи в групах, що знижує психологічне навантаження та сприяє формуванню соціальної підтримки серед однолітків. Педагогам слід звертати увагу на прояви тривожності та втому учнів під час дистанційного або інтенсивного навчання і своєчасно коригувати темп занять та складність завдань.</w:t>
      </w:r>
    </w:p>
    <w:p w14:paraId="153CF2B3" w14:textId="15929A4C" w:rsidR="000E5B9D" w:rsidRPr="000E5B9D" w:rsidRDefault="000E5B9D" w:rsidP="00AE3444">
      <w:pPr>
        <w:spacing w:line="360" w:lineRule="auto"/>
        <w:ind w:firstLine="709"/>
        <w:jc w:val="both"/>
        <w:rPr>
          <w:sz w:val="28"/>
          <w:szCs w:val="28"/>
        </w:rPr>
      </w:pPr>
      <w:r w:rsidRPr="000E5B9D">
        <w:rPr>
          <w:sz w:val="28"/>
          <w:szCs w:val="28"/>
        </w:rPr>
        <w:t>Не менш важливим аспектом є розвиток внутрішньої мотивації через усвідомлення особистісного сенсу навчання. Підлітки повинні мати можливість співвідносити навчальну діяльність із власними інтересами, цілями та майбутніми життєвими планами. Для цього корисно впроваджувати методи самостійного планування навчального процесу, рефлексію власних досягнень, обговорення особистих цілей та стратегій їх досягнення. Зокрема, використання навчальних щоденників, портфоліо досягнень та індивідуальних проектів сприяє формуванню усвідомленого ставлення до навчання та зменшенню впливу мотивуючих факторів.</w:t>
      </w:r>
    </w:p>
    <w:p w14:paraId="5E377419" w14:textId="77777777" w:rsidR="000E5B9D" w:rsidRPr="000E5B9D" w:rsidRDefault="000E5B9D" w:rsidP="00AE3444">
      <w:pPr>
        <w:spacing w:line="360" w:lineRule="auto"/>
        <w:ind w:firstLine="709"/>
        <w:jc w:val="both"/>
        <w:rPr>
          <w:sz w:val="28"/>
          <w:szCs w:val="28"/>
        </w:rPr>
      </w:pPr>
      <w:r w:rsidRPr="000E5B9D">
        <w:rPr>
          <w:sz w:val="28"/>
          <w:szCs w:val="28"/>
        </w:rPr>
        <w:t>Важливим інструментом для підвищення мотивації є створення підтримуючого соціального середовища, де успіхи учнів визнаються, а помилки сприймаються як можливість навчитися. Учні, які перебувають у середовищі взаємоповаги та співпраці, демонструють менший рівень тривожності, меншу схильність до пасивності та більше внутрішньої активності. Педагогам рекомендується організовувати групові та парні форми роботи, де підлітки мають можливість взаємодіяти, обмінюватися знаннями та підтримувати один одного.</w:t>
      </w:r>
    </w:p>
    <w:p w14:paraId="106DD055" w14:textId="19F8AC4B" w:rsidR="000E5B9D" w:rsidRPr="000E5B9D" w:rsidRDefault="000E5B9D" w:rsidP="00AE3444">
      <w:pPr>
        <w:spacing w:line="360" w:lineRule="auto"/>
        <w:ind w:firstLine="709"/>
        <w:jc w:val="both"/>
        <w:rPr>
          <w:sz w:val="28"/>
          <w:szCs w:val="28"/>
        </w:rPr>
      </w:pPr>
      <w:r w:rsidRPr="000E5B9D">
        <w:rPr>
          <w:sz w:val="28"/>
          <w:szCs w:val="28"/>
        </w:rPr>
        <w:lastRenderedPageBreak/>
        <w:t>Окремо слід виділити роль зворотного зв’язку у формуванні навчальної мотивації. Підлітки особливо чутливі до оцінки своєї діяльності, тому важливо надавати конструктивний зворотний зв’язок, який акцентує увагу не лише на результаті, а й на процесі навчання. Педагогічні стратегії повинні включати похвалу за докладені зусилля, розвиток самоконтролю та самооцінки, а також підтримку у подоланні труднощів. Це дозволяє зменшити мотивуючий вплив негативних оцінок та страху невдач.</w:t>
      </w:r>
    </w:p>
    <w:p w14:paraId="5FDDF9E9" w14:textId="5208CC1C" w:rsidR="000E5B9D" w:rsidRPr="000E5B9D" w:rsidRDefault="000E5B9D" w:rsidP="00AE3444">
      <w:pPr>
        <w:spacing w:line="360" w:lineRule="auto"/>
        <w:ind w:firstLine="709"/>
        <w:jc w:val="both"/>
        <w:rPr>
          <w:sz w:val="28"/>
          <w:szCs w:val="28"/>
        </w:rPr>
      </w:pPr>
      <w:r w:rsidRPr="000E5B9D">
        <w:rPr>
          <w:sz w:val="28"/>
          <w:szCs w:val="28"/>
        </w:rPr>
        <w:t xml:space="preserve">Системний підхід до розвитку мотивації передбачає врахування індивідуальних мотивів кожного учня: пізнавального, позиційного, соціального, прагматичного або мотиву уникнення невдач. Для учнів із переважанням пізнавального мотиву доцільно пропонувати завдання, що стимулюють допитливість та креативність. Учні з позиційним мотивом потребують можливості демонструвати власні досягнення та отримувати визнання, а учні з мотивом уникнення невдачі </w:t>
      </w:r>
      <w:r w:rsidR="00AE3444">
        <w:rPr>
          <w:sz w:val="28"/>
          <w:szCs w:val="28"/>
        </w:rPr>
        <w:t>−</w:t>
      </w:r>
      <w:r w:rsidRPr="000E5B9D">
        <w:rPr>
          <w:sz w:val="28"/>
          <w:szCs w:val="28"/>
        </w:rPr>
        <w:t xml:space="preserve"> підтримку та поступове підвищення складності завдань без надмірного тиску.</w:t>
      </w:r>
    </w:p>
    <w:p w14:paraId="61C93FDA" w14:textId="12209D0F" w:rsidR="000E5B9D" w:rsidRPr="000E5B9D" w:rsidRDefault="000E5B9D" w:rsidP="00AE3444">
      <w:pPr>
        <w:spacing w:line="360" w:lineRule="auto"/>
        <w:ind w:firstLine="709"/>
        <w:jc w:val="both"/>
        <w:rPr>
          <w:sz w:val="28"/>
          <w:szCs w:val="28"/>
        </w:rPr>
      </w:pPr>
      <w:r w:rsidRPr="000E5B9D">
        <w:rPr>
          <w:sz w:val="28"/>
          <w:szCs w:val="28"/>
        </w:rPr>
        <w:t>Таким чином, комплекс психолого-педагогічних рекомендацій для розвитку мотивації підлітків з урахуванням мотиваційних факторів включає:</w:t>
      </w:r>
    </w:p>
    <w:p w14:paraId="00A370BB" w14:textId="08361002"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Персоналізацію та індивідуалізацію навчальних завдань;</w:t>
      </w:r>
    </w:p>
    <w:p w14:paraId="192863F1" w14:textId="1D10E21D"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Пояснення особистісної та практичної значущості навчального матеріалу;</w:t>
      </w:r>
    </w:p>
    <w:p w14:paraId="3D8EDC42" w14:textId="2BBF2DA8"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Використання позитивного підкріплення та конструктивного зворотного зв’язку;</w:t>
      </w:r>
    </w:p>
    <w:p w14:paraId="2CA4AECD" w14:textId="60474592"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Створення підтримуючого соціального середовища та групової взаємодії;</w:t>
      </w:r>
    </w:p>
    <w:p w14:paraId="44D2AFF6" w14:textId="2944CD14"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Врахування типів мотивації учнів та стимулювання внутрішньої активності;</w:t>
      </w:r>
    </w:p>
    <w:p w14:paraId="61B540C3" w14:textId="4F7C4657"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Роботу з емоційним станом та тривожністю через релаксаційні та рефлексивні практики;</w:t>
      </w:r>
    </w:p>
    <w:p w14:paraId="0182753A" w14:textId="6DA35BC8"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Поступове підвищення складності завдань та розвиток самостійності учнів;</w:t>
      </w:r>
    </w:p>
    <w:p w14:paraId="04D7D344" w14:textId="2F05023E" w:rsidR="000E5B9D" w:rsidRPr="000E5B9D" w:rsidRDefault="00AE3444" w:rsidP="00AE3444">
      <w:pPr>
        <w:spacing w:line="360" w:lineRule="auto"/>
        <w:ind w:firstLine="709"/>
        <w:jc w:val="both"/>
        <w:rPr>
          <w:sz w:val="28"/>
          <w:szCs w:val="28"/>
        </w:rPr>
      </w:pPr>
      <w:r>
        <w:rPr>
          <w:sz w:val="28"/>
          <w:szCs w:val="28"/>
        </w:rPr>
        <w:t>-</w:t>
      </w:r>
      <w:r w:rsidR="000E5B9D" w:rsidRPr="000E5B9D">
        <w:rPr>
          <w:sz w:val="28"/>
          <w:szCs w:val="28"/>
        </w:rPr>
        <w:t>Використання проектних та проблемно-пошукових форм навчання для формування усвідомленої мотивації.</w:t>
      </w:r>
    </w:p>
    <w:p w14:paraId="66D09D16" w14:textId="70E90579" w:rsidR="000E5B9D" w:rsidRDefault="00AE3444" w:rsidP="00AE3444">
      <w:pPr>
        <w:spacing w:line="360" w:lineRule="auto"/>
        <w:ind w:firstLine="709"/>
        <w:jc w:val="both"/>
        <w:rPr>
          <w:sz w:val="28"/>
          <w:szCs w:val="28"/>
        </w:rPr>
      </w:pPr>
      <w:r>
        <w:rPr>
          <w:sz w:val="28"/>
          <w:szCs w:val="28"/>
        </w:rPr>
        <w:t>-</w:t>
      </w:r>
      <w:r w:rsidR="000E5B9D" w:rsidRPr="000E5B9D">
        <w:rPr>
          <w:sz w:val="28"/>
          <w:szCs w:val="28"/>
        </w:rPr>
        <w:t xml:space="preserve">Реалізація цих рекомендацій сприяє зниженню </w:t>
      </w:r>
      <w:proofErr w:type="spellStart"/>
      <w:r>
        <w:rPr>
          <w:sz w:val="28"/>
          <w:szCs w:val="28"/>
        </w:rPr>
        <w:t>де</w:t>
      </w:r>
      <w:r w:rsidR="000E5B9D" w:rsidRPr="000E5B9D">
        <w:rPr>
          <w:sz w:val="28"/>
          <w:szCs w:val="28"/>
        </w:rPr>
        <w:t>мотиваційних</w:t>
      </w:r>
      <w:proofErr w:type="spellEnd"/>
      <w:r w:rsidR="000E5B9D" w:rsidRPr="000E5B9D">
        <w:rPr>
          <w:sz w:val="28"/>
          <w:szCs w:val="28"/>
        </w:rPr>
        <w:t xml:space="preserve"> чинників, підвищенню внутрішньої пізнавальної активності та розвитку стійкої мотивації навчальної діяльності підлітків. У комплексі ці стратегії забезпечують не лише </w:t>
      </w:r>
      <w:r w:rsidR="000E5B9D" w:rsidRPr="0090726E">
        <w:rPr>
          <w:sz w:val="28"/>
          <w:szCs w:val="28"/>
        </w:rPr>
        <w:lastRenderedPageBreak/>
        <w:t xml:space="preserve">короткострокові результати у вигляді активності на </w:t>
      </w:r>
      <w:proofErr w:type="spellStart"/>
      <w:r w:rsidR="000E5B9D" w:rsidRPr="0090726E">
        <w:rPr>
          <w:sz w:val="28"/>
          <w:szCs w:val="28"/>
        </w:rPr>
        <w:t>уроках</w:t>
      </w:r>
      <w:proofErr w:type="spellEnd"/>
      <w:r w:rsidR="000E5B9D" w:rsidRPr="0090726E">
        <w:rPr>
          <w:sz w:val="28"/>
          <w:szCs w:val="28"/>
        </w:rPr>
        <w:t>, а й формування довгострокового інтересу до знань та готовності до самостійного навчання у подальшому житті.</w:t>
      </w:r>
    </w:p>
    <w:p w14:paraId="246462A2"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bookmarkStart w:id="6" w:name="_Hlk215653550"/>
      <w:r w:rsidRPr="00E2603A">
        <w:rPr>
          <w:rFonts w:ascii="Times New Roman" w:hAnsi="Times New Roman" w:cs="Times New Roman"/>
          <w:b w:val="0"/>
          <w:bCs w:val="0"/>
          <w:i w:val="0"/>
          <w:iCs w:val="0"/>
        </w:rPr>
        <w:t xml:space="preserve">Таким чином, у сучасному світі, де психоемоційне здоров’я стає одним із найважливіших аспектів життя, арт-терапія є дієвим, доступним та універсальним методом самопізнання, відновлення та розвитку. </w:t>
      </w:r>
    </w:p>
    <w:p w14:paraId="3A28A79F" w14:textId="77777777" w:rsidR="00C70BB8"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 xml:space="preserve">Тому її впровадження у різні сфери життя є не просто важливим, а необхідним кроком до гармонійного суспільства. Арт-терапія є важливою складовою інноваційного підходу до навчання, яка сприяє розвитку емоційного інтелекту, підвищенню мотивації та психоемоційній стабільності учнів. </w:t>
      </w:r>
    </w:p>
    <w:p w14:paraId="44B35AE3" w14:textId="77777777" w:rsidR="00C70BB8" w:rsidRPr="00E2603A" w:rsidRDefault="00C70BB8" w:rsidP="00C70BB8">
      <w:pPr>
        <w:pStyle w:val="22"/>
        <w:spacing w:before="0" w:after="0" w:line="360" w:lineRule="auto"/>
        <w:ind w:firstLine="709"/>
        <w:jc w:val="both"/>
        <w:rPr>
          <w:rFonts w:ascii="Times New Roman" w:hAnsi="Times New Roman" w:cs="Times New Roman"/>
          <w:b w:val="0"/>
          <w:bCs w:val="0"/>
          <w:i w:val="0"/>
          <w:iCs w:val="0"/>
        </w:rPr>
      </w:pPr>
      <w:r w:rsidRPr="00E2603A">
        <w:rPr>
          <w:rFonts w:ascii="Times New Roman" w:hAnsi="Times New Roman" w:cs="Times New Roman"/>
          <w:b w:val="0"/>
          <w:bCs w:val="0"/>
          <w:i w:val="0"/>
          <w:iCs w:val="0"/>
        </w:rPr>
        <w:t>Її використання в освітньому процесі потребує методичного забезпечення та підготовки фахівців, здатних інтегрувати арт-терапевтичні методи у щоденну педагогічну практику.</w:t>
      </w:r>
    </w:p>
    <w:bookmarkEnd w:id="6"/>
    <w:p w14:paraId="2C8C7B56" w14:textId="77777777" w:rsidR="00C70BB8" w:rsidRDefault="00C70BB8" w:rsidP="00AE3444">
      <w:pPr>
        <w:spacing w:line="360" w:lineRule="auto"/>
        <w:ind w:firstLine="709"/>
        <w:jc w:val="both"/>
        <w:rPr>
          <w:sz w:val="28"/>
          <w:szCs w:val="28"/>
        </w:rPr>
      </w:pPr>
    </w:p>
    <w:p w14:paraId="69D9BC64" w14:textId="77777777" w:rsidR="003602F0" w:rsidRDefault="003602F0" w:rsidP="00AE3444">
      <w:pPr>
        <w:spacing w:line="360" w:lineRule="auto"/>
        <w:ind w:firstLine="709"/>
        <w:jc w:val="both"/>
        <w:rPr>
          <w:sz w:val="28"/>
          <w:szCs w:val="28"/>
        </w:rPr>
      </w:pPr>
    </w:p>
    <w:p w14:paraId="37556A8B" w14:textId="288D46E2" w:rsidR="003602F0" w:rsidRPr="003602F0" w:rsidRDefault="003602F0" w:rsidP="00AE3444">
      <w:pPr>
        <w:spacing w:line="360" w:lineRule="auto"/>
        <w:ind w:firstLine="709"/>
        <w:jc w:val="both"/>
        <w:rPr>
          <w:b/>
          <w:bCs/>
          <w:sz w:val="28"/>
          <w:szCs w:val="28"/>
        </w:rPr>
      </w:pPr>
      <w:r w:rsidRPr="003602F0">
        <w:rPr>
          <w:b/>
          <w:bCs/>
          <w:sz w:val="28"/>
          <w:szCs w:val="28"/>
        </w:rPr>
        <w:t xml:space="preserve">3.2. Арт-терапія як засіб розвитку креативного потенціалу дітей підліткового віку </w:t>
      </w:r>
    </w:p>
    <w:p w14:paraId="42FC665D" w14:textId="77777777" w:rsidR="003602F0" w:rsidRDefault="003602F0" w:rsidP="00AE3444">
      <w:pPr>
        <w:spacing w:line="360" w:lineRule="auto"/>
        <w:ind w:firstLine="709"/>
        <w:jc w:val="both"/>
        <w:rPr>
          <w:sz w:val="28"/>
          <w:szCs w:val="28"/>
        </w:rPr>
      </w:pPr>
    </w:p>
    <w:p w14:paraId="1CE2C2A3" w14:textId="78287423" w:rsidR="003602F0" w:rsidRDefault="003602F0" w:rsidP="00AE3444">
      <w:pPr>
        <w:spacing w:line="360" w:lineRule="auto"/>
        <w:ind w:firstLine="709"/>
        <w:jc w:val="both"/>
        <w:rPr>
          <w:sz w:val="28"/>
          <w:szCs w:val="28"/>
        </w:rPr>
      </w:pPr>
      <w:r w:rsidRPr="003602F0">
        <w:rPr>
          <w:sz w:val="28"/>
          <w:szCs w:val="28"/>
        </w:rPr>
        <w:t xml:space="preserve">Одним зі стратегічних завдань реформування освіти в Україні є формування освіченої, творчої особистості, становлення її фізичного, психічного і морального здоров’я. </w:t>
      </w:r>
    </w:p>
    <w:p w14:paraId="4F019179" w14:textId="77777777" w:rsidR="003602F0" w:rsidRDefault="003602F0" w:rsidP="00AE3444">
      <w:pPr>
        <w:spacing w:line="360" w:lineRule="auto"/>
        <w:ind w:firstLine="709"/>
        <w:jc w:val="both"/>
        <w:rPr>
          <w:sz w:val="28"/>
          <w:szCs w:val="28"/>
        </w:rPr>
      </w:pPr>
      <w:r w:rsidRPr="003602F0">
        <w:rPr>
          <w:sz w:val="28"/>
          <w:szCs w:val="28"/>
        </w:rPr>
        <w:t xml:space="preserve">У наш час, щоби стати повноцінним членом суспільства, підлітку необхідно активно розвиватися як особистість, відповідати сучасним вимогам, не втрачаючи власної індивідуальності й унікальності. </w:t>
      </w:r>
    </w:p>
    <w:p w14:paraId="5EA4FE5E" w14:textId="77777777" w:rsidR="003602F0" w:rsidRDefault="003602F0" w:rsidP="00AE3444">
      <w:pPr>
        <w:spacing w:line="360" w:lineRule="auto"/>
        <w:ind w:firstLine="709"/>
        <w:jc w:val="both"/>
        <w:rPr>
          <w:sz w:val="28"/>
          <w:szCs w:val="28"/>
        </w:rPr>
      </w:pPr>
      <w:r w:rsidRPr="003602F0">
        <w:rPr>
          <w:sz w:val="28"/>
          <w:szCs w:val="28"/>
        </w:rPr>
        <w:t xml:space="preserve">Отже, важливою умовою його розвитку є можливість самовираження та самопізнання. </w:t>
      </w:r>
    </w:p>
    <w:p w14:paraId="32ABA5BF" w14:textId="77777777" w:rsidR="003602F0" w:rsidRDefault="003602F0" w:rsidP="003602F0">
      <w:pPr>
        <w:spacing w:line="360" w:lineRule="auto"/>
        <w:ind w:firstLine="709"/>
        <w:jc w:val="both"/>
        <w:rPr>
          <w:sz w:val="28"/>
          <w:szCs w:val="28"/>
        </w:rPr>
      </w:pPr>
      <w:r w:rsidRPr="003602F0">
        <w:rPr>
          <w:sz w:val="28"/>
          <w:szCs w:val="28"/>
        </w:rPr>
        <w:t xml:space="preserve">Використання арт-терапії у роботі з підлітками відкриває нові можливості, оскільки саме цей метод використовується з метою терапевтичного впливу та для вирішення діагностичних, корекційних, психопрофілактичних завдань. У школі він виконує виховну, корекційну, психотерапевтичну, діагностичну і розвиваючу функції. </w:t>
      </w:r>
    </w:p>
    <w:p w14:paraId="3B1442E0" w14:textId="77777777" w:rsidR="003602F0" w:rsidRDefault="003602F0" w:rsidP="003602F0">
      <w:pPr>
        <w:spacing w:line="360" w:lineRule="auto"/>
        <w:ind w:firstLine="709"/>
        <w:jc w:val="both"/>
        <w:rPr>
          <w:sz w:val="28"/>
          <w:szCs w:val="28"/>
        </w:rPr>
      </w:pPr>
      <w:r w:rsidRPr="003602F0">
        <w:rPr>
          <w:sz w:val="28"/>
          <w:szCs w:val="28"/>
        </w:rPr>
        <w:lastRenderedPageBreak/>
        <w:t xml:space="preserve">На сучасному етапі розвитку суспільства в умовах реорганізації освіти та системи виховання психологи відводять велику роль арт-терапії у розвитку учнів підліткового віку. </w:t>
      </w:r>
    </w:p>
    <w:p w14:paraId="74927F5B" w14:textId="77777777" w:rsidR="003602F0" w:rsidRDefault="003602F0" w:rsidP="003602F0">
      <w:pPr>
        <w:spacing w:line="360" w:lineRule="auto"/>
        <w:ind w:firstLine="709"/>
        <w:jc w:val="both"/>
        <w:rPr>
          <w:sz w:val="28"/>
          <w:szCs w:val="28"/>
        </w:rPr>
      </w:pPr>
      <w:r w:rsidRPr="003602F0">
        <w:rPr>
          <w:sz w:val="28"/>
          <w:szCs w:val="28"/>
        </w:rPr>
        <w:t xml:space="preserve">Помічено, що підлітки дедалі частіше страждають від ізоляції, не вміють слухати, багатьом складно взаємодіяти один з одним. </w:t>
      </w:r>
    </w:p>
    <w:p w14:paraId="57404FC7" w14:textId="77777777" w:rsidR="003602F0" w:rsidRDefault="003602F0" w:rsidP="003602F0">
      <w:pPr>
        <w:spacing w:line="360" w:lineRule="auto"/>
        <w:ind w:firstLine="709"/>
        <w:jc w:val="both"/>
        <w:rPr>
          <w:sz w:val="28"/>
          <w:szCs w:val="28"/>
        </w:rPr>
      </w:pPr>
      <w:r w:rsidRPr="003602F0">
        <w:rPr>
          <w:sz w:val="28"/>
          <w:szCs w:val="28"/>
        </w:rPr>
        <w:t xml:space="preserve">Арт-терапія (метод зцілення за допомогою творчості) дає можливість розкрити таланти підлітків, їхні духовно-емоційні, розумові та фізичні здібності. </w:t>
      </w:r>
    </w:p>
    <w:p w14:paraId="3B5313E1" w14:textId="77777777" w:rsidR="003602F0" w:rsidRDefault="003602F0" w:rsidP="003602F0">
      <w:pPr>
        <w:spacing w:line="360" w:lineRule="auto"/>
        <w:ind w:firstLine="709"/>
        <w:jc w:val="both"/>
        <w:rPr>
          <w:sz w:val="28"/>
          <w:szCs w:val="28"/>
        </w:rPr>
      </w:pPr>
      <w:r w:rsidRPr="003602F0">
        <w:rPr>
          <w:sz w:val="28"/>
          <w:szCs w:val="28"/>
        </w:rPr>
        <w:t xml:space="preserve">Сьогодні особливої актуальності набуває проблема виховання соціально активної, творчої, компетентної особистості, яка самостійно генерує нові ідеї, здатна до нестандартних рішень. </w:t>
      </w:r>
    </w:p>
    <w:p w14:paraId="79000C84" w14:textId="77777777" w:rsidR="003602F0" w:rsidRDefault="003602F0" w:rsidP="003602F0">
      <w:pPr>
        <w:spacing w:line="360" w:lineRule="auto"/>
        <w:ind w:firstLine="709"/>
        <w:jc w:val="both"/>
        <w:rPr>
          <w:sz w:val="28"/>
          <w:szCs w:val="28"/>
        </w:rPr>
      </w:pPr>
      <w:r w:rsidRPr="003602F0">
        <w:rPr>
          <w:sz w:val="28"/>
          <w:szCs w:val="28"/>
        </w:rPr>
        <w:t xml:space="preserve">Чим більше таких людей у суспільстві, тим життєздатнішою є держава. </w:t>
      </w:r>
    </w:p>
    <w:p w14:paraId="4EB10563" w14:textId="77777777" w:rsidR="003602F0" w:rsidRDefault="003602F0" w:rsidP="003602F0">
      <w:pPr>
        <w:spacing w:line="360" w:lineRule="auto"/>
        <w:ind w:firstLine="709"/>
        <w:jc w:val="both"/>
        <w:rPr>
          <w:sz w:val="28"/>
          <w:szCs w:val="28"/>
        </w:rPr>
      </w:pPr>
      <w:r w:rsidRPr="003602F0">
        <w:rPr>
          <w:sz w:val="28"/>
          <w:szCs w:val="28"/>
        </w:rPr>
        <w:t xml:space="preserve">Ось чому необхідні пошук і підтримка учнівської молоді, чиї особистісні переконання спрямовані на активну участь у громадському житті, молоді, яка має організаторські здібності, усвідомлює себе потенціальним лідером, має бажання використовувати свою енергію та здібності заради інших. </w:t>
      </w:r>
    </w:p>
    <w:p w14:paraId="6FBA4A48" w14:textId="5DAA2170" w:rsidR="00E52524" w:rsidRDefault="003602F0" w:rsidP="003602F0">
      <w:pPr>
        <w:spacing w:line="360" w:lineRule="auto"/>
        <w:ind w:firstLine="709"/>
        <w:jc w:val="both"/>
        <w:rPr>
          <w:sz w:val="28"/>
          <w:szCs w:val="28"/>
        </w:rPr>
      </w:pPr>
      <w:r w:rsidRPr="003602F0">
        <w:rPr>
          <w:sz w:val="28"/>
          <w:szCs w:val="28"/>
        </w:rPr>
        <w:t>Арт-терапію як метод зцілення за допомогою творчості досліджували закордонні вчені: У</w:t>
      </w:r>
      <w:r w:rsidR="00E52524">
        <w:rPr>
          <w:sz w:val="28"/>
          <w:szCs w:val="28"/>
        </w:rPr>
        <w:t xml:space="preserve">. </w:t>
      </w:r>
      <w:proofErr w:type="spellStart"/>
      <w:r w:rsidRPr="003602F0">
        <w:rPr>
          <w:sz w:val="28"/>
          <w:szCs w:val="28"/>
        </w:rPr>
        <w:t>Кероул</w:t>
      </w:r>
      <w:proofErr w:type="spellEnd"/>
      <w:r w:rsidRPr="003602F0">
        <w:rPr>
          <w:sz w:val="28"/>
          <w:szCs w:val="28"/>
        </w:rPr>
        <w:t>, Е</w:t>
      </w:r>
      <w:r w:rsidR="00E52524">
        <w:rPr>
          <w:sz w:val="28"/>
          <w:szCs w:val="28"/>
        </w:rPr>
        <w:t>.</w:t>
      </w:r>
      <w:r w:rsidRPr="003602F0">
        <w:rPr>
          <w:sz w:val="28"/>
          <w:szCs w:val="28"/>
        </w:rPr>
        <w:t xml:space="preserve"> Крамер, М</w:t>
      </w:r>
      <w:r w:rsidR="00E52524">
        <w:rPr>
          <w:sz w:val="28"/>
          <w:szCs w:val="28"/>
        </w:rPr>
        <w:t xml:space="preserve">. </w:t>
      </w:r>
      <w:r w:rsidRPr="003602F0">
        <w:rPr>
          <w:sz w:val="28"/>
          <w:szCs w:val="28"/>
        </w:rPr>
        <w:t>Наум, А</w:t>
      </w:r>
      <w:r w:rsidR="00E52524">
        <w:rPr>
          <w:sz w:val="28"/>
          <w:szCs w:val="28"/>
        </w:rPr>
        <w:t xml:space="preserve">. </w:t>
      </w:r>
      <w:proofErr w:type="spellStart"/>
      <w:r w:rsidRPr="003602F0">
        <w:rPr>
          <w:sz w:val="28"/>
          <w:szCs w:val="28"/>
        </w:rPr>
        <w:t>Хілл</w:t>
      </w:r>
      <w:proofErr w:type="spellEnd"/>
      <w:r w:rsidRPr="003602F0">
        <w:rPr>
          <w:sz w:val="28"/>
          <w:szCs w:val="28"/>
        </w:rPr>
        <w:t>, К</w:t>
      </w:r>
      <w:r w:rsidR="00E52524">
        <w:rPr>
          <w:sz w:val="28"/>
          <w:szCs w:val="28"/>
        </w:rPr>
        <w:t xml:space="preserve">. </w:t>
      </w:r>
      <w:r w:rsidRPr="003602F0">
        <w:rPr>
          <w:sz w:val="28"/>
          <w:szCs w:val="28"/>
        </w:rPr>
        <w:t xml:space="preserve">Юнг та ін. </w:t>
      </w:r>
    </w:p>
    <w:p w14:paraId="64109568" w14:textId="16AC5157" w:rsidR="003602F0" w:rsidRDefault="003602F0" w:rsidP="003602F0">
      <w:pPr>
        <w:spacing w:line="360" w:lineRule="auto"/>
        <w:ind w:firstLine="709"/>
        <w:jc w:val="both"/>
        <w:rPr>
          <w:sz w:val="28"/>
          <w:szCs w:val="28"/>
        </w:rPr>
      </w:pPr>
      <w:r w:rsidRPr="003602F0">
        <w:rPr>
          <w:sz w:val="28"/>
          <w:szCs w:val="28"/>
        </w:rPr>
        <w:t>Терапія мистецтвом є відносно новим методом психотерапії. Уперше цей термін ужито А</w:t>
      </w:r>
      <w:r w:rsidR="00E52524">
        <w:rPr>
          <w:sz w:val="28"/>
          <w:szCs w:val="28"/>
        </w:rPr>
        <w:t>.</w:t>
      </w:r>
      <w:r w:rsidRPr="003602F0">
        <w:rPr>
          <w:sz w:val="28"/>
          <w:szCs w:val="28"/>
        </w:rPr>
        <w:t xml:space="preserve"> </w:t>
      </w:r>
      <w:proofErr w:type="spellStart"/>
      <w:r w:rsidRPr="003602F0">
        <w:rPr>
          <w:sz w:val="28"/>
          <w:szCs w:val="28"/>
        </w:rPr>
        <w:t>Хіллом</w:t>
      </w:r>
      <w:proofErr w:type="spellEnd"/>
      <w:r w:rsidRPr="003602F0">
        <w:rPr>
          <w:sz w:val="28"/>
          <w:szCs w:val="28"/>
        </w:rPr>
        <w:t>. Метод дозволяє експериментувати з почуттями, досліджувати і виражати їх на символічному рівні</w:t>
      </w:r>
      <w:r w:rsidR="00E52524">
        <w:rPr>
          <w:sz w:val="28"/>
          <w:szCs w:val="28"/>
        </w:rPr>
        <w:t>.</w:t>
      </w:r>
      <w:r w:rsidRPr="003602F0">
        <w:rPr>
          <w:sz w:val="28"/>
          <w:szCs w:val="28"/>
        </w:rPr>
        <w:t xml:space="preserve"> </w:t>
      </w:r>
    </w:p>
    <w:p w14:paraId="080476A5" w14:textId="0603D4DB" w:rsidR="00E52524" w:rsidRDefault="003602F0" w:rsidP="003602F0">
      <w:pPr>
        <w:spacing w:line="360" w:lineRule="auto"/>
        <w:ind w:firstLine="709"/>
        <w:jc w:val="both"/>
        <w:rPr>
          <w:sz w:val="28"/>
          <w:szCs w:val="28"/>
        </w:rPr>
      </w:pPr>
      <w:r w:rsidRPr="003602F0">
        <w:rPr>
          <w:sz w:val="28"/>
          <w:szCs w:val="28"/>
        </w:rPr>
        <w:t>Підходи до вивчення творчих здібностей розглядаються здебільшого як когнітивний феномен із застосуванням кількісних методів їх вимірювання</w:t>
      </w:r>
      <w:r w:rsidR="008C4532">
        <w:rPr>
          <w:sz w:val="28"/>
          <w:szCs w:val="28"/>
        </w:rPr>
        <w:t xml:space="preserve">                   </w:t>
      </w:r>
      <w:r w:rsidRPr="003602F0">
        <w:rPr>
          <w:sz w:val="28"/>
          <w:szCs w:val="28"/>
        </w:rPr>
        <w:t xml:space="preserve"> (</w:t>
      </w:r>
      <w:proofErr w:type="spellStart"/>
      <w:r w:rsidRPr="003602F0">
        <w:rPr>
          <w:sz w:val="28"/>
          <w:szCs w:val="28"/>
        </w:rPr>
        <w:t>Дж</w:t>
      </w:r>
      <w:proofErr w:type="spellEnd"/>
      <w:r w:rsidRPr="003602F0">
        <w:rPr>
          <w:sz w:val="28"/>
          <w:szCs w:val="28"/>
        </w:rPr>
        <w:t xml:space="preserve">. </w:t>
      </w:r>
      <w:proofErr w:type="spellStart"/>
      <w:r w:rsidRPr="003602F0">
        <w:rPr>
          <w:sz w:val="28"/>
          <w:szCs w:val="28"/>
        </w:rPr>
        <w:t>Гілфорд</w:t>
      </w:r>
      <w:proofErr w:type="spellEnd"/>
      <w:r w:rsidRPr="003602F0">
        <w:rPr>
          <w:sz w:val="28"/>
          <w:szCs w:val="28"/>
        </w:rPr>
        <w:t xml:space="preserve">, Ф. </w:t>
      </w:r>
      <w:proofErr w:type="spellStart"/>
      <w:r w:rsidRPr="003602F0">
        <w:rPr>
          <w:sz w:val="28"/>
          <w:szCs w:val="28"/>
        </w:rPr>
        <w:t>Баррон</w:t>
      </w:r>
      <w:proofErr w:type="spellEnd"/>
      <w:r w:rsidRPr="003602F0">
        <w:rPr>
          <w:sz w:val="28"/>
          <w:szCs w:val="28"/>
        </w:rPr>
        <w:t xml:space="preserve">, Д. </w:t>
      </w:r>
      <w:proofErr w:type="spellStart"/>
      <w:r w:rsidRPr="003602F0">
        <w:rPr>
          <w:sz w:val="28"/>
          <w:szCs w:val="28"/>
        </w:rPr>
        <w:t>Заррінгтон</w:t>
      </w:r>
      <w:proofErr w:type="spellEnd"/>
      <w:r w:rsidRPr="003602F0">
        <w:rPr>
          <w:sz w:val="28"/>
          <w:szCs w:val="28"/>
        </w:rPr>
        <w:t xml:space="preserve">, М. </w:t>
      </w:r>
      <w:proofErr w:type="spellStart"/>
      <w:r w:rsidRPr="003602F0">
        <w:rPr>
          <w:sz w:val="28"/>
          <w:szCs w:val="28"/>
        </w:rPr>
        <w:t>Уаллах</w:t>
      </w:r>
      <w:proofErr w:type="spellEnd"/>
      <w:r w:rsidRPr="003602F0">
        <w:rPr>
          <w:sz w:val="28"/>
          <w:szCs w:val="28"/>
        </w:rPr>
        <w:t>, Е. Торренс</w:t>
      </w:r>
      <w:r w:rsidR="00E52524">
        <w:rPr>
          <w:sz w:val="28"/>
          <w:szCs w:val="28"/>
        </w:rPr>
        <w:t xml:space="preserve"> </w:t>
      </w:r>
      <w:r w:rsidRPr="003602F0">
        <w:rPr>
          <w:sz w:val="28"/>
          <w:szCs w:val="28"/>
        </w:rPr>
        <w:t>та ін</w:t>
      </w:r>
      <w:r w:rsidR="00E52524">
        <w:rPr>
          <w:sz w:val="28"/>
          <w:szCs w:val="28"/>
        </w:rPr>
        <w:t>.</w:t>
      </w:r>
      <w:r w:rsidRPr="003602F0">
        <w:rPr>
          <w:sz w:val="28"/>
          <w:szCs w:val="28"/>
        </w:rPr>
        <w:t>)</w:t>
      </w:r>
      <w:r w:rsidR="00E52524">
        <w:rPr>
          <w:sz w:val="28"/>
          <w:szCs w:val="28"/>
        </w:rPr>
        <w:t>.</w:t>
      </w:r>
    </w:p>
    <w:p w14:paraId="1E691526" w14:textId="77777777" w:rsidR="00E52524" w:rsidRDefault="003602F0" w:rsidP="003602F0">
      <w:pPr>
        <w:spacing w:line="360" w:lineRule="auto"/>
        <w:ind w:firstLine="709"/>
        <w:jc w:val="both"/>
        <w:rPr>
          <w:sz w:val="28"/>
          <w:szCs w:val="28"/>
        </w:rPr>
      </w:pPr>
      <w:r w:rsidRPr="003602F0">
        <w:rPr>
          <w:sz w:val="28"/>
          <w:szCs w:val="28"/>
        </w:rPr>
        <w:t xml:space="preserve">Творчі здібності – це здібність привносити щось нове в досвід, висувати оригінальні ідеї в умовах вирішення або окреслення нових проблем, усвідомлювати недоліки, суперечності, формулювати гіпотези. </w:t>
      </w:r>
    </w:p>
    <w:p w14:paraId="4EA6A8B8" w14:textId="77777777" w:rsidR="00E52524" w:rsidRDefault="003602F0" w:rsidP="003602F0">
      <w:pPr>
        <w:spacing w:line="360" w:lineRule="auto"/>
        <w:ind w:firstLine="709"/>
        <w:jc w:val="both"/>
        <w:rPr>
          <w:sz w:val="28"/>
          <w:szCs w:val="28"/>
        </w:rPr>
      </w:pPr>
      <w:r w:rsidRPr="003602F0">
        <w:rPr>
          <w:sz w:val="28"/>
          <w:szCs w:val="28"/>
        </w:rPr>
        <w:t xml:space="preserve">Критеріями творчого мислення є швидкість, оригінальність, гнучкість, усвідомленість, фантастичність, прагнення до інтелектуальної новизни тощо. </w:t>
      </w:r>
    </w:p>
    <w:p w14:paraId="67A4C5F1" w14:textId="77777777" w:rsidR="00E52524" w:rsidRDefault="003602F0" w:rsidP="003602F0">
      <w:pPr>
        <w:spacing w:line="360" w:lineRule="auto"/>
        <w:ind w:firstLine="709"/>
        <w:jc w:val="both"/>
        <w:rPr>
          <w:sz w:val="28"/>
          <w:szCs w:val="28"/>
        </w:rPr>
      </w:pPr>
      <w:r w:rsidRPr="003602F0">
        <w:rPr>
          <w:sz w:val="28"/>
          <w:szCs w:val="28"/>
        </w:rPr>
        <w:t xml:space="preserve">Підлітковий вік у певному розумінні є унікальним. Це вік, у якому спостерігається підвищена пізнавальна активність, поява нових мотивів навчання, </w:t>
      </w:r>
      <w:r w:rsidRPr="003602F0">
        <w:rPr>
          <w:sz w:val="28"/>
          <w:szCs w:val="28"/>
        </w:rPr>
        <w:lastRenderedPageBreak/>
        <w:t xml:space="preserve">що дозволяє займатися самостійною творчою працею, відбувається розвиток самосвідомості. </w:t>
      </w:r>
    </w:p>
    <w:p w14:paraId="75DA37F0" w14:textId="77777777" w:rsidR="00E52524" w:rsidRDefault="003602F0" w:rsidP="003602F0">
      <w:pPr>
        <w:spacing w:line="360" w:lineRule="auto"/>
        <w:ind w:firstLine="709"/>
        <w:jc w:val="both"/>
        <w:rPr>
          <w:sz w:val="28"/>
          <w:szCs w:val="28"/>
        </w:rPr>
      </w:pPr>
      <w:r w:rsidRPr="003602F0">
        <w:rPr>
          <w:sz w:val="28"/>
          <w:szCs w:val="28"/>
        </w:rPr>
        <w:t>Для вивчення цього питання найбільше підходить учнівське самоврядування, яке сприяє вихованню лідерів</w:t>
      </w:r>
      <w:r w:rsidR="00E52524">
        <w:rPr>
          <w:sz w:val="28"/>
          <w:szCs w:val="28"/>
        </w:rPr>
        <w:t>.</w:t>
      </w:r>
    </w:p>
    <w:p w14:paraId="4BC00342" w14:textId="77777777" w:rsidR="00E52524" w:rsidRDefault="003602F0" w:rsidP="003602F0">
      <w:pPr>
        <w:spacing w:line="360" w:lineRule="auto"/>
        <w:ind w:firstLine="709"/>
        <w:jc w:val="both"/>
        <w:rPr>
          <w:sz w:val="28"/>
          <w:szCs w:val="28"/>
        </w:rPr>
      </w:pPr>
      <w:r w:rsidRPr="003602F0">
        <w:rPr>
          <w:sz w:val="28"/>
          <w:szCs w:val="28"/>
        </w:rPr>
        <w:t xml:space="preserve">Теорія і практика сучасної психології  допомагає учням всебічно розвиватись, самовдосконалюватися, </w:t>
      </w:r>
      <w:proofErr w:type="spellStart"/>
      <w:r w:rsidRPr="003602F0">
        <w:rPr>
          <w:sz w:val="28"/>
          <w:szCs w:val="28"/>
        </w:rPr>
        <w:t>самореалізуватися</w:t>
      </w:r>
      <w:proofErr w:type="spellEnd"/>
      <w:r w:rsidRPr="003602F0">
        <w:rPr>
          <w:sz w:val="28"/>
          <w:szCs w:val="28"/>
        </w:rPr>
        <w:t xml:space="preserve">, формувати почуття відповідальності, свідоме ставлення до участі кожного у важливих справах шкільного життя, оволодівати наукою управління; сприяє реалізації інтересів, можливостей, бажань підлітків. </w:t>
      </w:r>
    </w:p>
    <w:p w14:paraId="4BD50354" w14:textId="77777777" w:rsidR="00E52524" w:rsidRDefault="003602F0" w:rsidP="003602F0">
      <w:pPr>
        <w:spacing w:line="360" w:lineRule="auto"/>
        <w:ind w:firstLine="709"/>
        <w:jc w:val="both"/>
        <w:rPr>
          <w:sz w:val="28"/>
          <w:szCs w:val="28"/>
        </w:rPr>
      </w:pPr>
      <w:r w:rsidRPr="003602F0">
        <w:rPr>
          <w:sz w:val="28"/>
          <w:szCs w:val="28"/>
        </w:rPr>
        <w:t xml:space="preserve">Отже, кінцева мета в організації самоврядування школи та застосуванні арт-терапії однакова. Тож, об’єднавши зусилля, ми можемо досягти добрих результатів. </w:t>
      </w:r>
    </w:p>
    <w:p w14:paraId="46FB0260" w14:textId="77777777" w:rsidR="00E52524" w:rsidRDefault="003602F0" w:rsidP="003602F0">
      <w:pPr>
        <w:spacing w:line="360" w:lineRule="auto"/>
        <w:ind w:firstLine="709"/>
        <w:jc w:val="both"/>
        <w:rPr>
          <w:sz w:val="28"/>
          <w:szCs w:val="28"/>
        </w:rPr>
      </w:pPr>
      <w:r w:rsidRPr="003602F0">
        <w:rPr>
          <w:sz w:val="28"/>
          <w:szCs w:val="28"/>
        </w:rPr>
        <w:t xml:space="preserve">Арт-терапія являє собою методику лікування за допомогою художньої творчості. Арт-терапія сьогодні вважається одним із найбільш м’яких, але ефективних методів, використовуваних у роботі психологами і психотерапевтами. Можна сказати, що під час сеансів арт-терапії пацієнти отримують важливе послання від власної підсвідомості. </w:t>
      </w:r>
    </w:p>
    <w:p w14:paraId="063C1669" w14:textId="77777777" w:rsidR="00E52524" w:rsidRDefault="003602F0" w:rsidP="003602F0">
      <w:pPr>
        <w:spacing w:line="360" w:lineRule="auto"/>
        <w:ind w:firstLine="709"/>
        <w:jc w:val="both"/>
        <w:rPr>
          <w:sz w:val="28"/>
          <w:szCs w:val="28"/>
        </w:rPr>
      </w:pPr>
      <w:r w:rsidRPr="003602F0">
        <w:rPr>
          <w:sz w:val="28"/>
          <w:szCs w:val="28"/>
        </w:rPr>
        <w:t xml:space="preserve">Дана методика належить до найдавніших і природних форм корекції емоційних станів. </w:t>
      </w:r>
    </w:p>
    <w:p w14:paraId="57306C03" w14:textId="77777777" w:rsidR="00E52524" w:rsidRDefault="003602F0" w:rsidP="003602F0">
      <w:pPr>
        <w:spacing w:line="360" w:lineRule="auto"/>
        <w:ind w:firstLine="709"/>
        <w:jc w:val="both"/>
        <w:rPr>
          <w:sz w:val="28"/>
          <w:szCs w:val="28"/>
        </w:rPr>
      </w:pPr>
      <w:r w:rsidRPr="003602F0">
        <w:rPr>
          <w:sz w:val="28"/>
          <w:szCs w:val="28"/>
        </w:rPr>
        <w:t xml:space="preserve">Арт-терапія – це напрям, пов’язаний із використанням клієнтом різних образотворчих матеріалів і створенням візуальних образів, процесом образотворчої діяльності і реакціями людини на створювані нею продукти творчості, що відображають особливості її психічного розвитку, здатності, особистісні характеристики, інтереси, труднощі і конфлікти [7]. </w:t>
      </w:r>
    </w:p>
    <w:p w14:paraId="3297B26B" w14:textId="77777777" w:rsidR="00E52524" w:rsidRDefault="003602F0" w:rsidP="003602F0">
      <w:pPr>
        <w:spacing w:line="360" w:lineRule="auto"/>
        <w:ind w:firstLine="709"/>
        <w:jc w:val="both"/>
        <w:rPr>
          <w:sz w:val="28"/>
          <w:szCs w:val="28"/>
        </w:rPr>
      </w:pPr>
      <w:r w:rsidRPr="003602F0">
        <w:rPr>
          <w:sz w:val="28"/>
          <w:szCs w:val="28"/>
        </w:rPr>
        <w:t xml:space="preserve">Ще до початку нашої ери жреці, а потім лікарі, філософи, педагоги, психологи використовували мистецтво з метою лікування душі та тіла людини. Вони замислювалися над таємним впливом живопису, театру, танцю, музики, намагаючись визначити їхню роль як у лікуванні організму, так і у формуванні духовного світу особистості. </w:t>
      </w:r>
    </w:p>
    <w:p w14:paraId="7D065891" w14:textId="77777777" w:rsidR="00E52524" w:rsidRDefault="003602F0" w:rsidP="003602F0">
      <w:pPr>
        <w:spacing w:line="360" w:lineRule="auto"/>
        <w:ind w:firstLine="709"/>
        <w:jc w:val="both"/>
        <w:rPr>
          <w:sz w:val="28"/>
          <w:szCs w:val="28"/>
        </w:rPr>
      </w:pPr>
      <w:r w:rsidRPr="003602F0">
        <w:rPr>
          <w:sz w:val="28"/>
          <w:szCs w:val="28"/>
        </w:rPr>
        <w:t xml:space="preserve">Основи для створення перших технік арт-терапевтичної роботи з дітьми на Заході закладені такими авторами, як E. </w:t>
      </w:r>
      <w:proofErr w:type="spellStart"/>
      <w:r w:rsidRPr="003602F0">
        <w:rPr>
          <w:sz w:val="28"/>
          <w:szCs w:val="28"/>
        </w:rPr>
        <w:t>Кейн</w:t>
      </w:r>
      <w:proofErr w:type="spellEnd"/>
      <w:r w:rsidRPr="003602F0">
        <w:rPr>
          <w:sz w:val="28"/>
          <w:szCs w:val="28"/>
        </w:rPr>
        <w:t xml:space="preserve">, В. </w:t>
      </w:r>
      <w:proofErr w:type="spellStart"/>
      <w:r w:rsidRPr="003602F0">
        <w:rPr>
          <w:sz w:val="28"/>
          <w:szCs w:val="28"/>
        </w:rPr>
        <w:t>Ловенфельд</w:t>
      </w:r>
      <w:proofErr w:type="spellEnd"/>
      <w:r w:rsidRPr="003602F0">
        <w:rPr>
          <w:sz w:val="28"/>
          <w:szCs w:val="28"/>
        </w:rPr>
        <w:t xml:space="preserve">. Ці автори </w:t>
      </w:r>
      <w:r w:rsidRPr="003602F0">
        <w:rPr>
          <w:sz w:val="28"/>
          <w:szCs w:val="28"/>
        </w:rPr>
        <w:lastRenderedPageBreak/>
        <w:t xml:space="preserve">розглядають образотворчу діяльність учнів в нерозривному зв’язку з розвитком їхніх пізнавальної та емоційної сфер, бачать у ній багатий потенціал для розвитку їхніх творчих здібностей. </w:t>
      </w:r>
    </w:p>
    <w:p w14:paraId="1EE278EB" w14:textId="77777777" w:rsidR="00E52524" w:rsidRDefault="003602F0" w:rsidP="003602F0">
      <w:pPr>
        <w:spacing w:line="360" w:lineRule="auto"/>
        <w:ind w:firstLine="709"/>
        <w:jc w:val="both"/>
        <w:rPr>
          <w:sz w:val="28"/>
          <w:szCs w:val="28"/>
        </w:rPr>
      </w:pPr>
      <w:r w:rsidRPr="003602F0">
        <w:rPr>
          <w:sz w:val="28"/>
          <w:szCs w:val="28"/>
        </w:rPr>
        <w:t xml:space="preserve">Творчість – це розумова й практична діяльність, результатом якої є створення оригінальних, неповторних цінностей, виявлення нових фактів, властивостей, закономірностей, а також методів дослідження і перетворення матеріального світу або духовної культури. </w:t>
      </w:r>
    </w:p>
    <w:p w14:paraId="16A7A33E" w14:textId="5C098AFB" w:rsidR="00E52524" w:rsidRDefault="003602F0" w:rsidP="003602F0">
      <w:pPr>
        <w:spacing w:line="360" w:lineRule="auto"/>
        <w:ind w:firstLine="709"/>
        <w:jc w:val="both"/>
        <w:rPr>
          <w:sz w:val="28"/>
          <w:szCs w:val="28"/>
        </w:rPr>
      </w:pPr>
      <w:r w:rsidRPr="003602F0">
        <w:rPr>
          <w:sz w:val="28"/>
          <w:szCs w:val="28"/>
        </w:rPr>
        <w:t>Творчість за допомогою методів арт-терапії дозволяє розвинути здатність до самовираження, на символічному рівні досліджувати найрізноманітніші почуття, соціально прийнятними способами сублімувати негативні переживання, висловивши їх зоровими образами, усвідомити негативні моделі поведінки, сформувати нові стратегії дій і комунікацій, змінити самооцінку і способи мислення шляхом розвитку правої півкулі мозку, що дозволяє вирівняти дисбаланс між стандартним підходом до навчання дітей у сучасному суспільстві, де освіта більше націлена на розвиток лівої півкулі, шляхом розвитку навичок аналізу і синтезу,</w:t>
      </w:r>
      <w:r w:rsidR="008C4532">
        <w:rPr>
          <w:sz w:val="28"/>
          <w:szCs w:val="28"/>
        </w:rPr>
        <w:t xml:space="preserve"> </w:t>
      </w:r>
      <w:r w:rsidRPr="003602F0">
        <w:rPr>
          <w:sz w:val="28"/>
          <w:szCs w:val="28"/>
        </w:rPr>
        <w:t xml:space="preserve">логічного мислення для становлення всебічно розвиненої особистості, якій властивий гнучкий підхід до вирішення завдань. </w:t>
      </w:r>
    </w:p>
    <w:p w14:paraId="61F2F8CE" w14:textId="4B1AED27" w:rsidR="00E52524" w:rsidRDefault="003602F0" w:rsidP="003602F0">
      <w:pPr>
        <w:spacing w:line="360" w:lineRule="auto"/>
        <w:ind w:firstLine="709"/>
        <w:jc w:val="both"/>
        <w:rPr>
          <w:sz w:val="28"/>
          <w:szCs w:val="28"/>
        </w:rPr>
      </w:pPr>
      <w:r w:rsidRPr="003602F0">
        <w:rPr>
          <w:sz w:val="28"/>
          <w:szCs w:val="28"/>
        </w:rPr>
        <w:t>Також створюються найбільш благополучні умови для особистісного зростання, змінюється ставлення до свого «Я», зменшується напруження, тривога, гострота переживання, підвищується рівень творчих здібностей та креативності</w:t>
      </w:r>
      <w:r w:rsidR="00E52524">
        <w:rPr>
          <w:sz w:val="28"/>
          <w:szCs w:val="28"/>
        </w:rPr>
        <w:t>.</w:t>
      </w:r>
      <w:r w:rsidRPr="003602F0">
        <w:rPr>
          <w:sz w:val="28"/>
          <w:szCs w:val="28"/>
        </w:rPr>
        <w:t xml:space="preserve"> </w:t>
      </w:r>
    </w:p>
    <w:p w14:paraId="64F34B4A" w14:textId="77777777" w:rsidR="00E52524" w:rsidRDefault="003602F0" w:rsidP="003602F0">
      <w:pPr>
        <w:spacing w:line="360" w:lineRule="auto"/>
        <w:ind w:firstLine="709"/>
        <w:jc w:val="both"/>
        <w:rPr>
          <w:sz w:val="28"/>
          <w:szCs w:val="28"/>
        </w:rPr>
      </w:pPr>
      <w:r w:rsidRPr="003602F0">
        <w:rPr>
          <w:sz w:val="28"/>
          <w:szCs w:val="28"/>
        </w:rPr>
        <w:t xml:space="preserve">Творчі здібності особистості – це синтез її властивостей і рис характеру, які характеризують ступінь їхньої відповідності вимогам певного виду навчально-творчої діяльності і зумовлюють рівень результативності цієї діяльності. </w:t>
      </w:r>
    </w:p>
    <w:p w14:paraId="5C549F06" w14:textId="77777777" w:rsidR="00E52524" w:rsidRDefault="003602F0" w:rsidP="003602F0">
      <w:pPr>
        <w:spacing w:line="360" w:lineRule="auto"/>
        <w:ind w:firstLine="709"/>
        <w:jc w:val="both"/>
        <w:rPr>
          <w:sz w:val="28"/>
          <w:szCs w:val="28"/>
        </w:rPr>
      </w:pPr>
      <w:r w:rsidRPr="003602F0">
        <w:rPr>
          <w:sz w:val="28"/>
          <w:szCs w:val="28"/>
        </w:rPr>
        <w:t xml:space="preserve">Творчі здібності самі собою не гарантують творчих здобутків. Для їх досягнення необхідний «двигун», який запустив би в роботу механізм мислення, тобто необхідні бажання і воля, потрібна «мотиваційна основа». </w:t>
      </w:r>
    </w:p>
    <w:p w14:paraId="16DDF4C3" w14:textId="77777777" w:rsidR="00E52524" w:rsidRDefault="003602F0" w:rsidP="003602F0">
      <w:pPr>
        <w:spacing w:line="360" w:lineRule="auto"/>
        <w:ind w:firstLine="709"/>
        <w:jc w:val="both"/>
        <w:rPr>
          <w:sz w:val="28"/>
          <w:szCs w:val="28"/>
        </w:rPr>
      </w:pPr>
      <w:r w:rsidRPr="003602F0">
        <w:rPr>
          <w:sz w:val="28"/>
          <w:szCs w:val="28"/>
        </w:rPr>
        <w:t xml:space="preserve">Підлітковий вік – вік між дитинством і дорослістю (від 13–14 до 16–18 років), який характеризується якісними змінами, пов’язаними зі статевим дозріванням і входженням у доросле життя. </w:t>
      </w:r>
    </w:p>
    <w:p w14:paraId="0FE103CF" w14:textId="77777777" w:rsidR="00E52524" w:rsidRDefault="003602F0" w:rsidP="003602F0">
      <w:pPr>
        <w:spacing w:line="360" w:lineRule="auto"/>
        <w:ind w:firstLine="709"/>
        <w:jc w:val="both"/>
        <w:rPr>
          <w:sz w:val="28"/>
          <w:szCs w:val="28"/>
        </w:rPr>
      </w:pPr>
      <w:r w:rsidRPr="003602F0">
        <w:rPr>
          <w:sz w:val="28"/>
          <w:szCs w:val="28"/>
        </w:rPr>
        <w:lastRenderedPageBreak/>
        <w:t xml:space="preserve">У цей період особа має підвищену збудливість, імпульсивність і часто неусвідомлений статевий потяг. Провідна діяльність у підлітковому віці – це спілкування з однолітками. </w:t>
      </w:r>
    </w:p>
    <w:p w14:paraId="4ABC7736" w14:textId="77777777" w:rsidR="00E52524" w:rsidRDefault="003602F0" w:rsidP="003602F0">
      <w:pPr>
        <w:spacing w:line="360" w:lineRule="auto"/>
        <w:ind w:firstLine="709"/>
        <w:jc w:val="both"/>
        <w:rPr>
          <w:sz w:val="28"/>
          <w:szCs w:val="28"/>
        </w:rPr>
      </w:pPr>
      <w:r w:rsidRPr="003602F0">
        <w:rPr>
          <w:sz w:val="28"/>
          <w:szCs w:val="28"/>
        </w:rPr>
        <w:t xml:space="preserve">Для підліткового віку характерні: почуття дорослості; формування концепції «Ми»; формування референтних груп. У спілкуванні підлітків досить швидко складаються відносини, у яких з’являються «лідери» та «ізгої». Спілкування з однолітками – тверда школа соціальних відносин. Воно потребує високої емоційної напруги. </w:t>
      </w:r>
    </w:p>
    <w:p w14:paraId="26B0A90F" w14:textId="77777777" w:rsidR="00E52524" w:rsidRDefault="003602F0" w:rsidP="003602F0">
      <w:pPr>
        <w:spacing w:line="360" w:lineRule="auto"/>
        <w:ind w:firstLine="709"/>
        <w:jc w:val="both"/>
        <w:rPr>
          <w:sz w:val="28"/>
          <w:szCs w:val="28"/>
        </w:rPr>
      </w:pPr>
      <w:r w:rsidRPr="003602F0">
        <w:rPr>
          <w:sz w:val="28"/>
          <w:szCs w:val="28"/>
        </w:rPr>
        <w:t xml:space="preserve">«За радість спілкування» дитина-підліток витрачає багато енергії на почуття, пов’язані з успіхом ідентифікації й стражданнями відчуження. Група однолітків, з якими спілкується дитина, впливає на розвиток її особистості. У цьому спілкуванні підліток постійно стикається з необхідністю застосовувати на практиці засвоєні норми поведінки. </w:t>
      </w:r>
    </w:p>
    <w:p w14:paraId="0FE0C449" w14:textId="77777777" w:rsidR="00E52524" w:rsidRDefault="003602F0" w:rsidP="003602F0">
      <w:pPr>
        <w:spacing w:line="360" w:lineRule="auto"/>
        <w:ind w:firstLine="709"/>
        <w:jc w:val="both"/>
        <w:rPr>
          <w:sz w:val="28"/>
          <w:szCs w:val="28"/>
        </w:rPr>
      </w:pPr>
      <w:r w:rsidRPr="003602F0">
        <w:rPr>
          <w:sz w:val="28"/>
          <w:szCs w:val="28"/>
        </w:rPr>
        <w:t xml:space="preserve">Розвиток творчих здібностей у підлітковому віці визначається взаємодією низки чинників: </w:t>
      </w:r>
    </w:p>
    <w:p w14:paraId="195CE0FC" w14:textId="77777777" w:rsidR="00E52524" w:rsidRDefault="003602F0" w:rsidP="003602F0">
      <w:pPr>
        <w:spacing w:line="360" w:lineRule="auto"/>
        <w:ind w:firstLine="709"/>
        <w:jc w:val="both"/>
        <w:rPr>
          <w:sz w:val="28"/>
          <w:szCs w:val="28"/>
        </w:rPr>
      </w:pPr>
      <w:r w:rsidRPr="003602F0">
        <w:rPr>
          <w:sz w:val="28"/>
          <w:szCs w:val="28"/>
        </w:rPr>
        <w:t xml:space="preserve">– внутрішніх, до яких належать: вікові й індивідуально-психологічні особливості особистості, статеві відмінності, стилі організації розумової діяльності; </w:t>
      </w:r>
    </w:p>
    <w:p w14:paraId="15A94F3C" w14:textId="77777777" w:rsidR="00E52524" w:rsidRDefault="003602F0" w:rsidP="003602F0">
      <w:pPr>
        <w:spacing w:line="360" w:lineRule="auto"/>
        <w:ind w:firstLine="709"/>
        <w:jc w:val="both"/>
        <w:rPr>
          <w:sz w:val="28"/>
          <w:szCs w:val="28"/>
        </w:rPr>
      </w:pPr>
      <w:r w:rsidRPr="003602F0">
        <w:rPr>
          <w:sz w:val="28"/>
          <w:szCs w:val="28"/>
        </w:rPr>
        <w:t xml:space="preserve">– зовнішніх, що представлені чинниками мікросередовища: характером і системою сімейного виховання, впливом школи і спілкування з однолітками. </w:t>
      </w:r>
    </w:p>
    <w:p w14:paraId="2696EC28" w14:textId="77777777" w:rsidR="00E52524" w:rsidRDefault="003602F0" w:rsidP="003602F0">
      <w:pPr>
        <w:spacing w:line="360" w:lineRule="auto"/>
        <w:ind w:firstLine="709"/>
        <w:jc w:val="both"/>
        <w:rPr>
          <w:sz w:val="28"/>
          <w:szCs w:val="28"/>
        </w:rPr>
      </w:pPr>
      <w:r w:rsidRPr="003602F0">
        <w:rPr>
          <w:sz w:val="28"/>
          <w:szCs w:val="28"/>
        </w:rPr>
        <w:t xml:space="preserve">Перехідний вік – єдиний період життя, коли творчість може стати універсальним і природним способом буття людини. Численні наукові дослідження різних часів свідчать про безкрайні креативні можливості цього віку. </w:t>
      </w:r>
    </w:p>
    <w:p w14:paraId="09CD318A" w14:textId="77777777" w:rsidR="00E52524" w:rsidRDefault="003602F0" w:rsidP="003602F0">
      <w:pPr>
        <w:spacing w:line="360" w:lineRule="auto"/>
        <w:ind w:firstLine="709"/>
        <w:jc w:val="both"/>
        <w:rPr>
          <w:sz w:val="28"/>
          <w:szCs w:val="28"/>
        </w:rPr>
      </w:pPr>
      <w:r w:rsidRPr="003602F0">
        <w:rPr>
          <w:sz w:val="28"/>
          <w:szCs w:val="28"/>
        </w:rPr>
        <w:t xml:space="preserve">Отже, провідна психолого-педагогічна проблема виявляється в тому, щоб створити сприятливі умови стимулювання і спрямування розвитку особистості. </w:t>
      </w:r>
    </w:p>
    <w:p w14:paraId="2B8AEA79" w14:textId="5EC2637C" w:rsidR="00E52524" w:rsidRDefault="003602F0" w:rsidP="003602F0">
      <w:pPr>
        <w:spacing w:line="360" w:lineRule="auto"/>
        <w:ind w:firstLine="709"/>
        <w:jc w:val="both"/>
        <w:rPr>
          <w:sz w:val="28"/>
          <w:szCs w:val="28"/>
        </w:rPr>
      </w:pPr>
      <w:r w:rsidRPr="003602F0">
        <w:rPr>
          <w:sz w:val="28"/>
          <w:szCs w:val="28"/>
        </w:rPr>
        <w:t xml:space="preserve">Творчі здібності вчені аналізують як психологічні особливості дитини, які сприяють оволодінню цією діяльністю. Важливо визначитися, які вміння потрібно сформувати в дітей, щоб вони відчували свободу своїх дій у творчості, мали можливість проявити творчість, успішно здійснювати цю діяльність [2]. </w:t>
      </w:r>
    </w:p>
    <w:p w14:paraId="691A0AD0" w14:textId="77777777" w:rsidR="00E52524" w:rsidRDefault="003602F0" w:rsidP="003602F0">
      <w:pPr>
        <w:spacing w:line="360" w:lineRule="auto"/>
        <w:ind w:firstLine="709"/>
        <w:jc w:val="both"/>
        <w:rPr>
          <w:sz w:val="28"/>
          <w:szCs w:val="28"/>
        </w:rPr>
      </w:pPr>
      <w:r w:rsidRPr="003602F0">
        <w:rPr>
          <w:sz w:val="28"/>
          <w:szCs w:val="28"/>
        </w:rPr>
        <w:lastRenderedPageBreak/>
        <w:t xml:space="preserve">Природа наділила кожну дитину можливостями розвиватися, і потрібно лише знайти, як реалізувати ці можливості, і тоді кожен підліток зможе піднятися на найбільші висоти творчої діяльності. </w:t>
      </w:r>
    </w:p>
    <w:p w14:paraId="3A552D71" w14:textId="4D6089A8" w:rsidR="00E52524" w:rsidRDefault="003602F0" w:rsidP="003602F0">
      <w:pPr>
        <w:spacing w:line="360" w:lineRule="auto"/>
        <w:ind w:firstLine="709"/>
        <w:jc w:val="both"/>
        <w:rPr>
          <w:sz w:val="28"/>
          <w:szCs w:val="28"/>
        </w:rPr>
      </w:pPr>
      <w:r w:rsidRPr="003602F0">
        <w:rPr>
          <w:sz w:val="28"/>
          <w:szCs w:val="28"/>
        </w:rPr>
        <w:t xml:space="preserve">У процесі роботи з підлітком арт-терапевт використовує різні методи вербального та невербального зворотного зв’язку, які включають активне відстеження, </w:t>
      </w:r>
      <w:proofErr w:type="spellStart"/>
      <w:r w:rsidRPr="003602F0">
        <w:rPr>
          <w:sz w:val="28"/>
          <w:szCs w:val="28"/>
        </w:rPr>
        <w:t>переформулювання</w:t>
      </w:r>
      <w:proofErr w:type="spellEnd"/>
      <w:r w:rsidRPr="003602F0">
        <w:rPr>
          <w:sz w:val="28"/>
          <w:szCs w:val="28"/>
        </w:rPr>
        <w:t xml:space="preserve"> його висловлювань, селективні питання, свідоцтва, відображені в малюнку, вчинках і міміці почуттів, повідомлення арт-терапевтом про свої почуття й асоціації з малюнком, що обмежують вплив, та інші прийоми [10]. </w:t>
      </w:r>
    </w:p>
    <w:p w14:paraId="5CEC57FD" w14:textId="77777777" w:rsidR="00E52524" w:rsidRDefault="003602F0" w:rsidP="003602F0">
      <w:pPr>
        <w:spacing w:line="360" w:lineRule="auto"/>
        <w:ind w:firstLine="709"/>
        <w:jc w:val="both"/>
        <w:rPr>
          <w:sz w:val="28"/>
          <w:szCs w:val="28"/>
        </w:rPr>
      </w:pPr>
      <w:r w:rsidRPr="003602F0">
        <w:rPr>
          <w:sz w:val="28"/>
          <w:szCs w:val="28"/>
        </w:rPr>
        <w:t xml:space="preserve">Творчий потенціал – це динамічна структура, що включає комплекс творчих задатків, які проявляються у творчій активності особистості, і зумовлена креативністю. Він має комплексний характер і виявляється на всіх рівнях індивідуальності: на біопсихологічному, психологічному, соціальному і духовному. </w:t>
      </w:r>
    </w:p>
    <w:p w14:paraId="624BE6EB" w14:textId="77777777" w:rsidR="00E52524" w:rsidRDefault="003602F0" w:rsidP="003602F0">
      <w:pPr>
        <w:spacing w:line="360" w:lineRule="auto"/>
        <w:ind w:firstLine="709"/>
        <w:jc w:val="both"/>
        <w:rPr>
          <w:sz w:val="28"/>
          <w:szCs w:val="28"/>
        </w:rPr>
      </w:pPr>
      <w:r w:rsidRPr="003602F0">
        <w:rPr>
          <w:sz w:val="28"/>
          <w:szCs w:val="28"/>
        </w:rPr>
        <w:t xml:space="preserve">Як феномен, що розвивається, творчий потенціал має специфічні підструктури, взаємодія яких забезпечує сталість і цілісність творчих проявів людини, його динаміку загалом. </w:t>
      </w:r>
    </w:p>
    <w:p w14:paraId="702B98A1" w14:textId="77777777" w:rsidR="00E52524" w:rsidRDefault="003602F0" w:rsidP="003602F0">
      <w:pPr>
        <w:spacing w:line="360" w:lineRule="auto"/>
        <w:ind w:firstLine="709"/>
        <w:jc w:val="both"/>
        <w:rPr>
          <w:sz w:val="28"/>
          <w:szCs w:val="28"/>
        </w:rPr>
      </w:pPr>
      <w:r w:rsidRPr="003602F0">
        <w:rPr>
          <w:sz w:val="28"/>
          <w:szCs w:val="28"/>
        </w:rPr>
        <w:t xml:space="preserve">Психологічну суть творчого потенціалу особистості можна визначити через такі складники: творчі здібності, креативність, творча активність. </w:t>
      </w:r>
    </w:p>
    <w:p w14:paraId="7BEDC3BD" w14:textId="77777777" w:rsidR="00E52524" w:rsidRDefault="003602F0" w:rsidP="003602F0">
      <w:pPr>
        <w:spacing w:line="360" w:lineRule="auto"/>
        <w:ind w:firstLine="709"/>
        <w:jc w:val="both"/>
        <w:rPr>
          <w:sz w:val="28"/>
          <w:szCs w:val="28"/>
        </w:rPr>
      </w:pPr>
      <w:r w:rsidRPr="003602F0">
        <w:rPr>
          <w:sz w:val="28"/>
          <w:szCs w:val="28"/>
        </w:rPr>
        <w:t xml:space="preserve">Отже, проблему психологічної суті творчого потенціалу особистості доцільно розглядати через такі його складники: творчі здібності, креативність, творча активність. Залежно від рівня прояву кожного із цих складників можна визначити рівні розвитку творчого потенціалу особистості. </w:t>
      </w:r>
    </w:p>
    <w:p w14:paraId="6E60DC46" w14:textId="77777777" w:rsidR="00E52524" w:rsidRDefault="003602F0" w:rsidP="003602F0">
      <w:pPr>
        <w:spacing w:line="360" w:lineRule="auto"/>
        <w:ind w:firstLine="709"/>
        <w:jc w:val="both"/>
        <w:rPr>
          <w:sz w:val="28"/>
          <w:szCs w:val="28"/>
        </w:rPr>
      </w:pPr>
      <w:r w:rsidRPr="003602F0">
        <w:rPr>
          <w:sz w:val="28"/>
          <w:szCs w:val="28"/>
        </w:rPr>
        <w:t xml:space="preserve">Рівні творчого потенціалу зазвичай поділяють на високий, середній та низький: </w:t>
      </w:r>
    </w:p>
    <w:p w14:paraId="3B087366" w14:textId="77777777" w:rsidR="00E52524" w:rsidRDefault="003602F0" w:rsidP="003602F0">
      <w:pPr>
        <w:spacing w:line="360" w:lineRule="auto"/>
        <w:ind w:firstLine="709"/>
        <w:jc w:val="both"/>
        <w:rPr>
          <w:sz w:val="28"/>
          <w:szCs w:val="28"/>
        </w:rPr>
      </w:pPr>
      <w:r w:rsidRPr="003602F0">
        <w:rPr>
          <w:sz w:val="28"/>
          <w:szCs w:val="28"/>
        </w:rPr>
        <w:t xml:space="preserve">– високий рівень творчого потенціалу характерний для осіб, які швидко включаються в роботу і засвоюють новий матеріал (здатність до нетипових рішень, рішучість, упевненість); </w:t>
      </w:r>
    </w:p>
    <w:p w14:paraId="37CB75B6" w14:textId="77777777" w:rsidR="00E52524" w:rsidRDefault="003602F0" w:rsidP="003602F0">
      <w:pPr>
        <w:spacing w:line="360" w:lineRule="auto"/>
        <w:ind w:firstLine="709"/>
        <w:jc w:val="both"/>
        <w:rPr>
          <w:sz w:val="28"/>
          <w:szCs w:val="28"/>
        </w:rPr>
      </w:pPr>
      <w:r w:rsidRPr="003602F0">
        <w:rPr>
          <w:sz w:val="28"/>
          <w:szCs w:val="28"/>
        </w:rPr>
        <w:t>– середній рівень творчого потенціалу характерний для осіб, які мають необхідні творчі сили, проте не використовують їх повною мірою (не прагнуть виділятися серед інших, хоча відчувають у собі творчі здібності);</w:t>
      </w:r>
    </w:p>
    <w:p w14:paraId="5F23D645" w14:textId="7CDFFBCA" w:rsidR="00E52524" w:rsidRDefault="003602F0" w:rsidP="003602F0">
      <w:pPr>
        <w:spacing w:line="360" w:lineRule="auto"/>
        <w:ind w:firstLine="709"/>
        <w:jc w:val="both"/>
        <w:rPr>
          <w:sz w:val="28"/>
          <w:szCs w:val="28"/>
        </w:rPr>
      </w:pPr>
      <w:r w:rsidRPr="003602F0">
        <w:rPr>
          <w:sz w:val="28"/>
          <w:szCs w:val="28"/>
        </w:rPr>
        <w:lastRenderedPageBreak/>
        <w:t xml:space="preserve"> – низький рівень творчого потенціалу характерний для осіб, які проявляють себе творчо вкрай </w:t>
      </w:r>
      <w:proofErr w:type="spellStart"/>
      <w:r w:rsidRPr="003602F0">
        <w:rPr>
          <w:sz w:val="28"/>
          <w:szCs w:val="28"/>
        </w:rPr>
        <w:t>рідко</w:t>
      </w:r>
      <w:proofErr w:type="spellEnd"/>
      <w:r w:rsidRPr="003602F0">
        <w:rPr>
          <w:sz w:val="28"/>
          <w:szCs w:val="28"/>
        </w:rPr>
        <w:t xml:space="preserve">, лише в безпосередньо творчих завданнях (творчі напрацювання вирізняються унікальністю, оригінальністю, багатою творчою уявою). </w:t>
      </w:r>
    </w:p>
    <w:p w14:paraId="042AF14F" w14:textId="7525AC93" w:rsidR="00E52524" w:rsidRDefault="003602F0" w:rsidP="003602F0">
      <w:pPr>
        <w:spacing w:line="360" w:lineRule="auto"/>
        <w:ind w:firstLine="709"/>
        <w:jc w:val="both"/>
        <w:rPr>
          <w:sz w:val="28"/>
          <w:szCs w:val="28"/>
        </w:rPr>
      </w:pPr>
      <w:r w:rsidRPr="003602F0">
        <w:rPr>
          <w:sz w:val="28"/>
          <w:szCs w:val="28"/>
        </w:rPr>
        <w:t xml:space="preserve">Водночас такі особи намагаються завжди узгоджувати свою діяльність із суспільними вимогами, віддаючи перевагу конструктивній творчості; у роботі наполегливі і працьовиті [10]. </w:t>
      </w:r>
    </w:p>
    <w:p w14:paraId="611C1619" w14:textId="77777777" w:rsidR="00E52524" w:rsidRDefault="003602F0" w:rsidP="003602F0">
      <w:pPr>
        <w:spacing w:line="360" w:lineRule="auto"/>
        <w:ind w:firstLine="709"/>
        <w:jc w:val="both"/>
        <w:rPr>
          <w:sz w:val="28"/>
          <w:szCs w:val="28"/>
        </w:rPr>
      </w:pPr>
      <w:r w:rsidRPr="003602F0">
        <w:rPr>
          <w:sz w:val="28"/>
          <w:szCs w:val="28"/>
        </w:rPr>
        <w:t xml:space="preserve">Заняття арт-терапією дає людині можливість зміцнити свою пам’ять, розвинути увагу, мислення та навички ухвалення рішень. </w:t>
      </w:r>
    </w:p>
    <w:p w14:paraId="39B5C8C0" w14:textId="0DE3395B" w:rsidR="00E52524" w:rsidRDefault="003602F0" w:rsidP="003602F0">
      <w:pPr>
        <w:spacing w:line="360" w:lineRule="auto"/>
        <w:ind w:firstLine="709"/>
        <w:jc w:val="both"/>
        <w:rPr>
          <w:sz w:val="28"/>
          <w:szCs w:val="28"/>
        </w:rPr>
      </w:pPr>
      <w:r w:rsidRPr="003602F0">
        <w:rPr>
          <w:sz w:val="28"/>
          <w:szCs w:val="28"/>
        </w:rPr>
        <w:t xml:space="preserve">Арт-терапія застосовується в індивідуальній та групової психотерапії, у різних тренінгах. Вона також може служити доповненням до інших методів і напрямів психотерапії, систем оздоровлення, освіти і виховання. </w:t>
      </w:r>
    </w:p>
    <w:p w14:paraId="4E5D1306" w14:textId="77777777" w:rsidR="00E52524" w:rsidRDefault="003602F0" w:rsidP="003602F0">
      <w:pPr>
        <w:spacing w:line="360" w:lineRule="auto"/>
        <w:ind w:firstLine="709"/>
        <w:jc w:val="both"/>
        <w:rPr>
          <w:sz w:val="28"/>
          <w:szCs w:val="28"/>
        </w:rPr>
      </w:pPr>
      <w:r w:rsidRPr="003602F0">
        <w:rPr>
          <w:sz w:val="28"/>
          <w:szCs w:val="28"/>
        </w:rPr>
        <w:t xml:space="preserve">Важливо, що для занять арт-терапією не потрібно спеціальної підготовки, тому брати участь у них може практично кожна людина, незалежно від свого віку. </w:t>
      </w:r>
    </w:p>
    <w:p w14:paraId="65147792" w14:textId="77777777" w:rsidR="00E52524" w:rsidRDefault="003602F0" w:rsidP="003602F0">
      <w:pPr>
        <w:spacing w:line="360" w:lineRule="auto"/>
        <w:ind w:firstLine="709"/>
        <w:jc w:val="both"/>
        <w:rPr>
          <w:sz w:val="28"/>
          <w:szCs w:val="28"/>
        </w:rPr>
      </w:pPr>
      <w:r w:rsidRPr="003602F0">
        <w:rPr>
          <w:sz w:val="28"/>
          <w:szCs w:val="28"/>
        </w:rPr>
        <w:t xml:space="preserve">Можна сказати, що арт-терапія будується на вірі у творчу основу людини. Вона не ставить за мету зробити людину художником або актором. Вона спрямована, насамперед, на вирішення психологічних проблем [4; 8]. </w:t>
      </w:r>
    </w:p>
    <w:p w14:paraId="658A4E67" w14:textId="77777777" w:rsidR="00E52524" w:rsidRDefault="003602F0" w:rsidP="003602F0">
      <w:pPr>
        <w:spacing w:line="360" w:lineRule="auto"/>
        <w:ind w:firstLine="709"/>
        <w:jc w:val="both"/>
        <w:rPr>
          <w:sz w:val="28"/>
          <w:szCs w:val="28"/>
        </w:rPr>
      </w:pPr>
      <w:r w:rsidRPr="003602F0">
        <w:rPr>
          <w:sz w:val="28"/>
          <w:szCs w:val="28"/>
        </w:rPr>
        <w:t xml:space="preserve">Проблему психологічної суті творчого потенціалу особистості доцільно розглядати через такі його складники: творчі здібності, креативність, творча активність. </w:t>
      </w:r>
    </w:p>
    <w:p w14:paraId="2F352F14" w14:textId="06A53430" w:rsidR="00E52524" w:rsidRDefault="003602F0" w:rsidP="003602F0">
      <w:pPr>
        <w:spacing w:line="360" w:lineRule="auto"/>
        <w:ind w:firstLine="709"/>
        <w:jc w:val="both"/>
        <w:rPr>
          <w:sz w:val="28"/>
          <w:szCs w:val="28"/>
        </w:rPr>
      </w:pPr>
      <w:r w:rsidRPr="003602F0">
        <w:rPr>
          <w:sz w:val="28"/>
          <w:szCs w:val="28"/>
        </w:rPr>
        <w:t xml:space="preserve">Український дослідник психології творчості В. </w:t>
      </w:r>
      <w:proofErr w:type="spellStart"/>
      <w:r w:rsidRPr="003602F0">
        <w:rPr>
          <w:sz w:val="28"/>
          <w:szCs w:val="28"/>
        </w:rPr>
        <w:t>Моляко</w:t>
      </w:r>
      <w:proofErr w:type="spellEnd"/>
      <w:r w:rsidRPr="003602F0">
        <w:rPr>
          <w:sz w:val="28"/>
          <w:szCs w:val="28"/>
        </w:rPr>
        <w:t xml:space="preserve"> серед компонентів творчих здібностей називає такі: оригінальність у рішеннях; пошуки нового; наполегливість у досягненні мети; самокритичність та критичність; гнучкість мислення; сміливість та міцність; енергійність</w:t>
      </w:r>
      <w:r w:rsidR="00E52524">
        <w:rPr>
          <w:sz w:val="28"/>
          <w:szCs w:val="28"/>
        </w:rPr>
        <w:t>.</w:t>
      </w:r>
      <w:r w:rsidRPr="003602F0">
        <w:rPr>
          <w:sz w:val="28"/>
          <w:szCs w:val="28"/>
        </w:rPr>
        <w:t xml:space="preserve"> </w:t>
      </w:r>
    </w:p>
    <w:p w14:paraId="2F214D7E" w14:textId="77777777" w:rsidR="00E52524" w:rsidRDefault="003602F0" w:rsidP="003602F0">
      <w:pPr>
        <w:spacing w:line="360" w:lineRule="auto"/>
        <w:ind w:firstLine="709"/>
        <w:jc w:val="both"/>
        <w:rPr>
          <w:sz w:val="28"/>
          <w:szCs w:val="28"/>
        </w:rPr>
      </w:pPr>
      <w:r w:rsidRPr="003602F0">
        <w:rPr>
          <w:sz w:val="28"/>
          <w:szCs w:val="28"/>
        </w:rPr>
        <w:t>Учасниками експерименту були 35 учнів віком 12–13 років гімназі</w:t>
      </w:r>
      <w:r w:rsidR="00E52524">
        <w:rPr>
          <w:sz w:val="28"/>
          <w:szCs w:val="28"/>
        </w:rPr>
        <w:t>ї</w:t>
      </w:r>
      <w:r w:rsidRPr="003602F0">
        <w:rPr>
          <w:sz w:val="28"/>
          <w:szCs w:val="28"/>
        </w:rPr>
        <w:t xml:space="preserve">. Для оцінки рівня творчих здібностей і креативності ми використали «Тест на діагностику творчого потенціалу і креативність», «Який ваш творчій потенціал» (Л. </w:t>
      </w:r>
      <w:proofErr w:type="spellStart"/>
      <w:r w:rsidRPr="003602F0">
        <w:rPr>
          <w:sz w:val="28"/>
          <w:szCs w:val="28"/>
        </w:rPr>
        <w:t>Уортмена</w:t>
      </w:r>
      <w:proofErr w:type="spellEnd"/>
      <w:r w:rsidRPr="003602F0">
        <w:rPr>
          <w:sz w:val="28"/>
          <w:szCs w:val="28"/>
        </w:rPr>
        <w:t xml:space="preserve">). </w:t>
      </w:r>
    </w:p>
    <w:p w14:paraId="338E922D" w14:textId="77777777" w:rsidR="00E52524" w:rsidRDefault="003602F0" w:rsidP="003602F0">
      <w:pPr>
        <w:spacing w:line="360" w:lineRule="auto"/>
        <w:ind w:firstLine="709"/>
        <w:jc w:val="both"/>
        <w:rPr>
          <w:sz w:val="28"/>
          <w:szCs w:val="28"/>
        </w:rPr>
      </w:pPr>
      <w:r w:rsidRPr="003602F0">
        <w:rPr>
          <w:sz w:val="28"/>
          <w:szCs w:val="28"/>
        </w:rPr>
        <w:t xml:space="preserve">Аналіз результатів показав, що питання цих </w:t>
      </w:r>
      <w:proofErr w:type="spellStart"/>
      <w:r w:rsidRPr="003602F0">
        <w:rPr>
          <w:sz w:val="28"/>
          <w:szCs w:val="28"/>
        </w:rPr>
        <w:t>методик</w:t>
      </w:r>
      <w:proofErr w:type="spellEnd"/>
      <w:r w:rsidRPr="003602F0">
        <w:rPr>
          <w:sz w:val="28"/>
          <w:szCs w:val="28"/>
        </w:rPr>
        <w:t xml:space="preserve"> діагностують межі допитливості респондента, упевненість у собі, наполегливість, зорову та слухову пам’ять, прагнення до незалежності, здатність абстрагуватися і зосереджуватися. </w:t>
      </w:r>
    </w:p>
    <w:p w14:paraId="03746903" w14:textId="77777777" w:rsidR="00E52524" w:rsidRDefault="003602F0" w:rsidP="003602F0">
      <w:pPr>
        <w:spacing w:line="360" w:lineRule="auto"/>
        <w:ind w:firstLine="709"/>
        <w:jc w:val="both"/>
        <w:rPr>
          <w:sz w:val="28"/>
          <w:szCs w:val="28"/>
        </w:rPr>
      </w:pPr>
      <w:r w:rsidRPr="003602F0">
        <w:rPr>
          <w:sz w:val="28"/>
          <w:szCs w:val="28"/>
        </w:rPr>
        <w:lastRenderedPageBreak/>
        <w:t xml:space="preserve">Ці показники, на думку авторів </w:t>
      </w:r>
      <w:proofErr w:type="spellStart"/>
      <w:r w:rsidRPr="003602F0">
        <w:rPr>
          <w:sz w:val="28"/>
          <w:szCs w:val="28"/>
        </w:rPr>
        <w:t>методик</w:t>
      </w:r>
      <w:proofErr w:type="spellEnd"/>
      <w:r w:rsidRPr="003602F0">
        <w:rPr>
          <w:sz w:val="28"/>
          <w:szCs w:val="28"/>
        </w:rPr>
        <w:t xml:space="preserve">, і є складниками творчого потенціалу. Провівши діагностику творчих здібностей підлітків, ми зробили висновки, що причини пасивності підлітків у житті гімназії різні. </w:t>
      </w:r>
    </w:p>
    <w:p w14:paraId="608375B8" w14:textId="77777777" w:rsidR="00E52524" w:rsidRDefault="003602F0" w:rsidP="003602F0">
      <w:pPr>
        <w:spacing w:line="360" w:lineRule="auto"/>
        <w:ind w:firstLine="709"/>
        <w:jc w:val="both"/>
        <w:rPr>
          <w:sz w:val="28"/>
          <w:szCs w:val="28"/>
        </w:rPr>
      </w:pPr>
      <w:r w:rsidRPr="003602F0">
        <w:rPr>
          <w:sz w:val="28"/>
          <w:szCs w:val="28"/>
        </w:rPr>
        <w:t xml:space="preserve">Серед таких: невпевненість у своїх силах, нереалізованість, марнування своїх здібностей, небажання бути активними, відсутність мотивів для самореалізації. </w:t>
      </w:r>
    </w:p>
    <w:p w14:paraId="18E07F77" w14:textId="77777777" w:rsidR="00E52524" w:rsidRDefault="003602F0" w:rsidP="003602F0">
      <w:pPr>
        <w:spacing w:line="360" w:lineRule="auto"/>
        <w:ind w:firstLine="709"/>
        <w:jc w:val="both"/>
        <w:rPr>
          <w:sz w:val="28"/>
          <w:szCs w:val="28"/>
        </w:rPr>
      </w:pPr>
      <w:r w:rsidRPr="003602F0">
        <w:rPr>
          <w:sz w:val="28"/>
          <w:szCs w:val="28"/>
        </w:rPr>
        <w:t xml:space="preserve">Потягом року проводили тренінги з арт-терапії з метою залучення до творчої діяльності найменш активних підлітків, сприяння розкриттю внутрішніх сил, підвищенню самооцінки </w:t>
      </w:r>
      <w:proofErr w:type="spellStart"/>
      <w:r w:rsidRPr="003602F0">
        <w:rPr>
          <w:sz w:val="28"/>
          <w:szCs w:val="28"/>
        </w:rPr>
        <w:t>підлітка</w:t>
      </w:r>
      <w:proofErr w:type="spellEnd"/>
      <w:r w:rsidRPr="003602F0">
        <w:rPr>
          <w:sz w:val="28"/>
          <w:szCs w:val="28"/>
        </w:rPr>
        <w:t>, вчили розслаблятися і позбавлятися від негатив-</w:t>
      </w:r>
      <w:r w:rsidRPr="003602F0">
        <w:t xml:space="preserve"> </w:t>
      </w:r>
      <w:r w:rsidRPr="003602F0">
        <w:rPr>
          <w:sz w:val="28"/>
          <w:szCs w:val="28"/>
        </w:rPr>
        <w:t xml:space="preserve">них емоцій і думок. </w:t>
      </w:r>
    </w:p>
    <w:p w14:paraId="048A2F86" w14:textId="0075D234" w:rsidR="00E52524" w:rsidRDefault="003602F0" w:rsidP="003602F0">
      <w:pPr>
        <w:spacing w:line="360" w:lineRule="auto"/>
        <w:ind w:firstLine="709"/>
        <w:jc w:val="both"/>
        <w:rPr>
          <w:sz w:val="28"/>
          <w:szCs w:val="28"/>
        </w:rPr>
      </w:pPr>
      <w:r w:rsidRPr="003602F0">
        <w:rPr>
          <w:sz w:val="28"/>
          <w:szCs w:val="28"/>
        </w:rPr>
        <w:t xml:space="preserve">Наприкінці експерименту ми знову провели інтерв’ю з підлітками. </w:t>
      </w:r>
    </w:p>
    <w:p w14:paraId="7B3C0F6C" w14:textId="77777777" w:rsidR="00E52524" w:rsidRDefault="003602F0" w:rsidP="003602F0">
      <w:pPr>
        <w:spacing w:line="360" w:lineRule="auto"/>
        <w:ind w:firstLine="709"/>
        <w:jc w:val="both"/>
        <w:rPr>
          <w:sz w:val="28"/>
          <w:szCs w:val="28"/>
        </w:rPr>
      </w:pPr>
      <w:r w:rsidRPr="003602F0">
        <w:rPr>
          <w:sz w:val="28"/>
          <w:szCs w:val="28"/>
        </w:rPr>
        <w:t xml:space="preserve">Серед запитань були такі: </w:t>
      </w:r>
    </w:p>
    <w:p w14:paraId="133FFC32" w14:textId="77777777" w:rsidR="00E52524" w:rsidRDefault="003602F0" w:rsidP="003602F0">
      <w:pPr>
        <w:spacing w:line="360" w:lineRule="auto"/>
        <w:ind w:firstLine="709"/>
        <w:jc w:val="both"/>
        <w:rPr>
          <w:sz w:val="28"/>
          <w:szCs w:val="28"/>
        </w:rPr>
      </w:pPr>
      <w:r w:rsidRPr="003602F0">
        <w:rPr>
          <w:sz w:val="28"/>
          <w:szCs w:val="28"/>
        </w:rPr>
        <w:t xml:space="preserve">1. На твою думку, такі тренінги з арт-терапії допомагають розкриттю творчих здібностей? </w:t>
      </w:r>
    </w:p>
    <w:p w14:paraId="52938583" w14:textId="77777777" w:rsidR="00E52524" w:rsidRDefault="003602F0" w:rsidP="003602F0">
      <w:pPr>
        <w:spacing w:line="360" w:lineRule="auto"/>
        <w:ind w:firstLine="709"/>
        <w:jc w:val="both"/>
        <w:rPr>
          <w:sz w:val="28"/>
          <w:szCs w:val="28"/>
        </w:rPr>
      </w:pPr>
      <w:r w:rsidRPr="003602F0">
        <w:rPr>
          <w:sz w:val="28"/>
          <w:szCs w:val="28"/>
        </w:rPr>
        <w:t xml:space="preserve">2. Чи з’явилося в тебе бажання стати лідером учнівського самоврядування. Чи відчуваєш ти в собі сили для досягнення мети? (це запитання для найбільш невпевнених до початку експерименту). </w:t>
      </w:r>
    </w:p>
    <w:p w14:paraId="04CE54D4" w14:textId="77777777" w:rsidR="00E52524" w:rsidRDefault="003602F0" w:rsidP="003602F0">
      <w:pPr>
        <w:spacing w:line="360" w:lineRule="auto"/>
        <w:ind w:firstLine="709"/>
        <w:jc w:val="both"/>
        <w:rPr>
          <w:sz w:val="28"/>
          <w:szCs w:val="28"/>
        </w:rPr>
      </w:pPr>
      <w:r w:rsidRPr="003602F0">
        <w:rPr>
          <w:sz w:val="28"/>
          <w:szCs w:val="28"/>
        </w:rPr>
        <w:t xml:space="preserve">3. Чи будете ви продовжувати тренінги з арт-терапії для залучення підлітків до шкільних справ? (запитання для психолога та лідерів учнівського самоврядування). </w:t>
      </w:r>
    </w:p>
    <w:p w14:paraId="5C267367" w14:textId="77777777" w:rsidR="00E52524" w:rsidRDefault="003602F0" w:rsidP="003602F0">
      <w:pPr>
        <w:spacing w:line="360" w:lineRule="auto"/>
        <w:ind w:firstLine="709"/>
        <w:jc w:val="both"/>
        <w:rPr>
          <w:sz w:val="28"/>
          <w:szCs w:val="28"/>
        </w:rPr>
      </w:pPr>
      <w:r w:rsidRPr="003602F0">
        <w:rPr>
          <w:sz w:val="28"/>
          <w:szCs w:val="28"/>
        </w:rPr>
        <w:t xml:space="preserve">4. Які тренінги тобі сподобалися найбільше? </w:t>
      </w:r>
    </w:p>
    <w:p w14:paraId="34DC9C86" w14:textId="77777777" w:rsidR="00E52524" w:rsidRDefault="003602F0" w:rsidP="003602F0">
      <w:pPr>
        <w:spacing w:line="360" w:lineRule="auto"/>
        <w:ind w:firstLine="709"/>
        <w:jc w:val="both"/>
        <w:rPr>
          <w:sz w:val="28"/>
          <w:szCs w:val="28"/>
        </w:rPr>
      </w:pPr>
      <w:r w:rsidRPr="003602F0">
        <w:rPr>
          <w:sz w:val="28"/>
          <w:szCs w:val="28"/>
        </w:rPr>
        <w:t xml:space="preserve">Застосувавши на практиці низку прийомів арт-терапії, спрямованих на розвиток творчих здібностей підлітків, отримали такі результати: у підлітків з’явилася мотивація до активності; учні усвідомили, що кожен із них є індивідуальністю, у кожного є свої таланти, а учнівське самоврядування є великою платформою для їх застосування та розвитку. </w:t>
      </w:r>
    </w:p>
    <w:p w14:paraId="346C965B" w14:textId="77777777" w:rsidR="00E52524" w:rsidRDefault="003602F0" w:rsidP="003602F0">
      <w:pPr>
        <w:spacing w:line="360" w:lineRule="auto"/>
        <w:ind w:firstLine="709"/>
        <w:jc w:val="both"/>
        <w:rPr>
          <w:sz w:val="28"/>
          <w:szCs w:val="28"/>
        </w:rPr>
      </w:pPr>
      <w:r w:rsidRPr="003602F0">
        <w:rPr>
          <w:sz w:val="28"/>
          <w:szCs w:val="28"/>
        </w:rPr>
        <w:t xml:space="preserve">У результаті моніторингу впливу застосованих прийомів на розвиток творчих здібностей виявилося, що підлітки спочатку поставилися до експерименту з недовірою, але з кожним днем активність зростала. </w:t>
      </w:r>
    </w:p>
    <w:p w14:paraId="1CD0BD5F" w14:textId="0EFDA9ED" w:rsidR="00E52524" w:rsidRDefault="003602F0" w:rsidP="003602F0">
      <w:pPr>
        <w:spacing w:line="360" w:lineRule="auto"/>
        <w:ind w:firstLine="709"/>
        <w:jc w:val="both"/>
        <w:rPr>
          <w:sz w:val="28"/>
          <w:szCs w:val="28"/>
        </w:rPr>
      </w:pPr>
      <w:r w:rsidRPr="003602F0">
        <w:rPr>
          <w:sz w:val="28"/>
          <w:szCs w:val="28"/>
        </w:rPr>
        <w:t>Наприкінці експерименту нам вдалося досягти майже 100% результату, таким чином залучивши до творчої діяльності найменш активних підлітків.</w:t>
      </w:r>
    </w:p>
    <w:p w14:paraId="1E8CAE5E" w14:textId="29955200" w:rsidR="00E52524" w:rsidRDefault="003602F0" w:rsidP="003602F0">
      <w:pPr>
        <w:spacing w:line="360" w:lineRule="auto"/>
        <w:ind w:firstLine="709"/>
        <w:jc w:val="both"/>
        <w:rPr>
          <w:sz w:val="28"/>
          <w:szCs w:val="28"/>
        </w:rPr>
      </w:pPr>
      <w:r w:rsidRPr="003602F0">
        <w:rPr>
          <w:sz w:val="28"/>
          <w:szCs w:val="28"/>
        </w:rPr>
        <w:lastRenderedPageBreak/>
        <w:t xml:space="preserve"> Найбільше учням сподобалися тренінги «Машини», «Флешмоб», «Бабусина скринька», «Реклама»</w:t>
      </w:r>
      <w:r w:rsidR="00E52524">
        <w:rPr>
          <w:sz w:val="28"/>
          <w:szCs w:val="28"/>
        </w:rPr>
        <w:t>.</w:t>
      </w:r>
    </w:p>
    <w:p w14:paraId="3AA4BF01" w14:textId="77777777" w:rsidR="00E52524" w:rsidRDefault="003602F0" w:rsidP="003602F0">
      <w:pPr>
        <w:spacing w:line="360" w:lineRule="auto"/>
        <w:ind w:firstLine="709"/>
        <w:jc w:val="both"/>
        <w:rPr>
          <w:sz w:val="28"/>
          <w:szCs w:val="28"/>
        </w:rPr>
      </w:pPr>
      <w:r w:rsidRPr="003602F0">
        <w:rPr>
          <w:sz w:val="28"/>
          <w:szCs w:val="28"/>
        </w:rPr>
        <w:t xml:space="preserve"> Вправи з арт-терапії дають можливість розвивати свої комунікативні, організаторські та лідерські якості; реалізувати особистісний та творчий потенціал; розширювати світогляд, самовдосконалюватися та </w:t>
      </w:r>
      <w:proofErr w:type="spellStart"/>
      <w:r w:rsidRPr="003602F0">
        <w:rPr>
          <w:sz w:val="28"/>
          <w:szCs w:val="28"/>
        </w:rPr>
        <w:t>самореалізуватися</w:t>
      </w:r>
      <w:proofErr w:type="spellEnd"/>
      <w:r w:rsidRPr="003602F0">
        <w:rPr>
          <w:sz w:val="28"/>
          <w:szCs w:val="28"/>
        </w:rPr>
        <w:t xml:space="preserve"> як особистість; формувати відповідальність; реалізувати соціальні ініціативи. Найголовнішим є те, що в підлітків з’явилася мотивація до активності. </w:t>
      </w:r>
    </w:p>
    <w:p w14:paraId="63F898C6" w14:textId="5309D106" w:rsidR="00E52524" w:rsidRDefault="003602F0" w:rsidP="003602F0">
      <w:pPr>
        <w:spacing w:line="360" w:lineRule="auto"/>
        <w:ind w:firstLine="709"/>
        <w:jc w:val="both"/>
        <w:rPr>
          <w:sz w:val="28"/>
          <w:szCs w:val="28"/>
        </w:rPr>
      </w:pPr>
      <w:r w:rsidRPr="003602F0">
        <w:rPr>
          <w:sz w:val="28"/>
          <w:szCs w:val="28"/>
        </w:rPr>
        <w:t xml:space="preserve">Виявилося, що кожен із них є індивідуальністю, у кожного є свої таланти, а учнівське самоврядування є великою платформою для їх застосування та розвитку. Учні, які раніше були пасивними, невпевненими в собі, беруть активну участь у житті школи. </w:t>
      </w:r>
    </w:p>
    <w:p w14:paraId="069B5C90" w14:textId="77777777" w:rsidR="00E52524" w:rsidRDefault="003602F0" w:rsidP="003602F0">
      <w:pPr>
        <w:spacing w:line="360" w:lineRule="auto"/>
        <w:ind w:firstLine="709"/>
        <w:jc w:val="both"/>
        <w:rPr>
          <w:sz w:val="28"/>
          <w:szCs w:val="28"/>
        </w:rPr>
      </w:pPr>
      <w:r w:rsidRPr="003602F0">
        <w:rPr>
          <w:sz w:val="28"/>
          <w:szCs w:val="28"/>
        </w:rPr>
        <w:t xml:space="preserve">Велике значення для творчості має також зовнішня готовність до неї. Під зовнішньою готовністю розуміється такий стан суб’єкта, який забезпечує найбільш сприятливу реалізацію його особистісних якостей, пов’язаних із соціальними відносинами. </w:t>
      </w:r>
    </w:p>
    <w:p w14:paraId="144C7B58" w14:textId="77777777" w:rsidR="00E52524" w:rsidRDefault="003602F0" w:rsidP="003602F0">
      <w:pPr>
        <w:spacing w:line="360" w:lineRule="auto"/>
        <w:ind w:firstLine="709"/>
        <w:jc w:val="both"/>
        <w:rPr>
          <w:sz w:val="28"/>
          <w:szCs w:val="28"/>
        </w:rPr>
      </w:pPr>
      <w:r w:rsidRPr="003602F0">
        <w:rPr>
          <w:sz w:val="28"/>
          <w:szCs w:val="28"/>
        </w:rPr>
        <w:t xml:space="preserve">Для реалізації творчих здібностей потрібен «двигун», який запустив би в роботу механізм мислення, для створення нових уявних образів. Таким двигуном, на нашу думку, є креативність. </w:t>
      </w:r>
    </w:p>
    <w:p w14:paraId="758922CD" w14:textId="77777777" w:rsidR="00E52524" w:rsidRDefault="003602F0" w:rsidP="003602F0">
      <w:pPr>
        <w:spacing w:line="360" w:lineRule="auto"/>
        <w:ind w:firstLine="709"/>
        <w:jc w:val="both"/>
        <w:rPr>
          <w:sz w:val="28"/>
          <w:szCs w:val="28"/>
        </w:rPr>
      </w:pPr>
      <w:r w:rsidRPr="003602F0">
        <w:rPr>
          <w:sz w:val="28"/>
          <w:szCs w:val="28"/>
        </w:rPr>
        <w:t xml:space="preserve">Творчість учня, реалізована в процесі арт-терапії, дає можливість висловити та відтворити внутрішні почуття, переживання, сумніви, конфлікти та сподівання, у символічній формі переживши ще раз важливі події, адже спонтанна образотворча діяльність здатна виражати неусвідомлюваний зміст психічного життя. </w:t>
      </w:r>
    </w:p>
    <w:p w14:paraId="5A6C3C0C" w14:textId="77777777" w:rsidR="00E52524" w:rsidRDefault="003602F0" w:rsidP="003602F0">
      <w:pPr>
        <w:spacing w:line="360" w:lineRule="auto"/>
        <w:ind w:firstLine="709"/>
        <w:jc w:val="both"/>
        <w:rPr>
          <w:sz w:val="28"/>
          <w:szCs w:val="28"/>
        </w:rPr>
      </w:pPr>
      <w:r w:rsidRPr="003602F0">
        <w:rPr>
          <w:sz w:val="28"/>
          <w:szCs w:val="28"/>
        </w:rPr>
        <w:t xml:space="preserve">Використання досвіду духовної культури людства робить арт-терапію ефективним засобом формування творчої позиції учнів. Традиційно арт-терапія пов’язана з різноманітними видами творчості – від зображувальної діяльності до створення театралізованих дій. </w:t>
      </w:r>
    </w:p>
    <w:p w14:paraId="038613D2" w14:textId="77777777" w:rsidR="00E52524" w:rsidRDefault="003602F0" w:rsidP="003602F0">
      <w:pPr>
        <w:spacing w:line="360" w:lineRule="auto"/>
        <w:ind w:firstLine="709"/>
        <w:jc w:val="both"/>
        <w:rPr>
          <w:sz w:val="28"/>
          <w:szCs w:val="28"/>
        </w:rPr>
      </w:pPr>
      <w:r w:rsidRPr="003602F0">
        <w:rPr>
          <w:sz w:val="28"/>
          <w:szCs w:val="28"/>
        </w:rPr>
        <w:t>Активне включення учнів у терапевтичну взаємодію не змушує довго чекати позитивних результатів.</w:t>
      </w:r>
    </w:p>
    <w:p w14:paraId="42812038" w14:textId="6EBDD44A" w:rsidR="00E52524" w:rsidRDefault="003602F0" w:rsidP="003602F0">
      <w:pPr>
        <w:spacing w:line="360" w:lineRule="auto"/>
        <w:ind w:firstLine="709"/>
        <w:jc w:val="both"/>
        <w:rPr>
          <w:sz w:val="28"/>
          <w:szCs w:val="28"/>
        </w:rPr>
      </w:pPr>
      <w:r w:rsidRPr="003602F0">
        <w:rPr>
          <w:sz w:val="28"/>
          <w:szCs w:val="28"/>
        </w:rPr>
        <w:t xml:space="preserve"> Через вербалізацію емоційних переживань, відкритість та специфічну спонтанність під час створення художнього продукту розвиваються здібності до </w:t>
      </w:r>
      <w:r w:rsidRPr="003602F0">
        <w:rPr>
          <w:sz w:val="28"/>
          <w:szCs w:val="28"/>
        </w:rPr>
        <w:lastRenderedPageBreak/>
        <w:t xml:space="preserve">творчості, саморегуляції почуттів і поведінки, діти набувають нового досвіду, </w:t>
      </w:r>
      <w:proofErr w:type="spellStart"/>
      <w:r w:rsidRPr="003602F0">
        <w:rPr>
          <w:sz w:val="28"/>
          <w:szCs w:val="28"/>
        </w:rPr>
        <w:t>вчаться</w:t>
      </w:r>
      <w:proofErr w:type="spellEnd"/>
      <w:r w:rsidRPr="003602F0">
        <w:rPr>
          <w:sz w:val="28"/>
          <w:szCs w:val="28"/>
        </w:rPr>
        <w:t xml:space="preserve"> самостійно знаходити вихід зі складних життєвих ситуацій. Щоб допомогти учням розвинути свій творчій потенціал, ми розробили рекомендовану корекційно-розвивальну програму.</w:t>
      </w:r>
    </w:p>
    <w:p w14:paraId="76E0AF7E" w14:textId="5BBD463D" w:rsidR="00E52524" w:rsidRDefault="003602F0" w:rsidP="003602F0">
      <w:pPr>
        <w:spacing w:line="360" w:lineRule="auto"/>
        <w:ind w:firstLine="709"/>
        <w:jc w:val="both"/>
        <w:rPr>
          <w:sz w:val="28"/>
          <w:szCs w:val="28"/>
        </w:rPr>
      </w:pPr>
      <w:r w:rsidRPr="003602F0">
        <w:rPr>
          <w:sz w:val="28"/>
          <w:szCs w:val="28"/>
        </w:rPr>
        <w:t xml:space="preserve"> Вона відкриває можливість за допомогою різноманітних вправ удосконалити спостережливість, уяву, увагу, пам’ять і чутливість. </w:t>
      </w:r>
    </w:p>
    <w:p w14:paraId="771D4B58" w14:textId="7E8833E0" w:rsidR="00E52524" w:rsidRDefault="00FC0EF7" w:rsidP="003602F0">
      <w:pPr>
        <w:spacing w:line="360" w:lineRule="auto"/>
        <w:ind w:firstLine="709"/>
        <w:jc w:val="both"/>
        <w:rPr>
          <w:sz w:val="28"/>
          <w:szCs w:val="28"/>
        </w:rPr>
      </w:pPr>
      <w:bookmarkStart w:id="7" w:name="_Hlk215657091"/>
      <w:r>
        <w:rPr>
          <w:sz w:val="28"/>
          <w:szCs w:val="28"/>
        </w:rPr>
        <w:t xml:space="preserve">Отже, </w:t>
      </w:r>
      <w:r w:rsidR="003602F0" w:rsidRPr="003602F0">
        <w:rPr>
          <w:sz w:val="28"/>
          <w:szCs w:val="28"/>
        </w:rPr>
        <w:t xml:space="preserve">арт-терапія сприяє зміцненню психологічного здоров’я учнів; покращенню соціально-психологічного клімату; мотивації підлітків до особистісного зростання, навчання; встановленню контакту із групою учасників; формуванню відносин взаємного прийняття й емпатії; вільному самовираженню та самопізнанню </w:t>
      </w:r>
      <w:proofErr w:type="spellStart"/>
      <w:r w:rsidR="003602F0" w:rsidRPr="003602F0">
        <w:rPr>
          <w:sz w:val="28"/>
          <w:szCs w:val="28"/>
        </w:rPr>
        <w:t>підлітка</w:t>
      </w:r>
      <w:proofErr w:type="spellEnd"/>
      <w:r w:rsidR="003602F0" w:rsidRPr="003602F0">
        <w:rPr>
          <w:sz w:val="28"/>
          <w:szCs w:val="28"/>
        </w:rPr>
        <w:t xml:space="preserve">; утворенню позитивного емоційного настрою. </w:t>
      </w:r>
    </w:p>
    <w:p w14:paraId="4B4031C8" w14:textId="5FB0DEC1" w:rsidR="003602F0" w:rsidRDefault="003602F0" w:rsidP="003602F0">
      <w:pPr>
        <w:spacing w:line="360" w:lineRule="auto"/>
        <w:ind w:firstLine="709"/>
        <w:jc w:val="both"/>
        <w:rPr>
          <w:sz w:val="28"/>
          <w:szCs w:val="28"/>
        </w:rPr>
      </w:pPr>
      <w:r w:rsidRPr="003602F0">
        <w:rPr>
          <w:sz w:val="28"/>
          <w:szCs w:val="28"/>
        </w:rPr>
        <w:t>За результатами діагностики розроблено програму для розвитку творчого потенціалу засобами арт-терапії, метою якої є зміни в житті, гармонізація свого внутрішнього і зовнішнього світу, розвиток упевненості в собі</w:t>
      </w:r>
      <w:r w:rsidR="00FC0EF7">
        <w:rPr>
          <w:sz w:val="28"/>
          <w:szCs w:val="28"/>
        </w:rPr>
        <w:t>, яка довела свою ефективність.</w:t>
      </w:r>
    </w:p>
    <w:p w14:paraId="0A05AD97" w14:textId="4CC2E4EC" w:rsidR="001566DE" w:rsidRDefault="001566DE" w:rsidP="003602F0">
      <w:pPr>
        <w:spacing w:line="360" w:lineRule="auto"/>
        <w:ind w:firstLine="709"/>
        <w:jc w:val="both"/>
        <w:rPr>
          <w:sz w:val="28"/>
          <w:szCs w:val="28"/>
        </w:rPr>
      </w:pPr>
      <w:r w:rsidRPr="001566DE">
        <w:rPr>
          <w:sz w:val="28"/>
          <w:szCs w:val="28"/>
        </w:rPr>
        <w:t xml:space="preserve">На сучасному етапі розвитку українського суспільства нагальною постає потреба у громадянах, здатних адекватно сприймати зміни і </w:t>
      </w:r>
      <w:proofErr w:type="spellStart"/>
      <w:r w:rsidRPr="001566DE">
        <w:rPr>
          <w:sz w:val="28"/>
          <w:szCs w:val="28"/>
        </w:rPr>
        <w:t>продуктивно</w:t>
      </w:r>
      <w:proofErr w:type="spellEnd"/>
      <w:r w:rsidRPr="001566DE">
        <w:rPr>
          <w:sz w:val="28"/>
          <w:szCs w:val="28"/>
        </w:rPr>
        <w:t xml:space="preserve"> впроваджувати інновації: у людях, які мають нестандартне мислення, привносять новий зміст у соціальне, культурне, виробниче життя, уміють ставити й розв’язувати перспективні завдання щодо проектування майбутнього – тобто в неординарних творчих особистостях [12]. </w:t>
      </w:r>
    </w:p>
    <w:p w14:paraId="65C847FB" w14:textId="3AE2A467" w:rsidR="001566DE" w:rsidRDefault="001566DE" w:rsidP="003602F0">
      <w:pPr>
        <w:spacing w:line="360" w:lineRule="auto"/>
        <w:ind w:firstLine="709"/>
        <w:jc w:val="both"/>
        <w:rPr>
          <w:sz w:val="28"/>
          <w:szCs w:val="28"/>
        </w:rPr>
      </w:pPr>
      <w:r w:rsidRPr="001566DE">
        <w:rPr>
          <w:sz w:val="28"/>
          <w:szCs w:val="28"/>
        </w:rPr>
        <w:t>Відтак подальшого розв'язання потребує проблема забезпечення особистісної, соціальної самореалізації та професійного самовизначення обдарованих дітей у нових соціально-економічних умовах [</w:t>
      </w:r>
      <w:r>
        <w:rPr>
          <w:sz w:val="28"/>
          <w:szCs w:val="28"/>
        </w:rPr>
        <w:t>2</w:t>
      </w:r>
      <w:r w:rsidRPr="001566DE">
        <w:rPr>
          <w:sz w:val="28"/>
          <w:szCs w:val="28"/>
        </w:rPr>
        <w:t xml:space="preserve">2]. </w:t>
      </w:r>
    </w:p>
    <w:p w14:paraId="112BCACF" w14:textId="77777777" w:rsidR="001566DE" w:rsidRDefault="001566DE" w:rsidP="003602F0">
      <w:pPr>
        <w:spacing w:line="360" w:lineRule="auto"/>
        <w:ind w:firstLine="709"/>
        <w:jc w:val="both"/>
        <w:rPr>
          <w:sz w:val="28"/>
          <w:szCs w:val="28"/>
        </w:rPr>
      </w:pPr>
      <w:r w:rsidRPr="001566DE">
        <w:rPr>
          <w:sz w:val="28"/>
          <w:szCs w:val="28"/>
        </w:rPr>
        <w:t xml:space="preserve">Наявність у загальноосвітній школі значної кількості дітей з високим рівнем загальних і спеціальних здібностей вимагає комплексної роботи з їх розвитку і підтримки [14]. </w:t>
      </w:r>
    </w:p>
    <w:p w14:paraId="7D5AAAD3" w14:textId="77777777" w:rsidR="001566DE" w:rsidRDefault="001566DE" w:rsidP="003602F0">
      <w:pPr>
        <w:spacing w:line="360" w:lineRule="auto"/>
        <w:ind w:firstLine="709"/>
        <w:jc w:val="both"/>
        <w:rPr>
          <w:sz w:val="28"/>
          <w:szCs w:val="28"/>
        </w:rPr>
      </w:pPr>
      <w:r w:rsidRPr="001566DE">
        <w:rPr>
          <w:sz w:val="28"/>
          <w:szCs w:val="28"/>
        </w:rPr>
        <w:t xml:space="preserve">Спеціально організована школою робота з обдарованими учнями є реалізацією права особистості на індивідуальність, унікальність, внутрішню свободу, особистісну самореалізацію [12]. Виявлення і підтримка найбільш </w:t>
      </w:r>
      <w:r w:rsidRPr="001566DE">
        <w:rPr>
          <w:sz w:val="28"/>
          <w:szCs w:val="28"/>
        </w:rPr>
        <w:lastRenderedPageBreak/>
        <w:t xml:space="preserve">здібних і обдарованих дітей пов'язані з поступовим становленням на практиці особистісно-орієнтованих позицій учасників освітнього процесу. </w:t>
      </w:r>
    </w:p>
    <w:p w14:paraId="264B9CF1" w14:textId="77777777" w:rsidR="001566DE" w:rsidRDefault="001566DE" w:rsidP="003602F0">
      <w:pPr>
        <w:spacing w:line="360" w:lineRule="auto"/>
        <w:ind w:firstLine="709"/>
        <w:jc w:val="both"/>
        <w:rPr>
          <w:sz w:val="28"/>
          <w:szCs w:val="28"/>
        </w:rPr>
      </w:pPr>
      <w:r w:rsidRPr="001566DE">
        <w:rPr>
          <w:sz w:val="28"/>
          <w:szCs w:val="28"/>
        </w:rPr>
        <w:t>Про</w:t>
      </w:r>
      <w:r>
        <w:rPr>
          <w:sz w:val="28"/>
          <w:szCs w:val="28"/>
        </w:rPr>
        <w:t>є</w:t>
      </w:r>
      <w:r w:rsidRPr="001566DE">
        <w:rPr>
          <w:sz w:val="28"/>
          <w:szCs w:val="28"/>
        </w:rPr>
        <w:t xml:space="preserve">ктування нового змісту навчання спрямоване на осмислення і розвиток реальної практики диференційованого підходу до розвитку обдарованості учня, розробку і введення до навчального процесу індивідуальних програм і планів, розвиток практики </w:t>
      </w:r>
      <w:proofErr w:type="spellStart"/>
      <w:r w:rsidRPr="001566DE">
        <w:rPr>
          <w:sz w:val="28"/>
          <w:szCs w:val="28"/>
        </w:rPr>
        <w:t>психологопедагогічного</w:t>
      </w:r>
      <w:proofErr w:type="spellEnd"/>
      <w:r w:rsidRPr="001566DE">
        <w:rPr>
          <w:sz w:val="28"/>
          <w:szCs w:val="28"/>
        </w:rPr>
        <w:t xml:space="preserve"> і </w:t>
      </w:r>
      <w:proofErr w:type="spellStart"/>
      <w:r w:rsidRPr="001566DE">
        <w:rPr>
          <w:sz w:val="28"/>
          <w:szCs w:val="28"/>
        </w:rPr>
        <w:t>тьюторського</w:t>
      </w:r>
      <w:proofErr w:type="spellEnd"/>
      <w:r w:rsidRPr="001566DE">
        <w:rPr>
          <w:sz w:val="28"/>
          <w:szCs w:val="28"/>
        </w:rPr>
        <w:t xml:space="preserve"> супроводу, вирішення проблем особистісного розвитку здібної дитини засобами навчання, ефективної взаємодії педагога з учнем і його батьками [7]. </w:t>
      </w:r>
    </w:p>
    <w:p w14:paraId="04505096" w14:textId="77777777" w:rsidR="001566DE" w:rsidRDefault="001566DE" w:rsidP="003602F0">
      <w:pPr>
        <w:spacing w:line="360" w:lineRule="auto"/>
        <w:ind w:firstLine="709"/>
        <w:jc w:val="both"/>
        <w:rPr>
          <w:sz w:val="28"/>
          <w:szCs w:val="28"/>
        </w:rPr>
      </w:pPr>
      <w:r w:rsidRPr="001566DE">
        <w:rPr>
          <w:sz w:val="28"/>
          <w:szCs w:val="28"/>
        </w:rPr>
        <w:t xml:space="preserve">Така робота може бути ефективною лише за умов співпраці всіх суб'єктів освітнього процесу - обдарована дитина, однолітки, батьки, педагоги, психологи, </w:t>
      </w:r>
      <w:proofErr w:type="spellStart"/>
      <w:r w:rsidRPr="001566DE">
        <w:rPr>
          <w:sz w:val="28"/>
          <w:szCs w:val="28"/>
        </w:rPr>
        <w:t>тьютори</w:t>
      </w:r>
      <w:proofErr w:type="spellEnd"/>
      <w:r w:rsidRPr="001566DE">
        <w:rPr>
          <w:sz w:val="28"/>
          <w:szCs w:val="28"/>
        </w:rPr>
        <w:t xml:space="preserve">, адміністрація [14]. </w:t>
      </w:r>
    </w:p>
    <w:p w14:paraId="469748F6" w14:textId="415A8B19" w:rsidR="001566DE" w:rsidRDefault="001566DE" w:rsidP="003602F0">
      <w:pPr>
        <w:spacing w:line="360" w:lineRule="auto"/>
        <w:ind w:firstLine="709"/>
        <w:jc w:val="both"/>
        <w:rPr>
          <w:sz w:val="28"/>
          <w:szCs w:val="28"/>
        </w:rPr>
      </w:pPr>
      <w:r w:rsidRPr="001566DE">
        <w:rPr>
          <w:sz w:val="28"/>
          <w:szCs w:val="28"/>
        </w:rPr>
        <w:t>Особливостями розвитку обдарованої дитини у контексті особистісно</w:t>
      </w:r>
      <w:r w:rsidR="008C4532">
        <w:rPr>
          <w:sz w:val="28"/>
          <w:szCs w:val="28"/>
        </w:rPr>
        <w:t>-</w:t>
      </w:r>
      <w:r w:rsidRPr="001566DE">
        <w:rPr>
          <w:sz w:val="28"/>
          <w:szCs w:val="28"/>
        </w:rPr>
        <w:t>орієнтованого підходу до навчання виступають не лише розвиток інтелектуальних здібностей, але і розвиток особистісних, комунікативних, регуляторних універсальних навчальних дій, що проявляються у становленні соціального інтелекту, творчих здібностей, цілепокладанні й рефлексії, умінні вести за собою (лідерства), брати на себе відповідальність</w:t>
      </w:r>
      <w:r>
        <w:rPr>
          <w:sz w:val="28"/>
          <w:szCs w:val="28"/>
        </w:rPr>
        <w:t>.</w:t>
      </w:r>
    </w:p>
    <w:p w14:paraId="044B0FF9" w14:textId="77777777" w:rsidR="001566DE" w:rsidRDefault="001566DE" w:rsidP="003602F0">
      <w:pPr>
        <w:spacing w:line="360" w:lineRule="auto"/>
        <w:ind w:firstLine="709"/>
        <w:jc w:val="both"/>
        <w:rPr>
          <w:sz w:val="28"/>
          <w:szCs w:val="28"/>
        </w:rPr>
      </w:pPr>
      <w:r>
        <w:rPr>
          <w:sz w:val="28"/>
          <w:szCs w:val="28"/>
        </w:rPr>
        <w:t>О</w:t>
      </w:r>
      <w:r w:rsidRPr="001566DE">
        <w:rPr>
          <w:sz w:val="28"/>
          <w:szCs w:val="28"/>
        </w:rPr>
        <w:t xml:space="preserve">бдарованість </w:t>
      </w:r>
      <w:r>
        <w:rPr>
          <w:sz w:val="28"/>
          <w:szCs w:val="28"/>
        </w:rPr>
        <w:t>−</w:t>
      </w:r>
      <w:r w:rsidRPr="001566DE">
        <w:rPr>
          <w:sz w:val="28"/>
          <w:szCs w:val="28"/>
        </w:rPr>
        <w:t xml:space="preserve"> це не лише своєрідне поєднання здібностей людини, а й своєрідний сплав її особистісних якостей [4]. Саме тому обдарована дитина й потребує до себе підвищеної уваги, що їй притаманні особливі риси характеру, особливості в </w:t>
      </w:r>
      <w:proofErr w:type="spellStart"/>
      <w:r w:rsidRPr="001566DE">
        <w:rPr>
          <w:sz w:val="28"/>
          <w:szCs w:val="28"/>
        </w:rPr>
        <w:t>мисленнєвій</w:t>
      </w:r>
      <w:proofErr w:type="spellEnd"/>
      <w:r w:rsidRPr="001566DE">
        <w:rPr>
          <w:sz w:val="28"/>
          <w:szCs w:val="28"/>
        </w:rPr>
        <w:t xml:space="preserve"> сфері й у навчальній діяльності [18]. </w:t>
      </w:r>
    </w:p>
    <w:p w14:paraId="28239DC6" w14:textId="77777777" w:rsidR="001566DE" w:rsidRDefault="001566DE" w:rsidP="003602F0">
      <w:pPr>
        <w:spacing w:line="360" w:lineRule="auto"/>
        <w:ind w:firstLine="709"/>
        <w:jc w:val="both"/>
        <w:rPr>
          <w:sz w:val="28"/>
          <w:szCs w:val="28"/>
        </w:rPr>
      </w:pPr>
      <w:r>
        <w:rPr>
          <w:sz w:val="28"/>
          <w:szCs w:val="28"/>
        </w:rPr>
        <w:t>Н</w:t>
      </w:r>
      <w:r w:rsidRPr="001566DE">
        <w:rPr>
          <w:sz w:val="28"/>
          <w:szCs w:val="28"/>
        </w:rPr>
        <w:t xml:space="preserve">айкращою системою роботи з такими дітьми є така, в якій виявляється і розвивається кожна обдарована дитина. Система має бути спрямована, перш за все, на те, щоб пізнати талант кожного і розвинути його. Педагоги, помічаючи обдарованість дитини (інтелектуальну, творчу, соціальну, будь-яку) і прокладаючи лінію її майбутнього розвитку, мають розширювати діапазон педагогічної підтримки можливого вибору обдарованої дитини, а не звужувати і наперед не визначати його, не маніпулювати, а давати можливість обирати. </w:t>
      </w:r>
    </w:p>
    <w:p w14:paraId="0E52E249" w14:textId="77777777" w:rsidR="001566DE" w:rsidRDefault="001566DE" w:rsidP="003602F0">
      <w:pPr>
        <w:spacing w:line="360" w:lineRule="auto"/>
        <w:ind w:firstLine="709"/>
        <w:jc w:val="both"/>
        <w:rPr>
          <w:sz w:val="28"/>
          <w:szCs w:val="28"/>
        </w:rPr>
      </w:pPr>
      <w:r w:rsidRPr="001566DE">
        <w:rPr>
          <w:sz w:val="28"/>
          <w:szCs w:val="28"/>
        </w:rPr>
        <w:t xml:space="preserve">Свідомо йти шляхом нетрадиційного, інколи невідомого, але педагогічно виправданого з точки зору такого явища, як обдарованість [18]. У розвитку творчих </w:t>
      </w:r>
      <w:r w:rsidRPr="001566DE">
        <w:rPr>
          <w:sz w:val="28"/>
          <w:szCs w:val="28"/>
        </w:rPr>
        <w:lastRenderedPageBreak/>
        <w:t>можливостей учнів великого значення набуває випереджальний характер навчання й виховання</w:t>
      </w:r>
      <w:r>
        <w:rPr>
          <w:sz w:val="28"/>
          <w:szCs w:val="28"/>
        </w:rPr>
        <w:t>.</w:t>
      </w:r>
    </w:p>
    <w:p w14:paraId="571BFF67" w14:textId="77777777" w:rsidR="001566DE" w:rsidRDefault="001566DE" w:rsidP="003602F0">
      <w:pPr>
        <w:spacing w:line="360" w:lineRule="auto"/>
        <w:ind w:firstLine="709"/>
        <w:jc w:val="both"/>
        <w:rPr>
          <w:sz w:val="28"/>
          <w:szCs w:val="28"/>
        </w:rPr>
      </w:pPr>
      <w:r w:rsidRPr="001566DE">
        <w:rPr>
          <w:sz w:val="28"/>
          <w:szCs w:val="28"/>
        </w:rPr>
        <w:t>Зважаючи на це, пріоритетом розвитку практики навчання і виховання обдарованої дитини можна назвати її перехід на принципи випереджального супроводу</w:t>
      </w:r>
      <w:r>
        <w:rPr>
          <w:sz w:val="28"/>
          <w:szCs w:val="28"/>
        </w:rPr>
        <w:t>.</w:t>
      </w:r>
    </w:p>
    <w:p w14:paraId="231007CE" w14:textId="77777777" w:rsidR="001566DE" w:rsidRDefault="001566DE" w:rsidP="003602F0">
      <w:pPr>
        <w:spacing w:line="360" w:lineRule="auto"/>
        <w:ind w:firstLine="709"/>
        <w:jc w:val="both"/>
        <w:rPr>
          <w:sz w:val="28"/>
          <w:szCs w:val="28"/>
        </w:rPr>
      </w:pPr>
      <w:r w:rsidRPr="001566DE">
        <w:rPr>
          <w:sz w:val="28"/>
          <w:szCs w:val="28"/>
        </w:rPr>
        <w:t xml:space="preserve">Для здібного учня </w:t>
      </w:r>
      <w:r>
        <w:rPr>
          <w:sz w:val="28"/>
          <w:szCs w:val="28"/>
        </w:rPr>
        <w:t>−</w:t>
      </w:r>
      <w:r w:rsidRPr="001566DE">
        <w:rPr>
          <w:sz w:val="28"/>
          <w:szCs w:val="28"/>
        </w:rPr>
        <w:t xml:space="preserve"> це робота на випередження, вибудовування орієнтирів розвитку, побудова практики усвідомленого вибору, досягнення цілей особистісного зростання, процеси соціалізації</w:t>
      </w:r>
      <w:r>
        <w:rPr>
          <w:sz w:val="28"/>
          <w:szCs w:val="28"/>
        </w:rPr>
        <w:t>.</w:t>
      </w:r>
    </w:p>
    <w:p w14:paraId="0CCE58E3" w14:textId="77777777" w:rsidR="001566DE" w:rsidRDefault="001566DE" w:rsidP="003602F0">
      <w:pPr>
        <w:spacing w:line="360" w:lineRule="auto"/>
        <w:ind w:firstLine="709"/>
        <w:jc w:val="both"/>
        <w:rPr>
          <w:sz w:val="28"/>
          <w:szCs w:val="28"/>
        </w:rPr>
      </w:pPr>
      <w:r w:rsidRPr="001566DE">
        <w:rPr>
          <w:sz w:val="28"/>
          <w:szCs w:val="28"/>
        </w:rPr>
        <w:t xml:space="preserve">Організація навчально-виховного процесу в загальноосвітньому закладі має бути спрямована не на максимальне навантаження учнів навчальним матеріалом, а на розвиток їх здібностей. </w:t>
      </w:r>
    </w:p>
    <w:p w14:paraId="760C90B4" w14:textId="77777777" w:rsidR="001566DE" w:rsidRDefault="001566DE" w:rsidP="003602F0">
      <w:pPr>
        <w:spacing w:line="360" w:lineRule="auto"/>
        <w:ind w:firstLine="709"/>
        <w:jc w:val="both"/>
        <w:rPr>
          <w:sz w:val="28"/>
          <w:szCs w:val="28"/>
        </w:rPr>
      </w:pPr>
      <w:r w:rsidRPr="001566DE">
        <w:rPr>
          <w:sz w:val="28"/>
          <w:szCs w:val="28"/>
        </w:rPr>
        <w:t xml:space="preserve">Творчість учнів, новизна та оригінальність їхньої навчальної діяльності виявляються тоді, коли вони самостійно ставлять проблему і знаходять шляхи її вирішення. При цьому необхідно створювати умови для постійного зростання рівня творчості обдарованих дітей, знаходити оптимальні співвідношення всіх видів їх діяльності, щоб одержати найкращі результати [4]. </w:t>
      </w:r>
    </w:p>
    <w:p w14:paraId="4DE8DCAC" w14:textId="77777777" w:rsidR="001566DE" w:rsidRDefault="001566DE" w:rsidP="003602F0">
      <w:pPr>
        <w:spacing w:line="360" w:lineRule="auto"/>
        <w:ind w:firstLine="709"/>
        <w:jc w:val="both"/>
        <w:rPr>
          <w:sz w:val="28"/>
          <w:szCs w:val="28"/>
        </w:rPr>
      </w:pPr>
      <w:r w:rsidRPr="001566DE">
        <w:rPr>
          <w:sz w:val="28"/>
          <w:szCs w:val="28"/>
        </w:rPr>
        <w:t xml:space="preserve">Одним із напрямів цієї роботи є педагогічний супровід – система підтримки та допомоги обдарованій дитині у навчально-виховному процесі. У даному контексті необхідно визначити значення поняття „супровід”. </w:t>
      </w:r>
    </w:p>
    <w:p w14:paraId="7CDF26FD" w14:textId="77777777" w:rsidR="001566DE" w:rsidRDefault="001566DE" w:rsidP="003602F0">
      <w:pPr>
        <w:spacing w:line="360" w:lineRule="auto"/>
        <w:ind w:firstLine="709"/>
        <w:jc w:val="both"/>
        <w:rPr>
          <w:sz w:val="28"/>
          <w:szCs w:val="28"/>
        </w:rPr>
      </w:pPr>
      <w:proofErr w:type="spellStart"/>
      <w:r>
        <w:rPr>
          <w:sz w:val="28"/>
          <w:szCs w:val="28"/>
        </w:rPr>
        <w:t>Б</w:t>
      </w:r>
      <w:r w:rsidRPr="001566DE">
        <w:rPr>
          <w:sz w:val="28"/>
          <w:szCs w:val="28"/>
        </w:rPr>
        <w:t>агатоаспектність</w:t>
      </w:r>
      <w:proofErr w:type="spellEnd"/>
      <w:r w:rsidRPr="001566DE">
        <w:rPr>
          <w:sz w:val="28"/>
          <w:szCs w:val="28"/>
        </w:rPr>
        <w:t xml:space="preserve"> поняття "супровід", розрізняючи його як: дію зі значенням супроводжувати, супроводити; те, що супроводить якусь дію, явище; поєднання дії з іншою, побічною дією; додавання чогось до чогось, доповнення до чогось [5]. </w:t>
      </w:r>
    </w:p>
    <w:p w14:paraId="7912A774" w14:textId="77777777" w:rsidR="001566DE" w:rsidRDefault="001566DE" w:rsidP="003602F0">
      <w:pPr>
        <w:spacing w:line="360" w:lineRule="auto"/>
        <w:ind w:firstLine="709"/>
        <w:jc w:val="both"/>
        <w:rPr>
          <w:sz w:val="28"/>
          <w:szCs w:val="28"/>
        </w:rPr>
      </w:pPr>
      <w:r w:rsidRPr="001566DE">
        <w:rPr>
          <w:sz w:val="28"/>
          <w:szCs w:val="28"/>
        </w:rPr>
        <w:t>Психолог</w:t>
      </w:r>
      <w:r>
        <w:rPr>
          <w:sz w:val="28"/>
          <w:szCs w:val="28"/>
        </w:rPr>
        <w:t>ічний</w:t>
      </w:r>
      <w:r w:rsidRPr="001566DE">
        <w:rPr>
          <w:sz w:val="28"/>
          <w:szCs w:val="28"/>
        </w:rPr>
        <w:t xml:space="preserve"> супровід у сучасній педагогіці та психології розглядається досить широко. Автори під психолог</w:t>
      </w:r>
      <w:r>
        <w:rPr>
          <w:sz w:val="28"/>
          <w:szCs w:val="28"/>
        </w:rPr>
        <w:t>ічним</w:t>
      </w:r>
      <w:r w:rsidRPr="001566DE">
        <w:rPr>
          <w:sz w:val="28"/>
          <w:szCs w:val="28"/>
        </w:rPr>
        <w:t xml:space="preserve"> супроводом розуміють систему професійної діяльності педагога, яка спрямована на створення спеціальних умов для повноцінного розвитку й успішного навчання обдарованої дитини у конкретному освітньому середовищі. </w:t>
      </w:r>
    </w:p>
    <w:p w14:paraId="0358FBFD" w14:textId="77777777" w:rsidR="001566DE" w:rsidRDefault="001566DE" w:rsidP="003602F0">
      <w:pPr>
        <w:spacing w:line="360" w:lineRule="auto"/>
        <w:ind w:firstLine="709"/>
        <w:jc w:val="both"/>
        <w:rPr>
          <w:sz w:val="28"/>
          <w:szCs w:val="28"/>
        </w:rPr>
      </w:pPr>
      <w:r>
        <w:rPr>
          <w:sz w:val="28"/>
          <w:szCs w:val="28"/>
        </w:rPr>
        <w:t>П</w:t>
      </w:r>
      <w:r w:rsidRPr="001566DE">
        <w:rPr>
          <w:sz w:val="28"/>
          <w:szCs w:val="28"/>
        </w:rPr>
        <w:t>сихолог і педагог у цьому процесі не просто спостерігач, який стоїть поруч, він створює оптимальні умови для розвитку дітей, він іде з ними поруч</w:t>
      </w:r>
      <w:r>
        <w:rPr>
          <w:sz w:val="28"/>
          <w:szCs w:val="28"/>
        </w:rPr>
        <w:t xml:space="preserve">. </w:t>
      </w:r>
    </w:p>
    <w:p w14:paraId="17C1FA96" w14:textId="77777777" w:rsidR="001566DE" w:rsidRDefault="001566DE" w:rsidP="003602F0">
      <w:pPr>
        <w:spacing w:line="360" w:lineRule="auto"/>
        <w:ind w:firstLine="709"/>
        <w:jc w:val="both"/>
        <w:rPr>
          <w:sz w:val="28"/>
          <w:szCs w:val="28"/>
        </w:rPr>
      </w:pPr>
      <w:r w:rsidRPr="001566DE">
        <w:rPr>
          <w:sz w:val="28"/>
          <w:szCs w:val="28"/>
        </w:rPr>
        <w:t xml:space="preserve">Психологами виокремлюється поняття "психологічний супровід", під яким розуміється створення психологічних умов для емоційного благополуччя, </w:t>
      </w:r>
      <w:r w:rsidRPr="001566DE">
        <w:rPr>
          <w:sz w:val="28"/>
          <w:szCs w:val="28"/>
        </w:rPr>
        <w:lastRenderedPageBreak/>
        <w:t xml:space="preserve">успішного розвитку, виховання і навчання дітей у ситуаціях соціально-педагогічної взаємодії, що організовується у межах освітнього закладу [2]. </w:t>
      </w:r>
    </w:p>
    <w:p w14:paraId="4C4FCFC4" w14:textId="77777777" w:rsidR="001566DE" w:rsidRDefault="001566DE" w:rsidP="003602F0">
      <w:pPr>
        <w:spacing w:line="360" w:lineRule="auto"/>
        <w:ind w:firstLine="709"/>
        <w:jc w:val="both"/>
        <w:rPr>
          <w:sz w:val="28"/>
          <w:szCs w:val="28"/>
        </w:rPr>
      </w:pPr>
      <w:r w:rsidRPr="001566DE">
        <w:rPr>
          <w:sz w:val="28"/>
          <w:szCs w:val="28"/>
        </w:rPr>
        <w:t xml:space="preserve">Об’єктом супроводу психолога при цьому є дитина [10]. </w:t>
      </w:r>
    </w:p>
    <w:p w14:paraId="44F4868E" w14:textId="4997161F" w:rsidR="001566DE" w:rsidRDefault="001566DE" w:rsidP="003602F0">
      <w:pPr>
        <w:spacing w:line="360" w:lineRule="auto"/>
        <w:ind w:firstLine="709"/>
        <w:jc w:val="both"/>
        <w:rPr>
          <w:sz w:val="28"/>
          <w:szCs w:val="28"/>
        </w:rPr>
      </w:pPr>
      <w:r w:rsidRPr="001566DE">
        <w:rPr>
          <w:sz w:val="28"/>
          <w:szCs w:val="28"/>
        </w:rPr>
        <w:t xml:space="preserve">І. </w:t>
      </w:r>
      <w:proofErr w:type="spellStart"/>
      <w:r w:rsidRPr="001566DE">
        <w:rPr>
          <w:sz w:val="28"/>
          <w:szCs w:val="28"/>
        </w:rPr>
        <w:t>Бех</w:t>
      </w:r>
      <w:proofErr w:type="spellEnd"/>
      <w:r w:rsidRPr="001566DE">
        <w:rPr>
          <w:sz w:val="28"/>
          <w:szCs w:val="28"/>
        </w:rPr>
        <w:t xml:space="preserve"> пов’язує психологічний супровід з особистісно зорієнтованою моделлю виховання, яка передбачає залучення дітей до взаємодії з довкіллям і на цій основі "формування у дітей ціннісних ставлень до довкілля з позицій сучасної культури" [3]. Автор зазначає, що центральним ядром психологічного супроводу є конструктивна і </w:t>
      </w:r>
      <w:proofErr w:type="spellStart"/>
      <w:r w:rsidRPr="001566DE">
        <w:rPr>
          <w:sz w:val="28"/>
          <w:szCs w:val="28"/>
        </w:rPr>
        <w:t>гуманістично</w:t>
      </w:r>
      <w:proofErr w:type="spellEnd"/>
      <w:r w:rsidRPr="001566DE">
        <w:rPr>
          <w:sz w:val="28"/>
          <w:szCs w:val="28"/>
        </w:rPr>
        <w:t xml:space="preserve"> спрямована взаємодія, а центральним механізмом взаємодії виступає "особистісне спілкування педагога з вихованцем", спрямоване на "зближення </w:t>
      </w:r>
      <w:proofErr w:type="spellStart"/>
      <w:r w:rsidRPr="001566DE">
        <w:rPr>
          <w:sz w:val="28"/>
          <w:szCs w:val="28"/>
        </w:rPr>
        <w:t>ціннісно</w:t>
      </w:r>
      <w:proofErr w:type="spellEnd"/>
      <w:r w:rsidR="008C4532">
        <w:rPr>
          <w:sz w:val="28"/>
          <w:szCs w:val="28"/>
        </w:rPr>
        <w:t>-</w:t>
      </w:r>
      <w:r w:rsidRPr="001566DE">
        <w:rPr>
          <w:sz w:val="28"/>
          <w:szCs w:val="28"/>
        </w:rPr>
        <w:t xml:space="preserve">смислових орієнтацій учасників діалогу". </w:t>
      </w:r>
    </w:p>
    <w:p w14:paraId="67276860" w14:textId="77777777" w:rsidR="001566DE" w:rsidRDefault="001566DE" w:rsidP="003602F0">
      <w:pPr>
        <w:spacing w:line="360" w:lineRule="auto"/>
        <w:ind w:firstLine="709"/>
        <w:jc w:val="both"/>
        <w:rPr>
          <w:sz w:val="28"/>
          <w:szCs w:val="28"/>
        </w:rPr>
      </w:pPr>
      <w:r>
        <w:rPr>
          <w:sz w:val="28"/>
          <w:szCs w:val="28"/>
        </w:rPr>
        <w:t>В</w:t>
      </w:r>
      <w:r w:rsidRPr="001566DE">
        <w:rPr>
          <w:sz w:val="28"/>
          <w:szCs w:val="28"/>
        </w:rPr>
        <w:t>важають, що особливість психолого-педагогічного супроводу полягає у цінності самостійного вибору дитиною свого життєвого шляху. Дорослий повинен цінувати природні механізми розвитку дитини, не руйнувати їх, а розкривати, при цьому самому бути і спостерігачем, і співучасником, і дослідником.</w:t>
      </w:r>
    </w:p>
    <w:p w14:paraId="68B0EAA9" w14:textId="77777777" w:rsidR="001566DE" w:rsidRDefault="001566DE" w:rsidP="003602F0">
      <w:pPr>
        <w:spacing w:line="360" w:lineRule="auto"/>
        <w:ind w:firstLine="709"/>
        <w:jc w:val="both"/>
        <w:rPr>
          <w:sz w:val="28"/>
          <w:szCs w:val="28"/>
        </w:rPr>
      </w:pPr>
      <w:r w:rsidRPr="001566DE">
        <w:rPr>
          <w:sz w:val="28"/>
          <w:szCs w:val="28"/>
        </w:rPr>
        <w:t xml:space="preserve"> </w:t>
      </w:r>
      <w:r>
        <w:rPr>
          <w:sz w:val="28"/>
          <w:szCs w:val="28"/>
        </w:rPr>
        <w:t>З</w:t>
      </w:r>
      <w:r w:rsidRPr="001566DE">
        <w:rPr>
          <w:sz w:val="28"/>
          <w:szCs w:val="28"/>
        </w:rPr>
        <w:t xml:space="preserve">авдання дорослих – сформувати здатність і готовність вихованця до усвідомлення своїх можливостей і потреб, здійснення самостійного вибору. Педагогу потрібно не перебирати ці вибори на себе, а навчити учня ставити та досягати індивідуальних цілей, співвідносячи їх із цілями оточуючих людей і суспільними цінностями. </w:t>
      </w:r>
    </w:p>
    <w:p w14:paraId="7D9AD57E" w14:textId="77777777" w:rsidR="001566DE" w:rsidRDefault="001566DE" w:rsidP="001566DE">
      <w:pPr>
        <w:spacing w:line="360" w:lineRule="auto"/>
        <w:ind w:firstLine="709"/>
        <w:jc w:val="both"/>
        <w:rPr>
          <w:sz w:val="28"/>
          <w:szCs w:val="28"/>
        </w:rPr>
      </w:pPr>
      <w:r>
        <w:rPr>
          <w:sz w:val="28"/>
          <w:szCs w:val="28"/>
        </w:rPr>
        <w:t>С</w:t>
      </w:r>
      <w:r w:rsidRPr="001566DE">
        <w:rPr>
          <w:sz w:val="28"/>
          <w:szCs w:val="28"/>
        </w:rPr>
        <w:t>упровід здійснюється в різних за формами психологічних розвивальних заняттях</w:t>
      </w:r>
      <w:r>
        <w:rPr>
          <w:sz w:val="28"/>
          <w:szCs w:val="28"/>
        </w:rPr>
        <w:t xml:space="preserve">. </w:t>
      </w:r>
      <w:r w:rsidRPr="001566DE">
        <w:rPr>
          <w:sz w:val="28"/>
          <w:szCs w:val="28"/>
        </w:rPr>
        <w:t>Інші дослідники</w:t>
      </w:r>
      <w:r>
        <w:rPr>
          <w:sz w:val="28"/>
          <w:szCs w:val="28"/>
        </w:rPr>
        <w:t xml:space="preserve"> </w:t>
      </w:r>
      <w:r w:rsidRPr="001566DE">
        <w:rPr>
          <w:sz w:val="28"/>
          <w:szCs w:val="28"/>
        </w:rPr>
        <w:t>вважають, що психолого</w:t>
      </w:r>
      <w:r>
        <w:rPr>
          <w:sz w:val="28"/>
          <w:szCs w:val="28"/>
        </w:rPr>
        <w:t>-</w:t>
      </w:r>
      <w:r w:rsidRPr="001566DE">
        <w:rPr>
          <w:sz w:val="28"/>
          <w:szCs w:val="28"/>
        </w:rPr>
        <w:t xml:space="preserve">педагогічний супровід – це програма зустрічей, спілкування педагога з дітьми, спрямована на створення умов для прояву й розвитку особистісних "устремлінь". </w:t>
      </w:r>
      <w:r>
        <w:rPr>
          <w:sz w:val="28"/>
          <w:szCs w:val="28"/>
        </w:rPr>
        <w:t xml:space="preserve"> П</w:t>
      </w:r>
      <w:r w:rsidRPr="001566DE">
        <w:rPr>
          <w:sz w:val="28"/>
          <w:szCs w:val="28"/>
        </w:rPr>
        <w:t xml:space="preserve">едагогічний супровід створює умови для того, щоб діти й дорослі повірили у свої різнобічні здібності. </w:t>
      </w:r>
      <w:r>
        <w:rPr>
          <w:sz w:val="28"/>
          <w:szCs w:val="28"/>
        </w:rPr>
        <w:t>С</w:t>
      </w:r>
      <w:r w:rsidRPr="001566DE">
        <w:rPr>
          <w:sz w:val="28"/>
          <w:szCs w:val="28"/>
        </w:rPr>
        <w:t>лід ураховувати, що умови, котрі створюють психолог та педагог, вторинні стосовно умов даного освітнього середовища; вони залежать від освітніх технологій, які застосовані в даній школі, загальних виховних принципів педагогічного колективу.</w:t>
      </w:r>
    </w:p>
    <w:p w14:paraId="0A0DA1D9" w14:textId="17B03288" w:rsidR="001566DE" w:rsidRDefault="001566DE" w:rsidP="001566DE">
      <w:pPr>
        <w:spacing w:line="360" w:lineRule="auto"/>
        <w:ind w:firstLine="709"/>
        <w:jc w:val="both"/>
        <w:rPr>
          <w:sz w:val="28"/>
          <w:szCs w:val="28"/>
        </w:rPr>
      </w:pPr>
      <w:r w:rsidRPr="001566DE">
        <w:rPr>
          <w:sz w:val="28"/>
          <w:szCs w:val="28"/>
        </w:rPr>
        <w:t xml:space="preserve"> Тому для здійснення супроводу психологу спочатку потрібно органічно включатись у педагогічний колектив при безумовному дотриманні своєї </w:t>
      </w:r>
      <w:r w:rsidRPr="001566DE">
        <w:rPr>
          <w:sz w:val="28"/>
          <w:szCs w:val="28"/>
        </w:rPr>
        <w:lastRenderedPageBreak/>
        <w:t>автономності як професіонала й ураховувати особливості навчального закладу у своїй діяльності [9].</w:t>
      </w:r>
    </w:p>
    <w:p w14:paraId="5E15771F" w14:textId="77777777" w:rsidR="001566DE" w:rsidRDefault="001566DE" w:rsidP="001566DE">
      <w:pPr>
        <w:spacing w:line="360" w:lineRule="auto"/>
        <w:ind w:firstLine="709"/>
        <w:jc w:val="both"/>
        <w:rPr>
          <w:sz w:val="28"/>
          <w:szCs w:val="28"/>
        </w:rPr>
      </w:pPr>
      <w:r w:rsidRPr="001566DE">
        <w:rPr>
          <w:sz w:val="28"/>
          <w:szCs w:val="28"/>
        </w:rPr>
        <w:t xml:space="preserve"> Психолого-педагогічний супровід сьогодні є не просто сукупністю різноманітних методів </w:t>
      </w:r>
      <w:proofErr w:type="spellStart"/>
      <w:r w:rsidRPr="001566DE">
        <w:rPr>
          <w:sz w:val="28"/>
          <w:szCs w:val="28"/>
        </w:rPr>
        <w:t>коректувально</w:t>
      </w:r>
      <w:proofErr w:type="spellEnd"/>
      <w:r w:rsidRPr="001566DE">
        <w:rPr>
          <w:sz w:val="28"/>
          <w:szCs w:val="28"/>
        </w:rPr>
        <w:t xml:space="preserve">-розвивальної роботи з дітьми, а виступає комплексною технологією, особливою культурою підтримки і допомоги дитині у вирішенні завдань її розвитку, навчання, виховання, соціалізації. </w:t>
      </w:r>
    </w:p>
    <w:p w14:paraId="0D064613" w14:textId="77777777" w:rsidR="001566DE" w:rsidRDefault="001566DE" w:rsidP="001566DE">
      <w:pPr>
        <w:spacing w:line="360" w:lineRule="auto"/>
        <w:ind w:firstLine="709"/>
        <w:jc w:val="both"/>
        <w:rPr>
          <w:sz w:val="28"/>
          <w:szCs w:val="28"/>
        </w:rPr>
      </w:pPr>
      <w:r w:rsidRPr="001566DE">
        <w:rPr>
          <w:sz w:val="28"/>
          <w:szCs w:val="28"/>
        </w:rPr>
        <w:t xml:space="preserve">Відтак фахівець з психолого-педагогічного супроводу повинен не лише володіти методиками діагностики, консультування, корекції, але й мати навички системного аналізу проблемних ситуацій, програмування і планування діяльності, спрямованої на їх вирішення, </w:t>
      </w:r>
      <w:proofErr w:type="spellStart"/>
      <w:r w:rsidRPr="001566DE">
        <w:rPr>
          <w:sz w:val="28"/>
          <w:szCs w:val="28"/>
        </w:rPr>
        <w:t>співорганізацію</w:t>
      </w:r>
      <w:proofErr w:type="spellEnd"/>
      <w:r w:rsidRPr="001566DE">
        <w:rPr>
          <w:sz w:val="28"/>
          <w:szCs w:val="28"/>
        </w:rPr>
        <w:t xml:space="preserve"> з цією метою учасників освітнього процесу (дитина, однолітки, батьки, педагоги, адміністрація) [19]. </w:t>
      </w:r>
    </w:p>
    <w:p w14:paraId="74ADEEAF" w14:textId="77777777" w:rsidR="00327F51" w:rsidRDefault="00327F51" w:rsidP="001566DE">
      <w:pPr>
        <w:spacing w:line="360" w:lineRule="auto"/>
        <w:ind w:firstLine="709"/>
        <w:jc w:val="both"/>
        <w:rPr>
          <w:sz w:val="28"/>
          <w:szCs w:val="28"/>
        </w:rPr>
      </w:pPr>
      <w:r>
        <w:rPr>
          <w:sz w:val="28"/>
          <w:szCs w:val="28"/>
        </w:rPr>
        <w:t>П</w:t>
      </w:r>
      <w:r w:rsidR="001566DE" w:rsidRPr="001566DE">
        <w:rPr>
          <w:sz w:val="28"/>
          <w:szCs w:val="28"/>
        </w:rPr>
        <w:t xml:space="preserve">ріоритетними завданнями модернізації сучасної освіти є забезпечення високої якості освіти, яка не зводиться лише до навченості учнів, оволодіння ними набором знань і навичок. </w:t>
      </w:r>
    </w:p>
    <w:p w14:paraId="61D5BAA9" w14:textId="77777777" w:rsidR="00327F51" w:rsidRDefault="001566DE" w:rsidP="001566DE">
      <w:pPr>
        <w:spacing w:line="360" w:lineRule="auto"/>
        <w:ind w:firstLine="709"/>
        <w:jc w:val="both"/>
        <w:rPr>
          <w:sz w:val="28"/>
          <w:szCs w:val="28"/>
        </w:rPr>
      </w:pPr>
      <w:r w:rsidRPr="001566DE">
        <w:rPr>
          <w:sz w:val="28"/>
          <w:szCs w:val="28"/>
        </w:rPr>
        <w:t xml:space="preserve">Якість освіти пов'язується з вихованням, поняттям "якість життя", що розкривається через такі категорії, як "здоров'я", "соціальне благополуччя", "самореалізація", "захищеність". Тому сфера відповідальності системи психолого-педагогічного супроводу не може обмежуватися завданнями щодо подолання труднощів у навчанні. Вона має охоплювати й забезпечення успішної соціалізації, збереження і зміцнення здоров'я, захисту прав дітей і підлітків [19]. </w:t>
      </w:r>
    </w:p>
    <w:p w14:paraId="4AF3D954" w14:textId="77777777" w:rsidR="00327F51" w:rsidRDefault="001566DE" w:rsidP="001566DE">
      <w:pPr>
        <w:spacing w:line="360" w:lineRule="auto"/>
        <w:ind w:firstLine="709"/>
        <w:jc w:val="both"/>
        <w:rPr>
          <w:sz w:val="28"/>
          <w:szCs w:val="28"/>
        </w:rPr>
      </w:pPr>
      <w:r w:rsidRPr="001566DE">
        <w:rPr>
          <w:sz w:val="28"/>
          <w:szCs w:val="28"/>
        </w:rPr>
        <w:t>За такого підходу об'єктом супроводу виступає навчально</w:t>
      </w:r>
      <w:r w:rsidR="00327F51">
        <w:rPr>
          <w:sz w:val="28"/>
          <w:szCs w:val="28"/>
        </w:rPr>
        <w:t>-</w:t>
      </w:r>
      <w:r w:rsidRPr="001566DE">
        <w:rPr>
          <w:sz w:val="28"/>
          <w:szCs w:val="28"/>
        </w:rPr>
        <w:t xml:space="preserve">виховний процес, предметом же його діяльності є ситуація розвитку дитини як система її стосунків зі світом, з оточенням (дорослими і однолітками), з самим собою [19], тобто психолого-педагогічний супровід розвитку дитини може розглядатися як супровід стосунків: їх розвиток, корекція, відновлення. </w:t>
      </w:r>
    </w:p>
    <w:p w14:paraId="170CD80A" w14:textId="4BD62623" w:rsidR="00327F51" w:rsidRDefault="001566DE" w:rsidP="001566DE">
      <w:pPr>
        <w:spacing w:line="360" w:lineRule="auto"/>
        <w:ind w:firstLine="709"/>
        <w:jc w:val="both"/>
        <w:rPr>
          <w:sz w:val="28"/>
          <w:szCs w:val="28"/>
        </w:rPr>
      </w:pPr>
      <w:r w:rsidRPr="001566DE">
        <w:rPr>
          <w:sz w:val="28"/>
          <w:szCs w:val="28"/>
        </w:rPr>
        <w:t>Узагальнюючи наведені вище підходи, можна дійти висновку, що загальною метою психолог</w:t>
      </w:r>
      <w:r w:rsidR="00327F51">
        <w:rPr>
          <w:sz w:val="28"/>
          <w:szCs w:val="28"/>
        </w:rPr>
        <w:t>ічного</w:t>
      </w:r>
      <w:r w:rsidRPr="001566DE">
        <w:rPr>
          <w:sz w:val="28"/>
          <w:szCs w:val="28"/>
        </w:rPr>
        <w:t xml:space="preserve"> супроводу дитини в </w:t>
      </w:r>
      <w:r w:rsidR="00327F51" w:rsidRPr="001566DE">
        <w:rPr>
          <w:sz w:val="28"/>
          <w:szCs w:val="28"/>
        </w:rPr>
        <w:t>навчально-виховному</w:t>
      </w:r>
      <w:r w:rsidRPr="001566DE">
        <w:rPr>
          <w:sz w:val="28"/>
          <w:szCs w:val="28"/>
        </w:rPr>
        <w:t xml:space="preserve"> процесі є забезпечення нормального розвитку дитини. </w:t>
      </w:r>
    </w:p>
    <w:p w14:paraId="1F5FA84B" w14:textId="77777777" w:rsidR="00327F51" w:rsidRDefault="001566DE" w:rsidP="001566DE">
      <w:pPr>
        <w:spacing w:line="360" w:lineRule="auto"/>
        <w:ind w:firstLine="709"/>
        <w:jc w:val="both"/>
        <w:rPr>
          <w:sz w:val="28"/>
          <w:szCs w:val="28"/>
        </w:rPr>
      </w:pPr>
      <w:r w:rsidRPr="001566DE">
        <w:rPr>
          <w:sz w:val="28"/>
          <w:szCs w:val="28"/>
        </w:rPr>
        <w:t xml:space="preserve">Для цього необхідно: </w:t>
      </w:r>
    </w:p>
    <w:p w14:paraId="1E82EA7F" w14:textId="77777777" w:rsidR="00327F51" w:rsidRDefault="001566DE" w:rsidP="001566DE">
      <w:pPr>
        <w:spacing w:line="360" w:lineRule="auto"/>
        <w:ind w:firstLine="709"/>
        <w:jc w:val="both"/>
        <w:rPr>
          <w:sz w:val="28"/>
          <w:szCs w:val="28"/>
        </w:rPr>
      </w:pPr>
      <w:r w:rsidRPr="001566DE">
        <w:rPr>
          <w:sz w:val="28"/>
          <w:szCs w:val="28"/>
        </w:rPr>
        <w:t xml:space="preserve">1. Забезпечити умови для самореалізації особистості, використовуючи сучасні технології навчання. </w:t>
      </w:r>
    </w:p>
    <w:p w14:paraId="7D0D077B" w14:textId="77777777" w:rsidR="00327F51" w:rsidRDefault="001566DE" w:rsidP="001566DE">
      <w:pPr>
        <w:spacing w:line="360" w:lineRule="auto"/>
        <w:ind w:firstLine="709"/>
        <w:jc w:val="both"/>
        <w:rPr>
          <w:sz w:val="28"/>
          <w:szCs w:val="28"/>
        </w:rPr>
      </w:pPr>
      <w:r w:rsidRPr="001566DE">
        <w:rPr>
          <w:sz w:val="28"/>
          <w:szCs w:val="28"/>
        </w:rPr>
        <w:lastRenderedPageBreak/>
        <w:t xml:space="preserve">2. Скорегувати програми, які задовольняють пізнавальні потреби різного рівня через систему основного й додаткового навчання (інваріантна частина навчальних програм, додаткові години, цикли занять розвивального навчання). </w:t>
      </w:r>
    </w:p>
    <w:p w14:paraId="5DD9379E" w14:textId="7137999D" w:rsidR="00327F51" w:rsidRDefault="001566DE" w:rsidP="001566DE">
      <w:pPr>
        <w:spacing w:line="360" w:lineRule="auto"/>
        <w:ind w:firstLine="709"/>
        <w:jc w:val="both"/>
        <w:rPr>
          <w:sz w:val="28"/>
          <w:szCs w:val="28"/>
        </w:rPr>
      </w:pPr>
      <w:r w:rsidRPr="001566DE">
        <w:rPr>
          <w:sz w:val="28"/>
          <w:szCs w:val="28"/>
        </w:rPr>
        <w:t xml:space="preserve">3. Спрямувати роботу з батьками на виявлення та розвиток здібностей їхньої дитини. </w:t>
      </w:r>
    </w:p>
    <w:p w14:paraId="2350EDDF" w14:textId="72C25C59" w:rsidR="00327F51" w:rsidRDefault="001566DE" w:rsidP="001566DE">
      <w:pPr>
        <w:spacing w:line="360" w:lineRule="auto"/>
        <w:ind w:firstLine="709"/>
        <w:jc w:val="both"/>
        <w:rPr>
          <w:sz w:val="28"/>
          <w:szCs w:val="28"/>
        </w:rPr>
      </w:pPr>
      <w:r w:rsidRPr="001566DE">
        <w:rPr>
          <w:sz w:val="28"/>
          <w:szCs w:val="28"/>
        </w:rPr>
        <w:t xml:space="preserve">4. Скоординувати роботу фахівців з даної проблеми щодо надання кожному учневі індивідуальних рекомендацій щодо створення карт просування здібних дітей [16]. </w:t>
      </w:r>
    </w:p>
    <w:p w14:paraId="19DFE961" w14:textId="77777777" w:rsidR="00327F51" w:rsidRDefault="001566DE" w:rsidP="001566DE">
      <w:pPr>
        <w:spacing w:line="360" w:lineRule="auto"/>
        <w:ind w:firstLine="709"/>
        <w:jc w:val="both"/>
        <w:rPr>
          <w:sz w:val="28"/>
          <w:szCs w:val="28"/>
        </w:rPr>
      </w:pPr>
      <w:r w:rsidRPr="001566DE">
        <w:rPr>
          <w:sz w:val="28"/>
          <w:szCs w:val="28"/>
        </w:rPr>
        <w:t xml:space="preserve">За такого підходу завдання психолого-педагогічного супроводу полягають у: </w:t>
      </w:r>
    </w:p>
    <w:p w14:paraId="36F3FE2F" w14:textId="77777777" w:rsidR="00327F51" w:rsidRDefault="001566DE" w:rsidP="001566DE">
      <w:pPr>
        <w:spacing w:line="360" w:lineRule="auto"/>
        <w:ind w:firstLine="709"/>
        <w:jc w:val="both"/>
        <w:rPr>
          <w:sz w:val="28"/>
          <w:szCs w:val="28"/>
        </w:rPr>
      </w:pPr>
      <w:r w:rsidRPr="001566DE">
        <w:rPr>
          <w:sz w:val="28"/>
          <w:szCs w:val="28"/>
        </w:rPr>
        <w:t xml:space="preserve">- попередженні виникнення проблем розвитку дитини; </w:t>
      </w:r>
    </w:p>
    <w:p w14:paraId="7501A413" w14:textId="5B00561A" w:rsidR="00327F51" w:rsidRDefault="001566DE" w:rsidP="001566DE">
      <w:pPr>
        <w:spacing w:line="360" w:lineRule="auto"/>
        <w:ind w:firstLine="709"/>
        <w:jc w:val="both"/>
        <w:rPr>
          <w:sz w:val="28"/>
          <w:szCs w:val="28"/>
        </w:rPr>
      </w:pPr>
      <w:r w:rsidRPr="001566DE">
        <w:rPr>
          <w:sz w:val="28"/>
          <w:szCs w:val="28"/>
        </w:rPr>
        <w:t xml:space="preserve">- допомозі (сприянні) дитині у вирішенні актуальних завдань розвитку, навчання, соціалізації (труднощі у навчанні, проблеми з вибором освітнього і професійного маршруту, порушення емоційно-вольової сфери, проблеми взаємин з однолітками, учителями, батьками); </w:t>
      </w:r>
    </w:p>
    <w:p w14:paraId="2F2946E1" w14:textId="77777777" w:rsidR="00327F51" w:rsidRDefault="001566DE" w:rsidP="001566DE">
      <w:pPr>
        <w:spacing w:line="360" w:lineRule="auto"/>
        <w:ind w:firstLine="709"/>
        <w:jc w:val="both"/>
        <w:rPr>
          <w:sz w:val="28"/>
          <w:szCs w:val="28"/>
        </w:rPr>
      </w:pPr>
      <w:r w:rsidRPr="001566DE">
        <w:rPr>
          <w:sz w:val="28"/>
          <w:szCs w:val="28"/>
        </w:rPr>
        <w:t xml:space="preserve">- психологічному забезпеченні освітніх програм; </w:t>
      </w:r>
    </w:p>
    <w:p w14:paraId="1D988EBA" w14:textId="77777777" w:rsidR="00327F51" w:rsidRDefault="001566DE" w:rsidP="001566DE">
      <w:pPr>
        <w:spacing w:line="360" w:lineRule="auto"/>
        <w:ind w:firstLine="709"/>
        <w:jc w:val="both"/>
        <w:rPr>
          <w:sz w:val="28"/>
          <w:szCs w:val="28"/>
        </w:rPr>
      </w:pPr>
      <w:r w:rsidRPr="001566DE">
        <w:rPr>
          <w:sz w:val="28"/>
          <w:szCs w:val="28"/>
        </w:rPr>
        <w:t xml:space="preserve">- розвитку психолого-педагогічної компетентності (психологічної культури) учнів, батьків, педагогів. </w:t>
      </w:r>
    </w:p>
    <w:p w14:paraId="4F58163A" w14:textId="77777777" w:rsidR="00327F51" w:rsidRDefault="001566DE" w:rsidP="001566DE">
      <w:pPr>
        <w:spacing w:line="360" w:lineRule="auto"/>
        <w:ind w:firstLine="709"/>
        <w:jc w:val="both"/>
        <w:rPr>
          <w:sz w:val="28"/>
          <w:szCs w:val="28"/>
        </w:rPr>
      </w:pPr>
      <w:r w:rsidRPr="001566DE">
        <w:rPr>
          <w:sz w:val="28"/>
          <w:szCs w:val="28"/>
        </w:rPr>
        <w:t xml:space="preserve">До завдань, які необхідно вирішувати у супроводі обдарованих дітей, необхідно віднести й розробку індивідуальних освітніх маршрутів; формування адекватної самооцінки; охорону і зміцнення фізичного і психічного здоров'я; профілактику неврозів; попередження ізоляції обдарованих дітей у групі однолітків; розвиток психолого-педагогічної компетентності педагогів і батьків обдарованих дітей [19]. </w:t>
      </w:r>
    </w:p>
    <w:p w14:paraId="64EE785F" w14:textId="77777777" w:rsidR="00327F51" w:rsidRDefault="001566DE" w:rsidP="001566DE">
      <w:pPr>
        <w:spacing w:line="360" w:lineRule="auto"/>
        <w:ind w:firstLine="709"/>
        <w:jc w:val="both"/>
        <w:rPr>
          <w:sz w:val="28"/>
          <w:szCs w:val="28"/>
        </w:rPr>
      </w:pPr>
      <w:r w:rsidRPr="001566DE">
        <w:rPr>
          <w:sz w:val="28"/>
          <w:szCs w:val="28"/>
        </w:rPr>
        <w:t xml:space="preserve">Супровід передбачає: </w:t>
      </w:r>
    </w:p>
    <w:p w14:paraId="50F7F996" w14:textId="77777777" w:rsidR="00327F51" w:rsidRDefault="001566DE" w:rsidP="001566DE">
      <w:pPr>
        <w:spacing w:line="360" w:lineRule="auto"/>
        <w:ind w:firstLine="709"/>
        <w:jc w:val="both"/>
        <w:rPr>
          <w:sz w:val="28"/>
          <w:szCs w:val="28"/>
        </w:rPr>
      </w:pPr>
      <w:r w:rsidRPr="001566DE">
        <w:rPr>
          <w:sz w:val="28"/>
          <w:szCs w:val="28"/>
        </w:rPr>
        <w:t xml:space="preserve">– інтелектуальний, соціальний і духовний розвиток особистості дитини з урахуванням її індивідуальних особливостей, стану здоров’я, потреб суспільства; </w:t>
      </w:r>
    </w:p>
    <w:p w14:paraId="23AC1F82" w14:textId="77777777" w:rsidR="00327F51" w:rsidRDefault="001566DE" w:rsidP="001566DE">
      <w:pPr>
        <w:spacing w:line="360" w:lineRule="auto"/>
        <w:ind w:firstLine="709"/>
        <w:jc w:val="both"/>
        <w:rPr>
          <w:sz w:val="28"/>
          <w:szCs w:val="28"/>
        </w:rPr>
      </w:pPr>
      <w:r w:rsidRPr="001566DE">
        <w:rPr>
          <w:sz w:val="28"/>
          <w:szCs w:val="28"/>
        </w:rPr>
        <w:t xml:space="preserve">– оптимальну реалізацію цілісного розвивального впливу навчання, виховання та освіти на особистість учня; </w:t>
      </w:r>
    </w:p>
    <w:p w14:paraId="74A521B0" w14:textId="77777777" w:rsidR="00327F51" w:rsidRDefault="001566DE" w:rsidP="001566DE">
      <w:pPr>
        <w:spacing w:line="360" w:lineRule="auto"/>
        <w:ind w:firstLine="709"/>
        <w:jc w:val="both"/>
        <w:rPr>
          <w:sz w:val="28"/>
          <w:szCs w:val="28"/>
        </w:rPr>
      </w:pPr>
      <w:r w:rsidRPr="001566DE">
        <w:rPr>
          <w:sz w:val="28"/>
          <w:szCs w:val="28"/>
        </w:rPr>
        <w:t xml:space="preserve">– максимальну мобілізацію психічних ресурсів особистості, спрямовану на інтенсивний саморозвиток, що водночас забезпечуватиме і повну самореалізацію, творчу налаштованість. </w:t>
      </w:r>
    </w:p>
    <w:p w14:paraId="70D8DFA6" w14:textId="77777777" w:rsidR="00A60890" w:rsidRDefault="00327F51" w:rsidP="001566DE">
      <w:pPr>
        <w:spacing w:line="360" w:lineRule="auto"/>
        <w:ind w:firstLine="709"/>
        <w:jc w:val="both"/>
        <w:rPr>
          <w:sz w:val="28"/>
          <w:szCs w:val="28"/>
        </w:rPr>
      </w:pPr>
      <w:r>
        <w:rPr>
          <w:sz w:val="28"/>
          <w:szCs w:val="28"/>
        </w:rPr>
        <w:lastRenderedPageBreak/>
        <w:t>Д</w:t>
      </w:r>
      <w:r w:rsidR="001566DE" w:rsidRPr="001566DE">
        <w:rPr>
          <w:sz w:val="28"/>
          <w:szCs w:val="28"/>
        </w:rPr>
        <w:t xml:space="preserve">орослий повинен цінувати природні механізми розвитку дитини, не руйнувати їх, а розкривати, при цьому самому бути і спостерігачем, і співучасником, і дослідником. </w:t>
      </w:r>
    </w:p>
    <w:p w14:paraId="7AAC6933" w14:textId="2F9F5D74" w:rsidR="00A60890" w:rsidRDefault="001566DE" w:rsidP="001566DE">
      <w:pPr>
        <w:spacing w:line="360" w:lineRule="auto"/>
        <w:ind w:firstLine="709"/>
        <w:jc w:val="both"/>
        <w:rPr>
          <w:sz w:val="28"/>
          <w:szCs w:val="28"/>
        </w:rPr>
      </w:pPr>
      <w:r w:rsidRPr="001566DE">
        <w:rPr>
          <w:sz w:val="28"/>
          <w:szCs w:val="28"/>
        </w:rPr>
        <w:t>Залежно від ситуації розвитку групи, міжособистісних відносин окремих дітей психолого-педагогічний супровід проявляється в різних формах</w:t>
      </w:r>
      <w:r w:rsidR="00A60890">
        <w:rPr>
          <w:sz w:val="28"/>
          <w:szCs w:val="28"/>
        </w:rPr>
        <w:t>.</w:t>
      </w:r>
      <w:r w:rsidRPr="001566DE">
        <w:rPr>
          <w:sz w:val="28"/>
          <w:szCs w:val="28"/>
        </w:rPr>
        <w:t xml:space="preserve"> </w:t>
      </w:r>
    </w:p>
    <w:p w14:paraId="5FFE0B43" w14:textId="77777777" w:rsidR="00A60890" w:rsidRDefault="001566DE" w:rsidP="001566DE">
      <w:pPr>
        <w:spacing w:line="360" w:lineRule="auto"/>
        <w:ind w:firstLine="709"/>
        <w:jc w:val="both"/>
        <w:rPr>
          <w:sz w:val="28"/>
          <w:szCs w:val="28"/>
        </w:rPr>
      </w:pPr>
      <w:r w:rsidRPr="001566DE">
        <w:rPr>
          <w:sz w:val="28"/>
          <w:szCs w:val="28"/>
        </w:rPr>
        <w:t xml:space="preserve">Видами (напрямами) робіт з психолого-педагогічного супроводу є профілактика, діагностика (індивідуальна і групова (скринінг), консультування (індивідуальне і групове), розвивальна робота (індивідуальна і групова), коректувальна робота (індивідуальна і групова), психологічна освіта і освіта (формування психологічної культури, розвиток психолого-педагогічної компетентності учнів, адміністрації освітніх установ, педагогів, батьків), експертиза (освітніх і навчальних програм, проектів, посібників, освітнього середовища, професійної діяльності фахівців освітніх установ). </w:t>
      </w:r>
    </w:p>
    <w:p w14:paraId="79A70F52" w14:textId="078B3EF1" w:rsidR="00A60890" w:rsidRDefault="001566DE" w:rsidP="001566DE">
      <w:pPr>
        <w:spacing w:line="360" w:lineRule="auto"/>
        <w:ind w:firstLine="709"/>
        <w:jc w:val="both"/>
        <w:rPr>
          <w:sz w:val="28"/>
          <w:szCs w:val="28"/>
        </w:rPr>
      </w:pPr>
      <w:r w:rsidRPr="001566DE">
        <w:rPr>
          <w:sz w:val="28"/>
          <w:szCs w:val="28"/>
        </w:rPr>
        <w:t>З огляду на зазначене, можемо виділити основні компоненти психолог</w:t>
      </w:r>
      <w:r w:rsidR="008C4532">
        <w:rPr>
          <w:sz w:val="28"/>
          <w:szCs w:val="28"/>
        </w:rPr>
        <w:t>ічного</w:t>
      </w:r>
      <w:r w:rsidRPr="001566DE">
        <w:rPr>
          <w:sz w:val="28"/>
          <w:szCs w:val="28"/>
        </w:rPr>
        <w:t xml:space="preserve"> супроводу: </w:t>
      </w:r>
    </w:p>
    <w:p w14:paraId="3D28E89C" w14:textId="77777777" w:rsidR="00A60890" w:rsidRDefault="001566DE" w:rsidP="001566DE">
      <w:pPr>
        <w:spacing w:line="360" w:lineRule="auto"/>
        <w:ind w:firstLine="709"/>
        <w:jc w:val="both"/>
        <w:rPr>
          <w:sz w:val="28"/>
          <w:szCs w:val="28"/>
        </w:rPr>
      </w:pPr>
      <w:r w:rsidRPr="001566DE">
        <w:rPr>
          <w:sz w:val="28"/>
          <w:szCs w:val="28"/>
        </w:rPr>
        <w:t xml:space="preserve">• формування уміння жити в суспільстві, співпрацювати; </w:t>
      </w:r>
    </w:p>
    <w:p w14:paraId="24B0F6C7" w14:textId="77777777" w:rsidR="00A60890" w:rsidRDefault="001566DE" w:rsidP="001566DE">
      <w:pPr>
        <w:spacing w:line="360" w:lineRule="auto"/>
        <w:ind w:firstLine="709"/>
        <w:jc w:val="both"/>
        <w:rPr>
          <w:sz w:val="28"/>
          <w:szCs w:val="28"/>
        </w:rPr>
      </w:pPr>
      <w:r w:rsidRPr="001566DE">
        <w:rPr>
          <w:sz w:val="28"/>
          <w:szCs w:val="28"/>
        </w:rPr>
        <w:t xml:space="preserve">• розвиток здібностей до взаєморозуміння; </w:t>
      </w:r>
    </w:p>
    <w:p w14:paraId="162D1751" w14:textId="77777777" w:rsidR="00A60890" w:rsidRDefault="001566DE" w:rsidP="001566DE">
      <w:pPr>
        <w:spacing w:line="360" w:lineRule="auto"/>
        <w:ind w:firstLine="709"/>
        <w:jc w:val="both"/>
        <w:rPr>
          <w:sz w:val="28"/>
          <w:szCs w:val="28"/>
        </w:rPr>
      </w:pPr>
      <w:r w:rsidRPr="001566DE">
        <w:rPr>
          <w:sz w:val="28"/>
          <w:szCs w:val="28"/>
        </w:rPr>
        <w:t xml:space="preserve">• формування відповідальності; </w:t>
      </w:r>
    </w:p>
    <w:p w14:paraId="4A9E8F12" w14:textId="3FE38333" w:rsidR="00A60890" w:rsidRDefault="001566DE" w:rsidP="001566DE">
      <w:pPr>
        <w:spacing w:line="360" w:lineRule="auto"/>
        <w:ind w:firstLine="709"/>
        <w:jc w:val="both"/>
        <w:rPr>
          <w:sz w:val="28"/>
          <w:szCs w:val="28"/>
        </w:rPr>
      </w:pPr>
      <w:r w:rsidRPr="001566DE">
        <w:rPr>
          <w:sz w:val="28"/>
          <w:szCs w:val="28"/>
        </w:rPr>
        <w:t xml:space="preserve">• розвиток навичок спілкування; </w:t>
      </w:r>
    </w:p>
    <w:p w14:paraId="02497AD7" w14:textId="77777777" w:rsidR="00A60890" w:rsidRDefault="001566DE" w:rsidP="001566DE">
      <w:pPr>
        <w:spacing w:line="360" w:lineRule="auto"/>
        <w:ind w:firstLine="709"/>
        <w:jc w:val="both"/>
        <w:rPr>
          <w:sz w:val="28"/>
          <w:szCs w:val="28"/>
        </w:rPr>
      </w:pPr>
      <w:r w:rsidRPr="001566DE">
        <w:rPr>
          <w:sz w:val="28"/>
          <w:szCs w:val="28"/>
        </w:rPr>
        <w:t xml:space="preserve">• навчання вирішення життєвих проблем; </w:t>
      </w:r>
    </w:p>
    <w:p w14:paraId="35D1720A" w14:textId="77777777" w:rsidR="00A60890" w:rsidRDefault="001566DE" w:rsidP="001566DE">
      <w:pPr>
        <w:spacing w:line="360" w:lineRule="auto"/>
        <w:ind w:firstLine="709"/>
        <w:jc w:val="both"/>
        <w:rPr>
          <w:sz w:val="28"/>
          <w:szCs w:val="28"/>
        </w:rPr>
      </w:pPr>
      <w:r w:rsidRPr="001566DE">
        <w:rPr>
          <w:sz w:val="28"/>
          <w:szCs w:val="28"/>
        </w:rPr>
        <w:t xml:space="preserve">• стимулювання пізнавальної активності; </w:t>
      </w:r>
    </w:p>
    <w:p w14:paraId="7CFA7ABC" w14:textId="77777777" w:rsidR="00A60890" w:rsidRDefault="001566DE" w:rsidP="001566DE">
      <w:pPr>
        <w:spacing w:line="360" w:lineRule="auto"/>
        <w:ind w:firstLine="709"/>
        <w:jc w:val="both"/>
        <w:rPr>
          <w:sz w:val="28"/>
          <w:szCs w:val="28"/>
        </w:rPr>
      </w:pPr>
      <w:r w:rsidRPr="001566DE">
        <w:rPr>
          <w:sz w:val="28"/>
          <w:szCs w:val="28"/>
        </w:rPr>
        <w:t xml:space="preserve">• формування почуття впевненості; </w:t>
      </w:r>
    </w:p>
    <w:p w14:paraId="280E099C" w14:textId="77777777" w:rsidR="00A60890" w:rsidRDefault="001566DE" w:rsidP="001566DE">
      <w:pPr>
        <w:spacing w:line="360" w:lineRule="auto"/>
        <w:ind w:firstLine="709"/>
        <w:jc w:val="both"/>
        <w:rPr>
          <w:sz w:val="28"/>
          <w:szCs w:val="28"/>
        </w:rPr>
      </w:pPr>
      <w:r w:rsidRPr="001566DE">
        <w:rPr>
          <w:sz w:val="28"/>
          <w:szCs w:val="28"/>
        </w:rPr>
        <w:t xml:space="preserve">• розвиток навичок самоорганізації (самостійність у плануванні, самоконтроль, працездатність, уміння не перекладати на інших вирішення власних проблем); </w:t>
      </w:r>
    </w:p>
    <w:p w14:paraId="5E58F8B8" w14:textId="164A85CF" w:rsidR="00A60890" w:rsidRDefault="001566DE" w:rsidP="001566DE">
      <w:pPr>
        <w:spacing w:line="360" w:lineRule="auto"/>
        <w:ind w:firstLine="709"/>
        <w:jc w:val="both"/>
        <w:rPr>
          <w:sz w:val="28"/>
          <w:szCs w:val="28"/>
        </w:rPr>
      </w:pPr>
      <w:r w:rsidRPr="001566DE">
        <w:rPr>
          <w:sz w:val="28"/>
          <w:szCs w:val="28"/>
        </w:rPr>
        <w:t xml:space="preserve">• утворення і тренування умінь у сфері самовизначення (розуміння власних завдань у конкретній ситуації, визначення відповідної лінії поведінки, здійснення вибору на основі рефлексії ситуації, усвідомлення обмежень) [17]. </w:t>
      </w:r>
    </w:p>
    <w:p w14:paraId="39FD21A3" w14:textId="77777777" w:rsidR="00A60890" w:rsidRDefault="001566DE" w:rsidP="001566DE">
      <w:pPr>
        <w:spacing w:line="360" w:lineRule="auto"/>
        <w:ind w:firstLine="709"/>
        <w:jc w:val="both"/>
        <w:rPr>
          <w:sz w:val="28"/>
          <w:szCs w:val="28"/>
        </w:rPr>
      </w:pPr>
      <w:r w:rsidRPr="001566DE">
        <w:rPr>
          <w:sz w:val="28"/>
          <w:szCs w:val="28"/>
        </w:rPr>
        <w:t xml:space="preserve">Сьогодні в системі психолого-педагогічного супроводу разом з розглянутими вище традиційними видами діяльності реалізується такий комплексний напрям, як розробка (проектування) освітніх програм [19]. </w:t>
      </w:r>
    </w:p>
    <w:p w14:paraId="6DA3C85C" w14:textId="77777777" w:rsidR="00A60890" w:rsidRDefault="001566DE" w:rsidP="00A60890">
      <w:pPr>
        <w:spacing w:line="360" w:lineRule="auto"/>
        <w:ind w:firstLine="709"/>
        <w:jc w:val="both"/>
        <w:rPr>
          <w:sz w:val="28"/>
          <w:szCs w:val="28"/>
        </w:rPr>
      </w:pPr>
      <w:r w:rsidRPr="001566DE">
        <w:rPr>
          <w:sz w:val="28"/>
          <w:szCs w:val="28"/>
        </w:rPr>
        <w:lastRenderedPageBreak/>
        <w:t>Ці можливості відкриваються у зв'язку з відмінностями, які існують між навчальною і освітньою програмами. У навчальній програмі акцент робиться на опануванні знаннями, уміннями, навичками. В освітній програмі основна увага приділяється становленню, розвитку і вихованню особистості в сукупності її когнітивних, емоційних, мотиваційно-</w:t>
      </w:r>
      <w:proofErr w:type="spellStart"/>
      <w:r w:rsidRPr="001566DE">
        <w:rPr>
          <w:sz w:val="28"/>
          <w:szCs w:val="28"/>
        </w:rPr>
        <w:t>потребових</w:t>
      </w:r>
      <w:proofErr w:type="spellEnd"/>
      <w:r w:rsidRPr="001566DE">
        <w:rPr>
          <w:sz w:val="28"/>
          <w:szCs w:val="28"/>
        </w:rPr>
        <w:t xml:space="preserve"> характеристик. </w:t>
      </w:r>
    </w:p>
    <w:p w14:paraId="75A42B22" w14:textId="77777777" w:rsidR="00A60890" w:rsidRDefault="001566DE" w:rsidP="00A60890">
      <w:pPr>
        <w:spacing w:line="360" w:lineRule="auto"/>
        <w:ind w:firstLine="709"/>
        <w:jc w:val="both"/>
        <w:rPr>
          <w:sz w:val="28"/>
          <w:szCs w:val="28"/>
        </w:rPr>
      </w:pPr>
      <w:r w:rsidRPr="001566DE">
        <w:rPr>
          <w:sz w:val="28"/>
          <w:szCs w:val="28"/>
        </w:rPr>
        <w:t xml:space="preserve">Таким чином, освітня програма на відміну від навчальної повинна виконувати не лише повчальну, але й діагностичну, прогностичну, коректувальну функції, що передбачає вивчення стартових можливостей і динаміки розвитку дитини в освітньому процесі і особливості у побудові системи психолого-педагогічного супроводу освітнього процесу. </w:t>
      </w:r>
    </w:p>
    <w:p w14:paraId="4382290A" w14:textId="77777777" w:rsidR="00A60890" w:rsidRDefault="001566DE" w:rsidP="00A60890">
      <w:pPr>
        <w:spacing w:line="360" w:lineRule="auto"/>
        <w:ind w:firstLine="709"/>
        <w:jc w:val="both"/>
        <w:rPr>
          <w:sz w:val="28"/>
          <w:szCs w:val="28"/>
        </w:rPr>
      </w:pPr>
      <w:r w:rsidRPr="001566DE">
        <w:rPr>
          <w:sz w:val="28"/>
          <w:szCs w:val="28"/>
        </w:rPr>
        <w:t>Освітня програма про</w:t>
      </w:r>
      <w:r w:rsidR="00A60890">
        <w:rPr>
          <w:sz w:val="28"/>
          <w:szCs w:val="28"/>
        </w:rPr>
        <w:t>є</w:t>
      </w:r>
      <w:r w:rsidRPr="001566DE">
        <w:rPr>
          <w:sz w:val="28"/>
          <w:szCs w:val="28"/>
        </w:rPr>
        <w:t xml:space="preserve">ктується спільно педагогом-психологом і вчителями. </w:t>
      </w:r>
      <w:r w:rsidR="00A60890">
        <w:rPr>
          <w:sz w:val="28"/>
          <w:szCs w:val="28"/>
        </w:rPr>
        <w:t xml:space="preserve">У </w:t>
      </w:r>
      <w:r w:rsidRPr="001566DE">
        <w:rPr>
          <w:sz w:val="28"/>
          <w:szCs w:val="28"/>
        </w:rPr>
        <w:t>процесі її про</w:t>
      </w:r>
      <w:r w:rsidR="00A60890">
        <w:rPr>
          <w:sz w:val="28"/>
          <w:szCs w:val="28"/>
        </w:rPr>
        <w:t>є</w:t>
      </w:r>
      <w:r w:rsidRPr="001566DE">
        <w:rPr>
          <w:sz w:val="28"/>
          <w:szCs w:val="28"/>
        </w:rPr>
        <w:t xml:space="preserve">ктування виділяють декілька етапів [19]. </w:t>
      </w:r>
    </w:p>
    <w:p w14:paraId="3F02D0A6" w14:textId="77777777" w:rsidR="00A60890" w:rsidRDefault="001566DE" w:rsidP="00A60890">
      <w:pPr>
        <w:spacing w:line="360" w:lineRule="auto"/>
        <w:ind w:firstLine="709"/>
        <w:jc w:val="both"/>
        <w:rPr>
          <w:sz w:val="28"/>
          <w:szCs w:val="28"/>
        </w:rPr>
      </w:pPr>
      <w:r w:rsidRPr="001566DE">
        <w:rPr>
          <w:sz w:val="28"/>
          <w:szCs w:val="28"/>
        </w:rPr>
        <w:t>1-й етап: мотиваційний – встановлення емоційного контакту між педагогом і психологом, спільне обговорення передбачуваних результатів і умов співпраці, уточнення професійних очікувань.</w:t>
      </w:r>
    </w:p>
    <w:p w14:paraId="4EC937DF" w14:textId="77777777" w:rsidR="00A60890" w:rsidRDefault="001566DE" w:rsidP="00A60890">
      <w:pPr>
        <w:spacing w:line="360" w:lineRule="auto"/>
        <w:ind w:firstLine="709"/>
        <w:jc w:val="both"/>
        <w:rPr>
          <w:sz w:val="28"/>
          <w:szCs w:val="28"/>
        </w:rPr>
      </w:pPr>
      <w:r w:rsidRPr="001566DE">
        <w:rPr>
          <w:sz w:val="28"/>
          <w:szCs w:val="28"/>
        </w:rPr>
        <w:t xml:space="preserve"> 2-й етап: концептуальний – розкриття сенсу і змісту майбутньої роботи для педагога, вироблення спільної мови, визначення ролі, статусу і загальної професійної позиції учителя і психолога стосовно дитини, розподіл між ними функціональних обов'язків, формування загальної мети, завдань, мотивів, </w:t>
      </w:r>
      <w:proofErr w:type="spellStart"/>
      <w:r w:rsidRPr="001566DE">
        <w:rPr>
          <w:sz w:val="28"/>
          <w:szCs w:val="28"/>
        </w:rPr>
        <w:t>сенсів</w:t>
      </w:r>
      <w:proofErr w:type="spellEnd"/>
      <w:r w:rsidRPr="001566DE">
        <w:rPr>
          <w:sz w:val="28"/>
          <w:szCs w:val="28"/>
        </w:rPr>
        <w:t xml:space="preserve"> співпраці. </w:t>
      </w:r>
    </w:p>
    <w:p w14:paraId="4B8321AD" w14:textId="77777777" w:rsidR="00A60890" w:rsidRDefault="001566DE" w:rsidP="00A60890">
      <w:pPr>
        <w:spacing w:line="360" w:lineRule="auto"/>
        <w:ind w:firstLine="709"/>
        <w:jc w:val="both"/>
        <w:rPr>
          <w:sz w:val="28"/>
          <w:szCs w:val="28"/>
        </w:rPr>
      </w:pPr>
      <w:r w:rsidRPr="001566DE">
        <w:rPr>
          <w:sz w:val="28"/>
          <w:szCs w:val="28"/>
        </w:rPr>
        <w:t xml:space="preserve">3-й етап: проектувальний – розробка проекту освітньої програми на підставі орієнтовної діагностики наявного рівня розвитку; ознайомлення з проектом програми інших учасників освітнього процесу: психолого- педагогічна підготовка учасників освітнього процесу (що не брали участі в розробці проекту програми). </w:t>
      </w:r>
    </w:p>
    <w:p w14:paraId="74C76804" w14:textId="77777777" w:rsidR="00A60890" w:rsidRDefault="001566DE" w:rsidP="00A60890">
      <w:pPr>
        <w:spacing w:line="360" w:lineRule="auto"/>
        <w:ind w:firstLine="709"/>
        <w:jc w:val="both"/>
        <w:rPr>
          <w:sz w:val="28"/>
          <w:szCs w:val="28"/>
        </w:rPr>
      </w:pPr>
      <w:r w:rsidRPr="001566DE">
        <w:rPr>
          <w:sz w:val="28"/>
          <w:szCs w:val="28"/>
        </w:rPr>
        <w:t xml:space="preserve">4-й етап: реалізація проекту – практична реалізація освітньої програми: одночасно проводиться поточна педагогічна діагностика, аналіз і рефлексія процесу реалізації програми, при утрудненнях проводиться поточна психологічна діагностика для визначення причин і можливостей усунення утруднень. </w:t>
      </w:r>
    </w:p>
    <w:p w14:paraId="73AC8CBF" w14:textId="77777777" w:rsidR="00A60890" w:rsidRDefault="001566DE" w:rsidP="00A60890">
      <w:pPr>
        <w:spacing w:line="360" w:lineRule="auto"/>
        <w:ind w:firstLine="709"/>
        <w:jc w:val="both"/>
        <w:rPr>
          <w:sz w:val="28"/>
          <w:szCs w:val="28"/>
        </w:rPr>
      </w:pPr>
      <w:r w:rsidRPr="001566DE">
        <w:rPr>
          <w:sz w:val="28"/>
          <w:szCs w:val="28"/>
        </w:rPr>
        <w:t xml:space="preserve">5-й етап: діагностичний для рефлексії – завершення процесу: підсумкова діагностика, спільний аналіз результатів, рефлексія, внесення пропозицій щодо </w:t>
      </w:r>
      <w:r w:rsidRPr="001566DE">
        <w:rPr>
          <w:sz w:val="28"/>
          <w:szCs w:val="28"/>
        </w:rPr>
        <w:lastRenderedPageBreak/>
        <w:t xml:space="preserve">проектування освітньої програми переходу на наступний ступінь освіти (розвитку) [19]. </w:t>
      </w:r>
    </w:p>
    <w:p w14:paraId="7B52AE07" w14:textId="77777777" w:rsidR="00A60890" w:rsidRDefault="001566DE" w:rsidP="00A60890">
      <w:pPr>
        <w:spacing w:line="360" w:lineRule="auto"/>
        <w:ind w:firstLine="709"/>
        <w:jc w:val="both"/>
        <w:rPr>
          <w:sz w:val="28"/>
          <w:szCs w:val="28"/>
        </w:rPr>
      </w:pPr>
      <w:r w:rsidRPr="001566DE">
        <w:rPr>
          <w:sz w:val="28"/>
          <w:szCs w:val="28"/>
        </w:rPr>
        <w:t>Особливе місце у системі психолого-педагогічного супроводу школярів посідає психологічний супровід обдарованої дитини визнача</w:t>
      </w:r>
      <w:r w:rsidR="00A60890">
        <w:rPr>
          <w:sz w:val="28"/>
          <w:szCs w:val="28"/>
        </w:rPr>
        <w:t>ють</w:t>
      </w:r>
      <w:r w:rsidRPr="001566DE">
        <w:rPr>
          <w:sz w:val="28"/>
          <w:szCs w:val="28"/>
        </w:rPr>
        <w:t xml:space="preserve"> як спрямованість на діагностику ситуації її розвитку, надання допомоги в адаптації в реальних життєвих умовах, формування </w:t>
      </w:r>
      <w:r w:rsidR="00A60890" w:rsidRPr="001566DE">
        <w:rPr>
          <w:sz w:val="28"/>
          <w:szCs w:val="28"/>
        </w:rPr>
        <w:t>мотиваційно</w:t>
      </w:r>
      <w:r w:rsidR="00A60890">
        <w:rPr>
          <w:sz w:val="28"/>
          <w:szCs w:val="28"/>
        </w:rPr>
        <w:t>-</w:t>
      </w:r>
      <w:r w:rsidR="00A60890" w:rsidRPr="001566DE">
        <w:rPr>
          <w:sz w:val="28"/>
          <w:szCs w:val="28"/>
        </w:rPr>
        <w:t>вольової</w:t>
      </w:r>
      <w:r w:rsidRPr="001566DE">
        <w:rPr>
          <w:sz w:val="28"/>
          <w:szCs w:val="28"/>
        </w:rPr>
        <w:t xml:space="preserve"> сфери, подолання кризових ситуацій, гармонізацію міжособистісних стосунків, розширення репертуару соціальних ролей, психологічну підготовку до участі в олімпіадах, конкурсах, навчання навичкам саморегуляції [7].</w:t>
      </w:r>
    </w:p>
    <w:p w14:paraId="3497B4B4" w14:textId="798EFC37" w:rsidR="00A60890" w:rsidRDefault="001566DE" w:rsidP="00A60890">
      <w:pPr>
        <w:spacing w:line="360" w:lineRule="auto"/>
        <w:ind w:firstLine="709"/>
        <w:jc w:val="both"/>
        <w:rPr>
          <w:sz w:val="28"/>
          <w:szCs w:val="28"/>
        </w:rPr>
      </w:pPr>
      <w:r w:rsidRPr="001566DE">
        <w:rPr>
          <w:sz w:val="28"/>
          <w:szCs w:val="28"/>
        </w:rPr>
        <w:t xml:space="preserve"> Метою роботи з обдарованими і здібними дітьми є, перш за все, діагностика обдарованості, а також створення відповідних умов для оптимального розвитку обдарованих дітей, потенційно обдарованих, а також просто здібних учнів, відносно яких є серйозна надія на якісний стрибок у розвитку їх здібностей [4]. </w:t>
      </w:r>
    </w:p>
    <w:p w14:paraId="53720F92" w14:textId="77777777" w:rsidR="00A60890" w:rsidRDefault="001566DE" w:rsidP="00A60890">
      <w:pPr>
        <w:spacing w:line="360" w:lineRule="auto"/>
        <w:ind w:firstLine="709"/>
        <w:jc w:val="both"/>
        <w:rPr>
          <w:sz w:val="28"/>
          <w:szCs w:val="28"/>
        </w:rPr>
      </w:pPr>
      <w:r w:rsidRPr="001566DE">
        <w:rPr>
          <w:sz w:val="28"/>
          <w:szCs w:val="28"/>
        </w:rPr>
        <w:t xml:space="preserve">Тобто, у школі має бути створено освітній простір, який являє собою сукупність умов для розвитку особистості шляхом здійснення переходу від ідеї розвитку особистості до ідеї саморозвитку, самоактуалізації всіх учасників освітнього процесу. </w:t>
      </w:r>
    </w:p>
    <w:p w14:paraId="1B108446" w14:textId="63AF3430" w:rsidR="00A60890" w:rsidRDefault="001566DE" w:rsidP="00A60890">
      <w:pPr>
        <w:spacing w:line="360" w:lineRule="auto"/>
        <w:ind w:firstLine="709"/>
        <w:jc w:val="both"/>
        <w:rPr>
          <w:sz w:val="28"/>
          <w:szCs w:val="28"/>
        </w:rPr>
      </w:pPr>
      <w:r w:rsidRPr="001566DE">
        <w:rPr>
          <w:sz w:val="28"/>
          <w:szCs w:val="28"/>
        </w:rPr>
        <w:t xml:space="preserve">Ця мета спрямована на задоволення потреб суспільства в творчих, обдарованих громадянах і реалізується через цілісну систему технологічного пошуку, відбору і творчого розвитку обдарованих дітей у процесі впровадження нетрадиційних форм і методів навчання [4]. </w:t>
      </w:r>
    </w:p>
    <w:p w14:paraId="09761D80" w14:textId="77777777" w:rsidR="00A60890" w:rsidRDefault="001566DE" w:rsidP="00A60890">
      <w:pPr>
        <w:spacing w:line="360" w:lineRule="auto"/>
        <w:ind w:firstLine="709"/>
        <w:jc w:val="both"/>
        <w:rPr>
          <w:sz w:val="28"/>
          <w:szCs w:val="28"/>
        </w:rPr>
      </w:pPr>
      <w:r w:rsidRPr="001566DE">
        <w:rPr>
          <w:sz w:val="28"/>
          <w:szCs w:val="28"/>
        </w:rPr>
        <w:t xml:space="preserve">Відтак цільова програма роботи школи з психолого-педагогічного супроводу обдарованої дитини повинна передбачати не лише діагностичну, статистичну, розвивальну і коректувальну складові, але й систему контролю, аналізу і прогнозу. </w:t>
      </w:r>
    </w:p>
    <w:p w14:paraId="74C8D0B2" w14:textId="77777777" w:rsidR="00A60890" w:rsidRDefault="001566DE" w:rsidP="00A60890">
      <w:pPr>
        <w:spacing w:line="360" w:lineRule="auto"/>
        <w:ind w:firstLine="709"/>
        <w:jc w:val="both"/>
        <w:rPr>
          <w:sz w:val="28"/>
          <w:szCs w:val="28"/>
        </w:rPr>
      </w:pPr>
      <w:r w:rsidRPr="001566DE">
        <w:rPr>
          <w:sz w:val="28"/>
          <w:szCs w:val="28"/>
        </w:rPr>
        <w:t xml:space="preserve">Супровід дітей з ознаками обдарованості може будуватися за схемою: педагогічна і психологічна діагностика – створення банку даних – аналіз інформації – підтримка, розвиток і корекція труднощів. </w:t>
      </w:r>
    </w:p>
    <w:p w14:paraId="002F98D4" w14:textId="77777777" w:rsidR="00A60890" w:rsidRDefault="001566DE" w:rsidP="00A60890">
      <w:pPr>
        <w:spacing w:line="360" w:lineRule="auto"/>
        <w:ind w:firstLine="709"/>
        <w:jc w:val="both"/>
        <w:rPr>
          <w:sz w:val="28"/>
          <w:szCs w:val="28"/>
        </w:rPr>
      </w:pPr>
      <w:r w:rsidRPr="001566DE">
        <w:rPr>
          <w:sz w:val="28"/>
          <w:szCs w:val="28"/>
        </w:rPr>
        <w:t xml:space="preserve">У найзагальнішому вигляді система супроводу охоплює такі основні напрями роботи школи: </w:t>
      </w:r>
    </w:p>
    <w:p w14:paraId="45F274D5" w14:textId="77777777" w:rsidR="00A60890" w:rsidRDefault="001566DE" w:rsidP="00A60890">
      <w:pPr>
        <w:spacing w:line="360" w:lineRule="auto"/>
        <w:ind w:firstLine="709"/>
        <w:jc w:val="both"/>
        <w:rPr>
          <w:sz w:val="28"/>
          <w:szCs w:val="28"/>
        </w:rPr>
      </w:pPr>
      <w:r w:rsidRPr="001566DE">
        <w:rPr>
          <w:sz w:val="28"/>
          <w:szCs w:val="28"/>
        </w:rPr>
        <w:t xml:space="preserve">• Поглиблена психолого-педагогічна діагностика ступеня та якісного показника обдарованості дитини. </w:t>
      </w:r>
    </w:p>
    <w:p w14:paraId="282D9C84" w14:textId="77777777" w:rsidR="00A60890" w:rsidRDefault="001566DE" w:rsidP="00A60890">
      <w:pPr>
        <w:spacing w:line="360" w:lineRule="auto"/>
        <w:ind w:firstLine="709"/>
        <w:jc w:val="both"/>
        <w:rPr>
          <w:sz w:val="28"/>
          <w:szCs w:val="28"/>
        </w:rPr>
      </w:pPr>
      <w:r w:rsidRPr="001566DE">
        <w:rPr>
          <w:sz w:val="28"/>
          <w:szCs w:val="28"/>
        </w:rPr>
        <w:lastRenderedPageBreak/>
        <w:t xml:space="preserve">• Створення і постійне оновлення банку даних обдарованих дітей. </w:t>
      </w:r>
    </w:p>
    <w:p w14:paraId="17E26C25" w14:textId="645B9345" w:rsidR="00A60890" w:rsidRDefault="001566DE" w:rsidP="00A60890">
      <w:pPr>
        <w:spacing w:line="360" w:lineRule="auto"/>
        <w:ind w:firstLine="709"/>
        <w:jc w:val="both"/>
        <w:rPr>
          <w:sz w:val="28"/>
          <w:szCs w:val="28"/>
        </w:rPr>
      </w:pPr>
      <w:r w:rsidRPr="001566DE">
        <w:rPr>
          <w:sz w:val="28"/>
          <w:szCs w:val="28"/>
        </w:rPr>
        <w:t xml:space="preserve">• Організація адекватного навчання. </w:t>
      </w:r>
    </w:p>
    <w:p w14:paraId="66CAFA3D" w14:textId="77777777" w:rsidR="00A60890" w:rsidRDefault="001566DE" w:rsidP="00A60890">
      <w:pPr>
        <w:spacing w:line="360" w:lineRule="auto"/>
        <w:ind w:firstLine="709"/>
        <w:jc w:val="both"/>
        <w:rPr>
          <w:sz w:val="28"/>
          <w:szCs w:val="28"/>
        </w:rPr>
      </w:pPr>
      <w:r w:rsidRPr="001566DE">
        <w:rPr>
          <w:sz w:val="28"/>
          <w:szCs w:val="28"/>
        </w:rPr>
        <w:t xml:space="preserve">• Індивідуальне і групове консультування для педагогів, батьків і учнів. </w:t>
      </w:r>
    </w:p>
    <w:p w14:paraId="4FF87045" w14:textId="77777777" w:rsidR="00A60890" w:rsidRDefault="001566DE" w:rsidP="00A60890">
      <w:pPr>
        <w:spacing w:line="360" w:lineRule="auto"/>
        <w:ind w:firstLine="709"/>
        <w:jc w:val="both"/>
        <w:rPr>
          <w:sz w:val="28"/>
          <w:szCs w:val="28"/>
        </w:rPr>
      </w:pPr>
      <w:r w:rsidRPr="001566DE">
        <w:rPr>
          <w:sz w:val="28"/>
          <w:szCs w:val="28"/>
        </w:rPr>
        <w:t xml:space="preserve">• </w:t>
      </w:r>
      <w:proofErr w:type="spellStart"/>
      <w:r w:rsidRPr="001566DE">
        <w:rPr>
          <w:sz w:val="28"/>
          <w:szCs w:val="28"/>
        </w:rPr>
        <w:t>Менторство</w:t>
      </w:r>
      <w:proofErr w:type="spellEnd"/>
      <w:r w:rsidRPr="001566DE">
        <w:rPr>
          <w:sz w:val="28"/>
          <w:szCs w:val="28"/>
        </w:rPr>
        <w:t xml:space="preserve"> (наставництво) – індивідуальне систематичне керівництво досвідченого фахівця розвитком обдарованого учня, встановлення тісного особистого контакту між ними. </w:t>
      </w:r>
    </w:p>
    <w:p w14:paraId="2836F90F" w14:textId="77777777" w:rsidR="00A60890" w:rsidRDefault="001566DE" w:rsidP="00A60890">
      <w:pPr>
        <w:spacing w:line="360" w:lineRule="auto"/>
        <w:ind w:firstLine="709"/>
        <w:jc w:val="both"/>
        <w:rPr>
          <w:sz w:val="28"/>
          <w:szCs w:val="28"/>
        </w:rPr>
      </w:pPr>
      <w:r w:rsidRPr="001566DE">
        <w:rPr>
          <w:sz w:val="28"/>
          <w:szCs w:val="28"/>
        </w:rPr>
        <w:t xml:space="preserve">• Організація і проведення предметних декад, конкурсів, оглядів і інтелектуальних марафонів для обдарованих школярів. </w:t>
      </w:r>
    </w:p>
    <w:p w14:paraId="1ACA5B45" w14:textId="77777777" w:rsidR="00A60890" w:rsidRDefault="001566DE" w:rsidP="00A60890">
      <w:pPr>
        <w:spacing w:line="360" w:lineRule="auto"/>
        <w:ind w:firstLine="709"/>
        <w:jc w:val="both"/>
        <w:rPr>
          <w:sz w:val="28"/>
          <w:szCs w:val="28"/>
        </w:rPr>
      </w:pPr>
      <w:r w:rsidRPr="001566DE">
        <w:rPr>
          <w:sz w:val="28"/>
          <w:szCs w:val="28"/>
        </w:rPr>
        <w:t>• Психолого-педагогічна підготовка учнів до міських, регіональних і республіканських олімпіад, конкурсів і оглядів.</w:t>
      </w:r>
    </w:p>
    <w:p w14:paraId="301B4608" w14:textId="77777777" w:rsidR="00A60890" w:rsidRDefault="001566DE" w:rsidP="00A60890">
      <w:pPr>
        <w:spacing w:line="360" w:lineRule="auto"/>
        <w:ind w:firstLine="709"/>
        <w:jc w:val="both"/>
        <w:rPr>
          <w:sz w:val="28"/>
          <w:szCs w:val="28"/>
        </w:rPr>
      </w:pPr>
      <w:r w:rsidRPr="001566DE">
        <w:rPr>
          <w:sz w:val="28"/>
          <w:szCs w:val="28"/>
        </w:rPr>
        <w:t xml:space="preserve"> • Сприяння в реалізації школярами своїх потенційних можливостей і спеціальних здібностей через різноманітні форми позашкільної роботи (гуртки, секції, студії, Мала академія наук та ін.). </w:t>
      </w:r>
    </w:p>
    <w:p w14:paraId="600DBA8C" w14:textId="77777777" w:rsidR="00A60890" w:rsidRDefault="001566DE" w:rsidP="00A60890">
      <w:pPr>
        <w:spacing w:line="360" w:lineRule="auto"/>
        <w:ind w:firstLine="709"/>
        <w:jc w:val="both"/>
        <w:rPr>
          <w:sz w:val="28"/>
          <w:szCs w:val="28"/>
        </w:rPr>
      </w:pPr>
      <w:r w:rsidRPr="001566DE">
        <w:rPr>
          <w:sz w:val="28"/>
          <w:szCs w:val="28"/>
        </w:rPr>
        <w:t xml:space="preserve">• Залучення дітей до роботи в органах шкільного самоврядування, до участі в організації й проведенні шкільних заходів. </w:t>
      </w:r>
    </w:p>
    <w:p w14:paraId="27350249" w14:textId="37A56B2F" w:rsidR="00A60890" w:rsidRDefault="001566DE" w:rsidP="00A60890">
      <w:pPr>
        <w:spacing w:line="360" w:lineRule="auto"/>
        <w:ind w:firstLine="709"/>
        <w:jc w:val="both"/>
        <w:rPr>
          <w:sz w:val="28"/>
          <w:szCs w:val="28"/>
        </w:rPr>
      </w:pPr>
      <w:r w:rsidRPr="001566DE">
        <w:rPr>
          <w:sz w:val="28"/>
          <w:szCs w:val="28"/>
        </w:rPr>
        <w:t xml:space="preserve">• Підготовка брошур, книг, статей й інших публікацій обдарованих дітей, а також публікацій про досягнення дітей із спеціальною обдарованістю. </w:t>
      </w:r>
    </w:p>
    <w:p w14:paraId="4D1BB5D3" w14:textId="77777777" w:rsidR="00A60890" w:rsidRDefault="001566DE" w:rsidP="00A60890">
      <w:pPr>
        <w:spacing w:line="360" w:lineRule="auto"/>
        <w:ind w:firstLine="709"/>
        <w:jc w:val="both"/>
        <w:rPr>
          <w:sz w:val="28"/>
          <w:szCs w:val="28"/>
        </w:rPr>
      </w:pPr>
      <w:r w:rsidRPr="001566DE">
        <w:rPr>
          <w:sz w:val="28"/>
          <w:szCs w:val="28"/>
        </w:rPr>
        <w:t xml:space="preserve">• Спеціальні психологічні заняття, спрямовані на розвиток мислення, креативності і соціальних навичок (тренінги, міні-курси і </w:t>
      </w:r>
      <w:proofErr w:type="spellStart"/>
      <w:r w:rsidRPr="001566DE">
        <w:rPr>
          <w:sz w:val="28"/>
          <w:szCs w:val="28"/>
        </w:rPr>
        <w:t>т.і</w:t>
      </w:r>
      <w:r w:rsidR="00A60890">
        <w:rPr>
          <w:sz w:val="28"/>
          <w:szCs w:val="28"/>
        </w:rPr>
        <w:t>н</w:t>
      </w:r>
      <w:proofErr w:type="spellEnd"/>
      <w:r w:rsidRPr="001566DE">
        <w:rPr>
          <w:sz w:val="28"/>
          <w:szCs w:val="28"/>
        </w:rPr>
        <w:t xml:space="preserve">.) [14]. </w:t>
      </w:r>
    </w:p>
    <w:p w14:paraId="1F178156" w14:textId="77777777" w:rsidR="00A60890" w:rsidRDefault="001566DE" w:rsidP="00A60890">
      <w:pPr>
        <w:spacing w:line="360" w:lineRule="auto"/>
        <w:ind w:firstLine="709"/>
        <w:jc w:val="both"/>
        <w:rPr>
          <w:sz w:val="28"/>
          <w:szCs w:val="28"/>
        </w:rPr>
      </w:pPr>
      <w:r w:rsidRPr="001566DE">
        <w:rPr>
          <w:sz w:val="28"/>
          <w:szCs w:val="28"/>
        </w:rPr>
        <w:t xml:space="preserve">Діяльність педагогічного колективу в роботі з обдарованими і здібними дітьми повинна спиратися на такі принципи: </w:t>
      </w:r>
    </w:p>
    <w:p w14:paraId="33651682" w14:textId="77777777" w:rsidR="00A60890" w:rsidRDefault="001566DE" w:rsidP="00A60890">
      <w:pPr>
        <w:spacing w:line="360" w:lineRule="auto"/>
        <w:ind w:firstLine="709"/>
        <w:jc w:val="both"/>
        <w:rPr>
          <w:sz w:val="28"/>
          <w:szCs w:val="28"/>
        </w:rPr>
      </w:pPr>
      <w:r w:rsidRPr="001566DE">
        <w:rPr>
          <w:sz w:val="28"/>
          <w:szCs w:val="28"/>
        </w:rPr>
        <w:t>• індивідуалізації і диференціації навчання;</w:t>
      </w:r>
    </w:p>
    <w:p w14:paraId="2747F904" w14:textId="77777777" w:rsidR="00A60890" w:rsidRDefault="001566DE" w:rsidP="00A60890">
      <w:pPr>
        <w:spacing w:line="360" w:lineRule="auto"/>
        <w:ind w:firstLine="709"/>
        <w:jc w:val="both"/>
        <w:rPr>
          <w:sz w:val="28"/>
          <w:szCs w:val="28"/>
        </w:rPr>
      </w:pPr>
      <w:r w:rsidRPr="001566DE">
        <w:rPr>
          <w:sz w:val="28"/>
          <w:szCs w:val="28"/>
        </w:rPr>
        <w:t xml:space="preserve"> • максимальної різноманітності наданих можливостей для розвитку особистості; </w:t>
      </w:r>
    </w:p>
    <w:p w14:paraId="42DF0637" w14:textId="481D4E0C" w:rsidR="00A60890" w:rsidRDefault="001566DE" w:rsidP="00A60890">
      <w:pPr>
        <w:spacing w:line="360" w:lineRule="auto"/>
        <w:ind w:firstLine="709"/>
        <w:jc w:val="both"/>
        <w:rPr>
          <w:sz w:val="28"/>
          <w:szCs w:val="28"/>
        </w:rPr>
      </w:pPr>
      <w:r w:rsidRPr="001566DE">
        <w:rPr>
          <w:sz w:val="28"/>
          <w:szCs w:val="28"/>
        </w:rPr>
        <w:t xml:space="preserve">• зростання ролі позаурочної діяльності; </w:t>
      </w:r>
    </w:p>
    <w:p w14:paraId="049DE4EE" w14:textId="77777777" w:rsidR="00A60890" w:rsidRDefault="001566DE" w:rsidP="00A60890">
      <w:pPr>
        <w:spacing w:line="360" w:lineRule="auto"/>
        <w:ind w:firstLine="709"/>
        <w:jc w:val="both"/>
        <w:rPr>
          <w:sz w:val="28"/>
          <w:szCs w:val="28"/>
        </w:rPr>
      </w:pPr>
      <w:r w:rsidRPr="001566DE">
        <w:rPr>
          <w:sz w:val="28"/>
          <w:szCs w:val="28"/>
        </w:rPr>
        <w:t xml:space="preserve">•  створення умов для спільної роботи учнів за мінімальної участі учителя; </w:t>
      </w:r>
    </w:p>
    <w:p w14:paraId="5E84541D" w14:textId="77777777" w:rsidR="00A60890" w:rsidRDefault="001566DE" w:rsidP="00A60890">
      <w:pPr>
        <w:spacing w:line="360" w:lineRule="auto"/>
        <w:ind w:firstLine="709"/>
        <w:jc w:val="both"/>
        <w:rPr>
          <w:sz w:val="28"/>
          <w:szCs w:val="28"/>
        </w:rPr>
      </w:pPr>
      <w:r w:rsidRPr="001566DE">
        <w:rPr>
          <w:sz w:val="28"/>
          <w:szCs w:val="28"/>
        </w:rPr>
        <w:t>• свободи вибору учнями освітніх послуг, допомоги, наставництва [</w:t>
      </w:r>
      <w:r w:rsidR="00A60890">
        <w:rPr>
          <w:sz w:val="28"/>
          <w:szCs w:val="28"/>
        </w:rPr>
        <w:t>3</w:t>
      </w:r>
      <w:r w:rsidRPr="001566DE">
        <w:rPr>
          <w:sz w:val="28"/>
          <w:szCs w:val="28"/>
        </w:rPr>
        <w:t xml:space="preserve">1]. </w:t>
      </w:r>
    </w:p>
    <w:p w14:paraId="13F4F86D" w14:textId="37EB2C2A" w:rsidR="00A60890" w:rsidRDefault="001566DE" w:rsidP="00A60890">
      <w:pPr>
        <w:spacing w:line="360" w:lineRule="auto"/>
        <w:ind w:firstLine="709"/>
        <w:jc w:val="both"/>
        <w:rPr>
          <w:sz w:val="28"/>
          <w:szCs w:val="28"/>
        </w:rPr>
      </w:pPr>
      <w:r w:rsidRPr="001566DE">
        <w:rPr>
          <w:sz w:val="28"/>
          <w:szCs w:val="28"/>
        </w:rPr>
        <w:t xml:space="preserve">Результатом комплексної діагностики обдарованості є створення Банку даних обдарованих учнів, який є системою централізованого обліку, накопичення та збереження інформації про учнів, які є переможцями і призерами міських, обласних, міжрегіональних, Всеукраїнських і міжнародних етапів конкурсів, </w:t>
      </w:r>
      <w:r w:rsidRPr="001566DE">
        <w:rPr>
          <w:sz w:val="28"/>
          <w:szCs w:val="28"/>
        </w:rPr>
        <w:lastRenderedPageBreak/>
        <w:t>турнірів, змагань, олімпіад, конкурсів-захистів науково-дослідницьких робіт учнів-членів Малої академії наук України, наукових конференцій тощо, які показали високі результати в спортивній, академічній, творчій, технічній і соціальній діяльності, та їх учителів</w:t>
      </w:r>
      <w:r w:rsidR="00A60890">
        <w:rPr>
          <w:sz w:val="28"/>
          <w:szCs w:val="28"/>
        </w:rPr>
        <w:t>-</w:t>
      </w:r>
      <w:r w:rsidRPr="001566DE">
        <w:rPr>
          <w:sz w:val="28"/>
          <w:szCs w:val="28"/>
        </w:rPr>
        <w:t xml:space="preserve">наставників. </w:t>
      </w:r>
    </w:p>
    <w:p w14:paraId="21BEC39D" w14:textId="77777777" w:rsidR="00A60890" w:rsidRDefault="001566DE" w:rsidP="00A60890">
      <w:pPr>
        <w:spacing w:line="360" w:lineRule="auto"/>
        <w:ind w:firstLine="709"/>
        <w:jc w:val="both"/>
        <w:rPr>
          <w:sz w:val="28"/>
          <w:szCs w:val="28"/>
        </w:rPr>
      </w:pPr>
      <w:r w:rsidRPr="001566DE">
        <w:rPr>
          <w:sz w:val="28"/>
          <w:szCs w:val="28"/>
        </w:rPr>
        <w:t xml:space="preserve">Як правило, Банк укладається за такими видами обдарованості: </w:t>
      </w:r>
    </w:p>
    <w:p w14:paraId="2A7576D3" w14:textId="77777777" w:rsidR="00A60890" w:rsidRDefault="001566DE" w:rsidP="00A60890">
      <w:pPr>
        <w:spacing w:line="360" w:lineRule="auto"/>
        <w:ind w:firstLine="709"/>
        <w:jc w:val="both"/>
        <w:rPr>
          <w:sz w:val="28"/>
          <w:szCs w:val="28"/>
        </w:rPr>
      </w:pPr>
      <w:r w:rsidRPr="001566DE">
        <w:rPr>
          <w:sz w:val="28"/>
          <w:szCs w:val="28"/>
        </w:rPr>
        <w:t xml:space="preserve">- академічна (діти, які мають високі досягнення в навчальних предметах); </w:t>
      </w:r>
    </w:p>
    <w:p w14:paraId="2786C9F6" w14:textId="77777777" w:rsidR="00A60890" w:rsidRDefault="001566DE" w:rsidP="00A60890">
      <w:pPr>
        <w:spacing w:line="360" w:lineRule="auto"/>
        <w:ind w:firstLine="709"/>
        <w:jc w:val="both"/>
        <w:rPr>
          <w:sz w:val="28"/>
          <w:szCs w:val="28"/>
        </w:rPr>
      </w:pPr>
      <w:r w:rsidRPr="001566DE">
        <w:rPr>
          <w:sz w:val="28"/>
          <w:szCs w:val="28"/>
        </w:rPr>
        <w:t xml:space="preserve">- інтелектуальна (діти, які мають високі досягнення в дослідницькій, науковій діяльності тощо); </w:t>
      </w:r>
    </w:p>
    <w:p w14:paraId="5F255352" w14:textId="77777777" w:rsidR="00A60890" w:rsidRDefault="001566DE" w:rsidP="00A60890">
      <w:pPr>
        <w:spacing w:line="360" w:lineRule="auto"/>
        <w:ind w:firstLine="709"/>
        <w:jc w:val="both"/>
        <w:rPr>
          <w:sz w:val="28"/>
          <w:szCs w:val="28"/>
        </w:rPr>
      </w:pPr>
      <w:r w:rsidRPr="001566DE">
        <w:rPr>
          <w:sz w:val="28"/>
          <w:szCs w:val="28"/>
        </w:rPr>
        <w:t xml:space="preserve">- практично-перетворювальна (раціоналізаторство, винахідництво, технічне моделювання, обдарованість у ремеслах тощо); </w:t>
      </w:r>
    </w:p>
    <w:p w14:paraId="61BCA9BD" w14:textId="77777777" w:rsidR="00A60890" w:rsidRDefault="001566DE" w:rsidP="00A60890">
      <w:pPr>
        <w:spacing w:line="360" w:lineRule="auto"/>
        <w:ind w:firstLine="709"/>
        <w:jc w:val="both"/>
        <w:rPr>
          <w:sz w:val="28"/>
          <w:szCs w:val="28"/>
        </w:rPr>
      </w:pPr>
      <w:r w:rsidRPr="001566DE">
        <w:rPr>
          <w:sz w:val="28"/>
          <w:szCs w:val="28"/>
        </w:rPr>
        <w:t xml:space="preserve">- художньо-естетична (хореографічна, сценічна, літературно-поетична, образотворча, музична тощо); </w:t>
      </w:r>
    </w:p>
    <w:p w14:paraId="36D83B41" w14:textId="77777777" w:rsidR="00A60890" w:rsidRDefault="001566DE" w:rsidP="00A60890">
      <w:pPr>
        <w:spacing w:line="360" w:lineRule="auto"/>
        <w:ind w:firstLine="709"/>
        <w:jc w:val="both"/>
        <w:rPr>
          <w:sz w:val="28"/>
          <w:szCs w:val="28"/>
        </w:rPr>
      </w:pPr>
      <w:r w:rsidRPr="001566DE">
        <w:rPr>
          <w:sz w:val="28"/>
          <w:szCs w:val="28"/>
        </w:rPr>
        <w:t xml:space="preserve">- комунікативно-організаторська (лідерська, ораторська, організаційна тощо); </w:t>
      </w:r>
    </w:p>
    <w:p w14:paraId="0255015F" w14:textId="77777777" w:rsidR="00A60890" w:rsidRDefault="001566DE" w:rsidP="00A60890">
      <w:pPr>
        <w:spacing w:line="360" w:lineRule="auto"/>
        <w:ind w:firstLine="709"/>
        <w:jc w:val="both"/>
        <w:rPr>
          <w:sz w:val="28"/>
          <w:szCs w:val="28"/>
        </w:rPr>
      </w:pPr>
      <w:r w:rsidRPr="001566DE">
        <w:rPr>
          <w:sz w:val="28"/>
          <w:szCs w:val="28"/>
        </w:rPr>
        <w:t xml:space="preserve">- психомоторна (спортивна, спортивні танці тощо). Основною метою створення Банку є забезпечення єдиної системи обліку обдарованих дітей навчального закладу; збір, систематизація та збереження інформації про досягнення обдарованих дітей; удосконалення системи роботи з обдарованою молоддю. </w:t>
      </w:r>
    </w:p>
    <w:p w14:paraId="4A158A65" w14:textId="77777777" w:rsidR="00A60890" w:rsidRDefault="001566DE" w:rsidP="00A60890">
      <w:pPr>
        <w:spacing w:line="360" w:lineRule="auto"/>
        <w:ind w:firstLine="709"/>
        <w:jc w:val="both"/>
        <w:rPr>
          <w:sz w:val="28"/>
          <w:szCs w:val="28"/>
        </w:rPr>
      </w:pPr>
      <w:r w:rsidRPr="001566DE">
        <w:rPr>
          <w:sz w:val="28"/>
          <w:szCs w:val="28"/>
        </w:rPr>
        <w:t xml:space="preserve">Актуальна інформація в Банку зберігається один рік, потім оновлюється. Доповнення до Банку можуть вноситись протягом року за результатами конкурсів, змагань, турнірів. Банк даних обдарованих дітей, як правило, флотується за такими напрямами: </w:t>
      </w:r>
    </w:p>
    <w:p w14:paraId="215FD186" w14:textId="77777777" w:rsidR="00A60890" w:rsidRDefault="001566DE" w:rsidP="00A60890">
      <w:pPr>
        <w:spacing w:line="360" w:lineRule="auto"/>
        <w:ind w:firstLine="709"/>
        <w:jc w:val="both"/>
        <w:rPr>
          <w:sz w:val="28"/>
          <w:szCs w:val="28"/>
        </w:rPr>
      </w:pPr>
      <w:r w:rsidRPr="001566DE">
        <w:rPr>
          <w:sz w:val="28"/>
          <w:szCs w:val="28"/>
        </w:rPr>
        <w:t xml:space="preserve">Академічна обдарованість: </w:t>
      </w:r>
    </w:p>
    <w:p w14:paraId="35DFDDEF" w14:textId="77777777" w:rsidR="00A60890" w:rsidRDefault="001566DE" w:rsidP="00A60890">
      <w:pPr>
        <w:spacing w:line="360" w:lineRule="auto"/>
        <w:ind w:firstLine="709"/>
        <w:jc w:val="both"/>
        <w:rPr>
          <w:sz w:val="28"/>
          <w:szCs w:val="28"/>
        </w:rPr>
      </w:pPr>
      <w:r w:rsidRPr="001566DE">
        <w:rPr>
          <w:sz w:val="28"/>
          <w:szCs w:val="28"/>
        </w:rPr>
        <w:t xml:space="preserve">- високі стабільні успіхи у навчальній діяльності при вивченні всіх предметів; </w:t>
      </w:r>
    </w:p>
    <w:p w14:paraId="2AE69377" w14:textId="77777777" w:rsidR="00A60890" w:rsidRDefault="001566DE" w:rsidP="00A60890">
      <w:pPr>
        <w:spacing w:line="360" w:lineRule="auto"/>
        <w:ind w:firstLine="709"/>
        <w:jc w:val="both"/>
        <w:rPr>
          <w:sz w:val="28"/>
          <w:szCs w:val="28"/>
        </w:rPr>
      </w:pPr>
      <w:r w:rsidRPr="001566DE">
        <w:rPr>
          <w:sz w:val="28"/>
          <w:szCs w:val="28"/>
        </w:rPr>
        <w:t xml:space="preserve">- високі досягнення при вивченні окремих предметів. Інтелектуальна обдарованість: </w:t>
      </w:r>
    </w:p>
    <w:p w14:paraId="385F43F5" w14:textId="77777777" w:rsidR="00A60890" w:rsidRDefault="001566DE" w:rsidP="00A60890">
      <w:pPr>
        <w:spacing w:line="360" w:lineRule="auto"/>
        <w:ind w:firstLine="709"/>
        <w:jc w:val="both"/>
        <w:rPr>
          <w:sz w:val="28"/>
          <w:szCs w:val="28"/>
        </w:rPr>
      </w:pPr>
      <w:r w:rsidRPr="001566DE">
        <w:rPr>
          <w:sz w:val="28"/>
          <w:szCs w:val="28"/>
        </w:rPr>
        <w:t xml:space="preserve">- І-ІІІ місце в ІІІ та IV етапах Всеукраїнських учнівських олімпіад з базових дисциплін; - І-ІІІ місце в очному турі Всеукраїнських інтернет-олімпіад; </w:t>
      </w:r>
    </w:p>
    <w:p w14:paraId="18DF4C4D" w14:textId="695D38F7" w:rsidR="00A60890" w:rsidRDefault="001566DE" w:rsidP="00A60890">
      <w:pPr>
        <w:spacing w:line="360" w:lineRule="auto"/>
        <w:ind w:firstLine="709"/>
        <w:jc w:val="both"/>
        <w:rPr>
          <w:sz w:val="28"/>
          <w:szCs w:val="28"/>
        </w:rPr>
      </w:pPr>
      <w:r w:rsidRPr="001566DE">
        <w:rPr>
          <w:sz w:val="28"/>
          <w:szCs w:val="28"/>
        </w:rPr>
        <w:t>- І-ІІІ місце на Всеукраїнських турнірах юних; -</w:t>
      </w:r>
    </w:p>
    <w:p w14:paraId="2879F29D" w14:textId="77777777" w:rsidR="00A60890" w:rsidRDefault="001566DE" w:rsidP="00A60890">
      <w:pPr>
        <w:spacing w:line="360" w:lineRule="auto"/>
        <w:ind w:firstLine="709"/>
        <w:jc w:val="both"/>
        <w:rPr>
          <w:sz w:val="28"/>
          <w:szCs w:val="28"/>
        </w:rPr>
      </w:pPr>
      <w:r w:rsidRPr="001566DE">
        <w:rPr>
          <w:sz w:val="28"/>
          <w:szCs w:val="28"/>
        </w:rPr>
        <w:lastRenderedPageBreak/>
        <w:t xml:space="preserve"> І-ІІІ місце на ІІ та ІІІ етапі Всеукраїнського конкурсу захисту науково</w:t>
      </w:r>
      <w:r w:rsidR="00A60890">
        <w:rPr>
          <w:sz w:val="28"/>
          <w:szCs w:val="28"/>
        </w:rPr>
        <w:t>-</w:t>
      </w:r>
      <w:r w:rsidRPr="001566DE">
        <w:rPr>
          <w:sz w:val="28"/>
          <w:szCs w:val="28"/>
        </w:rPr>
        <w:t xml:space="preserve">дослідницьких робіт учнів-членів Малої академії наук; </w:t>
      </w:r>
    </w:p>
    <w:p w14:paraId="69DFD183" w14:textId="77777777" w:rsidR="00A60890" w:rsidRDefault="001566DE" w:rsidP="00A60890">
      <w:pPr>
        <w:spacing w:line="360" w:lineRule="auto"/>
        <w:ind w:firstLine="709"/>
        <w:jc w:val="both"/>
        <w:rPr>
          <w:sz w:val="28"/>
          <w:szCs w:val="28"/>
        </w:rPr>
      </w:pPr>
      <w:r w:rsidRPr="001566DE">
        <w:rPr>
          <w:sz w:val="28"/>
          <w:szCs w:val="28"/>
        </w:rPr>
        <w:t>- І-ІІІ місце на національному етапі конкурсу “</w:t>
      </w:r>
      <w:proofErr w:type="spellStart"/>
      <w:r w:rsidRPr="001566DE">
        <w:rPr>
          <w:sz w:val="28"/>
          <w:szCs w:val="28"/>
        </w:rPr>
        <w:t>Інтел</w:t>
      </w:r>
      <w:proofErr w:type="spellEnd"/>
      <w:r w:rsidRPr="001566DE">
        <w:rPr>
          <w:sz w:val="28"/>
          <w:szCs w:val="28"/>
        </w:rPr>
        <w:t>-Еко Україна”, “</w:t>
      </w:r>
      <w:proofErr w:type="spellStart"/>
      <w:r w:rsidRPr="001566DE">
        <w:rPr>
          <w:sz w:val="28"/>
          <w:szCs w:val="28"/>
        </w:rPr>
        <w:t>Інтел-техно</w:t>
      </w:r>
      <w:proofErr w:type="spellEnd"/>
      <w:r w:rsidRPr="001566DE">
        <w:rPr>
          <w:sz w:val="28"/>
          <w:szCs w:val="28"/>
        </w:rPr>
        <w:t xml:space="preserve"> Україна”; </w:t>
      </w:r>
    </w:p>
    <w:p w14:paraId="187E4FBE" w14:textId="77777777" w:rsidR="00A60890" w:rsidRDefault="001566DE" w:rsidP="00A60890">
      <w:pPr>
        <w:spacing w:line="360" w:lineRule="auto"/>
        <w:ind w:firstLine="709"/>
        <w:jc w:val="both"/>
        <w:rPr>
          <w:sz w:val="28"/>
          <w:szCs w:val="28"/>
        </w:rPr>
      </w:pPr>
      <w:r w:rsidRPr="001566DE">
        <w:rPr>
          <w:sz w:val="28"/>
          <w:szCs w:val="28"/>
        </w:rPr>
        <w:t>- Переможці та призери інших конкурсів інтелектуальної спрямованості обласного, всеукраїнського та міжнародного рівня.</w:t>
      </w:r>
    </w:p>
    <w:p w14:paraId="0510012A" w14:textId="77777777" w:rsidR="00A60890" w:rsidRDefault="001566DE" w:rsidP="00A60890">
      <w:pPr>
        <w:spacing w:line="360" w:lineRule="auto"/>
        <w:ind w:firstLine="709"/>
        <w:jc w:val="both"/>
        <w:rPr>
          <w:sz w:val="28"/>
          <w:szCs w:val="28"/>
        </w:rPr>
      </w:pPr>
      <w:r w:rsidRPr="001566DE">
        <w:rPr>
          <w:sz w:val="28"/>
          <w:szCs w:val="28"/>
        </w:rPr>
        <w:t xml:space="preserve"> Практично-перетворювальна обдарованість: </w:t>
      </w:r>
    </w:p>
    <w:p w14:paraId="4A8CFE6D" w14:textId="77777777" w:rsidR="00A60890" w:rsidRDefault="001566DE" w:rsidP="00A60890">
      <w:pPr>
        <w:spacing w:line="360" w:lineRule="auto"/>
        <w:ind w:firstLine="709"/>
        <w:jc w:val="both"/>
        <w:rPr>
          <w:sz w:val="28"/>
          <w:szCs w:val="28"/>
        </w:rPr>
      </w:pPr>
      <w:r w:rsidRPr="001566DE">
        <w:rPr>
          <w:sz w:val="28"/>
          <w:szCs w:val="28"/>
        </w:rPr>
        <w:t xml:space="preserve">- І-ІІІ місце у обласних, всеукраїнських, міжнародних змаганнях та конкурсах з </w:t>
      </w:r>
      <w:proofErr w:type="spellStart"/>
      <w:r w:rsidRPr="001566DE">
        <w:rPr>
          <w:sz w:val="28"/>
          <w:szCs w:val="28"/>
        </w:rPr>
        <w:t>судо</w:t>
      </w:r>
      <w:proofErr w:type="spellEnd"/>
      <w:r w:rsidRPr="001566DE">
        <w:rPr>
          <w:sz w:val="28"/>
          <w:szCs w:val="28"/>
        </w:rPr>
        <w:t xml:space="preserve">-, авіа-, автомодельного спорту, технічної творчості, раціоналізаторства, різних видів </w:t>
      </w:r>
      <w:proofErr w:type="spellStart"/>
      <w:r w:rsidRPr="001566DE">
        <w:rPr>
          <w:sz w:val="28"/>
          <w:szCs w:val="28"/>
        </w:rPr>
        <w:t>ремесел</w:t>
      </w:r>
      <w:proofErr w:type="spellEnd"/>
      <w:r w:rsidRPr="001566DE">
        <w:rPr>
          <w:sz w:val="28"/>
          <w:szCs w:val="28"/>
        </w:rPr>
        <w:t xml:space="preserve"> тощо. Художньо-естетична обдарованість: </w:t>
      </w:r>
    </w:p>
    <w:p w14:paraId="173EA9AF" w14:textId="77777777" w:rsidR="00A60890" w:rsidRDefault="001566DE" w:rsidP="00A60890">
      <w:pPr>
        <w:spacing w:line="360" w:lineRule="auto"/>
        <w:ind w:firstLine="709"/>
        <w:jc w:val="both"/>
        <w:rPr>
          <w:sz w:val="28"/>
          <w:szCs w:val="28"/>
        </w:rPr>
      </w:pPr>
      <w:r w:rsidRPr="001566DE">
        <w:rPr>
          <w:sz w:val="28"/>
          <w:szCs w:val="28"/>
        </w:rPr>
        <w:t xml:space="preserve">- І-ІІІ місце у обласних, всеукраїнських, міжнародних конкурсах та фестивалях літературної, пісенної та музичної творчості, хореографії, образотворчого та прикладного мистецтва тощо. </w:t>
      </w:r>
    </w:p>
    <w:p w14:paraId="6EBC9AE5" w14:textId="548F445E" w:rsidR="00A60890" w:rsidRDefault="001566DE" w:rsidP="00A60890">
      <w:pPr>
        <w:spacing w:line="360" w:lineRule="auto"/>
        <w:ind w:firstLine="709"/>
        <w:jc w:val="both"/>
        <w:rPr>
          <w:sz w:val="28"/>
          <w:szCs w:val="28"/>
        </w:rPr>
      </w:pPr>
      <w:r w:rsidRPr="001566DE">
        <w:rPr>
          <w:sz w:val="28"/>
          <w:szCs w:val="28"/>
        </w:rPr>
        <w:t xml:space="preserve">Комунікативно-організаторська обдарованість: </w:t>
      </w:r>
    </w:p>
    <w:p w14:paraId="5CBF8735" w14:textId="77777777" w:rsidR="00A60890" w:rsidRDefault="001566DE" w:rsidP="00A60890">
      <w:pPr>
        <w:spacing w:line="360" w:lineRule="auto"/>
        <w:ind w:firstLine="709"/>
        <w:jc w:val="both"/>
        <w:rPr>
          <w:sz w:val="28"/>
          <w:szCs w:val="28"/>
        </w:rPr>
      </w:pPr>
      <w:r w:rsidRPr="001566DE">
        <w:rPr>
          <w:sz w:val="28"/>
          <w:szCs w:val="28"/>
        </w:rPr>
        <w:t xml:space="preserve">- переможці конкурсів та фестивалів лідерського руху обласного, всеукраїнського та міжнародного рівнів; </w:t>
      </w:r>
    </w:p>
    <w:p w14:paraId="7C52EB4A" w14:textId="77777777" w:rsidR="00A60890" w:rsidRDefault="001566DE" w:rsidP="00A60890">
      <w:pPr>
        <w:spacing w:line="360" w:lineRule="auto"/>
        <w:ind w:firstLine="709"/>
        <w:jc w:val="both"/>
        <w:rPr>
          <w:sz w:val="28"/>
          <w:szCs w:val="28"/>
        </w:rPr>
      </w:pPr>
      <w:r w:rsidRPr="001566DE">
        <w:rPr>
          <w:sz w:val="28"/>
          <w:szCs w:val="28"/>
        </w:rPr>
        <w:t xml:space="preserve">- активна участь у суспільному житті області; - активна участь в учнівському самоврядуванні. </w:t>
      </w:r>
    </w:p>
    <w:p w14:paraId="2EC8A7D8" w14:textId="77777777" w:rsidR="00A60890" w:rsidRDefault="001566DE" w:rsidP="00A60890">
      <w:pPr>
        <w:spacing w:line="360" w:lineRule="auto"/>
        <w:ind w:firstLine="709"/>
        <w:jc w:val="both"/>
        <w:rPr>
          <w:sz w:val="28"/>
          <w:szCs w:val="28"/>
        </w:rPr>
      </w:pPr>
      <w:r w:rsidRPr="001566DE">
        <w:rPr>
          <w:sz w:val="28"/>
          <w:szCs w:val="28"/>
        </w:rPr>
        <w:t xml:space="preserve">Психомоторна обдарованість: </w:t>
      </w:r>
    </w:p>
    <w:p w14:paraId="1DEF55AC" w14:textId="77777777" w:rsidR="00A60890" w:rsidRDefault="001566DE" w:rsidP="00A60890">
      <w:pPr>
        <w:spacing w:line="360" w:lineRule="auto"/>
        <w:ind w:firstLine="709"/>
        <w:jc w:val="both"/>
        <w:rPr>
          <w:sz w:val="28"/>
          <w:szCs w:val="28"/>
        </w:rPr>
      </w:pPr>
      <w:r w:rsidRPr="001566DE">
        <w:rPr>
          <w:sz w:val="28"/>
          <w:szCs w:val="28"/>
        </w:rPr>
        <w:t xml:space="preserve">- І-ІІІ місце у спортивних, туристських змаганнях, фестивалях, турнірах обласного, всеукраїнського та міжнародного рівня; </w:t>
      </w:r>
    </w:p>
    <w:p w14:paraId="44B5CFD0" w14:textId="0DF227D9" w:rsidR="00A60890" w:rsidRDefault="001566DE" w:rsidP="00A60890">
      <w:pPr>
        <w:spacing w:line="360" w:lineRule="auto"/>
        <w:ind w:firstLine="709"/>
        <w:jc w:val="both"/>
        <w:rPr>
          <w:sz w:val="28"/>
          <w:szCs w:val="28"/>
        </w:rPr>
      </w:pPr>
      <w:r w:rsidRPr="001566DE">
        <w:rPr>
          <w:sz w:val="28"/>
          <w:szCs w:val="28"/>
        </w:rPr>
        <w:t xml:space="preserve">- членство у збірних командах України з різних видів спорту; </w:t>
      </w:r>
    </w:p>
    <w:p w14:paraId="24E36AF5" w14:textId="438AF3BF" w:rsidR="00A60890" w:rsidRDefault="001566DE" w:rsidP="00A60890">
      <w:pPr>
        <w:spacing w:line="360" w:lineRule="auto"/>
        <w:ind w:firstLine="709"/>
        <w:jc w:val="both"/>
        <w:rPr>
          <w:sz w:val="28"/>
          <w:szCs w:val="28"/>
        </w:rPr>
      </w:pPr>
      <w:r w:rsidRPr="001566DE">
        <w:rPr>
          <w:sz w:val="28"/>
          <w:szCs w:val="28"/>
        </w:rPr>
        <w:t xml:space="preserve">- виконання нормативів на звання кандидата в майстри спорту України; </w:t>
      </w:r>
    </w:p>
    <w:p w14:paraId="4FFC90CD" w14:textId="77777777" w:rsidR="00A60890" w:rsidRDefault="001566DE" w:rsidP="00A60890">
      <w:pPr>
        <w:spacing w:line="360" w:lineRule="auto"/>
        <w:ind w:firstLine="709"/>
        <w:jc w:val="both"/>
        <w:rPr>
          <w:sz w:val="28"/>
          <w:szCs w:val="28"/>
        </w:rPr>
      </w:pPr>
      <w:r w:rsidRPr="001566DE">
        <w:rPr>
          <w:sz w:val="28"/>
          <w:szCs w:val="28"/>
        </w:rPr>
        <w:t xml:space="preserve">- І-ІІІ місце у фестивалях, конкурсах та турнірах обласного, всеукраїнського та міжнародного рівня із спортивних танців, циркового мистецтва тощо. 3 етап роботи школи з обдарованими і здібними дітьми – етап формування, поглиблення і розвитку здібностей. </w:t>
      </w:r>
    </w:p>
    <w:p w14:paraId="629F4B48" w14:textId="77777777" w:rsidR="00A60890" w:rsidRDefault="001566DE" w:rsidP="00A60890">
      <w:pPr>
        <w:spacing w:line="360" w:lineRule="auto"/>
        <w:ind w:firstLine="709"/>
        <w:jc w:val="both"/>
        <w:rPr>
          <w:sz w:val="28"/>
          <w:szCs w:val="28"/>
        </w:rPr>
      </w:pPr>
      <w:r w:rsidRPr="001566DE">
        <w:rPr>
          <w:sz w:val="28"/>
          <w:szCs w:val="28"/>
        </w:rPr>
        <w:t>Педагогічний супровід обдарованості орієнтується на розробку спеціальних програм навчання обдарованих дітей, що сприяє в майбутньому соціальній реалізації творчої особистості.</w:t>
      </w:r>
    </w:p>
    <w:p w14:paraId="24C0250B" w14:textId="7A59D076" w:rsidR="00A60890" w:rsidRDefault="001566DE" w:rsidP="00A60890">
      <w:pPr>
        <w:spacing w:line="360" w:lineRule="auto"/>
        <w:ind w:firstLine="709"/>
        <w:jc w:val="both"/>
        <w:rPr>
          <w:sz w:val="28"/>
          <w:szCs w:val="28"/>
        </w:rPr>
      </w:pPr>
      <w:r w:rsidRPr="001566DE">
        <w:rPr>
          <w:sz w:val="28"/>
          <w:szCs w:val="28"/>
        </w:rPr>
        <w:lastRenderedPageBreak/>
        <w:t xml:space="preserve"> Кожна програма має володіти можливостями для створення творчих проблемних ситуацій, які спонукають учнів до творчого пошуку, або інших форм створення творчого продукту [18].</w:t>
      </w:r>
    </w:p>
    <w:p w14:paraId="2A44F9C1" w14:textId="77777777" w:rsidR="00A60890" w:rsidRDefault="00A60890" w:rsidP="00A60890">
      <w:pPr>
        <w:spacing w:line="360" w:lineRule="auto"/>
        <w:ind w:firstLine="709"/>
        <w:jc w:val="both"/>
        <w:rPr>
          <w:sz w:val="28"/>
          <w:szCs w:val="28"/>
        </w:rPr>
      </w:pPr>
      <w:r>
        <w:rPr>
          <w:sz w:val="28"/>
          <w:szCs w:val="28"/>
        </w:rPr>
        <w:t>С</w:t>
      </w:r>
      <w:r w:rsidR="001566DE" w:rsidRPr="001566DE">
        <w:rPr>
          <w:sz w:val="28"/>
          <w:szCs w:val="28"/>
        </w:rPr>
        <w:t xml:space="preserve">пеціальні програми, навчальні матеріали і інноваційні методи навчання складають головні передумови для забезпечення розвитку талановитих, здібних і обдарованих дітей [18]. </w:t>
      </w:r>
    </w:p>
    <w:p w14:paraId="73655A07" w14:textId="77777777" w:rsidR="00A60890" w:rsidRDefault="00A60890" w:rsidP="00A60890">
      <w:pPr>
        <w:spacing w:line="360" w:lineRule="auto"/>
        <w:ind w:firstLine="709"/>
        <w:jc w:val="both"/>
        <w:rPr>
          <w:rFonts w:asciiTheme="minorHAnsi" w:hAnsiTheme="minorHAnsi" w:cs="Segoe UI Symbol"/>
          <w:sz w:val="28"/>
          <w:szCs w:val="28"/>
        </w:rPr>
      </w:pPr>
      <w:r>
        <w:rPr>
          <w:sz w:val="28"/>
          <w:szCs w:val="28"/>
        </w:rPr>
        <w:t>В</w:t>
      </w:r>
      <w:r w:rsidR="001566DE" w:rsidRPr="001566DE">
        <w:rPr>
          <w:sz w:val="28"/>
          <w:szCs w:val="28"/>
        </w:rPr>
        <w:t>иділя</w:t>
      </w:r>
      <w:r>
        <w:rPr>
          <w:sz w:val="28"/>
          <w:szCs w:val="28"/>
        </w:rPr>
        <w:t>ють</w:t>
      </w:r>
      <w:r w:rsidR="001566DE" w:rsidRPr="001566DE">
        <w:rPr>
          <w:sz w:val="28"/>
          <w:szCs w:val="28"/>
        </w:rPr>
        <w:t xml:space="preserve"> такі загальні методологічні основи розвитку творчості, на підставі яких формується середовище для обдарованих учнів: </w:t>
      </w:r>
    </w:p>
    <w:p w14:paraId="71CE6824" w14:textId="77777777" w:rsidR="00A60890" w:rsidRDefault="00A60890" w:rsidP="00A60890">
      <w:pPr>
        <w:spacing w:line="360" w:lineRule="auto"/>
        <w:ind w:firstLine="709"/>
        <w:jc w:val="both"/>
        <w:rPr>
          <w:rFonts w:asciiTheme="minorHAnsi" w:hAnsiTheme="minorHAnsi" w:cs="Segoe UI Symbol"/>
          <w:sz w:val="28"/>
          <w:szCs w:val="28"/>
        </w:rPr>
      </w:pPr>
      <w:r>
        <w:rPr>
          <w:rFonts w:asciiTheme="minorHAnsi" w:hAnsiTheme="minorHAnsi" w:cs="Segoe UI Symbol"/>
          <w:sz w:val="28"/>
          <w:szCs w:val="28"/>
        </w:rPr>
        <w:t>-</w:t>
      </w:r>
      <w:r w:rsidR="001566DE" w:rsidRPr="001566DE">
        <w:rPr>
          <w:sz w:val="28"/>
          <w:szCs w:val="28"/>
        </w:rPr>
        <w:t xml:space="preserve"> організація дослідницької діяльності; </w:t>
      </w:r>
    </w:p>
    <w:p w14:paraId="3CF3E826" w14:textId="77777777" w:rsidR="00A60890" w:rsidRDefault="00A60890" w:rsidP="00A60890">
      <w:pPr>
        <w:spacing w:line="360" w:lineRule="auto"/>
        <w:ind w:firstLine="709"/>
        <w:jc w:val="both"/>
        <w:rPr>
          <w:rFonts w:asciiTheme="minorHAnsi" w:hAnsiTheme="minorHAnsi" w:cs="Segoe UI Symbol"/>
          <w:sz w:val="28"/>
          <w:szCs w:val="28"/>
        </w:rPr>
      </w:pPr>
      <w:r>
        <w:rPr>
          <w:rFonts w:asciiTheme="minorHAnsi" w:hAnsiTheme="minorHAnsi" w:cs="Segoe UI Symbol"/>
          <w:sz w:val="28"/>
          <w:szCs w:val="28"/>
        </w:rPr>
        <w:t>-</w:t>
      </w:r>
      <w:r w:rsidR="001566DE" w:rsidRPr="001566DE">
        <w:rPr>
          <w:sz w:val="28"/>
          <w:szCs w:val="28"/>
        </w:rPr>
        <w:t xml:space="preserve"> постановка учнями питань для інших з метою проведення діалогічних форм інтелектуального і логічного </w:t>
      </w:r>
      <w:proofErr w:type="spellStart"/>
      <w:r w:rsidR="001566DE" w:rsidRPr="001566DE">
        <w:rPr>
          <w:sz w:val="28"/>
          <w:szCs w:val="28"/>
        </w:rPr>
        <w:t>взаємоспілкування</w:t>
      </w:r>
      <w:proofErr w:type="spellEnd"/>
      <w:r w:rsidR="001566DE" w:rsidRPr="001566DE">
        <w:rPr>
          <w:sz w:val="28"/>
          <w:szCs w:val="28"/>
        </w:rPr>
        <w:t xml:space="preserve">; </w:t>
      </w:r>
    </w:p>
    <w:p w14:paraId="413DA825" w14:textId="77777777" w:rsidR="00A60890" w:rsidRDefault="00A60890" w:rsidP="00A60890">
      <w:pPr>
        <w:spacing w:line="360" w:lineRule="auto"/>
        <w:ind w:firstLine="709"/>
        <w:jc w:val="both"/>
        <w:rPr>
          <w:rFonts w:asciiTheme="minorHAnsi" w:hAnsiTheme="minorHAnsi" w:cs="Segoe UI Symbol"/>
          <w:sz w:val="28"/>
          <w:szCs w:val="28"/>
        </w:rPr>
      </w:pPr>
      <w:r>
        <w:rPr>
          <w:rFonts w:asciiTheme="minorHAnsi" w:hAnsiTheme="minorHAnsi" w:cs="Segoe UI Symbol"/>
          <w:sz w:val="28"/>
          <w:szCs w:val="28"/>
        </w:rPr>
        <w:t>-</w:t>
      </w:r>
      <w:r w:rsidR="001566DE" w:rsidRPr="001566DE">
        <w:rPr>
          <w:sz w:val="28"/>
          <w:szCs w:val="28"/>
        </w:rPr>
        <w:t xml:space="preserve"> самостійне висунення рішень і їх виконання, що характеризується інтенсивним пошуком вираження думки, інтелектуальних можливостей; </w:t>
      </w:r>
    </w:p>
    <w:p w14:paraId="4B30EF97" w14:textId="77777777" w:rsidR="00A60890" w:rsidRDefault="00A60890" w:rsidP="00A60890">
      <w:pPr>
        <w:spacing w:line="360" w:lineRule="auto"/>
        <w:ind w:firstLine="709"/>
        <w:jc w:val="both"/>
        <w:rPr>
          <w:rFonts w:asciiTheme="minorHAnsi" w:hAnsiTheme="minorHAnsi" w:cs="Segoe UI Symbol"/>
          <w:sz w:val="28"/>
          <w:szCs w:val="28"/>
        </w:rPr>
      </w:pPr>
      <w:r>
        <w:rPr>
          <w:rFonts w:asciiTheme="minorHAnsi" w:hAnsiTheme="minorHAnsi" w:cs="Segoe UI Symbol"/>
          <w:sz w:val="28"/>
          <w:szCs w:val="28"/>
        </w:rPr>
        <w:t>-</w:t>
      </w:r>
      <w:r w:rsidR="001566DE" w:rsidRPr="001566DE">
        <w:rPr>
          <w:sz w:val="28"/>
          <w:szCs w:val="28"/>
        </w:rPr>
        <w:t xml:space="preserve"> підтримка ініціативи, втілення власної думки, гіпотези, яка виявляється в обґрунтуванні, доказах, у прагненні отримати логічну, соціальну оцінку відносно думки, або навчального продукту; </w:t>
      </w:r>
    </w:p>
    <w:p w14:paraId="5B28C463" w14:textId="77777777" w:rsidR="00A60890" w:rsidRDefault="00A60890"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творче самовираження в профільному визначенні як майбутній професії [18]. </w:t>
      </w:r>
    </w:p>
    <w:p w14:paraId="7A4E6BF5" w14:textId="77777777" w:rsidR="00A60890" w:rsidRDefault="001566DE" w:rsidP="00A60890">
      <w:pPr>
        <w:spacing w:line="360" w:lineRule="auto"/>
        <w:ind w:firstLine="709"/>
        <w:jc w:val="both"/>
        <w:rPr>
          <w:sz w:val="28"/>
          <w:szCs w:val="28"/>
        </w:rPr>
      </w:pPr>
      <w:r w:rsidRPr="001566DE">
        <w:rPr>
          <w:sz w:val="28"/>
          <w:szCs w:val="28"/>
        </w:rPr>
        <w:t xml:space="preserve">Серед усіх цих напрямів найважливішим уявляється адекватне навчання обдарованих дітей. У процесі навчання обдарованих дітей учителям-практикам необхідно зважати на чинники, які можуть позитивно або негативно вплинути на розвиток їх пізнавальної діяльності. </w:t>
      </w:r>
    </w:p>
    <w:p w14:paraId="4C1528AB" w14:textId="62C5FEA9" w:rsidR="00A60890" w:rsidRDefault="001566DE" w:rsidP="00A60890">
      <w:pPr>
        <w:spacing w:line="360" w:lineRule="auto"/>
        <w:ind w:firstLine="709"/>
        <w:jc w:val="both"/>
        <w:rPr>
          <w:sz w:val="28"/>
          <w:szCs w:val="28"/>
        </w:rPr>
      </w:pPr>
      <w:r w:rsidRPr="001566DE">
        <w:rPr>
          <w:sz w:val="28"/>
          <w:szCs w:val="28"/>
        </w:rPr>
        <w:t>До негативних чинників віднос</w:t>
      </w:r>
      <w:r w:rsidR="00A60890">
        <w:rPr>
          <w:sz w:val="28"/>
          <w:szCs w:val="28"/>
        </w:rPr>
        <w:t>я</w:t>
      </w:r>
      <w:r w:rsidRPr="001566DE">
        <w:rPr>
          <w:sz w:val="28"/>
          <w:szCs w:val="28"/>
        </w:rPr>
        <w:t>ть відсутність реального диференційованого навчання в умовах класу, орієнтацію на "середнього" учня, стримуючу систему репродуктивних завдань, наявність механізмів уникнення, маскування своїх можливостей обдарованими дітьми через відсутність умов самореалізації, низький рівень підготовки учителів для роботи з обдарованими дітьми, недооцінку ними законів творчості, слабке консультування батьків обдарованих дітей з питань індивідуалізації навчання, відсутність комплексної діагностики, що визначає загальну і спеціальну обдарованість [1</w:t>
      </w:r>
      <w:r w:rsidR="00A60890">
        <w:rPr>
          <w:sz w:val="28"/>
          <w:szCs w:val="28"/>
        </w:rPr>
        <w:t>0</w:t>
      </w:r>
      <w:r w:rsidRPr="001566DE">
        <w:rPr>
          <w:sz w:val="28"/>
          <w:szCs w:val="28"/>
        </w:rPr>
        <w:t xml:space="preserve">]. </w:t>
      </w:r>
    </w:p>
    <w:p w14:paraId="632E81D5" w14:textId="77777777" w:rsidR="00A60890" w:rsidRDefault="001566DE" w:rsidP="00A60890">
      <w:pPr>
        <w:spacing w:line="360" w:lineRule="auto"/>
        <w:ind w:firstLine="709"/>
        <w:jc w:val="both"/>
        <w:rPr>
          <w:sz w:val="28"/>
          <w:szCs w:val="28"/>
        </w:rPr>
      </w:pPr>
      <w:r w:rsidRPr="001566DE">
        <w:rPr>
          <w:sz w:val="28"/>
          <w:szCs w:val="28"/>
        </w:rPr>
        <w:lastRenderedPageBreak/>
        <w:t xml:space="preserve">У розробці змісту навчальної діяльності для обдарованих школярів склалося декілька стратегічних ліній. Одні стратегії спираються на зміну кількісних характеристик навчальної діяльності (обсяг матеріалу, темп навчання), інші ґрунтуються на зміні якісних характеристик освіти (нові курси, характер подачі матеріалу) [14]. </w:t>
      </w:r>
    </w:p>
    <w:p w14:paraId="14E0DE4D" w14:textId="77777777" w:rsidR="00A60890" w:rsidRDefault="001566DE" w:rsidP="00A60890">
      <w:pPr>
        <w:spacing w:line="360" w:lineRule="auto"/>
        <w:ind w:firstLine="709"/>
        <w:jc w:val="both"/>
        <w:rPr>
          <w:sz w:val="28"/>
          <w:szCs w:val="28"/>
        </w:rPr>
      </w:pPr>
      <w:r w:rsidRPr="001566DE">
        <w:rPr>
          <w:sz w:val="28"/>
          <w:szCs w:val="28"/>
        </w:rPr>
        <w:t xml:space="preserve">Дослідники виділяють кількісні стратегії: прискорення та інтенсифікація. Стратегія прискорення припускає збільшення темпу (швидкості) проходження навчального матеріалу. </w:t>
      </w:r>
    </w:p>
    <w:p w14:paraId="17FE127A" w14:textId="77777777" w:rsidR="00A60890" w:rsidRDefault="001566DE" w:rsidP="00A60890">
      <w:pPr>
        <w:spacing w:line="360" w:lineRule="auto"/>
        <w:ind w:firstLine="709"/>
        <w:jc w:val="both"/>
        <w:rPr>
          <w:sz w:val="28"/>
          <w:szCs w:val="28"/>
        </w:rPr>
      </w:pPr>
      <w:r w:rsidRPr="001566DE">
        <w:rPr>
          <w:sz w:val="28"/>
          <w:szCs w:val="28"/>
        </w:rPr>
        <w:t xml:space="preserve">Дослідження, проведені багатьма фахівцями, свідчать про те, що прискорення дозволяє обдарованій дитині оптимізувати темп власного навчання, що позитивно позначається на загальному інтелектуальному і творчому розвитку. </w:t>
      </w:r>
    </w:p>
    <w:p w14:paraId="66C81107" w14:textId="77777777" w:rsidR="00A60890" w:rsidRDefault="001566DE" w:rsidP="00A60890">
      <w:pPr>
        <w:spacing w:line="360" w:lineRule="auto"/>
        <w:ind w:firstLine="709"/>
        <w:jc w:val="both"/>
        <w:rPr>
          <w:sz w:val="28"/>
          <w:szCs w:val="28"/>
        </w:rPr>
      </w:pPr>
      <w:r w:rsidRPr="001566DE">
        <w:rPr>
          <w:sz w:val="28"/>
          <w:szCs w:val="28"/>
        </w:rPr>
        <w:t xml:space="preserve">Негативні наслідки прискорення незначні: зустрічаються окремі випадки, коли навантаження не відповідає ні здібностям, ні фізичному стану дитини. </w:t>
      </w:r>
    </w:p>
    <w:p w14:paraId="576D5965" w14:textId="77777777" w:rsidR="00A60890" w:rsidRDefault="001566DE" w:rsidP="00A60890">
      <w:pPr>
        <w:spacing w:line="360" w:lineRule="auto"/>
        <w:ind w:firstLine="709"/>
        <w:jc w:val="both"/>
        <w:rPr>
          <w:sz w:val="28"/>
          <w:szCs w:val="28"/>
        </w:rPr>
      </w:pPr>
      <w:r w:rsidRPr="001566DE">
        <w:rPr>
          <w:sz w:val="28"/>
          <w:szCs w:val="28"/>
        </w:rPr>
        <w:t xml:space="preserve">Прискорення здійснюється в таких організаційних формах як ранній вступ до школи, швидший (порівняно з традиційним) темп вивчення навчального матеріалу усім класом одночасно, "перескакування" обдарованої дитини через клас, радикальне прискорення (можливість займатися за університетською програмою), ранній вступ до </w:t>
      </w:r>
      <w:r w:rsidR="00A60890">
        <w:rPr>
          <w:sz w:val="28"/>
          <w:szCs w:val="28"/>
        </w:rPr>
        <w:t>ЗВО</w:t>
      </w:r>
      <w:r w:rsidRPr="001566DE">
        <w:rPr>
          <w:sz w:val="28"/>
          <w:szCs w:val="28"/>
        </w:rPr>
        <w:t>.</w:t>
      </w:r>
    </w:p>
    <w:p w14:paraId="64EA018E" w14:textId="77777777" w:rsidR="00A60890" w:rsidRDefault="001566DE" w:rsidP="00A60890">
      <w:pPr>
        <w:spacing w:line="360" w:lineRule="auto"/>
        <w:ind w:firstLine="709"/>
        <w:jc w:val="both"/>
        <w:rPr>
          <w:sz w:val="28"/>
          <w:szCs w:val="28"/>
        </w:rPr>
      </w:pPr>
      <w:r w:rsidRPr="001566DE">
        <w:rPr>
          <w:sz w:val="28"/>
          <w:szCs w:val="28"/>
        </w:rPr>
        <w:t xml:space="preserve"> Стратегія інтенсифікації передбачає не зміну швидкості засвоєння, а збільшення обсягу матеріалу, підвищення інтенсивності навчання. Інтенсифікація активно використовується у практиці роботи шкіл або класів з поглибленим вивченням окремих предметів. </w:t>
      </w:r>
    </w:p>
    <w:p w14:paraId="488A031C" w14:textId="77777777" w:rsidR="00A60890" w:rsidRDefault="001566DE" w:rsidP="00A60890">
      <w:pPr>
        <w:spacing w:line="360" w:lineRule="auto"/>
        <w:ind w:firstLine="709"/>
        <w:jc w:val="both"/>
        <w:rPr>
          <w:sz w:val="28"/>
          <w:szCs w:val="28"/>
        </w:rPr>
      </w:pPr>
      <w:r w:rsidRPr="001566DE">
        <w:rPr>
          <w:sz w:val="28"/>
          <w:szCs w:val="28"/>
        </w:rPr>
        <w:t xml:space="preserve">Поглиблення, при якому передбачено більш глибоке вивчення навчальних дисциплін з певних галузей знань. Даний тип стратегії навчання ефективний стосовно дітей, які виявили підвищений інтерес до конкретної галузі знань чи сфери діяльності. </w:t>
      </w:r>
    </w:p>
    <w:p w14:paraId="0D6C0C38" w14:textId="77777777" w:rsidR="00A60890" w:rsidRDefault="001566DE" w:rsidP="00A60890">
      <w:pPr>
        <w:spacing w:line="360" w:lineRule="auto"/>
        <w:ind w:firstLine="709"/>
        <w:jc w:val="both"/>
        <w:rPr>
          <w:sz w:val="28"/>
          <w:szCs w:val="28"/>
        </w:rPr>
      </w:pPr>
      <w:r w:rsidRPr="001566DE">
        <w:rPr>
          <w:sz w:val="28"/>
          <w:szCs w:val="28"/>
        </w:rPr>
        <w:t xml:space="preserve">Практика такого навчання дозволяє відзначити ряд позитивних результатів, а саме: високий рівень компетентності у відповідній галузі знань, сприятливі умови для інтелектуального розвитку учнів тощо. </w:t>
      </w:r>
    </w:p>
    <w:p w14:paraId="1DC08B89" w14:textId="77777777" w:rsidR="00A60890" w:rsidRDefault="001566DE" w:rsidP="00A60890">
      <w:pPr>
        <w:spacing w:line="360" w:lineRule="auto"/>
        <w:ind w:firstLine="709"/>
        <w:jc w:val="both"/>
        <w:rPr>
          <w:sz w:val="28"/>
          <w:szCs w:val="28"/>
        </w:rPr>
      </w:pPr>
      <w:r w:rsidRPr="001566DE">
        <w:rPr>
          <w:sz w:val="28"/>
          <w:szCs w:val="28"/>
        </w:rPr>
        <w:t xml:space="preserve">Однак застосування поглиблених програм не вирішує всіх проблем, зокрема: не всі обдаровані діти виявляють зацікавленість певною сферою знань чи </w:t>
      </w:r>
      <w:r w:rsidRPr="001566DE">
        <w:rPr>
          <w:sz w:val="28"/>
          <w:szCs w:val="28"/>
        </w:rPr>
        <w:lastRenderedPageBreak/>
        <w:t>діяльності на ранніх стадіях свого розвитку; занадто рання спеціалізація навчання не завжди сприяє загальному розвитку дитини. Я</w:t>
      </w:r>
    </w:p>
    <w:p w14:paraId="594F6A29" w14:textId="56A89DF4" w:rsidR="00A60890" w:rsidRDefault="001566DE" w:rsidP="00A60890">
      <w:pPr>
        <w:spacing w:line="360" w:lineRule="auto"/>
        <w:ind w:firstLine="709"/>
        <w:jc w:val="both"/>
        <w:rPr>
          <w:sz w:val="28"/>
          <w:szCs w:val="28"/>
        </w:rPr>
      </w:pPr>
      <w:r w:rsidRPr="001566DE">
        <w:rPr>
          <w:sz w:val="28"/>
          <w:szCs w:val="28"/>
        </w:rPr>
        <w:t xml:space="preserve">кісні стратегії перебудови змісту освіти пов'язані з впровадженням у навчання нових розвивальних програм і </w:t>
      </w:r>
      <w:proofErr w:type="spellStart"/>
      <w:r w:rsidRPr="001566DE">
        <w:rPr>
          <w:sz w:val="28"/>
          <w:szCs w:val="28"/>
        </w:rPr>
        <w:t>методик</w:t>
      </w:r>
      <w:proofErr w:type="spellEnd"/>
      <w:r w:rsidRPr="001566DE">
        <w:rPr>
          <w:sz w:val="28"/>
          <w:szCs w:val="28"/>
        </w:rPr>
        <w:t xml:space="preserve"> для обдарованих дітей, що якісно відрізняються від стандартних. </w:t>
      </w:r>
    </w:p>
    <w:p w14:paraId="1D40CE5A" w14:textId="77777777" w:rsidR="00A60890" w:rsidRDefault="001566DE" w:rsidP="00A60890">
      <w:pPr>
        <w:spacing w:line="360" w:lineRule="auto"/>
        <w:ind w:firstLine="709"/>
        <w:jc w:val="both"/>
        <w:rPr>
          <w:sz w:val="28"/>
          <w:szCs w:val="28"/>
        </w:rPr>
      </w:pPr>
      <w:r w:rsidRPr="001566DE">
        <w:rPr>
          <w:sz w:val="28"/>
          <w:szCs w:val="28"/>
        </w:rPr>
        <w:t xml:space="preserve">Увесь цей спектр заходів зазвичай називають терміном "збагачення", що орієнтоване на якісно вищий рівень змісту освіти з виходом за межі традиційної тематики за рахунок міждисциплінарних </w:t>
      </w:r>
      <w:proofErr w:type="spellStart"/>
      <w:r w:rsidRPr="001566DE">
        <w:rPr>
          <w:sz w:val="28"/>
          <w:szCs w:val="28"/>
        </w:rPr>
        <w:t>зв'язків</w:t>
      </w:r>
      <w:proofErr w:type="spellEnd"/>
      <w:r w:rsidRPr="001566DE">
        <w:rPr>
          <w:sz w:val="28"/>
          <w:szCs w:val="28"/>
        </w:rPr>
        <w:t xml:space="preserve">. </w:t>
      </w:r>
    </w:p>
    <w:p w14:paraId="5D7CE04E" w14:textId="77777777" w:rsidR="00A60890" w:rsidRDefault="001566DE" w:rsidP="00A60890">
      <w:pPr>
        <w:spacing w:line="360" w:lineRule="auto"/>
        <w:ind w:firstLine="709"/>
        <w:jc w:val="both"/>
        <w:rPr>
          <w:sz w:val="28"/>
          <w:szCs w:val="28"/>
        </w:rPr>
      </w:pPr>
      <w:r w:rsidRPr="001566DE">
        <w:rPr>
          <w:sz w:val="28"/>
          <w:szCs w:val="28"/>
        </w:rPr>
        <w:t xml:space="preserve">Крім того, збагачена програма передбачає оволодіння учнями різноманітними способами і прийомами розумової дослідницької діяльності. Таке навчання може здійснюватися як у межах традиційного освітнього процесу, так і під час участі учнів у дослідницьких проектах, спеціальних інтелектуальних тренінгах тощо. </w:t>
      </w:r>
    </w:p>
    <w:p w14:paraId="4FF6D13E" w14:textId="77777777" w:rsidR="00A60890" w:rsidRDefault="001566DE" w:rsidP="00A60890">
      <w:pPr>
        <w:spacing w:line="360" w:lineRule="auto"/>
        <w:ind w:firstLine="709"/>
        <w:jc w:val="both"/>
        <w:rPr>
          <w:sz w:val="28"/>
          <w:szCs w:val="28"/>
        </w:rPr>
      </w:pPr>
      <w:r w:rsidRPr="001566DE">
        <w:rPr>
          <w:sz w:val="28"/>
          <w:szCs w:val="28"/>
        </w:rPr>
        <w:t xml:space="preserve">До стратегії збагачення належать такі підходи: </w:t>
      </w:r>
    </w:p>
    <w:p w14:paraId="2D8ED7B2" w14:textId="77777777" w:rsidR="00A60890" w:rsidRDefault="001566DE" w:rsidP="00A60890">
      <w:pPr>
        <w:spacing w:line="360" w:lineRule="auto"/>
        <w:ind w:firstLine="709"/>
        <w:jc w:val="both"/>
        <w:rPr>
          <w:sz w:val="28"/>
          <w:szCs w:val="28"/>
        </w:rPr>
      </w:pPr>
      <w:r w:rsidRPr="001566DE">
        <w:rPr>
          <w:sz w:val="28"/>
          <w:szCs w:val="28"/>
        </w:rPr>
        <w:t xml:space="preserve">• індивідуалізація навчання, один з основних варіантів якісної зміни змісту освіти обдарованих. Головною ідеєю цієї стратегії виступає не формування особистості із заздалегідь заданими властивостями за встановленою моделлю, а створення умов для повноцінного прояву і розвитку специфічних особистісних якостей обдарованих дітей. </w:t>
      </w:r>
    </w:p>
    <w:p w14:paraId="79BA5E1A" w14:textId="77777777" w:rsidR="00A60890" w:rsidRDefault="001566DE" w:rsidP="00A60890">
      <w:pPr>
        <w:spacing w:line="360" w:lineRule="auto"/>
        <w:ind w:firstLine="709"/>
        <w:jc w:val="both"/>
        <w:rPr>
          <w:sz w:val="28"/>
          <w:szCs w:val="28"/>
        </w:rPr>
      </w:pPr>
      <w:r w:rsidRPr="001566DE">
        <w:rPr>
          <w:sz w:val="28"/>
          <w:szCs w:val="28"/>
        </w:rPr>
        <w:t xml:space="preserve">• навчання мисленню, напрям роботи з цілеспрямованого розвитку </w:t>
      </w:r>
      <w:proofErr w:type="spellStart"/>
      <w:r w:rsidRPr="001566DE">
        <w:rPr>
          <w:sz w:val="28"/>
          <w:szCs w:val="28"/>
        </w:rPr>
        <w:t>інтелектуально</w:t>
      </w:r>
      <w:proofErr w:type="spellEnd"/>
      <w:r w:rsidRPr="001566DE">
        <w:rPr>
          <w:sz w:val="28"/>
          <w:szCs w:val="28"/>
        </w:rPr>
        <w:t xml:space="preserve">-творчих здібностей обдарованих дітей. Інтелект слугує фундаментом навчання і є закономірним результатом дозрівання організму. Багато педагогів-новаторів приділяють особливу увагу спеціальному, цілеспрямованому розвитку креативності, навчанню дітей техніці і технології розумових дій, процесам ефективного пізнавального пошуку. </w:t>
      </w:r>
    </w:p>
    <w:p w14:paraId="3BFE53B6" w14:textId="77777777" w:rsidR="00A60890" w:rsidRDefault="001566DE" w:rsidP="00A60890">
      <w:pPr>
        <w:spacing w:line="360" w:lineRule="auto"/>
        <w:ind w:firstLine="709"/>
        <w:jc w:val="both"/>
        <w:rPr>
          <w:sz w:val="28"/>
          <w:szCs w:val="28"/>
        </w:rPr>
      </w:pPr>
      <w:r w:rsidRPr="001566DE">
        <w:rPr>
          <w:sz w:val="28"/>
          <w:szCs w:val="28"/>
        </w:rPr>
        <w:t xml:space="preserve">• дослідницьке навчання, активізація пізнавальної діяльності учнів за рахунок надання йому дослідницького, творчого характеру, що дозволяє передати учневі ініціативу в організації своєї пізнавальної діяльності. Самостійна дослідницька практика дітей розглядається як найважливіший чинник розвитку творчих здібностей. </w:t>
      </w:r>
    </w:p>
    <w:p w14:paraId="381B7943" w14:textId="77777777" w:rsidR="00A60890" w:rsidRDefault="001566DE" w:rsidP="00A60890">
      <w:pPr>
        <w:spacing w:line="360" w:lineRule="auto"/>
        <w:ind w:firstLine="709"/>
        <w:jc w:val="both"/>
        <w:rPr>
          <w:sz w:val="28"/>
          <w:szCs w:val="28"/>
        </w:rPr>
      </w:pPr>
      <w:r w:rsidRPr="001566DE">
        <w:rPr>
          <w:sz w:val="28"/>
          <w:szCs w:val="28"/>
        </w:rPr>
        <w:lastRenderedPageBreak/>
        <w:t xml:space="preserve">• </w:t>
      </w:r>
      <w:proofErr w:type="spellStart"/>
      <w:r w:rsidRPr="001566DE">
        <w:rPr>
          <w:sz w:val="28"/>
          <w:szCs w:val="28"/>
        </w:rPr>
        <w:t>проблематизація</w:t>
      </w:r>
      <w:proofErr w:type="spellEnd"/>
      <w:r w:rsidRPr="001566DE">
        <w:rPr>
          <w:sz w:val="28"/>
          <w:szCs w:val="28"/>
        </w:rPr>
        <w:t xml:space="preserve"> (проблемне навчання), вид якісної зміни змісту освіти, який передбачає постановку перед дітьми навчальних проблем, стимулювання особистісного розвитку учнів в умовах застосування педагогами оригінальних методів подання матеріалу, пошуку нових значень і альтернативних інтерпретацій базових понять, використання дослідницьких методів у процесі навчання тощо. Як правило, такі програми виступають компонентами збагачених програм або існують як самостійні тренінгові </w:t>
      </w:r>
      <w:proofErr w:type="spellStart"/>
      <w:r w:rsidRPr="001566DE">
        <w:rPr>
          <w:sz w:val="28"/>
          <w:szCs w:val="28"/>
        </w:rPr>
        <w:t>позанавчальні</w:t>
      </w:r>
      <w:proofErr w:type="spellEnd"/>
      <w:r w:rsidRPr="001566DE">
        <w:rPr>
          <w:sz w:val="28"/>
          <w:szCs w:val="28"/>
        </w:rPr>
        <w:t xml:space="preserve"> програми. </w:t>
      </w:r>
    </w:p>
    <w:p w14:paraId="75ECC254" w14:textId="77777777" w:rsidR="00A60890" w:rsidRDefault="001566DE" w:rsidP="00A60890">
      <w:pPr>
        <w:spacing w:line="360" w:lineRule="auto"/>
        <w:ind w:firstLine="709"/>
        <w:jc w:val="both"/>
        <w:rPr>
          <w:sz w:val="28"/>
          <w:szCs w:val="28"/>
        </w:rPr>
      </w:pPr>
      <w:r w:rsidRPr="001566DE">
        <w:rPr>
          <w:sz w:val="28"/>
          <w:szCs w:val="28"/>
        </w:rPr>
        <w:t xml:space="preserve">Освоєння навчального матеріалу будується таким чином, щоб діти могли виявляти проблеми, знаходити способи рішення і, зрештою, вирішувати їх. Для цього учнів необхідно навчати умінню бачити проблеми. </w:t>
      </w:r>
    </w:p>
    <w:p w14:paraId="5CC857C4" w14:textId="77777777" w:rsidR="00A60890" w:rsidRDefault="001566DE" w:rsidP="00A60890">
      <w:pPr>
        <w:spacing w:line="360" w:lineRule="auto"/>
        <w:ind w:firstLine="709"/>
        <w:jc w:val="both"/>
        <w:rPr>
          <w:sz w:val="28"/>
          <w:szCs w:val="28"/>
        </w:rPr>
      </w:pPr>
      <w:r w:rsidRPr="001566DE">
        <w:rPr>
          <w:sz w:val="28"/>
          <w:szCs w:val="28"/>
        </w:rPr>
        <w:t xml:space="preserve">Особливі методичні прийоми проблемного навчання дозволяють навчити учнів виділяти і ставити проблему, пропонувати можливі рішення, робити висновки відповідно до результатів перевірки, застосовувати висновки до нових даних, узагальнювати. </w:t>
      </w:r>
    </w:p>
    <w:p w14:paraId="2D84502B" w14:textId="77777777" w:rsidR="00A60890" w:rsidRDefault="001566DE" w:rsidP="00A60890">
      <w:pPr>
        <w:spacing w:line="360" w:lineRule="auto"/>
        <w:ind w:firstLine="709"/>
        <w:jc w:val="both"/>
        <w:rPr>
          <w:sz w:val="28"/>
          <w:szCs w:val="28"/>
        </w:rPr>
      </w:pPr>
      <w:r w:rsidRPr="001566DE">
        <w:rPr>
          <w:sz w:val="28"/>
          <w:szCs w:val="28"/>
        </w:rPr>
        <w:t xml:space="preserve">• розробка програм розвитку соціальної компетенції. Часто дитина, випереджаючи однолітків за рівнем розвитку мислення, відстає від них у психосоціальному розвитку. </w:t>
      </w:r>
    </w:p>
    <w:p w14:paraId="6A9E81EE" w14:textId="5DEB78C0" w:rsidR="00A60890" w:rsidRDefault="001566DE" w:rsidP="00A60890">
      <w:pPr>
        <w:spacing w:line="360" w:lineRule="auto"/>
        <w:ind w:firstLine="709"/>
        <w:jc w:val="both"/>
        <w:rPr>
          <w:sz w:val="28"/>
          <w:szCs w:val="28"/>
        </w:rPr>
      </w:pPr>
      <w:r w:rsidRPr="001566DE">
        <w:rPr>
          <w:sz w:val="28"/>
          <w:szCs w:val="28"/>
        </w:rPr>
        <w:t xml:space="preserve">З метою подолання цих проблем створюються програми спеціальних інтегрованих курсів, спрямованих на розвиток емоційної сфери, корекцію міжособистісних стосунків у колективі, самоактуалізацію. У межах цих курсів можливе проведення діагностики рівня сформованості особистісних якостей і створення умов для цілеспрямованої корекції індивідуальних особливостей [14]. </w:t>
      </w:r>
    </w:p>
    <w:p w14:paraId="60176301" w14:textId="77777777" w:rsidR="00A60890" w:rsidRDefault="001566DE" w:rsidP="00A60890">
      <w:pPr>
        <w:spacing w:line="360" w:lineRule="auto"/>
        <w:ind w:firstLine="709"/>
        <w:jc w:val="both"/>
        <w:rPr>
          <w:sz w:val="28"/>
          <w:szCs w:val="28"/>
        </w:rPr>
      </w:pPr>
      <w:r w:rsidRPr="001566DE">
        <w:rPr>
          <w:sz w:val="28"/>
          <w:szCs w:val="28"/>
        </w:rPr>
        <w:t xml:space="preserve">У навчанні обдарованих дітей використовуються активні форми роботи, зокрема нестандартні типи уроків; діяльнісний тип навчання; посилення особистісно орієнтованого і </w:t>
      </w:r>
      <w:proofErr w:type="spellStart"/>
      <w:r w:rsidRPr="001566DE">
        <w:rPr>
          <w:sz w:val="28"/>
          <w:szCs w:val="28"/>
        </w:rPr>
        <w:t>оцінно</w:t>
      </w:r>
      <w:proofErr w:type="spellEnd"/>
      <w:r w:rsidRPr="001566DE">
        <w:rPr>
          <w:sz w:val="28"/>
          <w:szCs w:val="28"/>
        </w:rPr>
        <w:t xml:space="preserve">-аналітичного компонентів уроку, елективних і гурткових занять; застосування розвивальних дидактичних технологій, додаткові і консультаційні заняття, тренінги; інтелектуальні вікторини, брейн-ринги, дебати, інтелектуальні марафони, науково-практичні конференції й предметні олімпіади різного рівня організації; фестивалі, змагання; проектна і навчально-дослідницька діяльність; огляди-конкурси портфоліо навчальних і </w:t>
      </w:r>
      <w:proofErr w:type="spellStart"/>
      <w:r w:rsidRPr="001566DE">
        <w:rPr>
          <w:sz w:val="28"/>
          <w:szCs w:val="28"/>
        </w:rPr>
        <w:t>позанавчальних</w:t>
      </w:r>
      <w:proofErr w:type="spellEnd"/>
      <w:r w:rsidRPr="001566DE">
        <w:rPr>
          <w:sz w:val="28"/>
          <w:szCs w:val="28"/>
        </w:rPr>
        <w:t xml:space="preserve"> досягнень учнів.</w:t>
      </w:r>
    </w:p>
    <w:p w14:paraId="7C536719" w14:textId="77777777" w:rsidR="00A60890" w:rsidRDefault="00A60890" w:rsidP="00A60890">
      <w:pPr>
        <w:spacing w:line="360" w:lineRule="auto"/>
        <w:ind w:firstLine="709"/>
        <w:jc w:val="both"/>
        <w:rPr>
          <w:sz w:val="28"/>
          <w:szCs w:val="28"/>
        </w:rPr>
      </w:pPr>
      <w:r>
        <w:rPr>
          <w:sz w:val="28"/>
          <w:szCs w:val="28"/>
        </w:rPr>
        <w:lastRenderedPageBreak/>
        <w:t>В</w:t>
      </w:r>
      <w:r w:rsidR="001566DE" w:rsidRPr="001566DE">
        <w:rPr>
          <w:sz w:val="28"/>
          <w:szCs w:val="28"/>
        </w:rPr>
        <w:t xml:space="preserve">ажливо стимулювати соціальні досягнення, прояв доброти, щедрості, терпіння, що дозволяє дитині позбавитися від власної винятковості, а батькам – від "експлуатації" дитячої обдарованості [1]. </w:t>
      </w:r>
    </w:p>
    <w:p w14:paraId="770AF8E2" w14:textId="7AFAEB70" w:rsidR="00A60890" w:rsidRDefault="001566DE" w:rsidP="00A60890">
      <w:pPr>
        <w:spacing w:line="360" w:lineRule="auto"/>
        <w:ind w:firstLine="709"/>
        <w:jc w:val="both"/>
        <w:rPr>
          <w:sz w:val="28"/>
          <w:szCs w:val="28"/>
        </w:rPr>
      </w:pPr>
      <w:r w:rsidRPr="001566DE">
        <w:rPr>
          <w:sz w:val="28"/>
          <w:szCs w:val="28"/>
        </w:rPr>
        <w:t>Реалізація передбачених заходів дозволяє сформувати систему роботи з обдарованими і здібними дітьми, створити базу для розвитку здібностей, удосконалювати форми роботи з цією категорією дітей, публікувати найцікавіші роботи у шкільному друкованому виданні, створити банк даних обдарованих учнів, підвищити кваліфікацію педагогів, що працюють з обдарованими дітьми [1</w:t>
      </w:r>
      <w:r w:rsidR="00A60890">
        <w:rPr>
          <w:sz w:val="28"/>
          <w:szCs w:val="28"/>
        </w:rPr>
        <w:t>7</w:t>
      </w:r>
      <w:r w:rsidRPr="001566DE">
        <w:rPr>
          <w:sz w:val="28"/>
          <w:szCs w:val="28"/>
        </w:rPr>
        <w:t xml:space="preserve">]. </w:t>
      </w:r>
    </w:p>
    <w:p w14:paraId="010D4BCA" w14:textId="77777777" w:rsidR="00A60890" w:rsidRDefault="001566DE" w:rsidP="00A60890">
      <w:pPr>
        <w:spacing w:line="360" w:lineRule="auto"/>
        <w:ind w:firstLine="709"/>
        <w:jc w:val="both"/>
        <w:rPr>
          <w:sz w:val="28"/>
          <w:szCs w:val="28"/>
        </w:rPr>
      </w:pPr>
      <w:r w:rsidRPr="001566DE">
        <w:rPr>
          <w:sz w:val="28"/>
          <w:szCs w:val="28"/>
        </w:rPr>
        <w:t xml:space="preserve">У сучасній соціокультурній ситуації зростає роль і відповідальність сім'ї (батьків) за виховання дітей. Проте, як свідчить практика, багато батьків, орієнтованих на активну участь у вихованні власних дітей, відчувають нестачу знань в галузі педагогіки і психології, мають низьку педагогічну і психологічну культуру. </w:t>
      </w:r>
    </w:p>
    <w:p w14:paraId="6AAC37F1" w14:textId="4C61A389" w:rsidR="00A60890" w:rsidRDefault="001566DE" w:rsidP="00A60890">
      <w:pPr>
        <w:spacing w:line="360" w:lineRule="auto"/>
        <w:ind w:firstLine="709"/>
        <w:jc w:val="both"/>
        <w:rPr>
          <w:sz w:val="28"/>
          <w:szCs w:val="28"/>
        </w:rPr>
      </w:pPr>
      <w:r w:rsidRPr="001566DE">
        <w:rPr>
          <w:sz w:val="28"/>
          <w:szCs w:val="28"/>
        </w:rPr>
        <w:t>Роботу з батьківською громадськістю, таким чином, слід розглядати як найважливіше завдання, що вирішується в системі психолог</w:t>
      </w:r>
      <w:r w:rsidR="00A60890">
        <w:rPr>
          <w:sz w:val="28"/>
          <w:szCs w:val="28"/>
        </w:rPr>
        <w:t xml:space="preserve">ічного </w:t>
      </w:r>
      <w:r w:rsidRPr="001566DE">
        <w:rPr>
          <w:sz w:val="28"/>
          <w:szCs w:val="28"/>
        </w:rPr>
        <w:t>супроводу як в традиційних формах консультування і освіти, так і в досить новій для системи супроводу формі спільних (батьки і діти) семінарів-тренінгів з розвитку навичок спілкування, співпраці, вирішення конфліктів [19]. Рішення завдань психолог</w:t>
      </w:r>
      <w:r w:rsidR="00A60890">
        <w:rPr>
          <w:sz w:val="28"/>
          <w:szCs w:val="28"/>
        </w:rPr>
        <w:t>ічного</w:t>
      </w:r>
      <w:r w:rsidRPr="001566DE">
        <w:rPr>
          <w:sz w:val="28"/>
          <w:szCs w:val="28"/>
        </w:rPr>
        <w:t xml:space="preserve"> супроводу дитини не може бути обмежене безпосередньою взаємодією психолога з дитиною, а вимагає організації роботи з педагогами і батьками як учасниками </w:t>
      </w:r>
      <w:r w:rsidR="00A60890" w:rsidRPr="001566DE">
        <w:rPr>
          <w:sz w:val="28"/>
          <w:szCs w:val="28"/>
        </w:rPr>
        <w:t>навчально-виховного</w:t>
      </w:r>
      <w:r w:rsidRPr="001566DE">
        <w:rPr>
          <w:sz w:val="28"/>
          <w:szCs w:val="28"/>
        </w:rPr>
        <w:t xml:space="preserve"> процесу [</w:t>
      </w:r>
      <w:r w:rsidR="00A60890">
        <w:rPr>
          <w:sz w:val="28"/>
          <w:szCs w:val="28"/>
        </w:rPr>
        <w:t>2</w:t>
      </w:r>
      <w:r w:rsidRPr="001566DE">
        <w:rPr>
          <w:sz w:val="28"/>
          <w:szCs w:val="28"/>
        </w:rPr>
        <w:t xml:space="preserve">9]. </w:t>
      </w:r>
    </w:p>
    <w:p w14:paraId="03FFCD58" w14:textId="3C9C10C2" w:rsidR="00E021D7" w:rsidRDefault="001566DE" w:rsidP="00A60890">
      <w:pPr>
        <w:spacing w:line="360" w:lineRule="auto"/>
        <w:ind w:firstLine="709"/>
        <w:jc w:val="both"/>
        <w:rPr>
          <w:sz w:val="28"/>
          <w:szCs w:val="28"/>
        </w:rPr>
      </w:pPr>
      <w:r w:rsidRPr="001566DE">
        <w:rPr>
          <w:sz w:val="28"/>
          <w:szCs w:val="28"/>
        </w:rPr>
        <w:t xml:space="preserve">Традиційно цей напрям визначається як психологічна освіта. Затвердження парадигми розвивальної, особистісно-орієнтованої освіти, завдання підвищення професіоналізму педагогічних кадрів вимагають переходу від традиційної моделі психологічної освіти до моделі розвитку психологічної компетентності педагогів, оснащенню їх </w:t>
      </w:r>
      <w:proofErr w:type="spellStart"/>
      <w:r w:rsidRPr="001566DE">
        <w:rPr>
          <w:sz w:val="28"/>
          <w:szCs w:val="28"/>
        </w:rPr>
        <w:t>антропо</w:t>
      </w:r>
      <w:proofErr w:type="spellEnd"/>
      <w:r w:rsidRPr="001566DE">
        <w:rPr>
          <w:sz w:val="28"/>
          <w:szCs w:val="28"/>
        </w:rPr>
        <w:t>- і психотехнікою, що дозволяє вирішувати актуальні завдання розвитку і виховання дитини, її навчання [1</w:t>
      </w:r>
      <w:r w:rsidR="00E021D7">
        <w:rPr>
          <w:sz w:val="28"/>
          <w:szCs w:val="28"/>
        </w:rPr>
        <w:t>6</w:t>
      </w:r>
      <w:r w:rsidRPr="001566DE">
        <w:rPr>
          <w:sz w:val="28"/>
          <w:szCs w:val="28"/>
        </w:rPr>
        <w:t xml:space="preserve">]. </w:t>
      </w:r>
    </w:p>
    <w:p w14:paraId="3E38F09D" w14:textId="77777777" w:rsidR="00E021D7" w:rsidRDefault="001566DE" w:rsidP="00A60890">
      <w:pPr>
        <w:spacing w:line="360" w:lineRule="auto"/>
        <w:ind w:firstLine="709"/>
        <w:jc w:val="both"/>
        <w:rPr>
          <w:sz w:val="28"/>
          <w:szCs w:val="28"/>
        </w:rPr>
      </w:pPr>
      <w:r w:rsidRPr="001566DE">
        <w:rPr>
          <w:sz w:val="28"/>
          <w:szCs w:val="28"/>
        </w:rPr>
        <w:t xml:space="preserve">Нині педагогам доводиться працювати з неоднорідним контингентом дітей. Реальна практика освіти потребує педагога-професіонала, здатного до роботи з різними категоріями дітей (дітей з особливостями в розвитку, обдарованих дітей, </w:t>
      </w:r>
      <w:r w:rsidRPr="001566DE">
        <w:rPr>
          <w:sz w:val="28"/>
          <w:szCs w:val="28"/>
        </w:rPr>
        <w:lastRenderedPageBreak/>
        <w:t xml:space="preserve">дітей - представників різних етнічних і </w:t>
      </w:r>
      <w:proofErr w:type="spellStart"/>
      <w:r w:rsidRPr="001566DE">
        <w:rPr>
          <w:sz w:val="28"/>
          <w:szCs w:val="28"/>
        </w:rPr>
        <w:t>субкультурних</w:t>
      </w:r>
      <w:proofErr w:type="spellEnd"/>
      <w:r w:rsidRPr="001566DE">
        <w:rPr>
          <w:sz w:val="28"/>
          <w:szCs w:val="28"/>
        </w:rPr>
        <w:t xml:space="preserve"> </w:t>
      </w:r>
      <w:proofErr w:type="spellStart"/>
      <w:r w:rsidRPr="001566DE">
        <w:rPr>
          <w:sz w:val="28"/>
          <w:szCs w:val="28"/>
        </w:rPr>
        <w:t>спільностей</w:t>
      </w:r>
      <w:proofErr w:type="spellEnd"/>
      <w:r w:rsidRPr="001566DE">
        <w:rPr>
          <w:sz w:val="28"/>
          <w:szCs w:val="28"/>
        </w:rPr>
        <w:t>) [19]. Тому тут важливе значення</w:t>
      </w:r>
      <w:r w:rsidR="00E021D7">
        <w:rPr>
          <w:sz w:val="28"/>
          <w:szCs w:val="28"/>
        </w:rPr>
        <w:t xml:space="preserve"> </w:t>
      </w:r>
      <w:r w:rsidRPr="001566DE">
        <w:rPr>
          <w:sz w:val="28"/>
          <w:szCs w:val="28"/>
        </w:rPr>
        <w:t xml:space="preserve">має </w:t>
      </w:r>
      <w:r w:rsidR="00E021D7" w:rsidRPr="001566DE">
        <w:rPr>
          <w:sz w:val="28"/>
          <w:szCs w:val="28"/>
        </w:rPr>
        <w:t>навчально</w:t>
      </w:r>
      <w:r w:rsidR="00E021D7">
        <w:rPr>
          <w:sz w:val="28"/>
          <w:szCs w:val="28"/>
        </w:rPr>
        <w:t>-</w:t>
      </w:r>
      <w:r w:rsidR="00E021D7" w:rsidRPr="001566DE">
        <w:rPr>
          <w:sz w:val="28"/>
          <w:szCs w:val="28"/>
        </w:rPr>
        <w:t>семінарська</w:t>
      </w:r>
      <w:r w:rsidRPr="001566DE">
        <w:rPr>
          <w:sz w:val="28"/>
          <w:szCs w:val="28"/>
        </w:rPr>
        <w:t xml:space="preserve"> діяльність з вчителями в цьому напряму, яка орієнтується на актуалізацію уваги педагогів на особливостях учнівської пізнавальної сфери, в якій проявляється дитяча індивідуальність, характерологічна для більшості обдарованих дітей. </w:t>
      </w:r>
    </w:p>
    <w:p w14:paraId="0AEDDC12" w14:textId="77777777" w:rsidR="00E021D7" w:rsidRDefault="001566DE" w:rsidP="00A60890">
      <w:pPr>
        <w:spacing w:line="360" w:lineRule="auto"/>
        <w:ind w:firstLine="709"/>
        <w:jc w:val="both"/>
        <w:rPr>
          <w:sz w:val="28"/>
          <w:szCs w:val="28"/>
        </w:rPr>
      </w:pPr>
      <w:r w:rsidRPr="001566DE">
        <w:rPr>
          <w:sz w:val="28"/>
          <w:szCs w:val="28"/>
        </w:rPr>
        <w:t xml:space="preserve">Система семінарських занять для педагогів охоплює основні орієнтири "контури" виявлення обдарованості за особливостями пізнавальної сфери учня, а саме: </w:t>
      </w:r>
    </w:p>
    <w:p w14:paraId="4EA9D427" w14:textId="0DBAAC56"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прихильність до завдань, задач дивергентного типу, особливістю яких є наявність декількох правильних відповідей; </w:t>
      </w:r>
    </w:p>
    <w:p w14:paraId="2CB9893F" w14:textId="77777777"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оригінальність мислення, яка проявляється в мисленні і поведінці; </w:t>
      </w:r>
    </w:p>
    <w:p w14:paraId="6F649858" w14:textId="0F31CE34"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гнучкість мислення у швидкому знаходженні рішень, установленні асоціативних </w:t>
      </w:r>
      <w:proofErr w:type="spellStart"/>
      <w:r w:rsidR="001566DE" w:rsidRPr="001566DE">
        <w:rPr>
          <w:sz w:val="28"/>
          <w:szCs w:val="28"/>
        </w:rPr>
        <w:t>зв'язків</w:t>
      </w:r>
      <w:proofErr w:type="spellEnd"/>
      <w:r w:rsidR="001566DE" w:rsidRPr="001566DE">
        <w:rPr>
          <w:sz w:val="28"/>
          <w:szCs w:val="28"/>
        </w:rPr>
        <w:t xml:space="preserve">; </w:t>
      </w:r>
    </w:p>
    <w:p w14:paraId="0EC00988" w14:textId="77777777"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легке генерування ідей, як реакція на проблемну ситуацію; </w:t>
      </w:r>
    </w:p>
    <w:p w14:paraId="2A6D8663" w14:textId="70B405FE"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легкість в асоціації, тобто здібність знаходити аналоги там, де традиційно вони не знаходяться; </w:t>
      </w:r>
    </w:p>
    <w:p w14:paraId="62EFBA9E" w14:textId="77777777"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здібність до прогнозування в різних аспектах діяльності; </w:t>
      </w:r>
    </w:p>
    <w:p w14:paraId="57F7FC67" w14:textId="4CBC9E22"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висока концентрація уваги під час виконання складних довготривалих завдань; </w:t>
      </w:r>
    </w:p>
    <w:p w14:paraId="5463DA95" w14:textId="7DFDF910"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відмінна пам'ять як важливий фактор обдарованості; </w:t>
      </w:r>
    </w:p>
    <w:p w14:paraId="53E4F1E3" w14:textId="6D1279AE"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здібність до оцінювання, що розглядається науковцями як похідна критичного мислення і оцінювання власного продукту навчальної діяльності; </w:t>
      </w:r>
    </w:p>
    <w:p w14:paraId="27DA91CE" w14:textId="51784D87"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сталість інтересів як ознака обдарованості в певному напряму; </w:t>
      </w:r>
    </w:p>
    <w:p w14:paraId="4861D385" w14:textId="77777777"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самоактуалізація як бажання постійно втілювати, реалізовувати свої здібності; </w:t>
      </w:r>
    </w:p>
    <w:p w14:paraId="1AD45D77" w14:textId="3D2830E4"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соціальна автономність як одна з основних особливостей обдарованості; </w:t>
      </w:r>
    </w:p>
    <w:p w14:paraId="0A44FAAC" w14:textId="77777777"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пізнавальний егоцентризм, пов'язаний з особливістю мислення; </w:t>
      </w:r>
    </w:p>
    <w:p w14:paraId="5143808B" w14:textId="2F57DF80"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лідерство і змагальність; </w:t>
      </w:r>
    </w:p>
    <w:p w14:paraId="3E86E85E" w14:textId="49C0162F" w:rsidR="00E021D7" w:rsidRDefault="00E021D7" w:rsidP="00A60890">
      <w:pPr>
        <w:spacing w:line="360" w:lineRule="auto"/>
        <w:ind w:firstLine="709"/>
        <w:jc w:val="both"/>
        <w:rPr>
          <w:sz w:val="28"/>
          <w:szCs w:val="28"/>
        </w:rPr>
      </w:pPr>
      <w:r>
        <w:rPr>
          <w:rFonts w:asciiTheme="minorHAnsi" w:hAnsiTheme="minorHAnsi" w:cs="Segoe UI Symbol"/>
          <w:sz w:val="28"/>
          <w:szCs w:val="28"/>
        </w:rPr>
        <w:t>-</w:t>
      </w:r>
      <w:r w:rsidR="001566DE" w:rsidRPr="001566DE">
        <w:rPr>
          <w:sz w:val="28"/>
          <w:szCs w:val="28"/>
        </w:rPr>
        <w:t xml:space="preserve"> особливості емоційного розвитку, що характеризується підвищеною уразливістю. </w:t>
      </w:r>
    </w:p>
    <w:p w14:paraId="209F9C09" w14:textId="77777777" w:rsidR="00E021D7" w:rsidRDefault="001566DE" w:rsidP="00A60890">
      <w:pPr>
        <w:spacing w:line="360" w:lineRule="auto"/>
        <w:ind w:firstLine="709"/>
        <w:jc w:val="both"/>
        <w:rPr>
          <w:sz w:val="28"/>
          <w:szCs w:val="28"/>
        </w:rPr>
      </w:pPr>
      <w:r w:rsidRPr="001566DE">
        <w:rPr>
          <w:sz w:val="28"/>
          <w:szCs w:val="28"/>
        </w:rPr>
        <w:lastRenderedPageBreak/>
        <w:t xml:space="preserve">Така цілеспрямована навчально-семінарська діяльність з педагогами дозволяє зорієнтувати вчительську увагу на особливостях учнівської обдарованості як явища [18]. </w:t>
      </w:r>
    </w:p>
    <w:p w14:paraId="5CAEA760" w14:textId="77777777" w:rsidR="00E021D7" w:rsidRDefault="001566DE" w:rsidP="00A60890">
      <w:pPr>
        <w:spacing w:line="360" w:lineRule="auto"/>
        <w:ind w:firstLine="709"/>
        <w:jc w:val="both"/>
        <w:rPr>
          <w:sz w:val="28"/>
          <w:szCs w:val="28"/>
        </w:rPr>
      </w:pPr>
      <w:r w:rsidRPr="001566DE">
        <w:rPr>
          <w:sz w:val="28"/>
          <w:szCs w:val="28"/>
        </w:rPr>
        <w:t xml:space="preserve">Аналіз досвіду роботи вітчизняних загальноосвітніх навчальних закладів з розвитку здібностей дитини свідчить про те, що робота з обдарованими учнями має бути цілеспрямованою, керованою, систематичною; повинна здійснюватися цілісно, охоплювати всі види навчальної та виховної діяльності; до неї мають бути залучені практично всі вчителі школи. </w:t>
      </w:r>
    </w:p>
    <w:p w14:paraId="51C821F7" w14:textId="77777777" w:rsidR="00E021D7" w:rsidRDefault="001566DE" w:rsidP="00A60890">
      <w:pPr>
        <w:spacing w:line="360" w:lineRule="auto"/>
        <w:ind w:firstLine="709"/>
        <w:jc w:val="both"/>
        <w:rPr>
          <w:sz w:val="28"/>
          <w:szCs w:val="28"/>
        </w:rPr>
      </w:pPr>
      <w:r w:rsidRPr="001566DE">
        <w:rPr>
          <w:sz w:val="28"/>
          <w:szCs w:val="28"/>
        </w:rPr>
        <w:t xml:space="preserve">Актуальними залишаються і вимоги ранньої діагностики обдарованості з метою її цілеспрямованої підтримки, оскільки наявною є тенденція до поступового згасання обдарованості з віком за відсутності умов для її розвитку. </w:t>
      </w:r>
    </w:p>
    <w:p w14:paraId="6738B8FC" w14:textId="3357FE6B" w:rsidR="001566DE" w:rsidRPr="000E5B9D" w:rsidRDefault="001566DE" w:rsidP="00A60890">
      <w:pPr>
        <w:spacing w:line="360" w:lineRule="auto"/>
        <w:ind w:firstLine="709"/>
        <w:jc w:val="both"/>
        <w:rPr>
          <w:sz w:val="28"/>
          <w:szCs w:val="28"/>
        </w:rPr>
      </w:pPr>
      <w:r w:rsidRPr="001566DE">
        <w:rPr>
          <w:sz w:val="28"/>
          <w:szCs w:val="28"/>
        </w:rPr>
        <w:t>При цьому позитивною тенденцією вважаємо намагання батьків, вихователів, вчителів виявляти домінуючі здібності дитини.</w:t>
      </w:r>
    </w:p>
    <w:bookmarkEnd w:id="7"/>
    <w:p w14:paraId="6C2741F8" w14:textId="77777777" w:rsidR="000E5B9D" w:rsidRPr="000E5B9D" w:rsidRDefault="000E5B9D" w:rsidP="000E5B9D">
      <w:pPr>
        <w:spacing w:line="360" w:lineRule="auto"/>
        <w:jc w:val="both"/>
        <w:rPr>
          <w:sz w:val="28"/>
          <w:szCs w:val="28"/>
        </w:rPr>
      </w:pPr>
    </w:p>
    <w:p w14:paraId="66BA5F38" w14:textId="77777777" w:rsidR="003F4631" w:rsidRPr="000E5B9D" w:rsidRDefault="003F4631" w:rsidP="000E5B9D">
      <w:pPr>
        <w:pStyle w:val="ad"/>
        <w:spacing w:after="0" w:line="360" w:lineRule="auto"/>
        <w:ind w:right="224" w:firstLine="707"/>
        <w:jc w:val="both"/>
        <w:rPr>
          <w:sz w:val="28"/>
          <w:szCs w:val="28"/>
        </w:rPr>
      </w:pPr>
    </w:p>
    <w:p w14:paraId="34952B47" w14:textId="77777777" w:rsidR="00A73EB5" w:rsidRPr="007F44E1" w:rsidRDefault="00A73EB5" w:rsidP="003F4631">
      <w:pPr>
        <w:pStyle w:val="ad"/>
        <w:spacing w:after="0" w:line="360" w:lineRule="auto"/>
        <w:ind w:right="224" w:firstLine="707"/>
        <w:jc w:val="center"/>
        <w:rPr>
          <w:b/>
          <w:bCs/>
          <w:sz w:val="28"/>
          <w:szCs w:val="28"/>
        </w:rPr>
      </w:pPr>
    </w:p>
    <w:p w14:paraId="27CB8C9C" w14:textId="77777777" w:rsidR="005B7FEB" w:rsidRPr="007F44E1" w:rsidRDefault="005B7FEB" w:rsidP="003F4631">
      <w:pPr>
        <w:pStyle w:val="ad"/>
        <w:spacing w:after="0" w:line="360" w:lineRule="auto"/>
        <w:ind w:right="224" w:firstLine="707"/>
        <w:jc w:val="center"/>
        <w:rPr>
          <w:b/>
          <w:bCs/>
          <w:sz w:val="28"/>
          <w:szCs w:val="28"/>
        </w:rPr>
      </w:pPr>
    </w:p>
    <w:p w14:paraId="0AC401EF" w14:textId="77777777" w:rsidR="00CF4D59" w:rsidRDefault="00CF4D59" w:rsidP="003F4631">
      <w:pPr>
        <w:pStyle w:val="ad"/>
        <w:spacing w:after="0" w:line="360" w:lineRule="auto"/>
        <w:ind w:right="223" w:firstLine="707"/>
        <w:jc w:val="center"/>
        <w:rPr>
          <w:b/>
          <w:bCs/>
          <w:sz w:val="28"/>
          <w:szCs w:val="28"/>
        </w:rPr>
      </w:pPr>
    </w:p>
    <w:p w14:paraId="7B13A79C" w14:textId="77777777" w:rsidR="00E021D7" w:rsidRDefault="00E021D7" w:rsidP="003F4631">
      <w:pPr>
        <w:pStyle w:val="ad"/>
        <w:spacing w:after="0" w:line="360" w:lineRule="auto"/>
        <w:ind w:right="223" w:firstLine="707"/>
        <w:jc w:val="center"/>
        <w:rPr>
          <w:b/>
          <w:bCs/>
          <w:sz w:val="28"/>
          <w:szCs w:val="28"/>
        </w:rPr>
      </w:pPr>
    </w:p>
    <w:p w14:paraId="1A530E3A" w14:textId="77777777" w:rsidR="00E021D7" w:rsidRDefault="00E021D7" w:rsidP="003F4631">
      <w:pPr>
        <w:pStyle w:val="ad"/>
        <w:spacing w:after="0" w:line="360" w:lineRule="auto"/>
        <w:ind w:right="223" w:firstLine="707"/>
        <w:jc w:val="center"/>
        <w:rPr>
          <w:b/>
          <w:bCs/>
          <w:sz w:val="28"/>
          <w:szCs w:val="28"/>
        </w:rPr>
      </w:pPr>
    </w:p>
    <w:p w14:paraId="0F4227E7" w14:textId="77777777" w:rsidR="00E021D7" w:rsidRDefault="00E021D7" w:rsidP="003F4631">
      <w:pPr>
        <w:pStyle w:val="ad"/>
        <w:spacing w:after="0" w:line="360" w:lineRule="auto"/>
        <w:ind w:right="223" w:firstLine="707"/>
        <w:jc w:val="center"/>
        <w:rPr>
          <w:b/>
          <w:bCs/>
          <w:sz w:val="28"/>
          <w:szCs w:val="28"/>
        </w:rPr>
      </w:pPr>
    </w:p>
    <w:p w14:paraId="6D27B3B0" w14:textId="77777777" w:rsidR="00E021D7" w:rsidRDefault="00E021D7" w:rsidP="003F4631">
      <w:pPr>
        <w:pStyle w:val="ad"/>
        <w:spacing w:after="0" w:line="360" w:lineRule="auto"/>
        <w:ind w:right="223" w:firstLine="707"/>
        <w:jc w:val="center"/>
        <w:rPr>
          <w:b/>
          <w:bCs/>
          <w:sz w:val="28"/>
          <w:szCs w:val="28"/>
        </w:rPr>
      </w:pPr>
    </w:p>
    <w:p w14:paraId="5DD94584" w14:textId="77777777" w:rsidR="00E021D7" w:rsidRDefault="00E021D7" w:rsidP="003F4631">
      <w:pPr>
        <w:pStyle w:val="ad"/>
        <w:spacing w:after="0" w:line="360" w:lineRule="auto"/>
        <w:ind w:right="223" w:firstLine="707"/>
        <w:jc w:val="center"/>
        <w:rPr>
          <w:b/>
          <w:bCs/>
          <w:sz w:val="28"/>
          <w:szCs w:val="28"/>
        </w:rPr>
      </w:pPr>
    </w:p>
    <w:p w14:paraId="6528513A" w14:textId="77777777" w:rsidR="00E021D7" w:rsidRDefault="00E021D7" w:rsidP="003F4631">
      <w:pPr>
        <w:pStyle w:val="ad"/>
        <w:spacing w:after="0" w:line="360" w:lineRule="auto"/>
        <w:ind w:right="223" w:firstLine="707"/>
        <w:jc w:val="center"/>
        <w:rPr>
          <w:b/>
          <w:bCs/>
          <w:sz w:val="28"/>
          <w:szCs w:val="28"/>
        </w:rPr>
      </w:pPr>
    </w:p>
    <w:p w14:paraId="49967665" w14:textId="77777777" w:rsidR="00E021D7" w:rsidRDefault="00E021D7" w:rsidP="003F4631">
      <w:pPr>
        <w:pStyle w:val="ad"/>
        <w:spacing w:after="0" w:line="360" w:lineRule="auto"/>
        <w:ind w:right="223" w:firstLine="707"/>
        <w:jc w:val="center"/>
        <w:rPr>
          <w:b/>
          <w:bCs/>
          <w:sz w:val="28"/>
          <w:szCs w:val="28"/>
        </w:rPr>
      </w:pPr>
    </w:p>
    <w:p w14:paraId="025060F2" w14:textId="77777777" w:rsidR="00E021D7" w:rsidRDefault="00E021D7" w:rsidP="003F4631">
      <w:pPr>
        <w:pStyle w:val="ad"/>
        <w:spacing w:after="0" w:line="360" w:lineRule="auto"/>
        <w:ind w:right="223" w:firstLine="707"/>
        <w:jc w:val="center"/>
        <w:rPr>
          <w:b/>
          <w:bCs/>
          <w:sz w:val="28"/>
          <w:szCs w:val="28"/>
        </w:rPr>
      </w:pPr>
    </w:p>
    <w:p w14:paraId="35F4F8B3" w14:textId="77777777" w:rsidR="008C4532" w:rsidRDefault="008C4532" w:rsidP="003F4631">
      <w:pPr>
        <w:pStyle w:val="ad"/>
        <w:spacing w:after="0" w:line="360" w:lineRule="auto"/>
        <w:ind w:right="223" w:firstLine="707"/>
        <w:jc w:val="center"/>
        <w:rPr>
          <w:b/>
          <w:bCs/>
          <w:sz w:val="28"/>
          <w:szCs w:val="28"/>
        </w:rPr>
      </w:pPr>
    </w:p>
    <w:p w14:paraId="1A04A78D" w14:textId="77777777" w:rsidR="008C4532" w:rsidRDefault="008C4532" w:rsidP="003F4631">
      <w:pPr>
        <w:pStyle w:val="ad"/>
        <w:spacing w:after="0" w:line="360" w:lineRule="auto"/>
        <w:ind w:right="223" w:firstLine="707"/>
        <w:jc w:val="center"/>
        <w:rPr>
          <w:b/>
          <w:bCs/>
          <w:sz w:val="28"/>
          <w:szCs w:val="28"/>
        </w:rPr>
      </w:pPr>
    </w:p>
    <w:p w14:paraId="7362B61C" w14:textId="77777777" w:rsidR="008C4532" w:rsidRDefault="008C4532" w:rsidP="003F4631">
      <w:pPr>
        <w:pStyle w:val="ad"/>
        <w:spacing w:after="0" w:line="360" w:lineRule="auto"/>
        <w:ind w:right="223" w:firstLine="707"/>
        <w:jc w:val="center"/>
        <w:rPr>
          <w:b/>
          <w:bCs/>
          <w:sz w:val="28"/>
          <w:szCs w:val="28"/>
        </w:rPr>
      </w:pPr>
    </w:p>
    <w:p w14:paraId="05F5C6C0" w14:textId="77777777" w:rsidR="00E021D7" w:rsidRDefault="00E021D7" w:rsidP="003F4631">
      <w:pPr>
        <w:pStyle w:val="ad"/>
        <w:spacing w:after="0" w:line="360" w:lineRule="auto"/>
        <w:ind w:right="223" w:firstLine="707"/>
        <w:jc w:val="center"/>
        <w:rPr>
          <w:b/>
          <w:bCs/>
          <w:sz w:val="28"/>
          <w:szCs w:val="28"/>
        </w:rPr>
      </w:pPr>
    </w:p>
    <w:p w14:paraId="16F218A6" w14:textId="77777777" w:rsidR="00CF4D59" w:rsidRDefault="00CF4D59" w:rsidP="003F4631">
      <w:pPr>
        <w:pStyle w:val="ad"/>
        <w:spacing w:after="0" w:line="360" w:lineRule="auto"/>
        <w:ind w:right="223" w:firstLine="707"/>
        <w:jc w:val="center"/>
        <w:rPr>
          <w:b/>
          <w:bCs/>
          <w:sz w:val="28"/>
          <w:szCs w:val="28"/>
        </w:rPr>
      </w:pPr>
    </w:p>
    <w:bookmarkEnd w:id="0"/>
    <w:p w14:paraId="3E2E5E56" w14:textId="03C6F293" w:rsidR="00835D2F" w:rsidRPr="00571CBB" w:rsidRDefault="00835D2F" w:rsidP="00572423">
      <w:pPr>
        <w:pStyle w:val="a9"/>
        <w:widowControl w:val="0"/>
        <w:tabs>
          <w:tab w:val="left" w:pos="1134"/>
        </w:tabs>
        <w:autoSpaceDE w:val="0"/>
        <w:autoSpaceDN w:val="0"/>
        <w:spacing w:line="360" w:lineRule="auto"/>
        <w:ind w:left="1069" w:right="221"/>
        <w:jc w:val="both"/>
        <w:rPr>
          <w:sz w:val="28"/>
          <w:szCs w:val="28"/>
        </w:rPr>
      </w:pPr>
    </w:p>
    <w:sectPr w:rsidR="00835D2F" w:rsidRPr="00571CBB"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2F84" w14:textId="77777777" w:rsidR="00413C16" w:rsidRPr="007F44E1" w:rsidRDefault="00413C16" w:rsidP="00004A71">
      <w:r w:rsidRPr="007F44E1">
        <w:separator/>
      </w:r>
    </w:p>
  </w:endnote>
  <w:endnote w:type="continuationSeparator" w:id="0">
    <w:p w14:paraId="52BB5F17" w14:textId="77777777" w:rsidR="00413C16" w:rsidRPr="007F44E1" w:rsidRDefault="00413C16" w:rsidP="00004A71">
      <w:r w:rsidRPr="007F4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Liberation Serif">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F9B2" w14:textId="77777777" w:rsidR="00413C16" w:rsidRPr="007F44E1" w:rsidRDefault="00413C16" w:rsidP="00004A71">
      <w:r w:rsidRPr="007F44E1">
        <w:separator/>
      </w:r>
    </w:p>
  </w:footnote>
  <w:footnote w:type="continuationSeparator" w:id="0">
    <w:p w14:paraId="1E01A86B" w14:textId="77777777" w:rsidR="00413C16" w:rsidRPr="007F44E1" w:rsidRDefault="00413C16" w:rsidP="00004A71">
      <w:r w:rsidRPr="007F4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7F44E1" w:rsidRDefault="00351C8A">
    <w:pPr>
      <w:pStyle w:val="af"/>
      <w:jc w:val="right"/>
    </w:pPr>
    <w:r w:rsidRPr="007F44E1">
      <w:fldChar w:fldCharType="begin"/>
    </w:r>
    <w:r w:rsidRPr="007F44E1">
      <w:instrText>PAGE   \* MERGEFORMAT</w:instrText>
    </w:r>
    <w:r w:rsidRPr="007F44E1">
      <w:fldChar w:fldCharType="separate"/>
    </w:r>
    <w:r w:rsidR="000D3786" w:rsidRPr="007F44E1">
      <w:t>103</w:t>
    </w:r>
    <w:r w:rsidRPr="007F44E1">
      <w:fldChar w:fldCharType="end"/>
    </w:r>
  </w:p>
  <w:p w14:paraId="2AB08547" w14:textId="77777777" w:rsidR="00351C8A" w:rsidRPr="007F44E1" w:rsidRDefault="00351C8A">
    <w:pPr>
      <w:pStyle w:val="af"/>
    </w:pPr>
  </w:p>
  <w:p w14:paraId="50F5BDEC" w14:textId="77777777" w:rsidR="00351C8A" w:rsidRPr="007F44E1"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72E7199"/>
    <w:multiLevelType w:val="hybridMultilevel"/>
    <w:tmpl w:val="3BBAA1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16"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19"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18"/>
  </w:num>
  <w:num w:numId="6" w16cid:durableId="1586453798">
    <w:abstractNumId w:val="16"/>
  </w:num>
  <w:num w:numId="7" w16cid:durableId="940264117">
    <w:abstractNumId w:val="13"/>
  </w:num>
  <w:num w:numId="8" w16cid:durableId="1091973638">
    <w:abstractNumId w:val="2"/>
  </w:num>
  <w:num w:numId="9" w16cid:durableId="1294483893">
    <w:abstractNumId w:val="19"/>
  </w:num>
  <w:num w:numId="10" w16cid:durableId="707603131">
    <w:abstractNumId w:val="1"/>
  </w:num>
  <w:num w:numId="11" w16cid:durableId="25363019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59E5"/>
    <w:rsid w:val="0003005A"/>
    <w:rsid w:val="00031252"/>
    <w:rsid w:val="0003239E"/>
    <w:rsid w:val="00034F05"/>
    <w:rsid w:val="00036C7B"/>
    <w:rsid w:val="0004082E"/>
    <w:rsid w:val="00040AC3"/>
    <w:rsid w:val="00041101"/>
    <w:rsid w:val="00041352"/>
    <w:rsid w:val="000444B4"/>
    <w:rsid w:val="00044E1F"/>
    <w:rsid w:val="0004709B"/>
    <w:rsid w:val="00047FEF"/>
    <w:rsid w:val="0005080C"/>
    <w:rsid w:val="00050B99"/>
    <w:rsid w:val="0005125B"/>
    <w:rsid w:val="0005344A"/>
    <w:rsid w:val="00053EBC"/>
    <w:rsid w:val="000545BE"/>
    <w:rsid w:val="00056A52"/>
    <w:rsid w:val="00057780"/>
    <w:rsid w:val="00057FF2"/>
    <w:rsid w:val="000605FB"/>
    <w:rsid w:val="00060802"/>
    <w:rsid w:val="0006265E"/>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4E79"/>
    <w:rsid w:val="000E53FD"/>
    <w:rsid w:val="000E5B9D"/>
    <w:rsid w:val="000E752A"/>
    <w:rsid w:val="000F140B"/>
    <w:rsid w:val="000F3147"/>
    <w:rsid w:val="000F4587"/>
    <w:rsid w:val="000F46AC"/>
    <w:rsid w:val="000F4FB7"/>
    <w:rsid w:val="000F66A3"/>
    <w:rsid w:val="000F7299"/>
    <w:rsid w:val="000F73F7"/>
    <w:rsid w:val="000F7E8A"/>
    <w:rsid w:val="00100CE3"/>
    <w:rsid w:val="001012AD"/>
    <w:rsid w:val="00102494"/>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566DE"/>
    <w:rsid w:val="0016003B"/>
    <w:rsid w:val="00161AA7"/>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0D9"/>
    <w:rsid w:val="001921B5"/>
    <w:rsid w:val="00193519"/>
    <w:rsid w:val="001940AE"/>
    <w:rsid w:val="00194BFD"/>
    <w:rsid w:val="00194D3E"/>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A7F06"/>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D6240"/>
    <w:rsid w:val="001E1987"/>
    <w:rsid w:val="001E2E91"/>
    <w:rsid w:val="001E4B7F"/>
    <w:rsid w:val="001E4C5D"/>
    <w:rsid w:val="001E54D4"/>
    <w:rsid w:val="001E6E73"/>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06775"/>
    <w:rsid w:val="0021046E"/>
    <w:rsid w:val="0021089D"/>
    <w:rsid w:val="00210CF6"/>
    <w:rsid w:val="002120D6"/>
    <w:rsid w:val="00212222"/>
    <w:rsid w:val="002137EE"/>
    <w:rsid w:val="002143C5"/>
    <w:rsid w:val="00214E2A"/>
    <w:rsid w:val="00215983"/>
    <w:rsid w:val="00217447"/>
    <w:rsid w:val="00217819"/>
    <w:rsid w:val="0022285C"/>
    <w:rsid w:val="00224D43"/>
    <w:rsid w:val="00224E4A"/>
    <w:rsid w:val="00227906"/>
    <w:rsid w:val="0023057B"/>
    <w:rsid w:val="00230E3C"/>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7BD"/>
    <w:rsid w:val="00252E64"/>
    <w:rsid w:val="0025348A"/>
    <w:rsid w:val="002544DB"/>
    <w:rsid w:val="00254C46"/>
    <w:rsid w:val="00255293"/>
    <w:rsid w:val="00256058"/>
    <w:rsid w:val="00256BA3"/>
    <w:rsid w:val="002571C2"/>
    <w:rsid w:val="002579B7"/>
    <w:rsid w:val="002602AE"/>
    <w:rsid w:val="002606ED"/>
    <w:rsid w:val="00261031"/>
    <w:rsid w:val="00262994"/>
    <w:rsid w:val="002635DC"/>
    <w:rsid w:val="002637C4"/>
    <w:rsid w:val="00264491"/>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113C"/>
    <w:rsid w:val="002A217A"/>
    <w:rsid w:val="002A2C90"/>
    <w:rsid w:val="002A2EF1"/>
    <w:rsid w:val="002A3541"/>
    <w:rsid w:val="002A41C8"/>
    <w:rsid w:val="002A67A3"/>
    <w:rsid w:val="002A7627"/>
    <w:rsid w:val="002B0BF9"/>
    <w:rsid w:val="002B0D0C"/>
    <w:rsid w:val="002B169C"/>
    <w:rsid w:val="002B1C1E"/>
    <w:rsid w:val="002B1C65"/>
    <w:rsid w:val="002B2373"/>
    <w:rsid w:val="002B32D0"/>
    <w:rsid w:val="002B35AB"/>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5E7C"/>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3108"/>
    <w:rsid w:val="00324003"/>
    <w:rsid w:val="00324B98"/>
    <w:rsid w:val="003259B3"/>
    <w:rsid w:val="0032611F"/>
    <w:rsid w:val="003274EC"/>
    <w:rsid w:val="003278AD"/>
    <w:rsid w:val="00327F51"/>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37E07"/>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2F0"/>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6132"/>
    <w:rsid w:val="0039646B"/>
    <w:rsid w:val="00396631"/>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5E70"/>
    <w:rsid w:val="003B6240"/>
    <w:rsid w:val="003B72F9"/>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45F"/>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3C16"/>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A37D0"/>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385"/>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4F7BFD"/>
    <w:rsid w:val="00500A0D"/>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594C"/>
    <w:rsid w:val="00521204"/>
    <w:rsid w:val="00522D0F"/>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3DE6"/>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1CBB"/>
    <w:rsid w:val="005722C2"/>
    <w:rsid w:val="00572423"/>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4F2C"/>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10E1"/>
    <w:rsid w:val="005E189F"/>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49F3"/>
    <w:rsid w:val="00615064"/>
    <w:rsid w:val="00616D45"/>
    <w:rsid w:val="00616FAE"/>
    <w:rsid w:val="00617C5C"/>
    <w:rsid w:val="00620C86"/>
    <w:rsid w:val="0062143C"/>
    <w:rsid w:val="00621D57"/>
    <w:rsid w:val="006221F6"/>
    <w:rsid w:val="006237B4"/>
    <w:rsid w:val="00624469"/>
    <w:rsid w:val="00625252"/>
    <w:rsid w:val="006259EA"/>
    <w:rsid w:val="0063048C"/>
    <w:rsid w:val="00631721"/>
    <w:rsid w:val="0063211D"/>
    <w:rsid w:val="006325DF"/>
    <w:rsid w:val="006337E5"/>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422C"/>
    <w:rsid w:val="00654516"/>
    <w:rsid w:val="0065556D"/>
    <w:rsid w:val="00655632"/>
    <w:rsid w:val="006559F4"/>
    <w:rsid w:val="00661086"/>
    <w:rsid w:val="00662404"/>
    <w:rsid w:val="00662733"/>
    <w:rsid w:val="00662C95"/>
    <w:rsid w:val="006630BE"/>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7E5"/>
    <w:rsid w:val="006F5A83"/>
    <w:rsid w:val="006F5BDB"/>
    <w:rsid w:val="006F5CA2"/>
    <w:rsid w:val="006F6CE2"/>
    <w:rsid w:val="006F767E"/>
    <w:rsid w:val="0070054C"/>
    <w:rsid w:val="00701480"/>
    <w:rsid w:val="00703301"/>
    <w:rsid w:val="00703565"/>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27A49"/>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507D0"/>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2C72"/>
    <w:rsid w:val="00784052"/>
    <w:rsid w:val="00784823"/>
    <w:rsid w:val="00784A36"/>
    <w:rsid w:val="007850FE"/>
    <w:rsid w:val="007857C2"/>
    <w:rsid w:val="00786719"/>
    <w:rsid w:val="00787610"/>
    <w:rsid w:val="0079164C"/>
    <w:rsid w:val="007923A8"/>
    <w:rsid w:val="00792B6F"/>
    <w:rsid w:val="00794AFF"/>
    <w:rsid w:val="00794B9E"/>
    <w:rsid w:val="0079681D"/>
    <w:rsid w:val="00796AD0"/>
    <w:rsid w:val="00797FEB"/>
    <w:rsid w:val="007A14FF"/>
    <w:rsid w:val="007A2279"/>
    <w:rsid w:val="007A60D4"/>
    <w:rsid w:val="007A716E"/>
    <w:rsid w:val="007A7E7F"/>
    <w:rsid w:val="007B50E9"/>
    <w:rsid w:val="007B75FF"/>
    <w:rsid w:val="007C0409"/>
    <w:rsid w:val="007C1402"/>
    <w:rsid w:val="007C2E78"/>
    <w:rsid w:val="007C38CF"/>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5DF"/>
    <w:rsid w:val="007D79D9"/>
    <w:rsid w:val="007D7FCA"/>
    <w:rsid w:val="007E00AF"/>
    <w:rsid w:val="007E1147"/>
    <w:rsid w:val="007E12CE"/>
    <w:rsid w:val="007E237D"/>
    <w:rsid w:val="007E2615"/>
    <w:rsid w:val="007E31EF"/>
    <w:rsid w:val="007E3A80"/>
    <w:rsid w:val="007E4364"/>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0737"/>
    <w:rsid w:val="008114CA"/>
    <w:rsid w:val="0081288B"/>
    <w:rsid w:val="008136F0"/>
    <w:rsid w:val="0081389B"/>
    <w:rsid w:val="0081507C"/>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2B06"/>
    <w:rsid w:val="00883399"/>
    <w:rsid w:val="0088392F"/>
    <w:rsid w:val="008865EE"/>
    <w:rsid w:val="00890C01"/>
    <w:rsid w:val="00893034"/>
    <w:rsid w:val="0089361E"/>
    <w:rsid w:val="00893779"/>
    <w:rsid w:val="008958F1"/>
    <w:rsid w:val="00896824"/>
    <w:rsid w:val="008A0C56"/>
    <w:rsid w:val="008A1374"/>
    <w:rsid w:val="008A2C4F"/>
    <w:rsid w:val="008A2D39"/>
    <w:rsid w:val="008A33DE"/>
    <w:rsid w:val="008A34F8"/>
    <w:rsid w:val="008A6907"/>
    <w:rsid w:val="008A7E91"/>
    <w:rsid w:val="008B06D7"/>
    <w:rsid w:val="008B0C50"/>
    <w:rsid w:val="008B16C5"/>
    <w:rsid w:val="008B2316"/>
    <w:rsid w:val="008B32D3"/>
    <w:rsid w:val="008B4320"/>
    <w:rsid w:val="008B4752"/>
    <w:rsid w:val="008B7809"/>
    <w:rsid w:val="008C1275"/>
    <w:rsid w:val="008C2919"/>
    <w:rsid w:val="008C3FEC"/>
    <w:rsid w:val="008C4532"/>
    <w:rsid w:val="008C4FA7"/>
    <w:rsid w:val="008C5C63"/>
    <w:rsid w:val="008D0C81"/>
    <w:rsid w:val="008D0CBE"/>
    <w:rsid w:val="008D0CC0"/>
    <w:rsid w:val="008D1943"/>
    <w:rsid w:val="008D1A4D"/>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26E"/>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4600"/>
    <w:rsid w:val="00976A2A"/>
    <w:rsid w:val="00976D2D"/>
    <w:rsid w:val="00976D3B"/>
    <w:rsid w:val="00981240"/>
    <w:rsid w:val="00981A96"/>
    <w:rsid w:val="00982808"/>
    <w:rsid w:val="009838F2"/>
    <w:rsid w:val="00983A1D"/>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2E58"/>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1DC7"/>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0890"/>
    <w:rsid w:val="00A608F0"/>
    <w:rsid w:val="00A61B20"/>
    <w:rsid w:val="00A61D1C"/>
    <w:rsid w:val="00A61E27"/>
    <w:rsid w:val="00A624AE"/>
    <w:rsid w:val="00A6259E"/>
    <w:rsid w:val="00A627B1"/>
    <w:rsid w:val="00A65CC3"/>
    <w:rsid w:val="00A677E1"/>
    <w:rsid w:val="00A72B79"/>
    <w:rsid w:val="00A73DB3"/>
    <w:rsid w:val="00A73EB5"/>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97C22"/>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D57E3"/>
    <w:rsid w:val="00AE186E"/>
    <w:rsid w:val="00AE18A3"/>
    <w:rsid w:val="00AE1CB4"/>
    <w:rsid w:val="00AE1F2A"/>
    <w:rsid w:val="00AE27B4"/>
    <w:rsid w:val="00AE2D75"/>
    <w:rsid w:val="00AE3444"/>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685"/>
    <w:rsid w:val="00B12DC8"/>
    <w:rsid w:val="00B13E4E"/>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603"/>
    <w:rsid w:val="00B33B5B"/>
    <w:rsid w:val="00B352BC"/>
    <w:rsid w:val="00B37171"/>
    <w:rsid w:val="00B37CA6"/>
    <w:rsid w:val="00B37D73"/>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1F89"/>
    <w:rsid w:val="00B82191"/>
    <w:rsid w:val="00B8238D"/>
    <w:rsid w:val="00B8297C"/>
    <w:rsid w:val="00B83BCB"/>
    <w:rsid w:val="00B83EFC"/>
    <w:rsid w:val="00B84547"/>
    <w:rsid w:val="00B85364"/>
    <w:rsid w:val="00B879AE"/>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26B"/>
    <w:rsid w:val="00BE09BC"/>
    <w:rsid w:val="00BE119E"/>
    <w:rsid w:val="00BE17DD"/>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71"/>
    <w:rsid w:val="00C25FD7"/>
    <w:rsid w:val="00C27EA7"/>
    <w:rsid w:val="00C30362"/>
    <w:rsid w:val="00C31367"/>
    <w:rsid w:val="00C31E6F"/>
    <w:rsid w:val="00C32AE5"/>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4104"/>
    <w:rsid w:val="00C65110"/>
    <w:rsid w:val="00C65A22"/>
    <w:rsid w:val="00C666B2"/>
    <w:rsid w:val="00C66C97"/>
    <w:rsid w:val="00C6798C"/>
    <w:rsid w:val="00C67D89"/>
    <w:rsid w:val="00C7024F"/>
    <w:rsid w:val="00C70BB8"/>
    <w:rsid w:val="00C70EE1"/>
    <w:rsid w:val="00C70F92"/>
    <w:rsid w:val="00C71335"/>
    <w:rsid w:val="00C71392"/>
    <w:rsid w:val="00C719AB"/>
    <w:rsid w:val="00C72C41"/>
    <w:rsid w:val="00C74674"/>
    <w:rsid w:val="00C74EAE"/>
    <w:rsid w:val="00C74F65"/>
    <w:rsid w:val="00C77639"/>
    <w:rsid w:val="00C819B2"/>
    <w:rsid w:val="00C81FF7"/>
    <w:rsid w:val="00C8299F"/>
    <w:rsid w:val="00C82C67"/>
    <w:rsid w:val="00C84F9C"/>
    <w:rsid w:val="00C85443"/>
    <w:rsid w:val="00C85715"/>
    <w:rsid w:val="00C85B73"/>
    <w:rsid w:val="00C87798"/>
    <w:rsid w:val="00C87DF6"/>
    <w:rsid w:val="00C900CE"/>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13F"/>
    <w:rsid w:val="00CC0747"/>
    <w:rsid w:val="00CC2659"/>
    <w:rsid w:val="00CC37D0"/>
    <w:rsid w:val="00CC5042"/>
    <w:rsid w:val="00CC66D3"/>
    <w:rsid w:val="00CC6856"/>
    <w:rsid w:val="00CC77DE"/>
    <w:rsid w:val="00CD0179"/>
    <w:rsid w:val="00CD18D7"/>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4D59"/>
    <w:rsid w:val="00CF60E5"/>
    <w:rsid w:val="00CF6859"/>
    <w:rsid w:val="00CF689D"/>
    <w:rsid w:val="00CF6A6B"/>
    <w:rsid w:val="00CF6DFB"/>
    <w:rsid w:val="00CF77D5"/>
    <w:rsid w:val="00D00EEB"/>
    <w:rsid w:val="00D02193"/>
    <w:rsid w:val="00D02433"/>
    <w:rsid w:val="00D029CB"/>
    <w:rsid w:val="00D03D01"/>
    <w:rsid w:val="00D04154"/>
    <w:rsid w:val="00D04EE4"/>
    <w:rsid w:val="00D05AFA"/>
    <w:rsid w:val="00D06CB8"/>
    <w:rsid w:val="00D11794"/>
    <w:rsid w:val="00D124A7"/>
    <w:rsid w:val="00D13055"/>
    <w:rsid w:val="00D13E7B"/>
    <w:rsid w:val="00D1690D"/>
    <w:rsid w:val="00D177DA"/>
    <w:rsid w:val="00D1796F"/>
    <w:rsid w:val="00D200F2"/>
    <w:rsid w:val="00D21325"/>
    <w:rsid w:val="00D22BD2"/>
    <w:rsid w:val="00D23B6F"/>
    <w:rsid w:val="00D26473"/>
    <w:rsid w:val="00D26D6F"/>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2790"/>
    <w:rsid w:val="00D449E6"/>
    <w:rsid w:val="00D475B1"/>
    <w:rsid w:val="00D47B26"/>
    <w:rsid w:val="00D502F6"/>
    <w:rsid w:val="00D530AE"/>
    <w:rsid w:val="00D5366E"/>
    <w:rsid w:val="00D53E1E"/>
    <w:rsid w:val="00D554D7"/>
    <w:rsid w:val="00D55A20"/>
    <w:rsid w:val="00D57EBC"/>
    <w:rsid w:val="00D57F57"/>
    <w:rsid w:val="00D606B6"/>
    <w:rsid w:val="00D61FC1"/>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28FA"/>
    <w:rsid w:val="00D83CC3"/>
    <w:rsid w:val="00D90274"/>
    <w:rsid w:val="00D91BC6"/>
    <w:rsid w:val="00D91E95"/>
    <w:rsid w:val="00D920C5"/>
    <w:rsid w:val="00D93AAC"/>
    <w:rsid w:val="00D93FF1"/>
    <w:rsid w:val="00DA03DE"/>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BAA"/>
    <w:rsid w:val="00DB6E13"/>
    <w:rsid w:val="00DC0354"/>
    <w:rsid w:val="00DC0BB6"/>
    <w:rsid w:val="00DC18CB"/>
    <w:rsid w:val="00DC297E"/>
    <w:rsid w:val="00DC2DD5"/>
    <w:rsid w:val="00DC42C8"/>
    <w:rsid w:val="00DC6B99"/>
    <w:rsid w:val="00DD0A3D"/>
    <w:rsid w:val="00DD1AB3"/>
    <w:rsid w:val="00DD22F0"/>
    <w:rsid w:val="00DD267E"/>
    <w:rsid w:val="00DD4240"/>
    <w:rsid w:val="00DD63FD"/>
    <w:rsid w:val="00DD6B00"/>
    <w:rsid w:val="00DE0315"/>
    <w:rsid w:val="00DE12BB"/>
    <w:rsid w:val="00DE1422"/>
    <w:rsid w:val="00DE15DA"/>
    <w:rsid w:val="00DE1FAB"/>
    <w:rsid w:val="00DE334B"/>
    <w:rsid w:val="00DE3472"/>
    <w:rsid w:val="00DE361C"/>
    <w:rsid w:val="00DE42BD"/>
    <w:rsid w:val="00DE4A20"/>
    <w:rsid w:val="00DE4E9A"/>
    <w:rsid w:val="00DE5C2E"/>
    <w:rsid w:val="00DF0D85"/>
    <w:rsid w:val="00DF1785"/>
    <w:rsid w:val="00DF3224"/>
    <w:rsid w:val="00DF53CE"/>
    <w:rsid w:val="00E01517"/>
    <w:rsid w:val="00E021D7"/>
    <w:rsid w:val="00E02258"/>
    <w:rsid w:val="00E041D6"/>
    <w:rsid w:val="00E04B34"/>
    <w:rsid w:val="00E04B6D"/>
    <w:rsid w:val="00E052B8"/>
    <w:rsid w:val="00E05BAD"/>
    <w:rsid w:val="00E068EE"/>
    <w:rsid w:val="00E06CEE"/>
    <w:rsid w:val="00E076DE"/>
    <w:rsid w:val="00E07E92"/>
    <w:rsid w:val="00E10336"/>
    <w:rsid w:val="00E114FE"/>
    <w:rsid w:val="00E11C4E"/>
    <w:rsid w:val="00E12D7F"/>
    <w:rsid w:val="00E148ED"/>
    <w:rsid w:val="00E154B8"/>
    <w:rsid w:val="00E15CF8"/>
    <w:rsid w:val="00E16FBC"/>
    <w:rsid w:val="00E17BEE"/>
    <w:rsid w:val="00E20F3F"/>
    <w:rsid w:val="00E23CB4"/>
    <w:rsid w:val="00E2442C"/>
    <w:rsid w:val="00E24664"/>
    <w:rsid w:val="00E25F01"/>
    <w:rsid w:val="00E2603A"/>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252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005B"/>
    <w:rsid w:val="00EE1CEE"/>
    <w:rsid w:val="00EE2754"/>
    <w:rsid w:val="00EE2A38"/>
    <w:rsid w:val="00EE4D28"/>
    <w:rsid w:val="00EE60F5"/>
    <w:rsid w:val="00EE7959"/>
    <w:rsid w:val="00EF0FBC"/>
    <w:rsid w:val="00EF1404"/>
    <w:rsid w:val="00EF1605"/>
    <w:rsid w:val="00EF3359"/>
    <w:rsid w:val="00EF34EB"/>
    <w:rsid w:val="00EF4E8E"/>
    <w:rsid w:val="00EF5D10"/>
    <w:rsid w:val="00EF699C"/>
    <w:rsid w:val="00EF6BF8"/>
    <w:rsid w:val="00F0037F"/>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25ED"/>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5062"/>
    <w:rsid w:val="00F66794"/>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A52AA"/>
    <w:rsid w:val="00FB00B1"/>
    <w:rsid w:val="00FB0E77"/>
    <w:rsid w:val="00FB4AE8"/>
    <w:rsid w:val="00FB5F03"/>
    <w:rsid w:val="00FB7D0A"/>
    <w:rsid w:val="00FC0EF7"/>
    <w:rsid w:val="00FC36E3"/>
    <w:rsid w:val="00FC3B97"/>
    <w:rsid w:val="00FC5788"/>
    <w:rsid w:val="00FC7FB4"/>
    <w:rsid w:val="00FD0749"/>
    <w:rsid w:val="00FD0BDE"/>
    <w:rsid w:val="00FD1E10"/>
    <w:rsid w:val="00FD42FB"/>
    <w:rsid w:val="00FD4F41"/>
    <w:rsid w:val="00FD635E"/>
    <w:rsid w:val="00FD7F7A"/>
    <w:rsid w:val="00FE071A"/>
    <w:rsid w:val="00FE121F"/>
    <w:rsid w:val="00FE2F12"/>
    <w:rsid w:val="00FE3BB9"/>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B7C3E"/>
    <w:rPr>
      <w:b/>
      <w:sz w:val="28"/>
    </w:rPr>
  </w:style>
  <w:style w:type="character" w:customStyle="1" w:styleId="23">
    <w:name w:val="Заголовок 2 Знак"/>
    <w:basedOn w:val="a3"/>
    <w:link w:val="22"/>
    <w:uiPriority w:val="9"/>
    <w:rsid w:val="00CB7C3E"/>
    <w:rPr>
      <w:rFonts w:ascii="Arial" w:hAnsi="Arial" w:cs="Arial"/>
      <w:b/>
      <w:bCs/>
      <w:i/>
      <w:iCs/>
      <w:sz w:val="28"/>
      <w:szCs w:val="28"/>
    </w:rPr>
  </w:style>
  <w:style w:type="character" w:customStyle="1" w:styleId="30">
    <w:name w:val="Заголовок 3 Знак"/>
    <w:basedOn w:val="a3"/>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3"/>
    <w:link w:val="5"/>
    <w:uiPriority w:val="9"/>
    <w:rsid w:val="007C60D5"/>
    <w:rPr>
      <w:rFonts w:eastAsia="MS Mincho"/>
      <w:sz w:val="22"/>
      <w:szCs w:val="22"/>
      <w:lang w:val="uk-UA" w:eastAsia="ru-RU"/>
    </w:rPr>
  </w:style>
  <w:style w:type="character" w:customStyle="1" w:styleId="60">
    <w:name w:val="Заголовок 6 Знак"/>
    <w:basedOn w:val="a3"/>
    <w:link w:val="6"/>
    <w:uiPriority w:val="9"/>
    <w:rsid w:val="007C60D5"/>
    <w:rPr>
      <w:rFonts w:eastAsia="MS Mincho"/>
      <w:i/>
      <w:iCs/>
      <w:sz w:val="22"/>
      <w:szCs w:val="22"/>
      <w:lang w:val="uk-UA" w:eastAsia="ru-RU"/>
    </w:rPr>
  </w:style>
  <w:style w:type="character" w:customStyle="1" w:styleId="71">
    <w:name w:val="Заголовок 7 Знак"/>
    <w:basedOn w:val="a3"/>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rsid w:val="007C60D5"/>
    <w:rPr>
      <w:rFonts w:ascii="Arial" w:eastAsia="MS Mincho" w:hAnsi="Arial" w:cs="Arial"/>
      <w:i/>
      <w:iCs/>
      <w:lang w:val="uk-UA" w:eastAsia="ru-RU"/>
    </w:rPr>
  </w:style>
  <w:style w:type="character" w:customStyle="1" w:styleId="91">
    <w:name w:val="Заголовок 9 Знак"/>
    <w:basedOn w:val="a3"/>
    <w:link w:val="90"/>
    <w:uiPriority w:val="9"/>
    <w:rsid w:val="007C60D5"/>
    <w:rPr>
      <w:rFonts w:ascii="Arial" w:eastAsia="MS Mincho" w:hAnsi="Arial" w:cs="Arial"/>
      <w:b/>
      <w:bCs/>
      <w:i/>
      <w:iCs/>
      <w:sz w:val="18"/>
      <w:szCs w:val="18"/>
      <w:lang w:val="uk-UA" w:eastAsia="ru-RU"/>
    </w:rPr>
  </w:style>
  <w:style w:type="paragraph" w:styleId="a6">
    <w:name w:val="Title"/>
    <w:basedOn w:val="a2"/>
    <w:link w:val="a7"/>
    <w:uiPriority w:val="10"/>
    <w:qFormat/>
    <w:rsid w:val="00CB7C3E"/>
    <w:pPr>
      <w:spacing w:after="160" w:line="259" w:lineRule="auto"/>
      <w:jc w:val="center"/>
    </w:pPr>
    <w:rPr>
      <w:b/>
      <w:sz w:val="28"/>
      <w:szCs w:val="20"/>
      <w:lang w:eastAsia="en-US"/>
    </w:rPr>
  </w:style>
  <w:style w:type="character" w:customStyle="1" w:styleId="a7">
    <w:name w:val="Заголовок Знак"/>
    <w:basedOn w:val="a3"/>
    <w:link w:val="a6"/>
    <w:uiPriority w:val="10"/>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uiPriority w:val="1"/>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uiPriority w:val="99"/>
    <w:qFormat/>
    <w:rsid w:val="00A93EA0"/>
    <w:rPr>
      <w:rFonts w:asciiTheme="minorHAnsi" w:eastAsiaTheme="minorHAnsi" w:hAnsiTheme="minorHAnsi" w:cstheme="minorBidi"/>
      <w:sz w:val="22"/>
      <w:szCs w:val="22"/>
      <w:lang w:val="uk-UA"/>
    </w:rPr>
  </w:style>
  <w:style w:type="paragraph" w:styleId="af1">
    <w:name w:val="footer"/>
    <w:basedOn w:val="a2"/>
    <w:link w:val="af2"/>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uiPriority w:val="99"/>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iPriority w:val="99"/>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39"/>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39"/>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39"/>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uiPriority w:val="99"/>
    <w:rsid w:val="007C60D5"/>
    <w:rPr>
      <w:rFonts w:cs="Times New Roman"/>
      <w:sz w:val="16"/>
      <w:szCs w:val="16"/>
    </w:rPr>
  </w:style>
  <w:style w:type="paragraph" w:styleId="aff4">
    <w:name w:val="annotation text"/>
    <w:basedOn w:val="a2"/>
    <w:link w:val="aff5"/>
    <w:uiPriority w:val="99"/>
    <w:rsid w:val="007C60D5"/>
    <w:rPr>
      <w:sz w:val="20"/>
      <w:szCs w:val="20"/>
    </w:rPr>
  </w:style>
  <w:style w:type="character" w:customStyle="1" w:styleId="aff5">
    <w:name w:val="Текст примечания Знак"/>
    <w:basedOn w:val="a3"/>
    <w:link w:val="aff4"/>
    <w:uiPriority w:val="99"/>
    <w:rsid w:val="007C60D5"/>
    <w:rPr>
      <w:lang w:eastAsia="ru-RU"/>
    </w:rPr>
  </w:style>
  <w:style w:type="paragraph" w:styleId="aff6">
    <w:name w:val="annotation subject"/>
    <w:basedOn w:val="aff4"/>
    <w:next w:val="aff4"/>
    <w:link w:val="aff7"/>
    <w:uiPriority w:val="99"/>
    <w:rsid w:val="007C60D5"/>
    <w:rPr>
      <w:b/>
      <w:bCs/>
    </w:rPr>
  </w:style>
  <w:style w:type="character" w:customStyle="1" w:styleId="aff7">
    <w:name w:val="Тема примечания Знак"/>
    <w:basedOn w:val="aff5"/>
    <w:link w:val="aff6"/>
    <w:uiPriority w:val="99"/>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uiPriority w:val="20"/>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link w:val="2f6"/>
    <w:qFormat/>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uiPriority w:val="11"/>
    <w:qFormat/>
    <w:rsid w:val="001C2827"/>
    <w:pPr>
      <w:spacing w:line="360" w:lineRule="auto"/>
      <w:jc w:val="right"/>
    </w:pPr>
    <w:rPr>
      <w:sz w:val="28"/>
      <w:szCs w:val="28"/>
    </w:rPr>
  </w:style>
  <w:style w:type="character" w:customStyle="1" w:styleId="affff2">
    <w:name w:val="Подзаголовок Знак"/>
    <w:basedOn w:val="a3"/>
    <w:link w:val="affff1"/>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7">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8">
    <w:name w:val="Основной шрифт абзаца2"/>
    <w:rsid w:val="00093561"/>
  </w:style>
  <w:style w:type="character" w:customStyle="1" w:styleId="2f9">
    <w:name w:val="Строгий2"/>
    <w:rsid w:val="00093561"/>
    <w:rPr>
      <w:b/>
      <w:bCs/>
    </w:rPr>
  </w:style>
  <w:style w:type="character" w:customStyle="1" w:styleId="2fa">
    <w:name w:val="Номер страницы2"/>
    <w:rsid w:val="00093561"/>
  </w:style>
  <w:style w:type="character" w:customStyle="1" w:styleId="2fb">
    <w:name w:val="Знак примечания2"/>
    <w:rsid w:val="00093561"/>
    <w:rPr>
      <w:sz w:val="18"/>
      <w:szCs w:val="18"/>
    </w:rPr>
  </w:style>
  <w:style w:type="paragraph" w:customStyle="1" w:styleId="2fc">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d">
    <w:name w:val="Текст примечания2"/>
    <w:basedOn w:val="a2"/>
    <w:rsid w:val="00093561"/>
    <w:pPr>
      <w:widowControl w:val="0"/>
      <w:suppressAutoHyphens/>
      <w:overflowPunct w:val="0"/>
    </w:pPr>
    <w:rPr>
      <w:rFonts w:cs="Mangal"/>
      <w:sz w:val="20"/>
      <w:szCs w:val="21"/>
    </w:rPr>
  </w:style>
  <w:style w:type="paragraph" w:customStyle="1" w:styleId="2fe">
    <w:name w:val="Тема примечания2"/>
    <w:basedOn w:val="2fd"/>
    <w:rsid w:val="00093561"/>
  </w:style>
  <w:style w:type="paragraph" w:customStyle="1" w:styleId="2ff">
    <w:name w:val="Текст выноски2"/>
    <w:basedOn w:val="a2"/>
    <w:rsid w:val="00093561"/>
    <w:pPr>
      <w:widowControl w:val="0"/>
      <w:suppressAutoHyphens/>
      <w:overflowPunct w:val="0"/>
    </w:pPr>
    <w:rPr>
      <w:sz w:val="20"/>
      <w:szCs w:val="20"/>
    </w:rPr>
  </w:style>
  <w:style w:type="paragraph" w:customStyle="1" w:styleId="2ff0">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34"/>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qFormat/>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1">
    <w:name w:val="Body Text First Indent 2"/>
    <w:basedOn w:val="afa"/>
    <w:link w:val="2ff2"/>
    <w:uiPriority w:val="99"/>
    <w:semiHidden/>
    <w:unhideWhenUsed/>
    <w:rsid w:val="00000694"/>
    <w:pPr>
      <w:spacing w:after="200" w:line="276" w:lineRule="auto"/>
      <w:ind w:left="360" w:firstLine="360"/>
    </w:pPr>
    <w:rPr>
      <w:sz w:val="22"/>
      <w:szCs w:val="22"/>
      <w:lang w:eastAsia="en-US"/>
    </w:rPr>
  </w:style>
  <w:style w:type="character" w:customStyle="1" w:styleId="2ff2">
    <w:name w:val="Красная строка 2 Знак"/>
    <w:basedOn w:val="afb"/>
    <w:link w:val="2ff1"/>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3">
    <w:name w:val="2_авт"/>
    <w:basedOn w:val="HTML"/>
    <w:link w:val="2ff4"/>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4">
    <w:name w:val="2_авт Знак"/>
    <w:link w:val="2ff3"/>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5">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6">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7">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8">
    <w:name w:val="Нет списка2"/>
    <w:next w:val="a5"/>
    <w:uiPriority w:val="99"/>
    <w:semiHidden/>
    <w:unhideWhenUsed/>
    <w:rsid w:val="00000694"/>
  </w:style>
  <w:style w:type="table" w:customStyle="1" w:styleId="2ff9">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a">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b">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c">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d">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e">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f">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0">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1">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1D6240"/>
    <w:rPr>
      <w:color w:val="605E5C"/>
      <w:shd w:val="clear" w:color="auto" w:fill="E1DFDD"/>
    </w:rPr>
  </w:style>
  <w:style w:type="paragraph" w:styleId="2fff2">
    <w:name w:val="Quote"/>
    <w:basedOn w:val="a2"/>
    <w:next w:val="a2"/>
    <w:link w:val="2fff3"/>
    <w:uiPriority w:val="29"/>
    <w:qFormat/>
    <w:rsid w:val="00CC013F"/>
    <w:pPr>
      <w:spacing w:before="160" w:after="160" w:line="256" w:lineRule="auto"/>
      <w:jc w:val="center"/>
    </w:pPr>
    <w:rPr>
      <w:rFonts w:ascii="Calibri" w:eastAsia="Calibri" w:hAnsi="Calibri"/>
      <w:i/>
      <w:iCs/>
      <w:color w:val="404040" w:themeColor="text1" w:themeTint="BF"/>
      <w:sz w:val="22"/>
      <w:szCs w:val="22"/>
      <w:lang w:val="ru-RU" w:eastAsia="en-US"/>
    </w:rPr>
  </w:style>
  <w:style w:type="character" w:customStyle="1" w:styleId="2fff3">
    <w:name w:val="Цитата 2 Знак"/>
    <w:basedOn w:val="a3"/>
    <w:link w:val="2fff2"/>
    <w:uiPriority w:val="29"/>
    <w:rsid w:val="00CC013F"/>
    <w:rPr>
      <w:rFonts w:ascii="Calibri" w:eastAsia="Calibri" w:hAnsi="Calibri"/>
      <w:i/>
      <w:iCs/>
      <w:color w:val="404040" w:themeColor="text1" w:themeTint="BF"/>
      <w:sz w:val="22"/>
      <w:szCs w:val="22"/>
    </w:rPr>
  </w:style>
  <w:style w:type="character" w:styleId="afffffffd">
    <w:name w:val="Intense Emphasis"/>
    <w:basedOn w:val="a3"/>
    <w:uiPriority w:val="21"/>
    <w:qFormat/>
    <w:rsid w:val="00CC013F"/>
    <w:rPr>
      <w:i/>
      <w:iCs/>
      <w:color w:val="2E74B5" w:themeColor="accent1" w:themeShade="BF"/>
    </w:rPr>
  </w:style>
  <w:style w:type="paragraph" w:styleId="afffffffe">
    <w:name w:val="Intense Quote"/>
    <w:basedOn w:val="a2"/>
    <w:next w:val="a2"/>
    <w:link w:val="affffffff"/>
    <w:uiPriority w:val="30"/>
    <w:qFormat/>
    <w:rsid w:val="00CC013F"/>
    <w:pPr>
      <w:pBdr>
        <w:top w:val="single" w:sz="4" w:space="10" w:color="2E74B5" w:themeColor="accent1" w:themeShade="BF"/>
        <w:bottom w:val="single" w:sz="4" w:space="10" w:color="2E74B5" w:themeColor="accent1" w:themeShade="BF"/>
      </w:pBdr>
      <w:spacing w:before="360" w:after="360" w:line="256" w:lineRule="auto"/>
      <w:ind w:left="864" w:right="864"/>
      <w:jc w:val="center"/>
    </w:pPr>
    <w:rPr>
      <w:rFonts w:ascii="Calibri" w:eastAsia="Calibri" w:hAnsi="Calibri"/>
      <w:i/>
      <w:iCs/>
      <w:color w:val="2E74B5" w:themeColor="accent1" w:themeShade="BF"/>
      <w:sz w:val="22"/>
      <w:szCs w:val="22"/>
      <w:lang w:val="ru-RU" w:eastAsia="en-US"/>
    </w:rPr>
  </w:style>
  <w:style w:type="character" w:customStyle="1" w:styleId="affffffff">
    <w:name w:val="Выделенная цитата Знак"/>
    <w:basedOn w:val="a3"/>
    <w:link w:val="afffffffe"/>
    <w:uiPriority w:val="30"/>
    <w:rsid w:val="00CC013F"/>
    <w:rPr>
      <w:rFonts w:ascii="Calibri" w:eastAsia="Calibri" w:hAnsi="Calibri"/>
      <w:i/>
      <w:iCs/>
      <w:color w:val="2E74B5" w:themeColor="accent1" w:themeShade="BF"/>
      <w:sz w:val="22"/>
      <w:szCs w:val="22"/>
    </w:rPr>
  </w:style>
  <w:style w:type="character" w:styleId="affffffff0">
    <w:name w:val="Intense Reference"/>
    <w:basedOn w:val="a3"/>
    <w:uiPriority w:val="32"/>
    <w:qFormat/>
    <w:rsid w:val="00CC013F"/>
    <w:rPr>
      <w:b/>
      <w:bCs/>
      <w:smallCaps/>
      <w:color w:val="2E74B5" w:themeColor="accent1" w:themeShade="BF"/>
      <w:spacing w:val="5"/>
    </w:rPr>
  </w:style>
  <w:style w:type="character" w:customStyle="1" w:styleId="2f6">
    <w:name w:val="Стиль2 Знак"/>
    <w:link w:val="2f5"/>
    <w:rsid w:val="00CC013F"/>
    <w:rPr>
      <w:sz w:val="24"/>
      <w:szCs w:val="24"/>
      <w:lang w:val="uk-UA" w:eastAsia="ru-RU"/>
    </w:rPr>
  </w:style>
  <w:style w:type="paragraph" w:customStyle="1" w:styleId="whitespace-pre-wrap">
    <w:name w:val="whitespace-pre-wrap"/>
    <w:basedOn w:val="a2"/>
    <w:rsid w:val="00CC013F"/>
    <w:pPr>
      <w:spacing w:before="100" w:beforeAutospacing="1" w:after="100" w:afterAutospacing="1"/>
    </w:pPr>
    <w:rPr>
      <w:lang w:val="ru-RU" w:eastAsia="en-US"/>
    </w:rPr>
  </w:style>
  <w:style w:type="paragraph" w:customStyle="1" w:styleId="whitespace-normal">
    <w:name w:val="whitespace-normal"/>
    <w:basedOn w:val="a2"/>
    <w:rsid w:val="00CC013F"/>
    <w:pPr>
      <w:spacing w:before="100" w:beforeAutospacing="1" w:after="100" w:afterAutospacing="1"/>
    </w:pPr>
    <w:rPr>
      <w:lang w:val="ru-RU" w:eastAsia="en-US"/>
    </w:rPr>
  </w:style>
  <w:style w:type="table" w:customStyle="1" w:styleId="1ffd">
    <w:name w:val="Сітка таблиці1"/>
    <w:basedOn w:val="a4"/>
    <w:next w:val="af6"/>
    <w:uiPriority w:val="39"/>
    <w:rsid w:val="00CC013F"/>
    <w:pPr>
      <w:spacing w:after="0" w:line="240" w:lineRule="auto"/>
    </w:pPr>
    <w:rPr>
      <w:rFonts w:ascii="Calibri" w:eastAsia="Calibri" w:hAnsi="Calibri"/>
      <w:kern w:val="2"/>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19325</Words>
  <Characters>110153</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2025-12-18T16:01:00Z</dcterms:created>
  <dcterms:modified xsi:type="dcterms:W3CDTF">2025-12-18T16:02:00Z</dcterms:modified>
</cp:coreProperties>
</file>