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C0A5F" w14:textId="77777777" w:rsidR="006E5C0C" w:rsidRPr="00702C27" w:rsidRDefault="006E5C0C" w:rsidP="006E5C0C">
      <w:pPr>
        <w:pStyle w:val="ad"/>
        <w:rPr>
          <w:sz w:val="17"/>
        </w:rPr>
      </w:pPr>
    </w:p>
    <w:p w14:paraId="4926D3D9" w14:textId="77777777" w:rsidR="006E5C0C" w:rsidRPr="00702C27" w:rsidRDefault="006E5C0C" w:rsidP="006E5C0C">
      <w:pPr>
        <w:pStyle w:val="1"/>
        <w:spacing w:before="89"/>
        <w:ind w:left="307" w:right="359"/>
      </w:pPr>
      <w:r w:rsidRPr="00702C27">
        <w:t>РОЗДІЛ</w:t>
      </w:r>
      <w:r w:rsidRPr="00702C27">
        <w:rPr>
          <w:spacing w:val="3"/>
        </w:rPr>
        <w:t xml:space="preserve"> </w:t>
      </w:r>
      <w:r w:rsidRPr="00702C27">
        <w:t>1</w:t>
      </w:r>
    </w:p>
    <w:p w14:paraId="7E029254" w14:textId="77777777" w:rsidR="00D71322" w:rsidRPr="00702C27" w:rsidRDefault="00D71322" w:rsidP="00D71322">
      <w:pPr>
        <w:rPr>
          <w:lang w:eastAsia="en-US"/>
        </w:rPr>
      </w:pPr>
    </w:p>
    <w:p w14:paraId="00FA01E0" w14:textId="77777777" w:rsidR="00D71322" w:rsidRPr="00702C27" w:rsidRDefault="00D71322" w:rsidP="00D71322">
      <w:pPr>
        <w:rPr>
          <w:lang w:eastAsia="en-US"/>
        </w:rPr>
      </w:pPr>
    </w:p>
    <w:p w14:paraId="460E3786" w14:textId="03F4A0FF" w:rsidR="00D71322" w:rsidRPr="00702C27" w:rsidRDefault="00D71322" w:rsidP="005029CF">
      <w:pPr>
        <w:spacing w:line="360" w:lineRule="auto"/>
        <w:jc w:val="center"/>
        <w:rPr>
          <w:b/>
          <w:bCs/>
          <w:lang w:eastAsia="en-US"/>
        </w:rPr>
      </w:pPr>
      <w:r w:rsidRPr="00702C27">
        <w:rPr>
          <w:b/>
          <w:bCs/>
          <w:sz w:val="28"/>
        </w:rPr>
        <w:t>МЕТОДОЛОГІЧНІ</w:t>
      </w:r>
      <w:r w:rsidRPr="00702C27">
        <w:rPr>
          <w:b/>
          <w:bCs/>
          <w:sz w:val="28"/>
        </w:rPr>
        <w:tab/>
        <w:t xml:space="preserve">ОСНОВИ </w:t>
      </w:r>
      <w:r w:rsidRPr="00702C27">
        <w:rPr>
          <w:b/>
          <w:bCs/>
          <w:caps/>
          <w:sz w:val="28"/>
          <w:szCs w:val="28"/>
        </w:rPr>
        <w:t>практикоорієнтованого навчання осіб юнацького віку з особливими освітніми потребами</w:t>
      </w:r>
    </w:p>
    <w:p w14:paraId="4516F3B4" w14:textId="77777777" w:rsidR="006E5C0C" w:rsidRPr="00702C27" w:rsidRDefault="006E5C0C" w:rsidP="00D71322">
      <w:pPr>
        <w:pStyle w:val="ad"/>
        <w:spacing w:after="0" w:line="360" w:lineRule="auto"/>
        <w:jc w:val="center"/>
        <w:rPr>
          <w:b/>
          <w:bCs/>
          <w:sz w:val="42"/>
        </w:rPr>
      </w:pPr>
    </w:p>
    <w:p w14:paraId="1C9026BF" w14:textId="77777777" w:rsidR="006E5C0C" w:rsidRPr="00702C27" w:rsidRDefault="006E5C0C">
      <w:pPr>
        <w:pStyle w:val="a9"/>
        <w:widowControl w:val="0"/>
        <w:numPr>
          <w:ilvl w:val="1"/>
          <w:numId w:val="50"/>
        </w:numPr>
        <w:tabs>
          <w:tab w:val="left" w:pos="1403"/>
        </w:tabs>
        <w:autoSpaceDE w:val="0"/>
        <w:autoSpaceDN w:val="0"/>
        <w:spacing w:after="0" w:line="240" w:lineRule="auto"/>
        <w:ind w:hanging="498"/>
        <w:contextualSpacing w:val="0"/>
        <w:rPr>
          <w:b/>
          <w:sz w:val="28"/>
        </w:rPr>
      </w:pPr>
      <w:r w:rsidRPr="00702C27">
        <w:rPr>
          <w:b/>
          <w:sz w:val="28"/>
        </w:rPr>
        <w:t>Філософсько-культурологічний</w:t>
      </w:r>
      <w:r w:rsidRPr="00702C27">
        <w:rPr>
          <w:b/>
          <w:spacing w:val="-9"/>
          <w:sz w:val="28"/>
        </w:rPr>
        <w:t xml:space="preserve"> </w:t>
      </w:r>
      <w:r w:rsidRPr="00702C27">
        <w:rPr>
          <w:b/>
          <w:sz w:val="28"/>
        </w:rPr>
        <w:t>аспект</w:t>
      </w:r>
      <w:r w:rsidRPr="00702C27">
        <w:rPr>
          <w:b/>
          <w:spacing w:val="-13"/>
          <w:sz w:val="28"/>
        </w:rPr>
        <w:t xml:space="preserve"> </w:t>
      </w:r>
      <w:r w:rsidRPr="00702C27">
        <w:rPr>
          <w:b/>
          <w:sz w:val="28"/>
        </w:rPr>
        <w:t>досліджуваної</w:t>
      </w:r>
      <w:r w:rsidRPr="00702C27">
        <w:rPr>
          <w:b/>
          <w:spacing w:val="-5"/>
          <w:sz w:val="28"/>
        </w:rPr>
        <w:t xml:space="preserve"> </w:t>
      </w:r>
      <w:r w:rsidRPr="00702C27">
        <w:rPr>
          <w:b/>
          <w:sz w:val="28"/>
        </w:rPr>
        <w:t>проблеми</w:t>
      </w:r>
    </w:p>
    <w:p w14:paraId="612B2582" w14:textId="77777777" w:rsidR="006E5C0C" w:rsidRPr="00702C27" w:rsidRDefault="006E5C0C" w:rsidP="006E5C0C">
      <w:pPr>
        <w:pStyle w:val="ad"/>
        <w:rPr>
          <w:b/>
          <w:sz w:val="30"/>
        </w:rPr>
      </w:pPr>
    </w:p>
    <w:p w14:paraId="4F4AC7F0" w14:textId="77777777" w:rsidR="006E5C0C" w:rsidRPr="00702C27" w:rsidRDefault="006E5C0C" w:rsidP="006E5C0C">
      <w:pPr>
        <w:pStyle w:val="ad"/>
        <w:spacing w:before="10"/>
        <w:rPr>
          <w:b/>
          <w:sz w:val="25"/>
        </w:rPr>
      </w:pPr>
    </w:p>
    <w:p w14:paraId="02E5289E" w14:textId="77777777" w:rsidR="006E5C0C" w:rsidRPr="00702C27" w:rsidRDefault="006E5C0C" w:rsidP="005029CF">
      <w:pPr>
        <w:pStyle w:val="ad"/>
        <w:spacing w:after="0" w:line="360" w:lineRule="auto"/>
        <w:ind w:left="199" w:right="239" w:firstLine="706"/>
        <w:jc w:val="both"/>
        <w:rPr>
          <w:sz w:val="28"/>
          <w:szCs w:val="28"/>
        </w:rPr>
      </w:pPr>
      <w:r w:rsidRPr="00702C27">
        <w:rPr>
          <w:sz w:val="28"/>
          <w:szCs w:val="28"/>
        </w:rPr>
        <w:t>Основною передумовою підготовки майбутнього вчителя ІМ до реалізації</w:t>
      </w:r>
      <w:r w:rsidRPr="00702C27">
        <w:rPr>
          <w:spacing w:val="-67"/>
          <w:sz w:val="28"/>
          <w:szCs w:val="28"/>
        </w:rPr>
        <w:t xml:space="preserve"> </w:t>
      </w:r>
      <w:r w:rsidRPr="00702C27">
        <w:rPr>
          <w:sz w:val="28"/>
          <w:szCs w:val="28"/>
        </w:rPr>
        <w:t>практикоорієнтованого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особливими</w:t>
      </w:r>
      <w:r w:rsidRPr="00702C27">
        <w:rPr>
          <w:spacing w:val="1"/>
          <w:sz w:val="28"/>
          <w:szCs w:val="28"/>
        </w:rPr>
        <w:t xml:space="preserve"> </w:t>
      </w:r>
      <w:r w:rsidRPr="00702C27">
        <w:rPr>
          <w:sz w:val="28"/>
          <w:szCs w:val="28"/>
        </w:rPr>
        <w:t>освітніми</w:t>
      </w:r>
      <w:r w:rsidRPr="00702C27">
        <w:rPr>
          <w:spacing w:val="1"/>
          <w:sz w:val="28"/>
          <w:szCs w:val="28"/>
        </w:rPr>
        <w:t xml:space="preserve"> </w:t>
      </w:r>
      <w:r w:rsidRPr="00702C27">
        <w:rPr>
          <w:sz w:val="28"/>
          <w:szCs w:val="28"/>
        </w:rPr>
        <w:t>потребами</w:t>
      </w:r>
      <w:r w:rsidRPr="00702C27">
        <w:rPr>
          <w:spacing w:val="1"/>
          <w:sz w:val="28"/>
          <w:szCs w:val="28"/>
        </w:rPr>
        <w:t xml:space="preserve"> </w:t>
      </w:r>
      <w:r w:rsidRPr="00702C27">
        <w:rPr>
          <w:sz w:val="28"/>
          <w:szCs w:val="28"/>
        </w:rPr>
        <w:t>є</w:t>
      </w:r>
      <w:r w:rsidRPr="00702C27">
        <w:rPr>
          <w:spacing w:val="-67"/>
          <w:sz w:val="28"/>
          <w:szCs w:val="28"/>
        </w:rPr>
        <w:t xml:space="preserve"> </w:t>
      </w:r>
      <w:r w:rsidRPr="00702C27">
        <w:rPr>
          <w:sz w:val="28"/>
          <w:szCs w:val="28"/>
        </w:rPr>
        <w:t>визначення</w:t>
      </w:r>
      <w:r w:rsidRPr="00702C27">
        <w:rPr>
          <w:spacing w:val="1"/>
          <w:sz w:val="28"/>
          <w:szCs w:val="28"/>
        </w:rPr>
        <w:t xml:space="preserve"> </w:t>
      </w:r>
      <w:r w:rsidRPr="00702C27">
        <w:rPr>
          <w:sz w:val="28"/>
          <w:szCs w:val="28"/>
        </w:rPr>
        <w:t>її</w:t>
      </w:r>
      <w:r w:rsidRPr="00702C27">
        <w:rPr>
          <w:spacing w:val="1"/>
          <w:sz w:val="28"/>
          <w:szCs w:val="28"/>
        </w:rPr>
        <w:t xml:space="preserve"> </w:t>
      </w:r>
      <w:r w:rsidRPr="00702C27">
        <w:rPr>
          <w:sz w:val="28"/>
          <w:szCs w:val="28"/>
        </w:rPr>
        <w:t>теоретико-методологічних</w:t>
      </w:r>
      <w:r w:rsidRPr="00702C27">
        <w:rPr>
          <w:spacing w:val="1"/>
          <w:sz w:val="28"/>
          <w:szCs w:val="28"/>
        </w:rPr>
        <w:t xml:space="preserve"> </w:t>
      </w:r>
      <w:r w:rsidRPr="00702C27">
        <w:rPr>
          <w:sz w:val="28"/>
          <w:szCs w:val="28"/>
        </w:rPr>
        <w:t>основ</w:t>
      </w:r>
      <w:r w:rsidRPr="00702C27">
        <w:rPr>
          <w:spacing w:val="1"/>
          <w:sz w:val="28"/>
          <w:szCs w:val="28"/>
        </w:rPr>
        <w:t xml:space="preserve"> </w:t>
      </w:r>
      <w:r w:rsidRPr="00702C27">
        <w:rPr>
          <w:sz w:val="28"/>
          <w:szCs w:val="28"/>
        </w:rPr>
        <w:t>із</w:t>
      </w:r>
      <w:r w:rsidRPr="00702C27">
        <w:rPr>
          <w:spacing w:val="1"/>
          <w:sz w:val="28"/>
          <w:szCs w:val="28"/>
        </w:rPr>
        <w:t xml:space="preserve"> </w:t>
      </w:r>
      <w:r w:rsidRPr="00702C27">
        <w:rPr>
          <w:sz w:val="28"/>
          <w:szCs w:val="28"/>
        </w:rPr>
        <w:t>метою</w:t>
      </w:r>
      <w:r w:rsidRPr="00702C27">
        <w:rPr>
          <w:spacing w:val="1"/>
          <w:sz w:val="28"/>
          <w:szCs w:val="28"/>
        </w:rPr>
        <w:t xml:space="preserve"> </w:t>
      </w:r>
      <w:r w:rsidRPr="00702C27">
        <w:rPr>
          <w:sz w:val="28"/>
          <w:szCs w:val="28"/>
        </w:rPr>
        <w:t>розробки</w:t>
      </w:r>
      <w:r w:rsidRPr="00702C27">
        <w:rPr>
          <w:spacing w:val="1"/>
          <w:sz w:val="28"/>
          <w:szCs w:val="28"/>
        </w:rPr>
        <w:t xml:space="preserve"> </w:t>
      </w:r>
      <w:r w:rsidRPr="00702C27">
        <w:rPr>
          <w:sz w:val="28"/>
          <w:szCs w:val="28"/>
        </w:rPr>
        <w:t>науково</w:t>
      </w:r>
      <w:r w:rsidRPr="00702C27">
        <w:rPr>
          <w:spacing w:val="1"/>
          <w:sz w:val="28"/>
          <w:szCs w:val="28"/>
        </w:rPr>
        <w:t xml:space="preserve"> </w:t>
      </w:r>
      <w:r w:rsidRPr="00702C27">
        <w:rPr>
          <w:sz w:val="28"/>
          <w:szCs w:val="28"/>
        </w:rPr>
        <w:t>обґрунтованої</w:t>
      </w:r>
      <w:r w:rsidRPr="00702C27">
        <w:rPr>
          <w:spacing w:val="1"/>
          <w:sz w:val="28"/>
          <w:szCs w:val="28"/>
        </w:rPr>
        <w:t xml:space="preserve"> </w:t>
      </w:r>
      <w:r w:rsidRPr="00702C27">
        <w:rPr>
          <w:sz w:val="28"/>
          <w:szCs w:val="28"/>
        </w:rPr>
        <w:t>педагогічної</w:t>
      </w:r>
      <w:r w:rsidRPr="00702C27">
        <w:rPr>
          <w:spacing w:val="1"/>
          <w:sz w:val="28"/>
          <w:szCs w:val="28"/>
        </w:rPr>
        <w:t xml:space="preserve"> </w:t>
      </w:r>
      <w:r w:rsidRPr="00702C27">
        <w:rPr>
          <w:sz w:val="28"/>
          <w:szCs w:val="28"/>
        </w:rPr>
        <w:t>системи,</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межах</w:t>
      </w:r>
      <w:r w:rsidRPr="00702C27">
        <w:rPr>
          <w:spacing w:val="1"/>
          <w:sz w:val="28"/>
          <w:szCs w:val="28"/>
        </w:rPr>
        <w:t xml:space="preserve"> </w:t>
      </w:r>
      <w:r w:rsidRPr="00702C27">
        <w:rPr>
          <w:sz w:val="28"/>
          <w:szCs w:val="28"/>
        </w:rPr>
        <w:t>якої</w:t>
      </w:r>
      <w:r w:rsidRPr="00702C27">
        <w:rPr>
          <w:spacing w:val="1"/>
          <w:sz w:val="28"/>
          <w:szCs w:val="28"/>
        </w:rPr>
        <w:t xml:space="preserve"> </w:t>
      </w:r>
      <w:r w:rsidRPr="00702C27">
        <w:rPr>
          <w:sz w:val="28"/>
          <w:szCs w:val="28"/>
        </w:rPr>
        <w:t>можуть</w:t>
      </w:r>
      <w:r w:rsidRPr="00702C27">
        <w:rPr>
          <w:spacing w:val="1"/>
          <w:sz w:val="28"/>
          <w:szCs w:val="28"/>
        </w:rPr>
        <w:t xml:space="preserve"> </w:t>
      </w:r>
      <w:r w:rsidRPr="00702C27">
        <w:rPr>
          <w:sz w:val="28"/>
          <w:szCs w:val="28"/>
        </w:rPr>
        <w:t>вирішуватись</w:t>
      </w:r>
      <w:r w:rsidRPr="00702C27">
        <w:rPr>
          <w:spacing w:val="1"/>
          <w:sz w:val="28"/>
          <w:szCs w:val="28"/>
        </w:rPr>
        <w:t xml:space="preserve"> </w:t>
      </w:r>
      <w:r w:rsidRPr="00702C27">
        <w:rPr>
          <w:sz w:val="28"/>
          <w:szCs w:val="28"/>
        </w:rPr>
        <w:t>суперечності,</w:t>
      </w:r>
      <w:r w:rsidRPr="00702C27">
        <w:rPr>
          <w:spacing w:val="1"/>
          <w:sz w:val="28"/>
          <w:szCs w:val="28"/>
        </w:rPr>
        <w:t xml:space="preserve"> </w:t>
      </w:r>
      <w:r w:rsidRPr="00702C27">
        <w:rPr>
          <w:sz w:val="28"/>
          <w:szCs w:val="28"/>
        </w:rPr>
        <w:t>названі</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вступі.</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з'ясовано</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ході</w:t>
      </w:r>
      <w:r w:rsidRPr="00702C27">
        <w:rPr>
          <w:spacing w:val="1"/>
          <w:sz w:val="28"/>
          <w:szCs w:val="28"/>
        </w:rPr>
        <w:t xml:space="preserve"> </w:t>
      </w:r>
      <w:r w:rsidRPr="00702C27">
        <w:rPr>
          <w:sz w:val="28"/>
          <w:szCs w:val="28"/>
        </w:rPr>
        <w:t>аналізу</w:t>
      </w:r>
      <w:r w:rsidRPr="00702C27">
        <w:rPr>
          <w:spacing w:val="1"/>
          <w:sz w:val="28"/>
          <w:szCs w:val="28"/>
        </w:rPr>
        <w:t xml:space="preserve"> </w:t>
      </w:r>
      <w:r w:rsidRPr="00702C27">
        <w:rPr>
          <w:sz w:val="28"/>
          <w:szCs w:val="28"/>
        </w:rPr>
        <w:t>науково-</w:t>
      </w:r>
      <w:r w:rsidRPr="00702C27">
        <w:rPr>
          <w:spacing w:val="1"/>
          <w:sz w:val="28"/>
          <w:szCs w:val="28"/>
        </w:rPr>
        <w:t xml:space="preserve"> </w:t>
      </w:r>
      <w:r w:rsidRPr="00702C27">
        <w:rPr>
          <w:sz w:val="28"/>
          <w:szCs w:val="28"/>
        </w:rPr>
        <w:t>педагогічної літератури, поняття "методологія" інтерпретується науковцями в</w:t>
      </w:r>
      <w:r w:rsidRPr="00702C27">
        <w:rPr>
          <w:spacing w:val="1"/>
          <w:sz w:val="28"/>
          <w:szCs w:val="28"/>
        </w:rPr>
        <w:t xml:space="preserve"> </w:t>
      </w:r>
      <w:r w:rsidRPr="00702C27">
        <w:rPr>
          <w:sz w:val="28"/>
          <w:szCs w:val="28"/>
        </w:rPr>
        <w:t>ширшому</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вужчому</w:t>
      </w:r>
      <w:r w:rsidRPr="00702C27">
        <w:rPr>
          <w:spacing w:val="1"/>
          <w:sz w:val="28"/>
          <w:szCs w:val="28"/>
        </w:rPr>
        <w:t xml:space="preserve"> </w:t>
      </w:r>
      <w:r w:rsidRPr="00702C27">
        <w:rPr>
          <w:sz w:val="28"/>
          <w:szCs w:val="28"/>
        </w:rPr>
        <w:t>значеннях</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залежності</w:t>
      </w:r>
      <w:r w:rsidRPr="00702C27">
        <w:rPr>
          <w:spacing w:val="1"/>
          <w:sz w:val="28"/>
          <w:szCs w:val="28"/>
        </w:rPr>
        <w:t xml:space="preserve"> </w:t>
      </w:r>
      <w:r w:rsidRPr="00702C27">
        <w:rPr>
          <w:sz w:val="28"/>
          <w:szCs w:val="28"/>
        </w:rPr>
        <w:t>від</w:t>
      </w:r>
      <w:r w:rsidRPr="00702C27">
        <w:rPr>
          <w:spacing w:val="1"/>
          <w:sz w:val="28"/>
          <w:szCs w:val="28"/>
        </w:rPr>
        <w:t xml:space="preserve"> </w:t>
      </w:r>
      <w:r w:rsidRPr="00702C27">
        <w:rPr>
          <w:sz w:val="28"/>
          <w:szCs w:val="28"/>
        </w:rPr>
        <w:t>контексту.</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ширшому</w:t>
      </w:r>
      <w:r w:rsidRPr="00702C27">
        <w:rPr>
          <w:spacing w:val="1"/>
          <w:sz w:val="28"/>
          <w:szCs w:val="28"/>
        </w:rPr>
        <w:t xml:space="preserve"> </w:t>
      </w:r>
      <w:r w:rsidRPr="00702C27">
        <w:rPr>
          <w:sz w:val="28"/>
          <w:szCs w:val="28"/>
        </w:rPr>
        <w:t>значенні термін "методологія" (від rp. methodos – спосіб, метод і logos – наука)</w:t>
      </w:r>
      <w:r w:rsidRPr="00702C27">
        <w:rPr>
          <w:spacing w:val="1"/>
          <w:sz w:val="28"/>
          <w:szCs w:val="28"/>
        </w:rPr>
        <w:t xml:space="preserve"> </w:t>
      </w:r>
      <w:r w:rsidRPr="00702C27">
        <w:rPr>
          <w:sz w:val="28"/>
          <w:szCs w:val="28"/>
        </w:rPr>
        <w:t>тлумачиться</w:t>
      </w:r>
      <w:r w:rsidRPr="00702C27">
        <w:rPr>
          <w:spacing w:val="1"/>
          <w:sz w:val="28"/>
          <w:szCs w:val="28"/>
        </w:rPr>
        <w:t xml:space="preserve"> </w:t>
      </w:r>
      <w:r w:rsidRPr="00702C27">
        <w:rPr>
          <w:sz w:val="28"/>
          <w:szCs w:val="28"/>
        </w:rPr>
        <w:t>в</w:t>
      </w:r>
      <w:r w:rsidRPr="00702C27">
        <w:rPr>
          <w:spacing w:val="-2"/>
          <w:sz w:val="28"/>
          <w:szCs w:val="28"/>
        </w:rPr>
        <w:t xml:space="preserve"> </w:t>
      </w:r>
      <w:r w:rsidRPr="00702C27">
        <w:rPr>
          <w:sz w:val="28"/>
          <w:szCs w:val="28"/>
        </w:rPr>
        <w:t>довідкових</w:t>
      </w:r>
      <w:r w:rsidRPr="00702C27">
        <w:rPr>
          <w:spacing w:val="-4"/>
          <w:sz w:val="28"/>
          <w:szCs w:val="28"/>
        </w:rPr>
        <w:t xml:space="preserve"> </w:t>
      </w:r>
      <w:r w:rsidRPr="00702C27">
        <w:rPr>
          <w:sz w:val="28"/>
          <w:szCs w:val="28"/>
        </w:rPr>
        <w:t>філософських</w:t>
      </w:r>
      <w:r w:rsidRPr="00702C27">
        <w:rPr>
          <w:spacing w:val="-3"/>
          <w:sz w:val="28"/>
          <w:szCs w:val="28"/>
        </w:rPr>
        <w:t xml:space="preserve"> </w:t>
      </w:r>
      <w:r w:rsidRPr="00702C27">
        <w:rPr>
          <w:sz w:val="28"/>
          <w:szCs w:val="28"/>
        </w:rPr>
        <w:t>джерелах</w:t>
      </w:r>
      <w:r w:rsidRPr="00702C27">
        <w:rPr>
          <w:spacing w:val="-4"/>
          <w:sz w:val="28"/>
          <w:szCs w:val="28"/>
        </w:rPr>
        <w:t xml:space="preserve"> </w:t>
      </w:r>
      <w:r w:rsidRPr="00702C27">
        <w:rPr>
          <w:sz w:val="28"/>
          <w:szCs w:val="28"/>
        </w:rPr>
        <w:t>як:</w:t>
      </w:r>
    </w:p>
    <w:p w14:paraId="2C53F47D" w14:textId="0F4B78FD" w:rsidR="006E5C0C" w:rsidRPr="00702C27" w:rsidRDefault="006E5C0C">
      <w:pPr>
        <w:pStyle w:val="a9"/>
        <w:widowControl w:val="0"/>
        <w:numPr>
          <w:ilvl w:val="1"/>
          <w:numId w:val="51"/>
        </w:numPr>
        <w:tabs>
          <w:tab w:val="left" w:pos="1619"/>
        </w:tabs>
        <w:autoSpaceDE w:val="0"/>
        <w:autoSpaceDN w:val="0"/>
        <w:spacing w:after="0" w:line="360" w:lineRule="auto"/>
        <w:ind w:right="252" w:firstLine="706"/>
        <w:contextualSpacing w:val="0"/>
        <w:jc w:val="both"/>
        <w:rPr>
          <w:sz w:val="28"/>
          <w:szCs w:val="28"/>
        </w:rPr>
      </w:pPr>
      <w:r w:rsidRPr="00702C27">
        <w:rPr>
          <w:sz w:val="28"/>
          <w:szCs w:val="28"/>
        </w:rPr>
        <w:t>вчення</w:t>
      </w:r>
      <w:r w:rsidRPr="00702C27">
        <w:rPr>
          <w:spacing w:val="1"/>
          <w:sz w:val="28"/>
          <w:szCs w:val="28"/>
        </w:rPr>
        <w:t xml:space="preserve"> </w:t>
      </w:r>
      <w:r w:rsidRPr="00702C27">
        <w:rPr>
          <w:sz w:val="28"/>
          <w:szCs w:val="28"/>
        </w:rPr>
        <w:t>про</w:t>
      </w:r>
      <w:r w:rsidRPr="00702C27">
        <w:rPr>
          <w:spacing w:val="1"/>
          <w:sz w:val="28"/>
          <w:szCs w:val="28"/>
        </w:rPr>
        <w:t xml:space="preserve"> </w:t>
      </w:r>
      <w:r w:rsidRPr="00702C27">
        <w:rPr>
          <w:sz w:val="28"/>
          <w:szCs w:val="28"/>
        </w:rPr>
        <w:t>способи</w:t>
      </w:r>
      <w:r w:rsidRPr="00702C27">
        <w:rPr>
          <w:spacing w:val="1"/>
          <w:sz w:val="28"/>
          <w:szCs w:val="28"/>
        </w:rPr>
        <w:t xml:space="preserve"> </w:t>
      </w:r>
      <w:r w:rsidRPr="00702C27">
        <w:rPr>
          <w:sz w:val="28"/>
          <w:szCs w:val="28"/>
        </w:rPr>
        <w:t>організації</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побудови</w:t>
      </w:r>
      <w:r w:rsidRPr="00702C27">
        <w:rPr>
          <w:spacing w:val="1"/>
          <w:sz w:val="28"/>
          <w:szCs w:val="28"/>
        </w:rPr>
        <w:t xml:space="preserve"> </w:t>
      </w:r>
      <w:r w:rsidRPr="00702C27">
        <w:rPr>
          <w:sz w:val="28"/>
          <w:szCs w:val="28"/>
        </w:rPr>
        <w:t>теоретичної</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практичної</w:t>
      </w:r>
      <w:r w:rsidRPr="00702C27">
        <w:rPr>
          <w:spacing w:val="1"/>
          <w:sz w:val="28"/>
          <w:szCs w:val="28"/>
        </w:rPr>
        <w:t xml:space="preserve"> </w:t>
      </w:r>
      <w:r w:rsidRPr="00702C27">
        <w:rPr>
          <w:sz w:val="28"/>
          <w:szCs w:val="28"/>
        </w:rPr>
        <w:t>діяльності</w:t>
      </w:r>
      <w:r w:rsidRPr="00702C27">
        <w:rPr>
          <w:spacing w:val="1"/>
          <w:sz w:val="28"/>
          <w:szCs w:val="28"/>
        </w:rPr>
        <w:t xml:space="preserve"> </w:t>
      </w:r>
      <w:r w:rsidRPr="00702C27">
        <w:rPr>
          <w:sz w:val="28"/>
          <w:szCs w:val="28"/>
        </w:rPr>
        <w:t>людини.</w:t>
      </w:r>
      <w:r w:rsidRPr="00702C27">
        <w:rPr>
          <w:spacing w:val="1"/>
          <w:sz w:val="28"/>
          <w:szCs w:val="28"/>
        </w:rPr>
        <w:t xml:space="preserve"> </w:t>
      </w:r>
      <w:r w:rsidRPr="00702C27">
        <w:rPr>
          <w:sz w:val="28"/>
          <w:szCs w:val="28"/>
        </w:rPr>
        <w:t>Перед</w:t>
      </w:r>
      <w:r w:rsidRPr="00702C27">
        <w:rPr>
          <w:spacing w:val="1"/>
          <w:sz w:val="28"/>
          <w:szCs w:val="28"/>
        </w:rPr>
        <w:t xml:space="preserve"> </w:t>
      </w:r>
      <w:r w:rsidRPr="00702C27">
        <w:rPr>
          <w:sz w:val="28"/>
          <w:szCs w:val="28"/>
        </w:rPr>
        <w:t>нею</w:t>
      </w:r>
      <w:r w:rsidRPr="00702C27">
        <w:rPr>
          <w:spacing w:val="1"/>
          <w:sz w:val="28"/>
          <w:szCs w:val="28"/>
        </w:rPr>
        <w:t xml:space="preserve"> </w:t>
      </w:r>
      <w:r w:rsidRPr="00702C27">
        <w:rPr>
          <w:sz w:val="28"/>
          <w:szCs w:val="28"/>
        </w:rPr>
        <w:t>постає</w:t>
      </w:r>
      <w:r w:rsidRPr="00702C27">
        <w:rPr>
          <w:spacing w:val="1"/>
          <w:sz w:val="28"/>
          <w:szCs w:val="28"/>
        </w:rPr>
        <w:t xml:space="preserve"> </w:t>
      </w:r>
      <w:r w:rsidRPr="00702C27">
        <w:rPr>
          <w:sz w:val="28"/>
          <w:szCs w:val="28"/>
        </w:rPr>
        <w:t>задача</w:t>
      </w:r>
      <w:r w:rsidRPr="00702C27">
        <w:rPr>
          <w:spacing w:val="1"/>
          <w:sz w:val="28"/>
          <w:szCs w:val="28"/>
        </w:rPr>
        <w:t xml:space="preserve"> </w:t>
      </w:r>
      <w:r w:rsidRPr="00702C27">
        <w:rPr>
          <w:sz w:val="28"/>
          <w:szCs w:val="28"/>
        </w:rPr>
        <w:t>з'ясування,</w:t>
      </w:r>
      <w:r w:rsidRPr="00702C27">
        <w:rPr>
          <w:spacing w:val="-67"/>
          <w:sz w:val="28"/>
          <w:szCs w:val="28"/>
        </w:rPr>
        <w:t xml:space="preserve"> </w:t>
      </w:r>
      <w:r w:rsidRPr="00702C27">
        <w:rPr>
          <w:sz w:val="28"/>
          <w:szCs w:val="28"/>
        </w:rPr>
        <w:t>конструювання</w:t>
      </w:r>
      <w:r w:rsidRPr="00702C27">
        <w:rPr>
          <w:spacing w:val="-3"/>
          <w:sz w:val="28"/>
          <w:szCs w:val="28"/>
        </w:rPr>
        <w:t xml:space="preserve"> </w:t>
      </w:r>
      <w:r w:rsidRPr="00702C27">
        <w:rPr>
          <w:sz w:val="28"/>
          <w:szCs w:val="28"/>
        </w:rPr>
        <w:t>та</w:t>
      </w:r>
      <w:r w:rsidRPr="00702C27">
        <w:rPr>
          <w:spacing w:val="-8"/>
          <w:sz w:val="28"/>
          <w:szCs w:val="28"/>
        </w:rPr>
        <w:t xml:space="preserve"> </w:t>
      </w:r>
      <w:r w:rsidRPr="00702C27">
        <w:rPr>
          <w:sz w:val="28"/>
          <w:szCs w:val="28"/>
        </w:rPr>
        <w:t>перетворення</w:t>
      </w:r>
      <w:r w:rsidRPr="00702C27">
        <w:rPr>
          <w:spacing w:val="-5"/>
          <w:sz w:val="28"/>
          <w:szCs w:val="28"/>
        </w:rPr>
        <w:t xml:space="preserve"> </w:t>
      </w:r>
      <w:r w:rsidRPr="00702C27">
        <w:rPr>
          <w:sz w:val="28"/>
          <w:szCs w:val="28"/>
        </w:rPr>
        <w:t>схем</w:t>
      </w:r>
      <w:r w:rsidRPr="00702C27">
        <w:rPr>
          <w:spacing w:val="-4"/>
          <w:sz w:val="28"/>
          <w:szCs w:val="28"/>
        </w:rPr>
        <w:t xml:space="preserve"> </w:t>
      </w:r>
      <w:r w:rsidRPr="00702C27">
        <w:rPr>
          <w:sz w:val="28"/>
          <w:szCs w:val="28"/>
        </w:rPr>
        <w:t>діяльності,</w:t>
      </w:r>
      <w:r w:rsidRPr="00702C27">
        <w:rPr>
          <w:spacing w:val="-9"/>
          <w:sz w:val="28"/>
          <w:szCs w:val="28"/>
        </w:rPr>
        <w:t xml:space="preserve"> </w:t>
      </w:r>
      <w:r w:rsidRPr="00702C27">
        <w:rPr>
          <w:sz w:val="28"/>
          <w:szCs w:val="28"/>
        </w:rPr>
        <w:t>інтегрованих</w:t>
      </w:r>
      <w:r w:rsidRPr="00702C27">
        <w:rPr>
          <w:spacing w:val="-8"/>
          <w:sz w:val="28"/>
          <w:szCs w:val="28"/>
        </w:rPr>
        <w:t xml:space="preserve"> </w:t>
      </w:r>
      <w:r w:rsidRPr="00702C27">
        <w:rPr>
          <w:sz w:val="28"/>
          <w:szCs w:val="28"/>
        </w:rPr>
        <w:t>у</w:t>
      </w:r>
      <w:r w:rsidRPr="00702C27">
        <w:rPr>
          <w:spacing w:val="-15"/>
          <w:sz w:val="28"/>
          <w:szCs w:val="28"/>
        </w:rPr>
        <w:t xml:space="preserve"> </w:t>
      </w:r>
      <w:r w:rsidRPr="00702C27">
        <w:rPr>
          <w:sz w:val="28"/>
          <w:szCs w:val="28"/>
        </w:rPr>
        <w:t>повсякденний</w:t>
      </w:r>
      <w:r w:rsidRPr="00702C27">
        <w:rPr>
          <w:spacing w:val="-68"/>
          <w:sz w:val="28"/>
          <w:szCs w:val="28"/>
        </w:rPr>
        <w:t xml:space="preserve"> </w:t>
      </w:r>
      <w:r w:rsidRPr="00702C27">
        <w:rPr>
          <w:sz w:val="28"/>
          <w:szCs w:val="28"/>
        </w:rPr>
        <w:t>досвід</w:t>
      </w:r>
      <w:r w:rsidRPr="00702C27">
        <w:rPr>
          <w:spacing w:val="1"/>
          <w:sz w:val="28"/>
          <w:szCs w:val="28"/>
        </w:rPr>
        <w:t xml:space="preserve"> </w:t>
      </w:r>
      <w:r w:rsidRPr="00702C27">
        <w:rPr>
          <w:sz w:val="28"/>
          <w:szCs w:val="28"/>
        </w:rPr>
        <w:t>людських</w:t>
      </w:r>
      <w:r w:rsidRPr="00702C27">
        <w:rPr>
          <w:spacing w:val="-4"/>
          <w:sz w:val="28"/>
          <w:szCs w:val="28"/>
        </w:rPr>
        <w:t xml:space="preserve"> </w:t>
      </w:r>
      <w:r w:rsidRPr="00702C27">
        <w:rPr>
          <w:sz w:val="28"/>
          <w:szCs w:val="28"/>
        </w:rPr>
        <w:t>індивідів;</w:t>
      </w:r>
    </w:p>
    <w:p w14:paraId="2BD73701" w14:textId="5D6D3D7A" w:rsidR="006E5C0C" w:rsidRPr="00702C27" w:rsidRDefault="006E5C0C">
      <w:pPr>
        <w:pStyle w:val="a9"/>
        <w:widowControl w:val="0"/>
        <w:numPr>
          <w:ilvl w:val="1"/>
          <w:numId w:val="51"/>
        </w:numPr>
        <w:tabs>
          <w:tab w:val="left" w:pos="1619"/>
        </w:tabs>
        <w:autoSpaceDE w:val="0"/>
        <w:autoSpaceDN w:val="0"/>
        <w:spacing w:after="0" w:line="360" w:lineRule="auto"/>
        <w:ind w:right="250" w:firstLine="706"/>
        <w:contextualSpacing w:val="0"/>
        <w:jc w:val="both"/>
        <w:rPr>
          <w:sz w:val="28"/>
          <w:szCs w:val="28"/>
        </w:rPr>
      </w:pPr>
      <w:r w:rsidRPr="00702C27">
        <w:rPr>
          <w:sz w:val="28"/>
          <w:szCs w:val="28"/>
        </w:rPr>
        <w:t>філософське</w:t>
      </w:r>
      <w:r w:rsidRPr="00702C27">
        <w:rPr>
          <w:spacing w:val="1"/>
          <w:sz w:val="28"/>
          <w:szCs w:val="28"/>
        </w:rPr>
        <w:t xml:space="preserve"> </w:t>
      </w:r>
      <w:r w:rsidRPr="00702C27">
        <w:rPr>
          <w:sz w:val="28"/>
          <w:szCs w:val="28"/>
        </w:rPr>
        <w:t>вчення</w:t>
      </w:r>
      <w:r w:rsidRPr="00702C27">
        <w:rPr>
          <w:spacing w:val="1"/>
          <w:sz w:val="28"/>
          <w:szCs w:val="28"/>
        </w:rPr>
        <w:t xml:space="preserve"> </w:t>
      </w:r>
      <w:r w:rsidRPr="00702C27">
        <w:rPr>
          <w:sz w:val="28"/>
          <w:szCs w:val="28"/>
        </w:rPr>
        <w:t>про</w:t>
      </w:r>
      <w:r w:rsidRPr="00702C27">
        <w:rPr>
          <w:spacing w:val="1"/>
          <w:sz w:val="28"/>
          <w:szCs w:val="28"/>
        </w:rPr>
        <w:t xml:space="preserve"> </w:t>
      </w:r>
      <w:r w:rsidRPr="00702C27">
        <w:rPr>
          <w:sz w:val="28"/>
          <w:szCs w:val="28"/>
        </w:rPr>
        <w:t>методи</w:t>
      </w:r>
      <w:r w:rsidRPr="00702C27">
        <w:rPr>
          <w:spacing w:val="1"/>
          <w:sz w:val="28"/>
          <w:szCs w:val="28"/>
        </w:rPr>
        <w:t xml:space="preserve"> </w:t>
      </w:r>
      <w:r w:rsidRPr="00702C27">
        <w:rPr>
          <w:sz w:val="28"/>
          <w:szCs w:val="28"/>
        </w:rPr>
        <w:t>пізнання</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перетворення</w:t>
      </w:r>
      <w:r w:rsidRPr="00702C27">
        <w:rPr>
          <w:spacing w:val="1"/>
          <w:sz w:val="28"/>
          <w:szCs w:val="28"/>
        </w:rPr>
        <w:t xml:space="preserve"> </w:t>
      </w:r>
      <w:r w:rsidRPr="00702C27">
        <w:rPr>
          <w:sz w:val="28"/>
          <w:szCs w:val="28"/>
        </w:rPr>
        <w:t>дійсності; застосування принципів світогляду до процесу пізнання, до духовної</w:t>
      </w:r>
      <w:r w:rsidRPr="00702C27">
        <w:rPr>
          <w:spacing w:val="-67"/>
          <w:sz w:val="28"/>
          <w:szCs w:val="28"/>
        </w:rPr>
        <w:t xml:space="preserve"> </w:t>
      </w:r>
      <w:r w:rsidRPr="00702C27">
        <w:rPr>
          <w:sz w:val="28"/>
          <w:szCs w:val="28"/>
        </w:rPr>
        <w:t>творчості взагалі</w:t>
      </w:r>
      <w:r w:rsidRPr="00702C27">
        <w:rPr>
          <w:spacing w:val="1"/>
          <w:sz w:val="28"/>
          <w:szCs w:val="28"/>
        </w:rPr>
        <w:t xml:space="preserve"> </w:t>
      </w:r>
      <w:r w:rsidRPr="00702C27">
        <w:rPr>
          <w:sz w:val="28"/>
          <w:szCs w:val="28"/>
        </w:rPr>
        <w:t>та</w:t>
      </w:r>
      <w:r w:rsidRPr="00702C27">
        <w:rPr>
          <w:spacing w:val="-2"/>
          <w:sz w:val="28"/>
          <w:szCs w:val="28"/>
        </w:rPr>
        <w:t xml:space="preserve"> </w:t>
      </w:r>
      <w:r w:rsidRPr="00702C27">
        <w:rPr>
          <w:sz w:val="28"/>
          <w:szCs w:val="28"/>
        </w:rPr>
        <w:t>до</w:t>
      </w:r>
      <w:r w:rsidRPr="00702C27">
        <w:rPr>
          <w:spacing w:val="-5"/>
          <w:sz w:val="28"/>
          <w:szCs w:val="28"/>
        </w:rPr>
        <w:t xml:space="preserve"> </w:t>
      </w:r>
      <w:r w:rsidRPr="00702C27">
        <w:rPr>
          <w:sz w:val="28"/>
          <w:szCs w:val="28"/>
        </w:rPr>
        <w:t>практики;</w:t>
      </w:r>
    </w:p>
    <w:p w14:paraId="21D5DCCB" w14:textId="6058C189" w:rsidR="006E5C0C" w:rsidRPr="00702C27" w:rsidRDefault="006E5C0C">
      <w:pPr>
        <w:pStyle w:val="a9"/>
        <w:widowControl w:val="0"/>
        <w:numPr>
          <w:ilvl w:val="1"/>
          <w:numId w:val="51"/>
        </w:numPr>
        <w:tabs>
          <w:tab w:val="left" w:pos="1619"/>
        </w:tabs>
        <w:autoSpaceDE w:val="0"/>
        <w:autoSpaceDN w:val="0"/>
        <w:spacing w:after="0" w:line="360" w:lineRule="auto"/>
        <w:ind w:right="249" w:firstLine="706"/>
        <w:contextualSpacing w:val="0"/>
        <w:jc w:val="both"/>
        <w:rPr>
          <w:sz w:val="28"/>
          <w:szCs w:val="28"/>
        </w:rPr>
      </w:pPr>
      <w:r w:rsidRPr="00702C27">
        <w:rPr>
          <w:sz w:val="28"/>
          <w:szCs w:val="28"/>
        </w:rPr>
        <w:t>вчення</w:t>
      </w:r>
      <w:r w:rsidRPr="00702C27">
        <w:rPr>
          <w:spacing w:val="1"/>
          <w:sz w:val="28"/>
          <w:szCs w:val="28"/>
        </w:rPr>
        <w:t xml:space="preserve"> </w:t>
      </w:r>
      <w:r w:rsidRPr="00702C27">
        <w:rPr>
          <w:sz w:val="28"/>
          <w:szCs w:val="28"/>
        </w:rPr>
        <w:t>про</w:t>
      </w:r>
      <w:r w:rsidRPr="00702C27">
        <w:rPr>
          <w:spacing w:val="1"/>
          <w:sz w:val="28"/>
          <w:szCs w:val="28"/>
        </w:rPr>
        <w:t xml:space="preserve"> </w:t>
      </w:r>
      <w:r w:rsidRPr="00702C27">
        <w:rPr>
          <w:sz w:val="28"/>
          <w:szCs w:val="28"/>
        </w:rPr>
        <w:t>методи</w:t>
      </w:r>
      <w:r w:rsidRPr="00702C27">
        <w:rPr>
          <w:spacing w:val="1"/>
          <w:sz w:val="28"/>
          <w:szCs w:val="28"/>
        </w:rPr>
        <w:t xml:space="preserve"> </w:t>
      </w:r>
      <w:r w:rsidRPr="00702C27">
        <w:rPr>
          <w:sz w:val="28"/>
          <w:szCs w:val="28"/>
        </w:rPr>
        <w:t>наукового</w:t>
      </w:r>
      <w:r w:rsidRPr="00702C27">
        <w:rPr>
          <w:spacing w:val="1"/>
          <w:sz w:val="28"/>
          <w:szCs w:val="28"/>
        </w:rPr>
        <w:t xml:space="preserve"> </w:t>
      </w:r>
      <w:r w:rsidRPr="00702C27">
        <w:rPr>
          <w:sz w:val="28"/>
          <w:szCs w:val="28"/>
        </w:rPr>
        <w:t>пізнання</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перетворення</w:t>
      </w:r>
      <w:r w:rsidRPr="00702C27">
        <w:rPr>
          <w:spacing w:val="1"/>
          <w:sz w:val="28"/>
          <w:szCs w:val="28"/>
        </w:rPr>
        <w:t xml:space="preserve"> </w:t>
      </w:r>
      <w:r w:rsidRPr="00702C27">
        <w:rPr>
          <w:sz w:val="28"/>
          <w:szCs w:val="28"/>
        </w:rPr>
        <w:t>світу;</w:t>
      </w:r>
      <w:r w:rsidRPr="00702C27">
        <w:rPr>
          <w:spacing w:val="1"/>
          <w:sz w:val="28"/>
          <w:szCs w:val="28"/>
        </w:rPr>
        <w:t xml:space="preserve"> </w:t>
      </w:r>
      <w:r w:rsidRPr="00702C27">
        <w:rPr>
          <w:sz w:val="28"/>
          <w:szCs w:val="28"/>
        </w:rPr>
        <w:t>сукупність прийомів дослідження, що використовуються в будь-якій науці.</w:t>
      </w:r>
    </w:p>
    <w:p w14:paraId="24840C6C" w14:textId="77777777" w:rsidR="006E5C0C" w:rsidRPr="00702C27" w:rsidRDefault="006E5C0C" w:rsidP="005029CF">
      <w:pPr>
        <w:spacing w:line="360" w:lineRule="auto"/>
        <w:ind w:left="199" w:right="239" w:firstLine="706"/>
        <w:jc w:val="both"/>
        <w:rPr>
          <w:sz w:val="28"/>
          <w:szCs w:val="28"/>
        </w:rPr>
      </w:pPr>
      <w:r w:rsidRPr="00702C27">
        <w:rPr>
          <w:sz w:val="28"/>
          <w:szCs w:val="28"/>
        </w:rPr>
        <w:t>Наведені визначення вказують на двоспрямовану природу методології: з</w:t>
      </w:r>
      <w:r w:rsidRPr="00702C27">
        <w:rPr>
          <w:spacing w:val="1"/>
          <w:sz w:val="28"/>
          <w:szCs w:val="28"/>
        </w:rPr>
        <w:t xml:space="preserve"> </w:t>
      </w:r>
      <w:r w:rsidRPr="00702C27">
        <w:rPr>
          <w:sz w:val="28"/>
          <w:szCs w:val="28"/>
        </w:rPr>
        <w:t>одного</w:t>
      </w:r>
      <w:r w:rsidRPr="00702C27">
        <w:rPr>
          <w:spacing w:val="-14"/>
          <w:sz w:val="28"/>
          <w:szCs w:val="28"/>
        </w:rPr>
        <w:t xml:space="preserve"> </w:t>
      </w:r>
      <w:r w:rsidRPr="00702C27">
        <w:rPr>
          <w:sz w:val="28"/>
          <w:szCs w:val="28"/>
        </w:rPr>
        <w:t>боку,</w:t>
      </w:r>
      <w:r w:rsidRPr="00702C27">
        <w:rPr>
          <w:spacing w:val="-9"/>
          <w:sz w:val="28"/>
          <w:szCs w:val="28"/>
        </w:rPr>
        <w:t xml:space="preserve"> </w:t>
      </w:r>
      <w:r w:rsidRPr="00702C27">
        <w:rPr>
          <w:sz w:val="28"/>
          <w:szCs w:val="28"/>
        </w:rPr>
        <w:t>це</w:t>
      </w:r>
      <w:r w:rsidRPr="00702C27">
        <w:rPr>
          <w:spacing w:val="-13"/>
          <w:sz w:val="28"/>
          <w:szCs w:val="28"/>
        </w:rPr>
        <w:t xml:space="preserve"> </w:t>
      </w:r>
      <w:r w:rsidRPr="00702C27">
        <w:rPr>
          <w:sz w:val="28"/>
          <w:szCs w:val="28"/>
        </w:rPr>
        <w:t>вчення</w:t>
      </w:r>
      <w:r w:rsidRPr="00702C27">
        <w:rPr>
          <w:spacing w:val="-10"/>
          <w:sz w:val="28"/>
          <w:szCs w:val="28"/>
        </w:rPr>
        <w:t xml:space="preserve"> </w:t>
      </w:r>
      <w:r w:rsidRPr="00702C27">
        <w:rPr>
          <w:sz w:val="28"/>
          <w:szCs w:val="28"/>
        </w:rPr>
        <w:t>про</w:t>
      </w:r>
      <w:r w:rsidRPr="00702C27">
        <w:rPr>
          <w:spacing w:val="-14"/>
          <w:sz w:val="28"/>
          <w:szCs w:val="28"/>
        </w:rPr>
        <w:t xml:space="preserve"> </w:t>
      </w:r>
      <w:r w:rsidRPr="00702C27">
        <w:rPr>
          <w:sz w:val="28"/>
          <w:szCs w:val="28"/>
        </w:rPr>
        <w:t>методи</w:t>
      </w:r>
      <w:r w:rsidRPr="00702C27">
        <w:rPr>
          <w:spacing w:val="-16"/>
          <w:sz w:val="28"/>
          <w:szCs w:val="28"/>
        </w:rPr>
        <w:t xml:space="preserve"> </w:t>
      </w:r>
      <w:r w:rsidRPr="00702C27">
        <w:rPr>
          <w:sz w:val="28"/>
          <w:szCs w:val="28"/>
        </w:rPr>
        <w:t>/</w:t>
      </w:r>
      <w:r w:rsidRPr="00702C27">
        <w:rPr>
          <w:spacing w:val="-10"/>
          <w:sz w:val="28"/>
          <w:szCs w:val="28"/>
        </w:rPr>
        <w:t xml:space="preserve"> </w:t>
      </w:r>
      <w:r w:rsidRPr="00702C27">
        <w:rPr>
          <w:sz w:val="28"/>
          <w:szCs w:val="28"/>
        </w:rPr>
        <w:t>способи</w:t>
      </w:r>
      <w:r w:rsidRPr="00702C27">
        <w:rPr>
          <w:spacing w:val="-10"/>
          <w:sz w:val="28"/>
          <w:szCs w:val="28"/>
        </w:rPr>
        <w:t xml:space="preserve"> </w:t>
      </w:r>
      <w:r w:rsidRPr="00702C27">
        <w:rPr>
          <w:sz w:val="28"/>
          <w:szCs w:val="28"/>
        </w:rPr>
        <w:t>наукового</w:t>
      </w:r>
      <w:r w:rsidRPr="00702C27">
        <w:rPr>
          <w:spacing w:val="-6"/>
          <w:sz w:val="28"/>
          <w:szCs w:val="28"/>
        </w:rPr>
        <w:t xml:space="preserve"> </w:t>
      </w:r>
      <w:r w:rsidRPr="00702C27">
        <w:rPr>
          <w:sz w:val="28"/>
          <w:szCs w:val="28"/>
        </w:rPr>
        <w:t>пізнання</w:t>
      </w:r>
      <w:r w:rsidRPr="00702C27">
        <w:rPr>
          <w:spacing w:val="-10"/>
          <w:sz w:val="28"/>
          <w:szCs w:val="28"/>
        </w:rPr>
        <w:t xml:space="preserve"> </w:t>
      </w:r>
      <w:r w:rsidRPr="00702C27">
        <w:rPr>
          <w:sz w:val="28"/>
          <w:szCs w:val="28"/>
        </w:rPr>
        <w:t>дійсності</w:t>
      </w:r>
      <w:r w:rsidRPr="00702C27">
        <w:rPr>
          <w:spacing w:val="-10"/>
          <w:sz w:val="28"/>
          <w:szCs w:val="28"/>
        </w:rPr>
        <w:t xml:space="preserve"> </w:t>
      </w:r>
      <w:r w:rsidRPr="00702C27">
        <w:rPr>
          <w:sz w:val="28"/>
          <w:szCs w:val="28"/>
        </w:rPr>
        <w:t>/</w:t>
      </w:r>
      <w:r w:rsidRPr="00702C27">
        <w:rPr>
          <w:spacing w:val="-10"/>
          <w:sz w:val="28"/>
          <w:szCs w:val="28"/>
        </w:rPr>
        <w:t xml:space="preserve"> </w:t>
      </w:r>
      <w:r w:rsidRPr="00702C27">
        <w:rPr>
          <w:sz w:val="28"/>
          <w:szCs w:val="28"/>
        </w:rPr>
        <w:t>світу</w:t>
      </w:r>
    </w:p>
    <w:p w14:paraId="78DD594E" w14:textId="480582A8" w:rsidR="006E5C0C" w:rsidRPr="00702C27" w:rsidRDefault="006E5C0C" w:rsidP="005029CF">
      <w:pPr>
        <w:pStyle w:val="ad"/>
        <w:spacing w:after="0" w:line="360" w:lineRule="auto"/>
        <w:ind w:left="199" w:right="243"/>
        <w:jc w:val="both"/>
        <w:rPr>
          <w:sz w:val="28"/>
          <w:szCs w:val="28"/>
        </w:rPr>
      </w:pPr>
      <w:r w:rsidRPr="00702C27">
        <w:rPr>
          <w:sz w:val="28"/>
          <w:szCs w:val="28"/>
        </w:rPr>
        <w:t>/</w:t>
      </w:r>
      <w:r w:rsidRPr="00702C27">
        <w:rPr>
          <w:spacing w:val="1"/>
          <w:sz w:val="28"/>
          <w:szCs w:val="28"/>
        </w:rPr>
        <w:t xml:space="preserve"> </w:t>
      </w:r>
      <w:r w:rsidRPr="00702C27">
        <w:rPr>
          <w:sz w:val="28"/>
          <w:szCs w:val="28"/>
        </w:rPr>
        <w:t>схем</w:t>
      </w:r>
      <w:r w:rsidRPr="00702C27">
        <w:rPr>
          <w:spacing w:val="1"/>
          <w:sz w:val="28"/>
          <w:szCs w:val="28"/>
        </w:rPr>
        <w:t xml:space="preserve"> </w:t>
      </w:r>
      <w:r w:rsidRPr="00702C27">
        <w:rPr>
          <w:sz w:val="28"/>
          <w:szCs w:val="28"/>
        </w:rPr>
        <w:t>людської</w:t>
      </w:r>
      <w:r w:rsidRPr="00702C27">
        <w:rPr>
          <w:spacing w:val="1"/>
          <w:sz w:val="28"/>
          <w:szCs w:val="28"/>
        </w:rPr>
        <w:t xml:space="preserve"> </w:t>
      </w:r>
      <w:r w:rsidRPr="00702C27">
        <w:rPr>
          <w:sz w:val="28"/>
          <w:szCs w:val="28"/>
        </w:rPr>
        <w:t>діяльності,</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іншого</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вона</w:t>
      </w:r>
      <w:r w:rsidRPr="00702C27">
        <w:rPr>
          <w:spacing w:val="1"/>
          <w:sz w:val="28"/>
          <w:szCs w:val="28"/>
        </w:rPr>
        <w:t xml:space="preserve"> </w:t>
      </w:r>
      <w:r w:rsidRPr="00702C27">
        <w:rPr>
          <w:sz w:val="28"/>
          <w:szCs w:val="28"/>
        </w:rPr>
        <w:t>вивчає</w:t>
      </w:r>
      <w:r w:rsidRPr="00702C27">
        <w:rPr>
          <w:spacing w:val="1"/>
          <w:sz w:val="28"/>
          <w:szCs w:val="28"/>
        </w:rPr>
        <w:t xml:space="preserve"> </w:t>
      </w:r>
      <w:r w:rsidRPr="00702C27">
        <w:rPr>
          <w:sz w:val="28"/>
          <w:szCs w:val="28"/>
        </w:rPr>
        <w:t>методи</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способи</w:t>
      </w:r>
      <w:r w:rsidRPr="00702C27">
        <w:rPr>
          <w:spacing w:val="1"/>
          <w:sz w:val="28"/>
          <w:szCs w:val="28"/>
        </w:rPr>
        <w:t xml:space="preserve"> </w:t>
      </w:r>
      <w:r w:rsidRPr="00702C27">
        <w:rPr>
          <w:sz w:val="28"/>
          <w:szCs w:val="28"/>
        </w:rPr>
        <w:t>перетворення</w:t>
      </w:r>
      <w:r w:rsidRPr="00702C27">
        <w:rPr>
          <w:spacing w:val="1"/>
          <w:sz w:val="28"/>
          <w:szCs w:val="28"/>
        </w:rPr>
        <w:t xml:space="preserve"> </w:t>
      </w:r>
      <w:r w:rsidRPr="00702C27">
        <w:rPr>
          <w:sz w:val="28"/>
          <w:szCs w:val="28"/>
        </w:rPr>
        <w:t>дійсності</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світу –</w:t>
      </w:r>
      <w:r w:rsidRPr="00702C27">
        <w:rPr>
          <w:spacing w:val="1"/>
          <w:sz w:val="28"/>
          <w:szCs w:val="28"/>
        </w:rPr>
        <w:t xml:space="preserve"> </w:t>
      </w:r>
      <w:r w:rsidRPr="00702C27">
        <w:rPr>
          <w:sz w:val="28"/>
          <w:szCs w:val="28"/>
        </w:rPr>
        <w:t>наприклад,</w:t>
      </w:r>
      <w:r w:rsidRPr="00702C27">
        <w:rPr>
          <w:spacing w:val="1"/>
          <w:sz w:val="28"/>
          <w:szCs w:val="28"/>
        </w:rPr>
        <w:t xml:space="preserve"> </w:t>
      </w:r>
      <w:r w:rsidRPr="00702C27">
        <w:rPr>
          <w:sz w:val="28"/>
          <w:szCs w:val="28"/>
        </w:rPr>
        <w:t>у ході</w:t>
      </w:r>
      <w:r w:rsidRPr="00702C27">
        <w:rPr>
          <w:spacing w:val="1"/>
          <w:sz w:val="28"/>
          <w:szCs w:val="28"/>
        </w:rPr>
        <w:t xml:space="preserve"> </w:t>
      </w:r>
      <w:r w:rsidRPr="00702C27">
        <w:rPr>
          <w:sz w:val="28"/>
          <w:szCs w:val="28"/>
        </w:rPr>
        <w:t>організації</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побудови</w:t>
      </w:r>
      <w:r w:rsidRPr="00702C27">
        <w:rPr>
          <w:spacing w:val="1"/>
          <w:sz w:val="28"/>
          <w:szCs w:val="28"/>
        </w:rPr>
        <w:t xml:space="preserve"> </w:t>
      </w:r>
      <w:r w:rsidRPr="00702C27">
        <w:rPr>
          <w:sz w:val="28"/>
          <w:szCs w:val="28"/>
        </w:rPr>
        <w:lastRenderedPageBreak/>
        <w:t>теоретичної і практичної діяльності, конструювання та перетворення її схем,</w:t>
      </w:r>
      <w:r w:rsidRPr="00702C27">
        <w:rPr>
          <w:spacing w:val="1"/>
          <w:sz w:val="28"/>
          <w:szCs w:val="28"/>
        </w:rPr>
        <w:t xml:space="preserve"> </w:t>
      </w:r>
      <w:r w:rsidRPr="00702C27">
        <w:rPr>
          <w:sz w:val="28"/>
          <w:szCs w:val="28"/>
        </w:rPr>
        <w:t>духовної</w:t>
      </w:r>
      <w:r w:rsidRPr="00702C27">
        <w:rPr>
          <w:spacing w:val="32"/>
          <w:sz w:val="28"/>
          <w:szCs w:val="28"/>
        </w:rPr>
        <w:t xml:space="preserve"> </w:t>
      </w:r>
      <w:r w:rsidRPr="00702C27">
        <w:rPr>
          <w:sz w:val="28"/>
          <w:szCs w:val="28"/>
        </w:rPr>
        <w:t>творчості</w:t>
      </w:r>
      <w:r w:rsidRPr="00702C27">
        <w:rPr>
          <w:spacing w:val="32"/>
          <w:sz w:val="28"/>
          <w:szCs w:val="28"/>
        </w:rPr>
        <w:t xml:space="preserve"> </w:t>
      </w:r>
      <w:r w:rsidRPr="00702C27">
        <w:rPr>
          <w:sz w:val="28"/>
          <w:szCs w:val="28"/>
        </w:rPr>
        <w:t>та</w:t>
      </w:r>
      <w:r w:rsidRPr="00702C27">
        <w:rPr>
          <w:spacing w:val="30"/>
          <w:sz w:val="28"/>
          <w:szCs w:val="28"/>
        </w:rPr>
        <w:t xml:space="preserve"> </w:t>
      </w:r>
      <w:r w:rsidRPr="00702C27">
        <w:rPr>
          <w:sz w:val="28"/>
          <w:szCs w:val="28"/>
        </w:rPr>
        <w:t>практики.</w:t>
      </w:r>
      <w:r w:rsidRPr="00702C27">
        <w:rPr>
          <w:spacing w:val="33"/>
          <w:sz w:val="28"/>
          <w:szCs w:val="28"/>
        </w:rPr>
        <w:t xml:space="preserve"> </w:t>
      </w:r>
    </w:p>
    <w:p w14:paraId="5EB80FE0" w14:textId="77777777" w:rsidR="006E5C0C" w:rsidRPr="00702C27" w:rsidRDefault="006E5C0C" w:rsidP="005029CF">
      <w:pPr>
        <w:pStyle w:val="ad"/>
        <w:spacing w:after="0" w:line="360" w:lineRule="auto"/>
        <w:ind w:left="199" w:right="257" w:firstLine="706"/>
        <w:jc w:val="both"/>
        <w:rPr>
          <w:sz w:val="28"/>
          <w:szCs w:val="28"/>
        </w:rPr>
      </w:pPr>
      <w:r w:rsidRPr="00702C27">
        <w:rPr>
          <w:sz w:val="28"/>
          <w:szCs w:val="28"/>
        </w:rPr>
        <w:t>У</w:t>
      </w:r>
      <w:r w:rsidRPr="00702C27">
        <w:rPr>
          <w:spacing w:val="1"/>
          <w:sz w:val="28"/>
          <w:szCs w:val="28"/>
        </w:rPr>
        <w:t xml:space="preserve"> </w:t>
      </w:r>
      <w:r w:rsidRPr="00702C27">
        <w:rPr>
          <w:sz w:val="28"/>
          <w:szCs w:val="28"/>
        </w:rPr>
        <w:t>своєму</w:t>
      </w:r>
      <w:r w:rsidRPr="00702C27">
        <w:rPr>
          <w:spacing w:val="1"/>
          <w:sz w:val="28"/>
          <w:szCs w:val="28"/>
        </w:rPr>
        <w:t xml:space="preserve"> </w:t>
      </w:r>
      <w:r w:rsidRPr="00702C27">
        <w:rPr>
          <w:sz w:val="28"/>
          <w:szCs w:val="28"/>
        </w:rPr>
        <w:t>вужчому</w:t>
      </w:r>
      <w:r w:rsidRPr="00702C27">
        <w:rPr>
          <w:spacing w:val="1"/>
          <w:sz w:val="28"/>
          <w:szCs w:val="28"/>
        </w:rPr>
        <w:t xml:space="preserve"> </w:t>
      </w:r>
      <w:r w:rsidRPr="00702C27">
        <w:rPr>
          <w:sz w:val="28"/>
          <w:szCs w:val="28"/>
        </w:rPr>
        <w:t>значенні,</w:t>
      </w:r>
      <w:r w:rsidRPr="00702C27">
        <w:rPr>
          <w:spacing w:val="1"/>
          <w:sz w:val="28"/>
          <w:szCs w:val="28"/>
        </w:rPr>
        <w:t xml:space="preserve"> </w:t>
      </w:r>
      <w:r w:rsidRPr="00702C27">
        <w:rPr>
          <w:sz w:val="28"/>
          <w:szCs w:val="28"/>
        </w:rPr>
        <w:t>поняття</w:t>
      </w:r>
      <w:r w:rsidRPr="00702C27">
        <w:rPr>
          <w:spacing w:val="1"/>
          <w:sz w:val="28"/>
          <w:szCs w:val="28"/>
        </w:rPr>
        <w:t xml:space="preserve"> </w:t>
      </w:r>
      <w:r w:rsidRPr="00702C27">
        <w:rPr>
          <w:sz w:val="28"/>
          <w:szCs w:val="28"/>
        </w:rPr>
        <w:t>"методологія"</w:t>
      </w:r>
      <w:r w:rsidRPr="00702C27">
        <w:rPr>
          <w:spacing w:val="1"/>
          <w:sz w:val="28"/>
          <w:szCs w:val="28"/>
        </w:rPr>
        <w:t xml:space="preserve"> </w:t>
      </w:r>
      <w:r w:rsidRPr="00702C27">
        <w:rPr>
          <w:sz w:val="28"/>
          <w:szCs w:val="28"/>
        </w:rPr>
        <w:t>роз'яснюється</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енциклопедичних</w:t>
      </w:r>
      <w:r w:rsidRPr="00702C27">
        <w:rPr>
          <w:spacing w:val="-4"/>
          <w:sz w:val="28"/>
          <w:szCs w:val="28"/>
        </w:rPr>
        <w:t xml:space="preserve"> </w:t>
      </w:r>
      <w:r w:rsidRPr="00702C27">
        <w:rPr>
          <w:sz w:val="28"/>
          <w:szCs w:val="28"/>
        </w:rPr>
        <w:t>філософських</w:t>
      </w:r>
      <w:r w:rsidRPr="00702C27">
        <w:rPr>
          <w:spacing w:val="-3"/>
          <w:sz w:val="28"/>
          <w:szCs w:val="28"/>
        </w:rPr>
        <w:t xml:space="preserve"> </w:t>
      </w:r>
      <w:r w:rsidRPr="00702C27">
        <w:rPr>
          <w:sz w:val="28"/>
          <w:szCs w:val="28"/>
        </w:rPr>
        <w:t>словниках</w:t>
      </w:r>
      <w:r w:rsidRPr="00702C27">
        <w:rPr>
          <w:spacing w:val="-3"/>
          <w:sz w:val="28"/>
          <w:szCs w:val="28"/>
        </w:rPr>
        <w:t xml:space="preserve"> </w:t>
      </w:r>
      <w:r w:rsidRPr="00702C27">
        <w:rPr>
          <w:sz w:val="28"/>
          <w:szCs w:val="28"/>
        </w:rPr>
        <w:t>як:</w:t>
      </w:r>
    </w:p>
    <w:p w14:paraId="5645FF08" w14:textId="186E2FA1" w:rsidR="006E5C0C" w:rsidRPr="00702C27" w:rsidRDefault="006E5C0C">
      <w:pPr>
        <w:pStyle w:val="a9"/>
        <w:widowControl w:val="0"/>
        <w:numPr>
          <w:ilvl w:val="1"/>
          <w:numId w:val="51"/>
        </w:numPr>
        <w:tabs>
          <w:tab w:val="left" w:pos="1619"/>
        </w:tabs>
        <w:autoSpaceDE w:val="0"/>
        <w:autoSpaceDN w:val="0"/>
        <w:spacing w:after="0" w:line="360" w:lineRule="auto"/>
        <w:ind w:right="248" w:firstLine="706"/>
        <w:contextualSpacing w:val="0"/>
        <w:jc w:val="both"/>
        <w:rPr>
          <w:sz w:val="28"/>
          <w:szCs w:val="28"/>
        </w:rPr>
      </w:pPr>
      <w:r w:rsidRPr="00702C27">
        <w:rPr>
          <w:sz w:val="28"/>
          <w:szCs w:val="28"/>
        </w:rPr>
        <w:t>сукупність фундаментальних, насамперед світоглядних, принципів і</w:t>
      </w:r>
      <w:r w:rsidRPr="00702C27">
        <w:rPr>
          <w:spacing w:val="-67"/>
          <w:sz w:val="28"/>
          <w:szCs w:val="28"/>
        </w:rPr>
        <w:t xml:space="preserve"> </w:t>
      </w:r>
      <w:r w:rsidRPr="00702C27">
        <w:rPr>
          <w:sz w:val="28"/>
          <w:szCs w:val="28"/>
        </w:rPr>
        <w:t>наукових</w:t>
      </w:r>
      <w:r w:rsidRPr="00702C27">
        <w:rPr>
          <w:spacing w:val="1"/>
          <w:sz w:val="28"/>
          <w:szCs w:val="28"/>
        </w:rPr>
        <w:t xml:space="preserve"> </w:t>
      </w:r>
      <w:r w:rsidRPr="00702C27">
        <w:rPr>
          <w:sz w:val="28"/>
          <w:szCs w:val="28"/>
        </w:rPr>
        <w:t>положень в їх застосуванні</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вирішення складних теоретичних і</w:t>
      </w:r>
      <w:r w:rsidRPr="00702C27">
        <w:rPr>
          <w:spacing w:val="1"/>
          <w:sz w:val="28"/>
          <w:szCs w:val="28"/>
        </w:rPr>
        <w:t xml:space="preserve"> </w:t>
      </w:r>
      <w:r w:rsidRPr="00702C27">
        <w:rPr>
          <w:sz w:val="28"/>
          <w:szCs w:val="28"/>
        </w:rPr>
        <w:t>практичних завдань</w:t>
      </w:r>
      <w:r w:rsidR="00FD7C62" w:rsidRPr="00702C27">
        <w:rPr>
          <w:sz w:val="28"/>
          <w:szCs w:val="28"/>
          <w:vertAlign w:val="superscript"/>
        </w:rPr>
        <w:t xml:space="preserve"> </w:t>
      </w:r>
      <w:r w:rsidRPr="00702C27">
        <w:rPr>
          <w:sz w:val="28"/>
          <w:szCs w:val="28"/>
        </w:rPr>
        <w:t>/ система принципів і способів організації та побудови</w:t>
      </w:r>
      <w:r w:rsidRPr="00702C27">
        <w:rPr>
          <w:spacing w:val="1"/>
          <w:sz w:val="28"/>
          <w:szCs w:val="28"/>
        </w:rPr>
        <w:t xml:space="preserve"> </w:t>
      </w:r>
      <w:r w:rsidRPr="00702C27">
        <w:rPr>
          <w:sz w:val="28"/>
          <w:szCs w:val="28"/>
        </w:rPr>
        <w:t>теоретичної і</w:t>
      </w:r>
      <w:r w:rsidRPr="00702C27">
        <w:rPr>
          <w:spacing w:val="-6"/>
          <w:sz w:val="28"/>
          <w:szCs w:val="28"/>
        </w:rPr>
        <w:t xml:space="preserve"> </w:t>
      </w:r>
      <w:r w:rsidRPr="00702C27">
        <w:rPr>
          <w:sz w:val="28"/>
          <w:szCs w:val="28"/>
        </w:rPr>
        <w:t>практичної</w:t>
      </w:r>
      <w:r w:rsidRPr="00702C27">
        <w:rPr>
          <w:spacing w:val="1"/>
          <w:sz w:val="28"/>
          <w:szCs w:val="28"/>
        </w:rPr>
        <w:t xml:space="preserve"> </w:t>
      </w:r>
      <w:r w:rsidRPr="00702C27">
        <w:rPr>
          <w:sz w:val="28"/>
          <w:szCs w:val="28"/>
        </w:rPr>
        <w:t>діяльності,</w:t>
      </w:r>
      <w:r w:rsidRPr="00702C27">
        <w:rPr>
          <w:spacing w:val="2"/>
          <w:sz w:val="28"/>
          <w:szCs w:val="28"/>
        </w:rPr>
        <w:t xml:space="preserve"> </w:t>
      </w:r>
      <w:r w:rsidRPr="00702C27">
        <w:rPr>
          <w:sz w:val="28"/>
          <w:szCs w:val="28"/>
        </w:rPr>
        <w:t>а</w:t>
      </w:r>
      <w:r w:rsidRPr="00702C27">
        <w:rPr>
          <w:spacing w:val="-3"/>
          <w:sz w:val="28"/>
          <w:szCs w:val="28"/>
        </w:rPr>
        <w:t xml:space="preserve"> </w:t>
      </w:r>
      <w:r w:rsidRPr="00702C27">
        <w:rPr>
          <w:sz w:val="28"/>
          <w:szCs w:val="28"/>
        </w:rPr>
        <w:t>також</w:t>
      </w:r>
      <w:r w:rsidRPr="00702C27">
        <w:rPr>
          <w:spacing w:val="1"/>
          <w:sz w:val="28"/>
          <w:szCs w:val="28"/>
        </w:rPr>
        <w:t xml:space="preserve"> </w:t>
      </w:r>
      <w:r w:rsidRPr="00702C27">
        <w:rPr>
          <w:sz w:val="28"/>
          <w:szCs w:val="28"/>
        </w:rPr>
        <w:t>учення</w:t>
      </w:r>
      <w:r w:rsidRPr="00702C27">
        <w:rPr>
          <w:spacing w:val="1"/>
          <w:sz w:val="28"/>
          <w:szCs w:val="28"/>
        </w:rPr>
        <w:t xml:space="preserve"> </w:t>
      </w:r>
      <w:r w:rsidRPr="00702C27">
        <w:rPr>
          <w:sz w:val="28"/>
          <w:szCs w:val="28"/>
        </w:rPr>
        <w:t>про</w:t>
      </w:r>
      <w:r w:rsidRPr="00702C27">
        <w:rPr>
          <w:spacing w:val="-4"/>
          <w:sz w:val="28"/>
          <w:szCs w:val="28"/>
        </w:rPr>
        <w:t xml:space="preserve"> </w:t>
      </w:r>
      <w:r w:rsidRPr="00702C27">
        <w:rPr>
          <w:sz w:val="28"/>
          <w:szCs w:val="28"/>
        </w:rPr>
        <w:t>цю</w:t>
      </w:r>
      <w:r w:rsidRPr="00702C27">
        <w:rPr>
          <w:spacing w:val="-1"/>
          <w:sz w:val="28"/>
          <w:szCs w:val="28"/>
        </w:rPr>
        <w:t xml:space="preserve"> </w:t>
      </w:r>
      <w:r w:rsidRPr="00702C27">
        <w:rPr>
          <w:sz w:val="28"/>
          <w:szCs w:val="28"/>
        </w:rPr>
        <w:t>систему;</w:t>
      </w:r>
    </w:p>
    <w:p w14:paraId="762305C1" w14:textId="06E6A5BC" w:rsidR="006E5C0C" w:rsidRPr="00702C27" w:rsidRDefault="006E5C0C">
      <w:pPr>
        <w:pStyle w:val="a9"/>
        <w:widowControl w:val="0"/>
        <w:numPr>
          <w:ilvl w:val="1"/>
          <w:numId w:val="51"/>
        </w:numPr>
        <w:tabs>
          <w:tab w:val="left" w:pos="1619"/>
        </w:tabs>
        <w:autoSpaceDE w:val="0"/>
        <w:autoSpaceDN w:val="0"/>
        <w:spacing w:after="0" w:line="360" w:lineRule="auto"/>
        <w:ind w:right="242" w:firstLine="706"/>
        <w:contextualSpacing w:val="0"/>
        <w:jc w:val="both"/>
        <w:rPr>
          <w:sz w:val="28"/>
          <w:szCs w:val="28"/>
        </w:rPr>
      </w:pPr>
      <w:r w:rsidRPr="00702C27">
        <w:rPr>
          <w:sz w:val="28"/>
          <w:szCs w:val="28"/>
        </w:rPr>
        <w:t>сукупність</w:t>
      </w:r>
      <w:r w:rsidRPr="00702C27">
        <w:rPr>
          <w:spacing w:val="1"/>
          <w:sz w:val="28"/>
          <w:szCs w:val="28"/>
        </w:rPr>
        <w:t xml:space="preserve"> </w:t>
      </w:r>
      <w:r w:rsidRPr="00702C27">
        <w:rPr>
          <w:sz w:val="28"/>
          <w:szCs w:val="28"/>
        </w:rPr>
        <w:t>усіх</w:t>
      </w:r>
      <w:r w:rsidRPr="00702C27">
        <w:rPr>
          <w:spacing w:val="1"/>
          <w:sz w:val="28"/>
          <w:szCs w:val="28"/>
        </w:rPr>
        <w:t xml:space="preserve"> </w:t>
      </w:r>
      <w:r w:rsidRPr="00702C27">
        <w:rPr>
          <w:sz w:val="28"/>
          <w:szCs w:val="28"/>
        </w:rPr>
        <w:t>вживаних</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науці</w:t>
      </w:r>
      <w:r w:rsidRPr="00702C27">
        <w:rPr>
          <w:spacing w:val="1"/>
          <w:sz w:val="28"/>
          <w:szCs w:val="28"/>
        </w:rPr>
        <w:t xml:space="preserve"> </w:t>
      </w:r>
      <w:r w:rsidRPr="00702C27">
        <w:rPr>
          <w:sz w:val="28"/>
          <w:szCs w:val="28"/>
        </w:rPr>
        <w:t>методів,</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отже,</w:t>
      </w:r>
      <w:r w:rsidRPr="00702C27">
        <w:rPr>
          <w:spacing w:val="1"/>
          <w:sz w:val="28"/>
          <w:szCs w:val="28"/>
        </w:rPr>
        <w:t xml:space="preserve"> </w:t>
      </w:r>
      <w:r w:rsidRPr="00702C27">
        <w:rPr>
          <w:sz w:val="28"/>
          <w:szCs w:val="28"/>
        </w:rPr>
        <w:t>її</w:t>
      </w:r>
      <w:r w:rsidRPr="00702C27">
        <w:rPr>
          <w:spacing w:val="1"/>
          <w:sz w:val="28"/>
          <w:szCs w:val="28"/>
        </w:rPr>
        <w:t xml:space="preserve"> </w:t>
      </w:r>
      <w:r w:rsidRPr="00702C27">
        <w:rPr>
          <w:sz w:val="28"/>
          <w:szCs w:val="28"/>
        </w:rPr>
        <w:t>завдання</w:t>
      </w:r>
      <w:r w:rsidRPr="00702C27">
        <w:rPr>
          <w:spacing w:val="1"/>
          <w:sz w:val="28"/>
          <w:szCs w:val="28"/>
        </w:rPr>
        <w:t xml:space="preserve"> </w:t>
      </w:r>
      <w:r w:rsidRPr="00702C27">
        <w:rPr>
          <w:sz w:val="28"/>
          <w:szCs w:val="28"/>
        </w:rPr>
        <w:t>зводяться до тих, що вирішуються за допомогою цих методів</w:t>
      </w:r>
      <w:r w:rsidRPr="00702C27">
        <w:rPr>
          <w:spacing w:val="1"/>
          <w:sz w:val="28"/>
          <w:szCs w:val="28"/>
        </w:rPr>
        <w:t xml:space="preserve"> </w:t>
      </w:r>
      <w:r w:rsidRPr="00702C27">
        <w:rPr>
          <w:sz w:val="28"/>
          <w:szCs w:val="28"/>
        </w:rPr>
        <w:t>/ принципи</w:t>
      </w:r>
      <w:r w:rsidRPr="00702C27">
        <w:rPr>
          <w:spacing w:val="1"/>
          <w:sz w:val="28"/>
          <w:szCs w:val="28"/>
        </w:rPr>
        <w:t xml:space="preserve"> </w:t>
      </w:r>
      <w:r w:rsidRPr="00702C27">
        <w:rPr>
          <w:sz w:val="28"/>
          <w:szCs w:val="28"/>
        </w:rPr>
        <w:t>прийомів</w:t>
      </w:r>
      <w:r w:rsidRPr="00702C27">
        <w:rPr>
          <w:spacing w:val="-4"/>
          <w:sz w:val="28"/>
          <w:szCs w:val="28"/>
        </w:rPr>
        <w:t xml:space="preserve"> </w:t>
      </w:r>
      <w:r w:rsidRPr="00702C27">
        <w:rPr>
          <w:sz w:val="28"/>
          <w:szCs w:val="28"/>
        </w:rPr>
        <w:t>дослідження,</w:t>
      </w:r>
      <w:r w:rsidRPr="00702C27">
        <w:rPr>
          <w:spacing w:val="6"/>
          <w:sz w:val="28"/>
          <w:szCs w:val="28"/>
        </w:rPr>
        <w:t xml:space="preserve"> </w:t>
      </w:r>
      <w:r w:rsidRPr="00702C27">
        <w:rPr>
          <w:sz w:val="28"/>
          <w:szCs w:val="28"/>
        </w:rPr>
        <w:t>що</w:t>
      </w:r>
      <w:r w:rsidRPr="00702C27">
        <w:rPr>
          <w:spacing w:val="2"/>
          <w:sz w:val="28"/>
          <w:szCs w:val="28"/>
        </w:rPr>
        <w:t xml:space="preserve"> </w:t>
      </w:r>
      <w:r w:rsidRPr="00702C27">
        <w:rPr>
          <w:sz w:val="28"/>
          <w:szCs w:val="28"/>
        </w:rPr>
        <w:t>використовуються</w:t>
      </w:r>
      <w:r w:rsidRPr="00702C27">
        <w:rPr>
          <w:spacing w:val="-2"/>
          <w:sz w:val="28"/>
          <w:szCs w:val="28"/>
        </w:rPr>
        <w:t xml:space="preserve"> </w:t>
      </w:r>
      <w:r w:rsidRPr="00702C27">
        <w:rPr>
          <w:sz w:val="28"/>
          <w:szCs w:val="28"/>
        </w:rPr>
        <w:t>в</w:t>
      </w:r>
      <w:r w:rsidRPr="00702C27">
        <w:rPr>
          <w:spacing w:val="-7"/>
          <w:sz w:val="28"/>
          <w:szCs w:val="28"/>
        </w:rPr>
        <w:t xml:space="preserve"> </w:t>
      </w:r>
      <w:r w:rsidRPr="00702C27">
        <w:rPr>
          <w:sz w:val="28"/>
          <w:szCs w:val="28"/>
        </w:rPr>
        <w:t>тій</w:t>
      </w:r>
      <w:r w:rsidRPr="00702C27">
        <w:rPr>
          <w:spacing w:val="-5"/>
          <w:sz w:val="28"/>
          <w:szCs w:val="28"/>
        </w:rPr>
        <w:t xml:space="preserve"> </w:t>
      </w:r>
      <w:r w:rsidRPr="00702C27">
        <w:rPr>
          <w:sz w:val="28"/>
          <w:szCs w:val="28"/>
        </w:rPr>
        <w:t>чи</w:t>
      </w:r>
      <w:r w:rsidRPr="00702C27">
        <w:rPr>
          <w:spacing w:val="2"/>
          <w:sz w:val="28"/>
          <w:szCs w:val="28"/>
        </w:rPr>
        <w:t xml:space="preserve"> </w:t>
      </w:r>
      <w:r w:rsidRPr="00702C27">
        <w:rPr>
          <w:sz w:val="28"/>
          <w:szCs w:val="28"/>
        </w:rPr>
        <w:t>іншій</w:t>
      </w:r>
      <w:r w:rsidRPr="00702C27">
        <w:rPr>
          <w:spacing w:val="-5"/>
          <w:sz w:val="28"/>
          <w:szCs w:val="28"/>
        </w:rPr>
        <w:t xml:space="preserve"> </w:t>
      </w:r>
      <w:r w:rsidRPr="00702C27">
        <w:rPr>
          <w:sz w:val="28"/>
          <w:szCs w:val="28"/>
        </w:rPr>
        <w:t>галузі науки;</w:t>
      </w:r>
    </w:p>
    <w:p w14:paraId="0F313376" w14:textId="4D06F649" w:rsidR="006E5C0C" w:rsidRPr="00702C27" w:rsidRDefault="006E5C0C">
      <w:pPr>
        <w:pStyle w:val="a9"/>
        <w:widowControl w:val="0"/>
        <w:numPr>
          <w:ilvl w:val="1"/>
          <w:numId w:val="51"/>
        </w:numPr>
        <w:tabs>
          <w:tab w:val="left" w:pos="1619"/>
        </w:tabs>
        <w:autoSpaceDE w:val="0"/>
        <w:autoSpaceDN w:val="0"/>
        <w:spacing w:after="0" w:line="360" w:lineRule="auto"/>
        <w:ind w:right="250" w:firstLine="706"/>
        <w:contextualSpacing w:val="0"/>
        <w:jc w:val="both"/>
        <w:rPr>
          <w:sz w:val="28"/>
          <w:szCs w:val="28"/>
        </w:rPr>
      </w:pPr>
      <w:r w:rsidRPr="00702C27">
        <w:rPr>
          <w:sz w:val="28"/>
          <w:szCs w:val="28"/>
        </w:rPr>
        <w:t>вчення про методи, особливий напрям теоретичних досліджень,</w:t>
      </w:r>
      <w:r w:rsidRPr="00702C27">
        <w:rPr>
          <w:spacing w:val="1"/>
          <w:sz w:val="28"/>
          <w:szCs w:val="28"/>
        </w:rPr>
        <w:t xml:space="preserve"> </w:t>
      </w:r>
      <w:r w:rsidRPr="00702C27">
        <w:rPr>
          <w:sz w:val="28"/>
          <w:szCs w:val="28"/>
        </w:rPr>
        <w:t>пов’язаний</w:t>
      </w:r>
      <w:r w:rsidRPr="00702C27">
        <w:rPr>
          <w:spacing w:val="1"/>
          <w:sz w:val="28"/>
          <w:szCs w:val="28"/>
        </w:rPr>
        <w:t xml:space="preserve"> </w:t>
      </w:r>
      <w:r w:rsidRPr="00702C27">
        <w:rPr>
          <w:sz w:val="28"/>
          <w:szCs w:val="28"/>
        </w:rPr>
        <w:t>із</w:t>
      </w:r>
      <w:r w:rsidRPr="00702C27">
        <w:rPr>
          <w:spacing w:val="1"/>
          <w:sz w:val="28"/>
          <w:szCs w:val="28"/>
        </w:rPr>
        <w:t xml:space="preserve"> </w:t>
      </w:r>
      <w:r w:rsidRPr="00702C27">
        <w:rPr>
          <w:sz w:val="28"/>
          <w:szCs w:val="28"/>
        </w:rPr>
        <w:t>самопізнанням</w:t>
      </w:r>
      <w:r w:rsidRPr="00702C27">
        <w:rPr>
          <w:spacing w:val="1"/>
          <w:sz w:val="28"/>
          <w:szCs w:val="28"/>
        </w:rPr>
        <w:t xml:space="preserve"> </w:t>
      </w:r>
      <w:r w:rsidRPr="00702C27">
        <w:rPr>
          <w:sz w:val="28"/>
          <w:szCs w:val="28"/>
        </w:rPr>
        <w:t>науки,</w:t>
      </w:r>
      <w:r w:rsidRPr="00702C27">
        <w:rPr>
          <w:spacing w:val="1"/>
          <w:sz w:val="28"/>
          <w:szCs w:val="28"/>
        </w:rPr>
        <w:t xml:space="preserve"> </w:t>
      </w:r>
      <w:r w:rsidRPr="00702C27">
        <w:rPr>
          <w:sz w:val="28"/>
          <w:szCs w:val="28"/>
        </w:rPr>
        <w:t>покликаний</w:t>
      </w:r>
      <w:r w:rsidRPr="00702C27">
        <w:rPr>
          <w:spacing w:val="1"/>
          <w:sz w:val="28"/>
          <w:szCs w:val="28"/>
        </w:rPr>
        <w:t xml:space="preserve"> </w:t>
      </w:r>
      <w:r w:rsidRPr="00702C27">
        <w:rPr>
          <w:sz w:val="28"/>
          <w:szCs w:val="28"/>
        </w:rPr>
        <w:t>з’ясувати</w:t>
      </w:r>
      <w:r w:rsidRPr="00702C27">
        <w:rPr>
          <w:spacing w:val="1"/>
          <w:sz w:val="28"/>
          <w:szCs w:val="28"/>
        </w:rPr>
        <w:t xml:space="preserve"> </w:t>
      </w:r>
      <w:r w:rsidRPr="00702C27">
        <w:rPr>
          <w:sz w:val="28"/>
          <w:szCs w:val="28"/>
        </w:rPr>
        <w:t>природу</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зміст</w:t>
      </w:r>
      <w:r w:rsidRPr="00702C27">
        <w:rPr>
          <w:spacing w:val="1"/>
          <w:sz w:val="28"/>
          <w:szCs w:val="28"/>
        </w:rPr>
        <w:t xml:space="preserve"> </w:t>
      </w:r>
      <w:r w:rsidRPr="00702C27">
        <w:rPr>
          <w:sz w:val="28"/>
          <w:szCs w:val="28"/>
        </w:rPr>
        <w:t>наукових</w:t>
      </w:r>
      <w:r w:rsidRPr="00702C27">
        <w:rPr>
          <w:spacing w:val="71"/>
          <w:sz w:val="28"/>
          <w:szCs w:val="28"/>
        </w:rPr>
        <w:t xml:space="preserve"> </w:t>
      </w:r>
      <w:r w:rsidRPr="00702C27">
        <w:rPr>
          <w:sz w:val="28"/>
          <w:szCs w:val="28"/>
        </w:rPr>
        <w:t>методів,</w:t>
      </w:r>
      <w:r w:rsidRPr="00702C27">
        <w:rPr>
          <w:spacing w:val="71"/>
          <w:sz w:val="28"/>
          <w:szCs w:val="28"/>
        </w:rPr>
        <w:t xml:space="preserve"> </w:t>
      </w:r>
      <w:r w:rsidRPr="00702C27">
        <w:rPr>
          <w:sz w:val="28"/>
          <w:szCs w:val="28"/>
        </w:rPr>
        <w:t>забезпечити   підвищення</w:t>
      </w:r>
      <w:r w:rsidRPr="00702C27">
        <w:rPr>
          <w:spacing w:val="70"/>
          <w:sz w:val="28"/>
          <w:szCs w:val="28"/>
        </w:rPr>
        <w:t xml:space="preserve"> </w:t>
      </w:r>
      <w:r w:rsidRPr="00702C27">
        <w:rPr>
          <w:sz w:val="28"/>
          <w:szCs w:val="28"/>
        </w:rPr>
        <w:t>їх   ефективності</w:t>
      </w:r>
      <w:r w:rsidRPr="00702C27">
        <w:rPr>
          <w:sz w:val="28"/>
          <w:szCs w:val="28"/>
          <w:vertAlign w:val="superscript"/>
        </w:rPr>
        <w:t>.</w:t>
      </w:r>
      <w:r w:rsidR="00FD7C62" w:rsidRPr="00702C27">
        <w:rPr>
          <w:sz w:val="28"/>
          <w:szCs w:val="28"/>
          <w:vertAlign w:val="superscript"/>
        </w:rPr>
        <w:t xml:space="preserve"> </w:t>
      </w:r>
      <w:r w:rsidRPr="00702C27">
        <w:rPr>
          <w:spacing w:val="-1"/>
          <w:sz w:val="28"/>
          <w:szCs w:val="28"/>
        </w:rPr>
        <w:t>значення,</w:t>
      </w:r>
      <w:r w:rsidRPr="00702C27">
        <w:rPr>
          <w:spacing w:val="-11"/>
          <w:sz w:val="28"/>
          <w:szCs w:val="28"/>
        </w:rPr>
        <w:t xml:space="preserve"> </w:t>
      </w:r>
      <w:r w:rsidRPr="00702C27">
        <w:rPr>
          <w:spacing w:val="-1"/>
          <w:sz w:val="28"/>
          <w:szCs w:val="28"/>
        </w:rPr>
        <w:t>описані</w:t>
      </w:r>
      <w:r w:rsidRPr="00702C27">
        <w:rPr>
          <w:spacing w:val="-12"/>
          <w:sz w:val="28"/>
          <w:szCs w:val="28"/>
        </w:rPr>
        <w:t xml:space="preserve"> </w:t>
      </w:r>
      <w:r w:rsidRPr="00702C27">
        <w:rPr>
          <w:spacing w:val="-1"/>
          <w:sz w:val="28"/>
          <w:szCs w:val="28"/>
        </w:rPr>
        <w:t>нами</w:t>
      </w:r>
      <w:r w:rsidRPr="00702C27">
        <w:rPr>
          <w:spacing w:val="-12"/>
          <w:sz w:val="28"/>
          <w:szCs w:val="28"/>
        </w:rPr>
        <w:t xml:space="preserve"> </w:t>
      </w:r>
      <w:r w:rsidRPr="00702C27">
        <w:rPr>
          <w:spacing w:val="-1"/>
          <w:sz w:val="28"/>
          <w:szCs w:val="28"/>
        </w:rPr>
        <w:t>вище.</w:t>
      </w:r>
      <w:r w:rsidRPr="00702C27">
        <w:rPr>
          <w:spacing w:val="-12"/>
          <w:sz w:val="28"/>
          <w:szCs w:val="28"/>
        </w:rPr>
        <w:t xml:space="preserve"> </w:t>
      </w:r>
      <w:r w:rsidRPr="00702C27">
        <w:rPr>
          <w:spacing w:val="-1"/>
          <w:sz w:val="28"/>
          <w:szCs w:val="28"/>
        </w:rPr>
        <w:t>Методологія</w:t>
      </w:r>
      <w:r w:rsidRPr="00702C27">
        <w:rPr>
          <w:spacing w:val="-5"/>
          <w:sz w:val="28"/>
          <w:szCs w:val="28"/>
        </w:rPr>
        <w:t xml:space="preserve"> </w:t>
      </w:r>
      <w:r w:rsidRPr="00702C27">
        <w:rPr>
          <w:sz w:val="28"/>
          <w:szCs w:val="28"/>
        </w:rPr>
        <w:t>в</w:t>
      </w:r>
      <w:r w:rsidRPr="00702C27">
        <w:rPr>
          <w:spacing w:val="-16"/>
          <w:sz w:val="28"/>
          <w:szCs w:val="28"/>
        </w:rPr>
        <w:t xml:space="preserve"> </w:t>
      </w:r>
      <w:r w:rsidRPr="00702C27">
        <w:rPr>
          <w:sz w:val="28"/>
          <w:szCs w:val="28"/>
        </w:rPr>
        <w:t>ньому</w:t>
      </w:r>
      <w:r w:rsidRPr="00702C27">
        <w:rPr>
          <w:spacing w:val="-24"/>
          <w:sz w:val="28"/>
          <w:szCs w:val="28"/>
        </w:rPr>
        <w:t xml:space="preserve"> </w:t>
      </w:r>
      <w:r w:rsidRPr="00702C27">
        <w:rPr>
          <w:sz w:val="28"/>
          <w:szCs w:val="28"/>
        </w:rPr>
        <w:t>є,</w:t>
      </w:r>
      <w:r w:rsidRPr="00702C27">
        <w:rPr>
          <w:spacing w:val="1"/>
          <w:sz w:val="28"/>
          <w:szCs w:val="28"/>
        </w:rPr>
        <w:t xml:space="preserve"> </w:t>
      </w:r>
      <w:r w:rsidRPr="00702C27">
        <w:rPr>
          <w:sz w:val="28"/>
          <w:szCs w:val="28"/>
        </w:rPr>
        <w:t>з</w:t>
      </w:r>
      <w:r w:rsidRPr="00702C27">
        <w:rPr>
          <w:spacing w:val="-8"/>
          <w:sz w:val="28"/>
          <w:szCs w:val="28"/>
        </w:rPr>
        <w:t xml:space="preserve"> </w:t>
      </w:r>
      <w:r w:rsidRPr="00702C27">
        <w:rPr>
          <w:sz w:val="28"/>
          <w:szCs w:val="28"/>
        </w:rPr>
        <w:t>одного</w:t>
      </w:r>
      <w:r w:rsidRPr="00702C27">
        <w:rPr>
          <w:spacing w:val="-17"/>
          <w:sz w:val="28"/>
          <w:szCs w:val="28"/>
        </w:rPr>
        <w:t xml:space="preserve"> </w:t>
      </w:r>
      <w:r w:rsidRPr="00702C27">
        <w:rPr>
          <w:sz w:val="28"/>
          <w:szCs w:val="28"/>
        </w:rPr>
        <w:t>боку,</w:t>
      </w:r>
      <w:r w:rsidRPr="00702C27">
        <w:rPr>
          <w:spacing w:val="-4"/>
          <w:sz w:val="28"/>
          <w:szCs w:val="28"/>
        </w:rPr>
        <w:t xml:space="preserve"> </w:t>
      </w:r>
      <w:r w:rsidRPr="00702C27">
        <w:rPr>
          <w:sz w:val="28"/>
          <w:szCs w:val="28"/>
        </w:rPr>
        <w:t>"сукупністю</w:t>
      </w:r>
      <w:r w:rsidRPr="00702C27">
        <w:rPr>
          <w:spacing w:val="-67"/>
          <w:sz w:val="28"/>
          <w:szCs w:val="28"/>
        </w:rPr>
        <w:t xml:space="preserve"> </w:t>
      </w:r>
      <w:r w:rsidRPr="00702C27">
        <w:rPr>
          <w:sz w:val="28"/>
          <w:szCs w:val="28"/>
        </w:rPr>
        <w:t>найбільш загальних, насамперед світоглядних, принципів в їх застосуванні до</w:t>
      </w:r>
      <w:r w:rsidRPr="00702C27">
        <w:rPr>
          <w:spacing w:val="1"/>
          <w:sz w:val="28"/>
          <w:szCs w:val="28"/>
        </w:rPr>
        <w:t xml:space="preserve"> </w:t>
      </w:r>
      <w:r w:rsidRPr="00702C27">
        <w:rPr>
          <w:sz w:val="28"/>
          <w:szCs w:val="28"/>
        </w:rPr>
        <w:t>вирішення складних теоретичних і практичних завдань" (вужче значення), а з</w:t>
      </w:r>
      <w:r w:rsidRPr="00702C27">
        <w:rPr>
          <w:spacing w:val="1"/>
          <w:sz w:val="28"/>
          <w:szCs w:val="28"/>
        </w:rPr>
        <w:t xml:space="preserve"> </w:t>
      </w:r>
      <w:r w:rsidRPr="00702C27">
        <w:rPr>
          <w:sz w:val="28"/>
          <w:szCs w:val="28"/>
        </w:rPr>
        <w:t>іншого – розуміється як "вчення про метод, що обґрунтовує вихідні принципи і</w:t>
      </w:r>
      <w:r w:rsidRPr="00702C27">
        <w:rPr>
          <w:spacing w:val="1"/>
          <w:sz w:val="28"/>
          <w:szCs w:val="28"/>
        </w:rPr>
        <w:t xml:space="preserve"> </w:t>
      </w:r>
      <w:r w:rsidRPr="00702C27">
        <w:rPr>
          <w:sz w:val="28"/>
          <w:szCs w:val="28"/>
        </w:rPr>
        <w:t>способи</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конкретного</w:t>
      </w:r>
      <w:r w:rsidRPr="00702C27">
        <w:rPr>
          <w:spacing w:val="1"/>
          <w:sz w:val="28"/>
          <w:szCs w:val="28"/>
        </w:rPr>
        <w:t xml:space="preserve"> </w:t>
      </w:r>
      <w:r w:rsidRPr="00702C27">
        <w:rPr>
          <w:sz w:val="28"/>
          <w:szCs w:val="28"/>
        </w:rPr>
        <w:t>вживання</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пізнавальній</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практичній</w:t>
      </w:r>
      <w:r w:rsidRPr="00702C27">
        <w:rPr>
          <w:spacing w:val="1"/>
          <w:sz w:val="28"/>
          <w:szCs w:val="28"/>
        </w:rPr>
        <w:t xml:space="preserve"> </w:t>
      </w:r>
      <w:r w:rsidRPr="00702C27">
        <w:rPr>
          <w:sz w:val="28"/>
          <w:szCs w:val="28"/>
        </w:rPr>
        <w:t>діяльності"</w:t>
      </w:r>
      <w:r w:rsidRPr="00702C27">
        <w:rPr>
          <w:spacing w:val="1"/>
          <w:sz w:val="28"/>
          <w:szCs w:val="28"/>
        </w:rPr>
        <w:t xml:space="preserve"> </w:t>
      </w:r>
      <w:r w:rsidRPr="00702C27">
        <w:rPr>
          <w:sz w:val="28"/>
          <w:szCs w:val="28"/>
        </w:rPr>
        <w:t>(ширше</w:t>
      </w:r>
      <w:r w:rsidRPr="00702C27">
        <w:rPr>
          <w:spacing w:val="-2"/>
          <w:sz w:val="28"/>
          <w:szCs w:val="28"/>
        </w:rPr>
        <w:t xml:space="preserve"> </w:t>
      </w:r>
      <w:r w:rsidRPr="00702C27">
        <w:rPr>
          <w:sz w:val="28"/>
          <w:szCs w:val="28"/>
        </w:rPr>
        <w:t>значення).</w:t>
      </w:r>
    </w:p>
    <w:p w14:paraId="6D8FEE70" w14:textId="1F232271" w:rsidR="006E5C0C" w:rsidRPr="00702C27" w:rsidRDefault="006E5C0C" w:rsidP="005029CF">
      <w:pPr>
        <w:pStyle w:val="ad"/>
        <w:spacing w:after="0" w:line="360" w:lineRule="auto"/>
        <w:ind w:left="199" w:right="255" w:firstLine="706"/>
        <w:jc w:val="both"/>
        <w:rPr>
          <w:sz w:val="28"/>
          <w:szCs w:val="28"/>
        </w:rPr>
      </w:pPr>
      <w:r w:rsidRPr="00702C27">
        <w:rPr>
          <w:sz w:val="28"/>
          <w:szCs w:val="28"/>
        </w:rPr>
        <w:t>У найбільш специфічному значенні поняття "методологія" інтерпретується</w:t>
      </w:r>
      <w:r w:rsidRPr="00702C27">
        <w:rPr>
          <w:spacing w:val="-67"/>
          <w:sz w:val="28"/>
          <w:szCs w:val="28"/>
        </w:rPr>
        <w:t xml:space="preserve"> </w:t>
      </w:r>
      <w:r w:rsidRPr="00702C27">
        <w:rPr>
          <w:sz w:val="28"/>
          <w:szCs w:val="28"/>
        </w:rPr>
        <w:t>авторами як особливий напрям логіко-гносеологічних досліджень, пов’язаних із</w:t>
      </w:r>
      <w:r w:rsidRPr="00702C27">
        <w:rPr>
          <w:spacing w:val="-67"/>
          <w:sz w:val="28"/>
          <w:szCs w:val="28"/>
        </w:rPr>
        <w:t xml:space="preserve"> </w:t>
      </w:r>
      <w:r w:rsidRPr="00702C27">
        <w:rPr>
          <w:sz w:val="28"/>
          <w:szCs w:val="28"/>
        </w:rPr>
        <w:t>самопізнанням</w:t>
      </w:r>
      <w:r w:rsidRPr="00702C27">
        <w:rPr>
          <w:spacing w:val="3"/>
          <w:sz w:val="28"/>
          <w:szCs w:val="28"/>
        </w:rPr>
        <w:t xml:space="preserve"> </w:t>
      </w:r>
      <w:r w:rsidRPr="00702C27">
        <w:rPr>
          <w:sz w:val="28"/>
          <w:szCs w:val="28"/>
        </w:rPr>
        <w:t>науки,</w:t>
      </w:r>
      <w:r w:rsidRPr="00702C27">
        <w:rPr>
          <w:spacing w:val="3"/>
          <w:sz w:val="28"/>
          <w:szCs w:val="28"/>
        </w:rPr>
        <w:t xml:space="preserve"> </w:t>
      </w:r>
      <w:r w:rsidRPr="00702C27">
        <w:rPr>
          <w:sz w:val="28"/>
          <w:szCs w:val="28"/>
        </w:rPr>
        <w:t>як</w:t>
      </w:r>
      <w:r w:rsidRPr="00702C27">
        <w:rPr>
          <w:spacing w:val="1"/>
          <w:sz w:val="28"/>
          <w:szCs w:val="28"/>
        </w:rPr>
        <w:t xml:space="preserve"> </w:t>
      </w:r>
      <w:r w:rsidRPr="00702C27">
        <w:rPr>
          <w:sz w:val="28"/>
          <w:szCs w:val="28"/>
        </w:rPr>
        <w:t>вчення</w:t>
      </w:r>
      <w:r w:rsidRPr="00702C27">
        <w:rPr>
          <w:spacing w:val="2"/>
          <w:sz w:val="28"/>
          <w:szCs w:val="28"/>
        </w:rPr>
        <w:t xml:space="preserve"> </w:t>
      </w:r>
      <w:r w:rsidRPr="00702C27">
        <w:rPr>
          <w:sz w:val="28"/>
          <w:szCs w:val="28"/>
        </w:rPr>
        <w:t>про</w:t>
      </w:r>
      <w:r w:rsidRPr="00702C27">
        <w:rPr>
          <w:spacing w:val="-4"/>
          <w:sz w:val="28"/>
          <w:szCs w:val="28"/>
        </w:rPr>
        <w:t xml:space="preserve"> </w:t>
      </w:r>
      <w:r w:rsidRPr="00702C27">
        <w:rPr>
          <w:sz w:val="28"/>
          <w:szCs w:val="28"/>
        </w:rPr>
        <w:t>методи.</w:t>
      </w:r>
    </w:p>
    <w:p w14:paraId="45BB1DD9" w14:textId="77777777" w:rsidR="006E5C0C" w:rsidRPr="00702C27" w:rsidRDefault="006E5C0C" w:rsidP="005029CF">
      <w:pPr>
        <w:pStyle w:val="ad"/>
        <w:spacing w:after="0" w:line="360" w:lineRule="auto"/>
        <w:ind w:left="199" w:right="243" w:firstLine="706"/>
        <w:jc w:val="both"/>
        <w:rPr>
          <w:sz w:val="28"/>
          <w:szCs w:val="28"/>
        </w:rPr>
      </w:pPr>
      <w:r w:rsidRPr="00702C27">
        <w:rPr>
          <w:sz w:val="28"/>
          <w:szCs w:val="28"/>
        </w:rPr>
        <w:t>Підсумовуючи</w:t>
      </w:r>
      <w:r w:rsidRPr="00702C27">
        <w:rPr>
          <w:spacing w:val="1"/>
          <w:sz w:val="28"/>
          <w:szCs w:val="28"/>
        </w:rPr>
        <w:t xml:space="preserve"> </w:t>
      </w:r>
      <w:r w:rsidRPr="00702C27">
        <w:rPr>
          <w:sz w:val="28"/>
          <w:szCs w:val="28"/>
        </w:rPr>
        <w:t>сказане,</w:t>
      </w:r>
      <w:r w:rsidRPr="00702C27">
        <w:rPr>
          <w:spacing w:val="1"/>
          <w:sz w:val="28"/>
          <w:szCs w:val="28"/>
        </w:rPr>
        <w:t xml:space="preserve"> </w:t>
      </w:r>
      <w:r w:rsidRPr="00702C27">
        <w:rPr>
          <w:sz w:val="28"/>
          <w:szCs w:val="28"/>
        </w:rPr>
        <w:t>ми</w:t>
      </w:r>
      <w:r w:rsidRPr="00702C27">
        <w:rPr>
          <w:spacing w:val="1"/>
          <w:sz w:val="28"/>
          <w:szCs w:val="28"/>
        </w:rPr>
        <w:t xml:space="preserve"> </w:t>
      </w:r>
      <w:r w:rsidRPr="00702C27">
        <w:rPr>
          <w:sz w:val="28"/>
          <w:szCs w:val="28"/>
        </w:rPr>
        <w:t>можемо</w:t>
      </w:r>
      <w:r w:rsidRPr="00702C27">
        <w:rPr>
          <w:spacing w:val="1"/>
          <w:sz w:val="28"/>
          <w:szCs w:val="28"/>
        </w:rPr>
        <w:t xml:space="preserve"> </w:t>
      </w:r>
      <w:r w:rsidRPr="00702C27">
        <w:rPr>
          <w:sz w:val="28"/>
          <w:szCs w:val="28"/>
        </w:rPr>
        <w:t>зробити</w:t>
      </w:r>
      <w:r w:rsidRPr="00702C27">
        <w:rPr>
          <w:spacing w:val="1"/>
          <w:sz w:val="28"/>
          <w:szCs w:val="28"/>
        </w:rPr>
        <w:t xml:space="preserve"> </w:t>
      </w:r>
      <w:r w:rsidRPr="00702C27">
        <w:rPr>
          <w:sz w:val="28"/>
          <w:szCs w:val="28"/>
        </w:rPr>
        <w:t>висновок,</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поняття</w:t>
      </w:r>
      <w:r w:rsidRPr="00702C27">
        <w:rPr>
          <w:spacing w:val="1"/>
          <w:sz w:val="28"/>
          <w:szCs w:val="28"/>
        </w:rPr>
        <w:t xml:space="preserve"> </w:t>
      </w:r>
      <w:r w:rsidRPr="00702C27">
        <w:rPr>
          <w:sz w:val="28"/>
          <w:szCs w:val="28"/>
        </w:rPr>
        <w:t>"методологія" може використовуватись</w:t>
      </w:r>
      <w:r w:rsidRPr="00702C27">
        <w:rPr>
          <w:spacing w:val="1"/>
          <w:sz w:val="28"/>
          <w:szCs w:val="28"/>
        </w:rPr>
        <w:t xml:space="preserve"> </w:t>
      </w:r>
      <w:r w:rsidRPr="00702C27">
        <w:rPr>
          <w:sz w:val="28"/>
          <w:szCs w:val="28"/>
        </w:rPr>
        <w:t>у широкому (як вчення про способи</w:t>
      </w:r>
      <w:r w:rsidRPr="00702C27">
        <w:rPr>
          <w:spacing w:val="1"/>
          <w:sz w:val="28"/>
          <w:szCs w:val="28"/>
        </w:rPr>
        <w:t xml:space="preserve"> </w:t>
      </w:r>
      <w:r w:rsidRPr="00702C27">
        <w:rPr>
          <w:sz w:val="28"/>
          <w:szCs w:val="28"/>
        </w:rPr>
        <w:t>пізнання</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перетворення</w:t>
      </w:r>
      <w:r w:rsidRPr="00702C27">
        <w:rPr>
          <w:spacing w:val="1"/>
          <w:sz w:val="28"/>
          <w:szCs w:val="28"/>
        </w:rPr>
        <w:t xml:space="preserve"> </w:t>
      </w:r>
      <w:r w:rsidRPr="00702C27">
        <w:rPr>
          <w:sz w:val="28"/>
          <w:szCs w:val="28"/>
        </w:rPr>
        <w:t>світу),</w:t>
      </w:r>
      <w:r w:rsidRPr="00702C27">
        <w:rPr>
          <w:spacing w:val="1"/>
          <w:sz w:val="28"/>
          <w:szCs w:val="28"/>
        </w:rPr>
        <w:t xml:space="preserve"> </w:t>
      </w:r>
      <w:r w:rsidRPr="00702C27">
        <w:rPr>
          <w:sz w:val="28"/>
          <w:szCs w:val="28"/>
        </w:rPr>
        <w:t>вужчому</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сукупність</w:t>
      </w:r>
      <w:r w:rsidRPr="00702C27">
        <w:rPr>
          <w:spacing w:val="1"/>
          <w:sz w:val="28"/>
          <w:szCs w:val="28"/>
        </w:rPr>
        <w:t xml:space="preserve"> </w:t>
      </w:r>
      <w:r w:rsidRPr="00702C27">
        <w:rPr>
          <w:sz w:val="28"/>
          <w:szCs w:val="28"/>
        </w:rPr>
        <w:t>світоглядних</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загальних</w:t>
      </w:r>
      <w:r w:rsidRPr="00702C27">
        <w:rPr>
          <w:spacing w:val="1"/>
          <w:sz w:val="28"/>
          <w:szCs w:val="28"/>
        </w:rPr>
        <w:t xml:space="preserve"> </w:t>
      </w:r>
      <w:r w:rsidRPr="00702C27">
        <w:rPr>
          <w:sz w:val="28"/>
          <w:szCs w:val="28"/>
        </w:rPr>
        <w:t>принципів</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наукових</w:t>
      </w:r>
      <w:r w:rsidRPr="00702C27">
        <w:rPr>
          <w:spacing w:val="1"/>
          <w:sz w:val="28"/>
          <w:szCs w:val="28"/>
        </w:rPr>
        <w:t xml:space="preserve"> </w:t>
      </w:r>
      <w:r w:rsidRPr="00702C27">
        <w:rPr>
          <w:sz w:val="28"/>
          <w:szCs w:val="28"/>
        </w:rPr>
        <w:t>положень</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застосуванні</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вирішення</w:t>
      </w:r>
      <w:r w:rsidRPr="00702C27">
        <w:rPr>
          <w:spacing w:val="1"/>
          <w:sz w:val="28"/>
          <w:szCs w:val="28"/>
        </w:rPr>
        <w:t xml:space="preserve"> </w:t>
      </w:r>
      <w:r w:rsidRPr="00702C27">
        <w:rPr>
          <w:sz w:val="28"/>
          <w:szCs w:val="28"/>
        </w:rPr>
        <w:t>складних теоретичних і практичних завдань) і найвужчому значеннях (тобто як</w:t>
      </w:r>
      <w:r w:rsidRPr="00702C27">
        <w:rPr>
          <w:spacing w:val="1"/>
          <w:sz w:val="28"/>
          <w:szCs w:val="28"/>
        </w:rPr>
        <w:t xml:space="preserve"> </w:t>
      </w:r>
      <w:r w:rsidRPr="00702C27">
        <w:rPr>
          <w:spacing w:val="-1"/>
          <w:sz w:val="28"/>
          <w:szCs w:val="28"/>
        </w:rPr>
        <w:t>особливий</w:t>
      </w:r>
      <w:r w:rsidRPr="00702C27">
        <w:rPr>
          <w:spacing w:val="-12"/>
          <w:sz w:val="28"/>
          <w:szCs w:val="28"/>
        </w:rPr>
        <w:t xml:space="preserve"> </w:t>
      </w:r>
      <w:r w:rsidRPr="00702C27">
        <w:rPr>
          <w:spacing w:val="-1"/>
          <w:sz w:val="28"/>
          <w:szCs w:val="28"/>
        </w:rPr>
        <w:t>напрям</w:t>
      </w:r>
      <w:r w:rsidRPr="00702C27">
        <w:rPr>
          <w:spacing w:val="-10"/>
          <w:sz w:val="28"/>
          <w:szCs w:val="28"/>
        </w:rPr>
        <w:t xml:space="preserve"> </w:t>
      </w:r>
      <w:r w:rsidRPr="00702C27">
        <w:rPr>
          <w:spacing w:val="-1"/>
          <w:sz w:val="28"/>
          <w:szCs w:val="28"/>
        </w:rPr>
        <w:t>теоретичних</w:t>
      </w:r>
      <w:r w:rsidRPr="00702C27">
        <w:rPr>
          <w:spacing w:val="-17"/>
          <w:sz w:val="28"/>
          <w:szCs w:val="28"/>
        </w:rPr>
        <w:t xml:space="preserve"> </w:t>
      </w:r>
      <w:r w:rsidRPr="00702C27">
        <w:rPr>
          <w:spacing w:val="-1"/>
          <w:sz w:val="28"/>
          <w:szCs w:val="28"/>
        </w:rPr>
        <w:t>досліджень,</w:t>
      </w:r>
      <w:r w:rsidRPr="00702C27">
        <w:rPr>
          <w:spacing w:val="-12"/>
          <w:sz w:val="28"/>
          <w:szCs w:val="28"/>
        </w:rPr>
        <w:t xml:space="preserve"> </w:t>
      </w:r>
      <w:r w:rsidRPr="00702C27">
        <w:rPr>
          <w:spacing w:val="-1"/>
          <w:sz w:val="28"/>
          <w:szCs w:val="28"/>
        </w:rPr>
        <w:t>пов’язаний</w:t>
      </w:r>
      <w:r w:rsidRPr="00702C27">
        <w:rPr>
          <w:spacing w:val="-12"/>
          <w:sz w:val="28"/>
          <w:szCs w:val="28"/>
        </w:rPr>
        <w:t xml:space="preserve"> </w:t>
      </w:r>
      <w:r w:rsidRPr="00702C27">
        <w:rPr>
          <w:spacing w:val="-1"/>
          <w:sz w:val="28"/>
          <w:szCs w:val="28"/>
        </w:rPr>
        <w:t>із</w:t>
      </w:r>
      <w:r w:rsidRPr="00702C27">
        <w:rPr>
          <w:spacing w:val="-15"/>
          <w:sz w:val="28"/>
          <w:szCs w:val="28"/>
        </w:rPr>
        <w:t xml:space="preserve"> </w:t>
      </w:r>
      <w:r w:rsidRPr="00702C27">
        <w:rPr>
          <w:sz w:val="28"/>
          <w:szCs w:val="28"/>
        </w:rPr>
        <w:t>самопізнанням</w:t>
      </w:r>
      <w:r w:rsidRPr="00702C27">
        <w:rPr>
          <w:spacing w:val="-10"/>
          <w:sz w:val="28"/>
          <w:szCs w:val="28"/>
        </w:rPr>
        <w:t xml:space="preserve"> </w:t>
      </w:r>
      <w:r w:rsidRPr="00702C27">
        <w:rPr>
          <w:sz w:val="28"/>
          <w:szCs w:val="28"/>
        </w:rPr>
        <w:t>науки).</w:t>
      </w:r>
      <w:r w:rsidRPr="00702C27">
        <w:rPr>
          <w:spacing w:val="-68"/>
          <w:sz w:val="28"/>
          <w:szCs w:val="28"/>
        </w:rPr>
        <w:t xml:space="preserve"> </w:t>
      </w:r>
      <w:r w:rsidRPr="00702C27">
        <w:rPr>
          <w:sz w:val="28"/>
          <w:szCs w:val="28"/>
        </w:rPr>
        <w:t>У</w:t>
      </w:r>
      <w:r w:rsidRPr="00702C27">
        <w:rPr>
          <w:spacing w:val="1"/>
          <w:sz w:val="28"/>
          <w:szCs w:val="28"/>
        </w:rPr>
        <w:t xml:space="preserve"> </w:t>
      </w:r>
      <w:r w:rsidRPr="00702C27">
        <w:rPr>
          <w:sz w:val="28"/>
          <w:szCs w:val="28"/>
        </w:rPr>
        <w:t>нашому</w:t>
      </w:r>
      <w:r w:rsidRPr="00702C27">
        <w:rPr>
          <w:spacing w:val="1"/>
          <w:sz w:val="28"/>
          <w:szCs w:val="28"/>
        </w:rPr>
        <w:t xml:space="preserve"> </w:t>
      </w:r>
      <w:r w:rsidRPr="00702C27">
        <w:rPr>
          <w:sz w:val="28"/>
          <w:szCs w:val="28"/>
        </w:rPr>
        <w:t>дослідженні</w:t>
      </w:r>
      <w:r w:rsidRPr="00702C27">
        <w:rPr>
          <w:spacing w:val="1"/>
          <w:sz w:val="28"/>
          <w:szCs w:val="28"/>
        </w:rPr>
        <w:t xml:space="preserve"> </w:t>
      </w:r>
      <w:r w:rsidRPr="00702C27">
        <w:rPr>
          <w:sz w:val="28"/>
          <w:szCs w:val="28"/>
        </w:rPr>
        <w:t>поняття</w:t>
      </w:r>
      <w:r w:rsidRPr="00702C27">
        <w:rPr>
          <w:spacing w:val="1"/>
          <w:sz w:val="28"/>
          <w:szCs w:val="28"/>
        </w:rPr>
        <w:t xml:space="preserve"> </w:t>
      </w:r>
      <w:r w:rsidRPr="00702C27">
        <w:rPr>
          <w:sz w:val="28"/>
          <w:szCs w:val="28"/>
        </w:rPr>
        <w:t>"методологія"</w:t>
      </w:r>
      <w:r w:rsidRPr="00702C27">
        <w:rPr>
          <w:spacing w:val="1"/>
          <w:sz w:val="28"/>
          <w:szCs w:val="28"/>
        </w:rPr>
        <w:t xml:space="preserve"> </w:t>
      </w:r>
      <w:r w:rsidRPr="00702C27">
        <w:rPr>
          <w:sz w:val="28"/>
          <w:szCs w:val="28"/>
        </w:rPr>
        <w:t>використовується</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другому</w:t>
      </w:r>
      <w:r w:rsidRPr="00702C27">
        <w:rPr>
          <w:spacing w:val="1"/>
          <w:sz w:val="28"/>
          <w:szCs w:val="28"/>
        </w:rPr>
        <w:t xml:space="preserve"> </w:t>
      </w:r>
      <w:r w:rsidRPr="00702C27">
        <w:rPr>
          <w:sz w:val="28"/>
          <w:szCs w:val="28"/>
        </w:rPr>
        <w:t>значенні.</w:t>
      </w:r>
    </w:p>
    <w:p w14:paraId="3674DBAF" w14:textId="77777777" w:rsidR="006E5C0C" w:rsidRPr="00702C27" w:rsidRDefault="006E5C0C" w:rsidP="005029CF">
      <w:pPr>
        <w:spacing w:line="360" w:lineRule="auto"/>
        <w:ind w:left="199" w:right="244" w:firstLine="706"/>
        <w:jc w:val="both"/>
        <w:rPr>
          <w:sz w:val="28"/>
          <w:szCs w:val="28"/>
        </w:rPr>
      </w:pPr>
      <w:r w:rsidRPr="00702C27">
        <w:rPr>
          <w:sz w:val="28"/>
          <w:szCs w:val="28"/>
        </w:rPr>
        <w:lastRenderedPageBreak/>
        <w:t>Подальше</w:t>
      </w:r>
      <w:r w:rsidRPr="00702C27">
        <w:rPr>
          <w:spacing w:val="1"/>
          <w:sz w:val="28"/>
          <w:szCs w:val="28"/>
        </w:rPr>
        <w:t xml:space="preserve"> </w:t>
      </w:r>
      <w:r w:rsidRPr="00702C27">
        <w:rPr>
          <w:sz w:val="28"/>
          <w:szCs w:val="28"/>
        </w:rPr>
        <w:t>дослідження</w:t>
      </w:r>
      <w:r w:rsidRPr="00702C27">
        <w:rPr>
          <w:spacing w:val="1"/>
          <w:sz w:val="28"/>
          <w:szCs w:val="28"/>
        </w:rPr>
        <w:t xml:space="preserve"> </w:t>
      </w:r>
      <w:r w:rsidRPr="00702C27">
        <w:rPr>
          <w:sz w:val="28"/>
          <w:szCs w:val="28"/>
        </w:rPr>
        <w:t>наукових</w:t>
      </w:r>
      <w:r w:rsidRPr="00702C27">
        <w:rPr>
          <w:spacing w:val="1"/>
          <w:sz w:val="28"/>
          <w:szCs w:val="28"/>
        </w:rPr>
        <w:t xml:space="preserve"> </w:t>
      </w:r>
      <w:r w:rsidRPr="00702C27">
        <w:rPr>
          <w:sz w:val="28"/>
          <w:szCs w:val="28"/>
        </w:rPr>
        <w:t>джерел</w:t>
      </w:r>
      <w:r w:rsidRPr="00702C27">
        <w:rPr>
          <w:spacing w:val="1"/>
          <w:sz w:val="28"/>
          <w:szCs w:val="28"/>
        </w:rPr>
        <w:t xml:space="preserve"> </w:t>
      </w:r>
      <w:r w:rsidRPr="00702C27">
        <w:rPr>
          <w:sz w:val="28"/>
          <w:szCs w:val="28"/>
        </w:rPr>
        <w:t>дозволило</w:t>
      </w:r>
      <w:r w:rsidRPr="00702C27">
        <w:rPr>
          <w:spacing w:val="1"/>
          <w:sz w:val="28"/>
          <w:szCs w:val="28"/>
        </w:rPr>
        <w:t xml:space="preserve"> </w:t>
      </w:r>
      <w:r w:rsidRPr="00702C27">
        <w:rPr>
          <w:sz w:val="28"/>
          <w:szCs w:val="28"/>
        </w:rPr>
        <w:t>нам</w:t>
      </w:r>
      <w:r w:rsidRPr="00702C27">
        <w:rPr>
          <w:spacing w:val="1"/>
          <w:sz w:val="28"/>
          <w:szCs w:val="28"/>
        </w:rPr>
        <w:t xml:space="preserve"> </w:t>
      </w:r>
      <w:r w:rsidRPr="00702C27">
        <w:rPr>
          <w:sz w:val="28"/>
          <w:szCs w:val="28"/>
        </w:rPr>
        <w:t>виокремити</w:t>
      </w:r>
      <w:r w:rsidRPr="00702C27">
        <w:rPr>
          <w:spacing w:val="1"/>
          <w:sz w:val="28"/>
          <w:szCs w:val="28"/>
        </w:rPr>
        <w:t xml:space="preserve"> </w:t>
      </w:r>
      <w:r w:rsidRPr="00702C27">
        <w:rPr>
          <w:bCs/>
          <w:sz w:val="28"/>
          <w:szCs w:val="28"/>
        </w:rPr>
        <w:t>функції методології в організації дослідницької діяльності науковця. З цієї</w:t>
      </w:r>
      <w:r w:rsidRPr="00702C27">
        <w:rPr>
          <w:spacing w:val="1"/>
          <w:sz w:val="28"/>
          <w:szCs w:val="28"/>
        </w:rPr>
        <w:t xml:space="preserve"> </w:t>
      </w:r>
      <w:r w:rsidRPr="00702C27">
        <w:rPr>
          <w:sz w:val="28"/>
          <w:szCs w:val="28"/>
        </w:rPr>
        <w:t>позиції</w:t>
      </w:r>
      <w:r w:rsidRPr="00702C27">
        <w:rPr>
          <w:spacing w:val="1"/>
          <w:sz w:val="28"/>
          <w:szCs w:val="28"/>
        </w:rPr>
        <w:t xml:space="preserve"> </w:t>
      </w:r>
      <w:r w:rsidRPr="00702C27">
        <w:rPr>
          <w:sz w:val="28"/>
          <w:szCs w:val="28"/>
        </w:rPr>
        <w:t>вона</w:t>
      </w:r>
      <w:r w:rsidRPr="00702C27">
        <w:rPr>
          <w:spacing w:val="-1"/>
          <w:sz w:val="28"/>
          <w:szCs w:val="28"/>
        </w:rPr>
        <w:t xml:space="preserve"> </w:t>
      </w:r>
      <w:r w:rsidRPr="00702C27">
        <w:rPr>
          <w:sz w:val="28"/>
          <w:szCs w:val="28"/>
        </w:rPr>
        <w:t>розглядається</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така,</w:t>
      </w:r>
      <w:r w:rsidRPr="00702C27">
        <w:rPr>
          <w:spacing w:val="3"/>
          <w:sz w:val="28"/>
          <w:szCs w:val="28"/>
        </w:rPr>
        <w:t xml:space="preserve"> </w:t>
      </w:r>
      <w:r w:rsidRPr="00702C27">
        <w:rPr>
          <w:sz w:val="28"/>
          <w:szCs w:val="28"/>
        </w:rPr>
        <w:t>що</w:t>
      </w:r>
      <w:r w:rsidRPr="00702C27">
        <w:rPr>
          <w:spacing w:val="-4"/>
          <w:sz w:val="28"/>
          <w:szCs w:val="28"/>
        </w:rPr>
        <w:t xml:space="preserve"> </w:t>
      </w:r>
      <w:r w:rsidRPr="00702C27">
        <w:rPr>
          <w:sz w:val="28"/>
          <w:szCs w:val="28"/>
        </w:rPr>
        <w:t>покликана:</w:t>
      </w:r>
    </w:p>
    <w:p w14:paraId="3C1C97D9" w14:textId="1E247BC0" w:rsidR="006E5C0C" w:rsidRPr="00702C27" w:rsidRDefault="006E5C0C">
      <w:pPr>
        <w:pStyle w:val="a9"/>
        <w:widowControl w:val="0"/>
        <w:numPr>
          <w:ilvl w:val="1"/>
          <w:numId w:val="51"/>
        </w:numPr>
        <w:tabs>
          <w:tab w:val="left" w:pos="1331"/>
        </w:tabs>
        <w:autoSpaceDE w:val="0"/>
        <w:autoSpaceDN w:val="0"/>
        <w:spacing w:after="0" w:line="360" w:lineRule="auto"/>
        <w:ind w:right="245" w:firstLine="706"/>
        <w:contextualSpacing w:val="0"/>
        <w:jc w:val="both"/>
        <w:rPr>
          <w:sz w:val="28"/>
          <w:szCs w:val="28"/>
        </w:rPr>
      </w:pPr>
      <w:r w:rsidRPr="00702C27">
        <w:rPr>
          <w:sz w:val="28"/>
          <w:szCs w:val="28"/>
        </w:rPr>
        <w:t>охарактеризувати категоріальний апарат наукового дослідження, що</w:t>
      </w:r>
      <w:r w:rsidRPr="00702C27">
        <w:rPr>
          <w:spacing w:val="1"/>
          <w:sz w:val="28"/>
          <w:szCs w:val="28"/>
        </w:rPr>
        <w:t xml:space="preserve"> </w:t>
      </w:r>
      <w:r w:rsidRPr="00702C27">
        <w:rPr>
          <w:spacing w:val="-1"/>
          <w:sz w:val="28"/>
          <w:szCs w:val="28"/>
        </w:rPr>
        <w:t>дозволяє</w:t>
      </w:r>
      <w:r w:rsidRPr="00702C27">
        <w:rPr>
          <w:spacing w:val="-11"/>
          <w:sz w:val="28"/>
          <w:szCs w:val="28"/>
        </w:rPr>
        <w:t xml:space="preserve"> </w:t>
      </w:r>
      <w:r w:rsidRPr="00702C27">
        <w:rPr>
          <w:spacing w:val="-1"/>
          <w:sz w:val="28"/>
          <w:szCs w:val="28"/>
        </w:rPr>
        <w:t>отримати</w:t>
      </w:r>
      <w:r w:rsidRPr="00702C27">
        <w:rPr>
          <w:spacing w:val="-11"/>
          <w:sz w:val="28"/>
          <w:szCs w:val="28"/>
        </w:rPr>
        <w:t xml:space="preserve"> </w:t>
      </w:r>
      <w:r w:rsidRPr="00702C27">
        <w:rPr>
          <w:spacing w:val="-1"/>
          <w:sz w:val="28"/>
          <w:szCs w:val="28"/>
        </w:rPr>
        <w:t>максимально</w:t>
      </w:r>
      <w:r w:rsidRPr="00702C27">
        <w:rPr>
          <w:spacing w:val="-17"/>
          <w:sz w:val="28"/>
          <w:szCs w:val="28"/>
        </w:rPr>
        <w:t xml:space="preserve"> </w:t>
      </w:r>
      <w:r w:rsidRPr="00702C27">
        <w:rPr>
          <w:spacing w:val="-1"/>
          <w:sz w:val="28"/>
          <w:szCs w:val="28"/>
        </w:rPr>
        <w:t>об'єктивну,</w:t>
      </w:r>
      <w:r w:rsidRPr="00702C27">
        <w:rPr>
          <w:spacing w:val="-11"/>
          <w:sz w:val="28"/>
          <w:szCs w:val="28"/>
        </w:rPr>
        <w:t xml:space="preserve"> </w:t>
      </w:r>
      <w:r w:rsidRPr="00702C27">
        <w:rPr>
          <w:sz w:val="28"/>
          <w:szCs w:val="28"/>
        </w:rPr>
        <w:t>точну,</w:t>
      </w:r>
      <w:r w:rsidRPr="00702C27">
        <w:rPr>
          <w:spacing w:val="-12"/>
          <w:sz w:val="28"/>
          <w:szCs w:val="28"/>
        </w:rPr>
        <w:t xml:space="preserve"> </w:t>
      </w:r>
      <w:r w:rsidRPr="00702C27">
        <w:rPr>
          <w:sz w:val="28"/>
          <w:szCs w:val="28"/>
        </w:rPr>
        <w:t>систематизовану</w:t>
      </w:r>
      <w:r w:rsidRPr="00702C27">
        <w:rPr>
          <w:spacing w:val="-23"/>
          <w:sz w:val="28"/>
          <w:szCs w:val="28"/>
        </w:rPr>
        <w:t xml:space="preserve"> </w:t>
      </w:r>
      <w:r w:rsidRPr="00702C27">
        <w:rPr>
          <w:sz w:val="28"/>
          <w:szCs w:val="28"/>
        </w:rPr>
        <w:t>інформацію</w:t>
      </w:r>
      <w:r w:rsidRPr="00702C27">
        <w:rPr>
          <w:spacing w:val="-68"/>
          <w:sz w:val="28"/>
          <w:szCs w:val="28"/>
        </w:rPr>
        <w:t xml:space="preserve"> </w:t>
      </w:r>
      <w:r w:rsidRPr="00702C27">
        <w:rPr>
          <w:sz w:val="28"/>
          <w:szCs w:val="28"/>
        </w:rPr>
        <w:t>про</w:t>
      </w:r>
      <w:r w:rsidRPr="00702C27">
        <w:rPr>
          <w:spacing w:val="-4"/>
          <w:sz w:val="28"/>
          <w:szCs w:val="28"/>
        </w:rPr>
        <w:t xml:space="preserve"> </w:t>
      </w:r>
      <w:r w:rsidRPr="00702C27">
        <w:rPr>
          <w:sz w:val="28"/>
          <w:szCs w:val="28"/>
        </w:rPr>
        <w:t>процеси</w:t>
      </w:r>
      <w:r w:rsidRPr="00702C27">
        <w:rPr>
          <w:spacing w:val="2"/>
          <w:sz w:val="28"/>
          <w:szCs w:val="28"/>
        </w:rPr>
        <w:t xml:space="preserve"> </w:t>
      </w:r>
      <w:r w:rsidRPr="00702C27">
        <w:rPr>
          <w:sz w:val="28"/>
          <w:szCs w:val="28"/>
        </w:rPr>
        <w:t>та</w:t>
      </w:r>
      <w:r w:rsidRPr="00702C27">
        <w:rPr>
          <w:spacing w:val="-1"/>
          <w:sz w:val="28"/>
          <w:szCs w:val="28"/>
        </w:rPr>
        <w:t xml:space="preserve"> </w:t>
      </w:r>
      <w:r w:rsidRPr="00702C27">
        <w:rPr>
          <w:sz w:val="28"/>
          <w:szCs w:val="28"/>
        </w:rPr>
        <w:t>явища;</w:t>
      </w:r>
    </w:p>
    <w:p w14:paraId="4BA930D8" w14:textId="3BBD0434" w:rsidR="006E5C0C" w:rsidRPr="00702C27" w:rsidRDefault="006E5C0C">
      <w:pPr>
        <w:pStyle w:val="a9"/>
        <w:widowControl w:val="0"/>
        <w:numPr>
          <w:ilvl w:val="1"/>
          <w:numId w:val="51"/>
        </w:numPr>
        <w:tabs>
          <w:tab w:val="left" w:pos="1331"/>
        </w:tabs>
        <w:autoSpaceDE w:val="0"/>
        <w:autoSpaceDN w:val="0"/>
        <w:spacing w:after="0" w:line="360" w:lineRule="auto"/>
        <w:ind w:right="253" w:firstLine="706"/>
        <w:contextualSpacing w:val="0"/>
        <w:jc w:val="both"/>
        <w:rPr>
          <w:sz w:val="28"/>
          <w:szCs w:val="28"/>
        </w:rPr>
      </w:pPr>
      <w:r w:rsidRPr="00702C27">
        <w:rPr>
          <w:sz w:val="28"/>
          <w:szCs w:val="28"/>
        </w:rPr>
        <w:t>визначити</w:t>
      </w:r>
      <w:r w:rsidRPr="00702C27">
        <w:rPr>
          <w:spacing w:val="1"/>
          <w:sz w:val="28"/>
          <w:szCs w:val="28"/>
        </w:rPr>
        <w:t xml:space="preserve"> </w:t>
      </w:r>
      <w:r w:rsidRPr="00702C27">
        <w:rPr>
          <w:sz w:val="28"/>
          <w:szCs w:val="28"/>
        </w:rPr>
        <w:t>вихідні</w:t>
      </w:r>
      <w:r w:rsidRPr="00702C27">
        <w:rPr>
          <w:spacing w:val="1"/>
          <w:sz w:val="28"/>
          <w:szCs w:val="28"/>
        </w:rPr>
        <w:t xml:space="preserve"> </w:t>
      </w:r>
      <w:r w:rsidRPr="00702C27">
        <w:rPr>
          <w:sz w:val="28"/>
          <w:szCs w:val="28"/>
        </w:rPr>
        <w:t>позиції</w:t>
      </w:r>
      <w:r w:rsidRPr="00702C27">
        <w:rPr>
          <w:spacing w:val="1"/>
          <w:sz w:val="28"/>
          <w:szCs w:val="28"/>
        </w:rPr>
        <w:t xml:space="preserve"> </w:t>
      </w:r>
      <w:r w:rsidRPr="00702C27">
        <w:rPr>
          <w:sz w:val="28"/>
          <w:szCs w:val="28"/>
        </w:rPr>
        <w:t>дослідника</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процесі</w:t>
      </w:r>
      <w:r w:rsidRPr="00702C27">
        <w:rPr>
          <w:spacing w:val="1"/>
          <w:sz w:val="28"/>
          <w:szCs w:val="28"/>
        </w:rPr>
        <w:t xml:space="preserve"> </w:t>
      </w:r>
      <w:r w:rsidRPr="00702C27">
        <w:rPr>
          <w:sz w:val="28"/>
          <w:szCs w:val="28"/>
        </w:rPr>
        <w:t>вирішення</w:t>
      </w:r>
      <w:r w:rsidRPr="00702C27">
        <w:rPr>
          <w:spacing w:val="1"/>
          <w:sz w:val="28"/>
          <w:szCs w:val="28"/>
        </w:rPr>
        <w:t xml:space="preserve"> </w:t>
      </w:r>
      <w:r w:rsidRPr="00702C27">
        <w:rPr>
          <w:sz w:val="28"/>
          <w:szCs w:val="28"/>
        </w:rPr>
        <w:t>задачі,</w:t>
      </w:r>
      <w:r w:rsidRPr="00702C27">
        <w:rPr>
          <w:spacing w:val="1"/>
          <w:sz w:val="28"/>
          <w:szCs w:val="28"/>
        </w:rPr>
        <w:t xml:space="preserve"> </w:t>
      </w:r>
      <w:r w:rsidRPr="00702C27">
        <w:rPr>
          <w:sz w:val="28"/>
          <w:szCs w:val="28"/>
        </w:rPr>
        <w:t>забезпечити правильний підхід до явищ, спрямовувати теоретичну і практичну</w:t>
      </w:r>
      <w:r w:rsidRPr="00702C27">
        <w:rPr>
          <w:spacing w:val="1"/>
          <w:sz w:val="28"/>
          <w:szCs w:val="28"/>
        </w:rPr>
        <w:t xml:space="preserve"> </w:t>
      </w:r>
      <w:r w:rsidRPr="00702C27">
        <w:rPr>
          <w:sz w:val="28"/>
          <w:szCs w:val="28"/>
        </w:rPr>
        <w:t>діяльність</w:t>
      </w:r>
      <w:r w:rsidRPr="00702C27">
        <w:rPr>
          <w:spacing w:val="1"/>
          <w:sz w:val="28"/>
          <w:szCs w:val="28"/>
        </w:rPr>
        <w:t xml:space="preserve"> </w:t>
      </w:r>
      <w:r w:rsidRPr="00702C27">
        <w:rPr>
          <w:sz w:val="28"/>
          <w:szCs w:val="28"/>
        </w:rPr>
        <w:t>в</w:t>
      </w:r>
      <w:r w:rsidRPr="00702C27">
        <w:rPr>
          <w:spacing w:val="-2"/>
          <w:sz w:val="28"/>
          <w:szCs w:val="28"/>
        </w:rPr>
        <w:t xml:space="preserve"> </w:t>
      </w:r>
      <w:r w:rsidRPr="00702C27">
        <w:rPr>
          <w:sz w:val="28"/>
          <w:szCs w:val="28"/>
        </w:rPr>
        <w:t>цілому;</w:t>
      </w:r>
    </w:p>
    <w:p w14:paraId="34C3A589" w14:textId="5D5704DF" w:rsidR="006E5C0C" w:rsidRPr="00702C27" w:rsidRDefault="006E5C0C">
      <w:pPr>
        <w:pStyle w:val="a9"/>
        <w:widowControl w:val="0"/>
        <w:numPr>
          <w:ilvl w:val="1"/>
          <w:numId w:val="51"/>
        </w:numPr>
        <w:tabs>
          <w:tab w:val="left" w:pos="1331"/>
        </w:tabs>
        <w:autoSpaceDE w:val="0"/>
        <w:autoSpaceDN w:val="0"/>
        <w:spacing w:after="0" w:line="360" w:lineRule="auto"/>
        <w:ind w:right="244" w:firstLine="706"/>
        <w:contextualSpacing w:val="0"/>
        <w:jc w:val="both"/>
        <w:rPr>
          <w:sz w:val="28"/>
          <w:szCs w:val="28"/>
        </w:rPr>
      </w:pPr>
      <w:r w:rsidRPr="00702C27">
        <w:rPr>
          <w:sz w:val="28"/>
          <w:szCs w:val="28"/>
        </w:rPr>
        <w:t>обрати способи здобуття наукових знань і забезпечити всебічність їх</w:t>
      </w:r>
      <w:r w:rsidRPr="00702C27">
        <w:rPr>
          <w:spacing w:val="1"/>
          <w:sz w:val="28"/>
          <w:szCs w:val="28"/>
        </w:rPr>
        <w:t xml:space="preserve"> </w:t>
      </w:r>
      <w:r w:rsidRPr="00702C27">
        <w:rPr>
          <w:sz w:val="28"/>
          <w:szCs w:val="28"/>
        </w:rPr>
        <w:t>отримання</w:t>
      </w:r>
      <w:r w:rsidRPr="00702C27">
        <w:rPr>
          <w:spacing w:val="1"/>
          <w:sz w:val="28"/>
          <w:szCs w:val="28"/>
        </w:rPr>
        <w:t xml:space="preserve"> </w:t>
      </w:r>
      <w:r w:rsidRPr="00702C27">
        <w:rPr>
          <w:sz w:val="28"/>
          <w:szCs w:val="28"/>
        </w:rPr>
        <w:t>у</w:t>
      </w:r>
      <w:r w:rsidRPr="00702C27">
        <w:rPr>
          <w:spacing w:val="-10"/>
          <w:sz w:val="28"/>
          <w:szCs w:val="28"/>
        </w:rPr>
        <w:t xml:space="preserve"> </w:t>
      </w:r>
      <w:r w:rsidRPr="00702C27">
        <w:rPr>
          <w:sz w:val="28"/>
          <w:szCs w:val="28"/>
        </w:rPr>
        <w:t>контексті</w:t>
      </w:r>
      <w:r w:rsidRPr="00702C27">
        <w:rPr>
          <w:spacing w:val="2"/>
          <w:sz w:val="28"/>
          <w:szCs w:val="28"/>
        </w:rPr>
        <w:t xml:space="preserve"> </w:t>
      </w:r>
      <w:r w:rsidRPr="00702C27">
        <w:rPr>
          <w:sz w:val="28"/>
          <w:szCs w:val="28"/>
        </w:rPr>
        <w:t>проблеми,</w:t>
      </w:r>
      <w:r w:rsidRPr="00702C27">
        <w:rPr>
          <w:spacing w:val="2"/>
          <w:sz w:val="28"/>
          <w:szCs w:val="28"/>
        </w:rPr>
        <w:t xml:space="preserve"> </w:t>
      </w:r>
      <w:r w:rsidRPr="00702C27">
        <w:rPr>
          <w:sz w:val="28"/>
          <w:szCs w:val="28"/>
        </w:rPr>
        <w:t>що</w:t>
      </w:r>
      <w:r w:rsidRPr="00702C27">
        <w:rPr>
          <w:spacing w:val="-3"/>
          <w:sz w:val="28"/>
          <w:szCs w:val="28"/>
        </w:rPr>
        <w:t xml:space="preserve"> </w:t>
      </w:r>
      <w:r w:rsidRPr="00702C27">
        <w:rPr>
          <w:sz w:val="28"/>
          <w:szCs w:val="28"/>
        </w:rPr>
        <w:t>вивчається;</w:t>
      </w:r>
    </w:p>
    <w:p w14:paraId="50B25528" w14:textId="601A69AC" w:rsidR="006E5C0C" w:rsidRPr="00702C27" w:rsidRDefault="006E5C0C">
      <w:pPr>
        <w:pStyle w:val="a9"/>
        <w:widowControl w:val="0"/>
        <w:numPr>
          <w:ilvl w:val="1"/>
          <w:numId w:val="51"/>
        </w:numPr>
        <w:tabs>
          <w:tab w:val="left" w:pos="1331"/>
        </w:tabs>
        <w:autoSpaceDE w:val="0"/>
        <w:autoSpaceDN w:val="0"/>
        <w:spacing w:after="0" w:line="360" w:lineRule="auto"/>
        <w:ind w:right="258" w:firstLine="706"/>
        <w:contextualSpacing w:val="0"/>
        <w:jc w:val="both"/>
        <w:rPr>
          <w:sz w:val="28"/>
          <w:szCs w:val="28"/>
        </w:rPr>
      </w:pPr>
      <w:r w:rsidRPr="00702C27">
        <w:rPr>
          <w:sz w:val="28"/>
          <w:szCs w:val="28"/>
        </w:rPr>
        <w:t>забезпечити уточнення, збагачення, систематизацію термінів і понять,</w:t>
      </w:r>
      <w:r w:rsidRPr="00702C27">
        <w:rPr>
          <w:spacing w:val="1"/>
          <w:sz w:val="28"/>
          <w:szCs w:val="28"/>
        </w:rPr>
        <w:t xml:space="preserve"> </w:t>
      </w:r>
      <w:r w:rsidRPr="00702C27">
        <w:rPr>
          <w:sz w:val="28"/>
          <w:szCs w:val="28"/>
        </w:rPr>
        <w:t>що</w:t>
      </w:r>
      <w:r w:rsidRPr="00702C27">
        <w:rPr>
          <w:spacing w:val="-18"/>
          <w:sz w:val="28"/>
          <w:szCs w:val="28"/>
        </w:rPr>
        <w:t xml:space="preserve"> </w:t>
      </w:r>
      <w:r w:rsidRPr="00702C27">
        <w:rPr>
          <w:sz w:val="28"/>
          <w:szCs w:val="28"/>
        </w:rPr>
        <w:t>вводяться</w:t>
      </w:r>
      <w:r w:rsidRPr="00702C27">
        <w:rPr>
          <w:spacing w:val="-12"/>
          <w:sz w:val="28"/>
          <w:szCs w:val="28"/>
        </w:rPr>
        <w:t xml:space="preserve"> </w:t>
      </w:r>
      <w:r w:rsidRPr="00702C27">
        <w:rPr>
          <w:sz w:val="28"/>
          <w:szCs w:val="28"/>
        </w:rPr>
        <w:t>в</w:t>
      </w:r>
      <w:r w:rsidRPr="00702C27">
        <w:rPr>
          <w:spacing w:val="-15"/>
          <w:sz w:val="28"/>
          <w:szCs w:val="28"/>
        </w:rPr>
        <w:t xml:space="preserve"> </w:t>
      </w:r>
      <w:r w:rsidRPr="00702C27">
        <w:rPr>
          <w:sz w:val="28"/>
          <w:szCs w:val="28"/>
        </w:rPr>
        <w:t>науку,</w:t>
      </w:r>
      <w:r w:rsidRPr="00702C27">
        <w:rPr>
          <w:spacing w:val="-12"/>
          <w:sz w:val="28"/>
          <w:szCs w:val="28"/>
        </w:rPr>
        <w:t xml:space="preserve"> </w:t>
      </w:r>
      <w:r w:rsidRPr="00702C27">
        <w:rPr>
          <w:sz w:val="28"/>
          <w:szCs w:val="28"/>
        </w:rPr>
        <w:t>засобами</w:t>
      </w:r>
      <w:r w:rsidRPr="00702C27">
        <w:rPr>
          <w:spacing w:val="-13"/>
          <w:sz w:val="28"/>
          <w:szCs w:val="28"/>
        </w:rPr>
        <w:t xml:space="preserve"> </w:t>
      </w:r>
      <w:r w:rsidRPr="00702C27">
        <w:rPr>
          <w:sz w:val="28"/>
          <w:szCs w:val="28"/>
        </w:rPr>
        <w:t>логіко-аналітичного</w:t>
      </w:r>
      <w:r w:rsidRPr="00702C27">
        <w:rPr>
          <w:spacing w:val="-16"/>
          <w:sz w:val="28"/>
          <w:szCs w:val="28"/>
        </w:rPr>
        <w:t xml:space="preserve"> </w:t>
      </w:r>
      <w:r w:rsidRPr="00702C27">
        <w:rPr>
          <w:sz w:val="28"/>
          <w:szCs w:val="28"/>
        </w:rPr>
        <w:t>інструментарію</w:t>
      </w:r>
      <w:r w:rsidRPr="00702C27">
        <w:rPr>
          <w:spacing w:val="-14"/>
          <w:sz w:val="28"/>
          <w:szCs w:val="28"/>
        </w:rPr>
        <w:t xml:space="preserve"> </w:t>
      </w:r>
      <w:r w:rsidRPr="00702C27">
        <w:rPr>
          <w:sz w:val="28"/>
          <w:szCs w:val="28"/>
        </w:rPr>
        <w:t>наукового</w:t>
      </w:r>
      <w:r w:rsidRPr="00702C27">
        <w:rPr>
          <w:spacing w:val="-67"/>
          <w:sz w:val="28"/>
          <w:szCs w:val="28"/>
        </w:rPr>
        <w:t xml:space="preserve"> </w:t>
      </w:r>
      <w:r w:rsidRPr="00702C27">
        <w:rPr>
          <w:sz w:val="28"/>
          <w:szCs w:val="28"/>
        </w:rPr>
        <w:t>пізнання.</w:t>
      </w:r>
    </w:p>
    <w:p w14:paraId="30FD604E" w14:textId="77777777" w:rsidR="006E5C0C" w:rsidRPr="00702C27" w:rsidRDefault="006E5C0C" w:rsidP="005029CF">
      <w:pPr>
        <w:pStyle w:val="ad"/>
        <w:spacing w:after="0" w:line="360" w:lineRule="auto"/>
        <w:ind w:left="199" w:right="258" w:firstLine="706"/>
        <w:jc w:val="both"/>
        <w:rPr>
          <w:sz w:val="28"/>
          <w:szCs w:val="28"/>
        </w:rPr>
      </w:pPr>
      <w:r w:rsidRPr="00702C27">
        <w:rPr>
          <w:sz w:val="28"/>
          <w:szCs w:val="28"/>
        </w:rPr>
        <w:t>Водночас, не лише діалектичні принципи складають основу філософської</w:t>
      </w:r>
      <w:r w:rsidRPr="00702C27">
        <w:rPr>
          <w:spacing w:val="1"/>
          <w:sz w:val="28"/>
          <w:szCs w:val="28"/>
        </w:rPr>
        <w:t xml:space="preserve"> </w:t>
      </w:r>
      <w:r w:rsidRPr="00702C27">
        <w:rPr>
          <w:sz w:val="28"/>
          <w:szCs w:val="28"/>
        </w:rPr>
        <w:t>методології,</w:t>
      </w:r>
      <w:r w:rsidRPr="00702C27">
        <w:rPr>
          <w:spacing w:val="-3"/>
          <w:sz w:val="28"/>
          <w:szCs w:val="28"/>
        </w:rPr>
        <w:t xml:space="preserve"> </w:t>
      </w:r>
      <w:r w:rsidRPr="00702C27">
        <w:rPr>
          <w:sz w:val="28"/>
          <w:szCs w:val="28"/>
        </w:rPr>
        <w:t>але</w:t>
      </w:r>
      <w:r w:rsidRPr="00702C27">
        <w:rPr>
          <w:spacing w:val="-6"/>
          <w:sz w:val="28"/>
          <w:szCs w:val="28"/>
        </w:rPr>
        <w:t xml:space="preserve"> </w:t>
      </w:r>
      <w:r w:rsidRPr="00702C27">
        <w:rPr>
          <w:sz w:val="28"/>
          <w:szCs w:val="28"/>
        </w:rPr>
        <w:t>й</w:t>
      </w:r>
      <w:r w:rsidRPr="00702C27">
        <w:rPr>
          <w:spacing w:val="-3"/>
          <w:sz w:val="28"/>
          <w:szCs w:val="28"/>
        </w:rPr>
        <w:t xml:space="preserve"> </w:t>
      </w:r>
      <w:r w:rsidRPr="00702C27">
        <w:rPr>
          <w:sz w:val="28"/>
          <w:szCs w:val="28"/>
        </w:rPr>
        <w:t>весь</w:t>
      </w:r>
      <w:r w:rsidRPr="00702C27">
        <w:rPr>
          <w:spacing w:val="-2"/>
          <w:sz w:val="28"/>
          <w:szCs w:val="28"/>
        </w:rPr>
        <w:t xml:space="preserve"> </w:t>
      </w:r>
      <w:r w:rsidRPr="00702C27">
        <w:rPr>
          <w:sz w:val="28"/>
          <w:szCs w:val="28"/>
        </w:rPr>
        <w:t>масив</w:t>
      </w:r>
      <w:r w:rsidRPr="00702C27">
        <w:rPr>
          <w:spacing w:val="-7"/>
          <w:sz w:val="28"/>
          <w:szCs w:val="28"/>
        </w:rPr>
        <w:t xml:space="preserve"> </w:t>
      </w:r>
      <w:r w:rsidRPr="00702C27">
        <w:rPr>
          <w:sz w:val="28"/>
          <w:szCs w:val="28"/>
        </w:rPr>
        <w:t>теорії</w:t>
      </w:r>
      <w:r w:rsidRPr="00702C27">
        <w:rPr>
          <w:spacing w:val="-3"/>
          <w:sz w:val="28"/>
          <w:szCs w:val="28"/>
        </w:rPr>
        <w:t xml:space="preserve"> </w:t>
      </w:r>
      <w:r w:rsidRPr="00702C27">
        <w:rPr>
          <w:sz w:val="28"/>
          <w:szCs w:val="28"/>
        </w:rPr>
        <w:t>філософії,</w:t>
      </w:r>
      <w:r w:rsidRPr="00702C27">
        <w:rPr>
          <w:spacing w:val="-3"/>
          <w:sz w:val="28"/>
          <w:szCs w:val="28"/>
        </w:rPr>
        <w:t xml:space="preserve"> </w:t>
      </w:r>
      <w:r w:rsidRPr="00702C27">
        <w:rPr>
          <w:sz w:val="28"/>
          <w:szCs w:val="28"/>
        </w:rPr>
        <w:t>що</w:t>
      </w:r>
      <w:r w:rsidRPr="00702C27">
        <w:rPr>
          <w:spacing w:val="-7"/>
          <w:sz w:val="28"/>
          <w:szCs w:val="28"/>
        </w:rPr>
        <w:t xml:space="preserve"> </w:t>
      </w:r>
      <w:r w:rsidRPr="00702C27">
        <w:rPr>
          <w:sz w:val="28"/>
          <w:szCs w:val="28"/>
        </w:rPr>
        <w:t>дозволяє</w:t>
      </w:r>
      <w:r w:rsidRPr="00702C27">
        <w:rPr>
          <w:spacing w:val="-3"/>
          <w:sz w:val="28"/>
          <w:szCs w:val="28"/>
        </w:rPr>
        <w:t xml:space="preserve"> </w:t>
      </w:r>
      <w:r w:rsidRPr="00702C27">
        <w:rPr>
          <w:sz w:val="28"/>
          <w:szCs w:val="28"/>
        </w:rPr>
        <w:t>науковцю</w:t>
      </w:r>
      <w:r w:rsidRPr="00702C27">
        <w:rPr>
          <w:spacing w:val="-5"/>
          <w:sz w:val="28"/>
          <w:szCs w:val="28"/>
        </w:rPr>
        <w:t xml:space="preserve"> </w:t>
      </w:r>
      <w:r w:rsidRPr="00702C27">
        <w:rPr>
          <w:sz w:val="28"/>
          <w:szCs w:val="28"/>
        </w:rPr>
        <w:t>визначити</w:t>
      </w:r>
      <w:r w:rsidRPr="00702C27">
        <w:rPr>
          <w:spacing w:val="-67"/>
          <w:sz w:val="28"/>
          <w:szCs w:val="28"/>
        </w:rPr>
        <w:t xml:space="preserve"> </w:t>
      </w:r>
      <w:r w:rsidRPr="00702C27">
        <w:rPr>
          <w:sz w:val="28"/>
          <w:szCs w:val="28"/>
        </w:rPr>
        <w:t>вихідну,</w:t>
      </w:r>
      <w:r w:rsidRPr="00702C27">
        <w:rPr>
          <w:spacing w:val="1"/>
          <w:sz w:val="28"/>
          <w:szCs w:val="28"/>
        </w:rPr>
        <w:t xml:space="preserve"> </w:t>
      </w:r>
      <w:r w:rsidRPr="00702C27">
        <w:rPr>
          <w:sz w:val="28"/>
          <w:szCs w:val="28"/>
        </w:rPr>
        <w:t>світоглядну</w:t>
      </w:r>
      <w:r w:rsidRPr="00702C27">
        <w:rPr>
          <w:spacing w:val="1"/>
          <w:sz w:val="28"/>
          <w:szCs w:val="28"/>
        </w:rPr>
        <w:t xml:space="preserve"> </w:t>
      </w:r>
      <w:r w:rsidRPr="00702C27">
        <w:rPr>
          <w:sz w:val="28"/>
          <w:szCs w:val="28"/>
        </w:rPr>
        <w:t>позицію</w:t>
      </w:r>
      <w:r w:rsidRPr="00702C27">
        <w:rPr>
          <w:spacing w:val="1"/>
          <w:sz w:val="28"/>
          <w:szCs w:val="28"/>
        </w:rPr>
        <w:t xml:space="preserve"> </w:t>
      </w:r>
      <w:r w:rsidRPr="00702C27">
        <w:rPr>
          <w:sz w:val="28"/>
          <w:szCs w:val="28"/>
        </w:rPr>
        <w:t>дослідження,</w:t>
      </w:r>
      <w:r w:rsidRPr="00702C27">
        <w:rPr>
          <w:spacing w:val="1"/>
          <w:sz w:val="28"/>
          <w:szCs w:val="28"/>
        </w:rPr>
        <w:t xml:space="preserve"> </w:t>
      </w:r>
      <w:r w:rsidRPr="00702C27">
        <w:rPr>
          <w:sz w:val="28"/>
          <w:szCs w:val="28"/>
        </w:rPr>
        <w:t>уточнити</w:t>
      </w:r>
      <w:r w:rsidRPr="00702C27">
        <w:rPr>
          <w:spacing w:val="1"/>
          <w:sz w:val="28"/>
          <w:szCs w:val="28"/>
        </w:rPr>
        <w:t xml:space="preserve"> </w:t>
      </w:r>
      <w:r w:rsidRPr="00702C27">
        <w:rPr>
          <w:sz w:val="28"/>
          <w:szCs w:val="28"/>
        </w:rPr>
        <w:t>його</w:t>
      </w:r>
      <w:r w:rsidRPr="00702C27">
        <w:rPr>
          <w:spacing w:val="1"/>
          <w:sz w:val="28"/>
          <w:szCs w:val="28"/>
        </w:rPr>
        <w:t xml:space="preserve"> </w:t>
      </w:r>
      <w:r w:rsidRPr="00702C27">
        <w:rPr>
          <w:sz w:val="28"/>
          <w:szCs w:val="28"/>
        </w:rPr>
        <w:t>напрям</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категоріальний</w:t>
      </w:r>
      <w:r w:rsidRPr="00702C27">
        <w:rPr>
          <w:spacing w:val="1"/>
          <w:sz w:val="28"/>
          <w:szCs w:val="28"/>
        </w:rPr>
        <w:t xml:space="preserve"> </w:t>
      </w:r>
      <w:r w:rsidRPr="00702C27">
        <w:rPr>
          <w:sz w:val="28"/>
          <w:szCs w:val="28"/>
        </w:rPr>
        <w:t>апарат.</w:t>
      </w:r>
    </w:p>
    <w:p w14:paraId="3D17D7CD" w14:textId="13A2D091" w:rsidR="006E5C0C" w:rsidRPr="00702C27" w:rsidRDefault="006E5C0C">
      <w:pPr>
        <w:pStyle w:val="a9"/>
        <w:widowControl w:val="0"/>
        <w:numPr>
          <w:ilvl w:val="0"/>
          <w:numId w:val="49"/>
        </w:numPr>
        <w:tabs>
          <w:tab w:val="left" w:pos="1331"/>
        </w:tabs>
        <w:autoSpaceDE w:val="0"/>
        <w:autoSpaceDN w:val="0"/>
        <w:spacing w:after="0" w:line="360" w:lineRule="auto"/>
        <w:ind w:right="235" w:firstLine="706"/>
        <w:contextualSpacing w:val="0"/>
        <w:jc w:val="both"/>
        <w:rPr>
          <w:sz w:val="28"/>
          <w:szCs w:val="28"/>
        </w:rPr>
      </w:pPr>
      <w:r w:rsidRPr="00702C27">
        <w:rPr>
          <w:sz w:val="28"/>
          <w:szCs w:val="28"/>
        </w:rPr>
        <w:t>Загальнонаукова</w:t>
      </w:r>
      <w:r w:rsidRPr="00702C27">
        <w:rPr>
          <w:spacing w:val="1"/>
          <w:sz w:val="28"/>
          <w:szCs w:val="28"/>
        </w:rPr>
        <w:t xml:space="preserve"> </w:t>
      </w:r>
      <w:r w:rsidRPr="00702C27">
        <w:rPr>
          <w:sz w:val="28"/>
          <w:szCs w:val="28"/>
        </w:rPr>
        <w:t>методологія</w:t>
      </w:r>
      <w:r w:rsidRPr="00702C27">
        <w:rPr>
          <w:spacing w:val="1"/>
          <w:sz w:val="28"/>
          <w:szCs w:val="28"/>
        </w:rPr>
        <w:t xml:space="preserve"> </w:t>
      </w:r>
      <w:r w:rsidRPr="00702C27">
        <w:rPr>
          <w:sz w:val="28"/>
          <w:szCs w:val="28"/>
        </w:rPr>
        <w:t>бере</w:t>
      </w:r>
      <w:r w:rsidRPr="00702C27">
        <w:rPr>
          <w:spacing w:val="1"/>
          <w:sz w:val="28"/>
          <w:szCs w:val="28"/>
        </w:rPr>
        <w:t xml:space="preserve"> </w:t>
      </w:r>
      <w:r w:rsidRPr="00702C27">
        <w:rPr>
          <w:sz w:val="28"/>
          <w:szCs w:val="28"/>
        </w:rPr>
        <w:t>свій</w:t>
      </w:r>
      <w:r w:rsidRPr="00702C27">
        <w:rPr>
          <w:spacing w:val="1"/>
          <w:sz w:val="28"/>
          <w:szCs w:val="28"/>
        </w:rPr>
        <w:t xml:space="preserve"> </w:t>
      </w:r>
      <w:r w:rsidRPr="00702C27">
        <w:rPr>
          <w:sz w:val="28"/>
          <w:szCs w:val="28"/>
        </w:rPr>
        <w:t>початок</w:t>
      </w:r>
      <w:r w:rsidRPr="00702C27">
        <w:rPr>
          <w:spacing w:val="1"/>
          <w:sz w:val="28"/>
          <w:szCs w:val="28"/>
        </w:rPr>
        <w:t xml:space="preserve"> </w:t>
      </w:r>
      <w:r w:rsidRPr="00702C27">
        <w:rPr>
          <w:sz w:val="28"/>
          <w:szCs w:val="28"/>
        </w:rPr>
        <w:t>із</w:t>
      </w:r>
      <w:r w:rsidRPr="00702C27">
        <w:rPr>
          <w:spacing w:val="1"/>
          <w:sz w:val="28"/>
          <w:szCs w:val="28"/>
        </w:rPr>
        <w:t xml:space="preserve"> </w:t>
      </w:r>
      <w:r w:rsidRPr="00702C27">
        <w:rPr>
          <w:sz w:val="28"/>
          <w:szCs w:val="28"/>
        </w:rPr>
        <w:t>філософської</w:t>
      </w:r>
      <w:r w:rsidRPr="00702C27">
        <w:rPr>
          <w:spacing w:val="1"/>
          <w:sz w:val="28"/>
          <w:szCs w:val="28"/>
        </w:rPr>
        <w:t xml:space="preserve"> </w:t>
      </w:r>
      <w:r w:rsidRPr="00702C27">
        <w:rPr>
          <w:sz w:val="28"/>
          <w:szCs w:val="28"/>
        </w:rPr>
        <w:t>методології. Так, наприклад, загальнонауковий системний підхід є спеціальним</w:t>
      </w:r>
      <w:r w:rsidRPr="00702C27">
        <w:rPr>
          <w:spacing w:val="1"/>
          <w:sz w:val="28"/>
          <w:szCs w:val="28"/>
        </w:rPr>
        <w:t xml:space="preserve"> </w:t>
      </w:r>
      <w:r w:rsidRPr="00702C27">
        <w:rPr>
          <w:sz w:val="28"/>
          <w:szCs w:val="28"/>
        </w:rPr>
        <w:t>проявом</w:t>
      </w:r>
      <w:r w:rsidRPr="00702C27">
        <w:rPr>
          <w:spacing w:val="1"/>
          <w:sz w:val="28"/>
          <w:szCs w:val="28"/>
        </w:rPr>
        <w:t xml:space="preserve"> </w:t>
      </w:r>
      <w:r w:rsidRPr="00702C27">
        <w:rPr>
          <w:sz w:val="28"/>
          <w:szCs w:val="28"/>
        </w:rPr>
        <w:t>діалектичного</w:t>
      </w:r>
      <w:r w:rsidRPr="00702C27">
        <w:rPr>
          <w:spacing w:val="1"/>
          <w:sz w:val="28"/>
          <w:szCs w:val="28"/>
        </w:rPr>
        <w:t xml:space="preserve"> </w:t>
      </w:r>
      <w:r w:rsidRPr="00702C27">
        <w:rPr>
          <w:sz w:val="28"/>
          <w:szCs w:val="28"/>
        </w:rPr>
        <w:t>принципу</w:t>
      </w:r>
      <w:r w:rsidRPr="00702C27">
        <w:rPr>
          <w:spacing w:val="1"/>
          <w:sz w:val="28"/>
          <w:szCs w:val="28"/>
        </w:rPr>
        <w:t xml:space="preserve"> </w:t>
      </w:r>
      <w:r w:rsidRPr="00702C27">
        <w:rPr>
          <w:sz w:val="28"/>
          <w:szCs w:val="28"/>
        </w:rPr>
        <w:t>загального</w:t>
      </w:r>
      <w:r w:rsidRPr="00702C27">
        <w:rPr>
          <w:spacing w:val="1"/>
          <w:sz w:val="28"/>
          <w:szCs w:val="28"/>
        </w:rPr>
        <w:t xml:space="preserve"> </w:t>
      </w:r>
      <w:r w:rsidRPr="00702C27">
        <w:rPr>
          <w:sz w:val="28"/>
          <w:szCs w:val="28"/>
        </w:rPr>
        <w:t>зв'язку,</w:t>
      </w:r>
      <w:r w:rsidRPr="00702C27">
        <w:rPr>
          <w:spacing w:val="1"/>
          <w:sz w:val="28"/>
          <w:szCs w:val="28"/>
        </w:rPr>
        <w:t xml:space="preserve"> </w:t>
      </w:r>
      <w:r w:rsidRPr="00702C27">
        <w:rPr>
          <w:sz w:val="28"/>
          <w:szCs w:val="28"/>
        </w:rPr>
        <w:t>принцип</w:t>
      </w:r>
      <w:r w:rsidRPr="00702C27">
        <w:rPr>
          <w:spacing w:val="1"/>
          <w:sz w:val="28"/>
          <w:szCs w:val="28"/>
        </w:rPr>
        <w:t xml:space="preserve"> </w:t>
      </w:r>
      <w:r w:rsidRPr="00702C27">
        <w:rPr>
          <w:sz w:val="28"/>
          <w:szCs w:val="28"/>
        </w:rPr>
        <w:t>історизму</w:t>
      </w:r>
      <w:r w:rsidRPr="00702C27">
        <w:rPr>
          <w:spacing w:val="1"/>
          <w:sz w:val="28"/>
          <w:szCs w:val="28"/>
        </w:rPr>
        <w:t xml:space="preserve"> </w:t>
      </w:r>
      <w:r w:rsidRPr="00702C27">
        <w:rPr>
          <w:sz w:val="28"/>
          <w:szCs w:val="28"/>
        </w:rPr>
        <w:t>походить із діалектичного принципу загального розвитку, а діяльнісний підхід</w:t>
      </w:r>
      <w:r w:rsidRPr="00702C27">
        <w:rPr>
          <w:spacing w:val="-67"/>
          <w:sz w:val="28"/>
          <w:szCs w:val="28"/>
        </w:rPr>
        <w:t xml:space="preserve"> </w:t>
      </w:r>
      <w:r w:rsidRPr="00702C27">
        <w:rPr>
          <w:sz w:val="28"/>
          <w:szCs w:val="28"/>
        </w:rPr>
        <w:t xml:space="preserve">є похідним від теорії діяльності. </w:t>
      </w:r>
    </w:p>
    <w:p w14:paraId="56BEA2BF" w14:textId="09222D95" w:rsidR="006E5C0C" w:rsidRPr="00702C27" w:rsidRDefault="006E5C0C">
      <w:pPr>
        <w:pStyle w:val="a9"/>
        <w:widowControl w:val="0"/>
        <w:numPr>
          <w:ilvl w:val="0"/>
          <w:numId w:val="49"/>
        </w:numPr>
        <w:tabs>
          <w:tab w:val="left" w:pos="1496"/>
        </w:tabs>
        <w:autoSpaceDE w:val="0"/>
        <w:autoSpaceDN w:val="0"/>
        <w:spacing w:after="0" w:line="360" w:lineRule="auto"/>
        <w:ind w:right="246" w:firstLine="706"/>
        <w:contextualSpacing w:val="0"/>
        <w:jc w:val="both"/>
        <w:rPr>
          <w:sz w:val="28"/>
          <w:szCs w:val="28"/>
        </w:rPr>
      </w:pPr>
      <w:r w:rsidRPr="00702C27">
        <w:rPr>
          <w:sz w:val="28"/>
          <w:szCs w:val="28"/>
        </w:rPr>
        <w:t>Конкретнонаукова</w:t>
      </w:r>
      <w:r w:rsidRPr="00702C27">
        <w:rPr>
          <w:spacing w:val="1"/>
          <w:sz w:val="28"/>
          <w:szCs w:val="28"/>
        </w:rPr>
        <w:t xml:space="preserve"> </w:t>
      </w:r>
      <w:r w:rsidRPr="00702C27">
        <w:rPr>
          <w:sz w:val="28"/>
          <w:szCs w:val="28"/>
        </w:rPr>
        <w:t>(часткова,</w:t>
      </w:r>
      <w:r w:rsidRPr="00702C27">
        <w:rPr>
          <w:spacing w:val="1"/>
          <w:sz w:val="28"/>
          <w:szCs w:val="28"/>
        </w:rPr>
        <w:t xml:space="preserve"> </w:t>
      </w:r>
      <w:r w:rsidRPr="00702C27">
        <w:rPr>
          <w:sz w:val="28"/>
          <w:szCs w:val="28"/>
        </w:rPr>
        <w:t>конкретно-наукова,</w:t>
      </w:r>
      <w:r w:rsidRPr="00702C27">
        <w:rPr>
          <w:spacing w:val="1"/>
          <w:sz w:val="28"/>
          <w:szCs w:val="28"/>
        </w:rPr>
        <w:t xml:space="preserve"> </w:t>
      </w:r>
      <w:r w:rsidRPr="00702C27">
        <w:rPr>
          <w:sz w:val="28"/>
          <w:szCs w:val="28"/>
        </w:rPr>
        <w:t>спеціальна)</w:t>
      </w:r>
      <w:r w:rsidRPr="00702C27">
        <w:rPr>
          <w:spacing w:val="1"/>
          <w:sz w:val="28"/>
          <w:szCs w:val="28"/>
        </w:rPr>
        <w:t xml:space="preserve"> </w:t>
      </w:r>
      <w:r w:rsidRPr="00702C27">
        <w:rPr>
          <w:sz w:val="28"/>
          <w:szCs w:val="28"/>
        </w:rPr>
        <w:t>методологія становить сукупність специфічних методів, принципів і процедур</w:t>
      </w:r>
      <w:r w:rsidRPr="00702C27">
        <w:rPr>
          <w:spacing w:val="1"/>
          <w:sz w:val="28"/>
          <w:szCs w:val="28"/>
        </w:rPr>
        <w:t xml:space="preserve"> </w:t>
      </w:r>
      <w:r w:rsidRPr="00702C27">
        <w:rPr>
          <w:sz w:val="28"/>
          <w:szCs w:val="28"/>
        </w:rPr>
        <w:t>конкретної науки, які є базою для вирішення дослідницької проблеми. До таких</w:t>
      </w:r>
      <w:r w:rsidRPr="00702C27">
        <w:rPr>
          <w:spacing w:val="-67"/>
          <w:sz w:val="28"/>
          <w:szCs w:val="28"/>
        </w:rPr>
        <w:t xml:space="preserve"> </w:t>
      </w:r>
      <w:r w:rsidRPr="00702C27">
        <w:rPr>
          <w:sz w:val="28"/>
          <w:szCs w:val="28"/>
        </w:rPr>
        <w:t>у</w:t>
      </w:r>
      <w:r w:rsidRPr="00702C27">
        <w:rPr>
          <w:spacing w:val="1"/>
          <w:sz w:val="28"/>
          <w:szCs w:val="28"/>
        </w:rPr>
        <w:t xml:space="preserve"> </w:t>
      </w:r>
      <w:r w:rsidRPr="00702C27">
        <w:rPr>
          <w:sz w:val="28"/>
          <w:szCs w:val="28"/>
        </w:rPr>
        <w:t>педагогічних</w:t>
      </w:r>
      <w:r w:rsidRPr="00702C27">
        <w:rPr>
          <w:spacing w:val="1"/>
          <w:sz w:val="28"/>
          <w:szCs w:val="28"/>
        </w:rPr>
        <w:t xml:space="preserve"> </w:t>
      </w:r>
      <w:r w:rsidRPr="00702C27">
        <w:rPr>
          <w:sz w:val="28"/>
          <w:szCs w:val="28"/>
        </w:rPr>
        <w:t>науках</w:t>
      </w:r>
      <w:r w:rsidRPr="00702C27">
        <w:rPr>
          <w:spacing w:val="1"/>
          <w:sz w:val="28"/>
          <w:szCs w:val="28"/>
        </w:rPr>
        <w:t xml:space="preserve"> </w:t>
      </w:r>
      <w:r w:rsidRPr="00702C27">
        <w:rPr>
          <w:sz w:val="28"/>
          <w:szCs w:val="28"/>
        </w:rPr>
        <w:t>належат</w:t>
      </w:r>
      <w:r w:rsidR="00FD7C62" w:rsidRPr="00702C27">
        <w:rPr>
          <w:sz w:val="28"/>
          <w:szCs w:val="28"/>
        </w:rPr>
        <w:t xml:space="preserve">ь </w:t>
      </w:r>
      <w:r w:rsidRPr="00702C27">
        <w:rPr>
          <w:sz w:val="28"/>
          <w:szCs w:val="28"/>
        </w:rPr>
        <w:t>такі</w:t>
      </w:r>
      <w:r w:rsidRPr="00702C27">
        <w:rPr>
          <w:spacing w:val="1"/>
          <w:sz w:val="28"/>
          <w:szCs w:val="28"/>
        </w:rPr>
        <w:t xml:space="preserve"> </w:t>
      </w:r>
      <w:r w:rsidRPr="00702C27">
        <w:rPr>
          <w:sz w:val="28"/>
          <w:szCs w:val="28"/>
        </w:rPr>
        <w:t>методи</w:t>
      </w:r>
      <w:r w:rsidRPr="00702C27">
        <w:rPr>
          <w:spacing w:val="1"/>
          <w:sz w:val="28"/>
          <w:szCs w:val="28"/>
        </w:rPr>
        <w:t xml:space="preserve"> </w:t>
      </w:r>
      <w:r w:rsidRPr="00702C27">
        <w:rPr>
          <w:sz w:val="28"/>
          <w:szCs w:val="28"/>
        </w:rPr>
        <w:t>наукового</w:t>
      </w:r>
      <w:r w:rsidRPr="00702C27">
        <w:rPr>
          <w:spacing w:val="1"/>
          <w:sz w:val="28"/>
          <w:szCs w:val="28"/>
        </w:rPr>
        <w:t xml:space="preserve"> </w:t>
      </w:r>
      <w:r w:rsidRPr="00702C27">
        <w:rPr>
          <w:sz w:val="28"/>
          <w:szCs w:val="28"/>
        </w:rPr>
        <w:t>дослідження,</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спостереження,</w:t>
      </w:r>
      <w:r w:rsidRPr="00702C27">
        <w:rPr>
          <w:spacing w:val="1"/>
          <w:sz w:val="28"/>
          <w:szCs w:val="28"/>
        </w:rPr>
        <w:t xml:space="preserve"> </w:t>
      </w:r>
      <w:r w:rsidRPr="00702C27">
        <w:rPr>
          <w:sz w:val="28"/>
          <w:szCs w:val="28"/>
        </w:rPr>
        <w:t>анкетування,</w:t>
      </w:r>
      <w:r w:rsidRPr="00702C27">
        <w:rPr>
          <w:spacing w:val="1"/>
          <w:sz w:val="28"/>
          <w:szCs w:val="28"/>
        </w:rPr>
        <w:t xml:space="preserve"> </w:t>
      </w:r>
      <w:r w:rsidRPr="00702C27">
        <w:rPr>
          <w:sz w:val="28"/>
          <w:szCs w:val="28"/>
        </w:rPr>
        <w:t>педагогічний</w:t>
      </w:r>
      <w:r w:rsidRPr="00702C27">
        <w:rPr>
          <w:spacing w:val="1"/>
          <w:sz w:val="28"/>
          <w:szCs w:val="28"/>
        </w:rPr>
        <w:t xml:space="preserve"> </w:t>
      </w:r>
      <w:r w:rsidRPr="00702C27">
        <w:rPr>
          <w:sz w:val="28"/>
          <w:szCs w:val="28"/>
        </w:rPr>
        <w:t>експеримент</w:t>
      </w:r>
      <w:r w:rsidRPr="00702C27">
        <w:rPr>
          <w:spacing w:val="-3"/>
          <w:sz w:val="28"/>
          <w:szCs w:val="28"/>
        </w:rPr>
        <w:t xml:space="preserve"> </w:t>
      </w:r>
      <w:r w:rsidRPr="00702C27">
        <w:rPr>
          <w:sz w:val="28"/>
          <w:szCs w:val="28"/>
        </w:rPr>
        <w:t>тощо.</w:t>
      </w:r>
    </w:p>
    <w:p w14:paraId="6A7659F8" w14:textId="25A7F874" w:rsidR="006E5C0C" w:rsidRPr="00702C27" w:rsidRDefault="006E5C0C">
      <w:pPr>
        <w:pStyle w:val="a9"/>
        <w:widowControl w:val="0"/>
        <w:numPr>
          <w:ilvl w:val="0"/>
          <w:numId w:val="49"/>
        </w:numPr>
        <w:tabs>
          <w:tab w:val="left" w:pos="1237"/>
        </w:tabs>
        <w:autoSpaceDE w:val="0"/>
        <w:autoSpaceDN w:val="0"/>
        <w:spacing w:after="0" w:line="360" w:lineRule="auto"/>
        <w:ind w:right="253" w:firstLine="706"/>
        <w:contextualSpacing w:val="0"/>
        <w:jc w:val="both"/>
        <w:rPr>
          <w:sz w:val="28"/>
          <w:szCs w:val="28"/>
        </w:rPr>
      </w:pPr>
      <w:r w:rsidRPr="00702C27">
        <w:rPr>
          <w:sz w:val="28"/>
          <w:szCs w:val="28"/>
        </w:rPr>
        <w:t>Технологічна методологія є четвертим рівнем. Вона</w:t>
      </w:r>
      <w:r w:rsidRPr="00702C27">
        <w:rPr>
          <w:spacing w:val="-67"/>
          <w:sz w:val="28"/>
          <w:szCs w:val="28"/>
        </w:rPr>
        <w:t xml:space="preserve"> </w:t>
      </w:r>
      <w:r w:rsidRPr="00702C27">
        <w:rPr>
          <w:sz w:val="28"/>
          <w:szCs w:val="28"/>
        </w:rPr>
        <w:t>реалізується набором вузькоспеціальних процедур, які забезпечують одержання</w:t>
      </w:r>
      <w:r w:rsidRPr="00702C27">
        <w:rPr>
          <w:spacing w:val="-67"/>
          <w:sz w:val="28"/>
          <w:szCs w:val="28"/>
        </w:rPr>
        <w:t xml:space="preserve"> </w:t>
      </w:r>
      <w:r w:rsidRPr="00702C27">
        <w:rPr>
          <w:sz w:val="28"/>
          <w:szCs w:val="28"/>
        </w:rPr>
        <w:t>однорідного</w:t>
      </w:r>
      <w:r w:rsidRPr="00702C27">
        <w:rPr>
          <w:spacing w:val="-7"/>
          <w:sz w:val="28"/>
          <w:szCs w:val="28"/>
        </w:rPr>
        <w:t xml:space="preserve"> </w:t>
      </w:r>
      <w:r w:rsidRPr="00702C27">
        <w:rPr>
          <w:sz w:val="28"/>
          <w:szCs w:val="28"/>
        </w:rPr>
        <w:t>та</w:t>
      </w:r>
      <w:r w:rsidRPr="00702C27">
        <w:rPr>
          <w:spacing w:val="-4"/>
          <w:sz w:val="28"/>
          <w:szCs w:val="28"/>
        </w:rPr>
        <w:t xml:space="preserve"> </w:t>
      </w:r>
      <w:r w:rsidRPr="00702C27">
        <w:rPr>
          <w:sz w:val="28"/>
          <w:szCs w:val="28"/>
        </w:rPr>
        <w:t>достовірного</w:t>
      </w:r>
      <w:r w:rsidRPr="00702C27">
        <w:rPr>
          <w:spacing w:val="-6"/>
          <w:sz w:val="28"/>
          <w:szCs w:val="28"/>
        </w:rPr>
        <w:t xml:space="preserve"> </w:t>
      </w:r>
      <w:r w:rsidRPr="00702C27">
        <w:rPr>
          <w:sz w:val="28"/>
          <w:szCs w:val="28"/>
        </w:rPr>
        <w:t>емпіричного</w:t>
      </w:r>
      <w:r w:rsidRPr="00702C27">
        <w:rPr>
          <w:spacing w:val="-6"/>
          <w:sz w:val="28"/>
          <w:szCs w:val="28"/>
        </w:rPr>
        <w:t xml:space="preserve"> </w:t>
      </w:r>
      <w:r w:rsidRPr="00702C27">
        <w:rPr>
          <w:sz w:val="28"/>
          <w:szCs w:val="28"/>
        </w:rPr>
        <w:t>матеріалу</w:t>
      </w:r>
      <w:r w:rsidRPr="00702C27">
        <w:rPr>
          <w:spacing w:val="-6"/>
          <w:sz w:val="28"/>
          <w:szCs w:val="28"/>
        </w:rPr>
        <w:t xml:space="preserve"> </w:t>
      </w:r>
      <w:r w:rsidRPr="00702C27">
        <w:rPr>
          <w:sz w:val="28"/>
          <w:szCs w:val="28"/>
        </w:rPr>
        <w:t>та</w:t>
      </w:r>
      <w:r w:rsidRPr="00702C27">
        <w:rPr>
          <w:spacing w:val="-5"/>
          <w:sz w:val="28"/>
          <w:szCs w:val="28"/>
        </w:rPr>
        <w:t xml:space="preserve"> </w:t>
      </w:r>
      <w:r w:rsidRPr="00702C27">
        <w:rPr>
          <w:sz w:val="28"/>
          <w:szCs w:val="28"/>
        </w:rPr>
        <w:t>його</w:t>
      </w:r>
      <w:r w:rsidRPr="00702C27">
        <w:rPr>
          <w:spacing w:val="2"/>
          <w:sz w:val="28"/>
          <w:szCs w:val="28"/>
        </w:rPr>
        <w:t xml:space="preserve"> </w:t>
      </w:r>
      <w:r w:rsidRPr="00702C27">
        <w:rPr>
          <w:sz w:val="28"/>
          <w:szCs w:val="28"/>
        </w:rPr>
        <w:t>первинну</w:t>
      </w:r>
      <w:r w:rsidRPr="00702C27">
        <w:rPr>
          <w:spacing w:val="-13"/>
          <w:sz w:val="28"/>
          <w:szCs w:val="28"/>
        </w:rPr>
        <w:t xml:space="preserve"> </w:t>
      </w:r>
      <w:r w:rsidRPr="00702C27">
        <w:rPr>
          <w:sz w:val="28"/>
          <w:szCs w:val="28"/>
        </w:rPr>
        <w:t>обробку.</w:t>
      </w:r>
    </w:p>
    <w:p w14:paraId="59665E1A" w14:textId="77777777" w:rsidR="006E5C0C" w:rsidRPr="00702C27" w:rsidRDefault="006E5C0C" w:rsidP="005029CF">
      <w:pPr>
        <w:pStyle w:val="ad"/>
        <w:spacing w:after="0" w:line="360" w:lineRule="auto"/>
        <w:ind w:left="199" w:right="252" w:firstLine="706"/>
        <w:jc w:val="both"/>
        <w:rPr>
          <w:sz w:val="28"/>
          <w:szCs w:val="28"/>
        </w:rPr>
      </w:pPr>
      <w:r w:rsidRPr="00702C27">
        <w:rPr>
          <w:sz w:val="28"/>
          <w:szCs w:val="28"/>
        </w:rPr>
        <w:lastRenderedPageBreak/>
        <w:t>Розглянемо</w:t>
      </w:r>
      <w:r w:rsidRPr="00702C27">
        <w:rPr>
          <w:spacing w:val="1"/>
          <w:sz w:val="28"/>
          <w:szCs w:val="28"/>
        </w:rPr>
        <w:t xml:space="preserve"> </w:t>
      </w:r>
      <w:r w:rsidRPr="00702C27">
        <w:rPr>
          <w:sz w:val="28"/>
          <w:szCs w:val="28"/>
        </w:rPr>
        <w:t>детальніше</w:t>
      </w:r>
      <w:r w:rsidRPr="00702C27">
        <w:rPr>
          <w:spacing w:val="1"/>
          <w:sz w:val="28"/>
          <w:szCs w:val="28"/>
        </w:rPr>
        <w:t xml:space="preserve"> </w:t>
      </w:r>
      <w:r w:rsidRPr="00702C27">
        <w:rPr>
          <w:sz w:val="28"/>
          <w:szCs w:val="28"/>
        </w:rPr>
        <w:t>реалізацію</w:t>
      </w:r>
      <w:r w:rsidRPr="00702C27">
        <w:rPr>
          <w:spacing w:val="1"/>
          <w:sz w:val="28"/>
          <w:szCs w:val="28"/>
        </w:rPr>
        <w:t xml:space="preserve"> </w:t>
      </w:r>
      <w:r w:rsidRPr="00702C27">
        <w:rPr>
          <w:sz w:val="28"/>
          <w:szCs w:val="28"/>
        </w:rPr>
        <w:t>вказаних</w:t>
      </w:r>
      <w:r w:rsidRPr="00702C27">
        <w:rPr>
          <w:spacing w:val="1"/>
          <w:sz w:val="28"/>
          <w:szCs w:val="28"/>
        </w:rPr>
        <w:t xml:space="preserve"> </w:t>
      </w:r>
      <w:r w:rsidRPr="00702C27">
        <w:rPr>
          <w:sz w:val="28"/>
          <w:szCs w:val="28"/>
        </w:rPr>
        <w:t>методологічних</w:t>
      </w:r>
      <w:r w:rsidRPr="00702C27">
        <w:rPr>
          <w:spacing w:val="1"/>
          <w:sz w:val="28"/>
          <w:szCs w:val="28"/>
        </w:rPr>
        <w:t xml:space="preserve"> </w:t>
      </w:r>
      <w:r w:rsidRPr="00702C27">
        <w:rPr>
          <w:sz w:val="28"/>
          <w:szCs w:val="28"/>
        </w:rPr>
        <w:t>рівнів</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контексті</w:t>
      </w:r>
      <w:r w:rsidRPr="00702C27">
        <w:rPr>
          <w:spacing w:val="-8"/>
          <w:sz w:val="28"/>
          <w:szCs w:val="28"/>
        </w:rPr>
        <w:t xml:space="preserve"> </w:t>
      </w:r>
      <w:r w:rsidRPr="00702C27">
        <w:rPr>
          <w:sz w:val="28"/>
          <w:szCs w:val="28"/>
        </w:rPr>
        <w:t>нашого</w:t>
      </w:r>
      <w:r w:rsidRPr="00702C27">
        <w:rPr>
          <w:spacing w:val="-12"/>
          <w:sz w:val="28"/>
          <w:szCs w:val="28"/>
        </w:rPr>
        <w:t xml:space="preserve"> </w:t>
      </w:r>
      <w:r w:rsidRPr="00702C27">
        <w:rPr>
          <w:sz w:val="28"/>
          <w:szCs w:val="28"/>
        </w:rPr>
        <w:t>дослідження.</w:t>
      </w:r>
      <w:r w:rsidRPr="00702C27">
        <w:rPr>
          <w:spacing w:val="-7"/>
          <w:sz w:val="28"/>
          <w:szCs w:val="28"/>
        </w:rPr>
        <w:t xml:space="preserve"> </w:t>
      </w:r>
      <w:r w:rsidRPr="00702C27">
        <w:rPr>
          <w:sz w:val="28"/>
          <w:szCs w:val="28"/>
        </w:rPr>
        <w:t>Зважаючи</w:t>
      </w:r>
      <w:r w:rsidRPr="00702C27">
        <w:rPr>
          <w:spacing w:val="-7"/>
          <w:sz w:val="28"/>
          <w:szCs w:val="28"/>
        </w:rPr>
        <w:t xml:space="preserve"> </w:t>
      </w:r>
      <w:r w:rsidRPr="00702C27">
        <w:rPr>
          <w:sz w:val="28"/>
          <w:szCs w:val="28"/>
        </w:rPr>
        <w:t>на</w:t>
      </w:r>
      <w:r w:rsidRPr="00702C27">
        <w:rPr>
          <w:spacing w:val="-11"/>
          <w:sz w:val="28"/>
          <w:szCs w:val="28"/>
        </w:rPr>
        <w:t xml:space="preserve"> </w:t>
      </w:r>
      <w:r w:rsidRPr="00702C27">
        <w:rPr>
          <w:sz w:val="28"/>
          <w:szCs w:val="28"/>
        </w:rPr>
        <w:t>проведений</w:t>
      </w:r>
      <w:r w:rsidRPr="00702C27">
        <w:rPr>
          <w:spacing w:val="-8"/>
          <w:sz w:val="28"/>
          <w:szCs w:val="28"/>
        </w:rPr>
        <w:t xml:space="preserve"> </w:t>
      </w:r>
      <w:r w:rsidRPr="00702C27">
        <w:rPr>
          <w:sz w:val="28"/>
          <w:szCs w:val="28"/>
        </w:rPr>
        <w:t>і</w:t>
      </w:r>
      <w:r w:rsidRPr="00702C27">
        <w:rPr>
          <w:spacing w:val="-8"/>
          <w:sz w:val="28"/>
          <w:szCs w:val="28"/>
        </w:rPr>
        <w:t xml:space="preserve"> </w:t>
      </w:r>
      <w:r w:rsidRPr="00702C27">
        <w:rPr>
          <w:sz w:val="28"/>
          <w:szCs w:val="28"/>
        </w:rPr>
        <w:t>описаний</w:t>
      </w:r>
      <w:r w:rsidRPr="00702C27">
        <w:rPr>
          <w:spacing w:val="-8"/>
          <w:sz w:val="28"/>
          <w:szCs w:val="28"/>
        </w:rPr>
        <w:t xml:space="preserve"> </w:t>
      </w:r>
      <w:r w:rsidRPr="00702C27">
        <w:rPr>
          <w:sz w:val="28"/>
          <w:szCs w:val="28"/>
        </w:rPr>
        <w:t>вище</w:t>
      </w:r>
      <w:r w:rsidRPr="00702C27">
        <w:rPr>
          <w:spacing w:val="-10"/>
          <w:sz w:val="28"/>
          <w:szCs w:val="28"/>
        </w:rPr>
        <w:t xml:space="preserve"> </w:t>
      </w:r>
      <w:r w:rsidRPr="00702C27">
        <w:rPr>
          <w:sz w:val="28"/>
          <w:szCs w:val="28"/>
        </w:rPr>
        <w:t>аналіз</w:t>
      </w:r>
      <w:r w:rsidRPr="00702C27">
        <w:rPr>
          <w:spacing w:val="-68"/>
          <w:sz w:val="28"/>
          <w:szCs w:val="28"/>
        </w:rPr>
        <w:t xml:space="preserve"> </w:t>
      </w:r>
      <w:r w:rsidRPr="00702C27">
        <w:rPr>
          <w:sz w:val="28"/>
          <w:szCs w:val="28"/>
        </w:rPr>
        <w:t>наукової</w:t>
      </w:r>
      <w:r w:rsidRPr="00702C27">
        <w:rPr>
          <w:spacing w:val="10"/>
          <w:sz w:val="28"/>
          <w:szCs w:val="28"/>
        </w:rPr>
        <w:t xml:space="preserve"> </w:t>
      </w:r>
      <w:r w:rsidRPr="00702C27">
        <w:rPr>
          <w:sz w:val="28"/>
          <w:szCs w:val="28"/>
        </w:rPr>
        <w:t>літератури,</w:t>
      </w:r>
      <w:r w:rsidRPr="00702C27">
        <w:rPr>
          <w:spacing w:val="10"/>
          <w:sz w:val="28"/>
          <w:szCs w:val="28"/>
        </w:rPr>
        <w:t xml:space="preserve"> </w:t>
      </w:r>
      <w:r w:rsidRPr="00702C27">
        <w:rPr>
          <w:sz w:val="28"/>
          <w:szCs w:val="28"/>
        </w:rPr>
        <w:t>методологічні</w:t>
      </w:r>
      <w:r w:rsidRPr="00702C27">
        <w:rPr>
          <w:spacing w:val="10"/>
          <w:sz w:val="28"/>
          <w:szCs w:val="28"/>
        </w:rPr>
        <w:t xml:space="preserve"> </w:t>
      </w:r>
      <w:r w:rsidRPr="00702C27">
        <w:rPr>
          <w:sz w:val="28"/>
          <w:szCs w:val="28"/>
        </w:rPr>
        <w:t>основи</w:t>
      </w:r>
      <w:r w:rsidRPr="00702C27">
        <w:rPr>
          <w:spacing w:val="9"/>
          <w:sz w:val="28"/>
          <w:szCs w:val="28"/>
        </w:rPr>
        <w:t xml:space="preserve"> </w:t>
      </w:r>
      <w:r w:rsidRPr="00702C27">
        <w:rPr>
          <w:sz w:val="28"/>
          <w:szCs w:val="28"/>
        </w:rPr>
        <w:t>підготовки</w:t>
      </w:r>
      <w:r w:rsidRPr="00702C27">
        <w:rPr>
          <w:spacing w:val="10"/>
          <w:sz w:val="28"/>
          <w:szCs w:val="28"/>
        </w:rPr>
        <w:t xml:space="preserve"> </w:t>
      </w:r>
      <w:r w:rsidRPr="00702C27">
        <w:rPr>
          <w:sz w:val="28"/>
          <w:szCs w:val="28"/>
        </w:rPr>
        <w:t>майбутнього</w:t>
      </w:r>
      <w:r w:rsidRPr="00702C27">
        <w:rPr>
          <w:spacing w:val="6"/>
          <w:sz w:val="28"/>
          <w:szCs w:val="28"/>
        </w:rPr>
        <w:t xml:space="preserve"> </w:t>
      </w:r>
      <w:r w:rsidRPr="00702C27">
        <w:rPr>
          <w:sz w:val="28"/>
          <w:szCs w:val="28"/>
        </w:rPr>
        <w:t>вчителя</w:t>
      </w:r>
      <w:r w:rsidRPr="00702C27">
        <w:rPr>
          <w:spacing w:val="15"/>
          <w:sz w:val="28"/>
          <w:szCs w:val="28"/>
        </w:rPr>
        <w:t xml:space="preserve"> </w:t>
      </w:r>
      <w:r w:rsidRPr="00702C27">
        <w:rPr>
          <w:sz w:val="28"/>
          <w:szCs w:val="28"/>
        </w:rPr>
        <w:t>ІМ</w:t>
      </w:r>
    </w:p>
    <w:p w14:paraId="3D2350D6" w14:textId="0008B91A" w:rsidR="006E5C0C" w:rsidRPr="00702C27" w:rsidRDefault="006E5C0C" w:rsidP="00FD7C62">
      <w:pPr>
        <w:pStyle w:val="ad"/>
        <w:spacing w:after="0" w:line="360" w:lineRule="auto"/>
        <w:ind w:left="199" w:right="241"/>
        <w:jc w:val="both"/>
        <w:rPr>
          <w:sz w:val="28"/>
          <w:szCs w:val="28"/>
        </w:rPr>
      </w:pPr>
      <w:r w:rsidRPr="00702C27">
        <w:rPr>
          <w:noProof/>
          <w:sz w:val="28"/>
          <w:szCs w:val="28"/>
        </w:rPr>
        <mc:AlternateContent>
          <mc:Choice Requires="wps">
            <w:drawing>
              <wp:anchor distT="0" distB="0" distL="114300" distR="114300" simplePos="0" relativeHeight="251907072" behindDoc="1" locked="0" layoutInCell="1" allowOverlap="1" wp14:anchorId="7508C0EE" wp14:editId="69B1D5B6">
                <wp:simplePos x="0" y="0"/>
                <wp:positionH relativeFrom="page">
                  <wp:posOffset>2755900</wp:posOffset>
                </wp:positionH>
                <wp:positionV relativeFrom="paragraph">
                  <wp:posOffset>4800600</wp:posOffset>
                </wp:positionV>
                <wp:extent cx="945515" cy="564515"/>
                <wp:effectExtent l="3175" t="0" r="3810" b="0"/>
                <wp:wrapNone/>
                <wp:docPr id="2081204525" name="Прямоугольник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5515" cy="564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15223" id="Прямоугольник 534" o:spid="_x0000_s1026" style="position:absolute;margin-left:217pt;margin-top:378pt;width:74.45pt;height:44.45pt;z-index:-25140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" stroked="f">
                <w10:wrap anchorx="page"/>
              </v:rect>
            </w:pict>
          </mc:Fallback>
        </mc:AlternateContent>
      </w:r>
      <w:r w:rsidRPr="00702C27">
        <w:rPr>
          <w:sz w:val="28"/>
          <w:szCs w:val="28"/>
        </w:rPr>
        <w:t>до реалізації практикоорієнтованого навчання старшокласників з особливими</w:t>
      </w:r>
      <w:r w:rsidRPr="00702C27">
        <w:rPr>
          <w:spacing w:val="1"/>
          <w:sz w:val="28"/>
          <w:szCs w:val="28"/>
        </w:rPr>
        <w:t xml:space="preserve"> </w:t>
      </w:r>
      <w:r w:rsidRPr="00702C27">
        <w:rPr>
          <w:sz w:val="28"/>
          <w:szCs w:val="28"/>
        </w:rPr>
        <w:t>освітніми</w:t>
      </w:r>
      <w:r w:rsidRPr="00702C27">
        <w:rPr>
          <w:spacing w:val="1"/>
          <w:sz w:val="28"/>
          <w:szCs w:val="28"/>
        </w:rPr>
        <w:t xml:space="preserve"> </w:t>
      </w:r>
      <w:r w:rsidRPr="00702C27">
        <w:rPr>
          <w:sz w:val="28"/>
          <w:szCs w:val="28"/>
        </w:rPr>
        <w:t>потребами</w:t>
      </w:r>
      <w:r w:rsidRPr="00702C27">
        <w:rPr>
          <w:spacing w:val="1"/>
          <w:sz w:val="28"/>
          <w:szCs w:val="28"/>
        </w:rPr>
        <w:t xml:space="preserve"> </w:t>
      </w:r>
      <w:r w:rsidRPr="00702C27">
        <w:rPr>
          <w:sz w:val="28"/>
          <w:szCs w:val="28"/>
        </w:rPr>
        <w:t>включали</w:t>
      </w:r>
      <w:r w:rsidRPr="00702C27">
        <w:rPr>
          <w:spacing w:val="1"/>
          <w:sz w:val="28"/>
          <w:szCs w:val="28"/>
        </w:rPr>
        <w:t xml:space="preserve"> </w:t>
      </w:r>
      <w:r w:rsidRPr="00702C27">
        <w:rPr>
          <w:sz w:val="28"/>
          <w:szCs w:val="28"/>
        </w:rPr>
        <w:t>4</w:t>
      </w:r>
      <w:r w:rsidRPr="00702C27">
        <w:rPr>
          <w:spacing w:val="1"/>
          <w:sz w:val="28"/>
          <w:szCs w:val="28"/>
        </w:rPr>
        <w:t xml:space="preserve"> </w:t>
      </w:r>
      <w:r w:rsidRPr="00702C27">
        <w:rPr>
          <w:sz w:val="28"/>
          <w:szCs w:val="28"/>
        </w:rPr>
        <w:t>рівні:</w:t>
      </w:r>
      <w:r w:rsidRPr="00702C27">
        <w:rPr>
          <w:spacing w:val="1"/>
          <w:sz w:val="28"/>
          <w:szCs w:val="28"/>
        </w:rPr>
        <w:t xml:space="preserve"> </w:t>
      </w:r>
      <w:r w:rsidRPr="00702C27">
        <w:rPr>
          <w:sz w:val="28"/>
          <w:szCs w:val="28"/>
        </w:rPr>
        <w:t>філософський,</w:t>
      </w:r>
      <w:r w:rsidRPr="00702C27">
        <w:rPr>
          <w:spacing w:val="1"/>
          <w:sz w:val="28"/>
          <w:szCs w:val="28"/>
        </w:rPr>
        <w:t xml:space="preserve"> </w:t>
      </w:r>
      <w:r w:rsidRPr="00702C27">
        <w:rPr>
          <w:sz w:val="28"/>
          <w:szCs w:val="28"/>
        </w:rPr>
        <w:t>загальнонауковий,</w:t>
      </w:r>
      <w:r w:rsidRPr="00702C27">
        <w:rPr>
          <w:spacing w:val="-67"/>
          <w:sz w:val="28"/>
          <w:szCs w:val="28"/>
        </w:rPr>
        <w:t xml:space="preserve"> </w:t>
      </w:r>
      <w:r w:rsidRPr="00702C27">
        <w:rPr>
          <w:sz w:val="28"/>
          <w:szCs w:val="28"/>
        </w:rPr>
        <w:t>конкретно</w:t>
      </w:r>
      <w:r w:rsidR="00FD7C62" w:rsidRPr="00702C27">
        <w:rPr>
          <w:sz w:val="28"/>
          <w:szCs w:val="28"/>
        </w:rPr>
        <w:t xml:space="preserve"> </w:t>
      </w:r>
      <w:r w:rsidRPr="00702C27">
        <w:rPr>
          <w:sz w:val="28"/>
          <w:szCs w:val="28"/>
        </w:rPr>
        <w:t xml:space="preserve">науковий і технологічний. </w:t>
      </w:r>
    </w:p>
    <w:p w14:paraId="0EE0F6B7" w14:textId="77777777" w:rsidR="006E5C0C" w:rsidRPr="00702C27" w:rsidRDefault="006E5C0C" w:rsidP="005029CF">
      <w:pPr>
        <w:pStyle w:val="ad"/>
        <w:spacing w:after="0" w:line="360" w:lineRule="auto"/>
        <w:ind w:left="199" w:right="245" w:firstLine="706"/>
        <w:jc w:val="both"/>
        <w:rPr>
          <w:sz w:val="28"/>
          <w:szCs w:val="28"/>
        </w:rPr>
      </w:pPr>
      <w:r w:rsidRPr="00702C27">
        <w:rPr>
          <w:sz w:val="28"/>
          <w:szCs w:val="28"/>
        </w:rPr>
        <w:t>Розглянемо філософський рівень методології підготовки майбутнього</w:t>
      </w:r>
      <w:r w:rsidRPr="00702C27">
        <w:rPr>
          <w:spacing w:val="1"/>
          <w:sz w:val="28"/>
          <w:szCs w:val="28"/>
        </w:rPr>
        <w:t xml:space="preserve"> </w:t>
      </w:r>
      <w:r w:rsidRPr="00702C27">
        <w:rPr>
          <w:sz w:val="28"/>
          <w:szCs w:val="28"/>
        </w:rPr>
        <w:t xml:space="preserve">вчителя ІМ до навчання учнів з особливими освітніми потребами. Його </w:t>
      </w:r>
      <w:r w:rsidRPr="00702C27">
        <w:rPr>
          <w:i/>
          <w:sz w:val="28"/>
          <w:szCs w:val="28"/>
        </w:rPr>
        <w:t>метою</w:t>
      </w:r>
      <w:r w:rsidRPr="00702C27">
        <w:rPr>
          <w:i/>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обрано</w:t>
      </w:r>
      <w:r w:rsidRPr="00702C27">
        <w:rPr>
          <w:spacing w:val="1"/>
          <w:sz w:val="28"/>
          <w:szCs w:val="28"/>
        </w:rPr>
        <w:t xml:space="preserve"> </w:t>
      </w:r>
      <w:r w:rsidRPr="00702C27">
        <w:rPr>
          <w:sz w:val="28"/>
          <w:szCs w:val="28"/>
        </w:rPr>
        <w:t>визначити</w:t>
      </w:r>
      <w:r w:rsidRPr="00702C27">
        <w:rPr>
          <w:spacing w:val="1"/>
          <w:sz w:val="28"/>
          <w:szCs w:val="28"/>
        </w:rPr>
        <w:t xml:space="preserve"> </w:t>
      </w:r>
      <w:r w:rsidRPr="00702C27">
        <w:rPr>
          <w:sz w:val="28"/>
          <w:szCs w:val="28"/>
        </w:rPr>
        <w:t>вихідні</w:t>
      </w:r>
      <w:r w:rsidRPr="00702C27">
        <w:rPr>
          <w:spacing w:val="1"/>
          <w:sz w:val="28"/>
          <w:szCs w:val="28"/>
        </w:rPr>
        <w:t xml:space="preserve"> </w:t>
      </w:r>
      <w:r w:rsidRPr="00702C27">
        <w:rPr>
          <w:sz w:val="28"/>
          <w:szCs w:val="28"/>
        </w:rPr>
        <w:t>світоглядні</w:t>
      </w:r>
      <w:r w:rsidRPr="00702C27">
        <w:rPr>
          <w:spacing w:val="1"/>
          <w:sz w:val="28"/>
          <w:szCs w:val="28"/>
        </w:rPr>
        <w:t xml:space="preserve"> </w:t>
      </w:r>
      <w:r w:rsidRPr="00702C27">
        <w:rPr>
          <w:sz w:val="28"/>
          <w:szCs w:val="28"/>
        </w:rPr>
        <w:t>основи</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загальний</w:t>
      </w:r>
      <w:r w:rsidRPr="00702C27">
        <w:rPr>
          <w:spacing w:val="1"/>
          <w:sz w:val="28"/>
          <w:szCs w:val="28"/>
        </w:rPr>
        <w:t xml:space="preserve"> </w:t>
      </w:r>
      <w:r w:rsidRPr="00702C27">
        <w:rPr>
          <w:sz w:val="28"/>
          <w:szCs w:val="28"/>
        </w:rPr>
        <w:t>напрям</w:t>
      </w:r>
      <w:r w:rsidRPr="00702C27">
        <w:rPr>
          <w:spacing w:val="1"/>
          <w:sz w:val="28"/>
          <w:szCs w:val="28"/>
        </w:rPr>
        <w:t xml:space="preserve"> </w:t>
      </w:r>
      <w:r w:rsidRPr="00702C27">
        <w:rPr>
          <w:sz w:val="28"/>
          <w:szCs w:val="28"/>
        </w:rPr>
        <w:t>дослідження.</w:t>
      </w:r>
      <w:r w:rsidRPr="00702C27">
        <w:rPr>
          <w:spacing w:val="4"/>
          <w:sz w:val="28"/>
          <w:szCs w:val="28"/>
        </w:rPr>
        <w:t xml:space="preserve"> </w:t>
      </w:r>
      <w:r w:rsidRPr="00702C27">
        <w:rPr>
          <w:sz w:val="28"/>
          <w:szCs w:val="28"/>
        </w:rPr>
        <w:t>Окреслена</w:t>
      </w:r>
      <w:r w:rsidRPr="00702C27">
        <w:rPr>
          <w:spacing w:val="-2"/>
          <w:sz w:val="28"/>
          <w:szCs w:val="28"/>
        </w:rPr>
        <w:t xml:space="preserve"> </w:t>
      </w:r>
      <w:r w:rsidRPr="00702C27">
        <w:rPr>
          <w:sz w:val="28"/>
          <w:szCs w:val="28"/>
        </w:rPr>
        <w:t>мета</w:t>
      </w:r>
      <w:r w:rsidRPr="00702C27">
        <w:rPr>
          <w:spacing w:val="4"/>
          <w:sz w:val="28"/>
          <w:szCs w:val="28"/>
        </w:rPr>
        <w:t xml:space="preserve"> </w:t>
      </w:r>
      <w:r w:rsidRPr="00702C27">
        <w:rPr>
          <w:sz w:val="28"/>
          <w:szCs w:val="28"/>
        </w:rPr>
        <w:t>зумовила</w:t>
      </w:r>
      <w:r w:rsidRPr="00702C27">
        <w:rPr>
          <w:spacing w:val="-2"/>
          <w:sz w:val="28"/>
          <w:szCs w:val="28"/>
        </w:rPr>
        <w:t xml:space="preserve"> </w:t>
      </w:r>
      <w:r w:rsidRPr="00702C27">
        <w:rPr>
          <w:sz w:val="28"/>
          <w:szCs w:val="28"/>
        </w:rPr>
        <w:t>вибір</w:t>
      </w:r>
      <w:r w:rsidRPr="00702C27">
        <w:rPr>
          <w:spacing w:val="-3"/>
          <w:sz w:val="28"/>
          <w:szCs w:val="28"/>
        </w:rPr>
        <w:t xml:space="preserve"> </w:t>
      </w:r>
      <w:r w:rsidRPr="00702C27">
        <w:rPr>
          <w:sz w:val="28"/>
          <w:szCs w:val="28"/>
        </w:rPr>
        <w:t>наступних</w:t>
      </w:r>
      <w:r w:rsidRPr="00702C27">
        <w:rPr>
          <w:spacing w:val="3"/>
          <w:sz w:val="28"/>
          <w:szCs w:val="28"/>
        </w:rPr>
        <w:t xml:space="preserve"> </w:t>
      </w:r>
      <w:r w:rsidRPr="00702C27">
        <w:rPr>
          <w:i/>
          <w:sz w:val="28"/>
          <w:szCs w:val="28"/>
        </w:rPr>
        <w:t>завдань</w:t>
      </w:r>
      <w:r w:rsidRPr="00702C27">
        <w:rPr>
          <w:sz w:val="28"/>
          <w:szCs w:val="28"/>
        </w:rPr>
        <w:t>:</w:t>
      </w:r>
    </w:p>
    <w:p w14:paraId="67657D34" w14:textId="77777777" w:rsidR="006E5C0C" w:rsidRPr="00702C27" w:rsidRDefault="006E5C0C">
      <w:pPr>
        <w:pStyle w:val="a9"/>
        <w:widowControl w:val="0"/>
        <w:numPr>
          <w:ilvl w:val="1"/>
          <w:numId w:val="51"/>
        </w:numPr>
        <w:tabs>
          <w:tab w:val="left" w:pos="1331"/>
        </w:tabs>
        <w:autoSpaceDE w:val="0"/>
        <w:autoSpaceDN w:val="0"/>
        <w:spacing w:after="0" w:line="360" w:lineRule="auto"/>
        <w:ind w:right="270" w:firstLine="706"/>
        <w:contextualSpacing w:val="0"/>
        <w:jc w:val="both"/>
        <w:rPr>
          <w:sz w:val="28"/>
          <w:szCs w:val="28"/>
        </w:rPr>
      </w:pPr>
      <w:r w:rsidRPr="00702C27">
        <w:rPr>
          <w:sz w:val="28"/>
          <w:szCs w:val="28"/>
        </w:rPr>
        <w:t>описати</w:t>
      </w:r>
      <w:r w:rsidRPr="00702C27">
        <w:rPr>
          <w:spacing w:val="1"/>
          <w:sz w:val="28"/>
          <w:szCs w:val="28"/>
        </w:rPr>
        <w:t xml:space="preserve"> </w:t>
      </w:r>
      <w:r w:rsidRPr="00702C27">
        <w:rPr>
          <w:sz w:val="28"/>
          <w:szCs w:val="28"/>
        </w:rPr>
        <w:t>принципи</w:t>
      </w:r>
      <w:r w:rsidRPr="00702C27">
        <w:rPr>
          <w:spacing w:val="1"/>
          <w:sz w:val="28"/>
          <w:szCs w:val="28"/>
        </w:rPr>
        <w:t xml:space="preserve"> </w:t>
      </w:r>
      <w:r w:rsidRPr="00702C27">
        <w:rPr>
          <w:sz w:val="28"/>
          <w:szCs w:val="28"/>
        </w:rPr>
        <w:t>діалектики</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детермінізму,</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складають</w:t>
      </w:r>
      <w:r w:rsidRPr="00702C27">
        <w:rPr>
          <w:spacing w:val="1"/>
          <w:sz w:val="28"/>
          <w:szCs w:val="28"/>
        </w:rPr>
        <w:t xml:space="preserve"> </w:t>
      </w:r>
      <w:r w:rsidRPr="00702C27">
        <w:rPr>
          <w:sz w:val="28"/>
          <w:szCs w:val="28"/>
        </w:rPr>
        <w:t>методологічну</w:t>
      </w:r>
      <w:r w:rsidRPr="00702C27">
        <w:rPr>
          <w:spacing w:val="-11"/>
          <w:sz w:val="28"/>
          <w:szCs w:val="28"/>
        </w:rPr>
        <w:t xml:space="preserve"> </w:t>
      </w:r>
      <w:r w:rsidRPr="00702C27">
        <w:rPr>
          <w:sz w:val="28"/>
          <w:szCs w:val="28"/>
        </w:rPr>
        <w:t>основу</w:t>
      </w:r>
      <w:r w:rsidRPr="00702C27">
        <w:rPr>
          <w:spacing w:val="-10"/>
          <w:sz w:val="28"/>
          <w:szCs w:val="28"/>
        </w:rPr>
        <w:t xml:space="preserve"> </w:t>
      </w:r>
      <w:r w:rsidRPr="00702C27">
        <w:rPr>
          <w:sz w:val="28"/>
          <w:szCs w:val="28"/>
        </w:rPr>
        <w:t>нашого</w:t>
      </w:r>
      <w:r w:rsidRPr="00702C27">
        <w:rPr>
          <w:spacing w:val="-3"/>
          <w:sz w:val="28"/>
          <w:szCs w:val="28"/>
        </w:rPr>
        <w:t xml:space="preserve"> </w:t>
      </w:r>
      <w:r w:rsidRPr="00702C27">
        <w:rPr>
          <w:sz w:val="28"/>
          <w:szCs w:val="28"/>
        </w:rPr>
        <w:t>дослідження;</w:t>
      </w:r>
    </w:p>
    <w:p w14:paraId="3B8132F8" w14:textId="77777777" w:rsidR="006E5C0C" w:rsidRPr="00702C27" w:rsidRDefault="006E5C0C">
      <w:pPr>
        <w:pStyle w:val="a9"/>
        <w:widowControl w:val="0"/>
        <w:numPr>
          <w:ilvl w:val="1"/>
          <w:numId w:val="51"/>
        </w:numPr>
        <w:tabs>
          <w:tab w:val="left" w:pos="1331"/>
        </w:tabs>
        <w:autoSpaceDE w:val="0"/>
        <w:autoSpaceDN w:val="0"/>
        <w:spacing w:after="0" w:line="360" w:lineRule="auto"/>
        <w:ind w:left="1330" w:hanging="426"/>
        <w:contextualSpacing w:val="0"/>
        <w:jc w:val="both"/>
        <w:rPr>
          <w:sz w:val="28"/>
          <w:szCs w:val="28"/>
        </w:rPr>
      </w:pPr>
      <w:r w:rsidRPr="00702C27">
        <w:rPr>
          <w:sz w:val="28"/>
          <w:szCs w:val="28"/>
        </w:rPr>
        <w:t>визначити</w:t>
      </w:r>
      <w:r w:rsidRPr="00702C27">
        <w:rPr>
          <w:spacing w:val="-5"/>
          <w:sz w:val="28"/>
          <w:szCs w:val="28"/>
        </w:rPr>
        <w:t xml:space="preserve"> </w:t>
      </w:r>
      <w:r w:rsidRPr="00702C27">
        <w:rPr>
          <w:sz w:val="28"/>
          <w:szCs w:val="28"/>
        </w:rPr>
        <w:t>його</w:t>
      </w:r>
      <w:r w:rsidRPr="00702C27">
        <w:rPr>
          <w:spacing w:val="-10"/>
          <w:sz w:val="28"/>
          <w:szCs w:val="28"/>
        </w:rPr>
        <w:t xml:space="preserve"> </w:t>
      </w:r>
      <w:r w:rsidRPr="00702C27">
        <w:rPr>
          <w:sz w:val="28"/>
          <w:szCs w:val="28"/>
        </w:rPr>
        <w:t>теоретичні</w:t>
      </w:r>
      <w:r w:rsidRPr="00702C27">
        <w:rPr>
          <w:spacing w:val="-5"/>
          <w:sz w:val="28"/>
          <w:szCs w:val="28"/>
        </w:rPr>
        <w:t xml:space="preserve"> </w:t>
      </w:r>
      <w:r w:rsidRPr="00702C27">
        <w:rPr>
          <w:sz w:val="28"/>
          <w:szCs w:val="28"/>
        </w:rPr>
        <w:t>світоглядні</w:t>
      </w:r>
      <w:r w:rsidRPr="00702C27">
        <w:rPr>
          <w:spacing w:val="-4"/>
          <w:sz w:val="28"/>
          <w:szCs w:val="28"/>
        </w:rPr>
        <w:t xml:space="preserve"> </w:t>
      </w:r>
      <w:r w:rsidRPr="00702C27">
        <w:rPr>
          <w:sz w:val="28"/>
          <w:szCs w:val="28"/>
        </w:rPr>
        <w:t>основи;</w:t>
      </w:r>
    </w:p>
    <w:p w14:paraId="668D3054" w14:textId="77777777" w:rsidR="006E5C0C" w:rsidRPr="00702C27" w:rsidRDefault="006E5C0C">
      <w:pPr>
        <w:pStyle w:val="a9"/>
        <w:widowControl w:val="0"/>
        <w:numPr>
          <w:ilvl w:val="1"/>
          <w:numId w:val="51"/>
        </w:numPr>
        <w:tabs>
          <w:tab w:val="left" w:pos="1331"/>
        </w:tabs>
        <w:autoSpaceDE w:val="0"/>
        <w:autoSpaceDN w:val="0"/>
        <w:spacing w:after="0" w:line="360" w:lineRule="auto"/>
        <w:ind w:left="1330" w:hanging="426"/>
        <w:contextualSpacing w:val="0"/>
        <w:jc w:val="both"/>
        <w:rPr>
          <w:sz w:val="28"/>
          <w:szCs w:val="28"/>
        </w:rPr>
      </w:pPr>
      <w:r w:rsidRPr="00702C27">
        <w:rPr>
          <w:sz w:val="28"/>
          <w:szCs w:val="28"/>
        </w:rPr>
        <w:t>окреслити</w:t>
      </w:r>
      <w:r w:rsidRPr="00702C27">
        <w:rPr>
          <w:spacing w:val="-4"/>
          <w:sz w:val="28"/>
          <w:szCs w:val="28"/>
        </w:rPr>
        <w:t xml:space="preserve"> </w:t>
      </w:r>
      <w:r w:rsidRPr="00702C27">
        <w:rPr>
          <w:sz w:val="28"/>
          <w:szCs w:val="28"/>
        </w:rPr>
        <w:t>його</w:t>
      </w:r>
      <w:r w:rsidRPr="00702C27">
        <w:rPr>
          <w:spacing w:val="-9"/>
          <w:sz w:val="28"/>
          <w:szCs w:val="28"/>
        </w:rPr>
        <w:t xml:space="preserve"> </w:t>
      </w:r>
      <w:r w:rsidRPr="00702C27">
        <w:rPr>
          <w:sz w:val="28"/>
          <w:szCs w:val="28"/>
        </w:rPr>
        <w:t>культурологічний</w:t>
      </w:r>
      <w:r w:rsidRPr="00702C27">
        <w:rPr>
          <w:spacing w:val="-3"/>
          <w:sz w:val="28"/>
          <w:szCs w:val="28"/>
        </w:rPr>
        <w:t xml:space="preserve"> </w:t>
      </w:r>
      <w:r w:rsidRPr="00702C27">
        <w:rPr>
          <w:sz w:val="28"/>
          <w:szCs w:val="28"/>
        </w:rPr>
        <w:t>аспект.</w:t>
      </w:r>
    </w:p>
    <w:p w14:paraId="5183F75B" w14:textId="77777777" w:rsidR="006E5C0C" w:rsidRPr="00702C27" w:rsidRDefault="006E5C0C">
      <w:pPr>
        <w:pStyle w:val="a9"/>
        <w:widowControl w:val="0"/>
        <w:numPr>
          <w:ilvl w:val="0"/>
          <w:numId w:val="48"/>
        </w:numPr>
        <w:tabs>
          <w:tab w:val="left" w:pos="1373"/>
        </w:tabs>
        <w:autoSpaceDE w:val="0"/>
        <w:autoSpaceDN w:val="0"/>
        <w:spacing w:after="0" w:line="360" w:lineRule="auto"/>
        <w:ind w:right="257" w:firstLine="706"/>
        <w:contextualSpacing w:val="0"/>
        <w:jc w:val="both"/>
        <w:rPr>
          <w:sz w:val="28"/>
          <w:szCs w:val="28"/>
        </w:rPr>
      </w:pPr>
      <w:r w:rsidRPr="00702C27">
        <w:rPr>
          <w:sz w:val="28"/>
          <w:szCs w:val="28"/>
        </w:rPr>
        <w:t>Серед</w:t>
      </w:r>
      <w:r w:rsidRPr="00702C27">
        <w:rPr>
          <w:spacing w:val="1"/>
          <w:sz w:val="28"/>
          <w:szCs w:val="28"/>
        </w:rPr>
        <w:t xml:space="preserve"> </w:t>
      </w:r>
      <w:r w:rsidRPr="00702C27">
        <w:rPr>
          <w:sz w:val="28"/>
          <w:szCs w:val="28"/>
        </w:rPr>
        <w:t>принципів</w:t>
      </w:r>
      <w:r w:rsidRPr="00702C27">
        <w:rPr>
          <w:spacing w:val="1"/>
          <w:sz w:val="28"/>
          <w:szCs w:val="28"/>
        </w:rPr>
        <w:t xml:space="preserve"> </w:t>
      </w:r>
      <w:r w:rsidRPr="00702C27">
        <w:rPr>
          <w:sz w:val="28"/>
          <w:szCs w:val="28"/>
        </w:rPr>
        <w:t>діалектики</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детермінізму,</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послужили</w:t>
      </w:r>
      <w:r w:rsidRPr="00702C27">
        <w:rPr>
          <w:spacing w:val="1"/>
          <w:sz w:val="28"/>
          <w:szCs w:val="28"/>
        </w:rPr>
        <w:t xml:space="preserve"> </w:t>
      </w:r>
      <w:r w:rsidRPr="00702C27">
        <w:rPr>
          <w:sz w:val="28"/>
          <w:szCs w:val="28"/>
        </w:rPr>
        <w:t>методологічною</w:t>
      </w:r>
      <w:r w:rsidRPr="00702C27">
        <w:rPr>
          <w:spacing w:val="1"/>
          <w:sz w:val="28"/>
          <w:szCs w:val="28"/>
        </w:rPr>
        <w:t xml:space="preserve"> </w:t>
      </w:r>
      <w:r w:rsidRPr="00702C27">
        <w:rPr>
          <w:sz w:val="28"/>
          <w:szCs w:val="28"/>
        </w:rPr>
        <w:t>основою</w:t>
      </w:r>
      <w:r w:rsidRPr="00702C27">
        <w:rPr>
          <w:spacing w:val="1"/>
          <w:sz w:val="28"/>
          <w:szCs w:val="28"/>
        </w:rPr>
        <w:t xml:space="preserve"> </w:t>
      </w:r>
      <w:r w:rsidRPr="00702C27">
        <w:rPr>
          <w:sz w:val="28"/>
          <w:szCs w:val="28"/>
        </w:rPr>
        <w:t>нашого</w:t>
      </w:r>
      <w:r w:rsidRPr="00702C27">
        <w:rPr>
          <w:spacing w:val="1"/>
          <w:sz w:val="28"/>
          <w:szCs w:val="28"/>
        </w:rPr>
        <w:t xml:space="preserve"> </w:t>
      </w:r>
      <w:r w:rsidRPr="00702C27">
        <w:rPr>
          <w:sz w:val="28"/>
          <w:szCs w:val="28"/>
        </w:rPr>
        <w:t>дослідження</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обрано:</w:t>
      </w:r>
      <w:r w:rsidRPr="00702C27">
        <w:rPr>
          <w:spacing w:val="1"/>
          <w:sz w:val="28"/>
          <w:szCs w:val="28"/>
        </w:rPr>
        <w:t xml:space="preserve"> </w:t>
      </w:r>
      <w:r w:rsidRPr="00702C27">
        <w:rPr>
          <w:sz w:val="28"/>
          <w:szCs w:val="28"/>
        </w:rPr>
        <w:t>принципи</w:t>
      </w:r>
      <w:r w:rsidRPr="00702C27">
        <w:rPr>
          <w:spacing w:val="1"/>
          <w:sz w:val="28"/>
          <w:szCs w:val="28"/>
        </w:rPr>
        <w:t xml:space="preserve"> </w:t>
      </w:r>
      <w:r w:rsidRPr="00702C27">
        <w:rPr>
          <w:sz w:val="28"/>
          <w:szCs w:val="28"/>
        </w:rPr>
        <w:t>взаємозв'язку,</w:t>
      </w:r>
      <w:r w:rsidRPr="00702C27">
        <w:rPr>
          <w:spacing w:val="1"/>
          <w:sz w:val="28"/>
          <w:szCs w:val="28"/>
        </w:rPr>
        <w:t xml:space="preserve"> </w:t>
      </w:r>
      <w:r w:rsidRPr="00702C27">
        <w:rPr>
          <w:sz w:val="28"/>
          <w:szCs w:val="28"/>
        </w:rPr>
        <w:t>розвитку,</w:t>
      </w:r>
      <w:r w:rsidRPr="00702C27">
        <w:rPr>
          <w:spacing w:val="2"/>
          <w:sz w:val="28"/>
          <w:szCs w:val="28"/>
        </w:rPr>
        <w:t xml:space="preserve"> </w:t>
      </w:r>
      <w:r w:rsidRPr="00702C27">
        <w:rPr>
          <w:sz w:val="28"/>
          <w:szCs w:val="28"/>
        </w:rPr>
        <w:t>протиріччя</w:t>
      </w:r>
      <w:r w:rsidRPr="00702C27">
        <w:rPr>
          <w:spacing w:val="1"/>
          <w:sz w:val="28"/>
          <w:szCs w:val="28"/>
        </w:rPr>
        <w:t xml:space="preserve"> </w:t>
      </w:r>
      <w:r w:rsidRPr="00702C27">
        <w:rPr>
          <w:sz w:val="28"/>
          <w:szCs w:val="28"/>
        </w:rPr>
        <w:t>та</w:t>
      </w:r>
      <w:r w:rsidRPr="00702C27">
        <w:rPr>
          <w:spacing w:val="-3"/>
          <w:sz w:val="28"/>
          <w:szCs w:val="28"/>
        </w:rPr>
        <w:t xml:space="preserve"> </w:t>
      </w:r>
      <w:r w:rsidRPr="00702C27">
        <w:rPr>
          <w:sz w:val="28"/>
          <w:szCs w:val="28"/>
        </w:rPr>
        <w:t>визначальної</w:t>
      </w:r>
      <w:r w:rsidRPr="00702C27">
        <w:rPr>
          <w:spacing w:val="1"/>
          <w:sz w:val="28"/>
          <w:szCs w:val="28"/>
        </w:rPr>
        <w:t xml:space="preserve"> </w:t>
      </w:r>
      <w:r w:rsidRPr="00702C27">
        <w:rPr>
          <w:sz w:val="28"/>
          <w:szCs w:val="28"/>
        </w:rPr>
        <w:t>ролі</w:t>
      </w:r>
      <w:r w:rsidRPr="00702C27">
        <w:rPr>
          <w:spacing w:val="1"/>
          <w:sz w:val="28"/>
          <w:szCs w:val="28"/>
        </w:rPr>
        <w:t xml:space="preserve"> </w:t>
      </w:r>
      <w:r w:rsidRPr="00702C27">
        <w:rPr>
          <w:sz w:val="28"/>
          <w:szCs w:val="28"/>
        </w:rPr>
        <w:t>практики.</w:t>
      </w:r>
    </w:p>
    <w:p w14:paraId="4EB54D07" w14:textId="66609AF5" w:rsidR="006E5C0C" w:rsidRPr="00702C27" w:rsidRDefault="006E5C0C">
      <w:pPr>
        <w:pStyle w:val="a9"/>
        <w:widowControl w:val="0"/>
        <w:numPr>
          <w:ilvl w:val="0"/>
          <w:numId w:val="47"/>
        </w:numPr>
        <w:tabs>
          <w:tab w:val="left" w:pos="1237"/>
        </w:tabs>
        <w:autoSpaceDE w:val="0"/>
        <w:autoSpaceDN w:val="0"/>
        <w:spacing w:after="0" w:line="360" w:lineRule="auto"/>
        <w:ind w:right="241" w:firstLine="706"/>
        <w:contextualSpacing w:val="0"/>
        <w:jc w:val="both"/>
        <w:rPr>
          <w:sz w:val="28"/>
          <w:szCs w:val="28"/>
        </w:rPr>
      </w:pPr>
      <w:r w:rsidRPr="00702C27">
        <w:rPr>
          <w:sz w:val="28"/>
          <w:szCs w:val="28"/>
        </w:rPr>
        <w:t>Принцип взаємозв'язку (загального зв'язку) вказує на те, що все у світі</w:t>
      </w:r>
      <w:r w:rsidRPr="00702C27">
        <w:rPr>
          <w:spacing w:val="1"/>
          <w:sz w:val="28"/>
          <w:szCs w:val="28"/>
        </w:rPr>
        <w:t xml:space="preserve"> </w:t>
      </w:r>
      <w:r w:rsidRPr="00702C27">
        <w:rPr>
          <w:sz w:val="28"/>
          <w:szCs w:val="28"/>
        </w:rPr>
        <w:t>певним чином пов'язане з іншими об'єктами чи явищами, що можна описати</w:t>
      </w:r>
      <w:r w:rsidRPr="00702C27">
        <w:rPr>
          <w:spacing w:val="1"/>
          <w:sz w:val="28"/>
          <w:szCs w:val="28"/>
        </w:rPr>
        <w:t xml:space="preserve"> </w:t>
      </w:r>
      <w:r w:rsidRPr="00702C27">
        <w:rPr>
          <w:spacing w:val="-1"/>
          <w:sz w:val="28"/>
          <w:szCs w:val="28"/>
        </w:rPr>
        <w:t xml:space="preserve">категоріями: відношення, зв'язку, обособлення, взаємодії, співіснування. </w:t>
      </w:r>
      <w:r w:rsidRPr="00702C27">
        <w:rPr>
          <w:sz w:val="28"/>
          <w:szCs w:val="28"/>
        </w:rPr>
        <w:t>Зв'язки</w:t>
      </w:r>
      <w:r w:rsidRPr="00702C27">
        <w:rPr>
          <w:spacing w:val="-67"/>
          <w:sz w:val="28"/>
          <w:szCs w:val="28"/>
        </w:rPr>
        <w:t xml:space="preserve"> </w:t>
      </w:r>
      <w:r w:rsidRPr="00702C27">
        <w:rPr>
          <w:sz w:val="28"/>
          <w:szCs w:val="28"/>
        </w:rPr>
        <w:t>розглядаються</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єдності</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рухом,</w:t>
      </w:r>
      <w:r w:rsidRPr="00702C27">
        <w:rPr>
          <w:spacing w:val="1"/>
          <w:sz w:val="28"/>
          <w:szCs w:val="28"/>
        </w:rPr>
        <w:t xml:space="preserve"> </w:t>
      </w:r>
      <w:r w:rsidRPr="00702C27">
        <w:rPr>
          <w:sz w:val="28"/>
          <w:szCs w:val="28"/>
        </w:rPr>
        <w:t>взаємодією,</w:t>
      </w:r>
      <w:r w:rsidRPr="00702C27">
        <w:rPr>
          <w:spacing w:val="1"/>
          <w:sz w:val="28"/>
          <w:szCs w:val="28"/>
        </w:rPr>
        <w:t xml:space="preserve"> </w:t>
      </w:r>
      <w:r w:rsidRPr="00702C27">
        <w:rPr>
          <w:sz w:val="28"/>
          <w:szCs w:val="28"/>
        </w:rPr>
        <w:t>розвитком,</w:t>
      </w:r>
      <w:r w:rsidRPr="00702C27">
        <w:rPr>
          <w:spacing w:val="1"/>
          <w:sz w:val="28"/>
          <w:szCs w:val="28"/>
        </w:rPr>
        <w:t xml:space="preserve"> </w:t>
      </w:r>
      <w:r w:rsidRPr="00702C27">
        <w:rPr>
          <w:sz w:val="28"/>
          <w:szCs w:val="28"/>
        </w:rPr>
        <w:t>виникаючи</w:t>
      </w:r>
      <w:r w:rsidRPr="00702C27">
        <w:rPr>
          <w:spacing w:val="1"/>
          <w:sz w:val="28"/>
          <w:szCs w:val="28"/>
        </w:rPr>
        <w:t xml:space="preserve"> </w:t>
      </w:r>
      <w:r w:rsidRPr="00702C27">
        <w:rPr>
          <w:sz w:val="28"/>
          <w:szCs w:val="28"/>
        </w:rPr>
        <w:t>між:</w:t>
      </w:r>
      <w:r w:rsidRPr="00702C27">
        <w:rPr>
          <w:spacing w:val="1"/>
          <w:sz w:val="28"/>
          <w:szCs w:val="28"/>
        </w:rPr>
        <w:t xml:space="preserve"> </w:t>
      </w:r>
      <w:r w:rsidRPr="00702C27">
        <w:rPr>
          <w:sz w:val="28"/>
          <w:szCs w:val="28"/>
        </w:rPr>
        <w:t>формами існування матерії, формами її руху, її структурними рівнями, а також</w:t>
      </w:r>
      <w:r w:rsidRPr="00702C27">
        <w:rPr>
          <w:spacing w:val="1"/>
          <w:sz w:val="28"/>
          <w:szCs w:val="28"/>
        </w:rPr>
        <w:t xml:space="preserve"> </w:t>
      </w:r>
      <w:r w:rsidRPr="00702C27">
        <w:rPr>
          <w:sz w:val="28"/>
          <w:szCs w:val="28"/>
        </w:rPr>
        <w:t>між предметами і явищами в межах однієї форми руху. Форми зв'язків можуть</w:t>
      </w:r>
      <w:r w:rsidRPr="00702C27">
        <w:rPr>
          <w:spacing w:val="1"/>
          <w:sz w:val="28"/>
          <w:szCs w:val="28"/>
        </w:rPr>
        <w:t xml:space="preserve"> </w:t>
      </w:r>
      <w:r w:rsidRPr="00702C27">
        <w:rPr>
          <w:sz w:val="28"/>
          <w:szCs w:val="28"/>
        </w:rPr>
        <w:t>бути:</w:t>
      </w:r>
      <w:r w:rsidRPr="00702C27">
        <w:rPr>
          <w:spacing w:val="1"/>
          <w:sz w:val="28"/>
          <w:szCs w:val="28"/>
        </w:rPr>
        <w:t xml:space="preserve"> </w:t>
      </w:r>
      <w:r w:rsidRPr="00702C27">
        <w:rPr>
          <w:sz w:val="28"/>
          <w:szCs w:val="28"/>
        </w:rPr>
        <w:t>внутрішніми</w:t>
      </w:r>
      <w:r w:rsidRPr="00702C27">
        <w:rPr>
          <w:spacing w:val="1"/>
          <w:sz w:val="28"/>
          <w:szCs w:val="28"/>
        </w:rPr>
        <w:t xml:space="preserve"> </w:t>
      </w:r>
      <w:r w:rsidRPr="00702C27">
        <w:rPr>
          <w:sz w:val="28"/>
          <w:szCs w:val="28"/>
        </w:rPr>
        <w:t>й</w:t>
      </w:r>
      <w:r w:rsidRPr="00702C27">
        <w:rPr>
          <w:spacing w:val="1"/>
          <w:sz w:val="28"/>
          <w:szCs w:val="28"/>
        </w:rPr>
        <w:t xml:space="preserve"> </w:t>
      </w:r>
      <w:r w:rsidRPr="00702C27">
        <w:rPr>
          <w:sz w:val="28"/>
          <w:szCs w:val="28"/>
        </w:rPr>
        <w:t>зовнішніми,</w:t>
      </w:r>
      <w:r w:rsidRPr="00702C27">
        <w:rPr>
          <w:spacing w:val="1"/>
          <w:sz w:val="28"/>
          <w:szCs w:val="28"/>
        </w:rPr>
        <w:t xml:space="preserve"> </w:t>
      </w:r>
      <w:r w:rsidRPr="00702C27">
        <w:rPr>
          <w:sz w:val="28"/>
          <w:szCs w:val="28"/>
        </w:rPr>
        <w:t>прямими</w:t>
      </w:r>
      <w:r w:rsidRPr="00702C27">
        <w:rPr>
          <w:spacing w:val="1"/>
          <w:sz w:val="28"/>
          <w:szCs w:val="28"/>
        </w:rPr>
        <w:t xml:space="preserve"> </w:t>
      </w:r>
      <w:r w:rsidRPr="00702C27">
        <w:rPr>
          <w:sz w:val="28"/>
          <w:szCs w:val="28"/>
        </w:rPr>
        <w:t>й</w:t>
      </w:r>
      <w:r w:rsidRPr="00702C27">
        <w:rPr>
          <w:spacing w:val="1"/>
          <w:sz w:val="28"/>
          <w:szCs w:val="28"/>
        </w:rPr>
        <w:t xml:space="preserve"> </w:t>
      </w:r>
      <w:r w:rsidRPr="00702C27">
        <w:rPr>
          <w:sz w:val="28"/>
          <w:szCs w:val="28"/>
        </w:rPr>
        <w:t>непрямими,</w:t>
      </w:r>
      <w:r w:rsidRPr="00702C27">
        <w:rPr>
          <w:spacing w:val="1"/>
          <w:sz w:val="28"/>
          <w:szCs w:val="28"/>
        </w:rPr>
        <w:t xml:space="preserve"> </w:t>
      </w:r>
      <w:r w:rsidRPr="00702C27">
        <w:rPr>
          <w:sz w:val="28"/>
          <w:szCs w:val="28"/>
        </w:rPr>
        <w:t>суттєвими</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несуттєвими,</w:t>
      </w:r>
      <w:r w:rsidRPr="00702C27">
        <w:rPr>
          <w:spacing w:val="1"/>
          <w:sz w:val="28"/>
          <w:szCs w:val="28"/>
        </w:rPr>
        <w:t xml:space="preserve"> </w:t>
      </w:r>
      <w:r w:rsidRPr="00702C27">
        <w:rPr>
          <w:sz w:val="28"/>
          <w:szCs w:val="28"/>
        </w:rPr>
        <w:t>стійкими</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нестійкими, безпосередніми</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опосередкованими,</w:t>
      </w:r>
      <w:r w:rsidRPr="00702C27">
        <w:rPr>
          <w:spacing w:val="1"/>
          <w:sz w:val="28"/>
          <w:szCs w:val="28"/>
        </w:rPr>
        <w:t xml:space="preserve"> </w:t>
      </w:r>
      <w:r w:rsidRPr="00702C27">
        <w:rPr>
          <w:sz w:val="28"/>
          <w:szCs w:val="28"/>
        </w:rPr>
        <w:t>необхідними</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випадковими, одиничними та</w:t>
      </w:r>
      <w:r w:rsidRPr="00702C27">
        <w:rPr>
          <w:spacing w:val="1"/>
          <w:sz w:val="28"/>
          <w:szCs w:val="28"/>
        </w:rPr>
        <w:t xml:space="preserve"> </w:t>
      </w:r>
      <w:r w:rsidRPr="00702C27">
        <w:rPr>
          <w:sz w:val="28"/>
          <w:szCs w:val="28"/>
        </w:rPr>
        <w:t>загальними</w:t>
      </w:r>
      <w:r w:rsidRPr="00702C27">
        <w:rPr>
          <w:sz w:val="28"/>
          <w:szCs w:val="28"/>
          <w:vertAlign w:val="superscript"/>
        </w:rPr>
        <w:t>45</w:t>
      </w:r>
      <w:r w:rsidRPr="00702C27">
        <w:rPr>
          <w:sz w:val="28"/>
          <w:szCs w:val="28"/>
        </w:rPr>
        <w:t>,</w:t>
      </w:r>
      <w:r w:rsidRPr="00702C27">
        <w:rPr>
          <w:spacing w:val="1"/>
          <w:sz w:val="28"/>
          <w:szCs w:val="28"/>
        </w:rPr>
        <w:t xml:space="preserve"> </w:t>
      </w:r>
      <w:r w:rsidRPr="00702C27">
        <w:rPr>
          <w:sz w:val="28"/>
          <w:szCs w:val="28"/>
        </w:rPr>
        <w:t>динамічними</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pacing w:val="-1"/>
          <w:sz w:val="28"/>
          <w:szCs w:val="28"/>
        </w:rPr>
        <w:t>статичними;</w:t>
      </w:r>
      <w:r w:rsidRPr="00702C27">
        <w:rPr>
          <w:spacing w:val="-19"/>
          <w:sz w:val="28"/>
          <w:szCs w:val="28"/>
        </w:rPr>
        <w:t xml:space="preserve"> </w:t>
      </w:r>
      <w:r w:rsidRPr="00702C27">
        <w:rPr>
          <w:spacing w:val="-1"/>
          <w:sz w:val="28"/>
          <w:szCs w:val="28"/>
        </w:rPr>
        <w:t>стосуватись</w:t>
      </w:r>
      <w:r w:rsidRPr="00702C27">
        <w:rPr>
          <w:spacing w:val="-11"/>
          <w:sz w:val="28"/>
          <w:szCs w:val="28"/>
        </w:rPr>
        <w:t xml:space="preserve"> </w:t>
      </w:r>
      <w:r w:rsidRPr="00702C27">
        <w:rPr>
          <w:spacing w:val="-1"/>
          <w:sz w:val="28"/>
          <w:szCs w:val="28"/>
        </w:rPr>
        <w:t>функціонування,</w:t>
      </w:r>
      <w:r w:rsidRPr="00702C27">
        <w:rPr>
          <w:spacing w:val="-11"/>
          <w:sz w:val="28"/>
          <w:szCs w:val="28"/>
        </w:rPr>
        <w:t xml:space="preserve"> </w:t>
      </w:r>
      <w:r w:rsidRPr="00702C27">
        <w:rPr>
          <w:spacing w:val="-1"/>
          <w:sz w:val="28"/>
          <w:szCs w:val="28"/>
        </w:rPr>
        <w:t>розвитку</w:t>
      </w:r>
      <w:r w:rsidRPr="00702C27">
        <w:rPr>
          <w:spacing w:val="-23"/>
          <w:sz w:val="28"/>
          <w:szCs w:val="28"/>
        </w:rPr>
        <w:t xml:space="preserve"> </w:t>
      </w:r>
      <w:r w:rsidRPr="00702C27">
        <w:rPr>
          <w:sz w:val="28"/>
          <w:szCs w:val="28"/>
        </w:rPr>
        <w:t>чи</w:t>
      </w:r>
      <w:r w:rsidRPr="00702C27">
        <w:rPr>
          <w:spacing w:val="-11"/>
          <w:sz w:val="28"/>
          <w:szCs w:val="28"/>
        </w:rPr>
        <w:t xml:space="preserve"> </w:t>
      </w:r>
      <w:r w:rsidRPr="00702C27">
        <w:rPr>
          <w:sz w:val="28"/>
          <w:szCs w:val="28"/>
        </w:rPr>
        <w:t>керування;</w:t>
      </w:r>
      <w:r w:rsidRPr="00702C27">
        <w:rPr>
          <w:spacing w:val="-12"/>
          <w:sz w:val="28"/>
          <w:szCs w:val="28"/>
        </w:rPr>
        <w:t xml:space="preserve"> </w:t>
      </w:r>
      <w:r w:rsidRPr="00702C27">
        <w:rPr>
          <w:sz w:val="28"/>
          <w:szCs w:val="28"/>
        </w:rPr>
        <w:t>забезпечувати</w:t>
      </w:r>
      <w:r w:rsidRPr="00702C27">
        <w:rPr>
          <w:spacing w:val="-67"/>
          <w:sz w:val="28"/>
          <w:szCs w:val="28"/>
        </w:rPr>
        <w:t xml:space="preserve"> </w:t>
      </w:r>
      <w:r w:rsidRPr="00702C27">
        <w:rPr>
          <w:sz w:val="28"/>
          <w:szCs w:val="28"/>
        </w:rPr>
        <w:t>перехід</w:t>
      </w:r>
      <w:r w:rsidRPr="00702C27">
        <w:rPr>
          <w:spacing w:val="1"/>
          <w:sz w:val="28"/>
          <w:szCs w:val="28"/>
        </w:rPr>
        <w:t xml:space="preserve"> </w:t>
      </w:r>
      <w:r w:rsidRPr="00702C27">
        <w:rPr>
          <w:sz w:val="28"/>
          <w:szCs w:val="28"/>
        </w:rPr>
        <w:t>речовини,</w:t>
      </w:r>
      <w:r w:rsidRPr="00702C27">
        <w:rPr>
          <w:spacing w:val="3"/>
          <w:sz w:val="28"/>
          <w:szCs w:val="28"/>
        </w:rPr>
        <w:t xml:space="preserve"> </w:t>
      </w:r>
      <w:r w:rsidRPr="00702C27">
        <w:rPr>
          <w:sz w:val="28"/>
          <w:szCs w:val="28"/>
        </w:rPr>
        <w:t>енергії</w:t>
      </w:r>
      <w:r w:rsidRPr="00702C27">
        <w:rPr>
          <w:spacing w:val="1"/>
          <w:sz w:val="28"/>
          <w:szCs w:val="28"/>
        </w:rPr>
        <w:t xml:space="preserve"> </w:t>
      </w:r>
      <w:r w:rsidRPr="00702C27">
        <w:rPr>
          <w:sz w:val="28"/>
          <w:szCs w:val="28"/>
        </w:rPr>
        <w:t>чи</w:t>
      </w:r>
      <w:r w:rsidRPr="00702C27">
        <w:rPr>
          <w:spacing w:val="-5"/>
          <w:sz w:val="28"/>
          <w:szCs w:val="28"/>
        </w:rPr>
        <w:t xml:space="preserve"> </w:t>
      </w:r>
      <w:r w:rsidRPr="00702C27">
        <w:rPr>
          <w:sz w:val="28"/>
          <w:szCs w:val="28"/>
        </w:rPr>
        <w:t>інформації</w:t>
      </w:r>
      <w:r w:rsidRPr="00702C27">
        <w:rPr>
          <w:spacing w:val="-3"/>
          <w:sz w:val="28"/>
          <w:szCs w:val="28"/>
        </w:rPr>
        <w:t xml:space="preserve"> </w:t>
      </w:r>
      <w:r w:rsidRPr="00702C27">
        <w:rPr>
          <w:sz w:val="28"/>
          <w:szCs w:val="28"/>
        </w:rPr>
        <w:t>тощо.</w:t>
      </w:r>
    </w:p>
    <w:p w14:paraId="1C58DFC2" w14:textId="77777777" w:rsidR="006E5C0C" w:rsidRPr="00702C27" w:rsidRDefault="006E5C0C" w:rsidP="005029CF">
      <w:pPr>
        <w:pStyle w:val="ad"/>
        <w:spacing w:after="0" w:line="360" w:lineRule="auto"/>
        <w:ind w:left="199" w:right="242" w:firstLine="706"/>
        <w:jc w:val="both"/>
        <w:rPr>
          <w:sz w:val="28"/>
          <w:szCs w:val="28"/>
        </w:rPr>
      </w:pPr>
      <w:r w:rsidRPr="00702C27">
        <w:rPr>
          <w:sz w:val="28"/>
          <w:szCs w:val="28"/>
        </w:rPr>
        <w:t>Згідно з принципом загального зв'язку, процес підготовки майбутнього</w:t>
      </w:r>
      <w:r w:rsidRPr="00702C27">
        <w:rPr>
          <w:spacing w:val="1"/>
          <w:sz w:val="28"/>
          <w:szCs w:val="28"/>
        </w:rPr>
        <w:t xml:space="preserve"> </w:t>
      </w:r>
      <w:r w:rsidRPr="00702C27">
        <w:rPr>
          <w:spacing w:val="-1"/>
          <w:sz w:val="28"/>
          <w:szCs w:val="28"/>
        </w:rPr>
        <w:t>вчителя</w:t>
      </w:r>
      <w:r w:rsidRPr="00702C27">
        <w:rPr>
          <w:spacing w:val="-14"/>
          <w:sz w:val="28"/>
          <w:szCs w:val="28"/>
        </w:rPr>
        <w:t xml:space="preserve"> </w:t>
      </w:r>
      <w:r w:rsidRPr="00702C27">
        <w:rPr>
          <w:spacing w:val="-1"/>
          <w:sz w:val="28"/>
          <w:szCs w:val="28"/>
        </w:rPr>
        <w:t>має</w:t>
      </w:r>
      <w:r w:rsidRPr="00702C27">
        <w:rPr>
          <w:spacing w:val="-13"/>
          <w:sz w:val="28"/>
          <w:szCs w:val="28"/>
        </w:rPr>
        <w:t xml:space="preserve"> </w:t>
      </w:r>
      <w:r w:rsidRPr="00702C27">
        <w:rPr>
          <w:spacing w:val="-1"/>
          <w:sz w:val="28"/>
          <w:szCs w:val="28"/>
        </w:rPr>
        <w:t>розглядатись</w:t>
      </w:r>
      <w:r w:rsidRPr="00702C27">
        <w:rPr>
          <w:spacing w:val="-14"/>
          <w:sz w:val="28"/>
          <w:szCs w:val="28"/>
        </w:rPr>
        <w:t xml:space="preserve"> </w:t>
      </w:r>
      <w:r w:rsidRPr="00702C27">
        <w:rPr>
          <w:sz w:val="28"/>
          <w:szCs w:val="28"/>
        </w:rPr>
        <w:t>як</w:t>
      </w:r>
      <w:r w:rsidRPr="00702C27">
        <w:rPr>
          <w:spacing w:val="-13"/>
          <w:sz w:val="28"/>
          <w:szCs w:val="28"/>
        </w:rPr>
        <w:t xml:space="preserve"> </w:t>
      </w:r>
      <w:r w:rsidRPr="00702C27">
        <w:rPr>
          <w:sz w:val="28"/>
          <w:szCs w:val="28"/>
        </w:rPr>
        <w:t>складна</w:t>
      </w:r>
      <w:r w:rsidRPr="00702C27">
        <w:rPr>
          <w:spacing w:val="-17"/>
          <w:sz w:val="28"/>
          <w:szCs w:val="28"/>
        </w:rPr>
        <w:t xml:space="preserve"> </w:t>
      </w:r>
      <w:r w:rsidRPr="00702C27">
        <w:rPr>
          <w:sz w:val="28"/>
          <w:szCs w:val="28"/>
        </w:rPr>
        <w:t>система</w:t>
      </w:r>
      <w:r w:rsidRPr="00702C27">
        <w:rPr>
          <w:spacing w:val="-11"/>
          <w:sz w:val="28"/>
          <w:szCs w:val="28"/>
        </w:rPr>
        <w:t xml:space="preserve"> </w:t>
      </w:r>
      <w:r w:rsidRPr="00702C27">
        <w:rPr>
          <w:sz w:val="28"/>
          <w:szCs w:val="28"/>
        </w:rPr>
        <w:t>у</w:t>
      </w:r>
      <w:r w:rsidRPr="00702C27">
        <w:rPr>
          <w:spacing w:val="-16"/>
          <w:sz w:val="28"/>
          <w:szCs w:val="28"/>
        </w:rPr>
        <w:t xml:space="preserve"> </w:t>
      </w:r>
      <w:r w:rsidRPr="00702C27">
        <w:rPr>
          <w:sz w:val="28"/>
          <w:szCs w:val="28"/>
        </w:rPr>
        <w:t>взаємозв'язку</w:t>
      </w:r>
      <w:r w:rsidRPr="00702C27">
        <w:rPr>
          <w:spacing w:val="-17"/>
          <w:sz w:val="28"/>
          <w:szCs w:val="28"/>
        </w:rPr>
        <w:t xml:space="preserve"> </w:t>
      </w:r>
      <w:r w:rsidRPr="00702C27">
        <w:rPr>
          <w:sz w:val="28"/>
          <w:szCs w:val="28"/>
        </w:rPr>
        <w:t>таких</w:t>
      </w:r>
      <w:r w:rsidRPr="00702C27">
        <w:rPr>
          <w:spacing w:val="-16"/>
          <w:sz w:val="28"/>
          <w:szCs w:val="28"/>
        </w:rPr>
        <w:t xml:space="preserve"> </w:t>
      </w:r>
      <w:r w:rsidRPr="00702C27">
        <w:rPr>
          <w:sz w:val="28"/>
          <w:szCs w:val="28"/>
        </w:rPr>
        <w:t>компонентів,</w:t>
      </w:r>
      <w:r w:rsidRPr="00702C27">
        <w:rPr>
          <w:spacing w:val="-68"/>
          <w:sz w:val="28"/>
          <w:szCs w:val="28"/>
        </w:rPr>
        <w:t xml:space="preserve"> </w:t>
      </w:r>
      <w:r w:rsidRPr="00702C27">
        <w:rPr>
          <w:sz w:val="28"/>
          <w:szCs w:val="28"/>
        </w:rPr>
        <w:t>як:</w:t>
      </w:r>
      <w:r w:rsidRPr="00702C27">
        <w:rPr>
          <w:spacing w:val="-10"/>
          <w:sz w:val="28"/>
          <w:szCs w:val="28"/>
        </w:rPr>
        <w:t xml:space="preserve"> </w:t>
      </w:r>
      <w:r w:rsidRPr="00702C27">
        <w:rPr>
          <w:sz w:val="28"/>
          <w:szCs w:val="28"/>
        </w:rPr>
        <w:t>функція</w:t>
      </w:r>
      <w:r w:rsidRPr="00702C27">
        <w:rPr>
          <w:spacing w:val="-10"/>
          <w:sz w:val="28"/>
          <w:szCs w:val="28"/>
        </w:rPr>
        <w:t xml:space="preserve"> </w:t>
      </w:r>
      <w:r w:rsidRPr="00702C27">
        <w:rPr>
          <w:sz w:val="28"/>
          <w:szCs w:val="28"/>
        </w:rPr>
        <w:t>професійної</w:t>
      </w:r>
      <w:r w:rsidRPr="00702C27">
        <w:rPr>
          <w:spacing w:val="-10"/>
          <w:sz w:val="28"/>
          <w:szCs w:val="28"/>
        </w:rPr>
        <w:t xml:space="preserve"> </w:t>
      </w:r>
      <w:r w:rsidRPr="00702C27">
        <w:rPr>
          <w:sz w:val="28"/>
          <w:szCs w:val="28"/>
        </w:rPr>
        <w:t>освіти</w:t>
      </w:r>
      <w:r w:rsidRPr="00702C27">
        <w:rPr>
          <w:spacing w:val="-10"/>
          <w:sz w:val="28"/>
          <w:szCs w:val="28"/>
        </w:rPr>
        <w:t xml:space="preserve"> </w:t>
      </w:r>
      <w:r w:rsidRPr="00702C27">
        <w:rPr>
          <w:sz w:val="28"/>
          <w:szCs w:val="28"/>
        </w:rPr>
        <w:t>майбутніх</w:t>
      </w:r>
      <w:r w:rsidRPr="00702C27">
        <w:rPr>
          <w:spacing w:val="-9"/>
          <w:sz w:val="28"/>
          <w:szCs w:val="28"/>
        </w:rPr>
        <w:t xml:space="preserve"> </w:t>
      </w:r>
      <w:r w:rsidRPr="00702C27">
        <w:rPr>
          <w:sz w:val="28"/>
          <w:szCs w:val="28"/>
        </w:rPr>
        <w:t>учителів</w:t>
      </w:r>
      <w:r w:rsidRPr="00702C27">
        <w:rPr>
          <w:spacing w:val="-13"/>
          <w:sz w:val="28"/>
          <w:szCs w:val="28"/>
        </w:rPr>
        <w:t xml:space="preserve"> </w:t>
      </w:r>
      <w:r w:rsidRPr="00702C27">
        <w:rPr>
          <w:sz w:val="28"/>
          <w:szCs w:val="28"/>
        </w:rPr>
        <w:t>і</w:t>
      </w:r>
      <w:r w:rsidRPr="00702C27">
        <w:rPr>
          <w:spacing w:val="-10"/>
          <w:sz w:val="28"/>
          <w:szCs w:val="28"/>
        </w:rPr>
        <w:t xml:space="preserve"> </w:t>
      </w:r>
      <w:r w:rsidRPr="00702C27">
        <w:rPr>
          <w:sz w:val="28"/>
          <w:szCs w:val="28"/>
        </w:rPr>
        <w:t>соціальне</w:t>
      </w:r>
      <w:r w:rsidRPr="00702C27">
        <w:rPr>
          <w:spacing w:val="-13"/>
          <w:sz w:val="28"/>
          <w:szCs w:val="28"/>
        </w:rPr>
        <w:t xml:space="preserve"> </w:t>
      </w:r>
      <w:r w:rsidRPr="00702C27">
        <w:rPr>
          <w:sz w:val="28"/>
          <w:szCs w:val="28"/>
        </w:rPr>
        <w:t>замовлення;</w:t>
      </w:r>
      <w:r w:rsidRPr="00702C27">
        <w:rPr>
          <w:spacing w:val="-9"/>
          <w:sz w:val="28"/>
          <w:szCs w:val="28"/>
        </w:rPr>
        <w:t xml:space="preserve"> </w:t>
      </w:r>
      <w:r w:rsidRPr="00702C27">
        <w:rPr>
          <w:sz w:val="28"/>
          <w:szCs w:val="28"/>
        </w:rPr>
        <w:t>зміст</w:t>
      </w:r>
    </w:p>
    <w:p w14:paraId="188CE3A1" w14:textId="77777777" w:rsidR="006E5C0C" w:rsidRPr="00702C27" w:rsidRDefault="006E5C0C" w:rsidP="005029CF">
      <w:pPr>
        <w:pStyle w:val="ad"/>
        <w:spacing w:after="0" w:line="360" w:lineRule="auto"/>
        <w:jc w:val="both"/>
        <w:rPr>
          <w:sz w:val="28"/>
          <w:szCs w:val="28"/>
        </w:rPr>
      </w:pPr>
    </w:p>
    <w:p w14:paraId="3CB4C00E" w14:textId="77777777" w:rsidR="006E5C0C" w:rsidRPr="00702C27" w:rsidRDefault="006E5C0C" w:rsidP="005029CF">
      <w:pPr>
        <w:pStyle w:val="ad"/>
        <w:spacing w:after="0" w:line="360" w:lineRule="auto"/>
        <w:ind w:left="199" w:right="248"/>
        <w:jc w:val="both"/>
        <w:rPr>
          <w:sz w:val="28"/>
          <w:szCs w:val="28"/>
        </w:rPr>
      </w:pPr>
      <w:r w:rsidRPr="00702C27">
        <w:rPr>
          <w:sz w:val="28"/>
          <w:szCs w:val="28"/>
        </w:rPr>
        <w:lastRenderedPageBreak/>
        <w:t>їх</w:t>
      </w:r>
      <w:r w:rsidRPr="00702C27">
        <w:rPr>
          <w:spacing w:val="1"/>
          <w:sz w:val="28"/>
          <w:szCs w:val="28"/>
        </w:rPr>
        <w:t xml:space="preserve"> </w:t>
      </w:r>
      <w:r w:rsidRPr="00702C27">
        <w:rPr>
          <w:sz w:val="28"/>
          <w:szCs w:val="28"/>
        </w:rPr>
        <w:t>професійно-педагогічної</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реалії</w:t>
      </w:r>
      <w:r w:rsidRPr="00702C27">
        <w:rPr>
          <w:spacing w:val="1"/>
          <w:sz w:val="28"/>
          <w:szCs w:val="28"/>
        </w:rPr>
        <w:t xml:space="preserve"> </w:t>
      </w:r>
      <w:r w:rsidRPr="00702C27">
        <w:rPr>
          <w:sz w:val="28"/>
          <w:szCs w:val="28"/>
        </w:rPr>
        <w:t>середньої</w:t>
      </w:r>
      <w:r w:rsidRPr="00702C27">
        <w:rPr>
          <w:spacing w:val="1"/>
          <w:sz w:val="28"/>
          <w:szCs w:val="28"/>
        </w:rPr>
        <w:t xml:space="preserve"> </w:t>
      </w:r>
      <w:r w:rsidRPr="00702C27">
        <w:rPr>
          <w:sz w:val="28"/>
          <w:szCs w:val="28"/>
        </w:rPr>
        <w:t>освіти</w:t>
      </w:r>
      <w:r w:rsidRPr="00702C27">
        <w:rPr>
          <w:spacing w:val="1"/>
          <w:sz w:val="28"/>
          <w:szCs w:val="28"/>
        </w:rPr>
        <w:t xml:space="preserve"> </w:t>
      </w:r>
      <w:r w:rsidRPr="00702C27">
        <w:rPr>
          <w:sz w:val="28"/>
          <w:szCs w:val="28"/>
        </w:rPr>
        <w:t>дітей</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особливими потребами; навчання, розвиток і виховання студентів; навчальна і</w:t>
      </w:r>
      <w:r w:rsidRPr="00702C27">
        <w:rPr>
          <w:spacing w:val="1"/>
          <w:sz w:val="28"/>
          <w:szCs w:val="28"/>
        </w:rPr>
        <w:t xml:space="preserve"> </w:t>
      </w:r>
      <w:r w:rsidRPr="00702C27">
        <w:rPr>
          <w:spacing w:val="-1"/>
          <w:sz w:val="28"/>
          <w:szCs w:val="28"/>
        </w:rPr>
        <w:t>квазіпрофесійна</w:t>
      </w:r>
      <w:r w:rsidRPr="00702C27">
        <w:rPr>
          <w:spacing w:val="-17"/>
          <w:sz w:val="28"/>
          <w:szCs w:val="28"/>
        </w:rPr>
        <w:t xml:space="preserve"> </w:t>
      </w:r>
      <w:r w:rsidRPr="00702C27">
        <w:rPr>
          <w:spacing w:val="-1"/>
          <w:sz w:val="28"/>
          <w:szCs w:val="28"/>
        </w:rPr>
        <w:t>діяльність</w:t>
      </w:r>
      <w:r w:rsidRPr="00702C27">
        <w:rPr>
          <w:spacing w:val="-13"/>
          <w:sz w:val="28"/>
          <w:szCs w:val="28"/>
        </w:rPr>
        <w:t xml:space="preserve"> </w:t>
      </w:r>
      <w:r w:rsidRPr="00702C27">
        <w:rPr>
          <w:spacing w:val="-1"/>
          <w:sz w:val="28"/>
          <w:szCs w:val="28"/>
        </w:rPr>
        <w:t>студентів;</w:t>
      </w:r>
      <w:r w:rsidRPr="00702C27">
        <w:rPr>
          <w:spacing w:val="-13"/>
          <w:sz w:val="28"/>
          <w:szCs w:val="28"/>
        </w:rPr>
        <w:t xml:space="preserve"> </w:t>
      </w:r>
      <w:r w:rsidRPr="00702C27">
        <w:rPr>
          <w:sz w:val="28"/>
          <w:szCs w:val="28"/>
        </w:rPr>
        <w:t>навчальна</w:t>
      </w:r>
      <w:r w:rsidRPr="00702C27">
        <w:rPr>
          <w:spacing w:val="-16"/>
          <w:sz w:val="28"/>
          <w:szCs w:val="28"/>
        </w:rPr>
        <w:t xml:space="preserve"> </w:t>
      </w:r>
      <w:r w:rsidRPr="00702C27">
        <w:rPr>
          <w:sz w:val="28"/>
          <w:szCs w:val="28"/>
        </w:rPr>
        <w:t>діяльність</w:t>
      </w:r>
      <w:r w:rsidRPr="00702C27">
        <w:rPr>
          <w:spacing w:val="-13"/>
          <w:sz w:val="28"/>
          <w:szCs w:val="28"/>
        </w:rPr>
        <w:t xml:space="preserve"> </w:t>
      </w:r>
      <w:r w:rsidRPr="00702C27">
        <w:rPr>
          <w:sz w:val="28"/>
          <w:szCs w:val="28"/>
        </w:rPr>
        <w:t>студента</w:t>
      </w:r>
      <w:r w:rsidRPr="00702C27">
        <w:rPr>
          <w:spacing w:val="-17"/>
          <w:sz w:val="28"/>
          <w:szCs w:val="28"/>
        </w:rPr>
        <w:t xml:space="preserve"> </w:t>
      </w:r>
      <w:r w:rsidRPr="00702C27">
        <w:rPr>
          <w:sz w:val="28"/>
          <w:szCs w:val="28"/>
        </w:rPr>
        <w:t>і</w:t>
      </w:r>
      <w:r w:rsidRPr="00702C27">
        <w:rPr>
          <w:spacing w:val="-13"/>
          <w:sz w:val="28"/>
          <w:szCs w:val="28"/>
        </w:rPr>
        <w:t xml:space="preserve"> </w:t>
      </w:r>
      <w:r w:rsidRPr="00702C27">
        <w:rPr>
          <w:sz w:val="28"/>
          <w:szCs w:val="28"/>
        </w:rPr>
        <w:t>викладача;</w:t>
      </w:r>
      <w:r w:rsidRPr="00702C27">
        <w:rPr>
          <w:spacing w:val="-67"/>
          <w:sz w:val="28"/>
          <w:szCs w:val="28"/>
        </w:rPr>
        <w:t xml:space="preserve"> </w:t>
      </w:r>
      <w:r w:rsidRPr="00702C27">
        <w:rPr>
          <w:sz w:val="28"/>
          <w:szCs w:val="28"/>
        </w:rPr>
        <w:t>організація</w:t>
      </w:r>
      <w:r w:rsidRPr="00702C27">
        <w:rPr>
          <w:spacing w:val="1"/>
          <w:sz w:val="28"/>
          <w:szCs w:val="28"/>
        </w:rPr>
        <w:t xml:space="preserve"> </w:t>
      </w:r>
      <w:r w:rsidRPr="00702C27">
        <w:rPr>
          <w:sz w:val="28"/>
          <w:szCs w:val="28"/>
        </w:rPr>
        <w:t>навчального</w:t>
      </w:r>
      <w:r w:rsidRPr="00702C27">
        <w:rPr>
          <w:spacing w:val="1"/>
          <w:sz w:val="28"/>
          <w:szCs w:val="28"/>
        </w:rPr>
        <w:t xml:space="preserve"> </w:t>
      </w:r>
      <w:r w:rsidRPr="00702C27">
        <w:rPr>
          <w:sz w:val="28"/>
          <w:szCs w:val="28"/>
        </w:rPr>
        <w:t>процесу</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вимоги</w:t>
      </w:r>
      <w:r w:rsidRPr="00702C27">
        <w:rPr>
          <w:spacing w:val="1"/>
          <w:sz w:val="28"/>
          <w:szCs w:val="28"/>
        </w:rPr>
        <w:t xml:space="preserve"> </w:t>
      </w:r>
      <w:r w:rsidRPr="00702C27">
        <w:rPr>
          <w:sz w:val="28"/>
          <w:szCs w:val="28"/>
        </w:rPr>
        <w:t>чинної</w:t>
      </w:r>
      <w:r w:rsidRPr="00702C27">
        <w:rPr>
          <w:spacing w:val="1"/>
          <w:sz w:val="28"/>
          <w:szCs w:val="28"/>
        </w:rPr>
        <w:t xml:space="preserve"> </w:t>
      </w:r>
      <w:r w:rsidRPr="00702C27">
        <w:rPr>
          <w:sz w:val="28"/>
          <w:szCs w:val="28"/>
        </w:rPr>
        <w:t>вітчизняної</w:t>
      </w:r>
      <w:r w:rsidRPr="00702C27">
        <w:rPr>
          <w:spacing w:val="1"/>
          <w:sz w:val="28"/>
          <w:szCs w:val="28"/>
        </w:rPr>
        <w:t xml:space="preserve"> </w:t>
      </w:r>
      <w:r w:rsidRPr="00702C27">
        <w:rPr>
          <w:sz w:val="28"/>
          <w:szCs w:val="28"/>
        </w:rPr>
        <w:t>освітньо-</w:t>
      </w:r>
      <w:r w:rsidRPr="00702C27">
        <w:rPr>
          <w:spacing w:val="1"/>
          <w:sz w:val="28"/>
          <w:szCs w:val="28"/>
        </w:rPr>
        <w:t xml:space="preserve"> </w:t>
      </w:r>
      <w:r w:rsidRPr="00702C27">
        <w:rPr>
          <w:sz w:val="28"/>
          <w:szCs w:val="28"/>
        </w:rPr>
        <w:t>нормативної</w:t>
      </w:r>
      <w:r w:rsidRPr="00702C27">
        <w:rPr>
          <w:spacing w:val="1"/>
          <w:sz w:val="28"/>
          <w:szCs w:val="28"/>
        </w:rPr>
        <w:t xml:space="preserve"> </w:t>
      </w:r>
      <w:r w:rsidRPr="00702C27">
        <w:rPr>
          <w:sz w:val="28"/>
          <w:szCs w:val="28"/>
        </w:rPr>
        <w:t>документації</w:t>
      </w:r>
      <w:r w:rsidRPr="00702C27">
        <w:rPr>
          <w:spacing w:val="2"/>
          <w:sz w:val="28"/>
          <w:szCs w:val="28"/>
        </w:rPr>
        <w:t xml:space="preserve"> </w:t>
      </w:r>
      <w:r w:rsidRPr="00702C27">
        <w:rPr>
          <w:sz w:val="28"/>
          <w:szCs w:val="28"/>
        </w:rPr>
        <w:t>тощо.</w:t>
      </w:r>
    </w:p>
    <w:p w14:paraId="7D38B817" w14:textId="1810772E" w:rsidR="006E5C0C" w:rsidRPr="00702C27" w:rsidRDefault="006E5C0C">
      <w:pPr>
        <w:pStyle w:val="a9"/>
        <w:widowControl w:val="0"/>
        <w:numPr>
          <w:ilvl w:val="0"/>
          <w:numId w:val="47"/>
        </w:numPr>
        <w:tabs>
          <w:tab w:val="left" w:pos="1266"/>
        </w:tabs>
        <w:autoSpaceDE w:val="0"/>
        <w:autoSpaceDN w:val="0"/>
        <w:spacing w:after="0" w:line="360" w:lineRule="auto"/>
        <w:ind w:right="243" w:firstLine="706"/>
        <w:contextualSpacing w:val="0"/>
        <w:jc w:val="both"/>
        <w:rPr>
          <w:sz w:val="28"/>
          <w:szCs w:val="28"/>
        </w:rPr>
      </w:pPr>
      <w:r w:rsidRPr="00702C27">
        <w:rPr>
          <w:sz w:val="28"/>
          <w:szCs w:val="28"/>
        </w:rPr>
        <w:t>Принцип розвитку (загального розвитку), котрий вимагає розглядати</w:t>
      </w:r>
      <w:r w:rsidRPr="00702C27">
        <w:rPr>
          <w:spacing w:val="1"/>
          <w:sz w:val="28"/>
          <w:szCs w:val="28"/>
        </w:rPr>
        <w:t xml:space="preserve"> </w:t>
      </w:r>
      <w:r w:rsidRPr="00702C27">
        <w:rPr>
          <w:sz w:val="28"/>
          <w:szCs w:val="28"/>
        </w:rPr>
        <w:t>кожну існуючу систему як таку, що у своєму розвитку проходить ряд етапів:</w:t>
      </w:r>
      <w:r w:rsidRPr="00702C27">
        <w:rPr>
          <w:spacing w:val="1"/>
          <w:sz w:val="28"/>
          <w:szCs w:val="28"/>
        </w:rPr>
        <w:t xml:space="preserve"> </w:t>
      </w:r>
      <w:r w:rsidRPr="00702C27">
        <w:rPr>
          <w:sz w:val="28"/>
          <w:szCs w:val="28"/>
        </w:rPr>
        <w:t>виникнення, становлення, розвиненого функціонування, перетворення в інший</w:t>
      </w:r>
      <w:r w:rsidRPr="00702C27">
        <w:rPr>
          <w:spacing w:val="1"/>
          <w:sz w:val="28"/>
          <w:szCs w:val="28"/>
        </w:rPr>
        <w:t xml:space="preserve"> </w:t>
      </w:r>
      <w:r w:rsidRPr="00702C27">
        <w:rPr>
          <w:sz w:val="28"/>
          <w:szCs w:val="28"/>
        </w:rPr>
        <w:t>якісний</w:t>
      </w:r>
      <w:r w:rsidRPr="00702C27">
        <w:rPr>
          <w:spacing w:val="1"/>
          <w:sz w:val="28"/>
          <w:szCs w:val="28"/>
        </w:rPr>
        <w:t xml:space="preserve"> </w:t>
      </w:r>
      <w:r w:rsidRPr="00702C27">
        <w:rPr>
          <w:sz w:val="28"/>
          <w:szCs w:val="28"/>
        </w:rPr>
        <w:t>стан</w:t>
      </w:r>
      <w:r w:rsidRPr="00702C27">
        <w:rPr>
          <w:sz w:val="28"/>
          <w:szCs w:val="28"/>
          <w:vertAlign w:val="superscript"/>
        </w:rPr>
        <w:t>47</w:t>
      </w:r>
      <w:r w:rsidRPr="00702C27">
        <w:rPr>
          <w:sz w:val="28"/>
          <w:szCs w:val="28"/>
        </w:rPr>
        <w:t>.</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цим</w:t>
      </w:r>
      <w:r w:rsidRPr="00702C27">
        <w:rPr>
          <w:spacing w:val="1"/>
          <w:sz w:val="28"/>
          <w:szCs w:val="28"/>
        </w:rPr>
        <w:t xml:space="preserve"> </w:t>
      </w:r>
      <w:r w:rsidRPr="00702C27">
        <w:rPr>
          <w:sz w:val="28"/>
          <w:szCs w:val="28"/>
        </w:rPr>
        <w:t>принципом</w:t>
      </w:r>
      <w:r w:rsidRPr="00702C27">
        <w:rPr>
          <w:spacing w:val="1"/>
          <w:sz w:val="28"/>
          <w:szCs w:val="28"/>
        </w:rPr>
        <w:t xml:space="preserve"> </w:t>
      </w:r>
      <w:r w:rsidRPr="00702C27">
        <w:rPr>
          <w:sz w:val="28"/>
          <w:szCs w:val="28"/>
        </w:rPr>
        <w:t>процес</w:t>
      </w:r>
      <w:r w:rsidRPr="00702C27">
        <w:rPr>
          <w:spacing w:val="1"/>
          <w:sz w:val="28"/>
          <w:szCs w:val="28"/>
        </w:rPr>
        <w:t xml:space="preserve"> </w:t>
      </w:r>
      <w:r w:rsidRPr="00702C27">
        <w:rPr>
          <w:sz w:val="28"/>
          <w:szCs w:val="28"/>
        </w:rPr>
        <w:t>пізнання</w:t>
      </w:r>
      <w:r w:rsidRPr="00702C27">
        <w:rPr>
          <w:spacing w:val="1"/>
          <w:sz w:val="28"/>
          <w:szCs w:val="28"/>
        </w:rPr>
        <w:t xml:space="preserve"> </w:t>
      </w:r>
      <w:r w:rsidRPr="00702C27">
        <w:rPr>
          <w:sz w:val="28"/>
          <w:szCs w:val="28"/>
        </w:rPr>
        <w:t>має</w:t>
      </w:r>
      <w:r w:rsidRPr="00702C27">
        <w:rPr>
          <w:spacing w:val="1"/>
          <w:sz w:val="28"/>
          <w:szCs w:val="28"/>
        </w:rPr>
        <w:t xml:space="preserve"> </w:t>
      </w:r>
      <w:r w:rsidRPr="00702C27">
        <w:rPr>
          <w:sz w:val="28"/>
          <w:szCs w:val="28"/>
        </w:rPr>
        <w:t>розглядати</w:t>
      </w:r>
      <w:r w:rsidRPr="00702C27">
        <w:rPr>
          <w:spacing w:val="1"/>
          <w:sz w:val="28"/>
          <w:szCs w:val="28"/>
        </w:rPr>
        <w:t xml:space="preserve"> </w:t>
      </w:r>
      <w:r w:rsidRPr="00702C27">
        <w:rPr>
          <w:sz w:val="28"/>
          <w:szCs w:val="28"/>
        </w:rPr>
        <w:t>об'єкт</w:t>
      </w:r>
      <w:r w:rsidRPr="00702C27">
        <w:rPr>
          <w:spacing w:val="1"/>
          <w:sz w:val="28"/>
          <w:szCs w:val="28"/>
        </w:rPr>
        <w:t xml:space="preserve"> </w:t>
      </w:r>
      <w:r w:rsidRPr="00702C27">
        <w:rPr>
          <w:sz w:val="28"/>
          <w:szCs w:val="28"/>
        </w:rPr>
        <w:t>дослідження з позицій його: генезису (Як, із чого і чому він виник?), минулого</w:t>
      </w:r>
      <w:r w:rsidRPr="00702C27">
        <w:rPr>
          <w:spacing w:val="1"/>
          <w:sz w:val="28"/>
          <w:szCs w:val="28"/>
        </w:rPr>
        <w:t xml:space="preserve"> </w:t>
      </w:r>
      <w:r w:rsidRPr="00702C27">
        <w:rPr>
          <w:sz w:val="28"/>
          <w:szCs w:val="28"/>
        </w:rPr>
        <w:t>(Які етапи розвитку він пройшов і в чому їх специфіка?), сьогодення (Яким він є</w:t>
      </w:r>
      <w:r w:rsidRPr="00702C27">
        <w:rPr>
          <w:spacing w:val="-67"/>
          <w:sz w:val="28"/>
          <w:szCs w:val="28"/>
        </w:rPr>
        <w:t xml:space="preserve"> </w:t>
      </w:r>
      <w:r w:rsidRPr="00702C27">
        <w:rPr>
          <w:sz w:val="28"/>
          <w:szCs w:val="28"/>
        </w:rPr>
        <w:t>тепер?), майбутнього (Якими є основні тенденції його розвитку та можуть бути</w:t>
      </w:r>
      <w:r w:rsidRPr="00702C27">
        <w:rPr>
          <w:spacing w:val="-67"/>
          <w:sz w:val="28"/>
          <w:szCs w:val="28"/>
        </w:rPr>
        <w:t xml:space="preserve"> </w:t>
      </w:r>
      <w:r w:rsidRPr="00702C27">
        <w:rPr>
          <w:sz w:val="28"/>
          <w:szCs w:val="28"/>
        </w:rPr>
        <w:t>альтернативні шляхи їх реалізації?). За принципом розвитку нове, що виникає,</w:t>
      </w:r>
      <w:r w:rsidRPr="00702C27">
        <w:rPr>
          <w:spacing w:val="-67"/>
          <w:sz w:val="28"/>
          <w:szCs w:val="28"/>
        </w:rPr>
        <w:t xml:space="preserve"> </w:t>
      </w:r>
      <w:r w:rsidRPr="00702C27">
        <w:rPr>
          <w:spacing w:val="-1"/>
          <w:sz w:val="28"/>
          <w:szCs w:val="28"/>
        </w:rPr>
        <w:t>завжди</w:t>
      </w:r>
      <w:r w:rsidRPr="00702C27">
        <w:rPr>
          <w:spacing w:val="-11"/>
          <w:sz w:val="28"/>
          <w:szCs w:val="28"/>
        </w:rPr>
        <w:t xml:space="preserve"> </w:t>
      </w:r>
      <w:r w:rsidRPr="00702C27">
        <w:rPr>
          <w:sz w:val="28"/>
          <w:szCs w:val="28"/>
        </w:rPr>
        <w:t>зберігає</w:t>
      </w:r>
      <w:r w:rsidRPr="00702C27">
        <w:rPr>
          <w:spacing w:val="-10"/>
          <w:sz w:val="28"/>
          <w:szCs w:val="28"/>
        </w:rPr>
        <w:t xml:space="preserve"> </w:t>
      </w:r>
      <w:r w:rsidRPr="00702C27">
        <w:rPr>
          <w:sz w:val="28"/>
          <w:szCs w:val="28"/>
        </w:rPr>
        <w:t>зв'язок</w:t>
      </w:r>
      <w:r w:rsidRPr="00702C27">
        <w:rPr>
          <w:spacing w:val="-11"/>
          <w:sz w:val="28"/>
          <w:szCs w:val="28"/>
        </w:rPr>
        <w:t xml:space="preserve"> </w:t>
      </w:r>
      <w:r w:rsidRPr="00702C27">
        <w:rPr>
          <w:sz w:val="28"/>
          <w:szCs w:val="28"/>
        </w:rPr>
        <w:t>зі</w:t>
      </w:r>
      <w:r w:rsidRPr="00702C27">
        <w:rPr>
          <w:spacing w:val="-11"/>
          <w:sz w:val="28"/>
          <w:szCs w:val="28"/>
        </w:rPr>
        <w:t xml:space="preserve"> </w:t>
      </w:r>
      <w:r w:rsidRPr="00702C27">
        <w:rPr>
          <w:sz w:val="28"/>
          <w:szCs w:val="28"/>
        </w:rPr>
        <w:t>старим,</w:t>
      </w:r>
      <w:r w:rsidRPr="00702C27">
        <w:rPr>
          <w:spacing w:val="-10"/>
          <w:sz w:val="28"/>
          <w:szCs w:val="28"/>
        </w:rPr>
        <w:t xml:space="preserve"> </w:t>
      </w:r>
      <w:r w:rsidRPr="00702C27">
        <w:rPr>
          <w:sz w:val="28"/>
          <w:szCs w:val="28"/>
        </w:rPr>
        <w:t>без</w:t>
      </w:r>
      <w:r w:rsidRPr="00702C27">
        <w:rPr>
          <w:spacing w:val="-13"/>
          <w:sz w:val="28"/>
          <w:szCs w:val="28"/>
        </w:rPr>
        <w:t xml:space="preserve"> </w:t>
      </w:r>
      <w:r w:rsidRPr="00702C27">
        <w:rPr>
          <w:sz w:val="28"/>
          <w:szCs w:val="28"/>
        </w:rPr>
        <w:t>якого</w:t>
      </w:r>
      <w:r w:rsidRPr="00702C27">
        <w:rPr>
          <w:spacing w:val="-15"/>
          <w:sz w:val="28"/>
          <w:szCs w:val="28"/>
        </w:rPr>
        <w:t xml:space="preserve"> </w:t>
      </w:r>
      <w:r w:rsidRPr="00702C27">
        <w:rPr>
          <w:sz w:val="28"/>
          <w:szCs w:val="28"/>
        </w:rPr>
        <w:t>немає</w:t>
      </w:r>
      <w:r w:rsidRPr="00702C27">
        <w:rPr>
          <w:spacing w:val="-10"/>
          <w:sz w:val="28"/>
          <w:szCs w:val="28"/>
        </w:rPr>
        <w:t xml:space="preserve"> </w:t>
      </w:r>
      <w:r w:rsidRPr="00702C27">
        <w:rPr>
          <w:sz w:val="28"/>
          <w:szCs w:val="28"/>
        </w:rPr>
        <w:t>й</w:t>
      </w:r>
      <w:r w:rsidRPr="00702C27">
        <w:rPr>
          <w:spacing w:val="-17"/>
          <w:sz w:val="28"/>
          <w:szCs w:val="28"/>
        </w:rPr>
        <w:t xml:space="preserve"> </w:t>
      </w:r>
      <w:r w:rsidRPr="00702C27">
        <w:rPr>
          <w:sz w:val="28"/>
          <w:szCs w:val="28"/>
        </w:rPr>
        <w:t>розвитку.</w:t>
      </w:r>
      <w:r w:rsidRPr="00702C27">
        <w:rPr>
          <w:spacing w:val="-10"/>
          <w:sz w:val="28"/>
          <w:szCs w:val="28"/>
        </w:rPr>
        <w:t xml:space="preserve"> </w:t>
      </w:r>
      <w:r w:rsidRPr="00702C27">
        <w:rPr>
          <w:sz w:val="28"/>
          <w:szCs w:val="28"/>
        </w:rPr>
        <w:t>Діалектика</w:t>
      </w:r>
      <w:r w:rsidRPr="00702C27">
        <w:rPr>
          <w:spacing w:val="-13"/>
          <w:sz w:val="28"/>
          <w:szCs w:val="28"/>
        </w:rPr>
        <w:t xml:space="preserve"> </w:t>
      </w:r>
      <w:r w:rsidRPr="00702C27">
        <w:rPr>
          <w:sz w:val="28"/>
          <w:szCs w:val="28"/>
        </w:rPr>
        <w:t>розуміє</w:t>
      </w:r>
      <w:r w:rsidRPr="00702C27">
        <w:rPr>
          <w:spacing w:val="-68"/>
          <w:sz w:val="28"/>
          <w:szCs w:val="28"/>
        </w:rPr>
        <w:t xml:space="preserve"> </w:t>
      </w:r>
      <w:r w:rsidRPr="00702C27">
        <w:rPr>
          <w:sz w:val="28"/>
          <w:szCs w:val="28"/>
        </w:rPr>
        <w:t>розвиток як єдність і</w:t>
      </w:r>
      <w:r w:rsidRPr="00702C27">
        <w:rPr>
          <w:spacing w:val="-6"/>
          <w:sz w:val="28"/>
          <w:szCs w:val="28"/>
        </w:rPr>
        <w:t xml:space="preserve"> </w:t>
      </w:r>
      <w:r w:rsidRPr="00702C27">
        <w:rPr>
          <w:sz w:val="28"/>
          <w:szCs w:val="28"/>
        </w:rPr>
        <w:t>взаємодію</w:t>
      </w:r>
      <w:r w:rsidRPr="00702C27">
        <w:rPr>
          <w:spacing w:val="-2"/>
          <w:sz w:val="28"/>
          <w:szCs w:val="28"/>
        </w:rPr>
        <w:t xml:space="preserve"> </w:t>
      </w:r>
      <w:r w:rsidRPr="00702C27">
        <w:rPr>
          <w:sz w:val="28"/>
          <w:szCs w:val="28"/>
        </w:rPr>
        <w:t>протилежностей,</w:t>
      </w:r>
      <w:r w:rsidRPr="00702C27">
        <w:rPr>
          <w:spacing w:val="1"/>
          <w:sz w:val="28"/>
          <w:szCs w:val="28"/>
        </w:rPr>
        <w:t xml:space="preserve"> </w:t>
      </w:r>
      <w:r w:rsidRPr="00702C27">
        <w:rPr>
          <w:sz w:val="28"/>
          <w:szCs w:val="28"/>
        </w:rPr>
        <w:t>а</w:t>
      </w:r>
      <w:r w:rsidRPr="00702C27">
        <w:rPr>
          <w:spacing w:val="-3"/>
          <w:sz w:val="28"/>
          <w:szCs w:val="28"/>
        </w:rPr>
        <w:t xml:space="preserve"> </w:t>
      </w:r>
      <w:r w:rsidRPr="00702C27">
        <w:rPr>
          <w:sz w:val="28"/>
          <w:szCs w:val="28"/>
        </w:rPr>
        <w:t>отже</w:t>
      </w:r>
      <w:r w:rsidRPr="00702C27">
        <w:rPr>
          <w:spacing w:val="-3"/>
          <w:sz w:val="28"/>
          <w:szCs w:val="28"/>
        </w:rPr>
        <w:t xml:space="preserve"> </w:t>
      </w:r>
      <w:r w:rsidRPr="00702C27">
        <w:rPr>
          <w:sz w:val="28"/>
          <w:szCs w:val="28"/>
        </w:rPr>
        <w:t>як саморозвиток.</w:t>
      </w:r>
    </w:p>
    <w:p w14:paraId="03FB56DA" w14:textId="6174EEA7" w:rsidR="006E5C0C" w:rsidRPr="00702C27" w:rsidRDefault="006E5C0C" w:rsidP="005029CF">
      <w:pPr>
        <w:pStyle w:val="ad"/>
        <w:spacing w:after="0" w:line="360" w:lineRule="auto"/>
        <w:ind w:left="199" w:right="236" w:firstLine="706"/>
        <w:jc w:val="both"/>
        <w:rPr>
          <w:sz w:val="28"/>
          <w:szCs w:val="28"/>
        </w:rPr>
      </w:pPr>
      <w:r w:rsidRPr="00702C27">
        <w:rPr>
          <w:spacing w:val="-1"/>
          <w:sz w:val="28"/>
          <w:szCs w:val="28"/>
        </w:rPr>
        <w:t xml:space="preserve">За принципом розвитку професійна підготовка </w:t>
      </w:r>
      <w:r w:rsidRPr="00702C27">
        <w:rPr>
          <w:sz w:val="28"/>
          <w:szCs w:val="28"/>
        </w:rPr>
        <w:t>майбутнього вчителя ІМ до</w:t>
      </w:r>
      <w:r w:rsidRPr="00702C27">
        <w:rPr>
          <w:spacing w:val="-67"/>
          <w:sz w:val="28"/>
          <w:szCs w:val="28"/>
        </w:rPr>
        <w:t xml:space="preserve"> </w:t>
      </w:r>
      <w:r w:rsidRPr="00702C27">
        <w:rPr>
          <w:sz w:val="28"/>
          <w:szCs w:val="28"/>
        </w:rPr>
        <w:t>навчання дітей з особливими потребами має розглядатися в 2 аспектах: 1) її</w:t>
      </w:r>
      <w:r w:rsidRPr="00702C27">
        <w:rPr>
          <w:spacing w:val="1"/>
          <w:sz w:val="28"/>
          <w:szCs w:val="28"/>
        </w:rPr>
        <w:t xml:space="preserve"> </w:t>
      </w:r>
      <w:r w:rsidRPr="00702C27">
        <w:rPr>
          <w:sz w:val="28"/>
          <w:szCs w:val="28"/>
        </w:rPr>
        <w:t>особливості в минулому в Україні та в інших країнах світу; переваги і недоліки,</w:t>
      </w:r>
      <w:r w:rsidRPr="00702C27">
        <w:rPr>
          <w:spacing w:val="-67"/>
          <w:sz w:val="28"/>
          <w:szCs w:val="28"/>
        </w:rPr>
        <w:t xml:space="preserve"> </w:t>
      </w:r>
      <w:r w:rsidRPr="00702C27">
        <w:rPr>
          <w:sz w:val="28"/>
          <w:szCs w:val="28"/>
        </w:rPr>
        <w:t>а також основні тенденції професійної освіти майбутніх учителів ІМ сьогодні;</w:t>
      </w:r>
      <w:r w:rsidRPr="00702C27">
        <w:rPr>
          <w:spacing w:val="1"/>
          <w:sz w:val="28"/>
          <w:szCs w:val="28"/>
        </w:rPr>
        <w:t xml:space="preserve"> </w:t>
      </w:r>
      <w:r w:rsidRPr="00702C27">
        <w:rPr>
          <w:sz w:val="28"/>
          <w:szCs w:val="28"/>
        </w:rPr>
        <w:t>цілі</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можливі</w:t>
      </w:r>
      <w:r w:rsidRPr="00702C27">
        <w:rPr>
          <w:spacing w:val="1"/>
          <w:sz w:val="28"/>
          <w:szCs w:val="28"/>
        </w:rPr>
        <w:t xml:space="preserve"> </w:t>
      </w:r>
      <w:r w:rsidRPr="00702C27">
        <w:rPr>
          <w:sz w:val="28"/>
          <w:szCs w:val="28"/>
        </w:rPr>
        <w:t>перспективи</w:t>
      </w:r>
      <w:r w:rsidRPr="00702C27">
        <w:rPr>
          <w:spacing w:val="1"/>
          <w:sz w:val="28"/>
          <w:szCs w:val="28"/>
        </w:rPr>
        <w:t xml:space="preserve"> </w:t>
      </w:r>
      <w:r w:rsidRPr="00702C27">
        <w:rPr>
          <w:sz w:val="28"/>
          <w:szCs w:val="28"/>
        </w:rPr>
        <w:t>її</w:t>
      </w:r>
      <w:r w:rsidRPr="00702C27">
        <w:rPr>
          <w:spacing w:val="1"/>
          <w:sz w:val="28"/>
          <w:szCs w:val="28"/>
        </w:rPr>
        <w:t xml:space="preserve"> </w:t>
      </w:r>
      <w:r w:rsidRPr="00702C27">
        <w:rPr>
          <w:sz w:val="28"/>
          <w:szCs w:val="28"/>
        </w:rPr>
        <w:t>розвитку;</w:t>
      </w:r>
      <w:r w:rsidRPr="00702C27">
        <w:rPr>
          <w:spacing w:val="1"/>
          <w:sz w:val="28"/>
          <w:szCs w:val="28"/>
        </w:rPr>
        <w:t xml:space="preserve"> </w:t>
      </w:r>
      <w:r w:rsidRPr="00702C27">
        <w:rPr>
          <w:sz w:val="28"/>
          <w:szCs w:val="28"/>
        </w:rPr>
        <w:t>2) вихідний</w:t>
      </w:r>
      <w:r w:rsidRPr="00702C27">
        <w:rPr>
          <w:spacing w:val="1"/>
          <w:sz w:val="28"/>
          <w:szCs w:val="28"/>
        </w:rPr>
        <w:t xml:space="preserve"> </w:t>
      </w:r>
      <w:r w:rsidRPr="00702C27">
        <w:rPr>
          <w:sz w:val="28"/>
          <w:szCs w:val="28"/>
        </w:rPr>
        <w:t>стан</w:t>
      </w:r>
      <w:r w:rsidRPr="00702C27">
        <w:rPr>
          <w:spacing w:val="1"/>
          <w:sz w:val="28"/>
          <w:szCs w:val="28"/>
        </w:rPr>
        <w:t xml:space="preserve"> </w:t>
      </w:r>
      <w:r w:rsidRPr="00702C27">
        <w:rPr>
          <w:sz w:val="28"/>
          <w:szCs w:val="28"/>
        </w:rPr>
        <w:t>компетентності</w:t>
      </w:r>
      <w:r w:rsidRPr="00702C27">
        <w:rPr>
          <w:spacing w:val="1"/>
          <w:sz w:val="28"/>
          <w:szCs w:val="28"/>
        </w:rPr>
        <w:t xml:space="preserve"> </w:t>
      </w:r>
      <w:r w:rsidRPr="00702C27">
        <w:rPr>
          <w:sz w:val="28"/>
          <w:szCs w:val="28"/>
        </w:rPr>
        <w:t>студентів у навчанні учнів з особл</w:t>
      </w:r>
      <w:r w:rsidR="00FD7C62" w:rsidRPr="00702C27">
        <w:rPr>
          <w:sz w:val="28"/>
          <w:szCs w:val="28"/>
        </w:rPr>
        <w:t>иви</w:t>
      </w:r>
      <w:r w:rsidRPr="00702C27">
        <w:rPr>
          <w:sz w:val="28"/>
          <w:szCs w:val="28"/>
        </w:rPr>
        <w:t>ми освітніми потребами; особливості та</w:t>
      </w:r>
      <w:r w:rsidRPr="00702C27">
        <w:rPr>
          <w:spacing w:val="1"/>
          <w:sz w:val="28"/>
          <w:szCs w:val="28"/>
        </w:rPr>
        <w:t xml:space="preserve"> </w:t>
      </w:r>
      <w:r w:rsidRPr="00702C27">
        <w:rPr>
          <w:sz w:val="28"/>
          <w:szCs w:val="28"/>
        </w:rPr>
        <w:t>бажані</w:t>
      </w:r>
      <w:r w:rsidRPr="00702C27">
        <w:rPr>
          <w:spacing w:val="-1"/>
          <w:sz w:val="28"/>
          <w:szCs w:val="28"/>
        </w:rPr>
        <w:t xml:space="preserve"> </w:t>
      </w:r>
      <w:r w:rsidRPr="00702C27">
        <w:rPr>
          <w:sz w:val="28"/>
          <w:szCs w:val="28"/>
        </w:rPr>
        <w:t>результати їх</w:t>
      </w:r>
      <w:r w:rsidRPr="00702C27">
        <w:rPr>
          <w:spacing w:val="-5"/>
          <w:sz w:val="28"/>
          <w:szCs w:val="28"/>
        </w:rPr>
        <w:t xml:space="preserve"> </w:t>
      </w:r>
      <w:r w:rsidRPr="00702C27">
        <w:rPr>
          <w:sz w:val="28"/>
          <w:szCs w:val="28"/>
        </w:rPr>
        <w:t>підготовки, а</w:t>
      </w:r>
      <w:r w:rsidRPr="00702C27">
        <w:rPr>
          <w:spacing w:val="-3"/>
          <w:sz w:val="28"/>
          <w:szCs w:val="28"/>
        </w:rPr>
        <w:t xml:space="preserve"> </w:t>
      </w:r>
      <w:r w:rsidRPr="00702C27">
        <w:rPr>
          <w:sz w:val="28"/>
          <w:szCs w:val="28"/>
        </w:rPr>
        <w:t>також перспективи</w:t>
      </w:r>
      <w:r w:rsidRPr="00702C27">
        <w:rPr>
          <w:spacing w:val="-1"/>
          <w:sz w:val="28"/>
          <w:szCs w:val="28"/>
        </w:rPr>
        <w:t xml:space="preserve"> </w:t>
      </w:r>
      <w:r w:rsidRPr="00702C27">
        <w:rPr>
          <w:sz w:val="28"/>
          <w:szCs w:val="28"/>
        </w:rPr>
        <w:t>її вдосконалення.</w:t>
      </w:r>
    </w:p>
    <w:p w14:paraId="4BC1CE1E" w14:textId="5E4710CC" w:rsidR="006E5C0C" w:rsidRPr="00702C27" w:rsidRDefault="006E5C0C" w:rsidP="00702C27">
      <w:pPr>
        <w:pStyle w:val="a9"/>
        <w:widowControl w:val="0"/>
        <w:numPr>
          <w:ilvl w:val="0"/>
          <w:numId w:val="47"/>
        </w:numPr>
        <w:tabs>
          <w:tab w:val="left" w:pos="1244"/>
        </w:tabs>
        <w:autoSpaceDE w:val="0"/>
        <w:autoSpaceDN w:val="0"/>
        <w:spacing w:after="0" w:line="360" w:lineRule="auto"/>
        <w:ind w:right="246" w:firstLine="706"/>
        <w:contextualSpacing w:val="0"/>
        <w:jc w:val="both"/>
        <w:rPr>
          <w:sz w:val="28"/>
          <w:szCs w:val="28"/>
        </w:rPr>
      </w:pPr>
      <w:r w:rsidRPr="00702C27">
        <w:rPr>
          <w:sz w:val="28"/>
          <w:szCs w:val="28"/>
        </w:rPr>
        <w:t>Принцип протиріччя орієнтує дослідника на основні суперечності, що</w:t>
      </w:r>
      <w:r w:rsidRPr="00702C27">
        <w:rPr>
          <w:spacing w:val="1"/>
          <w:sz w:val="28"/>
          <w:szCs w:val="28"/>
        </w:rPr>
        <w:t xml:space="preserve"> </w:t>
      </w:r>
      <w:r w:rsidRPr="00702C27">
        <w:rPr>
          <w:sz w:val="28"/>
          <w:szCs w:val="28"/>
        </w:rPr>
        <w:t>існують</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об'єкті,</w:t>
      </w:r>
      <w:r w:rsidRPr="00702C27">
        <w:rPr>
          <w:spacing w:val="1"/>
          <w:sz w:val="28"/>
          <w:szCs w:val="28"/>
        </w:rPr>
        <w:t xml:space="preserve"> </w:t>
      </w:r>
      <w:r w:rsidRPr="00702C27">
        <w:rPr>
          <w:sz w:val="28"/>
          <w:szCs w:val="28"/>
        </w:rPr>
        <w:t>оскільки</w:t>
      </w:r>
      <w:r w:rsidRPr="00702C27">
        <w:rPr>
          <w:spacing w:val="1"/>
          <w:sz w:val="28"/>
          <w:szCs w:val="28"/>
        </w:rPr>
        <w:t xml:space="preserve"> </w:t>
      </w:r>
      <w:r w:rsidRPr="00702C27">
        <w:rPr>
          <w:sz w:val="28"/>
          <w:szCs w:val="28"/>
        </w:rPr>
        <w:t>саме</w:t>
      </w:r>
      <w:r w:rsidRPr="00702C27">
        <w:rPr>
          <w:spacing w:val="1"/>
          <w:sz w:val="28"/>
          <w:szCs w:val="28"/>
        </w:rPr>
        <w:t xml:space="preserve"> </w:t>
      </w:r>
      <w:r w:rsidRPr="00702C27">
        <w:rPr>
          <w:sz w:val="28"/>
          <w:szCs w:val="28"/>
        </w:rPr>
        <w:t>вони</w:t>
      </w:r>
      <w:r w:rsidRPr="00702C27">
        <w:rPr>
          <w:spacing w:val="1"/>
          <w:sz w:val="28"/>
          <w:szCs w:val="28"/>
        </w:rPr>
        <w:t xml:space="preserve"> </w:t>
      </w:r>
      <w:r w:rsidRPr="00702C27">
        <w:rPr>
          <w:sz w:val="28"/>
          <w:szCs w:val="28"/>
        </w:rPr>
        <w:t>є</w:t>
      </w:r>
      <w:r w:rsidRPr="00702C27">
        <w:rPr>
          <w:spacing w:val="1"/>
          <w:sz w:val="28"/>
          <w:szCs w:val="28"/>
        </w:rPr>
        <w:t xml:space="preserve"> </w:t>
      </w:r>
      <w:r w:rsidRPr="00702C27">
        <w:rPr>
          <w:sz w:val="28"/>
          <w:szCs w:val="28"/>
        </w:rPr>
        <w:t>джерелом</w:t>
      </w:r>
      <w:r w:rsidRPr="00702C27">
        <w:rPr>
          <w:spacing w:val="1"/>
          <w:sz w:val="28"/>
          <w:szCs w:val="28"/>
        </w:rPr>
        <w:t xml:space="preserve"> </w:t>
      </w:r>
      <w:r w:rsidRPr="00702C27">
        <w:rPr>
          <w:sz w:val="28"/>
          <w:szCs w:val="28"/>
        </w:rPr>
        <w:t>розвитку.</w:t>
      </w:r>
      <w:r w:rsidRPr="00702C27">
        <w:rPr>
          <w:spacing w:val="1"/>
          <w:sz w:val="28"/>
          <w:szCs w:val="28"/>
        </w:rPr>
        <w:t xml:space="preserve"> </w:t>
      </w:r>
      <w:r w:rsidRPr="00702C27">
        <w:rPr>
          <w:sz w:val="28"/>
          <w:szCs w:val="28"/>
        </w:rPr>
        <w:t>Поняття</w:t>
      </w:r>
      <w:r w:rsidRPr="00702C27">
        <w:rPr>
          <w:spacing w:val="1"/>
          <w:sz w:val="28"/>
          <w:szCs w:val="28"/>
        </w:rPr>
        <w:t xml:space="preserve"> </w:t>
      </w:r>
      <w:r w:rsidRPr="00702C27">
        <w:rPr>
          <w:sz w:val="28"/>
          <w:szCs w:val="28"/>
        </w:rPr>
        <w:t>"протиріччя"</w:t>
      </w:r>
      <w:r w:rsidRPr="00702C27">
        <w:rPr>
          <w:spacing w:val="38"/>
          <w:sz w:val="28"/>
          <w:szCs w:val="28"/>
        </w:rPr>
        <w:t xml:space="preserve"> </w:t>
      </w:r>
      <w:r w:rsidRPr="00702C27">
        <w:rPr>
          <w:sz w:val="28"/>
          <w:szCs w:val="28"/>
        </w:rPr>
        <w:t>визначається</w:t>
      </w:r>
      <w:r w:rsidRPr="00702C27">
        <w:rPr>
          <w:spacing w:val="45"/>
          <w:sz w:val="28"/>
          <w:szCs w:val="28"/>
        </w:rPr>
        <w:t xml:space="preserve"> </w:t>
      </w:r>
      <w:r w:rsidRPr="00702C27">
        <w:rPr>
          <w:sz w:val="28"/>
          <w:szCs w:val="28"/>
        </w:rPr>
        <w:t>як</w:t>
      </w:r>
      <w:r w:rsidRPr="00702C27">
        <w:rPr>
          <w:spacing w:val="45"/>
          <w:sz w:val="28"/>
          <w:szCs w:val="28"/>
        </w:rPr>
        <w:t xml:space="preserve"> </w:t>
      </w:r>
      <w:r w:rsidRPr="00702C27">
        <w:rPr>
          <w:sz w:val="28"/>
          <w:szCs w:val="28"/>
        </w:rPr>
        <w:t>взаємодія</w:t>
      </w:r>
      <w:r w:rsidRPr="00702C27">
        <w:rPr>
          <w:spacing w:val="45"/>
          <w:sz w:val="28"/>
          <w:szCs w:val="28"/>
        </w:rPr>
        <w:t xml:space="preserve"> </w:t>
      </w:r>
      <w:r w:rsidRPr="00702C27">
        <w:rPr>
          <w:sz w:val="28"/>
          <w:szCs w:val="28"/>
        </w:rPr>
        <w:t>протилежних,</w:t>
      </w:r>
      <w:r w:rsidR="00702C27">
        <w:rPr>
          <w:sz w:val="28"/>
          <w:szCs w:val="28"/>
        </w:rPr>
        <w:t xml:space="preserve"> </w:t>
      </w:r>
      <w:r w:rsidRPr="00702C27">
        <w:rPr>
          <w:sz w:val="28"/>
          <w:szCs w:val="28"/>
        </w:rPr>
        <w:t>взаємовиключних сторін і тенденцій в об'єкті, які разом з тим перебувають у</w:t>
      </w:r>
      <w:r w:rsidRPr="00702C27">
        <w:rPr>
          <w:spacing w:val="1"/>
          <w:sz w:val="28"/>
          <w:szCs w:val="28"/>
        </w:rPr>
        <w:t xml:space="preserve"> </w:t>
      </w:r>
      <w:r w:rsidRPr="00702C27">
        <w:rPr>
          <w:sz w:val="28"/>
          <w:szCs w:val="28"/>
        </w:rPr>
        <w:t>внутрішній єдності і взаємопроникненні, виступаючи джерелом саморозвитку</w:t>
      </w:r>
      <w:r w:rsidRPr="00702C27">
        <w:rPr>
          <w:spacing w:val="1"/>
          <w:sz w:val="28"/>
          <w:szCs w:val="28"/>
        </w:rPr>
        <w:t xml:space="preserve"> </w:t>
      </w:r>
      <w:r w:rsidRPr="00702C27">
        <w:rPr>
          <w:sz w:val="28"/>
          <w:szCs w:val="28"/>
        </w:rPr>
        <w:t>буття.</w:t>
      </w:r>
      <w:r w:rsidRPr="00702C27">
        <w:rPr>
          <w:spacing w:val="1"/>
          <w:sz w:val="28"/>
          <w:szCs w:val="28"/>
        </w:rPr>
        <w:t xml:space="preserve"> </w:t>
      </w:r>
      <w:r w:rsidRPr="00702C27">
        <w:rPr>
          <w:sz w:val="28"/>
          <w:szCs w:val="28"/>
        </w:rPr>
        <w:t>Для</w:t>
      </w:r>
      <w:r w:rsidRPr="00702C27">
        <w:rPr>
          <w:spacing w:val="1"/>
          <w:sz w:val="28"/>
          <w:szCs w:val="28"/>
        </w:rPr>
        <w:t xml:space="preserve"> </w:t>
      </w:r>
      <w:r w:rsidRPr="00702C27">
        <w:rPr>
          <w:sz w:val="28"/>
          <w:szCs w:val="28"/>
        </w:rPr>
        <w:t>того,</w:t>
      </w:r>
      <w:r w:rsidRPr="00702C27">
        <w:rPr>
          <w:spacing w:val="1"/>
          <w:sz w:val="28"/>
          <w:szCs w:val="28"/>
        </w:rPr>
        <w:t xml:space="preserve"> </w:t>
      </w:r>
      <w:r w:rsidRPr="00702C27">
        <w:rPr>
          <w:sz w:val="28"/>
          <w:szCs w:val="28"/>
        </w:rPr>
        <w:t>щоб</w:t>
      </w:r>
      <w:r w:rsidRPr="00702C27">
        <w:rPr>
          <w:spacing w:val="1"/>
          <w:sz w:val="28"/>
          <w:szCs w:val="28"/>
        </w:rPr>
        <w:t xml:space="preserve"> </w:t>
      </w:r>
      <w:r w:rsidRPr="00702C27">
        <w:rPr>
          <w:sz w:val="28"/>
          <w:szCs w:val="28"/>
        </w:rPr>
        <w:t>застосувати</w:t>
      </w:r>
      <w:r w:rsidRPr="00702C27">
        <w:rPr>
          <w:spacing w:val="1"/>
          <w:sz w:val="28"/>
          <w:szCs w:val="28"/>
        </w:rPr>
        <w:t xml:space="preserve"> </w:t>
      </w:r>
      <w:r w:rsidRPr="00702C27">
        <w:rPr>
          <w:sz w:val="28"/>
          <w:szCs w:val="28"/>
        </w:rPr>
        <w:t>цей</w:t>
      </w:r>
      <w:r w:rsidRPr="00702C27">
        <w:rPr>
          <w:spacing w:val="1"/>
          <w:sz w:val="28"/>
          <w:szCs w:val="28"/>
        </w:rPr>
        <w:t xml:space="preserve"> </w:t>
      </w:r>
      <w:r w:rsidRPr="00702C27">
        <w:rPr>
          <w:sz w:val="28"/>
          <w:szCs w:val="28"/>
        </w:rPr>
        <w:t>принцип,</w:t>
      </w:r>
      <w:r w:rsidRPr="00702C27">
        <w:rPr>
          <w:spacing w:val="1"/>
          <w:sz w:val="28"/>
          <w:szCs w:val="28"/>
        </w:rPr>
        <w:t xml:space="preserve"> </w:t>
      </w:r>
      <w:r w:rsidRPr="00702C27">
        <w:rPr>
          <w:sz w:val="28"/>
          <w:szCs w:val="28"/>
        </w:rPr>
        <w:t>потрібно:</w:t>
      </w:r>
      <w:r w:rsidRPr="00702C27">
        <w:rPr>
          <w:spacing w:val="1"/>
          <w:sz w:val="28"/>
          <w:szCs w:val="28"/>
        </w:rPr>
        <w:t xml:space="preserve"> </w:t>
      </w:r>
      <w:r w:rsidRPr="00702C27">
        <w:rPr>
          <w:sz w:val="28"/>
          <w:szCs w:val="28"/>
        </w:rPr>
        <w:t>знайти</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об'єкті</w:t>
      </w:r>
      <w:r w:rsidRPr="00702C27">
        <w:rPr>
          <w:spacing w:val="1"/>
          <w:sz w:val="28"/>
          <w:szCs w:val="28"/>
        </w:rPr>
        <w:t xml:space="preserve"> </w:t>
      </w:r>
      <w:r w:rsidRPr="00702C27">
        <w:rPr>
          <w:sz w:val="28"/>
          <w:szCs w:val="28"/>
        </w:rPr>
        <w:t>дослідження суттєві протиріччя; вивчити механізми взаємодії протилежностей і</w:t>
      </w:r>
      <w:r w:rsidRPr="00702C27">
        <w:rPr>
          <w:spacing w:val="-67"/>
          <w:sz w:val="28"/>
          <w:szCs w:val="28"/>
        </w:rPr>
        <w:t xml:space="preserve"> </w:t>
      </w:r>
      <w:r w:rsidRPr="00702C27">
        <w:rPr>
          <w:sz w:val="28"/>
          <w:szCs w:val="28"/>
        </w:rPr>
        <w:t>визначити стадію існування протиріччя (виникнення, становлення і зрілість чи</w:t>
      </w:r>
      <w:r w:rsidRPr="00702C27">
        <w:rPr>
          <w:spacing w:val="1"/>
          <w:sz w:val="28"/>
          <w:szCs w:val="28"/>
        </w:rPr>
        <w:t xml:space="preserve"> </w:t>
      </w:r>
      <w:r w:rsidRPr="00702C27">
        <w:rPr>
          <w:sz w:val="28"/>
          <w:szCs w:val="28"/>
        </w:rPr>
        <w:t>розв'язання). Бачення протиріччя є, на думку науковця, джерелом істинного</w:t>
      </w:r>
      <w:r w:rsidRPr="00702C27">
        <w:rPr>
          <w:spacing w:val="1"/>
          <w:sz w:val="28"/>
          <w:szCs w:val="28"/>
        </w:rPr>
        <w:t xml:space="preserve"> </w:t>
      </w:r>
      <w:r w:rsidRPr="00702C27">
        <w:rPr>
          <w:sz w:val="28"/>
          <w:szCs w:val="28"/>
        </w:rPr>
        <w:t>знання.</w:t>
      </w:r>
    </w:p>
    <w:p w14:paraId="650D3A93" w14:textId="24BF7359" w:rsidR="006E5C0C" w:rsidRPr="00702C27" w:rsidRDefault="006E5C0C" w:rsidP="005029CF">
      <w:pPr>
        <w:pStyle w:val="ad"/>
        <w:spacing w:after="0" w:line="360" w:lineRule="auto"/>
        <w:ind w:left="199" w:right="256" w:firstLine="706"/>
        <w:jc w:val="both"/>
        <w:rPr>
          <w:sz w:val="28"/>
          <w:szCs w:val="28"/>
        </w:rPr>
      </w:pPr>
      <w:r w:rsidRPr="00702C27">
        <w:rPr>
          <w:sz w:val="28"/>
          <w:szCs w:val="28"/>
        </w:rPr>
        <w:lastRenderedPageBreak/>
        <w:t>Розглянемо</w:t>
      </w:r>
      <w:r w:rsidRPr="00702C27">
        <w:rPr>
          <w:spacing w:val="1"/>
          <w:sz w:val="28"/>
          <w:szCs w:val="28"/>
        </w:rPr>
        <w:t xml:space="preserve"> </w:t>
      </w:r>
      <w:r w:rsidRPr="00702C27">
        <w:rPr>
          <w:sz w:val="28"/>
          <w:szCs w:val="28"/>
        </w:rPr>
        <w:t>деякі</w:t>
      </w:r>
      <w:r w:rsidRPr="00702C27">
        <w:rPr>
          <w:spacing w:val="1"/>
          <w:sz w:val="28"/>
          <w:szCs w:val="28"/>
        </w:rPr>
        <w:t xml:space="preserve"> </w:t>
      </w:r>
      <w:r w:rsidRPr="00702C27">
        <w:rPr>
          <w:sz w:val="28"/>
          <w:szCs w:val="28"/>
        </w:rPr>
        <w:t>діалектичні</w:t>
      </w:r>
      <w:r w:rsidRPr="00702C27">
        <w:rPr>
          <w:spacing w:val="1"/>
          <w:sz w:val="28"/>
          <w:szCs w:val="28"/>
        </w:rPr>
        <w:t xml:space="preserve"> </w:t>
      </w:r>
      <w:r w:rsidRPr="00702C27">
        <w:rPr>
          <w:sz w:val="28"/>
          <w:szCs w:val="28"/>
        </w:rPr>
        <w:t>протиріччя</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приклади</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реалізації</w:t>
      </w:r>
      <w:r w:rsidRPr="00702C27">
        <w:rPr>
          <w:spacing w:val="1"/>
          <w:sz w:val="28"/>
          <w:szCs w:val="28"/>
        </w:rPr>
        <w:t xml:space="preserve"> </w:t>
      </w:r>
      <w:r w:rsidRPr="00702C27">
        <w:rPr>
          <w:sz w:val="28"/>
          <w:szCs w:val="28"/>
        </w:rPr>
        <w:t>в</w:t>
      </w:r>
      <w:r w:rsidRPr="00702C27">
        <w:rPr>
          <w:spacing w:val="-67"/>
          <w:sz w:val="28"/>
          <w:szCs w:val="28"/>
        </w:rPr>
        <w:t xml:space="preserve"> </w:t>
      </w:r>
      <w:r w:rsidRPr="00702C27">
        <w:rPr>
          <w:sz w:val="28"/>
          <w:szCs w:val="28"/>
        </w:rPr>
        <w:t>процесі</w:t>
      </w:r>
      <w:r w:rsidRPr="00702C27">
        <w:rPr>
          <w:spacing w:val="1"/>
          <w:sz w:val="28"/>
          <w:szCs w:val="28"/>
        </w:rPr>
        <w:t xml:space="preserve"> </w:t>
      </w:r>
      <w:r w:rsidRPr="00702C27">
        <w:rPr>
          <w:sz w:val="28"/>
          <w:szCs w:val="28"/>
        </w:rPr>
        <w:t>професійної</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майбутніх</w:t>
      </w:r>
      <w:r w:rsidRPr="00702C27">
        <w:rPr>
          <w:spacing w:val="1"/>
          <w:sz w:val="28"/>
          <w:szCs w:val="28"/>
        </w:rPr>
        <w:t xml:space="preserve"> </w:t>
      </w:r>
      <w:r w:rsidRPr="00702C27">
        <w:rPr>
          <w:sz w:val="28"/>
          <w:szCs w:val="28"/>
        </w:rPr>
        <w:t>учителів</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навчання</w:t>
      </w:r>
      <w:r w:rsidRPr="00702C27">
        <w:rPr>
          <w:spacing w:val="-67"/>
          <w:sz w:val="28"/>
          <w:szCs w:val="28"/>
        </w:rPr>
        <w:t xml:space="preserve"> </w:t>
      </w:r>
      <w:r w:rsidRPr="00702C27">
        <w:rPr>
          <w:sz w:val="28"/>
          <w:szCs w:val="28"/>
        </w:rPr>
        <w:t>старшокласників</w:t>
      </w:r>
      <w:r w:rsidRPr="00702C27">
        <w:rPr>
          <w:spacing w:val="-3"/>
          <w:sz w:val="28"/>
          <w:szCs w:val="28"/>
        </w:rPr>
        <w:t xml:space="preserve"> </w:t>
      </w:r>
      <w:r w:rsidRPr="00702C27">
        <w:rPr>
          <w:sz w:val="28"/>
          <w:szCs w:val="28"/>
        </w:rPr>
        <w:t>з</w:t>
      </w:r>
      <w:r w:rsidRPr="00702C27">
        <w:rPr>
          <w:spacing w:val="-3"/>
          <w:sz w:val="28"/>
          <w:szCs w:val="28"/>
        </w:rPr>
        <w:t xml:space="preserve"> </w:t>
      </w:r>
      <w:r w:rsidRPr="00702C27">
        <w:rPr>
          <w:sz w:val="28"/>
          <w:szCs w:val="28"/>
        </w:rPr>
        <w:t>особливими</w:t>
      </w:r>
      <w:r w:rsidRPr="00702C27">
        <w:rPr>
          <w:spacing w:val="2"/>
          <w:sz w:val="28"/>
          <w:szCs w:val="28"/>
        </w:rPr>
        <w:t xml:space="preserve"> </w:t>
      </w:r>
      <w:r w:rsidRPr="00702C27">
        <w:rPr>
          <w:sz w:val="28"/>
          <w:szCs w:val="28"/>
        </w:rPr>
        <w:t>освітніми</w:t>
      </w:r>
      <w:r w:rsidRPr="00702C27">
        <w:rPr>
          <w:spacing w:val="1"/>
          <w:sz w:val="28"/>
          <w:szCs w:val="28"/>
        </w:rPr>
        <w:t xml:space="preserve"> </w:t>
      </w:r>
      <w:r w:rsidRPr="00702C27">
        <w:rPr>
          <w:sz w:val="28"/>
          <w:szCs w:val="28"/>
        </w:rPr>
        <w:t>потребами:</w:t>
      </w:r>
    </w:p>
    <w:p w14:paraId="478D05E6" w14:textId="77777777" w:rsidR="006E5C0C" w:rsidRPr="00702C27" w:rsidRDefault="006E5C0C">
      <w:pPr>
        <w:pStyle w:val="a9"/>
        <w:widowControl w:val="0"/>
        <w:numPr>
          <w:ilvl w:val="1"/>
          <w:numId w:val="51"/>
        </w:numPr>
        <w:tabs>
          <w:tab w:val="left" w:pos="1331"/>
        </w:tabs>
        <w:autoSpaceDE w:val="0"/>
        <w:autoSpaceDN w:val="0"/>
        <w:spacing w:after="0" w:line="360" w:lineRule="auto"/>
        <w:ind w:right="260" w:firstLine="706"/>
        <w:contextualSpacing w:val="0"/>
        <w:jc w:val="both"/>
        <w:rPr>
          <w:sz w:val="28"/>
          <w:szCs w:val="28"/>
        </w:rPr>
      </w:pPr>
      <w:r w:rsidRPr="00702C27">
        <w:rPr>
          <w:sz w:val="28"/>
          <w:szCs w:val="28"/>
        </w:rPr>
        <w:t>закон єдності та боротьби протилежностей (протиріччя між наявністю</w:t>
      </w:r>
      <w:r w:rsidRPr="00702C27">
        <w:rPr>
          <w:spacing w:val="-67"/>
          <w:sz w:val="28"/>
          <w:szCs w:val="28"/>
        </w:rPr>
        <w:t xml:space="preserve"> </w:t>
      </w:r>
      <w:r w:rsidRPr="00702C27">
        <w:rPr>
          <w:sz w:val="28"/>
          <w:szCs w:val="28"/>
        </w:rPr>
        <w:t>та</w:t>
      </w:r>
      <w:r w:rsidRPr="00702C27">
        <w:rPr>
          <w:spacing w:val="-4"/>
          <w:sz w:val="28"/>
          <w:szCs w:val="28"/>
        </w:rPr>
        <w:t xml:space="preserve"> </w:t>
      </w:r>
      <w:r w:rsidRPr="00702C27">
        <w:rPr>
          <w:sz w:val="28"/>
          <w:szCs w:val="28"/>
        </w:rPr>
        <w:t>відсутністю</w:t>
      </w:r>
      <w:r w:rsidRPr="00702C27">
        <w:rPr>
          <w:spacing w:val="-3"/>
          <w:sz w:val="28"/>
          <w:szCs w:val="28"/>
        </w:rPr>
        <w:t xml:space="preserve"> </w:t>
      </w:r>
      <w:r w:rsidRPr="00702C27">
        <w:rPr>
          <w:sz w:val="28"/>
          <w:szCs w:val="28"/>
        </w:rPr>
        <w:t>в</w:t>
      </w:r>
      <w:r w:rsidRPr="00702C27">
        <w:rPr>
          <w:spacing w:val="-5"/>
          <w:sz w:val="28"/>
          <w:szCs w:val="28"/>
        </w:rPr>
        <w:t xml:space="preserve"> </w:t>
      </w:r>
      <w:r w:rsidRPr="00702C27">
        <w:rPr>
          <w:sz w:val="28"/>
          <w:szCs w:val="28"/>
        </w:rPr>
        <w:t>них</w:t>
      </w:r>
      <w:r w:rsidRPr="00702C27">
        <w:rPr>
          <w:spacing w:val="-6"/>
          <w:sz w:val="28"/>
          <w:szCs w:val="28"/>
        </w:rPr>
        <w:t xml:space="preserve"> </w:t>
      </w:r>
      <w:r w:rsidRPr="00702C27">
        <w:rPr>
          <w:sz w:val="28"/>
          <w:szCs w:val="28"/>
        </w:rPr>
        <w:t>інклюзивної</w:t>
      </w:r>
      <w:r w:rsidRPr="00702C27">
        <w:rPr>
          <w:spacing w:val="-1"/>
          <w:sz w:val="28"/>
          <w:szCs w:val="28"/>
        </w:rPr>
        <w:t xml:space="preserve"> </w:t>
      </w:r>
      <w:r w:rsidRPr="00702C27">
        <w:rPr>
          <w:sz w:val="28"/>
          <w:szCs w:val="28"/>
        </w:rPr>
        <w:t>компетентності</w:t>
      </w:r>
      <w:r w:rsidRPr="00702C27">
        <w:rPr>
          <w:spacing w:val="-2"/>
          <w:sz w:val="28"/>
          <w:szCs w:val="28"/>
        </w:rPr>
        <w:t xml:space="preserve"> </w:t>
      </w:r>
      <w:r w:rsidRPr="00702C27">
        <w:rPr>
          <w:sz w:val="28"/>
          <w:szCs w:val="28"/>
        </w:rPr>
        <w:t>в</w:t>
      </w:r>
      <w:r w:rsidRPr="00702C27">
        <w:rPr>
          <w:spacing w:val="-4"/>
          <w:sz w:val="28"/>
          <w:szCs w:val="28"/>
        </w:rPr>
        <w:t xml:space="preserve"> </w:t>
      </w:r>
      <w:r w:rsidRPr="00702C27">
        <w:rPr>
          <w:sz w:val="28"/>
          <w:szCs w:val="28"/>
        </w:rPr>
        <w:t>навчанні</w:t>
      </w:r>
      <w:r w:rsidRPr="00702C27">
        <w:rPr>
          <w:spacing w:val="-2"/>
          <w:sz w:val="28"/>
          <w:szCs w:val="28"/>
        </w:rPr>
        <w:t xml:space="preserve"> </w:t>
      </w:r>
      <w:r w:rsidRPr="00702C27">
        <w:rPr>
          <w:sz w:val="28"/>
          <w:szCs w:val="28"/>
        </w:rPr>
        <w:t>ІМ</w:t>
      </w:r>
      <w:r w:rsidRPr="00702C27">
        <w:rPr>
          <w:spacing w:val="7"/>
          <w:sz w:val="28"/>
          <w:szCs w:val="28"/>
        </w:rPr>
        <w:t xml:space="preserve"> </w:t>
      </w:r>
      <w:r w:rsidRPr="00702C27">
        <w:rPr>
          <w:sz w:val="28"/>
          <w:szCs w:val="28"/>
        </w:rPr>
        <w:t>учнів</w:t>
      </w:r>
      <w:r w:rsidRPr="00702C27">
        <w:rPr>
          <w:spacing w:val="-5"/>
          <w:sz w:val="28"/>
          <w:szCs w:val="28"/>
        </w:rPr>
        <w:t xml:space="preserve"> </w:t>
      </w:r>
      <w:r w:rsidRPr="00702C27">
        <w:rPr>
          <w:sz w:val="28"/>
          <w:szCs w:val="28"/>
        </w:rPr>
        <w:t>з</w:t>
      </w:r>
      <w:r w:rsidRPr="00702C27">
        <w:rPr>
          <w:spacing w:val="-5"/>
          <w:sz w:val="28"/>
          <w:szCs w:val="28"/>
        </w:rPr>
        <w:t xml:space="preserve"> </w:t>
      </w:r>
      <w:r w:rsidRPr="00702C27">
        <w:rPr>
          <w:sz w:val="28"/>
          <w:szCs w:val="28"/>
        </w:rPr>
        <w:t>ООП);</w:t>
      </w:r>
    </w:p>
    <w:p w14:paraId="082822FF" w14:textId="77777777" w:rsidR="006E5C0C" w:rsidRPr="00702C27" w:rsidRDefault="006E5C0C">
      <w:pPr>
        <w:pStyle w:val="a9"/>
        <w:widowControl w:val="0"/>
        <w:numPr>
          <w:ilvl w:val="1"/>
          <w:numId w:val="51"/>
        </w:numPr>
        <w:tabs>
          <w:tab w:val="left" w:pos="1331"/>
        </w:tabs>
        <w:autoSpaceDE w:val="0"/>
        <w:autoSpaceDN w:val="0"/>
        <w:spacing w:after="0" w:line="360" w:lineRule="auto"/>
        <w:ind w:right="266" w:firstLine="706"/>
        <w:contextualSpacing w:val="0"/>
        <w:jc w:val="both"/>
        <w:rPr>
          <w:sz w:val="28"/>
          <w:szCs w:val="28"/>
        </w:rPr>
      </w:pPr>
      <w:r w:rsidRPr="00702C27">
        <w:rPr>
          <w:sz w:val="28"/>
          <w:szCs w:val="28"/>
        </w:rPr>
        <w:t>закон</w:t>
      </w:r>
      <w:r w:rsidRPr="00702C27">
        <w:rPr>
          <w:spacing w:val="1"/>
          <w:sz w:val="28"/>
          <w:szCs w:val="28"/>
        </w:rPr>
        <w:t xml:space="preserve"> </w:t>
      </w:r>
      <w:r w:rsidRPr="00702C27">
        <w:rPr>
          <w:sz w:val="28"/>
          <w:szCs w:val="28"/>
        </w:rPr>
        <w:t>взаємного</w:t>
      </w:r>
      <w:r w:rsidRPr="00702C27">
        <w:rPr>
          <w:spacing w:val="1"/>
          <w:sz w:val="28"/>
          <w:szCs w:val="28"/>
        </w:rPr>
        <w:t xml:space="preserve"> </w:t>
      </w:r>
      <w:r w:rsidRPr="00702C27">
        <w:rPr>
          <w:sz w:val="28"/>
          <w:szCs w:val="28"/>
        </w:rPr>
        <w:t>переходу</w:t>
      </w:r>
      <w:r w:rsidRPr="00702C27">
        <w:rPr>
          <w:spacing w:val="1"/>
          <w:sz w:val="28"/>
          <w:szCs w:val="28"/>
        </w:rPr>
        <w:t xml:space="preserve"> </w:t>
      </w:r>
      <w:r w:rsidRPr="00702C27">
        <w:rPr>
          <w:sz w:val="28"/>
          <w:szCs w:val="28"/>
        </w:rPr>
        <w:t>кількісних</w:t>
      </w:r>
      <w:r w:rsidRPr="00702C27">
        <w:rPr>
          <w:spacing w:val="1"/>
          <w:sz w:val="28"/>
          <w:szCs w:val="28"/>
        </w:rPr>
        <w:t xml:space="preserve"> </w:t>
      </w:r>
      <w:r w:rsidRPr="00702C27">
        <w:rPr>
          <w:sz w:val="28"/>
          <w:szCs w:val="28"/>
        </w:rPr>
        <w:t>змін</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якісні</w:t>
      </w:r>
      <w:r w:rsidRPr="00702C27">
        <w:rPr>
          <w:spacing w:val="1"/>
          <w:sz w:val="28"/>
          <w:szCs w:val="28"/>
        </w:rPr>
        <w:t xml:space="preserve"> </w:t>
      </w:r>
      <w:r w:rsidRPr="00702C27">
        <w:rPr>
          <w:sz w:val="28"/>
          <w:szCs w:val="28"/>
        </w:rPr>
        <w:t>(наприклад,</w:t>
      </w:r>
      <w:r w:rsidRPr="00702C27">
        <w:rPr>
          <w:spacing w:val="1"/>
          <w:sz w:val="28"/>
          <w:szCs w:val="28"/>
        </w:rPr>
        <w:t xml:space="preserve"> </w:t>
      </w:r>
      <w:r w:rsidRPr="00702C27">
        <w:rPr>
          <w:sz w:val="28"/>
          <w:szCs w:val="28"/>
        </w:rPr>
        <w:t>виникнення</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структурі</w:t>
      </w:r>
      <w:r w:rsidRPr="00702C27">
        <w:rPr>
          <w:spacing w:val="1"/>
          <w:sz w:val="28"/>
          <w:szCs w:val="28"/>
        </w:rPr>
        <w:t xml:space="preserve"> </w:t>
      </w:r>
      <w:r w:rsidRPr="00702C27">
        <w:rPr>
          <w:sz w:val="28"/>
          <w:szCs w:val="28"/>
        </w:rPr>
        <w:t>професійної</w:t>
      </w:r>
      <w:r w:rsidRPr="00702C27">
        <w:rPr>
          <w:spacing w:val="1"/>
          <w:sz w:val="28"/>
          <w:szCs w:val="28"/>
        </w:rPr>
        <w:t xml:space="preserve"> </w:t>
      </w:r>
      <w:r w:rsidRPr="00702C27">
        <w:rPr>
          <w:sz w:val="28"/>
          <w:szCs w:val="28"/>
        </w:rPr>
        <w:t>компетентності</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бажаних</w:t>
      </w:r>
      <w:r w:rsidRPr="00702C27">
        <w:rPr>
          <w:spacing w:val="1"/>
          <w:sz w:val="28"/>
          <w:szCs w:val="28"/>
        </w:rPr>
        <w:t xml:space="preserve"> </w:t>
      </w:r>
      <w:r w:rsidRPr="00702C27">
        <w:rPr>
          <w:sz w:val="28"/>
          <w:szCs w:val="28"/>
        </w:rPr>
        <w:t>новоутворень</w:t>
      </w:r>
      <w:r w:rsidRPr="00702C27">
        <w:rPr>
          <w:spacing w:val="-1"/>
          <w:sz w:val="28"/>
          <w:szCs w:val="28"/>
        </w:rPr>
        <w:t xml:space="preserve"> </w:t>
      </w:r>
      <w:r w:rsidRPr="00702C27">
        <w:rPr>
          <w:sz w:val="28"/>
          <w:szCs w:val="28"/>
        </w:rPr>
        <w:t>завдяки</w:t>
      </w:r>
      <w:r w:rsidRPr="00702C27">
        <w:rPr>
          <w:spacing w:val="-1"/>
          <w:sz w:val="28"/>
          <w:szCs w:val="28"/>
        </w:rPr>
        <w:t xml:space="preserve"> </w:t>
      </w:r>
      <w:r w:rsidRPr="00702C27">
        <w:rPr>
          <w:sz w:val="28"/>
          <w:szCs w:val="28"/>
        </w:rPr>
        <w:t>їх</w:t>
      </w:r>
      <w:r w:rsidRPr="00702C27">
        <w:rPr>
          <w:spacing w:val="-6"/>
          <w:sz w:val="28"/>
          <w:szCs w:val="28"/>
        </w:rPr>
        <w:t xml:space="preserve"> </w:t>
      </w:r>
      <w:r w:rsidRPr="00702C27">
        <w:rPr>
          <w:sz w:val="28"/>
          <w:szCs w:val="28"/>
        </w:rPr>
        <w:t>регулярній</w:t>
      </w:r>
      <w:r w:rsidRPr="00702C27">
        <w:rPr>
          <w:spacing w:val="-1"/>
          <w:sz w:val="28"/>
          <w:szCs w:val="28"/>
        </w:rPr>
        <w:t xml:space="preserve"> </w:t>
      </w:r>
      <w:r w:rsidRPr="00702C27">
        <w:rPr>
          <w:sz w:val="28"/>
          <w:szCs w:val="28"/>
        </w:rPr>
        <w:t>активній</w:t>
      </w:r>
      <w:r w:rsidRPr="00702C27">
        <w:rPr>
          <w:spacing w:val="-2"/>
          <w:sz w:val="28"/>
          <w:szCs w:val="28"/>
        </w:rPr>
        <w:t xml:space="preserve"> </w:t>
      </w:r>
      <w:r w:rsidRPr="00702C27">
        <w:rPr>
          <w:sz w:val="28"/>
          <w:szCs w:val="28"/>
        </w:rPr>
        <w:t>участі</w:t>
      </w:r>
      <w:r w:rsidRPr="00702C27">
        <w:rPr>
          <w:spacing w:val="5"/>
          <w:sz w:val="28"/>
          <w:szCs w:val="28"/>
        </w:rPr>
        <w:t xml:space="preserve"> </w:t>
      </w:r>
      <w:r w:rsidRPr="00702C27">
        <w:rPr>
          <w:sz w:val="28"/>
          <w:szCs w:val="28"/>
        </w:rPr>
        <w:t>у</w:t>
      </w:r>
      <w:r w:rsidRPr="00702C27">
        <w:rPr>
          <w:spacing w:val="-12"/>
          <w:sz w:val="28"/>
          <w:szCs w:val="28"/>
        </w:rPr>
        <w:t xml:space="preserve"> </w:t>
      </w:r>
      <w:r w:rsidRPr="00702C27">
        <w:rPr>
          <w:sz w:val="28"/>
          <w:szCs w:val="28"/>
        </w:rPr>
        <w:t>навчальній</w:t>
      </w:r>
      <w:r w:rsidRPr="00702C27">
        <w:rPr>
          <w:spacing w:val="-2"/>
          <w:sz w:val="28"/>
          <w:szCs w:val="28"/>
        </w:rPr>
        <w:t xml:space="preserve"> </w:t>
      </w:r>
      <w:r w:rsidRPr="00702C27">
        <w:rPr>
          <w:sz w:val="28"/>
          <w:szCs w:val="28"/>
        </w:rPr>
        <w:t>діяльності);</w:t>
      </w:r>
    </w:p>
    <w:p w14:paraId="06D34D55" w14:textId="7ACAE650" w:rsidR="006E5C0C" w:rsidRPr="00702C27" w:rsidRDefault="006E5C0C">
      <w:pPr>
        <w:pStyle w:val="a9"/>
        <w:widowControl w:val="0"/>
        <w:numPr>
          <w:ilvl w:val="1"/>
          <w:numId w:val="51"/>
        </w:numPr>
        <w:tabs>
          <w:tab w:val="left" w:pos="1331"/>
        </w:tabs>
        <w:autoSpaceDE w:val="0"/>
        <w:autoSpaceDN w:val="0"/>
        <w:spacing w:after="0" w:line="360" w:lineRule="auto"/>
        <w:ind w:right="260" w:firstLine="706"/>
        <w:contextualSpacing w:val="0"/>
        <w:jc w:val="both"/>
        <w:rPr>
          <w:sz w:val="28"/>
          <w:szCs w:val="28"/>
        </w:rPr>
      </w:pPr>
      <w:r w:rsidRPr="00702C27">
        <w:rPr>
          <w:sz w:val="28"/>
          <w:szCs w:val="28"/>
        </w:rPr>
        <w:t>закон заперечення заперечення (перехід стану студентів від: незнання</w:t>
      </w:r>
      <w:r w:rsidRPr="00702C27">
        <w:rPr>
          <w:spacing w:val="1"/>
          <w:sz w:val="28"/>
          <w:szCs w:val="28"/>
        </w:rPr>
        <w:t xml:space="preserve"> </w:t>
      </w:r>
      <w:r w:rsidRPr="00702C27">
        <w:rPr>
          <w:sz w:val="28"/>
          <w:szCs w:val="28"/>
        </w:rPr>
        <w:t>до знання, від знання до розуміння, від розуміння до здатності використовувати</w:t>
      </w:r>
      <w:r w:rsidRPr="00702C27">
        <w:rPr>
          <w:spacing w:val="-67"/>
          <w:sz w:val="28"/>
          <w:szCs w:val="28"/>
        </w:rPr>
        <w:t xml:space="preserve"> </w:t>
      </w:r>
      <w:r w:rsidRPr="00702C27">
        <w:rPr>
          <w:sz w:val="28"/>
          <w:szCs w:val="28"/>
        </w:rPr>
        <w:t>знання на практиці і т.д. у відповідності до рівнів таксономії навчальних цілей);</w:t>
      </w:r>
    </w:p>
    <w:p w14:paraId="734A6E4C" w14:textId="77777777" w:rsidR="006E5C0C" w:rsidRPr="00702C27" w:rsidRDefault="006E5C0C">
      <w:pPr>
        <w:pStyle w:val="a9"/>
        <w:widowControl w:val="0"/>
        <w:numPr>
          <w:ilvl w:val="1"/>
          <w:numId w:val="51"/>
        </w:numPr>
        <w:tabs>
          <w:tab w:val="left" w:pos="1331"/>
        </w:tabs>
        <w:autoSpaceDE w:val="0"/>
        <w:autoSpaceDN w:val="0"/>
        <w:spacing w:after="0" w:line="360" w:lineRule="auto"/>
        <w:ind w:right="254" w:firstLine="706"/>
        <w:contextualSpacing w:val="0"/>
        <w:jc w:val="both"/>
        <w:rPr>
          <w:sz w:val="28"/>
          <w:szCs w:val="28"/>
        </w:rPr>
      </w:pPr>
      <w:r w:rsidRPr="00702C27">
        <w:rPr>
          <w:sz w:val="28"/>
          <w:szCs w:val="28"/>
        </w:rPr>
        <w:t>протиріччя причини і наслідку (запровадження в навчальний процес</w:t>
      </w:r>
      <w:r w:rsidRPr="00702C27">
        <w:rPr>
          <w:spacing w:val="1"/>
          <w:sz w:val="28"/>
          <w:szCs w:val="28"/>
        </w:rPr>
        <w:t xml:space="preserve"> </w:t>
      </w:r>
      <w:r w:rsidRPr="00702C27">
        <w:rPr>
          <w:sz w:val="28"/>
          <w:szCs w:val="28"/>
        </w:rPr>
        <w:t>науково-обґрунтованої системи підготовки студентів до професійної діяльності</w:t>
      </w:r>
      <w:r w:rsidRPr="00702C27">
        <w:rPr>
          <w:spacing w:val="1"/>
          <w:sz w:val="28"/>
          <w:szCs w:val="28"/>
        </w:rPr>
        <w:t xml:space="preserve"> </w:t>
      </w:r>
      <w:r w:rsidRPr="00702C27">
        <w:rPr>
          <w:sz w:val="28"/>
          <w:szCs w:val="28"/>
        </w:rPr>
        <w:t>(причина</w:t>
      </w:r>
      <w:r w:rsidRPr="00702C27">
        <w:rPr>
          <w:spacing w:val="1"/>
          <w:sz w:val="28"/>
          <w:szCs w:val="28"/>
        </w:rPr>
        <w:t xml:space="preserve"> </w:t>
      </w:r>
      <w:r w:rsidRPr="00702C27">
        <w:rPr>
          <w:sz w:val="28"/>
          <w:szCs w:val="28"/>
        </w:rPr>
        <w:t>1)</w:t>
      </w:r>
      <w:r w:rsidRPr="00702C27">
        <w:rPr>
          <w:spacing w:val="1"/>
          <w:sz w:val="28"/>
          <w:szCs w:val="28"/>
        </w:rPr>
        <w:t xml:space="preserve"> </w:t>
      </w:r>
      <w:r w:rsidRPr="00702C27">
        <w:rPr>
          <w:sz w:val="28"/>
          <w:szCs w:val="28"/>
        </w:rPr>
        <w:t>є</w:t>
      </w:r>
      <w:r w:rsidRPr="00702C27">
        <w:rPr>
          <w:spacing w:val="1"/>
          <w:sz w:val="28"/>
          <w:szCs w:val="28"/>
        </w:rPr>
        <w:t xml:space="preserve"> </w:t>
      </w:r>
      <w:r w:rsidRPr="00702C27">
        <w:rPr>
          <w:sz w:val="28"/>
          <w:szCs w:val="28"/>
        </w:rPr>
        <w:t>передумовою</w:t>
      </w:r>
      <w:r w:rsidRPr="00702C27">
        <w:rPr>
          <w:spacing w:val="1"/>
          <w:sz w:val="28"/>
          <w:szCs w:val="28"/>
        </w:rPr>
        <w:t xml:space="preserve"> </w:t>
      </w:r>
      <w:r w:rsidRPr="00702C27">
        <w:rPr>
          <w:sz w:val="28"/>
          <w:szCs w:val="28"/>
        </w:rPr>
        <w:t>виникнення</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них</w:t>
      </w:r>
      <w:r w:rsidRPr="00702C27">
        <w:rPr>
          <w:spacing w:val="1"/>
          <w:sz w:val="28"/>
          <w:szCs w:val="28"/>
        </w:rPr>
        <w:t xml:space="preserve"> </w:t>
      </w:r>
      <w:r w:rsidRPr="00702C27">
        <w:rPr>
          <w:sz w:val="28"/>
          <w:szCs w:val="28"/>
        </w:rPr>
        <w:t>інклюзивної</w:t>
      </w:r>
      <w:r w:rsidRPr="00702C27">
        <w:rPr>
          <w:spacing w:val="1"/>
          <w:sz w:val="28"/>
          <w:szCs w:val="28"/>
        </w:rPr>
        <w:t xml:space="preserve"> </w:t>
      </w:r>
      <w:r w:rsidRPr="00702C27">
        <w:rPr>
          <w:sz w:val="28"/>
          <w:szCs w:val="28"/>
        </w:rPr>
        <w:t>компетентності</w:t>
      </w:r>
      <w:r w:rsidRPr="00702C27">
        <w:rPr>
          <w:spacing w:val="1"/>
          <w:sz w:val="28"/>
          <w:szCs w:val="28"/>
        </w:rPr>
        <w:t xml:space="preserve"> </w:t>
      </w:r>
      <w:r w:rsidRPr="00702C27">
        <w:rPr>
          <w:sz w:val="28"/>
          <w:szCs w:val="28"/>
        </w:rPr>
        <w:t>(наслідок</w:t>
      </w:r>
      <w:r w:rsidRPr="00702C27">
        <w:rPr>
          <w:spacing w:val="1"/>
          <w:sz w:val="28"/>
          <w:szCs w:val="28"/>
        </w:rPr>
        <w:t xml:space="preserve"> </w:t>
      </w:r>
      <w:r w:rsidRPr="00702C27">
        <w:rPr>
          <w:sz w:val="28"/>
          <w:szCs w:val="28"/>
        </w:rPr>
        <w:t>1);</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протилежному</w:t>
      </w:r>
      <w:r w:rsidRPr="00702C27">
        <w:rPr>
          <w:spacing w:val="1"/>
          <w:sz w:val="28"/>
          <w:szCs w:val="28"/>
        </w:rPr>
        <w:t xml:space="preserve"> </w:t>
      </w:r>
      <w:r w:rsidRPr="00702C27">
        <w:rPr>
          <w:sz w:val="28"/>
          <w:szCs w:val="28"/>
        </w:rPr>
        <w:t>випадку</w:t>
      </w:r>
      <w:r w:rsidRPr="00702C27">
        <w:rPr>
          <w:spacing w:val="1"/>
          <w:sz w:val="28"/>
          <w:szCs w:val="28"/>
        </w:rPr>
        <w:t xml:space="preserve"> </w:t>
      </w:r>
      <w:r w:rsidRPr="00702C27">
        <w:rPr>
          <w:sz w:val="28"/>
          <w:szCs w:val="28"/>
        </w:rPr>
        <w:t>(наслідок</w:t>
      </w:r>
      <w:r w:rsidRPr="00702C27">
        <w:rPr>
          <w:spacing w:val="1"/>
          <w:sz w:val="28"/>
          <w:szCs w:val="28"/>
        </w:rPr>
        <w:t xml:space="preserve"> </w:t>
      </w:r>
      <w:r w:rsidRPr="00702C27">
        <w:rPr>
          <w:sz w:val="28"/>
          <w:szCs w:val="28"/>
        </w:rPr>
        <w:t>2)</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дослідником</w:t>
      </w:r>
      <w:r w:rsidRPr="00702C27">
        <w:rPr>
          <w:spacing w:val="1"/>
          <w:sz w:val="28"/>
          <w:szCs w:val="28"/>
        </w:rPr>
        <w:t xml:space="preserve"> </w:t>
      </w:r>
      <w:r w:rsidRPr="00702C27">
        <w:rPr>
          <w:sz w:val="28"/>
          <w:szCs w:val="28"/>
        </w:rPr>
        <w:t>не</w:t>
      </w:r>
      <w:r w:rsidRPr="00702C27">
        <w:rPr>
          <w:spacing w:val="1"/>
          <w:sz w:val="28"/>
          <w:szCs w:val="28"/>
        </w:rPr>
        <w:t xml:space="preserve"> </w:t>
      </w:r>
      <w:r w:rsidRPr="00702C27">
        <w:rPr>
          <w:sz w:val="28"/>
          <w:szCs w:val="28"/>
        </w:rPr>
        <w:t>були</w:t>
      </w:r>
      <w:r w:rsidRPr="00702C27">
        <w:rPr>
          <w:spacing w:val="-67"/>
          <w:sz w:val="28"/>
          <w:szCs w:val="28"/>
        </w:rPr>
        <w:t xml:space="preserve"> </w:t>
      </w:r>
      <w:r w:rsidRPr="00702C27">
        <w:rPr>
          <w:sz w:val="28"/>
          <w:szCs w:val="28"/>
        </w:rPr>
        <w:t>враховані</w:t>
      </w:r>
      <w:r w:rsidRPr="00702C27">
        <w:rPr>
          <w:spacing w:val="1"/>
          <w:sz w:val="28"/>
          <w:szCs w:val="28"/>
        </w:rPr>
        <w:t xml:space="preserve"> </w:t>
      </w:r>
      <w:r w:rsidRPr="00702C27">
        <w:rPr>
          <w:sz w:val="28"/>
          <w:szCs w:val="28"/>
        </w:rPr>
        <w:t>певні</w:t>
      </w:r>
      <w:r w:rsidRPr="00702C27">
        <w:rPr>
          <w:spacing w:val="2"/>
          <w:sz w:val="28"/>
          <w:szCs w:val="28"/>
        </w:rPr>
        <w:t xml:space="preserve"> </w:t>
      </w:r>
      <w:r w:rsidRPr="00702C27">
        <w:rPr>
          <w:sz w:val="28"/>
          <w:szCs w:val="28"/>
        </w:rPr>
        <w:t>фактори</w:t>
      </w:r>
      <w:r w:rsidRPr="00702C27">
        <w:rPr>
          <w:spacing w:val="2"/>
          <w:sz w:val="28"/>
          <w:szCs w:val="28"/>
        </w:rPr>
        <w:t xml:space="preserve"> </w:t>
      </w:r>
      <w:r w:rsidRPr="00702C27">
        <w:rPr>
          <w:sz w:val="28"/>
          <w:szCs w:val="28"/>
        </w:rPr>
        <w:t>(причина</w:t>
      </w:r>
      <w:r w:rsidRPr="00702C27">
        <w:rPr>
          <w:spacing w:val="-1"/>
          <w:sz w:val="28"/>
          <w:szCs w:val="28"/>
        </w:rPr>
        <w:t xml:space="preserve"> </w:t>
      </w:r>
      <w:r w:rsidRPr="00702C27">
        <w:rPr>
          <w:sz w:val="28"/>
          <w:szCs w:val="28"/>
        </w:rPr>
        <w:t>2));</w:t>
      </w:r>
    </w:p>
    <w:p w14:paraId="09765133" w14:textId="77777777" w:rsidR="006E5C0C" w:rsidRPr="00702C27" w:rsidRDefault="006E5C0C">
      <w:pPr>
        <w:pStyle w:val="a9"/>
        <w:widowControl w:val="0"/>
        <w:numPr>
          <w:ilvl w:val="1"/>
          <w:numId w:val="51"/>
        </w:numPr>
        <w:tabs>
          <w:tab w:val="left" w:pos="1403"/>
        </w:tabs>
        <w:autoSpaceDE w:val="0"/>
        <w:autoSpaceDN w:val="0"/>
        <w:spacing w:after="0" w:line="360" w:lineRule="auto"/>
        <w:ind w:right="244" w:firstLine="706"/>
        <w:contextualSpacing w:val="0"/>
        <w:jc w:val="both"/>
        <w:rPr>
          <w:sz w:val="28"/>
          <w:szCs w:val="28"/>
        </w:rPr>
      </w:pPr>
      <w:r w:rsidRPr="00702C27">
        <w:rPr>
          <w:sz w:val="28"/>
          <w:szCs w:val="28"/>
        </w:rPr>
        <w:t>протиріччя змісту і форми (зважаючи на сучасні реалії і відповідні</w:t>
      </w:r>
      <w:r w:rsidRPr="00702C27">
        <w:rPr>
          <w:spacing w:val="1"/>
          <w:sz w:val="28"/>
          <w:szCs w:val="28"/>
        </w:rPr>
        <w:t xml:space="preserve"> </w:t>
      </w:r>
      <w:r w:rsidRPr="00702C27">
        <w:rPr>
          <w:sz w:val="28"/>
          <w:szCs w:val="28"/>
        </w:rPr>
        <w:t>вимоги</w:t>
      </w:r>
      <w:r w:rsidRPr="00702C27">
        <w:rPr>
          <w:spacing w:val="29"/>
          <w:sz w:val="28"/>
          <w:szCs w:val="28"/>
        </w:rPr>
        <w:t xml:space="preserve"> </w:t>
      </w:r>
      <w:r w:rsidRPr="00702C27">
        <w:rPr>
          <w:sz w:val="28"/>
          <w:szCs w:val="28"/>
        </w:rPr>
        <w:t>середньої</w:t>
      </w:r>
      <w:r w:rsidRPr="00702C27">
        <w:rPr>
          <w:spacing w:val="29"/>
          <w:sz w:val="28"/>
          <w:szCs w:val="28"/>
        </w:rPr>
        <w:t xml:space="preserve"> </w:t>
      </w:r>
      <w:r w:rsidRPr="00702C27">
        <w:rPr>
          <w:sz w:val="28"/>
          <w:szCs w:val="28"/>
        </w:rPr>
        <w:t>освіти</w:t>
      </w:r>
      <w:r w:rsidRPr="00702C27">
        <w:rPr>
          <w:spacing w:val="29"/>
          <w:sz w:val="28"/>
          <w:szCs w:val="28"/>
        </w:rPr>
        <w:t xml:space="preserve"> </w:t>
      </w:r>
      <w:r w:rsidRPr="00702C27">
        <w:rPr>
          <w:sz w:val="28"/>
          <w:szCs w:val="28"/>
        </w:rPr>
        <w:t>дітей</w:t>
      </w:r>
      <w:r w:rsidRPr="00702C27">
        <w:rPr>
          <w:spacing w:val="29"/>
          <w:sz w:val="28"/>
          <w:szCs w:val="28"/>
        </w:rPr>
        <w:t xml:space="preserve"> </w:t>
      </w:r>
      <w:r w:rsidRPr="00702C27">
        <w:rPr>
          <w:sz w:val="28"/>
          <w:szCs w:val="28"/>
        </w:rPr>
        <w:t>з</w:t>
      </w:r>
      <w:r w:rsidRPr="00702C27">
        <w:rPr>
          <w:spacing w:val="25"/>
          <w:sz w:val="28"/>
          <w:szCs w:val="28"/>
        </w:rPr>
        <w:t xml:space="preserve"> </w:t>
      </w:r>
      <w:r w:rsidRPr="00702C27">
        <w:rPr>
          <w:sz w:val="28"/>
          <w:szCs w:val="28"/>
        </w:rPr>
        <w:t>ООП,</w:t>
      </w:r>
      <w:r w:rsidRPr="00702C27">
        <w:rPr>
          <w:spacing w:val="29"/>
          <w:sz w:val="28"/>
          <w:szCs w:val="28"/>
        </w:rPr>
        <w:t xml:space="preserve"> </w:t>
      </w:r>
      <w:r w:rsidRPr="00702C27">
        <w:rPr>
          <w:sz w:val="28"/>
          <w:szCs w:val="28"/>
        </w:rPr>
        <w:t>оновлюється</w:t>
      </w:r>
      <w:r w:rsidRPr="00702C27">
        <w:rPr>
          <w:spacing w:val="45"/>
          <w:sz w:val="28"/>
          <w:szCs w:val="28"/>
        </w:rPr>
        <w:t xml:space="preserve"> </w:t>
      </w:r>
      <w:r w:rsidRPr="00702C27">
        <w:rPr>
          <w:i/>
          <w:sz w:val="28"/>
          <w:szCs w:val="28"/>
        </w:rPr>
        <w:t>зміст</w:t>
      </w:r>
      <w:r w:rsidRPr="00702C27">
        <w:rPr>
          <w:i/>
          <w:spacing w:val="28"/>
          <w:sz w:val="28"/>
          <w:szCs w:val="28"/>
        </w:rPr>
        <w:t xml:space="preserve"> </w:t>
      </w:r>
      <w:r w:rsidRPr="00702C27">
        <w:rPr>
          <w:sz w:val="28"/>
          <w:szCs w:val="28"/>
        </w:rPr>
        <w:t>підготовки</w:t>
      </w:r>
    </w:p>
    <w:p w14:paraId="7E6ED490" w14:textId="77777777" w:rsidR="006E5C0C" w:rsidRPr="00702C27" w:rsidRDefault="006E5C0C" w:rsidP="005029CF">
      <w:pPr>
        <w:pStyle w:val="ad"/>
        <w:spacing w:after="0" w:line="360" w:lineRule="auto"/>
        <w:ind w:left="199"/>
        <w:jc w:val="both"/>
        <w:rPr>
          <w:sz w:val="28"/>
          <w:szCs w:val="28"/>
        </w:rPr>
      </w:pPr>
      <w:r w:rsidRPr="00702C27">
        <w:rPr>
          <w:sz w:val="28"/>
          <w:szCs w:val="28"/>
        </w:rPr>
        <w:t>майбутнього</w:t>
      </w:r>
      <w:r w:rsidRPr="00702C27">
        <w:rPr>
          <w:spacing w:val="15"/>
          <w:sz w:val="28"/>
          <w:szCs w:val="28"/>
        </w:rPr>
        <w:t xml:space="preserve"> </w:t>
      </w:r>
      <w:r w:rsidRPr="00702C27">
        <w:rPr>
          <w:sz w:val="28"/>
          <w:szCs w:val="28"/>
        </w:rPr>
        <w:t>вчителя</w:t>
      </w:r>
      <w:r w:rsidRPr="00702C27">
        <w:rPr>
          <w:spacing w:val="19"/>
          <w:sz w:val="28"/>
          <w:szCs w:val="28"/>
        </w:rPr>
        <w:t xml:space="preserve"> </w:t>
      </w:r>
      <w:r w:rsidRPr="00702C27">
        <w:rPr>
          <w:sz w:val="28"/>
          <w:szCs w:val="28"/>
        </w:rPr>
        <w:t>ІМ,</w:t>
      </w:r>
      <w:r w:rsidRPr="00702C27">
        <w:rPr>
          <w:spacing w:val="14"/>
          <w:sz w:val="28"/>
          <w:szCs w:val="28"/>
        </w:rPr>
        <w:t xml:space="preserve"> </w:t>
      </w:r>
      <w:r w:rsidRPr="00702C27">
        <w:rPr>
          <w:sz w:val="28"/>
          <w:szCs w:val="28"/>
        </w:rPr>
        <w:t>що</w:t>
      </w:r>
      <w:r w:rsidRPr="00702C27">
        <w:rPr>
          <w:spacing w:val="9"/>
          <w:sz w:val="28"/>
          <w:szCs w:val="28"/>
        </w:rPr>
        <w:t xml:space="preserve"> </w:t>
      </w:r>
      <w:r w:rsidRPr="00702C27">
        <w:rPr>
          <w:sz w:val="28"/>
          <w:szCs w:val="28"/>
        </w:rPr>
        <w:t>призводить</w:t>
      </w:r>
      <w:r w:rsidRPr="00702C27">
        <w:rPr>
          <w:spacing w:val="13"/>
          <w:sz w:val="28"/>
          <w:szCs w:val="28"/>
        </w:rPr>
        <w:t xml:space="preserve"> </w:t>
      </w:r>
      <w:r w:rsidRPr="00702C27">
        <w:rPr>
          <w:sz w:val="28"/>
          <w:szCs w:val="28"/>
        </w:rPr>
        <w:t>до</w:t>
      </w:r>
      <w:r w:rsidRPr="00702C27">
        <w:rPr>
          <w:spacing w:val="9"/>
          <w:sz w:val="28"/>
          <w:szCs w:val="28"/>
        </w:rPr>
        <w:t xml:space="preserve"> </w:t>
      </w:r>
      <w:r w:rsidRPr="00702C27">
        <w:rPr>
          <w:sz w:val="28"/>
          <w:szCs w:val="28"/>
        </w:rPr>
        <w:t>необхідності</w:t>
      </w:r>
      <w:r w:rsidRPr="00702C27">
        <w:rPr>
          <w:spacing w:val="14"/>
          <w:sz w:val="28"/>
          <w:szCs w:val="28"/>
        </w:rPr>
        <w:t xml:space="preserve"> </w:t>
      </w:r>
      <w:r w:rsidRPr="00702C27">
        <w:rPr>
          <w:sz w:val="28"/>
          <w:szCs w:val="28"/>
        </w:rPr>
        <w:t>підбору</w:t>
      </w:r>
      <w:r w:rsidRPr="00702C27">
        <w:rPr>
          <w:spacing w:val="2"/>
          <w:sz w:val="28"/>
          <w:szCs w:val="28"/>
        </w:rPr>
        <w:t xml:space="preserve"> </w:t>
      </w:r>
      <w:r w:rsidRPr="00702C27">
        <w:rPr>
          <w:sz w:val="28"/>
          <w:szCs w:val="28"/>
        </w:rPr>
        <w:t>інноваційних</w:t>
      </w:r>
    </w:p>
    <w:p w14:paraId="7CDD9570" w14:textId="77777777" w:rsidR="006E5C0C" w:rsidRPr="00702C27" w:rsidRDefault="006E5C0C" w:rsidP="005029CF">
      <w:pPr>
        <w:spacing w:line="360" w:lineRule="auto"/>
        <w:ind w:left="199"/>
        <w:jc w:val="both"/>
        <w:rPr>
          <w:sz w:val="28"/>
          <w:szCs w:val="28"/>
        </w:rPr>
      </w:pPr>
      <w:r w:rsidRPr="00702C27">
        <w:rPr>
          <w:i/>
          <w:sz w:val="28"/>
          <w:szCs w:val="28"/>
        </w:rPr>
        <w:t>форм</w:t>
      </w:r>
      <w:r w:rsidRPr="00702C27">
        <w:rPr>
          <w:i/>
          <w:spacing w:val="2"/>
          <w:sz w:val="28"/>
          <w:szCs w:val="28"/>
        </w:rPr>
        <w:t xml:space="preserve"> </w:t>
      </w:r>
      <w:r w:rsidRPr="00702C27">
        <w:rPr>
          <w:sz w:val="28"/>
          <w:szCs w:val="28"/>
        </w:rPr>
        <w:t>навчання);</w:t>
      </w:r>
    </w:p>
    <w:p w14:paraId="5BBAF713" w14:textId="77777777" w:rsidR="006E5C0C" w:rsidRPr="00702C27" w:rsidRDefault="006E5C0C">
      <w:pPr>
        <w:pStyle w:val="a9"/>
        <w:widowControl w:val="0"/>
        <w:numPr>
          <w:ilvl w:val="1"/>
          <w:numId w:val="51"/>
        </w:numPr>
        <w:tabs>
          <w:tab w:val="left" w:pos="1331"/>
        </w:tabs>
        <w:autoSpaceDE w:val="0"/>
        <w:autoSpaceDN w:val="0"/>
        <w:spacing w:after="0" w:line="360" w:lineRule="auto"/>
        <w:ind w:right="257" w:firstLine="706"/>
        <w:contextualSpacing w:val="0"/>
        <w:jc w:val="both"/>
        <w:rPr>
          <w:sz w:val="28"/>
          <w:szCs w:val="28"/>
        </w:rPr>
      </w:pPr>
      <w:r w:rsidRPr="00702C27">
        <w:rPr>
          <w:sz w:val="28"/>
          <w:szCs w:val="28"/>
        </w:rPr>
        <w:t>протиріччя загального та одиничного (використання певної типової</w:t>
      </w:r>
      <w:r w:rsidRPr="00702C27">
        <w:rPr>
          <w:spacing w:val="1"/>
          <w:sz w:val="28"/>
          <w:szCs w:val="28"/>
        </w:rPr>
        <w:t xml:space="preserve"> </w:t>
      </w:r>
      <w:r w:rsidRPr="00702C27">
        <w:rPr>
          <w:sz w:val="28"/>
          <w:szCs w:val="28"/>
        </w:rPr>
        <w:t>системи підготовки майбутніх учителів ІМ до навчання учнів з особливими</w:t>
      </w:r>
      <w:r w:rsidRPr="00702C27">
        <w:rPr>
          <w:spacing w:val="1"/>
          <w:sz w:val="28"/>
          <w:szCs w:val="28"/>
        </w:rPr>
        <w:t xml:space="preserve"> </w:t>
      </w:r>
      <w:r w:rsidRPr="00702C27">
        <w:rPr>
          <w:sz w:val="28"/>
          <w:szCs w:val="28"/>
        </w:rPr>
        <w:t>освітніми</w:t>
      </w:r>
      <w:r w:rsidRPr="00702C27">
        <w:rPr>
          <w:spacing w:val="4"/>
          <w:sz w:val="28"/>
          <w:szCs w:val="28"/>
        </w:rPr>
        <w:t xml:space="preserve"> </w:t>
      </w:r>
      <w:r w:rsidRPr="00702C27">
        <w:rPr>
          <w:sz w:val="28"/>
          <w:szCs w:val="28"/>
        </w:rPr>
        <w:t>потребами</w:t>
      </w:r>
      <w:r w:rsidRPr="00702C27">
        <w:rPr>
          <w:spacing w:val="4"/>
          <w:sz w:val="28"/>
          <w:szCs w:val="28"/>
        </w:rPr>
        <w:t xml:space="preserve"> </w:t>
      </w:r>
      <w:r w:rsidRPr="00702C27">
        <w:rPr>
          <w:sz w:val="28"/>
          <w:szCs w:val="28"/>
        </w:rPr>
        <w:t>буде</w:t>
      </w:r>
      <w:r w:rsidRPr="00702C27">
        <w:rPr>
          <w:spacing w:val="1"/>
          <w:sz w:val="28"/>
          <w:szCs w:val="28"/>
        </w:rPr>
        <w:t xml:space="preserve"> </w:t>
      </w:r>
      <w:r w:rsidRPr="00702C27">
        <w:rPr>
          <w:sz w:val="28"/>
          <w:szCs w:val="28"/>
        </w:rPr>
        <w:t>мати</w:t>
      </w:r>
      <w:r w:rsidRPr="00702C27">
        <w:rPr>
          <w:spacing w:val="5"/>
          <w:sz w:val="28"/>
          <w:szCs w:val="28"/>
        </w:rPr>
        <w:t xml:space="preserve"> </w:t>
      </w:r>
      <w:r w:rsidRPr="00702C27">
        <w:rPr>
          <w:sz w:val="28"/>
          <w:szCs w:val="28"/>
        </w:rPr>
        <w:t>свої</w:t>
      </w:r>
      <w:r w:rsidRPr="00702C27">
        <w:rPr>
          <w:spacing w:val="4"/>
          <w:sz w:val="28"/>
          <w:szCs w:val="28"/>
        </w:rPr>
        <w:t xml:space="preserve"> </w:t>
      </w:r>
      <w:r w:rsidRPr="00702C27">
        <w:rPr>
          <w:sz w:val="28"/>
          <w:szCs w:val="28"/>
        </w:rPr>
        <w:t>особливості</w:t>
      </w:r>
      <w:r w:rsidRPr="00702C27">
        <w:rPr>
          <w:spacing w:val="4"/>
          <w:sz w:val="28"/>
          <w:szCs w:val="28"/>
        </w:rPr>
        <w:t xml:space="preserve"> </w:t>
      </w:r>
      <w:r w:rsidRPr="00702C27">
        <w:rPr>
          <w:sz w:val="28"/>
          <w:szCs w:val="28"/>
        </w:rPr>
        <w:t>в</w:t>
      </w:r>
      <w:r w:rsidRPr="00702C27">
        <w:rPr>
          <w:spacing w:val="2"/>
          <w:sz w:val="28"/>
          <w:szCs w:val="28"/>
        </w:rPr>
        <w:t xml:space="preserve"> </w:t>
      </w:r>
      <w:r w:rsidRPr="00702C27">
        <w:rPr>
          <w:sz w:val="28"/>
          <w:szCs w:val="28"/>
        </w:rPr>
        <w:t>кожного</w:t>
      </w:r>
      <w:r w:rsidRPr="00702C27">
        <w:rPr>
          <w:spacing w:val="7"/>
          <w:sz w:val="28"/>
          <w:szCs w:val="28"/>
        </w:rPr>
        <w:t xml:space="preserve"> </w:t>
      </w:r>
      <w:r w:rsidRPr="00702C27">
        <w:rPr>
          <w:sz w:val="28"/>
          <w:szCs w:val="28"/>
        </w:rPr>
        <w:t>окремого</w:t>
      </w:r>
      <w:r w:rsidRPr="00702C27">
        <w:rPr>
          <w:spacing w:val="7"/>
          <w:sz w:val="28"/>
          <w:szCs w:val="28"/>
        </w:rPr>
        <w:t xml:space="preserve"> </w:t>
      </w:r>
      <w:r w:rsidRPr="00702C27">
        <w:rPr>
          <w:sz w:val="28"/>
          <w:szCs w:val="28"/>
        </w:rPr>
        <w:t>викладача</w:t>
      </w:r>
      <w:r w:rsidRPr="00702C27">
        <w:rPr>
          <w:spacing w:val="-68"/>
          <w:sz w:val="28"/>
          <w:szCs w:val="28"/>
        </w:rPr>
        <w:t xml:space="preserve"> </w:t>
      </w:r>
      <w:r w:rsidRPr="00702C27">
        <w:rPr>
          <w:sz w:val="28"/>
          <w:szCs w:val="28"/>
        </w:rPr>
        <w:t>і</w:t>
      </w:r>
      <w:r w:rsidRPr="00702C27">
        <w:rPr>
          <w:spacing w:val="1"/>
          <w:sz w:val="28"/>
          <w:szCs w:val="28"/>
        </w:rPr>
        <w:t xml:space="preserve"> </w:t>
      </w:r>
      <w:r w:rsidRPr="00702C27">
        <w:rPr>
          <w:sz w:val="28"/>
          <w:szCs w:val="28"/>
        </w:rPr>
        <w:t>студента,</w:t>
      </w:r>
      <w:r w:rsidRPr="00702C27">
        <w:rPr>
          <w:spacing w:val="2"/>
          <w:sz w:val="28"/>
          <w:szCs w:val="28"/>
        </w:rPr>
        <w:t xml:space="preserve"> </w:t>
      </w:r>
      <w:r w:rsidRPr="00702C27">
        <w:rPr>
          <w:sz w:val="28"/>
          <w:szCs w:val="28"/>
        </w:rPr>
        <w:t>зважаючи</w:t>
      </w:r>
      <w:r w:rsidRPr="00702C27">
        <w:rPr>
          <w:spacing w:val="2"/>
          <w:sz w:val="28"/>
          <w:szCs w:val="28"/>
        </w:rPr>
        <w:t xml:space="preserve"> </w:t>
      </w:r>
      <w:r w:rsidRPr="00702C27">
        <w:rPr>
          <w:sz w:val="28"/>
          <w:szCs w:val="28"/>
        </w:rPr>
        <w:t>на</w:t>
      </w:r>
      <w:r w:rsidRPr="00702C27">
        <w:rPr>
          <w:spacing w:val="-2"/>
          <w:sz w:val="28"/>
          <w:szCs w:val="28"/>
        </w:rPr>
        <w:t xml:space="preserve"> </w:t>
      </w:r>
      <w:r w:rsidRPr="00702C27">
        <w:rPr>
          <w:sz w:val="28"/>
          <w:szCs w:val="28"/>
        </w:rPr>
        <w:t>їх</w:t>
      </w:r>
      <w:r w:rsidRPr="00702C27">
        <w:rPr>
          <w:spacing w:val="-3"/>
          <w:sz w:val="28"/>
          <w:szCs w:val="28"/>
        </w:rPr>
        <w:t xml:space="preserve"> </w:t>
      </w:r>
      <w:r w:rsidRPr="00702C27">
        <w:rPr>
          <w:sz w:val="28"/>
          <w:szCs w:val="28"/>
        </w:rPr>
        <w:t>індивідуальні</w:t>
      </w:r>
      <w:r w:rsidRPr="00702C27">
        <w:rPr>
          <w:spacing w:val="1"/>
          <w:sz w:val="28"/>
          <w:szCs w:val="28"/>
        </w:rPr>
        <w:t xml:space="preserve"> </w:t>
      </w:r>
      <w:r w:rsidRPr="00702C27">
        <w:rPr>
          <w:sz w:val="28"/>
          <w:szCs w:val="28"/>
        </w:rPr>
        <w:t>відмінності).</w:t>
      </w:r>
    </w:p>
    <w:p w14:paraId="3E502FDA" w14:textId="644862CD" w:rsidR="006E5C0C" w:rsidRPr="00702C27" w:rsidRDefault="006E5C0C">
      <w:pPr>
        <w:pStyle w:val="a9"/>
        <w:widowControl w:val="0"/>
        <w:numPr>
          <w:ilvl w:val="0"/>
          <w:numId w:val="47"/>
        </w:numPr>
        <w:tabs>
          <w:tab w:val="left" w:pos="1208"/>
        </w:tabs>
        <w:autoSpaceDE w:val="0"/>
        <w:autoSpaceDN w:val="0"/>
        <w:spacing w:after="0" w:line="360" w:lineRule="auto"/>
        <w:ind w:right="244" w:firstLine="706"/>
        <w:contextualSpacing w:val="0"/>
        <w:jc w:val="both"/>
        <w:rPr>
          <w:sz w:val="28"/>
          <w:szCs w:val="28"/>
        </w:rPr>
      </w:pPr>
      <w:r w:rsidRPr="00702C27">
        <w:rPr>
          <w:iCs/>
          <w:sz w:val="28"/>
          <w:szCs w:val="28"/>
        </w:rPr>
        <w:t>Принцип</w:t>
      </w:r>
      <w:r w:rsidRPr="00702C27">
        <w:rPr>
          <w:iCs/>
          <w:spacing w:val="-15"/>
          <w:sz w:val="28"/>
          <w:szCs w:val="28"/>
        </w:rPr>
        <w:t xml:space="preserve"> </w:t>
      </w:r>
      <w:r w:rsidRPr="00702C27">
        <w:rPr>
          <w:iCs/>
          <w:sz w:val="28"/>
          <w:szCs w:val="28"/>
        </w:rPr>
        <w:t>визначальної</w:t>
      </w:r>
      <w:r w:rsidRPr="00702C27">
        <w:rPr>
          <w:iCs/>
          <w:spacing w:val="-16"/>
          <w:sz w:val="28"/>
          <w:szCs w:val="28"/>
        </w:rPr>
        <w:t xml:space="preserve"> </w:t>
      </w:r>
      <w:r w:rsidRPr="00702C27">
        <w:rPr>
          <w:iCs/>
          <w:sz w:val="28"/>
          <w:szCs w:val="28"/>
        </w:rPr>
        <w:t>ролі</w:t>
      </w:r>
      <w:r w:rsidRPr="00702C27">
        <w:rPr>
          <w:iCs/>
          <w:spacing w:val="-9"/>
          <w:sz w:val="28"/>
          <w:szCs w:val="28"/>
        </w:rPr>
        <w:t xml:space="preserve"> </w:t>
      </w:r>
      <w:r w:rsidRPr="00702C27">
        <w:rPr>
          <w:iCs/>
          <w:sz w:val="28"/>
          <w:szCs w:val="28"/>
        </w:rPr>
        <w:t>практики,</w:t>
      </w:r>
      <w:r w:rsidRPr="00702C27">
        <w:rPr>
          <w:iCs/>
          <w:spacing w:val="1"/>
          <w:sz w:val="28"/>
          <w:szCs w:val="28"/>
        </w:rPr>
        <w:t xml:space="preserve"> </w:t>
      </w:r>
      <w:r w:rsidRPr="00702C27">
        <w:rPr>
          <w:iCs/>
          <w:sz w:val="28"/>
          <w:szCs w:val="28"/>
        </w:rPr>
        <w:t>"практика</w:t>
      </w:r>
      <w:r w:rsidRPr="00702C27">
        <w:rPr>
          <w:iCs/>
          <w:spacing w:val="1"/>
          <w:sz w:val="28"/>
          <w:szCs w:val="28"/>
        </w:rPr>
        <w:t xml:space="preserve"> </w:t>
      </w:r>
      <w:r w:rsidRPr="00702C27">
        <w:rPr>
          <w:iCs/>
          <w:sz w:val="28"/>
          <w:szCs w:val="28"/>
        </w:rPr>
        <w:t>–</w:t>
      </w:r>
      <w:r w:rsidRPr="00702C27">
        <w:rPr>
          <w:iCs/>
          <w:spacing w:val="1"/>
          <w:sz w:val="28"/>
          <w:szCs w:val="28"/>
        </w:rPr>
        <w:t xml:space="preserve"> </w:t>
      </w:r>
      <w:r w:rsidRPr="00702C27">
        <w:rPr>
          <w:iCs/>
          <w:sz w:val="28"/>
          <w:szCs w:val="28"/>
        </w:rPr>
        <w:t>це</w:t>
      </w:r>
      <w:r w:rsidRPr="00702C27">
        <w:rPr>
          <w:iCs/>
          <w:spacing w:val="1"/>
          <w:sz w:val="28"/>
          <w:szCs w:val="28"/>
        </w:rPr>
        <w:t xml:space="preserve"> </w:t>
      </w:r>
      <w:r w:rsidRPr="00702C27">
        <w:rPr>
          <w:iCs/>
          <w:sz w:val="28"/>
          <w:szCs w:val="28"/>
        </w:rPr>
        <w:t>матеріальна,</w:t>
      </w:r>
      <w:r w:rsidRPr="00702C27">
        <w:rPr>
          <w:spacing w:val="1"/>
          <w:sz w:val="28"/>
          <w:szCs w:val="28"/>
        </w:rPr>
        <w:t xml:space="preserve"> </w:t>
      </w:r>
      <w:r w:rsidRPr="00702C27">
        <w:rPr>
          <w:sz w:val="28"/>
          <w:szCs w:val="28"/>
        </w:rPr>
        <w:t>предметно-чуттєва,</w:t>
      </w:r>
      <w:r w:rsidRPr="00702C27">
        <w:rPr>
          <w:spacing w:val="1"/>
          <w:sz w:val="28"/>
          <w:szCs w:val="28"/>
        </w:rPr>
        <w:t xml:space="preserve"> </w:t>
      </w:r>
      <w:r w:rsidRPr="00702C27">
        <w:rPr>
          <w:spacing w:val="-1"/>
          <w:sz w:val="28"/>
          <w:szCs w:val="28"/>
        </w:rPr>
        <w:t>цілепокладаюча</w:t>
      </w:r>
      <w:r w:rsidRPr="00702C27">
        <w:rPr>
          <w:spacing w:val="-15"/>
          <w:sz w:val="28"/>
          <w:szCs w:val="28"/>
        </w:rPr>
        <w:t xml:space="preserve"> </w:t>
      </w:r>
      <w:r w:rsidRPr="00702C27">
        <w:rPr>
          <w:spacing w:val="-1"/>
          <w:sz w:val="28"/>
          <w:szCs w:val="28"/>
        </w:rPr>
        <w:t>діяльність</w:t>
      </w:r>
      <w:r w:rsidRPr="00702C27">
        <w:rPr>
          <w:spacing w:val="-12"/>
          <w:sz w:val="28"/>
          <w:szCs w:val="28"/>
        </w:rPr>
        <w:t xml:space="preserve"> </w:t>
      </w:r>
      <w:r w:rsidRPr="00702C27">
        <w:rPr>
          <w:spacing w:val="-1"/>
          <w:sz w:val="28"/>
          <w:szCs w:val="28"/>
        </w:rPr>
        <w:t>людини,</w:t>
      </w:r>
      <w:r w:rsidRPr="00702C27">
        <w:rPr>
          <w:spacing w:val="-18"/>
          <w:sz w:val="28"/>
          <w:szCs w:val="28"/>
        </w:rPr>
        <w:t xml:space="preserve"> </w:t>
      </w:r>
      <w:r w:rsidRPr="00702C27">
        <w:rPr>
          <w:spacing w:val="-1"/>
          <w:sz w:val="28"/>
          <w:szCs w:val="28"/>
        </w:rPr>
        <w:t>яка</w:t>
      </w:r>
      <w:r w:rsidRPr="00702C27">
        <w:rPr>
          <w:spacing w:val="-14"/>
          <w:sz w:val="28"/>
          <w:szCs w:val="28"/>
        </w:rPr>
        <w:t xml:space="preserve"> </w:t>
      </w:r>
      <w:r w:rsidRPr="00702C27">
        <w:rPr>
          <w:spacing w:val="-1"/>
          <w:sz w:val="28"/>
          <w:szCs w:val="28"/>
        </w:rPr>
        <w:t>включає</w:t>
      </w:r>
      <w:r w:rsidRPr="00702C27">
        <w:rPr>
          <w:spacing w:val="-17"/>
          <w:sz w:val="28"/>
          <w:szCs w:val="28"/>
        </w:rPr>
        <w:t xml:space="preserve"> </w:t>
      </w:r>
      <w:r w:rsidRPr="00702C27">
        <w:rPr>
          <w:spacing w:val="-1"/>
          <w:sz w:val="28"/>
          <w:szCs w:val="28"/>
        </w:rPr>
        <w:t>в</w:t>
      </w:r>
      <w:r w:rsidRPr="00702C27">
        <w:rPr>
          <w:spacing w:val="-16"/>
          <w:sz w:val="28"/>
          <w:szCs w:val="28"/>
        </w:rPr>
        <w:t xml:space="preserve"> </w:t>
      </w:r>
      <w:r w:rsidRPr="00702C27">
        <w:rPr>
          <w:spacing w:val="-1"/>
          <w:sz w:val="28"/>
          <w:szCs w:val="28"/>
        </w:rPr>
        <w:t>себе</w:t>
      </w:r>
      <w:r w:rsidRPr="00702C27">
        <w:rPr>
          <w:spacing w:val="-15"/>
          <w:sz w:val="28"/>
          <w:szCs w:val="28"/>
        </w:rPr>
        <w:t xml:space="preserve"> </w:t>
      </w:r>
      <w:r w:rsidRPr="00702C27">
        <w:rPr>
          <w:sz w:val="28"/>
          <w:szCs w:val="28"/>
        </w:rPr>
        <w:t>освоєння</w:t>
      </w:r>
      <w:r w:rsidRPr="00702C27">
        <w:rPr>
          <w:spacing w:val="-12"/>
          <w:sz w:val="28"/>
          <w:szCs w:val="28"/>
        </w:rPr>
        <w:t xml:space="preserve"> </w:t>
      </w:r>
      <w:r w:rsidRPr="00702C27">
        <w:rPr>
          <w:sz w:val="28"/>
          <w:szCs w:val="28"/>
        </w:rPr>
        <w:t>та</w:t>
      </w:r>
      <w:r w:rsidRPr="00702C27">
        <w:rPr>
          <w:spacing w:val="-15"/>
          <w:sz w:val="28"/>
          <w:szCs w:val="28"/>
        </w:rPr>
        <w:t xml:space="preserve"> </w:t>
      </w:r>
      <w:r w:rsidRPr="00702C27">
        <w:rPr>
          <w:sz w:val="28"/>
          <w:szCs w:val="28"/>
        </w:rPr>
        <w:t>перетворення</w:t>
      </w:r>
      <w:r w:rsidRPr="00702C27">
        <w:rPr>
          <w:spacing w:val="-67"/>
          <w:sz w:val="28"/>
          <w:szCs w:val="28"/>
        </w:rPr>
        <w:t xml:space="preserve"> </w:t>
      </w:r>
      <w:r w:rsidRPr="00702C27">
        <w:rPr>
          <w:sz w:val="28"/>
          <w:szCs w:val="28"/>
        </w:rPr>
        <w:t>природних та соціальних об'єктів і становить загальну основу, рушійну силу</w:t>
      </w:r>
      <w:r w:rsidRPr="00702C27">
        <w:rPr>
          <w:spacing w:val="1"/>
          <w:sz w:val="28"/>
          <w:szCs w:val="28"/>
        </w:rPr>
        <w:t xml:space="preserve"> </w:t>
      </w:r>
      <w:r w:rsidRPr="00702C27">
        <w:rPr>
          <w:sz w:val="28"/>
          <w:szCs w:val="28"/>
        </w:rPr>
        <w:t>розвитку</w:t>
      </w:r>
      <w:r w:rsidRPr="00702C27">
        <w:rPr>
          <w:spacing w:val="1"/>
          <w:sz w:val="28"/>
          <w:szCs w:val="28"/>
        </w:rPr>
        <w:t xml:space="preserve"> </w:t>
      </w:r>
      <w:r w:rsidRPr="00702C27">
        <w:rPr>
          <w:sz w:val="28"/>
          <w:szCs w:val="28"/>
        </w:rPr>
        <w:t>людського</w:t>
      </w:r>
      <w:r w:rsidRPr="00702C27">
        <w:rPr>
          <w:spacing w:val="1"/>
          <w:sz w:val="28"/>
          <w:szCs w:val="28"/>
        </w:rPr>
        <w:t xml:space="preserve"> </w:t>
      </w:r>
      <w:r w:rsidRPr="00702C27">
        <w:rPr>
          <w:sz w:val="28"/>
          <w:szCs w:val="28"/>
        </w:rPr>
        <w:t>суспільства</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пізнання;</w:t>
      </w:r>
      <w:r w:rsidRPr="00702C27">
        <w:rPr>
          <w:spacing w:val="1"/>
          <w:sz w:val="28"/>
          <w:szCs w:val="28"/>
        </w:rPr>
        <w:t xml:space="preserve"> </w:t>
      </w:r>
      <w:r w:rsidRPr="00702C27">
        <w:rPr>
          <w:sz w:val="28"/>
          <w:szCs w:val="28"/>
        </w:rPr>
        <w:t>це</w:t>
      </w:r>
      <w:r w:rsidRPr="00702C27">
        <w:rPr>
          <w:spacing w:val="1"/>
          <w:sz w:val="28"/>
          <w:szCs w:val="28"/>
        </w:rPr>
        <w:t xml:space="preserve"> </w:t>
      </w:r>
      <w:r w:rsidRPr="00702C27">
        <w:rPr>
          <w:sz w:val="28"/>
          <w:szCs w:val="28"/>
        </w:rPr>
        <w:t>чуттєво-предметна</w:t>
      </w:r>
      <w:r w:rsidRPr="00702C27">
        <w:rPr>
          <w:spacing w:val="1"/>
          <w:sz w:val="28"/>
          <w:szCs w:val="28"/>
        </w:rPr>
        <w:t xml:space="preserve"> </w:t>
      </w:r>
      <w:r w:rsidRPr="00702C27">
        <w:rPr>
          <w:sz w:val="28"/>
          <w:szCs w:val="28"/>
        </w:rPr>
        <w:t>форма</w:t>
      </w:r>
      <w:r w:rsidRPr="00702C27">
        <w:rPr>
          <w:spacing w:val="1"/>
          <w:sz w:val="28"/>
          <w:szCs w:val="28"/>
        </w:rPr>
        <w:t xml:space="preserve"> </w:t>
      </w:r>
      <w:r w:rsidRPr="00702C27">
        <w:rPr>
          <w:sz w:val="28"/>
          <w:szCs w:val="28"/>
        </w:rPr>
        <w:t>життєдіяльності</w:t>
      </w:r>
      <w:r w:rsidRPr="00702C27">
        <w:rPr>
          <w:spacing w:val="-9"/>
          <w:sz w:val="28"/>
          <w:szCs w:val="28"/>
        </w:rPr>
        <w:t xml:space="preserve"> </w:t>
      </w:r>
      <w:r w:rsidRPr="00702C27">
        <w:rPr>
          <w:sz w:val="28"/>
          <w:szCs w:val="28"/>
        </w:rPr>
        <w:t>суспільно</w:t>
      </w:r>
      <w:r w:rsidRPr="00702C27">
        <w:rPr>
          <w:spacing w:val="-6"/>
          <w:sz w:val="28"/>
          <w:szCs w:val="28"/>
        </w:rPr>
        <w:t xml:space="preserve"> </w:t>
      </w:r>
      <w:r w:rsidRPr="00702C27">
        <w:rPr>
          <w:sz w:val="28"/>
          <w:szCs w:val="28"/>
        </w:rPr>
        <w:t>розвинутої</w:t>
      </w:r>
      <w:r w:rsidRPr="00702C27">
        <w:rPr>
          <w:spacing w:val="-8"/>
          <w:sz w:val="28"/>
          <w:szCs w:val="28"/>
        </w:rPr>
        <w:t xml:space="preserve"> </w:t>
      </w:r>
      <w:r w:rsidRPr="00702C27">
        <w:rPr>
          <w:sz w:val="28"/>
          <w:szCs w:val="28"/>
        </w:rPr>
        <w:t>людини</w:t>
      </w:r>
      <w:r w:rsidRPr="00702C27">
        <w:rPr>
          <w:spacing w:val="-8"/>
          <w:sz w:val="28"/>
          <w:szCs w:val="28"/>
        </w:rPr>
        <w:t xml:space="preserve"> </w:t>
      </w:r>
      <w:r w:rsidRPr="00702C27">
        <w:rPr>
          <w:sz w:val="28"/>
          <w:szCs w:val="28"/>
        </w:rPr>
        <w:t>з</w:t>
      </w:r>
      <w:r w:rsidRPr="00702C27">
        <w:rPr>
          <w:spacing w:val="-11"/>
          <w:sz w:val="28"/>
          <w:szCs w:val="28"/>
        </w:rPr>
        <w:t xml:space="preserve"> </w:t>
      </w:r>
      <w:r w:rsidRPr="00702C27">
        <w:rPr>
          <w:sz w:val="28"/>
          <w:szCs w:val="28"/>
        </w:rPr>
        <w:t>освоєння</w:t>
      </w:r>
      <w:r w:rsidRPr="00702C27">
        <w:rPr>
          <w:spacing w:val="-8"/>
          <w:sz w:val="28"/>
          <w:szCs w:val="28"/>
        </w:rPr>
        <w:t xml:space="preserve"> </w:t>
      </w:r>
      <w:r w:rsidRPr="00702C27">
        <w:rPr>
          <w:sz w:val="28"/>
          <w:szCs w:val="28"/>
        </w:rPr>
        <w:t>природної</w:t>
      </w:r>
      <w:r w:rsidRPr="00702C27">
        <w:rPr>
          <w:spacing w:val="-8"/>
          <w:sz w:val="28"/>
          <w:szCs w:val="28"/>
        </w:rPr>
        <w:t xml:space="preserve"> </w:t>
      </w:r>
      <w:r w:rsidRPr="00702C27">
        <w:rPr>
          <w:sz w:val="28"/>
          <w:szCs w:val="28"/>
        </w:rPr>
        <w:t>і</w:t>
      </w:r>
      <w:r w:rsidRPr="00702C27">
        <w:rPr>
          <w:spacing w:val="-8"/>
          <w:sz w:val="28"/>
          <w:szCs w:val="28"/>
        </w:rPr>
        <w:t xml:space="preserve"> </w:t>
      </w:r>
      <w:r w:rsidRPr="00702C27">
        <w:rPr>
          <w:sz w:val="28"/>
          <w:szCs w:val="28"/>
        </w:rPr>
        <w:t>соціальної</w:t>
      </w:r>
      <w:r w:rsidRPr="00702C27">
        <w:rPr>
          <w:spacing w:val="-68"/>
          <w:sz w:val="28"/>
          <w:szCs w:val="28"/>
        </w:rPr>
        <w:t xml:space="preserve"> </w:t>
      </w:r>
      <w:r w:rsidRPr="00702C27">
        <w:rPr>
          <w:sz w:val="28"/>
          <w:szCs w:val="28"/>
        </w:rPr>
        <w:t>дійсності, а також специфічний спосіб відношення людини до світу та її буття в</w:t>
      </w:r>
      <w:r w:rsidRPr="00702C27">
        <w:rPr>
          <w:spacing w:val="-67"/>
          <w:sz w:val="28"/>
          <w:szCs w:val="28"/>
        </w:rPr>
        <w:t xml:space="preserve"> </w:t>
      </w:r>
      <w:r w:rsidRPr="00702C27">
        <w:rPr>
          <w:sz w:val="28"/>
          <w:szCs w:val="28"/>
        </w:rPr>
        <w:t>цьому</w:t>
      </w:r>
      <w:r w:rsidRPr="00702C27">
        <w:rPr>
          <w:spacing w:val="1"/>
          <w:sz w:val="28"/>
          <w:szCs w:val="28"/>
        </w:rPr>
        <w:t xml:space="preserve"> </w:t>
      </w:r>
      <w:r w:rsidRPr="00702C27">
        <w:rPr>
          <w:sz w:val="28"/>
          <w:szCs w:val="28"/>
        </w:rPr>
        <w:t>світі".</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думку</w:t>
      </w:r>
      <w:r w:rsidRPr="00702C27">
        <w:rPr>
          <w:spacing w:val="1"/>
          <w:sz w:val="28"/>
          <w:szCs w:val="28"/>
        </w:rPr>
        <w:t xml:space="preserve"> </w:t>
      </w:r>
      <w:r w:rsidRPr="00702C27">
        <w:rPr>
          <w:sz w:val="28"/>
          <w:szCs w:val="28"/>
        </w:rPr>
        <w:t>авторів,</w:t>
      </w:r>
      <w:r w:rsidRPr="00702C27">
        <w:rPr>
          <w:spacing w:val="1"/>
          <w:sz w:val="28"/>
          <w:szCs w:val="28"/>
        </w:rPr>
        <w:t xml:space="preserve"> </w:t>
      </w:r>
      <w:r w:rsidRPr="00702C27">
        <w:rPr>
          <w:sz w:val="28"/>
          <w:szCs w:val="28"/>
        </w:rPr>
        <w:t>необхідність</w:t>
      </w:r>
      <w:r w:rsidRPr="00702C27">
        <w:rPr>
          <w:spacing w:val="1"/>
          <w:sz w:val="28"/>
          <w:szCs w:val="28"/>
        </w:rPr>
        <w:t xml:space="preserve"> </w:t>
      </w:r>
      <w:r w:rsidRPr="00702C27">
        <w:rPr>
          <w:sz w:val="28"/>
          <w:szCs w:val="28"/>
        </w:rPr>
        <w:t>творити</w:t>
      </w:r>
      <w:r w:rsidRPr="00702C27">
        <w:rPr>
          <w:spacing w:val="1"/>
          <w:sz w:val="28"/>
          <w:szCs w:val="28"/>
        </w:rPr>
        <w:t xml:space="preserve"> </w:t>
      </w:r>
      <w:r w:rsidRPr="00702C27">
        <w:rPr>
          <w:sz w:val="28"/>
          <w:szCs w:val="28"/>
        </w:rPr>
        <w:t>себе</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умови</w:t>
      </w:r>
      <w:r w:rsidRPr="00702C27">
        <w:rPr>
          <w:spacing w:val="1"/>
          <w:sz w:val="28"/>
          <w:szCs w:val="28"/>
        </w:rPr>
        <w:t xml:space="preserve"> </w:t>
      </w:r>
      <w:r w:rsidRPr="00702C27">
        <w:rPr>
          <w:sz w:val="28"/>
          <w:szCs w:val="28"/>
        </w:rPr>
        <w:t>свого</w:t>
      </w:r>
      <w:r w:rsidRPr="00702C27">
        <w:rPr>
          <w:spacing w:val="1"/>
          <w:sz w:val="28"/>
          <w:szCs w:val="28"/>
        </w:rPr>
        <w:t xml:space="preserve"> </w:t>
      </w:r>
      <w:r w:rsidRPr="00702C27">
        <w:rPr>
          <w:sz w:val="28"/>
          <w:szCs w:val="28"/>
        </w:rPr>
        <w:t xml:space="preserve">існування є джерелом формування та постійного вдосконалення </w:t>
      </w:r>
      <w:r w:rsidRPr="00702C27">
        <w:rPr>
          <w:sz w:val="28"/>
          <w:szCs w:val="28"/>
        </w:rPr>
        <w:lastRenderedPageBreak/>
        <w:t>різноманітних</w:t>
      </w:r>
      <w:r w:rsidRPr="00702C27">
        <w:rPr>
          <w:spacing w:val="1"/>
          <w:sz w:val="28"/>
          <w:szCs w:val="28"/>
        </w:rPr>
        <w:t xml:space="preserve"> </w:t>
      </w:r>
      <w:r w:rsidRPr="00702C27">
        <w:rPr>
          <w:sz w:val="28"/>
          <w:szCs w:val="28"/>
        </w:rPr>
        <w:t>людських здатностей, і насамперед здатності осягати й використовувати у своїй</w:t>
      </w:r>
      <w:r w:rsidRPr="00702C27">
        <w:rPr>
          <w:spacing w:val="-67"/>
          <w:sz w:val="28"/>
          <w:szCs w:val="28"/>
        </w:rPr>
        <w:t xml:space="preserve"> </w:t>
      </w:r>
      <w:r w:rsidRPr="00702C27">
        <w:rPr>
          <w:sz w:val="28"/>
          <w:szCs w:val="28"/>
        </w:rPr>
        <w:t>життєдіяльності закономірні зв'язки навколишнього світу і на цій основі діяти</w:t>
      </w:r>
      <w:r w:rsidRPr="00702C27">
        <w:rPr>
          <w:spacing w:val="1"/>
          <w:sz w:val="28"/>
          <w:szCs w:val="28"/>
        </w:rPr>
        <w:t xml:space="preserve"> </w:t>
      </w:r>
      <w:r w:rsidRPr="00702C27">
        <w:rPr>
          <w:sz w:val="28"/>
          <w:szCs w:val="28"/>
        </w:rPr>
        <w:t>свідомо, доцільно, цілеспрямовано. Практика дає матеріал пізнанню, визначає</w:t>
      </w:r>
      <w:r w:rsidRPr="00702C27">
        <w:rPr>
          <w:spacing w:val="1"/>
          <w:sz w:val="28"/>
          <w:szCs w:val="28"/>
        </w:rPr>
        <w:t xml:space="preserve"> </w:t>
      </w:r>
      <w:r w:rsidRPr="00702C27">
        <w:rPr>
          <w:sz w:val="28"/>
          <w:szCs w:val="28"/>
        </w:rPr>
        <w:t>характер</w:t>
      </w:r>
      <w:r w:rsidRPr="00702C27">
        <w:rPr>
          <w:spacing w:val="1"/>
          <w:sz w:val="28"/>
          <w:szCs w:val="28"/>
        </w:rPr>
        <w:t xml:space="preserve"> </w:t>
      </w:r>
      <w:r w:rsidRPr="00702C27">
        <w:rPr>
          <w:sz w:val="28"/>
          <w:szCs w:val="28"/>
        </w:rPr>
        <w:t>його</w:t>
      </w:r>
      <w:r w:rsidRPr="00702C27">
        <w:rPr>
          <w:spacing w:val="1"/>
          <w:sz w:val="28"/>
          <w:szCs w:val="28"/>
        </w:rPr>
        <w:t xml:space="preserve"> </w:t>
      </w:r>
      <w:r w:rsidRPr="00702C27">
        <w:rPr>
          <w:sz w:val="28"/>
          <w:szCs w:val="28"/>
        </w:rPr>
        <w:t>засобів,</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зумовлює</w:t>
      </w:r>
      <w:r w:rsidRPr="00702C27">
        <w:rPr>
          <w:spacing w:val="1"/>
          <w:sz w:val="28"/>
          <w:szCs w:val="28"/>
        </w:rPr>
        <w:t xml:space="preserve"> </w:t>
      </w:r>
      <w:r w:rsidRPr="00702C27">
        <w:rPr>
          <w:sz w:val="28"/>
          <w:szCs w:val="28"/>
        </w:rPr>
        <w:t>рівень</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особливості</w:t>
      </w:r>
      <w:r w:rsidRPr="00702C27">
        <w:rPr>
          <w:spacing w:val="1"/>
          <w:sz w:val="28"/>
          <w:szCs w:val="28"/>
        </w:rPr>
        <w:t xml:space="preserve"> </w:t>
      </w:r>
      <w:r w:rsidRPr="00702C27">
        <w:rPr>
          <w:sz w:val="28"/>
          <w:szCs w:val="28"/>
        </w:rPr>
        <w:t>відображення</w:t>
      </w:r>
      <w:r w:rsidRPr="00702C27">
        <w:rPr>
          <w:spacing w:val="1"/>
          <w:sz w:val="28"/>
          <w:szCs w:val="28"/>
        </w:rPr>
        <w:t xml:space="preserve"> </w:t>
      </w:r>
      <w:r w:rsidRPr="00702C27">
        <w:rPr>
          <w:sz w:val="28"/>
          <w:szCs w:val="28"/>
        </w:rPr>
        <w:t>дійсності. Практика є діяльністю з перетворення світу у відповідності</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інтересами людини. Якщо предметом такого перетворення є сама людина, то</w:t>
      </w:r>
      <w:r w:rsidRPr="00702C27">
        <w:rPr>
          <w:spacing w:val="1"/>
          <w:sz w:val="28"/>
          <w:szCs w:val="28"/>
        </w:rPr>
        <w:t xml:space="preserve"> </w:t>
      </w:r>
      <w:r w:rsidRPr="00702C27">
        <w:rPr>
          <w:sz w:val="28"/>
          <w:szCs w:val="28"/>
        </w:rPr>
        <w:t>практика</w:t>
      </w:r>
      <w:r w:rsidRPr="00702C27">
        <w:rPr>
          <w:spacing w:val="50"/>
          <w:sz w:val="28"/>
          <w:szCs w:val="28"/>
        </w:rPr>
        <w:t xml:space="preserve"> </w:t>
      </w:r>
      <w:r w:rsidRPr="00702C27">
        <w:rPr>
          <w:sz w:val="28"/>
          <w:szCs w:val="28"/>
        </w:rPr>
        <w:t>стає</w:t>
      </w:r>
      <w:r w:rsidRPr="00702C27">
        <w:rPr>
          <w:spacing w:val="53"/>
          <w:sz w:val="28"/>
          <w:szCs w:val="28"/>
        </w:rPr>
        <w:t xml:space="preserve"> </w:t>
      </w:r>
      <w:r w:rsidRPr="00702C27">
        <w:rPr>
          <w:sz w:val="28"/>
          <w:szCs w:val="28"/>
        </w:rPr>
        <w:t>"людинотворчою".</w:t>
      </w:r>
      <w:r w:rsidRPr="00702C27">
        <w:rPr>
          <w:spacing w:val="53"/>
          <w:sz w:val="28"/>
          <w:szCs w:val="28"/>
        </w:rPr>
        <w:t xml:space="preserve"> </w:t>
      </w:r>
      <w:r w:rsidRPr="00702C27">
        <w:rPr>
          <w:sz w:val="28"/>
          <w:szCs w:val="28"/>
        </w:rPr>
        <w:t>Це</w:t>
      </w:r>
      <w:r w:rsidRPr="00702C27">
        <w:rPr>
          <w:spacing w:val="50"/>
          <w:sz w:val="28"/>
          <w:szCs w:val="28"/>
        </w:rPr>
        <w:t xml:space="preserve"> </w:t>
      </w:r>
      <w:r w:rsidRPr="00702C27">
        <w:rPr>
          <w:sz w:val="28"/>
          <w:szCs w:val="28"/>
        </w:rPr>
        <w:t>розкриває</w:t>
      </w:r>
      <w:r w:rsidRPr="00702C27">
        <w:rPr>
          <w:spacing w:val="53"/>
          <w:sz w:val="28"/>
          <w:szCs w:val="28"/>
        </w:rPr>
        <w:t xml:space="preserve"> </w:t>
      </w:r>
      <w:r w:rsidRPr="00702C27">
        <w:rPr>
          <w:sz w:val="28"/>
          <w:szCs w:val="28"/>
        </w:rPr>
        <w:t>значущість</w:t>
      </w:r>
      <w:r w:rsidRPr="00702C27">
        <w:rPr>
          <w:spacing w:val="53"/>
          <w:sz w:val="28"/>
          <w:szCs w:val="28"/>
        </w:rPr>
        <w:t xml:space="preserve"> </w:t>
      </w:r>
      <w:r w:rsidRPr="00702C27">
        <w:rPr>
          <w:sz w:val="28"/>
          <w:szCs w:val="28"/>
        </w:rPr>
        <w:t>принципу</w:t>
      </w:r>
      <w:r w:rsidR="006B1951" w:rsidRPr="00702C27">
        <w:rPr>
          <w:sz w:val="28"/>
          <w:szCs w:val="28"/>
        </w:rPr>
        <w:t xml:space="preserve"> </w:t>
      </w:r>
      <w:r w:rsidRPr="00702C27">
        <w:rPr>
          <w:sz w:val="28"/>
          <w:szCs w:val="28"/>
        </w:rPr>
        <w:t>визначальної ролі практики в навчальній діяльності. Детальніше про значення</w:t>
      </w:r>
      <w:r w:rsidRPr="00702C27">
        <w:rPr>
          <w:spacing w:val="1"/>
          <w:sz w:val="28"/>
          <w:szCs w:val="28"/>
        </w:rPr>
        <w:t xml:space="preserve"> </w:t>
      </w:r>
      <w:r w:rsidRPr="00702C27">
        <w:rPr>
          <w:sz w:val="28"/>
          <w:szCs w:val="28"/>
        </w:rPr>
        <w:t>даного</w:t>
      </w:r>
      <w:r w:rsidRPr="00702C27">
        <w:rPr>
          <w:spacing w:val="-5"/>
          <w:sz w:val="28"/>
          <w:szCs w:val="28"/>
        </w:rPr>
        <w:t xml:space="preserve"> </w:t>
      </w:r>
      <w:r w:rsidRPr="00702C27">
        <w:rPr>
          <w:sz w:val="28"/>
          <w:szCs w:val="28"/>
        </w:rPr>
        <w:t>принципу</w:t>
      </w:r>
      <w:r w:rsidRPr="00702C27">
        <w:rPr>
          <w:spacing w:val="-12"/>
          <w:sz w:val="28"/>
          <w:szCs w:val="28"/>
        </w:rPr>
        <w:t xml:space="preserve"> </w:t>
      </w:r>
      <w:r w:rsidRPr="00702C27">
        <w:rPr>
          <w:sz w:val="28"/>
          <w:szCs w:val="28"/>
        </w:rPr>
        <w:t>в</w:t>
      </w:r>
      <w:r w:rsidRPr="00702C27">
        <w:rPr>
          <w:spacing w:val="-4"/>
          <w:sz w:val="28"/>
          <w:szCs w:val="28"/>
        </w:rPr>
        <w:t xml:space="preserve"> </w:t>
      </w:r>
      <w:r w:rsidRPr="00702C27">
        <w:rPr>
          <w:sz w:val="28"/>
          <w:szCs w:val="28"/>
        </w:rPr>
        <w:t>підготовці</w:t>
      </w:r>
      <w:r w:rsidRPr="00702C27">
        <w:rPr>
          <w:spacing w:val="1"/>
          <w:sz w:val="28"/>
          <w:szCs w:val="28"/>
        </w:rPr>
        <w:t xml:space="preserve"> </w:t>
      </w:r>
      <w:r w:rsidRPr="00702C27">
        <w:rPr>
          <w:sz w:val="28"/>
          <w:szCs w:val="28"/>
        </w:rPr>
        <w:t>майбутнього</w:t>
      </w:r>
      <w:r w:rsidRPr="00702C27">
        <w:rPr>
          <w:spacing w:val="-5"/>
          <w:sz w:val="28"/>
          <w:szCs w:val="28"/>
        </w:rPr>
        <w:t xml:space="preserve"> </w:t>
      </w:r>
      <w:r w:rsidRPr="00702C27">
        <w:rPr>
          <w:sz w:val="28"/>
          <w:szCs w:val="28"/>
        </w:rPr>
        <w:t>вчителя</w:t>
      </w:r>
      <w:r w:rsidRPr="00702C27">
        <w:rPr>
          <w:spacing w:val="7"/>
          <w:sz w:val="28"/>
          <w:szCs w:val="28"/>
        </w:rPr>
        <w:t xml:space="preserve"> </w:t>
      </w:r>
      <w:r w:rsidRPr="00702C27">
        <w:rPr>
          <w:sz w:val="28"/>
          <w:szCs w:val="28"/>
        </w:rPr>
        <w:t>ІМ</w:t>
      </w:r>
      <w:r w:rsidRPr="00702C27">
        <w:rPr>
          <w:spacing w:val="1"/>
          <w:sz w:val="28"/>
          <w:szCs w:val="28"/>
        </w:rPr>
        <w:t xml:space="preserve"> </w:t>
      </w:r>
      <w:r w:rsidRPr="00702C27">
        <w:rPr>
          <w:sz w:val="28"/>
          <w:szCs w:val="28"/>
        </w:rPr>
        <w:t>йтиметься далі.</w:t>
      </w:r>
    </w:p>
    <w:p w14:paraId="2548884D" w14:textId="77777777" w:rsidR="006E5C0C" w:rsidRPr="00702C27" w:rsidRDefault="006E5C0C">
      <w:pPr>
        <w:pStyle w:val="a9"/>
        <w:widowControl w:val="0"/>
        <w:numPr>
          <w:ilvl w:val="0"/>
          <w:numId w:val="48"/>
        </w:numPr>
        <w:tabs>
          <w:tab w:val="left" w:pos="1243"/>
        </w:tabs>
        <w:autoSpaceDE w:val="0"/>
        <w:autoSpaceDN w:val="0"/>
        <w:spacing w:after="0" w:line="360" w:lineRule="auto"/>
        <w:ind w:right="250" w:firstLine="706"/>
        <w:contextualSpacing w:val="0"/>
        <w:jc w:val="both"/>
        <w:rPr>
          <w:sz w:val="28"/>
          <w:szCs w:val="28"/>
        </w:rPr>
      </w:pPr>
      <w:r w:rsidRPr="00702C27">
        <w:rPr>
          <w:sz w:val="28"/>
          <w:szCs w:val="28"/>
        </w:rPr>
        <w:t>Розглянемо теоретичні філософські основи педагогіки, що, на нашу</w:t>
      </w:r>
      <w:r w:rsidRPr="00702C27">
        <w:rPr>
          <w:spacing w:val="1"/>
          <w:sz w:val="28"/>
          <w:szCs w:val="28"/>
        </w:rPr>
        <w:t xml:space="preserve"> </w:t>
      </w:r>
      <w:r w:rsidRPr="00702C27">
        <w:rPr>
          <w:sz w:val="28"/>
          <w:szCs w:val="28"/>
        </w:rPr>
        <w:t>думку,</w:t>
      </w:r>
      <w:r w:rsidRPr="00702C27">
        <w:rPr>
          <w:spacing w:val="1"/>
          <w:sz w:val="28"/>
          <w:szCs w:val="28"/>
        </w:rPr>
        <w:t xml:space="preserve"> </w:t>
      </w:r>
      <w:r w:rsidRPr="00702C27">
        <w:rPr>
          <w:sz w:val="28"/>
          <w:szCs w:val="28"/>
        </w:rPr>
        <w:t>мають</w:t>
      </w:r>
      <w:r w:rsidRPr="00702C27">
        <w:rPr>
          <w:spacing w:val="1"/>
          <w:sz w:val="28"/>
          <w:szCs w:val="28"/>
        </w:rPr>
        <w:t xml:space="preserve"> </w:t>
      </w:r>
      <w:r w:rsidRPr="00702C27">
        <w:rPr>
          <w:sz w:val="28"/>
          <w:szCs w:val="28"/>
        </w:rPr>
        <w:t>стати</w:t>
      </w:r>
      <w:r w:rsidRPr="00702C27">
        <w:rPr>
          <w:spacing w:val="1"/>
          <w:sz w:val="28"/>
          <w:szCs w:val="28"/>
        </w:rPr>
        <w:t xml:space="preserve"> </w:t>
      </w:r>
      <w:r w:rsidRPr="00702C27">
        <w:rPr>
          <w:sz w:val="28"/>
          <w:szCs w:val="28"/>
        </w:rPr>
        <w:t>світоглядним</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практичним</w:t>
      </w:r>
      <w:r w:rsidRPr="00702C27">
        <w:rPr>
          <w:spacing w:val="1"/>
          <w:sz w:val="28"/>
          <w:szCs w:val="28"/>
        </w:rPr>
        <w:t xml:space="preserve"> </w:t>
      </w:r>
      <w:r w:rsidRPr="00702C27">
        <w:rPr>
          <w:sz w:val="28"/>
          <w:szCs w:val="28"/>
        </w:rPr>
        <w:t>путівником</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підготовці</w:t>
      </w:r>
      <w:r w:rsidRPr="00702C27">
        <w:rPr>
          <w:spacing w:val="1"/>
          <w:sz w:val="28"/>
          <w:szCs w:val="28"/>
        </w:rPr>
        <w:t xml:space="preserve"> </w:t>
      </w:r>
      <w:r w:rsidRPr="00702C27">
        <w:rPr>
          <w:sz w:val="28"/>
          <w:szCs w:val="28"/>
        </w:rPr>
        <w:t>майбутнього</w:t>
      </w:r>
      <w:r w:rsidRPr="00702C27">
        <w:rPr>
          <w:spacing w:val="-7"/>
          <w:sz w:val="28"/>
          <w:szCs w:val="28"/>
        </w:rPr>
        <w:t xml:space="preserve"> </w:t>
      </w:r>
      <w:r w:rsidRPr="00702C27">
        <w:rPr>
          <w:sz w:val="28"/>
          <w:szCs w:val="28"/>
        </w:rPr>
        <w:t>вчителя</w:t>
      </w:r>
      <w:r w:rsidRPr="00702C27">
        <w:rPr>
          <w:spacing w:val="4"/>
          <w:sz w:val="28"/>
          <w:szCs w:val="28"/>
        </w:rPr>
        <w:t xml:space="preserve"> </w:t>
      </w:r>
      <w:r w:rsidRPr="00702C27">
        <w:rPr>
          <w:sz w:val="28"/>
          <w:szCs w:val="28"/>
        </w:rPr>
        <w:t>ІМ</w:t>
      </w:r>
      <w:r w:rsidRPr="00702C27">
        <w:rPr>
          <w:spacing w:val="-1"/>
          <w:sz w:val="28"/>
          <w:szCs w:val="28"/>
        </w:rPr>
        <w:t xml:space="preserve"> </w:t>
      </w:r>
      <w:r w:rsidRPr="00702C27">
        <w:rPr>
          <w:sz w:val="28"/>
          <w:szCs w:val="28"/>
        </w:rPr>
        <w:t>до</w:t>
      </w:r>
      <w:r w:rsidRPr="00702C27">
        <w:rPr>
          <w:spacing w:val="-6"/>
          <w:sz w:val="28"/>
          <w:szCs w:val="28"/>
        </w:rPr>
        <w:t xml:space="preserve"> </w:t>
      </w:r>
      <w:r w:rsidRPr="00702C27">
        <w:rPr>
          <w:sz w:val="28"/>
          <w:szCs w:val="28"/>
        </w:rPr>
        <w:t>навчання</w:t>
      </w:r>
      <w:r w:rsidRPr="00702C27">
        <w:rPr>
          <w:spacing w:val="-2"/>
          <w:sz w:val="28"/>
          <w:szCs w:val="28"/>
        </w:rPr>
        <w:t xml:space="preserve"> </w:t>
      </w:r>
      <w:r w:rsidRPr="00702C27">
        <w:rPr>
          <w:sz w:val="28"/>
          <w:szCs w:val="28"/>
        </w:rPr>
        <w:t>учнів</w:t>
      </w:r>
      <w:r w:rsidRPr="00702C27">
        <w:rPr>
          <w:spacing w:val="-6"/>
          <w:sz w:val="28"/>
          <w:szCs w:val="28"/>
        </w:rPr>
        <w:t xml:space="preserve"> </w:t>
      </w:r>
      <w:r w:rsidRPr="00702C27">
        <w:rPr>
          <w:sz w:val="28"/>
          <w:szCs w:val="28"/>
        </w:rPr>
        <w:t>з</w:t>
      </w:r>
      <w:r w:rsidRPr="00702C27">
        <w:rPr>
          <w:spacing w:val="-6"/>
          <w:sz w:val="28"/>
          <w:szCs w:val="28"/>
        </w:rPr>
        <w:t xml:space="preserve"> </w:t>
      </w:r>
      <w:r w:rsidRPr="00702C27">
        <w:rPr>
          <w:sz w:val="28"/>
          <w:szCs w:val="28"/>
        </w:rPr>
        <w:t>особливими</w:t>
      </w:r>
      <w:r w:rsidRPr="00702C27">
        <w:rPr>
          <w:spacing w:val="-2"/>
          <w:sz w:val="28"/>
          <w:szCs w:val="28"/>
        </w:rPr>
        <w:t xml:space="preserve"> </w:t>
      </w:r>
      <w:r w:rsidRPr="00702C27">
        <w:rPr>
          <w:sz w:val="28"/>
          <w:szCs w:val="28"/>
        </w:rPr>
        <w:t>освітніми</w:t>
      </w:r>
      <w:r w:rsidRPr="00702C27">
        <w:rPr>
          <w:spacing w:val="-8"/>
          <w:sz w:val="28"/>
          <w:szCs w:val="28"/>
        </w:rPr>
        <w:t xml:space="preserve"> </w:t>
      </w:r>
      <w:r w:rsidRPr="00702C27">
        <w:rPr>
          <w:sz w:val="28"/>
          <w:szCs w:val="28"/>
        </w:rPr>
        <w:t>потребами.</w:t>
      </w:r>
    </w:p>
    <w:p w14:paraId="6AA1BE19" w14:textId="675C435D" w:rsidR="006E5C0C" w:rsidRPr="00702C27" w:rsidRDefault="006E5C0C">
      <w:pPr>
        <w:pStyle w:val="a9"/>
        <w:widowControl w:val="0"/>
        <w:numPr>
          <w:ilvl w:val="0"/>
          <w:numId w:val="46"/>
        </w:numPr>
        <w:tabs>
          <w:tab w:val="left" w:pos="1409"/>
        </w:tabs>
        <w:autoSpaceDE w:val="0"/>
        <w:autoSpaceDN w:val="0"/>
        <w:spacing w:after="0" w:line="360" w:lineRule="auto"/>
        <w:ind w:right="245" w:firstLine="706"/>
        <w:contextualSpacing w:val="0"/>
        <w:jc w:val="both"/>
        <w:rPr>
          <w:sz w:val="28"/>
          <w:szCs w:val="28"/>
        </w:rPr>
      </w:pPr>
      <w:r w:rsidRPr="00702C27">
        <w:rPr>
          <w:sz w:val="28"/>
          <w:szCs w:val="28"/>
        </w:rPr>
        <w:t>Розглянуті</w:t>
      </w:r>
      <w:r w:rsidRPr="00702C27">
        <w:rPr>
          <w:spacing w:val="1"/>
          <w:sz w:val="28"/>
          <w:szCs w:val="28"/>
        </w:rPr>
        <w:t xml:space="preserve"> </w:t>
      </w:r>
      <w:r w:rsidRPr="00702C27">
        <w:rPr>
          <w:sz w:val="28"/>
          <w:szCs w:val="28"/>
        </w:rPr>
        <w:t>вище</w:t>
      </w:r>
      <w:r w:rsidRPr="00702C27">
        <w:rPr>
          <w:spacing w:val="1"/>
          <w:sz w:val="28"/>
          <w:szCs w:val="28"/>
        </w:rPr>
        <w:t xml:space="preserve"> </w:t>
      </w:r>
      <w:r w:rsidRPr="00702C27">
        <w:rPr>
          <w:sz w:val="28"/>
          <w:szCs w:val="28"/>
        </w:rPr>
        <w:t>принципи</w:t>
      </w:r>
      <w:r w:rsidRPr="00702C27">
        <w:rPr>
          <w:spacing w:val="1"/>
          <w:sz w:val="28"/>
          <w:szCs w:val="28"/>
        </w:rPr>
        <w:t xml:space="preserve"> </w:t>
      </w:r>
      <w:r w:rsidRPr="00702C27">
        <w:rPr>
          <w:sz w:val="28"/>
          <w:szCs w:val="28"/>
        </w:rPr>
        <w:t>філософської</w:t>
      </w:r>
      <w:r w:rsidRPr="00702C27">
        <w:rPr>
          <w:spacing w:val="1"/>
          <w:sz w:val="28"/>
          <w:szCs w:val="28"/>
        </w:rPr>
        <w:t xml:space="preserve"> </w:t>
      </w:r>
      <w:r w:rsidRPr="00702C27">
        <w:rPr>
          <w:sz w:val="28"/>
          <w:szCs w:val="28"/>
        </w:rPr>
        <w:t>наукової</w:t>
      </w:r>
      <w:r w:rsidRPr="00702C27">
        <w:rPr>
          <w:spacing w:val="1"/>
          <w:sz w:val="28"/>
          <w:szCs w:val="28"/>
        </w:rPr>
        <w:t xml:space="preserve"> </w:t>
      </w:r>
      <w:r w:rsidRPr="00702C27">
        <w:rPr>
          <w:sz w:val="28"/>
          <w:szCs w:val="28"/>
        </w:rPr>
        <w:t>методології</w:t>
      </w:r>
      <w:r w:rsidRPr="00702C27">
        <w:rPr>
          <w:spacing w:val="1"/>
          <w:sz w:val="28"/>
          <w:szCs w:val="28"/>
        </w:rPr>
        <w:t xml:space="preserve"> </w:t>
      </w:r>
      <w:r w:rsidRPr="00702C27">
        <w:rPr>
          <w:sz w:val="28"/>
          <w:szCs w:val="28"/>
        </w:rPr>
        <w:t>об'єднуються</w:t>
      </w:r>
      <w:r w:rsidRPr="00702C27">
        <w:rPr>
          <w:spacing w:val="1"/>
          <w:sz w:val="28"/>
          <w:szCs w:val="28"/>
        </w:rPr>
        <w:t xml:space="preserve"> </w:t>
      </w:r>
      <w:r w:rsidRPr="00702C27">
        <w:rPr>
          <w:sz w:val="28"/>
          <w:szCs w:val="28"/>
        </w:rPr>
        <w:t>діалектичним</w:t>
      </w:r>
      <w:r w:rsidRPr="00702C27">
        <w:rPr>
          <w:spacing w:val="1"/>
          <w:sz w:val="28"/>
          <w:szCs w:val="28"/>
        </w:rPr>
        <w:t xml:space="preserve"> </w:t>
      </w:r>
      <w:r w:rsidRPr="00702C27">
        <w:rPr>
          <w:sz w:val="28"/>
          <w:szCs w:val="28"/>
        </w:rPr>
        <w:t>матеріалізмом,</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багато</w:t>
      </w:r>
      <w:r w:rsidRPr="00702C27">
        <w:rPr>
          <w:spacing w:val="1"/>
          <w:sz w:val="28"/>
          <w:szCs w:val="28"/>
        </w:rPr>
        <w:t xml:space="preserve"> </w:t>
      </w:r>
      <w:r w:rsidRPr="00702C27">
        <w:rPr>
          <w:sz w:val="28"/>
          <w:szCs w:val="28"/>
        </w:rPr>
        <w:t>десятиріч</w:t>
      </w:r>
      <w:r w:rsidRPr="00702C27">
        <w:rPr>
          <w:spacing w:val="1"/>
          <w:sz w:val="28"/>
          <w:szCs w:val="28"/>
        </w:rPr>
        <w:t xml:space="preserve"> </w:t>
      </w:r>
      <w:r w:rsidRPr="00702C27">
        <w:rPr>
          <w:sz w:val="28"/>
          <w:szCs w:val="28"/>
        </w:rPr>
        <w:t>слугував</w:t>
      </w:r>
      <w:r w:rsidRPr="00702C27">
        <w:rPr>
          <w:spacing w:val="1"/>
          <w:sz w:val="28"/>
          <w:szCs w:val="28"/>
        </w:rPr>
        <w:t xml:space="preserve"> </w:t>
      </w:r>
      <w:r w:rsidRPr="00702C27">
        <w:rPr>
          <w:sz w:val="28"/>
          <w:szCs w:val="28"/>
        </w:rPr>
        <w:t>філософською основою української освіти і забезпечував її</w:t>
      </w:r>
      <w:r w:rsidRPr="00702C27">
        <w:rPr>
          <w:spacing w:val="1"/>
          <w:sz w:val="28"/>
          <w:szCs w:val="28"/>
        </w:rPr>
        <w:t xml:space="preserve"> </w:t>
      </w:r>
      <w:r w:rsidRPr="00702C27">
        <w:rPr>
          <w:sz w:val="28"/>
          <w:szCs w:val="28"/>
        </w:rPr>
        <w:t>науковість. Проте зміна соціально-політичної ситуації в Україні та європейські</w:t>
      </w:r>
      <w:r w:rsidRPr="00702C27">
        <w:rPr>
          <w:spacing w:val="1"/>
          <w:sz w:val="28"/>
          <w:szCs w:val="28"/>
        </w:rPr>
        <w:t xml:space="preserve"> </w:t>
      </w:r>
      <w:r w:rsidRPr="00702C27">
        <w:rPr>
          <w:sz w:val="28"/>
          <w:szCs w:val="28"/>
        </w:rPr>
        <w:t>глобалізаційні процеси призвели до гострої потреби оновлення світоглядних</w:t>
      </w:r>
      <w:r w:rsidRPr="00702C27">
        <w:rPr>
          <w:spacing w:val="1"/>
          <w:sz w:val="28"/>
          <w:szCs w:val="28"/>
        </w:rPr>
        <w:t xml:space="preserve"> </w:t>
      </w:r>
      <w:r w:rsidRPr="00702C27">
        <w:rPr>
          <w:sz w:val="28"/>
          <w:szCs w:val="28"/>
        </w:rPr>
        <w:t>орієнтирів,</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слугували</w:t>
      </w:r>
      <w:r w:rsidRPr="00702C27">
        <w:rPr>
          <w:spacing w:val="1"/>
          <w:sz w:val="28"/>
          <w:szCs w:val="28"/>
        </w:rPr>
        <w:t xml:space="preserve"> </w:t>
      </w:r>
      <w:r w:rsidRPr="00702C27">
        <w:rPr>
          <w:sz w:val="28"/>
          <w:szCs w:val="28"/>
        </w:rPr>
        <w:t>б</w:t>
      </w:r>
      <w:r w:rsidRPr="00702C27">
        <w:rPr>
          <w:spacing w:val="1"/>
          <w:sz w:val="28"/>
          <w:szCs w:val="28"/>
        </w:rPr>
        <w:t xml:space="preserve"> </w:t>
      </w:r>
      <w:r w:rsidRPr="00702C27">
        <w:rPr>
          <w:sz w:val="28"/>
          <w:szCs w:val="28"/>
        </w:rPr>
        <w:t>руслом</w:t>
      </w:r>
      <w:r w:rsidRPr="00702C27">
        <w:rPr>
          <w:spacing w:val="1"/>
          <w:sz w:val="28"/>
          <w:szCs w:val="28"/>
        </w:rPr>
        <w:t xml:space="preserve"> </w:t>
      </w:r>
      <w:r w:rsidRPr="00702C27">
        <w:rPr>
          <w:sz w:val="28"/>
          <w:szCs w:val="28"/>
        </w:rPr>
        <w:t>для</w:t>
      </w:r>
      <w:r w:rsidRPr="00702C27">
        <w:rPr>
          <w:spacing w:val="1"/>
          <w:sz w:val="28"/>
          <w:szCs w:val="28"/>
        </w:rPr>
        <w:t xml:space="preserve"> </w:t>
      </w:r>
      <w:r w:rsidRPr="00702C27">
        <w:rPr>
          <w:sz w:val="28"/>
          <w:szCs w:val="28"/>
        </w:rPr>
        <w:t>трансформаційних</w:t>
      </w:r>
      <w:r w:rsidRPr="00702C27">
        <w:rPr>
          <w:spacing w:val="1"/>
          <w:sz w:val="28"/>
          <w:szCs w:val="28"/>
        </w:rPr>
        <w:t xml:space="preserve"> </w:t>
      </w:r>
      <w:r w:rsidRPr="00702C27">
        <w:rPr>
          <w:sz w:val="28"/>
          <w:szCs w:val="28"/>
        </w:rPr>
        <w:t>зрушень</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професійно-педагогічній</w:t>
      </w:r>
      <w:r w:rsidRPr="00702C27">
        <w:rPr>
          <w:spacing w:val="-11"/>
          <w:sz w:val="28"/>
          <w:szCs w:val="28"/>
        </w:rPr>
        <w:t xml:space="preserve"> </w:t>
      </w:r>
      <w:r w:rsidRPr="00702C27">
        <w:rPr>
          <w:sz w:val="28"/>
          <w:szCs w:val="28"/>
        </w:rPr>
        <w:t>освіті.</w:t>
      </w:r>
      <w:r w:rsidRPr="00702C27">
        <w:rPr>
          <w:spacing w:val="-9"/>
          <w:sz w:val="28"/>
          <w:szCs w:val="28"/>
        </w:rPr>
        <w:t xml:space="preserve"> </w:t>
      </w:r>
      <w:r w:rsidRPr="00702C27">
        <w:rPr>
          <w:sz w:val="28"/>
          <w:szCs w:val="28"/>
        </w:rPr>
        <w:t>Причиною</w:t>
      </w:r>
      <w:r w:rsidRPr="00702C27">
        <w:rPr>
          <w:spacing w:val="-12"/>
          <w:sz w:val="28"/>
          <w:szCs w:val="28"/>
        </w:rPr>
        <w:t xml:space="preserve"> </w:t>
      </w:r>
      <w:r w:rsidRPr="00702C27">
        <w:rPr>
          <w:sz w:val="28"/>
          <w:szCs w:val="28"/>
        </w:rPr>
        <w:t>для</w:t>
      </w:r>
      <w:r w:rsidRPr="00702C27">
        <w:rPr>
          <w:spacing w:val="-11"/>
          <w:sz w:val="28"/>
          <w:szCs w:val="28"/>
        </w:rPr>
        <w:t xml:space="preserve"> </w:t>
      </w:r>
      <w:r w:rsidRPr="00702C27">
        <w:rPr>
          <w:sz w:val="28"/>
          <w:szCs w:val="28"/>
        </w:rPr>
        <w:t>цього</w:t>
      </w:r>
      <w:r w:rsidRPr="00702C27">
        <w:rPr>
          <w:spacing w:val="-14"/>
          <w:sz w:val="28"/>
          <w:szCs w:val="28"/>
        </w:rPr>
        <w:t xml:space="preserve"> </w:t>
      </w:r>
      <w:r w:rsidRPr="00702C27">
        <w:rPr>
          <w:sz w:val="28"/>
          <w:szCs w:val="28"/>
        </w:rPr>
        <w:t>послужила</w:t>
      </w:r>
      <w:r w:rsidRPr="00702C27">
        <w:rPr>
          <w:spacing w:val="-14"/>
          <w:sz w:val="28"/>
          <w:szCs w:val="28"/>
        </w:rPr>
        <w:t xml:space="preserve"> </w:t>
      </w:r>
      <w:r w:rsidRPr="00702C27">
        <w:rPr>
          <w:sz w:val="28"/>
          <w:szCs w:val="28"/>
        </w:rPr>
        <w:t>низка</w:t>
      </w:r>
      <w:r w:rsidRPr="00702C27">
        <w:rPr>
          <w:spacing w:val="-13"/>
          <w:sz w:val="28"/>
          <w:szCs w:val="28"/>
        </w:rPr>
        <w:t xml:space="preserve"> </w:t>
      </w:r>
      <w:r w:rsidRPr="00702C27">
        <w:rPr>
          <w:sz w:val="28"/>
          <w:szCs w:val="28"/>
        </w:rPr>
        <w:t>протиріч.</w:t>
      </w:r>
      <w:r w:rsidRPr="00702C27">
        <w:rPr>
          <w:spacing w:val="-68"/>
          <w:sz w:val="28"/>
          <w:szCs w:val="28"/>
        </w:rPr>
        <w:t xml:space="preserve"> </w:t>
      </w:r>
      <w:r w:rsidRPr="00702C27">
        <w:rPr>
          <w:sz w:val="28"/>
          <w:szCs w:val="28"/>
        </w:rPr>
        <w:t>По-перше,</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нашому</w:t>
      </w:r>
      <w:r w:rsidRPr="00702C27">
        <w:rPr>
          <w:spacing w:val="1"/>
          <w:sz w:val="28"/>
          <w:szCs w:val="28"/>
        </w:rPr>
        <w:t xml:space="preserve"> </w:t>
      </w:r>
      <w:r w:rsidRPr="00702C27">
        <w:rPr>
          <w:sz w:val="28"/>
          <w:szCs w:val="28"/>
        </w:rPr>
        <w:t>суспільстві</w:t>
      </w:r>
      <w:r w:rsidRPr="00702C27">
        <w:rPr>
          <w:spacing w:val="1"/>
          <w:sz w:val="28"/>
          <w:szCs w:val="28"/>
        </w:rPr>
        <w:t xml:space="preserve"> </w:t>
      </w:r>
      <w:r w:rsidRPr="00702C27">
        <w:rPr>
          <w:sz w:val="28"/>
          <w:szCs w:val="28"/>
        </w:rPr>
        <w:t>досі</w:t>
      </w:r>
      <w:r w:rsidRPr="00702C27">
        <w:rPr>
          <w:spacing w:val="1"/>
          <w:sz w:val="28"/>
          <w:szCs w:val="28"/>
        </w:rPr>
        <w:t xml:space="preserve"> </w:t>
      </w:r>
      <w:r w:rsidRPr="00702C27">
        <w:rPr>
          <w:sz w:val="28"/>
          <w:szCs w:val="28"/>
        </w:rPr>
        <w:t>наявні</w:t>
      </w:r>
      <w:r w:rsidRPr="00702C27">
        <w:rPr>
          <w:spacing w:val="1"/>
          <w:sz w:val="28"/>
          <w:szCs w:val="28"/>
        </w:rPr>
        <w:t xml:space="preserve"> </w:t>
      </w:r>
      <w:r w:rsidRPr="00702C27">
        <w:rPr>
          <w:sz w:val="28"/>
          <w:szCs w:val="28"/>
        </w:rPr>
        <w:t>переконання</w:t>
      </w:r>
      <w:r w:rsidRPr="00702C27">
        <w:rPr>
          <w:spacing w:val="1"/>
          <w:sz w:val="28"/>
          <w:szCs w:val="28"/>
        </w:rPr>
        <w:t xml:space="preserve"> </w:t>
      </w:r>
      <w:r w:rsidRPr="00702C27">
        <w:rPr>
          <w:sz w:val="28"/>
          <w:szCs w:val="28"/>
        </w:rPr>
        <w:t>про</w:t>
      </w:r>
      <w:r w:rsidRPr="00702C27">
        <w:rPr>
          <w:spacing w:val="1"/>
          <w:sz w:val="28"/>
          <w:szCs w:val="28"/>
        </w:rPr>
        <w:t xml:space="preserve"> </w:t>
      </w:r>
      <w:r w:rsidRPr="00702C27">
        <w:rPr>
          <w:sz w:val="28"/>
          <w:szCs w:val="28"/>
        </w:rPr>
        <w:t>необхідність</w:t>
      </w:r>
      <w:r w:rsidRPr="00702C27">
        <w:rPr>
          <w:spacing w:val="1"/>
          <w:sz w:val="28"/>
          <w:szCs w:val="28"/>
        </w:rPr>
        <w:t xml:space="preserve"> </w:t>
      </w:r>
      <w:r w:rsidRPr="00702C27">
        <w:rPr>
          <w:sz w:val="28"/>
          <w:szCs w:val="28"/>
        </w:rPr>
        <w:t>сегрегації</w:t>
      </w:r>
      <w:r w:rsidRPr="00702C27">
        <w:rPr>
          <w:spacing w:val="1"/>
          <w:sz w:val="28"/>
          <w:szCs w:val="28"/>
        </w:rPr>
        <w:t xml:space="preserve"> </w:t>
      </w:r>
      <w:r w:rsidRPr="00702C27">
        <w:rPr>
          <w:sz w:val="28"/>
          <w:szCs w:val="28"/>
        </w:rPr>
        <w:t>людей</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інвалідністю.</w:t>
      </w:r>
      <w:r w:rsidRPr="00702C27">
        <w:rPr>
          <w:spacing w:val="1"/>
          <w:sz w:val="28"/>
          <w:szCs w:val="28"/>
        </w:rPr>
        <w:t xml:space="preserve"> </w:t>
      </w:r>
      <w:r w:rsidRPr="00702C27">
        <w:rPr>
          <w:sz w:val="28"/>
          <w:szCs w:val="28"/>
        </w:rPr>
        <w:t>Це</w:t>
      </w:r>
      <w:r w:rsidRPr="00702C27">
        <w:rPr>
          <w:spacing w:val="1"/>
          <w:sz w:val="28"/>
          <w:szCs w:val="28"/>
        </w:rPr>
        <w:t xml:space="preserve"> </w:t>
      </w:r>
      <w:r w:rsidRPr="00702C27">
        <w:rPr>
          <w:sz w:val="28"/>
          <w:szCs w:val="28"/>
        </w:rPr>
        <w:t>призводить</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виключення</w:t>
      </w:r>
      <w:r w:rsidRPr="00702C27">
        <w:rPr>
          <w:spacing w:val="1"/>
          <w:sz w:val="28"/>
          <w:szCs w:val="28"/>
        </w:rPr>
        <w:t xml:space="preserve"> </w:t>
      </w:r>
      <w:r w:rsidRPr="00702C27">
        <w:rPr>
          <w:sz w:val="28"/>
          <w:szCs w:val="28"/>
        </w:rPr>
        <w:t>дітей</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pacing w:val="-1"/>
          <w:sz w:val="28"/>
          <w:szCs w:val="28"/>
        </w:rPr>
        <w:t>інвалідністю</w:t>
      </w:r>
      <w:r w:rsidRPr="00702C27">
        <w:rPr>
          <w:spacing w:val="-14"/>
          <w:sz w:val="28"/>
          <w:szCs w:val="28"/>
        </w:rPr>
        <w:t xml:space="preserve"> </w:t>
      </w:r>
      <w:r w:rsidRPr="00702C27">
        <w:rPr>
          <w:spacing w:val="-1"/>
          <w:sz w:val="28"/>
          <w:szCs w:val="28"/>
        </w:rPr>
        <w:t>з</w:t>
      </w:r>
      <w:r w:rsidRPr="00702C27">
        <w:rPr>
          <w:spacing w:val="-15"/>
          <w:sz w:val="28"/>
          <w:szCs w:val="28"/>
        </w:rPr>
        <w:t xml:space="preserve"> </w:t>
      </w:r>
      <w:r w:rsidRPr="00702C27">
        <w:rPr>
          <w:spacing w:val="-1"/>
          <w:sz w:val="28"/>
          <w:szCs w:val="28"/>
        </w:rPr>
        <w:t>системи</w:t>
      </w:r>
      <w:r w:rsidRPr="00702C27">
        <w:rPr>
          <w:spacing w:val="-12"/>
          <w:sz w:val="28"/>
          <w:szCs w:val="28"/>
        </w:rPr>
        <w:t xml:space="preserve"> </w:t>
      </w:r>
      <w:r w:rsidRPr="00702C27">
        <w:rPr>
          <w:spacing w:val="-1"/>
          <w:sz w:val="28"/>
          <w:szCs w:val="28"/>
        </w:rPr>
        <w:t>вітчизняної</w:t>
      </w:r>
      <w:r w:rsidRPr="00702C27">
        <w:rPr>
          <w:spacing w:val="-11"/>
          <w:sz w:val="28"/>
          <w:szCs w:val="28"/>
        </w:rPr>
        <w:t xml:space="preserve"> </w:t>
      </w:r>
      <w:r w:rsidRPr="00702C27">
        <w:rPr>
          <w:spacing w:val="-1"/>
          <w:sz w:val="28"/>
          <w:szCs w:val="28"/>
        </w:rPr>
        <w:t>освіти,</w:t>
      </w:r>
      <w:r w:rsidRPr="00702C27">
        <w:rPr>
          <w:spacing w:val="-11"/>
          <w:sz w:val="28"/>
          <w:szCs w:val="28"/>
        </w:rPr>
        <w:t xml:space="preserve"> </w:t>
      </w:r>
      <w:r w:rsidRPr="00702C27">
        <w:rPr>
          <w:spacing w:val="-1"/>
          <w:sz w:val="28"/>
          <w:szCs w:val="28"/>
        </w:rPr>
        <w:t>стає</w:t>
      </w:r>
      <w:r w:rsidRPr="00702C27">
        <w:rPr>
          <w:spacing w:val="-18"/>
          <w:sz w:val="28"/>
          <w:szCs w:val="28"/>
        </w:rPr>
        <w:t xml:space="preserve"> </w:t>
      </w:r>
      <w:r w:rsidRPr="00702C27">
        <w:rPr>
          <w:spacing w:val="-1"/>
          <w:sz w:val="28"/>
          <w:szCs w:val="28"/>
        </w:rPr>
        <w:t>на</w:t>
      </w:r>
      <w:r w:rsidRPr="00702C27">
        <w:rPr>
          <w:spacing w:val="-15"/>
          <w:sz w:val="28"/>
          <w:szCs w:val="28"/>
        </w:rPr>
        <w:t xml:space="preserve"> </w:t>
      </w:r>
      <w:r w:rsidRPr="00702C27">
        <w:rPr>
          <w:spacing w:val="-1"/>
          <w:sz w:val="28"/>
          <w:szCs w:val="28"/>
        </w:rPr>
        <w:t>заваді</w:t>
      </w:r>
      <w:r w:rsidRPr="00702C27">
        <w:rPr>
          <w:spacing w:val="-11"/>
          <w:sz w:val="28"/>
          <w:szCs w:val="28"/>
        </w:rPr>
        <w:t xml:space="preserve"> </w:t>
      </w:r>
      <w:r w:rsidRPr="00702C27">
        <w:rPr>
          <w:spacing w:val="-1"/>
          <w:sz w:val="28"/>
          <w:szCs w:val="28"/>
        </w:rPr>
        <w:t>запровадженню</w:t>
      </w:r>
      <w:r w:rsidRPr="00702C27">
        <w:rPr>
          <w:spacing w:val="-14"/>
          <w:sz w:val="28"/>
          <w:szCs w:val="28"/>
        </w:rPr>
        <w:t xml:space="preserve"> </w:t>
      </w:r>
      <w:r w:rsidRPr="00702C27">
        <w:rPr>
          <w:spacing w:val="-1"/>
          <w:sz w:val="28"/>
          <w:szCs w:val="28"/>
        </w:rPr>
        <w:t>інклюзії</w:t>
      </w:r>
      <w:r w:rsidRPr="00702C27">
        <w:rPr>
          <w:spacing w:val="-67"/>
          <w:sz w:val="28"/>
          <w:szCs w:val="28"/>
        </w:rPr>
        <w:t xml:space="preserve"> </w:t>
      </w:r>
      <w:r w:rsidRPr="00702C27">
        <w:rPr>
          <w:sz w:val="28"/>
          <w:szCs w:val="28"/>
        </w:rPr>
        <w:t>і, відповідно, підготовці студентів до роботи з учнями з особливими освітніми</w:t>
      </w:r>
      <w:r w:rsidRPr="00702C27">
        <w:rPr>
          <w:spacing w:val="1"/>
          <w:sz w:val="28"/>
          <w:szCs w:val="28"/>
        </w:rPr>
        <w:t xml:space="preserve"> </w:t>
      </w:r>
      <w:r w:rsidRPr="00702C27">
        <w:rPr>
          <w:spacing w:val="-1"/>
          <w:sz w:val="28"/>
          <w:szCs w:val="28"/>
        </w:rPr>
        <w:t>потребами.</w:t>
      </w:r>
      <w:r w:rsidRPr="00702C27">
        <w:rPr>
          <w:spacing w:val="-12"/>
          <w:sz w:val="28"/>
          <w:szCs w:val="28"/>
        </w:rPr>
        <w:t xml:space="preserve"> </w:t>
      </w:r>
      <w:r w:rsidRPr="00702C27">
        <w:rPr>
          <w:spacing w:val="-1"/>
          <w:sz w:val="28"/>
          <w:szCs w:val="28"/>
        </w:rPr>
        <w:t>По-друге,</w:t>
      </w:r>
      <w:r w:rsidRPr="00702C27">
        <w:rPr>
          <w:spacing w:val="-12"/>
          <w:sz w:val="28"/>
          <w:szCs w:val="28"/>
        </w:rPr>
        <w:t xml:space="preserve"> </w:t>
      </w:r>
      <w:r w:rsidRPr="00702C27">
        <w:rPr>
          <w:spacing w:val="-1"/>
          <w:sz w:val="28"/>
          <w:szCs w:val="28"/>
        </w:rPr>
        <w:t>ми</w:t>
      </w:r>
      <w:r w:rsidRPr="00702C27">
        <w:rPr>
          <w:spacing w:val="-12"/>
          <w:sz w:val="28"/>
          <w:szCs w:val="28"/>
        </w:rPr>
        <w:t xml:space="preserve"> </w:t>
      </w:r>
      <w:r w:rsidRPr="00702C27">
        <w:rPr>
          <w:spacing w:val="-1"/>
          <w:sz w:val="28"/>
          <w:szCs w:val="28"/>
        </w:rPr>
        <w:t>згодні</w:t>
      </w:r>
      <w:r w:rsidRPr="00702C27">
        <w:rPr>
          <w:spacing w:val="-12"/>
          <w:sz w:val="28"/>
          <w:szCs w:val="28"/>
        </w:rPr>
        <w:t xml:space="preserve"> </w:t>
      </w:r>
      <w:r w:rsidRPr="00702C27">
        <w:rPr>
          <w:spacing w:val="-1"/>
          <w:sz w:val="28"/>
          <w:szCs w:val="28"/>
        </w:rPr>
        <w:t>з</w:t>
      </w:r>
      <w:r w:rsidRPr="00702C27">
        <w:rPr>
          <w:spacing w:val="-12"/>
          <w:sz w:val="28"/>
          <w:szCs w:val="28"/>
        </w:rPr>
        <w:t xml:space="preserve"> </w:t>
      </w:r>
      <w:r w:rsidRPr="00702C27">
        <w:rPr>
          <w:spacing w:val="-1"/>
          <w:sz w:val="28"/>
          <w:szCs w:val="28"/>
        </w:rPr>
        <w:t>ідеєю,</w:t>
      </w:r>
      <w:r w:rsidRPr="00702C27">
        <w:rPr>
          <w:spacing w:val="-12"/>
          <w:sz w:val="28"/>
          <w:szCs w:val="28"/>
        </w:rPr>
        <w:t xml:space="preserve"> </w:t>
      </w:r>
      <w:r w:rsidRPr="00702C27">
        <w:rPr>
          <w:spacing w:val="-1"/>
          <w:sz w:val="28"/>
          <w:szCs w:val="28"/>
        </w:rPr>
        <w:t>що</w:t>
      </w:r>
      <w:r w:rsidRPr="00702C27">
        <w:rPr>
          <w:spacing w:val="-16"/>
          <w:sz w:val="28"/>
          <w:szCs w:val="28"/>
        </w:rPr>
        <w:t xml:space="preserve"> </w:t>
      </w:r>
      <w:r w:rsidRPr="00702C27">
        <w:rPr>
          <w:spacing w:val="-1"/>
          <w:sz w:val="28"/>
          <w:szCs w:val="28"/>
        </w:rPr>
        <w:t>вітчизняна</w:t>
      </w:r>
      <w:r w:rsidRPr="00702C27">
        <w:rPr>
          <w:spacing w:val="-15"/>
          <w:sz w:val="28"/>
          <w:szCs w:val="28"/>
        </w:rPr>
        <w:t xml:space="preserve"> </w:t>
      </w:r>
      <w:r w:rsidRPr="00702C27">
        <w:rPr>
          <w:sz w:val="28"/>
          <w:szCs w:val="28"/>
        </w:rPr>
        <w:t>школа</w:t>
      </w:r>
      <w:r w:rsidRPr="00702C27">
        <w:rPr>
          <w:spacing w:val="-15"/>
          <w:sz w:val="28"/>
          <w:szCs w:val="28"/>
        </w:rPr>
        <w:t xml:space="preserve"> </w:t>
      </w:r>
      <w:r w:rsidRPr="00702C27">
        <w:rPr>
          <w:sz w:val="28"/>
          <w:szCs w:val="28"/>
        </w:rPr>
        <w:t>сьогодні</w:t>
      </w:r>
      <w:r w:rsidRPr="00702C27">
        <w:rPr>
          <w:spacing w:val="-12"/>
          <w:sz w:val="28"/>
          <w:szCs w:val="28"/>
        </w:rPr>
        <w:t xml:space="preserve"> </w:t>
      </w:r>
      <w:r w:rsidRPr="00702C27">
        <w:rPr>
          <w:sz w:val="28"/>
          <w:szCs w:val="28"/>
        </w:rPr>
        <w:t>не</w:t>
      </w:r>
      <w:r w:rsidRPr="00702C27">
        <w:rPr>
          <w:spacing w:val="-15"/>
          <w:sz w:val="28"/>
          <w:szCs w:val="28"/>
        </w:rPr>
        <w:t xml:space="preserve"> </w:t>
      </w:r>
      <w:r w:rsidRPr="00702C27">
        <w:rPr>
          <w:sz w:val="28"/>
          <w:szCs w:val="28"/>
        </w:rPr>
        <w:t>формує</w:t>
      </w:r>
      <w:r w:rsidRPr="00702C27">
        <w:rPr>
          <w:spacing w:val="-67"/>
          <w:sz w:val="28"/>
          <w:szCs w:val="28"/>
        </w:rPr>
        <w:t xml:space="preserve"> </w:t>
      </w:r>
      <w:r w:rsidRPr="00702C27">
        <w:rPr>
          <w:sz w:val="28"/>
          <w:szCs w:val="28"/>
        </w:rPr>
        <w:t>в учнів низки ключових компетентностей, серед яких соціальні та громадянські,</w:t>
      </w:r>
      <w:r w:rsidRPr="00702C27">
        <w:rPr>
          <w:spacing w:val="-67"/>
          <w:sz w:val="28"/>
          <w:szCs w:val="28"/>
        </w:rPr>
        <w:t xml:space="preserve"> </w:t>
      </w:r>
      <w:r w:rsidRPr="00702C27">
        <w:rPr>
          <w:sz w:val="28"/>
          <w:szCs w:val="28"/>
        </w:rPr>
        <w:t>ініціативність і підприємливість, що пояснюється її недостатньою практичною</w:t>
      </w:r>
      <w:r w:rsidRPr="00702C27">
        <w:rPr>
          <w:spacing w:val="1"/>
          <w:sz w:val="28"/>
          <w:szCs w:val="28"/>
        </w:rPr>
        <w:t xml:space="preserve"> </w:t>
      </w:r>
      <w:r w:rsidRPr="00702C27">
        <w:rPr>
          <w:sz w:val="28"/>
          <w:szCs w:val="28"/>
        </w:rPr>
        <w:t>спрямованістю.</w:t>
      </w:r>
      <w:r w:rsidRPr="00702C27">
        <w:rPr>
          <w:spacing w:val="1"/>
          <w:sz w:val="28"/>
          <w:szCs w:val="28"/>
        </w:rPr>
        <w:t xml:space="preserve"> </w:t>
      </w:r>
      <w:r w:rsidRPr="00702C27">
        <w:rPr>
          <w:sz w:val="28"/>
          <w:szCs w:val="28"/>
        </w:rPr>
        <w:t>Тому</w:t>
      </w:r>
      <w:r w:rsidRPr="00702C27">
        <w:rPr>
          <w:spacing w:val="1"/>
          <w:sz w:val="28"/>
          <w:szCs w:val="28"/>
        </w:rPr>
        <w:t xml:space="preserve"> </w:t>
      </w:r>
      <w:r w:rsidRPr="00702C27">
        <w:rPr>
          <w:sz w:val="28"/>
          <w:szCs w:val="28"/>
        </w:rPr>
        <w:t>існуючі</w:t>
      </w:r>
      <w:r w:rsidRPr="00702C27">
        <w:rPr>
          <w:spacing w:val="1"/>
          <w:sz w:val="28"/>
          <w:szCs w:val="28"/>
        </w:rPr>
        <w:t xml:space="preserve"> </w:t>
      </w:r>
      <w:r w:rsidRPr="00702C27">
        <w:rPr>
          <w:sz w:val="28"/>
          <w:szCs w:val="28"/>
        </w:rPr>
        <w:t>філософські</w:t>
      </w:r>
      <w:r w:rsidRPr="00702C27">
        <w:rPr>
          <w:spacing w:val="1"/>
          <w:sz w:val="28"/>
          <w:szCs w:val="28"/>
        </w:rPr>
        <w:t xml:space="preserve"> </w:t>
      </w:r>
      <w:r w:rsidRPr="00702C27">
        <w:rPr>
          <w:sz w:val="28"/>
          <w:szCs w:val="28"/>
        </w:rPr>
        <w:t>основи</w:t>
      </w:r>
      <w:r w:rsidRPr="00702C27">
        <w:rPr>
          <w:spacing w:val="1"/>
          <w:sz w:val="28"/>
          <w:szCs w:val="28"/>
        </w:rPr>
        <w:t xml:space="preserve"> </w:t>
      </w:r>
      <w:r w:rsidRPr="00702C27">
        <w:rPr>
          <w:sz w:val="28"/>
          <w:szCs w:val="28"/>
        </w:rPr>
        <w:t>мають</w:t>
      </w:r>
      <w:r w:rsidRPr="00702C27">
        <w:rPr>
          <w:spacing w:val="1"/>
          <w:sz w:val="28"/>
          <w:szCs w:val="28"/>
        </w:rPr>
        <w:t xml:space="preserve"> </w:t>
      </w:r>
      <w:r w:rsidRPr="00702C27">
        <w:rPr>
          <w:sz w:val="28"/>
          <w:szCs w:val="28"/>
        </w:rPr>
        <w:t>бути</w:t>
      </w:r>
      <w:r w:rsidRPr="00702C27">
        <w:rPr>
          <w:spacing w:val="1"/>
          <w:sz w:val="28"/>
          <w:szCs w:val="28"/>
        </w:rPr>
        <w:t xml:space="preserve"> </w:t>
      </w:r>
      <w:r w:rsidRPr="00702C27">
        <w:rPr>
          <w:sz w:val="28"/>
          <w:szCs w:val="28"/>
        </w:rPr>
        <w:t>доповнені</w:t>
      </w:r>
      <w:r w:rsidRPr="00702C27">
        <w:rPr>
          <w:spacing w:val="1"/>
          <w:sz w:val="28"/>
          <w:szCs w:val="28"/>
        </w:rPr>
        <w:t xml:space="preserve"> </w:t>
      </w:r>
      <w:r w:rsidRPr="00702C27">
        <w:rPr>
          <w:sz w:val="28"/>
          <w:szCs w:val="28"/>
        </w:rPr>
        <w:t xml:space="preserve">компонентами, що дозволять вирішити наявні суперечності. </w:t>
      </w:r>
    </w:p>
    <w:p w14:paraId="36094330" w14:textId="72F84FB2" w:rsidR="006B1951" w:rsidRPr="00702C27" w:rsidRDefault="006E5C0C">
      <w:pPr>
        <w:pStyle w:val="a9"/>
        <w:widowControl w:val="0"/>
        <w:numPr>
          <w:ilvl w:val="0"/>
          <w:numId w:val="46"/>
        </w:numPr>
        <w:tabs>
          <w:tab w:val="left" w:pos="1323"/>
        </w:tabs>
        <w:autoSpaceDE w:val="0"/>
        <w:autoSpaceDN w:val="0"/>
        <w:spacing w:after="0" w:line="360" w:lineRule="auto"/>
        <w:ind w:right="248" w:firstLine="706"/>
        <w:contextualSpacing w:val="0"/>
        <w:jc w:val="both"/>
        <w:rPr>
          <w:iCs/>
          <w:sz w:val="28"/>
          <w:szCs w:val="28"/>
        </w:rPr>
      </w:pPr>
      <w:r w:rsidRPr="00702C27">
        <w:rPr>
          <w:iCs/>
          <w:sz w:val="28"/>
          <w:szCs w:val="28"/>
        </w:rPr>
        <w:t>Принцип</w:t>
      </w:r>
      <w:r w:rsidRPr="00702C27">
        <w:rPr>
          <w:iCs/>
          <w:spacing w:val="70"/>
          <w:sz w:val="28"/>
          <w:szCs w:val="28"/>
        </w:rPr>
        <w:t xml:space="preserve"> </w:t>
      </w:r>
      <w:r w:rsidRPr="00702C27">
        <w:rPr>
          <w:iCs/>
          <w:sz w:val="28"/>
          <w:szCs w:val="28"/>
        </w:rPr>
        <w:t>системності</w:t>
      </w:r>
      <w:r w:rsidRPr="00702C27">
        <w:rPr>
          <w:iCs/>
          <w:spacing w:val="70"/>
          <w:sz w:val="28"/>
          <w:szCs w:val="28"/>
        </w:rPr>
        <w:t xml:space="preserve"> </w:t>
      </w:r>
      <w:r w:rsidRPr="00702C27">
        <w:rPr>
          <w:iCs/>
          <w:sz w:val="28"/>
          <w:szCs w:val="28"/>
        </w:rPr>
        <w:t>(системний</w:t>
      </w:r>
      <w:r w:rsidRPr="00702C27">
        <w:rPr>
          <w:iCs/>
          <w:spacing w:val="70"/>
          <w:sz w:val="28"/>
          <w:szCs w:val="28"/>
        </w:rPr>
        <w:t xml:space="preserve"> </w:t>
      </w:r>
      <w:r w:rsidRPr="00702C27">
        <w:rPr>
          <w:iCs/>
          <w:sz w:val="28"/>
          <w:szCs w:val="28"/>
        </w:rPr>
        <w:t>підхід</w:t>
      </w:r>
      <w:r w:rsidR="006B1951" w:rsidRPr="00702C27">
        <w:rPr>
          <w:iCs/>
          <w:sz w:val="28"/>
          <w:szCs w:val="28"/>
        </w:rPr>
        <w:t xml:space="preserve">) </w:t>
      </w:r>
      <w:r w:rsidRPr="00702C27">
        <w:rPr>
          <w:iCs/>
          <w:sz w:val="28"/>
          <w:szCs w:val="28"/>
        </w:rPr>
        <w:t>виходить із діалектичного</w:t>
      </w:r>
      <w:r w:rsidRPr="00702C27">
        <w:rPr>
          <w:iCs/>
          <w:spacing w:val="1"/>
          <w:sz w:val="28"/>
          <w:szCs w:val="28"/>
        </w:rPr>
        <w:t xml:space="preserve"> </w:t>
      </w:r>
      <w:r w:rsidRPr="00702C27">
        <w:rPr>
          <w:iCs/>
          <w:sz w:val="28"/>
          <w:szCs w:val="28"/>
        </w:rPr>
        <w:t>принципу</w:t>
      </w:r>
      <w:r w:rsidRPr="00702C27">
        <w:rPr>
          <w:iCs/>
          <w:spacing w:val="1"/>
          <w:sz w:val="28"/>
          <w:szCs w:val="28"/>
        </w:rPr>
        <w:t xml:space="preserve"> </w:t>
      </w:r>
      <w:r w:rsidRPr="00702C27">
        <w:rPr>
          <w:iCs/>
          <w:sz w:val="28"/>
          <w:szCs w:val="28"/>
        </w:rPr>
        <w:t>взаємозв'язку</w:t>
      </w:r>
      <w:r w:rsidRPr="00702C27">
        <w:rPr>
          <w:iCs/>
          <w:spacing w:val="1"/>
          <w:sz w:val="28"/>
          <w:szCs w:val="28"/>
        </w:rPr>
        <w:t xml:space="preserve"> </w:t>
      </w:r>
      <w:r w:rsidRPr="00702C27">
        <w:rPr>
          <w:iCs/>
          <w:sz w:val="28"/>
          <w:szCs w:val="28"/>
        </w:rPr>
        <w:t>та</w:t>
      </w:r>
      <w:r w:rsidRPr="00702C27">
        <w:rPr>
          <w:iCs/>
          <w:spacing w:val="1"/>
          <w:sz w:val="28"/>
          <w:szCs w:val="28"/>
        </w:rPr>
        <w:t xml:space="preserve"> </w:t>
      </w:r>
      <w:r w:rsidRPr="00702C27">
        <w:rPr>
          <w:iCs/>
          <w:sz w:val="28"/>
          <w:szCs w:val="28"/>
        </w:rPr>
        <w:t>зумовлює</w:t>
      </w:r>
      <w:r w:rsidRPr="00702C27">
        <w:rPr>
          <w:iCs/>
          <w:spacing w:val="1"/>
          <w:sz w:val="28"/>
          <w:szCs w:val="28"/>
        </w:rPr>
        <w:t xml:space="preserve"> </w:t>
      </w:r>
      <w:r w:rsidRPr="00702C27">
        <w:rPr>
          <w:iCs/>
          <w:sz w:val="28"/>
          <w:szCs w:val="28"/>
        </w:rPr>
        <w:t>комплексне</w:t>
      </w:r>
      <w:r w:rsidRPr="00702C27">
        <w:rPr>
          <w:iCs/>
          <w:spacing w:val="1"/>
          <w:sz w:val="28"/>
          <w:szCs w:val="28"/>
        </w:rPr>
        <w:t xml:space="preserve"> </w:t>
      </w:r>
      <w:r w:rsidRPr="00702C27">
        <w:rPr>
          <w:iCs/>
          <w:sz w:val="28"/>
          <w:szCs w:val="28"/>
        </w:rPr>
        <w:t>вивчення</w:t>
      </w:r>
      <w:r w:rsidRPr="00702C27">
        <w:rPr>
          <w:iCs/>
          <w:spacing w:val="1"/>
          <w:sz w:val="28"/>
          <w:szCs w:val="28"/>
        </w:rPr>
        <w:t xml:space="preserve"> </w:t>
      </w:r>
      <w:r w:rsidRPr="00702C27">
        <w:rPr>
          <w:iCs/>
          <w:sz w:val="28"/>
          <w:szCs w:val="28"/>
        </w:rPr>
        <w:t>предмета</w:t>
      </w:r>
      <w:r w:rsidRPr="00702C27">
        <w:rPr>
          <w:iCs/>
          <w:spacing w:val="1"/>
          <w:sz w:val="28"/>
          <w:szCs w:val="28"/>
        </w:rPr>
        <w:t xml:space="preserve"> </w:t>
      </w:r>
      <w:r w:rsidRPr="00702C27">
        <w:rPr>
          <w:iCs/>
          <w:sz w:val="28"/>
          <w:szCs w:val="28"/>
        </w:rPr>
        <w:t>дослідження як єдиного цілого з узгодженим функціонуванням усіх елементів і</w:t>
      </w:r>
      <w:r w:rsidRPr="00702C27">
        <w:rPr>
          <w:iCs/>
          <w:spacing w:val="1"/>
          <w:sz w:val="28"/>
          <w:szCs w:val="28"/>
        </w:rPr>
        <w:t xml:space="preserve"> </w:t>
      </w:r>
      <w:r w:rsidRPr="00702C27">
        <w:rPr>
          <w:iCs/>
          <w:sz w:val="28"/>
          <w:szCs w:val="28"/>
        </w:rPr>
        <w:t>частин</w:t>
      </w:r>
      <w:r w:rsidRPr="00702C27">
        <w:rPr>
          <w:iCs/>
          <w:sz w:val="28"/>
          <w:szCs w:val="28"/>
          <w:vertAlign w:val="superscript"/>
        </w:rPr>
        <w:t>61</w:t>
      </w:r>
      <w:r w:rsidRPr="00702C27">
        <w:rPr>
          <w:iCs/>
          <w:sz w:val="28"/>
          <w:szCs w:val="28"/>
        </w:rPr>
        <w:t>. У свою чергу, поняття "системний підхід" тлумачиться в довідковій</w:t>
      </w:r>
      <w:r w:rsidRPr="00702C27">
        <w:rPr>
          <w:iCs/>
          <w:spacing w:val="1"/>
          <w:sz w:val="28"/>
          <w:szCs w:val="28"/>
        </w:rPr>
        <w:t xml:space="preserve"> </w:t>
      </w:r>
      <w:r w:rsidRPr="00702C27">
        <w:rPr>
          <w:iCs/>
          <w:sz w:val="28"/>
          <w:szCs w:val="28"/>
        </w:rPr>
        <w:lastRenderedPageBreak/>
        <w:t>літературі як "напрям методологічного наукового пізнання, який ґрунтується на</w:t>
      </w:r>
      <w:r w:rsidRPr="00702C27">
        <w:rPr>
          <w:iCs/>
          <w:spacing w:val="-67"/>
          <w:sz w:val="28"/>
          <w:szCs w:val="28"/>
        </w:rPr>
        <w:t xml:space="preserve"> </w:t>
      </w:r>
      <w:r w:rsidRPr="00702C27">
        <w:rPr>
          <w:iCs/>
          <w:sz w:val="28"/>
          <w:szCs w:val="28"/>
        </w:rPr>
        <w:t>уявленнях про цілісність системи, що забезпечується різноманітними типами</w:t>
      </w:r>
      <w:r w:rsidRPr="00702C27">
        <w:rPr>
          <w:iCs/>
          <w:spacing w:val="1"/>
          <w:sz w:val="28"/>
          <w:szCs w:val="28"/>
        </w:rPr>
        <w:t xml:space="preserve"> </w:t>
      </w:r>
      <w:r w:rsidRPr="00702C27">
        <w:rPr>
          <w:iCs/>
          <w:spacing w:val="-1"/>
          <w:sz w:val="28"/>
          <w:szCs w:val="28"/>
        </w:rPr>
        <w:t>зв’язків".</w:t>
      </w:r>
      <w:r w:rsidRPr="00702C27">
        <w:rPr>
          <w:iCs/>
          <w:spacing w:val="-12"/>
          <w:sz w:val="28"/>
          <w:szCs w:val="28"/>
        </w:rPr>
        <w:t xml:space="preserve"> </w:t>
      </w:r>
    </w:p>
    <w:p w14:paraId="70A5692E" w14:textId="4AF72BD9" w:rsidR="006E5C0C" w:rsidRPr="00702C27" w:rsidRDefault="006E5C0C" w:rsidP="005029CF">
      <w:pPr>
        <w:pStyle w:val="ad"/>
        <w:spacing w:after="0" w:line="360" w:lineRule="auto"/>
        <w:ind w:left="199" w:right="242" w:firstLine="706"/>
        <w:jc w:val="both"/>
        <w:rPr>
          <w:sz w:val="28"/>
          <w:szCs w:val="28"/>
        </w:rPr>
      </w:pPr>
      <w:r w:rsidRPr="00702C27">
        <w:rPr>
          <w:sz w:val="28"/>
          <w:szCs w:val="28"/>
        </w:rPr>
        <w:t>З</w:t>
      </w:r>
      <w:r w:rsidRPr="00702C27">
        <w:rPr>
          <w:spacing w:val="1"/>
          <w:sz w:val="28"/>
          <w:szCs w:val="28"/>
        </w:rPr>
        <w:t xml:space="preserve"> </w:t>
      </w:r>
      <w:r w:rsidRPr="00702C27">
        <w:rPr>
          <w:sz w:val="28"/>
          <w:szCs w:val="28"/>
        </w:rPr>
        <w:t>позиції</w:t>
      </w:r>
      <w:r w:rsidRPr="00702C27">
        <w:rPr>
          <w:spacing w:val="1"/>
          <w:sz w:val="28"/>
          <w:szCs w:val="28"/>
        </w:rPr>
        <w:t xml:space="preserve"> </w:t>
      </w:r>
      <w:r w:rsidRPr="00702C27">
        <w:rPr>
          <w:sz w:val="28"/>
          <w:szCs w:val="28"/>
        </w:rPr>
        <w:t>системного</w:t>
      </w:r>
      <w:r w:rsidRPr="00702C27">
        <w:rPr>
          <w:spacing w:val="1"/>
          <w:sz w:val="28"/>
          <w:szCs w:val="28"/>
        </w:rPr>
        <w:t xml:space="preserve"> </w:t>
      </w:r>
      <w:r w:rsidRPr="00702C27">
        <w:rPr>
          <w:sz w:val="28"/>
          <w:szCs w:val="28"/>
        </w:rPr>
        <w:t>підходу</w:t>
      </w:r>
      <w:r w:rsidRPr="00702C27">
        <w:rPr>
          <w:spacing w:val="1"/>
          <w:sz w:val="28"/>
          <w:szCs w:val="28"/>
        </w:rPr>
        <w:t xml:space="preserve"> </w:t>
      </w:r>
      <w:r w:rsidRPr="00702C27">
        <w:rPr>
          <w:sz w:val="28"/>
          <w:szCs w:val="28"/>
        </w:rPr>
        <w:t>підготовка</w:t>
      </w:r>
      <w:r w:rsidRPr="00702C27">
        <w:rPr>
          <w:spacing w:val="1"/>
          <w:sz w:val="28"/>
          <w:szCs w:val="28"/>
        </w:rPr>
        <w:t xml:space="preserve"> </w:t>
      </w:r>
      <w:r w:rsidRPr="00702C27">
        <w:rPr>
          <w:sz w:val="28"/>
          <w:szCs w:val="28"/>
        </w:rPr>
        <w:t>майбутніх</w:t>
      </w:r>
      <w:r w:rsidRPr="00702C27">
        <w:rPr>
          <w:spacing w:val="1"/>
          <w:sz w:val="28"/>
          <w:szCs w:val="28"/>
        </w:rPr>
        <w:t xml:space="preserve"> </w:t>
      </w:r>
      <w:r w:rsidRPr="00702C27">
        <w:rPr>
          <w:sz w:val="28"/>
          <w:szCs w:val="28"/>
        </w:rPr>
        <w:t>учителів</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особливими</w:t>
      </w:r>
      <w:r w:rsidRPr="00702C27">
        <w:rPr>
          <w:spacing w:val="1"/>
          <w:sz w:val="28"/>
          <w:szCs w:val="28"/>
        </w:rPr>
        <w:t xml:space="preserve"> </w:t>
      </w:r>
      <w:r w:rsidRPr="00702C27">
        <w:rPr>
          <w:sz w:val="28"/>
          <w:szCs w:val="28"/>
        </w:rPr>
        <w:t>освітніми</w:t>
      </w:r>
      <w:r w:rsidRPr="00702C27">
        <w:rPr>
          <w:spacing w:val="1"/>
          <w:sz w:val="28"/>
          <w:szCs w:val="28"/>
        </w:rPr>
        <w:t xml:space="preserve"> </w:t>
      </w:r>
      <w:r w:rsidRPr="00702C27">
        <w:rPr>
          <w:sz w:val="28"/>
          <w:szCs w:val="28"/>
        </w:rPr>
        <w:t>потребами</w:t>
      </w:r>
      <w:r w:rsidRPr="00702C27">
        <w:rPr>
          <w:spacing w:val="1"/>
          <w:sz w:val="28"/>
          <w:szCs w:val="28"/>
        </w:rPr>
        <w:t xml:space="preserve"> </w:t>
      </w:r>
      <w:r w:rsidRPr="00702C27">
        <w:rPr>
          <w:sz w:val="28"/>
          <w:szCs w:val="28"/>
        </w:rPr>
        <w:t>розглядається</w:t>
      </w:r>
      <w:r w:rsidRPr="00702C27">
        <w:rPr>
          <w:spacing w:val="1"/>
          <w:sz w:val="28"/>
          <w:szCs w:val="28"/>
        </w:rPr>
        <w:t xml:space="preserve"> </w:t>
      </w:r>
      <w:r w:rsidRPr="00702C27">
        <w:rPr>
          <w:sz w:val="28"/>
          <w:szCs w:val="28"/>
        </w:rPr>
        <w:t>нами</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підсистема</w:t>
      </w:r>
      <w:r w:rsidRPr="00702C27">
        <w:rPr>
          <w:spacing w:val="1"/>
          <w:sz w:val="28"/>
          <w:szCs w:val="28"/>
        </w:rPr>
        <w:t xml:space="preserve"> </w:t>
      </w:r>
      <w:r w:rsidRPr="00702C27">
        <w:rPr>
          <w:sz w:val="28"/>
          <w:szCs w:val="28"/>
        </w:rPr>
        <w:t>у межах</w:t>
      </w:r>
      <w:r w:rsidRPr="00702C27">
        <w:rPr>
          <w:spacing w:val="1"/>
          <w:sz w:val="28"/>
          <w:szCs w:val="28"/>
        </w:rPr>
        <w:t xml:space="preserve"> </w:t>
      </w:r>
      <w:r w:rsidRPr="00702C27">
        <w:rPr>
          <w:sz w:val="28"/>
          <w:szCs w:val="28"/>
        </w:rPr>
        <w:t>професійно-педагогічної</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ЗВО.</w:t>
      </w:r>
      <w:r w:rsidRPr="00702C27">
        <w:rPr>
          <w:spacing w:val="1"/>
          <w:sz w:val="28"/>
          <w:szCs w:val="28"/>
        </w:rPr>
        <w:t xml:space="preserve"> </w:t>
      </w:r>
      <w:r w:rsidRPr="00702C27">
        <w:rPr>
          <w:sz w:val="28"/>
          <w:szCs w:val="28"/>
        </w:rPr>
        <w:t>Її</w:t>
      </w:r>
      <w:r w:rsidRPr="00702C27">
        <w:rPr>
          <w:spacing w:val="1"/>
          <w:sz w:val="28"/>
          <w:szCs w:val="28"/>
        </w:rPr>
        <w:t xml:space="preserve"> </w:t>
      </w:r>
      <w:r w:rsidRPr="00702C27">
        <w:rPr>
          <w:sz w:val="28"/>
          <w:szCs w:val="28"/>
        </w:rPr>
        <w:t>метою</w:t>
      </w:r>
      <w:r w:rsidRPr="00702C27">
        <w:rPr>
          <w:spacing w:val="1"/>
          <w:sz w:val="28"/>
          <w:szCs w:val="28"/>
        </w:rPr>
        <w:t xml:space="preserve"> </w:t>
      </w:r>
      <w:r w:rsidRPr="00702C27">
        <w:rPr>
          <w:sz w:val="28"/>
          <w:szCs w:val="28"/>
        </w:rPr>
        <w:t>є</w:t>
      </w:r>
      <w:r w:rsidRPr="00702C27">
        <w:rPr>
          <w:spacing w:val="1"/>
          <w:sz w:val="28"/>
          <w:szCs w:val="28"/>
        </w:rPr>
        <w:t xml:space="preserve"> </w:t>
      </w:r>
      <w:r w:rsidRPr="00702C27">
        <w:rPr>
          <w:sz w:val="28"/>
          <w:szCs w:val="28"/>
        </w:rPr>
        <w:t>реалізація</w:t>
      </w:r>
      <w:r w:rsidRPr="00702C27">
        <w:rPr>
          <w:spacing w:val="1"/>
          <w:sz w:val="28"/>
          <w:szCs w:val="28"/>
        </w:rPr>
        <w:t xml:space="preserve"> </w:t>
      </w:r>
      <w:r w:rsidRPr="00702C27">
        <w:rPr>
          <w:sz w:val="28"/>
          <w:szCs w:val="28"/>
        </w:rPr>
        <w:t>суспільного</w:t>
      </w:r>
      <w:r w:rsidRPr="00702C27">
        <w:rPr>
          <w:spacing w:val="1"/>
          <w:sz w:val="28"/>
          <w:szCs w:val="28"/>
        </w:rPr>
        <w:t xml:space="preserve"> </w:t>
      </w:r>
      <w:r w:rsidRPr="00702C27">
        <w:rPr>
          <w:sz w:val="28"/>
          <w:szCs w:val="28"/>
        </w:rPr>
        <w:t>замовлення</w:t>
      </w:r>
      <w:r w:rsidRPr="00702C27">
        <w:rPr>
          <w:spacing w:val="1"/>
          <w:sz w:val="28"/>
          <w:szCs w:val="28"/>
        </w:rPr>
        <w:t xml:space="preserve"> </w:t>
      </w:r>
      <w:r w:rsidRPr="00702C27">
        <w:rPr>
          <w:sz w:val="28"/>
          <w:szCs w:val="28"/>
        </w:rPr>
        <w:t>щодо</w:t>
      </w:r>
      <w:r w:rsidRPr="00702C27">
        <w:rPr>
          <w:spacing w:val="1"/>
          <w:sz w:val="28"/>
          <w:szCs w:val="28"/>
        </w:rPr>
        <w:t xml:space="preserve"> </w:t>
      </w:r>
      <w:r w:rsidRPr="00702C27">
        <w:rPr>
          <w:sz w:val="28"/>
          <w:szCs w:val="28"/>
        </w:rPr>
        <w:t>забезпечення</w:t>
      </w:r>
      <w:r w:rsidRPr="00702C27">
        <w:rPr>
          <w:spacing w:val="1"/>
          <w:sz w:val="28"/>
          <w:szCs w:val="28"/>
        </w:rPr>
        <w:t xml:space="preserve"> </w:t>
      </w:r>
      <w:r w:rsidRPr="00702C27">
        <w:rPr>
          <w:sz w:val="28"/>
          <w:szCs w:val="28"/>
        </w:rPr>
        <w:t>ефективної</w:t>
      </w:r>
      <w:r w:rsidRPr="00702C27">
        <w:rPr>
          <w:spacing w:val="1"/>
          <w:sz w:val="28"/>
          <w:szCs w:val="28"/>
        </w:rPr>
        <w:t xml:space="preserve"> </w:t>
      </w:r>
      <w:r w:rsidRPr="00702C27">
        <w:rPr>
          <w:sz w:val="28"/>
          <w:szCs w:val="28"/>
        </w:rPr>
        <w:t>середньої</w:t>
      </w:r>
      <w:r w:rsidRPr="00702C27">
        <w:rPr>
          <w:spacing w:val="1"/>
          <w:sz w:val="28"/>
          <w:szCs w:val="28"/>
        </w:rPr>
        <w:t xml:space="preserve"> </w:t>
      </w:r>
      <w:r w:rsidRPr="00702C27">
        <w:rPr>
          <w:sz w:val="28"/>
          <w:szCs w:val="28"/>
        </w:rPr>
        <w:t>іншомовної</w:t>
      </w:r>
      <w:r w:rsidRPr="00702C27">
        <w:rPr>
          <w:spacing w:val="1"/>
          <w:sz w:val="28"/>
          <w:szCs w:val="28"/>
        </w:rPr>
        <w:t xml:space="preserve"> </w:t>
      </w:r>
      <w:r w:rsidRPr="00702C27">
        <w:rPr>
          <w:sz w:val="28"/>
          <w:szCs w:val="28"/>
        </w:rPr>
        <w:t>освіти</w:t>
      </w:r>
      <w:r w:rsidRPr="00702C27">
        <w:rPr>
          <w:spacing w:val="1"/>
          <w:sz w:val="28"/>
          <w:szCs w:val="28"/>
        </w:rPr>
        <w:t xml:space="preserve"> </w:t>
      </w:r>
      <w:r w:rsidRPr="00702C27">
        <w:rPr>
          <w:sz w:val="28"/>
          <w:szCs w:val="28"/>
        </w:rPr>
        <w:t>цієї</w:t>
      </w:r>
      <w:r w:rsidRPr="00702C27">
        <w:rPr>
          <w:spacing w:val="1"/>
          <w:sz w:val="28"/>
          <w:szCs w:val="28"/>
        </w:rPr>
        <w:t xml:space="preserve"> </w:t>
      </w:r>
      <w:r w:rsidRPr="00702C27">
        <w:rPr>
          <w:sz w:val="28"/>
          <w:szCs w:val="28"/>
        </w:rPr>
        <w:t>категорії</w:t>
      </w:r>
      <w:r w:rsidRPr="00702C27">
        <w:rPr>
          <w:spacing w:val="1"/>
          <w:sz w:val="28"/>
          <w:szCs w:val="28"/>
        </w:rPr>
        <w:t xml:space="preserve"> </w:t>
      </w:r>
      <w:r w:rsidRPr="00702C27">
        <w:rPr>
          <w:sz w:val="28"/>
          <w:szCs w:val="28"/>
        </w:rPr>
        <w:t>дітей</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умовах</w:t>
      </w:r>
      <w:r w:rsidRPr="00702C27">
        <w:rPr>
          <w:spacing w:val="1"/>
          <w:sz w:val="28"/>
          <w:szCs w:val="28"/>
        </w:rPr>
        <w:t xml:space="preserve"> </w:t>
      </w:r>
      <w:r w:rsidRPr="00702C27">
        <w:rPr>
          <w:sz w:val="28"/>
          <w:szCs w:val="28"/>
        </w:rPr>
        <w:t>інклюзивного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Системоутворюючим фактором, що забезпечує її єдність, є спрямованість цієї</w:t>
      </w:r>
      <w:r w:rsidRPr="00702C27">
        <w:rPr>
          <w:spacing w:val="1"/>
          <w:sz w:val="28"/>
          <w:szCs w:val="28"/>
        </w:rPr>
        <w:t xml:space="preserve"> </w:t>
      </w:r>
      <w:r w:rsidRPr="00702C27">
        <w:rPr>
          <w:sz w:val="28"/>
          <w:szCs w:val="28"/>
        </w:rPr>
        <w:t>педагогічної системи на забезпечення інтегрального результату – інклюзивної</w:t>
      </w:r>
      <w:r w:rsidRPr="00702C27">
        <w:rPr>
          <w:spacing w:val="1"/>
          <w:sz w:val="28"/>
          <w:szCs w:val="28"/>
        </w:rPr>
        <w:t xml:space="preserve"> </w:t>
      </w:r>
      <w:r w:rsidRPr="00702C27">
        <w:rPr>
          <w:sz w:val="28"/>
          <w:szCs w:val="28"/>
        </w:rPr>
        <w:t>компетентності</w:t>
      </w:r>
      <w:r w:rsidRPr="00702C27">
        <w:rPr>
          <w:spacing w:val="1"/>
          <w:sz w:val="28"/>
          <w:szCs w:val="28"/>
        </w:rPr>
        <w:t xml:space="preserve"> </w:t>
      </w:r>
      <w:r w:rsidRPr="00702C27">
        <w:rPr>
          <w:sz w:val="28"/>
          <w:szCs w:val="28"/>
        </w:rPr>
        <w:t>майбутнього</w:t>
      </w:r>
      <w:r w:rsidRPr="00702C27">
        <w:rPr>
          <w:spacing w:val="1"/>
          <w:sz w:val="28"/>
          <w:szCs w:val="28"/>
        </w:rPr>
        <w:t xml:space="preserve"> </w:t>
      </w:r>
      <w:r w:rsidRPr="00702C27">
        <w:rPr>
          <w:sz w:val="28"/>
          <w:szCs w:val="28"/>
        </w:rPr>
        <w:t>вчителя</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у навчанні</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ООП.</w:t>
      </w:r>
      <w:r w:rsidRPr="00702C27">
        <w:rPr>
          <w:spacing w:val="1"/>
          <w:sz w:val="28"/>
          <w:szCs w:val="28"/>
        </w:rPr>
        <w:t xml:space="preserve"> </w:t>
      </w:r>
    </w:p>
    <w:p w14:paraId="2F0EFCB5" w14:textId="5DFE9BBA" w:rsidR="006E5C0C" w:rsidRPr="00702C27" w:rsidRDefault="006E5C0C" w:rsidP="006B1951">
      <w:pPr>
        <w:pStyle w:val="ad"/>
        <w:spacing w:after="0" w:line="360" w:lineRule="auto"/>
        <w:ind w:left="199" w:right="246" w:firstLine="706"/>
        <w:jc w:val="both"/>
        <w:rPr>
          <w:i/>
          <w:sz w:val="28"/>
          <w:szCs w:val="28"/>
        </w:rPr>
      </w:pPr>
      <w:r w:rsidRPr="00702C27">
        <w:rPr>
          <w:sz w:val="28"/>
          <w:szCs w:val="28"/>
        </w:rPr>
        <w:t>З позиції історичного підходу актуальність підготовки майбутніх учителів</w:t>
      </w:r>
      <w:r w:rsidRPr="00702C27">
        <w:rPr>
          <w:spacing w:val="-67"/>
          <w:sz w:val="28"/>
          <w:szCs w:val="28"/>
        </w:rPr>
        <w:t xml:space="preserve"> </w:t>
      </w:r>
      <w:r w:rsidRPr="00702C27">
        <w:rPr>
          <w:sz w:val="28"/>
          <w:szCs w:val="28"/>
        </w:rPr>
        <w:t>ІМ</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особливими</w:t>
      </w:r>
      <w:r w:rsidRPr="00702C27">
        <w:rPr>
          <w:spacing w:val="1"/>
          <w:sz w:val="28"/>
          <w:szCs w:val="28"/>
        </w:rPr>
        <w:t xml:space="preserve"> </w:t>
      </w:r>
      <w:r w:rsidRPr="00702C27">
        <w:rPr>
          <w:sz w:val="28"/>
          <w:szCs w:val="28"/>
        </w:rPr>
        <w:t>освітніми</w:t>
      </w:r>
      <w:r w:rsidRPr="00702C27">
        <w:rPr>
          <w:spacing w:val="1"/>
          <w:sz w:val="28"/>
          <w:szCs w:val="28"/>
        </w:rPr>
        <w:t xml:space="preserve"> </w:t>
      </w:r>
      <w:r w:rsidRPr="00702C27">
        <w:rPr>
          <w:sz w:val="28"/>
          <w:szCs w:val="28"/>
        </w:rPr>
        <w:t>потребами</w:t>
      </w:r>
      <w:r w:rsidRPr="00702C27">
        <w:rPr>
          <w:spacing w:val="1"/>
          <w:sz w:val="28"/>
          <w:szCs w:val="28"/>
        </w:rPr>
        <w:t xml:space="preserve"> </w:t>
      </w:r>
      <w:r w:rsidRPr="00702C27">
        <w:rPr>
          <w:sz w:val="28"/>
          <w:szCs w:val="28"/>
        </w:rPr>
        <w:t>зумовлюється</w:t>
      </w:r>
      <w:r w:rsidRPr="00702C27">
        <w:rPr>
          <w:spacing w:val="1"/>
          <w:sz w:val="28"/>
          <w:szCs w:val="28"/>
        </w:rPr>
        <w:t xml:space="preserve"> </w:t>
      </w:r>
      <w:r w:rsidRPr="00702C27">
        <w:rPr>
          <w:sz w:val="28"/>
          <w:szCs w:val="28"/>
        </w:rPr>
        <w:t>ситуацією,</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є</w:t>
      </w:r>
      <w:r w:rsidRPr="00702C27">
        <w:rPr>
          <w:spacing w:val="1"/>
          <w:sz w:val="28"/>
          <w:szCs w:val="28"/>
        </w:rPr>
        <w:t xml:space="preserve"> </w:t>
      </w:r>
      <w:r w:rsidRPr="00702C27">
        <w:rPr>
          <w:iCs/>
          <w:sz w:val="28"/>
          <w:szCs w:val="28"/>
        </w:rPr>
        <w:t>унікальною</w:t>
      </w:r>
      <w:r w:rsidRPr="00702C27">
        <w:rPr>
          <w:iCs/>
          <w:spacing w:val="1"/>
          <w:sz w:val="28"/>
          <w:szCs w:val="28"/>
        </w:rPr>
        <w:t xml:space="preserve"> </w:t>
      </w:r>
      <w:r w:rsidRPr="00702C27">
        <w:rPr>
          <w:sz w:val="28"/>
          <w:szCs w:val="28"/>
        </w:rPr>
        <w:t>для</w:t>
      </w:r>
      <w:r w:rsidRPr="00702C27">
        <w:rPr>
          <w:spacing w:val="1"/>
          <w:sz w:val="28"/>
          <w:szCs w:val="28"/>
        </w:rPr>
        <w:t xml:space="preserve"> </w:t>
      </w:r>
      <w:r w:rsidRPr="00702C27">
        <w:rPr>
          <w:sz w:val="28"/>
          <w:szCs w:val="28"/>
        </w:rPr>
        <w:t>національної</w:t>
      </w:r>
      <w:r w:rsidRPr="00702C27">
        <w:rPr>
          <w:spacing w:val="1"/>
          <w:sz w:val="28"/>
          <w:szCs w:val="28"/>
        </w:rPr>
        <w:t xml:space="preserve"> </w:t>
      </w:r>
      <w:r w:rsidRPr="00702C27">
        <w:rPr>
          <w:sz w:val="28"/>
          <w:szCs w:val="28"/>
        </w:rPr>
        <w:t>освіти</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запровадженням</w:t>
      </w:r>
      <w:r w:rsidRPr="00702C27">
        <w:rPr>
          <w:spacing w:val="1"/>
          <w:sz w:val="28"/>
          <w:szCs w:val="28"/>
        </w:rPr>
        <w:t xml:space="preserve"> </w:t>
      </w:r>
      <w:r w:rsidRPr="00702C27">
        <w:rPr>
          <w:sz w:val="28"/>
          <w:szCs w:val="28"/>
        </w:rPr>
        <w:t>інклюзивного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Історично</w:t>
      </w:r>
      <w:r w:rsidRPr="00702C27">
        <w:rPr>
          <w:spacing w:val="1"/>
          <w:sz w:val="28"/>
          <w:szCs w:val="28"/>
        </w:rPr>
        <w:t xml:space="preserve"> </w:t>
      </w:r>
      <w:r w:rsidRPr="00702C27">
        <w:rPr>
          <w:sz w:val="28"/>
          <w:szCs w:val="28"/>
        </w:rPr>
        <w:t>специфіка</w:t>
      </w:r>
      <w:r w:rsidRPr="00702C27">
        <w:rPr>
          <w:spacing w:val="1"/>
          <w:sz w:val="28"/>
          <w:szCs w:val="28"/>
        </w:rPr>
        <w:t xml:space="preserve"> </w:t>
      </w:r>
      <w:r w:rsidRPr="00702C27">
        <w:rPr>
          <w:sz w:val="28"/>
          <w:szCs w:val="28"/>
        </w:rPr>
        <w:t>життя</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освіти</w:t>
      </w:r>
      <w:r w:rsidRPr="00702C27">
        <w:rPr>
          <w:spacing w:val="1"/>
          <w:sz w:val="28"/>
          <w:szCs w:val="28"/>
        </w:rPr>
        <w:t xml:space="preserve"> </w:t>
      </w:r>
      <w:r w:rsidRPr="00702C27">
        <w:rPr>
          <w:sz w:val="28"/>
          <w:szCs w:val="28"/>
        </w:rPr>
        <w:t>дітей</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інвалідністю залежали від їх соціального становища, історичної епохи, місця</w:t>
      </w:r>
      <w:r w:rsidRPr="00702C27">
        <w:rPr>
          <w:spacing w:val="1"/>
          <w:sz w:val="28"/>
          <w:szCs w:val="28"/>
        </w:rPr>
        <w:t xml:space="preserve"> </w:t>
      </w:r>
      <w:r w:rsidRPr="00702C27">
        <w:rPr>
          <w:sz w:val="28"/>
          <w:szCs w:val="28"/>
        </w:rPr>
        <w:t>проживання, окремих історичних постатей, що мали позитивний чи негативний</w:t>
      </w:r>
      <w:r w:rsidRPr="00702C27">
        <w:rPr>
          <w:spacing w:val="1"/>
          <w:sz w:val="28"/>
          <w:szCs w:val="28"/>
        </w:rPr>
        <w:t xml:space="preserve"> </w:t>
      </w:r>
      <w:r w:rsidRPr="00702C27">
        <w:rPr>
          <w:sz w:val="28"/>
          <w:szCs w:val="28"/>
        </w:rPr>
        <w:t xml:space="preserve">вплив на ситуацію, та низки інших факторів. </w:t>
      </w:r>
    </w:p>
    <w:p w14:paraId="4EA6C825" w14:textId="77777777" w:rsidR="006E5C0C" w:rsidRPr="00702C27" w:rsidRDefault="006E5C0C" w:rsidP="005029CF">
      <w:pPr>
        <w:pStyle w:val="ad"/>
        <w:spacing w:after="0" w:line="360" w:lineRule="auto"/>
        <w:ind w:left="199" w:right="243" w:firstLine="706"/>
        <w:jc w:val="both"/>
        <w:rPr>
          <w:sz w:val="28"/>
          <w:szCs w:val="28"/>
        </w:rPr>
      </w:pPr>
      <w:r w:rsidRPr="00702C27">
        <w:rPr>
          <w:sz w:val="28"/>
          <w:szCs w:val="28"/>
        </w:rPr>
        <w:t>Однак попри позитивні риси неопрагматизму ми вважаємо неприйнятним</w:t>
      </w:r>
      <w:r w:rsidRPr="00702C27">
        <w:rPr>
          <w:i/>
          <w:spacing w:val="-67"/>
          <w:sz w:val="28"/>
          <w:szCs w:val="28"/>
        </w:rPr>
        <w:t xml:space="preserve"> </w:t>
      </w:r>
      <w:r w:rsidRPr="00702C27">
        <w:rPr>
          <w:sz w:val="28"/>
          <w:szCs w:val="28"/>
        </w:rPr>
        <w:t>те,</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метою</w:t>
      </w:r>
      <w:r w:rsidRPr="00702C27">
        <w:rPr>
          <w:spacing w:val="1"/>
          <w:sz w:val="28"/>
          <w:szCs w:val="28"/>
        </w:rPr>
        <w:t xml:space="preserve"> </w:t>
      </w:r>
      <w:r w:rsidRPr="00702C27">
        <w:rPr>
          <w:sz w:val="28"/>
          <w:szCs w:val="28"/>
        </w:rPr>
        <w:t>виховання</w:t>
      </w:r>
      <w:r w:rsidRPr="00702C27">
        <w:rPr>
          <w:spacing w:val="1"/>
          <w:sz w:val="28"/>
          <w:szCs w:val="28"/>
        </w:rPr>
        <w:t xml:space="preserve"> </w:t>
      </w:r>
      <w:r w:rsidRPr="00702C27">
        <w:rPr>
          <w:sz w:val="28"/>
          <w:szCs w:val="28"/>
        </w:rPr>
        <w:t>підростаючого</w:t>
      </w:r>
      <w:r w:rsidRPr="00702C27">
        <w:rPr>
          <w:spacing w:val="1"/>
          <w:sz w:val="28"/>
          <w:szCs w:val="28"/>
        </w:rPr>
        <w:t xml:space="preserve"> </w:t>
      </w:r>
      <w:r w:rsidRPr="00702C27">
        <w:rPr>
          <w:sz w:val="28"/>
          <w:szCs w:val="28"/>
        </w:rPr>
        <w:t>покоління</w:t>
      </w:r>
      <w:r w:rsidRPr="00702C27">
        <w:rPr>
          <w:spacing w:val="1"/>
          <w:sz w:val="28"/>
          <w:szCs w:val="28"/>
        </w:rPr>
        <w:t xml:space="preserve"> </w:t>
      </w:r>
      <w:r w:rsidRPr="00702C27">
        <w:rPr>
          <w:sz w:val="28"/>
          <w:szCs w:val="28"/>
        </w:rPr>
        <w:t>деякі</w:t>
      </w:r>
      <w:r w:rsidRPr="00702C27">
        <w:rPr>
          <w:spacing w:val="1"/>
          <w:sz w:val="28"/>
          <w:szCs w:val="28"/>
        </w:rPr>
        <w:t xml:space="preserve"> </w:t>
      </w:r>
      <w:r w:rsidRPr="00702C27">
        <w:rPr>
          <w:sz w:val="28"/>
          <w:szCs w:val="28"/>
        </w:rPr>
        <w:t>прихильники</w:t>
      </w:r>
      <w:r w:rsidRPr="00702C27">
        <w:rPr>
          <w:spacing w:val="1"/>
          <w:sz w:val="28"/>
          <w:szCs w:val="28"/>
        </w:rPr>
        <w:t xml:space="preserve"> </w:t>
      </w:r>
      <w:r w:rsidRPr="00702C27">
        <w:rPr>
          <w:spacing w:val="-1"/>
          <w:sz w:val="28"/>
          <w:szCs w:val="28"/>
        </w:rPr>
        <w:t>неопрагматизму</w:t>
      </w:r>
      <w:r w:rsidRPr="00702C27">
        <w:rPr>
          <w:spacing w:val="-24"/>
          <w:sz w:val="28"/>
          <w:szCs w:val="28"/>
        </w:rPr>
        <w:t xml:space="preserve"> </w:t>
      </w:r>
      <w:r w:rsidRPr="00702C27">
        <w:rPr>
          <w:spacing w:val="-1"/>
          <w:sz w:val="28"/>
          <w:szCs w:val="28"/>
        </w:rPr>
        <w:t>в</w:t>
      </w:r>
      <w:r w:rsidRPr="00702C27">
        <w:rPr>
          <w:spacing w:val="-15"/>
          <w:sz w:val="28"/>
          <w:szCs w:val="28"/>
        </w:rPr>
        <w:t xml:space="preserve"> </w:t>
      </w:r>
      <w:r w:rsidRPr="00702C27">
        <w:rPr>
          <w:spacing w:val="-1"/>
          <w:sz w:val="28"/>
          <w:szCs w:val="28"/>
        </w:rPr>
        <w:t>освіті</w:t>
      </w:r>
      <w:r w:rsidRPr="00702C27">
        <w:rPr>
          <w:spacing w:val="-11"/>
          <w:sz w:val="28"/>
          <w:szCs w:val="28"/>
        </w:rPr>
        <w:t xml:space="preserve"> </w:t>
      </w:r>
      <w:r w:rsidRPr="00702C27">
        <w:rPr>
          <w:spacing w:val="-1"/>
          <w:sz w:val="28"/>
          <w:szCs w:val="28"/>
        </w:rPr>
        <w:t>вважають</w:t>
      </w:r>
      <w:r w:rsidRPr="00702C27">
        <w:rPr>
          <w:spacing w:val="-10"/>
          <w:sz w:val="28"/>
          <w:szCs w:val="28"/>
        </w:rPr>
        <w:t xml:space="preserve"> </w:t>
      </w:r>
      <w:r w:rsidRPr="00702C27">
        <w:rPr>
          <w:spacing w:val="-1"/>
          <w:sz w:val="28"/>
          <w:szCs w:val="28"/>
        </w:rPr>
        <w:t>самоствердження</w:t>
      </w:r>
      <w:r w:rsidRPr="00702C27">
        <w:rPr>
          <w:spacing w:val="-11"/>
          <w:sz w:val="28"/>
          <w:szCs w:val="28"/>
        </w:rPr>
        <w:t xml:space="preserve"> </w:t>
      </w:r>
      <w:r w:rsidRPr="00702C27">
        <w:rPr>
          <w:spacing w:val="-1"/>
          <w:sz w:val="28"/>
          <w:szCs w:val="28"/>
        </w:rPr>
        <w:t>особистості</w:t>
      </w:r>
      <w:r w:rsidRPr="00702C27">
        <w:rPr>
          <w:spacing w:val="-11"/>
          <w:sz w:val="28"/>
          <w:szCs w:val="28"/>
        </w:rPr>
        <w:t xml:space="preserve"> </w:t>
      </w:r>
      <w:r w:rsidRPr="00702C27">
        <w:rPr>
          <w:sz w:val="28"/>
          <w:szCs w:val="28"/>
        </w:rPr>
        <w:t>в</w:t>
      </w:r>
      <w:r w:rsidRPr="00702C27">
        <w:rPr>
          <w:spacing w:val="-7"/>
          <w:sz w:val="28"/>
          <w:szCs w:val="28"/>
        </w:rPr>
        <w:t xml:space="preserve"> </w:t>
      </w:r>
      <w:r w:rsidRPr="00702C27">
        <w:rPr>
          <w:sz w:val="28"/>
          <w:szCs w:val="28"/>
        </w:rPr>
        <w:t>умовах</w:t>
      </w:r>
      <w:r w:rsidRPr="00702C27">
        <w:rPr>
          <w:spacing w:val="-16"/>
          <w:sz w:val="28"/>
          <w:szCs w:val="28"/>
        </w:rPr>
        <w:t xml:space="preserve"> </w:t>
      </w:r>
      <w:r w:rsidRPr="00702C27">
        <w:rPr>
          <w:sz w:val="28"/>
          <w:szCs w:val="28"/>
        </w:rPr>
        <w:t>повної</w:t>
      </w:r>
      <w:r w:rsidRPr="00702C27">
        <w:rPr>
          <w:spacing w:val="-68"/>
          <w:sz w:val="28"/>
          <w:szCs w:val="28"/>
        </w:rPr>
        <w:t xml:space="preserve"> </w:t>
      </w:r>
      <w:r w:rsidRPr="00702C27">
        <w:rPr>
          <w:sz w:val="28"/>
          <w:szCs w:val="28"/>
        </w:rPr>
        <w:t>свободи вчинків, що реферує лише до власної індивідуальної системи цінностей</w:t>
      </w:r>
      <w:r w:rsidRPr="00702C27">
        <w:rPr>
          <w:spacing w:val="-68"/>
          <w:sz w:val="28"/>
          <w:szCs w:val="28"/>
        </w:rPr>
        <w:t xml:space="preserve"> </w:t>
      </w:r>
      <w:r w:rsidRPr="00702C27">
        <w:rPr>
          <w:sz w:val="28"/>
          <w:szCs w:val="28"/>
        </w:rPr>
        <w:t>людини</w:t>
      </w:r>
      <w:r w:rsidRPr="00702C27">
        <w:rPr>
          <w:sz w:val="28"/>
          <w:szCs w:val="28"/>
          <w:vertAlign w:val="superscript"/>
        </w:rPr>
        <w:t>102</w:t>
      </w:r>
      <w:r w:rsidRPr="00702C27">
        <w:rPr>
          <w:sz w:val="28"/>
          <w:szCs w:val="28"/>
        </w:rPr>
        <w:t>. Це призводить до споживацького ставлення до інших, безкарності</w:t>
      </w:r>
      <w:r w:rsidRPr="00702C27">
        <w:rPr>
          <w:spacing w:val="1"/>
          <w:sz w:val="28"/>
          <w:szCs w:val="28"/>
        </w:rPr>
        <w:t xml:space="preserve"> </w:t>
      </w:r>
      <w:r w:rsidRPr="00702C27">
        <w:rPr>
          <w:sz w:val="28"/>
          <w:szCs w:val="28"/>
        </w:rPr>
        <w:t>окремих</w:t>
      </w:r>
      <w:r w:rsidRPr="00702C27">
        <w:rPr>
          <w:spacing w:val="1"/>
          <w:sz w:val="28"/>
          <w:szCs w:val="28"/>
        </w:rPr>
        <w:t xml:space="preserve"> </w:t>
      </w:r>
      <w:r w:rsidRPr="00702C27">
        <w:rPr>
          <w:sz w:val="28"/>
          <w:szCs w:val="28"/>
        </w:rPr>
        <w:t>форм</w:t>
      </w:r>
      <w:r w:rsidRPr="00702C27">
        <w:rPr>
          <w:spacing w:val="1"/>
          <w:sz w:val="28"/>
          <w:szCs w:val="28"/>
        </w:rPr>
        <w:t xml:space="preserve"> </w:t>
      </w:r>
      <w:r w:rsidRPr="00702C27">
        <w:rPr>
          <w:sz w:val="28"/>
          <w:szCs w:val="28"/>
        </w:rPr>
        <w:t>насилля,</w:t>
      </w:r>
      <w:r w:rsidRPr="00702C27">
        <w:rPr>
          <w:spacing w:val="1"/>
          <w:sz w:val="28"/>
          <w:szCs w:val="28"/>
        </w:rPr>
        <w:t xml:space="preserve"> </w:t>
      </w:r>
      <w:r w:rsidRPr="00702C27">
        <w:rPr>
          <w:sz w:val="28"/>
          <w:szCs w:val="28"/>
        </w:rPr>
        <w:t>соціальної</w:t>
      </w:r>
      <w:r w:rsidRPr="00702C27">
        <w:rPr>
          <w:spacing w:val="1"/>
          <w:sz w:val="28"/>
          <w:szCs w:val="28"/>
        </w:rPr>
        <w:t xml:space="preserve"> </w:t>
      </w:r>
      <w:r w:rsidRPr="00702C27">
        <w:rPr>
          <w:sz w:val="28"/>
          <w:szCs w:val="28"/>
        </w:rPr>
        <w:t>ізоляції</w:t>
      </w:r>
      <w:r w:rsidRPr="00702C27">
        <w:rPr>
          <w:spacing w:val="1"/>
          <w:sz w:val="28"/>
          <w:szCs w:val="28"/>
        </w:rPr>
        <w:t xml:space="preserve"> </w:t>
      </w:r>
      <w:r w:rsidRPr="00702C27">
        <w:rPr>
          <w:sz w:val="28"/>
          <w:szCs w:val="28"/>
        </w:rPr>
        <w:t>окремої</w:t>
      </w:r>
      <w:r w:rsidRPr="00702C27">
        <w:rPr>
          <w:spacing w:val="1"/>
          <w:sz w:val="28"/>
          <w:szCs w:val="28"/>
        </w:rPr>
        <w:t xml:space="preserve"> </w:t>
      </w:r>
      <w:r w:rsidRPr="00702C27">
        <w:rPr>
          <w:sz w:val="28"/>
          <w:szCs w:val="28"/>
        </w:rPr>
        <w:t>людини</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згодом</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соціально-культурної кризи. Запобігти цьому можна завдяки цілеспрямованому</w:t>
      </w:r>
      <w:r w:rsidRPr="00702C27">
        <w:rPr>
          <w:spacing w:val="1"/>
          <w:sz w:val="28"/>
          <w:szCs w:val="28"/>
        </w:rPr>
        <w:t xml:space="preserve"> </w:t>
      </w:r>
      <w:r w:rsidRPr="00702C27">
        <w:rPr>
          <w:sz w:val="28"/>
          <w:szCs w:val="28"/>
        </w:rPr>
        <w:t>вихованню</w:t>
      </w:r>
      <w:r w:rsidRPr="00702C27">
        <w:rPr>
          <w:spacing w:val="1"/>
          <w:sz w:val="28"/>
          <w:szCs w:val="28"/>
        </w:rPr>
        <w:t xml:space="preserve"> </w:t>
      </w:r>
      <w:r w:rsidRPr="00702C27">
        <w:rPr>
          <w:sz w:val="28"/>
          <w:szCs w:val="28"/>
        </w:rPr>
        <w:t>суб'єкта</w:t>
      </w:r>
      <w:r w:rsidRPr="00702C27">
        <w:rPr>
          <w:spacing w:val="1"/>
          <w:sz w:val="28"/>
          <w:szCs w:val="28"/>
        </w:rPr>
        <w:t xml:space="preserve"> </w:t>
      </w:r>
      <w:r w:rsidRPr="00702C27">
        <w:rPr>
          <w:sz w:val="28"/>
          <w:szCs w:val="28"/>
        </w:rPr>
        <w:t>освіти</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руслі</w:t>
      </w:r>
      <w:r w:rsidRPr="00702C27">
        <w:rPr>
          <w:spacing w:val="1"/>
          <w:sz w:val="28"/>
          <w:szCs w:val="28"/>
        </w:rPr>
        <w:t xml:space="preserve"> </w:t>
      </w:r>
      <w:r w:rsidRPr="00702C27">
        <w:rPr>
          <w:sz w:val="28"/>
          <w:szCs w:val="28"/>
        </w:rPr>
        <w:t>гуманістичних</w:t>
      </w:r>
      <w:r w:rsidRPr="00702C27">
        <w:rPr>
          <w:spacing w:val="1"/>
          <w:sz w:val="28"/>
          <w:szCs w:val="28"/>
        </w:rPr>
        <w:t xml:space="preserve"> </w:t>
      </w:r>
      <w:r w:rsidRPr="00702C27">
        <w:rPr>
          <w:sz w:val="28"/>
          <w:szCs w:val="28"/>
        </w:rPr>
        <w:t>цінностей</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соціально</w:t>
      </w:r>
      <w:r w:rsidRPr="00702C27">
        <w:rPr>
          <w:spacing w:val="1"/>
          <w:sz w:val="28"/>
          <w:szCs w:val="28"/>
        </w:rPr>
        <w:t xml:space="preserve"> </w:t>
      </w:r>
      <w:r w:rsidRPr="00702C27">
        <w:rPr>
          <w:spacing w:val="-1"/>
          <w:sz w:val="28"/>
          <w:szCs w:val="28"/>
        </w:rPr>
        <w:t>прийнятних</w:t>
      </w:r>
      <w:r w:rsidRPr="00702C27">
        <w:rPr>
          <w:spacing w:val="-17"/>
          <w:sz w:val="28"/>
          <w:szCs w:val="28"/>
        </w:rPr>
        <w:t xml:space="preserve"> </w:t>
      </w:r>
      <w:r w:rsidRPr="00702C27">
        <w:rPr>
          <w:spacing w:val="-1"/>
          <w:sz w:val="28"/>
          <w:szCs w:val="28"/>
        </w:rPr>
        <w:t>норм</w:t>
      </w:r>
      <w:r w:rsidRPr="00702C27">
        <w:rPr>
          <w:spacing w:val="-10"/>
          <w:sz w:val="28"/>
          <w:szCs w:val="28"/>
        </w:rPr>
        <w:t xml:space="preserve"> </w:t>
      </w:r>
      <w:r w:rsidRPr="00702C27">
        <w:rPr>
          <w:spacing w:val="-1"/>
          <w:sz w:val="28"/>
          <w:szCs w:val="28"/>
        </w:rPr>
        <w:t>поведінки.</w:t>
      </w:r>
      <w:r w:rsidRPr="00702C27">
        <w:rPr>
          <w:spacing w:val="-3"/>
          <w:sz w:val="28"/>
          <w:szCs w:val="28"/>
        </w:rPr>
        <w:t xml:space="preserve"> </w:t>
      </w:r>
      <w:r w:rsidRPr="00702C27">
        <w:rPr>
          <w:spacing w:val="-1"/>
          <w:sz w:val="28"/>
          <w:szCs w:val="28"/>
        </w:rPr>
        <w:t>Іншим</w:t>
      </w:r>
      <w:r w:rsidRPr="00702C27">
        <w:rPr>
          <w:spacing w:val="-9"/>
          <w:sz w:val="28"/>
          <w:szCs w:val="28"/>
        </w:rPr>
        <w:t xml:space="preserve"> </w:t>
      </w:r>
      <w:r w:rsidRPr="00702C27">
        <w:rPr>
          <w:spacing w:val="-1"/>
          <w:sz w:val="28"/>
          <w:szCs w:val="28"/>
        </w:rPr>
        <w:t>недоліком</w:t>
      </w:r>
      <w:r w:rsidRPr="00702C27">
        <w:rPr>
          <w:spacing w:val="-10"/>
          <w:sz w:val="28"/>
          <w:szCs w:val="28"/>
        </w:rPr>
        <w:t xml:space="preserve"> </w:t>
      </w:r>
      <w:r w:rsidRPr="00702C27">
        <w:rPr>
          <w:sz w:val="28"/>
          <w:szCs w:val="28"/>
        </w:rPr>
        <w:t>неопрагматизму</w:t>
      </w:r>
      <w:r w:rsidRPr="00702C27">
        <w:rPr>
          <w:spacing w:val="-23"/>
          <w:sz w:val="28"/>
          <w:szCs w:val="28"/>
        </w:rPr>
        <w:t xml:space="preserve"> </w:t>
      </w:r>
      <w:r w:rsidRPr="00702C27">
        <w:rPr>
          <w:sz w:val="28"/>
          <w:szCs w:val="28"/>
        </w:rPr>
        <w:t>є</w:t>
      </w:r>
      <w:r w:rsidRPr="00702C27">
        <w:rPr>
          <w:spacing w:val="-10"/>
          <w:sz w:val="28"/>
          <w:szCs w:val="28"/>
        </w:rPr>
        <w:t xml:space="preserve"> </w:t>
      </w:r>
      <w:r w:rsidRPr="00702C27">
        <w:rPr>
          <w:sz w:val="28"/>
          <w:szCs w:val="28"/>
        </w:rPr>
        <w:t>досить</w:t>
      </w:r>
      <w:r w:rsidRPr="00702C27">
        <w:rPr>
          <w:spacing w:val="-11"/>
          <w:sz w:val="28"/>
          <w:szCs w:val="28"/>
        </w:rPr>
        <w:t xml:space="preserve"> </w:t>
      </w:r>
      <w:r w:rsidRPr="00702C27">
        <w:rPr>
          <w:sz w:val="28"/>
          <w:szCs w:val="28"/>
        </w:rPr>
        <w:t>низький</w:t>
      </w:r>
      <w:r w:rsidRPr="00702C27">
        <w:rPr>
          <w:spacing w:val="-68"/>
          <w:sz w:val="28"/>
          <w:szCs w:val="28"/>
        </w:rPr>
        <w:t xml:space="preserve"> </w:t>
      </w:r>
      <w:r w:rsidRPr="00702C27">
        <w:rPr>
          <w:sz w:val="28"/>
          <w:szCs w:val="28"/>
        </w:rPr>
        <w:t>теоретичний</w:t>
      </w:r>
      <w:r w:rsidRPr="00702C27">
        <w:rPr>
          <w:spacing w:val="1"/>
          <w:sz w:val="28"/>
          <w:szCs w:val="28"/>
        </w:rPr>
        <w:t xml:space="preserve"> </w:t>
      </w:r>
      <w:r w:rsidRPr="00702C27">
        <w:rPr>
          <w:sz w:val="28"/>
          <w:szCs w:val="28"/>
        </w:rPr>
        <w:t>рівень</w:t>
      </w:r>
      <w:r w:rsidRPr="00702C27">
        <w:rPr>
          <w:spacing w:val="1"/>
          <w:sz w:val="28"/>
          <w:szCs w:val="28"/>
        </w:rPr>
        <w:t xml:space="preserve"> </w:t>
      </w:r>
      <w:r w:rsidRPr="00702C27">
        <w:rPr>
          <w:sz w:val="28"/>
          <w:szCs w:val="28"/>
        </w:rPr>
        <w:t>освіти.</w:t>
      </w:r>
      <w:r w:rsidRPr="00702C27">
        <w:rPr>
          <w:spacing w:val="1"/>
          <w:sz w:val="28"/>
          <w:szCs w:val="28"/>
        </w:rPr>
        <w:t xml:space="preserve"> </w:t>
      </w:r>
      <w:r w:rsidRPr="00702C27">
        <w:rPr>
          <w:sz w:val="28"/>
          <w:szCs w:val="28"/>
        </w:rPr>
        <w:t>Вказані</w:t>
      </w:r>
      <w:r w:rsidRPr="00702C27">
        <w:rPr>
          <w:spacing w:val="1"/>
          <w:sz w:val="28"/>
          <w:szCs w:val="28"/>
        </w:rPr>
        <w:t xml:space="preserve"> </w:t>
      </w:r>
      <w:r w:rsidRPr="00702C27">
        <w:rPr>
          <w:sz w:val="28"/>
          <w:szCs w:val="28"/>
        </w:rPr>
        <w:t>недоліки</w:t>
      </w:r>
      <w:r w:rsidRPr="00702C27">
        <w:rPr>
          <w:spacing w:val="1"/>
          <w:sz w:val="28"/>
          <w:szCs w:val="28"/>
        </w:rPr>
        <w:t xml:space="preserve"> </w:t>
      </w:r>
      <w:r w:rsidRPr="00702C27">
        <w:rPr>
          <w:sz w:val="28"/>
          <w:szCs w:val="28"/>
        </w:rPr>
        <w:t>мають</w:t>
      </w:r>
      <w:r w:rsidRPr="00702C27">
        <w:rPr>
          <w:spacing w:val="1"/>
          <w:sz w:val="28"/>
          <w:szCs w:val="28"/>
        </w:rPr>
        <w:t xml:space="preserve"> </w:t>
      </w:r>
      <w:r w:rsidRPr="00702C27">
        <w:rPr>
          <w:sz w:val="28"/>
          <w:szCs w:val="28"/>
        </w:rPr>
        <w:t>бути</w:t>
      </w:r>
      <w:r w:rsidRPr="00702C27">
        <w:rPr>
          <w:spacing w:val="1"/>
          <w:sz w:val="28"/>
          <w:szCs w:val="28"/>
        </w:rPr>
        <w:t xml:space="preserve"> </w:t>
      </w:r>
      <w:r w:rsidRPr="00702C27">
        <w:rPr>
          <w:sz w:val="28"/>
          <w:szCs w:val="28"/>
        </w:rPr>
        <w:t>осмислені</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мінімізовані</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підготовці</w:t>
      </w:r>
      <w:r w:rsidRPr="00702C27">
        <w:rPr>
          <w:spacing w:val="1"/>
          <w:sz w:val="28"/>
          <w:szCs w:val="28"/>
        </w:rPr>
        <w:t xml:space="preserve"> </w:t>
      </w:r>
      <w:r w:rsidRPr="00702C27">
        <w:rPr>
          <w:sz w:val="28"/>
          <w:szCs w:val="28"/>
        </w:rPr>
        <w:t>майбутнього</w:t>
      </w:r>
      <w:r w:rsidRPr="00702C27">
        <w:rPr>
          <w:spacing w:val="1"/>
          <w:sz w:val="28"/>
          <w:szCs w:val="28"/>
        </w:rPr>
        <w:t xml:space="preserve"> </w:t>
      </w:r>
      <w:r w:rsidRPr="00702C27">
        <w:rPr>
          <w:sz w:val="28"/>
          <w:szCs w:val="28"/>
        </w:rPr>
        <w:t>вчителя</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особливими</w:t>
      </w:r>
      <w:r w:rsidRPr="00702C27">
        <w:rPr>
          <w:spacing w:val="1"/>
          <w:sz w:val="28"/>
          <w:szCs w:val="28"/>
        </w:rPr>
        <w:t xml:space="preserve"> </w:t>
      </w:r>
      <w:r w:rsidRPr="00702C27">
        <w:rPr>
          <w:sz w:val="28"/>
          <w:szCs w:val="28"/>
        </w:rPr>
        <w:t>освітніми</w:t>
      </w:r>
      <w:r w:rsidRPr="00702C27">
        <w:rPr>
          <w:spacing w:val="2"/>
          <w:sz w:val="28"/>
          <w:szCs w:val="28"/>
        </w:rPr>
        <w:t xml:space="preserve"> </w:t>
      </w:r>
      <w:r w:rsidRPr="00702C27">
        <w:rPr>
          <w:sz w:val="28"/>
          <w:szCs w:val="28"/>
        </w:rPr>
        <w:t>потребами.</w:t>
      </w:r>
    </w:p>
    <w:p w14:paraId="6F5904A9" w14:textId="1A04096B" w:rsidR="006E5C0C" w:rsidRPr="00702C27" w:rsidRDefault="006E5C0C">
      <w:pPr>
        <w:pStyle w:val="a9"/>
        <w:widowControl w:val="0"/>
        <w:numPr>
          <w:ilvl w:val="0"/>
          <w:numId w:val="48"/>
        </w:numPr>
        <w:tabs>
          <w:tab w:val="left" w:pos="1237"/>
        </w:tabs>
        <w:autoSpaceDE w:val="0"/>
        <w:autoSpaceDN w:val="0"/>
        <w:spacing w:after="0" w:line="360" w:lineRule="auto"/>
        <w:ind w:right="248" w:firstLine="706"/>
        <w:contextualSpacing w:val="0"/>
        <w:jc w:val="both"/>
        <w:rPr>
          <w:sz w:val="28"/>
          <w:szCs w:val="28"/>
        </w:rPr>
      </w:pPr>
      <w:r w:rsidRPr="00702C27">
        <w:rPr>
          <w:sz w:val="28"/>
          <w:szCs w:val="28"/>
        </w:rPr>
        <w:t>Вивчення культурологічного та соціологічного аспектів філософської</w:t>
      </w:r>
      <w:r w:rsidRPr="00702C27">
        <w:rPr>
          <w:spacing w:val="1"/>
          <w:sz w:val="28"/>
          <w:szCs w:val="28"/>
        </w:rPr>
        <w:t xml:space="preserve"> </w:t>
      </w:r>
      <w:r w:rsidRPr="00702C27">
        <w:rPr>
          <w:sz w:val="28"/>
          <w:szCs w:val="28"/>
        </w:rPr>
        <w:t>методології підготовки майбутніх учителів ІМ до навчання учнів з особливими</w:t>
      </w:r>
      <w:r w:rsidRPr="00702C27">
        <w:rPr>
          <w:spacing w:val="1"/>
          <w:sz w:val="28"/>
          <w:szCs w:val="28"/>
        </w:rPr>
        <w:t xml:space="preserve"> </w:t>
      </w:r>
      <w:r w:rsidRPr="00702C27">
        <w:rPr>
          <w:sz w:val="28"/>
          <w:szCs w:val="28"/>
        </w:rPr>
        <w:lastRenderedPageBreak/>
        <w:t>освітніми потребами є передумовою організації суб'єкт-суб'єктної навчально-</w:t>
      </w:r>
      <w:r w:rsidRPr="00702C27">
        <w:rPr>
          <w:spacing w:val="1"/>
          <w:sz w:val="28"/>
          <w:szCs w:val="28"/>
        </w:rPr>
        <w:t xml:space="preserve"> </w:t>
      </w:r>
      <w:r w:rsidRPr="00702C27">
        <w:rPr>
          <w:spacing w:val="-1"/>
          <w:sz w:val="28"/>
          <w:szCs w:val="28"/>
        </w:rPr>
        <w:t>комунікативної</w:t>
      </w:r>
      <w:r w:rsidRPr="00702C27">
        <w:rPr>
          <w:spacing w:val="-12"/>
          <w:sz w:val="28"/>
          <w:szCs w:val="28"/>
        </w:rPr>
        <w:t xml:space="preserve"> </w:t>
      </w:r>
      <w:r w:rsidRPr="00702C27">
        <w:rPr>
          <w:spacing w:val="-1"/>
          <w:sz w:val="28"/>
          <w:szCs w:val="28"/>
        </w:rPr>
        <w:t>взаємодії</w:t>
      </w:r>
      <w:r w:rsidRPr="00702C27">
        <w:rPr>
          <w:spacing w:val="-12"/>
          <w:sz w:val="28"/>
          <w:szCs w:val="28"/>
        </w:rPr>
        <w:t xml:space="preserve"> </w:t>
      </w:r>
      <w:r w:rsidRPr="00702C27">
        <w:rPr>
          <w:spacing w:val="-1"/>
          <w:sz w:val="28"/>
          <w:szCs w:val="28"/>
        </w:rPr>
        <w:t>між</w:t>
      </w:r>
      <w:r w:rsidRPr="00702C27">
        <w:rPr>
          <w:spacing w:val="-20"/>
          <w:sz w:val="28"/>
          <w:szCs w:val="28"/>
        </w:rPr>
        <w:t xml:space="preserve"> </w:t>
      </w:r>
      <w:r w:rsidRPr="00702C27">
        <w:rPr>
          <w:spacing w:val="-1"/>
          <w:sz w:val="28"/>
          <w:szCs w:val="28"/>
        </w:rPr>
        <w:t>викладачем</w:t>
      </w:r>
      <w:r w:rsidRPr="00702C27">
        <w:rPr>
          <w:spacing w:val="-18"/>
          <w:sz w:val="28"/>
          <w:szCs w:val="28"/>
        </w:rPr>
        <w:t xml:space="preserve"> </w:t>
      </w:r>
      <w:r w:rsidRPr="00702C27">
        <w:rPr>
          <w:spacing w:val="-1"/>
          <w:sz w:val="28"/>
          <w:szCs w:val="28"/>
        </w:rPr>
        <w:t>і</w:t>
      </w:r>
      <w:r w:rsidRPr="00702C27">
        <w:rPr>
          <w:spacing w:val="-12"/>
          <w:sz w:val="28"/>
          <w:szCs w:val="28"/>
        </w:rPr>
        <w:t xml:space="preserve"> </w:t>
      </w:r>
      <w:r w:rsidRPr="00702C27">
        <w:rPr>
          <w:spacing w:val="-1"/>
          <w:sz w:val="28"/>
          <w:szCs w:val="28"/>
        </w:rPr>
        <w:t>студентами,</w:t>
      </w:r>
      <w:r w:rsidRPr="00702C27">
        <w:rPr>
          <w:spacing w:val="-12"/>
          <w:sz w:val="28"/>
          <w:szCs w:val="28"/>
        </w:rPr>
        <w:t xml:space="preserve"> </w:t>
      </w:r>
      <w:r w:rsidRPr="00702C27">
        <w:rPr>
          <w:spacing w:val="-1"/>
          <w:sz w:val="28"/>
          <w:szCs w:val="28"/>
        </w:rPr>
        <w:t>та</w:t>
      </w:r>
      <w:r w:rsidRPr="00702C27">
        <w:rPr>
          <w:spacing w:val="-23"/>
          <w:sz w:val="28"/>
          <w:szCs w:val="28"/>
        </w:rPr>
        <w:t xml:space="preserve"> </w:t>
      </w:r>
      <w:r w:rsidRPr="00702C27">
        <w:rPr>
          <w:spacing w:val="-1"/>
          <w:sz w:val="28"/>
          <w:szCs w:val="28"/>
        </w:rPr>
        <w:t>між</w:t>
      </w:r>
      <w:r w:rsidRPr="00702C27">
        <w:rPr>
          <w:spacing w:val="-13"/>
          <w:sz w:val="28"/>
          <w:szCs w:val="28"/>
        </w:rPr>
        <w:t xml:space="preserve"> </w:t>
      </w:r>
      <w:r w:rsidRPr="00702C27">
        <w:rPr>
          <w:spacing w:val="-1"/>
          <w:sz w:val="28"/>
          <w:szCs w:val="28"/>
        </w:rPr>
        <w:t>студентами</w:t>
      </w:r>
      <w:r w:rsidRPr="00702C27">
        <w:rPr>
          <w:spacing w:val="-12"/>
          <w:sz w:val="28"/>
          <w:szCs w:val="28"/>
        </w:rPr>
        <w:t xml:space="preserve"> </w:t>
      </w:r>
      <w:r w:rsidRPr="00702C27">
        <w:rPr>
          <w:sz w:val="28"/>
          <w:szCs w:val="28"/>
        </w:rPr>
        <w:t>групи,</w:t>
      </w:r>
      <w:r w:rsidRPr="00702C27">
        <w:rPr>
          <w:spacing w:val="-68"/>
          <w:sz w:val="28"/>
          <w:szCs w:val="28"/>
        </w:rPr>
        <w:t xml:space="preserve"> </w:t>
      </w:r>
      <w:r w:rsidRPr="00702C27">
        <w:rPr>
          <w:sz w:val="28"/>
          <w:szCs w:val="28"/>
        </w:rPr>
        <w:t>а також між учителем і учнями, та між учнями класу. З позиції соціокультурної</w:t>
      </w:r>
      <w:r w:rsidRPr="00702C27">
        <w:rPr>
          <w:spacing w:val="1"/>
          <w:sz w:val="28"/>
          <w:szCs w:val="28"/>
        </w:rPr>
        <w:t xml:space="preserve"> </w:t>
      </w:r>
      <w:r w:rsidRPr="00702C27">
        <w:rPr>
          <w:sz w:val="28"/>
          <w:szCs w:val="28"/>
        </w:rPr>
        <w:t>антропології,</w:t>
      </w:r>
      <w:r w:rsidRPr="00702C27">
        <w:rPr>
          <w:spacing w:val="1"/>
          <w:sz w:val="28"/>
          <w:szCs w:val="28"/>
        </w:rPr>
        <w:t xml:space="preserve"> </w:t>
      </w:r>
      <w:r w:rsidRPr="00702C27">
        <w:rPr>
          <w:sz w:val="28"/>
          <w:szCs w:val="28"/>
        </w:rPr>
        <w:t>всі</w:t>
      </w:r>
      <w:r w:rsidRPr="00702C27">
        <w:rPr>
          <w:spacing w:val="1"/>
          <w:sz w:val="28"/>
          <w:szCs w:val="28"/>
        </w:rPr>
        <w:t xml:space="preserve"> </w:t>
      </w:r>
      <w:r w:rsidRPr="00702C27">
        <w:rPr>
          <w:sz w:val="28"/>
          <w:szCs w:val="28"/>
        </w:rPr>
        <w:t>члени</w:t>
      </w:r>
      <w:r w:rsidRPr="00702C27">
        <w:rPr>
          <w:spacing w:val="1"/>
          <w:sz w:val="28"/>
          <w:szCs w:val="28"/>
        </w:rPr>
        <w:t xml:space="preserve"> </w:t>
      </w:r>
      <w:r w:rsidRPr="00702C27">
        <w:rPr>
          <w:sz w:val="28"/>
          <w:szCs w:val="28"/>
        </w:rPr>
        <w:t>соціуму</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ході</w:t>
      </w:r>
      <w:r w:rsidRPr="00702C27">
        <w:rPr>
          <w:spacing w:val="1"/>
          <w:sz w:val="28"/>
          <w:szCs w:val="28"/>
        </w:rPr>
        <w:t xml:space="preserve"> </w:t>
      </w:r>
      <w:r w:rsidRPr="00702C27">
        <w:rPr>
          <w:sz w:val="28"/>
          <w:szCs w:val="28"/>
        </w:rPr>
        <w:t>соціалізації</w:t>
      </w:r>
      <w:r w:rsidRPr="00702C27">
        <w:rPr>
          <w:spacing w:val="1"/>
          <w:sz w:val="28"/>
          <w:szCs w:val="28"/>
        </w:rPr>
        <w:t xml:space="preserve"> </w:t>
      </w:r>
      <w:r w:rsidRPr="00702C27">
        <w:rPr>
          <w:sz w:val="28"/>
          <w:szCs w:val="28"/>
        </w:rPr>
        <w:t>одночасно</w:t>
      </w:r>
      <w:r w:rsidRPr="00702C27">
        <w:rPr>
          <w:spacing w:val="1"/>
          <w:sz w:val="28"/>
          <w:szCs w:val="28"/>
        </w:rPr>
        <w:t xml:space="preserve"> </w:t>
      </w:r>
      <w:r w:rsidRPr="00702C27">
        <w:rPr>
          <w:sz w:val="28"/>
          <w:szCs w:val="28"/>
        </w:rPr>
        <w:t>проходять</w:t>
      </w:r>
      <w:r w:rsidRPr="00702C27">
        <w:rPr>
          <w:spacing w:val="1"/>
          <w:sz w:val="28"/>
          <w:szCs w:val="28"/>
        </w:rPr>
        <w:t xml:space="preserve"> </w:t>
      </w:r>
      <w:r w:rsidRPr="00702C27">
        <w:rPr>
          <w:iCs/>
          <w:sz w:val="28"/>
          <w:szCs w:val="28"/>
        </w:rPr>
        <w:t>інкультуризацію</w:t>
      </w:r>
      <w:r w:rsidRPr="00702C27">
        <w:rPr>
          <w:sz w:val="28"/>
          <w:szCs w:val="28"/>
        </w:rPr>
        <w:t>,</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детермінує</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подальшу</w:t>
      </w:r>
      <w:r w:rsidRPr="00702C27">
        <w:rPr>
          <w:spacing w:val="1"/>
          <w:sz w:val="28"/>
          <w:szCs w:val="28"/>
        </w:rPr>
        <w:t xml:space="preserve"> </w:t>
      </w:r>
      <w:r w:rsidRPr="00702C27">
        <w:rPr>
          <w:sz w:val="28"/>
          <w:szCs w:val="28"/>
        </w:rPr>
        <w:t>специфічну</w:t>
      </w:r>
      <w:r w:rsidRPr="00702C27">
        <w:rPr>
          <w:spacing w:val="1"/>
          <w:sz w:val="28"/>
          <w:szCs w:val="28"/>
        </w:rPr>
        <w:t xml:space="preserve"> </w:t>
      </w:r>
      <w:r w:rsidRPr="00702C27">
        <w:rPr>
          <w:sz w:val="28"/>
          <w:szCs w:val="28"/>
        </w:rPr>
        <w:t>поведінку</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суспільстві.</w:t>
      </w:r>
      <w:r w:rsidRPr="00702C27">
        <w:rPr>
          <w:spacing w:val="36"/>
          <w:sz w:val="28"/>
          <w:szCs w:val="28"/>
        </w:rPr>
        <w:t xml:space="preserve"> </w:t>
      </w:r>
      <w:r w:rsidRPr="00702C27">
        <w:rPr>
          <w:sz w:val="28"/>
          <w:szCs w:val="28"/>
        </w:rPr>
        <w:t>Відповідні</w:t>
      </w:r>
      <w:r w:rsidRPr="00702C27">
        <w:rPr>
          <w:spacing w:val="35"/>
          <w:sz w:val="28"/>
          <w:szCs w:val="28"/>
        </w:rPr>
        <w:t xml:space="preserve"> </w:t>
      </w:r>
      <w:r w:rsidRPr="00702C27">
        <w:rPr>
          <w:sz w:val="28"/>
          <w:szCs w:val="28"/>
        </w:rPr>
        <w:t>культурні</w:t>
      </w:r>
      <w:r w:rsidRPr="00702C27">
        <w:rPr>
          <w:spacing w:val="35"/>
          <w:sz w:val="28"/>
          <w:szCs w:val="28"/>
        </w:rPr>
        <w:t xml:space="preserve"> </w:t>
      </w:r>
      <w:r w:rsidRPr="00702C27">
        <w:rPr>
          <w:sz w:val="28"/>
          <w:szCs w:val="28"/>
        </w:rPr>
        <w:t>особливості</w:t>
      </w:r>
      <w:r w:rsidRPr="00702C27">
        <w:rPr>
          <w:spacing w:val="35"/>
          <w:sz w:val="28"/>
          <w:szCs w:val="28"/>
        </w:rPr>
        <w:t xml:space="preserve"> </w:t>
      </w:r>
      <w:r w:rsidRPr="00702C27">
        <w:rPr>
          <w:sz w:val="28"/>
          <w:szCs w:val="28"/>
        </w:rPr>
        <w:t>мають</w:t>
      </w:r>
      <w:r w:rsidRPr="00702C27">
        <w:rPr>
          <w:spacing w:val="35"/>
          <w:sz w:val="28"/>
          <w:szCs w:val="28"/>
        </w:rPr>
        <w:t xml:space="preserve"> </w:t>
      </w:r>
      <w:r w:rsidRPr="00702C27">
        <w:rPr>
          <w:sz w:val="28"/>
          <w:szCs w:val="28"/>
        </w:rPr>
        <w:t>свою</w:t>
      </w:r>
      <w:r w:rsidRPr="00702C27">
        <w:rPr>
          <w:spacing w:val="33"/>
          <w:sz w:val="28"/>
          <w:szCs w:val="28"/>
        </w:rPr>
        <w:t xml:space="preserve"> </w:t>
      </w:r>
      <w:r w:rsidRPr="00702C27">
        <w:rPr>
          <w:sz w:val="28"/>
          <w:szCs w:val="28"/>
        </w:rPr>
        <w:t>проекцію</w:t>
      </w:r>
      <w:r w:rsidRPr="00702C27">
        <w:rPr>
          <w:spacing w:val="33"/>
          <w:sz w:val="28"/>
          <w:szCs w:val="28"/>
        </w:rPr>
        <w:t xml:space="preserve"> </w:t>
      </w:r>
      <w:r w:rsidRPr="00702C27">
        <w:rPr>
          <w:sz w:val="28"/>
          <w:szCs w:val="28"/>
        </w:rPr>
        <w:t>й</w:t>
      </w:r>
      <w:r w:rsidRPr="00702C27">
        <w:rPr>
          <w:spacing w:val="35"/>
          <w:sz w:val="28"/>
          <w:szCs w:val="28"/>
        </w:rPr>
        <w:t xml:space="preserve"> </w:t>
      </w:r>
      <w:r w:rsidRPr="00702C27">
        <w:rPr>
          <w:sz w:val="28"/>
          <w:szCs w:val="28"/>
        </w:rPr>
        <w:t>на</w:t>
      </w:r>
    </w:p>
    <w:p w14:paraId="40ED12EE" w14:textId="00D4380F" w:rsidR="006E5C0C" w:rsidRPr="00702C27" w:rsidRDefault="006E5C0C" w:rsidP="005029CF">
      <w:pPr>
        <w:pStyle w:val="ad"/>
        <w:spacing w:after="0" w:line="360" w:lineRule="auto"/>
        <w:ind w:left="199" w:right="248" w:firstLine="706"/>
        <w:jc w:val="both"/>
        <w:rPr>
          <w:sz w:val="28"/>
          <w:szCs w:val="28"/>
        </w:rPr>
      </w:pPr>
      <w:r w:rsidRPr="00702C27">
        <w:rPr>
          <w:sz w:val="28"/>
          <w:szCs w:val="28"/>
        </w:rPr>
        <w:t>Як показує описана вище статистика щодо толерантності</w:t>
      </w:r>
      <w:r w:rsidRPr="00702C27">
        <w:rPr>
          <w:spacing w:val="1"/>
          <w:sz w:val="28"/>
          <w:szCs w:val="28"/>
        </w:rPr>
        <w:t xml:space="preserve"> </w:t>
      </w:r>
      <w:r w:rsidRPr="00702C27">
        <w:rPr>
          <w:sz w:val="28"/>
          <w:szCs w:val="28"/>
        </w:rPr>
        <w:t>українців до</w:t>
      </w:r>
      <w:r w:rsidRPr="00702C27">
        <w:rPr>
          <w:spacing w:val="1"/>
          <w:sz w:val="28"/>
          <w:szCs w:val="28"/>
        </w:rPr>
        <w:t xml:space="preserve"> </w:t>
      </w:r>
      <w:r w:rsidRPr="00702C27">
        <w:rPr>
          <w:sz w:val="28"/>
          <w:szCs w:val="28"/>
        </w:rPr>
        <w:t>дітей з інвалідністю, інтеграційні моделі інвалідності декларуються, проте не</w:t>
      </w:r>
      <w:r w:rsidRPr="00702C27">
        <w:rPr>
          <w:spacing w:val="1"/>
          <w:sz w:val="28"/>
          <w:szCs w:val="28"/>
        </w:rPr>
        <w:t xml:space="preserve"> </w:t>
      </w:r>
      <w:r w:rsidRPr="00702C27">
        <w:rPr>
          <w:sz w:val="28"/>
          <w:szCs w:val="28"/>
        </w:rPr>
        <w:t>домінують. Зважаючи на те, що реалізація суспільством ізоляційних моделей</w:t>
      </w:r>
      <w:r w:rsidRPr="00702C27">
        <w:rPr>
          <w:spacing w:val="1"/>
          <w:sz w:val="28"/>
          <w:szCs w:val="28"/>
        </w:rPr>
        <w:t xml:space="preserve"> </w:t>
      </w:r>
      <w:r w:rsidRPr="00702C27">
        <w:rPr>
          <w:sz w:val="28"/>
          <w:szCs w:val="28"/>
        </w:rPr>
        <w:t>призводить</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iCs/>
          <w:sz w:val="28"/>
          <w:szCs w:val="28"/>
        </w:rPr>
        <w:t>стигматизації</w:t>
      </w:r>
      <w:r w:rsidRPr="00702C27">
        <w:rPr>
          <w:i/>
          <w:spacing w:val="1"/>
          <w:sz w:val="28"/>
          <w:szCs w:val="28"/>
        </w:rPr>
        <w:t xml:space="preserve"> </w:t>
      </w:r>
      <w:r w:rsidRPr="00702C27">
        <w:rPr>
          <w:sz w:val="28"/>
          <w:szCs w:val="28"/>
        </w:rPr>
        <w:t>людей</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інвалідністю,</w:t>
      </w:r>
      <w:r w:rsidRPr="00702C27">
        <w:rPr>
          <w:spacing w:val="1"/>
          <w:sz w:val="28"/>
          <w:szCs w:val="28"/>
        </w:rPr>
        <w:t xml:space="preserve"> </w:t>
      </w:r>
      <w:r w:rsidRPr="00702C27">
        <w:rPr>
          <w:sz w:val="28"/>
          <w:szCs w:val="28"/>
        </w:rPr>
        <w:t>тобто</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соціально-</w:t>
      </w:r>
      <w:r w:rsidRPr="00702C27">
        <w:rPr>
          <w:spacing w:val="1"/>
          <w:sz w:val="28"/>
          <w:szCs w:val="28"/>
        </w:rPr>
        <w:t xml:space="preserve"> </w:t>
      </w:r>
      <w:r w:rsidRPr="00702C27">
        <w:rPr>
          <w:sz w:val="28"/>
          <w:szCs w:val="28"/>
        </w:rPr>
        <w:t>психологічної дискримінаці</w:t>
      </w:r>
      <w:r w:rsidR="006B1951" w:rsidRPr="00702C27">
        <w:rPr>
          <w:sz w:val="28"/>
          <w:szCs w:val="28"/>
        </w:rPr>
        <w:t>ї</w:t>
      </w:r>
      <w:r w:rsidRPr="00702C27">
        <w:rPr>
          <w:sz w:val="28"/>
          <w:szCs w:val="28"/>
        </w:rPr>
        <w:t>, інтеграційні моделі мають стати світоглядною</w:t>
      </w:r>
      <w:r w:rsidRPr="00702C27">
        <w:rPr>
          <w:spacing w:val="1"/>
          <w:sz w:val="28"/>
          <w:szCs w:val="28"/>
        </w:rPr>
        <w:t xml:space="preserve"> </w:t>
      </w:r>
      <w:r w:rsidRPr="00702C27">
        <w:rPr>
          <w:sz w:val="28"/>
          <w:szCs w:val="28"/>
        </w:rPr>
        <w:t>філософською основою майбутніх учителів ІМ. Це узгоджується з філософією</w:t>
      </w:r>
      <w:r w:rsidRPr="00702C27">
        <w:rPr>
          <w:spacing w:val="1"/>
          <w:sz w:val="28"/>
          <w:szCs w:val="28"/>
        </w:rPr>
        <w:t xml:space="preserve"> </w:t>
      </w:r>
      <w:r w:rsidRPr="00702C27">
        <w:rPr>
          <w:sz w:val="28"/>
          <w:szCs w:val="28"/>
        </w:rPr>
        <w:t>нового гуманізму та дозволить їм адекватно ставитись до учнів з особливими</w:t>
      </w:r>
      <w:r w:rsidRPr="00702C27">
        <w:rPr>
          <w:spacing w:val="1"/>
          <w:sz w:val="28"/>
          <w:szCs w:val="28"/>
        </w:rPr>
        <w:t xml:space="preserve"> </w:t>
      </w:r>
      <w:r w:rsidRPr="00702C27">
        <w:rPr>
          <w:sz w:val="28"/>
          <w:szCs w:val="28"/>
        </w:rPr>
        <w:t>освітніми потребами. Тому процес цілеспрямованого осмислення та прийняття</w:t>
      </w:r>
      <w:r w:rsidRPr="00702C27">
        <w:rPr>
          <w:spacing w:val="1"/>
          <w:sz w:val="28"/>
          <w:szCs w:val="28"/>
        </w:rPr>
        <w:t xml:space="preserve"> </w:t>
      </w:r>
      <w:r w:rsidRPr="00702C27">
        <w:rPr>
          <w:sz w:val="28"/>
          <w:szCs w:val="28"/>
        </w:rPr>
        <w:t>студентами</w:t>
      </w:r>
      <w:r w:rsidRPr="00702C27">
        <w:rPr>
          <w:spacing w:val="-10"/>
          <w:sz w:val="28"/>
          <w:szCs w:val="28"/>
        </w:rPr>
        <w:t xml:space="preserve"> </w:t>
      </w:r>
      <w:r w:rsidRPr="00702C27">
        <w:rPr>
          <w:sz w:val="28"/>
          <w:szCs w:val="28"/>
        </w:rPr>
        <w:t>інтеграційних</w:t>
      </w:r>
      <w:r w:rsidRPr="00702C27">
        <w:rPr>
          <w:spacing w:val="-14"/>
          <w:sz w:val="28"/>
          <w:szCs w:val="28"/>
        </w:rPr>
        <w:t xml:space="preserve"> </w:t>
      </w:r>
      <w:r w:rsidRPr="00702C27">
        <w:rPr>
          <w:sz w:val="28"/>
          <w:szCs w:val="28"/>
        </w:rPr>
        <w:t>моделей</w:t>
      </w:r>
      <w:r w:rsidRPr="00702C27">
        <w:rPr>
          <w:spacing w:val="-10"/>
          <w:sz w:val="28"/>
          <w:szCs w:val="28"/>
        </w:rPr>
        <w:t xml:space="preserve"> </w:t>
      </w:r>
      <w:r w:rsidRPr="00702C27">
        <w:rPr>
          <w:sz w:val="28"/>
          <w:szCs w:val="28"/>
        </w:rPr>
        <w:t>інвалідності</w:t>
      </w:r>
      <w:r w:rsidRPr="00702C27">
        <w:rPr>
          <w:spacing w:val="-10"/>
          <w:sz w:val="28"/>
          <w:szCs w:val="28"/>
        </w:rPr>
        <w:t xml:space="preserve"> </w:t>
      </w:r>
      <w:r w:rsidRPr="00702C27">
        <w:rPr>
          <w:sz w:val="28"/>
          <w:szCs w:val="28"/>
        </w:rPr>
        <w:t>має</w:t>
      </w:r>
      <w:r w:rsidRPr="00702C27">
        <w:rPr>
          <w:spacing w:val="-9"/>
          <w:sz w:val="28"/>
          <w:szCs w:val="28"/>
        </w:rPr>
        <w:t xml:space="preserve"> </w:t>
      </w:r>
      <w:r w:rsidRPr="00702C27">
        <w:rPr>
          <w:sz w:val="28"/>
          <w:szCs w:val="28"/>
        </w:rPr>
        <w:t>стати</w:t>
      </w:r>
      <w:r w:rsidRPr="00702C27">
        <w:rPr>
          <w:spacing w:val="-10"/>
          <w:sz w:val="28"/>
          <w:szCs w:val="28"/>
        </w:rPr>
        <w:t xml:space="preserve"> </w:t>
      </w:r>
      <w:r w:rsidRPr="00702C27">
        <w:rPr>
          <w:sz w:val="28"/>
          <w:szCs w:val="28"/>
        </w:rPr>
        <w:t>основою</w:t>
      </w:r>
      <w:r w:rsidRPr="00702C27">
        <w:rPr>
          <w:spacing w:val="-11"/>
          <w:sz w:val="28"/>
          <w:szCs w:val="28"/>
        </w:rPr>
        <w:t xml:space="preserve"> </w:t>
      </w:r>
      <w:r w:rsidRPr="00702C27">
        <w:rPr>
          <w:sz w:val="28"/>
          <w:szCs w:val="28"/>
        </w:rPr>
        <w:t>аксіологічної</w:t>
      </w:r>
      <w:r w:rsidRPr="00702C27">
        <w:rPr>
          <w:spacing w:val="-68"/>
          <w:sz w:val="28"/>
          <w:szCs w:val="28"/>
        </w:rPr>
        <w:t xml:space="preserve"> </w:t>
      </w:r>
      <w:r w:rsidRPr="00702C27">
        <w:rPr>
          <w:sz w:val="28"/>
          <w:szCs w:val="28"/>
        </w:rPr>
        <w:t>складової</w:t>
      </w:r>
      <w:r w:rsidRPr="00702C27">
        <w:rPr>
          <w:spacing w:val="1"/>
          <w:sz w:val="28"/>
          <w:szCs w:val="28"/>
        </w:rPr>
        <w:t xml:space="preserve"> </w:t>
      </w:r>
      <w:r w:rsidRPr="00702C27">
        <w:rPr>
          <w:sz w:val="28"/>
          <w:szCs w:val="28"/>
        </w:rPr>
        <w:t>їх</w:t>
      </w:r>
      <w:r w:rsidRPr="00702C27">
        <w:rPr>
          <w:spacing w:val="-3"/>
          <w:sz w:val="28"/>
          <w:szCs w:val="28"/>
        </w:rPr>
        <w:t xml:space="preserve"> </w:t>
      </w:r>
      <w:r w:rsidRPr="00702C27">
        <w:rPr>
          <w:sz w:val="28"/>
          <w:szCs w:val="28"/>
        </w:rPr>
        <w:t>професійної</w:t>
      </w:r>
      <w:r w:rsidRPr="00702C27">
        <w:rPr>
          <w:spacing w:val="1"/>
          <w:sz w:val="28"/>
          <w:szCs w:val="28"/>
        </w:rPr>
        <w:t xml:space="preserve"> </w:t>
      </w:r>
      <w:r w:rsidRPr="00702C27">
        <w:rPr>
          <w:sz w:val="28"/>
          <w:szCs w:val="28"/>
        </w:rPr>
        <w:t>підготовки.</w:t>
      </w:r>
    </w:p>
    <w:p w14:paraId="61FC1006" w14:textId="4670B6C6" w:rsidR="006E5C0C" w:rsidRPr="00702C27" w:rsidRDefault="006E5C0C">
      <w:pPr>
        <w:pStyle w:val="a9"/>
        <w:widowControl w:val="0"/>
        <w:numPr>
          <w:ilvl w:val="0"/>
          <w:numId w:val="45"/>
        </w:numPr>
        <w:tabs>
          <w:tab w:val="left" w:pos="1345"/>
        </w:tabs>
        <w:autoSpaceDE w:val="0"/>
        <w:autoSpaceDN w:val="0"/>
        <w:spacing w:after="0" w:line="360" w:lineRule="auto"/>
        <w:ind w:right="245" w:firstLine="706"/>
        <w:contextualSpacing w:val="0"/>
        <w:jc w:val="both"/>
        <w:rPr>
          <w:sz w:val="28"/>
          <w:szCs w:val="28"/>
        </w:rPr>
      </w:pPr>
      <w:r w:rsidRPr="00702C27">
        <w:rPr>
          <w:iCs/>
          <w:sz w:val="28"/>
          <w:szCs w:val="28"/>
        </w:rPr>
        <w:t>Теорія</w:t>
      </w:r>
      <w:r w:rsidRPr="00702C27">
        <w:rPr>
          <w:iCs/>
          <w:spacing w:val="70"/>
          <w:sz w:val="28"/>
          <w:szCs w:val="28"/>
        </w:rPr>
        <w:t xml:space="preserve"> </w:t>
      </w:r>
      <w:r w:rsidRPr="00702C27">
        <w:rPr>
          <w:iCs/>
          <w:sz w:val="28"/>
          <w:szCs w:val="28"/>
        </w:rPr>
        <w:t>соціального</w:t>
      </w:r>
      <w:r w:rsidRPr="00702C27">
        <w:rPr>
          <w:iCs/>
          <w:spacing w:val="70"/>
          <w:sz w:val="28"/>
          <w:szCs w:val="28"/>
        </w:rPr>
        <w:t xml:space="preserve"> </w:t>
      </w:r>
      <w:r w:rsidRPr="00702C27">
        <w:rPr>
          <w:iCs/>
          <w:sz w:val="28"/>
          <w:szCs w:val="28"/>
        </w:rPr>
        <w:t>конструктивізму</w:t>
      </w:r>
      <w:r w:rsidR="006B1951" w:rsidRPr="00702C27">
        <w:rPr>
          <w:sz w:val="28"/>
          <w:szCs w:val="28"/>
        </w:rPr>
        <w:t xml:space="preserve"> </w:t>
      </w:r>
      <w:r w:rsidRPr="00702C27">
        <w:rPr>
          <w:spacing w:val="-1"/>
          <w:sz w:val="28"/>
          <w:szCs w:val="28"/>
        </w:rPr>
        <w:t>–</w:t>
      </w:r>
      <w:r w:rsidRPr="00702C27">
        <w:rPr>
          <w:spacing w:val="-67"/>
          <w:sz w:val="28"/>
          <w:szCs w:val="28"/>
        </w:rPr>
        <w:t xml:space="preserve"> </w:t>
      </w:r>
      <w:r w:rsidRPr="00702C27">
        <w:rPr>
          <w:sz w:val="28"/>
          <w:szCs w:val="28"/>
        </w:rPr>
        <w:t>це</w:t>
      </w:r>
      <w:r w:rsidRPr="00702C27">
        <w:rPr>
          <w:spacing w:val="1"/>
          <w:sz w:val="28"/>
          <w:szCs w:val="28"/>
        </w:rPr>
        <w:t xml:space="preserve"> </w:t>
      </w:r>
      <w:r w:rsidRPr="00702C27">
        <w:rPr>
          <w:sz w:val="28"/>
          <w:szCs w:val="28"/>
        </w:rPr>
        <w:t>соціологічна</w:t>
      </w:r>
      <w:r w:rsidRPr="00702C27">
        <w:rPr>
          <w:spacing w:val="2"/>
          <w:sz w:val="28"/>
          <w:szCs w:val="28"/>
        </w:rPr>
        <w:t xml:space="preserve"> </w:t>
      </w:r>
      <w:r w:rsidRPr="00702C27">
        <w:rPr>
          <w:sz w:val="28"/>
          <w:szCs w:val="28"/>
        </w:rPr>
        <w:t>теорія</w:t>
      </w:r>
      <w:r w:rsidRPr="00702C27">
        <w:rPr>
          <w:spacing w:val="5"/>
          <w:sz w:val="28"/>
          <w:szCs w:val="28"/>
        </w:rPr>
        <w:t xml:space="preserve"> </w:t>
      </w:r>
      <w:r w:rsidRPr="00702C27">
        <w:rPr>
          <w:sz w:val="28"/>
          <w:szCs w:val="28"/>
        </w:rPr>
        <w:t>пізнання,</w:t>
      </w:r>
      <w:r w:rsidRPr="00702C27">
        <w:rPr>
          <w:spacing w:val="5"/>
          <w:sz w:val="28"/>
          <w:szCs w:val="28"/>
        </w:rPr>
        <w:t xml:space="preserve"> </w:t>
      </w:r>
      <w:r w:rsidRPr="00702C27">
        <w:rPr>
          <w:sz w:val="28"/>
          <w:szCs w:val="28"/>
        </w:rPr>
        <w:t>що вивчає</w:t>
      </w:r>
      <w:r w:rsidRPr="00702C27">
        <w:rPr>
          <w:spacing w:val="6"/>
          <w:sz w:val="28"/>
          <w:szCs w:val="28"/>
        </w:rPr>
        <w:t xml:space="preserve"> </w:t>
      </w:r>
      <w:r w:rsidRPr="00702C27">
        <w:rPr>
          <w:sz w:val="28"/>
          <w:szCs w:val="28"/>
        </w:rPr>
        <w:t>співвідношення</w:t>
      </w:r>
      <w:r w:rsidRPr="00702C27">
        <w:rPr>
          <w:spacing w:val="11"/>
          <w:sz w:val="28"/>
          <w:szCs w:val="28"/>
        </w:rPr>
        <w:t xml:space="preserve"> </w:t>
      </w:r>
      <w:r w:rsidRPr="00702C27">
        <w:rPr>
          <w:sz w:val="28"/>
          <w:szCs w:val="28"/>
        </w:rPr>
        <w:t>понять</w:t>
      </w:r>
      <w:r w:rsidRPr="00702C27">
        <w:rPr>
          <w:spacing w:val="21"/>
          <w:sz w:val="28"/>
          <w:szCs w:val="28"/>
        </w:rPr>
        <w:t xml:space="preserve"> </w:t>
      </w:r>
      <w:r w:rsidRPr="00702C27">
        <w:rPr>
          <w:sz w:val="28"/>
          <w:szCs w:val="28"/>
        </w:rPr>
        <w:t>"реальність"</w:t>
      </w:r>
      <w:r w:rsidRPr="00702C27">
        <w:rPr>
          <w:spacing w:val="-68"/>
          <w:sz w:val="28"/>
          <w:szCs w:val="28"/>
        </w:rPr>
        <w:t xml:space="preserve"> </w:t>
      </w:r>
      <w:r w:rsidRPr="00702C27">
        <w:rPr>
          <w:sz w:val="28"/>
          <w:szCs w:val="28"/>
        </w:rPr>
        <w:t>і</w:t>
      </w:r>
      <w:r w:rsidRPr="00702C27">
        <w:rPr>
          <w:spacing w:val="1"/>
          <w:sz w:val="28"/>
          <w:szCs w:val="28"/>
        </w:rPr>
        <w:t xml:space="preserve"> </w:t>
      </w:r>
      <w:r w:rsidRPr="00702C27">
        <w:rPr>
          <w:sz w:val="28"/>
          <w:szCs w:val="28"/>
        </w:rPr>
        <w:t>"суспільний</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соціальний</w:t>
      </w:r>
      <w:r w:rsidRPr="00702C27">
        <w:rPr>
          <w:spacing w:val="1"/>
          <w:sz w:val="28"/>
          <w:szCs w:val="28"/>
        </w:rPr>
        <w:t xml:space="preserve"> </w:t>
      </w:r>
      <w:r w:rsidRPr="00702C27">
        <w:rPr>
          <w:sz w:val="28"/>
          <w:szCs w:val="28"/>
        </w:rPr>
        <w:t>контекст".</w:t>
      </w:r>
      <w:r w:rsidRPr="00702C27">
        <w:rPr>
          <w:spacing w:val="1"/>
          <w:sz w:val="28"/>
          <w:szCs w:val="28"/>
        </w:rPr>
        <w:t xml:space="preserve"> </w:t>
      </w:r>
      <w:r w:rsidR="006B1951" w:rsidRPr="00702C27">
        <w:rPr>
          <w:sz w:val="28"/>
          <w:szCs w:val="28"/>
        </w:rPr>
        <w:t>З</w:t>
      </w:r>
      <w:r w:rsidRPr="00702C27">
        <w:rPr>
          <w:sz w:val="28"/>
          <w:szCs w:val="28"/>
        </w:rPr>
        <w:t>агальною</w:t>
      </w:r>
      <w:r w:rsidRPr="00702C27">
        <w:rPr>
          <w:spacing w:val="-67"/>
          <w:sz w:val="28"/>
          <w:szCs w:val="28"/>
        </w:rPr>
        <w:t xml:space="preserve"> </w:t>
      </w:r>
      <w:r w:rsidRPr="00702C27">
        <w:rPr>
          <w:sz w:val="28"/>
          <w:szCs w:val="28"/>
        </w:rPr>
        <w:t>метою соціального конструктивізму є виявлення шляхів, за допомогою яких</w:t>
      </w:r>
      <w:r w:rsidRPr="00702C27">
        <w:rPr>
          <w:spacing w:val="1"/>
          <w:sz w:val="28"/>
          <w:szCs w:val="28"/>
        </w:rPr>
        <w:t xml:space="preserve"> </w:t>
      </w:r>
      <w:r w:rsidRPr="00702C27">
        <w:rPr>
          <w:sz w:val="28"/>
          <w:szCs w:val="28"/>
        </w:rPr>
        <w:t>індивідууми</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групи</w:t>
      </w:r>
      <w:r w:rsidRPr="00702C27">
        <w:rPr>
          <w:spacing w:val="1"/>
          <w:sz w:val="28"/>
          <w:szCs w:val="28"/>
        </w:rPr>
        <w:t xml:space="preserve"> </w:t>
      </w:r>
      <w:r w:rsidRPr="00702C27">
        <w:rPr>
          <w:sz w:val="28"/>
          <w:szCs w:val="28"/>
        </w:rPr>
        <w:t>беруть</w:t>
      </w:r>
      <w:r w:rsidRPr="00702C27">
        <w:rPr>
          <w:spacing w:val="1"/>
          <w:sz w:val="28"/>
          <w:szCs w:val="28"/>
        </w:rPr>
        <w:t xml:space="preserve"> </w:t>
      </w:r>
      <w:r w:rsidRPr="00702C27">
        <w:rPr>
          <w:sz w:val="28"/>
          <w:szCs w:val="28"/>
        </w:rPr>
        <w:t>участь</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створенні</w:t>
      </w:r>
      <w:r w:rsidRPr="00702C27">
        <w:rPr>
          <w:spacing w:val="1"/>
          <w:sz w:val="28"/>
          <w:szCs w:val="28"/>
        </w:rPr>
        <w:t xml:space="preserve"> </w:t>
      </w:r>
      <w:r w:rsidRPr="00702C27">
        <w:rPr>
          <w:sz w:val="28"/>
          <w:szCs w:val="28"/>
        </w:rPr>
        <w:t>реальності,</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ними</w:t>
      </w:r>
      <w:r w:rsidRPr="00702C27">
        <w:rPr>
          <w:spacing w:val="1"/>
          <w:sz w:val="28"/>
          <w:szCs w:val="28"/>
        </w:rPr>
        <w:t xml:space="preserve"> </w:t>
      </w:r>
      <w:r w:rsidRPr="00702C27">
        <w:rPr>
          <w:sz w:val="28"/>
          <w:szCs w:val="28"/>
        </w:rPr>
        <w:t>безпосередньо</w:t>
      </w:r>
      <w:r w:rsidRPr="00702C27">
        <w:rPr>
          <w:spacing w:val="1"/>
          <w:sz w:val="28"/>
          <w:szCs w:val="28"/>
        </w:rPr>
        <w:t xml:space="preserve"> </w:t>
      </w:r>
      <w:r w:rsidRPr="00702C27">
        <w:rPr>
          <w:sz w:val="28"/>
          <w:szCs w:val="28"/>
        </w:rPr>
        <w:t>сприймається,</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також</w:t>
      </w:r>
      <w:r w:rsidRPr="00702C27">
        <w:rPr>
          <w:spacing w:val="1"/>
          <w:sz w:val="28"/>
          <w:szCs w:val="28"/>
        </w:rPr>
        <w:t xml:space="preserve"> </w:t>
      </w:r>
      <w:r w:rsidRPr="00702C27">
        <w:rPr>
          <w:sz w:val="28"/>
          <w:szCs w:val="28"/>
        </w:rPr>
        <w:t>розгляд</w:t>
      </w:r>
      <w:r w:rsidRPr="00702C27">
        <w:rPr>
          <w:spacing w:val="1"/>
          <w:sz w:val="28"/>
          <w:szCs w:val="28"/>
        </w:rPr>
        <w:t xml:space="preserve"> </w:t>
      </w:r>
      <w:r w:rsidRPr="00702C27">
        <w:rPr>
          <w:sz w:val="28"/>
          <w:szCs w:val="28"/>
        </w:rPr>
        <w:t>шляхів</w:t>
      </w:r>
      <w:r w:rsidRPr="00702C27">
        <w:rPr>
          <w:spacing w:val="1"/>
          <w:sz w:val="28"/>
          <w:szCs w:val="28"/>
        </w:rPr>
        <w:t xml:space="preserve"> </w:t>
      </w:r>
      <w:r w:rsidRPr="00702C27">
        <w:rPr>
          <w:sz w:val="28"/>
          <w:szCs w:val="28"/>
        </w:rPr>
        <w:t>створення</w:t>
      </w:r>
      <w:r w:rsidRPr="00702C27">
        <w:rPr>
          <w:spacing w:val="1"/>
          <w:sz w:val="28"/>
          <w:szCs w:val="28"/>
        </w:rPr>
        <w:t xml:space="preserve"> </w:t>
      </w:r>
      <w:r w:rsidRPr="00702C27">
        <w:rPr>
          <w:sz w:val="28"/>
          <w:szCs w:val="28"/>
        </w:rPr>
        <w:t>людьми</w:t>
      </w:r>
      <w:r w:rsidRPr="00702C27">
        <w:rPr>
          <w:spacing w:val="1"/>
          <w:sz w:val="28"/>
          <w:szCs w:val="28"/>
        </w:rPr>
        <w:t xml:space="preserve"> </w:t>
      </w:r>
      <w:r w:rsidRPr="00702C27">
        <w:rPr>
          <w:sz w:val="28"/>
          <w:szCs w:val="28"/>
        </w:rPr>
        <w:t>соціальних</w:t>
      </w:r>
      <w:r w:rsidRPr="00702C27">
        <w:rPr>
          <w:spacing w:val="-14"/>
          <w:sz w:val="28"/>
          <w:szCs w:val="28"/>
        </w:rPr>
        <w:t xml:space="preserve"> </w:t>
      </w:r>
      <w:r w:rsidRPr="00702C27">
        <w:rPr>
          <w:sz w:val="28"/>
          <w:szCs w:val="28"/>
        </w:rPr>
        <w:t>феноменів,</w:t>
      </w:r>
      <w:r w:rsidRPr="00702C27">
        <w:rPr>
          <w:spacing w:val="-10"/>
          <w:sz w:val="28"/>
          <w:szCs w:val="28"/>
        </w:rPr>
        <w:t xml:space="preserve"> </w:t>
      </w:r>
      <w:r w:rsidRPr="00702C27">
        <w:rPr>
          <w:sz w:val="28"/>
          <w:szCs w:val="28"/>
        </w:rPr>
        <w:t>які</w:t>
      </w:r>
      <w:r w:rsidRPr="00702C27">
        <w:rPr>
          <w:spacing w:val="-9"/>
          <w:sz w:val="28"/>
          <w:szCs w:val="28"/>
        </w:rPr>
        <w:t xml:space="preserve"> </w:t>
      </w:r>
      <w:r w:rsidRPr="00702C27">
        <w:rPr>
          <w:sz w:val="28"/>
          <w:szCs w:val="28"/>
        </w:rPr>
        <w:t>інституціалізуються</w:t>
      </w:r>
      <w:r w:rsidRPr="00702C27">
        <w:rPr>
          <w:spacing w:val="-11"/>
          <w:sz w:val="28"/>
          <w:szCs w:val="28"/>
        </w:rPr>
        <w:t xml:space="preserve"> </w:t>
      </w:r>
      <w:r w:rsidRPr="00702C27">
        <w:rPr>
          <w:sz w:val="28"/>
          <w:szCs w:val="28"/>
        </w:rPr>
        <w:t>і</w:t>
      </w:r>
      <w:r w:rsidRPr="00702C27">
        <w:rPr>
          <w:spacing w:val="-10"/>
          <w:sz w:val="28"/>
          <w:szCs w:val="28"/>
        </w:rPr>
        <w:t xml:space="preserve"> </w:t>
      </w:r>
      <w:r w:rsidRPr="00702C27">
        <w:rPr>
          <w:sz w:val="28"/>
          <w:szCs w:val="28"/>
        </w:rPr>
        <w:t>перетворюються</w:t>
      </w:r>
      <w:r w:rsidRPr="00702C27">
        <w:rPr>
          <w:spacing w:val="-10"/>
          <w:sz w:val="28"/>
          <w:szCs w:val="28"/>
        </w:rPr>
        <w:t xml:space="preserve"> </w:t>
      </w:r>
      <w:r w:rsidRPr="00702C27">
        <w:rPr>
          <w:sz w:val="28"/>
          <w:szCs w:val="28"/>
        </w:rPr>
        <w:t>в</w:t>
      </w:r>
      <w:r w:rsidRPr="00702C27">
        <w:rPr>
          <w:spacing w:val="-13"/>
          <w:sz w:val="28"/>
          <w:szCs w:val="28"/>
        </w:rPr>
        <w:t xml:space="preserve"> </w:t>
      </w:r>
      <w:r w:rsidRPr="00702C27">
        <w:rPr>
          <w:sz w:val="28"/>
          <w:szCs w:val="28"/>
        </w:rPr>
        <w:t>результаті</w:t>
      </w:r>
      <w:r w:rsidRPr="00702C27">
        <w:rPr>
          <w:spacing w:val="-11"/>
          <w:sz w:val="28"/>
          <w:szCs w:val="28"/>
        </w:rPr>
        <w:t xml:space="preserve"> </w:t>
      </w:r>
      <w:r w:rsidRPr="00702C27">
        <w:rPr>
          <w:sz w:val="28"/>
          <w:szCs w:val="28"/>
        </w:rPr>
        <w:t>на</w:t>
      </w:r>
      <w:r w:rsidRPr="00702C27">
        <w:rPr>
          <w:spacing w:val="-67"/>
          <w:sz w:val="28"/>
          <w:szCs w:val="28"/>
        </w:rPr>
        <w:t xml:space="preserve"> </w:t>
      </w:r>
      <w:r w:rsidRPr="00702C27">
        <w:rPr>
          <w:sz w:val="28"/>
          <w:szCs w:val="28"/>
        </w:rPr>
        <w:t>традиції".</w:t>
      </w:r>
      <w:r w:rsidRPr="00702C27">
        <w:rPr>
          <w:spacing w:val="1"/>
          <w:sz w:val="28"/>
          <w:szCs w:val="28"/>
        </w:rPr>
        <w:t xml:space="preserve"> </w:t>
      </w:r>
      <w:r w:rsidRPr="00702C27">
        <w:rPr>
          <w:sz w:val="28"/>
          <w:szCs w:val="28"/>
        </w:rPr>
        <w:t>Таким</w:t>
      </w:r>
      <w:r w:rsidRPr="00702C27">
        <w:rPr>
          <w:spacing w:val="1"/>
          <w:sz w:val="28"/>
          <w:szCs w:val="28"/>
        </w:rPr>
        <w:t xml:space="preserve"> </w:t>
      </w:r>
      <w:r w:rsidRPr="00702C27">
        <w:rPr>
          <w:sz w:val="28"/>
          <w:szCs w:val="28"/>
        </w:rPr>
        <w:t>чином,</w:t>
      </w:r>
      <w:r w:rsidRPr="00702C27">
        <w:rPr>
          <w:spacing w:val="1"/>
          <w:sz w:val="28"/>
          <w:szCs w:val="28"/>
        </w:rPr>
        <w:t xml:space="preserve"> </w:t>
      </w:r>
      <w:r w:rsidRPr="00702C27">
        <w:rPr>
          <w:sz w:val="28"/>
          <w:szCs w:val="28"/>
        </w:rPr>
        <w:t>"реальність</w:t>
      </w:r>
      <w:r w:rsidRPr="00702C27">
        <w:rPr>
          <w:spacing w:val="1"/>
          <w:sz w:val="28"/>
          <w:szCs w:val="28"/>
        </w:rPr>
        <w:t xml:space="preserve"> </w:t>
      </w:r>
      <w:r w:rsidRPr="00702C27">
        <w:rPr>
          <w:sz w:val="28"/>
          <w:szCs w:val="28"/>
        </w:rPr>
        <w:t>конструюється</w:t>
      </w:r>
      <w:r w:rsidRPr="00702C27">
        <w:rPr>
          <w:spacing w:val="1"/>
          <w:sz w:val="28"/>
          <w:szCs w:val="28"/>
        </w:rPr>
        <w:t xml:space="preserve"> </w:t>
      </w:r>
      <w:r w:rsidRPr="00702C27">
        <w:rPr>
          <w:sz w:val="28"/>
          <w:szCs w:val="28"/>
        </w:rPr>
        <w:t>не</w:t>
      </w:r>
      <w:r w:rsidRPr="00702C27">
        <w:rPr>
          <w:spacing w:val="1"/>
          <w:sz w:val="28"/>
          <w:szCs w:val="28"/>
        </w:rPr>
        <w:t xml:space="preserve"> </w:t>
      </w:r>
      <w:r w:rsidRPr="00702C27">
        <w:rPr>
          <w:sz w:val="28"/>
          <w:szCs w:val="28"/>
        </w:rPr>
        <w:t>індивідом,</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pacing w:val="-1"/>
          <w:sz w:val="28"/>
          <w:szCs w:val="28"/>
        </w:rPr>
        <w:t>суспільством:</w:t>
      </w:r>
      <w:r w:rsidRPr="00702C27">
        <w:rPr>
          <w:spacing w:val="-12"/>
          <w:sz w:val="28"/>
          <w:szCs w:val="28"/>
        </w:rPr>
        <w:t xml:space="preserve"> </w:t>
      </w:r>
      <w:r w:rsidRPr="00702C27">
        <w:rPr>
          <w:spacing w:val="-1"/>
          <w:sz w:val="28"/>
          <w:szCs w:val="28"/>
        </w:rPr>
        <w:t>будь-які</w:t>
      </w:r>
      <w:r w:rsidRPr="00702C27">
        <w:rPr>
          <w:spacing w:val="-11"/>
          <w:sz w:val="28"/>
          <w:szCs w:val="28"/>
        </w:rPr>
        <w:t xml:space="preserve"> </w:t>
      </w:r>
      <w:r w:rsidRPr="00702C27">
        <w:rPr>
          <w:spacing w:val="-1"/>
          <w:sz w:val="28"/>
          <w:szCs w:val="28"/>
        </w:rPr>
        <w:t>ментальні</w:t>
      </w:r>
      <w:r w:rsidRPr="00702C27">
        <w:rPr>
          <w:spacing w:val="-12"/>
          <w:sz w:val="28"/>
          <w:szCs w:val="28"/>
        </w:rPr>
        <w:t xml:space="preserve"> </w:t>
      </w:r>
      <w:r w:rsidRPr="00702C27">
        <w:rPr>
          <w:spacing w:val="-1"/>
          <w:sz w:val="28"/>
          <w:szCs w:val="28"/>
        </w:rPr>
        <w:t>конструкції</w:t>
      </w:r>
      <w:r w:rsidRPr="00702C27">
        <w:rPr>
          <w:spacing w:val="-12"/>
          <w:sz w:val="28"/>
          <w:szCs w:val="28"/>
        </w:rPr>
        <w:t xml:space="preserve"> </w:t>
      </w:r>
      <w:r w:rsidRPr="00702C27">
        <w:rPr>
          <w:spacing w:val="-1"/>
          <w:sz w:val="28"/>
          <w:szCs w:val="28"/>
        </w:rPr>
        <w:t>виступають</w:t>
      </w:r>
      <w:r w:rsidRPr="00702C27">
        <w:rPr>
          <w:spacing w:val="-12"/>
          <w:sz w:val="28"/>
          <w:szCs w:val="28"/>
        </w:rPr>
        <w:t xml:space="preserve"> </w:t>
      </w:r>
      <w:r w:rsidRPr="00702C27">
        <w:rPr>
          <w:sz w:val="28"/>
          <w:szCs w:val="28"/>
        </w:rPr>
        <w:t>як</w:t>
      </w:r>
      <w:r w:rsidRPr="00702C27">
        <w:rPr>
          <w:spacing w:val="-18"/>
          <w:sz w:val="28"/>
          <w:szCs w:val="28"/>
        </w:rPr>
        <w:t xml:space="preserve"> </w:t>
      </w:r>
      <w:r w:rsidRPr="00702C27">
        <w:rPr>
          <w:sz w:val="28"/>
          <w:szCs w:val="28"/>
        </w:rPr>
        <w:t>продукт</w:t>
      </w:r>
      <w:r w:rsidRPr="00702C27">
        <w:rPr>
          <w:spacing w:val="-13"/>
          <w:sz w:val="28"/>
          <w:szCs w:val="28"/>
        </w:rPr>
        <w:t xml:space="preserve"> </w:t>
      </w:r>
      <w:r w:rsidRPr="00702C27">
        <w:rPr>
          <w:sz w:val="28"/>
          <w:szCs w:val="28"/>
        </w:rPr>
        <w:t>комунікації</w:t>
      </w:r>
      <w:r w:rsidRPr="00702C27">
        <w:rPr>
          <w:spacing w:val="-68"/>
          <w:sz w:val="28"/>
          <w:szCs w:val="28"/>
        </w:rPr>
        <w:t xml:space="preserve"> </w:t>
      </w:r>
      <w:r w:rsidRPr="00702C27">
        <w:rPr>
          <w:sz w:val="28"/>
          <w:szCs w:val="28"/>
        </w:rPr>
        <w:t>та</w:t>
      </w:r>
      <w:r w:rsidRPr="00702C27">
        <w:rPr>
          <w:spacing w:val="-2"/>
          <w:sz w:val="28"/>
          <w:szCs w:val="28"/>
        </w:rPr>
        <w:t xml:space="preserve"> </w:t>
      </w:r>
      <w:r w:rsidRPr="00702C27">
        <w:rPr>
          <w:sz w:val="28"/>
          <w:szCs w:val="28"/>
        </w:rPr>
        <w:t>спільної</w:t>
      </w:r>
      <w:r w:rsidRPr="00702C27">
        <w:rPr>
          <w:spacing w:val="2"/>
          <w:sz w:val="28"/>
          <w:szCs w:val="28"/>
        </w:rPr>
        <w:t xml:space="preserve"> </w:t>
      </w:r>
      <w:r w:rsidRPr="00702C27">
        <w:rPr>
          <w:sz w:val="28"/>
          <w:szCs w:val="28"/>
        </w:rPr>
        <w:t>діяльності</w:t>
      </w:r>
      <w:r w:rsidRPr="00702C27">
        <w:rPr>
          <w:spacing w:val="2"/>
          <w:sz w:val="28"/>
          <w:szCs w:val="28"/>
        </w:rPr>
        <w:t xml:space="preserve"> </w:t>
      </w:r>
      <w:r w:rsidRPr="00702C27">
        <w:rPr>
          <w:sz w:val="28"/>
          <w:szCs w:val="28"/>
        </w:rPr>
        <w:t>людей".</w:t>
      </w:r>
    </w:p>
    <w:p w14:paraId="4D7D4769" w14:textId="17644A6E" w:rsidR="006E5C0C" w:rsidRPr="00702C27" w:rsidRDefault="006E5C0C" w:rsidP="005029CF">
      <w:pPr>
        <w:pStyle w:val="ad"/>
        <w:spacing w:after="0" w:line="360" w:lineRule="auto"/>
        <w:ind w:left="199" w:right="246" w:firstLine="706"/>
        <w:jc w:val="both"/>
        <w:rPr>
          <w:sz w:val="28"/>
          <w:szCs w:val="28"/>
        </w:rPr>
      </w:pPr>
      <w:r w:rsidRPr="00702C27">
        <w:rPr>
          <w:sz w:val="28"/>
          <w:szCs w:val="28"/>
        </w:rPr>
        <w:t>Предметом</w:t>
      </w:r>
      <w:r w:rsidRPr="00702C27">
        <w:rPr>
          <w:spacing w:val="11"/>
          <w:sz w:val="28"/>
          <w:szCs w:val="28"/>
        </w:rPr>
        <w:t xml:space="preserve"> </w:t>
      </w:r>
      <w:r w:rsidRPr="00702C27">
        <w:rPr>
          <w:sz w:val="28"/>
          <w:szCs w:val="28"/>
        </w:rPr>
        <w:t>теорії</w:t>
      </w:r>
      <w:r w:rsidRPr="00702C27">
        <w:rPr>
          <w:spacing w:val="10"/>
          <w:sz w:val="28"/>
          <w:szCs w:val="28"/>
        </w:rPr>
        <w:t xml:space="preserve"> </w:t>
      </w:r>
      <w:r w:rsidRPr="00702C27">
        <w:rPr>
          <w:sz w:val="28"/>
          <w:szCs w:val="28"/>
        </w:rPr>
        <w:t>соціального</w:t>
      </w:r>
      <w:r w:rsidRPr="00702C27">
        <w:rPr>
          <w:spacing w:val="6"/>
          <w:sz w:val="28"/>
          <w:szCs w:val="28"/>
        </w:rPr>
        <w:t xml:space="preserve"> </w:t>
      </w:r>
      <w:r w:rsidRPr="00702C27">
        <w:rPr>
          <w:sz w:val="28"/>
          <w:szCs w:val="28"/>
        </w:rPr>
        <w:t>конструктивізму</w:t>
      </w:r>
      <w:r w:rsidRPr="00702C27">
        <w:rPr>
          <w:spacing w:val="-1"/>
          <w:sz w:val="28"/>
          <w:szCs w:val="28"/>
        </w:rPr>
        <w:t xml:space="preserve"> </w:t>
      </w:r>
      <w:r w:rsidRPr="00702C27">
        <w:rPr>
          <w:sz w:val="28"/>
          <w:szCs w:val="28"/>
        </w:rPr>
        <w:t>є</w:t>
      </w:r>
      <w:r w:rsidRPr="00702C27">
        <w:rPr>
          <w:spacing w:val="11"/>
          <w:sz w:val="28"/>
          <w:szCs w:val="28"/>
        </w:rPr>
        <w:t xml:space="preserve"> </w:t>
      </w:r>
      <w:r w:rsidRPr="00702C27">
        <w:rPr>
          <w:sz w:val="28"/>
          <w:szCs w:val="28"/>
        </w:rPr>
        <w:t>"знання</w:t>
      </w:r>
      <w:r w:rsidRPr="00702C27">
        <w:rPr>
          <w:spacing w:val="9"/>
          <w:sz w:val="28"/>
          <w:szCs w:val="28"/>
        </w:rPr>
        <w:t xml:space="preserve"> </w:t>
      </w:r>
      <w:r w:rsidRPr="00702C27">
        <w:rPr>
          <w:sz w:val="28"/>
          <w:szCs w:val="28"/>
        </w:rPr>
        <w:t>про</w:t>
      </w:r>
      <w:r w:rsidRPr="00702C27">
        <w:rPr>
          <w:spacing w:val="6"/>
          <w:sz w:val="28"/>
          <w:szCs w:val="28"/>
        </w:rPr>
        <w:t xml:space="preserve"> </w:t>
      </w:r>
      <w:r w:rsidRPr="00702C27">
        <w:rPr>
          <w:sz w:val="28"/>
          <w:szCs w:val="28"/>
        </w:rPr>
        <w:t>правильний</w:t>
      </w:r>
      <w:r w:rsidRPr="00702C27">
        <w:rPr>
          <w:spacing w:val="-67"/>
          <w:sz w:val="28"/>
          <w:szCs w:val="28"/>
        </w:rPr>
        <w:t xml:space="preserve"> </w:t>
      </w:r>
      <w:r w:rsidRPr="00702C27">
        <w:rPr>
          <w:sz w:val="28"/>
          <w:szCs w:val="28"/>
        </w:rPr>
        <w:t>і неправильний світ" із позиції конкретного суспільства чи соціальної групи, а</w:t>
      </w:r>
      <w:r w:rsidRPr="00702C27">
        <w:rPr>
          <w:spacing w:val="1"/>
          <w:sz w:val="28"/>
          <w:szCs w:val="28"/>
        </w:rPr>
        <w:t xml:space="preserve"> </w:t>
      </w:r>
      <w:r w:rsidRPr="00702C27">
        <w:rPr>
          <w:sz w:val="28"/>
          <w:szCs w:val="28"/>
        </w:rPr>
        <w:t>також</w:t>
      </w:r>
      <w:r w:rsidRPr="00702C27">
        <w:rPr>
          <w:spacing w:val="1"/>
          <w:sz w:val="28"/>
          <w:szCs w:val="28"/>
        </w:rPr>
        <w:t xml:space="preserve"> </w:t>
      </w:r>
      <w:r w:rsidRPr="00702C27">
        <w:rPr>
          <w:sz w:val="28"/>
          <w:szCs w:val="28"/>
        </w:rPr>
        <w:t>те,</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це</w:t>
      </w:r>
      <w:r w:rsidRPr="00702C27">
        <w:rPr>
          <w:spacing w:val="1"/>
          <w:sz w:val="28"/>
          <w:szCs w:val="28"/>
        </w:rPr>
        <w:t xml:space="preserve"> </w:t>
      </w:r>
      <w:r w:rsidRPr="00702C27">
        <w:rPr>
          <w:sz w:val="28"/>
          <w:szCs w:val="28"/>
        </w:rPr>
        <w:t>знання</w:t>
      </w:r>
      <w:r w:rsidRPr="00702C27">
        <w:rPr>
          <w:spacing w:val="1"/>
          <w:sz w:val="28"/>
          <w:szCs w:val="28"/>
        </w:rPr>
        <w:t xml:space="preserve"> </w:t>
      </w:r>
      <w:r w:rsidRPr="00702C27">
        <w:rPr>
          <w:sz w:val="28"/>
          <w:szCs w:val="28"/>
        </w:rPr>
        <w:t>розвивається,</w:t>
      </w:r>
      <w:r w:rsidRPr="00702C27">
        <w:rPr>
          <w:spacing w:val="1"/>
          <w:sz w:val="28"/>
          <w:szCs w:val="28"/>
        </w:rPr>
        <w:t xml:space="preserve"> </w:t>
      </w:r>
      <w:r w:rsidRPr="00702C27">
        <w:rPr>
          <w:sz w:val="28"/>
          <w:szCs w:val="28"/>
        </w:rPr>
        <w:t>передається</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стає</w:t>
      </w:r>
      <w:r w:rsidRPr="00702C27">
        <w:rPr>
          <w:spacing w:val="1"/>
          <w:sz w:val="28"/>
          <w:szCs w:val="28"/>
        </w:rPr>
        <w:t xml:space="preserve"> </w:t>
      </w:r>
      <w:r w:rsidRPr="00702C27">
        <w:rPr>
          <w:sz w:val="28"/>
          <w:szCs w:val="28"/>
        </w:rPr>
        <w:t>"суспільною</w:t>
      </w:r>
      <w:r w:rsidRPr="00702C27">
        <w:rPr>
          <w:spacing w:val="1"/>
          <w:sz w:val="28"/>
          <w:szCs w:val="28"/>
        </w:rPr>
        <w:t xml:space="preserve"> </w:t>
      </w:r>
      <w:r w:rsidRPr="00702C27">
        <w:rPr>
          <w:sz w:val="28"/>
          <w:szCs w:val="28"/>
        </w:rPr>
        <w:t>реальністю.</w:t>
      </w:r>
      <w:r w:rsidRPr="00702C27">
        <w:rPr>
          <w:spacing w:val="1"/>
          <w:sz w:val="28"/>
          <w:szCs w:val="28"/>
        </w:rPr>
        <w:t xml:space="preserve"> </w:t>
      </w:r>
      <w:r w:rsidR="006B1951" w:rsidRPr="00702C27">
        <w:rPr>
          <w:sz w:val="28"/>
          <w:szCs w:val="28"/>
        </w:rPr>
        <w:t>С</w:t>
      </w:r>
      <w:r w:rsidRPr="00702C27">
        <w:rPr>
          <w:sz w:val="28"/>
          <w:szCs w:val="28"/>
        </w:rPr>
        <w:t>енси</w:t>
      </w:r>
      <w:r w:rsidRPr="00702C27">
        <w:rPr>
          <w:spacing w:val="1"/>
          <w:sz w:val="28"/>
          <w:szCs w:val="28"/>
        </w:rPr>
        <w:t xml:space="preserve"> </w:t>
      </w:r>
      <w:r w:rsidRPr="00702C27">
        <w:rPr>
          <w:sz w:val="28"/>
          <w:szCs w:val="28"/>
        </w:rPr>
        <w:t>конструюються</w:t>
      </w:r>
      <w:r w:rsidRPr="00702C27">
        <w:rPr>
          <w:spacing w:val="1"/>
          <w:sz w:val="28"/>
          <w:szCs w:val="28"/>
        </w:rPr>
        <w:t xml:space="preserve"> </w:t>
      </w:r>
      <w:r w:rsidRPr="00702C27">
        <w:rPr>
          <w:sz w:val="28"/>
          <w:szCs w:val="28"/>
        </w:rPr>
        <w:t>людьми</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процесі комунікації</w:t>
      </w:r>
      <w:r w:rsidRPr="00702C27">
        <w:rPr>
          <w:sz w:val="28"/>
          <w:szCs w:val="28"/>
          <w:vertAlign w:val="superscript"/>
        </w:rPr>
        <w:t>128</w:t>
      </w:r>
      <w:r w:rsidRPr="00702C27">
        <w:rPr>
          <w:sz w:val="28"/>
          <w:szCs w:val="28"/>
        </w:rPr>
        <w:t>, виступають продуктом їх домовленості. Тому будь-які</w:t>
      </w:r>
      <w:r w:rsidRPr="00702C27">
        <w:rPr>
          <w:spacing w:val="1"/>
          <w:sz w:val="28"/>
          <w:szCs w:val="28"/>
        </w:rPr>
        <w:t xml:space="preserve"> </w:t>
      </w:r>
      <w:r w:rsidRPr="00702C27">
        <w:rPr>
          <w:sz w:val="28"/>
          <w:szCs w:val="28"/>
        </w:rPr>
        <w:t>типології,</w:t>
      </w:r>
      <w:r w:rsidRPr="00702C27">
        <w:rPr>
          <w:spacing w:val="1"/>
          <w:sz w:val="28"/>
          <w:szCs w:val="28"/>
        </w:rPr>
        <w:t xml:space="preserve"> </w:t>
      </w:r>
      <w:r w:rsidRPr="00702C27">
        <w:rPr>
          <w:sz w:val="28"/>
          <w:szCs w:val="28"/>
        </w:rPr>
        <w:t>системи</w:t>
      </w:r>
      <w:r w:rsidRPr="00702C27">
        <w:rPr>
          <w:spacing w:val="1"/>
          <w:sz w:val="28"/>
          <w:szCs w:val="28"/>
        </w:rPr>
        <w:t xml:space="preserve"> </w:t>
      </w:r>
      <w:r w:rsidRPr="00702C27">
        <w:rPr>
          <w:sz w:val="28"/>
          <w:szCs w:val="28"/>
        </w:rPr>
        <w:t>цінностей</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соціальні</w:t>
      </w:r>
      <w:r w:rsidRPr="00702C27">
        <w:rPr>
          <w:spacing w:val="1"/>
          <w:sz w:val="28"/>
          <w:szCs w:val="28"/>
        </w:rPr>
        <w:t xml:space="preserve"> </w:t>
      </w:r>
      <w:r w:rsidRPr="00702C27">
        <w:rPr>
          <w:sz w:val="28"/>
          <w:szCs w:val="28"/>
        </w:rPr>
        <w:t>утворення</w:t>
      </w:r>
      <w:r w:rsidRPr="00702C27">
        <w:rPr>
          <w:spacing w:val="1"/>
          <w:sz w:val="28"/>
          <w:szCs w:val="28"/>
        </w:rPr>
        <w:t xml:space="preserve"> </w:t>
      </w:r>
      <w:r w:rsidRPr="00702C27">
        <w:rPr>
          <w:sz w:val="28"/>
          <w:szCs w:val="28"/>
        </w:rPr>
        <w:t>представляються</w:t>
      </w:r>
      <w:r w:rsidRPr="00702C27">
        <w:rPr>
          <w:spacing w:val="1"/>
          <w:sz w:val="28"/>
          <w:szCs w:val="28"/>
        </w:rPr>
        <w:t xml:space="preserve"> </w:t>
      </w:r>
      <w:r w:rsidRPr="00702C27">
        <w:rPr>
          <w:sz w:val="28"/>
          <w:szCs w:val="28"/>
        </w:rPr>
        <w:t>їм</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частина об'єктивної реальності. З цієї по</w:t>
      </w:r>
      <w:r w:rsidR="006B1951" w:rsidRPr="00702C27">
        <w:rPr>
          <w:sz w:val="28"/>
          <w:szCs w:val="28"/>
        </w:rPr>
        <w:t>зиції</w:t>
      </w:r>
      <w:r w:rsidRPr="00702C27">
        <w:rPr>
          <w:sz w:val="28"/>
          <w:szCs w:val="28"/>
        </w:rPr>
        <w:t xml:space="preserve"> "реальність" конструюється самим</w:t>
      </w:r>
      <w:r w:rsidRPr="00702C27">
        <w:rPr>
          <w:spacing w:val="-68"/>
          <w:sz w:val="28"/>
          <w:szCs w:val="28"/>
        </w:rPr>
        <w:t xml:space="preserve"> </w:t>
      </w:r>
      <w:r w:rsidRPr="00702C27">
        <w:rPr>
          <w:sz w:val="28"/>
          <w:szCs w:val="28"/>
        </w:rPr>
        <w:t xml:space="preserve">суспільством. У контексті навчання дітей з </w:t>
      </w:r>
      <w:r w:rsidRPr="00702C27">
        <w:rPr>
          <w:sz w:val="28"/>
          <w:szCs w:val="28"/>
        </w:rPr>
        <w:lastRenderedPageBreak/>
        <w:t>особливими освітніми потребами</w:t>
      </w:r>
      <w:r w:rsidRPr="00702C27">
        <w:rPr>
          <w:spacing w:val="1"/>
          <w:sz w:val="28"/>
          <w:szCs w:val="28"/>
        </w:rPr>
        <w:t xml:space="preserve"> </w:t>
      </w:r>
      <w:r w:rsidRPr="00702C27">
        <w:rPr>
          <w:sz w:val="28"/>
          <w:szCs w:val="28"/>
        </w:rPr>
        <w:t>"знання</w:t>
      </w:r>
      <w:r w:rsidRPr="00702C27">
        <w:rPr>
          <w:spacing w:val="1"/>
          <w:sz w:val="28"/>
          <w:szCs w:val="28"/>
        </w:rPr>
        <w:t xml:space="preserve"> </w:t>
      </w:r>
      <w:r w:rsidRPr="00702C27">
        <w:rPr>
          <w:sz w:val="28"/>
          <w:szCs w:val="28"/>
        </w:rPr>
        <w:t>про</w:t>
      </w:r>
      <w:r w:rsidRPr="00702C27">
        <w:rPr>
          <w:spacing w:val="1"/>
          <w:sz w:val="28"/>
          <w:szCs w:val="28"/>
        </w:rPr>
        <w:t xml:space="preserve"> </w:t>
      </w:r>
      <w:r w:rsidRPr="00702C27">
        <w:rPr>
          <w:sz w:val="28"/>
          <w:szCs w:val="28"/>
        </w:rPr>
        <w:t>правильний</w:t>
      </w:r>
      <w:r w:rsidRPr="00702C27">
        <w:rPr>
          <w:spacing w:val="1"/>
          <w:sz w:val="28"/>
          <w:szCs w:val="28"/>
        </w:rPr>
        <w:t xml:space="preserve"> </w:t>
      </w:r>
      <w:r w:rsidRPr="00702C27">
        <w:rPr>
          <w:sz w:val="28"/>
          <w:szCs w:val="28"/>
        </w:rPr>
        <w:t>світ"</w:t>
      </w:r>
      <w:r w:rsidRPr="00702C27">
        <w:rPr>
          <w:spacing w:val="1"/>
          <w:sz w:val="28"/>
          <w:szCs w:val="28"/>
        </w:rPr>
        <w:t xml:space="preserve"> </w:t>
      </w:r>
      <w:r w:rsidRPr="00702C27">
        <w:rPr>
          <w:sz w:val="28"/>
          <w:szCs w:val="28"/>
        </w:rPr>
        <w:t>учителів,</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батьків,</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підтримують</w:t>
      </w:r>
      <w:r w:rsidRPr="00702C27">
        <w:rPr>
          <w:spacing w:val="1"/>
          <w:sz w:val="28"/>
          <w:szCs w:val="28"/>
        </w:rPr>
        <w:t xml:space="preserve"> </w:t>
      </w:r>
      <w:r w:rsidRPr="00702C27">
        <w:rPr>
          <w:sz w:val="28"/>
          <w:szCs w:val="28"/>
        </w:rPr>
        <w:t>ізоляційні</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інтеграційні</w:t>
      </w:r>
      <w:r w:rsidRPr="00702C27">
        <w:rPr>
          <w:spacing w:val="1"/>
          <w:sz w:val="28"/>
          <w:szCs w:val="28"/>
        </w:rPr>
        <w:t xml:space="preserve"> </w:t>
      </w:r>
      <w:r w:rsidRPr="00702C27">
        <w:rPr>
          <w:sz w:val="28"/>
          <w:szCs w:val="28"/>
        </w:rPr>
        <w:t>моделі</w:t>
      </w:r>
      <w:r w:rsidRPr="00702C27">
        <w:rPr>
          <w:spacing w:val="1"/>
          <w:sz w:val="28"/>
          <w:szCs w:val="28"/>
        </w:rPr>
        <w:t xml:space="preserve"> </w:t>
      </w:r>
      <w:r w:rsidRPr="00702C27">
        <w:rPr>
          <w:sz w:val="28"/>
          <w:szCs w:val="28"/>
        </w:rPr>
        <w:t>інвалідності,</w:t>
      </w:r>
      <w:r w:rsidRPr="00702C27">
        <w:rPr>
          <w:spacing w:val="1"/>
          <w:sz w:val="28"/>
          <w:szCs w:val="28"/>
        </w:rPr>
        <w:t xml:space="preserve"> </w:t>
      </w:r>
      <w:r w:rsidRPr="00702C27">
        <w:rPr>
          <w:sz w:val="28"/>
          <w:szCs w:val="28"/>
        </w:rPr>
        <w:t>буде</w:t>
      </w:r>
      <w:r w:rsidRPr="00702C27">
        <w:rPr>
          <w:spacing w:val="1"/>
          <w:sz w:val="28"/>
          <w:szCs w:val="28"/>
        </w:rPr>
        <w:t xml:space="preserve"> </w:t>
      </w:r>
      <w:r w:rsidRPr="00702C27">
        <w:rPr>
          <w:sz w:val="28"/>
          <w:szCs w:val="28"/>
        </w:rPr>
        <w:t>відрізнятись,</w:t>
      </w:r>
      <w:r w:rsidRPr="00702C27">
        <w:rPr>
          <w:spacing w:val="1"/>
          <w:sz w:val="28"/>
          <w:szCs w:val="28"/>
        </w:rPr>
        <w:t xml:space="preserve"> </w:t>
      </w:r>
      <w:r w:rsidRPr="00702C27">
        <w:rPr>
          <w:sz w:val="28"/>
          <w:szCs w:val="28"/>
        </w:rPr>
        <w:t>адже</w:t>
      </w:r>
      <w:r w:rsidRPr="00702C27">
        <w:rPr>
          <w:spacing w:val="1"/>
          <w:sz w:val="28"/>
          <w:szCs w:val="28"/>
        </w:rPr>
        <w:t xml:space="preserve"> </w:t>
      </w:r>
      <w:r w:rsidRPr="00702C27">
        <w:rPr>
          <w:sz w:val="28"/>
          <w:szCs w:val="28"/>
        </w:rPr>
        <w:t>сприймання ними дійсності основане на "здоровому глузді" конкретної групи</w:t>
      </w:r>
      <w:r w:rsidRPr="00702C27">
        <w:rPr>
          <w:spacing w:val="1"/>
          <w:sz w:val="28"/>
          <w:szCs w:val="28"/>
        </w:rPr>
        <w:t xml:space="preserve"> </w:t>
      </w:r>
      <w:r w:rsidRPr="00702C27">
        <w:rPr>
          <w:sz w:val="28"/>
          <w:szCs w:val="28"/>
        </w:rPr>
        <w:t>осіб, що живе в конкретній соціокультурній ситуації. З іншого боку, теорія</w:t>
      </w:r>
      <w:r w:rsidRPr="00702C27">
        <w:rPr>
          <w:spacing w:val="1"/>
          <w:sz w:val="28"/>
          <w:szCs w:val="28"/>
        </w:rPr>
        <w:t xml:space="preserve"> </w:t>
      </w:r>
      <w:r w:rsidRPr="00702C27">
        <w:rPr>
          <w:sz w:val="28"/>
          <w:szCs w:val="28"/>
        </w:rPr>
        <w:t>соціального</w:t>
      </w:r>
      <w:r w:rsidRPr="00702C27">
        <w:rPr>
          <w:spacing w:val="1"/>
          <w:sz w:val="28"/>
          <w:szCs w:val="28"/>
        </w:rPr>
        <w:t xml:space="preserve"> </w:t>
      </w:r>
      <w:r w:rsidRPr="00702C27">
        <w:rPr>
          <w:sz w:val="28"/>
          <w:szCs w:val="28"/>
        </w:rPr>
        <w:t>конструктивізму</w:t>
      </w:r>
      <w:r w:rsidRPr="00702C27">
        <w:rPr>
          <w:spacing w:val="1"/>
          <w:sz w:val="28"/>
          <w:szCs w:val="28"/>
        </w:rPr>
        <w:t xml:space="preserve"> </w:t>
      </w:r>
      <w:r w:rsidRPr="00702C27">
        <w:rPr>
          <w:sz w:val="28"/>
          <w:szCs w:val="28"/>
        </w:rPr>
        <w:t>дозволяє</w:t>
      </w:r>
      <w:r w:rsidRPr="00702C27">
        <w:rPr>
          <w:spacing w:val="1"/>
          <w:sz w:val="28"/>
          <w:szCs w:val="28"/>
        </w:rPr>
        <w:t xml:space="preserve"> </w:t>
      </w:r>
      <w:r w:rsidRPr="00702C27">
        <w:rPr>
          <w:sz w:val="28"/>
          <w:szCs w:val="28"/>
        </w:rPr>
        <w:t>прогнозувати,</w:t>
      </w:r>
      <w:r w:rsidRPr="00702C27">
        <w:rPr>
          <w:spacing w:val="1"/>
          <w:sz w:val="28"/>
          <w:szCs w:val="28"/>
        </w:rPr>
        <w:t xml:space="preserve"> </w:t>
      </w:r>
      <w:r w:rsidRPr="00702C27">
        <w:rPr>
          <w:sz w:val="28"/>
          <w:szCs w:val="28"/>
        </w:rPr>
        <w:t>по-перше,</w:t>
      </w:r>
      <w:r w:rsidRPr="00702C27">
        <w:rPr>
          <w:spacing w:val="1"/>
          <w:sz w:val="28"/>
          <w:szCs w:val="28"/>
        </w:rPr>
        <w:t xml:space="preserve"> </w:t>
      </w:r>
      <w:r w:rsidRPr="00702C27">
        <w:rPr>
          <w:sz w:val="28"/>
          <w:szCs w:val="28"/>
        </w:rPr>
        <w:t>можливість</w:t>
      </w:r>
      <w:r w:rsidRPr="00702C27">
        <w:rPr>
          <w:spacing w:val="1"/>
          <w:sz w:val="28"/>
          <w:szCs w:val="28"/>
        </w:rPr>
        <w:t xml:space="preserve"> </w:t>
      </w:r>
      <w:r w:rsidRPr="00702C27">
        <w:rPr>
          <w:sz w:val="28"/>
          <w:szCs w:val="28"/>
        </w:rPr>
        <w:t>трансформації</w:t>
      </w:r>
      <w:r w:rsidRPr="00702C27">
        <w:rPr>
          <w:spacing w:val="1"/>
          <w:sz w:val="28"/>
          <w:szCs w:val="28"/>
        </w:rPr>
        <w:t xml:space="preserve"> </w:t>
      </w:r>
      <w:r w:rsidRPr="00702C27">
        <w:rPr>
          <w:sz w:val="28"/>
          <w:szCs w:val="28"/>
        </w:rPr>
        <w:t>моделей</w:t>
      </w:r>
      <w:r w:rsidRPr="00702C27">
        <w:rPr>
          <w:spacing w:val="1"/>
          <w:sz w:val="28"/>
          <w:szCs w:val="28"/>
        </w:rPr>
        <w:t xml:space="preserve"> </w:t>
      </w:r>
      <w:r w:rsidRPr="00702C27">
        <w:rPr>
          <w:sz w:val="28"/>
          <w:szCs w:val="28"/>
        </w:rPr>
        <w:t>інвалідності</w:t>
      </w:r>
      <w:r w:rsidRPr="00702C27">
        <w:rPr>
          <w:spacing w:val="1"/>
          <w:sz w:val="28"/>
          <w:szCs w:val="28"/>
        </w:rPr>
        <w:t xml:space="preserve"> </w:t>
      </w:r>
      <w:r w:rsidRPr="00702C27">
        <w:rPr>
          <w:sz w:val="28"/>
          <w:szCs w:val="28"/>
        </w:rPr>
        <w:t>майбутніх</w:t>
      </w:r>
      <w:r w:rsidRPr="00702C27">
        <w:rPr>
          <w:spacing w:val="1"/>
          <w:sz w:val="28"/>
          <w:szCs w:val="28"/>
        </w:rPr>
        <w:t xml:space="preserve"> </w:t>
      </w:r>
      <w:r w:rsidRPr="00702C27">
        <w:rPr>
          <w:sz w:val="28"/>
          <w:szCs w:val="28"/>
        </w:rPr>
        <w:t>учителів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ізоляційних</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інтеграційні у ході їх підготовки до навчання учнів з особливими освітніми</w:t>
      </w:r>
      <w:r w:rsidRPr="00702C27">
        <w:rPr>
          <w:spacing w:val="1"/>
          <w:sz w:val="28"/>
          <w:szCs w:val="28"/>
        </w:rPr>
        <w:t xml:space="preserve"> </w:t>
      </w:r>
      <w:r w:rsidRPr="00702C27">
        <w:rPr>
          <w:sz w:val="28"/>
          <w:szCs w:val="28"/>
        </w:rPr>
        <w:t>потребами. А, по-друге, за умови прийняття студентами інтеграційних моделей</w:t>
      </w:r>
      <w:r w:rsidRPr="00702C27">
        <w:rPr>
          <w:spacing w:val="1"/>
          <w:sz w:val="28"/>
          <w:szCs w:val="28"/>
        </w:rPr>
        <w:t xml:space="preserve"> </w:t>
      </w:r>
      <w:r w:rsidRPr="00702C27">
        <w:rPr>
          <w:sz w:val="28"/>
          <w:szCs w:val="28"/>
        </w:rPr>
        <w:t>вони</w:t>
      </w:r>
      <w:r w:rsidRPr="00702C27">
        <w:rPr>
          <w:spacing w:val="1"/>
          <w:sz w:val="28"/>
          <w:szCs w:val="28"/>
        </w:rPr>
        <w:t xml:space="preserve"> </w:t>
      </w:r>
      <w:r w:rsidRPr="00702C27">
        <w:rPr>
          <w:sz w:val="28"/>
          <w:szCs w:val="28"/>
        </w:rPr>
        <w:t>виступатимуть</w:t>
      </w:r>
      <w:r w:rsidRPr="00702C27">
        <w:rPr>
          <w:spacing w:val="1"/>
          <w:sz w:val="28"/>
          <w:szCs w:val="28"/>
        </w:rPr>
        <w:t xml:space="preserve"> </w:t>
      </w:r>
      <w:r w:rsidRPr="00702C27">
        <w:rPr>
          <w:sz w:val="28"/>
          <w:szCs w:val="28"/>
        </w:rPr>
        <w:t>агентами</w:t>
      </w:r>
      <w:r w:rsidRPr="00702C27">
        <w:rPr>
          <w:spacing w:val="1"/>
          <w:sz w:val="28"/>
          <w:szCs w:val="28"/>
        </w:rPr>
        <w:t xml:space="preserve"> </w:t>
      </w:r>
      <w:r w:rsidRPr="00702C27">
        <w:rPr>
          <w:sz w:val="28"/>
          <w:szCs w:val="28"/>
        </w:rPr>
        <w:t>реконструкції</w:t>
      </w:r>
      <w:r w:rsidRPr="00702C27">
        <w:rPr>
          <w:spacing w:val="1"/>
          <w:sz w:val="28"/>
          <w:szCs w:val="28"/>
        </w:rPr>
        <w:t xml:space="preserve"> </w:t>
      </w:r>
      <w:r w:rsidRPr="00702C27">
        <w:rPr>
          <w:sz w:val="28"/>
          <w:szCs w:val="28"/>
        </w:rPr>
        <w:t>"знання</w:t>
      </w:r>
      <w:r w:rsidRPr="00702C27">
        <w:rPr>
          <w:spacing w:val="1"/>
          <w:sz w:val="28"/>
          <w:szCs w:val="28"/>
        </w:rPr>
        <w:t xml:space="preserve"> </w:t>
      </w:r>
      <w:r w:rsidRPr="00702C27">
        <w:rPr>
          <w:sz w:val="28"/>
          <w:szCs w:val="28"/>
        </w:rPr>
        <w:t>про</w:t>
      </w:r>
      <w:r w:rsidRPr="00702C27">
        <w:rPr>
          <w:spacing w:val="1"/>
          <w:sz w:val="28"/>
          <w:szCs w:val="28"/>
        </w:rPr>
        <w:t xml:space="preserve"> </w:t>
      </w:r>
      <w:r w:rsidRPr="00702C27">
        <w:rPr>
          <w:sz w:val="28"/>
          <w:szCs w:val="28"/>
        </w:rPr>
        <w:t>правильний</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неправильний світ" інших учителів, учнів і батьків у контексті сприймання і</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дітей</w:t>
      </w:r>
      <w:r w:rsidRPr="00702C27">
        <w:rPr>
          <w:spacing w:val="2"/>
          <w:sz w:val="28"/>
          <w:szCs w:val="28"/>
        </w:rPr>
        <w:t xml:space="preserve"> </w:t>
      </w:r>
      <w:r w:rsidRPr="00702C27">
        <w:rPr>
          <w:sz w:val="28"/>
          <w:szCs w:val="28"/>
        </w:rPr>
        <w:t>з</w:t>
      </w:r>
      <w:r w:rsidRPr="00702C27">
        <w:rPr>
          <w:spacing w:val="-3"/>
          <w:sz w:val="28"/>
          <w:szCs w:val="28"/>
        </w:rPr>
        <w:t xml:space="preserve"> </w:t>
      </w:r>
      <w:r w:rsidRPr="00702C27">
        <w:rPr>
          <w:sz w:val="28"/>
          <w:szCs w:val="28"/>
        </w:rPr>
        <w:t>ООП</w:t>
      </w:r>
      <w:r w:rsidRPr="00702C27">
        <w:rPr>
          <w:spacing w:val="-7"/>
          <w:sz w:val="28"/>
          <w:szCs w:val="28"/>
        </w:rPr>
        <w:t xml:space="preserve"> </w:t>
      </w:r>
      <w:r w:rsidRPr="00702C27">
        <w:rPr>
          <w:sz w:val="28"/>
          <w:szCs w:val="28"/>
        </w:rPr>
        <w:t>(і</w:t>
      </w:r>
      <w:r w:rsidRPr="00702C27">
        <w:rPr>
          <w:spacing w:val="1"/>
          <w:sz w:val="28"/>
          <w:szCs w:val="28"/>
        </w:rPr>
        <w:t xml:space="preserve"> </w:t>
      </w:r>
      <w:r w:rsidRPr="00702C27">
        <w:rPr>
          <w:sz w:val="28"/>
          <w:szCs w:val="28"/>
        </w:rPr>
        <w:t>зокрема</w:t>
      </w:r>
      <w:r w:rsidRPr="00702C27">
        <w:rPr>
          <w:spacing w:val="-1"/>
          <w:sz w:val="28"/>
          <w:szCs w:val="28"/>
        </w:rPr>
        <w:t xml:space="preserve"> </w:t>
      </w:r>
      <w:r w:rsidRPr="00702C27">
        <w:rPr>
          <w:sz w:val="28"/>
          <w:szCs w:val="28"/>
        </w:rPr>
        <w:t>з</w:t>
      </w:r>
      <w:r w:rsidRPr="00702C27">
        <w:rPr>
          <w:spacing w:val="-2"/>
          <w:sz w:val="28"/>
          <w:szCs w:val="28"/>
        </w:rPr>
        <w:t xml:space="preserve"> </w:t>
      </w:r>
      <w:r w:rsidRPr="00702C27">
        <w:rPr>
          <w:sz w:val="28"/>
          <w:szCs w:val="28"/>
        </w:rPr>
        <w:t>інвалідністю).</w:t>
      </w:r>
    </w:p>
    <w:p w14:paraId="4A25C567" w14:textId="77777777" w:rsidR="006B1951" w:rsidRPr="00702C27" w:rsidRDefault="006B1951" w:rsidP="005029CF">
      <w:pPr>
        <w:pStyle w:val="ad"/>
        <w:spacing w:after="0" w:line="360" w:lineRule="auto"/>
        <w:ind w:left="199" w:right="246" w:firstLine="706"/>
        <w:jc w:val="both"/>
        <w:rPr>
          <w:sz w:val="28"/>
          <w:szCs w:val="28"/>
        </w:rPr>
      </w:pPr>
    </w:p>
    <w:p w14:paraId="08ABC381" w14:textId="77777777" w:rsidR="006E5C0C" w:rsidRPr="00702C27" w:rsidRDefault="006E5C0C">
      <w:pPr>
        <w:pStyle w:val="1"/>
        <w:numPr>
          <w:ilvl w:val="1"/>
          <w:numId w:val="50"/>
        </w:numPr>
        <w:tabs>
          <w:tab w:val="left" w:pos="1403"/>
        </w:tabs>
        <w:spacing w:before="89"/>
        <w:ind w:left="199" w:firstLine="652"/>
      </w:pPr>
      <w:r w:rsidRPr="00702C27">
        <w:t>Загальнонауковий</w:t>
      </w:r>
      <w:r w:rsidRPr="00702C27">
        <w:rPr>
          <w:spacing w:val="-13"/>
        </w:rPr>
        <w:t xml:space="preserve"> </w:t>
      </w:r>
      <w:r w:rsidRPr="00702C27">
        <w:t>теоретико-методологічний</w:t>
      </w:r>
      <w:r w:rsidRPr="00702C27">
        <w:rPr>
          <w:spacing w:val="-11"/>
        </w:rPr>
        <w:t xml:space="preserve"> </w:t>
      </w:r>
      <w:r w:rsidRPr="00702C27">
        <w:t>вектор</w:t>
      </w:r>
      <w:r w:rsidRPr="00702C27">
        <w:rPr>
          <w:spacing w:val="-7"/>
        </w:rPr>
        <w:t xml:space="preserve"> </w:t>
      </w:r>
      <w:r w:rsidRPr="00702C27">
        <w:t>дослідження</w:t>
      </w:r>
    </w:p>
    <w:p w14:paraId="4077D78C" w14:textId="77777777" w:rsidR="006E5C0C" w:rsidRPr="00702C27" w:rsidRDefault="006E5C0C" w:rsidP="006B1951">
      <w:pPr>
        <w:pStyle w:val="ad"/>
        <w:spacing w:after="0" w:line="360" w:lineRule="auto"/>
        <w:jc w:val="both"/>
        <w:rPr>
          <w:b/>
          <w:sz w:val="28"/>
          <w:szCs w:val="28"/>
        </w:rPr>
      </w:pPr>
    </w:p>
    <w:p w14:paraId="7C241E8D" w14:textId="62488E18" w:rsidR="006E5C0C" w:rsidRPr="00702C27" w:rsidRDefault="006E5C0C" w:rsidP="006B1951">
      <w:pPr>
        <w:pStyle w:val="ad"/>
        <w:spacing w:after="0" w:line="360" w:lineRule="auto"/>
        <w:ind w:left="199" w:right="243" w:firstLine="706"/>
        <w:jc w:val="both"/>
        <w:rPr>
          <w:sz w:val="28"/>
          <w:szCs w:val="28"/>
        </w:rPr>
      </w:pPr>
      <w:r w:rsidRPr="00702C27">
        <w:rPr>
          <w:i/>
          <w:sz w:val="28"/>
          <w:szCs w:val="28"/>
        </w:rPr>
        <w:t>Метою</w:t>
      </w:r>
      <w:r w:rsidRPr="00702C27">
        <w:rPr>
          <w:i/>
          <w:spacing w:val="1"/>
          <w:sz w:val="28"/>
          <w:szCs w:val="28"/>
        </w:rPr>
        <w:t xml:space="preserve"> </w:t>
      </w:r>
      <w:r w:rsidRPr="00702C27">
        <w:rPr>
          <w:sz w:val="28"/>
          <w:szCs w:val="28"/>
        </w:rPr>
        <w:t>осмислення</w:t>
      </w:r>
      <w:r w:rsidRPr="00702C27">
        <w:rPr>
          <w:spacing w:val="1"/>
          <w:sz w:val="28"/>
          <w:szCs w:val="28"/>
        </w:rPr>
        <w:t xml:space="preserve"> </w:t>
      </w:r>
      <w:r w:rsidRPr="00702C27">
        <w:rPr>
          <w:sz w:val="28"/>
          <w:szCs w:val="28"/>
        </w:rPr>
        <w:t>загальнонаукових</w:t>
      </w:r>
      <w:r w:rsidRPr="00702C27">
        <w:rPr>
          <w:spacing w:val="1"/>
          <w:sz w:val="28"/>
          <w:szCs w:val="28"/>
        </w:rPr>
        <w:t xml:space="preserve"> </w:t>
      </w:r>
      <w:r w:rsidRPr="00702C27">
        <w:rPr>
          <w:sz w:val="28"/>
          <w:szCs w:val="28"/>
        </w:rPr>
        <w:t>основ</w:t>
      </w:r>
      <w:r w:rsidRPr="00702C27">
        <w:rPr>
          <w:spacing w:val="1"/>
          <w:sz w:val="28"/>
          <w:szCs w:val="28"/>
        </w:rPr>
        <w:t xml:space="preserve"> </w:t>
      </w:r>
      <w:r w:rsidRPr="00702C27">
        <w:rPr>
          <w:sz w:val="28"/>
          <w:szCs w:val="28"/>
        </w:rPr>
        <w:t>методології</w:t>
      </w:r>
      <w:r w:rsidRPr="00702C27">
        <w:rPr>
          <w:spacing w:val="1"/>
          <w:sz w:val="28"/>
          <w:szCs w:val="28"/>
        </w:rPr>
        <w:t xml:space="preserve"> </w:t>
      </w:r>
      <w:r w:rsidRPr="00702C27">
        <w:rPr>
          <w:sz w:val="28"/>
          <w:szCs w:val="28"/>
        </w:rPr>
        <w:t>нашого</w:t>
      </w:r>
      <w:r w:rsidRPr="00702C27">
        <w:rPr>
          <w:spacing w:val="1"/>
          <w:sz w:val="28"/>
          <w:szCs w:val="28"/>
        </w:rPr>
        <w:t xml:space="preserve"> </w:t>
      </w:r>
      <w:r w:rsidRPr="00702C27">
        <w:rPr>
          <w:sz w:val="28"/>
          <w:szCs w:val="28"/>
        </w:rPr>
        <w:t>дослідження</w:t>
      </w:r>
      <w:r w:rsidRPr="00702C27">
        <w:rPr>
          <w:spacing w:val="1"/>
          <w:sz w:val="28"/>
          <w:szCs w:val="28"/>
        </w:rPr>
        <w:t xml:space="preserve"> </w:t>
      </w:r>
      <w:r w:rsidRPr="00702C27">
        <w:rPr>
          <w:sz w:val="28"/>
          <w:szCs w:val="28"/>
        </w:rPr>
        <w:t>є,</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одного</w:t>
      </w:r>
      <w:r w:rsidRPr="00702C27">
        <w:rPr>
          <w:spacing w:val="1"/>
          <w:sz w:val="28"/>
          <w:szCs w:val="28"/>
        </w:rPr>
        <w:t xml:space="preserve"> </w:t>
      </w:r>
      <w:r w:rsidRPr="00702C27">
        <w:rPr>
          <w:sz w:val="28"/>
          <w:szCs w:val="28"/>
        </w:rPr>
        <w:t>боку,</w:t>
      </w:r>
      <w:r w:rsidRPr="00702C27">
        <w:rPr>
          <w:spacing w:val="1"/>
          <w:sz w:val="28"/>
          <w:szCs w:val="28"/>
        </w:rPr>
        <w:t xml:space="preserve"> </w:t>
      </w:r>
      <w:r w:rsidRPr="00702C27">
        <w:rPr>
          <w:sz w:val="28"/>
          <w:szCs w:val="28"/>
        </w:rPr>
        <w:t>спроба</w:t>
      </w:r>
      <w:r w:rsidRPr="00702C27">
        <w:rPr>
          <w:spacing w:val="1"/>
          <w:sz w:val="28"/>
          <w:szCs w:val="28"/>
        </w:rPr>
        <w:t xml:space="preserve"> </w:t>
      </w:r>
      <w:r w:rsidRPr="00702C27">
        <w:rPr>
          <w:sz w:val="28"/>
          <w:szCs w:val="28"/>
        </w:rPr>
        <w:t>пояснити</w:t>
      </w:r>
      <w:r w:rsidRPr="00702C27">
        <w:rPr>
          <w:spacing w:val="1"/>
          <w:sz w:val="28"/>
          <w:szCs w:val="28"/>
        </w:rPr>
        <w:t xml:space="preserve"> </w:t>
      </w:r>
      <w:r w:rsidRPr="00702C27">
        <w:rPr>
          <w:sz w:val="28"/>
          <w:szCs w:val="28"/>
        </w:rPr>
        <w:t>специфіку</w:t>
      </w:r>
      <w:r w:rsidRPr="00702C27">
        <w:rPr>
          <w:spacing w:val="1"/>
          <w:sz w:val="28"/>
          <w:szCs w:val="28"/>
        </w:rPr>
        <w:t xml:space="preserve"> </w:t>
      </w:r>
      <w:r w:rsidRPr="00702C27">
        <w:rPr>
          <w:sz w:val="28"/>
          <w:szCs w:val="28"/>
        </w:rPr>
        <w:t>професійно-</w:t>
      </w:r>
      <w:r w:rsidRPr="00702C27">
        <w:rPr>
          <w:spacing w:val="1"/>
          <w:sz w:val="28"/>
          <w:szCs w:val="28"/>
        </w:rPr>
        <w:t xml:space="preserve"> </w:t>
      </w:r>
      <w:r w:rsidRPr="00702C27">
        <w:rPr>
          <w:sz w:val="28"/>
          <w:szCs w:val="28"/>
        </w:rPr>
        <w:t>педагогічної підготовки вчителя ІМ до навчання старшокласників з ООП, а з</w:t>
      </w:r>
      <w:r w:rsidRPr="00702C27">
        <w:rPr>
          <w:spacing w:val="1"/>
          <w:sz w:val="28"/>
          <w:szCs w:val="28"/>
        </w:rPr>
        <w:t xml:space="preserve"> </w:t>
      </w:r>
      <w:r w:rsidRPr="00702C27">
        <w:rPr>
          <w:spacing w:val="-1"/>
          <w:sz w:val="28"/>
          <w:szCs w:val="28"/>
        </w:rPr>
        <w:t>іншого</w:t>
      </w:r>
      <w:r w:rsidRPr="00702C27">
        <w:rPr>
          <w:spacing w:val="-15"/>
          <w:sz w:val="28"/>
          <w:szCs w:val="28"/>
        </w:rPr>
        <w:t xml:space="preserve"> </w:t>
      </w:r>
      <w:r w:rsidRPr="00702C27">
        <w:rPr>
          <w:spacing w:val="-1"/>
          <w:sz w:val="28"/>
          <w:szCs w:val="28"/>
        </w:rPr>
        <w:t>–</w:t>
      </w:r>
      <w:r w:rsidRPr="00702C27">
        <w:rPr>
          <w:spacing w:val="-9"/>
          <w:sz w:val="28"/>
          <w:szCs w:val="28"/>
        </w:rPr>
        <w:t xml:space="preserve"> </w:t>
      </w:r>
      <w:r w:rsidRPr="00702C27">
        <w:rPr>
          <w:spacing w:val="-1"/>
          <w:sz w:val="28"/>
          <w:szCs w:val="28"/>
        </w:rPr>
        <w:t>скласти</w:t>
      </w:r>
      <w:r w:rsidRPr="00702C27">
        <w:rPr>
          <w:spacing w:val="-12"/>
          <w:sz w:val="28"/>
          <w:szCs w:val="28"/>
        </w:rPr>
        <w:t xml:space="preserve"> </w:t>
      </w:r>
      <w:r w:rsidRPr="00702C27">
        <w:rPr>
          <w:spacing w:val="-1"/>
          <w:sz w:val="28"/>
          <w:szCs w:val="28"/>
        </w:rPr>
        <w:t>науково-методологічну</w:t>
      </w:r>
      <w:r w:rsidRPr="00702C27">
        <w:rPr>
          <w:spacing w:val="-24"/>
          <w:sz w:val="28"/>
          <w:szCs w:val="28"/>
        </w:rPr>
        <w:t xml:space="preserve"> </w:t>
      </w:r>
      <w:r w:rsidRPr="00702C27">
        <w:rPr>
          <w:sz w:val="28"/>
          <w:szCs w:val="28"/>
        </w:rPr>
        <w:t>основу</w:t>
      </w:r>
      <w:r w:rsidRPr="00702C27">
        <w:rPr>
          <w:spacing w:val="-17"/>
          <w:sz w:val="28"/>
          <w:szCs w:val="28"/>
        </w:rPr>
        <w:t xml:space="preserve"> </w:t>
      </w:r>
      <w:r w:rsidRPr="00702C27">
        <w:rPr>
          <w:sz w:val="28"/>
          <w:szCs w:val="28"/>
        </w:rPr>
        <w:t>для</w:t>
      </w:r>
      <w:r w:rsidRPr="00702C27">
        <w:rPr>
          <w:spacing w:val="-11"/>
          <w:sz w:val="28"/>
          <w:szCs w:val="28"/>
        </w:rPr>
        <w:t xml:space="preserve"> </w:t>
      </w:r>
      <w:r w:rsidRPr="00702C27">
        <w:rPr>
          <w:sz w:val="28"/>
          <w:szCs w:val="28"/>
        </w:rPr>
        <w:t>бажаних</w:t>
      </w:r>
      <w:r w:rsidRPr="00702C27">
        <w:rPr>
          <w:spacing w:val="-9"/>
          <w:sz w:val="28"/>
          <w:szCs w:val="28"/>
        </w:rPr>
        <w:t xml:space="preserve"> </w:t>
      </w:r>
      <w:r w:rsidRPr="00702C27">
        <w:rPr>
          <w:sz w:val="28"/>
          <w:szCs w:val="28"/>
        </w:rPr>
        <w:t>змін.</w:t>
      </w:r>
      <w:r w:rsidRPr="00702C27">
        <w:rPr>
          <w:spacing w:val="-67"/>
          <w:sz w:val="28"/>
          <w:szCs w:val="28"/>
        </w:rPr>
        <w:t xml:space="preserve"> </w:t>
      </w:r>
      <w:r w:rsidRPr="00702C27">
        <w:rPr>
          <w:sz w:val="28"/>
          <w:szCs w:val="28"/>
        </w:rPr>
        <w:t>Для</w:t>
      </w:r>
      <w:r w:rsidRPr="00702C27">
        <w:rPr>
          <w:spacing w:val="1"/>
          <w:sz w:val="28"/>
          <w:szCs w:val="28"/>
        </w:rPr>
        <w:t xml:space="preserve"> </w:t>
      </w:r>
      <w:r w:rsidRPr="00702C27">
        <w:rPr>
          <w:sz w:val="28"/>
          <w:szCs w:val="28"/>
        </w:rPr>
        <w:t>цього</w:t>
      </w:r>
      <w:r w:rsidRPr="00702C27">
        <w:rPr>
          <w:spacing w:val="1"/>
          <w:sz w:val="28"/>
          <w:szCs w:val="28"/>
        </w:rPr>
        <w:t xml:space="preserve"> </w:t>
      </w:r>
      <w:r w:rsidRPr="00702C27">
        <w:rPr>
          <w:sz w:val="28"/>
          <w:szCs w:val="28"/>
        </w:rPr>
        <w:t>нами</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використано</w:t>
      </w:r>
      <w:r w:rsidRPr="00702C27">
        <w:rPr>
          <w:spacing w:val="1"/>
          <w:sz w:val="28"/>
          <w:szCs w:val="28"/>
        </w:rPr>
        <w:t xml:space="preserve"> </w:t>
      </w:r>
      <w:r w:rsidRPr="00702C27">
        <w:rPr>
          <w:sz w:val="28"/>
          <w:szCs w:val="28"/>
        </w:rPr>
        <w:t>положення</w:t>
      </w:r>
      <w:r w:rsidRPr="00702C27">
        <w:rPr>
          <w:spacing w:val="1"/>
          <w:sz w:val="28"/>
          <w:szCs w:val="28"/>
        </w:rPr>
        <w:t xml:space="preserve"> </w:t>
      </w:r>
      <w:r w:rsidRPr="00702C27">
        <w:rPr>
          <w:sz w:val="28"/>
          <w:szCs w:val="28"/>
        </w:rPr>
        <w:t>структурно-функціонального,</w:t>
      </w:r>
      <w:r w:rsidRPr="00702C27">
        <w:rPr>
          <w:spacing w:val="1"/>
          <w:sz w:val="28"/>
          <w:szCs w:val="28"/>
        </w:rPr>
        <w:t xml:space="preserve"> </w:t>
      </w:r>
      <w:r w:rsidRPr="00702C27">
        <w:rPr>
          <w:sz w:val="28"/>
          <w:szCs w:val="28"/>
        </w:rPr>
        <w:t>культурологічного,</w:t>
      </w:r>
      <w:r w:rsidRPr="00702C27">
        <w:rPr>
          <w:spacing w:val="1"/>
          <w:sz w:val="28"/>
          <w:szCs w:val="28"/>
        </w:rPr>
        <w:t xml:space="preserve"> </w:t>
      </w:r>
      <w:r w:rsidRPr="00702C27">
        <w:rPr>
          <w:sz w:val="28"/>
          <w:szCs w:val="28"/>
        </w:rPr>
        <w:t>аксіологічного,</w:t>
      </w:r>
      <w:r w:rsidRPr="00702C27">
        <w:rPr>
          <w:spacing w:val="1"/>
          <w:sz w:val="28"/>
          <w:szCs w:val="28"/>
        </w:rPr>
        <w:t xml:space="preserve"> </w:t>
      </w:r>
      <w:r w:rsidRPr="00702C27">
        <w:rPr>
          <w:sz w:val="28"/>
          <w:szCs w:val="28"/>
        </w:rPr>
        <w:t>компетентнісного</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особистісно-</w:t>
      </w:r>
      <w:r w:rsidRPr="00702C27">
        <w:rPr>
          <w:spacing w:val="1"/>
          <w:sz w:val="28"/>
          <w:szCs w:val="28"/>
        </w:rPr>
        <w:t xml:space="preserve"> </w:t>
      </w:r>
      <w:r w:rsidRPr="00702C27">
        <w:rPr>
          <w:sz w:val="28"/>
          <w:szCs w:val="28"/>
        </w:rPr>
        <w:t>діяльнісного</w:t>
      </w:r>
      <w:r w:rsidRPr="00702C27">
        <w:rPr>
          <w:spacing w:val="-4"/>
          <w:sz w:val="28"/>
          <w:szCs w:val="28"/>
        </w:rPr>
        <w:t xml:space="preserve"> </w:t>
      </w:r>
      <w:r w:rsidRPr="00702C27">
        <w:rPr>
          <w:sz w:val="28"/>
          <w:szCs w:val="28"/>
        </w:rPr>
        <w:t>підходів.</w:t>
      </w:r>
    </w:p>
    <w:p w14:paraId="10B4FB37" w14:textId="72B0ACFD" w:rsidR="006E5C0C" w:rsidRPr="00702C27" w:rsidRDefault="006E5C0C">
      <w:pPr>
        <w:pStyle w:val="a9"/>
        <w:widowControl w:val="0"/>
        <w:numPr>
          <w:ilvl w:val="0"/>
          <w:numId w:val="43"/>
        </w:numPr>
        <w:tabs>
          <w:tab w:val="left" w:pos="1223"/>
        </w:tabs>
        <w:autoSpaceDE w:val="0"/>
        <w:autoSpaceDN w:val="0"/>
        <w:spacing w:after="0" w:line="360" w:lineRule="auto"/>
        <w:ind w:right="245" w:firstLine="706"/>
        <w:contextualSpacing w:val="0"/>
        <w:jc w:val="both"/>
        <w:rPr>
          <w:sz w:val="28"/>
          <w:szCs w:val="28"/>
        </w:rPr>
      </w:pPr>
      <w:r w:rsidRPr="00702C27">
        <w:rPr>
          <w:sz w:val="28"/>
          <w:szCs w:val="28"/>
        </w:rPr>
        <w:t xml:space="preserve">Структурно-функціональний підхід </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аналізу</w:t>
      </w:r>
      <w:r w:rsidRPr="00702C27">
        <w:rPr>
          <w:spacing w:val="1"/>
          <w:sz w:val="28"/>
          <w:szCs w:val="28"/>
        </w:rPr>
        <w:t xml:space="preserve"> </w:t>
      </w:r>
      <w:r w:rsidRPr="00702C27">
        <w:rPr>
          <w:sz w:val="28"/>
          <w:szCs w:val="28"/>
        </w:rPr>
        <w:t>системних</w:t>
      </w:r>
      <w:r w:rsidRPr="00702C27">
        <w:rPr>
          <w:spacing w:val="1"/>
          <w:sz w:val="28"/>
          <w:szCs w:val="28"/>
        </w:rPr>
        <w:t xml:space="preserve"> </w:t>
      </w:r>
      <w:r w:rsidRPr="00702C27">
        <w:rPr>
          <w:sz w:val="28"/>
          <w:szCs w:val="28"/>
        </w:rPr>
        <w:t>об'єктів</w:t>
      </w:r>
      <w:r w:rsidRPr="00702C27">
        <w:rPr>
          <w:spacing w:val="1"/>
          <w:sz w:val="28"/>
          <w:szCs w:val="28"/>
        </w:rPr>
        <w:t xml:space="preserve"> </w:t>
      </w:r>
      <w:r w:rsidRPr="00702C27">
        <w:rPr>
          <w:sz w:val="28"/>
          <w:szCs w:val="28"/>
        </w:rPr>
        <w:t>передбачає</w:t>
      </w:r>
      <w:r w:rsidRPr="00702C27">
        <w:rPr>
          <w:spacing w:val="1"/>
          <w:sz w:val="28"/>
          <w:szCs w:val="28"/>
        </w:rPr>
        <w:t xml:space="preserve"> </w:t>
      </w:r>
      <w:r w:rsidRPr="00702C27">
        <w:rPr>
          <w:sz w:val="28"/>
          <w:szCs w:val="28"/>
        </w:rPr>
        <w:t>виділення в них структурних елементів (компонентів, підсистем) і визначення</w:t>
      </w:r>
      <w:r w:rsidRPr="00702C27">
        <w:rPr>
          <w:spacing w:val="1"/>
          <w:sz w:val="28"/>
          <w:szCs w:val="28"/>
        </w:rPr>
        <w:t xml:space="preserve"> </w:t>
      </w:r>
      <w:r w:rsidRPr="00702C27">
        <w:rPr>
          <w:sz w:val="28"/>
          <w:szCs w:val="28"/>
        </w:rPr>
        <w:t>їхньої ролі (функції) в системі. Зворотній процес – тобто моделювання за</w:t>
      </w:r>
      <w:r w:rsidRPr="00702C27">
        <w:rPr>
          <w:spacing w:val="1"/>
          <w:sz w:val="28"/>
          <w:szCs w:val="28"/>
        </w:rPr>
        <w:t xml:space="preserve"> </w:t>
      </w:r>
      <w:r w:rsidRPr="00702C27">
        <w:rPr>
          <w:sz w:val="28"/>
          <w:szCs w:val="28"/>
        </w:rPr>
        <w:t>структурно-функціональним підходом передбачає відтворення таких структур</w:t>
      </w:r>
      <w:r w:rsidRPr="00702C27">
        <w:rPr>
          <w:spacing w:val="1"/>
          <w:sz w:val="28"/>
          <w:szCs w:val="28"/>
        </w:rPr>
        <w:t xml:space="preserve"> </w:t>
      </w:r>
      <w:r w:rsidRPr="00702C27">
        <w:rPr>
          <w:sz w:val="28"/>
          <w:szCs w:val="28"/>
        </w:rPr>
        <w:t>об'єкта,</w:t>
      </w:r>
      <w:r w:rsidRPr="00702C27">
        <w:rPr>
          <w:spacing w:val="2"/>
          <w:sz w:val="28"/>
          <w:szCs w:val="28"/>
        </w:rPr>
        <w:t xml:space="preserve"> </w:t>
      </w:r>
      <w:r w:rsidRPr="00702C27">
        <w:rPr>
          <w:sz w:val="28"/>
          <w:szCs w:val="28"/>
        </w:rPr>
        <w:t>як:</w:t>
      </w:r>
    </w:p>
    <w:p w14:paraId="0A16275A" w14:textId="77777777" w:rsidR="006E5C0C" w:rsidRPr="00702C27" w:rsidRDefault="006E5C0C">
      <w:pPr>
        <w:pStyle w:val="a9"/>
        <w:widowControl w:val="0"/>
        <w:numPr>
          <w:ilvl w:val="0"/>
          <w:numId w:val="44"/>
        </w:numPr>
        <w:tabs>
          <w:tab w:val="left" w:pos="1331"/>
        </w:tabs>
        <w:autoSpaceDE w:val="0"/>
        <w:autoSpaceDN w:val="0"/>
        <w:spacing w:after="0" w:line="360" w:lineRule="auto"/>
        <w:ind w:right="259" w:firstLine="706"/>
        <w:contextualSpacing w:val="0"/>
        <w:jc w:val="both"/>
        <w:rPr>
          <w:sz w:val="28"/>
          <w:szCs w:val="28"/>
        </w:rPr>
      </w:pPr>
      <w:r w:rsidRPr="00702C27">
        <w:rPr>
          <w:sz w:val="28"/>
          <w:szCs w:val="28"/>
        </w:rPr>
        <w:t>сутнісно-функціональна,</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виявляє</w:t>
      </w:r>
      <w:r w:rsidRPr="00702C27">
        <w:rPr>
          <w:spacing w:val="1"/>
          <w:sz w:val="28"/>
          <w:szCs w:val="28"/>
        </w:rPr>
        <w:t xml:space="preserve"> </w:t>
      </w:r>
      <w:r w:rsidRPr="00702C27">
        <w:rPr>
          <w:sz w:val="28"/>
          <w:szCs w:val="28"/>
        </w:rPr>
        <w:t>найпростіші</w:t>
      </w:r>
      <w:r w:rsidRPr="00702C27">
        <w:rPr>
          <w:spacing w:val="1"/>
          <w:sz w:val="28"/>
          <w:szCs w:val="28"/>
        </w:rPr>
        <w:t xml:space="preserve"> </w:t>
      </w:r>
      <w:r w:rsidRPr="00702C27">
        <w:rPr>
          <w:sz w:val="28"/>
          <w:szCs w:val="28"/>
        </w:rPr>
        <w:t>елементи,</w:t>
      </w:r>
      <w:r w:rsidRPr="00702C27">
        <w:rPr>
          <w:spacing w:val="1"/>
          <w:sz w:val="28"/>
          <w:szCs w:val="28"/>
        </w:rPr>
        <w:t xml:space="preserve"> </w:t>
      </w:r>
      <w:r w:rsidRPr="00702C27">
        <w:rPr>
          <w:sz w:val="28"/>
          <w:szCs w:val="28"/>
        </w:rPr>
        <w:t>підсистеми</w:t>
      </w:r>
      <w:r w:rsidRPr="00702C27">
        <w:rPr>
          <w:spacing w:val="1"/>
          <w:sz w:val="28"/>
          <w:szCs w:val="28"/>
        </w:rPr>
        <w:t xml:space="preserve"> </w:t>
      </w:r>
      <w:r w:rsidRPr="00702C27">
        <w:rPr>
          <w:sz w:val="28"/>
          <w:szCs w:val="28"/>
        </w:rPr>
        <w:t>та</w:t>
      </w:r>
      <w:r w:rsidRPr="00702C27">
        <w:rPr>
          <w:spacing w:val="-2"/>
          <w:sz w:val="28"/>
          <w:szCs w:val="28"/>
        </w:rPr>
        <w:t xml:space="preserve"> </w:t>
      </w:r>
      <w:r w:rsidRPr="00702C27">
        <w:rPr>
          <w:sz w:val="28"/>
          <w:szCs w:val="28"/>
        </w:rPr>
        <w:t>компоненти</w:t>
      </w:r>
      <w:r w:rsidRPr="00702C27">
        <w:rPr>
          <w:spacing w:val="1"/>
          <w:sz w:val="28"/>
          <w:szCs w:val="28"/>
        </w:rPr>
        <w:t xml:space="preserve"> </w:t>
      </w:r>
      <w:r w:rsidRPr="00702C27">
        <w:rPr>
          <w:sz w:val="28"/>
          <w:szCs w:val="28"/>
        </w:rPr>
        <w:t>системи,</w:t>
      </w:r>
      <w:r w:rsidRPr="00702C27">
        <w:rPr>
          <w:spacing w:val="3"/>
          <w:sz w:val="28"/>
          <w:szCs w:val="28"/>
        </w:rPr>
        <w:t xml:space="preserve"> </w:t>
      </w:r>
      <w:r w:rsidRPr="00702C27">
        <w:rPr>
          <w:sz w:val="28"/>
          <w:szCs w:val="28"/>
        </w:rPr>
        <w:t>їх</w:t>
      </w:r>
      <w:r w:rsidRPr="00702C27">
        <w:rPr>
          <w:spacing w:val="-4"/>
          <w:sz w:val="28"/>
          <w:szCs w:val="28"/>
        </w:rPr>
        <w:t xml:space="preserve"> </w:t>
      </w:r>
      <w:r w:rsidRPr="00702C27">
        <w:rPr>
          <w:sz w:val="28"/>
          <w:szCs w:val="28"/>
        </w:rPr>
        <w:t>зв’язки</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функції;</w:t>
      </w:r>
    </w:p>
    <w:p w14:paraId="0EF06E48" w14:textId="77777777" w:rsidR="006E5C0C" w:rsidRPr="00702C27" w:rsidRDefault="006E5C0C">
      <w:pPr>
        <w:pStyle w:val="a9"/>
        <w:widowControl w:val="0"/>
        <w:numPr>
          <w:ilvl w:val="0"/>
          <w:numId w:val="44"/>
        </w:numPr>
        <w:tabs>
          <w:tab w:val="left" w:pos="1331"/>
        </w:tabs>
        <w:autoSpaceDE w:val="0"/>
        <w:autoSpaceDN w:val="0"/>
        <w:spacing w:after="0" w:line="360" w:lineRule="auto"/>
        <w:ind w:right="261" w:firstLine="706"/>
        <w:contextualSpacing w:val="0"/>
        <w:jc w:val="both"/>
        <w:rPr>
          <w:sz w:val="28"/>
          <w:szCs w:val="28"/>
        </w:rPr>
      </w:pPr>
      <w:r w:rsidRPr="00702C27">
        <w:rPr>
          <w:sz w:val="28"/>
          <w:szCs w:val="28"/>
        </w:rPr>
        <w:t>функціонально-генетична,</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показує</w:t>
      </w:r>
      <w:r w:rsidRPr="00702C27">
        <w:rPr>
          <w:spacing w:val="1"/>
          <w:sz w:val="28"/>
          <w:szCs w:val="28"/>
        </w:rPr>
        <w:t xml:space="preserve"> </w:t>
      </w:r>
      <w:r w:rsidRPr="00702C27">
        <w:rPr>
          <w:sz w:val="28"/>
          <w:szCs w:val="28"/>
        </w:rPr>
        <w:t>закономірності</w:t>
      </w:r>
      <w:r w:rsidRPr="00702C27">
        <w:rPr>
          <w:spacing w:val="1"/>
          <w:sz w:val="28"/>
          <w:szCs w:val="28"/>
        </w:rPr>
        <w:t xml:space="preserve"> </w:t>
      </w:r>
      <w:r w:rsidRPr="00702C27">
        <w:rPr>
          <w:sz w:val="28"/>
          <w:szCs w:val="28"/>
        </w:rPr>
        <w:t>розвитку</w:t>
      </w:r>
      <w:r w:rsidRPr="00702C27">
        <w:rPr>
          <w:spacing w:val="1"/>
          <w:sz w:val="28"/>
          <w:szCs w:val="28"/>
        </w:rPr>
        <w:t xml:space="preserve"> </w:t>
      </w:r>
      <w:r w:rsidRPr="00702C27">
        <w:rPr>
          <w:sz w:val="28"/>
          <w:szCs w:val="28"/>
        </w:rPr>
        <w:t>і</w:t>
      </w:r>
      <w:r w:rsidRPr="00702C27">
        <w:rPr>
          <w:spacing w:val="-67"/>
          <w:sz w:val="28"/>
          <w:szCs w:val="28"/>
        </w:rPr>
        <w:t xml:space="preserve"> </w:t>
      </w:r>
      <w:r w:rsidRPr="00702C27">
        <w:rPr>
          <w:sz w:val="28"/>
          <w:szCs w:val="28"/>
        </w:rPr>
        <w:t>функціонування</w:t>
      </w:r>
      <w:r w:rsidRPr="00702C27">
        <w:rPr>
          <w:spacing w:val="1"/>
          <w:sz w:val="28"/>
          <w:szCs w:val="28"/>
        </w:rPr>
        <w:t xml:space="preserve"> </w:t>
      </w:r>
      <w:r w:rsidRPr="00702C27">
        <w:rPr>
          <w:sz w:val="28"/>
          <w:szCs w:val="28"/>
        </w:rPr>
        <w:t>системи;</w:t>
      </w:r>
    </w:p>
    <w:p w14:paraId="38C377AE" w14:textId="5B21B6BB" w:rsidR="006E5C0C" w:rsidRPr="00702C27" w:rsidRDefault="006E5C0C">
      <w:pPr>
        <w:pStyle w:val="a9"/>
        <w:widowControl w:val="0"/>
        <w:numPr>
          <w:ilvl w:val="0"/>
          <w:numId w:val="44"/>
        </w:numPr>
        <w:tabs>
          <w:tab w:val="left" w:pos="1331"/>
        </w:tabs>
        <w:autoSpaceDE w:val="0"/>
        <w:autoSpaceDN w:val="0"/>
        <w:spacing w:after="0" w:line="360" w:lineRule="auto"/>
        <w:ind w:right="252" w:firstLine="706"/>
        <w:contextualSpacing w:val="0"/>
        <w:jc w:val="both"/>
        <w:rPr>
          <w:sz w:val="28"/>
          <w:szCs w:val="28"/>
        </w:rPr>
      </w:pPr>
      <w:r w:rsidRPr="00702C27">
        <w:rPr>
          <w:sz w:val="28"/>
          <w:szCs w:val="28"/>
        </w:rPr>
        <w:t>функціонально-логічна,</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реалізує</w:t>
      </w:r>
      <w:r w:rsidRPr="00702C27">
        <w:rPr>
          <w:spacing w:val="1"/>
          <w:sz w:val="28"/>
          <w:szCs w:val="28"/>
        </w:rPr>
        <w:t xml:space="preserve"> </w:t>
      </w:r>
      <w:r w:rsidRPr="00702C27">
        <w:rPr>
          <w:sz w:val="28"/>
          <w:szCs w:val="28"/>
        </w:rPr>
        <w:t>можливі</w:t>
      </w:r>
      <w:r w:rsidRPr="00702C27">
        <w:rPr>
          <w:spacing w:val="1"/>
          <w:sz w:val="28"/>
          <w:szCs w:val="28"/>
        </w:rPr>
        <w:t xml:space="preserve"> </w:t>
      </w:r>
      <w:r w:rsidRPr="00702C27">
        <w:rPr>
          <w:sz w:val="28"/>
          <w:szCs w:val="28"/>
        </w:rPr>
        <w:t>відношення</w:t>
      </w:r>
      <w:r w:rsidRPr="00702C27">
        <w:rPr>
          <w:spacing w:val="1"/>
          <w:sz w:val="28"/>
          <w:szCs w:val="28"/>
        </w:rPr>
        <w:t xml:space="preserve"> </w:t>
      </w:r>
      <w:r w:rsidRPr="00702C27">
        <w:rPr>
          <w:sz w:val="28"/>
          <w:szCs w:val="28"/>
        </w:rPr>
        <w:t>між</w:t>
      </w:r>
      <w:r w:rsidRPr="00702C27">
        <w:rPr>
          <w:spacing w:val="-67"/>
          <w:sz w:val="28"/>
          <w:szCs w:val="28"/>
        </w:rPr>
        <w:t xml:space="preserve"> </w:t>
      </w:r>
      <w:r w:rsidRPr="00702C27">
        <w:rPr>
          <w:sz w:val="28"/>
          <w:szCs w:val="28"/>
        </w:rPr>
        <w:t>функціями</w:t>
      </w:r>
      <w:r w:rsidRPr="00702C27">
        <w:rPr>
          <w:spacing w:val="1"/>
          <w:sz w:val="28"/>
          <w:szCs w:val="28"/>
        </w:rPr>
        <w:t xml:space="preserve"> </w:t>
      </w:r>
      <w:r w:rsidRPr="00702C27">
        <w:rPr>
          <w:sz w:val="28"/>
          <w:szCs w:val="28"/>
        </w:rPr>
        <w:t>системи:</w:t>
      </w:r>
      <w:r w:rsidRPr="00702C27">
        <w:rPr>
          <w:spacing w:val="1"/>
          <w:sz w:val="28"/>
          <w:szCs w:val="28"/>
        </w:rPr>
        <w:t xml:space="preserve"> </w:t>
      </w:r>
      <w:r w:rsidRPr="00702C27">
        <w:rPr>
          <w:sz w:val="28"/>
          <w:szCs w:val="28"/>
        </w:rPr>
        <w:t>переваги,</w:t>
      </w:r>
      <w:r w:rsidRPr="00702C27">
        <w:rPr>
          <w:spacing w:val="1"/>
          <w:sz w:val="28"/>
          <w:szCs w:val="28"/>
        </w:rPr>
        <w:t xml:space="preserve"> </w:t>
      </w:r>
      <w:r w:rsidRPr="00702C27">
        <w:rPr>
          <w:sz w:val="28"/>
          <w:szCs w:val="28"/>
        </w:rPr>
        <w:t>домінування,</w:t>
      </w:r>
      <w:r w:rsidRPr="00702C27">
        <w:rPr>
          <w:spacing w:val="1"/>
          <w:sz w:val="28"/>
          <w:szCs w:val="28"/>
        </w:rPr>
        <w:t xml:space="preserve"> </w:t>
      </w:r>
      <w:r w:rsidRPr="00702C27">
        <w:rPr>
          <w:sz w:val="28"/>
          <w:szCs w:val="28"/>
        </w:rPr>
        <w:t>супідрядності;</w:t>
      </w:r>
      <w:r w:rsidRPr="00702C27">
        <w:rPr>
          <w:spacing w:val="1"/>
          <w:sz w:val="28"/>
          <w:szCs w:val="28"/>
        </w:rPr>
        <w:t xml:space="preserve"> </w:t>
      </w:r>
      <w:r w:rsidRPr="00702C27">
        <w:rPr>
          <w:sz w:val="28"/>
          <w:szCs w:val="28"/>
        </w:rPr>
        <w:t>функціональної</w:t>
      </w:r>
      <w:r w:rsidRPr="00702C27">
        <w:rPr>
          <w:spacing w:val="1"/>
          <w:sz w:val="28"/>
          <w:szCs w:val="28"/>
        </w:rPr>
        <w:t xml:space="preserve"> </w:t>
      </w:r>
      <w:r w:rsidRPr="00702C27">
        <w:rPr>
          <w:sz w:val="28"/>
          <w:szCs w:val="28"/>
        </w:rPr>
        <w:lastRenderedPageBreak/>
        <w:t>рівнозначності або</w:t>
      </w:r>
      <w:r w:rsidRPr="00702C27">
        <w:rPr>
          <w:spacing w:val="-3"/>
          <w:sz w:val="28"/>
          <w:szCs w:val="28"/>
        </w:rPr>
        <w:t xml:space="preserve"> </w:t>
      </w:r>
      <w:r w:rsidRPr="00702C27">
        <w:rPr>
          <w:sz w:val="28"/>
          <w:szCs w:val="28"/>
        </w:rPr>
        <w:t>еквівалентності;</w:t>
      </w:r>
      <w:r w:rsidRPr="00702C27">
        <w:rPr>
          <w:spacing w:val="2"/>
          <w:sz w:val="28"/>
          <w:szCs w:val="28"/>
        </w:rPr>
        <w:t xml:space="preserve"> </w:t>
      </w:r>
      <w:r w:rsidRPr="00702C27">
        <w:rPr>
          <w:sz w:val="28"/>
          <w:szCs w:val="28"/>
        </w:rPr>
        <w:t>сполучення та</w:t>
      </w:r>
      <w:r w:rsidRPr="00702C27">
        <w:rPr>
          <w:spacing w:val="-1"/>
          <w:sz w:val="28"/>
          <w:szCs w:val="28"/>
        </w:rPr>
        <w:t xml:space="preserve"> </w:t>
      </w:r>
      <w:r w:rsidRPr="00702C27">
        <w:rPr>
          <w:sz w:val="28"/>
          <w:szCs w:val="28"/>
        </w:rPr>
        <w:t>ін.</w:t>
      </w:r>
    </w:p>
    <w:p w14:paraId="7F243AE3" w14:textId="253720DD" w:rsidR="006E5C0C" w:rsidRPr="00702C27" w:rsidRDefault="006E5C0C" w:rsidP="006B1951">
      <w:pPr>
        <w:pStyle w:val="ad"/>
        <w:spacing w:after="0" w:line="360" w:lineRule="auto"/>
        <w:ind w:left="199" w:right="252" w:firstLine="706"/>
        <w:jc w:val="both"/>
        <w:rPr>
          <w:sz w:val="28"/>
          <w:szCs w:val="28"/>
        </w:rPr>
      </w:pPr>
      <w:r w:rsidRPr="00702C27">
        <w:rPr>
          <w:sz w:val="28"/>
          <w:szCs w:val="28"/>
        </w:rPr>
        <w:t>Моделювання</w:t>
      </w:r>
      <w:r w:rsidR="006B1951" w:rsidRPr="00702C27">
        <w:rPr>
          <w:sz w:val="28"/>
          <w:szCs w:val="28"/>
        </w:rPr>
        <w:t xml:space="preserve"> </w:t>
      </w:r>
      <w:r w:rsidRPr="00702C27">
        <w:rPr>
          <w:sz w:val="28"/>
          <w:szCs w:val="28"/>
        </w:rPr>
        <w:t>має</w:t>
      </w:r>
      <w:r w:rsidRPr="00702C27">
        <w:rPr>
          <w:spacing w:val="2"/>
          <w:sz w:val="28"/>
          <w:szCs w:val="28"/>
        </w:rPr>
        <w:t xml:space="preserve"> </w:t>
      </w:r>
      <w:r w:rsidRPr="00702C27">
        <w:rPr>
          <w:sz w:val="28"/>
          <w:szCs w:val="28"/>
        </w:rPr>
        <w:t>відбуватись</w:t>
      </w:r>
      <w:r w:rsidRPr="00702C27">
        <w:rPr>
          <w:spacing w:val="2"/>
          <w:sz w:val="28"/>
          <w:szCs w:val="28"/>
        </w:rPr>
        <w:t xml:space="preserve"> </w:t>
      </w:r>
      <w:r w:rsidRPr="00702C27">
        <w:rPr>
          <w:sz w:val="28"/>
          <w:szCs w:val="28"/>
        </w:rPr>
        <w:t>за</w:t>
      </w:r>
      <w:r w:rsidRPr="00702C27">
        <w:rPr>
          <w:spacing w:val="-2"/>
          <w:sz w:val="28"/>
          <w:szCs w:val="28"/>
        </w:rPr>
        <w:t xml:space="preserve"> </w:t>
      </w:r>
      <w:r w:rsidRPr="00702C27">
        <w:rPr>
          <w:sz w:val="28"/>
          <w:szCs w:val="28"/>
        </w:rPr>
        <w:t>такими</w:t>
      </w:r>
      <w:r w:rsidRPr="00702C27">
        <w:rPr>
          <w:spacing w:val="10"/>
          <w:sz w:val="28"/>
          <w:szCs w:val="28"/>
        </w:rPr>
        <w:t xml:space="preserve"> </w:t>
      </w:r>
      <w:r w:rsidRPr="00702C27">
        <w:rPr>
          <w:i/>
          <w:sz w:val="28"/>
          <w:szCs w:val="28"/>
        </w:rPr>
        <w:t>етапами</w:t>
      </w:r>
      <w:r w:rsidRPr="00702C27">
        <w:rPr>
          <w:sz w:val="28"/>
          <w:szCs w:val="28"/>
        </w:rPr>
        <w:t>:</w:t>
      </w:r>
    </w:p>
    <w:p w14:paraId="2BF4238E" w14:textId="77777777" w:rsidR="006E5C0C" w:rsidRPr="00702C27" w:rsidRDefault="006E5C0C">
      <w:pPr>
        <w:pStyle w:val="a9"/>
        <w:widowControl w:val="0"/>
        <w:numPr>
          <w:ilvl w:val="0"/>
          <w:numId w:val="44"/>
        </w:numPr>
        <w:tabs>
          <w:tab w:val="left" w:pos="1330"/>
          <w:tab w:val="left" w:pos="1331"/>
        </w:tabs>
        <w:autoSpaceDE w:val="0"/>
        <w:autoSpaceDN w:val="0"/>
        <w:spacing w:after="0" w:line="360" w:lineRule="auto"/>
        <w:ind w:left="1330" w:hanging="426"/>
        <w:contextualSpacing w:val="0"/>
        <w:jc w:val="both"/>
        <w:rPr>
          <w:sz w:val="28"/>
          <w:szCs w:val="28"/>
        </w:rPr>
      </w:pPr>
      <w:r w:rsidRPr="00702C27">
        <w:rPr>
          <w:sz w:val="28"/>
          <w:szCs w:val="28"/>
        </w:rPr>
        <w:t>постановка</w:t>
      </w:r>
      <w:r w:rsidRPr="00702C27">
        <w:rPr>
          <w:spacing w:val="-8"/>
          <w:sz w:val="28"/>
          <w:szCs w:val="28"/>
        </w:rPr>
        <w:t xml:space="preserve"> </w:t>
      </w:r>
      <w:r w:rsidRPr="00702C27">
        <w:rPr>
          <w:sz w:val="28"/>
          <w:szCs w:val="28"/>
        </w:rPr>
        <w:t>проблеми;</w:t>
      </w:r>
    </w:p>
    <w:p w14:paraId="5004D9A0" w14:textId="77777777" w:rsidR="006E5C0C" w:rsidRPr="00702C27" w:rsidRDefault="006E5C0C">
      <w:pPr>
        <w:pStyle w:val="a9"/>
        <w:widowControl w:val="0"/>
        <w:numPr>
          <w:ilvl w:val="0"/>
          <w:numId w:val="44"/>
        </w:numPr>
        <w:tabs>
          <w:tab w:val="left" w:pos="1330"/>
          <w:tab w:val="left" w:pos="1331"/>
        </w:tabs>
        <w:autoSpaceDE w:val="0"/>
        <w:autoSpaceDN w:val="0"/>
        <w:spacing w:after="0" w:line="360" w:lineRule="auto"/>
        <w:ind w:left="1330" w:hanging="426"/>
        <w:contextualSpacing w:val="0"/>
        <w:jc w:val="both"/>
        <w:rPr>
          <w:sz w:val="28"/>
          <w:szCs w:val="28"/>
        </w:rPr>
      </w:pPr>
      <w:r w:rsidRPr="00702C27">
        <w:rPr>
          <w:sz w:val="28"/>
          <w:szCs w:val="28"/>
        </w:rPr>
        <w:t>побудова</w:t>
      </w:r>
      <w:r w:rsidRPr="00702C27">
        <w:rPr>
          <w:spacing w:val="-5"/>
          <w:sz w:val="28"/>
          <w:szCs w:val="28"/>
        </w:rPr>
        <w:t xml:space="preserve"> </w:t>
      </w:r>
      <w:r w:rsidRPr="00702C27">
        <w:rPr>
          <w:sz w:val="28"/>
          <w:szCs w:val="28"/>
        </w:rPr>
        <w:t>чи</w:t>
      </w:r>
      <w:r w:rsidRPr="00702C27">
        <w:rPr>
          <w:spacing w:val="-2"/>
          <w:sz w:val="28"/>
          <w:szCs w:val="28"/>
        </w:rPr>
        <w:t xml:space="preserve"> </w:t>
      </w:r>
      <w:r w:rsidRPr="00702C27">
        <w:rPr>
          <w:sz w:val="28"/>
          <w:szCs w:val="28"/>
        </w:rPr>
        <w:t>вибір</w:t>
      </w:r>
      <w:r w:rsidRPr="00702C27">
        <w:rPr>
          <w:spacing w:val="-7"/>
          <w:sz w:val="28"/>
          <w:szCs w:val="28"/>
        </w:rPr>
        <w:t xml:space="preserve"> </w:t>
      </w:r>
      <w:r w:rsidRPr="00702C27">
        <w:rPr>
          <w:sz w:val="28"/>
          <w:szCs w:val="28"/>
        </w:rPr>
        <w:t>моделі;</w:t>
      </w:r>
    </w:p>
    <w:p w14:paraId="651D9D33" w14:textId="77777777" w:rsidR="006E5C0C" w:rsidRPr="00702C27" w:rsidRDefault="006E5C0C">
      <w:pPr>
        <w:pStyle w:val="a9"/>
        <w:widowControl w:val="0"/>
        <w:numPr>
          <w:ilvl w:val="0"/>
          <w:numId w:val="44"/>
        </w:numPr>
        <w:tabs>
          <w:tab w:val="left" w:pos="1330"/>
          <w:tab w:val="left" w:pos="1331"/>
        </w:tabs>
        <w:autoSpaceDE w:val="0"/>
        <w:autoSpaceDN w:val="0"/>
        <w:spacing w:after="0" w:line="360" w:lineRule="auto"/>
        <w:ind w:left="1330" w:hanging="426"/>
        <w:contextualSpacing w:val="0"/>
        <w:jc w:val="both"/>
        <w:rPr>
          <w:sz w:val="28"/>
          <w:szCs w:val="28"/>
        </w:rPr>
      </w:pPr>
      <w:r w:rsidRPr="00702C27">
        <w:rPr>
          <w:sz w:val="28"/>
          <w:szCs w:val="28"/>
        </w:rPr>
        <w:t>дослідження цієї</w:t>
      </w:r>
      <w:r w:rsidRPr="00702C27">
        <w:rPr>
          <w:spacing w:val="-8"/>
          <w:sz w:val="28"/>
          <w:szCs w:val="28"/>
        </w:rPr>
        <w:t xml:space="preserve"> </w:t>
      </w:r>
      <w:r w:rsidRPr="00702C27">
        <w:rPr>
          <w:sz w:val="28"/>
          <w:szCs w:val="28"/>
        </w:rPr>
        <w:t>моделі;</w:t>
      </w:r>
    </w:p>
    <w:p w14:paraId="3C2491B5" w14:textId="77777777" w:rsidR="006E5C0C" w:rsidRPr="00702C27" w:rsidRDefault="006E5C0C">
      <w:pPr>
        <w:pStyle w:val="a9"/>
        <w:widowControl w:val="0"/>
        <w:numPr>
          <w:ilvl w:val="0"/>
          <w:numId w:val="44"/>
        </w:numPr>
        <w:tabs>
          <w:tab w:val="left" w:pos="1330"/>
          <w:tab w:val="left" w:pos="1331"/>
        </w:tabs>
        <w:autoSpaceDE w:val="0"/>
        <w:autoSpaceDN w:val="0"/>
        <w:spacing w:after="0" w:line="360" w:lineRule="auto"/>
        <w:ind w:left="1330" w:hanging="426"/>
        <w:contextualSpacing w:val="0"/>
        <w:jc w:val="both"/>
        <w:rPr>
          <w:sz w:val="28"/>
          <w:szCs w:val="28"/>
        </w:rPr>
      </w:pPr>
      <w:r w:rsidRPr="00702C27">
        <w:rPr>
          <w:spacing w:val="-1"/>
          <w:sz w:val="28"/>
          <w:szCs w:val="28"/>
        </w:rPr>
        <w:t>екстраполяція</w:t>
      </w:r>
      <w:r w:rsidRPr="00702C27">
        <w:rPr>
          <w:spacing w:val="2"/>
          <w:sz w:val="28"/>
          <w:szCs w:val="28"/>
        </w:rPr>
        <w:t xml:space="preserve"> </w:t>
      </w:r>
      <w:r w:rsidRPr="00702C27">
        <w:rPr>
          <w:spacing w:val="-1"/>
          <w:sz w:val="28"/>
          <w:szCs w:val="28"/>
        </w:rPr>
        <w:t>результатів дослідження</w:t>
      </w:r>
      <w:r w:rsidRPr="00702C27">
        <w:rPr>
          <w:spacing w:val="2"/>
          <w:sz w:val="28"/>
          <w:szCs w:val="28"/>
        </w:rPr>
        <w:t xml:space="preserve"> </w:t>
      </w:r>
      <w:r w:rsidRPr="00702C27">
        <w:rPr>
          <w:spacing w:val="-1"/>
          <w:sz w:val="28"/>
          <w:szCs w:val="28"/>
        </w:rPr>
        <w:t>на</w:t>
      </w:r>
      <w:r w:rsidRPr="00702C27">
        <w:rPr>
          <w:sz w:val="28"/>
          <w:szCs w:val="28"/>
        </w:rPr>
        <w:t xml:space="preserve"> </w:t>
      </w:r>
      <w:r w:rsidRPr="00702C27">
        <w:rPr>
          <w:spacing w:val="-1"/>
          <w:sz w:val="28"/>
          <w:szCs w:val="28"/>
        </w:rPr>
        <w:t>оригінал</w:t>
      </w:r>
      <w:r w:rsidRPr="00702C27">
        <w:rPr>
          <w:spacing w:val="-1"/>
          <w:sz w:val="28"/>
          <w:szCs w:val="28"/>
          <w:vertAlign w:val="superscript"/>
        </w:rPr>
        <w:t>134;</w:t>
      </w:r>
      <w:r w:rsidRPr="00702C27">
        <w:rPr>
          <w:spacing w:val="-27"/>
          <w:sz w:val="28"/>
          <w:szCs w:val="28"/>
        </w:rPr>
        <w:t xml:space="preserve"> </w:t>
      </w:r>
      <w:r w:rsidRPr="00702C27">
        <w:rPr>
          <w:spacing w:val="-1"/>
          <w:sz w:val="28"/>
          <w:szCs w:val="28"/>
          <w:vertAlign w:val="superscript"/>
        </w:rPr>
        <w:t>135;</w:t>
      </w:r>
      <w:r w:rsidRPr="00702C27">
        <w:rPr>
          <w:spacing w:val="-20"/>
          <w:sz w:val="28"/>
          <w:szCs w:val="28"/>
        </w:rPr>
        <w:t xml:space="preserve"> </w:t>
      </w:r>
      <w:r w:rsidRPr="00702C27">
        <w:rPr>
          <w:spacing w:val="-1"/>
          <w:sz w:val="28"/>
          <w:szCs w:val="28"/>
          <w:vertAlign w:val="superscript"/>
        </w:rPr>
        <w:t>136</w:t>
      </w:r>
      <w:r w:rsidRPr="00702C27">
        <w:rPr>
          <w:spacing w:val="-1"/>
          <w:sz w:val="28"/>
          <w:szCs w:val="28"/>
        </w:rPr>
        <w:t>.</w:t>
      </w:r>
    </w:p>
    <w:p w14:paraId="61F6A0F9" w14:textId="713CED3B" w:rsidR="006E5C0C" w:rsidRPr="00702C27" w:rsidRDefault="006B1951" w:rsidP="006B1951">
      <w:pPr>
        <w:pStyle w:val="ad"/>
        <w:spacing w:after="0" w:line="360" w:lineRule="auto"/>
        <w:ind w:left="199" w:firstLine="706"/>
        <w:jc w:val="both"/>
        <w:rPr>
          <w:sz w:val="28"/>
          <w:szCs w:val="28"/>
        </w:rPr>
      </w:pPr>
      <w:r w:rsidRPr="00702C27">
        <w:rPr>
          <w:sz w:val="28"/>
          <w:szCs w:val="28"/>
        </w:rPr>
        <w:t>Б</w:t>
      </w:r>
      <w:r w:rsidR="006E5C0C" w:rsidRPr="00702C27">
        <w:rPr>
          <w:sz w:val="28"/>
          <w:szCs w:val="28"/>
        </w:rPr>
        <w:t>ільш розгорнутий</w:t>
      </w:r>
      <w:r w:rsidR="006E5C0C" w:rsidRPr="00702C27">
        <w:rPr>
          <w:spacing w:val="3"/>
          <w:sz w:val="28"/>
          <w:szCs w:val="28"/>
        </w:rPr>
        <w:t xml:space="preserve"> </w:t>
      </w:r>
      <w:r w:rsidR="006E5C0C" w:rsidRPr="00702C27">
        <w:rPr>
          <w:sz w:val="28"/>
          <w:szCs w:val="28"/>
        </w:rPr>
        <w:t>цикл</w:t>
      </w:r>
      <w:r w:rsidR="006E5C0C" w:rsidRPr="00702C27">
        <w:rPr>
          <w:spacing w:val="-3"/>
          <w:sz w:val="28"/>
          <w:szCs w:val="28"/>
        </w:rPr>
        <w:t xml:space="preserve"> </w:t>
      </w:r>
      <w:r w:rsidR="006E5C0C" w:rsidRPr="00702C27">
        <w:rPr>
          <w:sz w:val="28"/>
          <w:szCs w:val="28"/>
        </w:rPr>
        <w:t>моделювання:</w:t>
      </w:r>
    </w:p>
    <w:p w14:paraId="4D8A5097" w14:textId="77777777" w:rsidR="006E5C0C" w:rsidRPr="00702C27" w:rsidRDefault="006E5C0C">
      <w:pPr>
        <w:pStyle w:val="a9"/>
        <w:widowControl w:val="0"/>
        <w:numPr>
          <w:ilvl w:val="0"/>
          <w:numId w:val="44"/>
        </w:numPr>
        <w:tabs>
          <w:tab w:val="left" w:pos="1330"/>
          <w:tab w:val="left" w:pos="1331"/>
        </w:tabs>
        <w:autoSpaceDE w:val="0"/>
        <w:autoSpaceDN w:val="0"/>
        <w:spacing w:after="0" w:line="360" w:lineRule="auto"/>
        <w:ind w:left="1330" w:hanging="426"/>
        <w:contextualSpacing w:val="0"/>
        <w:jc w:val="both"/>
        <w:rPr>
          <w:sz w:val="28"/>
          <w:szCs w:val="28"/>
        </w:rPr>
      </w:pPr>
      <w:r w:rsidRPr="00702C27">
        <w:rPr>
          <w:sz w:val="28"/>
          <w:szCs w:val="28"/>
        </w:rPr>
        <w:t>збір</w:t>
      </w:r>
      <w:r w:rsidRPr="00702C27">
        <w:rPr>
          <w:spacing w:val="-10"/>
          <w:sz w:val="28"/>
          <w:szCs w:val="28"/>
        </w:rPr>
        <w:t xml:space="preserve"> </w:t>
      </w:r>
      <w:r w:rsidRPr="00702C27">
        <w:rPr>
          <w:sz w:val="28"/>
          <w:szCs w:val="28"/>
        </w:rPr>
        <w:t>інформації</w:t>
      </w:r>
      <w:r w:rsidRPr="00702C27">
        <w:rPr>
          <w:spacing w:val="-4"/>
          <w:sz w:val="28"/>
          <w:szCs w:val="28"/>
        </w:rPr>
        <w:t xml:space="preserve"> </w:t>
      </w:r>
      <w:r w:rsidRPr="00702C27">
        <w:rPr>
          <w:sz w:val="28"/>
          <w:szCs w:val="28"/>
        </w:rPr>
        <w:t>про</w:t>
      </w:r>
      <w:r w:rsidRPr="00702C27">
        <w:rPr>
          <w:spacing w:val="-9"/>
          <w:sz w:val="28"/>
          <w:szCs w:val="28"/>
        </w:rPr>
        <w:t xml:space="preserve"> </w:t>
      </w:r>
      <w:r w:rsidRPr="00702C27">
        <w:rPr>
          <w:sz w:val="28"/>
          <w:szCs w:val="28"/>
        </w:rPr>
        <w:t>об'єкт,</w:t>
      </w:r>
      <w:r w:rsidRPr="00702C27">
        <w:rPr>
          <w:spacing w:val="-4"/>
          <w:sz w:val="28"/>
          <w:szCs w:val="28"/>
        </w:rPr>
        <w:t xml:space="preserve"> </w:t>
      </w:r>
      <w:r w:rsidRPr="00702C27">
        <w:rPr>
          <w:sz w:val="28"/>
          <w:szCs w:val="28"/>
        </w:rPr>
        <w:t>висування</w:t>
      </w:r>
      <w:r w:rsidRPr="00702C27">
        <w:rPr>
          <w:spacing w:val="-5"/>
          <w:sz w:val="28"/>
          <w:szCs w:val="28"/>
        </w:rPr>
        <w:t xml:space="preserve"> </w:t>
      </w:r>
      <w:r w:rsidRPr="00702C27">
        <w:rPr>
          <w:sz w:val="28"/>
          <w:szCs w:val="28"/>
        </w:rPr>
        <w:t>гіпотез,</w:t>
      </w:r>
      <w:r w:rsidRPr="00702C27">
        <w:rPr>
          <w:spacing w:val="-3"/>
          <w:sz w:val="28"/>
          <w:szCs w:val="28"/>
        </w:rPr>
        <w:t xml:space="preserve"> </w:t>
      </w:r>
      <w:r w:rsidRPr="00702C27">
        <w:rPr>
          <w:sz w:val="28"/>
          <w:szCs w:val="28"/>
        </w:rPr>
        <w:t>попередній</w:t>
      </w:r>
      <w:r w:rsidRPr="00702C27">
        <w:rPr>
          <w:spacing w:val="9"/>
          <w:sz w:val="28"/>
          <w:szCs w:val="28"/>
        </w:rPr>
        <w:t xml:space="preserve"> </w:t>
      </w:r>
      <w:r w:rsidRPr="00702C27">
        <w:rPr>
          <w:sz w:val="28"/>
          <w:szCs w:val="28"/>
        </w:rPr>
        <w:t>аналіз;</w:t>
      </w:r>
    </w:p>
    <w:p w14:paraId="4E428C6B" w14:textId="77777777" w:rsidR="006E5C0C" w:rsidRPr="00702C27" w:rsidRDefault="006E5C0C">
      <w:pPr>
        <w:pStyle w:val="a9"/>
        <w:widowControl w:val="0"/>
        <w:numPr>
          <w:ilvl w:val="0"/>
          <w:numId w:val="44"/>
        </w:numPr>
        <w:tabs>
          <w:tab w:val="left" w:pos="1330"/>
          <w:tab w:val="left" w:pos="1331"/>
        </w:tabs>
        <w:autoSpaceDE w:val="0"/>
        <w:autoSpaceDN w:val="0"/>
        <w:spacing w:after="0" w:line="360" w:lineRule="auto"/>
        <w:ind w:left="1330" w:hanging="426"/>
        <w:contextualSpacing w:val="0"/>
        <w:jc w:val="both"/>
        <w:rPr>
          <w:sz w:val="28"/>
          <w:szCs w:val="28"/>
        </w:rPr>
      </w:pPr>
      <w:r w:rsidRPr="00702C27">
        <w:rPr>
          <w:sz w:val="28"/>
          <w:szCs w:val="28"/>
        </w:rPr>
        <w:t>проектування</w:t>
      </w:r>
      <w:r w:rsidRPr="00702C27">
        <w:rPr>
          <w:spacing w:val="-4"/>
          <w:sz w:val="28"/>
          <w:szCs w:val="28"/>
        </w:rPr>
        <w:t xml:space="preserve"> </w:t>
      </w:r>
      <w:r w:rsidRPr="00702C27">
        <w:rPr>
          <w:sz w:val="28"/>
          <w:szCs w:val="28"/>
        </w:rPr>
        <w:t>структури</w:t>
      </w:r>
      <w:r w:rsidRPr="00702C27">
        <w:rPr>
          <w:spacing w:val="-3"/>
          <w:sz w:val="28"/>
          <w:szCs w:val="28"/>
        </w:rPr>
        <w:t xml:space="preserve"> </w:t>
      </w:r>
      <w:r w:rsidRPr="00702C27">
        <w:rPr>
          <w:sz w:val="28"/>
          <w:szCs w:val="28"/>
        </w:rPr>
        <w:t>і</w:t>
      </w:r>
      <w:r w:rsidRPr="00702C27">
        <w:rPr>
          <w:spacing w:val="-3"/>
          <w:sz w:val="28"/>
          <w:szCs w:val="28"/>
        </w:rPr>
        <w:t xml:space="preserve"> </w:t>
      </w:r>
      <w:r w:rsidRPr="00702C27">
        <w:rPr>
          <w:sz w:val="28"/>
          <w:szCs w:val="28"/>
        </w:rPr>
        <w:t>складу</w:t>
      </w:r>
      <w:r w:rsidRPr="00702C27">
        <w:rPr>
          <w:spacing w:val="-15"/>
          <w:sz w:val="28"/>
          <w:szCs w:val="28"/>
        </w:rPr>
        <w:t xml:space="preserve"> </w:t>
      </w:r>
      <w:r w:rsidRPr="00702C27">
        <w:rPr>
          <w:sz w:val="28"/>
          <w:szCs w:val="28"/>
        </w:rPr>
        <w:t>моделі</w:t>
      </w:r>
      <w:r w:rsidRPr="00702C27">
        <w:rPr>
          <w:spacing w:val="-3"/>
          <w:sz w:val="28"/>
          <w:szCs w:val="28"/>
        </w:rPr>
        <w:t xml:space="preserve"> </w:t>
      </w:r>
      <w:r w:rsidRPr="00702C27">
        <w:rPr>
          <w:sz w:val="28"/>
          <w:szCs w:val="28"/>
        </w:rPr>
        <w:t>(підмоделей);</w:t>
      </w:r>
    </w:p>
    <w:p w14:paraId="6A11BD5C" w14:textId="77777777" w:rsidR="006E5C0C" w:rsidRPr="00702C27" w:rsidRDefault="006E5C0C">
      <w:pPr>
        <w:pStyle w:val="a9"/>
        <w:widowControl w:val="0"/>
        <w:numPr>
          <w:ilvl w:val="0"/>
          <w:numId w:val="44"/>
        </w:numPr>
        <w:tabs>
          <w:tab w:val="left" w:pos="1330"/>
          <w:tab w:val="left" w:pos="1331"/>
          <w:tab w:val="left" w:pos="2704"/>
          <w:tab w:val="left" w:pos="3854"/>
          <w:tab w:val="left" w:pos="5192"/>
          <w:tab w:val="left" w:pos="6472"/>
          <w:tab w:val="left" w:pos="8183"/>
        </w:tabs>
        <w:autoSpaceDE w:val="0"/>
        <w:autoSpaceDN w:val="0"/>
        <w:spacing w:after="0" w:line="360" w:lineRule="auto"/>
        <w:ind w:right="263" w:firstLine="706"/>
        <w:contextualSpacing w:val="0"/>
        <w:jc w:val="both"/>
        <w:rPr>
          <w:sz w:val="28"/>
          <w:szCs w:val="28"/>
        </w:rPr>
      </w:pPr>
      <w:r w:rsidRPr="00702C27">
        <w:rPr>
          <w:sz w:val="28"/>
          <w:szCs w:val="28"/>
        </w:rPr>
        <w:t>побудова</w:t>
      </w:r>
      <w:r w:rsidRPr="00702C27">
        <w:rPr>
          <w:sz w:val="28"/>
          <w:szCs w:val="28"/>
        </w:rPr>
        <w:tab/>
        <w:t>моделі,</w:t>
      </w:r>
      <w:r w:rsidRPr="00702C27">
        <w:rPr>
          <w:sz w:val="28"/>
          <w:szCs w:val="28"/>
        </w:rPr>
        <w:tab/>
        <w:t>розробка</w:t>
      </w:r>
      <w:r w:rsidRPr="00702C27">
        <w:rPr>
          <w:sz w:val="28"/>
          <w:szCs w:val="28"/>
        </w:rPr>
        <w:tab/>
        <w:t>окремих</w:t>
      </w:r>
      <w:r w:rsidRPr="00702C27">
        <w:rPr>
          <w:sz w:val="28"/>
          <w:szCs w:val="28"/>
        </w:rPr>
        <w:tab/>
        <w:t>підмоделей,</w:t>
      </w:r>
      <w:r w:rsidRPr="00702C27">
        <w:rPr>
          <w:sz w:val="28"/>
          <w:szCs w:val="28"/>
        </w:rPr>
        <w:tab/>
      </w:r>
      <w:r w:rsidRPr="00702C27">
        <w:rPr>
          <w:spacing w:val="-1"/>
          <w:sz w:val="28"/>
          <w:szCs w:val="28"/>
        </w:rPr>
        <w:t>ідентифікація</w:t>
      </w:r>
      <w:r w:rsidRPr="00702C27">
        <w:rPr>
          <w:spacing w:val="-67"/>
          <w:sz w:val="28"/>
          <w:szCs w:val="28"/>
        </w:rPr>
        <w:t xml:space="preserve"> </w:t>
      </w:r>
      <w:r w:rsidRPr="00702C27">
        <w:rPr>
          <w:sz w:val="28"/>
          <w:szCs w:val="28"/>
        </w:rPr>
        <w:t>параметрів</w:t>
      </w:r>
      <w:r w:rsidRPr="00702C27">
        <w:rPr>
          <w:spacing w:val="-3"/>
          <w:sz w:val="28"/>
          <w:szCs w:val="28"/>
        </w:rPr>
        <w:t xml:space="preserve"> </w:t>
      </w:r>
      <w:r w:rsidRPr="00702C27">
        <w:rPr>
          <w:sz w:val="28"/>
          <w:szCs w:val="28"/>
        </w:rPr>
        <w:t>моделі</w:t>
      </w:r>
      <w:r w:rsidRPr="00702C27">
        <w:rPr>
          <w:spacing w:val="2"/>
          <w:sz w:val="28"/>
          <w:szCs w:val="28"/>
        </w:rPr>
        <w:t xml:space="preserve"> </w:t>
      </w:r>
      <w:r w:rsidRPr="00702C27">
        <w:rPr>
          <w:sz w:val="28"/>
          <w:szCs w:val="28"/>
        </w:rPr>
        <w:t>(підмоделі);</w:t>
      </w:r>
    </w:p>
    <w:p w14:paraId="459A601E" w14:textId="77777777" w:rsidR="006E5C0C" w:rsidRPr="00702C27" w:rsidRDefault="006E5C0C">
      <w:pPr>
        <w:pStyle w:val="a9"/>
        <w:widowControl w:val="0"/>
        <w:numPr>
          <w:ilvl w:val="0"/>
          <w:numId w:val="44"/>
        </w:numPr>
        <w:tabs>
          <w:tab w:val="left" w:pos="1330"/>
          <w:tab w:val="left" w:pos="1331"/>
        </w:tabs>
        <w:autoSpaceDE w:val="0"/>
        <w:autoSpaceDN w:val="0"/>
        <w:spacing w:after="0" w:line="360" w:lineRule="auto"/>
        <w:ind w:right="253" w:firstLine="706"/>
        <w:contextualSpacing w:val="0"/>
        <w:jc w:val="both"/>
        <w:rPr>
          <w:sz w:val="28"/>
          <w:szCs w:val="28"/>
        </w:rPr>
      </w:pPr>
      <w:r w:rsidRPr="00702C27">
        <w:rPr>
          <w:sz w:val="28"/>
          <w:szCs w:val="28"/>
        </w:rPr>
        <w:t>дослідження</w:t>
      </w:r>
      <w:r w:rsidRPr="00702C27">
        <w:rPr>
          <w:spacing w:val="10"/>
          <w:sz w:val="28"/>
          <w:szCs w:val="28"/>
        </w:rPr>
        <w:t xml:space="preserve"> </w:t>
      </w:r>
      <w:r w:rsidRPr="00702C27">
        <w:rPr>
          <w:sz w:val="28"/>
          <w:szCs w:val="28"/>
        </w:rPr>
        <w:t>моделі</w:t>
      </w:r>
      <w:r w:rsidRPr="00702C27">
        <w:rPr>
          <w:spacing w:val="8"/>
          <w:sz w:val="28"/>
          <w:szCs w:val="28"/>
        </w:rPr>
        <w:t xml:space="preserve"> </w:t>
      </w:r>
      <w:r w:rsidRPr="00702C27">
        <w:rPr>
          <w:sz w:val="28"/>
          <w:szCs w:val="28"/>
        </w:rPr>
        <w:t>–</w:t>
      </w:r>
      <w:r w:rsidRPr="00702C27">
        <w:rPr>
          <w:spacing w:val="14"/>
          <w:sz w:val="28"/>
          <w:szCs w:val="28"/>
        </w:rPr>
        <w:t xml:space="preserve"> </w:t>
      </w:r>
      <w:r w:rsidRPr="00702C27">
        <w:rPr>
          <w:sz w:val="28"/>
          <w:szCs w:val="28"/>
        </w:rPr>
        <w:t>вибір</w:t>
      </w:r>
      <w:r w:rsidRPr="00702C27">
        <w:rPr>
          <w:spacing w:val="7"/>
          <w:sz w:val="28"/>
          <w:szCs w:val="28"/>
        </w:rPr>
        <w:t xml:space="preserve"> </w:t>
      </w:r>
      <w:r w:rsidRPr="00702C27">
        <w:rPr>
          <w:sz w:val="28"/>
          <w:szCs w:val="28"/>
        </w:rPr>
        <w:t>методу дослідження</w:t>
      </w:r>
      <w:r w:rsidRPr="00702C27">
        <w:rPr>
          <w:spacing w:val="10"/>
          <w:sz w:val="28"/>
          <w:szCs w:val="28"/>
        </w:rPr>
        <w:t xml:space="preserve"> </w:t>
      </w:r>
      <w:r w:rsidRPr="00702C27">
        <w:rPr>
          <w:sz w:val="28"/>
          <w:szCs w:val="28"/>
        </w:rPr>
        <w:t>і</w:t>
      </w:r>
      <w:r w:rsidRPr="00702C27">
        <w:rPr>
          <w:spacing w:val="5"/>
          <w:sz w:val="28"/>
          <w:szCs w:val="28"/>
        </w:rPr>
        <w:t xml:space="preserve"> </w:t>
      </w:r>
      <w:r w:rsidRPr="00702C27">
        <w:rPr>
          <w:sz w:val="28"/>
          <w:szCs w:val="28"/>
        </w:rPr>
        <w:t>розробка</w:t>
      </w:r>
      <w:r w:rsidRPr="00702C27">
        <w:rPr>
          <w:spacing w:val="8"/>
          <w:sz w:val="28"/>
          <w:szCs w:val="28"/>
        </w:rPr>
        <w:t xml:space="preserve"> </w:t>
      </w:r>
      <w:r w:rsidRPr="00702C27">
        <w:rPr>
          <w:sz w:val="28"/>
          <w:szCs w:val="28"/>
        </w:rPr>
        <w:t>алгоритму</w:t>
      </w:r>
      <w:r w:rsidRPr="00702C27">
        <w:rPr>
          <w:spacing w:val="-67"/>
          <w:sz w:val="28"/>
          <w:szCs w:val="28"/>
        </w:rPr>
        <w:t xml:space="preserve"> </w:t>
      </w:r>
      <w:r w:rsidRPr="00702C27">
        <w:rPr>
          <w:sz w:val="28"/>
          <w:szCs w:val="28"/>
        </w:rPr>
        <w:t>(програми) моделювання;</w:t>
      </w:r>
    </w:p>
    <w:p w14:paraId="4E6635BD" w14:textId="77777777" w:rsidR="006E5C0C" w:rsidRPr="00702C27" w:rsidRDefault="006E5C0C">
      <w:pPr>
        <w:pStyle w:val="a9"/>
        <w:widowControl w:val="0"/>
        <w:numPr>
          <w:ilvl w:val="0"/>
          <w:numId w:val="44"/>
        </w:numPr>
        <w:tabs>
          <w:tab w:val="left" w:pos="1330"/>
          <w:tab w:val="left" w:pos="1331"/>
        </w:tabs>
        <w:autoSpaceDE w:val="0"/>
        <w:autoSpaceDN w:val="0"/>
        <w:spacing w:after="0" w:line="360" w:lineRule="auto"/>
        <w:ind w:left="1330" w:hanging="426"/>
        <w:contextualSpacing w:val="0"/>
        <w:jc w:val="both"/>
        <w:rPr>
          <w:sz w:val="28"/>
          <w:szCs w:val="28"/>
        </w:rPr>
      </w:pPr>
      <w:r w:rsidRPr="00702C27">
        <w:rPr>
          <w:sz w:val="28"/>
          <w:szCs w:val="28"/>
        </w:rPr>
        <w:t>оцінка</w:t>
      </w:r>
      <w:r w:rsidRPr="00702C27">
        <w:rPr>
          <w:spacing w:val="-8"/>
          <w:sz w:val="28"/>
          <w:szCs w:val="28"/>
        </w:rPr>
        <w:t xml:space="preserve"> </w:t>
      </w:r>
      <w:r w:rsidRPr="00702C27">
        <w:rPr>
          <w:sz w:val="28"/>
          <w:szCs w:val="28"/>
        </w:rPr>
        <w:t>адекватності,</w:t>
      </w:r>
      <w:r w:rsidRPr="00702C27">
        <w:rPr>
          <w:spacing w:val="-4"/>
          <w:sz w:val="28"/>
          <w:szCs w:val="28"/>
        </w:rPr>
        <w:t xml:space="preserve"> </w:t>
      </w:r>
      <w:r w:rsidRPr="00702C27">
        <w:rPr>
          <w:sz w:val="28"/>
          <w:szCs w:val="28"/>
        </w:rPr>
        <w:t>стійкості,</w:t>
      </w:r>
      <w:r w:rsidRPr="00702C27">
        <w:rPr>
          <w:spacing w:val="-4"/>
          <w:sz w:val="28"/>
          <w:szCs w:val="28"/>
        </w:rPr>
        <w:t xml:space="preserve"> </w:t>
      </w:r>
      <w:r w:rsidRPr="00702C27">
        <w:rPr>
          <w:sz w:val="28"/>
          <w:szCs w:val="28"/>
        </w:rPr>
        <w:t>чутливості</w:t>
      </w:r>
      <w:r w:rsidRPr="00702C27">
        <w:rPr>
          <w:spacing w:val="-5"/>
          <w:sz w:val="28"/>
          <w:szCs w:val="28"/>
        </w:rPr>
        <w:t xml:space="preserve"> </w:t>
      </w:r>
      <w:r w:rsidRPr="00702C27">
        <w:rPr>
          <w:sz w:val="28"/>
          <w:szCs w:val="28"/>
        </w:rPr>
        <w:t>моделі;</w:t>
      </w:r>
    </w:p>
    <w:p w14:paraId="42288181" w14:textId="77777777" w:rsidR="006E5C0C" w:rsidRPr="00702C27" w:rsidRDefault="006E5C0C">
      <w:pPr>
        <w:pStyle w:val="a9"/>
        <w:widowControl w:val="0"/>
        <w:numPr>
          <w:ilvl w:val="0"/>
          <w:numId w:val="44"/>
        </w:numPr>
        <w:tabs>
          <w:tab w:val="left" w:pos="1330"/>
          <w:tab w:val="left" w:pos="1331"/>
        </w:tabs>
        <w:autoSpaceDE w:val="0"/>
        <w:autoSpaceDN w:val="0"/>
        <w:spacing w:after="0" w:line="360" w:lineRule="auto"/>
        <w:ind w:right="251" w:firstLine="706"/>
        <w:contextualSpacing w:val="0"/>
        <w:jc w:val="both"/>
        <w:rPr>
          <w:sz w:val="28"/>
          <w:szCs w:val="28"/>
        </w:rPr>
      </w:pPr>
      <w:r w:rsidRPr="00702C27">
        <w:rPr>
          <w:sz w:val="28"/>
          <w:szCs w:val="28"/>
        </w:rPr>
        <w:t>інтерпретація,</w:t>
      </w:r>
      <w:r w:rsidRPr="00702C27">
        <w:rPr>
          <w:spacing w:val="-4"/>
          <w:sz w:val="28"/>
          <w:szCs w:val="28"/>
        </w:rPr>
        <w:t xml:space="preserve"> </w:t>
      </w:r>
      <w:r w:rsidRPr="00702C27">
        <w:rPr>
          <w:sz w:val="28"/>
          <w:szCs w:val="28"/>
        </w:rPr>
        <w:t>аналіз</w:t>
      </w:r>
      <w:r w:rsidRPr="00702C27">
        <w:rPr>
          <w:spacing w:val="-8"/>
          <w:sz w:val="28"/>
          <w:szCs w:val="28"/>
        </w:rPr>
        <w:t xml:space="preserve"> </w:t>
      </w:r>
      <w:r w:rsidRPr="00702C27">
        <w:rPr>
          <w:sz w:val="28"/>
          <w:szCs w:val="28"/>
        </w:rPr>
        <w:t>результатів</w:t>
      </w:r>
      <w:r w:rsidRPr="00702C27">
        <w:rPr>
          <w:spacing w:val="-6"/>
          <w:sz w:val="28"/>
          <w:szCs w:val="28"/>
        </w:rPr>
        <w:t xml:space="preserve"> </w:t>
      </w:r>
      <w:r w:rsidRPr="00702C27">
        <w:rPr>
          <w:sz w:val="28"/>
          <w:szCs w:val="28"/>
        </w:rPr>
        <w:t>моделювання</w:t>
      </w:r>
      <w:r w:rsidRPr="00702C27">
        <w:rPr>
          <w:spacing w:val="-5"/>
          <w:sz w:val="28"/>
          <w:szCs w:val="28"/>
        </w:rPr>
        <w:t xml:space="preserve"> </w:t>
      </w:r>
      <w:r w:rsidRPr="00702C27">
        <w:rPr>
          <w:sz w:val="28"/>
          <w:szCs w:val="28"/>
        </w:rPr>
        <w:t>та</w:t>
      </w:r>
      <w:r w:rsidRPr="00702C27">
        <w:rPr>
          <w:spacing w:val="-6"/>
          <w:sz w:val="28"/>
          <w:szCs w:val="28"/>
        </w:rPr>
        <w:t xml:space="preserve"> </w:t>
      </w:r>
      <w:r w:rsidRPr="00702C27">
        <w:rPr>
          <w:sz w:val="28"/>
          <w:szCs w:val="28"/>
        </w:rPr>
        <w:t>встановлення</w:t>
      </w:r>
      <w:r w:rsidRPr="00702C27">
        <w:rPr>
          <w:spacing w:val="-5"/>
          <w:sz w:val="28"/>
          <w:szCs w:val="28"/>
        </w:rPr>
        <w:t xml:space="preserve"> </w:t>
      </w:r>
      <w:r w:rsidRPr="00702C27">
        <w:rPr>
          <w:sz w:val="28"/>
          <w:szCs w:val="28"/>
        </w:rPr>
        <w:t>деяких</w:t>
      </w:r>
      <w:r w:rsidRPr="00702C27">
        <w:rPr>
          <w:spacing w:val="-67"/>
          <w:sz w:val="28"/>
          <w:szCs w:val="28"/>
        </w:rPr>
        <w:t xml:space="preserve"> </w:t>
      </w:r>
      <w:r w:rsidRPr="00702C27">
        <w:rPr>
          <w:sz w:val="28"/>
          <w:szCs w:val="28"/>
        </w:rPr>
        <w:t>причинно-наслідкових</w:t>
      </w:r>
      <w:r w:rsidRPr="00702C27">
        <w:rPr>
          <w:spacing w:val="-4"/>
          <w:sz w:val="28"/>
          <w:szCs w:val="28"/>
        </w:rPr>
        <w:t xml:space="preserve"> </w:t>
      </w:r>
      <w:r w:rsidRPr="00702C27">
        <w:rPr>
          <w:sz w:val="28"/>
          <w:szCs w:val="28"/>
        </w:rPr>
        <w:t>зв'язків</w:t>
      </w:r>
      <w:r w:rsidRPr="00702C27">
        <w:rPr>
          <w:spacing w:val="5"/>
          <w:sz w:val="28"/>
          <w:szCs w:val="28"/>
        </w:rPr>
        <w:t xml:space="preserve"> </w:t>
      </w:r>
      <w:r w:rsidRPr="00702C27">
        <w:rPr>
          <w:sz w:val="28"/>
          <w:szCs w:val="28"/>
        </w:rPr>
        <w:t>в</w:t>
      </w:r>
      <w:r w:rsidRPr="00702C27">
        <w:rPr>
          <w:spacing w:val="-3"/>
          <w:sz w:val="28"/>
          <w:szCs w:val="28"/>
        </w:rPr>
        <w:t xml:space="preserve"> </w:t>
      </w:r>
      <w:r w:rsidRPr="00702C27">
        <w:rPr>
          <w:sz w:val="28"/>
          <w:szCs w:val="28"/>
        </w:rPr>
        <w:t>досліджуваній</w:t>
      </w:r>
      <w:r w:rsidRPr="00702C27">
        <w:rPr>
          <w:spacing w:val="1"/>
          <w:sz w:val="28"/>
          <w:szCs w:val="28"/>
        </w:rPr>
        <w:t xml:space="preserve"> </w:t>
      </w:r>
      <w:r w:rsidRPr="00702C27">
        <w:rPr>
          <w:sz w:val="28"/>
          <w:szCs w:val="28"/>
        </w:rPr>
        <w:t>системі;</w:t>
      </w:r>
    </w:p>
    <w:p w14:paraId="26FD16A5" w14:textId="727BB4DE" w:rsidR="006E5C0C" w:rsidRPr="00702C27" w:rsidRDefault="006E5C0C">
      <w:pPr>
        <w:pStyle w:val="a9"/>
        <w:widowControl w:val="0"/>
        <w:numPr>
          <w:ilvl w:val="0"/>
          <w:numId w:val="44"/>
        </w:numPr>
        <w:tabs>
          <w:tab w:val="left" w:pos="1330"/>
          <w:tab w:val="left" w:pos="1331"/>
        </w:tabs>
        <w:autoSpaceDE w:val="0"/>
        <w:autoSpaceDN w:val="0"/>
        <w:spacing w:after="0" w:line="360" w:lineRule="auto"/>
        <w:ind w:right="271" w:firstLine="706"/>
        <w:contextualSpacing w:val="0"/>
        <w:jc w:val="both"/>
        <w:rPr>
          <w:sz w:val="28"/>
          <w:szCs w:val="28"/>
        </w:rPr>
      </w:pPr>
      <w:r w:rsidRPr="00702C27">
        <w:rPr>
          <w:sz w:val="28"/>
          <w:szCs w:val="28"/>
        </w:rPr>
        <w:t>уточнення</w:t>
      </w:r>
      <w:r w:rsidRPr="00702C27">
        <w:rPr>
          <w:spacing w:val="65"/>
          <w:sz w:val="28"/>
          <w:szCs w:val="28"/>
        </w:rPr>
        <w:t xml:space="preserve"> </w:t>
      </w:r>
      <w:r w:rsidRPr="00702C27">
        <w:rPr>
          <w:sz w:val="28"/>
          <w:szCs w:val="28"/>
        </w:rPr>
        <w:t>моделі</w:t>
      </w:r>
      <w:r w:rsidRPr="00702C27">
        <w:rPr>
          <w:spacing w:val="66"/>
          <w:sz w:val="28"/>
          <w:szCs w:val="28"/>
        </w:rPr>
        <w:t xml:space="preserve"> </w:t>
      </w:r>
      <w:r w:rsidRPr="00702C27">
        <w:rPr>
          <w:sz w:val="28"/>
          <w:szCs w:val="28"/>
        </w:rPr>
        <w:t>за</w:t>
      </w:r>
      <w:r w:rsidRPr="00702C27">
        <w:rPr>
          <w:spacing w:val="63"/>
          <w:sz w:val="28"/>
          <w:szCs w:val="28"/>
        </w:rPr>
        <w:t xml:space="preserve"> </w:t>
      </w:r>
      <w:r w:rsidRPr="00702C27">
        <w:rPr>
          <w:sz w:val="28"/>
          <w:szCs w:val="28"/>
        </w:rPr>
        <w:t>необхідністю</w:t>
      </w:r>
      <w:r w:rsidRPr="00702C27">
        <w:rPr>
          <w:spacing w:val="64"/>
          <w:sz w:val="28"/>
          <w:szCs w:val="28"/>
        </w:rPr>
        <w:t xml:space="preserve"> </w:t>
      </w:r>
      <w:r w:rsidRPr="00702C27">
        <w:rPr>
          <w:sz w:val="28"/>
          <w:szCs w:val="28"/>
        </w:rPr>
        <w:t>та</w:t>
      </w:r>
      <w:r w:rsidRPr="00702C27">
        <w:rPr>
          <w:spacing w:val="56"/>
          <w:sz w:val="28"/>
          <w:szCs w:val="28"/>
        </w:rPr>
        <w:t xml:space="preserve"> </w:t>
      </w:r>
      <w:r w:rsidRPr="00702C27">
        <w:rPr>
          <w:sz w:val="28"/>
          <w:szCs w:val="28"/>
        </w:rPr>
        <w:t>повернення</w:t>
      </w:r>
      <w:r w:rsidRPr="00702C27">
        <w:rPr>
          <w:spacing w:val="66"/>
          <w:sz w:val="28"/>
          <w:szCs w:val="28"/>
        </w:rPr>
        <w:t xml:space="preserve"> </w:t>
      </w:r>
      <w:r w:rsidRPr="00702C27">
        <w:rPr>
          <w:sz w:val="28"/>
          <w:szCs w:val="28"/>
        </w:rPr>
        <w:t>до</w:t>
      </w:r>
      <w:r w:rsidRPr="00702C27">
        <w:rPr>
          <w:spacing w:val="62"/>
          <w:sz w:val="28"/>
          <w:szCs w:val="28"/>
        </w:rPr>
        <w:t xml:space="preserve"> </w:t>
      </w:r>
      <w:r w:rsidRPr="00702C27">
        <w:rPr>
          <w:sz w:val="28"/>
          <w:szCs w:val="28"/>
        </w:rPr>
        <w:t>досліджуваної</w:t>
      </w:r>
      <w:r w:rsidRPr="00702C27">
        <w:rPr>
          <w:spacing w:val="-67"/>
          <w:sz w:val="28"/>
          <w:szCs w:val="28"/>
        </w:rPr>
        <w:t xml:space="preserve"> </w:t>
      </w:r>
      <w:r w:rsidRPr="00702C27">
        <w:rPr>
          <w:sz w:val="28"/>
          <w:szCs w:val="28"/>
        </w:rPr>
        <w:t>системи з</w:t>
      </w:r>
      <w:r w:rsidRPr="00702C27">
        <w:rPr>
          <w:spacing w:val="-4"/>
          <w:sz w:val="28"/>
          <w:szCs w:val="28"/>
        </w:rPr>
        <w:t xml:space="preserve"> </w:t>
      </w:r>
      <w:r w:rsidRPr="00702C27">
        <w:rPr>
          <w:sz w:val="28"/>
          <w:szCs w:val="28"/>
        </w:rPr>
        <w:t>новими</w:t>
      </w:r>
      <w:r w:rsidRPr="00702C27">
        <w:rPr>
          <w:spacing w:val="1"/>
          <w:sz w:val="28"/>
          <w:szCs w:val="28"/>
        </w:rPr>
        <w:t xml:space="preserve"> </w:t>
      </w:r>
      <w:r w:rsidRPr="00702C27">
        <w:rPr>
          <w:sz w:val="28"/>
          <w:szCs w:val="28"/>
        </w:rPr>
        <w:t>знаннями,</w:t>
      </w:r>
      <w:r w:rsidRPr="00702C27">
        <w:rPr>
          <w:spacing w:val="1"/>
          <w:sz w:val="28"/>
          <w:szCs w:val="28"/>
        </w:rPr>
        <w:t xml:space="preserve"> </w:t>
      </w:r>
      <w:r w:rsidRPr="00702C27">
        <w:rPr>
          <w:sz w:val="28"/>
          <w:szCs w:val="28"/>
        </w:rPr>
        <w:t>одержаними за</w:t>
      </w:r>
      <w:r w:rsidRPr="00702C27">
        <w:rPr>
          <w:spacing w:val="-2"/>
          <w:sz w:val="28"/>
          <w:szCs w:val="28"/>
        </w:rPr>
        <w:t xml:space="preserve"> </w:t>
      </w:r>
      <w:r w:rsidRPr="00702C27">
        <w:rPr>
          <w:sz w:val="28"/>
          <w:szCs w:val="28"/>
        </w:rPr>
        <w:t>допомогою</w:t>
      </w:r>
      <w:r w:rsidRPr="00702C27">
        <w:rPr>
          <w:spacing w:val="-2"/>
          <w:sz w:val="28"/>
          <w:szCs w:val="28"/>
        </w:rPr>
        <w:t xml:space="preserve"> </w:t>
      </w:r>
      <w:r w:rsidRPr="00702C27">
        <w:rPr>
          <w:sz w:val="28"/>
          <w:szCs w:val="28"/>
        </w:rPr>
        <w:t>моделювання.</w:t>
      </w:r>
    </w:p>
    <w:p w14:paraId="565A772E" w14:textId="1C83C9B2" w:rsidR="006E5C0C" w:rsidRPr="00702C27" w:rsidRDefault="006E5C0C" w:rsidP="006B1951">
      <w:pPr>
        <w:pStyle w:val="ad"/>
        <w:spacing w:after="0" w:line="360" w:lineRule="auto"/>
        <w:ind w:left="905"/>
        <w:jc w:val="both"/>
        <w:rPr>
          <w:sz w:val="28"/>
          <w:szCs w:val="28"/>
        </w:rPr>
      </w:pPr>
      <w:r w:rsidRPr="00702C27">
        <w:rPr>
          <w:sz w:val="28"/>
          <w:szCs w:val="28"/>
        </w:rPr>
        <w:t>Моделі,</w:t>
      </w:r>
      <w:r w:rsidRPr="00702C27">
        <w:rPr>
          <w:spacing w:val="-2"/>
          <w:sz w:val="28"/>
          <w:szCs w:val="28"/>
        </w:rPr>
        <w:t xml:space="preserve"> </w:t>
      </w:r>
      <w:r w:rsidRPr="00702C27">
        <w:rPr>
          <w:sz w:val="28"/>
          <w:szCs w:val="28"/>
        </w:rPr>
        <w:t>як</w:t>
      </w:r>
      <w:r w:rsidRPr="00702C27">
        <w:rPr>
          <w:spacing w:val="31"/>
          <w:sz w:val="28"/>
          <w:szCs w:val="28"/>
        </w:rPr>
        <w:t xml:space="preserve"> </w:t>
      </w:r>
      <w:r w:rsidRPr="00702C27">
        <w:rPr>
          <w:sz w:val="28"/>
          <w:szCs w:val="28"/>
        </w:rPr>
        <w:t>прогноз</w:t>
      </w:r>
      <w:r w:rsidRPr="00702C27">
        <w:rPr>
          <w:spacing w:val="35"/>
          <w:sz w:val="28"/>
          <w:szCs w:val="28"/>
        </w:rPr>
        <w:t xml:space="preserve"> </w:t>
      </w:r>
      <w:r w:rsidRPr="00702C27">
        <w:rPr>
          <w:sz w:val="28"/>
          <w:szCs w:val="28"/>
        </w:rPr>
        <w:t>і</w:t>
      </w:r>
      <w:r w:rsidRPr="00702C27">
        <w:rPr>
          <w:spacing w:val="38"/>
          <w:sz w:val="28"/>
          <w:szCs w:val="28"/>
        </w:rPr>
        <w:t xml:space="preserve"> </w:t>
      </w:r>
      <w:r w:rsidRPr="00702C27">
        <w:rPr>
          <w:sz w:val="28"/>
          <w:szCs w:val="28"/>
        </w:rPr>
        <w:t>спосіб</w:t>
      </w:r>
      <w:r w:rsidRPr="00702C27">
        <w:rPr>
          <w:spacing w:val="31"/>
          <w:sz w:val="28"/>
          <w:szCs w:val="28"/>
        </w:rPr>
        <w:t xml:space="preserve"> </w:t>
      </w:r>
      <w:r w:rsidRPr="00702C27">
        <w:rPr>
          <w:sz w:val="28"/>
          <w:szCs w:val="28"/>
        </w:rPr>
        <w:t>реалізації</w:t>
      </w:r>
      <w:r w:rsidRPr="00702C27">
        <w:rPr>
          <w:spacing w:val="38"/>
          <w:sz w:val="28"/>
          <w:szCs w:val="28"/>
        </w:rPr>
        <w:t xml:space="preserve"> </w:t>
      </w:r>
      <w:r w:rsidRPr="00702C27">
        <w:rPr>
          <w:sz w:val="28"/>
          <w:szCs w:val="28"/>
        </w:rPr>
        <w:t>цілей</w:t>
      </w:r>
      <w:r w:rsidRPr="00702C27">
        <w:rPr>
          <w:spacing w:val="38"/>
          <w:sz w:val="28"/>
          <w:szCs w:val="28"/>
        </w:rPr>
        <w:t xml:space="preserve"> </w:t>
      </w:r>
      <w:r w:rsidRPr="00702C27">
        <w:rPr>
          <w:sz w:val="28"/>
          <w:szCs w:val="28"/>
        </w:rPr>
        <w:t>дослідження,</w:t>
      </w:r>
      <w:r w:rsidRPr="00702C27">
        <w:rPr>
          <w:spacing w:val="39"/>
          <w:sz w:val="28"/>
          <w:szCs w:val="28"/>
        </w:rPr>
        <w:t xml:space="preserve"> </w:t>
      </w:r>
      <w:r w:rsidRPr="00702C27">
        <w:rPr>
          <w:sz w:val="28"/>
          <w:szCs w:val="28"/>
        </w:rPr>
        <w:t>поділяються</w:t>
      </w:r>
    </w:p>
    <w:p w14:paraId="679B053D" w14:textId="77777777" w:rsidR="006E5C0C" w:rsidRPr="00702C27" w:rsidRDefault="006E5C0C" w:rsidP="006B1951">
      <w:pPr>
        <w:pStyle w:val="ad"/>
        <w:spacing w:after="0" w:line="360" w:lineRule="auto"/>
        <w:ind w:left="199"/>
        <w:jc w:val="both"/>
        <w:rPr>
          <w:sz w:val="28"/>
          <w:szCs w:val="28"/>
        </w:rPr>
      </w:pPr>
      <w:r w:rsidRPr="00702C27">
        <w:rPr>
          <w:sz w:val="28"/>
          <w:szCs w:val="28"/>
        </w:rPr>
        <w:t>на:</w:t>
      </w:r>
    </w:p>
    <w:p w14:paraId="142EB416" w14:textId="389134E7" w:rsidR="006E5C0C" w:rsidRPr="00702C27" w:rsidRDefault="006E5C0C">
      <w:pPr>
        <w:pStyle w:val="a9"/>
        <w:widowControl w:val="0"/>
        <w:numPr>
          <w:ilvl w:val="1"/>
          <w:numId w:val="44"/>
        </w:numPr>
        <w:tabs>
          <w:tab w:val="left" w:pos="1331"/>
        </w:tabs>
        <w:autoSpaceDE w:val="0"/>
        <w:autoSpaceDN w:val="0"/>
        <w:spacing w:after="0" w:line="360" w:lineRule="auto"/>
        <w:ind w:right="251" w:firstLine="850"/>
        <w:contextualSpacing w:val="0"/>
        <w:jc w:val="both"/>
        <w:rPr>
          <w:sz w:val="28"/>
          <w:szCs w:val="28"/>
        </w:rPr>
      </w:pPr>
      <w:r w:rsidRPr="00702C27">
        <w:rPr>
          <w:spacing w:val="-1"/>
          <w:sz w:val="28"/>
          <w:szCs w:val="28"/>
        </w:rPr>
        <w:t>матеріальні</w:t>
      </w:r>
      <w:r w:rsidRPr="00702C27">
        <w:rPr>
          <w:spacing w:val="-8"/>
          <w:sz w:val="28"/>
          <w:szCs w:val="28"/>
        </w:rPr>
        <w:t xml:space="preserve"> </w:t>
      </w:r>
      <w:r w:rsidRPr="00702C27">
        <w:rPr>
          <w:sz w:val="28"/>
          <w:szCs w:val="28"/>
        </w:rPr>
        <w:t>(фізичні</w:t>
      </w:r>
      <w:r w:rsidRPr="00702C27">
        <w:rPr>
          <w:spacing w:val="-15"/>
          <w:sz w:val="28"/>
          <w:szCs w:val="28"/>
        </w:rPr>
        <w:t xml:space="preserve"> </w:t>
      </w:r>
      <w:r w:rsidRPr="00702C27">
        <w:rPr>
          <w:sz w:val="28"/>
          <w:szCs w:val="28"/>
        </w:rPr>
        <w:t>та</w:t>
      </w:r>
      <w:r w:rsidRPr="00702C27">
        <w:rPr>
          <w:spacing w:val="-17"/>
          <w:sz w:val="28"/>
          <w:szCs w:val="28"/>
        </w:rPr>
        <w:t xml:space="preserve"> </w:t>
      </w:r>
      <w:r w:rsidRPr="00702C27">
        <w:rPr>
          <w:sz w:val="28"/>
          <w:szCs w:val="28"/>
        </w:rPr>
        <w:t>математичні)</w:t>
      </w:r>
      <w:r w:rsidRPr="00702C27">
        <w:rPr>
          <w:spacing w:val="-9"/>
          <w:sz w:val="28"/>
          <w:szCs w:val="28"/>
        </w:rPr>
        <w:t xml:space="preserve"> </w:t>
      </w:r>
      <w:r w:rsidRPr="00702C27">
        <w:rPr>
          <w:sz w:val="28"/>
          <w:szCs w:val="28"/>
        </w:rPr>
        <w:t>та</w:t>
      </w:r>
      <w:r w:rsidRPr="00702C27">
        <w:rPr>
          <w:spacing w:val="-17"/>
          <w:sz w:val="28"/>
          <w:szCs w:val="28"/>
        </w:rPr>
        <w:t xml:space="preserve"> </w:t>
      </w:r>
      <w:r w:rsidRPr="00702C27">
        <w:rPr>
          <w:sz w:val="28"/>
          <w:szCs w:val="28"/>
        </w:rPr>
        <w:t>ідеальні</w:t>
      </w:r>
      <w:r w:rsidRPr="00702C27">
        <w:rPr>
          <w:spacing w:val="-15"/>
          <w:sz w:val="28"/>
          <w:szCs w:val="28"/>
        </w:rPr>
        <w:t xml:space="preserve"> </w:t>
      </w:r>
      <w:r w:rsidRPr="00702C27">
        <w:rPr>
          <w:sz w:val="28"/>
          <w:szCs w:val="28"/>
        </w:rPr>
        <w:t>(моделі-представлення</w:t>
      </w:r>
      <w:r w:rsidRPr="00702C27">
        <w:rPr>
          <w:spacing w:val="-67"/>
          <w:sz w:val="28"/>
          <w:szCs w:val="28"/>
        </w:rPr>
        <w:t xml:space="preserve"> </w:t>
      </w:r>
      <w:r w:rsidRPr="00702C27">
        <w:rPr>
          <w:spacing w:val="-1"/>
          <w:sz w:val="28"/>
          <w:szCs w:val="28"/>
        </w:rPr>
        <w:t>та знакові;</w:t>
      </w:r>
      <w:r w:rsidRPr="00702C27">
        <w:rPr>
          <w:spacing w:val="2"/>
          <w:sz w:val="28"/>
          <w:szCs w:val="28"/>
        </w:rPr>
        <w:t xml:space="preserve"> </w:t>
      </w:r>
      <w:r w:rsidRPr="00702C27">
        <w:rPr>
          <w:spacing w:val="-1"/>
          <w:sz w:val="28"/>
          <w:szCs w:val="28"/>
        </w:rPr>
        <w:t>семантичні</w:t>
      </w:r>
      <w:r w:rsidRPr="00702C27">
        <w:rPr>
          <w:spacing w:val="2"/>
          <w:sz w:val="28"/>
          <w:szCs w:val="28"/>
        </w:rPr>
        <w:t xml:space="preserve"> </w:t>
      </w:r>
      <w:r w:rsidRPr="00702C27">
        <w:rPr>
          <w:spacing w:val="-1"/>
          <w:sz w:val="28"/>
          <w:szCs w:val="28"/>
        </w:rPr>
        <w:t>та інтуїтивні;</w:t>
      </w:r>
      <w:r w:rsidRPr="00702C27">
        <w:rPr>
          <w:spacing w:val="2"/>
          <w:sz w:val="28"/>
          <w:szCs w:val="28"/>
        </w:rPr>
        <w:t xml:space="preserve"> </w:t>
      </w:r>
      <w:r w:rsidRPr="00702C27">
        <w:rPr>
          <w:spacing w:val="-1"/>
          <w:sz w:val="28"/>
          <w:szCs w:val="28"/>
        </w:rPr>
        <w:t>аналітичні</w:t>
      </w:r>
      <w:r w:rsidRPr="00702C27">
        <w:rPr>
          <w:spacing w:val="2"/>
          <w:sz w:val="28"/>
          <w:szCs w:val="28"/>
        </w:rPr>
        <w:t xml:space="preserve"> </w:t>
      </w:r>
      <w:r w:rsidRPr="00702C27">
        <w:rPr>
          <w:spacing w:val="-1"/>
          <w:sz w:val="28"/>
          <w:szCs w:val="28"/>
        </w:rPr>
        <w:t>та</w:t>
      </w:r>
      <w:r w:rsidRPr="00702C27">
        <w:rPr>
          <w:spacing w:val="-7"/>
          <w:sz w:val="28"/>
          <w:szCs w:val="28"/>
        </w:rPr>
        <w:t xml:space="preserve"> </w:t>
      </w:r>
      <w:r w:rsidRPr="00702C27">
        <w:rPr>
          <w:spacing w:val="-1"/>
          <w:sz w:val="28"/>
          <w:szCs w:val="28"/>
        </w:rPr>
        <w:t>імітаційні)</w:t>
      </w:r>
      <w:r w:rsidRPr="00702C27">
        <w:rPr>
          <w:sz w:val="28"/>
          <w:szCs w:val="28"/>
        </w:rPr>
        <w:t>;</w:t>
      </w:r>
    </w:p>
    <w:p w14:paraId="5EBF5C6C" w14:textId="35A762CD" w:rsidR="006E5C0C" w:rsidRPr="00702C27" w:rsidRDefault="006E5C0C">
      <w:pPr>
        <w:pStyle w:val="a9"/>
        <w:widowControl w:val="0"/>
        <w:numPr>
          <w:ilvl w:val="1"/>
          <w:numId w:val="44"/>
        </w:numPr>
        <w:tabs>
          <w:tab w:val="left" w:pos="1331"/>
        </w:tabs>
        <w:autoSpaceDE w:val="0"/>
        <w:autoSpaceDN w:val="0"/>
        <w:spacing w:after="0" w:line="360" w:lineRule="auto"/>
        <w:ind w:left="1330" w:hanging="282"/>
        <w:contextualSpacing w:val="0"/>
        <w:jc w:val="both"/>
        <w:rPr>
          <w:sz w:val="28"/>
          <w:szCs w:val="28"/>
        </w:rPr>
      </w:pPr>
      <w:r w:rsidRPr="00702C27">
        <w:rPr>
          <w:sz w:val="28"/>
          <w:szCs w:val="28"/>
        </w:rPr>
        <w:t>пізнавальні</w:t>
      </w:r>
      <w:r w:rsidRPr="00702C27">
        <w:rPr>
          <w:spacing w:val="-7"/>
          <w:sz w:val="28"/>
          <w:szCs w:val="28"/>
        </w:rPr>
        <w:t xml:space="preserve"> </w:t>
      </w:r>
      <w:r w:rsidRPr="00702C27">
        <w:rPr>
          <w:sz w:val="28"/>
          <w:szCs w:val="28"/>
        </w:rPr>
        <w:t>та</w:t>
      </w:r>
      <w:r w:rsidRPr="00702C27">
        <w:rPr>
          <w:spacing w:val="-8"/>
          <w:sz w:val="28"/>
          <w:szCs w:val="28"/>
        </w:rPr>
        <w:t xml:space="preserve"> </w:t>
      </w:r>
      <w:r w:rsidRPr="00702C27">
        <w:rPr>
          <w:sz w:val="28"/>
          <w:szCs w:val="28"/>
        </w:rPr>
        <w:t>прагматичні;</w:t>
      </w:r>
    </w:p>
    <w:p w14:paraId="6E49906B" w14:textId="718626FD" w:rsidR="006E5C0C" w:rsidRPr="00702C27" w:rsidRDefault="006E5C0C">
      <w:pPr>
        <w:pStyle w:val="a9"/>
        <w:widowControl w:val="0"/>
        <w:numPr>
          <w:ilvl w:val="1"/>
          <w:numId w:val="44"/>
        </w:numPr>
        <w:tabs>
          <w:tab w:val="left" w:pos="1331"/>
        </w:tabs>
        <w:autoSpaceDE w:val="0"/>
        <w:autoSpaceDN w:val="0"/>
        <w:spacing w:after="0" w:line="360" w:lineRule="auto"/>
        <w:ind w:left="1330" w:hanging="282"/>
        <w:contextualSpacing w:val="0"/>
        <w:jc w:val="both"/>
        <w:rPr>
          <w:sz w:val="28"/>
          <w:szCs w:val="28"/>
        </w:rPr>
      </w:pPr>
      <w:r w:rsidRPr="00702C27">
        <w:rPr>
          <w:sz w:val="28"/>
          <w:szCs w:val="28"/>
        </w:rPr>
        <w:t>субстанціональні,</w:t>
      </w:r>
      <w:r w:rsidRPr="00702C27">
        <w:rPr>
          <w:spacing w:val="-2"/>
          <w:sz w:val="28"/>
          <w:szCs w:val="28"/>
        </w:rPr>
        <w:t xml:space="preserve"> </w:t>
      </w:r>
      <w:r w:rsidRPr="00702C27">
        <w:rPr>
          <w:sz w:val="28"/>
          <w:szCs w:val="28"/>
        </w:rPr>
        <w:t>структурні,</w:t>
      </w:r>
      <w:r w:rsidRPr="00702C27">
        <w:rPr>
          <w:spacing w:val="-6"/>
          <w:sz w:val="28"/>
          <w:szCs w:val="28"/>
        </w:rPr>
        <w:t xml:space="preserve"> </w:t>
      </w:r>
      <w:r w:rsidRPr="00702C27">
        <w:rPr>
          <w:sz w:val="28"/>
          <w:szCs w:val="28"/>
        </w:rPr>
        <w:t>функціональні</w:t>
      </w:r>
      <w:r w:rsidRPr="00702C27">
        <w:rPr>
          <w:spacing w:val="-6"/>
          <w:sz w:val="28"/>
          <w:szCs w:val="28"/>
        </w:rPr>
        <w:t xml:space="preserve"> </w:t>
      </w:r>
      <w:r w:rsidRPr="00702C27">
        <w:rPr>
          <w:sz w:val="28"/>
          <w:szCs w:val="28"/>
        </w:rPr>
        <w:t>і</w:t>
      </w:r>
      <w:r w:rsidRPr="00702C27">
        <w:rPr>
          <w:spacing w:val="-7"/>
          <w:sz w:val="28"/>
          <w:szCs w:val="28"/>
        </w:rPr>
        <w:t xml:space="preserve"> </w:t>
      </w:r>
      <w:r w:rsidRPr="00702C27">
        <w:rPr>
          <w:sz w:val="28"/>
          <w:szCs w:val="28"/>
        </w:rPr>
        <w:t>змішані.</w:t>
      </w:r>
    </w:p>
    <w:p w14:paraId="17365C60" w14:textId="145D5AB5" w:rsidR="006E5C0C" w:rsidRPr="00702C27" w:rsidRDefault="006E5C0C" w:rsidP="006B1951">
      <w:pPr>
        <w:pStyle w:val="ad"/>
        <w:spacing w:after="0" w:line="360" w:lineRule="auto"/>
        <w:ind w:left="199" w:right="240" w:firstLine="706"/>
        <w:jc w:val="both"/>
        <w:rPr>
          <w:sz w:val="28"/>
          <w:szCs w:val="28"/>
        </w:rPr>
      </w:pPr>
      <w:r w:rsidRPr="00702C27">
        <w:rPr>
          <w:sz w:val="28"/>
          <w:szCs w:val="28"/>
        </w:rPr>
        <w:t>У</w:t>
      </w:r>
      <w:r w:rsidRPr="00702C27">
        <w:rPr>
          <w:spacing w:val="1"/>
          <w:sz w:val="28"/>
          <w:szCs w:val="28"/>
        </w:rPr>
        <w:t xml:space="preserve"> </w:t>
      </w:r>
      <w:r w:rsidRPr="00702C27">
        <w:rPr>
          <w:sz w:val="28"/>
          <w:szCs w:val="28"/>
        </w:rPr>
        <w:t>дослідженні</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структурно-функціональним</w:t>
      </w:r>
      <w:r w:rsidRPr="00702C27">
        <w:rPr>
          <w:spacing w:val="1"/>
          <w:sz w:val="28"/>
          <w:szCs w:val="28"/>
        </w:rPr>
        <w:t xml:space="preserve"> </w:t>
      </w:r>
      <w:r w:rsidRPr="00702C27">
        <w:rPr>
          <w:sz w:val="28"/>
          <w:szCs w:val="28"/>
        </w:rPr>
        <w:t>підходом</w:t>
      </w:r>
      <w:r w:rsidRPr="00702C27">
        <w:rPr>
          <w:spacing w:val="1"/>
          <w:sz w:val="28"/>
          <w:szCs w:val="28"/>
        </w:rPr>
        <w:t xml:space="preserve"> </w:t>
      </w:r>
      <w:r w:rsidRPr="00702C27">
        <w:rPr>
          <w:sz w:val="28"/>
          <w:szCs w:val="28"/>
        </w:rPr>
        <w:t>планується розробити моделі: підготовки майбутніх учителів ІМ до навчання</w:t>
      </w:r>
      <w:r w:rsidRPr="00702C27">
        <w:rPr>
          <w:spacing w:val="1"/>
          <w:sz w:val="28"/>
          <w:szCs w:val="28"/>
        </w:rPr>
        <w:t xml:space="preserve"> </w:t>
      </w:r>
      <w:r w:rsidRPr="00702C27">
        <w:rPr>
          <w:sz w:val="28"/>
          <w:szCs w:val="28"/>
        </w:rPr>
        <w:t>учнів з особливими освітніми потребами та їх інклюзивної компетентності. За</w:t>
      </w:r>
      <w:r w:rsidRPr="00702C27">
        <w:rPr>
          <w:spacing w:val="1"/>
          <w:sz w:val="28"/>
          <w:szCs w:val="28"/>
        </w:rPr>
        <w:t xml:space="preserve"> </w:t>
      </w:r>
      <w:r w:rsidRPr="00702C27">
        <w:rPr>
          <w:sz w:val="28"/>
          <w:szCs w:val="28"/>
        </w:rPr>
        <w:t>своїм</w:t>
      </w:r>
      <w:r w:rsidRPr="00702C27">
        <w:rPr>
          <w:spacing w:val="1"/>
          <w:sz w:val="28"/>
          <w:szCs w:val="28"/>
        </w:rPr>
        <w:t xml:space="preserve"> </w:t>
      </w:r>
      <w:r w:rsidRPr="00702C27">
        <w:rPr>
          <w:sz w:val="28"/>
          <w:szCs w:val="28"/>
        </w:rPr>
        <w:t>типом</w:t>
      </w:r>
      <w:r w:rsidRPr="00702C27">
        <w:rPr>
          <w:spacing w:val="1"/>
          <w:sz w:val="28"/>
          <w:szCs w:val="28"/>
        </w:rPr>
        <w:t xml:space="preserve"> </w:t>
      </w:r>
      <w:r w:rsidRPr="00702C27">
        <w:rPr>
          <w:sz w:val="28"/>
          <w:szCs w:val="28"/>
        </w:rPr>
        <w:t>вони</w:t>
      </w:r>
      <w:r w:rsidRPr="00702C27">
        <w:rPr>
          <w:spacing w:val="1"/>
          <w:sz w:val="28"/>
          <w:szCs w:val="28"/>
        </w:rPr>
        <w:t xml:space="preserve"> </w:t>
      </w:r>
      <w:r w:rsidRPr="00702C27">
        <w:rPr>
          <w:sz w:val="28"/>
          <w:szCs w:val="28"/>
        </w:rPr>
        <w:t>належатимуть</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ідеальних,</w:t>
      </w:r>
      <w:r w:rsidRPr="00702C27">
        <w:rPr>
          <w:spacing w:val="1"/>
          <w:sz w:val="28"/>
          <w:szCs w:val="28"/>
        </w:rPr>
        <w:t xml:space="preserve"> </w:t>
      </w:r>
      <w:r w:rsidRPr="00702C27">
        <w:rPr>
          <w:sz w:val="28"/>
          <w:szCs w:val="28"/>
        </w:rPr>
        <w:t>оскільки</w:t>
      </w:r>
      <w:r w:rsidRPr="00702C27">
        <w:rPr>
          <w:spacing w:val="1"/>
          <w:sz w:val="28"/>
          <w:szCs w:val="28"/>
        </w:rPr>
        <w:t xml:space="preserve"> </w:t>
      </w:r>
      <w:r w:rsidRPr="00702C27">
        <w:rPr>
          <w:sz w:val="28"/>
          <w:szCs w:val="28"/>
        </w:rPr>
        <w:t>будуть</w:t>
      </w:r>
      <w:r w:rsidRPr="00702C27">
        <w:rPr>
          <w:spacing w:val="1"/>
          <w:sz w:val="28"/>
          <w:szCs w:val="28"/>
        </w:rPr>
        <w:t xml:space="preserve"> </w:t>
      </w:r>
      <w:r w:rsidRPr="00702C27">
        <w:rPr>
          <w:sz w:val="28"/>
          <w:szCs w:val="28"/>
        </w:rPr>
        <w:t>побудовані</w:t>
      </w:r>
      <w:r w:rsidRPr="00702C27">
        <w:rPr>
          <w:spacing w:val="1"/>
          <w:sz w:val="28"/>
          <w:szCs w:val="28"/>
        </w:rPr>
        <w:t xml:space="preserve"> </w:t>
      </w:r>
      <w:r w:rsidRPr="00702C27">
        <w:rPr>
          <w:sz w:val="28"/>
          <w:szCs w:val="28"/>
        </w:rPr>
        <w:t>засобами</w:t>
      </w:r>
      <w:r w:rsidRPr="00702C27">
        <w:rPr>
          <w:spacing w:val="1"/>
          <w:sz w:val="28"/>
          <w:szCs w:val="28"/>
        </w:rPr>
        <w:t xml:space="preserve"> </w:t>
      </w:r>
      <w:r w:rsidRPr="00702C27">
        <w:rPr>
          <w:sz w:val="28"/>
          <w:szCs w:val="28"/>
        </w:rPr>
        <w:t>розумових</w:t>
      </w:r>
      <w:r w:rsidRPr="00702C27">
        <w:rPr>
          <w:spacing w:val="1"/>
          <w:sz w:val="28"/>
          <w:szCs w:val="28"/>
        </w:rPr>
        <w:t xml:space="preserve"> </w:t>
      </w:r>
      <w:r w:rsidRPr="00702C27">
        <w:rPr>
          <w:sz w:val="28"/>
          <w:szCs w:val="28"/>
        </w:rPr>
        <w:t>маніпуляцій;</w:t>
      </w:r>
      <w:r w:rsidRPr="00702C27">
        <w:rPr>
          <w:spacing w:val="1"/>
          <w:sz w:val="28"/>
          <w:szCs w:val="28"/>
        </w:rPr>
        <w:t xml:space="preserve"> </w:t>
      </w:r>
      <w:r w:rsidRPr="00702C27">
        <w:rPr>
          <w:sz w:val="28"/>
          <w:szCs w:val="28"/>
        </w:rPr>
        <w:t>до прагматичних,</w:t>
      </w:r>
      <w:r w:rsidRPr="00702C27">
        <w:rPr>
          <w:spacing w:val="1"/>
          <w:sz w:val="28"/>
          <w:szCs w:val="28"/>
        </w:rPr>
        <w:t xml:space="preserve"> </w:t>
      </w:r>
      <w:r w:rsidRPr="00702C27">
        <w:rPr>
          <w:sz w:val="28"/>
          <w:szCs w:val="28"/>
        </w:rPr>
        <w:t>адже будуть</w:t>
      </w:r>
      <w:r w:rsidRPr="00702C27">
        <w:rPr>
          <w:spacing w:val="1"/>
          <w:sz w:val="28"/>
          <w:szCs w:val="28"/>
        </w:rPr>
        <w:t xml:space="preserve"> </w:t>
      </w:r>
      <w:r w:rsidRPr="00702C27">
        <w:rPr>
          <w:sz w:val="28"/>
          <w:szCs w:val="28"/>
        </w:rPr>
        <w:t>засобом</w:t>
      </w:r>
      <w:r w:rsidRPr="00702C27">
        <w:rPr>
          <w:spacing w:val="1"/>
          <w:sz w:val="28"/>
          <w:szCs w:val="28"/>
        </w:rPr>
        <w:t xml:space="preserve"> </w:t>
      </w:r>
      <w:r w:rsidRPr="00702C27">
        <w:rPr>
          <w:sz w:val="28"/>
          <w:szCs w:val="28"/>
        </w:rPr>
        <w:t>регулювання</w:t>
      </w:r>
      <w:r w:rsidRPr="00702C27">
        <w:rPr>
          <w:spacing w:val="1"/>
          <w:sz w:val="28"/>
          <w:szCs w:val="28"/>
        </w:rPr>
        <w:t xml:space="preserve"> </w:t>
      </w:r>
      <w:r w:rsidRPr="00702C27">
        <w:rPr>
          <w:sz w:val="28"/>
          <w:szCs w:val="28"/>
        </w:rPr>
        <w:t>практичної</w:t>
      </w:r>
      <w:r w:rsidRPr="00702C27">
        <w:rPr>
          <w:spacing w:val="1"/>
          <w:sz w:val="28"/>
          <w:szCs w:val="28"/>
        </w:rPr>
        <w:t xml:space="preserve"> </w:t>
      </w:r>
      <w:r w:rsidRPr="00702C27">
        <w:rPr>
          <w:sz w:val="28"/>
          <w:szCs w:val="28"/>
        </w:rPr>
        <w:t>діяльності,</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не</w:t>
      </w:r>
      <w:r w:rsidRPr="00702C27">
        <w:rPr>
          <w:spacing w:val="1"/>
          <w:sz w:val="28"/>
          <w:szCs w:val="28"/>
        </w:rPr>
        <w:t xml:space="preserve"> </w:t>
      </w:r>
      <w:r w:rsidRPr="00702C27">
        <w:rPr>
          <w:sz w:val="28"/>
          <w:szCs w:val="28"/>
        </w:rPr>
        <w:t>її</w:t>
      </w:r>
      <w:r w:rsidRPr="00702C27">
        <w:rPr>
          <w:spacing w:val="1"/>
          <w:sz w:val="28"/>
          <w:szCs w:val="28"/>
        </w:rPr>
        <w:t xml:space="preserve"> </w:t>
      </w:r>
      <w:r w:rsidRPr="00702C27">
        <w:rPr>
          <w:sz w:val="28"/>
          <w:szCs w:val="28"/>
        </w:rPr>
        <w:t>відображення;</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несубстанціональних</w:t>
      </w:r>
      <w:r w:rsidRPr="00702C27">
        <w:rPr>
          <w:spacing w:val="1"/>
          <w:sz w:val="28"/>
          <w:szCs w:val="28"/>
        </w:rPr>
        <w:t xml:space="preserve"> </w:t>
      </w:r>
      <w:r w:rsidRPr="00702C27">
        <w:rPr>
          <w:sz w:val="28"/>
          <w:szCs w:val="28"/>
        </w:rPr>
        <w:t>структурно-функціональних.</w:t>
      </w:r>
      <w:r w:rsidRPr="00702C27">
        <w:rPr>
          <w:spacing w:val="1"/>
          <w:sz w:val="28"/>
          <w:szCs w:val="28"/>
        </w:rPr>
        <w:t xml:space="preserve"> </w:t>
      </w:r>
      <w:r w:rsidRPr="00702C27">
        <w:rPr>
          <w:sz w:val="28"/>
          <w:szCs w:val="28"/>
        </w:rPr>
        <w:t>Використання</w:t>
      </w:r>
      <w:r w:rsidRPr="00702C27">
        <w:rPr>
          <w:spacing w:val="1"/>
          <w:sz w:val="28"/>
          <w:szCs w:val="28"/>
        </w:rPr>
        <w:t xml:space="preserve"> </w:t>
      </w:r>
      <w:r w:rsidRPr="00702C27">
        <w:rPr>
          <w:sz w:val="28"/>
          <w:szCs w:val="28"/>
        </w:rPr>
        <w:t>цього</w:t>
      </w:r>
      <w:r w:rsidRPr="00702C27">
        <w:rPr>
          <w:spacing w:val="1"/>
          <w:sz w:val="28"/>
          <w:szCs w:val="28"/>
        </w:rPr>
        <w:t xml:space="preserve"> </w:t>
      </w:r>
      <w:r w:rsidRPr="00702C27">
        <w:rPr>
          <w:sz w:val="28"/>
          <w:szCs w:val="28"/>
        </w:rPr>
        <w:t>типу</w:t>
      </w:r>
      <w:r w:rsidRPr="00702C27">
        <w:rPr>
          <w:spacing w:val="1"/>
          <w:sz w:val="28"/>
          <w:szCs w:val="28"/>
        </w:rPr>
        <w:t xml:space="preserve"> </w:t>
      </w:r>
      <w:r w:rsidRPr="00702C27">
        <w:rPr>
          <w:sz w:val="28"/>
          <w:szCs w:val="28"/>
        </w:rPr>
        <w:t>моделювання</w:t>
      </w:r>
      <w:r w:rsidRPr="00702C27">
        <w:rPr>
          <w:spacing w:val="1"/>
          <w:sz w:val="28"/>
          <w:szCs w:val="28"/>
        </w:rPr>
        <w:t xml:space="preserve"> </w:t>
      </w:r>
      <w:r w:rsidRPr="00702C27">
        <w:rPr>
          <w:sz w:val="28"/>
          <w:szCs w:val="28"/>
        </w:rPr>
        <w:t>є</w:t>
      </w:r>
      <w:r w:rsidRPr="00702C27">
        <w:rPr>
          <w:spacing w:val="1"/>
          <w:sz w:val="28"/>
          <w:szCs w:val="28"/>
        </w:rPr>
        <w:t xml:space="preserve"> </w:t>
      </w:r>
      <w:r w:rsidRPr="00702C27">
        <w:rPr>
          <w:sz w:val="28"/>
          <w:szCs w:val="28"/>
        </w:rPr>
        <w:t>найсуміснішим</w:t>
      </w:r>
      <w:r w:rsidRPr="00702C27">
        <w:rPr>
          <w:spacing w:val="1"/>
          <w:sz w:val="28"/>
          <w:szCs w:val="28"/>
        </w:rPr>
        <w:t xml:space="preserve"> </w:t>
      </w:r>
      <w:r w:rsidRPr="00702C27">
        <w:rPr>
          <w:sz w:val="28"/>
          <w:szCs w:val="28"/>
        </w:rPr>
        <w:t>із</w:t>
      </w:r>
      <w:r w:rsidRPr="00702C27">
        <w:rPr>
          <w:spacing w:val="1"/>
          <w:sz w:val="28"/>
          <w:szCs w:val="28"/>
        </w:rPr>
        <w:t xml:space="preserve"> </w:t>
      </w:r>
      <w:r w:rsidRPr="00702C27">
        <w:rPr>
          <w:sz w:val="28"/>
          <w:szCs w:val="28"/>
        </w:rPr>
        <w:t>педагогічними</w:t>
      </w:r>
      <w:r w:rsidRPr="00702C27">
        <w:rPr>
          <w:spacing w:val="1"/>
          <w:sz w:val="28"/>
          <w:szCs w:val="28"/>
        </w:rPr>
        <w:t xml:space="preserve"> </w:t>
      </w:r>
      <w:r w:rsidRPr="00702C27">
        <w:rPr>
          <w:sz w:val="28"/>
          <w:szCs w:val="28"/>
        </w:rPr>
        <w:t>дослідженнями,</w:t>
      </w:r>
      <w:r w:rsidRPr="00702C27">
        <w:rPr>
          <w:spacing w:val="1"/>
          <w:sz w:val="28"/>
          <w:szCs w:val="28"/>
        </w:rPr>
        <w:t xml:space="preserve"> </w:t>
      </w:r>
      <w:r w:rsidRPr="00702C27">
        <w:rPr>
          <w:sz w:val="28"/>
          <w:szCs w:val="28"/>
        </w:rPr>
        <w:t>оскільки</w:t>
      </w:r>
      <w:r w:rsidRPr="00702C27">
        <w:rPr>
          <w:spacing w:val="1"/>
          <w:sz w:val="28"/>
          <w:szCs w:val="28"/>
        </w:rPr>
        <w:t xml:space="preserve"> </w:t>
      </w:r>
      <w:r w:rsidRPr="00702C27">
        <w:rPr>
          <w:sz w:val="28"/>
          <w:szCs w:val="28"/>
        </w:rPr>
        <w:t>передбачає</w:t>
      </w:r>
      <w:r w:rsidRPr="00702C27">
        <w:rPr>
          <w:spacing w:val="1"/>
          <w:sz w:val="28"/>
          <w:szCs w:val="28"/>
        </w:rPr>
        <w:t xml:space="preserve"> </w:t>
      </w:r>
      <w:r w:rsidRPr="00702C27">
        <w:rPr>
          <w:sz w:val="28"/>
          <w:szCs w:val="28"/>
        </w:rPr>
        <w:t>задіяння</w:t>
      </w:r>
      <w:r w:rsidRPr="00702C27">
        <w:rPr>
          <w:spacing w:val="1"/>
          <w:sz w:val="28"/>
          <w:szCs w:val="28"/>
        </w:rPr>
        <w:t xml:space="preserve"> </w:t>
      </w:r>
      <w:r w:rsidRPr="00702C27">
        <w:rPr>
          <w:sz w:val="28"/>
          <w:szCs w:val="28"/>
        </w:rPr>
        <w:lastRenderedPageBreak/>
        <w:t>схем,</w:t>
      </w:r>
      <w:r w:rsidRPr="00702C27">
        <w:rPr>
          <w:spacing w:val="1"/>
          <w:sz w:val="28"/>
          <w:szCs w:val="28"/>
        </w:rPr>
        <w:t xml:space="preserve"> </w:t>
      </w:r>
      <w:r w:rsidRPr="00702C27">
        <w:rPr>
          <w:sz w:val="28"/>
          <w:szCs w:val="28"/>
        </w:rPr>
        <w:t>графіків,</w:t>
      </w:r>
      <w:r w:rsidRPr="00702C27">
        <w:rPr>
          <w:spacing w:val="1"/>
          <w:sz w:val="28"/>
          <w:szCs w:val="28"/>
        </w:rPr>
        <w:t xml:space="preserve"> </w:t>
      </w:r>
      <w:r w:rsidRPr="00702C27">
        <w:rPr>
          <w:sz w:val="28"/>
          <w:szCs w:val="28"/>
        </w:rPr>
        <w:t>креслень,</w:t>
      </w:r>
      <w:r w:rsidRPr="00702C27">
        <w:rPr>
          <w:spacing w:val="1"/>
          <w:sz w:val="28"/>
          <w:szCs w:val="28"/>
        </w:rPr>
        <w:t xml:space="preserve"> </w:t>
      </w:r>
      <w:r w:rsidRPr="00702C27">
        <w:rPr>
          <w:sz w:val="28"/>
          <w:szCs w:val="28"/>
        </w:rPr>
        <w:t>діаграм,</w:t>
      </w:r>
      <w:r w:rsidRPr="00702C27">
        <w:rPr>
          <w:spacing w:val="1"/>
          <w:sz w:val="28"/>
          <w:szCs w:val="28"/>
        </w:rPr>
        <w:t xml:space="preserve"> </w:t>
      </w:r>
      <w:r w:rsidRPr="00702C27">
        <w:rPr>
          <w:sz w:val="28"/>
          <w:szCs w:val="28"/>
        </w:rPr>
        <w:t>таблиць,</w:t>
      </w:r>
      <w:r w:rsidRPr="00702C27">
        <w:rPr>
          <w:spacing w:val="1"/>
          <w:sz w:val="28"/>
          <w:szCs w:val="28"/>
        </w:rPr>
        <w:t xml:space="preserve"> </w:t>
      </w:r>
      <w:r w:rsidRPr="00702C27">
        <w:rPr>
          <w:sz w:val="28"/>
          <w:szCs w:val="28"/>
        </w:rPr>
        <w:t>рисунків,</w:t>
      </w:r>
      <w:r w:rsidRPr="00702C27">
        <w:rPr>
          <w:spacing w:val="1"/>
          <w:sz w:val="28"/>
          <w:szCs w:val="28"/>
        </w:rPr>
        <w:t xml:space="preserve"> </w:t>
      </w:r>
      <w:r w:rsidRPr="00702C27">
        <w:rPr>
          <w:sz w:val="28"/>
          <w:szCs w:val="28"/>
        </w:rPr>
        <w:t>доповнених</w:t>
      </w:r>
      <w:r w:rsidRPr="00702C27">
        <w:rPr>
          <w:spacing w:val="-5"/>
          <w:sz w:val="28"/>
          <w:szCs w:val="28"/>
        </w:rPr>
        <w:t xml:space="preserve"> </w:t>
      </w:r>
      <w:r w:rsidRPr="00702C27">
        <w:rPr>
          <w:sz w:val="28"/>
          <w:szCs w:val="28"/>
        </w:rPr>
        <w:t>спеціальними правилами</w:t>
      </w:r>
      <w:r w:rsidRPr="00702C27">
        <w:rPr>
          <w:spacing w:val="1"/>
          <w:sz w:val="28"/>
          <w:szCs w:val="28"/>
        </w:rPr>
        <w:t xml:space="preserve"> </w:t>
      </w:r>
      <w:r w:rsidRPr="00702C27">
        <w:rPr>
          <w:sz w:val="28"/>
          <w:szCs w:val="28"/>
        </w:rPr>
        <w:t>їх</w:t>
      </w:r>
      <w:r w:rsidRPr="00702C27">
        <w:rPr>
          <w:spacing w:val="-5"/>
          <w:sz w:val="28"/>
          <w:szCs w:val="28"/>
        </w:rPr>
        <w:t xml:space="preserve"> </w:t>
      </w:r>
      <w:r w:rsidRPr="00702C27">
        <w:rPr>
          <w:sz w:val="28"/>
          <w:szCs w:val="28"/>
        </w:rPr>
        <w:t>об'єднання</w:t>
      </w:r>
      <w:r w:rsidRPr="00702C27">
        <w:rPr>
          <w:spacing w:val="1"/>
          <w:sz w:val="28"/>
          <w:szCs w:val="28"/>
        </w:rPr>
        <w:t xml:space="preserve"> </w:t>
      </w:r>
      <w:r w:rsidRPr="00702C27">
        <w:rPr>
          <w:sz w:val="28"/>
          <w:szCs w:val="28"/>
        </w:rPr>
        <w:t>та</w:t>
      </w:r>
      <w:r w:rsidRPr="00702C27">
        <w:rPr>
          <w:spacing w:val="-3"/>
          <w:sz w:val="28"/>
          <w:szCs w:val="28"/>
        </w:rPr>
        <w:t xml:space="preserve"> </w:t>
      </w:r>
      <w:r w:rsidRPr="00702C27">
        <w:rPr>
          <w:sz w:val="28"/>
          <w:szCs w:val="28"/>
        </w:rPr>
        <w:t>перетворення.</w:t>
      </w:r>
    </w:p>
    <w:p w14:paraId="38EDC7B2" w14:textId="1AD281AF" w:rsidR="006E5C0C" w:rsidRPr="00702C27" w:rsidRDefault="006E5C0C">
      <w:pPr>
        <w:pStyle w:val="a9"/>
        <w:widowControl w:val="0"/>
        <w:numPr>
          <w:ilvl w:val="0"/>
          <w:numId w:val="43"/>
        </w:numPr>
        <w:tabs>
          <w:tab w:val="left" w:pos="1230"/>
        </w:tabs>
        <w:autoSpaceDE w:val="0"/>
        <w:autoSpaceDN w:val="0"/>
        <w:spacing w:after="0" w:line="360" w:lineRule="auto"/>
        <w:ind w:right="245" w:firstLine="706"/>
        <w:contextualSpacing w:val="0"/>
        <w:jc w:val="both"/>
        <w:rPr>
          <w:spacing w:val="-1"/>
          <w:sz w:val="28"/>
          <w:szCs w:val="28"/>
        </w:rPr>
      </w:pPr>
      <w:r w:rsidRPr="00702C27">
        <w:rPr>
          <w:sz w:val="28"/>
          <w:szCs w:val="28"/>
        </w:rPr>
        <w:t xml:space="preserve">Культурологічний підхід </w:t>
      </w:r>
      <w:r w:rsidR="006B1951" w:rsidRPr="00702C27">
        <w:rPr>
          <w:sz w:val="28"/>
          <w:szCs w:val="28"/>
        </w:rPr>
        <w:t xml:space="preserve"> </w:t>
      </w:r>
      <w:r w:rsidRPr="00702C27">
        <w:rPr>
          <w:spacing w:val="-1"/>
          <w:sz w:val="28"/>
          <w:szCs w:val="28"/>
        </w:rPr>
        <w:t>дозволяє вивчати об'єкти як</w:t>
      </w:r>
      <w:r w:rsidRPr="00702C27">
        <w:rPr>
          <w:sz w:val="28"/>
          <w:szCs w:val="28"/>
        </w:rPr>
        <w:t xml:space="preserve"> культурні</w:t>
      </w:r>
      <w:r w:rsidRPr="00702C27">
        <w:rPr>
          <w:spacing w:val="1"/>
          <w:sz w:val="28"/>
          <w:szCs w:val="28"/>
        </w:rPr>
        <w:t xml:space="preserve"> </w:t>
      </w:r>
      <w:r w:rsidRPr="00702C27">
        <w:rPr>
          <w:sz w:val="28"/>
          <w:szCs w:val="28"/>
        </w:rPr>
        <w:t>феномени,</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належать</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однієї</w:t>
      </w:r>
      <w:r w:rsidRPr="00702C27">
        <w:rPr>
          <w:spacing w:val="1"/>
          <w:sz w:val="28"/>
          <w:szCs w:val="28"/>
        </w:rPr>
        <w:t xml:space="preserve"> </w:t>
      </w:r>
      <w:r w:rsidRPr="00702C27">
        <w:rPr>
          <w:sz w:val="28"/>
          <w:szCs w:val="28"/>
        </w:rPr>
        <w:t>чи</w:t>
      </w:r>
      <w:r w:rsidRPr="00702C27">
        <w:rPr>
          <w:spacing w:val="1"/>
          <w:sz w:val="28"/>
          <w:szCs w:val="28"/>
        </w:rPr>
        <w:t xml:space="preserve"> </w:t>
      </w:r>
      <w:r w:rsidRPr="00702C27">
        <w:rPr>
          <w:sz w:val="28"/>
          <w:szCs w:val="28"/>
        </w:rPr>
        <w:t>декількох</w:t>
      </w:r>
      <w:r w:rsidRPr="00702C27">
        <w:rPr>
          <w:spacing w:val="1"/>
          <w:sz w:val="28"/>
          <w:szCs w:val="28"/>
        </w:rPr>
        <w:t xml:space="preserve"> </w:t>
      </w:r>
      <w:r w:rsidRPr="00702C27">
        <w:rPr>
          <w:sz w:val="28"/>
          <w:szCs w:val="28"/>
        </w:rPr>
        <w:t>підсистем</w:t>
      </w:r>
      <w:r w:rsidRPr="00702C27">
        <w:rPr>
          <w:spacing w:val="1"/>
          <w:sz w:val="28"/>
          <w:szCs w:val="28"/>
        </w:rPr>
        <w:t xml:space="preserve"> </w:t>
      </w:r>
      <w:r w:rsidRPr="00702C27">
        <w:rPr>
          <w:sz w:val="28"/>
          <w:szCs w:val="28"/>
        </w:rPr>
        <w:t>світу</w:t>
      </w:r>
      <w:r w:rsidRPr="00702C27">
        <w:rPr>
          <w:spacing w:val="1"/>
          <w:sz w:val="28"/>
          <w:szCs w:val="28"/>
        </w:rPr>
        <w:t xml:space="preserve"> </w:t>
      </w:r>
      <w:r w:rsidRPr="00702C27">
        <w:rPr>
          <w:sz w:val="28"/>
          <w:szCs w:val="28"/>
        </w:rPr>
        <w:t>(природа, людина чи суспільство) і містять одночасно об'єктивну (матеріальну</w:t>
      </w:r>
      <w:r w:rsidRPr="00702C27">
        <w:rPr>
          <w:spacing w:val="1"/>
          <w:sz w:val="28"/>
          <w:szCs w:val="28"/>
        </w:rPr>
        <w:t xml:space="preserve"> </w:t>
      </w:r>
      <w:r w:rsidRPr="00702C27">
        <w:rPr>
          <w:sz w:val="28"/>
          <w:szCs w:val="28"/>
        </w:rPr>
        <w:t>чи духовну) та суб'єктивну форми (відображення об'єкта в індивідуальній чи</w:t>
      </w:r>
      <w:r w:rsidRPr="00702C27">
        <w:rPr>
          <w:spacing w:val="1"/>
          <w:sz w:val="28"/>
          <w:szCs w:val="28"/>
        </w:rPr>
        <w:t xml:space="preserve"> </w:t>
      </w:r>
      <w:r w:rsidRPr="00702C27">
        <w:rPr>
          <w:sz w:val="28"/>
          <w:szCs w:val="28"/>
        </w:rPr>
        <w:t>суспільній свідомості)</w:t>
      </w:r>
      <w:r w:rsidRPr="00702C27">
        <w:rPr>
          <w:sz w:val="28"/>
          <w:szCs w:val="28"/>
          <w:vertAlign w:val="superscript"/>
        </w:rPr>
        <w:t>155</w:t>
      </w:r>
      <w:r w:rsidRPr="00702C27">
        <w:rPr>
          <w:sz w:val="28"/>
          <w:szCs w:val="28"/>
        </w:rPr>
        <w:t>.</w:t>
      </w:r>
      <w:r w:rsidRPr="00702C27">
        <w:rPr>
          <w:spacing w:val="1"/>
          <w:sz w:val="28"/>
          <w:szCs w:val="28"/>
        </w:rPr>
        <w:t xml:space="preserve"> </w:t>
      </w:r>
      <w:r w:rsidRPr="00702C27">
        <w:rPr>
          <w:sz w:val="28"/>
          <w:szCs w:val="28"/>
        </w:rPr>
        <w:t>Використання цього підходу в педагогіці дозволяє</w:t>
      </w:r>
      <w:r w:rsidRPr="00702C27">
        <w:rPr>
          <w:spacing w:val="1"/>
          <w:sz w:val="28"/>
          <w:szCs w:val="28"/>
        </w:rPr>
        <w:t xml:space="preserve"> </w:t>
      </w:r>
      <w:r w:rsidRPr="00702C27">
        <w:rPr>
          <w:sz w:val="28"/>
          <w:szCs w:val="28"/>
        </w:rPr>
        <w:t>вирішувати низку питань, зокрема: щодо виховного потенціалу національної</w:t>
      </w:r>
      <w:r w:rsidRPr="00702C27">
        <w:rPr>
          <w:spacing w:val="1"/>
          <w:sz w:val="28"/>
          <w:szCs w:val="28"/>
        </w:rPr>
        <w:t xml:space="preserve"> </w:t>
      </w:r>
      <w:r w:rsidRPr="00702C27">
        <w:rPr>
          <w:sz w:val="28"/>
          <w:szCs w:val="28"/>
        </w:rPr>
        <w:t>культури; щодо культурних цінностей інших народів, освоєння яких учнями /</w:t>
      </w:r>
      <w:r w:rsidRPr="00702C27">
        <w:rPr>
          <w:spacing w:val="1"/>
          <w:sz w:val="28"/>
          <w:szCs w:val="28"/>
        </w:rPr>
        <w:t xml:space="preserve"> </w:t>
      </w:r>
      <w:r w:rsidRPr="00702C27">
        <w:rPr>
          <w:sz w:val="28"/>
          <w:szCs w:val="28"/>
        </w:rPr>
        <w:t>студентами</w:t>
      </w:r>
      <w:r w:rsidRPr="00702C27">
        <w:rPr>
          <w:spacing w:val="1"/>
          <w:sz w:val="28"/>
          <w:szCs w:val="28"/>
        </w:rPr>
        <w:t xml:space="preserve"> </w:t>
      </w:r>
      <w:r w:rsidRPr="00702C27">
        <w:rPr>
          <w:sz w:val="28"/>
          <w:szCs w:val="28"/>
        </w:rPr>
        <w:t>забезпечить</w:t>
      </w:r>
      <w:r w:rsidRPr="00702C27">
        <w:rPr>
          <w:spacing w:val="1"/>
          <w:sz w:val="28"/>
          <w:szCs w:val="28"/>
        </w:rPr>
        <w:t xml:space="preserve"> </w:t>
      </w:r>
      <w:r w:rsidRPr="00702C27">
        <w:rPr>
          <w:sz w:val="28"/>
          <w:szCs w:val="28"/>
        </w:rPr>
        <w:t>їм</w:t>
      </w:r>
      <w:r w:rsidRPr="00702C27">
        <w:rPr>
          <w:spacing w:val="1"/>
          <w:sz w:val="28"/>
          <w:szCs w:val="28"/>
        </w:rPr>
        <w:t xml:space="preserve"> </w:t>
      </w:r>
      <w:r w:rsidRPr="00702C27">
        <w:rPr>
          <w:sz w:val="28"/>
          <w:szCs w:val="28"/>
        </w:rPr>
        <w:t>адекватну</w:t>
      </w:r>
      <w:r w:rsidRPr="00702C27">
        <w:rPr>
          <w:spacing w:val="1"/>
          <w:sz w:val="28"/>
          <w:szCs w:val="28"/>
        </w:rPr>
        <w:t xml:space="preserve"> </w:t>
      </w:r>
      <w:r w:rsidRPr="00702C27">
        <w:rPr>
          <w:sz w:val="28"/>
          <w:szCs w:val="28"/>
        </w:rPr>
        <w:t>міжкультурну</w:t>
      </w:r>
      <w:r w:rsidRPr="00702C27">
        <w:rPr>
          <w:spacing w:val="1"/>
          <w:sz w:val="28"/>
          <w:szCs w:val="28"/>
        </w:rPr>
        <w:t xml:space="preserve"> </w:t>
      </w:r>
      <w:r w:rsidRPr="00702C27">
        <w:rPr>
          <w:sz w:val="28"/>
          <w:szCs w:val="28"/>
        </w:rPr>
        <w:t>комунікацію;</w:t>
      </w:r>
      <w:r w:rsidRPr="00702C27">
        <w:rPr>
          <w:spacing w:val="1"/>
          <w:sz w:val="28"/>
          <w:szCs w:val="28"/>
        </w:rPr>
        <w:t xml:space="preserve"> </w:t>
      </w:r>
      <w:r w:rsidRPr="00702C27">
        <w:rPr>
          <w:sz w:val="28"/>
          <w:szCs w:val="28"/>
        </w:rPr>
        <w:t>щодо</w:t>
      </w:r>
      <w:r w:rsidRPr="00702C27">
        <w:rPr>
          <w:spacing w:val="1"/>
          <w:sz w:val="28"/>
          <w:szCs w:val="28"/>
        </w:rPr>
        <w:t xml:space="preserve"> </w:t>
      </w:r>
      <w:r w:rsidRPr="00702C27">
        <w:rPr>
          <w:sz w:val="28"/>
          <w:szCs w:val="28"/>
        </w:rPr>
        <w:t>врахування етнопедагогічних</w:t>
      </w:r>
      <w:r w:rsidRPr="00702C27">
        <w:rPr>
          <w:spacing w:val="-3"/>
          <w:sz w:val="28"/>
          <w:szCs w:val="28"/>
        </w:rPr>
        <w:t xml:space="preserve"> </w:t>
      </w:r>
      <w:r w:rsidRPr="00702C27">
        <w:rPr>
          <w:sz w:val="28"/>
          <w:szCs w:val="28"/>
        </w:rPr>
        <w:t>традицій</w:t>
      </w:r>
      <w:r w:rsidRPr="00702C27">
        <w:rPr>
          <w:spacing w:val="1"/>
          <w:sz w:val="28"/>
          <w:szCs w:val="28"/>
        </w:rPr>
        <w:t xml:space="preserve"> </w:t>
      </w:r>
      <w:r w:rsidRPr="00702C27">
        <w:rPr>
          <w:sz w:val="28"/>
          <w:szCs w:val="28"/>
        </w:rPr>
        <w:t>навчання і</w:t>
      </w:r>
      <w:r w:rsidRPr="00702C27">
        <w:rPr>
          <w:spacing w:val="-5"/>
          <w:sz w:val="28"/>
          <w:szCs w:val="28"/>
        </w:rPr>
        <w:t xml:space="preserve"> </w:t>
      </w:r>
      <w:r w:rsidRPr="00702C27">
        <w:rPr>
          <w:sz w:val="28"/>
          <w:szCs w:val="28"/>
        </w:rPr>
        <w:t>виховання.</w:t>
      </w:r>
    </w:p>
    <w:p w14:paraId="1512C418" w14:textId="77777777" w:rsidR="006E5C0C" w:rsidRPr="00702C27" w:rsidRDefault="006E5C0C" w:rsidP="006B1951">
      <w:pPr>
        <w:pStyle w:val="ad"/>
        <w:spacing w:after="0" w:line="360" w:lineRule="auto"/>
        <w:ind w:left="199" w:right="251" w:firstLine="706"/>
        <w:jc w:val="both"/>
        <w:rPr>
          <w:sz w:val="28"/>
          <w:szCs w:val="28"/>
        </w:rPr>
      </w:pPr>
      <w:r w:rsidRPr="00702C27">
        <w:rPr>
          <w:sz w:val="28"/>
          <w:szCs w:val="28"/>
        </w:rPr>
        <w:t>Однією</w:t>
      </w:r>
      <w:r w:rsidRPr="00702C27">
        <w:rPr>
          <w:spacing w:val="-6"/>
          <w:sz w:val="28"/>
          <w:szCs w:val="28"/>
        </w:rPr>
        <w:t xml:space="preserve"> </w:t>
      </w:r>
      <w:r w:rsidRPr="00702C27">
        <w:rPr>
          <w:sz w:val="28"/>
          <w:szCs w:val="28"/>
        </w:rPr>
        <w:t>з</w:t>
      </w:r>
      <w:r w:rsidRPr="00702C27">
        <w:rPr>
          <w:spacing w:val="-7"/>
          <w:sz w:val="28"/>
          <w:szCs w:val="28"/>
        </w:rPr>
        <w:t xml:space="preserve"> </w:t>
      </w:r>
      <w:r w:rsidRPr="00702C27">
        <w:rPr>
          <w:sz w:val="28"/>
          <w:szCs w:val="28"/>
        </w:rPr>
        <w:t>основних</w:t>
      </w:r>
      <w:r w:rsidRPr="00702C27">
        <w:rPr>
          <w:spacing w:val="-8"/>
          <w:sz w:val="28"/>
          <w:szCs w:val="28"/>
        </w:rPr>
        <w:t xml:space="preserve"> </w:t>
      </w:r>
      <w:r w:rsidRPr="00702C27">
        <w:rPr>
          <w:sz w:val="28"/>
          <w:szCs w:val="28"/>
        </w:rPr>
        <w:t>підстав</w:t>
      </w:r>
      <w:r w:rsidRPr="00702C27">
        <w:rPr>
          <w:spacing w:val="-7"/>
          <w:sz w:val="28"/>
          <w:szCs w:val="28"/>
        </w:rPr>
        <w:t xml:space="preserve"> </w:t>
      </w:r>
      <w:r w:rsidRPr="00702C27">
        <w:rPr>
          <w:sz w:val="28"/>
          <w:szCs w:val="28"/>
        </w:rPr>
        <w:t>для</w:t>
      </w:r>
      <w:r w:rsidRPr="00702C27">
        <w:rPr>
          <w:spacing w:val="-3"/>
          <w:sz w:val="28"/>
          <w:szCs w:val="28"/>
        </w:rPr>
        <w:t xml:space="preserve"> </w:t>
      </w:r>
      <w:r w:rsidRPr="00702C27">
        <w:rPr>
          <w:sz w:val="28"/>
          <w:szCs w:val="28"/>
        </w:rPr>
        <w:t>використання</w:t>
      </w:r>
      <w:r w:rsidRPr="00702C27">
        <w:rPr>
          <w:spacing w:val="-3"/>
          <w:sz w:val="28"/>
          <w:szCs w:val="28"/>
        </w:rPr>
        <w:t xml:space="preserve"> </w:t>
      </w:r>
      <w:r w:rsidRPr="00702C27">
        <w:rPr>
          <w:sz w:val="28"/>
          <w:szCs w:val="28"/>
        </w:rPr>
        <w:t>культурологічного</w:t>
      </w:r>
      <w:r w:rsidRPr="00702C27">
        <w:rPr>
          <w:spacing w:val="-8"/>
          <w:sz w:val="28"/>
          <w:szCs w:val="28"/>
        </w:rPr>
        <w:t xml:space="preserve"> </w:t>
      </w:r>
      <w:r w:rsidRPr="00702C27">
        <w:rPr>
          <w:sz w:val="28"/>
          <w:szCs w:val="28"/>
        </w:rPr>
        <w:t>підходу</w:t>
      </w:r>
      <w:r w:rsidRPr="00702C27">
        <w:rPr>
          <w:spacing w:val="-14"/>
          <w:sz w:val="28"/>
          <w:szCs w:val="28"/>
        </w:rPr>
        <w:t xml:space="preserve"> </w:t>
      </w:r>
      <w:r w:rsidRPr="00702C27">
        <w:rPr>
          <w:sz w:val="28"/>
          <w:szCs w:val="28"/>
        </w:rPr>
        <w:t>в</w:t>
      </w:r>
      <w:r w:rsidRPr="00702C27">
        <w:rPr>
          <w:spacing w:val="-68"/>
          <w:sz w:val="28"/>
          <w:szCs w:val="28"/>
        </w:rPr>
        <w:t xml:space="preserve"> </w:t>
      </w:r>
      <w:r w:rsidRPr="00702C27">
        <w:rPr>
          <w:sz w:val="28"/>
          <w:szCs w:val="28"/>
        </w:rPr>
        <w:t>нашому дослідженні є специфіка аксіологічної складової підготовки майбутніх</w:t>
      </w:r>
      <w:r w:rsidRPr="00702C27">
        <w:rPr>
          <w:spacing w:val="1"/>
          <w:sz w:val="28"/>
          <w:szCs w:val="28"/>
        </w:rPr>
        <w:t xml:space="preserve"> </w:t>
      </w:r>
      <w:r w:rsidRPr="00702C27">
        <w:rPr>
          <w:sz w:val="28"/>
          <w:szCs w:val="28"/>
        </w:rPr>
        <w:t>учителів ІМ до навчання старшокласників з ООП (та зокрема з інвалідністю).</w:t>
      </w:r>
      <w:r w:rsidRPr="00702C27">
        <w:rPr>
          <w:spacing w:val="1"/>
          <w:sz w:val="28"/>
          <w:szCs w:val="28"/>
        </w:rPr>
        <w:t xml:space="preserve"> </w:t>
      </w:r>
      <w:r w:rsidRPr="00702C27">
        <w:rPr>
          <w:sz w:val="28"/>
          <w:szCs w:val="28"/>
        </w:rPr>
        <w:t>Інклюзія</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об'єктивна</w:t>
      </w:r>
      <w:r w:rsidRPr="00702C27">
        <w:rPr>
          <w:spacing w:val="1"/>
          <w:sz w:val="28"/>
          <w:szCs w:val="28"/>
        </w:rPr>
        <w:t xml:space="preserve"> </w:t>
      </w:r>
      <w:r w:rsidRPr="00702C27">
        <w:rPr>
          <w:sz w:val="28"/>
          <w:szCs w:val="28"/>
        </w:rPr>
        <w:t>форма</w:t>
      </w:r>
      <w:r w:rsidRPr="00702C27">
        <w:rPr>
          <w:spacing w:val="1"/>
          <w:sz w:val="28"/>
          <w:szCs w:val="28"/>
        </w:rPr>
        <w:t xml:space="preserve"> </w:t>
      </w:r>
      <w:r w:rsidRPr="00702C27">
        <w:rPr>
          <w:sz w:val="28"/>
          <w:szCs w:val="28"/>
        </w:rPr>
        <w:t>освітньо-культурної</w:t>
      </w:r>
      <w:r w:rsidRPr="00702C27">
        <w:rPr>
          <w:spacing w:val="1"/>
          <w:sz w:val="28"/>
          <w:szCs w:val="28"/>
        </w:rPr>
        <w:t xml:space="preserve"> </w:t>
      </w:r>
      <w:r w:rsidRPr="00702C27">
        <w:rPr>
          <w:sz w:val="28"/>
          <w:szCs w:val="28"/>
        </w:rPr>
        <w:t>трансформації,</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відбувається в Україні) висуває перед педагогами принципово нові завдання.</w:t>
      </w:r>
      <w:r w:rsidRPr="00702C27">
        <w:rPr>
          <w:spacing w:val="1"/>
          <w:sz w:val="28"/>
          <w:szCs w:val="28"/>
        </w:rPr>
        <w:t xml:space="preserve"> </w:t>
      </w:r>
      <w:r w:rsidRPr="00702C27">
        <w:rPr>
          <w:sz w:val="28"/>
          <w:szCs w:val="28"/>
        </w:rPr>
        <w:t>Тому розвиток здатності вчителя їх вирішувати зумовлений формуванням у них</w:t>
      </w:r>
      <w:r w:rsidRPr="00702C27">
        <w:rPr>
          <w:spacing w:val="-67"/>
          <w:sz w:val="28"/>
          <w:szCs w:val="28"/>
        </w:rPr>
        <w:t xml:space="preserve"> </w:t>
      </w:r>
      <w:r w:rsidRPr="00702C27">
        <w:rPr>
          <w:sz w:val="28"/>
          <w:szCs w:val="28"/>
        </w:rPr>
        <w:t>специфічних</w:t>
      </w:r>
      <w:r w:rsidRPr="00702C27">
        <w:rPr>
          <w:spacing w:val="1"/>
          <w:sz w:val="28"/>
          <w:szCs w:val="28"/>
        </w:rPr>
        <w:t xml:space="preserve"> </w:t>
      </w:r>
      <w:r w:rsidRPr="00702C27">
        <w:rPr>
          <w:sz w:val="28"/>
          <w:szCs w:val="28"/>
        </w:rPr>
        <w:t>ціннісних</w:t>
      </w:r>
      <w:r w:rsidRPr="00702C27">
        <w:rPr>
          <w:spacing w:val="1"/>
          <w:sz w:val="28"/>
          <w:szCs w:val="28"/>
        </w:rPr>
        <w:t xml:space="preserve"> </w:t>
      </w:r>
      <w:r w:rsidRPr="00702C27">
        <w:rPr>
          <w:sz w:val="28"/>
          <w:szCs w:val="28"/>
        </w:rPr>
        <w:t>орієнтацій</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складають</w:t>
      </w:r>
      <w:r w:rsidRPr="00702C27">
        <w:rPr>
          <w:spacing w:val="1"/>
          <w:sz w:val="28"/>
          <w:szCs w:val="28"/>
        </w:rPr>
        <w:t xml:space="preserve"> </w:t>
      </w:r>
      <w:r w:rsidRPr="00702C27">
        <w:rPr>
          <w:sz w:val="28"/>
          <w:szCs w:val="28"/>
        </w:rPr>
        <w:t>суб'єктивну</w:t>
      </w:r>
      <w:r w:rsidRPr="00702C27">
        <w:rPr>
          <w:spacing w:val="1"/>
          <w:sz w:val="28"/>
          <w:szCs w:val="28"/>
        </w:rPr>
        <w:t xml:space="preserve"> </w:t>
      </w:r>
      <w:r w:rsidRPr="00702C27">
        <w:rPr>
          <w:sz w:val="28"/>
          <w:szCs w:val="28"/>
        </w:rPr>
        <w:t>форму</w:t>
      </w:r>
      <w:r w:rsidRPr="00702C27">
        <w:rPr>
          <w:spacing w:val="1"/>
          <w:sz w:val="28"/>
          <w:szCs w:val="28"/>
        </w:rPr>
        <w:t xml:space="preserve"> </w:t>
      </w:r>
      <w:r w:rsidRPr="00702C27">
        <w:rPr>
          <w:sz w:val="28"/>
          <w:szCs w:val="28"/>
        </w:rPr>
        <w:t>цього</w:t>
      </w:r>
      <w:r w:rsidRPr="00702C27">
        <w:rPr>
          <w:spacing w:val="1"/>
          <w:sz w:val="28"/>
          <w:szCs w:val="28"/>
        </w:rPr>
        <w:t xml:space="preserve"> </w:t>
      </w:r>
      <w:r w:rsidRPr="00702C27">
        <w:rPr>
          <w:sz w:val="28"/>
          <w:szCs w:val="28"/>
        </w:rPr>
        <w:t>процесу).</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даному</w:t>
      </w:r>
      <w:r w:rsidRPr="00702C27">
        <w:rPr>
          <w:spacing w:val="1"/>
          <w:sz w:val="28"/>
          <w:szCs w:val="28"/>
        </w:rPr>
        <w:t xml:space="preserve"> </w:t>
      </w:r>
      <w:r w:rsidRPr="00702C27">
        <w:rPr>
          <w:sz w:val="28"/>
          <w:szCs w:val="28"/>
        </w:rPr>
        <w:t>контексті</w:t>
      </w:r>
      <w:r w:rsidRPr="00702C27">
        <w:rPr>
          <w:spacing w:val="1"/>
          <w:sz w:val="28"/>
          <w:szCs w:val="28"/>
        </w:rPr>
        <w:t xml:space="preserve"> </w:t>
      </w:r>
      <w:r w:rsidRPr="00702C27">
        <w:rPr>
          <w:sz w:val="28"/>
          <w:szCs w:val="28"/>
        </w:rPr>
        <w:t>традиційна</w:t>
      </w:r>
      <w:r w:rsidRPr="00702C27">
        <w:rPr>
          <w:spacing w:val="1"/>
          <w:sz w:val="28"/>
          <w:szCs w:val="28"/>
        </w:rPr>
        <w:t xml:space="preserve"> </w:t>
      </w:r>
      <w:r w:rsidRPr="00702C27">
        <w:rPr>
          <w:sz w:val="28"/>
          <w:szCs w:val="28"/>
        </w:rPr>
        <w:t>культуровідповідність</w:t>
      </w:r>
      <w:r w:rsidRPr="00702C27">
        <w:rPr>
          <w:spacing w:val="1"/>
          <w:sz w:val="28"/>
          <w:szCs w:val="28"/>
        </w:rPr>
        <w:t xml:space="preserve"> </w:t>
      </w:r>
      <w:r w:rsidRPr="00702C27">
        <w:rPr>
          <w:sz w:val="28"/>
          <w:szCs w:val="28"/>
        </w:rPr>
        <w:t>учителя</w:t>
      </w:r>
      <w:r w:rsidRPr="00702C27">
        <w:rPr>
          <w:spacing w:val="1"/>
          <w:sz w:val="28"/>
          <w:szCs w:val="28"/>
        </w:rPr>
        <w:t xml:space="preserve"> </w:t>
      </w:r>
      <w:r w:rsidRPr="00702C27">
        <w:rPr>
          <w:sz w:val="28"/>
          <w:szCs w:val="28"/>
        </w:rPr>
        <w:t>розглядається</w:t>
      </w:r>
      <w:r w:rsidRPr="00702C27">
        <w:rPr>
          <w:spacing w:val="12"/>
          <w:sz w:val="28"/>
          <w:szCs w:val="28"/>
        </w:rPr>
        <w:t xml:space="preserve"> </w:t>
      </w:r>
      <w:r w:rsidRPr="00702C27">
        <w:rPr>
          <w:sz w:val="28"/>
          <w:szCs w:val="28"/>
        </w:rPr>
        <w:t>нами</w:t>
      </w:r>
      <w:r w:rsidRPr="00702C27">
        <w:rPr>
          <w:spacing w:val="5"/>
          <w:sz w:val="28"/>
          <w:szCs w:val="28"/>
        </w:rPr>
        <w:t xml:space="preserve"> </w:t>
      </w:r>
      <w:r w:rsidRPr="00702C27">
        <w:rPr>
          <w:sz w:val="28"/>
          <w:szCs w:val="28"/>
        </w:rPr>
        <w:t>як</w:t>
      </w:r>
      <w:r w:rsidRPr="00702C27">
        <w:rPr>
          <w:spacing w:val="12"/>
          <w:sz w:val="28"/>
          <w:szCs w:val="28"/>
        </w:rPr>
        <w:t xml:space="preserve"> </w:t>
      </w:r>
      <w:r w:rsidRPr="00702C27">
        <w:rPr>
          <w:sz w:val="28"/>
          <w:szCs w:val="28"/>
        </w:rPr>
        <w:t>негативний</w:t>
      </w:r>
      <w:r w:rsidRPr="00702C27">
        <w:rPr>
          <w:spacing w:val="5"/>
          <w:sz w:val="28"/>
          <w:szCs w:val="28"/>
        </w:rPr>
        <w:t xml:space="preserve"> </w:t>
      </w:r>
      <w:r w:rsidRPr="00702C27">
        <w:rPr>
          <w:sz w:val="28"/>
          <w:szCs w:val="28"/>
        </w:rPr>
        <w:t>фактор.</w:t>
      </w:r>
      <w:r w:rsidRPr="00702C27">
        <w:rPr>
          <w:spacing w:val="13"/>
          <w:sz w:val="28"/>
          <w:szCs w:val="28"/>
        </w:rPr>
        <w:t xml:space="preserve"> </w:t>
      </w:r>
      <w:r w:rsidRPr="00702C27">
        <w:rPr>
          <w:sz w:val="28"/>
          <w:szCs w:val="28"/>
        </w:rPr>
        <w:t>Мінімізація</w:t>
      </w:r>
      <w:r w:rsidRPr="00702C27">
        <w:rPr>
          <w:spacing w:val="5"/>
          <w:sz w:val="28"/>
          <w:szCs w:val="28"/>
        </w:rPr>
        <w:t xml:space="preserve"> </w:t>
      </w:r>
      <w:r w:rsidRPr="00702C27">
        <w:rPr>
          <w:sz w:val="28"/>
          <w:szCs w:val="28"/>
        </w:rPr>
        <w:t>його</w:t>
      </w:r>
      <w:r w:rsidRPr="00702C27">
        <w:rPr>
          <w:spacing w:val="9"/>
          <w:sz w:val="28"/>
          <w:szCs w:val="28"/>
        </w:rPr>
        <w:t xml:space="preserve"> </w:t>
      </w:r>
      <w:r w:rsidRPr="00702C27">
        <w:rPr>
          <w:sz w:val="28"/>
          <w:szCs w:val="28"/>
        </w:rPr>
        <w:t>впливу</w:t>
      </w:r>
      <w:r w:rsidRPr="00702C27">
        <w:rPr>
          <w:spacing w:val="1"/>
          <w:sz w:val="28"/>
          <w:szCs w:val="28"/>
        </w:rPr>
        <w:t xml:space="preserve"> </w:t>
      </w:r>
      <w:r w:rsidRPr="00702C27">
        <w:rPr>
          <w:sz w:val="28"/>
          <w:szCs w:val="28"/>
        </w:rPr>
        <w:t>можлива</w:t>
      </w:r>
      <w:r w:rsidRPr="00702C27">
        <w:rPr>
          <w:spacing w:val="10"/>
          <w:sz w:val="28"/>
          <w:szCs w:val="28"/>
        </w:rPr>
        <w:t xml:space="preserve"> </w:t>
      </w:r>
      <w:r w:rsidRPr="00702C27">
        <w:rPr>
          <w:sz w:val="28"/>
          <w:szCs w:val="28"/>
        </w:rPr>
        <w:t>за</w:t>
      </w:r>
    </w:p>
    <w:p w14:paraId="44FF494A" w14:textId="2FEF755C" w:rsidR="006E5C0C" w:rsidRPr="00702C27" w:rsidRDefault="006B1951" w:rsidP="006B1951">
      <w:pPr>
        <w:pStyle w:val="ad"/>
        <w:spacing w:after="0" w:line="360" w:lineRule="auto"/>
        <w:ind w:right="270"/>
        <w:jc w:val="both"/>
        <w:rPr>
          <w:sz w:val="28"/>
          <w:szCs w:val="28"/>
        </w:rPr>
      </w:pPr>
      <w:r w:rsidRPr="00702C27">
        <w:rPr>
          <w:sz w:val="28"/>
          <w:szCs w:val="28"/>
        </w:rPr>
        <w:t xml:space="preserve"> </w:t>
      </w:r>
      <w:r w:rsidR="006E5C0C" w:rsidRPr="00702C27">
        <w:rPr>
          <w:sz w:val="28"/>
          <w:szCs w:val="28"/>
        </w:rPr>
        <w:t>рахунок</w:t>
      </w:r>
      <w:r w:rsidR="006E5C0C" w:rsidRPr="00702C27">
        <w:rPr>
          <w:spacing w:val="1"/>
          <w:sz w:val="28"/>
          <w:szCs w:val="28"/>
        </w:rPr>
        <w:t xml:space="preserve"> </w:t>
      </w:r>
      <w:r w:rsidR="006E5C0C" w:rsidRPr="00702C27">
        <w:rPr>
          <w:sz w:val="28"/>
          <w:szCs w:val="28"/>
        </w:rPr>
        <w:t>корекції</w:t>
      </w:r>
      <w:r w:rsidR="006E5C0C" w:rsidRPr="00702C27">
        <w:rPr>
          <w:spacing w:val="1"/>
          <w:sz w:val="28"/>
          <w:szCs w:val="28"/>
        </w:rPr>
        <w:t xml:space="preserve"> </w:t>
      </w:r>
      <w:r w:rsidR="006E5C0C" w:rsidRPr="00702C27">
        <w:rPr>
          <w:sz w:val="28"/>
          <w:szCs w:val="28"/>
        </w:rPr>
        <w:t>студентами</w:t>
      </w:r>
      <w:r w:rsidR="006E5C0C" w:rsidRPr="00702C27">
        <w:rPr>
          <w:spacing w:val="1"/>
          <w:sz w:val="28"/>
          <w:szCs w:val="28"/>
        </w:rPr>
        <w:t xml:space="preserve"> </w:t>
      </w:r>
      <w:r w:rsidR="006E5C0C" w:rsidRPr="00702C27">
        <w:rPr>
          <w:sz w:val="28"/>
          <w:szCs w:val="28"/>
        </w:rPr>
        <w:t>в</w:t>
      </w:r>
      <w:r w:rsidR="006E5C0C" w:rsidRPr="00702C27">
        <w:rPr>
          <w:spacing w:val="1"/>
          <w:sz w:val="28"/>
          <w:szCs w:val="28"/>
        </w:rPr>
        <w:t xml:space="preserve"> </w:t>
      </w:r>
      <w:r w:rsidR="006E5C0C" w:rsidRPr="00702C27">
        <w:rPr>
          <w:sz w:val="28"/>
          <w:szCs w:val="28"/>
        </w:rPr>
        <w:t>ході</w:t>
      </w:r>
      <w:r w:rsidR="006E5C0C" w:rsidRPr="00702C27">
        <w:rPr>
          <w:spacing w:val="1"/>
          <w:sz w:val="28"/>
          <w:szCs w:val="28"/>
        </w:rPr>
        <w:t xml:space="preserve"> </w:t>
      </w:r>
      <w:r w:rsidR="006E5C0C" w:rsidRPr="00702C27">
        <w:rPr>
          <w:sz w:val="28"/>
          <w:szCs w:val="28"/>
        </w:rPr>
        <w:t>професійної</w:t>
      </w:r>
      <w:r w:rsidR="006E5C0C" w:rsidRPr="00702C27">
        <w:rPr>
          <w:spacing w:val="1"/>
          <w:sz w:val="28"/>
          <w:szCs w:val="28"/>
        </w:rPr>
        <w:t xml:space="preserve"> </w:t>
      </w:r>
      <w:r w:rsidR="006E5C0C" w:rsidRPr="00702C27">
        <w:rPr>
          <w:sz w:val="28"/>
          <w:szCs w:val="28"/>
        </w:rPr>
        <w:t>підготовки</w:t>
      </w:r>
      <w:r w:rsidR="006E5C0C" w:rsidRPr="00702C27">
        <w:rPr>
          <w:spacing w:val="1"/>
          <w:sz w:val="28"/>
          <w:szCs w:val="28"/>
        </w:rPr>
        <w:t xml:space="preserve"> </w:t>
      </w:r>
      <w:r w:rsidR="006E5C0C" w:rsidRPr="00702C27">
        <w:rPr>
          <w:sz w:val="28"/>
          <w:szCs w:val="28"/>
        </w:rPr>
        <w:t>своїх</w:t>
      </w:r>
      <w:r w:rsidR="006E5C0C" w:rsidRPr="00702C27">
        <w:rPr>
          <w:spacing w:val="1"/>
          <w:sz w:val="28"/>
          <w:szCs w:val="28"/>
        </w:rPr>
        <w:t xml:space="preserve"> </w:t>
      </w:r>
      <w:r w:rsidR="006E5C0C" w:rsidRPr="00702C27">
        <w:rPr>
          <w:sz w:val="28"/>
          <w:szCs w:val="28"/>
        </w:rPr>
        <w:t>моделей</w:t>
      </w:r>
      <w:r w:rsidR="006E5C0C" w:rsidRPr="00702C27">
        <w:rPr>
          <w:spacing w:val="1"/>
          <w:sz w:val="28"/>
          <w:szCs w:val="28"/>
        </w:rPr>
        <w:t xml:space="preserve"> </w:t>
      </w:r>
      <w:r w:rsidR="006E5C0C" w:rsidRPr="00702C27">
        <w:rPr>
          <w:sz w:val="28"/>
          <w:szCs w:val="28"/>
        </w:rPr>
        <w:t>інвалідності</w:t>
      </w:r>
      <w:r w:rsidR="006E5C0C" w:rsidRPr="00702C27">
        <w:rPr>
          <w:spacing w:val="1"/>
          <w:sz w:val="28"/>
          <w:szCs w:val="28"/>
        </w:rPr>
        <w:t xml:space="preserve"> </w:t>
      </w:r>
      <w:r w:rsidR="006E5C0C" w:rsidRPr="00702C27">
        <w:rPr>
          <w:sz w:val="28"/>
          <w:szCs w:val="28"/>
        </w:rPr>
        <w:t>та</w:t>
      </w:r>
      <w:r w:rsidR="006E5C0C" w:rsidRPr="00702C27">
        <w:rPr>
          <w:spacing w:val="-2"/>
          <w:sz w:val="28"/>
          <w:szCs w:val="28"/>
        </w:rPr>
        <w:t xml:space="preserve"> </w:t>
      </w:r>
      <w:r w:rsidR="006E5C0C" w:rsidRPr="00702C27">
        <w:rPr>
          <w:sz w:val="28"/>
          <w:szCs w:val="28"/>
        </w:rPr>
        <w:t>"переходу"</w:t>
      </w:r>
      <w:r w:rsidR="006E5C0C" w:rsidRPr="00702C27">
        <w:rPr>
          <w:spacing w:val="-6"/>
          <w:sz w:val="28"/>
          <w:szCs w:val="28"/>
        </w:rPr>
        <w:t xml:space="preserve"> </w:t>
      </w:r>
      <w:r w:rsidR="006E5C0C" w:rsidRPr="00702C27">
        <w:rPr>
          <w:sz w:val="28"/>
          <w:szCs w:val="28"/>
        </w:rPr>
        <w:t>від</w:t>
      </w:r>
      <w:r w:rsidR="006E5C0C" w:rsidRPr="00702C27">
        <w:rPr>
          <w:spacing w:val="1"/>
          <w:sz w:val="28"/>
          <w:szCs w:val="28"/>
        </w:rPr>
        <w:t xml:space="preserve"> </w:t>
      </w:r>
      <w:r w:rsidR="006E5C0C" w:rsidRPr="00702C27">
        <w:rPr>
          <w:sz w:val="28"/>
          <w:szCs w:val="28"/>
        </w:rPr>
        <w:t>ізоляційних</w:t>
      </w:r>
      <w:r w:rsidR="006E5C0C" w:rsidRPr="00702C27">
        <w:rPr>
          <w:spacing w:val="-4"/>
          <w:sz w:val="28"/>
          <w:szCs w:val="28"/>
        </w:rPr>
        <w:t xml:space="preserve"> </w:t>
      </w:r>
      <w:r w:rsidR="006E5C0C" w:rsidRPr="00702C27">
        <w:rPr>
          <w:sz w:val="28"/>
          <w:szCs w:val="28"/>
        </w:rPr>
        <w:t>до</w:t>
      </w:r>
      <w:r w:rsidR="006E5C0C" w:rsidRPr="00702C27">
        <w:rPr>
          <w:spacing w:val="-3"/>
          <w:sz w:val="28"/>
          <w:szCs w:val="28"/>
        </w:rPr>
        <w:t xml:space="preserve"> </w:t>
      </w:r>
      <w:r w:rsidR="006E5C0C" w:rsidRPr="00702C27">
        <w:rPr>
          <w:sz w:val="28"/>
          <w:szCs w:val="28"/>
        </w:rPr>
        <w:t>інтеграційних.</w:t>
      </w:r>
    </w:p>
    <w:p w14:paraId="10AB6757" w14:textId="107610C8" w:rsidR="006E5C0C" w:rsidRPr="00702C27" w:rsidRDefault="006E5C0C" w:rsidP="006B1951">
      <w:pPr>
        <w:pStyle w:val="ad"/>
        <w:spacing w:after="0" w:line="360" w:lineRule="auto"/>
        <w:ind w:left="199" w:right="251" w:firstLine="706"/>
        <w:jc w:val="both"/>
        <w:rPr>
          <w:sz w:val="28"/>
          <w:szCs w:val="28"/>
        </w:rPr>
      </w:pPr>
      <w:r w:rsidRPr="00702C27">
        <w:rPr>
          <w:spacing w:val="-1"/>
          <w:sz w:val="28"/>
          <w:szCs w:val="28"/>
        </w:rPr>
        <w:t>Описана</w:t>
      </w:r>
      <w:r w:rsidRPr="00702C27">
        <w:rPr>
          <w:spacing w:val="-15"/>
          <w:sz w:val="28"/>
          <w:szCs w:val="28"/>
        </w:rPr>
        <w:t xml:space="preserve"> </w:t>
      </w:r>
      <w:r w:rsidRPr="00702C27">
        <w:rPr>
          <w:spacing w:val="-1"/>
          <w:sz w:val="28"/>
          <w:szCs w:val="28"/>
        </w:rPr>
        <w:t>перспектива</w:t>
      </w:r>
      <w:r w:rsidRPr="00702C27">
        <w:rPr>
          <w:spacing w:val="-8"/>
          <w:sz w:val="28"/>
          <w:szCs w:val="28"/>
        </w:rPr>
        <w:t xml:space="preserve"> </w:t>
      </w:r>
      <w:r w:rsidRPr="00702C27">
        <w:rPr>
          <w:spacing w:val="-1"/>
          <w:sz w:val="28"/>
          <w:szCs w:val="28"/>
        </w:rPr>
        <w:t>розгляду</w:t>
      </w:r>
      <w:r w:rsidRPr="00702C27">
        <w:rPr>
          <w:spacing w:val="-24"/>
          <w:sz w:val="28"/>
          <w:szCs w:val="28"/>
        </w:rPr>
        <w:t xml:space="preserve"> </w:t>
      </w:r>
      <w:r w:rsidRPr="00702C27">
        <w:rPr>
          <w:spacing w:val="-1"/>
          <w:sz w:val="28"/>
          <w:szCs w:val="28"/>
        </w:rPr>
        <w:t>культурологічної</w:t>
      </w:r>
      <w:r w:rsidRPr="00702C27">
        <w:rPr>
          <w:spacing w:val="-3"/>
          <w:sz w:val="28"/>
          <w:szCs w:val="28"/>
        </w:rPr>
        <w:t xml:space="preserve"> </w:t>
      </w:r>
      <w:r w:rsidRPr="00702C27">
        <w:rPr>
          <w:sz w:val="28"/>
          <w:szCs w:val="28"/>
        </w:rPr>
        <w:t>проблематики</w:t>
      </w:r>
      <w:r w:rsidRPr="00702C27">
        <w:rPr>
          <w:spacing w:val="-12"/>
          <w:sz w:val="28"/>
          <w:szCs w:val="28"/>
        </w:rPr>
        <w:t xml:space="preserve"> </w:t>
      </w:r>
      <w:r w:rsidRPr="00702C27">
        <w:rPr>
          <w:sz w:val="28"/>
          <w:szCs w:val="28"/>
        </w:rPr>
        <w:t>характерна</w:t>
      </w:r>
      <w:r w:rsidRPr="00702C27">
        <w:rPr>
          <w:spacing w:val="-68"/>
          <w:sz w:val="28"/>
          <w:szCs w:val="28"/>
        </w:rPr>
        <w:t xml:space="preserve"> </w:t>
      </w:r>
      <w:r w:rsidRPr="00702C27">
        <w:rPr>
          <w:sz w:val="28"/>
          <w:szCs w:val="28"/>
        </w:rPr>
        <w:t>для</w:t>
      </w:r>
      <w:r w:rsidRPr="00702C27">
        <w:rPr>
          <w:spacing w:val="1"/>
          <w:sz w:val="28"/>
          <w:szCs w:val="28"/>
        </w:rPr>
        <w:t xml:space="preserve"> </w:t>
      </w:r>
      <w:r w:rsidRPr="00702C27">
        <w:rPr>
          <w:sz w:val="28"/>
          <w:szCs w:val="28"/>
        </w:rPr>
        <w:t>соціокультурного</w:t>
      </w:r>
      <w:r w:rsidRPr="00702C27">
        <w:rPr>
          <w:spacing w:val="1"/>
          <w:sz w:val="28"/>
          <w:szCs w:val="28"/>
        </w:rPr>
        <w:t xml:space="preserve"> </w:t>
      </w:r>
      <w:r w:rsidRPr="00702C27">
        <w:rPr>
          <w:sz w:val="28"/>
          <w:szCs w:val="28"/>
        </w:rPr>
        <w:t>підходу,</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вивчає</w:t>
      </w:r>
      <w:r w:rsidRPr="00702C27">
        <w:rPr>
          <w:spacing w:val="1"/>
          <w:sz w:val="28"/>
          <w:szCs w:val="28"/>
        </w:rPr>
        <w:t xml:space="preserve"> </w:t>
      </w:r>
      <w:r w:rsidRPr="00702C27">
        <w:rPr>
          <w:sz w:val="28"/>
          <w:szCs w:val="28"/>
        </w:rPr>
        <w:t>стратегічні</w:t>
      </w:r>
      <w:r w:rsidRPr="00702C27">
        <w:rPr>
          <w:spacing w:val="1"/>
          <w:sz w:val="28"/>
          <w:szCs w:val="28"/>
        </w:rPr>
        <w:t xml:space="preserve"> </w:t>
      </w:r>
      <w:r w:rsidRPr="00702C27">
        <w:rPr>
          <w:sz w:val="28"/>
          <w:szCs w:val="28"/>
        </w:rPr>
        <w:t>цілі</w:t>
      </w:r>
      <w:r w:rsidRPr="00702C27">
        <w:rPr>
          <w:spacing w:val="1"/>
          <w:sz w:val="28"/>
          <w:szCs w:val="28"/>
        </w:rPr>
        <w:t xml:space="preserve"> </w:t>
      </w:r>
      <w:r w:rsidRPr="00702C27">
        <w:rPr>
          <w:sz w:val="28"/>
          <w:szCs w:val="28"/>
        </w:rPr>
        <w:t>історичного</w:t>
      </w:r>
      <w:r w:rsidRPr="00702C27">
        <w:rPr>
          <w:spacing w:val="1"/>
          <w:sz w:val="28"/>
          <w:szCs w:val="28"/>
        </w:rPr>
        <w:t xml:space="preserve"> </w:t>
      </w:r>
      <w:r w:rsidRPr="00702C27">
        <w:rPr>
          <w:sz w:val="28"/>
          <w:szCs w:val="28"/>
        </w:rPr>
        <w:t>самовідтворення суспільства з його національною специфікою і системними</w:t>
      </w:r>
      <w:r w:rsidRPr="00702C27">
        <w:rPr>
          <w:spacing w:val="1"/>
          <w:sz w:val="28"/>
          <w:szCs w:val="28"/>
        </w:rPr>
        <w:t xml:space="preserve"> </w:t>
      </w:r>
      <w:r w:rsidRPr="00702C27">
        <w:rPr>
          <w:spacing w:val="-1"/>
          <w:sz w:val="28"/>
          <w:szCs w:val="28"/>
        </w:rPr>
        <w:t>характеристиками</w:t>
      </w:r>
      <w:r w:rsidRPr="00702C27">
        <w:rPr>
          <w:spacing w:val="-10"/>
          <w:sz w:val="28"/>
          <w:szCs w:val="28"/>
        </w:rPr>
        <w:t xml:space="preserve"> </w:t>
      </w:r>
      <w:r w:rsidRPr="00702C27">
        <w:rPr>
          <w:sz w:val="28"/>
          <w:szCs w:val="28"/>
        </w:rPr>
        <w:t>культурно-ціннісних</w:t>
      </w:r>
      <w:r w:rsidRPr="00702C27">
        <w:rPr>
          <w:spacing w:val="-13"/>
          <w:sz w:val="28"/>
          <w:szCs w:val="28"/>
        </w:rPr>
        <w:t xml:space="preserve"> </w:t>
      </w:r>
      <w:r w:rsidRPr="00702C27">
        <w:rPr>
          <w:sz w:val="28"/>
          <w:szCs w:val="28"/>
        </w:rPr>
        <w:t>комплексів</w:t>
      </w:r>
      <w:r w:rsidRPr="00702C27">
        <w:rPr>
          <w:spacing w:val="-12"/>
          <w:sz w:val="28"/>
          <w:szCs w:val="28"/>
        </w:rPr>
        <w:t xml:space="preserve"> </w:t>
      </w:r>
      <w:r w:rsidRPr="00702C27">
        <w:rPr>
          <w:sz w:val="28"/>
          <w:szCs w:val="28"/>
        </w:rPr>
        <w:t>(як</w:t>
      </w:r>
      <w:r w:rsidRPr="00702C27">
        <w:rPr>
          <w:spacing w:val="-9"/>
          <w:sz w:val="28"/>
          <w:szCs w:val="28"/>
        </w:rPr>
        <w:t xml:space="preserve"> </w:t>
      </w:r>
      <w:r w:rsidRPr="00702C27">
        <w:rPr>
          <w:sz w:val="28"/>
          <w:szCs w:val="28"/>
        </w:rPr>
        <w:t>традиційних,</w:t>
      </w:r>
      <w:r w:rsidRPr="00702C27">
        <w:rPr>
          <w:spacing w:val="-9"/>
          <w:sz w:val="28"/>
          <w:szCs w:val="28"/>
        </w:rPr>
        <w:t xml:space="preserve"> </w:t>
      </w:r>
      <w:r w:rsidRPr="00702C27">
        <w:rPr>
          <w:sz w:val="28"/>
          <w:szCs w:val="28"/>
        </w:rPr>
        <w:t>так</w:t>
      </w:r>
      <w:r w:rsidRPr="00702C27">
        <w:rPr>
          <w:spacing w:val="-15"/>
          <w:sz w:val="28"/>
          <w:szCs w:val="28"/>
        </w:rPr>
        <w:t xml:space="preserve"> </w:t>
      </w:r>
      <w:r w:rsidRPr="00702C27">
        <w:rPr>
          <w:sz w:val="28"/>
          <w:szCs w:val="28"/>
        </w:rPr>
        <w:t>і</w:t>
      </w:r>
      <w:r w:rsidRPr="00702C27">
        <w:rPr>
          <w:spacing w:val="-16"/>
          <w:sz w:val="28"/>
          <w:szCs w:val="28"/>
        </w:rPr>
        <w:t xml:space="preserve"> </w:t>
      </w:r>
      <w:r w:rsidRPr="00702C27">
        <w:rPr>
          <w:sz w:val="28"/>
          <w:szCs w:val="28"/>
        </w:rPr>
        <w:t>нових)</w:t>
      </w:r>
      <w:r w:rsidRPr="00702C27">
        <w:rPr>
          <w:spacing w:val="-68"/>
          <w:sz w:val="28"/>
          <w:szCs w:val="28"/>
        </w:rPr>
        <w:t xml:space="preserve"> </w:t>
      </w:r>
      <w:r w:rsidRPr="00702C27">
        <w:rPr>
          <w:sz w:val="28"/>
          <w:szCs w:val="28"/>
        </w:rPr>
        <w:t>соціальної</w:t>
      </w:r>
      <w:r w:rsidRPr="00702C27">
        <w:rPr>
          <w:spacing w:val="-11"/>
          <w:sz w:val="28"/>
          <w:szCs w:val="28"/>
        </w:rPr>
        <w:t xml:space="preserve"> </w:t>
      </w:r>
      <w:r w:rsidRPr="00702C27">
        <w:rPr>
          <w:sz w:val="28"/>
          <w:szCs w:val="28"/>
        </w:rPr>
        <w:t>адекватності</w:t>
      </w:r>
      <w:r w:rsidRPr="00702C27">
        <w:rPr>
          <w:spacing w:val="-10"/>
          <w:sz w:val="28"/>
          <w:szCs w:val="28"/>
        </w:rPr>
        <w:t xml:space="preserve"> </w:t>
      </w:r>
      <w:r w:rsidRPr="00702C27">
        <w:rPr>
          <w:sz w:val="28"/>
          <w:szCs w:val="28"/>
        </w:rPr>
        <w:t>і</w:t>
      </w:r>
      <w:r w:rsidRPr="00702C27">
        <w:rPr>
          <w:spacing w:val="-10"/>
          <w:sz w:val="28"/>
          <w:szCs w:val="28"/>
        </w:rPr>
        <w:t xml:space="preserve"> </w:t>
      </w:r>
      <w:r w:rsidRPr="00702C27">
        <w:rPr>
          <w:sz w:val="28"/>
          <w:szCs w:val="28"/>
        </w:rPr>
        <w:t>культурної</w:t>
      </w:r>
      <w:r w:rsidRPr="00702C27">
        <w:rPr>
          <w:spacing w:val="-11"/>
          <w:sz w:val="28"/>
          <w:szCs w:val="28"/>
        </w:rPr>
        <w:t xml:space="preserve"> </w:t>
      </w:r>
      <w:r w:rsidRPr="00702C27">
        <w:rPr>
          <w:sz w:val="28"/>
          <w:szCs w:val="28"/>
        </w:rPr>
        <w:t>компетентності</w:t>
      </w:r>
      <w:r w:rsidRPr="00702C27">
        <w:rPr>
          <w:spacing w:val="-10"/>
          <w:sz w:val="28"/>
          <w:szCs w:val="28"/>
        </w:rPr>
        <w:t xml:space="preserve"> </w:t>
      </w:r>
      <w:r w:rsidRPr="00702C27">
        <w:rPr>
          <w:sz w:val="28"/>
          <w:szCs w:val="28"/>
        </w:rPr>
        <w:t>членів</w:t>
      </w:r>
      <w:r w:rsidRPr="00702C27">
        <w:rPr>
          <w:spacing w:val="-13"/>
          <w:sz w:val="28"/>
          <w:szCs w:val="28"/>
        </w:rPr>
        <w:t xml:space="preserve"> </w:t>
      </w:r>
      <w:r w:rsidRPr="00702C27">
        <w:rPr>
          <w:sz w:val="28"/>
          <w:szCs w:val="28"/>
        </w:rPr>
        <w:t>цього</w:t>
      </w:r>
      <w:r w:rsidRPr="00702C27">
        <w:rPr>
          <w:spacing w:val="-14"/>
          <w:sz w:val="28"/>
          <w:szCs w:val="28"/>
        </w:rPr>
        <w:t xml:space="preserve"> </w:t>
      </w:r>
      <w:r w:rsidRPr="00702C27">
        <w:rPr>
          <w:sz w:val="28"/>
          <w:szCs w:val="28"/>
        </w:rPr>
        <w:t>суспільства.</w:t>
      </w:r>
      <w:r w:rsidRPr="00702C27">
        <w:rPr>
          <w:spacing w:val="-68"/>
          <w:sz w:val="28"/>
          <w:szCs w:val="28"/>
        </w:rPr>
        <w:t xml:space="preserve"> </w:t>
      </w:r>
      <w:r w:rsidRPr="00702C27">
        <w:rPr>
          <w:sz w:val="28"/>
          <w:szCs w:val="28"/>
        </w:rPr>
        <w:t>З</w:t>
      </w:r>
      <w:r w:rsidRPr="00702C27">
        <w:rPr>
          <w:spacing w:val="1"/>
          <w:sz w:val="28"/>
          <w:szCs w:val="28"/>
        </w:rPr>
        <w:t xml:space="preserve"> </w:t>
      </w:r>
      <w:r w:rsidRPr="00702C27">
        <w:rPr>
          <w:sz w:val="28"/>
          <w:szCs w:val="28"/>
        </w:rPr>
        <w:t>позиції</w:t>
      </w:r>
      <w:r w:rsidRPr="00702C27">
        <w:rPr>
          <w:spacing w:val="1"/>
          <w:sz w:val="28"/>
          <w:szCs w:val="28"/>
        </w:rPr>
        <w:t xml:space="preserve"> </w:t>
      </w:r>
      <w:r w:rsidRPr="00702C27">
        <w:rPr>
          <w:sz w:val="28"/>
          <w:szCs w:val="28"/>
        </w:rPr>
        <w:t>соціокультурного</w:t>
      </w:r>
      <w:r w:rsidRPr="00702C27">
        <w:rPr>
          <w:spacing w:val="1"/>
          <w:sz w:val="28"/>
          <w:szCs w:val="28"/>
        </w:rPr>
        <w:t xml:space="preserve"> </w:t>
      </w:r>
      <w:r w:rsidRPr="00702C27">
        <w:rPr>
          <w:sz w:val="28"/>
          <w:szCs w:val="28"/>
        </w:rPr>
        <w:t>підходу</w:t>
      </w:r>
      <w:r w:rsidRPr="00702C27">
        <w:rPr>
          <w:spacing w:val="1"/>
          <w:sz w:val="28"/>
          <w:szCs w:val="28"/>
        </w:rPr>
        <w:t xml:space="preserve"> </w:t>
      </w:r>
      <w:r w:rsidRPr="00702C27">
        <w:rPr>
          <w:sz w:val="28"/>
          <w:szCs w:val="28"/>
        </w:rPr>
        <w:t>підготовка</w:t>
      </w:r>
      <w:r w:rsidRPr="00702C27">
        <w:rPr>
          <w:spacing w:val="1"/>
          <w:sz w:val="28"/>
          <w:szCs w:val="28"/>
        </w:rPr>
        <w:t xml:space="preserve"> </w:t>
      </w:r>
      <w:r w:rsidRPr="00702C27">
        <w:rPr>
          <w:sz w:val="28"/>
          <w:szCs w:val="28"/>
        </w:rPr>
        <w:t>майбутнього</w:t>
      </w:r>
      <w:r w:rsidRPr="00702C27">
        <w:rPr>
          <w:spacing w:val="1"/>
          <w:sz w:val="28"/>
          <w:szCs w:val="28"/>
        </w:rPr>
        <w:t xml:space="preserve"> </w:t>
      </w:r>
      <w:r w:rsidRPr="00702C27">
        <w:rPr>
          <w:sz w:val="28"/>
          <w:szCs w:val="28"/>
        </w:rPr>
        <w:t>вчителя</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особливими</w:t>
      </w:r>
      <w:r w:rsidRPr="00702C27">
        <w:rPr>
          <w:spacing w:val="1"/>
          <w:sz w:val="28"/>
          <w:szCs w:val="28"/>
        </w:rPr>
        <w:t xml:space="preserve"> </w:t>
      </w:r>
      <w:r w:rsidRPr="00702C27">
        <w:rPr>
          <w:sz w:val="28"/>
          <w:szCs w:val="28"/>
        </w:rPr>
        <w:t>освітніми</w:t>
      </w:r>
      <w:r w:rsidRPr="00702C27">
        <w:rPr>
          <w:spacing w:val="1"/>
          <w:sz w:val="28"/>
          <w:szCs w:val="28"/>
        </w:rPr>
        <w:t xml:space="preserve"> </w:t>
      </w:r>
      <w:r w:rsidRPr="00702C27">
        <w:rPr>
          <w:sz w:val="28"/>
          <w:szCs w:val="28"/>
        </w:rPr>
        <w:t>потребами</w:t>
      </w:r>
      <w:r w:rsidRPr="00702C27">
        <w:rPr>
          <w:spacing w:val="1"/>
          <w:sz w:val="28"/>
          <w:szCs w:val="28"/>
        </w:rPr>
        <w:t xml:space="preserve"> </w:t>
      </w:r>
      <w:r w:rsidRPr="00702C27">
        <w:rPr>
          <w:sz w:val="28"/>
          <w:szCs w:val="28"/>
        </w:rPr>
        <w:t>може</w:t>
      </w:r>
      <w:r w:rsidRPr="00702C27">
        <w:rPr>
          <w:spacing w:val="1"/>
          <w:sz w:val="28"/>
          <w:szCs w:val="28"/>
        </w:rPr>
        <w:t xml:space="preserve"> </w:t>
      </w:r>
      <w:r w:rsidRPr="00702C27">
        <w:rPr>
          <w:sz w:val="28"/>
          <w:szCs w:val="28"/>
        </w:rPr>
        <w:t>розглядатись</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привласнення</w:t>
      </w:r>
      <w:r w:rsidRPr="00702C27">
        <w:rPr>
          <w:spacing w:val="1"/>
          <w:sz w:val="28"/>
          <w:szCs w:val="28"/>
        </w:rPr>
        <w:t xml:space="preserve"> </w:t>
      </w:r>
      <w:r w:rsidRPr="00702C27">
        <w:rPr>
          <w:sz w:val="28"/>
          <w:szCs w:val="28"/>
        </w:rPr>
        <w:t>студентами</w:t>
      </w:r>
      <w:r w:rsidRPr="00702C27">
        <w:rPr>
          <w:spacing w:val="1"/>
          <w:sz w:val="28"/>
          <w:szCs w:val="28"/>
        </w:rPr>
        <w:t xml:space="preserve"> </w:t>
      </w:r>
      <w:r w:rsidRPr="00702C27">
        <w:rPr>
          <w:sz w:val="28"/>
          <w:szCs w:val="28"/>
        </w:rPr>
        <w:t>гуманістичних</w:t>
      </w:r>
      <w:r w:rsidRPr="00702C27">
        <w:rPr>
          <w:spacing w:val="1"/>
          <w:sz w:val="28"/>
          <w:szCs w:val="28"/>
        </w:rPr>
        <w:t xml:space="preserve"> </w:t>
      </w:r>
      <w:r w:rsidRPr="00702C27">
        <w:rPr>
          <w:sz w:val="28"/>
          <w:szCs w:val="28"/>
        </w:rPr>
        <w:t>цінностей</w:t>
      </w:r>
      <w:r w:rsidRPr="00702C27">
        <w:rPr>
          <w:spacing w:val="1"/>
          <w:sz w:val="28"/>
          <w:szCs w:val="28"/>
        </w:rPr>
        <w:t xml:space="preserve"> </w:t>
      </w:r>
      <w:r w:rsidRPr="00702C27">
        <w:rPr>
          <w:sz w:val="28"/>
          <w:szCs w:val="28"/>
        </w:rPr>
        <w:t>освітньої</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соціальної</w:t>
      </w:r>
      <w:r w:rsidRPr="00702C27">
        <w:rPr>
          <w:spacing w:val="1"/>
          <w:sz w:val="28"/>
          <w:szCs w:val="28"/>
        </w:rPr>
        <w:t xml:space="preserve"> </w:t>
      </w:r>
      <w:r w:rsidRPr="00702C27">
        <w:rPr>
          <w:sz w:val="28"/>
          <w:szCs w:val="28"/>
        </w:rPr>
        <w:t>інклюзії.</w:t>
      </w:r>
    </w:p>
    <w:p w14:paraId="1E80870A" w14:textId="77777777" w:rsidR="006B1951" w:rsidRPr="00702C27" w:rsidRDefault="006E5C0C" w:rsidP="006B1951">
      <w:pPr>
        <w:pStyle w:val="ad"/>
        <w:spacing w:after="0" w:line="360" w:lineRule="auto"/>
        <w:ind w:left="199" w:right="250" w:firstLine="706"/>
        <w:jc w:val="both"/>
        <w:rPr>
          <w:spacing w:val="1"/>
          <w:sz w:val="28"/>
          <w:szCs w:val="28"/>
        </w:rPr>
      </w:pPr>
      <w:r w:rsidRPr="00702C27">
        <w:rPr>
          <w:sz w:val="28"/>
          <w:szCs w:val="28"/>
        </w:rPr>
        <w:lastRenderedPageBreak/>
        <w:t>Іншою підставою для використання культурологічного підходу в нашому</w:t>
      </w:r>
      <w:r w:rsidRPr="00702C27">
        <w:rPr>
          <w:spacing w:val="1"/>
          <w:sz w:val="28"/>
          <w:szCs w:val="28"/>
        </w:rPr>
        <w:t xml:space="preserve"> </w:t>
      </w:r>
      <w:r w:rsidRPr="00702C27">
        <w:rPr>
          <w:sz w:val="28"/>
          <w:szCs w:val="28"/>
        </w:rPr>
        <w:t>дослідженні</w:t>
      </w:r>
      <w:r w:rsidRPr="00702C27">
        <w:rPr>
          <w:spacing w:val="-3"/>
          <w:sz w:val="28"/>
          <w:szCs w:val="28"/>
        </w:rPr>
        <w:t xml:space="preserve"> </w:t>
      </w:r>
      <w:r w:rsidRPr="00702C27">
        <w:rPr>
          <w:sz w:val="28"/>
          <w:szCs w:val="28"/>
        </w:rPr>
        <w:t>є</w:t>
      </w:r>
      <w:r w:rsidRPr="00702C27">
        <w:rPr>
          <w:spacing w:val="-2"/>
          <w:sz w:val="28"/>
          <w:szCs w:val="28"/>
        </w:rPr>
        <w:t xml:space="preserve"> </w:t>
      </w:r>
      <w:r w:rsidRPr="00702C27">
        <w:rPr>
          <w:sz w:val="28"/>
          <w:szCs w:val="28"/>
        </w:rPr>
        <w:t>той</w:t>
      </w:r>
      <w:r w:rsidRPr="00702C27">
        <w:rPr>
          <w:spacing w:val="-3"/>
          <w:sz w:val="28"/>
          <w:szCs w:val="28"/>
        </w:rPr>
        <w:t xml:space="preserve"> </w:t>
      </w:r>
      <w:r w:rsidRPr="00702C27">
        <w:rPr>
          <w:sz w:val="28"/>
          <w:szCs w:val="28"/>
        </w:rPr>
        <w:t>виховний</w:t>
      </w:r>
      <w:r w:rsidRPr="00702C27">
        <w:rPr>
          <w:spacing w:val="-2"/>
          <w:sz w:val="28"/>
          <w:szCs w:val="28"/>
        </w:rPr>
        <w:t xml:space="preserve"> </w:t>
      </w:r>
      <w:r w:rsidRPr="00702C27">
        <w:rPr>
          <w:sz w:val="28"/>
          <w:szCs w:val="28"/>
        </w:rPr>
        <w:t>потенціал,</w:t>
      </w:r>
      <w:r w:rsidRPr="00702C27">
        <w:rPr>
          <w:spacing w:val="-2"/>
          <w:sz w:val="28"/>
          <w:szCs w:val="28"/>
        </w:rPr>
        <w:t xml:space="preserve"> </w:t>
      </w:r>
      <w:r w:rsidRPr="00702C27">
        <w:rPr>
          <w:sz w:val="28"/>
          <w:szCs w:val="28"/>
        </w:rPr>
        <w:t>що</w:t>
      </w:r>
      <w:r w:rsidRPr="00702C27">
        <w:rPr>
          <w:spacing w:val="-14"/>
          <w:sz w:val="28"/>
          <w:szCs w:val="28"/>
        </w:rPr>
        <w:t xml:space="preserve"> </w:t>
      </w:r>
      <w:r w:rsidRPr="00702C27">
        <w:rPr>
          <w:sz w:val="28"/>
          <w:szCs w:val="28"/>
        </w:rPr>
        <w:t>має</w:t>
      </w:r>
      <w:r w:rsidRPr="00702C27">
        <w:rPr>
          <w:spacing w:val="-2"/>
          <w:sz w:val="28"/>
          <w:szCs w:val="28"/>
        </w:rPr>
        <w:t xml:space="preserve"> </w:t>
      </w:r>
      <w:r w:rsidRPr="00702C27">
        <w:rPr>
          <w:sz w:val="28"/>
          <w:szCs w:val="28"/>
        </w:rPr>
        <w:t>для</w:t>
      </w:r>
      <w:r w:rsidRPr="00702C27">
        <w:rPr>
          <w:spacing w:val="-10"/>
          <w:sz w:val="28"/>
          <w:szCs w:val="28"/>
        </w:rPr>
        <w:t xml:space="preserve"> </w:t>
      </w:r>
      <w:r w:rsidRPr="00702C27">
        <w:rPr>
          <w:sz w:val="28"/>
          <w:szCs w:val="28"/>
        </w:rPr>
        <w:t>учнів</w:t>
      </w:r>
      <w:r w:rsidRPr="00702C27">
        <w:rPr>
          <w:spacing w:val="-6"/>
          <w:sz w:val="28"/>
          <w:szCs w:val="28"/>
        </w:rPr>
        <w:t xml:space="preserve"> </w:t>
      </w:r>
      <w:r w:rsidRPr="00702C27">
        <w:rPr>
          <w:sz w:val="28"/>
          <w:szCs w:val="28"/>
        </w:rPr>
        <w:t>з</w:t>
      </w:r>
      <w:r w:rsidRPr="00702C27">
        <w:rPr>
          <w:spacing w:val="-7"/>
          <w:sz w:val="28"/>
          <w:szCs w:val="28"/>
        </w:rPr>
        <w:t xml:space="preserve"> </w:t>
      </w:r>
      <w:r w:rsidRPr="00702C27">
        <w:rPr>
          <w:sz w:val="28"/>
          <w:szCs w:val="28"/>
        </w:rPr>
        <w:t>типовим</w:t>
      </w:r>
      <w:r w:rsidRPr="00702C27">
        <w:rPr>
          <w:spacing w:val="-2"/>
          <w:sz w:val="28"/>
          <w:szCs w:val="28"/>
        </w:rPr>
        <w:t xml:space="preserve"> </w:t>
      </w:r>
      <w:r w:rsidRPr="00702C27">
        <w:rPr>
          <w:sz w:val="28"/>
          <w:szCs w:val="28"/>
        </w:rPr>
        <w:t>розвитком</w:t>
      </w:r>
      <w:r w:rsidRPr="00702C27">
        <w:rPr>
          <w:spacing w:val="-1"/>
          <w:sz w:val="28"/>
          <w:szCs w:val="28"/>
        </w:rPr>
        <w:t xml:space="preserve"> </w:t>
      </w:r>
      <w:r w:rsidRPr="00702C27">
        <w:rPr>
          <w:sz w:val="28"/>
          <w:szCs w:val="28"/>
        </w:rPr>
        <w:t>їх</w:t>
      </w:r>
      <w:r w:rsidRPr="00702C27">
        <w:rPr>
          <w:spacing w:val="-68"/>
          <w:sz w:val="28"/>
          <w:szCs w:val="28"/>
        </w:rPr>
        <w:t xml:space="preserve"> </w:t>
      </w:r>
      <w:r w:rsidRPr="00702C27">
        <w:rPr>
          <w:sz w:val="28"/>
          <w:szCs w:val="28"/>
        </w:rPr>
        <w:t>спільне навчання з дітьми з особливими освітніми потребами під керівництвом</w:t>
      </w:r>
      <w:r w:rsidRPr="00702C27">
        <w:rPr>
          <w:spacing w:val="1"/>
          <w:sz w:val="28"/>
          <w:szCs w:val="28"/>
        </w:rPr>
        <w:t xml:space="preserve"> </w:t>
      </w:r>
      <w:r w:rsidRPr="00702C27">
        <w:rPr>
          <w:sz w:val="28"/>
          <w:szCs w:val="28"/>
        </w:rPr>
        <w:t>учителя</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"інтеграційним"</w:t>
      </w:r>
      <w:r w:rsidRPr="00702C27">
        <w:rPr>
          <w:spacing w:val="1"/>
          <w:sz w:val="28"/>
          <w:szCs w:val="28"/>
        </w:rPr>
        <w:t xml:space="preserve"> </w:t>
      </w:r>
      <w:r w:rsidRPr="00702C27">
        <w:rPr>
          <w:sz w:val="28"/>
          <w:szCs w:val="28"/>
        </w:rPr>
        <w:t>баченням</w:t>
      </w:r>
      <w:r w:rsidRPr="00702C27">
        <w:rPr>
          <w:spacing w:val="1"/>
          <w:sz w:val="28"/>
          <w:szCs w:val="28"/>
        </w:rPr>
        <w:t xml:space="preserve"> </w:t>
      </w:r>
      <w:r w:rsidRPr="00702C27">
        <w:rPr>
          <w:sz w:val="28"/>
          <w:szCs w:val="28"/>
        </w:rPr>
        <w:t>проблематики</w:t>
      </w:r>
      <w:r w:rsidRPr="00702C27">
        <w:rPr>
          <w:spacing w:val="1"/>
          <w:sz w:val="28"/>
          <w:szCs w:val="28"/>
        </w:rPr>
        <w:t xml:space="preserve"> </w:t>
      </w:r>
      <w:r w:rsidRPr="00702C27">
        <w:rPr>
          <w:sz w:val="28"/>
          <w:szCs w:val="28"/>
        </w:rPr>
        <w:t>інвалідності.</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цьому</w:t>
      </w:r>
      <w:r w:rsidRPr="00702C27">
        <w:rPr>
          <w:spacing w:val="1"/>
          <w:sz w:val="28"/>
          <w:szCs w:val="28"/>
        </w:rPr>
        <w:t xml:space="preserve"> </w:t>
      </w:r>
      <w:r w:rsidRPr="00702C27">
        <w:rPr>
          <w:sz w:val="28"/>
          <w:szCs w:val="28"/>
        </w:rPr>
        <w:t>проявляється</w:t>
      </w:r>
      <w:r w:rsidRPr="00702C27">
        <w:rPr>
          <w:spacing w:val="-9"/>
          <w:sz w:val="28"/>
          <w:szCs w:val="28"/>
        </w:rPr>
        <w:t xml:space="preserve"> </w:t>
      </w:r>
      <w:r w:rsidRPr="00702C27">
        <w:rPr>
          <w:sz w:val="28"/>
          <w:szCs w:val="28"/>
        </w:rPr>
        <w:t>культуротворча</w:t>
      </w:r>
      <w:r w:rsidRPr="00702C27">
        <w:rPr>
          <w:spacing w:val="-11"/>
          <w:sz w:val="28"/>
          <w:szCs w:val="28"/>
        </w:rPr>
        <w:t xml:space="preserve"> </w:t>
      </w:r>
      <w:r w:rsidRPr="00702C27">
        <w:rPr>
          <w:sz w:val="28"/>
          <w:szCs w:val="28"/>
        </w:rPr>
        <w:t>функція</w:t>
      </w:r>
      <w:r w:rsidRPr="00702C27">
        <w:rPr>
          <w:spacing w:val="-8"/>
          <w:sz w:val="28"/>
          <w:szCs w:val="28"/>
        </w:rPr>
        <w:t xml:space="preserve"> </w:t>
      </w:r>
      <w:r w:rsidRPr="00702C27">
        <w:rPr>
          <w:sz w:val="28"/>
          <w:szCs w:val="28"/>
        </w:rPr>
        <w:t>освіти,</w:t>
      </w:r>
      <w:r w:rsidRPr="00702C27">
        <w:rPr>
          <w:spacing w:val="-7"/>
          <w:sz w:val="28"/>
          <w:szCs w:val="28"/>
        </w:rPr>
        <w:t xml:space="preserve"> </w:t>
      </w:r>
      <w:r w:rsidRPr="00702C27">
        <w:rPr>
          <w:sz w:val="28"/>
          <w:szCs w:val="28"/>
        </w:rPr>
        <w:t>що</w:t>
      </w:r>
      <w:r w:rsidRPr="00702C27">
        <w:rPr>
          <w:spacing w:val="-13"/>
          <w:sz w:val="28"/>
          <w:szCs w:val="28"/>
        </w:rPr>
        <w:t xml:space="preserve"> </w:t>
      </w:r>
      <w:r w:rsidRPr="00702C27">
        <w:rPr>
          <w:sz w:val="28"/>
          <w:szCs w:val="28"/>
        </w:rPr>
        <w:t>виражається</w:t>
      </w:r>
      <w:r w:rsidRPr="00702C27">
        <w:rPr>
          <w:spacing w:val="-9"/>
          <w:sz w:val="28"/>
          <w:szCs w:val="28"/>
        </w:rPr>
        <w:t xml:space="preserve"> </w:t>
      </w:r>
      <w:r w:rsidRPr="00702C27">
        <w:rPr>
          <w:sz w:val="28"/>
          <w:szCs w:val="28"/>
        </w:rPr>
        <w:t>в</w:t>
      </w:r>
      <w:r w:rsidRPr="00702C27">
        <w:rPr>
          <w:spacing w:val="-11"/>
          <w:sz w:val="28"/>
          <w:szCs w:val="28"/>
        </w:rPr>
        <w:t xml:space="preserve"> </w:t>
      </w:r>
      <w:r w:rsidRPr="00702C27">
        <w:rPr>
          <w:sz w:val="28"/>
          <w:szCs w:val="28"/>
        </w:rPr>
        <w:t>соціалізації</w:t>
      </w:r>
      <w:r w:rsidRPr="00702C27">
        <w:rPr>
          <w:spacing w:val="-8"/>
          <w:sz w:val="28"/>
          <w:szCs w:val="28"/>
        </w:rPr>
        <w:t xml:space="preserve"> </w:t>
      </w:r>
      <w:r w:rsidRPr="00702C27">
        <w:rPr>
          <w:sz w:val="28"/>
          <w:szCs w:val="28"/>
        </w:rPr>
        <w:t>та</w:t>
      </w:r>
      <w:r w:rsidRPr="00702C27">
        <w:rPr>
          <w:spacing w:val="-68"/>
          <w:sz w:val="28"/>
          <w:szCs w:val="28"/>
        </w:rPr>
        <w:t xml:space="preserve"> </w:t>
      </w:r>
      <w:r w:rsidRPr="00702C27">
        <w:rPr>
          <w:sz w:val="28"/>
          <w:szCs w:val="28"/>
        </w:rPr>
        <w:t>інкультурації</w:t>
      </w:r>
      <w:r w:rsidRPr="00702C27">
        <w:rPr>
          <w:spacing w:val="1"/>
          <w:sz w:val="28"/>
          <w:szCs w:val="28"/>
        </w:rPr>
        <w:t xml:space="preserve"> </w:t>
      </w:r>
      <w:r w:rsidRPr="00702C27">
        <w:rPr>
          <w:sz w:val="28"/>
          <w:szCs w:val="28"/>
        </w:rPr>
        <w:t>особистості</w:t>
      </w:r>
      <w:r w:rsidRPr="00702C27">
        <w:rPr>
          <w:spacing w:val="1"/>
          <w:sz w:val="28"/>
          <w:szCs w:val="28"/>
        </w:rPr>
        <w:t xml:space="preserve"> </w:t>
      </w:r>
      <w:r w:rsidRPr="00702C27">
        <w:rPr>
          <w:sz w:val="28"/>
          <w:szCs w:val="28"/>
        </w:rPr>
        <w:t>через</w:t>
      </w:r>
      <w:r w:rsidRPr="00702C27">
        <w:rPr>
          <w:spacing w:val="1"/>
          <w:sz w:val="28"/>
          <w:szCs w:val="28"/>
        </w:rPr>
        <w:t xml:space="preserve"> </w:t>
      </w:r>
      <w:r w:rsidRPr="00702C27">
        <w:rPr>
          <w:sz w:val="28"/>
          <w:szCs w:val="28"/>
        </w:rPr>
        <w:t>трансляцію</w:t>
      </w:r>
      <w:r w:rsidRPr="00702C27">
        <w:rPr>
          <w:spacing w:val="1"/>
          <w:sz w:val="28"/>
          <w:szCs w:val="28"/>
        </w:rPr>
        <w:t xml:space="preserve"> </w:t>
      </w:r>
      <w:r w:rsidRPr="00702C27">
        <w:rPr>
          <w:sz w:val="28"/>
          <w:szCs w:val="28"/>
        </w:rPr>
        <w:t>накопиченого</w:t>
      </w:r>
      <w:r w:rsidRPr="00702C27">
        <w:rPr>
          <w:spacing w:val="1"/>
          <w:sz w:val="28"/>
          <w:szCs w:val="28"/>
        </w:rPr>
        <w:t xml:space="preserve"> </w:t>
      </w:r>
      <w:r w:rsidRPr="00702C27">
        <w:rPr>
          <w:sz w:val="28"/>
          <w:szCs w:val="28"/>
        </w:rPr>
        <w:t>людством</w:t>
      </w:r>
      <w:r w:rsidRPr="00702C27">
        <w:rPr>
          <w:spacing w:val="1"/>
          <w:sz w:val="28"/>
          <w:szCs w:val="28"/>
        </w:rPr>
        <w:t xml:space="preserve"> </w:t>
      </w:r>
      <w:r w:rsidRPr="00702C27">
        <w:rPr>
          <w:sz w:val="28"/>
          <w:szCs w:val="28"/>
        </w:rPr>
        <w:t>спеціалізованого</w:t>
      </w:r>
      <w:r w:rsidRPr="00702C27">
        <w:rPr>
          <w:spacing w:val="1"/>
          <w:sz w:val="28"/>
          <w:szCs w:val="28"/>
        </w:rPr>
        <w:t xml:space="preserve"> </w:t>
      </w:r>
      <w:r w:rsidRPr="00702C27">
        <w:rPr>
          <w:sz w:val="28"/>
          <w:szCs w:val="28"/>
        </w:rPr>
        <w:t>соціокультурного</w:t>
      </w:r>
      <w:r w:rsidRPr="00702C27">
        <w:rPr>
          <w:spacing w:val="1"/>
          <w:sz w:val="28"/>
          <w:szCs w:val="28"/>
        </w:rPr>
        <w:t xml:space="preserve"> </w:t>
      </w:r>
      <w:r w:rsidRPr="00702C27">
        <w:rPr>
          <w:sz w:val="28"/>
          <w:szCs w:val="28"/>
        </w:rPr>
        <w:t>досвіду.</w:t>
      </w:r>
      <w:r w:rsidRPr="00702C27">
        <w:rPr>
          <w:spacing w:val="1"/>
          <w:sz w:val="28"/>
          <w:szCs w:val="28"/>
        </w:rPr>
        <w:t xml:space="preserve"> </w:t>
      </w:r>
    </w:p>
    <w:p w14:paraId="3EC37D1A" w14:textId="43C93F15" w:rsidR="006E5C0C" w:rsidRPr="00702C27" w:rsidRDefault="006E5C0C" w:rsidP="006B1951">
      <w:pPr>
        <w:pStyle w:val="ad"/>
        <w:spacing w:after="0" w:line="360" w:lineRule="auto"/>
        <w:ind w:left="199" w:right="250" w:firstLine="706"/>
        <w:jc w:val="both"/>
        <w:rPr>
          <w:sz w:val="28"/>
          <w:szCs w:val="28"/>
        </w:rPr>
      </w:pPr>
      <w:r w:rsidRPr="00702C27">
        <w:rPr>
          <w:sz w:val="28"/>
          <w:szCs w:val="28"/>
        </w:rPr>
        <w:t>Компетентнісний підхід у професійній підготовці майбутнього вчителя</w:t>
      </w:r>
      <w:r w:rsidRPr="00702C27">
        <w:rPr>
          <w:spacing w:val="-68"/>
          <w:sz w:val="28"/>
          <w:szCs w:val="28"/>
        </w:rPr>
        <w:t xml:space="preserve"> </w:t>
      </w:r>
      <w:r w:rsidRPr="00702C27">
        <w:rPr>
          <w:sz w:val="28"/>
          <w:szCs w:val="28"/>
        </w:rPr>
        <w:t>ІМ</w:t>
      </w:r>
      <w:r w:rsidRPr="00702C27">
        <w:rPr>
          <w:spacing w:val="1"/>
          <w:sz w:val="28"/>
          <w:szCs w:val="28"/>
        </w:rPr>
        <w:t xml:space="preserve"> </w:t>
      </w:r>
      <w:r w:rsidRPr="00702C27">
        <w:rPr>
          <w:sz w:val="28"/>
          <w:szCs w:val="28"/>
        </w:rPr>
        <w:t>вивчався</w:t>
      </w:r>
      <w:r w:rsidRPr="00702C27">
        <w:rPr>
          <w:spacing w:val="70"/>
          <w:sz w:val="28"/>
          <w:szCs w:val="28"/>
        </w:rPr>
        <w:t xml:space="preserve"> </w:t>
      </w:r>
      <w:r w:rsidRPr="00702C27">
        <w:rPr>
          <w:sz w:val="28"/>
          <w:szCs w:val="28"/>
        </w:rPr>
        <w:t>низкою</w:t>
      </w:r>
      <w:r w:rsidRPr="00702C27">
        <w:rPr>
          <w:spacing w:val="70"/>
          <w:sz w:val="28"/>
          <w:szCs w:val="28"/>
        </w:rPr>
        <w:t xml:space="preserve"> </w:t>
      </w:r>
      <w:r w:rsidRPr="00702C27">
        <w:rPr>
          <w:sz w:val="28"/>
          <w:szCs w:val="28"/>
        </w:rPr>
        <w:t>вітчизняних і</w:t>
      </w:r>
      <w:r w:rsidRPr="00702C27">
        <w:rPr>
          <w:spacing w:val="70"/>
          <w:sz w:val="28"/>
          <w:szCs w:val="28"/>
        </w:rPr>
        <w:t xml:space="preserve"> </w:t>
      </w:r>
      <w:r w:rsidRPr="00702C27">
        <w:rPr>
          <w:sz w:val="28"/>
          <w:szCs w:val="28"/>
        </w:rPr>
        <w:t>зарубіжних науковців. Його використання зумовлене передбаченим результатом</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майбутніх</w:t>
      </w:r>
      <w:r w:rsidRPr="00702C27">
        <w:rPr>
          <w:spacing w:val="1"/>
          <w:sz w:val="28"/>
          <w:szCs w:val="28"/>
        </w:rPr>
        <w:t xml:space="preserve"> </w:t>
      </w:r>
      <w:r w:rsidRPr="00702C27">
        <w:rPr>
          <w:sz w:val="28"/>
          <w:szCs w:val="28"/>
        </w:rPr>
        <w:t>учителів</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практикоорієнтованого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старшокласників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ООП</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розвитком</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них</w:t>
      </w:r>
      <w:r w:rsidRPr="00702C27">
        <w:rPr>
          <w:spacing w:val="1"/>
          <w:sz w:val="28"/>
          <w:szCs w:val="28"/>
        </w:rPr>
        <w:t xml:space="preserve"> </w:t>
      </w:r>
      <w:r w:rsidRPr="00702C27">
        <w:rPr>
          <w:sz w:val="28"/>
          <w:szCs w:val="28"/>
        </w:rPr>
        <w:t>інклюзивної</w:t>
      </w:r>
      <w:r w:rsidRPr="00702C27">
        <w:rPr>
          <w:spacing w:val="1"/>
          <w:sz w:val="28"/>
          <w:szCs w:val="28"/>
        </w:rPr>
        <w:t xml:space="preserve"> </w:t>
      </w:r>
      <w:r w:rsidRPr="00702C27">
        <w:rPr>
          <w:sz w:val="28"/>
          <w:szCs w:val="28"/>
        </w:rPr>
        <w:t>компетентності.</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Профстандарті за спеціальністю "Вчитель закладу загальної середньої освіти"</w:t>
      </w:r>
      <w:r w:rsidRPr="00702C27">
        <w:rPr>
          <w:spacing w:val="1"/>
          <w:sz w:val="28"/>
          <w:szCs w:val="28"/>
        </w:rPr>
        <w:t xml:space="preserve"> </w:t>
      </w:r>
      <w:r w:rsidRPr="00702C27">
        <w:rPr>
          <w:spacing w:val="-1"/>
          <w:sz w:val="28"/>
          <w:szCs w:val="28"/>
        </w:rPr>
        <w:t>структура</w:t>
      </w:r>
      <w:r w:rsidRPr="00702C27">
        <w:rPr>
          <w:spacing w:val="-17"/>
          <w:sz w:val="28"/>
          <w:szCs w:val="28"/>
        </w:rPr>
        <w:t xml:space="preserve"> </w:t>
      </w:r>
      <w:r w:rsidRPr="00702C27">
        <w:rPr>
          <w:spacing w:val="-1"/>
          <w:sz w:val="28"/>
          <w:szCs w:val="28"/>
        </w:rPr>
        <w:t>інклюзивної</w:t>
      </w:r>
      <w:r w:rsidRPr="00702C27">
        <w:rPr>
          <w:spacing w:val="-13"/>
          <w:sz w:val="28"/>
          <w:szCs w:val="28"/>
        </w:rPr>
        <w:t xml:space="preserve"> </w:t>
      </w:r>
      <w:r w:rsidRPr="00702C27">
        <w:rPr>
          <w:spacing w:val="-1"/>
          <w:sz w:val="28"/>
          <w:szCs w:val="28"/>
        </w:rPr>
        <w:t>компетентності</w:t>
      </w:r>
      <w:r w:rsidRPr="00702C27">
        <w:rPr>
          <w:spacing w:val="-13"/>
          <w:sz w:val="28"/>
          <w:szCs w:val="28"/>
        </w:rPr>
        <w:t xml:space="preserve"> </w:t>
      </w:r>
      <w:r w:rsidRPr="00702C27">
        <w:rPr>
          <w:spacing w:val="-1"/>
          <w:sz w:val="28"/>
          <w:szCs w:val="28"/>
        </w:rPr>
        <w:t>розкривається</w:t>
      </w:r>
      <w:r w:rsidRPr="00702C27">
        <w:rPr>
          <w:spacing w:val="-14"/>
          <w:sz w:val="28"/>
          <w:szCs w:val="28"/>
        </w:rPr>
        <w:t xml:space="preserve"> </w:t>
      </w:r>
      <w:r w:rsidRPr="00702C27">
        <w:rPr>
          <w:sz w:val="28"/>
          <w:szCs w:val="28"/>
        </w:rPr>
        <w:t>через</w:t>
      </w:r>
      <w:r w:rsidRPr="00702C27">
        <w:rPr>
          <w:spacing w:val="-17"/>
          <w:sz w:val="28"/>
          <w:szCs w:val="28"/>
        </w:rPr>
        <w:t xml:space="preserve"> </w:t>
      </w:r>
      <w:r w:rsidRPr="00702C27">
        <w:rPr>
          <w:sz w:val="28"/>
          <w:szCs w:val="28"/>
        </w:rPr>
        <w:t>здатності,</w:t>
      </w:r>
      <w:r w:rsidRPr="00702C27">
        <w:rPr>
          <w:spacing w:val="-12"/>
          <w:sz w:val="28"/>
          <w:szCs w:val="28"/>
        </w:rPr>
        <w:t xml:space="preserve"> </w:t>
      </w:r>
      <w:r w:rsidRPr="00702C27">
        <w:rPr>
          <w:sz w:val="28"/>
          <w:szCs w:val="28"/>
        </w:rPr>
        <w:t>що,</w:t>
      </w:r>
      <w:r w:rsidRPr="00702C27">
        <w:rPr>
          <w:spacing w:val="-14"/>
          <w:sz w:val="28"/>
          <w:szCs w:val="28"/>
        </w:rPr>
        <w:t xml:space="preserve"> </w:t>
      </w:r>
      <w:r w:rsidRPr="00702C27">
        <w:rPr>
          <w:sz w:val="28"/>
          <w:szCs w:val="28"/>
        </w:rPr>
        <w:t>в</w:t>
      </w:r>
      <w:r w:rsidRPr="00702C27">
        <w:rPr>
          <w:spacing w:val="-17"/>
          <w:sz w:val="28"/>
          <w:szCs w:val="28"/>
        </w:rPr>
        <w:t xml:space="preserve"> </w:t>
      </w:r>
      <w:r w:rsidRPr="00702C27">
        <w:rPr>
          <w:sz w:val="28"/>
          <w:szCs w:val="28"/>
        </w:rPr>
        <w:t>свою</w:t>
      </w:r>
      <w:r w:rsidRPr="00702C27">
        <w:rPr>
          <w:spacing w:val="-67"/>
          <w:sz w:val="28"/>
          <w:szCs w:val="28"/>
        </w:rPr>
        <w:t xml:space="preserve"> </w:t>
      </w:r>
      <w:r w:rsidRPr="00702C27">
        <w:rPr>
          <w:sz w:val="28"/>
          <w:szCs w:val="28"/>
        </w:rPr>
        <w:t>чергу,</w:t>
      </w:r>
      <w:r w:rsidRPr="00702C27">
        <w:rPr>
          <w:spacing w:val="55"/>
          <w:sz w:val="28"/>
          <w:szCs w:val="28"/>
        </w:rPr>
        <w:t xml:space="preserve"> </w:t>
      </w:r>
      <w:r w:rsidRPr="00702C27">
        <w:rPr>
          <w:sz w:val="28"/>
          <w:szCs w:val="28"/>
        </w:rPr>
        <w:t>реалізуються</w:t>
      </w:r>
      <w:r w:rsidRPr="00702C27">
        <w:rPr>
          <w:spacing w:val="55"/>
          <w:sz w:val="28"/>
          <w:szCs w:val="28"/>
        </w:rPr>
        <w:t xml:space="preserve"> </w:t>
      </w:r>
      <w:r w:rsidRPr="00702C27">
        <w:rPr>
          <w:sz w:val="28"/>
          <w:szCs w:val="28"/>
        </w:rPr>
        <w:t>в</w:t>
      </w:r>
      <w:r w:rsidRPr="00702C27">
        <w:rPr>
          <w:spacing w:val="53"/>
          <w:sz w:val="28"/>
          <w:szCs w:val="28"/>
        </w:rPr>
        <w:t xml:space="preserve"> </w:t>
      </w:r>
      <w:r w:rsidRPr="00702C27">
        <w:rPr>
          <w:sz w:val="28"/>
          <w:szCs w:val="28"/>
        </w:rPr>
        <w:t>таких</w:t>
      </w:r>
      <w:r w:rsidRPr="00702C27">
        <w:rPr>
          <w:spacing w:val="51"/>
          <w:sz w:val="28"/>
          <w:szCs w:val="28"/>
        </w:rPr>
        <w:t xml:space="preserve"> </w:t>
      </w:r>
      <w:r w:rsidRPr="00702C27">
        <w:rPr>
          <w:sz w:val="28"/>
          <w:szCs w:val="28"/>
        </w:rPr>
        <w:t>традиційних</w:t>
      </w:r>
      <w:r w:rsidRPr="00702C27">
        <w:rPr>
          <w:spacing w:val="44"/>
          <w:sz w:val="28"/>
          <w:szCs w:val="28"/>
        </w:rPr>
        <w:t xml:space="preserve"> </w:t>
      </w:r>
      <w:r w:rsidRPr="00702C27">
        <w:rPr>
          <w:sz w:val="28"/>
          <w:szCs w:val="28"/>
        </w:rPr>
        <w:t>компонентах,</w:t>
      </w:r>
      <w:r w:rsidRPr="00702C27">
        <w:rPr>
          <w:spacing w:val="56"/>
          <w:sz w:val="28"/>
          <w:szCs w:val="28"/>
        </w:rPr>
        <w:t xml:space="preserve"> </w:t>
      </w:r>
      <w:r w:rsidRPr="00702C27">
        <w:rPr>
          <w:sz w:val="28"/>
          <w:szCs w:val="28"/>
        </w:rPr>
        <w:t>як:</w:t>
      </w:r>
      <w:r w:rsidRPr="00702C27">
        <w:rPr>
          <w:spacing w:val="50"/>
          <w:sz w:val="28"/>
          <w:szCs w:val="28"/>
        </w:rPr>
        <w:t xml:space="preserve"> </w:t>
      </w:r>
      <w:r w:rsidRPr="00702C27">
        <w:rPr>
          <w:sz w:val="28"/>
          <w:szCs w:val="28"/>
        </w:rPr>
        <w:t>знання,</w:t>
      </w:r>
      <w:r w:rsidRPr="00702C27">
        <w:rPr>
          <w:spacing w:val="50"/>
          <w:sz w:val="28"/>
          <w:szCs w:val="28"/>
        </w:rPr>
        <w:t xml:space="preserve"> </w:t>
      </w:r>
      <w:r w:rsidRPr="00702C27">
        <w:rPr>
          <w:sz w:val="28"/>
          <w:szCs w:val="28"/>
        </w:rPr>
        <w:t>вміння</w:t>
      </w:r>
      <w:r w:rsidRPr="00702C27">
        <w:rPr>
          <w:spacing w:val="49"/>
          <w:sz w:val="28"/>
          <w:szCs w:val="28"/>
        </w:rPr>
        <w:t xml:space="preserve"> </w:t>
      </w:r>
      <w:r w:rsidRPr="00702C27">
        <w:rPr>
          <w:sz w:val="28"/>
          <w:szCs w:val="28"/>
        </w:rPr>
        <w:t>та</w:t>
      </w:r>
    </w:p>
    <w:p w14:paraId="278EC0CD" w14:textId="051245C0" w:rsidR="006E5C0C" w:rsidRPr="00702C27" w:rsidRDefault="006E5C0C" w:rsidP="006B1951">
      <w:pPr>
        <w:pStyle w:val="ad"/>
        <w:spacing w:after="0" w:line="360" w:lineRule="auto"/>
        <w:ind w:left="199" w:right="244"/>
        <w:jc w:val="both"/>
        <w:rPr>
          <w:sz w:val="28"/>
          <w:szCs w:val="28"/>
        </w:rPr>
      </w:pPr>
      <w:r w:rsidRPr="00702C27">
        <w:rPr>
          <w:spacing w:val="-1"/>
          <w:sz w:val="28"/>
          <w:szCs w:val="28"/>
        </w:rPr>
        <w:t xml:space="preserve">навички. </w:t>
      </w:r>
      <w:r w:rsidRPr="00702C27">
        <w:rPr>
          <w:sz w:val="28"/>
          <w:szCs w:val="28"/>
        </w:rPr>
        <w:t>Водночас, у науково-педагогічній літературі існує низка досліджень,</w:t>
      </w:r>
      <w:r w:rsidRPr="00702C27">
        <w:rPr>
          <w:spacing w:val="-68"/>
          <w:sz w:val="28"/>
          <w:szCs w:val="28"/>
        </w:rPr>
        <w:t xml:space="preserve"> </w:t>
      </w:r>
      <w:r w:rsidRPr="00702C27">
        <w:rPr>
          <w:sz w:val="28"/>
          <w:szCs w:val="28"/>
        </w:rPr>
        <w:t>в</w:t>
      </w:r>
      <w:r w:rsidRPr="00702C27">
        <w:rPr>
          <w:spacing w:val="71"/>
          <w:sz w:val="28"/>
          <w:szCs w:val="28"/>
        </w:rPr>
        <w:t xml:space="preserve"> </w:t>
      </w:r>
      <w:r w:rsidRPr="00702C27">
        <w:rPr>
          <w:sz w:val="28"/>
          <w:szCs w:val="28"/>
        </w:rPr>
        <w:t>яких   виокремлюються   й   інші   компоненти.   Наприклад,   у</w:t>
      </w:r>
      <w:r w:rsidRPr="00702C27">
        <w:rPr>
          <w:spacing w:val="70"/>
          <w:sz w:val="28"/>
          <w:szCs w:val="28"/>
        </w:rPr>
        <w:t xml:space="preserve"> </w:t>
      </w:r>
      <w:r w:rsidRPr="00702C27">
        <w:rPr>
          <w:sz w:val="28"/>
          <w:szCs w:val="28"/>
        </w:rPr>
        <w:t>дослідженні</w:t>
      </w:r>
      <w:r w:rsidRPr="00702C27">
        <w:rPr>
          <w:spacing w:val="1"/>
          <w:sz w:val="28"/>
          <w:szCs w:val="28"/>
        </w:rPr>
        <w:t xml:space="preserve"> </w:t>
      </w:r>
      <w:r w:rsidRPr="00702C27">
        <w:rPr>
          <w:sz w:val="28"/>
          <w:szCs w:val="28"/>
        </w:rPr>
        <w:t>Т. Г. Браже професійна компетентність людей, чия професія за предметом праці</w:t>
      </w:r>
      <w:r w:rsidRPr="00702C27">
        <w:rPr>
          <w:spacing w:val="-67"/>
          <w:sz w:val="28"/>
          <w:szCs w:val="28"/>
        </w:rPr>
        <w:t xml:space="preserve"> </w:t>
      </w:r>
      <w:r w:rsidRPr="00702C27">
        <w:rPr>
          <w:sz w:val="28"/>
          <w:szCs w:val="28"/>
        </w:rPr>
        <w:t>належить</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типу</w:t>
      </w:r>
      <w:r w:rsidRPr="00702C27">
        <w:rPr>
          <w:spacing w:val="1"/>
          <w:sz w:val="28"/>
          <w:szCs w:val="28"/>
        </w:rPr>
        <w:t xml:space="preserve"> </w:t>
      </w:r>
      <w:r w:rsidRPr="00702C27">
        <w:rPr>
          <w:sz w:val="28"/>
          <w:szCs w:val="28"/>
        </w:rPr>
        <w:t>"людина</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людина",</w:t>
      </w:r>
      <w:r w:rsidRPr="00702C27">
        <w:rPr>
          <w:spacing w:val="1"/>
          <w:sz w:val="28"/>
          <w:szCs w:val="28"/>
        </w:rPr>
        <w:t xml:space="preserve"> </w:t>
      </w:r>
      <w:r w:rsidRPr="00702C27">
        <w:rPr>
          <w:sz w:val="28"/>
          <w:szCs w:val="28"/>
        </w:rPr>
        <w:t>визначається</w:t>
      </w:r>
      <w:r w:rsidRPr="00702C27">
        <w:rPr>
          <w:spacing w:val="1"/>
          <w:sz w:val="28"/>
          <w:szCs w:val="28"/>
        </w:rPr>
        <w:t xml:space="preserve"> </w:t>
      </w:r>
      <w:r w:rsidRPr="00702C27">
        <w:rPr>
          <w:sz w:val="28"/>
          <w:szCs w:val="28"/>
        </w:rPr>
        <w:t>ще</w:t>
      </w:r>
      <w:r w:rsidRPr="00702C27">
        <w:rPr>
          <w:spacing w:val="1"/>
          <w:sz w:val="28"/>
          <w:szCs w:val="28"/>
        </w:rPr>
        <w:t xml:space="preserve"> </w:t>
      </w:r>
      <w:r w:rsidRPr="00702C27">
        <w:rPr>
          <w:sz w:val="28"/>
          <w:szCs w:val="28"/>
        </w:rPr>
        <w:t>й</w:t>
      </w:r>
      <w:r w:rsidRPr="00702C27">
        <w:rPr>
          <w:spacing w:val="1"/>
          <w:sz w:val="28"/>
          <w:szCs w:val="28"/>
        </w:rPr>
        <w:t xml:space="preserve"> </w:t>
      </w:r>
      <w:r w:rsidRPr="00702C27">
        <w:rPr>
          <w:sz w:val="28"/>
          <w:szCs w:val="28"/>
        </w:rPr>
        <w:t>ціннісними</w:t>
      </w:r>
      <w:r w:rsidRPr="00702C27">
        <w:rPr>
          <w:spacing w:val="1"/>
          <w:sz w:val="28"/>
          <w:szCs w:val="28"/>
        </w:rPr>
        <w:t xml:space="preserve"> </w:t>
      </w:r>
      <w:r w:rsidRPr="00702C27">
        <w:rPr>
          <w:sz w:val="28"/>
          <w:szCs w:val="28"/>
        </w:rPr>
        <w:t>орієнтаціями,</w:t>
      </w:r>
      <w:r w:rsidRPr="00702C27">
        <w:rPr>
          <w:spacing w:val="1"/>
          <w:sz w:val="28"/>
          <w:szCs w:val="28"/>
        </w:rPr>
        <w:t xml:space="preserve"> </w:t>
      </w:r>
      <w:r w:rsidRPr="00702C27">
        <w:rPr>
          <w:sz w:val="28"/>
          <w:szCs w:val="28"/>
        </w:rPr>
        <w:t>мотивами</w:t>
      </w:r>
      <w:r w:rsidRPr="00702C27">
        <w:rPr>
          <w:spacing w:val="1"/>
          <w:sz w:val="28"/>
          <w:szCs w:val="28"/>
        </w:rPr>
        <w:t xml:space="preserve"> </w:t>
      </w:r>
      <w:r w:rsidRPr="00702C27">
        <w:rPr>
          <w:sz w:val="28"/>
          <w:szCs w:val="28"/>
        </w:rPr>
        <w:t>діяльності,</w:t>
      </w:r>
      <w:r w:rsidRPr="00702C27">
        <w:rPr>
          <w:spacing w:val="1"/>
          <w:sz w:val="28"/>
          <w:szCs w:val="28"/>
        </w:rPr>
        <w:t xml:space="preserve"> </w:t>
      </w:r>
      <w:r w:rsidRPr="00702C27">
        <w:rPr>
          <w:sz w:val="28"/>
          <w:szCs w:val="28"/>
        </w:rPr>
        <w:t>самоусвідомленням,</w:t>
      </w:r>
      <w:r w:rsidRPr="00702C27">
        <w:rPr>
          <w:spacing w:val="1"/>
          <w:sz w:val="28"/>
          <w:szCs w:val="28"/>
        </w:rPr>
        <w:t xml:space="preserve"> </w:t>
      </w:r>
      <w:r w:rsidRPr="00702C27">
        <w:rPr>
          <w:sz w:val="28"/>
          <w:szCs w:val="28"/>
        </w:rPr>
        <w:t>стилем</w:t>
      </w:r>
      <w:r w:rsidRPr="00702C27">
        <w:rPr>
          <w:spacing w:val="1"/>
          <w:sz w:val="28"/>
          <w:szCs w:val="28"/>
        </w:rPr>
        <w:t xml:space="preserve"> </w:t>
      </w:r>
      <w:r w:rsidRPr="00702C27">
        <w:rPr>
          <w:sz w:val="28"/>
          <w:szCs w:val="28"/>
        </w:rPr>
        <w:t>взаємодії,</w:t>
      </w:r>
      <w:r w:rsidRPr="00702C27">
        <w:rPr>
          <w:spacing w:val="-67"/>
          <w:sz w:val="28"/>
          <w:szCs w:val="28"/>
        </w:rPr>
        <w:t xml:space="preserve"> </w:t>
      </w:r>
      <w:r w:rsidRPr="00702C27">
        <w:rPr>
          <w:sz w:val="28"/>
          <w:szCs w:val="28"/>
        </w:rPr>
        <w:t>загальною культурою, здатністю до розвитку свого творчого потенціалу. Екстраполюючи</w:t>
      </w:r>
      <w:r w:rsidRPr="00702C27">
        <w:rPr>
          <w:spacing w:val="1"/>
          <w:sz w:val="28"/>
          <w:szCs w:val="28"/>
        </w:rPr>
        <w:t xml:space="preserve"> </w:t>
      </w:r>
      <w:r w:rsidRPr="00702C27">
        <w:rPr>
          <w:sz w:val="28"/>
          <w:szCs w:val="28"/>
        </w:rPr>
        <w:t>це</w:t>
      </w:r>
      <w:r w:rsidRPr="00702C27">
        <w:rPr>
          <w:spacing w:val="1"/>
          <w:sz w:val="28"/>
          <w:szCs w:val="28"/>
        </w:rPr>
        <w:t xml:space="preserve"> </w:t>
      </w:r>
      <w:r w:rsidRPr="00702C27">
        <w:rPr>
          <w:sz w:val="28"/>
          <w:szCs w:val="28"/>
        </w:rPr>
        <w:t>положення</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русло</w:t>
      </w:r>
      <w:r w:rsidRPr="00702C27">
        <w:rPr>
          <w:spacing w:val="1"/>
          <w:sz w:val="28"/>
          <w:szCs w:val="28"/>
        </w:rPr>
        <w:t xml:space="preserve"> </w:t>
      </w:r>
      <w:r w:rsidRPr="00702C27">
        <w:rPr>
          <w:sz w:val="28"/>
          <w:szCs w:val="28"/>
        </w:rPr>
        <w:t>компетентнісного</w:t>
      </w:r>
      <w:r w:rsidRPr="00702C27">
        <w:rPr>
          <w:spacing w:val="1"/>
          <w:sz w:val="28"/>
          <w:szCs w:val="28"/>
        </w:rPr>
        <w:t xml:space="preserve"> </w:t>
      </w:r>
      <w:r w:rsidRPr="00702C27">
        <w:rPr>
          <w:sz w:val="28"/>
          <w:szCs w:val="28"/>
        </w:rPr>
        <w:t>підходу,</w:t>
      </w:r>
      <w:r w:rsidRPr="00702C27">
        <w:rPr>
          <w:spacing w:val="1"/>
          <w:sz w:val="28"/>
          <w:szCs w:val="28"/>
        </w:rPr>
        <w:t xml:space="preserve"> </w:t>
      </w:r>
      <w:r w:rsidRPr="00702C27">
        <w:rPr>
          <w:sz w:val="28"/>
          <w:szCs w:val="28"/>
        </w:rPr>
        <w:t>автор</w:t>
      </w:r>
      <w:r w:rsidRPr="00702C27">
        <w:rPr>
          <w:spacing w:val="1"/>
          <w:sz w:val="28"/>
          <w:szCs w:val="28"/>
        </w:rPr>
        <w:t xml:space="preserve"> </w:t>
      </w:r>
      <w:r w:rsidRPr="00702C27">
        <w:rPr>
          <w:sz w:val="28"/>
          <w:szCs w:val="28"/>
        </w:rPr>
        <w:t>розглядає</w:t>
      </w:r>
      <w:r w:rsidRPr="00702C27">
        <w:rPr>
          <w:spacing w:val="1"/>
          <w:sz w:val="28"/>
          <w:szCs w:val="28"/>
        </w:rPr>
        <w:t xml:space="preserve"> </w:t>
      </w:r>
      <w:r w:rsidRPr="00702C27">
        <w:rPr>
          <w:sz w:val="28"/>
          <w:szCs w:val="28"/>
        </w:rPr>
        <w:t>професійну</w:t>
      </w:r>
      <w:r w:rsidRPr="00702C27">
        <w:rPr>
          <w:spacing w:val="1"/>
          <w:sz w:val="28"/>
          <w:szCs w:val="28"/>
        </w:rPr>
        <w:t xml:space="preserve"> </w:t>
      </w:r>
      <w:r w:rsidRPr="00702C27">
        <w:rPr>
          <w:sz w:val="28"/>
          <w:szCs w:val="28"/>
        </w:rPr>
        <w:t>компетентність</w:t>
      </w:r>
      <w:r w:rsidRPr="00702C27">
        <w:rPr>
          <w:spacing w:val="1"/>
          <w:sz w:val="28"/>
          <w:szCs w:val="28"/>
        </w:rPr>
        <w:t xml:space="preserve"> </w:t>
      </w:r>
      <w:r w:rsidRPr="00702C27">
        <w:rPr>
          <w:sz w:val="28"/>
          <w:szCs w:val="28"/>
        </w:rPr>
        <w:t>майбутнього</w:t>
      </w:r>
      <w:r w:rsidRPr="00702C27">
        <w:rPr>
          <w:spacing w:val="1"/>
          <w:sz w:val="28"/>
          <w:szCs w:val="28"/>
        </w:rPr>
        <w:t xml:space="preserve"> </w:t>
      </w:r>
      <w:r w:rsidRPr="00702C27">
        <w:rPr>
          <w:sz w:val="28"/>
          <w:szCs w:val="28"/>
        </w:rPr>
        <w:t>вчителя</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результат</w:t>
      </w:r>
      <w:r w:rsidRPr="00702C27">
        <w:rPr>
          <w:spacing w:val="1"/>
          <w:sz w:val="28"/>
          <w:szCs w:val="28"/>
        </w:rPr>
        <w:t xml:space="preserve"> </w:t>
      </w:r>
      <w:r w:rsidRPr="00702C27">
        <w:rPr>
          <w:sz w:val="28"/>
          <w:szCs w:val="28"/>
        </w:rPr>
        <w:t>запровадження</w:t>
      </w:r>
      <w:r w:rsidRPr="00702C27">
        <w:rPr>
          <w:spacing w:val="1"/>
          <w:sz w:val="28"/>
          <w:szCs w:val="28"/>
        </w:rPr>
        <w:t xml:space="preserve"> </w:t>
      </w:r>
      <w:r w:rsidRPr="00702C27">
        <w:rPr>
          <w:sz w:val="28"/>
          <w:szCs w:val="28"/>
        </w:rPr>
        <w:t>імітаційного</w:t>
      </w:r>
      <w:r w:rsidRPr="00702C27">
        <w:rPr>
          <w:spacing w:val="1"/>
          <w:sz w:val="28"/>
          <w:szCs w:val="28"/>
        </w:rPr>
        <w:t xml:space="preserve"> </w:t>
      </w:r>
      <w:r w:rsidRPr="00702C27">
        <w:rPr>
          <w:sz w:val="28"/>
          <w:szCs w:val="28"/>
        </w:rPr>
        <w:t>моделювання</w:t>
      </w:r>
      <w:r w:rsidRPr="00702C27">
        <w:rPr>
          <w:spacing w:val="1"/>
          <w:sz w:val="28"/>
          <w:szCs w:val="28"/>
        </w:rPr>
        <w:t xml:space="preserve"> </w:t>
      </w:r>
      <w:r w:rsidRPr="00702C27">
        <w:rPr>
          <w:sz w:val="28"/>
          <w:szCs w:val="28"/>
        </w:rPr>
        <w:t>задачної</w:t>
      </w:r>
      <w:r w:rsidRPr="00702C27">
        <w:rPr>
          <w:spacing w:val="1"/>
          <w:sz w:val="28"/>
          <w:szCs w:val="28"/>
        </w:rPr>
        <w:t xml:space="preserve"> </w:t>
      </w:r>
      <w:r w:rsidRPr="00702C27">
        <w:rPr>
          <w:sz w:val="28"/>
          <w:szCs w:val="28"/>
        </w:rPr>
        <w:t>структури</w:t>
      </w:r>
      <w:r w:rsidRPr="00702C27">
        <w:rPr>
          <w:spacing w:val="1"/>
          <w:sz w:val="28"/>
          <w:szCs w:val="28"/>
        </w:rPr>
        <w:t xml:space="preserve"> </w:t>
      </w:r>
      <w:r w:rsidRPr="00702C27">
        <w:rPr>
          <w:sz w:val="28"/>
          <w:szCs w:val="28"/>
        </w:rPr>
        <w:t>педагогічної</w:t>
      </w:r>
      <w:r w:rsidRPr="00702C27">
        <w:rPr>
          <w:spacing w:val="1"/>
          <w:sz w:val="28"/>
          <w:szCs w:val="28"/>
        </w:rPr>
        <w:t xml:space="preserve"> </w:t>
      </w:r>
      <w:r w:rsidRPr="00702C27">
        <w:rPr>
          <w:sz w:val="28"/>
          <w:szCs w:val="28"/>
        </w:rPr>
        <w:t>діяльності,</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ступінь</w:t>
      </w:r>
      <w:r w:rsidRPr="00702C27">
        <w:rPr>
          <w:spacing w:val="1"/>
          <w:sz w:val="28"/>
          <w:szCs w:val="28"/>
        </w:rPr>
        <w:t xml:space="preserve"> </w:t>
      </w:r>
      <w:r w:rsidRPr="00702C27">
        <w:rPr>
          <w:sz w:val="28"/>
          <w:szCs w:val="28"/>
        </w:rPr>
        <w:t>її</w:t>
      </w:r>
      <w:r w:rsidRPr="00702C27">
        <w:rPr>
          <w:spacing w:val="1"/>
          <w:sz w:val="28"/>
          <w:szCs w:val="28"/>
        </w:rPr>
        <w:t xml:space="preserve"> </w:t>
      </w:r>
      <w:r w:rsidRPr="00702C27">
        <w:rPr>
          <w:sz w:val="28"/>
          <w:szCs w:val="28"/>
        </w:rPr>
        <w:t>сформованості</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здатність</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вирішувати</w:t>
      </w:r>
      <w:r w:rsidRPr="00702C27">
        <w:rPr>
          <w:spacing w:val="1"/>
          <w:sz w:val="28"/>
          <w:szCs w:val="28"/>
        </w:rPr>
        <w:t xml:space="preserve"> </w:t>
      </w:r>
      <w:r w:rsidRPr="00702C27">
        <w:rPr>
          <w:sz w:val="28"/>
          <w:szCs w:val="28"/>
        </w:rPr>
        <w:t>педагогічні задачі. Такий підхід дозволяє підвищити практичну зорієнтованість</w:t>
      </w:r>
      <w:r w:rsidRPr="00702C27">
        <w:rPr>
          <w:spacing w:val="1"/>
          <w:sz w:val="28"/>
          <w:szCs w:val="28"/>
        </w:rPr>
        <w:t xml:space="preserve"> </w:t>
      </w:r>
      <w:r w:rsidRPr="00702C27">
        <w:rPr>
          <w:sz w:val="28"/>
          <w:szCs w:val="28"/>
        </w:rPr>
        <w:t>професійно-педагогічної підготовки майбутнього вчителя ІМ, а також визнати</w:t>
      </w:r>
      <w:r w:rsidRPr="00702C27">
        <w:rPr>
          <w:spacing w:val="1"/>
          <w:sz w:val="28"/>
          <w:szCs w:val="28"/>
        </w:rPr>
        <w:t xml:space="preserve"> </w:t>
      </w:r>
      <w:r w:rsidRPr="00702C27">
        <w:rPr>
          <w:sz w:val="28"/>
          <w:szCs w:val="28"/>
        </w:rPr>
        <w:t>способи професійної діяльності та її початковий досвід не лише компонентом</w:t>
      </w:r>
      <w:r w:rsidRPr="00702C27">
        <w:rPr>
          <w:spacing w:val="1"/>
          <w:sz w:val="28"/>
          <w:szCs w:val="28"/>
        </w:rPr>
        <w:t xml:space="preserve"> </w:t>
      </w:r>
      <w:r w:rsidRPr="00702C27">
        <w:rPr>
          <w:sz w:val="28"/>
          <w:szCs w:val="28"/>
        </w:rPr>
        <w:t>його</w:t>
      </w:r>
      <w:r w:rsidRPr="00702C27">
        <w:rPr>
          <w:spacing w:val="-9"/>
          <w:sz w:val="28"/>
          <w:szCs w:val="28"/>
        </w:rPr>
        <w:t xml:space="preserve"> </w:t>
      </w:r>
      <w:r w:rsidRPr="00702C27">
        <w:rPr>
          <w:sz w:val="28"/>
          <w:szCs w:val="28"/>
        </w:rPr>
        <w:t>інклюзивної</w:t>
      </w:r>
      <w:r w:rsidRPr="00702C27">
        <w:rPr>
          <w:spacing w:val="-5"/>
          <w:sz w:val="28"/>
          <w:szCs w:val="28"/>
        </w:rPr>
        <w:t xml:space="preserve"> </w:t>
      </w:r>
      <w:r w:rsidRPr="00702C27">
        <w:rPr>
          <w:sz w:val="28"/>
          <w:szCs w:val="28"/>
        </w:rPr>
        <w:t>компетентності,</w:t>
      </w:r>
      <w:r w:rsidRPr="00702C27">
        <w:rPr>
          <w:spacing w:val="-3"/>
          <w:sz w:val="28"/>
          <w:szCs w:val="28"/>
        </w:rPr>
        <w:t xml:space="preserve"> </w:t>
      </w:r>
      <w:r w:rsidRPr="00702C27">
        <w:rPr>
          <w:sz w:val="28"/>
          <w:szCs w:val="28"/>
        </w:rPr>
        <w:t>але</w:t>
      </w:r>
      <w:r w:rsidRPr="00702C27">
        <w:rPr>
          <w:spacing w:val="-7"/>
          <w:sz w:val="28"/>
          <w:szCs w:val="28"/>
        </w:rPr>
        <w:t xml:space="preserve"> </w:t>
      </w:r>
      <w:r w:rsidRPr="00702C27">
        <w:rPr>
          <w:sz w:val="28"/>
          <w:szCs w:val="28"/>
        </w:rPr>
        <w:t>й</w:t>
      </w:r>
      <w:r w:rsidRPr="00702C27">
        <w:rPr>
          <w:spacing w:val="-4"/>
          <w:sz w:val="28"/>
          <w:szCs w:val="28"/>
        </w:rPr>
        <w:t xml:space="preserve"> </w:t>
      </w:r>
      <w:r w:rsidRPr="00702C27">
        <w:rPr>
          <w:sz w:val="28"/>
          <w:szCs w:val="28"/>
        </w:rPr>
        <w:t>основним</w:t>
      </w:r>
      <w:r w:rsidRPr="00702C27">
        <w:rPr>
          <w:spacing w:val="6"/>
          <w:sz w:val="28"/>
          <w:szCs w:val="28"/>
        </w:rPr>
        <w:t xml:space="preserve"> </w:t>
      </w:r>
      <w:r w:rsidRPr="00702C27">
        <w:rPr>
          <w:sz w:val="28"/>
          <w:szCs w:val="28"/>
        </w:rPr>
        <w:t>показником</w:t>
      </w:r>
      <w:r w:rsidRPr="00702C27">
        <w:rPr>
          <w:spacing w:val="-3"/>
          <w:sz w:val="28"/>
          <w:szCs w:val="28"/>
        </w:rPr>
        <w:t xml:space="preserve"> </w:t>
      </w:r>
      <w:r w:rsidRPr="00702C27">
        <w:rPr>
          <w:sz w:val="28"/>
          <w:szCs w:val="28"/>
        </w:rPr>
        <w:t>її</w:t>
      </w:r>
      <w:r w:rsidRPr="00702C27">
        <w:rPr>
          <w:spacing w:val="-4"/>
          <w:sz w:val="28"/>
          <w:szCs w:val="28"/>
        </w:rPr>
        <w:t xml:space="preserve"> </w:t>
      </w:r>
      <w:r w:rsidRPr="00702C27">
        <w:rPr>
          <w:sz w:val="28"/>
          <w:szCs w:val="28"/>
        </w:rPr>
        <w:t>сформованості.</w:t>
      </w:r>
    </w:p>
    <w:p w14:paraId="266B4E42" w14:textId="68087344" w:rsidR="006E5C0C" w:rsidRPr="00702C27" w:rsidRDefault="006E5C0C">
      <w:pPr>
        <w:pStyle w:val="a9"/>
        <w:widowControl w:val="0"/>
        <w:numPr>
          <w:ilvl w:val="0"/>
          <w:numId w:val="43"/>
        </w:numPr>
        <w:tabs>
          <w:tab w:val="left" w:pos="1223"/>
        </w:tabs>
        <w:autoSpaceDE w:val="0"/>
        <w:autoSpaceDN w:val="0"/>
        <w:spacing w:after="0" w:line="360" w:lineRule="auto"/>
        <w:ind w:right="246" w:firstLine="706"/>
        <w:contextualSpacing w:val="0"/>
        <w:jc w:val="both"/>
        <w:rPr>
          <w:sz w:val="28"/>
          <w:szCs w:val="28"/>
        </w:rPr>
      </w:pPr>
      <w:r w:rsidRPr="00702C27">
        <w:rPr>
          <w:iCs/>
          <w:sz w:val="28"/>
          <w:szCs w:val="28"/>
        </w:rPr>
        <w:t xml:space="preserve">Особистісно-діяльнісний підхід </w:t>
      </w:r>
      <w:r w:rsidR="00702C27" w:rsidRPr="00702C27">
        <w:rPr>
          <w:iCs/>
          <w:sz w:val="28"/>
          <w:szCs w:val="28"/>
        </w:rPr>
        <w:t>ґрунтується</w:t>
      </w:r>
      <w:r w:rsidRPr="00702C27">
        <w:rPr>
          <w:iCs/>
          <w:sz w:val="28"/>
          <w:szCs w:val="28"/>
        </w:rPr>
        <w:t>, з одного боку, на</w:t>
      </w:r>
      <w:r w:rsidRPr="00702C27">
        <w:rPr>
          <w:sz w:val="28"/>
          <w:szCs w:val="28"/>
        </w:rPr>
        <w:t xml:space="preserve"> особистісно орієнтованому (особистісному), а з</w:t>
      </w:r>
      <w:r w:rsidRPr="00702C27">
        <w:rPr>
          <w:spacing w:val="1"/>
          <w:sz w:val="28"/>
          <w:szCs w:val="28"/>
        </w:rPr>
        <w:t xml:space="preserve"> </w:t>
      </w:r>
      <w:r w:rsidRPr="00702C27">
        <w:rPr>
          <w:sz w:val="28"/>
          <w:szCs w:val="28"/>
        </w:rPr>
        <w:t>іншого – на діяльнісному підході, що походить від теорії діяльності. З позиції</w:t>
      </w:r>
      <w:r w:rsidRPr="00702C27">
        <w:rPr>
          <w:spacing w:val="1"/>
          <w:sz w:val="28"/>
          <w:szCs w:val="28"/>
        </w:rPr>
        <w:t xml:space="preserve"> </w:t>
      </w:r>
      <w:r w:rsidRPr="00702C27">
        <w:rPr>
          <w:sz w:val="28"/>
          <w:szCs w:val="28"/>
        </w:rPr>
        <w:t xml:space="preserve">особистісно орієнтованого </w:t>
      </w:r>
      <w:r w:rsidRPr="00702C27">
        <w:rPr>
          <w:sz w:val="28"/>
          <w:szCs w:val="28"/>
        </w:rPr>
        <w:lastRenderedPageBreak/>
        <w:t>підходу, людина, що планує, організує, виконує та</w:t>
      </w:r>
      <w:r w:rsidRPr="00702C27">
        <w:rPr>
          <w:spacing w:val="1"/>
          <w:sz w:val="28"/>
          <w:szCs w:val="28"/>
        </w:rPr>
        <w:t xml:space="preserve"> </w:t>
      </w:r>
      <w:r w:rsidRPr="00702C27">
        <w:rPr>
          <w:sz w:val="28"/>
          <w:szCs w:val="28"/>
        </w:rPr>
        <w:t>контролює</w:t>
      </w:r>
      <w:r w:rsidRPr="00702C27">
        <w:rPr>
          <w:spacing w:val="1"/>
          <w:sz w:val="28"/>
          <w:szCs w:val="28"/>
        </w:rPr>
        <w:t xml:space="preserve"> </w:t>
      </w:r>
      <w:r w:rsidRPr="00702C27">
        <w:rPr>
          <w:sz w:val="28"/>
          <w:szCs w:val="28"/>
        </w:rPr>
        <w:t>діяльність,</w:t>
      </w:r>
      <w:r w:rsidRPr="00702C27">
        <w:rPr>
          <w:spacing w:val="1"/>
          <w:sz w:val="28"/>
          <w:szCs w:val="28"/>
        </w:rPr>
        <w:t xml:space="preserve"> </w:t>
      </w:r>
      <w:r w:rsidRPr="00702C27">
        <w:rPr>
          <w:sz w:val="28"/>
          <w:szCs w:val="28"/>
        </w:rPr>
        <w:t>вважається</w:t>
      </w:r>
      <w:r w:rsidRPr="00702C27">
        <w:rPr>
          <w:spacing w:val="1"/>
          <w:sz w:val="28"/>
          <w:szCs w:val="28"/>
        </w:rPr>
        <w:t xml:space="preserve"> </w:t>
      </w:r>
      <w:r w:rsidRPr="00702C27">
        <w:rPr>
          <w:sz w:val="28"/>
          <w:szCs w:val="28"/>
        </w:rPr>
        <w:t>її</w:t>
      </w:r>
      <w:r w:rsidRPr="00702C27">
        <w:rPr>
          <w:spacing w:val="1"/>
          <w:sz w:val="28"/>
          <w:szCs w:val="28"/>
        </w:rPr>
        <w:t xml:space="preserve"> </w:t>
      </w:r>
      <w:r w:rsidRPr="00702C27">
        <w:rPr>
          <w:sz w:val="28"/>
          <w:szCs w:val="28"/>
        </w:rPr>
        <w:t>суб'єктом,</w:t>
      </w:r>
      <w:r w:rsidRPr="00702C27">
        <w:rPr>
          <w:spacing w:val="1"/>
          <w:sz w:val="28"/>
          <w:szCs w:val="28"/>
        </w:rPr>
        <w:t xml:space="preserve"> </w:t>
      </w:r>
      <w:r w:rsidRPr="00702C27">
        <w:rPr>
          <w:sz w:val="28"/>
          <w:szCs w:val="28"/>
        </w:rPr>
        <w:t>який</w:t>
      </w:r>
      <w:r w:rsidRPr="00702C27">
        <w:rPr>
          <w:spacing w:val="1"/>
          <w:sz w:val="28"/>
          <w:szCs w:val="28"/>
        </w:rPr>
        <w:t xml:space="preserve"> </w:t>
      </w:r>
      <w:r w:rsidRPr="00702C27">
        <w:rPr>
          <w:sz w:val="28"/>
          <w:szCs w:val="28"/>
        </w:rPr>
        <w:t>розвивається</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ході</w:t>
      </w:r>
      <w:r w:rsidRPr="00702C27">
        <w:rPr>
          <w:spacing w:val="1"/>
          <w:sz w:val="28"/>
          <w:szCs w:val="28"/>
        </w:rPr>
        <w:t xml:space="preserve"> </w:t>
      </w:r>
      <w:r w:rsidRPr="00702C27">
        <w:rPr>
          <w:sz w:val="28"/>
          <w:szCs w:val="28"/>
        </w:rPr>
        <w:t>її</w:t>
      </w:r>
      <w:r w:rsidRPr="00702C27">
        <w:rPr>
          <w:spacing w:val="1"/>
          <w:sz w:val="28"/>
          <w:szCs w:val="28"/>
        </w:rPr>
        <w:t xml:space="preserve"> </w:t>
      </w:r>
      <w:r w:rsidRPr="00702C27">
        <w:rPr>
          <w:sz w:val="28"/>
          <w:szCs w:val="28"/>
        </w:rPr>
        <w:t>здійснення.</w:t>
      </w:r>
      <w:r w:rsidRPr="00702C27">
        <w:rPr>
          <w:spacing w:val="1"/>
          <w:sz w:val="28"/>
          <w:szCs w:val="28"/>
        </w:rPr>
        <w:t xml:space="preserve"> </w:t>
      </w:r>
      <w:r w:rsidRPr="00702C27">
        <w:rPr>
          <w:sz w:val="28"/>
          <w:szCs w:val="28"/>
        </w:rPr>
        <w:t>Діяльнісний</w:t>
      </w:r>
      <w:r w:rsidRPr="00702C27">
        <w:rPr>
          <w:spacing w:val="1"/>
          <w:sz w:val="28"/>
          <w:szCs w:val="28"/>
        </w:rPr>
        <w:t xml:space="preserve"> </w:t>
      </w:r>
      <w:r w:rsidRPr="00702C27">
        <w:rPr>
          <w:sz w:val="28"/>
          <w:szCs w:val="28"/>
        </w:rPr>
        <w:t>підхід</w:t>
      </w:r>
      <w:r w:rsidRPr="00702C27">
        <w:rPr>
          <w:spacing w:val="1"/>
          <w:sz w:val="28"/>
          <w:szCs w:val="28"/>
        </w:rPr>
        <w:t xml:space="preserve"> </w:t>
      </w:r>
      <w:r w:rsidRPr="00702C27">
        <w:rPr>
          <w:sz w:val="28"/>
          <w:szCs w:val="28"/>
        </w:rPr>
        <w:t>тлумачиться</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методологічний</w:t>
      </w:r>
      <w:r w:rsidRPr="00702C27">
        <w:rPr>
          <w:spacing w:val="1"/>
          <w:sz w:val="28"/>
          <w:szCs w:val="28"/>
        </w:rPr>
        <w:t xml:space="preserve"> </w:t>
      </w:r>
      <w:r w:rsidRPr="00702C27">
        <w:rPr>
          <w:sz w:val="28"/>
          <w:szCs w:val="28"/>
        </w:rPr>
        <w:t>принцип,</w:t>
      </w:r>
      <w:r w:rsidRPr="00702C27">
        <w:rPr>
          <w:spacing w:val="1"/>
          <w:sz w:val="28"/>
          <w:szCs w:val="28"/>
        </w:rPr>
        <w:t xml:space="preserve"> </w:t>
      </w:r>
      <w:r w:rsidRPr="00702C27">
        <w:rPr>
          <w:sz w:val="28"/>
          <w:szCs w:val="28"/>
        </w:rPr>
        <w:t>основою</w:t>
      </w:r>
      <w:r w:rsidRPr="00702C27">
        <w:rPr>
          <w:spacing w:val="-7"/>
          <w:sz w:val="28"/>
          <w:szCs w:val="28"/>
        </w:rPr>
        <w:t xml:space="preserve"> </w:t>
      </w:r>
      <w:r w:rsidRPr="00702C27">
        <w:rPr>
          <w:sz w:val="28"/>
          <w:szCs w:val="28"/>
        </w:rPr>
        <w:t>якого</w:t>
      </w:r>
      <w:r w:rsidRPr="00702C27">
        <w:rPr>
          <w:spacing w:val="-9"/>
          <w:sz w:val="28"/>
          <w:szCs w:val="28"/>
        </w:rPr>
        <w:t xml:space="preserve"> </w:t>
      </w:r>
      <w:r w:rsidRPr="00702C27">
        <w:rPr>
          <w:sz w:val="28"/>
          <w:szCs w:val="28"/>
        </w:rPr>
        <w:t>є</w:t>
      </w:r>
      <w:r w:rsidRPr="00702C27">
        <w:rPr>
          <w:spacing w:val="-4"/>
          <w:sz w:val="28"/>
          <w:szCs w:val="28"/>
        </w:rPr>
        <w:t xml:space="preserve"> </w:t>
      </w:r>
      <w:r w:rsidRPr="00702C27">
        <w:rPr>
          <w:sz w:val="28"/>
          <w:szCs w:val="28"/>
        </w:rPr>
        <w:t>категорії</w:t>
      </w:r>
      <w:r w:rsidRPr="00702C27">
        <w:rPr>
          <w:spacing w:val="-5"/>
          <w:sz w:val="28"/>
          <w:szCs w:val="28"/>
        </w:rPr>
        <w:t xml:space="preserve"> </w:t>
      </w:r>
      <w:r w:rsidRPr="00702C27">
        <w:rPr>
          <w:sz w:val="28"/>
          <w:szCs w:val="28"/>
        </w:rPr>
        <w:t>предметної</w:t>
      </w:r>
      <w:r w:rsidRPr="00702C27">
        <w:rPr>
          <w:spacing w:val="-5"/>
          <w:sz w:val="28"/>
          <w:szCs w:val="28"/>
        </w:rPr>
        <w:t xml:space="preserve"> </w:t>
      </w:r>
      <w:r w:rsidRPr="00702C27">
        <w:rPr>
          <w:sz w:val="28"/>
          <w:szCs w:val="28"/>
        </w:rPr>
        <w:t>діяльності</w:t>
      </w:r>
      <w:r w:rsidRPr="00702C27">
        <w:rPr>
          <w:spacing w:val="-5"/>
          <w:sz w:val="28"/>
          <w:szCs w:val="28"/>
        </w:rPr>
        <w:t xml:space="preserve"> </w:t>
      </w:r>
      <w:r w:rsidRPr="00702C27">
        <w:rPr>
          <w:sz w:val="28"/>
          <w:szCs w:val="28"/>
        </w:rPr>
        <w:t>людини</w:t>
      </w:r>
      <w:r w:rsidRPr="00702C27">
        <w:rPr>
          <w:spacing w:val="-11"/>
          <w:sz w:val="28"/>
          <w:szCs w:val="28"/>
        </w:rPr>
        <w:t xml:space="preserve"> </w:t>
      </w:r>
      <w:r w:rsidRPr="00702C27">
        <w:rPr>
          <w:sz w:val="28"/>
          <w:szCs w:val="28"/>
        </w:rPr>
        <w:t>(групи</w:t>
      </w:r>
      <w:r w:rsidRPr="00702C27">
        <w:rPr>
          <w:spacing w:val="-4"/>
          <w:sz w:val="28"/>
          <w:szCs w:val="28"/>
        </w:rPr>
        <w:t xml:space="preserve"> </w:t>
      </w:r>
      <w:r w:rsidRPr="00702C27">
        <w:rPr>
          <w:sz w:val="28"/>
          <w:szCs w:val="28"/>
        </w:rPr>
        <w:t>людей,</w:t>
      </w:r>
      <w:r w:rsidRPr="00702C27">
        <w:rPr>
          <w:spacing w:val="-11"/>
          <w:sz w:val="28"/>
          <w:szCs w:val="28"/>
        </w:rPr>
        <w:t xml:space="preserve"> </w:t>
      </w:r>
      <w:r w:rsidRPr="00702C27">
        <w:rPr>
          <w:sz w:val="28"/>
          <w:szCs w:val="28"/>
        </w:rPr>
        <w:t>соціум</w:t>
      </w:r>
      <w:r w:rsidRPr="00702C27">
        <w:rPr>
          <w:spacing w:val="-3"/>
          <w:sz w:val="28"/>
          <w:szCs w:val="28"/>
        </w:rPr>
        <w:t xml:space="preserve"> </w:t>
      </w:r>
      <w:r w:rsidRPr="00702C27">
        <w:rPr>
          <w:sz w:val="28"/>
          <w:szCs w:val="28"/>
        </w:rPr>
        <w:t>у</w:t>
      </w:r>
      <w:r w:rsidRPr="00702C27">
        <w:rPr>
          <w:spacing w:val="-68"/>
          <w:sz w:val="28"/>
          <w:szCs w:val="28"/>
        </w:rPr>
        <w:t xml:space="preserve"> </w:t>
      </w:r>
      <w:r w:rsidRPr="00702C27">
        <w:rPr>
          <w:spacing w:val="-1"/>
          <w:sz w:val="28"/>
          <w:szCs w:val="28"/>
        </w:rPr>
        <w:t>цілому).</w:t>
      </w:r>
      <w:r w:rsidRPr="00702C27">
        <w:rPr>
          <w:spacing w:val="-4"/>
          <w:sz w:val="28"/>
          <w:szCs w:val="28"/>
        </w:rPr>
        <w:t xml:space="preserve"> </w:t>
      </w:r>
      <w:r w:rsidRPr="00702C27">
        <w:rPr>
          <w:spacing w:val="-1"/>
          <w:sz w:val="28"/>
          <w:szCs w:val="28"/>
        </w:rPr>
        <w:t>Тому</w:t>
      </w:r>
      <w:r w:rsidRPr="00702C27">
        <w:rPr>
          <w:spacing w:val="-16"/>
          <w:sz w:val="28"/>
          <w:szCs w:val="28"/>
        </w:rPr>
        <w:t xml:space="preserve"> </w:t>
      </w:r>
      <w:r w:rsidRPr="00702C27">
        <w:rPr>
          <w:spacing w:val="-1"/>
          <w:sz w:val="28"/>
          <w:szCs w:val="28"/>
        </w:rPr>
        <w:t>видається</w:t>
      </w:r>
      <w:r w:rsidRPr="00702C27">
        <w:rPr>
          <w:spacing w:val="-5"/>
          <w:sz w:val="28"/>
          <w:szCs w:val="28"/>
        </w:rPr>
        <w:t xml:space="preserve"> </w:t>
      </w:r>
      <w:r w:rsidRPr="00702C27">
        <w:rPr>
          <w:spacing w:val="-1"/>
          <w:sz w:val="28"/>
          <w:szCs w:val="28"/>
        </w:rPr>
        <w:t>доцільним</w:t>
      </w:r>
      <w:r w:rsidRPr="00702C27">
        <w:rPr>
          <w:spacing w:val="-11"/>
          <w:sz w:val="28"/>
          <w:szCs w:val="28"/>
        </w:rPr>
        <w:t xml:space="preserve"> </w:t>
      </w:r>
      <w:r w:rsidRPr="00702C27">
        <w:rPr>
          <w:spacing w:val="-1"/>
          <w:sz w:val="28"/>
          <w:szCs w:val="28"/>
        </w:rPr>
        <w:t>розглядати</w:t>
      </w:r>
      <w:r w:rsidRPr="00702C27">
        <w:rPr>
          <w:spacing w:val="-4"/>
          <w:sz w:val="28"/>
          <w:szCs w:val="28"/>
        </w:rPr>
        <w:t xml:space="preserve"> </w:t>
      </w:r>
      <w:r w:rsidRPr="00702C27">
        <w:rPr>
          <w:sz w:val="28"/>
          <w:szCs w:val="28"/>
        </w:rPr>
        <w:t>вказані</w:t>
      </w:r>
      <w:r w:rsidRPr="00702C27">
        <w:rPr>
          <w:spacing w:val="-5"/>
          <w:sz w:val="28"/>
          <w:szCs w:val="28"/>
        </w:rPr>
        <w:t xml:space="preserve"> </w:t>
      </w:r>
      <w:r w:rsidRPr="00702C27">
        <w:rPr>
          <w:sz w:val="28"/>
          <w:szCs w:val="28"/>
        </w:rPr>
        <w:t>підходи</w:t>
      </w:r>
      <w:r w:rsidRPr="00702C27">
        <w:rPr>
          <w:spacing w:val="-5"/>
          <w:sz w:val="28"/>
          <w:szCs w:val="28"/>
        </w:rPr>
        <w:t xml:space="preserve"> </w:t>
      </w:r>
      <w:r w:rsidRPr="00702C27">
        <w:rPr>
          <w:sz w:val="28"/>
          <w:szCs w:val="28"/>
        </w:rPr>
        <w:t>разом,</w:t>
      </w:r>
      <w:r w:rsidRPr="00702C27">
        <w:rPr>
          <w:spacing w:val="-4"/>
          <w:sz w:val="28"/>
          <w:szCs w:val="28"/>
        </w:rPr>
        <w:t xml:space="preserve"> </w:t>
      </w:r>
      <w:r w:rsidRPr="00702C27">
        <w:rPr>
          <w:sz w:val="28"/>
          <w:szCs w:val="28"/>
        </w:rPr>
        <w:t>у</w:t>
      </w:r>
      <w:r w:rsidRPr="00702C27">
        <w:rPr>
          <w:spacing w:val="-15"/>
          <w:sz w:val="28"/>
          <w:szCs w:val="28"/>
        </w:rPr>
        <w:t xml:space="preserve"> </w:t>
      </w:r>
      <w:r w:rsidRPr="00702C27">
        <w:rPr>
          <w:sz w:val="28"/>
          <w:szCs w:val="28"/>
        </w:rPr>
        <w:t>межах</w:t>
      </w:r>
      <w:r w:rsidRPr="00702C27">
        <w:rPr>
          <w:spacing w:val="-68"/>
          <w:sz w:val="28"/>
          <w:szCs w:val="28"/>
        </w:rPr>
        <w:t xml:space="preserve"> </w:t>
      </w:r>
      <w:r w:rsidRPr="00702C27">
        <w:rPr>
          <w:sz w:val="28"/>
          <w:szCs w:val="28"/>
        </w:rPr>
        <w:t>особистісно-діяльнісного.</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його</w:t>
      </w:r>
      <w:r w:rsidRPr="00702C27">
        <w:rPr>
          <w:spacing w:val="1"/>
          <w:sz w:val="28"/>
          <w:szCs w:val="28"/>
        </w:rPr>
        <w:t xml:space="preserve"> </w:t>
      </w:r>
      <w:r w:rsidRPr="00702C27">
        <w:rPr>
          <w:sz w:val="28"/>
          <w:szCs w:val="28"/>
        </w:rPr>
        <w:t>позиції</w:t>
      </w:r>
      <w:r w:rsidRPr="00702C27">
        <w:rPr>
          <w:spacing w:val="1"/>
          <w:sz w:val="28"/>
          <w:szCs w:val="28"/>
        </w:rPr>
        <w:t xml:space="preserve"> </w:t>
      </w:r>
      <w:r w:rsidRPr="00702C27">
        <w:rPr>
          <w:sz w:val="28"/>
          <w:szCs w:val="28"/>
        </w:rPr>
        <w:t>діяльність</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це</w:t>
      </w:r>
      <w:r w:rsidRPr="00702C27">
        <w:rPr>
          <w:spacing w:val="1"/>
          <w:sz w:val="28"/>
          <w:szCs w:val="28"/>
        </w:rPr>
        <w:t xml:space="preserve"> </w:t>
      </w:r>
      <w:r w:rsidRPr="00702C27">
        <w:rPr>
          <w:sz w:val="28"/>
          <w:szCs w:val="28"/>
        </w:rPr>
        <w:t>активна</w:t>
      </w:r>
      <w:r w:rsidRPr="00702C27">
        <w:rPr>
          <w:spacing w:val="1"/>
          <w:sz w:val="28"/>
          <w:szCs w:val="28"/>
        </w:rPr>
        <w:t xml:space="preserve"> </w:t>
      </w:r>
      <w:r w:rsidRPr="00702C27">
        <w:rPr>
          <w:sz w:val="28"/>
          <w:szCs w:val="28"/>
        </w:rPr>
        <w:t>взаємодія</w:t>
      </w:r>
      <w:r w:rsidRPr="00702C27">
        <w:rPr>
          <w:spacing w:val="1"/>
          <w:sz w:val="28"/>
          <w:szCs w:val="28"/>
        </w:rPr>
        <w:t xml:space="preserve"> </w:t>
      </w:r>
      <w:r w:rsidRPr="00702C27">
        <w:rPr>
          <w:sz w:val="28"/>
          <w:szCs w:val="28"/>
        </w:rPr>
        <w:t>людини з середовищем, в якому вона досягає свідомо поставленої мети, що</w:t>
      </w:r>
      <w:r w:rsidRPr="00702C27">
        <w:rPr>
          <w:spacing w:val="1"/>
          <w:sz w:val="28"/>
          <w:szCs w:val="28"/>
        </w:rPr>
        <w:t xml:space="preserve"> </w:t>
      </w:r>
      <w:r w:rsidRPr="00702C27">
        <w:rPr>
          <w:sz w:val="28"/>
          <w:szCs w:val="28"/>
        </w:rPr>
        <w:t>виникла</w:t>
      </w:r>
      <w:r w:rsidRPr="00702C27">
        <w:rPr>
          <w:spacing w:val="-2"/>
          <w:sz w:val="28"/>
          <w:szCs w:val="28"/>
        </w:rPr>
        <w:t xml:space="preserve"> </w:t>
      </w:r>
      <w:r w:rsidRPr="00702C27">
        <w:rPr>
          <w:sz w:val="28"/>
          <w:szCs w:val="28"/>
        </w:rPr>
        <w:t>в</w:t>
      </w:r>
      <w:r w:rsidRPr="00702C27">
        <w:rPr>
          <w:spacing w:val="-3"/>
          <w:sz w:val="28"/>
          <w:szCs w:val="28"/>
        </w:rPr>
        <w:t xml:space="preserve"> </w:t>
      </w:r>
      <w:r w:rsidRPr="00702C27">
        <w:rPr>
          <w:sz w:val="28"/>
          <w:szCs w:val="28"/>
        </w:rPr>
        <w:t>результаті</w:t>
      </w:r>
      <w:r w:rsidRPr="00702C27">
        <w:rPr>
          <w:spacing w:val="1"/>
          <w:sz w:val="28"/>
          <w:szCs w:val="28"/>
        </w:rPr>
        <w:t xml:space="preserve"> </w:t>
      </w:r>
      <w:r w:rsidRPr="00702C27">
        <w:rPr>
          <w:sz w:val="28"/>
          <w:szCs w:val="28"/>
        </w:rPr>
        <w:t>появи</w:t>
      </w:r>
      <w:r w:rsidRPr="00702C27">
        <w:rPr>
          <w:spacing w:val="1"/>
          <w:sz w:val="28"/>
          <w:szCs w:val="28"/>
        </w:rPr>
        <w:t xml:space="preserve"> </w:t>
      </w:r>
      <w:r w:rsidRPr="00702C27">
        <w:rPr>
          <w:sz w:val="28"/>
          <w:szCs w:val="28"/>
        </w:rPr>
        <w:t>в</w:t>
      </w:r>
      <w:r w:rsidRPr="00702C27">
        <w:rPr>
          <w:spacing w:val="-2"/>
          <w:sz w:val="28"/>
          <w:szCs w:val="28"/>
        </w:rPr>
        <w:t xml:space="preserve"> </w:t>
      </w:r>
      <w:r w:rsidRPr="00702C27">
        <w:rPr>
          <w:sz w:val="28"/>
          <w:szCs w:val="28"/>
        </w:rPr>
        <w:t>неї</w:t>
      </w:r>
      <w:r w:rsidRPr="00702C27">
        <w:rPr>
          <w:spacing w:val="1"/>
          <w:sz w:val="28"/>
          <w:szCs w:val="28"/>
        </w:rPr>
        <w:t xml:space="preserve"> </w:t>
      </w:r>
      <w:r w:rsidRPr="00702C27">
        <w:rPr>
          <w:sz w:val="28"/>
          <w:szCs w:val="28"/>
        </w:rPr>
        <w:t>певної</w:t>
      </w:r>
      <w:r w:rsidRPr="00702C27">
        <w:rPr>
          <w:spacing w:val="1"/>
          <w:sz w:val="28"/>
          <w:szCs w:val="28"/>
        </w:rPr>
        <w:t xml:space="preserve"> </w:t>
      </w:r>
      <w:r w:rsidRPr="00702C27">
        <w:rPr>
          <w:sz w:val="28"/>
          <w:szCs w:val="28"/>
        </w:rPr>
        <w:t>потреби,</w:t>
      </w:r>
      <w:r w:rsidRPr="00702C27">
        <w:rPr>
          <w:spacing w:val="2"/>
          <w:sz w:val="28"/>
          <w:szCs w:val="28"/>
        </w:rPr>
        <w:t xml:space="preserve"> </w:t>
      </w:r>
      <w:r w:rsidRPr="00702C27">
        <w:rPr>
          <w:sz w:val="28"/>
          <w:szCs w:val="28"/>
        </w:rPr>
        <w:t>мотиву.</w:t>
      </w:r>
    </w:p>
    <w:p w14:paraId="034950A2" w14:textId="07711E8E" w:rsidR="006E5C0C" w:rsidRPr="00702C27" w:rsidRDefault="006E5C0C" w:rsidP="006B1951">
      <w:pPr>
        <w:pStyle w:val="ad"/>
        <w:spacing w:after="0" w:line="360" w:lineRule="auto"/>
        <w:ind w:left="199" w:right="244" w:firstLine="706"/>
        <w:jc w:val="both"/>
        <w:rPr>
          <w:sz w:val="28"/>
          <w:szCs w:val="28"/>
        </w:rPr>
      </w:pPr>
      <w:r w:rsidRPr="00702C27">
        <w:rPr>
          <w:sz w:val="28"/>
          <w:szCs w:val="28"/>
        </w:rPr>
        <w:t>Специфіка</w:t>
      </w:r>
      <w:r w:rsidRPr="00702C27">
        <w:rPr>
          <w:spacing w:val="1"/>
          <w:sz w:val="28"/>
          <w:szCs w:val="28"/>
        </w:rPr>
        <w:t xml:space="preserve"> </w:t>
      </w:r>
      <w:r w:rsidRPr="00702C27">
        <w:rPr>
          <w:sz w:val="28"/>
          <w:szCs w:val="28"/>
        </w:rPr>
        <w:t>особистісно-діяльнісного</w:t>
      </w:r>
      <w:r w:rsidRPr="00702C27">
        <w:rPr>
          <w:spacing w:val="1"/>
          <w:sz w:val="28"/>
          <w:szCs w:val="28"/>
        </w:rPr>
        <w:t xml:space="preserve"> </w:t>
      </w:r>
      <w:r w:rsidRPr="00702C27">
        <w:rPr>
          <w:sz w:val="28"/>
          <w:szCs w:val="28"/>
        </w:rPr>
        <w:t>підходу</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нашому</w:t>
      </w:r>
      <w:r w:rsidRPr="00702C27">
        <w:rPr>
          <w:spacing w:val="1"/>
          <w:sz w:val="28"/>
          <w:szCs w:val="28"/>
        </w:rPr>
        <w:t xml:space="preserve"> </w:t>
      </w:r>
      <w:r w:rsidRPr="00702C27">
        <w:rPr>
          <w:sz w:val="28"/>
          <w:szCs w:val="28"/>
        </w:rPr>
        <w:t>дослідженні</w:t>
      </w:r>
      <w:r w:rsidRPr="00702C27">
        <w:rPr>
          <w:spacing w:val="1"/>
          <w:sz w:val="28"/>
          <w:szCs w:val="28"/>
        </w:rPr>
        <w:t xml:space="preserve"> </w:t>
      </w:r>
      <w:r w:rsidRPr="00702C27">
        <w:rPr>
          <w:sz w:val="28"/>
          <w:szCs w:val="28"/>
        </w:rPr>
        <w:t>конкретизується</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контексті</w:t>
      </w:r>
      <w:r w:rsidRPr="00702C27">
        <w:rPr>
          <w:spacing w:val="1"/>
          <w:sz w:val="28"/>
          <w:szCs w:val="28"/>
        </w:rPr>
        <w:t xml:space="preserve"> </w:t>
      </w:r>
      <w:r w:rsidRPr="00702C27">
        <w:rPr>
          <w:sz w:val="28"/>
          <w:szCs w:val="28"/>
        </w:rPr>
        <w:t>професійно-педагогічної</w:t>
      </w:r>
      <w:r w:rsidRPr="00702C27">
        <w:rPr>
          <w:spacing w:val="1"/>
          <w:sz w:val="28"/>
          <w:szCs w:val="28"/>
        </w:rPr>
        <w:t xml:space="preserve"> </w:t>
      </w:r>
      <w:r w:rsidRPr="00702C27">
        <w:rPr>
          <w:sz w:val="28"/>
          <w:szCs w:val="28"/>
        </w:rPr>
        <w:t>освіти.</w:t>
      </w:r>
      <w:r w:rsidRPr="00702C27">
        <w:rPr>
          <w:spacing w:val="1"/>
          <w:sz w:val="28"/>
          <w:szCs w:val="28"/>
        </w:rPr>
        <w:t xml:space="preserve"> </w:t>
      </w:r>
      <w:r w:rsidRPr="00702C27">
        <w:rPr>
          <w:sz w:val="28"/>
          <w:szCs w:val="28"/>
        </w:rPr>
        <w:t>Професійно-педагогічна</w:t>
      </w:r>
      <w:r w:rsidRPr="00702C27">
        <w:rPr>
          <w:spacing w:val="1"/>
          <w:sz w:val="28"/>
          <w:szCs w:val="28"/>
        </w:rPr>
        <w:t xml:space="preserve"> </w:t>
      </w:r>
      <w:r w:rsidRPr="00702C27">
        <w:rPr>
          <w:sz w:val="28"/>
          <w:szCs w:val="28"/>
        </w:rPr>
        <w:t>підготовка</w:t>
      </w:r>
      <w:r w:rsidRPr="00702C27">
        <w:rPr>
          <w:spacing w:val="1"/>
          <w:sz w:val="28"/>
          <w:szCs w:val="28"/>
        </w:rPr>
        <w:t xml:space="preserve"> </w:t>
      </w:r>
      <w:r w:rsidRPr="00702C27">
        <w:rPr>
          <w:sz w:val="28"/>
          <w:szCs w:val="28"/>
        </w:rPr>
        <w:t>має</w:t>
      </w:r>
      <w:r w:rsidRPr="00702C27">
        <w:rPr>
          <w:spacing w:val="1"/>
          <w:sz w:val="28"/>
          <w:szCs w:val="28"/>
        </w:rPr>
        <w:t xml:space="preserve"> </w:t>
      </w:r>
      <w:r w:rsidRPr="00702C27">
        <w:rPr>
          <w:sz w:val="28"/>
          <w:szCs w:val="28"/>
        </w:rPr>
        <w:t>бути</w:t>
      </w:r>
      <w:r w:rsidRPr="00702C27">
        <w:rPr>
          <w:spacing w:val="1"/>
          <w:sz w:val="28"/>
          <w:szCs w:val="28"/>
        </w:rPr>
        <w:t xml:space="preserve"> </w:t>
      </w:r>
      <w:r w:rsidRPr="00702C27">
        <w:rPr>
          <w:sz w:val="28"/>
          <w:szCs w:val="28"/>
        </w:rPr>
        <w:t>спрямована</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розвиток особистості та індивідуальності майбутнього вчителя</w:t>
      </w:r>
      <w:r w:rsidRPr="00702C27">
        <w:rPr>
          <w:spacing w:val="1"/>
          <w:sz w:val="28"/>
          <w:szCs w:val="28"/>
        </w:rPr>
        <w:t xml:space="preserve"> </w:t>
      </w:r>
      <w:r w:rsidRPr="00702C27">
        <w:rPr>
          <w:sz w:val="28"/>
          <w:szCs w:val="28"/>
        </w:rPr>
        <w:t>у взаємодії з</w:t>
      </w:r>
      <w:r w:rsidRPr="00702C27">
        <w:rPr>
          <w:spacing w:val="1"/>
          <w:sz w:val="28"/>
          <w:szCs w:val="28"/>
        </w:rPr>
        <w:t xml:space="preserve"> </w:t>
      </w:r>
      <w:r w:rsidRPr="00702C27">
        <w:rPr>
          <w:sz w:val="28"/>
          <w:szCs w:val="28"/>
        </w:rPr>
        <w:t>професійними задачами, оскільки тільки так він зможе гнучко їх вирішувати в</w:t>
      </w:r>
      <w:r w:rsidRPr="00702C27">
        <w:rPr>
          <w:spacing w:val="1"/>
          <w:sz w:val="28"/>
          <w:szCs w:val="28"/>
        </w:rPr>
        <w:t xml:space="preserve"> </w:t>
      </w:r>
      <w:r w:rsidRPr="00702C27">
        <w:rPr>
          <w:sz w:val="28"/>
          <w:szCs w:val="28"/>
        </w:rPr>
        <w:t>майбутньому</w:t>
      </w:r>
      <w:r w:rsidRPr="00702C27">
        <w:rPr>
          <w:spacing w:val="-9"/>
          <w:sz w:val="28"/>
          <w:szCs w:val="28"/>
        </w:rPr>
        <w:t xml:space="preserve"> </w:t>
      </w:r>
      <w:r w:rsidRPr="00702C27">
        <w:rPr>
          <w:sz w:val="28"/>
          <w:szCs w:val="28"/>
        </w:rPr>
        <w:t>та</w:t>
      </w:r>
      <w:r w:rsidRPr="00702C27">
        <w:rPr>
          <w:spacing w:val="-1"/>
          <w:sz w:val="28"/>
          <w:szCs w:val="28"/>
        </w:rPr>
        <w:t xml:space="preserve"> </w:t>
      </w:r>
      <w:r w:rsidRPr="00702C27">
        <w:rPr>
          <w:sz w:val="28"/>
          <w:szCs w:val="28"/>
        </w:rPr>
        <w:t>задовольняти</w:t>
      </w:r>
      <w:r w:rsidRPr="00702C27">
        <w:rPr>
          <w:spacing w:val="2"/>
          <w:sz w:val="28"/>
          <w:szCs w:val="28"/>
        </w:rPr>
        <w:t xml:space="preserve"> </w:t>
      </w:r>
      <w:r w:rsidRPr="00702C27">
        <w:rPr>
          <w:sz w:val="28"/>
          <w:szCs w:val="28"/>
        </w:rPr>
        <w:t>власні</w:t>
      </w:r>
      <w:r w:rsidRPr="00702C27">
        <w:rPr>
          <w:spacing w:val="1"/>
          <w:sz w:val="28"/>
          <w:szCs w:val="28"/>
        </w:rPr>
        <w:t xml:space="preserve"> </w:t>
      </w:r>
      <w:r w:rsidRPr="00702C27">
        <w:rPr>
          <w:sz w:val="28"/>
          <w:szCs w:val="28"/>
        </w:rPr>
        <w:t>і</w:t>
      </w:r>
      <w:r w:rsidRPr="00702C27">
        <w:rPr>
          <w:spacing w:val="-5"/>
          <w:sz w:val="28"/>
          <w:szCs w:val="28"/>
        </w:rPr>
        <w:t xml:space="preserve"> </w:t>
      </w:r>
      <w:r w:rsidRPr="00702C27">
        <w:rPr>
          <w:sz w:val="28"/>
          <w:szCs w:val="28"/>
        </w:rPr>
        <w:t>суспільні</w:t>
      </w:r>
      <w:r w:rsidRPr="00702C27">
        <w:rPr>
          <w:spacing w:val="2"/>
          <w:sz w:val="28"/>
          <w:szCs w:val="28"/>
        </w:rPr>
        <w:t xml:space="preserve"> </w:t>
      </w:r>
      <w:r w:rsidRPr="00702C27">
        <w:rPr>
          <w:sz w:val="28"/>
          <w:szCs w:val="28"/>
        </w:rPr>
        <w:t>потреби.</w:t>
      </w:r>
      <w:r w:rsidRPr="00702C27">
        <w:rPr>
          <w:spacing w:val="2"/>
          <w:sz w:val="28"/>
          <w:szCs w:val="28"/>
        </w:rPr>
        <w:t xml:space="preserve"> </w:t>
      </w:r>
      <w:r w:rsidRPr="00702C27">
        <w:rPr>
          <w:sz w:val="28"/>
          <w:szCs w:val="28"/>
        </w:rPr>
        <w:t>"Зведення"</w:t>
      </w:r>
      <w:r w:rsidRPr="00702C27">
        <w:rPr>
          <w:spacing w:val="-4"/>
          <w:sz w:val="28"/>
          <w:szCs w:val="28"/>
        </w:rPr>
        <w:t xml:space="preserve"> </w:t>
      </w:r>
      <w:r w:rsidRPr="00702C27">
        <w:rPr>
          <w:sz w:val="28"/>
          <w:szCs w:val="28"/>
        </w:rPr>
        <w:t>підготовки</w:t>
      </w:r>
      <w:r w:rsidR="006B1951" w:rsidRPr="00702C27">
        <w:rPr>
          <w:sz w:val="28"/>
          <w:szCs w:val="28"/>
        </w:rPr>
        <w:t xml:space="preserve"> </w:t>
      </w:r>
      <w:r w:rsidRPr="00702C27">
        <w:rPr>
          <w:sz w:val="28"/>
          <w:szCs w:val="28"/>
        </w:rPr>
        <w:t>майбутнього</w:t>
      </w:r>
      <w:r w:rsidRPr="00702C27">
        <w:rPr>
          <w:spacing w:val="1"/>
          <w:sz w:val="28"/>
          <w:szCs w:val="28"/>
        </w:rPr>
        <w:t xml:space="preserve"> </w:t>
      </w:r>
      <w:r w:rsidRPr="00702C27">
        <w:rPr>
          <w:sz w:val="28"/>
          <w:szCs w:val="28"/>
        </w:rPr>
        <w:t>вчителя</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відповідності</w:t>
      </w:r>
      <w:r w:rsidRPr="00702C27">
        <w:rPr>
          <w:spacing w:val="1"/>
          <w:sz w:val="28"/>
          <w:szCs w:val="28"/>
        </w:rPr>
        <w:t xml:space="preserve"> </w:t>
      </w:r>
      <w:r w:rsidRPr="00702C27">
        <w:rPr>
          <w:sz w:val="28"/>
          <w:szCs w:val="28"/>
        </w:rPr>
        <w:t>попередньо</w:t>
      </w:r>
      <w:r w:rsidRPr="00702C27">
        <w:rPr>
          <w:spacing w:val="1"/>
          <w:sz w:val="28"/>
          <w:szCs w:val="28"/>
        </w:rPr>
        <w:t xml:space="preserve"> </w:t>
      </w:r>
      <w:r w:rsidRPr="00702C27">
        <w:rPr>
          <w:sz w:val="28"/>
          <w:szCs w:val="28"/>
        </w:rPr>
        <w:t>встановленому</w:t>
      </w:r>
      <w:r w:rsidRPr="00702C27">
        <w:rPr>
          <w:spacing w:val="1"/>
          <w:sz w:val="28"/>
          <w:szCs w:val="28"/>
        </w:rPr>
        <w:t xml:space="preserve"> </w:t>
      </w:r>
      <w:r w:rsidRPr="00702C27">
        <w:rPr>
          <w:sz w:val="28"/>
          <w:szCs w:val="28"/>
        </w:rPr>
        <w:t>переліку</w:t>
      </w:r>
      <w:r w:rsidRPr="00702C27">
        <w:rPr>
          <w:spacing w:val="1"/>
          <w:sz w:val="28"/>
          <w:szCs w:val="28"/>
        </w:rPr>
        <w:t xml:space="preserve"> </w:t>
      </w:r>
      <w:r w:rsidRPr="00702C27">
        <w:rPr>
          <w:sz w:val="28"/>
          <w:szCs w:val="28"/>
        </w:rPr>
        <w:t>зразків поведінки чи особистісних рис призведе до втрати ним ініціативності,</w:t>
      </w:r>
      <w:r w:rsidRPr="00702C27">
        <w:rPr>
          <w:spacing w:val="1"/>
          <w:sz w:val="28"/>
          <w:szCs w:val="28"/>
        </w:rPr>
        <w:t xml:space="preserve"> </w:t>
      </w:r>
      <w:r w:rsidRPr="00702C27">
        <w:rPr>
          <w:sz w:val="28"/>
          <w:szCs w:val="28"/>
        </w:rPr>
        <w:t>активності</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гнучкості,</w:t>
      </w:r>
      <w:r w:rsidRPr="00702C27">
        <w:rPr>
          <w:spacing w:val="1"/>
          <w:sz w:val="28"/>
          <w:szCs w:val="28"/>
        </w:rPr>
        <w:t xml:space="preserve"> </w:t>
      </w:r>
      <w:r w:rsidRPr="00702C27">
        <w:rPr>
          <w:sz w:val="28"/>
          <w:szCs w:val="28"/>
        </w:rPr>
        <w:t>оскільки</w:t>
      </w:r>
      <w:r w:rsidRPr="00702C27">
        <w:rPr>
          <w:spacing w:val="1"/>
          <w:sz w:val="28"/>
          <w:szCs w:val="28"/>
        </w:rPr>
        <w:t xml:space="preserve"> </w:t>
      </w:r>
      <w:r w:rsidRPr="00702C27">
        <w:rPr>
          <w:sz w:val="28"/>
          <w:szCs w:val="28"/>
        </w:rPr>
        <w:t>він</w:t>
      </w:r>
      <w:r w:rsidRPr="00702C27">
        <w:rPr>
          <w:spacing w:val="1"/>
          <w:sz w:val="28"/>
          <w:szCs w:val="28"/>
        </w:rPr>
        <w:t xml:space="preserve"> </w:t>
      </w:r>
      <w:r w:rsidRPr="00702C27">
        <w:rPr>
          <w:sz w:val="28"/>
          <w:szCs w:val="28"/>
        </w:rPr>
        <w:t>буде</w:t>
      </w:r>
      <w:r w:rsidRPr="00702C27">
        <w:rPr>
          <w:spacing w:val="1"/>
          <w:sz w:val="28"/>
          <w:szCs w:val="28"/>
        </w:rPr>
        <w:t xml:space="preserve"> </w:t>
      </w:r>
      <w:r w:rsidRPr="00702C27">
        <w:rPr>
          <w:sz w:val="28"/>
          <w:szCs w:val="28"/>
        </w:rPr>
        <w:t>готовий</w:t>
      </w:r>
      <w:r w:rsidRPr="00702C27">
        <w:rPr>
          <w:spacing w:val="1"/>
          <w:sz w:val="28"/>
          <w:szCs w:val="28"/>
        </w:rPr>
        <w:t xml:space="preserve"> </w:t>
      </w:r>
      <w:r w:rsidRPr="00702C27">
        <w:rPr>
          <w:sz w:val="28"/>
          <w:szCs w:val="28"/>
        </w:rPr>
        <w:t>лише</w:t>
      </w:r>
      <w:r w:rsidRPr="00702C27">
        <w:rPr>
          <w:spacing w:val="1"/>
          <w:sz w:val="28"/>
          <w:szCs w:val="28"/>
        </w:rPr>
        <w:t xml:space="preserve"> </w:t>
      </w:r>
      <w:r w:rsidRPr="00702C27">
        <w:rPr>
          <w:sz w:val="28"/>
          <w:szCs w:val="28"/>
        </w:rPr>
        <w:t>наслідувати.</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підкреслює</w:t>
      </w:r>
      <w:r w:rsidRPr="00702C27">
        <w:rPr>
          <w:spacing w:val="-4"/>
          <w:sz w:val="28"/>
          <w:szCs w:val="28"/>
        </w:rPr>
        <w:t xml:space="preserve"> </w:t>
      </w:r>
      <w:r w:rsidRPr="00702C27">
        <w:rPr>
          <w:sz w:val="28"/>
          <w:szCs w:val="28"/>
        </w:rPr>
        <w:t>автор,</w:t>
      </w:r>
      <w:r w:rsidRPr="00702C27">
        <w:rPr>
          <w:spacing w:val="-4"/>
          <w:sz w:val="28"/>
          <w:szCs w:val="28"/>
        </w:rPr>
        <w:t xml:space="preserve"> </w:t>
      </w:r>
      <w:r w:rsidRPr="00702C27">
        <w:rPr>
          <w:sz w:val="28"/>
          <w:szCs w:val="28"/>
        </w:rPr>
        <w:t>"хороший</w:t>
      </w:r>
      <w:r w:rsidRPr="00702C27">
        <w:rPr>
          <w:spacing w:val="-4"/>
          <w:sz w:val="28"/>
          <w:szCs w:val="28"/>
        </w:rPr>
        <w:t xml:space="preserve"> </w:t>
      </w:r>
      <w:r w:rsidRPr="00702C27">
        <w:rPr>
          <w:sz w:val="28"/>
          <w:szCs w:val="28"/>
        </w:rPr>
        <w:t>учитель</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це</w:t>
      </w:r>
      <w:r w:rsidRPr="00702C27">
        <w:rPr>
          <w:spacing w:val="-8"/>
          <w:sz w:val="28"/>
          <w:szCs w:val="28"/>
        </w:rPr>
        <w:t xml:space="preserve"> </w:t>
      </w:r>
      <w:r w:rsidRPr="00702C27">
        <w:rPr>
          <w:sz w:val="28"/>
          <w:szCs w:val="28"/>
        </w:rPr>
        <w:t>не</w:t>
      </w:r>
      <w:r w:rsidRPr="00702C27">
        <w:rPr>
          <w:spacing w:val="-14"/>
          <w:sz w:val="28"/>
          <w:szCs w:val="28"/>
        </w:rPr>
        <w:t xml:space="preserve"> </w:t>
      </w:r>
      <w:r w:rsidRPr="00702C27">
        <w:rPr>
          <w:sz w:val="28"/>
          <w:szCs w:val="28"/>
        </w:rPr>
        <w:t>той,</w:t>
      </w:r>
      <w:r w:rsidRPr="00702C27">
        <w:rPr>
          <w:spacing w:val="-4"/>
          <w:sz w:val="28"/>
          <w:szCs w:val="28"/>
        </w:rPr>
        <w:t xml:space="preserve"> </w:t>
      </w:r>
      <w:r w:rsidRPr="00702C27">
        <w:rPr>
          <w:sz w:val="28"/>
          <w:szCs w:val="28"/>
        </w:rPr>
        <w:t>хто</w:t>
      </w:r>
      <w:r w:rsidRPr="00702C27">
        <w:rPr>
          <w:spacing w:val="-9"/>
          <w:sz w:val="28"/>
          <w:szCs w:val="28"/>
        </w:rPr>
        <w:t xml:space="preserve"> </w:t>
      </w:r>
      <w:r w:rsidRPr="00702C27">
        <w:rPr>
          <w:sz w:val="28"/>
          <w:szCs w:val="28"/>
        </w:rPr>
        <w:t>поводиться</w:t>
      </w:r>
      <w:r w:rsidRPr="00702C27">
        <w:rPr>
          <w:spacing w:val="-5"/>
          <w:sz w:val="28"/>
          <w:szCs w:val="28"/>
        </w:rPr>
        <w:t xml:space="preserve"> </w:t>
      </w:r>
      <w:r w:rsidRPr="00702C27">
        <w:rPr>
          <w:sz w:val="28"/>
          <w:szCs w:val="28"/>
        </w:rPr>
        <w:t>"передбаченим</w:t>
      </w:r>
      <w:r w:rsidRPr="00702C27">
        <w:rPr>
          <w:spacing w:val="-67"/>
          <w:sz w:val="28"/>
          <w:szCs w:val="28"/>
        </w:rPr>
        <w:t xml:space="preserve"> </w:t>
      </w:r>
      <w:r w:rsidRPr="00702C27">
        <w:rPr>
          <w:sz w:val="28"/>
          <w:szCs w:val="28"/>
        </w:rPr>
        <w:t>способом",</w:t>
      </w:r>
      <w:r w:rsidRPr="00702C27">
        <w:rPr>
          <w:spacing w:val="-3"/>
          <w:sz w:val="28"/>
          <w:szCs w:val="28"/>
        </w:rPr>
        <w:t xml:space="preserve"> </w:t>
      </w:r>
      <w:r w:rsidRPr="00702C27">
        <w:rPr>
          <w:sz w:val="28"/>
          <w:szCs w:val="28"/>
        </w:rPr>
        <w:t>(а</w:t>
      </w:r>
      <w:r w:rsidRPr="00702C27">
        <w:rPr>
          <w:spacing w:val="-6"/>
          <w:sz w:val="28"/>
          <w:szCs w:val="28"/>
        </w:rPr>
        <w:t xml:space="preserve"> </w:t>
      </w:r>
      <w:r w:rsidRPr="00702C27">
        <w:rPr>
          <w:sz w:val="28"/>
          <w:szCs w:val="28"/>
        </w:rPr>
        <w:t>той,</w:t>
      </w:r>
      <w:r w:rsidRPr="00702C27">
        <w:rPr>
          <w:spacing w:val="-2"/>
          <w:sz w:val="28"/>
          <w:szCs w:val="28"/>
        </w:rPr>
        <w:t xml:space="preserve"> </w:t>
      </w:r>
      <w:r w:rsidRPr="00702C27">
        <w:rPr>
          <w:sz w:val="28"/>
          <w:szCs w:val="28"/>
        </w:rPr>
        <w:t>хто)...</w:t>
      </w:r>
      <w:r w:rsidRPr="00702C27">
        <w:rPr>
          <w:spacing w:val="-8"/>
          <w:sz w:val="28"/>
          <w:szCs w:val="28"/>
        </w:rPr>
        <w:t xml:space="preserve"> </w:t>
      </w:r>
      <w:r w:rsidRPr="00702C27">
        <w:rPr>
          <w:sz w:val="28"/>
          <w:szCs w:val="28"/>
        </w:rPr>
        <w:t>майстерно</w:t>
      </w:r>
      <w:r w:rsidRPr="00702C27">
        <w:rPr>
          <w:spacing w:val="-8"/>
          <w:sz w:val="28"/>
          <w:szCs w:val="28"/>
        </w:rPr>
        <w:t xml:space="preserve"> </w:t>
      </w:r>
      <w:r w:rsidRPr="00702C27">
        <w:rPr>
          <w:sz w:val="28"/>
          <w:szCs w:val="28"/>
        </w:rPr>
        <w:t>досягає</w:t>
      </w:r>
      <w:r w:rsidRPr="00702C27">
        <w:rPr>
          <w:spacing w:val="-2"/>
          <w:sz w:val="28"/>
          <w:szCs w:val="28"/>
        </w:rPr>
        <w:t xml:space="preserve"> </w:t>
      </w:r>
      <w:r w:rsidRPr="00702C27">
        <w:rPr>
          <w:sz w:val="28"/>
          <w:szCs w:val="28"/>
        </w:rPr>
        <w:t>бажаного</w:t>
      </w:r>
      <w:r w:rsidRPr="00702C27">
        <w:rPr>
          <w:spacing w:val="-8"/>
          <w:sz w:val="28"/>
          <w:szCs w:val="28"/>
        </w:rPr>
        <w:t xml:space="preserve"> </w:t>
      </w:r>
      <w:r w:rsidRPr="00702C27">
        <w:rPr>
          <w:sz w:val="28"/>
          <w:szCs w:val="28"/>
        </w:rPr>
        <w:t>результату".</w:t>
      </w:r>
      <w:r w:rsidRPr="00702C27">
        <w:rPr>
          <w:spacing w:val="1"/>
          <w:sz w:val="28"/>
          <w:szCs w:val="28"/>
        </w:rPr>
        <w:t xml:space="preserve"> </w:t>
      </w:r>
      <w:r w:rsidRPr="00702C27">
        <w:rPr>
          <w:sz w:val="28"/>
          <w:szCs w:val="28"/>
        </w:rPr>
        <w:t>Тому</w:t>
      </w:r>
      <w:r w:rsidRPr="00702C27">
        <w:rPr>
          <w:spacing w:val="1"/>
          <w:sz w:val="28"/>
          <w:szCs w:val="28"/>
        </w:rPr>
        <w:t xml:space="preserve"> </w:t>
      </w:r>
      <w:r w:rsidRPr="00702C27">
        <w:rPr>
          <w:sz w:val="28"/>
          <w:szCs w:val="28"/>
        </w:rPr>
        <w:t>майбутній</w:t>
      </w:r>
      <w:r w:rsidRPr="00702C27">
        <w:rPr>
          <w:spacing w:val="1"/>
          <w:sz w:val="28"/>
          <w:szCs w:val="28"/>
        </w:rPr>
        <w:t xml:space="preserve"> </w:t>
      </w:r>
      <w:r w:rsidRPr="00702C27">
        <w:rPr>
          <w:sz w:val="28"/>
          <w:szCs w:val="28"/>
        </w:rPr>
        <w:t>педагог</w:t>
      </w:r>
      <w:r w:rsidRPr="00702C27">
        <w:rPr>
          <w:spacing w:val="1"/>
          <w:sz w:val="28"/>
          <w:szCs w:val="28"/>
        </w:rPr>
        <w:t xml:space="preserve"> </w:t>
      </w:r>
      <w:r w:rsidRPr="00702C27">
        <w:rPr>
          <w:sz w:val="28"/>
          <w:szCs w:val="28"/>
        </w:rPr>
        <w:t>має</w:t>
      </w:r>
      <w:r w:rsidRPr="00702C27">
        <w:rPr>
          <w:spacing w:val="1"/>
          <w:sz w:val="28"/>
          <w:szCs w:val="28"/>
        </w:rPr>
        <w:t xml:space="preserve"> </w:t>
      </w:r>
      <w:r w:rsidRPr="00702C27">
        <w:rPr>
          <w:sz w:val="28"/>
          <w:szCs w:val="28"/>
        </w:rPr>
        <w:t>стати</w:t>
      </w:r>
      <w:r w:rsidRPr="00702C27">
        <w:rPr>
          <w:spacing w:val="1"/>
          <w:sz w:val="28"/>
          <w:szCs w:val="28"/>
        </w:rPr>
        <w:t xml:space="preserve"> </w:t>
      </w:r>
      <w:r w:rsidRPr="00702C27">
        <w:rPr>
          <w:sz w:val="28"/>
          <w:szCs w:val="28"/>
        </w:rPr>
        <w:t>"інструментом",</w:t>
      </w:r>
      <w:r w:rsidRPr="00702C27">
        <w:rPr>
          <w:spacing w:val="1"/>
          <w:sz w:val="28"/>
          <w:szCs w:val="28"/>
        </w:rPr>
        <w:t xml:space="preserve"> </w:t>
      </w:r>
      <w:r w:rsidRPr="00702C27">
        <w:rPr>
          <w:sz w:val="28"/>
          <w:szCs w:val="28"/>
        </w:rPr>
        <w:t>здатним</w:t>
      </w:r>
      <w:r w:rsidRPr="00702C27">
        <w:rPr>
          <w:spacing w:val="1"/>
          <w:sz w:val="28"/>
          <w:szCs w:val="28"/>
        </w:rPr>
        <w:t xml:space="preserve"> </w:t>
      </w:r>
      <w:r w:rsidRPr="00702C27">
        <w:rPr>
          <w:sz w:val="28"/>
          <w:szCs w:val="28"/>
        </w:rPr>
        <w:t>майстерно використовувати себе для вирішення педагогічних проблем. Він</w:t>
      </w:r>
      <w:r w:rsidRPr="00702C27">
        <w:rPr>
          <w:spacing w:val="1"/>
          <w:sz w:val="28"/>
          <w:szCs w:val="28"/>
        </w:rPr>
        <w:t xml:space="preserve"> </w:t>
      </w:r>
      <w:r w:rsidRPr="00702C27">
        <w:rPr>
          <w:sz w:val="28"/>
          <w:szCs w:val="28"/>
        </w:rPr>
        <w:t>виступає одночасно як суб'єкт, об'єкт і результат навчальної діяльності. А отже</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рахунок</w:t>
      </w:r>
      <w:r w:rsidRPr="00702C27">
        <w:rPr>
          <w:spacing w:val="1"/>
          <w:sz w:val="28"/>
          <w:szCs w:val="28"/>
        </w:rPr>
        <w:t xml:space="preserve"> </w:t>
      </w:r>
      <w:r w:rsidRPr="00702C27">
        <w:rPr>
          <w:sz w:val="28"/>
          <w:szCs w:val="28"/>
        </w:rPr>
        <w:t>набуття</w:t>
      </w:r>
      <w:r w:rsidRPr="00702C27">
        <w:rPr>
          <w:spacing w:val="1"/>
          <w:sz w:val="28"/>
          <w:szCs w:val="28"/>
        </w:rPr>
        <w:t xml:space="preserve"> </w:t>
      </w:r>
      <w:r w:rsidRPr="00702C27">
        <w:rPr>
          <w:sz w:val="28"/>
          <w:szCs w:val="28"/>
        </w:rPr>
        <w:t>досвіду</w:t>
      </w:r>
      <w:r w:rsidRPr="00702C27">
        <w:rPr>
          <w:spacing w:val="1"/>
          <w:sz w:val="28"/>
          <w:szCs w:val="28"/>
        </w:rPr>
        <w:t xml:space="preserve"> </w:t>
      </w:r>
      <w:r w:rsidRPr="00702C27">
        <w:rPr>
          <w:sz w:val="28"/>
          <w:szCs w:val="28"/>
        </w:rPr>
        <w:t>вирішення</w:t>
      </w:r>
      <w:r w:rsidRPr="00702C27">
        <w:rPr>
          <w:spacing w:val="1"/>
          <w:sz w:val="28"/>
          <w:szCs w:val="28"/>
        </w:rPr>
        <w:t xml:space="preserve"> </w:t>
      </w:r>
      <w:r w:rsidRPr="00702C27">
        <w:rPr>
          <w:sz w:val="28"/>
          <w:szCs w:val="28"/>
        </w:rPr>
        <w:t>педагогічних</w:t>
      </w:r>
      <w:r w:rsidRPr="00702C27">
        <w:rPr>
          <w:spacing w:val="1"/>
          <w:sz w:val="28"/>
          <w:szCs w:val="28"/>
        </w:rPr>
        <w:t xml:space="preserve"> </w:t>
      </w:r>
      <w:r w:rsidRPr="00702C27">
        <w:rPr>
          <w:sz w:val="28"/>
          <w:szCs w:val="28"/>
        </w:rPr>
        <w:t>задач</w:t>
      </w:r>
      <w:r w:rsidRPr="00702C27">
        <w:rPr>
          <w:spacing w:val="1"/>
          <w:sz w:val="28"/>
          <w:szCs w:val="28"/>
        </w:rPr>
        <w:t xml:space="preserve"> </w:t>
      </w:r>
      <w:r w:rsidRPr="00702C27">
        <w:rPr>
          <w:sz w:val="28"/>
          <w:szCs w:val="28"/>
        </w:rPr>
        <w:t>має</w:t>
      </w:r>
      <w:r w:rsidRPr="00702C27">
        <w:rPr>
          <w:spacing w:val="1"/>
          <w:sz w:val="28"/>
          <w:szCs w:val="28"/>
        </w:rPr>
        <w:t xml:space="preserve"> </w:t>
      </w:r>
      <w:r w:rsidRPr="00702C27">
        <w:rPr>
          <w:sz w:val="28"/>
          <w:szCs w:val="28"/>
        </w:rPr>
        <w:t>навчитись</w:t>
      </w:r>
      <w:r w:rsidRPr="00702C27">
        <w:rPr>
          <w:spacing w:val="1"/>
          <w:sz w:val="28"/>
          <w:szCs w:val="28"/>
        </w:rPr>
        <w:t xml:space="preserve"> </w:t>
      </w:r>
      <w:r w:rsidRPr="00702C27">
        <w:rPr>
          <w:sz w:val="28"/>
          <w:szCs w:val="28"/>
        </w:rPr>
        <w:t>використовувати власні особистісні ресурси в проблемних ситуаціях згідно з</w:t>
      </w:r>
      <w:r w:rsidRPr="00702C27">
        <w:rPr>
          <w:spacing w:val="1"/>
          <w:sz w:val="28"/>
          <w:szCs w:val="28"/>
        </w:rPr>
        <w:t xml:space="preserve"> </w:t>
      </w:r>
      <w:r w:rsidRPr="00702C27">
        <w:rPr>
          <w:sz w:val="28"/>
          <w:szCs w:val="28"/>
        </w:rPr>
        <w:t>наявними</w:t>
      </w:r>
      <w:r w:rsidRPr="00702C27">
        <w:rPr>
          <w:spacing w:val="1"/>
          <w:sz w:val="28"/>
          <w:szCs w:val="28"/>
        </w:rPr>
        <w:t xml:space="preserve"> </w:t>
      </w:r>
      <w:r w:rsidRPr="00702C27">
        <w:rPr>
          <w:sz w:val="28"/>
          <w:szCs w:val="28"/>
        </w:rPr>
        <w:t>потребами.</w:t>
      </w:r>
      <w:r w:rsidRPr="00702C27">
        <w:rPr>
          <w:spacing w:val="1"/>
          <w:sz w:val="28"/>
          <w:szCs w:val="28"/>
        </w:rPr>
        <w:t xml:space="preserve"> </w:t>
      </w:r>
    </w:p>
    <w:p w14:paraId="7ABA1FAD" w14:textId="1EED3819" w:rsidR="006E5C0C" w:rsidRPr="00702C27" w:rsidRDefault="006E5C0C" w:rsidP="006B1951">
      <w:pPr>
        <w:pStyle w:val="ad"/>
        <w:spacing w:after="0" w:line="360" w:lineRule="auto"/>
        <w:ind w:left="199" w:right="422" w:firstLine="706"/>
        <w:jc w:val="both"/>
        <w:rPr>
          <w:sz w:val="28"/>
          <w:szCs w:val="28"/>
        </w:rPr>
      </w:pPr>
      <w:r w:rsidRPr="00702C27">
        <w:rPr>
          <w:sz w:val="28"/>
          <w:szCs w:val="28"/>
        </w:rPr>
        <w:t>Описуючи</w:t>
      </w:r>
      <w:r w:rsidRPr="00702C27">
        <w:rPr>
          <w:spacing w:val="1"/>
          <w:sz w:val="28"/>
          <w:szCs w:val="28"/>
        </w:rPr>
        <w:t xml:space="preserve"> </w:t>
      </w:r>
      <w:r w:rsidRPr="00702C27">
        <w:rPr>
          <w:sz w:val="28"/>
          <w:szCs w:val="28"/>
        </w:rPr>
        <w:t>вказані</w:t>
      </w:r>
      <w:r w:rsidRPr="00702C27">
        <w:rPr>
          <w:spacing w:val="1"/>
          <w:sz w:val="28"/>
          <w:szCs w:val="28"/>
        </w:rPr>
        <w:t xml:space="preserve"> </w:t>
      </w:r>
      <w:r w:rsidRPr="00702C27">
        <w:rPr>
          <w:sz w:val="28"/>
          <w:szCs w:val="28"/>
        </w:rPr>
        <w:t>умови</w:t>
      </w:r>
      <w:r w:rsidRPr="00702C27">
        <w:rPr>
          <w:spacing w:val="1"/>
          <w:sz w:val="28"/>
          <w:szCs w:val="28"/>
        </w:rPr>
        <w:t xml:space="preserve"> </w:t>
      </w:r>
      <w:r w:rsidRPr="00702C27">
        <w:rPr>
          <w:sz w:val="28"/>
          <w:szCs w:val="28"/>
        </w:rPr>
        <w:t>суб'єктизації</w:t>
      </w:r>
      <w:r w:rsidR="002E10B3" w:rsidRPr="00702C27">
        <w:rPr>
          <w:sz w:val="28"/>
          <w:szCs w:val="28"/>
        </w:rPr>
        <w:t xml:space="preserve"> </w:t>
      </w:r>
      <w:r w:rsidRPr="00702C27">
        <w:rPr>
          <w:spacing w:val="-67"/>
          <w:sz w:val="28"/>
          <w:szCs w:val="28"/>
        </w:rPr>
        <w:t xml:space="preserve"> </w:t>
      </w:r>
      <w:r w:rsidRPr="00702C27">
        <w:rPr>
          <w:sz w:val="28"/>
          <w:szCs w:val="28"/>
        </w:rPr>
        <w:t>зазначають,</w:t>
      </w:r>
      <w:r w:rsidRPr="00702C27">
        <w:rPr>
          <w:spacing w:val="2"/>
          <w:sz w:val="28"/>
          <w:szCs w:val="28"/>
        </w:rPr>
        <w:t xml:space="preserve"> </w:t>
      </w:r>
      <w:r w:rsidRPr="00702C27">
        <w:rPr>
          <w:sz w:val="28"/>
          <w:szCs w:val="28"/>
        </w:rPr>
        <w:t>що</w:t>
      </w:r>
      <w:r w:rsidRPr="00702C27">
        <w:rPr>
          <w:spacing w:val="3"/>
          <w:sz w:val="28"/>
          <w:szCs w:val="28"/>
        </w:rPr>
        <w:t xml:space="preserve"> </w:t>
      </w:r>
      <w:r w:rsidRPr="00702C27">
        <w:rPr>
          <w:sz w:val="28"/>
          <w:szCs w:val="28"/>
        </w:rPr>
        <w:t>учень</w:t>
      </w:r>
      <w:r w:rsidRPr="00702C27">
        <w:rPr>
          <w:spacing w:val="2"/>
          <w:sz w:val="28"/>
          <w:szCs w:val="28"/>
        </w:rPr>
        <w:t xml:space="preserve"> </w:t>
      </w:r>
      <w:r w:rsidRPr="00702C27">
        <w:rPr>
          <w:sz w:val="28"/>
          <w:szCs w:val="28"/>
        </w:rPr>
        <w:t>(в</w:t>
      </w:r>
      <w:r w:rsidRPr="00702C27">
        <w:rPr>
          <w:spacing w:val="-3"/>
          <w:sz w:val="28"/>
          <w:szCs w:val="28"/>
        </w:rPr>
        <w:t xml:space="preserve"> </w:t>
      </w:r>
      <w:r w:rsidRPr="00702C27">
        <w:rPr>
          <w:sz w:val="28"/>
          <w:szCs w:val="28"/>
        </w:rPr>
        <w:t>нашому</w:t>
      </w:r>
      <w:r w:rsidRPr="00702C27">
        <w:rPr>
          <w:spacing w:val="-11"/>
          <w:sz w:val="28"/>
          <w:szCs w:val="28"/>
        </w:rPr>
        <w:t xml:space="preserve"> </w:t>
      </w:r>
      <w:r w:rsidRPr="00702C27">
        <w:rPr>
          <w:sz w:val="28"/>
          <w:szCs w:val="28"/>
        </w:rPr>
        <w:t>випадку</w:t>
      </w:r>
      <w:r w:rsidRPr="00702C27">
        <w:rPr>
          <w:spacing w:val="-2"/>
          <w:sz w:val="28"/>
          <w:szCs w:val="28"/>
        </w:rPr>
        <w:t xml:space="preserve"> </w:t>
      </w:r>
      <w:r w:rsidRPr="00702C27">
        <w:rPr>
          <w:sz w:val="28"/>
          <w:szCs w:val="28"/>
        </w:rPr>
        <w:t>–</w:t>
      </w:r>
      <w:r w:rsidRPr="00702C27">
        <w:rPr>
          <w:spacing w:val="5"/>
          <w:sz w:val="28"/>
          <w:szCs w:val="28"/>
        </w:rPr>
        <w:t xml:space="preserve"> </w:t>
      </w:r>
      <w:r w:rsidRPr="00702C27">
        <w:rPr>
          <w:i/>
          <w:sz w:val="28"/>
          <w:szCs w:val="28"/>
        </w:rPr>
        <w:t>студент</w:t>
      </w:r>
      <w:r w:rsidRPr="00702C27">
        <w:rPr>
          <w:sz w:val="28"/>
          <w:szCs w:val="28"/>
        </w:rPr>
        <w:t>) повинен</w:t>
      </w:r>
      <w:r w:rsidRPr="00702C27">
        <w:rPr>
          <w:spacing w:val="3"/>
          <w:sz w:val="28"/>
          <w:szCs w:val="28"/>
        </w:rPr>
        <w:t xml:space="preserve"> </w:t>
      </w:r>
      <w:r w:rsidRPr="00702C27">
        <w:rPr>
          <w:iCs/>
          <w:sz w:val="28"/>
          <w:szCs w:val="28"/>
        </w:rPr>
        <w:t>знати</w:t>
      </w:r>
      <w:r w:rsidRPr="00702C27">
        <w:rPr>
          <w:sz w:val="28"/>
          <w:szCs w:val="28"/>
        </w:rPr>
        <w:t>:</w:t>
      </w:r>
    </w:p>
    <w:p w14:paraId="515E3957" w14:textId="77777777" w:rsidR="006E5C0C" w:rsidRPr="00702C27" w:rsidRDefault="006E5C0C">
      <w:pPr>
        <w:pStyle w:val="a9"/>
        <w:widowControl w:val="0"/>
        <w:numPr>
          <w:ilvl w:val="0"/>
          <w:numId w:val="42"/>
        </w:numPr>
        <w:tabs>
          <w:tab w:val="left" w:pos="1330"/>
          <w:tab w:val="left" w:pos="1331"/>
        </w:tabs>
        <w:autoSpaceDE w:val="0"/>
        <w:autoSpaceDN w:val="0"/>
        <w:spacing w:after="0" w:line="360" w:lineRule="auto"/>
        <w:ind w:left="1330" w:hanging="426"/>
        <w:contextualSpacing w:val="0"/>
        <w:jc w:val="both"/>
        <w:rPr>
          <w:sz w:val="28"/>
          <w:szCs w:val="28"/>
        </w:rPr>
      </w:pPr>
      <w:r w:rsidRPr="00702C27">
        <w:rPr>
          <w:sz w:val="28"/>
          <w:szCs w:val="28"/>
        </w:rPr>
        <w:t>загальні</w:t>
      </w:r>
      <w:r w:rsidRPr="00702C27">
        <w:rPr>
          <w:spacing w:val="-4"/>
          <w:sz w:val="28"/>
          <w:szCs w:val="28"/>
        </w:rPr>
        <w:t xml:space="preserve"> </w:t>
      </w:r>
      <w:r w:rsidRPr="00702C27">
        <w:rPr>
          <w:sz w:val="28"/>
          <w:szCs w:val="28"/>
        </w:rPr>
        <w:t>плани</w:t>
      </w:r>
      <w:r w:rsidRPr="00702C27">
        <w:rPr>
          <w:spacing w:val="-3"/>
          <w:sz w:val="28"/>
          <w:szCs w:val="28"/>
        </w:rPr>
        <w:t xml:space="preserve"> </w:t>
      </w:r>
      <w:r w:rsidRPr="00702C27">
        <w:rPr>
          <w:sz w:val="28"/>
          <w:szCs w:val="28"/>
        </w:rPr>
        <w:t>і</w:t>
      </w:r>
      <w:r w:rsidRPr="00702C27">
        <w:rPr>
          <w:spacing w:val="-3"/>
          <w:sz w:val="28"/>
          <w:szCs w:val="28"/>
        </w:rPr>
        <w:t xml:space="preserve"> </w:t>
      </w:r>
      <w:r w:rsidRPr="00702C27">
        <w:rPr>
          <w:sz w:val="28"/>
          <w:szCs w:val="28"/>
        </w:rPr>
        <w:t>програми</w:t>
      </w:r>
      <w:r w:rsidRPr="00702C27">
        <w:rPr>
          <w:spacing w:val="-3"/>
          <w:sz w:val="28"/>
          <w:szCs w:val="28"/>
        </w:rPr>
        <w:t xml:space="preserve"> </w:t>
      </w:r>
      <w:r w:rsidRPr="00702C27">
        <w:rPr>
          <w:sz w:val="28"/>
          <w:szCs w:val="28"/>
        </w:rPr>
        <w:t>свого</w:t>
      </w:r>
      <w:r w:rsidRPr="00702C27">
        <w:rPr>
          <w:spacing w:val="-8"/>
          <w:sz w:val="28"/>
          <w:szCs w:val="28"/>
        </w:rPr>
        <w:t xml:space="preserve"> </w:t>
      </w:r>
      <w:r w:rsidRPr="00702C27">
        <w:rPr>
          <w:sz w:val="28"/>
          <w:szCs w:val="28"/>
        </w:rPr>
        <w:t>навчання</w:t>
      </w:r>
      <w:r w:rsidRPr="00702C27">
        <w:rPr>
          <w:spacing w:val="-4"/>
          <w:sz w:val="28"/>
          <w:szCs w:val="28"/>
        </w:rPr>
        <w:t xml:space="preserve"> </w:t>
      </w:r>
      <w:r w:rsidRPr="00702C27">
        <w:rPr>
          <w:sz w:val="28"/>
          <w:szCs w:val="28"/>
        </w:rPr>
        <w:t>на</w:t>
      </w:r>
      <w:r w:rsidRPr="00702C27">
        <w:rPr>
          <w:spacing w:val="-6"/>
          <w:sz w:val="28"/>
          <w:szCs w:val="28"/>
        </w:rPr>
        <w:t xml:space="preserve"> </w:t>
      </w:r>
      <w:r w:rsidRPr="00702C27">
        <w:rPr>
          <w:sz w:val="28"/>
          <w:szCs w:val="28"/>
        </w:rPr>
        <w:t>наступний</w:t>
      </w:r>
      <w:r w:rsidRPr="00702C27">
        <w:rPr>
          <w:spacing w:val="-3"/>
          <w:sz w:val="28"/>
          <w:szCs w:val="28"/>
        </w:rPr>
        <w:t xml:space="preserve"> </w:t>
      </w:r>
      <w:r w:rsidRPr="00702C27">
        <w:rPr>
          <w:sz w:val="28"/>
          <w:szCs w:val="28"/>
        </w:rPr>
        <w:t>рік;</w:t>
      </w:r>
    </w:p>
    <w:p w14:paraId="26CAA46F" w14:textId="77777777" w:rsidR="006E5C0C" w:rsidRPr="00702C27" w:rsidRDefault="006E5C0C">
      <w:pPr>
        <w:pStyle w:val="a9"/>
        <w:widowControl w:val="0"/>
        <w:numPr>
          <w:ilvl w:val="0"/>
          <w:numId w:val="42"/>
        </w:numPr>
        <w:tabs>
          <w:tab w:val="left" w:pos="1330"/>
          <w:tab w:val="left" w:pos="1331"/>
        </w:tabs>
        <w:autoSpaceDE w:val="0"/>
        <w:autoSpaceDN w:val="0"/>
        <w:spacing w:after="0" w:line="360" w:lineRule="auto"/>
        <w:ind w:right="252" w:firstLine="706"/>
        <w:contextualSpacing w:val="0"/>
        <w:jc w:val="both"/>
        <w:rPr>
          <w:sz w:val="28"/>
          <w:szCs w:val="28"/>
        </w:rPr>
      </w:pPr>
      <w:r w:rsidRPr="00702C27">
        <w:rPr>
          <w:sz w:val="28"/>
          <w:szCs w:val="28"/>
        </w:rPr>
        <w:t>які</w:t>
      </w:r>
      <w:r w:rsidRPr="00702C27">
        <w:rPr>
          <w:spacing w:val="13"/>
          <w:sz w:val="28"/>
          <w:szCs w:val="28"/>
        </w:rPr>
        <w:t xml:space="preserve"> </w:t>
      </w:r>
      <w:r w:rsidRPr="00702C27">
        <w:rPr>
          <w:sz w:val="28"/>
          <w:szCs w:val="28"/>
        </w:rPr>
        <w:t>знання</w:t>
      </w:r>
      <w:r w:rsidRPr="00702C27">
        <w:rPr>
          <w:spacing w:val="13"/>
          <w:sz w:val="28"/>
          <w:szCs w:val="28"/>
        </w:rPr>
        <w:t xml:space="preserve"> </w:t>
      </w:r>
      <w:r w:rsidRPr="00702C27">
        <w:rPr>
          <w:sz w:val="28"/>
          <w:szCs w:val="28"/>
        </w:rPr>
        <w:t>і</w:t>
      </w:r>
      <w:r w:rsidRPr="00702C27">
        <w:rPr>
          <w:spacing w:val="14"/>
          <w:sz w:val="28"/>
          <w:szCs w:val="28"/>
        </w:rPr>
        <w:t xml:space="preserve"> </w:t>
      </w:r>
      <w:r w:rsidRPr="00702C27">
        <w:rPr>
          <w:sz w:val="28"/>
          <w:szCs w:val="28"/>
        </w:rPr>
        <w:t>вміння</w:t>
      </w:r>
      <w:r w:rsidRPr="00702C27">
        <w:rPr>
          <w:spacing w:val="12"/>
          <w:sz w:val="28"/>
          <w:szCs w:val="28"/>
        </w:rPr>
        <w:t xml:space="preserve"> </w:t>
      </w:r>
      <w:r w:rsidRPr="00702C27">
        <w:rPr>
          <w:sz w:val="28"/>
          <w:szCs w:val="28"/>
        </w:rPr>
        <w:t>мають</w:t>
      </w:r>
      <w:r w:rsidRPr="00702C27">
        <w:rPr>
          <w:spacing w:val="7"/>
          <w:sz w:val="28"/>
          <w:szCs w:val="28"/>
        </w:rPr>
        <w:t xml:space="preserve"> </w:t>
      </w:r>
      <w:r w:rsidRPr="00702C27">
        <w:rPr>
          <w:sz w:val="28"/>
          <w:szCs w:val="28"/>
        </w:rPr>
        <w:t>бути</w:t>
      </w:r>
      <w:r w:rsidRPr="00702C27">
        <w:rPr>
          <w:spacing w:val="13"/>
          <w:sz w:val="28"/>
          <w:szCs w:val="28"/>
        </w:rPr>
        <w:t xml:space="preserve"> </w:t>
      </w:r>
      <w:r w:rsidRPr="00702C27">
        <w:rPr>
          <w:sz w:val="28"/>
          <w:szCs w:val="28"/>
        </w:rPr>
        <w:t>засвоєні</w:t>
      </w:r>
      <w:r w:rsidRPr="00702C27">
        <w:rPr>
          <w:spacing w:val="14"/>
          <w:sz w:val="28"/>
          <w:szCs w:val="28"/>
        </w:rPr>
        <w:t xml:space="preserve"> </w:t>
      </w:r>
      <w:r w:rsidRPr="00702C27">
        <w:rPr>
          <w:sz w:val="28"/>
          <w:szCs w:val="28"/>
        </w:rPr>
        <w:t>в</w:t>
      </w:r>
      <w:r w:rsidRPr="00702C27">
        <w:rPr>
          <w:spacing w:val="9"/>
          <w:sz w:val="28"/>
          <w:szCs w:val="28"/>
        </w:rPr>
        <w:t xml:space="preserve"> </w:t>
      </w:r>
      <w:r w:rsidRPr="00702C27">
        <w:rPr>
          <w:sz w:val="28"/>
          <w:szCs w:val="28"/>
        </w:rPr>
        <w:t>результаті</w:t>
      </w:r>
      <w:r w:rsidRPr="00702C27">
        <w:rPr>
          <w:spacing w:val="24"/>
          <w:sz w:val="28"/>
          <w:szCs w:val="28"/>
        </w:rPr>
        <w:t xml:space="preserve"> </w:t>
      </w:r>
      <w:r w:rsidRPr="00702C27">
        <w:rPr>
          <w:sz w:val="28"/>
          <w:szCs w:val="28"/>
        </w:rPr>
        <w:t>вивчення</w:t>
      </w:r>
      <w:r w:rsidRPr="00702C27">
        <w:rPr>
          <w:spacing w:val="12"/>
          <w:sz w:val="28"/>
          <w:szCs w:val="28"/>
        </w:rPr>
        <w:t xml:space="preserve"> </w:t>
      </w:r>
      <w:r w:rsidRPr="00702C27">
        <w:rPr>
          <w:sz w:val="28"/>
          <w:szCs w:val="28"/>
        </w:rPr>
        <w:t>кожної</w:t>
      </w:r>
      <w:r w:rsidRPr="00702C27">
        <w:rPr>
          <w:spacing w:val="-67"/>
          <w:sz w:val="28"/>
          <w:szCs w:val="28"/>
        </w:rPr>
        <w:t xml:space="preserve"> </w:t>
      </w:r>
      <w:r w:rsidRPr="00702C27">
        <w:rPr>
          <w:sz w:val="28"/>
          <w:szCs w:val="28"/>
        </w:rPr>
        <w:t>чергової</w:t>
      </w:r>
      <w:r w:rsidRPr="00702C27">
        <w:rPr>
          <w:spacing w:val="1"/>
          <w:sz w:val="28"/>
          <w:szCs w:val="28"/>
        </w:rPr>
        <w:t xml:space="preserve"> </w:t>
      </w:r>
      <w:r w:rsidRPr="00702C27">
        <w:rPr>
          <w:sz w:val="28"/>
          <w:szCs w:val="28"/>
        </w:rPr>
        <w:t>теми</w:t>
      </w:r>
      <w:r w:rsidRPr="00702C27">
        <w:rPr>
          <w:spacing w:val="2"/>
          <w:sz w:val="28"/>
          <w:szCs w:val="28"/>
        </w:rPr>
        <w:t xml:space="preserve"> </w:t>
      </w:r>
      <w:r w:rsidRPr="00702C27">
        <w:rPr>
          <w:sz w:val="28"/>
          <w:szCs w:val="28"/>
        </w:rPr>
        <w:t>(бажані</w:t>
      </w:r>
      <w:r w:rsidRPr="00702C27">
        <w:rPr>
          <w:spacing w:val="2"/>
          <w:sz w:val="28"/>
          <w:szCs w:val="28"/>
        </w:rPr>
        <w:t xml:space="preserve"> </w:t>
      </w:r>
      <w:r w:rsidRPr="00702C27">
        <w:rPr>
          <w:sz w:val="28"/>
          <w:szCs w:val="28"/>
        </w:rPr>
        <w:t>результати);</w:t>
      </w:r>
    </w:p>
    <w:p w14:paraId="47130A65" w14:textId="273AF5E2" w:rsidR="006E5C0C" w:rsidRPr="00702C27" w:rsidRDefault="006E5C0C">
      <w:pPr>
        <w:pStyle w:val="a9"/>
        <w:widowControl w:val="0"/>
        <w:numPr>
          <w:ilvl w:val="0"/>
          <w:numId w:val="42"/>
        </w:numPr>
        <w:tabs>
          <w:tab w:val="left" w:pos="1330"/>
          <w:tab w:val="left" w:pos="1331"/>
        </w:tabs>
        <w:autoSpaceDE w:val="0"/>
        <w:autoSpaceDN w:val="0"/>
        <w:spacing w:after="0" w:line="360" w:lineRule="auto"/>
        <w:ind w:left="905" w:right="262" w:firstLine="0"/>
        <w:contextualSpacing w:val="0"/>
        <w:jc w:val="both"/>
        <w:rPr>
          <w:sz w:val="28"/>
          <w:szCs w:val="28"/>
        </w:rPr>
      </w:pPr>
      <w:r w:rsidRPr="00702C27">
        <w:rPr>
          <w:spacing w:val="-1"/>
          <w:sz w:val="28"/>
          <w:szCs w:val="28"/>
        </w:rPr>
        <w:t>причини</w:t>
      </w:r>
      <w:r w:rsidRPr="00702C27">
        <w:rPr>
          <w:spacing w:val="-7"/>
          <w:sz w:val="28"/>
          <w:szCs w:val="28"/>
        </w:rPr>
        <w:t xml:space="preserve"> </w:t>
      </w:r>
      <w:r w:rsidRPr="00702C27">
        <w:rPr>
          <w:spacing w:val="-1"/>
          <w:sz w:val="28"/>
          <w:szCs w:val="28"/>
        </w:rPr>
        <w:t>і</w:t>
      </w:r>
      <w:r w:rsidRPr="00702C27">
        <w:rPr>
          <w:spacing w:val="-12"/>
          <w:sz w:val="28"/>
          <w:szCs w:val="28"/>
        </w:rPr>
        <w:t xml:space="preserve"> </w:t>
      </w:r>
      <w:r w:rsidRPr="00702C27">
        <w:rPr>
          <w:spacing w:val="-1"/>
          <w:sz w:val="28"/>
          <w:szCs w:val="28"/>
        </w:rPr>
        <w:t>користь</w:t>
      </w:r>
      <w:r w:rsidRPr="00702C27">
        <w:rPr>
          <w:spacing w:val="-6"/>
          <w:sz w:val="28"/>
          <w:szCs w:val="28"/>
        </w:rPr>
        <w:t xml:space="preserve"> </w:t>
      </w:r>
      <w:r w:rsidRPr="00702C27">
        <w:rPr>
          <w:sz w:val="28"/>
          <w:szCs w:val="28"/>
        </w:rPr>
        <w:t>від</w:t>
      </w:r>
      <w:r w:rsidRPr="00702C27">
        <w:rPr>
          <w:spacing w:val="-7"/>
          <w:sz w:val="28"/>
          <w:szCs w:val="28"/>
        </w:rPr>
        <w:t xml:space="preserve"> </w:t>
      </w:r>
      <w:r w:rsidRPr="00702C27">
        <w:rPr>
          <w:sz w:val="28"/>
          <w:szCs w:val="28"/>
        </w:rPr>
        <w:t>вивчення</w:t>
      </w:r>
      <w:r w:rsidRPr="00702C27">
        <w:rPr>
          <w:spacing w:val="-6"/>
          <w:sz w:val="28"/>
          <w:szCs w:val="28"/>
        </w:rPr>
        <w:t xml:space="preserve"> </w:t>
      </w:r>
      <w:r w:rsidRPr="00702C27">
        <w:rPr>
          <w:sz w:val="28"/>
          <w:szCs w:val="28"/>
        </w:rPr>
        <w:t>теми,</w:t>
      </w:r>
      <w:r w:rsidRPr="00702C27">
        <w:rPr>
          <w:spacing w:val="-5"/>
          <w:sz w:val="28"/>
          <w:szCs w:val="28"/>
        </w:rPr>
        <w:t xml:space="preserve"> </w:t>
      </w:r>
      <w:r w:rsidRPr="00702C27">
        <w:rPr>
          <w:sz w:val="28"/>
          <w:szCs w:val="28"/>
        </w:rPr>
        <w:t>яку</w:t>
      </w:r>
      <w:r w:rsidRPr="00702C27">
        <w:rPr>
          <w:spacing w:val="-16"/>
          <w:sz w:val="28"/>
          <w:szCs w:val="28"/>
        </w:rPr>
        <w:t xml:space="preserve"> </w:t>
      </w:r>
      <w:r w:rsidRPr="00702C27">
        <w:rPr>
          <w:sz w:val="28"/>
          <w:szCs w:val="28"/>
        </w:rPr>
        <w:t>проблему</w:t>
      </w:r>
      <w:r w:rsidRPr="00702C27">
        <w:rPr>
          <w:spacing w:val="-17"/>
          <w:sz w:val="28"/>
          <w:szCs w:val="28"/>
        </w:rPr>
        <w:t xml:space="preserve"> </w:t>
      </w:r>
      <w:r w:rsidRPr="00702C27">
        <w:rPr>
          <w:sz w:val="28"/>
          <w:szCs w:val="28"/>
        </w:rPr>
        <w:t>мають</w:t>
      </w:r>
      <w:r w:rsidRPr="00702C27">
        <w:rPr>
          <w:spacing w:val="-6"/>
          <w:sz w:val="28"/>
          <w:szCs w:val="28"/>
        </w:rPr>
        <w:t xml:space="preserve"> </w:t>
      </w:r>
      <w:r w:rsidRPr="00702C27">
        <w:rPr>
          <w:sz w:val="28"/>
          <w:szCs w:val="28"/>
        </w:rPr>
        <w:t>вирішитись;</w:t>
      </w:r>
      <w:r w:rsidRPr="00702C27">
        <w:rPr>
          <w:spacing w:val="-67"/>
          <w:sz w:val="28"/>
          <w:szCs w:val="28"/>
        </w:rPr>
        <w:t xml:space="preserve"> </w:t>
      </w:r>
      <w:r w:rsidRPr="00702C27">
        <w:rPr>
          <w:sz w:val="28"/>
          <w:szCs w:val="28"/>
        </w:rPr>
        <w:t>У</w:t>
      </w:r>
      <w:r w:rsidRPr="00702C27">
        <w:rPr>
          <w:spacing w:val="3"/>
          <w:sz w:val="28"/>
          <w:szCs w:val="28"/>
        </w:rPr>
        <w:t xml:space="preserve"> </w:t>
      </w:r>
      <w:r w:rsidRPr="00702C27">
        <w:rPr>
          <w:sz w:val="28"/>
          <w:szCs w:val="28"/>
        </w:rPr>
        <w:t>свою чергу,</w:t>
      </w:r>
      <w:r w:rsidRPr="00702C27">
        <w:rPr>
          <w:spacing w:val="2"/>
          <w:sz w:val="28"/>
          <w:szCs w:val="28"/>
        </w:rPr>
        <w:t xml:space="preserve"> </w:t>
      </w:r>
      <w:r w:rsidRPr="00702C27">
        <w:rPr>
          <w:sz w:val="28"/>
          <w:szCs w:val="28"/>
        </w:rPr>
        <w:t>вчитель</w:t>
      </w:r>
      <w:r w:rsidRPr="00702C27">
        <w:rPr>
          <w:spacing w:val="3"/>
          <w:sz w:val="28"/>
          <w:szCs w:val="28"/>
        </w:rPr>
        <w:t xml:space="preserve"> </w:t>
      </w:r>
      <w:r w:rsidRPr="00702C27">
        <w:rPr>
          <w:sz w:val="28"/>
          <w:szCs w:val="28"/>
        </w:rPr>
        <w:t>(</w:t>
      </w:r>
      <w:r w:rsidRPr="00702C27">
        <w:rPr>
          <w:i/>
          <w:sz w:val="28"/>
          <w:szCs w:val="28"/>
        </w:rPr>
        <w:t>викладач</w:t>
      </w:r>
      <w:r w:rsidRPr="00702C27">
        <w:rPr>
          <w:sz w:val="28"/>
          <w:szCs w:val="28"/>
        </w:rPr>
        <w:t>)</w:t>
      </w:r>
      <w:r w:rsidRPr="00702C27">
        <w:rPr>
          <w:spacing w:val="2"/>
          <w:sz w:val="28"/>
          <w:szCs w:val="28"/>
        </w:rPr>
        <w:t xml:space="preserve"> </w:t>
      </w:r>
      <w:r w:rsidRPr="00702C27">
        <w:rPr>
          <w:i/>
          <w:sz w:val="28"/>
          <w:szCs w:val="28"/>
        </w:rPr>
        <w:t>має</w:t>
      </w:r>
      <w:r w:rsidRPr="00702C27">
        <w:rPr>
          <w:sz w:val="28"/>
          <w:szCs w:val="28"/>
        </w:rPr>
        <w:t>:</w:t>
      </w:r>
    </w:p>
    <w:p w14:paraId="408296E3" w14:textId="77777777" w:rsidR="006E5C0C" w:rsidRPr="00702C27" w:rsidRDefault="006E5C0C">
      <w:pPr>
        <w:pStyle w:val="a9"/>
        <w:widowControl w:val="0"/>
        <w:numPr>
          <w:ilvl w:val="0"/>
          <w:numId w:val="42"/>
        </w:numPr>
        <w:tabs>
          <w:tab w:val="left" w:pos="1330"/>
          <w:tab w:val="left" w:pos="1331"/>
        </w:tabs>
        <w:autoSpaceDE w:val="0"/>
        <w:autoSpaceDN w:val="0"/>
        <w:spacing w:after="0" w:line="360" w:lineRule="auto"/>
        <w:ind w:left="1330" w:hanging="426"/>
        <w:contextualSpacing w:val="0"/>
        <w:jc w:val="both"/>
        <w:rPr>
          <w:sz w:val="28"/>
          <w:szCs w:val="28"/>
        </w:rPr>
      </w:pPr>
      <w:r w:rsidRPr="00702C27">
        <w:rPr>
          <w:sz w:val="28"/>
          <w:szCs w:val="28"/>
        </w:rPr>
        <w:t>контролювати</w:t>
      </w:r>
      <w:r w:rsidRPr="00702C27">
        <w:rPr>
          <w:spacing w:val="-2"/>
          <w:sz w:val="28"/>
          <w:szCs w:val="28"/>
        </w:rPr>
        <w:t xml:space="preserve"> </w:t>
      </w:r>
      <w:r w:rsidRPr="00702C27">
        <w:rPr>
          <w:sz w:val="28"/>
          <w:szCs w:val="28"/>
        </w:rPr>
        <w:t>результати</w:t>
      </w:r>
      <w:r w:rsidRPr="00702C27">
        <w:rPr>
          <w:spacing w:val="-2"/>
          <w:sz w:val="28"/>
          <w:szCs w:val="28"/>
        </w:rPr>
        <w:t xml:space="preserve"> </w:t>
      </w:r>
      <w:r w:rsidRPr="00702C27">
        <w:rPr>
          <w:sz w:val="28"/>
          <w:szCs w:val="28"/>
        </w:rPr>
        <w:t>(студентів)</w:t>
      </w:r>
      <w:r w:rsidRPr="00702C27">
        <w:rPr>
          <w:spacing w:val="-3"/>
          <w:sz w:val="28"/>
          <w:szCs w:val="28"/>
        </w:rPr>
        <w:t xml:space="preserve"> </w:t>
      </w:r>
      <w:r w:rsidRPr="00702C27">
        <w:rPr>
          <w:sz w:val="28"/>
          <w:szCs w:val="28"/>
        </w:rPr>
        <w:t>на</w:t>
      </w:r>
      <w:r w:rsidRPr="00702C27">
        <w:rPr>
          <w:spacing w:val="-5"/>
          <w:sz w:val="28"/>
          <w:szCs w:val="28"/>
        </w:rPr>
        <w:t xml:space="preserve"> </w:t>
      </w:r>
      <w:r w:rsidRPr="00702C27">
        <w:rPr>
          <w:sz w:val="28"/>
          <w:szCs w:val="28"/>
        </w:rPr>
        <w:t>кожному</w:t>
      </w:r>
      <w:r w:rsidRPr="00702C27">
        <w:rPr>
          <w:spacing w:val="-13"/>
          <w:sz w:val="28"/>
          <w:szCs w:val="28"/>
        </w:rPr>
        <w:t xml:space="preserve"> </w:t>
      </w:r>
      <w:r w:rsidRPr="00702C27">
        <w:rPr>
          <w:sz w:val="28"/>
          <w:szCs w:val="28"/>
        </w:rPr>
        <w:t>занятті;</w:t>
      </w:r>
    </w:p>
    <w:p w14:paraId="6CE36644" w14:textId="77777777" w:rsidR="006E5C0C" w:rsidRPr="00702C27" w:rsidRDefault="006E5C0C">
      <w:pPr>
        <w:pStyle w:val="a9"/>
        <w:widowControl w:val="0"/>
        <w:numPr>
          <w:ilvl w:val="0"/>
          <w:numId w:val="42"/>
        </w:numPr>
        <w:tabs>
          <w:tab w:val="left" w:pos="1331"/>
        </w:tabs>
        <w:autoSpaceDE w:val="0"/>
        <w:autoSpaceDN w:val="0"/>
        <w:spacing w:after="0" w:line="360" w:lineRule="auto"/>
        <w:ind w:right="260" w:firstLine="706"/>
        <w:contextualSpacing w:val="0"/>
        <w:jc w:val="both"/>
        <w:rPr>
          <w:sz w:val="28"/>
          <w:szCs w:val="28"/>
        </w:rPr>
      </w:pPr>
      <w:r w:rsidRPr="00702C27">
        <w:rPr>
          <w:sz w:val="28"/>
          <w:szCs w:val="28"/>
        </w:rPr>
        <w:lastRenderedPageBreak/>
        <w:t>оцінювати їх успіхи за пунктами: знає / ще не знає; вміє / ще не вміє;</w:t>
      </w:r>
      <w:r w:rsidRPr="00702C27">
        <w:rPr>
          <w:spacing w:val="1"/>
          <w:sz w:val="28"/>
          <w:szCs w:val="28"/>
        </w:rPr>
        <w:t xml:space="preserve"> </w:t>
      </w:r>
      <w:r w:rsidRPr="00702C27">
        <w:rPr>
          <w:sz w:val="28"/>
          <w:szCs w:val="28"/>
        </w:rPr>
        <w:t>тема</w:t>
      </w:r>
      <w:r w:rsidRPr="00702C27">
        <w:rPr>
          <w:spacing w:val="-2"/>
          <w:sz w:val="28"/>
          <w:szCs w:val="28"/>
        </w:rPr>
        <w:t xml:space="preserve"> </w:t>
      </w:r>
      <w:r w:rsidRPr="00702C27">
        <w:rPr>
          <w:sz w:val="28"/>
          <w:szCs w:val="28"/>
        </w:rPr>
        <w:t>засвоєна</w:t>
      </w:r>
      <w:r w:rsidRPr="00702C27">
        <w:rPr>
          <w:spacing w:val="-1"/>
          <w:sz w:val="28"/>
          <w:szCs w:val="28"/>
        </w:rPr>
        <w:t xml:space="preserve"> </w:t>
      </w:r>
      <w:r w:rsidRPr="00702C27">
        <w:rPr>
          <w:sz w:val="28"/>
          <w:szCs w:val="28"/>
        </w:rPr>
        <w:t>/</w:t>
      </w:r>
      <w:r w:rsidRPr="00702C27">
        <w:rPr>
          <w:spacing w:val="2"/>
          <w:sz w:val="28"/>
          <w:szCs w:val="28"/>
        </w:rPr>
        <w:t xml:space="preserve"> </w:t>
      </w:r>
      <w:r w:rsidRPr="00702C27">
        <w:rPr>
          <w:sz w:val="28"/>
          <w:szCs w:val="28"/>
        </w:rPr>
        <w:t>ще</w:t>
      </w:r>
      <w:r w:rsidRPr="00702C27">
        <w:rPr>
          <w:spacing w:val="-1"/>
          <w:sz w:val="28"/>
          <w:szCs w:val="28"/>
        </w:rPr>
        <w:t xml:space="preserve"> </w:t>
      </w:r>
      <w:r w:rsidRPr="00702C27">
        <w:rPr>
          <w:sz w:val="28"/>
          <w:szCs w:val="28"/>
        </w:rPr>
        <w:t>не</w:t>
      </w:r>
      <w:r w:rsidRPr="00702C27">
        <w:rPr>
          <w:spacing w:val="-2"/>
          <w:sz w:val="28"/>
          <w:szCs w:val="28"/>
        </w:rPr>
        <w:t xml:space="preserve"> </w:t>
      </w:r>
      <w:r w:rsidRPr="00702C27">
        <w:rPr>
          <w:sz w:val="28"/>
          <w:szCs w:val="28"/>
        </w:rPr>
        <w:t>засвоєна;</w:t>
      </w:r>
    </w:p>
    <w:p w14:paraId="6AD73CCE" w14:textId="0D8DE888" w:rsidR="006E5C0C" w:rsidRPr="00702C27" w:rsidRDefault="006E5C0C">
      <w:pPr>
        <w:pStyle w:val="a9"/>
        <w:widowControl w:val="0"/>
        <w:numPr>
          <w:ilvl w:val="0"/>
          <w:numId w:val="42"/>
        </w:numPr>
        <w:tabs>
          <w:tab w:val="left" w:pos="1331"/>
        </w:tabs>
        <w:autoSpaceDE w:val="0"/>
        <w:autoSpaceDN w:val="0"/>
        <w:spacing w:after="0" w:line="360" w:lineRule="auto"/>
        <w:ind w:left="1330" w:hanging="426"/>
        <w:contextualSpacing w:val="0"/>
        <w:jc w:val="both"/>
        <w:rPr>
          <w:sz w:val="28"/>
          <w:szCs w:val="28"/>
        </w:rPr>
      </w:pPr>
      <w:r w:rsidRPr="00702C27">
        <w:rPr>
          <w:sz w:val="28"/>
          <w:szCs w:val="28"/>
        </w:rPr>
        <w:t>відкрито</w:t>
      </w:r>
      <w:r w:rsidRPr="00702C27">
        <w:rPr>
          <w:spacing w:val="-10"/>
          <w:sz w:val="28"/>
          <w:szCs w:val="28"/>
        </w:rPr>
        <w:t xml:space="preserve"> </w:t>
      </w:r>
      <w:r w:rsidRPr="00702C27">
        <w:rPr>
          <w:sz w:val="28"/>
          <w:szCs w:val="28"/>
        </w:rPr>
        <w:t>проводити</w:t>
      </w:r>
      <w:r w:rsidRPr="00702C27">
        <w:rPr>
          <w:spacing w:val="-4"/>
          <w:sz w:val="28"/>
          <w:szCs w:val="28"/>
        </w:rPr>
        <w:t xml:space="preserve"> </w:t>
      </w:r>
      <w:r w:rsidRPr="00702C27">
        <w:rPr>
          <w:sz w:val="28"/>
          <w:szCs w:val="28"/>
        </w:rPr>
        <w:t>облік</w:t>
      </w:r>
      <w:r w:rsidRPr="00702C27">
        <w:rPr>
          <w:spacing w:val="-5"/>
          <w:sz w:val="28"/>
          <w:szCs w:val="28"/>
        </w:rPr>
        <w:t xml:space="preserve"> </w:t>
      </w:r>
      <w:r w:rsidRPr="00702C27">
        <w:rPr>
          <w:sz w:val="28"/>
          <w:szCs w:val="28"/>
        </w:rPr>
        <w:t>досягнень</w:t>
      </w:r>
      <w:r w:rsidRPr="00702C27">
        <w:rPr>
          <w:spacing w:val="-3"/>
          <w:sz w:val="28"/>
          <w:szCs w:val="28"/>
        </w:rPr>
        <w:t xml:space="preserve"> </w:t>
      </w:r>
      <w:r w:rsidRPr="00702C27">
        <w:rPr>
          <w:sz w:val="28"/>
          <w:szCs w:val="28"/>
        </w:rPr>
        <w:t>(студентів).</w:t>
      </w:r>
    </w:p>
    <w:p w14:paraId="5E449FA6" w14:textId="1A46BA0B" w:rsidR="006E5C0C" w:rsidRPr="00702C27" w:rsidRDefault="006E5C0C" w:rsidP="006B1951">
      <w:pPr>
        <w:pStyle w:val="ad"/>
        <w:spacing w:after="0" w:line="360" w:lineRule="auto"/>
        <w:ind w:left="199" w:right="246" w:firstLine="706"/>
        <w:jc w:val="both"/>
        <w:rPr>
          <w:sz w:val="28"/>
          <w:szCs w:val="28"/>
        </w:rPr>
      </w:pPr>
      <w:r w:rsidRPr="00702C27">
        <w:rPr>
          <w:sz w:val="28"/>
          <w:szCs w:val="28"/>
        </w:rPr>
        <w:t>Засобом реалізації особистісно-діяльнісного підходу є, зокрема, діяльнісні</w:t>
      </w:r>
      <w:r w:rsidRPr="00702C27">
        <w:rPr>
          <w:spacing w:val="-68"/>
          <w:sz w:val="28"/>
          <w:szCs w:val="28"/>
        </w:rPr>
        <w:t xml:space="preserve"> </w:t>
      </w:r>
      <w:r w:rsidRPr="00702C27">
        <w:rPr>
          <w:sz w:val="28"/>
          <w:szCs w:val="28"/>
        </w:rPr>
        <w:t xml:space="preserve">та  </w:t>
      </w:r>
      <w:r w:rsidRPr="00702C27">
        <w:rPr>
          <w:spacing w:val="1"/>
          <w:sz w:val="28"/>
          <w:szCs w:val="28"/>
        </w:rPr>
        <w:t xml:space="preserve"> </w:t>
      </w:r>
      <w:r w:rsidRPr="00702C27">
        <w:rPr>
          <w:sz w:val="28"/>
          <w:szCs w:val="28"/>
        </w:rPr>
        <w:t xml:space="preserve">особистісно    орієнтовані    технології.    </w:t>
      </w:r>
      <w:r w:rsidR="002E10B3" w:rsidRPr="00702C27">
        <w:rPr>
          <w:i/>
          <w:sz w:val="28"/>
          <w:szCs w:val="28"/>
        </w:rPr>
        <w:t>Д</w:t>
      </w:r>
      <w:r w:rsidRPr="00702C27">
        <w:rPr>
          <w:i/>
          <w:sz w:val="28"/>
          <w:szCs w:val="28"/>
        </w:rPr>
        <w:t>іяльнісні</w:t>
      </w:r>
      <w:r w:rsidRPr="00702C27">
        <w:rPr>
          <w:i/>
          <w:spacing w:val="1"/>
          <w:sz w:val="28"/>
          <w:szCs w:val="28"/>
        </w:rPr>
        <w:t xml:space="preserve"> </w:t>
      </w:r>
      <w:r w:rsidRPr="00702C27">
        <w:rPr>
          <w:sz w:val="28"/>
          <w:szCs w:val="28"/>
        </w:rPr>
        <w:t>технології</w:t>
      </w:r>
      <w:r w:rsidRPr="00702C27">
        <w:rPr>
          <w:spacing w:val="1"/>
          <w:sz w:val="28"/>
          <w:szCs w:val="28"/>
        </w:rPr>
        <w:t xml:space="preserve"> </w:t>
      </w:r>
      <w:r w:rsidRPr="00702C27">
        <w:rPr>
          <w:sz w:val="28"/>
          <w:szCs w:val="28"/>
        </w:rPr>
        <w:t>передбачають</w:t>
      </w:r>
      <w:r w:rsidRPr="00702C27">
        <w:rPr>
          <w:spacing w:val="1"/>
          <w:sz w:val="28"/>
          <w:szCs w:val="28"/>
        </w:rPr>
        <w:t xml:space="preserve"> </w:t>
      </w:r>
      <w:r w:rsidRPr="00702C27">
        <w:rPr>
          <w:sz w:val="28"/>
          <w:szCs w:val="28"/>
        </w:rPr>
        <w:t>проведення</w:t>
      </w:r>
      <w:r w:rsidRPr="00702C27">
        <w:rPr>
          <w:spacing w:val="1"/>
          <w:sz w:val="28"/>
          <w:szCs w:val="28"/>
        </w:rPr>
        <w:t xml:space="preserve"> </w:t>
      </w:r>
      <w:r w:rsidRPr="00702C27">
        <w:rPr>
          <w:sz w:val="28"/>
          <w:szCs w:val="28"/>
        </w:rPr>
        <w:t>аналізу</w:t>
      </w:r>
      <w:r w:rsidRPr="00702C27">
        <w:rPr>
          <w:spacing w:val="1"/>
          <w:sz w:val="28"/>
          <w:szCs w:val="28"/>
        </w:rPr>
        <w:t xml:space="preserve"> </w:t>
      </w:r>
      <w:r w:rsidRPr="00702C27">
        <w:rPr>
          <w:sz w:val="28"/>
          <w:szCs w:val="28"/>
        </w:rPr>
        <w:t>виробничих ситуацій, розв'язання ситуативних виробничих завдань, ділові ігри,</w:t>
      </w:r>
      <w:r w:rsidRPr="00702C27">
        <w:rPr>
          <w:spacing w:val="-67"/>
          <w:sz w:val="28"/>
          <w:szCs w:val="28"/>
        </w:rPr>
        <w:t xml:space="preserve"> </w:t>
      </w:r>
      <w:r w:rsidRPr="00702C27">
        <w:rPr>
          <w:sz w:val="28"/>
          <w:szCs w:val="28"/>
        </w:rPr>
        <w:t>моделювання</w:t>
      </w:r>
      <w:r w:rsidRPr="00702C27">
        <w:rPr>
          <w:spacing w:val="1"/>
          <w:sz w:val="28"/>
          <w:szCs w:val="28"/>
        </w:rPr>
        <w:t xml:space="preserve"> </w:t>
      </w:r>
      <w:r w:rsidRPr="00702C27">
        <w:rPr>
          <w:sz w:val="28"/>
          <w:szCs w:val="28"/>
        </w:rPr>
        <w:t>професійної</w:t>
      </w:r>
      <w:r w:rsidRPr="00702C27">
        <w:rPr>
          <w:spacing w:val="1"/>
          <w:sz w:val="28"/>
          <w:szCs w:val="28"/>
        </w:rPr>
        <w:t xml:space="preserve"> </w:t>
      </w:r>
      <w:r w:rsidRPr="00702C27">
        <w:rPr>
          <w:sz w:val="28"/>
          <w:szCs w:val="28"/>
        </w:rPr>
        <w:t>діяльності</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навчальному</w:t>
      </w:r>
      <w:r w:rsidRPr="00702C27">
        <w:rPr>
          <w:spacing w:val="1"/>
          <w:sz w:val="28"/>
          <w:szCs w:val="28"/>
        </w:rPr>
        <w:t xml:space="preserve"> </w:t>
      </w:r>
      <w:r w:rsidRPr="00702C27">
        <w:rPr>
          <w:sz w:val="28"/>
          <w:szCs w:val="28"/>
        </w:rPr>
        <w:t>процесі,</w:t>
      </w:r>
      <w:r w:rsidRPr="00702C27">
        <w:rPr>
          <w:spacing w:val="1"/>
          <w:sz w:val="28"/>
          <w:szCs w:val="28"/>
        </w:rPr>
        <w:t xml:space="preserve"> </w:t>
      </w:r>
      <w:r w:rsidRPr="00702C27">
        <w:rPr>
          <w:sz w:val="28"/>
          <w:szCs w:val="28"/>
        </w:rPr>
        <w:t>організацію</w:t>
      </w:r>
      <w:r w:rsidRPr="00702C27">
        <w:rPr>
          <w:spacing w:val="1"/>
          <w:sz w:val="28"/>
          <w:szCs w:val="28"/>
        </w:rPr>
        <w:t xml:space="preserve"> </w:t>
      </w:r>
      <w:r w:rsidRPr="00702C27">
        <w:rPr>
          <w:sz w:val="28"/>
          <w:szCs w:val="28"/>
        </w:rPr>
        <w:t>професійно спрямованої</w:t>
      </w:r>
      <w:r w:rsidRPr="00702C27">
        <w:rPr>
          <w:spacing w:val="1"/>
          <w:sz w:val="28"/>
          <w:szCs w:val="28"/>
        </w:rPr>
        <w:t xml:space="preserve"> </w:t>
      </w:r>
      <w:r w:rsidRPr="00702C27">
        <w:rPr>
          <w:sz w:val="28"/>
          <w:szCs w:val="28"/>
        </w:rPr>
        <w:t>дослідницько-пошукової</w:t>
      </w:r>
      <w:r w:rsidRPr="00702C27">
        <w:rPr>
          <w:spacing w:val="1"/>
          <w:sz w:val="28"/>
          <w:szCs w:val="28"/>
        </w:rPr>
        <w:t xml:space="preserve"> </w:t>
      </w:r>
      <w:r w:rsidRPr="00702C27">
        <w:rPr>
          <w:sz w:val="28"/>
          <w:szCs w:val="28"/>
        </w:rPr>
        <w:t>роботи</w:t>
      </w:r>
      <w:r w:rsidRPr="00702C27">
        <w:rPr>
          <w:spacing w:val="1"/>
          <w:sz w:val="28"/>
          <w:szCs w:val="28"/>
        </w:rPr>
        <w:t xml:space="preserve"> </w:t>
      </w:r>
      <w:r w:rsidRPr="00702C27">
        <w:rPr>
          <w:sz w:val="28"/>
          <w:szCs w:val="28"/>
        </w:rPr>
        <w:t>тощо.</w:t>
      </w:r>
      <w:r w:rsidRPr="00702C27">
        <w:rPr>
          <w:spacing w:val="1"/>
          <w:sz w:val="28"/>
          <w:szCs w:val="28"/>
        </w:rPr>
        <w:t xml:space="preserve"> </w:t>
      </w:r>
      <w:r w:rsidRPr="00702C27">
        <w:rPr>
          <w:iCs/>
          <w:sz w:val="28"/>
          <w:szCs w:val="28"/>
        </w:rPr>
        <w:t>Особистісно</w:t>
      </w:r>
      <w:r w:rsidRPr="00702C27">
        <w:rPr>
          <w:iCs/>
          <w:spacing w:val="1"/>
          <w:sz w:val="28"/>
          <w:szCs w:val="28"/>
        </w:rPr>
        <w:t xml:space="preserve"> </w:t>
      </w:r>
      <w:r w:rsidRPr="00702C27">
        <w:rPr>
          <w:iCs/>
          <w:sz w:val="28"/>
          <w:szCs w:val="28"/>
        </w:rPr>
        <w:t>орієнтовані</w:t>
      </w:r>
      <w:r w:rsidRPr="00702C27">
        <w:rPr>
          <w:i/>
          <w:spacing w:val="1"/>
          <w:sz w:val="28"/>
          <w:szCs w:val="28"/>
        </w:rPr>
        <w:t xml:space="preserve"> </w:t>
      </w:r>
      <w:r w:rsidRPr="00702C27">
        <w:rPr>
          <w:sz w:val="28"/>
          <w:szCs w:val="28"/>
        </w:rPr>
        <w:t>включають</w:t>
      </w:r>
      <w:r w:rsidRPr="00702C27">
        <w:rPr>
          <w:spacing w:val="1"/>
          <w:sz w:val="28"/>
          <w:szCs w:val="28"/>
        </w:rPr>
        <w:t xml:space="preserve"> </w:t>
      </w:r>
      <w:r w:rsidRPr="00702C27">
        <w:rPr>
          <w:sz w:val="28"/>
          <w:szCs w:val="28"/>
        </w:rPr>
        <w:t>збільшення</w:t>
      </w:r>
      <w:r w:rsidRPr="00702C27">
        <w:rPr>
          <w:spacing w:val="1"/>
          <w:sz w:val="28"/>
          <w:szCs w:val="28"/>
        </w:rPr>
        <w:t xml:space="preserve"> </w:t>
      </w:r>
      <w:r w:rsidRPr="00702C27">
        <w:rPr>
          <w:sz w:val="28"/>
          <w:szCs w:val="28"/>
        </w:rPr>
        <w:t>частки</w:t>
      </w:r>
      <w:r w:rsidRPr="00702C27">
        <w:rPr>
          <w:spacing w:val="1"/>
          <w:sz w:val="28"/>
          <w:szCs w:val="28"/>
        </w:rPr>
        <w:t xml:space="preserve"> </w:t>
      </w:r>
      <w:r w:rsidRPr="00702C27">
        <w:rPr>
          <w:sz w:val="28"/>
          <w:szCs w:val="28"/>
        </w:rPr>
        <w:t>самостійної</w:t>
      </w:r>
      <w:r w:rsidRPr="00702C27">
        <w:rPr>
          <w:spacing w:val="1"/>
          <w:sz w:val="28"/>
          <w:szCs w:val="28"/>
        </w:rPr>
        <w:t xml:space="preserve"> </w:t>
      </w:r>
      <w:r w:rsidRPr="00702C27">
        <w:rPr>
          <w:sz w:val="28"/>
          <w:szCs w:val="28"/>
        </w:rPr>
        <w:t>діяльності</w:t>
      </w:r>
      <w:r w:rsidRPr="00702C27">
        <w:rPr>
          <w:spacing w:val="1"/>
          <w:sz w:val="28"/>
          <w:szCs w:val="28"/>
        </w:rPr>
        <w:t xml:space="preserve"> </w:t>
      </w:r>
      <w:r w:rsidRPr="00702C27">
        <w:rPr>
          <w:sz w:val="28"/>
          <w:szCs w:val="28"/>
        </w:rPr>
        <w:t>суб'єктів</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дослідницьку</w:t>
      </w:r>
      <w:r w:rsidRPr="00702C27">
        <w:rPr>
          <w:spacing w:val="1"/>
          <w:sz w:val="28"/>
          <w:szCs w:val="28"/>
        </w:rPr>
        <w:t xml:space="preserve"> </w:t>
      </w:r>
      <w:r w:rsidRPr="00702C27">
        <w:rPr>
          <w:sz w:val="28"/>
          <w:szCs w:val="28"/>
        </w:rPr>
        <w:t>роботу</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роботу</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індивідуальним</w:t>
      </w:r>
      <w:r w:rsidRPr="00702C27">
        <w:rPr>
          <w:spacing w:val="1"/>
          <w:sz w:val="28"/>
          <w:szCs w:val="28"/>
        </w:rPr>
        <w:t xml:space="preserve"> </w:t>
      </w:r>
      <w:r w:rsidRPr="00702C27">
        <w:rPr>
          <w:sz w:val="28"/>
          <w:szCs w:val="28"/>
        </w:rPr>
        <w:t>планом,</w:t>
      </w:r>
      <w:r w:rsidRPr="00702C27">
        <w:rPr>
          <w:spacing w:val="1"/>
          <w:sz w:val="28"/>
          <w:szCs w:val="28"/>
        </w:rPr>
        <w:t xml:space="preserve"> </w:t>
      </w:r>
      <w:r w:rsidRPr="00702C27">
        <w:rPr>
          <w:sz w:val="28"/>
          <w:szCs w:val="28"/>
        </w:rPr>
        <w:t>використання</w:t>
      </w:r>
      <w:r w:rsidRPr="00702C27">
        <w:rPr>
          <w:spacing w:val="1"/>
          <w:sz w:val="28"/>
          <w:szCs w:val="28"/>
        </w:rPr>
        <w:t xml:space="preserve"> </w:t>
      </w:r>
      <w:r w:rsidRPr="00702C27">
        <w:rPr>
          <w:sz w:val="28"/>
          <w:szCs w:val="28"/>
        </w:rPr>
        <w:t>методу</w:t>
      </w:r>
      <w:r w:rsidRPr="00702C27">
        <w:rPr>
          <w:spacing w:val="-10"/>
          <w:sz w:val="28"/>
          <w:szCs w:val="28"/>
        </w:rPr>
        <w:t xml:space="preserve"> </w:t>
      </w:r>
      <w:r w:rsidRPr="00702C27">
        <w:rPr>
          <w:sz w:val="28"/>
          <w:szCs w:val="28"/>
        </w:rPr>
        <w:t>проектів</w:t>
      </w:r>
      <w:r w:rsidRPr="00702C27">
        <w:rPr>
          <w:spacing w:val="-2"/>
          <w:sz w:val="28"/>
          <w:szCs w:val="28"/>
        </w:rPr>
        <w:t xml:space="preserve"> </w:t>
      </w:r>
      <w:r w:rsidRPr="00702C27">
        <w:rPr>
          <w:sz w:val="28"/>
          <w:szCs w:val="28"/>
        </w:rPr>
        <w:t>тощо.</w:t>
      </w:r>
    </w:p>
    <w:p w14:paraId="33C607A7" w14:textId="77777777" w:rsidR="006E5C0C" w:rsidRPr="00702C27" w:rsidRDefault="006E5C0C" w:rsidP="006E5C0C">
      <w:pPr>
        <w:pStyle w:val="ad"/>
      </w:pPr>
    </w:p>
    <w:p w14:paraId="4676E37B" w14:textId="274652BD" w:rsidR="006E5C0C" w:rsidRPr="00702C27" w:rsidRDefault="006B79A8" w:rsidP="006B79A8">
      <w:pPr>
        <w:pStyle w:val="ad"/>
        <w:spacing w:after="0" w:line="360" w:lineRule="auto"/>
        <w:jc w:val="both"/>
        <w:rPr>
          <w:b/>
          <w:bCs/>
          <w:sz w:val="28"/>
          <w:szCs w:val="28"/>
        </w:rPr>
      </w:pPr>
      <w:r w:rsidRPr="00702C27">
        <w:rPr>
          <w:b/>
          <w:bCs/>
          <w:sz w:val="28"/>
          <w:szCs w:val="28"/>
        </w:rPr>
        <w:t xml:space="preserve">           1.3.Психолого-педагогічні</w:t>
      </w:r>
      <w:r w:rsidRPr="00702C27">
        <w:rPr>
          <w:b/>
          <w:bCs/>
          <w:spacing w:val="62"/>
          <w:sz w:val="28"/>
          <w:szCs w:val="28"/>
        </w:rPr>
        <w:t xml:space="preserve"> </w:t>
      </w:r>
      <w:r w:rsidRPr="00702C27">
        <w:rPr>
          <w:b/>
          <w:bCs/>
          <w:sz w:val="28"/>
          <w:szCs w:val="28"/>
        </w:rPr>
        <w:t>основи</w:t>
      </w:r>
      <w:r w:rsidRPr="00702C27">
        <w:rPr>
          <w:b/>
          <w:bCs/>
          <w:spacing w:val="59"/>
          <w:sz w:val="28"/>
          <w:szCs w:val="28"/>
        </w:rPr>
        <w:t xml:space="preserve"> </w:t>
      </w:r>
      <w:r w:rsidRPr="00702C27">
        <w:rPr>
          <w:b/>
          <w:bCs/>
          <w:sz w:val="28"/>
          <w:szCs w:val="28"/>
        </w:rPr>
        <w:t>практикоорієнтованого навчання осіб юнацького віку з особливими освітніми потребами</w:t>
      </w:r>
    </w:p>
    <w:p w14:paraId="18344099" w14:textId="77777777" w:rsidR="006B79A8" w:rsidRPr="00702C27" w:rsidRDefault="006B79A8" w:rsidP="006B79A8">
      <w:pPr>
        <w:pStyle w:val="ad"/>
        <w:spacing w:after="0" w:line="360" w:lineRule="auto"/>
        <w:ind w:left="199" w:right="250" w:firstLine="706"/>
        <w:jc w:val="both"/>
        <w:rPr>
          <w:b/>
          <w:sz w:val="28"/>
          <w:szCs w:val="28"/>
        </w:rPr>
      </w:pPr>
    </w:p>
    <w:p w14:paraId="5A01BA93" w14:textId="41FFF1CA" w:rsidR="006E5C0C" w:rsidRPr="00702C27" w:rsidRDefault="006E5C0C" w:rsidP="006B79A8">
      <w:pPr>
        <w:pStyle w:val="ad"/>
        <w:spacing w:after="0" w:line="360" w:lineRule="auto"/>
        <w:ind w:left="199" w:right="250" w:firstLine="706"/>
        <w:jc w:val="both"/>
        <w:rPr>
          <w:sz w:val="28"/>
          <w:szCs w:val="28"/>
        </w:rPr>
      </w:pPr>
      <w:r w:rsidRPr="00702C27">
        <w:rPr>
          <w:bCs/>
          <w:sz w:val="28"/>
          <w:szCs w:val="28"/>
        </w:rPr>
        <w:t>Конкретнонауковий</w:t>
      </w:r>
      <w:r w:rsidRPr="00702C27">
        <w:rPr>
          <w:bCs/>
          <w:spacing w:val="-10"/>
          <w:sz w:val="28"/>
          <w:szCs w:val="28"/>
        </w:rPr>
        <w:t xml:space="preserve"> </w:t>
      </w:r>
      <w:r w:rsidRPr="00702C27">
        <w:rPr>
          <w:bCs/>
          <w:sz w:val="28"/>
          <w:szCs w:val="28"/>
        </w:rPr>
        <w:t>рівень</w:t>
      </w:r>
      <w:r w:rsidRPr="00702C27">
        <w:rPr>
          <w:bCs/>
          <w:spacing w:val="-8"/>
          <w:sz w:val="28"/>
          <w:szCs w:val="28"/>
        </w:rPr>
        <w:t xml:space="preserve"> </w:t>
      </w:r>
      <w:r w:rsidRPr="00702C27">
        <w:rPr>
          <w:bCs/>
          <w:sz w:val="28"/>
          <w:szCs w:val="28"/>
        </w:rPr>
        <w:t>методології</w:t>
      </w:r>
      <w:r w:rsidRPr="00702C27">
        <w:rPr>
          <w:bCs/>
          <w:spacing w:val="-7"/>
          <w:sz w:val="28"/>
          <w:szCs w:val="28"/>
        </w:rPr>
        <w:t xml:space="preserve"> </w:t>
      </w:r>
      <w:r w:rsidRPr="00702C27">
        <w:rPr>
          <w:bCs/>
          <w:sz w:val="28"/>
          <w:szCs w:val="28"/>
        </w:rPr>
        <w:t>підготовки</w:t>
      </w:r>
      <w:r w:rsidRPr="00702C27">
        <w:rPr>
          <w:bCs/>
          <w:spacing w:val="-6"/>
          <w:sz w:val="28"/>
          <w:szCs w:val="28"/>
        </w:rPr>
        <w:t xml:space="preserve"> </w:t>
      </w:r>
      <w:r w:rsidRPr="00702C27">
        <w:rPr>
          <w:bCs/>
          <w:sz w:val="28"/>
          <w:szCs w:val="28"/>
        </w:rPr>
        <w:t>майбутнього</w:t>
      </w:r>
      <w:r w:rsidRPr="00702C27">
        <w:rPr>
          <w:bCs/>
          <w:spacing w:val="-11"/>
          <w:sz w:val="28"/>
          <w:szCs w:val="28"/>
        </w:rPr>
        <w:t xml:space="preserve"> </w:t>
      </w:r>
      <w:r w:rsidRPr="00702C27">
        <w:rPr>
          <w:bCs/>
          <w:sz w:val="28"/>
          <w:szCs w:val="28"/>
        </w:rPr>
        <w:t>вчителя</w:t>
      </w:r>
      <w:r w:rsidRPr="00702C27">
        <w:rPr>
          <w:spacing w:val="-67"/>
          <w:sz w:val="28"/>
          <w:szCs w:val="28"/>
        </w:rPr>
        <w:t xml:space="preserve"> </w:t>
      </w:r>
      <w:r w:rsidRPr="00702C27">
        <w:rPr>
          <w:sz w:val="28"/>
          <w:szCs w:val="28"/>
        </w:rPr>
        <w:t>ІМ до навчання учнів з ООП розкривається, на нашу думку, у двох аспектах:</w:t>
      </w:r>
      <w:r w:rsidRPr="00702C27">
        <w:rPr>
          <w:spacing w:val="1"/>
          <w:sz w:val="28"/>
          <w:szCs w:val="28"/>
        </w:rPr>
        <w:t xml:space="preserve"> </w:t>
      </w:r>
      <w:r w:rsidRPr="00702C27">
        <w:rPr>
          <w:sz w:val="28"/>
          <w:szCs w:val="28"/>
        </w:rPr>
        <w:t>педагогічним</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психологічним.</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межах</w:t>
      </w:r>
      <w:r w:rsidRPr="00702C27">
        <w:rPr>
          <w:spacing w:val="1"/>
          <w:sz w:val="28"/>
          <w:szCs w:val="28"/>
        </w:rPr>
        <w:t xml:space="preserve"> </w:t>
      </w:r>
      <w:r w:rsidRPr="00702C27">
        <w:rPr>
          <w:bCs/>
          <w:sz w:val="28"/>
          <w:szCs w:val="28"/>
        </w:rPr>
        <w:t>педагогічного</w:t>
      </w:r>
      <w:r w:rsidRPr="00702C27">
        <w:rPr>
          <w:bCs/>
          <w:spacing w:val="1"/>
          <w:sz w:val="28"/>
          <w:szCs w:val="28"/>
        </w:rPr>
        <w:t xml:space="preserve"> </w:t>
      </w:r>
      <w:r w:rsidRPr="00702C27">
        <w:rPr>
          <w:bCs/>
          <w:sz w:val="28"/>
          <w:szCs w:val="28"/>
        </w:rPr>
        <w:t>аспекту</w:t>
      </w:r>
      <w:r w:rsidRPr="00702C27">
        <w:rPr>
          <w:b/>
          <w:spacing w:val="1"/>
          <w:sz w:val="28"/>
          <w:szCs w:val="28"/>
        </w:rPr>
        <w:t xml:space="preserve"> </w:t>
      </w:r>
      <w:r w:rsidRPr="00702C27">
        <w:rPr>
          <w:sz w:val="28"/>
          <w:szCs w:val="28"/>
        </w:rPr>
        <w:t>видається</w:t>
      </w:r>
      <w:r w:rsidRPr="00702C27">
        <w:rPr>
          <w:spacing w:val="1"/>
          <w:sz w:val="28"/>
          <w:szCs w:val="28"/>
        </w:rPr>
        <w:t xml:space="preserve"> </w:t>
      </w:r>
      <w:r w:rsidRPr="00702C27">
        <w:rPr>
          <w:sz w:val="28"/>
          <w:szCs w:val="28"/>
        </w:rPr>
        <w:t>доцільним виокремити науково-теоретичні положення: педагогіки партнерства,</w:t>
      </w:r>
      <w:r w:rsidRPr="00702C27">
        <w:rPr>
          <w:spacing w:val="1"/>
          <w:sz w:val="28"/>
          <w:szCs w:val="28"/>
        </w:rPr>
        <w:t xml:space="preserve"> </w:t>
      </w:r>
      <w:r w:rsidRPr="00702C27">
        <w:rPr>
          <w:sz w:val="28"/>
          <w:szCs w:val="28"/>
        </w:rPr>
        <w:t>технології</w:t>
      </w:r>
      <w:r w:rsidRPr="00702C27">
        <w:rPr>
          <w:spacing w:val="-13"/>
          <w:sz w:val="28"/>
          <w:szCs w:val="28"/>
        </w:rPr>
        <w:t xml:space="preserve"> </w:t>
      </w:r>
      <w:r w:rsidRPr="00702C27">
        <w:rPr>
          <w:sz w:val="28"/>
          <w:szCs w:val="28"/>
        </w:rPr>
        <w:t>групової</w:t>
      </w:r>
      <w:r w:rsidRPr="00702C27">
        <w:rPr>
          <w:spacing w:val="-13"/>
          <w:sz w:val="28"/>
          <w:szCs w:val="28"/>
        </w:rPr>
        <w:t xml:space="preserve"> </w:t>
      </w:r>
      <w:r w:rsidRPr="00702C27">
        <w:rPr>
          <w:sz w:val="28"/>
          <w:szCs w:val="28"/>
        </w:rPr>
        <w:t>навчальної</w:t>
      </w:r>
      <w:r w:rsidRPr="00702C27">
        <w:rPr>
          <w:spacing w:val="-13"/>
          <w:sz w:val="28"/>
          <w:szCs w:val="28"/>
        </w:rPr>
        <w:t xml:space="preserve"> </w:t>
      </w:r>
      <w:r w:rsidRPr="00702C27">
        <w:rPr>
          <w:sz w:val="28"/>
          <w:szCs w:val="28"/>
        </w:rPr>
        <w:t>діяльності,</w:t>
      </w:r>
      <w:r w:rsidRPr="00702C27">
        <w:rPr>
          <w:spacing w:val="-11"/>
          <w:sz w:val="28"/>
          <w:szCs w:val="28"/>
        </w:rPr>
        <w:t xml:space="preserve"> </w:t>
      </w:r>
      <w:r w:rsidRPr="00702C27">
        <w:rPr>
          <w:sz w:val="28"/>
          <w:szCs w:val="28"/>
        </w:rPr>
        <w:t>таксономії</w:t>
      </w:r>
      <w:r w:rsidRPr="00702C27">
        <w:rPr>
          <w:spacing w:val="-13"/>
          <w:sz w:val="28"/>
          <w:szCs w:val="28"/>
        </w:rPr>
        <w:t xml:space="preserve"> </w:t>
      </w:r>
      <w:r w:rsidRPr="00702C27">
        <w:rPr>
          <w:sz w:val="28"/>
          <w:szCs w:val="28"/>
        </w:rPr>
        <w:t>навчальних</w:t>
      </w:r>
      <w:r w:rsidRPr="00702C27">
        <w:rPr>
          <w:spacing w:val="-17"/>
          <w:sz w:val="28"/>
          <w:szCs w:val="28"/>
        </w:rPr>
        <w:t xml:space="preserve"> </w:t>
      </w:r>
      <w:r w:rsidRPr="00702C27">
        <w:rPr>
          <w:sz w:val="28"/>
          <w:szCs w:val="28"/>
        </w:rPr>
        <w:t>цілей</w:t>
      </w:r>
      <w:r w:rsidRPr="00702C27">
        <w:rPr>
          <w:spacing w:val="-13"/>
          <w:sz w:val="28"/>
          <w:szCs w:val="28"/>
        </w:rPr>
        <w:t xml:space="preserve"> </w:t>
      </w:r>
      <w:r w:rsidRPr="00702C27">
        <w:rPr>
          <w:sz w:val="28"/>
          <w:szCs w:val="28"/>
        </w:rPr>
        <w:t>Б.</w:t>
      </w:r>
      <w:r w:rsidRPr="00702C27">
        <w:rPr>
          <w:spacing w:val="8"/>
          <w:sz w:val="28"/>
          <w:szCs w:val="28"/>
        </w:rPr>
        <w:t xml:space="preserve"> </w:t>
      </w:r>
      <w:r w:rsidRPr="00702C27">
        <w:rPr>
          <w:sz w:val="28"/>
          <w:szCs w:val="28"/>
        </w:rPr>
        <w:t>Блума</w:t>
      </w:r>
      <w:r w:rsidRPr="00702C27">
        <w:rPr>
          <w:spacing w:val="-68"/>
          <w:sz w:val="28"/>
          <w:szCs w:val="28"/>
        </w:rPr>
        <w:t xml:space="preserve"> </w:t>
      </w:r>
      <w:r w:rsidRPr="00702C27">
        <w:rPr>
          <w:sz w:val="28"/>
          <w:szCs w:val="28"/>
        </w:rPr>
        <w:t>та</w:t>
      </w:r>
      <w:r w:rsidRPr="00702C27">
        <w:rPr>
          <w:spacing w:val="-1"/>
          <w:sz w:val="28"/>
          <w:szCs w:val="28"/>
        </w:rPr>
        <w:t xml:space="preserve"> </w:t>
      </w:r>
      <w:r w:rsidRPr="00702C27">
        <w:rPr>
          <w:sz w:val="28"/>
          <w:szCs w:val="28"/>
        </w:rPr>
        <w:t>контекстного</w:t>
      </w:r>
      <w:r w:rsidRPr="00702C27">
        <w:rPr>
          <w:spacing w:val="-4"/>
          <w:sz w:val="28"/>
          <w:szCs w:val="28"/>
        </w:rPr>
        <w:t xml:space="preserve"> </w:t>
      </w:r>
      <w:r w:rsidRPr="00702C27">
        <w:rPr>
          <w:sz w:val="28"/>
          <w:szCs w:val="28"/>
        </w:rPr>
        <w:t>підходу.</w:t>
      </w:r>
    </w:p>
    <w:p w14:paraId="71A59471" w14:textId="77777777" w:rsidR="006E5C0C" w:rsidRPr="00702C27" w:rsidRDefault="006E5C0C" w:rsidP="006B79A8">
      <w:pPr>
        <w:pStyle w:val="ad"/>
        <w:spacing w:after="0" w:line="360" w:lineRule="auto"/>
        <w:ind w:left="199" w:right="247" w:firstLine="706"/>
        <w:jc w:val="both"/>
        <w:rPr>
          <w:sz w:val="28"/>
          <w:szCs w:val="28"/>
        </w:rPr>
      </w:pPr>
      <w:r w:rsidRPr="00702C27">
        <w:rPr>
          <w:bCs/>
          <w:sz w:val="28"/>
          <w:szCs w:val="28"/>
        </w:rPr>
        <w:t>Психологічний аспект конкретнонаукового рівня методології підготовки</w:t>
      </w:r>
      <w:r w:rsidRPr="00702C27">
        <w:rPr>
          <w:spacing w:val="-67"/>
          <w:sz w:val="28"/>
          <w:szCs w:val="28"/>
        </w:rPr>
        <w:t xml:space="preserve"> </w:t>
      </w:r>
      <w:r w:rsidRPr="00702C27">
        <w:rPr>
          <w:sz w:val="28"/>
          <w:szCs w:val="28"/>
        </w:rPr>
        <w:t>майбутніх учителів ІМ до навчання учнів з особливими освітніми потребами</w:t>
      </w:r>
      <w:r w:rsidRPr="00702C27">
        <w:rPr>
          <w:spacing w:val="1"/>
          <w:sz w:val="28"/>
          <w:szCs w:val="28"/>
        </w:rPr>
        <w:t xml:space="preserve"> </w:t>
      </w:r>
      <w:r w:rsidRPr="00702C27">
        <w:rPr>
          <w:sz w:val="28"/>
          <w:szCs w:val="28"/>
        </w:rPr>
        <w:t>ґрунтується</w:t>
      </w:r>
      <w:r w:rsidRPr="00702C27">
        <w:rPr>
          <w:spacing w:val="1"/>
          <w:sz w:val="28"/>
          <w:szCs w:val="28"/>
        </w:rPr>
        <w:t xml:space="preserve"> </w:t>
      </w:r>
      <w:r w:rsidRPr="00702C27">
        <w:rPr>
          <w:sz w:val="28"/>
          <w:szCs w:val="28"/>
        </w:rPr>
        <w:t>на положеннях:</w:t>
      </w:r>
      <w:r w:rsidRPr="00702C27">
        <w:rPr>
          <w:spacing w:val="1"/>
          <w:sz w:val="28"/>
          <w:szCs w:val="28"/>
        </w:rPr>
        <w:t xml:space="preserve"> </w:t>
      </w:r>
      <w:r w:rsidRPr="00702C27">
        <w:rPr>
          <w:sz w:val="28"/>
          <w:szCs w:val="28"/>
        </w:rPr>
        <w:t>психології</w:t>
      </w:r>
      <w:r w:rsidRPr="00702C27">
        <w:rPr>
          <w:spacing w:val="1"/>
          <w:sz w:val="28"/>
          <w:szCs w:val="28"/>
        </w:rPr>
        <w:t xml:space="preserve"> </w:t>
      </w:r>
      <w:r w:rsidRPr="00702C27">
        <w:rPr>
          <w:sz w:val="28"/>
          <w:szCs w:val="28"/>
        </w:rPr>
        <w:t>навчального співробітництва,</w:t>
      </w:r>
      <w:r w:rsidRPr="00702C27">
        <w:rPr>
          <w:spacing w:val="1"/>
          <w:sz w:val="28"/>
          <w:szCs w:val="28"/>
        </w:rPr>
        <w:t xml:space="preserve"> </w:t>
      </w:r>
      <w:r w:rsidRPr="00702C27">
        <w:rPr>
          <w:sz w:val="28"/>
          <w:szCs w:val="28"/>
        </w:rPr>
        <w:t>ефекту</w:t>
      </w:r>
      <w:r w:rsidRPr="00702C27">
        <w:rPr>
          <w:spacing w:val="1"/>
          <w:sz w:val="28"/>
          <w:szCs w:val="28"/>
        </w:rPr>
        <w:t xml:space="preserve"> </w:t>
      </w:r>
      <w:r w:rsidRPr="00702C27">
        <w:rPr>
          <w:sz w:val="28"/>
          <w:szCs w:val="28"/>
        </w:rPr>
        <w:t>Рінгельмана,</w:t>
      </w:r>
      <w:r w:rsidRPr="00702C27">
        <w:rPr>
          <w:spacing w:val="1"/>
          <w:sz w:val="28"/>
          <w:szCs w:val="28"/>
        </w:rPr>
        <w:t xml:space="preserve"> </w:t>
      </w:r>
      <w:r w:rsidRPr="00702C27">
        <w:rPr>
          <w:sz w:val="28"/>
          <w:szCs w:val="28"/>
        </w:rPr>
        <w:t>ієрархії</w:t>
      </w:r>
      <w:r w:rsidRPr="00702C27">
        <w:rPr>
          <w:spacing w:val="1"/>
          <w:sz w:val="28"/>
          <w:szCs w:val="28"/>
        </w:rPr>
        <w:t xml:space="preserve"> </w:t>
      </w:r>
      <w:r w:rsidRPr="00702C27">
        <w:rPr>
          <w:sz w:val="28"/>
          <w:szCs w:val="28"/>
        </w:rPr>
        <w:t>потреб</w:t>
      </w:r>
      <w:r w:rsidRPr="00702C27">
        <w:rPr>
          <w:spacing w:val="1"/>
          <w:sz w:val="28"/>
          <w:szCs w:val="28"/>
        </w:rPr>
        <w:t xml:space="preserve"> </w:t>
      </w:r>
      <w:r w:rsidRPr="00702C27">
        <w:rPr>
          <w:sz w:val="28"/>
          <w:szCs w:val="28"/>
        </w:rPr>
        <w:t>за</w:t>
      </w:r>
      <w:r w:rsidRPr="00702C27">
        <w:rPr>
          <w:spacing w:val="-2"/>
          <w:sz w:val="28"/>
          <w:szCs w:val="28"/>
        </w:rPr>
        <w:t xml:space="preserve"> </w:t>
      </w:r>
      <w:r w:rsidRPr="00702C27">
        <w:rPr>
          <w:sz w:val="28"/>
          <w:szCs w:val="28"/>
        </w:rPr>
        <w:t>А.</w:t>
      </w:r>
      <w:r w:rsidRPr="00702C27">
        <w:rPr>
          <w:spacing w:val="2"/>
          <w:sz w:val="28"/>
          <w:szCs w:val="28"/>
        </w:rPr>
        <w:t xml:space="preserve"> </w:t>
      </w:r>
      <w:r w:rsidRPr="00702C27">
        <w:rPr>
          <w:sz w:val="28"/>
          <w:szCs w:val="28"/>
        </w:rPr>
        <w:t>Маслоу</w:t>
      </w:r>
      <w:r w:rsidRPr="00702C27">
        <w:rPr>
          <w:spacing w:val="-10"/>
          <w:sz w:val="28"/>
          <w:szCs w:val="28"/>
        </w:rPr>
        <w:t xml:space="preserve"> </w:t>
      </w:r>
      <w:r w:rsidRPr="00702C27">
        <w:rPr>
          <w:sz w:val="28"/>
          <w:szCs w:val="28"/>
        </w:rPr>
        <w:t>та</w:t>
      </w:r>
      <w:r w:rsidRPr="00702C27">
        <w:rPr>
          <w:spacing w:val="-2"/>
          <w:sz w:val="28"/>
          <w:szCs w:val="28"/>
        </w:rPr>
        <w:t xml:space="preserve"> </w:t>
      </w:r>
      <w:r w:rsidRPr="00702C27">
        <w:rPr>
          <w:sz w:val="28"/>
          <w:szCs w:val="28"/>
        </w:rPr>
        <w:t>теорії</w:t>
      </w:r>
      <w:r w:rsidRPr="00702C27">
        <w:rPr>
          <w:spacing w:val="1"/>
          <w:sz w:val="28"/>
          <w:szCs w:val="28"/>
        </w:rPr>
        <w:t xml:space="preserve"> </w:t>
      </w:r>
      <w:r w:rsidRPr="00702C27">
        <w:rPr>
          <w:sz w:val="28"/>
          <w:szCs w:val="28"/>
        </w:rPr>
        <w:t>діяльності.</w:t>
      </w:r>
    </w:p>
    <w:p w14:paraId="204CF725" w14:textId="423504B8" w:rsidR="006E5C0C" w:rsidRPr="00702C27" w:rsidRDefault="006E5C0C">
      <w:pPr>
        <w:pStyle w:val="a9"/>
        <w:widowControl w:val="0"/>
        <w:numPr>
          <w:ilvl w:val="0"/>
          <w:numId w:val="40"/>
        </w:numPr>
        <w:tabs>
          <w:tab w:val="left" w:pos="1338"/>
        </w:tabs>
        <w:autoSpaceDE w:val="0"/>
        <w:autoSpaceDN w:val="0"/>
        <w:spacing w:after="0" w:line="360" w:lineRule="auto"/>
        <w:ind w:right="244" w:firstLine="706"/>
        <w:contextualSpacing w:val="0"/>
        <w:jc w:val="both"/>
        <w:rPr>
          <w:sz w:val="28"/>
          <w:szCs w:val="28"/>
        </w:rPr>
      </w:pPr>
      <w:r w:rsidRPr="00702C27">
        <w:rPr>
          <w:iCs/>
          <w:sz w:val="28"/>
          <w:szCs w:val="28"/>
        </w:rPr>
        <w:t>Психологія</w:t>
      </w:r>
      <w:r w:rsidRPr="00702C27">
        <w:rPr>
          <w:iCs/>
          <w:spacing w:val="70"/>
          <w:sz w:val="28"/>
          <w:szCs w:val="28"/>
        </w:rPr>
        <w:t xml:space="preserve"> </w:t>
      </w:r>
      <w:r w:rsidRPr="00702C27">
        <w:rPr>
          <w:iCs/>
          <w:sz w:val="28"/>
          <w:szCs w:val="28"/>
        </w:rPr>
        <w:t>навчального</w:t>
      </w:r>
      <w:r w:rsidRPr="00702C27">
        <w:rPr>
          <w:iCs/>
          <w:spacing w:val="70"/>
          <w:sz w:val="28"/>
          <w:szCs w:val="28"/>
        </w:rPr>
        <w:t xml:space="preserve"> </w:t>
      </w:r>
      <w:r w:rsidRPr="00702C27">
        <w:rPr>
          <w:iCs/>
          <w:sz w:val="28"/>
          <w:szCs w:val="28"/>
        </w:rPr>
        <w:t>співробітництва.</w:t>
      </w:r>
      <w:r w:rsidRPr="00702C27">
        <w:rPr>
          <w:sz w:val="28"/>
          <w:szCs w:val="28"/>
        </w:rPr>
        <w:t xml:space="preserve"> З позиції соціальної психології співробітництво вважається</w:t>
      </w:r>
      <w:r w:rsidRPr="00702C27">
        <w:rPr>
          <w:spacing w:val="1"/>
          <w:sz w:val="28"/>
          <w:szCs w:val="28"/>
        </w:rPr>
        <w:t xml:space="preserve"> </w:t>
      </w:r>
      <w:r w:rsidRPr="00702C27">
        <w:rPr>
          <w:sz w:val="28"/>
          <w:szCs w:val="28"/>
        </w:rPr>
        <w:t>одним із 2 основних типів взаємодії, іншим із яких є суперництво. Останнє</w:t>
      </w:r>
      <w:r w:rsidRPr="00702C27">
        <w:rPr>
          <w:spacing w:val="1"/>
          <w:sz w:val="28"/>
          <w:szCs w:val="28"/>
        </w:rPr>
        <w:t xml:space="preserve"> </w:t>
      </w:r>
      <w:r w:rsidRPr="00702C27">
        <w:rPr>
          <w:sz w:val="28"/>
          <w:szCs w:val="28"/>
        </w:rPr>
        <w:t>включає</w:t>
      </w:r>
      <w:r w:rsidRPr="00702C27">
        <w:rPr>
          <w:spacing w:val="1"/>
          <w:sz w:val="28"/>
          <w:szCs w:val="28"/>
        </w:rPr>
        <w:t xml:space="preserve"> </w:t>
      </w:r>
      <w:r w:rsidRPr="00702C27">
        <w:rPr>
          <w:sz w:val="28"/>
          <w:szCs w:val="28"/>
        </w:rPr>
        <w:t>спроби</w:t>
      </w:r>
      <w:r w:rsidRPr="00702C27">
        <w:rPr>
          <w:spacing w:val="1"/>
          <w:sz w:val="28"/>
          <w:szCs w:val="28"/>
        </w:rPr>
        <w:t xml:space="preserve"> </w:t>
      </w:r>
      <w:r w:rsidRPr="00702C27">
        <w:rPr>
          <w:sz w:val="28"/>
          <w:szCs w:val="28"/>
        </w:rPr>
        <w:t>придушення</w:t>
      </w:r>
      <w:r w:rsidRPr="00702C27">
        <w:rPr>
          <w:spacing w:val="1"/>
          <w:sz w:val="28"/>
          <w:szCs w:val="28"/>
        </w:rPr>
        <w:t xml:space="preserve"> </w:t>
      </w:r>
      <w:r w:rsidRPr="00702C27">
        <w:rPr>
          <w:sz w:val="28"/>
          <w:szCs w:val="28"/>
        </w:rPr>
        <w:t>чи</w:t>
      </w:r>
      <w:r w:rsidRPr="00702C27">
        <w:rPr>
          <w:spacing w:val="1"/>
          <w:sz w:val="28"/>
          <w:szCs w:val="28"/>
        </w:rPr>
        <w:t xml:space="preserve"> </w:t>
      </w:r>
      <w:r w:rsidRPr="00702C27">
        <w:rPr>
          <w:sz w:val="28"/>
          <w:szCs w:val="28"/>
        </w:rPr>
        <w:t>випередження</w:t>
      </w:r>
      <w:r w:rsidRPr="00702C27">
        <w:rPr>
          <w:spacing w:val="1"/>
          <w:sz w:val="28"/>
          <w:szCs w:val="28"/>
        </w:rPr>
        <w:t xml:space="preserve"> </w:t>
      </w:r>
      <w:r w:rsidRPr="00702C27">
        <w:rPr>
          <w:sz w:val="28"/>
          <w:szCs w:val="28"/>
        </w:rPr>
        <w:t>суперника,</w:t>
      </w:r>
      <w:r w:rsidRPr="00702C27">
        <w:rPr>
          <w:spacing w:val="1"/>
          <w:sz w:val="28"/>
          <w:szCs w:val="28"/>
        </w:rPr>
        <w:t xml:space="preserve"> </w:t>
      </w:r>
      <w:r w:rsidRPr="00702C27">
        <w:rPr>
          <w:sz w:val="28"/>
          <w:szCs w:val="28"/>
        </w:rPr>
        <w:t>який</w:t>
      </w:r>
      <w:r w:rsidRPr="00702C27">
        <w:rPr>
          <w:spacing w:val="1"/>
          <w:sz w:val="28"/>
          <w:szCs w:val="28"/>
        </w:rPr>
        <w:t xml:space="preserve"> </w:t>
      </w:r>
      <w:r w:rsidRPr="00702C27">
        <w:rPr>
          <w:sz w:val="28"/>
          <w:szCs w:val="28"/>
        </w:rPr>
        <w:t>прагне</w:t>
      </w:r>
      <w:r w:rsidRPr="00702C27">
        <w:rPr>
          <w:spacing w:val="1"/>
          <w:sz w:val="28"/>
          <w:szCs w:val="28"/>
        </w:rPr>
        <w:t xml:space="preserve"> </w:t>
      </w:r>
      <w:r w:rsidRPr="00702C27">
        <w:rPr>
          <w:spacing w:val="-1"/>
          <w:sz w:val="28"/>
          <w:szCs w:val="28"/>
        </w:rPr>
        <w:t>ідентичних</w:t>
      </w:r>
      <w:r w:rsidRPr="00702C27">
        <w:rPr>
          <w:spacing w:val="-24"/>
          <w:sz w:val="28"/>
          <w:szCs w:val="28"/>
        </w:rPr>
        <w:t xml:space="preserve"> </w:t>
      </w:r>
      <w:r w:rsidRPr="00702C27">
        <w:rPr>
          <w:spacing w:val="-1"/>
          <w:sz w:val="28"/>
          <w:szCs w:val="28"/>
        </w:rPr>
        <w:t>цілей.</w:t>
      </w:r>
      <w:r w:rsidRPr="00702C27">
        <w:rPr>
          <w:spacing w:val="-17"/>
          <w:sz w:val="28"/>
          <w:szCs w:val="28"/>
        </w:rPr>
        <w:t xml:space="preserve"> </w:t>
      </w:r>
      <w:r w:rsidRPr="00702C27">
        <w:rPr>
          <w:spacing w:val="-1"/>
          <w:sz w:val="28"/>
          <w:szCs w:val="28"/>
        </w:rPr>
        <w:t>У</w:t>
      </w:r>
      <w:r w:rsidRPr="00702C27">
        <w:rPr>
          <w:spacing w:val="-16"/>
          <w:sz w:val="28"/>
          <w:szCs w:val="28"/>
        </w:rPr>
        <w:t xml:space="preserve"> </w:t>
      </w:r>
      <w:r w:rsidRPr="00702C27">
        <w:rPr>
          <w:spacing w:val="-1"/>
          <w:sz w:val="28"/>
          <w:szCs w:val="28"/>
        </w:rPr>
        <w:t>свою</w:t>
      </w:r>
      <w:r w:rsidRPr="00702C27">
        <w:rPr>
          <w:spacing w:val="-13"/>
          <w:sz w:val="28"/>
          <w:szCs w:val="28"/>
        </w:rPr>
        <w:t xml:space="preserve"> </w:t>
      </w:r>
      <w:r w:rsidRPr="00702C27">
        <w:rPr>
          <w:spacing w:val="-1"/>
          <w:sz w:val="28"/>
          <w:szCs w:val="28"/>
        </w:rPr>
        <w:t>чергу,</w:t>
      </w:r>
      <w:r w:rsidRPr="00702C27">
        <w:rPr>
          <w:spacing w:val="-11"/>
          <w:sz w:val="28"/>
          <w:szCs w:val="28"/>
        </w:rPr>
        <w:t xml:space="preserve"> </w:t>
      </w:r>
      <w:r w:rsidRPr="00702C27">
        <w:rPr>
          <w:spacing w:val="-1"/>
          <w:sz w:val="28"/>
          <w:szCs w:val="28"/>
        </w:rPr>
        <w:t>взаємодія</w:t>
      </w:r>
      <w:r w:rsidRPr="00702C27">
        <w:rPr>
          <w:spacing w:val="-12"/>
          <w:sz w:val="28"/>
          <w:szCs w:val="28"/>
        </w:rPr>
        <w:t xml:space="preserve"> </w:t>
      </w:r>
      <w:r w:rsidRPr="00702C27">
        <w:rPr>
          <w:spacing w:val="-1"/>
          <w:sz w:val="28"/>
          <w:szCs w:val="28"/>
        </w:rPr>
        <w:t>на</w:t>
      </w:r>
      <w:r w:rsidRPr="00702C27">
        <w:rPr>
          <w:spacing w:val="-14"/>
          <w:sz w:val="28"/>
          <w:szCs w:val="28"/>
        </w:rPr>
        <w:t xml:space="preserve"> </w:t>
      </w:r>
      <w:r w:rsidRPr="00702C27">
        <w:rPr>
          <w:spacing w:val="-1"/>
          <w:sz w:val="28"/>
          <w:szCs w:val="28"/>
        </w:rPr>
        <w:t>основі</w:t>
      </w:r>
      <w:r w:rsidRPr="00702C27">
        <w:rPr>
          <w:spacing w:val="-2"/>
          <w:sz w:val="28"/>
          <w:szCs w:val="28"/>
        </w:rPr>
        <w:t xml:space="preserve"> </w:t>
      </w:r>
      <w:r w:rsidRPr="00702C27">
        <w:rPr>
          <w:iCs/>
          <w:spacing w:val="-1"/>
          <w:sz w:val="28"/>
          <w:szCs w:val="28"/>
        </w:rPr>
        <w:t>співробітництва</w:t>
      </w:r>
      <w:r w:rsidRPr="00702C27">
        <w:rPr>
          <w:i/>
          <w:spacing w:val="-12"/>
          <w:sz w:val="28"/>
          <w:szCs w:val="28"/>
        </w:rPr>
        <w:t xml:space="preserve"> </w:t>
      </w:r>
      <w:r w:rsidRPr="00702C27">
        <w:rPr>
          <w:spacing w:val="-1"/>
          <w:sz w:val="28"/>
          <w:szCs w:val="28"/>
        </w:rPr>
        <w:t>передбачає</w:t>
      </w:r>
      <w:r w:rsidRPr="00702C27">
        <w:rPr>
          <w:spacing w:val="-68"/>
          <w:sz w:val="28"/>
          <w:szCs w:val="28"/>
        </w:rPr>
        <w:t xml:space="preserve"> </w:t>
      </w:r>
      <w:r w:rsidRPr="00702C27">
        <w:rPr>
          <w:sz w:val="28"/>
          <w:szCs w:val="28"/>
        </w:rPr>
        <w:t>взаємопов'язані</w:t>
      </w:r>
      <w:r w:rsidRPr="00702C27">
        <w:rPr>
          <w:spacing w:val="13"/>
          <w:sz w:val="28"/>
          <w:szCs w:val="28"/>
        </w:rPr>
        <w:t xml:space="preserve"> </w:t>
      </w:r>
      <w:r w:rsidRPr="00702C27">
        <w:rPr>
          <w:sz w:val="28"/>
          <w:szCs w:val="28"/>
        </w:rPr>
        <w:t>дії</w:t>
      </w:r>
      <w:r w:rsidRPr="00702C27">
        <w:rPr>
          <w:spacing w:val="13"/>
          <w:sz w:val="28"/>
          <w:szCs w:val="28"/>
        </w:rPr>
        <w:t xml:space="preserve"> </w:t>
      </w:r>
      <w:r w:rsidR="00E32A40" w:rsidRPr="00702C27">
        <w:rPr>
          <w:sz w:val="28"/>
          <w:szCs w:val="28"/>
        </w:rPr>
        <w:t>індивідів</w:t>
      </w:r>
      <w:r w:rsidRPr="00702C27">
        <w:rPr>
          <w:sz w:val="28"/>
          <w:szCs w:val="28"/>
        </w:rPr>
        <w:t>,</w:t>
      </w:r>
      <w:r w:rsidRPr="00702C27">
        <w:rPr>
          <w:spacing w:val="14"/>
          <w:sz w:val="28"/>
          <w:szCs w:val="28"/>
        </w:rPr>
        <w:t xml:space="preserve"> </w:t>
      </w:r>
      <w:r w:rsidRPr="00702C27">
        <w:rPr>
          <w:sz w:val="28"/>
          <w:szCs w:val="28"/>
        </w:rPr>
        <w:t>спрямовані</w:t>
      </w:r>
      <w:r w:rsidRPr="00702C27">
        <w:rPr>
          <w:spacing w:val="13"/>
          <w:sz w:val="28"/>
          <w:szCs w:val="28"/>
        </w:rPr>
        <w:t xml:space="preserve"> </w:t>
      </w:r>
      <w:r w:rsidRPr="00702C27">
        <w:rPr>
          <w:sz w:val="28"/>
          <w:szCs w:val="28"/>
        </w:rPr>
        <w:t>на</w:t>
      </w:r>
      <w:r w:rsidRPr="00702C27">
        <w:rPr>
          <w:spacing w:val="10"/>
          <w:sz w:val="28"/>
          <w:szCs w:val="28"/>
        </w:rPr>
        <w:t xml:space="preserve"> </w:t>
      </w:r>
      <w:r w:rsidRPr="00702C27">
        <w:rPr>
          <w:sz w:val="28"/>
          <w:szCs w:val="28"/>
        </w:rPr>
        <w:t>досягнення</w:t>
      </w:r>
      <w:r w:rsidRPr="00702C27">
        <w:rPr>
          <w:spacing w:val="6"/>
          <w:sz w:val="28"/>
          <w:szCs w:val="28"/>
        </w:rPr>
        <w:t xml:space="preserve"> </w:t>
      </w:r>
      <w:r w:rsidRPr="00702C27">
        <w:rPr>
          <w:sz w:val="28"/>
          <w:szCs w:val="28"/>
        </w:rPr>
        <w:t>загальних</w:t>
      </w:r>
      <w:r w:rsidRPr="00702C27">
        <w:rPr>
          <w:spacing w:val="9"/>
          <w:sz w:val="28"/>
          <w:szCs w:val="28"/>
        </w:rPr>
        <w:t xml:space="preserve"> </w:t>
      </w:r>
      <w:r w:rsidRPr="00702C27">
        <w:rPr>
          <w:sz w:val="28"/>
          <w:szCs w:val="28"/>
        </w:rPr>
        <w:t>цілей</w:t>
      </w:r>
      <w:r w:rsidRPr="00702C27">
        <w:rPr>
          <w:spacing w:val="13"/>
          <w:sz w:val="28"/>
          <w:szCs w:val="28"/>
        </w:rPr>
        <w:t xml:space="preserve"> </w:t>
      </w:r>
      <w:r w:rsidRPr="00702C27">
        <w:rPr>
          <w:sz w:val="28"/>
          <w:szCs w:val="28"/>
        </w:rPr>
        <w:t>із</w:t>
      </w:r>
      <w:r w:rsidR="006B79A8" w:rsidRPr="00702C27">
        <w:rPr>
          <w:sz w:val="28"/>
          <w:szCs w:val="28"/>
        </w:rPr>
        <w:t xml:space="preserve"> </w:t>
      </w:r>
      <w:r w:rsidRPr="00702C27">
        <w:rPr>
          <w:sz w:val="28"/>
          <w:szCs w:val="28"/>
        </w:rPr>
        <w:t>взаємною</w:t>
      </w:r>
      <w:r w:rsidRPr="00702C27">
        <w:rPr>
          <w:spacing w:val="21"/>
          <w:sz w:val="28"/>
          <w:szCs w:val="28"/>
        </w:rPr>
        <w:t xml:space="preserve"> </w:t>
      </w:r>
      <w:r w:rsidRPr="00702C27">
        <w:rPr>
          <w:sz w:val="28"/>
          <w:szCs w:val="28"/>
        </w:rPr>
        <w:t>вигодою</w:t>
      </w:r>
      <w:r w:rsidRPr="00702C27">
        <w:rPr>
          <w:spacing w:val="22"/>
          <w:sz w:val="28"/>
          <w:szCs w:val="28"/>
        </w:rPr>
        <w:t xml:space="preserve"> </w:t>
      </w:r>
      <w:r w:rsidRPr="00702C27">
        <w:rPr>
          <w:sz w:val="28"/>
          <w:szCs w:val="28"/>
        </w:rPr>
        <w:t>для</w:t>
      </w:r>
      <w:r w:rsidRPr="00702C27">
        <w:rPr>
          <w:spacing w:val="23"/>
          <w:sz w:val="28"/>
          <w:szCs w:val="28"/>
        </w:rPr>
        <w:t xml:space="preserve"> </w:t>
      </w:r>
      <w:r w:rsidRPr="00702C27">
        <w:rPr>
          <w:sz w:val="28"/>
          <w:szCs w:val="28"/>
        </w:rPr>
        <w:t>взаємодіючих</w:t>
      </w:r>
      <w:r w:rsidRPr="00702C27">
        <w:rPr>
          <w:spacing w:val="19"/>
          <w:sz w:val="28"/>
          <w:szCs w:val="28"/>
        </w:rPr>
        <w:t xml:space="preserve"> </w:t>
      </w:r>
      <w:r w:rsidRPr="00702C27">
        <w:rPr>
          <w:sz w:val="28"/>
          <w:szCs w:val="28"/>
        </w:rPr>
        <w:t>сторін.</w:t>
      </w:r>
      <w:r w:rsidRPr="00702C27">
        <w:rPr>
          <w:spacing w:val="24"/>
          <w:sz w:val="28"/>
          <w:szCs w:val="28"/>
        </w:rPr>
        <w:t xml:space="preserve"> </w:t>
      </w:r>
      <w:r w:rsidRPr="00702C27">
        <w:rPr>
          <w:sz w:val="28"/>
          <w:szCs w:val="28"/>
        </w:rPr>
        <w:t>Навчальна</w:t>
      </w:r>
      <w:r w:rsidRPr="00702C27">
        <w:rPr>
          <w:spacing w:val="21"/>
          <w:sz w:val="28"/>
          <w:szCs w:val="28"/>
        </w:rPr>
        <w:t xml:space="preserve"> </w:t>
      </w:r>
      <w:r w:rsidRPr="00702C27">
        <w:rPr>
          <w:sz w:val="28"/>
          <w:szCs w:val="28"/>
        </w:rPr>
        <w:t>взаємодія</w:t>
      </w:r>
      <w:r w:rsidRPr="00702C27">
        <w:rPr>
          <w:spacing w:val="23"/>
          <w:sz w:val="28"/>
          <w:szCs w:val="28"/>
        </w:rPr>
        <w:t xml:space="preserve"> </w:t>
      </w:r>
      <w:r w:rsidRPr="00702C27">
        <w:rPr>
          <w:sz w:val="28"/>
          <w:szCs w:val="28"/>
        </w:rPr>
        <w:t>учасників</w:t>
      </w:r>
      <w:r w:rsidRPr="00702C27">
        <w:rPr>
          <w:spacing w:val="-67"/>
          <w:sz w:val="28"/>
          <w:szCs w:val="28"/>
        </w:rPr>
        <w:t xml:space="preserve"> </w:t>
      </w:r>
      <w:r w:rsidRPr="00702C27">
        <w:rPr>
          <w:sz w:val="28"/>
          <w:szCs w:val="28"/>
        </w:rPr>
        <w:t>освітнього</w:t>
      </w:r>
      <w:r w:rsidRPr="00702C27">
        <w:rPr>
          <w:spacing w:val="-4"/>
          <w:sz w:val="28"/>
          <w:szCs w:val="28"/>
        </w:rPr>
        <w:t xml:space="preserve"> </w:t>
      </w:r>
      <w:r w:rsidRPr="00702C27">
        <w:rPr>
          <w:sz w:val="28"/>
          <w:szCs w:val="28"/>
        </w:rPr>
        <w:t>процесу</w:t>
      </w:r>
      <w:r w:rsidRPr="00702C27">
        <w:rPr>
          <w:spacing w:val="-10"/>
          <w:sz w:val="28"/>
          <w:szCs w:val="28"/>
        </w:rPr>
        <w:t xml:space="preserve"> </w:t>
      </w:r>
      <w:r w:rsidRPr="00702C27">
        <w:rPr>
          <w:sz w:val="28"/>
          <w:szCs w:val="28"/>
        </w:rPr>
        <w:t>в</w:t>
      </w:r>
      <w:r w:rsidRPr="00702C27">
        <w:rPr>
          <w:spacing w:val="-2"/>
          <w:sz w:val="28"/>
          <w:szCs w:val="28"/>
        </w:rPr>
        <w:t xml:space="preserve"> </w:t>
      </w:r>
      <w:r w:rsidRPr="00702C27">
        <w:rPr>
          <w:sz w:val="28"/>
          <w:szCs w:val="28"/>
        </w:rPr>
        <w:t>ЗВО може</w:t>
      </w:r>
      <w:r w:rsidRPr="00702C27">
        <w:rPr>
          <w:spacing w:val="-2"/>
          <w:sz w:val="28"/>
          <w:szCs w:val="28"/>
        </w:rPr>
        <w:t xml:space="preserve"> </w:t>
      </w:r>
      <w:r w:rsidRPr="00702C27">
        <w:rPr>
          <w:sz w:val="28"/>
          <w:szCs w:val="28"/>
        </w:rPr>
        <w:t>мати</w:t>
      </w:r>
      <w:r w:rsidRPr="00702C27">
        <w:rPr>
          <w:spacing w:val="2"/>
          <w:sz w:val="28"/>
          <w:szCs w:val="28"/>
        </w:rPr>
        <w:t xml:space="preserve"> </w:t>
      </w:r>
      <w:r w:rsidRPr="00702C27">
        <w:rPr>
          <w:sz w:val="28"/>
          <w:szCs w:val="28"/>
        </w:rPr>
        <w:t>такі</w:t>
      </w:r>
      <w:r w:rsidRPr="00702C27">
        <w:rPr>
          <w:spacing w:val="2"/>
          <w:sz w:val="28"/>
          <w:szCs w:val="28"/>
        </w:rPr>
        <w:t xml:space="preserve"> </w:t>
      </w:r>
      <w:r w:rsidRPr="00702C27">
        <w:rPr>
          <w:sz w:val="28"/>
          <w:szCs w:val="28"/>
        </w:rPr>
        <w:t>форми</w:t>
      </w:r>
      <w:r w:rsidRPr="00702C27">
        <w:rPr>
          <w:spacing w:val="2"/>
          <w:sz w:val="28"/>
          <w:szCs w:val="28"/>
        </w:rPr>
        <w:t xml:space="preserve"> </w:t>
      </w:r>
      <w:r w:rsidRPr="00702C27">
        <w:rPr>
          <w:sz w:val="28"/>
          <w:szCs w:val="28"/>
        </w:rPr>
        <w:lastRenderedPageBreak/>
        <w:t>(режими):</w:t>
      </w:r>
    </w:p>
    <w:p w14:paraId="43B1FEA3" w14:textId="77777777" w:rsidR="006E5C0C" w:rsidRPr="00702C27" w:rsidRDefault="006E5C0C">
      <w:pPr>
        <w:pStyle w:val="a9"/>
        <w:widowControl w:val="0"/>
        <w:numPr>
          <w:ilvl w:val="1"/>
          <w:numId w:val="41"/>
        </w:numPr>
        <w:tabs>
          <w:tab w:val="left" w:pos="1330"/>
          <w:tab w:val="left" w:pos="1331"/>
        </w:tabs>
        <w:autoSpaceDE w:val="0"/>
        <w:autoSpaceDN w:val="0"/>
        <w:spacing w:after="0" w:line="360" w:lineRule="auto"/>
        <w:ind w:left="1330" w:hanging="426"/>
        <w:contextualSpacing w:val="0"/>
        <w:jc w:val="both"/>
        <w:rPr>
          <w:sz w:val="28"/>
          <w:szCs w:val="28"/>
        </w:rPr>
      </w:pPr>
      <w:r w:rsidRPr="00702C27">
        <w:rPr>
          <w:sz w:val="28"/>
          <w:szCs w:val="28"/>
        </w:rPr>
        <w:t>викладач – студент</w:t>
      </w:r>
      <w:r w:rsidRPr="00702C27">
        <w:rPr>
          <w:spacing w:val="-4"/>
          <w:sz w:val="28"/>
          <w:szCs w:val="28"/>
        </w:rPr>
        <w:t xml:space="preserve"> </w:t>
      </w:r>
      <w:r w:rsidRPr="00702C27">
        <w:rPr>
          <w:sz w:val="28"/>
          <w:szCs w:val="28"/>
        </w:rPr>
        <w:t>/</w:t>
      </w:r>
      <w:r w:rsidRPr="00702C27">
        <w:rPr>
          <w:spacing w:val="-2"/>
          <w:sz w:val="28"/>
          <w:szCs w:val="28"/>
        </w:rPr>
        <w:t xml:space="preserve"> </w:t>
      </w:r>
      <w:r w:rsidRPr="00702C27">
        <w:rPr>
          <w:sz w:val="28"/>
          <w:szCs w:val="28"/>
        </w:rPr>
        <w:t>пара</w:t>
      </w:r>
      <w:r w:rsidRPr="00702C27">
        <w:rPr>
          <w:spacing w:val="-6"/>
          <w:sz w:val="28"/>
          <w:szCs w:val="28"/>
        </w:rPr>
        <w:t xml:space="preserve"> </w:t>
      </w:r>
      <w:r w:rsidRPr="00702C27">
        <w:rPr>
          <w:sz w:val="28"/>
          <w:szCs w:val="28"/>
        </w:rPr>
        <w:t>студентів</w:t>
      </w:r>
      <w:r w:rsidRPr="00702C27">
        <w:rPr>
          <w:spacing w:val="-6"/>
          <w:sz w:val="28"/>
          <w:szCs w:val="28"/>
        </w:rPr>
        <w:t xml:space="preserve"> </w:t>
      </w:r>
      <w:r w:rsidRPr="00702C27">
        <w:rPr>
          <w:sz w:val="28"/>
          <w:szCs w:val="28"/>
        </w:rPr>
        <w:t>/</w:t>
      </w:r>
      <w:r w:rsidRPr="00702C27">
        <w:rPr>
          <w:spacing w:val="-3"/>
          <w:sz w:val="28"/>
          <w:szCs w:val="28"/>
        </w:rPr>
        <w:t xml:space="preserve"> </w:t>
      </w:r>
      <w:r w:rsidRPr="00702C27">
        <w:rPr>
          <w:sz w:val="28"/>
          <w:szCs w:val="28"/>
        </w:rPr>
        <w:t>мала</w:t>
      </w:r>
      <w:r w:rsidRPr="00702C27">
        <w:rPr>
          <w:spacing w:val="-5"/>
          <w:sz w:val="28"/>
          <w:szCs w:val="28"/>
        </w:rPr>
        <w:t xml:space="preserve"> </w:t>
      </w:r>
      <w:r w:rsidRPr="00702C27">
        <w:rPr>
          <w:sz w:val="28"/>
          <w:szCs w:val="28"/>
        </w:rPr>
        <w:t>група</w:t>
      </w:r>
      <w:r w:rsidRPr="00702C27">
        <w:rPr>
          <w:spacing w:val="-6"/>
          <w:sz w:val="28"/>
          <w:szCs w:val="28"/>
        </w:rPr>
        <w:t xml:space="preserve"> </w:t>
      </w:r>
      <w:r w:rsidRPr="00702C27">
        <w:rPr>
          <w:sz w:val="28"/>
          <w:szCs w:val="28"/>
        </w:rPr>
        <w:t>/</w:t>
      </w:r>
      <w:r w:rsidRPr="00702C27">
        <w:rPr>
          <w:spacing w:val="-3"/>
          <w:sz w:val="28"/>
          <w:szCs w:val="28"/>
        </w:rPr>
        <w:t xml:space="preserve"> </w:t>
      </w:r>
      <w:r w:rsidRPr="00702C27">
        <w:rPr>
          <w:sz w:val="28"/>
          <w:szCs w:val="28"/>
        </w:rPr>
        <w:t>студентська</w:t>
      </w:r>
      <w:r w:rsidRPr="00702C27">
        <w:rPr>
          <w:spacing w:val="-6"/>
          <w:sz w:val="28"/>
          <w:szCs w:val="28"/>
        </w:rPr>
        <w:t xml:space="preserve"> </w:t>
      </w:r>
      <w:r w:rsidRPr="00702C27">
        <w:rPr>
          <w:sz w:val="28"/>
          <w:szCs w:val="28"/>
        </w:rPr>
        <w:t>група;</w:t>
      </w:r>
    </w:p>
    <w:p w14:paraId="1E8295E6" w14:textId="77777777" w:rsidR="006E5C0C" w:rsidRPr="00702C27" w:rsidRDefault="006E5C0C">
      <w:pPr>
        <w:pStyle w:val="a9"/>
        <w:widowControl w:val="0"/>
        <w:numPr>
          <w:ilvl w:val="1"/>
          <w:numId w:val="41"/>
        </w:numPr>
        <w:tabs>
          <w:tab w:val="left" w:pos="1330"/>
          <w:tab w:val="left" w:pos="1331"/>
        </w:tabs>
        <w:autoSpaceDE w:val="0"/>
        <w:autoSpaceDN w:val="0"/>
        <w:spacing w:after="0" w:line="360" w:lineRule="auto"/>
        <w:ind w:left="1330" w:hanging="426"/>
        <w:contextualSpacing w:val="0"/>
        <w:jc w:val="both"/>
        <w:rPr>
          <w:sz w:val="28"/>
          <w:szCs w:val="28"/>
        </w:rPr>
      </w:pPr>
      <w:r w:rsidRPr="00702C27">
        <w:rPr>
          <w:sz w:val="28"/>
          <w:szCs w:val="28"/>
        </w:rPr>
        <w:t>студент</w:t>
      </w:r>
      <w:r w:rsidRPr="00702C27">
        <w:rPr>
          <w:spacing w:val="-3"/>
          <w:sz w:val="28"/>
          <w:szCs w:val="28"/>
        </w:rPr>
        <w:t xml:space="preserve"> </w:t>
      </w:r>
      <w:r w:rsidRPr="00702C27">
        <w:rPr>
          <w:sz w:val="28"/>
          <w:szCs w:val="28"/>
        </w:rPr>
        <w:t>–</w:t>
      </w:r>
      <w:r w:rsidRPr="00702C27">
        <w:rPr>
          <w:spacing w:val="1"/>
          <w:sz w:val="28"/>
          <w:szCs w:val="28"/>
        </w:rPr>
        <w:t xml:space="preserve"> </w:t>
      </w:r>
      <w:r w:rsidRPr="00702C27">
        <w:rPr>
          <w:sz w:val="28"/>
          <w:szCs w:val="28"/>
        </w:rPr>
        <w:t>студент</w:t>
      </w:r>
      <w:r w:rsidRPr="00702C27">
        <w:rPr>
          <w:spacing w:val="-4"/>
          <w:sz w:val="28"/>
          <w:szCs w:val="28"/>
        </w:rPr>
        <w:t xml:space="preserve"> </w:t>
      </w:r>
      <w:r w:rsidRPr="00702C27">
        <w:rPr>
          <w:sz w:val="28"/>
          <w:szCs w:val="28"/>
        </w:rPr>
        <w:t>/</w:t>
      </w:r>
      <w:r w:rsidRPr="00702C27">
        <w:rPr>
          <w:spacing w:val="-3"/>
          <w:sz w:val="28"/>
          <w:szCs w:val="28"/>
        </w:rPr>
        <w:t xml:space="preserve"> </w:t>
      </w:r>
      <w:r w:rsidRPr="00702C27">
        <w:rPr>
          <w:sz w:val="28"/>
          <w:szCs w:val="28"/>
        </w:rPr>
        <w:t>пара</w:t>
      </w:r>
      <w:r w:rsidRPr="00702C27">
        <w:rPr>
          <w:spacing w:val="-5"/>
          <w:sz w:val="28"/>
          <w:szCs w:val="28"/>
        </w:rPr>
        <w:t xml:space="preserve"> </w:t>
      </w:r>
      <w:r w:rsidRPr="00702C27">
        <w:rPr>
          <w:sz w:val="28"/>
          <w:szCs w:val="28"/>
        </w:rPr>
        <w:t>студентів</w:t>
      </w:r>
      <w:r w:rsidRPr="00702C27">
        <w:rPr>
          <w:spacing w:val="-6"/>
          <w:sz w:val="28"/>
          <w:szCs w:val="28"/>
        </w:rPr>
        <w:t xml:space="preserve"> </w:t>
      </w:r>
      <w:r w:rsidRPr="00702C27">
        <w:rPr>
          <w:sz w:val="28"/>
          <w:szCs w:val="28"/>
        </w:rPr>
        <w:t>/</w:t>
      </w:r>
      <w:r w:rsidRPr="00702C27">
        <w:rPr>
          <w:spacing w:val="-3"/>
          <w:sz w:val="28"/>
          <w:szCs w:val="28"/>
        </w:rPr>
        <w:t xml:space="preserve"> </w:t>
      </w:r>
      <w:r w:rsidRPr="00702C27">
        <w:rPr>
          <w:sz w:val="28"/>
          <w:szCs w:val="28"/>
        </w:rPr>
        <w:t>мала</w:t>
      </w:r>
      <w:r w:rsidRPr="00702C27">
        <w:rPr>
          <w:spacing w:val="-5"/>
          <w:sz w:val="28"/>
          <w:szCs w:val="28"/>
        </w:rPr>
        <w:t xml:space="preserve"> </w:t>
      </w:r>
      <w:r w:rsidRPr="00702C27">
        <w:rPr>
          <w:sz w:val="28"/>
          <w:szCs w:val="28"/>
        </w:rPr>
        <w:t>група</w:t>
      </w:r>
      <w:r w:rsidRPr="00702C27">
        <w:rPr>
          <w:spacing w:val="-6"/>
          <w:sz w:val="28"/>
          <w:szCs w:val="28"/>
        </w:rPr>
        <w:t xml:space="preserve"> </w:t>
      </w:r>
      <w:r w:rsidRPr="00702C27">
        <w:rPr>
          <w:sz w:val="28"/>
          <w:szCs w:val="28"/>
        </w:rPr>
        <w:t>/</w:t>
      </w:r>
      <w:r w:rsidRPr="00702C27">
        <w:rPr>
          <w:spacing w:val="-3"/>
          <w:sz w:val="28"/>
          <w:szCs w:val="28"/>
        </w:rPr>
        <w:t xml:space="preserve"> </w:t>
      </w:r>
      <w:r w:rsidRPr="00702C27">
        <w:rPr>
          <w:sz w:val="28"/>
          <w:szCs w:val="28"/>
        </w:rPr>
        <w:t>студентська</w:t>
      </w:r>
      <w:r w:rsidRPr="00702C27">
        <w:rPr>
          <w:spacing w:val="-5"/>
          <w:sz w:val="28"/>
          <w:szCs w:val="28"/>
        </w:rPr>
        <w:t xml:space="preserve"> </w:t>
      </w:r>
      <w:r w:rsidRPr="00702C27">
        <w:rPr>
          <w:sz w:val="28"/>
          <w:szCs w:val="28"/>
        </w:rPr>
        <w:t>група;</w:t>
      </w:r>
    </w:p>
    <w:p w14:paraId="12BD5480" w14:textId="77777777" w:rsidR="006E5C0C" w:rsidRPr="00702C27" w:rsidRDefault="006E5C0C">
      <w:pPr>
        <w:pStyle w:val="a9"/>
        <w:widowControl w:val="0"/>
        <w:numPr>
          <w:ilvl w:val="1"/>
          <w:numId w:val="41"/>
        </w:numPr>
        <w:tabs>
          <w:tab w:val="left" w:pos="1330"/>
          <w:tab w:val="left" w:pos="1331"/>
        </w:tabs>
        <w:autoSpaceDE w:val="0"/>
        <w:autoSpaceDN w:val="0"/>
        <w:spacing w:after="0" w:line="360" w:lineRule="auto"/>
        <w:ind w:left="1330" w:hanging="426"/>
        <w:contextualSpacing w:val="0"/>
        <w:jc w:val="both"/>
        <w:rPr>
          <w:sz w:val="28"/>
          <w:szCs w:val="28"/>
        </w:rPr>
      </w:pPr>
      <w:r w:rsidRPr="00702C27">
        <w:rPr>
          <w:sz w:val="28"/>
          <w:szCs w:val="28"/>
        </w:rPr>
        <w:t>пара</w:t>
      </w:r>
      <w:r w:rsidRPr="00702C27">
        <w:rPr>
          <w:spacing w:val="-5"/>
          <w:sz w:val="28"/>
          <w:szCs w:val="28"/>
        </w:rPr>
        <w:t xml:space="preserve"> </w:t>
      </w:r>
      <w:r w:rsidRPr="00702C27">
        <w:rPr>
          <w:sz w:val="28"/>
          <w:szCs w:val="28"/>
        </w:rPr>
        <w:t>студентів</w:t>
      </w:r>
      <w:r w:rsidRPr="00702C27">
        <w:rPr>
          <w:spacing w:val="-5"/>
          <w:sz w:val="28"/>
          <w:szCs w:val="28"/>
        </w:rPr>
        <w:t xml:space="preserve"> </w:t>
      </w:r>
      <w:r w:rsidRPr="00702C27">
        <w:rPr>
          <w:sz w:val="28"/>
          <w:szCs w:val="28"/>
        </w:rPr>
        <w:t>/</w:t>
      </w:r>
      <w:r w:rsidRPr="00702C27">
        <w:rPr>
          <w:spacing w:val="-2"/>
          <w:sz w:val="28"/>
          <w:szCs w:val="28"/>
        </w:rPr>
        <w:t xml:space="preserve"> </w:t>
      </w:r>
      <w:r w:rsidRPr="00702C27">
        <w:rPr>
          <w:sz w:val="28"/>
          <w:szCs w:val="28"/>
        </w:rPr>
        <w:t>мала</w:t>
      </w:r>
      <w:r w:rsidRPr="00702C27">
        <w:rPr>
          <w:spacing w:val="-4"/>
          <w:sz w:val="28"/>
          <w:szCs w:val="28"/>
        </w:rPr>
        <w:t xml:space="preserve"> </w:t>
      </w:r>
      <w:r w:rsidRPr="00702C27">
        <w:rPr>
          <w:sz w:val="28"/>
          <w:szCs w:val="28"/>
        </w:rPr>
        <w:t>група</w:t>
      </w:r>
      <w:r w:rsidRPr="00702C27">
        <w:rPr>
          <w:spacing w:val="1"/>
          <w:sz w:val="28"/>
          <w:szCs w:val="28"/>
        </w:rPr>
        <w:t xml:space="preserve"> </w:t>
      </w:r>
      <w:r w:rsidRPr="00702C27">
        <w:rPr>
          <w:sz w:val="28"/>
          <w:szCs w:val="28"/>
        </w:rPr>
        <w:t>–</w:t>
      </w:r>
      <w:r w:rsidRPr="00702C27">
        <w:rPr>
          <w:spacing w:val="2"/>
          <w:sz w:val="28"/>
          <w:szCs w:val="28"/>
        </w:rPr>
        <w:t xml:space="preserve"> </w:t>
      </w:r>
      <w:r w:rsidRPr="00702C27">
        <w:rPr>
          <w:sz w:val="28"/>
          <w:szCs w:val="28"/>
        </w:rPr>
        <w:t>пара</w:t>
      </w:r>
      <w:r w:rsidRPr="00702C27">
        <w:rPr>
          <w:spacing w:val="-5"/>
          <w:sz w:val="28"/>
          <w:szCs w:val="28"/>
        </w:rPr>
        <w:t xml:space="preserve"> </w:t>
      </w:r>
      <w:r w:rsidRPr="00702C27">
        <w:rPr>
          <w:sz w:val="28"/>
          <w:szCs w:val="28"/>
        </w:rPr>
        <w:t>студентів</w:t>
      </w:r>
      <w:r w:rsidRPr="00702C27">
        <w:rPr>
          <w:spacing w:val="-4"/>
          <w:sz w:val="28"/>
          <w:szCs w:val="28"/>
        </w:rPr>
        <w:t xml:space="preserve"> </w:t>
      </w:r>
      <w:r w:rsidRPr="00702C27">
        <w:rPr>
          <w:sz w:val="28"/>
          <w:szCs w:val="28"/>
        </w:rPr>
        <w:t>/</w:t>
      </w:r>
      <w:r w:rsidRPr="00702C27">
        <w:rPr>
          <w:spacing w:val="-2"/>
          <w:sz w:val="28"/>
          <w:szCs w:val="28"/>
        </w:rPr>
        <w:t xml:space="preserve"> </w:t>
      </w:r>
      <w:r w:rsidRPr="00702C27">
        <w:rPr>
          <w:sz w:val="28"/>
          <w:szCs w:val="28"/>
        </w:rPr>
        <w:t>мала</w:t>
      </w:r>
      <w:r w:rsidRPr="00702C27">
        <w:rPr>
          <w:spacing w:val="-5"/>
          <w:sz w:val="28"/>
          <w:szCs w:val="28"/>
        </w:rPr>
        <w:t xml:space="preserve"> </w:t>
      </w:r>
      <w:r w:rsidRPr="00702C27">
        <w:rPr>
          <w:sz w:val="28"/>
          <w:szCs w:val="28"/>
        </w:rPr>
        <w:t>група.</w:t>
      </w:r>
    </w:p>
    <w:p w14:paraId="045F71F8" w14:textId="5755A846" w:rsidR="006E5C0C" w:rsidRPr="00702C27" w:rsidRDefault="006E5C0C" w:rsidP="006B79A8">
      <w:pPr>
        <w:pStyle w:val="ad"/>
        <w:spacing w:after="0" w:line="360" w:lineRule="auto"/>
        <w:ind w:left="199" w:right="242" w:firstLine="706"/>
        <w:jc w:val="both"/>
        <w:rPr>
          <w:sz w:val="28"/>
          <w:szCs w:val="28"/>
        </w:rPr>
      </w:pPr>
      <w:r w:rsidRPr="00702C27">
        <w:rPr>
          <w:spacing w:val="-1"/>
          <w:sz w:val="28"/>
          <w:szCs w:val="28"/>
        </w:rPr>
        <w:t>Метою</w:t>
      </w:r>
      <w:r w:rsidRPr="00702C27">
        <w:rPr>
          <w:spacing w:val="-12"/>
          <w:sz w:val="28"/>
          <w:szCs w:val="28"/>
        </w:rPr>
        <w:t xml:space="preserve"> </w:t>
      </w:r>
      <w:r w:rsidRPr="00702C27">
        <w:rPr>
          <w:sz w:val="28"/>
          <w:szCs w:val="28"/>
        </w:rPr>
        <w:t>і</w:t>
      </w:r>
      <w:r w:rsidRPr="00702C27">
        <w:rPr>
          <w:spacing w:val="-11"/>
          <w:sz w:val="28"/>
          <w:szCs w:val="28"/>
        </w:rPr>
        <w:t xml:space="preserve"> </w:t>
      </w:r>
      <w:r w:rsidRPr="00702C27">
        <w:rPr>
          <w:sz w:val="28"/>
          <w:szCs w:val="28"/>
        </w:rPr>
        <w:t>системоутворюючим</w:t>
      </w:r>
      <w:r w:rsidRPr="00702C27">
        <w:rPr>
          <w:spacing w:val="-9"/>
          <w:sz w:val="28"/>
          <w:szCs w:val="28"/>
        </w:rPr>
        <w:t xml:space="preserve"> </w:t>
      </w:r>
      <w:r w:rsidRPr="00702C27">
        <w:rPr>
          <w:sz w:val="28"/>
          <w:szCs w:val="28"/>
        </w:rPr>
        <w:t>фактором</w:t>
      </w:r>
      <w:r w:rsidRPr="00702C27">
        <w:rPr>
          <w:spacing w:val="-4"/>
          <w:sz w:val="28"/>
          <w:szCs w:val="28"/>
        </w:rPr>
        <w:t xml:space="preserve"> </w:t>
      </w:r>
      <w:r w:rsidRPr="00702C27">
        <w:rPr>
          <w:sz w:val="28"/>
          <w:szCs w:val="28"/>
        </w:rPr>
        <w:t>взаємодії</w:t>
      </w:r>
      <w:r w:rsidRPr="00702C27">
        <w:rPr>
          <w:spacing w:val="-17"/>
          <w:sz w:val="28"/>
          <w:szCs w:val="28"/>
        </w:rPr>
        <w:t xml:space="preserve"> </w:t>
      </w:r>
      <w:r w:rsidRPr="00702C27">
        <w:rPr>
          <w:sz w:val="28"/>
          <w:szCs w:val="28"/>
        </w:rPr>
        <w:t>викладача</w:t>
      </w:r>
      <w:r w:rsidRPr="00702C27">
        <w:rPr>
          <w:spacing w:val="-13"/>
          <w:sz w:val="28"/>
          <w:szCs w:val="28"/>
        </w:rPr>
        <w:t xml:space="preserve"> </w:t>
      </w:r>
      <w:r w:rsidRPr="00702C27">
        <w:rPr>
          <w:sz w:val="28"/>
          <w:szCs w:val="28"/>
        </w:rPr>
        <w:t>і</w:t>
      </w:r>
      <w:r w:rsidRPr="00702C27">
        <w:rPr>
          <w:spacing w:val="-17"/>
          <w:sz w:val="28"/>
          <w:szCs w:val="28"/>
        </w:rPr>
        <w:t xml:space="preserve"> </w:t>
      </w:r>
      <w:r w:rsidRPr="00702C27">
        <w:rPr>
          <w:sz w:val="28"/>
          <w:szCs w:val="28"/>
        </w:rPr>
        <w:t>студентів</w:t>
      </w:r>
      <w:r w:rsidRPr="00702C27">
        <w:rPr>
          <w:spacing w:val="-10"/>
          <w:sz w:val="28"/>
          <w:szCs w:val="28"/>
        </w:rPr>
        <w:t xml:space="preserve"> </w:t>
      </w:r>
      <w:r w:rsidRPr="00702C27">
        <w:rPr>
          <w:sz w:val="28"/>
          <w:szCs w:val="28"/>
        </w:rPr>
        <w:t>є,</w:t>
      </w:r>
      <w:r w:rsidRPr="00702C27">
        <w:rPr>
          <w:spacing w:val="-67"/>
          <w:sz w:val="28"/>
          <w:szCs w:val="28"/>
        </w:rPr>
        <w:t xml:space="preserve"> </w:t>
      </w:r>
      <w:r w:rsidRPr="00702C27">
        <w:rPr>
          <w:sz w:val="28"/>
          <w:szCs w:val="28"/>
        </w:rPr>
        <w:t>з одного боку, набуття останніми професійної компетентності, а з іншого – їх</w:t>
      </w:r>
      <w:r w:rsidRPr="00702C27">
        <w:rPr>
          <w:spacing w:val="1"/>
          <w:sz w:val="28"/>
          <w:szCs w:val="28"/>
        </w:rPr>
        <w:t xml:space="preserve"> </w:t>
      </w:r>
      <w:r w:rsidRPr="00702C27">
        <w:rPr>
          <w:sz w:val="28"/>
          <w:szCs w:val="28"/>
        </w:rPr>
        <w:t xml:space="preserve">соціальний розвиток. </w:t>
      </w:r>
      <w:r w:rsidR="006B79A8" w:rsidRPr="00702C27">
        <w:rPr>
          <w:sz w:val="28"/>
          <w:szCs w:val="28"/>
        </w:rPr>
        <w:t>Н</w:t>
      </w:r>
      <w:r w:rsidRPr="00702C27">
        <w:rPr>
          <w:sz w:val="28"/>
          <w:szCs w:val="28"/>
        </w:rPr>
        <w:t>авчальна взаємодія</w:t>
      </w:r>
      <w:r w:rsidRPr="00702C27">
        <w:rPr>
          <w:spacing w:val="1"/>
          <w:sz w:val="28"/>
          <w:szCs w:val="28"/>
        </w:rPr>
        <w:t xml:space="preserve"> </w:t>
      </w:r>
      <w:r w:rsidRPr="00702C27">
        <w:rPr>
          <w:sz w:val="28"/>
          <w:szCs w:val="28"/>
        </w:rPr>
        <w:t>має</w:t>
      </w:r>
      <w:r w:rsidRPr="00702C27">
        <w:rPr>
          <w:spacing w:val="1"/>
          <w:sz w:val="28"/>
          <w:szCs w:val="28"/>
        </w:rPr>
        <w:t xml:space="preserve"> </w:t>
      </w:r>
      <w:r w:rsidRPr="00702C27">
        <w:rPr>
          <w:sz w:val="28"/>
          <w:szCs w:val="28"/>
        </w:rPr>
        <w:t>2</w:t>
      </w:r>
      <w:r w:rsidRPr="00702C27">
        <w:rPr>
          <w:spacing w:val="1"/>
          <w:sz w:val="28"/>
          <w:szCs w:val="28"/>
        </w:rPr>
        <w:t xml:space="preserve"> </w:t>
      </w:r>
      <w:r w:rsidRPr="00702C27">
        <w:rPr>
          <w:sz w:val="28"/>
          <w:szCs w:val="28"/>
        </w:rPr>
        <w:t>напрями:</w:t>
      </w:r>
      <w:r w:rsidRPr="00702C27">
        <w:rPr>
          <w:spacing w:val="1"/>
          <w:sz w:val="28"/>
          <w:szCs w:val="28"/>
        </w:rPr>
        <w:t xml:space="preserve"> </w:t>
      </w:r>
      <w:r w:rsidRPr="00702C27">
        <w:rPr>
          <w:sz w:val="28"/>
          <w:szCs w:val="28"/>
        </w:rPr>
        <w:t>спільної</w:t>
      </w:r>
      <w:r w:rsidRPr="00702C27">
        <w:rPr>
          <w:spacing w:val="1"/>
          <w:sz w:val="28"/>
          <w:szCs w:val="28"/>
        </w:rPr>
        <w:t xml:space="preserve"> </w:t>
      </w:r>
      <w:r w:rsidRPr="00702C27">
        <w:rPr>
          <w:sz w:val="28"/>
          <w:szCs w:val="28"/>
        </w:rPr>
        <w:t>діяльності</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спілкування.</w:t>
      </w:r>
      <w:r w:rsidRPr="00702C27">
        <w:rPr>
          <w:spacing w:val="1"/>
          <w:sz w:val="28"/>
          <w:szCs w:val="28"/>
        </w:rPr>
        <w:t xml:space="preserve"> </w:t>
      </w:r>
      <w:r w:rsidRPr="00702C27">
        <w:rPr>
          <w:sz w:val="28"/>
          <w:szCs w:val="28"/>
        </w:rPr>
        <w:t>Автор</w:t>
      </w:r>
      <w:r w:rsidRPr="00702C27">
        <w:rPr>
          <w:spacing w:val="1"/>
          <w:sz w:val="28"/>
          <w:szCs w:val="28"/>
        </w:rPr>
        <w:t xml:space="preserve"> </w:t>
      </w:r>
      <w:r w:rsidRPr="00702C27">
        <w:rPr>
          <w:sz w:val="28"/>
          <w:szCs w:val="28"/>
        </w:rPr>
        <w:t>характеризує</w:t>
      </w:r>
      <w:r w:rsidRPr="00702C27">
        <w:rPr>
          <w:spacing w:val="1"/>
          <w:sz w:val="28"/>
          <w:szCs w:val="28"/>
        </w:rPr>
        <w:t xml:space="preserve"> </w:t>
      </w:r>
      <w:r w:rsidRPr="00702C27">
        <w:rPr>
          <w:sz w:val="28"/>
          <w:szCs w:val="28"/>
        </w:rPr>
        <w:t>цю</w:t>
      </w:r>
      <w:r w:rsidRPr="00702C27">
        <w:rPr>
          <w:spacing w:val="1"/>
          <w:sz w:val="28"/>
          <w:szCs w:val="28"/>
        </w:rPr>
        <w:t xml:space="preserve"> </w:t>
      </w:r>
      <w:r w:rsidRPr="00702C27">
        <w:rPr>
          <w:sz w:val="28"/>
          <w:szCs w:val="28"/>
        </w:rPr>
        <w:t>взаємодію</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співробітництво,</w:t>
      </w:r>
      <w:r w:rsidRPr="00702C27">
        <w:rPr>
          <w:spacing w:val="1"/>
          <w:sz w:val="28"/>
          <w:szCs w:val="28"/>
        </w:rPr>
        <w:t xml:space="preserve"> </w:t>
      </w:r>
      <w:r w:rsidRPr="00702C27">
        <w:rPr>
          <w:sz w:val="28"/>
          <w:szCs w:val="28"/>
        </w:rPr>
        <w:t>спрямоване</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досягнення</w:t>
      </w:r>
      <w:r w:rsidRPr="00702C27">
        <w:rPr>
          <w:spacing w:val="1"/>
          <w:sz w:val="28"/>
          <w:szCs w:val="28"/>
        </w:rPr>
        <w:t xml:space="preserve"> </w:t>
      </w:r>
      <w:r w:rsidRPr="00702C27">
        <w:rPr>
          <w:sz w:val="28"/>
          <w:szCs w:val="28"/>
        </w:rPr>
        <w:t>загального</w:t>
      </w:r>
      <w:r w:rsidRPr="00702C27">
        <w:rPr>
          <w:spacing w:val="1"/>
          <w:sz w:val="28"/>
          <w:szCs w:val="28"/>
        </w:rPr>
        <w:t xml:space="preserve"> </w:t>
      </w:r>
      <w:r w:rsidRPr="00702C27">
        <w:rPr>
          <w:sz w:val="28"/>
          <w:szCs w:val="28"/>
        </w:rPr>
        <w:t>результату.</w:t>
      </w:r>
      <w:r w:rsidRPr="00702C27">
        <w:rPr>
          <w:spacing w:val="1"/>
          <w:sz w:val="28"/>
          <w:szCs w:val="28"/>
        </w:rPr>
        <w:t xml:space="preserve"> </w:t>
      </w:r>
      <w:r w:rsidRPr="00702C27">
        <w:rPr>
          <w:sz w:val="28"/>
          <w:szCs w:val="28"/>
        </w:rPr>
        <w:t>Психологічною</w:t>
      </w:r>
      <w:r w:rsidRPr="00702C27">
        <w:rPr>
          <w:spacing w:val="1"/>
          <w:sz w:val="28"/>
          <w:szCs w:val="28"/>
        </w:rPr>
        <w:t xml:space="preserve"> </w:t>
      </w:r>
      <w:r w:rsidRPr="00702C27">
        <w:rPr>
          <w:sz w:val="28"/>
          <w:szCs w:val="28"/>
        </w:rPr>
        <w:t>основою</w:t>
      </w:r>
      <w:r w:rsidRPr="00702C27">
        <w:rPr>
          <w:spacing w:val="1"/>
          <w:sz w:val="28"/>
          <w:szCs w:val="28"/>
        </w:rPr>
        <w:t xml:space="preserve"> </w:t>
      </w:r>
      <w:r w:rsidRPr="00702C27">
        <w:rPr>
          <w:sz w:val="28"/>
          <w:szCs w:val="28"/>
        </w:rPr>
        <w:t>такого</w:t>
      </w:r>
      <w:r w:rsidRPr="00702C27">
        <w:rPr>
          <w:spacing w:val="1"/>
          <w:sz w:val="28"/>
          <w:szCs w:val="28"/>
        </w:rPr>
        <w:t xml:space="preserve"> </w:t>
      </w:r>
      <w:r w:rsidRPr="00702C27">
        <w:rPr>
          <w:sz w:val="28"/>
          <w:szCs w:val="28"/>
        </w:rPr>
        <w:t>співробітництва</w:t>
      </w:r>
      <w:r w:rsidRPr="00702C27">
        <w:rPr>
          <w:spacing w:val="1"/>
          <w:sz w:val="28"/>
          <w:szCs w:val="28"/>
        </w:rPr>
        <w:t xml:space="preserve"> </w:t>
      </w:r>
      <w:r w:rsidRPr="00702C27">
        <w:rPr>
          <w:sz w:val="28"/>
          <w:szCs w:val="28"/>
        </w:rPr>
        <w:t>є</w:t>
      </w:r>
      <w:r w:rsidRPr="00702C27">
        <w:rPr>
          <w:spacing w:val="1"/>
          <w:sz w:val="28"/>
          <w:szCs w:val="28"/>
        </w:rPr>
        <w:t xml:space="preserve"> </w:t>
      </w:r>
      <w:r w:rsidRPr="00702C27">
        <w:rPr>
          <w:sz w:val="28"/>
          <w:szCs w:val="28"/>
        </w:rPr>
        <w:t>суб’єкт-</w:t>
      </w:r>
      <w:r w:rsidRPr="00702C27">
        <w:rPr>
          <w:spacing w:val="-67"/>
          <w:sz w:val="28"/>
          <w:szCs w:val="28"/>
        </w:rPr>
        <w:t xml:space="preserve"> </w:t>
      </w:r>
      <w:r w:rsidRPr="00702C27">
        <w:rPr>
          <w:sz w:val="28"/>
          <w:szCs w:val="28"/>
        </w:rPr>
        <w:t>суб’єктні стосунки, основані на узгодженні індивідуальних і спільних цілей</w:t>
      </w:r>
      <w:r w:rsidR="006B79A8" w:rsidRPr="00702C27">
        <w:rPr>
          <w:sz w:val="28"/>
          <w:szCs w:val="28"/>
          <w:vertAlign w:val="superscript"/>
        </w:rPr>
        <w:t xml:space="preserve"> </w:t>
      </w:r>
      <w:r w:rsidRPr="00702C27">
        <w:rPr>
          <w:sz w:val="28"/>
          <w:szCs w:val="28"/>
        </w:rPr>
        <w:t>викладача</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студента.</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зазначено</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попередньому</w:t>
      </w:r>
      <w:r w:rsidRPr="00702C27">
        <w:rPr>
          <w:spacing w:val="1"/>
          <w:sz w:val="28"/>
          <w:szCs w:val="28"/>
        </w:rPr>
        <w:t xml:space="preserve"> </w:t>
      </w:r>
      <w:r w:rsidRPr="00702C27">
        <w:rPr>
          <w:sz w:val="28"/>
          <w:szCs w:val="28"/>
        </w:rPr>
        <w:t>пункті,</w:t>
      </w:r>
      <w:r w:rsidRPr="00702C27">
        <w:rPr>
          <w:spacing w:val="1"/>
          <w:sz w:val="28"/>
          <w:szCs w:val="28"/>
        </w:rPr>
        <w:t xml:space="preserve"> </w:t>
      </w:r>
      <w:r w:rsidRPr="00702C27">
        <w:rPr>
          <w:sz w:val="28"/>
          <w:szCs w:val="28"/>
        </w:rPr>
        <w:t>суб'єкт</w:t>
      </w:r>
      <w:r w:rsidRPr="00702C27">
        <w:rPr>
          <w:spacing w:val="1"/>
          <w:sz w:val="28"/>
          <w:szCs w:val="28"/>
        </w:rPr>
        <w:t xml:space="preserve"> </w:t>
      </w:r>
      <w:r w:rsidRPr="00702C27">
        <w:rPr>
          <w:sz w:val="28"/>
          <w:szCs w:val="28"/>
        </w:rPr>
        <w:t>навчальної діяльності – це особа, що планує, організує, здійснює і контролює її</w:t>
      </w:r>
      <w:r w:rsidRPr="00702C27">
        <w:rPr>
          <w:spacing w:val="1"/>
          <w:sz w:val="28"/>
          <w:szCs w:val="28"/>
        </w:rPr>
        <w:t xml:space="preserve"> </w:t>
      </w:r>
      <w:r w:rsidRPr="00702C27">
        <w:rPr>
          <w:sz w:val="28"/>
          <w:szCs w:val="28"/>
        </w:rPr>
        <w:t>результати.</w:t>
      </w:r>
      <w:r w:rsidRPr="00702C27">
        <w:rPr>
          <w:spacing w:val="1"/>
          <w:sz w:val="28"/>
          <w:szCs w:val="28"/>
        </w:rPr>
        <w:t xml:space="preserve"> </w:t>
      </w:r>
      <w:r w:rsidRPr="00702C27">
        <w:rPr>
          <w:sz w:val="28"/>
          <w:szCs w:val="28"/>
        </w:rPr>
        <w:t>Реалізація</w:t>
      </w:r>
      <w:r w:rsidRPr="00702C27">
        <w:rPr>
          <w:spacing w:val="1"/>
          <w:sz w:val="28"/>
          <w:szCs w:val="28"/>
        </w:rPr>
        <w:t xml:space="preserve"> </w:t>
      </w:r>
      <w:r w:rsidRPr="00702C27">
        <w:rPr>
          <w:sz w:val="28"/>
          <w:szCs w:val="28"/>
        </w:rPr>
        <w:t>суб'єктності</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у контексті</w:t>
      </w:r>
      <w:r w:rsidRPr="00702C27">
        <w:rPr>
          <w:spacing w:val="1"/>
          <w:sz w:val="28"/>
          <w:szCs w:val="28"/>
        </w:rPr>
        <w:t xml:space="preserve"> </w:t>
      </w:r>
      <w:r w:rsidRPr="00702C27">
        <w:rPr>
          <w:sz w:val="28"/>
          <w:szCs w:val="28"/>
        </w:rPr>
        <w:t>вищої</w:t>
      </w:r>
      <w:r w:rsidRPr="00702C27">
        <w:rPr>
          <w:spacing w:val="1"/>
          <w:sz w:val="28"/>
          <w:szCs w:val="28"/>
        </w:rPr>
        <w:t xml:space="preserve"> </w:t>
      </w:r>
      <w:r w:rsidRPr="00702C27">
        <w:rPr>
          <w:sz w:val="28"/>
          <w:szCs w:val="28"/>
        </w:rPr>
        <w:t>професійної</w:t>
      </w:r>
      <w:r w:rsidRPr="00702C27">
        <w:rPr>
          <w:spacing w:val="1"/>
          <w:sz w:val="28"/>
          <w:szCs w:val="28"/>
        </w:rPr>
        <w:t xml:space="preserve"> </w:t>
      </w:r>
      <w:r w:rsidRPr="00702C27">
        <w:rPr>
          <w:sz w:val="28"/>
          <w:szCs w:val="28"/>
        </w:rPr>
        <w:t>освіти</w:t>
      </w:r>
      <w:r w:rsidRPr="00702C27">
        <w:rPr>
          <w:spacing w:val="1"/>
          <w:sz w:val="28"/>
          <w:szCs w:val="28"/>
        </w:rPr>
        <w:t xml:space="preserve"> </w:t>
      </w:r>
      <w:r w:rsidRPr="00702C27">
        <w:rPr>
          <w:sz w:val="28"/>
          <w:szCs w:val="28"/>
        </w:rPr>
        <w:t>передбачає</w:t>
      </w:r>
      <w:r w:rsidRPr="00702C27">
        <w:rPr>
          <w:spacing w:val="1"/>
          <w:sz w:val="28"/>
          <w:szCs w:val="28"/>
        </w:rPr>
        <w:t xml:space="preserve"> </w:t>
      </w:r>
      <w:r w:rsidRPr="00702C27">
        <w:rPr>
          <w:sz w:val="28"/>
          <w:szCs w:val="28"/>
        </w:rPr>
        <w:t>забезпечення</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самостійності</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активності,</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також</w:t>
      </w:r>
      <w:r w:rsidRPr="00702C27">
        <w:rPr>
          <w:spacing w:val="1"/>
          <w:sz w:val="28"/>
          <w:szCs w:val="28"/>
        </w:rPr>
        <w:t xml:space="preserve"> </w:t>
      </w:r>
      <w:r w:rsidRPr="00702C27">
        <w:rPr>
          <w:sz w:val="28"/>
          <w:szCs w:val="28"/>
        </w:rPr>
        <w:t>створення</w:t>
      </w:r>
      <w:r w:rsidRPr="00702C27">
        <w:rPr>
          <w:spacing w:val="1"/>
          <w:sz w:val="28"/>
          <w:szCs w:val="28"/>
        </w:rPr>
        <w:t xml:space="preserve"> </w:t>
      </w:r>
      <w:r w:rsidRPr="00702C27">
        <w:rPr>
          <w:sz w:val="28"/>
          <w:szCs w:val="28"/>
        </w:rPr>
        <w:t>умов для</w:t>
      </w:r>
      <w:r w:rsidRPr="00702C27">
        <w:rPr>
          <w:spacing w:val="1"/>
          <w:sz w:val="28"/>
          <w:szCs w:val="28"/>
        </w:rPr>
        <w:t xml:space="preserve"> </w:t>
      </w:r>
      <w:r w:rsidRPr="00702C27">
        <w:rPr>
          <w:sz w:val="28"/>
          <w:szCs w:val="28"/>
        </w:rPr>
        <w:t>самовдосконалення</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реалізації</w:t>
      </w:r>
      <w:r w:rsidRPr="00702C27">
        <w:rPr>
          <w:spacing w:val="1"/>
          <w:sz w:val="28"/>
          <w:szCs w:val="28"/>
        </w:rPr>
        <w:t xml:space="preserve"> </w:t>
      </w:r>
      <w:r w:rsidRPr="00702C27">
        <w:rPr>
          <w:sz w:val="28"/>
          <w:szCs w:val="28"/>
        </w:rPr>
        <w:t>ними</w:t>
      </w:r>
      <w:r w:rsidRPr="00702C27">
        <w:rPr>
          <w:spacing w:val="1"/>
          <w:sz w:val="28"/>
          <w:szCs w:val="28"/>
        </w:rPr>
        <w:t xml:space="preserve"> </w:t>
      </w:r>
      <w:r w:rsidRPr="00702C27">
        <w:rPr>
          <w:sz w:val="28"/>
          <w:szCs w:val="28"/>
        </w:rPr>
        <w:t>власних освітніх</w:t>
      </w:r>
      <w:r w:rsidRPr="00702C27">
        <w:rPr>
          <w:spacing w:val="1"/>
          <w:sz w:val="28"/>
          <w:szCs w:val="28"/>
        </w:rPr>
        <w:t xml:space="preserve"> </w:t>
      </w:r>
      <w:r w:rsidRPr="00702C27">
        <w:rPr>
          <w:sz w:val="28"/>
          <w:szCs w:val="28"/>
        </w:rPr>
        <w:t>цілей.</w:t>
      </w:r>
    </w:p>
    <w:p w14:paraId="6F65C285" w14:textId="6EA82A8A" w:rsidR="006E5C0C" w:rsidRPr="00702C27" w:rsidRDefault="006E5C0C" w:rsidP="006B79A8">
      <w:pPr>
        <w:pStyle w:val="ad"/>
        <w:spacing w:after="0" w:line="360" w:lineRule="auto"/>
        <w:ind w:left="199" w:right="241" w:firstLine="706"/>
        <w:jc w:val="both"/>
        <w:rPr>
          <w:sz w:val="28"/>
          <w:szCs w:val="28"/>
        </w:rPr>
      </w:pPr>
      <w:r w:rsidRPr="00702C27">
        <w:rPr>
          <w:sz w:val="28"/>
          <w:szCs w:val="28"/>
        </w:rPr>
        <w:t>Що стосується спілкування в режимі студент-студент і викладач-студент,</w:t>
      </w:r>
      <w:r w:rsidRPr="00702C27">
        <w:rPr>
          <w:spacing w:val="1"/>
          <w:sz w:val="28"/>
          <w:szCs w:val="28"/>
        </w:rPr>
        <w:t xml:space="preserve"> </w:t>
      </w:r>
      <w:r w:rsidRPr="00702C27">
        <w:rPr>
          <w:sz w:val="28"/>
          <w:szCs w:val="28"/>
        </w:rPr>
        <w:t>яке    відбувається    в    ході    навчального   співробітництва,    то   його</w:t>
      </w:r>
      <w:r w:rsidRPr="00702C27">
        <w:rPr>
          <w:spacing w:val="1"/>
          <w:sz w:val="28"/>
          <w:szCs w:val="28"/>
        </w:rPr>
        <w:t xml:space="preserve"> </w:t>
      </w:r>
      <w:r w:rsidRPr="00702C27">
        <w:rPr>
          <w:sz w:val="28"/>
          <w:szCs w:val="28"/>
        </w:rPr>
        <w:t>основною</w:t>
      </w:r>
      <w:r w:rsidRPr="00702C27">
        <w:rPr>
          <w:spacing w:val="1"/>
          <w:sz w:val="28"/>
          <w:szCs w:val="28"/>
        </w:rPr>
        <w:t xml:space="preserve"> </w:t>
      </w:r>
      <w:r w:rsidRPr="00702C27">
        <w:rPr>
          <w:sz w:val="28"/>
          <w:szCs w:val="28"/>
        </w:rPr>
        <w:t>рисою</w:t>
      </w:r>
      <w:r w:rsidRPr="00702C27">
        <w:rPr>
          <w:spacing w:val="1"/>
          <w:sz w:val="28"/>
          <w:szCs w:val="28"/>
        </w:rPr>
        <w:t xml:space="preserve"> </w:t>
      </w:r>
      <w:r w:rsidRPr="00702C27">
        <w:rPr>
          <w:sz w:val="28"/>
          <w:szCs w:val="28"/>
        </w:rPr>
        <w:t>має</w:t>
      </w:r>
      <w:r w:rsidRPr="00702C27">
        <w:rPr>
          <w:spacing w:val="1"/>
          <w:sz w:val="28"/>
          <w:szCs w:val="28"/>
        </w:rPr>
        <w:t xml:space="preserve"> </w:t>
      </w:r>
      <w:r w:rsidRPr="00702C27">
        <w:rPr>
          <w:sz w:val="28"/>
          <w:szCs w:val="28"/>
        </w:rPr>
        <w:t>бути</w:t>
      </w:r>
      <w:r w:rsidRPr="00702C27">
        <w:rPr>
          <w:spacing w:val="1"/>
          <w:sz w:val="28"/>
          <w:szCs w:val="28"/>
        </w:rPr>
        <w:t xml:space="preserve"> </w:t>
      </w:r>
      <w:r w:rsidRPr="00702C27">
        <w:rPr>
          <w:sz w:val="28"/>
          <w:szCs w:val="28"/>
        </w:rPr>
        <w:t>діалогічність,</w:t>
      </w:r>
      <w:r w:rsidRPr="00702C27">
        <w:rPr>
          <w:spacing w:val="1"/>
          <w:sz w:val="28"/>
          <w:szCs w:val="28"/>
        </w:rPr>
        <w:t xml:space="preserve"> </w:t>
      </w:r>
      <w:r w:rsidRPr="00702C27">
        <w:rPr>
          <w:sz w:val="28"/>
          <w:szCs w:val="28"/>
        </w:rPr>
        <w:t>яка</w:t>
      </w:r>
      <w:r w:rsidRPr="00702C27">
        <w:rPr>
          <w:spacing w:val="1"/>
          <w:sz w:val="28"/>
          <w:szCs w:val="28"/>
        </w:rPr>
        <w:t xml:space="preserve"> </w:t>
      </w:r>
      <w:r w:rsidRPr="00702C27">
        <w:rPr>
          <w:sz w:val="28"/>
          <w:szCs w:val="28"/>
        </w:rPr>
        <w:t>забезпечує</w:t>
      </w:r>
      <w:r w:rsidRPr="00702C27">
        <w:rPr>
          <w:spacing w:val="1"/>
          <w:sz w:val="28"/>
          <w:szCs w:val="28"/>
        </w:rPr>
        <w:t xml:space="preserve"> </w:t>
      </w:r>
      <w:r w:rsidRPr="00702C27">
        <w:rPr>
          <w:sz w:val="28"/>
          <w:szCs w:val="28"/>
        </w:rPr>
        <w:t>особистісний</w:t>
      </w:r>
      <w:r w:rsidRPr="00702C27">
        <w:rPr>
          <w:spacing w:val="1"/>
          <w:sz w:val="28"/>
          <w:szCs w:val="28"/>
        </w:rPr>
        <w:t xml:space="preserve"> </w:t>
      </w:r>
      <w:r w:rsidRPr="00702C27">
        <w:rPr>
          <w:sz w:val="28"/>
          <w:szCs w:val="28"/>
        </w:rPr>
        <w:t>і</w:t>
      </w:r>
      <w:r w:rsidRPr="00702C27">
        <w:rPr>
          <w:spacing w:val="-67"/>
          <w:sz w:val="28"/>
          <w:szCs w:val="28"/>
        </w:rPr>
        <w:t xml:space="preserve"> </w:t>
      </w:r>
      <w:r w:rsidRPr="00702C27">
        <w:rPr>
          <w:sz w:val="28"/>
          <w:szCs w:val="28"/>
        </w:rPr>
        <w:t>професійний</w:t>
      </w:r>
      <w:r w:rsidRPr="00702C27">
        <w:rPr>
          <w:spacing w:val="1"/>
          <w:sz w:val="28"/>
          <w:szCs w:val="28"/>
        </w:rPr>
        <w:t xml:space="preserve"> </w:t>
      </w:r>
      <w:r w:rsidRPr="00702C27">
        <w:rPr>
          <w:sz w:val="28"/>
          <w:szCs w:val="28"/>
        </w:rPr>
        <w:t>розвиток</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викладача.</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думку</w:t>
      </w:r>
      <w:r w:rsidRPr="00702C27">
        <w:rPr>
          <w:spacing w:val="1"/>
          <w:sz w:val="28"/>
          <w:szCs w:val="28"/>
        </w:rPr>
        <w:t xml:space="preserve"> </w:t>
      </w:r>
      <w:r w:rsidRPr="00702C27">
        <w:rPr>
          <w:sz w:val="28"/>
          <w:szCs w:val="28"/>
        </w:rPr>
        <w:t>цих</w:t>
      </w:r>
      <w:r w:rsidRPr="00702C27">
        <w:rPr>
          <w:spacing w:val="1"/>
          <w:sz w:val="28"/>
          <w:szCs w:val="28"/>
        </w:rPr>
        <w:t xml:space="preserve"> </w:t>
      </w:r>
      <w:r w:rsidRPr="00702C27">
        <w:rPr>
          <w:sz w:val="28"/>
          <w:szCs w:val="28"/>
        </w:rPr>
        <w:t>авторів,</w:t>
      </w:r>
      <w:r w:rsidRPr="00702C27">
        <w:rPr>
          <w:spacing w:val="1"/>
          <w:sz w:val="28"/>
          <w:szCs w:val="28"/>
        </w:rPr>
        <w:t xml:space="preserve"> </w:t>
      </w:r>
      <w:r w:rsidRPr="00702C27">
        <w:rPr>
          <w:sz w:val="28"/>
          <w:szCs w:val="28"/>
        </w:rPr>
        <w:t>її</w:t>
      </w:r>
      <w:r w:rsidRPr="00702C27">
        <w:rPr>
          <w:spacing w:val="1"/>
          <w:sz w:val="28"/>
          <w:szCs w:val="28"/>
        </w:rPr>
        <w:t xml:space="preserve"> </w:t>
      </w:r>
      <w:r w:rsidRPr="00702C27">
        <w:rPr>
          <w:sz w:val="28"/>
          <w:szCs w:val="28"/>
        </w:rPr>
        <w:t>внутрішньою</w:t>
      </w:r>
      <w:r w:rsidRPr="00702C27">
        <w:rPr>
          <w:spacing w:val="3"/>
          <w:sz w:val="28"/>
          <w:szCs w:val="28"/>
        </w:rPr>
        <w:t xml:space="preserve"> </w:t>
      </w:r>
      <w:r w:rsidRPr="00702C27">
        <w:rPr>
          <w:sz w:val="28"/>
          <w:szCs w:val="28"/>
        </w:rPr>
        <w:t>умовою</w:t>
      </w:r>
      <w:r w:rsidRPr="00702C27">
        <w:rPr>
          <w:spacing w:val="65"/>
          <w:sz w:val="28"/>
          <w:szCs w:val="28"/>
        </w:rPr>
        <w:t xml:space="preserve"> </w:t>
      </w:r>
      <w:r w:rsidRPr="00702C27">
        <w:rPr>
          <w:sz w:val="28"/>
          <w:szCs w:val="28"/>
        </w:rPr>
        <w:t>є</w:t>
      </w:r>
      <w:r w:rsidRPr="00702C27">
        <w:rPr>
          <w:spacing w:val="68"/>
          <w:sz w:val="28"/>
          <w:szCs w:val="28"/>
        </w:rPr>
        <w:t xml:space="preserve"> </w:t>
      </w:r>
      <w:r w:rsidRPr="00702C27">
        <w:rPr>
          <w:sz w:val="28"/>
          <w:szCs w:val="28"/>
        </w:rPr>
        <w:t>особистісні</w:t>
      </w:r>
      <w:r w:rsidRPr="00702C27">
        <w:rPr>
          <w:spacing w:val="67"/>
          <w:sz w:val="28"/>
          <w:szCs w:val="28"/>
        </w:rPr>
        <w:t xml:space="preserve"> </w:t>
      </w:r>
      <w:r w:rsidRPr="00702C27">
        <w:rPr>
          <w:sz w:val="28"/>
          <w:szCs w:val="28"/>
        </w:rPr>
        <w:t>взаємини</w:t>
      </w:r>
      <w:r w:rsidRPr="00702C27">
        <w:rPr>
          <w:spacing w:val="60"/>
          <w:sz w:val="28"/>
          <w:szCs w:val="28"/>
        </w:rPr>
        <w:t xml:space="preserve"> </w:t>
      </w:r>
      <w:r w:rsidRPr="00702C27">
        <w:rPr>
          <w:sz w:val="28"/>
          <w:szCs w:val="28"/>
        </w:rPr>
        <w:t>між</w:t>
      </w:r>
      <w:r w:rsidRPr="00702C27">
        <w:rPr>
          <w:spacing w:val="60"/>
          <w:sz w:val="28"/>
          <w:szCs w:val="28"/>
        </w:rPr>
        <w:t xml:space="preserve"> </w:t>
      </w:r>
      <w:r w:rsidRPr="00702C27">
        <w:rPr>
          <w:sz w:val="28"/>
          <w:szCs w:val="28"/>
        </w:rPr>
        <w:t>викладачем</w:t>
      </w:r>
      <w:r w:rsidRPr="00702C27">
        <w:rPr>
          <w:spacing w:val="68"/>
          <w:sz w:val="28"/>
          <w:szCs w:val="28"/>
        </w:rPr>
        <w:t xml:space="preserve"> </w:t>
      </w:r>
      <w:r w:rsidRPr="00702C27">
        <w:rPr>
          <w:sz w:val="28"/>
          <w:szCs w:val="28"/>
        </w:rPr>
        <w:t>і</w:t>
      </w:r>
      <w:r w:rsidRPr="00702C27">
        <w:rPr>
          <w:spacing w:val="61"/>
          <w:sz w:val="28"/>
          <w:szCs w:val="28"/>
        </w:rPr>
        <w:t xml:space="preserve"> </w:t>
      </w:r>
      <w:r w:rsidRPr="00702C27">
        <w:rPr>
          <w:sz w:val="28"/>
          <w:szCs w:val="28"/>
        </w:rPr>
        <w:t>студентами,</w:t>
      </w:r>
      <w:r w:rsidR="006B79A8" w:rsidRPr="00702C27">
        <w:rPr>
          <w:sz w:val="28"/>
          <w:szCs w:val="28"/>
        </w:rPr>
        <w:t xml:space="preserve"> </w:t>
      </w:r>
      <w:r w:rsidRPr="00702C27">
        <w:rPr>
          <w:sz w:val="28"/>
          <w:szCs w:val="28"/>
        </w:rPr>
        <w:t>характерні</w:t>
      </w:r>
      <w:r w:rsidRPr="00702C27">
        <w:rPr>
          <w:spacing w:val="1"/>
          <w:sz w:val="28"/>
          <w:szCs w:val="28"/>
        </w:rPr>
        <w:t xml:space="preserve"> </w:t>
      </w:r>
      <w:r w:rsidRPr="00702C27">
        <w:rPr>
          <w:sz w:val="28"/>
          <w:szCs w:val="28"/>
        </w:rPr>
        <w:t>для</w:t>
      </w:r>
      <w:r w:rsidRPr="00702C27">
        <w:rPr>
          <w:spacing w:val="1"/>
          <w:sz w:val="28"/>
          <w:szCs w:val="28"/>
        </w:rPr>
        <w:t xml:space="preserve"> </w:t>
      </w:r>
      <w:r w:rsidRPr="00702C27">
        <w:rPr>
          <w:sz w:val="28"/>
          <w:szCs w:val="28"/>
        </w:rPr>
        <w:t>рівноправних</w:t>
      </w:r>
      <w:r w:rsidRPr="00702C27">
        <w:rPr>
          <w:spacing w:val="1"/>
          <w:sz w:val="28"/>
          <w:szCs w:val="28"/>
        </w:rPr>
        <w:t xml:space="preserve"> </w:t>
      </w:r>
      <w:r w:rsidRPr="00702C27">
        <w:rPr>
          <w:sz w:val="28"/>
          <w:szCs w:val="28"/>
        </w:rPr>
        <w:t>партнерів.</w:t>
      </w:r>
      <w:r w:rsidRPr="00702C27">
        <w:rPr>
          <w:spacing w:val="1"/>
          <w:sz w:val="28"/>
          <w:szCs w:val="28"/>
        </w:rPr>
        <w:t xml:space="preserve"> </w:t>
      </w:r>
      <w:r w:rsidRPr="00702C27">
        <w:rPr>
          <w:sz w:val="28"/>
          <w:szCs w:val="28"/>
        </w:rPr>
        <w:t>При</w:t>
      </w:r>
      <w:r w:rsidRPr="00702C27">
        <w:rPr>
          <w:spacing w:val="1"/>
          <w:sz w:val="28"/>
          <w:szCs w:val="28"/>
        </w:rPr>
        <w:t xml:space="preserve"> </w:t>
      </w:r>
      <w:r w:rsidRPr="00702C27">
        <w:rPr>
          <w:sz w:val="28"/>
          <w:szCs w:val="28"/>
        </w:rPr>
        <w:t>цьому</w:t>
      </w:r>
      <w:r w:rsidRPr="00702C27">
        <w:rPr>
          <w:spacing w:val="1"/>
          <w:sz w:val="28"/>
          <w:szCs w:val="28"/>
        </w:rPr>
        <w:t xml:space="preserve"> </w:t>
      </w:r>
      <w:r w:rsidRPr="00702C27">
        <w:rPr>
          <w:sz w:val="28"/>
          <w:szCs w:val="28"/>
        </w:rPr>
        <w:t>викладач</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суб'єкт</w:t>
      </w:r>
      <w:r w:rsidRPr="00702C27">
        <w:rPr>
          <w:spacing w:val="1"/>
          <w:sz w:val="28"/>
          <w:szCs w:val="28"/>
        </w:rPr>
        <w:t xml:space="preserve"> </w:t>
      </w:r>
      <w:r w:rsidRPr="00702C27">
        <w:rPr>
          <w:sz w:val="28"/>
          <w:szCs w:val="28"/>
        </w:rPr>
        <w:t>навчального</w:t>
      </w:r>
      <w:r w:rsidRPr="00702C27">
        <w:rPr>
          <w:spacing w:val="1"/>
          <w:sz w:val="28"/>
          <w:szCs w:val="28"/>
        </w:rPr>
        <w:t xml:space="preserve"> </w:t>
      </w:r>
      <w:r w:rsidRPr="00702C27">
        <w:rPr>
          <w:sz w:val="28"/>
          <w:szCs w:val="28"/>
        </w:rPr>
        <w:t>процесу</w:t>
      </w:r>
      <w:r w:rsidRPr="00702C27">
        <w:rPr>
          <w:spacing w:val="1"/>
          <w:sz w:val="28"/>
          <w:szCs w:val="28"/>
        </w:rPr>
        <w:t xml:space="preserve"> </w:t>
      </w:r>
      <w:r w:rsidRPr="00702C27">
        <w:rPr>
          <w:sz w:val="28"/>
          <w:szCs w:val="28"/>
        </w:rPr>
        <w:t>має</w:t>
      </w:r>
      <w:r w:rsidRPr="00702C27">
        <w:rPr>
          <w:spacing w:val="1"/>
          <w:sz w:val="28"/>
          <w:szCs w:val="28"/>
        </w:rPr>
        <w:t xml:space="preserve"> </w:t>
      </w:r>
      <w:r w:rsidRPr="00702C27">
        <w:rPr>
          <w:sz w:val="28"/>
          <w:szCs w:val="28"/>
        </w:rPr>
        <w:t>забезпечити</w:t>
      </w:r>
      <w:r w:rsidRPr="00702C27">
        <w:rPr>
          <w:spacing w:val="1"/>
          <w:sz w:val="28"/>
          <w:szCs w:val="28"/>
        </w:rPr>
        <w:t xml:space="preserve"> </w:t>
      </w:r>
      <w:r w:rsidRPr="00702C27">
        <w:rPr>
          <w:sz w:val="28"/>
          <w:szCs w:val="28"/>
        </w:rPr>
        <w:t>оптимальне</w:t>
      </w:r>
      <w:r w:rsidRPr="00702C27">
        <w:rPr>
          <w:spacing w:val="1"/>
          <w:sz w:val="28"/>
          <w:szCs w:val="28"/>
        </w:rPr>
        <w:t xml:space="preserve"> </w:t>
      </w:r>
      <w:r w:rsidRPr="00702C27">
        <w:rPr>
          <w:sz w:val="28"/>
          <w:szCs w:val="28"/>
        </w:rPr>
        <w:t>навчально-пізнавальне</w:t>
      </w:r>
      <w:r w:rsidRPr="00702C27">
        <w:rPr>
          <w:spacing w:val="1"/>
          <w:sz w:val="28"/>
          <w:szCs w:val="28"/>
        </w:rPr>
        <w:t xml:space="preserve"> </w:t>
      </w:r>
      <w:r w:rsidRPr="00702C27">
        <w:rPr>
          <w:sz w:val="28"/>
          <w:szCs w:val="28"/>
        </w:rPr>
        <w:t>середовище та умови для продуктивної навчально-комунікативної діяльності</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здійснювати</w:t>
      </w:r>
      <w:r w:rsidRPr="00702C27">
        <w:rPr>
          <w:spacing w:val="1"/>
          <w:sz w:val="28"/>
          <w:szCs w:val="28"/>
        </w:rPr>
        <w:t xml:space="preserve"> </w:t>
      </w:r>
      <w:r w:rsidRPr="00702C27">
        <w:rPr>
          <w:sz w:val="28"/>
          <w:szCs w:val="28"/>
        </w:rPr>
        <w:t>керівництво</w:t>
      </w:r>
      <w:r w:rsidRPr="00702C27">
        <w:rPr>
          <w:spacing w:val="-4"/>
          <w:sz w:val="28"/>
          <w:szCs w:val="28"/>
        </w:rPr>
        <w:t xml:space="preserve"> </w:t>
      </w:r>
      <w:r w:rsidRPr="00702C27">
        <w:rPr>
          <w:sz w:val="28"/>
          <w:szCs w:val="28"/>
        </w:rPr>
        <w:t>і</w:t>
      </w:r>
      <w:r w:rsidRPr="00702C27">
        <w:rPr>
          <w:spacing w:val="1"/>
          <w:sz w:val="28"/>
          <w:szCs w:val="28"/>
        </w:rPr>
        <w:t xml:space="preserve"> </w:t>
      </w:r>
      <w:r w:rsidRPr="00702C27">
        <w:rPr>
          <w:sz w:val="28"/>
          <w:szCs w:val="28"/>
        </w:rPr>
        <w:t>контроль</w:t>
      </w:r>
      <w:r w:rsidRPr="00702C27">
        <w:rPr>
          <w:spacing w:val="1"/>
          <w:sz w:val="28"/>
          <w:szCs w:val="28"/>
        </w:rPr>
        <w:t xml:space="preserve"> </w:t>
      </w:r>
      <w:r w:rsidRPr="00702C27">
        <w:rPr>
          <w:sz w:val="28"/>
          <w:szCs w:val="28"/>
        </w:rPr>
        <w:t>за</w:t>
      </w:r>
      <w:r w:rsidRPr="00702C27">
        <w:rPr>
          <w:spacing w:val="-2"/>
          <w:sz w:val="28"/>
          <w:szCs w:val="28"/>
        </w:rPr>
        <w:t xml:space="preserve"> </w:t>
      </w:r>
      <w:r w:rsidRPr="00702C27">
        <w:rPr>
          <w:sz w:val="28"/>
          <w:szCs w:val="28"/>
        </w:rPr>
        <w:t>її</w:t>
      </w:r>
      <w:r w:rsidRPr="00702C27">
        <w:rPr>
          <w:spacing w:val="1"/>
          <w:sz w:val="28"/>
          <w:szCs w:val="28"/>
        </w:rPr>
        <w:t xml:space="preserve"> </w:t>
      </w:r>
      <w:r w:rsidRPr="00702C27">
        <w:rPr>
          <w:sz w:val="28"/>
          <w:szCs w:val="28"/>
        </w:rPr>
        <w:t>результатами.</w:t>
      </w:r>
    </w:p>
    <w:p w14:paraId="2DE44A8D" w14:textId="0702E58F" w:rsidR="006E5C0C" w:rsidRPr="00702C27" w:rsidRDefault="006E5C0C">
      <w:pPr>
        <w:pStyle w:val="a9"/>
        <w:widowControl w:val="0"/>
        <w:numPr>
          <w:ilvl w:val="0"/>
          <w:numId w:val="40"/>
        </w:numPr>
        <w:tabs>
          <w:tab w:val="left" w:pos="1359"/>
        </w:tabs>
        <w:autoSpaceDE w:val="0"/>
        <w:autoSpaceDN w:val="0"/>
        <w:spacing w:after="0" w:line="360" w:lineRule="auto"/>
        <w:ind w:right="244" w:firstLine="706"/>
        <w:contextualSpacing w:val="0"/>
        <w:jc w:val="both"/>
        <w:rPr>
          <w:sz w:val="28"/>
          <w:szCs w:val="28"/>
        </w:rPr>
      </w:pPr>
      <w:r w:rsidRPr="00702C27">
        <w:rPr>
          <w:iCs/>
          <w:sz w:val="28"/>
          <w:szCs w:val="28"/>
        </w:rPr>
        <w:t>Ефект</w:t>
      </w:r>
      <w:r w:rsidRPr="00702C27">
        <w:rPr>
          <w:iCs/>
          <w:spacing w:val="71"/>
          <w:sz w:val="28"/>
          <w:szCs w:val="28"/>
        </w:rPr>
        <w:t xml:space="preserve"> </w:t>
      </w:r>
      <w:r w:rsidRPr="00702C27">
        <w:rPr>
          <w:iCs/>
          <w:sz w:val="28"/>
          <w:szCs w:val="28"/>
        </w:rPr>
        <w:t>Рінгельмана</w:t>
      </w:r>
      <w:r w:rsidRPr="00702C27">
        <w:rPr>
          <w:iCs/>
          <w:spacing w:val="71"/>
          <w:sz w:val="28"/>
          <w:szCs w:val="28"/>
        </w:rPr>
        <w:t xml:space="preserve"> </w:t>
      </w:r>
      <w:r w:rsidRPr="00702C27">
        <w:rPr>
          <w:iCs/>
          <w:spacing w:val="-1"/>
          <w:sz w:val="28"/>
          <w:szCs w:val="28"/>
        </w:rPr>
        <w:t xml:space="preserve"> описує схильність людей до зниження індивідуальних</w:t>
      </w:r>
      <w:r w:rsidRPr="00702C27">
        <w:rPr>
          <w:iCs/>
          <w:spacing w:val="-67"/>
          <w:sz w:val="28"/>
          <w:szCs w:val="28"/>
        </w:rPr>
        <w:t xml:space="preserve"> </w:t>
      </w:r>
      <w:r w:rsidRPr="00702C27">
        <w:rPr>
          <w:iCs/>
          <w:spacing w:val="-1"/>
          <w:sz w:val="28"/>
          <w:szCs w:val="28"/>
        </w:rPr>
        <w:t>зусиль</w:t>
      </w:r>
      <w:r w:rsidRPr="00702C27">
        <w:rPr>
          <w:iCs/>
          <w:spacing w:val="-13"/>
          <w:sz w:val="28"/>
          <w:szCs w:val="28"/>
        </w:rPr>
        <w:t xml:space="preserve"> </w:t>
      </w:r>
      <w:r w:rsidRPr="00702C27">
        <w:rPr>
          <w:iCs/>
          <w:spacing w:val="-1"/>
          <w:sz w:val="28"/>
          <w:szCs w:val="28"/>
        </w:rPr>
        <w:t>при</w:t>
      </w:r>
      <w:r w:rsidRPr="00702C27">
        <w:rPr>
          <w:iCs/>
          <w:spacing w:val="-5"/>
          <w:sz w:val="28"/>
          <w:szCs w:val="28"/>
        </w:rPr>
        <w:t xml:space="preserve"> </w:t>
      </w:r>
      <w:r w:rsidRPr="00702C27">
        <w:rPr>
          <w:iCs/>
          <w:spacing w:val="-1"/>
          <w:sz w:val="28"/>
          <w:szCs w:val="28"/>
        </w:rPr>
        <w:t>роботі</w:t>
      </w:r>
      <w:r w:rsidRPr="00702C27">
        <w:rPr>
          <w:iCs/>
          <w:spacing w:val="-13"/>
          <w:sz w:val="28"/>
          <w:szCs w:val="28"/>
        </w:rPr>
        <w:t xml:space="preserve"> </w:t>
      </w:r>
      <w:r w:rsidRPr="00702C27">
        <w:rPr>
          <w:iCs/>
          <w:spacing w:val="-1"/>
          <w:sz w:val="28"/>
          <w:szCs w:val="28"/>
        </w:rPr>
        <w:t>в</w:t>
      </w:r>
      <w:r w:rsidRPr="00702C27">
        <w:rPr>
          <w:iCs/>
          <w:spacing w:val="-16"/>
          <w:sz w:val="28"/>
          <w:szCs w:val="28"/>
        </w:rPr>
        <w:t xml:space="preserve"> </w:t>
      </w:r>
      <w:r w:rsidRPr="00702C27">
        <w:rPr>
          <w:iCs/>
          <w:spacing w:val="-1"/>
          <w:sz w:val="28"/>
          <w:szCs w:val="28"/>
        </w:rPr>
        <w:t>групі,</w:t>
      </w:r>
      <w:r w:rsidRPr="00702C27">
        <w:rPr>
          <w:iCs/>
          <w:spacing w:val="-13"/>
          <w:sz w:val="28"/>
          <w:szCs w:val="28"/>
        </w:rPr>
        <w:t xml:space="preserve"> </w:t>
      </w:r>
      <w:r w:rsidRPr="00702C27">
        <w:rPr>
          <w:iCs/>
          <w:spacing w:val="-1"/>
          <w:sz w:val="28"/>
          <w:szCs w:val="28"/>
        </w:rPr>
        <w:t>який</w:t>
      </w:r>
      <w:r w:rsidRPr="00702C27">
        <w:rPr>
          <w:iCs/>
          <w:spacing w:val="-12"/>
          <w:sz w:val="28"/>
          <w:szCs w:val="28"/>
        </w:rPr>
        <w:t xml:space="preserve"> </w:t>
      </w:r>
      <w:r w:rsidRPr="00702C27">
        <w:rPr>
          <w:iCs/>
          <w:spacing w:val="-1"/>
          <w:sz w:val="28"/>
          <w:szCs w:val="28"/>
        </w:rPr>
        <w:t>називається</w:t>
      </w:r>
      <w:r w:rsidRPr="00702C27">
        <w:rPr>
          <w:iCs/>
          <w:spacing w:val="-12"/>
          <w:sz w:val="28"/>
          <w:szCs w:val="28"/>
        </w:rPr>
        <w:t xml:space="preserve"> </w:t>
      </w:r>
      <w:r w:rsidRPr="00702C27">
        <w:rPr>
          <w:iCs/>
          <w:sz w:val="28"/>
          <w:szCs w:val="28"/>
        </w:rPr>
        <w:t>ще</w:t>
      </w:r>
      <w:r w:rsidRPr="00702C27">
        <w:rPr>
          <w:iCs/>
          <w:spacing w:val="-16"/>
          <w:sz w:val="28"/>
          <w:szCs w:val="28"/>
        </w:rPr>
        <w:t xml:space="preserve"> </w:t>
      </w:r>
      <w:r w:rsidRPr="00702C27">
        <w:rPr>
          <w:iCs/>
          <w:sz w:val="28"/>
          <w:szCs w:val="28"/>
        </w:rPr>
        <w:t>соціальною</w:t>
      </w:r>
      <w:r w:rsidRPr="00702C27">
        <w:rPr>
          <w:spacing w:val="-6"/>
          <w:sz w:val="28"/>
          <w:szCs w:val="28"/>
        </w:rPr>
        <w:t xml:space="preserve"> </w:t>
      </w:r>
      <w:r w:rsidRPr="00702C27">
        <w:rPr>
          <w:sz w:val="28"/>
          <w:szCs w:val="28"/>
        </w:rPr>
        <w:t>лінню.</w:t>
      </w:r>
      <w:r w:rsidRPr="00702C27">
        <w:rPr>
          <w:spacing w:val="-5"/>
          <w:sz w:val="28"/>
          <w:szCs w:val="28"/>
        </w:rPr>
        <w:t xml:space="preserve"> </w:t>
      </w:r>
      <w:r w:rsidRPr="00702C27">
        <w:rPr>
          <w:sz w:val="28"/>
          <w:szCs w:val="28"/>
        </w:rPr>
        <w:t>Її</w:t>
      </w:r>
      <w:r w:rsidRPr="00702C27">
        <w:rPr>
          <w:spacing w:val="-12"/>
          <w:sz w:val="28"/>
          <w:szCs w:val="28"/>
        </w:rPr>
        <w:t xml:space="preserve"> </w:t>
      </w:r>
      <w:r w:rsidRPr="00702C27">
        <w:rPr>
          <w:sz w:val="28"/>
          <w:szCs w:val="28"/>
        </w:rPr>
        <w:t>причиною</w:t>
      </w:r>
      <w:r w:rsidRPr="00702C27">
        <w:rPr>
          <w:spacing w:val="-68"/>
          <w:sz w:val="28"/>
          <w:szCs w:val="28"/>
        </w:rPr>
        <w:t xml:space="preserve"> </w:t>
      </w:r>
      <w:r w:rsidRPr="00702C27">
        <w:rPr>
          <w:sz w:val="28"/>
          <w:szCs w:val="28"/>
        </w:rPr>
        <w:t>є</w:t>
      </w:r>
      <w:r w:rsidRPr="00702C27">
        <w:rPr>
          <w:spacing w:val="1"/>
          <w:sz w:val="28"/>
          <w:szCs w:val="28"/>
        </w:rPr>
        <w:t xml:space="preserve"> </w:t>
      </w:r>
      <w:r w:rsidRPr="00702C27">
        <w:rPr>
          <w:sz w:val="28"/>
          <w:szCs w:val="28"/>
        </w:rPr>
        <w:t>впевненість</w:t>
      </w:r>
      <w:r w:rsidRPr="00702C27">
        <w:rPr>
          <w:spacing w:val="1"/>
          <w:sz w:val="28"/>
          <w:szCs w:val="28"/>
        </w:rPr>
        <w:t xml:space="preserve"> </w:t>
      </w:r>
      <w:r w:rsidRPr="00702C27">
        <w:rPr>
          <w:sz w:val="28"/>
          <w:szCs w:val="28"/>
        </w:rPr>
        <w:t>людей,</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зусилля</w:t>
      </w:r>
      <w:r w:rsidRPr="00702C27">
        <w:rPr>
          <w:spacing w:val="1"/>
          <w:sz w:val="28"/>
          <w:szCs w:val="28"/>
        </w:rPr>
        <w:t xml:space="preserve"> </w:t>
      </w:r>
      <w:r w:rsidRPr="00702C27">
        <w:rPr>
          <w:sz w:val="28"/>
          <w:szCs w:val="28"/>
        </w:rPr>
        <w:t>не</w:t>
      </w:r>
      <w:r w:rsidRPr="00702C27">
        <w:rPr>
          <w:spacing w:val="1"/>
          <w:sz w:val="28"/>
          <w:szCs w:val="28"/>
        </w:rPr>
        <w:t xml:space="preserve"> </w:t>
      </w:r>
      <w:r w:rsidRPr="00702C27">
        <w:rPr>
          <w:sz w:val="28"/>
          <w:szCs w:val="28"/>
        </w:rPr>
        <w:t>матимуть</w:t>
      </w:r>
      <w:r w:rsidRPr="00702C27">
        <w:rPr>
          <w:spacing w:val="1"/>
          <w:sz w:val="28"/>
          <w:szCs w:val="28"/>
        </w:rPr>
        <w:t xml:space="preserve"> </w:t>
      </w:r>
      <w:r w:rsidRPr="00702C27">
        <w:rPr>
          <w:sz w:val="28"/>
          <w:szCs w:val="28"/>
        </w:rPr>
        <w:t>вирішального</w:t>
      </w:r>
      <w:r w:rsidRPr="00702C27">
        <w:rPr>
          <w:spacing w:val="1"/>
          <w:sz w:val="28"/>
          <w:szCs w:val="28"/>
        </w:rPr>
        <w:t xml:space="preserve"> </w:t>
      </w:r>
      <w:r w:rsidRPr="00702C27">
        <w:rPr>
          <w:sz w:val="28"/>
          <w:szCs w:val="28"/>
        </w:rPr>
        <w:t>значення</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групі.</w:t>
      </w:r>
    </w:p>
    <w:p w14:paraId="2A0CBBCC" w14:textId="0189AC52" w:rsidR="006E5C0C" w:rsidRPr="00702C27" w:rsidRDefault="006E5C0C" w:rsidP="006B79A8">
      <w:pPr>
        <w:pStyle w:val="ad"/>
        <w:spacing w:after="0" w:line="360" w:lineRule="auto"/>
        <w:ind w:left="199" w:right="254" w:firstLine="706"/>
        <w:jc w:val="both"/>
        <w:rPr>
          <w:sz w:val="28"/>
          <w:szCs w:val="28"/>
        </w:rPr>
      </w:pPr>
      <w:r w:rsidRPr="00702C27">
        <w:rPr>
          <w:sz w:val="28"/>
          <w:szCs w:val="28"/>
        </w:rPr>
        <w:t>При цьому ефект Рінгельмана проявляється сильніше в групах людей, що</w:t>
      </w:r>
      <w:r w:rsidRPr="00702C27">
        <w:rPr>
          <w:spacing w:val="1"/>
          <w:sz w:val="28"/>
          <w:szCs w:val="28"/>
        </w:rPr>
        <w:t xml:space="preserve"> </w:t>
      </w:r>
      <w:r w:rsidRPr="00702C27">
        <w:rPr>
          <w:spacing w:val="-1"/>
          <w:sz w:val="28"/>
          <w:szCs w:val="28"/>
        </w:rPr>
        <w:t>мають</w:t>
      </w:r>
      <w:r w:rsidRPr="00702C27">
        <w:rPr>
          <w:spacing w:val="-12"/>
          <w:sz w:val="28"/>
          <w:szCs w:val="28"/>
        </w:rPr>
        <w:t xml:space="preserve"> </w:t>
      </w:r>
      <w:r w:rsidRPr="00702C27">
        <w:rPr>
          <w:spacing w:val="-1"/>
          <w:sz w:val="28"/>
          <w:szCs w:val="28"/>
        </w:rPr>
        <w:t>індивідуалістичну</w:t>
      </w:r>
      <w:r w:rsidRPr="00702C27">
        <w:rPr>
          <w:spacing w:val="-16"/>
          <w:sz w:val="28"/>
          <w:szCs w:val="28"/>
        </w:rPr>
        <w:t xml:space="preserve"> </w:t>
      </w:r>
      <w:r w:rsidRPr="00702C27">
        <w:rPr>
          <w:spacing w:val="-1"/>
          <w:sz w:val="28"/>
          <w:szCs w:val="28"/>
        </w:rPr>
        <w:t>установку</w:t>
      </w:r>
      <w:r w:rsidRPr="00702C27">
        <w:rPr>
          <w:spacing w:val="-24"/>
          <w:sz w:val="28"/>
          <w:szCs w:val="28"/>
        </w:rPr>
        <w:t xml:space="preserve"> </w:t>
      </w:r>
      <w:r w:rsidRPr="00702C27">
        <w:rPr>
          <w:spacing w:val="-1"/>
          <w:sz w:val="28"/>
          <w:szCs w:val="28"/>
        </w:rPr>
        <w:t>та</w:t>
      </w:r>
      <w:r w:rsidRPr="00702C27">
        <w:rPr>
          <w:spacing w:val="-15"/>
          <w:sz w:val="28"/>
          <w:szCs w:val="28"/>
        </w:rPr>
        <w:t xml:space="preserve"> </w:t>
      </w:r>
      <w:r w:rsidRPr="00702C27">
        <w:rPr>
          <w:spacing w:val="-1"/>
          <w:sz w:val="28"/>
          <w:szCs w:val="28"/>
        </w:rPr>
        <w:t>слабше</w:t>
      </w:r>
      <w:r w:rsidRPr="00702C27">
        <w:rPr>
          <w:spacing w:val="-15"/>
          <w:sz w:val="28"/>
          <w:szCs w:val="28"/>
        </w:rPr>
        <w:t xml:space="preserve"> </w:t>
      </w:r>
      <w:r w:rsidRPr="00702C27">
        <w:rPr>
          <w:sz w:val="28"/>
          <w:szCs w:val="28"/>
        </w:rPr>
        <w:t>в</w:t>
      </w:r>
      <w:r w:rsidRPr="00702C27">
        <w:rPr>
          <w:spacing w:val="-16"/>
          <w:sz w:val="28"/>
          <w:szCs w:val="28"/>
        </w:rPr>
        <w:t xml:space="preserve"> </w:t>
      </w:r>
      <w:r w:rsidRPr="00702C27">
        <w:rPr>
          <w:sz w:val="28"/>
          <w:szCs w:val="28"/>
        </w:rPr>
        <w:t>умовах</w:t>
      </w:r>
      <w:r w:rsidRPr="00702C27">
        <w:rPr>
          <w:spacing w:val="-17"/>
          <w:sz w:val="28"/>
          <w:szCs w:val="28"/>
        </w:rPr>
        <w:t xml:space="preserve"> </w:t>
      </w:r>
      <w:r w:rsidRPr="00702C27">
        <w:rPr>
          <w:sz w:val="28"/>
          <w:szCs w:val="28"/>
        </w:rPr>
        <w:t>суперництва.</w:t>
      </w:r>
      <w:r w:rsidRPr="00702C27">
        <w:rPr>
          <w:spacing w:val="-12"/>
          <w:sz w:val="28"/>
          <w:szCs w:val="28"/>
        </w:rPr>
        <w:t xml:space="preserve"> </w:t>
      </w:r>
      <w:r w:rsidRPr="00702C27">
        <w:rPr>
          <w:sz w:val="28"/>
          <w:szCs w:val="28"/>
        </w:rPr>
        <w:t>В</w:t>
      </w:r>
      <w:r w:rsidRPr="00702C27">
        <w:rPr>
          <w:spacing w:val="-13"/>
          <w:sz w:val="28"/>
          <w:szCs w:val="28"/>
        </w:rPr>
        <w:t xml:space="preserve"> </w:t>
      </w:r>
      <w:r w:rsidRPr="00702C27">
        <w:rPr>
          <w:sz w:val="28"/>
          <w:szCs w:val="28"/>
        </w:rPr>
        <w:t>контексті</w:t>
      </w:r>
      <w:r w:rsidRPr="00702C27">
        <w:rPr>
          <w:spacing w:val="-68"/>
          <w:sz w:val="28"/>
          <w:szCs w:val="28"/>
        </w:rPr>
        <w:t xml:space="preserve"> </w:t>
      </w:r>
      <w:r w:rsidRPr="00702C27">
        <w:rPr>
          <w:sz w:val="28"/>
          <w:szCs w:val="28"/>
        </w:rPr>
        <w:t>нашого</w:t>
      </w:r>
      <w:r w:rsidRPr="00702C27">
        <w:rPr>
          <w:spacing w:val="1"/>
          <w:sz w:val="28"/>
          <w:szCs w:val="28"/>
        </w:rPr>
        <w:t xml:space="preserve"> </w:t>
      </w:r>
      <w:r w:rsidRPr="00702C27">
        <w:rPr>
          <w:sz w:val="28"/>
          <w:szCs w:val="28"/>
        </w:rPr>
        <w:t>дослідження</w:t>
      </w:r>
      <w:r w:rsidRPr="00702C27">
        <w:rPr>
          <w:spacing w:val="1"/>
          <w:sz w:val="28"/>
          <w:szCs w:val="28"/>
        </w:rPr>
        <w:t xml:space="preserve"> </w:t>
      </w:r>
      <w:r w:rsidRPr="00702C27">
        <w:rPr>
          <w:sz w:val="28"/>
          <w:szCs w:val="28"/>
        </w:rPr>
        <w:t>цей</w:t>
      </w:r>
      <w:r w:rsidRPr="00702C27">
        <w:rPr>
          <w:spacing w:val="1"/>
          <w:sz w:val="28"/>
          <w:szCs w:val="28"/>
        </w:rPr>
        <w:t xml:space="preserve"> </w:t>
      </w:r>
      <w:r w:rsidRPr="00702C27">
        <w:rPr>
          <w:sz w:val="28"/>
          <w:szCs w:val="28"/>
        </w:rPr>
        <w:t>феномен</w:t>
      </w:r>
      <w:r w:rsidRPr="00702C27">
        <w:rPr>
          <w:spacing w:val="1"/>
          <w:sz w:val="28"/>
          <w:szCs w:val="28"/>
        </w:rPr>
        <w:t xml:space="preserve"> </w:t>
      </w:r>
      <w:r w:rsidRPr="00702C27">
        <w:rPr>
          <w:sz w:val="28"/>
          <w:szCs w:val="28"/>
        </w:rPr>
        <w:t>дозволяє</w:t>
      </w:r>
      <w:r w:rsidRPr="00702C27">
        <w:rPr>
          <w:spacing w:val="1"/>
          <w:sz w:val="28"/>
          <w:szCs w:val="28"/>
        </w:rPr>
        <w:t xml:space="preserve"> </w:t>
      </w:r>
      <w:r w:rsidRPr="00702C27">
        <w:rPr>
          <w:sz w:val="28"/>
          <w:szCs w:val="28"/>
        </w:rPr>
        <w:t>уточнити</w:t>
      </w:r>
      <w:r w:rsidRPr="00702C27">
        <w:rPr>
          <w:spacing w:val="1"/>
          <w:sz w:val="28"/>
          <w:szCs w:val="28"/>
        </w:rPr>
        <w:t xml:space="preserve"> </w:t>
      </w:r>
      <w:r w:rsidRPr="00702C27">
        <w:rPr>
          <w:sz w:val="28"/>
          <w:szCs w:val="28"/>
        </w:rPr>
        <w:t>пріоритетні</w:t>
      </w:r>
      <w:r w:rsidRPr="00702C27">
        <w:rPr>
          <w:spacing w:val="1"/>
          <w:sz w:val="28"/>
          <w:szCs w:val="28"/>
        </w:rPr>
        <w:t xml:space="preserve"> </w:t>
      </w:r>
      <w:r w:rsidRPr="00702C27">
        <w:rPr>
          <w:sz w:val="28"/>
          <w:szCs w:val="28"/>
        </w:rPr>
        <w:t>форми</w:t>
      </w:r>
      <w:r w:rsidRPr="00702C27">
        <w:rPr>
          <w:spacing w:val="1"/>
          <w:sz w:val="28"/>
          <w:szCs w:val="28"/>
        </w:rPr>
        <w:t xml:space="preserve"> </w:t>
      </w:r>
      <w:r w:rsidRPr="00702C27">
        <w:rPr>
          <w:sz w:val="28"/>
          <w:szCs w:val="28"/>
        </w:rPr>
        <w:lastRenderedPageBreak/>
        <w:t>навчання студентів. З одного боку, колективізм, характерний (за дослідженням</w:t>
      </w:r>
      <w:r w:rsidRPr="00702C27">
        <w:rPr>
          <w:spacing w:val="1"/>
          <w:sz w:val="28"/>
          <w:szCs w:val="28"/>
        </w:rPr>
        <w:t xml:space="preserve"> </w:t>
      </w:r>
      <w:r w:rsidRPr="00702C27">
        <w:rPr>
          <w:sz w:val="28"/>
          <w:szCs w:val="28"/>
        </w:rPr>
        <w:t>соціологічного</w:t>
      </w:r>
      <w:r w:rsidRPr="00702C27">
        <w:rPr>
          <w:spacing w:val="1"/>
          <w:sz w:val="28"/>
          <w:szCs w:val="28"/>
        </w:rPr>
        <w:t xml:space="preserve"> </w:t>
      </w:r>
      <w:r w:rsidRPr="00702C27">
        <w:rPr>
          <w:sz w:val="28"/>
          <w:szCs w:val="28"/>
        </w:rPr>
        <w:t>центру</w:t>
      </w:r>
      <w:r w:rsidRPr="00702C27">
        <w:rPr>
          <w:spacing w:val="1"/>
          <w:sz w:val="28"/>
          <w:szCs w:val="28"/>
        </w:rPr>
        <w:t xml:space="preserve"> </w:t>
      </w:r>
      <w:r w:rsidRPr="00702C27">
        <w:rPr>
          <w:sz w:val="28"/>
          <w:szCs w:val="28"/>
        </w:rPr>
        <w:t>Hofstede</w:t>
      </w:r>
      <w:r w:rsidRPr="00702C27">
        <w:rPr>
          <w:spacing w:val="1"/>
          <w:sz w:val="28"/>
          <w:szCs w:val="28"/>
        </w:rPr>
        <w:t xml:space="preserve"> </w:t>
      </w:r>
      <w:r w:rsidRPr="00702C27">
        <w:rPr>
          <w:sz w:val="28"/>
          <w:szCs w:val="28"/>
        </w:rPr>
        <w:t>Insights)</w:t>
      </w:r>
      <w:r w:rsidRPr="00702C27">
        <w:rPr>
          <w:spacing w:val="1"/>
          <w:sz w:val="28"/>
          <w:szCs w:val="28"/>
        </w:rPr>
        <w:t xml:space="preserve"> </w:t>
      </w:r>
      <w:r w:rsidRPr="00702C27">
        <w:rPr>
          <w:sz w:val="28"/>
          <w:szCs w:val="28"/>
        </w:rPr>
        <w:t>для</w:t>
      </w:r>
      <w:r w:rsidRPr="00702C27">
        <w:rPr>
          <w:spacing w:val="1"/>
          <w:sz w:val="28"/>
          <w:szCs w:val="28"/>
        </w:rPr>
        <w:t xml:space="preserve"> </w:t>
      </w:r>
      <w:r w:rsidRPr="00702C27">
        <w:rPr>
          <w:sz w:val="28"/>
          <w:szCs w:val="28"/>
        </w:rPr>
        <w:t>75%</w:t>
      </w:r>
      <w:r w:rsidRPr="00702C27">
        <w:rPr>
          <w:spacing w:val="1"/>
          <w:sz w:val="28"/>
          <w:szCs w:val="28"/>
        </w:rPr>
        <w:t xml:space="preserve"> </w:t>
      </w:r>
      <w:r w:rsidRPr="00702C27">
        <w:rPr>
          <w:sz w:val="28"/>
          <w:szCs w:val="28"/>
        </w:rPr>
        <w:t>українців,</w:t>
      </w:r>
      <w:r w:rsidRPr="00702C27">
        <w:rPr>
          <w:spacing w:val="1"/>
          <w:sz w:val="28"/>
          <w:szCs w:val="28"/>
        </w:rPr>
        <w:t xml:space="preserve"> </w:t>
      </w:r>
      <w:r w:rsidRPr="00702C27">
        <w:rPr>
          <w:sz w:val="28"/>
          <w:szCs w:val="28"/>
        </w:rPr>
        <w:t>передбачає</w:t>
      </w:r>
      <w:r w:rsidRPr="00702C27">
        <w:rPr>
          <w:spacing w:val="1"/>
          <w:sz w:val="28"/>
          <w:szCs w:val="28"/>
        </w:rPr>
        <w:t xml:space="preserve"> </w:t>
      </w:r>
      <w:r w:rsidRPr="00702C27">
        <w:rPr>
          <w:sz w:val="28"/>
          <w:szCs w:val="28"/>
        </w:rPr>
        <w:t>доцільність вибору групових форм навчання, проте явище соціальної ліні (або</w:t>
      </w:r>
      <w:r w:rsidRPr="00702C27">
        <w:rPr>
          <w:spacing w:val="1"/>
          <w:sz w:val="28"/>
          <w:szCs w:val="28"/>
        </w:rPr>
        <w:t xml:space="preserve"> </w:t>
      </w:r>
      <w:r w:rsidRPr="00702C27">
        <w:rPr>
          <w:sz w:val="28"/>
          <w:szCs w:val="28"/>
        </w:rPr>
        <w:t>ефект</w:t>
      </w:r>
      <w:r w:rsidRPr="00702C27">
        <w:rPr>
          <w:spacing w:val="-1"/>
          <w:sz w:val="28"/>
          <w:szCs w:val="28"/>
        </w:rPr>
        <w:t xml:space="preserve"> </w:t>
      </w:r>
      <w:r w:rsidRPr="00702C27">
        <w:rPr>
          <w:sz w:val="28"/>
          <w:szCs w:val="28"/>
        </w:rPr>
        <w:t>Рінгельмана)</w:t>
      </w:r>
      <w:r w:rsidRPr="00702C27">
        <w:rPr>
          <w:spacing w:val="-1"/>
          <w:sz w:val="28"/>
          <w:szCs w:val="28"/>
        </w:rPr>
        <w:t xml:space="preserve"> </w:t>
      </w:r>
      <w:r w:rsidRPr="00702C27">
        <w:rPr>
          <w:sz w:val="28"/>
          <w:szCs w:val="28"/>
        </w:rPr>
        <w:t>зумовлює</w:t>
      </w:r>
      <w:r w:rsidRPr="00702C27">
        <w:rPr>
          <w:spacing w:val="2"/>
          <w:sz w:val="28"/>
          <w:szCs w:val="28"/>
        </w:rPr>
        <w:t xml:space="preserve"> </w:t>
      </w:r>
      <w:r w:rsidRPr="00702C27">
        <w:rPr>
          <w:sz w:val="28"/>
          <w:szCs w:val="28"/>
        </w:rPr>
        <w:t>обмеження кількості</w:t>
      </w:r>
      <w:r w:rsidRPr="00702C27">
        <w:rPr>
          <w:spacing w:val="1"/>
          <w:sz w:val="28"/>
          <w:szCs w:val="28"/>
        </w:rPr>
        <w:t xml:space="preserve"> </w:t>
      </w:r>
      <w:r w:rsidRPr="00702C27">
        <w:rPr>
          <w:sz w:val="28"/>
          <w:szCs w:val="28"/>
        </w:rPr>
        <w:t>членів</w:t>
      </w:r>
      <w:r w:rsidRPr="00702C27">
        <w:rPr>
          <w:spacing w:val="-4"/>
          <w:sz w:val="28"/>
          <w:szCs w:val="28"/>
        </w:rPr>
        <w:t xml:space="preserve"> </w:t>
      </w:r>
      <w:r w:rsidRPr="00702C27">
        <w:rPr>
          <w:sz w:val="28"/>
          <w:szCs w:val="28"/>
        </w:rPr>
        <w:t>груп</w:t>
      </w:r>
      <w:r w:rsidRPr="00702C27">
        <w:rPr>
          <w:spacing w:val="1"/>
          <w:sz w:val="28"/>
          <w:szCs w:val="28"/>
        </w:rPr>
        <w:t xml:space="preserve"> </w:t>
      </w:r>
      <w:r w:rsidRPr="00702C27">
        <w:rPr>
          <w:sz w:val="28"/>
          <w:szCs w:val="28"/>
        </w:rPr>
        <w:t>до</w:t>
      </w:r>
      <w:r w:rsidRPr="00702C27">
        <w:rPr>
          <w:spacing w:val="-5"/>
          <w:sz w:val="28"/>
          <w:szCs w:val="28"/>
        </w:rPr>
        <w:t xml:space="preserve"> </w:t>
      </w:r>
      <w:r w:rsidRPr="00702C27">
        <w:rPr>
          <w:sz w:val="28"/>
          <w:szCs w:val="28"/>
        </w:rPr>
        <w:t>2-4.</w:t>
      </w:r>
    </w:p>
    <w:p w14:paraId="458D39E8" w14:textId="77777777" w:rsidR="006E5C0C" w:rsidRPr="00702C27" w:rsidRDefault="006E5C0C">
      <w:pPr>
        <w:pStyle w:val="a9"/>
        <w:widowControl w:val="0"/>
        <w:numPr>
          <w:ilvl w:val="0"/>
          <w:numId w:val="40"/>
        </w:numPr>
        <w:tabs>
          <w:tab w:val="left" w:pos="1215"/>
        </w:tabs>
        <w:autoSpaceDE w:val="0"/>
        <w:autoSpaceDN w:val="0"/>
        <w:spacing w:after="0" w:line="360" w:lineRule="auto"/>
        <w:ind w:left="1215" w:hanging="310"/>
        <w:contextualSpacing w:val="0"/>
        <w:jc w:val="both"/>
        <w:rPr>
          <w:iCs/>
          <w:sz w:val="28"/>
          <w:szCs w:val="28"/>
        </w:rPr>
      </w:pPr>
      <w:r w:rsidRPr="00702C27">
        <w:rPr>
          <w:iCs/>
          <w:sz w:val="28"/>
          <w:szCs w:val="28"/>
        </w:rPr>
        <w:t>Ієрархія</w:t>
      </w:r>
      <w:r w:rsidRPr="00702C27">
        <w:rPr>
          <w:iCs/>
          <w:spacing w:val="-5"/>
          <w:sz w:val="28"/>
          <w:szCs w:val="28"/>
        </w:rPr>
        <w:t xml:space="preserve"> </w:t>
      </w:r>
      <w:r w:rsidRPr="00702C27">
        <w:rPr>
          <w:iCs/>
          <w:sz w:val="28"/>
          <w:szCs w:val="28"/>
        </w:rPr>
        <w:t>потреб за</w:t>
      </w:r>
      <w:r w:rsidRPr="00702C27">
        <w:rPr>
          <w:iCs/>
          <w:spacing w:val="-7"/>
          <w:sz w:val="28"/>
          <w:szCs w:val="28"/>
        </w:rPr>
        <w:t xml:space="preserve"> </w:t>
      </w:r>
      <w:r w:rsidRPr="00702C27">
        <w:rPr>
          <w:iCs/>
          <w:sz w:val="28"/>
          <w:szCs w:val="28"/>
        </w:rPr>
        <w:t>А.</w:t>
      </w:r>
      <w:r w:rsidRPr="00702C27">
        <w:rPr>
          <w:iCs/>
          <w:spacing w:val="-1"/>
          <w:sz w:val="28"/>
          <w:szCs w:val="28"/>
        </w:rPr>
        <w:t xml:space="preserve"> </w:t>
      </w:r>
      <w:r w:rsidRPr="00702C27">
        <w:rPr>
          <w:iCs/>
          <w:sz w:val="28"/>
          <w:szCs w:val="28"/>
        </w:rPr>
        <w:t>Маслоу,</w:t>
      </w:r>
      <w:r w:rsidRPr="00702C27">
        <w:rPr>
          <w:iCs/>
          <w:spacing w:val="-1"/>
          <w:sz w:val="28"/>
          <w:szCs w:val="28"/>
        </w:rPr>
        <w:t xml:space="preserve"> </w:t>
      </w:r>
      <w:r w:rsidRPr="00702C27">
        <w:rPr>
          <w:iCs/>
          <w:sz w:val="28"/>
          <w:szCs w:val="28"/>
        </w:rPr>
        <w:t>до</w:t>
      </w:r>
      <w:r w:rsidRPr="00702C27">
        <w:rPr>
          <w:iCs/>
          <w:spacing w:val="-7"/>
          <w:sz w:val="28"/>
          <w:szCs w:val="28"/>
        </w:rPr>
        <w:t xml:space="preserve"> </w:t>
      </w:r>
      <w:r w:rsidRPr="00702C27">
        <w:rPr>
          <w:iCs/>
          <w:sz w:val="28"/>
          <w:szCs w:val="28"/>
        </w:rPr>
        <w:t>якої</w:t>
      </w:r>
      <w:r w:rsidRPr="00702C27">
        <w:rPr>
          <w:iCs/>
          <w:spacing w:val="-3"/>
          <w:sz w:val="28"/>
          <w:szCs w:val="28"/>
        </w:rPr>
        <w:t xml:space="preserve"> </w:t>
      </w:r>
      <w:r w:rsidRPr="00702C27">
        <w:rPr>
          <w:iCs/>
          <w:sz w:val="28"/>
          <w:szCs w:val="28"/>
        </w:rPr>
        <w:t>сьогодні</w:t>
      </w:r>
      <w:r w:rsidRPr="00702C27">
        <w:rPr>
          <w:iCs/>
          <w:spacing w:val="-8"/>
          <w:sz w:val="28"/>
          <w:szCs w:val="28"/>
        </w:rPr>
        <w:t xml:space="preserve"> </w:t>
      </w:r>
      <w:r w:rsidRPr="00702C27">
        <w:rPr>
          <w:iCs/>
          <w:sz w:val="28"/>
          <w:szCs w:val="28"/>
        </w:rPr>
        <w:t>входить</w:t>
      </w:r>
      <w:r w:rsidRPr="00702C27">
        <w:rPr>
          <w:iCs/>
          <w:spacing w:val="-3"/>
          <w:sz w:val="28"/>
          <w:szCs w:val="28"/>
        </w:rPr>
        <w:t xml:space="preserve"> </w:t>
      </w:r>
      <w:r w:rsidRPr="00702C27">
        <w:rPr>
          <w:iCs/>
          <w:sz w:val="28"/>
          <w:szCs w:val="28"/>
        </w:rPr>
        <w:t>7 рівнів:</w:t>
      </w:r>
    </w:p>
    <w:p w14:paraId="55F346FB" w14:textId="77777777" w:rsidR="006E5C0C" w:rsidRPr="00702C27" w:rsidRDefault="006E5C0C">
      <w:pPr>
        <w:pStyle w:val="a9"/>
        <w:widowControl w:val="0"/>
        <w:numPr>
          <w:ilvl w:val="1"/>
          <w:numId w:val="41"/>
        </w:numPr>
        <w:tabs>
          <w:tab w:val="left" w:pos="1331"/>
        </w:tabs>
        <w:autoSpaceDE w:val="0"/>
        <w:autoSpaceDN w:val="0"/>
        <w:spacing w:after="0" w:line="360" w:lineRule="auto"/>
        <w:ind w:left="1330" w:hanging="426"/>
        <w:contextualSpacing w:val="0"/>
        <w:jc w:val="both"/>
        <w:rPr>
          <w:sz w:val="28"/>
          <w:szCs w:val="28"/>
        </w:rPr>
      </w:pPr>
      <w:r w:rsidRPr="00702C27">
        <w:rPr>
          <w:sz w:val="28"/>
          <w:szCs w:val="28"/>
        </w:rPr>
        <w:t>фізіологічні</w:t>
      </w:r>
      <w:r w:rsidRPr="00702C27">
        <w:rPr>
          <w:spacing w:val="-4"/>
          <w:sz w:val="28"/>
          <w:szCs w:val="28"/>
        </w:rPr>
        <w:t xml:space="preserve"> </w:t>
      </w:r>
      <w:r w:rsidRPr="00702C27">
        <w:rPr>
          <w:sz w:val="28"/>
          <w:szCs w:val="28"/>
        </w:rPr>
        <w:t>потреби</w:t>
      </w:r>
      <w:r w:rsidRPr="00702C27">
        <w:rPr>
          <w:spacing w:val="-4"/>
          <w:sz w:val="28"/>
          <w:szCs w:val="28"/>
        </w:rPr>
        <w:t xml:space="preserve"> </w:t>
      </w:r>
      <w:r w:rsidRPr="00702C27">
        <w:rPr>
          <w:sz w:val="28"/>
          <w:szCs w:val="28"/>
        </w:rPr>
        <w:t>(в</w:t>
      </w:r>
      <w:r w:rsidRPr="00702C27">
        <w:rPr>
          <w:spacing w:val="-7"/>
          <w:sz w:val="28"/>
          <w:szCs w:val="28"/>
        </w:rPr>
        <w:t xml:space="preserve"> </w:t>
      </w:r>
      <w:r w:rsidRPr="00702C27">
        <w:rPr>
          <w:sz w:val="28"/>
          <w:szCs w:val="28"/>
        </w:rPr>
        <w:t>їжі,</w:t>
      </w:r>
      <w:r w:rsidRPr="00702C27">
        <w:rPr>
          <w:spacing w:val="-3"/>
          <w:sz w:val="28"/>
          <w:szCs w:val="28"/>
        </w:rPr>
        <w:t xml:space="preserve"> </w:t>
      </w:r>
      <w:r w:rsidRPr="00702C27">
        <w:rPr>
          <w:sz w:val="28"/>
          <w:szCs w:val="28"/>
        </w:rPr>
        <w:t>воді,</w:t>
      </w:r>
      <w:r w:rsidRPr="00702C27">
        <w:rPr>
          <w:spacing w:val="-3"/>
          <w:sz w:val="28"/>
          <w:szCs w:val="28"/>
        </w:rPr>
        <w:t xml:space="preserve"> </w:t>
      </w:r>
      <w:r w:rsidRPr="00702C27">
        <w:rPr>
          <w:sz w:val="28"/>
          <w:szCs w:val="28"/>
        </w:rPr>
        <w:t>відпочинку,</w:t>
      </w:r>
      <w:r w:rsidRPr="00702C27">
        <w:rPr>
          <w:spacing w:val="-3"/>
          <w:sz w:val="28"/>
          <w:szCs w:val="28"/>
        </w:rPr>
        <w:t xml:space="preserve"> </w:t>
      </w:r>
      <w:r w:rsidRPr="00702C27">
        <w:rPr>
          <w:sz w:val="28"/>
          <w:szCs w:val="28"/>
        </w:rPr>
        <w:t>одязі,</w:t>
      </w:r>
      <w:r w:rsidRPr="00702C27">
        <w:rPr>
          <w:spacing w:val="-2"/>
          <w:sz w:val="28"/>
          <w:szCs w:val="28"/>
        </w:rPr>
        <w:t xml:space="preserve"> </w:t>
      </w:r>
      <w:r w:rsidRPr="00702C27">
        <w:rPr>
          <w:sz w:val="28"/>
          <w:szCs w:val="28"/>
        </w:rPr>
        <w:t>житлі);</w:t>
      </w:r>
    </w:p>
    <w:p w14:paraId="70F6F2E2" w14:textId="77777777" w:rsidR="006E5C0C" w:rsidRPr="00702C27" w:rsidRDefault="006E5C0C">
      <w:pPr>
        <w:pStyle w:val="a9"/>
        <w:widowControl w:val="0"/>
        <w:numPr>
          <w:ilvl w:val="1"/>
          <w:numId w:val="41"/>
        </w:numPr>
        <w:tabs>
          <w:tab w:val="left" w:pos="1331"/>
        </w:tabs>
        <w:autoSpaceDE w:val="0"/>
        <w:autoSpaceDN w:val="0"/>
        <w:spacing w:after="0" w:line="360" w:lineRule="auto"/>
        <w:ind w:right="258" w:firstLine="706"/>
        <w:contextualSpacing w:val="0"/>
        <w:jc w:val="both"/>
        <w:rPr>
          <w:sz w:val="28"/>
          <w:szCs w:val="28"/>
        </w:rPr>
      </w:pPr>
      <w:r w:rsidRPr="00702C27">
        <w:rPr>
          <w:sz w:val="28"/>
          <w:szCs w:val="28"/>
        </w:rPr>
        <w:t>потреба</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безпеці</w:t>
      </w:r>
      <w:r w:rsidRPr="00702C27">
        <w:rPr>
          <w:spacing w:val="1"/>
          <w:sz w:val="28"/>
          <w:szCs w:val="28"/>
        </w:rPr>
        <w:t xml:space="preserve"> </w:t>
      </w:r>
      <w:r w:rsidRPr="00702C27">
        <w:rPr>
          <w:sz w:val="28"/>
          <w:szCs w:val="28"/>
        </w:rPr>
        <w:t>(відсутність</w:t>
      </w:r>
      <w:r w:rsidRPr="00702C27">
        <w:rPr>
          <w:spacing w:val="1"/>
          <w:sz w:val="28"/>
          <w:szCs w:val="28"/>
        </w:rPr>
        <w:t xml:space="preserve"> </w:t>
      </w:r>
      <w:r w:rsidRPr="00702C27">
        <w:rPr>
          <w:sz w:val="28"/>
          <w:szCs w:val="28"/>
        </w:rPr>
        <w:t>загрози</w:t>
      </w:r>
      <w:r w:rsidRPr="00702C27">
        <w:rPr>
          <w:spacing w:val="1"/>
          <w:sz w:val="28"/>
          <w:szCs w:val="28"/>
        </w:rPr>
        <w:t xml:space="preserve"> </w:t>
      </w:r>
      <w:r w:rsidRPr="00702C27">
        <w:rPr>
          <w:sz w:val="28"/>
          <w:szCs w:val="28"/>
        </w:rPr>
        <w:t>для</w:t>
      </w:r>
      <w:r w:rsidRPr="00702C27">
        <w:rPr>
          <w:spacing w:val="1"/>
          <w:sz w:val="28"/>
          <w:szCs w:val="28"/>
        </w:rPr>
        <w:t xml:space="preserve"> </w:t>
      </w:r>
      <w:r w:rsidRPr="00702C27">
        <w:rPr>
          <w:sz w:val="28"/>
          <w:szCs w:val="28"/>
        </w:rPr>
        <w:t>життя,</w:t>
      </w:r>
      <w:r w:rsidRPr="00702C27">
        <w:rPr>
          <w:spacing w:val="1"/>
          <w:sz w:val="28"/>
          <w:szCs w:val="28"/>
        </w:rPr>
        <w:t xml:space="preserve"> </w:t>
      </w:r>
      <w:r w:rsidRPr="00702C27">
        <w:rPr>
          <w:sz w:val="28"/>
          <w:szCs w:val="28"/>
        </w:rPr>
        <w:t>впевненість</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захисті);</w:t>
      </w:r>
    </w:p>
    <w:p w14:paraId="50B8F8F7" w14:textId="77777777" w:rsidR="006E5C0C" w:rsidRPr="00702C27" w:rsidRDefault="006E5C0C">
      <w:pPr>
        <w:pStyle w:val="a9"/>
        <w:widowControl w:val="0"/>
        <w:numPr>
          <w:ilvl w:val="1"/>
          <w:numId w:val="41"/>
        </w:numPr>
        <w:tabs>
          <w:tab w:val="left" w:pos="1330"/>
          <w:tab w:val="left" w:pos="1331"/>
          <w:tab w:val="left" w:pos="2645"/>
          <w:tab w:val="left" w:pos="3821"/>
          <w:tab w:val="left" w:pos="5640"/>
          <w:tab w:val="left" w:pos="6389"/>
          <w:tab w:val="left" w:pos="6669"/>
          <w:tab w:val="left" w:pos="8151"/>
        </w:tabs>
        <w:autoSpaceDE w:val="0"/>
        <w:autoSpaceDN w:val="0"/>
        <w:spacing w:after="0" w:line="360" w:lineRule="auto"/>
        <w:ind w:right="269" w:firstLine="706"/>
        <w:contextualSpacing w:val="0"/>
        <w:jc w:val="both"/>
        <w:rPr>
          <w:sz w:val="28"/>
          <w:szCs w:val="28"/>
        </w:rPr>
      </w:pPr>
      <w:r w:rsidRPr="00702C27">
        <w:rPr>
          <w:sz w:val="28"/>
          <w:szCs w:val="28"/>
        </w:rPr>
        <w:t>соціальні</w:t>
      </w:r>
      <w:r w:rsidRPr="00702C27">
        <w:rPr>
          <w:sz w:val="28"/>
          <w:szCs w:val="28"/>
        </w:rPr>
        <w:tab/>
        <w:t>потреби</w:t>
      </w:r>
      <w:r w:rsidRPr="00702C27">
        <w:rPr>
          <w:sz w:val="28"/>
          <w:szCs w:val="28"/>
        </w:rPr>
        <w:tab/>
        <w:t>(спілкування,</w:t>
      </w:r>
      <w:r w:rsidRPr="00702C27">
        <w:rPr>
          <w:sz w:val="28"/>
          <w:szCs w:val="28"/>
        </w:rPr>
        <w:tab/>
        <w:t>вияв</w:t>
      </w:r>
      <w:r w:rsidRPr="00702C27">
        <w:rPr>
          <w:sz w:val="28"/>
          <w:szCs w:val="28"/>
        </w:rPr>
        <w:tab/>
        <w:t>і</w:t>
      </w:r>
      <w:r w:rsidRPr="00702C27">
        <w:rPr>
          <w:sz w:val="28"/>
          <w:szCs w:val="28"/>
        </w:rPr>
        <w:tab/>
        <w:t>отримання</w:t>
      </w:r>
      <w:r w:rsidRPr="00702C27">
        <w:rPr>
          <w:sz w:val="28"/>
          <w:szCs w:val="28"/>
        </w:rPr>
        <w:tab/>
      </w:r>
      <w:r w:rsidRPr="00702C27">
        <w:rPr>
          <w:spacing w:val="-2"/>
          <w:sz w:val="28"/>
          <w:szCs w:val="28"/>
        </w:rPr>
        <w:t>прихильності,</w:t>
      </w:r>
      <w:r w:rsidRPr="00702C27">
        <w:rPr>
          <w:spacing w:val="-67"/>
          <w:sz w:val="28"/>
          <w:szCs w:val="28"/>
        </w:rPr>
        <w:t xml:space="preserve"> </w:t>
      </w:r>
      <w:r w:rsidRPr="00702C27">
        <w:rPr>
          <w:sz w:val="28"/>
          <w:szCs w:val="28"/>
        </w:rPr>
        <w:t>підтримки</w:t>
      </w:r>
      <w:r w:rsidRPr="00702C27">
        <w:rPr>
          <w:spacing w:val="-5"/>
          <w:sz w:val="28"/>
          <w:szCs w:val="28"/>
        </w:rPr>
        <w:t xml:space="preserve"> </w:t>
      </w:r>
      <w:r w:rsidRPr="00702C27">
        <w:rPr>
          <w:sz w:val="28"/>
          <w:szCs w:val="28"/>
        </w:rPr>
        <w:t>і</w:t>
      </w:r>
      <w:r w:rsidRPr="00702C27">
        <w:rPr>
          <w:spacing w:val="2"/>
          <w:sz w:val="28"/>
          <w:szCs w:val="28"/>
        </w:rPr>
        <w:t xml:space="preserve"> </w:t>
      </w:r>
      <w:r w:rsidRPr="00702C27">
        <w:rPr>
          <w:sz w:val="28"/>
          <w:szCs w:val="28"/>
        </w:rPr>
        <w:t>піклування);</w:t>
      </w:r>
    </w:p>
    <w:p w14:paraId="6333EEF9" w14:textId="77777777" w:rsidR="006E5C0C" w:rsidRPr="00702C27" w:rsidRDefault="006E5C0C">
      <w:pPr>
        <w:pStyle w:val="a9"/>
        <w:widowControl w:val="0"/>
        <w:numPr>
          <w:ilvl w:val="1"/>
          <w:numId w:val="41"/>
        </w:numPr>
        <w:tabs>
          <w:tab w:val="left" w:pos="1330"/>
          <w:tab w:val="left" w:pos="1331"/>
        </w:tabs>
        <w:autoSpaceDE w:val="0"/>
        <w:autoSpaceDN w:val="0"/>
        <w:spacing w:after="0" w:line="360" w:lineRule="auto"/>
        <w:ind w:left="1330" w:hanging="426"/>
        <w:contextualSpacing w:val="0"/>
        <w:jc w:val="both"/>
        <w:rPr>
          <w:sz w:val="28"/>
          <w:szCs w:val="28"/>
        </w:rPr>
      </w:pPr>
      <w:r w:rsidRPr="00702C27">
        <w:rPr>
          <w:sz w:val="28"/>
          <w:szCs w:val="28"/>
        </w:rPr>
        <w:t>визнання</w:t>
      </w:r>
      <w:r w:rsidRPr="00702C27">
        <w:rPr>
          <w:spacing w:val="-4"/>
          <w:sz w:val="28"/>
          <w:szCs w:val="28"/>
        </w:rPr>
        <w:t xml:space="preserve"> </w:t>
      </w:r>
      <w:r w:rsidRPr="00702C27">
        <w:rPr>
          <w:sz w:val="28"/>
          <w:szCs w:val="28"/>
        </w:rPr>
        <w:t>та</w:t>
      </w:r>
      <w:r w:rsidRPr="00702C27">
        <w:rPr>
          <w:spacing w:val="-6"/>
          <w:sz w:val="28"/>
          <w:szCs w:val="28"/>
        </w:rPr>
        <w:t xml:space="preserve"> </w:t>
      </w:r>
      <w:r w:rsidRPr="00702C27">
        <w:rPr>
          <w:sz w:val="28"/>
          <w:szCs w:val="28"/>
        </w:rPr>
        <w:t>самоствердження</w:t>
      </w:r>
      <w:r w:rsidRPr="00702C27">
        <w:rPr>
          <w:spacing w:val="-4"/>
          <w:sz w:val="28"/>
          <w:szCs w:val="28"/>
        </w:rPr>
        <w:t xml:space="preserve"> </w:t>
      </w:r>
      <w:r w:rsidRPr="00702C27">
        <w:rPr>
          <w:sz w:val="28"/>
          <w:szCs w:val="28"/>
        </w:rPr>
        <w:t>(самоповага</w:t>
      </w:r>
      <w:r w:rsidRPr="00702C27">
        <w:rPr>
          <w:spacing w:val="-6"/>
          <w:sz w:val="28"/>
          <w:szCs w:val="28"/>
        </w:rPr>
        <w:t xml:space="preserve"> </w:t>
      </w:r>
      <w:r w:rsidRPr="00702C27">
        <w:rPr>
          <w:sz w:val="28"/>
          <w:szCs w:val="28"/>
        </w:rPr>
        <w:t>та</w:t>
      </w:r>
      <w:r w:rsidRPr="00702C27">
        <w:rPr>
          <w:spacing w:val="-7"/>
          <w:sz w:val="28"/>
          <w:szCs w:val="28"/>
        </w:rPr>
        <w:t xml:space="preserve"> </w:t>
      </w:r>
      <w:r w:rsidRPr="00702C27">
        <w:rPr>
          <w:sz w:val="28"/>
          <w:szCs w:val="28"/>
        </w:rPr>
        <w:t>повага);</w:t>
      </w:r>
    </w:p>
    <w:p w14:paraId="5A63BF17" w14:textId="77777777" w:rsidR="006E5C0C" w:rsidRPr="00702C27" w:rsidRDefault="006E5C0C">
      <w:pPr>
        <w:pStyle w:val="a9"/>
        <w:widowControl w:val="0"/>
        <w:numPr>
          <w:ilvl w:val="1"/>
          <w:numId w:val="41"/>
        </w:numPr>
        <w:tabs>
          <w:tab w:val="left" w:pos="1330"/>
          <w:tab w:val="left" w:pos="1331"/>
        </w:tabs>
        <w:autoSpaceDE w:val="0"/>
        <w:autoSpaceDN w:val="0"/>
        <w:spacing w:after="0" w:line="360" w:lineRule="auto"/>
        <w:ind w:left="1330" w:hanging="426"/>
        <w:contextualSpacing w:val="0"/>
        <w:jc w:val="both"/>
        <w:rPr>
          <w:sz w:val="28"/>
          <w:szCs w:val="28"/>
        </w:rPr>
      </w:pPr>
      <w:r w:rsidRPr="00702C27">
        <w:rPr>
          <w:sz w:val="28"/>
          <w:szCs w:val="28"/>
        </w:rPr>
        <w:t>духовні</w:t>
      </w:r>
      <w:r w:rsidRPr="00702C27">
        <w:rPr>
          <w:spacing w:val="-7"/>
          <w:sz w:val="28"/>
          <w:szCs w:val="28"/>
        </w:rPr>
        <w:t xml:space="preserve"> </w:t>
      </w:r>
      <w:r w:rsidRPr="00702C27">
        <w:rPr>
          <w:sz w:val="28"/>
          <w:szCs w:val="28"/>
        </w:rPr>
        <w:t>потреби</w:t>
      </w:r>
      <w:r w:rsidRPr="00702C27">
        <w:rPr>
          <w:spacing w:val="-6"/>
          <w:sz w:val="28"/>
          <w:szCs w:val="28"/>
        </w:rPr>
        <w:t xml:space="preserve"> </w:t>
      </w:r>
      <w:r w:rsidRPr="00702C27">
        <w:rPr>
          <w:sz w:val="28"/>
          <w:szCs w:val="28"/>
        </w:rPr>
        <w:t>(самореалізація,</w:t>
      </w:r>
      <w:r w:rsidRPr="00702C27">
        <w:rPr>
          <w:spacing w:val="-6"/>
          <w:sz w:val="28"/>
          <w:szCs w:val="28"/>
        </w:rPr>
        <w:t xml:space="preserve"> </w:t>
      </w:r>
      <w:r w:rsidRPr="00702C27">
        <w:rPr>
          <w:sz w:val="28"/>
          <w:szCs w:val="28"/>
        </w:rPr>
        <w:t>розвиток);</w:t>
      </w:r>
    </w:p>
    <w:p w14:paraId="3FA6C021" w14:textId="77777777" w:rsidR="006E5C0C" w:rsidRPr="00702C27" w:rsidRDefault="006E5C0C">
      <w:pPr>
        <w:pStyle w:val="a9"/>
        <w:widowControl w:val="0"/>
        <w:numPr>
          <w:ilvl w:val="1"/>
          <w:numId w:val="41"/>
        </w:numPr>
        <w:tabs>
          <w:tab w:val="left" w:pos="1330"/>
          <w:tab w:val="left" w:pos="1331"/>
        </w:tabs>
        <w:autoSpaceDE w:val="0"/>
        <w:autoSpaceDN w:val="0"/>
        <w:spacing w:after="0" w:line="360" w:lineRule="auto"/>
        <w:ind w:left="1330" w:hanging="426"/>
        <w:contextualSpacing w:val="0"/>
        <w:jc w:val="both"/>
        <w:rPr>
          <w:sz w:val="28"/>
          <w:szCs w:val="28"/>
        </w:rPr>
      </w:pPr>
      <w:r w:rsidRPr="00702C27">
        <w:rPr>
          <w:sz w:val="28"/>
          <w:szCs w:val="28"/>
        </w:rPr>
        <w:t>естетичні</w:t>
      </w:r>
      <w:r w:rsidRPr="00702C27">
        <w:rPr>
          <w:spacing w:val="-6"/>
          <w:sz w:val="28"/>
          <w:szCs w:val="28"/>
        </w:rPr>
        <w:t xml:space="preserve"> </w:t>
      </w:r>
      <w:r w:rsidRPr="00702C27">
        <w:rPr>
          <w:sz w:val="28"/>
          <w:szCs w:val="28"/>
        </w:rPr>
        <w:t>потреби</w:t>
      </w:r>
      <w:r w:rsidRPr="00702C27">
        <w:rPr>
          <w:spacing w:val="-5"/>
          <w:sz w:val="28"/>
          <w:szCs w:val="28"/>
        </w:rPr>
        <w:t xml:space="preserve"> </w:t>
      </w:r>
      <w:r w:rsidRPr="00702C27">
        <w:rPr>
          <w:sz w:val="28"/>
          <w:szCs w:val="28"/>
        </w:rPr>
        <w:t>(прагнення</w:t>
      </w:r>
      <w:r w:rsidRPr="00702C27">
        <w:rPr>
          <w:spacing w:val="-6"/>
          <w:sz w:val="28"/>
          <w:szCs w:val="28"/>
        </w:rPr>
        <w:t xml:space="preserve"> </w:t>
      </w:r>
      <w:r w:rsidRPr="00702C27">
        <w:rPr>
          <w:sz w:val="28"/>
          <w:szCs w:val="28"/>
        </w:rPr>
        <w:t>до</w:t>
      </w:r>
      <w:r w:rsidRPr="00702C27">
        <w:rPr>
          <w:spacing w:val="-10"/>
          <w:sz w:val="28"/>
          <w:szCs w:val="28"/>
        </w:rPr>
        <w:t xml:space="preserve"> </w:t>
      </w:r>
      <w:r w:rsidRPr="00702C27">
        <w:rPr>
          <w:sz w:val="28"/>
          <w:szCs w:val="28"/>
        </w:rPr>
        <w:t>прекрасного);</w:t>
      </w:r>
    </w:p>
    <w:p w14:paraId="7B25859B" w14:textId="3AE1DF80" w:rsidR="006E5C0C" w:rsidRPr="00702C27" w:rsidRDefault="006E5C0C">
      <w:pPr>
        <w:pStyle w:val="a9"/>
        <w:widowControl w:val="0"/>
        <w:numPr>
          <w:ilvl w:val="1"/>
          <w:numId w:val="41"/>
        </w:numPr>
        <w:tabs>
          <w:tab w:val="left" w:pos="1330"/>
          <w:tab w:val="left" w:pos="1331"/>
        </w:tabs>
        <w:autoSpaceDE w:val="0"/>
        <w:autoSpaceDN w:val="0"/>
        <w:spacing w:after="0" w:line="360" w:lineRule="auto"/>
        <w:ind w:left="1330" w:hanging="426"/>
        <w:contextualSpacing w:val="0"/>
        <w:jc w:val="both"/>
        <w:rPr>
          <w:sz w:val="28"/>
          <w:szCs w:val="28"/>
        </w:rPr>
      </w:pPr>
      <w:r w:rsidRPr="00702C27">
        <w:rPr>
          <w:sz w:val="28"/>
          <w:szCs w:val="28"/>
        </w:rPr>
        <w:t>пізнавальні</w:t>
      </w:r>
      <w:r w:rsidRPr="00702C27">
        <w:rPr>
          <w:spacing w:val="-5"/>
          <w:sz w:val="28"/>
          <w:szCs w:val="28"/>
        </w:rPr>
        <w:t xml:space="preserve"> </w:t>
      </w:r>
      <w:r w:rsidRPr="00702C27">
        <w:rPr>
          <w:sz w:val="28"/>
          <w:szCs w:val="28"/>
        </w:rPr>
        <w:t>(прагнення</w:t>
      </w:r>
      <w:r w:rsidRPr="00702C27">
        <w:rPr>
          <w:spacing w:val="-4"/>
          <w:sz w:val="28"/>
          <w:szCs w:val="28"/>
        </w:rPr>
        <w:t xml:space="preserve"> </w:t>
      </w:r>
      <w:r w:rsidRPr="00702C27">
        <w:rPr>
          <w:sz w:val="28"/>
          <w:szCs w:val="28"/>
        </w:rPr>
        <w:t>до</w:t>
      </w:r>
      <w:r w:rsidRPr="00702C27">
        <w:rPr>
          <w:spacing w:val="-9"/>
          <w:sz w:val="28"/>
          <w:szCs w:val="28"/>
        </w:rPr>
        <w:t xml:space="preserve"> </w:t>
      </w:r>
      <w:r w:rsidRPr="00702C27">
        <w:rPr>
          <w:sz w:val="28"/>
          <w:szCs w:val="28"/>
        </w:rPr>
        <w:t>нових</w:t>
      </w:r>
      <w:r w:rsidRPr="00702C27">
        <w:rPr>
          <w:spacing w:val="-8"/>
          <w:sz w:val="28"/>
          <w:szCs w:val="28"/>
        </w:rPr>
        <w:t xml:space="preserve"> </w:t>
      </w:r>
      <w:r w:rsidRPr="00702C27">
        <w:rPr>
          <w:sz w:val="28"/>
          <w:szCs w:val="28"/>
        </w:rPr>
        <w:t>знань,</w:t>
      </w:r>
      <w:r w:rsidRPr="00702C27">
        <w:rPr>
          <w:spacing w:val="-4"/>
          <w:sz w:val="28"/>
          <w:szCs w:val="28"/>
        </w:rPr>
        <w:t xml:space="preserve"> </w:t>
      </w:r>
      <w:r w:rsidRPr="00702C27">
        <w:rPr>
          <w:sz w:val="28"/>
          <w:szCs w:val="28"/>
        </w:rPr>
        <w:t>відкриттів,</w:t>
      </w:r>
      <w:r w:rsidRPr="00702C27">
        <w:rPr>
          <w:spacing w:val="-3"/>
          <w:sz w:val="28"/>
          <w:szCs w:val="28"/>
        </w:rPr>
        <w:t xml:space="preserve"> </w:t>
      </w:r>
      <w:r w:rsidRPr="00702C27">
        <w:rPr>
          <w:sz w:val="28"/>
          <w:szCs w:val="28"/>
        </w:rPr>
        <w:t>досліджень).</w:t>
      </w:r>
    </w:p>
    <w:p w14:paraId="6983806B" w14:textId="0647F95C" w:rsidR="006E5C0C" w:rsidRPr="00702C27" w:rsidRDefault="006E5C0C" w:rsidP="006B79A8">
      <w:pPr>
        <w:pStyle w:val="ad"/>
        <w:spacing w:after="0" w:line="360" w:lineRule="auto"/>
        <w:ind w:left="199" w:right="265" w:firstLine="706"/>
        <w:jc w:val="both"/>
        <w:rPr>
          <w:sz w:val="28"/>
          <w:szCs w:val="28"/>
        </w:rPr>
      </w:pPr>
      <w:r w:rsidRPr="00702C27">
        <w:rPr>
          <w:sz w:val="28"/>
          <w:szCs w:val="28"/>
        </w:rPr>
        <w:t>За</w:t>
      </w:r>
      <w:r w:rsidRPr="00702C27">
        <w:rPr>
          <w:spacing w:val="1"/>
          <w:sz w:val="28"/>
          <w:szCs w:val="28"/>
        </w:rPr>
        <w:t xml:space="preserve"> </w:t>
      </w:r>
      <w:r w:rsidRPr="00702C27">
        <w:rPr>
          <w:sz w:val="28"/>
          <w:szCs w:val="28"/>
        </w:rPr>
        <w:t>теорією</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Маслоу поведінка</w:t>
      </w:r>
      <w:r w:rsidRPr="00702C27">
        <w:rPr>
          <w:spacing w:val="1"/>
          <w:sz w:val="28"/>
          <w:szCs w:val="28"/>
        </w:rPr>
        <w:t xml:space="preserve"> </w:t>
      </w:r>
      <w:r w:rsidRPr="00702C27">
        <w:rPr>
          <w:sz w:val="28"/>
          <w:szCs w:val="28"/>
        </w:rPr>
        <w:t>людини</w:t>
      </w:r>
      <w:r w:rsidRPr="00702C27">
        <w:rPr>
          <w:spacing w:val="1"/>
          <w:sz w:val="28"/>
          <w:szCs w:val="28"/>
        </w:rPr>
        <w:t xml:space="preserve"> </w:t>
      </w:r>
      <w:r w:rsidRPr="00702C27">
        <w:rPr>
          <w:sz w:val="28"/>
          <w:szCs w:val="28"/>
        </w:rPr>
        <w:t>визначається</w:t>
      </w:r>
      <w:r w:rsidRPr="00702C27">
        <w:rPr>
          <w:spacing w:val="1"/>
          <w:sz w:val="28"/>
          <w:szCs w:val="28"/>
        </w:rPr>
        <w:t xml:space="preserve"> </w:t>
      </w:r>
      <w:r w:rsidRPr="00702C27">
        <w:rPr>
          <w:sz w:val="28"/>
          <w:szCs w:val="28"/>
        </w:rPr>
        <w:t>незадоволеною</w:t>
      </w:r>
      <w:r w:rsidRPr="00702C27">
        <w:rPr>
          <w:spacing w:val="1"/>
          <w:sz w:val="28"/>
          <w:szCs w:val="28"/>
        </w:rPr>
        <w:t xml:space="preserve"> </w:t>
      </w:r>
      <w:r w:rsidRPr="00702C27">
        <w:rPr>
          <w:sz w:val="28"/>
          <w:szCs w:val="28"/>
        </w:rPr>
        <w:t>потребою найнижчого рівня. Відповідно, суб'єкт навчання, який не відчуває</w:t>
      </w:r>
      <w:r w:rsidRPr="00702C27">
        <w:rPr>
          <w:spacing w:val="1"/>
          <w:sz w:val="28"/>
          <w:szCs w:val="28"/>
        </w:rPr>
        <w:t xml:space="preserve"> </w:t>
      </w:r>
      <w:r w:rsidRPr="00702C27">
        <w:rPr>
          <w:sz w:val="28"/>
          <w:szCs w:val="28"/>
        </w:rPr>
        <w:t>безпеки,</w:t>
      </w:r>
      <w:r w:rsidRPr="00702C27">
        <w:rPr>
          <w:spacing w:val="-3"/>
          <w:sz w:val="28"/>
          <w:szCs w:val="28"/>
        </w:rPr>
        <w:t xml:space="preserve"> </w:t>
      </w:r>
      <w:r w:rsidRPr="00702C27">
        <w:rPr>
          <w:sz w:val="28"/>
          <w:szCs w:val="28"/>
        </w:rPr>
        <w:t>підтримки</w:t>
      </w:r>
      <w:r w:rsidRPr="00702C27">
        <w:rPr>
          <w:spacing w:val="-9"/>
          <w:sz w:val="28"/>
          <w:szCs w:val="28"/>
        </w:rPr>
        <w:t xml:space="preserve"> </w:t>
      </w:r>
      <w:r w:rsidRPr="00702C27">
        <w:rPr>
          <w:sz w:val="28"/>
          <w:szCs w:val="28"/>
        </w:rPr>
        <w:t>чи</w:t>
      </w:r>
      <w:r w:rsidRPr="00702C27">
        <w:rPr>
          <w:spacing w:val="-9"/>
          <w:sz w:val="28"/>
          <w:szCs w:val="28"/>
        </w:rPr>
        <w:t xml:space="preserve"> </w:t>
      </w:r>
      <w:r w:rsidRPr="00702C27">
        <w:rPr>
          <w:sz w:val="28"/>
          <w:szCs w:val="28"/>
        </w:rPr>
        <w:t>поваги</w:t>
      </w:r>
      <w:r w:rsidRPr="00702C27">
        <w:rPr>
          <w:spacing w:val="-4"/>
          <w:sz w:val="28"/>
          <w:szCs w:val="28"/>
        </w:rPr>
        <w:t xml:space="preserve"> </w:t>
      </w:r>
      <w:r w:rsidRPr="00702C27">
        <w:rPr>
          <w:sz w:val="28"/>
          <w:szCs w:val="28"/>
        </w:rPr>
        <w:t>до</w:t>
      </w:r>
      <w:r w:rsidRPr="00702C27">
        <w:rPr>
          <w:spacing w:val="-7"/>
          <w:sz w:val="28"/>
          <w:szCs w:val="28"/>
        </w:rPr>
        <w:t xml:space="preserve"> </w:t>
      </w:r>
      <w:r w:rsidRPr="00702C27">
        <w:rPr>
          <w:sz w:val="28"/>
          <w:szCs w:val="28"/>
        </w:rPr>
        <w:t>себе,</w:t>
      </w:r>
      <w:r w:rsidRPr="00702C27">
        <w:rPr>
          <w:spacing w:val="-3"/>
          <w:sz w:val="28"/>
          <w:szCs w:val="28"/>
        </w:rPr>
        <w:t xml:space="preserve"> </w:t>
      </w:r>
      <w:r w:rsidRPr="00702C27">
        <w:rPr>
          <w:sz w:val="28"/>
          <w:szCs w:val="28"/>
        </w:rPr>
        <w:t>не</w:t>
      </w:r>
      <w:r w:rsidRPr="00702C27">
        <w:rPr>
          <w:spacing w:val="-12"/>
          <w:sz w:val="28"/>
          <w:szCs w:val="28"/>
        </w:rPr>
        <w:t xml:space="preserve"> </w:t>
      </w:r>
      <w:r w:rsidRPr="00702C27">
        <w:rPr>
          <w:sz w:val="28"/>
          <w:szCs w:val="28"/>
        </w:rPr>
        <w:t>реалізуватиме</w:t>
      </w:r>
      <w:r w:rsidRPr="00702C27">
        <w:rPr>
          <w:spacing w:val="-6"/>
          <w:sz w:val="28"/>
          <w:szCs w:val="28"/>
        </w:rPr>
        <w:t xml:space="preserve"> </w:t>
      </w:r>
      <w:r w:rsidRPr="00702C27">
        <w:rPr>
          <w:sz w:val="28"/>
          <w:szCs w:val="28"/>
        </w:rPr>
        <w:t>й</w:t>
      </w:r>
      <w:r w:rsidRPr="00702C27">
        <w:rPr>
          <w:spacing w:val="-3"/>
          <w:sz w:val="28"/>
          <w:szCs w:val="28"/>
        </w:rPr>
        <w:t xml:space="preserve"> </w:t>
      </w:r>
      <w:r w:rsidRPr="00702C27">
        <w:rPr>
          <w:sz w:val="28"/>
          <w:szCs w:val="28"/>
        </w:rPr>
        <w:t>потреби</w:t>
      </w:r>
      <w:r w:rsidRPr="00702C27">
        <w:rPr>
          <w:spacing w:val="-4"/>
          <w:sz w:val="28"/>
          <w:szCs w:val="28"/>
        </w:rPr>
        <w:t xml:space="preserve"> </w:t>
      </w:r>
      <w:r w:rsidRPr="00702C27">
        <w:rPr>
          <w:sz w:val="28"/>
          <w:szCs w:val="28"/>
        </w:rPr>
        <w:t>в</w:t>
      </w:r>
      <w:r w:rsidRPr="00702C27">
        <w:rPr>
          <w:spacing w:val="-7"/>
          <w:sz w:val="28"/>
          <w:szCs w:val="28"/>
        </w:rPr>
        <w:t xml:space="preserve"> </w:t>
      </w:r>
      <w:r w:rsidRPr="00702C27">
        <w:rPr>
          <w:sz w:val="28"/>
          <w:szCs w:val="28"/>
        </w:rPr>
        <w:t>пізнанні.</w:t>
      </w:r>
      <w:r w:rsidRPr="00702C27">
        <w:rPr>
          <w:spacing w:val="-8"/>
          <w:sz w:val="28"/>
          <w:szCs w:val="28"/>
        </w:rPr>
        <w:t xml:space="preserve"> </w:t>
      </w:r>
      <w:r w:rsidRPr="00702C27">
        <w:rPr>
          <w:sz w:val="28"/>
          <w:szCs w:val="28"/>
        </w:rPr>
        <w:t>Ця</w:t>
      </w:r>
      <w:r w:rsidRPr="00702C27">
        <w:rPr>
          <w:spacing w:val="-68"/>
          <w:sz w:val="28"/>
          <w:szCs w:val="28"/>
        </w:rPr>
        <w:t xml:space="preserve"> </w:t>
      </w:r>
      <w:r w:rsidRPr="00702C27">
        <w:rPr>
          <w:sz w:val="28"/>
          <w:szCs w:val="28"/>
        </w:rPr>
        <w:t>ідея може бути використана для оптимізації підготовки майбутніх учителів ІМ</w:t>
      </w:r>
      <w:r w:rsidRPr="00702C27">
        <w:rPr>
          <w:spacing w:val="1"/>
          <w:sz w:val="28"/>
          <w:szCs w:val="28"/>
        </w:rPr>
        <w:t xml:space="preserve"> </w:t>
      </w:r>
      <w:r w:rsidRPr="00702C27">
        <w:rPr>
          <w:sz w:val="28"/>
          <w:szCs w:val="28"/>
        </w:rPr>
        <w:t>до</w:t>
      </w:r>
      <w:r w:rsidRPr="00702C27">
        <w:rPr>
          <w:spacing w:val="-4"/>
          <w:sz w:val="28"/>
          <w:szCs w:val="28"/>
        </w:rPr>
        <w:t xml:space="preserve"> </w:t>
      </w:r>
      <w:r w:rsidRPr="00702C27">
        <w:rPr>
          <w:sz w:val="28"/>
          <w:szCs w:val="28"/>
        </w:rPr>
        <w:t>практикоорієнтованого</w:t>
      </w:r>
      <w:r w:rsidRPr="00702C27">
        <w:rPr>
          <w:spacing w:val="-4"/>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старшокласників</w:t>
      </w:r>
      <w:r w:rsidRPr="00702C27">
        <w:rPr>
          <w:spacing w:val="-3"/>
          <w:sz w:val="28"/>
          <w:szCs w:val="28"/>
        </w:rPr>
        <w:t xml:space="preserve"> </w:t>
      </w:r>
      <w:r w:rsidRPr="00702C27">
        <w:rPr>
          <w:sz w:val="28"/>
          <w:szCs w:val="28"/>
        </w:rPr>
        <w:t>з</w:t>
      </w:r>
      <w:r w:rsidRPr="00702C27">
        <w:rPr>
          <w:spacing w:val="-3"/>
          <w:sz w:val="28"/>
          <w:szCs w:val="28"/>
        </w:rPr>
        <w:t xml:space="preserve"> </w:t>
      </w:r>
      <w:r w:rsidRPr="00702C27">
        <w:rPr>
          <w:sz w:val="28"/>
          <w:szCs w:val="28"/>
        </w:rPr>
        <w:t>ООП.</w:t>
      </w:r>
    </w:p>
    <w:p w14:paraId="312775C8" w14:textId="1CB2010D" w:rsidR="006E5C0C" w:rsidRPr="00702C27" w:rsidRDefault="006E5C0C">
      <w:pPr>
        <w:pStyle w:val="a9"/>
        <w:widowControl w:val="0"/>
        <w:numPr>
          <w:ilvl w:val="0"/>
          <w:numId w:val="40"/>
        </w:numPr>
        <w:tabs>
          <w:tab w:val="left" w:pos="1713"/>
        </w:tabs>
        <w:autoSpaceDE w:val="0"/>
        <w:autoSpaceDN w:val="0"/>
        <w:spacing w:after="0" w:line="360" w:lineRule="auto"/>
        <w:ind w:right="247" w:firstLine="706"/>
        <w:contextualSpacing w:val="0"/>
        <w:jc w:val="both"/>
        <w:rPr>
          <w:sz w:val="28"/>
          <w:szCs w:val="28"/>
        </w:rPr>
      </w:pPr>
      <w:r w:rsidRPr="00702C27">
        <w:rPr>
          <w:iCs/>
          <w:sz w:val="28"/>
          <w:szCs w:val="28"/>
        </w:rPr>
        <w:t xml:space="preserve">Теорія      </w:t>
      </w:r>
      <w:r w:rsidRPr="00702C27">
        <w:rPr>
          <w:iCs/>
          <w:spacing w:val="1"/>
          <w:sz w:val="28"/>
          <w:szCs w:val="28"/>
        </w:rPr>
        <w:t xml:space="preserve"> </w:t>
      </w:r>
      <w:r w:rsidRPr="00702C27">
        <w:rPr>
          <w:iCs/>
          <w:sz w:val="28"/>
          <w:szCs w:val="28"/>
        </w:rPr>
        <w:t>діяльності.</w:t>
      </w:r>
      <w:r w:rsidRPr="00702C27">
        <w:rPr>
          <w:i/>
          <w:spacing w:val="1"/>
          <w:sz w:val="28"/>
          <w:szCs w:val="28"/>
        </w:rPr>
        <w:t xml:space="preserve"> </w:t>
      </w:r>
      <w:r w:rsidRPr="00702C27">
        <w:rPr>
          <w:sz w:val="28"/>
          <w:szCs w:val="28"/>
        </w:rPr>
        <w:t>Поняття</w:t>
      </w:r>
      <w:r w:rsidRPr="00702C27">
        <w:rPr>
          <w:spacing w:val="1"/>
          <w:sz w:val="28"/>
          <w:szCs w:val="28"/>
        </w:rPr>
        <w:t xml:space="preserve"> </w:t>
      </w:r>
      <w:r w:rsidRPr="00702C27">
        <w:rPr>
          <w:sz w:val="28"/>
          <w:szCs w:val="28"/>
        </w:rPr>
        <w:t>"діяльність" розуміється в філософії через найзагальнішу категорію "рух", який</w:t>
      </w:r>
      <w:r w:rsidRPr="00702C27">
        <w:rPr>
          <w:spacing w:val="1"/>
          <w:sz w:val="28"/>
          <w:szCs w:val="28"/>
        </w:rPr>
        <w:t xml:space="preserve"> </w:t>
      </w:r>
      <w:r w:rsidRPr="00702C27">
        <w:rPr>
          <w:sz w:val="28"/>
          <w:szCs w:val="28"/>
        </w:rPr>
        <w:t>є способом існування будь-якої матерії. Конкретизацією цієї категорії щодо всіх</w:t>
      </w:r>
      <w:r w:rsidRPr="00702C27">
        <w:rPr>
          <w:spacing w:val="-68"/>
          <w:sz w:val="28"/>
          <w:szCs w:val="28"/>
        </w:rPr>
        <w:t xml:space="preserve"> </w:t>
      </w:r>
      <w:r w:rsidRPr="00702C27">
        <w:rPr>
          <w:sz w:val="28"/>
          <w:szCs w:val="28"/>
        </w:rPr>
        <w:t>живих</w:t>
      </w:r>
      <w:r w:rsidRPr="00702C27">
        <w:rPr>
          <w:spacing w:val="1"/>
          <w:sz w:val="28"/>
          <w:szCs w:val="28"/>
        </w:rPr>
        <w:t xml:space="preserve"> </w:t>
      </w:r>
      <w:r w:rsidRPr="00702C27">
        <w:rPr>
          <w:sz w:val="28"/>
          <w:szCs w:val="28"/>
        </w:rPr>
        <w:t>організмів</w:t>
      </w:r>
      <w:r w:rsidRPr="00702C27">
        <w:rPr>
          <w:spacing w:val="1"/>
          <w:sz w:val="28"/>
          <w:szCs w:val="28"/>
        </w:rPr>
        <w:t xml:space="preserve"> </w:t>
      </w:r>
      <w:r w:rsidRPr="00702C27">
        <w:rPr>
          <w:sz w:val="28"/>
          <w:szCs w:val="28"/>
        </w:rPr>
        <w:t>є</w:t>
      </w:r>
      <w:r w:rsidRPr="00702C27">
        <w:rPr>
          <w:spacing w:val="1"/>
          <w:sz w:val="28"/>
          <w:szCs w:val="28"/>
        </w:rPr>
        <w:t xml:space="preserve"> </w:t>
      </w:r>
      <w:r w:rsidRPr="00702C27">
        <w:rPr>
          <w:sz w:val="28"/>
          <w:szCs w:val="28"/>
        </w:rPr>
        <w:t>"активність",</w:t>
      </w:r>
      <w:r w:rsidRPr="00702C27">
        <w:rPr>
          <w:spacing w:val="1"/>
          <w:sz w:val="28"/>
          <w:szCs w:val="28"/>
        </w:rPr>
        <w:t xml:space="preserve"> </w:t>
      </w:r>
      <w:r w:rsidRPr="00702C27">
        <w:rPr>
          <w:sz w:val="28"/>
          <w:szCs w:val="28"/>
        </w:rPr>
        <w:t>яка</w:t>
      </w:r>
      <w:r w:rsidRPr="00702C27">
        <w:rPr>
          <w:spacing w:val="1"/>
          <w:sz w:val="28"/>
          <w:szCs w:val="28"/>
        </w:rPr>
        <w:t xml:space="preserve"> </w:t>
      </w:r>
      <w:r w:rsidRPr="00702C27">
        <w:rPr>
          <w:sz w:val="28"/>
          <w:szCs w:val="28"/>
        </w:rPr>
        <w:t>уточнюється</w:t>
      </w:r>
      <w:r w:rsidRPr="00702C27">
        <w:rPr>
          <w:spacing w:val="1"/>
          <w:sz w:val="28"/>
          <w:szCs w:val="28"/>
        </w:rPr>
        <w:t xml:space="preserve"> </w:t>
      </w:r>
      <w:r w:rsidRPr="00702C27">
        <w:rPr>
          <w:sz w:val="28"/>
          <w:szCs w:val="28"/>
        </w:rPr>
        <w:t>далі</w:t>
      </w:r>
      <w:r w:rsidRPr="00702C27">
        <w:rPr>
          <w:spacing w:val="1"/>
          <w:sz w:val="28"/>
          <w:szCs w:val="28"/>
        </w:rPr>
        <w:t xml:space="preserve"> </w:t>
      </w:r>
      <w:r w:rsidRPr="00702C27">
        <w:rPr>
          <w:sz w:val="28"/>
          <w:szCs w:val="28"/>
        </w:rPr>
        <w:t>щодо</w:t>
      </w:r>
      <w:r w:rsidRPr="00702C27">
        <w:rPr>
          <w:spacing w:val="1"/>
          <w:sz w:val="28"/>
          <w:szCs w:val="28"/>
        </w:rPr>
        <w:t xml:space="preserve"> </w:t>
      </w:r>
      <w:r w:rsidRPr="00702C27">
        <w:rPr>
          <w:sz w:val="28"/>
          <w:szCs w:val="28"/>
        </w:rPr>
        <w:t>тварин</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"життєдіяльність" або "поведінка", та як "діяльність" стосовно людей. З позиції</w:t>
      </w:r>
      <w:r w:rsidRPr="00702C27">
        <w:rPr>
          <w:spacing w:val="1"/>
          <w:sz w:val="28"/>
          <w:szCs w:val="28"/>
        </w:rPr>
        <w:t xml:space="preserve"> </w:t>
      </w:r>
      <w:r w:rsidRPr="00702C27">
        <w:rPr>
          <w:sz w:val="28"/>
          <w:szCs w:val="28"/>
        </w:rPr>
        <w:t>психології</w:t>
      </w:r>
      <w:r w:rsidRPr="00702C27">
        <w:rPr>
          <w:spacing w:val="1"/>
          <w:sz w:val="28"/>
          <w:szCs w:val="28"/>
        </w:rPr>
        <w:t xml:space="preserve"> </w:t>
      </w:r>
      <w:r w:rsidRPr="00702C27">
        <w:rPr>
          <w:sz w:val="28"/>
          <w:szCs w:val="28"/>
        </w:rPr>
        <w:t>діяльність</w:t>
      </w:r>
      <w:r w:rsidRPr="00702C27">
        <w:rPr>
          <w:spacing w:val="1"/>
          <w:sz w:val="28"/>
          <w:szCs w:val="28"/>
        </w:rPr>
        <w:t xml:space="preserve"> </w:t>
      </w:r>
      <w:r w:rsidRPr="00702C27">
        <w:rPr>
          <w:sz w:val="28"/>
          <w:szCs w:val="28"/>
        </w:rPr>
        <w:t>людей</w:t>
      </w:r>
      <w:r w:rsidRPr="00702C27">
        <w:rPr>
          <w:spacing w:val="1"/>
          <w:sz w:val="28"/>
          <w:szCs w:val="28"/>
        </w:rPr>
        <w:t xml:space="preserve"> </w:t>
      </w:r>
      <w:r w:rsidRPr="00702C27">
        <w:rPr>
          <w:sz w:val="28"/>
          <w:szCs w:val="28"/>
        </w:rPr>
        <w:t>відрізняється</w:t>
      </w:r>
      <w:r w:rsidRPr="00702C27">
        <w:rPr>
          <w:spacing w:val="1"/>
          <w:sz w:val="28"/>
          <w:szCs w:val="28"/>
        </w:rPr>
        <w:t xml:space="preserve"> </w:t>
      </w:r>
      <w:r w:rsidRPr="00702C27">
        <w:rPr>
          <w:sz w:val="28"/>
          <w:szCs w:val="28"/>
        </w:rPr>
        <w:t>насамперед</w:t>
      </w:r>
      <w:r w:rsidRPr="00702C27">
        <w:rPr>
          <w:spacing w:val="1"/>
          <w:sz w:val="28"/>
          <w:szCs w:val="28"/>
        </w:rPr>
        <w:t xml:space="preserve"> </w:t>
      </w:r>
      <w:r w:rsidRPr="00702C27">
        <w:rPr>
          <w:sz w:val="28"/>
          <w:szCs w:val="28"/>
        </w:rPr>
        <w:t>свідомою</w:t>
      </w:r>
      <w:r w:rsidRPr="00702C27">
        <w:rPr>
          <w:spacing w:val="1"/>
          <w:sz w:val="28"/>
          <w:szCs w:val="28"/>
        </w:rPr>
        <w:t xml:space="preserve"> </w:t>
      </w:r>
      <w:r w:rsidRPr="00702C27">
        <w:rPr>
          <w:spacing w:val="-1"/>
          <w:sz w:val="28"/>
          <w:szCs w:val="28"/>
        </w:rPr>
        <w:t>цілепостановкою.</w:t>
      </w:r>
      <w:r w:rsidRPr="00702C27">
        <w:rPr>
          <w:spacing w:val="-13"/>
          <w:sz w:val="28"/>
          <w:szCs w:val="28"/>
        </w:rPr>
        <w:t xml:space="preserve"> </w:t>
      </w:r>
      <w:r w:rsidRPr="00702C27">
        <w:rPr>
          <w:spacing w:val="-1"/>
          <w:sz w:val="28"/>
          <w:szCs w:val="28"/>
        </w:rPr>
        <w:t>У</w:t>
      </w:r>
      <w:r w:rsidRPr="00702C27">
        <w:rPr>
          <w:spacing w:val="-10"/>
          <w:sz w:val="28"/>
          <w:szCs w:val="28"/>
        </w:rPr>
        <w:t xml:space="preserve"> </w:t>
      </w:r>
      <w:r w:rsidRPr="00702C27">
        <w:rPr>
          <w:spacing w:val="-1"/>
          <w:sz w:val="28"/>
          <w:szCs w:val="28"/>
        </w:rPr>
        <w:t>ході</w:t>
      </w:r>
      <w:r w:rsidRPr="00702C27">
        <w:rPr>
          <w:spacing w:val="-12"/>
          <w:sz w:val="28"/>
          <w:szCs w:val="28"/>
        </w:rPr>
        <w:t xml:space="preserve"> </w:t>
      </w:r>
      <w:r w:rsidRPr="00702C27">
        <w:rPr>
          <w:spacing w:val="-1"/>
          <w:sz w:val="28"/>
          <w:szCs w:val="28"/>
        </w:rPr>
        <w:t>діяльності</w:t>
      </w:r>
      <w:r w:rsidRPr="00702C27">
        <w:rPr>
          <w:spacing w:val="-12"/>
          <w:sz w:val="28"/>
          <w:szCs w:val="28"/>
        </w:rPr>
        <w:t xml:space="preserve"> </w:t>
      </w:r>
      <w:r w:rsidRPr="00702C27">
        <w:rPr>
          <w:sz w:val="28"/>
          <w:szCs w:val="28"/>
        </w:rPr>
        <w:t>людина</w:t>
      </w:r>
      <w:r w:rsidRPr="00702C27">
        <w:rPr>
          <w:spacing w:val="-15"/>
          <w:sz w:val="28"/>
          <w:szCs w:val="28"/>
        </w:rPr>
        <w:t xml:space="preserve"> </w:t>
      </w:r>
      <w:r w:rsidRPr="00702C27">
        <w:rPr>
          <w:sz w:val="28"/>
          <w:szCs w:val="28"/>
        </w:rPr>
        <w:t>створює</w:t>
      </w:r>
      <w:r w:rsidRPr="00702C27">
        <w:rPr>
          <w:spacing w:val="-12"/>
          <w:sz w:val="28"/>
          <w:szCs w:val="28"/>
        </w:rPr>
        <w:t xml:space="preserve"> </w:t>
      </w:r>
      <w:r w:rsidRPr="00702C27">
        <w:rPr>
          <w:sz w:val="28"/>
          <w:szCs w:val="28"/>
        </w:rPr>
        <w:t>навколо</w:t>
      </w:r>
      <w:r w:rsidRPr="00702C27">
        <w:rPr>
          <w:spacing w:val="-9"/>
          <w:sz w:val="28"/>
          <w:szCs w:val="28"/>
        </w:rPr>
        <w:t xml:space="preserve"> </w:t>
      </w:r>
      <w:r w:rsidRPr="00702C27">
        <w:rPr>
          <w:sz w:val="28"/>
          <w:szCs w:val="28"/>
        </w:rPr>
        <w:t>себе</w:t>
      </w:r>
      <w:r w:rsidRPr="00702C27">
        <w:rPr>
          <w:spacing w:val="-15"/>
          <w:sz w:val="28"/>
          <w:szCs w:val="28"/>
        </w:rPr>
        <w:t xml:space="preserve"> </w:t>
      </w:r>
      <w:r w:rsidRPr="00702C27">
        <w:rPr>
          <w:sz w:val="28"/>
          <w:szCs w:val="28"/>
        </w:rPr>
        <w:t>другу</w:t>
      </w:r>
      <w:r w:rsidRPr="00702C27">
        <w:rPr>
          <w:spacing w:val="-17"/>
          <w:sz w:val="28"/>
          <w:szCs w:val="28"/>
        </w:rPr>
        <w:t xml:space="preserve"> </w:t>
      </w:r>
      <w:r w:rsidRPr="00702C27">
        <w:rPr>
          <w:sz w:val="28"/>
          <w:szCs w:val="28"/>
        </w:rPr>
        <w:t>природу</w:t>
      </w:r>
      <w:r w:rsidR="006B79A8" w:rsidRPr="00702C27">
        <w:rPr>
          <w:sz w:val="28"/>
          <w:szCs w:val="28"/>
        </w:rPr>
        <w:t xml:space="preserve"> - </w:t>
      </w:r>
      <w:r w:rsidRPr="00702C27">
        <w:rPr>
          <w:sz w:val="28"/>
          <w:szCs w:val="28"/>
        </w:rPr>
        <w:t>світ</w:t>
      </w:r>
      <w:r w:rsidRPr="00702C27">
        <w:rPr>
          <w:spacing w:val="-8"/>
          <w:sz w:val="28"/>
          <w:szCs w:val="28"/>
        </w:rPr>
        <w:t xml:space="preserve"> </w:t>
      </w:r>
      <w:r w:rsidRPr="00702C27">
        <w:rPr>
          <w:sz w:val="28"/>
          <w:szCs w:val="28"/>
        </w:rPr>
        <w:t>людської</w:t>
      </w:r>
      <w:r w:rsidRPr="00702C27">
        <w:rPr>
          <w:spacing w:val="-7"/>
          <w:sz w:val="28"/>
          <w:szCs w:val="28"/>
        </w:rPr>
        <w:t xml:space="preserve"> </w:t>
      </w:r>
      <w:r w:rsidRPr="00702C27">
        <w:rPr>
          <w:sz w:val="28"/>
          <w:szCs w:val="28"/>
        </w:rPr>
        <w:t>культури,</w:t>
      </w:r>
      <w:r w:rsidRPr="00702C27">
        <w:rPr>
          <w:spacing w:val="-5"/>
          <w:sz w:val="28"/>
          <w:szCs w:val="28"/>
        </w:rPr>
        <w:t xml:space="preserve"> </w:t>
      </w:r>
      <w:r w:rsidRPr="00702C27">
        <w:rPr>
          <w:sz w:val="28"/>
          <w:szCs w:val="28"/>
        </w:rPr>
        <w:t>водночас</w:t>
      </w:r>
      <w:r w:rsidRPr="00702C27">
        <w:rPr>
          <w:spacing w:val="-9"/>
          <w:sz w:val="28"/>
          <w:szCs w:val="28"/>
        </w:rPr>
        <w:t xml:space="preserve"> </w:t>
      </w:r>
      <w:r w:rsidRPr="00702C27">
        <w:rPr>
          <w:sz w:val="28"/>
          <w:szCs w:val="28"/>
        </w:rPr>
        <w:t>постійно</w:t>
      </w:r>
      <w:r w:rsidRPr="00702C27">
        <w:rPr>
          <w:spacing w:val="-11"/>
          <w:sz w:val="28"/>
          <w:szCs w:val="28"/>
        </w:rPr>
        <w:t xml:space="preserve"> </w:t>
      </w:r>
      <w:r w:rsidRPr="00702C27">
        <w:rPr>
          <w:sz w:val="28"/>
          <w:szCs w:val="28"/>
        </w:rPr>
        <w:t>вдосконалюючи</w:t>
      </w:r>
      <w:r w:rsidRPr="00702C27">
        <w:rPr>
          <w:spacing w:val="10"/>
          <w:sz w:val="28"/>
          <w:szCs w:val="28"/>
        </w:rPr>
        <w:t xml:space="preserve"> </w:t>
      </w:r>
      <w:r w:rsidRPr="00702C27">
        <w:rPr>
          <w:sz w:val="28"/>
          <w:szCs w:val="28"/>
        </w:rPr>
        <w:t>себе.</w:t>
      </w:r>
    </w:p>
    <w:p w14:paraId="5BFBB6BB" w14:textId="1778644E" w:rsidR="006E5C0C" w:rsidRPr="00702C27" w:rsidRDefault="006E5C0C" w:rsidP="006B79A8">
      <w:pPr>
        <w:pStyle w:val="ad"/>
        <w:spacing w:after="0" w:line="360" w:lineRule="auto"/>
        <w:ind w:left="199" w:right="247" w:firstLine="706"/>
        <w:jc w:val="both"/>
        <w:rPr>
          <w:sz w:val="28"/>
          <w:szCs w:val="28"/>
        </w:rPr>
      </w:pPr>
      <w:r w:rsidRPr="00702C27">
        <w:rPr>
          <w:sz w:val="28"/>
          <w:szCs w:val="28"/>
        </w:rPr>
        <w:t>Діяльність може умовно поділятись на практичну та духовну. Остання є, з</w:t>
      </w:r>
      <w:r w:rsidRPr="00702C27">
        <w:rPr>
          <w:spacing w:val="-67"/>
          <w:sz w:val="28"/>
          <w:szCs w:val="28"/>
        </w:rPr>
        <w:t xml:space="preserve"> </w:t>
      </w:r>
      <w:r w:rsidRPr="00702C27">
        <w:rPr>
          <w:sz w:val="28"/>
          <w:szCs w:val="28"/>
        </w:rPr>
        <w:t>одного боку, засобом удосконалення та підвищення ефективності практичної, а</w:t>
      </w:r>
      <w:r w:rsidRPr="00702C27">
        <w:rPr>
          <w:spacing w:val="1"/>
          <w:sz w:val="28"/>
          <w:szCs w:val="28"/>
        </w:rPr>
        <w:t xml:space="preserve"> </w:t>
      </w:r>
      <w:r w:rsidRPr="00702C27">
        <w:rPr>
          <w:sz w:val="28"/>
          <w:szCs w:val="28"/>
        </w:rPr>
        <w:t>з іншого</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самостійним видом, націленим на</w:t>
      </w:r>
      <w:r w:rsidRPr="00702C27">
        <w:rPr>
          <w:spacing w:val="1"/>
          <w:sz w:val="28"/>
          <w:szCs w:val="28"/>
        </w:rPr>
        <w:t xml:space="preserve"> </w:t>
      </w:r>
      <w:r w:rsidRPr="00702C27">
        <w:rPr>
          <w:sz w:val="28"/>
          <w:szCs w:val="28"/>
        </w:rPr>
        <w:t>задоволення</w:t>
      </w:r>
      <w:r w:rsidRPr="00702C27">
        <w:rPr>
          <w:spacing w:val="1"/>
          <w:sz w:val="28"/>
          <w:szCs w:val="28"/>
        </w:rPr>
        <w:t xml:space="preserve"> </w:t>
      </w:r>
      <w:r w:rsidRPr="00702C27">
        <w:rPr>
          <w:sz w:val="28"/>
          <w:szCs w:val="28"/>
        </w:rPr>
        <w:t>духовних потреб</w:t>
      </w:r>
      <w:r w:rsidRPr="00702C27">
        <w:rPr>
          <w:spacing w:val="1"/>
          <w:sz w:val="28"/>
          <w:szCs w:val="28"/>
        </w:rPr>
        <w:t xml:space="preserve"> </w:t>
      </w:r>
      <w:r w:rsidRPr="00702C27">
        <w:rPr>
          <w:spacing w:val="-2"/>
          <w:sz w:val="28"/>
          <w:szCs w:val="28"/>
        </w:rPr>
        <w:t>людини.</w:t>
      </w:r>
      <w:r w:rsidRPr="00702C27">
        <w:rPr>
          <w:spacing w:val="-12"/>
          <w:sz w:val="28"/>
          <w:szCs w:val="28"/>
        </w:rPr>
        <w:t xml:space="preserve"> </w:t>
      </w:r>
    </w:p>
    <w:p w14:paraId="629E0BC8" w14:textId="77777777" w:rsidR="006E5C0C" w:rsidRPr="00702C27" w:rsidRDefault="006E5C0C" w:rsidP="006B79A8">
      <w:pPr>
        <w:pStyle w:val="ad"/>
        <w:spacing w:after="0" w:line="360" w:lineRule="auto"/>
        <w:ind w:left="199" w:right="258" w:firstLine="706"/>
        <w:jc w:val="both"/>
        <w:rPr>
          <w:sz w:val="28"/>
          <w:szCs w:val="28"/>
        </w:rPr>
      </w:pPr>
      <w:r w:rsidRPr="00702C27">
        <w:rPr>
          <w:sz w:val="28"/>
          <w:szCs w:val="28"/>
        </w:rPr>
        <w:lastRenderedPageBreak/>
        <w:t>Що</w:t>
      </w:r>
      <w:r w:rsidRPr="00702C27">
        <w:rPr>
          <w:spacing w:val="1"/>
          <w:sz w:val="28"/>
          <w:szCs w:val="28"/>
        </w:rPr>
        <w:t xml:space="preserve"> </w:t>
      </w:r>
      <w:r w:rsidRPr="00702C27">
        <w:rPr>
          <w:sz w:val="28"/>
          <w:szCs w:val="28"/>
        </w:rPr>
        <w:t>стосується</w:t>
      </w:r>
      <w:r w:rsidRPr="00702C27">
        <w:rPr>
          <w:spacing w:val="1"/>
          <w:sz w:val="28"/>
          <w:szCs w:val="28"/>
        </w:rPr>
        <w:t xml:space="preserve"> </w:t>
      </w:r>
      <w:r w:rsidRPr="00702C27">
        <w:rPr>
          <w:sz w:val="28"/>
          <w:szCs w:val="28"/>
        </w:rPr>
        <w:t>навчальної</w:t>
      </w:r>
      <w:r w:rsidRPr="00702C27">
        <w:rPr>
          <w:spacing w:val="1"/>
          <w:sz w:val="28"/>
          <w:szCs w:val="28"/>
        </w:rPr>
        <w:t xml:space="preserve"> </w:t>
      </w:r>
      <w:r w:rsidRPr="00702C27">
        <w:rPr>
          <w:sz w:val="28"/>
          <w:szCs w:val="28"/>
        </w:rPr>
        <w:t>діяльності,</w:t>
      </w:r>
      <w:r w:rsidRPr="00702C27">
        <w:rPr>
          <w:spacing w:val="1"/>
          <w:sz w:val="28"/>
          <w:szCs w:val="28"/>
        </w:rPr>
        <w:t xml:space="preserve"> </w:t>
      </w:r>
      <w:r w:rsidRPr="00702C27">
        <w:rPr>
          <w:sz w:val="28"/>
          <w:szCs w:val="28"/>
        </w:rPr>
        <w:t>то історично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спочатку</w:t>
      </w:r>
      <w:r w:rsidRPr="00702C27">
        <w:rPr>
          <w:spacing w:val="1"/>
          <w:sz w:val="28"/>
          <w:szCs w:val="28"/>
        </w:rPr>
        <w:t xml:space="preserve"> </w:t>
      </w:r>
      <w:r w:rsidRPr="00702C27">
        <w:rPr>
          <w:sz w:val="28"/>
          <w:szCs w:val="28"/>
        </w:rPr>
        <w:t>супроводжувало</w:t>
      </w:r>
      <w:r w:rsidRPr="00702C27">
        <w:rPr>
          <w:spacing w:val="1"/>
          <w:sz w:val="28"/>
          <w:szCs w:val="28"/>
        </w:rPr>
        <w:t xml:space="preserve"> </w:t>
      </w:r>
      <w:r w:rsidRPr="00702C27">
        <w:rPr>
          <w:sz w:val="28"/>
          <w:szCs w:val="28"/>
        </w:rPr>
        <w:t>практичну</w:t>
      </w:r>
      <w:r w:rsidRPr="00702C27">
        <w:rPr>
          <w:spacing w:val="1"/>
          <w:sz w:val="28"/>
          <w:szCs w:val="28"/>
        </w:rPr>
        <w:t xml:space="preserve"> </w:t>
      </w:r>
      <w:r w:rsidRPr="00702C27">
        <w:rPr>
          <w:sz w:val="28"/>
          <w:szCs w:val="28"/>
        </w:rPr>
        <w:t>діяльність,</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потім</w:t>
      </w:r>
      <w:r w:rsidRPr="00702C27">
        <w:rPr>
          <w:spacing w:val="1"/>
          <w:sz w:val="28"/>
          <w:szCs w:val="28"/>
        </w:rPr>
        <w:t xml:space="preserve"> </w:t>
      </w:r>
      <w:r w:rsidRPr="00702C27">
        <w:rPr>
          <w:sz w:val="28"/>
          <w:szCs w:val="28"/>
        </w:rPr>
        <w:t>набуло</w:t>
      </w:r>
      <w:r w:rsidRPr="00702C27">
        <w:rPr>
          <w:spacing w:val="1"/>
          <w:sz w:val="28"/>
          <w:szCs w:val="28"/>
        </w:rPr>
        <w:t xml:space="preserve"> </w:t>
      </w:r>
      <w:r w:rsidRPr="00702C27">
        <w:rPr>
          <w:sz w:val="28"/>
          <w:szCs w:val="28"/>
        </w:rPr>
        <w:t>статусу</w:t>
      </w:r>
      <w:r w:rsidRPr="00702C27">
        <w:rPr>
          <w:spacing w:val="1"/>
          <w:sz w:val="28"/>
          <w:szCs w:val="28"/>
        </w:rPr>
        <w:t xml:space="preserve"> </w:t>
      </w:r>
      <w:r w:rsidRPr="00702C27">
        <w:rPr>
          <w:sz w:val="28"/>
          <w:szCs w:val="28"/>
        </w:rPr>
        <w:t>окремої</w:t>
      </w:r>
      <w:r w:rsidRPr="00702C27">
        <w:rPr>
          <w:spacing w:val="1"/>
          <w:sz w:val="28"/>
          <w:szCs w:val="28"/>
        </w:rPr>
        <w:t xml:space="preserve"> </w:t>
      </w:r>
      <w:r w:rsidRPr="00702C27">
        <w:rPr>
          <w:spacing w:val="-1"/>
          <w:sz w:val="28"/>
          <w:szCs w:val="28"/>
        </w:rPr>
        <w:t>діяльності</w:t>
      </w:r>
      <w:r w:rsidRPr="00702C27">
        <w:rPr>
          <w:spacing w:val="-1"/>
          <w:sz w:val="28"/>
          <w:szCs w:val="28"/>
          <w:vertAlign w:val="superscript"/>
        </w:rPr>
        <w:t>253</w:t>
      </w:r>
      <w:r w:rsidRPr="00702C27">
        <w:rPr>
          <w:spacing w:val="-1"/>
          <w:sz w:val="28"/>
          <w:szCs w:val="28"/>
        </w:rPr>
        <w:t>,</w:t>
      </w:r>
      <w:r w:rsidRPr="00702C27">
        <w:rPr>
          <w:spacing w:val="-13"/>
          <w:sz w:val="28"/>
          <w:szCs w:val="28"/>
        </w:rPr>
        <w:t xml:space="preserve"> </w:t>
      </w:r>
      <w:r w:rsidRPr="00702C27">
        <w:rPr>
          <w:spacing w:val="-1"/>
          <w:sz w:val="28"/>
          <w:szCs w:val="28"/>
        </w:rPr>
        <w:t>якою</w:t>
      </w:r>
      <w:r w:rsidRPr="00702C27">
        <w:rPr>
          <w:spacing w:val="-14"/>
          <w:sz w:val="28"/>
          <w:szCs w:val="28"/>
        </w:rPr>
        <w:t xml:space="preserve"> </w:t>
      </w:r>
      <w:r w:rsidRPr="00702C27">
        <w:rPr>
          <w:spacing w:val="-1"/>
          <w:sz w:val="28"/>
          <w:szCs w:val="28"/>
        </w:rPr>
        <w:t>і</w:t>
      </w:r>
      <w:r w:rsidRPr="00702C27">
        <w:rPr>
          <w:spacing w:val="-12"/>
          <w:sz w:val="28"/>
          <w:szCs w:val="28"/>
        </w:rPr>
        <w:t xml:space="preserve"> </w:t>
      </w:r>
      <w:r w:rsidRPr="00702C27">
        <w:rPr>
          <w:spacing w:val="-1"/>
          <w:sz w:val="28"/>
          <w:szCs w:val="28"/>
        </w:rPr>
        <w:t>залишається</w:t>
      </w:r>
      <w:r w:rsidRPr="00702C27">
        <w:rPr>
          <w:spacing w:val="-12"/>
          <w:sz w:val="28"/>
          <w:szCs w:val="28"/>
        </w:rPr>
        <w:t xml:space="preserve"> </w:t>
      </w:r>
      <w:r w:rsidRPr="00702C27">
        <w:rPr>
          <w:spacing w:val="-1"/>
          <w:sz w:val="28"/>
          <w:szCs w:val="28"/>
        </w:rPr>
        <w:t>сьогодні.</w:t>
      </w:r>
      <w:r w:rsidRPr="00702C27">
        <w:rPr>
          <w:spacing w:val="-12"/>
          <w:sz w:val="28"/>
          <w:szCs w:val="28"/>
        </w:rPr>
        <w:t xml:space="preserve"> </w:t>
      </w:r>
      <w:r w:rsidRPr="00702C27">
        <w:rPr>
          <w:sz w:val="28"/>
          <w:szCs w:val="28"/>
        </w:rPr>
        <w:t>З</w:t>
      </w:r>
      <w:r w:rsidRPr="00702C27">
        <w:rPr>
          <w:spacing w:val="-10"/>
          <w:sz w:val="28"/>
          <w:szCs w:val="28"/>
        </w:rPr>
        <w:t xml:space="preserve"> </w:t>
      </w:r>
      <w:r w:rsidRPr="00702C27">
        <w:rPr>
          <w:sz w:val="28"/>
          <w:szCs w:val="28"/>
        </w:rPr>
        <w:t>одного</w:t>
      </w:r>
      <w:r w:rsidRPr="00702C27">
        <w:rPr>
          <w:spacing w:val="-17"/>
          <w:sz w:val="28"/>
          <w:szCs w:val="28"/>
        </w:rPr>
        <w:t xml:space="preserve"> </w:t>
      </w:r>
      <w:r w:rsidRPr="00702C27">
        <w:rPr>
          <w:sz w:val="28"/>
          <w:szCs w:val="28"/>
        </w:rPr>
        <w:t>боку,</w:t>
      </w:r>
      <w:r w:rsidRPr="00702C27">
        <w:rPr>
          <w:spacing w:val="-12"/>
          <w:sz w:val="28"/>
          <w:szCs w:val="28"/>
        </w:rPr>
        <w:t xml:space="preserve"> </w:t>
      </w:r>
      <w:r w:rsidRPr="00702C27">
        <w:rPr>
          <w:sz w:val="28"/>
          <w:szCs w:val="28"/>
        </w:rPr>
        <w:t>це</w:t>
      </w:r>
      <w:r w:rsidRPr="00702C27">
        <w:rPr>
          <w:spacing w:val="-15"/>
          <w:sz w:val="28"/>
          <w:szCs w:val="28"/>
        </w:rPr>
        <w:t xml:space="preserve"> </w:t>
      </w:r>
      <w:r w:rsidRPr="00702C27">
        <w:rPr>
          <w:sz w:val="28"/>
          <w:szCs w:val="28"/>
        </w:rPr>
        <w:t>дозволяє</w:t>
      </w:r>
      <w:r w:rsidRPr="00702C27">
        <w:rPr>
          <w:spacing w:val="-11"/>
          <w:sz w:val="28"/>
          <w:szCs w:val="28"/>
        </w:rPr>
        <w:t xml:space="preserve"> </w:t>
      </w:r>
      <w:r w:rsidRPr="00702C27">
        <w:rPr>
          <w:sz w:val="28"/>
          <w:szCs w:val="28"/>
        </w:rPr>
        <w:t>підвищити</w:t>
      </w:r>
      <w:r w:rsidRPr="00702C27">
        <w:rPr>
          <w:spacing w:val="-68"/>
          <w:sz w:val="28"/>
          <w:szCs w:val="28"/>
        </w:rPr>
        <w:t xml:space="preserve"> </w:t>
      </w:r>
      <w:r w:rsidRPr="00702C27">
        <w:rPr>
          <w:sz w:val="28"/>
          <w:szCs w:val="28"/>
        </w:rPr>
        <w:t>теоретичну цінність навчального процесу, оптимізувати умови навчання. Але з</w:t>
      </w:r>
      <w:r w:rsidRPr="00702C27">
        <w:rPr>
          <w:spacing w:val="1"/>
          <w:sz w:val="28"/>
          <w:szCs w:val="28"/>
        </w:rPr>
        <w:t xml:space="preserve"> </w:t>
      </w:r>
      <w:r w:rsidRPr="00702C27">
        <w:rPr>
          <w:sz w:val="28"/>
          <w:szCs w:val="28"/>
        </w:rPr>
        <w:t>іншого</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поступово</w:t>
      </w:r>
      <w:r w:rsidRPr="00702C27">
        <w:rPr>
          <w:spacing w:val="1"/>
          <w:sz w:val="28"/>
          <w:szCs w:val="28"/>
        </w:rPr>
        <w:t xml:space="preserve"> </w:t>
      </w:r>
      <w:r w:rsidRPr="00702C27">
        <w:rPr>
          <w:sz w:val="28"/>
          <w:szCs w:val="28"/>
        </w:rPr>
        <w:t>виникла</w:t>
      </w:r>
      <w:r w:rsidRPr="00702C27">
        <w:rPr>
          <w:spacing w:val="1"/>
          <w:sz w:val="28"/>
          <w:szCs w:val="28"/>
        </w:rPr>
        <w:t xml:space="preserve"> </w:t>
      </w:r>
      <w:r w:rsidRPr="00702C27">
        <w:rPr>
          <w:sz w:val="28"/>
          <w:szCs w:val="28"/>
        </w:rPr>
        <w:t>віддаленість</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від</w:t>
      </w:r>
      <w:r w:rsidRPr="00702C27">
        <w:rPr>
          <w:spacing w:val="1"/>
          <w:sz w:val="28"/>
          <w:szCs w:val="28"/>
        </w:rPr>
        <w:t xml:space="preserve"> </w:t>
      </w:r>
      <w:r w:rsidRPr="00702C27">
        <w:rPr>
          <w:sz w:val="28"/>
          <w:szCs w:val="28"/>
        </w:rPr>
        <w:t>практики,</w:t>
      </w:r>
      <w:r w:rsidRPr="00702C27">
        <w:rPr>
          <w:spacing w:val="1"/>
          <w:sz w:val="28"/>
          <w:szCs w:val="28"/>
        </w:rPr>
        <w:t xml:space="preserve"> </w:t>
      </w:r>
      <w:r w:rsidRPr="00702C27">
        <w:rPr>
          <w:sz w:val="28"/>
          <w:szCs w:val="28"/>
        </w:rPr>
        <w:t>яка</w:t>
      </w:r>
      <w:r w:rsidRPr="00702C27">
        <w:rPr>
          <w:spacing w:val="1"/>
          <w:sz w:val="28"/>
          <w:szCs w:val="28"/>
        </w:rPr>
        <w:t xml:space="preserve"> </w:t>
      </w:r>
      <w:r w:rsidRPr="00702C27">
        <w:rPr>
          <w:sz w:val="28"/>
          <w:szCs w:val="28"/>
        </w:rPr>
        <w:t>стала</w:t>
      </w:r>
      <w:r w:rsidRPr="00702C27">
        <w:rPr>
          <w:spacing w:val="-67"/>
          <w:sz w:val="28"/>
          <w:szCs w:val="28"/>
        </w:rPr>
        <w:t xml:space="preserve"> </w:t>
      </w:r>
      <w:r w:rsidRPr="00702C27">
        <w:rPr>
          <w:sz w:val="28"/>
          <w:szCs w:val="28"/>
        </w:rPr>
        <w:t>причиною</w:t>
      </w:r>
      <w:r w:rsidRPr="00702C27">
        <w:rPr>
          <w:spacing w:val="1"/>
          <w:sz w:val="28"/>
          <w:szCs w:val="28"/>
        </w:rPr>
        <w:t xml:space="preserve"> </w:t>
      </w:r>
      <w:r w:rsidRPr="00702C27">
        <w:rPr>
          <w:sz w:val="28"/>
          <w:szCs w:val="28"/>
        </w:rPr>
        <w:t>його</w:t>
      </w:r>
      <w:r w:rsidRPr="00702C27">
        <w:rPr>
          <w:spacing w:val="1"/>
          <w:sz w:val="28"/>
          <w:szCs w:val="28"/>
        </w:rPr>
        <w:t xml:space="preserve"> </w:t>
      </w:r>
      <w:r w:rsidRPr="00702C27">
        <w:rPr>
          <w:sz w:val="28"/>
          <w:szCs w:val="28"/>
        </w:rPr>
        <w:t>недостатньої</w:t>
      </w:r>
      <w:r w:rsidRPr="00702C27">
        <w:rPr>
          <w:spacing w:val="1"/>
          <w:sz w:val="28"/>
          <w:szCs w:val="28"/>
        </w:rPr>
        <w:t xml:space="preserve"> </w:t>
      </w:r>
      <w:r w:rsidRPr="00702C27">
        <w:rPr>
          <w:sz w:val="28"/>
          <w:szCs w:val="28"/>
        </w:rPr>
        <w:t>практичної</w:t>
      </w:r>
      <w:r w:rsidRPr="00702C27">
        <w:rPr>
          <w:spacing w:val="1"/>
          <w:sz w:val="28"/>
          <w:szCs w:val="28"/>
        </w:rPr>
        <w:t xml:space="preserve"> </w:t>
      </w:r>
      <w:r w:rsidRPr="00702C27">
        <w:rPr>
          <w:sz w:val="28"/>
          <w:szCs w:val="28"/>
        </w:rPr>
        <w:t>спрямованості.</w:t>
      </w:r>
      <w:r w:rsidRPr="00702C27">
        <w:rPr>
          <w:spacing w:val="1"/>
          <w:sz w:val="28"/>
          <w:szCs w:val="28"/>
        </w:rPr>
        <w:t xml:space="preserve"> </w:t>
      </w:r>
      <w:r w:rsidRPr="00702C27">
        <w:rPr>
          <w:sz w:val="28"/>
          <w:szCs w:val="28"/>
        </w:rPr>
        <w:t>Тому</w:t>
      </w:r>
      <w:r w:rsidRPr="00702C27">
        <w:rPr>
          <w:spacing w:val="1"/>
          <w:sz w:val="28"/>
          <w:szCs w:val="28"/>
        </w:rPr>
        <w:t xml:space="preserve"> </w:t>
      </w:r>
      <w:r w:rsidRPr="00702C27">
        <w:rPr>
          <w:sz w:val="28"/>
          <w:szCs w:val="28"/>
        </w:rPr>
        <w:t>умовою</w:t>
      </w:r>
      <w:r w:rsidRPr="00702C27">
        <w:rPr>
          <w:spacing w:val="1"/>
          <w:sz w:val="28"/>
          <w:szCs w:val="28"/>
        </w:rPr>
        <w:t xml:space="preserve"> </w:t>
      </w:r>
      <w:r w:rsidRPr="00702C27">
        <w:rPr>
          <w:sz w:val="28"/>
          <w:szCs w:val="28"/>
        </w:rPr>
        <w:t>підвищення</w:t>
      </w:r>
      <w:r w:rsidRPr="00702C27">
        <w:rPr>
          <w:spacing w:val="1"/>
          <w:sz w:val="28"/>
          <w:szCs w:val="28"/>
        </w:rPr>
        <w:t xml:space="preserve"> </w:t>
      </w:r>
      <w:r w:rsidRPr="00702C27">
        <w:rPr>
          <w:sz w:val="28"/>
          <w:szCs w:val="28"/>
        </w:rPr>
        <w:t>практичної</w:t>
      </w:r>
      <w:r w:rsidRPr="00702C27">
        <w:rPr>
          <w:spacing w:val="1"/>
          <w:sz w:val="28"/>
          <w:szCs w:val="28"/>
        </w:rPr>
        <w:t xml:space="preserve"> </w:t>
      </w:r>
      <w:r w:rsidRPr="00702C27">
        <w:rPr>
          <w:sz w:val="28"/>
          <w:szCs w:val="28"/>
        </w:rPr>
        <w:t>орієнтації</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є</w:t>
      </w:r>
      <w:r w:rsidRPr="00702C27">
        <w:rPr>
          <w:spacing w:val="1"/>
          <w:sz w:val="28"/>
          <w:szCs w:val="28"/>
        </w:rPr>
        <w:t xml:space="preserve"> </w:t>
      </w:r>
      <w:r w:rsidRPr="00702C27">
        <w:rPr>
          <w:sz w:val="28"/>
          <w:szCs w:val="28"/>
        </w:rPr>
        <w:t>його</w:t>
      </w:r>
      <w:r w:rsidRPr="00702C27">
        <w:rPr>
          <w:spacing w:val="1"/>
          <w:sz w:val="28"/>
          <w:szCs w:val="28"/>
        </w:rPr>
        <w:t xml:space="preserve"> </w:t>
      </w:r>
      <w:r w:rsidRPr="00702C27">
        <w:rPr>
          <w:sz w:val="28"/>
          <w:szCs w:val="28"/>
        </w:rPr>
        <w:t>збагачення</w:t>
      </w:r>
      <w:r w:rsidRPr="00702C27">
        <w:rPr>
          <w:spacing w:val="1"/>
          <w:sz w:val="28"/>
          <w:szCs w:val="28"/>
        </w:rPr>
        <w:t xml:space="preserve"> </w:t>
      </w:r>
      <w:r w:rsidRPr="00702C27">
        <w:rPr>
          <w:sz w:val="28"/>
          <w:szCs w:val="28"/>
        </w:rPr>
        <w:t>елементами</w:t>
      </w:r>
      <w:r w:rsidRPr="00702C27">
        <w:rPr>
          <w:spacing w:val="1"/>
          <w:sz w:val="28"/>
          <w:szCs w:val="28"/>
        </w:rPr>
        <w:t xml:space="preserve"> </w:t>
      </w:r>
      <w:r w:rsidRPr="00702C27">
        <w:rPr>
          <w:sz w:val="28"/>
          <w:szCs w:val="28"/>
        </w:rPr>
        <w:t>практичної</w:t>
      </w:r>
      <w:r w:rsidRPr="00702C27">
        <w:rPr>
          <w:spacing w:val="1"/>
          <w:sz w:val="28"/>
          <w:szCs w:val="28"/>
        </w:rPr>
        <w:t xml:space="preserve"> </w:t>
      </w:r>
      <w:r w:rsidRPr="00702C27">
        <w:rPr>
          <w:sz w:val="28"/>
          <w:szCs w:val="28"/>
        </w:rPr>
        <w:t>діяльності</w:t>
      </w:r>
      <w:r w:rsidRPr="00702C27">
        <w:rPr>
          <w:spacing w:val="2"/>
          <w:sz w:val="28"/>
          <w:szCs w:val="28"/>
        </w:rPr>
        <w:t xml:space="preserve"> </w:t>
      </w:r>
      <w:r w:rsidRPr="00702C27">
        <w:rPr>
          <w:sz w:val="28"/>
          <w:szCs w:val="28"/>
        </w:rPr>
        <w:t>(кейсами,</w:t>
      </w:r>
      <w:r w:rsidRPr="00702C27">
        <w:rPr>
          <w:spacing w:val="-4"/>
          <w:sz w:val="28"/>
          <w:szCs w:val="28"/>
        </w:rPr>
        <w:t xml:space="preserve"> </w:t>
      </w:r>
      <w:r w:rsidRPr="00702C27">
        <w:rPr>
          <w:sz w:val="28"/>
          <w:szCs w:val="28"/>
        </w:rPr>
        <w:t>проектами</w:t>
      </w:r>
      <w:r w:rsidRPr="00702C27">
        <w:rPr>
          <w:spacing w:val="1"/>
          <w:sz w:val="28"/>
          <w:szCs w:val="28"/>
        </w:rPr>
        <w:t xml:space="preserve"> </w:t>
      </w:r>
      <w:r w:rsidRPr="00702C27">
        <w:rPr>
          <w:sz w:val="28"/>
          <w:szCs w:val="28"/>
        </w:rPr>
        <w:t>і</w:t>
      </w:r>
      <w:r w:rsidRPr="00702C27">
        <w:rPr>
          <w:spacing w:val="2"/>
          <w:sz w:val="28"/>
          <w:szCs w:val="28"/>
        </w:rPr>
        <w:t xml:space="preserve"> </w:t>
      </w:r>
      <w:r w:rsidRPr="00702C27">
        <w:rPr>
          <w:sz w:val="28"/>
          <w:szCs w:val="28"/>
        </w:rPr>
        <w:t>т.</w:t>
      </w:r>
      <w:r w:rsidRPr="00702C27">
        <w:rPr>
          <w:spacing w:val="5"/>
          <w:sz w:val="28"/>
          <w:szCs w:val="28"/>
        </w:rPr>
        <w:t xml:space="preserve"> </w:t>
      </w:r>
      <w:r w:rsidRPr="00702C27">
        <w:rPr>
          <w:sz w:val="28"/>
          <w:szCs w:val="28"/>
        </w:rPr>
        <w:t>д.).</w:t>
      </w:r>
    </w:p>
    <w:p w14:paraId="6436EE6A" w14:textId="533352DB" w:rsidR="006E5C0C" w:rsidRPr="00702C27" w:rsidRDefault="006E5C0C" w:rsidP="006B79A8">
      <w:pPr>
        <w:pStyle w:val="ad"/>
        <w:spacing w:after="0" w:line="360" w:lineRule="auto"/>
        <w:ind w:left="199" w:right="253" w:firstLine="706"/>
        <w:jc w:val="both"/>
        <w:rPr>
          <w:bCs/>
          <w:sz w:val="28"/>
          <w:szCs w:val="28"/>
        </w:rPr>
      </w:pPr>
      <w:r w:rsidRPr="00702C27">
        <w:rPr>
          <w:bCs/>
          <w:sz w:val="28"/>
          <w:szCs w:val="28"/>
        </w:rPr>
        <w:t>Технологічний</w:t>
      </w:r>
      <w:r w:rsidRPr="00702C27">
        <w:rPr>
          <w:bCs/>
          <w:spacing w:val="-17"/>
          <w:sz w:val="28"/>
          <w:szCs w:val="28"/>
        </w:rPr>
        <w:t xml:space="preserve"> </w:t>
      </w:r>
      <w:r w:rsidRPr="00702C27">
        <w:rPr>
          <w:bCs/>
          <w:sz w:val="28"/>
          <w:szCs w:val="28"/>
        </w:rPr>
        <w:t>рівень</w:t>
      </w:r>
      <w:r w:rsidRPr="00702C27">
        <w:rPr>
          <w:bCs/>
          <w:spacing w:val="-16"/>
          <w:sz w:val="28"/>
          <w:szCs w:val="28"/>
        </w:rPr>
        <w:t xml:space="preserve"> </w:t>
      </w:r>
      <w:r w:rsidRPr="00702C27">
        <w:rPr>
          <w:bCs/>
          <w:sz w:val="28"/>
          <w:szCs w:val="28"/>
        </w:rPr>
        <w:t>методології</w:t>
      </w:r>
      <w:r w:rsidRPr="00702C27">
        <w:rPr>
          <w:bCs/>
          <w:spacing w:val="-13"/>
          <w:sz w:val="28"/>
          <w:szCs w:val="28"/>
        </w:rPr>
        <w:t xml:space="preserve"> </w:t>
      </w:r>
      <w:r w:rsidRPr="00702C27">
        <w:rPr>
          <w:bCs/>
          <w:sz w:val="28"/>
          <w:szCs w:val="28"/>
        </w:rPr>
        <w:t>підготовки</w:t>
      </w:r>
      <w:r w:rsidRPr="00702C27">
        <w:rPr>
          <w:bCs/>
          <w:spacing w:val="-13"/>
          <w:sz w:val="28"/>
          <w:szCs w:val="28"/>
        </w:rPr>
        <w:t xml:space="preserve"> </w:t>
      </w:r>
      <w:r w:rsidRPr="00702C27">
        <w:rPr>
          <w:bCs/>
          <w:sz w:val="28"/>
          <w:szCs w:val="28"/>
        </w:rPr>
        <w:t>майбутнього</w:t>
      </w:r>
      <w:r w:rsidRPr="00702C27">
        <w:rPr>
          <w:bCs/>
          <w:spacing w:val="-17"/>
          <w:sz w:val="28"/>
          <w:szCs w:val="28"/>
        </w:rPr>
        <w:t xml:space="preserve"> </w:t>
      </w:r>
      <w:r w:rsidRPr="00702C27">
        <w:rPr>
          <w:bCs/>
          <w:sz w:val="28"/>
          <w:szCs w:val="28"/>
        </w:rPr>
        <w:t>вчителя</w:t>
      </w:r>
      <w:r w:rsidRPr="00702C27">
        <w:rPr>
          <w:bCs/>
          <w:spacing w:val="-7"/>
          <w:sz w:val="28"/>
          <w:szCs w:val="28"/>
        </w:rPr>
        <w:t xml:space="preserve"> </w:t>
      </w:r>
      <w:r w:rsidRPr="00702C27">
        <w:rPr>
          <w:bCs/>
          <w:sz w:val="28"/>
          <w:szCs w:val="28"/>
        </w:rPr>
        <w:t>ІМ</w:t>
      </w:r>
      <w:r w:rsidRPr="00702C27">
        <w:rPr>
          <w:bCs/>
          <w:spacing w:val="-13"/>
          <w:sz w:val="28"/>
          <w:szCs w:val="28"/>
        </w:rPr>
        <w:t xml:space="preserve"> </w:t>
      </w:r>
      <w:r w:rsidRPr="00702C27">
        <w:rPr>
          <w:bCs/>
          <w:sz w:val="28"/>
          <w:szCs w:val="28"/>
        </w:rPr>
        <w:t>до</w:t>
      </w:r>
      <w:r w:rsidRPr="00702C27">
        <w:rPr>
          <w:bCs/>
          <w:spacing w:val="-67"/>
          <w:sz w:val="28"/>
          <w:szCs w:val="28"/>
        </w:rPr>
        <w:t xml:space="preserve"> </w:t>
      </w:r>
      <w:r w:rsidRPr="00702C27">
        <w:rPr>
          <w:bCs/>
          <w:sz w:val="28"/>
          <w:szCs w:val="28"/>
        </w:rPr>
        <w:t>навчання учнів з особливими освітніми потребами реалізується, на нашу думку,</w:t>
      </w:r>
      <w:r w:rsidRPr="00702C27">
        <w:rPr>
          <w:bCs/>
          <w:spacing w:val="-67"/>
          <w:sz w:val="28"/>
          <w:szCs w:val="28"/>
        </w:rPr>
        <w:t xml:space="preserve"> </w:t>
      </w:r>
      <w:r w:rsidRPr="00702C27">
        <w:rPr>
          <w:bCs/>
          <w:sz w:val="28"/>
          <w:szCs w:val="28"/>
        </w:rPr>
        <w:t>методами,</w:t>
      </w:r>
      <w:r w:rsidRPr="00702C27">
        <w:rPr>
          <w:bCs/>
          <w:spacing w:val="2"/>
          <w:sz w:val="28"/>
          <w:szCs w:val="28"/>
        </w:rPr>
        <w:t xml:space="preserve"> </w:t>
      </w:r>
      <w:r w:rsidRPr="00702C27">
        <w:rPr>
          <w:bCs/>
          <w:sz w:val="28"/>
          <w:szCs w:val="28"/>
        </w:rPr>
        <w:t>формами</w:t>
      </w:r>
      <w:r w:rsidRPr="00702C27">
        <w:rPr>
          <w:bCs/>
          <w:spacing w:val="1"/>
          <w:sz w:val="28"/>
          <w:szCs w:val="28"/>
        </w:rPr>
        <w:t xml:space="preserve"> </w:t>
      </w:r>
      <w:r w:rsidRPr="00702C27">
        <w:rPr>
          <w:bCs/>
          <w:sz w:val="28"/>
          <w:szCs w:val="28"/>
        </w:rPr>
        <w:t>і</w:t>
      </w:r>
      <w:r w:rsidRPr="00702C27">
        <w:rPr>
          <w:bCs/>
          <w:spacing w:val="1"/>
          <w:sz w:val="28"/>
          <w:szCs w:val="28"/>
        </w:rPr>
        <w:t xml:space="preserve"> </w:t>
      </w:r>
      <w:r w:rsidRPr="00702C27">
        <w:rPr>
          <w:bCs/>
          <w:sz w:val="28"/>
          <w:szCs w:val="28"/>
        </w:rPr>
        <w:t>засобами</w:t>
      </w:r>
      <w:r w:rsidRPr="00702C27">
        <w:rPr>
          <w:bCs/>
          <w:spacing w:val="1"/>
          <w:sz w:val="28"/>
          <w:szCs w:val="28"/>
        </w:rPr>
        <w:t xml:space="preserve"> </w:t>
      </w:r>
      <w:r w:rsidRPr="00702C27">
        <w:rPr>
          <w:bCs/>
          <w:sz w:val="28"/>
          <w:szCs w:val="28"/>
        </w:rPr>
        <w:t>навчанн</w:t>
      </w:r>
      <w:r w:rsidR="006B79A8" w:rsidRPr="00702C27">
        <w:rPr>
          <w:bCs/>
          <w:sz w:val="28"/>
          <w:szCs w:val="28"/>
        </w:rPr>
        <w:t>я.</w:t>
      </w:r>
    </w:p>
    <w:p w14:paraId="2A6554E4" w14:textId="29743E80" w:rsidR="006E5C0C" w:rsidRPr="00702C27" w:rsidRDefault="006E5C0C" w:rsidP="006B79A8">
      <w:pPr>
        <w:pStyle w:val="ad"/>
        <w:spacing w:after="0" w:line="360" w:lineRule="auto"/>
        <w:ind w:left="199" w:right="256" w:firstLine="706"/>
        <w:jc w:val="both"/>
        <w:rPr>
          <w:sz w:val="28"/>
          <w:szCs w:val="28"/>
        </w:rPr>
      </w:pPr>
      <w:r w:rsidRPr="00702C27">
        <w:rPr>
          <w:bCs/>
          <w:sz w:val="28"/>
          <w:szCs w:val="28"/>
        </w:rPr>
        <w:t xml:space="preserve">Основним засобом навчання є </w:t>
      </w:r>
      <w:r w:rsidRPr="00702C27">
        <w:rPr>
          <w:bCs/>
          <w:iCs/>
          <w:sz w:val="28"/>
          <w:szCs w:val="28"/>
        </w:rPr>
        <w:t>навчальний посібник</w:t>
      </w:r>
      <w:r w:rsidRPr="00702C27">
        <w:rPr>
          <w:bCs/>
          <w:i/>
          <w:sz w:val="28"/>
          <w:szCs w:val="28"/>
        </w:rPr>
        <w:t xml:space="preserve"> </w:t>
      </w:r>
      <w:r w:rsidRPr="00702C27">
        <w:rPr>
          <w:bCs/>
          <w:sz w:val="28"/>
          <w:szCs w:val="28"/>
        </w:rPr>
        <w:t>"Іншомовна освіта</w:t>
      </w:r>
      <w:r w:rsidRPr="00702C27">
        <w:rPr>
          <w:spacing w:val="1"/>
          <w:sz w:val="28"/>
          <w:szCs w:val="28"/>
        </w:rPr>
        <w:t xml:space="preserve"> </w:t>
      </w:r>
      <w:r w:rsidRPr="00702C27">
        <w:rPr>
          <w:sz w:val="28"/>
          <w:szCs w:val="28"/>
        </w:rPr>
        <w:t>дітей з особливими потребами" та матеріали модуля "Врахування особливих</w:t>
      </w:r>
      <w:r w:rsidRPr="00702C27">
        <w:rPr>
          <w:spacing w:val="1"/>
          <w:sz w:val="28"/>
          <w:szCs w:val="28"/>
        </w:rPr>
        <w:t xml:space="preserve"> </w:t>
      </w:r>
      <w:r w:rsidRPr="00702C27">
        <w:rPr>
          <w:sz w:val="28"/>
          <w:szCs w:val="28"/>
        </w:rPr>
        <w:t>освітніх</w:t>
      </w:r>
      <w:r w:rsidRPr="00702C27">
        <w:rPr>
          <w:spacing w:val="-4"/>
          <w:sz w:val="28"/>
          <w:szCs w:val="28"/>
        </w:rPr>
        <w:t xml:space="preserve"> </w:t>
      </w:r>
      <w:r w:rsidRPr="00702C27">
        <w:rPr>
          <w:sz w:val="28"/>
          <w:szCs w:val="28"/>
        </w:rPr>
        <w:t>потреб".</w:t>
      </w:r>
    </w:p>
    <w:p w14:paraId="4640189D" w14:textId="38E762E1" w:rsidR="006E5C0C" w:rsidRPr="00702C27" w:rsidRDefault="006E5C0C" w:rsidP="006B79A8">
      <w:pPr>
        <w:pStyle w:val="ad"/>
        <w:spacing w:after="0" w:line="360" w:lineRule="auto"/>
        <w:ind w:left="199" w:right="241" w:firstLine="706"/>
        <w:jc w:val="both"/>
        <w:rPr>
          <w:sz w:val="28"/>
          <w:szCs w:val="28"/>
        </w:rPr>
      </w:pPr>
      <w:r w:rsidRPr="00702C27">
        <w:rPr>
          <w:sz w:val="28"/>
          <w:szCs w:val="28"/>
        </w:rPr>
        <w:t>Відповідно</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науково-теоретичних</w:t>
      </w:r>
      <w:r w:rsidRPr="00702C27">
        <w:rPr>
          <w:spacing w:val="1"/>
          <w:sz w:val="28"/>
          <w:szCs w:val="28"/>
        </w:rPr>
        <w:t xml:space="preserve"> </w:t>
      </w:r>
      <w:r w:rsidRPr="00702C27">
        <w:rPr>
          <w:sz w:val="28"/>
          <w:szCs w:val="28"/>
        </w:rPr>
        <w:t>положень,</w:t>
      </w:r>
      <w:r w:rsidRPr="00702C27">
        <w:rPr>
          <w:spacing w:val="1"/>
          <w:sz w:val="28"/>
          <w:szCs w:val="28"/>
        </w:rPr>
        <w:t xml:space="preserve"> </w:t>
      </w:r>
      <w:r w:rsidRPr="00702C27">
        <w:rPr>
          <w:sz w:val="28"/>
          <w:szCs w:val="28"/>
        </w:rPr>
        <w:t>обраних</w:t>
      </w:r>
      <w:r w:rsidRPr="00702C27">
        <w:rPr>
          <w:spacing w:val="1"/>
          <w:sz w:val="28"/>
          <w:szCs w:val="28"/>
        </w:rPr>
        <w:t xml:space="preserve"> </w:t>
      </w:r>
      <w:r w:rsidRPr="00702C27">
        <w:rPr>
          <w:sz w:val="28"/>
          <w:szCs w:val="28"/>
        </w:rPr>
        <w:t>нами</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якості</w:t>
      </w:r>
      <w:r w:rsidRPr="00702C27">
        <w:rPr>
          <w:spacing w:val="1"/>
          <w:sz w:val="28"/>
          <w:szCs w:val="28"/>
        </w:rPr>
        <w:t xml:space="preserve"> </w:t>
      </w:r>
      <w:r w:rsidRPr="00702C27">
        <w:rPr>
          <w:sz w:val="28"/>
          <w:szCs w:val="28"/>
        </w:rPr>
        <w:t>методологічних основ підготовки майбутнього вчителя ІМ до роботи з учнями з</w:t>
      </w:r>
      <w:r w:rsidRPr="00702C27">
        <w:rPr>
          <w:spacing w:val="-67"/>
          <w:sz w:val="28"/>
          <w:szCs w:val="28"/>
        </w:rPr>
        <w:t xml:space="preserve"> </w:t>
      </w:r>
      <w:r w:rsidRPr="00702C27">
        <w:rPr>
          <w:sz w:val="28"/>
          <w:szCs w:val="28"/>
        </w:rPr>
        <w:t xml:space="preserve">особливими освітніми потребами, серед специфічних </w:t>
      </w:r>
      <w:r w:rsidRPr="00702C27">
        <w:rPr>
          <w:bCs/>
          <w:sz w:val="28"/>
          <w:szCs w:val="28"/>
        </w:rPr>
        <w:t>методів</w:t>
      </w:r>
      <w:r w:rsidRPr="00702C27">
        <w:rPr>
          <w:b/>
          <w:sz w:val="28"/>
          <w:szCs w:val="28"/>
        </w:rPr>
        <w:t xml:space="preserve"> </w:t>
      </w:r>
      <w:r w:rsidRPr="00702C27">
        <w:rPr>
          <w:sz w:val="28"/>
          <w:szCs w:val="28"/>
        </w:rPr>
        <w:t>навчання було</w:t>
      </w:r>
      <w:r w:rsidRPr="00702C27">
        <w:rPr>
          <w:spacing w:val="1"/>
          <w:sz w:val="28"/>
          <w:szCs w:val="28"/>
        </w:rPr>
        <w:t xml:space="preserve"> </w:t>
      </w:r>
      <w:r w:rsidRPr="00702C27">
        <w:rPr>
          <w:sz w:val="28"/>
          <w:szCs w:val="28"/>
        </w:rPr>
        <w:t>виокремлено: технологію "інтерактивна майстерня", методи симуляції, Сократа,</w:t>
      </w:r>
      <w:r w:rsidRPr="00702C27">
        <w:rPr>
          <w:spacing w:val="-67"/>
          <w:sz w:val="28"/>
          <w:szCs w:val="28"/>
        </w:rPr>
        <w:t xml:space="preserve"> </w:t>
      </w:r>
      <w:r w:rsidRPr="00702C27">
        <w:rPr>
          <w:sz w:val="28"/>
          <w:szCs w:val="28"/>
        </w:rPr>
        <w:t>проектів, кейсовий метод, прийоми розвитку критичного мислення та низка</w:t>
      </w:r>
      <w:r w:rsidRPr="00702C27">
        <w:rPr>
          <w:spacing w:val="1"/>
          <w:sz w:val="28"/>
          <w:szCs w:val="28"/>
        </w:rPr>
        <w:t xml:space="preserve"> </w:t>
      </w:r>
      <w:r w:rsidRPr="00702C27">
        <w:rPr>
          <w:sz w:val="28"/>
          <w:szCs w:val="28"/>
        </w:rPr>
        <w:t>інших. Що стосується форм навчання, то до них було віднесено:</w:t>
      </w:r>
      <w:r w:rsidRPr="00702C27">
        <w:rPr>
          <w:spacing w:val="1"/>
          <w:sz w:val="28"/>
          <w:szCs w:val="28"/>
        </w:rPr>
        <w:t xml:space="preserve"> </w:t>
      </w:r>
      <w:r w:rsidRPr="00702C27">
        <w:rPr>
          <w:sz w:val="28"/>
          <w:szCs w:val="28"/>
        </w:rPr>
        <w:t>роботу в парах і малих змінних групах (і зокрема, взаємонавчання), а також</w:t>
      </w:r>
      <w:r w:rsidRPr="00702C27">
        <w:rPr>
          <w:spacing w:val="1"/>
          <w:sz w:val="28"/>
          <w:szCs w:val="28"/>
        </w:rPr>
        <w:t xml:space="preserve"> </w:t>
      </w:r>
      <w:r w:rsidRPr="00702C27">
        <w:rPr>
          <w:sz w:val="28"/>
          <w:szCs w:val="28"/>
        </w:rPr>
        <w:t>індивідуальну</w:t>
      </w:r>
      <w:r w:rsidRPr="00702C27">
        <w:rPr>
          <w:spacing w:val="-11"/>
          <w:sz w:val="28"/>
          <w:szCs w:val="28"/>
        </w:rPr>
        <w:t xml:space="preserve"> </w:t>
      </w:r>
      <w:r w:rsidRPr="00702C27">
        <w:rPr>
          <w:sz w:val="28"/>
          <w:szCs w:val="28"/>
        </w:rPr>
        <w:t>самостійну</w:t>
      </w:r>
      <w:r w:rsidRPr="00702C27">
        <w:rPr>
          <w:spacing w:val="-11"/>
          <w:sz w:val="28"/>
          <w:szCs w:val="28"/>
        </w:rPr>
        <w:t xml:space="preserve"> </w:t>
      </w:r>
      <w:r w:rsidRPr="00702C27">
        <w:rPr>
          <w:sz w:val="28"/>
          <w:szCs w:val="28"/>
        </w:rPr>
        <w:t>роботу</w:t>
      </w:r>
      <w:r w:rsidRPr="00702C27">
        <w:rPr>
          <w:spacing w:val="-3"/>
          <w:sz w:val="28"/>
          <w:szCs w:val="28"/>
        </w:rPr>
        <w:t xml:space="preserve"> </w:t>
      </w:r>
      <w:r w:rsidRPr="00702C27">
        <w:rPr>
          <w:sz w:val="28"/>
          <w:szCs w:val="28"/>
        </w:rPr>
        <w:t>під</w:t>
      </w:r>
      <w:r w:rsidRPr="00702C27">
        <w:rPr>
          <w:spacing w:val="1"/>
          <w:sz w:val="28"/>
          <w:szCs w:val="28"/>
        </w:rPr>
        <w:t xml:space="preserve"> </w:t>
      </w:r>
      <w:r w:rsidRPr="00702C27">
        <w:rPr>
          <w:sz w:val="28"/>
          <w:szCs w:val="28"/>
        </w:rPr>
        <w:t>керівництвом</w:t>
      </w:r>
      <w:r w:rsidRPr="00702C27">
        <w:rPr>
          <w:spacing w:val="2"/>
          <w:sz w:val="28"/>
          <w:szCs w:val="28"/>
        </w:rPr>
        <w:t xml:space="preserve"> </w:t>
      </w:r>
      <w:r w:rsidRPr="00702C27">
        <w:rPr>
          <w:sz w:val="28"/>
          <w:szCs w:val="28"/>
        </w:rPr>
        <w:t>викладача.</w:t>
      </w:r>
    </w:p>
    <w:p w14:paraId="3C851391" w14:textId="48C265E3" w:rsidR="006E5C0C" w:rsidRPr="00702C27" w:rsidRDefault="006B79A8" w:rsidP="006B79A8">
      <w:pPr>
        <w:widowControl w:val="0"/>
        <w:tabs>
          <w:tab w:val="left" w:pos="1193"/>
        </w:tabs>
        <w:autoSpaceDE w:val="0"/>
        <w:autoSpaceDN w:val="0"/>
        <w:spacing w:line="360" w:lineRule="auto"/>
        <w:ind w:right="250"/>
        <w:jc w:val="both"/>
        <w:rPr>
          <w:sz w:val="28"/>
          <w:szCs w:val="28"/>
        </w:rPr>
      </w:pPr>
      <w:r w:rsidRPr="00702C27">
        <w:rPr>
          <w:sz w:val="28"/>
          <w:szCs w:val="28"/>
        </w:rPr>
        <w:t xml:space="preserve">         Отже, п</w:t>
      </w:r>
      <w:r w:rsidR="006E5C0C" w:rsidRPr="00702C27">
        <w:rPr>
          <w:sz w:val="28"/>
          <w:szCs w:val="28"/>
        </w:rPr>
        <w:t>оняття "методологія" може використовуватись у широкому (як вчення</w:t>
      </w:r>
      <w:r w:rsidR="006E5C0C" w:rsidRPr="00702C27">
        <w:rPr>
          <w:spacing w:val="-68"/>
          <w:sz w:val="28"/>
          <w:szCs w:val="28"/>
        </w:rPr>
        <w:t xml:space="preserve"> </w:t>
      </w:r>
      <w:r w:rsidR="006E5C0C" w:rsidRPr="00702C27">
        <w:rPr>
          <w:sz w:val="28"/>
          <w:szCs w:val="28"/>
        </w:rPr>
        <w:t>про</w:t>
      </w:r>
      <w:r w:rsidR="006E5C0C" w:rsidRPr="00702C27">
        <w:rPr>
          <w:spacing w:val="1"/>
          <w:sz w:val="28"/>
          <w:szCs w:val="28"/>
        </w:rPr>
        <w:t xml:space="preserve"> </w:t>
      </w:r>
      <w:r w:rsidR="006E5C0C" w:rsidRPr="00702C27">
        <w:rPr>
          <w:sz w:val="28"/>
          <w:szCs w:val="28"/>
        </w:rPr>
        <w:t>способи</w:t>
      </w:r>
      <w:r w:rsidR="006E5C0C" w:rsidRPr="00702C27">
        <w:rPr>
          <w:spacing w:val="1"/>
          <w:sz w:val="28"/>
          <w:szCs w:val="28"/>
        </w:rPr>
        <w:t xml:space="preserve"> </w:t>
      </w:r>
      <w:r w:rsidR="006E5C0C" w:rsidRPr="00702C27">
        <w:rPr>
          <w:sz w:val="28"/>
          <w:szCs w:val="28"/>
        </w:rPr>
        <w:t>пізнання</w:t>
      </w:r>
      <w:r w:rsidR="006E5C0C" w:rsidRPr="00702C27">
        <w:rPr>
          <w:spacing w:val="1"/>
          <w:sz w:val="28"/>
          <w:szCs w:val="28"/>
        </w:rPr>
        <w:t xml:space="preserve"> </w:t>
      </w:r>
      <w:r w:rsidR="006E5C0C" w:rsidRPr="00702C27">
        <w:rPr>
          <w:sz w:val="28"/>
          <w:szCs w:val="28"/>
        </w:rPr>
        <w:t>та</w:t>
      </w:r>
      <w:r w:rsidR="006E5C0C" w:rsidRPr="00702C27">
        <w:rPr>
          <w:spacing w:val="1"/>
          <w:sz w:val="28"/>
          <w:szCs w:val="28"/>
        </w:rPr>
        <w:t xml:space="preserve"> </w:t>
      </w:r>
      <w:r w:rsidR="006E5C0C" w:rsidRPr="00702C27">
        <w:rPr>
          <w:sz w:val="28"/>
          <w:szCs w:val="28"/>
        </w:rPr>
        <w:t>перетворення</w:t>
      </w:r>
      <w:r w:rsidR="006E5C0C" w:rsidRPr="00702C27">
        <w:rPr>
          <w:spacing w:val="1"/>
          <w:sz w:val="28"/>
          <w:szCs w:val="28"/>
        </w:rPr>
        <w:t xml:space="preserve"> </w:t>
      </w:r>
      <w:r w:rsidR="006E5C0C" w:rsidRPr="00702C27">
        <w:rPr>
          <w:sz w:val="28"/>
          <w:szCs w:val="28"/>
        </w:rPr>
        <w:t>світу),</w:t>
      </w:r>
      <w:r w:rsidR="006E5C0C" w:rsidRPr="00702C27">
        <w:rPr>
          <w:spacing w:val="1"/>
          <w:sz w:val="28"/>
          <w:szCs w:val="28"/>
        </w:rPr>
        <w:t xml:space="preserve"> </w:t>
      </w:r>
      <w:r w:rsidR="006E5C0C" w:rsidRPr="00702C27">
        <w:rPr>
          <w:sz w:val="28"/>
          <w:szCs w:val="28"/>
        </w:rPr>
        <w:t>вужчому</w:t>
      </w:r>
      <w:r w:rsidR="006E5C0C" w:rsidRPr="00702C27">
        <w:rPr>
          <w:spacing w:val="1"/>
          <w:sz w:val="28"/>
          <w:szCs w:val="28"/>
        </w:rPr>
        <w:t xml:space="preserve"> </w:t>
      </w:r>
      <w:r w:rsidR="006E5C0C" w:rsidRPr="00702C27">
        <w:rPr>
          <w:sz w:val="28"/>
          <w:szCs w:val="28"/>
        </w:rPr>
        <w:t>(як</w:t>
      </w:r>
      <w:r w:rsidR="006E5C0C" w:rsidRPr="00702C27">
        <w:rPr>
          <w:spacing w:val="1"/>
          <w:sz w:val="28"/>
          <w:szCs w:val="28"/>
        </w:rPr>
        <w:t xml:space="preserve"> </w:t>
      </w:r>
      <w:r w:rsidR="006E5C0C" w:rsidRPr="00702C27">
        <w:rPr>
          <w:sz w:val="28"/>
          <w:szCs w:val="28"/>
        </w:rPr>
        <w:t>сукупність</w:t>
      </w:r>
      <w:r w:rsidR="006E5C0C" w:rsidRPr="00702C27">
        <w:rPr>
          <w:spacing w:val="1"/>
          <w:sz w:val="28"/>
          <w:szCs w:val="28"/>
        </w:rPr>
        <w:t xml:space="preserve"> </w:t>
      </w:r>
      <w:r w:rsidR="006E5C0C" w:rsidRPr="00702C27">
        <w:rPr>
          <w:sz w:val="28"/>
          <w:szCs w:val="28"/>
        </w:rPr>
        <w:t>світоглядних і загальних принципів і наукових положень в їх застосуванні до</w:t>
      </w:r>
      <w:r w:rsidR="006E5C0C" w:rsidRPr="00702C27">
        <w:rPr>
          <w:spacing w:val="1"/>
          <w:sz w:val="28"/>
          <w:szCs w:val="28"/>
        </w:rPr>
        <w:t xml:space="preserve"> </w:t>
      </w:r>
      <w:r w:rsidR="006E5C0C" w:rsidRPr="00702C27">
        <w:rPr>
          <w:spacing w:val="-1"/>
          <w:sz w:val="28"/>
          <w:szCs w:val="28"/>
        </w:rPr>
        <w:t>вирішення</w:t>
      </w:r>
      <w:r w:rsidR="006E5C0C" w:rsidRPr="00702C27">
        <w:rPr>
          <w:spacing w:val="-7"/>
          <w:sz w:val="28"/>
          <w:szCs w:val="28"/>
        </w:rPr>
        <w:t xml:space="preserve"> </w:t>
      </w:r>
      <w:r w:rsidR="006E5C0C" w:rsidRPr="00702C27">
        <w:rPr>
          <w:spacing w:val="-1"/>
          <w:sz w:val="28"/>
          <w:szCs w:val="28"/>
        </w:rPr>
        <w:t>складних</w:t>
      </w:r>
      <w:r w:rsidR="006E5C0C" w:rsidRPr="00702C27">
        <w:rPr>
          <w:spacing w:val="-10"/>
          <w:sz w:val="28"/>
          <w:szCs w:val="28"/>
        </w:rPr>
        <w:t xml:space="preserve"> </w:t>
      </w:r>
      <w:r w:rsidR="006E5C0C" w:rsidRPr="00702C27">
        <w:rPr>
          <w:spacing w:val="-1"/>
          <w:sz w:val="28"/>
          <w:szCs w:val="28"/>
        </w:rPr>
        <w:t>теоретичних</w:t>
      </w:r>
      <w:r w:rsidR="006E5C0C" w:rsidRPr="00702C27">
        <w:rPr>
          <w:spacing w:val="-10"/>
          <w:sz w:val="28"/>
          <w:szCs w:val="28"/>
        </w:rPr>
        <w:t xml:space="preserve"> </w:t>
      </w:r>
      <w:r w:rsidR="006E5C0C" w:rsidRPr="00702C27">
        <w:rPr>
          <w:sz w:val="28"/>
          <w:szCs w:val="28"/>
        </w:rPr>
        <w:t>і</w:t>
      </w:r>
      <w:r w:rsidR="006E5C0C" w:rsidRPr="00702C27">
        <w:rPr>
          <w:spacing w:val="-7"/>
          <w:sz w:val="28"/>
          <w:szCs w:val="28"/>
        </w:rPr>
        <w:t xml:space="preserve"> </w:t>
      </w:r>
      <w:r w:rsidR="006E5C0C" w:rsidRPr="00702C27">
        <w:rPr>
          <w:sz w:val="28"/>
          <w:szCs w:val="28"/>
        </w:rPr>
        <w:t>практичних</w:t>
      </w:r>
      <w:r w:rsidR="006E5C0C" w:rsidRPr="00702C27">
        <w:rPr>
          <w:spacing w:val="-10"/>
          <w:sz w:val="28"/>
          <w:szCs w:val="28"/>
        </w:rPr>
        <w:t xml:space="preserve"> </w:t>
      </w:r>
      <w:r w:rsidR="006E5C0C" w:rsidRPr="00702C27">
        <w:rPr>
          <w:sz w:val="28"/>
          <w:szCs w:val="28"/>
        </w:rPr>
        <w:t>завдань)</w:t>
      </w:r>
      <w:r w:rsidR="006E5C0C" w:rsidRPr="00702C27">
        <w:rPr>
          <w:spacing w:val="-14"/>
          <w:sz w:val="28"/>
          <w:szCs w:val="28"/>
        </w:rPr>
        <w:t xml:space="preserve"> </w:t>
      </w:r>
      <w:r w:rsidR="006E5C0C" w:rsidRPr="00702C27">
        <w:rPr>
          <w:sz w:val="28"/>
          <w:szCs w:val="28"/>
        </w:rPr>
        <w:t>і</w:t>
      </w:r>
      <w:r w:rsidR="006E5C0C" w:rsidRPr="00702C27">
        <w:rPr>
          <w:spacing w:val="-6"/>
          <w:sz w:val="28"/>
          <w:szCs w:val="28"/>
        </w:rPr>
        <w:t xml:space="preserve"> </w:t>
      </w:r>
      <w:r w:rsidR="006E5C0C" w:rsidRPr="00702C27">
        <w:rPr>
          <w:sz w:val="28"/>
          <w:szCs w:val="28"/>
        </w:rPr>
        <w:t>найвужчому</w:t>
      </w:r>
      <w:r w:rsidR="006E5C0C" w:rsidRPr="00702C27">
        <w:rPr>
          <w:spacing w:val="-17"/>
          <w:sz w:val="28"/>
          <w:szCs w:val="28"/>
        </w:rPr>
        <w:t xml:space="preserve"> </w:t>
      </w:r>
      <w:r w:rsidR="006E5C0C" w:rsidRPr="00702C27">
        <w:rPr>
          <w:sz w:val="28"/>
          <w:szCs w:val="28"/>
        </w:rPr>
        <w:t>значеннях</w:t>
      </w:r>
      <w:r w:rsidR="006E5C0C" w:rsidRPr="00702C27">
        <w:rPr>
          <w:spacing w:val="-68"/>
          <w:sz w:val="28"/>
          <w:szCs w:val="28"/>
        </w:rPr>
        <w:t xml:space="preserve"> </w:t>
      </w:r>
      <w:r w:rsidR="006E5C0C" w:rsidRPr="00702C27">
        <w:rPr>
          <w:sz w:val="28"/>
          <w:szCs w:val="28"/>
        </w:rPr>
        <w:t>(тобто</w:t>
      </w:r>
      <w:r w:rsidR="006E5C0C" w:rsidRPr="00702C27">
        <w:rPr>
          <w:spacing w:val="1"/>
          <w:sz w:val="28"/>
          <w:szCs w:val="28"/>
        </w:rPr>
        <w:t xml:space="preserve"> </w:t>
      </w:r>
      <w:r w:rsidR="006E5C0C" w:rsidRPr="00702C27">
        <w:rPr>
          <w:sz w:val="28"/>
          <w:szCs w:val="28"/>
        </w:rPr>
        <w:t>як</w:t>
      </w:r>
      <w:r w:rsidR="006E5C0C" w:rsidRPr="00702C27">
        <w:rPr>
          <w:spacing w:val="1"/>
          <w:sz w:val="28"/>
          <w:szCs w:val="28"/>
        </w:rPr>
        <w:t xml:space="preserve"> </w:t>
      </w:r>
      <w:r w:rsidR="006E5C0C" w:rsidRPr="00702C27">
        <w:rPr>
          <w:sz w:val="28"/>
          <w:szCs w:val="28"/>
        </w:rPr>
        <w:t>особливий</w:t>
      </w:r>
      <w:r w:rsidR="006E5C0C" w:rsidRPr="00702C27">
        <w:rPr>
          <w:spacing w:val="1"/>
          <w:sz w:val="28"/>
          <w:szCs w:val="28"/>
        </w:rPr>
        <w:t xml:space="preserve"> </w:t>
      </w:r>
      <w:r w:rsidR="006E5C0C" w:rsidRPr="00702C27">
        <w:rPr>
          <w:sz w:val="28"/>
          <w:szCs w:val="28"/>
        </w:rPr>
        <w:t>напрям</w:t>
      </w:r>
      <w:r w:rsidR="006E5C0C" w:rsidRPr="00702C27">
        <w:rPr>
          <w:spacing w:val="1"/>
          <w:sz w:val="28"/>
          <w:szCs w:val="28"/>
        </w:rPr>
        <w:t xml:space="preserve"> </w:t>
      </w:r>
      <w:r w:rsidR="006E5C0C" w:rsidRPr="00702C27">
        <w:rPr>
          <w:sz w:val="28"/>
          <w:szCs w:val="28"/>
        </w:rPr>
        <w:t>теоретичних</w:t>
      </w:r>
      <w:r w:rsidR="006E5C0C" w:rsidRPr="00702C27">
        <w:rPr>
          <w:spacing w:val="1"/>
          <w:sz w:val="28"/>
          <w:szCs w:val="28"/>
        </w:rPr>
        <w:t xml:space="preserve"> </w:t>
      </w:r>
      <w:r w:rsidR="006E5C0C" w:rsidRPr="00702C27">
        <w:rPr>
          <w:sz w:val="28"/>
          <w:szCs w:val="28"/>
        </w:rPr>
        <w:t>досліджень,</w:t>
      </w:r>
      <w:r w:rsidR="006E5C0C" w:rsidRPr="00702C27">
        <w:rPr>
          <w:spacing w:val="1"/>
          <w:sz w:val="28"/>
          <w:szCs w:val="28"/>
        </w:rPr>
        <w:t xml:space="preserve"> </w:t>
      </w:r>
      <w:r w:rsidR="006E5C0C" w:rsidRPr="00702C27">
        <w:rPr>
          <w:sz w:val="28"/>
          <w:szCs w:val="28"/>
        </w:rPr>
        <w:t>пов’язаний</w:t>
      </w:r>
      <w:r w:rsidR="006E5C0C" w:rsidRPr="00702C27">
        <w:rPr>
          <w:spacing w:val="1"/>
          <w:sz w:val="28"/>
          <w:szCs w:val="28"/>
        </w:rPr>
        <w:t xml:space="preserve"> </w:t>
      </w:r>
      <w:r w:rsidR="006E5C0C" w:rsidRPr="00702C27">
        <w:rPr>
          <w:sz w:val="28"/>
          <w:szCs w:val="28"/>
        </w:rPr>
        <w:t>із</w:t>
      </w:r>
      <w:r w:rsidR="006E5C0C" w:rsidRPr="00702C27">
        <w:rPr>
          <w:spacing w:val="-67"/>
          <w:sz w:val="28"/>
          <w:szCs w:val="28"/>
        </w:rPr>
        <w:t xml:space="preserve"> </w:t>
      </w:r>
      <w:r w:rsidR="006E5C0C" w:rsidRPr="00702C27">
        <w:rPr>
          <w:sz w:val="28"/>
          <w:szCs w:val="28"/>
        </w:rPr>
        <w:t>самопізнанням</w:t>
      </w:r>
      <w:r w:rsidR="006E5C0C" w:rsidRPr="00702C27">
        <w:rPr>
          <w:spacing w:val="1"/>
          <w:sz w:val="28"/>
          <w:szCs w:val="28"/>
        </w:rPr>
        <w:t xml:space="preserve"> </w:t>
      </w:r>
      <w:r w:rsidR="006E5C0C" w:rsidRPr="00702C27">
        <w:rPr>
          <w:sz w:val="28"/>
          <w:szCs w:val="28"/>
        </w:rPr>
        <w:t>науки).</w:t>
      </w:r>
      <w:r w:rsidR="006E5C0C" w:rsidRPr="00702C27">
        <w:rPr>
          <w:spacing w:val="1"/>
          <w:sz w:val="28"/>
          <w:szCs w:val="28"/>
        </w:rPr>
        <w:t xml:space="preserve"> </w:t>
      </w:r>
      <w:r w:rsidR="006E5C0C" w:rsidRPr="00702C27">
        <w:rPr>
          <w:sz w:val="28"/>
          <w:szCs w:val="28"/>
        </w:rPr>
        <w:t>У</w:t>
      </w:r>
      <w:r w:rsidR="006E5C0C" w:rsidRPr="00702C27">
        <w:rPr>
          <w:spacing w:val="1"/>
          <w:sz w:val="28"/>
          <w:szCs w:val="28"/>
        </w:rPr>
        <w:t xml:space="preserve"> </w:t>
      </w:r>
      <w:r w:rsidR="006E5C0C" w:rsidRPr="00702C27">
        <w:rPr>
          <w:sz w:val="28"/>
          <w:szCs w:val="28"/>
        </w:rPr>
        <w:t>нашому</w:t>
      </w:r>
      <w:r w:rsidR="006E5C0C" w:rsidRPr="00702C27">
        <w:rPr>
          <w:spacing w:val="1"/>
          <w:sz w:val="28"/>
          <w:szCs w:val="28"/>
        </w:rPr>
        <w:t xml:space="preserve"> </w:t>
      </w:r>
      <w:r w:rsidR="006E5C0C" w:rsidRPr="00702C27">
        <w:rPr>
          <w:sz w:val="28"/>
          <w:szCs w:val="28"/>
        </w:rPr>
        <w:t>дослідженні</w:t>
      </w:r>
      <w:r w:rsidR="006E5C0C" w:rsidRPr="00702C27">
        <w:rPr>
          <w:spacing w:val="1"/>
          <w:sz w:val="28"/>
          <w:szCs w:val="28"/>
        </w:rPr>
        <w:t xml:space="preserve"> </w:t>
      </w:r>
      <w:r w:rsidR="006E5C0C" w:rsidRPr="00702C27">
        <w:rPr>
          <w:sz w:val="28"/>
          <w:szCs w:val="28"/>
        </w:rPr>
        <w:t>поняття</w:t>
      </w:r>
      <w:r w:rsidR="006E5C0C" w:rsidRPr="00702C27">
        <w:rPr>
          <w:spacing w:val="1"/>
          <w:sz w:val="28"/>
          <w:szCs w:val="28"/>
        </w:rPr>
        <w:t xml:space="preserve"> </w:t>
      </w:r>
      <w:r w:rsidR="006E5C0C" w:rsidRPr="00702C27">
        <w:rPr>
          <w:sz w:val="28"/>
          <w:szCs w:val="28"/>
        </w:rPr>
        <w:t>"методологія"</w:t>
      </w:r>
      <w:r w:rsidR="006E5C0C" w:rsidRPr="00702C27">
        <w:rPr>
          <w:spacing w:val="1"/>
          <w:sz w:val="28"/>
          <w:szCs w:val="28"/>
        </w:rPr>
        <w:t xml:space="preserve"> </w:t>
      </w:r>
      <w:r w:rsidR="006E5C0C" w:rsidRPr="00702C27">
        <w:rPr>
          <w:sz w:val="28"/>
          <w:szCs w:val="28"/>
        </w:rPr>
        <w:t>використовується</w:t>
      </w:r>
      <w:r w:rsidR="006E5C0C" w:rsidRPr="00702C27">
        <w:rPr>
          <w:spacing w:val="8"/>
          <w:sz w:val="28"/>
          <w:szCs w:val="28"/>
        </w:rPr>
        <w:t xml:space="preserve"> </w:t>
      </w:r>
      <w:r w:rsidR="006E5C0C" w:rsidRPr="00702C27">
        <w:rPr>
          <w:sz w:val="28"/>
          <w:szCs w:val="28"/>
        </w:rPr>
        <w:t>у</w:t>
      </w:r>
      <w:r w:rsidR="006E5C0C" w:rsidRPr="00702C27">
        <w:rPr>
          <w:spacing w:val="-10"/>
          <w:sz w:val="28"/>
          <w:szCs w:val="28"/>
        </w:rPr>
        <w:t xml:space="preserve"> </w:t>
      </w:r>
      <w:r w:rsidR="006E5C0C" w:rsidRPr="00702C27">
        <w:rPr>
          <w:sz w:val="28"/>
          <w:szCs w:val="28"/>
        </w:rPr>
        <w:t>другому</w:t>
      </w:r>
      <w:r w:rsidR="006E5C0C" w:rsidRPr="00702C27">
        <w:rPr>
          <w:spacing w:val="-10"/>
          <w:sz w:val="28"/>
          <w:szCs w:val="28"/>
        </w:rPr>
        <w:t xml:space="preserve"> </w:t>
      </w:r>
      <w:r w:rsidR="006E5C0C" w:rsidRPr="00702C27">
        <w:rPr>
          <w:sz w:val="28"/>
          <w:szCs w:val="28"/>
        </w:rPr>
        <w:t>значенні.</w:t>
      </w:r>
    </w:p>
    <w:p w14:paraId="584C64BC" w14:textId="77777777" w:rsidR="006E5C0C" w:rsidRPr="00702C27" w:rsidRDefault="006E5C0C" w:rsidP="006B79A8">
      <w:pPr>
        <w:spacing w:line="360" w:lineRule="auto"/>
        <w:jc w:val="both"/>
        <w:rPr>
          <w:sz w:val="28"/>
          <w:szCs w:val="28"/>
        </w:rPr>
        <w:sectPr w:rsidR="006E5C0C" w:rsidRPr="00702C27" w:rsidSect="006E5C0C">
          <w:headerReference w:type="default" r:id="rId8"/>
          <w:pgSz w:w="11910" w:h="16850"/>
          <w:pgMar w:top="960" w:right="600" w:bottom="280" w:left="1220" w:header="710" w:footer="0" w:gutter="0"/>
          <w:cols w:space="720"/>
        </w:sectPr>
      </w:pPr>
    </w:p>
    <w:p w14:paraId="2FF7814A" w14:textId="4EDC873F" w:rsidR="006E5C0C" w:rsidRPr="00702C27" w:rsidRDefault="006B79A8" w:rsidP="006B79A8">
      <w:pPr>
        <w:widowControl w:val="0"/>
        <w:tabs>
          <w:tab w:val="left" w:pos="1179"/>
        </w:tabs>
        <w:autoSpaceDE w:val="0"/>
        <w:autoSpaceDN w:val="0"/>
        <w:spacing w:line="360" w:lineRule="auto"/>
        <w:ind w:right="251"/>
        <w:jc w:val="both"/>
        <w:rPr>
          <w:sz w:val="28"/>
          <w:szCs w:val="28"/>
        </w:rPr>
      </w:pPr>
      <w:r w:rsidRPr="00702C27">
        <w:rPr>
          <w:spacing w:val="-1"/>
          <w:sz w:val="28"/>
          <w:szCs w:val="28"/>
        </w:rPr>
        <w:lastRenderedPageBreak/>
        <w:t xml:space="preserve">          </w:t>
      </w:r>
      <w:r w:rsidR="006E5C0C" w:rsidRPr="00702C27">
        <w:rPr>
          <w:spacing w:val="-1"/>
          <w:sz w:val="28"/>
          <w:szCs w:val="28"/>
        </w:rPr>
        <w:t>Проведений</w:t>
      </w:r>
      <w:r w:rsidR="006E5C0C" w:rsidRPr="00702C27">
        <w:rPr>
          <w:spacing w:val="-13"/>
          <w:sz w:val="28"/>
          <w:szCs w:val="28"/>
        </w:rPr>
        <w:t xml:space="preserve"> </w:t>
      </w:r>
      <w:r w:rsidR="006E5C0C" w:rsidRPr="00702C27">
        <w:rPr>
          <w:spacing w:val="-1"/>
          <w:sz w:val="28"/>
          <w:szCs w:val="28"/>
        </w:rPr>
        <w:t>теоретичний</w:t>
      </w:r>
      <w:r w:rsidR="006E5C0C" w:rsidRPr="00702C27">
        <w:rPr>
          <w:spacing w:val="-12"/>
          <w:sz w:val="28"/>
          <w:szCs w:val="28"/>
        </w:rPr>
        <w:t xml:space="preserve"> </w:t>
      </w:r>
      <w:r w:rsidR="006E5C0C" w:rsidRPr="00702C27">
        <w:rPr>
          <w:spacing w:val="-1"/>
          <w:sz w:val="28"/>
          <w:szCs w:val="28"/>
        </w:rPr>
        <w:t>аналіз</w:t>
      </w:r>
      <w:r w:rsidR="006E5C0C" w:rsidRPr="00702C27">
        <w:rPr>
          <w:spacing w:val="-17"/>
          <w:sz w:val="28"/>
          <w:szCs w:val="28"/>
        </w:rPr>
        <w:t xml:space="preserve"> </w:t>
      </w:r>
      <w:r w:rsidR="006E5C0C" w:rsidRPr="00702C27">
        <w:rPr>
          <w:spacing w:val="-1"/>
          <w:sz w:val="28"/>
          <w:szCs w:val="28"/>
        </w:rPr>
        <w:t>наукової</w:t>
      </w:r>
      <w:r w:rsidR="006E5C0C" w:rsidRPr="00702C27">
        <w:rPr>
          <w:spacing w:val="-12"/>
          <w:sz w:val="28"/>
          <w:szCs w:val="28"/>
        </w:rPr>
        <w:t xml:space="preserve"> </w:t>
      </w:r>
      <w:r w:rsidR="006E5C0C" w:rsidRPr="00702C27">
        <w:rPr>
          <w:spacing w:val="-1"/>
          <w:sz w:val="28"/>
          <w:szCs w:val="28"/>
        </w:rPr>
        <w:t>літератури</w:t>
      </w:r>
      <w:r w:rsidR="006E5C0C" w:rsidRPr="00702C27">
        <w:rPr>
          <w:spacing w:val="-13"/>
          <w:sz w:val="28"/>
          <w:szCs w:val="28"/>
        </w:rPr>
        <w:t xml:space="preserve"> </w:t>
      </w:r>
      <w:r w:rsidR="006E5C0C" w:rsidRPr="00702C27">
        <w:rPr>
          <w:spacing w:val="-1"/>
          <w:sz w:val="28"/>
          <w:szCs w:val="28"/>
        </w:rPr>
        <w:t>дозволив</w:t>
      </w:r>
      <w:r w:rsidR="006E5C0C" w:rsidRPr="00702C27">
        <w:rPr>
          <w:spacing w:val="-16"/>
          <w:sz w:val="28"/>
          <w:szCs w:val="28"/>
        </w:rPr>
        <w:t xml:space="preserve"> </w:t>
      </w:r>
      <w:r w:rsidR="006E5C0C" w:rsidRPr="00702C27">
        <w:rPr>
          <w:sz w:val="28"/>
          <w:szCs w:val="28"/>
        </w:rPr>
        <w:t>визначити</w:t>
      </w:r>
      <w:r w:rsidR="006E5C0C" w:rsidRPr="00702C27">
        <w:rPr>
          <w:spacing w:val="-68"/>
          <w:sz w:val="28"/>
          <w:szCs w:val="28"/>
        </w:rPr>
        <w:t xml:space="preserve"> </w:t>
      </w:r>
      <w:r w:rsidR="006E5C0C" w:rsidRPr="00702C27">
        <w:rPr>
          <w:sz w:val="28"/>
          <w:szCs w:val="28"/>
        </w:rPr>
        <w:t>методологічні</w:t>
      </w:r>
      <w:r w:rsidR="006E5C0C" w:rsidRPr="00702C27">
        <w:rPr>
          <w:spacing w:val="1"/>
          <w:sz w:val="28"/>
          <w:szCs w:val="28"/>
        </w:rPr>
        <w:t xml:space="preserve"> </w:t>
      </w:r>
      <w:r w:rsidR="006E5C0C" w:rsidRPr="00702C27">
        <w:rPr>
          <w:sz w:val="28"/>
          <w:szCs w:val="28"/>
        </w:rPr>
        <w:t>засади</w:t>
      </w:r>
      <w:r w:rsidR="006E5C0C" w:rsidRPr="00702C27">
        <w:rPr>
          <w:spacing w:val="1"/>
          <w:sz w:val="28"/>
          <w:szCs w:val="28"/>
        </w:rPr>
        <w:t xml:space="preserve"> </w:t>
      </w:r>
      <w:r w:rsidR="006E5C0C" w:rsidRPr="00702C27">
        <w:rPr>
          <w:sz w:val="28"/>
          <w:szCs w:val="28"/>
        </w:rPr>
        <w:t>підготовки</w:t>
      </w:r>
      <w:r w:rsidR="006E5C0C" w:rsidRPr="00702C27">
        <w:rPr>
          <w:spacing w:val="1"/>
          <w:sz w:val="28"/>
          <w:szCs w:val="28"/>
        </w:rPr>
        <w:t xml:space="preserve"> </w:t>
      </w:r>
      <w:r w:rsidR="006E5C0C" w:rsidRPr="00702C27">
        <w:rPr>
          <w:sz w:val="28"/>
          <w:szCs w:val="28"/>
        </w:rPr>
        <w:t>майбутнього</w:t>
      </w:r>
      <w:r w:rsidR="006E5C0C" w:rsidRPr="00702C27">
        <w:rPr>
          <w:spacing w:val="1"/>
          <w:sz w:val="28"/>
          <w:szCs w:val="28"/>
        </w:rPr>
        <w:t xml:space="preserve"> </w:t>
      </w:r>
      <w:r w:rsidR="006E5C0C" w:rsidRPr="00702C27">
        <w:rPr>
          <w:sz w:val="28"/>
          <w:szCs w:val="28"/>
        </w:rPr>
        <w:t>вчителя</w:t>
      </w:r>
      <w:r w:rsidR="006E5C0C" w:rsidRPr="00702C27">
        <w:rPr>
          <w:spacing w:val="1"/>
          <w:sz w:val="28"/>
          <w:szCs w:val="28"/>
        </w:rPr>
        <w:t xml:space="preserve"> </w:t>
      </w:r>
      <w:r w:rsidR="006E5C0C" w:rsidRPr="00702C27">
        <w:rPr>
          <w:sz w:val="28"/>
          <w:szCs w:val="28"/>
        </w:rPr>
        <w:t>ІМ</w:t>
      </w:r>
      <w:r w:rsidR="006E5C0C" w:rsidRPr="00702C27">
        <w:rPr>
          <w:spacing w:val="1"/>
          <w:sz w:val="28"/>
          <w:szCs w:val="28"/>
        </w:rPr>
        <w:t xml:space="preserve"> </w:t>
      </w:r>
      <w:r w:rsidR="006E5C0C" w:rsidRPr="00702C27">
        <w:rPr>
          <w:sz w:val="28"/>
          <w:szCs w:val="28"/>
        </w:rPr>
        <w:t>до</w:t>
      </w:r>
      <w:r w:rsidR="006E5C0C" w:rsidRPr="00702C27">
        <w:rPr>
          <w:spacing w:val="1"/>
          <w:sz w:val="28"/>
          <w:szCs w:val="28"/>
        </w:rPr>
        <w:t xml:space="preserve"> </w:t>
      </w:r>
      <w:r w:rsidR="006E5C0C" w:rsidRPr="00702C27">
        <w:rPr>
          <w:sz w:val="28"/>
          <w:szCs w:val="28"/>
        </w:rPr>
        <w:t>реалізації</w:t>
      </w:r>
      <w:r w:rsidR="006E5C0C" w:rsidRPr="00702C27">
        <w:rPr>
          <w:spacing w:val="1"/>
          <w:sz w:val="28"/>
          <w:szCs w:val="28"/>
        </w:rPr>
        <w:t xml:space="preserve"> </w:t>
      </w:r>
      <w:r w:rsidR="006E5C0C" w:rsidRPr="00702C27">
        <w:rPr>
          <w:sz w:val="28"/>
          <w:szCs w:val="28"/>
        </w:rPr>
        <w:t>практикоорієнтованого навчання учнів з особливими освітніми потребами на 4</w:t>
      </w:r>
      <w:r w:rsidR="006E5C0C" w:rsidRPr="00702C27">
        <w:rPr>
          <w:spacing w:val="1"/>
          <w:sz w:val="28"/>
          <w:szCs w:val="28"/>
        </w:rPr>
        <w:t xml:space="preserve"> </w:t>
      </w:r>
      <w:r w:rsidR="006E5C0C" w:rsidRPr="00702C27">
        <w:rPr>
          <w:sz w:val="28"/>
          <w:szCs w:val="28"/>
        </w:rPr>
        <w:t>рівнях:</w:t>
      </w:r>
      <w:r w:rsidR="006E5C0C" w:rsidRPr="00702C27">
        <w:rPr>
          <w:spacing w:val="1"/>
          <w:sz w:val="28"/>
          <w:szCs w:val="28"/>
        </w:rPr>
        <w:t xml:space="preserve"> </w:t>
      </w:r>
      <w:r w:rsidR="006E5C0C" w:rsidRPr="00702C27">
        <w:rPr>
          <w:sz w:val="28"/>
          <w:szCs w:val="28"/>
        </w:rPr>
        <w:t>філософському,</w:t>
      </w:r>
      <w:r w:rsidR="006E5C0C" w:rsidRPr="00702C27">
        <w:rPr>
          <w:spacing w:val="1"/>
          <w:sz w:val="28"/>
          <w:szCs w:val="28"/>
        </w:rPr>
        <w:t xml:space="preserve"> </w:t>
      </w:r>
      <w:r w:rsidR="006E5C0C" w:rsidRPr="00702C27">
        <w:rPr>
          <w:sz w:val="28"/>
          <w:szCs w:val="28"/>
        </w:rPr>
        <w:t>загальнонауковому,</w:t>
      </w:r>
      <w:r w:rsidR="006E5C0C" w:rsidRPr="00702C27">
        <w:rPr>
          <w:spacing w:val="1"/>
          <w:sz w:val="28"/>
          <w:szCs w:val="28"/>
        </w:rPr>
        <w:t xml:space="preserve"> </w:t>
      </w:r>
      <w:r w:rsidR="006E5C0C" w:rsidRPr="00702C27">
        <w:rPr>
          <w:sz w:val="28"/>
          <w:szCs w:val="28"/>
        </w:rPr>
        <w:t>конкретнонауковому</w:t>
      </w:r>
      <w:r w:rsidR="006E5C0C" w:rsidRPr="00702C27">
        <w:rPr>
          <w:spacing w:val="1"/>
          <w:sz w:val="28"/>
          <w:szCs w:val="28"/>
        </w:rPr>
        <w:t xml:space="preserve"> </w:t>
      </w:r>
      <w:r w:rsidR="006E5C0C" w:rsidRPr="00702C27">
        <w:rPr>
          <w:sz w:val="28"/>
          <w:szCs w:val="28"/>
        </w:rPr>
        <w:t>та</w:t>
      </w:r>
      <w:r w:rsidR="006E5C0C" w:rsidRPr="00702C27">
        <w:rPr>
          <w:spacing w:val="-67"/>
          <w:sz w:val="28"/>
          <w:szCs w:val="28"/>
        </w:rPr>
        <w:t xml:space="preserve"> </w:t>
      </w:r>
      <w:r w:rsidR="006E5C0C" w:rsidRPr="00702C27">
        <w:rPr>
          <w:sz w:val="28"/>
          <w:szCs w:val="28"/>
        </w:rPr>
        <w:t>технологічному.</w:t>
      </w:r>
    </w:p>
    <w:p w14:paraId="52A96E0E" w14:textId="5D72EF18" w:rsidR="006E5C0C" w:rsidRPr="00702C27" w:rsidRDefault="006B79A8" w:rsidP="006B79A8">
      <w:pPr>
        <w:widowControl w:val="0"/>
        <w:tabs>
          <w:tab w:val="left" w:pos="1330"/>
        </w:tabs>
        <w:autoSpaceDE w:val="0"/>
        <w:autoSpaceDN w:val="0"/>
        <w:spacing w:line="360" w:lineRule="auto"/>
        <w:ind w:right="235"/>
        <w:jc w:val="both"/>
        <w:rPr>
          <w:sz w:val="28"/>
          <w:szCs w:val="28"/>
        </w:rPr>
      </w:pPr>
      <w:r w:rsidRPr="00702C27">
        <w:rPr>
          <w:sz w:val="28"/>
          <w:szCs w:val="28"/>
        </w:rPr>
        <w:t xml:space="preserve">          </w:t>
      </w:r>
      <w:r w:rsidR="006E5C0C" w:rsidRPr="00702C27">
        <w:rPr>
          <w:sz w:val="28"/>
          <w:szCs w:val="28"/>
        </w:rPr>
        <w:t>Філософський</w:t>
      </w:r>
      <w:r w:rsidR="006E5C0C" w:rsidRPr="00702C27">
        <w:rPr>
          <w:spacing w:val="1"/>
          <w:sz w:val="28"/>
          <w:szCs w:val="28"/>
        </w:rPr>
        <w:t xml:space="preserve"> </w:t>
      </w:r>
      <w:r w:rsidR="006E5C0C" w:rsidRPr="00702C27">
        <w:rPr>
          <w:sz w:val="28"/>
          <w:szCs w:val="28"/>
        </w:rPr>
        <w:t>методологічний</w:t>
      </w:r>
      <w:r w:rsidR="006E5C0C" w:rsidRPr="00702C27">
        <w:rPr>
          <w:spacing w:val="1"/>
          <w:sz w:val="28"/>
          <w:szCs w:val="28"/>
        </w:rPr>
        <w:t xml:space="preserve"> </w:t>
      </w:r>
      <w:r w:rsidR="006E5C0C" w:rsidRPr="00702C27">
        <w:rPr>
          <w:sz w:val="28"/>
          <w:szCs w:val="28"/>
        </w:rPr>
        <w:t>рівень</w:t>
      </w:r>
      <w:r w:rsidR="006E5C0C" w:rsidRPr="00702C27">
        <w:rPr>
          <w:spacing w:val="1"/>
          <w:sz w:val="28"/>
          <w:szCs w:val="28"/>
        </w:rPr>
        <w:t xml:space="preserve"> </w:t>
      </w:r>
      <w:r w:rsidR="006E5C0C" w:rsidRPr="00702C27">
        <w:rPr>
          <w:sz w:val="28"/>
          <w:szCs w:val="28"/>
        </w:rPr>
        <w:t>дослідження</w:t>
      </w:r>
      <w:r w:rsidR="006E5C0C" w:rsidRPr="00702C27">
        <w:rPr>
          <w:spacing w:val="1"/>
          <w:sz w:val="28"/>
          <w:szCs w:val="28"/>
        </w:rPr>
        <w:t xml:space="preserve"> </w:t>
      </w:r>
      <w:r w:rsidR="006E5C0C" w:rsidRPr="00702C27">
        <w:rPr>
          <w:sz w:val="28"/>
          <w:szCs w:val="28"/>
        </w:rPr>
        <w:t>спирається</w:t>
      </w:r>
      <w:r w:rsidR="006E5C0C" w:rsidRPr="00702C27">
        <w:rPr>
          <w:spacing w:val="1"/>
          <w:sz w:val="28"/>
          <w:szCs w:val="28"/>
        </w:rPr>
        <w:t xml:space="preserve"> </w:t>
      </w:r>
      <w:r w:rsidR="006E5C0C" w:rsidRPr="00702C27">
        <w:rPr>
          <w:sz w:val="28"/>
          <w:szCs w:val="28"/>
        </w:rPr>
        <w:t>на</w:t>
      </w:r>
      <w:r w:rsidR="006E5C0C" w:rsidRPr="00702C27">
        <w:rPr>
          <w:spacing w:val="1"/>
          <w:sz w:val="28"/>
          <w:szCs w:val="28"/>
        </w:rPr>
        <w:t xml:space="preserve"> </w:t>
      </w:r>
      <w:r w:rsidR="006E5C0C" w:rsidRPr="00702C27">
        <w:rPr>
          <w:sz w:val="28"/>
          <w:szCs w:val="28"/>
        </w:rPr>
        <w:t>принципи діалектичного матеріалізму (взаємозв'язку, розвитку, протиріччя та</w:t>
      </w:r>
      <w:r w:rsidR="006E5C0C" w:rsidRPr="00702C27">
        <w:rPr>
          <w:spacing w:val="1"/>
          <w:sz w:val="28"/>
          <w:szCs w:val="28"/>
        </w:rPr>
        <w:t xml:space="preserve"> </w:t>
      </w:r>
      <w:r w:rsidR="006E5C0C" w:rsidRPr="00702C27">
        <w:rPr>
          <w:sz w:val="28"/>
          <w:szCs w:val="28"/>
        </w:rPr>
        <w:t>визначальної</w:t>
      </w:r>
      <w:r w:rsidR="006E5C0C" w:rsidRPr="00702C27">
        <w:rPr>
          <w:spacing w:val="1"/>
          <w:sz w:val="28"/>
          <w:szCs w:val="28"/>
        </w:rPr>
        <w:t xml:space="preserve"> </w:t>
      </w:r>
      <w:r w:rsidR="006E5C0C" w:rsidRPr="00702C27">
        <w:rPr>
          <w:sz w:val="28"/>
          <w:szCs w:val="28"/>
        </w:rPr>
        <w:t>ролі</w:t>
      </w:r>
      <w:r w:rsidR="006E5C0C" w:rsidRPr="00702C27">
        <w:rPr>
          <w:spacing w:val="1"/>
          <w:sz w:val="28"/>
          <w:szCs w:val="28"/>
        </w:rPr>
        <w:t xml:space="preserve"> </w:t>
      </w:r>
      <w:r w:rsidR="006E5C0C" w:rsidRPr="00702C27">
        <w:rPr>
          <w:sz w:val="28"/>
          <w:szCs w:val="28"/>
        </w:rPr>
        <w:t>практики),</w:t>
      </w:r>
      <w:r w:rsidR="006E5C0C" w:rsidRPr="00702C27">
        <w:rPr>
          <w:spacing w:val="1"/>
          <w:sz w:val="28"/>
          <w:szCs w:val="28"/>
        </w:rPr>
        <w:t xml:space="preserve"> </w:t>
      </w:r>
      <w:r w:rsidR="006E5C0C" w:rsidRPr="00702C27">
        <w:rPr>
          <w:sz w:val="28"/>
          <w:szCs w:val="28"/>
        </w:rPr>
        <w:t>положення</w:t>
      </w:r>
      <w:r w:rsidR="006E5C0C" w:rsidRPr="00702C27">
        <w:rPr>
          <w:spacing w:val="1"/>
          <w:sz w:val="28"/>
          <w:szCs w:val="28"/>
        </w:rPr>
        <w:t xml:space="preserve"> </w:t>
      </w:r>
      <w:r w:rsidR="006E5C0C" w:rsidRPr="00702C27">
        <w:rPr>
          <w:sz w:val="28"/>
          <w:szCs w:val="28"/>
        </w:rPr>
        <w:t>теорії</w:t>
      </w:r>
      <w:r w:rsidR="006E5C0C" w:rsidRPr="00702C27">
        <w:rPr>
          <w:spacing w:val="1"/>
          <w:sz w:val="28"/>
          <w:szCs w:val="28"/>
        </w:rPr>
        <w:t xml:space="preserve"> </w:t>
      </w:r>
      <w:r w:rsidR="006E5C0C" w:rsidRPr="00702C27">
        <w:rPr>
          <w:sz w:val="28"/>
          <w:szCs w:val="28"/>
        </w:rPr>
        <w:t>філософії</w:t>
      </w:r>
      <w:r w:rsidR="006E5C0C" w:rsidRPr="00702C27">
        <w:rPr>
          <w:spacing w:val="1"/>
          <w:sz w:val="28"/>
          <w:szCs w:val="28"/>
        </w:rPr>
        <w:t xml:space="preserve"> </w:t>
      </w:r>
      <w:r w:rsidR="006E5C0C" w:rsidRPr="00702C27">
        <w:rPr>
          <w:sz w:val="28"/>
          <w:szCs w:val="28"/>
        </w:rPr>
        <w:t>(зокрема:</w:t>
      </w:r>
      <w:r w:rsidR="006E5C0C" w:rsidRPr="00702C27">
        <w:rPr>
          <w:spacing w:val="1"/>
          <w:sz w:val="28"/>
          <w:szCs w:val="28"/>
        </w:rPr>
        <w:t xml:space="preserve"> </w:t>
      </w:r>
      <w:r w:rsidR="006E5C0C" w:rsidRPr="00702C27">
        <w:rPr>
          <w:sz w:val="28"/>
          <w:szCs w:val="28"/>
        </w:rPr>
        <w:t>принцип</w:t>
      </w:r>
      <w:r w:rsidR="006E5C0C" w:rsidRPr="00702C27">
        <w:rPr>
          <w:spacing w:val="-67"/>
          <w:sz w:val="28"/>
          <w:szCs w:val="28"/>
        </w:rPr>
        <w:t xml:space="preserve"> </w:t>
      </w:r>
      <w:r w:rsidR="006E5C0C" w:rsidRPr="00702C27">
        <w:rPr>
          <w:sz w:val="28"/>
          <w:szCs w:val="28"/>
        </w:rPr>
        <w:t>системності, історизму, теорії нового гуманізму та неопрагматизму), а також</w:t>
      </w:r>
      <w:r w:rsidR="006E5C0C" w:rsidRPr="00702C27">
        <w:rPr>
          <w:spacing w:val="1"/>
          <w:sz w:val="28"/>
          <w:szCs w:val="28"/>
        </w:rPr>
        <w:t xml:space="preserve"> </w:t>
      </w:r>
      <w:r w:rsidR="006E5C0C" w:rsidRPr="00702C27">
        <w:rPr>
          <w:sz w:val="28"/>
          <w:szCs w:val="28"/>
        </w:rPr>
        <w:t>культурологічні</w:t>
      </w:r>
      <w:r w:rsidR="006E5C0C" w:rsidRPr="00702C27">
        <w:rPr>
          <w:spacing w:val="1"/>
          <w:sz w:val="28"/>
          <w:szCs w:val="28"/>
        </w:rPr>
        <w:t xml:space="preserve"> </w:t>
      </w:r>
      <w:r w:rsidR="006E5C0C" w:rsidRPr="00702C27">
        <w:rPr>
          <w:sz w:val="28"/>
          <w:szCs w:val="28"/>
        </w:rPr>
        <w:t>та</w:t>
      </w:r>
      <w:r w:rsidR="006E5C0C" w:rsidRPr="00702C27">
        <w:rPr>
          <w:spacing w:val="70"/>
          <w:sz w:val="28"/>
          <w:szCs w:val="28"/>
        </w:rPr>
        <w:t xml:space="preserve"> </w:t>
      </w:r>
      <w:r w:rsidR="006E5C0C" w:rsidRPr="00702C27">
        <w:rPr>
          <w:sz w:val="28"/>
          <w:szCs w:val="28"/>
        </w:rPr>
        <w:t>соціологічні</w:t>
      </w:r>
      <w:r w:rsidR="006E5C0C" w:rsidRPr="00702C27">
        <w:rPr>
          <w:spacing w:val="70"/>
          <w:sz w:val="28"/>
          <w:szCs w:val="28"/>
        </w:rPr>
        <w:t xml:space="preserve"> </w:t>
      </w:r>
      <w:r w:rsidR="006E5C0C" w:rsidRPr="00702C27">
        <w:rPr>
          <w:sz w:val="28"/>
          <w:szCs w:val="28"/>
        </w:rPr>
        <w:t>аспекти</w:t>
      </w:r>
      <w:r w:rsidR="006E5C0C" w:rsidRPr="00702C27">
        <w:rPr>
          <w:spacing w:val="70"/>
          <w:sz w:val="28"/>
          <w:szCs w:val="28"/>
        </w:rPr>
        <w:t xml:space="preserve"> </w:t>
      </w:r>
      <w:r w:rsidR="006E5C0C" w:rsidRPr="00702C27">
        <w:rPr>
          <w:sz w:val="28"/>
          <w:szCs w:val="28"/>
        </w:rPr>
        <w:t>(а</w:t>
      </w:r>
      <w:r w:rsidR="006E5C0C" w:rsidRPr="00702C27">
        <w:rPr>
          <w:spacing w:val="70"/>
          <w:sz w:val="28"/>
          <w:szCs w:val="28"/>
        </w:rPr>
        <w:t xml:space="preserve"> </w:t>
      </w:r>
      <w:r w:rsidR="006E5C0C" w:rsidRPr="00702C27">
        <w:rPr>
          <w:sz w:val="28"/>
          <w:szCs w:val="28"/>
        </w:rPr>
        <w:t>саме:</w:t>
      </w:r>
      <w:r w:rsidR="006E5C0C" w:rsidRPr="00702C27">
        <w:rPr>
          <w:spacing w:val="70"/>
          <w:sz w:val="28"/>
          <w:szCs w:val="28"/>
        </w:rPr>
        <w:t xml:space="preserve"> </w:t>
      </w:r>
      <w:r w:rsidR="006E5C0C" w:rsidRPr="00702C27">
        <w:rPr>
          <w:sz w:val="28"/>
          <w:szCs w:val="28"/>
        </w:rPr>
        <w:t>теорії</w:t>
      </w:r>
      <w:r w:rsidR="006E5C0C" w:rsidRPr="00702C27">
        <w:rPr>
          <w:spacing w:val="70"/>
          <w:sz w:val="28"/>
          <w:szCs w:val="28"/>
        </w:rPr>
        <w:t xml:space="preserve"> </w:t>
      </w:r>
      <w:r w:rsidR="006E5C0C" w:rsidRPr="00702C27">
        <w:rPr>
          <w:sz w:val="28"/>
          <w:szCs w:val="28"/>
        </w:rPr>
        <w:t>культурних</w:t>
      </w:r>
      <w:r w:rsidR="006E5C0C" w:rsidRPr="00702C27">
        <w:rPr>
          <w:spacing w:val="70"/>
          <w:sz w:val="28"/>
          <w:szCs w:val="28"/>
        </w:rPr>
        <w:t xml:space="preserve"> </w:t>
      </w:r>
      <w:r w:rsidR="006E5C0C" w:rsidRPr="00702C27">
        <w:rPr>
          <w:sz w:val="28"/>
          <w:szCs w:val="28"/>
        </w:rPr>
        <w:t>вимірів</w:t>
      </w:r>
      <w:r w:rsidR="006E5C0C" w:rsidRPr="00702C27">
        <w:rPr>
          <w:spacing w:val="1"/>
          <w:sz w:val="28"/>
          <w:szCs w:val="28"/>
        </w:rPr>
        <w:t xml:space="preserve"> </w:t>
      </w:r>
      <w:r w:rsidR="006E5C0C" w:rsidRPr="00702C27">
        <w:rPr>
          <w:sz w:val="28"/>
          <w:szCs w:val="28"/>
        </w:rPr>
        <w:t>Г.</w:t>
      </w:r>
      <w:r w:rsidR="006E5C0C" w:rsidRPr="00702C27">
        <w:rPr>
          <w:spacing w:val="-2"/>
          <w:sz w:val="28"/>
          <w:szCs w:val="28"/>
        </w:rPr>
        <w:t xml:space="preserve"> </w:t>
      </w:r>
      <w:r w:rsidR="006E5C0C" w:rsidRPr="00702C27">
        <w:rPr>
          <w:sz w:val="28"/>
          <w:szCs w:val="28"/>
        </w:rPr>
        <w:t>Хофстеде,</w:t>
      </w:r>
      <w:r w:rsidR="006E5C0C" w:rsidRPr="00702C27">
        <w:rPr>
          <w:spacing w:val="-7"/>
          <w:sz w:val="28"/>
          <w:szCs w:val="28"/>
        </w:rPr>
        <w:t xml:space="preserve"> </w:t>
      </w:r>
      <w:r w:rsidR="006E5C0C" w:rsidRPr="00702C27">
        <w:rPr>
          <w:sz w:val="28"/>
          <w:szCs w:val="28"/>
        </w:rPr>
        <w:t>моделей</w:t>
      </w:r>
      <w:r w:rsidR="006E5C0C" w:rsidRPr="00702C27">
        <w:rPr>
          <w:spacing w:val="-9"/>
          <w:sz w:val="28"/>
          <w:szCs w:val="28"/>
        </w:rPr>
        <w:t xml:space="preserve"> </w:t>
      </w:r>
      <w:r w:rsidR="006E5C0C" w:rsidRPr="00702C27">
        <w:rPr>
          <w:sz w:val="28"/>
          <w:szCs w:val="28"/>
        </w:rPr>
        <w:t>інвалідності</w:t>
      </w:r>
      <w:r w:rsidR="006E5C0C" w:rsidRPr="00702C27">
        <w:rPr>
          <w:spacing w:val="-9"/>
          <w:sz w:val="28"/>
          <w:szCs w:val="28"/>
        </w:rPr>
        <w:t xml:space="preserve"> </w:t>
      </w:r>
      <w:r w:rsidR="006E5C0C" w:rsidRPr="00702C27">
        <w:rPr>
          <w:sz w:val="28"/>
          <w:szCs w:val="28"/>
        </w:rPr>
        <w:t>та</w:t>
      </w:r>
      <w:r w:rsidR="006E5C0C" w:rsidRPr="00702C27">
        <w:rPr>
          <w:spacing w:val="-11"/>
          <w:sz w:val="28"/>
          <w:szCs w:val="28"/>
        </w:rPr>
        <w:t xml:space="preserve"> </w:t>
      </w:r>
      <w:r w:rsidR="006E5C0C" w:rsidRPr="00702C27">
        <w:rPr>
          <w:sz w:val="28"/>
          <w:szCs w:val="28"/>
        </w:rPr>
        <w:t>соціального</w:t>
      </w:r>
      <w:r w:rsidR="006E5C0C" w:rsidRPr="00702C27">
        <w:rPr>
          <w:spacing w:val="-12"/>
          <w:sz w:val="28"/>
          <w:szCs w:val="28"/>
        </w:rPr>
        <w:t xml:space="preserve"> </w:t>
      </w:r>
      <w:r w:rsidR="006E5C0C" w:rsidRPr="00702C27">
        <w:rPr>
          <w:sz w:val="28"/>
          <w:szCs w:val="28"/>
        </w:rPr>
        <w:t>конструктивізму).</w:t>
      </w:r>
      <w:r w:rsidR="006E5C0C" w:rsidRPr="00702C27">
        <w:rPr>
          <w:spacing w:val="-8"/>
          <w:sz w:val="28"/>
          <w:szCs w:val="28"/>
        </w:rPr>
        <w:t xml:space="preserve"> </w:t>
      </w:r>
      <w:r w:rsidR="006E5C0C" w:rsidRPr="00702C27">
        <w:rPr>
          <w:sz w:val="28"/>
          <w:szCs w:val="28"/>
        </w:rPr>
        <w:t>Врахування</w:t>
      </w:r>
      <w:r w:rsidR="006E5C0C" w:rsidRPr="00702C27">
        <w:rPr>
          <w:spacing w:val="-68"/>
          <w:sz w:val="28"/>
          <w:szCs w:val="28"/>
        </w:rPr>
        <w:t xml:space="preserve"> </w:t>
      </w:r>
      <w:r w:rsidR="006E5C0C" w:rsidRPr="00702C27">
        <w:rPr>
          <w:sz w:val="28"/>
          <w:szCs w:val="28"/>
        </w:rPr>
        <w:t>у</w:t>
      </w:r>
      <w:r w:rsidR="006E5C0C" w:rsidRPr="00702C27">
        <w:rPr>
          <w:spacing w:val="1"/>
          <w:sz w:val="28"/>
          <w:szCs w:val="28"/>
        </w:rPr>
        <w:t xml:space="preserve"> </w:t>
      </w:r>
      <w:r w:rsidR="006E5C0C" w:rsidRPr="00702C27">
        <w:rPr>
          <w:sz w:val="28"/>
          <w:szCs w:val="28"/>
        </w:rPr>
        <w:t>методологічній</w:t>
      </w:r>
      <w:r w:rsidR="006E5C0C" w:rsidRPr="00702C27">
        <w:rPr>
          <w:spacing w:val="1"/>
          <w:sz w:val="28"/>
          <w:szCs w:val="28"/>
        </w:rPr>
        <w:t xml:space="preserve"> </w:t>
      </w:r>
      <w:r w:rsidR="006E5C0C" w:rsidRPr="00702C27">
        <w:rPr>
          <w:sz w:val="28"/>
          <w:szCs w:val="28"/>
        </w:rPr>
        <w:t>системі</w:t>
      </w:r>
      <w:r w:rsidR="006E5C0C" w:rsidRPr="00702C27">
        <w:rPr>
          <w:spacing w:val="1"/>
          <w:sz w:val="28"/>
          <w:szCs w:val="28"/>
        </w:rPr>
        <w:t xml:space="preserve"> </w:t>
      </w:r>
      <w:r w:rsidR="006E5C0C" w:rsidRPr="00702C27">
        <w:rPr>
          <w:sz w:val="28"/>
          <w:szCs w:val="28"/>
        </w:rPr>
        <w:t>дослідження</w:t>
      </w:r>
      <w:r w:rsidR="006E5C0C" w:rsidRPr="00702C27">
        <w:rPr>
          <w:spacing w:val="1"/>
          <w:sz w:val="28"/>
          <w:szCs w:val="28"/>
        </w:rPr>
        <w:t xml:space="preserve"> </w:t>
      </w:r>
      <w:r w:rsidR="006E5C0C" w:rsidRPr="00702C27">
        <w:rPr>
          <w:sz w:val="28"/>
          <w:szCs w:val="28"/>
        </w:rPr>
        <w:t>зазначених</w:t>
      </w:r>
      <w:r w:rsidR="006E5C0C" w:rsidRPr="00702C27">
        <w:rPr>
          <w:spacing w:val="1"/>
          <w:sz w:val="28"/>
          <w:szCs w:val="28"/>
        </w:rPr>
        <w:t xml:space="preserve"> </w:t>
      </w:r>
      <w:r w:rsidR="006E5C0C" w:rsidRPr="00702C27">
        <w:rPr>
          <w:sz w:val="28"/>
          <w:szCs w:val="28"/>
        </w:rPr>
        <w:t>принципів</w:t>
      </w:r>
      <w:r w:rsidR="006E5C0C" w:rsidRPr="00702C27">
        <w:rPr>
          <w:spacing w:val="1"/>
          <w:sz w:val="28"/>
          <w:szCs w:val="28"/>
        </w:rPr>
        <w:t xml:space="preserve"> </w:t>
      </w:r>
      <w:r w:rsidR="006E5C0C" w:rsidRPr="00702C27">
        <w:rPr>
          <w:sz w:val="28"/>
          <w:szCs w:val="28"/>
        </w:rPr>
        <w:t>діалектичного</w:t>
      </w:r>
      <w:r w:rsidR="006E5C0C" w:rsidRPr="00702C27">
        <w:rPr>
          <w:spacing w:val="1"/>
          <w:sz w:val="28"/>
          <w:szCs w:val="28"/>
        </w:rPr>
        <w:t xml:space="preserve"> </w:t>
      </w:r>
      <w:r w:rsidR="006E5C0C" w:rsidRPr="00702C27">
        <w:rPr>
          <w:sz w:val="28"/>
          <w:szCs w:val="28"/>
        </w:rPr>
        <w:t>матеріалізму</w:t>
      </w:r>
      <w:r w:rsidR="006E5C0C" w:rsidRPr="00702C27">
        <w:rPr>
          <w:spacing w:val="1"/>
          <w:sz w:val="28"/>
          <w:szCs w:val="28"/>
        </w:rPr>
        <w:t xml:space="preserve"> </w:t>
      </w:r>
      <w:r w:rsidR="006E5C0C" w:rsidRPr="00702C27">
        <w:rPr>
          <w:sz w:val="28"/>
          <w:szCs w:val="28"/>
        </w:rPr>
        <w:t>зумовлює</w:t>
      </w:r>
      <w:r w:rsidR="006E5C0C" w:rsidRPr="00702C27">
        <w:rPr>
          <w:spacing w:val="1"/>
          <w:sz w:val="28"/>
          <w:szCs w:val="28"/>
        </w:rPr>
        <w:t xml:space="preserve"> </w:t>
      </w:r>
      <w:r w:rsidR="006E5C0C" w:rsidRPr="00702C27">
        <w:rPr>
          <w:sz w:val="28"/>
          <w:szCs w:val="28"/>
        </w:rPr>
        <w:t>вивчення</w:t>
      </w:r>
      <w:r w:rsidR="006E5C0C" w:rsidRPr="00702C27">
        <w:rPr>
          <w:spacing w:val="1"/>
          <w:sz w:val="28"/>
          <w:szCs w:val="28"/>
        </w:rPr>
        <w:t xml:space="preserve"> </w:t>
      </w:r>
      <w:r w:rsidR="006E5C0C" w:rsidRPr="00702C27">
        <w:rPr>
          <w:sz w:val="28"/>
          <w:szCs w:val="28"/>
        </w:rPr>
        <w:t>проблематики</w:t>
      </w:r>
      <w:r w:rsidR="006E5C0C" w:rsidRPr="00702C27">
        <w:rPr>
          <w:spacing w:val="1"/>
          <w:sz w:val="28"/>
          <w:szCs w:val="28"/>
        </w:rPr>
        <w:t xml:space="preserve"> </w:t>
      </w:r>
      <w:r w:rsidR="006E5C0C" w:rsidRPr="00702C27">
        <w:rPr>
          <w:sz w:val="28"/>
          <w:szCs w:val="28"/>
        </w:rPr>
        <w:t>підготовки</w:t>
      </w:r>
      <w:r w:rsidR="006E5C0C" w:rsidRPr="00702C27">
        <w:rPr>
          <w:spacing w:val="1"/>
          <w:sz w:val="28"/>
          <w:szCs w:val="28"/>
        </w:rPr>
        <w:t xml:space="preserve"> </w:t>
      </w:r>
      <w:r w:rsidR="006E5C0C" w:rsidRPr="00702C27">
        <w:rPr>
          <w:sz w:val="28"/>
          <w:szCs w:val="28"/>
        </w:rPr>
        <w:t>майбутнього</w:t>
      </w:r>
      <w:r w:rsidR="006E5C0C" w:rsidRPr="00702C27">
        <w:rPr>
          <w:spacing w:val="1"/>
          <w:sz w:val="28"/>
          <w:szCs w:val="28"/>
        </w:rPr>
        <w:t xml:space="preserve"> </w:t>
      </w:r>
      <w:r w:rsidR="006E5C0C" w:rsidRPr="00702C27">
        <w:rPr>
          <w:sz w:val="28"/>
          <w:szCs w:val="28"/>
        </w:rPr>
        <w:t>вчителя</w:t>
      </w:r>
      <w:r w:rsidR="006E5C0C" w:rsidRPr="00702C27">
        <w:rPr>
          <w:spacing w:val="1"/>
          <w:sz w:val="28"/>
          <w:szCs w:val="28"/>
        </w:rPr>
        <w:t xml:space="preserve"> </w:t>
      </w:r>
      <w:r w:rsidR="006E5C0C" w:rsidRPr="00702C27">
        <w:rPr>
          <w:sz w:val="28"/>
          <w:szCs w:val="28"/>
        </w:rPr>
        <w:t>ІМ</w:t>
      </w:r>
      <w:r w:rsidR="006E5C0C" w:rsidRPr="00702C27">
        <w:rPr>
          <w:spacing w:val="1"/>
          <w:sz w:val="28"/>
          <w:szCs w:val="28"/>
        </w:rPr>
        <w:t xml:space="preserve"> </w:t>
      </w:r>
      <w:r w:rsidR="006E5C0C" w:rsidRPr="00702C27">
        <w:rPr>
          <w:sz w:val="28"/>
          <w:szCs w:val="28"/>
        </w:rPr>
        <w:t>до</w:t>
      </w:r>
      <w:r w:rsidR="006E5C0C" w:rsidRPr="00702C27">
        <w:rPr>
          <w:spacing w:val="1"/>
          <w:sz w:val="28"/>
          <w:szCs w:val="28"/>
        </w:rPr>
        <w:t xml:space="preserve"> </w:t>
      </w:r>
      <w:r w:rsidR="006E5C0C" w:rsidRPr="00702C27">
        <w:rPr>
          <w:sz w:val="28"/>
          <w:szCs w:val="28"/>
        </w:rPr>
        <w:t>навчання</w:t>
      </w:r>
      <w:r w:rsidR="006E5C0C" w:rsidRPr="00702C27">
        <w:rPr>
          <w:spacing w:val="1"/>
          <w:sz w:val="28"/>
          <w:szCs w:val="28"/>
        </w:rPr>
        <w:t xml:space="preserve"> </w:t>
      </w:r>
      <w:r w:rsidR="006E5C0C" w:rsidRPr="00702C27">
        <w:rPr>
          <w:sz w:val="28"/>
          <w:szCs w:val="28"/>
        </w:rPr>
        <w:t>старшокласників</w:t>
      </w:r>
      <w:r w:rsidR="006E5C0C" w:rsidRPr="00702C27">
        <w:rPr>
          <w:spacing w:val="1"/>
          <w:sz w:val="28"/>
          <w:szCs w:val="28"/>
        </w:rPr>
        <w:t xml:space="preserve"> </w:t>
      </w:r>
      <w:r w:rsidR="006E5C0C" w:rsidRPr="00702C27">
        <w:rPr>
          <w:sz w:val="28"/>
          <w:szCs w:val="28"/>
        </w:rPr>
        <w:t>з</w:t>
      </w:r>
      <w:r w:rsidR="006E5C0C" w:rsidRPr="00702C27">
        <w:rPr>
          <w:spacing w:val="1"/>
          <w:sz w:val="28"/>
          <w:szCs w:val="28"/>
        </w:rPr>
        <w:t xml:space="preserve"> </w:t>
      </w:r>
      <w:r w:rsidR="006E5C0C" w:rsidRPr="00702C27">
        <w:rPr>
          <w:sz w:val="28"/>
          <w:szCs w:val="28"/>
        </w:rPr>
        <w:t>ООП</w:t>
      </w:r>
      <w:r w:rsidR="006E5C0C" w:rsidRPr="00702C27">
        <w:rPr>
          <w:spacing w:val="1"/>
          <w:sz w:val="28"/>
          <w:szCs w:val="28"/>
        </w:rPr>
        <w:t xml:space="preserve"> </w:t>
      </w:r>
      <w:r w:rsidR="006E5C0C" w:rsidRPr="00702C27">
        <w:rPr>
          <w:sz w:val="28"/>
          <w:szCs w:val="28"/>
        </w:rPr>
        <w:t>в</w:t>
      </w:r>
      <w:r w:rsidR="006E5C0C" w:rsidRPr="00702C27">
        <w:rPr>
          <w:spacing w:val="1"/>
          <w:sz w:val="28"/>
          <w:szCs w:val="28"/>
        </w:rPr>
        <w:t xml:space="preserve"> </w:t>
      </w:r>
      <w:r w:rsidR="006E5C0C" w:rsidRPr="00702C27">
        <w:rPr>
          <w:sz w:val="28"/>
          <w:szCs w:val="28"/>
        </w:rPr>
        <w:t>таких</w:t>
      </w:r>
      <w:r w:rsidR="006E5C0C" w:rsidRPr="00702C27">
        <w:rPr>
          <w:spacing w:val="1"/>
          <w:sz w:val="28"/>
          <w:szCs w:val="28"/>
        </w:rPr>
        <w:t xml:space="preserve"> </w:t>
      </w:r>
      <w:r w:rsidR="006E5C0C" w:rsidRPr="00702C27">
        <w:rPr>
          <w:sz w:val="28"/>
          <w:szCs w:val="28"/>
        </w:rPr>
        <w:t>аспектах:</w:t>
      </w:r>
      <w:r w:rsidR="006E5C0C" w:rsidRPr="00702C27">
        <w:rPr>
          <w:spacing w:val="1"/>
          <w:sz w:val="28"/>
          <w:szCs w:val="28"/>
        </w:rPr>
        <w:t xml:space="preserve"> </w:t>
      </w:r>
      <w:r w:rsidR="006E5C0C" w:rsidRPr="00702C27">
        <w:rPr>
          <w:sz w:val="28"/>
          <w:szCs w:val="28"/>
        </w:rPr>
        <w:t>1) її</w:t>
      </w:r>
      <w:r w:rsidR="006E5C0C" w:rsidRPr="00702C27">
        <w:rPr>
          <w:spacing w:val="1"/>
          <w:sz w:val="28"/>
          <w:szCs w:val="28"/>
        </w:rPr>
        <w:t xml:space="preserve"> </w:t>
      </w:r>
      <w:r w:rsidR="006E5C0C" w:rsidRPr="00702C27">
        <w:rPr>
          <w:sz w:val="28"/>
          <w:szCs w:val="28"/>
        </w:rPr>
        <w:t>особливості в минулому в Україні та в інших країнах світу; переваги і недоліки,</w:t>
      </w:r>
      <w:r w:rsidR="006E5C0C" w:rsidRPr="00702C27">
        <w:rPr>
          <w:spacing w:val="-67"/>
          <w:sz w:val="28"/>
          <w:szCs w:val="28"/>
        </w:rPr>
        <w:t xml:space="preserve"> </w:t>
      </w:r>
      <w:r w:rsidR="006E5C0C" w:rsidRPr="00702C27">
        <w:rPr>
          <w:sz w:val="28"/>
          <w:szCs w:val="28"/>
        </w:rPr>
        <w:t>а також основні тенденції професійної освіти майбутніх учителів ІМ сьогодні;</w:t>
      </w:r>
      <w:r w:rsidR="006E5C0C" w:rsidRPr="00702C27">
        <w:rPr>
          <w:spacing w:val="1"/>
          <w:sz w:val="28"/>
          <w:szCs w:val="28"/>
        </w:rPr>
        <w:t xml:space="preserve"> </w:t>
      </w:r>
      <w:r w:rsidR="006E5C0C" w:rsidRPr="00702C27">
        <w:rPr>
          <w:sz w:val="28"/>
          <w:szCs w:val="28"/>
        </w:rPr>
        <w:t>цілі</w:t>
      </w:r>
      <w:r w:rsidR="006E5C0C" w:rsidRPr="00702C27">
        <w:rPr>
          <w:spacing w:val="1"/>
          <w:sz w:val="28"/>
          <w:szCs w:val="28"/>
        </w:rPr>
        <w:t xml:space="preserve"> </w:t>
      </w:r>
      <w:r w:rsidR="006E5C0C" w:rsidRPr="00702C27">
        <w:rPr>
          <w:sz w:val="28"/>
          <w:szCs w:val="28"/>
        </w:rPr>
        <w:t>і</w:t>
      </w:r>
      <w:r w:rsidR="006E5C0C" w:rsidRPr="00702C27">
        <w:rPr>
          <w:spacing w:val="1"/>
          <w:sz w:val="28"/>
          <w:szCs w:val="28"/>
        </w:rPr>
        <w:t xml:space="preserve"> </w:t>
      </w:r>
      <w:r w:rsidR="006E5C0C" w:rsidRPr="00702C27">
        <w:rPr>
          <w:sz w:val="28"/>
          <w:szCs w:val="28"/>
        </w:rPr>
        <w:t>можливі</w:t>
      </w:r>
      <w:r w:rsidR="006E5C0C" w:rsidRPr="00702C27">
        <w:rPr>
          <w:spacing w:val="1"/>
          <w:sz w:val="28"/>
          <w:szCs w:val="28"/>
        </w:rPr>
        <w:t xml:space="preserve"> </w:t>
      </w:r>
      <w:r w:rsidR="006E5C0C" w:rsidRPr="00702C27">
        <w:rPr>
          <w:sz w:val="28"/>
          <w:szCs w:val="28"/>
        </w:rPr>
        <w:t>перспективи</w:t>
      </w:r>
      <w:r w:rsidR="006E5C0C" w:rsidRPr="00702C27">
        <w:rPr>
          <w:spacing w:val="1"/>
          <w:sz w:val="28"/>
          <w:szCs w:val="28"/>
        </w:rPr>
        <w:t xml:space="preserve"> </w:t>
      </w:r>
      <w:r w:rsidR="006E5C0C" w:rsidRPr="00702C27">
        <w:rPr>
          <w:sz w:val="28"/>
          <w:szCs w:val="28"/>
        </w:rPr>
        <w:t>її</w:t>
      </w:r>
      <w:r w:rsidR="006E5C0C" w:rsidRPr="00702C27">
        <w:rPr>
          <w:spacing w:val="1"/>
          <w:sz w:val="28"/>
          <w:szCs w:val="28"/>
        </w:rPr>
        <w:t xml:space="preserve"> </w:t>
      </w:r>
      <w:r w:rsidR="006E5C0C" w:rsidRPr="00702C27">
        <w:rPr>
          <w:sz w:val="28"/>
          <w:szCs w:val="28"/>
        </w:rPr>
        <w:t>розвитку;</w:t>
      </w:r>
      <w:r w:rsidR="006E5C0C" w:rsidRPr="00702C27">
        <w:rPr>
          <w:spacing w:val="1"/>
          <w:sz w:val="28"/>
          <w:szCs w:val="28"/>
        </w:rPr>
        <w:t xml:space="preserve"> </w:t>
      </w:r>
      <w:r w:rsidR="006E5C0C" w:rsidRPr="00702C27">
        <w:rPr>
          <w:sz w:val="28"/>
          <w:szCs w:val="28"/>
        </w:rPr>
        <w:t>2) вихідний</w:t>
      </w:r>
      <w:r w:rsidR="006E5C0C" w:rsidRPr="00702C27">
        <w:rPr>
          <w:spacing w:val="1"/>
          <w:sz w:val="28"/>
          <w:szCs w:val="28"/>
        </w:rPr>
        <w:t xml:space="preserve"> </w:t>
      </w:r>
      <w:r w:rsidR="006E5C0C" w:rsidRPr="00702C27">
        <w:rPr>
          <w:sz w:val="28"/>
          <w:szCs w:val="28"/>
        </w:rPr>
        <w:t>стан</w:t>
      </w:r>
      <w:r w:rsidR="006E5C0C" w:rsidRPr="00702C27">
        <w:rPr>
          <w:spacing w:val="1"/>
          <w:sz w:val="28"/>
          <w:szCs w:val="28"/>
        </w:rPr>
        <w:t xml:space="preserve"> </w:t>
      </w:r>
      <w:r w:rsidR="006E5C0C" w:rsidRPr="00702C27">
        <w:rPr>
          <w:sz w:val="28"/>
          <w:szCs w:val="28"/>
        </w:rPr>
        <w:t>інклюзивної</w:t>
      </w:r>
      <w:r w:rsidR="006E5C0C" w:rsidRPr="00702C27">
        <w:rPr>
          <w:spacing w:val="1"/>
          <w:sz w:val="28"/>
          <w:szCs w:val="28"/>
        </w:rPr>
        <w:t xml:space="preserve"> </w:t>
      </w:r>
      <w:r w:rsidR="006E5C0C" w:rsidRPr="00702C27">
        <w:rPr>
          <w:sz w:val="28"/>
          <w:szCs w:val="28"/>
        </w:rPr>
        <w:t>компетентності</w:t>
      </w:r>
      <w:r w:rsidR="006E5C0C" w:rsidRPr="00702C27">
        <w:rPr>
          <w:spacing w:val="1"/>
          <w:sz w:val="28"/>
          <w:szCs w:val="28"/>
        </w:rPr>
        <w:t xml:space="preserve"> </w:t>
      </w:r>
      <w:r w:rsidR="006E5C0C" w:rsidRPr="00702C27">
        <w:rPr>
          <w:sz w:val="28"/>
          <w:szCs w:val="28"/>
        </w:rPr>
        <w:t>студентів</w:t>
      </w:r>
      <w:r w:rsidR="006E5C0C" w:rsidRPr="00702C27">
        <w:rPr>
          <w:spacing w:val="1"/>
          <w:sz w:val="28"/>
          <w:szCs w:val="28"/>
        </w:rPr>
        <w:t xml:space="preserve"> </w:t>
      </w:r>
      <w:r w:rsidR="006E5C0C" w:rsidRPr="00702C27">
        <w:rPr>
          <w:sz w:val="28"/>
          <w:szCs w:val="28"/>
        </w:rPr>
        <w:t>у</w:t>
      </w:r>
      <w:r w:rsidR="006E5C0C" w:rsidRPr="00702C27">
        <w:rPr>
          <w:spacing w:val="1"/>
          <w:sz w:val="28"/>
          <w:szCs w:val="28"/>
        </w:rPr>
        <w:t xml:space="preserve"> </w:t>
      </w:r>
      <w:r w:rsidR="006E5C0C" w:rsidRPr="00702C27">
        <w:rPr>
          <w:sz w:val="28"/>
          <w:szCs w:val="28"/>
        </w:rPr>
        <w:t>навчанні</w:t>
      </w:r>
      <w:r w:rsidR="006E5C0C" w:rsidRPr="00702C27">
        <w:rPr>
          <w:spacing w:val="1"/>
          <w:sz w:val="28"/>
          <w:szCs w:val="28"/>
        </w:rPr>
        <w:t xml:space="preserve"> </w:t>
      </w:r>
      <w:r w:rsidR="006E5C0C" w:rsidRPr="00702C27">
        <w:rPr>
          <w:sz w:val="28"/>
          <w:szCs w:val="28"/>
        </w:rPr>
        <w:t>учнів</w:t>
      </w:r>
      <w:r w:rsidR="006E5C0C" w:rsidRPr="00702C27">
        <w:rPr>
          <w:spacing w:val="1"/>
          <w:sz w:val="28"/>
          <w:szCs w:val="28"/>
        </w:rPr>
        <w:t xml:space="preserve"> </w:t>
      </w:r>
      <w:r w:rsidR="006E5C0C" w:rsidRPr="00702C27">
        <w:rPr>
          <w:sz w:val="28"/>
          <w:szCs w:val="28"/>
        </w:rPr>
        <w:t>з</w:t>
      </w:r>
      <w:r w:rsidR="006E5C0C" w:rsidRPr="00702C27">
        <w:rPr>
          <w:spacing w:val="1"/>
          <w:sz w:val="28"/>
          <w:szCs w:val="28"/>
        </w:rPr>
        <w:t xml:space="preserve"> </w:t>
      </w:r>
      <w:r w:rsidR="006E5C0C" w:rsidRPr="00702C27">
        <w:rPr>
          <w:sz w:val="28"/>
          <w:szCs w:val="28"/>
        </w:rPr>
        <w:t>ООП;</w:t>
      </w:r>
      <w:r w:rsidR="006E5C0C" w:rsidRPr="00702C27">
        <w:rPr>
          <w:spacing w:val="1"/>
          <w:sz w:val="28"/>
          <w:szCs w:val="28"/>
        </w:rPr>
        <w:t xml:space="preserve"> </w:t>
      </w:r>
      <w:r w:rsidR="006E5C0C" w:rsidRPr="00702C27">
        <w:rPr>
          <w:sz w:val="28"/>
          <w:szCs w:val="28"/>
        </w:rPr>
        <w:t>характеристика,</w:t>
      </w:r>
      <w:r w:rsidR="006E5C0C" w:rsidRPr="00702C27">
        <w:rPr>
          <w:spacing w:val="1"/>
          <w:sz w:val="28"/>
          <w:szCs w:val="28"/>
        </w:rPr>
        <w:t xml:space="preserve"> </w:t>
      </w:r>
      <w:r w:rsidR="006E5C0C" w:rsidRPr="00702C27">
        <w:rPr>
          <w:sz w:val="28"/>
          <w:szCs w:val="28"/>
        </w:rPr>
        <w:t>бажані</w:t>
      </w:r>
      <w:r w:rsidR="006E5C0C" w:rsidRPr="00702C27">
        <w:rPr>
          <w:spacing w:val="1"/>
          <w:sz w:val="28"/>
          <w:szCs w:val="28"/>
        </w:rPr>
        <w:t xml:space="preserve"> </w:t>
      </w:r>
      <w:r w:rsidR="006E5C0C" w:rsidRPr="00702C27">
        <w:rPr>
          <w:sz w:val="28"/>
          <w:szCs w:val="28"/>
        </w:rPr>
        <w:t>результати та перспективи вдосконалення їх підготовки; 3) умови виникнення</w:t>
      </w:r>
      <w:r w:rsidR="006E5C0C" w:rsidRPr="00702C27">
        <w:rPr>
          <w:spacing w:val="1"/>
          <w:sz w:val="28"/>
          <w:szCs w:val="28"/>
        </w:rPr>
        <w:t xml:space="preserve"> </w:t>
      </w:r>
      <w:r w:rsidR="006E5C0C" w:rsidRPr="00702C27">
        <w:rPr>
          <w:sz w:val="28"/>
          <w:szCs w:val="28"/>
        </w:rPr>
        <w:t>бажаних</w:t>
      </w:r>
      <w:r w:rsidR="006E5C0C" w:rsidRPr="00702C27">
        <w:rPr>
          <w:spacing w:val="1"/>
          <w:sz w:val="28"/>
          <w:szCs w:val="28"/>
        </w:rPr>
        <w:t xml:space="preserve"> </w:t>
      </w:r>
      <w:r w:rsidR="006E5C0C" w:rsidRPr="00702C27">
        <w:rPr>
          <w:sz w:val="28"/>
          <w:szCs w:val="28"/>
        </w:rPr>
        <w:t>новоутворень</w:t>
      </w:r>
      <w:r w:rsidR="006E5C0C" w:rsidRPr="00702C27">
        <w:rPr>
          <w:spacing w:val="1"/>
          <w:sz w:val="28"/>
          <w:szCs w:val="28"/>
        </w:rPr>
        <w:t xml:space="preserve"> </w:t>
      </w:r>
      <w:r w:rsidR="006E5C0C" w:rsidRPr="00702C27">
        <w:rPr>
          <w:sz w:val="28"/>
          <w:szCs w:val="28"/>
        </w:rPr>
        <w:t>у</w:t>
      </w:r>
      <w:r w:rsidR="006E5C0C" w:rsidRPr="00702C27">
        <w:rPr>
          <w:spacing w:val="1"/>
          <w:sz w:val="28"/>
          <w:szCs w:val="28"/>
        </w:rPr>
        <w:t xml:space="preserve"> </w:t>
      </w:r>
      <w:r w:rsidR="006E5C0C" w:rsidRPr="00702C27">
        <w:rPr>
          <w:sz w:val="28"/>
          <w:szCs w:val="28"/>
        </w:rPr>
        <w:t>структурі</w:t>
      </w:r>
      <w:r w:rsidR="006E5C0C" w:rsidRPr="00702C27">
        <w:rPr>
          <w:spacing w:val="1"/>
          <w:sz w:val="28"/>
          <w:szCs w:val="28"/>
        </w:rPr>
        <w:t xml:space="preserve"> </w:t>
      </w:r>
      <w:r w:rsidR="006E5C0C" w:rsidRPr="00702C27">
        <w:rPr>
          <w:sz w:val="28"/>
          <w:szCs w:val="28"/>
        </w:rPr>
        <w:t>професійної</w:t>
      </w:r>
      <w:r w:rsidR="006E5C0C" w:rsidRPr="00702C27">
        <w:rPr>
          <w:spacing w:val="1"/>
          <w:sz w:val="28"/>
          <w:szCs w:val="28"/>
        </w:rPr>
        <w:t xml:space="preserve"> </w:t>
      </w:r>
      <w:r w:rsidR="006E5C0C" w:rsidRPr="00702C27">
        <w:rPr>
          <w:sz w:val="28"/>
          <w:szCs w:val="28"/>
        </w:rPr>
        <w:t>компетентності</w:t>
      </w:r>
      <w:r w:rsidR="006E5C0C" w:rsidRPr="00702C27">
        <w:rPr>
          <w:spacing w:val="1"/>
          <w:sz w:val="28"/>
          <w:szCs w:val="28"/>
        </w:rPr>
        <w:t xml:space="preserve"> </w:t>
      </w:r>
      <w:r w:rsidR="006E5C0C" w:rsidRPr="00702C27">
        <w:rPr>
          <w:sz w:val="28"/>
          <w:szCs w:val="28"/>
        </w:rPr>
        <w:t>студентів,</w:t>
      </w:r>
      <w:r w:rsidR="006E5C0C" w:rsidRPr="00702C27">
        <w:rPr>
          <w:spacing w:val="1"/>
          <w:sz w:val="28"/>
          <w:szCs w:val="28"/>
        </w:rPr>
        <w:t xml:space="preserve"> </w:t>
      </w:r>
      <w:r w:rsidR="006E5C0C" w:rsidRPr="00702C27">
        <w:rPr>
          <w:sz w:val="28"/>
          <w:szCs w:val="28"/>
        </w:rPr>
        <w:t>можливі</w:t>
      </w:r>
      <w:r w:rsidR="006E5C0C" w:rsidRPr="00702C27">
        <w:rPr>
          <w:spacing w:val="1"/>
          <w:sz w:val="28"/>
          <w:szCs w:val="28"/>
        </w:rPr>
        <w:t xml:space="preserve"> </w:t>
      </w:r>
      <w:r w:rsidR="006E5C0C" w:rsidRPr="00702C27">
        <w:rPr>
          <w:sz w:val="28"/>
          <w:szCs w:val="28"/>
        </w:rPr>
        <w:t>наслідки</w:t>
      </w:r>
      <w:r w:rsidR="006E5C0C" w:rsidRPr="00702C27">
        <w:rPr>
          <w:spacing w:val="1"/>
          <w:sz w:val="28"/>
          <w:szCs w:val="28"/>
        </w:rPr>
        <w:t xml:space="preserve"> </w:t>
      </w:r>
      <w:r w:rsidR="006E5C0C" w:rsidRPr="00702C27">
        <w:rPr>
          <w:sz w:val="28"/>
          <w:szCs w:val="28"/>
        </w:rPr>
        <w:t>педагогічних</w:t>
      </w:r>
      <w:r w:rsidR="006E5C0C" w:rsidRPr="00702C27">
        <w:rPr>
          <w:spacing w:val="1"/>
          <w:sz w:val="28"/>
          <w:szCs w:val="28"/>
        </w:rPr>
        <w:t xml:space="preserve"> </w:t>
      </w:r>
      <w:r w:rsidR="006E5C0C" w:rsidRPr="00702C27">
        <w:rPr>
          <w:sz w:val="28"/>
          <w:szCs w:val="28"/>
        </w:rPr>
        <w:t>заходів</w:t>
      </w:r>
      <w:r w:rsidR="006E5C0C" w:rsidRPr="00702C27">
        <w:rPr>
          <w:spacing w:val="1"/>
          <w:sz w:val="28"/>
          <w:szCs w:val="28"/>
        </w:rPr>
        <w:t xml:space="preserve"> </w:t>
      </w:r>
      <w:r w:rsidR="006E5C0C" w:rsidRPr="00702C27">
        <w:rPr>
          <w:sz w:val="28"/>
          <w:szCs w:val="28"/>
        </w:rPr>
        <w:t>і</w:t>
      </w:r>
      <w:r w:rsidR="006E5C0C" w:rsidRPr="00702C27">
        <w:rPr>
          <w:spacing w:val="1"/>
          <w:sz w:val="28"/>
          <w:szCs w:val="28"/>
        </w:rPr>
        <w:t xml:space="preserve"> </w:t>
      </w:r>
      <w:r w:rsidR="006E5C0C" w:rsidRPr="00702C27">
        <w:rPr>
          <w:sz w:val="28"/>
          <w:szCs w:val="28"/>
        </w:rPr>
        <w:t>способи</w:t>
      </w:r>
      <w:r w:rsidR="006E5C0C" w:rsidRPr="00702C27">
        <w:rPr>
          <w:spacing w:val="1"/>
          <w:sz w:val="28"/>
          <w:szCs w:val="28"/>
        </w:rPr>
        <w:t xml:space="preserve"> </w:t>
      </w:r>
      <w:r w:rsidR="006E5C0C" w:rsidRPr="00702C27">
        <w:rPr>
          <w:sz w:val="28"/>
          <w:szCs w:val="28"/>
        </w:rPr>
        <w:t>покращення</w:t>
      </w:r>
      <w:r w:rsidR="006E5C0C" w:rsidRPr="00702C27">
        <w:rPr>
          <w:spacing w:val="1"/>
          <w:sz w:val="28"/>
          <w:szCs w:val="28"/>
        </w:rPr>
        <w:t xml:space="preserve"> </w:t>
      </w:r>
      <w:r w:rsidR="006E5C0C" w:rsidRPr="00702C27">
        <w:rPr>
          <w:sz w:val="28"/>
          <w:szCs w:val="28"/>
        </w:rPr>
        <w:t>можливих</w:t>
      </w:r>
      <w:r w:rsidR="006E5C0C" w:rsidRPr="00702C27">
        <w:rPr>
          <w:spacing w:val="1"/>
          <w:sz w:val="28"/>
          <w:szCs w:val="28"/>
        </w:rPr>
        <w:t xml:space="preserve"> </w:t>
      </w:r>
      <w:r w:rsidR="006E5C0C" w:rsidRPr="00702C27">
        <w:rPr>
          <w:sz w:val="28"/>
          <w:szCs w:val="28"/>
        </w:rPr>
        <w:t>негативних результатів;</w:t>
      </w:r>
      <w:r w:rsidR="006E5C0C" w:rsidRPr="00702C27">
        <w:rPr>
          <w:spacing w:val="1"/>
          <w:sz w:val="28"/>
          <w:szCs w:val="28"/>
        </w:rPr>
        <w:t xml:space="preserve"> </w:t>
      </w:r>
      <w:r w:rsidR="006E5C0C" w:rsidRPr="00702C27">
        <w:rPr>
          <w:sz w:val="28"/>
          <w:szCs w:val="28"/>
        </w:rPr>
        <w:t>4) залежність</w:t>
      </w:r>
      <w:r w:rsidR="006E5C0C" w:rsidRPr="00702C27">
        <w:rPr>
          <w:spacing w:val="1"/>
          <w:sz w:val="28"/>
          <w:szCs w:val="28"/>
        </w:rPr>
        <w:t xml:space="preserve"> </w:t>
      </w:r>
      <w:r w:rsidR="006E5C0C" w:rsidRPr="00702C27">
        <w:rPr>
          <w:sz w:val="28"/>
          <w:szCs w:val="28"/>
        </w:rPr>
        <w:t>змісту,</w:t>
      </w:r>
      <w:r w:rsidR="006E5C0C" w:rsidRPr="00702C27">
        <w:rPr>
          <w:spacing w:val="1"/>
          <w:sz w:val="28"/>
          <w:szCs w:val="28"/>
        </w:rPr>
        <w:t xml:space="preserve"> </w:t>
      </w:r>
      <w:r w:rsidR="006E5C0C" w:rsidRPr="00702C27">
        <w:rPr>
          <w:sz w:val="28"/>
          <w:szCs w:val="28"/>
        </w:rPr>
        <w:t>методів і</w:t>
      </w:r>
      <w:r w:rsidR="006E5C0C" w:rsidRPr="00702C27">
        <w:rPr>
          <w:spacing w:val="1"/>
          <w:sz w:val="28"/>
          <w:szCs w:val="28"/>
        </w:rPr>
        <w:t xml:space="preserve"> </w:t>
      </w:r>
      <w:r w:rsidR="006E5C0C" w:rsidRPr="00702C27">
        <w:rPr>
          <w:sz w:val="28"/>
          <w:szCs w:val="28"/>
        </w:rPr>
        <w:t>форм</w:t>
      </w:r>
      <w:r w:rsidR="006E5C0C" w:rsidRPr="00702C27">
        <w:rPr>
          <w:spacing w:val="1"/>
          <w:sz w:val="28"/>
          <w:szCs w:val="28"/>
        </w:rPr>
        <w:t xml:space="preserve"> </w:t>
      </w:r>
      <w:r w:rsidR="006E5C0C" w:rsidRPr="00702C27">
        <w:rPr>
          <w:sz w:val="28"/>
          <w:szCs w:val="28"/>
        </w:rPr>
        <w:t>підготовки</w:t>
      </w:r>
      <w:r w:rsidR="006E5C0C" w:rsidRPr="00702C27">
        <w:rPr>
          <w:spacing w:val="1"/>
          <w:sz w:val="28"/>
          <w:szCs w:val="28"/>
        </w:rPr>
        <w:t xml:space="preserve"> </w:t>
      </w:r>
      <w:r w:rsidR="006E5C0C" w:rsidRPr="00702C27">
        <w:rPr>
          <w:sz w:val="28"/>
          <w:szCs w:val="28"/>
        </w:rPr>
        <w:t>від</w:t>
      </w:r>
      <w:r w:rsidR="006E5C0C" w:rsidRPr="00702C27">
        <w:rPr>
          <w:spacing w:val="1"/>
          <w:sz w:val="28"/>
          <w:szCs w:val="28"/>
        </w:rPr>
        <w:t xml:space="preserve"> </w:t>
      </w:r>
      <w:r w:rsidR="006E5C0C" w:rsidRPr="00702C27">
        <w:rPr>
          <w:sz w:val="28"/>
          <w:szCs w:val="28"/>
        </w:rPr>
        <w:t>сучасних</w:t>
      </w:r>
      <w:r w:rsidR="006E5C0C" w:rsidRPr="00702C27">
        <w:rPr>
          <w:spacing w:val="1"/>
          <w:sz w:val="28"/>
          <w:szCs w:val="28"/>
        </w:rPr>
        <w:t xml:space="preserve"> </w:t>
      </w:r>
      <w:r w:rsidR="006E5C0C" w:rsidRPr="00702C27">
        <w:rPr>
          <w:sz w:val="28"/>
          <w:szCs w:val="28"/>
        </w:rPr>
        <w:t>освітніх</w:t>
      </w:r>
      <w:r w:rsidR="006E5C0C" w:rsidRPr="00702C27">
        <w:rPr>
          <w:spacing w:val="1"/>
          <w:sz w:val="28"/>
          <w:szCs w:val="28"/>
        </w:rPr>
        <w:t xml:space="preserve"> </w:t>
      </w:r>
      <w:r w:rsidR="006E5C0C" w:rsidRPr="00702C27">
        <w:rPr>
          <w:sz w:val="28"/>
          <w:szCs w:val="28"/>
        </w:rPr>
        <w:t>реалій;</w:t>
      </w:r>
      <w:r w:rsidR="006E5C0C" w:rsidRPr="00702C27">
        <w:rPr>
          <w:spacing w:val="1"/>
          <w:sz w:val="28"/>
          <w:szCs w:val="28"/>
        </w:rPr>
        <w:t xml:space="preserve"> </w:t>
      </w:r>
      <w:r w:rsidR="006E5C0C" w:rsidRPr="00702C27">
        <w:rPr>
          <w:sz w:val="28"/>
          <w:szCs w:val="28"/>
        </w:rPr>
        <w:t>5) врахування</w:t>
      </w:r>
      <w:r w:rsidR="006E5C0C" w:rsidRPr="00702C27">
        <w:rPr>
          <w:spacing w:val="1"/>
          <w:sz w:val="28"/>
          <w:szCs w:val="28"/>
        </w:rPr>
        <w:t xml:space="preserve"> </w:t>
      </w:r>
      <w:r w:rsidR="006E5C0C" w:rsidRPr="00702C27">
        <w:rPr>
          <w:sz w:val="28"/>
          <w:szCs w:val="28"/>
        </w:rPr>
        <w:t>індивідуальних</w:t>
      </w:r>
      <w:r w:rsidR="006E5C0C" w:rsidRPr="00702C27">
        <w:rPr>
          <w:spacing w:val="1"/>
          <w:sz w:val="28"/>
          <w:szCs w:val="28"/>
        </w:rPr>
        <w:t xml:space="preserve"> </w:t>
      </w:r>
      <w:r w:rsidR="006E5C0C" w:rsidRPr="00702C27">
        <w:rPr>
          <w:sz w:val="28"/>
          <w:szCs w:val="28"/>
        </w:rPr>
        <w:t>особливостей</w:t>
      </w:r>
      <w:r w:rsidR="006E5C0C" w:rsidRPr="00702C27">
        <w:rPr>
          <w:spacing w:val="1"/>
          <w:sz w:val="28"/>
          <w:szCs w:val="28"/>
        </w:rPr>
        <w:t xml:space="preserve"> </w:t>
      </w:r>
      <w:r w:rsidR="006E5C0C" w:rsidRPr="00702C27">
        <w:rPr>
          <w:sz w:val="28"/>
          <w:szCs w:val="28"/>
        </w:rPr>
        <w:t>викладачів і студентів</w:t>
      </w:r>
      <w:r w:rsidR="006E5C0C" w:rsidRPr="00702C27">
        <w:rPr>
          <w:spacing w:val="1"/>
          <w:sz w:val="28"/>
          <w:szCs w:val="28"/>
        </w:rPr>
        <w:t xml:space="preserve"> </w:t>
      </w:r>
      <w:r w:rsidR="006E5C0C" w:rsidRPr="00702C27">
        <w:rPr>
          <w:sz w:val="28"/>
          <w:szCs w:val="28"/>
        </w:rPr>
        <w:t>у ході підготовки останніх до практикоорієнтованого</w:t>
      </w:r>
      <w:r w:rsidR="006E5C0C" w:rsidRPr="00702C27">
        <w:rPr>
          <w:spacing w:val="1"/>
          <w:sz w:val="28"/>
          <w:szCs w:val="28"/>
        </w:rPr>
        <w:t xml:space="preserve"> </w:t>
      </w:r>
      <w:r w:rsidR="006E5C0C" w:rsidRPr="00702C27">
        <w:rPr>
          <w:sz w:val="28"/>
          <w:szCs w:val="28"/>
        </w:rPr>
        <w:t>навчання</w:t>
      </w:r>
      <w:r w:rsidR="006E5C0C" w:rsidRPr="00702C27">
        <w:rPr>
          <w:spacing w:val="1"/>
          <w:sz w:val="28"/>
          <w:szCs w:val="28"/>
        </w:rPr>
        <w:t xml:space="preserve"> </w:t>
      </w:r>
      <w:r w:rsidR="006E5C0C" w:rsidRPr="00702C27">
        <w:rPr>
          <w:sz w:val="28"/>
          <w:szCs w:val="28"/>
        </w:rPr>
        <w:t>старшокласників</w:t>
      </w:r>
      <w:r w:rsidR="006E5C0C" w:rsidRPr="00702C27">
        <w:rPr>
          <w:spacing w:val="1"/>
          <w:sz w:val="28"/>
          <w:szCs w:val="28"/>
        </w:rPr>
        <w:t xml:space="preserve"> </w:t>
      </w:r>
      <w:r w:rsidR="006E5C0C" w:rsidRPr="00702C27">
        <w:rPr>
          <w:sz w:val="28"/>
          <w:szCs w:val="28"/>
        </w:rPr>
        <w:t>з</w:t>
      </w:r>
      <w:r w:rsidR="006E5C0C" w:rsidRPr="00702C27">
        <w:rPr>
          <w:spacing w:val="1"/>
          <w:sz w:val="28"/>
          <w:szCs w:val="28"/>
        </w:rPr>
        <w:t xml:space="preserve"> </w:t>
      </w:r>
      <w:r w:rsidR="006E5C0C" w:rsidRPr="00702C27">
        <w:rPr>
          <w:sz w:val="28"/>
          <w:szCs w:val="28"/>
        </w:rPr>
        <w:t>особливими</w:t>
      </w:r>
      <w:r w:rsidR="006E5C0C" w:rsidRPr="00702C27">
        <w:rPr>
          <w:spacing w:val="1"/>
          <w:sz w:val="28"/>
          <w:szCs w:val="28"/>
        </w:rPr>
        <w:t xml:space="preserve"> </w:t>
      </w:r>
      <w:r w:rsidR="006E5C0C" w:rsidRPr="00702C27">
        <w:rPr>
          <w:sz w:val="28"/>
          <w:szCs w:val="28"/>
        </w:rPr>
        <w:t>освітніми</w:t>
      </w:r>
      <w:r w:rsidR="006E5C0C" w:rsidRPr="00702C27">
        <w:rPr>
          <w:spacing w:val="1"/>
          <w:sz w:val="28"/>
          <w:szCs w:val="28"/>
        </w:rPr>
        <w:t xml:space="preserve"> </w:t>
      </w:r>
      <w:r w:rsidR="006E5C0C" w:rsidRPr="00702C27">
        <w:rPr>
          <w:sz w:val="28"/>
          <w:szCs w:val="28"/>
        </w:rPr>
        <w:t>потребами;</w:t>
      </w:r>
      <w:r w:rsidR="006E5C0C" w:rsidRPr="00702C27">
        <w:rPr>
          <w:spacing w:val="1"/>
          <w:sz w:val="28"/>
          <w:szCs w:val="28"/>
        </w:rPr>
        <w:t xml:space="preserve"> </w:t>
      </w:r>
      <w:r w:rsidR="006E5C0C" w:rsidRPr="00702C27">
        <w:rPr>
          <w:sz w:val="28"/>
          <w:szCs w:val="28"/>
        </w:rPr>
        <w:t>6)</w:t>
      </w:r>
      <w:r w:rsidR="006E5C0C" w:rsidRPr="00702C27">
        <w:rPr>
          <w:spacing w:val="1"/>
          <w:sz w:val="28"/>
          <w:szCs w:val="28"/>
        </w:rPr>
        <w:t xml:space="preserve"> </w:t>
      </w:r>
      <w:r w:rsidR="006E5C0C" w:rsidRPr="00702C27">
        <w:rPr>
          <w:sz w:val="28"/>
          <w:szCs w:val="28"/>
        </w:rPr>
        <w:t>"людинотворча" сутність практики як частини навчального процесу. З позиції</w:t>
      </w:r>
      <w:r w:rsidR="006E5C0C" w:rsidRPr="00702C27">
        <w:rPr>
          <w:spacing w:val="1"/>
          <w:sz w:val="28"/>
          <w:szCs w:val="28"/>
        </w:rPr>
        <w:t xml:space="preserve"> </w:t>
      </w:r>
      <w:r w:rsidR="006E5C0C" w:rsidRPr="00702C27">
        <w:rPr>
          <w:sz w:val="28"/>
          <w:szCs w:val="28"/>
        </w:rPr>
        <w:t xml:space="preserve">принципів і положень </w:t>
      </w:r>
      <w:r w:rsidR="006E5C0C" w:rsidRPr="00702C27">
        <w:rPr>
          <w:i/>
          <w:sz w:val="28"/>
          <w:szCs w:val="28"/>
        </w:rPr>
        <w:t xml:space="preserve">теорії філософії </w:t>
      </w:r>
      <w:r w:rsidR="006E5C0C" w:rsidRPr="00702C27">
        <w:rPr>
          <w:sz w:val="28"/>
          <w:szCs w:val="28"/>
        </w:rPr>
        <w:t>підготовка майбутнього вчителя ІМ до</w:t>
      </w:r>
      <w:r w:rsidR="006E5C0C" w:rsidRPr="00702C27">
        <w:rPr>
          <w:spacing w:val="1"/>
          <w:sz w:val="28"/>
          <w:szCs w:val="28"/>
        </w:rPr>
        <w:t xml:space="preserve"> </w:t>
      </w:r>
      <w:r w:rsidR="006E5C0C" w:rsidRPr="00702C27">
        <w:rPr>
          <w:sz w:val="28"/>
          <w:szCs w:val="28"/>
        </w:rPr>
        <w:t>практикоорієнтованого</w:t>
      </w:r>
      <w:r w:rsidR="006E5C0C" w:rsidRPr="00702C27">
        <w:rPr>
          <w:spacing w:val="24"/>
          <w:sz w:val="28"/>
          <w:szCs w:val="28"/>
        </w:rPr>
        <w:t xml:space="preserve"> </w:t>
      </w:r>
      <w:r w:rsidR="006E5C0C" w:rsidRPr="00702C27">
        <w:rPr>
          <w:sz w:val="28"/>
          <w:szCs w:val="28"/>
        </w:rPr>
        <w:t>навчання</w:t>
      </w:r>
      <w:r w:rsidR="006E5C0C" w:rsidRPr="00702C27">
        <w:rPr>
          <w:spacing w:val="21"/>
          <w:sz w:val="28"/>
          <w:szCs w:val="28"/>
        </w:rPr>
        <w:t xml:space="preserve"> </w:t>
      </w:r>
      <w:r w:rsidR="006E5C0C" w:rsidRPr="00702C27">
        <w:rPr>
          <w:sz w:val="28"/>
          <w:szCs w:val="28"/>
        </w:rPr>
        <w:t>старшокласників</w:t>
      </w:r>
      <w:r w:rsidR="006E5C0C" w:rsidRPr="00702C27">
        <w:rPr>
          <w:spacing w:val="18"/>
          <w:sz w:val="28"/>
          <w:szCs w:val="28"/>
        </w:rPr>
        <w:t xml:space="preserve"> </w:t>
      </w:r>
      <w:r w:rsidR="006E5C0C" w:rsidRPr="00702C27">
        <w:rPr>
          <w:sz w:val="28"/>
          <w:szCs w:val="28"/>
        </w:rPr>
        <w:t>з</w:t>
      </w:r>
      <w:r w:rsidR="006E5C0C" w:rsidRPr="00702C27">
        <w:rPr>
          <w:spacing w:val="18"/>
          <w:sz w:val="28"/>
          <w:szCs w:val="28"/>
        </w:rPr>
        <w:t xml:space="preserve"> </w:t>
      </w:r>
      <w:r w:rsidR="006E5C0C" w:rsidRPr="00702C27">
        <w:rPr>
          <w:sz w:val="28"/>
          <w:szCs w:val="28"/>
        </w:rPr>
        <w:t>ООП</w:t>
      </w:r>
      <w:r w:rsidR="006E5C0C" w:rsidRPr="00702C27">
        <w:rPr>
          <w:spacing w:val="12"/>
          <w:sz w:val="28"/>
          <w:szCs w:val="28"/>
        </w:rPr>
        <w:t xml:space="preserve"> </w:t>
      </w:r>
      <w:r w:rsidR="006E5C0C" w:rsidRPr="00702C27">
        <w:rPr>
          <w:sz w:val="28"/>
          <w:szCs w:val="28"/>
        </w:rPr>
        <w:t>має</w:t>
      </w:r>
      <w:r w:rsidR="006E5C0C" w:rsidRPr="00702C27">
        <w:rPr>
          <w:spacing w:val="22"/>
          <w:sz w:val="28"/>
          <w:szCs w:val="28"/>
        </w:rPr>
        <w:t xml:space="preserve"> </w:t>
      </w:r>
      <w:r w:rsidR="006E5C0C" w:rsidRPr="00702C27">
        <w:rPr>
          <w:sz w:val="28"/>
          <w:szCs w:val="28"/>
        </w:rPr>
        <w:t>розглядатись</w:t>
      </w:r>
      <w:r w:rsidR="006E5C0C" w:rsidRPr="00702C27">
        <w:rPr>
          <w:spacing w:val="22"/>
          <w:sz w:val="28"/>
          <w:szCs w:val="28"/>
        </w:rPr>
        <w:t xml:space="preserve"> </w:t>
      </w:r>
      <w:r w:rsidR="006E5C0C" w:rsidRPr="00702C27">
        <w:rPr>
          <w:sz w:val="28"/>
          <w:szCs w:val="28"/>
        </w:rPr>
        <w:t>як:</w:t>
      </w:r>
      <w:r w:rsidRPr="00702C27">
        <w:rPr>
          <w:sz w:val="28"/>
          <w:szCs w:val="28"/>
        </w:rPr>
        <w:t xml:space="preserve"> </w:t>
      </w:r>
      <w:r w:rsidR="006E5C0C" w:rsidRPr="00702C27">
        <w:rPr>
          <w:sz w:val="28"/>
          <w:szCs w:val="28"/>
        </w:rPr>
        <w:t>1) підсистема у межах професійно-педагогічної підготовки в ЗВО, інтегральним</w:t>
      </w:r>
      <w:r w:rsidR="006E5C0C" w:rsidRPr="00702C27">
        <w:rPr>
          <w:spacing w:val="-67"/>
          <w:sz w:val="28"/>
          <w:szCs w:val="28"/>
        </w:rPr>
        <w:t xml:space="preserve"> </w:t>
      </w:r>
      <w:r w:rsidR="006E5C0C" w:rsidRPr="00702C27">
        <w:rPr>
          <w:sz w:val="28"/>
          <w:szCs w:val="28"/>
        </w:rPr>
        <w:t>результатом якої є розвиток інклюзивної компетентності студентів; 2)</w:t>
      </w:r>
      <w:r w:rsidR="006E5C0C" w:rsidRPr="00702C27">
        <w:rPr>
          <w:spacing w:val="1"/>
          <w:sz w:val="28"/>
          <w:szCs w:val="28"/>
        </w:rPr>
        <w:t xml:space="preserve"> </w:t>
      </w:r>
      <w:r w:rsidR="006E5C0C" w:rsidRPr="00702C27">
        <w:rPr>
          <w:sz w:val="28"/>
          <w:szCs w:val="28"/>
        </w:rPr>
        <w:t>зміст і</w:t>
      </w:r>
      <w:r w:rsidR="006E5C0C" w:rsidRPr="00702C27">
        <w:rPr>
          <w:spacing w:val="1"/>
          <w:sz w:val="28"/>
          <w:szCs w:val="28"/>
        </w:rPr>
        <w:t xml:space="preserve"> </w:t>
      </w:r>
      <w:r w:rsidR="006E5C0C" w:rsidRPr="00702C27">
        <w:rPr>
          <w:sz w:val="28"/>
          <w:szCs w:val="28"/>
        </w:rPr>
        <w:t>структура</w:t>
      </w:r>
      <w:r w:rsidR="006E5C0C" w:rsidRPr="00702C27">
        <w:rPr>
          <w:spacing w:val="1"/>
          <w:sz w:val="28"/>
          <w:szCs w:val="28"/>
        </w:rPr>
        <w:t xml:space="preserve"> </w:t>
      </w:r>
      <w:r w:rsidR="006E5C0C" w:rsidRPr="00702C27">
        <w:rPr>
          <w:sz w:val="28"/>
          <w:szCs w:val="28"/>
        </w:rPr>
        <w:t>якої</w:t>
      </w:r>
      <w:r w:rsidR="006E5C0C" w:rsidRPr="00702C27">
        <w:rPr>
          <w:spacing w:val="1"/>
          <w:sz w:val="28"/>
          <w:szCs w:val="28"/>
        </w:rPr>
        <w:t xml:space="preserve"> </w:t>
      </w:r>
      <w:r w:rsidR="006E5C0C" w:rsidRPr="00702C27">
        <w:rPr>
          <w:sz w:val="28"/>
          <w:szCs w:val="28"/>
        </w:rPr>
        <w:t>відповідає</w:t>
      </w:r>
      <w:r w:rsidR="006E5C0C" w:rsidRPr="00702C27">
        <w:rPr>
          <w:spacing w:val="1"/>
          <w:sz w:val="28"/>
          <w:szCs w:val="28"/>
        </w:rPr>
        <w:t xml:space="preserve"> </w:t>
      </w:r>
      <w:r w:rsidR="006E5C0C" w:rsidRPr="00702C27">
        <w:rPr>
          <w:sz w:val="28"/>
          <w:szCs w:val="28"/>
        </w:rPr>
        <w:t>матеріальним</w:t>
      </w:r>
      <w:r w:rsidR="006E5C0C" w:rsidRPr="00702C27">
        <w:rPr>
          <w:spacing w:val="1"/>
          <w:sz w:val="28"/>
          <w:szCs w:val="28"/>
        </w:rPr>
        <w:t xml:space="preserve"> </w:t>
      </w:r>
      <w:r w:rsidR="006E5C0C" w:rsidRPr="00702C27">
        <w:rPr>
          <w:sz w:val="28"/>
          <w:szCs w:val="28"/>
        </w:rPr>
        <w:t>і</w:t>
      </w:r>
      <w:r w:rsidR="006E5C0C" w:rsidRPr="00702C27">
        <w:rPr>
          <w:spacing w:val="1"/>
          <w:sz w:val="28"/>
          <w:szCs w:val="28"/>
        </w:rPr>
        <w:t xml:space="preserve"> </w:t>
      </w:r>
      <w:r w:rsidR="006E5C0C" w:rsidRPr="00702C27">
        <w:rPr>
          <w:sz w:val="28"/>
          <w:szCs w:val="28"/>
        </w:rPr>
        <w:t>духовним</w:t>
      </w:r>
      <w:r w:rsidR="006E5C0C" w:rsidRPr="00702C27">
        <w:rPr>
          <w:spacing w:val="1"/>
          <w:sz w:val="28"/>
          <w:szCs w:val="28"/>
        </w:rPr>
        <w:t xml:space="preserve"> </w:t>
      </w:r>
      <w:r w:rsidR="006E5C0C" w:rsidRPr="00702C27">
        <w:rPr>
          <w:sz w:val="28"/>
          <w:szCs w:val="28"/>
        </w:rPr>
        <w:t>потребами</w:t>
      </w:r>
      <w:r w:rsidR="006E5C0C" w:rsidRPr="00702C27">
        <w:rPr>
          <w:spacing w:val="1"/>
          <w:sz w:val="28"/>
          <w:szCs w:val="28"/>
        </w:rPr>
        <w:t xml:space="preserve"> </w:t>
      </w:r>
      <w:r w:rsidR="006E5C0C" w:rsidRPr="00702C27">
        <w:rPr>
          <w:sz w:val="28"/>
          <w:szCs w:val="28"/>
        </w:rPr>
        <w:t>українського</w:t>
      </w:r>
      <w:r w:rsidR="006E5C0C" w:rsidRPr="00702C27">
        <w:rPr>
          <w:spacing w:val="-67"/>
          <w:sz w:val="28"/>
          <w:szCs w:val="28"/>
        </w:rPr>
        <w:t xml:space="preserve"> </w:t>
      </w:r>
      <w:r w:rsidR="006E5C0C" w:rsidRPr="00702C27">
        <w:rPr>
          <w:sz w:val="28"/>
          <w:szCs w:val="28"/>
        </w:rPr>
        <w:t>суспільства;</w:t>
      </w:r>
      <w:r w:rsidR="006E5C0C" w:rsidRPr="00702C27">
        <w:rPr>
          <w:spacing w:val="1"/>
          <w:sz w:val="28"/>
          <w:szCs w:val="28"/>
        </w:rPr>
        <w:t xml:space="preserve"> </w:t>
      </w:r>
      <w:r w:rsidR="006E5C0C" w:rsidRPr="00702C27">
        <w:rPr>
          <w:sz w:val="28"/>
          <w:szCs w:val="28"/>
        </w:rPr>
        <w:t>3) що має формуватися,</w:t>
      </w:r>
      <w:r w:rsidR="006E5C0C" w:rsidRPr="00702C27">
        <w:rPr>
          <w:spacing w:val="1"/>
          <w:sz w:val="28"/>
          <w:szCs w:val="28"/>
        </w:rPr>
        <w:t xml:space="preserve"> </w:t>
      </w:r>
      <w:r w:rsidR="006E5C0C" w:rsidRPr="00702C27">
        <w:rPr>
          <w:sz w:val="28"/>
          <w:szCs w:val="28"/>
        </w:rPr>
        <w:t>зважаючи</w:t>
      </w:r>
      <w:r w:rsidR="006E5C0C" w:rsidRPr="00702C27">
        <w:rPr>
          <w:spacing w:val="1"/>
          <w:sz w:val="28"/>
          <w:szCs w:val="28"/>
        </w:rPr>
        <w:t xml:space="preserve"> </w:t>
      </w:r>
      <w:r w:rsidR="006E5C0C" w:rsidRPr="00702C27">
        <w:rPr>
          <w:sz w:val="28"/>
          <w:szCs w:val="28"/>
        </w:rPr>
        <w:t>на</w:t>
      </w:r>
      <w:r w:rsidR="006E5C0C" w:rsidRPr="00702C27">
        <w:rPr>
          <w:spacing w:val="1"/>
          <w:sz w:val="28"/>
          <w:szCs w:val="28"/>
        </w:rPr>
        <w:t xml:space="preserve"> </w:t>
      </w:r>
      <w:r w:rsidR="006E5C0C" w:rsidRPr="00702C27">
        <w:rPr>
          <w:sz w:val="28"/>
          <w:szCs w:val="28"/>
        </w:rPr>
        <w:t>вивчення</w:t>
      </w:r>
      <w:r w:rsidR="006E5C0C" w:rsidRPr="00702C27">
        <w:rPr>
          <w:spacing w:val="1"/>
          <w:sz w:val="28"/>
          <w:szCs w:val="28"/>
        </w:rPr>
        <w:t xml:space="preserve"> </w:t>
      </w:r>
      <w:r w:rsidR="006E5C0C" w:rsidRPr="00702C27">
        <w:rPr>
          <w:sz w:val="28"/>
          <w:szCs w:val="28"/>
        </w:rPr>
        <w:t>стану стихійно</w:t>
      </w:r>
      <w:r w:rsidR="006E5C0C" w:rsidRPr="00702C27">
        <w:rPr>
          <w:spacing w:val="1"/>
          <w:sz w:val="28"/>
          <w:szCs w:val="28"/>
        </w:rPr>
        <w:t xml:space="preserve"> </w:t>
      </w:r>
      <w:r w:rsidR="006E5C0C" w:rsidRPr="00702C27">
        <w:rPr>
          <w:spacing w:val="-1"/>
          <w:sz w:val="28"/>
          <w:szCs w:val="28"/>
        </w:rPr>
        <w:t>сформованої</w:t>
      </w:r>
      <w:r w:rsidR="006E5C0C" w:rsidRPr="00702C27">
        <w:rPr>
          <w:spacing w:val="-12"/>
          <w:sz w:val="28"/>
          <w:szCs w:val="28"/>
        </w:rPr>
        <w:t xml:space="preserve"> </w:t>
      </w:r>
      <w:r w:rsidR="006E5C0C" w:rsidRPr="00702C27">
        <w:rPr>
          <w:spacing w:val="-1"/>
          <w:sz w:val="28"/>
          <w:szCs w:val="28"/>
        </w:rPr>
        <w:t>інклюзивної</w:t>
      </w:r>
      <w:r w:rsidR="006E5C0C" w:rsidRPr="00702C27">
        <w:rPr>
          <w:spacing w:val="-12"/>
          <w:sz w:val="28"/>
          <w:szCs w:val="28"/>
        </w:rPr>
        <w:t xml:space="preserve"> </w:t>
      </w:r>
      <w:r w:rsidR="006E5C0C" w:rsidRPr="00702C27">
        <w:rPr>
          <w:spacing w:val="-1"/>
          <w:sz w:val="28"/>
          <w:szCs w:val="28"/>
        </w:rPr>
        <w:t>компетентності</w:t>
      </w:r>
      <w:r w:rsidR="006E5C0C" w:rsidRPr="00702C27">
        <w:rPr>
          <w:spacing w:val="-12"/>
          <w:sz w:val="28"/>
          <w:szCs w:val="28"/>
        </w:rPr>
        <w:t xml:space="preserve"> </w:t>
      </w:r>
      <w:r w:rsidR="006E5C0C" w:rsidRPr="00702C27">
        <w:rPr>
          <w:spacing w:val="-1"/>
          <w:sz w:val="28"/>
          <w:szCs w:val="28"/>
        </w:rPr>
        <w:t>працюючих</w:t>
      </w:r>
      <w:r w:rsidR="006E5C0C" w:rsidRPr="00702C27">
        <w:rPr>
          <w:spacing w:val="-16"/>
          <w:sz w:val="28"/>
          <w:szCs w:val="28"/>
        </w:rPr>
        <w:t xml:space="preserve"> </w:t>
      </w:r>
      <w:r w:rsidR="006E5C0C" w:rsidRPr="00702C27">
        <w:rPr>
          <w:spacing w:val="-1"/>
          <w:sz w:val="28"/>
          <w:szCs w:val="28"/>
        </w:rPr>
        <w:t>учителів</w:t>
      </w:r>
      <w:r w:rsidR="006E5C0C" w:rsidRPr="00702C27">
        <w:rPr>
          <w:spacing w:val="-16"/>
          <w:sz w:val="28"/>
          <w:szCs w:val="28"/>
        </w:rPr>
        <w:t xml:space="preserve"> </w:t>
      </w:r>
      <w:r w:rsidR="006E5C0C" w:rsidRPr="00702C27">
        <w:rPr>
          <w:spacing w:val="-1"/>
          <w:sz w:val="28"/>
          <w:szCs w:val="28"/>
        </w:rPr>
        <w:t>ІМ</w:t>
      </w:r>
      <w:r w:rsidR="006E5C0C" w:rsidRPr="00702C27">
        <w:rPr>
          <w:spacing w:val="-11"/>
          <w:sz w:val="28"/>
          <w:szCs w:val="28"/>
        </w:rPr>
        <w:t xml:space="preserve"> </w:t>
      </w:r>
      <w:r w:rsidR="006E5C0C" w:rsidRPr="00702C27">
        <w:rPr>
          <w:spacing w:val="-1"/>
          <w:sz w:val="28"/>
          <w:szCs w:val="28"/>
        </w:rPr>
        <w:t>та</w:t>
      </w:r>
      <w:r w:rsidR="006E5C0C" w:rsidRPr="00702C27">
        <w:rPr>
          <w:spacing w:val="-14"/>
          <w:sz w:val="28"/>
          <w:szCs w:val="28"/>
        </w:rPr>
        <w:t xml:space="preserve"> </w:t>
      </w:r>
      <w:r w:rsidR="006E5C0C" w:rsidRPr="00702C27">
        <w:rPr>
          <w:spacing w:val="-1"/>
          <w:sz w:val="28"/>
          <w:szCs w:val="28"/>
        </w:rPr>
        <w:t>зарубіжний</w:t>
      </w:r>
      <w:r w:rsidR="006E5C0C" w:rsidRPr="00702C27">
        <w:rPr>
          <w:spacing w:val="-68"/>
          <w:sz w:val="28"/>
          <w:szCs w:val="28"/>
        </w:rPr>
        <w:t xml:space="preserve"> </w:t>
      </w:r>
      <w:r w:rsidR="006E5C0C" w:rsidRPr="00702C27">
        <w:rPr>
          <w:sz w:val="28"/>
          <w:szCs w:val="28"/>
        </w:rPr>
        <w:t>досвід</w:t>
      </w:r>
      <w:r w:rsidR="006E5C0C" w:rsidRPr="00702C27">
        <w:rPr>
          <w:spacing w:val="1"/>
          <w:sz w:val="28"/>
          <w:szCs w:val="28"/>
        </w:rPr>
        <w:t xml:space="preserve"> </w:t>
      </w:r>
      <w:r w:rsidR="006E5C0C" w:rsidRPr="00702C27">
        <w:rPr>
          <w:sz w:val="28"/>
          <w:szCs w:val="28"/>
        </w:rPr>
        <w:t>відповідної</w:t>
      </w:r>
      <w:r w:rsidR="006E5C0C" w:rsidRPr="00702C27">
        <w:rPr>
          <w:spacing w:val="1"/>
          <w:sz w:val="28"/>
          <w:szCs w:val="28"/>
        </w:rPr>
        <w:t xml:space="preserve"> </w:t>
      </w:r>
      <w:r w:rsidR="006E5C0C" w:rsidRPr="00702C27">
        <w:rPr>
          <w:sz w:val="28"/>
          <w:szCs w:val="28"/>
        </w:rPr>
        <w:t>підготовки</w:t>
      </w:r>
      <w:r w:rsidR="006E5C0C" w:rsidRPr="00702C27">
        <w:rPr>
          <w:spacing w:val="1"/>
          <w:sz w:val="28"/>
          <w:szCs w:val="28"/>
        </w:rPr>
        <w:t xml:space="preserve"> </w:t>
      </w:r>
      <w:r w:rsidR="006E5C0C" w:rsidRPr="00702C27">
        <w:rPr>
          <w:sz w:val="28"/>
          <w:szCs w:val="28"/>
        </w:rPr>
        <w:t>студентів</w:t>
      </w:r>
      <w:r w:rsidR="006E5C0C" w:rsidRPr="00702C27">
        <w:rPr>
          <w:spacing w:val="1"/>
          <w:sz w:val="28"/>
          <w:szCs w:val="28"/>
        </w:rPr>
        <w:t xml:space="preserve"> </w:t>
      </w:r>
      <w:r w:rsidR="006E5C0C" w:rsidRPr="00702C27">
        <w:rPr>
          <w:sz w:val="28"/>
          <w:szCs w:val="28"/>
        </w:rPr>
        <w:t>і</w:t>
      </w:r>
      <w:r w:rsidR="006E5C0C" w:rsidRPr="00702C27">
        <w:rPr>
          <w:spacing w:val="1"/>
          <w:sz w:val="28"/>
          <w:szCs w:val="28"/>
        </w:rPr>
        <w:t xml:space="preserve"> </w:t>
      </w:r>
      <w:r w:rsidR="006E5C0C" w:rsidRPr="00702C27">
        <w:rPr>
          <w:sz w:val="28"/>
          <w:szCs w:val="28"/>
        </w:rPr>
        <w:t>навчання</w:t>
      </w:r>
      <w:r w:rsidR="006E5C0C" w:rsidRPr="00702C27">
        <w:rPr>
          <w:spacing w:val="1"/>
          <w:sz w:val="28"/>
          <w:szCs w:val="28"/>
        </w:rPr>
        <w:t xml:space="preserve"> </w:t>
      </w:r>
      <w:r w:rsidR="006E5C0C" w:rsidRPr="00702C27">
        <w:rPr>
          <w:sz w:val="28"/>
          <w:szCs w:val="28"/>
        </w:rPr>
        <w:t>дітей</w:t>
      </w:r>
      <w:r w:rsidR="006E5C0C" w:rsidRPr="00702C27">
        <w:rPr>
          <w:spacing w:val="1"/>
          <w:sz w:val="28"/>
          <w:szCs w:val="28"/>
        </w:rPr>
        <w:t xml:space="preserve"> </w:t>
      </w:r>
      <w:r w:rsidR="006E5C0C" w:rsidRPr="00702C27">
        <w:rPr>
          <w:sz w:val="28"/>
          <w:szCs w:val="28"/>
        </w:rPr>
        <w:t>з</w:t>
      </w:r>
      <w:r w:rsidR="006E5C0C" w:rsidRPr="00702C27">
        <w:rPr>
          <w:spacing w:val="1"/>
          <w:sz w:val="28"/>
          <w:szCs w:val="28"/>
        </w:rPr>
        <w:t xml:space="preserve"> </w:t>
      </w:r>
      <w:r w:rsidR="006E5C0C" w:rsidRPr="00702C27">
        <w:rPr>
          <w:sz w:val="28"/>
          <w:szCs w:val="28"/>
        </w:rPr>
        <w:t>ООП;</w:t>
      </w:r>
      <w:r w:rsidR="006E5C0C" w:rsidRPr="00702C27">
        <w:rPr>
          <w:spacing w:val="1"/>
          <w:sz w:val="28"/>
          <w:szCs w:val="28"/>
        </w:rPr>
        <w:t xml:space="preserve"> </w:t>
      </w:r>
      <w:r w:rsidR="006E5C0C" w:rsidRPr="00702C27">
        <w:rPr>
          <w:sz w:val="28"/>
          <w:szCs w:val="28"/>
        </w:rPr>
        <w:t>4)</w:t>
      </w:r>
      <w:r w:rsidR="006E5C0C" w:rsidRPr="00702C27">
        <w:rPr>
          <w:spacing w:val="1"/>
          <w:sz w:val="28"/>
          <w:szCs w:val="28"/>
        </w:rPr>
        <w:t xml:space="preserve"> </w:t>
      </w:r>
      <w:r w:rsidR="006E5C0C" w:rsidRPr="00702C27">
        <w:rPr>
          <w:sz w:val="28"/>
          <w:szCs w:val="28"/>
        </w:rPr>
        <w:t>що</w:t>
      </w:r>
      <w:r w:rsidR="006E5C0C" w:rsidRPr="00702C27">
        <w:rPr>
          <w:spacing w:val="1"/>
          <w:sz w:val="28"/>
          <w:szCs w:val="28"/>
        </w:rPr>
        <w:t xml:space="preserve"> </w:t>
      </w:r>
      <w:r w:rsidR="006E5C0C" w:rsidRPr="00702C27">
        <w:rPr>
          <w:sz w:val="28"/>
          <w:szCs w:val="28"/>
        </w:rPr>
        <w:t>передбачає</w:t>
      </w:r>
      <w:r w:rsidR="006E5C0C" w:rsidRPr="00702C27">
        <w:rPr>
          <w:spacing w:val="1"/>
          <w:sz w:val="28"/>
          <w:szCs w:val="28"/>
        </w:rPr>
        <w:t xml:space="preserve"> </w:t>
      </w:r>
      <w:r w:rsidR="006E5C0C" w:rsidRPr="00702C27">
        <w:rPr>
          <w:sz w:val="28"/>
          <w:szCs w:val="28"/>
        </w:rPr>
        <w:t>вагому</w:t>
      </w:r>
      <w:r w:rsidR="006E5C0C" w:rsidRPr="00702C27">
        <w:rPr>
          <w:spacing w:val="1"/>
          <w:sz w:val="28"/>
          <w:szCs w:val="28"/>
        </w:rPr>
        <w:t xml:space="preserve"> </w:t>
      </w:r>
      <w:r w:rsidR="006E5C0C" w:rsidRPr="00702C27">
        <w:rPr>
          <w:sz w:val="28"/>
          <w:szCs w:val="28"/>
        </w:rPr>
        <w:t>аксіологічну</w:t>
      </w:r>
      <w:r w:rsidR="006E5C0C" w:rsidRPr="00702C27">
        <w:rPr>
          <w:spacing w:val="1"/>
          <w:sz w:val="28"/>
          <w:szCs w:val="28"/>
        </w:rPr>
        <w:t xml:space="preserve"> </w:t>
      </w:r>
      <w:r w:rsidR="006E5C0C" w:rsidRPr="00702C27">
        <w:rPr>
          <w:sz w:val="28"/>
          <w:szCs w:val="28"/>
        </w:rPr>
        <w:t>складову</w:t>
      </w:r>
      <w:r w:rsidR="006E5C0C" w:rsidRPr="00702C27">
        <w:rPr>
          <w:spacing w:val="1"/>
          <w:sz w:val="28"/>
          <w:szCs w:val="28"/>
        </w:rPr>
        <w:t xml:space="preserve"> </w:t>
      </w:r>
      <w:r w:rsidR="006E5C0C" w:rsidRPr="00702C27">
        <w:rPr>
          <w:sz w:val="28"/>
          <w:szCs w:val="28"/>
        </w:rPr>
        <w:t>з</w:t>
      </w:r>
      <w:r w:rsidR="006E5C0C" w:rsidRPr="00702C27">
        <w:rPr>
          <w:spacing w:val="1"/>
          <w:sz w:val="28"/>
          <w:szCs w:val="28"/>
        </w:rPr>
        <w:t xml:space="preserve"> </w:t>
      </w:r>
      <w:r w:rsidR="006E5C0C" w:rsidRPr="00702C27">
        <w:rPr>
          <w:sz w:val="28"/>
          <w:szCs w:val="28"/>
        </w:rPr>
        <w:t>метою</w:t>
      </w:r>
      <w:r w:rsidR="006E5C0C" w:rsidRPr="00702C27">
        <w:rPr>
          <w:spacing w:val="1"/>
          <w:sz w:val="28"/>
          <w:szCs w:val="28"/>
        </w:rPr>
        <w:t xml:space="preserve"> </w:t>
      </w:r>
      <w:r w:rsidR="006E5C0C" w:rsidRPr="00702C27">
        <w:rPr>
          <w:sz w:val="28"/>
          <w:szCs w:val="28"/>
        </w:rPr>
        <w:t>виховання</w:t>
      </w:r>
      <w:r w:rsidR="006E5C0C" w:rsidRPr="00702C27">
        <w:rPr>
          <w:spacing w:val="1"/>
          <w:sz w:val="28"/>
          <w:szCs w:val="28"/>
        </w:rPr>
        <w:t xml:space="preserve"> </w:t>
      </w:r>
      <w:r w:rsidR="006E5C0C" w:rsidRPr="00702C27">
        <w:rPr>
          <w:sz w:val="28"/>
          <w:szCs w:val="28"/>
        </w:rPr>
        <w:t>у</w:t>
      </w:r>
      <w:r w:rsidR="006E5C0C" w:rsidRPr="00702C27">
        <w:rPr>
          <w:spacing w:val="1"/>
          <w:sz w:val="28"/>
          <w:szCs w:val="28"/>
        </w:rPr>
        <w:t xml:space="preserve"> </w:t>
      </w:r>
      <w:r w:rsidR="006E5C0C" w:rsidRPr="00702C27">
        <w:rPr>
          <w:sz w:val="28"/>
          <w:szCs w:val="28"/>
        </w:rPr>
        <w:t>студентів</w:t>
      </w:r>
      <w:r w:rsidR="006E5C0C" w:rsidRPr="00702C27">
        <w:rPr>
          <w:spacing w:val="1"/>
          <w:sz w:val="28"/>
          <w:szCs w:val="28"/>
        </w:rPr>
        <w:t xml:space="preserve"> </w:t>
      </w:r>
      <w:r w:rsidR="006E5C0C" w:rsidRPr="00702C27">
        <w:rPr>
          <w:sz w:val="28"/>
          <w:szCs w:val="28"/>
        </w:rPr>
        <w:t>інклюзивної свідомості; 5) та розглядається як арена для професійної творчої</w:t>
      </w:r>
      <w:r w:rsidR="006E5C0C" w:rsidRPr="00702C27">
        <w:rPr>
          <w:spacing w:val="1"/>
          <w:sz w:val="28"/>
          <w:szCs w:val="28"/>
        </w:rPr>
        <w:t xml:space="preserve"> </w:t>
      </w:r>
      <w:r w:rsidR="006E5C0C" w:rsidRPr="00702C27">
        <w:rPr>
          <w:sz w:val="28"/>
          <w:szCs w:val="28"/>
        </w:rPr>
        <w:t>самореалізації</w:t>
      </w:r>
      <w:r w:rsidR="006E5C0C" w:rsidRPr="00702C27">
        <w:rPr>
          <w:spacing w:val="1"/>
          <w:sz w:val="28"/>
          <w:szCs w:val="28"/>
        </w:rPr>
        <w:t xml:space="preserve"> </w:t>
      </w:r>
      <w:r w:rsidR="006E5C0C" w:rsidRPr="00702C27">
        <w:rPr>
          <w:sz w:val="28"/>
          <w:szCs w:val="28"/>
        </w:rPr>
        <w:t>майбутніх</w:t>
      </w:r>
      <w:r w:rsidR="006E5C0C" w:rsidRPr="00702C27">
        <w:rPr>
          <w:spacing w:val="1"/>
          <w:sz w:val="28"/>
          <w:szCs w:val="28"/>
        </w:rPr>
        <w:t xml:space="preserve"> </w:t>
      </w:r>
      <w:r w:rsidR="006E5C0C" w:rsidRPr="00702C27">
        <w:rPr>
          <w:sz w:val="28"/>
          <w:szCs w:val="28"/>
        </w:rPr>
        <w:t>учителів</w:t>
      </w:r>
      <w:r w:rsidR="006E5C0C" w:rsidRPr="00702C27">
        <w:rPr>
          <w:spacing w:val="1"/>
          <w:sz w:val="28"/>
          <w:szCs w:val="28"/>
        </w:rPr>
        <w:t xml:space="preserve"> </w:t>
      </w:r>
      <w:r w:rsidR="006E5C0C" w:rsidRPr="00702C27">
        <w:rPr>
          <w:sz w:val="28"/>
          <w:szCs w:val="28"/>
        </w:rPr>
        <w:t>ІМ</w:t>
      </w:r>
      <w:r w:rsidR="006E5C0C" w:rsidRPr="00702C27">
        <w:rPr>
          <w:spacing w:val="1"/>
          <w:sz w:val="28"/>
          <w:szCs w:val="28"/>
        </w:rPr>
        <w:t xml:space="preserve"> </w:t>
      </w:r>
      <w:r w:rsidR="006E5C0C" w:rsidRPr="00702C27">
        <w:rPr>
          <w:sz w:val="28"/>
          <w:szCs w:val="28"/>
        </w:rPr>
        <w:lastRenderedPageBreak/>
        <w:t>через</w:t>
      </w:r>
      <w:r w:rsidR="006E5C0C" w:rsidRPr="00702C27">
        <w:rPr>
          <w:spacing w:val="1"/>
          <w:sz w:val="28"/>
          <w:szCs w:val="28"/>
        </w:rPr>
        <w:t xml:space="preserve"> </w:t>
      </w:r>
      <w:r w:rsidR="006E5C0C" w:rsidRPr="00702C27">
        <w:rPr>
          <w:sz w:val="28"/>
          <w:szCs w:val="28"/>
        </w:rPr>
        <w:t>вирішення</w:t>
      </w:r>
      <w:r w:rsidR="006E5C0C" w:rsidRPr="00702C27">
        <w:rPr>
          <w:spacing w:val="1"/>
          <w:sz w:val="28"/>
          <w:szCs w:val="28"/>
        </w:rPr>
        <w:t xml:space="preserve"> </w:t>
      </w:r>
      <w:r w:rsidR="006E5C0C" w:rsidRPr="00702C27">
        <w:rPr>
          <w:sz w:val="28"/>
          <w:szCs w:val="28"/>
        </w:rPr>
        <w:t>ними</w:t>
      </w:r>
      <w:r w:rsidR="006E5C0C" w:rsidRPr="00702C27">
        <w:rPr>
          <w:spacing w:val="1"/>
          <w:sz w:val="28"/>
          <w:szCs w:val="28"/>
        </w:rPr>
        <w:t xml:space="preserve"> </w:t>
      </w:r>
      <w:r w:rsidR="006E5C0C" w:rsidRPr="00702C27">
        <w:rPr>
          <w:sz w:val="28"/>
          <w:szCs w:val="28"/>
        </w:rPr>
        <w:t>практичних</w:t>
      </w:r>
      <w:r w:rsidR="006E5C0C" w:rsidRPr="00702C27">
        <w:rPr>
          <w:spacing w:val="1"/>
          <w:sz w:val="28"/>
          <w:szCs w:val="28"/>
        </w:rPr>
        <w:t xml:space="preserve"> </w:t>
      </w:r>
      <w:r w:rsidR="006E5C0C" w:rsidRPr="00702C27">
        <w:rPr>
          <w:spacing w:val="-1"/>
          <w:sz w:val="28"/>
          <w:szCs w:val="28"/>
        </w:rPr>
        <w:t>завдань.</w:t>
      </w:r>
      <w:r w:rsidR="006E5C0C" w:rsidRPr="00702C27">
        <w:rPr>
          <w:spacing w:val="-9"/>
          <w:sz w:val="28"/>
          <w:szCs w:val="28"/>
        </w:rPr>
        <w:t xml:space="preserve"> </w:t>
      </w:r>
      <w:r w:rsidR="006E5C0C" w:rsidRPr="00702C27">
        <w:rPr>
          <w:spacing w:val="-1"/>
          <w:sz w:val="28"/>
          <w:szCs w:val="28"/>
        </w:rPr>
        <w:t>З</w:t>
      </w:r>
      <w:r w:rsidR="006E5C0C" w:rsidRPr="00702C27">
        <w:rPr>
          <w:spacing w:val="-9"/>
          <w:sz w:val="28"/>
          <w:szCs w:val="28"/>
        </w:rPr>
        <w:t xml:space="preserve"> </w:t>
      </w:r>
      <w:r w:rsidR="006E5C0C" w:rsidRPr="00702C27">
        <w:rPr>
          <w:spacing w:val="-1"/>
          <w:sz w:val="28"/>
          <w:szCs w:val="28"/>
        </w:rPr>
        <w:t>позиції</w:t>
      </w:r>
      <w:r w:rsidR="006E5C0C" w:rsidRPr="00702C27">
        <w:rPr>
          <w:spacing w:val="-7"/>
          <w:sz w:val="28"/>
          <w:szCs w:val="28"/>
        </w:rPr>
        <w:t xml:space="preserve"> </w:t>
      </w:r>
      <w:r w:rsidR="006E5C0C" w:rsidRPr="00702C27">
        <w:rPr>
          <w:i/>
          <w:spacing w:val="-1"/>
          <w:sz w:val="28"/>
          <w:szCs w:val="28"/>
        </w:rPr>
        <w:t>культурологічного</w:t>
      </w:r>
      <w:r w:rsidR="006E5C0C" w:rsidRPr="00702C27">
        <w:rPr>
          <w:i/>
          <w:spacing w:val="-9"/>
          <w:sz w:val="28"/>
          <w:szCs w:val="28"/>
        </w:rPr>
        <w:t xml:space="preserve"> </w:t>
      </w:r>
      <w:r w:rsidR="006E5C0C" w:rsidRPr="00702C27">
        <w:rPr>
          <w:i/>
          <w:spacing w:val="-1"/>
          <w:sz w:val="28"/>
          <w:szCs w:val="28"/>
        </w:rPr>
        <w:t>та</w:t>
      </w:r>
      <w:r w:rsidR="006E5C0C" w:rsidRPr="00702C27">
        <w:rPr>
          <w:i/>
          <w:spacing w:val="-15"/>
          <w:sz w:val="28"/>
          <w:szCs w:val="28"/>
        </w:rPr>
        <w:t xml:space="preserve"> </w:t>
      </w:r>
      <w:r w:rsidR="006E5C0C" w:rsidRPr="00702C27">
        <w:rPr>
          <w:i/>
          <w:spacing w:val="-1"/>
          <w:sz w:val="28"/>
          <w:szCs w:val="28"/>
        </w:rPr>
        <w:t>соціологічного</w:t>
      </w:r>
      <w:r w:rsidR="006E5C0C" w:rsidRPr="00702C27">
        <w:rPr>
          <w:i/>
          <w:spacing w:val="-16"/>
          <w:sz w:val="28"/>
          <w:szCs w:val="28"/>
        </w:rPr>
        <w:t xml:space="preserve"> </w:t>
      </w:r>
      <w:r w:rsidR="006E5C0C" w:rsidRPr="00702C27">
        <w:rPr>
          <w:i/>
          <w:sz w:val="28"/>
          <w:szCs w:val="28"/>
        </w:rPr>
        <w:t>методологічних</w:t>
      </w:r>
      <w:r w:rsidR="006E5C0C" w:rsidRPr="00702C27">
        <w:rPr>
          <w:i/>
          <w:spacing w:val="-21"/>
          <w:sz w:val="28"/>
          <w:szCs w:val="28"/>
        </w:rPr>
        <w:t xml:space="preserve"> </w:t>
      </w:r>
      <w:r w:rsidR="006E5C0C" w:rsidRPr="00702C27">
        <w:rPr>
          <w:i/>
          <w:sz w:val="28"/>
          <w:szCs w:val="28"/>
        </w:rPr>
        <w:t>аспектів</w:t>
      </w:r>
      <w:r w:rsidR="006E5C0C" w:rsidRPr="00702C27">
        <w:rPr>
          <w:i/>
          <w:spacing w:val="-68"/>
          <w:sz w:val="28"/>
          <w:szCs w:val="28"/>
        </w:rPr>
        <w:t xml:space="preserve"> </w:t>
      </w:r>
      <w:r w:rsidR="006E5C0C" w:rsidRPr="00702C27">
        <w:rPr>
          <w:sz w:val="28"/>
          <w:szCs w:val="28"/>
        </w:rPr>
        <w:t>процес підготовки майбутнього вчителя ІМ до практикоорієнтованого навчання</w:t>
      </w:r>
      <w:r w:rsidR="006E5C0C" w:rsidRPr="00702C27">
        <w:rPr>
          <w:spacing w:val="-67"/>
          <w:sz w:val="28"/>
          <w:szCs w:val="28"/>
        </w:rPr>
        <w:t xml:space="preserve"> </w:t>
      </w:r>
      <w:r w:rsidR="006E5C0C" w:rsidRPr="00702C27">
        <w:rPr>
          <w:sz w:val="28"/>
          <w:szCs w:val="28"/>
        </w:rPr>
        <w:t>старшокласників з ООП має розглядатись як: 1) одночасна "інкультуризація"</w:t>
      </w:r>
      <w:r w:rsidR="006E5C0C" w:rsidRPr="00702C27">
        <w:rPr>
          <w:spacing w:val="1"/>
          <w:sz w:val="28"/>
          <w:szCs w:val="28"/>
        </w:rPr>
        <w:t xml:space="preserve"> </w:t>
      </w:r>
      <w:r w:rsidR="006E5C0C" w:rsidRPr="00702C27">
        <w:rPr>
          <w:sz w:val="28"/>
          <w:szCs w:val="28"/>
        </w:rPr>
        <w:t>студентів у гуманістичний контекст, що детермінує їх подальшу поведінку в</w:t>
      </w:r>
      <w:r w:rsidR="006E5C0C" w:rsidRPr="00702C27">
        <w:rPr>
          <w:spacing w:val="1"/>
          <w:sz w:val="28"/>
          <w:szCs w:val="28"/>
        </w:rPr>
        <w:t xml:space="preserve"> </w:t>
      </w:r>
      <w:r w:rsidR="006E5C0C" w:rsidRPr="00702C27">
        <w:rPr>
          <w:sz w:val="28"/>
          <w:szCs w:val="28"/>
        </w:rPr>
        <w:t>суспільстві;</w:t>
      </w:r>
      <w:r w:rsidR="006E5C0C" w:rsidRPr="00702C27">
        <w:rPr>
          <w:spacing w:val="1"/>
          <w:sz w:val="28"/>
          <w:szCs w:val="28"/>
        </w:rPr>
        <w:t xml:space="preserve"> </w:t>
      </w:r>
      <w:r w:rsidR="006E5C0C" w:rsidRPr="00702C27">
        <w:rPr>
          <w:sz w:val="28"/>
          <w:szCs w:val="28"/>
        </w:rPr>
        <w:t>2)</w:t>
      </w:r>
      <w:r w:rsidR="006E5C0C" w:rsidRPr="00702C27">
        <w:rPr>
          <w:spacing w:val="1"/>
          <w:sz w:val="28"/>
          <w:szCs w:val="28"/>
        </w:rPr>
        <w:t xml:space="preserve"> </w:t>
      </w:r>
      <w:r w:rsidR="006E5C0C" w:rsidRPr="00702C27">
        <w:rPr>
          <w:sz w:val="28"/>
          <w:szCs w:val="28"/>
        </w:rPr>
        <w:t>врахування</w:t>
      </w:r>
      <w:r w:rsidR="006E5C0C" w:rsidRPr="00702C27">
        <w:rPr>
          <w:spacing w:val="1"/>
          <w:sz w:val="28"/>
          <w:szCs w:val="28"/>
        </w:rPr>
        <w:t xml:space="preserve"> </w:t>
      </w:r>
      <w:r w:rsidR="006E5C0C" w:rsidRPr="00702C27">
        <w:rPr>
          <w:sz w:val="28"/>
          <w:szCs w:val="28"/>
        </w:rPr>
        <w:t>культурних</w:t>
      </w:r>
      <w:r w:rsidR="006E5C0C" w:rsidRPr="00702C27">
        <w:rPr>
          <w:spacing w:val="1"/>
          <w:sz w:val="28"/>
          <w:szCs w:val="28"/>
        </w:rPr>
        <w:t xml:space="preserve"> </w:t>
      </w:r>
      <w:r w:rsidR="006E5C0C" w:rsidRPr="00702C27">
        <w:rPr>
          <w:sz w:val="28"/>
          <w:szCs w:val="28"/>
        </w:rPr>
        <w:t>особливостей</w:t>
      </w:r>
      <w:r w:rsidR="006E5C0C" w:rsidRPr="00702C27">
        <w:rPr>
          <w:spacing w:val="1"/>
          <w:sz w:val="28"/>
          <w:szCs w:val="28"/>
        </w:rPr>
        <w:t xml:space="preserve"> </w:t>
      </w:r>
      <w:r w:rsidR="006E5C0C" w:rsidRPr="00702C27">
        <w:rPr>
          <w:sz w:val="28"/>
          <w:szCs w:val="28"/>
        </w:rPr>
        <w:t>українського</w:t>
      </w:r>
      <w:r w:rsidR="006E5C0C" w:rsidRPr="00702C27">
        <w:rPr>
          <w:spacing w:val="1"/>
          <w:sz w:val="28"/>
          <w:szCs w:val="28"/>
        </w:rPr>
        <w:t xml:space="preserve"> </w:t>
      </w:r>
      <w:r w:rsidR="006E5C0C" w:rsidRPr="00702C27">
        <w:rPr>
          <w:sz w:val="28"/>
          <w:szCs w:val="28"/>
        </w:rPr>
        <w:t>народу</w:t>
      </w:r>
      <w:r w:rsidR="006E5C0C" w:rsidRPr="00702C27">
        <w:rPr>
          <w:spacing w:val="1"/>
          <w:sz w:val="28"/>
          <w:szCs w:val="28"/>
        </w:rPr>
        <w:t xml:space="preserve"> </w:t>
      </w:r>
      <w:r w:rsidR="006E5C0C" w:rsidRPr="00702C27">
        <w:rPr>
          <w:sz w:val="28"/>
          <w:szCs w:val="28"/>
        </w:rPr>
        <w:t>(висока</w:t>
      </w:r>
      <w:r w:rsidR="006E5C0C" w:rsidRPr="00702C27">
        <w:rPr>
          <w:spacing w:val="1"/>
          <w:sz w:val="28"/>
          <w:szCs w:val="28"/>
        </w:rPr>
        <w:t xml:space="preserve"> </w:t>
      </w:r>
      <w:r w:rsidR="006E5C0C" w:rsidRPr="00702C27">
        <w:rPr>
          <w:sz w:val="28"/>
          <w:szCs w:val="28"/>
        </w:rPr>
        <w:t>дистанція</w:t>
      </w:r>
      <w:r w:rsidR="006E5C0C" w:rsidRPr="00702C27">
        <w:rPr>
          <w:spacing w:val="1"/>
          <w:sz w:val="28"/>
          <w:szCs w:val="28"/>
        </w:rPr>
        <w:t xml:space="preserve"> </w:t>
      </w:r>
      <w:r w:rsidR="006E5C0C" w:rsidRPr="00702C27">
        <w:rPr>
          <w:sz w:val="28"/>
          <w:szCs w:val="28"/>
        </w:rPr>
        <w:t>від</w:t>
      </w:r>
      <w:r w:rsidR="006E5C0C" w:rsidRPr="00702C27">
        <w:rPr>
          <w:spacing w:val="1"/>
          <w:sz w:val="28"/>
          <w:szCs w:val="28"/>
        </w:rPr>
        <w:t xml:space="preserve"> </w:t>
      </w:r>
      <w:r w:rsidR="006E5C0C" w:rsidRPr="00702C27">
        <w:rPr>
          <w:sz w:val="28"/>
          <w:szCs w:val="28"/>
        </w:rPr>
        <w:t>влади,</w:t>
      </w:r>
      <w:r w:rsidR="006E5C0C" w:rsidRPr="00702C27">
        <w:rPr>
          <w:spacing w:val="1"/>
          <w:sz w:val="28"/>
          <w:szCs w:val="28"/>
        </w:rPr>
        <w:t xml:space="preserve"> </w:t>
      </w:r>
      <w:r w:rsidR="006E5C0C" w:rsidRPr="00702C27">
        <w:rPr>
          <w:sz w:val="28"/>
          <w:szCs w:val="28"/>
        </w:rPr>
        <w:t>колективізм,</w:t>
      </w:r>
      <w:r w:rsidR="006E5C0C" w:rsidRPr="00702C27">
        <w:rPr>
          <w:spacing w:val="1"/>
          <w:sz w:val="28"/>
          <w:szCs w:val="28"/>
        </w:rPr>
        <w:t xml:space="preserve"> </w:t>
      </w:r>
      <w:r w:rsidR="006E5C0C" w:rsidRPr="00702C27">
        <w:rPr>
          <w:sz w:val="28"/>
          <w:szCs w:val="28"/>
        </w:rPr>
        <w:t>фемінність,</w:t>
      </w:r>
      <w:r w:rsidR="006E5C0C" w:rsidRPr="00702C27">
        <w:rPr>
          <w:spacing w:val="1"/>
          <w:sz w:val="28"/>
          <w:szCs w:val="28"/>
        </w:rPr>
        <w:t xml:space="preserve"> </w:t>
      </w:r>
      <w:r w:rsidR="006E5C0C" w:rsidRPr="00702C27">
        <w:rPr>
          <w:sz w:val="28"/>
          <w:szCs w:val="28"/>
        </w:rPr>
        <w:t>неприйняття</w:t>
      </w:r>
      <w:r w:rsidR="006E5C0C" w:rsidRPr="00702C27">
        <w:rPr>
          <w:spacing w:val="1"/>
          <w:sz w:val="28"/>
          <w:szCs w:val="28"/>
        </w:rPr>
        <w:t xml:space="preserve"> </w:t>
      </w:r>
      <w:r w:rsidR="006E5C0C" w:rsidRPr="00702C27">
        <w:rPr>
          <w:sz w:val="28"/>
          <w:szCs w:val="28"/>
        </w:rPr>
        <w:t>невизначеності та стриманість), що дозволяє проектувати навчальний процес</w:t>
      </w:r>
      <w:r w:rsidR="006E5C0C" w:rsidRPr="00702C27">
        <w:rPr>
          <w:spacing w:val="1"/>
          <w:sz w:val="28"/>
          <w:szCs w:val="28"/>
        </w:rPr>
        <w:t xml:space="preserve"> </w:t>
      </w:r>
      <w:r w:rsidR="006E5C0C" w:rsidRPr="00702C27">
        <w:rPr>
          <w:sz w:val="28"/>
          <w:szCs w:val="28"/>
        </w:rPr>
        <w:t>культуровідповідно;</w:t>
      </w:r>
      <w:r w:rsidR="006E5C0C" w:rsidRPr="00702C27">
        <w:rPr>
          <w:spacing w:val="1"/>
          <w:sz w:val="28"/>
          <w:szCs w:val="28"/>
        </w:rPr>
        <w:t xml:space="preserve"> </w:t>
      </w:r>
      <w:r w:rsidR="006E5C0C" w:rsidRPr="00702C27">
        <w:rPr>
          <w:sz w:val="28"/>
          <w:szCs w:val="28"/>
        </w:rPr>
        <w:t>3)</w:t>
      </w:r>
      <w:r w:rsidR="006E5C0C" w:rsidRPr="00702C27">
        <w:rPr>
          <w:spacing w:val="1"/>
          <w:sz w:val="28"/>
          <w:szCs w:val="28"/>
        </w:rPr>
        <w:t xml:space="preserve"> </w:t>
      </w:r>
      <w:r w:rsidR="006E5C0C" w:rsidRPr="00702C27">
        <w:rPr>
          <w:sz w:val="28"/>
          <w:szCs w:val="28"/>
        </w:rPr>
        <w:t>виявлення,</w:t>
      </w:r>
      <w:r w:rsidR="006E5C0C" w:rsidRPr="00702C27">
        <w:rPr>
          <w:spacing w:val="1"/>
          <w:sz w:val="28"/>
          <w:szCs w:val="28"/>
        </w:rPr>
        <w:t xml:space="preserve"> </w:t>
      </w:r>
      <w:r w:rsidR="006E5C0C" w:rsidRPr="00702C27">
        <w:rPr>
          <w:sz w:val="28"/>
          <w:szCs w:val="28"/>
        </w:rPr>
        <w:t>обговорення</w:t>
      </w:r>
      <w:r w:rsidR="006E5C0C" w:rsidRPr="00702C27">
        <w:rPr>
          <w:spacing w:val="1"/>
          <w:sz w:val="28"/>
          <w:szCs w:val="28"/>
        </w:rPr>
        <w:t xml:space="preserve"> </w:t>
      </w:r>
      <w:r w:rsidR="006E5C0C" w:rsidRPr="00702C27">
        <w:rPr>
          <w:sz w:val="28"/>
          <w:szCs w:val="28"/>
        </w:rPr>
        <w:t>та</w:t>
      </w:r>
      <w:r w:rsidR="006E5C0C" w:rsidRPr="00702C27">
        <w:rPr>
          <w:spacing w:val="1"/>
          <w:sz w:val="28"/>
          <w:szCs w:val="28"/>
        </w:rPr>
        <w:t xml:space="preserve"> </w:t>
      </w:r>
      <w:r w:rsidR="006E5C0C" w:rsidRPr="00702C27">
        <w:rPr>
          <w:sz w:val="28"/>
          <w:szCs w:val="28"/>
        </w:rPr>
        <w:t>гуманізація</w:t>
      </w:r>
      <w:r w:rsidR="006E5C0C" w:rsidRPr="00702C27">
        <w:rPr>
          <w:spacing w:val="1"/>
          <w:sz w:val="28"/>
          <w:szCs w:val="28"/>
        </w:rPr>
        <w:t xml:space="preserve"> </w:t>
      </w:r>
      <w:r w:rsidR="006E5C0C" w:rsidRPr="00702C27">
        <w:rPr>
          <w:sz w:val="28"/>
          <w:szCs w:val="28"/>
        </w:rPr>
        <w:t>моделей</w:t>
      </w:r>
      <w:r w:rsidR="006E5C0C" w:rsidRPr="00702C27">
        <w:rPr>
          <w:spacing w:val="1"/>
          <w:sz w:val="28"/>
          <w:szCs w:val="28"/>
        </w:rPr>
        <w:t xml:space="preserve"> </w:t>
      </w:r>
      <w:r w:rsidR="006E5C0C" w:rsidRPr="00702C27">
        <w:rPr>
          <w:spacing w:val="-1"/>
          <w:sz w:val="28"/>
          <w:szCs w:val="28"/>
        </w:rPr>
        <w:t>інвалідності</w:t>
      </w:r>
      <w:r w:rsidR="006E5C0C" w:rsidRPr="00702C27">
        <w:rPr>
          <w:spacing w:val="-12"/>
          <w:sz w:val="28"/>
          <w:szCs w:val="28"/>
        </w:rPr>
        <w:t xml:space="preserve"> </w:t>
      </w:r>
      <w:r w:rsidR="006E5C0C" w:rsidRPr="00702C27">
        <w:rPr>
          <w:spacing w:val="-1"/>
          <w:sz w:val="28"/>
          <w:szCs w:val="28"/>
        </w:rPr>
        <w:t>студентів</w:t>
      </w:r>
      <w:r w:rsidR="006E5C0C" w:rsidRPr="00702C27">
        <w:rPr>
          <w:spacing w:val="-15"/>
          <w:sz w:val="28"/>
          <w:szCs w:val="28"/>
        </w:rPr>
        <w:t xml:space="preserve"> </w:t>
      </w:r>
      <w:r w:rsidR="006E5C0C" w:rsidRPr="00702C27">
        <w:rPr>
          <w:spacing w:val="-1"/>
          <w:sz w:val="28"/>
          <w:szCs w:val="28"/>
        </w:rPr>
        <w:t>у</w:t>
      </w:r>
      <w:r w:rsidR="006E5C0C" w:rsidRPr="00702C27">
        <w:rPr>
          <w:spacing w:val="-24"/>
          <w:sz w:val="28"/>
          <w:szCs w:val="28"/>
        </w:rPr>
        <w:t xml:space="preserve"> </w:t>
      </w:r>
      <w:r w:rsidR="006E5C0C" w:rsidRPr="00702C27">
        <w:rPr>
          <w:spacing w:val="-1"/>
          <w:sz w:val="28"/>
          <w:szCs w:val="28"/>
        </w:rPr>
        <w:t>ході</w:t>
      </w:r>
      <w:r w:rsidR="006E5C0C" w:rsidRPr="00702C27">
        <w:rPr>
          <w:spacing w:val="-12"/>
          <w:sz w:val="28"/>
          <w:szCs w:val="28"/>
        </w:rPr>
        <w:t xml:space="preserve"> </w:t>
      </w:r>
      <w:r w:rsidR="006E5C0C" w:rsidRPr="00702C27">
        <w:rPr>
          <w:spacing w:val="-1"/>
          <w:sz w:val="28"/>
          <w:szCs w:val="28"/>
        </w:rPr>
        <w:t>колективного</w:t>
      </w:r>
      <w:r w:rsidR="006E5C0C" w:rsidRPr="00702C27">
        <w:rPr>
          <w:spacing w:val="-17"/>
          <w:sz w:val="28"/>
          <w:szCs w:val="28"/>
        </w:rPr>
        <w:t xml:space="preserve"> </w:t>
      </w:r>
      <w:r w:rsidR="006E5C0C" w:rsidRPr="00702C27">
        <w:rPr>
          <w:spacing w:val="-1"/>
          <w:sz w:val="28"/>
          <w:szCs w:val="28"/>
        </w:rPr>
        <w:t>творення</w:t>
      </w:r>
      <w:r w:rsidR="006E5C0C" w:rsidRPr="00702C27">
        <w:rPr>
          <w:spacing w:val="-12"/>
          <w:sz w:val="28"/>
          <w:szCs w:val="28"/>
        </w:rPr>
        <w:t xml:space="preserve"> </w:t>
      </w:r>
      <w:r w:rsidR="006E5C0C" w:rsidRPr="00702C27">
        <w:rPr>
          <w:spacing w:val="-1"/>
          <w:sz w:val="28"/>
          <w:szCs w:val="28"/>
        </w:rPr>
        <w:t>ними</w:t>
      </w:r>
      <w:r w:rsidR="006E5C0C" w:rsidRPr="00702C27">
        <w:rPr>
          <w:spacing w:val="-19"/>
          <w:sz w:val="28"/>
          <w:szCs w:val="28"/>
        </w:rPr>
        <w:t xml:space="preserve"> </w:t>
      </w:r>
      <w:r w:rsidR="006E5C0C" w:rsidRPr="00702C27">
        <w:rPr>
          <w:spacing w:val="-1"/>
          <w:sz w:val="28"/>
          <w:szCs w:val="28"/>
        </w:rPr>
        <w:t>знань</w:t>
      </w:r>
      <w:r w:rsidR="006E5C0C" w:rsidRPr="00702C27">
        <w:rPr>
          <w:spacing w:val="-12"/>
          <w:sz w:val="28"/>
          <w:szCs w:val="28"/>
        </w:rPr>
        <w:t xml:space="preserve"> </w:t>
      </w:r>
      <w:r w:rsidR="006E5C0C" w:rsidRPr="00702C27">
        <w:rPr>
          <w:sz w:val="28"/>
          <w:szCs w:val="28"/>
        </w:rPr>
        <w:t>і</w:t>
      </w:r>
      <w:r w:rsidR="006E5C0C" w:rsidRPr="00702C27">
        <w:rPr>
          <w:spacing w:val="-19"/>
          <w:sz w:val="28"/>
          <w:szCs w:val="28"/>
        </w:rPr>
        <w:t xml:space="preserve"> </w:t>
      </w:r>
      <w:r w:rsidR="006E5C0C" w:rsidRPr="00702C27">
        <w:rPr>
          <w:sz w:val="28"/>
          <w:szCs w:val="28"/>
        </w:rPr>
        <w:t>переконань</w:t>
      </w:r>
      <w:r w:rsidR="006E5C0C" w:rsidRPr="00702C27">
        <w:rPr>
          <w:spacing w:val="-12"/>
          <w:sz w:val="28"/>
          <w:szCs w:val="28"/>
        </w:rPr>
        <w:t xml:space="preserve"> </w:t>
      </w:r>
      <w:r w:rsidR="006E5C0C" w:rsidRPr="00702C27">
        <w:rPr>
          <w:sz w:val="28"/>
          <w:szCs w:val="28"/>
        </w:rPr>
        <w:t>про</w:t>
      </w:r>
      <w:r w:rsidR="006E5C0C" w:rsidRPr="00702C27">
        <w:rPr>
          <w:spacing w:val="-68"/>
          <w:sz w:val="28"/>
          <w:szCs w:val="28"/>
        </w:rPr>
        <w:t xml:space="preserve"> </w:t>
      </w:r>
      <w:r w:rsidR="006E5C0C" w:rsidRPr="00702C27">
        <w:rPr>
          <w:sz w:val="28"/>
          <w:szCs w:val="28"/>
        </w:rPr>
        <w:t>правильну</w:t>
      </w:r>
      <w:r w:rsidR="006E5C0C" w:rsidRPr="00702C27">
        <w:rPr>
          <w:spacing w:val="-17"/>
          <w:sz w:val="28"/>
          <w:szCs w:val="28"/>
        </w:rPr>
        <w:t xml:space="preserve"> </w:t>
      </w:r>
      <w:r w:rsidR="006E5C0C" w:rsidRPr="00702C27">
        <w:rPr>
          <w:sz w:val="28"/>
          <w:szCs w:val="28"/>
        </w:rPr>
        <w:t>і</w:t>
      </w:r>
      <w:r w:rsidR="006E5C0C" w:rsidRPr="00702C27">
        <w:rPr>
          <w:spacing w:val="-6"/>
          <w:sz w:val="28"/>
          <w:szCs w:val="28"/>
        </w:rPr>
        <w:t xml:space="preserve"> </w:t>
      </w:r>
      <w:r w:rsidR="006E5C0C" w:rsidRPr="00702C27">
        <w:rPr>
          <w:sz w:val="28"/>
          <w:szCs w:val="28"/>
        </w:rPr>
        <w:t>неправильну</w:t>
      </w:r>
      <w:r w:rsidR="006E5C0C" w:rsidRPr="00702C27">
        <w:rPr>
          <w:spacing w:val="-16"/>
          <w:sz w:val="28"/>
          <w:szCs w:val="28"/>
        </w:rPr>
        <w:t xml:space="preserve"> </w:t>
      </w:r>
      <w:r w:rsidR="006E5C0C" w:rsidRPr="00702C27">
        <w:rPr>
          <w:sz w:val="28"/>
          <w:szCs w:val="28"/>
        </w:rPr>
        <w:t>суспільну</w:t>
      </w:r>
      <w:r w:rsidR="006E5C0C" w:rsidRPr="00702C27">
        <w:rPr>
          <w:spacing w:val="-17"/>
          <w:sz w:val="28"/>
          <w:szCs w:val="28"/>
        </w:rPr>
        <w:t xml:space="preserve"> </w:t>
      </w:r>
      <w:r w:rsidR="006E5C0C" w:rsidRPr="00702C27">
        <w:rPr>
          <w:sz w:val="28"/>
          <w:szCs w:val="28"/>
        </w:rPr>
        <w:t>реальність,</w:t>
      </w:r>
      <w:r w:rsidR="006E5C0C" w:rsidRPr="00702C27">
        <w:rPr>
          <w:spacing w:val="2"/>
          <w:sz w:val="28"/>
          <w:szCs w:val="28"/>
        </w:rPr>
        <w:t xml:space="preserve"> </w:t>
      </w:r>
      <w:r w:rsidR="006E5C0C" w:rsidRPr="00702C27">
        <w:rPr>
          <w:sz w:val="28"/>
          <w:szCs w:val="28"/>
        </w:rPr>
        <w:t>у</w:t>
      </w:r>
      <w:r w:rsidR="006E5C0C" w:rsidRPr="00702C27">
        <w:rPr>
          <w:spacing w:val="-16"/>
          <w:sz w:val="28"/>
          <w:szCs w:val="28"/>
        </w:rPr>
        <w:t xml:space="preserve"> </w:t>
      </w:r>
      <w:r w:rsidR="006E5C0C" w:rsidRPr="00702C27">
        <w:rPr>
          <w:sz w:val="28"/>
          <w:szCs w:val="28"/>
        </w:rPr>
        <w:t>якій</w:t>
      </w:r>
      <w:r w:rsidR="006E5C0C" w:rsidRPr="00702C27">
        <w:rPr>
          <w:spacing w:val="-6"/>
          <w:sz w:val="28"/>
          <w:szCs w:val="28"/>
        </w:rPr>
        <w:t xml:space="preserve"> </w:t>
      </w:r>
      <w:r w:rsidR="006E5C0C" w:rsidRPr="00702C27">
        <w:rPr>
          <w:sz w:val="28"/>
          <w:szCs w:val="28"/>
        </w:rPr>
        <w:t>живуть</w:t>
      </w:r>
      <w:r w:rsidR="006E5C0C" w:rsidRPr="00702C27">
        <w:rPr>
          <w:spacing w:val="-5"/>
          <w:sz w:val="28"/>
          <w:szCs w:val="28"/>
        </w:rPr>
        <w:t xml:space="preserve"> </w:t>
      </w:r>
      <w:r w:rsidR="006E5C0C" w:rsidRPr="00702C27">
        <w:rPr>
          <w:sz w:val="28"/>
          <w:szCs w:val="28"/>
        </w:rPr>
        <w:t>і</w:t>
      </w:r>
      <w:r w:rsidR="006E5C0C" w:rsidRPr="00702C27">
        <w:rPr>
          <w:spacing w:val="-6"/>
          <w:sz w:val="28"/>
          <w:szCs w:val="28"/>
        </w:rPr>
        <w:t xml:space="preserve"> </w:t>
      </w:r>
      <w:r w:rsidR="006E5C0C" w:rsidRPr="00702C27">
        <w:rPr>
          <w:sz w:val="28"/>
          <w:szCs w:val="28"/>
        </w:rPr>
        <w:t>навчаються</w:t>
      </w:r>
      <w:r w:rsidR="006E5C0C" w:rsidRPr="00702C27">
        <w:rPr>
          <w:spacing w:val="-6"/>
          <w:sz w:val="28"/>
          <w:szCs w:val="28"/>
        </w:rPr>
        <w:t xml:space="preserve"> </w:t>
      </w:r>
      <w:r w:rsidR="006E5C0C" w:rsidRPr="00702C27">
        <w:rPr>
          <w:sz w:val="28"/>
          <w:szCs w:val="28"/>
        </w:rPr>
        <w:t>діти</w:t>
      </w:r>
      <w:r w:rsidR="006E5C0C" w:rsidRPr="00702C27">
        <w:rPr>
          <w:spacing w:val="-5"/>
          <w:sz w:val="28"/>
          <w:szCs w:val="28"/>
        </w:rPr>
        <w:t xml:space="preserve"> </w:t>
      </w:r>
      <w:r w:rsidR="006E5C0C" w:rsidRPr="00702C27">
        <w:rPr>
          <w:sz w:val="28"/>
          <w:szCs w:val="28"/>
        </w:rPr>
        <w:t>з</w:t>
      </w:r>
      <w:r w:rsidR="006E5C0C" w:rsidRPr="00702C27">
        <w:rPr>
          <w:spacing w:val="-68"/>
          <w:sz w:val="28"/>
          <w:szCs w:val="28"/>
        </w:rPr>
        <w:t xml:space="preserve"> </w:t>
      </w:r>
      <w:r w:rsidR="006E5C0C" w:rsidRPr="00702C27">
        <w:rPr>
          <w:sz w:val="28"/>
          <w:szCs w:val="28"/>
        </w:rPr>
        <w:t>ООП.</w:t>
      </w:r>
    </w:p>
    <w:p w14:paraId="48EFF2D1" w14:textId="77777777" w:rsidR="006E5C0C" w:rsidRPr="00702C27" w:rsidRDefault="006E5C0C">
      <w:pPr>
        <w:pStyle w:val="a9"/>
        <w:widowControl w:val="0"/>
        <w:numPr>
          <w:ilvl w:val="0"/>
          <w:numId w:val="39"/>
        </w:numPr>
        <w:tabs>
          <w:tab w:val="left" w:pos="1345"/>
        </w:tabs>
        <w:autoSpaceDE w:val="0"/>
        <w:autoSpaceDN w:val="0"/>
        <w:spacing w:after="0" w:line="360" w:lineRule="auto"/>
        <w:ind w:right="245" w:firstLine="706"/>
        <w:contextualSpacing w:val="0"/>
        <w:jc w:val="both"/>
        <w:rPr>
          <w:sz w:val="28"/>
          <w:szCs w:val="28"/>
        </w:rPr>
      </w:pPr>
      <w:r w:rsidRPr="00702C27">
        <w:rPr>
          <w:sz w:val="28"/>
          <w:szCs w:val="28"/>
        </w:rPr>
        <w:t>Загальнонауковий</w:t>
      </w:r>
      <w:r w:rsidRPr="00702C27">
        <w:rPr>
          <w:spacing w:val="1"/>
          <w:sz w:val="28"/>
          <w:szCs w:val="28"/>
        </w:rPr>
        <w:t xml:space="preserve"> </w:t>
      </w:r>
      <w:r w:rsidRPr="00702C27">
        <w:rPr>
          <w:sz w:val="28"/>
          <w:szCs w:val="28"/>
        </w:rPr>
        <w:t>рівень</w:t>
      </w:r>
      <w:r w:rsidRPr="00702C27">
        <w:rPr>
          <w:spacing w:val="1"/>
          <w:sz w:val="28"/>
          <w:szCs w:val="28"/>
        </w:rPr>
        <w:t xml:space="preserve"> </w:t>
      </w:r>
      <w:r w:rsidRPr="00702C27">
        <w:rPr>
          <w:sz w:val="28"/>
          <w:szCs w:val="28"/>
        </w:rPr>
        <w:t>методології</w:t>
      </w:r>
      <w:r w:rsidRPr="00702C27">
        <w:rPr>
          <w:spacing w:val="1"/>
          <w:sz w:val="28"/>
          <w:szCs w:val="28"/>
        </w:rPr>
        <w:t xml:space="preserve"> </w:t>
      </w:r>
      <w:r w:rsidRPr="00702C27">
        <w:rPr>
          <w:sz w:val="28"/>
          <w:szCs w:val="28"/>
        </w:rPr>
        <w:t>спирається</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структурно-</w:t>
      </w:r>
      <w:r w:rsidRPr="00702C27">
        <w:rPr>
          <w:spacing w:val="1"/>
          <w:sz w:val="28"/>
          <w:szCs w:val="28"/>
        </w:rPr>
        <w:t xml:space="preserve"> </w:t>
      </w:r>
      <w:r w:rsidRPr="00702C27">
        <w:rPr>
          <w:sz w:val="28"/>
          <w:szCs w:val="28"/>
        </w:rPr>
        <w:t>функціональний,</w:t>
      </w:r>
      <w:r w:rsidRPr="00702C27">
        <w:rPr>
          <w:spacing w:val="1"/>
          <w:sz w:val="28"/>
          <w:szCs w:val="28"/>
        </w:rPr>
        <w:t xml:space="preserve"> </w:t>
      </w:r>
      <w:r w:rsidRPr="00702C27">
        <w:rPr>
          <w:sz w:val="28"/>
          <w:szCs w:val="28"/>
        </w:rPr>
        <w:t>культурологічний,</w:t>
      </w:r>
      <w:r w:rsidRPr="00702C27">
        <w:rPr>
          <w:spacing w:val="1"/>
          <w:sz w:val="28"/>
          <w:szCs w:val="28"/>
        </w:rPr>
        <w:t xml:space="preserve"> </w:t>
      </w:r>
      <w:r w:rsidRPr="00702C27">
        <w:rPr>
          <w:sz w:val="28"/>
          <w:szCs w:val="28"/>
        </w:rPr>
        <w:t>аксіологічний,</w:t>
      </w:r>
      <w:r w:rsidRPr="00702C27">
        <w:rPr>
          <w:spacing w:val="1"/>
          <w:sz w:val="28"/>
          <w:szCs w:val="28"/>
        </w:rPr>
        <w:t xml:space="preserve"> </w:t>
      </w:r>
      <w:r w:rsidRPr="00702C27">
        <w:rPr>
          <w:sz w:val="28"/>
          <w:szCs w:val="28"/>
        </w:rPr>
        <w:t>компетентнісний</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особистісно-діяльнісний</w:t>
      </w:r>
      <w:r w:rsidRPr="00702C27">
        <w:rPr>
          <w:spacing w:val="1"/>
          <w:sz w:val="28"/>
          <w:szCs w:val="28"/>
        </w:rPr>
        <w:t xml:space="preserve"> </w:t>
      </w:r>
      <w:r w:rsidRPr="00702C27">
        <w:rPr>
          <w:sz w:val="28"/>
          <w:szCs w:val="28"/>
        </w:rPr>
        <w:t>підходи.</w:t>
      </w:r>
      <w:r w:rsidRPr="00702C27">
        <w:rPr>
          <w:spacing w:val="1"/>
          <w:sz w:val="28"/>
          <w:szCs w:val="28"/>
        </w:rPr>
        <w:t xml:space="preserve"> </w:t>
      </w:r>
      <w:r w:rsidRPr="00702C27">
        <w:rPr>
          <w:sz w:val="28"/>
          <w:szCs w:val="28"/>
        </w:rPr>
        <w:t>Теоретичні</w:t>
      </w:r>
      <w:r w:rsidRPr="00702C27">
        <w:rPr>
          <w:spacing w:val="1"/>
          <w:sz w:val="28"/>
          <w:szCs w:val="28"/>
        </w:rPr>
        <w:t xml:space="preserve"> </w:t>
      </w:r>
      <w:r w:rsidRPr="00702C27">
        <w:rPr>
          <w:sz w:val="28"/>
          <w:szCs w:val="28"/>
        </w:rPr>
        <w:t>положення,</w:t>
      </w:r>
      <w:r w:rsidRPr="00702C27">
        <w:rPr>
          <w:spacing w:val="1"/>
          <w:sz w:val="28"/>
          <w:szCs w:val="28"/>
        </w:rPr>
        <w:t xml:space="preserve"> </w:t>
      </w:r>
      <w:r w:rsidRPr="00702C27">
        <w:rPr>
          <w:sz w:val="28"/>
          <w:szCs w:val="28"/>
        </w:rPr>
        <w:t>обрані</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загальнонауковому</w:t>
      </w:r>
      <w:r w:rsidRPr="00702C27">
        <w:rPr>
          <w:spacing w:val="1"/>
          <w:sz w:val="28"/>
          <w:szCs w:val="28"/>
        </w:rPr>
        <w:t xml:space="preserve"> </w:t>
      </w:r>
      <w:r w:rsidRPr="00702C27">
        <w:rPr>
          <w:sz w:val="28"/>
          <w:szCs w:val="28"/>
        </w:rPr>
        <w:t>методологічному</w:t>
      </w:r>
      <w:r w:rsidRPr="00702C27">
        <w:rPr>
          <w:spacing w:val="1"/>
          <w:sz w:val="28"/>
          <w:szCs w:val="28"/>
        </w:rPr>
        <w:t xml:space="preserve"> </w:t>
      </w:r>
      <w:r w:rsidRPr="00702C27">
        <w:rPr>
          <w:sz w:val="28"/>
          <w:szCs w:val="28"/>
        </w:rPr>
        <w:t>рівні</w:t>
      </w:r>
      <w:r w:rsidRPr="00702C27">
        <w:rPr>
          <w:spacing w:val="1"/>
          <w:sz w:val="28"/>
          <w:szCs w:val="28"/>
        </w:rPr>
        <w:t xml:space="preserve"> </w:t>
      </w:r>
      <w:r w:rsidRPr="00702C27">
        <w:rPr>
          <w:sz w:val="28"/>
          <w:szCs w:val="28"/>
        </w:rPr>
        <w:t>зумовлюють:</w:t>
      </w:r>
      <w:r w:rsidRPr="00702C27">
        <w:rPr>
          <w:spacing w:val="1"/>
          <w:sz w:val="28"/>
          <w:szCs w:val="28"/>
        </w:rPr>
        <w:t xml:space="preserve"> </w:t>
      </w:r>
      <w:r w:rsidRPr="00702C27">
        <w:rPr>
          <w:sz w:val="28"/>
          <w:szCs w:val="28"/>
        </w:rPr>
        <w:t>1)</w:t>
      </w:r>
      <w:r w:rsidRPr="00702C27">
        <w:rPr>
          <w:spacing w:val="1"/>
          <w:sz w:val="28"/>
          <w:szCs w:val="28"/>
        </w:rPr>
        <w:t xml:space="preserve"> </w:t>
      </w:r>
      <w:r w:rsidRPr="00702C27">
        <w:rPr>
          <w:sz w:val="28"/>
          <w:szCs w:val="28"/>
        </w:rPr>
        <w:t>поетапне</w:t>
      </w:r>
      <w:r w:rsidRPr="00702C27">
        <w:rPr>
          <w:spacing w:val="1"/>
          <w:sz w:val="28"/>
          <w:szCs w:val="28"/>
        </w:rPr>
        <w:t xml:space="preserve"> </w:t>
      </w:r>
      <w:r w:rsidRPr="00702C27">
        <w:rPr>
          <w:sz w:val="28"/>
          <w:szCs w:val="28"/>
        </w:rPr>
        <w:t>моделювання підготовки майбутнього вчителя</w:t>
      </w:r>
      <w:r w:rsidRPr="00702C27">
        <w:rPr>
          <w:spacing w:val="1"/>
          <w:sz w:val="28"/>
          <w:szCs w:val="28"/>
        </w:rPr>
        <w:t xml:space="preserve"> </w:t>
      </w:r>
      <w:r w:rsidRPr="00702C27">
        <w:rPr>
          <w:sz w:val="28"/>
          <w:szCs w:val="28"/>
        </w:rPr>
        <w:t>ІМ до практикоорієнтованого</w:t>
      </w:r>
      <w:r w:rsidRPr="00702C27">
        <w:rPr>
          <w:spacing w:val="1"/>
          <w:sz w:val="28"/>
          <w:szCs w:val="28"/>
        </w:rPr>
        <w:t xml:space="preserve"> </w:t>
      </w:r>
      <w:r w:rsidRPr="00702C27">
        <w:rPr>
          <w:sz w:val="28"/>
          <w:szCs w:val="28"/>
        </w:rPr>
        <w:t>навчання старшокласників з ООП та їх інклюзивної компетентності за схемою:</w:t>
      </w:r>
      <w:r w:rsidRPr="00702C27">
        <w:rPr>
          <w:spacing w:val="1"/>
          <w:sz w:val="28"/>
          <w:szCs w:val="28"/>
        </w:rPr>
        <w:t xml:space="preserve"> </w:t>
      </w:r>
      <w:r w:rsidRPr="00702C27">
        <w:rPr>
          <w:sz w:val="28"/>
          <w:szCs w:val="28"/>
        </w:rPr>
        <w:t>постановка</w:t>
      </w:r>
      <w:r w:rsidRPr="00702C27">
        <w:rPr>
          <w:spacing w:val="1"/>
          <w:sz w:val="28"/>
          <w:szCs w:val="28"/>
        </w:rPr>
        <w:t xml:space="preserve"> </w:t>
      </w:r>
      <w:r w:rsidRPr="00702C27">
        <w:rPr>
          <w:sz w:val="28"/>
          <w:szCs w:val="28"/>
        </w:rPr>
        <w:t>проблеми</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побудова</w:t>
      </w:r>
      <w:r w:rsidRPr="00702C27">
        <w:rPr>
          <w:spacing w:val="1"/>
          <w:sz w:val="28"/>
          <w:szCs w:val="28"/>
        </w:rPr>
        <w:t xml:space="preserve"> </w:t>
      </w:r>
      <w:r w:rsidRPr="00702C27">
        <w:rPr>
          <w:sz w:val="28"/>
          <w:szCs w:val="28"/>
        </w:rPr>
        <w:t>ідеальної</w:t>
      </w:r>
      <w:r w:rsidRPr="00702C27">
        <w:rPr>
          <w:spacing w:val="1"/>
          <w:sz w:val="28"/>
          <w:szCs w:val="28"/>
        </w:rPr>
        <w:t xml:space="preserve"> </w:t>
      </w:r>
      <w:r w:rsidRPr="00702C27">
        <w:rPr>
          <w:sz w:val="28"/>
          <w:szCs w:val="28"/>
        </w:rPr>
        <w:t>прагматичної</w:t>
      </w:r>
      <w:r w:rsidRPr="00702C27">
        <w:rPr>
          <w:spacing w:val="1"/>
          <w:sz w:val="28"/>
          <w:szCs w:val="28"/>
        </w:rPr>
        <w:t xml:space="preserve"> </w:t>
      </w:r>
      <w:r w:rsidRPr="00702C27">
        <w:rPr>
          <w:sz w:val="28"/>
          <w:szCs w:val="28"/>
        </w:rPr>
        <w:t>структурно-</w:t>
      </w:r>
      <w:r w:rsidRPr="00702C27">
        <w:rPr>
          <w:spacing w:val="-67"/>
          <w:sz w:val="28"/>
          <w:szCs w:val="28"/>
        </w:rPr>
        <w:t xml:space="preserve"> </w:t>
      </w:r>
      <w:r w:rsidRPr="00702C27">
        <w:rPr>
          <w:spacing w:val="-1"/>
          <w:sz w:val="28"/>
          <w:szCs w:val="28"/>
        </w:rPr>
        <w:t>функціональної</w:t>
      </w:r>
      <w:r w:rsidRPr="00702C27">
        <w:rPr>
          <w:spacing w:val="-13"/>
          <w:sz w:val="28"/>
          <w:szCs w:val="28"/>
        </w:rPr>
        <w:t xml:space="preserve"> </w:t>
      </w:r>
      <w:r w:rsidRPr="00702C27">
        <w:rPr>
          <w:spacing w:val="-1"/>
          <w:sz w:val="28"/>
          <w:szCs w:val="28"/>
        </w:rPr>
        <w:t>моделі</w:t>
      </w:r>
      <w:r w:rsidRPr="00702C27">
        <w:rPr>
          <w:spacing w:val="-7"/>
          <w:sz w:val="28"/>
          <w:szCs w:val="28"/>
        </w:rPr>
        <w:t xml:space="preserve"> </w:t>
      </w:r>
      <w:r w:rsidRPr="00702C27">
        <w:rPr>
          <w:spacing w:val="-1"/>
          <w:sz w:val="28"/>
          <w:szCs w:val="28"/>
        </w:rPr>
        <w:t>–</w:t>
      </w:r>
      <w:r w:rsidRPr="00702C27">
        <w:rPr>
          <w:spacing w:val="-9"/>
          <w:sz w:val="28"/>
          <w:szCs w:val="28"/>
        </w:rPr>
        <w:t xml:space="preserve"> </w:t>
      </w:r>
      <w:r w:rsidRPr="00702C27">
        <w:rPr>
          <w:spacing w:val="-1"/>
          <w:sz w:val="28"/>
          <w:szCs w:val="28"/>
        </w:rPr>
        <w:t>її</w:t>
      </w:r>
      <w:r w:rsidRPr="00702C27">
        <w:rPr>
          <w:spacing w:val="-12"/>
          <w:sz w:val="28"/>
          <w:szCs w:val="28"/>
        </w:rPr>
        <w:t xml:space="preserve"> </w:t>
      </w:r>
      <w:r w:rsidRPr="00702C27">
        <w:rPr>
          <w:spacing w:val="-1"/>
          <w:sz w:val="28"/>
          <w:szCs w:val="28"/>
        </w:rPr>
        <w:t>дослідження</w:t>
      </w:r>
      <w:r w:rsidRPr="00702C27">
        <w:rPr>
          <w:spacing w:val="-16"/>
          <w:sz w:val="28"/>
          <w:szCs w:val="28"/>
        </w:rPr>
        <w:t xml:space="preserve"> </w:t>
      </w:r>
      <w:r w:rsidRPr="00702C27">
        <w:rPr>
          <w:spacing w:val="-1"/>
          <w:sz w:val="28"/>
          <w:szCs w:val="28"/>
        </w:rPr>
        <w:t>–</w:t>
      </w:r>
      <w:r w:rsidRPr="00702C27">
        <w:rPr>
          <w:spacing w:val="-10"/>
          <w:sz w:val="28"/>
          <w:szCs w:val="28"/>
        </w:rPr>
        <w:t xml:space="preserve"> </w:t>
      </w:r>
      <w:r w:rsidRPr="00702C27">
        <w:rPr>
          <w:spacing w:val="-1"/>
          <w:sz w:val="28"/>
          <w:szCs w:val="28"/>
        </w:rPr>
        <w:t>екстраполяція</w:t>
      </w:r>
      <w:r w:rsidRPr="00702C27">
        <w:rPr>
          <w:spacing w:val="-12"/>
          <w:sz w:val="28"/>
          <w:szCs w:val="28"/>
        </w:rPr>
        <w:t xml:space="preserve"> </w:t>
      </w:r>
      <w:r w:rsidRPr="00702C27">
        <w:rPr>
          <w:spacing w:val="-1"/>
          <w:sz w:val="28"/>
          <w:szCs w:val="28"/>
        </w:rPr>
        <w:t>результатів</w:t>
      </w:r>
      <w:r w:rsidRPr="00702C27">
        <w:rPr>
          <w:spacing w:val="-15"/>
          <w:sz w:val="28"/>
          <w:szCs w:val="28"/>
        </w:rPr>
        <w:t xml:space="preserve"> </w:t>
      </w:r>
      <w:r w:rsidRPr="00702C27">
        <w:rPr>
          <w:sz w:val="28"/>
          <w:szCs w:val="28"/>
        </w:rPr>
        <w:t>дослідження</w:t>
      </w:r>
    </w:p>
    <w:p w14:paraId="65552423" w14:textId="77777777" w:rsidR="006E5C0C" w:rsidRPr="00702C27" w:rsidRDefault="006E5C0C" w:rsidP="006B79A8">
      <w:pPr>
        <w:pStyle w:val="ad"/>
        <w:spacing w:after="0" w:line="360" w:lineRule="auto"/>
        <w:ind w:left="199" w:right="249"/>
        <w:jc w:val="both"/>
        <w:rPr>
          <w:sz w:val="28"/>
          <w:szCs w:val="28"/>
        </w:rPr>
      </w:pPr>
      <w:r w:rsidRPr="00702C27">
        <w:rPr>
          <w:sz w:val="28"/>
          <w:szCs w:val="28"/>
        </w:rPr>
        <w:t>на</w:t>
      </w:r>
      <w:r w:rsidRPr="00702C27">
        <w:rPr>
          <w:spacing w:val="1"/>
          <w:sz w:val="28"/>
          <w:szCs w:val="28"/>
        </w:rPr>
        <w:t xml:space="preserve"> </w:t>
      </w:r>
      <w:r w:rsidRPr="00702C27">
        <w:rPr>
          <w:sz w:val="28"/>
          <w:szCs w:val="28"/>
        </w:rPr>
        <w:t>оригінал;</w:t>
      </w:r>
      <w:r w:rsidRPr="00702C27">
        <w:rPr>
          <w:spacing w:val="1"/>
          <w:sz w:val="28"/>
          <w:szCs w:val="28"/>
        </w:rPr>
        <w:t xml:space="preserve"> </w:t>
      </w:r>
      <w:r w:rsidRPr="00702C27">
        <w:rPr>
          <w:sz w:val="28"/>
          <w:szCs w:val="28"/>
        </w:rPr>
        <w:t>2)</w:t>
      </w:r>
      <w:r w:rsidRPr="00702C27">
        <w:rPr>
          <w:spacing w:val="1"/>
          <w:sz w:val="28"/>
          <w:szCs w:val="28"/>
        </w:rPr>
        <w:t xml:space="preserve"> </w:t>
      </w:r>
      <w:r w:rsidRPr="00702C27">
        <w:rPr>
          <w:sz w:val="28"/>
          <w:szCs w:val="28"/>
        </w:rPr>
        <w:t>сприймання</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майбутнього</w:t>
      </w:r>
      <w:r w:rsidRPr="00702C27">
        <w:rPr>
          <w:spacing w:val="1"/>
          <w:sz w:val="28"/>
          <w:szCs w:val="28"/>
        </w:rPr>
        <w:t xml:space="preserve"> </w:t>
      </w:r>
      <w:r w:rsidRPr="00702C27">
        <w:rPr>
          <w:sz w:val="28"/>
          <w:szCs w:val="28"/>
        </w:rPr>
        <w:t>вчителя</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практикоорієнтованого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старшокласників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ООП</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передумови</w:t>
      </w:r>
      <w:r w:rsidRPr="00702C27">
        <w:rPr>
          <w:spacing w:val="-67"/>
          <w:sz w:val="28"/>
          <w:szCs w:val="28"/>
        </w:rPr>
        <w:t xml:space="preserve"> </w:t>
      </w:r>
      <w:r w:rsidRPr="00702C27">
        <w:rPr>
          <w:sz w:val="28"/>
          <w:szCs w:val="28"/>
        </w:rPr>
        <w:t>освітньо-культурної</w:t>
      </w:r>
      <w:r w:rsidRPr="00702C27">
        <w:rPr>
          <w:spacing w:val="-10"/>
          <w:sz w:val="28"/>
          <w:szCs w:val="28"/>
        </w:rPr>
        <w:t xml:space="preserve"> </w:t>
      </w:r>
      <w:r w:rsidRPr="00702C27">
        <w:rPr>
          <w:sz w:val="28"/>
          <w:szCs w:val="28"/>
        </w:rPr>
        <w:t>трансформації</w:t>
      </w:r>
      <w:r w:rsidRPr="00702C27">
        <w:rPr>
          <w:spacing w:val="-11"/>
          <w:sz w:val="28"/>
          <w:szCs w:val="28"/>
        </w:rPr>
        <w:t xml:space="preserve"> </w:t>
      </w:r>
      <w:r w:rsidRPr="00702C27">
        <w:rPr>
          <w:sz w:val="28"/>
          <w:szCs w:val="28"/>
        </w:rPr>
        <w:t>вітчизняної</w:t>
      </w:r>
      <w:r w:rsidRPr="00702C27">
        <w:rPr>
          <w:spacing w:val="-10"/>
          <w:sz w:val="28"/>
          <w:szCs w:val="28"/>
        </w:rPr>
        <w:t xml:space="preserve"> </w:t>
      </w:r>
      <w:r w:rsidRPr="00702C27">
        <w:rPr>
          <w:sz w:val="28"/>
          <w:szCs w:val="28"/>
        </w:rPr>
        <w:t>освіти;</w:t>
      </w:r>
      <w:r w:rsidRPr="00702C27">
        <w:rPr>
          <w:spacing w:val="-9"/>
          <w:sz w:val="28"/>
          <w:szCs w:val="28"/>
        </w:rPr>
        <w:t xml:space="preserve"> </w:t>
      </w:r>
      <w:r w:rsidRPr="00702C27">
        <w:rPr>
          <w:sz w:val="28"/>
          <w:szCs w:val="28"/>
        </w:rPr>
        <w:t>3)</w:t>
      </w:r>
      <w:r w:rsidRPr="00702C27">
        <w:rPr>
          <w:spacing w:val="-11"/>
          <w:sz w:val="28"/>
          <w:szCs w:val="28"/>
        </w:rPr>
        <w:t xml:space="preserve"> </w:t>
      </w:r>
      <w:r w:rsidRPr="00702C27">
        <w:rPr>
          <w:sz w:val="28"/>
          <w:szCs w:val="28"/>
        </w:rPr>
        <w:t>доцільність</w:t>
      </w:r>
      <w:r w:rsidRPr="00702C27">
        <w:rPr>
          <w:spacing w:val="-10"/>
          <w:sz w:val="28"/>
          <w:szCs w:val="28"/>
        </w:rPr>
        <w:t xml:space="preserve"> </w:t>
      </w:r>
      <w:r w:rsidRPr="00702C27">
        <w:rPr>
          <w:sz w:val="28"/>
          <w:szCs w:val="28"/>
        </w:rPr>
        <w:t>розвитку</w:t>
      </w:r>
      <w:r w:rsidRPr="00702C27">
        <w:rPr>
          <w:spacing w:val="-14"/>
          <w:sz w:val="28"/>
          <w:szCs w:val="28"/>
        </w:rPr>
        <w:t xml:space="preserve"> </w:t>
      </w:r>
      <w:r w:rsidRPr="00702C27">
        <w:rPr>
          <w:sz w:val="28"/>
          <w:szCs w:val="28"/>
        </w:rPr>
        <w:t>у</w:t>
      </w:r>
      <w:r w:rsidRPr="00702C27">
        <w:rPr>
          <w:spacing w:val="-68"/>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ціннісних</w:t>
      </w:r>
      <w:r w:rsidRPr="00702C27">
        <w:rPr>
          <w:spacing w:val="1"/>
          <w:sz w:val="28"/>
          <w:szCs w:val="28"/>
        </w:rPr>
        <w:t xml:space="preserve"> </w:t>
      </w:r>
      <w:r w:rsidRPr="00702C27">
        <w:rPr>
          <w:sz w:val="28"/>
          <w:szCs w:val="28"/>
        </w:rPr>
        <w:t>орієнтацій,</w:t>
      </w:r>
      <w:r w:rsidRPr="00702C27">
        <w:rPr>
          <w:spacing w:val="1"/>
          <w:sz w:val="28"/>
          <w:szCs w:val="28"/>
        </w:rPr>
        <w:t xml:space="preserve"> </w:t>
      </w:r>
      <w:r w:rsidRPr="00702C27">
        <w:rPr>
          <w:sz w:val="28"/>
          <w:szCs w:val="28"/>
        </w:rPr>
        <w:t>особистісних</w:t>
      </w:r>
      <w:r w:rsidRPr="00702C27">
        <w:rPr>
          <w:spacing w:val="1"/>
          <w:sz w:val="28"/>
          <w:szCs w:val="28"/>
        </w:rPr>
        <w:t xml:space="preserve"> </w:t>
      </w:r>
      <w:r w:rsidRPr="00702C27">
        <w:rPr>
          <w:sz w:val="28"/>
          <w:szCs w:val="28"/>
        </w:rPr>
        <w:t>рис,</w:t>
      </w:r>
      <w:r w:rsidRPr="00702C27">
        <w:rPr>
          <w:spacing w:val="1"/>
          <w:sz w:val="28"/>
          <w:szCs w:val="28"/>
        </w:rPr>
        <w:t xml:space="preserve"> </w:t>
      </w:r>
      <w:r w:rsidRPr="00702C27">
        <w:rPr>
          <w:sz w:val="28"/>
          <w:szCs w:val="28"/>
        </w:rPr>
        <w:t>знань,</w:t>
      </w:r>
      <w:r w:rsidRPr="00702C27">
        <w:rPr>
          <w:spacing w:val="1"/>
          <w:sz w:val="28"/>
          <w:szCs w:val="28"/>
        </w:rPr>
        <w:t xml:space="preserve"> </w:t>
      </w:r>
      <w:r w:rsidRPr="00702C27">
        <w:rPr>
          <w:sz w:val="28"/>
          <w:szCs w:val="28"/>
        </w:rPr>
        <w:t>умінь,</w:t>
      </w:r>
      <w:r w:rsidRPr="00702C27">
        <w:rPr>
          <w:spacing w:val="1"/>
          <w:sz w:val="28"/>
          <w:szCs w:val="28"/>
        </w:rPr>
        <w:t xml:space="preserve"> </w:t>
      </w:r>
      <w:r w:rsidRPr="00702C27">
        <w:rPr>
          <w:sz w:val="28"/>
          <w:szCs w:val="28"/>
        </w:rPr>
        <w:t>навичок,</w:t>
      </w:r>
      <w:r w:rsidRPr="00702C27">
        <w:rPr>
          <w:spacing w:val="1"/>
          <w:sz w:val="28"/>
          <w:szCs w:val="28"/>
        </w:rPr>
        <w:t xml:space="preserve"> </w:t>
      </w:r>
      <w:r w:rsidRPr="00702C27">
        <w:rPr>
          <w:sz w:val="28"/>
          <w:szCs w:val="28"/>
        </w:rPr>
        <w:t>стратегій</w:t>
      </w:r>
      <w:r w:rsidRPr="00702C27">
        <w:rPr>
          <w:spacing w:val="6"/>
          <w:sz w:val="28"/>
          <w:szCs w:val="28"/>
        </w:rPr>
        <w:t xml:space="preserve"> </w:t>
      </w:r>
      <w:r w:rsidRPr="00702C27">
        <w:rPr>
          <w:sz w:val="28"/>
          <w:szCs w:val="28"/>
        </w:rPr>
        <w:t>і</w:t>
      </w:r>
      <w:r w:rsidRPr="00702C27">
        <w:rPr>
          <w:spacing w:val="6"/>
          <w:sz w:val="28"/>
          <w:szCs w:val="28"/>
        </w:rPr>
        <w:t xml:space="preserve"> </w:t>
      </w:r>
      <w:r w:rsidRPr="00702C27">
        <w:rPr>
          <w:sz w:val="28"/>
          <w:szCs w:val="28"/>
        </w:rPr>
        <w:t>початкового</w:t>
      </w:r>
      <w:r w:rsidRPr="00702C27">
        <w:rPr>
          <w:spacing w:val="3"/>
          <w:sz w:val="28"/>
          <w:szCs w:val="28"/>
        </w:rPr>
        <w:t xml:space="preserve"> </w:t>
      </w:r>
      <w:r w:rsidRPr="00702C27">
        <w:rPr>
          <w:sz w:val="28"/>
          <w:szCs w:val="28"/>
        </w:rPr>
        <w:t>досвіду</w:t>
      </w:r>
      <w:r w:rsidRPr="00702C27">
        <w:rPr>
          <w:spacing w:val="-5"/>
          <w:sz w:val="28"/>
          <w:szCs w:val="28"/>
        </w:rPr>
        <w:t xml:space="preserve"> </w:t>
      </w:r>
      <w:r w:rsidRPr="00702C27">
        <w:rPr>
          <w:sz w:val="28"/>
          <w:szCs w:val="28"/>
        </w:rPr>
        <w:t>як</w:t>
      </w:r>
      <w:r w:rsidRPr="00702C27">
        <w:rPr>
          <w:spacing w:val="7"/>
          <w:sz w:val="28"/>
          <w:szCs w:val="28"/>
        </w:rPr>
        <w:t xml:space="preserve"> </w:t>
      </w:r>
      <w:r w:rsidRPr="00702C27">
        <w:rPr>
          <w:sz w:val="28"/>
          <w:szCs w:val="28"/>
        </w:rPr>
        <w:t>складових</w:t>
      </w:r>
      <w:r w:rsidRPr="00702C27">
        <w:rPr>
          <w:spacing w:val="2"/>
          <w:sz w:val="28"/>
          <w:szCs w:val="28"/>
        </w:rPr>
        <w:t xml:space="preserve"> </w:t>
      </w:r>
      <w:r w:rsidRPr="00702C27">
        <w:rPr>
          <w:sz w:val="28"/>
          <w:szCs w:val="28"/>
        </w:rPr>
        <w:t>його</w:t>
      </w:r>
      <w:r w:rsidRPr="00702C27">
        <w:rPr>
          <w:spacing w:val="3"/>
          <w:sz w:val="28"/>
          <w:szCs w:val="28"/>
        </w:rPr>
        <w:t xml:space="preserve"> </w:t>
      </w:r>
      <w:r w:rsidRPr="00702C27">
        <w:rPr>
          <w:sz w:val="28"/>
          <w:szCs w:val="28"/>
        </w:rPr>
        <w:t>інклюзивної</w:t>
      </w:r>
      <w:r w:rsidRPr="00702C27">
        <w:rPr>
          <w:spacing w:val="6"/>
          <w:sz w:val="28"/>
          <w:szCs w:val="28"/>
        </w:rPr>
        <w:t xml:space="preserve"> </w:t>
      </w:r>
      <w:r w:rsidRPr="00702C27">
        <w:rPr>
          <w:sz w:val="28"/>
          <w:szCs w:val="28"/>
        </w:rPr>
        <w:t>компетентності;</w:t>
      </w:r>
    </w:p>
    <w:p w14:paraId="0E584BA7" w14:textId="77777777" w:rsidR="006E5C0C" w:rsidRPr="00702C27" w:rsidRDefault="006E5C0C" w:rsidP="006B79A8">
      <w:pPr>
        <w:pStyle w:val="ad"/>
        <w:spacing w:after="0" w:line="360" w:lineRule="auto"/>
        <w:ind w:left="199" w:right="261"/>
        <w:jc w:val="both"/>
        <w:rPr>
          <w:sz w:val="28"/>
          <w:szCs w:val="28"/>
        </w:rPr>
      </w:pPr>
      <w:r w:rsidRPr="00702C27">
        <w:rPr>
          <w:sz w:val="28"/>
          <w:szCs w:val="28"/>
        </w:rPr>
        <w:t>4)</w:t>
      </w:r>
      <w:r w:rsidRPr="00702C27">
        <w:rPr>
          <w:spacing w:val="-9"/>
          <w:sz w:val="28"/>
          <w:szCs w:val="28"/>
        </w:rPr>
        <w:t xml:space="preserve"> </w:t>
      </w:r>
      <w:r w:rsidRPr="00702C27">
        <w:rPr>
          <w:sz w:val="28"/>
          <w:szCs w:val="28"/>
        </w:rPr>
        <w:t>сприймання</w:t>
      </w:r>
      <w:r w:rsidRPr="00702C27">
        <w:rPr>
          <w:spacing w:val="-8"/>
          <w:sz w:val="28"/>
          <w:szCs w:val="28"/>
        </w:rPr>
        <w:t xml:space="preserve"> </w:t>
      </w:r>
      <w:r w:rsidRPr="00702C27">
        <w:rPr>
          <w:sz w:val="28"/>
          <w:szCs w:val="28"/>
        </w:rPr>
        <w:t>студентів</w:t>
      </w:r>
      <w:r w:rsidRPr="00702C27">
        <w:rPr>
          <w:spacing w:val="-11"/>
          <w:sz w:val="28"/>
          <w:szCs w:val="28"/>
        </w:rPr>
        <w:t xml:space="preserve"> </w:t>
      </w:r>
      <w:r w:rsidRPr="00702C27">
        <w:rPr>
          <w:sz w:val="28"/>
          <w:szCs w:val="28"/>
        </w:rPr>
        <w:t>як</w:t>
      </w:r>
      <w:r w:rsidRPr="00702C27">
        <w:rPr>
          <w:spacing w:val="-8"/>
          <w:sz w:val="28"/>
          <w:szCs w:val="28"/>
        </w:rPr>
        <w:t xml:space="preserve"> </w:t>
      </w:r>
      <w:r w:rsidRPr="00702C27">
        <w:rPr>
          <w:sz w:val="28"/>
          <w:szCs w:val="28"/>
        </w:rPr>
        <w:t>суб'єктів</w:t>
      </w:r>
      <w:r w:rsidRPr="00702C27">
        <w:rPr>
          <w:spacing w:val="-11"/>
          <w:sz w:val="28"/>
          <w:szCs w:val="28"/>
        </w:rPr>
        <w:t xml:space="preserve"> </w:t>
      </w:r>
      <w:r w:rsidRPr="00702C27">
        <w:rPr>
          <w:sz w:val="28"/>
          <w:szCs w:val="28"/>
        </w:rPr>
        <w:t>підготовки,</w:t>
      </w:r>
      <w:r w:rsidRPr="00702C27">
        <w:rPr>
          <w:spacing w:val="-7"/>
          <w:sz w:val="28"/>
          <w:szCs w:val="28"/>
        </w:rPr>
        <w:t xml:space="preserve"> </w:t>
      </w:r>
      <w:r w:rsidRPr="00702C27">
        <w:rPr>
          <w:sz w:val="28"/>
          <w:szCs w:val="28"/>
        </w:rPr>
        <w:t>що</w:t>
      </w:r>
      <w:r w:rsidRPr="00702C27">
        <w:rPr>
          <w:spacing w:val="-13"/>
          <w:sz w:val="28"/>
          <w:szCs w:val="28"/>
        </w:rPr>
        <w:t xml:space="preserve"> </w:t>
      </w:r>
      <w:r w:rsidRPr="00702C27">
        <w:rPr>
          <w:sz w:val="28"/>
          <w:szCs w:val="28"/>
        </w:rPr>
        <w:t>беруть</w:t>
      </w:r>
      <w:r w:rsidRPr="00702C27">
        <w:rPr>
          <w:spacing w:val="-1"/>
          <w:sz w:val="28"/>
          <w:szCs w:val="28"/>
        </w:rPr>
        <w:t xml:space="preserve"> </w:t>
      </w:r>
      <w:r w:rsidRPr="00702C27">
        <w:rPr>
          <w:sz w:val="28"/>
          <w:szCs w:val="28"/>
        </w:rPr>
        <w:t>участь</w:t>
      </w:r>
      <w:r w:rsidRPr="00702C27">
        <w:rPr>
          <w:spacing w:val="-8"/>
          <w:sz w:val="28"/>
          <w:szCs w:val="28"/>
        </w:rPr>
        <w:t xml:space="preserve"> </w:t>
      </w:r>
      <w:r w:rsidRPr="00702C27">
        <w:rPr>
          <w:sz w:val="28"/>
          <w:szCs w:val="28"/>
        </w:rPr>
        <w:t>у</w:t>
      </w:r>
      <w:r w:rsidRPr="00702C27">
        <w:rPr>
          <w:spacing w:val="-12"/>
          <w:sz w:val="28"/>
          <w:szCs w:val="28"/>
        </w:rPr>
        <w:t xml:space="preserve"> </w:t>
      </w:r>
      <w:r w:rsidRPr="00702C27">
        <w:rPr>
          <w:sz w:val="28"/>
          <w:szCs w:val="28"/>
        </w:rPr>
        <w:t>плануванні,</w:t>
      </w:r>
      <w:r w:rsidRPr="00702C27">
        <w:rPr>
          <w:spacing w:val="-68"/>
          <w:sz w:val="28"/>
          <w:szCs w:val="28"/>
        </w:rPr>
        <w:t xml:space="preserve"> </w:t>
      </w:r>
      <w:r w:rsidRPr="00702C27">
        <w:rPr>
          <w:sz w:val="28"/>
          <w:szCs w:val="28"/>
        </w:rPr>
        <w:t>організації, проведенні та контролі навчальної діяльності</w:t>
      </w:r>
      <w:r w:rsidRPr="00702C27">
        <w:rPr>
          <w:spacing w:val="1"/>
          <w:sz w:val="28"/>
          <w:szCs w:val="28"/>
        </w:rPr>
        <w:t xml:space="preserve"> </w:t>
      </w:r>
      <w:r w:rsidRPr="00702C27">
        <w:rPr>
          <w:sz w:val="28"/>
          <w:szCs w:val="28"/>
        </w:rPr>
        <w:t>та розвиваються</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взаємодії</w:t>
      </w:r>
      <w:r w:rsidRPr="00702C27">
        <w:rPr>
          <w:spacing w:val="-2"/>
          <w:sz w:val="28"/>
          <w:szCs w:val="28"/>
        </w:rPr>
        <w:t xml:space="preserve"> </w:t>
      </w:r>
      <w:r w:rsidRPr="00702C27">
        <w:rPr>
          <w:sz w:val="28"/>
          <w:szCs w:val="28"/>
        </w:rPr>
        <w:t>з</w:t>
      </w:r>
      <w:r w:rsidRPr="00702C27">
        <w:rPr>
          <w:spacing w:val="-5"/>
          <w:sz w:val="28"/>
          <w:szCs w:val="28"/>
        </w:rPr>
        <w:t xml:space="preserve"> </w:t>
      </w:r>
      <w:r w:rsidRPr="00702C27">
        <w:rPr>
          <w:sz w:val="28"/>
          <w:szCs w:val="28"/>
        </w:rPr>
        <w:t>професійними</w:t>
      </w:r>
      <w:r w:rsidRPr="00702C27">
        <w:rPr>
          <w:spacing w:val="-1"/>
          <w:sz w:val="28"/>
          <w:szCs w:val="28"/>
        </w:rPr>
        <w:t xml:space="preserve"> </w:t>
      </w:r>
      <w:r w:rsidRPr="00702C27">
        <w:rPr>
          <w:sz w:val="28"/>
          <w:szCs w:val="28"/>
        </w:rPr>
        <w:t>задачами</w:t>
      </w:r>
      <w:r w:rsidRPr="00702C27">
        <w:rPr>
          <w:spacing w:val="-1"/>
          <w:sz w:val="28"/>
          <w:szCs w:val="28"/>
        </w:rPr>
        <w:t xml:space="preserve"> </w:t>
      </w:r>
      <w:r w:rsidRPr="00702C27">
        <w:rPr>
          <w:sz w:val="28"/>
          <w:szCs w:val="28"/>
        </w:rPr>
        <w:t>у</w:t>
      </w:r>
      <w:r w:rsidRPr="00702C27">
        <w:rPr>
          <w:spacing w:val="-13"/>
          <w:sz w:val="28"/>
          <w:szCs w:val="28"/>
        </w:rPr>
        <w:t xml:space="preserve"> </w:t>
      </w:r>
      <w:r w:rsidRPr="00702C27">
        <w:rPr>
          <w:sz w:val="28"/>
          <w:szCs w:val="28"/>
        </w:rPr>
        <w:t>ході</w:t>
      </w:r>
      <w:r w:rsidRPr="00702C27">
        <w:rPr>
          <w:spacing w:val="-1"/>
          <w:sz w:val="28"/>
          <w:szCs w:val="28"/>
        </w:rPr>
        <w:t xml:space="preserve"> </w:t>
      </w:r>
      <w:r w:rsidRPr="00702C27">
        <w:rPr>
          <w:sz w:val="28"/>
          <w:szCs w:val="28"/>
        </w:rPr>
        <w:t>дослідницько-пошукової</w:t>
      </w:r>
      <w:r w:rsidRPr="00702C27">
        <w:rPr>
          <w:spacing w:val="-1"/>
          <w:sz w:val="28"/>
          <w:szCs w:val="28"/>
        </w:rPr>
        <w:t xml:space="preserve"> </w:t>
      </w:r>
      <w:r w:rsidRPr="00702C27">
        <w:rPr>
          <w:sz w:val="28"/>
          <w:szCs w:val="28"/>
        </w:rPr>
        <w:t>діяльності.</w:t>
      </w:r>
    </w:p>
    <w:p w14:paraId="73A14A58" w14:textId="182E0051" w:rsidR="006E5C0C" w:rsidRPr="00702C27" w:rsidRDefault="006B79A8" w:rsidP="006B79A8">
      <w:pPr>
        <w:widowControl w:val="0"/>
        <w:tabs>
          <w:tab w:val="left" w:pos="1229"/>
        </w:tabs>
        <w:autoSpaceDE w:val="0"/>
        <w:autoSpaceDN w:val="0"/>
        <w:spacing w:line="360" w:lineRule="auto"/>
        <w:ind w:right="238"/>
        <w:jc w:val="both"/>
        <w:rPr>
          <w:sz w:val="28"/>
          <w:szCs w:val="28"/>
        </w:rPr>
      </w:pPr>
      <w:r w:rsidRPr="00702C27">
        <w:rPr>
          <w:sz w:val="28"/>
          <w:szCs w:val="28"/>
        </w:rPr>
        <w:t xml:space="preserve">         </w:t>
      </w:r>
      <w:r w:rsidR="006E5C0C" w:rsidRPr="00702C27">
        <w:rPr>
          <w:sz w:val="28"/>
          <w:szCs w:val="28"/>
        </w:rPr>
        <w:t>Методологічні засади дослідження на його конкретнонауковому рівні</w:t>
      </w:r>
      <w:r w:rsidR="006E5C0C" w:rsidRPr="00702C27">
        <w:rPr>
          <w:spacing w:val="1"/>
          <w:sz w:val="28"/>
          <w:szCs w:val="28"/>
        </w:rPr>
        <w:t xml:space="preserve"> </w:t>
      </w:r>
      <w:r w:rsidR="006E5C0C" w:rsidRPr="00702C27">
        <w:rPr>
          <w:sz w:val="28"/>
          <w:szCs w:val="28"/>
        </w:rPr>
        <w:t>включають</w:t>
      </w:r>
      <w:r w:rsidR="006E5C0C" w:rsidRPr="00702C27">
        <w:rPr>
          <w:spacing w:val="1"/>
          <w:sz w:val="28"/>
          <w:szCs w:val="28"/>
        </w:rPr>
        <w:t xml:space="preserve"> </w:t>
      </w:r>
      <w:r w:rsidR="006E5C0C" w:rsidRPr="00702C27">
        <w:rPr>
          <w:sz w:val="28"/>
          <w:szCs w:val="28"/>
        </w:rPr>
        <w:t>2</w:t>
      </w:r>
      <w:r w:rsidR="006E5C0C" w:rsidRPr="00702C27">
        <w:rPr>
          <w:spacing w:val="1"/>
          <w:sz w:val="28"/>
          <w:szCs w:val="28"/>
        </w:rPr>
        <w:t xml:space="preserve"> </w:t>
      </w:r>
      <w:r w:rsidR="006E5C0C" w:rsidRPr="00702C27">
        <w:rPr>
          <w:sz w:val="28"/>
          <w:szCs w:val="28"/>
        </w:rPr>
        <w:t>підрівні:</w:t>
      </w:r>
      <w:r w:rsidR="006E5C0C" w:rsidRPr="00702C27">
        <w:rPr>
          <w:spacing w:val="1"/>
          <w:sz w:val="28"/>
          <w:szCs w:val="28"/>
        </w:rPr>
        <w:t xml:space="preserve"> </w:t>
      </w:r>
      <w:r w:rsidR="006E5C0C" w:rsidRPr="00702C27">
        <w:rPr>
          <w:sz w:val="28"/>
          <w:szCs w:val="28"/>
        </w:rPr>
        <w:t>теоретико-педагогічний</w:t>
      </w:r>
      <w:r w:rsidR="006E5C0C" w:rsidRPr="00702C27">
        <w:rPr>
          <w:spacing w:val="1"/>
          <w:sz w:val="28"/>
          <w:szCs w:val="28"/>
        </w:rPr>
        <w:t xml:space="preserve"> </w:t>
      </w:r>
      <w:r w:rsidR="006E5C0C" w:rsidRPr="00702C27">
        <w:rPr>
          <w:sz w:val="28"/>
          <w:szCs w:val="28"/>
        </w:rPr>
        <w:t>і</w:t>
      </w:r>
      <w:r w:rsidR="006E5C0C" w:rsidRPr="00702C27">
        <w:rPr>
          <w:spacing w:val="1"/>
          <w:sz w:val="28"/>
          <w:szCs w:val="28"/>
        </w:rPr>
        <w:t xml:space="preserve"> </w:t>
      </w:r>
      <w:r w:rsidR="006E5C0C" w:rsidRPr="00702C27">
        <w:rPr>
          <w:sz w:val="28"/>
          <w:szCs w:val="28"/>
        </w:rPr>
        <w:t>теоретико-психологічний.</w:t>
      </w:r>
      <w:r w:rsidR="006E5C0C" w:rsidRPr="00702C27">
        <w:rPr>
          <w:spacing w:val="1"/>
          <w:sz w:val="28"/>
          <w:szCs w:val="28"/>
        </w:rPr>
        <w:t xml:space="preserve"> </w:t>
      </w:r>
      <w:r w:rsidR="006E5C0C" w:rsidRPr="00702C27">
        <w:rPr>
          <w:sz w:val="28"/>
          <w:szCs w:val="28"/>
        </w:rPr>
        <w:t>Перший ґрунтуєтся на положеннях: теорії педагогіки партнерства, технології</w:t>
      </w:r>
      <w:r w:rsidR="006E5C0C" w:rsidRPr="00702C27">
        <w:rPr>
          <w:spacing w:val="1"/>
          <w:sz w:val="28"/>
          <w:szCs w:val="28"/>
        </w:rPr>
        <w:t xml:space="preserve"> </w:t>
      </w:r>
      <w:r w:rsidR="006E5C0C" w:rsidRPr="00702C27">
        <w:rPr>
          <w:sz w:val="28"/>
          <w:szCs w:val="28"/>
        </w:rPr>
        <w:t>групової</w:t>
      </w:r>
      <w:r w:rsidR="006E5C0C" w:rsidRPr="00702C27">
        <w:rPr>
          <w:spacing w:val="1"/>
          <w:sz w:val="28"/>
          <w:szCs w:val="28"/>
        </w:rPr>
        <w:t xml:space="preserve"> </w:t>
      </w:r>
      <w:r w:rsidR="006E5C0C" w:rsidRPr="00702C27">
        <w:rPr>
          <w:sz w:val="28"/>
          <w:szCs w:val="28"/>
        </w:rPr>
        <w:t>діяльності,</w:t>
      </w:r>
      <w:r w:rsidR="006E5C0C" w:rsidRPr="00702C27">
        <w:rPr>
          <w:spacing w:val="1"/>
          <w:sz w:val="28"/>
          <w:szCs w:val="28"/>
        </w:rPr>
        <w:t xml:space="preserve"> </w:t>
      </w:r>
      <w:r w:rsidR="006E5C0C" w:rsidRPr="00702C27">
        <w:rPr>
          <w:sz w:val="28"/>
          <w:szCs w:val="28"/>
        </w:rPr>
        <w:t>таксономії</w:t>
      </w:r>
      <w:r w:rsidR="006E5C0C" w:rsidRPr="00702C27">
        <w:rPr>
          <w:spacing w:val="1"/>
          <w:sz w:val="28"/>
          <w:szCs w:val="28"/>
        </w:rPr>
        <w:t xml:space="preserve"> </w:t>
      </w:r>
      <w:r w:rsidR="006E5C0C" w:rsidRPr="00702C27">
        <w:rPr>
          <w:sz w:val="28"/>
          <w:szCs w:val="28"/>
        </w:rPr>
        <w:t>навчальних</w:t>
      </w:r>
      <w:r w:rsidR="006E5C0C" w:rsidRPr="00702C27">
        <w:rPr>
          <w:spacing w:val="1"/>
          <w:sz w:val="28"/>
          <w:szCs w:val="28"/>
        </w:rPr>
        <w:t xml:space="preserve"> </w:t>
      </w:r>
      <w:r w:rsidR="006E5C0C" w:rsidRPr="00702C27">
        <w:rPr>
          <w:sz w:val="28"/>
          <w:szCs w:val="28"/>
        </w:rPr>
        <w:t>цілей</w:t>
      </w:r>
      <w:r w:rsidR="006E5C0C" w:rsidRPr="00702C27">
        <w:rPr>
          <w:spacing w:val="1"/>
          <w:sz w:val="28"/>
          <w:szCs w:val="28"/>
        </w:rPr>
        <w:t xml:space="preserve"> </w:t>
      </w:r>
      <w:r w:rsidR="006E5C0C" w:rsidRPr="00702C27">
        <w:rPr>
          <w:sz w:val="28"/>
          <w:szCs w:val="28"/>
        </w:rPr>
        <w:t>Б.</w:t>
      </w:r>
      <w:r w:rsidR="006E5C0C" w:rsidRPr="00702C27">
        <w:rPr>
          <w:spacing w:val="1"/>
          <w:sz w:val="28"/>
          <w:szCs w:val="28"/>
        </w:rPr>
        <w:t xml:space="preserve"> </w:t>
      </w:r>
      <w:r w:rsidR="006E5C0C" w:rsidRPr="00702C27">
        <w:rPr>
          <w:sz w:val="28"/>
          <w:szCs w:val="28"/>
        </w:rPr>
        <w:t>Блума</w:t>
      </w:r>
      <w:r w:rsidR="006E5C0C" w:rsidRPr="00702C27">
        <w:rPr>
          <w:spacing w:val="1"/>
          <w:sz w:val="28"/>
          <w:szCs w:val="28"/>
        </w:rPr>
        <w:t xml:space="preserve"> </w:t>
      </w:r>
      <w:r w:rsidR="006E5C0C" w:rsidRPr="00702C27">
        <w:rPr>
          <w:sz w:val="28"/>
          <w:szCs w:val="28"/>
        </w:rPr>
        <w:t>та</w:t>
      </w:r>
      <w:r w:rsidR="006E5C0C" w:rsidRPr="00702C27">
        <w:rPr>
          <w:spacing w:val="1"/>
          <w:sz w:val="28"/>
          <w:szCs w:val="28"/>
        </w:rPr>
        <w:t xml:space="preserve"> </w:t>
      </w:r>
      <w:r w:rsidR="006E5C0C" w:rsidRPr="00702C27">
        <w:rPr>
          <w:sz w:val="28"/>
          <w:szCs w:val="28"/>
        </w:rPr>
        <w:t>контекстного</w:t>
      </w:r>
      <w:r w:rsidR="006E5C0C" w:rsidRPr="00702C27">
        <w:rPr>
          <w:spacing w:val="1"/>
          <w:sz w:val="28"/>
          <w:szCs w:val="28"/>
        </w:rPr>
        <w:t xml:space="preserve"> </w:t>
      </w:r>
      <w:r w:rsidR="006E5C0C" w:rsidRPr="00702C27">
        <w:rPr>
          <w:sz w:val="28"/>
          <w:szCs w:val="28"/>
        </w:rPr>
        <w:t>підходу. З точки зору теорії психології, підготовка майбутнього вчителя ІМ до</w:t>
      </w:r>
      <w:r w:rsidR="006E5C0C" w:rsidRPr="00702C27">
        <w:rPr>
          <w:spacing w:val="1"/>
          <w:sz w:val="28"/>
          <w:szCs w:val="28"/>
        </w:rPr>
        <w:t xml:space="preserve"> </w:t>
      </w:r>
      <w:r w:rsidR="006E5C0C" w:rsidRPr="00702C27">
        <w:rPr>
          <w:sz w:val="28"/>
          <w:szCs w:val="28"/>
        </w:rPr>
        <w:t>навчання старшокласників з ООП передбачає врахування положень психології</w:t>
      </w:r>
      <w:r w:rsidR="006E5C0C" w:rsidRPr="00702C27">
        <w:rPr>
          <w:spacing w:val="1"/>
          <w:sz w:val="28"/>
          <w:szCs w:val="28"/>
        </w:rPr>
        <w:t xml:space="preserve"> </w:t>
      </w:r>
      <w:r w:rsidR="006E5C0C" w:rsidRPr="00702C27">
        <w:rPr>
          <w:sz w:val="28"/>
          <w:szCs w:val="28"/>
        </w:rPr>
        <w:t xml:space="preserve">навчального співробітництва, ефекту Рінгельмана, </w:t>
      </w:r>
      <w:r w:rsidR="006E5C0C" w:rsidRPr="00702C27">
        <w:rPr>
          <w:sz w:val="28"/>
          <w:szCs w:val="28"/>
        </w:rPr>
        <w:lastRenderedPageBreak/>
        <w:t>ієрархії потреб А. Маслоу і</w:t>
      </w:r>
      <w:r w:rsidR="006E5C0C" w:rsidRPr="00702C27">
        <w:rPr>
          <w:spacing w:val="1"/>
          <w:sz w:val="28"/>
          <w:szCs w:val="28"/>
        </w:rPr>
        <w:t xml:space="preserve"> </w:t>
      </w:r>
      <w:r w:rsidR="006E5C0C" w:rsidRPr="00702C27">
        <w:rPr>
          <w:sz w:val="28"/>
          <w:szCs w:val="28"/>
        </w:rPr>
        <w:t>теорії</w:t>
      </w:r>
      <w:r w:rsidR="006E5C0C" w:rsidRPr="00702C27">
        <w:rPr>
          <w:spacing w:val="1"/>
          <w:sz w:val="28"/>
          <w:szCs w:val="28"/>
        </w:rPr>
        <w:t xml:space="preserve"> </w:t>
      </w:r>
      <w:r w:rsidR="006E5C0C" w:rsidRPr="00702C27">
        <w:rPr>
          <w:sz w:val="28"/>
          <w:szCs w:val="28"/>
        </w:rPr>
        <w:t>діяльності.</w:t>
      </w:r>
      <w:r w:rsidR="006E5C0C" w:rsidRPr="00702C27">
        <w:rPr>
          <w:spacing w:val="1"/>
          <w:sz w:val="28"/>
          <w:szCs w:val="28"/>
        </w:rPr>
        <w:t xml:space="preserve"> </w:t>
      </w:r>
      <w:r w:rsidR="006E5C0C" w:rsidRPr="00702C27">
        <w:rPr>
          <w:sz w:val="28"/>
          <w:szCs w:val="28"/>
        </w:rPr>
        <w:t>Теоретичні</w:t>
      </w:r>
      <w:r w:rsidR="006E5C0C" w:rsidRPr="00702C27">
        <w:rPr>
          <w:spacing w:val="1"/>
          <w:sz w:val="28"/>
          <w:szCs w:val="28"/>
        </w:rPr>
        <w:t xml:space="preserve"> </w:t>
      </w:r>
      <w:r w:rsidR="006E5C0C" w:rsidRPr="00702C27">
        <w:rPr>
          <w:sz w:val="28"/>
          <w:szCs w:val="28"/>
        </w:rPr>
        <w:t>положення</w:t>
      </w:r>
      <w:r w:rsidR="006E5C0C" w:rsidRPr="00702C27">
        <w:rPr>
          <w:spacing w:val="1"/>
          <w:sz w:val="28"/>
          <w:szCs w:val="28"/>
        </w:rPr>
        <w:t xml:space="preserve"> </w:t>
      </w:r>
      <w:r w:rsidR="006E5C0C" w:rsidRPr="00702C27">
        <w:rPr>
          <w:sz w:val="28"/>
          <w:szCs w:val="28"/>
        </w:rPr>
        <w:t>дослідження,</w:t>
      </w:r>
      <w:r w:rsidR="006E5C0C" w:rsidRPr="00702C27">
        <w:rPr>
          <w:spacing w:val="1"/>
          <w:sz w:val="28"/>
          <w:szCs w:val="28"/>
        </w:rPr>
        <w:t xml:space="preserve"> </w:t>
      </w:r>
      <w:r w:rsidR="006E5C0C" w:rsidRPr="00702C27">
        <w:rPr>
          <w:sz w:val="28"/>
          <w:szCs w:val="28"/>
        </w:rPr>
        <w:t>обрані</w:t>
      </w:r>
      <w:r w:rsidR="006E5C0C" w:rsidRPr="00702C27">
        <w:rPr>
          <w:spacing w:val="1"/>
          <w:sz w:val="28"/>
          <w:szCs w:val="28"/>
        </w:rPr>
        <w:t xml:space="preserve"> </w:t>
      </w:r>
      <w:r w:rsidR="006E5C0C" w:rsidRPr="00702C27">
        <w:rPr>
          <w:sz w:val="28"/>
          <w:szCs w:val="28"/>
        </w:rPr>
        <w:t>на</w:t>
      </w:r>
      <w:r w:rsidR="006E5C0C" w:rsidRPr="00702C27">
        <w:rPr>
          <w:spacing w:val="1"/>
          <w:sz w:val="28"/>
          <w:szCs w:val="28"/>
        </w:rPr>
        <w:t xml:space="preserve"> </w:t>
      </w:r>
      <w:r w:rsidR="006E5C0C" w:rsidRPr="00702C27">
        <w:rPr>
          <w:sz w:val="28"/>
          <w:szCs w:val="28"/>
        </w:rPr>
        <w:t>конкретнонауковому рівні методології підготовки майбутнього вчителя ІМ до</w:t>
      </w:r>
      <w:r w:rsidR="006E5C0C" w:rsidRPr="00702C27">
        <w:rPr>
          <w:spacing w:val="1"/>
          <w:sz w:val="28"/>
          <w:szCs w:val="28"/>
        </w:rPr>
        <w:t xml:space="preserve"> </w:t>
      </w:r>
      <w:r w:rsidR="006E5C0C" w:rsidRPr="00702C27">
        <w:rPr>
          <w:sz w:val="28"/>
          <w:szCs w:val="28"/>
        </w:rPr>
        <w:t>навчання учнів з ООП передбачають, що: 1) викладач і студенти вважаються</w:t>
      </w:r>
      <w:r w:rsidR="006E5C0C" w:rsidRPr="00702C27">
        <w:rPr>
          <w:spacing w:val="1"/>
          <w:sz w:val="28"/>
          <w:szCs w:val="28"/>
        </w:rPr>
        <w:t xml:space="preserve"> </w:t>
      </w:r>
      <w:r w:rsidR="006E5C0C" w:rsidRPr="00702C27">
        <w:rPr>
          <w:sz w:val="28"/>
          <w:szCs w:val="28"/>
        </w:rPr>
        <w:t>добровільними</w:t>
      </w:r>
      <w:r w:rsidR="006E5C0C" w:rsidRPr="00702C27">
        <w:rPr>
          <w:spacing w:val="1"/>
          <w:sz w:val="28"/>
          <w:szCs w:val="28"/>
        </w:rPr>
        <w:t xml:space="preserve"> </w:t>
      </w:r>
      <w:r w:rsidR="006E5C0C" w:rsidRPr="00702C27">
        <w:rPr>
          <w:sz w:val="28"/>
          <w:szCs w:val="28"/>
        </w:rPr>
        <w:t>та</w:t>
      </w:r>
      <w:r w:rsidR="006E5C0C" w:rsidRPr="00702C27">
        <w:rPr>
          <w:spacing w:val="1"/>
          <w:sz w:val="28"/>
          <w:szCs w:val="28"/>
        </w:rPr>
        <w:t xml:space="preserve"> </w:t>
      </w:r>
      <w:r w:rsidR="006E5C0C" w:rsidRPr="00702C27">
        <w:rPr>
          <w:sz w:val="28"/>
          <w:szCs w:val="28"/>
        </w:rPr>
        <w:t>зацікавленими</w:t>
      </w:r>
      <w:r w:rsidR="006E5C0C" w:rsidRPr="00702C27">
        <w:rPr>
          <w:spacing w:val="1"/>
          <w:sz w:val="28"/>
          <w:szCs w:val="28"/>
        </w:rPr>
        <w:t xml:space="preserve"> </w:t>
      </w:r>
      <w:r w:rsidR="006E5C0C" w:rsidRPr="00702C27">
        <w:rPr>
          <w:sz w:val="28"/>
          <w:szCs w:val="28"/>
        </w:rPr>
        <w:t>однодумцями,</w:t>
      </w:r>
      <w:r w:rsidR="006E5C0C" w:rsidRPr="00702C27">
        <w:rPr>
          <w:spacing w:val="1"/>
          <w:sz w:val="28"/>
          <w:szCs w:val="28"/>
        </w:rPr>
        <w:t xml:space="preserve"> </w:t>
      </w:r>
      <w:r w:rsidR="006E5C0C" w:rsidRPr="00702C27">
        <w:rPr>
          <w:sz w:val="28"/>
          <w:szCs w:val="28"/>
        </w:rPr>
        <w:t>рівноправними</w:t>
      </w:r>
      <w:r w:rsidR="006E5C0C" w:rsidRPr="00702C27">
        <w:rPr>
          <w:spacing w:val="1"/>
          <w:sz w:val="28"/>
          <w:szCs w:val="28"/>
        </w:rPr>
        <w:t xml:space="preserve"> </w:t>
      </w:r>
      <w:r w:rsidR="006E5C0C" w:rsidRPr="00702C27">
        <w:rPr>
          <w:sz w:val="28"/>
          <w:szCs w:val="28"/>
        </w:rPr>
        <w:t>учасниками</w:t>
      </w:r>
      <w:r w:rsidR="006E5C0C" w:rsidRPr="00702C27">
        <w:rPr>
          <w:spacing w:val="1"/>
          <w:sz w:val="28"/>
          <w:szCs w:val="28"/>
        </w:rPr>
        <w:t xml:space="preserve"> </w:t>
      </w:r>
      <w:r w:rsidR="006E5C0C" w:rsidRPr="00702C27">
        <w:rPr>
          <w:sz w:val="28"/>
          <w:szCs w:val="28"/>
        </w:rPr>
        <w:t>освітнього процесу, відповідальними за результат, що взаємодіють на засадах:</w:t>
      </w:r>
      <w:r w:rsidR="006E5C0C" w:rsidRPr="00702C27">
        <w:rPr>
          <w:spacing w:val="1"/>
          <w:sz w:val="28"/>
          <w:szCs w:val="28"/>
        </w:rPr>
        <w:t xml:space="preserve"> </w:t>
      </w:r>
      <w:r w:rsidR="006E5C0C" w:rsidRPr="00702C27">
        <w:rPr>
          <w:sz w:val="28"/>
          <w:szCs w:val="28"/>
        </w:rPr>
        <w:t>поваги</w:t>
      </w:r>
      <w:r w:rsidR="006E5C0C" w:rsidRPr="00702C27">
        <w:rPr>
          <w:spacing w:val="1"/>
          <w:sz w:val="28"/>
          <w:szCs w:val="28"/>
        </w:rPr>
        <w:t xml:space="preserve"> </w:t>
      </w:r>
      <w:r w:rsidR="006E5C0C" w:rsidRPr="00702C27">
        <w:rPr>
          <w:sz w:val="28"/>
          <w:szCs w:val="28"/>
        </w:rPr>
        <w:t>до</w:t>
      </w:r>
      <w:r w:rsidR="006E5C0C" w:rsidRPr="00702C27">
        <w:rPr>
          <w:spacing w:val="1"/>
          <w:sz w:val="28"/>
          <w:szCs w:val="28"/>
        </w:rPr>
        <w:t xml:space="preserve"> </w:t>
      </w:r>
      <w:r w:rsidR="006E5C0C" w:rsidRPr="00702C27">
        <w:rPr>
          <w:sz w:val="28"/>
          <w:szCs w:val="28"/>
        </w:rPr>
        <w:t>особистості,</w:t>
      </w:r>
      <w:r w:rsidR="006E5C0C" w:rsidRPr="00702C27">
        <w:rPr>
          <w:spacing w:val="1"/>
          <w:sz w:val="28"/>
          <w:szCs w:val="28"/>
        </w:rPr>
        <w:t xml:space="preserve"> </w:t>
      </w:r>
      <w:r w:rsidR="006E5C0C" w:rsidRPr="00702C27">
        <w:rPr>
          <w:sz w:val="28"/>
          <w:szCs w:val="28"/>
        </w:rPr>
        <w:t>доброзичливості</w:t>
      </w:r>
      <w:r w:rsidR="006E5C0C" w:rsidRPr="00702C27">
        <w:rPr>
          <w:spacing w:val="1"/>
          <w:sz w:val="28"/>
          <w:szCs w:val="28"/>
        </w:rPr>
        <w:t xml:space="preserve"> </w:t>
      </w:r>
      <w:r w:rsidR="006E5C0C" w:rsidRPr="00702C27">
        <w:rPr>
          <w:sz w:val="28"/>
          <w:szCs w:val="28"/>
        </w:rPr>
        <w:t>і</w:t>
      </w:r>
      <w:r w:rsidR="006E5C0C" w:rsidRPr="00702C27">
        <w:rPr>
          <w:spacing w:val="1"/>
          <w:sz w:val="28"/>
          <w:szCs w:val="28"/>
        </w:rPr>
        <w:t xml:space="preserve"> </w:t>
      </w:r>
      <w:r w:rsidR="006E5C0C" w:rsidRPr="00702C27">
        <w:rPr>
          <w:sz w:val="28"/>
          <w:szCs w:val="28"/>
        </w:rPr>
        <w:t>позитивного</w:t>
      </w:r>
      <w:r w:rsidR="006E5C0C" w:rsidRPr="00702C27">
        <w:rPr>
          <w:spacing w:val="1"/>
          <w:sz w:val="28"/>
          <w:szCs w:val="28"/>
        </w:rPr>
        <w:t xml:space="preserve"> </w:t>
      </w:r>
      <w:r w:rsidR="006E5C0C" w:rsidRPr="00702C27">
        <w:rPr>
          <w:sz w:val="28"/>
          <w:szCs w:val="28"/>
        </w:rPr>
        <w:t>ставлення,</w:t>
      </w:r>
      <w:r w:rsidR="006E5C0C" w:rsidRPr="00702C27">
        <w:rPr>
          <w:spacing w:val="1"/>
          <w:sz w:val="28"/>
          <w:szCs w:val="28"/>
        </w:rPr>
        <w:t xml:space="preserve"> </w:t>
      </w:r>
      <w:r w:rsidR="006E5C0C" w:rsidRPr="00702C27">
        <w:rPr>
          <w:sz w:val="28"/>
          <w:szCs w:val="28"/>
        </w:rPr>
        <w:t>довіри</w:t>
      </w:r>
      <w:r w:rsidR="006E5C0C" w:rsidRPr="00702C27">
        <w:rPr>
          <w:spacing w:val="1"/>
          <w:sz w:val="28"/>
          <w:szCs w:val="28"/>
        </w:rPr>
        <w:t xml:space="preserve"> </w:t>
      </w:r>
      <w:r w:rsidR="006E5C0C" w:rsidRPr="00702C27">
        <w:rPr>
          <w:sz w:val="28"/>
          <w:szCs w:val="28"/>
        </w:rPr>
        <w:t>у</w:t>
      </w:r>
      <w:r w:rsidR="006E5C0C" w:rsidRPr="00702C27">
        <w:rPr>
          <w:spacing w:val="1"/>
          <w:sz w:val="28"/>
          <w:szCs w:val="28"/>
        </w:rPr>
        <w:t xml:space="preserve"> </w:t>
      </w:r>
      <w:r w:rsidR="006E5C0C" w:rsidRPr="00702C27">
        <w:rPr>
          <w:sz w:val="28"/>
          <w:szCs w:val="28"/>
        </w:rPr>
        <w:t>відносинах,</w:t>
      </w:r>
      <w:r w:rsidR="006E5C0C" w:rsidRPr="00702C27">
        <w:rPr>
          <w:spacing w:val="1"/>
          <w:sz w:val="28"/>
          <w:szCs w:val="28"/>
        </w:rPr>
        <w:t xml:space="preserve"> </w:t>
      </w:r>
      <w:r w:rsidR="006E5C0C" w:rsidRPr="00702C27">
        <w:rPr>
          <w:sz w:val="28"/>
          <w:szCs w:val="28"/>
        </w:rPr>
        <w:t>діалогу,</w:t>
      </w:r>
      <w:r w:rsidR="006E5C0C" w:rsidRPr="00702C27">
        <w:rPr>
          <w:spacing w:val="1"/>
          <w:sz w:val="28"/>
          <w:szCs w:val="28"/>
        </w:rPr>
        <w:t xml:space="preserve"> </w:t>
      </w:r>
      <w:r w:rsidR="006E5C0C" w:rsidRPr="00702C27">
        <w:rPr>
          <w:sz w:val="28"/>
          <w:szCs w:val="28"/>
        </w:rPr>
        <w:t>взаємодії,</w:t>
      </w:r>
      <w:r w:rsidR="006E5C0C" w:rsidRPr="00702C27">
        <w:rPr>
          <w:spacing w:val="1"/>
          <w:sz w:val="28"/>
          <w:szCs w:val="28"/>
        </w:rPr>
        <w:t xml:space="preserve"> </w:t>
      </w:r>
      <w:r w:rsidR="006E5C0C" w:rsidRPr="00702C27">
        <w:rPr>
          <w:sz w:val="28"/>
          <w:szCs w:val="28"/>
        </w:rPr>
        <w:t>взаємоповаги,</w:t>
      </w:r>
      <w:r w:rsidR="006E5C0C" w:rsidRPr="00702C27">
        <w:rPr>
          <w:spacing w:val="1"/>
          <w:sz w:val="28"/>
          <w:szCs w:val="28"/>
        </w:rPr>
        <w:t xml:space="preserve"> </w:t>
      </w:r>
      <w:r w:rsidR="006E5C0C" w:rsidRPr="00702C27">
        <w:rPr>
          <w:sz w:val="28"/>
          <w:szCs w:val="28"/>
        </w:rPr>
        <w:t>розподіленого</w:t>
      </w:r>
      <w:r w:rsidR="006E5C0C" w:rsidRPr="00702C27">
        <w:rPr>
          <w:spacing w:val="1"/>
          <w:sz w:val="28"/>
          <w:szCs w:val="28"/>
        </w:rPr>
        <w:t xml:space="preserve"> </w:t>
      </w:r>
      <w:r w:rsidR="006E5C0C" w:rsidRPr="00702C27">
        <w:rPr>
          <w:sz w:val="28"/>
          <w:szCs w:val="28"/>
        </w:rPr>
        <w:t>лідерства</w:t>
      </w:r>
      <w:r w:rsidR="006E5C0C" w:rsidRPr="00702C27">
        <w:rPr>
          <w:spacing w:val="1"/>
          <w:sz w:val="28"/>
          <w:szCs w:val="28"/>
        </w:rPr>
        <w:t xml:space="preserve"> </w:t>
      </w:r>
      <w:r w:rsidR="006E5C0C" w:rsidRPr="00702C27">
        <w:rPr>
          <w:sz w:val="28"/>
          <w:szCs w:val="28"/>
        </w:rPr>
        <w:t>(проактивності, права вибору та відповідальності, горизонтальності зв’язків),</w:t>
      </w:r>
      <w:r w:rsidR="006E5C0C" w:rsidRPr="00702C27">
        <w:rPr>
          <w:spacing w:val="1"/>
          <w:sz w:val="28"/>
          <w:szCs w:val="28"/>
        </w:rPr>
        <w:t xml:space="preserve"> </w:t>
      </w:r>
      <w:r w:rsidR="006E5C0C" w:rsidRPr="00702C27">
        <w:rPr>
          <w:sz w:val="28"/>
          <w:szCs w:val="28"/>
        </w:rPr>
        <w:t>принципів соціального партнерства (рівності сторін, добровільності прийняття</w:t>
      </w:r>
      <w:r w:rsidR="006E5C0C" w:rsidRPr="00702C27">
        <w:rPr>
          <w:spacing w:val="1"/>
          <w:sz w:val="28"/>
          <w:szCs w:val="28"/>
        </w:rPr>
        <w:t xml:space="preserve"> </w:t>
      </w:r>
      <w:r w:rsidR="006E5C0C" w:rsidRPr="00702C27">
        <w:rPr>
          <w:sz w:val="28"/>
          <w:szCs w:val="28"/>
        </w:rPr>
        <w:t>зобов’язань,</w:t>
      </w:r>
      <w:r w:rsidR="006E5C0C" w:rsidRPr="00702C27">
        <w:rPr>
          <w:spacing w:val="1"/>
          <w:sz w:val="28"/>
          <w:szCs w:val="28"/>
        </w:rPr>
        <w:t xml:space="preserve"> </w:t>
      </w:r>
      <w:r w:rsidR="006E5C0C" w:rsidRPr="00702C27">
        <w:rPr>
          <w:sz w:val="28"/>
          <w:szCs w:val="28"/>
        </w:rPr>
        <w:t>обов’язковості</w:t>
      </w:r>
      <w:r w:rsidR="006E5C0C" w:rsidRPr="00702C27">
        <w:rPr>
          <w:spacing w:val="1"/>
          <w:sz w:val="28"/>
          <w:szCs w:val="28"/>
        </w:rPr>
        <w:t xml:space="preserve"> </w:t>
      </w:r>
      <w:r w:rsidR="006E5C0C" w:rsidRPr="00702C27">
        <w:rPr>
          <w:sz w:val="28"/>
          <w:szCs w:val="28"/>
        </w:rPr>
        <w:t>виконання</w:t>
      </w:r>
      <w:r w:rsidR="006E5C0C" w:rsidRPr="00702C27">
        <w:rPr>
          <w:spacing w:val="1"/>
          <w:sz w:val="28"/>
          <w:szCs w:val="28"/>
        </w:rPr>
        <w:t xml:space="preserve"> </w:t>
      </w:r>
      <w:r w:rsidR="006E5C0C" w:rsidRPr="00702C27">
        <w:rPr>
          <w:sz w:val="28"/>
          <w:szCs w:val="28"/>
        </w:rPr>
        <w:t>домовленостей),</w:t>
      </w:r>
      <w:r w:rsidR="006E5C0C" w:rsidRPr="00702C27">
        <w:rPr>
          <w:spacing w:val="1"/>
          <w:sz w:val="28"/>
          <w:szCs w:val="28"/>
        </w:rPr>
        <w:t xml:space="preserve"> </w:t>
      </w:r>
      <w:r w:rsidR="006E5C0C" w:rsidRPr="00702C27">
        <w:rPr>
          <w:sz w:val="28"/>
          <w:szCs w:val="28"/>
        </w:rPr>
        <w:t>а</w:t>
      </w:r>
      <w:r w:rsidR="006E5C0C" w:rsidRPr="00702C27">
        <w:rPr>
          <w:spacing w:val="1"/>
          <w:sz w:val="28"/>
          <w:szCs w:val="28"/>
        </w:rPr>
        <w:t xml:space="preserve"> </w:t>
      </w:r>
      <w:r w:rsidR="006E5C0C" w:rsidRPr="00702C27">
        <w:rPr>
          <w:sz w:val="28"/>
          <w:szCs w:val="28"/>
        </w:rPr>
        <w:t>також</w:t>
      </w:r>
      <w:r w:rsidR="006E5C0C" w:rsidRPr="00702C27">
        <w:rPr>
          <w:spacing w:val="1"/>
          <w:sz w:val="28"/>
          <w:szCs w:val="28"/>
        </w:rPr>
        <w:t xml:space="preserve"> </w:t>
      </w:r>
      <w:r w:rsidR="006E5C0C" w:rsidRPr="00702C27">
        <w:rPr>
          <w:sz w:val="28"/>
          <w:szCs w:val="28"/>
        </w:rPr>
        <w:t>активного</w:t>
      </w:r>
      <w:r w:rsidR="006E5C0C" w:rsidRPr="00702C27">
        <w:rPr>
          <w:spacing w:val="1"/>
          <w:sz w:val="28"/>
          <w:szCs w:val="28"/>
        </w:rPr>
        <w:t xml:space="preserve"> </w:t>
      </w:r>
      <w:r w:rsidR="006E5C0C" w:rsidRPr="00702C27">
        <w:rPr>
          <w:sz w:val="28"/>
          <w:szCs w:val="28"/>
        </w:rPr>
        <w:t>включення</w:t>
      </w:r>
      <w:r w:rsidR="006E5C0C" w:rsidRPr="00702C27">
        <w:rPr>
          <w:spacing w:val="1"/>
          <w:sz w:val="28"/>
          <w:szCs w:val="28"/>
        </w:rPr>
        <w:t xml:space="preserve"> </w:t>
      </w:r>
      <w:r w:rsidR="006E5C0C" w:rsidRPr="00702C27">
        <w:rPr>
          <w:sz w:val="28"/>
          <w:szCs w:val="28"/>
        </w:rPr>
        <w:t>всіх</w:t>
      </w:r>
      <w:r w:rsidR="006E5C0C" w:rsidRPr="00702C27">
        <w:rPr>
          <w:spacing w:val="1"/>
          <w:sz w:val="28"/>
          <w:szCs w:val="28"/>
        </w:rPr>
        <w:t xml:space="preserve"> </w:t>
      </w:r>
      <w:r w:rsidR="006E5C0C" w:rsidRPr="00702C27">
        <w:rPr>
          <w:sz w:val="28"/>
          <w:szCs w:val="28"/>
        </w:rPr>
        <w:t>учасників</w:t>
      </w:r>
      <w:r w:rsidR="006E5C0C" w:rsidRPr="00702C27">
        <w:rPr>
          <w:spacing w:val="1"/>
          <w:sz w:val="28"/>
          <w:szCs w:val="28"/>
        </w:rPr>
        <w:t xml:space="preserve"> </w:t>
      </w:r>
      <w:r w:rsidR="006E5C0C" w:rsidRPr="00702C27">
        <w:rPr>
          <w:sz w:val="28"/>
          <w:szCs w:val="28"/>
        </w:rPr>
        <w:t>у</w:t>
      </w:r>
      <w:r w:rsidR="006E5C0C" w:rsidRPr="00702C27">
        <w:rPr>
          <w:spacing w:val="1"/>
          <w:sz w:val="28"/>
          <w:szCs w:val="28"/>
        </w:rPr>
        <w:t xml:space="preserve"> </w:t>
      </w:r>
      <w:r w:rsidR="006E5C0C" w:rsidRPr="00702C27">
        <w:rPr>
          <w:sz w:val="28"/>
          <w:szCs w:val="28"/>
        </w:rPr>
        <w:t>реалізацію</w:t>
      </w:r>
      <w:r w:rsidR="006E5C0C" w:rsidRPr="00702C27">
        <w:rPr>
          <w:spacing w:val="1"/>
          <w:sz w:val="28"/>
          <w:szCs w:val="28"/>
        </w:rPr>
        <w:t xml:space="preserve"> </w:t>
      </w:r>
      <w:r w:rsidR="006E5C0C" w:rsidRPr="00702C27">
        <w:rPr>
          <w:sz w:val="28"/>
          <w:szCs w:val="28"/>
        </w:rPr>
        <w:t>спільних</w:t>
      </w:r>
      <w:r w:rsidR="006E5C0C" w:rsidRPr="00702C27">
        <w:rPr>
          <w:spacing w:val="1"/>
          <w:sz w:val="28"/>
          <w:szCs w:val="28"/>
        </w:rPr>
        <w:t xml:space="preserve"> </w:t>
      </w:r>
      <w:r w:rsidR="006E5C0C" w:rsidRPr="00702C27">
        <w:rPr>
          <w:sz w:val="28"/>
          <w:szCs w:val="28"/>
        </w:rPr>
        <w:t>завдань;</w:t>
      </w:r>
      <w:r w:rsidR="006E5C0C" w:rsidRPr="00702C27">
        <w:rPr>
          <w:spacing w:val="1"/>
          <w:sz w:val="28"/>
          <w:szCs w:val="28"/>
        </w:rPr>
        <w:t xml:space="preserve"> </w:t>
      </w:r>
      <w:r w:rsidR="006E5C0C" w:rsidRPr="00702C27">
        <w:rPr>
          <w:sz w:val="28"/>
          <w:szCs w:val="28"/>
        </w:rPr>
        <w:t>2)</w:t>
      </w:r>
      <w:r w:rsidR="006E5C0C" w:rsidRPr="00702C27">
        <w:rPr>
          <w:spacing w:val="1"/>
          <w:sz w:val="28"/>
          <w:szCs w:val="28"/>
        </w:rPr>
        <w:t xml:space="preserve"> </w:t>
      </w:r>
      <w:r w:rsidR="006E5C0C" w:rsidRPr="00702C27">
        <w:rPr>
          <w:sz w:val="28"/>
          <w:szCs w:val="28"/>
        </w:rPr>
        <w:t>студент</w:t>
      </w:r>
      <w:r w:rsidR="006E5C0C" w:rsidRPr="00702C27">
        <w:rPr>
          <w:spacing w:val="1"/>
          <w:sz w:val="28"/>
          <w:szCs w:val="28"/>
        </w:rPr>
        <w:t xml:space="preserve"> </w:t>
      </w:r>
      <w:r w:rsidR="006E5C0C" w:rsidRPr="00702C27">
        <w:rPr>
          <w:sz w:val="28"/>
          <w:szCs w:val="28"/>
        </w:rPr>
        <w:t>–</w:t>
      </w:r>
      <w:r w:rsidR="006E5C0C" w:rsidRPr="00702C27">
        <w:rPr>
          <w:spacing w:val="1"/>
          <w:sz w:val="28"/>
          <w:szCs w:val="28"/>
        </w:rPr>
        <w:t xml:space="preserve"> </w:t>
      </w:r>
      <w:r w:rsidR="006E5C0C" w:rsidRPr="00702C27">
        <w:rPr>
          <w:sz w:val="28"/>
          <w:szCs w:val="28"/>
        </w:rPr>
        <w:t>це</w:t>
      </w:r>
      <w:r w:rsidR="006E5C0C" w:rsidRPr="00702C27">
        <w:rPr>
          <w:spacing w:val="1"/>
          <w:sz w:val="28"/>
          <w:szCs w:val="28"/>
        </w:rPr>
        <w:t xml:space="preserve"> </w:t>
      </w:r>
      <w:r w:rsidR="006E5C0C" w:rsidRPr="00702C27">
        <w:rPr>
          <w:sz w:val="28"/>
          <w:szCs w:val="28"/>
        </w:rPr>
        <w:t>добровільний і зацікавлений соратник та однодумець викладача, рівноправний</w:t>
      </w:r>
      <w:r w:rsidR="006E5C0C" w:rsidRPr="00702C27">
        <w:rPr>
          <w:spacing w:val="1"/>
          <w:sz w:val="28"/>
          <w:szCs w:val="28"/>
        </w:rPr>
        <w:t xml:space="preserve"> </w:t>
      </w:r>
      <w:r w:rsidR="006E5C0C" w:rsidRPr="00702C27">
        <w:rPr>
          <w:sz w:val="28"/>
          <w:szCs w:val="28"/>
        </w:rPr>
        <w:t>учасник</w:t>
      </w:r>
      <w:r w:rsidR="006E5C0C" w:rsidRPr="00702C27">
        <w:rPr>
          <w:spacing w:val="-4"/>
          <w:sz w:val="28"/>
          <w:szCs w:val="28"/>
        </w:rPr>
        <w:t xml:space="preserve"> </w:t>
      </w:r>
      <w:r w:rsidR="006E5C0C" w:rsidRPr="00702C27">
        <w:rPr>
          <w:sz w:val="28"/>
          <w:szCs w:val="28"/>
        </w:rPr>
        <w:t>освітнього</w:t>
      </w:r>
      <w:r w:rsidR="006E5C0C" w:rsidRPr="00702C27">
        <w:rPr>
          <w:spacing w:val="-8"/>
          <w:sz w:val="28"/>
          <w:szCs w:val="28"/>
        </w:rPr>
        <w:t xml:space="preserve"> </w:t>
      </w:r>
      <w:r w:rsidR="006E5C0C" w:rsidRPr="00702C27">
        <w:rPr>
          <w:sz w:val="28"/>
          <w:szCs w:val="28"/>
        </w:rPr>
        <w:t>процесу,</w:t>
      </w:r>
      <w:r w:rsidR="006E5C0C" w:rsidRPr="00702C27">
        <w:rPr>
          <w:spacing w:val="-2"/>
          <w:sz w:val="28"/>
          <w:szCs w:val="28"/>
        </w:rPr>
        <w:t xml:space="preserve"> </w:t>
      </w:r>
      <w:r w:rsidR="006E5C0C" w:rsidRPr="00702C27">
        <w:rPr>
          <w:sz w:val="28"/>
          <w:szCs w:val="28"/>
        </w:rPr>
        <w:t>співвідповідальний</w:t>
      </w:r>
      <w:r w:rsidR="006E5C0C" w:rsidRPr="00702C27">
        <w:rPr>
          <w:spacing w:val="-4"/>
          <w:sz w:val="28"/>
          <w:szCs w:val="28"/>
        </w:rPr>
        <w:t xml:space="preserve"> </w:t>
      </w:r>
      <w:r w:rsidR="006E5C0C" w:rsidRPr="00702C27">
        <w:rPr>
          <w:sz w:val="28"/>
          <w:szCs w:val="28"/>
        </w:rPr>
        <w:t>за</w:t>
      </w:r>
      <w:r w:rsidR="006E5C0C" w:rsidRPr="00702C27">
        <w:rPr>
          <w:spacing w:val="-6"/>
          <w:sz w:val="28"/>
          <w:szCs w:val="28"/>
        </w:rPr>
        <w:t xml:space="preserve"> </w:t>
      </w:r>
      <w:r w:rsidR="006E5C0C" w:rsidRPr="00702C27">
        <w:rPr>
          <w:sz w:val="28"/>
          <w:szCs w:val="28"/>
        </w:rPr>
        <w:t>його</w:t>
      </w:r>
      <w:r w:rsidR="006E5C0C" w:rsidRPr="00702C27">
        <w:rPr>
          <w:spacing w:val="-8"/>
          <w:sz w:val="28"/>
          <w:szCs w:val="28"/>
        </w:rPr>
        <w:t xml:space="preserve"> </w:t>
      </w:r>
      <w:r w:rsidR="006E5C0C" w:rsidRPr="00702C27">
        <w:rPr>
          <w:sz w:val="28"/>
          <w:szCs w:val="28"/>
        </w:rPr>
        <w:t>результати;</w:t>
      </w:r>
      <w:r w:rsidR="006E5C0C" w:rsidRPr="00702C27">
        <w:rPr>
          <w:spacing w:val="-3"/>
          <w:sz w:val="28"/>
          <w:szCs w:val="28"/>
        </w:rPr>
        <w:t xml:space="preserve"> </w:t>
      </w:r>
      <w:r w:rsidR="006E5C0C" w:rsidRPr="00702C27">
        <w:rPr>
          <w:sz w:val="28"/>
          <w:szCs w:val="28"/>
        </w:rPr>
        <w:t>3)</w:t>
      </w:r>
      <w:r w:rsidR="006E5C0C" w:rsidRPr="00702C27">
        <w:rPr>
          <w:spacing w:val="-4"/>
          <w:sz w:val="28"/>
          <w:szCs w:val="28"/>
        </w:rPr>
        <w:t xml:space="preserve"> </w:t>
      </w:r>
      <w:r w:rsidR="006E5C0C" w:rsidRPr="00702C27">
        <w:rPr>
          <w:sz w:val="28"/>
          <w:szCs w:val="28"/>
        </w:rPr>
        <w:t>викладач</w:t>
      </w:r>
      <w:r w:rsidRPr="00702C27">
        <w:rPr>
          <w:sz w:val="28"/>
          <w:szCs w:val="28"/>
        </w:rPr>
        <w:t xml:space="preserve"> </w:t>
      </w:r>
      <w:r w:rsidR="006E5C0C" w:rsidRPr="00702C27">
        <w:rPr>
          <w:sz w:val="28"/>
          <w:szCs w:val="28"/>
        </w:rPr>
        <w:t>грає</w:t>
      </w:r>
      <w:r w:rsidR="006E5C0C" w:rsidRPr="00702C27">
        <w:rPr>
          <w:spacing w:val="1"/>
          <w:sz w:val="28"/>
          <w:szCs w:val="28"/>
        </w:rPr>
        <w:t xml:space="preserve"> </w:t>
      </w:r>
      <w:r w:rsidR="006E5C0C" w:rsidRPr="00702C27">
        <w:rPr>
          <w:sz w:val="28"/>
          <w:szCs w:val="28"/>
        </w:rPr>
        <w:t>роль</w:t>
      </w:r>
      <w:r w:rsidR="006E5C0C" w:rsidRPr="00702C27">
        <w:rPr>
          <w:spacing w:val="1"/>
          <w:sz w:val="28"/>
          <w:szCs w:val="28"/>
        </w:rPr>
        <w:t xml:space="preserve"> </w:t>
      </w:r>
      <w:r w:rsidR="006E5C0C" w:rsidRPr="00702C27">
        <w:rPr>
          <w:sz w:val="28"/>
          <w:szCs w:val="28"/>
        </w:rPr>
        <w:t>керівника,</w:t>
      </w:r>
      <w:r w:rsidR="006E5C0C" w:rsidRPr="00702C27">
        <w:rPr>
          <w:spacing w:val="1"/>
          <w:sz w:val="28"/>
          <w:szCs w:val="28"/>
        </w:rPr>
        <w:t xml:space="preserve"> </w:t>
      </w:r>
      <w:r w:rsidR="006E5C0C" w:rsidRPr="00702C27">
        <w:rPr>
          <w:sz w:val="28"/>
          <w:szCs w:val="28"/>
        </w:rPr>
        <w:t>фасилітатора,</w:t>
      </w:r>
      <w:r w:rsidR="006E5C0C" w:rsidRPr="00702C27">
        <w:rPr>
          <w:spacing w:val="1"/>
          <w:sz w:val="28"/>
          <w:szCs w:val="28"/>
        </w:rPr>
        <w:t xml:space="preserve"> </w:t>
      </w:r>
      <w:r w:rsidR="006E5C0C" w:rsidRPr="00702C27">
        <w:rPr>
          <w:sz w:val="28"/>
          <w:szCs w:val="28"/>
        </w:rPr>
        <w:t>консультанта</w:t>
      </w:r>
      <w:r w:rsidR="006E5C0C" w:rsidRPr="00702C27">
        <w:rPr>
          <w:spacing w:val="1"/>
          <w:sz w:val="28"/>
          <w:szCs w:val="28"/>
        </w:rPr>
        <w:t xml:space="preserve"> </w:t>
      </w:r>
      <w:r w:rsidR="006E5C0C" w:rsidRPr="00702C27">
        <w:rPr>
          <w:sz w:val="28"/>
          <w:szCs w:val="28"/>
        </w:rPr>
        <w:t>і</w:t>
      </w:r>
      <w:r w:rsidR="006E5C0C" w:rsidRPr="00702C27">
        <w:rPr>
          <w:spacing w:val="1"/>
          <w:sz w:val="28"/>
          <w:szCs w:val="28"/>
        </w:rPr>
        <w:t xml:space="preserve"> </w:t>
      </w:r>
      <w:r w:rsidR="006E5C0C" w:rsidRPr="00702C27">
        <w:rPr>
          <w:sz w:val="28"/>
          <w:szCs w:val="28"/>
        </w:rPr>
        <w:t>співучасника</w:t>
      </w:r>
      <w:r w:rsidR="006E5C0C" w:rsidRPr="00702C27">
        <w:rPr>
          <w:spacing w:val="1"/>
          <w:sz w:val="28"/>
          <w:szCs w:val="28"/>
        </w:rPr>
        <w:t xml:space="preserve"> </w:t>
      </w:r>
      <w:r w:rsidR="006E5C0C" w:rsidRPr="00702C27">
        <w:rPr>
          <w:sz w:val="28"/>
          <w:szCs w:val="28"/>
        </w:rPr>
        <w:t>освітнього</w:t>
      </w:r>
      <w:r w:rsidR="006E5C0C" w:rsidRPr="00702C27">
        <w:rPr>
          <w:spacing w:val="1"/>
          <w:sz w:val="28"/>
          <w:szCs w:val="28"/>
        </w:rPr>
        <w:t xml:space="preserve"> </w:t>
      </w:r>
      <w:r w:rsidR="006E5C0C" w:rsidRPr="00702C27">
        <w:rPr>
          <w:sz w:val="28"/>
          <w:szCs w:val="28"/>
        </w:rPr>
        <w:t>процесу, що має забезпечити оптимальне навчально-пізнавальне середовище,</w:t>
      </w:r>
      <w:r w:rsidR="006E5C0C" w:rsidRPr="00702C27">
        <w:rPr>
          <w:spacing w:val="1"/>
          <w:sz w:val="28"/>
          <w:szCs w:val="28"/>
        </w:rPr>
        <w:t xml:space="preserve"> </w:t>
      </w:r>
      <w:r w:rsidR="006E5C0C" w:rsidRPr="00702C27">
        <w:rPr>
          <w:sz w:val="28"/>
          <w:szCs w:val="28"/>
        </w:rPr>
        <w:t>умови</w:t>
      </w:r>
      <w:r w:rsidR="006E5C0C" w:rsidRPr="00702C27">
        <w:rPr>
          <w:spacing w:val="1"/>
          <w:sz w:val="28"/>
          <w:szCs w:val="28"/>
        </w:rPr>
        <w:t xml:space="preserve"> </w:t>
      </w:r>
      <w:r w:rsidR="006E5C0C" w:rsidRPr="00702C27">
        <w:rPr>
          <w:sz w:val="28"/>
          <w:szCs w:val="28"/>
        </w:rPr>
        <w:t>для</w:t>
      </w:r>
      <w:r w:rsidR="006E5C0C" w:rsidRPr="00702C27">
        <w:rPr>
          <w:spacing w:val="1"/>
          <w:sz w:val="28"/>
          <w:szCs w:val="28"/>
        </w:rPr>
        <w:t xml:space="preserve"> </w:t>
      </w:r>
      <w:r w:rsidR="006E5C0C" w:rsidRPr="00702C27">
        <w:rPr>
          <w:sz w:val="28"/>
          <w:szCs w:val="28"/>
        </w:rPr>
        <w:t>продуктивної</w:t>
      </w:r>
      <w:r w:rsidR="006E5C0C" w:rsidRPr="00702C27">
        <w:rPr>
          <w:spacing w:val="1"/>
          <w:sz w:val="28"/>
          <w:szCs w:val="28"/>
        </w:rPr>
        <w:t xml:space="preserve"> </w:t>
      </w:r>
      <w:r w:rsidR="006E5C0C" w:rsidRPr="00702C27">
        <w:rPr>
          <w:sz w:val="28"/>
          <w:szCs w:val="28"/>
        </w:rPr>
        <w:t>навчально-комунікативної</w:t>
      </w:r>
      <w:r w:rsidR="006E5C0C" w:rsidRPr="00702C27">
        <w:rPr>
          <w:spacing w:val="1"/>
          <w:sz w:val="28"/>
          <w:szCs w:val="28"/>
        </w:rPr>
        <w:t xml:space="preserve"> </w:t>
      </w:r>
      <w:r w:rsidR="006E5C0C" w:rsidRPr="00702C27">
        <w:rPr>
          <w:sz w:val="28"/>
          <w:szCs w:val="28"/>
        </w:rPr>
        <w:t>діяльності</w:t>
      </w:r>
      <w:r w:rsidR="006E5C0C" w:rsidRPr="00702C27">
        <w:rPr>
          <w:spacing w:val="1"/>
          <w:sz w:val="28"/>
          <w:szCs w:val="28"/>
        </w:rPr>
        <w:t xml:space="preserve"> </w:t>
      </w:r>
      <w:r w:rsidR="006E5C0C" w:rsidRPr="00702C27">
        <w:rPr>
          <w:sz w:val="28"/>
          <w:szCs w:val="28"/>
        </w:rPr>
        <w:t>студентів</w:t>
      </w:r>
      <w:r w:rsidR="006E5C0C" w:rsidRPr="00702C27">
        <w:rPr>
          <w:spacing w:val="1"/>
          <w:sz w:val="28"/>
          <w:szCs w:val="28"/>
        </w:rPr>
        <w:t xml:space="preserve"> </w:t>
      </w:r>
      <w:r w:rsidR="006E5C0C" w:rsidRPr="00702C27">
        <w:rPr>
          <w:sz w:val="28"/>
          <w:szCs w:val="28"/>
        </w:rPr>
        <w:t>та</w:t>
      </w:r>
      <w:r w:rsidR="006E5C0C" w:rsidRPr="00702C27">
        <w:rPr>
          <w:spacing w:val="1"/>
          <w:sz w:val="28"/>
          <w:szCs w:val="28"/>
        </w:rPr>
        <w:t xml:space="preserve"> </w:t>
      </w:r>
      <w:r w:rsidR="006E5C0C" w:rsidRPr="00702C27">
        <w:rPr>
          <w:sz w:val="28"/>
          <w:szCs w:val="28"/>
        </w:rPr>
        <w:t>контроль</w:t>
      </w:r>
      <w:r w:rsidR="006E5C0C" w:rsidRPr="00702C27">
        <w:rPr>
          <w:spacing w:val="1"/>
          <w:sz w:val="28"/>
          <w:szCs w:val="28"/>
        </w:rPr>
        <w:t xml:space="preserve"> </w:t>
      </w:r>
      <w:r w:rsidR="006E5C0C" w:rsidRPr="00702C27">
        <w:rPr>
          <w:sz w:val="28"/>
          <w:szCs w:val="28"/>
        </w:rPr>
        <w:t>її</w:t>
      </w:r>
      <w:r w:rsidR="006E5C0C" w:rsidRPr="00702C27">
        <w:rPr>
          <w:spacing w:val="1"/>
          <w:sz w:val="28"/>
          <w:szCs w:val="28"/>
        </w:rPr>
        <w:t xml:space="preserve"> </w:t>
      </w:r>
      <w:r w:rsidR="006E5C0C" w:rsidRPr="00702C27">
        <w:rPr>
          <w:sz w:val="28"/>
          <w:szCs w:val="28"/>
        </w:rPr>
        <w:t>результатів;</w:t>
      </w:r>
      <w:r w:rsidR="006E5C0C" w:rsidRPr="00702C27">
        <w:rPr>
          <w:spacing w:val="1"/>
          <w:sz w:val="28"/>
          <w:szCs w:val="28"/>
        </w:rPr>
        <w:t xml:space="preserve"> </w:t>
      </w:r>
      <w:r w:rsidR="006E5C0C" w:rsidRPr="00702C27">
        <w:rPr>
          <w:sz w:val="28"/>
          <w:szCs w:val="28"/>
        </w:rPr>
        <w:t>4) пріоритетною</w:t>
      </w:r>
      <w:r w:rsidR="006E5C0C" w:rsidRPr="00702C27">
        <w:rPr>
          <w:spacing w:val="1"/>
          <w:sz w:val="28"/>
          <w:szCs w:val="28"/>
        </w:rPr>
        <w:t xml:space="preserve"> </w:t>
      </w:r>
      <w:r w:rsidR="006E5C0C" w:rsidRPr="00702C27">
        <w:rPr>
          <w:sz w:val="28"/>
          <w:szCs w:val="28"/>
        </w:rPr>
        <w:t>формою</w:t>
      </w:r>
      <w:r w:rsidR="006E5C0C" w:rsidRPr="00702C27">
        <w:rPr>
          <w:spacing w:val="1"/>
          <w:sz w:val="28"/>
          <w:szCs w:val="28"/>
        </w:rPr>
        <w:t xml:space="preserve"> </w:t>
      </w:r>
      <w:r w:rsidR="006E5C0C" w:rsidRPr="00702C27">
        <w:rPr>
          <w:sz w:val="28"/>
          <w:szCs w:val="28"/>
        </w:rPr>
        <w:t>організації</w:t>
      </w:r>
      <w:r w:rsidR="006E5C0C" w:rsidRPr="00702C27">
        <w:rPr>
          <w:spacing w:val="1"/>
          <w:sz w:val="28"/>
          <w:szCs w:val="28"/>
        </w:rPr>
        <w:t xml:space="preserve"> </w:t>
      </w:r>
      <w:r w:rsidR="006E5C0C" w:rsidRPr="00702C27">
        <w:rPr>
          <w:sz w:val="28"/>
          <w:szCs w:val="28"/>
        </w:rPr>
        <w:t>навчального</w:t>
      </w:r>
      <w:r w:rsidR="006E5C0C" w:rsidRPr="00702C27">
        <w:rPr>
          <w:spacing w:val="1"/>
          <w:sz w:val="28"/>
          <w:szCs w:val="28"/>
        </w:rPr>
        <w:t xml:space="preserve"> </w:t>
      </w:r>
      <w:r w:rsidR="006E5C0C" w:rsidRPr="00702C27">
        <w:rPr>
          <w:sz w:val="28"/>
          <w:szCs w:val="28"/>
        </w:rPr>
        <w:t>процесу</w:t>
      </w:r>
      <w:r w:rsidR="006E5C0C" w:rsidRPr="00702C27">
        <w:rPr>
          <w:spacing w:val="1"/>
          <w:sz w:val="28"/>
          <w:szCs w:val="28"/>
        </w:rPr>
        <w:t xml:space="preserve"> </w:t>
      </w:r>
      <w:r w:rsidR="006E5C0C" w:rsidRPr="00702C27">
        <w:rPr>
          <w:sz w:val="28"/>
          <w:szCs w:val="28"/>
        </w:rPr>
        <w:t>є</w:t>
      </w:r>
      <w:r w:rsidR="006E5C0C" w:rsidRPr="00702C27">
        <w:rPr>
          <w:spacing w:val="1"/>
          <w:sz w:val="28"/>
          <w:szCs w:val="28"/>
        </w:rPr>
        <w:t xml:space="preserve"> </w:t>
      </w:r>
      <w:r w:rsidR="006E5C0C" w:rsidRPr="00702C27">
        <w:rPr>
          <w:sz w:val="28"/>
          <w:szCs w:val="28"/>
        </w:rPr>
        <w:t>взаємодія</w:t>
      </w:r>
      <w:r w:rsidR="006E5C0C" w:rsidRPr="00702C27">
        <w:rPr>
          <w:spacing w:val="1"/>
          <w:sz w:val="28"/>
          <w:szCs w:val="28"/>
        </w:rPr>
        <w:t xml:space="preserve"> </w:t>
      </w:r>
      <w:r w:rsidR="006E5C0C" w:rsidRPr="00702C27">
        <w:rPr>
          <w:sz w:val="28"/>
          <w:szCs w:val="28"/>
        </w:rPr>
        <w:t>у</w:t>
      </w:r>
      <w:r w:rsidR="006E5C0C" w:rsidRPr="00702C27">
        <w:rPr>
          <w:spacing w:val="1"/>
          <w:sz w:val="28"/>
          <w:szCs w:val="28"/>
        </w:rPr>
        <w:t xml:space="preserve"> </w:t>
      </w:r>
      <w:r w:rsidR="006E5C0C" w:rsidRPr="00702C27">
        <w:rPr>
          <w:sz w:val="28"/>
          <w:szCs w:val="28"/>
        </w:rPr>
        <w:t>малих</w:t>
      </w:r>
      <w:r w:rsidR="006E5C0C" w:rsidRPr="00702C27">
        <w:rPr>
          <w:spacing w:val="1"/>
          <w:sz w:val="28"/>
          <w:szCs w:val="28"/>
        </w:rPr>
        <w:t xml:space="preserve"> </w:t>
      </w:r>
      <w:r w:rsidR="006E5C0C" w:rsidRPr="00702C27">
        <w:rPr>
          <w:sz w:val="28"/>
          <w:szCs w:val="28"/>
        </w:rPr>
        <w:t>групах,</w:t>
      </w:r>
      <w:r w:rsidR="006E5C0C" w:rsidRPr="00702C27">
        <w:rPr>
          <w:spacing w:val="1"/>
          <w:sz w:val="28"/>
          <w:szCs w:val="28"/>
        </w:rPr>
        <w:t xml:space="preserve"> </w:t>
      </w:r>
      <w:r w:rsidR="006E5C0C" w:rsidRPr="00702C27">
        <w:rPr>
          <w:sz w:val="28"/>
          <w:szCs w:val="28"/>
        </w:rPr>
        <w:t>що</w:t>
      </w:r>
      <w:r w:rsidR="006E5C0C" w:rsidRPr="00702C27">
        <w:rPr>
          <w:spacing w:val="1"/>
          <w:sz w:val="28"/>
          <w:szCs w:val="28"/>
        </w:rPr>
        <w:t xml:space="preserve"> </w:t>
      </w:r>
      <w:r w:rsidR="006E5C0C" w:rsidRPr="00702C27">
        <w:rPr>
          <w:sz w:val="28"/>
          <w:szCs w:val="28"/>
        </w:rPr>
        <w:t>є</w:t>
      </w:r>
      <w:r w:rsidR="006E5C0C" w:rsidRPr="00702C27">
        <w:rPr>
          <w:spacing w:val="1"/>
          <w:sz w:val="28"/>
          <w:szCs w:val="28"/>
        </w:rPr>
        <w:t xml:space="preserve"> </w:t>
      </w:r>
      <w:r w:rsidR="006E5C0C" w:rsidRPr="00702C27">
        <w:rPr>
          <w:sz w:val="28"/>
          <w:szCs w:val="28"/>
        </w:rPr>
        <w:t>культуровідповідним</w:t>
      </w:r>
      <w:r w:rsidR="006E5C0C" w:rsidRPr="00702C27">
        <w:rPr>
          <w:spacing w:val="1"/>
          <w:sz w:val="28"/>
          <w:szCs w:val="28"/>
        </w:rPr>
        <w:t xml:space="preserve"> </w:t>
      </w:r>
      <w:r w:rsidR="006E5C0C" w:rsidRPr="00702C27">
        <w:rPr>
          <w:sz w:val="28"/>
          <w:szCs w:val="28"/>
        </w:rPr>
        <w:t>способом</w:t>
      </w:r>
      <w:r w:rsidR="006E5C0C" w:rsidRPr="00702C27">
        <w:rPr>
          <w:spacing w:val="1"/>
          <w:sz w:val="28"/>
          <w:szCs w:val="28"/>
        </w:rPr>
        <w:t xml:space="preserve"> </w:t>
      </w:r>
      <w:r w:rsidR="006E5C0C" w:rsidRPr="00702C27">
        <w:rPr>
          <w:sz w:val="28"/>
          <w:szCs w:val="28"/>
        </w:rPr>
        <w:t>взаємодії, де забезпечується активність усіх учасників; 5) ефективність форм</w:t>
      </w:r>
      <w:r w:rsidR="006E5C0C" w:rsidRPr="00702C27">
        <w:rPr>
          <w:spacing w:val="1"/>
          <w:sz w:val="28"/>
          <w:szCs w:val="28"/>
        </w:rPr>
        <w:t xml:space="preserve"> </w:t>
      </w:r>
      <w:r w:rsidR="006E5C0C" w:rsidRPr="00702C27">
        <w:rPr>
          <w:sz w:val="28"/>
          <w:szCs w:val="28"/>
        </w:rPr>
        <w:t>організації навчання визначається кількістю навчальних цілей (за таксономією</w:t>
      </w:r>
      <w:r w:rsidR="006E5C0C" w:rsidRPr="00702C27">
        <w:rPr>
          <w:spacing w:val="1"/>
          <w:sz w:val="28"/>
          <w:szCs w:val="28"/>
        </w:rPr>
        <w:t xml:space="preserve"> </w:t>
      </w:r>
      <w:r w:rsidR="006E5C0C" w:rsidRPr="00702C27">
        <w:rPr>
          <w:sz w:val="28"/>
          <w:szCs w:val="28"/>
        </w:rPr>
        <w:t>Б.</w:t>
      </w:r>
      <w:r w:rsidR="006E5C0C" w:rsidRPr="00702C27">
        <w:rPr>
          <w:spacing w:val="1"/>
          <w:sz w:val="28"/>
          <w:szCs w:val="28"/>
        </w:rPr>
        <w:t xml:space="preserve"> </w:t>
      </w:r>
      <w:r w:rsidR="006E5C0C" w:rsidRPr="00702C27">
        <w:rPr>
          <w:sz w:val="28"/>
          <w:szCs w:val="28"/>
        </w:rPr>
        <w:t>Блума),</w:t>
      </w:r>
      <w:r w:rsidR="006E5C0C" w:rsidRPr="00702C27">
        <w:rPr>
          <w:spacing w:val="1"/>
          <w:sz w:val="28"/>
          <w:szCs w:val="28"/>
        </w:rPr>
        <w:t xml:space="preserve"> </w:t>
      </w:r>
      <w:r w:rsidR="006E5C0C" w:rsidRPr="00702C27">
        <w:rPr>
          <w:sz w:val="28"/>
          <w:szCs w:val="28"/>
        </w:rPr>
        <w:t>що</w:t>
      </w:r>
      <w:r w:rsidR="006E5C0C" w:rsidRPr="00702C27">
        <w:rPr>
          <w:spacing w:val="1"/>
          <w:sz w:val="28"/>
          <w:szCs w:val="28"/>
        </w:rPr>
        <w:t xml:space="preserve"> </w:t>
      </w:r>
      <w:r w:rsidR="006E5C0C" w:rsidRPr="00702C27">
        <w:rPr>
          <w:sz w:val="28"/>
          <w:szCs w:val="28"/>
        </w:rPr>
        <w:t>досягаються</w:t>
      </w:r>
      <w:r w:rsidR="006E5C0C" w:rsidRPr="00702C27">
        <w:rPr>
          <w:spacing w:val="1"/>
          <w:sz w:val="28"/>
          <w:szCs w:val="28"/>
        </w:rPr>
        <w:t xml:space="preserve"> </w:t>
      </w:r>
      <w:r w:rsidR="006E5C0C" w:rsidRPr="00702C27">
        <w:rPr>
          <w:sz w:val="28"/>
          <w:szCs w:val="28"/>
        </w:rPr>
        <w:t>на</w:t>
      </w:r>
      <w:r w:rsidR="006E5C0C" w:rsidRPr="00702C27">
        <w:rPr>
          <w:spacing w:val="1"/>
          <w:sz w:val="28"/>
          <w:szCs w:val="28"/>
        </w:rPr>
        <w:t xml:space="preserve"> </w:t>
      </w:r>
      <w:r w:rsidR="006E5C0C" w:rsidRPr="00702C27">
        <w:rPr>
          <w:sz w:val="28"/>
          <w:szCs w:val="28"/>
        </w:rPr>
        <w:t>занятті;</w:t>
      </w:r>
      <w:r w:rsidR="006E5C0C" w:rsidRPr="00702C27">
        <w:rPr>
          <w:spacing w:val="1"/>
          <w:sz w:val="28"/>
          <w:szCs w:val="28"/>
        </w:rPr>
        <w:t xml:space="preserve"> </w:t>
      </w:r>
      <w:r w:rsidR="006E5C0C" w:rsidRPr="00702C27">
        <w:rPr>
          <w:sz w:val="28"/>
          <w:szCs w:val="28"/>
        </w:rPr>
        <w:t>6)</w:t>
      </w:r>
      <w:r w:rsidR="006E5C0C" w:rsidRPr="00702C27">
        <w:rPr>
          <w:spacing w:val="1"/>
          <w:sz w:val="28"/>
          <w:szCs w:val="28"/>
        </w:rPr>
        <w:t xml:space="preserve"> </w:t>
      </w:r>
      <w:r w:rsidR="006E5C0C" w:rsidRPr="00702C27">
        <w:rPr>
          <w:sz w:val="28"/>
          <w:szCs w:val="28"/>
        </w:rPr>
        <w:t>до</w:t>
      </w:r>
      <w:r w:rsidR="006E5C0C" w:rsidRPr="00702C27">
        <w:rPr>
          <w:spacing w:val="1"/>
          <w:sz w:val="28"/>
          <w:szCs w:val="28"/>
        </w:rPr>
        <w:t xml:space="preserve"> </w:t>
      </w:r>
      <w:r w:rsidR="006E5C0C" w:rsidRPr="00702C27">
        <w:rPr>
          <w:sz w:val="28"/>
          <w:szCs w:val="28"/>
        </w:rPr>
        <w:t>навчального</w:t>
      </w:r>
      <w:r w:rsidR="006E5C0C" w:rsidRPr="00702C27">
        <w:rPr>
          <w:spacing w:val="1"/>
          <w:sz w:val="28"/>
          <w:szCs w:val="28"/>
        </w:rPr>
        <w:t xml:space="preserve"> </w:t>
      </w:r>
      <w:r w:rsidR="006E5C0C" w:rsidRPr="00702C27">
        <w:rPr>
          <w:sz w:val="28"/>
          <w:szCs w:val="28"/>
        </w:rPr>
        <w:t>процесу доцільно</w:t>
      </w:r>
      <w:r w:rsidR="006E5C0C" w:rsidRPr="00702C27">
        <w:rPr>
          <w:spacing w:val="1"/>
          <w:sz w:val="28"/>
          <w:szCs w:val="28"/>
        </w:rPr>
        <w:t xml:space="preserve"> </w:t>
      </w:r>
      <w:r w:rsidR="006E5C0C" w:rsidRPr="00702C27">
        <w:rPr>
          <w:sz w:val="28"/>
          <w:szCs w:val="28"/>
        </w:rPr>
        <w:t>включати</w:t>
      </w:r>
      <w:r w:rsidR="006E5C0C" w:rsidRPr="00702C27">
        <w:rPr>
          <w:spacing w:val="1"/>
          <w:sz w:val="28"/>
          <w:szCs w:val="28"/>
        </w:rPr>
        <w:t xml:space="preserve"> </w:t>
      </w:r>
      <w:r w:rsidR="006E5C0C" w:rsidRPr="00702C27">
        <w:rPr>
          <w:sz w:val="28"/>
          <w:szCs w:val="28"/>
        </w:rPr>
        <w:t>навчальну,</w:t>
      </w:r>
      <w:r w:rsidR="006E5C0C" w:rsidRPr="00702C27">
        <w:rPr>
          <w:spacing w:val="1"/>
          <w:sz w:val="28"/>
          <w:szCs w:val="28"/>
        </w:rPr>
        <w:t xml:space="preserve"> </w:t>
      </w:r>
      <w:r w:rsidR="006E5C0C" w:rsidRPr="00702C27">
        <w:rPr>
          <w:sz w:val="28"/>
          <w:szCs w:val="28"/>
        </w:rPr>
        <w:t>квазіпрофесійну</w:t>
      </w:r>
      <w:r w:rsidR="006E5C0C" w:rsidRPr="00702C27">
        <w:rPr>
          <w:spacing w:val="1"/>
          <w:sz w:val="28"/>
          <w:szCs w:val="28"/>
        </w:rPr>
        <w:t xml:space="preserve"> </w:t>
      </w:r>
      <w:r w:rsidR="006E5C0C" w:rsidRPr="00702C27">
        <w:rPr>
          <w:sz w:val="28"/>
          <w:szCs w:val="28"/>
        </w:rPr>
        <w:t>та</w:t>
      </w:r>
      <w:r w:rsidR="006E5C0C" w:rsidRPr="00702C27">
        <w:rPr>
          <w:spacing w:val="1"/>
          <w:sz w:val="28"/>
          <w:szCs w:val="28"/>
        </w:rPr>
        <w:t xml:space="preserve"> </w:t>
      </w:r>
      <w:r w:rsidR="006E5C0C" w:rsidRPr="00702C27">
        <w:rPr>
          <w:sz w:val="28"/>
          <w:szCs w:val="28"/>
        </w:rPr>
        <w:t>навчально-професійну</w:t>
      </w:r>
      <w:r w:rsidR="006E5C0C" w:rsidRPr="00702C27">
        <w:rPr>
          <w:spacing w:val="1"/>
          <w:sz w:val="28"/>
          <w:szCs w:val="28"/>
        </w:rPr>
        <w:t xml:space="preserve"> </w:t>
      </w:r>
      <w:r w:rsidR="006E5C0C" w:rsidRPr="00702C27">
        <w:rPr>
          <w:sz w:val="28"/>
          <w:szCs w:val="28"/>
        </w:rPr>
        <w:t>форми</w:t>
      </w:r>
      <w:r w:rsidR="006E5C0C" w:rsidRPr="00702C27">
        <w:rPr>
          <w:spacing w:val="1"/>
          <w:sz w:val="28"/>
          <w:szCs w:val="28"/>
        </w:rPr>
        <w:t xml:space="preserve"> </w:t>
      </w:r>
      <w:r w:rsidR="006E5C0C" w:rsidRPr="00702C27">
        <w:rPr>
          <w:spacing w:val="-1"/>
          <w:sz w:val="28"/>
          <w:szCs w:val="28"/>
        </w:rPr>
        <w:t>діяльності</w:t>
      </w:r>
      <w:r w:rsidR="006E5C0C" w:rsidRPr="00702C27">
        <w:rPr>
          <w:spacing w:val="-5"/>
          <w:sz w:val="28"/>
          <w:szCs w:val="28"/>
        </w:rPr>
        <w:t xml:space="preserve"> </w:t>
      </w:r>
      <w:r w:rsidR="006E5C0C" w:rsidRPr="00702C27">
        <w:rPr>
          <w:spacing w:val="-1"/>
          <w:sz w:val="28"/>
          <w:szCs w:val="28"/>
        </w:rPr>
        <w:t>(що</w:t>
      </w:r>
      <w:r w:rsidR="006E5C0C" w:rsidRPr="00702C27">
        <w:rPr>
          <w:spacing w:val="-9"/>
          <w:sz w:val="28"/>
          <w:szCs w:val="28"/>
        </w:rPr>
        <w:t xml:space="preserve"> </w:t>
      </w:r>
      <w:r w:rsidR="006E5C0C" w:rsidRPr="00702C27">
        <w:rPr>
          <w:spacing w:val="-1"/>
          <w:sz w:val="28"/>
          <w:szCs w:val="28"/>
        </w:rPr>
        <w:t>реалізують</w:t>
      </w:r>
      <w:r w:rsidR="006E5C0C" w:rsidRPr="00702C27">
        <w:rPr>
          <w:spacing w:val="-4"/>
          <w:sz w:val="28"/>
          <w:szCs w:val="28"/>
        </w:rPr>
        <w:t xml:space="preserve"> </w:t>
      </w:r>
      <w:r w:rsidR="006E5C0C" w:rsidRPr="00702C27">
        <w:rPr>
          <w:spacing w:val="-1"/>
          <w:sz w:val="28"/>
          <w:szCs w:val="28"/>
        </w:rPr>
        <w:t>семіотичну,</w:t>
      </w:r>
      <w:r w:rsidR="006E5C0C" w:rsidRPr="00702C27">
        <w:rPr>
          <w:spacing w:val="-4"/>
          <w:sz w:val="28"/>
          <w:szCs w:val="28"/>
        </w:rPr>
        <w:t xml:space="preserve"> </w:t>
      </w:r>
      <w:r w:rsidR="006E5C0C" w:rsidRPr="00702C27">
        <w:rPr>
          <w:spacing w:val="-1"/>
          <w:sz w:val="28"/>
          <w:szCs w:val="28"/>
        </w:rPr>
        <w:t>імітаційну</w:t>
      </w:r>
      <w:r w:rsidR="006E5C0C" w:rsidRPr="00702C27">
        <w:rPr>
          <w:spacing w:val="-16"/>
          <w:sz w:val="28"/>
          <w:szCs w:val="28"/>
        </w:rPr>
        <w:t xml:space="preserve"> </w:t>
      </w:r>
      <w:r w:rsidR="006E5C0C" w:rsidRPr="00702C27">
        <w:rPr>
          <w:spacing w:val="-1"/>
          <w:sz w:val="28"/>
          <w:szCs w:val="28"/>
        </w:rPr>
        <w:t>та</w:t>
      </w:r>
      <w:r w:rsidR="006E5C0C" w:rsidRPr="00702C27">
        <w:rPr>
          <w:spacing w:val="-7"/>
          <w:sz w:val="28"/>
          <w:szCs w:val="28"/>
        </w:rPr>
        <w:t xml:space="preserve"> </w:t>
      </w:r>
      <w:r w:rsidR="006E5C0C" w:rsidRPr="00702C27">
        <w:rPr>
          <w:spacing w:val="-1"/>
          <w:sz w:val="28"/>
          <w:szCs w:val="28"/>
        </w:rPr>
        <w:t>соціальну</w:t>
      </w:r>
      <w:r w:rsidR="006E5C0C" w:rsidRPr="00702C27">
        <w:rPr>
          <w:spacing w:val="-16"/>
          <w:sz w:val="28"/>
          <w:szCs w:val="28"/>
        </w:rPr>
        <w:t xml:space="preserve"> </w:t>
      </w:r>
      <w:r w:rsidR="006E5C0C" w:rsidRPr="00702C27">
        <w:rPr>
          <w:sz w:val="28"/>
          <w:szCs w:val="28"/>
        </w:rPr>
        <w:t>моделі</w:t>
      </w:r>
      <w:r w:rsidR="006E5C0C" w:rsidRPr="00702C27">
        <w:rPr>
          <w:spacing w:val="-5"/>
          <w:sz w:val="28"/>
          <w:szCs w:val="28"/>
        </w:rPr>
        <w:t xml:space="preserve"> </w:t>
      </w:r>
      <w:r w:rsidR="006E5C0C" w:rsidRPr="00702C27">
        <w:rPr>
          <w:sz w:val="28"/>
          <w:szCs w:val="28"/>
        </w:rPr>
        <w:t>навчання);</w:t>
      </w:r>
      <w:r w:rsidRPr="00702C27">
        <w:rPr>
          <w:sz w:val="28"/>
          <w:szCs w:val="28"/>
        </w:rPr>
        <w:t xml:space="preserve"> </w:t>
      </w:r>
      <w:r w:rsidR="006E5C0C" w:rsidRPr="00702C27">
        <w:rPr>
          <w:sz w:val="28"/>
          <w:szCs w:val="28"/>
        </w:rPr>
        <w:t>в основі навчальної взаємодії викладача і студентів лежить співробітництво,</w:t>
      </w:r>
      <w:r w:rsidR="006E5C0C" w:rsidRPr="00702C27">
        <w:rPr>
          <w:spacing w:val="1"/>
          <w:sz w:val="28"/>
          <w:szCs w:val="28"/>
        </w:rPr>
        <w:t xml:space="preserve"> </w:t>
      </w:r>
      <w:r w:rsidR="006E5C0C" w:rsidRPr="00702C27">
        <w:rPr>
          <w:sz w:val="28"/>
          <w:szCs w:val="28"/>
        </w:rPr>
        <w:t>тобто</w:t>
      </w:r>
      <w:r w:rsidR="006E5C0C" w:rsidRPr="00702C27">
        <w:rPr>
          <w:spacing w:val="-13"/>
          <w:sz w:val="28"/>
          <w:szCs w:val="28"/>
        </w:rPr>
        <w:t xml:space="preserve"> </w:t>
      </w:r>
      <w:r w:rsidR="006E5C0C" w:rsidRPr="00702C27">
        <w:rPr>
          <w:sz w:val="28"/>
          <w:szCs w:val="28"/>
        </w:rPr>
        <w:t>взаємопов'язані</w:t>
      </w:r>
      <w:r w:rsidR="006E5C0C" w:rsidRPr="00702C27">
        <w:rPr>
          <w:spacing w:val="-9"/>
          <w:sz w:val="28"/>
          <w:szCs w:val="28"/>
        </w:rPr>
        <w:t xml:space="preserve"> </w:t>
      </w:r>
      <w:r w:rsidR="006E5C0C" w:rsidRPr="00702C27">
        <w:rPr>
          <w:sz w:val="28"/>
          <w:szCs w:val="28"/>
        </w:rPr>
        <w:t>дії,</w:t>
      </w:r>
      <w:r w:rsidR="006E5C0C" w:rsidRPr="00702C27">
        <w:rPr>
          <w:spacing w:val="-7"/>
          <w:sz w:val="28"/>
          <w:szCs w:val="28"/>
        </w:rPr>
        <w:t xml:space="preserve"> </w:t>
      </w:r>
      <w:r w:rsidR="006E5C0C" w:rsidRPr="00702C27">
        <w:rPr>
          <w:sz w:val="28"/>
          <w:szCs w:val="28"/>
        </w:rPr>
        <w:t>спрямовані</w:t>
      </w:r>
      <w:r w:rsidR="006E5C0C" w:rsidRPr="00702C27">
        <w:rPr>
          <w:spacing w:val="-8"/>
          <w:sz w:val="28"/>
          <w:szCs w:val="28"/>
        </w:rPr>
        <w:t xml:space="preserve"> </w:t>
      </w:r>
      <w:r w:rsidR="006E5C0C" w:rsidRPr="00702C27">
        <w:rPr>
          <w:sz w:val="28"/>
          <w:szCs w:val="28"/>
        </w:rPr>
        <w:t>на</w:t>
      </w:r>
      <w:r w:rsidR="006E5C0C" w:rsidRPr="00702C27">
        <w:rPr>
          <w:spacing w:val="-11"/>
          <w:sz w:val="28"/>
          <w:szCs w:val="28"/>
        </w:rPr>
        <w:t xml:space="preserve"> </w:t>
      </w:r>
      <w:r w:rsidR="006E5C0C" w:rsidRPr="00702C27">
        <w:rPr>
          <w:sz w:val="28"/>
          <w:szCs w:val="28"/>
        </w:rPr>
        <w:t>досягнення</w:t>
      </w:r>
      <w:r w:rsidR="006E5C0C" w:rsidRPr="00702C27">
        <w:rPr>
          <w:spacing w:val="-9"/>
          <w:sz w:val="28"/>
          <w:szCs w:val="28"/>
        </w:rPr>
        <w:t xml:space="preserve"> </w:t>
      </w:r>
      <w:r w:rsidR="006E5C0C" w:rsidRPr="00702C27">
        <w:rPr>
          <w:sz w:val="28"/>
          <w:szCs w:val="28"/>
        </w:rPr>
        <w:t>загальних</w:t>
      </w:r>
      <w:r w:rsidR="006E5C0C" w:rsidRPr="00702C27">
        <w:rPr>
          <w:spacing w:val="-12"/>
          <w:sz w:val="28"/>
          <w:szCs w:val="28"/>
        </w:rPr>
        <w:t xml:space="preserve"> </w:t>
      </w:r>
      <w:r w:rsidR="006E5C0C" w:rsidRPr="00702C27">
        <w:rPr>
          <w:sz w:val="28"/>
          <w:szCs w:val="28"/>
        </w:rPr>
        <w:t>цілей</w:t>
      </w:r>
      <w:r w:rsidR="006E5C0C" w:rsidRPr="00702C27">
        <w:rPr>
          <w:spacing w:val="-8"/>
          <w:sz w:val="28"/>
          <w:szCs w:val="28"/>
        </w:rPr>
        <w:t xml:space="preserve"> </w:t>
      </w:r>
      <w:r w:rsidR="006E5C0C" w:rsidRPr="00702C27">
        <w:rPr>
          <w:sz w:val="28"/>
          <w:szCs w:val="28"/>
        </w:rPr>
        <w:t>із</w:t>
      </w:r>
      <w:r w:rsidR="006E5C0C" w:rsidRPr="00702C27">
        <w:rPr>
          <w:spacing w:val="-11"/>
          <w:sz w:val="28"/>
          <w:szCs w:val="28"/>
        </w:rPr>
        <w:t xml:space="preserve"> </w:t>
      </w:r>
      <w:r w:rsidR="006E5C0C" w:rsidRPr="00702C27">
        <w:rPr>
          <w:sz w:val="28"/>
          <w:szCs w:val="28"/>
        </w:rPr>
        <w:t>взаємною</w:t>
      </w:r>
      <w:r w:rsidR="006E5C0C" w:rsidRPr="00702C27">
        <w:rPr>
          <w:spacing w:val="-67"/>
          <w:sz w:val="28"/>
          <w:szCs w:val="28"/>
        </w:rPr>
        <w:t xml:space="preserve"> </w:t>
      </w:r>
      <w:r w:rsidR="006E5C0C" w:rsidRPr="00702C27">
        <w:rPr>
          <w:sz w:val="28"/>
          <w:szCs w:val="28"/>
        </w:rPr>
        <w:t>вигодою</w:t>
      </w:r>
      <w:r w:rsidR="006E5C0C" w:rsidRPr="00702C27">
        <w:rPr>
          <w:spacing w:val="1"/>
          <w:sz w:val="28"/>
          <w:szCs w:val="28"/>
        </w:rPr>
        <w:t xml:space="preserve"> </w:t>
      </w:r>
      <w:r w:rsidR="006E5C0C" w:rsidRPr="00702C27">
        <w:rPr>
          <w:sz w:val="28"/>
          <w:szCs w:val="28"/>
        </w:rPr>
        <w:t>для</w:t>
      </w:r>
      <w:r w:rsidR="006E5C0C" w:rsidRPr="00702C27">
        <w:rPr>
          <w:spacing w:val="1"/>
          <w:sz w:val="28"/>
          <w:szCs w:val="28"/>
        </w:rPr>
        <w:t xml:space="preserve"> </w:t>
      </w:r>
      <w:r w:rsidR="006E5C0C" w:rsidRPr="00702C27">
        <w:rPr>
          <w:sz w:val="28"/>
          <w:szCs w:val="28"/>
        </w:rPr>
        <w:t>взаємодіючих</w:t>
      </w:r>
      <w:r w:rsidR="006E5C0C" w:rsidRPr="00702C27">
        <w:rPr>
          <w:spacing w:val="1"/>
          <w:sz w:val="28"/>
          <w:szCs w:val="28"/>
        </w:rPr>
        <w:t xml:space="preserve"> </w:t>
      </w:r>
      <w:r w:rsidR="006E5C0C" w:rsidRPr="00702C27">
        <w:rPr>
          <w:sz w:val="28"/>
          <w:szCs w:val="28"/>
        </w:rPr>
        <w:t>сторін;</w:t>
      </w:r>
      <w:r w:rsidR="006E5C0C" w:rsidRPr="00702C27">
        <w:rPr>
          <w:spacing w:val="1"/>
          <w:sz w:val="28"/>
          <w:szCs w:val="28"/>
        </w:rPr>
        <w:t xml:space="preserve"> </w:t>
      </w:r>
      <w:r w:rsidR="006E5C0C" w:rsidRPr="00702C27">
        <w:rPr>
          <w:sz w:val="28"/>
          <w:szCs w:val="28"/>
        </w:rPr>
        <w:t>8)</w:t>
      </w:r>
      <w:r w:rsidR="006E5C0C" w:rsidRPr="00702C27">
        <w:rPr>
          <w:spacing w:val="1"/>
          <w:sz w:val="28"/>
          <w:szCs w:val="28"/>
        </w:rPr>
        <w:t xml:space="preserve"> </w:t>
      </w:r>
      <w:r w:rsidR="006E5C0C" w:rsidRPr="00702C27">
        <w:rPr>
          <w:sz w:val="28"/>
          <w:szCs w:val="28"/>
        </w:rPr>
        <w:t>можливість</w:t>
      </w:r>
      <w:r w:rsidR="006E5C0C" w:rsidRPr="00702C27">
        <w:rPr>
          <w:spacing w:val="1"/>
          <w:sz w:val="28"/>
          <w:szCs w:val="28"/>
        </w:rPr>
        <w:t xml:space="preserve"> </w:t>
      </w:r>
      <w:r w:rsidR="006E5C0C" w:rsidRPr="00702C27">
        <w:rPr>
          <w:sz w:val="28"/>
          <w:szCs w:val="28"/>
        </w:rPr>
        <w:t>професійної</w:t>
      </w:r>
      <w:r w:rsidR="006E5C0C" w:rsidRPr="00702C27">
        <w:rPr>
          <w:spacing w:val="1"/>
          <w:sz w:val="28"/>
          <w:szCs w:val="28"/>
        </w:rPr>
        <w:t xml:space="preserve"> </w:t>
      </w:r>
      <w:r w:rsidR="006E5C0C" w:rsidRPr="00702C27">
        <w:rPr>
          <w:sz w:val="28"/>
          <w:szCs w:val="28"/>
        </w:rPr>
        <w:t>та</w:t>
      </w:r>
      <w:r w:rsidR="006E5C0C" w:rsidRPr="00702C27">
        <w:rPr>
          <w:spacing w:val="1"/>
          <w:sz w:val="28"/>
          <w:szCs w:val="28"/>
        </w:rPr>
        <w:t xml:space="preserve"> </w:t>
      </w:r>
      <w:r w:rsidR="006E5C0C" w:rsidRPr="00702C27">
        <w:rPr>
          <w:sz w:val="28"/>
          <w:szCs w:val="28"/>
        </w:rPr>
        <w:t>творчої</w:t>
      </w:r>
      <w:r w:rsidR="006E5C0C" w:rsidRPr="00702C27">
        <w:rPr>
          <w:spacing w:val="1"/>
          <w:sz w:val="28"/>
          <w:szCs w:val="28"/>
        </w:rPr>
        <w:t xml:space="preserve"> </w:t>
      </w:r>
      <w:r w:rsidR="006E5C0C" w:rsidRPr="00702C27">
        <w:rPr>
          <w:sz w:val="28"/>
          <w:szCs w:val="28"/>
        </w:rPr>
        <w:t>самореалізації</w:t>
      </w:r>
      <w:r w:rsidR="006E5C0C" w:rsidRPr="00702C27">
        <w:rPr>
          <w:spacing w:val="1"/>
          <w:sz w:val="28"/>
          <w:szCs w:val="28"/>
        </w:rPr>
        <w:t xml:space="preserve"> </w:t>
      </w:r>
      <w:r w:rsidR="006E5C0C" w:rsidRPr="00702C27">
        <w:rPr>
          <w:sz w:val="28"/>
          <w:szCs w:val="28"/>
        </w:rPr>
        <w:t>студентів</w:t>
      </w:r>
      <w:r w:rsidR="006E5C0C" w:rsidRPr="00702C27">
        <w:rPr>
          <w:spacing w:val="1"/>
          <w:sz w:val="28"/>
          <w:szCs w:val="28"/>
        </w:rPr>
        <w:t xml:space="preserve"> </w:t>
      </w:r>
      <w:r w:rsidR="006E5C0C" w:rsidRPr="00702C27">
        <w:rPr>
          <w:sz w:val="28"/>
          <w:szCs w:val="28"/>
        </w:rPr>
        <w:t>на</w:t>
      </w:r>
      <w:r w:rsidR="006E5C0C" w:rsidRPr="00702C27">
        <w:rPr>
          <w:spacing w:val="1"/>
          <w:sz w:val="28"/>
          <w:szCs w:val="28"/>
        </w:rPr>
        <w:t xml:space="preserve"> </w:t>
      </w:r>
      <w:r w:rsidR="006E5C0C" w:rsidRPr="00702C27">
        <w:rPr>
          <w:sz w:val="28"/>
          <w:szCs w:val="28"/>
        </w:rPr>
        <w:t>заняттях</w:t>
      </w:r>
      <w:r w:rsidR="006E5C0C" w:rsidRPr="00702C27">
        <w:rPr>
          <w:spacing w:val="1"/>
          <w:sz w:val="28"/>
          <w:szCs w:val="28"/>
        </w:rPr>
        <w:t xml:space="preserve"> </w:t>
      </w:r>
      <w:r w:rsidR="006E5C0C" w:rsidRPr="00702C27">
        <w:rPr>
          <w:sz w:val="28"/>
          <w:szCs w:val="28"/>
        </w:rPr>
        <w:t>зумовлюється</w:t>
      </w:r>
      <w:r w:rsidR="006E5C0C" w:rsidRPr="00702C27">
        <w:rPr>
          <w:spacing w:val="1"/>
          <w:sz w:val="28"/>
          <w:szCs w:val="28"/>
        </w:rPr>
        <w:t xml:space="preserve"> </w:t>
      </w:r>
      <w:r w:rsidR="006E5C0C" w:rsidRPr="00702C27">
        <w:rPr>
          <w:sz w:val="28"/>
          <w:szCs w:val="28"/>
        </w:rPr>
        <w:t>задоволенням</w:t>
      </w:r>
      <w:r w:rsidR="006E5C0C" w:rsidRPr="00702C27">
        <w:rPr>
          <w:spacing w:val="1"/>
          <w:sz w:val="28"/>
          <w:szCs w:val="28"/>
        </w:rPr>
        <w:t xml:space="preserve"> </w:t>
      </w:r>
      <w:r w:rsidR="006E5C0C" w:rsidRPr="00702C27">
        <w:rPr>
          <w:sz w:val="28"/>
          <w:szCs w:val="28"/>
        </w:rPr>
        <w:t>їх</w:t>
      </w:r>
      <w:r w:rsidR="006E5C0C" w:rsidRPr="00702C27">
        <w:rPr>
          <w:spacing w:val="1"/>
          <w:sz w:val="28"/>
          <w:szCs w:val="28"/>
        </w:rPr>
        <w:t xml:space="preserve"> </w:t>
      </w:r>
      <w:r w:rsidR="006E5C0C" w:rsidRPr="00702C27">
        <w:rPr>
          <w:sz w:val="28"/>
          <w:szCs w:val="28"/>
        </w:rPr>
        <w:t>потреб</w:t>
      </w:r>
      <w:r w:rsidR="006E5C0C" w:rsidRPr="00702C27">
        <w:rPr>
          <w:spacing w:val="1"/>
          <w:sz w:val="28"/>
          <w:szCs w:val="28"/>
        </w:rPr>
        <w:t xml:space="preserve"> </w:t>
      </w:r>
      <w:r w:rsidR="006E5C0C" w:rsidRPr="00702C27">
        <w:rPr>
          <w:sz w:val="28"/>
          <w:szCs w:val="28"/>
        </w:rPr>
        <w:t>нижчих рівнів (зокрема: у безпеці, спілкуванні, підтримці, можливості виявляти</w:t>
      </w:r>
      <w:r w:rsidR="006E5C0C" w:rsidRPr="00702C27">
        <w:rPr>
          <w:spacing w:val="-67"/>
          <w:sz w:val="28"/>
          <w:szCs w:val="28"/>
        </w:rPr>
        <w:t xml:space="preserve"> </w:t>
      </w:r>
      <w:r w:rsidR="006E5C0C" w:rsidRPr="00702C27">
        <w:rPr>
          <w:sz w:val="28"/>
          <w:szCs w:val="28"/>
        </w:rPr>
        <w:t>та</w:t>
      </w:r>
      <w:r w:rsidR="006E5C0C" w:rsidRPr="00702C27">
        <w:rPr>
          <w:spacing w:val="1"/>
          <w:sz w:val="28"/>
          <w:szCs w:val="28"/>
        </w:rPr>
        <w:t xml:space="preserve"> </w:t>
      </w:r>
      <w:r w:rsidR="006E5C0C" w:rsidRPr="00702C27">
        <w:rPr>
          <w:sz w:val="28"/>
          <w:szCs w:val="28"/>
        </w:rPr>
        <w:t>отримувати</w:t>
      </w:r>
      <w:r w:rsidR="006E5C0C" w:rsidRPr="00702C27">
        <w:rPr>
          <w:spacing w:val="1"/>
          <w:sz w:val="28"/>
          <w:szCs w:val="28"/>
        </w:rPr>
        <w:t xml:space="preserve"> </w:t>
      </w:r>
      <w:r w:rsidR="006E5C0C" w:rsidRPr="00702C27">
        <w:rPr>
          <w:sz w:val="28"/>
          <w:szCs w:val="28"/>
        </w:rPr>
        <w:t>прихильність,</w:t>
      </w:r>
      <w:r w:rsidR="006E5C0C" w:rsidRPr="00702C27">
        <w:rPr>
          <w:spacing w:val="1"/>
          <w:sz w:val="28"/>
          <w:szCs w:val="28"/>
        </w:rPr>
        <w:t xml:space="preserve"> </w:t>
      </w:r>
      <w:r w:rsidR="006E5C0C" w:rsidRPr="00702C27">
        <w:rPr>
          <w:sz w:val="28"/>
          <w:szCs w:val="28"/>
        </w:rPr>
        <w:t>визнання</w:t>
      </w:r>
      <w:r w:rsidR="006E5C0C" w:rsidRPr="00702C27">
        <w:rPr>
          <w:spacing w:val="1"/>
          <w:sz w:val="28"/>
          <w:szCs w:val="28"/>
        </w:rPr>
        <w:t xml:space="preserve"> </w:t>
      </w:r>
      <w:r w:rsidR="006E5C0C" w:rsidRPr="00702C27">
        <w:rPr>
          <w:sz w:val="28"/>
          <w:szCs w:val="28"/>
        </w:rPr>
        <w:t>та</w:t>
      </w:r>
      <w:r w:rsidR="006E5C0C" w:rsidRPr="00702C27">
        <w:rPr>
          <w:spacing w:val="1"/>
          <w:sz w:val="28"/>
          <w:szCs w:val="28"/>
        </w:rPr>
        <w:t xml:space="preserve"> </w:t>
      </w:r>
      <w:r w:rsidR="006E5C0C" w:rsidRPr="00702C27">
        <w:rPr>
          <w:sz w:val="28"/>
          <w:szCs w:val="28"/>
        </w:rPr>
        <w:t>повага),</w:t>
      </w:r>
      <w:r w:rsidR="006E5C0C" w:rsidRPr="00702C27">
        <w:rPr>
          <w:spacing w:val="1"/>
          <w:sz w:val="28"/>
          <w:szCs w:val="28"/>
        </w:rPr>
        <w:t xml:space="preserve"> </w:t>
      </w:r>
      <w:r w:rsidR="006E5C0C" w:rsidRPr="00702C27">
        <w:rPr>
          <w:sz w:val="28"/>
          <w:szCs w:val="28"/>
        </w:rPr>
        <w:t>що</w:t>
      </w:r>
      <w:r w:rsidR="006E5C0C" w:rsidRPr="00702C27">
        <w:rPr>
          <w:spacing w:val="1"/>
          <w:sz w:val="28"/>
          <w:szCs w:val="28"/>
        </w:rPr>
        <w:t xml:space="preserve"> </w:t>
      </w:r>
      <w:r w:rsidR="006E5C0C" w:rsidRPr="00702C27">
        <w:rPr>
          <w:sz w:val="28"/>
          <w:szCs w:val="28"/>
        </w:rPr>
        <w:t>зумовлює</w:t>
      </w:r>
      <w:r w:rsidR="006E5C0C" w:rsidRPr="00702C27">
        <w:rPr>
          <w:spacing w:val="1"/>
          <w:sz w:val="28"/>
          <w:szCs w:val="28"/>
        </w:rPr>
        <w:t xml:space="preserve"> </w:t>
      </w:r>
      <w:r w:rsidR="006E5C0C" w:rsidRPr="00702C27">
        <w:rPr>
          <w:sz w:val="28"/>
          <w:szCs w:val="28"/>
        </w:rPr>
        <w:t>побудову і</w:t>
      </w:r>
      <w:r w:rsidR="006E5C0C" w:rsidRPr="00702C27">
        <w:rPr>
          <w:spacing w:val="1"/>
          <w:sz w:val="28"/>
          <w:szCs w:val="28"/>
        </w:rPr>
        <w:t xml:space="preserve"> </w:t>
      </w:r>
      <w:r w:rsidR="006E5C0C" w:rsidRPr="00702C27">
        <w:rPr>
          <w:sz w:val="28"/>
          <w:szCs w:val="28"/>
        </w:rPr>
        <w:t>підтримання викладачем відповідного психологічного мікроклімату; 9) смисл</w:t>
      </w:r>
      <w:r w:rsidR="006E5C0C" w:rsidRPr="00702C27">
        <w:rPr>
          <w:spacing w:val="1"/>
          <w:sz w:val="28"/>
          <w:szCs w:val="28"/>
        </w:rPr>
        <w:t xml:space="preserve"> </w:t>
      </w:r>
      <w:r w:rsidR="006E5C0C" w:rsidRPr="00702C27">
        <w:rPr>
          <w:sz w:val="28"/>
          <w:szCs w:val="28"/>
        </w:rPr>
        <w:t>навчання</w:t>
      </w:r>
      <w:r w:rsidR="006E5C0C" w:rsidRPr="00702C27">
        <w:rPr>
          <w:spacing w:val="1"/>
          <w:sz w:val="28"/>
          <w:szCs w:val="28"/>
        </w:rPr>
        <w:t xml:space="preserve"> </w:t>
      </w:r>
      <w:r w:rsidR="006E5C0C" w:rsidRPr="00702C27">
        <w:rPr>
          <w:sz w:val="28"/>
          <w:szCs w:val="28"/>
        </w:rPr>
        <w:t>студентів</w:t>
      </w:r>
      <w:r w:rsidR="006E5C0C" w:rsidRPr="00702C27">
        <w:rPr>
          <w:spacing w:val="1"/>
          <w:sz w:val="28"/>
          <w:szCs w:val="28"/>
        </w:rPr>
        <w:t xml:space="preserve"> </w:t>
      </w:r>
      <w:r w:rsidR="006E5C0C" w:rsidRPr="00702C27">
        <w:rPr>
          <w:sz w:val="28"/>
          <w:szCs w:val="28"/>
        </w:rPr>
        <w:t>полягає</w:t>
      </w:r>
      <w:r w:rsidR="006E5C0C" w:rsidRPr="00702C27">
        <w:rPr>
          <w:spacing w:val="1"/>
          <w:sz w:val="28"/>
          <w:szCs w:val="28"/>
        </w:rPr>
        <w:t xml:space="preserve"> </w:t>
      </w:r>
      <w:r w:rsidR="006E5C0C" w:rsidRPr="00702C27">
        <w:rPr>
          <w:sz w:val="28"/>
          <w:szCs w:val="28"/>
        </w:rPr>
        <w:t>у</w:t>
      </w:r>
      <w:r w:rsidR="006E5C0C" w:rsidRPr="00702C27">
        <w:rPr>
          <w:spacing w:val="1"/>
          <w:sz w:val="28"/>
          <w:szCs w:val="28"/>
        </w:rPr>
        <w:t xml:space="preserve"> </w:t>
      </w:r>
      <w:r w:rsidR="006E5C0C" w:rsidRPr="00702C27">
        <w:rPr>
          <w:sz w:val="28"/>
          <w:szCs w:val="28"/>
        </w:rPr>
        <w:t>їх</w:t>
      </w:r>
      <w:r w:rsidR="006E5C0C" w:rsidRPr="00702C27">
        <w:rPr>
          <w:spacing w:val="1"/>
          <w:sz w:val="28"/>
          <w:szCs w:val="28"/>
        </w:rPr>
        <w:t xml:space="preserve"> </w:t>
      </w:r>
      <w:r w:rsidR="006E5C0C" w:rsidRPr="00702C27">
        <w:rPr>
          <w:sz w:val="28"/>
          <w:szCs w:val="28"/>
        </w:rPr>
        <w:t>практичній</w:t>
      </w:r>
      <w:r w:rsidR="006E5C0C" w:rsidRPr="00702C27">
        <w:rPr>
          <w:spacing w:val="1"/>
          <w:sz w:val="28"/>
          <w:szCs w:val="28"/>
        </w:rPr>
        <w:t xml:space="preserve"> </w:t>
      </w:r>
      <w:r w:rsidR="006E5C0C" w:rsidRPr="00702C27">
        <w:rPr>
          <w:sz w:val="28"/>
          <w:szCs w:val="28"/>
        </w:rPr>
        <w:t>підготовці</w:t>
      </w:r>
      <w:r w:rsidR="006E5C0C" w:rsidRPr="00702C27">
        <w:rPr>
          <w:spacing w:val="1"/>
          <w:sz w:val="28"/>
          <w:szCs w:val="28"/>
        </w:rPr>
        <w:t xml:space="preserve"> </w:t>
      </w:r>
      <w:r w:rsidR="006E5C0C" w:rsidRPr="00702C27">
        <w:rPr>
          <w:sz w:val="28"/>
          <w:szCs w:val="28"/>
        </w:rPr>
        <w:t>до</w:t>
      </w:r>
      <w:r w:rsidR="006E5C0C" w:rsidRPr="00702C27">
        <w:rPr>
          <w:spacing w:val="1"/>
          <w:sz w:val="28"/>
          <w:szCs w:val="28"/>
        </w:rPr>
        <w:t xml:space="preserve"> </w:t>
      </w:r>
      <w:r w:rsidR="006E5C0C" w:rsidRPr="00702C27">
        <w:rPr>
          <w:sz w:val="28"/>
          <w:szCs w:val="28"/>
        </w:rPr>
        <w:t>професійно-</w:t>
      </w:r>
      <w:r w:rsidR="006E5C0C" w:rsidRPr="00702C27">
        <w:rPr>
          <w:spacing w:val="1"/>
          <w:sz w:val="28"/>
          <w:szCs w:val="28"/>
        </w:rPr>
        <w:t xml:space="preserve"> </w:t>
      </w:r>
      <w:r w:rsidR="006E5C0C" w:rsidRPr="00702C27">
        <w:rPr>
          <w:sz w:val="28"/>
          <w:szCs w:val="28"/>
        </w:rPr>
        <w:t>педагогічної</w:t>
      </w:r>
      <w:r w:rsidR="006E5C0C" w:rsidRPr="00702C27">
        <w:rPr>
          <w:spacing w:val="-2"/>
          <w:sz w:val="28"/>
          <w:szCs w:val="28"/>
        </w:rPr>
        <w:t xml:space="preserve"> </w:t>
      </w:r>
      <w:r w:rsidR="006E5C0C" w:rsidRPr="00702C27">
        <w:rPr>
          <w:sz w:val="28"/>
          <w:szCs w:val="28"/>
        </w:rPr>
        <w:t>діяльності, що</w:t>
      </w:r>
      <w:r w:rsidR="006E5C0C" w:rsidRPr="00702C27">
        <w:rPr>
          <w:spacing w:val="-5"/>
          <w:sz w:val="28"/>
          <w:szCs w:val="28"/>
        </w:rPr>
        <w:t xml:space="preserve"> </w:t>
      </w:r>
      <w:r w:rsidR="006E5C0C" w:rsidRPr="00702C27">
        <w:rPr>
          <w:sz w:val="28"/>
          <w:szCs w:val="28"/>
        </w:rPr>
        <w:t>зумовлює її</w:t>
      </w:r>
      <w:r w:rsidR="006E5C0C" w:rsidRPr="00702C27">
        <w:rPr>
          <w:spacing w:val="-1"/>
          <w:sz w:val="28"/>
          <w:szCs w:val="28"/>
        </w:rPr>
        <w:t xml:space="preserve"> </w:t>
      </w:r>
      <w:r w:rsidR="006E5C0C" w:rsidRPr="00702C27">
        <w:rPr>
          <w:sz w:val="28"/>
          <w:szCs w:val="28"/>
        </w:rPr>
        <w:t>практикоорієнтований</w:t>
      </w:r>
      <w:r w:rsidR="006E5C0C" w:rsidRPr="00702C27">
        <w:rPr>
          <w:spacing w:val="-2"/>
          <w:sz w:val="28"/>
          <w:szCs w:val="28"/>
        </w:rPr>
        <w:t xml:space="preserve"> </w:t>
      </w:r>
      <w:r w:rsidR="006E5C0C" w:rsidRPr="00702C27">
        <w:rPr>
          <w:sz w:val="28"/>
          <w:szCs w:val="28"/>
        </w:rPr>
        <w:t>характер.</w:t>
      </w:r>
    </w:p>
    <w:p w14:paraId="7B7AD880" w14:textId="3DFD84EA" w:rsidR="006B79A8" w:rsidRPr="00702C27" w:rsidRDefault="006B79A8" w:rsidP="00E32A40">
      <w:pPr>
        <w:widowControl w:val="0"/>
        <w:tabs>
          <w:tab w:val="left" w:pos="1251"/>
        </w:tabs>
        <w:autoSpaceDE w:val="0"/>
        <w:autoSpaceDN w:val="0"/>
        <w:spacing w:line="360" w:lineRule="auto"/>
        <w:ind w:right="244"/>
        <w:jc w:val="both"/>
        <w:rPr>
          <w:sz w:val="28"/>
          <w:szCs w:val="28"/>
        </w:rPr>
      </w:pPr>
      <w:r w:rsidRPr="00702C27">
        <w:rPr>
          <w:sz w:val="28"/>
          <w:szCs w:val="28"/>
        </w:rPr>
        <w:t xml:space="preserve">          </w:t>
      </w:r>
      <w:r w:rsidR="006E5C0C" w:rsidRPr="00702C27">
        <w:rPr>
          <w:sz w:val="28"/>
          <w:szCs w:val="28"/>
        </w:rPr>
        <w:t>На технологічному рівні в основі підготовки студентів до роботи зі</w:t>
      </w:r>
      <w:r w:rsidR="006E5C0C" w:rsidRPr="00702C27">
        <w:rPr>
          <w:spacing w:val="1"/>
          <w:sz w:val="28"/>
          <w:szCs w:val="28"/>
        </w:rPr>
        <w:t xml:space="preserve"> </w:t>
      </w:r>
      <w:r w:rsidR="006E5C0C" w:rsidRPr="00702C27">
        <w:rPr>
          <w:sz w:val="28"/>
          <w:szCs w:val="28"/>
        </w:rPr>
        <w:t>старшокласниками</w:t>
      </w:r>
      <w:r w:rsidR="006E5C0C" w:rsidRPr="00702C27">
        <w:rPr>
          <w:spacing w:val="1"/>
          <w:sz w:val="28"/>
          <w:szCs w:val="28"/>
        </w:rPr>
        <w:t xml:space="preserve"> </w:t>
      </w:r>
      <w:r w:rsidR="006E5C0C" w:rsidRPr="00702C27">
        <w:rPr>
          <w:sz w:val="28"/>
          <w:szCs w:val="28"/>
        </w:rPr>
        <w:t>з</w:t>
      </w:r>
      <w:r w:rsidR="006E5C0C" w:rsidRPr="00702C27">
        <w:rPr>
          <w:spacing w:val="1"/>
          <w:sz w:val="28"/>
          <w:szCs w:val="28"/>
        </w:rPr>
        <w:t xml:space="preserve"> </w:t>
      </w:r>
      <w:r w:rsidR="006E5C0C" w:rsidRPr="00702C27">
        <w:rPr>
          <w:sz w:val="28"/>
          <w:szCs w:val="28"/>
        </w:rPr>
        <w:t>особливими</w:t>
      </w:r>
      <w:r w:rsidR="006E5C0C" w:rsidRPr="00702C27">
        <w:rPr>
          <w:spacing w:val="1"/>
          <w:sz w:val="28"/>
          <w:szCs w:val="28"/>
        </w:rPr>
        <w:t xml:space="preserve"> </w:t>
      </w:r>
      <w:r w:rsidR="006E5C0C" w:rsidRPr="00702C27">
        <w:rPr>
          <w:sz w:val="28"/>
          <w:szCs w:val="28"/>
        </w:rPr>
        <w:t>освітніми</w:t>
      </w:r>
      <w:r w:rsidR="006E5C0C" w:rsidRPr="00702C27">
        <w:rPr>
          <w:spacing w:val="1"/>
          <w:sz w:val="28"/>
          <w:szCs w:val="28"/>
        </w:rPr>
        <w:t xml:space="preserve"> </w:t>
      </w:r>
      <w:r w:rsidR="006E5C0C" w:rsidRPr="00702C27">
        <w:rPr>
          <w:sz w:val="28"/>
          <w:szCs w:val="28"/>
        </w:rPr>
        <w:t>потребами</w:t>
      </w:r>
      <w:r w:rsidR="006E5C0C" w:rsidRPr="00702C27">
        <w:rPr>
          <w:spacing w:val="1"/>
          <w:sz w:val="28"/>
          <w:szCs w:val="28"/>
        </w:rPr>
        <w:t xml:space="preserve"> </w:t>
      </w:r>
      <w:r w:rsidR="006E5C0C" w:rsidRPr="00702C27">
        <w:rPr>
          <w:sz w:val="28"/>
          <w:szCs w:val="28"/>
        </w:rPr>
        <w:t>знаходиться</w:t>
      </w:r>
      <w:r w:rsidR="006E5C0C" w:rsidRPr="00702C27">
        <w:rPr>
          <w:spacing w:val="1"/>
          <w:sz w:val="28"/>
          <w:szCs w:val="28"/>
        </w:rPr>
        <w:t xml:space="preserve"> </w:t>
      </w:r>
      <w:r w:rsidR="006E5C0C" w:rsidRPr="00702C27">
        <w:rPr>
          <w:sz w:val="28"/>
          <w:szCs w:val="28"/>
        </w:rPr>
        <w:t>низка</w:t>
      </w:r>
      <w:r w:rsidR="006E5C0C" w:rsidRPr="00702C27">
        <w:rPr>
          <w:spacing w:val="1"/>
          <w:sz w:val="28"/>
          <w:szCs w:val="28"/>
        </w:rPr>
        <w:t xml:space="preserve"> </w:t>
      </w:r>
      <w:r w:rsidR="006E5C0C" w:rsidRPr="00702C27">
        <w:rPr>
          <w:sz w:val="28"/>
          <w:szCs w:val="28"/>
        </w:rPr>
        <w:t>методів, прийомів, форм, моделей і засобів навчання. Серед перших двох</w:t>
      </w:r>
      <w:r w:rsidR="006E5C0C" w:rsidRPr="00702C27">
        <w:rPr>
          <w:spacing w:val="1"/>
          <w:sz w:val="28"/>
          <w:szCs w:val="28"/>
        </w:rPr>
        <w:t xml:space="preserve"> </w:t>
      </w:r>
      <w:r w:rsidR="006E5C0C" w:rsidRPr="00702C27">
        <w:rPr>
          <w:sz w:val="28"/>
          <w:szCs w:val="28"/>
        </w:rPr>
        <w:t>–</w:t>
      </w:r>
      <w:r w:rsidR="006E5C0C" w:rsidRPr="00702C27">
        <w:rPr>
          <w:spacing w:val="1"/>
          <w:sz w:val="28"/>
          <w:szCs w:val="28"/>
        </w:rPr>
        <w:t xml:space="preserve"> </w:t>
      </w:r>
      <w:r w:rsidR="006E5C0C" w:rsidRPr="00702C27">
        <w:rPr>
          <w:sz w:val="28"/>
          <w:szCs w:val="28"/>
        </w:rPr>
        <w:t>технологія</w:t>
      </w:r>
      <w:r w:rsidR="006E5C0C" w:rsidRPr="00702C27">
        <w:rPr>
          <w:spacing w:val="1"/>
          <w:sz w:val="28"/>
          <w:szCs w:val="28"/>
        </w:rPr>
        <w:t xml:space="preserve"> </w:t>
      </w:r>
      <w:r w:rsidR="006E5C0C" w:rsidRPr="00702C27">
        <w:rPr>
          <w:sz w:val="28"/>
          <w:szCs w:val="28"/>
        </w:rPr>
        <w:lastRenderedPageBreak/>
        <w:t>"інтерактивна</w:t>
      </w:r>
      <w:r w:rsidR="006E5C0C" w:rsidRPr="00702C27">
        <w:rPr>
          <w:spacing w:val="1"/>
          <w:sz w:val="28"/>
          <w:szCs w:val="28"/>
        </w:rPr>
        <w:t xml:space="preserve"> </w:t>
      </w:r>
      <w:r w:rsidR="006E5C0C" w:rsidRPr="00702C27">
        <w:rPr>
          <w:sz w:val="28"/>
          <w:szCs w:val="28"/>
        </w:rPr>
        <w:t>майстерня",</w:t>
      </w:r>
      <w:r w:rsidR="006E5C0C" w:rsidRPr="00702C27">
        <w:rPr>
          <w:spacing w:val="1"/>
          <w:sz w:val="28"/>
          <w:szCs w:val="28"/>
        </w:rPr>
        <w:t xml:space="preserve"> </w:t>
      </w:r>
      <w:r w:rsidR="006E5C0C" w:rsidRPr="00702C27">
        <w:rPr>
          <w:sz w:val="28"/>
          <w:szCs w:val="28"/>
        </w:rPr>
        <w:t>методи</w:t>
      </w:r>
      <w:r w:rsidR="006E5C0C" w:rsidRPr="00702C27">
        <w:rPr>
          <w:spacing w:val="1"/>
          <w:sz w:val="28"/>
          <w:szCs w:val="28"/>
        </w:rPr>
        <w:t xml:space="preserve"> </w:t>
      </w:r>
      <w:r w:rsidR="006E5C0C" w:rsidRPr="00702C27">
        <w:rPr>
          <w:sz w:val="28"/>
          <w:szCs w:val="28"/>
        </w:rPr>
        <w:t>симуляції,</w:t>
      </w:r>
      <w:r w:rsidR="006E5C0C" w:rsidRPr="00702C27">
        <w:rPr>
          <w:spacing w:val="1"/>
          <w:sz w:val="28"/>
          <w:szCs w:val="28"/>
        </w:rPr>
        <w:t xml:space="preserve"> </w:t>
      </w:r>
      <w:r w:rsidR="006E5C0C" w:rsidRPr="00702C27">
        <w:rPr>
          <w:sz w:val="28"/>
          <w:szCs w:val="28"/>
        </w:rPr>
        <w:t>Сократа,</w:t>
      </w:r>
      <w:r w:rsidR="006E5C0C" w:rsidRPr="00702C27">
        <w:rPr>
          <w:spacing w:val="1"/>
          <w:sz w:val="28"/>
          <w:szCs w:val="28"/>
        </w:rPr>
        <w:t xml:space="preserve"> </w:t>
      </w:r>
      <w:r w:rsidR="006E5C0C" w:rsidRPr="00702C27">
        <w:rPr>
          <w:sz w:val="28"/>
          <w:szCs w:val="28"/>
        </w:rPr>
        <w:t>проектів,</w:t>
      </w:r>
      <w:r w:rsidR="006E5C0C" w:rsidRPr="00702C27">
        <w:rPr>
          <w:spacing w:val="1"/>
          <w:sz w:val="28"/>
          <w:szCs w:val="28"/>
        </w:rPr>
        <w:t xml:space="preserve"> </w:t>
      </w:r>
      <w:r w:rsidR="006E5C0C" w:rsidRPr="00702C27">
        <w:rPr>
          <w:sz w:val="28"/>
          <w:szCs w:val="28"/>
        </w:rPr>
        <w:t>кейсів, прийоми розвитку критичного мислення та деякі інші методи. Серед</w:t>
      </w:r>
      <w:r w:rsidR="006E5C0C" w:rsidRPr="00702C27">
        <w:rPr>
          <w:spacing w:val="1"/>
          <w:sz w:val="28"/>
          <w:szCs w:val="28"/>
        </w:rPr>
        <w:t xml:space="preserve"> </w:t>
      </w:r>
      <w:r w:rsidR="006E5C0C" w:rsidRPr="00702C27">
        <w:rPr>
          <w:sz w:val="28"/>
          <w:szCs w:val="28"/>
        </w:rPr>
        <w:t>форм підготовки вирізняються: парна та групова форма, а також індивідуальна</w:t>
      </w:r>
      <w:r w:rsidR="006E5C0C" w:rsidRPr="00702C27">
        <w:rPr>
          <w:spacing w:val="1"/>
          <w:sz w:val="28"/>
          <w:szCs w:val="28"/>
        </w:rPr>
        <w:t xml:space="preserve"> </w:t>
      </w:r>
      <w:r w:rsidR="006E5C0C" w:rsidRPr="00702C27">
        <w:rPr>
          <w:sz w:val="28"/>
          <w:szCs w:val="28"/>
        </w:rPr>
        <w:t xml:space="preserve">робота під керівництвом учителя. </w:t>
      </w:r>
    </w:p>
    <w:p w14:paraId="0AC8CB6F" w14:textId="77777777" w:rsidR="006B79A8" w:rsidRPr="00702C27" w:rsidRDefault="006B79A8"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78B8BC7F" w14:textId="77777777" w:rsidR="006B79A8" w:rsidRPr="00702C27" w:rsidRDefault="006B79A8"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26430540" w14:textId="77777777" w:rsidR="006B79A8" w:rsidRPr="00702C27" w:rsidRDefault="006B79A8"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029E93F6" w14:textId="77777777" w:rsidR="006B79A8" w:rsidRPr="00702C27" w:rsidRDefault="006B79A8"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245AB95F" w14:textId="77777777" w:rsidR="006B79A8" w:rsidRPr="00702C27" w:rsidRDefault="006B79A8"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0298D4D1" w14:textId="77777777" w:rsidR="006B79A8" w:rsidRPr="00702C27" w:rsidRDefault="006B79A8"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0BED7685" w14:textId="77777777" w:rsidR="006B79A8" w:rsidRPr="00702C27" w:rsidRDefault="006B79A8"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06CE9129" w14:textId="77777777" w:rsidR="006B79A8" w:rsidRPr="00702C27" w:rsidRDefault="006B79A8"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470C4A7E" w14:textId="77777777" w:rsidR="006B79A8" w:rsidRPr="00702C27" w:rsidRDefault="006B79A8"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3B902EE6" w14:textId="77777777" w:rsidR="006B79A8" w:rsidRPr="00702C27" w:rsidRDefault="006B79A8"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092C02FD" w14:textId="77777777" w:rsidR="006B79A8" w:rsidRPr="00702C27" w:rsidRDefault="006B79A8"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2ECE82E6" w14:textId="77777777" w:rsidR="006B79A8" w:rsidRPr="00702C27" w:rsidRDefault="006B79A8"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30DBA821" w14:textId="77777777" w:rsidR="006B79A8" w:rsidRPr="00702C27" w:rsidRDefault="006B79A8"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733609D7" w14:textId="77777777" w:rsidR="006B79A8" w:rsidRPr="00702C27" w:rsidRDefault="006B79A8"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42668BC1" w14:textId="77777777" w:rsidR="006B79A8" w:rsidRPr="00702C27" w:rsidRDefault="006B79A8"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3B4D78D4" w14:textId="77777777" w:rsidR="006B79A8" w:rsidRPr="00702C27" w:rsidRDefault="006B79A8"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71BB9168" w14:textId="77777777" w:rsidR="005B4A3F" w:rsidRPr="00702C27" w:rsidRDefault="005B4A3F"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25EDE75A" w14:textId="77777777" w:rsidR="005B4A3F" w:rsidRPr="00702C27" w:rsidRDefault="005B4A3F"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1BE98EB3" w14:textId="77777777" w:rsidR="005B4A3F" w:rsidRPr="00702C27" w:rsidRDefault="005B4A3F"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24B54313" w14:textId="77777777" w:rsidR="005B4A3F" w:rsidRPr="00702C27" w:rsidRDefault="005B4A3F"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63908C88" w14:textId="77777777" w:rsidR="005B4A3F" w:rsidRPr="00702C27" w:rsidRDefault="005B4A3F"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4230FF18" w14:textId="77777777" w:rsidR="005B4A3F" w:rsidRPr="00702C27" w:rsidRDefault="005B4A3F"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475B39C4" w14:textId="77777777" w:rsidR="005B4A3F" w:rsidRPr="00702C27" w:rsidRDefault="005B4A3F"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690EB0CE" w14:textId="77777777" w:rsidR="00E32A40" w:rsidRPr="00702C27" w:rsidRDefault="00E32A40"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20B8EE02" w14:textId="77777777" w:rsidR="00E32A40" w:rsidRPr="00702C27" w:rsidRDefault="00E32A40"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27FB7776" w14:textId="77777777" w:rsidR="00E32A40" w:rsidRPr="00702C27" w:rsidRDefault="00E32A40"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4E5C6F39" w14:textId="77777777" w:rsidR="00E32A40" w:rsidRPr="00702C27" w:rsidRDefault="00E32A40" w:rsidP="006B79A8">
      <w:pPr>
        <w:pStyle w:val="ad"/>
        <w:tabs>
          <w:tab w:val="left" w:pos="1429"/>
          <w:tab w:val="left" w:pos="3025"/>
          <w:tab w:val="left" w:pos="4377"/>
          <w:tab w:val="left" w:pos="5758"/>
          <w:tab w:val="left" w:pos="6830"/>
          <w:tab w:val="left" w:pos="8564"/>
        </w:tabs>
        <w:spacing w:after="0" w:line="360" w:lineRule="auto"/>
        <w:ind w:left="199" w:right="267"/>
        <w:jc w:val="both"/>
        <w:rPr>
          <w:sz w:val="28"/>
          <w:szCs w:val="28"/>
        </w:rPr>
      </w:pPr>
    </w:p>
    <w:p w14:paraId="0550474E" w14:textId="77777777" w:rsidR="006E5C0C" w:rsidRPr="00702C27" w:rsidRDefault="006E5C0C" w:rsidP="006E5C0C">
      <w:pPr>
        <w:pStyle w:val="1"/>
        <w:spacing w:before="89"/>
        <w:ind w:left="746" w:right="800"/>
      </w:pPr>
      <w:r w:rsidRPr="00702C27">
        <w:lastRenderedPageBreak/>
        <w:t>РОЗДІЛ</w:t>
      </w:r>
      <w:r w:rsidRPr="00702C27">
        <w:rPr>
          <w:spacing w:val="1"/>
        </w:rPr>
        <w:t xml:space="preserve"> </w:t>
      </w:r>
      <w:r w:rsidRPr="00702C27">
        <w:t>2</w:t>
      </w:r>
    </w:p>
    <w:p w14:paraId="1B853B31" w14:textId="77777777" w:rsidR="005B4A3F" w:rsidRPr="00702C27" w:rsidRDefault="005B4A3F" w:rsidP="005B4A3F">
      <w:pPr>
        <w:rPr>
          <w:lang w:eastAsia="en-US"/>
        </w:rPr>
      </w:pPr>
    </w:p>
    <w:p w14:paraId="6A6D8D78" w14:textId="77777777" w:rsidR="005B4A3F" w:rsidRPr="00702C27" w:rsidRDefault="005B4A3F" w:rsidP="005B4A3F">
      <w:pPr>
        <w:rPr>
          <w:lang w:eastAsia="en-US"/>
        </w:rPr>
      </w:pPr>
    </w:p>
    <w:p w14:paraId="3C985080" w14:textId="3A551F3C" w:rsidR="005B4A3F" w:rsidRPr="00702C27" w:rsidRDefault="005B4A3F" w:rsidP="005B4A3F">
      <w:pPr>
        <w:spacing w:line="360" w:lineRule="auto"/>
        <w:jc w:val="center"/>
        <w:rPr>
          <w:b/>
          <w:bCs/>
          <w:lang w:eastAsia="en-US"/>
        </w:rPr>
      </w:pPr>
      <w:r w:rsidRPr="00702C27">
        <w:rPr>
          <w:b/>
          <w:bCs/>
          <w:sz w:val="28"/>
        </w:rPr>
        <w:t>ОРГАНІЗАЦІЙНО-МЕТОДИЧНЕ ЗАБЕЗПЕЧЕННЯ</w:t>
      </w:r>
      <w:r w:rsidRPr="00702C27">
        <w:rPr>
          <w:b/>
          <w:bCs/>
          <w:spacing w:val="1"/>
          <w:sz w:val="28"/>
        </w:rPr>
        <w:t xml:space="preserve"> </w:t>
      </w:r>
      <w:r w:rsidRPr="00702C27">
        <w:rPr>
          <w:b/>
          <w:bCs/>
          <w:caps/>
          <w:sz w:val="28"/>
          <w:szCs w:val="28"/>
        </w:rPr>
        <w:t>практикоорієнтованого навчання осіб юнацького віку з особливими освітніми потребами</w:t>
      </w:r>
    </w:p>
    <w:p w14:paraId="61719E08" w14:textId="77777777" w:rsidR="006E5C0C" w:rsidRPr="00702C27" w:rsidRDefault="006E5C0C" w:rsidP="005B4A3F">
      <w:pPr>
        <w:pStyle w:val="ad"/>
        <w:spacing w:after="0" w:line="360" w:lineRule="auto"/>
        <w:rPr>
          <w:sz w:val="28"/>
          <w:szCs w:val="28"/>
        </w:rPr>
      </w:pPr>
    </w:p>
    <w:p w14:paraId="6137260B" w14:textId="07D91DA6" w:rsidR="006E5C0C" w:rsidRPr="00702C27" w:rsidRDefault="005B4A3F" w:rsidP="005B4A3F">
      <w:pPr>
        <w:pStyle w:val="ad"/>
        <w:spacing w:after="0" w:line="360" w:lineRule="auto"/>
        <w:ind w:left="709" w:right="400" w:firstLine="284"/>
        <w:rPr>
          <w:b/>
          <w:bCs/>
          <w:sz w:val="28"/>
          <w:szCs w:val="28"/>
        </w:rPr>
      </w:pPr>
      <w:r w:rsidRPr="00702C27">
        <w:rPr>
          <w:b/>
          <w:bCs/>
          <w:sz w:val="28"/>
          <w:szCs w:val="28"/>
        </w:rPr>
        <w:t xml:space="preserve">          2.1. Відбір</w:t>
      </w:r>
      <w:r w:rsidRPr="00702C27">
        <w:rPr>
          <w:b/>
          <w:bCs/>
          <w:spacing w:val="103"/>
          <w:sz w:val="28"/>
          <w:szCs w:val="28"/>
        </w:rPr>
        <w:t xml:space="preserve"> </w:t>
      </w:r>
      <w:r w:rsidRPr="00702C27">
        <w:rPr>
          <w:b/>
          <w:bCs/>
          <w:sz w:val="28"/>
          <w:szCs w:val="28"/>
        </w:rPr>
        <w:t>і</w:t>
      </w:r>
      <w:r w:rsidRPr="00702C27">
        <w:rPr>
          <w:b/>
          <w:bCs/>
          <w:spacing w:val="106"/>
          <w:sz w:val="28"/>
          <w:szCs w:val="28"/>
        </w:rPr>
        <w:t xml:space="preserve"> </w:t>
      </w:r>
      <w:r w:rsidRPr="00702C27">
        <w:rPr>
          <w:b/>
          <w:bCs/>
          <w:sz w:val="28"/>
          <w:szCs w:val="28"/>
        </w:rPr>
        <w:t>структурування</w:t>
      </w:r>
      <w:r w:rsidRPr="00702C27">
        <w:rPr>
          <w:b/>
          <w:bCs/>
          <w:spacing w:val="107"/>
          <w:sz w:val="28"/>
          <w:szCs w:val="28"/>
        </w:rPr>
        <w:t xml:space="preserve"> </w:t>
      </w:r>
      <w:r w:rsidRPr="00702C27">
        <w:rPr>
          <w:b/>
          <w:bCs/>
          <w:sz w:val="28"/>
          <w:szCs w:val="28"/>
        </w:rPr>
        <w:t>змісту</w:t>
      </w:r>
      <w:r w:rsidRPr="00702C27">
        <w:rPr>
          <w:b/>
          <w:bCs/>
          <w:spacing w:val="96"/>
          <w:sz w:val="28"/>
          <w:szCs w:val="28"/>
        </w:rPr>
        <w:t xml:space="preserve"> </w:t>
      </w:r>
      <w:r w:rsidRPr="00702C27">
        <w:rPr>
          <w:b/>
          <w:bCs/>
          <w:sz w:val="28"/>
          <w:szCs w:val="28"/>
        </w:rPr>
        <w:t>практикоорієнтованого навчання осіб юнацького віку з особливими освітніми потребами</w:t>
      </w:r>
    </w:p>
    <w:p w14:paraId="329CAAA2" w14:textId="77777777" w:rsidR="005B4A3F" w:rsidRPr="00702C27" w:rsidRDefault="005B4A3F" w:rsidP="005B4A3F">
      <w:pPr>
        <w:pStyle w:val="ad"/>
        <w:spacing w:after="0" w:line="360" w:lineRule="auto"/>
        <w:ind w:left="739" w:right="517" w:firstLine="706"/>
        <w:jc w:val="both"/>
        <w:rPr>
          <w:sz w:val="28"/>
          <w:szCs w:val="28"/>
        </w:rPr>
      </w:pPr>
    </w:p>
    <w:p w14:paraId="1BBB5375" w14:textId="36A27514" w:rsidR="006E5C0C" w:rsidRPr="00702C27" w:rsidRDefault="006E5C0C" w:rsidP="005B4A3F">
      <w:pPr>
        <w:pStyle w:val="ad"/>
        <w:spacing w:after="0" w:line="360" w:lineRule="auto"/>
        <w:ind w:left="739" w:right="517" w:firstLine="706"/>
        <w:jc w:val="both"/>
        <w:rPr>
          <w:sz w:val="28"/>
          <w:szCs w:val="28"/>
        </w:rPr>
      </w:pPr>
      <w:r w:rsidRPr="00702C27">
        <w:rPr>
          <w:sz w:val="28"/>
          <w:szCs w:val="28"/>
        </w:rPr>
        <w:t>Розглянемо детальніше зміст зазначених вище модуля та дисципліни, а</w:t>
      </w:r>
      <w:r w:rsidRPr="00702C27">
        <w:rPr>
          <w:spacing w:val="1"/>
          <w:sz w:val="28"/>
          <w:szCs w:val="28"/>
        </w:rPr>
        <w:t xml:space="preserve"> </w:t>
      </w:r>
      <w:r w:rsidRPr="00702C27">
        <w:rPr>
          <w:sz w:val="28"/>
          <w:szCs w:val="28"/>
        </w:rPr>
        <w:t>також їх трансформацію за результатами констатувального етапу експерименту</w:t>
      </w:r>
      <w:r w:rsidRPr="00702C27">
        <w:rPr>
          <w:spacing w:val="-67"/>
          <w:sz w:val="28"/>
          <w:szCs w:val="28"/>
        </w:rPr>
        <w:t xml:space="preserve"> </w:t>
      </w:r>
      <w:r w:rsidR="005B4A3F" w:rsidRPr="00702C27">
        <w:rPr>
          <w:sz w:val="28"/>
          <w:szCs w:val="28"/>
        </w:rPr>
        <w:t>.</w:t>
      </w:r>
    </w:p>
    <w:p w14:paraId="73A6ADB2" w14:textId="06AAB4FF" w:rsidR="006E5C0C" w:rsidRPr="00702C27" w:rsidRDefault="006E5C0C" w:rsidP="005B4A3F">
      <w:pPr>
        <w:pStyle w:val="ad"/>
        <w:spacing w:after="0" w:line="360" w:lineRule="auto"/>
        <w:ind w:left="739" w:right="504" w:firstLine="706"/>
        <w:jc w:val="both"/>
        <w:rPr>
          <w:bCs/>
          <w:sz w:val="28"/>
          <w:szCs w:val="28"/>
        </w:rPr>
      </w:pPr>
      <w:r w:rsidRPr="00702C27">
        <w:rPr>
          <w:bCs/>
          <w:sz w:val="28"/>
          <w:szCs w:val="28"/>
        </w:rPr>
        <w:t>Модуль</w:t>
      </w:r>
      <w:r w:rsidRPr="00702C27">
        <w:rPr>
          <w:bCs/>
          <w:spacing w:val="1"/>
          <w:sz w:val="28"/>
          <w:szCs w:val="28"/>
        </w:rPr>
        <w:t xml:space="preserve"> </w:t>
      </w:r>
      <w:r w:rsidRPr="00702C27">
        <w:rPr>
          <w:bCs/>
          <w:sz w:val="28"/>
          <w:szCs w:val="28"/>
        </w:rPr>
        <w:t>"Врахування</w:t>
      </w:r>
      <w:r w:rsidRPr="00702C27">
        <w:rPr>
          <w:bCs/>
          <w:spacing w:val="1"/>
          <w:sz w:val="28"/>
          <w:szCs w:val="28"/>
        </w:rPr>
        <w:t xml:space="preserve"> </w:t>
      </w:r>
      <w:r w:rsidRPr="00702C27">
        <w:rPr>
          <w:bCs/>
          <w:sz w:val="28"/>
          <w:szCs w:val="28"/>
        </w:rPr>
        <w:t>особливих</w:t>
      </w:r>
      <w:r w:rsidRPr="00702C27">
        <w:rPr>
          <w:bCs/>
          <w:spacing w:val="1"/>
          <w:sz w:val="28"/>
          <w:szCs w:val="28"/>
        </w:rPr>
        <w:t xml:space="preserve"> </w:t>
      </w:r>
      <w:r w:rsidRPr="00702C27">
        <w:rPr>
          <w:bCs/>
          <w:sz w:val="28"/>
          <w:szCs w:val="28"/>
        </w:rPr>
        <w:t>освітніх</w:t>
      </w:r>
      <w:r w:rsidRPr="00702C27">
        <w:rPr>
          <w:bCs/>
          <w:spacing w:val="1"/>
          <w:sz w:val="28"/>
          <w:szCs w:val="28"/>
        </w:rPr>
        <w:t xml:space="preserve"> </w:t>
      </w:r>
      <w:r w:rsidRPr="00702C27">
        <w:rPr>
          <w:bCs/>
          <w:sz w:val="28"/>
          <w:szCs w:val="28"/>
        </w:rPr>
        <w:t>потреб"</w:t>
      </w:r>
      <w:r w:rsidRPr="00702C27">
        <w:rPr>
          <w:bCs/>
          <w:spacing w:val="1"/>
          <w:sz w:val="28"/>
          <w:szCs w:val="28"/>
        </w:rPr>
        <w:t xml:space="preserve"> </w:t>
      </w:r>
      <w:r w:rsidRPr="00702C27">
        <w:rPr>
          <w:bCs/>
          <w:sz w:val="28"/>
          <w:szCs w:val="28"/>
        </w:rPr>
        <w:t>апробувався</w:t>
      </w:r>
      <w:r w:rsidRPr="00702C27">
        <w:rPr>
          <w:bCs/>
          <w:spacing w:val="1"/>
          <w:sz w:val="28"/>
          <w:szCs w:val="28"/>
        </w:rPr>
        <w:t xml:space="preserve"> </w:t>
      </w:r>
      <w:r w:rsidRPr="00702C27">
        <w:rPr>
          <w:bCs/>
          <w:sz w:val="28"/>
          <w:szCs w:val="28"/>
        </w:rPr>
        <w:t>у</w:t>
      </w:r>
      <w:r w:rsidRPr="00702C27">
        <w:rPr>
          <w:bCs/>
          <w:spacing w:val="1"/>
          <w:sz w:val="28"/>
          <w:szCs w:val="28"/>
        </w:rPr>
        <w:t xml:space="preserve"> </w:t>
      </w:r>
      <w:r w:rsidRPr="00702C27">
        <w:rPr>
          <w:bCs/>
          <w:sz w:val="28"/>
          <w:szCs w:val="28"/>
        </w:rPr>
        <w:t>двох</w:t>
      </w:r>
      <w:r w:rsidRPr="00702C27">
        <w:rPr>
          <w:bCs/>
          <w:spacing w:val="1"/>
          <w:sz w:val="28"/>
          <w:szCs w:val="28"/>
        </w:rPr>
        <w:t xml:space="preserve"> </w:t>
      </w:r>
      <w:r w:rsidRPr="00702C27">
        <w:rPr>
          <w:bCs/>
          <w:sz w:val="28"/>
          <w:szCs w:val="28"/>
        </w:rPr>
        <w:t>режимах: за традиційною моделлю, тобто аудиторно, без використання ІКТ; а</w:t>
      </w:r>
      <w:r w:rsidRPr="00702C27">
        <w:rPr>
          <w:bCs/>
          <w:spacing w:val="1"/>
          <w:sz w:val="28"/>
          <w:szCs w:val="28"/>
        </w:rPr>
        <w:t xml:space="preserve"> </w:t>
      </w:r>
      <w:r w:rsidRPr="00702C27">
        <w:rPr>
          <w:bCs/>
          <w:spacing w:val="-1"/>
          <w:sz w:val="28"/>
          <w:szCs w:val="28"/>
        </w:rPr>
        <w:t>також</w:t>
      </w:r>
      <w:r w:rsidRPr="00702C27">
        <w:rPr>
          <w:bCs/>
          <w:spacing w:val="-12"/>
          <w:sz w:val="28"/>
          <w:szCs w:val="28"/>
        </w:rPr>
        <w:t xml:space="preserve"> </w:t>
      </w:r>
      <w:r w:rsidRPr="00702C27">
        <w:rPr>
          <w:bCs/>
          <w:spacing w:val="-1"/>
          <w:sz w:val="28"/>
          <w:szCs w:val="28"/>
        </w:rPr>
        <w:t>–</w:t>
      </w:r>
      <w:r w:rsidRPr="00702C27">
        <w:rPr>
          <w:bCs/>
          <w:spacing w:val="-9"/>
          <w:sz w:val="28"/>
          <w:szCs w:val="28"/>
        </w:rPr>
        <w:t xml:space="preserve"> </w:t>
      </w:r>
      <w:r w:rsidRPr="00702C27">
        <w:rPr>
          <w:bCs/>
          <w:spacing w:val="-1"/>
          <w:sz w:val="28"/>
          <w:szCs w:val="28"/>
        </w:rPr>
        <w:t>у</w:t>
      </w:r>
      <w:r w:rsidRPr="00702C27">
        <w:rPr>
          <w:bCs/>
          <w:spacing w:val="-16"/>
          <w:sz w:val="28"/>
          <w:szCs w:val="28"/>
        </w:rPr>
        <w:t xml:space="preserve"> </w:t>
      </w:r>
      <w:r w:rsidRPr="00702C27">
        <w:rPr>
          <w:bCs/>
          <w:spacing w:val="-1"/>
          <w:sz w:val="28"/>
          <w:szCs w:val="28"/>
        </w:rPr>
        <w:t>віртуальному</w:t>
      </w:r>
      <w:r w:rsidRPr="00702C27">
        <w:rPr>
          <w:bCs/>
          <w:spacing w:val="-16"/>
          <w:sz w:val="28"/>
          <w:szCs w:val="28"/>
        </w:rPr>
        <w:t xml:space="preserve"> </w:t>
      </w:r>
      <w:r w:rsidRPr="00702C27">
        <w:rPr>
          <w:bCs/>
          <w:sz w:val="28"/>
          <w:szCs w:val="28"/>
        </w:rPr>
        <w:t>режимі.</w:t>
      </w:r>
      <w:r w:rsidRPr="00702C27">
        <w:rPr>
          <w:bCs/>
          <w:spacing w:val="-10"/>
          <w:sz w:val="28"/>
          <w:szCs w:val="28"/>
        </w:rPr>
        <w:t xml:space="preserve"> </w:t>
      </w:r>
      <w:r w:rsidRPr="00702C27">
        <w:rPr>
          <w:bCs/>
          <w:sz w:val="28"/>
          <w:szCs w:val="28"/>
        </w:rPr>
        <w:t>Крім</w:t>
      </w:r>
      <w:r w:rsidRPr="00702C27">
        <w:rPr>
          <w:bCs/>
          <w:spacing w:val="-68"/>
          <w:sz w:val="28"/>
          <w:szCs w:val="28"/>
        </w:rPr>
        <w:t xml:space="preserve"> </w:t>
      </w:r>
      <w:r w:rsidRPr="00702C27">
        <w:rPr>
          <w:bCs/>
          <w:sz w:val="28"/>
          <w:szCs w:val="28"/>
        </w:rPr>
        <w:t>того,</w:t>
      </w:r>
      <w:r w:rsidRPr="00702C27">
        <w:rPr>
          <w:bCs/>
          <w:spacing w:val="1"/>
          <w:sz w:val="28"/>
          <w:szCs w:val="28"/>
        </w:rPr>
        <w:t xml:space="preserve"> </w:t>
      </w:r>
      <w:r w:rsidRPr="00702C27">
        <w:rPr>
          <w:bCs/>
          <w:sz w:val="28"/>
          <w:szCs w:val="28"/>
        </w:rPr>
        <w:t>зважаючи</w:t>
      </w:r>
      <w:r w:rsidRPr="00702C27">
        <w:rPr>
          <w:bCs/>
          <w:spacing w:val="1"/>
          <w:sz w:val="28"/>
          <w:szCs w:val="28"/>
        </w:rPr>
        <w:t xml:space="preserve"> </w:t>
      </w:r>
      <w:r w:rsidRPr="00702C27">
        <w:rPr>
          <w:bCs/>
          <w:sz w:val="28"/>
          <w:szCs w:val="28"/>
        </w:rPr>
        <w:t>на</w:t>
      </w:r>
      <w:r w:rsidRPr="00702C27">
        <w:rPr>
          <w:bCs/>
          <w:spacing w:val="1"/>
          <w:sz w:val="28"/>
          <w:szCs w:val="28"/>
        </w:rPr>
        <w:t xml:space="preserve"> </w:t>
      </w:r>
      <w:r w:rsidRPr="00702C27">
        <w:rPr>
          <w:bCs/>
          <w:sz w:val="28"/>
          <w:szCs w:val="28"/>
        </w:rPr>
        <w:t>недостатньо</w:t>
      </w:r>
      <w:r w:rsidRPr="00702C27">
        <w:rPr>
          <w:bCs/>
          <w:spacing w:val="1"/>
          <w:sz w:val="28"/>
          <w:szCs w:val="28"/>
        </w:rPr>
        <w:t xml:space="preserve"> </w:t>
      </w:r>
      <w:r w:rsidRPr="00702C27">
        <w:rPr>
          <w:bCs/>
          <w:sz w:val="28"/>
          <w:szCs w:val="28"/>
        </w:rPr>
        <w:t>високі</w:t>
      </w:r>
      <w:r w:rsidRPr="00702C27">
        <w:rPr>
          <w:bCs/>
          <w:spacing w:val="1"/>
          <w:sz w:val="28"/>
          <w:szCs w:val="28"/>
        </w:rPr>
        <w:t xml:space="preserve"> </w:t>
      </w:r>
      <w:r w:rsidRPr="00702C27">
        <w:rPr>
          <w:bCs/>
          <w:sz w:val="28"/>
          <w:szCs w:val="28"/>
        </w:rPr>
        <w:t>результати</w:t>
      </w:r>
      <w:r w:rsidRPr="00702C27">
        <w:rPr>
          <w:bCs/>
          <w:spacing w:val="1"/>
          <w:sz w:val="28"/>
          <w:szCs w:val="28"/>
        </w:rPr>
        <w:t xml:space="preserve"> </w:t>
      </w:r>
      <w:r w:rsidRPr="00702C27">
        <w:rPr>
          <w:bCs/>
          <w:sz w:val="28"/>
          <w:szCs w:val="28"/>
        </w:rPr>
        <w:t>проведеного</w:t>
      </w:r>
      <w:r w:rsidRPr="00702C27">
        <w:rPr>
          <w:bCs/>
          <w:spacing w:val="1"/>
          <w:sz w:val="28"/>
          <w:szCs w:val="28"/>
        </w:rPr>
        <w:t xml:space="preserve"> </w:t>
      </w:r>
      <w:r w:rsidRPr="00702C27">
        <w:rPr>
          <w:bCs/>
          <w:sz w:val="28"/>
          <w:szCs w:val="28"/>
        </w:rPr>
        <w:t>пробного</w:t>
      </w:r>
      <w:r w:rsidRPr="00702C27">
        <w:rPr>
          <w:bCs/>
          <w:spacing w:val="1"/>
          <w:sz w:val="28"/>
          <w:szCs w:val="28"/>
        </w:rPr>
        <w:t xml:space="preserve"> </w:t>
      </w:r>
      <w:r w:rsidRPr="00702C27">
        <w:rPr>
          <w:bCs/>
          <w:sz w:val="28"/>
          <w:szCs w:val="28"/>
        </w:rPr>
        <w:t>навчання,</w:t>
      </w:r>
      <w:r w:rsidRPr="00702C27">
        <w:rPr>
          <w:bCs/>
          <w:spacing w:val="1"/>
          <w:sz w:val="28"/>
          <w:szCs w:val="28"/>
        </w:rPr>
        <w:t xml:space="preserve"> </w:t>
      </w:r>
      <w:r w:rsidRPr="00702C27">
        <w:rPr>
          <w:bCs/>
          <w:sz w:val="28"/>
          <w:szCs w:val="28"/>
        </w:rPr>
        <w:t>його</w:t>
      </w:r>
      <w:r w:rsidRPr="00702C27">
        <w:rPr>
          <w:bCs/>
          <w:spacing w:val="1"/>
          <w:sz w:val="28"/>
          <w:szCs w:val="28"/>
        </w:rPr>
        <w:t xml:space="preserve"> </w:t>
      </w:r>
      <w:r w:rsidRPr="00702C27">
        <w:rPr>
          <w:bCs/>
          <w:sz w:val="28"/>
          <w:szCs w:val="28"/>
        </w:rPr>
        <w:t>структурно-змістові</w:t>
      </w:r>
      <w:r w:rsidRPr="00702C27">
        <w:rPr>
          <w:bCs/>
          <w:spacing w:val="1"/>
          <w:sz w:val="28"/>
          <w:szCs w:val="28"/>
        </w:rPr>
        <w:t xml:space="preserve"> </w:t>
      </w:r>
      <w:r w:rsidRPr="00702C27">
        <w:rPr>
          <w:bCs/>
          <w:sz w:val="28"/>
          <w:szCs w:val="28"/>
        </w:rPr>
        <w:t>характеристики</w:t>
      </w:r>
      <w:r w:rsidRPr="00702C27">
        <w:rPr>
          <w:bCs/>
          <w:spacing w:val="1"/>
          <w:sz w:val="28"/>
          <w:szCs w:val="28"/>
        </w:rPr>
        <w:t xml:space="preserve"> </w:t>
      </w:r>
      <w:r w:rsidRPr="00702C27">
        <w:rPr>
          <w:bCs/>
          <w:sz w:val="28"/>
          <w:szCs w:val="28"/>
        </w:rPr>
        <w:t>було</w:t>
      </w:r>
      <w:r w:rsidRPr="00702C27">
        <w:rPr>
          <w:bCs/>
          <w:spacing w:val="-67"/>
          <w:sz w:val="28"/>
          <w:szCs w:val="28"/>
        </w:rPr>
        <w:t xml:space="preserve"> </w:t>
      </w:r>
      <w:r w:rsidRPr="00702C27">
        <w:rPr>
          <w:bCs/>
          <w:sz w:val="28"/>
          <w:szCs w:val="28"/>
        </w:rPr>
        <w:t>вдосконалено.</w:t>
      </w:r>
    </w:p>
    <w:p w14:paraId="643F4A04" w14:textId="00412A9B" w:rsidR="006E5C0C" w:rsidRPr="00702C27" w:rsidRDefault="006E5C0C" w:rsidP="005C0760">
      <w:pPr>
        <w:pStyle w:val="ad"/>
        <w:spacing w:after="0" w:line="360" w:lineRule="auto"/>
        <w:ind w:left="739" w:right="508" w:firstLine="706"/>
        <w:jc w:val="both"/>
        <w:rPr>
          <w:sz w:val="28"/>
          <w:szCs w:val="28"/>
        </w:rPr>
      </w:pPr>
      <w:r w:rsidRPr="00702C27">
        <w:rPr>
          <w:bCs/>
          <w:sz w:val="28"/>
          <w:szCs w:val="28"/>
        </w:rPr>
        <w:t>Зміст навчального процесу у ході пробного навчання було структуровано</w:t>
      </w:r>
      <w:r w:rsidRPr="00702C27">
        <w:rPr>
          <w:bCs/>
          <w:spacing w:val="1"/>
          <w:sz w:val="28"/>
          <w:szCs w:val="28"/>
        </w:rPr>
        <w:t xml:space="preserve"> </w:t>
      </w:r>
      <w:r w:rsidRPr="00702C27">
        <w:rPr>
          <w:bCs/>
          <w:sz w:val="28"/>
          <w:szCs w:val="28"/>
        </w:rPr>
        <w:t>відповідно</w:t>
      </w:r>
      <w:r w:rsidRPr="00702C27">
        <w:rPr>
          <w:bCs/>
          <w:spacing w:val="1"/>
          <w:sz w:val="28"/>
          <w:szCs w:val="28"/>
        </w:rPr>
        <w:t xml:space="preserve"> </w:t>
      </w:r>
      <w:r w:rsidRPr="00702C27">
        <w:rPr>
          <w:bCs/>
          <w:sz w:val="28"/>
          <w:szCs w:val="28"/>
        </w:rPr>
        <w:t>до</w:t>
      </w:r>
      <w:r w:rsidRPr="00702C27">
        <w:rPr>
          <w:bCs/>
          <w:spacing w:val="1"/>
          <w:sz w:val="28"/>
          <w:szCs w:val="28"/>
        </w:rPr>
        <w:t xml:space="preserve"> </w:t>
      </w:r>
      <w:r w:rsidRPr="00702C27">
        <w:rPr>
          <w:bCs/>
          <w:sz w:val="28"/>
          <w:szCs w:val="28"/>
        </w:rPr>
        <w:t>вимог</w:t>
      </w:r>
      <w:r w:rsidRPr="00702C27">
        <w:rPr>
          <w:bCs/>
          <w:spacing w:val="1"/>
          <w:sz w:val="28"/>
          <w:szCs w:val="28"/>
        </w:rPr>
        <w:t xml:space="preserve"> </w:t>
      </w:r>
      <w:r w:rsidRPr="00702C27">
        <w:rPr>
          <w:bCs/>
          <w:sz w:val="28"/>
          <w:szCs w:val="28"/>
        </w:rPr>
        <w:t>Програми</w:t>
      </w:r>
      <w:r w:rsidRPr="00702C27">
        <w:rPr>
          <w:bCs/>
          <w:spacing w:val="1"/>
          <w:sz w:val="28"/>
          <w:szCs w:val="28"/>
        </w:rPr>
        <w:t xml:space="preserve"> </w:t>
      </w:r>
      <w:r w:rsidRPr="00702C27">
        <w:rPr>
          <w:bCs/>
          <w:sz w:val="28"/>
          <w:szCs w:val="28"/>
        </w:rPr>
        <w:t>дисципліни</w:t>
      </w:r>
      <w:r w:rsidRPr="00702C27">
        <w:rPr>
          <w:bCs/>
          <w:spacing w:val="1"/>
          <w:sz w:val="28"/>
          <w:szCs w:val="28"/>
        </w:rPr>
        <w:t xml:space="preserve"> </w:t>
      </w:r>
      <w:r w:rsidRPr="00702C27">
        <w:rPr>
          <w:bCs/>
          <w:sz w:val="28"/>
          <w:szCs w:val="28"/>
        </w:rPr>
        <w:t>"Методика</w:t>
      </w:r>
      <w:r w:rsidRPr="00702C27">
        <w:rPr>
          <w:bCs/>
          <w:spacing w:val="1"/>
          <w:sz w:val="28"/>
          <w:szCs w:val="28"/>
        </w:rPr>
        <w:t xml:space="preserve"> </w:t>
      </w:r>
      <w:r w:rsidRPr="00702C27">
        <w:rPr>
          <w:bCs/>
          <w:sz w:val="28"/>
          <w:szCs w:val="28"/>
        </w:rPr>
        <w:t>навчання</w:t>
      </w:r>
      <w:r w:rsidRPr="00702C27">
        <w:rPr>
          <w:bCs/>
          <w:spacing w:val="1"/>
          <w:sz w:val="28"/>
          <w:szCs w:val="28"/>
        </w:rPr>
        <w:t xml:space="preserve"> </w:t>
      </w:r>
      <w:r w:rsidRPr="00702C27">
        <w:rPr>
          <w:bCs/>
          <w:sz w:val="28"/>
          <w:szCs w:val="28"/>
        </w:rPr>
        <w:t>основної</w:t>
      </w:r>
      <w:r w:rsidRPr="00702C27">
        <w:rPr>
          <w:bCs/>
          <w:spacing w:val="1"/>
          <w:sz w:val="28"/>
          <w:szCs w:val="28"/>
        </w:rPr>
        <w:t xml:space="preserve"> </w:t>
      </w:r>
      <w:r w:rsidRPr="00702C27">
        <w:rPr>
          <w:bCs/>
          <w:sz w:val="28"/>
          <w:szCs w:val="28"/>
        </w:rPr>
        <w:t>іноземної</w:t>
      </w:r>
      <w:r w:rsidRPr="00702C27">
        <w:rPr>
          <w:bCs/>
          <w:spacing w:val="1"/>
          <w:sz w:val="28"/>
          <w:szCs w:val="28"/>
        </w:rPr>
        <w:t xml:space="preserve"> </w:t>
      </w:r>
      <w:r w:rsidRPr="00702C27">
        <w:rPr>
          <w:bCs/>
          <w:sz w:val="28"/>
          <w:szCs w:val="28"/>
        </w:rPr>
        <w:t>мови"</w:t>
      </w:r>
      <w:r w:rsidR="005C0760" w:rsidRPr="00702C27">
        <w:rPr>
          <w:bCs/>
          <w:sz w:val="28"/>
          <w:szCs w:val="28"/>
          <w:vertAlign w:val="superscript"/>
        </w:rPr>
        <w:t xml:space="preserve"> </w:t>
      </w:r>
      <w:r w:rsidRPr="00702C27">
        <w:rPr>
          <w:bCs/>
          <w:sz w:val="28"/>
          <w:szCs w:val="28"/>
        </w:rPr>
        <w:t>до</w:t>
      </w:r>
      <w:r w:rsidRPr="00702C27">
        <w:rPr>
          <w:bCs/>
          <w:spacing w:val="1"/>
          <w:sz w:val="28"/>
          <w:szCs w:val="28"/>
        </w:rPr>
        <w:t xml:space="preserve"> </w:t>
      </w:r>
      <w:r w:rsidRPr="00702C27">
        <w:rPr>
          <w:bCs/>
          <w:sz w:val="28"/>
          <w:szCs w:val="28"/>
        </w:rPr>
        <w:t>модуля</w:t>
      </w:r>
      <w:r w:rsidRPr="00702C27">
        <w:rPr>
          <w:bCs/>
          <w:spacing w:val="1"/>
          <w:sz w:val="28"/>
          <w:szCs w:val="28"/>
        </w:rPr>
        <w:t xml:space="preserve"> </w:t>
      </w:r>
      <w:r w:rsidRPr="00702C27">
        <w:rPr>
          <w:bCs/>
          <w:sz w:val="28"/>
          <w:szCs w:val="28"/>
        </w:rPr>
        <w:t>"Врахування</w:t>
      </w:r>
      <w:r w:rsidRPr="00702C27">
        <w:rPr>
          <w:bCs/>
          <w:spacing w:val="1"/>
          <w:sz w:val="28"/>
          <w:szCs w:val="28"/>
        </w:rPr>
        <w:t xml:space="preserve"> </w:t>
      </w:r>
      <w:r w:rsidRPr="00702C27">
        <w:rPr>
          <w:bCs/>
          <w:sz w:val="28"/>
          <w:szCs w:val="28"/>
        </w:rPr>
        <w:t>особливих</w:t>
      </w:r>
      <w:r w:rsidRPr="00702C27">
        <w:rPr>
          <w:bCs/>
          <w:spacing w:val="1"/>
          <w:sz w:val="28"/>
          <w:szCs w:val="28"/>
        </w:rPr>
        <w:t xml:space="preserve"> </w:t>
      </w:r>
      <w:r w:rsidRPr="00702C27">
        <w:rPr>
          <w:bCs/>
          <w:sz w:val="28"/>
          <w:szCs w:val="28"/>
        </w:rPr>
        <w:t>освітніх</w:t>
      </w:r>
      <w:r w:rsidRPr="00702C27">
        <w:rPr>
          <w:bCs/>
          <w:spacing w:val="1"/>
          <w:sz w:val="28"/>
          <w:szCs w:val="28"/>
        </w:rPr>
        <w:t xml:space="preserve"> </w:t>
      </w:r>
      <w:r w:rsidRPr="00702C27">
        <w:rPr>
          <w:bCs/>
          <w:sz w:val="28"/>
          <w:szCs w:val="28"/>
        </w:rPr>
        <w:t>потреб".</w:t>
      </w:r>
      <w:r w:rsidRPr="00702C27">
        <w:rPr>
          <w:bCs/>
          <w:spacing w:val="1"/>
          <w:sz w:val="28"/>
          <w:szCs w:val="28"/>
        </w:rPr>
        <w:t xml:space="preserve"> </w:t>
      </w:r>
    </w:p>
    <w:p w14:paraId="6B076E17" w14:textId="145BFD05" w:rsidR="006E5C0C" w:rsidRPr="00702C27" w:rsidRDefault="006E5C0C" w:rsidP="005C0760">
      <w:pPr>
        <w:pStyle w:val="ad"/>
        <w:spacing w:after="0" w:line="360" w:lineRule="auto"/>
        <w:ind w:left="739" w:right="506" w:firstLine="706"/>
        <w:jc w:val="both"/>
        <w:rPr>
          <w:sz w:val="28"/>
          <w:szCs w:val="28"/>
        </w:rPr>
      </w:pPr>
      <w:r w:rsidRPr="00702C27">
        <w:rPr>
          <w:sz w:val="28"/>
          <w:szCs w:val="28"/>
        </w:rPr>
        <w:t>Попередньо</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організації</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проведення</w:t>
      </w:r>
      <w:r w:rsidRPr="00702C27">
        <w:rPr>
          <w:spacing w:val="1"/>
          <w:sz w:val="28"/>
          <w:szCs w:val="28"/>
        </w:rPr>
        <w:t xml:space="preserve"> </w:t>
      </w:r>
      <w:r w:rsidRPr="00702C27">
        <w:rPr>
          <w:sz w:val="28"/>
          <w:szCs w:val="28"/>
        </w:rPr>
        <w:t>формувального</w:t>
      </w:r>
      <w:r w:rsidRPr="00702C27">
        <w:rPr>
          <w:spacing w:val="1"/>
          <w:sz w:val="28"/>
          <w:szCs w:val="28"/>
        </w:rPr>
        <w:t xml:space="preserve"> </w:t>
      </w:r>
      <w:r w:rsidRPr="00702C27">
        <w:rPr>
          <w:sz w:val="28"/>
          <w:szCs w:val="28"/>
        </w:rPr>
        <w:t>етапу</w:t>
      </w:r>
      <w:r w:rsidRPr="00702C27">
        <w:rPr>
          <w:spacing w:val="1"/>
          <w:sz w:val="28"/>
          <w:szCs w:val="28"/>
        </w:rPr>
        <w:t xml:space="preserve"> </w:t>
      </w:r>
      <w:r w:rsidRPr="00702C27">
        <w:rPr>
          <w:sz w:val="28"/>
          <w:szCs w:val="28"/>
        </w:rPr>
        <w:t>експерименту зі студентами другого (магістерського) рівня вищої освіти, нами</w:t>
      </w:r>
      <w:r w:rsidRPr="00702C27">
        <w:rPr>
          <w:spacing w:val="1"/>
          <w:sz w:val="28"/>
          <w:szCs w:val="28"/>
        </w:rPr>
        <w:t xml:space="preserve"> </w:t>
      </w:r>
      <w:r w:rsidRPr="00702C27">
        <w:rPr>
          <w:sz w:val="28"/>
          <w:szCs w:val="28"/>
        </w:rPr>
        <w:t>було укладено Навчальну програму та Силабус дисципліни "Іншомовна освіта</w:t>
      </w:r>
      <w:r w:rsidRPr="00702C27">
        <w:rPr>
          <w:spacing w:val="1"/>
          <w:sz w:val="28"/>
          <w:szCs w:val="28"/>
        </w:rPr>
        <w:t xml:space="preserve"> </w:t>
      </w:r>
      <w:r w:rsidRPr="00702C27">
        <w:rPr>
          <w:sz w:val="28"/>
          <w:szCs w:val="28"/>
        </w:rPr>
        <w:t>дітей з</w:t>
      </w:r>
      <w:r w:rsidRPr="00702C27">
        <w:rPr>
          <w:spacing w:val="-4"/>
          <w:sz w:val="28"/>
          <w:szCs w:val="28"/>
        </w:rPr>
        <w:t xml:space="preserve"> </w:t>
      </w:r>
      <w:r w:rsidRPr="00702C27">
        <w:rPr>
          <w:sz w:val="28"/>
          <w:szCs w:val="28"/>
        </w:rPr>
        <w:t>особливими</w:t>
      </w:r>
      <w:r w:rsidRPr="00702C27">
        <w:rPr>
          <w:spacing w:val="1"/>
          <w:sz w:val="28"/>
          <w:szCs w:val="28"/>
        </w:rPr>
        <w:t xml:space="preserve"> </w:t>
      </w:r>
      <w:r w:rsidRPr="00702C27">
        <w:rPr>
          <w:sz w:val="28"/>
          <w:szCs w:val="28"/>
        </w:rPr>
        <w:t>потребами"</w:t>
      </w:r>
      <w:r w:rsidR="005C0760" w:rsidRPr="00702C27">
        <w:rPr>
          <w:sz w:val="28"/>
          <w:szCs w:val="28"/>
        </w:rPr>
        <w:t>.</w:t>
      </w:r>
    </w:p>
    <w:p w14:paraId="18542F85" w14:textId="77777777" w:rsidR="005C0760" w:rsidRPr="00702C27" w:rsidRDefault="006E5C0C" w:rsidP="005C0760">
      <w:pPr>
        <w:pStyle w:val="ad"/>
        <w:spacing w:after="0" w:line="360" w:lineRule="auto"/>
        <w:ind w:left="739" w:right="517" w:firstLine="706"/>
        <w:jc w:val="both"/>
        <w:rPr>
          <w:sz w:val="28"/>
          <w:szCs w:val="28"/>
        </w:rPr>
      </w:pPr>
      <w:r w:rsidRPr="00702C27">
        <w:rPr>
          <w:sz w:val="28"/>
          <w:szCs w:val="28"/>
        </w:rPr>
        <w:t>Вивчення</w:t>
      </w:r>
      <w:r w:rsidRPr="00702C27">
        <w:rPr>
          <w:spacing w:val="1"/>
          <w:sz w:val="28"/>
          <w:szCs w:val="28"/>
        </w:rPr>
        <w:t xml:space="preserve"> </w:t>
      </w:r>
      <w:r w:rsidRPr="00702C27">
        <w:rPr>
          <w:sz w:val="28"/>
          <w:szCs w:val="28"/>
        </w:rPr>
        <w:t>дисципліни</w:t>
      </w:r>
      <w:r w:rsidRPr="00702C27">
        <w:rPr>
          <w:spacing w:val="1"/>
          <w:sz w:val="28"/>
          <w:szCs w:val="28"/>
        </w:rPr>
        <w:t xml:space="preserve"> </w:t>
      </w:r>
      <w:r w:rsidRPr="00702C27">
        <w:rPr>
          <w:sz w:val="28"/>
          <w:szCs w:val="28"/>
        </w:rPr>
        <w:t>передбачалось</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змішаному</w:t>
      </w:r>
      <w:r w:rsidRPr="00702C27">
        <w:rPr>
          <w:spacing w:val="1"/>
          <w:sz w:val="28"/>
          <w:szCs w:val="28"/>
        </w:rPr>
        <w:t xml:space="preserve"> </w:t>
      </w:r>
      <w:r w:rsidRPr="00702C27">
        <w:rPr>
          <w:sz w:val="28"/>
          <w:szCs w:val="28"/>
        </w:rPr>
        <w:t>режимі</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студенти</w:t>
      </w:r>
      <w:r w:rsidRPr="00702C27">
        <w:rPr>
          <w:spacing w:val="1"/>
          <w:sz w:val="28"/>
          <w:szCs w:val="28"/>
        </w:rPr>
        <w:t xml:space="preserve"> </w:t>
      </w:r>
      <w:r w:rsidRPr="00702C27">
        <w:rPr>
          <w:sz w:val="28"/>
          <w:szCs w:val="28"/>
        </w:rPr>
        <w:t>займалися в аудиторії та користувались віртуальним класом у віртуальному</w:t>
      </w:r>
      <w:r w:rsidRPr="00702C27">
        <w:rPr>
          <w:spacing w:val="1"/>
          <w:sz w:val="28"/>
          <w:szCs w:val="28"/>
        </w:rPr>
        <w:t xml:space="preserve"> </w:t>
      </w:r>
      <w:r w:rsidRPr="00702C27">
        <w:rPr>
          <w:sz w:val="28"/>
          <w:szCs w:val="28"/>
        </w:rPr>
        <w:t>навчальному середовищі Edmodo. Тематика занять з дисципліни залишалась</w:t>
      </w:r>
      <w:r w:rsidRPr="00702C27">
        <w:rPr>
          <w:spacing w:val="1"/>
          <w:sz w:val="28"/>
          <w:szCs w:val="28"/>
        </w:rPr>
        <w:t xml:space="preserve"> </w:t>
      </w:r>
      <w:r w:rsidRPr="00702C27">
        <w:rPr>
          <w:sz w:val="28"/>
          <w:szCs w:val="28"/>
        </w:rPr>
        <w:t>незмінною</w:t>
      </w:r>
      <w:r w:rsidRPr="00702C27">
        <w:rPr>
          <w:spacing w:val="-4"/>
          <w:sz w:val="28"/>
          <w:szCs w:val="28"/>
        </w:rPr>
        <w:t xml:space="preserve"> </w:t>
      </w:r>
      <w:r w:rsidRPr="00702C27">
        <w:rPr>
          <w:sz w:val="28"/>
          <w:szCs w:val="28"/>
        </w:rPr>
        <w:t>упродовж</w:t>
      </w:r>
      <w:r w:rsidRPr="00702C27">
        <w:rPr>
          <w:spacing w:val="-2"/>
          <w:sz w:val="28"/>
          <w:szCs w:val="28"/>
        </w:rPr>
        <w:t xml:space="preserve"> </w:t>
      </w:r>
      <w:r w:rsidRPr="00702C27">
        <w:rPr>
          <w:sz w:val="28"/>
          <w:szCs w:val="28"/>
        </w:rPr>
        <w:t>всього</w:t>
      </w:r>
      <w:r w:rsidRPr="00702C27">
        <w:rPr>
          <w:spacing w:val="-6"/>
          <w:sz w:val="28"/>
          <w:szCs w:val="28"/>
        </w:rPr>
        <w:t xml:space="preserve"> </w:t>
      </w:r>
      <w:r w:rsidRPr="00702C27">
        <w:rPr>
          <w:sz w:val="28"/>
          <w:szCs w:val="28"/>
        </w:rPr>
        <w:t>експериментального</w:t>
      </w:r>
      <w:r w:rsidRPr="00702C27">
        <w:rPr>
          <w:spacing w:val="-7"/>
          <w:sz w:val="28"/>
          <w:szCs w:val="28"/>
        </w:rPr>
        <w:t xml:space="preserve"> </w:t>
      </w:r>
      <w:r w:rsidRPr="00702C27">
        <w:rPr>
          <w:sz w:val="28"/>
          <w:szCs w:val="28"/>
        </w:rPr>
        <w:t>дослідження</w:t>
      </w:r>
      <w:r w:rsidR="005C0760" w:rsidRPr="00702C27">
        <w:rPr>
          <w:sz w:val="28"/>
          <w:szCs w:val="28"/>
        </w:rPr>
        <w:t>.</w:t>
      </w:r>
    </w:p>
    <w:p w14:paraId="099638E7" w14:textId="282BE119" w:rsidR="006E5C0C" w:rsidRPr="00702C27" w:rsidRDefault="006E5C0C" w:rsidP="005C0760">
      <w:pPr>
        <w:pStyle w:val="ad"/>
        <w:spacing w:after="0" w:line="360" w:lineRule="auto"/>
        <w:ind w:left="739" w:right="508" w:firstLine="706"/>
        <w:jc w:val="both"/>
        <w:rPr>
          <w:sz w:val="28"/>
          <w:szCs w:val="28"/>
        </w:rPr>
      </w:pPr>
      <w:r w:rsidRPr="00702C27">
        <w:rPr>
          <w:sz w:val="28"/>
          <w:szCs w:val="28"/>
        </w:rPr>
        <w:t xml:space="preserve">Навчальний процес проводився у 4 етапи. На </w:t>
      </w:r>
      <w:r w:rsidRPr="00702C27">
        <w:rPr>
          <w:i/>
          <w:sz w:val="28"/>
          <w:szCs w:val="28"/>
        </w:rPr>
        <w:t>першому</w:t>
      </w:r>
      <w:r w:rsidRPr="00702C27">
        <w:rPr>
          <w:sz w:val="28"/>
          <w:szCs w:val="28"/>
        </w:rPr>
        <w:t>, орієнтувально-</w:t>
      </w:r>
      <w:r w:rsidRPr="00702C27">
        <w:rPr>
          <w:spacing w:val="1"/>
          <w:sz w:val="28"/>
          <w:szCs w:val="28"/>
        </w:rPr>
        <w:t xml:space="preserve"> </w:t>
      </w:r>
      <w:r w:rsidRPr="00702C27">
        <w:rPr>
          <w:sz w:val="28"/>
          <w:szCs w:val="28"/>
        </w:rPr>
        <w:t>мотивуючому</w:t>
      </w:r>
      <w:r w:rsidRPr="00702C27">
        <w:rPr>
          <w:spacing w:val="1"/>
          <w:sz w:val="28"/>
          <w:szCs w:val="28"/>
        </w:rPr>
        <w:t xml:space="preserve"> </w:t>
      </w:r>
      <w:r w:rsidRPr="00702C27">
        <w:rPr>
          <w:i/>
          <w:sz w:val="28"/>
          <w:szCs w:val="28"/>
        </w:rPr>
        <w:t>етапі</w:t>
      </w:r>
      <w:r w:rsidRPr="00702C27">
        <w:rPr>
          <w:i/>
          <w:spacing w:val="1"/>
          <w:sz w:val="28"/>
          <w:szCs w:val="28"/>
        </w:rPr>
        <w:t xml:space="preserve"> </w:t>
      </w:r>
      <w:r w:rsidRPr="00702C27">
        <w:rPr>
          <w:sz w:val="28"/>
          <w:szCs w:val="28"/>
        </w:rPr>
        <w:t>(практичні</w:t>
      </w:r>
      <w:r w:rsidRPr="00702C27">
        <w:rPr>
          <w:spacing w:val="1"/>
          <w:sz w:val="28"/>
          <w:szCs w:val="28"/>
        </w:rPr>
        <w:t xml:space="preserve"> </w:t>
      </w:r>
      <w:r w:rsidRPr="00702C27">
        <w:rPr>
          <w:sz w:val="28"/>
          <w:szCs w:val="28"/>
        </w:rPr>
        <w:t>заняття</w:t>
      </w:r>
      <w:r w:rsidRPr="00702C27">
        <w:rPr>
          <w:spacing w:val="1"/>
          <w:sz w:val="28"/>
          <w:szCs w:val="28"/>
        </w:rPr>
        <w:t xml:space="preserve"> </w:t>
      </w:r>
      <w:r w:rsidRPr="00702C27">
        <w:rPr>
          <w:sz w:val="28"/>
          <w:szCs w:val="28"/>
        </w:rPr>
        <w:t>1-4),</w:t>
      </w:r>
      <w:r w:rsidRPr="00702C27">
        <w:rPr>
          <w:spacing w:val="1"/>
          <w:sz w:val="28"/>
          <w:szCs w:val="28"/>
        </w:rPr>
        <w:t xml:space="preserve"> </w:t>
      </w:r>
      <w:r w:rsidRPr="00702C27">
        <w:rPr>
          <w:sz w:val="28"/>
          <w:szCs w:val="28"/>
        </w:rPr>
        <w:t>передбачалось</w:t>
      </w:r>
      <w:r w:rsidRPr="00702C27">
        <w:rPr>
          <w:spacing w:val="1"/>
          <w:sz w:val="28"/>
          <w:szCs w:val="28"/>
        </w:rPr>
        <w:t xml:space="preserve"> </w:t>
      </w:r>
      <w:r w:rsidRPr="00702C27">
        <w:rPr>
          <w:sz w:val="28"/>
          <w:szCs w:val="28"/>
        </w:rPr>
        <w:t>засвоєння</w:t>
      </w:r>
      <w:r w:rsidRPr="00702C27">
        <w:rPr>
          <w:spacing w:val="1"/>
          <w:sz w:val="28"/>
          <w:szCs w:val="28"/>
        </w:rPr>
        <w:t xml:space="preserve"> </w:t>
      </w:r>
      <w:r w:rsidRPr="00702C27">
        <w:rPr>
          <w:sz w:val="28"/>
          <w:szCs w:val="28"/>
        </w:rPr>
        <w:t>студентами</w:t>
      </w:r>
      <w:r w:rsidRPr="00702C27">
        <w:rPr>
          <w:spacing w:val="1"/>
          <w:sz w:val="28"/>
          <w:szCs w:val="28"/>
        </w:rPr>
        <w:t xml:space="preserve"> </w:t>
      </w:r>
      <w:r w:rsidRPr="00702C27">
        <w:rPr>
          <w:sz w:val="28"/>
          <w:szCs w:val="28"/>
        </w:rPr>
        <w:t>основного</w:t>
      </w:r>
      <w:r w:rsidRPr="00702C27">
        <w:rPr>
          <w:spacing w:val="1"/>
          <w:sz w:val="28"/>
          <w:szCs w:val="28"/>
        </w:rPr>
        <w:t xml:space="preserve"> </w:t>
      </w:r>
      <w:r w:rsidRPr="00702C27">
        <w:rPr>
          <w:sz w:val="28"/>
          <w:szCs w:val="28"/>
        </w:rPr>
        <w:t>термінологічного</w:t>
      </w:r>
      <w:r w:rsidRPr="00702C27">
        <w:rPr>
          <w:spacing w:val="1"/>
          <w:sz w:val="28"/>
          <w:szCs w:val="28"/>
        </w:rPr>
        <w:t xml:space="preserve"> </w:t>
      </w:r>
      <w:r w:rsidRPr="00702C27">
        <w:rPr>
          <w:sz w:val="28"/>
          <w:szCs w:val="28"/>
        </w:rPr>
        <w:t>апарату</w:t>
      </w:r>
      <w:r w:rsidRPr="00702C27">
        <w:rPr>
          <w:spacing w:val="1"/>
          <w:sz w:val="28"/>
          <w:szCs w:val="28"/>
        </w:rPr>
        <w:t xml:space="preserve"> </w:t>
      </w:r>
      <w:r w:rsidRPr="00702C27">
        <w:rPr>
          <w:sz w:val="28"/>
          <w:szCs w:val="28"/>
        </w:rPr>
        <w:t>дисципліни,</w:t>
      </w:r>
      <w:r w:rsidRPr="00702C27">
        <w:rPr>
          <w:spacing w:val="1"/>
          <w:sz w:val="28"/>
          <w:szCs w:val="28"/>
        </w:rPr>
        <w:t xml:space="preserve"> </w:t>
      </w:r>
      <w:r w:rsidRPr="00702C27">
        <w:rPr>
          <w:sz w:val="28"/>
          <w:szCs w:val="28"/>
        </w:rPr>
        <w:t>історичних,</w:t>
      </w:r>
      <w:r w:rsidRPr="00702C27">
        <w:rPr>
          <w:spacing w:val="1"/>
          <w:sz w:val="28"/>
          <w:szCs w:val="28"/>
        </w:rPr>
        <w:t xml:space="preserve"> </w:t>
      </w:r>
      <w:r w:rsidRPr="00702C27">
        <w:rPr>
          <w:sz w:val="28"/>
          <w:szCs w:val="28"/>
        </w:rPr>
        <w:t>правових і соціокультурних аспектів підготовки, та формуваання ставлення до</w:t>
      </w:r>
      <w:r w:rsidRPr="00702C27">
        <w:rPr>
          <w:spacing w:val="1"/>
          <w:sz w:val="28"/>
          <w:szCs w:val="28"/>
        </w:rPr>
        <w:t xml:space="preserve"> </w:t>
      </w:r>
      <w:r w:rsidRPr="00702C27">
        <w:rPr>
          <w:sz w:val="28"/>
          <w:szCs w:val="28"/>
        </w:rPr>
        <w:t>проблематики</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ООП.</w:t>
      </w:r>
      <w:r w:rsidRPr="00702C27">
        <w:rPr>
          <w:spacing w:val="1"/>
          <w:sz w:val="28"/>
          <w:szCs w:val="28"/>
        </w:rPr>
        <w:t xml:space="preserve"> </w:t>
      </w:r>
      <w:r w:rsidRPr="00702C27">
        <w:rPr>
          <w:i/>
          <w:sz w:val="28"/>
          <w:szCs w:val="28"/>
        </w:rPr>
        <w:t>Другий</w:t>
      </w:r>
      <w:r w:rsidRPr="00702C27">
        <w:rPr>
          <w:i/>
          <w:spacing w:val="1"/>
          <w:sz w:val="28"/>
          <w:szCs w:val="28"/>
        </w:rPr>
        <w:t xml:space="preserve"> </w:t>
      </w:r>
      <w:r w:rsidRPr="00702C27">
        <w:rPr>
          <w:i/>
          <w:sz w:val="28"/>
          <w:szCs w:val="28"/>
        </w:rPr>
        <w:t>етап</w:t>
      </w:r>
      <w:r w:rsidRPr="00702C27">
        <w:rPr>
          <w:i/>
          <w:spacing w:val="1"/>
          <w:sz w:val="28"/>
          <w:szCs w:val="28"/>
        </w:rPr>
        <w:t xml:space="preserve"> </w:t>
      </w:r>
      <w:r w:rsidRPr="00702C27">
        <w:rPr>
          <w:sz w:val="28"/>
          <w:szCs w:val="28"/>
        </w:rPr>
        <w:t>(ознайомлювально-</w:t>
      </w:r>
      <w:r w:rsidRPr="00702C27">
        <w:rPr>
          <w:spacing w:val="1"/>
          <w:sz w:val="28"/>
          <w:szCs w:val="28"/>
        </w:rPr>
        <w:t xml:space="preserve"> </w:t>
      </w:r>
      <w:r w:rsidRPr="00702C27">
        <w:rPr>
          <w:sz w:val="28"/>
          <w:szCs w:val="28"/>
        </w:rPr>
        <w:lastRenderedPageBreak/>
        <w:t>підготовчий, заняття 5-8) включав ознайомлення з низкою питань, що дозволило студентам зрозуміти специфіку навчання старшокласників з</w:t>
      </w:r>
      <w:r w:rsidRPr="00702C27">
        <w:rPr>
          <w:spacing w:val="1"/>
          <w:sz w:val="28"/>
          <w:szCs w:val="28"/>
        </w:rPr>
        <w:t xml:space="preserve"> </w:t>
      </w:r>
      <w:r w:rsidRPr="00702C27">
        <w:rPr>
          <w:sz w:val="28"/>
          <w:szCs w:val="28"/>
        </w:rPr>
        <w:t>ООП,</w:t>
      </w:r>
      <w:r w:rsidRPr="00702C27">
        <w:rPr>
          <w:spacing w:val="1"/>
          <w:sz w:val="28"/>
          <w:szCs w:val="28"/>
        </w:rPr>
        <w:t xml:space="preserve"> </w:t>
      </w:r>
      <w:r w:rsidRPr="00702C27">
        <w:rPr>
          <w:i/>
          <w:sz w:val="28"/>
          <w:szCs w:val="28"/>
        </w:rPr>
        <w:t>третій</w:t>
      </w:r>
      <w:r w:rsidRPr="00702C27">
        <w:rPr>
          <w:i/>
          <w:spacing w:val="1"/>
          <w:sz w:val="28"/>
          <w:szCs w:val="28"/>
        </w:rPr>
        <w:t xml:space="preserve"> </w:t>
      </w:r>
      <w:r w:rsidRPr="00702C27">
        <w:rPr>
          <w:sz w:val="28"/>
          <w:szCs w:val="28"/>
        </w:rPr>
        <w:t>(інтерактивно-про</w:t>
      </w:r>
      <w:r w:rsidR="00E32A40" w:rsidRPr="00702C27">
        <w:rPr>
          <w:sz w:val="28"/>
          <w:szCs w:val="28"/>
        </w:rPr>
        <w:t>є</w:t>
      </w:r>
      <w:r w:rsidRPr="00702C27">
        <w:rPr>
          <w:sz w:val="28"/>
          <w:szCs w:val="28"/>
        </w:rPr>
        <w:t>ктувальний,</w:t>
      </w:r>
      <w:r w:rsidRPr="00702C27">
        <w:rPr>
          <w:spacing w:val="1"/>
          <w:sz w:val="28"/>
          <w:szCs w:val="28"/>
        </w:rPr>
        <w:t xml:space="preserve"> </w:t>
      </w:r>
      <w:r w:rsidRPr="00702C27">
        <w:rPr>
          <w:sz w:val="28"/>
          <w:szCs w:val="28"/>
        </w:rPr>
        <w:t>заняття</w:t>
      </w:r>
      <w:r w:rsidRPr="00702C27">
        <w:rPr>
          <w:spacing w:val="1"/>
          <w:sz w:val="28"/>
          <w:szCs w:val="28"/>
        </w:rPr>
        <w:t xml:space="preserve"> </w:t>
      </w:r>
      <w:r w:rsidRPr="00702C27">
        <w:rPr>
          <w:sz w:val="28"/>
          <w:szCs w:val="28"/>
        </w:rPr>
        <w:t>9-15)</w:t>
      </w:r>
      <w:r w:rsidRPr="00702C27">
        <w:rPr>
          <w:spacing w:val="1"/>
          <w:sz w:val="28"/>
          <w:szCs w:val="28"/>
        </w:rPr>
        <w:t xml:space="preserve"> </w:t>
      </w:r>
      <w:r w:rsidRPr="00702C27">
        <w:rPr>
          <w:sz w:val="28"/>
          <w:szCs w:val="28"/>
        </w:rPr>
        <w:t>передбачав</w:t>
      </w:r>
      <w:r w:rsidRPr="00702C27">
        <w:rPr>
          <w:spacing w:val="1"/>
          <w:sz w:val="28"/>
          <w:szCs w:val="28"/>
        </w:rPr>
        <w:t xml:space="preserve"> </w:t>
      </w:r>
      <w:r w:rsidRPr="00702C27">
        <w:rPr>
          <w:sz w:val="28"/>
          <w:szCs w:val="28"/>
        </w:rPr>
        <w:t>поглиблення</w:t>
      </w:r>
      <w:r w:rsidRPr="00702C27">
        <w:rPr>
          <w:spacing w:val="1"/>
          <w:sz w:val="28"/>
          <w:szCs w:val="28"/>
        </w:rPr>
        <w:t xml:space="preserve"> </w:t>
      </w:r>
      <w:r w:rsidRPr="00702C27">
        <w:rPr>
          <w:sz w:val="28"/>
          <w:szCs w:val="28"/>
        </w:rPr>
        <w:t>знань,</w:t>
      </w:r>
      <w:r w:rsidRPr="00702C27">
        <w:rPr>
          <w:spacing w:val="1"/>
          <w:sz w:val="28"/>
          <w:szCs w:val="28"/>
        </w:rPr>
        <w:t xml:space="preserve"> </w:t>
      </w:r>
      <w:r w:rsidRPr="00702C27">
        <w:rPr>
          <w:sz w:val="28"/>
          <w:szCs w:val="28"/>
        </w:rPr>
        <w:t>напрацювання</w:t>
      </w:r>
      <w:r w:rsidRPr="00702C27">
        <w:rPr>
          <w:spacing w:val="1"/>
          <w:sz w:val="28"/>
          <w:szCs w:val="28"/>
        </w:rPr>
        <w:t xml:space="preserve"> </w:t>
      </w:r>
      <w:r w:rsidRPr="00702C27">
        <w:rPr>
          <w:sz w:val="28"/>
          <w:szCs w:val="28"/>
        </w:rPr>
        <w:t>вмінь,</w:t>
      </w:r>
      <w:r w:rsidRPr="00702C27">
        <w:rPr>
          <w:spacing w:val="1"/>
          <w:sz w:val="28"/>
          <w:szCs w:val="28"/>
        </w:rPr>
        <w:t xml:space="preserve"> </w:t>
      </w:r>
      <w:r w:rsidRPr="00702C27">
        <w:rPr>
          <w:sz w:val="28"/>
          <w:szCs w:val="28"/>
        </w:rPr>
        <w:t>стратегій</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початкового</w:t>
      </w:r>
      <w:r w:rsidRPr="00702C27">
        <w:rPr>
          <w:spacing w:val="1"/>
          <w:sz w:val="28"/>
          <w:szCs w:val="28"/>
        </w:rPr>
        <w:t xml:space="preserve"> </w:t>
      </w:r>
      <w:r w:rsidRPr="00702C27">
        <w:rPr>
          <w:sz w:val="28"/>
          <w:szCs w:val="28"/>
        </w:rPr>
        <w:t>досвіду</w:t>
      </w:r>
      <w:r w:rsidRPr="00702C27">
        <w:rPr>
          <w:spacing w:val="1"/>
          <w:sz w:val="28"/>
          <w:szCs w:val="28"/>
        </w:rPr>
        <w:t xml:space="preserve"> </w:t>
      </w:r>
      <w:r w:rsidRPr="00702C27">
        <w:rPr>
          <w:sz w:val="28"/>
          <w:szCs w:val="28"/>
        </w:rPr>
        <w:t>навчання ІМ старшокласників з ООП різних категорій у ході інтерактивного</w:t>
      </w:r>
      <w:r w:rsidRPr="00702C27">
        <w:rPr>
          <w:spacing w:val="1"/>
          <w:sz w:val="28"/>
          <w:szCs w:val="28"/>
        </w:rPr>
        <w:t xml:space="preserve"> </w:t>
      </w:r>
      <w:r w:rsidRPr="00702C27">
        <w:rPr>
          <w:sz w:val="28"/>
          <w:szCs w:val="28"/>
        </w:rPr>
        <w:t>розв'язанням кейсів, що презентували проблемні педагогічні ситуації. Нарешті,</w:t>
      </w:r>
      <w:r w:rsidRPr="00702C27">
        <w:rPr>
          <w:spacing w:val="1"/>
          <w:sz w:val="28"/>
          <w:szCs w:val="28"/>
        </w:rPr>
        <w:t xml:space="preserve"> </w:t>
      </w:r>
      <w:r w:rsidRPr="00702C27">
        <w:rPr>
          <w:i/>
          <w:sz w:val="28"/>
          <w:szCs w:val="28"/>
        </w:rPr>
        <w:t>четвертий</w:t>
      </w:r>
      <w:r w:rsidRPr="00702C27">
        <w:rPr>
          <w:i/>
          <w:spacing w:val="1"/>
          <w:sz w:val="28"/>
          <w:szCs w:val="28"/>
        </w:rPr>
        <w:t xml:space="preserve"> </w:t>
      </w:r>
      <w:r w:rsidRPr="00702C27">
        <w:rPr>
          <w:sz w:val="28"/>
          <w:szCs w:val="28"/>
        </w:rPr>
        <w:t>(самостійно-проектувальний</w:t>
      </w:r>
      <w:r w:rsidRPr="00702C27">
        <w:rPr>
          <w:spacing w:val="1"/>
          <w:sz w:val="28"/>
          <w:szCs w:val="28"/>
        </w:rPr>
        <w:t xml:space="preserve"> </w:t>
      </w:r>
      <w:r w:rsidRPr="00702C27">
        <w:rPr>
          <w:sz w:val="28"/>
          <w:szCs w:val="28"/>
        </w:rPr>
        <w:t>етап,</w:t>
      </w:r>
      <w:r w:rsidRPr="00702C27">
        <w:rPr>
          <w:spacing w:val="1"/>
          <w:sz w:val="28"/>
          <w:szCs w:val="28"/>
        </w:rPr>
        <w:t xml:space="preserve"> </w:t>
      </w:r>
      <w:r w:rsidRPr="00702C27">
        <w:rPr>
          <w:sz w:val="28"/>
          <w:szCs w:val="28"/>
        </w:rPr>
        <w:t>заняття</w:t>
      </w:r>
      <w:r w:rsidRPr="00702C27">
        <w:rPr>
          <w:spacing w:val="1"/>
          <w:sz w:val="28"/>
          <w:szCs w:val="28"/>
        </w:rPr>
        <w:t xml:space="preserve"> </w:t>
      </w:r>
      <w:r w:rsidRPr="00702C27">
        <w:rPr>
          <w:sz w:val="28"/>
          <w:szCs w:val="28"/>
        </w:rPr>
        <w:t>16)</w:t>
      </w:r>
      <w:r w:rsidRPr="00702C27">
        <w:rPr>
          <w:spacing w:val="1"/>
          <w:sz w:val="28"/>
          <w:szCs w:val="28"/>
        </w:rPr>
        <w:t xml:space="preserve"> </w:t>
      </w:r>
      <w:r w:rsidRPr="00702C27">
        <w:rPr>
          <w:sz w:val="28"/>
          <w:szCs w:val="28"/>
        </w:rPr>
        <w:t>давав</w:t>
      </w:r>
      <w:r w:rsidRPr="00702C27">
        <w:rPr>
          <w:spacing w:val="1"/>
          <w:sz w:val="28"/>
          <w:szCs w:val="28"/>
        </w:rPr>
        <w:t xml:space="preserve"> </w:t>
      </w:r>
      <w:r w:rsidRPr="00702C27">
        <w:rPr>
          <w:sz w:val="28"/>
          <w:szCs w:val="28"/>
        </w:rPr>
        <w:t>студентам</w:t>
      </w:r>
      <w:r w:rsidRPr="00702C27">
        <w:rPr>
          <w:spacing w:val="1"/>
          <w:sz w:val="28"/>
          <w:szCs w:val="28"/>
        </w:rPr>
        <w:t xml:space="preserve"> </w:t>
      </w:r>
      <w:r w:rsidRPr="00702C27">
        <w:rPr>
          <w:sz w:val="28"/>
          <w:szCs w:val="28"/>
        </w:rPr>
        <w:t>можливість</w:t>
      </w:r>
      <w:r w:rsidRPr="00702C27">
        <w:rPr>
          <w:spacing w:val="6"/>
          <w:sz w:val="28"/>
          <w:szCs w:val="28"/>
        </w:rPr>
        <w:t xml:space="preserve"> </w:t>
      </w:r>
      <w:r w:rsidRPr="00702C27">
        <w:rPr>
          <w:sz w:val="28"/>
          <w:szCs w:val="28"/>
        </w:rPr>
        <w:t>продемонструвати</w:t>
      </w:r>
      <w:r w:rsidRPr="00702C27">
        <w:rPr>
          <w:spacing w:val="6"/>
          <w:sz w:val="28"/>
          <w:szCs w:val="28"/>
        </w:rPr>
        <w:t xml:space="preserve"> </w:t>
      </w:r>
      <w:r w:rsidRPr="00702C27">
        <w:rPr>
          <w:sz w:val="28"/>
          <w:szCs w:val="28"/>
        </w:rPr>
        <w:t>сформованість</w:t>
      </w:r>
      <w:r w:rsidRPr="00702C27">
        <w:rPr>
          <w:spacing w:val="6"/>
          <w:sz w:val="28"/>
          <w:szCs w:val="28"/>
        </w:rPr>
        <w:t xml:space="preserve"> </w:t>
      </w:r>
      <w:r w:rsidRPr="00702C27">
        <w:rPr>
          <w:sz w:val="28"/>
          <w:szCs w:val="28"/>
        </w:rPr>
        <w:t>знань,</w:t>
      </w:r>
      <w:r w:rsidRPr="00702C27">
        <w:rPr>
          <w:spacing w:val="14"/>
          <w:sz w:val="28"/>
          <w:szCs w:val="28"/>
        </w:rPr>
        <w:t xml:space="preserve"> </w:t>
      </w:r>
      <w:r w:rsidRPr="00702C27">
        <w:rPr>
          <w:sz w:val="28"/>
          <w:szCs w:val="28"/>
        </w:rPr>
        <w:t>умінь</w:t>
      </w:r>
      <w:r w:rsidRPr="00702C27">
        <w:rPr>
          <w:spacing w:val="7"/>
          <w:sz w:val="28"/>
          <w:szCs w:val="28"/>
        </w:rPr>
        <w:t xml:space="preserve"> </w:t>
      </w:r>
      <w:r w:rsidRPr="00702C27">
        <w:rPr>
          <w:sz w:val="28"/>
          <w:szCs w:val="28"/>
        </w:rPr>
        <w:t>і</w:t>
      </w:r>
      <w:r w:rsidRPr="00702C27">
        <w:rPr>
          <w:spacing w:val="6"/>
          <w:sz w:val="28"/>
          <w:szCs w:val="28"/>
        </w:rPr>
        <w:t xml:space="preserve"> </w:t>
      </w:r>
      <w:r w:rsidRPr="00702C27">
        <w:rPr>
          <w:sz w:val="28"/>
          <w:szCs w:val="28"/>
        </w:rPr>
        <w:t>стратегій</w:t>
      </w:r>
      <w:r w:rsidRPr="00702C27">
        <w:rPr>
          <w:spacing w:val="6"/>
          <w:sz w:val="28"/>
          <w:szCs w:val="28"/>
        </w:rPr>
        <w:t xml:space="preserve"> </w:t>
      </w:r>
      <w:r w:rsidRPr="00702C27">
        <w:rPr>
          <w:sz w:val="28"/>
          <w:szCs w:val="28"/>
        </w:rPr>
        <w:t>в</w:t>
      </w:r>
      <w:r w:rsidR="005C0760" w:rsidRPr="00702C27">
        <w:rPr>
          <w:sz w:val="28"/>
          <w:szCs w:val="28"/>
        </w:rPr>
        <w:t xml:space="preserve"> </w:t>
      </w:r>
      <w:r w:rsidRPr="00702C27">
        <w:rPr>
          <w:sz w:val="28"/>
          <w:szCs w:val="28"/>
        </w:rPr>
        <w:t>індивідуальній</w:t>
      </w:r>
      <w:r w:rsidRPr="00702C27">
        <w:rPr>
          <w:spacing w:val="1"/>
          <w:sz w:val="28"/>
          <w:szCs w:val="28"/>
        </w:rPr>
        <w:t xml:space="preserve"> </w:t>
      </w:r>
      <w:r w:rsidRPr="00702C27">
        <w:rPr>
          <w:sz w:val="28"/>
          <w:szCs w:val="28"/>
        </w:rPr>
        <w:t>роботі</w:t>
      </w:r>
      <w:r w:rsidRPr="00702C27">
        <w:rPr>
          <w:spacing w:val="1"/>
          <w:sz w:val="28"/>
          <w:szCs w:val="28"/>
        </w:rPr>
        <w:t xml:space="preserve"> </w:t>
      </w:r>
      <w:r w:rsidRPr="00702C27">
        <w:rPr>
          <w:sz w:val="28"/>
          <w:szCs w:val="28"/>
        </w:rPr>
        <w:t>над</w:t>
      </w:r>
      <w:r w:rsidRPr="00702C27">
        <w:rPr>
          <w:spacing w:val="1"/>
          <w:sz w:val="28"/>
          <w:szCs w:val="28"/>
        </w:rPr>
        <w:t xml:space="preserve"> </w:t>
      </w:r>
      <w:r w:rsidRPr="00702C27">
        <w:rPr>
          <w:sz w:val="28"/>
          <w:szCs w:val="28"/>
        </w:rPr>
        <w:t>кейсом.</w:t>
      </w:r>
      <w:r w:rsidRPr="00702C27">
        <w:rPr>
          <w:spacing w:val="1"/>
          <w:sz w:val="28"/>
          <w:szCs w:val="28"/>
        </w:rPr>
        <w:t xml:space="preserve"> </w:t>
      </w:r>
      <w:r w:rsidRPr="00702C27">
        <w:rPr>
          <w:sz w:val="28"/>
          <w:szCs w:val="28"/>
        </w:rPr>
        <w:t>Ціннісні</w:t>
      </w:r>
      <w:r w:rsidRPr="00702C27">
        <w:rPr>
          <w:spacing w:val="1"/>
          <w:sz w:val="28"/>
          <w:szCs w:val="28"/>
        </w:rPr>
        <w:t xml:space="preserve"> </w:t>
      </w:r>
      <w:r w:rsidRPr="00702C27">
        <w:rPr>
          <w:sz w:val="28"/>
          <w:szCs w:val="28"/>
        </w:rPr>
        <w:t>орієнтації</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особистісні риси студентів формувались упродовж усього курсу підготовки в</w:t>
      </w:r>
      <w:r w:rsidRPr="00702C27">
        <w:rPr>
          <w:spacing w:val="1"/>
          <w:sz w:val="28"/>
          <w:szCs w:val="28"/>
        </w:rPr>
        <w:t xml:space="preserve"> </w:t>
      </w:r>
      <w:r w:rsidRPr="00702C27">
        <w:rPr>
          <w:sz w:val="28"/>
          <w:szCs w:val="28"/>
        </w:rPr>
        <w:t>ході</w:t>
      </w:r>
      <w:r w:rsidRPr="00702C27">
        <w:rPr>
          <w:spacing w:val="1"/>
          <w:sz w:val="28"/>
          <w:szCs w:val="28"/>
        </w:rPr>
        <w:t xml:space="preserve"> </w:t>
      </w:r>
      <w:r w:rsidRPr="00702C27">
        <w:rPr>
          <w:sz w:val="28"/>
          <w:szCs w:val="28"/>
        </w:rPr>
        <w:t>оцінювання</w:t>
      </w:r>
      <w:r w:rsidRPr="00702C27">
        <w:rPr>
          <w:spacing w:val="1"/>
          <w:sz w:val="28"/>
          <w:szCs w:val="28"/>
        </w:rPr>
        <w:t xml:space="preserve"> </w:t>
      </w:r>
      <w:r w:rsidRPr="00702C27">
        <w:rPr>
          <w:sz w:val="28"/>
          <w:szCs w:val="28"/>
        </w:rPr>
        <w:t>справедливості</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несправедливості</w:t>
      </w:r>
      <w:r w:rsidRPr="00702C27">
        <w:rPr>
          <w:spacing w:val="1"/>
          <w:sz w:val="28"/>
          <w:szCs w:val="28"/>
        </w:rPr>
        <w:t xml:space="preserve"> </w:t>
      </w:r>
      <w:r w:rsidRPr="00702C27">
        <w:rPr>
          <w:sz w:val="28"/>
          <w:szCs w:val="28"/>
        </w:rPr>
        <w:t>певних</w:t>
      </w:r>
      <w:r w:rsidRPr="00702C27">
        <w:rPr>
          <w:spacing w:val="1"/>
          <w:sz w:val="28"/>
          <w:szCs w:val="28"/>
        </w:rPr>
        <w:t xml:space="preserve"> </w:t>
      </w:r>
      <w:r w:rsidRPr="00702C27">
        <w:rPr>
          <w:sz w:val="28"/>
          <w:szCs w:val="28"/>
        </w:rPr>
        <w:t>історичних</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соціально-культурних явищ, правомірності / неправомірності освітніх ініціатив,</w:t>
      </w:r>
      <w:r w:rsidRPr="00702C27">
        <w:rPr>
          <w:spacing w:val="-67"/>
          <w:sz w:val="28"/>
          <w:szCs w:val="28"/>
        </w:rPr>
        <w:t xml:space="preserve"> </w:t>
      </w:r>
      <w:r w:rsidRPr="00702C27">
        <w:rPr>
          <w:sz w:val="28"/>
          <w:szCs w:val="28"/>
        </w:rPr>
        <w:t>а також корисності / шкідливості для учнів з ООП способів вирішення завдань</w:t>
      </w:r>
      <w:r w:rsidRPr="00702C27">
        <w:rPr>
          <w:spacing w:val="1"/>
          <w:sz w:val="28"/>
          <w:szCs w:val="28"/>
        </w:rPr>
        <w:t xml:space="preserve"> </w:t>
      </w:r>
      <w:r w:rsidRPr="00702C27">
        <w:rPr>
          <w:sz w:val="28"/>
          <w:szCs w:val="28"/>
        </w:rPr>
        <w:t>навчального процесу та ефективності / неефективності розв'язання проблемних</w:t>
      </w:r>
      <w:r w:rsidRPr="00702C27">
        <w:rPr>
          <w:spacing w:val="1"/>
          <w:sz w:val="28"/>
          <w:szCs w:val="28"/>
        </w:rPr>
        <w:t xml:space="preserve"> </w:t>
      </w:r>
      <w:r w:rsidRPr="00702C27">
        <w:rPr>
          <w:sz w:val="28"/>
          <w:szCs w:val="28"/>
        </w:rPr>
        <w:t>ситуацій.</w:t>
      </w:r>
    </w:p>
    <w:p w14:paraId="6311B6CE" w14:textId="37FBEEE3" w:rsidR="006E5C0C" w:rsidRPr="00702C27" w:rsidRDefault="006E5C0C" w:rsidP="005C0760">
      <w:pPr>
        <w:pStyle w:val="ad"/>
        <w:spacing w:after="0" w:line="360" w:lineRule="auto"/>
        <w:ind w:left="739" w:right="510" w:firstLine="706"/>
        <w:jc w:val="both"/>
        <w:rPr>
          <w:sz w:val="28"/>
          <w:szCs w:val="28"/>
        </w:rPr>
      </w:pPr>
      <w:r w:rsidRPr="00702C27">
        <w:rPr>
          <w:sz w:val="28"/>
          <w:szCs w:val="28"/>
        </w:rPr>
        <w:t>Основною технологією навчання були інтерактивні майстерні. У їх складі</w:t>
      </w:r>
      <w:r w:rsidRPr="00702C27">
        <w:rPr>
          <w:spacing w:val="-67"/>
          <w:sz w:val="28"/>
          <w:szCs w:val="28"/>
        </w:rPr>
        <w:t xml:space="preserve"> </w:t>
      </w:r>
      <w:r w:rsidRPr="00702C27">
        <w:rPr>
          <w:sz w:val="28"/>
          <w:szCs w:val="28"/>
        </w:rPr>
        <w:t>для вирішення окремих завдань використовувались різноманітні методи (що</w:t>
      </w:r>
      <w:r w:rsidRPr="00702C27">
        <w:rPr>
          <w:spacing w:val="1"/>
          <w:sz w:val="28"/>
          <w:szCs w:val="28"/>
        </w:rPr>
        <w:t xml:space="preserve"> </w:t>
      </w:r>
      <w:r w:rsidRPr="00702C27">
        <w:rPr>
          <w:sz w:val="28"/>
          <w:szCs w:val="28"/>
        </w:rPr>
        <w:t>будуть прокоментовані далі), до яких додавались кейси та веб-квести, а також</w:t>
      </w:r>
      <w:r w:rsidRPr="00702C27">
        <w:rPr>
          <w:spacing w:val="1"/>
          <w:sz w:val="28"/>
          <w:szCs w:val="28"/>
        </w:rPr>
        <w:t xml:space="preserve"> </w:t>
      </w:r>
      <w:r w:rsidRPr="00702C27">
        <w:rPr>
          <w:sz w:val="28"/>
          <w:szCs w:val="28"/>
        </w:rPr>
        <w:t>тести,</w:t>
      </w:r>
      <w:r w:rsidRPr="00702C27">
        <w:rPr>
          <w:spacing w:val="1"/>
          <w:sz w:val="28"/>
          <w:szCs w:val="28"/>
        </w:rPr>
        <w:t xml:space="preserve"> </w:t>
      </w:r>
      <w:r w:rsidRPr="00702C27">
        <w:rPr>
          <w:sz w:val="28"/>
          <w:szCs w:val="28"/>
        </w:rPr>
        <w:t>онлайн-голосування</w:t>
      </w:r>
      <w:r w:rsidRPr="00702C27">
        <w:rPr>
          <w:spacing w:val="1"/>
          <w:sz w:val="28"/>
          <w:szCs w:val="28"/>
        </w:rPr>
        <w:t xml:space="preserve"> </w:t>
      </w:r>
      <w:r w:rsidRPr="00702C27">
        <w:rPr>
          <w:sz w:val="28"/>
          <w:szCs w:val="28"/>
        </w:rPr>
        <w:t>тощо,</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не</w:t>
      </w:r>
      <w:r w:rsidRPr="00702C27">
        <w:rPr>
          <w:spacing w:val="1"/>
          <w:sz w:val="28"/>
          <w:szCs w:val="28"/>
        </w:rPr>
        <w:t xml:space="preserve"> </w:t>
      </w:r>
      <w:r w:rsidRPr="00702C27">
        <w:rPr>
          <w:sz w:val="28"/>
          <w:szCs w:val="28"/>
        </w:rPr>
        <w:t>виходили</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межі</w:t>
      </w:r>
      <w:r w:rsidRPr="00702C27">
        <w:rPr>
          <w:spacing w:val="1"/>
          <w:sz w:val="28"/>
          <w:szCs w:val="28"/>
        </w:rPr>
        <w:t xml:space="preserve"> </w:t>
      </w:r>
      <w:r w:rsidRPr="00702C27">
        <w:rPr>
          <w:sz w:val="28"/>
          <w:szCs w:val="28"/>
        </w:rPr>
        <w:t>тематики</w:t>
      </w:r>
      <w:r w:rsidRPr="00702C27">
        <w:rPr>
          <w:spacing w:val="1"/>
          <w:sz w:val="28"/>
          <w:szCs w:val="28"/>
        </w:rPr>
        <w:t xml:space="preserve"> </w:t>
      </w:r>
      <w:r w:rsidRPr="00702C27">
        <w:rPr>
          <w:sz w:val="28"/>
          <w:szCs w:val="28"/>
        </w:rPr>
        <w:t>занять.</w:t>
      </w:r>
      <w:r w:rsidRPr="00702C27">
        <w:rPr>
          <w:spacing w:val="-67"/>
          <w:sz w:val="28"/>
          <w:szCs w:val="28"/>
        </w:rPr>
        <w:t xml:space="preserve"> </w:t>
      </w:r>
    </w:p>
    <w:p w14:paraId="399EE237" w14:textId="79898E61" w:rsidR="006E5C0C" w:rsidRPr="00702C27" w:rsidRDefault="006E5C0C" w:rsidP="005C0760">
      <w:pPr>
        <w:pStyle w:val="ad"/>
        <w:spacing w:after="0" w:line="360" w:lineRule="auto"/>
        <w:ind w:left="739" w:right="498" w:firstLine="706"/>
        <w:jc w:val="both"/>
        <w:rPr>
          <w:sz w:val="28"/>
          <w:szCs w:val="28"/>
        </w:rPr>
      </w:pPr>
      <w:r w:rsidRPr="00702C27">
        <w:rPr>
          <w:sz w:val="28"/>
          <w:szCs w:val="28"/>
        </w:rPr>
        <w:t>Засобами контролю сформованості теоретичного компоненту інклюзивної</w:t>
      </w:r>
      <w:r w:rsidRPr="00702C27">
        <w:rPr>
          <w:spacing w:val="-67"/>
          <w:sz w:val="28"/>
          <w:szCs w:val="28"/>
        </w:rPr>
        <w:t xml:space="preserve"> </w:t>
      </w:r>
      <w:r w:rsidRPr="00702C27">
        <w:rPr>
          <w:sz w:val="28"/>
          <w:szCs w:val="28"/>
        </w:rPr>
        <w:t>компетентності студентів у навчанні старшокласників з особливими освітніми</w:t>
      </w:r>
      <w:r w:rsidRPr="00702C27">
        <w:rPr>
          <w:spacing w:val="1"/>
          <w:sz w:val="28"/>
          <w:szCs w:val="28"/>
        </w:rPr>
        <w:t xml:space="preserve"> </w:t>
      </w:r>
      <w:r w:rsidRPr="00702C27">
        <w:rPr>
          <w:sz w:val="28"/>
          <w:szCs w:val="28"/>
        </w:rPr>
        <w:t>потребами</w:t>
      </w:r>
      <w:r w:rsidRPr="00702C27">
        <w:rPr>
          <w:spacing w:val="1"/>
          <w:sz w:val="28"/>
          <w:szCs w:val="28"/>
        </w:rPr>
        <w:t xml:space="preserve"> </w:t>
      </w:r>
      <w:r w:rsidRPr="00702C27">
        <w:rPr>
          <w:sz w:val="28"/>
          <w:szCs w:val="28"/>
        </w:rPr>
        <w:t>були</w:t>
      </w:r>
      <w:r w:rsidRPr="00702C27">
        <w:rPr>
          <w:spacing w:val="1"/>
          <w:sz w:val="28"/>
          <w:szCs w:val="28"/>
        </w:rPr>
        <w:t xml:space="preserve"> </w:t>
      </w:r>
      <w:r w:rsidRPr="00702C27">
        <w:rPr>
          <w:sz w:val="28"/>
          <w:szCs w:val="28"/>
        </w:rPr>
        <w:t>поточні</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модульна</w:t>
      </w:r>
      <w:r w:rsidRPr="00702C27">
        <w:rPr>
          <w:spacing w:val="1"/>
          <w:sz w:val="28"/>
          <w:szCs w:val="28"/>
        </w:rPr>
        <w:t xml:space="preserve"> </w:t>
      </w:r>
      <w:r w:rsidRPr="00702C27">
        <w:rPr>
          <w:sz w:val="28"/>
          <w:szCs w:val="28"/>
        </w:rPr>
        <w:t>контрольна</w:t>
      </w:r>
      <w:r w:rsidRPr="00702C27">
        <w:rPr>
          <w:spacing w:val="1"/>
          <w:sz w:val="28"/>
          <w:szCs w:val="28"/>
        </w:rPr>
        <w:t xml:space="preserve"> </w:t>
      </w:r>
      <w:r w:rsidRPr="00702C27">
        <w:rPr>
          <w:sz w:val="28"/>
          <w:szCs w:val="28"/>
        </w:rPr>
        <w:t>робота.</w:t>
      </w:r>
      <w:r w:rsidRPr="00702C27">
        <w:rPr>
          <w:spacing w:val="1"/>
          <w:sz w:val="28"/>
          <w:szCs w:val="28"/>
        </w:rPr>
        <w:t xml:space="preserve"> </w:t>
      </w:r>
      <w:r w:rsidRPr="00702C27">
        <w:rPr>
          <w:sz w:val="28"/>
          <w:szCs w:val="28"/>
        </w:rPr>
        <w:t>Сформованість</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студентів практичного компоненту інклюзивної компетентності виявлялась за</w:t>
      </w:r>
      <w:r w:rsidRPr="00702C27">
        <w:rPr>
          <w:spacing w:val="1"/>
          <w:sz w:val="28"/>
          <w:szCs w:val="28"/>
        </w:rPr>
        <w:t xml:space="preserve"> </w:t>
      </w:r>
      <w:r w:rsidRPr="00702C27">
        <w:rPr>
          <w:sz w:val="28"/>
          <w:szCs w:val="28"/>
        </w:rPr>
        <w:t>результатами розв'язання студентами кейсів (та за індивідуальним бажанням –</w:t>
      </w:r>
      <w:r w:rsidRPr="00702C27">
        <w:rPr>
          <w:spacing w:val="1"/>
          <w:sz w:val="28"/>
          <w:szCs w:val="28"/>
        </w:rPr>
        <w:t xml:space="preserve"> </w:t>
      </w:r>
      <w:r w:rsidRPr="00702C27">
        <w:rPr>
          <w:sz w:val="28"/>
          <w:szCs w:val="28"/>
        </w:rPr>
        <w:t>веб-квестів).</w:t>
      </w:r>
      <w:r w:rsidRPr="00702C27">
        <w:rPr>
          <w:spacing w:val="1"/>
          <w:sz w:val="28"/>
          <w:szCs w:val="28"/>
        </w:rPr>
        <w:t xml:space="preserve"> </w:t>
      </w:r>
      <w:r w:rsidRPr="00702C27">
        <w:rPr>
          <w:sz w:val="28"/>
          <w:szCs w:val="28"/>
        </w:rPr>
        <w:t>Рівень</w:t>
      </w:r>
      <w:r w:rsidRPr="00702C27">
        <w:rPr>
          <w:spacing w:val="1"/>
          <w:sz w:val="28"/>
          <w:szCs w:val="28"/>
        </w:rPr>
        <w:t xml:space="preserve"> </w:t>
      </w:r>
      <w:r w:rsidRPr="00702C27">
        <w:rPr>
          <w:sz w:val="28"/>
          <w:szCs w:val="28"/>
        </w:rPr>
        <w:t>психологічного</w:t>
      </w:r>
      <w:r w:rsidRPr="00702C27">
        <w:rPr>
          <w:spacing w:val="1"/>
          <w:sz w:val="28"/>
          <w:szCs w:val="28"/>
        </w:rPr>
        <w:t xml:space="preserve"> </w:t>
      </w:r>
      <w:r w:rsidRPr="00702C27">
        <w:rPr>
          <w:sz w:val="28"/>
          <w:szCs w:val="28"/>
        </w:rPr>
        <w:t>компоненту інклюзивної</w:t>
      </w:r>
      <w:r w:rsidRPr="00702C27">
        <w:rPr>
          <w:spacing w:val="1"/>
          <w:sz w:val="28"/>
          <w:szCs w:val="28"/>
        </w:rPr>
        <w:t xml:space="preserve"> </w:t>
      </w:r>
      <w:r w:rsidRPr="00702C27">
        <w:rPr>
          <w:sz w:val="28"/>
          <w:szCs w:val="28"/>
        </w:rPr>
        <w:t>компетентності</w:t>
      </w:r>
      <w:r w:rsidRPr="00702C27">
        <w:rPr>
          <w:spacing w:val="1"/>
          <w:sz w:val="28"/>
          <w:szCs w:val="28"/>
        </w:rPr>
        <w:t xml:space="preserve"> </w:t>
      </w:r>
      <w:r w:rsidRPr="00702C27">
        <w:rPr>
          <w:sz w:val="28"/>
          <w:szCs w:val="28"/>
        </w:rPr>
        <w:t>оцінювався студентами на основі запропонованих оцінних шкал 1-3</w:t>
      </w:r>
      <w:r w:rsidR="005C0760" w:rsidRPr="00702C27">
        <w:rPr>
          <w:sz w:val="28"/>
          <w:szCs w:val="28"/>
        </w:rPr>
        <w:t>.</w:t>
      </w:r>
    </w:p>
    <w:p w14:paraId="04B10A31" w14:textId="77777777" w:rsidR="006E5C0C" w:rsidRPr="00702C27" w:rsidRDefault="006E5C0C" w:rsidP="005C0760">
      <w:pPr>
        <w:pStyle w:val="ad"/>
        <w:spacing w:after="0" w:line="360" w:lineRule="auto"/>
        <w:rPr>
          <w:sz w:val="28"/>
          <w:szCs w:val="28"/>
        </w:rPr>
      </w:pPr>
    </w:p>
    <w:p w14:paraId="184E4B94" w14:textId="77777777" w:rsidR="005C0760" w:rsidRPr="00702C27" w:rsidRDefault="005C0760" w:rsidP="005C0760">
      <w:pPr>
        <w:pStyle w:val="ad"/>
        <w:spacing w:after="0" w:line="360" w:lineRule="auto"/>
        <w:rPr>
          <w:sz w:val="28"/>
          <w:szCs w:val="28"/>
        </w:rPr>
      </w:pPr>
    </w:p>
    <w:p w14:paraId="0074E8DB" w14:textId="77777777" w:rsidR="005C0760" w:rsidRPr="00702C27" w:rsidRDefault="005C0760" w:rsidP="005C0760">
      <w:pPr>
        <w:pStyle w:val="ad"/>
        <w:spacing w:after="0" w:line="360" w:lineRule="auto"/>
        <w:rPr>
          <w:sz w:val="28"/>
          <w:szCs w:val="28"/>
        </w:rPr>
      </w:pPr>
    </w:p>
    <w:p w14:paraId="015EAD51" w14:textId="77777777" w:rsidR="005C0760" w:rsidRPr="00702C27" w:rsidRDefault="005C0760" w:rsidP="005C0760">
      <w:pPr>
        <w:pStyle w:val="ad"/>
        <w:spacing w:after="0" w:line="360" w:lineRule="auto"/>
        <w:rPr>
          <w:sz w:val="28"/>
          <w:szCs w:val="28"/>
        </w:rPr>
      </w:pPr>
    </w:p>
    <w:p w14:paraId="2C185469" w14:textId="77777777" w:rsidR="005C0760" w:rsidRPr="00702C27" w:rsidRDefault="005C0760" w:rsidP="005C0760">
      <w:pPr>
        <w:pStyle w:val="ad"/>
        <w:spacing w:after="0" w:line="360" w:lineRule="auto"/>
        <w:rPr>
          <w:sz w:val="28"/>
          <w:szCs w:val="28"/>
        </w:rPr>
      </w:pPr>
    </w:p>
    <w:p w14:paraId="731E723C" w14:textId="77777777" w:rsidR="005C0760" w:rsidRPr="00702C27" w:rsidRDefault="005C0760" w:rsidP="005C0760">
      <w:pPr>
        <w:pStyle w:val="ad"/>
        <w:spacing w:after="0" w:line="360" w:lineRule="auto"/>
        <w:rPr>
          <w:sz w:val="28"/>
          <w:szCs w:val="28"/>
        </w:rPr>
      </w:pPr>
    </w:p>
    <w:p w14:paraId="1ECA3107" w14:textId="77777777" w:rsidR="005C0760" w:rsidRPr="00702C27" w:rsidRDefault="005C0760" w:rsidP="005C0760">
      <w:pPr>
        <w:pStyle w:val="ad"/>
        <w:spacing w:after="0" w:line="360" w:lineRule="auto"/>
        <w:rPr>
          <w:sz w:val="28"/>
          <w:szCs w:val="28"/>
        </w:rPr>
      </w:pPr>
    </w:p>
    <w:p w14:paraId="7E6528DC" w14:textId="77777777" w:rsidR="005C0760" w:rsidRPr="00702C27" w:rsidRDefault="005C0760" w:rsidP="005C0760">
      <w:pPr>
        <w:pStyle w:val="ad"/>
        <w:spacing w:after="0" w:line="360" w:lineRule="auto"/>
        <w:rPr>
          <w:sz w:val="28"/>
          <w:szCs w:val="28"/>
        </w:rPr>
      </w:pPr>
    </w:p>
    <w:p w14:paraId="11DF597F" w14:textId="5E2D2865" w:rsidR="005C0760" w:rsidRPr="00702C27" w:rsidRDefault="005C0760" w:rsidP="005C0760">
      <w:pPr>
        <w:pStyle w:val="ad"/>
        <w:spacing w:after="0" w:line="360" w:lineRule="auto"/>
        <w:ind w:left="709"/>
        <w:rPr>
          <w:b/>
          <w:bCs/>
          <w:sz w:val="28"/>
          <w:szCs w:val="28"/>
        </w:rPr>
      </w:pPr>
      <w:r w:rsidRPr="00702C27">
        <w:rPr>
          <w:b/>
          <w:bCs/>
          <w:sz w:val="28"/>
        </w:rPr>
        <w:t xml:space="preserve">               2.2. Технології,</w:t>
      </w:r>
      <w:r w:rsidRPr="00702C27">
        <w:rPr>
          <w:b/>
          <w:bCs/>
          <w:spacing w:val="3"/>
          <w:sz w:val="28"/>
        </w:rPr>
        <w:t xml:space="preserve"> </w:t>
      </w:r>
      <w:r w:rsidRPr="00702C27">
        <w:rPr>
          <w:b/>
          <w:bCs/>
          <w:sz w:val="28"/>
        </w:rPr>
        <w:t>методи</w:t>
      </w:r>
      <w:r w:rsidRPr="00702C27">
        <w:rPr>
          <w:b/>
          <w:bCs/>
          <w:spacing w:val="2"/>
          <w:sz w:val="28"/>
        </w:rPr>
        <w:t xml:space="preserve"> </w:t>
      </w:r>
      <w:r w:rsidRPr="00702C27">
        <w:rPr>
          <w:b/>
          <w:bCs/>
          <w:sz w:val="28"/>
        </w:rPr>
        <w:t>та</w:t>
      </w:r>
      <w:r w:rsidRPr="00702C27">
        <w:rPr>
          <w:b/>
          <w:bCs/>
          <w:spacing w:val="-1"/>
          <w:sz w:val="28"/>
        </w:rPr>
        <w:t xml:space="preserve"> </w:t>
      </w:r>
      <w:r w:rsidRPr="00702C27">
        <w:rPr>
          <w:b/>
          <w:bCs/>
          <w:sz w:val="28"/>
        </w:rPr>
        <w:t>форми</w:t>
      </w:r>
      <w:r w:rsidRPr="00702C27">
        <w:rPr>
          <w:b/>
          <w:bCs/>
          <w:spacing w:val="2"/>
          <w:sz w:val="28"/>
        </w:rPr>
        <w:t xml:space="preserve"> </w:t>
      </w:r>
      <w:r w:rsidRPr="00702C27">
        <w:rPr>
          <w:b/>
          <w:bCs/>
          <w:sz w:val="26"/>
          <w:szCs w:val="26"/>
        </w:rPr>
        <w:t>практикоорієнтованого навчання осіб юнацького віку з особливими освітніми потребами</w:t>
      </w:r>
    </w:p>
    <w:p w14:paraId="46D6F246" w14:textId="77777777" w:rsidR="006E5C0C" w:rsidRPr="00702C27" w:rsidRDefault="006E5C0C" w:rsidP="005C0760">
      <w:pPr>
        <w:pStyle w:val="ad"/>
        <w:spacing w:after="0" w:line="360" w:lineRule="auto"/>
        <w:rPr>
          <w:b/>
          <w:sz w:val="28"/>
          <w:szCs w:val="28"/>
        </w:rPr>
      </w:pPr>
    </w:p>
    <w:p w14:paraId="3F1930C9" w14:textId="752FE872" w:rsidR="006E5C0C" w:rsidRPr="00702C27" w:rsidRDefault="006E5C0C" w:rsidP="005C0760">
      <w:pPr>
        <w:pStyle w:val="ad"/>
        <w:spacing w:after="0" w:line="360" w:lineRule="auto"/>
        <w:ind w:left="739" w:right="504" w:firstLine="706"/>
        <w:jc w:val="both"/>
        <w:rPr>
          <w:sz w:val="28"/>
          <w:szCs w:val="28"/>
        </w:rPr>
      </w:pPr>
      <w:r w:rsidRPr="00702C27">
        <w:rPr>
          <w:sz w:val="28"/>
          <w:szCs w:val="28"/>
        </w:rPr>
        <w:t>Відповідно до Навчальної програми та Силабусу дисципліни "Іншомовна</w:t>
      </w:r>
      <w:r w:rsidRPr="00702C27">
        <w:rPr>
          <w:spacing w:val="1"/>
          <w:sz w:val="28"/>
          <w:szCs w:val="28"/>
        </w:rPr>
        <w:t xml:space="preserve"> </w:t>
      </w:r>
      <w:r w:rsidRPr="00702C27">
        <w:rPr>
          <w:sz w:val="28"/>
          <w:szCs w:val="28"/>
        </w:rPr>
        <w:t>освіта дітей з особливими потребами" до її складу входило 8 лекційних і</w:t>
      </w:r>
      <w:r w:rsidRPr="00702C27">
        <w:rPr>
          <w:spacing w:val="1"/>
          <w:sz w:val="28"/>
          <w:szCs w:val="28"/>
        </w:rPr>
        <w:t xml:space="preserve"> </w:t>
      </w:r>
      <w:r w:rsidRPr="00702C27">
        <w:rPr>
          <w:sz w:val="28"/>
          <w:szCs w:val="28"/>
        </w:rPr>
        <w:t>8</w:t>
      </w:r>
      <w:r w:rsidRPr="00702C27">
        <w:rPr>
          <w:spacing w:val="1"/>
          <w:sz w:val="28"/>
          <w:szCs w:val="28"/>
        </w:rPr>
        <w:t xml:space="preserve"> </w:t>
      </w:r>
      <w:r w:rsidRPr="00702C27">
        <w:rPr>
          <w:sz w:val="28"/>
          <w:szCs w:val="28"/>
        </w:rPr>
        <w:t>практичних занять. З метою підвищення ефективності навчального процесу,</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вирішено</w:t>
      </w:r>
      <w:r w:rsidRPr="00702C27">
        <w:rPr>
          <w:spacing w:val="1"/>
          <w:sz w:val="28"/>
          <w:szCs w:val="28"/>
        </w:rPr>
        <w:t xml:space="preserve"> </w:t>
      </w:r>
      <w:r w:rsidRPr="00702C27">
        <w:rPr>
          <w:sz w:val="28"/>
          <w:szCs w:val="28"/>
        </w:rPr>
        <w:t>відмовитись</w:t>
      </w:r>
      <w:r w:rsidRPr="00702C27">
        <w:rPr>
          <w:spacing w:val="1"/>
          <w:sz w:val="28"/>
          <w:szCs w:val="28"/>
        </w:rPr>
        <w:t xml:space="preserve"> </w:t>
      </w:r>
      <w:r w:rsidRPr="00702C27">
        <w:rPr>
          <w:sz w:val="28"/>
          <w:szCs w:val="28"/>
        </w:rPr>
        <w:t>від</w:t>
      </w:r>
      <w:r w:rsidRPr="00702C27">
        <w:rPr>
          <w:spacing w:val="1"/>
          <w:sz w:val="28"/>
          <w:szCs w:val="28"/>
        </w:rPr>
        <w:t xml:space="preserve"> </w:t>
      </w:r>
      <w:r w:rsidRPr="00702C27">
        <w:rPr>
          <w:sz w:val="28"/>
          <w:szCs w:val="28"/>
        </w:rPr>
        <w:t>лекційної</w:t>
      </w:r>
      <w:r w:rsidRPr="00702C27">
        <w:rPr>
          <w:spacing w:val="1"/>
          <w:sz w:val="28"/>
          <w:szCs w:val="28"/>
        </w:rPr>
        <w:t xml:space="preserve"> </w:t>
      </w:r>
      <w:r w:rsidRPr="00702C27">
        <w:rPr>
          <w:sz w:val="28"/>
          <w:szCs w:val="28"/>
        </w:rPr>
        <w:t>форми</w:t>
      </w:r>
      <w:r w:rsidRPr="00702C27">
        <w:rPr>
          <w:spacing w:val="1"/>
          <w:sz w:val="28"/>
          <w:szCs w:val="28"/>
        </w:rPr>
        <w:t xml:space="preserve"> </w:t>
      </w:r>
      <w:r w:rsidRPr="00702C27">
        <w:rPr>
          <w:sz w:val="28"/>
          <w:szCs w:val="28"/>
        </w:rPr>
        <w:t>засвоєння</w:t>
      </w:r>
      <w:r w:rsidRPr="00702C27">
        <w:rPr>
          <w:spacing w:val="1"/>
          <w:sz w:val="28"/>
          <w:szCs w:val="28"/>
        </w:rPr>
        <w:t xml:space="preserve"> </w:t>
      </w:r>
      <w:r w:rsidRPr="00702C27">
        <w:rPr>
          <w:sz w:val="28"/>
          <w:szCs w:val="28"/>
        </w:rPr>
        <w:t>теоретичного</w:t>
      </w:r>
      <w:r w:rsidRPr="00702C27">
        <w:rPr>
          <w:spacing w:val="1"/>
          <w:sz w:val="28"/>
          <w:szCs w:val="28"/>
        </w:rPr>
        <w:t xml:space="preserve"> </w:t>
      </w:r>
      <w:r w:rsidRPr="00702C27">
        <w:rPr>
          <w:sz w:val="28"/>
          <w:szCs w:val="28"/>
        </w:rPr>
        <w:t>матеріалу,</w:t>
      </w:r>
      <w:r w:rsidRPr="00702C27">
        <w:rPr>
          <w:spacing w:val="1"/>
          <w:sz w:val="28"/>
          <w:szCs w:val="28"/>
        </w:rPr>
        <w:t xml:space="preserve"> </w:t>
      </w:r>
      <w:r w:rsidRPr="00702C27">
        <w:rPr>
          <w:sz w:val="28"/>
          <w:szCs w:val="28"/>
        </w:rPr>
        <w:t>комбінуючи</w:t>
      </w:r>
      <w:r w:rsidRPr="00702C27">
        <w:rPr>
          <w:spacing w:val="1"/>
          <w:sz w:val="28"/>
          <w:szCs w:val="28"/>
        </w:rPr>
        <w:t xml:space="preserve"> </w:t>
      </w:r>
      <w:r w:rsidRPr="00702C27">
        <w:rPr>
          <w:sz w:val="28"/>
          <w:szCs w:val="28"/>
        </w:rPr>
        <w:t>натомість</w:t>
      </w:r>
      <w:r w:rsidRPr="00702C27">
        <w:rPr>
          <w:spacing w:val="1"/>
          <w:sz w:val="28"/>
          <w:szCs w:val="28"/>
        </w:rPr>
        <w:t xml:space="preserve"> </w:t>
      </w:r>
      <w:r w:rsidRPr="00702C27">
        <w:rPr>
          <w:sz w:val="28"/>
          <w:szCs w:val="28"/>
        </w:rPr>
        <w:t>різні</w:t>
      </w:r>
      <w:r w:rsidRPr="00702C27">
        <w:rPr>
          <w:spacing w:val="1"/>
          <w:sz w:val="28"/>
          <w:szCs w:val="28"/>
        </w:rPr>
        <w:t xml:space="preserve"> </w:t>
      </w:r>
      <w:r w:rsidRPr="00702C27">
        <w:rPr>
          <w:sz w:val="28"/>
          <w:szCs w:val="28"/>
        </w:rPr>
        <w:t>форми</w:t>
      </w:r>
      <w:r w:rsidRPr="00702C27">
        <w:rPr>
          <w:spacing w:val="1"/>
          <w:sz w:val="28"/>
          <w:szCs w:val="28"/>
        </w:rPr>
        <w:t xml:space="preserve"> </w:t>
      </w:r>
      <w:r w:rsidRPr="00702C27">
        <w:rPr>
          <w:sz w:val="28"/>
          <w:szCs w:val="28"/>
        </w:rPr>
        <w:t>й</w:t>
      </w:r>
      <w:r w:rsidRPr="00702C27">
        <w:rPr>
          <w:spacing w:val="1"/>
          <w:sz w:val="28"/>
          <w:szCs w:val="28"/>
        </w:rPr>
        <w:t xml:space="preserve"> </w:t>
      </w:r>
      <w:r w:rsidRPr="00702C27">
        <w:rPr>
          <w:sz w:val="28"/>
          <w:szCs w:val="28"/>
        </w:rPr>
        <w:t>методи</w:t>
      </w:r>
      <w:r w:rsidRPr="00702C27">
        <w:rPr>
          <w:spacing w:val="1"/>
          <w:sz w:val="28"/>
          <w:szCs w:val="28"/>
        </w:rPr>
        <w:t xml:space="preserve"> </w:t>
      </w:r>
      <w:r w:rsidRPr="00702C27">
        <w:rPr>
          <w:sz w:val="28"/>
          <w:szCs w:val="28"/>
        </w:rPr>
        <w:t>роботи</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межах</w:t>
      </w:r>
      <w:r w:rsidRPr="00702C27">
        <w:rPr>
          <w:spacing w:val="1"/>
          <w:sz w:val="28"/>
          <w:szCs w:val="28"/>
        </w:rPr>
        <w:t xml:space="preserve"> </w:t>
      </w:r>
      <w:r w:rsidRPr="00702C27">
        <w:rPr>
          <w:sz w:val="28"/>
          <w:szCs w:val="28"/>
        </w:rPr>
        <w:t>практичних занять упродовж всього курсу. В основі занять дисципліни було</w:t>
      </w:r>
      <w:r w:rsidRPr="00702C27">
        <w:rPr>
          <w:spacing w:val="1"/>
          <w:sz w:val="28"/>
          <w:szCs w:val="28"/>
        </w:rPr>
        <w:t xml:space="preserve"> </w:t>
      </w:r>
      <w:r w:rsidRPr="00702C27">
        <w:rPr>
          <w:sz w:val="28"/>
          <w:szCs w:val="28"/>
        </w:rPr>
        <w:t>покладено</w:t>
      </w:r>
      <w:r w:rsidRPr="00702C27">
        <w:rPr>
          <w:spacing w:val="1"/>
          <w:sz w:val="28"/>
          <w:szCs w:val="28"/>
        </w:rPr>
        <w:t xml:space="preserve"> </w:t>
      </w:r>
      <w:r w:rsidRPr="00702C27">
        <w:rPr>
          <w:sz w:val="28"/>
          <w:szCs w:val="28"/>
        </w:rPr>
        <w:t>технологію</w:t>
      </w:r>
      <w:r w:rsidRPr="00702C27">
        <w:rPr>
          <w:spacing w:val="1"/>
          <w:sz w:val="28"/>
          <w:szCs w:val="28"/>
        </w:rPr>
        <w:t xml:space="preserve"> </w:t>
      </w:r>
      <w:r w:rsidRPr="00702C27">
        <w:rPr>
          <w:i/>
          <w:sz w:val="28"/>
          <w:szCs w:val="28"/>
        </w:rPr>
        <w:t>інтерактивних</w:t>
      </w:r>
      <w:r w:rsidRPr="00702C27">
        <w:rPr>
          <w:i/>
          <w:spacing w:val="1"/>
          <w:sz w:val="28"/>
          <w:szCs w:val="28"/>
        </w:rPr>
        <w:t xml:space="preserve"> </w:t>
      </w:r>
      <w:r w:rsidRPr="00702C27">
        <w:rPr>
          <w:i/>
          <w:sz w:val="28"/>
          <w:szCs w:val="28"/>
        </w:rPr>
        <w:t>майстерень,</w:t>
      </w:r>
      <w:r w:rsidRPr="00702C27">
        <w:rPr>
          <w:i/>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вважалась</w:t>
      </w:r>
      <w:r w:rsidRPr="00702C27">
        <w:rPr>
          <w:spacing w:val="-67"/>
          <w:sz w:val="28"/>
          <w:szCs w:val="28"/>
        </w:rPr>
        <w:t xml:space="preserve"> </w:t>
      </w:r>
      <w:r w:rsidRPr="00702C27">
        <w:rPr>
          <w:sz w:val="28"/>
          <w:szCs w:val="28"/>
        </w:rPr>
        <w:t>організаційною формою і комплексним методом навчання. Розглянемо її</w:t>
      </w:r>
      <w:r w:rsidRPr="00702C27">
        <w:rPr>
          <w:spacing w:val="1"/>
          <w:sz w:val="28"/>
          <w:szCs w:val="28"/>
        </w:rPr>
        <w:t xml:space="preserve"> </w:t>
      </w:r>
      <w:r w:rsidRPr="00702C27">
        <w:rPr>
          <w:sz w:val="28"/>
          <w:szCs w:val="28"/>
        </w:rPr>
        <w:t>сутність</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особливості</w:t>
      </w:r>
      <w:r w:rsidRPr="00702C27">
        <w:rPr>
          <w:spacing w:val="2"/>
          <w:sz w:val="28"/>
          <w:szCs w:val="28"/>
        </w:rPr>
        <w:t xml:space="preserve"> </w:t>
      </w:r>
      <w:r w:rsidRPr="00702C27">
        <w:rPr>
          <w:sz w:val="28"/>
          <w:szCs w:val="28"/>
        </w:rPr>
        <w:t>використання.</w:t>
      </w:r>
    </w:p>
    <w:p w14:paraId="79B88EE2" w14:textId="715CEE8A" w:rsidR="006E5C0C" w:rsidRPr="00702C27" w:rsidRDefault="006E5C0C" w:rsidP="005C0760">
      <w:pPr>
        <w:pStyle w:val="ad"/>
        <w:spacing w:after="0" w:line="360" w:lineRule="auto"/>
        <w:ind w:left="739" w:right="504" w:firstLine="706"/>
        <w:jc w:val="both"/>
        <w:rPr>
          <w:sz w:val="28"/>
          <w:szCs w:val="28"/>
        </w:rPr>
      </w:pPr>
      <w:r w:rsidRPr="00702C27">
        <w:rPr>
          <w:sz w:val="28"/>
          <w:szCs w:val="28"/>
        </w:rPr>
        <w:t>І.</w:t>
      </w:r>
      <w:r w:rsidRPr="00702C27">
        <w:rPr>
          <w:spacing w:val="-9"/>
          <w:sz w:val="28"/>
          <w:szCs w:val="28"/>
        </w:rPr>
        <w:t xml:space="preserve"> </w:t>
      </w:r>
      <w:r w:rsidRPr="00702C27">
        <w:rPr>
          <w:sz w:val="28"/>
          <w:szCs w:val="28"/>
        </w:rPr>
        <w:t>Поняття</w:t>
      </w:r>
      <w:r w:rsidRPr="00702C27">
        <w:rPr>
          <w:spacing w:val="-9"/>
          <w:sz w:val="28"/>
          <w:szCs w:val="28"/>
        </w:rPr>
        <w:t xml:space="preserve"> </w:t>
      </w:r>
      <w:r w:rsidRPr="00702C27">
        <w:rPr>
          <w:sz w:val="28"/>
          <w:szCs w:val="28"/>
        </w:rPr>
        <w:t>"</w:t>
      </w:r>
      <w:r w:rsidRPr="00702C27">
        <w:rPr>
          <w:bCs/>
          <w:sz w:val="28"/>
          <w:szCs w:val="28"/>
        </w:rPr>
        <w:t>педагогічна</w:t>
      </w:r>
      <w:r w:rsidRPr="00702C27">
        <w:rPr>
          <w:bCs/>
          <w:spacing w:val="-13"/>
          <w:sz w:val="28"/>
          <w:szCs w:val="28"/>
        </w:rPr>
        <w:t xml:space="preserve"> </w:t>
      </w:r>
      <w:r w:rsidRPr="00702C27">
        <w:rPr>
          <w:bCs/>
          <w:sz w:val="28"/>
          <w:szCs w:val="28"/>
        </w:rPr>
        <w:t>майстерня</w:t>
      </w:r>
      <w:r w:rsidRPr="00702C27">
        <w:rPr>
          <w:sz w:val="28"/>
          <w:szCs w:val="28"/>
        </w:rPr>
        <w:t>"</w:t>
      </w:r>
      <w:r w:rsidRPr="00702C27">
        <w:rPr>
          <w:spacing w:val="-16"/>
          <w:sz w:val="28"/>
          <w:szCs w:val="28"/>
        </w:rPr>
        <w:t xml:space="preserve"> </w:t>
      </w:r>
      <w:r w:rsidRPr="00702C27">
        <w:rPr>
          <w:sz w:val="28"/>
          <w:szCs w:val="28"/>
        </w:rPr>
        <w:t>(від</w:t>
      </w:r>
      <w:r w:rsidRPr="00702C27">
        <w:rPr>
          <w:spacing w:val="-9"/>
          <w:sz w:val="28"/>
          <w:szCs w:val="28"/>
        </w:rPr>
        <w:t xml:space="preserve"> </w:t>
      </w:r>
      <w:r w:rsidRPr="00702C27">
        <w:rPr>
          <w:sz w:val="28"/>
          <w:szCs w:val="28"/>
        </w:rPr>
        <w:t>франц.</w:t>
      </w:r>
      <w:r w:rsidRPr="00702C27">
        <w:rPr>
          <w:spacing w:val="-9"/>
          <w:sz w:val="28"/>
          <w:szCs w:val="28"/>
        </w:rPr>
        <w:t xml:space="preserve"> </w:t>
      </w:r>
      <w:r w:rsidRPr="00702C27">
        <w:rPr>
          <w:sz w:val="28"/>
          <w:szCs w:val="28"/>
        </w:rPr>
        <w:t>"atelie"</w:t>
      </w:r>
      <w:r w:rsidRPr="00702C27">
        <w:rPr>
          <w:spacing w:val="-16"/>
          <w:sz w:val="28"/>
          <w:szCs w:val="28"/>
        </w:rPr>
        <w:t xml:space="preserve"> </w:t>
      </w:r>
      <w:r w:rsidRPr="00702C27">
        <w:rPr>
          <w:sz w:val="28"/>
          <w:szCs w:val="28"/>
        </w:rPr>
        <w:t>–</w:t>
      </w:r>
      <w:r w:rsidRPr="00702C27">
        <w:rPr>
          <w:spacing w:val="-6"/>
          <w:sz w:val="28"/>
          <w:szCs w:val="28"/>
        </w:rPr>
        <w:t xml:space="preserve"> </w:t>
      </w:r>
      <w:r w:rsidRPr="00702C27">
        <w:rPr>
          <w:sz w:val="28"/>
          <w:szCs w:val="28"/>
        </w:rPr>
        <w:t>майстерня)</w:t>
      </w:r>
      <w:r w:rsidRPr="00702C27">
        <w:rPr>
          <w:spacing w:val="-10"/>
          <w:sz w:val="28"/>
          <w:szCs w:val="28"/>
        </w:rPr>
        <w:t xml:space="preserve"> </w:t>
      </w:r>
      <w:r w:rsidRPr="00702C27">
        <w:rPr>
          <w:sz w:val="28"/>
          <w:szCs w:val="28"/>
        </w:rPr>
        <w:t>було</w:t>
      </w:r>
      <w:r w:rsidRPr="00702C27">
        <w:rPr>
          <w:spacing w:val="-67"/>
          <w:sz w:val="28"/>
          <w:szCs w:val="28"/>
        </w:rPr>
        <w:t xml:space="preserve"> </w:t>
      </w:r>
      <w:r w:rsidRPr="00702C27">
        <w:rPr>
          <w:sz w:val="28"/>
          <w:szCs w:val="28"/>
        </w:rPr>
        <w:t>запропоноване учасниками "Французької групи нової освіти" (GFEN) у 20-30</w:t>
      </w:r>
      <w:r w:rsidRPr="00702C27">
        <w:rPr>
          <w:spacing w:val="1"/>
          <w:sz w:val="28"/>
          <w:szCs w:val="28"/>
        </w:rPr>
        <w:t xml:space="preserve"> </w:t>
      </w:r>
      <w:r w:rsidRPr="00702C27">
        <w:rPr>
          <w:sz w:val="28"/>
          <w:szCs w:val="28"/>
        </w:rPr>
        <w:t>роках</w:t>
      </w:r>
      <w:r w:rsidRPr="00702C27">
        <w:rPr>
          <w:spacing w:val="1"/>
          <w:sz w:val="28"/>
          <w:szCs w:val="28"/>
        </w:rPr>
        <w:t xml:space="preserve"> </w:t>
      </w:r>
      <w:r w:rsidRPr="00702C27">
        <w:rPr>
          <w:sz w:val="28"/>
          <w:szCs w:val="28"/>
        </w:rPr>
        <w:t>ХХ</w:t>
      </w:r>
      <w:r w:rsidRPr="00702C27">
        <w:rPr>
          <w:spacing w:val="1"/>
          <w:sz w:val="28"/>
          <w:szCs w:val="28"/>
        </w:rPr>
        <w:t xml:space="preserve"> </w:t>
      </w:r>
      <w:r w:rsidRPr="00702C27">
        <w:rPr>
          <w:sz w:val="28"/>
          <w:szCs w:val="28"/>
        </w:rPr>
        <w:t>століття,</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відстоює</w:t>
      </w:r>
      <w:r w:rsidRPr="00702C27">
        <w:rPr>
          <w:spacing w:val="1"/>
          <w:sz w:val="28"/>
          <w:szCs w:val="28"/>
        </w:rPr>
        <w:t xml:space="preserve"> </w:t>
      </w:r>
      <w:r w:rsidRPr="00702C27">
        <w:rPr>
          <w:sz w:val="28"/>
          <w:szCs w:val="28"/>
        </w:rPr>
        <w:t>ідеї</w:t>
      </w:r>
      <w:r w:rsidRPr="00702C27">
        <w:rPr>
          <w:spacing w:val="1"/>
          <w:sz w:val="28"/>
          <w:szCs w:val="28"/>
        </w:rPr>
        <w:t xml:space="preserve"> </w:t>
      </w:r>
      <w:r w:rsidRPr="00702C27">
        <w:rPr>
          <w:sz w:val="28"/>
          <w:szCs w:val="28"/>
        </w:rPr>
        <w:t>виховання</w:t>
      </w:r>
      <w:r w:rsidRPr="00702C27">
        <w:rPr>
          <w:spacing w:val="1"/>
          <w:sz w:val="28"/>
          <w:szCs w:val="28"/>
        </w:rPr>
        <w:t xml:space="preserve"> </w:t>
      </w:r>
      <w:r w:rsidRPr="00702C27">
        <w:rPr>
          <w:sz w:val="28"/>
          <w:szCs w:val="28"/>
        </w:rPr>
        <w:t>вільної</w:t>
      </w:r>
      <w:r w:rsidRPr="00702C27">
        <w:rPr>
          <w:spacing w:val="1"/>
          <w:sz w:val="28"/>
          <w:szCs w:val="28"/>
        </w:rPr>
        <w:t xml:space="preserve"> </w:t>
      </w:r>
      <w:r w:rsidRPr="00702C27">
        <w:rPr>
          <w:sz w:val="28"/>
          <w:szCs w:val="28"/>
        </w:rPr>
        <w:t>"інтелектуально</w:t>
      </w:r>
      <w:r w:rsidRPr="00702C27">
        <w:rPr>
          <w:spacing w:val="1"/>
          <w:sz w:val="28"/>
          <w:szCs w:val="28"/>
        </w:rPr>
        <w:t xml:space="preserve"> </w:t>
      </w:r>
      <w:r w:rsidRPr="00702C27">
        <w:rPr>
          <w:sz w:val="28"/>
          <w:szCs w:val="28"/>
        </w:rPr>
        <w:t>емансипованої" людини, здатної критично мислити, визволеної від фатальності,</w:t>
      </w:r>
      <w:r w:rsidRPr="00702C27">
        <w:rPr>
          <w:spacing w:val="-67"/>
          <w:sz w:val="28"/>
          <w:szCs w:val="28"/>
        </w:rPr>
        <w:t xml:space="preserve"> </w:t>
      </w:r>
      <w:r w:rsidRPr="00702C27">
        <w:rPr>
          <w:sz w:val="28"/>
          <w:szCs w:val="28"/>
        </w:rPr>
        <w:t>догм</w:t>
      </w:r>
      <w:r w:rsidRPr="00702C27">
        <w:rPr>
          <w:spacing w:val="-5"/>
          <w:sz w:val="28"/>
          <w:szCs w:val="28"/>
        </w:rPr>
        <w:t xml:space="preserve"> </w:t>
      </w:r>
      <w:r w:rsidRPr="00702C27">
        <w:rPr>
          <w:sz w:val="28"/>
          <w:szCs w:val="28"/>
        </w:rPr>
        <w:t>і</w:t>
      </w:r>
      <w:r w:rsidRPr="00702C27">
        <w:rPr>
          <w:spacing w:val="-12"/>
          <w:sz w:val="28"/>
          <w:szCs w:val="28"/>
        </w:rPr>
        <w:t xml:space="preserve"> </w:t>
      </w:r>
      <w:r w:rsidRPr="00702C27">
        <w:rPr>
          <w:sz w:val="28"/>
          <w:szCs w:val="28"/>
        </w:rPr>
        <w:t>спрямованої</w:t>
      </w:r>
      <w:r w:rsidRPr="00702C27">
        <w:rPr>
          <w:spacing w:val="-6"/>
          <w:sz w:val="28"/>
          <w:szCs w:val="28"/>
        </w:rPr>
        <w:t xml:space="preserve"> </w:t>
      </w:r>
      <w:r w:rsidRPr="00702C27">
        <w:rPr>
          <w:sz w:val="28"/>
          <w:szCs w:val="28"/>
        </w:rPr>
        <w:t>на</w:t>
      </w:r>
      <w:r w:rsidRPr="00702C27">
        <w:rPr>
          <w:spacing w:val="-8"/>
          <w:sz w:val="28"/>
          <w:szCs w:val="28"/>
        </w:rPr>
        <w:t xml:space="preserve"> </w:t>
      </w:r>
      <w:r w:rsidRPr="00702C27">
        <w:rPr>
          <w:sz w:val="28"/>
          <w:szCs w:val="28"/>
        </w:rPr>
        <w:t>творчий</w:t>
      </w:r>
      <w:r w:rsidRPr="00702C27">
        <w:rPr>
          <w:spacing w:val="-5"/>
          <w:sz w:val="28"/>
          <w:szCs w:val="28"/>
        </w:rPr>
        <w:t xml:space="preserve"> </w:t>
      </w:r>
      <w:r w:rsidRPr="00702C27">
        <w:rPr>
          <w:sz w:val="28"/>
          <w:szCs w:val="28"/>
        </w:rPr>
        <w:t>саморозвиток.</w:t>
      </w:r>
      <w:r w:rsidRPr="00702C27">
        <w:rPr>
          <w:spacing w:val="-5"/>
          <w:sz w:val="28"/>
          <w:szCs w:val="28"/>
        </w:rPr>
        <w:t xml:space="preserve"> </w:t>
      </w:r>
      <w:r w:rsidRPr="00702C27">
        <w:rPr>
          <w:sz w:val="28"/>
          <w:szCs w:val="28"/>
        </w:rPr>
        <w:t>У дослідженні</w:t>
      </w:r>
      <w:r w:rsidRPr="00702C27">
        <w:rPr>
          <w:spacing w:val="1"/>
          <w:sz w:val="28"/>
          <w:szCs w:val="28"/>
        </w:rPr>
        <w:t xml:space="preserve"> </w:t>
      </w:r>
      <w:r w:rsidRPr="00702C27">
        <w:rPr>
          <w:sz w:val="28"/>
          <w:szCs w:val="28"/>
        </w:rPr>
        <w:t>майстерня</w:t>
      </w:r>
      <w:r w:rsidRPr="00702C27">
        <w:rPr>
          <w:spacing w:val="1"/>
          <w:sz w:val="28"/>
          <w:szCs w:val="28"/>
        </w:rPr>
        <w:t xml:space="preserve"> </w:t>
      </w:r>
      <w:r w:rsidRPr="00702C27">
        <w:rPr>
          <w:sz w:val="28"/>
          <w:szCs w:val="28"/>
        </w:rPr>
        <w:t>розглядається</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навчальна</w:t>
      </w:r>
      <w:r w:rsidRPr="00702C27">
        <w:rPr>
          <w:spacing w:val="1"/>
          <w:sz w:val="28"/>
          <w:szCs w:val="28"/>
        </w:rPr>
        <w:t xml:space="preserve"> </w:t>
      </w:r>
      <w:r w:rsidRPr="00702C27">
        <w:rPr>
          <w:sz w:val="28"/>
          <w:szCs w:val="28"/>
        </w:rPr>
        <w:t>технологія</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тобто</w:t>
      </w:r>
      <w:r w:rsidRPr="00702C27">
        <w:rPr>
          <w:spacing w:val="1"/>
          <w:sz w:val="28"/>
          <w:szCs w:val="28"/>
        </w:rPr>
        <w:t xml:space="preserve"> </w:t>
      </w:r>
      <w:r w:rsidRPr="00702C27">
        <w:rPr>
          <w:sz w:val="28"/>
          <w:szCs w:val="28"/>
        </w:rPr>
        <w:t>комплексний</w:t>
      </w:r>
      <w:r w:rsidRPr="00702C27">
        <w:rPr>
          <w:spacing w:val="1"/>
          <w:sz w:val="28"/>
          <w:szCs w:val="28"/>
        </w:rPr>
        <w:t xml:space="preserve"> </w:t>
      </w:r>
      <w:r w:rsidRPr="00702C27">
        <w:rPr>
          <w:sz w:val="28"/>
          <w:szCs w:val="28"/>
        </w:rPr>
        <w:t>метод</w:t>
      </w:r>
      <w:r w:rsidRPr="00702C27">
        <w:rPr>
          <w:spacing w:val="1"/>
          <w:sz w:val="28"/>
          <w:szCs w:val="28"/>
        </w:rPr>
        <w:t xml:space="preserve"> </w:t>
      </w:r>
      <w:r w:rsidRPr="00702C27">
        <w:rPr>
          <w:sz w:val="28"/>
          <w:szCs w:val="28"/>
        </w:rPr>
        <w:t>засвоєння</w:t>
      </w:r>
      <w:r w:rsidRPr="00702C27">
        <w:rPr>
          <w:spacing w:val="1"/>
          <w:sz w:val="28"/>
          <w:szCs w:val="28"/>
        </w:rPr>
        <w:t xml:space="preserve"> </w:t>
      </w:r>
      <w:r w:rsidRPr="00702C27">
        <w:rPr>
          <w:sz w:val="28"/>
          <w:szCs w:val="28"/>
        </w:rPr>
        <w:t>конкретного</w:t>
      </w:r>
      <w:r w:rsidRPr="00702C27">
        <w:rPr>
          <w:spacing w:val="1"/>
          <w:sz w:val="28"/>
          <w:szCs w:val="28"/>
        </w:rPr>
        <w:t xml:space="preserve"> </w:t>
      </w:r>
      <w:r w:rsidRPr="00702C27">
        <w:rPr>
          <w:sz w:val="28"/>
          <w:szCs w:val="28"/>
        </w:rPr>
        <w:t>навчального</w:t>
      </w:r>
      <w:r w:rsidRPr="00702C27">
        <w:rPr>
          <w:spacing w:val="1"/>
          <w:sz w:val="28"/>
          <w:szCs w:val="28"/>
        </w:rPr>
        <w:t xml:space="preserve"> </w:t>
      </w:r>
      <w:r w:rsidRPr="00702C27">
        <w:rPr>
          <w:sz w:val="28"/>
          <w:szCs w:val="28"/>
        </w:rPr>
        <w:t>матеріалу</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межах</w:t>
      </w:r>
      <w:r w:rsidRPr="00702C27">
        <w:rPr>
          <w:spacing w:val="1"/>
          <w:sz w:val="28"/>
          <w:szCs w:val="28"/>
        </w:rPr>
        <w:t xml:space="preserve"> </w:t>
      </w:r>
      <w:r w:rsidRPr="00702C27">
        <w:rPr>
          <w:sz w:val="28"/>
          <w:szCs w:val="28"/>
        </w:rPr>
        <w:t>навчальної дисципліни</w:t>
      </w:r>
      <w:r w:rsidRPr="00702C27">
        <w:rPr>
          <w:sz w:val="28"/>
          <w:szCs w:val="28"/>
          <w:vertAlign w:val="superscript"/>
        </w:rPr>
        <w:t>807</w:t>
      </w:r>
      <w:r w:rsidRPr="00702C27">
        <w:rPr>
          <w:sz w:val="28"/>
          <w:szCs w:val="28"/>
        </w:rPr>
        <w:t>, тобто її тем і пов'язаних з ними проблем. Технологія</w:t>
      </w:r>
      <w:r w:rsidRPr="00702C27">
        <w:rPr>
          <w:spacing w:val="1"/>
          <w:sz w:val="28"/>
          <w:szCs w:val="28"/>
        </w:rPr>
        <w:t xml:space="preserve"> </w:t>
      </w:r>
      <w:r w:rsidRPr="00702C27">
        <w:rPr>
          <w:sz w:val="28"/>
          <w:szCs w:val="28"/>
        </w:rPr>
        <w:t>"педагогічна</w:t>
      </w:r>
      <w:r w:rsidRPr="00702C27">
        <w:rPr>
          <w:spacing w:val="1"/>
          <w:sz w:val="28"/>
          <w:szCs w:val="28"/>
        </w:rPr>
        <w:t xml:space="preserve"> </w:t>
      </w:r>
      <w:r w:rsidRPr="00702C27">
        <w:rPr>
          <w:sz w:val="28"/>
          <w:szCs w:val="28"/>
        </w:rPr>
        <w:t>майстерня"</w:t>
      </w:r>
      <w:r w:rsidRPr="00702C27">
        <w:rPr>
          <w:spacing w:val="1"/>
          <w:sz w:val="28"/>
          <w:szCs w:val="28"/>
        </w:rPr>
        <w:t xml:space="preserve"> </w:t>
      </w:r>
      <w:r w:rsidRPr="00702C27">
        <w:rPr>
          <w:sz w:val="28"/>
          <w:szCs w:val="28"/>
        </w:rPr>
        <w:t>реалізується</w:t>
      </w:r>
      <w:r w:rsidRPr="00702C27">
        <w:rPr>
          <w:spacing w:val="1"/>
          <w:sz w:val="28"/>
          <w:szCs w:val="28"/>
        </w:rPr>
        <w:t xml:space="preserve"> </w:t>
      </w:r>
      <w:r w:rsidRPr="00702C27">
        <w:rPr>
          <w:sz w:val="28"/>
          <w:szCs w:val="28"/>
        </w:rPr>
        <w:t>ситуативно</w:t>
      </w:r>
      <w:r w:rsidRPr="00702C27">
        <w:rPr>
          <w:spacing w:val="1"/>
          <w:sz w:val="28"/>
          <w:szCs w:val="28"/>
        </w:rPr>
        <w:t xml:space="preserve"> </w:t>
      </w:r>
      <w:r w:rsidRPr="00702C27">
        <w:rPr>
          <w:sz w:val="28"/>
          <w:szCs w:val="28"/>
        </w:rPr>
        <w:t>доцільними</w:t>
      </w:r>
      <w:r w:rsidRPr="00702C27">
        <w:rPr>
          <w:spacing w:val="1"/>
          <w:sz w:val="28"/>
          <w:szCs w:val="28"/>
        </w:rPr>
        <w:t xml:space="preserve"> </w:t>
      </w:r>
      <w:r w:rsidRPr="00702C27">
        <w:rPr>
          <w:sz w:val="28"/>
          <w:szCs w:val="28"/>
        </w:rPr>
        <w:t>активними</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інтерактивними методами / прийомами, що дозволяють студентам критично</w:t>
      </w:r>
      <w:r w:rsidRPr="00702C27">
        <w:rPr>
          <w:spacing w:val="1"/>
          <w:sz w:val="28"/>
          <w:szCs w:val="28"/>
        </w:rPr>
        <w:t xml:space="preserve"> </w:t>
      </w:r>
      <w:r w:rsidRPr="00702C27">
        <w:rPr>
          <w:sz w:val="28"/>
          <w:szCs w:val="28"/>
        </w:rPr>
        <w:t>осмислювати</w:t>
      </w:r>
      <w:r w:rsidRPr="00702C27">
        <w:rPr>
          <w:spacing w:val="1"/>
          <w:sz w:val="28"/>
          <w:szCs w:val="28"/>
        </w:rPr>
        <w:t xml:space="preserve"> </w:t>
      </w:r>
      <w:r w:rsidRPr="00702C27">
        <w:rPr>
          <w:sz w:val="28"/>
          <w:szCs w:val="28"/>
        </w:rPr>
        <w:t>інформацію</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творчо</w:t>
      </w:r>
      <w:r w:rsidRPr="00702C27">
        <w:rPr>
          <w:spacing w:val="1"/>
          <w:sz w:val="28"/>
          <w:szCs w:val="28"/>
        </w:rPr>
        <w:t xml:space="preserve"> </w:t>
      </w:r>
      <w:r w:rsidRPr="00702C27">
        <w:rPr>
          <w:sz w:val="28"/>
          <w:szCs w:val="28"/>
        </w:rPr>
        <w:t>вирішувати</w:t>
      </w:r>
      <w:r w:rsidRPr="00702C27">
        <w:rPr>
          <w:spacing w:val="1"/>
          <w:sz w:val="28"/>
          <w:szCs w:val="28"/>
        </w:rPr>
        <w:t xml:space="preserve"> </w:t>
      </w:r>
      <w:r w:rsidRPr="00702C27">
        <w:rPr>
          <w:sz w:val="28"/>
          <w:szCs w:val="28"/>
        </w:rPr>
        <w:t>запропоновані</w:t>
      </w:r>
      <w:r w:rsidRPr="00702C27">
        <w:rPr>
          <w:spacing w:val="1"/>
          <w:sz w:val="28"/>
          <w:szCs w:val="28"/>
        </w:rPr>
        <w:t xml:space="preserve"> </w:t>
      </w:r>
      <w:r w:rsidRPr="00702C27">
        <w:rPr>
          <w:sz w:val="28"/>
          <w:szCs w:val="28"/>
        </w:rPr>
        <w:t>проблеми</w:t>
      </w:r>
      <w:r w:rsidRPr="00702C27">
        <w:rPr>
          <w:spacing w:val="1"/>
          <w:sz w:val="28"/>
          <w:szCs w:val="28"/>
        </w:rPr>
        <w:t xml:space="preserve"> </w:t>
      </w:r>
      <w:r w:rsidRPr="00702C27">
        <w:rPr>
          <w:sz w:val="28"/>
          <w:szCs w:val="28"/>
        </w:rPr>
        <w:t>та</w:t>
      </w:r>
      <w:r w:rsidRPr="00702C27">
        <w:rPr>
          <w:spacing w:val="-67"/>
          <w:sz w:val="28"/>
          <w:szCs w:val="28"/>
        </w:rPr>
        <w:t xml:space="preserve"> </w:t>
      </w:r>
      <w:r w:rsidRPr="00702C27">
        <w:rPr>
          <w:sz w:val="28"/>
          <w:szCs w:val="28"/>
        </w:rPr>
        <w:t>завдання.</w:t>
      </w:r>
      <w:r w:rsidRPr="00702C27">
        <w:rPr>
          <w:spacing w:val="2"/>
          <w:sz w:val="28"/>
          <w:szCs w:val="28"/>
        </w:rPr>
        <w:t xml:space="preserve"> </w:t>
      </w:r>
      <w:r w:rsidRPr="00702C27">
        <w:rPr>
          <w:sz w:val="28"/>
          <w:szCs w:val="28"/>
        </w:rPr>
        <w:t>Майстерня</w:t>
      </w:r>
      <w:r w:rsidRPr="00702C27">
        <w:rPr>
          <w:spacing w:val="2"/>
          <w:sz w:val="28"/>
          <w:szCs w:val="28"/>
        </w:rPr>
        <w:t xml:space="preserve"> </w:t>
      </w:r>
      <w:r w:rsidRPr="00702C27">
        <w:rPr>
          <w:sz w:val="28"/>
          <w:szCs w:val="28"/>
        </w:rPr>
        <w:t>має</w:t>
      </w:r>
      <w:r w:rsidRPr="00702C27">
        <w:rPr>
          <w:spacing w:val="2"/>
          <w:sz w:val="28"/>
          <w:szCs w:val="28"/>
        </w:rPr>
        <w:t xml:space="preserve"> </w:t>
      </w:r>
      <w:r w:rsidRPr="00702C27">
        <w:rPr>
          <w:sz w:val="28"/>
          <w:szCs w:val="28"/>
        </w:rPr>
        <w:t>низку</w:t>
      </w:r>
      <w:r w:rsidRPr="00702C27">
        <w:rPr>
          <w:spacing w:val="-9"/>
          <w:sz w:val="28"/>
          <w:szCs w:val="28"/>
        </w:rPr>
        <w:t xml:space="preserve"> </w:t>
      </w:r>
      <w:r w:rsidRPr="00702C27">
        <w:rPr>
          <w:sz w:val="28"/>
          <w:szCs w:val="28"/>
        </w:rPr>
        <w:t>особливостей.</w:t>
      </w:r>
    </w:p>
    <w:p w14:paraId="384E6C70" w14:textId="77777777" w:rsidR="006E5C0C" w:rsidRPr="00702C27" w:rsidRDefault="006E5C0C">
      <w:pPr>
        <w:pStyle w:val="a9"/>
        <w:widowControl w:val="0"/>
        <w:numPr>
          <w:ilvl w:val="0"/>
          <w:numId w:val="38"/>
        </w:numPr>
        <w:tabs>
          <w:tab w:val="left" w:pos="1734"/>
        </w:tabs>
        <w:autoSpaceDE w:val="0"/>
        <w:autoSpaceDN w:val="0"/>
        <w:spacing w:after="0" w:line="360" w:lineRule="auto"/>
        <w:ind w:hanging="289"/>
        <w:contextualSpacing w:val="0"/>
        <w:jc w:val="both"/>
        <w:rPr>
          <w:iCs/>
          <w:sz w:val="28"/>
          <w:szCs w:val="28"/>
        </w:rPr>
      </w:pPr>
      <w:r w:rsidRPr="00702C27">
        <w:rPr>
          <w:iCs/>
          <w:sz w:val="28"/>
          <w:szCs w:val="28"/>
        </w:rPr>
        <w:t>Роль</w:t>
      </w:r>
      <w:r w:rsidRPr="00702C27">
        <w:rPr>
          <w:iCs/>
          <w:spacing w:val="-8"/>
          <w:sz w:val="28"/>
          <w:szCs w:val="28"/>
        </w:rPr>
        <w:t xml:space="preserve"> </w:t>
      </w:r>
      <w:r w:rsidRPr="00702C27">
        <w:rPr>
          <w:iCs/>
          <w:sz w:val="28"/>
          <w:szCs w:val="28"/>
        </w:rPr>
        <w:t>учителя</w:t>
      </w:r>
      <w:r w:rsidRPr="00702C27">
        <w:rPr>
          <w:iCs/>
          <w:spacing w:val="-3"/>
          <w:sz w:val="28"/>
          <w:szCs w:val="28"/>
        </w:rPr>
        <w:t xml:space="preserve"> </w:t>
      </w:r>
      <w:r w:rsidRPr="00702C27">
        <w:rPr>
          <w:iCs/>
          <w:sz w:val="28"/>
          <w:szCs w:val="28"/>
        </w:rPr>
        <w:t>та учня</w:t>
      </w:r>
      <w:r w:rsidRPr="00702C27">
        <w:rPr>
          <w:iCs/>
          <w:spacing w:val="-4"/>
          <w:sz w:val="28"/>
          <w:szCs w:val="28"/>
        </w:rPr>
        <w:t xml:space="preserve"> </w:t>
      </w:r>
      <w:r w:rsidRPr="00702C27">
        <w:rPr>
          <w:iCs/>
          <w:sz w:val="28"/>
          <w:szCs w:val="28"/>
        </w:rPr>
        <w:t>/</w:t>
      </w:r>
      <w:r w:rsidRPr="00702C27">
        <w:rPr>
          <w:iCs/>
          <w:spacing w:val="-8"/>
          <w:sz w:val="28"/>
          <w:szCs w:val="28"/>
        </w:rPr>
        <w:t xml:space="preserve"> </w:t>
      </w:r>
      <w:r w:rsidRPr="00702C27">
        <w:rPr>
          <w:iCs/>
          <w:sz w:val="28"/>
          <w:szCs w:val="28"/>
        </w:rPr>
        <w:t>викладача і</w:t>
      </w:r>
      <w:r w:rsidRPr="00702C27">
        <w:rPr>
          <w:iCs/>
          <w:spacing w:val="-1"/>
          <w:sz w:val="28"/>
          <w:szCs w:val="28"/>
        </w:rPr>
        <w:t xml:space="preserve"> </w:t>
      </w:r>
      <w:r w:rsidRPr="00702C27">
        <w:rPr>
          <w:iCs/>
          <w:sz w:val="28"/>
          <w:szCs w:val="28"/>
        </w:rPr>
        <w:t>студента.</w:t>
      </w:r>
    </w:p>
    <w:p w14:paraId="33A2D3BD" w14:textId="77777777" w:rsidR="006E5C0C" w:rsidRPr="00702C27" w:rsidRDefault="006E5C0C" w:rsidP="005C0760">
      <w:pPr>
        <w:pStyle w:val="ad"/>
        <w:spacing w:after="0" w:line="360" w:lineRule="auto"/>
        <w:ind w:left="1445"/>
        <w:jc w:val="both"/>
        <w:rPr>
          <w:sz w:val="28"/>
          <w:szCs w:val="28"/>
        </w:rPr>
      </w:pPr>
      <w:r w:rsidRPr="00702C27">
        <w:rPr>
          <w:sz w:val="28"/>
          <w:szCs w:val="28"/>
        </w:rPr>
        <w:t>Педагог</w:t>
      </w:r>
      <w:r w:rsidRPr="00702C27">
        <w:rPr>
          <w:spacing w:val="-5"/>
          <w:sz w:val="28"/>
          <w:szCs w:val="28"/>
        </w:rPr>
        <w:t xml:space="preserve"> </w:t>
      </w:r>
      <w:r w:rsidRPr="00702C27">
        <w:rPr>
          <w:sz w:val="28"/>
          <w:szCs w:val="28"/>
        </w:rPr>
        <w:t>(майстер)</w:t>
      </w:r>
      <w:r w:rsidRPr="00702C27">
        <w:rPr>
          <w:spacing w:val="-7"/>
          <w:sz w:val="28"/>
          <w:szCs w:val="28"/>
        </w:rPr>
        <w:t xml:space="preserve"> </w:t>
      </w:r>
      <w:r w:rsidRPr="00702C27">
        <w:rPr>
          <w:sz w:val="28"/>
          <w:szCs w:val="28"/>
        </w:rPr>
        <w:t>повинен:</w:t>
      </w:r>
    </w:p>
    <w:p w14:paraId="08A1C557" w14:textId="77777777" w:rsidR="006E5C0C" w:rsidRPr="00702C27" w:rsidRDefault="006E5C0C">
      <w:pPr>
        <w:pStyle w:val="a9"/>
        <w:widowControl w:val="0"/>
        <w:numPr>
          <w:ilvl w:val="0"/>
          <w:numId w:val="37"/>
        </w:numPr>
        <w:tabs>
          <w:tab w:val="left" w:pos="2158"/>
          <w:tab w:val="left" w:pos="2159"/>
        </w:tabs>
        <w:autoSpaceDE w:val="0"/>
        <w:autoSpaceDN w:val="0"/>
        <w:spacing w:after="0" w:line="360" w:lineRule="auto"/>
        <w:ind w:right="519" w:firstLine="706"/>
        <w:contextualSpacing w:val="0"/>
        <w:rPr>
          <w:sz w:val="28"/>
          <w:szCs w:val="28"/>
        </w:rPr>
      </w:pPr>
      <w:r w:rsidRPr="00702C27">
        <w:rPr>
          <w:sz w:val="28"/>
          <w:szCs w:val="28"/>
        </w:rPr>
        <w:t>перейти</w:t>
      </w:r>
      <w:r w:rsidRPr="00702C27">
        <w:rPr>
          <w:spacing w:val="1"/>
          <w:sz w:val="28"/>
          <w:szCs w:val="28"/>
        </w:rPr>
        <w:t xml:space="preserve"> </w:t>
      </w:r>
      <w:r w:rsidRPr="00702C27">
        <w:rPr>
          <w:sz w:val="28"/>
          <w:szCs w:val="28"/>
        </w:rPr>
        <w:t>від</w:t>
      </w:r>
      <w:r w:rsidRPr="00702C27">
        <w:rPr>
          <w:spacing w:val="1"/>
          <w:sz w:val="28"/>
          <w:szCs w:val="28"/>
        </w:rPr>
        <w:t xml:space="preserve"> </w:t>
      </w:r>
      <w:r w:rsidRPr="00702C27">
        <w:rPr>
          <w:sz w:val="28"/>
          <w:szCs w:val="28"/>
        </w:rPr>
        <w:t>повідомлення</w:t>
      </w:r>
      <w:r w:rsidRPr="00702C27">
        <w:rPr>
          <w:spacing w:val="1"/>
          <w:sz w:val="28"/>
          <w:szCs w:val="28"/>
        </w:rPr>
        <w:t xml:space="preserve"> </w:t>
      </w:r>
      <w:r w:rsidRPr="00702C27">
        <w:rPr>
          <w:sz w:val="28"/>
          <w:szCs w:val="28"/>
        </w:rPr>
        <w:t>знань</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організації</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самостійного</w:t>
      </w:r>
      <w:r w:rsidRPr="00702C27">
        <w:rPr>
          <w:spacing w:val="-67"/>
          <w:sz w:val="28"/>
          <w:szCs w:val="28"/>
        </w:rPr>
        <w:t xml:space="preserve"> </w:t>
      </w:r>
      <w:r w:rsidRPr="00702C27">
        <w:rPr>
          <w:sz w:val="28"/>
          <w:szCs w:val="28"/>
        </w:rPr>
        <w:t>здобуття</w:t>
      </w:r>
      <w:r w:rsidRPr="00702C27">
        <w:rPr>
          <w:spacing w:val="4"/>
          <w:sz w:val="28"/>
          <w:szCs w:val="28"/>
        </w:rPr>
        <w:t xml:space="preserve"> </w:t>
      </w:r>
      <w:r w:rsidRPr="00702C27">
        <w:rPr>
          <w:sz w:val="28"/>
          <w:szCs w:val="28"/>
        </w:rPr>
        <w:t>учнями</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студентами</w:t>
      </w:r>
      <w:r w:rsidRPr="00702C27">
        <w:rPr>
          <w:spacing w:val="-1"/>
          <w:sz w:val="28"/>
          <w:szCs w:val="28"/>
        </w:rPr>
        <w:t xml:space="preserve"> </w:t>
      </w:r>
      <w:r w:rsidRPr="00702C27">
        <w:rPr>
          <w:sz w:val="28"/>
          <w:szCs w:val="28"/>
        </w:rPr>
        <w:t>за</w:t>
      </w:r>
      <w:r w:rsidRPr="00702C27">
        <w:rPr>
          <w:spacing w:val="-4"/>
          <w:sz w:val="28"/>
          <w:szCs w:val="28"/>
        </w:rPr>
        <w:t xml:space="preserve"> </w:t>
      </w:r>
      <w:r w:rsidRPr="00702C27">
        <w:rPr>
          <w:sz w:val="28"/>
          <w:szCs w:val="28"/>
        </w:rPr>
        <w:t>допомогою</w:t>
      </w:r>
      <w:r w:rsidRPr="00702C27">
        <w:rPr>
          <w:spacing w:val="-3"/>
          <w:sz w:val="28"/>
          <w:szCs w:val="28"/>
        </w:rPr>
        <w:t xml:space="preserve"> </w:t>
      </w:r>
      <w:r w:rsidRPr="00702C27">
        <w:rPr>
          <w:sz w:val="28"/>
          <w:szCs w:val="28"/>
        </w:rPr>
        <w:t>методів</w:t>
      </w:r>
      <w:r w:rsidRPr="00702C27">
        <w:rPr>
          <w:spacing w:val="-5"/>
          <w:sz w:val="28"/>
          <w:szCs w:val="28"/>
        </w:rPr>
        <w:t xml:space="preserve"> </w:t>
      </w:r>
      <w:r w:rsidRPr="00702C27">
        <w:rPr>
          <w:sz w:val="28"/>
          <w:szCs w:val="28"/>
        </w:rPr>
        <w:t>критичного</w:t>
      </w:r>
      <w:r w:rsidRPr="00702C27">
        <w:rPr>
          <w:spacing w:val="-5"/>
          <w:sz w:val="28"/>
          <w:szCs w:val="28"/>
        </w:rPr>
        <w:t xml:space="preserve"> </w:t>
      </w:r>
      <w:r w:rsidRPr="00702C27">
        <w:rPr>
          <w:sz w:val="28"/>
          <w:szCs w:val="28"/>
        </w:rPr>
        <w:t>мислення;</w:t>
      </w:r>
    </w:p>
    <w:p w14:paraId="411C5F9D" w14:textId="77777777" w:rsidR="006E5C0C" w:rsidRPr="00702C27" w:rsidRDefault="006E5C0C">
      <w:pPr>
        <w:pStyle w:val="a9"/>
        <w:widowControl w:val="0"/>
        <w:numPr>
          <w:ilvl w:val="0"/>
          <w:numId w:val="37"/>
        </w:numPr>
        <w:tabs>
          <w:tab w:val="left" w:pos="2158"/>
          <w:tab w:val="left" w:pos="2159"/>
        </w:tabs>
        <w:autoSpaceDE w:val="0"/>
        <w:autoSpaceDN w:val="0"/>
        <w:spacing w:after="0" w:line="360" w:lineRule="auto"/>
        <w:ind w:right="522" w:firstLine="706"/>
        <w:contextualSpacing w:val="0"/>
        <w:rPr>
          <w:sz w:val="28"/>
          <w:szCs w:val="28"/>
        </w:rPr>
      </w:pPr>
      <w:r w:rsidRPr="00702C27">
        <w:rPr>
          <w:sz w:val="28"/>
          <w:szCs w:val="28"/>
        </w:rPr>
        <w:t>бути</w:t>
      </w:r>
      <w:r w:rsidRPr="00702C27">
        <w:rPr>
          <w:spacing w:val="18"/>
          <w:sz w:val="28"/>
          <w:szCs w:val="28"/>
        </w:rPr>
        <w:t xml:space="preserve"> </w:t>
      </w:r>
      <w:r w:rsidRPr="00702C27">
        <w:rPr>
          <w:sz w:val="28"/>
          <w:szCs w:val="28"/>
        </w:rPr>
        <w:t>не</w:t>
      </w:r>
      <w:r w:rsidRPr="00702C27">
        <w:rPr>
          <w:spacing w:val="16"/>
          <w:sz w:val="28"/>
          <w:szCs w:val="28"/>
        </w:rPr>
        <w:t xml:space="preserve"> </w:t>
      </w:r>
      <w:r w:rsidRPr="00702C27">
        <w:rPr>
          <w:sz w:val="28"/>
          <w:szCs w:val="28"/>
        </w:rPr>
        <w:t>авторитарним</w:t>
      </w:r>
      <w:r w:rsidRPr="00702C27">
        <w:rPr>
          <w:spacing w:val="20"/>
          <w:sz w:val="28"/>
          <w:szCs w:val="28"/>
        </w:rPr>
        <w:t xml:space="preserve"> </w:t>
      </w:r>
      <w:r w:rsidRPr="00702C27">
        <w:rPr>
          <w:sz w:val="28"/>
          <w:szCs w:val="28"/>
        </w:rPr>
        <w:t>наставником,</w:t>
      </w:r>
      <w:r w:rsidRPr="00702C27">
        <w:rPr>
          <w:spacing w:val="19"/>
          <w:sz w:val="28"/>
          <w:szCs w:val="28"/>
        </w:rPr>
        <w:t xml:space="preserve"> </w:t>
      </w:r>
      <w:r w:rsidRPr="00702C27">
        <w:rPr>
          <w:sz w:val="28"/>
          <w:szCs w:val="28"/>
        </w:rPr>
        <w:t>а</w:t>
      </w:r>
      <w:r w:rsidRPr="00702C27">
        <w:rPr>
          <w:spacing w:val="16"/>
          <w:sz w:val="28"/>
          <w:szCs w:val="28"/>
        </w:rPr>
        <w:t xml:space="preserve"> </w:t>
      </w:r>
      <w:r w:rsidRPr="00702C27">
        <w:rPr>
          <w:sz w:val="28"/>
          <w:szCs w:val="28"/>
        </w:rPr>
        <w:t>"скульптором",</w:t>
      </w:r>
      <w:r w:rsidRPr="00702C27">
        <w:rPr>
          <w:spacing w:val="19"/>
          <w:sz w:val="28"/>
          <w:szCs w:val="28"/>
        </w:rPr>
        <w:t xml:space="preserve"> </w:t>
      </w:r>
      <w:r w:rsidRPr="00702C27">
        <w:rPr>
          <w:sz w:val="28"/>
          <w:szCs w:val="28"/>
        </w:rPr>
        <w:t>що</w:t>
      </w:r>
      <w:r w:rsidRPr="00702C27">
        <w:rPr>
          <w:spacing w:val="14"/>
          <w:sz w:val="28"/>
          <w:szCs w:val="28"/>
        </w:rPr>
        <w:t xml:space="preserve"> </w:t>
      </w:r>
      <w:r w:rsidRPr="00702C27">
        <w:rPr>
          <w:sz w:val="28"/>
          <w:szCs w:val="28"/>
        </w:rPr>
        <w:t>ставиться</w:t>
      </w:r>
      <w:r w:rsidRPr="00702C27">
        <w:rPr>
          <w:spacing w:val="-67"/>
          <w:sz w:val="28"/>
          <w:szCs w:val="28"/>
        </w:rPr>
        <w:t xml:space="preserve"> </w:t>
      </w:r>
      <w:r w:rsidRPr="00702C27">
        <w:rPr>
          <w:sz w:val="28"/>
          <w:szCs w:val="28"/>
        </w:rPr>
        <w:t>до</w:t>
      </w:r>
      <w:r w:rsidRPr="00702C27">
        <w:rPr>
          <w:spacing w:val="-4"/>
          <w:sz w:val="28"/>
          <w:szCs w:val="28"/>
        </w:rPr>
        <w:t xml:space="preserve"> </w:t>
      </w:r>
      <w:r w:rsidRPr="00702C27">
        <w:rPr>
          <w:sz w:val="28"/>
          <w:szCs w:val="28"/>
        </w:rPr>
        <w:t>учня</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студента</w:t>
      </w:r>
      <w:r w:rsidRPr="00702C27">
        <w:rPr>
          <w:spacing w:val="-2"/>
          <w:sz w:val="28"/>
          <w:szCs w:val="28"/>
        </w:rPr>
        <w:t xml:space="preserve"> </w:t>
      </w:r>
      <w:r w:rsidRPr="00702C27">
        <w:rPr>
          <w:sz w:val="28"/>
          <w:szCs w:val="28"/>
        </w:rPr>
        <w:t>як</w:t>
      </w:r>
      <w:r w:rsidRPr="00702C27">
        <w:rPr>
          <w:spacing w:val="2"/>
          <w:sz w:val="28"/>
          <w:szCs w:val="28"/>
        </w:rPr>
        <w:t xml:space="preserve"> </w:t>
      </w:r>
      <w:r w:rsidRPr="00702C27">
        <w:rPr>
          <w:sz w:val="28"/>
          <w:szCs w:val="28"/>
        </w:rPr>
        <w:t>до</w:t>
      </w:r>
      <w:r w:rsidRPr="00702C27">
        <w:rPr>
          <w:spacing w:val="-4"/>
          <w:sz w:val="28"/>
          <w:szCs w:val="28"/>
        </w:rPr>
        <w:t xml:space="preserve"> </w:t>
      </w:r>
      <w:r w:rsidRPr="00702C27">
        <w:rPr>
          <w:sz w:val="28"/>
          <w:szCs w:val="28"/>
        </w:rPr>
        <w:t>рівного</w:t>
      </w:r>
      <w:r w:rsidRPr="00702C27">
        <w:rPr>
          <w:spacing w:val="-4"/>
          <w:sz w:val="28"/>
          <w:szCs w:val="28"/>
        </w:rPr>
        <w:t xml:space="preserve"> </w:t>
      </w:r>
      <w:r w:rsidRPr="00702C27">
        <w:rPr>
          <w:sz w:val="28"/>
          <w:szCs w:val="28"/>
        </w:rPr>
        <w:t>та</w:t>
      </w:r>
      <w:r w:rsidRPr="00702C27">
        <w:rPr>
          <w:spacing w:val="-2"/>
          <w:sz w:val="28"/>
          <w:szCs w:val="28"/>
        </w:rPr>
        <w:t xml:space="preserve"> </w:t>
      </w:r>
      <w:r w:rsidRPr="00702C27">
        <w:rPr>
          <w:sz w:val="28"/>
          <w:szCs w:val="28"/>
        </w:rPr>
        <w:t>гнучко</w:t>
      </w:r>
      <w:r w:rsidRPr="00702C27">
        <w:rPr>
          <w:spacing w:val="-2"/>
          <w:sz w:val="28"/>
          <w:szCs w:val="28"/>
        </w:rPr>
        <w:t xml:space="preserve"> </w:t>
      </w:r>
      <w:r w:rsidRPr="00702C27">
        <w:rPr>
          <w:sz w:val="28"/>
          <w:szCs w:val="28"/>
        </w:rPr>
        <w:t>сприяє</w:t>
      </w:r>
      <w:r w:rsidRPr="00702C27">
        <w:rPr>
          <w:spacing w:val="2"/>
          <w:sz w:val="28"/>
          <w:szCs w:val="28"/>
        </w:rPr>
        <w:t xml:space="preserve"> </w:t>
      </w:r>
      <w:r w:rsidRPr="00702C27">
        <w:rPr>
          <w:sz w:val="28"/>
          <w:szCs w:val="28"/>
        </w:rPr>
        <w:t>його</w:t>
      </w:r>
      <w:r w:rsidRPr="00702C27">
        <w:rPr>
          <w:spacing w:val="-4"/>
          <w:sz w:val="28"/>
          <w:szCs w:val="28"/>
        </w:rPr>
        <w:t xml:space="preserve"> </w:t>
      </w:r>
      <w:r w:rsidRPr="00702C27">
        <w:rPr>
          <w:sz w:val="28"/>
          <w:szCs w:val="28"/>
        </w:rPr>
        <w:t>розвитку;</w:t>
      </w:r>
    </w:p>
    <w:p w14:paraId="788CEF09" w14:textId="77777777" w:rsidR="006E5C0C" w:rsidRPr="00702C27" w:rsidRDefault="006E5C0C">
      <w:pPr>
        <w:pStyle w:val="a9"/>
        <w:widowControl w:val="0"/>
        <w:numPr>
          <w:ilvl w:val="0"/>
          <w:numId w:val="37"/>
        </w:numPr>
        <w:tabs>
          <w:tab w:val="left" w:pos="2158"/>
          <w:tab w:val="left" w:pos="2159"/>
        </w:tabs>
        <w:autoSpaceDE w:val="0"/>
        <w:autoSpaceDN w:val="0"/>
        <w:spacing w:after="0" w:line="360" w:lineRule="auto"/>
        <w:ind w:right="516" w:firstLine="706"/>
        <w:contextualSpacing w:val="0"/>
        <w:rPr>
          <w:sz w:val="28"/>
          <w:szCs w:val="28"/>
        </w:rPr>
      </w:pPr>
      <w:r w:rsidRPr="00702C27">
        <w:rPr>
          <w:sz w:val="28"/>
          <w:szCs w:val="28"/>
        </w:rPr>
        <w:t>так</w:t>
      </w:r>
      <w:r w:rsidRPr="00702C27">
        <w:rPr>
          <w:spacing w:val="22"/>
          <w:sz w:val="28"/>
          <w:szCs w:val="28"/>
        </w:rPr>
        <w:t xml:space="preserve"> </w:t>
      </w:r>
      <w:r w:rsidRPr="00702C27">
        <w:rPr>
          <w:sz w:val="28"/>
          <w:szCs w:val="28"/>
        </w:rPr>
        <w:t>впливати</w:t>
      </w:r>
      <w:r w:rsidRPr="00702C27">
        <w:rPr>
          <w:spacing w:val="22"/>
          <w:sz w:val="28"/>
          <w:szCs w:val="28"/>
        </w:rPr>
        <w:t xml:space="preserve"> </w:t>
      </w:r>
      <w:r w:rsidRPr="00702C27">
        <w:rPr>
          <w:sz w:val="28"/>
          <w:szCs w:val="28"/>
        </w:rPr>
        <w:t>на</w:t>
      </w:r>
      <w:r w:rsidRPr="00702C27">
        <w:rPr>
          <w:spacing w:val="27"/>
          <w:sz w:val="28"/>
          <w:szCs w:val="28"/>
        </w:rPr>
        <w:t xml:space="preserve"> </w:t>
      </w:r>
      <w:r w:rsidRPr="00702C27">
        <w:rPr>
          <w:sz w:val="28"/>
          <w:szCs w:val="28"/>
        </w:rPr>
        <w:t>особистість</w:t>
      </w:r>
      <w:r w:rsidRPr="00702C27">
        <w:rPr>
          <w:spacing w:val="30"/>
          <w:sz w:val="28"/>
          <w:szCs w:val="28"/>
        </w:rPr>
        <w:t xml:space="preserve"> </w:t>
      </w:r>
      <w:r w:rsidRPr="00702C27">
        <w:rPr>
          <w:sz w:val="28"/>
          <w:szCs w:val="28"/>
        </w:rPr>
        <w:t>учня</w:t>
      </w:r>
      <w:r w:rsidRPr="00702C27">
        <w:rPr>
          <w:spacing w:val="22"/>
          <w:sz w:val="28"/>
          <w:szCs w:val="28"/>
        </w:rPr>
        <w:t xml:space="preserve"> </w:t>
      </w:r>
      <w:r w:rsidRPr="00702C27">
        <w:rPr>
          <w:sz w:val="28"/>
          <w:szCs w:val="28"/>
        </w:rPr>
        <w:t>/</w:t>
      </w:r>
      <w:r w:rsidRPr="00702C27">
        <w:rPr>
          <w:spacing w:val="23"/>
          <w:sz w:val="28"/>
          <w:szCs w:val="28"/>
        </w:rPr>
        <w:t xml:space="preserve"> </w:t>
      </w:r>
      <w:r w:rsidRPr="00702C27">
        <w:rPr>
          <w:sz w:val="28"/>
          <w:szCs w:val="28"/>
        </w:rPr>
        <w:t>студента,</w:t>
      </w:r>
      <w:r w:rsidRPr="00702C27">
        <w:rPr>
          <w:spacing w:val="23"/>
          <w:sz w:val="28"/>
          <w:szCs w:val="28"/>
        </w:rPr>
        <w:t xml:space="preserve"> </w:t>
      </w:r>
      <w:r w:rsidRPr="00702C27">
        <w:rPr>
          <w:sz w:val="28"/>
          <w:szCs w:val="28"/>
        </w:rPr>
        <w:t>що</w:t>
      </w:r>
      <w:r w:rsidRPr="00702C27">
        <w:rPr>
          <w:spacing w:val="18"/>
          <w:sz w:val="28"/>
          <w:szCs w:val="28"/>
        </w:rPr>
        <w:t xml:space="preserve"> </w:t>
      </w:r>
      <w:r w:rsidRPr="00702C27">
        <w:rPr>
          <w:sz w:val="28"/>
          <w:szCs w:val="28"/>
        </w:rPr>
        <w:t>дозволить</w:t>
      </w:r>
      <w:r w:rsidRPr="00702C27">
        <w:rPr>
          <w:spacing w:val="23"/>
          <w:sz w:val="28"/>
          <w:szCs w:val="28"/>
        </w:rPr>
        <w:t xml:space="preserve"> </w:t>
      </w:r>
      <w:r w:rsidRPr="00702C27">
        <w:rPr>
          <w:sz w:val="28"/>
          <w:szCs w:val="28"/>
        </w:rPr>
        <w:t>їм</w:t>
      </w:r>
      <w:r w:rsidRPr="00702C27">
        <w:rPr>
          <w:spacing w:val="-67"/>
          <w:sz w:val="28"/>
          <w:szCs w:val="28"/>
        </w:rPr>
        <w:t xml:space="preserve"> </w:t>
      </w:r>
      <w:r w:rsidRPr="00702C27">
        <w:rPr>
          <w:sz w:val="28"/>
          <w:szCs w:val="28"/>
        </w:rPr>
        <w:lastRenderedPageBreak/>
        <w:t>самостійно</w:t>
      </w:r>
      <w:r w:rsidRPr="00702C27">
        <w:rPr>
          <w:spacing w:val="-4"/>
          <w:sz w:val="28"/>
          <w:szCs w:val="28"/>
        </w:rPr>
        <w:t xml:space="preserve"> </w:t>
      </w:r>
      <w:r w:rsidRPr="00702C27">
        <w:rPr>
          <w:sz w:val="28"/>
          <w:szCs w:val="28"/>
        </w:rPr>
        <w:t>створити,</w:t>
      </w:r>
      <w:r w:rsidRPr="00702C27">
        <w:rPr>
          <w:spacing w:val="2"/>
          <w:sz w:val="28"/>
          <w:szCs w:val="28"/>
        </w:rPr>
        <w:t xml:space="preserve"> </w:t>
      </w:r>
      <w:r w:rsidRPr="00702C27">
        <w:rPr>
          <w:sz w:val="28"/>
          <w:szCs w:val="28"/>
        </w:rPr>
        <w:t>намалювати,</w:t>
      </w:r>
      <w:r w:rsidRPr="00702C27">
        <w:rPr>
          <w:spacing w:val="2"/>
          <w:sz w:val="28"/>
          <w:szCs w:val="28"/>
        </w:rPr>
        <w:t xml:space="preserve"> </w:t>
      </w:r>
      <w:r w:rsidRPr="00702C27">
        <w:rPr>
          <w:sz w:val="28"/>
          <w:szCs w:val="28"/>
        </w:rPr>
        <w:t>висловити</w:t>
      </w:r>
      <w:r w:rsidRPr="00702C27">
        <w:rPr>
          <w:spacing w:val="1"/>
          <w:sz w:val="28"/>
          <w:szCs w:val="28"/>
        </w:rPr>
        <w:t xml:space="preserve"> </w:t>
      </w:r>
      <w:r w:rsidRPr="00702C27">
        <w:rPr>
          <w:sz w:val="28"/>
          <w:szCs w:val="28"/>
        </w:rPr>
        <w:t>власну</w:t>
      </w:r>
      <w:r w:rsidRPr="00702C27">
        <w:rPr>
          <w:spacing w:val="-10"/>
          <w:sz w:val="28"/>
          <w:szCs w:val="28"/>
        </w:rPr>
        <w:t xml:space="preserve"> </w:t>
      </w:r>
      <w:r w:rsidRPr="00702C27">
        <w:rPr>
          <w:sz w:val="28"/>
          <w:szCs w:val="28"/>
        </w:rPr>
        <w:t>думку</w:t>
      </w:r>
      <w:r w:rsidRPr="00702C27">
        <w:rPr>
          <w:spacing w:val="-11"/>
          <w:sz w:val="28"/>
          <w:szCs w:val="28"/>
        </w:rPr>
        <w:t xml:space="preserve"> </w:t>
      </w:r>
      <w:r w:rsidRPr="00702C27">
        <w:rPr>
          <w:sz w:val="28"/>
          <w:szCs w:val="28"/>
        </w:rPr>
        <w:t>тощо.</w:t>
      </w:r>
    </w:p>
    <w:p w14:paraId="51BB26C7" w14:textId="77777777" w:rsidR="006E5C0C" w:rsidRPr="00702C27" w:rsidRDefault="006E5C0C" w:rsidP="005C0760">
      <w:pPr>
        <w:pStyle w:val="ad"/>
        <w:spacing w:after="0" w:line="360" w:lineRule="auto"/>
        <w:ind w:left="1445"/>
        <w:rPr>
          <w:sz w:val="28"/>
          <w:szCs w:val="28"/>
        </w:rPr>
      </w:pPr>
      <w:r w:rsidRPr="00702C27">
        <w:rPr>
          <w:sz w:val="28"/>
          <w:szCs w:val="28"/>
        </w:rPr>
        <w:t>Учасник</w:t>
      </w:r>
      <w:r w:rsidRPr="00702C27">
        <w:rPr>
          <w:spacing w:val="-7"/>
          <w:sz w:val="28"/>
          <w:szCs w:val="28"/>
        </w:rPr>
        <w:t xml:space="preserve"> </w:t>
      </w:r>
      <w:r w:rsidRPr="00702C27">
        <w:rPr>
          <w:sz w:val="28"/>
          <w:szCs w:val="28"/>
        </w:rPr>
        <w:t>майстерні,</w:t>
      </w:r>
      <w:r w:rsidRPr="00702C27">
        <w:rPr>
          <w:spacing w:val="2"/>
          <w:sz w:val="28"/>
          <w:szCs w:val="28"/>
        </w:rPr>
        <w:t xml:space="preserve"> </w:t>
      </w:r>
      <w:r w:rsidRPr="00702C27">
        <w:rPr>
          <w:sz w:val="28"/>
          <w:szCs w:val="28"/>
        </w:rPr>
        <w:t>має:</w:t>
      </w:r>
    </w:p>
    <w:p w14:paraId="13CB7989" w14:textId="77777777" w:rsidR="006E5C0C" w:rsidRPr="00702C27" w:rsidRDefault="006E5C0C">
      <w:pPr>
        <w:pStyle w:val="a9"/>
        <w:widowControl w:val="0"/>
        <w:numPr>
          <w:ilvl w:val="0"/>
          <w:numId w:val="37"/>
        </w:numPr>
        <w:tabs>
          <w:tab w:val="left" w:pos="2159"/>
        </w:tabs>
        <w:autoSpaceDE w:val="0"/>
        <w:autoSpaceDN w:val="0"/>
        <w:spacing w:after="0" w:line="360" w:lineRule="auto"/>
        <w:ind w:right="516" w:firstLine="706"/>
        <w:contextualSpacing w:val="0"/>
        <w:jc w:val="both"/>
        <w:rPr>
          <w:sz w:val="28"/>
          <w:szCs w:val="28"/>
        </w:rPr>
      </w:pPr>
      <w:r w:rsidRPr="00702C27">
        <w:rPr>
          <w:sz w:val="28"/>
          <w:szCs w:val="28"/>
        </w:rPr>
        <w:t>знаходитись в активній пізнавальній позиції, використовувати свій</w:t>
      </w:r>
      <w:r w:rsidRPr="00702C27">
        <w:rPr>
          <w:spacing w:val="1"/>
          <w:sz w:val="28"/>
          <w:szCs w:val="28"/>
        </w:rPr>
        <w:t xml:space="preserve"> </w:t>
      </w:r>
      <w:r w:rsidRPr="00702C27">
        <w:rPr>
          <w:sz w:val="28"/>
          <w:szCs w:val="28"/>
        </w:rPr>
        <w:t>потенціал, самостійно будувати свої знання. Для цього навчальний матеріал має</w:t>
      </w:r>
      <w:r w:rsidRPr="00702C27">
        <w:rPr>
          <w:spacing w:val="-67"/>
          <w:sz w:val="28"/>
          <w:szCs w:val="28"/>
        </w:rPr>
        <w:t xml:space="preserve"> </w:t>
      </w:r>
      <w:r w:rsidRPr="00702C27">
        <w:rPr>
          <w:sz w:val="28"/>
          <w:szCs w:val="28"/>
        </w:rPr>
        <w:t>бути</w:t>
      </w:r>
      <w:r w:rsidRPr="00702C27">
        <w:rPr>
          <w:spacing w:val="1"/>
          <w:sz w:val="28"/>
          <w:szCs w:val="28"/>
        </w:rPr>
        <w:t xml:space="preserve"> </w:t>
      </w:r>
      <w:r w:rsidRPr="00702C27">
        <w:rPr>
          <w:sz w:val="28"/>
          <w:szCs w:val="28"/>
        </w:rPr>
        <w:t>проблемним,</w:t>
      </w:r>
      <w:r w:rsidRPr="00702C27">
        <w:rPr>
          <w:spacing w:val="3"/>
          <w:sz w:val="28"/>
          <w:szCs w:val="28"/>
        </w:rPr>
        <w:t xml:space="preserve"> </w:t>
      </w:r>
      <w:r w:rsidRPr="00702C27">
        <w:rPr>
          <w:sz w:val="28"/>
          <w:szCs w:val="28"/>
        </w:rPr>
        <w:t>навіть</w:t>
      </w:r>
      <w:r w:rsidRPr="00702C27">
        <w:rPr>
          <w:spacing w:val="1"/>
          <w:sz w:val="28"/>
          <w:szCs w:val="28"/>
        </w:rPr>
        <w:t xml:space="preserve"> </w:t>
      </w:r>
      <w:r w:rsidRPr="00702C27">
        <w:rPr>
          <w:sz w:val="28"/>
          <w:szCs w:val="28"/>
        </w:rPr>
        <w:t>парадоксальним;</w:t>
      </w:r>
    </w:p>
    <w:p w14:paraId="00023D10" w14:textId="77777777" w:rsidR="006E5C0C" w:rsidRPr="00702C27" w:rsidRDefault="006E5C0C">
      <w:pPr>
        <w:pStyle w:val="a9"/>
        <w:widowControl w:val="0"/>
        <w:numPr>
          <w:ilvl w:val="0"/>
          <w:numId w:val="37"/>
        </w:numPr>
        <w:tabs>
          <w:tab w:val="left" w:pos="2159"/>
        </w:tabs>
        <w:autoSpaceDE w:val="0"/>
        <w:autoSpaceDN w:val="0"/>
        <w:spacing w:after="0" w:line="360" w:lineRule="auto"/>
        <w:ind w:right="516" w:firstLine="706"/>
        <w:contextualSpacing w:val="0"/>
        <w:jc w:val="both"/>
        <w:rPr>
          <w:sz w:val="28"/>
          <w:szCs w:val="28"/>
        </w:rPr>
      </w:pPr>
      <w:r w:rsidRPr="00702C27">
        <w:rPr>
          <w:sz w:val="28"/>
          <w:szCs w:val="28"/>
        </w:rPr>
        <w:t>розвиватися</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самостійна,</w:t>
      </w:r>
      <w:r w:rsidRPr="00702C27">
        <w:rPr>
          <w:spacing w:val="1"/>
          <w:sz w:val="28"/>
          <w:szCs w:val="28"/>
        </w:rPr>
        <w:t xml:space="preserve"> </w:t>
      </w:r>
      <w:r w:rsidRPr="00702C27">
        <w:rPr>
          <w:sz w:val="28"/>
          <w:szCs w:val="28"/>
        </w:rPr>
        <w:t>творча,</w:t>
      </w:r>
      <w:r w:rsidRPr="00702C27">
        <w:rPr>
          <w:spacing w:val="1"/>
          <w:sz w:val="28"/>
          <w:szCs w:val="28"/>
        </w:rPr>
        <w:t xml:space="preserve"> </w:t>
      </w:r>
      <w:r w:rsidRPr="00702C27">
        <w:rPr>
          <w:sz w:val="28"/>
          <w:szCs w:val="28"/>
        </w:rPr>
        <w:t>відповідальна,</w:t>
      </w:r>
      <w:r w:rsidRPr="00702C27">
        <w:rPr>
          <w:spacing w:val="1"/>
          <w:sz w:val="28"/>
          <w:szCs w:val="28"/>
        </w:rPr>
        <w:t xml:space="preserve"> </w:t>
      </w:r>
      <w:r w:rsidRPr="00702C27">
        <w:rPr>
          <w:sz w:val="28"/>
          <w:szCs w:val="28"/>
        </w:rPr>
        <w:t>конструктивно</w:t>
      </w:r>
      <w:r w:rsidRPr="00702C27">
        <w:rPr>
          <w:spacing w:val="-67"/>
          <w:sz w:val="28"/>
          <w:szCs w:val="28"/>
        </w:rPr>
        <w:t xml:space="preserve"> </w:t>
      </w:r>
      <w:r w:rsidRPr="00702C27">
        <w:rPr>
          <w:sz w:val="28"/>
          <w:szCs w:val="28"/>
        </w:rPr>
        <w:t>озброєна</w:t>
      </w:r>
      <w:r w:rsidRPr="00702C27">
        <w:rPr>
          <w:spacing w:val="-2"/>
          <w:sz w:val="28"/>
          <w:szCs w:val="28"/>
        </w:rPr>
        <w:t xml:space="preserve"> </w:t>
      </w:r>
      <w:r w:rsidRPr="00702C27">
        <w:rPr>
          <w:sz w:val="28"/>
          <w:szCs w:val="28"/>
        </w:rPr>
        <w:t>особистість;</w:t>
      </w:r>
    </w:p>
    <w:p w14:paraId="70ED3C71" w14:textId="15382490" w:rsidR="006E5C0C" w:rsidRPr="00702C27" w:rsidRDefault="006E5C0C">
      <w:pPr>
        <w:pStyle w:val="a9"/>
        <w:widowControl w:val="0"/>
        <w:numPr>
          <w:ilvl w:val="0"/>
          <w:numId w:val="37"/>
        </w:numPr>
        <w:tabs>
          <w:tab w:val="left" w:pos="2159"/>
        </w:tabs>
        <w:autoSpaceDE w:val="0"/>
        <w:autoSpaceDN w:val="0"/>
        <w:spacing w:after="0" w:line="360" w:lineRule="auto"/>
        <w:ind w:right="517" w:firstLine="706"/>
        <w:contextualSpacing w:val="0"/>
        <w:jc w:val="both"/>
        <w:rPr>
          <w:sz w:val="28"/>
          <w:szCs w:val="28"/>
        </w:rPr>
      </w:pPr>
      <w:r w:rsidRPr="00702C27">
        <w:rPr>
          <w:sz w:val="28"/>
          <w:szCs w:val="28"/>
        </w:rPr>
        <w:t>пробувати себе в нехарактерних видах діяльності. Це можливо за</w:t>
      </w:r>
      <w:r w:rsidRPr="00702C27">
        <w:rPr>
          <w:spacing w:val="1"/>
          <w:sz w:val="28"/>
          <w:szCs w:val="28"/>
        </w:rPr>
        <w:t xml:space="preserve"> </w:t>
      </w:r>
      <w:r w:rsidRPr="00702C27">
        <w:rPr>
          <w:sz w:val="28"/>
          <w:szCs w:val="28"/>
        </w:rPr>
        <w:t>умови</w:t>
      </w:r>
      <w:r w:rsidRPr="00702C27">
        <w:rPr>
          <w:spacing w:val="2"/>
          <w:sz w:val="28"/>
          <w:szCs w:val="28"/>
        </w:rPr>
        <w:t xml:space="preserve"> </w:t>
      </w:r>
      <w:r w:rsidRPr="00702C27">
        <w:rPr>
          <w:sz w:val="28"/>
          <w:szCs w:val="28"/>
        </w:rPr>
        <w:t>застосування</w:t>
      </w:r>
      <w:r w:rsidRPr="00702C27">
        <w:rPr>
          <w:spacing w:val="1"/>
          <w:sz w:val="28"/>
          <w:szCs w:val="28"/>
        </w:rPr>
        <w:t xml:space="preserve"> </w:t>
      </w:r>
      <w:r w:rsidRPr="00702C27">
        <w:rPr>
          <w:sz w:val="28"/>
          <w:szCs w:val="28"/>
        </w:rPr>
        <w:t>активних</w:t>
      </w:r>
      <w:r w:rsidRPr="00702C27">
        <w:rPr>
          <w:spacing w:val="-3"/>
          <w:sz w:val="28"/>
          <w:szCs w:val="28"/>
        </w:rPr>
        <w:t xml:space="preserve"> </w:t>
      </w:r>
      <w:r w:rsidRPr="00702C27">
        <w:rPr>
          <w:sz w:val="28"/>
          <w:szCs w:val="28"/>
        </w:rPr>
        <w:t>методів</w:t>
      </w:r>
      <w:r w:rsidRPr="00702C27">
        <w:rPr>
          <w:spacing w:val="-3"/>
          <w:sz w:val="28"/>
          <w:szCs w:val="28"/>
        </w:rPr>
        <w:t xml:space="preserve"> </w:t>
      </w:r>
      <w:r w:rsidRPr="00702C27">
        <w:rPr>
          <w:sz w:val="28"/>
          <w:szCs w:val="28"/>
        </w:rPr>
        <w:t>навчання.</w:t>
      </w:r>
    </w:p>
    <w:p w14:paraId="5834ACA4" w14:textId="468D3AEC" w:rsidR="006E5C0C" w:rsidRPr="00702C27" w:rsidRDefault="006E5C0C">
      <w:pPr>
        <w:pStyle w:val="a9"/>
        <w:widowControl w:val="0"/>
        <w:numPr>
          <w:ilvl w:val="0"/>
          <w:numId w:val="38"/>
        </w:numPr>
        <w:tabs>
          <w:tab w:val="left" w:pos="1827"/>
        </w:tabs>
        <w:autoSpaceDE w:val="0"/>
        <w:autoSpaceDN w:val="0"/>
        <w:spacing w:after="0" w:line="360" w:lineRule="auto"/>
        <w:ind w:left="739" w:right="507" w:firstLine="706"/>
        <w:contextualSpacing w:val="0"/>
        <w:jc w:val="both"/>
        <w:rPr>
          <w:sz w:val="28"/>
          <w:szCs w:val="28"/>
        </w:rPr>
      </w:pPr>
      <w:r w:rsidRPr="00702C27">
        <w:rPr>
          <w:iCs/>
          <w:sz w:val="28"/>
          <w:szCs w:val="28"/>
        </w:rPr>
        <w:t>Вибір</w:t>
      </w:r>
      <w:r w:rsidRPr="00702C27">
        <w:rPr>
          <w:iCs/>
          <w:spacing w:val="1"/>
          <w:sz w:val="28"/>
          <w:szCs w:val="28"/>
        </w:rPr>
        <w:t xml:space="preserve"> </w:t>
      </w:r>
      <w:r w:rsidRPr="00702C27">
        <w:rPr>
          <w:iCs/>
          <w:sz w:val="28"/>
          <w:szCs w:val="28"/>
        </w:rPr>
        <w:t>методів</w:t>
      </w:r>
      <w:r w:rsidRPr="00702C27">
        <w:rPr>
          <w:iCs/>
          <w:spacing w:val="1"/>
          <w:sz w:val="28"/>
          <w:szCs w:val="28"/>
        </w:rPr>
        <w:t xml:space="preserve"> </w:t>
      </w:r>
      <w:r w:rsidRPr="00702C27">
        <w:rPr>
          <w:iCs/>
          <w:sz w:val="28"/>
          <w:szCs w:val="28"/>
        </w:rPr>
        <w:t>і</w:t>
      </w:r>
      <w:r w:rsidRPr="00702C27">
        <w:rPr>
          <w:iCs/>
          <w:spacing w:val="1"/>
          <w:sz w:val="28"/>
          <w:szCs w:val="28"/>
        </w:rPr>
        <w:t xml:space="preserve"> </w:t>
      </w:r>
      <w:r w:rsidRPr="00702C27">
        <w:rPr>
          <w:iCs/>
          <w:sz w:val="28"/>
          <w:szCs w:val="28"/>
        </w:rPr>
        <w:t>форм</w:t>
      </w:r>
      <w:r w:rsidRPr="00702C27">
        <w:rPr>
          <w:iCs/>
          <w:spacing w:val="1"/>
          <w:sz w:val="28"/>
          <w:szCs w:val="28"/>
        </w:rPr>
        <w:t xml:space="preserve"> </w:t>
      </w:r>
      <w:r w:rsidRPr="00702C27">
        <w:rPr>
          <w:iCs/>
          <w:sz w:val="28"/>
          <w:szCs w:val="28"/>
        </w:rPr>
        <w:t>роботи.</w:t>
      </w:r>
      <w:r w:rsidR="005C0760" w:rsidRPr="00702C27">
        <w:rPr>
          <w:sz w:val="28"/>
          <w:szCs w:val="28"/>
        </w:rPr>
        <w:t xml:space="preserve"> П</w:t>
      </w:r>
      <w:r w:rsidRPr="00702C27">
        <w:rPr>
          <w:sz w:val="28"/>
          <w:szCs w:val="28"/>
        </w:rPr>
        <w:t>едагогічна</w:t>
      </w:r>
      <w:r w:rsidRPr="00702C27">
        <w:rPr>
          <w:spacing w:val="1"/>
          <w:sz w:val="28"/>
          <w:szCs w:val="28"/>
        </w:rPr>
        <w:t xml:space="preserve"> </w:t>
      </w:r>
      <w:r w:rsidRPr="00702C27">
        <w:rPr>
          <w:sz w:val="28"/>
          <w:szCs w:val="28"/>
        </w:rPr>
        <w:t>майстерня</w:t>
      </w:r>
      <w:r w:rsidRPr="00702C27">
        <w:rPr>
          <w:spacing w:val="1"/>
          <w:sz w:val="28"/>
          <w:szCs w:val="28"/>
        </w:rPr>
        <w:t xml:space="preserve"> </w:t>
      </w:r>
      <w:r w:rsidRPr="00702C27">
        <w:rPr>
          <w:sz w:val="28"/>
          <w:szCs w:val="28"/>
        </w:rPr>
        <w:t>характеризується</w:t>
      </w:r>
      <w:r w:rsidRPr="00702C27">
        <w:rPr>
          <w:spacing w:val="2"/>
          <w:sz w:val="28"/>
          <w:szCs w:val="28"/>
        </w:rPr>
        <w:t xml:space="preserve"> </w:t>
      </w:r>
      <w:r w:rsidRPr="00702C27">
        <w:rPr>
          <w:sz w:val="28"/>
          <w:szCs w:val="28"/>
        </w:rPr>
        <w:t>такими</w:t>
      </w:r>
      <w:r w:rsidRPr="00702C27">
        <w:rPr>
          <w:spacing w:val="8"/>
          <w:sz w:val="28"/>
          <w:szCs w:val="28"/>
        </w:rPr>
        <w:t xml:space="preserve"> </w:t>
      </w:r>
      <w:r w:rsidRPr="00702C27">
        <w:rPr>
          <w:i/>
          <w:sz w:val="28"/>
          <w:szCs w:val="28"/>
        </w:rPr>
        <w:t>рисами</w:t>
      </w:r>
      <w:r w:rsidRPr="00702C27">
        <w:rPr>
          <w:sz w:val="28"/>
          <w:szCs w:val="28"/>
        </w:rPr>
        <w:t>:</w:t>
      </w:r>
    </w:p>
    <w:p w14:paraId="41D2CC01" w14:textId="77777777" w:rsidR="006E5C0C" w:rsidRPr="00702C27" w:rsidRDefault="006E5C0C">
      <w:pPr>
        <w:pStyle w:val="a9"/>
        <w:widowControl w:val="0"/>
        <w:numPr>
          <w:ilvl w:val="0"/>
          <w:numId w:val="36"/>
        </w:numPr>
        <w:tabs>
          <w:tab w:val="left" w:pos="1892"/>
        </w:tabs>
        <w:autoSpaceDE w:val="0"/>
        <w:autoSpaceDN w:val="0"/>
        <w:spacing w:after="0" w:line="360" w:lineRule="auto"/>
        <w:ind w:right="525" w:firstLine="706"/>
        <w:contextualSpacing w:val="0"/>
        <w:jc w:val="both"/>
        <w:rPr>
          <w:sz w:val="28"/>
          <w:szCs w:val="28"/>
        </w:rPr>
      </w:pPr>
      <w:r w:rsidRPr="00702C27">
        <w:rPr>
          <w:sz w:val="28"/>
          <w:szCs w:val="28"/>
        </w:rPr>
        <w:t>Процес</w:t>
      </w:r>
      <w:r w:rsidRPr="00702C27">
        <w:rPr>
          <w:spacing w:val="1"/>
          <w:sz w:val="28"/>
          <w:szCs w:val="28"/>
        </w:rPr>
        <w:t xml:space="preserve"> </w:t>
      </w:r>
      <w:r w:rsidRPr="00702C27">
        <w:rPr>
          <w:sz w:val="28"/>
          <w:szCs w:val="28"/>
        </w:rPr>
        <w:t>побудови</w:t>
      </w:r>
      <w:r w:rsidRPr="00702C27">
        <w:rPr>
          <w:spacing w:val="1"/>
          <w:sz w:val="28"/>
          <w:szCs w:val="28"/>
        </w:rPr>
        <w:t xml:space="preserve"> </w:t>
      </w:r>
      <w:r w:rsidRPr="00702C27">
        <w:rPr>
          <w:sz w:val="28"/>
          <w:szCs w:val="28"/>
        </w:rPr>
        <w:t>знань</w:t>
      </w:r>
      <w:r w:rsidRPr="00702C27">
        <w:rPr>
          <w:spacing w:val="1"/>
          <w:sz w:val="28"/>
          <w:szCs w:val="28"/>
        </w:rPr>
        <w:t xml:space="preserve"> </w:t>
      </w:r>
      <w:r w:rsidRPr="00702C27">
        <w:rPr>
          <w:sz w:val="28"/>
          <w:szCs w:val="28"/>
        </w:rPr>
        <w:t>організується</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умовах</w:t>
      </w:r>
      <w:r w:rsidRPr="00702C27">
        <w:rPr>
          <w:spacing w:val="1"/>
          <w:sz w:val="28"/>
          <w:szCs w:val="28"/>
        </w:rPr>
        <w:t xml:space="preserve"> </w:t>
      </w:r>
      <w:r w:rsidRPr="00702C27">
        <w:rPr>
          <w:sz w:val="28"/>
          <w:szCs w:val="28"/>
        </w:rPr>
        <w:t>максимального</w:t>
      </w:r>
      <w:r w:rsidRPr="00702C27">
        <w:rPr>
          <w:spacing w:val="1"/>
          <w:sz w:val="28"/>
          <w:szCs w:val="28"/>
        </w:rPr>
        <w:t xml:space="preserve"> </w:t>
      </w:r>
      <w:r w:rsidRPr="00702C27">
        <w:rPr>
          <w:sz w:val="28"/>
          <w:szCs w:val="28"/>
        </w:rPr>
        <w:t>наближення</w:t>
      </w:r>
      <w:r w:rsidRPr="00702C27">
        <w:rPr>
          <w:spacing w:val="1"/>
          <w:sz w:val="28"/>
          <w:szCs w:val="28"/>
        </w:rPr>
        <w:t xml:space="preserve"> </w:t>
      </w:r>
      <w:r w:rsidRPr="00702C27">
        <w:rPr>
          <w:sz w:val="28"/>
          <w:szCs w:val="28"/>
        </w:rPr>
        <w:t>до</w:t>
      </w:r>
      <w:r w:rsidRPr="00702C27">
        <w:rPr>
          <w:spacing w:val="-3"/>
          <w:sz w:val="28"/>
          <w:szCs w:val="28"/>
        </w:rPr>
        <w:t xml:space="preserve"> </w:t>
      </w:r>
      <w:r w:rsidRPr="00702C27">
        <w:rPr>
          <w:sz w:val="28"/>
          <w:szCs w:val="28"/>
        </w:rPr>
        <w:t>реального</w:t>
      </w:r>
      <w:r w:rsidRPr="00702C27">
        <w:rPr>
          <w:spacing w:val="-3"/>
          <w:sz w:val="28"/>
          <w:szCs w:val="28"/>
        </w:rPr>
        <w:t xml:space="preserve"> </w:t>
      </w:r>
      <w:r w:rsidRPr="00702C27">
        <w:rPr>
          <w:sz w:val="28"/>
          <w:szCs w:val="28"/>
        </w:rPr>
        <w:t>досвіду</w:t>
      </w:r>
      <w:r w:rsidRPr="00702C27">
        <w:rPr>
          <w:spacing w:val="-11"/>
          <w:sz w:val="28"/>
          <w:szCs w:val="28"/>
        </w:rPr>
        <w:t xml:space="preserve"> </w:t>
      </w:r>
      <w:r w:rsidRPr="00702C27">
        <w:rPr>
          <w:sz w:val="28"/>
          <w:szCs w:val="28"/>
        </w:rPr>
        <w:t>збагнення</w:t>
      </w:r>
      <w:r w:rsidRPr="00702C27">
        <w:rPr>
          <w:spacing w:val="2"/>
          <w:sz w:val="28"/>
          <w:szCs w:val="28"/>
        </w:rPr>
        <w:t xml:space="preserve"> </w:t>
      </w:r>
      <w:r w:rsidRPr="00702C27">
        <w:rPr>
          <w:sz w:val="28"/>
          <w:szCs w:val="28"/>
        </w:rPr>
        <w:t>світу.</w:t>
      </w:r>
    </w:p>
    <w:p w14:paraId="4EE91070" w14:textId="77777777" w:rsidR="006E5C0C" w:rsidRPr="00702C27" w:rsidRDefault="006E5C0C">
      <w:pPr>
        <w:pStyle w:val="a9"/>
        <w:widowControl w:val="0"/>
        <w:numPr>
          <w:ilvl w:val="0"/>
          <w:numId w:val="36"/>
        </w:numPr>
        <w:tabs>
          <w:tab w:val="left" w:pos="1805"/>
        </w:tabs>
        <w:autoSpaceDE w:val="0"/>
        <w:autoSpaceDN w:val="0"/>
        <w:spacing w:after="0" w:line="360" w:lineRule="auto"/>
        <w:ind w:right="527" w:firstLine="706"/>
        <w:contextualSpacing w:val="0"/>
        <w:jc w:val="both"/>
        <w:rPr>
          <w:sz w:val="28"/>
          <w:szCs w:val="28"/>
        </w:rPr>
      </w:pPr>
      <w:r w:rsidRPr="00702C27">
        <w:rPr>
          <w:sz w:val="28"/>
          <w:szCs w:val="28"/>
        </w:rPr>
        <w:t>Процес пізнання</w:t>
      </w:r>
      <w:r w:rsidRPr="00702C27">
        <w:rPr>
          <w:spacing w:val="1"/>
          <w:sz w:val="28"/>
          <w:szCs w:val="28"/>
        </w:rPr>
        <w:t xml:space="preserve"> </w:t>
      </w:r>
      <w:r w:rsidRPr="00702C27">
        <w:rPr>
          <w:sz w:val="28"/>
          <w:szCs w:val="28"/>
        </w:rPr>
        <w:t>рухається</w:t>
      </w:r>
      <w:r w:rsidRPr="00702C27">
        <w:rPr>
          <w:spacing w:val="1"/>
          <w:sz w:val="28"/>
          <w:szCs w:val="28"/>
        </w:rPr>
        <w:t xml:space="preserve"> </w:t>
      </w:r>
      <w:r w:rsidRPr="00702C27">
        <w:rPr>
          <w:sz w:val="28"/>
          <w:szCs w:val="28"/>
        </w:rPr>
        <w:t>від</w:t>
      </w:r>
      <w:r w:rsidRPr="00702C27">
        <w:rPr>
          <w:spacing w:val="1"/>
          <w:sz w:val="28"/>
          <w:szCs w:val="28"/>
        </w:rPr>
        <w:t xml:space="preserve"> </w:t>
      </w:r>
      <w:r w:rsidRPr="00702C27">
        <w:rPr>
          <w:sz w:val="28"/>
          <w:szCs w:val="28"/>
        </w:rPr>
        <w:t>усвідомлення</w:t>
      </w:r>
      <w:r w:rsidRPr="00702C27">
        <w:rPr>
          <w:spacing w:val="1"/>
          <w:sz w:val="28"/>
          <w:szCs w:val="28"/>
        </w:rPr>
        <w:t xml:space="preserve"> </w:t>
      </w:r>
      <w:r w:rsidRPr="00702C27">
        <w:rPr>
          <w:sz w:val="28"/>
          <w:szCs w:val="28"/>
        </w:rPr>
        <w:t>особистого досвіду до</w:t>
      </w:r>
      <w:r w:rsidRPr="00702C27">
        <w:rPr>
          <w:spacing w:val="1"/>
          <w:sz w:val="28"/>
          <w:szCs w:val="28"/>
        </w:rPr>
        <w:t xml:space="preserve"> </w:t>
      </w:r>
      <w:r w:rsidRPr="00702C27">
        <w:rPr>
          <w:sz w:val="28"/>
          <w:szCs w:val="28"/>
        </w:rPr>
        <w:t>досвіду</w:t>
      </w:r>
      <w:r w:rsidRPr="00702C27">
        <w:rPr>
          <w:spacing w:val="-11"/>
          <w:sz w:val="28"/>
          <w:szCs w:val="28"/>
        </w:rPr>
        <w:t xml:space="preserve"> </w:t>
      </w:r>
      <w:r w:rsidRPr="00702C27">
        <w:rPr>
          <w:sz w:val="28"/>
          <w:szCs w:val="28"/>
        </w:rPr>
        <w:t>національної й</w:t>
      </w:r>
      <w:r w:rsidRPr="00702C27">
        <w:rPr>
          <w:spacing w:val="1"/>
          <w:sz w:val="28"/>
          <w:szCs w:val="28"/>
        </w:rPr>
        <w:t xml:space="preserve"> </w:t>
      </w:r>
      <w:r w:rsidRPr="00702C27">
        <w:rPr>
          <w:sz w:val="28"/>
          <w:szCs w:val="28"/>
        </w:rPr>
        <w:t>загальнолюдської</w:t>
      </w:r>
      <w:r w:rsidRPr="00702C27">
        <w:rPr>
          <w:spacing w:val="1"/>
          <w:sz w:val="28"/>
          <w:szCs w:val="28"/>
        </w:rPr>
        <w:t xml:space="preserve"> </w:t>
      </w:r>
      <w:r w:rsidRPr="00702C27">
        <w:rPr>
          <w:sz w:val="28"/>
          <w:szCs w:val="28"/>
        </w:rPr>
        <w:t>культури</w:t>
      </w:r>
      <w:r w:rsidRPr="00702C27">
        <w:rPr>
          <w:spacing w:val="1"/>
          <w:sz w:val="28"/>
          <w:szCs w:val="28"/>
        </w:rPr>
        <w:t xml:space="preserve"> </w:t>
      </w:r>
      <w:r w:rsidRPr="00702C27">
        <w:rPr>
          <w:sz w:val="28"/>
          <w:szCs w:val="28"/>
        </w:rPr>
        <w:t>в</w:t>
      </w:r>
      <w:r w:rsidRPr="00702C27">
        <w:rPr>
          <w:spacing w:val="-3"/>
          <w:sz w:val="28"/>
          <w:szCs w:val="28"/>
        </w:rPr>
        <w:t xml:space="preserve"> </w:t>
      </w:r>
      <w:r w:rsidRPr="00702C27">
        <w:rPr>
          <w:sz w:val="28"/>
          <w:szCs w:val="28"/>
        </w:rPr>
        <w:t>діяльності.</w:t>
      </w:r>
    </w:p>
    <w:p w14:paraId="5E287CDD" w14:textId="77777777" w:rsidR="006E5C0C" w:rsidRPr="00702C27" w:rsidRDefault="006E5C0C">
      <w:pPr>
        <w:pStyle w:val="a9"/>
        <w:widowControl w:val="0"/>
        <w:numPr>
          <w:ilvl w:val="0"/>
          <w:numId w:val="36"/>
        </w:numPr>
        <w:tabs>
          <w:tab w:val="left" w:pos="1762"/>
        </w:tabs>
        <w:autoSpaceDE w:val="0"/>
        <w:autoSpaceDN w:val="0"/>
        <w:spacing w:after="0" w:line="360" w:lineRule="auto"/>
        <w:ind w:right="513" w:firstLine="706"/>
        <w:contextualSpacing w:val="0"/>
        <w:jc w:val="both"/>
        <w:rPr>
          <w:sz w:val="28"/>
          <w:szCs w:val="28"/>
        </w:rPr>
      </w:pPr>
      <w:r w:rsidRPr="00702C27">
        <w:rPr>
          <w:sz w:val="28"/>
          <w:szCs w:val="28"/>
        </w:rPr>
        <w:t>Навчання проходить у діалогічному форматі – учасники обмінюються</w:t>
      </w:r>
      <w:r w:rsidRPr="00702C27">
        <w:rPr>
          <w:spacing w:val="1"/>
          <w:sz w:val="28"/>
          <w:szCs w:val="28"/>
        </w:rPr>
        <w:t xml:space="preserve"> </w:t>
      </w:r>
      <w:r w:rsidRPr="00702C27">
        <w:rPr>
          <w:spacing w:val="-1"/>
          <w:sz w:val="28"/>
          <w:szCs w:val="28"/>
        </w:rPr>
        <w:t>думками,</w:t>
      </w:r>
      <w:r w:rsidRPr="00702C27">
        <w:rPr>
          <w:spacing w:val="-5"/>
          <w:sz w:val="28"/>
          <w:szCs w:val="28"/>
        </w:rPr>
        <w:t xml:space="preserve"> </w:t>
      </w:r>
      <w:r w:rsidRPr="00702C27">
        <w:rPr>
          <w:spacing w:val="-1"/>
          <w:sz w:val="28"/>
          <w:szCs w:val="28"/>
        </w:rPr>
        <w:t>знаннями,</w:t>
      </w:r>
      <w:r w:rsidRPr="00702C27">
        <w:rPr>
          <w:spacing w:val="-5"/>
          <w:sz w:val="28"/>
          <w:szCs w:val="28"/>
        </w:rPr>
        <w:t xml:space="preserve"> </w:t>
      </w:r>
      <w:r w:rsidRPr="00702C27">
        <w:rPr>
          <w:spacing w:val="-1"/>
          <w:sz w:val="28"/>
          <w:szCs w:val="28"/>
        </w:rPr>
        <w:t>досвідом,</w:t>
      </w:r>
      <w:r w:rsidRPr="00702C27">
        <w:rPr>
          <w:spacing w:val="-5"/>
          <w:sz w:val="28"/>
          <w:szCs w:val="28"/>
        </w:rPr>
        <w:t xml:space="preserve"> </w:t>
      </w:r>
      <w:r w:rsidRPr="00702C27">
        <w:rPr>
          <w:sz w:val="28"/>
          <w:szCs w:val="28"/>
        </w:rPr>
        <w:t>відкриттями</w:t>
      </w:r>
      <w:r w:rsidRPr="00702C27">
        <w:rPr>
          <w:spacing w:val="-6"/>
          <w:sz w:val="28"/>
          <w:szCs w:val="28"/>
        </w:rPr>
        <w:t xml:space="preserve"> </w:t>
      </w:r>
      <w:r w:rsidRPr="00702C27">
        <w:rPr>
          <w:sz w:val="28"/>
          <w:szCs w:val="28"/>
        </w:rPr>
        <w:t>у</w:t>
      </w:r>
      <w:r w:rsidRPr="00702C27">
        <w:rPr>
          <w:spacing w:val="-17"/>
          <w:sz w:val="28"/>
          <w:szCs w:val="28"/>
        </w:rPr>
        <w:t xml:space="preserve"> </w:t>
      </w:r>
      <w:r w:rsidRPr="00702C27">
        <w:rPr>
          <w:sz w:val="28"/>
          <w:szCs w:val="28"/>
        </w:rPr>
        <w:t>процесі</w:t>
      </w:r>
      <w:r w:rsidRPr="00702C27">
        <w:rPr>
          <w:spacing w:val="-6"/>
          <w:sz w:val="28"/>
          <w:szCs w:val="28"/>
        </w:rPr>
        <w:t xml:space="preserve"> </w:t>
      </w:r>
      <w:r w:rsidRPr="00702C27">
        <w:rPr>
          <w:sz w:val="28"/>
          <w:szCs w:val="28"/>
        </w:rPr>
        <w:t>чергування</w:t>
      </w:r>
      <w:r w:rsidRPr="00702C27">
        <w:rPr>
          <w:spacing w:val="-6"/>
          <w:sz w:val="28"/>
          <w:szCs w:val="28"/>
        </w:rPr>
        <w:t xml:space="preserve"> </w:t>
      </w:r>
      <w:r w:rsidRPr="00702C27">
        <w:rPr>
          <w:sz w:val="28"/>
          <w:szCs w:val="28"/>
        </w:rPr>
        <w:t>індивідуальної,</w:t>
      </w:r>
      <w:r w:rsidRPr="00702C27">
        <w:rPr>
          <w:spacing w:val="-67"/>
          <w:sz w:val="28"/>
          <w:szCs w:val="28"/>
        </w:rPr>
        <w:t xml:space="preserve"> </w:t>
      </w:r>
      <w:r w:rsidRPr="00702C27">
        <w:rPr>
          <w:sz w:val="28"/>
          <w:szCs w:val="28"/>
        </w:rPr>
        <w:t>групової</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парної</w:t>
      </w:r>
      <w:r w:rsidRPr="00702C27">
        <w:rPr>
          <w:spacing w:val="2"/>
          <w:sz w:val="28"/>
          <w:szCs w:val="28"/>
        </w:rPr>
        <w:t xml:space="preserve"> </w:t>
      </w:r>
      <w:r w:rsidRPr="00702C27">
        <w:rPr>
          <w:sz w:val="28"/>
          <w:szCs w:val="28"/>
        </w:rPr>
        <w:t>роботи.</w:t>
      </w:r>
    </w:p>
    <w:p w14:paraId="524B24DE" w14:textId="77777777" w:rsidR="006E5C0C" w:rsidRPr="00702C27" w:rsidRDefault="006E5C0C">
      <w:pPr>
        <w:pStyle w:val="a9"/>
        <w:widowControl w:val="0"/>
        <w:numPr>
          <w:ilvl w:val="0"/>
          <w:numId w:val="36"/>
        </w:numPr>
        <w:tabs>
          <w:tab w:val="left" w:pos="1747"/>
        </w:tabs>
        <w:autoSpaceDE w:val="0"/>
        <w:autoSpaceDN w:val="0"/>
        <w:spacing w:after="0" w:line="360" w:lineRule="auto"/>
        <w:ind w:right="504" w:firstLine="706"/>
        <w:contextualSpacing w:val="0"/>
        <w:jc w:val="both"/>
        <w:rPr>
          <w:sz w:val="28"/>
          <w:szCs w:val="28"/>
        </w:rPr>
      </w:pPr>
      <w:r w:rsidRPr="00702C27">
        <w:rPr>
          <w:sz w:val="28"/>
          <w:szCs w:val="28"/>
        </w:rPr>
        <w:t>Результатом роботи в майстерні є не тільки знання чи вміння, але й їх</w:t>
      </w:r>
      <w:r w:rsidRPr="00702C27">
        <w:rPr>
          <w:spacing w:val="1"/>
          <w:sz w:val="28"/>
          <w:szCs w:val="28"/>
        </w:rPr>
        <w:t xml:space="preserve"> </w:t>
      </w:r>
      <w:r w:rsidRPr="00702C27">
        <w:rPr>
          <w:sz w:val="28"/>
          <w:szCs w:val="28"/>
        </w:rPr>
        <w:t>отримання</w:t>
      </w:r>
      <w:r w:rsidRPr="00702C27">
        <w:rPr>
          <w:spacing w:val="4"/>
          <w:sz w:val="28"/>
          <w:szCs w:val="28"/>
        </w:rPr>
        <w:t xml:space="preserve"> </w:t>
      </w:r>
      <w:r w:rsidRPr="00702C27">
        <w:rPr>
          <w:sz w:val="28"/>
          <w:szCs w:val="28"/>
        </w:rPr>
        <w:t>як</w:t>
      </w:r>
      <w:r w:rsidRPr="00702C27">
        <w:rPr>
          <w:spacing w:val="2"/>
          <w:sz w:val="28"/>
          <w:szCs w:val="28"/>
        </w:rPr>
        <w:t xml:space="preserve"> </w:t>
      </w:r>
      <w:r w:rsidRPr="00702C27">
        <w:rPr>
          <w:sz w:val="28"/>
          <w:szCs w:val="28"/>
        </w:rPr>
        <w:t>результату</w:t>
      </w:r>
      <w:r w:rsidRPr="00702C27">
        <w:rPr>
          <w:spacing w:val="-3"/>
          <w:sz w:val="28"/>
          <w:szCs w:val="28"/>
        </w:rPr>
        <w:t xml:space="preserve"> </w:t>
      </w:r>
      <w:r w:rsidRPr="00702C27">
        <w:rPr>
          <w:sz w:val="28"/>
          <w:szCs w:val="28"/>
        </w:rPr>
        <w:t>співтворчості.</w:t>
      </w:r>
    </w:p>
    <w:p w14:paraId="27D238C9" w14:textId="3F10EFAB" w:rsidR="006E5C0C" w:rsidRPr="00702C27" w:rsidRDefault="006E5C0C">
      <w:pPr>
        <w:pStyle w:val="a9"/>
        <w:widowControl w:val="0"/>
        <w:numPr>
          <w:ilvl w:val="0"/>
          <w:numId w:val="36"/>
        </w:numPr>
        <w:tabs>
          <w:tab w:val="left" w:pos="1776"/>
        </w:tabs>
        <w:autoSpaceDE w:val="0"/>
        <w:autoSpaceDN w:val="0"/>
        <w:spacing w:after="0" w:line="360" w:lineRule="auto"/>
        <w:ind w:right="520" w:firstLine="706"/>
        <w:contextualSpacing w:val="0"/>
        <w:jc w:val="both"/>
        <w:rPr>
          <w:sz w:val="28"/>
          <w:szCs w:val="28"/>
        </w:rPr>
      </w:pPr>
      <w:r w:rsidRPr="00702C27">
        <w:rPr>
          <w:sz w:val="28"/>
          <w:szCs w:val="28"/>
        </w:rPr>
        <w:t>В основі педагогічної майстерні лежить проблемне навчання, напрям</w:t>
      </w:r>
      <w:r w:rsidRPr="00702C27">
        <w:rPr>
          <w:spacing w:val="1"/>
          <w:sz w:val="28"/>
          <w:szCs w:val="28"/>
        </w:rPr>
        <w:t xml:space="preserve"> </w:t>
      </w:r>
      <w:r w:rsidRPr="00702C27">
        <w:rPr>
          <w:sz w:val="28"/>
          <w:szCs w:val="28"/>
        </w:rPr>
        <w:t>якого визначається не лише вчителем, але й суб'єктами навчання, що створює</w:t>
      </w:r>
      <w:r w:rsidRPr="00702C27">
        <w:rPr>
          <w:spacing w:val="1"/>
          <w:sz w:val="28"/>
          <w:szCs w:val="28"/>
        </w:rPr>
        <w:t xml:space="preserve"> </w:t>
      </w:r>
      <w:r w:rsidRPr="00702C27">
        <w:rPr>
          <w:spacing w:val="-1"/>
          <w:sz w:val="28"/>
          <w:szCs w:val="28"/>
        </w:rPr>
        <w:t>можливості</w:t>
      </w:r>
      <w:r w:rsidRPr="00702C27">
        <w:rPr>
          <w:spacing w:val="2"/>
          <w:sz w:val="28"/>
          <w:szCs w:val="28"/>
        </w:rPr>
        <w:t xml:space="preserve"> </w:t>
      </w:r>
      <w:r w:rsidRPr="00702C27">
        <w:rPr>
          <w:spacing w:val="-1"/>
          <w:sz w:val="28"/>
          <w:szCs w:val="28"/>
        </w:rPr>
        <w:t>для</w:t>
      </w:r>
      <w:r w:rsidRPr="00702C27">
        <w:rPr>
          <w:spacing w:val="2"/>
          <w:sz w:val="28"/>
          <w:szCs w:val="28"/>
        </w:rPr>
        <w:t xml:space="preserve"> </w:t>
      </w:r>
      <w:r w:rsidRPr="00702C27">
        <w:rPr>
          <w:spacing w:val="-1"/>
          <w:sz w:val="28"/>
          <w:szCs w:val="28"/>
        </w:rPr>
        <w:t>самореалізації</w:t>
      </w:r>
      <w:r w:rsidRPr="00702C27">
        <w:rPr>
          <w:spacing w:val="-21"/>
          <w:sz w:val="28"/>
          <w:szCs w:val="28"/>
        </w:rPr>
        <w:t xml:space="preserve"> </w:t>
      </w:r>
      <w:r w:rsidRPr="00702C27">
        <w:rPr>
          <w:spacing w:val="-1"/>
          <w:sz w:val="28"/>
          <w:szCs w:val="28"/>
        </w:rPr>
        <w:t>та соціалізації.</w:t>
      </w:r>
    </w:p>
    <w:p w14:paraId="46D92C38" w14:textId="77777777" w:rsidR="006E5C0C" w:rsidRPr="00702C27" w:rsidRDefault="006E5C0C" w:rsidP="005C0760">
      <w:pPr>
        <w:spacing w:line="360" w:lineRule="auto"/>
        <w:ind w:left="1445"/>
        <w:jc w:val="both"/>
        <w:rPr>
          <w:i/>
          <w:sz w:val="28"/>
          <w:szCs w:val="28"/>
        </w:rPr>
      </w:pPr>
      <w:r w:rsidRPr="00702C27">
        <w:rPr>
          <w:sz w:val="28"/>
          <w:szCs w:val="28"/>
        </w:rPr>
        <w:t>3.</w:t>
      </w:r>
      <w:r w:rsidRPr="00702C27">
        <w:rPr>
          <w:spacing w:val="3"/>
          <w:sz w:val="28"/>
          <w:szCs w:val="28"/>
        </w:rPr>
        <w:t xml:space="preserve"> </w:t>
      </w:r>
      <w:r w:rsidRPr="00702C27">
        <w:rPr>
          <w:iCs/>
          <w:sz w:val="28"/>
          <w:szCs w:val="28"/>
        </w:rPr>
        <w:t>Структура.</w:t>
      </w:r>
    </w:p>
    <w:p w14:paraId="148238D6" w14:textId="77777777" w:rsidR="006E5C0C" w:rsidRPr="00702C27" w:rsidRDefault="006E5C0C" w:rsidP="005C0760">
      <w:pPr>
        <w:pStyle w:val="ad"/>
        <w:spacing w:after="0" w:line="360" w:lineRule="auto"/>
        <w:ind w:left="1445"/>
        <w:jc w:val="both"/>
        <w:rPr>
          <w:sz w:val="28"/>
          <w:szCs w:val="28"/>
        </w:rPr>
      </w:pPr>
      <w:r w:rsidRPr="00702C27">
        <w:rPr>
          <w:sz w:val="28"/>
          <w:szCs w:val="28"/>
        </w:rPr>
        <w:t>А.</w:t>
      </w:r>
      <w:r w:rsidRPr="00702C27">
        <w:rPr>
          <w:spacing w:val="-2"/>
          <w:sz w:val="28"/>
          <w:szCs w:val="28"/>
        </w:rPr>
        <w:t xml:space="preserve"> </w:t>
      </w:r>
      <w:r w:rsidRPr="00702C27">
        <w:rPr>
          <w:sz w:val="28"/>
          <w:szCs w:val="28"/>
        </w:rPr>
        <w:t>Ковальчукова</w:t>
      </w:r>
      <w:r w:rsidRPr="00702C27">
        <w:rPr>
          <w:spacing w:val="-4"/>
          <w:sz w:val="28"/>
          <w:szCs w:val="28"/>
        </w:rPr>
        <w:t xml:space="preserve"> </w:t>
      </w:r>
      <w:r w:rsidRPr="00702C27">
        <w:rPr>
          <w:sz w:val="28"/>
          <w:szCs w:val="28"/>
        </w:rPr>
        <w:t>вважає,</w:t>
      </w:r>
      <w:r w:rsidRPr="00702C27">
        <w:rPr>
          <w:spacing w:val="-2"/>
          <w:sz w:val="28"/>
          <w:szCs w:val="28"/>
        </w:rPr>
        <w:t xml:space="preserve"> </w:t>
      </w:r>
      <w:r w:rsidRPr="00702C27">
        <w:rPr>
          <w:sz w:val="28"/>
          <w:szCs w:val="28"/>
        </w:rPr>
        <w:t>що</w:t>
      </w:r>
      <w:r w:rsidRPr="00702C27">
        <w:rPr>
          <w:spacing w:val="-7"/>
          <w:sz w:val="28"/>
          <w:szCs w:val="28"/>
        </w:rPr>
        <w:t xml:space="preserve"> </w:t>
      </w:r>
      <w:r w:rsidRPr="00702C27">
        <w:rPr>
          <w:sz w:val="28"/>
          <w:szCs w:val="28"/>
        </w:rPr>
        <w:t>педагогічна</w:t>
      </w:r>
      <w:r w:rsidRPr="00702C27">
        <w:rPr>
          <w:spacing w:val="-6"/>
          <w:sz w:val="28"/>
          <w:szCs w:val="28"/>
        </w:rPr>
        <w:t xml:space="preserve"> </w:t>
      </w:r>
      <w:r w:rsidRPr="00702C27">
        <w:rPr>
          <w:sz w:val="28"/>
          <w:szCs w:val="28"/>
        </w:rPr>
        <w:t>майстерня</w:t>
      </w:r>
      <w:r w:rsidRPr="00702C27">
        <w:rPr>
          <w:spacing w:val="-2"/>
          <w:sz w:val="28"/>
          <w:szCs w:val="28"/>
        </w:rPr>
        <w:t xml:space="preserve"> </w:t>
      </w:r>
      <w:r w:rsidRPr="00702C27">
        <w:rPr>
          <w:sz w:val="28"/>
          <w:szCs w:val="28"/>
        </w:rPr>
        <w:t>складається</w:t>
      </w:r>
      <w:r w:rsidRPr="00702C27">
        <w:rPr>
          <w:spacing w:val="-3"/>
          <w:sz w:val="28"/>
          <w:szCs w:val="28"/>
        </w:rPr>
        <w:t xml:space="preserve"> </w:t>
      </w:r>
      <w:r w:rsidRPr="00702C27">
        <w:rPr>
          <w:sz w:val="28"/>
          <w:szCs w:val="28"/>
        </w:rPr>
        <w:t>з:</w:t>
      </w:r>
    </w:p>
    <w:p w14:paraId="62CB3112" w14:textId="77777777" w:rsidR="006E5C0C" w:rsidRPr="00702C27" w:rsidRDefault="006E5C0C">
      <w:pPr>
        <w:pStyle w:val="a9"/>
        <w:widowControl w:val="0"/>
        <w:numPr>
          <w:ilvl w:val="0"/>
          <w:numId w:val="37"/>
        </w:numPr>
        <w:tabs>
          <w:tab w:val="left" w:pos="2158"/>
          <w:tab w:val="left" w:pos="2159"/>
        </w:tabs>
        <w:autoSpaceDE w:val="0"/>
        <w:autoSpaceDN w:val="0"/>
        <w:spacing w:after="0" w:line="360" w:lineRule="auto"/>
        <w:ind w:left="2158"/>
        <w:contextualSpacing w:val="0"/>
        <w:rPr>
          <w:sz w:val="28"/>
          <w:szCs w:val="28"/>
        </w:rPr>
      </w:pPr>
      <w:r w:rsidRPr="00702C27">
        <w:rPr>
          <w:sz w:val="28"/>
          <w:szCs w:val="28"/>
        </w:rPr>
        <w:t>індуктора;</w:t>
      </w:r>
    </w:p>
    <w:p w14:paraId="28267CBF" w14:textId="77777777" w:rsidR="006E5C0C" w:rsidRPr="00702C27" w:rsidRDefault="006E5C0C">
      <w:pPr>
        <w:pStyle w:val="a9"/>
        <w:widowControl w:val="0"/>
        <w:numPr>
          <w:ilvl w:val="0"/>
          <w:numId w:val="37"/>
        </w:numPr>
        <w:tabs>
          <w:tab w:val="left" w:pos="2158"/>
          <w:tab w:val="left" w:pos="2159"/>
        </w:tabs>
        <w:autoSpaceDE w:val="0"/>
        <w:autoSpaceDN w:val="0"/>
        <w:spacing w:after="0" w:line="360" w:lineRule="auto"/>
        <w:ind w:left="2158"/>
        <w:contextualSpacing w:val="0"/>
        <w:rPr>
          <w:sz w:val="28"/>
          <w:szCs w:val="28"/>
        </w:rPr>
      </w:pPr>
      <w:r w:rsidRPr="00702C27">
        <w:rPr>
          <w:sz w:val="28"/>
          <w:szCs w:val="28"/>
        </w:rPr>
        <w:t>системи</w:t>
      </w:r>
      <w:r w:rsidRPr="00702C27">
        <w:rPr>
          <w:spacing w:val="-4"/>
          <w:sz w:val="28"/>
          <w:szCs w:val="28"/>
        </w:rPr>
        <w:t xml:space="preserve"> </w:t>
      </w:r>
      <w:r w:rsidRPr="00702C27">
        <w:rPr>
          <w:sz w:val="28"/>
          <w:szCs w:val="28"/>
        </w:rPr>
        <w:t>завдань;</w:t>
      </w:r>
    </w:p>
    <w:p w14:paraId="678C72DE" w14:textId="07C73609" w:rsidR="006E5C0C" w:rsidRPr="00702C27" w:rsidRDefault="006E5C0C">
      <w:pPr>
        <w:pStyle w:val="a9"/>
        <w:widowControl w:val="0"/>
        <w:numPr>
          <w:ilvl w:val="0"/>
          <w:numId w:val="37"/>
        </w:numPr>
        <w:tabs>
          <w:tab w:val="left" w:pos="2158"/>
          <w:tab w:val="left" w:pos="2159"/>
        </w:tabs>
        <w:autoSpaceDE w:val="0"/>
        <w:autoSpaceDN w:val="0"/>
        <w:spacing w:after="0" w:line="360" w:lineRule="auto"/>
        <w:ind w:left="2158"/>
        <w:contextualSpacing w:val="0"/>
        <w:rPr>
          <w:sz w:val="28"/>
          <w:szCs w:val="28"/>
        </w:rPr>
      </w:pPr>
      <w:r w:rsidRPr="00702C27">
        <w:rPr>
          <w:sz w:val="28"/>
          <w:szCs w:val="28"/>
        </w:rPr>
        <w:t>рефлексії.</w:t>
      </w:r>
    </w:p>
    <w:p w14:paraId="121F936E" w14:textId="36BC0E5C" w:rsidR="006E5C0C" w:rsidRPr="00702C27" w:rsidRDefault="006E5C0C" w:rsidP="005C0760">
      <w:pPr>
        <w:pStyle w:val="ad"/>
        <w:spacing w:after="0" w:line="360" w:lineRule="auto"/>
        <w:ind w:left="739" w:right="514" w:firstLine="706"/>
        <w:jc w:val="both"/>
        <w:rPr>
          <w:sz w:val="28"/>
          <w:szCs w:val="28"/>
        </w:rPr>
      </w:pPr>
      <w:r w:rsidRPr="00702C27">
        <w:rPr>
          <w:sz w:val="28"/>
          <w:szCs w:val="28"/>
        </w:rPr>
        <w:t>Під</w:t>
      </w:r>
      <w:r w:rsidRPr="00702C27">
        <w:rPr>
          <w:spacing w:val="1"/>
          <w:sz w:val="28"/>
          <w:szCs w:val="28"/>
        </w:rPr>
        <w:t xml:space="preserve"> </w:t>
      </w:r>
      <w:r w:rsidRPr="00702C27">
        <w:rPr>
          <w:i/>
          <w:sz w:val="28"/>
          <w:szCs w:val="28"/>
        </w:rPr>
        <w:t>індуктором</w:t>
      </w:r>
      <w:r w:rsidRPr="00702C27">
        <w:rPr>
          <w:i/>
          <w:spacing w:val="1"/>
          <w:sz w:val="28"/>
          <w:szCs w:val="28"/>
        </w:rPr>
        <w:t xml:space="preserve"> </w:t>
      </w:r>
      <w:r w:rsidRPr="00702C27">
        <w:rPr>
          <w:sz w:val="28"/>
          <w:szCs w:val="28"/>
        </w:rPr>
        <w:t>розуміється</w:t>
      </w:r>
      <w:r w:rsidRPr="00702C27">
        <w:rPr>
          <w:spacing w:val="1"/>
          <w:sz w:val="28"/>
          <w:szCs w:val="28"/>
        </w:rPr>
        <w:t xml:space="preserve"> </w:t>
      </w:r>
      <w:r w:rsidRPr="00702C27">
        <w:rPr>
          <w:sz w:val="28"/>
          <w:szCs w:val="28"/>
        </w:rPr>
        <w:t>методичний</w:t>
      </w:r>
      <w:r w:rsidRPr="00702C27">
        <w:rPr>
          <w:spacing w:val="1"/>
          <w:sz w:val="28"/>
          <w:szCs w:val="28"/>
        </w:rPr>
        <w:t xml:space="preserve"> </w:t>
      </w:r>
      <w:r w:rsidRPr="00702C27">
        <w:rPr>
          <w:sz w:val="28"/>
          <w:szCs w:val="28"/>
        </w:rPr>
        <w:t>прийом,</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забезпечує</w:t>
      </w:r>
      <w:r w:rsidRPr="00702C27">
        <w:rPr>
          <w:spacing w:val="1"/>
          <w:sz w:val="28"/>
          <w:szCs w:val="28"/>
        </w:rPr>
        <w:t xml:space="preserve"> </w:t>
      </w:r>
      <w:r w:rsidRPr="00702C27">
        <w:rPr>
          <w:sz w:val="28"/>
          <w:szCs w:val="28"/>
        </w:rPr>
        <w:t>"наведення на проблему", згорнутий смисл теми. Це може бути проблемна</w:t>
      </w:r>
      <w:r w:rsidRPr="00702C27">
        <w:rPr>
          <w:spacing w:val="1"/>
          <w:sz w:val="28"/>
          <w:szCs w:val="28"/>
        </w:rPr>
        <w:t xml:space="preserve"> </w:t>
      </w:r>
      <w:r w:rsidRPr="00702C27">
        <w:rPr>
          <w:sz w:val="28"/>
          <w:szCs w:val="28"/>
        </w:rPr>
        <w:t>ситуація, неочікуване запитання, незакінчене речення, казка тощо, що мотивує</w:t>
      </w:r>
      <w:r w:rsidRPr="00702C27">
        <w:rPr>
          <w:spacing w:val="1"/>
          <w:sz w:val="28"/>
          <w:szCs w:val="28"/>
        </w:rPr>
        <w:t xml:space="preserve"> </w:t>
      </w:r>
      <w:r w:rsidRPr="00702C27">
        <w:rPr>
          <w:sz w:val="28"/>
          <w:szCs w:val="28"/>
        </w:rPr>
        <w:t>творчу діяльність кожного з учасників. Індуктор має викликати в учасників</w:t>
      </w:r>
      <w:r w:rsidRPr="00702C27">
        <w:rPr>
          <w:spacing w:val="1"/>
          <w:sz w:val="28"/>
          <w:szCs w:val="28"/>
        </w:rPr>
        <w:t xml:space="preserve"> </w:t>
      </w:r>
      <w:r w:rsidRPr="00702C27">
        <w:rPr>
          <w:sz w:val="28"/>
          <w:szCs w:val="28"/>
        </w:rPr>
        <w:lastRenderedPageBreak/>
        <w:t>психічно-питальний стан, що вимагає відкриття (засвоєння нових знань про</w:t>
      </w:r>
      <w:r w:rsidRPr="00702C27">
        <w:rPr>
          <w:spacing w:val="1"/>
          <w:sz w:val="28"/>
          <w:szCs w:val="28"/>
        </w:rPr>
        <w:t xml:space="preserve"> </w:t>
      </w:r>
      <w:r w:rsidRPr="00702C27">
        <w:rPr>
          <w:sz w:val="28"/>
          <w:szCs w:val="28"/>
        </w:rPr>
        <w:t>предмет, способи</w:t>
      </w:r>
      <w:r w:rsidRPr="00702C27">
        <w:rPr>
          <w:spacing w:val="1"/>
          <w:sz w:val="28"/>
          <w:szCs w:val="28"/>
        </w:rPr>
        <w:t xml:space="preserve"> </w:t>
      </w:r>
      <w:r w:rsidRPr="00702C27">
        <w:rPr>
          <w:sz w:val="28"/>
          <w:szCs w:val="28"/>
        </w:rPr>
        <w:t>або</w:t>
      </w:r>
      <w:r w:rsidRPr="00702C27">
        <w:rPr>
          <w:spacing w:val="3"/>
          <w:sz w:val="28"/>
          <w:szCs w:val="28"/>
        </w:rPr>
        <w:t xml:space="preserve"> </w:t>
      </w:r>
      <w:r w:rsidRPr="00702C27">
        <w:rPr>
          <w:sz w:val="28"/>
          <w:szCs w:val="28"/>
        </w:rPr>
        <w:t>умови</w:t>
      </w:r>
      <w:r w:rsidRPr="00702C27">
        <w:rPr>
          <w:spacing w:val="1"/>
          <w:sz w:val="28"/>
          <w:szCs w:val="28"/>
        </w:rPr>
        <w:t xml:space="preserve"> </w:t>
      </w:r>
      <w:r w:rsidRPr="00702C27">
        <w:rPr>
          <w:sz w:val="28"/>
          <w:szCs w:val="28"/>
        </w:rPr>
        <w:t>виконання дій).</w:t>
      </w:r>
      <w:r w:rsidRPr="00702C27">
        <w:rPr>
          <w:spacing w:val="2"/>
          <w:sz w:val="28"/>
          <w:szCs w:val="28"/>
        </w:rPr>
        <w:t xml:space="preserve"> </w:t>
      </w:r>
      <w:r w:rsidRPr="00702C27">
        <w:rPr>
          <w:sz w:val="28"/>
          <w:szCs w:val="28"/>
        </w:rPr>
        <w:t>Його</w:t>
      </w:r>
      <w:r w:rsidRPr="00702C27">
        <w:rPr>
          <w:spacing w:val="-5"/>
          <w:sz w:val="28"/>
          <w:szCs w:val="28"/>
        </w:rPr>
        <w:t xml:space="preserve"> </w:t>
      </w:r>
      <w:r w:rsidRPr="00702C27">
        <w:rPr>
          <w:sz w:val="28"/>
          <w:szCs w:val="28"/>
        </w:rPr>
        <w:t>функціями</w:t>
      </w:r>
      <w:r w:rsidRPr="00702C27">
        <w:rPr>
          <w:spacing w:val="1"/>
          <w:sz w:val="28"/>
          <w:szCs w:val="28"/>
        </w:rPr>
        <w:t xml:space="preserve"> </w:t>
      </w:r>
      <w:r w:rsidRPr="00702C27">
        <w:rPr>
          <w:sz w:val="28"/>
          <w:szCs w:val="28"/>
        </w:rPr>
        <w:t>є:</w:t>
      </w:r>
    </w:p>
    <w:p w14:paraId="6CF6D45D" w14:textId="77777777" w:rsidR="006E5C0C" w:rsidRPr="00702C27" w:rsidRDefault="006E5C0C">
      <w:pPr>
        <w:pStyle w:val="a9"/>
        <w:widowControl w:val="0"/>
        <w:numPr>
          <w:ilvl w:val="0"/>
          <w:numId w:val="37"/>
        </w:numPr>
        <w:tabs>
          <w:tab w:val="left" w:pos="2158"/>
          <w:tab w:val="left" w:pos="2159"/>
        </w:tabs>
        <w:autoSpaceDE w:val="0"/>
        <w:autoSpaceDN w:val="0"/>
        <w:spacing w:after="0" w:line="360" w:lineRule="auto"/>
        <w:ind w:left="2158"/>
        <w:contextualSpacing w:val="0"/>
        <w:rPr>
          <w:sz w:val="28"/>
          <w:szCs w:val="28"/>
        </w:rPr>
      </w:pPr>
      <w:r w:rsidRPr="00702C27">
        <w:rPr>
          <w:sz w:val="28"/>
          <w:szCs w:val="28"/>
        </w:rPr>
        <w:t>сприяти</w:t>
      </w:r>
      <w:r w:rsidRPr="00702C27">
        <w:rPr>
          <w:spacing w:val="-4"/>
          <w:sz w:val="28"/>
          <w:szCs w:val="28"/>
        </w:rPr>
        <w:t xml:space="preserve"> </w:t>
      </w:r>
      <w:r w:rsidRPr="00702C27">
        <w:rPr>
          <w:sz w:val="28"/>
          <w:szCs w:val="28"/>
        </w:rPr>
        <w:t>актуалізації</w:t>
      </w:r>
      <w:r w:rsidRPr="00702C27">
        <w:rPr>
          <w:spacing w:val="-4"/>
          <w:sz w:val="28"/>
          <w:szCs w:val="28"/>
        </w:rPr>
        <w:t xml:space="preserve"> </w:t>
      </w:r>
      <w:r w:rsidRPr="00702C27">
        <w:rPr>
          <w:sz w:val="28"/>
          <w:szCs w:val="28"/>
        </w:rPr>
        <w:t>життєвого</w:t>
      </w:r>
      <w:r w:rsidRPr="00702C27">
        <w:rPr>
          <w:spacing w:val="-8"/>
          <w:sz w:val="28"/>
          <w:szCs w:val="28"/>
        </w:rPr>
        <w:t xml:space="preserve"> </w:t>
      </w:r>
      <w:r w:rsidRPr="00702C27">
        <w:rPr>
          <w:sz w:val="28"/>
          <w:szCs w:val="28"/>
        </w:rPr>
        <w:t>досвіду</w:t>
      </w:r>
      <w:r w:rsidRPr="00702C27">
        <w:rPr>
          <w:spacing w:val="-15"/>
          <w:sz w:val="28"/>
          <w:szCs w:val="28"/>
        </w:rPr>
        <w:t xml:space="preserve"> </w:t>
      </w:r>
      <w:r w:rsidRPr="00702C27">
        <w:rPr>
          <w:sz w:val="28"/>
          <w:szCs w:val="28"/>
        </w:rPr>
        <w:t>кожного</w:t>
      </w:r>
      <w:r w:rsidRPr="00702C27">
        <w:rPr>
          <w:spacing w:val="-1"/>
          <w:sz w:val="28"/>
          <w:szCs w:val="28"/>
        </w:rPr>
        <w:t xml:space="preserve"> </w:t>
      </w:r>
      <w:r w:rsidRPr="00702C27">
        <w:rPr>
          <w:sz w:val="28"/>
          <w:szCs w:val="28"/>
        </w:rPr>
        <w:t>учасника;</w:t>
      </w:r>
    </w:p>
    <w:p w14:paraId="543DD38B" w14:textId="77777777" w:rsidR="006E5C0C" w:rsidRPr="00702C27" w:rsidRDefault="006E5C0C">
      <w:pPr>
        <w:pStyle w:val="a9"/>
        <w:widowControl w:val="0"/>
        <w:numPr>
          <w:ilvl w:val="0"/>
          <w:numId w:val="37"/>
        </w:numPr>
        <w:tabs>
          <w:tab w:val="left" w:pos="2158"/>
          <w:tab w:val="left" w:pos="2159"/>
        </w:tabs>
        <w:autoSpaceDE w:val="0"/>
        <w:autoSpaceDN w:val="0"/>
        <w:spacing w:after="0" w:line="360" w:lineRule="auto"/>
        <w:ind w:left="2158"/>
        <w:contextualSpacing w:val="0"/>
        <w:rPr>
          <w:sz w:val="28"/>
          <w:szCs w:val="28"/>
        </w:rPr>
      </w:pPr>
      <w:r w:rsidRPr="00702C27">
        <w:rPr>
          <w:sz w:val="28"/>
          <w:szCs w:val="28"/>
        </w:rPr>
        <w:t>знімати</w:t>
      </w:r>
      <w:r w:rsidRPr="00702C27">
        <w:rPr>
          <w:spacing w:val="-2"/>
          <w:sz w:val="28"/>
          <w:szCs w:val="28"/>
        </w:rPr>
        <w:t xml:space="preserve"> </w:t>
      </w:r>
      <w:r w:rsidRPr="00702C27">
        <w:rPr>
          <w:sz w:val="28"/>
          <w:szCs w:val="28"/>
        </w:rPr>
        <w:t>внутрішні перепони</w:t>
      </w:r>
      <w:r w:rsidRPr="00702C27">
        <w:rPr>
          <w:spacing w:val="-2"/>
          <w:sz w:val="28"/>
          <w:szCs w:val="28"/>
        </w:rPr>
        <w:t xml:space="preserve"> </w:t>
      </w:r>
      <w:r w:rsidRPr="00702C27">
        <w:rPr>
          <w:sz w:val="28"/>
          <w:szCs w:val="28"/>
        </w:rPr>
        <w:t>для</w:t>
      </w:r>
      <w:r w:rsidRPr="00702C27">
        <w:rPr>
          <w:spacing w:val="-1"/>
          <w:sz w:val="28"/>
          <w:szCs w:val="28"/>
        </w:rPr>
        <w:t xml:space="preserve"> </w:t>
      </w:r>
      <w:r w:rsidRPr="00702C27">
        <w:rPr>
          <w:sz w:val="28"/>
          <w:szCs w:val="28"/>
        </w:rPr>
        <w:t>включення</w:t>
      </w:r>
      <w:r w:rsidRPr="00702C27">
        <w:rPr>
          <w:spacing w:val="5"/>
          <w:sz w:val="28"/>
          <w:szCs w:val="28"/>
        </w:rPr>
        <w:t xml:space="preserve"> </w:t>
      </w:r>
      <w:r w:rsidRPr="00702C27">
        <w:rPr>
          <w:sz w:val="28"/>
          <w:szCs w:val="28"/>
        </w:rPr>
        <w:t>у</w:t>
      </w:r>
      <w:r w:rsidRPr="00702C27">
        <w:rPr>
          <w:spacing w:val="-13"/>
          <w:sz w:val="28"/>
          <w:szCs w:val="28"/>
        </w:rPr>
        <w:t xml:space="preserve"> </w:t>
      </w:r>
      <w:r w:rsidRPr="00702C27">
        <w:rPr>
          <w:sz w:val="28"/>
          <w:szCs w:val="28"/>
        </w:rPr>
        <w:t>діяльність;</w:t>
      </w:r>
    </w:p>
    <w:p w14:paraId="62E95ABA" w14:textId="77777777" w:rsidR="006E5C0C" w:rsidRPr="00702C27" w:rsidRDefault="006E5C0C">
      <w:pPr>
        <w:pStyle w:val="a9"/>
        <w:widowControl w:val="0"/>
        <w:numPr>
          <w:ilvl w:val="0"/>
          <w:numId w:val="37"/>
        </w:numPr>
        <w:tabs>
          <w:tab w:val="left" w:pos="2158"/>
          <w:tab w:val="left" w:pos="2159"/>
        </w:tabs>
        <w:autoSpaceDE w:val="0"/>
        <w:autoSpaceDN w:val="0"/>
        <w:spacing w:after="0" w:line="360" w:lineRule="auto"/>
        <w:ind w:left="2158"/>
        <w:contextualSpacing w:val="0"/>
        <w:rPr>
          <w:sz w:val="28"/>
          <w:szCs w:val="28"/>
        </w:rPr>
      </w:pPr>
      <w:r w:rsidRPr="00702C27">
        <w:rPr>
          <w:sz w:val="28"/>
          <w:szCs w:val="28"/>
        </w:rPr>
        <w:t>надавати</w:t>
      </w:r>
      <w:r w:rsidRPr="00702C27">
        <w:rPr>
          <w:spacing w:val="-4"/>
          <w:sz w:val="28"/>
          <w:szCs w:val="28"/>
        </w:rPr>
        <w:t xml:space="preserve"> </w:t>
      </w:r>
      <w:r w:rsidRPr="00702C27">
        <w:rPr>
          <w:sz w:val="28"/>
          <w:szCs w:val="28"/>
        </w:rPr>
        <w:t>можливість</w:t>
      </w:r>
      <w:r w:rsidRPr="00702C27">
        <w:rPr>
          <w:spacing w:val="-3"/>
          <w:sz w:val="28"/>
          <w:szCs w:val="28"/>
        </w:rPr>
        <w:t xml:space="preserve"> </w:t>
      </w:r>
      <w:r w:rsidRPr="00702C27">
        <w:rPr>
          <w:sz w:val="28"/>
          <w:szCs w:val="28"/>
        </w:rPr>
        <w:t>вибору</w:t>
      </w:r>
      <w:r w:rsidRPr="00702C27">
        <w:rPr>
          <w:spacing w:val="-6"/>
          <w:sz w:val="28"/>
          <w:szCs w:val="28"/>
        </w:rPr>
        <w:t xml:space="preserve"> </w:t>
      </w:r>
      <w:r w:rsidRPr="00702C27">
        <w:rPr>
          <w:sz w:val="28"/>
          <w:szCs w:val="28"/>
        </w:rPr>
        <w:t>варіантів</w:t>
      </w:r>
      <w:r w:rsidRPr="00702C27">
        <w:rPr>
          <w:spacing w:val="-6"/>
          <w:sz w:val="28"/>
          <w:szCs w:val="28"/>
        </w:rPr>
        <w:t xml:space="preserve"> </w:t>
      </w:r>
      <w:r w:rsidRPr="00702C27">
        <w:rPr>
          <w:sz w:val="28"/>
          <w:szCs w:val="28"/>
        </w:rPr>
        <w:t>його</w:t>
      </w:r>
      <w:r w:rsidRPr="00702C27">
        <w:rPr>
          <w:spacing w:val="-8"/>
          <w:sz w:val="28"/>
          <w:szCs w:val="28"/>
        </w:rPr>
        <w:t xml:space="preserve"> </w:t>
      </w:r>
      <w:r w:rsidRPr="00702C27">
        <w:rPr>
          <w:sz w:val="28"/>
          <w:szCs w:val="28"/>
        </w:rPr>
        <w:t>виконання;</w:t>
      </w:r>
    </w:p>
    <w:p w14:paraId="2D4A8C9B" w14:textId="77777777" w:rsidR="006E5C0C" w:rsidRPr="00702C27" w:rsidRDefault="006E5C0C">
      <w:pPr>
        <w:pStyle w:val="a9"/>
        <w:widowControl w:val="0"/>
        <w:numPr>
          <w:ilvl w:val="0"/>
          <w:numId w:val="37"/>
        </w:numPr>
        <w:tabs>
          <w:tab w:val="left" w:pos="2158"/>
          <w:tab w:val="left" w:pos="2159"/>
        </w:tabs>
        <w:autoSpaceDE w:val="0"/>
        <w:autoSpaceDN w:val="0"/>
        <w:spacing w:after="0" w:line="360" w:lineRule="auto"/>
        <w:ind w:left="2158"/>
        <w:contextualSpacing w:val="0"/>
        <w:rPr>
          <w:sz w:val="28"/>
          <w:szCs w:val="28"/>
        </w:rPr>
      </w:pPr>
      <w:r w:rsidRPr="00702C27">
        <w:rPr>
          <w:sz w:val="28"/>
          <w:szCs w:val="28"/>
        </w:rPr>
        <w:t>створювати</w:t>
      </w:r>
      <w:r w:rsidRPr="00702C27">
        <w:rPr>
          <w:spacing w:val="-3"/>
          <w:sz w:val="28"/>
          <w:szCs w:val="28"/>
        </w:rPr>
        <w:t xml:space="preserve"> </w:t>
      </w:r>
      <w:r w:rsidRPr="00702C27">
        <w:rPr>
          <w:sz w:val="28"/>
          <w:szCs w:val="28"/>
        </w:rPr>
        <w:t>ефект</w:t>
      </w:r>
      <w:r w:rsidRPr="00702C27">
        <w:rPr>
          <w:spacing w:val="-3"/>
          <w:sz w:val="28"/>
          <w:szCs w:val="28"/>
        </w:rPr>
        <w:t xml:space="preserve"> </w:t>
      </w:r>
      <w:r w:rsidRPr="00702C27">
        <w:rPr>
          <w:sz w:val="28"/>
          <w:szCs w:val="28"/>
        </w:rPr>
        <w:t>новизни</w:t>
      </w:r>
      <w:r w:rsidRPr="00702C27">
        <w:rPr>
          <w:spacing w:val="-2"/>
          <w:sz w:val="28"/>
          <w:szCs w:val="28"/>
        </w:rPr>
        <w:t xml:space="preserve"> </w:t>
      </w:r>
      <w:r w:rsidRPr="00702C27">
        <w:rPr>
          <w:sz w:val="28"/>
          <w:szCs w:val="28"/>
        </w:rPr>
        <w:t>й</w:t>
      </w:r>
      <w:r w:rsidRPr="00702C27">
        <w:rPr>
          <w:spacing w:val="-2"/>
          <w:sz w:val="28"/>
          <w:szCs w:val="28"/>
        </w:rPr>
        <w:t xml:space="preserve"> </w:t>
      </w:r>
      <w:r w:rsidRPr="00702C27">
        <w:rPr>
          <w:sz w:val="28"/>
          <w:szCs w:val="28"/>
        </w:rPr>
        <w:t>мати</w:t>
      </w:r>
      <w:r w:rsidRPr="00702C27">
        <w:rPr>
          <w:spacing w:val="-2"/>
          <w:sz w:val="28"/>
          <w:szCs w:val="28"/>
        </w:rPr>
        <w:t xml:space="preserve"> </w:t>
      </w:r>
      <w:r w:rsidRPr="00702C27">
        <w:rPr>
          <w:sz w:val="28"/>
          <w:szCs w:val="28"/>
        </w:rPr>
        <w:t>емоційну</w:t>
      </w:r>
      <w:r w:rsidRPr="00702C27">
        <w:rPr>
          <w:spacing w:val="-14"/>
          <w:sz w:val="28"/>
          <w:szCs w:val="28"/>
        </w:rPr>
        <w:t xml:space="preserve"> </w:t>
      </w:r>
      <w:r w:rsidRPr="00702C27">
        <w:rPr>
          <w:sz w:val="28"/>
          <w:szCs w:val="28"/>
        </w:rPr>
        <w:t>принадливість;</w:t>
      </w:r>
    </w:p>
    <w:p w14:paraId="2000D387" w14:textId="678D9A47" w:rsidR="006E5C0C" w:rsidRPr="00702C27" w:rsidRDefault="006E5C0C">
      <w:pPr>
        <w:pStyle w:val="a9"/>
        <w:widowControl w:val="0"/>
        <w:numPr>
          <w:ilvl w:val="0"/>
          <w:numId w:val="37"/>
        </w:numPr>
        <w:tabs>
          <w:tab w:val="left" w:pos="2158"/>
          <w:tab w:val="left" w:pos="2159"/>
        </w:tabs>
        <w:autoSpaceDE w:val="0"/>
        <w:autoSpaceDN w:val="0"/>
        <w:spacing w:after="0" w:line="360" w:lineRule="auto"/>
        <w:ind w:left="2158"/>
        <w:contextualSpacing w:val="0"/>
        <w:rPr>
          <w:sz w:val="28"/>
          <w:szCs w:val="28"/>
        </w:rPr>
      </w:pPr>
      <w:r w:rsidRPr="00702C27">
        <w:rPr>
          <w:sz w:val="28"/>
          <w:szCs w:val="28"/>
        </w:rPr>
        <w:t>мати</w:t>
      </w:r>
      <w:r w:rsidRPr="00702C27">
        <w:rPr>
          <w:spacing w:val="-3"/>
          <w:sz w:val="28"/>
          <w:szCs w:val="28"/>
        </w:rPr>
        <w:t xml:space="preserve"> </w:t>
      </w:r>
      <w:r w:rsidRPr="00702C27">
        <w:rPr>
          <w:sz w:val="28"/>
          <w:szCs w:val="28"/>
        </w:rPr>
        <w:t>внутрішній</w:t>
      </w:r>
      <w:r w:rsidRPr="00702C27">
        <w:rPr>
          <w:spacing w:val="-3"/>
          <w:sz w:val="28"/>
          <w:szCs w:val="28"/>
        </w:rPr>
        <w:t xml:space="preserve"> </w:t>
      </w:r>
      <w:r w:rsidRPr="00702C27">
        <w:rPr>
          <w:sz w:val="28"/>
          <w:szCs w:val="28"/>
        </w:rPr>
        <w:t>зв'язок</w:t>
      </w:r>
      <w:r w:rsidRPr="00702C27">
        <w:rPr>
          <w:spacing w:val="-3"/>
          <w:sz w:val="28"/>
          <w:szCs w:val="28"/>
        </w:rPr>
        <w:t xml:space="preserve"> </w:t>
      </w:r>
      <w:r w:rsidRPr="00702C27">
        <w:rPr>
          <w:sz w:val="28"/>
          <w:szCs w:val="28"/>
        </w:rPr>
        <w:t>із</w:t>
      </w:r>
      <w:r w:rsidRPr="00702C27">
        <w:rPr>
          <w:spacing w:val="-6"/>
          <w:sz w:val="28"/>
          <w:szCs w:val="28"/>
        </w:rPr>
        <w:t xml:space="preserve"> </w:t>
      </w:r>
      <w:r w:rsidRPr="00702C27">
        <w:rPr>
          <w:sz w:val="28"/>
          <w:szCs w:val="28"/>
        </w:rPr>
        <w:t>основною</w:t>
      </w:r>
      <w:r w:rsidRPr="00702C27">
        <w:rPr>
          <w:spacing w:val="-5"/>
          <w:sz w:val="28"/>
          <w:szCs w:val="28"/>
        </w:rPr>
        <w:t xml:space="preserve"> </w:t>
      </w:r>
      <w:r w:rsidRPr="00702C27">
        <w:rPr>
          <w:sz w:val="28"/>
          <w:szCs w:val="28"/>
        </w:rPr>
        <w:t>ідеєю</w:t>
      </w:r>
      <w:r w:rsidRPr="00702C27">
        <w:rPr>
          <w:spacing w:val="-4"/>
          <w:sz w:val="28"/>
          <w:szCs w:val="28"/>
        </w:rPr>
        <w:t xml:space="preserve"> </w:t>
      </w:r>
      <w:r w:rsidRPr="00702C27">
        <w:rPr>
          <w:sz w:val="28"/>
          <w:szCs w:val="28"/>
        </w:rPr>
        <w:t>і</w:t>
      </w:r>
      <w:r w:rsidRPr="00702C27">
        <w:rPr>
          <w:spacing w:val="-3"/>
          <w:sz w:val="28"/>
          <w:szCs w:val="28"/>
        </w:rPr>
        <w:t xml:space="preserve"> </w:t>
      </w:r>
      <w:r w:rsidRPr="00702C27">
        <w:rPr>
          <w:sz w:val="28"/>
          <w:szCs w:val="28"/>
        </w:rPr>
        <w:t>надметою</w:t>
      </w:r>
      <w:r w:rsidRPr="00702C27">
        <w:rPr>
          <w:spacing w:val="-4"/>
          <w: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0" w:line="360" w:lineRule="auto"/>
        <w:ind w:left="739" w:right="528" w:firstLine="706"/>
        <w:jc w:val="both"/>
        <w:rPr>
          <w:sz w:val="28"/>
          <w:szCs w:val="28"/>
        </w:rPr>
      </w:pPr>
      <w:r w:rsidRPr="00702C27">
        <w:rPr>
          <w:sz w:val="28"/>
          <w:szCs w:val="28"/>
        </w:rPr>
        <w:t>С</w:t>
      </w:r>
      <w:r w:rsidR="006E5C0C" w:rsidRPr="00702C27">
        <w:rPr>
          <w:sz w:val="28"/>
          <w:szCs w:val="28"/>
        </w:rPr>
        <w:t>истема</w:t>
      </w:r>
      <w:r w:rsidR="006E5C0C" w:rsidRPr="00702C27">
        <w:rPr>
          <w:spacing w:val="1"/>
          <w:sz w:val="28"/>
          <w:szCs w:val="28"/>
        </w:rPr>
        <w:t xml:space="preserve"> </w:t>
      </w:r>
      <w:r w:rsidR="006E5C0C" w:rsidRPr="00702C27">
        <w:rPr>
          <w:sz w:val="28"/>
          <w:szCs w:val="28"/>
        </w:rPr>
        <w:t>завдань</w:t>
      </w:r>
      <w:r w:rsidR="006E5C0C" w:rsidRPr="00702C27">
        <w:rPr>
          <w:spacing w:val="1"/>
          <w:sz w:val="28"/>
          <w:szCs w:val="28"/>
        </w:rPr>
        <w:t xml:space="preserve"> </w:t>
      </w:r>
      <w:r w:rsidR="006E5C0C" w:rsidRPr="00702C27">
        <w:rPr>
          <w:sz w:val="28"/>
          <w:szCs w:val="28"/>
        </w:rPr>
        <w:t>на</w:t>
      </w:r>
      <w:r w:rsidR="006E5C0C" w:rsidRPr="00702C27">
        <w:rPr>
          <w:spacing w:val="1"/>
          <w:sz w:val="28"/>
          <w:szCs w:val="28"/>
        </w:rPr>
        <w:t xml:space="preserve"> </w:t>
      </w:r>
      <w:r w:rsidR="006E5C0C" w:rsidRPr="00702C27">
        <w:rPr>
          <w:sz w:val="28"/>
          <w:szCs w:val="28"/>
        </w:rPr>
        <w:t>основному</w:t>
      </w:r>
      <w:r w:rsidR="006E5C0C" w:rsidRPr="00702C27">
        <w:rPr>
          <w:spacing w:val="1"/>
          <w:sz w:val="28"/>
          <w:szCs w:val="28"/>
        </w:rPr>
        <w:t xml:space="preserve"> </w:t>
      </w:r>
      <w:r w:rsidR="006E5C0C" w:rsidRPr="00702C27">
        <w:rPr>
          <w:sz w:val="28"/>
          <w:szCs w:val="28"/>
        </w:rPr>
        <w:t>етапі</w:t>
      </w:r>
      <w:r w:rsidR="006E5C0C" w:rsidRPr="00702C27">
        <w:rPr>
          <w:spacing w:val="-67"/>
          <w:sz w:val="28"/>
          <w:szCs w:val="28"/>
        </w:rPr>
        <w:t xml:space="preserve"> </w:t>
      </w:r>
      <w:r w:rsidR="006E5C0C" w:rsidRPr="00702C27">
        <w:rPr>
          <w:sz w:val="28"/>
          <w:szCs w:val="28"/>
        </w:rPr>
        <w:t>педагогічної майстерні</w:t>
      </w:r>
      <w:r w:rsidR="006E5C0C" w:rsidRPr="00702C27">
        <w:rPr>
          <w:spacing w:val="1"/>
          <w:sz w:val="28"/>
          <w:szCs w:val="28"/>
        </w:rPr>
        <w:t xml:space="preserve"> </w:t>
      </w:r>
      <w:r w:rsidR="006E5C0C" w:rsidRPr="00702C27">
        <w:rPr>
          <w:sz w:val="28"/>
          <w:szCs w:val="28"/>
        </w:rPr>
        <w:t>може</w:t>
      </w:r>
      <w:r w:rsidR="006E5C0C" w:rsidRPr="00702C27">
        <w:rPr>
          <w:spacing w:val="-2"/>
          <w:sz w:val="28"/>
          <w:szCs w:val="28"/>
        </w:rPr>
        <w:t xml:space="preserve"> </w:t>
      </w:r>
      <w:r w:rsidR="006E5C0C" w:rsidRPr="00702C27">
        <w:rPr>
          <w:sz w:val="28"/>
          <w:szCs w:val="28"/>
        </w:rPr>
        <w:t>включати</w:t>
      </w:r>
      <w:r w:rsidR="006E5C0C" w:rsidRPr="00702C27">
        <w:rPr>
          <w:spacing w:val="1"/>
          <w:sz w:val="28"/>
          <w:szCs w:val="28"/>
        </w:rPr>
        <w:t xml:space="preserve"> </w:t>
      </w:r>
      <w:r w:rsidR="006E5C0C" w:rsidRPr="00702C27">
        <w:rPr>
          <w:sz w:val="28"/>
          <w:szCs w:val="28"/>
        </w:rPr>
        <w:t>такі</w:t>
      </w:r>
      <w:r w:rsidR="006E5C0C" w:rsidRPr="00702C27">
        <w:rPr>
          <w:spacing w:val="5"/>
          <w:sz w:val="28"/>
          <w:szCs w:val="28"/>
        </w:rPr>
        <w:t xml:space="preserve"> </w:t>
      </w:r>
      <w:r w:rsidR="006E5C0C" w:rsidRPr="00702C27">
        <w:rPr>
          <w:sz w:val="28"/>
          <w:szCs w:val="28"/>
        </w:rPr>
        <w:t>методи</w:t>
      </w:r>
      <w:r w:rsidR="006E5C0C" w:rsidRPr="00702C27">
        <w:rPr>
          <w:spacing w:val="-1"/>
          <w:sz w:val="28"/>
          <w:szCs w:val="28"/>
        </w:rPr>
        <w:t xml:space="preserve"> </w:t>
      </w:r>
      <w:r w:rsidR="006E5C0C" w:rsidRPr="00702C27">
        <w:rPr>
          <w:sz w:val="28"/>
          <w:szCs w:val="28"/>
        </w:rPr>
        <w:t>і</w:t>
      </w:r>
      <w:r w:rsidR="006E5C0C" w:rsidRPr="00702C27">
        <w:rPr>
          <w:spacing w:val="2"/>
          <w:sz w:val="28"/>
          <w:szCs w:val="28"/>
        </w:rPr>
        <w:t xml:space="preserve"> </w:t>
      </w:r>
      <w:r w:rsidR="006E5C0C" w:rsidRPr="00702C27">
        <w:rPr>
          <w:sz w:val="28"/>
          <w:szCs w:val="28"/>
        </w:rPr>
        <w:t>прийоми:</w:t>
      </w:r>
    </w:p>
    <w:p w14:paraId="0525267B" w14:textId="77777777" w:rsidR="006E5C0C" w:rsidRPr="00702C27" w:rsidRDefault="006E5C0C">
      <w:pPr>
        <w:pStyle w:val="a9"/>
        <w:widowControl w:val="0"/>
        <w:numPr>
          <w:ilvl w:val="0"/>
          <w:numId w:val="37"/>
        </w:numPr>
        <w:tabs>
          <w:tab w:val="left" w:pos="2159"/>
        </w:tabs>
        <w:autoSpaceDE w:val="0"/>
        <w:autoSpaceDN w:val="0"/>
        <w:spacing w:after="0" w:line="360" w:lineRule="auto"/>
        <w:ind w:right="515" w:firstLine="706"/>
        <w:contextualSpacing w:val="0"/>
        <w:jc w:val="both"/>
        <w:rPr>
          <w:sz w:val="28"/>
          <w:szCs w:val="28"/>
        </w:rPr>
      </w:pPr>
      <w:r w:rsidRPr="00702C27">
        <w:rPr>
          <w:sz w:val="28"/>
          <w:szCs w:val="28"/>
        </w:rPr>
        <w:t>метод</w:t>
      </w:r>
      <w:r w:rsidRPr="00702C27">
        <w:rPr>
          <w:spacing w:val="-9"/>
          <w:sz w:val="28"/>
          <w:szCs w:val="28"/>
        </w:rPr>
        <w:t xml:space="preserve"> </w:t>
      </w:r>
      <w:r w:rsidRPr="00702C27">
        <w:rPr>
          <w:sz w:val="28"/>
          <w:szCs w:val="28"/>
        </w:rPr>
        <w:t>символічного</w:t>
      </w:r>
      <w:r w:rsidRPr="00702C27">
        <w:rPr>
          <w:spacing w:val="-14"/>
          <w:sz w:val="28"/>
          <w:szCs w:val="28"/>
        </w:rPr>
        <w:t xml:space="preserve"> </w:t>
      </w:r>
      <w:r w:rsidRPr="00702C27">
        <w:rPr>
          <w:sz w:val="28"/>
          <w:szCs w:val="28"/>
        </w:rPr>
        <w:t>бачення</w:t>
      </w:r>
      <w:r w:rsidRPr="00702C27">
        <w:rPr>
          <w:spacing w:val="-7"/>
          <w:sz w:val="28"/>
          <w:szCs w:val="28"/>
        </w:rPr>
        <w:t xml:space="preserve"> </w:t>
      </w:r>
      <w:r w:rsidRPr="00702C27">
        <w:rPr>
          <w:sz w:val="28"/>
          <w:szCs w:val="28"/>
        </w:rPr>
        <w:t>–</w:t>
      </w:r>
      <w:r w:rsidRPr="00702C27">
        <w:rPr>
          <w:spacing w:val="-6"/>
          <w:sz w:val="28"/>
          <w:szCs w:val="28"/>
        </w:rPr>
        <w:t xml:space="preserve"> </w:t>
      </w:r>
      <w:r w:rsidRPr="00702C27">
        <w:rPr>
          <w:sz w:val="28"/>
          <w:szCs w:val="28"/>
        </w:rPr>
        <w:t>встановлюється</w:t>
      </w:r>
      <w:r w:rsidRPr="00702C27">
        <w:rPr>
          <w:spacing w:val="-10"/>
          <w:sz w:val="28"/>
          <w:szCs w:val="28"/>
        </w:rPr>
        <w:t xml:space="preserve"> </w:t>
      </w:r>
      <w:r w:rsidRPr="00702C27">
        <w:rPr>
          <w:sz w:val="28"/>
          <w:szCs w:val="28"/>
        </w:rPr>
        <w:t>зв'язок</w:t>
      </w:r>
      <w:r w:rsidRPr="00702C27">
        <w:rPr>
          <w:spacing w:val="-9"/>
          <w:sz w:val="28"/>
          <w:szCs w:val="28"/>
        </w:rPr>
        <w:t xml:space="preserve"> </w:t>
      </w:r>
      <w:r w:rsidRPr="00702C27">
        <w:rPr>
          <w:sz w:val="28"/>
          <w:szCs w:val="28"/>
        </w:rPr>
        <w:t>між</w:t>
      </w:r>
      <w:r w:rsidRPr="00702C27">
        <w:rPr>
          <w:spacing w:val="-10"/>
          <w:sz w:val="28"/>
          <w:szCs w:val="28"/>
        </w:rPr>
        <w:t xml:space="preserve"> </w:t>
      </w:r>
      <w:r w:rsidRPr="00702C27">
        <w:rPr>
          <w:sz w:val="28"/>
          <w:szCs w:val="28"/>
        </w:rPr>
        <w:t>об'єктом</w:t>
      </w:r>
      <w:r w:rsidRPr="00702C27">
        <w:rPr>
          <w:spacing w:val="-8"/>
          <w:sz w:val="28"/>
          <w:szCs w:val="28"/>
        </w:rPr>
        <w:t xml:space="preserve"> </w:t>
      </w:r>
      <w:r w:rsidRPr="00702C27">
        <w:rPr>
          <w:sz w:val="28"/>
          <w:szCs w:val="28"/>
        </w:rPr>
        <w:t>і</w:t>
      </w:r>
      <w:r w:rsidRPr="00702C27">
        <w:rPr>
          <w:spacing w:val="-68"/>
          <w:sz w:val="28"/>
          <w:szCs w:val="28"/>
        </w:rPr>
        <w:t xml:space="preserve"> </w:t>
      </w:r>
      <w:r w:rsidRPr="00702C27">
        <w:rPr>
          <w:sz w:val="28"/>
          <w:szCs w:val="28"/>
        </w:rPr>
        <w:t>його</w:t>
      </w:r>
      <w:r w:rsidRPr="00702C27">
        <w:rPr>
          <w:spacing w:val="-4"/>
          <w:sz w:val="28"/>
          <w:szCs w:val="28"/>
        </w:rPr>
        <w:t xml:space="preserve"> </w:t>
      </w:r>
      <w:r w:rsidRPr="00702C27">
        <w:rPr>
          <w:sz w:val="28"/>
          <w:szCs w:val="28"/>
        </w:rPr>
        <w:t>символом</w:t>
      </w:r>
      <w:r w:rsidRPr="00702C27">
        <w:rPr>
          <w:spacing w:val="2"/>
          <w:sz w:val="28"/>
          <w:szCs w:val="28"/>
        </w:rPr>
        <w:t xml:space="preserve"> </w:t>
      </w:r>
      <w:r w:rsidRPr="00702C27">
        <w:rPr>
          <w:sz w:val="28"/>
          <w:szCs w:val="28"/>
        </w:rPr>
        <w:t>у</w:t>
      </w:r>
      <w:r w:rsidRPr="00702C27">
        <w:rPr>
          <w:spacing w:val="-11"/>
          <w:sz w:val="28"/>
          <w:szCs w:val="28"/>
        </w:rPr>
        <w:t xml:space="preserve"> </w:t>
      </w:r>
      <w:r w:rsidRPr="00702C27">
        <w:rPr>
          <w:sz w:val="28"/>
          <w:szCs w:val="28"/>
        </w:rPr>
        <w:t>графічній,</w:t>
      </w:r>
      <w:r w:rsidRPr="00702C27">
        <w:rPr>
          <w:spacing w:val="3"/>
          <w:sz w:val="28"/>
          <w:szCs w:val="28"/>
        </w:rPr>
        <w:t xml:space="preserve"> </w:t>
      </w:r>
      <w:r w:rsidRPr="00702C27">
        <w:rPr>
          <w:sz w:val="28"/>
          <w:szCs w:val="28"/>
        </w:rPr>
        <w:t>знаковій,</w:t>
      </w:r>
      <w:r w:rsidRPr="00702C27">
        <w:rPr>
          <w:spacing w:val="2"/>
          <w:sz w:val="28"/>
          <w:szCs w:val="28"/>
        </w:rPr>
        <w:t xml:space="preserve"> </w:t>
      </w:r>
      <w:r w:rsidRPr="00702C27">
        <w:rPr>
          <w:sz w:val="28"/>
          <w:szCs w:val="28"/>
        </w:rPr>
        <w:t>словесній</w:t>
      </w:r>
      <w:r w:rsidRPr="00702C27">
        <w:rPr>
          <w:spacing w:val="1"/>
          <w:sz w:val="28"/>
          <w:szCs w:val="28"/>
        </w:rPr>
        <w:t xml:space="preserve"> </w:t>
      </w:r>
      <w:r w:rsidRPr="00702C27">
        <w:rPr>
          <w:sz w:val="28"/>
          <w:szCs w:val="28"/>
        </w:rPr>
        <w:t>чи</w:t>
      </w:r>
      <w:r w:rsidRPr="00702C27">
        <w:rPr>
          <w:spacing w:val="1"/>
          <w:sz w:val="28"/>
          <w:szCs w:val="28"/>
        </w:rPr>
        <w:t xml:space="preserve"> </w:t>
      </w:r>
      <w:r w:rsidRPr="00702C27">
        <w:rPr>
          <w:sz w:val="28"/>
          <w:szCs w:val="28"/>
        </w:rPr>
        <w:t>іншій</w:t>
      </w:r>
      <w:r w:rsidRPr="00702C27">
        <w:rPr>
          <w:spacing w:val="-5"/>
          <w:sz w:val="28"/>
          <w:szCs w:val="28"/>
        </w:rPr>
        <w:t xml:space="preserve"> </w:t>
      </w:r>
      <w:r w:rsidRPr="00702C27">
        <w:rPr>
          <w:sz w:val="28"/>
          <w:szCs w:val="28"/>
        </w:rPr>
        <w:t>формі;</w:t>
      </w:r>
    </w:p>
    <w:p w14:paraId="7D41EEE2" w14:textId="77777777" w:rsidR="006E5C0C" w:rsidRPr="00702C27" w:rsidRDefault="006E5C0C">
      <w:pPr>
        <w:pStyle w:val="a9"/>
        <w:widowControl w:val="0"/>
        <w:numPr>
          <w:ilvl w:val="0"/>
          <w:numId w:val="37"/>
        </w:numPr>
        <w:tabs>
          <w:tab w:val="left" w:pos="2159"/>
        </w:tabs>
        <w:autoSpaceDE w:val="0"/>
        <w:autoSpaceDN w:val="0"/>
        <w:spacing w:after="0" w:line="360" w:lineRule="auto"/>
        <w:ind w:right="506" w:firstLine="706"/>
        <w:contextualSpacing w:val="0"/>
        <w:jc w:val="both"/>
        <w:rPr>
          <w:sz w:val="28"/>
          <w:szCs w:val="28"/>
        </w:rPr>
      </w:pPr>
      <w:r w:rsidRPr="00702C27">
        <w:rPr>
          <w:sz w:val="28"/>
          <w:szCs w:val="28"/>
        </w:rPr>
        <w:t>метод порівняння версій – порівняння знайденого власного варіанту</w:t>
      </w:r>
      <w:r w:rsidRPr="00702C27">
        <w:rPr>
          <w:spacing w:val="-67"/>
          <w:sz w:val="28"/>
          <w:szCs w:val="28"/>
        </w:rPr>
        <w:t xml:space="preserve"> </w:t>
      </w:r>
      <w:r w:rsidRPr="00702C27">
        <w:rPr>
          <w:sz w:val="28"/>
          <w:szCs w:val="28"/>
        </w:rPr>
        <w:t>вирішення</w:t>
      </w:r>
      <w:r w:rsidRPr="00702C27">
        <w:rPr>
          <w:spacing w:val="1"/>
          <w:sz w:val="28"/>
          <w:szCs w:val="28"/>
        </w:rPr>
        <w:t xml:space="preserve"> </w:t>
      </w:r>
      <w:r w:rsidRPr="00702C27">
        <w:rPr>
          <w:sz w:val="28"/>
          <w:szCs w:val="28"/>
        </w:rPr>
        <w:t>проблеми</w:t>
      </w:r>
      <w:r w:rsidRPr="00702C27">
        <w:rPr>
          <w:spacing w:val="1"/>
          <w:sz w:val="28"/>
          <w:szCs w:val="28"/>
        </w:rPr>
        <w:t xml:space="preserve"> </w:t>
      </w:r>
      <w:r w:rsidRPr="00702C27">
        <w:rPr>
          <w:sz w:val="28"/>
          <w:szCs w:val="28"/>
        </w:rPr>
        <w:t>з</w:t>
      </w:r>
      <w:r w:rsidRPr="00702C27">
        <w:rPr>
          <w:spacing w:val="-2"/>
          <w:sz w:val="28"/>
          <w:szCs w:val="28"/>
        </w:rPr>
        <w:t xml:space="preserve"> </w:t>
      </w:r>
      <w:r w:rsidRPr="00702C27">
        <w:rPr>
          <w:sz w:val="28"/>
          <w:szCs w:val="28"/>
        </w:rPr>
        <w:t>культурно-історичними</w:t>
      </w:r>
      <w:r w:rsidRPr="00702C27">
        <w:rPr>
          <w:spacing w:val="1"/>
          <w:sz w:val="28"/>
          <w:szCs w:val="28"/>
        </w:rPr>
        <w:t xml:space="preserve"> </w:t>
      </w:r>
      <w:r w:rsidRPr="00702C27">
        <w:rPr>
          <w:sz w:val="28"/>
          <w:szCs w:val="28"/>
        </w:rPr>
        <w:t>аналогами;</w:t>
      </w:r>
    </w:p>
    <w:p w14:paraId="657648C3" w14:textId="77777777" w:rsidR="006E5C0C" w:rsidRPr="00702C27" w:rsidRDefault="006E5C0C">
      <w:pPr>
        <w:pStyle w:val="a9"/>
        <w:widowControl w:val="0"/>
        <w:numPr>
          <w:ilvl w:val="0"/>
          <w:numId w:val="37"/>
        </w:numPr>
        <w:tabs>
          <w:tab w:val="left" w:pos="2159"/>
        </w:tabs>
        <w:autoSpaceDE w:val="0"/>
        <w:autoSpaceDN w:val="0"/>
        <w:spacing w:after="0" w:line="360" w:lineRule="auto"/>
        <w:ind w:right="520" w:firstLine="706"/>
        <w:contextualSpacing w:val="0"/>
        <w:jc w:val="both"/>
        <w:rPr>
          <w:sz w:val="28"/>
          <w:szCs w:val="28"/>
        </w:rPr>
      </w:pPr>
      <w:r w:rsidRPr="00702C27">
        <w:rPr>
          <w:sz w:val="28"/>
          <w:szCs w:val="28"/>
        </w:rPr>
        <w:t>метод "Якби…" – опис того, що відбудеться з ситуацією чи в світі,</w:t>
      </w:r>
      <w:r w:rsidRPr="00702C27">
        <w:rPr>
          <w:spacing w:val="1"/>
          <w:sz w:val="28"/>
          <w:szCs w:val="28"/>
        </w:rPr>
        <w:t xml:space="preserve"> </w:t>
      </w:r>
      <w:r w:rsidRPr="00702C27">
        <w:rPr>
          <w:sz w:val="28"/>
          <w:szCs w:val="28"/>
        </w:rPr>
        <w:t>якщо</w:t>
      </w:r>
      <w:r w:rsidRPr="00702C27">
        <w:rPr>
          <w:spacing w:val="-3"/>
          <w:sz w:val="28"/>
          <w:szCs w:val="28"/>
        </w:rPr>
        <w:t xml:space="preserve"> </w:t>
      </w:r>
      <w:r w:rsidRPr="00702C27">
        <w:rPr>
          <w:sz w:val="28"/>
          <w:szCs w:val="28"/>
        </w:rPr>
        <w:t>щось</w:t>
      </w:r>
      <w:r w:rsidRPr="00702C27">
        <w:rPr>
          <w:spacing w:val="3"/>
          <w:sz w:val="28"/>
          <w:szCs w:val="28"/>
        </w:rPr>
        <w:t xml:space="preserve"> </w:t>
      </w:r>
      <w:r w:rsidRPr="00702C27">
        <w:rPr>
          <w:sz w:val="28"/>
          <w:szCs w:val="28"/>
        </w:rPr>
        <w:t>суттєве</w:t>
      </w:r>
      <w:r w:rsidRPr="00702C27">
        <w:rPr>
          <w:spacing w:val="-1"/>
          <w:sz w:val="28"/>
          <w:szCs w:val="28"/>
        </w:rPr>
        <w:t xml:space="preserve"> </w:t>
      </w:r>
      <w:r w:rsidRPr="00702C27">
        <w:rPr>
          <w:sz w:val="28"/>
          <w:szCs w:val="28"/>
        </w:rPr>
        <w:t>зміниться;</w:t>
      </w:r>
    </w:p>
    <w:p w14:paraId="05D25A01" w14:textId="77777777" w:rsidR="006E5C0C" w:rsidRPr="00702C27" w:rsidRDefault="006E5C0C">
      <w:pPr>
        <w:pStyle w:val="a9"/>
        <w:widowControl w:val="0"/>
        <w:numPr>
          <w:ilvl w:val="0"/>
          <w:numId w:val="37"/>
        </w:numPr>
        <w:tabs>
          <w:tab w:val="left" w:pos="2159"/>
        </w:tabs>
        <w:autoSpaceDE w:val="0"/>
        <w:autoSpaceDN w:val="0"/>
        <w:spacing w:after="0" w:line="360" w:lineRule="auto"/>
        <w:ind w:right="499" w:firstLine="706"/>
        <w:contextualSpacing w:val="0"/>
        <w:jc w:val="both"/>
        <w:rPr>
          <w:sz w:val="28"/>
          <w:szCs w:val="28"/>
        </w:rPr>
      </w:pPr>
      <w:r w:rsidRPr="00702C27">
        <w:rPr>
          <w:sz w:val="28"/>
          <w:szCs w:val="28"/>
        </w:rPr>
        <w:t>метод</w:t>
      </w:r>
      <w:r w:rsidRPr="00702C27">
        <w:rPr>
          <w:spacing w:val="1"/>
          <w:sz w:val="28"/>
          <w:szCs w:val="28"/>
        </w:rPr>
        <w:t xml:space="preserve"> </w:t>
      </w:r>
      <w:r w:rsidRPr="00702C27">
        <w:rPr>
          <w:sz w:val="28"/>
          <w:szCs w:val="28"/>
        </w:rPr>
        <w:t>самостійного</w:t>
      </w:r>
      <w:r w:rsidRPr="00702C27">
        <w:rPr>
          <w:spacing w:val="1"/>
          <w:sz w:val="28"/>
          <w:szCs w:val="28"/>
        </w:rPr>
        <w:t xml:space="preserve"> </w:t>
      </w:r>
      <w:r w:rsidRPr="00702C27">
        <w:rPr>
          <w:sz w:val="28"/>
          <w:szCs w:val="28"/>
        </w:rPr>
        <w:t>конструювання</w:t>
      </w:r>
      <w:r w:rsidRPr="00702C27">
        <w:rPr>
          <w:spacing w:val="1"/>
          <w:sz w:val="28"/>
          <w:szCs w:val="28"/>
        </w:rPr>
        <w:t xml:space="preserve"> </w:t>
      </w:r>
      <w:r w:rsidRPr="00702C27">
        <w:rPr>
          <w:sz w:val="28"/>
          <w:szCs w:val="28"/>
        </w:rPr>
        <w:t>визначень</w:t>
      </w:r>
      <w:r w:rsidRPr="00702C27">
        <w:rPr>
          <w:spacing w:val="1"/>
          <w:sz w:val="28"/>
          <w:szCs w:val="28"/>
        </w:rPr>
        <w:t xml:space="preserve"> </w:t>
      </w:r>
      <w:r w:rsidRPr="00702C27">
        <w:rPr>
          <w:sz w:val="28"/>
          <w:szCs w:val="28"/>
        </w:rPr>
        <w:t>понять</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перше</w:t>
      </w:r>
      <w:r w:rsidRPr="00702C27">
        <w:rPr>
          <w:spacing w:val="1"/>
          <w:sz w:val="28"/>
          <w:szCs w:val="28"/>
        </w:rPr>
        <w:t xml:space="preserve"> </w:t>
      </w:r>
      <w:r w:rsidRPr="00702C27">
        <w:rPr>
          <w:sz w:val="28"/>
          <w:szCs w:val="28"/>
        </w:rPr>
        <w:t>визначення</w:t>
      </w:r>
      <w:r w:rsidRPr="00702C27">
        <w:rPr>
          <w:spacing w:val="1"/>
          <w:sz w:val="28"/>
          <w:szCs w:val="28"/>
        </w:rPr>
        <w:t xml:space="preserve"> </w:t>
      </w:r>
      <w:r w:rsidRPr="00702C27">
        <w:rPr>
          <w:sz w:val="28"/>
          <w:szCs w:val="28"/>
        </w:rPr>
        <w:t>дається</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основі</w:t>
      </w:r>
      <w:r w:rsidRPr="00702C27">
        <w:rPr>
          <w:spacing w:val="1"/>
          <w:sz w:val="28"/>
          <w:szCs w:val="28"/>
        </w:rPr>
        <w:t xml:space="preserve"> </w:t>
      </w:r>
      <w:r w:rsidRPr="00702C27">
        <w:rPr>
          <w:sz w:val="28"/>
          <w:szCs w:val="28"/>
        </w:rPr>
        <w:t>актуалізації</w:t>
      </w:r>
      <w:r w:rsidRPr="00702C27">
        <w:rPr>
          <w:spacing w:val="1"/>
          <w:sz w:val="28"/>
          <w:szCs w:val="28"/>
        </w:rPr>
        <w:t xml:space="preserve"> </w:t>
      </w:r>
      <w:r w:rsidRPr="00702C27">
        <w:rPr>
          <w:sz w:val="28"/>
          <w:szCs w:val="28"/>
        </w:rPr>
        <w:t>наявних</w:t>
      </w:r>
      <w:r w:rsidRPr="00702C27">
        <w:rPr>
          <w:spacing w:val="1"/>
          <w:sz w:val="28"/>
          <w:szCs w:val="28"/>
        </w:rPr>
        <w:t xml:space="preserve"> </w:t>
      </w:r>
      <w:r w:rsidRPr="00702C27">
        <w:rPr>
          <w:sz w:val="28"/>
          <w:szCs w:val="28"/>
        </w:rPr>
        <w:t>знань,</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друге</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після</w:t>
      </w:r>
      <w:r w:rsidRPr="00702C27">
        <w:rPr>
          <w:spacing w:val="1"/>
          <w:sz w:val="28"/>
          <w:szCs w:val="28"/>
        </w:rPr>
        <w:t xml:space="preserve"> </w:t>
      </w:r>
      <w:r w:rsidRPr="00702C27">
        <w:rPr>
          <w:sz w:val="28"/>
          <w:szCs w:val="28"/>
        </w:rPr>
        <w:t>ознайомлення</w:t>
      </w:r>
      <w:r w:rsidRPr="00702C27">
        <w:rPr>
          <w:spacing w:val="1"/>
          <w:sz w:val="28"/>
          <w:szCs w:val="28"/>
        </w:rPr>
        <w:t xml:space="preserve"> </w:t>
      </w:r>
      <w:r w:rsidRPr="00702C27">
        <w:rPr>
          <w:sz w:val="28"/>
          <w:szCs w:val="28"/>
        </w:rPr>
        <w:t>з</w:t>
      </w:r>
      <w:r w:rsidRPr="00702C27">
        <w:rPr>
          <w:spacing w:val="-3"/>
          <w:sz w:val="28"/>
          <w:szCs w:val="28"/>
        </w:rPr>
        <w:t xml:space="preserve"> </w:t>
      </w:r>
      <w:r w:rsidRPr="00702C27">
        <w:rPr>
          <w:sz w:val="28"/>
          <w:szCs w:val="28"/>
        </w:rPr>
        <w:t>контекстом,</w:t>
      </w:r>
      <w:r w:rsidRPr="00702C27">
        <w:rPr>
          <w:spacing w:val="2"/>
          <w:sz w:val="28"/>
          <w:szCs w:val="28"/>
        </w:rPr>
        <w:t xml:space="preserve"> </w:t>
      </w:r>
      <w:r w:rsidRPr="00702C27">
        <w:rPr>
          <w:sz w:val="28"/>
          <w:szCs w:val="28"/>
        </w:rPr>
        <w:t>різними</w:t>
      </w:r>
      <w:r w:rsidRPr="00702C27">
        <w:rPr>
          <w:spacing w:val="2"/>
          <w:sz w:val="28"/>
          <w:szCs w:val="28"/>
        </w:rPr>
        <w:t xml:space="preserve"> </w:t>
      </w:r>
      <w:r w:rsidRPr="00702C27">
        <w:rPr>
          <w:sz w:val="28"/>
          <w:szCs w:val="28"/>
        </w:rPr>
        <w:t>словниками</w:t>
      </w:r>
      <w:r w:rsidRPr="00702C27">
        <w:rPr>
          <w:spacing w:val="1"/>
          <w:sz w:val="28"/>
          <w:szCs w:val="28"/>
        </w:rPr>
        <w:t xml:space="preserve"> </w:t>
      </w:r>
      <w:r w:rsidRPr="00702C27">
        <w:rPr>
          <w:sz w:val="28"/>
          <w:szCs w:val="28"/>
        </w:rPr>
        <w:t>тощо;</w:t>
      </w:r>
    </w:p>
    <w:p w14:paraId="71D380D2" w14:textId="77777777" w:rsidR="006E5C0C" w:rsidRPr="00702C27" w:rsidRDefault="006E5C0C">
      <w:pPr>
        <w:pStyle w:val="a9"/>
        <w:widowControl w:val="0"/>
        <w:numPr>
          <w:ilvl w:val="0"/>
          <w:numId w:val="37"/>
        </w:numPr>
        <w:tabs>
          <w:tab w:val="left" w:pos="2159"/>
        </w:tabs>
        <w:autoSpaceDE w:val="0"/>
        <w:autoSpaceDN w:val="0"/>
        <w:spacing w:after="0" w:line="360" w:lineRule="auto"/>
        <w:ind w:right="508" w:firstLine="706"/>
        <w:contextualSpacing w:val="0"/>
        <w:jc w:val="both"/>
        <w:rPr>
          <w:sz w:val="28"/>
          <w:szCs w:val="28"/>
        </w:rPr>
      </w:pPr>
      <w:r w:rsidRPr="00702C27">
        <w:rPr>
          <w:sz w:val="28"/>
          <w:szCs w:val="28"/>
        </w:rPr>
        <w:t>метод "ключових слів" – читається текст, у ньому підкреслюються</w:t>
      </w:r>
      <w:r w:rsidRPr="00702C27">
        <w:rPr>
          <w:spacing w:val="1"/>
          <w:sz w:val="28"/>
          <w:szCs w:val="28"/>
        </w:rPr>
        <w:t xml:space="preserve"> </w:t>
      </w:r>
      <w:r w:rsidRPr="00702C27">
        <w:rPr>
          <w:sz w:val="28"/>
          <w:szCs w:val="28"/>
        </w:rPr>
        <w:t>ключові слова,</w:t>
      </w:r>
      <w:r w:rsidRPr="00702C27">
        <w:rPr>
          <w:spacing w:val="2"/>
          <w:sz w:val="28"/>
          <w:szCs w:val="28"/>
        </w:rPr>
        <w:t xml:space="preserve"> </w:t>
      </w:r>
      <w:r w:rsidRPr="00702C27">
        <w:rPr>
          <w:sz w:val="28"/>
          <w:szCs w:val="28"/>
        </w:rPr>
        <w:t>за</w:t>
      </w:r>
      <w:r w:rsidRPr="00702C27">
        <w:rPr>
          <w:spacing w:val="-2"/>
          <w:sz w:val="28"/>
          <w:szCs w:val="28"/>
        </w:rPr>
        <w:t xml:space="preserve"> </w:t>
      </w:r>
      <w:r w:rsidRPr="00702C27">
        <w:rPr>
          <w:sz w:val="28"/>
          <w:szCs w:val="28"/>
        </w:rPr>
        <w:t>якими учасниками</w:t>
      </w:r>
      <w:r w:rsidRPr="00702C27">
        <w:rPr>
          <w:spacing w:val="1"/>
          <w:sz w:val="28"/>
          <w:szCs w:val="28"/>
        </w:rPr>
        <w:t xml:space="preserve"> </w:t>
      </w:r>
      <w:r w:rsidRPr="00702C27">
        <w:rPr>
          <w:sz w:val="28"/>
          <w:szCs w:val="28"/>
        </w:rPr>
        <w:t>інтерпретується</w:t>
      </w:r>
      <w:r w:rsidRPr="00702C27">
        <w:rPr>
          <w:spacing w:val="1"/>
          <w:sz w:val="28"/>
          <w:szCs w:val="28"/>
        </w:rPr>
        <w:t xml:space="preserve"> </w:t>
      </w:r>
      <w:r w:rsidRPr="00702C27">
        <w:rPr>
          <w:sz w:val="28"/>
          <w:szCs w:val="28"/>
        </w:rPr>
        <w:t>його</w:t>
      </w:r>
      <w:r w:rsidRPr="00702C27">
        <w:rPr>
          <w:spacing w:val="-4"/>
          <w:sz w:val="28"/>
          <w:szCs w:val="28"/>
        </w:rPr>
        <w:t xml:space="preserve"> </w:t>
      </w:r>
      <w:r w:rsidRPr="00702C27">
        <w:rPr>
          <w:sz w:val="28"/>
          <w:szCs w:val="28"/>
        </w:rPr>
        <w:t>смисл;</w:t>
      </w:r>
    </w:p>
    <w:p w14:paraId="5A01FBC9" w14:textId="77777777" w:rsidR="006E5C0C" w:rsidRPr="00702C27" w:rsidRDefault="006E5C0C">
      <w:pPr>
        <w:pStyle w:val="a9"/>
        <w:widowControl w:val="0"/>
        <w:numPr>
          <w:ilvl w:val="0"/>
          <w:numId w:val="37"/>
        </w:numPr>
        <w:tabs>
          <w:tab w:val="left" w:pos="2159"/>
        </w:tabs>
        <w:autoSpaceDE w:val="0"/>
        <w:autoSpaceDN w:val="0"/>
        <w:spacing w:after="0" w:line="360" w:lineRule="auto"/>
        <w:ind w:right="514" w:firstLine="706"/>
        <w:contextualSpacing w:val="0"/>
        <w:jc w:val="both"/>
        <w:rPr>
          <w:sz w:val="28"/>
          <w:szCs w:val="28"/>
        </w:rPr>
      </w:pPr>
      <w:r w:rsidRPr="00702C27">
        <w:rPr>
          <w:sz w:val="28"/>
          <w:szCs w:val="28"/>
        </w:rPr>
        <w:t>метод евристичного дослідження – вибирається та досліджується</w:t>
      </w:r>
      <w:r w:rsidRPr="00702C27">
        <w:rPr>
          <w:spacing w:val="1"/>
          <w:sz w:val="28"/>
          <w:szCs w:val="28"/>
        </w:rPr>
        <w:t xml:space="preserve"> </w:t>
      </w:r>
      <w:r w:rsidRPr="00702C27">
        <w:rPr>
          <w:sz w:val="28"/>
          <w:szCs w:val="28"/>
        </w:rPr>
        <w:t>природний, культурний, науковий, словесний чи інший об'єкт за схемою: мета</w:t>
      </w:r>
      <w:r w:rsidRPr="00702C27">
        <w:rPr>
          <w:spacing w:val="1"/>
          <w:sz w:val="28"/>
          <w:szCs w:val="28"/>
        </w:rPr>
        <w:t xml:space="preserve"> </w:t>
      </w:r>
      <w:r w:rsidRPr="00702C27">
        <w:rPr>
          <w:sz w:val="28"/>
          <w:szCs w:val="28"/>
        </w:rPr>
        <w:t>дослідження, план роботи, факти про об'єкт, досліди та нові факти, проблеми і</w:t>
      </w:r>
      <w:r w:rsidRPr="00702C27">
        <w:rPr>
          <w:spacing w:val="1"/>
          <w:sz w:val="28"/>
          <w:szCs w:val="28"/>
        </w:rPr>
        <w:t xml:space="preserve"> </w:t>
      </w:r>
      <w:r w:rsidRPr="00702C27">
        <w:rPr>
          <w:sz w:val="28"/>
          <w:szCs w:val="28"/>
        </w:rPr>
        <w:t>запитання,</w:t>
      </w:r>
      <w:r w:rsidRPr="00702C27">
        <w:rPr>
          <w:spacing w:val="2"/>
          <w:sz w:val="28"/>
          <w:szCs w:val="28"/>
        </w:rPr>
        <w:t xml:space="preserve"> </w:t>
      </w:r>
      <w:r w:rsidRPr="00702C27">
        <w:rPr>
          <w:sz w:val="28"/>
          <w:szCs w:val="28"/>
        </w:rPr>
        <w:t>версії</w:t>
      </w:r>
      <w:r w:rsidRPr="00702C27">
        <w:rPr>
          <w:spacing w:val="1"/>
          <w:sz w:val="28"/>
          <w:szCs w:val="28"/>
        </w:rPr>
        <w:t xml:space="preserve"> </w:t>
      </w:r>
      <w:r w:rsidRPr="00702C27">
        <w:rPr>
          <w:sz w:val="28"/>
          <w:szCs w:val="28"/>
        </w:rPr>
        <w:t>відповідей,</w:t>
      </w:r>
      <w:r w:rsidRPr="00702C27">
        <w:rPr>
          <w:spacing w:val="2"/>
          <w:sz w:val="28"/>
          <w:szCs w:val="28"/>
        </w:rPr>
        <w:t xml:space="preserve"> </w:t>
      </w:r>
      <w:r w:rsidRPr="00702C27">
        <w:rPr>
          <w:sz w:val="28"/>
          <w:szCs w:val="28"/>
        </w:rPr>
        <w:t>рефлексивні</w:t>
      </w:r>
      <w:r w:rsidRPr="00702C27">
        <w:rPr>
          <w:spacing w:val="1"/>
          <w:sz w:val="28"/>
          <w:szCs w:val="28"/>
        </w:rPr>
        <w:t xml:space="preserve"> </w:t>
      </w:r>
      <w:r w:rsidRPr="00702C27">
        <w:rPr>
          <w:sz w:val="28"/>
          <w:szCs w:val="28"/>
        </w:rPr>
        <w:t>судження);</w:t>
      </w:r>
    </w:p>
    <w:p w14:paraId="192545D5" w14:textId="77777777" w:rsidR="006E5C0C" w:rsidRPr="00702C27" w:rsidRDefault="006E5C0C">
      <w:pPr>
        <w:pStyle w:val="a9"/>
        <w:widowControl w:val="0"/>
        <w:numPr>
          <w:ilvl w:val="0"/>
          <w:numId w:val="37"/>
        </w:numPr>
        <w:tabs>
          <w:tab w:val="left" w:pos="2159"/>
        </w:tabs>
        <w:autoSpaceDE w:val="0"/>
        <w:autoSpaceDN w:val="0"/>
        <w:spacing w:after="0" w:line="360" w:lineRule="auto"/>
        <w:ind w:right="510" w:firstLine="706"/>
        <w:contextualSpacing w:val="0"/>
        <w:jc w:val="both"/>
        <w:rPr>
          <w:sz w:val="28"/>
          <w:szCs w:val="28"/>
        </w:rPr>
      </w:pPr>
      <w:r w:rsidRPr="00702C27">
        <w:rPr>
          <w:sz w:val="28"/>
          <w:szCs w:val="28"/>
        </w:rPr>
        <w:t>метод конструювання запитань – постановка запитань до об'єкта,</w:t>
      </w:r>
      <w:r w:rsidRPr="00702C27">
        <w:rPr>
          <w:spacing w:val="1"/>
          <w:sz w:val="28"/>
          <w:szCs w:val="28"/>
        </w:rPr>
        <w:t xml:space="preserve"> </w:t>
      </w:r>
      <w:r w:rsidRPr="00702C27">
        <w:rPr>
          <w:sz w:val="28"/>
          <w:szCs w:val="28"/>
        </w:rPr>
        <w:t>що вивчається, за схемою: пред'явлення об'єкта дослідження; конструювання,</w:t>
      </w:r>
      <w:r w:rsidRPr="00702C27">
        <w:rPr>
          <w:spacing w:val="1"/>
          <w:sz w:val="28"/>
          <w:szCs w:val="28"/>
        </w:rPr>
        <w:t xml:space="preserve"> </w:t>
      </w:r>
      <w:r w:rsidRPr="00702C27">
        <w:rPr>
          <w:sz w:val="28"/>
          <w:szCs w:val="28"/>
        </w:rPr>
        <w:t>озвучування</w:t>
      </w:r>
      <w:r w:rsidRPr="00702C27">
        <w:rPr>
          <w:spacing w:val="50"/>
          <w:sz w:val="28"/>
          <w:szCs w:val="28"/>
        </w:rPr>
        <w:t xml:space="preserve"> </w:t>
      </w:r>
      <w:r w:rsidRPr="00702C27">
        <w:rPr>
          <w:sz w:val="28"/>
          <w:szCs w:val="28"/>
        </w:rPr>
        <w:t>та</w:t>
      </w:r>
      <w:r w:rsidRPr="00702C27">
        <w:rPr>
          <w:spacing w:val="48"/>
          <w:sz w:val="28"/>
          <w:szCs w:val="28"/>
        </w:rPr>
        <w:t xml:space="preserve"> </w:t>
      </w:r>
      <w:r w:rsidRPr="00702C27">
        <w:rPr>
          <w:sz w:val="28"/>
          <w:szCs w:val="28"/>
        </w:rPr>
        <w:t>фіксація</w:t>
      </w:r>
      <w:r w:rsidRPr="00702C27">
        <w:rPr>
          <w:spacing w:val="51"/>
          <w:sz w:val="28"/>
          <w:szCs w:val="28"/>
        </w:rPr>
        <w:t xml:space="preserve"> </w:t>
      </w:r>
      <w:r w:rsidRPr="00702C27">
        <w:rPr>
          <w:sz w:val="28"/>
          <w:szCs w:val="28"/>
        </w:rPr>
        <w:t>всіх</w:t>
      </w:r>
      <w:r w:rsidRPr="00702C27">
        <w:rPr>
          <w:spacing w:val="47"/>
          <w:sz w:val="28"/>
          <w:szCs w:val="28"/>
        </w:rPr>
        <w:t xml:space="preserve"> </w:t>
      </w:r>
      <w:r w:rsidRPr="00702C27">
        <w:rPr>
          <w:sz w:val="28"/>
          <w:szCs w:val="28"/>
        </w:rPr>
        <w:t>запитань</w:t>
      </w:r>
      <w:r w:rsidRPr="00702C27">
        <w:rPr>
          <w:spacing w:val="52"/>
          <w:sz w:val="28"/>
          <w:szCs w:val="28"/>
        </w:rPr>
        <w:t xml:space="preserve"> </w:t>
      </w:r>
      <w:r w:rsidRPr="00702C27">
        <w:rPr>
          <w:sz w:val="28"/>
          <w:szCs w:val="28"/>
        </w:rPr>
        <w:t>на</w:t>
      </w:r>
      <w:r w:rsidRPr="00702C27">
        <w:rPr>
          <w:spacing w:val="48"/>
          <w:sz w:val="28"/>
          <w:szCs w:val="28"/>
        </w:rPr>
        <w:t xml:space="preserve"> </w:t>
      </w:r>
      <w:r w:rsidRPr="00702C27">
        <w:rPr>
          <w:sz w:val="28"/>
          <w:szCs w:val="28"/>
        </w:rPr>
        <w:t>спільному</w:t>
      </w:r>
      <w:r w:rsidRPr="00702C27">
        <w:rPr>
          <w:spacing w:val="46"/>
          <w:sz w:val="28"/>
          <w:szCs w:val="28"/>
        </w:rPr>
        <w:t xml:space="preserve"> </w:t>
      </w:r>
      <w:r w:rsidRPr="00702C27">
        <w:rPr>
          <w:sz w:val="28"/>
          <w:szCs w:val="28"/>
        </w:rPr>
        <w:t>аркуші</w:t>
      </w:r>
      <w:r w:rsidRPr="00702C27">
        <w:rPr>
          <w:spacing w:val="51"/>
          <w:sz w:val="28"/>
          <w:szCs w:val="28"/>
        </w:rPr>
        <w:t xml:space="preserve"> </w:t>
      </w:r>
      <w:r w:rsidRPr="00702C27">
        <w:rPr>
          <w:sz w:val="28"/>
          <w:szCs w:val="28"/>
        </w:rPr>
        <w:t>паперу</w:t>
      </w:r>
      <w:r w:rsidRPr="00702C27">
        <w:rPr>
          <w:spacing w:val="40"/>
          <w:sz w:val="28"/>
          <w:szCs w:val="28"/>
        </w:rPr>
        <w:t xml:space="preserve"> </w:t>
      </w:r>
      <w:r w:rsidRPr="00702C27">
        <w:rPr>
          <w:sz w:val="28"/>
          <w:szCs w:val="28"/>
        </w:rPr>
        <w:t>в</w:t>
      </w:r>
      <w:r w:rsidRPr="00702C27">
        <w:rPr>
          <w:spacing w:val="48"/>
          <w:sz w:val="28"/>
          <w:szCs w:val="28"/>
        </w:rPr>
        <w:t xml:space="preserve"> </w:t>
      </w:r>
      <w:r w:rsidRPr="00702C27">
        <w:rPr>
          <w:sz w:val="28"/>
          <w:szCs w:val="28"/>
        </w:rPr>
        <w:t>кожній</w:t>
      </w:r>
    </w:p>
    <w:p w14:paraId="2C22C5DB" w14:textId="77777777" w:rsidR="006E5C0C" w:rsidRPr="00702C27" w:rsidRDefault="006E5C0C" w:rsidP="005C0760">
      <w:pPr>
        <w:pStyle w:val="ad"/>
        <w:spacing w:after="0" w:line="360" w:lineRule="auto"/>
        <w:ind w:left="739" w:right="527"/>
        <w:jc w:val="both"/>
        <w:rPr>
          <w:sz w:val="28"/>
          <w:szCs w:val="28"/>
        </w:rPr>
      </w:pPr>
      <w:r w:rsidRPr="00702C27">
        <w:rPr>
          <w:sz w:val="28"/>
          <w:szCs w:val="28"/>
        </w:rPr>
        <w:t>малій групі, обмін аркушами між групами, експертиза і відбір "найякісніших"</w:t>
      </w:r>
      <w:r w:rsidRPr="00702C27">
        <w:rPr>
          <w:spacing w:val="1"/>
          <w:sz w:val="28"/>
          <w:szCs w:val="28"/>
        </w:rPr>
        <w:t xml:space="preserve"> </w:t>
      </w:r>
      <w:r w:rsidRPr="00702C27">
        <w:rPr>
          <w:sz w:val="28"/>
          <w:szCs w:val="28"/>
        </w:rPr>
        <w:t>запитань,</w:t>
      </w:r>
      <w:r w:rsidRPr="00702C27">
        <w:rPr>
          <w:spacing w:val="2"/>
          <w:sz w:val="28"/>
          <w:szCs w:val="28"/>
        </w:rPr>
        <w:t xml:space="preserve"> </w:t>
      </w:r>
      <w:r w:rsidRPr="00702C27">
        <w:rPr>
          <w:sz w:val="28"/>
          <w:szCs w:val="28"/>
        </w:rPr>
        <w:t>їх</w:t>
      </w:r>
      <w:r w:rsidRPr="00702C27">
        <w:rPr>
          <w:spacing w:val="-3"/>
          <w:sz w:val="28"/>
          <w:szCs w:val="28"/>
        </w:rPr>
        <w:t xml:space="preserve"> </w:t>
      </w:r>
      <w:r w:rsidRPr="00702C27">
        <w:rPr>
          <w:sz w:val="28"/>
          <w:szCs w:val="28"/>
        </w:rPr>
        <w:t>взаємоаналіз</w:t>
      </w:r>
      <w:r w:rsidRPr="00702C27">
        <w:rPr>
          <w:spacing w:val="3"/>
          <w:sz w:val="28"/>
          <w:szCs w:val="28"/>
        </w:rPr>
        <w:t xml:space="preserve"> </w:t>
      </w:r>
      <w:r w:rsidRPr="00702C27">
        <w:rPr>
          <w:sz w:val="28"/>
          <w:szCs w:val="28"/>
        </w:rPr>
        <w:t>та</w:t>
      </w:r>
      <w:r w:rsidRPr="00702C27">
        <w:rPr>
          <w:spacing w:val="-1"/>
          <w:sz w:val="28"/>
          <w:szCs w:val="28"/>
        </w:rPr>
        <w:t xml:space="preserve"> </w:t>
      </w:r>
      <w:r w:rsidRPr="00702C27">
        <w:rPr>
          <w:sz w:val="28"/>
          <w:szCs w:val="28"/>
        </w:rPr>
        <w:t>пошук</w:t>
      </w:r>
      <w:r w:rsidRPr="00702C27">
        <w:rPr>
          <w:spacing w:val="1"/>
          <w:sz w:val="28"/>
          <w:szCs w:val="28"/>
        </w:rPr>
        <w:t xml:space="preserve"> </w:t>
      </w:r>
      <w:r w:rsidRPr="00702C27">
        <w:rPr>
          <w:sz w:val="28"/>
          <w:szCs w:val="28"/>
        </w:rPr>
        <w:t>відповідей;</w:t>
      </w:r>
    </w:p>
    <w:p w14:paraId="4D0D276B" w14:textId="77777777" w:rsidR="006E5C0C" w:rsidRPr="00702C27" w:rsidRDefault="006E5C0C">
      <w:pPr>
        <w:pStyle w:val="a9"/>
        <w:widowControl w:val="0"/>
        <w:numPr>
          <w:ilvl w:val="0"/>
          <w:numId w:val="37"/>
        </w:numPr>
        <w:tabs>
          <w:tab w:val="left" w:pos="2159"/>
        </w:tabs>
        <w:autoSpaceDE w:val="0"/>
        <w:autoSpaceDN w:val="0"/>
        <w:spacing w:after="0" w:line="360" w:lineRule="auto"/>
        <w:ind w:right="508" w:firstLine="706"/>
        <w:contextualSpacing w:val="0"/>
        <w:jc w:val="both"/>
        <w:rPr>
          <w:sz w:val="28"/>
          <w:szCs w:val="28"/>
        </w:rPr>
      </w:pPr>
      <w:r w:rsidRPr="00702C27">
        <w:rPr>
          <w:sz w:val="28"/>
          <w:szCs w:val="28"/>
        </w:rPr>
        <w:t>метод</w:t>
      </w:r>
      <w:r w:rsidRPr="00702C27">
        <w:rPr>
          <w:spacing w:val="1"/>
          <w:sz w:val="28"/>
          <w:szCs w:val="28"/>
        </w:rPr>
        <w:t xml:space="preserve"> </w:t>
      </w:r>
      <w:r w:rsidRPr="00702C27">
        <w:rPr>
          <w:sz w:val="28"/>
          <w:szCs w:val="28"/>
        </w:rPr>
        <w:t>смислового бачення</w:t>
      </w:r>
      <w:r w:rsidRPr="00702C27">
        <w:rPr>
          <w:spacing w:val="1"/>
          <w:sz w:val="28"/>
          <w:szCs w:val="28"/>
        </w:rPr>
        <w:t xml:space="preserve"> </w:t>
      </w:r>
      <w:r w:rsidRPr="00702C27">
        <w:rPr>
          <w:sz w:val="28"/>
          <w:szCs w:val="28"/>
        </w:rPr>
        <w:t>– розширення</w:t>
      </w:r>
      <w:r w:rsidRPr="00702C27">
        <w:rPr>
          <w:spacing w:val="1"/>
          <w:sz w:val="28"/>
          <w:szCs w:val="28"/>
        </w:rPr>
        <w:t xml:space="preserve"> </w:t>
      </w:r>
      <w:r w:rsidRPr="00702C27">
        <w:rPr>
          <w:sz w:val="28"/>
          <w:szCs w:val="28"/>
        </w:rPr>
        <w:t>уявлень</w:t>
      </w:r>
      <w:r w:rsidRPr="00702C27">
        <w:rPr>
          <w:spacing w:val="1"/>
          <w:sz w:val="28"/>
          <w:szCs w:val="28"/>
        </w:rPr>
        <w:t xml:space="preserve"> </w:t>
      </w:r>
      <w:r w:rsidRPr="00702C27">
        <w:rPr>
          <w:sz w:val="28"/>
          <w:szCs w:val="28"/>
        </w:rPr>
        <w:t>про об'єкт</w:t>
      </w:r>
      <w:r w:rsidRPr="00702C27">
        <w:rPr>
          <w:spacing w:val="1"/>
          <w:sz w:val="28"/>
          <w:szCs w:val="28"/>
        </w:rPr>
        <w:t xml:space="preserve"> </w:t>
      </w:r>
      <w:r w:rsidRPr="00702C27">
        <w:rPr>
          <w:sz w:val="28"/>
          <w:szCs w:val="28"/>
        </w:rPr>
        <w:t>від</w:t>
      </w:r>
      <w:r w:rsidRPr="00702C27">
        <w:rPr>
          <w:spacing w:val="1"/>
          <w:sz w:val="28"/>
          <w:szCs w:val="28"/>
        </w:rPr>
        <w:t xml:space="preserve"> </w:t>
      </w:r>
      <w:r w:rsidRPr="00702C27">
        <w:rPr>
          <w:sz w:val="28"/>
          <w:szCs w:val="28"/>
        </w:rPr>
        <w:t>вузькопредметного</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філософського,</w:t>
      </w:r>
      <w:r w:rsidRPr="00702C27">
        <w:rPr>
          <w:spacing w:val="1"/>
          <w:sz w:val="28"/>
          <w:szCs w:val="28"/>
        </w:rPr>
        <w:t xml:space="preserve"> </w:t>
      </w:r>
      <w:r w:rsidRPr="00702C27">
        <w:rPr>
          <w:sz w:val="28"/>
          <w:szCs w:val="28"/>
        </w:rPr>
        <w:t>заміна</w:t>
      </w:r>
      <w:r w:rsidRPr="00702C27">
        <w:rPr>
          <w:spacing w:val="1"/>
          <w:sz w:val="28"/>
          <w:szCs w:val="28"/>
        </w:rPr>
        <w:t xml:space="preserve"> </w:t>
      </w:r>
      <w:r w:rsidRPr="00702C27">
        <w:rPr>
          <w:sz w:val="28"/>
          <w:szCs w:val="28"/>
        </w:rPr>
        <w:t>акцентів</w:t>
      </w:r>
      <w:r w:rsidRPr="00702C27">
        <w:rPr>
          <w:spacing w:val="1"/>
          <w:sz w:val="28"/>
          <w:szCs w:val="28"/>
        </w:rPr>
        <w:t xml:space="preserve"> </w:t>
      </w:r>
      <w:r w:rsidRPr="00702C27">
        <w:rPr>
          <w:sz w:val="28"/>
          <w:szCs w:val="28"/>
        </w:rPr>
        <w:t>засобами</w:t>
      </w:r>
      <w:r w:rsidRPr="00702C27">
        <w:rPr>
          <w:spacing w:val="1"/>
          <w:sz w:val="28"/>
          <w:szCs w:val="28"/>
        </w:rPr>
        <w:t xml:space="preserve"> </w:t>
      </w:r>
      <w:r w:rsidRPr="00702C27">
        <w:rPr>
          <w:sz w:val="28"/>
          <w:szCs w:val="28"/>
        </w:rPr>
        <w:t>постановки</w:t>
      </w:r>
      <w:r w:rsidRPr="00702C27">
        <w:rPr>
          <w:spacing w:val="1"/>
          <w:sz w:val="28"/>
          <w:szCs w:val="28"/>
        </w:rPr>
        <w:t xml:space="preserve"> </w:t>
      </w:r>
      <w:r w:rsidRPr="00702C27">
        <w:rPr>
          <w:sz w:val="28"/>
          <w:szCs w:val="28"/>
        </w:rPr>
        <w:t>неочікуваних</w:t>
      </w:r>
      <w:r w:rsidRPr="00702C27">
        <w:rPr>
          <w:spacing w:val="-4"/>
          <w:sz w:val="28"/>
          <w:szCs w:val="28"/>
        </w:rPr>
        <w:t xml:space="preserve"> </w:t>
      </w:r>
      <w:r w:rsidRPr="00702C27">
        <w:rPr>
          <w:sz w:val="28"/>
          <w:szCs w:val="28"/>
        </w:rPr>
        <w:t>запитань;</w:t>
      </w:r>
    </w:p>
    <w:p w14:paraId="0CAE0AF1" w14:textId="77777777" w:rsidR="006E5C0C" w:rsidRPr="00702C27" w:rsidRDefault="006E5C0C">
      <w:pPr>
        <w:pStyle w:val="a9"/>
        <w:widowControl w:val="0"/>
        <w:numPr>
          <w:ilvl w:val="0"/>
          <w:numId w:val="37"/>
        </w:numPr>
        <w:tabs>
          <w:tab w:val="left" w:pos="2159"/>
        </w:tabs>
        <w:autoSpaceDE w:val="0"/>
        <w:autoSpaceDN w:val="0"/>
        <w:spacing w:after="0" w:line="360" w:lineRule="auto"/>
        <w:ind w:right="512" w:firstLine="706"/>
        <w:contextualSpacing w:val="0"/>
        <w:jc w:val="both"/>
        <w:rPr>
          <w:iCs/>
          <w:sz w:val="28"/>
          <w:szCs w:val="28"/>
        </w:rPr>
      </w:pPr>
      <w:r w:rsidRPr="00702C27">
        <w:rPr>
          <w:iCs/>
          <w:sz w:val="28"/>
          <w:szCs w:val="28"/>
        </w:rPr>
        <w:lastRenderedPageBreak/>
        <w:t>метод смислових асоціацій за схемою: вибір слова чи слів, запис</w:t>
      </w:r>
      <w:r w:rsidRPr="00702C27">
        <w:rPr>
          <w:iCs/>
          <w:spacing w:val="1"/>
          <w:sz w:val="28"/>
          <w:szCs w:val="28"/>
        </w:rPr>
        <w:t xml:space="preserve"> </w:t>
      </w:r>
      <w:r w:rsidRPr="00702C27">
        <w:rPr>
          <w:iCs/>
          <w:sz w:val="28"/>
          <w:szCs w:val="28"/>
        </w:rPr>
        <w:t>слів-асоціацій до них, виконання завдань (наприклад, дати визначення поняттю</w:t>
      </w:r>
      <w:r w:rsidRPr="00702C27">
        <w:rPr>
          <w:iCs/>
          <w:spacing w:val="1"/>
          <w:sz w:val="28"/>
          <w:szCs w:val="28"/>
        </w:rPr>
        <w:t xml:space="preserve"> </w:t>
      </w:r>
      <w:r w:rsidRPr="00702C27">
        <w:rPr>
          <w:iCs/>
          <w:sz w:val="28"/>
          <w:szCs w:val="28"/>
        </w:rPr>
        <w:t>за</w:t>
      </w:r>
      <w:r w:rsidRPr="00702C27">
        <w:rPr>
          <w:iCs/>
          <w:spacing w:val="1"/>
          <w:sz w:val="28"/>
          <w:szCs w:val="28"/>
        </w:rPr>
        <w:t xml:space="preserve"> </w:t>
      </w:r>
      <w:r w:rsidRPr="00702C27">
        <w:rPr>
          <w:iCs/>
          <w:sz w:val="28"/>
          <w:szCs w:val="28"/>
        </w:rPr>
        <w:t>записаними</w:t>
      </w:r>
      <w:r w:rsidRPr="00702C27">
        <w:rPr>
          <w:iCs/>
          <w:spacing w:val="1"/>
          <w:sz w:val="28"/>
          <w:szCs w:val="28"/>
        </w:rPr>
        <w:t xml:space="preserve"> </w:t>
      </w:r>
      <w:r w:rsidRPr="00702C27">
        <w:rPr>
          <w:iCs/>
          <w:sz w:val="28"/>
          <w:szCs w:val="28"/>
        </w:rPr>
        <w:t>словами,</w:t>
      </w:r>
      <w:r w:rsidRPr="00702C27">
        <w:rPr>
          <w:iCs/>
          <w:spacing w:val="1"/>
          <w:sz w:val="28"/>
          <w:szCs w:val="28"/>
        </w:rPr>
        <w:t xml:space="preserve"> </w:t>
      </w:r>
      <w:r w:rsidRPr="00702C27">
        <w:rPr>
          <w:iCs/>
          <w:sz w:val="28"/>
          <w:szCs w:val="28"/>
        </w:rPr>
        <w:t>вибір</w:t>
      </w:r>
      <w:r w:rsidRPr="00702C27">
        <w:rPr>
          <w:iCs/>
          <w:spacing w:val="1"/>
          <w:sz w:val="28"/>
          <w:szCs w:val="28"/>
        </w:rPr>
        <w:t xml:space="preserve"> </w:t>
      </w:r>
      <w:r w:rsidRPr="00702C27">
        <w:rPr>
          <w:iCs/>
          <w:sz w:val="28"/>
          <w:szCs w:val="28"/>
        </w:rPr>
        <w:t>з</w:t>
      </w:r>
      <w:r w:rsidRPr="00702C27">
        <w:rPr>
          <w:iCs/>
          <w:spacing w:val="1"/>
          <w:sz w:val="28"/>
          <w:szCs w:val="28"/>
        </w:rPr>
        <w:t xml:space="preserve"> </w:t>
      </w:r>
      <w:r w:rsidRPr="00702C27">
        <w:rPr>
          <w:iCs/>
          <w:sz w:val="28"/>
          <w:szCs w:val="28"/>
        </w:rPr>
        <w:t>них</w:t>
      </w:r>
      <w:r w:rsidRPr="00702C27">
        <w:rPr>
          <w:iCs/>
          <w:spacing w:val="1"/>
          <w:sz w:val="28"/>
          <w:szCs w:val="28"/>
        </w:rPr>
        <w:t xml:space="preserve"> </w:t>
      </w:r>
      <w:r w:rsidRPr="00702C27">
        <w:rPr>
          <w:iCs/>
          <w:sz w:val="28"/>
          <w:szCs w:val="28"/>
        </w:rPr>
        <w:t>ключового</w:t>
      </w:r>
      <w:r w:rsidRPr="00702C27">
        <w:rPr>
          <w:iCs/>
          <w:spacing w:val="1"/>
          <w:sz w:val="28"/>
          <w:szCs w:val="28"/>
        </w:rPr>
        <w:t xml:space="preserve"> </w:t>
      </w:r>
      <w:r w:rsidRPr="00702C27">
        <w:rPr>
          <w:iCs/>
          <w:sz w:val="28"/>
          <w:szCs w:val="28"/>
        </w:rPr>
        <w:t>слова,</w:t>
      </w:r>
      <w:r w:rsidRPr="00702C27">
        <w:rPr>
          <w:iCs/>
          <w:spacing w:val="1"/>
          <w:sz w:val="28"/>
          <w:szCs w:val="28"/>
        </w:rPr>
        <w:t xml:space="preserve"> </w:t>
      </w:r>
      <w:r w:rsidRPr="00702C27">
        <w:rPr>
          <w:iCs/>
          <w:sz w:val="28"/>
          <w:szCs w:val="28"/>
        </w:rPr>
        <w:t>написання</w:t>
      </w:r>
      <w:r w:rsidRPr="00702C27">
        <w:rPr>
          <w:iCs/>
          <w:spacing w:val="1"/>
          <w:sz w:val="28"/>
          <w:szCs w:val="28"/>
        </w:rPr>
        <w:t xml:space="preserve"> </w:t>
      </w:r>
      <w:r w:rsidRPr="00702C27">
        <w:rPr>
          <w:iCs/>
          <w:sz w:val="28"/>
          <w:szCs w:val="28"/>
        </w:rPr>
        <w:t>за</w:t>
      </w:r>
      <w:r w:rsidRPr="00702C27">
        <w:rPr>
          <w:iCs/>
          <w:spacing w:val="1"/>
          <w:sz w:val="28"/>
          <w:szCs w:val="28"/>
        </w:rPr>
        <w:t xml:space="preserve"> </w:t>
      </w:r>
      <w:r w:rsidRPr="00702C27">
        <w:rPr>
          <w:iCs/>
          <w:sz w:val="28"/>
          <w:szCs w:val="28"/>
        </w:rPr>
        <w:t>ними</w:t>
      </w:r>
      <w:r w:rsidRPr="00702C27">
        <w:rPr>
          <w:iCs/>
          <w:spacing w:val="1"/>
          <w:sz w:val="28"/>
          <w:szCs w:val="28"/>
        </w:rPr>
        <w:t xml:space="preserve"> </w:t>
      </w:r>
      <w:r w:rsidRPr="00702C27">
        <w:rPr>
          <w:iCs/>
          <w:sz w:val="28"/>
          <w:szCs w:val="28"/>
        </w:rPr>
        <w:t>мініатюри</w:t>
      </w:r>
      <w:r w:rsidRPr="00702C27">
        <w:rPr>
          <w:iCs/>
          <w:spacing w:val="1"/>
          <w:sz w:val="28"/>
          <w:szCs w:val="28"/>
        </w:rPr>
        <w:t xml:space="preserve"> </w:t>
      </w:r>
      <w:r w:rsidRPr="00702C27">
        <w:rPr>
          <w:iCs/>
          <w:sz w:val="28"/>
          <w:szCs w:val="28"/>
        </w:rPr>
        <w:t>тощо);</w:t>
      </w:r>
    </w:p>
    <w:p w14:paraId="0BE67594" w14:textId="77777777" w:rsidR="006E5C0C" w:rsidRPr="00702C27" w:rsidRDefault="006E5C0C">
      <w:pPr>
        <w:pStyle w:val="a9"/>
        <w:widowControl w:val="0"/>
        <w:numPr>
          <w:ilvl w:val="0"/>
          <w:numId w:val="37"/>
        </w:numPr>
        <w:tabs>
          <w:tab w:val="left" w:pos="2159"/>
        </w:tabs>
        <w:autoSpaceDE w:val="0"/>
        <w:autoSpaceDN w:val="0"/>
        <w:spacing w:after="0" w:line="360" w:lineRule="auto"/>
        <w:ind w:right="500" w:firstLine="706"/>
        <w:contextualSpacing w:val="0"/>
        <w:jc w:val="both"/>
        <w:rPr>
          <w:iCs/>
          <w:sz w:val="28"/>
          <w:szCs w:val="28"/>
        </w:rPr>
      </w:pPr>
      <w:r w:rsidRPr="00702C27">
        <w:rPr>
          <w:iCs/>
          <w:spacing w:val="-1"/>
          <w:sz w:val="28"/>
          <w:szCs w:val="28"/>
        </w:rPr>
        <w:t>метод</w:t>
      </w:r>
      <w:r w:rsidRPr="00702C27">
        <w:rPr>
          <w:iCs/>
          <w:spacing w:val="-14"/>
          <w:sz w:val="28"/>
          <w:szCs w:val="28"/>
        </w:rPr>
        <w:t xml:space="preserve"> </w:t>
      </w:r>
      <w:r w:rsidRPr="00702C27">
        <w:rPr>
          <w:iCs/>
          <w:spacing w:val="-1"/>
          <w:sz w:val="28"/>
          <w:szCs w:val="28"/>
        </w:rPr>
        <w:t>вживання</w:t>
      </w:r>
      <w:r w:rsidRPr="00702C27">
        <w:rPr>
          <w:iCs/>
          <w:spacing w:val="-15"/>
          <w:sz w:val="28"/>
          <w:szCs w:val="28"/>
        </w:rPr>
        <w:t xml:space="preserve"> </w:t>
      </w:r>
      <w:r w:rsidRPr="00702C27">
        <w:rPr>
          <w:iCs/>
          <w:sz w:val="28"/>
          <w:szCs w:val="28"/>
        </w:rPr>
        <w:t>–</w:t>
      </w:r>
      <w:r w:rsidRPr="00702C27">
        <w:rPr>
          <w:iCs/>
          <w:spacing w:val="-11"/>
          <w:sz w:val="28"/>
          <w:szCs w:val="28"/>
        </w:rPr>
        <w:t xml:space="preserve"> </w:t>
      </w:r>
      <w:r w:rsidRPr="00702C27">
        <w:rPr>
          <w:iCs/>
          <w:sz w:val="28"/>
          <w:szCs w:val="28"/>
        </w:rPr>
        <w:t>уявне</w:t>
      </w:r>
      <w:r w:rsidRPr="00702C27">
        <w:rPr>
          <w:iCs/>
          <w:spacing w:val="-18"/>
          <w:sz w:val="28"/>
          <w:szCs w:val="28"/>
        </w:rPr>
        <w:t xml:space="preserve"> </w:t>
      </w:r>
      <w:r w:rsidRPr="00702C27">
        <w:rPr>
          <w:iCs/>
          <w:sz w:val="28"/>
          <w:szCs w:val="28"/>
        </w:rPr>
        <w:t>втілення</w:t>
      </w:r>
      <w:r w:rsidRPr="00702C27">
        <w:rPr>
          <w:iCs/>
          <w:spacing w:val="-14"/>
          <w:sz w:val="28"/>
          <w:szCs w:val="28"/>
        </w:rPr>
        <w:t xml:space="preserve"> </w:t>
      </w:r>
      <w:r w:rsidRPr="00702C27">
        <w:rPr>
          <w:iCs/>
          <w:sz w:val="28"/>
          <w:szCs w:val="28"/>
        </w:rPr>
        <w:t>в</w:t>
      </w:r>
      <w:r w:rsidRPr="00702C27">
        <w:rPr>
          <w:iCs/>
          <w:spacing w:val="-11"/>
          <w:sz w:val="28"/>
          <w:szCs w:val="28"/>
        </w:rPr>
        <w:t xml:space="preserve"> </w:t>
      </w:r>
      <w:r w:rsidRPr="00702C27">
        <w:rPr>
          <w:iCs/>
          <w:sz w:val="28"/>
          <w:szCs w:val="28"/>
        </w:rPr>
        <w:t>об'єкт</w:t>
      </w:r>
      <w:r w:rsidRPr="00702C27">
        <w:rPr>
          <w:iCs/>
          <w:spacing w:val="-16"/>
          <w:sz w:val="28"/>
          <w:szCs w:val="28"/>
        </w:rPr>
        <w:t xml:space="preserve"> </w:t>
      </w:r>
      <w:r w:rsidRPr="00702C27">
        <w:rPr>
          <w:iCs/>
          <w:sz w:val="28"/>
          <w:szCs w:val="28"/>
        </w:rPr>
        <w:t>шляхом</w:t>
      </w:r>
      <w:r w:rsidRPr="00702C27">
        <w:rPr>
          <w:iCs/>
          <w:spacing w:val="-7"/>
          <w:sz w:val="28"/>
          <w:szCs w:val="28"/>
        </w:rPr>
        <w:t xml:space="preserve"> </w:t>
      </w:r>
      <w:r w:rsidRPr="00702C27">
        <w:rPr>
          <w:iCs/>
          <w:sz w:val="28"/>
          <w:szCs w:val="28"/>
        </w:rPr>
        <w:t>уявлення</w:t>
      </w:r>
      <w:r w:rsidRPr="00702C27">
        <w:rPr>
          <w:iCs/>
          <w:spacing w:val="-14"/>
          <w:sz w:val="28"/>
          <w:szCs w:val="28"/>
        </w:rPr>
        <w:t xml:space="preserve"> </w:t>
      </w:r>
      <w:r w:rsidRPr="00702C27">
        <w:rPr>
          <w:iCs/>
          <w:sz w:val="28"/>
          <w:szCs w:val="28"/>
        </w:rPr>
        <w:t>чуттєво-</w:t>
      </w:r>
      <w:r w:rsidRPr="00702C27">
        <w:rPr>
          <w:iCs/>
          <w:spacing w:val="-68"/>
          <w:sz w:val="28"/>
          <w:szCs w:val="28"/>
        </w:rPr>
        <w:t xml:space="preserve"> </w:t>
      </w:r>
      <w:r w:rsidRPr="00702C27">
        <w:rPr>
          <w:iCs/>
          <w:sz w:val="28"/>
          <w:szCs w:val="28"/>
        </w:rPr>
        <w:t>образних і розумових уявлень (щоб відчути і зрозуміти його зсередини), при</w:t>
      </w:r>
      <w:r w:rsidRPr="00702C27">
        <w:rPr>
          <w:iCs/>
          <w:spacing w:val="1"/>
          <w:sz w:val="28"/>
          <w:szCs w:val="28"/>
        </w:rPr>
        <w:t xml:space="preserve"> </w:t>
      </w:r>
      <w:r w:rsidRPr="00702C27">
        <w:rPr>
          <w:iCs/>
          <w:sz w:val="28"/>
          <w:szCs w:val="28"/>
        </w:rPr>
        <w:t>чому</w:t>
      </w:r>
      <w:r w:rsidRPr="00702C27">
        <w:rPr>
          <w:iCs/>
          <w:spacing w:val="1"/>
          <w:sz w:val="28"/>
          <w:szCs w:val="28"/>
        </w:rPr>
        <w:t xml:space="preserve"> </w:t>
      </w:r>
      <w:r w:rsidRPr="00702C27">
        <w:rPr>
          <w:iCs/>
          <w:sz w:val="28"/>
          <w:szCs w:val="28"/>
        </w:rPr>
        <w:t>думки,</w:t>
      </w:r>
      <w:r w:rsidRPr="00702C27">
        <w:rPr>
          <w:iCs/>
          <w:spacing w:val="1"/>
          <w:sz w:val="28"/>
          <w:szCs w:val="28"/>
        </w:rPr>
        <w:t xml:space="preserve"> </w:t>
      </w:r>
      <w:r w:rsidRPr="00702C27">
        <w:rPr>
          <w:iCs/>
          <w:sz w:val="28"/>
          <w:szCs w:val="28"/>
        </w:rPr>
        <w:t>відчуття</w:t>
      </w:r>
      <w:r w:rsidRPr="00702C27">
        <w:rPr>
          <w:iCs/>
          <w:spacing w:val="1"/>
          <w:sz w:val="28"/>
          <w:szCs w:val="28"/>
        </w:rPr>
        <w:t xml:space="preserve"> </w:t>
      </w:r>
      <w:r w:rsidRPr="00702C27">
        <w:rPr>
          <w:iCs/>
          <w:sz w:val="28"/>
          <w:szCs w:val="28"/>
        </w:rPr>
        <w:t>є</w:t>
      </w:r>
      <w:r w:rsidRPr="00702C27">
        <w:rPr>
          <w:iCs/>
          <w:spacing w:val="1"/>
          <w:sz w:val="28"/>
          <w:szCs w:val="28"/>
        </w:rPr>
        <w:t xml:space="preserve"> </w:t>
      </w:r>
      <w:r w:rsidRPr="00702C27">
        <w:rPr>
          <w:iCs/>
          <w:sz w:val="28"/>
          <w:szCs w:val="28"/>
        </w:rPr>
        <w:t>евристичним</w:t>
      </w:r>
      <w:r w:rsidRPr="00702C27">
        <w:rPr>
          <w:iCs/>
          <w:spacing w:val="1"/>
          <w:sz w:val="28"/>
          <w:szCs w:val="28"/>
        </w:rPr>
        <w:t xml:space="preserve"> </w:t>
      </w:r>
      <w:r w:rsidRPr="00702C27">
        <w:rPr>
          <w:iCs/>
          <w:sz w:val="28"/>
          <w:szCs w:val="28"/>
        </w:rPr>
        <w:t>освітнім</w:t>
      </w:r>
      <w:r w:rsidRPr="00702C27">
        <w:rPr>
          <w:iCs/>
          <w:spacing w:val="1"/>
          <w:sz w:val="28"/>
          <w:szCs w:val="28"/>
        </w:rPr>
        <w:t xml:space="preserve"> </w:t>
      </w:r>
      <w:r w:rsidRPr="00702C27">
        <w:rPr>
          <w:iCs/>
          <w:sz w:val="28"/>
          <w:szCs w:val="28"/>
        </w:rPr>
        <w:t>продуктом,</w:t>
      </w:r>
      <w:r w:rsidRPr="00702C27">
        <w:rPr>
          <w:iCs/>
          <w:spacing w:val="1"/>
          <w:sz w:val="28"/>
          <w:szCs w:val="28"/>
        </w:rPr>
        <w:t xml:space="preserve"> </w:t>
      </w:r>
      <w:r w:rsidRPr="00702C27">
        <w:rPr>
          <w:iCs/>
          <w:sz w:val="28"/>
          <w:szCs w:val="28"/>
        </w:rPr>
        <w:t>що</w:t>
      </w:r>
      <w:r w:rsidRPr="00702C27">
        <w:rPr>
          <w:iCs/>
          <w:spacing w:val="1"/>
          <w:sz w:val="28"/>
          <w:szCs w:val="28"/>
        </w:rPr>
        <w:t xml:space="preserve"> </w:t>
      </w:r>
      <w:r w:rsidRPr="00702C27">
        <w:rPr>
          <w:iCs/>
          <w:sz w:val="28"/>
          <w:szCs w:val="28"/>
        </w:rPr>
        <w:t>може</w:t>
      </w:r>
      <w:r w:rsidRPr="00702C27">
        <w:rPr>
          <w:iCs/>
          <w:spacing w:val="1"/>
          <w:sz w:val="28"/>
          <w:szCs w:val="28"/>
        </w:rPr>
        <w:t xml:space="preserve"> </w:t>
      </w:r>
      <w:r w:rsidRPr="00702C27">
        <w:rPr>
          <w:iCs/>
          <w:sz w:val="28"/>
          <w:szCs w:val="28"/>
        </w:rPr>
        <w:t>бути</w:t>
      </w:r>
      <w:r w:rsidRPr="00702C27">
        <w:rPr>
          <w:iCs/>
          <w:spacing w:val="1"/>
          <w:sz w:val="28"/>
          <w:szCs w:val="28"/>
        </w:rPr>
        <w:t xml:space="preserve"> </w:t>
      </w:r>
      <w:r w:rsidRPr="00702C27">
        <w:rPr>
          <w:iCs/>
          <w:sz w:val="28"/>
          <w:szCs w:val="28"/>
        </w:rPr>
        <w:t>виражений</w:t>
      </w:r>
      <w:r w:rsidRPr="00702C27">
        <w:rPr>
          <w:iCs/>
          <w:spacing w:val="1"/>
          <w:sz w:val="28"/>
          <w:szCs w:val="28"/>
        </w:rPr>
        <w:t xml:space="preserve"> </w:t>
      </w:r>
      <w:r w:rsidRPr="00702C27">
        <w:rPr>
          <w:iCs/>
          <w:sz w:val="28"/>
          <w:szCs w:val="28"/>
        </w:rPr>
        <w:t>у</w:t>
      </w:r>
      <w:r w:rsidRPr="00702C27">
        <w:rPr>
          <w:iCs/>
          <w:spacing w:val="1"/>
          <w:sz w:val="28"/>
          <w:szCs w:val="28"/>
        </w:rPr>
        <w:t xml:space="preserve"> </w:t>
      </w:r>
      <w:r w:rsidRPr="00702C27">
        <w:rPr>
          <w:iCs/>
          <w:sz w:val="28"/>
          <w:szCs w:val="28"/>
        </w:rPr>
        <w:t>словесній,</w:t>
      </w:r>
      <w:r w:rsidRPr="00702C27">
        <w:rPr>
          <w:iCs/>
          <w:spacing w:val="1"/>
          <w:sz w:val="28"/>
          <w:szCs w:val="28"/>
        </w:rPr>
        <w:t xml:space="preserve"> </w:t>
      </w:r>
      <w:r w:rsidRPr="00702C27">
        <w:rPr>
          <w:iCs/>
          <w:sz w:val="28"/>
          <w:szCs w:val="28"/>
        </w:rPr>
        <w:t>знаковій,</w:t>
      </w:r>
      <w:r w:rsidRPr="00702C27">
        <w:rPr>
          <w:iCs/>
          <w:spacing w:val="1"/>
          <w:sz w:val="28"/>
          <w:szCs w:val="28"/>
        </w:rPr>
        <w:t xml:space="preserve"> </w:t>
      </w:r>
      <w:r w:rsidRPr="00702C27">
        <w:rPr>
          <w:iCs/>
          <w:sz w:val="28"/>
          <w:szCs w:val="28"/>
        </w:rPr>
        <w:t>руховій,</w:t>
      </w:r>
      <w:r w:rsidRPr="00702C27">
        <w:rPr>
          <w:iCs/>
          <w:spacing w:val="1"/>
          <w:sz w:val="28"/>
          <w:szCs w:val="28"/>
        </w:rPr>
        <w:t xml:space="preserve"> </w:t>
      </w:r>
      <w:r w:rsidRPr="00702C27">
        <w:rPr>
          <w:iCs/>
          <w:sz w:val="28"/>
          <w:szCs w:val="28"/>
        </w:rPr>
        <w:t>музичній</w:t>
      </w:r>
      <w:r w:rsidRPr="00702C27">
        <w:rPr>
          <w:iCs/>
          <w:spacing w:val="1"/>
          <w:sz w:val="28"/>
          <w:szCs w:val="28"/>
        </w:rPr>
        <w:t xml:space="preserve"> </w:t>
      </w:r>
      <w:r w:rsidRPr="00702C27">
        <w:rPr>
          <w:iCs/>
          <w:sz w:val="28"/>
          <w:szCs w:val="28"/>
        </w:rPr>
        <w:t>чи</w:t>
      </w:r>
      <w:r w:rsidRPr="00702C27">
        <w:rPr>
          <w:iCs/>
          <w:spacing w:val="1"/>
          <w:sz w:val="28"/>
          <w:szCs w:val="28"/>
        </w:rPr>
        <w:t xml:space="preserve"> </w:t>
      </w:r>
      <w:r w:rsidRPr="00702C27">
        <w:rPr>
          <w:iCs/>
          <w:sz w:val="28"/>
          <w:szCs w:val="28"/>
        </w:rPr>
        <w:t>художньо-образній</w:t>
      </w:r>
      <w:r w:rsidRPr="00702C27">
        <w:rPr>
          <w:iCs/>
          <w:spacing w:val="1"/>
          <w:sz w:val="28"/>
          <w:szCs w:val="28"/>
        </w:rPr>
        <w:t xml:space="preserve"> </w:t>
      </w:r>
      <w:r w:rsidRPr="00702C27">
        <w:rPr>
          <w:iCs/>
          <w:sz w:val="28"/>
          <w:szCs w:val="28"/>
        </w:rPr>
        <w:t>формі;</w:t>
      </w:r>
    </w:p>
    <w:p w14:paraId="233960D2" w14:textId="77777777" w:rsidR="006E5C0C" w:rsidRPr="00702C27" w:rsidRDefault="006E5C0C">
      <w:pPr>
        <w:pStyle w:val="a9"/>
        <w:widowControl w:val="0"/>
        <w:numPr>
          <w:ilvl w:val="0"/>
          <w:numId w:val="37"/>
        </w:numPr>
        <w:tabs>
          <w:tab w:val="left" w:pos="2159"/>
        </w:tabs>
        <w:autoSpaceDE w:val="0"/>
        <w:autoSpaceDN w:val="0"/>
        <w:spacing w:after="0" w:line="360" w:lineRule="auto"/>
        <w:ind w:right="506" w:firstLine="706"/>
        <w:contextualSpacing w:val="0"/>
        <w:jc w:val="both"/>
        <w:rPr>
          <w:iCs/>
          <w:sz w:val="28"/>
          <w:szCs w:val="28"/>
        </w:rPr>
      </w:pPr>
      <w:r w:rsidRPr="00702C27">
        <w:rPr>
          <w:iCs/>
          <w:sz w:val="28"/>
          <w:szCs w:val="28"/>
        </w:rPr>
        <w:t>метод</w:t>
      </w:r>
      <w:r w:rsidRPr="00702C27">
        <w:rPr>
          <w:iCs/>
          <w:spacing w:val="1"/>
          <w:sz w:val="28"/>
          <w:szCs w:val="28"/>
        </w:rPr>
        <w:t xml:space="preserve"> </w:t>
      </w:r>
      <w:r w:rsidRPr="00702C27">
        <w:rPr>
          <w:iCs/>
          <w:sz w:val="28"/>
          <w:szCs w:val="28"/>
        </w:rPr>
        <w:t>образного</w:t>
      </w:r>
      <w:r w:rsidRPr="00702C27">
        <w:rPr>
          <w:iCs/>
          <w:spacing w:val="1"/>
          <w:sz w:val="28"/>
          <w:szCs w:val="28"/>
        </w:rPr>
        <w:t xml:space="preserve"> </w:t>
      </w:r>
      <w:r w:rsidRPr="00702C27">
        <w:rPr>
          <w:iCs/>
          <w:sz w:val="28"/>
          <w:szCs w:val="28"/>
        </w:rPr>
        <w:t>бачення</w:t>
      </w:r>
      <w:r w:rsidRPr="00702C27">
        <w:rPr>
          <w:iCs/>
          <w:spacing w:val="1"/>
          <w:sz w:val="28"/>
          <w:szCs w:val="28"/>
        </w:rPr>
        <w:t xml:space="preserve"> </w:t>
      </w:r>
      <w:r w:rsidRPr="00702C27">
        <w:rPr>
          <w:iCs/>
          <w:sz w:val="28"/>
          <w:szCs w:val="28"/>
        </w:rPr>
        <w:t>–</w:t>
      </w:r>
      <w:r w:rsidRPr="00702C27">
        <w:rPr>
          <w:iCs/>
          <w:spacing w:val="1"/>
          <w:sz w:val="28"/>
          <w:szCs w:val="28"/>
        </w:rPr>
        <w:t xml:space="preserve"> </w:t>
      </w:r>
      <w:r w:rsidRPr="00702C27">
        <w:rPr>
          <w:iCs/>
          <w:sz w:val="28"/>
          <w:szCs w:val="28"/>
        </w:rPr>
        <w:t>емоційно-образне</w:t>
      </w:r>
      <w:r w:rsidRPr="00702C27">
        <w:rPr>
          <w:iCs/>
          <w:spacing w:val="1"/>
          <w:sz w:val="28"/>
          <w:szCs w:val="28"/>
        </w:rPr>
        <w:t xml:space="preserve"> </w:t>
      </w:r>
      <w:r w:rsidRPr="00702C27">
        <w:rPr>
          <w:iCs/>
          <w:sz w:val="28"/>
          <w:szCs w:val="28"/>
        </w:rPr>
        <w:t>зображення</w:t>
      </w:r>
      <w:r w:rsidRPr="00702C27">
        <w:rPr>
          <w:iCs/>
          <w:spacing w:val="1"/>
          <w:sz w:val="28"/>
          <w:szCs w:val="28"/>
        </w:rPr>
        <w:t xml:space="preserve"> </w:t>
      </w:r>
      <w:r w:rsidRPr="00702C27">
        <w:rPr>
          <w:iCs/>
          <w:sz w:val="28"/>
          <w:szCs w:val="28"/>
        </w:rPr>
        <w:t>чи</w:t>
      </w:r>
      <w:r w:rsidRPr="00702C27">
        <w:rPr>
          <w:iCs/>
          <w:spacing w:val="-67"/>
          <w:sz w:val="28"/>
          <w:szCs w:val="28"/>
        </w:rPr>
        <w:t xml:space="preserve"> </w:t>
      </w:r>
      <w:r w:rsidRPr="00702C27">
        <w:rPr>
          <w:iCs/>
          <w:sz w:val="28"/>
          <w:szCs w:val="28"/>
        </w:rPr>
        <w:t>відтворення</w:t>
      </w:r>
      <w:r w:rsidRPr="00702C27">
        <w:rPr>
          <w:iCs/>
          <w:spacing w:val="-3"/>
          <w:sz w:val="28"/>
          <w:szCs w:val="28"/>
        </w:rPr>
        <w:t xml:space="preserve"> </w:t>
      </w:r>
      <w:r w:rsidRPr="00702C27">
        <w:rPr>
          <w:iCs/>
          <w:sz w:val="28"/>
          <w:szCs w:val="28"/>
        </w:rPr>
        <w:t>об'єктів</w:t>
      </w:r>
      <w:r w:rsidRPr="00702C27">
        <w:rPr>
          <w:iCs/>
          <w:spacing w:val="-7"/>
          <w:sz w:val="28"/>
          <w:szCs w:val="28"/>
        </w:rPr>
        <w:t xml:space="preserve"> </w:t>
      </w:r>
      <w:r w:rsidRPr="00702C27">
        <w:rPr>
          <w:iCs/>
          <w:sz w:val="28"/>
          <w:szCs w:val="28"/>
        </w:rPr>
        <w:t>(намалювати</w:t>
      </w:r>
      <w:r w:rsidRPr="00702C27">
        <w:rPr>
          <w:iCs/>
          <w:spacing w:val="-2"/>
          <w:sz w:val="28"/>
          <w:szCs w:val="28"/>
        </w:rPr>
        <w:t xml:space="preserve"> </w:t>
      </w:r>
      <w:r w:rsidRPr="00702C27">
        <w:rPr>
          <w:iCs/>
          <w:sz w:val="28"/>
          <w:szCs w:val="28"/>
        </w:rPr>
        <w:t>щастя,</w:t>
      </w:r>
      <w:r w:rsidRPr="00702C27">
        <w:rPr>
          <w:iCs/>
          <w:spacing w:val="-2"/>
          <w:sz w:val="28"/>
          <w:szCs w:val="28"/>
        </w:rPr>
        <w:t xml:space="preserve"> </w:t>
      </w:r>
      <w:r w:rsidRPr="00702C27">
        <w:rPr>
          <w:iCs/>
          <w:sz w:val="28"/>
          <w:szCs w:val="28"/>
        </w:rPr>
        <w:t>домалювати</w:t>
      </w:r>
      <w:r w:rsidRPr="00702C27">
        <w:rPr>
          <w:iCs/>
          <w:spacing w:val="-3"/>
          <w:sz w:val="28"/>
          <w:szCs w:val="28"/>
        </w:rPr>
        <w:t xml:space="preserve"> </w:t>
      </w:r>
      <w:r w:rsidRPr="00702C27">
        <w:rPr>
          <w:iCs/>
          <w:sz w:val="28"/>
          <w:szCs w:val="28"/>
        </w:rPr>
        <w:t>картину</w:t>
      </w:r>
      <w:r w:rsidRPr="00702C27">
        <w:rPr>
          <w:iCs/>
          <w:spacing w:val="-6"/>
          <w:sz w:val="28"/>
          <w:szCs w:val="28"/>
        </w:rPr>
        <w:t xml:space="preserve"> </w:t>
      </w:r>
      <w:r w:rsidRPr="00702C27">
        <w:rPr>
          <w:iCs/>
          <w:sz w:val="28"/>
          <w:szCs w:val="28"/>
        </w:rPr>
        <w:t>за</w:t>
      </w:r>
      <w:r w:rsidRPr="00702C27">
        <w:rPr>
          <w:iCs/>
          <w:spacing w:val="-5"/>
          <w:sz w:val="28"/>
          <w:szCs w:val="28"/>
        </w:rPr>
        <w:t xml:space="preserve"> </w:t>
      </w:r>
      <w:r w:rsidRPr="00702C27">
        <w:rPr>
          <w:iCs/>
          <w:sz w:val="28"/>
          <w:szCs w:val="28"/>
        </w:rPr>
        <w:t>фрагментом);</w:t>
      </w:r>
    </w:p>
    <w:p w14:paraId="6B4418A6" w14:textId="77777777" w:rsidR="006E5C0C" w:rsidRPr="00702C27" w:rsidRDefault="006E5C0C">
      <w:pPr>
        <w:pStyle w:val="a9"/>
        <w:widowControl w:val="0"/>
        <w:numPr>
          <w:ilvl w:val="0"/>
          <w:numId w:val="37"/>
        </w:numPr>
        <w:tabs>
          <w:tab w:val="left" w:pos="2159"/>
        </w:tabs>
        <w:autoSpaceDE w:val="0"/>
        <w:autoSpaceDN w:val="0"/>
        <w:spacing w:after="0" w:line="360" w:lineRule="auto"/>
        <w:ind w:right="510" w:firstLine="706"/>
        <w:contextualSpacing w:val="0"/>
        <w:jc w:val="both"/>
        <w:rPr>
          <w:iCs/>
          <w:sz w:val="28"/>
          <w:szCs w:val="28"/>
        </w:rPr>
      </w:pPr>
      <w:r w:rsidRPr="00702C27">
        <w:rPr>
          <w:iCs/>
          <w:sz w:val="28"/>
          <w:szCs w:val="28"/>
        </w:rPr>
        <w:t>метод читання з нотатками –</w:t>
      </w:r>
      <w:r w:rsidRPr="00702C27">
        <w:rPr>
          <w:iCs/>
          <w:spacing w:val="1"/>
          <w:sz w:val="28"/>
          <w:szCs w:val="28"/>
        </w:rPr>
        <w:t xml:space="preserve"> </w:t>
      </w:r>
      <w:r w:rsidRPr="00702C27">
        <w:rPr>
          <w:iCs/>
          <w:sz w:val="28"/>
          <w:szCs w:val="28"/>
        </w:rPr>
        <w:t>діалог з автором тексту шляхом</w:t>
      </w:r>
      <w:r w:rsidRPr="00702C27">
        <w:rPr>
          <w:iCs/>
          <w:spacing w:val="1"/>
          <w:sz w:val="28"/>
          <w:szCs w:val="28"/>
        </w:rPr>
        <w:t xml:space="preserve"> </w:t>
      </w:r>
      <w:r w:rsidRPr="00702C27">
        <w:rPr>
          <w:iCs/>
          <w:sz w:val="28"/>
          <w:szCs w:val="28"/>
        </w:rPr>
        <w:t>нотаток на</w:t>
      </w:r>
      <w:r w:rsidRPr="00702C27">
        <w:rPr>
          <w:iCs/>
          <w:spacing w:val="-2"/>
          <w:sz w:val="28"/>
          <w:szCs w:val="28"/>
        </w:rPr>
        <w:t xml:space="preserve"> </w:t>
      </w:r>
      <w:r w:rsidRPr="00702C27">
        <w:rPr>
          <w:iCs/>
          <w:sz w:val="28"/>
          <w:szCs w:val="28"/>
        </w:rPr>
        <w:t>полях</w:t>
      </w:r>
      <w:r w:rsidRPr="00702C27">
        <w:rPr>
          <w:iCs/>
          <w:spacing w:val="-3"/>
          <w:sz w:val="28"/>
          <w:szCs w:val="28"/>
        </w:rPr>
        <w:t xml:space="preserve"> </w:t>
      </w:r>
      <w:r w:rsidRPr="00702C27">
        <w:rPr>
          <w:iCs/>
          <w:sz w:val="28"/>
          <w:szCs w:val="28"/>
        </w:rPr>
        <w:t>про</w:t>
      </w:r>
      <w:r w:rsidRPr="00702C27">
        <w:rPr>
          <w:iCs/>
          <w:spacing w:val="-4"/>
          <w:sz w:val="28"/>
          <w:szCs w:val="28"/>
        </w:rPr>
        <w:t xml:space="preserve"> </w:t>
      </w:r>
      <w:r w:rsidRPr="00702C27">
        <w:rPr>
          <w:iCs/>
          <w:sz w:val="28"/>
          <w:szCs w:val="28"/>
        </w:rPr>
        <w:t>згоду,</w:t>
      </w:r>
      <w:r w:rsidRPr="00702C27">
        <w:rPr>
          <w:iCs/>
          <w:spacing w:val="1"/>
          <w:sz w:val="28"/>
          <w:szCs w:val="28"/>
        </w:rPr>
        <w:t xml:space="preserve"> </w:t>
      </w:r>
      <w:r w:rsidRPr="00702C27">
        <w:rPr>
          <w:iCs/>
          <w:sz w:val="28"/>
          <w:szCs w:val="28"/>
        </w:rPr>
        <w:t>незгоду,</w:t>
      </w:r>
      <w:r w:rsidRPr="00702C27">
        <w:rPr>
          <w:iCs/>
          <w:spacing w:val="2"/>
          <w:sz w:val="28"/>
          <w:szCs w:val="28"/>
        </w:rPr>
        <w:t xml:space="preserve"> </w:t>
      </w:r>
      <w:r w:rsidRPr="00702C27">
        <w:rPr>
          <w:iCs/>
          <w:sz w:val="28"/>
          <w:szCs w:val="28"/>
        </w:rPr>
        <w:t>а</w:t>
      </w:r>
      <w:r w:rsidRPr="00702C27">
        <w:rPr>
          <w:iCs/>
          <w:spacing w:val="-2"/>
          <w:sz w:val="28"/>
          <w:szCs w:val="28"/>
        </w:rPr>
        <w:t xml:space="preserve"> </w:t>
      </w:r>
      <w:r w:rsidRPr="00702C27">
        <w:rPr>
          <w:iCs/>
          <w:sz w:val="28"/>
          <w:szCs w:val="28"/>
        </w:rPr>
        <w:t>також запитання,</w:t>
      </w:r>
      <w:r w:rsidRPr="00702C27">
        <w:rPr>
          <w:iCs/>
          <w:spacing w:val="2"/>
          <w:sz w:val="28"/>
          <w:szCs w:val="28"/>
        </w:rPr>
        <w:t xml:space="preserve"> </w:t>
      </w:r>
      <w:r w:rsidRPr="00702C27">
        <w:rPr>
          <w:iCs/>
          <w:sz w:val="28"/>
          <w:szCs w:val="28"/>
        </w:rPr>
        <w:t>що</w:t>
      </w:r>
      <w:r w:rsidRPr="00702C27">
        <w:rPr>
          <w:iCs/>
          <w:spacing w:val="-4"/>
          <w:sz w:val="28"/>
          <w:szCs w:val="28"/>
        </w:rPr>
        <w:t xml:space="preserve"> </w:t>
      </w:r>
      <w:r w:rsidRPr="00702C27">
        <w:rPr>
          <w:iCs/>
          <w:sz w:val="28"/>
          <w:szCs w:val="28"/>
        </w:rPr>
        <w:t>виникли;</w:t>
      </w:r>
    </w:p>
    <w:p w14:paraId="2E7299A2" w14:textId="308B2F76" w:rsidR="006E5C0C" w:rsidRPr="00702C27" w:rsidRDefault="006E5C0C">
      <w:pPr>
        <w:pStyle w:val="a9"/>
        <w:widowControl w:val="0"/>
        <w:numPr>
          <w:ilvl w:val="0"/>
          <w:numId w:val="37"/>
        </w:numPr>
        <w:tabs>
          <w:tab w:val="left" w:pos="2159"/>
        </w:tabs>
        <w:autoSpaceDE w:val="0"/>
        <w:autoSpaceDN w:val="0"/>
        <w:spacing w:after="0" w:line="360" w:lineRule="auto"/>
        <w:ind w:right="509" w:firstLine="706"/>
        <w:contextualSpacing w:val="0"/>
        <w:jc w:val="both"/>
        <w:rPr>
          <w:sz w:val="28"/>
          <w:szCs w:val="28"/>
        </w:rPr>
      </w:pPr>
      <w:r w:rsidRPr="00702C27">
        <w:rPr>
          <w:iCs/>
          <w:sz w:val="28"/>
          <w:szCs w:val="28"/>
        </w:rPr>
        <w:t>прийом</w:t>
      </w:r>
      <w:r w:rsidRPr="00702C27">
        <w:rPr>
          <w:iCs/>
          <w:spacing w:val="-14"/>
          <w:sz w:val="28"/>
          <w:szCs w:val="28"/>
        </w:rPr>
        <w:t xml:space="preserve"> </w:t>
      </w:r>
      <w:r w:rsidRPr="00702C27">
        <w:rPr>
          <w:iCs/>
          <w:sz w:val="28"/>
          <w:szCs w:val="28"/>
        </w:rPr>
        <w:t>"товсте</w:t>
      </w:r>
      <w:r w:rsidRPr="00702C27">
        <w:rPr>
          <w:iCs/>
          <w:spacing w:val="-16"/>
          <w:sz w:val="28"/>
          <w:szCs w:val="28"/>
        </w:rPr>
        <w:t xml:space="preserve"> </w:t>
      </w:r>
      <w:r w:rsidRPr="00702C27">
        <w:rPr>
          <w:iCs/>
          <w:sz w:val="28"/>
          <w:szCs w:val="28"/>
        </w:rPr>
        <w:t>і</w:t>
      </w:r>
      <w:r w:rsidRPr="00702C27">
        <w:rPr>
          <w:iCs/>
          <w:spacing w:val="-13"/>
          <w:sz w:val="28"/>
          <w:szCs w:val="28"/>
        </w:rPr>
        <w:t xml:space="preserve"> </w:t>
      </w:r>
      <w:r w:rsidRPr="00702C27">
        <w:rPr>
          <w:iCs/>
          <w:sz w:val="28"/>
          <w:szCs w:val="28"/>
        </w:rPr>
        <w:t>тонке"</w:t>
      </w:r>
      <w:r w:rsidRPr="00702C27">
        <w:rPr>
          <w:iCs/>
          <w:spacing w:val="-17"/>
          <w:sz w:val="28"/>
          <w:szCs w:val="28"/>
        </w:rPr>
        <w:t xml:space="preserve"> </w:t>
      </w:r>
      <w:r w:rsidRPr="00702C27">
        <w:rPr>
          <w:iCs/>
          <w:sz w:val="28"/>
          <w:szCs w:val="28"/>
        </w:rPr>
        <w:t>запитання</w:t>
      </w:r>
      <w:r w:rsidRPr="00702C27">
        <w:rPr>
          <w:iCs/>
          <w:spacing w:val="-10"/>
          <w:sz w:val="28"/>
          <w:szCs w:val="28"/>
        </w:rPr>
        <w:t xml:space="preserve"> </w:t>
      </w:r>
      <w:r w:rsidRPr="00702C27">
        <w:rPr>
          <w:iCs/>
          <w:sz w:val="28"/>
          <w:szCs w:val="28"/>
        </w:rPr>
        <w:t>–</w:t>
      </w:r>
      <w:r w:rsidRPr="00702C27">
        <w:rPr>
          <w:iCs/>
          <w:spacing w:val="-10"/>
          <w:sz w:val="28"/>
          <w:szCs w:val="28"/>
        </w:rPr>
        <w:t xml:space="preserve"> </w:t>
      </w:r>
      <w:r w:rsidRPr="00702C27">
        <w:rPr>
          <w:iCs/>
          <w:sz w:val="28"/>
          <w:szCs w:val="28"/>
        </w:rPr>
        <w:t>за</w:t>
      </w:r>
      <w:r w:rsidRPr="00702C27">
        <w:rPr>
          <w:iCs/>
          <w:spacing w:val="-16"/>
          <w:sz w:val="28"/>
          <w:szCs w:val="28"/>
        </w:rPr>
        <w:t xml:space="preserve"> </w:t>
      </w:r>
      <w:r w:rsidRPr="00702C27">
        <w:rPr>
          <w:iCs/>
          <w:sz w:val="28"/>
          <w:szCs w:val="28"/>
        </w:rPr>
        <w:t>схемою:</w:t>
      </w:r>
      <w:r w:rsidRPr="00702C27">
        <w:rPr>
          <w:iCs/>
          <w:spacing w:val="-14"/>
          <w:sz w:val="28"/>
          <w:szCs w:val="28"/>
        </w:rPr>
        <w:t xml:space="preserve"> </w:t>
      </w:r>
      <w:r w:rsidRPr="00702C27">
        <w:rPr>
          <w:iCs/>
          <w:sz w:val="28"/>
          <w:szCs w:val="28"/>
        </w:rPr>
        <w:t>читається</w:t>
      </w:r>
      <w:r w:rsidRPr="00702C27">
        <w:rPr>
          <w:iCs/>
          <w:spacing w:val="-13"/>
          <w:sz w:val="28"/>
          <w:szCs w:val="28"/>
        </w:rPr>
        <w:t xml:space="preserve"> </w:t>
      </w:r>
      <w:r w:rsidRPr="00702C27">
        <w:rPr>
          <w:iCs/>
          <w:sz w:val="28"/>
          <w:szCs w:val="28"/>
        </w:rPr>
        <w:t>текст,</w:t>
      </w:r>
      <w:r w:rsidRPr="00702C27">
        <w:rPr>
          <w:iCs/>
          <w:spacing w:val="-13"/>
          <w:sz w:val="28"/>
          <w:szCs w:val="28"/>
        </w:rPr>
        <w:t xml:space="preserve"> </w:t>
      </w:r>
      <w:r w:rsidRPr="00702C27">
        <w:rPr>
          <w:iCs/>
          <w:sz w:val="28"/>
          <w:szCs w:val="28"/>
        </w:rPr>
        <w:t>до</w:t>
      </w:r>
      <w:r w:rsidRPr="00702C27">
        <w:rPr>
          <w:iCs/>
          <w:spacing w:val="-68"/>
          <w:sz w:val="28"/>
          <w:szCs w:val="28"/>
        </w:rPr>
        <w:t xml:space="preserve"> </w:t>
      </w:r>
      <w:r w:rsidRPr="00702C27">
        <w:rPr>
          <w:iCs/>
          <w:sz w:val="28"/>
          <w:szCs w:val="28"/>
        </w:rPr>
        <w:t>нього складаються і записуються</w:t>
      </w:r>
      <w:r w:rsidRPr="00702C27">
        <w:rPr>
          <w:sz w:val="28"/>
          <w:szCs w:val="28"/>
        </w:rPr>
        <w:t xml:space="preserve"> запитання, з них відбираються "товсті" (що</w:t>
      </w:r>
      <w:r w:rsidRPr="00702C27">
        <w:rPr>
          <w:spacing w:val="1"/>
          <w:sz w:val="28"/>
          <w:szCs w:val="28"/>
        </w:rPr>
        <w:t xml:space="preserve"> </w:t>
      </w:r>
      <w:r w:rsidRPr="00702C27">
        <w:rPr>
          <w:spacing w:val="-1"/>
          <w:sz w:val="28"/>
          <w:szCs w:val="28"/>
        </w:rPr>
        <w:t>вимагають</w:t>
      </w:r>
      <w:r w:rsidRPr="00702C27">
        <w:rPr>
          <w:spacing w:val="-12"/>
          <w:sz w:val="28"/>
          <w:szCs w:val="28"/>
        </w:rPr>
        <w:t xml:space="preserve"> </w:t>
      </w:r>
      <w:r w:rsidRPr="00702C27">
        <w:rPr>
          <w:spacing w:val="-1"/>
          <w:sz w:val="28"/>
          <w:szCs w:val="28"/>
        </w:rPr>
        <w:t>обдумування)</w:t>
      </w:r>
      <w:r w:rsidRPr="00702C27">
        <w:rPr>
          <w:spacing w:val="-12"/>
          <w:sz w:val="28"/>
          <w:szCs w:val="28"/>
        </w:rPr>
        <w:t xml:space="preserve"> </w:t>
      </w:r>
      <w:r w:rsidRPr="00702C27">
        <w:rPr>
          <w:spacing w:val="-1"/>
          <w:sz w:val="28"/>
          <w:szCs w:val="28"/>
        </w:rPr>
        <w:t>і</w:t>
      </w:r>
      <w:r w:rsidRPr="00702C27">
        <w:rPr>
          <w:spacing w:val="-11"/>
          <w:sz w:val="28"/>
          <w:szCs w:val="28"/>
        </w:rPr>
        <w:t xml:space="preserve"> </w:t>
      </w:r>
      <w:r w:rsidRPr="00702C27">
        <w:rPr>
          <w:spacing w:val="-1"/>
          <w:sz w:val="28"/>
          <w:szCs w:val="28"/>
        </w:rPr>
        <w:t>"тонкі"</w:t>
      </w:r>
      <w:r w:rsidRPr="00702C27">
        <w:rPr>
          <w:spacing w:val="-19"/>
          <w:sz w:val="28"/>
          <w:szCs w:val="28"/>
        </w:rPr>
        <w:t xml:space="preserve"> </w:t>
      </w:r>
      <w:r w:rsidRPr="00702C27">
        <w:rPr>
          <w:spacing w:val="-1"/>
          <w:sz w:val="28"/>
          <w:szCs w:val="28"/>
        </w:rPr>
        <w:t>(на</w:t>
      </w:r>
      <w:r w:rsidRPr="00702C27">
        <w:rPr>
          <w:spacing w:val="-14"/>
          <w:sz w:val="28"/>
          <w:szCs w:val="28"/>
        </w:rPr>
        <w:t xml:space="preserve"> </w:t>
      </w:r>
      <w:r w:rsidRPr="00702C27">
        <w:rPr>
          <w:spacing w:val="-1"/>
          <w:sz w:val="28"/>
          <w:szCs w:val="28"/>
        </w:rPr>
        <w:t>які</w:t>
      </w:r>
      <w:r w:rsidRPr="00702C27">
        <w:rPr>
          <w:spacing w:val="-11"/>
          <w:sz w:val="28"/>
          <w:szCs w:val="28"/>
        </w:rPr>
        <w:t xml:space="preserve"> </w:t>
      </w:r>
      <w:r w:rsidRPr="00702C27">
        <w:rPr>
          <w:spacing w:val="-1"/>
          <w:sz w:val="28"/>
          <w:szCs w:val="28"/>
        </w:rPr>
        <w:t>можна</w:t>
      </w:r>
      <w:r w:rsidRPr="00702C27">
        <w:rPr>
          <w:spacing w:val="-15"/>
          <w:sz w:val="28"/>
          <w:szCs w:val="28"/>
        </w:rPr>
        <w:t xml:space="preserve"> </w:t>
      </w:r>
      <w:r w:rsidRPr="00702C27">
        <w:rPr>
          <w:sz w:val="28"/>
          <w:szCs w:val="28"/>
        </w:rPr>
        <w:t>відповісти</w:t>
      </w:r>
      <w:r w:rsidRPr="00702C27">
        <w:rPr>
          <w:spacing w:val="-4"/>
          <w:sz w:val="28"/>
          <w:szCs w:val="28"/>
        </w:rPr>
        <w:t xml:space="preserve"> </w:t>
      </w:r>
      <w:r w:rsidRPr="00702C27">
        <w:rPr>
          <w:sz w:val="28"/>
          <w:szCs w:val="28"/>
        </w:rPr>
        <w:t>однозначно)</w:t>
      </w:r>
      <w:r w:rsidR="004A2958" w:rsidRPr="00702C27">
        <w:rPr>
          <w:sz w:val="28"/>
          <w:szCs w:val="28"/>
        </w:rPr>
        <w:t>,</w:t>
      </w:r>
      <w:r w:rsidRPr="00702C27">
        <w:rPr>
          <w:spacing w:val="-11"/>
          <w:sz w:val="28"/>
          <w:szCs w:val="28"/>
        </w:rPr>
        <w:t xml:space="preserve"> </w:t>
      </w:r>
      <w:r w:rsidRPr="00702C27">
        <w:rPr>
          <w:sz w:val="28"/>
          <w:szCs w:val="28"/>
        </w:rPr>
        <w:t>"товсті"</w:t>
      </w:r>
      <w:r w:rsidRPr="00702C27">
        <w:rPr>
          <w:spacing w:val="-67"/>
          <w:sz w:val="28"/>
          <w:szCs w:val="28"/>
        </w:rPr>
        <w:t xml:space="preserve"> </w:t>
      </w:r>
      <w:r w:rsidRPr="00702C27">
        <w:rPr>
          <w:sz w:val="28"/>
          <w:szCs w:val="28"/>
        </w:rPr>
        <w:t>запитання презентуються</w:t>
      </w:r>
      <w:r w:rsidRPr="00702C27">
        <w:rPr>
          <w:spacing w:val="1"/>
          <w:sz w:val="28"/>
          <w:szCs w:val="28"/>
        </w:rPr>
        <w:t xml:space="preserve"> </w:t>
      </w:r>
      <w:r w:rsidRPr="00702C27">
        <w:rPr>
          <w:sz w:val="28"/>
          <w:szCs w:val="28"/>
        </w:rPr>
        <w:t>в</w:t>
      </w:r>
      <w:r w:rsidRPr="00702C27">
        <w:rPr>
          <w:spacing w:val="-4"/>
          <w:sz w:val="28"/>
          <w:szCs w:val="28"/>
        </w:rPr>
        <w:t xml:space="preserve"> </w:t>
      </w:r>
      <w:r w:rsidRPr="00702C27">
        <w:rPr>
          <w:sz w:val="28"/>
          <w:szCs w:val="28"/>
        </w:rPr>
        <w:t>класі,</w:t>
      </w:r>
      <w:r w:rsidRPr="00702C27">
        <w:rPr>
          <w:spacing w:val="2"/>
          <w:sz w:val="28"/>
          <w:szCs w:val="28"/>
        </w:rPr>
        <w:t xml:space="preserve"> </w:t>
      </w:r>
      <w:r w:rsidRPr="00702C27">
        <w:rPr>
          <w:sz w:val="28"/>
          <w:szCs w:val="28"/>
        </w:rPr>
        <w:t>що</w:t>
      </w:r>
      <w:r w:rsidRPr="00702C27">
        <w:rPr>
          <w:spacing w:val="-5"/>
          <w:sz w:val="28"/>
          <w:szCs w:val="28"/>
        </w:rPr>
        <w:t xml:space="preserve"> </w:t>
      </w:r>
      <w:r w:rsidRPr="00702C27">
        <w:rPr>
          <w:sz w:val="28"/>
          <w:szCs w:val="28"/>
        </w:rPr>
        <w:t>формує</w:t>
      </w:r>
      <w:r w:rsidRPr="00702C27">
        <w:rPr>
          <w:spacing w:val="2"/>
          <w:sz w:val="28"/>
          <w:szCs w:val="28"/>
        </w:rPr>
        <w:t xml:space="preserve"> </w:t>
      </w:r>
      <w:r w:rsidRPr="00702C27">
        <w:rPr>
          <w:sz w:val="28"/>
          <w:szCs w:val="28"/>
        </w:rPr>
        <w:t>основу</w:t>
      </w:r>
      <w:r w:rsidRPr="00702C27">
        <w:rPr>
          <w:spacing w:val="-11"/>
          <w:sz w:val="28"/>
          <w:szCs w:val="28"/>
        </w:rPr>
        <w:t xml:space="preserve"> </w:t>
      </w:r>
      <w:r w:rsidRPr="00702C27">
        <w:rPr>
          <w:sz w:val="28"/>
          <w:szCs w:val="28"/>
        </w:rPr>
        <w:t>для обговорення;</w:t>
      </w:r>
    </w:p>
    <w:p w14:paraId="7D7CA31B" w14:textId="77777777" w:rsidR="006E5C0C" w:rsidRPr="00702C27" w:rsidRDefault="006E5C0C">
      <w:pPr>
        <w:pStyle w:val="a9"/>
        <w:widowControl w:val="0"/>
        <w:numPr>
          <w:ilvl w:val="0"/>
          <w:numId w:val="37"/>
        </w:numPr>
        <w:tabs>
          <w:tab w:val="left" w:pos="2159"/>
        </w:tabs>
        <w:autoSpaceDE w:val="0"/>
        <w:autoSpaceDN w:val="0"/>
        <w:spacing w:after="0" w:line="360" w:lineRule="auto"/>
        <w:ind w:right="504" w:firstLine="706"/>
        <w:contextualSpacing w:val="0"/>
        <w:jc w:val="both"/>
        <w:rPr>
          <w:sz w:val="28"/>
          <w:szCs w:val="28"/>
        </w:rPr>
      </w:pPr>
      <w:r w:rsidRPr="00702C27">
        <w:rPr>
          <w:sz w:val="28"/>
          <w:szCs w:val="28"/>
        </w:rPr>
        <w:t>прийом "закінчи речення" – закінчення речень за схемою: з тексту</w:t>
      </w:r>
      <w:r w:rsidRPr="00702C27">
        <w:rPr>
          <w:spacing w:val="1"/>
          <w:sz w:val="28"/>
          <w:szCs w:val="28"/>
        </w:rPr>
        <w:t xml:space="preserve"> </w:t>
      </w:r>
      <w:r w:rsidRPr="00702C27">
        <w:rPr>
          <w:sz w:val="28"/>
          <w:szCs w:val="28"/>
        </w:rPr>
        <w:t>виписується</w:t>
      </w:r>
      <w:r w:rsidRPr="00702C27">
        <w:rPr>
          <w:spacing w:val="1"/>
          <w:sz w:val="28"/>
          <w:szCs w:val="28"/>
        </w:rPr>
        <w:t xml:space="preserve"> </w:t>
      </w:r>
      <w:r w:rsidRPr="00702C27">
        <w:rPr>
          <w:sz w:val="28"/>
          <w:szCs w:val="28"/>
        </w:rPr>
        <w:t>ключове</w:t>
      </w:r>
      <w:r w:rsidRPr="00702C27">
        <w:rPr>
          <w:spacing w:val="1"/>
          <w:sz w:val="28"/>
          <w:szCs w:val="28"/>
        </w:rPr>
        <w:t xml:space="preserve"> </w:t>
      </w:r>
      <w:r w:rsidRPr="00702C27">
        <w:rPr>
          <w:sz w:val="28"/>
          <w:szCs w:val="28"/>
        </w:rPr>
        <w:t>речення,</w:t>
      </w:r>
      <w:r w:rsidRPr="00702C27">
        <w:rPr>
          <w:spacing w:val="1"/>
          <w:sz w:val="28"/>
          <w:szCs w:val="28"/>
        </w:rPr>
        <w:t xml:space="preserve"> </w:t>
      </w:r>
      <w:r w:rsidRPr="00702C27">
        <w:rPr>
          <w:sz w:val="28"/>
          <w:szCs w:val="28"/>
        </w:rPr>
        <w:t>яке</w:t>
      </w:r>
      <w:r w:rsidRPr="00702C27">
        <w:rPr>
          <w:spacing w:val="1"/>
          <w:sz w:val="28"/>
          <w:szCs w:val="28"/>
        </w:rPr>
        <w:t xml:space="preserve"> </w:t>
      </w:r>
      <w:r w:rsidRPr="00702C27">
        <w:rPr>
          <w:sz w:val="28"/>
          <w:szCs w:val="28"/>
        </w:rPr>
        <w:t>необхідно</w:t>
      </w:r>
      <w:r w:rsidRPr="00702C27">
        <w:rPr>
          <w:spacing w:val="1"/>
          <w:sz w:val="28"/>
          <w:szCs w:val="28"/>
        </w:rPr>
        <w:t xml:space="preserve"> </w:t>
      </w:r>
      <w:r w:rsidRPr="00702C27">
        <w:rPr>
          <w:sz w:val="28"/>
          <w:szCs w:val="28"/>
        </w:rPr>
        <w:t>закінчити,</w:t>
      </w:r>
      <w:r w:rsidRPr="00702C27">
        <w:rPr>
          <w:spacing w:val="1"/>
          <w:sz w:val="28"/>
          <w:szCs w:val="28"/>
        </w:rPr>
        <w:t xml:space="preserve"> </w:t>
      </w:r>
      <w:r w:rsidRPr="00702C27">
        <w:rPr>
          <w:sz w:val="28"/>
          <w:szCs w:val="28"/>
        </w:rPr>
        <w:t>попередньо</w:t>
      </w:r>
      <w:r w:rsidRPr="00702C27">
        <w:rPr>
          <w:spacing w:val="1"/>
          <w:sz w:val="28"/>
          <w:szCs w:val="28"/>
        </w:rPr>
        <w:t xml:space="preserve"> </w:t>
      </w:r>
      <w:r w:rsidRPr="00702C27">
        <w:rPr>
          <w:sz w:val="28"/>
          <w:szCs w:val="28"/>
        </w:rPr>
        <w:t>ознайомившись з самим текстом. Далі відбувається ознайомлення з авторським</w:t>
      </w:r>
      <w:r w:rsidRPr="00702C27">
        <w:rPr>
          <w:spacing w:val="1"/>
          <w:sz w:val="28"/>
          <w:szCs w:val="28"/>
        </w:rPr>
        <w:t xml:space="preserve"> </w:t>
      </w:r>
      <w:r w:rsidRPr="00702C27">
        <w:rPr>
          <w:sz w:val="28"/>
          <w:szCs w:val="28"/>
        </w:rPr>
        <w:t>оригіналом</w:t>
      </w:r>
      <w:r w:rsidRPr="00702C27">
        <w:rPr>
          <w:spacing w:val="2"/>
          <w:sz w:val="28"/>
          <w:szCs w:val="28"/>
        </w:rPr>
        <w:t xml:space="preserve"> </w:t>
      </w:r>
      <w:r w:rsidRPr="00702C27">
        <w:rPr>
          <w:sz w:val="28"/>
          <w:szCs w:val="28"/>
        </w:rPr>
        <w:t>речення</w:t>
      </w:r>
      <w:r w:rsidRPr="00702C27">
        <w:rPr>
          <w:spacing w:val="2"/>
          <w:sz w:val="28"/>
          <w:szCs w:val="28"/>
        </w:rPr>
        <w:t xml:space="preserve"> </w:t>
      </w:r>
      <w:r w:rsidRPr="00702C27">
        <w:rPr>
          <w:sz w:val="28"/>
          <w:szCs w:val="28"/>
        </w:rPr>
        <w:t>та</w:t>
      </w:r>
      <w:r w:rsidRPr="00702C27">
        <w:rPr>
          <w:spacing w:val="-2"/>
          <w:sz w:val="28"/>
          <w:szCs w:val="28"/>
        </w:rPr>
        <w:t xml:space="preserve"> </w:t>
      </w:r>
      <w:r w:rsidRPr="00702C27">
        <w:rPr>
          <w:sz w:val="28"/>
          <w:szCs w:val="28"/>
        </w:rPr>
        <w:t>рефлексія;</w:t>
      </w:r>
    </w:p>
    <w:p w14:paraId="318A390C" w14:textId="77777777" w:rsidR="006E5C0C" w:rsidRPr="00702C27" w:rsidRDefault="006E5C0C">
      <w:pPr>
        <w:pStyle w:val="a9"/>
        <w:widowControl w:val="0"/>
        <w:numPr>
          <w:ilvl w:val="0"/>
          <w:numId w:val="37"/>
        </w:numPr>
        <w:tabs>
          <w:tab w:val="left" w:pos="2159"/>
        </w:tabs>
        <w:autoSpaceDE w:val="0"/>
        <w:autoSpaceDN w:val="0"/>
        <w:spacing w:after="0" w:line="360" w:lineRule="auto"/>
        <w:ind w:right="517" w:firstLine="706"/>
        <w:contextualSpacing w:val="0"/>
        <w:jc w:val="both"/>
        <w:rPr>
          <w:sz w:val="28"/>
          <w:szCs w:val="28"/>
        </w:rPr>
      </w:pPr>
      <w:r w:rsidRPr="00702C27">
        <w:rPr>
          <w:sz w:val="28"/>
          <w:szCs w:val="28"/>
        </w:rPr>
        <w:t>прийом</w:t>
      </w:r>
      <w:r w:rsidRPr="00702C27">
        <w:rPr>
          <w:spacing w:val="1"/>
          <w:sz w:val="28"/>
          <w:szCs w:val="28"/>
        </w:rPr>
        <w:t xml:space="preserve"> </w:t>
      </w:r>
      <w:r w:rsidRPr="00702C27">
        <w:rPr>
          <w:sz w:val="28"/>
          <w:szCs w:val="28"/>
        </w:rPr>
        <w:t>"панель"</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можливість</w:t>
      </w:r>
      <w:r w:rsidRPr="00702C27">
        <w:rPr>
          <w:spacing w:val="1"/>
          <w:sz w:val="28"/>
          <w:szCs w:val="28"/>
        </w:rPr>
        <w:t xml:space="preserve"> </w:t>
      </w:r>
      <w:r w:rsidRPr="00702C27">
        <w:rPr>
          <w:sz w:val="28"/>
          <w:szCs w:val="28"/>
        </w:rPr>
        <w:t>усім</w:t>
      </w:r>
      <w:r w:rsidRPr="00702C27">
        <w:rPr>
          <w:spacing w:val="1"/>
          <w:sz w:val="28"/>
          <w:szCs w:val="28"/>
        </w:rPr>
        <w:t xml:space="preserve"> </w:t>
      </w:r>
      <w:r w:rsidRPr="00702C27">
        <w:rPr>
          <w:sz w:val="28"/>
          <w:szCs w:val="28"/>
        </w:rPr>
        <w:t>висловити</w:t>
      </w:r>
      <w:r w:rsidRPr="00702C27">
        <w:rPr>
          <w:spacing w:val="1"/>
          <w:sz w:val="28"/>
          <w:szCs w:val="28"/>
        </w:rPr>
        <w:t xml:space="preserve"> </w:t>
      </w:r>
      <w:r w:rsidRPr="00702C27">
        <w:rPr>
          <w:sz w:val="28"/>
          <w:szCs w:val="28"/>
        </w:rPr>
        <w:t>свою</w:t>
      </w:r>
      <w:r w:rsidRPr="00702C27">
        <w:rPr>
          <w:spacing w:val="1"/>
          <w:sz w:val="28"/>
          <w:szCs w:val="28"/>
        </w:rPr>
        <w:t xml:space="preserve"> </w:t>
      </w:r>
      <w:r w:rsidRPr="00702C27">
        <w:rPr>
          <w:sz w:val="28"/>
          <w:szCs w:val="28"/>
        </w:rPr>
        <w:t>точку</w:t>
      </w:r>
      <w:r w:rsidRPr="00702C27">
        <w:rPr>
          <w:spacing w:val="1"/>
          <w:sz w:val="28"/>
          <w:szCs w:val="28"/>
        </w:rPr>
        <w:t xml:space="preserve"> </w:t>
      </w:r>
      <w:r w:rsidRPr="00702C27">
        <w:rPr>
          <w:sz w:val="28"/>
          <w:szCs w:val="28"/>
        </w:rPr>
        <w:t>зору,</w:t>
      </w:r>
      <w:r w:rsidRPr="00702C27">
        <w:rPr>
          <w:spacing w:val="-67"/>
          <w:sz w:val="28"/>
          <w:szCs w:val="28"/>
        </w:rPr>
        <w:t xml:space="preserve"> </w:t>
      </w:r>
      <w:r w:rsidRPr="00702C27">
        <w:rPr>
          <w:sz w:val="28"/>
          <w:szCs w:val="28"/>
        </w:rPr>
        <w:t>рішення</w:t>
      </w:r>
      <w:r w:rsidRPr="00702C27">
        <w:rPr>
          <w:spacing w:val="53"/>
          <w:sz w:val="28"/>
          <w:szCs w:val="28"/>
        </w:rPr>
        <w:t xml:space="preserve"> </w:t>
      </w:r>
      <w:r w:rsidRPr="00702C27">
        <w:rPr>
          <w:sz w:val="28"/>
          <w:szCs w:val="28"/>
        </w:rPr>
        <w:t>проблеми</w:t>
      </w:r>
      <w:r w:rsidRPr="00702C27">
        <w:rPr>
          <w:spacing w:val="53"/>
          <w:sz w:val="28"/>
          <w:szCs w:val="28"/>
        </w:rPr>
        <w:t xml:space="preserve"> </w:t>
      </w:r>
      <w:r w:rsidRPr="00702C27">
        <w:rPr>
          <w:sz w:val="28"/>
          <w:szCs w:val="28"/>
        </w:rPr>
        <w:t>чи</w:t>
      </w:r>
      <w:r w:rsidRPr="00702C27">
        <w:rPr>
          <w:spacing w:val="53"/>
          <w:sz w:val="28"/>
          <w:szCs w:val="28"/>
        </w:rPr>
        <w:t xml:space="preserve"> </w:t>
      </w:r>
      <w:r w:rsidRPr="00702C27">
        <w:rPr>
          <w:sz w:val="28"/>
          <w:szCs w:val="28"/>
        </w:rPr>
        <w:t>відповідь</w:t>
      </w:r>
      <w:r w:rsidRPr="00702C27">
        <w:rPr>
          <w:spacing w:val="55"/>
          <w:sz w:val="28"/>
          <w:szCs w:val="28"/>
        </w:rPr>
        <w:t xml:space="preserve"> </w:t>
      </w:r>
      <w:r w:rsidRPr="00702C27">
        <w:rPr>
          <w:sz w:val="28"/>
          <w:szCs w:val="28"/>
        </w:rPr>
        <w:t>на</w:t>
      </w:r>
      <w:r w:rsidRPr="00702C27">
        <w:rPr>
          <w:spacing w:val="51"/>
          <w:sz w:val="28"/>
          <w:szCs w:val="28"/>
        </w:rPr>
        <w:t xml:space="preserve"> </w:t>
      </w:r>
      <w:r w:rsidRPr="00702C27">
        <w:rPr>
          <w:sz w:val="28"/>
          <w:szCs w:val="28"/>
        </w:rPr>
        <w:t>запитання</w:t>
      </w:r>
      <w:r w:rsidRPr="00702C27">
        <w:rPr>
          <w:spacing w:val="53"/>
          <w:sz w:val="28"/>
          <w:szCs w:val="28"/>
        </w:rPr>
        <w:t xml:space="preserve"> </w:t>
      </w:r>
      <w:r w:rsidRPr="00702C27">
        <w:rPr>
          <w:sz w:val="28"/>
          <w:szCs w:val="28"/>
        </w:rPr>
        <w:t>за</w:t>
      </w:r>
      <w:r w:rsidRPr="00702C27">
        <w:rPr>
          <w:spacing w:val="51"/>
          <w:sz w:val="28"/>
          <w:szCs w:val="28"/>
        </w:rPr>
        <w:t xml:space="preserve"> </w:t>
      </w:r>
      <w:r w:rsidRPr="00702C27">
        <w:rPr>
          <w:sz w:val="28"/>
          <w:szCs w:val="28"/>
        </w:rPr>
        <w:t>схемою:</w:t>
      </w:r>
      <w:r w:rsidRPr="00702C27">
        <w:rPr>
          <w:spacing w:val="55"/>
          <w:sz w:val="28"/>
          <w:szCs w:val="28"/>
        </w:rPr>
        <w:t xml:space="preserve"> </w:t>
      </w:r>
      <w:r w:rsidRPr="00702C27">
        <w:rPr>
          <w:sz w:val="28"/>
          <w:szCs w:val="28"/>
        </w:rPr>
        <w:t>стільці</w:t>
      </w:r>
      <w:r w:rsidRPr="00702C27">
        <w:rPr>
          <w:spacing w:val="54"/>
          <w:sz w:val="28"/>
          <w:szCs w:val="28"/>
        </w:rPr>
        <w:t xml:space="preserve"> </w:t>
      </w:r>
      <w:r w:rsidRPr="00702C27">
        <w:rPr>
          <w:sz w:val="28"/>
          <w:szCs w:val="28"/>
        </w:rPr>
        <w:t>розставлені</w:t>
      </w:r>
    </w:p>
    <w:p w14:paraId="02BD1EF8" w14:textId="25535C64" w:rsidR="006E5C0C" w:rsidRPr="00702C27" w:rsidRDefault="006E5C0C" w:rsidP="005C0760">
      <w:pPr>
        <w:pStyle w:val="ad"/>
        <w:spacing w:after="0" w:line="360" w:lineRule="auto"/>
        <w:ind w:left="739" w:right="503"/>
        <w:rPr>
          <w:sz w:val="28"/>
          <w:szCs w:val="28"/>
        </w:rPr>
      </w:pPr>
      <w:r w:rsidRPr="00702C27">
        <w:rPr>
          <w:sz w:val="28"/>
          <w:szCs w:val="28"/>
        </w:rPr>
        <w:t>півколом</w:t>
      </w:r>
      <w:r w:rsidRPr="00702C27">
        <w:rPr>
          <w:spacing w:val="11"/>
          <w:sz w:val="28"/>
          <w:szCs w:val="28"/>
        </w:rPr>
        <w:t xml:space="preserve"> </w:t>
      </w:r>
      <w:r w:rsidRPr="00702C27">
        <w:rPr>
          <w:sz w:val="28"/>
          <w:szCs w:val="28"/>
        </w:rPr>
        <w:t>біля</w:t>
      </w:r>
      <w:r w:rsidRPr="00702C27">
        <w:rPr>
          <w:spacing w:val="9"/>
          <w:sz w:val="28"/>
          <w:szCs w:val="28"/>
        </w:rPr>
        <w:t xml:space="preserve"> </w:t>
      </w:r>
      <w:r w:rsidRPr="00702C27">
        <w:rPr>
          <w:sz w:val="28"/>
          <w:szCs w:val="28"/>
        </w:rPr>
        <w:t>дошки;</w:t>
      </w:r>
      <w:r w:rsidRPr="00702C27">
        <w:rPr>
          <w:spacing w:val="4"/>
          <w:sz w:val="28"/>
          <w:szCs w:val="28"/>
        </w:rPr>
        <w:t xml:space="preserve"> </w:t>
      </w:r>
      <w:r w:rsidRPr="00702C27">
        <w:rPr>
          <w:sz w:val="28"/>
          <w:szCs w:val="28"/>
        </w:rPr>
        <w:t>всі,</w:t>
      </w:r>
      <w:r w:rsidRPr="00702C27">
        <w:rPr>
          <w:spacing w:val="3"/>
          <w:sz w:val="28"/>
          <w:szCs w:val="28"/>
        </w:rPr>
        <w:t xml:space="preserve"> </w:t>
      </w:r>
      <w:r w:rsidRPr="00702C27">
        <w:rPr>
          <w:sz w:val="28"/>
          <w:szCs w:val="28"/>
        </w:rPr>
        <w:t>хто</w:t>
      </w:r>
      <w:r w:rsidRPr="00702C27">
        <w:rPr>
          <w:spacing w:val="6"/>
          <w:sz w:val="28"/>
          <w:szCs w:val="28"/>
        </w:rPr>
        <w:t xml:space="preserve"> </w:t>
      </w:r>
      <w:r w:rsidRPr="00702C27">
        <w:rPr>
          <w:sz w:val="28"/>
          <w:szCs w:val="28"/>
        </w:rPr>
        <w:t>хочуть</w:t>
      </w:r>
      <w:r w:rsidRPr="00702C27">
        <w:rPr>
          <w:spacing w:val="10"/>
          <w:sz w:val="28"/>
          <w:szCs w:val="28"/>
        </w:rPr>
        <w:t xml:space="preserve"> </w:t>
      </w:r>
      <w:r w:rsidRPr="00702C27">
        <w:rPr>
          <w:sz w:val="28"/>
          <w:szCs w:val="28"/>
        </w:rPr>
        <w:t>висловитись,</w:t>
      </w:r>
      <w:r w:rsidRPr="00702C27">
        <w:rPr>
          <w:spacing w:val="11"/>
          <w:sz w:val="28"/>
          <w:szCs w:val="28"/>
        </w:rPr>
        <w:t xml:space="preserve"> </w:t>
      </w:r>
      <w:r w:rsidRPr="00702C27">
        <w:rPr>
          <w:sz w:val="28"/>
          <w:szCs w:val="28"/>
        </w:rPr>
        <w:t>виходять,</w:t>
      </w:r>
      <w:r w:rsidRPr="00702C27">
        <w:rPr>
          <w:spacing w:val="10"/>
          <w:sz w:val="28"/>
          <w:szCs w:val="28"/>
        </w:rPr>
        <w:t xml:space="preserve"> </w:t>
      </w:r>
      <w:r w:rsidRPr="00702C27">
        <w:rPr>
          <w:sz w:val="28"/>
          <w:szCs w:val="28"/>
        </w:rPr>
        <w:t>говорять</w:t>
      </w:r>
      <w:r w:rsidRPr="00702C27">
        <w:rPr>
          <w:spacing w:val="10"/>
          <w:sz w:val="28"/>
          <w:szCs w:val="28"/>
        </w:rPr>
        <w:t xml:space="preserve"> </w:t>
      </w:r>
      <w:r w:rsidRPr="00702C27">
        <w:rPr>
          <w:sz w:val="28"/>
          <w:szCs w:val="28"/>
        </w:rPr>
        <w:t>і</w:t>
      </w:r>
      <w:r w:rsidRPr="00702C27">
        <w:rPr>
          <w:spacing w:val="10"/>
          <w:sz w:val="28"/>
          <w:szCs w:val="28"/>
        </w:rPr>
        <w:t xml:space="preserve"> </w:t>
      </w:r>
      <w:r w:rsidRPr="00702C27">
        <w:rPr>
          <w:sz w:val="28"/>
          <w:szCs w:val="28"/>
        </w:rPr>
        <w:t>сідають</w:t>
      </w:r>
      <w:r w:rsidRPr="00702C27">
        <w:rPr>
          <w:spacing w:val="-67"/>
          <w:sz w:val="28"/>
          <w:szCs w:val="28"/>
        </w:rPr>
        <w:t xml:space="preserve"> </w:t>
      </w:r>
      <w:r w:rsidRPr="00702C27">
        <w:rPr>
          <w:sz w:val="28"/>
          <w:szCs w:val="28"/>
        </w:rPr>
        <w:t>там;</w:t>
      </w:r>
      <w:r w:rsidRPr="00702C27">
        <w:rPr>
          <w:spacing w:val="1"/>
          <w:sz w:val="28"/>
          <w:szCs w:val="28"/>
        </w:rPr>
        <w:t xml:space="preserve"> </w:t>
      </w:r>
      <w:r w:rsidRPr="00702C27">
        <w:rPr>
          <w:sz w:val="28"/>
          <w:szCs w:val="28"/>
        </w:rPr>
        <w:t>ті,</w:t>
      </w:r>
      <w:r w:rsidRPr="00702C27">
        <w:rPr>
          <w:spacing w:val="2"/>
          <w:sz w:val="28"/>
          <w:szCs w:val="28"/>
        </w:rPr>
        <w:t xml:space="preserve"> </w:t>
      </w:r>
      <w:r w:rsidRPr="00702C27">
        <w:rPr>
          <w:sz w:val="28"/>
          <w:szCs w:val="28"/>
        </w:rPr>
        <w:t>хто</w:t>
      </w:r>
      <w:r w:rsidRPr="00702C27">
        <w:rPr>
          <w:spacing w:val="-4"/>
          <w:sz w:val="28"/>
          <w:szCs w:val="28"/>
        </w:rPr>
        <w:t xml:space="preserve"> </w:t>
      </w:r>
      <w:r w:rsidRPr="00702C27">
        <w:rPr>
          <w:sz w:val="28"/>
          <w:szCs w:val="28"/>
        </w:rPr>
        <w:t>висловився</w:t>
      </w:r>
      <w:r w:rsidRPr="00702C27">
        <w:rPr>
          <w:spacing w:val="1"/>
          <w:sz w:val="28"/>
          <w:szCs w:val="28"/>
        </w:rPr>
        <w:t xml:space="preserve"> </w:t>
      </w:r>
      <w:r w:rsidRPr="00702C27">
        <w:rPr>
          <w:sz w:val="28"/>
          <w:szCs w:val="28"/>
        </w:rPr>
        <w:t>можуть</w:t>
      </w:r>
      <w:r w:rsidRPr="00702C27">
        <w:rPr>
          <w:spacing w:val="2"/>
          <w:sz w:val="28"/>
          <w:szCs w:val="28"/>
        </w:rPr>
        <w:t xml:space="preserve"> </w:t>
      </w:r>
      <w:r w:rsidRPr="00702C27">
        <w:rPr>
          <w:sz w:val="28"/>
          <w:szCs w:val="28"/>
        </w:rPr>
        <w:t>сісти</w:t>
      </w:r>
      <w:r w:rsidRPr="00702C27">
        <w:rPr>
          <w:spacing w:val="1"/>
          <w:sz w:val="28"/>
          <w:szCs w:val="28"/>
        </w:rPr>
        <w:t xml:space="preserve"> </w:t>
      </w:r>
      <w:r w:rsidRPr="00702C27">
        <w:rPr>
          <w:sz w:val="28"/>
          <w:szCs w:val="28"/>
        </w:rPr>
        <w:t>на</w:t>
      </w:r>
      <w:r w:rsidRPr="00702C27">
        <w:rPr>
          <w:spacing w:val="-2"/>
          <w:sz w:val="28"/>
          <w:szCs w:val="28"/>
        </w:rPr>
        <w:t xml:space="preserve"> </w:t>
      </w:r>
      <w:r w:rsidRPr="00702C27">
        <w:rPr>
          <w:sz w:val="28"/>
          <w:szCs w:val="28"/>
        </w:rPr>
        <w:t>своє</w:t>
      </w:r>
      <w:r w:rsidRPr="00702C27">
        <w:rPr>
          <w:spacing w:val="2"/>
          <w:sz w:val="28"/>
          <w:szCs w:val="28"/>
        </w:rPr>
        <w:t xml:space="preserve"> </w:t>
      </w:r>
      <w:r w:rsidRPr="00702C27">
        <w:rPr>
          <w:sz w:val="28"/>
          <w:szCs w:val="28"/>
        </w:rPr>
        <w:t>місце</w:t>
      </w:r>
      <w:r w:rsidRPr="00702C27">
        <w:rPr>
          <w:spacing w:val="-2"/>
          <w:sz w:val="28"/>
          <w:szCs w:val="28"/>
        </w:rPr>
        <w:t xml:space="preserve"> </w:t>
      </w:r>
      <w:r w:rsidRPr="00702C27">
        <w:rPr>
          <w:sz w:val="28"/>
          <w:szCs w:val="28"/>
        </w:rPr>
        <w:t>в</w:t>
      </w:r>
      <w:r w:rsidRPr="00702C27">
        <w:rPr>
          <w:spacing w:val="-2"/>
          <w:sz w:val="28"/>
          <w:szCs w:val="28"/>
        </w:rPr>
        <w:t xml:space="preserve"> </w:t>
      </w:r>
      <w:r w:rsidRPr="00702C27">
        <w:rPr>
          <w:sz w:val="28"/>
          <w:szCs w:val="28"/>
        </w:rPr>
        <w:t>класі.</w:t>
      </w:r>
    </w:p>
    <w:p w14:paraId="2C59B4E3" w14:textId="77777777" w:rsidR="006E5C0C" w:rsidRPr="00702C27" w:rsidRDefault="006E5C0C" w:rsidP="005C0760">
      <w:pPr>
        <w:pStyle w:val="ad"/>
        <w:spacing w:after="0" w:line="360" w:lineRule="auto"/>
        <w:ind w:left="1445"/>
        <w:rPr>
          <w:sz w:val="28"/>
          <w:szCs w:val="28"/>
        </w:rPr>
      </w:pPr>
      <w:r w:rsidRPr="00702C27">
        <w:rPr>
          <w:sz w:val="28"/>
          <w:szCs w:val="28"/>
        </w:rPr>
        <w:t>Дії</w:t>
      </w:r>
      <w:r w:rsidRPr="00702C27">
        <w:rPr>
          <w:spacing w:val="-2"/>
          <w:sz w:val="28"/>
          <w:szCs w:val="28"/>
        </w:rPr>
        <w:t xml:space="preserve"> </w:t>
      </w:r>
      <w:r w:rsidRPr="00702C27">
        <w:rPr>
          <w:sz w:val="28"/>
          <w:szCs w:val="28"/>
        </w:rPr>
        <w:t>учасників</w:t>
      </w:r>
      <w:r w:rsidRPr="00702C27">
        <w:rPr>
          <w:spacing w:val="-6"/>
          <w:sz w:val="28"/>
          <w:szCs w:val="28"/>
        </w:rPr>
        <w:t xml:space="preserve"> </w:t>
      </w:r>
      <w:r w:rsidRPr="00702C27">
        <w:rPr>
          <w:sz w:val="28"/>
          <w:szCs w:val="28"/>
        </w:rPr>
        <w:t>майстерні</w:t>
      </w:r>
      <w:r w:rsidRPr="00702C27">
        <w:rPr>
          <w:spacing w:val="-2"/>
          <w:sz w:val="28"/>
          <w:szCs w:val="28"/>
        </w:rPr>
        <w:t xml:space="preserve"> </w:t>
      </w:r>
      <w:r w:rsidRPr="00702C27">
        <w:rPr>
          <w:sz w:val="28"/>
          <w:szCs w:val="28"/>
        </w:rPr>
        <w:t>на</w:t>
      </w:r>
      <w:r w:rsidRPr="00702C27">
        <w:rPr>
          <w:spacing w:val="-5"/>
          <w:sz w:val="28"/>
          <w:szCs w:val="28"/>
        </w:rPr>
        <w:t xml:space="preserve"> </w:t>
      </w:r>
      <w:r w:rsidRPr="00702C27">
        <w:rPr>
          <w:sz w:val="28"/>
          <w:szCs w:val="28"/>
        </w:rPr>
        <w:t>середньому</w:t>
      </w:r>
      <w:r w:rsidRPr="00702C27">
        <w:rPr>
          <w:spacing w:val="-13"/>
          <w:sz w:val="28"/>
          <w:szCs w:val="28"/>
        </w:rPr>
        <w:t xml:space="preserve"> </w:t>
      </w:r>
      <w:r w:rsidRPr="00702C27">
        <w:rPr>
          <w:sz w:val="28"/>
          <w:szCs w:val="28"/>
        </w:rPr>
        <w:t>етапі</w:t>
      </w:r>
      <w:r w:rsidRPr="00702C27">
        <w:rPr>
          <w:spacing w:val="-2"/>
          <w:sz w:val="28"/>
          <w:szCs w:val="28"/>
        </w:rPr>
        <w:t xml:space="preserve"> </w:t>
      </w:r>
      <w:r w:rsidRPr="00702C27">
        <w:rPr>
          <w:sz w:val="28"/>
          <w:szCs w:val="28"/>
        </w:rPr>
        <w:t>роботи</w:t>
      </w:r>
      <w:r w:rsidRPr="00702C27">
        <w:rPr>
          <w:spacing w:val="-2"/>
          <w:sz w:val="28"/>
          <w:szCs w:val="28"/>
        </w:rPr>
        <w:t xml:space="preserve"> </w:t>
      </w:r>
      <w:r w:rsidRPr="00702C27">
        <w:rPr>
          <w:sz w:val="28"/>
          <w:szCs w:val="28"/>
        </w:rPr>
        <w:t>розподіляються</w:t>
      </w:r>
      <w:r w:rsidRPr="00702C27">
        <w:rPr>
          <w:spacing w:val="-1"/>
          <w:sz w:val="28"/>
          <w:szCs w:val="28"/>
        </w:rPr>
        <w:t xml:space="preserve"> </w:t>
      </w:r>
      <w:r w:rsidRPr="00702C27">
        <w:rPr>
          <w:sz w:val="28"/>
          <w:szCs w:val="28"/>
        </w:rPr>
        <w:t>на:</w:t>
      </w:r>
    </w:p>
    <w:p w14:paraId="087D2311" w14:textId="77777777" w:rsidR="006E5C0C" w:rsidRPr="00702C27" w:rsidRDefault="006E5C0C">
      <w:pPr>
        <w:pStyle w:val="a9"/>
        <w:widowControl w:val="0"/>
        <w:numPr>
          <w:ilvl w:val="0"/>
          <w:numId w:val="37"/>
        </w:numPr>
        <w:tabs>
          <w:tab w:val="left" w:pos="2158"/>
          <w:tab w:val="left" w:pos="2159"/>
          <w:tab w:val="left" w:pos="4600"/>
          <w:tab w:val="left" w:pos="5061"/>
          <w:tab w:val="left" w:pos="7053"/>
          <w:tab w:val="left" w:pos="8183"/>
          <w:tab w:val="left" w:pos="8917"/>
        </w:tabs>
        <w:autoSpaceDE w:val="0"/>
        <w:autoSpaceDN w:val="0"/>
        <w:spacing w:after="0" w:line="360" w:lineRule="auto"/>
        <w:ind w:right="511" w:firstLine="706"/>
        <w:contextualSpacing w:val="0"/>
        <w:rPr>
          <w:sz w:val="28"/>
          <w:szCs w:val="28"/>
        </w:rPr>
      </w:pPr>
      <w:r w:rsidRPr="00702C27">
        <w:rPr>
          <w:sz w:val="28"/>
          <w:szCs w:val="28"/>
        </w:rPr>
        <w:t>самоконструкцію</w:t>
      </w:r>
      <w:r w:rsidRPr="00702C27">
        <w:rPr>
          <w:sz w:val="28"/>
          <w:szCs w:val="28"/>
        </w:rPr>
        <w:tab/>
        <w:t>–</w:t>
      </w:r>
      <w:r w:rsidRPr="00702C27">
        <w:rPr>
          <w:sz w:val="28"/>
          <w:szCs w:val="28"/>
        </w:rPr>
        <w:tab/>
        <w:t>індивідуальну</w:t>
      </w:r>
      <w:r w:rsidRPr="00702C27">
        <w:rPr>
          <w:sz w:val="28"/>
          <w:szCs w:val="28"/>
        </w:rPr>
        <w:tab/>
        <w:t>роботу</w:t>
      </w:r>
      <w:r w:rsidRPr="00702C27">
        <w:rPr>
          <w:sz w:val="28"/>
          <w:szCs w:val="28"/>
        </w:rPr>
        <w:tab/>
        <w:t>над</w:t>
      </w:r>
      <w:r w:rsidRPr="00702C27">
        <w:rPr>
          <w:sz w:val="28"/>
          <w:szCs w:val="28"/>
        </w:rPr>
        <w:tab/>
      </w:r>
      <w:r w:rsidRPr="00702C27">
        <w:rPr>
          <w:spacing w:val="-1"/>
          <w:sz w:val="28"/>
          <w:szCs w:val="28"/>
        </w:rPr>
        <w:t>запитанням,</w:t>
      </w:r>
      <w:r w:rsidRPr="00702C27">
        <w:rPr>
          <w:spacing w:val="-67"/>
          <w:sz w:val="28"/>
          <w:szCs w:val="28"/>
        </w:rPr>
        <w:t xml:space="preserve"> </w:t>
      </w:r>
      <w:r w:rsidRPr="00702C27">
        <w:rPr>
          <w:sz w:val="28"/>
          <w:szCs w:val="28"/>
        </w:rPr>
        <w:t>проблемою,</w:t>
      </w:r>
      <w:r w:rsidRPr="00702C27">
        <w:rPr>
          <w:spacing w:val="2"/>
          <w:sz w:val="28"/>
          <w:szCs w:val="28"/>
        </w:rPr>
        <w:t xml:space="preserve"> </w:t>
      </w:r>
      <w:r w:rsidRPr="00702C27">
        <w:rPr>
          <w:sz w:val="28"/>
          <w:szCs w:val="28"/>
        </w:rPr>
        <w:t>діалог</w:t>
      </w:r>
      <w:r w:rsidRPr="00702C27">
        <w:rPr>
          <w:spacing w:val="1"/>
          <w:sz w:val="28"/>
          <w:szCs w:val="28"/>
        </w:rPr>
        <w:t xml:space="preserve"> </w:t>
      </w:r>
      <w:r w:rsidRPr="00702C27">
        <w:rPr>
          <w:sz w:val="28"/>
          <w:szCs w:val="28"/>
        </w:rPr>
        <w:t>з</w:t>
      </w:r>
      <w:r w:rsidRPr="00702C27">
        <w:rPr>
          <w:spacing w:val="-2"/>
          <w:sz w:val="28"/>
          <w:szCs w:val="28"/>
        </w:rPr>
        <w:t xml:space="preserve"> </w:t>
      </w:r>
      <w:r w:rsidRPr="00702C27">
        <w:rPr>
          <w:sz w:val="28"/>
          <w:szCs w:val="28"/>
        </w:rPr>
        <w:t>самим</w:t>
      </w:r>
      <w:r w:rsidRPr="00702C27">
        <w:rPr>
          <w:spacing w:val="2"/>
          <w:sz w:val="28"/>
          <w:szCs w:val="28"/>
        </w:rPr>
        <w:t xml:space="preserve"> </w:t>
      </w:r>
      <w:r w:rsidRPr="00702C27">
        <w:rPr>
          <w:sz w:val="28"/>
          <w:szCs w:val="28"/>
        </w:rPr>
        <w:t>собою;</w:t>
      </w:r>
    </w:p>
    <w:p w14:paraId="43B6E8F1" w14:textId="77777777" w:rsidR="006E5C0C" w:rsidRPr="00702C27" w:rsidRDefault="006E5C0C">
      <w:pPr>
        <w:pStyle w:val="a9"/>
        <w:widowControl w:val="0"/>
        <w:numPr>
          <w:ilvl w:val="0"/>
          <w:numId w:val="37"/>
        </w:numPr>
        <w:tabs>
          <w:tab w:val="left" w:pos="2158"/>
          <w:tab w:val="left" w:pos="2159"/>
        </w:tabs>
        <w:autoSpaceDE w:val="0"/>
        <w:autoSpaceDN w:val="0"/>
        <w:spacing w:after="0" w:line="360" w:lineRule="auto"/>
        <w:ind w:right="507" w:firstLine="706"/>
        <w:contextualSpacing w:val="0"/>
        <w:rPr>
          <w:sz w:val="28"/>
          <w:szCs w:val="28"/>
        </w:rPr>
      </w:pPr>
      <w:r w:rsidRPr="00702C27">
        <w:rPr>
          <w:sz w:val="28"/>
          <w:szCs w:val="28"/>
        </w:rPr>
        <w:t>соціоконструкцію</w:t>
      </w:r>
      <w:r w:rsidRPr="00702C27">
        <w:rPr>
          <w:spacing w:val="19"/>
          <w:sz w:val="28"/>
          <w:szCs w:val="28"/>
        </w:rPr>
        <w:t xml:space="preserve"> </w:t>
      </w:r>
      <w:r w:rsidRPr="00702C27">
        <w:rPr>
          <w:sz w:val="28"/>
          <w:szCs w:val="28"/>
        </w:rPr>
        <w:t>–</w:t>
      </w:r>
      <w:r w:rsidRPr="00702C27">
        <w:rPr>
          <w:spacing w:val="9"/>
          <w:sz w:val="28"/>
          <w:szCs w:val="28"/>
        </w:rPr>
        <w:t xml:space="preserve"> </w:t>
      </w:r>
      <w:r w:rsidRPr="00702C27">
        <w:rPr>
          <w:sz w:val="28"/>
          <w:szCs w:val="28"/>
        </w:rPr>
        <w:t>побудова</w:t>
      </w:r>
      <w:r w:rsidRPr="00702C27">
        <w:rPr>
          <w:spacing w:val="10"/>
          <w:sz w:val="28"/>
          <w:szCs w:val="28"/>
        </w:rPr>
        <w:t xml:space="preserve"> </w:t>
      </w:r>
      <w:r w:rsidRPr="00702C27">
        <w:rPr>
          <w:sz w:val="28"/>
          <w:szCs w:val="28"/>
        </w:rPr>
        <w:t>продукту,</w:t>
      </w:r>
      <w:r w:rsidRPr="00702C27">
        <w:rPr>
          <w:spacing w:val="14"/>
          <w:sz w:val="28"/>
          <w:szCs w:val="28"/>
        </w:rPr>
        <w:t xml:space="preserve"> </w:t>
      </w:r>
      <w:r w:rsidRPr="00702C27">
        <w:rPr>
          <w:sz w:val="28"/>
          <w:szCs w:val="28"/>
        </w:rPr>
        <w:t>розв'язання</w:t>
      </w:r>
      <w:r w:rsidRPr="00702C27">
        <w:rPr>
          <w:spacing w:val="13"/>
          <w:sz w:val="28"/>
          <w:szCs w:val="28"/>
        </w:rPr>
        <w:t xml:space="preserve"> </w:t>
      </w:r>
      <w:r w:rsidRPr="00702C27">
        <w:rPr>
          <w:sz w:val="28"/>
          <w:szCs w:val="28"/>
        </w:rPr>
        <w:t>проблеми</w:t>
      </w:r>
      <w:r w:rsidRPr="00702C27">
        <w:rPr>
          <w:spacing w:val="20"/>
          <w:sz w:val="28"/>
          <w:szCs w:val="28"/>
        </w:rPr>
        <w:t xml:space="preserve"> </w:t>
      </w:r>
      <w:r w:rsidRPr="00702C27">
        <w:rPr>
          <w:sz w:val="28"/>
          <w:szCs w:val="28"/>
        </w:rPr>
        <w:t>у</w:t>
      </w:r>
      <w:r w:rsidRPr="00702C27">
        <w:rPr>
          <w:spacing w:val="-67"/>
          <w:sz w:val="28"/>
          <w:szCs w:val="28"/>
        </w:rPr>
        <w:t xml:space="preserve"> </w:t>
      </w:r>
      <w:r w:rsidRPr="00702C27">
        <w:rPr>
          <w:sz w:val="28"/>
          <w:szCs w:val="28"/>
        </w:rPr>
        <w:t>групі,</w:t>
      </w:r>
      <w:r w:rsidRPr="00702C27">
        <w:rPr>
          <w:spacing w:val="2"/>
          <w:sz w:val="28"/>
          <w:szCs w:val="28"/>
        </w:rPr>
        <w:t xml:space="preserve"> </w:t>
      </w:r>
      <w:r w:rsidRPr="00702C27">
        <w:rPr>
          <w:sz w:val="28"/>
          <w:szCs w:val="28"/>
        </w:rPr>
        <w:t>конструювання</w:t>
      </w:r>
      <w:r w:rsidRPr="00702C27">
        <w:rPr>
          <w:spacing w:val="1"/>
          <w:sz w:val="28"/>
          <w:szCs w:val="28"/>
        </w:rPr>
        <w:t xml:space="preserve"> </w:t>
      </w:r>
      <w:r w:rsidRPr="00702C27">
        <w:rPr>
          <w:sz w:val="28"/>
          <w:szCs w:val="28"/>
        </w:rPr>
        <w:t>групової</w:t>
      </w:r>
      <w:r w:rsidRPr="00702C27">
        <w:rPr>
          <w:spacing w:val="2"/>
          <w:sz w:val="28"/>
          <w:szCs w:val="28"/>
        </w:rPr>
        <w:t xml:space="preserve"> </w:t>
      </w:r>
      <w:r w:rsidRPr="00702C27">
        <w:rPr>
          <w:sz w:val="28"/>
          <w:szCs w:val="28"/>
        </w:rPr>
        <w:t>точки</w:t>
      </w:r>
      <w:r w:rsidRPr="00702C27">
        <w:rPr>
          <w:spacing w:val="10"/>
          <w:sz w:val="28"/>
          <w:szCs w:val="28"/>
        </w:rPr>
        <w:t xml:space="preserve"> </w:t>
      </w:r>
      <w:r w:rsidRPr="00702C27">
        <w:rPr>
          <w:sz w:val="28"/>
          <w:szCs w:val="28"/>
        </w:rPr>
        <w:t>зору</w:t>
      </w:r>
      <w:r w:rsidRPr="00702C27">
        <w:rPr>
          <w:spacing w:val="-10"/>
          <w:sz w:val="28"/>
          <w:szCs w:val="28"/>
        </w:rPr>
        <w:t xml:space="preserve"> </w:t>
      </w:r>
      <w:r w:rsidRPr="00702C27">
        <w:rPr>
          <w:sz w:val="28"/>
          <w:szCs w:val="28"/>
        </w:rPr>
        <w:t>тощо;</w:t>
      </w:r>
    </w:p>
    <w:p w14:paraId="72DF8672" w14:textId="77777777" w:rsidR="006E5C0C" w:rsidRPr="00702C27" w:rsidRDefault="006E5C0C">
      <w:pPr>
        <w:pStyle w:val="a9"/>
        <w:widowControl w:val="0"/>
        <w:numPr>
          <w:ilvl w:val="1"/>
          <w:numId w:val="35"/>
        </w:numPr>
        <w:tabs>
          <w:tab w:val="left" w:pos="2158"/>
          <w:tab w:val="left" w:pos="2159"/>
        </w:tabs>
        <w:autoSpaceDE w:val="0"/>
        <w:autoSpaceDN w:val="0"/>
        <w:spacing w:after="0" w:line="360" w:lineRule="auto"/>
        <w:ind w:right="512" w:firstLine="706"/>
        <w:contextualSpacing w:val="0"/>
        <w:rPr>
          <w:iCs/>
          <w:sz w:val="28"/>
          <w:szCs w:val="28"/>
        </w:rPr>
      </w:pPr>
      <w:r w:rsidRPr="00702C27">
        <w:rPr>
          <w:iCs/>
          <w:sz w:val="28"/>
          <w:szCs w:val="28"/>
        </w:rPr>
        <w:t>реконструкція</w:t>
      </w:r>
      <w:r w:rsidRPr="00702C27">
        <w:rPr>
          <w:iCs/>
          <w:spacing w:val="14"/>
          <w:sz w:val="28"/>
          <w:szCs w:val="28"/>
        </w:rPr>
        <w:t xml:space="preserve"> </w:t>
      </w:r>
      <w:r w:rsidRPr="00702C27">
        <w:rPr>
          <w:iCs/>
          <w:sz w:val="28"/>
          <w:szCs w:val="28"/>
        </w:rPr>
        <w:t>–</w:t>
      </w:r>
      <w:r w:rsidRPr="00702C27">
        <w:rPr>
          <w:iCs/>
          <w:spacing w:val="17"/>
          <w:sz w:val="28"/>
          <w:szCs w:val="28"/>
        </w:rPr>
        <w:t xml:space="preserve"> </w:t>
      </w:r>
      <w:r w:rsidRPr="00702C27">
        <w:rPr>
          <w:iCs/>
          <w:sz w:val="28"/>
          <w:szCs w:val="28"/>
        </w:rPr>
        <w:t>пошук</w:t>
      </w:r>
      <w:r w:rsidRPr="00702C27">
        <w:rPr>
          <w:iCs/>
          <w:spacing w:val="20"/>
          <w:sz w:val="28"/>
          <w:szCs w:val="28"/>
        </w:rPr>
        <w:t xml:space="preserve"> </w:t>
      </w:r>
      <w:r w:rsidRPr="00702C27">
        <w:rPr>
          <w:iCs/>
          <w:sz w:val="28"/>
          <w:szCs w:val="28"/>
        </w:rPr>
        <w:t>і</w:t>
      </w:r>
      <w:r w:rsidRPr="00702C27">
        <w:rPr>
          <w:iCs/>
          <w:spacing w:val="21"/>
          <w:sz w:val="28"/>
          <w:szCs w:val="28"/>
        </w:rPr>
        <w:t xml:space="preserve"> </w:t>
      </w:r>
      <w:r w:rsidRPr="00702C27">
        <w:rPr>
          <w:iCs/>
          <w:sz w:val="28"/>
          <w:szCs w:val="28"/>
        </w:rPr>
        <w:t>створення</w:t>
      </w:r>
      <w:r w:rsidRPr="00702C27">
        <w:rPr>
          <w:iCs/>
          <w:spacing w:val="20"/>
          <w:sz w:val="28"/>
          <w:szCs w:val="28"/>
        </w:rPr>
        <w:t xml:space="preserve"> </w:t>
      </w:r>
      <w:r w:rsidRPr="00702C27">
        <w:rPr>
          <w:iCs/>
          <w:sz w:val="28"/>
          <w:szCs w:val="28"/>
        </w:rPr>
        <w:t>нових</w:t>
      </w:r>
      <w:r w:rsidRPr="00702C27">
        <w:rPr>
          <w:iCs/>
          <w:spacing w:val="16"/>
          <w:sz w:val="28"/>
          <w:szCs w:val="28"/>
        </w:rPr>
        <w:t xml:space="preserve"> </w:t>
      </w:r>
      <w:r w:rsidRPr="00702C27">
        <w:rPr>
          <w:iCs/>
          <w:sz w:val="28"/>
          <w:szCs w:val="28"/>
        </w:rPr>
        <w:t>варіантів</w:t>
      </w:r>
      <w:r w:rsidRPr="00702C27">
        <w:rPr>
          <w:iCs/>
          <w:spacing w:val="18"/>
          <w:sz w:val="28"/>
          <w:szCs w:val="28"/>
        </w:rPr>
        <w:t xml:space="preserve"> </w:t>
      </w:r>
      <w:r w:rsidRPr="00702C27">
        <w:rPr>
          <w:iCs/>
          <w:sz w:val="28"/>
          <w:szCs w:val="28"/>
        </w:rPr>
        <w:t>відповідей,</w:t>
      </w:r>
      <w:r w:rsidRPr="00702C27">
        <w:rPr>
          <w:iCs/>
          <w:spacing w:val="-67"/>
          <w:sz w:val="28"/>
          <w:szCs w:val="28"/>
        </w:rPr>
        <w:t xml:space="preserve"> </w:t>
      </w:r>
      <w:r w:rsidRPr="00702C27">
        <w:rPr>
          <w:iCs/>
          <w:sz w:val="28"/>
          <w:szCs w:val="28"/>
        </w:rPr>
        <w:t>тексту,</w:t>
      </w:r>
      <w:r w:rsidRPr="00702C27">
        <w:rPr>
          <w:iCs/>
          <w:spacing w:val="2"/>
          <w:sz w:val="28"/>
          <w:szCs w:val="28"/>
        </w:rPr>
        <w:t xml:space="preserve"> </w:t>
      </w:r>
      <w:r w:rsidRPr="00702C27">
        <w:rPr>
          <w:iCs/>
          <w:sz w:val="28"/>
          <w:szCs w:val="28"/>
        </w:rPr>
        <w:t>правила,</w:t>
      </w:r>
      <w:r w:rsidRPr="00702C27">
        <w:rPr>
          <w:iCs/>
          <w:spacing w:val="2"/>
          <w:sz w:val="28"/>
          <w:szCs w:val="28"/>
        </w:rPr>
        <w:t xml:space="preserve"> </w:t>
      </w:r>
      <w:r w:rsidRPr="00702C27">
        <w:rPr>
          <w:iCs/>
          <w:sz w:val="28"/>
          <w:szCs w:val="28"/>
        </w:rPr>
        <w:t>визначення,</w:t>
      </w:r>
      <w:r w:rsidRPr="00702C27">
        <w:rPr>
          <w:iCs/>
          <w:spacing w:val="2"/>
          <w:sz w:val="28"/>
          <w:szCs w:val="28"/>
        </w:rPr>
        <w:t xml:space="preserve"> </w:t>
      </w:r>
      <w:r w:rsidRPr="00702C27">
        <w:rPr>
          <w:iCs/>
          <w:sz w:val="28"/>
          <w:szCs w:val="28"/>
        </w:rPr>
        <w:t>закону,</w:t>
      </w:r>
      <w:r w:rsidRPr="00702C27">
        <w:rPr>
          <w:iCs/>
          <w:spacing w:val="2"/>
          <w:sz w:val="28"/>
          <w:szCs w:val="28"/>
        </w:rPr>
        <w:t xml:space="preserve"> </w:t>
      </w:r>
      <w:r w:rsidRPr="00702C27">
        <w:rPr>
          <w:iCs/>
          <w:sz w:val="28"/>
          <w:szCs w:val="28"/>
        </w:rPr>
        <w:t>формули</w:t>
      </w:r>
      <w:r w:rsidRPr="00702C27">
        <w:rPr>
          <w:iCs/>
          <w:spacing w:val="1"/>
          <w:sz w:val="28"/>
          <w:szCs w:val="28"/>
        </w:rPr>
        <w:t xml:space="preserve"> </w:t>
      </w:r>
      <w:r w:rsidRPr="00702C27">
        <w:rPr>
          <w:iCs/>
          <w:sz w:val="28"/>
          <w:szCs w:val="28"/>
        </w:rPr>
        <w:t>тощо;</w:t>
      </w:r>
    </w:p>
    <w:p w14:paraId="0435C139" w14:textId="77777777" w:rsidR="006E5C0C" w:rsidRPr="00702C27" w:rsidRDefault="006E5C0C">
      <w:pPr>
        <w:pStyle w:val="a9"/>
        <w:widowControl w:val="0"/>
        <w:numPr>
          <w:ilvl w:val="1"/>
          <w:numId w:val="35"/>
        </w:numPr>
        <w:tabs>
          <w:tab w:val="left" w:pos="2158"/>
          <w:tab w:val="left" w:pos="2159"/>
        </w:tabs>
        <w:autoSpaceDE w:val="0"/>
        <w:autoSpaceDN w:val="0"/>
        <w:spacing w:after="0" w:line="360" w:lineRule="auto"/>
        <w:ind w:right="521" w:firstLine="706"/>
        <w:contextualSpacing w:val="0"/>
        <w:rPr>
          <w:iCs/>
          <w:sz w:val="28"/>
          <w:szCs w:val="28"/>
        </w:rPr>
      </w:pPr>
      <w:r w:rsidRPr="00702C27">
        <w:rPr>
          <w:iCs/>
          <w:sz w:val="28"/>
          <w:szCs w:val="28"/>
        </w:rPr>
        <w:lastRenderedPageBreak/>
        <w:t>розрив</w:t>
      </w:r>
      <w:r w:rsidRPr="00702C27">
        <w:rPr>
          <w:iCs/>
          <w:spacing w:val="54"/>
          <w:sz w:val="28"/>
          <w:szCs w:val="28"/>
        </w:rPr>
        <w:t xml:space="preserve"> </w:t>
      </w:r>
      <w:r w:rsidRPr="00702C27">
        <w:rPr>
          <w:iCs/>
          <w:sz w:val="28"/>
          <w:szCs w:val="28"/>
        </w:rPr>
        <w:t>–</w:t>
      </w:r>
      <w:r w:rsidRPr="00702C27">
        <w:rPr>
          <w:iCs/>
          <w:spacing w:val="63"/>
          <w:sz w:val="28"/>
          <w:szCs w:val="28"/>
        </w:rPr>
        <w:t xml:space="preserve"> </w:t>
      </w:r>
      <w:r w:rsidRPr="00702C27">
        <w:rPr>
          <w:iCs/>
          <w:sz w:val="28"/>
          <w:szCs w:val="28"/>
        </w:rPr>
        <w:t>усвідомлення</w:t>
      </w:r>
      <w:r w:rsidRPr="00702C27">
        <w:rPr>
          <w:iCs/>
          <w:spacing w:val="61"/>
          <w:sz w:val="28"/>
          <w:szCs w:val="28"/>
        </w:rPr>
        <w:t xml:space="preserve"> </w:t>
      </w:r>
      <w:r w:rsidRPr="00702C27">
        <w:rPr>
          <w:iCs/>
          <w:sz w:val="28"/>
          <w:szCs w:val="28"/>
        </w:rPr>
        <w:t>неповноти,</w:t>
      </w:r>
      <w:r w:rsidRPr="00702C27">
        <w:rPr>
          <w:iCs/>
          <w:spacing w:val="61"/>
          <w:sz w:val="28"/>
          <w:szCs w:val="28"/>
        </w:rPr>
        <w:t xml:space="preserve"> </w:t>
      </w:r>
      <w:r w:rsidRPr="00702C27">
        <w:rPr>
          <w:iCs/>
          <w:sz w:val="28"/>
          <w:szCs w:val="28"/>
        </w:rPr>
        <w:t>невідповідності</w:t>
      </w:r>
      <w:r w:rsidRPr="00702C27">
        <w:rPr>
          <w:iCs/>
          <w:spacing w:val="61"/>
          <w:sz w:val="28"/>
          <w:szCs w:val="28"/>
        </w:rPr>
        <w:t xml:space="preserve"> </w:t>
      </w:r>
      <w:r w:rsidRPr="00702C27">
        <w:rPr>
          <w:iCs/>
          <w:sz w:val="28"/>
          <w:szCs w:val="28"/>
        </w:rPr>
        <w:t>наявних</w:t>
      </w:r>
      <w:r w:rsidRPr="00702C27">
        <w:rPr>
          <w:iCs/>
          <w:spacing w:val="55"/>
          <w:sz w:val="28"/>
          <w:szCs w:val="28"/>
        </w:rPr>
        <w:t xml:space="preserve"> </w:t>
      </w:r>
      <w:r w:rsidRPr="00702C27">
        <w:rPr>
          <w:iCs/>
          <w:sz w:val="28"/>
          <w:szCs w:val="28"/>
        </w:rPr>
        <w:t>знань</w:t>
      </w:r>
      <w:r w:rsidRPr="00702C27">
        <w:rPr>
          <w:iCs/>
          <w:spacing w:val="-67"/>
          <w:sz w:val="28"/>
          <w:szCs w:val="28"/>
        </w:rPr>
        <w:t xml:space="preserve"> </w:t>
      </w:r>
      <w:r w:rsidRPr="00702C27">
        <w:rPr>
          <w:iCs/>
          <w:sz w:val="28"/>
          <w:szCs w:val="28"/>
        </w:rPr>
        <w:t>новим,</w:t>
      </w:r>
      <w:r w:rsidRPr="00702C27">
        <w:rPr>
          <w:iCs/>
          <w:spacing w:val="1"/>
          <w:sz w:val="28"/>
          <w:szCs w:val="28"/>
        </w:rPr>
        <w:t xml:space="preserve"> </w:t>
      </w:r>
      <w:r w:rsidRPr="00702C27">
        <w:rPr>
          <w:iCs/>
          <w:sz w:val="28"/>
          <w:szCs w:val="28"/>
        </w:rPr>
        <w:t>внутрішній конфлікт,</w:t>
      </w:r>
      <w:r w:rsidRPr="00702C27">
        <w:rPr>
          <w:iCs/>
          <w:spacing w:val="1"/>
          <w:sz w:val="28"/>
          <w:szCs w:val="28"/>
        </w:rPr>
        <w:t xml:space="preserve"> </w:t>
      </w:r>
      <w:r w:rsidRPr="00702C27">
        <w:rPr>
          <w:iCs/>
          <w:sz w:val="28"/>
          <w:szCs w:val="28"/>
        </w:rPr>
        <w:t>перехід до</w:t>
      </w:r>
      <w:r w:rsidRPr="00702C27">
        <w:rPr>
          <w:iCs/>
          <w:spacing w:val="-4"/>
          <w:sz w:val="28"/>
          <w:szCs w:val="28"/>
        </w:rPr>
        <w:t xml:space="preserve"> </w:t>
      </w:r>
      <w:r w:rsidRPr="00702C27">
        <w:rPr>
          <w:iCs/>
          <w:sz w:val="28"/>
          <w:szCs w:val="28"/>
        </w:rPr>
        <w:t>нового</w:t>
      </w:r>
      <w:r w:rsidRPr="00702C27">
        <w:rPr>
          <w:iCs/>
          <w:spacing w:val="3"/>
          <w:sz w:val="28"/>
          <w:szCs w:val="28"/>
        </w:rPr>
        <w:t xml:space="preserve"> </w:t>
      </w:r>
      <w:r w:rsidRPr="00702C27">
        <w:rPr>
          <w:iCs/>
          <w:sz w:val="28"/>
          <w:szCs w:val="28"/>
        </w:rPr>
        <w:t>усвідомлення явища;</w:t>
      </w:r>
    </w:p>
    <w:p w14:paraId="1D425A49" w14:textId="77777777" w:rsidR="006E5C0C" w:rsidRPr="00702C27" w:rsidRDefault="006E5C0C">
      <w:pPr>
        <w:pStyle w:val="a9"/>
        <w:widowControl w:val="0"/>
        <w:numPr>
          <w:ilvl w:val="1"/>
          <w:numId w:val="35"/>
        </w:numPr>
        <w:tabs>
          <w:tab w:val="left" w:pos="2158"/>
          <w:tab w:val="left" w:pos="2159"/>
        </w:tabs>
        <w:autoSpaceDE w:val="0"/>
        <w:autoSpaceDN w:val="0"/>
        <w:spacing w:after="0" w:line="360" w:lineRule="auto"/>
        <w:ind w:right="513" w:firstLine="706"/>
        <w:contextualSpacing w:val="0"/>
        <w:rPr>
          <w:iCs/>
          <w:sz w:val="28"/>
          <w:szCs w:val="28"/>
        </w:rPr>
      </w:pPr>
      <w:r w:rsidRPr="00702C27">
        <w:rPr>
          <w:iCs/>
          <w:sz w:val="28"/>
          <w:szCs w:val="28"/>
        </w:rPr>
        <w:t>афішування</w:t>
      </w:r>
      <w:r w:rsidRPr="00702C27">
        <w:rPr>
          <w:iCs/>
          <w:spacing w:val="32"/>
          <w:sz w:val="28"/>
          <w:szCs w:val="28"/>
        </w:rPr>
        <w:t xml:space="preserve"> </w:t>
      </w:r>
      <w:r w:rsidRPr="00702C27">
        <w:rPr>
          <w:iCs/>
          <w:sz w:val="28"/>
          <w:szCs w:val="28"/>
        </w:rPr>
        <w:t>–</w:t>
      </w:r>
      <w:r w:rsidRPr="00702C27">
        <w:rPr>
          <w:iCs/>
          <w:spacing w:val="55"/>
          <w:sz w:val="28"/>
          <w:szCs w:val="28"/>
        </w:rPr>
        <w:t xml:space="preserve"> </w:t>
      </w:r>
      <w:r w:rsidRPr="00702C27">
        <w:rPr>
          <w:iCs/>
          <w:sz w:val="28"/>
          <w:szCs w:val="28"/>
        </w:rPr>
        <w:t>оприлюднення</w:t>
      </w:r>
      <w:r w:rsidRPr="00702C27">
        <w:rPr>
          <w:iCs/>
          <w:spacing w:val="34"/>
          <w:sz w:val="28"/>
          <w:szCs w:val="28"/>
        </w:rPr>
        <w:t xml:space="preserve"> </w:t>
      </w:r>
      <w:r w:rsidRPr="00702C27">
        <w:rPr>
          <w:iCs/>
          <w:sz w:val="28"/>
          <w:szCs w:val="28"/>
        </w:rPr>
        <w:t>своєї</w:t>
      </w:r>
      <w:r w:rsidRPr="00702C27">
        <w:rPr>
          <w:iCs/>
          <w:spacing w:val="40"/>
          <w:sz w:val="28"/>
          <w:szCs w:val="28"/>
        </w:rPr>
        <w:t xml:space="preserve"> </w:t>
      </w:r>
      <w:r w:rsidRPr="00702C27">
        <w:rPr>
          <w:iCs/>
          <w:sz w:val="28"/>
          <w:szCs w:val="28"/>
        </w:rPr>
        <w:t>точки</w:t>
      </w:r>
      <w:r w:rsidRPr="00702C27">
        <w:rPr>
          <w:iCs/>
          <w:spacing w:val="34"/>
          <w:sz w:val="28"/>
          <w:szCs w:val="28"/>
        </w:rPr>
        <w:t xml:space="preserve"> </w:t>
      </w:r>
      <w:r w:rsidRPr="00702C27">
        <w:rPr>
          <w:iCs/>
          <w:sz w:val="28"/>
          <w:szCs w:val="28"/>
        </w:rPr>
        <w:t>зору,</w:t>
      </w:r>
      <w:r w:rsidRPr="00702C27">
        <w:rPr>
          <w:iCs/>
          <w:spacing w:val="41"/>
          <w:sz w:val="28"/>
          <w:szCs w:val="28"/>
        </w:rPr>
        <w:t xml:space="preserve"> </w:t>
      </w:r>
      <w:r w:rsidRPr="00702C27">
        <w:rPr>
          <w:iCs/>
          <w:sz w:val="28"/>
          <w:szCs w:val="28"/>
        </w:rPr>
        <w:t>розв'язку</w:t>
      </w:r>
      <w:r w:rsidRPr="00702C27">
        <w:rPr>
          <w:iCs/>
          <w:spacing w:val="30"/>
          <w:sz w:val="28"/>
          <w:szCs w:val="28"/>
        </w:rPr>
        <w:t xml:space="preserve"> </w:t>
      </w:r>
      <w:r w:rsidRPr="00702C27">
        <w:rPr>
          <w:iCs/>
          <w:sz w:val="28"/>
          <w:szCs w:val="28"/>
        </w:rPr>
        <w:t>проблеми</w:t>
      </w:r>
      <w:r w:rsidRPr="00702C27">
        <w:rPr>
          <w:iCs/>
          <w:spacing w:val="-67"/>
          <w:sz w:val="28"/>
          <w:szCs w:val="28"/>
        </w:rPr>
        <w:t xml:space="preserve"> </w:t>
      </w:r>
      <w:r w:rsidRPr="00702C27">
        <w:rPr>
          <w:iCs/>
          <w:sz w:val="28"/>
          <w:szCs w:val="28"/>
        </w:rPr>
        <w:t>тощо</w:t>
      </w:r>
      <w:r w:rsidRPr="00702C27">
        <w:rPr>
          <w:iCs/>
          <w:spacing w:val="-3"/>
          <w:sz w:val="28"/>
          <w:szCs w:val="28"/>
        </w:rPr>
        <w:t xml:space="preserve"> </w:t>
      </w:r>
      <w:r w:rsidRPr="00702C27">
        <w:rPr>
          <w:iCs/>
          <w:sz w:val="28"/>
          <w:szCs w:val="28"/>
        </w:rPr>
        <w:t>на</w:t>
      </w:r>
      <w:r w:rsidRPr="00702C27">
        <w:rPr>
          <w:iCs/>
          <w:spacing w:val="-1"/>
          <w:sz w:val="28"/>
          <w:szCs w:val="28"/>
        </w:rPr>
        <w:t xml:space="preserve"> </w:t>
      </w:r>
      <w:r w:rsidRPr="00702C27">
        <w:rPr>
          <w:iCs/>
          <w:sz w:val="28"/>
          <w:szCs w:val="28"/>
        </w:rPr>
        <w:t>загальне</w:t>
      </w:r>
      <w:r w:rsidRPr="00702C27">
        <w:rPr>
          <w:iCs/>
          <w:spacing w:val="-1"/>
          <w:sz w:val="28"/>
          <w:szCs w:val="28"/>
        </w:rPr>
        <w:t xml:space="preserve"> </w:t>
      </w:r>
      <w:r w:rsidRPr="00702C27">
        <w:rPr>
          <w:iCs/>
          <w:sz w:val="28"/>
          <w:szCs w:val="28"/>
        </w:rPr>
        <w:t>обговорення</w:t>
      </w:r>
      <w:r w:rsidRPr="00702C27">
        <w:rPr>
          <w:iCs/>
          <w:sz w:val="28"/>
          <w:szCs w:val="28"/>
          <w:vertAlign w:val="superscript"/>
        </w:rPr>
        <w:t>816</w:t>
      </w:r>
      <w:r w:rsidRPr="00702C27">
        <w:rPr>
          <w:iCs/>
          <w:sz w:val="28"/>
          <w:szCs w:val="28"/>
        </w:rPr>
        <w:t>.</w:t>
      </w:r>
    </w:p>
    <w:p w14:paraId="158E6D4D" w14:textId="1BC89EAA" w:rsidR="006E5C0C" w:rsidRPr="00702C27" w:rsidRDefault="006E5C0C" w:rsidP="005C0760">
      <w:pPr>
        <w:pStyle w:val="ad"/>
        <w:spacing w:after="0" w:line="360" w:lineRule="auto"/>
        <w:ind w:left="739" w:right="518" w:firstLine="706"/>
        <w:jc w:val="both"/>
        <w:rPr>
          <w:sz w:val="28"/>
          <w:szCs w:val="28"/>
        </w:rPr>
      </w:pPr>
      <w:r w:rsidRPr="00702C27">
        <w:rPr>
          <w:iCs/>
          <w:sz w:val="28"/>
          <w:szCs w:val="28"/>
        </w:rPr>
        <w:t>Нарешті, рефлексія передбачає висловлення почуттів, що виникли під час</w:t>
      </w:r>
      <w:r w:rsidRPr="00702C27">
        <w:rPr>
          <w:spacing w:val="-67"/>
          <w:sz w:val="28"/>
          <w:szCs w:val="28"/>
        </w:rPr>
        <w:t xml:space="preserve"> </w:t>
      </w:r>
      <w:r w:rsidRPr="00702C27">
        <w:rPr>
          <w:sz w:val="28"/>
          <w:szCs w:val="28"/>
        </w:rPr>
        <w:t>майстерні,</w:t>
      </w:r>
      <w:r w:rsidRPr="00702C27">
        <w:rPr>
          <w:spacing w:val="1"/>
          <w:sz w:val="28"/>
          <w:szCs w:val="28"/>
        </w:rPr>
        <w:t xml:space="preserve"> </w:t>
      </w:r>
      <w:r w:rsidRPr="00702C27">
        <w:rPr>
          <w:sz w:val="28"/>
          <w:szCs w:val="28"/>
        </w:rPr>
        <w:t>самоаналіз,</w:t>
      </w:r>
      <w:r w:rsidRPr="00702C27">
        <w:rPr>
          <w:spacing w:val="1"/>
          <w:sz w:val="28"/>
          <w:szCs w:val="28"/>
        </w:rPr>
        <w:t xml:space="preserve"> </w:t>
      </w:r>
      <w:r w:rsidRPr="00702C27">
        <w:rPr>
          <w:sz w:val="28"/>
          <w:szCs w:val="28"/>
        </w:rPr>
        <w:t>аналіз</w:t>
      </w:r>
      <w:r w:rsidRPr="00702C27">
        <w:rPr>
          <w:spacing w:val="4"/>
          <w:sz w:val="28"/>
          <w:szCs w:val="28"/>
        </w:rPr>
        <w:t xml:space="preserve"> </w:t>
      </w:r>
      <w:r w:rsidRPr="00702C27">
        <w:rPr>
          <w:sz w:val="28"/>
          <w:szCs w:val="28"/>
        </w:rPr>
        <w:t>руху</w:t>
      </w:r>
      <w:r w:rsidRPr="00702C27">
        <w:rPr>
          <w:spacing w:val="-11"/>
          <w:sz w:val="28"/>
          <w:szCs w:val="28"/>
        </w:rPr>
        <w:t xml:space="preserve"> </w:t>
      </w:r>
      <w:r w:rsidRPr="00702C27">
        <w:rPr>
          <w:sz w:val="28"/>
          <w:szCs w:val="28"/>
        </w:rPr>
        <w:t>власної думки</w:t>
      </w:r>
      <w:r w:rsidRPr="00702C27">
        <w:rPr>
          <w:spacing w:val="1"/>
          <w:sz w:val="28"/>
          <w:szCs w:val="28"/>
        </w:rPr>
        <w:t xml:space="preserve"> </w:t>
      </w:r>
      <w:r w:rsidRPr="00702C27">
        <w:rPr>
          <w:sz w:val="28"/>
          <w:szCs w:val="28"/>
        </w:rPr>
        <w:t>тощо.</w:t>
      </w:r>
    </w:p>
    <w:p w14:paraId="2BD5CB69" w14:textId="77777777" w:rsidR="006E5C0C" w:rsidRPr="00702C27" w:rsidRDefault="006E5C0C" w:rsidP="005C0760">
      <w:pPr>
        <w:pStyle w:val="ad"/>
        <w:spacing w:after="0" w:line="360" w:lineRule="auto"/>
        <w:ind w:left="739" w:right="519" w:firstLine="706"/>
        <w:jc w:val="both"/>
        <w:rPr>
          <w:sz w:val="28"/>
          <w:szCs w:val="28"/>
        </w:rPr>
      </w:pPr>
      <w:r w:rsidRPr="00702C27">
        <w:rPr>
          <w:sz w:val="28"/>
          <w:szCs w:val="28"/>
        </w:rPr>
        <w:t>Оскільки</w:t>
      </w:r>
      <w:r w:rsidRPr="00702C27">
        <w:rPr>
          <w:spacing w:val="-11"/>
          <w:sz w:val="28"/>
          <w:szCs w:val="28"/>
        </w:rPr>
        <w:t xml:space="preserve"> </w:t>
      </w:r>
      <w:r w:rsidRPr="00702C27">
        <w:rPr>
          <w:sz w:val="28"/>
          <w:szCs w:val="28"/>
        </w:rPr>
        <w:t>текст</w:t>
      </w:r>
      <w:r w:rsidRPr="00702C27">
        <w:rPr>
          <w:spacing w:val="-12"/>
          <w:sz w:val="28"/>
          <w:szCs w:val="28"/>
        </w:rPr>
        <w:t xml:space="preserve"> </w:t>
      </w:r>
      <w:r w:rsidRPr="00702C27">
        <w:rPr>
          <w:sz w:val="28"/>
          <w:szCs w:val="28"/>
        </w:rPr>
        <w:t>написаний</w:t>
      </w:r>
      <w:r w:rsidRPr="00702C27">
        <w:rPr>
          <w:spacing w:val="-11"/>
          <w:sz w:val="28"/>
          <w:szCs w:val="28"/>
        </w:rPr>
        <w:t xml:space="preserve"> </w:t>
      </w:r>
      <w:r w:rsidRPr="00702C27">
        <w:rPr>
          <w:sz w:val="28"/>
          <w:szCs w:val="28"/>
        </w:rPr>
        <w:t>від</w:t>
      </w:r>
      <w:r w:rsidRPr="00702C27">
        <w:rPr>
          <w:spacing w:val="-11"/>
          <w:sz w:val="28"/>
          <w:szCs w:val="28"/>
        </w:rPr>
        <w:t xml:space="preserve"> </w:t>
      </w:r>
      <w:r w:rsidRPr="00702C27">
        <w:rPr>
          <w:sz w:val="28"/>
          <w:szCs w:val="28"/>
        </w:rPr>
        <w:t>першої</w:t>
      </w:r>
      <w:r w:rsidRPr="00702C27">
        <w:rPr>
          <w:spacing w:val="-11"/>
          <w:sz w:val="28"/>
          <w:szCs w:val="28"/>
        </w:rPr>
        <w:t xml:space="preserve"> </w:t>
      </w:r>
      <w:r w:rsidRPr="00702C27">
        <w:rPr>
          <w:sz w:val="28"/>
          <w:szCs w:val="28"/>
        </w:rPr>
        <w:t>особи,</w:t>
      </w:r>
      <w:r w:rsidRPr="00702C27">
        <w:rPr>
          <w:spacing w:val="-10"/>
          <w:sz w:val="28"/>
          <w:szCs w:val="28"/>
        </w:rPr>
        <w:t xml:space="preserve"> </w:t>
      </w:r>
      <w:r w:rsidRPr="00702C27">
        <w:rPr>
          <w:sz w:val="28"/>
          <w:szCs w:val="28"/>
        </w:rPr>
        <w:t>студенти</w:t>
      </w:r>
      <w:r w:rsidRPr="00702C27">
        <w:rPr>
          <w:spacing w:val="-11"/>
          <w:sz w:val="28"/>
          <w:szCs w:val="28"/>
        </w:rPr>
        <w:t xml:space="preserve"> </w:t>
      </w:r>
      <w:r w:rsidRPr="00702C27">
        <w:rPr>
          <w:sz w:val="28"/>
          <w:szCs w:val="28"/>
        </w:rPr>
        <w:t>можуть</w:t>
      </w:r>
      <w:r w:rsidRPr="00702C27">
        <w:rPr>
          <w:spacing w:val="-10"/>
          <w:sz w:val="28"/>
          <w:szCs w:val="28"/>
        </w:rPr>
        <w:t xml:space="preserve"> </w:t>
      </w:r>
      <w:r w:rsidRPr="00702C27">
        <w:rPr>
          <w:sz w:val="28"/>
          <w:szCs w:val="28"/>
        </w:rPr>
        <w:t>відчути</w:t>
      </w:r>
      <w:r w:rsidRPr="00702C27">
        <w:rPr>
          <w:spacing w:val="-11"/>
          <w:sz w:val="28"/>
          <w:szCs w:val="28"/>
        </w:rPr>
        <w:t xml:space="preserve"> </w:t>
      </w:r>
      <w:r w:rsidRPr="00702C27">
        <w:rPr>
          <w:sz w:val="28"/>
          <w:szCs w:val="28"/>
        </w:rPr>
        <w:t>себе</w:t>
      </w:r>
      <w:r w:rsidRPr="00702C27">
        <w:rPr>
          <w:spacing w:val="-68"/>
          <w:sz w:val="28"/>
          <w:szCs w:val="28"/>
        </w:rPr>
        <w:t xml:space="preserve"> </w:t>
      </w:r>
      <w:r w:rsidRPr="00702C27">
        <w:rPr>
          <w:sz w:val="28"/>
          <w:szCs w:val="28"/>
        </w:rPr>
        <w:t>в</w:t>
      </w:r>
      <w:r w:rsidRPr="00702C27">
        <w:rPr>
          <w:spacing w:val="-7"/>
          <w:sz w:val="28"/>
          <w:szCs w:val="28"/>
        </w:rPr>
        <w:t xml:space="preserve"> </w:t>
      </w:r>
      <w:r w:rsidRPr="00702C27">
        <w:rPr>
          <w:sz w:val="28"/>
          <w:szCs w:val="28"/>
        </w:rPr>
        <w:t>ролі</w:t>
      </w:r>
      <w:r w:rsidRPr="00702C27">
        <w:rPr>
          <w:spacing w:val="-4"/>
          <w:sz w:val="28"/>
          <w:szCs w:val="28"/>
        </w:rPr>
        <w:t xml:space="preserve"> </w:t>
      </w:r>
      <w:r w:rsidRPr="00702C27">
        <w:rPr>
          <w:sz w:val="28"/>
          <w:szCs w:val="28"/>
        </w:rPr>
        <w:t>людини,</w:t>
      </w:r>
      <w:r w:rsidRPr="00702C27">
        <w:rPr>
          <w:spacing w:val="-2"/>
          <w:sz w:val="28"/>
          <w:szCs w:val="28"/>
        </w:rPr>
        <w:t xml:space="preserve"> </w:t>
      </w:r>
      <w:r w:rsidRPr="00702C27">
        <w:rPr>
          <w:sz w:val="28"/>
          <w:szCs w:val="28"/>
        </w:rPr>
        <w:t>що</w:t>
      </w:r>
      <w:r w:rsidRPr="00702C27">
        <w:rPr>
          <w:spacing w:val="-8"/>
          <w:sz w:val="28"/>
          <w:szCs w:val="28"/>
        </w:rPr>
        <w:t xml:space="preserve"> </w:t>
      </w:r>
      <w:r w:rsidRPr="00702C27">
        <w:rPr>
          <w:sz w:val="28"/>
          <w:szCs w:val="28"/>
        </w:rPr>
        <w:t>є</w:t>
      </w:r>
      <w:r w:rsidRPr="00702C27">
        <w:rPr>
          <w:spacing w:val="-2"/>
          <w:sz w:val="28"/>
          <w:szCs w:val="28"/>
        </w:rPr>
        <w:t xml:space="preserve"> </w:t>
      </w:r>
      <w:r w:rsidRPr="00702C27">
        <w:rPr>
          <w:sz w:val="28"/>
          <w:szCs w:val="28"/>
        </w:rPr>
        <w:t>персоною</w:t>
      </w:r>
      <w:r w:rsidRPr="00702C27">
        <w:rPr>
          <w:spacing w:val="2"/>
          <w:sz w:val="28"/>
          <w:szCs w:val="28"/>
        </w:rPr>
        <w:t xml:space="preserve"> </w:t>
      </w:r>
      <w:r w:rsidRPr="00702C27">
        <w:rPr>
          <w:sz w:val="28"/>
          <w:szCs w:val="28"/>
        </w:rPr>
        <w:t>non grata</w:t>
      </w:r>
      <w:r w:rsidRPr="00702C27">
        <w:rPr>
          <w:spacing w:val="-5"/>
          <w:sz w:val="28"/>
          <w:szCs w:val="28"/>
        </w:rPr>
        <w:t xml:space="preserve"> </w:t>
      </w:r>
      <w:r w:rsidRPr="00702C27">
        <w:rPr>
          <w:sz w:val="28"/>
          <w:szCs w:val="28"/>
        </w:rPr>
        <w:t>в</w:t>
      </w:r>
      <w:r w:rsidRPr="00702C27">
        <w:rPr>
          <w:spacing w:val="-7"/>
          <w:sz w:val="28"/>
          <w:szCs w:val="28"/>
        </w:rPr>
        <w:t xml:space="preserve"> </w:t>
      </w:r>
      <w:r w:rsidRPr="00702C27">
        <w:rPr>
          <w:sz w:val="28"/>
          <w:szCs w:val="28"/>
        </w:rPr>
        <w:t>суспільстві,</w:t>
      </w:r>
      <w:r w:rsidRPr="00702C27">
        <w:rPr>
          <w:spacing w:val="-2"/>
          <w:sz w:val="28"/>
          <w:szCs w:val="28"/>
        </w:rPr>
        <w:t xml:space="preserve"> </w:t>
      </w:r>
      <w:r w:rsidRPr="00702C27">
        <w:rPr>
          <w:sz w:val="28"/>
          <w:szCs w:val="28"/>
        </w:rPr>
        <w:t>від</w:t>
      </w:r>
      <w:r w:rsidRPr="00702C27">
        <w:rPr>
          <w:spacing w:val="-3"/>
          <w:sz w:val="28"/>
          <w:szCs w:val="28"/>
        </w:rPr>
        <w:t xml:space="preserve"> </w:t>
      </w:r>
      <w:r w:rsidRPr="00702C27">
        <w:rPr>
          <w:sz w:val="28"/>
          <w:szCs w:val="28"/>
        </w:rPr>
        <w:t>якої</w:t>
      </w:r>
      <w:r w:rsidRPr="00702C27">
        <w:rPr>
          <w:spacing w:val="-4"/>
          <w:sz w:val="28"/>
          <w:szCs w:val="28"/>
        </w:rPr>
        <w:t xml:space="preserve"> </w:t>
      </w:r>
      <w:r w:rsidRPr="00702C27">
        <w:rPr>
          <w:sz w:val="28"/>
          <w:szCs w:val="28"/>
        </w:rPr>
        <w:t>відрікається</w:t>
      </w:r>
      <w:r w:rsidRPr="00702C27">
        <w:rPr>
          <w:spacing w:val="-3"/>
          <w:sz w:val="28"/>
          <w:szCs w:val="28"/>
        </w:rPr>
        <w:t xml:space="preserve"> </w:t>
      </w:r>
      <w:r w:rsidRPr="00702C27">
        <w:rPr>
          <w:sz w:val="28"/>
          <w:szCs w:val="28"/>
        </w:rPr>
        <w:t>сім'я.</w:t>
      </w:r>
      <w:r w:rsidRPr="00702C27">
        <w:rPr>
          <w:spacing w:val="-67"/>
          <w:sz w:val="28"/>
          <w:szCs w:val="28"/>
        </w:rPr>
        <w:t xml:space="preserve"> </w:t>
      </w:r>
      <w:r w:rsidRPr="00702C27">
        <w:rPr>
          <w:sz w:val="28"/>
          <w:szCs w:val="28"/>
        </w:rPr>
        <w:t>Це</w:t>
      </w:r>
      <w:r w:rsidRPr="00702C27">
        <w:rPr>
          <w:spacing w:val="1"/>
          <w:sz w:val="28"/>
          <w:szCs w:val="28"/>
        </w:rPr>
        <w:t xml:space="preserve"> </w:t>
      </w:r>
      <w:r w:rsidRPr="00702C27">
        <w:rPr>
          <w:sz w:val="28"/>
          <w:szCs w:val="28"/>
        </w:rPr>
        <w:t>складає</w:t>
      </w:r>
      <w:r w:rsidRPr="00702C27">
        <w:rPr>
          <w:spacing w:val="1"/>
          <w:sz w:val="28"/>
          <w:szCs w:val="28"/>
        </w:rPr>
        <w:t xml:space="preserve"> </w:t>
      </w:r>
      <w:r w:rsidRPr="00702C27">
        <w:rPr>
          <w:sz w:val="28"/>
          <w:szCs w:val="28"/>
        </w:rPr>
        <w:t>психологічне</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розумове</w:t>
      </w:r>
      <w:r w:rsidRPr="00702C27">
        <w:rPr>
          <w:spacing w:val="1"/>
          <w:sz w:val="28"/>
          <w:szCs w:val="28"/>
        </w:rPr>
        <w:t xml:space="preserve"> </w:t>
      </w:r>
      <w:r w:rsidRPr="00702C27">
        <w:rPr>
          <w:sz w:val="28"/>
          <w:szCs w:val="28"/>
        </w:rPr>
        <w:t>підґрунтя</w:t>
      </w:r>
      <w:r w:rsidRPr="00702C27">
        <w:rPr>
          <w:spacing w:val="1"/>
          <w:sz w:val="28"/>
          <w:szCs w:val="28"/>
        </w:rPr>
        <w:t xml:space="preserve"> </w:t>
      </w:r>
      <w:r w:rsidRPr="00702C27">
        <w:rPr>
          <w:sz w:val="28"/>
          <w:szCs w:val="28"/>
        </w:rPr>
        <w:t>для</w:t>
      </w:r>
      <w:r w:rsidRPr="00702C27">
        <w:rPr>
          <w:spacing w:val="1"/>
          <w:sz w:val="28"/>
          <w:szCs w:val="28"/>
        </w:rPr>
        <w:t xml:space="preserve"> </w:t>
      </w:r>
      <w:r w:rsidRPr="00702C27">
        <w:rPr>
          <w:sz w:val="28"/>
          <w:szCs w:val="28"/>
        </w:rPr>
        <w:t>перегляду</w:t>
      </w:r>
      <w:r w:rsidRPr="00702C27">
        <w:rPr>
          <w:spacing w:val="1"/>
          <w:sz w:val="28"/>
          <w:szCs w:val="28"/>
        </w:rPr>
        <w:t xml:space="preserve"> </w:t>
      </w:r>
      <w:r w:rsidRPr="00702C27">
        <w:rPr>
          <w:sz w:val="28"/>
          <w:szCs w:val="28"/>
        </w:rPr>
        <w:t>ними</w:t>
      </w:r>
      <w:r w:rsidRPr="00702C27">
        <w:rPr>
          <w:spacing w:val="1"/>
          <w:sz w:val="28"/>
          <w:szCs w:val="28"/>
        </w:rPr>
        <w:t xml:space="preserve"> </w:t>
      </w:r>
      <w:r w:rsidRPr="00702C27">
        <w:rPr>
          <w:sz w:val="28"/>
          <w:szCs w:val="28"/>
        </w:rPr>
        <w:t>свого</w:t>
      </w:r>
      <w:r w:rsidRPr="00702C27">
        <w:rPr>
          <w:spacing w:val="1"/>
          <w:sz w:val="28"/>
          <w:szCs w:val="28"/>
        </w:rPr>
        <w:t xml:space="preserve"> </w:t>
      </w:r>
      <w:r w:rsidRPr="00702C27">
        <w:rPr>
          <w:sz w:val="28"/>
          <w:szCs w:val="28"/>
        </w:rPr>
        <w:t>ставлення</w:t>
      </w:r>
      <w:r w:rsidRPr="00702C27">
        <w:rPr>
          <w:spacing w:val="5"/>
          <w:sz w:val="28"/>
          <w:szCs w:val="28"/>
        </w:rPr>
        <w:t xml:space="preserve"> </w:t>
      </w:r>
      <w:r w:rsidRPr="00702C27">
        <w:rPr>
          <w:sz w:val="28"/>
          <w:szCs w:val="28"/>
        </w:rPr>
        <w:t>до</w:t>
      </w:r>
      <w:r w:rsidRPr="00702C27">
        <w:rPr>
          <w:spacing w:val="1"/>
          <w:sz w:val="28"/>
          <w:szCs w:val="28"/>
        </w:rPr>
        <w:t xml:space="preserve"> </w:t>
      </w:r>
      <w:r w:rsidRPr="00702C27">
        <w:rPr>
          <w:sz w:val="28"/>
          <w:szCs w:val="28"/>
        </w:rPr>
        <w:t>осіб</w:t>
      </w:r>
      <w:r w:rsidRPr="00702C27">
        <w:rPr>
          <w:spacing w:val="5"/>
          <w:sz w:val="28"/>
          <w:szCs w:val="28"/>
        </w:rPr>
        <w:t xml:space="preserve"> </w:t>
      </w:r>
      <w:r w:rsidRPr="00702C27">
        <w:rPr>
          <w:sz w:val="28"/>
          <w:szCs w:val="28"/>
        </w:rPr>
        <w:t>з</w:t>
      </w:r>
      <w:r w:rsidRPr="00702C27">
        <w:rPr>
          <w:spacing w:val="3"/>
          <w:sz w:val="28"/>
          <w:szCs w:val="28"/>
        </w:rPr>
        <w:t xml:space="preserve"> </w:t>
      </w:r>
      <w:r w:rsidRPr="00702C27">
        <w:rPr>
          <w:sz w:val="28"/>
          <w:szCs w:val="28"/>
        </w:rPr>
        <w:t>інвалідністю</w:t>
      </w:r>
      <w:r w:rsidRPr="00702C27">
        <w:rPr>
          <w:spacing w:val="10"/>
          <w:sz w:val="28"/>
          <w:szCs w:val="28"/>
        </w:rPr>
        <w:t xml:space="preserve"> </w:t>
      </w:r>
      <w:r w:rsidRPr="00702C27">
        <w:rPr>
          <w:sz w:val="28"/>
          <w:szCs w:val="28"/>
        </w:rPr>
        <w:t>у</w:t>
      </w:r>
      <w:r w:rsidRPr="00702C27">
        <w:rPr>
          <w:spacing w:val="-5"/>
          <w:sz w:val="28"/>
          <w:szCs w:val="28"/>
        </w:rPr>
        <w:t xml:space="preserve"> </w:t>
      </w:r>
      <w:r w:rsidRPr="00702C27">
        <w:rPr>
          <w:sz w:val="28"/>
          <w:szCs w:val="28"/>
        </w:rPr>
        <w:t>ході</w:t>
      </w:r>
      <w:r w:rsidRPr="00702C27">
        <w:rPr>
          <w:spacing w:val="5"/>
          <w:sz w:val="28"/>
          <w:szCs w:val="28"/>
        </w:rPr>
        <w:t xml:space="preserve"> </w:t>
      </w:r>
      <w:r w:rsidRPr="00702C27">
        <w:rPr>
          <w:sz w:val="28"/>
          <w:szCs w:val="28"/>
        </w:rPr>
        <w:t>освоєння</w:t>
      </w:r>
      <w:r w:rsidRPr="00702C27">
        <w:rPr>
          <w:spacing w:val="5"/>
          <w:sz w:val="28"/>
          <w:szCs w:val="28"/>
        </w:rPr>
        <w:t xml:space="preserve"> </w:t>
      </w:r>
      <w:r w:rsidRPr="00702C27">
        <w:rPr>
          <w:sz w:val="28"/>
          <w:szCs w:val="28"/>
        </w:rPr>
        <w:t>теми</w:t>
      </w:r>
      <w:r w:rsidRPr="00702C27">
        <w:rPr>
          <w:spacing w:val="6"/>
          <w:sz w:val="28"/>
          <w:szCs w:val="28"/>
        </w:rPr>
        <w:t xml:space="preserve"> </w:t>
      </w:r>
      <w:r w:rsidRPr="00702C27">
        <w:rPr>
          <w:sz w:val="28"/>
          <w:szCs w:val="28"/>
        </w:rPr>
        <w:t>заняття.</w:t>
      </w:r>
      <w:r w:rsidRPr="00702C27">
        <w:rPr>
          <w:spacing w:val="12"/>
          <w:sz w:val="28"/>
          <w:szCs w:val="28"/>
        </w:rPr>
        <w:t xml:space="preserve"> </w:t>
      </w:r>
      <w:r w:rsidRPr="00702C27">
        <w:rPr>
          <w:sz w:val="28"/>
          <w:szCs w:val="28"/>
        </w:rPr>
        <w:t>Після</w:t>
      </w:r>
      <w:r w:rsidRPr="00702C27">
        <w:rPr>
          <w:spacing w:val="5"/>
          <w:sz w:val="28"/>
          <w:szCs w:val="28"/>
        </w:rPr>
        <w:t xml:space="preserve"> </w:t>
      </w:r>
      <w:r w:rsidRPr="00702C27">
        <w:rPr>
          <w:sz w:val="28"/>
          <w:szCs w:val="28"/>
        </w:rPr>
        <w:t>індуктора</w:t>
      </w:r>
    </w:p>
    <w:p w14:paraId="6FDAE354" w14:textId="77777777" w:rsidR="006E5C0C" w:rsidRPr="00702C27" w:rsidRDefault="006E5C0C" w:rsidP="005C0760">
      <w:pPr>
        <w:pStyle w:val="ad"/>
        <w:spacing w:after="0" w:line="360" w:lineRule="auto"/>
        <w:ind w:left="739" w:right="520"/>
        <w:jc w:val="both"/>
        <w:rPr>
          <w:sz w:val="28"/>
          <w:szCs w:val="28"/>
        </w:rPr>
      </w:pPr>
      <w:r w:rsidRPr="00702C27">
        <w:rPr>
          <w:sz w:val="28"/>
          <w:szCs w:val="28"/>
        </w:rPr>
        <w:t>майстерня</w:t>
      </w:r>
      <w:r w:rsidRPr="00702C27">
        <w:rPr>
          <w:spacing w:val="-12"/>
          <w:sz w:val="28"/>
          <w:szCs w:val="28"/>
        </w:rPr>
        <w:t xml:space="preserve"> </w:t>
      </w:r>
      <w:r w:rsidRPr="00702C27">
        <w:rPr>
          <w:sz w:val="28"/>
          <w:szCs w:val="28"/>
        </w:rPr>
        <w:t>передбачає</w:t>
      </w:r>
      <w:r w:rsidRPr="00702C27">
        <w:rPr>
          <w:spacing w:val="-10"/>
          <w:sz w:val="28"/>
          <w:szCs w:val="28"/>
        </w:rPr>
        <w:t xml:space="preserve"> </w:t>
      </w:r>
      <w:r w:rsidRPr="00702C27">
        <w:rPr>
          <w:sz w:val="28"/>
          <w:szCs w:val="28"/>
        </w:rPr>
        <w:t>запровадження</w:t>
      </w:r>
      <w:r w:rsidRPr="00702C27">
        <w:rPr>
          <w:spacing w:val="-12"/>
          <w:sz w:val="28"/>
          <w:szCs w:val="28"/>
        </w:rPr>
        <w:t xml:space="preserve"> </w:t>
      </w:r>
      <w:r w:rsidRPr="00702C27">
        <w:rPr>
          <w:sz w:val="28"/>
          <w:szCs w:val="28"/>
        </w:rPr>
        <w:t>трьох</w:t>
      </w:r>
      <w:r w:rsidRPr="00702C27">
        <w:rPr>
          <w:spacing w:val="-15"/>
          <w:sz w:val="28"/>
          <w:szCs w:val="28"/>
        </w:rPr>
        <w:t xml:space="preserve"> </w:t>
      </w:r>
      <w:r w:rsidRPr="00702C27">
        <w:rPr>
          <w:sz w:val="28"/>
          <w:szCs w:val="28"/>
        </w:rPr>
        <w:t>методів:</w:t>
      </w:r>
      <w:r w:rsidRPr="00702C27">
        <w:rPr>
          <w:spacing w:val="-5"/>
          <w:sz w:val="28"/>
          <w:szCs w:val="28"/>
        </w:rPr>
        <w:t xml:space="preserve"> </w:t>
      </w:r>
      <w:r w:rsidRPr="00702C27">
        <w:rPr>
          <w:sz w:val="28"/>
          <w:szCs w:val="28"/>
        </w:rPr>
        <w:t>"Ключових</w:t>
      </w:r>
      <w:r w:rsidRPr="00702C27">
        <w:rPr>
          <w:spacing w:val="-15"/>
          <w:sz w:val="28"/>
          <w:szCs w:val="28"/>
        </w:rPr>
        <w:t xml:space="preserve"> </w:t>
      </w:r>
      <w:r w:rsidRPr="00702C27">
        <w:rPr>
          <w:sz w:val="28"/>
          <w:szCs w:val="28"/>
        </w:rPr>
        <w:t>слів",</w:t>
      </w:r>
      <w:r w:rsidRPr="00702C27">
        <w:rPr>
          <w:spacing w:val="-4"/>
          <w:sz w:val="28"/>
          <w:szCs w:val="28"/>
        </w:rPr>
        <w:t xml:space="preserve"> </w:t>
      </w:r>
      <w:r w:rsidRPr="00702C27">
        <w:rPr>
          <w:sz w:val="28"/>
          <w:szCs w:val="28"/>
        </w:rPr>
        <w:t>"Якби…"</w:t>
      </w:r>
      <w:r w:rsidRPr="00702C27">
        <w:rPr>
          <w:spacing w:val="-67"/>
          <w:sz w:val="28"/>
          <w:szCs w:val="28"/>
        </w:rPr>
        <w:t xml:space="preserve"> </w:t>
      </w:r>
      <w:r w:rsidRPr="00702C27">
        <w:rPr>
          <w:sz w:val="28"/>
          <w:szCs w:val="28"/>
        </w:rPr>
        <w:t>та</w:t>
      </w:r>
      <w:r w:rsidRPr="00702C27">
        <w:rPr>
          <w:spacing w:val="1"/>
          <w:sz w:val="28"/>
          <w:szCs w:val="28"/>
        </w:rPr>
        <w:t xml:space="preserve"> </w:t>
      </w:r>
      <w:r w:rsidRPr="00702C27">
        <w:rPr>
          <w:sz w:val="28"/>
          <w:szCs w:val="28"/>
        </w:rPr>
        <w:t>евристичного</w:t>
      </w:r>
      <w:r w:rsidRPr="00702C27">
        <w:rPr>
          <w:spacing w:val="1"/>
          <w:sz w:val="28"/>
          <w:szCs w:val="28"/>
        </w:rPr>
        <w:t xml:space="preserve"> </w:t>
      </w:r>
      <w:r w:rsidRPr="00702C27">
        <w:rPr>
          <w:sz w:val="28"/>
          <w:szCs w:val="28"/>
        </w:rPr>
        <w:t>дослідження,</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етапі</w:t>
      </w:r>
      <w:r w:rsidRPr="00702C27">
        <w:rPr>
          <w:spacing w:val="1"/>
          <w:sz w:val="28"/>
          <w:szCs w:val="28"/>
        </w:rPr>
        <w:t xml:space="preserve"> </w:t>
      </w:r>
      <w:r w:rsidRPr="00702C27">
        <w:rPr>
          <w:sz w:val="28"/>
          <w:szCs w:val="28"/>
        </w:rPr>
        <w:t>рефлексії</w:t>
      </w:r>
      <w:r w:rsidRPr="00702C27">
        <w:rPr>
          <w:spacing w:val="1"/>
          <w:sz w:val="28"/>
          <w:szCs w:val="28"/>
        </w:rPr>
        <w:t xml:space="preserve"> </w:t>
      </w:r>
      <w:r w:rsidRPr="00702C27">
        <w:rPr>
          <w:sz w:val="28"/>
          <w:szCs w:val="28"/>
        </w:rPr>
        <w:t>студентам</w:t>
      </w:r>
      <w:r w:rsidRPr="00702C27">
        <w:rPr>
          <w:spacing w:val="1"/>
          <w:sz w:val="28"/>
          <w:szCs w:val="28"/>
        </w:rPr>
        <w:t xml:space="preserve"> </w:t>
      </w:r>
      <w:r w:rsidRPr="00702C27">
        <w:rPr>
          <w:sz w:val="28"/>
          <w:szCs w:val="28"/>
        </w:rPr>
        <w:t>пропонується</w:t>
      </w:r>
      <w:r w:rsidRPr="00702C27">
        <w:rPr>
          <w:spacing w:val="1"/>
          <w:sz w:val="28"/>
          <w:szCs w:val="28"/>
        </w:rPr>
        <w:t xml:space="preserve"> </w:t>
      </w:r>
      <w:r w:rsidRPr="00702C27">
        <w:rPr>
          <w:sz w:val="28"/>
          <w:szCs w:val="28"/>
        </w:rPr>
        <w:t>сформулювати свою модель інвалідності. Оскільки тема, присвячена моделям</w:t>
      </w:r>
      <w:r w:rsidRPr="00702C27">
        <w:rPr>
          <w:spacing w:val="1"/>
          <w:sz w:val="28"/>
          <w:szCs w:val="28"/>
        </w:rPr>
        <w:t xml:space="preserve"> </w:t>
      </w:r>
      <w:r w:rsidRPr="00702C27">
        <w:rPr>
          <w:sz w:val="28"/>
          <w:szCs w:val="28"/>
        </w:rPr>
        <w:t>інвалідності,</w:t>
      </w:r>
      <w:r w:rsidRPr="00702C27">
        <w:rPr>
          <w:spacing w:val="1"/>
          <w:sz w:val="28"/>
          <w:szCs w:val="28"/>
        </w:rPr>
        <w:t xml:space="preserve"> </w:t>
      </w:r>
      <w:r w:rsidRPr="00702C27">
        <w:rPr>
          <w:sz w:val="28"/>
          <w:szCs w:val="28"/>
        </w:rPr>
        <w:t>вивчається</w:t>
      </w:r>
      <w:r w:rsidRPr="00702C27">
        <w:rPr>
          <w:spacing w:val="1"/>
          <w:sz w:val="28"/>
          <w:szCs w:val="28"/>
        </w:rPr>
        <w:t xml:space="preserve"> </w:t>
      </w:r>
      <w:r w:rsidRPr="00702C27">
        <w:rPr>
          <w:sz w:val="28"/>
          <w:szCs w:val="28"/>
        </w:rPr>
        <w:t>пізніше,</w:t>
      </w:r>
      <w:r w:rsidRPr="00702C27">
        <w:rPr>
          <w:spacing w:val="1"/>
          <w:sz w:val="28"/>
          <w:szCs w:val="28"/>
        </w:rPr>
        <w:t xml:space="preserve"> </w:t>
      </w:r>
      <w:r w:rsidRPr="00702C27">
        <w:rPr>
          <w:sz w:val="28"/>
          <w:szCs w:val="28"/>
        </w:rPr>
        <w:t>то</w:t>
      </w:r>
      <w:r w:rsidRPr="00702C27">
        <w:rPr>
          <w:spacing w:val="1"/>
          <w:sz w:val="28"/>
          <w:szCs w:val="28"/>
        </w:rPr>
        <w:t xml:space="preserve"> </w:t>
      </w:r>
      <w:r w:rsidRPr="00702C27">
        <w:rPr>
          <w:sz w:val="28"/>
          <w:szCs w:val="28"/>
        </w:rPr>
        <w:t>рефлексія</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даному</w:t>
      </w:r>
      <w:r w:rsidRPr="00702C27">
        <w:rPr>
          <w:spacing w:val="1"/>
          <w:sz w:val="28"/>
          <w:szCs w:val="28"/>
        </w:rPr>
        <w:t xml:space="preserve"> </w:t>
      </w:r>
      <w:r w:rsidRPr="00702C27">
        <w:rPr>
          <w:sz w:val="28"/>
          <w:szCs w:val="28"/>
        </w:rPr>
        <w:t>випадку</w:t>
      </w:r>
      <w:r w:rsidRPr="00702C27">
        <w:rPr>
          <w:spacing w:val="1"/>
          <w:sz w:val="28"/>
          <w:szCs w:val="28"/>
        </w:rPr>
        <w:t xml:space="preserve"> </w:t>
      </w:r>
      <w:r w:rsidRPr="00702C27">
        <w:rPr>
          <w:sz w:val="28"/>
          <w:szCs w:val="28"/>
        </w:rPr>
        <w:t>закладає</w:t>
      </w:r>
      <w:r w:rsidRPr="00702C27">
        <w:rPr>
          <w:spacing w:val="2"/>
          <w:sz w:val="28"/>
          <w:szCs w:val="28"/>
        </w:rPr>
        <w:t xml:space="preserve"> </w:t>
      </w:r>
      <w:r w:rsidRPr="00702C27">
        <w:rPr>
          <w:sz w:val="28"/>
          <w:szCs w:val="28"/>
        </w:rPr>
        <w:t>відповідну</w:t>
      </w:r>
      <w:r w:rsidRPr="00702C27">
        <w:rPr>
          <w:spacing w:val="-11"/>
          <w:sz w:val="28"/>
          <w:szCs w:val="28"/>
        </w:rPr>
        <w:t xml:space="preserve"> </w:t>
      </w:r>
      <w:r w:rsidRPr="00702C27">
        <w:rPr>
          <w:sz w:val="28"/>
          <w:szCs w:val="28"/>
        </w:rPr>
        <w:t>аксіологічну</w:t>
      </w:r>
      <w:r w:rsidRPr="00702C27">
        <w:rPr>
          <w:spacing w:val="-11"/>
          <w:sz w:val="28"/>
          <w:szCs w:val="28"/>
        </w:rPr>
        <w:t xml:space="preserve"> </w:t>
      </w:r>
      <w:r w:rsidRPr="00702C27">
        <w:rPr>
          <w:sz w:val="28"/>
          <w:szCs w:val="28"/>
        </w:rPr>
        <w:t>основу</w:t>
      </w:r>
      <w:r w:rsidRPr="00702C27">
        <w:rPr>
          <w:spacing w:val="-10"/>
          <w:sz w:val="28"/>
          <w:szCs w:val="28"/>
        </w:rPr>
        <w:t xml:space="preserve"> </w:t>
      </w:r>
      <w:r w:rsidRPr="00702C27">
        <w:rPr>
          <w:sz w:val="28"/>
          <w:szCs w:val="28"/>
        </w:rPr>
        <w:t>для</w:t>
      </w:r>
      <w:r w:rsidRPr="00702C27">
        <w:rPr>
          <w:spacing w:val="1"/>
          <w:sz w:val="28"/>
          <w:szCs w:val="28"/>
        </w:rPr>
        <w:t xml:space="preserve"> </w:t>
      </w:r>
      <w:r w:rsidRPr="00702C27">
        <w:rPr>
          <w:sz w:val="28"/>
          <w:szCs w:val="28"/>
        </w:rPr>
        <w:t>її</w:t>
      </w:r>
      <w:r w:rsidRPr="00702C27">
        <w:rPr>
          <w:spacing w:val="1"/>
          <w:sz w:val="28"/>
          <w:szCs w:val="28"/>
        </w:rPr>
        <w:t xml:space="preserve"> </w:t>
      </w:r>
      <w:r w:rsidRPr="00702C27">
        <w:rPr>
          <w:sz w:val="28"/>
          <w:szCs w:val="28"/>
        </w:rPr>
        <w:t>подальшого</w:t>
      </w:r>
      <w:r w:rsidRPr="00702C27">
        <w:rPr>
          <w:spacing w:val="-3"/>
          <w:sz w:val="28"/>
          <w:szCs w:val="28"/>
        </w:rPr>
        <w:t xml:space="preserve"> </w:t>
      </w:r>
      <w:r w:rsidRPr="00702C27">
        <w:rPr>
          <w:sz w:val="28"/>
          <w:szCs w:val="28"/>
        </w:rPr>
        <w:t>вивчення.</w:t>
      </w:r>
    </w:p>
    <w:p w14:paraId="3B4FF571" w14:textId="25C5E773" w:rsidR="006E5C0C" w:rsidRPr="00702C27" w:rsidRDefault="006E5C0C" w:rsidP="005C0760">
      <w:pPr>
        <w:pStyle w:val="ad"/>
        <w:spacing w:after="0" w:line="360" w:lineRule="auto"/>
        <w:ind w:left="739" w:right="518" w:firstLine="706"/>
        <w:jc w:val="both"/>
        <w:rPr>
          <w:sz w:val="28"/>
          <w:szCs w:val="28"/>
        </w:rPr>
      </w:pPr>
      <w:r w:rsidRPr="00702C27">
        <w:rPr>
          <w:sz w:val="28"/>
          <w:szCs w:val="28"/>
        </w:rPr>
        <w:t>Зважаючи на те, що в розроблених майстернях соціоконструкція значно</w:t>
      </w:r>
      <w:r w:rsidRPr="00702C27">
        <w:rPr>
          <w:spacing w:val="1"/>
          <w:sz w:val="28"/>
          <w:szCs w:val="28"/>
        </w:rPr>
        <w:t xml:space="preserve"> </w:t>
      </w:r>
      <w:r w:rsidRPr="00702C27">
        <w:rPr>
          <w:sz w:val="28"/>
          <w:szCs w:val="28"/>
        </w:rPr>
        <w:t>переважає</w:t>
      </w:r>
      <w:r w:rsidRPr="00702C27">
        <w:rPr>
          <w:spacing w:val="-2"/>
          <w:sz w:val="28"/>
          <w:szCs w:val="28"/>
        </w:rPr>
        <w:t xml:space="preserve"> </w:t>
      </w:r>
      <w:r w:rsidRPr="00702C27">
        <w:rPr>
          <w:sz w:val="28"/>
          <w:szCs w:val="28"/>
        </w:rPr>
        <w:t>над</w:t>
      </w:r>
      <w:r w:rsidRPr="00702C27">
        <w:rPr>
          <w:spacing w:val="-3"/>
          <w:sz w:val="28"/>
          <w:szCs w:val="28"/>
        </w:rPr>
        <w:t xml:space="preserve"> </w:t>
      </w:r>
      <w:r w:rsidRPr="00702C27">
        <w:rPr>
          <w:sz w:val="28"/>
          <w:szCs w:val="28"/>
        </w:rPr>
        <w:t>самоконструкцією,</w:t>
      </w:r>
      <w:r w:rsidRPr="00702C27">
        <w:rPr>
          <w:spacing w:val="4"/>
          <w:sz w:val="28"/>
          <w:szCs w:val="28"/>
        </w:rPr>
        <w:t xml:space="preserve"> </w:t>
      </w:r>
      <w:r w:rsidRPr="00702C27">
        <w:rPr>
          <w:sz w:val="28"/>
          <w:szCs w:val="28"/>
        </w:rPr>
        <w:t>вони</w:t>
      </w:r>
      <w:r w:rsidRPr="00702C27">
        <w:rPr>
          <w:spacing w:val="-2"/>
          <w:sz w:val="28"/>
          <w:szCs w:val="28"/>
        </w:rPr>
        <w:t xml:space="preserve"> </w:t>
      </w:r>
      <w:r w:rsidRPr="00702C27">
        <w:rPr>
          <w:sz w:val="28"/>
          <w:szCs w:val="28"/>
        </w:rPr>
        <w:t>були</w:t>
      </w:r>
      <w:r w:rsidRPr="00702C27">
        <w:rPr>
          <w:spacing w:val="-3"/>
          <w:sz w:val="28"/>
          <w:szCs w:val="28"/>
        </w:rPr>
        <w:t xml:space="preserve"> </w:t>
      </w:r>
      <w:r w:rsidRPr="00702C27">
        <w:rPr>
          <w:sz w:val="28"/>
          <w:szCs w:val="28"/>
        </w:rPr>
        <w:t>названі</w:t>
      </w:r>
      <w:r w:rsidRPr="00702C27">
        <w:rPr>
          <w:spacing w:val="4"/>
          <w:sz w:val="28"/>
          <w:szCs w:val="28"/>
        </w:rPr>
        <w:t xml:space="preserve"> </w:t>
      </w:r>
      <w:r w:rsidRPr="00702C27">
        <w:rPr>
          <w:sz w:val="28"/>
          <w:szCs w:val="28"/>
        </w:rPr>
        <w:t>"інтерактивними".</w:t>
      </w:r>
    </w:p>
    <w:p w14:paraId="0587C77F" w14:textId="33F3F206" w:rsidR="006E5C0C" w:rsidRPr="00702C27" w:rsidRDefault="006E5C0C" w:rsidP="005C0760">
      <w:pPr>
        <w:pStyle w:val="ad"/>
        <w:spacing w:after="0" w:line="360" w:lineRule="auto"/>
        <w:ind w:left="739" w:right="519" w:firstLine="706"/>
        <w:jc w:val="both"/>
        <w:rPr>
          <w:sz w:val="28"/>
          <w:szCs w:val="28"/>
        </w:rPr>
      </w:pPr>
      <w:r w:rsidRPr="00702C27">
        <w:rPr>
          <w:sz w:val="28"/>
          <w:szCs w:val="28"/>
        </w:rPr>
        <w:t>Використання</w:t>
      </w:r>
      <w:r w:rsidRPr="00702C27">
        <w:rPr>
          <w:spacing w:val="1"/>
          <w:sz w:val="28"/>
          <w:szCs w:val="28"/>
        </w:rPr>
        <w:t xml:space="preserve"> </w:t>
      </w:r>
      <w:r w:rsidRPr="00702C27">
        <w:rPr>
          <w:sz w:val="28"/>
          <w:szCs w:val="28"/>
        </w:rPr>
        <w:t>педагогічних</w:t>
      </w:r>
      <w:r w:rsidRPr="00702C27">
        <w:rPr>
          <w:spacing w:val="1"/>
          <w:sz w:val="28"/>
          <w:szCs w:val="28"/>
        </w:rPr>
        <w:t xml:space="preserve"> </w:t>
      </w:r>
      <w:r w:rsidRPr="00702C27">
        <w:rPr>
          <w:sz w:val="28"/>
          <w:szCs w:val="28"/>
        </w:rPr>
        <w:t>майстерень</w:t>
      </w:r>
      <w:r w:rsidRPr="00702C27">
        <w:rPr>
          <w:spacing w:val="1"/>
          <w:sz w:val="28"/>
          <w:szCs w:val="28"/>
        </w:rPr>
        <w:t xml:space="preserve"> </w:t>
      </w:r>
      <w:r w:rsidRPr="00702C27">
        <w:rPr>
          <w:sz w:val="28"/>
          <w:szCs w:val="28"/>
        </w:rPr>
        <w:t>має</w:t>
      </w:r>
      <w:r w:rsidRPr="00702C27">
        <w:rPr>
          <w:spacing w:val="1"/>
          <w:sz w:val="28"/>
          <w:szCs w:val="28"/>
        </w:rPr>
        <w:t xml:space="preserve"> </w:t>
      </w:r>
      <w:r w:rsidRPr="00702C27">
        <w:rPr>
          <w:sz w:val="28"/>
          <w:szCs w:val="28"/>
        </w:rPr>
        <w:t>низку</w:t>
      </w:r>
      <w:r w:rsidRPr="00702C27">
        <w:rPr>
          <w:spacing w:val="70"/>
          <w:sz w:val="28"/>
          <w:szCs w:val="28"/>
        </w:rPr>
        <w:t xml:space="preserve"> </w:t>
      </w:r>
      <w:r w:rsidRPr="00702C27">
        <w:rPr>
          <w:sz w:val="28"/>
          <w:szCs w:val="28"/>
        </w:rPr>
        <w:t>переваг.</w:t>
      </w:r>
      <w:r w:rsidRPr="00702C27">
        <w:rPr>
          <w:spacing w:val="70"/>
          <w:sz w:val="28"/>
          <w:szCs w:val="28"/>
        </w:rPr>
        <w:t xml:space="preserve"> </w:t>
      </w:r>
      <w:r w:rsidR="005C0760" w:rsidRPr="00702C27">
        <w:rPr>
          <w:sz w:val="28"/>
          <w:szCs w:val="28"/>
        </w:rPr>
        <w:t>В</w:t>
      </w:r>
      <w:r w:rsidRPr="00702C27">
        <w:rPr>
          <w:sz w:val="28"/>
          <w:szCs w:val="28"/>
        </w:rPr>
        <w:t>они</w:t>
      </w:r>
      <w:r w:rsidRPr="00702C27">
        <w:rPr>
          <w:spacing w:val="1"/>
          <w:sz w:val="28"/>
          <w:szCs w:val="28"/>
        </w:rPr>
        <w:t xml:space="preserve"> </w:t>
      </w:r>
      <w:r w:rsidRPr="00702C27">
        <w:rPr>
          <w:sz w:val="28"/>
          <w:szCs w:val="28"/>
        </w:rPr>
        <w:t>створюють</w:t>
      </w:r>
      <w:r w:rsidRPr="00702C27">
        <w:rPr>
          <w:spacing w:val="1"/>
          <w:sz w:val="28"/>
          <w:szCs w:val="28"/>
        </w:rPr>
        <w:t xml:space="preserve"> </w:t>
      </w:r>
      <w:r w:rsidRPr="00702C27">
        <w:rPr>
          <w:sz w:val="28"/>
          <w:szCs w:val="28"/>
        </w:rPr>
        <w:t>умови</w:t>
      </w:r>
      <w:r w:rsidRPr="00702C27">
        <w:rPr>
          <w:spacing w:val="1"/>
          <w:sz w:val="28"/>
          <w:szCs w:val="28"/>
        </w:rPr>
        <w:t xml:space="preserve"> </w:t>
      </w:r>
      <w:r w:rsidRPr="00702C27">
        <w:rPr>
          <w:sz w:val="28"/>
          <w:szCs w:val="28"/>
        </w:rPr>
        <w:t>для</w:t>
      </w:r>
      <w:r w:rsidRPr="00702C27">
        <w:rPr>
          <w:spacing w:val="1"/>
          <w:sz w:val="28"/>
          <w:szCs w:val="28"/>
        </w:rPr>
        <w:t xml:space="preserve"> </w:t>
      </w:r>
      <w:r w:rsidRPr="00702C27">
        <w:rPr>
          <w:sz w:val="28"/>
          <w:szCs w:val="28"/>
        </w:rPr>
        <w:t>творчого</w:t>
      </w:r>
      <w:r w:rsidRPr="00702C27">
        <w:rPr>
          <w:spacing w:val="1"/>
          <w:sz w:val="28"/>
          <w:szCs w:val="28"/>
        </w:rPr>
        <w:t xml:space="preserve"> </w:t>
      </w:r>
      <w:r w:rsidRPr="00702C27">
        <w:rPr>
          <w:sz w:val="28"/>
          <w:szCs w:val="28"/>
        </w:rPr>
        <w:t>розвитку</w:t>
      </w:r>
      <w:r w:rsidRPr="00702C27">
        <w:rPr>
          <w:spacing w:val="1"/>
          <w:sz w:val="28"/>
          <w:szCs w:val="28"/>
        </w:rPr>
        <w:t xml:space="preserve"> </w:t>
      </w:r>
      <w:r w:rsidRPr="00702C27">
        <w:rPr>
          <w:sz w:val="28"/>
          <w:szCs w:val="28"/>
        </w:rPr>
        <w:t>особистості</w:t>
      </w:r>
      <w:r w:rsidRPr="00702C27">
        <w:rPr>
          <w:spacing w:val="1"/>
          <w:sz w:val="28"/>
          <w:szCs w:val="28"/>
        </w:rPr>
        <w:t xml:space="preserve"> </w:t>
      </w:r>
      <w:r w:rsidRPr="00702C27">
        <w:rPr>
          <w:sz w:val="28"/>
          <w:szCs w:val="28"/>
        </w:rPr>
        <w:t>вчителя</w:t>
      </w:r>
      <w:r w:rsidRPr="00702C27">
        <w:rPr>
          <w:spacing w:val="-6"/>
          <w:sz w:val="28"/>
          <w:szCs w:val="28"/>
        </w:rPr>
        <w:t xml:space="preserve"> </w:t>
      </w:r>
      <w:r w:rsidRPr="00702C27">
        <w:rPr>
          <w:sz w:val="28"/>
          <w:szCs w:val="28"/>
        </w:rPr>
        <w:t>в</w:t>
      </w:r>
      <w:r w:rsidRPr="00702C27">
        <w:rPr>
          <w:spacing w:val="-10"/>
          <w:sz w:val="28"/>
          <w:szCs w:val="28"/>
        </w:rPr>
        <w:t xml:space="preserve"> </w:t>
      </w:r>
      <w:r w:rsidRPr="00702C27">
        <w:rPr>
          <w:sz w:val="28"/>
          <w:szCs w:val="28"/>
        </w:rPr>
        <w:t>процесі</w:t>
      </w:r>
      <w:r w:rsidRPr="00702C27">
        <w:rPr>
          <w:spacing w:val="-6"/>
          <w:sz w:val="28"/>
          <w:szCs w:val="28"/>
        </w:rPr>
        <w:t xml:space="preserve"> </w:t>
      </w:r>
      <w:r w:rsidRPr="00702C27">
        <w:rPr>
          <w:sz w:val="28"/>
          <w:szCs w:val="28"/>
        </w:rPr>
        <w:t>його</w:t>
      </w:r>
      <w:r w:rsidRPr="00702C27">
        <w:rPr>
          <w:spacing w:val="-10"/>
          <w:sz w:val="28"/>
          <w:szCs w:val="28"/>
        </w:rPr>
        <w:t xml:space="preserve"> </w:t>
      </w:r>
      <w:r w:rsidRPr="00702C27">
        <w:rPr>
          <w:sz w:val="28"/>
          <w:szCs w:val="28"/>
        </w:rPr>
        <w:t>професійної</w:t>
      </w:r>
      <w:r w:rsidRPr="00702C27">
        <w:rPr>
          <w:spacing w:val="-6"/>
          <w:sz w:val="28"/>
          <w:szCs w:val="28"/>
        </w:rPr>
        <w:t xml:space="preserve"> </w:t>
      </w:r>
      <w:r w:rsidRPr="00702C27">
        <w:rPr>
          <w:sz w:val="28"/>
          <w:szCs w:val="28"/>
        </w:rPr>
        <w:t>діяльності,</w:t>
      </w:r>
      <w:r w:rsidRPr="00702C27">
        <w:rPr>
          <w:spacing w:val="-5"/>
          <w:sz w:val="28"/>
          <w:szCs w:val="28"/>
        </w:rPr>
        <w:t xml:space="preserve"> </w:t>
      </w:r>
      <w:r w:rsidRPr="00702C27">
        <w:rPr>
          <w:sz w:val="28"/>
          <w:szCs w:val="28"/>
        </w:rPr>
        <w:t>сприяють</w:t>
      </w:r>
      <w:r w:rsidRPr="00702C27">
        <w:rPr>
          <w:spacing w:val="-6"/>
          <w:sz w:val="28"/>
          <w:szCs w:val="28"/>
        </w:rPr>
        <w:t xml:space="preserve"> </w:t>
      </w:r>
      <w:r w:rsidRPr="00702C27">
        <w:rPr>
          <w:sz w:val="28"/>
          <w:szCs w:val="28"/>
        </w:rPr>
        <w:t>формуванню</w:t>
      </w:r>
      <w:r w:rsidRPr="00702C27">
        <w:rPr>
          <w:spacing w:val="-7"/>
          <w:sz w:val="28"/>
          <w:szCs w:val="28"/>
        </w:rPr>
        <w:t xml:space="preserve"> </w:t>
      </w:r>
      <w:r w:rsidRPr="00702C27">
        <w:rPr>
          <w:sz w:val="28"/>
          <w:szCs w:val="28"/>
        </w:rPr>
        <w:t>здатності</w:t>
      </w:r>
      <w:r w:rsidRPr="00702C27">
        <w:rPr>
          <w:spacing w:val="-68"/>
          <w:sz w:val="28"/>
          <w:szCs w:val="28"/>
        </w:rPr>
        <w:t xml:space="preserve"> </w:t>
      </w:r>
      <w:r w:rsidRPr="00702C27">
        <w:rPr>
          <w:sz w:val="28"/>
          <w:szCs w:val="28"/>
        </w:rPr>
        <w:t>моделювати</w:t>
      </w:r>
      <w:r w:rsidRPr="00702C27">
        <w:rPr>
          <w:spacing w:val="1"/>
          <w:sz w:val="28"/>
          <w:szCs w:val="28"/>
        </w:rPr>
        <w:t xml:space="preserve"> </w:t>
      </w:r>
      <w:r w:rsidRPr="00702C27">
        <w:rPr>
          <w:sz w:val="28"/>
          <w:szCs w:val="28"/>
        </w:rPr>
        <w:t>власний</w:t>
      </w:r>
      <w:r w:rsidRPr="00702C27">
        <w:rPr>
          <w:spacing w:val="1"/>
          <w:sz w:val="28"/>
          <w:szCs w:val="28"/>
        </w:rPr>
        <w:t xml:space="preserve"> </w:t>
      </w:r>
      <w:r w:rsidRPr="00702C27">
        <w:rPr>
          <w:sz w:val="28"/>
          <w:szCs w:val="28"/>
        </w:rPr>
        <w:t>педагогічний</w:t>
      </w:r>
      <w:r w:rsidRPr="00702C27">
        <w:rPr>
          <w:spacing w:val="1"/>
          <w:sz w:val="28"/>
          <w:szCs w:val="28"/>
        </w:rPr>
        <w:t xml:space="preserve"> </w:t>
      </w:r>
      <w:r w:rsidRPr="00702C27">
        <w:rPr>
          <w:sz w:val="28"/>
          <w:szCs w:val="28"/>
        </w:rPr>
        <w:t>досвід</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експериментально</w:t>
      </w:r>
      <w:r w:rsidRPr="00702C27">
        <w:rPr>
          <w:spacing w:val="1"/>
          <w:sz w:val="28"/>
          <w:szCs w:val="28"/>
        </w:rPr>
        <w:t xml:space="preserve"> </w:t>
      </w:r>
      <w:r w:rsidRPr="00702C27">
        <w:rPr>
          <w:sz w:val="28"/>
          <w:szCs w:val="28"/>
        </w:rPr>
        <w:t>перевіряти</w:t>
      </w:r>
      <w:r w:rsidRPr="00702C27">
        <w:rPr>
          <w:spacing w:val="1"/>
          <w:sz w:val="28"/>
          <w:szCs w:val="28"/>
        </w:rPr>
        <w:t xml:space="preserve"> </w:t>
      </w:r>
      <w:r w:rsidRPr="00702C27">
        <w:rPr>
          <w:sz w:val="28"/>
          <w:szCs w:val="28"/>
        </w:rPr>
        <w:t>ефективність</w:t>
      </w:r>
      <w:r w:rsidRPr="00702C27">
        <w:rPr>
          <w:spacing w:val="1"/>
          <w:sz w:val="28"/>
          <w:szCs w:val="28"/>
        </w:rPr>
        <w:t xml:space="preserve"> </w:t>
      </w:r>
      <w:r w:rsidRPr="00702C27">
        <w:rPr>
          <w:sz w:val="28"/>
          <w:szCs w:val="28"/>
        </w:rPr>
        <w:t>розробленої</w:t>
      </w:r>
      <w:r w:rsidRPr="00702C27">
        <w:rPr>
          <w:spacing w:val="1"/>
          <w:sz w:val="28"/>
          <w:szCs w:val="28"/>
        </w:rPr>
        <w:t xml:space="preserve"> </w:t>
      </w:r>
      <w:r w:rsidRPr="00702C27">
        <w:rPr>
          <w:sz w:val="28"/>
          <w:szCs w:val="28"/>
        </w:rPr>
        <w:t>моделі.</w:t>
      </w:r>
      <w:r w:rsidRPr="00702C27">
        <w:rPr>
          <w:spacing w:val="1"/>
          <w:sz w:val="28"/>
          <w:szCs w:val="28"/>
        </w:rPr>
        <w:t xml:space="preserve"> </w:t>
      </w:r>
      <w:r w:rsidR="005C0760" w:rsidRPr="00702C27">
        <w:rPr>
          <w:sz w:val="28"/>
          <w:szCs w:val="28"/>
        </w:rPr>
        <w:t>М</w:t>
      </w:r>
      <w:r w:rsidRPr="00702C27">
        <w:rPr>
          <w:sz w:val="28"/>
          <w:szCs w:val="28"/>
        </w:rPr>
        <w:t>айстерні</w:t>
      </w:r>
      <w:r w:rsidRPr="00702C27">
        <w:rPr>
          <w:spacing w:val="1"/>
          <w:sz w:val="28"/>
          <w:szCs w:val="28"/>
        </w:rPr>
        <w:t xml:space="preserve"> </w:t>
      </w:r>
      <w:r w:rsidRPr="00702C27">
        <w:rPr>
          <w:sz w:val="28"/>
          <w:szCs w:val="28"/>
        </w:rPr>
        <w:t>сприяють</w:t>
      </w:r>
      <w:r w:rsidRPr="00702C27">
        <w:rPr>
          <w:spacing w:val="-67"/>
          <w:sz w:val="28"/>
          <w:szCs w:val="28"/>
        </w:rPr>
        <w:t xml:space="preserve"> </w:t>
      </w:r>
      <w:r w:rsidRPr="00702C27">
        <w:rPr>
          <w:sz w:val="28"/>
          <w:szCs w:val="28"/>
        </w:rPr>
        <w:t>розвитку толерантності, відповідальності, колегіальності студентів, мотивують</w:t>
      </w:r>
      <w:r w:rsidRPr="00702C27">
        <w:rPr>
          <w:spacing w:val="1"/>
          <w:sz w:val="28"/>
          <w:szCs w:val="28"/>
        </w:rPr>
        <w:t xml:space="preserve"> </w:t>
      </w:r>
      <w:r w:rsidRPr="00702C27">
        <w:rPr>
          <w:sz w:val="28"/>
          <w:szCs w:val="28"/>
        </w:rPr>
        <w:t>їх</w:t>
      </w:r>
      <w:r w:rsidRPr="00702C27">
        <w:rPr>
          <w:spacing w:val="-5"/>
          <w:sz w:val="28"/>
          <w:szCs w:val="28"/>
        </w:rPr>
        <w:t xml:space="preserve"> </w:t>
      </w:r>
      <w:r w:rsidRPr="00702C27">
        <w:rPr>
          <w:sz w:val="28"/>
          <w:szCs w:val="28"/>
        </w:rPr>
        <w:t>на</w:t>
      </w:r>
      <w:r w:rsidRPr="00702C27">
        <w:rPr>
          <w:spacing w:val="-3"/>
          <w:sz w:val="28"/>
          <w:szCs w:val="28"/>
        </w:rPr>
        <w:t xml:space="preserve"> </w:t>
      </w:r>
      <w:r w:rsidRPr="00702C27">
        <w:rPr>
          <w:sz w:val="28"/>
          <w:szCs w:val="28"/>
        </w:rPr>
        <w:t>обмірковування</w:t>
      </w:r>
      <w:r w:rsidRPr="00702C27">
        <w:rPr>
          <w:spacing w:val="1"/>
          <w:sz w:val="28"/>
          <w:szCs w:val="28"/>
        </w:rPr>
        <w:t xml:space="preserve"> </w:t>
      </w:r>
      <w:r w:rsidRPr="00702C27">
        <w:rPr>
          <w:sz w:val="28"/>
          <w:szCs w:val="28"/>
        </w:rPr>
        <w:t>й обговорення</w:t>
      </w:r>
      <w:r w:rsidRPr="00702C27">
        <w:rPr>
          <w:spacing w:val="1"/>
          <w:sz w:val="28"/>
          <w:szCs w:val="28"/>
        </w:rPr>
        <w:t xml:space="preserve"> </w:t>
      </w:r>
      <w:r w:rsidRPr="00702C27">
        <w:rPr>
          <w:sz w:val="28"/>
          <w:szCs w:val="28"/>
        </w:rPr>
        <w:t>буттєвих</w:t>
      </w:r>
      <w:r w:rsidRPr="00702C27">
        <w:rPr>
          <w:spacing w:val="-5"/>
          <w:sz w:val="28"/>
          <w:szCs w:val="28"/>
        </w:rPr>
        <w:t xml:space="preserve"> </w:t>
      </w:r>
      <w:r w:rsidRPr="00702C27">
        <w:rPr>
          <w:sz w:val="28"/>
          <w:szCs w:val="28"/>
        </w:rPr>
        <w:t>ціннісних</w:t>
      </w:r>
      <w:r w:rsidRPr="00702C27">
        <w:rPr>
          <w:spacing w:val="-4"/>
          <w:sz w:val="28"/>
          <w:szCs w:val="28"/>
        </w:rPr>
        <w:t xml:space="preserve"> </w:t>
      </w:r>
      <w:r w:rsidRPr="00702C27">
        <w:rPr>
          <w:sz w:val="28"/>
          <w:szCs w:val="28"/>
        </w:rPr>
        <w:t>орієнтацій.</w:t>
      </w:r>
    </w:p>
    <w:p w14:paraId="44FD05A3" w14:textId="15F04CF2" w:rsidR="006E5C0C" w:rsidRPr="00702C27" w:rsidRDefault="006E5C0C" w:rsidP="005C0760">
      <w:pPr>
        <w:pStyle w:val="ad"/>
        <w:spacing w:after="0" w:line="360" w:lineRule="auto"/>
        <w:ind w:left="739" w:right="513" w:firstLine="706"/>
        <w:jc w:val="both"/>
        <w:rPr>
          <w:sz w:val="28"/>
          <w:szCs w:val="28"/>
        </w:rPr>
      </w:pPr>
      <w:r w:rsidRPr="00702C27">
        <w:rPr>
          <w:sz w:val="28"/>
          <w:szCs w:val="28"/>
        </w:rPr>
        <w:t>Як</w:t>
      </w:r>
      <w:r w:rsidRPr="00702C27">
        <w:rPr>
          <w:spacing w:val="1"/>
          <w:sz w:val="28"/>
          <w:szCs w:val="28"/>
        </w:rPr>
        <w:t xml:space="preserve"> </w:t>
      </w:r>
      <w:r w:rsidRPr="00702C27">
        <w:rPr>
          <w:sz w:val="28"/>
          <w:szCs w:val="28"/>
        </w:rPr>
        <w:t>показав</w:t>
      </w:r>
      <w:r w:rsidRPr="00702C27">
        <w:rPr>
          <w:spacing w:val="1"/>
          <w:sz w:val="28"/>
          <w:szCs w:val="28"/>
        </w:rPr>
        <w:t xml:space="preserve"> </w:t>
      </w:r>
      <w:r w:rsidRPr="00702C27">
        <w:rPr>
          <w:sz w:val="28"/>
          <w:szCs w:val="28"/>
        </w:rPr>
        <w:t>досвід</w:t>
      </w:r>
      <w:r w:rsidRPr="00702C27">
        <w:rPr>
          <w:spacing w:val="1"/>
          <w:sz w:val="28"/>
          <w:szCs w:val="28"/>
        </w:rPr>
        <w:t xml:space="preserve"> </w:t>
      </w:r>
      <w:r w:rsidRPr="00702C27">
        <w:rPr>
          <w:sz w:val="28"/>
          <w:szCs w:val="28"/>
        </w:rPr>
        <w:t>запровадження</w:t>
      </w:r>
      <w:r w:rsidRPr="00702C27">
        <w:rPr>
          <w:spacing w:val="1"/>
          <w:sz w:val="28"/>
          <w:szCs w:val="28"/>
        </w:rPr>
        <w:t xml:space="preserve"> </w:t>
      </w:r>
      <w:r w:rsidRPr="00702C27">
        <w:rPr>
          <w:sz w:val="28"/>
          <w:szCs w:val="28"/>
        </w:rPr>
        <w:t>інтерактивних</w:t>
      </w:r>
      <w:r w:rsidRPr="00702C27">
        <w:rPr>
          <w:spacing w:val="1"/>
          <w:sz w:val="28"/>
          <w:szCs w:val="28"/>
        </w:rPr>
        <w:t xml:space="preserve"> </w:t>
      </w:r>
      <w:r w:rsidRPr="00702C27">
        <w:rPr>
          <w:sz w:val="28"/>
          <w:szCs w:val="28"/>
        </w:rPr>
        <w:t>майстерень,</w:t>
      </w:r>
      <w:r w:rsidRPr="00702C27">
        <w:rPr>
          <w:spacing w:val="1"/>
          <w:sz w:val="28"/>
          <w:szCs w:val="28"/>
        </w:rPr>
        <w:t xml:space="preserve"> </w:t>
      </w:r>
      <w:r w:rsidRPr="00702C27">
        <w:rPr>
          <w:sz w:val="28"/>
          <w:szCs w:val="28"/>
        </w:rPr>
        <w:t>вони</w:t>
      </w:r>
      <w:r w:rsidRPr="00702C27">
        <w:rPr>
          <w:spacing w:val="1"/>
          <w:sz w:val="28"/>
          <w:szCs w:val="28"/>
        </w:rPr>
        <w:t xml:space="preserve"> </w:t>
      </w:r>
      <w:r w:rsidRPr="00702C27">
        <w:rPr>
          <w:sz w:val="28"/>
          <w:szCs w:val="28"/>
        </w:rPr>
        <w:t>сприяють</w:t>
      </w:r>
      <w:r w:rsidRPr="00702C27">
        <w:rPr>
          <w:spacing w:val="1"/>
          <w:sz w:val="28"/>
          <w:szCs w:val="28"/>
        </w:rPr>
        <w:t xml:space="preserve"> </w:t>
      </w:r>
      <w:r w:rsidRPr="00702C27">
        <w:rPr>
          <w:sz w:val="28"/>
          <w:szCs w:val="28"/>
        </w:rPr>
        <w:t>забезпеченню</w:t>
      </w:r>
      <w:r w:rsidRPr="00702C27">
        <w:rPr>
          <w:spacing w:val="1"/>
          <w:sz w:val="28"/>
          <w:szCs w:val="28"/>
        </w:rPr>
        <w:t xml:space="preserve"> </w:t>
      </w:r>
      <w:r w:rsidRPr="00702C27">
        <w:rPr>
          <w:sz w:val="28"/>
          <w:szCs w:val="28"/>
        </w:rPr>
        <w:t>активізації</w:t>
      </w:r>
      <w:r w:rsidRPr="00702C27">
        <w:rPr>
          <w:spacing w:val="1"/>
          <w:sz w:val="28"/>
          <w:szCs w:val="28"/>
        </w:rPr>
        <w:t xml:space="preserve"> </w:t>
      </w:r>
      <w:r w:rsidRPr="00702C27">
        <w:rPr>
          <w:sz w:val="28"/>
          <w:szCs w:val="28"/>
        </w:rPr>
        <w:t>навчального</w:t>
      </w:r>
      <w:r w:rsidRPr="00702C27">
        <w:rPr>
          <w:spacing w:val="1"/>
          <w:sz w:val="28"/>
          <w:szCs w:val="28"/>
        </w:rPr>
        <w:t xml:space="preserve"> </w:t>
      </w:r>
      <w:r w:rsidRPr="00702C27">
        <w:rPr>
          <w:sz w:val="28"/>
          <w:szCs w:val="28"/>
        </w:rPr>
        <w:t>процесу.</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традиційному</w:t>
      </w:r>
      <w:r w:rsidRPr="00702C27">
        <w:rPr>
          <w:spacing w:val="1"/>
          <w:sz w:val="28"/>
          <w:szCs w:val="28"/>
        </w:rPr>
        <w:t xml:space="preserve"> </w:t>
      </w:r>
      <w:r w:rsidRPr="00702C27">
        <w:rPr>
          <w:spacing w:val="-1"/>
          <w:sz w:val="28"/>
          <w:szCs w:val="28"/>
        </w:rPr>
        <w:t>лекційному</w:t>
      </w:r>
      <w:r w:rsidRPr="00702C27">
        <w:rPr>
          <w:spacing w:val="-17"/>
          <w:sz w:val="28"/>
          <w:szCs w:val="28"/>
        </w:rPr>
        <w:t xml:space="preserve"> </w:t>
      </w:r>
      <w:r w:rsidRPr="00702C27">
        <w:rPr>
          <w:spacing w:val="-1"/>
          <w:sz w:val="28"/>
          <w:szCs w:val="28"/>
        </w:rPr>
        <w:t>занятті</w:t>
      </w:r>
      <w:r w:rsidRPr="00702C27">
        <w:rPr>
          <w:spacing w:val="-12"/>
          <w:sz w:val="28"/>
          <w:szCs w:val="28"/>
        </w:rPr>
        <w:t xml:space="preserve"> </w:t>
      </w:r>
      <w:r w:rsidRPr="00702C27">
        <w:rPr>
          <w:spacing w:val="-1"/>
          <w:sz w:val="28"/>
          <w:szCs w:val="28"/>
        </w:rPr>
        <w:t>засвоєння</w:t>
      </w:r>
      <w:r w:rsidRPr="00702C27">
        <w:rPr>
          <w:spacing w:val="-13"/>
          <w:sz w:val="28"/>
          <w:szCs w:val="28"/>
        </w:rPr>
        <w:t xml:space="preserve"> </w:t>
      </w:r>
      <w:r w:rsidRPr="00702C27">
        <w:rPr>
          <w:sz w:val="28"/>
          <w:szCs w:val="28"/>
        </w:rPr>
        <w:t>теоретичного</w:t>
      </w:r>
      <w:r w:rsidRPr="00702C27">
        <w:rPr>
          <w:spacing w:val="-17"/>
          <w:sz w:val="28"/>
          <w:szCs w:val="28"/>
        </w:rPr>
        <w:t xml:space="preserve"> </w:t>
      </w:r>
      <w:r w:rsidRPr="00702C27">
        <w:rPr>
          <w:sz w:val="28"/>
          <w:szCs w:val="28"/>
        </w:rPr>
        <w:t>матеріалу</w:t>
      </w:r>
      <w:r w:rsidRPr="00702C27">
        <w:rPr>
          <w:spacing w:val="-18"/>
          <w:sz w:val="28"/>
          <w:szCs w:val="28"/>
        </w:rPr>
        <w:t xml:space="preserve"> </w:t>
      </w:r>
      <w:r w:rsidRPr="00702C27">
        <w:rPr>
          <w:sz w:val="28"/>
          <w:szCs w:val="28"/>
        </w:rPr>
        <w:t>проходить</w:t>
      </w:r>
      <w:r w:rsidRPr="00702C27">
        <w:rPr>
          <w:spacing w:val="-12"/>
          <w:sz w:val="28"/>
          <w:szCs w:val="28"/>
        </w:rPr>
        <w:t xml:space="preserve"> </w:t>
      </w:r>
      <w:r w:rsidRPr="00702C27">
        <w:rPr>
          <w:sz w:val="28"/>
          <w:szCs w:val="28"/>
        </w:rPr>
        <w:t>на</w:t>
      </w:r>
      <w:r w:rsidRPr="00702C27">
        <w:rPr>
          <w:spacing w:val="-15"/>
          <w:sz w:val="28"/>
          <w:szCs w:val="28"/>
        </w:rPr>
        <w:t xml:space="preserve"> </w:t>
      </w:r>
      <w:r w:rsidRPr="00702C27">
        <w:rPr>
          <w:sz w:val="28"/>
          <w:szCs w:val="28"/>
        </w:rPr>
        <w:t>перших</w:t>
      </w:r>
      <w:r w:rsidRPr="00702C27">
        <w:rPr>
          <w:spacing w:val="-17"/>
          <w:sz w:val="28"/>
          <w:szCs w:val="28"/>
        </w:rPr>
        <w:t xml:space="preserve"> </w:t>
      </w:r>
      <w:r w:rsidRPr="00702C27">
        <w:rPr>
          <w:sz w:val="28"/>
          <w:szCs w:val="28"/>
        </w:rPr>
        <w:t>двох</w:t>
      </w:r>
      <w:r w:rsidRPr="00702C27">
        <w:rPr>
          <w:spacing w:val="-67"/>
          <w:sz w:val="28"/>
          <w:szCs w:val="28"/>
        </w:rPr>
        <w:t xml:space="preserve"> </w:t>
      </w:r>
      <w:r w:rsidRPr="00702C27">
        <w:rPr>
          <w:sz w:val="28"/>
          <w:szCs w:val="28"/>
        </w:rPr>
        <w:t>рівнях</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таксономією</w:t>
      </w:r>
      <w:r w:rsidRPr="00702C27">
        <w:rPr>
          <w:spacing w:val="1"/>
          <w:sz w:val="28"/>
          <w:szCs w:val="28"/>
        </w:rPr>
        <w:t xml:space="preserve"> </w:t>
      </w:r>
      <w:r w:rsidRPr="00702C27">
        <w:rPr>
          <w:sz w:val="28"/>
          <w:szCs w:val="28"/>
        </w:rPr>
        <w:t>освітніх</w:t>
      </w:r>
      <w:r w:rsidRPr="00702C27">
        <w:rPr>
          <w:spacing w:val="1"/>
          <w:sz w:val="28"/>
          <w:szCs w:val="28"/>
        </w:rPr>
        <w:t xml:space="preserve"> </w:t>
      </w:r>
      <w:r w:rsidRPr="00702C27">
        <w:rPr>
          <w:sz w:val="28"/>
          <w:szCs w:val="28"/>
        </w:rPr>
        <w:t>цілей</w:t>
      </w:r>
      <w:r w:rsidRPr="00702C27">
        <w:rPr>
          <w:spacing w:val="1"/>
          <w:sz w:val="28"/>
          <w:szCs w:val="28"/>
        </w:rPr>
        <w:t xml:space="preserve"> </w:t>
      </w:r>
      <w:r w:rsidRPr="00702C27">
        <w:rPr>
          <w:sz w:val="28"/>
          <w:szCs w:val="28"/>
        </w:rPr>
        <w:t>Б.</w:t>
      </w:r>
      <w:r w:rsidRPr="00702C27">
        <w:rPr>
          <w:spacing w:val="1"/>
          <w:sz w:val="28"/>
          <w:szCs w:val="28"/>
        </w:rPr>
        <w:t xml:space="preserve"> </w:t>
      </w:r>
      <w:r w:rsidRPr="00702C27">
        <w:rPr>
          <w:sz w:val="28"/>
          <w:szCs w:val="28"/>
        </w:rPr>
        <w:t>Блума</w:t>
      </w:r>
      <w:r w:rsidRPr="00702C27">
        <w:rPr>
          <w:spacing w:val="1"/>
          <w:sz w:val="28"/>
          <w:szCs w:val="28"/>
        </w:rPr>
        <w:t xml:space="preserve"> </w:t>
      </w:r>
      <w:r w:rsidRPr="00702C27">
        <w:rPr>
          <w:sz w:val="28"/>
          <w:szCs w:val="28"/>
        </w:rPr>
        <w:t>(запам'ятовування</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розуміння).</w:t>
      </w:r>
      <w:r w:rsidRPr="00702C27">
        <w:rPr>
          <w:spacing w:val="1"/>
          <w:sz w:val="28"/>
          <w:szCs w:val="28"/>
        </w:rPr>
        <w:t xml:space="preserve"> </w:t>
      </w:r>
      <w:r w:rsidRPr="00702C27">
        <w:rPr>
          <w:sz w:val="28"/>
          <w:szCs w:val="28"/>
        </w:rPr>
        <w:t>Водночас</w:t>
      </w:r>
      <w:r w:rsidRPr="00702C27">
        <w:rPr>
          <w:spacing w:val="1"/>
          <w:sz w:val="28"/>
          <w:szCs w:val="28"/>
        </w:rPr>
        <w:t xml:space="preserve"> </w:t>
      </w:r>
      <w:r w:rsidRPr="00702C27">
        <w:rPr>
          <w:sz w:val="28"/>
          <w:szCs w:val="28"/>
        </w:rPr>
        <w:t>навчальна</w:t>
      </w:r>
      <w:r w:rsidRPr="00702C27">
        <w:rPr>
          <w:spacing w:val="1"/>
          <w:sz w:val="28"/>
          <w:szCs w:val="28"/>
        </w:rPr>
        <w:t xml:space="preserve"> </w:t>
      </w:r>
      <w:r w:rsidRPr="00702C27">
        <w:rPr>
          <w:sz w:val="28"/>
          <w:szCs w:val="28"/>
        </w:rPr>
        <w:t>діяльність</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інтерактивних</w:t>
      </w:r>
      <w:r w:rsidRPr="00702C27">
        <w:rPr>
          <w:spacing w:val="1"/>
          <w:sz w:val="28"/>
          <w:szCs w:val="28"/>
        </w:rPr>
        <w:t xml:space="preserve"> </w:t>
      </w:r>
      <w:r w:rsidRPr="00702C27">
        <w:rPr>
          <w:sz w:val="28"/>
          <w:szCs w:val="28"/>
        </w:rPr>
        <w:t>майстернях</w:t>
      </w:r>
      <w:r w:rsidRPr="00702C27">
        <w:rPr>
          <w:spacing w:val="1"/>
          <w:sz w:val="28"/>
          <w:szCs w:val="28"/>
        </w:rPr>
        <w:t xml:space="preserve"> </w:t>
      </w:r>
      <w:r w:rsidRPr="00702C27">
        <w:rPr>
          <w:sz w:val="28"/>
          <w:szCs w:val="28"/>
        </w:rPr>
        <w:t>охоплює</w:t>
      </w:r>
      <w:r w:rsidRPr="00702C27">
        <w:rPr>
          <w:spacing w:val="1"/>
          <w:sz w:val="28"/>
          <w:szCs w:val="28"/>
        </w:rPr>
        <w:t xml:space="preserve"> </w:t>
      </w:r>
      <w:r w:rsidRPr="00702C27">
        <w:rPr>
          <w:sz w:val="28"/>
          <w:szCs w:val="28"/>
        </w:rPr>
        <w:t>всі</w:t>
      </w:r>
      <w:r w:rsidRPr="00702C27">
        <w:rPr>
          <w:spacing w:val="1"/>
          <w:sz w:val="28"/>
          <w:szCs w:val="28"/>
        </w:rPr>
        <w:t xml:space="preserve"> </w:t>
      </w:r>
      <w:r w:rsidRPr="00702C27">
        <w:rPr>
          <w:sz w:val="28"/>
          <w:szCs w:val="28"/>
        </w:rPr>
        <w:t>6</w:t>
      </w:r>
      <w:r w:rsidRPr="00702C27">
        <w:rPr>
          <w:spacing w:val="1"/>
          <w:sz w:val="28"/>
          <w:szCs w:val="28"/>
        </w:rPr>
        <w:t xml:space="preserve"> </w:t>
      </w:r>
      <w:r w:rsidRPr="00702C27">
        <w:rPr>
          <w:sz w:val="28"/>
          <w:szCs w:val="28"/>
        </w:rPr>
        <w:t>рівнів.</w:t>
      </w:r>
      <w:r w:rsidRPr="00702C27">
        <w:rPr>
          <w:spacing w:val="1"/>
          <w:sz w:val="28"/>
          <w:szCs w:val="28"/>
        </w:rPr>
        <w:t xml:space="preserve"> </w:t>
      </w:r>
      <w:r w:rsidRPr="00702C27">
        <w:rPr>
          <w:sz w:val="28"/>
          <w:szCs w:val="28"/>
        </w:rPr>
        <w:t>Розглянемо</w:t>
      </w:r>
      <w:r w:rsidRPr="00702C27">
        <w:rPr>
          <w:spacing w:val="1"/>
          <w:sz w:val="28"/>
          <w:szCs w:val="28"/>
        </w:rPr>
        <w:t xml:space="preserve"> </w:t>
      </w:r>
      <w:r w:rsidRPr="00702C27">
        <w:rPr>
          <w:sz w:val="28"/>
          <w:szCs w:val="28"/>
        </w:rPr>
        <w:t>типи</w:t>
      </w:r>
      <w:r w:rsidRPr="00702C27">
        <w:rPr>
          <w:spacing w:val="1"/>
          <w:sz w:val="28"/>
          <w:szCs w:val="28"/>
        </w:rPr>
        <w:t xml:space="preserve"> </w:t>
      </w:r>
      <w:r w:rsidRPr="00702C27">
        <w:rPr>
          <w:sz w:val="28"/>
          <w:szCs w:val="28"/>
        </w:rPr>
        <w:t>навчальних</w:t>
      </w:r>
      <w:r w:rsidRPr="00702C27">
        <w:rPr>
          <w:spacing w:val="1"/>
          <w:sz w:val="28"/>
          <w:szCs w:val="28"/>
        </w:rPr>
        <w:t xml:space="preserve"> </w:t>
      </w:r>
      <w:r w:rsidRPr="00702C27">
        <w:rPr>
          <w:sz w:val="28"/>
          <w:szCs w:val="28"/>
        </w:rPr>
        <w:t>завдань,</w:t>
      </w:r>
      <w:r w:rsidRPr="00702C27">
        <w:rPr>
          <w:spacing w:val="1"/>
          <w:sz w:val="28"/>
          <w:szCs w:val="28"/>
        </w:rPr>
        <w:t xml:space="preserve"> </w:t>
      </w:r>
      <w:r w:rsidRPr="00702C27">
        <w:rPr>
          <w:sz w:val="28"/>
          <w:szCs w:val="28"/>
        </w:rPr>
        <w:t>що</w:t>
      </w:r>
      <w:r w:rsidRPr="00702C27">
        <w:rPr>
          <w:spacing w:val="-67"/>
          <w:sz w:val="28"/>
          <w:szCs w:val="28"/>
        </w:rPr>
        <w:t xml:space="preserve"> </w:t>
      </w:r>
      <w:r w:rsidRPr="00702C27">
        <w:rPr>
          <w:sz w:val="28"/>
          <w:szCs w:val="28"/>
        </w:rPr>
        <w:t>виконувались студентами у ході засвоєння матеріалів перших теоретичних</w:t>
      </w:r>
      <w:r w:rsidRPr="00702C27">
        <w:rPr>
          <w:spacing w:val="1"/>
          <w:sz w:val="28"/>
          <w:szCs w:val="28"/>
        </w:rPr>
        <w:t xml:space="preserve"> </w:t>
      </w:r>
      <w:r w:rsidRPr="00702C27">
        <w:rPr>
          <w:sz w:val="28"/>
          <w:szCs w:val="28"/>
        </w:rPr>
        <w:t>("лекційних") занять, на кожному з рівнів таксономії Б. Блума</w:t>
      </w:r>
      <w:r w:rsidR="005C0760" w:rsidRPr="00702C27">
        <w:rPr>
          <w:sz w:val="28"/>
          <w:szCs w:val="28"/>
        </w:rPr>
        <w:t>.</w:t>
      </w:r>
    </w:p>
    <w:p w14:paraId="365FEE1E" w14:textId="7DC77EA4" w:rsidR="006E5C0C" w:rsidRPr="00702C27" w:rsidRDefault="006E5C0C" w:rsidP="005C0760">
      <w:pPr>
        <w:pStyle w:val="ad"/>
        <w:spacing w:after="0" w:line="360" w:lineRule="auto"/>
        <w:ind w:left="739" w:right="517" w:firstLine="706"/>
        <w:jc w:val="both"/>
        <w:rPr>
          <w:sz w:val="28"/>
          <w:szCs w:val="28"/>
        </w:rPr>
      </w:pPr>
      <w:r w:rsidRPr="00702C27">
        <w:rPr>
          <w:sz w:val="28"/>
          <w:szCs w:val="28"/>
        </w:rPr>
        <w:lastRenderedPageBreak/>
        <w:t>Заняття</w:t>
      </w:r>
      <w:r w:rsidRPr="00702C27">
        <w:rPr>
          <w:spacing w:val="1"/>
          <w:sz w:val="28"/>
          <w:szCs w:val="28"/>
        </w:rPr>
        <w:t xml:space="preserve"> </w:t>
      </w:r>
      <w:r w:rsidRPr="00702C27">
        <w:rPr>
          <w:sz w:val="28"/>
          <w:szCs w:val="28"/>
        </w:rPr>
        <w:t>9-16</w:t>
      </w:r>
      <w:r w:rsidRPr="00702C27">
        <w:rPr>
          <w:spacing w:val="1"/>
          <w:sz w:val="28"/>
          <w:szCs w:val="28"/>
        </w:rPr>
        <w:t xml:space="preserve"> </w:t>
      </w:r>
      <w:r w:rsidRPr="00702C27">
        <w:rPr>
          <w:sz w:val="28"/>
          <w:szCs w:val="28"/>
        </w:rPr>
        <w:t>дисципліни</w:t>
      </w:r>
      <w:r w:rsidRPr="00702C27">
        <w:rPr>
          <w:spacing w:val="1"/>
          <w:sz w:val="28"/>
          <w:szCs w:val="28"/>
        </w:rPr>
        <w:t xml:space="preserve"> </w:t>
      </w:r>
      <w:r w:rsidRPr="00702C27">
        <w:rPr>
          <w:sz w:val="28"/>
          <w:szCs w:val="28"/>
        </w:rPr>
        <w:t>"Іншомовна</w:t>
      </w:r>
      <w:r w:rsidRPr="00702C27">
        <w:rPr>
          <w:spacing w:val="1"/>
          <w:sz w:val="28"/>
          <w:szCs w:val="28"/>
        </w:rPr>
        <w:t xml:space="preserve"> </w:t>
      </w:r>
      <w:r w:rsidRPr="00702C27">
        <w:rPr>
          <w:sz w:val="28"/>
          <w:szCs w:val="28"/>
        </w:rPr>
        <w:t>освіта</w:t>
      </w:r>
      <w:r w:rsidRPr="00702C27">
        <w:rPr>
          <w:spacing w:val="1"/>
          <w:sz w:val="28"/>
          <w:szCs w:val="28"/>
        </w:rPr>
        <w:t xml:space="preserve"> </w:t>
      </w:r>
      <w:r w:rsidRPr="00702C27">
        <w:rPr>
          <w:sz w:val="28"/>
          <w:szCs w:val="28"/>
        </w:rPr>
        <w:t>дітей</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особливими</w:t>
      </w:r>
      <w:r w:rsidRPr="00702C27">
        <w:rPr>
          <w:spacing w:val="1"/>
          <w:sz w:val="28"/>
          <w:szCs w:val="28"/>
        </w:rPr>
        <w:t xml:space="preserve"> </w:t>
      </w:r>
      <w:r w:rsidRPr="00702C27">
        <w:rPr>
          <w:sz w:val="28"/>
          <w:szCs w:val="28"/>
        </w:rPr>
        <w:t>потребами"</w:t>
      </w:r>
      <w:r w:rsidRPr="00702C27">
        <w:rPr>
          <w:spacing w:val="1"/>
          <w:sz w:val="28"/>
          <w:szCs w:val="28"/>
        </w:rPr>
        <w:t xml:space="preserve"> </w:t>
      </w:r>
      <w:r w:rsidRPr="00702C27">
        <w:rPr>
          <w:sz w:val="28"/>
          <w:szCs w:val="28"/>
        </w:rPr>
        <w:t>також</w:t>
      </w:r>
      <w:r w:rsidRPr="00702C27">
        <w:rPr>
          <w:spacing w:val="1"/>
          <w:sz w:val="28"/>
          <w:szCs w:val="28"/>
        </w:rPr>
        <w:t xml:space="preserve"> </w:t>
      </w:r>
      <w:r w:rsidRPr="00702C27">
        <w:rPr>
          <w:sz w:val="28"/>
          <w:szCs w:val="28"/>
        </w:rPr>
        <w:t>передбачали</w:t>
      </w:r>
      <w:r w:rsidRPr="00702C27">
        <w:rPr>
          <w:spacing w:val="1"/>
          <w:sz w:val="28"/>
          <w:szCs w:val="28"/>
        </w:rPr>
        <w:t xml:space="preserve"> </w:t>
      </w:r>
      <w:r w:rsidRPr="00702C27">
        <w:rPr>
          <w:sz w:val="28"/>
          <w:szCs w:val="28"/>
        </w:rPr>
        <w:t>запровадження</w:t>
      </w:r>
      <w:r w:rsidRPr="00702C27">
        <w:rPr>
          <w:spacing w:val="1"/>
          <w:sz w:val="28"/>
          <w:szCs w:val="28"/>
        </w:rPr>
        <w:t xml:space="preserve"> </w:t>
      </w:r>
      <w:r w:rsidRPr="00702C27">
        <w:rPr>
          <w:sz w:val="28"/>
          <w:szCs w:val="28"/>
        </w:rPr>
        <w:t>інтерактивних</w:t>
      </w:r>
      <w:r w:rsidRPr="00702C27">
        <w:rPr>
          <w:spacing w:val="1"/>
          <w:sz w:val="28"/>
          <w:szCs w:val="28"/>
        </w:rPr>
        <w:t xml:space="preserve"> </w:t>
      </w:r>
      <w:r w:rsidRPr="00702C27">
        <w:rPr>
          <w:sz w:val="28"/>
          <w:szCs w:val="28"/>
        </w:rPr>
        <w:t>майстерень.</w:t>
      </w:r>
      <w:r w:rsidRPr="00702C27">
        <w:rPr>
          <w:spacing w:val="1"/>
          <w:sz w:val="28"/>
          <w:szCs w:val="28"/>
        </w:rPr>
        <w:t xml:space="preserve"> </w:t>
      </w:r>
      <w:r w:rsidRPr="00702C27">
        <w:rPr>
          <w:sz w:val="28"/>
          <w:szCs w:val="28"/>
        </w:rPr>
        <w:t>Методологічною</w:t>
      </w:r>
      <w:r w:rsidRPr="00702C27">
        <w:rPr>
          <w:spacing w:val="1"/>
          <w:sz w:val="28"/>
          <w:szCs w:val="28"/>
        </w:rPr>
        <w:t xml:space="preserve"> </w:t>
      </w:r>
      <w:r w:rsidRPr="00702C27">
        <w:rPr>
          <w:sz w:val="28"/>
          <w:szCs w:val="28"/>
        </w:rPr>
        <w:t>основою</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використання</w:t>
      </w:r>
      <w:r w:rsidRPr="00702C27">
        <w:rPr>
          <w:spacing w:val="1"/>
          <w:sz w:val="28"/>
          <w:szCs w:val="28"/>
        </w:rPr>
        <w:t xml:space="preserve"> </w:t>
      </w:r>
      <w:r w:rsidRPr="00702C27">
        <w:rPr>
          <w:sz w:val="28"/>
          <w:szCs w:val="28"/>
        </w:rPr>
        <w:t>є</w:t>
      </w:r>
      <w:r w:rsidRPr="00702C27">
        <w:rPr>
          <w:spacing w:val="1"/>
          <w:sz w:val="28"/>
          <w:szCs w:val="28"/>
        </w:rPr>
        <w:t xml:space="preserve"> </w:t>
      </w:r>
      <w:r w:rsidRPr="00702C27">
        <w:rPr>
          <w:sz w:val="28"/>
          <w:szCs w:val="28"/>
        </w:rPr>
        <w:t>теорія</w:t>
      </w:r>
      <w:r w:rsidRPr="00702C27">
        <w:rPr>
          <w:spacing w:val="1"/>
          <w:sz w:val="28"/>
          <w:szCs w:val="28"/>
        </w:rPr>
        <w:t xml:space="preserve"> </w:t>
      </w:r>
      <w:r w:rsidRPr="00702C27">
        <w:rPr>
          <w:sz w:val="28"/>
          <w:szCs w:val="28"/>
        </w:rPr>
        <w:t>соціального</w:t>
      </w:r>
      <w:r w:rsidRPr="00702C27">
        <w:rPr>
          <w:spacing w:val="1"/>
          <w:sz w:val="28"/>
          <w:szCs w:val="28"/>
        </w:rPr>
        <w:t xml:space="preserve"> </w:t>
      </w:r>
      <w:r w:rsidRPr="00702C27">
        <w:rPr>
          <w:sz w:val="28"/>
          <w:szCs w:val="28"/>
        </w:rPr>
        <w:t>конструктивізму.</w:t>
      </w:r>
    </w:p>
    <w:p w14:paraId="7E7F20C5" w14:textId="77777777" w:rsidR="00AE4D9D" w:rsidRPr="00702C27" w:rsidRDefault="006E5C0C" w:rsidP="00AE4D9D">
      <w:pPr>
        <w:pStyle w:val="ad"/>
        <w:spacing w:after="0" w:line="360" w:lineRule="auto"/>
        <w:ind w:left="739" w:right="501" w:firstLine="706"/>
        <w:jc w:val="both"/>
        <w:rPr>
          <w:sz w:val="28"/>
          <w:szCs w:val="28"/>
        </w:rPr>
      </w:pPr>
      <w:r w:rsidRPr="00702C27">
        <w:rPr>
          <w:sz w:val="28"/>
          <w:szCs w:val="28"/>
        </w:rPr>
        <w:t>У межах технології інтерактивних майстерень використовувалися й інші</w:t>
      </w:r>
      <w:r w:rsidRPr="00702C27">
        <w:rPr>
          <w:spacing w:val="1"/>
          <w:sz w:val="28"/>
          <w:szCs w:val="28"/>
        </w:rPr>
        <w:t xml:space="preserve"> </w:t>
      </w:r>
      <w:r w:rsidRPr="00702C27">
        <w:rPr>
          <w:sz w:val="28"/>
          <w:szCs w:val="28"/>
        </w:rPr>
        <w:t>методи,</w:t>
      </w:r>
      <w:r w:rsidRPr="00702C27">
        <w:rPr>
          <w:spacing w:val="1"/>
          <w:sz w:val="28"/>
          <w:szCs w:val="28"/>
        </w:rPr>
        <w:t xml:space="preserve"> </w:t>
      </w:r>
      <w:r w:rsidRPr="00702C27">
        <w:rPr>
          <w:sz w:val="28"/>
          <w:szCs w:val="28"/>
        </w:rPr>
        <w:t>ефективність</w:t>
      </w:r>
      <w:r w:rsidRPr="00702C27">
        <w:rPr>
          <w:spacing w:val="1"/>
          <w:sz w:val="28"/>
          <w:szCs w:val="28"/>
        </w:rPr>
        <w:t xml:space="preserve"> </w:t>
      </w:r>
      <w:r w:rsidRPr="00702C27">
        <w:rPr>
          <w:sz w:val="28"/>
          <w:szCs w:val="28"/>
        </w:rPr>
        <w:t>яких</w:t>
      </w:r>
      <w:r w:rsidRPr="00702C27">
        <w:rPr>
          <w:spacing w:val="1"/>
          <w:sz w:val="28"/>
          <w:szCs w:val="28"/>
        </w:rPr>
        <w:t xml:space="preserve"> </w:t>
      </w:r>
      <w:r w:rsidRPr="00702C27">
        <w:rPr>
          <w:sz w:val="28"/>
          <w:szCs w:val="28"/>
        </w:rPr>
        <w:t>була</w:t>
      </w:r>
      <w:r w:rsidRPr="00702C27">
        <w:rPr>
          <w:spacing w:val="1"/>
          <w:sz w:val="28"/>
          <w:szCs w:val="28"/>
        </w:rPr>
        <w:t xml:space="preserve"> </w:t>
      </w:r>
      <w:r w:rsidRPr="00702C27">
        <w:rPr>
          <w:sz w:val="28"/>
          <w:szCs w:val="28"/>
        </w:rPr>
        <w:t>встановлена</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результаті</w:t>
      </w:r>
      <w:r w:rsidRPr="00702C27">
        <w:rPr>
          <w:spacing w:val="1"/>
          <w:sz w:val="28"/>
          <w:szCs w:val="28"/>
        </w:rPr>
        <w:t xml:space="preserve"> </w:t>
      </w:r>
      <w:r w:rsidRPr="00702C27">
        <w:rPr>
          <w:sz w:val="28"/>
          <w:szCs w:val="28"/>
        </w:rPr>
        <w:t>опитування. Відбір викладачів проводився за критерієм наявності в них досвіду</w:t>
      </w:r>
      <w:r w:rsidRPr="00702C27">
        <w:rPr>
          <w:spacing w:val="1"/>
          <w:sz w:val="28"/>
          <w:szCs w:val="28"/>
        </w:rPr>
        <w:t xml:space="preserve"> </w:t>
      </w:r>
      <w:r w:rsidRPr="00702C27">
        <w:rPr>
          <w:spacing w:val="-1"/>
          <w:sz w:val="28"/>
          <w:szCs w:val="28"/>
        </w:rPr>
        <w:t>викладання</w:t>
      </w:r>
      <w:r w:rsidRPr="00702C27">
        <w:rPr>
          <w:spacing w:val="-14"/>
          <w:sz w:val="28"/>
          <w:szCs w:val="28"/>
        </w:rPr>
        <w:t xml:space="preserve"> </w:t>
      </w:r>
      <w:r w:rsidRPr="00702C27">
        <w:rPr>
          <w:spacing w:val="-1"/>
          <w:sz w:val="28"/>
          <w:szCs w:val="28"/>
        </w:rPr>
        <w:t>дисципліни</w:t>
      </w:r>
      <w:r w:rsidRPr="00702C27">
        <w:rPr>
          <w:spacing w:val="-13"/>
          <w:sz w:val="28"/>
          <w:szCs w:val="28"/>
        </w:rPr>
        <w:t xml:space="preserve"> </w:t>
      </w:r>
      <w:r w:rsidRPr="00702C27">
        <w:rPr>
          <w:spacing w:val="-1"/>
          <w:sz w:val="28"/>
          <w:szCs w:val="28"/>
        </w:rPr>
        <w:t>"Методика</w:t>
      </w:r>
      <w:r w:rsidRPr="00702C27">
        <w:rPr>
          <w:spacing w:val="-16"/>
          <w:sz w:val="28"/>
          <w:szCs w:val="28"/>
        </w:rPr>
        <w:t xml:space="preserve"> </w:t>
      </w:r>
      <w:r w:rsidRPr="00702C27">
        <w:rPr>
          <w:spacing w:val="-1"/>
          <w:sz w:val="28"/>
          <w:szCs w:val="28"/>
        </w:rPr>
        <w:t>навчання</w:t>
      </w:r>
      <w:r w:rsidRPr="00702C27">
        <w:rPr>
          <w:spacing w:val="-14"/>
          <w:sz w:val="28"/>
          <w:szCs w:val="28"/>
        </w:rPr>
        <w:t xml:space="preserve"> </w:t>
      </w:r>
      <w:r w:rsidRPr="00702C27">
        <w:rPr>
          <w:sz w:val="28"/>
          <w:szCs w:val="28"/>
        </w:rPr>
        <w:t>(основної)</w:t>
      </w:r>
      <w:r w:rsidRPr="00702C27">
        <w:rPr>
          <w:spacing w:val="-14"/>
          <w:sz w:val="28"/>
          <w:szCs w:val="28"/>
        </w:rPr>
        <w:t xml:space="preserve"> </w:t>
      </w:r>
      <w:r w:rsidRPr="00702C27">
        <w:rPr>
          <w:sz w:val="28"/>
          <w:szCs w:val="28"/>
        </w:rPr>
        <w:t>іноземної</w:t>
      </w:r>
      <w:r w:rsidRPr="00702C27">
        <w:rPr>
          <w:spacing w:val="-13"/>
          <w:sz w:val="28"/>
          <w:szCs w:val="28"/>
        </w:rPr>
        <w:t xml:space="preserve"> </w:t>
      </w:r>
      <w:r w:rsidRPr="00702C27">
        <w:rPr>
          <w:sz w:val="28"/>
          <w:szCs w:val="28"/>
        </w:rPr>
        <w:t>мови".</w:t>
      </w:r>
      <w:r w:rsidRPr="00702C27">
        <w:rPr>
          <w:spacing w:val="2"/>
          <w:sz w:val="28"/>
          <w:szCs w:val="28"/>
        </w:rPr>
        <w:t xml:space="preserve"> </w:t>
      </w:r>
      <w:r w:rsidRPr="00702C27">
        <w:rPr>
          <w:sz w:val="28"/>
          <w:szCs w:val="28"/>
        </w:rPr>
        <w:t>Метою</w:t>
      </w:r>
      <w:r w:rsidRPr="00702C27">
        <w:rPr>
          <w:spacing w:val="-68"/>
          <w:sz w:val="28"/>
          <w:szCs w:val="28"/>
        </w:rPr>
        <w:t xml:space="preserve"> </w:t>
      </w:r>
      <w:r w:rsidRPr="00702C27">
        <w:rPr>
          <w:sz w:val="28"/>
          <w:szCs w:val="28"/>
        </w:rPr>
        <w:t>проведення</w:t>
      </w:r>
      <w:r w:rsidRPr="00702C27">
        <w:rPr>
          <w:spacing w:val="1"/>
          <w:sz w:val="28"/>
          <w:szCs w:val="28"/>
        </w:rPr>
        <w:t xml:space="preserve"> </w:t>
      </w:r>
      <w:r w:rsidRPr="00702C27">
        <w:rPr>
          <w:sz w:val="28"/>
          <w:szCs w:val="28"/>
        </w:rPr>
        <w:t>анкетування</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виявлення</w:t>
      </w:r>
      <w:r w:rsidRPr="00702C27">
        <w:rPr>
          <w:spacing w:val="1"/>
          <w:sz w:val="28"/>
          <w:szCs w:val="28"/>
        </w:rPr>
        <w:t xml:space="preserve"> </w:t>
      </w:r>
      <w:r w:rsidRPr="00702C27">
        <w:rPr>
          <w:sz w:val="28"/>
          <w:szCs w:val="28"/>
        </w:rPr>
        <w:t>найефективніших</w:t>
      </w:r>
      <w:r w:rsidRPr="00702C27">
        <w:rPr>
          <w:spacing w:val="1"/>
          <w:sz w:val="28"/>
          <w:szCs w:val="28"/>
        </w:rPr>
        <w:t xml:space="preserve"> </w:t>
      </w:r>
      <w:r w:rsidRPr="00702C27">
        <w:rPr>
          <w:sz w:val="28"/>
          <w:szCs w:val="28"/>
        </w:rPr>
        <w:t>форм,</w:t>
      </w:r>
      <w:r w:rsidRPr="00702C27">
        <w:rPr>
          <w:spacing w:val="1"/>
          <w:sz w:val="28"/>
          <w:szCs w:val="28"/>
        </w:rPr>
        <w:t xml:space="preserve"> </w:t>
      </w:r>
      <w:r w:rsidRPr="00702C27">
        <w:rPr>
          <w:sz w:val="28"/>
          <w:szCs w:val="28"/>
        </w:rPr>
        <w:t>методів</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моделей</w:t>
      </w:r>
      <w:r w:rsidRPr="00702C27">
        <w:rPr>
          <w:spacing w:val="1"/>
          <w:sz w:val="28"/>
          <w:szCs w:val="28"/>
        </w:rPr>
        <w:t xml:space="preserve"> </w:t>
      </w:r>
      <w:r w:rsidRPr="00702C27">
        <w:rPr>
          <w:sz w:val="28"/>
          <w:szCs w:val="28"/>
        </w:rPr>
        <w:t>(режимів)</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вказаної</w:t>
      </w:r>
      <w:r w:rsidRPr="00702C27">
        <w:rPr>
          <w:spacing w:val="1"/>
          <w:sz w:val="28"/>
          <w:szCs w:val="28"/>
        </w:rPr>
        <w:t xml:space="preserve"> </w:t>
      </w:r>
      <w:r w:rsidRPr="00702C27">
        <w:rPr>
          <w:sz w:val="28"/>
          <w:szCs w:val="28"/>
        </w:rPr>
        <w:t>дисципліни.</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показали</w:t>
      </w:r>
      <w:r w:rsidRPr="00702C27">
        <w:rPr>
          <w:spacing w:val="1"/>
          <w:sz w:val="28"/>
          <w:szCs w:val="28"/>
        </w:rPr>
        <w:t xml:space="preserve"> </w:t>
      </w:r>
      <w:r w:rsidRPr="00702C27">
        <w:rPr>
          <w:sz w:val="28"/>
          <w:szCs w:val="28"/>
        </w:rPr>
        <w:t>результати</w:t>
      </w:r>
      <w:r w:rsidRPr="00702C27">
        <w:rPr>
          <w:spacing w:val="1"/>
          <w:sz w:val="28"/>
          <w:szCs w:val="28"/>
        </w:rPr>
        <w:t xml:space="preserve"> </w:t>
      </w:r>
      <w:r w:rsidRPr="00702C27">
        <w:rPr>
          <w:spacing w:val="-1"/>
          <w:sz w:val="28"/>
          <w:szCs w:val="28"/>
        </w:rPr>
        <w:t>анкетування,</w:t>
      </w:r>
      <w:r w:rsidRPr="00702C27">
        <w:rPr>
          <w:spacing w:val="-12"/>
          <w:sz w:val="28"/>
          <w:szCs w:val="28"/>
        </w:rPr>
        <w:t xml:space="preserve"> </w:t>
      </w:r>
      <w:r w:rsidRPr="00702C27">
        <w:rPr>
          <w:spacing w:val="-1"/>
          <w:sz w:val="28"/>
          <w:szCs w:val="28"/>
        </w:rPr>
        <w:t>серед</w:t>
      </w:r>
      <w:r w:rsidRPr="00702C27">
        <w:rPr>
          <w:spacing w:val="-5"/>
          <w:sz w:val="28"/>
          <w:szCs w:val="28"/>
        </w:rPr>
        <w:t xml:space="preserve"> </w:t>
      </w:r>
      <w:r w:rsidRPr="00702C27">
        <w:rPr>
          <w:sz w:val="28"/>
          <w:szCs w:val="28"/>
        </w:rPr>
        <w:t>найефективніших</w:t>
      </w:r>
      <w:r w:rsidRPr="00702C27">
        <w:rPr>
          <w:spacing w:val="-16"/>
          <w:sz w:val="28"/>
          <w:szCs w:val="28"/>
        </w:rPr>
        <w:t xml:space="preserve"> </w:t>
      </w:r>
      <w:r w:rsidRPr="00702C27">
        <w:rPr>
          <w:sz w:val="28"/>
          <w:szCs w:val="28"/>
        </w:rPr>
        <w:t>методів</w:t>
      </w:r>
      <w:r w:rsidRPr="00702C27">
        <w:rPr>
          <w:spacing w:val="-10"/>
          <w:sz w:val="28"/>
          <w:szCs w:val="28"/>
        </w:rPr>
        <w:t xml:space="preserve"> </w:t>
      </w:r>
      <w:r w:rsidRPr="00702C27">
        <w:rPr>
          <w:sz w:val="28"/>
          <w:szCs w:val="28"/>
        </w:rPr>
        <w:t>(100%</w:t>
      </w:r>
      <w:r w:rsidRPr="00702C27">
        <w:rPr>
          <w:spacing w:val="-17"/>
          <w:sz w:val="28"/>
          <w:szCs w:val="28"/>
        </w:rPr>
        <w:t xml:space="preserve"> </w:t>
      </w:r>
      <w:r w:rsidRPr="00702C27">
        <w:rPr>
          <w:sz w:val="28"/>
          <w:szCs w:val="28"/>
        </w:rPr>
        <w:t>виборів)</w:t>
      </w:r>
      <w:r w:rsidRPr="00702C27">
        <w:rPr>
          <w:spacing w:val="-68"/>
          <w:sz w:val="28"/>
          <w:szCs w:val="28"/>
        </w:rPr>
        <w:t xml:space="preserve"> </w:t>
      </w:r>
      <w:r w:rsidRPr="00702C27">
        <w:rPr>
          <w:sz w:val="28"/>
          <w:szCs w:val="28"/>
        </w:rPr>
        <w:t>вирізнялись: методи проектів, майстерень і сократівський. Високу оцінку (81%)</w:t>
      </w:r>
      <w:r w:rsidRPr="00702C27">
        <w:rPr>
          <w:spacing w:val="-67"/>
          <w:sz w:val="28"/>
          <w:szCs w:val="28"/>
        </w:rPr>
        <w:t xml:space="preserve"> </w:t>
      </w:r>
      <w:r w:rsidRPr="00702C27">
        <w:rPr>
          <w:sz w:val="28"/>
          <w:szCs w:val="28"/>
        </w:rPr>
        <w:t>одержав метод проблемного викладу та симуляції. Найефективнішою формою</w:t>
      </w:r>
      <w:r w:rsidRPr="00702C27">
        <w:rPr>
          <w:spacing w:val="1"/>
          <w:sz w:val="28"/>
          <w:szCs w:val="28"/>
        </w:rPr>
        <w:t xml:space="preserve"> </w:t>
      </w:r>
      <w:r w:rsidRPr="00702C27">
        <w:rPr>
          <w:sz w:val="28"/>
          <w:szCs w:val="28"/>
        </w:rPr>
        <w:t>організації</w:t>
      </w:r>
      <w:r w:rsidRPr="00702C27">
        <w:rPr>
          <w:spacing w:val="1"/>
          <w:sz w:val="28"/>
          <w:szCs w:val="28"/>
        </w:rPr>
        <w:t xml:space="preserve"> </w:t>
      </w:r>
      <w:r w:rsidRPr="00702C27">
        <w:rPr>
          <w:sz w:val="28"/>
          <w:szCs w:val="28"/>
        </w:rPr>
        <w:t>навчального</w:t>
      </w:r>
      <w:r w:rsidRPr="00702C27">
        <w:rPr>
          <w:spacing w:val="1"/>
          <w:sz w:val="28"/>
          <w:szCs w:val="28"/>
        </w:rPr>
        <w:t xml:space="preserve"> </w:t>
      </w:r>
      <w:r w:rsidRPr="00702C27">
        <w:rPr>
          <w:sz w:val="28"/>
          <w:szCs w:val="28"/>
        </w:rPr>
        <w:t>процесу</w:t>
      </w:r>
      <w:r w:rsidRPr="00702C27">
        <w:rPr>
          <w:spacing w:val="1"/>
          <w:sz w:val="28"/>
          <w:szCs w:val="28"/>
        </w:rPr>
        <w:t xml:space="preserve"> </w:t>
      </w:r>
      <w:r w:rsidRPr="00702C27">
        <w:rPr>
          <w:sz w:val="28"/>
          <w:szCs w:val="28"/>
        </w:rPr>
        <w:t>була</w:t>
      </w:r>
      <w:r w:rsidRPr="00702C27">
        <w:rPr>
          <w:spacing w:val="1"/>
          <w:sz w:val="28"/>
          <w:szCs w:val="28"/>
        </w:rPr>
        <w:t xml:space="preserve"> </w:t>
      </w:r>
      <w:r w:rsidRPr="00702C27">
        <w:rPr>
          <w:sz w:val="28"/>
          <w:szCs w:val="28"/>
        </w:rPr>
        <w:t>визнана</w:t>
      </w:r>
      <w:r w:rsidRPr="00702C27">
        <w:rPr>
          <w:spacing w:val="1"/>
          <w:sz w:val="28"/>
          <w:szCs w:val="28"/>
        </w:rPr>
        <w:t xml:space="preserve"> </w:t>
      </w:r>
      <w:r w:rsidRPr="00702C27">
        <w:rPr>
          <w:sz w:val="28"/>
          <w:szCs w:val="28"/>
        </w:rPr>
        <w:t>міні-лекція</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поєднанні</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груповими</w:t>
      </w:r>
      <w:r w:rsidRPr="00702C27">
        <w:rPr>
          <w:spacing w:val="1"/>
          <w:sz w:val="28"/>
          <w:szCs w:val="28"/>
        </w:rPr>
        <w:t xml:space="preserve"> </w:t>
      </w:r>
      <w:r w:rsidRPr="00702C27">
        <w:rPr>
          <w:sz w:val="28"/>
          <w:szCs w:val="28"/>
        </w:rPr>
        <w:t>формами</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(100%</w:t>
      </w:r>
      <w:r w:rsidRPr="00702C27">
        <w:rPr>
          <w:spacing w:val="1"/>
          <w:sz w:val="28"/>
          <w:szCs w:val="28"/>
        </w:rPr>
        <w:t xml:space="preserve"> </w:t>
      </w:r>
      <w:r w:rsidRPr="00702C27">
        <w:rPr>
          <w:sz w:val="28"/>
          <w:szCs w:val="28"/>
        </w:rPr>
        <w:t>виборів).</w:t>
      </w:r>
      <w:r w:rsidRPr="00702C27">
        <w:rPr>
          <w:spacing w:val="1"/>
          <w:sz w:val="28"/>
          <w:szCs w:val="28"/>
        </w:rPr>
        <w:t xml:space="preserve"> </w:t>
      </w:r>
      <w:r w:rsidRPr="00702C27">
        <w:rPr>
          <w:sz w:val="28"/>
          <w:szCs w:val="28"/>
        </w:rPr>
        <w:t>Модель</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режим</w:t>
      </w:r>
      <w:r w:rsidRPr="00702C27">
        <w:rPr>
          <w:spacing w:val="1"/>
          <w:sz w:val="28"/>
          <w:szCs w:val="28"/>
        </w:rPr>
        <w:t xml:space="preserve"> </w:t>
      </w:r>
      <w:r w:rsidRPr="00702C27">
        <w:rPr>
          <w:sz w:val="28"/>
          <w:szCs w:val="28"/>
        </w:rPr>
        <w:t>змішаного</w:t>
      </w:r>
      <w:r w:rsidRPr="00702C27">
        <w:rPr>
          <w:spacing w:val="1"/>
          <w:sz w:val="28"/>
          <w:szCs w:val="28"/>
        </w:rPr>
        <w:t xml:space="preserve"> </w:t>
      </w:r>
      <w:r w:rsidRPr="00702C27">
        <w:rPr>
          <w:spacing w:val="-1"/>
          <w:sz w:val="28"/>
          <w:szCs w:val="28"/>
        </w:rPr>
        <w:t>навчання</w:t>
      </w:r>
      <w:r w:rsidRPr="00702C27">
        <w:rPr>
          <w:spacing w:val="-11"/>
          <w:sz w:val="28"/>
          <w:szCs w:val="28"/>
        </w:rPr>
        <w:t xml:space="preserve"> </w:t>
      </w:r>
      <w:r w:rsidRPr="00702C27">
        <w:rPr>
          <w:spacing w:val="-1"/>
          <w:sz w:val="28"/>
          <w:szCs w:val="28"/>
        </w:rPr>
        <w:t>був</w:t>
      </w:r>
      <w:r w:rsidRPr="00702C27">
        <w:rPr>
          <w:spacing w:val="-6"/>
          <w:sz w:val="28"/>
          <w:szCs w:val="28"/>
        </w:rPr>
        <w:t xml:space="preserve"> </w:t>
      </w:r>
      <w:r w:rsidRPr="00702C27">
        <w:rPr>
          <w:spacing w:val="-1"/>
          <w:sz w:val="28"/>
          <w:szCs w:val="28"/>
        </w:rPr>
        <w:t>одностайно</w:t>
      </w:r>
      <w:r w:rsidRPr="00702C27">
        <w:rPr>
          <w:spacing w:val="-11"/>
          <w:sz w:val="28"/>
          <w:szCs w:val="28"/>
        </w:rPr>
        <w:t xml:space="preserve"> </w:t>
      </w:r>
      <w:r w:rsidRPr="00702C27">
        <w:rPr>
          <w:spacing w:val="-1"/>
          <w:sz w:val="28"/>
          <w:szCs w:val="28"/>
        </w:rPr>
        <w:t>визнаний</w:t>
      </w:r>
      <w:r w:rsidRPr="00702C27">
        <w:rPr>
          <w:spacing w:val="-8"/>
          <w:sz w:val="28"/>
          <w:szCs w:val="28"/>
        </w:rPr>
        <w:t xml:space="preserve"> </w:t>
      </w:r>
      <w:r w:rsidRPr="00702C27">
        <w:rPr>
          <w:i/>
          <w:spacing w:val="-1"/>
          <w:sz w:val="28"/>
          <w:szCs w:val="28"/>
        </w:rPr>
        <w:t>найефективнішим</w:t>
      </w:r>
      <w:r w:rsidRPr="00702C27">
        <w:rPr>
          <w:i/>
          <w:spacing w:val="-16"/>
          <w:sz w:val="28"/>
          <w:szCs w:val="28"/>
        </w:rPr>
        <w:t xml:space="preserve"> </w:t>
      </w:r>
      <w:r w:rsidRPr="00702C27">
        <w:rPr>
          <w:sz w:val="28"/>
          <w:szCs w:val="28"/>
        </w:rPr>
        <w:t>(100%</w:t>
      </w:r>
      <w:r w:rsidRPr="00702C27">
        <w:rPr>
          <w:spacing w:val="-23"/>
          <w:sz w:val="28"/>
          <w:szCs w:val="28"/>
        </w:rPr>
        <w:t xml:space="preserve"> </w:t>
      </w:r>
      <w:r w:rsidRPr="00702C27">
        <w:rPr>
          <w:sz w:val="28"/>
          <w:szCs w:val="28"/>
        </w:rPr>
        <w:t>виборів).</w:t>
      </w:r>
      <w:r w:rsidRPr="00702C27">
        <w:rPr>
          <w:spacing w:val="-9"/>
          <w:sz w:val="28"/>
          <w:szCs w:val="28"/>
        </w:rPr>
        <w:t xml:space="preserve"> </w:t>
      </w:r>
    </w:p>
    <w:p w14:paraId="1809EBCB" w14:textId="4D1243C1" w:rsidR="006E5C0C" w:rsidRPr="00702C27" w:rsidRDefault="00AE4D9D" w:rsidP="00AE4D9D">
      <w:pPr>
        <w:pStyle w:val="ad"/>
        <w:spacing w:after="0" w:line="360" w:lineRule="auto"/>
        <w:ind w:left="739" w:right="501" w:firstLine="706"/>
        <w:jc w:val="both"/>
        <w:rPr>
          <w:sz w:val="28"/>
          <w:szCs w:val="28"/>
        </w:rPr>
      </w:pPr>
      <w:r w:rsidRPr="00702C27">
        <w:rPr>
          <w:bCs/>
          <w:sz w:val="28"/>
          <w:szCs w:val="28"/>
        </w:rPr>
        <w:t>М</w:t>
      </w:r>
      <w:r w:rsidR="006E5C0C" w:rsidRPr="00702C27">
        <w:rPr>
          <w:bCs/>
          <w:sz w:val="28"/>
          <w:szCs w:val="28"/>
        </w:rPr>
        <w:t>етод</w:t>
      </w:r>
      <w:r w:rsidR="006E5C0C" w:rsidRPr="00702C27">
        <w:rPr>
          <w:bCs/>
          <w:spacing w:val="1"/>
          <w:sz w:val="28"/>
          <w:szCs w:val="28"/>
        </w:rPr>
        <w:t xml:space="preserve"> </w:t>
      </w:r>
      <w:r w:rsidR="006E5C0C" w:rsidRPr="00702C27">
        <w:rPr>
          <w:bCs/>
          <w:sz w:val="28"/>
          <w:szCs w:val="28"/>
        </w:rPr>
        <w:t>проблемного</w:t>
      </w:r>
      <w:r w:rsidR="006E5C0C" w:rsidRPr="00702C27">
        <w:rPr>
          <w:bCs/>
          <w:spacing w:val="1"/>
          <w:sz w:val="28"/>
          <w:szCs w:val="28"/>
        </w:rPr>
        <w:t xml:space="preserve"> </w:t>
      </w:r>
      <w:r w:rsidR="006E5C0C" w:rsidRPr="00702C27">
        <w:rPr>
          <w:bCs/>
          <w:sz w:val="28"/>
          <w:szCs w:val="28"/>
        </w:rPr>
        <w:t>викладу</w:t>
      </w:r>
      <w:r w:rsidR="006E5C0C" w:rsidRPr="00702C27">
        <w:rPr>
          <w:b/>
          <w:sz w:val="28"/>
          <w:szCs w:val="28"/>
        </w:rPr>
        <w:t xml:space="preserve"> </w:t>
      </w:r>
      <w:r w:rsidR="006E5C0C" w:rsidRPr="00702C27">
        <w:rPr>
          <w:sz w:val="28"/>
          <w:szCs w:val="28"/>
        </w:rPr>
        <w:t>передбачає створення проблемної ситуації та організацію її спільного</w:t>
      </w:r>
      <w:r w:rsidR="006E5C0C" w:rsidRPr="00702C27">
        <w:rPr>
          <w:spacing w:val="1"/>
          <w:sz w:val="28"/>
          <w:szCs w:val="28"/>
        </w:rPr>
        <w:t xml:space="preserve"> </w:t>
      </w:r>
      <w:r w:rsidR="006E5C0C" w:rsidRPr="00702C27">
        <w:rPr>
          <w:spacing w:val="-1"/>
          <w:sz w:val="28"/>
          <w:szCs w:val="28"/>
        </w:rPr>
        <w:t>розв'язання.</w:t>
      </w:r>
      <w:r w:rsidR="006E5C0C" w:rsidRPr="00702C27">
        <w:rPr>
          <w:spacing w:val="-14"/>
          <w:sz w:val="28"/>
          <w:szCs w:val="28"/>
        </w:rPr>
        <w:t xml:space="preserve"> </w:t>
      </w:r>
      <w:r w:rsidR="006E5C0C" w:rsidRPr="00702C27">
        <w:rPr>
          <w:spacing w:val="-1"/>
          <w:sz w:val="28"/>
          <w:szCs w:val="28"/>
        </w:rPr>
        <w:t>Викладач</w:t>
      </w:r>
      <w:r w:rsidR="006E5C0C" w:rsidRPr="00702C27">
        <w:rPr>
          <w:spacing w:val="-12"/>
          <w:sz w:val="28"/>
          <w:szCs w:val="28"/>
        </w:rPr>
        <w:t xml:space="preserve"> </w:t>
      </w:r>
      <w:r w:rsidR="006E5C0C" w:rsidRPr="00702C27">
        <w:rPr>
          <w:sz w:val="28"/>
          <w:szCs w:val="28"/>
        </w:rPr>
        <w:t>ознайомлює</w:t>
      </w:r>
      <w:r w:rsidR="006E5C0C" w:rsidRPr="00702C27">
        <w:rPr>
          <w:spacing w:val="-12"/>
          <w:sz w:val="28"/>
          <w:szCs w:val="28"/>
        </w:rPr>
        <w:t xml:space="preserve"> </w:t>
      </w:r>
      <w:r w:rsidR="006E5C0C" w:rsidRPr="00702C27">
        <w:rPr>
          <w:sz w:val="28"/>
          <w:szCs w:val="28"/>
        </w:rPr>
        <w:t>студентів</w:t>
      </w:r>
      <w:r w:rsidR="006E5C0C" w:rsidRPr="00702C27">
        <w:rPr>
          <w:spacing w:val="-17"/>
          <w:sz w:val="28"/>
          <w:szCs w:val="28"/>
        </w:rPr>
        <w:t xml:space="preserve"> </w:t>
      </w:r>
      <w:r w:rsidR="006E5C0C" w:rsidRPr="00702C27">
        <w:rPr>
          <w:sz w:val="28"/>
          <w:szCs w:val="28"/>
        </w:rPr>
        <w:t>з</w:t>
      </w:r>
      <w:r w:rsidR="006E5C0C" w:rsidRPr="00702C27">
        <w:rPr>
          <w:spacing w:val="-17"/>
          <w:sz w:val="28"/>
          <w:szCs w:val="28"/>
        </w:rPr>
        <w:t xml:space="preserve"> </w:t>
      </w:r>
      <w:r w:rsidR="006E5C0C" w:rsidRPr="00702C27">
        <w:rPr>
          <w:sz w:val="28"/>
          <w:szCs w:val="28"/>
        </w:rPr>
        <w:t>проблемою</w:t>
      </w:r>
      <w:r w:rsidR="006E5C0C" w:rsidRPr="00702C27">
        <w:rPr>
          <w:spacing w:val="-16"/>
          <w:sz w:val="28"/>
          <w:szCs w:val="28"/>
        </w:rPr>
        <w:t xml:space="preserve"> </w:t>
      </w:r>
      <w:r w:rsidR="006E5C0C" w:rsidRPr="00702C27">
        <w:rPr>
          <w:sz w:val="28"/>
          <w:szCs w:val="28"/>
        </w:rPr>
        <w:t>вже</w:t>
      </w:r>
      <w:r w:rsidR="006E5C0C" w:rsidRPr="00702C27">
        <w:rPr>
          <w:spacing w:val="-16"/>
          <w:sz w:val="28"/>
          <w:szCs w:val="28"/>
        </w:rPr>
        <w:t xml:space="preserve"> </w:t>
      </w:r>
      <w:r w:rsidR="006E5C0C" w:rsidRPr="00702C27">
        <w:rPr>
          <w:sz w:val="28"/>
          <w:szCs w:val="28"/>
        </w:rPr>
        <w:t>на</w:t>
      </w:r>
      <w:r w:rsidR="006E5C0C" w:rsidRPr="00702C27">
        <w:rPr>
          <w:spacing w:val="-17"/>
          <w:sz w:val="28"/>
          <w:szCs w:val="28"/>
        </w:rPr>
        <w:t xml:space="preserve"> </w:t>
      </w:r>
      <w:r w:rsidR="006E5C0C" w:rsidRPr="00702C27">
        <w:rPr>
          <w:sz w:val="28"/>
          <w:szCs w:val="28"/>
        </w:rPr>
        <w:t>початковому</w:t>
      </w:r>
      <w:r w:rsidR="006E5C0C" w:rsidRPr="00702C27">
        <w:rPr>
          <w:spacing w:val="-67"/>
          <w:sz w:val="28"/>
          <w:szCs w:val="28"/>
        </w:rPr>
        <w:t xml:space="preserve"> </w:t>
      </w:r>
      <w:r w:rsidR="006E5C0C" w:rsidRPr="00702C27">
        <w:rPr>
          <w:sz w:val="28"/>
          <w:szCs w:val="28"/>
        </w:rPr>
        <w:t>етапі</w:t>
      </w:r>
      <w:r w:rsidR="006E5C0C" w:rsidRPr="00702C27">
        <w:rPr>
          <w:spacing w:val="-5"/>
          <w:sz w:val="28"/>
          <w:szCs w:val="28"/>
        </w:rPr>
        <w:t xml:space="preserve"> </w:t>
      </w:r>
      <w:r w:rsidR="006E5C0C" w:rsidRPr="00702C27">
        <w:rPr>
          <w:sz w:val="28"/>
          <w:szCs w:val="28"/>
        </w:rPr>
        <w:t>заняття.</w:t>
      </w:r>
      <w:r w:rsidR="006E5C0C" w:rsidRPr="00702C27">
        <w:rPr>
          <w:spacing w:val="-3"/>
          <w:sz w:val="28"/>
          <w:szCs w:val="28"/>
        </w:rPr>
        <w:t xml:space="preserve"> </w:t>
      </w:r>
      <w:r w:rsidR="006E5C0C" w:rsidRPr="00702C27">
        <w:rPr>
          <w:sz w:val="28"/>
          <w:szCs w:val="28"/>
        </w:rPr>
        <w:t>Цю</w:t>
      </w:r>
      <w:r w:rsidR="006E5C0C" w:rsidRPr="00702C27">
        <w:rPr>
          <w:spacing w:val="-6"/>
          <w:sz w:val="28"/>
          <w:szCs w:val="28"/>
        </w:rPr>
        <w:t xml:space="preserve"> </w:t>
      </w:r>
      <w:r w:rsidR="006E5C0C" w:rsidRPr="00702C27">
        <w:rPr>
          <w:sz w:val="28"/>
          <w:szCs w:val="28"/>
        </w:rPr>
        <w:t>роль</w:t>
      </w:r>
      <w:r w:rsidR="006E5C0C" w:rsidRPr="00702C27">
        <w:rPr>
          <w:spacing w:val="-3"/>
          <w:sz w:val="28"/>
          <w:szCs w:val="28"/>
        </w:rPr>
        <w:t xml:space="preserve"> </w:t>
      </w:r>
      <w:r w:rsidR="006E5C0C" w:rsidRPr="00702C27">
        <w:rPr>
          <w:sz w:val="28"/>
          <w:szCs w:val="28"/>
        </w:rPr>
        <w:t>відіграє</w:t>
      </w:r>
      <w:r w:rsidR="006E5C0C" w:rsidRPr="00702C27">
        <w:rPr>
          <w:spacing w:val="-3"/>
          <w:sz w:val="28"/>
          <w:szCs w:val="28"/>
        </w:rPr>
        <w:t xml:space="preserve"> </w:t>
      </w:r>
      <w:r w:rsidR="006E5C0C" w:rsidRPr="00702C27">
        <w:rPr>
          <w:sz w:val="28"/>
          <w:szCs w:val="28"/>
        </w:rPr>
        <w:t>індуктор</w:t>
      </w:r>
      <w:r w:rsidR="006E5C0C" w:rsidRPr="00702C27">
        <w:rPr>
          <w:spacing w:val="-9"/>
          <w:sz w:val="28"/>
          <w:szCs w:val="28"/>
        </w:rPr>
        <w:t xml:space="preserve"> </w:t>
      </w:r>
      <w:r w:rsidR="006E5C0C" w:rsidRPr="00702C27">
        <w:rPr>
          <w:sz w:val="28"/>
          <w:szCs w:val="28"/>
        </w:rPr>
        <w:t>в</w:t>
      </w:r>
      <w:r w:rsidR="006E5C0C" w:rsidRPr="00702C27">
        <w:rPr>
          <w:spacing w:val="-8"/>
          <w:sz w:val="28"/>
          <w:szCs w:val="28"/>
        </w:rPr>
        <w:t xml:space="preserve"> </w:t>
      </w:r>
      <w:r w:rsidR="006E5C0C" w:rsidRPr="00702C27">
        <w:rPr>
          <w:sz w:val="28"/>
          <w:szCs w:val="28"/>
        </w:rPr>
        <w:t>описаній</w:t>
      </w:r>
      <w:r w:rsidR="006E5C0C" w:rsidRPr="00702C27">
        <w:rPr>
          <w:spacing w:val="-4"/>
          <w:sz w:val="28"/>
          <w:szCs w:val="28"/>
        </w:rPr>
        <w:t xml:space="preserve"> </w:t>
      </w:r>
      <w:r w:rsidR="006E5C0C" w:rsidRPr="00702C27">
        <w:rPr>
          <w:sz w:val="28"/>
          <w:szCs w:val="28"/>
        </w:rPr>
        <w:t>вище</w:t>
      </w:r>
      <w:r w:rsidR="006E5C0C" w:rsidRPr="00702C27">
        <w:rPr>
          <w:spacing w:val="-7"/>
          <w:sz w:val="28"/>
          <w:szCs w:val="28"/>
        </w:rPr>
        <w:t xml:space="preserve"> </w:t>
      </w:r>
      <w:r w:rsidR="006E5C0C" w:rsidRPr="00702C27">
        <w:rPr>
          <w:sz w:val="28"/>
          <w:szCs w:val="28"/>
        </w:rPr>
        <w:t>структурі</w:t>
      </w:r>
      <w:r w:rsidR="006E5C0C" w:rsidRPr="00702C27">
        <w:rPr>
          <w:spacing w:val="-4"/>
          <w:sz w:val="28"/>
          <w:szCs w:val="28"/>
        </w:rPr>
        <w:t xml:space="preserve"> </w:t>
      </w:r>
      <w:r w:rsidR="006E5C0C" w:rsidRPr="00702C27">
        <w:rPr>
          <w:sz w:val="28"/>
          <w:szCs w:val="28"/>
        </w:rPr>
        <w:t>педагогічної</w:t>
      </w:r>
      <w:r w:rsidR="00E32A40" w:rsidRPr="00702C27">
        <w:rPr>
          <w:sz w:val="28"/>
          <w:szCs w:val="28"/>
        </w:rPr>
        <w:t xml:space="preserve"> </w:t>
      </w:r>
      <w:r w:rsidR="006E5C0C" w:rsidRPr="00702C27">
        <w:rPr>
          <w:spacing w:val="-68"/>
          <w:sz w:val="28"/>
          <w:szCs w:val="28"/>
        </w:rPr>
        <w:t xml:space="preserve"> </w:t>
      </w:r>
      <w:r w:rsidR="006E5C0C" w:rsidRPr="00702C27">
        <w:rPr>
          <w:sz w:val="28"/>
          <w:szCs w:val="28"/>
        </w:rPr>
        <w:t>майстерні.</w:t>
      </w:r>
    </w:p>
    <w:p w14:paraId="6BCBFAFB" w14:textId="77777777" w:rsidR="006E5C0C" w:rsidRPr="00702C27" w:rsidRDefault="006E5C0C">
      <w:pPr>
        <w:pStyle w:val="a9"/>
        <w:widowControl w:val="0"/>
        <w:numPr>
          <w:ilvl w:val="0"/>
          <w:numId w:val="34"/>
        </w:numPr>
        <w:tabs>
          <w:tab w:val="left" w:pos="1813"/>
        </w:tabs>
        <w:autoSpaceDE w:val="0"/>
        <w:autoSpaceDN w:val="0"/>
        <w:spacing w:after="0" w:line="360" w:lineRule="auto"/>
        <w:ind w:right="518" w:firstLine="706"/>
        <w:contextualSpacing w:val="0"/>
        <w:jc w:val="both"/>
        <w:rPr>
          <w:sz w:val="28"/>
          <w:szCs w:val="28"/>
        </w:rPr>
      </w:pPr>
      <w:r w:rsidRPr="00702C27">
        <w:rPr>
          <w:bCs/>
          <w:sz w:val="28"/>
          <w:szCs w:val="28"/>
        </w:rPr>
        <w:t>Сократівський</w:t>
      </w:r>
      <w:r w:rsidRPr="00702C27">
        <w:rPr>
          <w:bCs/>
          <w:spacing w:val="1"/>
          <w:sz w:val="28"/>
          <w:szCs w:val="28"/>
        </w:rPr>
        <w:t xml:space="preserve"> </w:t>
      </w:r>
      <w:r w:rsidRPr="00702C27">
        <w:rPr>
          <w:bCs/>
          <w:sz w:val="28"/>
          <w:szCs w:val="28"/>
        </w:rPr>
        <w:t>метод</w:t>
      </w:r>
      <w:r w:rsidRPr="00702C27">
        <w:rPr>
          <w:b/>
          <w:spacing w:val="1"/>
          <w:sz w:val="28"/>
          <w:szCs w:val="28"/>
        </w:rPr>
        <w:t xml:space="preserve"> </w:t>
      </w:r>
      <w:r w:rsidRPr="00702C27">
        <w:rPr>
          <w:sz w:val="28"/>
          <w:szCs w:val="28"/>
        </w:rPr>
        <w:t>передбачає</w:t>
      </w:r>
      <w:r w:rsidRPr="00702C27">
        <w:rPr>
          <w:spacing w:val="1"/>
          <w:sz w:val="28"/>
          <w:szCs w:val="28"/>
        </w:rPr>
        <w:t xml:space="preserve"> </w:t>
      </w:r>
      <w:r w:rsidRPr="00702C27">
        <w:rPr>
          <w:sz w:val="28"/>
          <w:szCs w:val="28"/>
        </w:rPr>
        <w:t>ведення</w:t>
      </w:r>
      <w:r w:rsidRPr="00702C27">
        <w:rPr>
          <w:spacing w:val="1"/>
          <w:sz w:val="28"/>
          <w:szCs w:val="28"/>
        </w:rPr>
        <w:t xml:space="preserve"> </w:t>
      </w:r>
      <w:r w:rsidRPr="00702C27">
        <w:rPr>
          <w:sz w:val="28"/>
          <w:szCs w:val="28"/>
        </w:rPr>
        <w:t>діалогу між</w:t>
      </w:r>
      <w:r w:rsidRPr="00702C27">
        <w:rPr>
          <w:spacing w:val="1"/>
          <w:sz w:val="28"/>
          <w:szCs w:val="28"/>
        </w:rPr>
        <w:t xml:space="preserve"> </w:t>
      </w:r>
      <w:r w:rsidRPr="00702C27">
        <w:rPr>
          <w:sz w:val="28"/>
          <w:szCs w:val="28"/>
        </w:rPr>
        <w:t>учасниками</w:t>
      </w:r>
      <w:r w:rsidRPr="00702C27">
        <w:rPr>
          <w:spacing w:val="1"/>
          <w:sz w:val="28"/>
          <w:szCs w:val="28"/>
        </w:rPr>
        <w:t xml:space="preserve"> </w:t>
      </w:r>
      <w:r w:rsidRPr="00702C27">
        <w:rPr>
          <w:sz w:val="28"/>
          <w:szCs w:val="28"/>
        </w:rPr>
        <w:t>заняття з метою виявлення істини, яка не дається в готовому вигляді. Метод</w:t>
      </w:r>
      <w:r w:rsidRPr="00702C27">
        <w:rPr>
          <w:spacing w:val="1"/>
          <w:sz w:val="28"/>
          <w:szCs w:val="28"/>
        </w:rPr>
        <w:t xml:space="preserve"> </w:t>
      </w:r>
      <w:r w:rsidRPr="00702C27">
        <w:rPr>
          <w:sz w:val="28"/>
          <w:szCs w:val="28"/>
        </w:rPr>
        <w:t>застосовується</w:t>
      </w:r>
      <w:r w:rsidRPr="00702C27">
        <w:rPr>
          <w:spacing w:val="1"/>
          <w:sz w:val="28"/>
          <w:szCs w:val="28"/>
        </w:rPr>
        <w:t xml:space="preserve"> </w:t>
      </w:r>
      <w:r w:rsidRPr="00702C27">
        <w:rPr>
          <w:sz w:val="28"/>
          <w:szCs w:val="28"/>
        </w:rPr>
        <w:t>за</w:t>
      </w:r>
      <w:r w:rsidRPr="00702C27">
        <w:rPr>
          <w:spacing w:val="-2"/>
          <w:sz w:val="28"/>
          <w:szCs w:val="28"/>
        </w:rPr>
        <w:t xml:space="preserve"> </w:t>
      </w:r>
      <w:r w:rsidRPr="00702C27">
        <w:rPr>
          <w:sz w:val="28"/>
          <w:szCs w:val="28"/>
        </w:rPr>
        <w:t>допомогою використання</w:t>
      </w:r>
      <w:r w:rsidRPr="00702C27">
        <w:rPr>
          <w:spacing w:val="1"/>
          <w:sz w:val="28"/>
          <w:szCs w:val="28"/>
        </w:rPr>
        <w:t xml:space="preserve"> </w:t>
      </w:r>
      <w:r w:rsidRPr="00702C27">
        <w:rPr>
          <w:sz w:val="28"/>
          <w:szCs w:val="28"/>
        </w:rPr>
        <w:t>таких</w:t>
      </w:r>
      <w:r w:rsidRPr="00702C27">
        <w:rPr>
          <w:spacing w:val="-3"/>
          <w:sz w:val="28"/>
          <w:szCs w:val="28"/>
        </w:rPr>
        <w:t xml:space="preserve"> </w:t>
      </w:r>
      <w:r w:rsidRPr="00702C27">
        <w:rPr>
          <w:sz w:val="28"/>
          <w:szCs w:val="28"/>
        </w:rPr>
        <w:t>видів</w:t>
      </w:r>
      <w:r w:rsidRPr="00702C27">
        <w:rPr>
          <w:spacing w:val="-3"/>
          <w:sz w:val="28"/>
          <w:szCs w:val="28"/>
        </w:rPr>
        <w:t xml:space="preserve"> </w:t>
      </w:r>
      <w:r w:rsidRPr="00702C27">
        <w:rPr>
          <w:sz w:val="28"/>
          <w:szCs w:val="28"/>
        </w:rPr>
        <w:t>запитань,</w:t>
      </w:r>
      <w:r w:rsidRPr="00702C27">
        <w:rPr>
          <w:spacing w:val="3"/>
          <w:sz w:val="28"/>
          <w:szCs w:val="28"/>
        </w:rPr>
        <w:t xml:space="preserve"> </w:t>
      </w:r>
      <w:r w:rsidRPr="00702C27">
        <w:rPr>
          <w:sz w:val="28"/>
          <w:szCs w:val="28"/>
        </w:rPr>
        <w:t>як:</w:t>
      </w:r>
    </w:p>
    <w:p w14:paraId="0B6864E6" w14:textId="77777777" w:rsidR="006E5C0C" w:rsidRPr="00702C27" w:rsidRDefault="006E5C0C">
      <w:pPr>
        <w:pStyle w:val="a9"/>
        <w:widowControl w:val="0"/>
        <w:numPr>
          <w:ilvl w:val="1"/>
          <w:numId w:val="35"/>
        </w:numPr>
        <w:tabs>
          <w:tab w:val="left" w:pos="2158"/>
          <w:tab w:val="left" w:pos="2159"/>
        </w:tabs>
        <w:autoSpaceDE w:val="0"/>
        <w:autoSpaceDN w:val="0"/>
        <w:spacing w:after="0" w:line="360" w:lineRule="auto"/>
        <w:ind w:left="2158"/>
        <w:contextualSpacing w:val="0"/>
        <w:rPr>
          <w:sz w:val="28"/>
          <w:szCs w:val="28"/>
        </w:rPr>
      </w:pPr>
      <w:r w:rsidRPr="00702C27">
        <w:rPr>
          <w:sz w:val="28"/>
          <w:szCs w:val="28"/>
        </w:rPr>
        <w:t>запитання,</w:t>
      </w:r>
      <w:r w:rsidRPr="00702C27">
        <w:rPr>
          <w:spacing w:val="-2"/>
          <w:sz w:val="28"/>
          <w:szCs w:val="28"/>
        </w:rPr>
        <w:t xml:space="preserve"> </w:t>
      </w:r>
      <w:r w:rsidRPr="00702C27">
        <w:rPr>
          <w:sz w:val="28"/>
          <w:szCs w:val="28"/>
        </w:rPr>
        <w:t>що</w:t>
      </w:r>
      <w:r w:rsidRPr="00702C27">
        <w:rPr>
          <w:spacing w:val="-8"/>
          <w:sz w:val="28"/>
          <w:szCs w:val="28"/>
        </w:rPr>
        <w:t xml:space="preserve"> </w:t>
      </w:r>
      <w:r w:rsidRPr="00702C27">
        <w:rPr>
          <w:sz w:val="28"/>
          <w:szCs w:val="28"/>
        </w:rPr>
        <w:t>уточнюють;</w:t>
      </w:r>
    </w:p>
    <w:p w14:paraId="3EF38CD1" w14:textId="77777777" w:rsidR="006E5C0C" w:rsidRPr="00702C27" w:rsidRDefault="006E5C0C">
      <w:pPr>
        <w:pStyle w:val="a9"/>
        <w:widowControl w:val="0"/>
        <w:numPr>
          <w:ilvl w:val="1"/>
          <w:numId w:val="35"/>
        </w:numPr>
        <w:tabs>
          <w:tab w:val="left" w:pos="2158"/>
          <w:tab w:val="left" w:pos="2159"/>
        </w:tabs>
        <w:autoSpaceDE w:val="0"/>
        <w:autoSpaceDN w:val="0"/>
        <w:spacing w:after="0" w:line="360" w:lineRule="auto"/>
        <w:ind w:left="2158"/>
        <w:contextualSpacing w:val="0"/>
        <w:rPr>
          <w:sz w:val="28"/>
          <w:szCs w:val="28"/>
        </w:rPr>
      </w:pPr>
      <w:r w:rsidRPr="00702C27">
        <w:rPr>
          <w:sz w:val="28"/>
          <w:szCs w:val="28"/>
        </w:rPr>
        <w:t>запитання</w:t>
      </w:r>
      <w:r w:rsidRPr="00702C27">
        <w:rPr>
          <w:spacing w:val="-2"/>
          <w:sz w:val="28"/>
          <w:szCs w:val="28"/>
        </w:rPr>
        <w:t xml:space="preserve"> </w:t>
      </w:r>
      <w:r w:rsidRPr="00702C27">
        <w:rPr>
          <w:sz w:val="28"/>
          <w:szCs w:val="28"/>
        </w:rPr>
        <w:t>про</w:t>
      </w:r>
      <w:r w:rsidRPr="00702C27">
        <w:rPr>
          <w:spacing w:val="-5"/>
          <w:sz w:val="28"/>
          <w:szCs w:val="28"/>
        </w:rPr>
        <w:t xml:space="preserve"> </w:t>
      </w:r>
      <w:r w:rsidRPr="00702C27">
        <w:rPr>
          <w:sz w:val="28"/>
          <w:szCs w:val="28"/>
        </w:rPr>
        <w:t>появу</w:t>
      </w:r>
      <w:r w:rsidRPr="00702C27">
        <w:rPr>
          <w:spacing w:val="-13"/>
          <w:sz w:val="28"/>
          <w:szCs w:val="28"/>
        </w:rPr>
        <w:t xml:space="preserve"> </w:t>
      </w:r>
      <w:r w:rsidRPr="00702C27">
        <w:rPr>
          <w:sz w:val="28"/>
          <w:szCs w:val="28"/>
        </w:rPr>
        <w:t>запитання</w:t>
      </w:r>
      <w:r w:rsidRPr="00702C27">
        <w:rPr>
          <w:spacing w:val="-1"/>
          <w:sz w:val="28"/>
          <w:szCs w:val="28"/>
        </w:rPr>
        <w:t xml:space="preserve"> </w:t>
      </w:r>
      <w:r w:rsidRPr="00702C27">
        <w:rPr>
          <w:sz w:val="28"/>
          <w:szCs w:val="28"/>
        </w:rPr>
        <w:t>чи</w:t>
      </w:r>
      <w:r w:rsidRPr="00702C27">
        <w:rPr>
          <w:spacing w:val="-1"/>
          <w:sz w:val="28"/>
          <w:szCs w:val="28"/>
        </w:rPr>
        <w:t xml:space="preserve"> </w:t>
      </w:r>
      <w:r w:rsidRPr="00702C27">
        <w:rPr>
          <w:sz w:val="28"/>
          <w:szCs w:val="28"/>
        </w:rPr>
        <w:t>проблеми;</w:t>
      </w:r>
    </w:p>
    <w:p w14:paraId="206E0FC9" w14:textId="77777777" w:rsidR="006E5C0C" w:rsidRPr="00702C27" w:rsidRDefault="006E5C0C">
      <w:pPr>
        <w:pStyle w:val="a9"/>
        <w:widowControl w:val="0"/>
        <w:numPr>
          <w:ilvl w:val="1"/>
          <w:numId w:val="35"/>
        </w:numPr>
        <w:tabs>
          <w:tab w:val="left" w:pos="2158"/>
          <w:tab w:val="left" w:pos="2159"/>
        </w:tabs>
        <w:autoSpaceDE w:val="0"/>
        <w:autoSpaceDN w:val="0"/>
        <w:spacing w:after="0" w:line="360" w:lineRule="auto"/>
        <w:ind w:left="2158"/>
        <w:contextualSpacing w:val="0"/>
        <w:rPr>
          <w:sz w:val="28"/>
          <w:szCs w:val="28"/>
        </w:rPr>
      </w:pPr>
      <w:r w:rsidRPr="00702C27">
        <w:rPr>
          <w:sz w:val="28"/>
          <w:szCs w:val="28"/>
        </w:rPr>
        <w:t>запитання-припущення;</w:t>
      </w:r>
    </w:p>
    <w:p w14:paraId="39604E0A" w14:textId="77777777" w:rsidR="006E5C0C" w:rsidRPr="00702C27" w:rsidRDefault="006E5C0C">
      <w:pPr>
        <w:pStyle w:val="a9"/>
        <w:widowControl w:val="0"/>
        <w:numPr>
          <w:ilvl w:val="1"/>
          <w:numId w:val="35"/>
        </w:numPr>
        <w:tabs>
          <w:tab w:val="left" w:pos="2158"/>
          <w:tab w:val="left" w:pos="2159"/>
        </w:tabs>
        <w:autoSpaceDE w:val="0"/>
        <w:autoSpaceDN w:val="0"/>
        <w:spacing w:after="0" w:line="360" w:lineRule="auto"/>
        <w:ind w:left="2158"/>
        <w:contextualSpacing w:val="0"/>
        <w:rPr>
          <w:sz w:val="28"/>
          <w:szCs w:val="28"/>
        </w:rPr>
      </w:pPr>
      <w:r w:rsidRPr="00702C27">
        <w:rPr>
          <w:sz w:val="28"/>
          <w:szCs w:val="28"/>
        </w:rPr>
        <w:t>запитання</w:t>
      </w:r>
      <w:r w:rsidRPr="00702C27">
        <w:rPr>
          <w:spacing w:val="-1"/>
          <w:sz w:val="28"/>
          <w:szCs w:val="28"/>
        </w:rPr>
        <w:t xml:space="preserve"> </w:t>
      </w:r>
      <w:r w:rsidRPr="00702C27">
        <w:rPr>
          <w:sz w:val="28"/>
          <w:szCs w:val="28"/>
        </w:rPr>
        <w:t>про</w:t>
      </w:r>
      <w:r w:rsidRPr="00702C27">
        <w:rPr>
          <w:spacing w:val="-6"/>
          <w:sz w:val="28"/>
          <w:szCs w:val="28"/>
        </w:rPr>
        <w:t xml:space="preserve"> </w:t>
      </w:r>
      <w:r w:rsidRPr="00702C27">
        <w:rPr>
          <w:sz w:val="28"/>
          <w:szCs w:val="28"/>
        </w:rPr>
        <w:t>причини і</w:t>
      </w:r>
      <w:r w:rsidRPr="00702C27">
        <w:rPr>
          <w:spacing w:val="-8"/>
          <w:sz w:val="28"/>
          <w:szCs w:val="28"/>
        </w:rPr>
        <w:t xml:space="preserve"> </w:t>
      </w:r>
      <w:r w:rsidRPr="00702C27">
        <w:rPr>
          <w:sz w:val="28"/>
          <w:szCs w:val="28"/>
        </w:rPr>
        <w:t>докази;</w:t>
      </w:r>
    </w:p>
    <w:p w14:paraId="3E9E9C11" w14:textId="77777777" w:rsidR="006E5C0C" w:rsidRPr="00702C27" w:rsidRDefault="006E5C0C">
      <w:pPr>
        <w:pStyle w:val="a9"/>
        <w:widowControl w:val="0"/>
        <w:numPr>
          <w:ilvl w:val="1"/>
          <w:numId w:val="35"/>
        </w:numPr>
        <w:tabs>
          <w:tab w:val="left" w:pos="2158"/>
          <w:tab w:val="left" w:pos="2159"/>
        </w:tabs>
        <w:autoSpaceDE w:val="0"/>
        <w:autoSpaceDN w:val="0"/>
        <w:spacing w:after="0" w:line="360" w:lineRule="auto"/>
        <w:ind w:left="2158"/>
        <w:contextualSpacing w:val="0"/>
        <w:rPr>
          <w:sz w:val="28"/>
          <w:szCs w:val="28"/>
        </w:rPr>
      </w:pPr>
      <w:r w:rsidRPr="00702C27">
        <w:rPr>
          <w:sz w:val="28"/>
          <w:szCs w:val="28"/>
        </w:rPr>
        <w:t>запитання</w:t>
      </w:r>
      <w:r w:rsidRPr="00702C27">
        <w:rPr>
          <w:spacing w:val="-3"/>
          <w:sz w:val="28"/>
          <w:szCs w:val="28"/>
        </w:rPr>
        <w:t xml:space="preserve"> </w:t>
      </w:r>
      <w:r w:rsidRPr="00702C27">
        <w:rPr>
          <w:sz w:val="28"/>
          <w:szCs w:val="28"/>
        </w:rPr>
        <w:t>про</w:t>
      </w:r>
      <w:r w:rsidRPr="00702C27">
        <w:rPr>
          <w:spacing w:val="-6"/>
          <w:sz w:val="28"/>
          <w:szCs w:val="28"/>
        </w:rPr>
        <w:t xml:space="preserve"> </w:t>
      </w:r>
      <w:r w:rsidRPr="00702C27">
        <w:rPr>
          <w:sz w:val="28"/>
          <w:szCs w:val="28"/>
        </w:rPr>
        <w:t>походження</w:t>
      </w:r>
      <w:r w:rsidRPr="00702C27">
        <w:rPr>
          <w:spacing w:val="-2"/>
          <w:sz w:val="28"/>
          <w:szCs w:val="28"/>
        </w:rPr>
        <w:t xml:space="preserve"> </w:t>
      </w:r>
      <w:r w:rsidRPr="00702C27">
        <w:rPr>
          <w:sz w:val="28"/>
          <w:szCs w:val="28"/>
        </w:rPr>
        <w:t>і</w:t>
      </w:r>
      <w:r w:rsidRPr="00702C27">
        <w:rPr>
          <w:spacing w:val="-3"/>
          <w:sz w:val="28"/>
          <w:szCs w:val="28"/>
        </w:rPr>
        <w:t xml:space="preserve"> </w:t>
      </w:r>
      <w:r w:rsidRPr="00702C27">
        <w:rPr>
          <w:sz w:val="28"/>
          <w:szCs w:val="28"/>
        </w:rPr>
        <w:t>витоки;</w:t>
      </w:r>
    </w:p>
    <w:p w14:paraId="65D6081F" w14:textId="77777777" w:rsidR="006E5C0C" w:rsidRPr="00702C27" w:rsidRDefault="006E5C0C">
      <w:pPr>
        <w:pStyle w:val="a9"/>
        <w:widowControl w:val="0"/>
        <w:numPr>
          <w:ilvl w:val="1"/>
          <w:numId w:val="35"/>
        </w:numPr>
        <w:tabs>
          <w:tab w:val="left" w:pos="2158"/>
          <w:tab w:val="left" w:pos="2159"/>
        </w:tabs>
        <w:autoSpaceDE w:val="0"/>
        <w:autoSpaceDN w:val="0"/>
        <w:spacing w:after="0" w:line="360" w:lineRule="auto"/>
        <w:ind w:left="2158"/>
        <w:contextualSpacing w:val="0"/>
        <w:rPr>
          <w:sz w:val="28"/>
          <w:szCs w:val="28"/>
        </w:rPr>
      </w:pPr>
      <w:r w:rsidRPr="00702C27">
        <w:rPr>
          <w:sz w:val="28"/>
          <w:szCs w:val="28"/>
        </w:rPr>
        <w:t>причинно-наслідкові</w:t>
      </w:r>
      <w:r w:rsidRPr="00702C27">
        <w:rPr>
          <w:spacing w:val="-7"/>
          <w:sz w:val="28"/>
          <w:szCs w:val="28"/>
        </w:rPr>
        <w:t xml:space="preserve"> </w:t>
      </w:r>
      <w:r w:rsidRPr="00702C27">
        <w:rPr>
          <w:sz w:val="28"/>
          <w:szCs w:val="28"/>
        </w:rPr>
        <w:t>запитання;</w:t>
      </w:r>
    </w:p>
    <w:p w14:paraId="5F028632" w14:textId="49F5445E" w:rsidR="006E5C0C" w:rsidRPr="00702C27" w:rsidRDefault="006E5C0C">
      <w:pPr>
        <w:pStyle w:val="a9"/>
        <w:widowControl w:val="0"/>
        <w:numPr>
          <w:ilvl w:val="1"/>
          <w:numId w:val="35"/>
        </w:numPr>
        <w:tabs>
          <w:tab w:val="left" w:pos="2158"/>
          <w:tab w:val="left" w:pos="2159"/>
        </w:tabs>
        <w:autoSpaceDE w:val="0"/>
        <w:autoSpaceDN w:val="0"/>
        <w:spacing w:after="0" w:line="360" w:lineRule="auto"/>
        <w:ind w:left="2158"/>
        <w:contextualSpacing w:val="0"/>
        <w:rPr>
          <w:sz w:val="28"/>
          <w:szCs w:val="28"/>
        </w:rPr>
      </w:pPr>
      <w:r w:rsidRPr="00702C27">
        <w:rPr>
          <w:sz w:val="28"/>
          <w:szCs w:val="28"/>
        </w:rPr>
        <w:t>запитання,</w:t>
      </w:r>
      <w:r w:rsidRPr="00702C27">
        <w:rPr>
          <w:spacing w:val="-3"/>
          <w:sz w:val="28"/>
          <w:szCs w:val="28"/>
        </w:rPr>
        <w:t xml:space="preserve"> </w:t>
      </w:r>
      <w:r w:rsidRPr="00702C27">
        <w:rPr>
          <w:sz w:val="28"/>
          <w:szCs w:val="28"/>
        </w:rPr>
        <w:t>що</w:t>
      </w:r>
      <w:r w:rsidRPr="00702C27">
        <w:rPr>
          <w:spacing w:val="-9"/>
          <w:sz w:val="28"/>
          <w:szCs w:val="28"/>
        </w:rPr>
        <w:t xml:space="preserve"> </w:t>
      </w:r>
      <w:r w:rsidRPr="00702C27">
        <w:rPr>
          <w:sz w:val="28"/>
          <w:szCs w:val="28"/>
        </w:rPr>
        <w:t>презентують</w:t>
      </w:r>
      <w:r w:rsidRPr="00702C27">
        <w:rPr>
          <w:spacing w:val="-4"/>
          <w:sz w:val="28"/>
          <w:szCs w:val="28"/>
        </w:rPr>
        <w:t xml:space="preserve"> </w:t>
      </w:r>
      <w:r w:rsidRPr="00702C27">
        <w:rPr>
          <w:sz w:val="28"/>
          <w:szCs w:val="28"/>
        </w:rPr>
        <w:t>точки</w:t>
      </w:r>
      <w:r w:rsidRPr="00702C27">
        <w:rPr>
          <w:spacing w:val="-3"/>
          <w:sz w:val="28"/>
          <w:szCs w:val="28"/>
        </w:rPr>
        <w:t xml:space="preserve"> </w:t>
      </w:r>
      <w:r w:rsidRPr="00702C27">
        <w:rPr>
          <w:sz w:val="28"/>
          <w:szCs w:val="28"/>
        </w:rPr>
        <w:t>зору.</w:t>
      </w:r>
    </w:p>
    <w:p w14:paraId="7EE30C72" w14:textId="27FCB219" w:rsidR="006E5C0C" w:rsidRPr="00702C27" w:rsidRDefault="004A2958" w:rsidP="005C0760">
      <w:pPr>
        <w:pStyle w:val="ad"/>
        <w:spacing w:after="0" w:line="360" w:lineRule="auto"/>
        <w:ind w:left="739" w:right="518" w:firstLine="706"/>
        <w:jc w:val="both"/>
        <w:rPr>
          <w:sz w:val="28"/>
          <w:szCs w:val="28"/>
        </w:rPr>
      </w:pPr>
      <w:r w:rsidRPr="00702C27">
        <w:rPr>
          <w:sz w:val="28"/>
          <w:szCs w:val="28"/>
        </w:rPr>
        <w:t>М</w:t>
      </w:r>
      <w:r w:rsidR="006E5C0C" w:rsidRPr="00702C27">
        <w:rPr>
          <w:sz w:val="28"/>
          <w:szCs w:val="28"/>
        </w:rPr>
        <w:t>етод використовувався на всіх етапах</w:t>
      </w:r>
      <w:r w:rsidR="006E5C0C" w:rsidRPr="00702C27">
        <w:rPr>
          <w:spacing w:val="1"/>
          <w:sz w:val="28"/>
          <w:szCs w:val="28"/>
        </w:rPr>
        <w:t xml:space="preserve"> </w:t>
      </w:r>
      <w:r w:rsidR="006E5C0C" w:rsidRPr="00702C27">
        <w:rPr>
          <w:sz w:val="28"/>
          <w:szCs w:val="28"/>
        </w:rPr>
        <w:t>організації</w:t>
      </w:r>
      <w:r w:rsidR="006E5C0C" w:rsidRPr="00702C27">
        <w:rPr>
          <w:spacing w:val="1"/>
          <w:sz w:val="28"/>
          <w:szCs w:val="28"/>
        </w:rPr>
        <w:t xml:space="preserve"> </w:t>
      </w:r>
      <w:r w:rsidR="006E5C0C" w:rsidRPr="00702C27">
        <w:rPr>
          <w:sz w:val="28"/>
          <w:szCs w:val="28"/>
        </w:rPr>
        <w:t>інтерактивних</w:t>
      </w:r>
      <w:r w:rsidR="006E5C0C" w:rsidRPr="00702C27">
        <w:rPr>
          <w:spacing w:val="-3"/>
          <w:sz w:val="28"/>
          <w:szCs w:val="28"/>
        </w:rPr>
        <w:t xml:space="preserve"> </w:t>
      </w:r>
      <w:r w:rsidR="006E5C0C" w:rsidRPr="00702C27">
        <w:rPr>
          <w:sz w:val="28"/>
          <w:szCs w:val="28"/>
        </w:rPr>
        <w:t>майстерень.</w:t>
      </w:r>
    </w:p>
    <w:p w14:paraId="67615AE9" w14:textId="24493343" w:rsidR="006E5C0C" w:rsidRPr="00702C27" w:rsidRDefault="006E5C0C">
      <w:pPr>
        <w:pStyle w:val="a9"/>
        <w:widowControl w:val="0"/>
        <w:numPr>
          <w:ilvl w:val="0"/>
          <w:numId w:val="34"/>
        </w:numPr>
        <w:tabs>
          <w:tab w:val="left" w:pos="1748"/>
        </w:tabs>
        <w:autoSpaceDE w:val="0"/>
        <w:autoSpaceDN w:val="0"/>
        <w:spacing w:after="0" w:line="360" w:lineRule="auto"/>
        <w:ind w:right="513" w:firstLine="706"/>
        <w:contextualSpacing w:val="0"/>
        <w:jc w:val="both"/>
        <w:rPr>
          <w:sz w:val="28"/>
          <w:szCs w:val="28"/>
        </w:rPr>
      </w:pPr>
      <w:r w:rsidRPr="00702C27">
        <w:rPr>
          <w:bCs/>
          <w:sz w:val="28"/>
          <w:szCs w:val="28"/>
        </w:rPr>
        <w:lastRenderedPageBreak/>
        <w:t xml:space="preserve">Метод симуляції </w:t>
      </w:r>
      <w:r w:rsidRPr="00702C27">
        <w:rPr>
          <w:sz w:val="28"/>
          <w:szCs w:val="28"/>
        </w:rPr>
        <w:t>був винайдений у Франції в 70-х роках ХХ сторіччя.</w:t>
      </w:r>
      <w:r w:rsidRPr="00702C27">
        <w:rPr>
          <w:spacing w:val="1"/>
          <w:sz w:val="28"/>
          <w:szCs w:val="28"/>
        </w:rPr>
        <w:t xml:space="preserve"> </w:t>
      </w:r>
      <w:r w:rsidRPr="00702C27">
        <w:rPr>
          <w:sz w:val="28"/>
          <w:szCs w:val="28"/>
        </w:rPr>
        <w:t>Він</w:t>
      </w:r>
      <w:r w:rsidRPr="00702C27">
        <w:rPr>
          <w:spacing w:val="1"/>
          <w:sz w:val="28"/>
          <w:szCs w:val="28"/>
        </w:rPr>
        <w:t xml:space="preserve"> </w:t>
      </w:r>
      <w:r w:rsidRPr="00702C27">
        <w:rPr>
          <w:sz w:val="28"/>
          <w:szCs w:val="28"/>
        </w:rPr>
        <w:t>передбачає</w:t>
      </w:r>
      <w:r w:rsidRPr="00702C27">
        <w:rPr>
          <w:spacing w:val="1"/>
          <w:sz w:val="28"/>
          <w:szCs w:val="28"/>
        </w:rPr>
        <w:t xml:space="preserve"> </w:t>
      </w:r>
      <w:r w:rsidRPr="00702C27">
        <w:rPr>
          <w:sz w:val="28"/>
          <w:szCs w:val="28"/>
        </w:rPr>
        <w:t>імітацію</w:t>
      </w:r>
      <w:r w:rsidRPr="00702C27">
        <w:rPr>
          <w:spacing w:val="1"/>
          <w:sz w:val="28"/>
          <w:szCs w:val="28"/>
        </w:rPr>
        <w:t xml:space="preserve"> </w:t>
      </w:r>
      <w:r w:rsidRPr="00702C27">
        <w:rPr>
          <w:sz w:val="28"/>
          <w:szCs w:val="28"/>
        </w:rPr>
        <w:t>реальної</w:t>
      </w:r>
      <w:r w:rsidRPr="00702C27">
        <w:rPr>
          <w:spacing w:val="1"/>
          <w:sz w:val="28"/>
          <w:szCs w:val="28"/>
        </w:rPr>
        <w:t xml:space="preserve"> </w:t>
      </w:r>
      <w:r w:rsidRPr="00702C27">
        <w:rPr>
          <w:sz w:val="28"/>
          <w:szCs w:val="28"/>
        </w:rPr>
        <w:t>ситуації,</w:t>
      </w:r>
      <w:r w:rsidRPr="00702C27">
        <w:rPr>
          <w:spacing w:val="1"/>
          <w:sz w:val="28"/>
          <w:szCs w:val="28"/>
        </w:rPr>
        <w:t xml:space="preserve"> </w:t>
      </w:r>
      <w:r w:rsidRPr="00702C27">
        <w:rPr>
          <w:sz w:val="28"/>
          <w:szCs w:val="28"/>
        </w:rPr>
        <w:t>широко</w:t>
      </w:r>
      <w:r w:rsidRPr="00702C27">
        <w:rPr>
          <w:spacing w:val="1"/>
          <w:sz w:val="28"/>
          <w:szCs w:val="28"/>
        </w:rPr>
        <w:t xml:space="preserve"> </w:t>
      </w:r>
      <w:r w:rsidRPr="00702C27">
        <w:rPr>
          <w:sz w:val="28"/>
          <w:szCs w:val="28"/>
        </w:rPr>
        <w:t>використовується</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pacing w:val="-1"/>
          <w:sz w:val="28"/>
          <w:szCs w:val="28"/>
        </w:rPr>
        <w:t>професійній</w:t>
      </w:r>
      <w:r w:rsidRPr="00702C27">
        <w:rPr>
          <w:spacing w:val="-13"/>
          <w:sz w:val="28"/>
          <w:szCs w:val="28"/>
        </w:rPr>
        <w:t xml:space="preserve"> </w:t>
      </w:r>
      <w:r w:rsidRPr="00702C27">
        <w:rPr>
          <w:spacing w:val="-1"/>
          <w:sz w:val="28"/>
          <w:szCs w:val="28"/>
        </w:rPr>
        <w:t>підготовці</w:t>
      </w:r>
      <w:r w:rsidRPr="00702C27">
        <w:rPr>
          <w:spacing w:val="-13"/>
          <w:sz w:val="28"/>
          <w:szCs w:val="28"/>
        </w:rPr>
        <w:t xml:space="preserve"> </w:t>
      </w:r>
      <w:r w:rsidRPr="00702C27">
        <w:rPr>
          <w:spacing w:val="-1"/>
          <w:sz w:val="28"/>
          <w:szCs w:val="28"/>
        </w:rPr>
        <w:t>та</w:t>
      </w:r>
      <w:r w:rsidRPr="00702C27">
        <w:rPr>
          <w:spacing w:val="-16"/>
          <w:sz w:val="28"/>
          <w:szCs w:val="28"/>
        </w:rPr>
        <w:t xml:space="preserve"> </w:t>
      </w:r>
      <w:r w:rsidRPr="00702C27">
        <w:rPr>
          <w:spacing w:val="-1"/>
          <w:sz w:val="28"/>
          <w:szCs w:val="28"/>
        </w:rPr>
        <w:t>є</w:t>
      </w:r>
      <w:r w:rsidRPr="00702C27">
        <w:rPr>
          <w:spacing w:val="-12"/>
          <w:sz w:val="28"/>
          <w:szCs w:val="28"/>
        </w:rPr>
        <w:t xml:space="preserve"> </w:t>
      </w:r>
      <w:r w:rsidRPr="00702C27">
        <w:rPr>
          <w:spacing w:val="-1"/>
          <w:sz w:val="28"/>
          <w:szCs w:val="28"/>
        </w:rPr>
        <w:t>активним</w:t>
      </w:r>
      <w:r w:rsidRPr="00702C27">
        <w:rPr>
          <w:spacing w:val="-4"/>
          <w:sz w:val="28"/>
          <w:szCs w:val="28"/>
        </w:rPr>
        <w:t xml:space="preserve"> </w:t>
      </w:r>
      <w:r w:rsidRPr="00702C27">
        <w:rPr>
          <w:spacing w:val="-1"/>
          <w:sz w:val="28"/>
          <w:szCs w:val="28"/>
        </w:rPr>
        <w:t>та</w:t>
      </w:r>
      <w:r w:rsidRPr="00702C27">
        <w:rPr>
          <w:spacing w:val="-15"/>
          <w:sz w:val="28"/>
          <w:szCs w:val="28"/>
        </w:rPr>
        <w:t xml:space="preserve"> </w:t>
      </w:r>
      <w:r w:rsidRPr="00702C27">
        <w:rPr>
          <w:spacing w:val="-1"/>
          <w:sz w:val="28"/>
          <w:szCs w:val="28"/>
        </w:rPr>
        <w:t>інтерактивним</w:t>
      </w:r>
      <w:r w:rsidRPr="00702C27">
        <w:rPr>
          <w:spacing w:val="-12"/>
          <w:sz w:val="28"/>
          <w:szCs w:val="28"/>
        </w:rPr>
        <w:t xml:space="preserve"> </w:t>
      </w:r>
      <w:r w:rsidRPr="00702C27">
        <w:rPr>
          <w:sz w:val="28"/>
          <w:szCs w:val="28"/>
        </w:rPr>
        <w:t>за</w:t>
      </w:r>
      <w:r w:rsidRPr="00702C27">
        <w:rPr>
          <w:spacing w:val="-9"/>
          <w:sz w:val="28"/>
          <w:szCs w:val="28"/>
        </w:rPr>
        <w:t xml:space="preserve"> </w:t>
      </w:r>
      <w:r w:rsidRPr="00702C27">
        <w:rPr>
          <w:sz w:val="28"/>
          <w:szCs w:val="28"/>
        </w:rPr>
        <w:t>своєю</w:t>
      </w:r>
      <w:r w:rsidRPr="00702C27">
        <w:rPr>
          <w:spacing w:val="-15"/>
          <w:sz w:val="28"/>
          <w:szCs w:val="28"/>
        </w:rPr>
        <w:t xml:space="preserve"> </w:t>
      </w:r>
      <w:r w:rsidRPr="00702C27">
        <w:rPr>
          <w:sz w:val="28"/>
          <w:szCs w:val="28"/>
        </w:rPr>
        <w:t>природою.</w:t>
      </w:r>
      <w:r w:rsidRPr="00702C27">
        <w:rPr>
          <w:spacing w:val="-67"/>
          <w:sz w:val="28"/>
          <w:szCs w:val="28"/>
        </w:rPr>
        <w:t xml:space="preserve"> </w:t>
      </w:r>
      <w:r w:rsidRPr="00702C27">
        <w:rPr>
          <w:sz w:val="28"/>
          <w:szCs w:val="28"/>
        </w:rPr>
        <w:t>У</w:t>
      </w:r>
      <w:r w:rsidRPr="00702C27">
        <w:rPr>
          <w:spacing w:val="3"/>
          <w:sz w:val="28"/>
          <w:szCs w:val="28"/>
        </w:rPr>
        <w:t xml:space="preserve"> </w:t>
      </w:r>
      <w:r w:rsidRPr="00702C27">
        <w:rPr>
          <w:sz w:val="28"/>
          <w:szCs w:val="28"/>
        </w:rPr>
        <w:t>нашому</w:t>
      </w:r>
      <w:r w:rsidRPr="00702C27">
        <w:rPr>
          <w:spacing w:val="-11"/>
          <w:sz w:val="28"/>
          <w:szCs w:val="28"/>
        </w:rPr>
        <w:t xml:space="preserve"> </w:t>
      </w:r>
      <w:r w:rsidRPr="00702C27">
        <w:rPr>
          <w:sz w:val="28"/>
          <w:szCs w:val="28"/>
        </w:rPr>
        <w:t>дослідженні</w:t>
      </w:r>
      <w:r w:rsidRPr="00702C27">
        <w:rPr>
          <w:spacing w:val="7"/>
          <w:sz w:val="28"/>
          <w:szCs w:val="28"/>
        </w:rPr>
        <w:t xml:space="preserve"> </w:t>
      </w:r>
      <w:r w:rsidRPr="00702C27">
        <w:rPr>
          <w:i/>
          <w:sz w:val="28"/>
          <w:szCs w:val="28"/>
        </w:rPr>
        <w:t>функціями</w:t>
      </w:r>
      <w:r w:rsidRPr="00702C27">
        <w:rPr>
          <w:i/>
          <w:spacing w:val="6"/>
          <w:sz w:val="28"/>
          <w:szCs w:val="28"/>
        </w:rPr>
        <w:t xml:space="preserve"> </w:t>
      </w:r>
      <w:r w:rsidRPr="00702C27">
        <w:rPr>
          <w:sz w:val="28"/>
          <w:szCs w:val="28"/>
        </w:rPr>
        <w:t>його</w:t>
      </w:r>
      <w:r w:rsidRPr="00702C27">
        <w:rPr>
          <w:spacing w:val="-4"/>
          <w:sz w:val="28"/>
          <w:szCs w:val="28"/>
        </w:rPr>
        <w:t xml:space="preserve"> </w:t>
      </w:r>
      <w:r w:rsidRPr="00702C27">
        <w:rPr>
          <w:sz w:val="28"/>
          <w:szCs w:val="28"/>
        </w:rPr>
        <w:t>застосування</w:t>
      </w:r>
      <w:r w:rsidRPr="00702C27">
        <w:rPr>
          <w:spacing w:val="1"/>
          <w:sz w:val="28"/>
          <w:szCs w:val="28"/>
        </w:rPr>
        <w:t xml:space="preserve"> </w:t>
      </w:r>
      <w:r w:rsidRPr="00702C27">
        <w:rPr>
          <w:sz w:val="28"/>
          <w:szCs w:val="28"/>
        </w:rPr>
        <w:t>були:</w:t>
      </w:r>
    </w:p>
    <w:p w14:paraId="1CE99342" w14:textId="77777777" w:rsidR="006E5C0C" w:rsidRPr="00702C27" w:rsidRDefault="006E5C0C">
      <w:pPr>
        <w:pStyle w:val="a9"/>
        <w:widowControl w:val="0"/>
        <w:numPr>
          <w:ilvl w:val="0"/>
          <w:numId w:val="33"/>
        </w:numPr>
        <w:tabs>
          <w:tab w:val="left" w:pos="1798"/>
        </w:tabs>
        <w:autoSpaceDE w:val="0"/>
        <w:autoSpaceDN w:val="0"/>
        <w:spacing w:after="0" w:line="360" w:lineRule="auto"/>
        <w:ind w:right="525" w:firstLine="706"/>
        <w:contextualSpacing w:val="0"/>
        <w:jc w:val="both"/>
        <w:rPr>
          <w:sz w:val="28"/>
          <w:szCs w:val="28"/>
        </w:rPr>
      </w:pPr>
      <w:r w:rsidRPr="00702C27">
        <w:rPr>
          <w:sz w:val="28"/>
          <w:szCs w:val="28"/>
        </w:rPr>
        <w:t>Надати студентам можливість відчути себе в ролі старшокласників з</w:t>
      </w:r>
      <w:r w:rsidRPr="00702C27">
        <w:rPr>
          <w:spacing w:val="1"/>
          <w:sz w:val="28"/>
          <w:szCs w:val="28"/>
        </w:rPr>
        <w:t xml:space="preserve"> </w:t>
      </w:r>
      <w:r w:rsidRPr="00702C27">
        <w:rPr>
          <w:sz w:val="28"/>
          <w:szCs w:val="28"/>
        </w:rPr>
        <w:t>інвалідністю,</w:t>
      </w:r>
      <w:r w:rsidRPr="00702C27">
        <w:rPr>
          <w:spacing w:val="-1"/>
          <w:sz w:val="28"/>
          <w:szCs w:val="28"/>
        </w:rPr>
        <w:t xml:space="preserve"> </w:t>
      </w:r>
      <w:r w:rsidRPr="00702C27">
        <w:rPr>
          <w:sz w:val="28"/>
          <w:szCs w:val="28"/>
        </w:rPr>
        <w:t>щоб</w:t>
      </w:r>
      <w:r w:rsidRPr="00702C27">
        <w:rPr>
          <w:spacing w:val="-1"/>
          <w:sz w:val="28"/>
          <w:szCs w:val="28"/>
        </w:rPr>
        <w:t xml:space="preserve"> </w:t>
      </w:r>
      <w:r w:rsidRPr="00702C27">
        <w:rPr>
          <w:sz w:val="28"/>
          <w:szCs w:val="28"/>
        </w:rPr>
        <w:t>зрозуміти, які обмеження,</w:t>
      </w:r>
      <w:r w:rsidRPr="00702C27">
        <w:rPr>
          <w:spacing w:val="-7"/>
          <w:sz w:val="28"/>
          <w:szCs w:val="28"/>
        </w:rPr>
        <w:t xml:space="preserve"> </w:t>
      </w:r>
      <w:r w:rsidRPr="00702C27">
        <w:rPr>
          <w:sz w:val="28"/>
          <w:szCs w:val="28"/>
        </w:rPr>
        <w:t>можливості</w:t>
      </w:r>
      <w:r w:rsidRPr="00702C27">
        <w:rPr>
          <w:spacing w:val="-1"/>
          <w:sz w:val="28"/>
          <w:szCs w:val="28"/>
        </w:rPr>
        <w:t xml:space="preserve"> </w:t>
      </w:r>
      <w:r w:rsidRPr="00702C27">
        <w:rPr>
          <w:sz w:val="28"/>
          <w:szCs w:val="28"/>
        </w:rPr>
        <w:t>та</w:t>
      </w:r>
      <w:r w:rsidRPr="00702C27">
        <w:rPr>
          <w:spacing w:val="-4"/>
          <w:sz w:val="28"/>
          <w:szCs w:val="28"/>
        </w:rPr>
        <w:t xml:space="preserve"> </w:t>
      </w:r>
      <w:r w:rsidRPr="00702C27">
        <w:rPr>
          <w:sz w:val="28"/>
          <w:szCs w:val="28"/>
        </w:rPr>
        <w:t>ОПП</w:t>
      </w:r>
      <w:r w:rsidRPr="00702C27">
        <w:rPr>
          <w:spacing w:val="-10"/>
          <w:sz w:val="28"/>
          <w:szCs w:val="28"/>
        </w:rPr>
        <w:t xml:space="preserve"> </w:t>
      </w:r>
      <w:r w:rsidRPr="00702C27">
        <w:rPr>
          <w:sz w:val="28"/>
          <w:szCs w:val="28"/>
        </w:rPr>
        <w:t>вони</w:t>
      </w:r>
      <w:r w:rsidRPr="00702C27">
        <w:rPr>
          <w:spacing w:val="-1"/>
          <w:sz w:val="28"/>
          <w:szCs w:val="28"/>
        </w:rPr>
        <w:t xml:space="preserve"> </w:t>
      </w:r>
      <w:r w:rsidRPr="00702C27">
        <w:rPr>
          <w:sz w:val="28"/>
          <w:szCs w:val="28"/>
        </w:rPr>
        <w:t>мають.</w:t>
      </w:r>
    </w:p>
    <w:p w14:paraId="47C3130F" w14:textId="77777777" w:rsidR="006E5C0C" w:rsidRPr="00702C27" w:rsidRDefault="006E5C0C">
      <w:pPr>
        <w:pStyle w:val="a9"/>
        <w:widowControl w:val="0"/>
        <w:numPr>
          <w:ilvl w:val="0"/>
          <w:numId w:val="33"/>
        </w:numPr>
        <w:tabs>
          <w:tab w:val="left" w:pos="1741"/>
        </w:tabs>
        <w:autoSpaceDE w:val="0"/>
        <w:autoSpaceDN w:val="0"/>
        <w:spacing w:after="0" w:line="360" w:lineRule="auto"/>
        <w:ind w:right="511" w:firstLine="706"/>
        <w:contextualSpacing w:val="0"/>
        <w:jc w:val="both"/>
        <w:rPr>
          <w:sz w:val="28"/>
          <w:szCs w:val="28"/>
        </w:rPr>
      </w:pPr>
      <w:r w:rsidRPr="00702C27">
        <w:rPr>
          <w:sz w:val="28"/>
          <w:szCs w:val="28"/>
        </w:rPr>
        <w:t>Дозволити</w:t>
      </w:r>
      <w:r w:rsidRPr="00702C27">
        <w:rPr>
          <w:spacing w:val="-12"/>
          <w:sz w:val="28"/>
          <w:szCs w:val="28"/>
        </w:rPr>
        <w:t xml:space="preserve"> </w:t>
      </w:r>
      <w:r w:rsidRPr="00702C27">
        <w:rPr>
          <w:sz w:val="28"/>
          <w:szCs w:val="28"/>
        </w:rPr>
        <w:t>їм</w:t>
      </w:r>
      <w:r w:rsidRPr="00702C27">
        <w:rPr>
          <w:spacing w:val="-10"/>
          <w:sz w:val="28"/>
          <w:szCs w:val="28"/>
        </w:rPr>
        <w:t xml:space="preserve"> </w:t>
      </w:r>
      <w:r w:rsidRPr="00702C27">
        <w:rPr>
          <w:sz w:val="28"/>
          <w:szCs w:val="28"/>
        </w:rPr>
        <w:t>спробувати</w:t>
      </w:r>
      <w:r w:rsidRPr="00702C27">
        <w:rPr>
          <w:spacing w:val="-12"/>
          <w:sz w:val="28"/>
          <w:szCs w:val="28"/>
        </w:rPr>
        <w:t xml:space="preserve"> </w:t>
      </w:r>
      <w:r w:rsidRPr="00702C27">
        <w:rPr>
          <w:sz w:val="28"/>
          <w:szCs w:val="28"/>
        </w:rPr>
        <w:t>себе</w:t>
      </w:r>
      <w:r w:rsidRPr="00702C27">
        <w:rPr>
          <w:spacing w:val="-14"/>
          <w:sz w:val="28"/>
          <w:szCs w:val="28"/>
        </w:rPr>
        <w:t xml:space="preserve"> </w:t>
      </w:r>
      <w:r w:rsidRPr="00702C27">
        <w:rPr>
          <w:sz w:val="28"/>
          <w:szCs w:val="28"/>
        </w:rPr>
        <w:t>в</w:t>
      </w:r>
      <w:r w:rsidRPr="00702C27">
        <w:rPr>
          <w:spacing w:val="-14"/>
          <w:sz w:val="28"/>
          <w:szCs w:val="28"/>
        </w:rPr>
        <w:t xml:space="preserve"> </w:t>
      </w:r>
      <w:r w:rsidRPr="00702C27">
        <w:rPr>
          <w:sz w:val="28"/>
          <w:szCs w:val="28"/>
        </w:rPr>
        <w:t>ролі</w:t>
      </w:r>
      <w:r w:rsidRPr="00702C27">
        <w:rPr>
          <w:spacing w:val="-12"/>
          <w:sz w:val="28"/>
          <w:szCs w:val="28"/>
        </w:rPr>
        <w:t xml:space="preserve"> </w:t>
      </w:r>
      <w:r w:rsidRPr="00702C27">
        <w:rPr>
          <w:sz w:val="28"/>
          <w:szCs w:val="28"/>
        </w:rPr>
        <w:t>вчителя</w:t>
      </w:r>
      <w:r w:rsidRPr="00702C27">
        <w:rPr>
          <w:spacing w:val="-11"/>
          <w:sz w:val="28"/>
          <w:szCs w:val="28"/>
        </w:rPr>
        <w:t xml:space="preserve"> </w:t>
      </w:r>
      <w:r w:rsidRPr="00702C27">
        <w:rPr>
          <w:sz w:val="28"/>
          <w:szCs w:val="28"/>
        </w:rPr>
        <w:t>інклюзивного</w:t>
      </w:r>
      <w:r w:rsidRPr="00702C27">
        <w:rPr>
          <w:spacing w:val="-9"/>
          <w:sz w:val="28"/>
          <w:szCs w:val="28"/>
        </w:rPr>
        <w:t xml:space="preserve"> </w:t>
      </w:r>
      <w:r w:rsidRPr="00702C27">
        <w:rPr>
          <w:sz w:val="28"/>
          <w:szCs w:val="28"/>
        </w:rPr>
        <w:t>класу,</w:t>
      </w:r>
      <w:r w:rsidRPr="00702C27">
        <w:rPr>
          <w:spacing w:val="-10"/>
          <w:sz w:val="28"/>
          <w:szCs w:val="28"/>
        </w:rPr>
        <w:t xml:space="preserve"> </w:t>
      </w:r>
      <w:r w:rsidRPr="00702C27">
        <w:rPr>
          <w:sz w:val="28"/>
          <w:szCs w:val="28"/>
        </w:rPr>
        <w:t>якому</w:t>
      </w:r>
      <w:r w:rsidRPr="00702C27">
        <w:rPr>
          <w:spacing w:val="-68"/>
          <w:sz w:val="28"/>
          <w:szCs w:val="28"/>
        </w:rPr>
        <w:t xml:space="preserve"> </w:t>
      </w:r>
      <w:r w:rsidRPr="00702C27">
        <w:rPr>
          <w:sz w:val="28"/>
          <w:szCs w:val="28"/>
        </w:rPr>
        <w:t>потрібно вирішити проблемну педагогічну ситуацію. В даному випадку метод</w:t>
      </w:r>
      <w:r w:rsidRPr="00702C27">
        <w:rPr>
          <w:spacing w:val="1"/>
          <w:sz w:val="28"/>
          <w:szCs w:val="28"/>
        </w:rPr>
        <w:t xml:space="preserve"> </w:t>
      </w:r>
      <w:r w:rsidRPr="00702C27">
        <w:rPr>
          <w:sz w:val="28"/>
          <w:szCs w:val="28"/>
        </w:rPr>
        <w:t>симуляції</w:t>
      </w:r>
      <w:r w:rsidRPr="00702C27">
        <w:rPr>
          <w:spacing w:val="1"/>
          <w:sz w:val="28"/>
          <w:szCs w:val="28"/>
        </w:rPr>
        <w:t xml:space="preserve"> </w:t>
      </w:r>
      <w:r w:rsidRPr="00702C27">
        <w:rPr>
          <w:sz w:val="28"/>
          <w:szCs w:val="28"/>
        </w:rPr>
        <w:t>поєднується</w:t>
      </w:r>
      <w:r w:rsidRPr="00702C27">
        <w:rPr>
          <w:spacing w:val="2"/>
          <w:sz w:val="28"/>
          <w:szCs w:val="28"/>
        </w:rPr>
        <w:t xml:space="preserve"> </w:t>
      </w:r>
      <w:r w:rsidRPr="00702C27">
        <w:rPr>
          <w:sz w:val="28"/>
          <w:szCs w:val="28"/>
        </w:rPr>
        <w:t>з</w:t>
      </w:r>
      <w:r w:rsidRPr="00702C27">
        <w:rPr>
          <w:spacing w:val="-2"/>
          <w:sz w:val="28"/>
          <w:szCs w:val="28"/>
        </w:rPr>
        <w:t xml:space="preserve"> </w:t>
      </w:r>
      <w:r w:rsidRPr="00702C27">
        <w:rPr>
          <w:sz w:val="28"/>
          <w:szCs w:val="28"/>
        </w:rPr>
        <w:t>кейс-методом.</w:t>
      </w:r>
    </w:p>
    <w:p w14:paraId="119C6092" w14:textId="4F1A6FD5" w:rsidR="006E5C0C" w:rsidRPr="00702C27" w:rsidRDefault="006E5C0C" w:rsidP="005C0760">
      <w:pPr>
        <w:pStyle w:val="ad"/>
        <w:spacing w:after="0" w:line="360" w:lineRule="auto"/>
        <w:ind w:left="739" w:right="515" w:firstLine="706"/>
        <w:jc w:val="both"/>
        <w:rPr>
          <w:sz w:val="28"/>
          <w:szCs w:val="28"/>
        </w:rPr>
      </w:pPr>
      <w:r w:rsidRPr="00702C27">
        <w:rPr>
          <w:sz w:val="28"/>
          <w:szCs w:val="28"/>
        </w:rPr>
        <w:t>Прикладом використання методу симуляції в першій функції є індуктор у</w:t>
      </w:r>
      <w:r w:rsidRPr="00702C27">
        <w:rPr>
          <w:spacing w:val="1"/>
          <w:sz w:val="28"/>
          <w:szCs w:val="28"/>
        </w:rPr>
        <w:t xml:space="preserve"> </w:t>
      </w:r>
      <w:r w:rsidRPr="00702C27">
        <w:rPr>
          <w:sz w:val="28"/>
          <w:szCs w:val="28"/>
        </w:rPr>
        <w:t>складі</w:t>
      </w:r>
      <w:r w:rsidRPr="00702C27">
        <w:rPr>
          <w:spacing w:val="1"/>
          <w:sz w:val="28"/>
          <w:szCs w:val="28"/>
        </w:rPr>
        <w:t xml:space="preserve"> </w:t>
      </w:r>
      <w:r w:rsidRPr="00702C27">
        <w:rPr>
          <w:sz w:val="28"/>
          <w:szCs w:val="28"/>
        </w:rPr>
        <w:t>інтерактивної</w:t>
      </w:r>
      <w:r w:rsidRPr="00702C27">
        <w:rPr>
          <w:spacing w:val="1"/>
          <w:sz w:val="28"/>
          <w:szCs w:val="28"/>
        </w:rPr>
        <w:t xml:space="preserve"> </w:t>
      </w:r>
      <w:r w:rsidRPr="00702C27">
        <w:rPr>
          <w:sz w:val="28"/>
          <w:szCs w:val="28"/>
        </w:rPr>
        <w:t>майстерн</w:t>
      </w:r>
      <w:r w:rsidR="004A2958" w:rsidRPr="00702C27">
        <w:rPr>
          <w:sz w:val="28"/>
          <w:szCs w:val="28"/>
        </w:rPr>
        <w:t>і</w:t>
      </w:r>
      <w:r w:rsidRPr="00702C27">
        <w:rPr>
          <w:sz w:val="28"/>
          <w:szCs w:val="28"/>
        </w:rPr>
        <w:t>.</w:t>
      </w:r>
      <w:r w:rsidRPr="00702C27">
        <w:rPr>
          <w:spacing w:val="1"/>
          <w:sz w:val="28"/>
          <w:szCs w:val="28"/>
        </w:rPr>
        <w:t xml:space="preserve"> </w:t>
      </w:r>
      <w:r w:rsidRPr="00702C27">
        <w:rPr>
          <w:sz w:val="28"/>
          <w:szCs w:val="28"/>
        </w:rPr>
        <w:t>Неочікуваним,</w:t>
      </w:r>
      <w:r w:rsidRPr="00702C27">
        <w:rPr>
          <w:spacing w:val="1"/>
          <w:sz w:val="28"/>
          <w:szCs w:val="28"/>
        </w:rPr>
        <w:t xml:space="preserve"> </w:t>
      </w:r>
      <w:r w:rsidRPr="00702C27">
        <w:rPr>
          <w:sz w:val="28"/>
          <w:szCs w:val="28"/>
        </w:rPr>
        <w:t>стимулюючим студентів до роздумів фактором є в даному випадку необхідність</w:t>
      </w:r>
      <w:r w:rsidRPr="00702C27">
        <w:rPr>
          <w:spacing w:val="-67"/>
          <w:sz w:val="28"/>
          <w:szCs w:val="28"/>
        </w:rPr>
        <w:t xml:space="preserve"> </w:t>
      </w:r>
      <w:r w:rsidRPr="00702C27">
        <w:rPr>
          <w:sz w:val="28"/>
          <w:szCs w:val="28"/>
        </w:rPr>
        <w:t>освоїти новий код письма та відчути себе людиною з дислексією та дисграфією.</w:t>
      </w:r>
      <w:r w:rsidRPr="00702C27">
        <w:rPr>
          <w:spacing w:val="-67"/>
          <w:sz w:val="28"/>
          <w:szCs w:val="28"/>
        </w:rPr>
        <w:t xml:space="preserve"> </w:t>
      </w:r>
      <w:r w:rsidRPr="00702C27">
        <w:rPr>
          <w:sz w:val="28"/>
          <w:szCs w:val="28"/>
        </w:rPr>
        <w:t>Послідовність</w:t>
      </w:r>
      <w:r w:rsidRPr="00702C27">
        <w:rPr>
          <w:spacing w:val="1"/>
          <w:sz w:val="28"/>
          <w:szCs w:val="28"/>
        </w:rPr>
        <w:t xml:space="preserve"> </w:t>
      </w:r>
      <w:r w:rsidRPr="00702C27">
        <w:rPr>
          <w:sz w:val="28"/>
          <w:szCs w:val="28"/>
        </w:rPr>
        <w:t>роботи</w:t>
      </w:r>
      <w:r w:rsidRPr="00702C27">
        <w:rPr>
          <w:spacing w:val="2"/>
          <w:sz w:val="28"/>
          <w:szCs w:val="28"/>
        </w:rPr>
        <w:t xml:space="preserve"> </w:t>
      </w:r>
      <w:r w:rsidRPr="00702C27">
        <w:rPr>
          <w:sz w:val="28"/>
          <w:szCs w:val="28"/>
        </w:rPr>
        <w:t>наступна:</w:t>
      </w:r>
    </w:p>
    <w:p w14:paraId="373182E7" w14:textId="77777777" w:rsidR="006E5C0C" w:rsidRPr="00702C27" w:rsidRDefault="006E5C0C">
      <w:pPr>
        <w:pStyle w:val="a9"/>
        <w:widowControl w:val="0"/>
        <w:numPr>
          <w:ilvl w:val="0"/>
          <w:numId w:val="13"/>
        </w:numPr>
        <w:tabs>
          <w:tab w:val="left" w:pos="1769"/>
        </w:tabs>
        <w:autoSpaceDE w:val="0"/>
        <w:autoSpaceDN w:val="0"/>
        <w:spacing w:after="0" w:line="360" w:lineRule="auto"/>
        <w:ind w:right="522" w:firstLine="706"/>
        <w:contextualSpacing w:val="0"/>
        <w:jc w:val="both"/>
        <w:rPr>
          <w:sz w:val="28"/>
          <w:szCs w:val="28"/>
        </w:rPr>
      </w:pPr>
      <w:r w:rsidRPr="00702C27">
        <w:rPr>
          <w:sz w:val="28"/>
          <w:szCs w:val="28"/>
        </w:rPr>
        <w:t>Викладач задає студентам запитання на актуалізацію фонових знань за</w:t>
      </w:r>
      <w:r w:rsidRPr="00702C27">
        <w:rPr>
          <w:spacing w:val="1"/>
          <w:sz w:val="28"/>
          <w:szCs w:val="28"/>
        </w:rPr>
        <w:t xml:space="preserve"> </w:t>
      </w:r>
      <w:r w:rsidRPr="00702C27">
        <w:rPr>
          <w:sz w:val="28"/>
          <w:szCs w:val="28"/>
        </w:rPr>
        <w:t>темою. Студентам пропонується відчути себе на місці учнів з дислексією та</w:t>
      </w:r>
      <w:r w:rsidRPr="00702C27">
        <w:rPr>
          <w:spacing w:val="1"/>
          <w:sz w:val="28"/>
          <w:szCs w:val="28"/>
        </w:rPr>
        <w:t xml:space="preserve"> </w:t>
      </w:r>
      <w:r w:rsidRPr="00702C27">
        <w:rPr>
          <w:sz w:val="28"/>
          <w:szCs w:val="28"/>
        </w:rPr>
        <w:t>дисграфією.</w:t>
      </w:r>
    </w:p>
    <w:p w14:paraId="0177A4CC" w14:textId="77777777" w:rsidR="006E5C0C" w:rsidRPr="00702C27" w:rsidRDefault="006E5C0C">
      <w:pPr>
        <w:pStyle w:val="a9"/>
        <w:widowControl w:val="0"/>
        <w:numPr>
          <w:ilvl w:val="0"/>
          <w:numId w:val="13"/>
        </w:numPr>
        <w:tabs>
          <w:tab w:val="left" w:pos="1755"/>
        </w:tabs>
        <w:autoSpaceDE w:val="0"/>
        <w:autoSpaceDN w:val="0"/>
        <w:spacing w:after="0" w:line="360" w:lineRule="auto"/>
        <w:ind w:left="1754" w:hanging="310"/>
        <w:contextualSpacing w:val="0"/>
        <w:jc w:val="both"/>
        <w:rPr>
          <w:sz w:val="28"/>
          <w:szCs w:val="28"/>
        </w:rPr>
      </w:pPr>
      <w:r w:rsidRPr="00702C27">
        <w:rPr>
          <w:sz w:val="28"/>
          <w:szCs w:val="28"/>
        </w:rPr>
        <w:t>Викладач</w:t>
      </w:r>
      <w:r w:rsidRPr="00702C27">
        <w:rPr>
          <w:spacing w:val="-1"/>
          <w:sz w:val="28"/>
          <w:szCs w:val="28"/>
        </w:rPr>
        <w:t xml:space="preserve"> </w:t>
      </w:r>
      <w:r w:rsidRPr="00702C27">
        <w:rPr>
          <w:sz w:val="28"/>
          <w:szCs w:val="28"/>
        </w:rPr>
        <w:t>пояснює</w:t>
      </w:r>
      <w:r w:rsidRPr="00702C27">
        <w:rPr>
          <w:spacing w:val="-7"/>
          <w:sz w:val="28"/>
          <w:szCs w:val="28"/>
        </w:rPr>
        <w:t xml:space="preserve"> </w:t>
      </w:r>
      <w:r w:rsidRPr="00702C27">
        <w:rPr>
          <w:sz w:val="28"/>
          <w:szCs w:val="28"/>
        </w:rPr>
        <w:t>мету</w:t>
      </w:r>
      <w:r w:rsidRPr="00702C27">
        <w:rPr>
          <w:spacing w:val="-14"/>
          <w:sz w:val="28"/>
          <w:szCs w:val="28"/>
        </w:rPr>
        <w:t xml:space="preserve"> </w:t>
      </w:r>
      <w:r w:rsidRPr="00702C27">
        <w:rPr>
          <w:sz w:val="28"/>
          <w:szCs w:val="28"/>
        </w:rPr>
        <w:t>та</w:t>
      </w:r>
      <w:r w:rsidRPr="00702C27">
        <w:rPr>
          <w:spacing w:val="-4"/>
          <w:sz w:val="28"/>
          <w:szCs w:val="28"/>
        </w:rPr>
        <w:t xml:space="preserve"> </w:t>
      </w:r>
      <w:r w:rsidRPr="00702C27">
        <w:rPr>
          <w:sz w:val="28"/>
          <w:szCs w:val="28"/>
        </w:rPr>
        <w:t>правила</w:t>
      </w:r>
      <w:r w:rsidRPr="00702C27">
        <w:rPr>
          <w:spacing w:val="-5"/>
          <w:sz w:val="28"/>
          <w:szCs w:val="28"/>
        </w:rPr>
        <w:t xml:space="preserve"> </w:t>
      </w:r>
      <w:r w:rsidRPr="00702C27">
        <w:rPr>
          <w:sz w:val="28"/>
          <w:szCs w:val="28"/>
        </w:rPr>
        <w:t>наступної</w:t>
      </w:r>
      <w:r w:rsidRPr="00702C27">
        <w:rPr>
          <w:spacing w:val="-2"/>
          <w:sz w:val="28"/>
          <w:szCs w:val="28"/>
        </w:rPr>
        <w:t xml:space="preserve"> </w:t>
      </w:r>
      <w:r w:rsidRPr="00702C27">
        <w:rPr>
          <w:sz w:val="28"/>
          <w:szCs w:val="28"/>
        </w:rPr>
        <w:t>роботи.</w:t>
      </w:r>
    </w:p>
    <w:p w14:paraId="65F9E785" w14:textId="77777777" w:rsidR="006E5C0C" w:rsidRPr="00702C27" w:rsidRDefault="006E5C0C">
      <w:pPr>
        <w:pStyle w:val="a9"/>
        <w:widowControl w:val="0"/>
        <w:numPr>
          <w:ilvl w:val="0"/>
          <w:numId w:val="13"/>
        </w:numPr>
        <w:tabs>
          <w:tab w:val="left" w:pos="1791"/>
        </w:tabs>
        <w:autoSpaceDE w:val="0"/>
        <w:autoSpaceDN w:val="0"/>
        <w:spacing w:after="0" w:line="360" w:lineRule="auto"/>
        <w:ind w:right="520" w:firstLine="706"/>
        <w:contextualSpacing w:val="0"/>
        <w:jc w:val="both"/>
        <w:rPr>
          <w:sz w:val="28"/>
          <w:szCs w:val="28"/>
        </w:rPr>
      </w:pPr>
      <w:r w:rsidRPr="00702C27">
        <w:rPr>
          <w:sz w:val="28"/>
          <w:szCs w:val="28"/>
        </w:rPr>
        <w:t>Викладач починає диктувати швидко і студенти просять уповільнити</w:t>
      </w:r>
      <w:r w:rsidRPr="00702C27">
        <w:rPr>
          <w:spacing w:val="1"/>
          <w:sz w:val="28"/>
          <w:szCs w:val="28"/>
        </w:rPr>
        <w:t xml:space="preserve"> </w:t>
      </w:r>
      <w:r w:rsidRPr="00702C27">
        <w:rPr>
          <w:sz w:val="28"/>
          <w:szCs w:val="28"/>
        </w:rPr>
        <w:t>темп. Після першого речення вчитель питає: "Вам важко поки що звикнути до</w:t>
      </w:r>
      <w:r w:rsidRPr="00702C27">
        <w:rPr>
          <w:spacing w:val="1"/>
          <w:sz w:val="28"/>
          <w:szCs w:val="28"/>
        </w:rPr>
        <w:t xml:space="preserve"> </w:t>
      </w:r>
      <w:r w:rsidRPr="00702C27">
        <w:rPr>
          <w:sz w:val="28"/>
          <w:szCs w:val="28"/>
        </w:rPr>
        <w:t>нового коду? Як</w:t>
      </w:r>
      <w:r w:rsidRPr="00702C27">
        <w:rPr>
          <w:spacing w:val="1"/>
          <w:sz w:val="28"/>
          <w:szCs w:val="28"/>
        </w:rPr>
        <w:t xml:space="preserve"> </w:t>
      </w:r>
      <w:r w:rsidRPr="00702C27">
        <w:rPr>
          <w:sz w:val="28"/>
          <w:szCs w:val="28"/>
        </w:rPr>
        <w:t>ви реагуватимете, коли</w:t>
      </w:r>
      <w:r w:rsidRPr="00702C27">
        <w:rPr>
          <w:spacing w:val="1"/>
          <w:sz w:val="28"/>
          <w:szCs w:val="28"/>
        </w:rPr>
        <w:t xml:space="preserve"> </w:t>
      </w:r>
      <w:r w:rsidRPr="00702C27">
        <w:rPr>
          <w:sz w:val="28"/>
          <w:szCs w:val="28"/>
        </w:rPr>
        <w:t>учень з дисграфією попросить вас</w:t>
      </w:r>
      <w:r w:rsidRPr="00702C27">
        <w:rPr>
          <w:spacing w:val="1"/>
          <w:sz w:val="28"/>
          <w:szCs w:val="28"/>
        </w:rPr>
        <w:t xml:space="preserve"> </w:t>
      </w:r>
      <w:r w:rsidRPr="00702C27">
        <w:rPr>
          <w:sz w:val="28"/>
          <w:szCs w:val="28"/>
        </w:rPr>
        <w:t>уповільнитись?"</w:t>
      </w:r>
    </w:p>
    <w:p w14:paraId="3F33C91C" w14:textId="77777777" w:rsidR="006E5C0C" w:rsidRPr="00702C27" w:rsidRDefault="006E5C0C">
      <w:pPr>
        <w:pStyle w:val="a9"/>
        <w:widowControl w:val="0"/>
        <w:numPr>
          <w:ilvl w:val="0"/>
          <w:numId w:val="13"/>
        </w:numPr>
        <w:tabs>
          <w:tab w:val="left" w:pos="1870"/>
        </w:tabs>
        <w:autoSpaceDE w:val="0"/>
        <w:autoSpaceDN w:val="0"/>
        <w:spacing w:after="0" w:line="360" w:lineRule="auto"/>
        <w:ind w:right="514" w:firstLine="706"/>
        <w:contextualSpacing w:val="0"/>
        <w:jc w:val="both"/>
        <w:rPr>
          <w:sz w:val="28"/>
          <w:szCs w:val="28"/>
        </w:rPr>
      </w:pPr>
      <w:r w:rsidRPr="00702C27">
        <w:rPr>
          <w:sz w:val="28"/>
          <w:szCs w:val="28"/>
        </w:rPr>
        <w:t>Друге</w:t>
      </w:r>
      <w:r w:rsidRPr="00702C27">
        <w:rPr>
          <w:spacing w:val="1"/>
          <w:sz w:val="28"/>
          <w:szCs w:val="28"/>
        </w:rPr>
        <w:t xml:space="preserve"> </w:t>
      </w:r>
      <w:r w:rsidRPr="00702C27">
        <w:rPr>
          <w:sz w:val="28"/>
          <w:szCs w:val="28"/>
        </w:rPr>
        <w:t>речення</w:t>
      </w:r>
      <w:r w:rsidRPr="00702C27">
        <w:rPr>
          <w:spacing w:val="1"/>
          <w:sz w:val="28"/>
          <w:szCs w:val="28"/>
        </w:rPr>
        <w:t xml:space="preserve"> </w:t>
      </w:r>
      <w:r w:rsidRPr="00702C27">
        <w:rPr>
          <w:sz w:val="28"/>
          <w:szCs w:val="28"/>
        </w:rPr>
        <w:t>викладач</w:t>
      </w:r>
      <w:r w:rsidRPr="00702C27">
        <w:rPr>
          <w:spacing w:val="1"/>
          <w:sz w:val="28"/>
          <w:szCs w:val="28"/>
        </w:rPr>
        <w:t xml:space="preserve"> </w:t>
      </w:r>
      <w:r w:rsidRPr="00702C27">
        <w:rPr>
          <w:sz w:val="28"/>
          <w:szCs w:val="28"/>
        </w:rPr>
        <w:t>диктує</w:t>
      </w:r>
      <w:r w:rsidRPr="00702C27">
        <w:rPr>
          <w:spacing w:val="1"/>
          <w:sz w:val="28"/>
          <w:szCs w:val="28"/>
        </w:rPr>
        <w:t xml:space="preserve"> </w:t>
      </w:r>
      <w:r w:rsidRPr="00702C27">
        <w:rPr>
          <w:sz w:val="28"/>
          <w:szCs w:val="28"/>
        </w:rPr>
        <w:t>повільніше</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питає:</w:t>
      </w:r>
      <w:r w:rsidRPr="00702C27">
        <w:rPr>
          <w:spacing w:val="1"/>
          <w:sz w:val="28"/>
          <w:szCs w:val="28"/>
        </w:rPr>
        <w:t xml:space="preserve"> </w:t>
      </w:r>
      <w:r w:rsidRPr="00702C27">
        <w:rPr>
          <w:sz w:val="28"/>
          <w:szCs w:val="28"/>
        </w:rPr>
        <w:t>"Вам</w:t>
      </w:r>
      <w:r w:rsidRPr="00702C27">
        <w:rPr>
          <w:spacing w:val="1"/>
          <w:sz w:val="28"/>
          <w:szCs w:val="28"/>
        </w:rPr>
        <w:t xml:space="preserve"> </w:t>
      </w:r>
      <w:r w:rsidRPr="00702C27">
        <w:rPr>
          <w:sz w:val="28"/>
          <w:szCs w:val="28"/>
        </w:rPr>
        <w:t>стало</w:t>
      </w:r>
      <w:r w:rsidRPr="00702C27">
        <w:rPr>
          <w:spacing w:val="1"/>
          <w:sz w:val="28"/>
          <w:szCs w:val="28"/>
        </w:rPr>
        <w:t xml:space="preserve"> </w:t>
      </w:r>
      <w:r w:rsidRPr="00702C27">
        <w:rPr>
          <w:spacing w:val="-1"/>
          <w:sz w:val="28"/>
          <w:szCs w:val="28"/>
        </w:rPr>
        <w:t>простіше?</w:t>
      </w:r>
      <w:r w:rsidRPr="00702C27">
        <w:rPr>
          <w:spacing w:val="-15"/>
          <w:sz w:val="28"/>
          <w:szCs w:val="28"/>
        </w:rPr>
        <w:t xml:space="preserve"> </w:t>
      </w:r>
      <w:r w:rsidRPr="00702C27">
        <w:rPr>
          <w:spacing w:val="-1"/>
          <w:sz w:val="28"/>
          <w:szCs w:val="28"/>
        </w:rPr>
        <w:t>Ви</w:t>
      </w:r>
      <w:r w:rsidRPr="00702C27">
        <w:rPr>
          <w:spacing w:val="-11"/>
          <w:sz w:val="28"/>
          <w:szCs w:val="28"/>
        </w:rPr>
        <w:t xml:space="preserve"> </w:t>
      </w:r>
      <w:r w:rsidRPr="00702C27">
        <w:rPr>
          <w:spacing w:val="-1"/>
          <w:sz w:val="28"/>
          <w:szCs w:val="28"/>
        </w:rPr>
        <w:t>відчуваєте,</w:t>
      </w:r>
      <w:r w:rsidRPr="00702C27">
        <w:rPr>
          <w:spacing w:val="-12"/>
          <w:sz w:val="28"/>
          <w:szCs w:val="28"/>
        </w:rPr>
        <w:t xml:space="preserve"> </w:t>
      </w:r>
      <w:r w:rsidRPr="00702C27">
        <w:rPr>
          <w:spacing w:val="-1"/>
          <w:sz w:val="28"/>
          <w:szCs w:val="28"/>
        </w:rPr>
        <w:t>що</w:t>
      </w:r>
      <w:r w:rsidRPr="00702C27">
        <w:rPr>
          <w:spacing w:val="-16"/>
          <w:sz w:val="28"/>
          <w:szCs w:val="28"/>
        </w:rPr>
        <w:t xml:space="preserve"> </w:t>
      </w:r>
      <w:r w:rsidRPr="00702C27">
        <w:rPr>
          <w:spacing w:val="-1"/>
          <w:sz w:val="28"/>
          <w:szCs w:val="28"/>
        </w:rPr>
        <w:t>починаєте</w:t>
      </w:r>
      <w:r w:rsidRPr="00702C27">
        <w:rPr>
          <w:spacing w:val="-15"/>
          <w:sz w:val="28"/>
          <w:szCs w:val="28"/>
        </w:rPr>
        <w:t xml:space="preserve"> </w:t>
      </w:r>
      <w:r w:rsidRPr="00702C27">
        <w:rPr>
          <w:spacing w:val="-1"/>
          <w:sz w:val="28"/>
          <w:szCs w:val="28"/>
        </w:rPr>
        <w:t>звикати?</w:t>
      </w:r>
      <w:r w:rsidRPr="00702C27">
        <w:rPr>
          <w:spacing w:val="-14"/>
          <w:sz w:val="28"/>
          <w:szCs w:val="28"/>
        </w:rPr>
        <w:t xml:space="preserve"> </w:t>
      </w:r>
      <w:r w:rsidRPr="00702C27">
        <w:rPr>
          <w:spacing w:val="-1"/>
          <w:sz w:val="28"/>
          <w:szCs w:val="28"/>
        </w:rPr>
        <w:t>Так</w:t>
      </w:r>
      <w:r w:rsidRPr="00702C27">
        <w:rPr>
          <w:spacing w:val="-13"/>
          <w:sz w:val="28"/>
          <w:szCs w:val="28"/>
        </w:rPr>
        <w:t xml:space="preserve"> </w:t>
      </w:r>
      <w:r w:rsidRPr="00702C27">
        <w:rPr>
          <w:spacing w:val="-1"/>
          <w:sz w:val="28"/>
          <w:szCs w:val="28"/>
        </w:rPr>
        <w:t>само</w:t>
      </w:r>
      <w:r w:rsidRPr="00702C27">
        <w:rPr>
          <w:spacing w:val="-16"/>
          <w:sz w:val="28"/>
          <w:szCs w:val="28"/>
        </w:rPr>
        <w:t xml:space="preserve"> </w:t>
      </w:r>
      <w:r w:rsidRPr="00702C27">
        <w:rPr>
          <w:spacing w:val="-1"/>
          <w:sz w:val="28"/>
          <w:szCs w:val="28"/>
        </w:rPr>
        <w:t>ваші</w:t>
      </w:r>
      <w:r w:rsidRPr="00702C27">
        <w:rPr>
          <w:spacing w:val="-12"/>
          <w:sz w:val="28"/>
          <w:szCs w:val="28"/>
        </w:rPr>
        <w:t xml:space="preserve"> </w:t>
      </w:r>
      <w:r w:rsidRPr="00702C27">
        <w:rPr>
          <w:spacing w:val="-1"/>
          <w:sz w:val="28"/>
          <w:szCs w:val="28"/>
        </w:rPr>
        <w:t>учні</w:t>
      </w:r>
      <w:r w:rsidRPr="00702C27">
        <w:rPr>
          <w:spacing w:val="-11"/>
          <w:sz w:val="28"/>
          <w:szCs w:val="28"/>
        </w:rPr>
        <w:t xml:space="preserve"> </w:t>
      </w:r>
      <w:r w:rsidRPr="00702C27">
        <w:rPr>
          <w:spacing w:val="-1"/>
          <w:sz w:val="28"/>
          <w:szCs w:val="28"/>
        </w:rPr>
        <w:t>з</w:t>
      </w:r>
      <w:r w:rsidRPr="00702C27">
        <w:rPr>
          <w:spacing w:val="-23"/>
          <w:sz w:val="28"/>
          <w:szCs w:val="28"/>
        </w:rPr>
        <w:t xml:space="preserve"> </w:t>
      </w:r>
      <w:r w:rsidRPr="00702C27">
        <w:rPr>
          <w:spacing w:val="-1"/>
          <w:sz w:val="28"/>
          <w:szCs w:val="28"/>
        </w:rPr>
        <w:t>дисграфією</w:t>
      </w:r>
      <w:r w:rsidRPr="00702C27">
        <w:rPr>
          <w:spacing w:val="-67"/>
          <w:sz w:val="28"/>
          <w:szCs w:val="28"/>
        </w:rPr>
        <w:t xml:space="preserve"> </w:t>
      </w:r>
      <w:r w:rsidRPr="00702C27">
        <w:rPr>
          <w:sz w:val="28"/>
          <w:szCs w:val="28"/>
        </w:rPr>
        <w:t>будуть поступово</w:t>
      </w:r>
      <w:r w:rsidRPr="00702C27">
        <w:rPr>
          <w:spacing w:val="-4"/>
          <w:sz w:val="28"/>
          <w:szCs w:val="28"/>
        </w:rPr>
        <w:t xml:space="preserve"> </w:t>
      </w:r>
      <w:r w:rsidRPr="00702C27">
        <w:rPr>
          <w:sz w:val="28"/>
          <w:szCs w:val="28"/>
        </w:rPr>
        <w:t>звикати</w:t>
      </w:r>
      <w:r w:rsidRPr="00702C27">
        <w:rPr>
          <w:spacing w:val="1"/>
          <w:sz w:val="28"/>
          <w:szCs w:val="28"/>
        </w:rPr>
        <w:t xml:space="preserve"> </w:t>
      </w:r>
      <w:r w:rsidRPr="00702C27">
        <w:rPr>
          <w:sz w:val="28"/>
          <w:szCs w:val="28"/>
        </w:rPr>
        <w:t>до</w:t>
      </w:r>
      <w:r w:rsidRPr="00702C27">
        <w:rPr>
          <w:spacing w:val="-4"/>
          <w:sz w:val="28"/>
          <w:szCs w:val="28"/>
        </w:rPr>
        <w:t xml:space="preserve"> </w:t>
      </w:r>
      <w:r w:rsidRPr="00702C27">
        <w:rPr>
          <w:sz w:val="28"/>
          <w:szCs w:val="28"/>
        </w:rPr>
        <w:t>правильного</w:t>
      </w:r>
      <w:r w:rsidRPr="00702C27">
        <w:rPr>
          <w:spacing w:val="-4"/>
          <w:sz w:val="28"/>
          <w:szCs w:val="28"/>
        </w:rPr>
        <w:t xml:space="preserve"> </w:t>
      </w:r>
      <w:r w:rsidRPr="00702C27">
        <w:rPr>
          <w:sz w:val="28"/>
          <w:szCs w:val="28"/>
        </w:rPr>
        <w:t>написання</w:t>
      </w:r>
      <w:r w:rsidRPr="00702C27">
        <w:rPr>
          <w:spacing w:val="1"/>
          <w:sz w:val="28"/>
          <w:szCs w:val="28"/>
        </w:rPr>
        <w:t xml:space="preserve"> </w:t>
      </w:r>
      <w:r w:rsidRPr="00702C27">
        <w:rPr>
          <w:sz w:val="28"/>
          <w:szCs w:val="28"/>
        </w:rPr>
        <w:t>та</w:t>
      </w:r>
      <w:r w:rsidRPr="00702C27">
        <w:rPr>
          <w:spacing w:val="-2"/>
          <w:sz w:val="28"/>
          <w:szCs w:val="28"/>
        </w:rPr>
        <w:t xml:space="preserve"> </w:t>
      </w:r>
      <w:r w:rsidRPr="00702C27">
        <w:rPr>
          <w:sz w:val="28"/>
          <w:szCs w:val="28"/>
        </w:rPr>
        <w:t>читання".</w:t>
      </w:r>
    </w:p>
    <w:p w14:paraId="40B71CC6" w14:textId="77777777" w:rsidR="006E5C0C" w:rsidRPr="00702C27" w:rsidRDefault="006E5C0C">
      <w:pPr>
        <w:pStyle w:val="a9"/>
        <w:widowControl w:val="0"/>
        <w:numPr>
          <w:ilvl w:val="0"/>
          <w:numId w:val="13"/>
        </w:numPr>
        <w:tabs>
          <w:tab w:val="left" w:pos="1748"/>
        </w:tabs>
        <w:autoSpaceDE w:val="0"/>
        <w:autoSpaceDN w:val="0"/>
        <w:spacing w:after="0" w:line="360" w:lineRule="auto"/>
        <w:ind w:right="509" w:firstLine="706"/>
        <w:contextualSpacing w:val="0"/>
        <w:jc w:val="both"/>
        <w:rPr>
          <w:sz w:val="28"/>
          <w:szCs w:val="28"/>
        </w:rPr>
      </w:pPr>
      <w:r w:rsidRPr="00702C27">
        <w:rPr>
          <w:sz w:val="28"/>
          <w:szCs w:val="28"/>
        </w:rPr>
        <w:t>Після</w:t>
      </w:r>
      <w:r w:rsidRPr="00702C27">
        <w:rPr>
          <w:spacing w:val="-11"/>
          <w:sz w:val="28"/>
          <w:szCs w:val="28"/>
        </w:rPr>
        <w:t xml:space="preserve"> </w:t>
      </w:r>
      <w:r w:rsidRPr="00702C27">
        <w:rPr>
          <w:sz w:val="28"/>
          <w:szCs w:val="28"/>
        </w:rPr>
        <w:t>написання</w:t>
      </w:r>
      <w:r w:rsidRPr="00702C27">
        <w:rPr>
          <w:spacing w:val="-10"/>
          <w:sz w:val="28"/>
          <w:szCs w:val="28"/>
        </w:rPr>
        <w:t xml:space="preserve"> </w:t>
      </w:r>
      <w:r w:rsidRPr="00702C27">
        <w:rPr>
          <w:sz w:val="28"/>
          <w:szCs w:val="28"/>
        </w:rPr>
        <w:t>третього</w:t>
      </w:r>
      <w:r w:rsidRPr="00702C27">
        <w:rPr>
          <w:spacing w:val="-14"/>
          <w:sz w:val="28"/>
          <w:szCs w:val="28"/>
        </w:rPr>
        <w:t xml:space="preserve"> </w:t>
      </w:r>
      <w:r w:rsidRPr="00702C27">
        <w:rPr>
          <w:sz w:val="28"/>
          <w:szCs w:val="28"/>
        </w:rPr>
        <w:t>речення</w:t>
      </w:r>
      <w:r w:rsidRPr="00702C27">
        <w:rPr>
          <w:spacing w:val="-10"/>
          <w:sz w:val="28"/>
          <w:szCs w:val="28"/>
        </w:rPr>
        <w:t xml:space="preserve"> </w:t>
      </w:r>
      <w:r w:rsidRPr="00702C27">
        <w:rPr>
          <w:sz w:val="28"/>
          <w:szCs w:val="28"/>
        </w:rPr>
        <w:t>вчитель</w:t>
      </w:r>
      <w:r w:rsidRPr="00702C27">
        <w:rPr>
          <w:spacing w:val="-9"/>
          <w:sz w:val="28"/>
          <w:szCs w:val="28"/>
        </w:rPr>
        <w:t xml:space="preserve"> </w:t>
      </w:r>
      <w:r w:rsidRPr="00702C27">
        <w:rPr>
          <w:sz w:val="28"/>
          <w:szCs w:val="28"/>
        </w:rPr>
        <w:t>просить</w:t>
      </w:r>
      <w:r w:rsidRPr="00702C27">
        <w:rPr>
          <w:spacing w:val="-10"/>
          <w:sz w:val="28"/>
          <w:szCs w:val="28"/>
        </w:rPr>
        <w:t xml:space="preserve"> </w:t>
      </w:r>
      <w:r w:rsidRPr="00702C27">
        <w:rPr>
          <w:sz w:val="28"/>
          <w:szCs w:val="28"/>
        </w:rPr>
        <w:t>студентів</w:t>
      </w:r>
      <w:r w:rsidRPr="00702C27">
        <w:rPr>
          <w:spacing w:val="-13"/>
          <w:sz w:val="28"/>
          <w:szCs w:val="28"/>
        </w:rPr>
        <w:t xml:space="preserve"> </w:t>
      </w:r>
      <w:r w:rsidRPr="00702C27">
        <w:rPr>
          <w:sz w:val="28"/>
          <w:szCs w:val="28"/>
        </w:rPr>
        <w:t>прочитати</w:t>
      </w:r>
      <w:r w:rsidRPr="00702C27">
        <w:rPr>
          <w:spacing w:val="-68"/>
          <w:sz w:val="28"/>
          <w:szCs w:val="28"/>
        </w:rPr>
        <w:t xml:space="preserve"> </w:t>
      </w:r>
      <w:r w:rsidRPr="00702C27">
        <w:rPr>
          <w:sz w:val="28"/>
          <w:szCs w:val="28"/>
        </w:rPr>
        <w:t>написане.</w:t>
      </w:r>
      <w:r w:rsidRPr="00702C27">
        <w:rPr>
          <w:spacing w:val="-10"/>
          <w:sz w:val="28"/>
          <w:szCs w:val="28"/>
        </w:rPr>
        <w:t xml:space="preserve"> </w:t>
      </w:r>
      <w:r w:rsidRPr="00702C27">
        <w:rPr>
          <w:sz w:val="28"/>
          <w:szCs w:val="28"/>
        </w:rPr>
        <w:t>Коли</w:t>
      </w:r>
      <w:r w:rsidRPr="00702C27">
        <w:rPr>
          <w:spacing w:val="-9"/>
          <w:sz w:val="28"/>
          <w:szCs w:val="28"/>
        </w:rPr>
        <w:t xml:space="preserve"> </w:t>
      </w:r>
      <w:r w:rsidRPr="00702C27">
        <w:rPr>
          <w:sz w:val="28"/>
          <w:szCs w:val="28"/>
        </w:rPr>
        <w:t>студенти</w:t>
      </w:r>
      <w:r w:rsidRPr="00702C27">
        <w:rPr>
          <w:spacing w:val="-10"/>
          <w:sz w:val="28"/>
          <w:szCs w:val="28"/>
        </w:rPr>
        <w:t xml:space="preserve"> </w:t>
      </w:r>
      <w:r w:rsidRPr="00702C27">
        <w:rPr>
          <w:sz w:val="28"/>
          <w:szCs w:val="28"/>
        </w:rPr>
        <w:t>читають,</w:t>
      </w:r>
      <w:r w:rsidRPr="00702C27">
        <w:rPr>
          <w:spacing w:val="-10"/>
          <w:sz w:val="28"/>
          <w:szCs w:val="28"/>
        </w:rPr>
        <w:t xml:space="preserve"> </w:t>
      </w:r>
      <w:r w:rsidRPr="00702C27">
        <w:rPr>
          <w:sz w:val="28"/>
          <w:szCs w:val="28"/>
        </w:rPr>
        <w:t>він</w:t>
      </w:r>
      <w:r w:rsidRPr="00702C27">
        <w:rPr>
          <w:spacing w:val="-9"/>
          <w:sz w:val="28"/>
          <w:szCs w:val="28"/>
        </w:rPr>
        <w:t xml:space="preserve"> </w:t>
      </w:r>
      <w:r w:rsidRPr="00702C27">
        <w:rPr>
          <w:sz w:val="28"/>
          <w:szCs w:val="28"/>
        </w:rPr>
        <w:t>каже:</w:t>
      </w:r>
      <w:r w:rsidRPr="00702C27">
        <w:rPr>
          <w:spacing w:val="-10"/>
          <w:sz w:val="28"/>
          <w:szCs w:val="28"/>
        </w:rPr>
        <w:t xml:space="preserve"> </w:t>
      </w:r>
      <w:r w:rsidRPr="00702C27">
        <w:rPr>
          <w:sz w:val="28"/>
          <w:szCs w:val="28"/>
        </w:rPr>
        <w:t>"Якби</w:t>
      </w:r>
      <w:r w:rsidRPr="00702C27">
        <w:rPr>
          <w:spacing w:val="-10"/>
          <w:sz w:val="28"/>
          <w:szCs w:val="28"/>
        </w:rPr>
        <w:t xml:space="preserve"> </w:t>
      </w:r>
      <w:r w:rsidRPr="00702C27">
        <w:rPr>
          <w:sz w:val="28"/>
          <w:szCs w:val="28"/>
        </w:rPr>
        <w:t>ви</w:t>
      </w:r>
      <w:r w:rsidRPr="00702C27">
        <w:rPr>
          <w:spacing w:val="-10"/>
          <w:sz w:val="28"/>
          <w:szCs w:val="28"/>
        </w:rPr>
        <w:t xml:space="preserve"> </w:t>
      </w:r>
      <w:r w:rsidRPr="00702C27">
        <w:rPr>
          <w:sz w:val="28"/>
          <w:szCs w:val="28"/>
        </w:rPr>
        <w:t>спробували</w:t>
      </w:r>
      <w:r w:rsidRPr="00702C27">
        <w:rPr>
          <w:spacing w:val="-10"/>
          <w:sz w:val="28"/>
          <w:szCs w:val="28"/>
        </w:rPr>
        <w:t xml:space="preserve"> </w:t>
      </w:r>
      <w:r w:rsidRPr="00702C27">
        <w:rPr>
          <w:sz w:val="28"/>
          <w:szCs w:val="28"/>
        </w:rPr>
        <w:t>прочитати</w:t>
      </w:r>
      <w:r w:rsidRPr="00702C27">
        <w:rPr>
          <w:spacing w:val="2"/>
          <w:sz w:val="28"/>
          <w:szCs w:val="28"/>
        </w:rPr>
        <w:t xml:space="preserve"> </w:t>
      </w:r>
      <w:r w:rsidRPr="00702C27">
        <w:rPr>
          <w:sz w:val="28"/>
          <w:szCs w:val="28"/>
        </w:rPr>
        <w:t>цей</w:t>
      </w:r>
      <w:r w:rsidRPr="00702C27">
        <w:rPr>
          <w:spacing w:val="-68"/>
          <w:sz w:val="28"/>
          <w:szCs w:val="28"/>
        </w:rPr>
        <w:t xml:space="preserve"> </w:t>
      </w:r>
      <w:r w:rsidRPr="00702C27">
        <w:rPr>
          <w:sz w:val="28"/>
          <w:szCs w:val="28"/>
        </w:rPr>
        <w:t>текст 10 хвилин тому, вам було б дуже важко, але зараз ваш мозок адаптувався.</w:t>
      </w:r>
      <w:r w:rsidRPr="00702C27">
        <w:rPr>
          <w:spacing w:val="1"/>
          <w:sz w:val="28"/>
          <w:szCs w:val="28"/>
        </w:rPr>
        <w:t xml:space="preserve"> </w:t>
      </w:r>
      <w:r w:rsidRPr="00702C27">
        <w:rPr>
          <w:sz w:val="28"/>
          <w:szCs w:val="28"/>
        </w:rPr>
        <w:t>За</w:t>
      </w:r>
      <w:r w:rsidRPr="00702C27">
        <w:rPr>
          <w:spacing w:val="-4"/>
          <w:sz w:val="28"/>
          <w:szCs w:val="28"/>
        </w:rPr>
        <w:t xml:space="preserve"> </w:t>
      </w:r>
      <w:r w:rsidRPr="00702C27">
        <w:rPr>
          <w:sz w:val="28"/>
          <w:szCs w:val="28"/>
        </w:rPr>
        <w:t>таким самим принципом поступово</w:t>
      </w:r>
      <w:r w:rsidRPr="00702C27">
        <w:rPr>
          <w:spacing w:val="-6"/>
          <w:sz w:val="28"/>
          <w:szCs w:val="28"/>
        </w:rPr>
        <w:t xml:space="preserve"> </w:t>
      </w:r>
      <w:r w:rsidRPr="00702C27">
        <w:rPr>
          <w:sz w:val="28"/>
          <w:szCs w:val="28"/>
        </w:rPr>
        <w:t>адаптуються</w:t>
      </w:r>
      <w:r w:rsidRPr="00702C27">
        <w:rPr>
          <w:spacing w:val="-1"/>
          <w:sz w:val="28"/>
          <w:szCs w:val="28"/>
        </w:rPr>
        <w:t xml:space="preserve"> </w:t>
      </w:r>
      <w:r w:rsidRPr="00702C27">
        <w:rPr>
          <w:sz w:val="28"/>
          <w:szCs w:val="28"/>
        </w:rPr>
        <w:t>й</w:t>
      </w:r>
      <w:r w:rsidRPr="00702C27">
        <w:rPr>
          <w:spacing w:val="6"/>
          <w:sz w:val="28"/>
          <w:szCs w:val="28"/>
        </w:rPr>
        <w:t xml:space="preserve"> </w:t>
      </w:r>
      <w:r w:rsidRPr="00702C27">
        <w:rPr>
          <w:sz w:val="28"/>
          <w:szCs w:val="28"/>
        </w:rPr>
        <w:t>учні</w:t>
      </w:r>
      <w:r w:rsidRPr="00702C27">
        <w:rPr>
          <w:spacing w:val="-1"/>
          <w:sz w:val="28"/>
          <w:szCs w:val="28"/>
        </w:rPr>
        <w:t xml:space="preserve"> </w:t>
      </w:r>
      <w:r w:rsidRPr="00702C27">
        <w:rPr>
          <w:sz w:val="28"/>
          <w:szCs w:val="28"/>
        </w:rPr>
        <w:t>з</w:t>
      </w:r>
      <w:r w:rsidRPr="00702C27">
        <w:rPr>
          <w:spacing w:val="-5"/>
          <w:sz w:val="28"/>
          <w:szCs w:val="28"/>
        </w:rPr>
        <w:t xml:space="preserve"> </w:t>
      </w:r>
      <w:r w:rsidRPr="00702C27">
        <w:rPr>
          <w:sz w:val="28"/>
          <w:szCs w:val="28"/>
        </w:rPr>
        <w:t>дислексією".</w:t>
      </w:r>
    </w:p>
    <w:p w14:paraId="4BD7BD75" w14:textId="77777777" w:rsidR="006E5C0C" w:rsidRPr="00702C27" w:rsidRDefault="006E5C0C" w:rsidP="005C0760">
      <w:pPr>
        <w:pStyle w:val="ad"/>
        <w:spacing w:after="0" w:line="360" w:lineRule="auto"/>
        <w:ind w:left="739" w:right="515" w:firstLine="706"/>
        <w:jc w:val="both"/>
        <w:rPr>
          <w:sz w:val="28"/>
          <w:szCs w:val="28"/>
        </w:rPr>
      </w:pPr>
      <w:r w:rsidRPr="00702C27">
        <w:rPr>
          <w:sz w:val="28"/>
          <w:szCs w:val="28"/>
        </w:rPr>
        <w:t>Використання</w:t>
      </w:r>
      <w:r w:rsidRPr="00702C27">
        <w:rPr>
          <w:spacing w:val="1"/>
          <w:sz w:val="28"/>
          <w:szCs w:val="28"/>
        </w:rPr>
        <w:t xml:space="preserve"> </w:t>
      </w:r>
      <w:r w:rsidRPr="00702C27">
        <w:rPr>
          <w:sz w:val="28"/>
          <w:szCs w:val="28"/>
        </w:rPr>
        <w:t>методу</w:t>
      </w:r>
      <w:r w:rsidRPr="00702C27">
        <w:rPr>
          <w:spacing w:val="1"/>
          <w:sz w:val="28"/>
          <w:szCs w:val="28"/>
        </w:rPr>
        <w:t xml:space="preserve"> </w:t>
      </w:r>
      <w:r w:rsidRPr="00702C27">
        <w:rPr>
          <w:sz w:val="28"/>
          <w:szCs w:val="28"/>
        </w:rPr>
        <w:t>симуляції</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другій</w:t>
      </w:r>
      <w:r w:rsidRPr="00702C27">
        <w:rPr>
          <w:spacing w:val="1"/>
          <w:sz w:val="28"/>
          <w:szCs w:val="28"/>
        </w:rPr>
        <w:t xml:space="preserve"> </w:t>
      </w:r>
      <w:r w:rsidRPr="00702C27">
        <w:rPr>
          <w:sz w:val="28"/>
          <w:szCs w:val="28"/>
        </w:rPr>
        <w:t>функції</w:t>
      </w:r>
      <w:r w:rsidRPr="00702C27">
        <w:rPr>
          <w:spacing w:val="1"/>
          <w:sz w:val="28"/>
          <w:szCs w:val="28"/>
        </w:rPr>
        <w:t xml:space="preserve"> </w:t>
      </w:r>
      <w:r w:rsidRPr="00702C27">
        <w:rPr>
          <w:sz w:val="28"/>
          <w:szCs w:val="28"/>
        </w:rPr>
        <w:t>сприяє</w:t>
      </w:r>
      <w:r w:rsidRPr="00702C27">
        <w:rPr>
          <w:spacing w:val="1"/>
          <w:sz w:val="28"/>
          <w:szCs w:val="28"/>
        </w:rPr>
        <w:t xml:space="preserve"> </w:t>
      </w:r>
      <w:r w:rsidRPr="00702C27">
        <w:rPr>
          <w:sz w:val="28"/>
          <w:szCs w:val="28"/>
        </w:rPr>
        <w:t>розвитку</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професійно-педагогічних</w:t>
      </w:r>
      <w:r w:rsidRPr="00702C27">
        <w:rPr>
          <w:spacing w:val="1"/>
          <w:sz w:val="28"/>
          <w:szCs w:val="28"/>
        </w:rPr>
        <w:t xml:space="preserve"> </w:t>
      </w:r>
      <w:r w:rsidRPr="00702C27">
        <w:rPr>
          <w:sz w:val="28"/>
          <w:szCs w:val="28"/>
        </w:rPr>
        <w:t>умінь</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привласнення</w:t>
      </w:r>
      <w:r w:rsidRPr="00702C27">
        <w:rPr>
          <w:spacing w:val="1"/>
          <w:sz w:val="28"/>
          <w:szCs w:val="28"/>
        </w:rPr>
        <w:t xml:space="preserve"> </w:t>
      </w:r>
      <w:r w:rsidRPr="00702C27">
        <w:rPr>
          <w:sz w:val="28"/>
          <w:szCs w:val="28"/>
        </w:rPr>
        <w:t>ними</w:t>
      </w:r>
      <w:r w:rsidRPr="00702C27">
        <w:rPr>
          <w:spacing w:val="1"/>
          <w:sz w:val="28"/>
          <w:szCs w:val="28"/>
        </w:rPr>
        <w:t xml:space="preserve"> </w:t>
      </w:r>
      <w:r w:rsidRPr="00702C27">
        <w:rPr>
          <w:sz w:val="28"/>
          <w:szCs w:val="28"/>
        </w:rPr>
        <w:t>стратегій</w:t>
      </w:r>
      <w:r w:rsidRPr="00702C27">
        <w:rPr>
          <w:spacing w:val="-67"/>
          <w:sz w:val="28"/>
          <w:szCs w:val="28"/>
        </w:rPr>
        <w:t xml:space="preserve"> </w:t>
      </w:r>
      <w:r w:rsidRPr="00702C27">
        <w:rPr>
          <w:sz w:val="28"/>
          <w:szCs w:val="28"/>
        </w:rPr>
        <w:lastRenderedPageBreak/>
        <w:t>вирішення педагогічних завдань і розв'язання проблемних ситуацій. Студенти</w:t>
      </w:r>
      <w:r w:rsidRPr="00702C27">
        <w:rPr>
          <w:spacing w:val="1"/>
          <w:sz w:val="28"/>
          <w:szCs w:val="28"/>
        </w:rPr>
        <w:t xml:space="preserve"> </w:t>
      </w:r>
      <w:r w:rsidRPr="00702C27">
        <w:rPr>
          <w:sz w:val="28"/>
          <w:szCs w:val="28"/>
        </w:rPr>
        <w:t>розподіляються</w:t>
      </w:r>
      <w:r w:rsidRPr="00702C27">
        <w:rPr>
          <w:spacing w:val="1"/>
          <w:sz w:val="28"/>
          <w:szCs w:val="28"/>
        </w:rPr>
        <w:t xml:space="preserve"> </w:t>
      </w:r>
      <w:r w:rsidRPr="00702C27">
        <w:rPr>
          <w:sz w:val="28"/>
          <w:szCs w:val="28"/>
        </w:rPr>
        <w:t>на</w:t>
      </w:r>
      <w:r w:rsidRPr="00702C27">
        <w:rPr>
          <w:spacing w:val="-2"/>
          <w:sz w:val="28"/>
          <w:szCs w:val="28"/>
        </w:rPr>
        <w:t xml:space="preserve"> </w:t>
      </w:r>
      <w:r w:rsidRPr="00702C27">
        <w:rPr>
          <w:sz w:val="28"/>
          <w:szCs w:val="28"/>
        </w:rPr>
        <w:t>групи</w:t>
      </w:r>
      <w:r w:rsidRPr="00702C27">
        <w:rPr>
          <w:spacing w:val="2"/>
          <w:sz w:val="28"/>
          <w:szCs w:val="28"/>
        </w:rPr>
        <w:t xml:space="preserve"> </w:t>
      </w:r>
      <w:r w:rsidRPr="00702C27">
        <w:rPr>
          <w:sz w:val="28"/>
          <w:szCs w:val="28"/>
        </w:rPr>
        <w:t>по</w:t>
      </w:r>
      <w:r w:rsidRPr="00702C27">
        <w:rPr>
          <w:spacing w:val="-4"/>
          <w:sz w:val="28"/>
          <w:szCs w:val="28"/>
        </w:rPr>
        <w:t xml:space="preserve"> </w:t>
      </w:r>
      <w:r w:rsidRPr="00702C27">
        <w:rPr>
          <w:sz w:val="28"/>
          <w:szCs w:val="28"/>
        </w:rPr>
        <w:t>4</w:t>
      </w:r>
      <w:r w:rsidRPr="00702C27">
        <w:rPr>
          <w:spacing w:val="3"/>
          <w:sz w:val="28"/>
          <w:szCs w:val="28"/>
        </w:rPr>
        <w:t xml:space="preserve"> </w:t>
      </w:r>
      <w:r w:rsidRPr="00702C27">
        <w:rPr>
          <w:sz w:val="28"/>
          <w:szCs w:val="28"/>
        </w:rPr>
        <w:t>і</w:t>
      </w:r>
      <w:r w:rsidRPr="00702C27">
        <w:rPr>
          <w:spacing w:val="2"/>
          <w:sz w:val="28"/>
          <w:szCs w:val="28"/>
        </w:rPr>
        <w:t xml:space="preserve"> </w:t>
      </w:r>
      <w:r w:rsidRPr="00702C27">
        <w:rPr>
          <w:sz w:val="28"/>
          <w:szCs w:val="28"/>
        </w:rPr>
        <w:t>читають</w:t>
      </w:r>
      <w:r w:rsidRPr="00702C27">
        <w:rPr>
          <w:spacing w:val="1"/>
          <w:sz w:val="28"/>
          <w:szCs w:val="28"/>
        </w:rPr>
        <w:t xml:space="preserve"> </w:t>
      </w:r>
      <w:r w:rsidRPr="00702C27">
        <w:rPr>
          <w:sz w:val="28"/>
          <w:szCs w:val="28"/>
        </w:rPr>
        <w:t>інформацію:</w:t>
      </w:r>
    </w:p>
    <w:p w14:paraId="2E8C1011" w14:textId="77777777" w:rsidR="006E5C0C" w:rsidRPr="00702C27" w:rsidRDefault="006E5C0C">
      <w:pPr>
        <w:pStyle w:val="a9"/>
        <w:widowControl w:val="0"/>
        <w:numPr>
          <w:ilvl w:val="0"/>
          <w:numId w:val="32"/>
        </w:numPr>
        <w:tabs>
          <w:tab w:val="left" w:pos="1755"/>
        </w:tabs>
        <w:autoSpaceDE w:val="0"/>
        <w:autoSpaceDN w:val="0"/>
        <w:spacing w:after="0" w:line="360" w:lineRule="auto"/>
        <w:contextualSpacing w:val="0"/>
        <w:jc w:val="both"/>
        <w:rPr>
          <w:sz w:val="28"/>
          <w:szCs w:val="28"/>
        </w:rPr>
      </w:pPr>
      <w:r w:rsidRPr="00702C27">
        <w:rPr>
          <w:sz w:val="28"/>
          <w:szCs w:val="28"/>
        </w:rPr>
        <w:t>про</w:t>
      </w:r>
      <w:r w:rsidRPr="00702C27">
        <w:rPr>
          <w:spacing w:val="-6"/>
          <w:sz w:val="28"/>
          <w:szCs w:val="28"/>
        </w:rPr>
        <w:t xml:space="preserve"> </w:t>
      </w:r>
      <w:r w:rsidRPr="00702C27">
        <w:rPr>
          <w:sz w:val="28"/>
          <w:szCs w:val="28"/>
        </w:rPr>
        <w:t>дислексію</w:t>
      </w:r>
      <w:r w:rsidRPr="00702C27">
        <w:rPr>
          <w:spacing w:val="-3"/>
          <w:sz w:val="28"/>
          <w:szCs w:val="28"/>
        </w:rPr>
        <w:t xml:space="preserve"> </w:t>
      </w:r>
      <w:r w:rsidRPr="00702C27">
        <w:rPr>
          <w:sz w:val="28"/>
          <w:szCs w:val="28"/>
        </w:rPr>
        <w:t>та</w:t>
      </w:r>
      <w:r w:rsidRPr="00702C27">
        <w:rPr>
          <w:spacing w:val="-4"/>
          <w:sz w:val="28"/>
          <w:szCs w:val="28"/>
        </w:rPr>
        <w:t xml:space="preserve"> </w:t>
      </w:r>
      <w:r w:rsidRPr="00702C27">
        <w:rPr>
          <w:sz w:val="28"/>
          <w:szCs w:val="28"/>
        </w:rPr>
        <w:t>її</w:t>
      </w:r>
      <w:r w:rsidRPr="00702C27">
        <w:rPr>
          <w:spacing w:val="-1"/>
          <w:sz w:val="28"/>
          <w:szCs w:val="28"/>
        </w:rPr>
        <w:t xml:space="preserve"> </w:t>
      </w:r>
      <w:r w:rsidRPr="00702C27">
        <w:rPr>
          <w:sz w:val="28"/>
          <w:szCs w:val="28"/>
        </w:rPr>
        <w:t>форми;</w:t>
      </w:r>
    </w:p>
    <w:p w14:paraId="4E51187E" w14:textId="77777777" w:rsidR="006E5C0C" w:rsidRPr="00702C27" w:rsidRDefault="006E5C0C">
      <w:pPr>
        <w:pStyle w:val="a9"/>
        <w:widowControl w:val="0"/>
        <w:numPr>
          <w:ilvl w:val="0"/>
          <w:numId w:val="32"/>
        </w:numPr>
        <w:tabs>
          <w:tab w:val="left" w:pos="1755"/>
        </w:tabs>
        <w:autoSpaceDE w:val="0"/>
        <w:autoSpaceDN w:val="0"/>
        <w:spacing w:after="0" w:line="360" w:lineRule="auto"/>
        <w:contextualSpacing w:val="0"/>
        <w:rPr>
          <w:sz w:val="28"/>
          <w:szCs w:val="28"/>
        </w:rPr>
      </w:pPr>
      <w:r w:rsidRPr="00702C27">
        <w:rPr>
          <w:sz w:val="28"/>
          <w:szCs w:val="28"/>
        </w:rPr>
        <w:t>про</w:t>
      </w:r>
      <w:r w:rsidRPr="00702C27">
        <w:rPr>
          <w:spacing w:val="-6"/>
          <w:sz w:val="28"/>
          <w:szCs w:val="28"/>
        </w:rPr>
        <w:t xml:space="preserve"> </w:t>
      </w:r>
      <w:r w:rsidRPr="00702C27">
        <w:rPr>
          <w:sz w:val="28"/>
          <w:szCs w:val="28"/>
        </w:rPr>
        <w:t>вправи,</w:t>
      </w:r>
      <w:r w:rsidRPr="00702C27">
        <w:rPr>
          <w:spacing w:val="1"/>
          <w:sz w:val="28"/>
          <w:szCs w:val="28"/>
        </w:rPr>
        <w:t xml:space="preserve"> </w:t>
      </w:r>
      <w:r w:rsidRPr="00702C27">
        <w:rPr>
          <w:sz w:val="28"/>
          <w:szCs w:val="28"/>
        </w:rPr>
        <w:t>що</w:t>
      </w:r>
      <w:r w:rsidRPr="00702C27">
        <w:rPr>
          <w:spacing w:val="-5"/>
          <w:sz w:val="28"/>
          <w:szCs w:val="28"/>
        </w:rPr>
        <w:t xml:space="preserve"> </w:t>
      </w:r>
      <w:r w:rsidRPr="00702C27">
        <w:rPr>
          <w:sz w:val="28"/>
          <w:szCs w:val="28"/>
        </w:rPr>
        <w:t>мають корекційний вплив</w:t>
      </w:r>
      <w:r w:rsidRPr="00702C27">
        <w:rPr>
          <w:spacing w:val="-4"/>
          <w:sz w:val="28"/>
          <w:szCs w:val="28"/>
        </w:rPr>
        <w:t xml:space="preserve"> </w:t>
      </w:r>
      <w:r w:rsidRPr="00702C27">
        <w:rPr>
          <w:sz w:val="28"/>
          <w:szCs w:val="28"/>
        </w:rPr>
        <w:t>на</w:t>
      </w:r>
      <w:r w:rsidRPr="00702C27">
        <w:rPr>
          <w:spacing w:val="-3"/>
          <w:sz w:val="28"/>
          <w:szCs w:val="28"/>
        </w:rPr>
        <w:t xml:space="preserve"> </w:t>
      </w:r>
      <w:r w:rsidRPr="00702C27">
        <w:rPr>
          <w:sz w:val="28"/>
          <w:szCs w:val="28"/>
        </w:rPr>
        <w:t>кожну</w:t>
      </w:r>
      <w:r w:rsidRPr="00702C27">
        <w:rPr>
          <w:spacing w:val="-12"/>
          <w:sz w:val="28"/>
          <w:szCs w:val="28"/>
        </w:rPr>
        <w:t xml:space="preserve"> </w:t>
      </w:r>
      <w:r w:rsidRPr="00702C27">
        <w:rPr>
          <w:sz w:val="28"/>
          <w:szCs w:val="28"/>
        </w:rPr>
        <w:t>з</w:t>
      </w:r>
      <w:r w:rsidRPr="00702C27">
        <w:rPr>
          <w:spacing w:val="-4"/>
          <w:sz w:val="28"/>
          <w:szCs w:val="28"/>
        </w:rPr>
        <w:t xml:space="preserve"> </w:t>
      </w:r>
      <w:r w:rsidRPr="00702C27">
        <w:rPr>
          <w:sz w:val="28"/>
          <w:szCs w:val="28"/>
        </w:rPr>
        <w:t>форм;</w:t>
      </w:r>
    </w:p>
    <w:p w14:paraId="18257C15" w14:textId="77777777" w:rsidR="006E5C0C" w:rsidRPr="00702C27" w:rsidRDefault="006E5C0C">
      <w:pPr>
        <w:pStyle w:val="a9"/>
        <w:widowControl w:val="0"/>
        <w:numPr>
          <w:ilvl w:val="0"/>
          <w:numId w:val="32"/>
        </w:numPr>
        <w:tabs>
          <w:tab w:val="left" w:pos="1755"/>
        </w:tabs>
        <w:autoSpaceDE w:val="0"/>
        <w:autoSpaceDN w:val="0"/>
        <w:spacing w:after="0" w:line="360" w:lineRule="auto"/>
        <w:ind w:left="1755"/>
        <w:contextualSpacing w:val="0"/>
        <w:rPr>
          <w:sz w:val="28"/>
          <w:szCs w:val="28"/>
        </w:rPr>
      </w:pPr>
      <w:r w:rsidRPr="00702C27">
        <w:rPr>
          <w:sz w:val="28"/>
          <w:szCs w:val="28"/>
        </w:rPr>
        <w:t>про</w:t>
      </w:r>
      <w:r w:rsidRPr="00702C27">
        <w:rPr>
          <w:spacing w:val="-6"/>
          <w:sz w:val="28"/>
          <w:szCs w:val="28"/>
        </w:rPr>
        <w:t xml:space="preserve"> </w:t>
      </w:r>
      <w:r w:rsidRPr="00702C27">
        <w:rPr>
          <w:sz w:val="28"/>
          <w:szCs w:val="28"/>
        </w:rPr>
        <w:t>дисграфію</w:t>
      </w:r>
      <w:r w:rsidRPr="00702C27">
        <w:rPr>
          <w:spacing w:val="-4"/>
          <w:sz w:val="28"/>
          <w:szCs w:val="28"/>
        </w:rPr>
        <w:t xml:space="preserve"> </w:t>
      </w:r>
      <w:r w:rsidRPr="00702C27">
        <w:rPr>
          <w:sz w:val="28"/>
          <w:szCs w:val="28"/>
        </w:rPr>
        <w:t>та</w:t>
      </w:r>
      <w:r w:rsidRPr="00702C27">
        <w:rPr>
          <w:spacing w:val="-4"/>
          <w:sz w:val="28"/>
          <w:szCs w:val="28"/>
        </w:rPr>
        <w:t xml:space="preserve"> </w:t>
      </w:r>
      <w:r w:rsidRPr="00702C27">
        <w:rPr>
          <w:sz w:val="28"/>
          <w:szCs w:val="28"/>
        </w:rPr>
        <w:t>її</w:t>
      </w:r>
      <w:r w:rsidRPr="00702C27">
        <w:rPr>
          <w:spacing w:val="-1"/>
          <w:sz w:val="28"/>
          <w:szCs w:val="28"/>
        </w:rPr>
        <w:t xml:space="preserve"> </w:t>
      </w:r>
      <w:r w:rsidRPr="00702C27">
        <w:rPr>
          <w:sz w:val="28"/>
          <w:szCs w:val="28"/>
        </w:rPr>
        <w:t>форми;</w:t>
      </w:r>
    </w:p>
    <w:p w14:paraId="7115F117" w14:textId="77777777" w:rsidR="006E5C0C" w:rsidRPr="00702C27" w:rsidRDefault="006E5C0C">
      <w:pPr>
        <w:pStyle w:val="a9"/>
        <w:widowControl w:val="0"/>
        <w:numPr>
          <w:ilvl w:val="0"/>
          <w:numId w:val="32"/>
        </w:numPr>
        <w:tabs>
          <w:tab w:val="left" w:pos="1755"/>
        </w:tabs>
        <w:autoSpaceDE w:val="0"/>
        <w:autoSpaceDN w:val="0"/>
        <w:spacing w:after="0" w:line="360" w:lineRule="auto"/>
        <w:contextualSpacing w:val="0"/>
        <w:rPr>
          <w:sz w:val="28"/>
          <w:szCs w:val="28"/>
        </w:rPr>
      </w:pPr>
      <w:r w:rsidRPr="00702C27">
        <w:rPr>
          <w:sz w:val="28"/>
          <w:szCs w:val="28"/>
        </w:rPr>
        <w:t>про</w:t>
      </w:r>
      <w:r w:rsidRPr="00702C27">
        <w:rPr>
          <w:spacing w:val="-10"/>
          <w:sz w:val="28"/>
          <w:szCs w:val="28"/>
        </w:rPr>
        <w:t xml:space="preserve"> </w:t>
      </w:r>
      <w:r w:rsidRPr="00702C27">
        <w:rPr>
          <w:sz w:val="28"/>
          <w:szCs w:val="28"/>
        </w:rPr>
        <w:t>вправи,</w:t>
      </w:r>
      <w:r w:rsidRPr="00702C27">
        <w:rPr>
          <w:spacing w:val="-3"/>
          <w:sz w:val="28"/>
          <w:szCs w:val="28"/>
        </w:rPr>
        <w:t xml:space="preserve"> </w:t>
      </w:r>
      <w:r w:rsidRPr="00702C27">
        <w:rPr>
          <w:sz w:val="28"/>
          <w:szCs w:val="28"/>
        </w:rPr>
        <w:t>класифіковані</w:t>
      </w:r>
      <w:r w:rsidRPr="00702C27">
        <w:rPr>
          <w:spacing w:val="-5"/>
          <w:sz w:val="28"/>
          <w:szCs w:val="28"/>
        </w:rPr>
        <w:t xml:space="preserve"> </w:t>
      </w:r>
      <w:r w:rsidRPr="00702C27">
        <w:rPr>
          <w:sz w:val="28"/>
          <w:szCs w:val="28"/>
        </w:rPr>
        <w:t>відповідним</w:t>
      </w:r>
      <w:r w:rsidRPr="00702C27">
        <w:rPr>
          <w:spacing w:val="-4"/>
          <w:sz w:val="28"/>
          <w:szCs w:val="28"/>
        </w:rPr>
        <w:t xml:space="preserve"> </w:t>
      </w:r>
      <w:r w:rsidRPr="00702C27">
        <w:rPr>
          <w:sz w:val="28"/>
          <w:szCs w:val="28"/>
        </w:rPr>
        <w:t>чином.</w:t>
      </w:r>
    </w:p>
    <w:p w14:paraId="6B03BE53" w14:textId="77777777" w:rsidR="006E5C0C" w:rsidRPr="00702C27" w:rsidRDefault="006E5C0C" w:rsidP="005C0760">
      <w:pPr>
        <w:pStyle w:val="ad"/>
        <w:spacing w:after="0" w:line="360" w:lineRule="auto"/>
        <w:ind w:left="739" w:right="507" w:firstLine="706"/>
        <w:jc w:val="both"/>
        <w:rPr>
          <w:sz w:val="28"/>
          <w:szCs w:val="28"/>
        </w:rPr>
      </w:pPr>
      <w:r w:rsidRPr="00702C27">
        <w:rPr>
          <w:sz w:val="28"/>
          <w:szCs w:val="28"/>
        </w:rPr>
        <w:t>Після цього студенти коротко переказують інформацію один одному в</w:t>
      </w:r>
      <w:r w:rsidRPr="00702C27">
        <w:rPr>
          <w:spacing w:val="1"/>
          <w:sz w:val="28"/>
          <w:szCs w:val="28"/>
        </w:rPr>
        <w:t xml:space="preserve"> </w:t>
      </w:r>
      <w:r w:rsidRPr="00702C27">
        <w:rPr>
          <w:sz w:val="28"/>
          <w:szCs w:val="28"/>
        </w:rPr>
        <w:t>малих</w:t>
      </w:r>
      <w:r w:rsidRPr="00702C27">
        <w:rPr>
          <w:spacing w:val="1"/>
          <w:sz w:val="28"/>
          <w:szCs w:val="28"/>
        </w:rPr>
        <w:t xml:space="preserve"> </w:t>
      </w:r>
      <w:r w:rsidRPr="00702C27">
        <w:rPr>
          <w:sz w:val="28"/>
          <w:szCs w:val="28"/>
        </w:rPr>
        <w:t>групах</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розв'язують</w:t>
      </w:r>
      <w:r w:rsidRPr="00702C27">
        <w:rPr>
          <w:spacing w:val="1"/>
          <w:sz w:val="28"/>
          <w:szCs w:val="28"/>
        </w:rPr>
        <w:t xml:space="preserve"> </w:t>
      </w:r>
      <w:r w:rsidRPr="00702C27">
        <w:rPr>
          <w:sz w:val="28"/>
          <w:szCs w:val="28"/>
        </w:rPr>
        <w:t>кейси.</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етапі</w:t>
      </w:r>
      <w:r w:rsidRPr="00702C27">
        <w:rPr>
          <w:spacing w:val="1"/>
          <w:sz w:val="28"/>
          <w:szCs w:val="28"/>
        </w:rPr>
        <w:t xml:space="preserve"> </w:t>
      </w:r>
      <w:r w:rsidRPr="00702C27">
        <w:rPr>
          <w:sz w:val="28"/>
          <w:szCs w:val="28"/>
        </w:rPr>
        <w:t>рефлексії</w:t>
      </w:r>
      <w:r w:rsidRPr="00702C27">
        <w:rPr>
          <w:spacing w:val="1"/>
          <w:sz w:val="28"/>
          <w:szCs w:val="28"/>
        </w:rPr>
        <w:t xml:space="preserve"> </w:t>
      </w:r>
      <w:r w:rsidRPr="00702C27">
        <w:rPr>
          <w:sz w:val="28"/>
          <w:szCs w:val="28"/>
        </w:rPr>
        <w:t>вони</w:t>
      </w:r>
      <w:r w:rsidRPr="00702C27">
        <w:rPr>
          <w:spacing w:val="1"/>
          <w:sz w:val="28"/>
          <w:szCs w:val="28"/>
        </w:rPr>
        <w:t xml:space="preserve"> </w:t>
      </w:r>
      <w:r w:rsidRPr="00702C27">
        <w:rPr>
          <w:sz w:val="28"/>
          <w:szCs w:val="28"/>
        </w:rPr>
        <w:t>діляться</w:t>
      </w:r>
      <w:r w:rsidRPr="00702C27">
        <w:rPr>
          <w:spacing w:val="1"/>
          <w:sz w:val="28"/>
          <w:szCs w:val="28"/>
        </w:rPr>
        <w:t xml:space="preserve"> </w:t>
      </w:r>
      <w:r w:rsidRPr="00702C27">
        <w:rPr>
          <w:sz w:val="28"/>
          <w:szCs w:val="28"/>
        </w:rPr>
        <w:t>сформованими</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занятті</w:t>
      </w:r>
      <w:r w:rsidRPr="00702C27">
        <w:rPr>
          <w:spacing w:val="1"/>
          <w:sz w:val="28"/>
          <w:szCs w:val="28"/>
        </w:rPr>
        <w:t xml:space="preserve"> </w:t>
      </w:r>
      <w:r w:rsidRPr="00702C27">
        <w:rPr>
          <w:sz w:val="28"/>
          <w:szCs w:val="28"/>
        </w:rPr>
        <w:t>переконаннями</w:t>
      </w:r>
      <w:r w:rsidRPr="00702C27">
        <w:rPr>
          <w:spacing w:val="1"/>
          <w:sz w:val="28"/>
          <w:szCs w:val="28"/>
        </w:rPr>
        <w:t xml:space="preserve"> </w:t>
      </w:r>
      <w:r w:rsidRPr="00702C27">
        <w:rPr>
          <w:sz w:val="28"/>
          <w:szCs w:val="28"/>
        </w:rPr>
        <w:t>щодо</w:t>
      </w:r>
      <w:r w:rsidRPr="00702C27">
        <w:rPr>
          <w:spacing w:val="1"/>
          <w:sz w:val="28"/>
          <w:szCs w:val="28"/>
        </w:rPr>
        <w:t xml:space="preserve"> </w:t>
      </w:r>
      <w:r w:rsidRPr="00702C27">
        <w:rPr>
          <w:sz w:val="28"/>
          <w:szCs w:val="28"/>
        </w:rPr>
        <w:t>можливості</w:t>
      </w:r>
      <w:r w:rsidRPr="00702C27">
        <w:rPr>
          <w:spacing w:val="1"/>
          <w:sz w:val="28"/>
          <w:szCs w:val="28"/>
        </w:rPr>
        <w:t xml:space="preserve"> </w:t>
      </w:r>
      <w:r w:rsidRPr="00702C27">
        <w:rPr>
          <w:sz w:val="28"/>
          <w:szCs w:val="28"/>
        </w:rPr>
        <w:t>розвитку</w:t>
      </w:r>
      <w:r w:rsidRPr="00702C27">
        <w:rPr>
          <w:spacing w:val="1"/>
          <w:sz w:val="28"/>
          <w:szCs w:val="28"/>
        </w:rPr>
        <w:t xml:space="preserve"> </w:t>
      </w:r>
      <w:r w:rsidRPr="00702C27">
        <w:rPr>
          <w:sz w:val="28"/>
          <w:szCs w:val="28"/>
        </w:rPr>
        <w:t>комунікативних</w:t>
      </w:r>
      <w:r w:rsidRPr="00702C27">
        <w:rPr>
          <w:spacing w:val="4"/>
          <w:sz w:val="28"/>
          <w:szCs w:val="28"/>
        </w:rPr>
        <w:t xml:space="preserve"> </w:t>
      </w:r>
      <w:r w:rsidRPr="00702C27">
        <w:rPr>
          <w:sz w:val="28"/>
          <w:szCs w:val="28"/>
        </w:rPr>
        <w:t>умінь</w:t>
      </w:r>
      <w:r w:rsidRPr="00702C27">
        <w:rPr>
          <w:spacing w:val="9"/>
          <w:sz w:val="28"/>
          <w:szCs w:val="28"/>
        </w:rPr>
        <w:t xml:space="preserve"> </w:t>
      </w:r>
      <w:r w:rsidRPr="00702C27">
        <w:rPr>
          <w:sz w:val="28"/>
          <w:szCs w:val="28"/>
        </w:rPr>
        <w:t>учнів</w:t>
      </w:r>
      <w:r w:rsidRPr="00702C27">
        <w:rPr>
          <w:spacing w:val="-3"/>
          <w:sz w:val="28"/>
          <w:szCs w:val="28"/>
        </w:rPr>
        <w:t xml:space="preserve"> </w:t>
      </w:r>
      <w:r w:rsidRPr="00702C27">
        <w:rPr>
          <w:sz w:val="28"/>
          <w:szCs w:val="28"/>
        </w:rPr>
        <w:t>з</w:t>
      </w:r>
      <w:r w:rsidRPr="00702C27">
        <w:rPr>
          <w:spacing w:val="-3"/>
          <w:sz w:val="28"/>
          <w:szCs w:val="28"/>
        </w:rPr>
        <w:t xml:space="preserve"> </w:t>
      </w:r>
      <w:r w:rsidRPr="00702C27">
        <w:rPr>
          <w:sz w:val="28"/>
          <w:szCs w:val="28"/>
        </w:rPr>
        <w:t>дислексією</w:t>
      </w:r>
      <w:r w:rsidRPr="00702C27">
        <w:rPr>
          <w:spacing w:val="-1"/>
          <w:sz w:val="28"/>
          <w:szCs w:val="28"/>
        </w:rPr>
        <w:t xml:space="preserve"> </w:t>
      </w:r>
      <w:r w:rsidRPr="00702C27">
        <w:rPr>
          <w:sz w:val="28"/>
          <w:szCs w:val="28"/>
        </w:rPr>
        <w:t>на</w:t>
      </w:r>
      <w:r w:rsidRPr="00702C27">
        <w:rPr>
          <w:spacing w:val="-2"/>
          <w:sz w:val="28"/>
          <w:szCs w:val="28"/>
        </w:rPr>
        <w:t xml:space="preserve"> </w:t>
      </w:r>
      <w:r w:rsidRPr="00702C27">
        <w:rPr>
          <w:sz w:val="28"/>
          <w:szCs w:val="28"/>
        </w:rPr>
        <w:t>дисграфією.</w:t>
      </w:r>
    </w:p>
    <w:p w14:paraId="09A96F9D" w14:textId="0B6A3679" w:rsidR="006E5C0C" w:rsidRPr="00702C27" w:rsidRDefault="006E5C0C">
      <w:pPr>
        <w:pStyle w:val="a9"/>
        <w:widowControl w:val="0"/>
        <w:numPr>
          <w:ilvl w:val="0"/>
          <w:numId w:val="34"/>
        </w:numPr>
        <w:tabs>
          <w:tab w:val="left" w:pos="1755"/>
        </w:tabs>
        <w:autoSpaceDE w:val="0"/>
        <w:autoSpaceDN w:val="0"/>
        <w:spacing w:after="0" w:line="360" w:lineRule="auto"/>
        <w:ind w:right="510" w:firstLine="706"/>
        <w:contextualSpacing w:val="0"/>
        <w:jc w:val="both"/>
        <w:rPr>
          <w:sz w:val="28"/>
          <w:szCs w:val="28"/>
        </w:rPr>
      </w:pPr>
      <w:r w:rsidRPr="00702C27">
        <w:rPr>
          <w:bCs/>
          <w:sz w:val="28"/>
          <w:szCs w:val="28"/>
        </w:rPr>
        <w:t>Кейс-метод (англ. "case method", "case-study" – кейс-метод, кейс-стаді,</w:t>
      </w:r>
      <w:r w:rsidRPr="00702C27">
        <w:rPr>
          <w:bCs/>
          <w:spacing w:val="1"/>
          <w:sz w:val="28"/>
          <w:szCs w:val="28"/>
        </w:rPr>
        <w:t xml:space="preserve"> </w:t>
      </w:r>
      <w:r w:rsidRPr="00702C27">
        <w:rPr>
          <w:bCs/>
          <w:sz w:val="28"/>
          <w:szCs w:val="28"/>
        </w:rPr>
        <w:t>метод</w:t>
      </w:r>
      <w:r w:rsidRPr="00702C27">
        <w:rPr>
          <w:bCs/>
          <w:spacing w:val="1"/>
          <w:sz w:val="28"/>
          <w:szCs w:val="28"/>
        </w:rPr>
        <w:t xml:space="preserve"> </w:t>
      </w:r>
      <w:r w:rsidRPr="00702C27">
        <w:rPr>
          <w:bCs/>
          <w:sz w:val="28"/>
          <w:szCs w:val="28"/>
        </w:rPr>
        <w:t>конкретних</w:t>
      </w:r>
      <w:r w:rsidRPr="00702C27">
        <w:rPr>
          <w:bCs/>
          <w:spacing w:val="1"/>
          <w:sz w:val="28"/>
          <w:szCs w:val="28"/>
        </w:rPr>
        <w:t xml:space="preserve"> </w:t>
      </w:r>
      <w:r w:rsidRPr="00702C27">
        <w:rPr>
          <w:bCs/>
          <w:sz w:val="28"/>
          <w:szCs w:val="28"/>
        </w:rPr>
        <w:t>ситуацій)</w:t>
      </w:r>
      <w:r w:rsidRPr="00702C27">
        <w:rPr>
          <w:bCs/>
          <w:spacing w:val="1"/>
          <w:sz w:val="28"/>
          <w:szCs w:val="28"/>
        </w:rPr>
        <w:t xml:space="preserve"> </w:t>
      </w:r>
      <w:r w:rsidRPr="00702C27">
        <w:rPr>
          <w:bCs/>
          <w:sz w:val="28"/>
          <w:szCs w:val="28"/>
        </w:rPr>
        <w:t>–</w:t>
      </w:r>
      <w:r w:rsidRPr="00702C27">
        <w:rPr>
          <w:bCs/>
          <w:spacing w:val="1"/>
          <w:sz w:val="28"/>
          <w:szCs w:val="28"/>
        </w:rPr>
        <w:t xml:space="preserve"> </w:t>
      </w:r>
      <w:r w:rsidRPr="00702C27">
        <w:rPr>
          <w:bCs/>
          <w:sz w:val="28"/>
          <w:szCs w:val="28"/>
        </w:rPr>
        <w:t>це метод</w:t>
      </w:r>
      <w:r w:rsidRPr="00702C27">
        <w:rPr>
          <w:bCs/>
          <w:spacing w:val="1"/>
          <w:sz w:val="28"/>
          <w:szCs w:val="28"/>
        </w:rPr>
        <w:t xml:space="preserve"> </w:t>
      </w:r>
      <w:r w:rsidRPr="00702C27">
        <w:rPr>
          <w:bCs/>
          <w:sz w:val="28"/>
          <w:szCs w:val="28"/>
        </w:rPr>
        <w:t>навчання,</w:t>
      </w:r>
      <w:r w:rsidRPr="00702C27">
        <w:rPr>
          <w:bCs/>
          <w:spacing w:val="1"/>
          <w:sz w:val="28"/>
          <w:szCs w:val="28"/>
        </w:rPr>
        <w:t xml:space="preserve"> </w:t>
      </w:r>
      <w:r w:rsidRPr="00702C27">
        <w:rPr>
          <w:bCs/>
          <w:sz w:val="28"/>
          <w:szCs w:val="28"/>
        </w:rPr>
        <w:t>заснований</w:t>
      </w:r>
      <w:r w:rsidRPr="00702C27">
        <w:rPr>
          <w:bCs/>
          <w:spacing w:val="1"/>
          <w:sz w:val="28"/>
          <w:szCs w:val="28"/>
        </w:rPr>
        <w:t xml:space="preserve"> </w:t>
      </w:r>
      <w:r w:rsidRPr="00702C27">
        <w:rPr>
          <w:bCs/>
          <w:sz w:val="28"/>
          <w:szCs w:val="28"/>
        </w:rPr>
        <w:t>на</w:t>
      </w:r>
      <w:r w:rsidRPr="00702C27">
        <w:rPr>
          <w:bCs/>
          <w:spacing w:val="1"/>
          <w:sz w:val="28"/>
          <w:szCs w:val="28"/>
        </w:rPr>
        <w:t xml:space="preserve"> </w:t>
      </w:r>
      <w:r w:rsidRPr="00702C27">
        <w:rPr>
          <w:bCs/>
          <w:sz w:val="28"/>
          <w:szCs w:val="28"/>
        </w:rPr>
        <w:t>вирішенні</w:t>
      </w:r>
      <w:r w:rsidRPr="00702C27">
        <w:rPr>
          <w:bCs/>
          <w:spacing w:val="1"/>
          <w:sz w:val="28"/>
          <w:szCs w:val="28"/>
        </w:rPr>
        <w:t xml:space="preserve"> </w:t>
      </w:r>
      <w:r w:rsidRPr="00702C27">
        <w:rPr>
          <w:bCs/>
          <w:sz w:val="28"/>
          <w:szCs w:val="28"/>
        </w:rPr>
        <w:t>конкретних</w:t>
      </w:r>
      <w:r w:rsidRPr="00702C27">
        <w:rPr>
          <w:bCs/>
          <w:spacing w:val="1"/>
          <w:sz w:val="28"/>
          <w:szCs w:val="28"/>
        </w:rPr>
        <w:t xml:space="preserve"> </w:t>
      </w:r>
      <w:r w:rsidRPr="00702C27">
        <w:rPr>
          <w:bCs/>
          <w:sz w:val="28"/>
          <w:szCs w:val="28"/>
        </w:rPr>
        <w:t>проблемних</w:t>
      </w:r>
      <w:r w:rsidRPr="00702C27">
        <w:rPr>
          <w:bCs/>
          <w:spacing w:val="1"/>
          <w:sz w:val="28"/>
          <w:szCs w:val="28"/>
        </w:rPr>
        <w:t xml:space="preserve"> </w:t>
      </w:r>
      <w:r w:rsidRPr="00702C27">
        <w:rPr>
          <w:bCs/>
          <w:sz w:val="28"/>
          <w:szCs w:val="28"/>
        </w:rPr>
        <w:t>ситуацій.</w:t>
      </w:r>
      <w:r w:rsidRPr="00702C27">
        <w:rPr>
          <w:bCs/>
          <w:spacing w:val="1"/>
          <w:sz w:val="28"/>
          <w:szCs w:val="28"/>
        </w:rPr>
        <w:t xml:space="preserve"> </w:t>
      </w:r>
      <w:r w:rsidR="004A2958" w:rsidRPr="00702C27">
        <w:rPr>
          <w:bCs/>
          <w:sz w:val="28"/>
          <w:szCs w:val="28"/>
        </w:rPr>
        <w:t>Й</w:t>
      </w:r>
      <w:r w:rsidRPr="00702C27">
        <w:rPr>
          <w:bCs/>
          <w:sz w:val="28"/>
          <w:szCs w:val="28"/>
        </w:rPr>
        <w:t>ого</w:t>
      </w:r>
      <w:r w:rsidRPr="00702C27">
        <w:rPr>
          <w:bCs/>
          <w:spacing w:val="1"/>
          <w:sz w:val="28"/>
          <w:szCs w:val="28"/>
        </w:rPr>
        <w:t xml:space="preserve"> </w:t>
      </w:r>
      <w:r w:rsidRPr="00702C27">
        <w:rPr>
          <w:bCs/>
          <w:sz w:val="28"/>
          <w:szCs w:val="28"/>
        </w:rPr>
        <w:t>сутність</w:t>
      </w:r>
      <w:r w:rsidRPr="00702C27">
        <w:rPr>
          <w:bCs/>
          <w:spacing w:val="1"/>
          <w:sz w:val="28"/>
          <w:szCs w:val="28"/>
        </w:rPr>
        <w:t xml:space="preserve"> </w:t>
      </w:r>
      <w:r w:rsidRPr="00702C27">
        <w:rPr>
          <w:bCs/>
          <w:sz w:val="28"/>
          <w:szCs w:val="28"/>
        </w:rPr>
        <w:t>"полягає в самостійній пізнавальній діяльності студентів у штучно створеному</w:t>
      </w:r>
      <w:r w:rsidRPr="00702C27">
        <w:rPr>
          <w:bCs/>
          <w:spacing w:val="1"/>
          <w:sz w:val="28"/>
          <w:szCs w:val="28"/>
        </w:rPr>
        <w:t xml:space="preserve"> </w:t>
      </w:r>
      <w:r w:rsidRPr="00702C27">
        <w:rPr>
          <w:bCs/>
          <w:spacing w:val="-1"/>
          <w:sz w:val="28"/>
          <w:szCs w:val="28"/>
        </w:rPr>
        <w:t>професійному</w:t>
      </w:r>
      <w:r w:rsidRPr="00702C27">
        <w:rPr>
          <w:bCs/>
          <w:spacing w:val="-11"/>
          <w:sz w:val="28"/>
          <w:szCs w:val="28"/>
        </w:rPr>
        <w:t xml:space="preserve"> </w:t>
      </w:r>
      <w:r w:rsidRPr="00702C27">
        <w:rPr>
          <w:bCs/>
          <w:spacing w:val="-1"/>
          <w:sz w:val="28"/>
          <w:szCs w:val="28"/>
        </w:rPr>
        <w:t>середовищі,</w:t>
      </w:r>
      <w:r w:rsidRPr="00702C27">
        <w:rPr>
          <w:bCs/>
          <w:spacing w:val="-5"/>
          <w:sz w:val="28"/>
          <w:szCs w:val="28"/>
        </w:rPr>
        <w:t xml:space="preserve"> </w:t>
      </w:r>
      <w:r w:rsidRPr="00702C27">
        <w:rPr>
          <w:bCs/>
          <w:sz w:val="28"/>
          <w:szCs w:val="28"/>
        </w:rPr>
        <w:t>яке</w:t>
      </w:r>
      <w:r w:rsidRPr="00702C27">
        <w:rPr>
          <w:bCs/>
          <w:spacing w:val="-7"/>
          <w:sz w:val="28"/>
          <w:szCs w:val="28"/>
        </w:rPr>
        <w:t xml:space="preserve"> </w:t>
      </w:r>
      <w:r w:rsidRPr="00702C27">
        <w:rPr>
          <w:bCs/>
          <w:sz w:val="28"/>
          <w:szCs w:val="28"/>
        </w:rPr>
        <w:t>дає</w:t>
      </w:r>
      <w:r w:rsidRPr="00702C27">
        <w:rPr>
          <w:bCs/>
          <w:spacing w:val="-5"/>
          <w:sz w:val="28"/>
          <w:szCs w:val="28"/>
        </w:rPr>
        <w:t xml:space="preserve"> </w:t>
      </w:r>
      <w:r w:rsidRPr="00702C27">
        <w:rPr>
          <w:bCs/>
          <w:sz w:val="28"/>
          <w:szCs w:val="28"/>
        </w:rPr>
        <w:t>можливість</w:t>
      </w:r>
      <w:r w:rsidRPr="00702C27">
        <w:rPr>
          <w:spacing w:val="-5"/>
          <w:sz w:val="28"/>
          <w:szCs w:val="28"/>
        </w:rPr>
        <w:t xml:space="preserve"> </w:t>
      </w:r>
      <w:r w:rsidRPr="00702C27">
        <w:rPr>
          <w:sz w:val="28"/>
          <w:szCs w:val="28"/>
        </w:rPr>
        <w:t>поєднати</w:t>
      </w:r>
      <w:r w:rsidRPr="00702C27">
        <w:rPr>
          <w:spacing w:val="-6"/>
          <w:sz w:val="28"/>
          <w:szCs w:val="28"/>
        </w:rPr>
        <w:t xml:space="preserve"> </w:t>
      </w:r>
      <w:r w:rsidRPr="00702C27">
        <w:rPr>
          <w:sz w:val="28"/>
          <w:szCs w:val="28"/>
        </w:rPr>
        <w:t>теоретичну</w:t>
      </w:r>
      <w:r w:rsidRPr="00702C27">
        <w:rPr>
          <w:spacing w:val="-16"/>
          <w:sz w:val="28"/>
          <w:szCs w:val="28"/>
        </w:rPr>
        <w:t xml:space="preserve"> </w:t>
      </w:r>
      <w:r w:rsidRPr="00702C27">
        <w:rPr>
          <w:sz w:val="28"/>
          <w:szCs w:val="28"/>
        </w:rPr>
        <w:t>підготовку</w:t>
      </w:r>
      <w:r w:rsidRPr="00702C27">
        <w:rPr>
          <w:spacing w:val="-10"/>
          <w:sz w:val="28"/>
          <w:szCs w:val="28"/>
        </w:rPr>
        <w:t xml:space="preserve"> </w:t>
      </w:r>
      <w:r w:rsidRPr="00702C27">
        <w:rPr>
          <w:sz w:val="28"/>
          <w:szCs w:val="28"/>
        </w:rPr>
        <w:t>і</w:t>
      </w:r>
      <w:r w:rsidRPr="00702C27">
        <w:rPr>
          <w:spacing w:val="-68"/>
          <w:sz w:val="28"/>
          <w:szCs w:val="28"/>
        </w:rPr>
        <w:t xml:space="preserve"> </w:t>
      </w:r>
      <w:r w:rsidRPr="00702C27">
        <w:rPr>
          <w:sz w:val="28"/>
          <w:szCs w:val="28"/>
        </w:rPr>
        <w:t>практичні</w:t>
      </w:r>
      <w:r w:rsidRPr="00702C27">
        <w:rPr>
          <w:spacing w:val="1"/>
          <w:sz w:val="28"/>
          <w:szCs w:val="28"/>
        </w:rPr>
        <w:t xml:space="preserve"> </w:t>
      </w:r>
      <w:r w:rsidRPr="00702C27">
        <w:rPr>
          <w:sz w:val="28"/>
          <w:szCs w:val="28"/>
        </w:rPr>
        <w:t>вміння,</w:t>
      </w:r>
      <w:r w:rsidRPr="00702C27">
        <w:rPr>
          <w:spacing w:val="70"/>
          <w:sz w:val="28"/>
          <w:szCs w:val="28"/>
        </w:rPr>
        <w:t xml:space="preserve"> </w:t>
      </w:r>
      <w:r w:rsidRPr="00702C27">
        <w:rPr>
          <w:sz w:val="28"/>
          <w:szCs w:val="28"/>
        </w:rPr>
        <w:t>необхідні</w:t>
      </w:r>
      <w:r w:rsidRPr="00702C27">
        <w:rPr>
          <w:spacing w:val="70"/>
          <w:sz w:val="28"/>
          <w:szCs w:val="28"/>
        </w:rPr>
        <w:t xml:space="preserve"> </w:t>
      </w:r>
      <w:r w:rsidRPr="00702C27">
        <w:rPr>
          <w:sz w:val="28"/>
          <w:szCs w:val="28"/>
        </w:rPr>
        <w:t>для</w:t>
      </w:r>
      <w:r w:rsidRPr="00702C27">
        <w:rPr>
          <w:spacing w:val="70"/>
          <w:sz w:val="28"/>
          <w:szCs w:val="28"/>
        </w:rPr>
        <w:t xml:space="preserve"> </w:t>
      </w:r>
      <w:r w:rsidRPr="00702C27">
        <w:rPr>
          <w:sz w:val="28"/>
          <w:szCs w:val="28"/>
        </w:rPr>
        <w:t>творчої</w:t>
      </w:r>
      <w:r w:rsidRPr="00702C27">
        <w:rPr>
          <w:spacing w:val="70"/>
          <w:sz w:val="28"/>
          <w:szCs w:val="28"/>
        </w:rPr>
        <w:t xml:space="preserve"> </w:t>
      </w:r>
      <w:r w:rsidRPr="00702C27">
        <w:rPr>
          <w:sz w:val="28"/>
          <w:szCs w:val="28"/>
        </w:rPr>
        <w:t>діяльності</w:t>
      </w:r>
      <w:r w:rsidRPr="00702C27">
        <w:rPr>
          <w:spacing w:val="70"/>
          <w:sz w:val="28"/>
          <w:szCs w:val="28"/>
        </w:rPr>
        <w:t xml:space="preserve"> </w:t>
      </w:r>
      <w:r w:rsidRPr="00702C27">
        <w:rPr>
          <w:sz w:val="28"/>
          <w:szCs w:val="28"/>
        </w:rPr>
        <w:t>у професійній</w:t>
      </w:r>
      <w:r w:rsidRPr="00702C27">
        <w:rPr>
          <w:spacing w:val="70"/>
          <w:sz w:val="28"/>
          <w:szCs w:val="28"/>
        </w:rPr>
        <w:t xml:space="preserve"> </w:t>
      </w:r>
      <w:r w:rsidRPr="00702C27">
        <w:rPr>
          <w:sz w:val="28"/>
          <w:szCs w:val="28"/>
        </w:rPr>
        <w:t>сфері.</w:t>
      </w:r>
      <w:r w:rsidRPr="00702C27">
        <w:rPr>
          <w:spacing w:val="1"/>
          <w:sz w:val="28"/>
          <w:szCs w:val="28"/>
        </w:rPr>
        <w:t xml:space="preserve"> </w:t>
      </w:r>
      <w:r w:rsidR="00AE4D9D" w:rsidRPr="00702C27">
        <w:rPr>
          <w:sz w:val="28"/>
          <w:szCs w:val="28"/>
        </w:rPr>
        <w:t>В</w:t>
      </w:r>
      <w:r w:rsidRPr="00702C27">
        <w:rPr>
          <w:sz w:val="28"/>
          <w:szCs w:val="28"/>
        </w:rPr>
        <w:t>изначають</w:t>
      </w:r>
      <w:r w:rsidRPr="00702C27">
        <w:rPr>
          <w:spacing w:val="1"/>
          <w:sz w:val="28"/>
          <w:szCs w:val="28"/>
        </w:rPr>
        <w:t xml:space="preserve"> </w:t>
      </w:r>
      <w:r w:rsidRPr="00702C27">
        <w:rPr>
          <w:sz w:val="28"/>
          <w:szCs w:val="28"/>
        </w:rPr>
        <w:t>кейс-технологію</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"різновид</w:t>
      </w:r>
      <w:r w:rsidRPr="00702C27">
        <w:rPr>
          <w:spacing w:val="1"/>
          <w:sz w:val="28"/>
          <w:szCs w:val="28"/>
        </w:rPr>
        <w:t xml:space="preserve"> </w:t>
      </w:r>
      <w:r w:rsidRPr="00702C27">
        <w:rPr>
          <w:sz w:val="28"/>
          <w:szCs w:val="28"/>
        </w:rPr>
        <w:t>дистанційної</w:t>
      </w:r>
      <w:r w:rsidRPr="00702C27">
        <w:rPr>
          <w:spacing w:val="1"/>
          <w:sz w:val="28"/>
          <w:szCs w:val="28"/>
        </w:rPr>
        <w:t xml:space="preserve"> </w:t>
      </w:r>
      <w:r w:rsidRPr="00702C27">
        <w:rPr>
          <w:sz w:val="28"/>
          <w:szCs w:val="28"/>
        </w:rPr>
        <w:t>технології</w:t>
      </w:r>
      <w:r w:rsidRPr="00702C27">
        <w:rPr>
          <w:spacing w:val="1"/>
          <w:sz w:val="28"/>
          <w:szCs w:val="28"/>
        </w:rPr>
        <w:t xml:space="preserve"> </w:t>
      </w:r>
      <w:r w:rsidRPr="00702C27">
        <w:rPr>
          <w:sz w:val="28"/>
          <w:szCs w:val="28"/>
        </w:rPr>
        <w:t>навчання,</w:t>
      </w:r>
      <w:r w:rsidRPr="00702C27">
        <w:rPr>
          <w:spacing w:val="-67"/>
          <w:sz w:val="28"/>
          <w:szCs w:val="28"/>
        </w:rPr>
        <w:t xml:space="preserve"> </w:t>
      </w:r>
      <w:r w:rsidRPr="00702C27">
        <w:rPr>
          <w:sz w:val="28"/>
          <w:szCs w:val="28"/>
        </w:rPr>
        <w:t>оснований</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використанні</w:t>
      </w:r>
      <w:r w:rsidRPr="00702C27">
        <w:rPr>
          <w:spacing w:val="1"/>
          <w:sz w:val="28"/>
          <w:szCs w:val="28"/>
        </w:rPr>
        <w:t xml:space="preserve"> </w:t>
      </w:r>
      <w:r w:rsidRPr="00702C27">
        <w:rPr>
          <w:sz w:val="28"/>
          <w:szCs w:val="28"/>
        </w:rPr>
        <w:t>наборів</w:t>
      </w:r>
      <w:r w:rsidRPr="00702C27">
        <w:rPr>
          <w:spacing w:val="1"/>
          <w:sz w:val="28"/>
          <w:szCs w:val="28"/>
        </w:rPr>
        <w:t xml:space="preserve"> </w:t>
      </w:r>
      <w:r w:rsidRPr="00702C27">
        <w:rPr>
          <w:sz w:val="28"/>
          <w:szCs w:val="28"/>
        </w:rPr>
        <w:t>(кейсів)</w:t>
      </w:r>
      <w:r w:rsidRPr="00702C27">
        <w:rPr>
          <w:spacing w:val="1"/>
          <w:sz w:val="28"/>
          <w:szCs w:val="28"/>
        </w:rPr>
        <w:t xml:space="preserve"> </w:t>
      </w:r>
      <w:r w:rsidRPr="00702C27">
        <w:rPr>
          <w:sz w:val="28"/>
          <w:szCs w:val="28"/>
        </w:rPr>
        <w:t>текстових,</w:t>
      </w:r>
      <w:r w:rsidRPr="00702C27">
        <w:rPr>
          <w:spacing w:val="1"/>
          <w:sz w:val="28"/>
          <w:szCs w:val="28"/>
        </w:rPr>
        <w:t xml:space="preserve"> </w:t>
      </w:r>
      <w:r w:rsidRPr="00702C27">
        <w:rPr>
          <w:sz w:val="28"/>
          <w:szCs w:val="28"/>
        </w:rPr>
        <w:t>аудіовізуальних</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мультимедійних</w:t>
      </w:r>
      <w:r w:rsidRPr="00702C27">
        <w:rPr>
          <w:spacing w:val="1"/>
          <w:sz w:val="28"/>
          <w:szCs w:val="28"/>
        </w:rPr>
        <w:t xml:space="preserve"> </w:t>
      </w:r>
      <w:r w:rsidRPr="00702C27">
        <w:rPr>
          <w:sz w:val="28"/>
          <w:szCs w:val="28"/>
        </w:rPr>
        <w:t>навчально-методичних</w:t>
      </w:r>
      <w:r w:rsidRPr="00702C27">
        <w:rPr>
          <w:spacing w:val="1"/>
          <w:sz w:val="28"/>
          <w:szCs w:val="28"/>
        </w:rPr>
        <w:t xml:space="preserve"> </w:t>
      </w:r>
      <w:r w:rsidRPr="00702C27">
        <w:rPr>
          <w:sz w:val="28"/>
          <w:szCs w:val="28"/>
        </w:rPr>
        <w:t>матеріалів</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розсилці</w:t>
      </w:r>
      <w:r w:rsidRPr="00702C27">
        <w:rPr>
          <w:spacing w:val="1"/>
          <w:sz w:val="28"/>
          <w:szCs w:val="28"/>
        </w:rPr>
        <w:t xml:space="preserve"> </w:t>
      </w:r>
      <w:r w:rsidRPr="00702C27">
        <w:rPr>
          <w:sz w:val="28"/>
          <w:szCs w:val="28"/>
        </w:rPr>
        <w:t>для</w:t>
      </w:r>
      <w:r w:rsidRPr="00702C27">
        <w:rPr>
          <w:spacing w:val="1"/>
          <w:sz w:val="28"/>
          <w:szCs w:val="28"/>
        </w:rPr>
        <w:t xml:space="preserve"> </w:t>
      </w:r>
      <w:r w:rsidRPr="00702C27">
        <w:rPr>
          <w:sz w:val="28"/>
          <w:szCs w:val="28"/>
        </w:rPr>
        <w:t>самостійного вивчення студентами при організації регулярних консультацій з</w:t>
      </w:r>
      <w:r w:rsidRPr="00702C27">
        <w:rPr>
          <w:spacing w:val="1"/>
          <w:sz w:val="28"/>
          <w:szCs w:val="28"/>
        </w:rPr>
        <w:t xml:space="preserve"> </w:t>
      </w:r>
      <w:r w:rsidRPr="00702C27">
        <w:rPr>
          <w:sz w:val="28"/>
          <w:szCs w:val="28"/>
        </w:rPr>
        <w:t>викладачами-тьюторами традиційним</w:t>
      </w:r>
      <w:r w:rsidRPr="00702C27">
        <w:rPr>
          <w:spacing w:val="-5"/>
          <w:sz w:val="28"/>
          <w:szCs w:val="28"/>
        </w:rPr>
        <w:t xml:space="preserve"> </w:t>
      </w:r>
      <w:r w:rsidRPr="00702C27">
        <w:rPr>
          <w:sz w:val="28"/>
          <w:szCs w:val="28"/>
        </w:rPr>
        <w:t>чи</w:t>
      </w:r>
      <w:r w:rsidRPr="00702C27">
        <w:rPr>
          <w:spacing w:val="-6"/>
          <w:sz w:val="28"/>
          <w:szCs w:val="28"/>
        </w:rPr>
        <w:t xml:space="preserve"> </w:t>
      </w:r>
      <w:r w:rsidRPr="00702C27">
        <w:rPr>
          <w:sz w:val="28"/>
          <w:szCs w:val="28"/>
        </w:rPr>
        <w:t>дистанційним</w:t>
      </w:r>
      <w:r w:rsidRPr="00702C27">
        <w:rPr>
          <w:spacing w:val="1"/>
          <w:sz w:val="28"/>
          <w:szCs w:val="28"/>
        </w:rPr>
        <w:t xml:space="preserve"> </w:t>
      </w:r>
      <w:r w:rsidRPr="00702C27">
        <w:rPr>
          <w:sz w:val="28"/>
          <w:szCs w:val="28"/>
        </w:rPr>
        <w:t>способом.</w:t>
      </w:r>
    </w:p>
    <w:p w14:paraId="442B9E72" w14:textId="77777777" w:rsidR="006E5C0C" w:rsidRPr="00702C27" w:rsidRDefault="006E5C0C" w:rsidP="005C0760">
      <w:pPr>
        <w:pStyle w:val="ad"/>
        <w:spacing w:after="0" w:line="360" w:lineRule="auto"/>
        <w:ind w:left="739" w:right="515" w:firstLine="706"/>
        <w:jc w:val="both"/>
        <w:rPr>
          <w:sz w:val="28"/>
          <w:szCs w:val="28"/>
        </w:rPr>
      </w:pPr>
      <w:r w:rsidRPr="00702C27">
        <w:rPr>
          <w:sz w:val="28"/>
          <w:szCs w:val="28"/>
        </w:rPr>
        <w:t>Як</w:t>
      </w:r>
      <w:r w:rsidRPr="00702C27">
        <w:rPr>
          <w:spacing w:val="1"/>
          <w:sz w:val="28"/>
          <w:szCs w:val="28"/>
        </w:rPr>
        <w:t xml:space="preserve"> </w:t>
      </w:r>
      <w:r w:rsidRPr="00702C27">
        <w:rPr>
          <w:sz w:val="28"/>
          <w:szCs w:val="28"/>
        </w:rPr>
        <w:t>і метод</w:t>
      </w:r>
      <w:r w:rsidRPr="00702C27">
        <w:rPr>
          <w:spacing w:val="1"/>
          <w:sz w:val="28"/>
          <w:szCs w:val="28"/>
        </w:rPr>
        <w:t xml:space="preserve"> </w:t>
      </w:r>
      <w:r w:rsidRPr="00702C27">
        <w:rPr>
          <w:sz w:val="28"/>
          <w:szCs w:val="28"/>
        </w:rPr>
        <w:t>симуляції,</w:t>
      </w:r>
      <w:r w:rsidRPr="00702C27">
        <w:rPr>
          <w:spacing w:val="1"/>
          <w:sz w:val="28"/>
          <w:szCs w:val="28"/>
        </w:rPr>
        <w:t xml:space="preserve"> </w:t>
      </w:r>
      <w:r w:rsidRPr="00702C27">
        <w:rPr>
          <w:sz w:val="28"/>
          <w:szCs w:val="28"/>
        </w:rPr>
        <w:t>кейсовий</w:t>
      </w:r>
      <w:r w:rsidRPr="00702C27">
        <w:rPr>
          <w:spacing w:val="1"/>
          <w:sz w:val="28"/>
          <w:szCs w:val="28"/>
        </w:rPr>
        <w:t xml:space="preserve"> </w:t>
      </w:r>
      <w:r w:rsidRPr="00702C27">
        <w:rPr>
          <w:sz w:val="28"/>
          <w:szCs w:val="28"/>
        </w:rPr>
        <w:t>метод</w:t>
      </w:r>
      <w:r w:rsidRPr="00702C27">
        <w:rPr>
          <w:spacing w:val="1"/>
          <w:sz w:val="28"/>
          <w:szCs w:val="28"/>
        </w:rPr>
        <w:t xml:space="preserve"> </w:t>
      </w:r>
      <w:r w:rsidRPr="00702C27">
        <w:rPr>
          <w:sz w:val="28"/>
          <w:szCs w:val="28"/>
        </w:rPr>
        <w:t>сприяє</w:t>
      </w:r>
      <w:r w:rsidRPr="00702C27">
        <w:rPr>
          <w:spacing w:val="1"/>
          <w:sz w:val="28"/>
          <w:szCs w:val="28"/>
        </w:rPr>
        <w:t xml:space="preserve"> </w:t>
      </w:r>
      <w:r w:rsidRPr="00702C27">
        <w:rPr>
          <w:sz w:val="28"/>
          <w:szCs w:val="28"/>
        </w:rPr>
        <w:t>підвищенню</w:t>
      </w:r>
      <w:r w:rsidRPr="00702C27">
        <w:rPr>
          <w:spacing w:val="1"/>
          <w:sz w:val="28"/>
          <w:szCs w:val="28"/>
        </w:rPr>
        <w:t xml:space="preserve"> </w:t>
      </w:r>
      <w:r w:rsidRPr="00702C27">
        <w:rPr>
          <w:sz w:val="28"/>
          <w:szCs w:val="28"/>
        </w:rPr>
        <w:t>практичної</w:t>
      </w:r>
      <w:r w:rsidRPr="00702C27">
        <w:rPr>
          <w:spacing w:val="1"/>
          <w:sz w:val="28"/>
          <w:szCs w:val="28"/>
        </w:rPr>
        <w:t xml:space="preserve"> </w:t>
      </w:r>
      <w:r w:rsidRPr="00702C27">
        <w:rPr>
          <w:sz w:val="28"/>
          <w:szCs w:val="28"/>
        </w:rPr>
        <w:t>орієнтації</w:t>
      </w:r>
      <w:r w:rsidRPr="00702C27">
        <w:rPr>
          <w:spacing w:val="1"/>
          <w:sz w:val="28"/>
          <w:szCs w:val="28"/>
        </w:rPr>
        <w:t xml:space="preserve"> </w:t>
      </w:r>
      <w:r w:rsidRPr="00702C27">
        <w:rPr>
          <w:sz w:val="28"/>
          <w:szCs w:val="28"/>
        </w:rPr>
        <w:t>професійно-педагогічної</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майбутніх</w:t>
      </w:r>
      <w:r w:rsidRPr="00702C27">
        <w:rPr>
          <w:spacing w:val="1"/>
          <w:sz w:val="28"/>
          <w:szCs w:val="28"/>
        </w:rPr>
        <w:t xml:space="preserve"> </w:t>
      </w:r>
      <w:r w:rsidRPr="00702C27">
        <w:rPr>
          <w:sz w:val="28"/>
          <w:szCs w:val="28"/>
        </w:rPr>
        <w:t>учителів</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до</w:t>
      </w:r>
      <w:r w:rsidRPr="00702C27">
        <w:rPr>
          <w:spacing w:val="-67"/>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учнів</w:t>
      </w:r>
      <w:r w:rsidRPr="00702C27">
        <w:rPr>
          <w:spacing w:val="-2"/>
          <w:sz w:val="28"/>
          <w:szCs w:val="28"/>
        </w:rPr>
        <w:t xml:space="preserve"> </w:t>
      </w:r>
      <w:r w:rsidRPr="00702C27">
        <w:rPr>
          <w:sz w:val="28"/>
          <w:szCs w:val="28"/>
        </w:rPr>
        <w:t>з</w:t>
      </w:r>
      <w:r w:rsidRPr="00702C27">
        <w:rPr>
          <w:spacing w:val="-2"/>
          <w:sz w:val="28"/>
          <w:szCs w:val="28"/>
        </w:rPr>
        <w:t xml:space="preserve"> </w:t>
      </w:r>
      <w:r w:rsidRPr="00702C27">
        <w:rPr>
          <w:sz w:val="28"/>
          <w:szCs w:val="28"/>
        </w:rPr>
        <w:t>ООП.</w:t>
      </w:r>
    </w:p>
    <w:p w14:paraId="586A4F08" w14:textId="41037E26" w:rsidR="006E5C0C" w:rsidRPr="00702C27" w:rsidRDefault="006E5C0C" w:rsidP="005C0760">
      <w:pPr>
        <w:pStyle w:val="ad"/>
        <w:spacing w:after="0" w:line="360" w:lineRule="auto"/>
        <w:ind w:left="739" w:right="510" w:firstLine="706"/>
        <w:jc w:val="both"/>
        <w:rPr>
          <w:sz w:val="28"/>
          <w:szCs w:val="28"/>
        </w:rPr>
      </w:pPr>
      <w:r w:rsidRPr="00702C27">
        <w:rPr>
          <w:sz w:val="28"/>
          <w:szCs w:val="28"/>
        </w:rPr>
        <w:t>У нашому дослідженні було розроблено кейси до практичних занять, у</w:t>
      </w:r>
      <w:r w:rsidRPr="00702C27">
        <w:rPr>
          <w:spacing w:val="1"/>
          <w:sz w:val="28"/>
          <w:szCs w:val="28"/>
        </w:rPr>
        <w:t xml:space="preserve"> </w:t>
      </w:r>
      <w:r w:rsidRPr="00702C27">
        <w:rPr>
          <w:spacing w:val="-1"/>
          <w:sz w:val="28"/>
          <w:szCs w:val="28"/>
        </w:rPr>
        <w:t>яких</w:t>
      </w:r>
      <w:r w:rsidRPr="00702C27">
        <w:rPr>
          <w:spacing w:val="-17"/>
          <w:sz w:val="28"/>
          <w:szCs w:val="28"/>
        </w:rPr>
        <w:t xml:space="preserve"> </w:t>
      </w:r>
      <w:r w:rsidRPr="00702C27">
        <w:rPr>
          <w:spacing w:val="-1"/>
          <w:sz w:val="28"/>
          <w:szCs w:val="28"/>
        </w:rPr>
        <w:t>студенти</w:t>
      </w:r>
      <w:r w:rsidRPr="00702C27">
        <w:rPr>
          <w:spacing w:val="-11"/>
          <w:sz w:val="28"/>
          <w:szCs w:val="28"/>
        </w:rPr>
        <w:t xml:space="preserve"> </w:t>
      </w:r>
      <w:r w:rsidRPr="00702C27">
        <w:rPr>
          <w:spacing w:val="-1"/>
          <w:sz w:val="28"/>
          <w:szCs w:val="28"/>
        </w:rPr>
        <w:t>мають</w:t>
      </w:r>
      <w:r w:rsidRPr="00702C27">
        <w:rPr>
          <w:spacing w:val="-11"/>
          <w:sz w:val="28"/>
          <w:szCs w:val="28"/>
        </w:rPr>
        <w:t xml:space="preserve"> </w:t>
      </w:r>
      <w:r w:rsidRPr="00702C27">
        <w:rPr>
          <w:spacing w:val="-1"/>
          <w:sz w:val="28"/>
          <w:szCs w:val="28"/>
        </w:rPr>
        <w:t>проаналізувати</w:t>
      </w:r>
      <w:r w:rsidRPr="00702C27">
        <w:rPr>
          <w:spacing w:val="-12"/>
          <w:sz w:val="28"/>
          <w:szCs w:val="28"/>
        </w:rPr>
        <w:t xml:space="preserve"> </w:t>
      </w:r>
      <w:r w:rsidRPr="00702C27">
        <w:rPr>
          <w:sz w:val="28"/>
          <w:szCs w:val="28"/>
        </w:rPr>
        <w:t>педагогічну</w:t>
      </w:r>
      <w:r w:rsidRPr="00702C27">
        <w:rPr>
          <w:spacing w:val="-23"/>
          <w:sz w:val="28"/>
          <w:szCs w:val="28"/>
        </w:rPr>
        <w:t xml:space="preserve"> </w:t>
      </w:r>
      <w:r w:rsidRPr="00702C27">
        <w:rPr>
          <w:sz w:val="28"/>
          <w:szCs w:val="28"/>
        </w:rPr>
        <w:t>проблемну</w:t>
      </w:r>
      <w:r w:rsidRPr="00702C27">
        <w:rPr>
          <w:spacing w:val="-15"/>
          <w:sz w:val="28"/>
          <w:szCs w:val="28"/>
        </w:rPr>
        <w:t xml:space="preserve"> </w:t>
      </w:r>
      <w:r w:rsidRPr="00702C27">
        <w:rPr>
          <w:sz w:val="28"/>
          <w:szCs w:val="28"/>
        </w:rPr>
        <w:t>ситуацію,</w:t>
      </w:r>
      <w:r w:rsidRPr="00702C27">
        <w:rPr>
          <w:spacing w:val="-12"/>
          <w:sz w:val="28"/>
          <w:szCs w:val="28"/>
        </w:rPr>
        <w:t xml:space="preserve"> </w:t>
      </w:r>
      <w:r w:rsidRPr="00702C27">
        <w:rPr>
          <w:sz w:val="28"/>
          <w:szCs w:val="28"/>
        </w:rPr>
        <w:t>пов'язану</w:t>
      </w:r>
      <w:r w:rsidRPr="00702C27">
        <w:rPr>
          <w:spacing w:val="-67"/>
          <w:sz w:val="28"/>
          <w:szCs w:val="28"/>
        </w:rPr>
        <w:t xml:space="preserve"> </w:t>
      </w:r>
      <w:r w:rsidRPr="00702C27">
        <w:rPr>
          <w:spacing w:val="-1"/>
          <w:sz w:val="28"/>
          <w:szCs w:val="28"/>
        </w:rPr>
        <w:t>з</w:t>
      </w:r>
      <w:r w:rsidRPr="00702C27">
        <w:rPr>
          <w:spacing w:val="-10"/>
          <w:sz w:val="28"/>
          <w:szCs w:val="28"/>
        </w:rPr>
        <w:t xml:space="preserve"> </w:t>
      </w:r>
      <w:r w:rsidRPr="00702C27">
        <w:rPr>
          <w:spacing w:val="-1"/>
          <w:sz w:val="28"/>
          <w:szCs w:val="28"/>
        </w:rPr>
        <w:t>навчанням</w:t>
      </w:r>
      <w:r w:rsidRPr="00702C27">
        <w:rPr>
          <w:spacing w:val="-5"/>
          <w:sz w:val="28"/>
          <w:szCs w:val="28"/>
        </w:rPr>
        <w:t xml:space="preserve"> </w:t>
      </w:r>
      <w:r w:rsidRPr="00702C27">
        <w:rPr>
          <w:spacing w:val="-1"/>
          <w:sz w:val="28"/>
          <w:szCs w:val="28"/>
        </w:rPr>
        <w:t>учнів</w:t>
      </w:r>
      <w:r w:rsidRPr="00702C27">
        <w:rPr>
          <w:spacing w:val="-10"/>
          <w:sz w:val="28"/>
          <w:szCs w:val="28"/>
        </w:rPr>
        <w:t xml:space="preserve"> </w:t>
      </w:r>
      <w:r w:rsidRPr="00702C27">
        <w:rPr>
          <w:sz w:val="28"/>
          <w:szCs w:val="28"/>
        </w:rPr>
        <w:t>з</w:t>
      </w:r>
      <w:r w:rsidRPr="00702C27">
        <w:rPr>
          <w:spacing w:val="-9"/>
          <w:sz w:val="28"/>
          <w:szCs w:val="28"/>
        </w:rPr>
        <w:t xml:space="preserve"> </w:t>
      </w:r>
      <w:r w:rsidRPr="00702C27">
        <w:rPr>
          <w:sz w:val="28"/>
          <w:szCs w:val="28"/>
        </w:rPr>
        <w:t>ООП.</w:t>
      </w:r>
      <w:r w:rsidRPr="00702C27">
        <w:rPr>
          <w:spacing w:val="1"/>
          <w:sz w:val="28"/>
          <w:szCs w:val="28"/>
        </w:rPr>
        <w:t xml:space="preserve"> </w:t>
      </w:r>
      <w:r w:rsidR="00AE4D9D" w:rsidRPr="00702C27">
        <w:rPr>
          <w:sz w:val="28"/>
          <w:szCs w:val="28"/>
        </w:rPr>
        <w:t>К</w:t>
      </w:r>
      <w:r w:rsidRPr="00702C27">
        <w:rPr>
          <w:sz w:val="28"/>
          <w:szCs w:val="28"/>
        </w:rPr>
        <w:t>ейси</w:t>
      </w:r>
      <w:r w:rsidRPr="00702C27">
        <w:rPr>
          <w:spacing w:val="1"/>
          <w:sz w:val="28"/>
          <w:szCs w:val="28"/>
        </w:rPr>
        <w:t xml:space="preserve"> </w:t>
      </w:r>
      <w:r w:rsidRPr="00702C27">
        <w:rPr>
          <w:sz w:val="28"/>
          <w:szCs w:val="28"/>
        </w:rPr>
        <w:t>складаються</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i/>
          <w:sz w:val="28"/>
          <w:szCs w:val="28"/>
        </w:rPr>
        <w:t>4</w:t>
      </w:r>
      <w:r w:rsidRPr="00702C27">
        <w:rPr>
          <w:i/>
          <w:spacing w:val="1"/>
          <w:sz w:val="28"/>
          <w:szCs w:val="28"/>
        </w:rPr>
        <w:t xml:space="preserve"> </w:t>
      </w:r>
      <w:r w:rsidRPr="00702C27">
        <w:rPr>
          <w:i/>
          <w:sz w:val="28"/>
          <w:szCs w:val="28"/>
        </w:rPr>
        <w:t>частин</w:t>
      </w:r>
      <w:r w:rsidRPr="00702C27">
        <w:rPr>
          <w:sz w:val="28"/>
          <w:szCs w:val="28"/>
        </w:rPr>
        <w:t>:</w:t>
      </w:r>
      <w:r w:rsidRPr="00702C27">
        <w:rPr>
          <w:spacing w:val="1"/>
          <w:sz w:val="28"/>
          <w:szCs w:val="28"/>
        </w:rPr>
        <w:t xml:space="preserve"> </w:t>
      </w:r>
      <w:r w:rsidRPr="00702C27">
        <w:rPr>
          <w:sz w:val="28"/>
          <w:szCs w:val="28"/>
        </w:rPr>
        <w:t>ситуація</w:t>
      </w:r>
      <w:r w:rsidRPr="00702C27">
        <w:rPr>
          <w:spacing w:val="1"/>
          <w:sz w:val="28"/>
          <w:szCs w:val="28"/>
        </w:rPr>
        <w:t xml:space="preserve"> </w:t>
      </w:r>
      <w:r w:rsidRPr="00702C27">
        <w:rPr>
          <w:sz w:val="28"/>
          <w:szCs w:val="28"/>
        </w:rPr>
        <w:t>кейсу;</w:t>
      </w:r>
      <w:r w:rsidRPr="00702C27">
        <w:rPr>
          <w:spacing w:val="1"/>
          <w:sz w:val="28"/>
          <w:szCs w:val="28"/>
        </w:rPr>
        <w:t xml:space="preserve"> </w:t>
      </w:r>
      <w:r w:rsidRPr="00702C27">
        <w:rPr>
          <w:sz w:val="28"/>
          <w:szCs w:val="28"/>
        </w:rPr>
        <w:t>пояснення</w:t>
      </w:r>
      <w:r w:rsidRPr="00702C27">
        <w:rPr>
          <w:spacing w:val="-3"/>
          <w:sz w:val="28"/>
          <w:szCs w:val="28"/>
        </w:rPr>
        <w:t xml:space="preserve"> </w:t>
      </w:r>
      <w:r w:rsidRPr="00702C27">
        <w:rPr>
          <w:sz w:val="28"/>
          <w:szCs w:val="28"/>
        </w:rPr>
        <w:t>вимог</w:t>
      </w:r>
      <w:r w:rsidRPr="00702C27">
        <w:rPr>
          <w:spacing w:val="-3"/>
          <w:sz w:val="28"/>
          <w:szCs w:val="28"/>
        </w:rPr>
        <w:t xml:space="preserve"> </w:t>
      </w:r>
      <w:r w:rsidRPr="00702C27">
        <w:rPr>
          <w:sz w:val="28"/>
          <w:szCs w:val="28"/>
        </w:rPr>
        <w:t>до</w:t>
      </w:r>
      <w:r w:rsidRPr="00702C27">
        <w:rPr>
          <w:spacing w:val="-8"/>
          <w:sz w:val="28"/>
          <w:szCs w:val="28"/>
        </w:rPr>
        <w:t xml:space="preserve"> </w:t>
      </w:r>
      <w:r w:rsidRPr="00702C27">
        <w:rPr>
          <w:sz w:val="28"/>
          <w:szCs w:val="28"/>
        </w:rPr>
        <w:t>розв'язання;</w:t>
      </w:r>
      <w:r w:rsidRPr="00702C27">
        <w:rPr>
          <w:spacing w:val="-1"/>
          <w:sz w:val="28"/>
          <w:szCs w:val="28"/>
        </w:rPr>
        <w:t xml:space="preserve"> </w:t>
      </w:r>
      <w:r w:rsidRPr="00702C27">
        <w:rPr>
          <w:sz w:val="28"/>
          <w:szCs w:val="28"/>
        </w:rPr>
        <w:t>алгоритм</w:t>
      </w:r>
      <w:r w:rsidRPr="00702C27">
        <w:rPr>
          <w:spacing w:val="-2"/>
          <w:sz w:val="28"/>
          <w:szCs w:val="28"/>
        </w:rPr>
        <w:t xml:space="preserve"> </w:t>
      </w:r>
      <w:r w:rsidRPr="00702C27">
        <w:rPr>
          <w:sz w:val="28"/>
          <w:szCs w:val="28"/>
        </w:rPr>
        <w:t>і</w:t>
      </w:r>
      <w:r w:rsidRPr="00702C27">
        <w:rPr>
          <w:spacing w:val="-2"/>
          <w:sz w:val="28"/>
          <w:szCs w:val="28"/>
        </w:rPr>
        <w:t xml:space="preserve"> </w:t>
      </w:r>
      <w:r w:rsidRPr="00702C27">
        <w:rPr>
          <w:sz w:val="28"/>
          <w:szCs w:val="28"/>
        </w:rPr>
        <w:t>структура</w:t>
      </w:r>
      <w:r w:rsidRPr="00702C27">
        <w:rPr>
          <w:spacing w:val="-6"/>
          <w:sz w:val="28"/>
          <w:szCs w:val="28"/>
        </w:rPr>
        <w:t xml:space="preserve"> </w:t>
      </w:r>
      <w:r w:rsidRPr="00702C27">
        <w:rPr>
          <w:sz w:val="28"/>
          <w:szCs w:val="28"/>
        </w:rPr>
        <w:t>роботи;</w:t>
      </w:r>
      <w:r w:rsidRPr="00702C27">
        <w:rPr>
          <w:spacing w:val="-2"/>
          <w:sz w:val="28"/>
          <w:szCs w:val="28"/>
        </w:rPr>
        <w:t xml:space="preserve"> </w:t>
      </w:r>
      <w:r w:rsidRPr="00702C27">
        <w:rPr>
          <w:sz w:val="28"/>
          <w:szCs w:val="28"/>
        </w:rPr>
        <w:t>оцінна</w:t>
      </w:r>
      <w:r w:rsidRPr="00702C27">
        <w:rPr>
          <w:spacing w:val="-6"/>
          <w:sz w:val="28"/>
          <w:szCs w:val="28"/>
        </w:rPr>
        <w:t xml:space="preserve"> </w:t>
      </w:r>
      <w:r w:rsidRPr="00702C27">
        <w:rPr>
          <w:sz w:val="28"/>
          <w:szCs w:val="28"/>
        </w:rPr>
        <w:t>рубрика.</w:t>
      </w:r>
    </w:p>
    <w:p w14:paraId="0166DB06" w14:textId="77777777" w:rsidR="006E5C0C" w:rsidRPr="00702C27" w:rsidRDefault="006E5C0C" w:rsidP="005C0760">
      <w:pPr>
        <w:pStyle w:val="ad"/>
        <w:spacing w:after="0" w:line="360" w:lineRule="auto"/>
        <w:rPr>
          <w:sz w:val="28"/>
          <w:szCs w:val="28"/>
        </w:rPr>
      </w:pPr>
    </w:p>
    <w:p w14:paraId="350E3EA4" w14:textId="77777777" w:rsidR="006E5C0C" w:rsidRPr="00702C27" w:rsidRDefault="006E5C0C" w:rsidP="005C0760">
      <w:pPr>
        <w:spacing w:line="360" w:lineRule="auto"/>
        <w:rPr>
          <w:sz w:val="28"/>
          <w:szCs w:val="28"/>
        </w:rPr>
        <w:sectPr w:rsidR="006E5C0C" w:rsidRPr="00702C27" w:rsidSect="006E5C0C">
          <w:headerReference w:type="default" r:id="rId9"/>
          <w:pgSz w:w="11910" w:h="16850"/>
          <w:pgMar w:top="960" w:right="340" w:bottom="280" w:left="680" w:header="710" w:footer="0" w:gutter="0"/>
          <w:cols w:space="720"/>
        </w:sectPr>
      </w:pPr>
    </w:p>
    <w:p w14:paraId="4B05CFA4" w14:textId="57632D80" w:rsidR="006E5C0C" w:rsidRPr="00702C27" w:rsidRDefault="006E5C0C" w:rsidP="005C0760">
      <w:pPr>
        <w:pStyle w:val="ad"/>
        <w:spacing w:after="0" w:line="360" w:lineRule="auto"/>
        <w:ind w:left="739" w:right="511" w:firstLine="706"/>
        <w:jc w:val="both"/>
        <w:rPr>
          <w:sz w:val="28"/>
          <w:szCs w:val="28"/>
        </w:rPr>
      </w:pPr>
      <w:r w:rsidRPr="00702C27">
        <w:rPr>
          <w:sz w:val="28"/>
          <w:szCs w:val="28"/>
        </w:rPr>
        <w:lastRenderedPageBreak/>
        <w:t>Методологічною основою використання кейсів (як і проектів) є філософія</w:t>
      </w:r>
      <w:r w:rsidRPr="00702C27">
        <w:rPr>
          <w:spacing w:val="-67"/>
          <w:sz w:val="28"/>
          <w:szCs w:val="28"/>
        </w:rPr>
        <w:t xml:space="preserve"> </w:t>
      </w:r>
      <w:r w:rsidRPr="00702C27">
        <w:rPr>
          <w:sz w:val="28"/>
          <w:szCs w:val="28"/>
        </w:rPr>
        <w:t>неопрагматизму. Водночас вони не</w:t>
      </w:r>
      <w:r w:rsidRPr="00702C27">
        <w:rPr>
          <w:spacing w:val="1"/>
          <w:sz w:val="28"/>
          <w:szCs w:val="28"/>
        </w:rPr>
        <w:t xml:space="preserve"> </w:t>
      </w:r>
      <w:r w:rsidRPr="00702C27">
        <w:rPr>
          <w:sz w:val="28"/>
          <w:szCs w:val="28"/>
        </w:rPr>
        <w:t>реалізують</w:t>
      </w:r>
      <w:r w:rsidRPr="00702C27">
        <w:rPr>
          <w:spacing w:val="-6"/>
          <w:sz w:val="28"/>
          <w:szCs w:val="28"/>
        </w:rPr>
        <w:t xml:space="preserve"> </w:t>
      </w:r>
      <w:r w:rsidRPr="00702C27">
        <w:rPr>
          <w:sz w:val="28"/>
          <w:szCs w:val="28"/>
        </w:rPr>
        <w:t>філософію</w:t>
      </w:r>
      <w:r w:rsidRPr="00702C27">
        <w:rPr>
          <w:spacing w:val="-7"/>
          <w:sz w:val="28"/>
          <w:szCs w:val="28"/>
        </w:rPr>
        <w:t xml:space="preserve"> </w:t>
      </w:r>
      <w:r w:rsidRPr="00702C27">
        <w:rPr>
          <w:sz w:val="28"/>
          <w:szCs w:val="28"/>
        </w:rPr>
        <w:t>"learning</w:t>
      </w:r>
      <w:r w:rsidRPr="00702C27">
        <w:rPr>
          <w:spacing w:val="-8"/>
          <w:sz w:val="28"/>
          <w:szCs w:val="28"/>
        </w:rPr>
        <w:t xml:space="preserve"> </w:t>
      </w:r>
      <w:r w:rsidRPr="00702C27">
        <w:rPr>
          <w:sz w:val="28"/>
          <w:szCs w:val="28"/>
        </w:rPr>
        <w:t>by</w:t>
      </w:r>
      <w:r w:rsidRPr="00702C27">
        <w:rPr>
          <w:spacing w:val="-17"/>
          <w:sz w:val="28"/>
          <w:szCs w:val="28"/>
        </w:rPr>
        <w:t xml:space="preserve"> </w:t>
      </w:r>
      <w:r w:rsidRPr="00702C27">
        <w:rPr>
          <w:sz w:val="28"/>
          <w:szCs w:val="28"/>
        </w:rPr>
        <w:t>doing"</w:t>
      </w:r>
      <w:r w:rsidRPr="00702C27">
        <w:rPr>
          <w:spacing w:val="-13"/>
          <w:sz w:val="28"/>
          <w:szCs w:val="28"/>
        </w:rPr>
        <w:t xml:space="preserve"> </w:t>
      </w:r>
      <w:r w:rsidRPr="00702C27">
        <w:rPr>
          <w:sz w:val="28"/>
          <w:szCs w:val="28"/>
        </w:rPr>
        <w:t>(навчання</w:t>
      </w:r>
      <w:r w:rsidRPr="00702C27">
        <w:rPr>
          <w:spacing w:val="-6"/>
          <w:sz w:val="28"/>
          <w:szCs w:val="28"/>
        </w:rPr>
        <w:t xml:space="preserve"> </w:t>
      </w:r>
      <w:r w:rsidRPr="00702C27">
        <w:rPr>
          <w:sz w:val="28"/>
          <w:szCs w:val="28"/>
        </w:rPr>
        <w:t>через</w:t>
      </w:r>
      <w:r w:rsidRPr="00702C27">
        <w:rPr>
          <w:spacing w:val="-9"/>
          <w:sz w:val="28"/>
          <w:szCs w:val="28"/>
        </w:rPr>
        <w:t xml:space="preserve"> </w:t>
      </w:r>
      <w:r w:rsidRPr="00702C27">
        <w:rPr>
          <w:sz w:val="28"/>
          <w:szCs w:val="28"/>
        </w:rPr>
        <w:t>дію),</w:t>
      </w:r>
      <w:r w:rsidRPr="00702C27">
        <w:rPr>
          <w:spacing w:val="-5"/>
          <w:sz w:val="28"/>
          <w:szCs w:val="28"/>
        </w:rPr>
        <w:t xml:space="preserve"> </w:t>
      </w:r>
      <w:r w:rsidRPr="00702C27">
        <w:rPr>
          <w:sz w:val="28"/>
          <w:szCs w:val="28"/>
        </w:rPr>
        <w:t>оскільки</w:t>
      </w:r>
      <w:r w:rsidRPr="00702C27">
        <w:rPr>
          <w:spacing w:val="-5"/>
          <w:sz w:val="28"/>
          <w:szCs w:val="28"/>
        </w:rPr>
        <w:t xml:space="preserve"> </w:t>
      </w:r>
      <w:r w:rsidRPr="00702C27">
        <w:rPr>
          <w:sz w:val="28"/>
          <w:szCs w:val="28"/>
        </w:rPr>
        <w:t>остання</w:t>
      </w:r>
      <w:r w:rsidRPr="00702C27">
        <w:rPr>
          <w:spacing w:val="-68"/>
          <w:sz w:val="28"/>
          <w:szCs w:val="28"/>
        </w:rPr>
        <w:t xml:space="preserve"> </w:t>
      </w:r>
      <w:r w:rsidRPr="00702C27">
        <w:rPr>
          <w:sz w:val="28"/>
          <w:szCs w:val="28"/>
        </w:rPr>
        <w:t>визначається</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відбувається</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рахунок</w:t>
      </w:r>
      <w:r w:rsidRPr="00702C27">
        <w:rPr>
          <w:spacing w:val="1"/>
          <w:sz w:val="28"/>
          <w:szCs w:val="28"/>
        </w:rPr>
        <w:t xml:space="preserve"> </w:t>
      </w:r>
      <w:r w:rsidRPr="00702C27">
        <w:rPr>
          <w:sz w:val="28"/>
          <w:szCs w:val="28"/>
        </w:rPr>
        <w:t>повторюваного</w:t>
      </w:r>
      <w:r w:rsidRPr="00702C27">
        <w:rPr>
          <w:spacing w:val="1"/>
          <w:sz w:val="28"/>
          <w:szCs w:val="28"/>
        </w:rPr>
        <w:t xml:space="preserve"> </w:t>
      </w:r>
      <w:r w:rsidRPr="00702C27">
        <w:rPr>
          <w:sz w:val="28"/>
          <w:szCs w:val="28"/>
        </w:rPr>
        <w:t>виконання</w:t>
      </w:r>
      <w:r w:rsidRPr="00702C27">
        <w:rPr>
          <w:spacing w:val="1"/>
          <w:sz w:val="28"/>
          <w:szCs w:val="28"/>
        </w:rPr>
        <w:t xml:space="preserve"> </w:t>
      </w:r>
      <w:r w:rsidRPr="00702C27">
        <w:rPr>
          <w:sz w:val="28"/>
          <w:szCs w:val="28"/>
        </w:rPr>
        <w:t>завдання</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попередньою</w:t>
      </w:r>
      <w:r w:rsidRPr="00702C27">
        <w:rPr>
          <w:spacing w:val="1"/>
          <w:sz w:val="28"/>
          <w:szCs w:val="28"/>
        </w:rPr>
        <w:t xml:space="preserve"> </w:t>
      </w:r>
      <w:r w:rsidRPr="00702C27">
        <w:rPr>
          <w:sz w:val="28"/>
          <w:szCs w:val="28"/>
        </w:rPr>
        <w:t>інструкцією</w:t>
      </w:r>
      <w:r w:rsidRPr="00702C27">
        <w:rPr>
          <w:spacing w:val="1"/>
          <w:sz w:val="28"/>
          <w:szCs w:val="28"/>
        </w:rPr>
        <w:t xml:space="preserve"> </w:t>
      </w:r>
      <w:r w:rsidRPr="00702C27">
        <w:rPr>
          <w:sz w:val="28"/>
          <w:szCs w:val="28"/>
        </w:rPr>
        <w:t>чи</w:t>
      </w:r>
      <w:r w:rsidRPr="00702C27">
        <w:rPr>
          <w:spacing w:val="1"/>
          <w:sz w:val="28"/>
          <w:szCs w:val="28"/>
        </w:rPr>
        <w:t xml:space="preserve"> </w:t>
      </w:r>
      <w:r w:rsidRPr="00702C27">
        <w:rPr>
          <w:sz w:val="28"/>
          <w:szCs w:val="28"/>
        </w:rPr>
        <w:t>без</w:t>
      </w:r>
      <w:r w:rsidRPr="00702C27">
        <w:rPr>
          <w:spacing w:val="1"/>
          <w:sz w:val="28"/>
          <w:szCs w:val="28"/>
        </w:rPr>
        <w:t xml:space="preserve"> </w:t>
      </w:r>
      <w:r w:rsidRPr="00702C27">
        <w:rPr>
          <w:sz w:val="28"/>
          <w:szCs w:val="28"/>
        </w:rPr>
        <w:t>неї".</w:t>
      </w:r>
      <w:r w:rsidRPr="00702C27">
        <w:rPr>
          <w:spacing w:val="1"/>
          <w:sz w:val="28"/>
          <w:szCs w:val="28"/>
        </w:rPr>
        <w:t xml:space="preserve"> </w:t>
      </w:r>
      <w:r w:rsidRPr="00702C27">
        <w:rPr>
          <w:sz w:val="28"/>
          <w:szCs w:val="28"/>
        </w:rPr>
        <w:t>Виконання</w:t>
      </w:r>
      <w:r w:rsidRPr="00702C27">
        <w:rPr>
          <w:spacing w:val="1"/>
          <w:sz w:val="28"/>
          <w:szCs w:val="28"/>
        </w:rPr>
        <w:t xml:space="preserve"> </w:t>
      </w:r>
      <w:r w:rsidRPr="00702C27">
        <w:rPr>
          <w:sz w:val="28"/>
          <w:szCs w:val="28"/>
        </w:rPr>
        <w:t>кожного кейсу дозволяє студентам творчо застосувати наявні у них знання та</w:t>
      </w:r>
      <w:r w:rsidRPr="00702C27">
        <w:rPr>
          <w:spacing w:val="1"/>
          <w:sz w:val="28"/>
          <w:szCs w:val="28"/>
        </w:rPr>
        <w:t xml:space="preserve"> </w:t>
      </w:r>
      <w:r w:rsidRPr="00702C27">
        <w:rPr>
          <w:sz w:val="28"/>
          <w:szCs w:val="28"/>
        </w:rPr>
        <w:t>стратегії,</w:t>
      </w:r>
      <w:r w:rsidRPr="00702C27">
        <w:rPr>
          <w:spacing w:val="1"/>
          <w:sz w:val="28"/>
          <w:szCs w:val="28"/>
        </w:rPr>
        <w:t xml:space="preserve"> </w:t>
      </w:r>
      <w:r w:rsidRPr="00702C27">
        <w:rPr>
          <w:sz w:val="28"/>
          <w:szCs w:val="28"/>
        </w:rPr>
        <w:t>формуючи</w:t>
      </w:r>
      <w:r w:rsidRPr="00702C27">
        <w:rPr>
          <w:spacing w:val="1"/>
          <w:sz w:val="28"/>
          <w:szCs w:val="28"/>
        </w:rPr>
        <w:t xml:space="preserve"> </w:t>
      </w:r>
      <w:r w:rsidRPr="00702C27">
        <w:rPr>
          <w:sz w:val="28"/>
          <w:szCs w:val="28"/>
        </w:rPr>
        <w:t>особистісні</w:t>
      </w:r>
      <w:r w:rsidRPr="00702C27">
        <w:rPr>
          <w:spacing w:val="1"/>
          <w:sz w:val="28"/>
          <w:szCs w:val="28"/>
        </w:rPr>
        <w:t xml:space="preserve"> </w:t>
      </w:r>
      <w:r w:rsidRPr="00702C27">
        <w:rPr>
          <w:sz w:val="28"/>
          <w:szCs w:val="28"/>
        </w:rPr>
        <w:t>риси,</w:t>
      </w:r>
      <w:r w:rsidRPr="00702C27">
        <w:rPr>
          <w:spacing w:val="1"/>
          <w:sz w:val="28"/>
          <w:szCs w:val="28"/>
        </w:rPr>
        <w:t xml:space="preserve"> </w:t>
      </w:r>
      <w:r w:rsidRPr="00702C27">
        <w:rPr>
          <w:sz w:val="28"/>
          <w:szCs w:val="28"/>
        </w:rPr>
        <w:t>вміння</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досвід</w:t>
      </w:r>
      <w:r w:rsidRPr="00702C27">
        <w:rPr>
          <w:spacing w:val="1"/>
          <w:sz w:val="28"/>
          <w:szCs w:val="28"/>
        </w:rPr>
        <w:t xml:space="preserve"> </w:t>
      </w:r>
      <w:r w:rsidRPr="00702C27">
        <w:rPr>
          <w:sz w:val="28"/>
          <w:szCs w:val="28"/>
        </w:rPr>
        <w:t>квазіпрофесійної</w:t>
      </w:r>
      <w:r w:rsidRPr="00702C27">
        <w:rPr>
          <w:spacing w:val="1"/>
          <w:sz w:val="28"/>
          <w:szCs w:val="28"/>
        </w:rPr>
        <w:t xml:space="preserve"> </w:t>
      </w:r>
      <w:r w:rsidRPr="00702C27">
        <w:rPr>
          <w:sz w:val="28"/>
          <w:szCs w:val="28"/>
        </w:rPr>
        <w:t>діяльності.</w:t>
      </w:r>
    </w:p>
    <w:p w14:paraId="38FB98ED" w14:textId="77777777" w:rsidR="006E5C0C" w:rsidRPr="00702C27" w:rsidRDefault="006E5C0C" w:rsidP="005C0760">
      <w:pPr>
        <w:pStyle w:val="ad"/>
        <w:spacing w:after="0" w:line="360" w:lineRule="auto"/>
        <w:ind w:left="739" w:right="506" w:firstLine="706"/>
        <w:jc w:val="both"/>
        <w:rPr>
          <w:sz w:val="28"/>
          <w:szCs w:val="28"/>
        </w:rPr>
      </w:pPr>
      <w:r w:rsidRPr="00702C27">
        <w:rPr>
          <w:sz w:val="28"/>
          <w:szCs w:val="28"/>
        </w:rPr>
        <w:t>Що стосується проектного методу, то він був реалізований у розробці та</w:t>
      </w:r>
      <w:r w:rsidRPr="00702C27">
        <w:rPr>
          <w:spacing w:val="1"/>
          <w:sz w:val="28"/>
          <w:szCs w:val="28"/>
        </w:rPr>
        <w:t xml:space="preserve"> </w:t>
      </w:r>
      <w:r w:rsidRPr="00702C27">
        <w:rPr>
          <w:spacing w:val="-1"/>
          <w:sz w:val="28"/>
          <w:szCs w:val="28"/>
        </w:rPr>
        <w:t>використанні</w:t>
      </w:r>
      <w:r w:rsidRPr="00702C27">
        <w:rPr>
          <w:spacing w:val="-12"/>
          <w:sz w:val="28"/>
          <w:szCs w:val="28"/>
        </w:rPr>
        <w:t xml:space="preserve"> </w:t>
      </w:r>
      <w:r w:rsidRPr="00702C27">
        <w:rPr>
          <w:spacing w:val="-1"/>
          <w:sz w:val="28"/>
          <w:szCs w:val="28"/>
        </w:rPr>
        <w:t>веб-квестів,</w:t>
      </w:r>
      <w:r w:rsidRPr="00702C27">
        <w:rPr>
          <w:spacing w:val="-12"/>
          <w:sz w:val="28"/>
          <w:szCs w:val="28"/>
        </w:rPr>
        <w:t xml:space="preserve"> </w:t>
      </w:r>
      <w:r w:rsidRPr="00702C27">
        <w:rPr>
          <w:spacing w:val="-1"/>
          <w:sz w:val="28"/>
          <w:szCs w:val="28"/>
        </w:rPr>
        <w:t>призначених</w:t>
      </w:r>
      <w:r w:rsidRPr="00702C27">
        <w:rPr>
          <w:spacing w:val="-17"/>
          <w:sz w:val="28"/>
          <w:szCs w:val="28"/>
        </w:rPr>
        <w:t xml:space="preserve"> </w:t>
      </w:r>
      <w:r w:rsidRPr="00702C27">
        <w:rPr>
          <w:sz w:val="28"/>
          <w:szCs w:val="28"/>
        </w:rPr>
        <w:t>для</w:t>
      </w:r>
      <w:r w:rsidRPr="00702C27">
        <w:rPr>
          <w:spacing w:val="-12"/>
          <w:sz w:val="28"/>
          <w:szCs w:val="28"/>
        </w:rPr>
        <w:t xml:space="preserve"> </w:t>
      </w:r>
      <w:r w:rsidRPr="00702C27">
        <w:rPr>
          <w:sz w:val="28"/>
          <w:szCs w:val="28"/>
        </w:rPr>
        <w:t>навчання</w:t>
      </w:r>
      <w:r w:rsidRPr="00702C27">
        <w:rPr>
          <w:spacing w:val="-12"/>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IV</w:t>
      </w:r>
      <w:r w:rsidRPr="00702C27">
        <w:rPr>
          <w:spacing w:val="-12"/>
          <w:sz w:val="28"/>
          <w:szCs w:val="28"/>
        </w:rPr>
        <w:t xml:space="preserve"> </w:t>
      </w:r>
      <w:r w:rsidRPr="00702C27">
        <w:rPr>
          <w:sz w:val="28"/>
          <w:szCs w:val="28"/>
        </w:rPr>
        <w:t>курсу</w:t>
      </w:r>
      <w:r w:rsidRPr="00702C27">
        <w:rPr>
          <w:spacing w:val="-24"/>
          <w:sz w:val="28"/>
          <w:szCs w:val="28"/>
        </w:rPr>
        <w:t xml:space="preserve"> </w:t>
      </w:r>
      <w:r w:rsidRPr="00702C27">
        <w:rPr>
          <w:sz w:val="28"/>
          <w:szCs w:val="28"/>
        </w:rPr>
        <w:t>першого</w:t>
      </w:r>
      <w:r w:rsidRPr="00702C27">
        <w:rPr>
          <w:spacing w:val="-68"/>
          <w:sz w:val="28"/>
          <w:szCs w:val="28"/>
        </w:rPr>
        <w:t xml:space="preserve"> </w:t>
      </w:r>
      <w:r w:rsidRPr="00702C27">
        <w:rPr>
          <w:sz w:val="28"/>
          <w:szCs w:val="28"/>
        </w:rPr>
        <w:t>(бакалаврського)</w:t>
      </w:r>
      <w:r w:rsidRPr="00702C27">
        <w:rPr>
          <w:spacing w:val="-15"/>
          <w:sz w:val="28"/>
          <w:szCs w:val="28"/>
        </w:rPr>
        <w:t xml:space="preserve"> </w:t>
      </w:r>
      <w:r w:rsidRPr="00702C27">
        <w:rPr>
          <w:sz w:val="28"/>
          <w:szCs w:val="28"/>
        </w:rPr>
        <w:t>рівня</w:t>
      </w:r>
      <w:r w:rsidRPr="00702C27">
        <w:rPr>
          <w:spacing w:val="-13"/>
          <w:sz w:val="28"/>
          <w:szCs w:val="28"/>
        </w:rPr>
        <w:t xml:space="preserve"> </w:t>
      </w:r>
      <w:r w:rsidRPr="00702C27">
        <w:rPr>
          <w:sz w:val="28"/>
          <w:szCs w:val="28"/>
        </w:rPr>
        <w:t>вищої</w:t>
      </w:r>
      <w:r w:rsidRPr="00702C27">
        <w:rPr>
          <w:spacing w:val="-13"/>
          <w:sz w:val="28"/>
          <w:szCs w:val="28"/>
        </w:rPr>
        <w:t xml:space="preserve"> </w:t>
      </w:r>
      <w:r w:rsidRPr="00702C27">
        <w:rPr>
          <w:sz w:val="28"/>
          <w:szCs w:val="28"/>
        </w:rPr>
        <w:t>освіти</w:t>
      </w:r>
      <w:r w:rsidRPr="00702C27">
        <w:rPr>
          <w:spacing w:val="-14"/>
          <w:sz w:val="28"/>
          <w:szCs w:val="28"/>
        </w:rPr>
        <w:t xml:space="preserve"> </w:t>
      </w:r>
      <w:r w:rsidRPr="00702C27">
        <w:rPr>
          <w:sz w:val="28"/>
          <w:szCs w:val="28"/>
        </w:rPr>
        <w:t>за</w:t>
      </w:r>
      <w:r w:rsidRPr="00702C27">
        <w:rPr>
          <w:spacing w:val="-16"/>
          <w:sz w:val="28"/>
          <w:szCs w:val="28"/>
        </w:rPr>
        <w:t xml:space="preserve"> </w:t>
      </w:r>
      <w:r w:rsidRPr="00702C27">
        <w:rPr>
          <w:sz w:val="28"/>
          <w:szCs w:val="28"/>
        </w:rPr>
        <w:t>модулем</w:t>
      </w:r>
      <w:r w:rsidRPr="00702C27">
        <w:rPr>
          <w:spacing w:val="-12"/>
          <w:sz w:val="28"/>
          <w:szCs w:val="28"/>
        </w:rPr>
        <w:t xml:space="preserve"> </w:t>
      </w:r>
      <w:r w:rsidRPr="00702C27">
        <w:rPr>
          <w:sz w:val="28"/>
          <w:szCs w:val="28"/>
        </w:rPr>
        <w:t>"Врахування</w:t>
      </w:r>
      <w:r w:rsidRPr="00702C27">
        <w:rPr>
          <w:spacing w:val="-14"/>
          <w:sz w:val="28"/>
          <w:szCs w:val="28"/>
        </w:rPr>
        <w:t xml:space="preserve"> </w:t>
      </w:r>
      <w:r w:rsidRPr="00702C27">
        <w:rPr>
          <w:sz w:val="28"/>
          <w:szCs w:val="28"/>
        </w:rPr>
        <w:t>особливих</w:t>
      </w:r>
      <w:r w:rsidRPr="00702C27">
        <w:rPr>
          <w:spacing w:val="-16"/>
          <w:sz w:val="28"/>
          <w:szCs w:val="28"/>
        </w:rPr>
        <w:t xml:space="preserve"> </w:t>
      </w:r>
      <w:r w:rsidRPr="00702C27">
        <w:rPr>
          <w:sz w:val="28"/>
          <w:szCs w:val="28"/>
        </w:rPr>
        <w:t>освітніх</w:t>
      </w:r>
      <w:r w:rsidRPr="00702C27">
        <w:rPr>
          <w:spacing w:val="-68"/>
          <w:sz w:val="28"/>
          <w:szCs w:val="28"/>
        </w:rPr>
        <w:t xml:space="preserve"> </w:t>
      </w:r>
      <w:r w:rsidRPr="00702C27">
        <w:rPr>
          <w:sz w:val="28"/>
          <w:szCs w:val="28"/>
        </w:rPr>
        <w:t>потреб"</w:t>
      </w:r>
      <w:r w:rsidRPr="00702C27">
        <w:rPr>
          <w:spacing w:val="-6"/>
          <w:sz w:val="28"/>
          <w:szCs w:val="28"/>
        </w:rPr>
        <w:t xml:space="preserve"> </w:t>
      </w:r>
      <w:r w:rsidRPr="00702C27">
        <w:rPr>
          <w:sz w:val="28"/>
          <w:szCs w:val="28"/>
        </w:rPr>
        <w:t>і</w:t>
      </w:r>
      <w:r w:rsidRPr="00702C27">
        <w:rPr>
          <w:spacing w:val="2"/>
          <w:sz w:val="28"/>
          <w:szCs w:val="28"/>
        </w:rPr>
        <w:t xml:space="preserve"> </w:t>
      </w:r>
      <w:r w:rsidRPr="00702C27">
        <w:rPr>
          <w:sz w:val="28"/>
          <w:szCs w:val="28"/>
        </w:rPr>
        <w:t>буде</w:t>
      </w:r>
      <w:r w:rsidRPr="00702C27">
        <w:rPr>
          <w:spacing w:val="-2"/>
          <w:sz w:val="28"/>
          <w:szCs w:val="28"/>
        </w:rPr>
        <w:t xml:space="preserve"> </w:t>
      </w:r>
      <w:r w:rsidRPr="00702C27">
        <w:rPr>
          <w:sz w:val="28"/>
          <w:szCs w:val="28"/>
        </w:rPr>
        <w:t>прокоментований</w:t>
      </w:r>
      <w:r w:rsidRPr="00702C27">
        <w:rPr>
          <w:spacing w:val="2"/>
          <w:sz w:val="28"/>
          <w:szCs w:val="28"/>
        </w:rPr>
        <w:t xml:space="preserve"> </w:t>
      </w:r>
      <w:r w:rsidRPr="00702C27">
        <w:rPr>
          <w:sz w:val="28"/>
          <w:szCs w:val="28"/>
        </w:rPr>
        <w:t>у</w:t>
      </w:r>
      <w:r w:rsidRPr="00702C27">
        <w:rPr>
          <w:spacing w:val="-11"/>
          <w:sz w:val="28"/>
          <w:szCs w:val="28"/>
        </w:rPr>
        <w:t xml:space="preserve"> </w:t>
      </w:r>
      <w:r w:rsidRPr="00702C27">
        <w:rPr>
          <w:sz w:val="28"/>
          <w:szCs w:val="28"/>
        </w:rPr>
        <w:t>наступному</w:t>
      </w:r>
      <w:r w:rsidRPr="00702C27">
        <w:rPr>
          <w:spacing w:val="-10"/>
          <w:sz w:val="28"/>
          <w:szCs w:val="28"/>
        </w:rPr>
        <w:t xml:space="preserve"> </w:t>
      </w:r>
      <w:r w:rsidRPr="00702C27">
        <w:rPr>
          <w:sz w:val="28"/>
          <w:szCs w:val="28"/>
        </w:rPr>
        <w:t>підрозділі.</w:t>
      </w:r>
    </w:p>
    <w:p w14:paraId="2726877A" w14:textId="7AED1576" w:rsidR="006E5C0C" w:rsidRPr="00702C27" w:rsidRDefault="006E5C0C" w:rsidP="005C0760">
      <w:pPr>
        <w:pStyle w:val="ad"/>
        <w:spacing w:after="0" w:line="360" w:lineRule="auto"/>
        <w:ind w:left="739" w:right="509" w:firstLine="706"/>
        <w:jc w:val="both"/>
        <w:rPr>
          <w:sz w:val="28"/>
          <w:szCs w:val="28"/>
        </w:rPr>
      </w:pPr>
      <w:r w:rsidRPr="00702C27">
        <w:rPr>
          <w:sz w:val="28"/>
          <w:szCs w:val="28"/>
        </w:rPr>
        <w:t>ІІ.</w:t>
      </w:r>
      <w:r w:rsidRPr="00702C27">
        <w:rPr>
          <w:spacing w:val="1"/>
          <w:sz w:val="28"/>
          <w:szCs w:val="28"/>
        </w:rPr>
        <w:t xml:space="preserve"> </w:t>
      </w:r>
      <w:r w:rsidRPr="00702C27">
        <w:rPr>
          <w:sz w:val="28"/>
          <w:szCs w:val="28"/>
        </w:rPr>
        <w:t>Розглянемо</w:t>
      </w:r>
      <w:r w:rsidRPr="00702C27">
        <w:rPr>
          <w:spacing w:val="1"/>
          <w:sz w:val="28"/>
          <w:szCs w:val="28"/>
        </w:rPr>
        <w:t xml:space="preserve"> </w:t>
      </w:r>
      <w:r w:rsidRPr="00702C27">
        <w:rPr>
          <w:sz w:val="28"/>
          <w:szCs w:val="28"/>
        </w:rPr>
        <w:t>детальніше</w:t>
      </w:r>
      <w:r w:rsidRPr="00702C27">
        <w:rPr>
          <w:spacing w:val="1"/>
          <w:sz w:val="28"/>
          <w:szCs w:val="28"/>
        </w:rPr>
        <w:t xml:space="preserve"> </w:t>
      </w:r>
      <w:r w:rsidRPr="00702C27">
        <w:rPr>
          <w:sz w:val="28"/>
          <w:szCs w:val="28"/>
        </w:rPr>
        <w:t>форми</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реалізують</w:t>
      </w:r>
      <w:r w:rsidRPr="00702C27">
        <w:rPr>
          <w:spacing w:val="1"/>
          <w:sz w:val="28"/>
          <w:szCs w:val="28"/>
        </w:rPr>
        <w:t xml:space="preserve"> </w:t>
      </w:r>
      <w:r w:rsidRPr="00702C27">
        <w:rPr>
          <w:sz w:val="28"/>
          <w:szCs w:val="28"/>
        </w:rPr>
        <w:t>систему</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майбутнього</w:t>
      </w:r>
      <w:r w:rsidRPr="00702C27">
        <w:rPr>
          <w:spacing w:val="1"/>
          <w:sz w:val="28"/>
          <w:szCs w:val="28"/>
        </w:rPr>
        <w:t xml:space="preserve"> </w:t>
      </w:r>
      <w:r w:rsidRPr="00702C27">
        <w:rPr>
          <w:sz w:val="28"/>
          <w:szCs w:val="28"/>
        </w:rPr>
        <w:t>вчителя</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практикоорієнтованого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старшокласників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ООП.</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показало</w:t>
      </w:r>
      <w:r w:rsidRPr="00702C27">
        <w:rPr>
          <w:spacing w:val="1"/>
          <w:sz w:val="28"/>
          <w:szCs w:val="28"/>
        </w:rPr>
        <w:t xml:space="preserve"> </w:t>
      </w:r>
      <w:r w:rsidRPr="00702C27">
        <w:rPr>
          <w:sz w:val="28"/>
          <w:szCs w:val="28"/>
        </w:rPr>
        <w:t>опитування</w:t>
      </w:r>
      <w:r w:rsidRPr="00702C27">
        <w:rPr>
          <w:spacing w:val="1"/>
          <w:sz w:val="28"/>
          <w:szCs w:val="28"/>
        </w:rPr>
        <w:t xml:space="preserve"> </w:t>
      </w:r>
      <w:r w:rsidRPr="00702C27">
        <w:rPr>
          <w:sz w:val="28"/>
          <w:szCs w:val="28"/>
        </w:rPr>
        <w:t>викладачів</w:t>
      </w:r>
      <w:r w:rsidRPr="00702C27">
        <w:rPr>
          <w:spacing w:val="1"/>
          <w:sz w:val="28"/>
          <w:szCs w:val="28"/>
        </w:rPr>
        <w:t xml:space="preserve"> </w:t>
      </w:r>
      <w:r w:rsidRPr="00702C27">
        <w:rPr>
          <w:sz w:val="28"/>
          <w:szCs w:val="28"/>
        </w:rPr>
        <w:t>дисципліни</w:t>
      </w:r>
      <w:r w:rsidRPr="00702C27">
        <w:rPr>
          <w:spacing w:val="1"/>
          <w:sz w:val="28"/>
          <w:szCs w:val="28"/>
        </w:rPr>
        <w:t xml:space="preserve"> </w:t>
      </w:r>
      <w:r w:rsidRPr="00702C27">
        <w:rPr>
          <w:sz w:val="28"/>
          <w:szCs w:val="28"/>
        </w:rPr>
        <w:t>"Методика</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(основної)</w:t>
      </w:r>
      <w:r w:rsidRPr="00702C27">
        <w:rPr>
          <w:spacing w:val="1"/>
          <w:sz w:val="28"/>
          <w:szCs w:val="28"/>
        </w:rPr>
        <w:t xml:space="preserve"> </w:t>
      </w:r>
      <w:r w:rsidRPr="00702C27">
        <w:rPr>
          <w:sz w:val="28"/>
          <w:szCs w:val="28"/>
        </w:rPr>
        <w:t>іноземної</w:t>
      </w:r>
      <w:r w:rsidRPr="00702C27">
        <w:rPr>
          <w:spacing w:val="1"/>
          <w:sz w:val="28"/>
          <w:szCs w:val="28"/>
        </w:rPr>
        <w:t xml:space="preserve"> </w:t>
      </w:r>
      <w:r w:rsidRPr="00702C27">
        <w:rPr>
          <w:sz w:val="28"/>
          <w:szCs w:val="28"/>
        </w:rPr>
        <w:t>мови",</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згадувалось</w:t>
      </w:r>
      <w:r w:rsidRPr="00702C27">
        <w:rPr>
          <w:spacing w:val="1"/>
          <w:sz w:val="28"/>
          <w:szCs w:val="28"/>
        </w:rPr>
        <w:t xml:space="preserve"> </w:t>
      </w:r>
      <w:r w:rsidRPr="00702C27">
        <w:rPr>
          <w:sz w:val="28"/>
          <w:szCs w:val="28"/>
        </w:rPr>
        <w:t>вище,</w:t>
      </w:r>
      <w:r w:rsidRPr="00702C27">
        <w:rPr>
          <w:spacing w:val="1"/>
          <w:sz w:val="28"/>
          <w:szCs w:val="28"/>
        </w:rPr>
        <w:t xml:space="preserve"> </w:t>
      </w:r>
      <w:r w:rsidRPr="00702C27">
        <w:rPr>
          <w:sz w:val="28"/>
          <w:szCs w:val="28"/>
        </w:rPr>
        <w:t>найефективнішими</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форм</w:t>
      </w:r>
      <w:r w:rsidRPr="00702C27">
        <w:rPr>
          <w:spacing w:val="1"/>
          <w:sz w:val="28"/>
          <w:szCs w:val="28"/>
        </w:rPr>
        <w:t xml:space="preserve"> </w:t>
      </w:r>
      <w:r w:rsidRPr="00702C27">
        <w:rPr>
          <w:sz w:val="28"/>
          <w:szCs w:val="28"/>
        </w:rPr>
        <w:t>професійної</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майбутніх</w:t>
      </w:r>
      <w:r w:rsidRPr="00702C27">
        <w:rPr>
          <w:spacing w:val="4"/>
          <w:sz w:val="28"/>
          <w:szCs w:val="28"/>
        </w:rPr>
        <w:t xml:space="preserve"> </w:t>
      </w:r>
      <w:r w:rsidRPr="00702C27">
        <w:rPr>
          <w:sz w:val="28"/>
          <w:szCs w:val="28"/>
        </w:rPr>
        <w:t>учителів</w:t>
      </w:r>
      <w:r w:rsidRPr="00702C27">
        <w:rPr>
          <w:spacing w:val="-2"/>
          <w:sz w:val="28"/>
          <w:szCs w:val="28"/>
        </w:rPr>
        <w:t xml:space="preserve"> </w:t>
      </w:r>
      <w:r w:rsidRPr="00702C27">
        <w:rPr>
          <w:sz w:val="28"/>
          <w:szCs w:val="28"/>
        </w:rPr>
        <w:t>іноземної</w:t>
      </w:r>
      <w:r w:rsidRPr="00702C27">
        <w:rPr>
          <w:spacing w:val="1"/>
          <w:sz w:val="28"/>
          <w:szCs w:val="28"/>
        </w:rPr>
        <w:t xml:space="preserve"> </w:t>
      </w:r>
      <w:r w:rsidRPr="00702C27">
        <w:rPr>
          <w:sz w:val="28"/>
          <w:szCs w:val="28"/>
        </w:rPr>
        <w:t>мови</w:t>
      </w:r>
      <w:r w:rsidRPr="00702C27">
        <w:rPr>
          <w:spacing w:val="2"/>
          <w:sz w:val="28"/>
          <w:szCs w:val="28"/>
        </w:rPr>
        <w:t xml:space="preserve"> </w:t>
      </w:r>
      <w:r w:rsidRPr="00702C27">
        <w:rPr>
          <w:sz w:val="28"/>
          <w:szCs w:val="28"/>
        </w:rPr>
        <w:t>є:</w:t>
      </w:r>
    </w:p>
    <w:p w14:paraId="0C2822D3" w14:textId="77777777" w:rsidR="006E5C0C" w:rsidRPr="00702C27" w:rsidRDefault="006E5C0C">
      <w:pPr>
        <w:pStyle w:val="a9"/>
        <w:widowControl w:val="0"/>
        <w:numPr>
          <w:ilvl w:val="0"/>
          <w:numId w:val="31"/>
        </w:numPr>
        <w:tabs>
          <w:tab w:val="left" w:pos="2158"/>
          <w:tab w:val="left" w:pos="2159"/>
        </w:tabs>
        <w:autoSpaceDE w:val="0"/>
        <w:autoSpaceDN w:val="0"/>
        <w:spacing w:after="0" w:line="360" w:lineRule="auto"/>
        <w:ind w:left="2158"/>
        <w:contextualSpacing w:val="0"/>
        <w:rPr>
          <w:sz w:val="28"/>
          <w:szCs w:val="28"/>
        </w:rPr>
      </w:pPr>
      <w:r w:rsidRPr="00702C27">
        <w:rPr>
          <w:sz w:val="28"/>
          <w:szCs w:val="28"/>
        </w:rPr>
        <w:t>дискусійні</w:t>
      </w:r>
      <w:r w:rsidRPr="00702C27">
        <w:rPr>
          <w:spacing w:val="-4"/>
          <w:sz w:val="28"/>
          <w:szCs w:val="28"/>
        </w:rPr>
        <w:t xml:space="preserve"> </w:t>
      </w:r>
      <w:r w:rsidRPr="00702C27">
        <w:rPr>
          <w:sz w:val="28"/>
          <w:szCs w:val="28"/>
        </w:rPr>
        <w:t>групи</w:t>
      </w:r>
      <w:r w:rsidRPr="00702C27">
        <w:rPr>
          <w:spacing w:val="-3"/>
          <w:sz w:val="28"/>
          <w:szCs w:val="28"/>
        </w:rPr>
        <w:t xml:space="preserve"> </w:t>
      </w:r>
      <w:r w:rsidRPr="00702C27">
        <w:rPr>
          <w:sz w:val="28"/>
          <w:szCs w:val="28"/>
        </w:rPr>
        <w:t>(100%-й</w:t>
      </w:r>
      <w:r w:rsidRPr="00702C27">
        <w:rPr>
          <w:spacing w:val="-3"/>
          <w:sz w:val="28"/>
          <w:szCs w:val="28"/>
        </w:rPr>
        <w:t xml:space="preserve"> </w:t>
      </w:r>
      <w:r w:rsidRPr="00702C27">
        <w:rPr>
          <w:sz w:val="28"/>
          <w:szCs w:val="28"/>
        </w:rPr>
        <w:t>вибір</w:t>
      </w:r>
      <w:r w:rsidRPr="00702C27">
        <w:rPr>
          <w:spacing w:val="-8"/>
          <w:sz w:val="28"/>
          <w:szCs w:val="28"/>
        </w:rPr>
        <w:t xml:space="preserve"> </w:t>
      </w:r>
      <w:r w:rsidRPr="00702C27">
        <w:rPr>
          <w:sz w:val="28"/>
          <w:szCs w:val="28"/>
        </w:rPr>
        <w:t>найвищого</w:t>
      </w:r>
      <w:r w:rsidRPr="00702C27">
        <w:rPr>
          <w:spacing w:val="-8"/>
          <w:sz w:val="28"/>
          <w:szCs w:val="28"/>
        </w:rPr>
        <w:t xml:space="preserve"> </w:t>
      </w:r>
      <w:r w:rsidRPr="00702C27">
        <w:rPr>
          <w:sz w:val="28"/>
          <w:szCs w:val="28"/>
        </w:rPr>
        <w:t>балу);</w:t>
      </w:r>
    </w:p>
    <w:p w14:paraId="7ACCA169" w14:textId="77777777" w:rsidR="006E5C0C" w:rsidRPr="00702C27" w:rsidRDefault="006E5C0C">
      <w:pPr>
        <w:pStyle w:val="a9"/>
        <w:widowControl w:val="0"/>
        <w:numPr>
          <w:ilvl w:val="0"/>
          <w:numId w:val="31"/>
        </w:numPr>
        <w:tabs>
          <w:tab w:val="left" w:pos="2158"/>
          <w:tab w:val="left" w:pos="2159"/>
        </w:tabs>
        <w:autoSpaceDE w:val="0"/>
        <w:autoSpaceDN w:val="0"/>
        <w:spacing w:after="0" w:line="360" w:lineRule="auto"/>
        <w:ind w:left="2158"/>
        <w:contextualSpacing w:val="0"/>
        <w:rPr>
          <w:sz w:val="28"/>
          <w:szCs w:val="28"/>
        </w:rPr>
      </w:pPr>
      <w:r w:rsidRPr="00702C27">
        <w:rPr>
          <w:sz w:val="28"/>
          <w:szCs w:val="28"/>
        </w:rPr>
        <w:t>мозаїчне</w:t>
      </w:r>
      <w:r w:rsidRPr="00702C27">
        <w:rPr>
          <w:spacing w:val="-5"/>
          <w:sz w:val="28"/>
          <w:szCs w:val="28"/>
        </w:rPr>
        <w:t xml:space="preserve"> </w:t>
      </w:r>
      <w:r w:rsidRPr="00702C27">
        <w:rPr>
          <w:sz w:val="28"/>
          <w:szCs w:val="28"/>
        </w:rPr>
        <w:t>навчання</w:t>
      </w:r>
      <w:r w:rsidRPr="00702C27">
        <w:rPr>
          <w:spacing w:val="-3"/>
          <w:sz w:val="28"/>
          <w:szCs w:val="28"/>
        </w:rPr>
        <w:t xml:space="preserve"> </w:t>
      </w:r>
      <w:r w:rsidRPr="00702C27">
        <w:rPr>
          <w:sz w:val="28"/>
          <w:szCs w:val="28"/>
        </w:rPr>
        <w:t>(100%-й</w:t>
      </w:r>
      <w:r w:rsidRPr="00702C27">
        <w:rPr>
          <w:spacing w:val="-2"/>
          <w:sz w:val="28"/>
          <w:szCs w:val="28"/>
        </w:rPr>
        <w:t xml:space="preserve"> </w:t>
      </w:r>
      <w:r w:rsidRPr="00702C27">
        <w:rPr>
          <w:sz w:val="28"/>
          <w:szCs w:val="28"/>
        </w:rPr>
        <w:t>вибір</w:t>
      </w:r>
      <w:r w:rsidRPr="00702C27">
        <w:rPr>
          <w:spacing w:val="-7"/>
          <w:sz w:val="28"/>
          <w:szCs w:val="28"/>
        </w:rPr>
        <w:t xml:space="preserve"> </w:t>
      </w:r>
      <w:r w:rsidRPr="00702C27">
        <w:rPr>
          <w:sz w:val="28"/>
          <w:szCs w:val="28"/>
        </w:rPr>
        <w:t>найвищого</w:t>
      </w:r>
      <w:r w:rsidRPr="00702C27">
        <w:rPr>
          <w:spacing w:val="-6"/>
          <w:sz w:val="28"/>
          <w:szCs w:val="28"/>
        </w:rPr>
        <w:t xml:space="preserve"> </w:t>
      </w:r>
      <w:r w:rsidRPr="00702C27">
        <w:rPr>
          <w:sz w:val="28"/>
          <w:szCs w:val="28"/>
        </w:rPr>
        <w:t>балу);</w:t>
      </w:r>
    </w:p>
    <w:p w14:paraId="17593228" w14:textId="77777777" w:rsidR="006E5C0C" w:rsidRPr="00702C27" w:rsidRDefault="006E5C0C">
      <w:pPr>
        <w:pStyle w:val="a9"/>
        <w:widowControl w:val="0"/>
        <w:numPr>
          <w:ilvl w:val="0"/>
          <w:numId w:val="31"/>
        </w:numPr>
        <w:tabs>
          <w:tab w:val="left" w:pos="2158"/>
          <w:tab w:val="left" w:pos="2159"/>
        </w:tabs>
        <w:autoSpaceDE w:val="0"/>
        <w:autoSpaceDN w:val="0"/>
        <w:spacing w:after="0" w:line="360" w:lineRule="auto"/>
        <w:ind w:left="2158"/>
        <w:contextualSpacing w:val="0"/>
        <w:rPr>
          <w:sz w:val="28"/>
          <w:szCs w:val="28"/>
        </w:rPr>
      </w:pPr>
      <w:r w:rsidRPr="00702C27">
        <w:rPr>
          <w:sz w:val="28"/>
          <w:szCs w:val="28"/>
        </w:rPr>
        <w:t>перехідні</w:t>
      </w:r>
      <w:r w:rsidRPr="00702C27">
        <w:rPr>
          <w:spacing w:val="-4"/>
          <w:sz w:val="28"/>
          <w:szCs w:val="28"/>
        </w:rPr>
        <w:t xml:space="preserve"> </w:t>
      </w:r>
      <w:r w:rsidRPr="00702C27">
        <w:rPr>
          <w:sz w:val="28"/>
          <w:szCs w:val="28"/>
        </w:rPr>
        <w:t>групи</w:t>
      </w:r>
      <w:r w:rsidRPr="00702C27">
        <w:rPr>
          <w:spacing w:val="-3"/>
          <w:sz w:val="28"/>
          <w:szCs w:val="28"/>
        </w:rPr>
        <w:t xml:space="preserve"> </w:t>
      </w:r>
      <w:r w:rsidRPr="00702C27">
        <w:rPr>
          <w:sz w:val="28"/>
          <w:szCs w:val="28"/>
        </w:rPr>
        <w:t>(81%-й</w:t>
      </w:r>
      <w:r w:rsidRPr="00702C27">
        <w:rPr>
          <w:spacing w:val="-4"/>
          <w:sz w:val="28"/>
          <w:szCs w:val="28"/>
        </w:rPr>
        <w:t xml:space="preserve"> </w:t>
      </w:r>
      <w:r w:rsidRPr="00702C27">
        <w:rPr>
          <w:sz w:val="28"/>
          <w:szCs w:val="28"/>
        </w:rPr>
        <w:t>вибір</w:t>
      </w:r>
      <w:r w:rsidRPr="00702C27">
        <w:rPr>
          <w:spacing w:val="-8"/>
          <w:sz w:val="28"/>
          <w:szCs w:val="28"/>
        </w:rPr>
        <w:t xml:space="preserve"> </w:t>
      </w:r>
      <w:r w:rsidRPr="00702C27">
        <w:rPr>
          <w:sz w:val="28"/>
          <w:szCs w:val="28"/>
        </w:rPr>
        <w:t>найвищого</w:t>
      </w:r>
      <w:r w:rsidRPr="00702C27">
        <w:rPr>
          <w:spacing w:val="-8"/>
          <w:sz w:val="28"/>
          <w:szCs w:val="28"/>
        </w:rPr>
        <w:t xml:space="preserve"> </w:t>
      </w:r>
      <w:r w:rsidRPr="00702C27">
        <w:rPr>
          <w:sz w:val="28"/>
          <w:szCs w:val="28"/>
        </w:rPr>
        <w:t>балу).</w:t>
      </w:r>
    </w:p>
    <w:p w14:paraId="53E5E97E" w14:textId="745D3F35" w:rsidR="006E5C0C" w:rsidRPr="00702C27" w:rsidRDefault="006E5C0C">
      <w:pPr>
        <w:pStyle w:val="a9"/>
        <w:widowControl w:val="0"/>
        <w:numPr>
          <w:ilvl w:val="0"/>
          <w:numId w:val="30"/>
        </w:numPr>
        <w:tabs>
          <w:tab w:val="left" w:pos="1748"/>
        </w:tabs>
        <w:autoSpaceDE w:val="0"/>
        <w:autoSpaceDN w:val="0"/>
        <w:spacing w:after="0" w:line="360" w:lineRule="auto"/>
        <w:ind w:right="512" w:firstLine="706"/>
        <w:contextualSpacing w:val="0"/>
        <w:jc w:val="both"/>
        <w:rPr>
          <w:sz w:val="28"/>
          <w:szCs w:val="28"/>
        </w:rPr>
      </w:pPr>
      <w:r w:rsidRPr="00702C27">
        <w:rPr>
          <w:bCs/>
          <w:sz w:val="28"/>
          <w:szCs w:val="28"/>
        </w:rPr>
        <w:t>Дискусійні групи (buzz groups) – це невеликі групи (від 2 до 15 осіб),</w:t>
      </w:r>
      <w:r w:rsidRPr="00702C27">
        <w:rPr>
          <w:spacing w:val="1"/>
          <w:sz w:val="28"/>
          <w:szCs w:val="28"/>
        </w:rPr>
        <w:t xml:space="preserve"> </w:t>
      </w:r>
      <w:r w:rsidRPr="00702C27">
        <w:rPr>
          <w:sz w:val="28"/>
          <w:szCs w:val="28"/>
        </w:rPr>
        <w:t>що утворюються в результаті поділу великих груп, які … активно обговорюють</w:t>
      </w:r>
      <w:r w:rsidRPr="00702C27">
        <w:rPr>
          <w:spacing w:val="-67"/>
          <w:sz w:val="28"/>
          <w:szCs w:val="28"/>
        </w:rPr>
        <w:t xml:space="preserve"> </w:t>
      </w:r>
      <w:r w:rsidRPr="00702C27">
        <w:rPr>
          <w:sz w:val="28"/>
          <w:szCs w:val="28"/>
        </w:rPr>
        <w:t>запитання,</w:t>
      </w:r>
      <w:r w:rsidRPr="00702C27">
        <w:rPr>
          <w:spacing w:val="2"/>
          <w:sz w:val="28"/>
          <w:szCs w:val="28"/>
        </w:rPr>
        <w:t xml:space="preserve"> </w:t>
      </w:r>
      <w:r w:rsidRPr="00702C27">
        <w:rPr>
          <w:sz w:val="28"/>
          <w:szCs w:val="28"/>
        </w:rPr>
        <w:t>проблеми,</w:t>
      </w:r>
      <w:r w:rsidRPr="00702C27">
        <w:rPr>
          <w:spacing w:val="2"/>
          <w:sz w:val="28"/>
          <w:szCs w:val="28"/>
        </w:rPr>
        <w:t xml:space="preserve"> </w:t>
      </w:r>
      <w:r w:rsidRPr="00702C27">
        <w:rPr>
          <w:sz w:val="28"/>
          <w:szCs w:val="28"/>
        </w:rPr>
        <w:t>теми</w:t>
      </w:r>
      <w:r w:rsidRPr="00702C27">
        <w:rPr>
          <w:spacing w:val="-5"/>
          <w:sz w:val="28"/>
          <w:szCs w:val="28"/>
        </w:rPr>
        <w:t xml:space="preserve"> </w:t>
      </w:r>
      <w:r w:rsidRPr="00702C27">
        <w:rPr>
          <w:sz w:val="28"/>
          <w:szCs w:val="28"/>
        </w:rPr>
        <w:t>чи</w:t>
      </w:r>
      <w:r w:rsidRPr="00702C27">
        <w:rPr>
          <w:spacing w:val="1"/>
          <w:sz w:val="28"/>
          <w:szCs w:val="28"/>
        </w:rPr>
        <w:t xml:space="preserve"> </w:t>
      </w:r>
      <w:r w:rsidRPr="00702C27">
        <w:rPr>
          <w:sz w:val="28"/>
          <w:szCs w:val="28"/>
        </w:rPr>
        <w:t>шукають</w:t>
      </w:r>
      <w:r w:rsidRPr="00702C27">
        <w:rPr>
          <w:spacing w:val="2"/>
          <w:sz w:val="28"/>
          <w:szCs w:val="28"/>
        </w:rPr>
        <w:t xml:space="preserve"> </w:t>
      </w:r>
      <w:r w:rsidRPr="00702C27">
        <w:rPr>
          <w:sz w:val="28"/>
          <w:szCs w:val="28"/>
        </w:rPr>
        <w:t>конкретну</w:t>
      </w:r>
      <w:r w:rsidRPr="00702C27">
        <w:rPr>
          <w:spacing w:val="-11"/>
          <w:sz w:val="28"/>
          <w:szCs w:val="28"/>
        </w:rPr>
        <w:t xml:space="preserve"> </w:t>
      </w:r>
      <w:r w:rsidRPr="00702C27">
        <w:rPr>
          <w:sz w:val="28"/>
          <w:szCs w:val="28"/>
        </w:rPr>
        <w:t>інформацію.</w:t>
      </w:r>
    </w:p>
    <w:p w14:paraId="224CB181" w14:textId="77777777" w:rsidR="006E5C0C" w:rsidRPr="00702C27" w:rsidRDefault="006E5C0C" w:rsidP="005C0760">
      <w:pPr>
        <w:pStyle w:val="ad"/>
        <w:spacing w:after="0" w:line="360" w:lineRule="auto"/>
        <w:ind w:left="1445"/>
        <w:rPr>
          <w:sz w:val="28"/>
          <w:szCs w:val="28"/>
        </w:rPr>
      </w:pPr>
      <w:r w:rsidRPr="00702C27">
        <w:rPr>
          <w:sz w:val="28"/>
          <w:szCs w:val="28"/>
        </w:rPr>
        <w:t>Дискусійні</w:t>
      </w:r>
      <w:r w:rsidRPr="00702C27">
        <w:rPr>
          <w:spacing w:val="-3"/>
          <w:sz w:val="28"/>
          <w:szCs w:val="28"/>
        </w:rPr>
        <w:t xml:space="preserve"> </w:t>
      </w:r>
      <w:r w:rsidRPr="00702C27">
        <w:rPr>
          <w:sz w:val="28"/>
          <w:szCs w:val="28"/>
        </w:rPr>
        <w:t>групи</w:t>
      </w:r>
      <w:r w:rsidRPr="00702C27">
        <w:rPr>
          <w:spacing w:val="-2"/>
          <w:sz w:val="28"/>
          <w:szCs w:val="28"/>
        </w:rPr>
        <w:t xml:space="preserve"> </w:t>
      </w:r>
      <w:r w:rsidRPr="00702C27">
        <w:rPr>
          <w:sz w:val="28"/>
          <w:szCs w:val="28"/>
        </w:rPr>
        <w:t>мають</w:t>
      </w:r>
      <w:r w:rsidRPr="00702C27">
        <w:rPr>
          <w:spacing w:val="3"/>
          <w:sz w:val="28"/>
          <w:szCs w:val="28"/>
        </w:rPr>
        <w:t xml:space="preserve"> </w:t>
      </w:r>
      <w:r w:rsidRPr="00702C27">
        <w:rPr>
          <w:i/>
          <w:sz w:val="28"/>
          <w:szCs w:val="28"/>
        </w:rPr>
        <w:t>переваги</w:t>
      </w:r>
      <w:r w:rsidRPr="00702C27">
        <w:rPr>
          <w:sz w:val="28"/>
          <w:szCs w:val="28"/>
        </w:rPr>
        <w:t>,</w:t>
      </w:r>
      <w:r w:rsidRPr="00702C27">
        <w:rPr>
          <w:spacing w:val="-8"/>
          <w:sz w:val="28"/>
          <w:szCs w:val="28"/>
        </w:rPr>
        <w:t xml:space="preserve"> </w:t>
      </w:r>
      <w:r w:rsidRPr="00702C27">
        <w:rPr>
          <w:sz w:val="28"/>
          <w:szCs w:val="28"/>
        </w:rPr>
        <w:t>зокрема</w:t>
      </w:r>
      <w:r w:rsidRPr="00702C27">
        <w:rPr>
          <w:spacing w:val="-5"/>
          <w:sz w:val="28"/>
          <w:szCs w:val="28"/>
        </w:rPr>
        <w:t xml:space="preserve"> </w:t>
      </w:r>
      <w:r w:rsidRPr="00702C27">
        <w:rPr>
          <w:sz w:val="28"/>
          <w:szCs w:val="28"/>
        </w:rPr>
        <w:t>вони:</w:t>
      </w:r>
    </w:p>
    <w:p w14:paraId="7342588F" w14:textId="77777777" w:rsidR="006E5C0C" w:rsidRPr="00702C27" w:rsidRDefault="006E5C0C">
      <w:pPr>
        <w:pStyle w:val="a9"/>
        <w:widowControl w:val="0"/>
        <w:numPr>
          <w:ilvl w:val="0"/>
          <w:numId w:val="31"/>
        </w:numPr>
        <w:tabs>
          <w:tab w:val="left" w:pos="2158"/>
          <w:tab w:val="left" w:pos="2159"/>
        </w:tabs>
        <w:autoSpaceDE w:val="0"/>
        <w:autoSpaceDN w:val="0"/>
        <w:spacing w:after="0" w:line="360" w:lineRule="auto"/>
        <w:ind w:left="2158"/>
        <w:contextualSpacing w:val="0"/>
        <w:rPr>
          <w:sz w:val="28"/>
          <w:szCs w:val="28"/>
        </w:rPr>
      </w:pPr>
      <w:r w:rsidRPr="00702C27">
        <w:rPr>
          <w:sz w:val="28"/>
          <w:szCs w:val="28"/>
        </w:rPr>
        <w:t>дозволяють</w:t>
      </w:r>
      <w:r w:rsidRPr="00702C27">
        <w:rPr>
          <w:spacing w:val="-4"/>
          <w:sz w:val="28"/>
          <w:szCs w:val="28"/>
        </w:rPr>
        <w:t xml:space="preserve"> </w:t>
      </w:r>
      <w:r w:rsidRPr="00702C27">
        <w:rPr>
          <w:sz w:val="28"/>
          <w:szCs w:val="28"/>
        </w:rPr>
        <w:t>всім</w:t>
      </w:r>
      <w:r w:rsidRPr="00702C27">
        <w:rPr>
          <w:spacing w:val="-3"/>
          <w:sz w:val="28"/>
          <w:szCs w:val="28"/>
        </w:rPr>
        <w:t xml:space="preserve"> </w:t>
      </w:r>
      <w:r w:rsidRPr="00702C27">
        <w:rPr>
          <w:sz w:val="28"/>
          <w:szCs w:val="28"/>
        </w:rPr>
        <w:t>учасникам</w:t>
      </w:r>
      <w:r w:rsidRPr="00702C27">
        <w:rPr>
          <w:spacing w:val="-3"/>
          <w:sz w:val="28"/>
          <w:szCs w:val="28"/>
        </w:rPr>
        <w:t xml:space="preserve"> </w:t>
      </w:r>
      <w:r w:rsidRPr="00702C27">
        <w:rPr>
          <w:sz w:val="28"/>
          <w:szCs w:val="28"/>
        </w:rPr>
        <w:t>висловити</w:t>
      </w:r>
      <w:r w:rsidRPr="00702C27">
        <w:rPr>
          <w:spacing w:val="-3"/>
          <w:sz w:val="28"/>
          <w:szCs w:val="28"/>
        </w:rPr>
        <w:t xml:space="preserve"> </w:t>
      </w:r>
      <w:r w:rsidRPr="00702C27">
        <w:rPr>
          <w:sz w:val="28"/>
          <w:szCs w:val="28"/>
        </w:rPr>
        <w:t>свої</w:t>
      </w:r>
      <w:r w:rsidRPr="00702C27">
        <w:rPr>
          <w:spacing w:val="-4"/>
          <w:sz w:val="28"/>
          <w:szCs w:val="28"/>
        </w:rPr>
        <w:t xml:space="preserve"> </w:t>
      </w:r>
      <w:r w:rsidRPr="00702C27">
        <w:rPr>
          <w:sz w:val="28"/>
          <w:szCs w:val="28"/>
        </w:rPr>
        <w:t>ідеї;</w:t>
      </w:r>
    </w:p>
    <w:p w14:paraId="534C56B7" w14:textId="77777777" w:rsidR="006E5C0C" w:rsidRPr="00702C27" w:rsidRDefault="006E5C0C">
      <w:pPr>
        <w:pStyle w:val="a9"/>
        <w:widowControl w:val="0"/>
        <w:numPr>
          <w:ilvl w:val="0"/>
          <w:numId w:val="31"/>
        </w:numPr>
        <w:tabs>
          <w:tab w:val="left" w:pos="2158"/>
          <w:tab w:val="left" w:pos="2159"/>
        </w:tabs>
        <w:autoSpaceDE w:val="0"/>
        <w:autoSpaceDN w:val="0"/>
        <w:spacing w:after="0" w:line="360" w:lineRule="auto"/>
        <w:ind w:left="2158"/>
        <w:contextualSpacing w:val="0"/>
        <w:rPr>
          <w:sz w:val="28"/>
          <w:szCs w:val="28"/>
        </w:rPr>
      </w:pPr>
      <w:r w:rsidRPr="00702C27">
        <w:rPr>
          <w:sz w:val="28"/>
          <w:szCs w:val="28"/>
        </w:rPr>
        <w:t>дозволяють</w:t>
      </w:r>
      <w:r w:rsidRPr="00702C27">
        <w:rPr>
          <w:spacing w:val="-5"/>
          <w:sz w:val="28"/>
          <w:szCs w:val="28"/>
        </w:rPr>
        <w:t xml:space="preserve"> </w:t>
      </w:r>
      <w:r w:rsidRPr="00702C27">
        <w:rPr>
          <w:sz w:val="28"/>
          <w:szCs w:val="28"/>
        </w:rPr>
        <w:t>зібрати</w:t>
      </w:r>
      <w:r w:rsidRPr="00702C27">
        <w:rPr>
          <w:spacing w:val="-5"/>
          <w:sz w:val="28"/>
          <w:szCs w:val="28"/>
        </w:rPr>
        <w:t xml:space="preserve"> </w:t>
      </w:r>
      <w:r w:rsidRPr="00702C27">
        <w:rPr>
          <w:sz w:val="28"/>
          <w:szCs w:val="28"/>
        </w:rPr>
        <w:t>інформацію</w:t>
      </w:r>
      <w:r w:rsidRPr="00702C27">
        <w:rPr>
          <w:spacing w:val="-7"/>
          <w:sz w:val="28"/>
          <w:szCs w:val="28"/>
        </w:rPr>
        <w:t xml:space="preserve"> </w:t>
      </w:r>
      <w:r w:rsidRPr="00702C27">
        <w:rPr>
          <w:sz w:val="28"/>
          <w:szCs w:val="28"/>
        </w:rPr>
        <w:t>для</w:t>
      </w:r>
      <w:r w:rsidRPr="00702C27">
        <w:rPr>
          <w:spacing w:val="-4"/>
          <w:sz w:val="28"/>
          <w:szCs w:val="28"/>
        </w:rPr>
        <w:t xml:space="preserve"> </w:t>
      </w:r>
      <w:r w:rsidRPr="00702C27">
        <w:rPr>
          <w:sz w:val="28"/>
          <w:szCs w:val="28"/>
        </w:rPr>
        <w:t>групової</w:t>
      </w:r>
      <w:r w:rsidRPr="00702C27">
        <w:rPr>
          <w:spacing w:val="-5"/>
          <w:sz w:val="28"/>
          <w:szCs w:val="28"/>
        </w:rPr>
        <w:t xml:space="preserve"> </w:t>
      </w:r>
      <w:r w:rsidRPr="00702C27">
        <w:rPr>
          <w:sz w:val="28"/>
          <w:szCs w:val="28"/>
        </w:rPr>
        <w:t>дискусії;</w:t>
      </w:r>
    </w:p>
    <w:p w14:paraId="32A7928F" w14:textId="77777777" w:rsidR="006E5C0C" w:rsidRPr="00702C27" w:rsidRDefault="006E5C0C">
      <w:pPr>
        <w:pStyle w:val="a9"/>
        <w:widowControl w:val="0"/>
        <w:numPr>
          <w:ilvl w:val="0"/>
          <w:numId w:val="31"/>
        </w:numPr>
        <w:tabs>
          <w:tab w:val="left" w:pos="2158"/>
          <w:tab w:val="left" w:pos="2159"/>
        </w:tabs>
        <w:autoSpaceDE w:val="0"/>
        <w:autoSpaceDN w:val="0"/>
        <w:spacing w:after="0" w:line="360" w:lineRule="auto"/>
        <w:ind w:left="2158"/>
        <w:contextualSpacing w:val="0"/>
        <w:rPr>
          <w:sz w:val="28"/>
          <w:szCs w:val="28"/>
        </w:rPr>
      </w:pPr>
      <w:r w:rsidRPr="00702C27">
        <w:rPr>
          <w:sz w:val="28"/>
          <w:szCs w:val="28"/>
        </w:rPr>
        <w:t>використовуються</w:t>
      </w:r>
      <w:r w:rsidRPr="00702C27">
        <w:rPr>
          <w:spacing w:val="-2"/>
          <w:sz w:val="28"/>
          <w:szCs w:val="28"/>
        </w:rPr>
        <w:t xml:space="preserve"> </w:t>
      </w:r>
      <w:r w:rsidRPr="00702C27">
        <w:rPr>
          <w:sz w:val="28"/>
          <w:szCs w:val="28"/>
        </w:rPr>
        <w:t>для</w:t>
      </w:r>
      <w:r w:rsidRPr="00702C27">
        <w:rPr>
          <w:spacing w:val="-2"/>
          <w:sz w:val="28"/>
          <w:szCs w:val="28"/>
        </w:rPr>
        <w:t xml:space="preserve"> </w:t>
      </w:r>
      <w:r w:rsidRPr="00702C27">
        <w:rPr>
          <w:sz w:val="28"/>
          <w:szCs w:val="28"/>
        </w:rPr>
        <w:t>розгляду</w:t>
      </w:r>
      <w:r w:rsidRPr="00702C27">
        <w:rPr>
          <w:spacing w:val="-14"/>
          <w:sz w:val="28"/>
          <w:szCs w:val="28"/>
        </w:rPr>
        <w:t xml:space="preserve"> </w:t>
      </w:r>
      <w:r w:rsidRPr="00702C27">
        <w:rPr>
          <w:sz w:val="28"/>
          <w:szCs w:val="28"/>
        </w:rPr>
        <w:t>протиріч;</w:t>
      </w:r>
    </w:p>
    <w:p w14:paraId="61AE36E3" w14:textId="77777777" w:rsidR="006E5C0C" w:rsidRPr="00702C27" w:rsidRDefault="006E5C0C">
      <w:pPr>
        <w:pStyle w:val="a9"/>
        <w:widowControl w:val="0"/>
        <w:numPr>
          <w:ilvl w:val="0"/>
          <w:numId w:val="31"/>
        </w:numPr>
        <w:tabs>
          <w:tab w:val="left" w:pos="2158"/>
          <w:tab w:val="left" w:pos="2159"/>
        </w:tabs>
        <w:autoSpaceDE w:val="0"/>
        <w:autoSpaceDN w:val="0"/>
        <w:spacing w:after="0" w:line="360" w:lineRule="auto"/>
        <w:ind w:right="2809" w:firstLine="0"/>
        <w:contextualSpacing w:val="0"/>
        <w:rPr>
          <w:sz w:val="28"/>
          <w:szCs w:val="28"/>
        </w:rPr>
      </w:pPr>
      <w:r w:rsidRPr="00702C27">
        <w:rPr>
          <w:sz w:val="28"/>
          <w:szCs w:val="28"/>
        </w:rPr>
        <w:t>дозволяють</w:t>
      </w:r>
      <w:r w:rsidRPr="00702C27">
        <w:rPr>
          <w:spacing w:val="-4"/>
          <w:sz w:val="28"/>
          <w:szCs w:val="28"/>
        </w:rPr>
        <w:t xml:space="preserve"> </w:t>
      </w:r>
      <w:r w:rsidRPr="00702C27">
        <w:rPr>
          <w:sz w:val="28"/>
          <w:szCs w:val="28"/>
        </w:rPr>
        <w:t>учасникам</w:t>
      </w:r>
      <w:r w:rsidRPr="00702C27">
        <w:rPr>
          <w:spacing w:val="-8"/>
          <w:sz w:val="28"/>
          <w:szCs w:val="28"/>
        </w:rPr>
        <w:t xml:space="preserve"> </w:t>
      </w:r>
      <w:r w:rsidRPr="00702C27">
        <w:rPr>
          <w:sz w:val="28"/>
          <w:szCs w:val="28"/>
        </w:rPr>
        <w:t>навчиться</w:t>
      </w:r>
      <w:r w:rsidRPr="00702C27">
        <w:rPr>
          <w:spacing w:val="-10"/>
          <w:sz w:val="28"/>
          <w:szCs w:val="28"/>
        </w:rPr>
        <w:t xml:space="preserve"> </w:t>
      </w:r>
      <w:r w:rsidRPr="00702C27">
        <w:rPr>
          <w:sz w:val="28"/>
          <w:szCs w:val="28"/>
        </w:rPr>
        <w:t>співпрацювати.</w:t>
      </w:r>
      <w:r w:rsidRPr="00702C27">
        <w:rPr>
          <w:spacing w:val="-67"/>
          <w:sz w:val="28"/>
          <w:szCs w:val="28"/>
        </w:rPr>
        <w:t xml:space="preserve"> </w:t>
      </w:r>
      <w:r w:rsidRPr="00702C27">
        <w:rPr>
          <w:sz w:val="28"/>
          <w:szCs w:val="28"/>
        </w:rPr>
        <w:t>Дискусійні</w:t>
      </w:r>
      <w:r w:rsidRPr="00702C27">
        <w:rPr>
          <w:spacing w:val="1"/>
          <w:sz w:val="28"/>
          <w:szCs w:val="28"/>
        </w:rPr>
        <w:t xml:space="preserve"> </w:t>
      </w:r>
      <w:r w:rsidRPr="00702C27">
        <w:rPr>
          <w:sz w:val="28"/>
          <w:szCs w:val="28"/>
        </w:rPr>
        <w:t>групи</w:t>
      </w:r>
      <w:r w:rsidRPr="00702C27">
        <w:rPr>
          <w:spacing w:val="1"/>
          <w:sz w:val="28"/>
          <w:szCs w:val="28"/>
        </w:rPr>
        <w:t xml:space="preserve"> </w:t>
      </w:r>
      <w:r w:rsidRPr="00702C27">
        <w:rPr>
          <w:sz w:val="28"/>
          <w:szCs w:val="28"/>
        </w:rPr>
        <w:t>мають</w:t>
      </w:r>
      <w:r w:rsidRPr="00702C27">
        <w:rPr>
          <w:spacing w:val="2"/>
          <w:sz w:val="28"/>
          <w:szCs w:val="28"/>
        </w:rPr>
        <w:t xml:space="preserve"> </w:t>
      </w:r>
      <w:r w:rsidRPr="00702C27">
        <w:rPr>
          <w:sz w:val="28"/>
          <w:szCs w:val="28"/>
        </w:rPr>
        <w:t>і</w:t>
      </w:r>
      <w:r w:rsidRPr="00702C27">
        <w:rPr>
          <w:spacing w:val="8"/>
          <w:sz w:val="28"/>
          <w:szCs w:val="28"/>
        </w:rPr>
        <w:t xml:space="preserve"> </w:t>
      </w:r>
      <w:r w:rsidRPr="00702C27">
        <w:rPr>
          <w:i/>
          <w:sz w:val="28"/>
          <w:szCs w:val="28"/>
        </w:rPr>
        <w:t>недоліки</w:t>
      </w:r>
      <w:r w:rsidRPr="00702C27">
        <w:rPr>
          <w:sz w:val="28"/>
          <w:szCs w:val="28"/>
        </w:rPr>
        <w:t>:</w:t>
      </w:r>
    </w:p>
    <w:p w14:paraId="737C927B" w14:textId="77777777" w:rsidR="006E5C0C" w:rsidRPr="00702C27" w:rsidRDefault="006E5C0C">
      <w:pPr>
        <w:pStyle w:val="a9"/>
        <w:widowControl w:val="0"/>
        <w:numPr>
          <w:ilvl w:val="0"/>
          <w:numId w:val="31"/>
        </w:numPr>
        <w:tabs>
          <w:tab w:val="left" w:pos="2158"/>
          <w:tab w:val="left" w:pos="2159"/>
        </w:tabs>
        <w:autoSpaceDE w:val="0"/>
        <w:autoSpaceDN w:val="0"/>
        <w:spacing w:after="0" w:line="360" w:lineRule="auto"/>
        <w:ind w:left="2158"/>
        <w:contextualSpacing w:val="0"/>
        <w:rPr>
          <w:sz w:val="28"/>
          <w:szCs w:val="28"/>
        </w:rPr>
      </w:pPr>
      <w:r w:rsidRPr="00702C27">
        <w:rPr>
          <w:sz w:val="28"/>
          <w:szCs w:val="28"/>
        </w:rPr>
        <w:t>їх</w:t>
      </w:r>
      <w:r w:rsidRPr="00702C27">
        <w:rPr>
          <w:spacing w:val="-7"/>
          <w:sz w:val="28"/>
          <w:szCs w:val="28"/>
        </w:rPr>
        <w:t xml:space="preserve"> </w:t>
      </w:r>
      <w:r w:rsidRPr="00702C27">
        <w:rPr>
          <w:sz w:val="28"/>
          <w:szCs w:val="28"/>
        </w:rPr>
        <w:t>ефективність</w:t>
      </w:r>
      <w:r w:rsidRPr="00702C27">
        <w:rPr>
          <w:spacing w:val="-3"/>
          <w:sz w:val="28"/>
          <w:szCs w:val="28"/>
        </w:rPr>
        <w:t xml:space="preserve"> </w:t>
      </w:r>
      <w:r w:rsidRPr="00702C27">
        <w:rPr>
          <w:sz w:val="28"/>
          <w:szCs w:val="28"/>
        </w:rPr>
        <w:t>залежить</w:t>
      </w:r>
      <w:r w:rsidRPr="00702C27">
        <w:rPr>
          <w:spacing w:val="-2"/>
          <w:sz w:val="28"/>
          <w:szCs w:val="28"/>
        </w:rPr>
        <w:t xml:space="preserve"> </w:t>
      </w:r>
      <w:r w:rsidRPr="00702C27">
        <w:rPr>
          <w:sz w:val="28"/>
          <w:szCs w:val="28"/>
        </w:rPr>
        <w:t>від</w:t>
      </w:r>
      <w:r w:rsidRPr="00702C27">
        <w:rPr>
          <w:spacing w:val="-2"/>
          <w:sz w:val="28"/>
          <w:szCs w:val="28"/>
        </w:rPr>
        <w:t xml:space="preserve"> </w:t>
      </w:r>
      <w:r w:rsidRPr="00702C27">
        <w:rPr>
          <w:sz w:val="28"/>
          <w:szCs w:val="28"/>
        </w:rPr>
        <w:t>поведінки</w:t>
      </w:r>
      <w:r w:rsidRPr="00702C27">
        <w:rPr>
          <w:spacing w:val="-2"/>
          <w:sz w:val="28"/>
          <w:szCs w:val="28"/>
        </w:rPr>
        <w:t xml:space="preserve"> </w:t>
      </w:r>
      <w:r w:rsidRPr="00702C27">
        <w:rPr>
          <w:sz w:val="28"/>
          <w:szCs w:val="28"/>
        </w:rPr>
        <w:t>та</w:t>
      </w:r>
      <w:r w:rsidRPr="00702C27">
        <w:rPr>
          <w:spacing w:val="-6"/>
          <w:sz w:val="28"/>
          <w:szCs w:val="28"/>
        </w:rPr>
        <w:t xml:space="preserve"> </w:t>
      </w:r>
      <w:r w:rsidRPr="00702C27">
        <w:rPr>
          <w:sz w:val="28"/>
          <w:szCs w:val="28"/>
        </w:rPr>
        <w:t>віку</w:t>
      </w:r>
      <w:r w:rsidRPr="00702C27">
        <w:rPr>
          <w:spacing w:val="-6"/>
          <w:sz w:val="28"/>
          <w:szCs w:val="28"/>
        </w:rPr>
        <w:t xml:space="preserve"> </w:t>
      </w:r>
      <w:r w:rsidRPr="00702C27">
        <w:rPr>
          <w:sz w:val="28"/>
          <w:szCs w:val="28"/>
        </w:rPr>
        <w:t>учасників;</w:t>
      </w:r>
    </w:p>
    <w:p w14:paraId="0D0C67BB" w14:textId="23522110" w:rsidR="006E5C0C" w:rsidRPr="00702C27" w:rsidRDefault="006E5C0C">
      <w:pPr>
        <w:pStyle w:val="a9"/>
        <w:widowControl w:val="0"/>
        <w:numPr>
          <w:ilvl w:val="0"/>
          <w:numId w:val="31"/>
        </w:numPr>
        <w:tabs>
          <w:tab w:val="left" w:pos="2158"/>
          <w:tab w:val="left" w:pos="2159"/>
        </w:tabs>
        <w:autoSpaceDE w:val="0"/>
        <w:autoSpaceDN w:val="0"/>
        <w:spacing w:after="0" w:line="360" w:lineRule="auto"/>
        <w:ind w:left="2158"/>
        <w:contextualSpacing w:val="0"/>
        <w:rPr>
          <w:sz w:val="28"/>
          <w:szCs w:val="28"/>
        </w:rPr>
      </w:pPr>
      <w:r w:rsidRPr="00702C27">
        <w:rPr>
          <w:sz w:val="28"/>
          <w:szCs w:val="28"/>
        </w:rPr>
        <w:t>у</w:t>
      </w:r>
      <w:r w:rsidRPr="00702C27">
        <w:rPr>
          <w:spacing w:val="-5"/>
          <w:sz w:val="28"/>
          <w:szCs w:val="28"/>
        </w:rPr>
        <w:t xml:space="preserve"> </w:t>
      </w:r>
      <w:r w:rsidRPr="00702C27">
        <w:rPr>
          <w:sz w:val="28"/>
          <w:szCs w:val="28"/>
        </w:rPr>
        <w:t>великих</w:t>
      </w:r>
      <w:r w:rsidRPr="00702C27">
        <w:rPr>
          <w:spacing w:val="-5"/>
          <w:sz w:val="28"/>
          <w:szCs w:val="28"/>
        </w:rPr>
        <w:t xml:space="preserve"> </w:t>
      </w:r>
      <w:r w:rsidRPr="00702C27">
        <w:rPr>
          <w:sz w:val="28"/>
          <w:szCs w:val="28"/>
        </w:rPr>
        <w:t>групах</w:t>
      </w:r>
      <w:r w:rsidRPr="00702C27">
        <w:rPr>
          <w:spacing w:val="-5"/>
          <w:sz w:val="28"/>
          <w:szCs w:val="28"/>
        </w:rPr>
        <w:t xml:space="preserve"> </w:t>
      </w:r>
      <w:r w:rsidRPr="00702C27">
        <w:rPr>
          <w:sz w:val="28"/>
          <w:szCs w:val="28"/>
        </w:rPr>
        <w:t>дискусії</w:t>
      </w:r>
      <w:r w:rsidRPr="00702C27">
        <w:rPr>
          <w:spacing w:val="-1"/>
          <w:sz w:val="28"/>
          <w:szCs w:val="28"/>
        </w:rPr>
        <w:t xml:space="preserve"> </w:t>
      </w:r>
      <w:r w:rsidRPr="00702C27">
        <w:rPr>
          <w:sz w:val="28"/>
          <w:szCs w:val="28"/>
        </w:rPr>
        <w:t>займають забагато</w:t>
      </w:r>
      <w:r w:rsidRPr="00702C27">
        <w:rPr>
          <w:spacing w:val="-6"/>
          <w:sz w:val="28"/>
          <w:szCs w:val="28"/>
        </w:rPr>
        <w:t xml:space="preserve"> </w:t>
      </w:r>
      <w:r w:rsidRPr="00702C27">
        <w:rPr>
          <w:sz w:val="28"/>
          <w:szCs w:val="28"/>
        </w:rPr>
        <w:t>часу.</w:t>
      </w:r>
    </w:p>
    <w:p w14:paraId="2FF42BE7" w14:textId="77777777" w:rsidR="006E5C0C" w:rsidRPr="00702C27" w:rsidRDefault="006E5C0C" w:rsidP="005C0760">
      <w:pPr>
        <w:pStyle w:val="ad"/>
        <w:spacing w:after="0" w:line="360" w:lineRule="auto"/>
        <w:ind w:left="739" w:right="514" w:firstLine="706"/>
        <w:jc w:val="both"/>
        <w:rPr>
          <w:sz w:val="28"/>
          <w:szCs w:val="28"/>
        </w:rPr>
      </w:pPr>
      <w:r w:rsidRPr="00702C27">
        <w:rPr>
          <w:sz w:val="28"/>
          <w:szCs w:val="28"/>
        </w:rPr>
        <w:lastRenderedPageBreak/>
        <w:t>Як</w:t>
      </w:r>
      <w:r w:rsidRPr="00702C27">
        <w:rPr>
          <w:spacing w:val="1"/>
          <w:sz w:val="28"/>
          <w:szCs w:val="28"/>
        </w:rPr>
        <w:t xml:space="preserve"> </w:t>
      </w:r>
      <w:r w:rsidRPr="00702C27">
        <w:rPr>
          <w:sz w:val="28"/>
          <w:szCs w:val="28"/>
        </w:rPr>
        <w:t>показує</w:t>
      </w:r>
      <w:r w:rsidRPr="00702C27">
        <w:rPr>
          <w:spacing w:val="1"/>
          <w:sz w:val="28"/>
          <w:szCs w:val="28"/>
        </w:rPr>
        <w:t xml:space="preserve"> </w:t>
      </w:r>
      <w:r w:rsidRPr="00702C27">
        <w:rPr>
          <w:sz w:val="28"/>
          <w:szCs w:val="28"/>
        </w:rPr>
        <w:t>проведене</w:t>
      </w:r>
      <w:r w:rsidRPr="00702C27">
        <w:rPr>
          <w:spacing w:val="1"/>
          <w:sz w:val="28"/>
          <w:szCs w:val="28"/>
        </w:rPr>
        <w:t xml:space="preserve"> </w:t>
      </w:r>
      <w:r w:rsidRPr="00702C27">
        <w:rPr>
          <w:sz w:val="28"/>
          <w:szCs w:val="28"/>
        </w:rPr>
        <w:t>дослідження,</w:t>
      </w:r>
      <w:r w:rsidRPr="00702C27">
        <w:rPr>
          <w:spacing w:val="1"/>
          <w:sz w:val="28"/>
          <w:szCs w:val="28"/>
        </w:rPr>
        <w:t xml:space="preserve"> </w:t>
      </w:r>
      <w:r w:rsidRPr="00702C27">
        <w:rPr>
          <w:sz w:val="28"/>
          <w:szCs w:val="28"/>
        </w:rPr>
        <w:t>використання</w:t>
      </w:r>
      <w:r w:rsidRPr="00702C27">
        <w:rPr>
          <w:spacing w:val="1"/>
          <w:sz w:val="28"/>
          <w:szCs w:val="28"/>
        </w:rPr>
        <w:t xml:space="preserve"> </w:t>
      </w:r>
      <w:r w:rsidRPr="00702C27">
        <w:rPr>
          <w:sz w:val="28"/>
          <w:szCs w:val="28"/>
        </w:rPr>
        <w:t>дискусійних</w:t>
      </w:r>
      <w:r w:rsidRPr="00702C27">
        <w:rPr>
          <w:spacing w:val="1"/>
          <w:sz w:val="28"/>
          <w:szCs w:val="28"/>
        </w:rPr>
        <w:t xml:space="preserve"> </w:t>
      </w:r>
      <w:r w:rsidRPr="00702C27">
        <w:rPr>
          <w:sz w:val="28"/>
          <w:szCs w:val="28"/>
        </w:rPr>
        <w:t>груп</w:t>
      </w:r>
      <w:r w:rsidRPr="00702C27">
        <w:rPr>
          <w:spacing w:val="1"/>
          <w:sz w:val="28"/>
          <w:szCs w:val="28"/>
        </w:rPr>
        <w:t xml:space="preserve"> </w:t>
      </w:r>
      <w:r w:rsidRPr="00702C27">
        <w:rPr>
          <w:sz w:val="28"/>
          <w:szCs w:val="28"/>
        </w:rPr>
        <w:t>доцільне</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двох</w:t>
      </w:r>
      <w:r w:rsidRPr="00702C27">
        <w:rPr>
          <w:spacing w:val="1"/>
          <w:sz w:val="28"/>
          <w:szCs w:val="28"/>
        </w:rPr>
        <w:t xml:space="preserve"> </w:t>
      </w:r>
      <w:r w:rsidRPr="00702C27">
        <w:rPr>
          <w:sz w:val="28"/>
          <w:szCs w:val="28"/>
        </w:rPr>
        <w:t>перших</w:t>
      </w:r>
      <w:r w:rsidRPr="00702C27">
        <w:rPr>
          <w:spacing w:val="1"/>
          <w:sz w:val="28"/>
          <w:szCs w:val="28"/>
        </w:rPr>
        <w:t xml:space="preserve"> </w:t>
      </w:r>
      <w:r w:rsidRPr="00702C27">
        <w:rPr>
          <w:sz w:val="28"/>
          <w:szCs w:val="28"/>
        </w:rPr>
        <w:t>етапах</w:t>
      </w:r>
      <w:r w:rsidRPr="00702C27">
        <w:rPr>
          <w:spacing w:val="1"/>
          <w:sz w:val="28"/>
          <w:szCs w:val="28"/>
        </w:rPr>
        <w:t xml:space="preserve"> </w:t>
      </w:r>
      <w:r w:rsidRPr="00702C27">
        <w:rPr>
          <w:sz w:val="28"/>
          <w:szCs w:val="28"/>
        </w:rPr>
        <w:t>інтерактивних</w:t>
      </w:r>
      <w:r w:rsidRPr="00702C27">
        <w:rPr>
          <w:spacing w:val="1"/>
          <w:sz w:val="28"/>
          <w:szCs w:val="28"/>
        </w:rPr>
        <w:t xml:space="preserve"> </w:t>
      </w:r>
      <w:r w:rsidRPr="00702C27">
        <w:rPr>
          <w:sz w:val="28"/>
          <w:szCs w:val="28"/>
        </w:rPr>
        <w:t>майстерень</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ході</w:t>
      </w:r>
      <w:r w:rsidRPr="00702C27">
        <w:rPr>
          <w:spacing w:val="1"/>
          <w:sz w:val="28"/>
          <w:szCs w:val="28"/>
        </w:rPr>
        <w:t xml:space="preserve"> </w:t>
      </w:r>
      <w:r w:rsidRPr="00702C27">
        <w:rPr>
          <w:sz w:val="28"/>
          <w:szCs w:val="28"/>
        </w:rPr>
        <w:t>запровадження індуктора та серії завдань), а рефлексію доцільно проводити</w:t>
      </w:r>
      <w:r w:rsidRPr="00702C27">
        <w:rPr>
          <w:spacing w:val="1"/>
          <w:sz w:val="28"/>
          <w:szCs w:val="28"/>
        </w:rPr>
        <w:t xml:space="preserve"> </w:t>
      </w:r>
      <w:r w:rsidRPr="00702C27">
        <w:rPr>
          <w:sz w:val="28"/>
          <w:szCs w:val="28"/>
        </w:rPr>
        <w:t>фронтально.</w:t>
      </w:r>
      <w:r w:rsidRPr="00702C27">
        <w:rPr>
          <w:spacing w:val="1"/>
          <w:sz w:val="28"/>
          <w:szCs w:val="28"/>
        </w:rPr>
        <w:t xml:space="preserve"> </w:t>
      </w:r>
      <w:r w:rsidRPr="00702C27">
        <w:rPr>
          <w:sz w:val="28"/>
          <w:szCs w:val="28"/>
        </w:rPr>
        <w:t>При</w:t>
      </w:r>
      <w:r w:rsidRPr="00702C27">
        <w:rPr>
          <w:spacing w:val="1"/>
          <w:sz w:val="28"/>
          <w:szCs w:val="28"/>
        </w:rPr>
        <w:t xml:space="preserve"> </w:t>
      </w:r>
      <w:r w:rsidRPr="00702C27">
        <w:rPr>
          <w:sz w:val="28"/>
          <w:szCs w:val="28"/>
        </w:rPr>
        <w:t>цьому</w:t>
      </w:r>
      <w:r w:rsidRPr="00702C27">
        <w:rPr>
          <w:spacing w:val="1"/>
          <w:sz w:val="28"/>
          <w:szCs w:val="28"/>
        </w:rPr>
        <w:t xml:space="preserve"> </w:t>
      </w:r>
      <w:r w:rsidRPr="00702C27">
        <w:rPr>
          <w:sz w:val="28"/>
          <w:szCs w:val="28"/>
        </w:rPr>
        <w:t>кількість</w:t>
      </w:r>
      <w:r w:rsidRPr="00702C27">
        <w:rPr>
          <w:spacing w:val="1"/>
          <w:sz w:val="28"/>
          <w:szCs w:val="28"/>
        </w:rPr>
        <w:t xml:space="preserve"> </w:t>
      </w:r>
      <w:r w:rsidRPr="00702C27">
        <w:rPr>
          <w:sz w:val="28"/>
          <w:szCs w:val="28"/>
        </w:rPr>
        <w:t>учасників</w:t>
      </w:r>
      <w:r w:rsidRPr="00702C27">
        <w:rPr>
          <w:spacing w:val="1"/>
          <w:sz w:val="28"/>
          <w:szCs w:val="28"/>
        </w:rPr>
        <w:t xml:space="preserve"> </w:t>
      </w:r>
      <w:r w:rsidRPr="00702C27">
        <w:rPr>
          <w:sz w:val="28"/>
          <w:szCs w:val="28"/>
        </w:rPr>
        <w:t>дискусійних</w:t>
      </w:r>
      <w:r w:rsidRPr="00702C27">
        <w:rPr>
          <w:spacing w:val="1"/>
          <w:sz w:val="28"/>
          <w:szCs w:val="28"/>
        </w:rPr>
        <w:t xml:space="preserve"> </w:t>
      </w:r>
      <w:r w:rsidRPr="00702C27">
        <w:rPr>
          <w:sz w:val="28"/>
          <w:szCs w:val="28"/>
        </w:rPr>
        <w:t>груп</w:t>
      </w:r>
      <w:r w:rsidRPr="00702C27">
        <w:rPr>
          <w:spacing w:val="1"/>
          <w:sz w:val="28"/>
          <w:szCs w:val="28"/>
        </w:rPr>
        <w:t xml:space="preserve"> </w:t>
      </w:r>
      <w:r w:rsidRPr="00702C27">
        <w:rPr>
          <w:sz w:val="28"/>
          <w:szCs w:val="28"/>
        </w:rPr>
        <w:t>залежить</w:t>
      </w:r>
      <w:r w:rsidRPr="00702C27">
        <w:rPr>
          <w:spacing w:val="1"/>
          <w:sz w:val="28"/>
          <w:szCs w:val="28"/>
        </w:rPr>
        <w:t xml:space="preserve"> </w:t>
      </w:r>
      <w:r w:rsidRPr="00702C27">
        <w:rPr>
          <w:sz w:val="28"/>
          <w:szCs w:val="28"/>
        </w:rPr>
        <w:t>від</w:t>
      </w:r>
      <w:r w:rsidRPr="00702C27">
        <w:rPr>
          <w:spacing w:val="1"/>
          <w:sz w:val="28"/>
          <w:szCs w:val="28"/>
        </w:rPr>
        <w:t xml:space="preserve"> </w:t>
      </w:r>
      <w:r w:rsidRPr="00702C27">
        <w:rPr>
          <w:sz w:val="28"/>
          <w:szCs w:val="28"/>
        </w:rPr>
        <w:t>конкретного завдання. Проте, відповідно до ефекту Рінгельмана, описаного в п.</w:t>
      </w:r>
      <w:r w:rsidRPr="00702C27">
        <w:rPr>
          <w:spacing w:val="-67"/>
          <w:sz w:val="28"/>
          <w:szCs w:val="28"/>
        </w:rPr>
        <w:t xml:space="preserve"> </w:t>
      </w:r>
      <w:r w:rsidRPr="00702C27">
        <w:rPr>
          <w:sz w:val="28"/>
          <w:szCs w:val="28"/>
        </w:rPr>
        <w:t>1.3,</w:t>
      </w:r>
      <w:r w:rsidRPr="00702C27">
        <w:rPr>
          <w:spacing w:val="-9"/>
          <w:sz w:val="28"/>
          <w:szCs w:val="28"/>
        </w:rPr>
        <w:t xml:space="preserve"> </w:t>
      </w:r>
      <w:r w:rsidRPr="00702C27">
        <w:rPr>
          <w:sz w:val="28"/>
          <w:szCs w:val="28"/>
        </w:rPr>
        <w:t>ефективність</w:t>
      </w:r>
      <w:r w:rsidRPr="00702C27">
        <w:rPr>
          <w:spacing w:val="-10"/>
          <w:sz w:val="28"/>
          <w:szCs w:val="28"/>
        </w:rPr>
        <w:t xml:space="preserve"> </w:t>
      </w:r>
      <w:r w:rsidRPr="00702C27">
        <w:rPr>
          <w:sz w:val="28"/>
          <w:szCs w:val="28"/>
        </w:rPr>
        <w:t>роботи</w:t>
      </w:r>
      <w:r w:rsidRPr="00702C27">
        <w:rPr>
          <w:spacing w:val="-10"/>
          <w:sz w:val="28"/>
          <w:szCs w:val="28"/>
        </w:rPr>
        <w:t xml:space="preserve"> </w:t>
      </w:r>
      <w:r w:rsidRPr="00702C27">
        <w:rPr>
          <w:sz w:val="28"/>
          <w:szCs w:val="28"/>
        </w:rPr>
        <w:t>кожного</w:t>
      </w:r>
      <w:r w:rsidRPr="00702C27">
        <w:rPr>
          <w:spacing w:val="-14"/>
          <w:sz w:val="28"/>
          <w:szCs w:val="28"/>
        </w:rPr>
        <w:t xml:space="preserve"> </w:t>
      </w:r>
      <w:r w:rsidRPr="00702C27">
        <w:rPr>
          <w:sz w:val="28"/>
          <w:szCs w:val="28"/>
        </w:rPr>
        <w:t>студента</w:t>
      </w:r>
      <w:r w:rsidRPr="00702C27">
        <w:rPr>
          <w:spacing w:val="-12"/>
          <w:sz w:val="28"/>
          <w:szCs w:val="28"/>
        </w:rPr>
        <w:t xml:space="preserve"> </w:t>
      </w:r>
      <w:r w:rsidRPr="00702C27">
        <w:rPr>
          <w:sz w:val="28"/>
          <w:szCs w:val="28"/>
        </w:rPr>
        <w:t>найвища</w:t>
      </w:r>
      <w:r w:rsidRPr="00702C27">
        <w:rPr>
          <w:spacing w:val="-13"/>
          <w:sz w:val="28"/>
          <w:szCs w:val="28"/>
        </w:rPr>
        <w:t xml:space="preserve"> </w:t>
      </w:r>
      <w:r w:rsidRPr="00702C27">
        <w:rPr>
          <w:sz w:val="28"/>
          <w:szCs w:val="28"/>
        </w:rPr>
        <w:t>в</w:t>
      </w:r>
      <w:r w:rsidRPr="00702C27">
        <w:rPr>
          <w:spacing w:val="-13"/>
          <w:sz w:val="28"/>
          <w:szCs w:val="28"/>
        </w:rPr>
        <w:t xml:space="preserve"> </w:t>
      </w:r>
      <w:r w:rsidRPr="00702C27">
        <w:rPr>
          <w:sz w:val="28"/>
          <w:szCs w:val="28"/>
        </w:rPr>
        <w:t>малих</w:t>
      </w:r>
      <w:r w:rsidRPr="00702C27">
        <w:rPr>
          <w:spacing w:val="-13"/>
          <w:sz w:val="28"/>
          <w:szCs w:val="28"/>
        </w:rPr>
        <w:t xml:space="preserve"> </w:t>
      </w:r>
      <w:r w:rsidRPr="00702C27">
        <w:rPr>
          <w:sz w:val="28"/>
          <w:szCs w:val="28"/>
        </w:rPr>
        <w:t>групах,</w:t>
      </w:r>
      <w:r w:rsidRPr="00702C27">
        <w:rPr>
          <w:spacing w:val="-9"/>
          <w:sz w:val="28"/>
          <w:szCs w:val="28"/>
        </w:rPr>
        <w:t xml:space="preserve"> </w:t>
      </w:r>
      <w:r w:rsidRPr="00702C27">
        <w:rPr>
          <w:sz w:val="28"/>
          <w:szCs w:val="28"/>
        </w:rPr>
        <w:t>де</w:t>
      </w:r>
      <w:r w:rsidRPr="00702C27">
        <w:rPr>
          <w:spacing w:val="-13"/>
          <w:sz w:val="28"/>
          <w:szCs w:val="28"/>
        </w:rPr>
        <w:t xml:space="preserve"> </w:t>
      </w:r>
      <w:r w:rsidRPr="00702C27">
        <w:rPr>
          <w:sz w:val="28"/>
          <w:szCs w:val="28"/>
        </w:rPr>
        <w:t>кількість</w:t>
      </w:r>
      <w:r w:rsidRPr="00702C27">
        <w:rPr>
          <w:spacing w:val="-67"/>
          <w:sz w:val="28"/>
          <w:szCs w:val="28"/>
        </w:rPr>
        <w:t xml:space="preserve"> </w:t>
      </w:r>
      <w:r w:rsidRPr="00702C27">
        <w:rPr>
          <w:sz w:val="28"/>
          <w:szCs w:val="28"/>
        </w:rPr>
        <w:t>учасників</w:t>
      </w:r>
      <w:r w:rsidRPr="00702C27">
        <w:rPr>
          <w:spacing w:val="-3"/>
          <w:sz w:val="28"/>
          <w:szCs w:val="28"/>
        </w:rPr>
        <w:t xml:space="preserve"> </w:t>
      </w:r>
      <w:r w:rsidRPr="00702C27">
        <w:rPr>
          <w:sz w:val="28"/>
          <w:szCs w:val="28"/>
        </w:rPr>
        <w:t>найменша.</w:t>
      </w:r>
    </w:p>
    <w:p w14:paraId="454514E2" w14:textId="20CB2128" w:rsidR="006E5C0C" w:rsidRPr="00702C27" w:rsidRDefault="006E5C0C">
      <w:pPr>
        <w:pStyle w:val="a9"/>
        <w:widowControl w:val="0"/>
        <w:numPr>
          <w:ilvl w:val="0"/>
          <w:numId w:val="30"/>
        </w:numPr>
        <w:tabs>
          <w:tab w:val="left" w:pos="1806"/>
        </w:tabs>
        <w:autoSpaceDE w:val="0"/>
        <w:autoSpaceDN w:val="0"/>
        <w:spacing w:after="0" w:line="360" w:lineRule="auto"/>
        <w:ind w:right="507" w:firstLine="706"/>
        <w:contextualSpacing w:val="0"/>
        <w:jc w:val="both"/>
        <w:rPr>
          <w:sz w:val="28"/>
          <w:szCs w:val="28"/>
        </w:rPr>
      </w:pPr>
      <w:r w:rsidRPr="00702C27">
        <w:rPr>
          <w:bCs/>
          <w:sz w:val="28"/>
          <w:szCs w:val="28"/>
        </w:rPr>
        <w:t>Мозаїчне</w:t>
      </w:r>
      <w:r w:rsidRPr="00702C27">
        <w:rPr>
          <w:bCs/>
          <w:spacing w:val="1"/>
          <w:sz w:val="28"/>
          <w:szCs w:val="28"/>
        </w:rPr>
        <w:t xml:space="preserve"> </w:t>
      </w:r>
      <w:r w:rsidRPr="00702C27">
        <w:rPr>
          <w:bCs/>
          <w:sz w:val="28"/>
          <w:szCs w:val="28"/>
        </w:rPr>
        <w:t>навчання</w:t>
      </w:r>
      <w:r w:rsidRPr="00702C27">
        <w:rPr>
          <w:bCs/>
          <w:spacing w:val="1"/>
          <w:sz w:val="28"/>
          <w:szCs w:val="28"/>
        </w:rPr>
        <w:t xml:space="preserve"> </w:t>
      </w:r>
      <w:r w:rsidRPr="00702C27">
        <w:rPr>
          <w:sz w:val="28"/>
          <w:szCs w:val="28"/>
        </w:rPr>
        <w:t>(jigsaw</w:t>
      </w:r>
      <w:r w:rsidRPr="00702C27">
        <w:rPr>
          <w:spacing w:val="1"/>
          <w:sz w:val="28"/>
          <w:szCs w:val="28"/>
        </w:rPr>
        <w:t xml:space="preserve"> </w:t>
      </w:r>
      <w:r w:rsidRPr="00702C27">
        <w:rPr>
          <w:sz w:val="28"/>
          <w:szCs w:val="28"/>
        </w:rPr>
        <w:t>learning)</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це</w:t>
      </w:r>
      <w:r w:rsidRPr="00702C27">
        <w:rPr>
          <w:spacing w:val="1"/>
          <w:sz w:val="28"/>
          <w:szCs w:val="28"/>
        </w:rPr>
        <w:t xml:space="preserve"> </w:t>
      </w:r>
      <w:r w:rsidRPr="00702C27">
        <w:rPr>
          <w:sz w:val="28"/>
          <w:szCs w:val="28"/>
        </w:rPr>
        <w:t>форма</w:t>
      </w:r>
      <w:r w:rsidRPr="00702C27">
        <w:rPr>
          <w:spacing w:val="1"/>
          <w:sz w:val="28"/>
          <w:szCs w:val="28"/>
        </w:rPr>
        <w:t xml:space="preserve"> </w:t>
      </w:r>
      <w:r w:rsidRPr="00702C27">
        <w:rPr>
          <w:sz w:val="28"/>
          <w:szCs w:val="28"/>
        </w:rPr>
        <w:t>роботи,</w:t>
      </w:r>
      <w:r w:rsidRPr="00702C27">
        <w:rPr>
          <w:spacing w:val="1"/>
          <w:sz w:val="28"/>
          <w:szCs w:val="28"/>
        </w:rPr>
        <w:t xml:space="preserve"> </w:t>
      </w:r>
      <w:r w:rsidRPr="00702C27">
        <w:rPr>
          <w:sz w:val="28"/>
          <w:szCs w:val="28"/>
        </w:rPr>
        <w:t>при</w:t>
      </w:r>
      <w:r w:rsidRPr="00702C27">
        <w:rPr>
          <w:spacing w:val="1"/>
          <w:sz w:val="28"/>
          <w:szCs w:val="28"/>
        </w:rPr>
        <w:t xml:space="preserve"> </w:t>
      </w:r>
      <w:r w:rsidRPr="00702C27">
        <w:rPr>
          <w:sz w:val="28"/>
          <w:szCs w:val="28"/>
        </w:rPr>
        <w:t>якій</w:t>
      </w:r>
      <w:r w:rsidRPr="00702C27">
        <w:rPr>
          <w:spacing w:val="-67"/>
          <w:sz w:val="28"/>
          <w:szCs w:val="28"/>
        </w:rPr>
        <w:t xml:space="preserve"> </w:t>
      </w:r>
      <w:r w:rsidRPr="00702C27">
        <w:rPr>
          <w:sz w:val="28"/>
          <w:szCs w:val="28"/>
        </w:rPr>
        <w:t>учасники розділяються на групи, в яких кожен вивчає одну частину матеріалу, а</w:t>
      </w:r>
      <w:r w:rsidRPr="00702C27">
        <w:rPr>
          <w:spacing w:val="-67"/>
          <w:sz w:val="28"/>
          <w:szCs w:val="28"/>
        </w:rPr>
        <w:t xml:space="preserve"> </w:t>
      </w:r>
      <w:r w:rsidRPr="00702C27">
        <w:rPr>
          <w:sz w:val="28"/>
          <w:szCs w:val="28"/>
        </w:rPr>
        <w:t>потім переказує її іншим учасникам. Користь даної форми полягає в тому, що</w:t>
      </w:r>
      <w:r w:rsidRPr="00702C27">
        <w:rPr>
          <w:spacing w:val="-67"/>
          <w:sz w:val="28"/>
          <w:szCs w:val="28"/>
        </w:rPr>
        <w:t xml:space="preserve"> </w:t>
      </w:r>
      <w:r w:rsidRPr="00702C27">
        <w:rPr>
          <w:sz w:val="28"/>
          <w:szCs w:val="28"/>
        </w:rPr>
        <w:t>студенти повинні уважно й активно прочитати свою порцію матеріалів заняття,</w:t>
      </w:r>
      <w:r w:rsidRPr="00702C27">
        <w:rPr>
          <w:spacing w:val="1"/>
          <w:sz w:val="28"/>
          <w:szCs w:val="28"/>
        </w:rPr>
        <w:t xml:space="preserve"> </w:t>
      </w:r>
      <w:r w:rsidRPr="00702C27">
        <w:rPr>
          <w:sz w:val="28"/>
          <w:szCs w:val="28"/>
        </w:rPr>
        <w:t>щоб бути спроможними переказати основну ідею в малій групі. Необхідність</w:t>
      </w:r>
      <w:r w:rsidRPr="00702C27">
        <w:rPr>
          <w:spacing w:val="1"/>
          <w:sz w:val="28"/>
          <w:szCs w:val="28"/>
        </w:rPr>
        <w:t xml:space="preserve"> </w:t>
      </w:r>
      <w:r w:rsidRPr="00702C27">
        <w:rPr>
          <w:sz w:val="28"/>
          <w:szCs w:val="28"/>
        </w:rPr>
        <w:t>виконувати практичні завдання з використанням усієї інформації в тих самих</w:t>
      </w:r>
      <w:r w:rsidRPr="00702C27">
        <w:rPr>
          <w:spacing w:val="1"/>
          <w:sz w:val="28"/>
          <w:szCs w:val="28"/>
        </w:rPr>
        <w:t xml:space="preserve"> </w:t>
      </w:r>
      <w:r w:rsidRPr="00702C27">
        <w:rPr>
          <w:sz w:val="28"/>
          <w:szCs w:val="28"/>
        </w:rPr>
        <w:t>малих</w:t>
      </w:r>
      <w:r w:rsidRPr="00702C27">
        <w:rPr>
          <w:spacing w:val="-12"/>
          <w:sz w:val="28"/>
          <w:szCs w:val="28"/>
        </w:rPr>
        <w:t xml:space="preserve"> </w:t>
      </w:r>
      <w:r w:rsidRPr="00702C27">
        <w:rPr>
          <w:sz w:val="28"/>
          <w:szCs w:val="28"/>
        </w:rPr>
        <w:t>групах</w:t>
      </w:r>
      <w:r w:rsidRPr="00702C27">
        <w:rPr>
          <w:spacing w:val="-11"/>
          <w:sz w:val="28"/>
          <w:szCs w:val="28"/>
        </w:rPr>
        <w:t xml:space="preserve"> </w:t>
      </w:r>
      <w:r w:rsidRPr="00702C27">
        <w:rPr>
          <w:sz w:val="28"/>
          <w:szCs w:val="28"/>
        </w:rPr>
        <w:t>дозволяє</w:t>
      </w:r>
      <w:r w:rsidRPr="00702C27">
        <w:rPr>
          <w:spacing w:val="-6"/>
          <w:sz w:val="28"/>
          <w:szCs w:val="28"/>
        </w:rPr>
        <w:t xml:space="preserve"> </w:t>
      </w:r>
      <w:r w:rsidRPr="00702C27">
        <w:rPr>
          <w:sz w:val="28"/>
          <w:szCs w:val="28"/>
        </w:rPr>
        <w:t>продовжити</w:t>
      </w:r>
      <w:r w:rsidRPr="00702C27">
        <w:rPr>
          <w:spacing w:val="-8"/>
          <w:sz w:val="28"/>
          <w:szCs w:val="28"/>
        </w:rPr>
        <w:t xml:space="preserve"> </w:t>
      </w:r>
      <w:r w:rsidRPr="00702C27">
        <w:rPr>
          <w:sz w:val="28"/>
          <w:szCs w:val="28"/>
        </w:rPr>
        <w:t>інформаційний</w:t>
      </w:r>
      <w:r w:rsidRPr="00702C27">
        <w:rPr>
          <w:spacing w:val="-7"/>
          <w:sz w:val="28"/>
          <w:szCs w:val="28"/>
        </w:rPr>
        <w:t xml:space="preserve"> </w:t>
      </w:r>
      <w:r w:rsidRPr="00702C27">
        <w:rPr>
          <w:sz w:val="28"/>
          <w:szCs w:val="28"/>
        </w:rPr>
        <w:t>обмін</w:t>
      </w:r>
      <w:r w:rsidRPr="00702C27">
        <w:rPr>
          <w:spacing w:val="-7"/>
          <w:sz w:val="28"/>
          <w:szCs w:val="28"/>
        </w:rPr>
        <w:t xml:space="preserve"> </w:t>
      </w:r>
      <w:r w:rsidRPr="00702C27">
        <w:rPr>
          <w:sz w:val="28"/>
          <w:szCs w:val="28"/>
        </w:rPr>
        <w:t>і</w:t>
      </w:r>
      <w:r w:rsidRPr="00702C27">
        <w:rPr>
          <w:spacing w:val="-8"/>
          <w:sz w:val="28"/>
          <w:szCs w:val="28"/>
        </w:rPr>
        <w:t xml:space="preserve"> </w:t>
      </w:r>
      <w:r w:rsidRPr="00702C27">
        <w:rPr>
          <w:sz w:val="28"/>
          <w:szCs w:val="28"/>
        </w:rPr>
        <w:t>поглибити</w:t>
      </w:r>
      <w:r w:rsidRPr="00702C27">
        <w:rPr>
          <w:spacing w:val="-7"/>
          <w:sz w:val="28"/>
          <w:szCs w:val="28"/>
        </w:rPr>
        <w:t xml:space="preserve"> </w:t>
      </w:r>
      <w:r w:rsidRPr="00702C27">
        <w:rPr>
          <w:sz w:val="28"/>
          <w:szCs w:val="28"/>
        </w:rPr>
        <w:t>розуміння</w:t>
      </w:r>
      <w:r w:rsidRPr="00702C27">
        <w:rPr>
          <w:spacing w:val="-68"/>
          <w:sz w:val="28"/>
          <w:szCs w:val="28"/>
        </w:rPr>
        <w:t xml:space="preserve"> </w:t>
      </w:r>
      <w:r w:rsidRPr="00702C27">
        <w:rPr>
          <w:sz w:val="28"/>
          <w:szCs w:val="28"/>
        </w:rPr>
        <w:t>матеріалу. Дана форма засвоєння інформації є ефективною альтернативою всіх</w:t>
      </w:r>
      <w:r w:rsidRPr="00702C27">
        <w:rPr>
          <w:spacing w:val="1"/>
          <w:sz w:val="28"/>
          <w:szCs w:val="28"/>
        </w:rPr>
        <w:t xml:space="preserve"> </w:t>
      </w:r>
      <w:r w:rsidRPr="00702C27">
        <w:rPr>
          <w:sz w:val="28"/>
          <w:szCs w:val="28"/>
        </w:rPr>
        <w:t>форм</w:t>
      </w:r>
      <w:r w:rsidRPr="00702C27">
        <w:rPr>
          <w:spacing w:val="-4"/>
          <w:sz w:val="28"/>
          <w:szCs w:val="28"/>
        </w:rPr>
        <w:t xml:space="preserve"> </w:t>
      </w:r>
      <w:r w:rsidRPr="00702C27">
        <w:rPr>
          <w:sz w:val="28"/>
          <w:szCs w:val="28"/>
        </w:rPr>
        <w:t>лекційної</w:t>
      </w:r>
      <w:r w:rsidRPr="00702C27">
        <w:rPr>
          <w:spacing w:val="-4"/>
          <w:sz w:val="28"/>
          <w:szCs w:val="28"/>
        </w:rPr>
        <w:t xml:space="preserve"> </w:t>
      </w:r>
      <w:r w:rsidRPr="00702C27">
        <w:rPr>
          <w:sz w:val="28"/>
          <w:szCs w:val="28"/>
        </w:rPr>
        <w:t>подачі</w:t>
      </w:r>
      <w:r w:rsidRPr="00702C27">
        <w:rPr>
          <w:spacing w:val="-5"/>
          <w:sz w:val="28"/>
          <w:szCs w:val="28"/>
        </w:rPr>
        <w:t xml:space="preserve"> </w:t>
      </w:r>
      <w:r w:rsidRPr="00702C27">
        <w:rPr>
          <w:sz w:val="28"/>
          <w:szCs w:val="28"/>
        </w:rPr>
        <w:t>матеріалу.</w:t>
      </w:r>
      <w:r w:rsidRPr="00702C27">
        <w:rPr>
          <w:spacing w:val="-3"/>
          <w:sz w:val="28"/>
          <w:szCs w:val="28"/>
        </w:rPr>
        <w:t xml:space="preserve"> </w:t>
      </w:r>
      <w:r w:rsidRPr="00702C27">
        <w:rPr>
          <w:sz w:val="28"/>
          <w:szCs w:val="28"/>
        </w:rPr>
        <w:t>Водночас,</w:t>
      </w:r>
      <w:r w:rsidRPr="00702C27">
        <w:rPr>
          <w:spacing w:val="-4"/>
          <w:sz w:val="28"/>
          <w:szCs w:val="28"/>
        </w:rPr>
        <w:t xml:space="preserve"> </w:t>
      </w:r>
      <w:r w:rsidRPr="00702C27">
        <w:rPr>
          <w:sz w:val="28"/>
          <w:szCs w:val="28"/>
        </w:rPr>
        <w:t>вона</w:t>
      </w:r>
      <w:r w:rsidRPr="00702C27">
        <w:rPr>
          <w:spacing w:val="-7"/>
          <w:sz w:val="28"/>
          <w:szCs w:val="28"/>
        </w:rPr>
        <w:t xml:space="preserve"> </w:t>
      </w:r>
      <w:r w:rsidRPr="00702C27">
        <w:rPr>
          <w:sz w:val="28"/>
          <w:szCs w:val="28"/>
        </w:rPr>
        <w:t>має</w:t>
      </w:r>
      <w:r w:rsidRPr="00702C27">
        <w:rPr>
          <w:spacing w:val="-3"/>
          <w:sz w:val="28"/>
          <w:szCs w:val="28"/>
        </w:rPr>
        <w:t xml:space="preserve"> </w:t>
      </w:r>
      <w:r w:rsidRPr="00702C27">
        <w:rPr>
          <w:sz w:val="28"/>
          <w:szCs w:val="28"/>
        </w:rPr>
        <w:t>й</w:t>
      </w:r>
      <w:r w:rsidRPr="00702C27">
        <w:rPr>
          <w:spacing w:val="-5"/>
          <w:sz w:val="28"/>
          <w:szCs w:val="28"/>
        </w:rPr>
        <w:t xml:space="preserve"> </w:t>
      </w:r>
      <w:r w:rsidRPr="00702C27">
        <w:rPr>
          <w:sz w:val="28"/>
          <w:szCs w:val="28"/>
        </w:rPr>
        <w:t>певні</w:t>
      </w:r>
      <w:r w:rsidRPr="00702C27">
        <w:rPr>
          <w:spacing w:val="-4"/>
          <w:sz w:val="28"/>
          <w:szCs w:val="28"/>
        </w:rPr>
        <w:t xml:space="preserve"> </w:t>
      </w:r>
      <w:r w:rsidRPr="00702C27">
        <w:rPr>
          <w:sz w:val="28"/>
          <w:szCs w:val="28"/>
        </w:rPr>
        <w:t>недоліки,</w:t>
      </w:r>
      <w:r w:rsidRPr="00702C27">
        <w:rPr>
          <w:spacing w:val="-3"/>
          <w:sz w:val="28"/>
          <w:szCs w:val="28"/>
        </w:rPr>
        <w:t xml:space="preserve"> </w:t>
      </w:r>
      <w:r w:rsidRPr="00702C27">
        <w:rPr>
          <w:sz w:val="28"/>
          <w:szCs w:val="28"/>
        </w:rPr>
        <w:t>зокрема:</w:t>
      </w:r>
    </w:p>
    <w:p w14:paraId="508EEC8D"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14" w:firstLine="706"/>
        <w:contextualSpacing w:val="0"/>
        <w:jc w:val="both"/>
        <w:rPr>
          <w:sz w:val="28"/>
          <w:szCs w:val="28"/>
        </w:rPr>
      </w:pPr>
      <w:r w:rsidRPr="00702C27">
        <w:rPr>
          <w:sz w:val="28"/>
          <w:szCs w:val="28"/>
        </w:rPr>
        <w:t>бажання</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переказати</w:t>
      </w:r>
      <w:r w:rsidRPr="00702C27">
        <w:rPr>
          <w:spacing w:val="1"/>
          <w:sz w:val="28"/>
          <w:szCs w:val="28"/>
        </w:rPr>
        <w:t xml:space="preserve"> </w:t>
      </w:r>
      <w:r w:rsidRPr="00702C27">
        <w:rPr>
          <w:sz w:val="28"/>
          <w:szCs w:val="28"/>
        </w:rPr>
        <w:t>всі</w:t>
      </w:r>
      <w:r w:rsidRPr="00702C27">
        <w:rPr>
          <w:spacing w:val="1"/>
          <w:sz w:val="28"/>
          <w:szCs w:val="28"/>
        </w:rPr>
        <w:t xml:space="preserve"> </w:t>
      </w:r>
      <w:r w:rsidRPr="00702C27">
        <w:rPr>
          <w:sz w:val="28"/>
          <w:szCs w:val="28"/>
        </w:rPr>
        <w:t>деталі</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власними</w:t>
      </w:r>
      <w:r w:rsidRPr="00702C27">
        <w:rPr>
          <w:spacing w:val="1"/>
          <w:sz w:val="28"/>
          <w:szCs w:val="28"/>
        </w:rPr>
        <w:t xml:space="preserve"> </w:t>
      </w:r>
      <w:r w:rsidRPr="00702C27">
        <w:rPr>
          <w:sz w:val="28"/>
          <w:szCs w:val="28"/>
        </w:rPr>
        <w:t>прикладами</w:t>
      </w:r>
      <w:r w:rsidRPr="00702C27">
        <w:rPr>
          <w:spacing w:val="-67"/>
          <w:sz w:val="28"/>
          <w:szCs w:val="28"/>
        </w:rPr>
        <w:t xml:space="preserve"> </w:t>
      </w:r>
      <w:r w:rsidRPr="00702C27">
        <w:rPr>
          <w:sz w:val="28"/>
          <w:szCs w:val="28"/>
        </w:rPr>
        <w:t>призводить</w:t>
      </w:r>
      <w:r w:rsidRPr="00702C27">
        <w:rPr>
          <w:spacing w:val="1"/>
          <w:sz w:val="28"/>
          <w:szCs w:val="28"/>
        </w:rPr>
        <w:t xml:space="preserve"> </w:t>
      </w:r>
      <w:r w:rsidRPr="00702C27">
        <w:rPr>
          <w:sz w:val="28"/>
          <w:szCs w:val="28"/>
        </w:rPr>
        <w:t>до</w:t>
      </w:r>
      <w:r w:rsidRPr="00702C27">
        <w:rPr>
          <w:spacing w:val="-3"/>
          <w:sz w:val="28"/>
          <w:szCs w:val="28"/>
        </w:rPr>
        <w:t xml:space="preserve"> </w:t>
      </w:r>
      <w:r w:rsidRPr="00702C27">
        <w:rPr>
          <w:sz w:val="28"/>
          <w:szCs w:val="28"/>
        </w:rPr>
        <w:t>додаткових</w:t>
      </w:r>
      <w:r w:rsidRPr="00702C27">
        <w:rPr>
          <w:spacing w:val="-3"/>
          <w:sz w:val="28"/>
          <w:szCs w:val="28"/>
        </w:rPr>
        <w:t xml:space="preserve"> </w:t>
      </w:r>
      <w:r w:rsidRPr="00702C27">
        <w:rPr>
          <w:sz w:val="28"/>
          <w:szCs w:val="28"/>
        </w:rPr>
        <w:t>витрат часу;</w:t>
      </w:r>
    </w:p>
    <w:p w14:paraId="1615BDBC"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25" w:firstLine="706"/>
        <w:contextualSpacing w:val="0"/>
        <w:jc w:val="both"/>
        <w:rPr>
          <w:sz w:val="28"/>
          <w:szCs w:val="28"/>
        </w:rPr>
      </w:pPr>
      <w:r w:rsidRPr="00702C27">
        <w:rPr>
          <w:sz w:val="28"/>
          <w:szCs w:val="28"/>
        </w:rPr>
        <w:t>неспроможність окремих студентів швидко сприймати чи доступно</w:t>
      </w:r>
      <w:r w:rsidRPr="00702C27">
        <w:rPr>
          <w:spacing w:val="1"/>
          <w:sz w:val="28"/>
          <w:szCs w:val="28"/>
        </w:rPr>
        <w:t xml:space="preserve"> </w:t>
      </w:r>
      <w:r w:rsidRPr="00702C27">
        <w:rPr>
          <w:sz w:val="28"/>
          <w:szCs w:val="28"/>
        </w:rPr>
        <w:t>переказувати прочитане</w:t>
      </w:r>
      <w:r w:rsidRPr="00702C27">
        <w:rPr>
          <w:spacing w:val="-2"/>
          <w:sz w:val="28"/>
          <w:szCs w:val="28"/>
        </w:rPr>
        <w:t xml:space="preserve"> </w:t>
      </w:r>
      <w:r w:rsidRPr="00702C27">
        <w:rPr>
          <w:sz w:val="28"/>
          <w:szCs w:val="28"/>
        </w:rPr>
        <w:t>може</w:t>
      </w:r>
      <w:r w:rsidRPr="00702C27">
        <w:rPr>
          <w:spacing w:val="-2"/>
          <w:sz w:val="28"/>
          <w:szCs w:val="28"/>
        </w:rPr>
        <w:t xml:space="preserve"> </w:t>
      </w:r>
      <w:r w:rsidRPr="00702C27">
        <w:rPr>
          <w:sz w:val="28"/>
          <w:szCs w:val="28"/>
        </w:rPr>
        <w:t>викликати</w:t>
      </w:r>
      <w:r w:rsidRPr="00702C27">
        <w:rPr>
          <w:spacing w:val="1"/>
          <w:sz w:val="28"/>
          <w:szCs w:val="28"/>
        </w:rPr>
        <w:t xml:space="preserve"> </w:t>
      </w:r>
      <w:r w:rsidRPr="00702C27">
        <w:rPr>
          <w:sz w:val="28"/>
          <w:szCs w:val="28"/>
        </w:rPr>
        <w:t>непорозуміння в</w:t>
      </w:r>
      <w:r w:rsidRPr="00702C27">
        <w:rPr>
          <w:spacing w:val="-3"/>
          <w:sz w:val="28"/>
          <w:szCs w:val="28"/>
        </w:rPr>
        <w:t xml:space="preserve"> </w:t>
      </w:r>
      <w:r w:rsidRPr="00702C27">
        <w:rPr>
          <w:sz w:val="28"/>
          <w:szCs w:val="28"/>
        </w:rPr>
        <w:t>групі.</w:t>
      </w:r>
    </w:p>
    <w:p w14:paraId="5B1C86F9" w14:textId="0935B0AA" w:rsidR="006E5C0C" w:rsidRPr="00702C27" w:rsidRDefault="006E5C0C">
      <w:pPr>
        <w:pStyle w:val="a9"/>
        <w:widowControl w:val="0"/>
        <w:numPr>
          <w:ilvl w:val="0"/>
          <w:numId w:val="30"/>
        </w:numPr>
        <w:tabs>
          <w:tab w:val="left" w:pos="1791"/>
        </w:tabs>
        <w:autoSpaceDE w:val="0"/>
        <w:autoSpaceDN w:val="0"/>
        <w:spacing w:after="0" w:line="360" w:lineRule="auto"/>
        <w:ind w:right="515" w:firstLine="706"/>
        <w:contextualSpacing w:val="0"/>
        <w:jc w:val="both"/>
        <w:rPr>
          <w:sz w:val="28"/>
          <w:szCs w:val="28"/>
        </w:rPr>
      </w:pPr>
      <w:r w:rsidRPr="00702C27">
        <w:rPr>
          <w:bCs/>
          <w:sz w:val="28"/>
          <w:szCs w:val="28"/>
        </w:rPr>
        <w:t>Перехідні групи</w:t>
      </w:r>
      <w:r w:rsidRPr="00702C27">
        <w:rPr>
          <w:b/>
          <w:sz w:val="28"/>
          <w:szCs w:val="28"/>
        </w:rPr>
        <w:t xml:space="preserve"> </w:t>
      </w:r>
      <w:r w:rsidRPr="00702C27">
        <w:rPr>
          <w:sz w:val="28"/>
          <w:szCs w:val="28"/>
        </w:rPr>
        <w:t>(crossover groups) передбачають розподіл загальної</w:t>
      </w:r>
      <w:r w:rsidRPr="00702C27">
        <w:rPr>
          <w:spacing w:val="1"/>
          <w:sz w:val="28"/>
          <w:szCs w:val="28"/>
        </w:rPr>
        <w:t xml:space="preserve"> </w:t>
      </w:r>
      <w:r w:rsidRPr="00702C27">
        <w:rPr>
          <w:sz w:val="28"/>
          <w:szCs w:val="28"/>
        </w:rPr>
        <w:t>групи на 2 чи декілька малих груп, між якими в певний момент відбувається</w:t>
      </w:r>
      <w:r w:rsidRPr="00702C27">
        <w:rPr>
          <w:spacing w:val="1"/>
          <w:sz w:val="28"/>
          <w:szCs w:val="28"/>
        </w:rPr>
        <w:t xml:space="preserve"> </w:t>
      </w:r>
      <w:r w:rsidRPr="00702C27">
        <w:rPr>
          <w:sz w:val="28"/>
          <w:szCs w:val="28"/>
        </w:rPr>
        <w:t>обмін студентами. У нашому дослідження дана форма використовувалася з</w:t>
      </w:r>
      <w:r w:rsidRPr="00702C27">
        <w:rPr>
          <w:spacing w:val="1"/>
          <w:sz w:val="28"/>
          <w:szCs w:val="28"/>
        </w:rPr>
        <w:t xml:space="preserve"> </w:t>
      </w:r>
      <w:r w:rsidRPr="00702C27">
        <w:rPr>
          <w:sz w:val="28"/>
          <w:szCs w:val="28"/>
        </w:rPr>
        <w:t>метою обміну результатами обговорення в малих групах. Альтернативою цієї</w:t>
      </w:r>
      <w:r w:rsidRPr="00702C27">
        <w:rPr>
          <w:spacing w:val="1"/>
          <w:sz w:val="28"/>
          <w:szCs w:val="28"/>
        </w:rPr>
        <w:t xml:space="preserve"> </w:t>
      </w:r>
      <w:r w:rsidRPr="00702C27">
        <w:rPr>
          <w:sz w:val="28"/>
          <w:szCs w:val="28"/>
        </w:rPr>
        <w:t>форми роботи є організація зворотнього зв'язку у фронтальному режимі. Однак</w:t>
      </w:r>
      <w:r w:rsidRPr="00702C27">
        <w:rPr>
          <w:spacing w:val="1"/>
          <w:sz w:val="28"/>
          <w:szCs w:val="28"/>
        </w:rPr>
        <w:t xml:space="preserve"> </w:t>
      </w:r>
      <w:r w:rsidRPr="00702C27">
        <w:rPr>
          <w:sz w:val="28"/>
          <w:szCs w:val="28"/>
        </w:rPr>
        <w:t>використання перехідних груп дозволяють зберегти навчальний час. Водночас,</w:t>
      </w:r>
      <w:r w:rsidRPr="00702C27">
        <w:rPr>
          <w:spacing w:val="1"/>
          <w:sz w:val="28"/>
          <w:szCs w:val="28"/>
        </w:rPr>
        <w:t xml:space="preserve"> </w:t>
      </w:r>
      <w:r w:rsidRPr="00702C27">
        <w:rPr>
          <w:sz w:val="28"/>
          <w:szCs w:val="28"/>
        </w:rPr>
        <w:t>при цьому викладач не завжди встигає дізнатись, як проходить обговорення в</w:t>
      </w:r>
      <w:r w:rsidRPr="00702C27">
        <w:rPr>
          <w:spacing w:val="1"/>
          <w:sz w:val="28"/>
          <w:szCs w:val="28"/>
        </w:rPr>
        <w:t xml:space="preserve"> </w:t>
      </w:r>
      <w:r w:rsidRPr="00702C27">
        <w:rPr>
          <w:sz w:val="28"/>
          <w:szCs w:val="28"/>
        </w:rPr>
        <w:t>кожній</w:t>
      </w:r>
      <w:r w:rsidRPr="00702C27">
        <w:rPr>
          <w:spacing w:val="1"/>
          <w:sz w:val="28"/>
          <w:szCs w:val="28"/>
        </w:rPr>
        <w:t xml:space="preserve"> </w:t>
      </w:r>
      <w:r w:rsidRPr="00702C27">
        <w:rPr>
          <w:sz w:val="28"/>
          <w:szCs w:val="28"/>
        </w:rPr>
        <w:t>малій</w:t>
      </w:r>
      <w:r w:rsidRPr="00702C27">
        <w:rPr>
          <w:spacing w:val="2"/>
          <w:sz w:val="28"/>
          <w:szCs w:val="28"/>
        </w:rPr>
        <w:t xml:space="preserve"> </w:t>
      </w:r>
      <w:r w:rsidRPr="00702C27">
        <w:rPr>
          <w:sz w:val="28"/>
          <w:szCs w:val="28"/>
        </w:rPr>
        <w:t>групі,</w:t>
      </w:r>
      <w:r w:rsidRPr="00702C27">
        <w:rPr>
          <w:spacing w:val="3"/>
          <w:sz w:val="28"/>
          <w:szCs w:val="28"/>
        </w:rPr>
        <w:t xml:space="preserve"> </w:t>
      </w:r>
      <w:r w:rsidRPr="00702C27">
        <w:rPr>
          <w:sz w:val="28"/>
          <w:szCs w:val="28"/>
        </w:rPr>
        <w:t>тому</w:t>
      </w:r>
      <w:r w:rsidRPr="00702C27">
        <w:rPr>
          <w:spacing w:val="-11"/>
          <w:sz w:val="28"/>
          <w:szCs w:val="28"/>
        </w:rPr>
        <w:t xml:space="preserve"> </w:t>
      </w:r>
      <w:r w:rsidRPr="00702C27">
        <w:rPr>
          <w:sz w:val="28"/>
          <w:szCs w:val="28"/>
        </w:rPr>
        <w:t>недоцільно,</w:t>
      </w:r>
      <w:r w:rsidRPr="00702C27">
        <w:rPr>
          <w:spacing w:val="3"/>
          <w:sz w:val="28"/>
          <w:szCs w:val="28"/>
        </w:rPr>
        <w:t xml:space="preserve"> </w:t>
      </w:r>
      <w:r w:rsidRPr="00702C27">
        <w:rPr>
          <w:sz w:val="28"/>
          <w:szCs w:val="28"/>
        </w:rPr>
        <w:t>щоб</w:t>
      </w:r>
      <w:r w:rsidRPr="00702C27">
        <w:rPr>
          <w:spacing w:val="2"/>
          <w:sz w:val="28"/>
          <w:szCs w:val="28"/>
        </w:rPr>
        <w:t xml:space="preserve"> </w:t>
      </w:r>
      <w:r w:rsidRPr="00702C27">
        <w:rPr>
          <w:sz w:val="28"/>
          <w:szCs w:val="28"/>
        </w:rPr>
        <w:t>їх</w:t>
      </w:r>
      <w:r w:rsidRPr="00702C27">
        <w:rPr>
          <w:spacing w:val="-3"/>
          <w:sz w:val="28"/>
          <w:szCs w:val="28"/>
        </w:rPr>
        <w:t xml:space="preserve"> </w:t>
      </w:r>
      <w:r w:rsidRPr="00702C27">
        <w:rPr>
          <w:sz w:val="28"/>
          <w:szCs w:val="28"/>
        </w:rPr>
        <w:t>було</w:t>
      </w:r>
      <w:r w:rsidRPr="00702C27">
        <w:rPr>
          <w:spacing w:val="-4"/>
          <w:sz w:val="28"/>
          <w:szCs w:val="28"/>
        </w:rPr>
        <w:t xml:space="preserve"> </w:t>
      </w:r>
      <w:r w:rsidRPr="00702C27">
        <w:rPr>
          <w:sz w:val="28"/>
          <w:szCs w:val="28"/>
        </w:rPr>
        <w:t>більше</w:t>
      </w:r>
      <w:r w:rsidRPr="00702C27">
        <w:rPr>
          <w:spacing w:val="-1"/>
          <w:sz w:val="28"/>
          <w:szCs w:val="28"/>
        </w:rPr>
        <w:t xml:space="preserve"> </w:t>
      </w:r>
      <w:r w:rsidRPr="00702C27">
        <w:rPr>
          <w:sz w:val="28"/>
          <w:szCs w:val="28"/>
        </w:rPr>
        <w:t>3-4.</w:t>
      </w:r>
    </w:p>
    <w:p w14:paraId="7072E8B4" w14:textId="77777777" w:rsidR="006E5C0C" w:rsidRPr="00702C27" w:rsidRDefault="006E5C0C" w:rsidP="005C0760">
      <w:pPr>
        <w:pStyle w:val="ad"/>
        <w:spacing w:after="0" w:line="360" w:lineRule="auto"/>
        <w:rPr>
          <w:sz w:val="28"/>
          <w:szCs w:val="28"/>
        </w:rPr>
      </w:pPr>
    </w:p>
    <w:p w14:paraId="7853C3A6" w14:textId="77777777" w:rsidR="004A2958" w:rsidRPr="00702C27" w:rsidRDefault="004A2958" w:rsidP="004A2958">
      <w:pPr>
        <w:pStyle w:val="ad"/>
        <w:spacing w:after="0" w:line="360" w:lineRule="auto"/>
        <w:ind w:left="739"/>
        <w:rPr>
          <w:b/>
          <w:bCs/>
          <w:sz w:val="28"/>
          <w:szCs w:val="28"/>
        </w:rPr>
      </w:pPr>
    </w:p>
    <w:p w14:paraId="6290828F" w14:textId="77777777" w:rsidR="004A2958" w:rsidRPr="00702C27" w:rsidRDefault="004A2958" w:rsidP="004A2958">
      <w:pPr>
        <w:pStyle w:val="ad"/>
        <w:spacing w:after="0" w:line="360" w:lineRule="auto"/>
        <w:ind w:left="739"/>
        <w:rPr>
          <w:b/>
          <w:bCs/>
          <w:sz w:val="28"/>
          <w:szCs w:val="28"/>
        </w:rPr>
      </w:pPr>
    </w:p>
    <w:p w14:paraId="1CA112AE" w14:textId="3728067A" w:rsidR="006E5C0C" w:rsidRPr="00702C27" w:rsidRDefault="004A2958" w:rsidP="004A2958">
      <w:pPr>
        <w:pStyle w:val="ad"/>
        <w:spacing w:after="0" w:line="360" w:lineRule="auto"/>
        <w:ind w:left="739" w:right="542"/>
        <w:rPr>
          <w:b/>
          <w:bCs/>
          <w:sz w:val="28"/>
          <w:szCs w:val="28"/>
        </w:rPr>
      </w:pPr>
      <w:r w:rsidRPr="00702C27">
        <w:rPr>
          <w:b/>
          <w:bCs/>
          <w:sz w:val="28"/>
          <w:szCs w:val="28"/>
        </w:rPr>
        <w:lastRenderedPageBreak/>
        <w:t xml:space="preserve">           4.3.Електронні</w:t>
      </w:r>
      <w:r w:rsidRPr="00702C27">
        <w:rPr>
          <w:b/>
          <w:bCs/>
          <w:sz w:val="28"/>
          <w:szCs w:val="28"/>
        </w:rPr>
        <w:tab/>
        <w:t>засоби практикоорієнтованого навчання осіб юнацького віку з особливими освітніми потребами</w:t>
      </w:r>
    </w:p>
    <w:p w14:paraId="344ABCE1" w14:textId="77777777" w:rsidR="004A2958" w:rsidRPr="00702C27" w:rsidRDefault="004A2958" w:rsidP="004A2958">
      <w:pPr>
        <w:pStyle w:val="ad"/>
        <w:spacing w:after="0" w:line="360" w:lineRule="auto"/>
        <w:ind w:left="739" w:right="508" w:firstLine="706"/>
        <w:jc w:val="both"/>
        <w:rPr>
          <w:sz w:val="28"/>
          <w:szCs w:val="28"/>
        </w:rPr>
      </w:pPr>
    </w:p>
    <w:p w14:paraId="6A56515C" w14:textId="3D63AF59" w:rsidR="006E5C0C" w:rsidRPr="00702C27" w:rsidRDefault="006E5C0C" w:rsidP="004A2958">
      <w:pPr>
        <w:pStyle w:val="ad"/>
        <w:spacing w:after="0" w:line="360" w:lineRule="auto"/>
        <w:ind w:left="739" w:right="508" w:firstLine="706"/>
        <w:jc w:val="both"/>
        <w:rPr>
          <w:sz w:val="28"/>
          <w:szCs w:val="28"/>
        </w:rPr>
      </w:pPr>
      <w:r w:rsidRPr="00702C27">
        <w:rPr>
          <w:sz w:val="28"/>
          <w:szCs w:val="28"/>
        </w:rPr>
        <w:t>Основним</w:t>
      </w:r>
      <w:r w:rsidRPr="00702C27">
        <w:rPr>
          <w:spacing w:val="1"/>
          <w:sz w:val="28"/>
          <w:szCs w:val="28"/>
        </w:rPr>
        <w:t xml:space="preserve"> </w:t>
      </w:r>
      <w:r w:rsidRPr="00702C27">
        <w:rPr>
          <w:sz w:val="28"/>
          <w:szCs w:val="28"/>
        </w:rPr>
        <w:t>засобом</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обох</w:t>
      </w:r>
      <w:r w:rsidRPr="00702C27">
        <w:rPr>
          <w:spacing w:val="1"/>
          <w:sz w:val="28"/>
          <w:szCs w:val="28"/>
        </w:rPr>
        <w:t xml:space="preserve"> </w:t>
      </w:r>
      <w:r w:rsidRPr="00702C27">
        <w:rPr>
          <w:sz w:val="28"/>
          <w:szCs w:val="28"/>
        </w:rPr>
        <w:t>рівнів</w:t>
      </w:r>
      <w:r w:rsidRPr="00702C27">
        <w:rPr>
          <w:spacing w:val="1"/>
          <w:sz w:val="28"/>
          <w:szCs w:val="28"/>
        </w:rPr>
        <w:t xml:space="preserve"> </w:t>
      </w:r>
      <w:r w:rsidRPr="00702C27">
        <w:rPr>
          <w:sz w:val="28"/>
          <w:szCs w:val="28"/>
        </w:rPr>
        <w:t>вищої</w:t>
      </w:r>
      <w:r w:rsidRPr="00702C27">
        <w:rPr>
          <w:spacing w:val="1"/>
          <w:sz w:val="28"/>
          <w:szCs w:val="28"/>
        </w:rPr>
        <w:t xml:space="preserve"> </w:t>
      </w:r>
      <w:r w:rsidRPr="00702C27">
        <w:rPr>
          <w:sz w:val="28"/>
          <w:szCs w:val="28"/>
        </w:rPr>
        <w:t>освіти</w:t>
      </w:r>
      <w:r w:rsidRPr="00702C27">
        <w:rPr>
          <w:spacing w:val="1"/>
          <w:sz w:val="28"/>
          <w:szCs w:val="28"/>
        </w:rPr>
        <w:t xml:space="preserve"> </w:t>
      </w:r>
      <w:r w:rsidRPr="00702C27">
        <w:rPr>
          <w:sz w:val="28"/>
          <w:szCs w:val="28"/>
        </w:rPr>
        <w:t>був</w:t>
      </w:r>
      <w:r w:rsidRPr="00702C27">
        <w:rPr>
          <w:spacing w:val="1"/>
          <w:sz w:val="28"/>
          <w:szCs w:val="28"/>
        </w:rPr>
        <w:t xml:space="preserve"> </w:t>
      </w:r>
      <w:r w:rsidRPr="00702C27">
        <w:rPr>
          <w:sz w:val="28"/>
          <w:szCs w:val="28"/>
        </w:rPr>
        <w:t>розроблений</w:t>
      </w:r>
      <w:r w:rsidRPr="00702C27">
        <w:rPr>
          <w:spacing w:val="1"/>
          <w:sz w:val="28"/>
          <w:szCs w:val="28"/>
        </w:rPr>
        <w:t xml:space="preserve"> </w:t>
      </w:r>
      <w:r w:rsidRPr="00702C27">
        <w:rPr>
          <w:sz w:val="28"/>
          <w:szCs w:val="28"/>
        </w:rPr>
        <w:t>навчальний</w:t>
      </w:r>
      <w:r w:rsidRPr="00702C27">
        <w:rPr>
          <w:spacing w:val="1"/>
          <w:sz w:val="28"/>
          <w:szCs w:val="28"/>
        </w:rPr>
        <w:t xml:space="preserve"> </w:t>
      </w:r>
      <w:r w:rsidRPr="00702C27">
        <w:rPr>
          <w:sz w:val="28"/>
          <w:szCs w:val="28"/>
        </w:rPr>
        <w:t>посібник</w:t>
      </w:r>
      <w:r w:rsidRPr="00702C27">
        <w:rPr>
          <w:spacing w:val="1"/>
          <w:sz w:val="28"/>
          <w:szCs w:val="28"/>
        </w:rPr>
        <w:t xml:space="preserve"> </w:t>
      </w:r>
      <w:r w:rsidRPr="00702C27">
        <w:rPr>
          <w:sz w:val="28"/>
          <w:szCs w:val="28"/>
        </w:rPr>
        <w:t>"Іншомовна</w:t>
      </w:r>
      <w:r w:rsidRPr="00702C27">
        <w:rPr>
          <w:spacing w:val="1"/>
          <w:sz w:val="28"/>
          <w:szCs w:val="28"/>
        </w:rPr>
        <w:t xml:space="preserve"> </w:t>
      </w:r>
      <w:r w:rsidRPr="00702C27">
        <w:rPr>
          <w:sz w:val="28"/>
          <w:szCs w:val="28"/>
        </w:rPr>
        <w:t>освіта</w:t>
      </w:r>
      <w:r w:rsidRPr="00702C27">
        <w:rPr>
          <w:spacing w:val="1"/>
          <w:sz w:val="28"/>
          <w:szCs w:val="28"/>
        </w:rPr>
        <w:t xml:space="preserve"> </w:t>
      </w:r>
      <w:r w:rsidRPr="00702C27">
        <w:rPr>
          <w:sz w:val="28"/>
          <w:szCs w:val="28"/>
        </w:rPr>
        <w:t>дітей</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особливими</w:t>
      </w:r>
      <w:r w:rsidRPr="00702C27">
        <w:rPr>
          <w:spacing w:val="1"/>
          <w:sz w:val="28"/>
          <w:szCs w:val="28"/>
        </w:rPr>
        <w:t xml:space="preserve"> </w:t>
      </w:r>
      <w:r w:rsidRPr="00702C27">
        <w:rPr>
          <w:sz w:val="28"/>
          <w:szCs w:val="28"/>
        </w:rPr>
        <w:t>потребами".</w:t>
      </w:r>
      <w:r w:rsidRPr="00702C27">
        <w:rPr>
          <w:spacing w:val="1"/>
          <w:sz w:val="28"/>
          <w:szCs w:val="28"/>
        </w:rPr>
        <w:t xml:space="preserve"> </w:t>
      </w:r>
      <w:r w:rsidRPr="00702C27">
        <w:rPr>
          <w:sz w:val="28"/>
          <w:szCs w:val="28"/>
        </w:rPr>
        <w:t>Водночас,</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ході</w:t>
      </w:r>
      <w:r w:rsidRPr="00702C27">
        <w:rPr>
          <w:spacing w:val="1"/>
          <w:sz w:val="28"/>
          <w:szCs w:val="28"/>
        </w:rPr>
        <w:t xml:space="preserve"> </w:t>
      </w:r>
      <w:r w:rsidRPr="00702C27">
        <w:rPr>
          <w:sz w:val="28"/>
          <w:szCs w:val="28"/>
        </w:rPr>
        <w:t>експериментальної</w:t>
      </w:r>
      <w:r w:rsidRPr="00702C27">
        <w:rPr>
          <w:spacing w:val="1"/>
          <w:sz w:val="28"/>
          <w:szCs w:val="28"/>
        </w:rPr>
        <w:t xml:space="preserve"> </w:t>
      </w:r>
      <w:r w:rsidRPr="00702C27">
        <w:rPr>
          <w:sz w:val="28"/>
          <w:szCs w:val="28"/>
        </w:rPr>
        <w:t>роботи</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створено</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використано</w:t>
      </w:r>
      <w:r w:rsidRPr="00702C27">
        <w:rPr>
          <w:spacing w:val="1"/>
          <w:sz w:val="28"/>
          <w:szCs w:val="28"/>
        </w:rPr>
        <w:t xml:space="preserve"> </w:t>
      </w:r>
      <w:r w:rsidRPr="00702C27">
        <w:rPr>
          <w:sz w:val="28"/>
          <w:szCs w:val="28"/>
        </w:rPr>
        <w:t>декілька</w:t>
      </w:r>
      <w:r w:rsidRPr="00702C27">
        <w:rPr>
          <w:spacing w:val="1"/>
          <w:sz w:val="28"/>
          <w:szCs w:val="28"/>
        </w:rPr>
        <w:t xml:space="preserve"> </w:t>
      </w:r>
      <w:r w:rsidRPr="00702C27">
        <w:rPr>
          <w:sz w:val="28"/>
          <w:szCs w:val="28"/>
        </w:rPr>
        <w:t>додаткових.</w:t>
      </w:r>
      <w:r w:rsidRPr="00702C27">
        <w:rPr>
          <w:spacing w:val="1"/>
          <w:sz w:val="28"/>
          <w:szCs w:val="28"/>
        </w:rPr>
        <w:t xml:space="preserve"> </w:t>
      </w:r>
      <w:r w:rsidRPr="00702C27">
        <w:rPr>
          <w:sz w:val="28"/>
          <w:szCs w:val="28"/>
        </w:rPr>
        <w:t>Найважливішими</w:t>
      </w:r>
      <w:r w:rsidRPr="00702C27">
        <w:rPr>
          <w:spacing w:val="1"/>
          <w:sz w:val="28"/>
          <w:szCs w:val="28"/>
        </w:rPr>
        <w:t xml:space="preserve"> </w:t>
      </w:r>
      <w:r w:rsidRPr="00702C27">
        <w:rPr>
          <w:sz w:val="28"/>
          <w:szCs w:val="28"/>
        </w:rPr>
        <w:t>серед</w:t>
      </w:r>
      <w:r w:rsidRPr="00702C27">
        <w:rPr>
          <w:spacing w:val="1"/>
          <w:sz w:val="28"/>
          <w:szCs w:val="28"/>
        </w:rPr>
        <w:t xml:space="preserve"> </w:t>
      </w:r>
      <w:r w:rsidRPr="00702C27">
        <w:rPr>
          <w:sz w:val="28"/>
          <w:szCs w:val="28"/>
        </w:rPr>
        <w:t>останніх</w:t>
      </w:r>
      <w:r w:rsidRPr="00702C27">
        <w:rPr>
          <w:spacing w:val="1"/>
          <w:sz w:val="28"/>
          <w:szCs w:val="28"/>
        </w:rPr>
        <w:t xml:space="preserve"> </w:t>
      </w:r>
      <w:r w:rsidRPr="00702C27">
        <w:rPr>
          <w:sz w:val="28"/>
          <w:szCs w:val="28"/>
        </w:rPr>
        <w:t>були</w:t>
      </w:r>
      <w:r w:rsidRPr="00702C27">
        <w:rPr>
          <w:spacing w:val="-67"/>
          <w:sz w:val="28"/>
          <w:szCs w:val="28"/>
        </w:rPr>
        <w:t xml:space="preserve"> </w:t>
      </w:r>
      <w:r w:rsidRPr="00702C27">
        <w:rPr>
          <w:sz w:val="28"/>
          <w:szCs w:val="28"/>
        </w:rPr>
        <w:t>віртуальні класи у віртуальному навчальному середовищі (ВНС) Edmodo, веб-</w:t>
      </w:r>
      <w:r w:rsidRPr="00702C27">
        <w:rPr>
          <w:spacing w:val="1"/>
          <w:sz w:val="28"/>
          <w:szCs w:val="28"/>
        </w:rPr>
        <w:t xml:space="preserve"> </w:t>
      </w:r>
      <w:r w:rsidRPr="00702C27">
        <w:rPr>
          <w:sz w:val="28"/>
          <w:szCs w:val="28"/>
        </w:rPr>
        <w:t>квести</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веб-платформі</w:t>
      </w:r>
      <w:r w:rsidRPr="00702C27">
        <w:rPr>
          <w:spacing w:val="1"/>
          <w:sz w:val="28"/>
          <w:szCs w:val="28"/>
        </w:rPr>
        <w:t xml:space="preserve"> </w:t>
      </w:r>
      <w:r w:rsidRPr="00702C27">
        <w:rPr>
          <w:sz w:val="28"/>
          <w:szCs w:val="28"/>
        </w:rPr>
        <w:t>Zunal</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інтерактивні</w:t>
      </w:r>
      <w:r w:rsidRPr="00702C27">
        <w:rPr>
          <w:spacing w:val="1"/>
          <w:sz w:val="28"/>
          <w:szCs w:val="28"/>
        </w:rPr>
        <w:t xml:space="preserve"> </w:t>
      </w:r>
      <w:r w:rsidRPr="00702C27">
        <w:rPr>
          <w:sz w:val="28"/>
          <w:szCs w:val="28"/>
        </w:rPr>
        <w:t>вправи</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конструкторі</w:t>
      </w:r>
      <w:r w:rsidRPr="00702C27">
        <w:rPr>
          <w:spacing w:val="1"/>
          <w:sz w:val="28"/>
          <w:szCs w:val="28"/>
        </w:rPr>
        <w:t xml:space="preserve"> </w:t>
      </w:r>
      <w:r w:rsidRPr="00702C27">
        <w:rPr>
          <w:sz w:val="28"/>
          <w:szCs w:val="28"/>
        </w:rPr>
        <w:t>LearningApps.</w:t>
      </w:r>
      <w:r w:rsidRPr="00702C27">
        <w:rPr>
          <w:spacing w:val="2"/>
          <w:sz w:val="28"/>
          <w:szCs w:val="28"/>
        </w:rPr>
        <w:t xml:space="preserve"> </w:t>
      </w:r>
      <w:r w:rsidRPr="00702C27">
        <w:rPr>
          <w:sz w:val="28"/>
          <w:szCs w:val="28"/>
        </w:rPr>
        <w:t>Розглянемо</w:t>
      </w:r>
      <w:r w:rsidRPr="00702C27">
        <w:rPr>
          <w:spacing w:val="-3"/>
          <w:sz w:val="28"/>
          <w:szCs w:val="28"/>
        </w:rPr>
        <w:t xml:space="preserve"> </w:t>
      </w:r>
      <w:r w:rsidRPr="00702C27">
        <w:rPr>
          <w:sz w:val="28"/>
          <w:szCs w:val="28"/>
        </w:rPr>
        <w:t>їх</w:t>
      </w:r>
      <w:r w:rsidRPr="00702C27">
        <w:rPr>
          <w:spacing w:val="-3"/>
          <w:sz w:val="28"/>
          <w:szCs w:val="28"/>
        </w:rPr>
        <w:t xml:space="preserve"> </w:t>
      </w:r>
      <w:r w:rsidRPr="00702C27">
        <w:rPr>
          <w:sz w:val="28"/>
          <w:szCs w:val="28"/>
        </w:rPr>
        <w:t>детальніше.</w:t>
      </w:r>
    </w:p>
    <w:p w14:paraId="0C7C2073" w14:textId="26CE80CF" w:rsidR="006E5C0C" w:rsidRPr="00702C27" w:rsidRDefault="006E5C0C">
      <w:pPr>
        <w:pStyle w:val="a9"/>
        <w:widowControl w:val="0"/>
        <w:numPr>
          <w:ilvl w:val="0"/>
          <w:numId w:val="29"/>
        </w:numPr>
        <w:tabs>
          <w:tab w:val="left" w:pos="1755"/>
        </w:tabs>
        <w:autoSpaceDE w:val="0"/>
        <w:autoSpaceDN w:val="0"/>
        <w:spacing w:after="0" w:line="360" w:lineRule="auto"/>
        <w:ind w:right="513" w:firstLine="706"/>
        <w:contextualSpacing w:val="0"/>
        <w:jc w:val="both"/>
        <w:rPr>
          <w:sz w:val="28"/>
          <w:szCs w:val="28"/>
        </w:rPr>
      </w:pPr>
      <w:r w:rsidRPr="00702C27">
        <w:rPr>
          <w:bCs/>
          <w:sz w:val="28"/>
          <w:szCs w:val="28"/>
        </w:rPr>
        <w:t>ВНС Edmodo</w:t>
      </w:r>
      <w:r w:rsidRPr="00702C27">
        <w:rPr>
          <w:b/>
          <w:sz w:val="28"/>
          <w:szCs w:val="28"/>
        </w:rPr>
        <w:t xml:space="preserve"> </w:t>
      </w:r>
      <w:r w:rsidRPr="00702C27">
        <w:rPr>
          <w:sz w:val="28"/>
          <w:szCs w:val="28"/>
        </w:rPr>
        <w:t xml:space="preserve">– це веб-платформа, що була розроблена в США </w:t>
      </w:r>
      <w:r w:rsidRPr="00702C27">
        <w:rPr>
          <w:spacing w:val="-1"/>
          <w:sz w:val="28"/>
          <w:szCs w:val="28"/>
        </w:rPr>
        <w:t>для</w:t>
      </w:r>
      <w:r w:rsidRPr="00702C27">
        <w:rPr>
          <w:spacing w:val="-13"/>
          <w:sz w:val="28"/>
          <w:szCs w:val="28"/>
        </w:rPr>
        <w:t xml:space="preserve"> </w:t>
      </w:r>
      <w:r w:rsidRPr="00702C27">
        <w:rPr>
          <w:spacing w:val="-1"/>
          <w:sz w:val="28"/>
          <w:szCs w:val="28"/>
        </w:rPr>
        <w:t>використання</w:t>
      </w:r>
      <w:r w:rsidRPr="00702C27">
        <w:rPr>
          <w:spacing w:val="-13"/>
          <w:sz w:val="28"/>
          <w:szCs w:val="28"/>
        </w:rPr>
        <w:t xml:space="preserve"> </w:t>
      </w:r>
      <w:r w:rsidRPr="00702C27">
        <w:rPr>
          <w:sz w:val="28"/>
          <w:szCs w:val="28"/>
        </w:rPr>
        <w:t>в</w:t>
      </w:r>
      <w:r w:rsidRPr="00702C27">
        <w:rPr>
          <w:spacing w:val="-9"/>
          <w:sz w:val="28"/>
          <w:szCs w:val="28"/>
        </w:rPr>
        <w:t xml:space="preserve"> </w:t>
      </w:r>
      <w:r w:rsidRPr="00702C27">
        <w:rPr>
          <w:sz w:val="28"/>
          <w:szCs w:val="28"/>
        </w:rPr>
        <w:t>середній</w:t>
      </w:r>
      <w:r w:rsidRPr="00702C27">
        <w:rPr>
          <w:spacing w:val="-13"/>
          <w:sz w:val="28"/>
          <w:szCs w:val="28"/>
        </w:rPr>
        <w:t xml:space="preserve"> </w:t>
      </w:r>
      <w:r w:rsidRPr="00702C27">
        <w:rPr>
          <w:sz w:val="28"/>
          <w:szCs w:val="28"/>
        </w:rPr>
        <w:t>освіті,</w:t>
      </w:r>
      <w:r w:rsidRPr="00702C27">
        <w:rPr>
          <w:spacing w:val="-12"/>
          <w:sz w:val="28"/>
          <w:szCs w:val="28"/>
        </w:rPr>
        <w:t xml:space="preserve"> </w:t>
      </w:r>
      <w:r w:rsidRPr="00702C27">
        <w:rPr>
          <w:sz w:val="28"/>
          <w:szCs w:val="28"/>
        </w:rPr>
        <w:t>а</w:t>
      </w:r>
      <w:r w:rsidRPr="00702C27">
        <w:rPr>
          <w:spacing w:val="-16"/>
          <w:sz w:val="28"/>
          <w:szCs w:val="28"/>
        </w:rPr>
        <w:t xml:space="preserve"> </w:t>
      </w:r>
      <w:r w:rsidRPr="00702C27">
        <w:rPr>
          <w:sz w:val="28"/>
          <w:szCs w:val="28"/>
        </w:rPr>
        <w:t>тому</w:t>
      </w:r>
      <w:r w:rsidRPr="00702C27">
        <w:rPr>
          <w:spacing w:val="-17"/>
          <w:sz w:val="28"/>
          <w:szCs w:val="28"/>
        </w:rPr>
        <w:t xml:space="preserve"> </w:t>
      </w:r>
      <w:r w:rsidRPr="00702C27">
        <w:rPr>
          <w:sz w:val="28"/>
          <w:szCs w:val="28"/>
        </w:rPr>
        <w:t>вона</w:t>
      </w:r>
      <w:r w:rsidRPr="00702C27">
        <w:rPr>
          <w:spacing w:val="-16"/>
          <w:sz w:val="28"/>
          <w:szCs w:val="28"/>
        </w:rPr>
        <w:t xml:space="preserve"> </w:t>
      </w:r>
      <w:r w:rsidRPr="00702C27">
        <w:rPr>
          <w:sz w:val="28"/>
          <w:szCs w:val="28"/>
        </w:rPr>
        <w:t>має</w:t>
      </w:r>
      <w:r w:rsidRPr="00702C27">
        <w:rPr>
          <w:spacing w:val="-5"/>
          <w:sz w:val="28"/>
          <w:szCs w:val="28"/>
        </w:rPr>
        <w:t xml:space="preserve"> </w:t>
      </w:r>
      <w:r w:rsidRPr="00702C27">
        <w:rPr>
          <w:sz w:val="28"/>
          <w:szCs w:val="28"/>
        </w:rPr>
        <w:t>високий</w:t>
      </w:r>
      <w:r w:rsidRPr="00702C27">
        <w:rPr>
          <w:spacing w:val="-13"/>
          <w:sz w:val="28"/>
          <w:szCs w:val="28"/>
        </w:rPr>
        <w:t xml:space="preserve"> </w:t>
      </w:r>
      <w:r w:rsidRPr="00702C27">
        <w:rPr>
          <w:sz w:val="28"/>
          <w:szCs w:val="28"/>
        </w:rPr>
        <w:t>ступінь</w:t>
      </w:r>
      <w:r w:rsidRPr="00702C27">
        <w:rPr>
          <w:spacing w:val="-13"/>
          <w:sz w:val="28"/>
          <w:szCs w:val="28"/>
        </w:rPr>
        <w:t xml:space="preserve"> </w:t>
      </w:r>
      <w:r w:rsidRPr="00702C27">
        <w:rPr>
          <w:sz w:val="28"/>
          <w:szCs w:val="28"/>
        </w:rPr>
        <w:t>захисту</w:t>
      </w:r>
    </w:p>
    <w:p w14:paraId="48766AE4" w14:textId="77777777" w:rsidR="006E5C0C" w:rsidRPr="00702C27" w:rsidRDefault="006E5C0C" w:rsidP="004A2958">
      <w:pPr>
        <w:pStyle w:val="ad"/>
        <w:spacing w:after="0" w:line="360" w:lineRule="auto"/>
        <w:ind w:left="739" w:right="517"/>
        <w:jc w:val="both"/>
        <w:rPr>
          <w:sz w:val="28"/>
          <w:szCs w:val="28"/>
        </w:rPr>
      </w:pPr>
      <w:r w:rsidRPr="00702C27">
        <w:rPr>
          <w:sz w:val="28"/>
          <w:szCs w:val="28"/>
        </w:rPr>
        <w:t>особистих даних учнів / студентів і широкий спектр можливостей для педагога.</w:t>
      </w:r>
      <w:r w:rsidRPr="00702C27">
        <w:rPr>
          <w:spacing w:val="1"/>
          <w:sz w:val="28"/>
          <w:szCs w:val="28"/>
        </w:rPr>
        <w:t xml:space="preserve"> </w:t>
      </w:r>
      <w:r w:rsidRPr="00702C27">
        <w:rPr>
          <w:sz w:val="28"/>
          <w:szCs w:val="28"/>
        </w:rPr>
        <w:t>Середовище</w:t>
      </w:r>
      <w:r w:rsidRPr="00702C27">
        <w:rPr>
          <w:spacing w:val="5"/>
          <w:sz w:val="28"/>
          <w:szCs w:val="28"/>
        </w:rPr>
        <w:t xml:space="preserve"> </w:t>
      </w:r>
      <w:r w:rsidRPr="00702C27">
        <w:rPr>
          <w:sz w:val="28"/>
          <w:szCs w:val="28"/>
        </w:rPr>
        <w:t>використовувалось</w:t>
      </w:r>
      <w:r w:rsidRPr="00702C27">
        <w:rPr>
          <w:spacing w:val="2"/>
          <w:sz w:val="28"/>
          <w:szCs w:val="28"/>
        </w:rPr>
        <w:t xml:space="preserve"> </w:t>
      </w:r>
      <w:r w:rsidRPr="00702C27">
        <w:rPr>
          <w:sz w:val="28"/>
          <w:szCs w:val="28"/>
        </w:rPr>
        <w:t>в</w:t>
      </w:r>
      <w:r w:rsidRPr="00702C27">
        <w:rPr>
          <w:spacing w:val="-2"/>
          <w:sz w:val="28"/>
          <w:szCs w:val="28"/>
        </w:rPr>
        <w:t xml:space="preserve"> </w:t>
      </w:r>
      <w:r w:rsidRPr="00702C27">
        <w:rPr>
          <w:sz w:val="28"/>
          <w:szCs w:val="28"/>
        </w:rPr>
        <w:t>обох</w:t>
      </w:r>
      <w:r w:rsidRPr="00702C27">
        <w:rPr>
          <w:spacing w:val="-4"/>
          <w:sz w:val="28"/>
          <w:szCs w:val="28"/>
        </w:rPr>
        <w:t xml:space="preserve"> </w:t>
      </w:r>
      <w:r w:rsidRPr="00702C27">
        <w:rPr>
          <w:sz w:val="28"/>
          <w:szCs w:val="28"/>
        </w:rPr>
        <w:t>випадках:</w:t>
      </w:r>
    </w:p>
    <w:p w14:paraId="01EF9415"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14" w:firstLine="706"/>
        <w:contextualSpacing w:val="0"/>
        <w:jc w:val="both"/>
        <w:rPr>
          <w:sz w:val="28"/>
          <w:szCs w:val="28"/>
        </w:rPr>
      </w:pPr>
      <w:r w:rsidRPr="00702C27">
        <w:rPr>
          <w:sz w:val="28"/>
          <w:szCs w:val="28"/>
        </w:rPr>
        <w:t>для навчання студентів IV курсу першого (бакалаврського) рівня</w:t>
      </w:r>
      <w:r w:rsidRPr="00702C27">
        <w:rPr>
          <w:spacing w:val="1"/>
          <w:sz w:val="28"/>
          <w:szCs w:val="28"/>
        </w:rPr>
        <w:t xml:space="preserve"> </w:t>
      </w:r>
      <w:r w:rsidRPr="00702C27">
        <w:rPr>
          <w:sz w:val="28"/>
          <w:szCs w:val="28"/>
        </w:rPr>
        <w:t>модуля</w:t>
      </w:r>
      <w:r w:rsidRPr="00702C27">
        <w:rPr>
          <w:spacing w:val="1"/>
          <w:sz w:val="28"/>
          <w:szCs w:val="28"/>
        </w:rPr>
        <w:t xml:space="preserve"> </w:t>
      </w:r>
      <w:r w:rsidRPr="00702C27">
        <w:rPr>
          <w:sz w:val="28"/>
          <w:szCs w:val="28"/>
        </w:rPr>
        <w:t>"Врахування</w:t>
      </w:r>
      <w:r w:rsidRPr="00702C27">
        <w:rPr>
          <w:spacing w:val="1"/>
          <w:sz w:val="28"/>
          <w:szCs w:val="28"/>
        </w:rPr>
        <w:t xml:space="preserve"> </w:t>
      </w:r>
      <w:r w:rsidRPr="00702C27">
        <w:rPr>
          <w:sz w:val="28"/>
          <w:szCs w:val="28"/>
        </w:rPr>
        <w:t>особливих</w:t>
      </w:r>
      <w:r w:rsidRPr="00702C27">
        <w:rPr>
          <w:spacing w:val="1"/>
          <w:sz w:val="28"/>
          <w:szCs w:val="28"/>
        </w:rPr>
        <w:t xml:space="preserve"> </w:t>
      </w:r>
      <w:r w:rsidRPr="00702C27">
        <w:rPr>
          <w:sz w:val="28"/>
          <w:szCs w:val="28"/>
        </w:rPr>
        <w:t>освітніх</w:t>
      </w:r>
      <w:r w:rsidRPr="00702C27">
        <w:rPr>
          <w:spacing w:val="1"/>
          <w:sz w:val="28"/>
          <w:szCs w:val="28"/>
        </w:rPr>
        <w:t xml:space="preserve"> </w:t>
      </w:r>
      <w:r w:rsidRPr="00702C27">
        <w:rPr>
          <w:sz w:val="28"/>
          <w:szCs w:val="28"/>
        </w:rPr>
        <w:t>потреб"</w:t>
      </w:r>
      <w:r w:rsidRPr="00702C27">
        <w:rPr>
          <w:spacing w:val="1"/>
          <w:sz w:val="28"/>
          <w:szCs w:val="28"/>
        </w:rPr>
        <w:t xml:space="preserve"> </w:t>
      </w:r>
      <w:r w:rsidRPr="00702C27">
        <w:rPr>
          <w:sz w:val="28"/>
          <w:szCs w:val="28"/>
        </w:rPr>
        <w:t>дисципліни</w:t>
      </w:r>
      <w:r w:rsidRPr="00702C27">
        <w:rPr>
          <w:spacing w:val="1"/>
          <w:sz w:val="28"/>
          <w:szCs w:val="28"/>
        </w:rPr>
        <w:t xml:space="preserve"> </w:t>
      </w:r>
      <w:r w:rsidRPr="00702C27">
        <w:rPr>
          <w:sz w:val="28"/>
          <w:szCs w:val="28"/>
        </w:rPr>
        <w:t>"Методика</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основної</w:t>
      </w:r>
      <w:r w:rsidRPr="00702C27">
        <w:rPr>
          <w:spacing w:val="2"/>
          <w:sz w:val="28"/>
          <w:szCs w:val="28"/>
        </w:rPr>
        <w:t xml:space="preserve"> </w:t>
      </w:r>
      <w:r w:rsidRPr="00702C27">
        <w:rPr>
          <w:sz w:val="28"/>
          <w:szCs w:val="28"/>
        </w:rPr>
        <w:t>іноземної</w:t>
      </w:r>
      <w:r w:rsidRPr="00702C27">
        <w:rPr>
          <w:spacing w:val="1"/>
          <w:sz w:val="28"/>
          <w:szCs w:val="28"/>
        </w:rPr>
        <w:t xml:space="preserve"> </w:t>
      </w:r>
      <w:r w:rsidRPr="00702C27">
        <w:rPr>
          <w:sz w:val="28"/>
          <w:szCs w:val="28"/>
        </w:rPr>
        <w:t>мови";</w:t>
      </w:r>
    </w:p>
    <w:p w14:paraId="5F10A8A4"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14" w:firstLine="706"/>
        <w:contextualSpacing w:val="0"/>
        <w:jc w:val="both"/>
        <w:rPr>
          <w:sz w:val="28"/>
          <w:szCs w:val="28"/>
        </w:rPr>
      </w:pPr>
      <w:r w:rsidRPr="00702C27">
        <w:rPr>
          <w:sz w:val="28"/>
          <w:szCs w:val="28"/>
        </w:rPr>
        <w:t>для навчання студентів І-ІІ курсів другого (магістерського) рівня</w:t>
      </w:r>
      <w:r w:rsidRPr="00702C27">
        <w:rPr>
          <w:spacing w:val="1"/>
          <w:sz w:val="28"/>
          <w:szCs w:val="28"/>
        </w:rPr>
        <w:t xml:space="preserve"> </w:t>
      </w:r>
      <w:r w:rsidRPr="00702C27">
        <w:rPr>
          <w:sz w:val="28"/>
          <w:szCs w:val="28"/>
        </w:rPr>
        <w:t>дисципліни "Іншомовна</w:t>
      </w:r>
      <w:r w:rsidRPr="00702C27">
        <w:rPr>
          <w:spacing w:val="-2"/>
          <w:sz w:val="28"/>
          <w:szCs w:val="28"/>
        </w:rPr>
        <w:t xml:space="preserve"> </w:t>
      </w:r>
      <w:r w:rsidRPr="00702C27">
        <w:rPr>
          <w:sz w:val="28"/>
          <w:szCs w:val="28"/>
        </w:rPr>
        <w:t>освіта</w:t>
      </w:r>
      <w:r w:rsidRPr="00702C27">
        <w:rPr>
          <w:spacing w:val="-2"/>
          <w:sz w:val="28"/>
          <w:szCs w:val="28"/>
        </w:rPr>
        <w:t xml:space="preserve"> </w:t>
      </w:r>
      <w:r w:rsidRPr="00702C27">
        <w:rPr>
          <w:sz w:val="28"/>
          <w:szCs w:val="28"/>
        </w:rPr>
        <w:t>дітей</w:t>
      </w:r>
      <w:r w:rsidRPr="00702C27">
        <w:rPr>
          <w:spacing w:val="1"/>
          <w:sz w:val="28"/>
          <w:szCs w:val="28"/>
        </w:rPr>
        <w:t xml:space="preserve"> </w:t>
      </w:r>
      <w:r w:rsidRPr="00702C27">
        <w:rPr>
          <w:sz w:val="28"/>
          <w:szCs w:val="28"/>
        </w:rPr>
        <w:t>з</w:t>
      </w:r>
      <w:r w:rsidRPr="00702C27">
        <w:rPr>
          <w:spacing w:val="-4"/>
          <w:sz w:val="28"/>
          <w:szCs w:val="28"/>
        </w:rPr>
        <w:t xml:space="preserve"> </w:t>
      </w:r>
      <w:r w:rsidRPr="00702C27">
        <w:rPr>
          <w:sz w:val="28"/>
          <w:szCs w:val="28"/>
        </w:rPr>
        <w:t>особливими</w:t>
      </w:r>
      <w:r w:rsidRPr="00702C27">
        <w:rPr>
          <w:spacing w:val="1"/>
          <w:sz w:val="28"/>
          <w:szCs w:val="28"/>
        </w:rPr>
        <w:t xml:space="preserve"> </w:t>
      </w:r>
      <w:r w:rsidRPr="00702C27">
        <w:rPr>
          <w:sz w:val="28"/>
          <w:szCs w:val="28"/>
        </w:rPr>
        <w:t>потребами".</w:t>
      </w:r>
    </w:p>
    <w:p w14:paraId="1D229292" w14:textId="77777777" w:rsidR="006E5C0C" w:rsidRPr="00702C27" w:rsidRDefault="006E5C0C" w:rsidP="004A2958">
      <w:pPr>
        <w:spacing w:line="360" w:lineRule="auto"/>
        <w:ind w:left="1445"/>
        <w:jc w:val="both"/>
        <w:rPr>
          <w:sz w:val="28"/>
          <w:szCs w:val="28"/>
        </w:rPr>
      </w:pPr>
      <w:r w:rsidRPr="00702C27">
        <w:rPr>
          <w:i/>
          <w:sz w:val="28"/>
          <w:szCs w:val="28"/>
        </w:rPr>
        <w:t>Функціонал</w:t>
      </w:r>
      <w:r w:rsidRPr="00702C27">
        <w:rPr>
          <w:i/>
          <w:spacing w:val="-4"/>
          <w:sz w:val="28"/>
          <w:szCs w:val="28"/>
        </w:rPr>
        <w:t xml:space="preserve"> </w:t>
      </w:r>
      <w:r w:rsidRPr="00702C27">
        <w:rPr>
          <w:sz w:val="28"/>
          <w:szCs w:val="28"/>
        </w:rPr>
        <w:t>ВНС</w:t>
      </w:r>
      <w:r w:rsidRPr="00702C27">
        <w:rPr>
          <w:spacing w:val="-6"/>
          <w:sz w:val="28"/>
          <w:szCs w:val="28"/>
        </w:rPr>
        <w:t xml:space="preserve"> </w:t>
      </w:r>
      <w:r w:rsidRPr="00702C27">
        <w:rPr>
          <w:sz w:val="28"/>
          <w:szCs w:val="28"/>
        </w:rPr>
        <w:t>дозволяє</w:t>
      </w:r>
      <w:r w:rsidRPr="00702C27">
        <w:rPr>
          <w:spacing w:val="-4"/>
          <w:sz w:val="28"/>
          <w:szCs w:val="28"/>
        </w:rPr>
        <w:t xml:space="preserve"> </w:t>
      </w:r>
      <w:r w:rsidRPr="00702C27">
        <w:rPr>
          <w:sz w:val="28"/>
          <w:szCs w:val="28"/>
        </w:rPr>
        <w:t>викладачеві:</w:t>
      </w:r>
    </w:p>
    <w:p w14:paraId="525DA03D"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22" w:firstLine="706"/>
        <w:contextualSpacing w:val="0"/>
        <w:jc w:val="both"/>
        <w:rPr>
          <w:sz w:val="28"/>
          <w:szCs w:val="28"/>
        </w:rPr>
      </w:pPr>
      <w:r w:rsidRPr="00702C27">
        <w:rPr>
          <w:sz w:val="28"/>
          <w:szCs w:val="28"/>
        </w:rPr>
        <w:t>створювати</w:t>
      </w:r>
      <w:r w:rsidRPr="00702C27">
        <w:rPr>
          <w:spacing w:val="1"/>
          <w:sz w:val="28"/>
          <w:szCs w:val="28"/>
        </w:rPr>
        <w:t xml:space="preserve"> </w:t>
      </w:r>
      <w:r w:rsidRPr="00702C27">
        <w:rPr>
          <w:sz w:val="28"/>
          <w:szCs w:val="28"/>
        </w:rPr>
        <w:t>необхідну</w:t>
      </w:r>
      <w:r w:rsidRPr="00702C27">
        <w:rPr>
          <w:spacing w:val="1"/>
          <w:sz w:val="28"/>
          <w:szCs w:val="28"/>
        </w:rPr>
        <w:t xml:space="preserve"> </w:t>
      </w:r>
      <w:r w:rsidRPr="00702C27">
        <w:rPr>
          <w:sz w:val="28"/>
          <w:szCs w:val="28"/>
        </w:rPr>
        <w:t>кількість</w:t>
      </w:r>
      <w:r w:rsidRPr="00702C27">
        <w:rPr>
          <w:spacing w:val="1"/>
          <w:sz w:val="28"/>
          <w:szCs w:val="28"/>
        </w:rPr>
        <w:t xml:space="preserve"> </w:t>
      </w:r>
      <w:r w:rsidRPr="00702C27">
        <w:rPr>
          <w:sz w:val="28"/>
          <w:szCs w:val="28"/>
        </w:rPr>
        <w:t>віртуальних</w:t>
      </w:r>
      <w:r w:rsidRPr="00702C27">
        <w:rPr>
          <w:spacing w:val="1"/>
          <w:sz w:val="28"/>
          <w:szCs w:val="28"/>
        </w:rPr>
        <w:t xml:space="preserve"> </w:t>
      </w:r>
      <w:r w:rsidRPr="00702C27">
        <w:rPr>
          <w:sz w:val="28"/>
          <w:szCs w:val="28"/>
        </w:rPr>
        <w:t>навчальних</w:t>
      </w:r>
      <w:r w:rsidRPr="00702C27">
        <w:rPr>
          <w:spacing w:val="1"/>
          <w:sz w:val="28"/>
          <w:szCs w:val="28"/>
        </w:rPr>
        <w:t xml:space="preserve"> </w:t>
      </w:r>
      <w:r w:rsidRPr="00702C27">
        <w:rPr>
          <w:sz w:val="28"/>
          <w:szCs w:val="28"/>
        </w:rPr>
        <w:t>класів</w:t>
      </w:r>
      <w:r w:rsidRPr="00702C27">
        <w:rPr>
          <w:spacing w:val="1"/>
          <w:sz w:val="28"/>
          <w:szCs w:val="28"/>
        </w:rPr>
        <w:t xml:space="preserve"> </w:t>
      </w:r>
      <w:r w:rsidRPr="00702C27">
        <w:rPr>
          <w:sz w:val="28"/>
          <w:szCs w:val="28"/>
        </w:rPr>
        <w:t>і</w:t>
      </w:r>
      <w:r w:rsidRPr="00702C27">
        <w:rPr>
          <w:spacing w:val="-67"/>
          <w:sz w:val="28"/>
          <w:szCs w:val="28"/>
        </w:rPr>
        <w:t xml:space="preserve"> </w:t>
      </w:r>
      <w:r w:rsidRPr="00702C27">
        <w:rPr>
          <w:sz w:val="28"/>
          <w:szCs w:val="28"/>
        </w:rPr>
        <w:t>ділити</w:t>
      </w:r>
      <w:r w:rsidRPr="00702C27">
        <w:rPr>
          <w:spacing w:val="1"/>
          <w:sz w:val="28"/>
          <w:szCs w:val="28"/>
        </w:rPr>
        <w:t xml:space="preserve"> </w:t>
      </w:r>
      <w:r w:rsidRPr="00702C27">
        <w:rPr>
          <w:sz w:val="28"/>
          <w:szCs w:val="28"/>
        </w:rPr>
        <w:t>їх</w:t>
      </w:r>
      <w:r w:rsidRPr="00702C27">
        <w:rPr>
          <w:spacing w:val="-3"/>
          <w:sz w:val="28"/>
          <w:szCs w:val="28"/>
        </w:rPr>
        <w:t xml:space="preserve"> </w:t>
      </w:r>
      <w:r w:rsidRPr="00702C27">
        <w:rPr>
          <w:sz w:val="28"/>
          <w:szCs w:val="28"/>
        </w:rPr>
        <w:t>на</w:t>
      </w:r>
      <w:r w:rsidRPr="00702C27">
        <w:rPr>
          <w:spacing w:val="-1"/>
          <w:sz w:val="28"/>
          <w:szCs w:val="28"/>
        </w:rPr>
        <w:t xml:space="preserve"> </w:t>
      </w:r>
      <w:r w:rsidRPr="00702C27">
        <w:rPr>
          <w:sz w:val="28"/>
          <w:szCs w:val="28"/>
        </w:rPr>
        <w:t>підгрупи;</w:t>
      </w:r>
    </w:p>
    <w:p w14:paraId="6CD91CA6"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06" w:firstLine="706"/>
        <w:contextualSpacing w:val="0"/>
        <w:jc w:val="both"/>
        <w:rPr>
          <w:sz w:val="28"/>
          <w:szCs w:val="28"/>
        </w:rPr>
      </w:pPr>
      <w:r w:rsidRPr="00702C27">
        <w:rPr>
          <w:sz w:val="28"/>
          <w:szCs w:val="28"/>
        </w:rPr>
        <w:t>залучати до них студентів, надаючи їм зручні 3-крокові інструкції,</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пропонуються</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платформі</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роздруковуються,</w:t>
      </w:r>
      <w:r w:rsidRPr="00702C27">
        <w:rPr>
          <w:spacing w:val="1"/>
          <w:sz w:val="28"/>
          <w:szCs w:val="28"/>
        </w:rPr>
        <w:t xml:space="preserve"> </w:t>
      </w:r>
      <w:r w:rsidRPr="00702C27">
        <w:rPr>
          <w:sz w:val="28"/>
          <w:szCs w:val="28"/>
        </w:rPr>
        <w:t>чи</w:t>
      </w:r>
      <w:r w:rsidRPr="00702C27">
        <w:rPr>
          <w:spacing w:val="1"/>
          <w:sz w:val="28"/>
          <w:szCs w:val="28"/>
        </w:rPr>
        <w:t xml:space="preserve"> </w:t>
      </w:r>
      <w:r w:rsidRPr="00702C27">
        <w:rPr>
          <w:sz w:val="28"/>
          <w:szCs w:val="28"/>
        </w:rPr>
        <w:t>запрошувати</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по</w:t>
      </w:r>
      <w:r w:rsidRPr="00702C27">
        <w:rPr>
          <w:spacing w:val="-67"/>
          <w:sz w:val="28"/>
          <w:szCs w:val="28"/>
        </w:rPr>
        <w:t xml:space="preserve"> </w:t>
      </w:r>
      <w:r w:rsidRPr="00702C27">
        <w:rPr>
          <w:sz w:val="28"/>
          <w:szCs w:val="28"/>
        </w:rPr>
        <w:t>електронній</w:t>
      </w:r>
      <w:r w:rsidRPr="00702C27">
        <w:rPr>
          <w:spacing w:val="1"/>
          <w:sz w:val="28"/>
          <w:szCs w:val="28"/>
        </w:rPr>
        <w:t xml:space="preserve"> </w:t>
      </w:r>
      <w:r w:rsidRPr="00702C27">
        <w:rPr>
          <w:sz w:val="28"/>
          <w:szCs w:val="28"/>
        </w:rPr>
        <w:t>пошті;</w:t>
      </w:r>
    </w:p>
    <w:p w14:paraId="602CFA00"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07" w:firstLine="706"/>
        <w:contextualSpacing w:val="0"/>
        <w:jc w:val="both"/>
        <w:rPr>
          <w:sz w:val="28"/>
          <w:szCs w:val="28"/>
        </w:rPr>
      </w:pPr>
      <w:r w:rsidRPr="00702C27">
        <w:rPr>
          <w:sz w:val="28"/>
          <w:szCs w:val="28"/>
        </w:rPr>
        <w:t>бачити список студентів, мати можливість нагадувати студентам за</w:t>
      </w:r>
      <w:r w:rsidRPr="00702C27">
        <w:rPr>
          <w:spacing w:val="1"/>
          <w:sz w:val="28"/>
          <w:szCs w:val="28"/>
        </w:rPr>
        <w:t xml:space="preserve"> </w:t>
      </w:r>
      <w:r w:rsidRPr="00702C27">
        <w:rPr>
          <w:sz w:val="28"/>
          <w:szCs w:val="28"/>
        </w:rPr>
        <w:t>необхідності</w:t>
      </w:r>
      <w:r w:rsidRPr="00702C27">
        <w:rPr>
          <w:spacing w:val="-7"/>
          <w:sz w:val="28"/>
          <w:szCs w:val="28"/>
        </w:rPr>
        <w:t xml:space="preserve"> </w:t>
      </w:r>
      <w:r w:rsidRPr="00702C27">
        <w:rPr>
          <w:sz w:val="28"/>
          <w:szCs w:val="28"/>
        </w:rPr>
        <w:t>їх</w:t>
      </w:r>
      <w:r w:rsidRPr="00702C27">
        <w:rPr>
          <w:spacing w:val="-10"/>
          <w:sz w:val="28"/>
          <w:szCs w:val="28"/>
        </w:rPr>
        <w:t xml:space="preserve"> </w:t>
      </w:r>
      <w:r w:rsidRPr="00702C27">
        <w:rPr>
          <w:sz w:val="28"/>
          <w:szCs w:val="28"/>
        </w:rPr>
        <w:t>особисті</w:t>
      </w:r>
      <w:r w:rsidRPr="00702C27">
        <w:rPr>
          <w:spacing w:val="-7"/>
          <w:sz w:val="28"/>
          <w:szCs w:val="28"/>
        </w:rPr>
        <w:t xml:space="preserve"> </w:t>
      </w:r>
      <w:r w:rsidRPr="00702C27">
        <w:rPr>
          <w:sz w:val="28"/>
          <w:szCs w:val="28"/>
        </w:rPr>
        <w:t>паролі</w:t>
      </w:r>
      <w:r w:rsidRPr="00702C27">
        <w:rPr>
          <w:spacing w:val="-6"/>
          <w:sz w:val="28"/>
          <w:szCs w:val="28"/>
        </w:rPr>
        <w:t xml:space="preserve"> </w:t>
      </w:r>
      <w:r w:rsidRPr="00702C27">
        <w:rPr>
          <w:sz w:val="28"/>
          <w:szCs w:val="28"/>
        </w:rPr>
        <w:t>доступу</w:t>
      </w:r>
      <w:r w:rsidRPr="00702C27">
        <w:rPr>
          <w:spacing w:val="-17"/>
          <w:sz w:val="28"/>
          <w:szCs w:val="28"/>
        </w:rPr>
        <w:t xml:space="preserve"> </w:t>
      </w:r>
      <w:r w:rsidRPr="00702C27">
        <w:rPr>
          <w:sz w:val="28"/>
          <w:szCs w:val="28"/>
        </w:rPr>
        <w:t>до</w:t>
      </w:r>
      <w:r w:rsidRPr="00702C27">
        <w:rPr>
          <w:spacing w:val="-11"/>
          <w:sz w:val="28"/>
          <w:szCs w:val="28"/>
        </w:rPr>
        <w:t xml:space="preserve"> </w:t>
      </w:r>
      <w:r w:rsidRPr="00702C27">
        <w:rPr>
          <w:sz w:val="28"/>
          <w:szCs w:val="28"/>
        </w:rPr>
        <w:t>класу</w:t>
      </w:r>
      <w:r w:rsidRPr="00702C27">
        <w:rPr>
          <w:spacing w:val="-10"/>
          <w:sz w:val="28"/>
          <w:szCs w:val="28"/>
        </w:rPr>
        <w:t xml:space="preserve"> </w:t>
      </w:r>
      <w:r w:rsidRPr="00702C27">
        <w:rPr>
          <w:sz w:val="28"/>
          <w:szCs w:val="28"/>
        </w:rPr>
        <w:t>та</w:t>
      </w:r>
      <w:r w:rsidRPr="00702C27">
        <w:rPr>
          <w:spacing w:val="-9"/>
          <w:sz w:val="28"/>
          <w:szCs w:val="28"/>
        </w:rPr>
        <w:t xml:space="preserve"> </w:t>
      </w:r>
      <w:r w:rsidRPr="00702C27">
        <w:rPr>
          <w:sz w:val="28"/>
          <w:szCs w:val="28"/>
        </w:rPr>
        <w:t>коди</w:t>
      </w:r>
      <w:r w:rsidRPr="00702C27">
        <w:rPr>
          <w:spacing w:val="-7"/>
          <w:sz w:val="28"/>
          <w:szCs w:val="28"/>
        </w:rPr>
        <w:t xml:space="preserve"> </w:t>
      </w:r>
      <w:r w:rsidRPr="00702C27">
        <w:rPr>
          <w:sz w:val="28"/>
          <w:szCs w:val="28"/>
        </w:rPr>
        <w:t>класів;</w:t>
      </w:r>
      <w:r w:rsidRPr="00702C27">
        <w:rPr>
          <w:spacing w:val="-6"/>
          <w:sz w:val="28"/>
          <w:szCs w:val="28"/>
        </w:rPr>
        <w:t xml:space="preserve"> </w:t>
      </w:r>
      <w:r w:rsidRPr="00702C27">
        <w:rPr>
          <w:sz w:val="28"/>
          <w:szCs w:val="28"/>
        </w:rPr>
        <w:t>допускати</w:t>
      </w:r>
      <w:r w:rsidRPr="00702C27">
        <w:rPr>
          <w:spacing w:val="-7"/>
          <w:sz w:val="28"/>
          <w:szCs w:val="28"/>
        </w:rPr>
        <w:t xml:space="preserve"> </w:t>
      </w:r>
      <w:r w:rsidRPr="00702C27">
        <w:rPr>
          <w:sz w:val="28"/>
          <w:szCs w:val="28"/>
        </w:rPr>
        <w:t>чи</w:t>
      </w:r>
      <w:r w:rsidRPr="00702C27">
        <w:rPr>
          <w:spacing w:val="-6"/>
          <w:sz w:val="28"/>
          <w:szCs w:val="28"/>
        </w:rPr>
        <w:t xml:space="preserve"> </w:t>
      </w:r>
      <w:r w:rsidRPr="00702C27">
        <w:rPr>
          <w:sz w:val="28"/>
          <w:szCs w:val="28"/>
        </w:rPr>
        <w:t>не</w:t>
      </w:r>
      <w:r w:rsidRPr="00702C27">
        <w:rPr>
          <w:spacing w:val="-68"/>
          <w:sz w:val="28"/>
          <w:szCs w:val="28"/>
        </w:rPr>
        <w:t xml:space="preserve"> </w:t>
      </w:r>
      <w:r w:rsidRPr="00702C27">
        <w:rPr>
          <w:sz w:val="28"/>
          <w:szCs w:val="28"/>
        </w:rPr>
        <w:t>допускати до реєстрації в класі (у тому випадку, якщо код віртуального класу</w:t>
      </w:r>
      <w:r w:rsidRPr="00702C27">
        <w:rPr>
          <w:spacing w:val="1"/>
          <w:sz w:val="28"/>
          <w:szCs w:val="28"/>
        </w:rPr>
        <w:t xml:space="preserve"> </w:t>
      </w:r>
      <w:r w:rsidRPr="00702C27">
        <w:rPr>
          <w:sz w:val="28"/>
          <w:szCs w:val="28"/>
        </w:rPr>
        <w:t>став</w:t>
      </w:r>
      <w:r w:rsidRPr="00702C27">
        <w:rPr>
          <w:spacing w:val="-3"/>
          <w:sz w:val="28"/>
          <w:szCs w:val="28"/>
        </w:rPr>
        <w:t xml:space="preserve"> </w:t>
      </w:r>
      <w:r w:rsidRPr="00702C27">
        <w:rPr>
          <w:sz w:val="28"/>
          <w:szCs w:val="28"/>
        </w:rPr>
        <w:t>відомий</w:t>
      </w:r>
      <w:r w:rsidRPr="00702C27">
        <w:rPr>
          <w:spacing w:val="2"/>
          <w:sz w:val="28"/>
          <w:szCs w:val="28"/>
        </w:rPr>
        <w:t xml:space="preserve"> </w:t>
      </w:r>
      <w:r w:rsidRPr="00702C27">
        <w:rPr>
          <w:sz w:val="28"/>
          <w:szCs w:val="28"/>
        </w:rPr>
        <w:t>стороннім</w:t>
      </w:r>
      <w:r w:rsidRPr="00702C27">
        <w:rPr>
          <w:spacing w:val="3"/>
          <w:sz w:val="28"/>
          <w:szCs w:val="28"/>
        </w:rPr>
        <w:t xml:space="preserve"> </w:t>
      </w:r>
      <w:r w:rsidRPr="00702C27">
        <w:rPr>
          <w:sz w:val="28"/>
          <w:szCs w:val="28"/>
        </w:rPr>
        <w:t>особам);</w:t>
      </w:r>
    </w:p>
    <w:p w14:paraId="387FA8D8"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07" w:firstLine="706"/>
        <w:contextualSpacing w:val="0"/>
        <w:jc w:val="both"/>
        <w:rPr>
          <w:sz w:val="28"/>
          <w:szCs w:val="28"/>
        </w:rPr>
      </w:pPr>
      <w:r w:rsidRPr="00702C27">
        <w:rPr>
          <w:sz w:val="28"/>
          <w:szCs w:val="28"/>
        </w:rPr>
        <w:t>розміщувати</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класах</w:t>
      </w:r>
      <w:r w:rsidRPr="00702C27">
        <w:rPr>
          <w:spacing w:val="1"/>
          <w:sz w:val="28"/>
          <w:szCs w:val="28"/>
        </w:rPr>
        <w:t xml:space="preserve"> </w:t>
      </w:r>
      <w:r w:rsidRPr="00702C27">
        <w:rPr>
          <w:sz w:val="28"/>
          <w:szCs w:val="28"/>
        </w:rPr>
        <w:t>будь-які</w:t>
      </w:r>
      <w:r w:rsidRPr="00702C27">
        <w:rPr>
          <w:spacing w:val="1"/>
          <w:sz w:val="28"/>
          <w:szCs w:val="28"/>
        </w:rPr>
        <w:t xml:space="preserve"> </w:t>
      </w:r>
      <w:r w:rsidRPr="00702C27">
        <w:rPr>
          <w:sz w:val="28"/>
          <w:szCs w:val="28"/>
        </w:rPr>
        <w:t>інформаційні</w:t>
      </w:r>
      <w:r w:rsidRPr="00702C27">
        <w:rPr>
          <w:spacing w:val="1"/>
          <w:sz w:val="28"/>
          <w:szCs w:val="28"/>
        </w:rPr>
        <w:t xml:space="preserve"> </w:t>
      </w:r>
      <w:r w:rsidRPr="00702C27">
        <w:rPr>
          <w:sz w:val="28"/>
          <w:szCs w:val="28"/>
        </w:rPr>
        <w:t>медіа-матеріали:</w:t>
      </w:r>
      <w:r w:rsidRPr="00702C27">
        <w:rPr>
          <w:spacing w:val="1"/>
          <w:sz w:val="28"/>
          <w:szCs w:val="28"/>
        </w:rPr>
        <w:t xml:space="preserve"> </w:t>
      </w:r>
      <w:r w:rsidRPr="00702C27">
        <w:rPr>
          <w:sz w:val="28"/>
          <w:szCs w:val="28"/>
        </w:rPr>
        <w:t>друкувати текстові повідомлення, використовуючи для цього як англійську, так</w:t>
      </w:r>
      <w:r w:rsidRPr="00702C27">
        <w:rPr>
          <w:spacing w:val="-67"/>
          <w:sz w:val="28"/>
          <w:szCs w:val="28"/>
        </w:rPr>
        <w:t xml:space="preserve"> </w:t>
      </w:r>
      <w:r w:rsidRPr="00702C27">
        <w:rPr>
          <w:sz w:val="28"/>
          <w:szCs w:val="28"/>
        </w:rPr>
        <w:t>і</w:t>
      </w:r>
      <w:r w:rsidRPr="00702C27">
        <w:rPr>
          <w:spacing w:val="1"/>
          <w:sz w:val="28"/>
          <w:szCs w:val="28"/>
        </w:rPr>
        <w:t xml:space="preserve"> </w:t>
      </w:r>
      <w:r w:rsidRPr="00702C27">
        <w:rPr>
          <w:sz w:val="28"/>
          <w:szCs w:val="28"/>
        </w:rPr>
        <w:t>українську</w:t>
      </w:r>
      <w:r w:rsidRPr="00702C27">
        <w:rPr>
          <w:spacing w:val="1"/>
          <w:sz w:val="28"/>
          <w:szCs w:val="28"/>
        </w:rPr>
        <w:t xml:space="preserve"> </w:t>
      </w:r>
      <w:r w:rsidRPr="00702C27">
        <w:rPr>
          <w:sz w:val="28"/>
          <w:szCs w:val="28"/>
        </w:rPr>
        <w:t>мову;</w:t>
      </w:r>
      <w:r w:rsidRPr="00702C27">
        <w:rPr>
          <w:spacing w:val="1"/>
          <w:sz w:val="28"/>
          <w:szCs w:val="28"/>
        </w:rPr>
        <w:t xml:space="preserve"> </w:t>
      </w:r>
      <w:r w:rsidRPr="00702C27">
        <w:rPr>
          <w:sz w:val="28"/>
          <w:szCs w:val="28"/>
        </w:rPr>
        <w:t>прикріплювати</w:t>
      </w:r>
      <w:r w:rsidRPr="00702C27">
        <w:rPr>
          <w:spacing w:val="1"/>
          <w:sz w:val="28"/>
          <w:szCs w:val="28"/>
        </w:rPr>
        <w:t xml:space="preserve"> </w:t>
      </w:r>
      <w:r w:rsidRPr="00702C27">
        <w:rPr>
          <w:sz w:val="28"/>
          <w:szCs w:val="28"/>
        </w:rPr>
        <w:t>текстову,</w:t>
      </w:r>
      <w:r w:rsidRPr="00702C27">
        <w:rPr>
          <w:spacing w:val="1"/>
          <w:sz w:val="28"/>
          <w:szCs w:val="28"/>
        </w:rPr>
        <w:t xml:space="preserve"> </w:t>
      </w:r>
      <w:r w:rsidRPr="00702C27">
        <w:rPr>
          <w:sz w:val="28"/>
          <w:szCs w:val="28"/>
        </w:rPr>
        <w:t>аудіо-,</w:t>
      </w:r>
      <w:r w:rsidRPr="00702C27">
        <w:rPr>
          <w:spacing w:val="1"/>
          <w:sz w:val="28"/>
          <w:szCs w:val="28"/>
        </w:rPr>
        <w:t xml:space="preserve"> </w:t>
      </w:r>
      <w:r w:rsidRPr="00702C27">
        <w:rPr>
          <w:sz w:val="28"/>
          <w:szCs w:val="28"/>
        </w:rPr>
        <w:t>відео-</w:t>
      </w:r>
      <w:r w:rsidRPr="00702C27">
        <w:rPr>
          <w:spacing w:val="1"/>
          <w:sz w:val="28"/>
          <w:szCs w:val="28"/>
        </w:rPr>
        <w:t xml:space="preserve"> </w:t>
      </w:r>
      <w:r w:rsidRPr="00702C27">
        <w:rPr>
          <w:sz w:val="28"/>
          <w:szCs w:val="28"/>
        </w:rPr>
        <w:t>чи</w:t>
      </w:r>
      <w:r w:rsidRPr="00702C27">
        <w:rPr>
          <w:spacing w:val="1"/>
          <w:sz w:val="28"/>
          <w:szCs w:val="28"/>
        </w:rPr>
        <w:t xml:space="preserve"> </w:t>
      </w:r>
      <w:r w:rsidRPr="00702C27">
        <w:rPr>
          <w:sz w:val="28"/>
          <w:szCs w:val="28"/>
        </w:rPr>
        <w:t>графічну</w:t>
      </w:r>
      <w:r w:rsidRPr="00702C27">
        <w:rPr>
          <w:spacing w:val="1"/>
          <w:sz w:val="28"/>
          <w:szCs w:val="28"/>
        </w:rPr>
        <w:t xml:space="preserve"> </w:t>
      </w:r>
      <w:r w:rsidRPr="00702C27">
        <w:rPr>
          <w:sz w:val="28"/>
          <w:szCs w:val="28"/>
        </w:rPr>
        <w:t>інформацію</w:t>
      </w:r>
      <w:r w:rsidRPr="00702C27">
        <w:rPr>
          <w:spacing w:val="-1"/>
          <w:sz w:val="28"/>
          <w:szCs w:val="28"/>
        </w:rPr>
        <w:t xml:space="preserve"> </w:t>
      </w:r>
      <w:r w:rsidRPr="00702C27">
        <w:rPr>
          <w:sz w:val="28"/>
          <w:szCs w:val="28"/>
        </w:rPr>
        <w:lastRenderedPageBreak/>
        <w:t>з</w:t>
      </w:r>
      <w:r w:rsidRPr="00702C27">
        <w:rPr>
          <w:spacing w:val="-2"/>
          <w:sz w:val="28"/>
          <w:szCs w:val="28"/>
        </w:rPr>
        <w:t xml:space="preserve"> </w:t>
      </w:r>
      <w:r w:rsidRPr="00702C27">
        <w:rPr>
          <w:sz w:val="28"/>
          <w:szCs w:val="28"/>
        </w:rPr>
        <w:t>ПК чи</w:t>
      </w:r>
      <w:r w:rsidRPr="00702C27">
        <w:rPr>
          <w:spacing w:val="2"/>
          <w:sz w:val="28"/>
          <w:szCs w:val="28"/>
        </w:rPr>
        <w:t xml:space="preserve"> </w:t>
      </w:r>
      <w:r w:rsidRPr="00702C27">
        <w:rPr>
          <w:sz w:val="28"/>
          <w:szCs w:val="28"/>
        </w:rPr>
        <w:t>з</w:t>
      </w:r>
      <w:r w:rsidRPr="00702C27">
        <w:rPr>
          <w:spacing w:val="6"/>
          <w:sz w:val="28"/>
          <w:szCs w:val="28"/>
        </w:rPr>
        <w:t xml:space="preserve"> </w:t>
      </w:r>
      <w:r w:rsidRPr="00702C27">
        <w:rPr>
          <w:sz w:val="28"/>
          <w:szCs w:val="28"/>
        </w:rPr>
        <w:t>Інтернету;</w:t>
      </w:r>
    </w:p>
    <w:p w14:paraId="147D2DF4"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17" w:firstLine="706"/>
        <w:contextualSpacing w:val="0"/>
        <w:jc w:val="both"/>
        <w:rPr>
          <w:sz w:val="28"/>
          <w:szCs w:val="28"/>
        </w:rPr>
      </w:pPr>
      <w:r w:rsidRPr="00702C27">
        <w:rPr>
          <w:sz w:val="28"/>
          <w:szCs w:val="28"/>
        </w:rPr>
        <w:t>створювати тести 6 типів ("Так / Ні", на вибір одного правильного</w:t>
      </w:r>
      <w:r w:rsidRPr="00702C27">
        <w:rPr>
          <w:spacing w:val="1"/>
          <w:sz w:val="28"/>
          <w:szCs w:val="28"/>
        </w:rPr>
        <w:t xml:space="preserve"> </w:t>
      </w:r>
      <w:r w:rsidRPr="00702C27">
        <w:rPr>
          <w:sz w:val="28"/>
          <w:szCs w:val="28"/>
        </w:rPr>
        <w:t>варіанту, на вибір декількох правильних варіантів, на поєднання варіантів, на</w:t>
      </w:r>
      <w:r w:rsidRPr="00702C27">
        <w:rPr>
          <w:spacing w:val="1"/>
          <w:sz w:val="28"/>
          <w:szCs w:val="28"/>
        </w:rPr>
        <w:t xml:space="preserve"> </w:t>
      </w:r>
      <w:r w:rsidRPr="00702C27">
        <w:rPr>
          <w:sz w:val="28"/>
          <w:szCs w:val="28"/>
        </w:rPr>
        <w:t>заповнення</w:t>
      </w:r>
      <w:r w:rsidRPr="00702C27">
        <w:rPr>
          <w:spacing w:val="1"/>
          <w:sz w:val="28"/>
          <w:szCs w:val="28"/>
        </w:rPr>
        <w:t xml:space="preserve"> </w:t>
      </w:r>
      <w:r w:rsidRPr="00702C27">
        <w:rPr>
          <w:sz w:val="28"/>
          <w:szCs w:val="28"/>
        </w:rPr>
        <w:t>пропусків,</w:t>
      </w:r>
      <w:r w:rsidRPr="00702C27">
        <w:rPr>
          <w:spacing w:val="2"/>
          <w:sz w:val="28"/>
          <w:szCs w:val="28"/>
        </w:rPr>
        <w:t xml:space="preserve"> </w:t>
      </w:r>
      <w:r w:rsidRPr="00702C27">
        <w:rPr>
          <w:sz w:val="28"/>
          <w:szCs w:val="28"/>
        </w:rPr>
        <w:t>на</w:t>
      </w:r>
      <w:r w:rsidRPr="00702C27">
        <w:rPr>
          <w:spacing w:val="-2"/>
          <w:sz w:val="28"/>
          <w:szCs w:val="28"/>
        </w:rPr>
        <w:t xml:space="preserve"> </w:t>
      </w:r>
      <w:r w:rsidRPr="00702C27">
        <w:rPr>
          <w:sz w:val="28"/>
          <w:szCs w:val="28"/>
        </w:rPr>
        <w:t>наведення</w:t>
      </w:r>
      <w:r w:rsidRPr="00702C27">
        <w:rPr>
          <w:spacing w:val="1"/>
          <w:sz w:val="28"/>
          <w:szCs w:val="28"/>
        </w:rPr>
        <w:t xml:space="preserve"> </w:t>
      </w:r>
      <w:r w:rsidRPr="00702C27">
        <w:rPr>
          <w:sz w:val="28"/>
          <w:szCs w:val="28"/>
        </w:rPr>
        <w:t>короткої</w:t>
      </w:r>
      <w:r w:rsidRPr="00702C27">
        <w:rPr>
          <w:spacing w:val="2"/>
          <w:sz w:val="28"/>
          <w:szCs w:val="28"/>
        </w:rPr>
        <w:t xml:space="preserve"> </w:t>
      </w:r>
      <w:r w:rsidRPr="00702C27">
        <w:rPr>
          <w:sz w:val="28"/>
          <w:szCs w:val="28"/>
        </w:rPr>
        <w:t>відповіді);</w:t>
      </w:r>
    </w:p>
    <w:p w14:paraId="2158A80F"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15" w:firstLine="706"/>
        <w:contextualSpacing w:val="0"/>
        <w:jc w:val="both"/>
        <w:rPr>
          <w:sz w:val="28"/>
          <w:szCs w:val="28"/>
        </w:rPr>
      </w:pPr>
      <w:r w:rsidRPr="00702C27">
        <w:rPr>
          <w:sz w:val="28"/>
          <w:szCs w:val="28"/>
        </w:rPr>
        <w:t>встановлювати термін, до якого студентам потрібно написати тест,</w:t>
      </w:r>
      <w:r w:rsidRPr="00702C27">
        <w:rPr>
          <w:spacing w:val="1"/>
          <w:sz w:val="28"/>
          <w:szCs w:val="28"/>
        </w:rPr>
        <w:t xml:space="preserve"> </w:t>
      </w:r>
      <w:r w:rsidRPr="00702C27">
        <w:rPr>
          <w:sz w:val="28"/>
          <w:szCs w:val="28"/>
        </w:rPr>
        <w:t>закривати чи не закривати доступ до нього після закінчення цього терміну та</w:t>
      </w:r>
      <w:r w:rsidRPr="00702C27">
        <w:rPr>
          <w:spacing w:val="1"/>
          <w:sz w:val="28"/>
          <w:szCs w:val="28"/>
        </w:rPr>
        <w:t xml:space="preserve"> </w:t>
      </w:r>
      <w:r w:rsidRPr="00702C27">
        <w:rPr>
          <w:sz w:val="28"/>
          <w:szCs w:val="28"/>
        </w:rPr>
        <w:t>бачити</w:t>
      </w:r>
      <w:r w:rsidRPr="00702C27">
        <w:rPr>
          <w:spacing w:val="1"/>
          <w:sz w:val="28"/>
          <w:szCs w:val="28"/>
        </w:rPr>
        <w:t xml:space="preserve"> </w:t>
      </w:r>
      <w:r w:rsidRPr="00702C27">
        <w:rPr>
          <w:sz w:val="28"/>
          <w:szCs w:val="28"/>
        </w:rPr>
        <w:t>дату</w:t>
      </w:r>
      <w:r w:rsidRPr="00702C27">
        <w:rPr>
          <w:spacing w:val="-11"/>
          <w:sz w:val="28"/>
          <w:szCs w:val="28"/>
        </w:rPr>
        <w:t xml:space="preserve"> </w:t>
      </w:r>
      <w:r w:rsidRPr="00702C27">
        <w:rPr>
          <w:sz w:val="28"/>
          <w:szCs w:val="28"/>
        </w:rPr>
        <w:t>і</w:t>
      </w:r>
      <w:r w:rsidRPr="00702C27">
        <w:rPr>
          <w:spacing w:val="1"/>
          <w:sz w:val="28"/>
          <w:szCs w:val="28"/>
        </w:rPr>
        <w:t xml:space="preserve"> </w:t>
      </w:r>
      <w:r w:rsidRPr="00702C27">
        <w:rPr>
          <w:sz w:val="28"/>
          <w:szCs w:val="28"/>
        </w:rPr>
        <w:t>результат</w:t>
      </w:r>
      <w:r w:rsidRPr="00702C27">
        <w:rPr>
          <w:spacing w:val="1"/>
          <w:sz w:val="28"/>
          <w:szCs w:val="28"/>
        </w:rPr>
        <w:t xml:space="preserve"> </w:t>
      </w:r>
      <w:r w:rsidRPr="00702C27">
        <w:rPr>
          <w:sz w:val="28"/>
          <w:szCs w:val="28"/>
        </w:rPr>
        <w:t>його</w:t>
      </w:r>
      <w:r w:rsidRPr="00702C27">
        <w:rPr>
          <w:spacing w:val="-4"/>
          <w:sz w:val="28"/>
          <w:szCs w:val="28"/>
        </w:rPr>
        <w:t xml:space="preserve"> </w:t>
      </w:r>
      <w:r w:rsidRPr="00702C27">
        <w:rPr>
          <w:sz w:val="28"/>
          <w:szCs w:val="28"/>
        </w:rPr>
        <w:t>виконання</w:t>
      </w:r>
      <w:r w:rsidRPr="00702C27">
        <w:rPr>
          <w:spacing w:val="1"/>
          <w:sz w:val="28"/>
          <w:szCs w:val="28"/>
        </w:rPr>
        <w:t xml:space="preserve"> </w:t>
      </w:r>
      <w:r w:rsidRPr="00702C27">
        <w:rPr>
          <w:sz w:val="28"/>
          <w:szCs w:val="28"/>
        </w:rPr>
        <w:t>кожним</w:t>
      </w:r>
      <w:r w:rsidRPr="00702C27">
        <w:rPr>
          <w:spacing w:val="2"/>
          <w:sz w:val="28"/>
          <w:szCs w:val="28"/>
        </w:rPr>
        <w:t xml:space="preserve"> </w:t>
      </w:r>
      <w:r w:rsidRPr="00702C27">
        <w:rPr>
          <w:sz w:val="28"/>
          <w:szCs w:val="28"/>
        </w:rPr>
        <w:t>студентом;</w:t>
      </w:r>
    </w:p>
    <w:p w14:paraId="613406B0" w14:textId="77777777" w:rsidR="006E5C0C" w:rsidRPr="00702C27" w:rsidRDefault="006E5C0C">
      <w:pPr>
        <w:pStyle w:val="a9"/>
        <w:widowControl w:val="0"/>
        <w:numPr>
          <w:ilvl w:val="0"/>
          <w:numId w:val="31"/>
        </w:numPr>
        <w:tabs>
          <w:tab w:val="left" w:pos="2159"/>
        </w:tabs>
        <w:autoSpaceDE w:val="0"/>
        <w:autoSpaceDN w:val="0"/>
        <w:spacing w:after="0" w:line="360" w:lineRule="auto"/>
        <w:ind w:left="2158"/>
        <w:contextualSpacing w:val="0"/>
        <w:jc w:val="both"/>
        <w:rPr>
          <w:sz w:val="28"/>
          <w:szCs w:val="28"/>
        </w:rPr>
      </w:pPr>
      <w:r w:rsidRPr="00702C27">
        <w:rPr>
          <w:sz w:val="28"/>
          <w:szCs w:val="28"/>
        </w:rPr>
        <w:t>визначати</w:t>
      </w:r>
      <w:r w:rsidRPr="00702C27">
        <w:rPr>
          <w:spacing w:val="-4"/>
          <w:sz w:val="28"/>
          <w:szCs w:val="28"/>
        </w:rPr>
        <w:t xml:space="preserve"> </w:t>
      </w:r>
      <w:r w:rsidRPr="00702C27">
        <w:rPr>
          <w:sz w:val="28"/>
          <w:szCs w:val="28"/>
        </w:rPr>
        <w:t>час,</w:t>
      </w:r>
      <w:r w:rsidRPr="00702C27">
        <w:rPr>
          <w:spacing w:val="-3"/>
          <w:sz w:val="28"/>
          <w:szCs w:val="28"/>
        </w:rPr>
        <w:t xml:space="preserve"> </w:t>
      </w:r>
      <w:r w:rsidRPr="00702C27">
        <w:rPr>
          <w:sz w:val="28"/>
          <w:szCs w:val="28"/>
        </w:rPr>
        <w:t>відведений</w:t>
      </w:r>
      <w:r w:rsidRPr="00702C27">
        <w:rPr>
          <w:spacing w:val="-4"/>
          <w:sz w:val="28"/>
          <w:szCs w:val="28"/>
        </w:rPr>
        <w:t xml:space="preserve"> </w:t>
      </w:r>
      <w:r w:rsidRPr="00702C27">
        <w:rPr>
          <w:sz w:val="28"/>
          <w:szCs w:val="28"/>
        </w:rPr>
        <w:t>на</w:t>
      </w:r>
      <w:r w:rsidRPr="00702C27">
        <w:rPr>
          <w:spacing w:val="-7"/>
          <w:sz w:val="28"/>
          <w:szCs w:val="28"/>
        </w:rPr>
        <w:t xml:space="preserve"> </w:t>
      </w:r>
      <w:r w:rsidRPr="00702C27">
        <w:rPr>
          <w:sz w:val="28"/>
          <w:szCs w:val="28"/>
        </w:rPr>
        <w:t>виконання</w:t>
      </w:r>
      <w:r w:rsidRPr="00702C27">
        <w:rPr>
          <w:spacing w:val="-4"/>
          <w:sz w:val="28"/>
          <w:szCs w:val="28"/>
        </w:rPr>
        <w:t xml:space="preserve"> </w:t>
      </w:r>
      <w:r w:rsidRPr="00702C27">
        <w:rPr>
          <w:sz w:val="28"/>
          <w:szCs w:val="28"/>
        </w:rPr>
        <w:t>кожного</w:t>
      </w:r>
      <w:r w:rsidRPr="00702C27">
        <w:rPr>
          <w:spacing w:val="-8"/>
          <w:sz w:val="28"/>
          <w:szCs w:val="28"/>
        </w:rPr>
        <w:t xml:space="preserve"> </w:t>
      </w:r>
      <w:r w:rsidRPr="00702C27">
        <w:rPr>
          <w:sz w:val="28"/>
          <w:szCs w:val="28"/>
        </w:rPr>
        <w:t>тесту;</w:t>
      </w:r>
    </w:p>
    <w:p w14:paraId="278E6231"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20" w:firstLine="706"/>
        <w:contextualSpacing w:val="0"/>
        <w:jc w:val="both"/>
        <w:rPr>
          <w:sz w:val="28"/>
          <w:szCs w:val="28"/>
        </w:rPr>
      </w:pPr>
      <w:r w:rsidRPr="00702C27">
        <w:rPr>
          <w:sz w:val="28"/>
          <w:szCs w:val="28"/>
        </w:rPr>
        <w:t>вирішувати,</w:t>
      </w:r>
      <w:r w:rsidRPr="00702C27">
        <w:rPr>
          <w:spacing w:val="1"/>
          <w:sz w:val="28"/>
          <w:szCs w:val="28"/>
        </w:rPr>
        <w:t xml:space="preserve"> </w:t>
      </w:r>
      <w:r w:rsidRPr="00702C27">
        <w:rPr>
          <w:sz w:val="28"/>
          <w:szCs w:val="28"/>
        </w:rPr>
        <w:t>чи</w:t>
      </w:r>
      <w:r w:rsidRPr="00702C27">
        <w:rPr>
          <w:spacing w:val="1"/>
          <w:sz w:val="28"/>
          <w:szCs w:val="28"/>
        </w:rPr>
        <w:t xml:space="preserve"> </w:t>
      </w:r>
      <w:r w:rsidRPr="00702C27">
        <w:rPr>
          <w:sz w:val="28"/>
          <w:szCs w:val="28"/>
        </w:rPr>
        <w:t>мають</w:t>
      </w:r>
      <w:r w:rsidRPr="00702C27">
        <w:rPr>
          <w:spacing w:val="1"/>
          <w:sz w:val="28"/>
          <w:szCs w:val="28"/>
        </w:rPr>
        <w:t xml:space="preserve"> </w:t>
      </w:r>
      <w:r w:rsidRPr="00702C27">
        <w:rPr>
          <w:sz w:val="28"/>
          <w:szCs w:val="28"/>
        </w:rPr>
        <w:t>студенти</w:t>
      </w:r>
      <w:r w:rsidRPr="00702C27">
        <w:rPr>
          <w:spacing w:val="1"/>
          <w:sz w:val="28"/>
          <w:szCs w:val="28"/>
        </w:rPr>
        <w:t xml:space="preserve"> </w:t>
      </w:r>
      <w:r w:rsidRPr="00702C27">
        <w:rPr>
          <w:sz w:val="28"/>
          <w:szCs w:val="28"/>
        </w:rPr>
        <w:t>можливість</w:t>
      </w:r>
      <w:r w:rsidRPr="00702C27">
        <w:rPr>
          <w:spacing w:val="1"/>
          <w:sz w:val="28"/>
          <w:szCs w:val="28"/>
        </w:rPr>
        <w:t xml:space="preserve"> </w:t>
      </w:r>
      <w:r w:rsidRPr="00702C27">
        <w:rPr>
          <w:sz w:val="28"/>
          <w:szCs w:val="28"/>
        </w:rPr>
        <w:t>бачити</w:t>
      </w:r>
      <w:r w:rsidRPr="00702C27">
        <w:rPr>
          <w:spacing w:val="1"/>
          <w:sz w:val="28"/>
          <w:szCs w:val="28"/>
        </w:rPr>
        <w:t xml:space="preserve"> </w:t>
      </w:r>
      <w:r w:rsidRPr="00702C27">
        <w:rPr>
          <w:sz w:val="28"/>
          <w:szCs w:val="28"/>
        </w:rPr>
        <w:t>правильні</w:t>
      </w:r>
      <w:r w:rsidRPr="00702C27">
        <w:rPr>
          <w:spacing w:val="1"/>
          <w:sz w:val="28"/>
          <w:szCs w:val="28"/>
        </w:rPr>
        <w:t xml:space="preserve"> </w:t>
      </w:r>
      <w:r w:rsidRPr="00702C27">
        <w:rPr>
          <w:sz w:val="28"/>
          <w:szCs w:val="28"/>
        </w:rPr>
        <w:t>відповіді</w:t>
      </w:r>
      <w:r w:rsidRPr="00702C27">
        <w:rPr>
          <w:spacing w:val="1"/>
          <w:sz w:val="28"/>
          <w:szCs w:val="28"/>
        </w:rPr>
        <w:t xml:space="preserve"> </w:t>
      </w:r>
      <w:r w:rsidRPr="00702C27">
        <w:rPr>
          <w:sz w:val="28"/>
          <w:szCs w:val="28"/>
        </w:rPr>
        <w:t>після</w:t>
      </w:r>
      <w:r w:rsidRPr="00702C27">
        <w:rPr>
          <w:spacing w:val="2"/>
          <w:sz w:val="28"/>
          <w:szCs w:val="28"/>
        </w:rPr>
        <w:t xml:space="preserve"> </w:t>
      </w:r>
      <w:r w:rsidRPr="00702C27">
        <w:rPr>
          <w:sz w:val="28"/>
          <w:szCs w:val="28"/>
        </w:rPr>
        <w:t>виконання</w:t>
      </w:r>
      <w:r w:rsidRPr="00702C27">
        <w:rPr>
          <w:spacing w:val="2"/>
          <w:sz w:val="28"/>
          <w:szCs w:val="28"/>
        </w:rPr>
        <w:t xml:space="preserve"> </w:t>
      </w:r>
      <w:r w:rsidRPr="00702C27">
        <w:rPr>
          <w:sz w:val="28"/>
          <w:szCs w:val="28"/>
        </w:rPr>
        <w:t>тестів;</w:t>
      </w:r>
    </w:p>
    <w:p w14:paraId="1C59BDDC"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07" w:firstLine="706"/>
        <w:contextualSpacing w:val="0"/>
        <w:jc w:val="both"/>
        <w:rPr>
          <w:sz w:val="28"/>
          <w:szCs w:val="28"/>
        </w:rPr>
      </w:pPr>
      <w:r w:rsidRPr="00702C27">
        <w:rPr>
          <w:sz w:val="28"/>
          <w:szCs w:val="28"/>
        </w:rPr>
        <w:t>коригувати</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опублікованих</w:t>
      </w:r>
      <w:r w:rsidRPr="00702C27">
        <w:rPr>
          <w:spacing w:val="1"/>
          <w:sz w:val="28"/>
          <w:szCs w:val="28"/>
        </w:rPr>
        <w:t xml:space="preserve"> </w:t>
      </w:r>
      <w:r w:rsidRPr="00702C27">
        <w:rPr>
          <w:sz w:val="28"/>
          <w:szCs w:val="28"/>
        </w:rPr>
        <w:t>тестах</w:t>
      </w:r>
      <w:r w:rsidRPr="00702C27">
        <w:rPr>
          <w:spacing w:val="1"/>
          <w:sz w:val="28"/>
          <w:szCs w:val="28"/>
        </w:rPr>
        <w:t xml:space="preserve"> </w:t>
      </w:r>
      <w:r w:rsidRPr="00702C27">
        <w:rPr>
          <w:sz w:val="28"/>
          <w:szCs w:val="28"/>
        </w:rPr>
        <w:t>систему</w:t>
      </w:r>
      <w:r w:rsidRPr="00702C27">
        <w:rPr>
          <w:spacing w:val="1"/>
          <w:sz w:val="28"/>
          <w:szCs w:val="28"/>
        </w:rPr>
        <w:t xml:space="preserve"> </w:t>
      </w:r>
      <w:r w:rsidRPr="00702C27">
        <w:rPr>
          <w:sz w:val="28"/>
          <w:szCs w:val="28"/>
        </w:rPr>
        <w:t>оцінювання;</w:t>
      </w:r>
      <w:r w:rsidRPr="00702C27">
        <w:rPr>
          <w:spacing w:val="1"/>
          <w:sz w:val="28"/>
          <w:szCs w:val="28"/>
        </w:rPr>
        <w:t xml:space="preserve"> </w:t>
      </w:r>
      <w:r w:rsidRPr="00702C27">
        <w:rPr>
          <w:sz w:val="28"/>
          <w:szCs w:val="28"/>
        </w:rPr>
        <w:t>час,</w:t>
      </w:r>
      <w:r w:rsidRPr="00702C27">
        <w:rPr>
          <w:spacing w:val="-67"/>
          <w:sz w:val="28"/>
          <w:szCs w:val="28"/>
        </w:rPr>
        <w:t xml:space="preserve"> </w:t>
      </w:r>
      <w:r w:rsidRPr="00702C27">
        <w:rPr>
          <w:sz w:val="28"/>
          <w:szCs w:val="28"/>
        </w:rPr>
        <w:t>відведений</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виконання,</w:t>
      </w:r>
      <w:r w:rsidRPr="00702C27">
        <w:rPr>
          <w:spacing w:val="2"/>
          <w:sz w:val="28"/>
          <w:szCs w:val="28"/>
        </w:rPr>
        <w:t xml:space="preserve"> </w:t>
      </w:r>
      <w:r w:rsidRPr="00702C27">
        <w:rPr>
          <w:sz w:val="28"/>
          <w:szCs w:val="28"/>
        </w:rPr>
        <w:t>та</w:t>
      </w:r>
      <w:r w:rsidRPr="00702C27">
        <w:rPr>
          <w:spacing w:val="-1"/>
          <w:sz w:val="28"/>
          <w:szCs w:val="28"/>
        </w:rPr>
        <w:t xml:space="preserve"> </w:t>
      </w:r>
      <w:r w:rsidRPr="00702C27">
        <w:rPr>
          <w:sz w:val="28"/>
          <w:szCs w:val="28"/>
        </w:rPr>
        <w:t>строки</w:t>
      </w:r>
      <w:r w:rsidRPr="00702C27">
        <w:rPr>
          <w:spacing w:val="2"/>
          <w:sz w:val="28"/>
          <w:szCs w:val="28"/>
        </w:rPr>
        <w:t xml:space="preserve"> </w:t>
      </w:r>
      <w:r w:rsidRPr="00702C27">
        <w:rPr>
          <w:sz w:val="28"/>
          <w:szCs w:val="28"/>
        </w:rPr>
        <w:t>здачі;</w:t>
      </w:r>
    </w:p>
    <w:p w14:paraId="39D5530D"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13" w:firstLine="706"/>
        <w:contextualSpacing w:val="0"/>
        <w:jc w:val="both"/>
        <w:rPr>
          <w:sz w:val="28"/>
          <w:szCs w:val="28"/>
        </w:rPr>
      </w:pPr>
      <w:r w:rsidRPr="00702C27">
        <w:rPr>
          <w:sz w:val="28"/>
          <w:szCs w:val="28"/>
        </w:rPr>
        <w:t>бачити</w:t>
      </w:r>
      <w:r w:rsidRPr="00702C27">
        <w:rPr>
          <w:spacing w:val="1"/>
          <w:sz w:val="28"/>
          <w:szCs w:val="28"/>
        </w:rPr>
        <w:t xml:space="preserve"> </w:t>
      </w:r>
      <w:r w:rsidRPr="00702C27">
        <w:rPr>
          <w:sz w:val="28"/>
          <w:szCs w:val="28"/>
        </w:rPr>
        <w:t>результати</w:t>
      </w:r>
      <w:r w:rsidRPr="00702C27">
        <w:rPr>
          <w:spacing w:val="1"/>
          <w:sz w:val="28"/>
          <w:szCs w:val="28"/>
        </w:rPr>
        <w:t xml:space="preserve"> </w:t>
      </w:r>
      <w:r w:rsidRPr="00702C27">
        <w:rPr>
          <w:sz w:val="28"/>
          <w:szCs w:val="28"/>
        </w:rPr>
        <w:t>виконання</w:t>
      </w:r>
      <w:r w:rsidRPr="00702C27">
        <w:rPr>
          <w:spacing w:val="1"/>
          <w:sz w:val="28"/>
          <w:szCs w:val="28"/>
        </w:rPr>
        <w:t xml:space="preserve"> </w:t>
      </w:r>
      <w:r w:rsidRPr="00702C27">
        <w:rPr>
          <w:sz w:val="28"/>
          <w:szCs w:val="28"/>
        </w:rPr>
        <w:t>кожного</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тестів</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вигляді</w:t>
      </w:r>
      <w:r w:rsidRPr="00702C27">
        <w:rPr>
          <w:spacing w:val="1"/>
          <w:sz w:val="28"/>
          <w:szCs w:val="28"/>
        </w:rPr>
        <w:t xml:space="preserve"> </w:t>
      </w:r>
      <w:r w:rsidRPr="00702C27">
        <w:rPr>
          <w:sz w:val="28"/>
          <w:szCs w:val="28"/>
        </w:rPr>
        <w:t>списку</w:t>
      </w:r>
      <w:r w:rsidRPr="00702C27">
        <w:rPr>
          <w:spacing w:val="-67"/>
          <w:sz w:val="28"/>
          <w:szCs w:val="28"/>
        </w:rPr>
        <w:t xml:space="preserve"> </w:t>
      </w:r>
      <w:r w:rsidRPr="00702C27">
        <w:rPr>
          <w:sz w:val="28"/>
          <w:szCs w:val="28"/>
        </w:rPr>
        <w:t>студентів, класного журналу з результатами всіх тестів та статистичних діаграм</w:t>
      </w:r>
      <w:r w:rsidRPr="00702C27">
        <w:rPr>
          <w:spacing w:val="-67"/>
          <w:sz w:val="28"/>
          <w:szCs w:val="28"/>
        </w:rPr>
        <w:t xml:space="preserve"> </w:t>
      </w:r>
      <w:r w:rsidRPr="00702C27">
        <w:rPr>
          <w:sz w:val="28"/>
          <w:szCs w:val="28"/>
        </w:rPr>
        <w:t>за</w:t>
      </w:r>
      <w:r w:rsidRPr="00702C27">
        <w:rPr>
          <w:spacing w:val="-2"/>
          <w:sz w:val="28"/>
          <w:szCs w:val="28"/>
        </w:rPr>
        <w:t xml:space="preserve"> </w:t>
      </w:r>
      <w:r w:rsidRPr="00702C27">
        <w:rPr>
          <w:sz w:val="28"/>
          <w:szCs w:val="28"/>
        </w:rPr>
        <w:t>запитаннями;</w:t>
      </w:r>
    </w:p>
    <w:p w14:paraId="47DFE10E"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09" w:firstLine="706"/>
        <w:contextualSpacing w:val="0"/>
        <w:jc w:val="both"/>
        <w:rPr>
          <w:sz w:val="28"/>
          <w:szCs w:val="28"/>
        </w:rPr>
      </w:pPr>
      <w:r w:rsidRPr="00702C27">
        <w:rPr>
          <w:sz w:val="28"/>
          <w:szCs w:val="28"/>
        </w:rPr>
        <w:t>додавати результати за усні чи письмові роботи у класний журнал, у</w:t>
      </w:r>
      <w:r w:rsidRPr="00702C27">
        <w:rPr>
          <w:spacing w:val="-68"/>
          <w:sz w:val="28"/>
          <w:szCs w:val="28"/>
        </w:rPr>
        <w:t xml:space="preserve"> </w:t>
      </w:r>
      <w:r w:rsidRPr="00702C27">
        <w:rPr>
          <w:spacing w:val="-1"/>
          <w:sz w:val="28"/>
          <w:szCs w:val="28"/>
        </w:rPr>
        <w:t>якому</w:t>
      </w:r>
      <w:r w:rsidRPr="00702C27">
        <w:rPr>
          <w:spacing w:val="-24"/>
          <w:sz w:val="28"/>
          <w:szCs w:val="28"/>
        </w:rPr>
        <w:t xml:space="preserve"> </w:t>
      </w:r>
      <w:r w:rsidRPr="00702C27">
        <w:rPr>
          <w:spacing w:val="-1"/>
          <w:sz w:val="28"/>
          <w:szCs w:val="28"/>
        </w:rPr>
        <w:t>середня</w:t>
      </w:r>
      <w:r w:rsidRPr="00702C27">
        <w:rPr>
          <w:spacing w:val="-12"/>
          <w:sz w:val="28"/>
          <w:szCs w:val="28"/>
        </w:rPr>
        <w:t xml:space="preserve"> </w:t>
      </w:r>
      <w:r w:rsidRPr="00702C27">
        <w:rPr>
          <w:spacing w:val="-1"/>
          <w:sz w:val="28"/>
          <w:szCs w:val="28"/>
        </w:rPr>
        <w:t>оцінка</w:t>
      </w:r>
      <w:r w:rsidRPr="00702C27">
        <w:rPr>
          <w:spacing w:val="-15"/>
          <w:sz w:val="28"/>
          <w:szCs w:val="28"/>
        </w:rPr>
        <w:t xml:space="preserve"> </w:t>
      </w:r>
      <w:r w:rsidRPr="00702C27">
        <w:rPr>
          <w:spacing w:val="-1"/>
          <w:sz w:val="28"/>
          <w:szCs w:val="28"/>
        </w:rPr>
        <w:t>розраховується</w:t>
      </w:r>
      <w:r w:rsidRPr="00702C27">
        <w:rPr>
          <w:spacing w:val="-11"/>
          <w:sz w:val="28"/>
          <w:szCs w:val="28"/>
        </w:rPr>
        <w:t xml:space="preserve"> </w:t>
      </w:r>
      <w:r w:rsidRPr="00702C27">
        <w:rPr>
          <w:sz w:val="28"/>
          <w:szCs w:val="28"/>
        </w:rPr>
        <w:t>за</w:t>
      </w:r>
      <w:r w:rsidRPr="00702C27">
        <w:rPr>
          <w:spacing w:val="-15"/>
          <w:sz w:val="28"/>
          <w:szCs w:val="28"/>
        </w:rPr>
        <w:t xml:space="preserve"> </w:t>
      </w:r>
      <w:r w:rsidRPr="00702C27">
        <w:rPr>
          <w:sz w:val="28"/>
          <w:szCs w:val="28"/>
        </w:rPr>
        <w:t>весь</w:t>
      </w:r>
      <w:r w:rsidRPr="00702C27">
        <w:rPr>
          <w:spacing w:val="-12"/>
          <w:sz w:val="28"/>
          <w:szCs w:val="28"/>
        </w:rPr>
        <w:t xml:space="preserve"> </w:t>
      </w:r>
      <w:r w:rsidRPr="00702C27">
        <w:rPr>
          <w:sz w:val="28"/>
          <w:szCs w:val="28"/>
        </w:rPr>
        <w:t>курс</w:t>
      </w:r>
      <w:r w:rsidRPr="00702C27">
        <w:rPr>
          <w:spacing w:val="-14"/>
          <w:sz w:val="28"/>
          <w:szCs w:val="28"/>
        </w:rPr>
        <w:t xml:space="preserve"> </w:t>
      </w:r>
      <w:r w:rsidRPr="00702C27">
        <w:rPr>
          <w:sz w:val="28"/>
          <w:szCs w:val="28"/>
        </w:rPr>
        <w:t>і</w:t>
      </w:r>
      <w:r w:rsidRPr="00702C27">
        <w:rPr>
          <w:spacing w:val="-12"/>
          <w:sz w:val="28"/>
          <w:szCs w:val="28"/>
        </w:rPr>
        <w:t xml:space="preserve"> </w:t>
      </w:r>
      <w:r w:rsidRPr="00702C27">
        <w:rPr>
          <w:sz w:val="28"/>
          <w:szCs w:val="28"/>
        </w:rPr>
        <w:t>(за</w:t>
      </w:r>
      <w:r w:rsidRPr="00702C27">
        <w:rPr>
          <w:spacing w:val="-15"/>
          <w:sz w:val="28"/>
          <w:szCs w:val="28"/>
        </w:rPr>
        <w:t xml:space="preserve"> </w:t>
      </w:r>
      <w:r w:rsidRPr="00702C27">
        <w:rPr>
          <w:sz w:val="28"/>
          <w:szCs w:val="28"/>
        </w:rPr>
        <w:t>необхідності)</w:t>
      </w:r>
      <w:r w:rsidRPr="00702C27">
        <w:rPr>
          <w:spacing w:val="-11"/>
          <w:sz w:val="28"/>
          <w:szCs w:val="28"/>
        </w:rPr>
        <w:t xml:space="preserve"> </w:t>
      </w:r>
      <w:r w:rsidRPr="00702C27">
        <w:rPr>
          <w:sz w:val="28"/>
          <w:szCs w:val="28"/>
        </w:rPr>
        <w:t>за</w:t>
      </w:r>
      <w:r w:rsidRPr="00702C27">
        <w:rPr>
          <w:spacing w:val="-15"/>
          <w:sz w:val="28"/>
          <w:szCs w:val="28"/>
        </w:rPr>
        <w:t xml:space="preserve"> </w:t>
      </w:r>
      <w:r w:rsidRPr="00702C27">
        <w:rPr>
          <w:sz w:val="28"/>
          <w:szCs w:val="28"/>
        </w:rPr>
        <w:t>будь-який</w:t>
      </w:r>
      <w:r w:rsidRPr="00702C27">
        <w:rPr>
          <w:spacing w:val="-67"/>
          <w:sz w:val="28"/>
          <w:szCs w:val="28"/>
        </w:rPr>
        <w:t xml:space="preserve"> </w:t>
      </w:r>
      <w:r w:rsidRPr="00702C27">
        <w:rPr>
          <w:sz w:val="28"/>
          <w:szCs w:val="28"/>
        </w:rPr>
        <w:t>період</w:t>
      </w:r>
      <w:r w:rsidRPr="00702C27">
        <w:rPr>
          <w:spacing w:val="1"/>
          <w:sz w:val="28"/>
          <w:szCs w:val="28"/>
        </w:rPr>
        <w:t xml:space="preserve"> </w:t>
      </w:r>
      <w:r w:rsidRPr="00702C27">
        <w:rPr>
          <w:sz w:val="28"/>
          <w:szCs w:val="28"/>
        </w:rPr>
        <w:t>часу,</w:t>
      </w:r>
      <w:r w:rsidRPr="00702C27">
        <w:rPr>
          <w:spacing w:val="3"/>
          <w:sz w:val="28"/>
          <w:szCs w:val="28"/>
        </w:rPr>
        <w:t xml:space="preserve"> </w:t>
      </w:r>
      <w:r w:rsidRPr="00702C27">
        <w:rPr>
          <w:sz w:val="28"/>
          <w:szCs w:val="28"/>
        </w:rPr>
        <w:t>визначений</w:t>
      </w:r>
      <w:r w:rsidRPr="00702C27">
        <w:rPr>
          <w:spacing w:val="1"/>
          <w:sz w:val="28"/>
          <w:szCs w:val="28"/>
        </w:rPr>
        <w:t xml:space="preserve"> </w:t>
      </w:r>
      <w:r w:rsidRPr="00702C27">
        <w:rPr>
          <w:sz w:val="28"/>
          <w:szCs w:val="28"/>
        </w:rPr>
        <w:t>викладачем;</w:t>
      </w:r>
    </w:p>
    <w:p w14:paraId="72C9ACED"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20" w:firstLine="706"/>
        <w:contextualSpacing w:val="0"/>
        <w:jc w:val="both"/>
        <w:rPr>
          <w:sz w:val="28"/>
          <w:szCs w:val="28"/>
        </w:rPr>
      </w:pPr>
      <w:r w:rsidRPr="00702C27">
        <w:rPr>
          <w:sz w:val="28"/>
          <w:szCs w:val="28"/>
        </w:rPr>
        <w:t>додавати</w:t>
      </w:r>
      <w:r w:rsidRPr="00702C27">
        <w:rPr>
          <w:spacing w:val="-9"/>
          <w:sz w:val="28"/>
          <w:szCs w:val="28"/>
        </w:rPr>
        <w:t xml:space="preserve"> </w:t>
      </w:r>
      <w:r w:rsidRPr="00702C27">
        <w:rPr>
          <w:sz w:val="28"/>
          <w:szCs w:val="28"/>
        </w:rPr>
        <w:t>всі</w:t>
      </w:r>
      <w:r w:rsidRPr="00702C27">
        <w:rPr>
          <w:spacing w:val="-2"/>
          <w:sz w:val="28"/>
          <w:szCs w:val="28"/>
        </w:rPr>
        <w:t xml:space="preserve"> </w:t>
      </w:r>
      <w:r w:rsidRPr="00702C27">
        <w:rPr>
          <w:sz w:val="28"/>
          <w:szCs w:val="28"/>
        </w:rPr>
        <w:t>розміщені</w:t>
      </w:r>
      <w:r w:rsidRPr="00702C27">
        <w:rPr>
          <w:spacing w:val="-9"/>
          <w:sz w:val="28"/>
          <w:szCs w:val="28"/>
        </w:rPr>
        <w:t xml:space="preserve"> </w:t>
      </w:r>
      <w:r w:rsidRPr="00702C27">
        <w:rPr>
          <w:sz w:val="28"/>
          <w:szCs w:val="28"/>
        </w:rPr>
        <w:t>у</w:t>
      </w:r>
      <w:r w:rsidRPr="00702C27">
        <w:rPr>
          <w:spacing w:val="-12"/>
          <w:sz w:val="28"/>
          <w:szCs w:val="28"/>
        </w:rPr>
        <w:t xml:space="preserve"> </w:t>
      </w:r>
      <w:r w:rsidRPr="00702C27">
        <w:rPr>
          <w:sz w:val="28"/>
          <w:szCs w:val="28"/>
        </w:rPr>
        <w:t>віртуальному</w:t>
      </w:r>
      <w:r w:rsidRPr="00702C27">
        <w:rPr>
          <w:spacing w:val="-12"/>
          <w:sz w:val="28"/>
          <w:szCs w:val="28"/>
        </w:rPr>
        <w:t xml:space="preserve"> </w:t>
      </w:r>
      <w:r w:rsidRPr="00702C27">
        <w:rPr>
          <w:sz w:val="28"/>
          <w:szCs w:val="28"/>
        </w:rPr>
        <w:t>класі</w:t>
      </w:r>
      <w:r w:rsidRPr="00702C27">
        <w:rPr>
          <w:spacing w:val="-9"/>
          <w:sz w:val="28"/>
          <w:szCs w:val="28"/>
        </w:rPr>
        <w:t xml:space="preserve"> </w:t>
      </w:r>
      <w:r w:rsidRPr="00702C27">
        <w:rPr>
          <w:sz w:val="28"/>
          <w:szCs w:val="28"/>
        </w:rPr>
        <w:t>матеріали</w:t>
      </w:r>
      <w:r w:rsidRPr="00702C27">
        <w:rPr>
          <w:spacing w:val="-8"/>
          <w:sz w:val="28"/>
          <w:szCs w:val="28"/>
        </w:rPr>
        <w:t xml:space="preserve"> </w:t>
      </w:r>
      <w:r w:rsidRPr="00702C27">
        <w:rPr>
          <w:sz w:val="28"/>
          <w:szCs w:val="28"/>
        </w:rPr>
        <w:t>до</w:t>
      </w:r>
      <w:r w:rsidRPr="00702C27">
        <w:rPr>
          <w:spacing w:val="-13"/>
          <w:sz w:val="28"/>
          <w:szCs w:val="28"/>
        </w:rPr>
        <w:t xml:space="preserve"> </w:t>
      </w:r>
      <w:r w:rsidRPr="00702C27">
        <w:rPr>
          <w:sz w:val="28"/>
          <w:szCs w:val="28"/>
        </w:rPr>
        <w:t>бібліотеки</w:t>
      </w:r>
      <w:r w:rsidRPr="00702C27">
        <w:rPr>
          <w:spacing w:val="-67"/>
          <w:sz w:val="28"/>
          <w:szCs w:val="28"/>
        </w:rPr>
        <w:t xml:space="preserve"> </w:t>
      </w:r>
      <w:r w:rsidRPr="00702C27">
        <w:rPr>
          <w:sz w:val="28"/>
          <w:szCs w:val="28"/>
        </w:rPr>
        <w:t>і</w:t>
      </w:r>
      <w:r w:rsidRPr="00702C27">
        <w:rPr>
          <w:spacing w:val="1"/>
          <w:sz w:val="28"/>
          <w:szCs w:val="28"/>
        </w:rPr>
        <w:t xml:space="preserve"> </w:t>
      </w:r>
      <w:r w:rsidRPr="00702C27">
        <w:rPr>
          <w:sz w:val="28"/>
          <w:szCs w:val="28"/>
        </w:rPr>
        <w:t>використовувати</w:t>
      </w:r>
      <w:r w:rsidRPr="00702C27">
        <w:rPr>
          <w:spacing w:val="2"/>
          <w:sz w:val="28"/>
          <w:szCs w:val="28"/>
        </w:rPr>
        <w:t xml:space="preserve"> </w:t>
      </w:r>
      <w:r w:rsidRPr="00702C27">
        <w:rPr>
          <w:sz w:val="28"/>
          <w:szCs w:val="28"/>
        </w:rPr>
        <w:t>їх</w:t>
      </w:r>
      <w:r w:rsidRPr="00702C27">
        <w:rPr>
          <w:spacing w:val="-3"/>
          <w:sz w:val="28"/>
          <w:szCs w:val="28"/>
        </w:rPr>
        <w:t xml:space="preserve"> </w:t>
      </w:r>
      <w:r w:rsidRPr="00702C27">
        <w:rPr>
          <w:sz w:val="28"/>
          <w:szCs w:val="28"/>
        </w:rPr>
        <w:t>повторно</w:t>
      </w:r>
      <w:r w:rsidRPr="00702C27">
        <w:rPr>
          <w:spacing w:val="-3"/>
          <w:sz w:val="28"/>
          <w:szCs w:val="28"/>
        </w:rPr>
        <w:t xml:space="preserve"> </w:t>
      </w:r>
      <w:r w:rsidRPr="00702C27">
        <w:rPr>
          <w:sz w:val="28"/>
          <w:szCs w:val="28"/>
        </w:rPr>
        <w:t>чи</w:t>
      </w:r>
      <w:r w:rsidRPr="00702C27">
        <w:rPr>
          <w:spacing w:val="1"/>
          <w:sz w:val="28"/>
          <w:szCs w:val="28"/>
        </w:rPr>
        <w:t xml:space="preserve"> </w:t>
      </w:r>
      <w:r w:rsidRPr="00702C27">
        <w:rPr>
          <w:sz w:val="28"/>
          <w:szCs w:val="28"/>
        </w:rPr>
        <w:t>зі</w:t>
      </w:r>
      <w:r w:rsidRPr="00702C27">
        <w:rPr>
          <w:spacing w:val="2"/>
          <w:sz w:val="28"/>
          <w:szCs w:val="28"/>
        </w:rPr>
        <w:t xml:space="preserve"> </w:t>
      </w:r>
      <w:r w:rsidRPr="00702C27">
        <w:rPr>
          <w:sz w:val="28"/>
          <w:szCs w:val="28"/>
        </w:rPr>
        <w:t>змінами</w:t>
      </w:r>
      <w:r w:rsidRPr="00702C27">
        <w:rPr>
          <w:spacing w:val="-5"/>
          <w:sz w:val="28"/>
          <w:szCs w:val="28"/>
        </w:rPr>
        <w:t xml:space="preserve"> </w:t>
      </w:r>
      <w:r w:rsidRPr="00702C27">
        <w:rPr>
          <w:sz w:val="28"/>
          <w:szCs w:val="28"/>
        </w:rPr>
        <w:t>в</w:t>
      </w:r>
      <w:r w:rsidRPr="00702C27">
        <w:rPr>
          <w:spacing w:val="-2"/>
          <w:sz w:val="28"/>
          <w:szCs w:val="28"/>
        </w:rPr>
        <w:t xml:space="preserve"> </w:t>
      </w:r>
      <w:r w:rsidRPr="00702C27">
        <w:rPr>
          <w:sz w:val="28"/>
          <w:szCs w:val="28"/>
        </w:rPr>
        <w:t>будь-якому</w:t>
      </w:r>
      <w:r w:rsidRPr="00702C27">
        <w:rPr>
          <w:spacing w:val="-10"/>
          <w:sz w:val="28"/>
          <w:szCs w:val="28"/>
        </w:rPr>
        <w:t xml:space="preserve"> </w:t>
      </w:r>
      <w:r w:rsidRPr="00702C27">
        <w:rPr>
          <w:sz w:val="28"/>
          <w:szCs w:val="28"/>
        </w:rPr>
        <w:t>іншому</w:t>
      </w:r>
      <w:r w:rsidRPr="00702C27">
        <w:rPr>
          <w:spacing w:val="-11"/>
          <w:sz w:val="28"/>
          <w:szCs w:val="28"/>
        </w:rPr>
        <w:t xml:space="preserve"> </w:t>
      </w:r>
      <w:r w:rsidRPr="00702C27">
        <w:rPr>
          <w:sz w:val="28"/>
          <w:szCs w:val="28"/>
        </w:rPr>
        <w:t>класі;</w:t>
      </w:r>
    </w:p>
    <w:p w14:paraId="3DFBEDF1"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14" w:firstLine="706"/>
        <w:contextualSpacing w:val="0"/>
        <w:jc w:val="both"/>
        <w:rPr>
          <w:sz w:val="28"/>
          <w:szCs w:val="28"/>
        </w:rPr>
      </w:pPr>
      <w:r w:rsidRPr="00702C27">
        <w:rPr>
          <w:sz w:val="28"/>
          <w:szCs w:val="28"/>
        </w:rPr>
        <w:t>проводити</w:t>
      </w:r>
      <w:r w:rsidRPr="00702C27">
        <w:rPr>
          <w:spacing w:val="1"/>
          <w:sz w:val="28"/>
          <w:szCs w:val="28"/>
        </w:rPr>
        <w:t xml:space="preserve"> </w:t>
      </w:r>
      <w:r w:rsidRPr="00702C27">
        <w:rPr>
          <w:sz w:val="28"/>
          <w:szCs w:val="28"/>
        </w:rPr>
        <w:t>голосування</w:t>
      </w:r>
      <w:r w:rsidRPr="00702C27">
        <w:rPr>
          <w:spacing w:val="1"/>
          <w:sz w:val="28"/>
          <w:szCs w:val="28"/>
        </w:rPr>
        <w:t xml:space="preserve"> </w:t>
      </w:r>
      <w:r w:rsidRPr="00702C27">
        <w:rPr>
          <w:sz w:val="28"/>
          <w:szCs w:val="28"/>
        </w:rPr>
        <w:t>(наприклад,</w:t>
      </w:r>
      <w:r w:rsidRPr="00702C27">
        <w:rPr>
          <w:spacing w:val="1"/>
          <w:sz w:val="28"/>
          <w:szCs w:val="28"/>
        </w:rPr>
        <w:t xml:space="preserve"> </w:t>
      </w:r>
      <w:r w:rsidRPr="00702C27">
        <w:rPr>
          <w:sz w:val="28"/>
          <w:szCs w:val="28"/>
        </w:rPr>
        <w:t>щодо</w:t>
      </w:r>
      <w:r w:rsidRPr="00702C27">
        <w:rPr>
          <w:spacing w:val="1"/>
          <w:sz w:val="28"/>
          <w:szCs w:val="28"/>
        </w:rPr>
        <w:t xml:space="preserve"> </w:t>
      </w:r>
      <w:r w:rsidRPr="00702C27">
        <w:rPr>
          <w:sz w:val="28"/>
          <w:szCs w:val="28"/>
        </w:rPr>
        <w:t>дати</w:t>
      </w:r>
      <w:r w:rsidRPr="00702C27">
        <w:rPr>
          <w:spacing w:val="1"/>
          <w:sz w:val="28"/>
          <w:szCs w:val="28"/>
        </w:rPr>
        <w:t xml:space="preserve"> </w:t>
      </w:r>
      <w:r w:rsidRPr="00702C27">
        <w:rPr>
          <w:sz w:val="28"/>
          <w:szCs w:val="28"/>
        </w:rPr>
        <w:t>призначення</w:t>
      </w:r>
      <w:r w:rsidRPr="00702C27">
        <w:rPr>
          <w:spacing w:val="1"/>
          <w:sz w:val="28"/>
          <w:szCs w:val="28"/>
        </w:rPr>
        <w:t xml:space="preserve"> </w:t>
      </w:r>
      <w:r w:rsidRPr="00702C27">
        <w:rPr>
          <w:sz w:val="28"/>
          <w:szCs w:val="28"/>
        </w:rPr>
        <w:t>екскурсії);</w:t>
      </w:r>
    </w:p>
    <w:p w14:paraId="04E41B7C"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18" w:firstLine="706"/>
        <w:contextualSpacing w:val="0"/>
        <w:jc w:val="both"/>
        <w:rPr>
          <w:sz w:val="28"/>
          <w:szCs w:val="28"/>
        </w:rPr>
      </w:pPr>
      <w:r w:rsidRPr="00702C27">
        <w:rPr>
          <w:sz w:val="28"/>
          <w:szCs w:val="28"/>
        </w:rPr>
        <w:t>заохочувати студентів різноманітними відзнаками ("бейджами") за</w:t>
      </w:r>
      <w:r w:rsidRPr="00702C27">
        <w:rPr>
          <w:spacing w:val="1"/>
          <w:sz w:val="28"/>
          <w:szCs w:val="28"/>
        </w:rPr>
        <w:t xml:space="preserve"> </w:t>
      </w:r>
      <w:r w:rsidRPr="00702C27">
        <w:rPr>
          <w:sz w:val="28"/>
          <w:szCs w:val="28"/>
        </w:rPr>
        <w:t>сумлінну</w:t>
      </w:r>
      <w:r w:rsidRPr="00702C27">
        <w:rPr>
          <w:spacing w:val="-11"/>
          <w:sz w:val="28"/>
          <w:szCs w:val="28"/>
        </w:rPr>
        <w:t xml:space="preserve"> </w:t>
      </w:r>
      <w:r w:rsidRPr="00702C27">
        <w:rPr>
          <w:sz w:val="28"/>
          <w:szCs w:val="28"/>
        </w:rPr>
        <w:t>працю.</w:t>
      </w:r>
    </w:p>
    <w:p w14:paraId="3DFF0ADC" w14:textId="77777777" w:rsidR="006E5C0C" w:rsidRPr="00702C27" w:rsidRDefault="006E5C0C" w:rsidP="004A2958">
      <w:pPr>
        <w:pStyle w:val="ad"/>
        <w:spacing w:after="0" w:line="360" w:lineRule="auto"/>
        <w:ind w:left="1445"/>
        <w:jc w:val="both"/>
        <w:rPr>
          <w:sz w:val="28"/>
          <w:szCs w:val="28"/>
        </w:rPr>
      </w:pPr>
      <w:r w:rsidRPr="00702C27">
        <w:rPr>
          <w:sz w:val="28"/>
          <w:szCs w:val="28"/>
        </w:rPr>
        <w:t>ВНС</w:t>
      </w:r>
      <w:r w:rsidRPr="00702C27">
        <w:rPr>
          <w:spacing w:val="1"/>
          <w:sz w:val="28"/>
          <w:szCs w:val="28"/>
        </w:rPr>
        <w:t xml:space="preserve"> </w:t>
      </w:r>
      <w:r w:rsidRPr="00702C27">
        <w:rPr>
          <w:sz w:val="28"/>
          <w:szCs w:val="28"/>
        </w:rPr>
        <w:t>Edmodo</w:t>
      </w:r>
      <w:r w:rsidRPr="00702C27">
        <w:rPr>
          <w:spacing w:val="-2"/>
          <w:sz w:val="28"/>
          <w:szCs w:val="28"/>
        </w:rPr>
        <w:t xml:space="preserve"> </w:t>
      </w:r>
      <w:r w:rsidRPr="00702C27">
        <w:rPr>
          <w:sz w:val="28"/>
          <w:szCs w:val="28"/>
        </w:rPr>
        <w:t>має</w:t>
      </w:r>
      <w:r w:rsidRPr="00702C27">
        <w:rPr>
          <w:spacing w:val="2"/>
          <w:sz w:val="28"/>
          <w:szCs w:val="28"/>
        </w:rPr>
        <w:t xml:space="preserve"> </w:t>
      </w:r>
      <w:r w:rsidRPr="00702C27">
        <w:rPr>
          <w:sz w:val="28"/>
          <w:szCs w:val="28"/>
        </w:rPr>
        <w:t>низку</w:t>
      </w:r>
      <w:r w:rsidRPr="00702C27">
        <w:rPr>
          <w:spacing w:val="-10"/>
          <w:sz w:val="28"/>
          <w:szCs w:val="28"/>
        </w:rPr>
        <w:t xml:space="preserve"> </w:t>
      </w:r>
      <w:r w:rsidRPr="00702C27">
        <w:rPr>
          <w:sz w:val="28"/>
          <w:szCs w:val="28"/>
        </w:rPr>
        <w:t>додаткових</w:t>
      </w:r>
      <w:r w:rsidRPr="00702C27">
        <w:rPr>
          <w:spacing w:val="1"/>
          <w:sz w:val="28"/>
          <w:szCs w:val="28"/>
        </w:rPr>
        <w:t xml:space="preserve"> </w:t>
      </w:r>
      <w:r w:rsidRPr="00702C27">
        <w:rPr>
          <w:i/>
          <w:sz w:val="28"/>
          <w:szCs w:val="28"/>
        </w:rPr>
        <w:t>переваг</w:t>
      </w:r>
      <w:r w:rsidRPr="00702C27">
        <w:rPr>
          <w:sz w:val="28"/>
          <w:szCs w:val="28"/>
        </w:rPr>
        <w:t>:</w:t>
      </w:r>
    </w:p>
    <w:p w14:paraId="7C507734"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24" w:firstLine="706"/>
        <w:contextualSpacing w:val="0"/>
        <w:jc w:val="both"/>
        <w:rPr>
          <w:sz w:val="28"/>
          <w:szCs w:val="28"/>
        </w:rPr>
      </w:pPr>
      <w:r w:rsidRPr="00702C27">
        <w:rPr>
          <w:sz w:val="28"/>
          <w:szCs w:val="28"/>
        </w:rPr>
        <w:t>наявність чату для спілкування зі студентами, куди вони можуть,</w:t>
      </w:r>
      <w:r w:rsidRPr="00702C27">
        <w:rPr>
          <w:spacing w:val="1"/>
          <w:sz w:val="28"/>
          <w:szCs w:val="28"/>
        </w:rPr>
        <w:t xml:space="preserve"> </w:t>
      </w:r>
      <w:r w:rsidRPr="00702C27">
        <w:rPr>
          <w:sz w:val="28"/>
          <w:szCs w:val="28"/>
        </w:rPr>
        <w:t>зокрема,</w:t>
      </w:r>
      <w:r w:rsidRPr="00702C27">
        <w:rPr>
          <w:spacing w:val="1"/>
          <w:sz w:val="28"/>
          <w:szCs w:val="28"/>
        </w:rPr>
        <w:t xml:space="preserve"> </w:t>
      </w:r>
      <w:r w:rsidRPr="00702C27">
        <w:rPr>
          <w:sz w:val="28"/>
          <w:szCs w:val="28"/>
        </w:rPr>
        <w:t>висилати</w:t>
      </w:r>
      <w:r w:rsidRPr="00702C27">
        <w:rPr>
          <w:spacing w:val="1"/>
          <w:sz w:val="28"/>
          <w:szCs w:val="28"/>
        </w:rPr>
        <w:t xml:space="preserve"> </w:t>
      </w:r>
      <w:r w:rsidRPr="00702C27">
        <w:rPr>
          <w:sz w:val="28"/>
          <w:szCs w:val="28"/>
        </w:rPr>
        <w:t>виконані</w:t>
      </w:r>
      <w:r w:rsidRPr="00702C27">
        <w:rPr>
          <w:spacing w:val="1"/>
          <w:sz w:val="28"/>
          <w:szCs w:val="28"/>
        </w:rPr>
        <w:t xml:space="preserve"> </w:t>
      </w:r>
      <w:r w:rsidRPr="00702C27">
        <w:rPr>
          <w:sz w:val="28"/>
          <w:szCs w:val="28"/>
        </w:rPr>
        <w:t>письмові роботи</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отримувати</w:t>
      </w:r>
      <w:r w:rsidRPr="00702C27">
        <w:rPr>
          <w:spacing w:val="1"/>
          <w:sz w:val="28"/>
          <w:szCs w:val="28"/>
        </w:rPr>
        <w:t xml:space="preserve"> </w:t>
      </w:r>
      <w:r w:rsidRPr="00702C27">
        <w:rPr>
          <w:sz w:val="28"/>
          <w:szCs w:val="28"/>
        </w:rPr>
        <w:t>оцінку;</w:t>
      </w:r>
    </w:p>
    <w:p w14:paraId="35FA0B90"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18" w:firstLine="706"/>
        <w:contextualSpacing w:val="0"/>
        <w:jc w:val="both"/>
        <w:rPr>
          <w:sz w:val="28"/>
          <w:szCs w:val="28"/>
        </w:rPr>
      </w:pPr>
      <w:r w:rsidRPr="00702C27">
        <w:rPr>
          <w:sz w:val="28"/>
          <w:szCs w:val="28"/>
        </w:rPr>
        <w:t>можливість</w:t>
      </w:r>
      <w:r w:rsidRPr="00702C27">
        <w:rPr>
          <w:spacing w:val="1"/>
          <w:sz w:val="28"/>
          <w:szCs w:val="28"/>
        </w:rPr>
        <w:t xml:space="preserve"> </w:t>
      </w:r>
      <w:r w:rsidRPr="00702C27">
        <w:rPr>
          <w:sz w:val="28"/>
          <w:szCs w:val="28"/>
        </w:rPr>
        <w:t>коментування,</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може</w:t>
      </w:r>
      <w:r w:rsidRPr="00702C27">
        <w:rPr>
          <w:spacing w:val="1"/>
          <w:sz w:val="28"/>
          <w:szCs w:val="28"/>
        </w:rPr>
        <w:t xml:space="preserve"> </w:t>
      </w:r>
      <w:r w:rsidRPr="00702C27">
        <w:rPr>
          <w:sz w:val="28"/>
          <w:szCs w:val="28"/>
        </w:rPr>
        <w:t>бути</w:t>
      </w:r>
      <w:r w:rsidRPr="00702C27">
        <w:rPr>
          <w:spacing w:val="1"/>
          <w:sz w:val="28"/>
          <w:szCs w:val="28"/>
        </w:rPr>
        <w:t xml:space="preserve"> </w:t>
      </w:r>
      <w:r w:rsidRPr="00702C27">
        <w:rPr>
          <w:sz w:val="28"/>
          <w:szCs w:val="28"/>
        </w:rPr>
        <w:t>використана</w:t>
      </w:r>
      <w:r w:rsidRPr="00702C27">
        <w:rPr>
          <w:spacing w:val="1"/>
          <w:sz w:val="28"/>
          <w:szCs w:val="28"/>
        </w:rPr>
        <w:t xml:space="preserve"> </w:t>
      </w:r>
      <w:r w:rsidRPr="00702C27">
        <w:rPr>
          <w:sz w:val="28"/>
          <w:szCs w:val="28"/>
        </w:rPr>
        <w:t>для</w:t>
      </w:r>
      <w:r w:rsidRPr="00702C27">
        <w:rPr>
          <w:spacing w:val="1"/>
          <w:sz w:val="28"/>
          <w:szCs w:val="28"/>
        </w:rPr>
        <w:t xml:space="preserve"> </w:t>
      </w:r>
      <w:r w:rsidRPr="00702C27">
        <w:rPr>
          <w:sz w:val="28"/>
          <w:szCs w:val="28"/>
        </w:rPr>
        <w:t>одержання зворотного зв'язку (наприклад, якщо студенти</w:t>
      </w:r>
      <w:r w:rsidRPr="00702C27">
        <w:rPr>
          <w:spacing w:val="1"/>
          <w:sz w:val="28"/>
          <w:szCs w:val="28"/>
        </w:rPr>
        <w:t xml:space="preserve"> </w:t>
      </w:r>
      <w:r w:rsidRPr="00702C27">
        <w:rPr>
          <w:sz w:val="28"/>
          <w:szCs w:val="28"/>
        </w:rPr>
        <w:t>мають труднощі</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розумінням</w:t>
      </w:r>
      <w:r w:rsidRPr="00702C27">
        <w:rPr>
          <w:spacing w:val="1"/>
          <w:sz w:val="28"/>
          <w:szCs w:val="28"/>
        </w:rPr>
        <w:t xml:space="preserve"> </w:t>
      </w:r>
      <w:r w:rsidRPr="00702C27">
        <w:rPr>
          <w:sz w:val="28"/>
          <w:szCs w:val="28"/>
        </w:rPr>
        <w:t>завдання,</w:t>
      </w:r>
      <w:r w:rsidRPr="00702C27">
        <w:rPr>
          <w:spacing w:val="1"/>
          <w:sz w:val="28"/>
          <w:szCs w:val="28"/>
        </w:rPr>
        <w:t xml:space="preserve"> </w:t>
      </w:r>
      <w:r w:rsidRPr="00702C27">
        <w:rPr>
          <w:sz w:val="28"/>
          <w:szCs w:val="28"/>
        </w:rPr>
        <w:t>якщо</w:t>
      </w:r>
      <w:r w:rsidRPr="00702C27">
        <w:rPr>
          <w:spacing w:val="1"/>
          <w:sz w:val="28"/>
          <w:szCs w:val="28"/>
        </w:rPr>
        <w:t xml:space="preserve"> </w:t>
      </w:r>
      <w:r w:rsidRPr="00702C27">
        <w:rPr>
          <w:sz w:val="28"/>
          <w:szCs w:val="28"/>
        </w:rPr>
        <w:t>викладач</w:t>
      </w:r>
      <w:r w:rsidRPr="00702C27">
        <w:rPr>
          <w:spacing w:val="1"/>
          <w:sz w:val="28"/>
          <w:szCs w:val="28"/>
        </w:rPr>
        <w:t xml:space="preserve"> </w:t>
      </w:r>
      <w:r w:rsidRPr="00702C27">
        <w:rPr>
          <w:sz w:val="28"/>
          <w:szCs w:val="28"/>
        </w:rPr>
        <w:t>хоче</w:t>
      </w:r>
      <w:r w:rsidRPr="00702C27">
        <w:rPr>
          <w:spacing w:val="1"/>
          <w:sz w:val="28"/>
          <w:szCs w:val="28"/>
        </w:rPr>
        <w:t xml:space="preserve"> </w:t>
      </w:r>
      <w:r w:rsidRPr="00702C27">
        <w:rPr>
          <w:sz w:val="28"/>
          <w:szCs w:val="28"/>
        </w:rPr>
        <w:t>одержати</w:t>
      </w:r>
      <w:r w:rsidRPr="00702C27">
        <w:rPr>
          <w:spacing w:val="1"/>
          <w:sz w:val="28"/>
          <w:szCs w:val="28"/>
        </w:rPr>
        <w:t xml:space="preserve"> </w:t>
      </w:r>
      <w:r w:rsidRPr="00702C27">
        <w:rPr>
          <w:sz w:val="28"/>
          <w:szCs w:val="28"/>
        </w:rPr>
        <w:t>відповідь</w:t>
      </w:r>
      <w:r w:rsidRPr="00702C27">
        <w:rPr>
          <w:spacing w:val="1"/>
          <w:sz w:val="28"/>
          <w:szCs w:val="28"/>
        </w:rPr>
        <w:t xml:space="preserve"> </w:t>
      </w:r>
      <w:r w:rsidRPr="00702C27">
        <w:rPr>
          <w:sz w:val="28"/>
          <w:szCs w:val="28"/>
        </w:rPr>
        <w:t>щодо</w:t>
      </w:r>
      <w:r w:rsidRPr="00702C27">
        <w:rPr>
          <w:spacing w:val="1"/>
          <w:sz w:val="28"/>
          <w:szCs w:val="28"/>
        </w:rPr>
        <w:t xml:space="preserve"> </w:t>
      </w:r>
      <w:r w:rsidRPr="00702C27">
        <w:rPr>
          <w:sz w:val="28"/>
          <w:szCs w:val="28"/>
        </w:rPr>
        <w:t>організаційного</w:t>
      </w:r>
      <w:r w:rsidRPr="00702C27">
        <w:rPr>
          <w:spacing w:val="-4"/>
          <w:sz w:val="28"/>
          <w:szCs w:val="28"/>
        </w:rPr>
        <w:t xml:space="preserve"> </w:t>
      </w:r>
      <w:r w:rsidRPr="00702C27">
        <w:rPr>
          <w:sz w:val="28"/>
          <w:szCs w:val="28"/>
        </w:rPr>
        <w:t>питання</w:t>
      </w:r>
      <w:r w:rsidRPr="00702C27">
        <w:rPr>
          <w:spacing w:val="2"/>
          <w:sz w:val="28"/>
          <w:szCs w:val="28"/>
        </w:rPr>
        <w:t xml:space="preserve"> </w:t>
      </w:r>
      <w:r w:rsidRPr="00702C27">
        <w:rPr>
          <w:sz w:val="28"/>
          <w:szCs w:val="28"/>
        </w:rPr>
        <w:t>тощо);</w:t>
      </w:r>
    </w:p>
    <w:p w14:paraId="549A6EF3"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07" w:firstLine="706"/>
        <w:contextualSpacing w:val="0"/>
        <w:jc w:val="both"/>
        <w:rPr>
          <w:sz w:val="28"/>
          <w:szCs w:val="28"/>
        </w:rPr>
      </w:pPr>
      <w:r w:rsidRPr="00702C27">
        <w:rPr>
          <w:sz w:val="28"/>
          <w:szCs w:val="28"/>
        </w:rPr>
        <w:t>можливість</w:t>
      </w:r>
      <w:r w:rsidRPr="00702C27">
        <w:rPr>
          <w:spacing w:val="1"/>
          <w:sz w:val="28"/>
          <w:szCs w:val="28"/>
        </w:rPr>
        <w:t xml:space="preserve"> </w:t>
      </w:r>
      <w:r w:rsidRPr="00702C27">
        <w:rPr>
          <w:sz w:val="28"/>
          <w:szCs w:val="28"/>
        </w:rPr>
        <w:t>використання</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ПК</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смартфоні</w:t>
      </w:r>
      <w:r w:rsidRPr="00702C27">
        <w:rPr>
          <w:spacing w:val="1"/>
          <w:sz w:val="28"/>
          <w:szCs w:val="28"/>
        </w:rPr>
        <w:t xml:space="preserve"> </w:t>
      </w:r>
      <w:r w:rsidRPr="00702C27">
        <w:rPr>
          <w:sz w:val="28"/>
          <w:szCs w:val="28"/>
        </w:rPr>
        <w:t>онлайн,</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також</w:t>
      </w:r>
      <w:r w:rsidRPr="00702C27">
        <w:rPr>
          <w:spacing w:val="1"/>
          <w:sz w:val="28"/>
          <w:szCs w:val="28"/>
        </w:rPr>
        <w:t xml:space="preserve"> </w:t>
      </w:r>
      <w:r w:rsidRPr="00702C27">
        <w:rPr>
          <w:sz w:val="28"/>
          <w:szCs w:val="28"/>
        </w:rPr>
        <w:lastRenderedPageBreak/>
        <w:t>можливість</w:t>
      </w:r>
      <w:r w:rsidRPr="00702C27">
        <w:rPr>
          <w:spacing w:val="1"/>
          <w:sz w:val="28"/>
          <w:szCs w:val="28"/>
        </w:rPr>
        <w:t xml:space="preserve"> </w:t>
      </w:r>
      <w:r w:rsidRPr="00702C27">
        <w:rPr>
          <w:sz w:val="28"/>
          <w:szCs w:val="28"/>
        </w:rPr>
        <w:t>завантажити</w:t>
      </w:r>
      <w:r w:rsidRPr="00702C27">
        <w:rPr>
          <w:spacing w:val="1"/>
          <w:sz w:val="28"/>
          <w:szCs w:val="28"/>
        </w:rPr>
        <w:t xml:space="preserve"> </w:t>
      </w:r>
      <w:r w:rsidRPr="00702C27">
        <w:rPr>
          <w:sz w:val="28"/>
          <w:szCs w:val="28"/>
        </w:rPr>
        <w:t>додаток</w:t>
      </w:r>
      <w:r w:rsidRPr="00702C27">
        <w:rPr>
          <w:spacing w:val="1"/>
          <w:sz w:val="28"/>
          <w:szCs w:val="28"/>
        </w:rPr>
        <w:t xml:space="preserve"> </w:t>
      </w:r>
      <w:r w:rsidRPr="00702C27">
        <w:rPr>
          <w:sz w:val="28"/>
          <w:szCs w:val="28"/>
        </w:rPr>
        <w:t>на</w:t>
      </w:r>
      <w:r w:rsidRPr="00702C27">
        <w:rPr>
          <w:spacing w:val="-2"/>
          <w:sz w:val="28"/>
          <w:szCs w:val="28"/>
        </w:rPr>
        <w:t xml:space="preserve"> </w:t>
      </w:r>
      <w:r w:rsidRPr="00702C27">
        <w:rPr>
          <w:sz w:val="28"/>
          <w:szCs w:val="28"/>
        </w:rPr>
        <w:t>електронний</w:t>
      </w:r>
      <w:r w:rsidRPr="00702C27">
        <w:rPr>
          <w:spacing w:val="1"/>
          <w:sz w:val="28"/>
          <w:szCs w:val="28"/>
        </w:rPr>
        <w:t xml:space="preserve"> </w:t>
      </w:r>
      <w:r w:rsidRPr="00702C27">
        <w:rPr>
          <w:sz w:val="28"/>
          <w:szCs w:val="28"/>
        </w:rPr>
        <w:t>пристрій;</w:t>
      </w:r>
    </w:p>
    <w:p w14:paraId="439F3FBC" w14:textId="77777777" w:rsidR="006E5C0C" w:rsidRPr="00702C27" w:rsidRDefault="006E5C0C">
      <w:pPr>
        <w:pStyle w:val="a9"/>
        <w:widowControl w:val="0"/>
        <w:numPr>
          <w:ilvl w:val="0"/>
          <w:numId w:val="31"/>
        </w:numPr>
        <w:tabs>
          <w:tab w:val="left" w:pos="2159"/>
        </w:tabs>
        <w:autoSpaceDE w:val="0"/>
        <w:autoSpaceDN w:val="0"/>
        <w:spacing w:after="0" w:line="360" w:lineRule="auto"/>
        <w:ind w:left="739" w:right="504" w:firstLine="706"/>
        <w:contextualSpacing w:val="0"/>
        <w:jc w:val="both"/>
        <w:rPr>
          <w:sz w:val="28"/>
          <w:szCs w:val="28"/>
        </w:rPr>
      </w:pPr>
      <w:r w:rsidRPr="00702C27">
        <w:rPr>
          <w:sz w:val="28"/>
          <w:szCs w:val="28"/>
        </w:rPr>
        <w:t>інтуїтивність і простота використання (інтерфейс Edmodo подібний</w:t>
      </w:r>
      <w:r w:rsidRPr="00702C27">
        <w:rPr>
          <w:spacing w:val="1"/>
          <w:sz w:val="28"/>
          <w:szCs w:val="28"/>
        </w:rPr>
        <w:t xml:space="preserve"> </w:t>
      </w:r>
      <w:r w:rsidRPr="00702C27">
        <w:rPr>
          <w:sz w:val="28"/>
          <w:szCs w:val="28"/>
        </w:rPr>
        <w:t>до</w:t>
      </w:r>
      <w:r w:rsidRPr="00702C27">
        <w:rPr>
          <w:spacing w:val="-4"/>
          <w:sz w:val="28"/>
          <w:szCs w:val="28"/>
        </w:rPr>
        <w:t xml:space="preserve"> </w:t>
      </w:r>
      <w:r w:rsidRPr="00702C27">
        <w:rPr>
          <w:sz w:val="28"/>
          <w:szCs w:val="28"/>
        </w:rPr>
        <w:t>фейсбуку</w:t>
      </w:r>
      <w:r w:rsidRPr="00702C27">
        <w:rPr>
          <w:spacing w:val="-10"/>
          <w:sz w:val="28"/>
          <w:szCs w:val="28"/>
        </w:rPr>
        <w:t xml:space="preserve"> </w:t>
      </w:r>
      <w:r w:rsidRPr="00702C27">
        <w:rPr>
          <w:sz w:val="28"/>
          <w:szCs w:val="28"/>
        </w:rPr>
        <w:t>за</w:t>
      </w:r>
      <w:r w:rsidRPr="00702C27">
        <w:rPr>
          <w:spacing w:val="-1"/>
          <w:sz w:val="28"/>
          <w:szCs w:val="28"/>
        </w:rPr>
        <w:t xml:space="preserve"> </w:t>
      </w:r>
      <w:r w:rsidRPr="00702C27">
        <w:rPr>
          <w:sz w:val="28"/>
          <w:szCs w:val="28"/>
        </w:rPr>
        <w:t>виключенням</w:t>
      </w:r>
      <w:r w:rsidRPr="00702C27">
        <w:rPr>
          <w:spacing w:val="3"/>
          <w:sz w:val="28"/>
          <w:szCs w:val="28"/>
        </w:rPr>
        <w:t xml:space="preserve"> </w:t>
      </w:r>
      <w:r w:rsidRPr="00702C27">
        <w:rPr>
          <w:sz w:val="28"/>
          <w:szCs w:val="28"/>
        </w:rPr>
        <w:t>рекламних</w:t>
      </w:r>
      <w:r w:rsidRPr="00702C27">
        <w:rPr>
          <w:spacing w:val="-3"/>
          <w:sz w:val="28"/>
          <w:szCs w:val="28"/>
        </w:rPr>
        <w:t xml:space="preserve"> </w:t>
      </w:r>
      <w:r w:rsidRPr="00702C27">
        <w:rPr>
          <w:sz w:val="28"/>
          <w:szCs w:val="28"/>
        </w:rPr>
        <w:t>оголошень);</w:t>
      </w:r>
    </w:p>
    <w:p w14:paraId="7993EBDD" w14:textId="21E01C3E" w:rsidR="006E5C0C" w:rsidRPr="00702C27" w:rsidRDefault="006E5C0C">
      <w:pPr>
        <w:pStyle w:val="a9"/>
        <w:widowControl w:val="0"/>
        <w:numPr>
          <w:ilvl w:val="0"/>
          <w:numId w:val="31"/>
        </w:numPr>
        <w:tabs>
          <w:tab w:val="left" w:pos="2159"/>
        </w:tabs>
        <w:autoSpaceDE w:val="0"/>
        <w:autoSpaceDN w:val="0"/>
        <w:spacing w:after="0" w:line="360" w:lineRule="auto"/>
        <w:ind w:left="2158"/>
        <w:contextualSpacing w:val="0"/>
        <w:jc w:val="both"/>
        <w:rPr>
          <w:sz w:val="28"/>
          <w:szCs w:val="28"/>
        </w:rPr>
      </w:pPr>
      <w:r w:rsidRPr="00702C27">
        <w:rPr>
          <w:sz w:val="28"/>
          <w:szCs w:val="28"/>
        </w:rPr>
        <w:t>безкоштовність.</w:t>
      </w:r>
    </w:p>
    <w:p w14:paraId="2F0AABAB" w14:textId="77777777" w:rsidR="004A2958" w:rsidRPr="00702C27" w:rsidRDefault="006E5C0C" w:rsidP="004A2958">
      <w:pPr>
        <w:pStyle w:val="ad"/>
        <w:spacing w:after="0" w:line="360" w:lineRule="auto"/>
        <w:ind w:left="739" w:right="516" w:firstLine="706"/>
        <w:jc w:val="both"/>
        <w:rPr>
          <w:sz w:val="28"/>
          <w:szCs w:val="28"/>
        </w:rPr>
      </w:pPr>
      <w:r w:rsidRPr="00702C27">
        <w:rPr>
          <w:sz w:val="28"/>
          <w:szCs w:val="28"/>
        </w:rPr>
        <w:t>Використання віртуального класу також дозволило вирішити проблему</w:t>
      </w:r>
      <w:r w:rsidRPr="00702C27">
        <w:rPr>
          <w:spacing w:val="1"/>
          <w:sz w:val="28"/>
          <w:szCs w:val="28"/>
        </w:rPr>
        <w:t xml:space="preserve"> </w:t>
      </w:r>
      <w:r w:rsidRPr="00702C27">
        <w:rPr>
          <w:sz w:val="28"/>
          <w:szCs w:val="28"/>
        </w:rPr>
        <w:t>залучення до навчального процесу студентів, що навчались за індивідуальним</w:t>
      </w:r>
      <w:r w:rsidRPr="00702C27">
        <w:rPr>
          <w:spacing w:val="1"/>
          <w:sz w:val="28"/>
          <w:szCs w:val="28"/>
        </w:rPr>
        <w:t xml:space="preserve"> </w:t>
      </w:r>
      <w:r w:rsidRPr="00702C27">
        <w:rPr>
          <w:spacing w:val="-1"/>
          <w:sz w:val="28"/>
          <w:szCs w:val="28"/>
        </w:rPr>
        <w:t>планом.</w:t>
      </w:r>
      <w:r w:rsidRPr="00702C27">
        <w:rPr>
          <w:spacing w:val="-6"/>
          <w:sz w:val="28"/>
          <w:szCs w:val="28"/>
        </w:rPr>
        <w:t xml:space="preserve"> </w:t>
      </w:r>
      <w:r w:rsidRPr="00702C27">
        <w:rPr>
          <w:spacing w:val="-1"/>
          <w:sz w:val="28"/>
          <w:szCs w:val="28"/>
        </w:rPr>
        <w:t>У</w:t>
      </w:r>
      <w:r w:rsidRPr="00702C27">
        <w:rPr>
          <w:spacing w:val="-5"/>
          <w:sz w:val="28"/>
          <w:szCs w:val="28"/>
        </w:rPr>
        <w:t xml:space="preserve"> </w:t>
      </w:r>
      <w:r w:rsidRPr="00702C27">
        <w:rPr>
          <w:spacing w:val="-1"/>
          <w:sz w:val="28"/>
          <w:szCs w:val="28"/>
        </w:rPr>
        <w:t>класах</w:t>
      </w:r>
      <w:r w:rsidRPr="00702C27">
        <w:rPr>
          <w:spacing w:val="-11"/>
          <w:sz w:val="28"/>
          <w:szCs w:val="28"/>
        </w:rPr>
        <w:t xml:space="preserve"> </w:t>
      </w:r>
      <w:r w:rsidRPr="00702C27">
        <w:rPr>
          <w:spacing w:val="-1"/>
          <w:sz w:val="28"/>
          <w:szCs w:val="28"/>
        </w:rPr>
        <w:t>в</w:t>
      </w:r>
      <w:r w:rsidRPr="00702C27">
        <w:rPr>
          <w:spacing w:val="-9"/>
          <w:sz w:val="28"/>
          <w:szCs w:val="28"/>
        </w:rPr>
        <w:t xml:space="preserve"> </w:t>
      </w:r>
      <w:r w:rsidRPr="00702C27">
        <w:rPr>
          <w:spacing w:val="-1"/>
          <w:sz w:val="28"/>
          <w:szCs w:val="28"/>
        </w:rPr>
        <w:t>ВНС</w:t>
      </w:r>
      <w:r w:rsidRPr="00702C27">
        <w:rPr>
          <w:spacing w:val="-5"/>
          <w:sz w:val="28"/>
          <w:szCs w:val="28"/>
        </w:rPr>
        <w:t xml:space="preserve"> </w:t>
      </w:r>
      <w:r w:rsidRPr="00702C27">
        <w:rPr>
          <w:spacing w:val="-1"/>
          <w:sz w:val="28"/>
          <w:szCs w:val="28"/>
        </w:rPr>
        <w:t>Edmodo,</w:t>
      </w:r>
      <w:r w:rsidRPr="00702C27">
        <w:rPr>
          <w:spacing w:val="-6"/>
          <w:sz w:val="28"/>
          <w:szCs w:val="28"/>
        </w:rPr>
        <w:t xml:space="preserve"> </w:t>
      </w:r>
      <w:r w:rsidRPr="00702C27">
        <w:rPr>
          <w:spacing w:val="-1"/>
          <w:sz w:val="28"/>
          <w:szCs w:val="28"/>
        </w:rPr>
        <w:t>що</w:t>
      </w:r>
      <w:r w:rsidRPr="00702C27">
        <w:rPr>
          <w:spacing w:val="-11"/>
          <w:sz w:val="28"/>
          <w:szCs w:val="28"/>
        </w:rPr>
        <w:t xml:space="preserve"> </w:t>
      </w:r>
      <w:r w:rsidRPr="00702C27">
        <w:rPr>
          <w:sz w:val="28"/>
          <w:szCs w:val="28"/>
        </w:rPr>
        <w:t>використовувались</w:t>
      </w:r>
      <w:r w:rsidRPr="00702C27">
        <w:rPr>
          <w:spacing w:val="-6"/>
          <w:sz w:val="28"/>
          <w:szCs w:val="28"/>
        </w:rPr>
        <w:t xml:space="preserve"> </w:t>
      </w:r>
      <w:r w:rsidRPr="00702C27">
        <w:rPr>
          <w:sz w:val="28"/>
          <w:szCs w:val="28"/>
        </w:rPr>
        <w:t>нами</w:t>
      </w:r>
      <w:r w:rsidRPr="00702C27">
        <w:rPr>
          <w:spacing w:val="-7"/>
          <w:sz w:val="28"/>
          <w:szCs w:val="28"/>
        </w:rPr>
        <w:t xml:space="preserve"> </w:t>
      </w:r>
      <w:r w:rsidRPr="00702C27">
        <w:rPr>
          <w:sz w:val="28"/>
          <w:szCs w:val="28"/>
        </w:rPr>
        <w:t>у</w:t>
      </w:r>
      <w:r w:rsidRPr="00702C27">
        <w:rPr>
          <w:spacing w:val="-17"/>
          <w:sz w:val="28"/>
          <w:szCs w:val="28"/>
        </w:rPr>
        <w:t xml:space="preserve"> </w:t>
      </w:r>
      <w:r w:rsidRPr="00702C27">
        <w:rPr>
          <w:sz w:val="28"/>
          <w:szCs w:val="28"/>
        </w:rPr>
        <w:t>ході</w:t>
      </w:r>
      <w:r w:rsidRPr="00702C27">
        <w:rPr>
          <w:spacing w:val="-7"/>
          <w:sz w:val="28"/>
          <w:szCs w:val="28"/>
        </w:rPr>
        <w:t xml:space="preserve"> </w:t>
      </w:r>
      <w:r w:rsidRPr="00702C27">
        <w:rPr>
          <w:sz w:val="28"/>
          <w:szCs w:val="28"/>
        </w:rPr>
        <w:t>проведення</w:t>
      </w:r>
      <w:r w:rsidRPr="00702C27">
        <w:rPr>
          <w:spacing w:val="-68"/>
          <w:sz w:val="28"/>
          <w:szCs w:val="28"/>
        </w:rPr>
        <w:t xml:space="preserve"> </w:t>
      </w:r>
      <w:r w:rsidRPr="00702C27">
        <w:rPr>
          <w:sz w:val="28"/>
          <w:szCs w:val="28"/>
        </w:rPr>
        <w:t>науково-дослідної</w:t>
      </w:r>
      <w:r w:rsidRPr="00702C27">
        <w:rPr>
          <w:spacing w:val="1"/>
          <w:sz w:val="28"/>
          <w:szCs w:val="28"/>
        </w:rPr>
        <w:t xml:space="preserve"> </w:t>
      </w:r>
      <w:r w:rsidRPr="00702C27">
        <w:rPr>
          <w:sz w:val="28"/>
          <w:szCs w:val="28"/>
        </w:rPr>
        <w:t>діяльності,</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використано</w:t>
      </w:r>
      <w:r w:rsidRPr="00702C27">
        <w:rPr>
          <w:spacing w:val="1"/>
          <w:sz w:val="28"/>
          <w:szCs w:val="28"/>
        </w:rPr>
        <w:t xml:space="preserve"> </w:t>
      </w:r>
      <w:r w:rsidRPr="00702C27">
        <w:rPr>
          <w:sz w:val="28"/>
          <w:szCs w:val="28"/>
        </w:rPr>
        <w:t>всі</w:t>
      </w:r>
      <w:r w:rsidRPr="00702C27">
        <w:rPr>
          <w:spacing w:val="1"/>
          <w:sz w:val="28"/>
          <w:szCs w:val="28"/>
        </w:rPr>
        <w:t xml:space="preserve"> </w:t>
      </w:r>
      <w:r w:rsidRPr="00702C27">
        <w:rPr>
          <w:sz w:val="28"/>
          <w:szCs w:val="28"/>
        </w:rPr>
        <w:t>перераховані</w:t>
      </w:r>
      <w:r w:rsidRPr="00702C27">
        <w:rPr>
          <w:spacing w:val="1"/>
          <w:sz w:val="28"/>
          <w:szCs w:val="28"/>
        </w:rPr>
        <w:t xml:space="preserve"> </w:t>
      </w:r>
      <w:r w:rsidRPr="00702C27">
        <w:rPr>
          <w:sz w:val="28"/>
          <w:szCs w:val="28"/>
        </w:rPr>
        <w:t>вище</w:t>
      </w:r>
      <w:r w:rsidRPr="00702C27">
        <w:rPr>
          <w:spacing w:val="1"/>
          <w:sz w:val="28"/>
          <w:szCs w:val="28"/>
        </w:rPr>
        <w:t xml:space="preserve"> </w:t>
      </w:r>
      <w:r w:rsidRPr="00702C27">
        <w:rPr>
          <w:sz w:val="28"/>
          <w:szCs w:val="28"/>
        </w:rPr>
        <w:t xml:space="preserve">можливості. </w:t>
      </w:r>
    </w:p>
    <w:p w14:paraId="17EBA540" w14:textId="5F1E2A0B" w:rsidR="006E5C0C" w:rsidRPr="00702C27" w:rsidRDefault="006E5C0C" w:rsidP="004A2958">
      <w:pPr>
        <w:pStyle w:val="ad"/>
        <w:spacing w:after="0" w:line="360" w:lineRule="auto"/>
        <w:ind w:left="739" w:right="516" w:firstLine="706"/>
        <w:jc w:val="both"/>
        <w:rPr>
          <w:sz w:val="28"/>
          <w:szCs w:val="28"/>
        </w:rPr>
      </w:pPr>
      <w:r w:rsidRPr="00702C27">
        <w:rPr>
          <w:bCs/>
          <w:sz w:val="28"/>
          <w:szCs w:val="28"/>
        </w:rPr>
        <w:t>Веб-квест</w:t>
      </w:r>
      <w:r w:rsidRPr="00702C27">
        <w:rPr>
          <w:b/>
          <w:spacing w:val="40"/>
          <w:sz w:val="28"/>
          <w:szCs w:val="28"/>
        </w:rPr>
        <w:t xml:space="preserve"> </w:t>
      </w:r>
      <w:r w:rsidRPr="00702C27">
        <w:rPr>
          <w:sz w:val="28"/>
          <w:szCs w:val="28"/>
        </w:rPr>
        <w:t>як</w:t>
      </w:r>
      <w:r w:rsidRPr="00702C27">
        <w:rPr>
          <w:spacing w:val="40"/>
          <w:sz w:val="28"/>
          <w:szCs w:val="28"/>
        </w:rPr>
        <w:t xml:space="preserve"> </w:t>
      </w:r>
      <w:r w:rsidRPr="00702C27">
        <w:rPr>
          <w:sz w:val="28"/>
          <w:szCs w:val="28"/>
        </w:rPr>
        <w:t>метод</w:t>
      </w:r>
      <w:r w:rsidRPr="00702C27">
        <w:rPr>
          <w:spacing w:val="109"/>
          <w:sz w:val="28"/>
          <w:szCs w:val="28"/>
        </w:rPr>
        <w:t xml:space="preserve"> </w:t>
      </w:r>
      <w:r w:rsidRPr="00702C27">
        <w:rPr>
          <w:sz w:val="28"/>
          <w:szCs w:val="28"/>
        </w:rPr>
        <w:t>і</w:t>
      </w:r>
      <w:r w:rsidRPr="00702C27">
        <w:rPr>
          <w:spacing w:val="110"/>
          <w:sz w:val="28"/>
          <w:szCs w:val="28"/>
        </w:rPr>
        <w:t xml:space="preserve"> </w:t>
      </w:r>
      <w:r w:rsidRPr="00702C27">
        <w:rPr>
          <w:sz w:val="28"/>
          <w:szCs w:val="28"/>
        </w:rPr>
        <w:t>засіб</w:t>
      </w:r>
      <w:r w:rsidRPr="00702C27">
        <w:rPr>
          <w:spacing w:val="110"/>
          <w:sz w:val="28"/>
          <w:szCs w:val="28"/>
        </w:rPr>
        <w:t xml:space="preserve"> </w:t>
      </w:r>
      <w:r w:rsidRPr="00702C27">
        <w:rPr>
          <w:sz w:val="28"/>
          <w:szCs w:val="28"/>
        </w:rPr>
        <w:t>навчання</w:t>
      </w:r>
      <w:r w:rsidRPr="00702C27">
        <w:rPr>
          <w:spacing w:val="110"/>
          <w:sz w:val="28"/>
          <w:szCs w:val="28"/>
        </w:rPr>
        <w:t xml:space="preserve"> </w:t>
      </w:r>
      <w:r w:rsidRPr="00702C27">
        <w:rPr>
          <w:sz w:val="28"/>
          <w:szCs w:val="28"/>
        </w:rPr>
        <w:t>був</w:t>
      </w:r>
      <w:r w:rsidRPr="00702C27">
        <w:rPr>
          <w:spacing w:val="107"/>
          <w:sz w:val="28"/>
          <w:szCs w:val="28"/>
        </w:rPr>
        <w:t xml:space="preserve"> </w:t>
      </w:r>
      <w:r w:rsidRPr="00702C27">
        <w:rPr>
          <w:sz w:val="28"/>
          <w:szCs w:val="28"/>
        </w:rPr>
        <w:t>розроблений</w:t>
      </w:r>
      <w:r w:rsidRPr="00702C27">
        <w:rPr>
          <w:spacing w:val="110"/>
          <w:sz w:val="28"/>
          <w:szCs w:val="28"/>
        </w:rPr>
        <w:t xml:space="preserve"> </w:t>
      </w:r>
      <w:r w:rsidRPr="00702C27">
        <w:rPr>
          <w:sz w:val="28"/>
          <w:szCs w:val="28"/>
        </w:rPr>
        <w:t>доктором</w:t>
      </w:r>
      <w:r w:rsidRPr="00702C27">
        <w:rPr>
          <w:spacing w:val="-68"/>
          <w:sz w:val="28"/>
          <w:szCs w:val="28"/>
        </w:rPr>
        <w:t xml:space="preserve"> </w:t>
      </w:r>
      <w:r w:rsidRPr="00702C27">
        <w:rPr>
          <w:sz w:val="28"/>
          <w:szCs w:val="28"/>
        </w:rPr>
        <w:t>Б. Доджем, Т. Марчем, працівниками школи освітньої технології Сан Дієго та</w:t>
      </w:r>
      <w:r w:rsidRPr="00702C27">
        <w:rPr>
          <w:spacing w:val="1"/>
          <w:sz w:val="28"/>
          <w:szCs w:val="28"/>
        </w:rPr>
        <w:t xml:space="preserve"> </w:t>
      </w:r>
      <w:r w:rsidRPr="00702C27">
        <w:rPr>
          <w:sz w:val="28"/>
          <w:szCs w:val="28"/>
        </w:rPr>
        <w:t>учасниками Консорціуму "Навчи вчителів". Б. Додж визначив поняття</w:t>
      </w:r>
      <w:r w:rsidRPr="00702C27">
        <w:rPr>
          <w:spacing w:val="1"/>
          <w:sz w:val="28"/>
          <w:szCs w:val="28"/>
        </w:rPr>
        <w:t xml:space="preserve"> </w:t>
      </w:r>
      <w:r w:rsidRPr="00702C27">
        <w:rPr>
          <w:sz w:val="28"/>
          <w:szCs w:val="28"/>
        </w:rPr>
        <w:t>"веб-квест"</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дослідницьке</w:t>
      </w:r>
      <w:r w:rsidRPr="00702C27">
        <w:rPr>
          <w:spacing w:val="1"/>
          <w:sz w:val="28"/>
          <w:szCs w:val="28"/>
        </w:rPr>
        <w:t xml:space="preserve"> </w:t>
      </w:r>
      <w:r w:rsidRPr="00702C27">
        <w:rPr>
          <w:sz w:val="28"/>
          <w:szCs w:val="28"/>
        </w:rPr>
        <w:t>завдання,</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якому</w:t>
      </w:r>
      <w:r w:rsidRPr="00702C27">
        <w:rPr>
          <w:spacing w:val="1"/>
          <w:sz w:val="28"/>
          <w:szCs w:val="28"/>
        </w:rPr>
        <w:t xml:space="preserve"> </w:t>
      </w:r>
      <w:r w:rsidRPr="00702C27">
        <w:rPr>
          <w:sz w:val="28"/>
          <w:szCs w:val="28"/>
        </w:rPr>
        <w:t>вся</w:t>
      </w:r>
      <w:r w:rsidRPr="00702C27">
        <w:rPr>
          <w:spacing w:val="1"/>
          <w:sz w:val="28"/>
          <w:szCs w:val="28"/>
        </w:rPr>
        <w:t xml:space="preserve"> </w:t>
      </w:r>
      <w:r w:rsidRPr="00702C27">
        <w:rPr>
          <w:sz w:val="28"/>
          <w:szCs w:val="28"/>
        </w:rPr>
        <w:t>інформація,</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якою</w:t>
      </w:r>
      <w:r w:rsidRPr="00702C27">
        <w:rPr>
          <w:spacing w:val="1"/>
          <w:sz w:val="28"/>
          <w:szCs w:val="28"/>
        </w:rPr>
        <w:t xml:space="preserve"> </w:t>
      </w:r>
      <w:r w:rsidRPr="00702C27">
        <w:rPr>
          <w:sz w:val="28"/>
          <w:szCs w:val="28"/>
        </w:rPr>
        <w:t>взаємодіють ті, хто навчається, чи її частина надходить з Інтернет-ресурсів і</w:t>
      </w:r>
      <w:r w:rsidRPr="00702C27">
        <w:rPr>
          <w:spacing w:val="1"/>
          <w:sz w:val="28"/>
          <w:szCs w:val="28"/>
        </w:rPr>
        <w:t xml:space="preserve"> </w:t>
      </w:r>
      <w:r w:rsidRPr="00702C27">
        <w:rPr>
          <w:sz w:val="28"/>
          <w:szCs w:val="28"/>
        </w:rPr>
        <w:t>може доповнюватись відео-конференціями. На думку, Б. Доджа, результати</w:t>
      </w:r>
      <w:r w:rsidRPr="00702C27">
        <w:rPr>
          <w:spacing w:val="1"/>
          <w:sz w:val="28"/>
          <w:szCs w:val="28"/>
        </w:rPr>
        <w:t xml:space="preserve"> </w:t>
      </w:r>
      <w:r w:rsidRPr="00702C27">
        <w:rPr>
          <w:sz w:val="28"/>
          <w:szCs w:val="28"/>
        </w:rPr>
        <w:t>застосування</w:t>
      </w:r>
      <w:r w:rsidRPr="00702C27">
        <w:rPr>
          <w:spacing w:val="1"/>
          <w:sz w:val="28"/>
          <w:szCs w:val="28"/>
        </w:rPr>
        <w:t xml:space="preserve"> </w:t>
      </w:r>
      <w:r w:rsidRPr="00702C27">
        <w:rPr>
          <w:sz w:val="28"/>
          <w:szCs w:val="28"/>
        </w:rPr>
        <w:t>веб-квестів</w:t>
      </w:r>
      <w:r w:rsidRPr="00702C27">
        <w:rPr>
          <w:spacing w:val="1"/>
          <w:sz w:val="28"/>
          <w:szCs w:val="28"/>
        </w:rPr>
        <w:t xml:space="preserve"> </w:t>
      </w:r>
      <w:r w:rsidRPr="00702C27">
        <w:rPr>
          <w:sz w:val="28"/>
          <w:szCs w:val="28"/>
        </w:rPr>
        <w:t>залежать</w:t>
      </w:r>
      <w:r w:rsidRPr="00702C27">
        <w:rPr>
          <w:spacing w:val="1"/>
          <w:sz w:val="28"/>
          <w:szCs w:val="28"/>
        </w:rPr>
        <w:t xml:space="preserve"> </w:t>
      </w:r>
      <w:r w:rsidRPr="00702C27">
        <w:rPr>
          <w:sz w:val="28"/>
          <w:szCs w:val="28"/>
        </w:rPr>
        <w:t>від</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типу:</w:t>
      </w:r>
      <w:r w:rsidRPr="00702C27">
        <w:rPr>
          <w:spacing w:val="1"/>
          <w:sz w:val="28"/>
          <w:szCs w:val="28"/>
        </w:rPr>
        <w:t xml:space="preserve"> </w:t>
      </w:r>
      <w:r w:rsidRPr="00702C27">
        <w:rPr>
          <w:sz w:val="28"/>
          <w:szCs w:val="28"/>
        </w:rPr>
        <w:t>короткострокового</w:t>
      </w:r>
      <w:r w:rsidRPr="00702C27">
        <w:rPr>
          <w:spacing w:val="1"/>
          <w:sz w:val="28"/>
          <w:szCs w:val="28"/>
        </w:rPr>
        <w:t xml:space="preserve"> </w:t>
      </w:r>
      <w:r w:rsidRPr="00702C27">
        <w:rPr>
          <w:sz w:val="28"/>
          <w:szCs w:val="28"/>
        </w:rPr>
        <w:t>чи</w:t>
      </w:r>
      <w:r w:rsidRPr="00702C27">
        <w:rPr>
          <w:spacing w:val="1"/>
          <w:sz w:val="28"/>
          <w:szCs w:val="28"/>
        </w:rPr>
        <w:t xml:space="preserve"> </w:t>
      </w:r>
      <w:r w:rsidRPr="00702C27">
        <w:rPr>
          <w:sz w:val="28"/>
          <w:szCs w:val="28"/>
        </w:rPr>
        <w:t>довгострокового.</w:t>
      </w:r>
      <w:r w:rsidRPr="00702C27">
        <w:rPr>
          <w:spacing w:val="1"/>
          <w:sz w:val="28"/>
          <w:szCs w:val="28"/>
        </w:rPr>
        <w:t xml:space="preserve"> </w:t>
      </w:r>
      <w:r w:rsidRPr="00702C27">
        <w:rPr>
          <w:i/>
          <w:sz w:val="28"/>
          <w:szCs w:val="28"/>
        </w:rPr>
        <w:t>Короткострокові</w:t>
      </w:r>
      <w:r w:rsidRPr="00702C27">
        <w:rPr>
          <w:i/>
          <w:spacing w:val="1"/>
          <w:sz w:val="28"/>
          <w:szCs w:val="28"/>
        </w:rPr>
        <w:t xml:space="preserve"> </w:t>
      </w:r>
      <w:r w:rsidRPr="00702C27">
        <w:rPr>
          <w:i/>
          <w:sz w:val="28"/>
          <w:szCs w:val="28"/>
        </w:rPr>
        <w:t>веб-квести</w:t>
      </w:r>
      <w:r w:rsidRPr="00702C27">
        <w:rPr>
          <w:i/>
          <w:spacing w:val="1"/>
          <w:sz w:val="28"/>
          <w:szCs w:val="28"/>
        </w:rPr>
        <w:t xml:space="preserve"> </w:t>
      </w:r>
      <w:r w:rsidRPr="00702C27">
        <w:rPr>
          <w:sz w:val="28"/>
          <w:szCs w:val="28"/>
        </w:rPr>
        <w:t>займають</w:t>
      </w:r>
      <w:r w:rsidRPr="00702C27">
        <w:rPr>
          <w:spacing w:val="1"/>
          <w:sz w:val="28"/>
          <w:szCs w:val="28"/>
        </w:rPr>
        <w:t xml:space="preserve"> </w:t>
      </w:r>
      <w:r w:rsidRPr="00702C27">
        <w:rPr>
          <w:sz w:val="28"/>
          <w:szCs w:val="28"/>
        </w:rPr>
        <w:t>1-3</w:t>
      </w:r>
      <w:r w:rsidRPr="00702C27">
        <w:rPr>
          <w:spacing w:val="1"/>
          <w:sz w:val="28"/>
          <w:szCs w:val="28"/>
        </w:rPr>
        <w:t xml:space="preserve"> </w:t>
      </w:r>
      <w:r w:rsidRPr="00702C27">
        <w:rPr>
          <w:sz w:val="28"/>
          <w:szCs w:val="28"/>
        </w:rPr>
        <w:t>заняття,</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i/>
          <w:sz w:val="28"/>
          <w:szCs w:val="28"/>
        </w:rPr>
        <w:t xml:space="preserve">довгострокові </w:t>
      </w:r>
      <w:r w:rsidRPr="00702C27">
        <w:rPr>
          <w:sz w:val="28"/>
          <w:szCs w:val="28"/>
        </w:rPr>
        <w:t>– від 1 тижня до декількох місяців. Автор вважає, що метою</w:t>
      </w:r>
      <w:r w:rsidRPr="00702C27">
        <w:rPr>
          <w:spacing w:val="1"/>
          <w:sz w:val="28"/>
          <w:szCs w:val="28"/>
        </w:rPr>
        <w:t xml:space="preserve"> </w:t>
      </w:r>
      <w:r w:rsidRPr="00702C27">
        <w:rPr>
          <w:sz w:val="28"/>
          <w:szCs w:val="28"/>
        </w:rPr>
        <w:t>запровадження короткострокових веб-квестів є отримання та закріплення знань,</w:t>
      </w:r>
      <w:r w:rsidRPr="00702C27">
        <w:rPr>
          <w:spacing w:val="-67"/>
          <w:sz w:val="28"/>
          <w:szCs w:val="28"/>
        </w:rPr>
        <w:t xml:space="preserve"> </w:t>
      </w:r>
      <w:r w:rsidRPr="00702C27">
        <w:rPr>
          <w:sz w:val="28"/>
          <w:szCs w:val="28"/>
        </w:rPr>
        <w:t>вони дозволяють усвідомити та зрозуміти значний обсяг інформації. У свою</w:t>
      </w:r>
      <w:r w:rsidRPr="00702C27">
        <w:rPr>
          <w:spacing w:val="1"/>
          <w:sz w:val="28"/>
          <w:szCs w:val="28"/>
        </w:rPr>
        <w:t xml:space="preserve"> </w:t>
      </w:r>
      <w:r w:rsidRPr="00702C27">
        <w:rPr>
          <w:sz w:val="28"/>
          <w:szCs w:val="28"/>
        </w:rPr>
        <w:t>чергу, довгострокові веб-квести націлені на поглиблення та уточнення знань. Їх</w:t>
      </w:r>
      <w:r w:rsidRPr="00702C27">
        <w:rPr>
          <w:spacing w:val="1"/>
          <w:sz w:val="28"/>
          <w:szCs w:val="28"/>
        </w:rPr>
        <w:t xml:space="preserve"> </w:t>
      </w:r>
      <w:r w:rsidRPr="00702C27">
        <w:rPr>
          <w:spacing w:val="-1"/>
          <w:sz w:val="28"/>
          <w:szCs w:val="28"/>
        </w:rPr>
        <w:t xml:space="preserve">результатом є здатність проаналізувати значний масив знань, трансформувати </w:t>
      </w:r>
      <w:r w:rsidRPr="00702C27">
        <w:rPr>
          <w:sz w:val="28"/>
          <w:szCs w:val="28"/>
        </w:rPr>
        <w:t>та</w:t>
      </w:r>
      <w:r w:rsidRPr="00702C27">
        <w:rPr>
          <w:spacing w:val="-67"/>
          <w:sz w:val="28"/>
          <w:szCs w:val="28"/>
        </w:rPr>
        <w:t xml:space="preserve"> </w:t>
      </w:r>
      <w:r w:rsidRPr="00702C27">
        <w:rPr>
          <w:sz w:val="28"/>
          <w:szCs w:val="28"/>
        </w:rPr>
        <w:t>використати</w:t>
      </w:r>
      <w:r w:rsidRPr="00702C27">
        <w:rPr>
          <w:spacing w:val="4"/>
          <w:sz w:val="28"/>
          <w:szCs w:val="28"/>
        </w:rPr>
        <w:t xml:space="preserve"> </w:t>
      </w:r>
      <w:r w:rsidRPr="00702C27">
        <w:rPr>
          <w:sz w:val="28"/>
          <w:szCs w:val="28"/>
        </w:rPr>
        <w:t>їх</w:t>
      </w:r>
      <w:r w:rsidRPr="00702C27">
        <w:rPr>
          <w:spacing w:val="2"/>
          <w:sz w:val="28"/>
          <w:szCs w:val="28"/>
        </w:rPr>
        <w:t xml:space="preserve"> </w:t>
      </w:r>
      <w:r w:rsidRPr="00702C27">
        <w:rPr>
          <w:sz w:val="28"/>
          <w:szCs w:val="28"/>
        </w:rPr>
        <w:t>для</w:t>
      </w:r>
      <w:r w:rsidRPr="00702C27">
        <w:rPr>
          <w:spacing w:val="4"/>
          <w:sz w:val="28"/>
          <w:szCs w:val="28"/>
        </w:rPr>
        <w:t xml:space="preserve"> </w:t>
      </w:r>
      <w:r w:rsidRPr="00702C27">
        <w:rPr>
          <w:sz w:val="28"/>
          <w:szCs w:val="28"/>
        </w:rPr>
        <w:t>створення</w:t>
      </w:r>
      <w:r w:rsidRPr="00702C27">
        <w:rPr>
          <w:spacing w:val="5"/>
          <w:sz w:val="28"/>
          <w:szCs w:val="28"/>
        </w:rPr>
        <w:t xml:space="preserve"> </w:t>
      </w:r>
      <w:r w:rsidRPr="00702C27">
        <w:rPr>
          <w:sz w:val="28"/>
          <w:szCs w:val="28"/>
        </w:rPr>
        <w:t>продуктів</w:t>
      </w:r>
      <w:r w:rsidRPr="00702C27">
        <w:rPr>
          <w:spacing w:val="9"/>
          <w:sz w:val="28"/>
          <w:szCs w:val="28"/>
        </w:rPr>
        <w:t xml:space="preserve"> </w:t>
      </w:r>
      <w:r w:rsidRPr="00702C27">
        <w:rPr>
          <w:sz w:val="28"/>
          <w:szCs w:val="28"/>
        </w:rPr>
        <w:t>онлайн</w:t>
      </w:r>
      <w:r w:rsidRPr="00702C27">
        <w:rPr>
          <w:spacing w:val="5"/>
          <w:sz w:val="28"/>
          <w:szCs w:val="28"/>
        </w:rPr>
        <w:t xml:space="preserve"> </w:t>
      </w:r>
      <w:r w:rsidRPr="00702C27">
        <w:rPr>
          <w:sz w:val="28"/>
          <w:szCs w:val="28"/>
        </w:rPr>
        <w:t>та</w:t>
      </w:r>
      <w:r w:rsidRPr="00702C27">
        <w:rPr>
          <w:spacing w:val="2"/>
          <w:sz w:val="28"/>
          <w:szCs w:val="28"/>
        </w:rPr>
        <w:t xml:space="preserve"> </w:t>
      </w:r>
      <w:r w:rsidRPr="00702C27">
        <w:rPr>
          <w:sz w:val="28"/>
          <w:szCs w:val="28"/>
        </w:rPr>
        <w:t>офлайн.</w:t>
      </w:r>
      <w:r w:rsidRPr="00702C27">
        <w:rPr>
          <w:spacing w:val="6"/>
          <w:sz w:val="28"/>
          <w:szCs w:val="28"/>
        </w:rPr>
        <w:t xml:space="preserve"> </w:t>
      </w:r>
      <w:r w:rsidRPr="00702C27">
        <w:rPr>
          <w:sz w:val="28"/>
          <w:szCs w:val="28"/>
        </w:rPr>
        <w:t>За</w:t>
      </w:r>
      <w:r w:rsidRPr="00702C27">
        <w:rPr>
          <w:spacing w:val="2"/>
          <w:sz w:val="28"/>
          <w:szCs w:val="28"/>
        </w:rPr>
        <w:t xml:space="preserve"> </w:t>
      </w:r>
      <w:r w:rsidRPr="00702C27">
        <w:rPr>
          <w:sz w:val="28"/>
          <w:szCs w:val="28"/>
        </w:rPr>
        <w:t>дослідженням</w:t>
      </w:r>
      <w:r w:rsidR="004A2958" w:rsidRPr="00702C27">
        <w:rPr>
          <w:sz w:val="28"/>
          <w:szCs w:val="28"/>
        </w:rPr>
        <w:t xml:space="preserve">                  </w:t>
      </w:r>
      <w:r w:rsidRPr="00702C27">
        <w:rPr>
          <w:sz w:val="28"/>
          <w:szCs w:val="28"/>
        </w:rPr>
        <w:t>Р.</w:t>
      </w:r>
      <w:r w:rsidRPr="00702C27">
        <w:rPr>
          <w:spacing w:val="1"/>
          <w:sz w:val="28"/>
          <w:szCs w:val="28"/>
        </w:rPr>
        <w:t xml:space="preserve"> </w:t>
      </w:r>
      <w:r w:rsidRPr="00702C27">
        <w:rPr>
          <w:sz w:val="28"/>
          <w:szCs w:val="28"/>
        </w:rPr>
        <w:t>Годвін-Джоунз,</w:t>
      </w:r>
      <w:r w:rsidRPr="00702C27">
        <w:rPr>
          <w:spacing w:val="1"/>
          <w:sz w:val="28"/>
          <w:szCs w:val="28"/>
        </w:rPr>
        <w:t xml:space="preserve"> </w:t>
      </w:r>
      <w:r w:rsidRPr="00702C27">
        <w:rPr>
          <w:sz w:val="28"/>
          <w:szCs w:val="28"/>
        </w:rPr>
        <w:t>довгострокові</w:t>
      </w:r>
      <w:r w:rsidRPr="00702C27">
        <w:rPr>
          <w:spacing w:val="1"/>
          <w:sz w:val="28"/>
          <w:szCs w:val="28"/>
        </w:rPr>
        <w:t xml:space="preserve"> </w:t>
      </w:r>
      <w:r w:rsidRPr="00702C27">
        <w:rPr>
          <w:sz w:val="28"/>
          <w:szCs w:val="28"/>
        </w:rPr>
        <w:t>веб-квести</w:t>
      </w:r>
      <w:r w:rsidRPr="00702C27">
        <w:rPr>
          <w:spacing w:val="1"/>
          <w:sz w:val="28"/>
          <w:szCs w:val="28"/>
        </w:rPr>
        <w:t xml:space="preserve"> </w:t>
      </w:r>
      <w:r w:rsidRPr="00702C27">
        <w:rPr>
          <w:sz w:val="28"/>
          <w:szCs w:val="28"/>
        </w:rPr>
        <w:t>дозволяють</w:t>
      </w:r>
      <w:r w:rsidRPr="00702C27">
        <w:rPr>
          <w:spacing w:val="1"/>
          <w:sz w:val="28"/>
          <w:szCs w:val="28"/>
        </w:rPr>
        <w:t xml:space="preserve"> </w:t>
      </w:r>
      <w:r w:rsidRPr="00702C27">
        <w:rPr>
          <w:sz w:val="28"/>
          <w:szCs w:val="28"/>
        </w:rPr>
        <w:t>продукувати</w:t>
      </w:r>
      <w:r w:rsidRPr="00702C27">
        <w:rPr>
          <w:spacing w:val="1"/>
          <w:sz w:val="28"/>
          <w:szCs w:val="28"/>
        </w:rPr>
        <w:t xml:space="preserve"> </w:t>
      </w:r>
      <w:r w:rsidRPr="00702C27">
        <w:rPr>
          <w:sz w:val="28"/>
          <w:szCs w:val="28"/>
        </w:rPr>
        <w:t>документи, що містять, підсумовують та синтезують зібрану інформацію.</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жанри можуть включати звіт, презентацію, анкету і веб-сайт. Г. Дудні, чию</w:t>
      </w:r>
      <w:r w:rsidRPr="00702C27">
        <w:rPr>
          <w:spacing w:val="1"/>
          <w:sz w:val="28"/>
          <w:szCs w:val="28"/>
        </w:rPr>
        <w:t xml:space="preserve"> </w:t>
      </w:r>
      <w:r w:rsidRPr="00702C27">
        <w:rPr>
          <w:sz w:val="28"/>
          <w:szCs w:val="28"/>
        </w:rPr>
        <w:t>точку зору ми підтримуємо, заперечує, що веб-квести сприяють розвитку не</w:t>
      </w:r>
      <w:r w:rsidRPr="00702C27">
        <w:rPr>
          <w:spacing w:val="1"/>
          <w:sz w:val="28"/>
          <w:szCs w:val="28"/>
        </w:rPr>
        <w:t xml:space="preserve"> </w:t>
      </w:r>
      <w:r w:rsidRPr="00702C27">
        <w:rPr>
          <w:sz w:val="28"/>
          <w:szCs w:val="28"/>
        </w:rPr>
        <w:t>лише розумових умінь нижчого порядку (т. зв. LOTS), але й критичне мислення</w:t>
      </w:r>
      <w:r w:rsidRPr="00702C27">
        <w:rPr>
          <w:spacing w:val="-67"/>
          <w:sz w:val="28"/>
          <w:szCs w:val="28"/>
        </w:rPr>
        <w:t xml:space="preserve"> </w:t>
      </w:r>
      <w:r w:rsidRPr="00702C27">
        <w:rPr>
          <w:sz w:val="28"/>
          <w:szCs w:val="28"/>
        </w:rPr>
        <w:t>(тобто розумові вміння вищого порядку або HOTS), до яких належить індукція,</w:t>
      </w:r>
      <w:r w:rsidRPr="00702C27">
        <w:rPr>
          <w:spacing w:val="1"/>
          <w:sz w:val="28"/>
          <w:szCs w:val="28"/>
        </w:rPr>
        <w:t xml:space="preserve"> </w:t>
      </w:r>
      <w:r w:rsidRPr="00702C27">
        <w:rPr>
          <w:sz w:val="28"/>
          <w:szCs w:val="28"/>
        </w:rPr>
        <w:t>дедукція,</w:t>
      </w:r>
      <w:r w:rsidRPr="00702C27">
        <w:rPr>
          <w:spacing w:val="1"/>
          <w:sz w:val="28"/>
          <w:szCs w:val="28"/>
        </w:rPr>
        <w:t xml:space="preserve"> </w:t>
      </w:r>
      <w:r w:rsidRPr="00702C27">
        <w:rPr>
          <w:sz w:val="28"/>
          <w:szCs w:val="28"/>
        </w:rPr>
        <w:t>порівняння,</w:t>
      </w:r>
      <w:r w:rsidRPr="00702C27">
        <w:rPr>
          <w:spacing w:val="1"/>
          <w:sz w:val="28"/>
          <w:szCs w:val="28"/>
        </w:rPr>
        <w:t xml:space="preserve"> </w:t>
      </w:r>
      <w:r w:rsidRPr="00702C27">
        <w:rPr>
          <w:sz w:val="28"/>
          <w:szCs w:val="28"/>
        </w:rPr>
        <w:t>класифікація,</w:t>
      </w:r>
      <w:r w:rsidRPr="00702C27">
        <w:rPr>
          <w:spacing w:val="1"/>
          <w:sz w:val="28"/>
          <w:szCs w:val="28"/>
        </w:rPr>
        <w:t xml:space="preserve"> </w:t>
      </w:r>
      <w:r w:rsidRPr="00702C27">
        <w:rPr>
          <w:sz w:val="28"/>
          <w:szCs w:val="28"/>
        </w:rPr>
        <w:t>аналіз,</w:t>
      </w:r>
      <w:r w:rsidRPr="00702C27">
        <w:rPr>
          <w:spacing w:val="1"/>
          <w:sz w:val="28"/>
          <w:szCs w:val="28"/>
        </w:rPr>
        <w:t xml:space="preserve"> </w:t>
      </w:r>
      <w:r w:rsidRPr="00702C27">
        <w:rPr>
          <w:sz w:val="28"/>
          <w:szCs w:val="28"/>
        </w:rPr>
        <w:t>аргументування,</w:t>
      </w:r>
      <w:r w:rsidRPr="00702C27">
        <w:rPr>
          <w:spacing w:val="1"/>
          <w:sz w:val="28"/>
          <w:szCs w:val="28"/>
        </w:rPr>
        <w:t xml:space="preserve"> </w:t>
      </w:r>
      <w:r w:rsidRPr="00702C27">
        <w:rPr>
          <w:sz w:val="28"/>
          <w:szCs w:val="28"/>
        </w:rPr>
        <w:t>абстрагування,</w:t>
      </w:r>
      <w:r w:rsidRPr="00702C27">
        <w:rPr>
          <w:spacing w:val="1"/>
          <w:sz w:val="28"/>
          <w:szCs w:val="28"/>
        </w:rPr>
        <w:t xml:space="preserve"> </w:t>
      </w:r>
      <w:r w:rsidRPr="00702C27">
        <w:rPr>
          <w:sz w:val="28"/>
          <w:szCs w:val="28"/>
        </w:rPr>
        <w:t>аналіз точок зору тощо. Р. Дж. Марзано пропонує доповнений перелік вищих</w:t>
      </w:r>
      <w:r w:rsidRPr="00702C27">
        <w:rPr>
          <w:spacing w:val="1"/>
          <w:sz w:val="28"/>
          <w:szCs w:val="28"/>
        </w:rPr>
        <w:t xml:space="preserve"> </w:t>
      </w:r>
      <w:r w:rsidRPr="00702C27">
        <w:rPr>
          <w:sz w:val="28"/>
          <w:szCs w:val="28"/>
        </w:rPr>
        <w:t>розумових</w:t>
      </w:r>
      <w:r w:rsidRPr="00702C27">
        <w:rPr>
          <w:spacing w:val="4"/>
          <w:sz w:val="28"/>
          <w:szCs w:val="28"/>
        </w:rPr>
        <w:t xml:space="preserve"> </w:t>
      </w:r>
      <w:r w:rsidRPr="00702C27">
        <w:rPr>
          <w:sz w:val="28"/>
          <w:szCs w:val="28"/>
        </w:rPr>
        <w:t>умінь,</w:t>
      </w:r>
      <w:r w:rsidRPr="00702C27">
        <w:rPr>
          <w:spacing w:val="3"/>
          <w:sz w:val="28"/>
          <w:szCs w:val="28"/>
        </w:rPr>
        <w:t xml:space="preserve"> </w:t>
      </w:r>
      <w:r w:rsidRPr="00702C27">
        <w:rPr>
          <w:sz w:val="28"/>
          <w:szCs w:val="28"/>
        </w:rPr>
        <w:t>що</w:t>
      </w:r>
      <w:r w:rsidRPr="00702C27">
        <w:rPr>
          <w:spacing w:val="-3"/>
          <w:sz w:val="28"/>
          <w:szCs w:val="28"/>
        </w:rPr>
        <w:t xml:space="preserve"> </w:t>
      </w:r>
      <w:r w:rsidRPr="00702C27">
        <w:rPr>
          <w:sz w:val="28"/>
          <w:szCs w:val="28"/>
        </w:rPr>
        <w:t>включають:</w:t>
      </w:r>
    </w:p>
    <w:p w14:paraId="462F53DA" w14:textId="77777777" w:rsidR="006E5C0C" w:rsidRPr="00702C27" w:rsidRDefault="006E5C0C">
      <w:pPr>
        <w:pStyle w:val="a9"/>
        <w:widowControl w:val="0"/>
        <w:numPr>
          <w:ilvl w:val="0"/>
          <w:numId w:val="28"/>
        </w:numPr>
        <w:tabs>
          <w:tab w:val="left" w:pos="1734"/>
        </w:tabs>
        <w:autoSpaceDE w:val="0"/>
        <w:autoSpaceDN w:val="0"/>
        <w:spacing w:after="0" w:line="360" w:lineRule="auto"/>
        <w:ind w:right="516" w:firstLine="706"/>
        <w:contextualSpacing w:val="0"/>
        <w:rPr>
          <w:sz w:val="28"/>
          <w:szCs w:val="28"/>
        </w:rPr>
      </w:pPr>
      <w:r w:rsidRPr="00702C27">
        <w:rPr>
          <w:i/>
          <w:sz w:val="28"/>
          <w:szCs w:val="28"/>
        </w:rPr>
        <w:lastRenderedPageBreak/>
        <w:t>Порівняння</w:t>
      </w:r>
      <w:r w:rsidRPr="00702C27">
        <w:rPr>
          <w:i/>
          <w:spacing w:val="19"/>
          <w:sz w:val="28"/>
          <w:szCs w:val="28"/>
        </w:rPr>
        <w:t xml:space="preserve"> </w:t>
      </w:r>
      <w:r w:rsidRPr="00702C27">
        <w:rPr>
          <w:sz w:val="28"/>
          <w:szCs w:val="28"/>
        </w:rPr>
        <w:t>(визначення</w:t>
      </w:r>
      <w:r w:rsidRPr="00702C27">
        <w:rPr>
          <w:spacing w:val="11"/>
          <w:sz w:val="28"/>
          <w:szCs w:val="28"/>
        </w:rPr>
        <w:t xml:space="preserve"> </w:t>
      </w:r>
      <w:r w:rsidRPr="00702C27">
        <w:rPr>
          <w:sz w:val="28"/>
          <w:szCs w:val="28"/>
        </w:rPr>
        <w:t>і</w:t>
      </w:r>
      <w:r w:rsidRPr="00702C27">
        <w:rPr>
          <w:spacing w:val="13"/>
          <w:sz w:val="28"/>
          <w:szCs w:val="28"/>
        </w:rPr>
        <w:t xml:space="preserve"> </w:t>
      </w:r>
      <w:r w:rsidRPr="00702C27">
        <w:rPr>
          <w:sz w:val="28"/>
          <w:szCs w:val="28"/>
        </w:rPr>
        <w:t>формулювання</w:t>
      </w:r>
      <w:r w:rsidRPr="00702C27">
        <w:rPr>
          <w:spacing w:val="18"/>
          <w:sz w:val="28"/>
          <w:szCs w:val="28"/>
        </w:rPr>
        <w:t xml:space="preserve"> </w:t>
      </w:r>
      <w:r w:rsidRPr="00702C27">
        <w:rPr>
          <w:sz w:val="28"/>
          <w:szCs w:val="28"/>
        </w:rPr>
        <w:t>подібних</w:t>
      </w:r>
      <w:r w:rsidRPr="00702C27">
        <w:rPr>
          <w:spacing w:val="14"/>
          <w:sz w:val="28"/>
          <w:szCs w:val="28"/>
        </w:rPr>
        <w:t xml:space="preserve"> </w:t>
      </w:r>
      <w:r w:rsidRPr="00702C27">
        <w:rPr>
          <w:sz w:val="28"/>
          <w:szCs w:val="28"/>
        </w:rPr>
        <w:t>і</w:t>
      </w:r>
      <w:r w:rsidRPr="00702C27">
        <w:rPr>
          <w:spacing w:val="13"/>
          <w:sz w:val="28"/>
          <w:szCs w:val="28"/>
        </w:rPr>
        <w:t xml:space="preserve"> </w:t>
      </w:r>
      <w:r w:rsidRPr="00702C27">
        <w:rPr>
          <w:sz w:val="28"/>
          <w:szCs w:val="28"/>
        </w:rPr>
        <w:t>відмінних</w:t>
      </w:r>
      <w:r w:rsidRPr="00702C27">
        <w:rPr>
          <w:spacing w:val="14"/>
          <w:sz w:val="28"/>
          <w:szCs w:val="28"/>
        </w:rPr>
        <w:t xml:space="preserve"> </w:t>
      </w:r>
      <w:r w:rsidRPr="00702C27">
        <w:rPr>
          <w:sz w:val="28"/>
          <w:szCs w:val="28"/>
        </w:rPr>
        <w:t>рис</w:t>
      </w:r>
      <w:r w:rsidRPr="00702C27">
        <w:rPr>
          <w:spacing w:val="17"/>
          <w:sz w:val="28"/>
          <w:szCs w:val="28"/>
        </w:rPr>
        <w:t xml:space="preserve"> </w:t>
      </w:r>
      <w:r w:rsidRPr="00702C27">
        <w:rPr>
          <w:sz w:val="28"/>
          <w:szCs w:val="28"/>
        </w:rPr>
        <w:t>між</w:t>
      </w:r>
      <w:r w:rsidRPr="00702C27">
        <w:rPr>
          <w:spacing w:val="-67"/>
          <w:sz w:val="28"/>
          <w:szCs w:val="28"/>
        </w:rPr>
        <w:t xml:space="preserve"> </w:t>
      </w:r>
      <w:r w:rsidRPr="00702C27">
        <w:rPr>
          <w:sz w:val="28"/>
          <w:szCs w:val="28"/>
        </w:rPr>
        <w:t>речами).</w:t>
      </w:r>
    </w:p>
    <w:p w14:paraId="20B0B69A" w14:textId="77777777" w:rsidR="006E5C0C" w:rsidRPr="00702C27" w:rsidRDefault="006E5C0C">
      <w:pPr>
        <w:pStyle w:val="a9"/>
        <w:widowControl w:val="0"/>
        <w:numPr>
          <w:ilvl w:val="0"/>
          <w:numId w:val="28"/>
        </w:numPr>
        <w:tabs>
          <w:tab w:val="left" w:pos="1734"/>
        </w:tabs>
        <w:autoSpaceDE w:val="0"/>
        <w:autoSpaceDN w:val="0"/>
        <w:spacing w:after="0" w:line="360" w:lineRule="auto"/>
        <w:ind w:right="520" w:firstLine="706"/>
        <w:contextualSpacing w:val="0"/>
        <w:rPr>
          <w:sz w:val="28"/>
          <w:szCs w:val="28"/>
        </w:rPr>
      </w:pPr>
      <w:r w:rsidRPr="00702C27">
        <w:rPr>
          <w:i/>
          <w:sz w:val="28"/>
          <w:szCs w:val="28"/>
        </w:rPr>
        <w:t>Класифікація</w:t>
      </w:r>
      <w:r w:rsidRPr="00702C27">
        <w:rPr>
          <w:i/>
          <w:spacing w:val="23"/>
          <w:sz w:val="28"/>
          <w:szCs w:val="28"/>
        </w:rPr>
        <w:t xml:space="preserve"> </w:t>
      </w:r>
      <w:r w:rsidRPr="00702C27">
        <w:rPr>
          <w:sz w:val="28"/>
          <w:szCs w:val="28"/>
        </w:rPr>
        <w:t>(групування</w:t>
      </w:r>
      <w:r w:rsidRPr="00702C27">
        <w:rPr>
          <w:spacing w:val="23"/>
          <w:sz w:val="28"/>
          <w:szCs w:val="28"/>
        </w:rPr>
        <w:t xml:space="preserve"> </w:t>
      </w:r>
      <w:r w:rsidRPr="00702C27">
        <w:rPr>
          <w:sz w:val="28"/>
          <w:szCs w:val="28"/>
        </w:rPr>
        <w:t>речей</w:t>
      </w:r>
      <w:r w:rsidRPr="00702C27">
        <w:rPr>
          <w:spacing w:val="23"/>
          <w:sz w:val="28"/>
          <w:szCs w:val="28"/>
        </w:rPr>
        <w:t xml:space="preserve"> </w:t>
      </w:r>
      <w:r w:rsidRPr="00702C27">
        <w:rPr>
          <w:sz w:val="28"/>
          <w:szCs w:val="28"/>
        </w:rPr>
        <w:t>за</w:t>
      </w:r>
      <w:r w:rsidRPr="00702C27">
        <w:rPr>
          <w:spacing w:val="20"/>
          <w:sz w:val="28"/>
          <w:szCs w:val="28"/>
        </w:rPr>
        <w:t xml:space="preserve"> </w:t>
      </w:r>
      <w:r w:rsidRPr="00702C27">
        <w:rPr>
          <w:sz w:val="28"/>
          <w:szCs w:val="28"/>
        </w:rPr>
        <w:t>своїми</w:t>
      </w:r>
      <w:r w:rsidRPr="00702C27">
        <w:rPr>
          <w:spacing w:val="23"/>
          <w:sz w:val="28"/>
          <w:szCs w:val="28"/>
        </w:rPr>
        <w:t xml:space="preserve"> </w:t>
      </w:r>
      <w:r w:rsidRPr="00702C27">
        <w:rPr>
          <w:sz w:val="28"/>
          <w:szCs w:val="28"/>
        </w:rPr>
        <w:t>властивостями</w:t>
      </w:r>
      <w:r w:rsidRPr="00702C27">
        <w:rPr>
          <w:spacing w:val="30"/>
          <w:sz w:val="28"/>
          <w:szCs w:val="28"/>
        </w:rPr>
        <w:t xml:space="preserve"> </w:t>
      </w:r>
      <w:r w:rsidRPr="00702C27">
        <w:rPr>
          <w:sz w:val="28"/>
          <w:szCs w:val="28"/>
        </w:rPr>
        <w:t>на</w:t>
      </w:r>
      <w:r w:rsidRPr="00702C27">
        <w:rPr>
          <w:spacing w:val="20"/>
          <w:sz w:val="28"/>
          <w:szCs w:val="28"/>
        </w:rPr>
        <w:t xml:space="preserve"> </w:t>
      </w:r>
      <w:r w:rsidRPr="00702C27">
        <w:rPr>
          <w:sz w:val="28"/>
          <w:szCs w:val="28"/>
        </w:rPr>
        <w:t>категорії,</w:t>
      </w:r>
      <w:r w:rsidRPr="00702C27">
        <w:rPr>
          <w:spacing w:val="-67"/>
          <w:sz w:val="28"/>
          <w:szCs w:val="28"/>
        </w:rPr>
        <w:t xml:space="preserve"> </w:t>
      </w:r>
      <w:r w:rsidRPr="00702C27">
        <w:rPr>
          <w:sz w:val="28"/>
          <w:szCs w:val="28"/>
        </w:rPr>
        <w:t>які</w:t>
      </w:r>
      <w:r w:rsidRPr="00702C27">
        <w:rPr>
          <w:spacing w:val="2"/>
          <w:sz w:val="28"/>
          <w:szCs w:val="28"/>
        </w:rPr>
        <w:t xml:space="preserve"> </w:t>
      </w:r>
      <w:r w:rsidRPr="00702C27">
        <w:rPr>
          <w:sz w:val="28"/>
          <w:szCs w:val="28"/>
        </w:rPr>
        <w:t>підлягають</w:t>
      </w:r>
      <w:r w:rsidRPr="00702C27">
        <w:rPr>
          <w:spacing w:val="2"/>
          <w:sz w:val="28"/>
          <w:szCs w:val="28"/>
        </w:rPr>
        <w:t xml:space="preserve"> </w:t>
      </w:r>
      <w:r w:rsidRPr="00702C27">
        <w:rPr>
          <w:sz w:val="28"/>
          <w:szCs w:val="28"/>
        </w:rPr>
        <w:t>визначенню).</w:t>
      </w:r>
    </w:p>
    <w:p w14:paraId="3659F4B5" w14:textId="77777777" w:rsidR="006E5C0C" w:rsidRPr="00702C27" w:rsidRDefault="006E5C0C">
      <w:pPr>
        <w:pStyle w:val="a9"/>
        <w:widowControl w:val="0"/>
        <w:numPr>
          <w:ilvl w:val="0"/>
          <w:numId w:val="28"/>
        </w:numPr>
        <w:tabs>
          <w:tab w:val="left" w:pos="1734"/>
        </w:tabs>
        <w:autoSpaceDE w:val="0"/>
        <w:autoSpaceDN w:val="0"/>
        <w:spacing w:after="0" w:line="360" w:lineRule="auto"/>
        <w:ind w:right="523" w:firstLine="706"/>
        <w:contextualSpacing w:val="0"/>
        <w:rPr>
          <w:sz w:val="28"/>
          <w:szCs w:val="28"/>
        </w:rPr>
      </w:pPr>
      <w:r w:rsidRPr="00702C27">
        <w:rPr>
          <w:i/>
          <w:sz w:val="28"/>
          <w:szCs w:val="28"/>
        </w:rPr>
        <w:t>Індукція</w:t>
      </w:r>
      <w:r w:rsidRPr="00702C27">
        <w:rPr>
          <w:i/>
          <w:spacing w:val="-7"/>
          <w:sz w:val="28"/>
          <w:szCs w:val="28"/>
        </w:rPr>
        <w:t xml:space="preserve"> </w:t>
      </w:r>
      <w:r w:rsidRPr="00702C27">
        <w:rPr>
          <w:sz w:val="28"/>
          <w:szCs w:val="28"/>
        </w:rPr>
        <w:t>(створення</w:t>
      </w:r>
      <w:r w:rsidRPr="00702C27">
        <w:rPr>
          <w:spacing w:val="-6"/>
          <w:sz w:val="28"/>
          <w:szCs w:val="28"/>
        </w:rPr>
        <w:t xml:space="preserve"> </w:t>
      </w:r>
      <w:r w:rsidRPr="00702C27">
        <w:rPr>
          <w:sz w:val="28"/>
          <w:szCs w:val="28"/>
        </w:rPr>
        <w:t>нових</w:t>
      </w:r>
      <w:r w:rsidRPr="00702C27">
        <w:rPr>
          <w:spacing w:val="-3"/>
          <w:sz w:val="28"/>
          <w:szCs w:val="28"/>
        </w:rPr>
        <w:t xml:space="preserve"> </w:t>
      </w:r>
      <w:r w:rsidRPr="00702C27">
        <w:rPr>
          <w:sz w:val="28"/>
          <w:szCs w:val="28"/>
        </w:rPr>
        <w:t>узагальнень</w:t>
      </w:r>
      <w:r w:rsidRPr="00702C27">
        <w:rPr>
          <w:spacing w:val="-5"/>
          <w:sz w:val="28"/>
          <w:szCs w:val="28"/>
        </w:rPr>
        <w:t xml:space="preserve"> </w:t>
      </w:r>
      <w:r w:rsidRPr="00702C27">
        <w:rPr>
          <w:sz w:val="28"/>
          <w:szCs w:val="28"/>
        </w:rPr>
        <w:t>чи</w:t>
      </w:r>
      <w:r w:rsidRPr="00702C27">
        <w:rPr>
          <w:spacing w:val="-6"/>
          <w:sz w:val="28"/>
          <w:szCs w:val="28"/>
        </w:rPr>
        <w:t xml:space="preserve"> </w:t>
      </w:r>
      <w:r w:rsidRPr="00702C27">
        <w:rPr>
          <w:sz w:val="28"/>
          <w:szCs w:val="28"/>
        </w:rPr>
        <w:t>принципів</w:t>
      </w:r>
      <w:r w:rsidRPr="00702C27">
        <w:rPr>
          <w:spacing w:val="-9"/>
          <w:sz w:val="28"/>
          <w:szCs w:val="28"/>
        </w:rPr>
        <w:t xml:space="preserve"> </w:t>
      </w:r>
      <w:r w:rsidRPr="00702C27">
        <w:rPr>
          <w:sz w:val="28"/>
          <w:szCs w:val="28"/>
        </w:rPr>
        <w:t>зі</w:t>
      </w:r>
      <w:r w:rsidRPr="00702C27">
        <w:rPr>
          <w:spacing w:val="-6"/>
          <w:sz w:val="28"/>
          <w:szCs w:val="28"/>
        </w:rPr>
        <w:t xml:space="preserve"> </w:t>
      </w:r>
      <w:r w:rsidRPr="00702C27">
        <w:rPr>
          <w:sz w:val="28"/>
          <w:szCs w:val="28"/>
        </w:rPr>
        <w:t>спостережень</w:t>
      </w:r>
      <w:r w:rsidRPr="00702C27">
        <w:rPr>
          <w:spacing w:val="-5"/>
          <w:sz w:val="28"/>
          <w:szCs w:val="28"/>
        </w:rPr>
        <w:t xml:space="preserve"> </w:t>
      </w:r>
      <w:r w:rsidRPr="00702C27">
        <w:rPr>
          <w:sz w:val="28"/>
          <w:szCs w:val="28"/>
        </w:rPr>
        <w:t>чи</w:t>
      </w:r>
      <w:r w:rsidRPr="00702C27">
        <w:rPr>
          <w:spacing w:val="-67"/>
          <w:sz w:val="28"/>
          <w:szCs w:val="28"/>
        </w:rPr>
        <w:t xml:space="preserve"> </w:t>
      </w:r>
      <w:r w:rsidRPr="00702C27">
        <w:rPr>
          <w:sz w:val="28"/>
          <w:szCs w:val="28"/>
        </w:rPr>
        <w:t>аналізу).</w:t>
      </w:r>
    </w:p>
    <w:p w14:paraId="340D9786" w14:textId="77777777" w:rsidR="006E5C0C" w:rsidRPr="00702C27" w:rsidRDefault="006E5C0C">
      <w:pPr>
        <w:pStyle w:val="a9"/>
        <w:widowControl w:val="0"/>
        <w:numPr>
          <w:ilvl w:val="0"/>
          <w:numId w:val="28"/>
        </w:numPr>
        <w:tabs>
          <w:tab w:val="left" w:pos="1741"/>
        </w:tabs>
        <w:autoSpaceDE w:val="0"/>
        <w:autoSpaceDN w:val="0"/>
        <w:spacing w:after="0" w:line="360" w:lineRule="auto"/>
        <w:ind w:right="519" w:firstLine="706"/>
        <w:contextualSpacing w:val="0"/>
        <w:rPr>
          <w:sz w:val="28"/>
          <w:szCs w:val="28"/>
        </w:rPr>
      </w:pPr>
      <w:r w:rsidRPr="00702C27">
        <w:rPr>
          <w:i/>
          <w:sz w:val="28"/>
          <w:szCs w:val="28"/>
        </w:rPr>
        <w:t>Дедукція</w:t>
      </w:r>
      <w:r w:rsidRPr="00702C27">
        <w:rPr>
          <w:i/>
          <w:spacing w:val="4"/>
          <w:sz w:val="28"/>
          <w:szCs w:val="28"/>
        </w:rPr>
        <w:t xml:space="preserve"> </w:t>
      </w:r>
      <w:r w:rsidRPr="00702C27">
        <w:rPr>
          <w:sz w:val="28"/>
          <w:szCs w:val="28"/>
        </w:rPr>
        <w:t>(формулювання</w:t>
      </w:r>
      <w:r w:rsidRPr="00702C27">
        <w:rPr>
          <w:spacing w:val="5"/>
          <w:sz w:val="28"/>
          <w:szCs w:val="28"/>
        </w:rPr>
        <w:t xml:space="preserve"> </w:t>
      </w:r>
      <w:r w:rsidRPr="00702C27">
        <w:rPr>
          <w:sz w:val="28"/>
          <w:szCs w:val="28"/>
        </w:rPr>
        <w:t>наслідків</w:t>
      </w:r>
      <w:r w:rsidRPr="00702C27">
        <w:rPr>
          <w:spacing w:val="1"/>
          <w:sz w:val="28"/>
          <w:szCs w:val="28"/>
        </w:rPr>
        <w:t xml:space="preserve"> </w:t>
      </w:r>
      <w:r w:rsidRPr="00702C27">
        <w:rPr>
          <w:sz w:val="28"/>
          <w:szCs w:val="28"/>
        </w:rPr>
        <w:t>і</w:t>
      </w:r>
      <w:r w:rsidRPr="00702C27">
        <w:rPr>
          <w:spacing w:val="12"/>
          <w:sz w:val="28"/>
          <w:szCs w:val="28"/>
        </w:rPr>
        <w:t xml:space="preserve"> </w:t>
      </w:r>
      <w:r w:rsidRPr="00702C27">
        <w:rPr>
          <w:sz w:val="28"/>
          <w:szCs w:val="28"/>
        </w:rPr>
        <w:t>умов</w:t>
      </w:r>
      <w:r w:rsidRPr="00702C27">
        <w:rPr>
          <w:spacing w:val="2"/>
          <w:sz w:val="28"/>
          <w:szCs w:val="28"/>
        </w:rPr>
        <w:t xml:space="preserve"> </w:t>
      </w:r>
      <w:r w:rsidRPr="00702C27">
        <w:rPr>
          <w:sz w:val="28"/>
          <w:szCs w:val="28"/>
        </w:rPr>
        <w:t>на</w:t>
      </w:r>
      <w:r w:rsidRPr="00702C27">
        <w:rPr>
          <w:spacing w:val="2"/>
          <w:sz w:val="28"/>
          <w:szCs w:val="28"/>
        </w:rPr>
        <w:t xml:space="preserve"> </w:t>
      </w:r>
      <w:r w:rsidRPr="00702C27">
        <w:rPr>
          <w:sz w:val="28"/>
          <w:szCs w:val="28"/>
        </w:rPr>
        <w:t>основі</w:t>
      </w:r>
      <w:r w:rsidRPr="00702C27">
        <w:rPr>
          <w:spacing w:val="4"/>
          <w:sz w:val="28"/>
          <w:szCs w:val="28"/>
        </w:rPr>
        <w:t xml:space="preserve"> </w:t>
      </w:r>
      <w:r w:rsidRPr="00702C27">
        <w:rPr>
          <w:sz w:val="28"/>
          <w:szCs w:val="28"/>
        </w:rPr>
        <w:t>поданих</w:t>
      </w:r>
      <w:r w:rsidRPr="00702C27">
        <w:rPr>
          <w:spacing w:val="1"/>
          <w:sz w:val="28"/>
          <w:szCs w:val="28"/>
        </w:rPr>
        <w:t xml:space="preserve"> </w:t>
      </w:r>
      <w:r w:rsidRPr="00702C27">
        <w:rPr>
          <w:sz w:val="28"/>
          <w:szCs w:val="28"/>
        </w:rPr>
        <w:t>принципів</w:t>
      </w:r>
      <w:r w:rsidRPr="00702C27">
        <w:rPr>
          <w:spacing w:val="-67"/>
          <w:sz w:val="28"/>
          <w:szCs w:val="28"/>
        </w:rPr>
        <w:t xml:space="preserve"> </w:t>
      </w:r>
      <w:r w:rsidRPr="00702C27">
        <w:rPr>
          <w:sz w:val="28"/>
          <w:szCs w:val="28"/>
        </w:rPr>
        <w:t>та</w:t>
      </w:r>
      <w:r w:rsidRPr="00702C27">
        <w:rPr>
          <w:spacing w:val="-2"/>
          <w:sz w:val="28"/>
          <w:szCs w:val="28"/>
        </w:rPr>
        <w:t xml:space="preserve"> </w:t>
      </w:r>
      <w:r w:rsidRPr="00702C27">
        <w:rPr>
          <w:sz w:val="28"/>
          <w:szCs w:val="28"/>
        </w:rPr>
        <w:t>узагальнень).</w:t>
      </w:r>
    </w:p>
    <w:p w14:paraId="087ACC5F" w14:textId="77777777" w:rsidR="006E5C0C" w:rsidRPr="00702C27" w:rsidRDefault="006E5C0C">
      <w:pPr>
        <w:pStyle w:val="a9"/>
        <w:widowControl w:val="0"/>
        <w:numPr>
          <w:ilvl w:val="0"/>
          <w:numId w:val="28"/>
        </w:numPr>
        <w:tabs>
          <w:tab w:val="left" w:pos="1791"/>
        </w:tabs>
        <w:autoSpaceDE w:val="0"/>
        <w:autoSpaceDN w:val="0"/>
        <w:spacing w:after="0" w:line="360" w:lineRule="auto"/>
        <w:ind w:right="519" w:firstLine="706"/>
        <w:contextualSpacing w:val="0"/>
        <w:rPr>
          <w:sz w:val="28"/>
          <w:szCs w:val="28"/>
        </w:rPr>
      </w:pPr>
      <w:r w:rsidRPr="00702C27">
        <w:rPr>
          <w:i/>
          <w:sz w:val="28"/>
          <w:szCs w:val="28"/>
        </w:rPr>
        <w:t>Аналіз</w:t>
      </w:r>
      <w:r w:rsidRPr="00702C27">
        <w:rPr>
          <w:i/>
          <w:spacing w:val="55"/>
          <w:sz w:val="28"/>
          <w:szCs w:val="28"/>
        </w:rPr>
        <w:t xml:space="preserve"> </w:t>
      </w:r>
      <w:r w:rsidRPr="00702C27">
        <w:rPr>
          <w:i/>
          <w:sz w:val="28"/>
          <w:szCs w:val="28"/>
        </w:rPr>
        <w:t>помилок</w:t>
      </w:r>
      <w:r w:rsidRPr="00702C27">
        <w:rPr>
          <w:i/>
          <w:spacing w:val="57"/>
          <w:sz w:val="28"/>
          <w:szCs w:val="28"/>
        </w:rPr>
        <w:t xml:space="preserve"> </w:t>
      </w:r>
      <w:r w:rsidRPr="00702C27">
        <w:rPr>
          <w:sz w:val="28"/>
          <w:szCs w:val="28"/>
        </w:rPr>
        <w:t>(визначення</w:t>
      </w:r>
      <w:r w:rsidRPr="00702C27">
        <w:rPr>
          <w:spacing w:val="56"/>
          <w:sz w:val="28"/>
          <w:szCs w:val="28"/>
        </w:rPr>
        <w:t xml:space="preserve"> </w:t>
      </w:r>
      <w:r w:rsidRPr="00702C27">
        <w:rPr>
          <w:sz w:val="28"/>
          <w:szCs w:val="28"/>
        </w:rPr>
        <w:t>та</w:t>
      </w:r>
      <w:r w:rsidRPr="00702C27">
        <w:rPr>
          <w:spacing w:val="53"/>
          <w:sz w:val="28"/>
          <w:szCs w:val="28"/>
        </w:rPr>
        <w:t xml:space="preserve"> </w:t>
      </w:r>
      <w:r w:rsidRPr="00702C27">
        <w:rPr>
          <w:sz w:val="28"/>
          <w:szCs w:val="28"/>
        </w:rPr>
        <w:t>формулювання</w:t>
      </w:r>
      <w:r w:rsidRPr="00702C27">
        <w:rPr>
          <w:spacing w:val="57"/>
          <w:sz w:val="28"/>
          <w:szCs w:val="28"/>
        </w:rPr>
        <w:t xml:space="preserve"> </w:t>
      </w:r>
      <w:r w:rsidRPr="00702C27">
        <w:rPr>
          <w:sz w:val="28"/>
          <w:szCs w:val="28"/>
        </w:rPr>
        <w:t>помилок</w:t>
      </w:r>
      <w:r w:rsidRPr="00702C27">
        <w:rPr>
          <w:spacing w:val="63"/>
          <w:sz w:val="28"/>
          <w:szCs w:val="28"/>
        </w:rPr>
        <w:t xml:space="preserve"> </w:t>
      </w:r>
      <w:r w:rsidRPr="00702C27">
        <w:rPr>
          <w:sz w:val="28"/>
          <w:szCs w:val="28"/>
        </w:rPr>
        <w:t>у</w:t>
      </w:r>
      <w:r w:rsidRPr="00702C27">
        <w:rPr>
          <w:spacing w:val="45"/>
          <w:sz w:val="28"/>
          <w:szCs w:val="28"/>
        </w:rPr>
        <w:t xml:space="preserve"> </w:t>
      </w:r>
      <w:r w:rsidRPr="00702C27">
        <w:rPr>
          <w:sz w:val="28"/>
          <w:szCs w:val="28"/>
        </w:rPr>
        <w:t>своєму</w:t>
      </w:r>
      <w:r w:rsidRPr="00702C27">
        <w:rPr>
          <w:spacing w:val="46"/>
          <w:sz w:val="28"/>
          <w:szCs w:val="28"/>
        </w:rPr>
        <w:t xml:space="preserve"> </w:t>
      </w:r>
      <w:r w:rsidRPr="00702C27">
        <w:rPr>
          <w:sz w:val="28"/>
          <w:szCs w:val="28"/>
        </w:rPr>
        <w:t>чи</w:t>
      </w:r>
      <w:r w:rsidRPr="00702C27">
        <w:rPr>
          <w:spacing w:val="-67"/>
          <w:sz w:val="28"/>
          <w:szCs w:val="28"/>
        </w:rPr>
        <w:t xml:space="preserve"> </w:t>
      </w:r>
      <w:r w:rsidRPr="00702C27">
        <w:rPr>
          <w:sz w:val="28"/>
          <w:szCs w:val="28"/>
        </w:rPr>
        <w:t>чийомусь</w:t>
      </w:r>
      <w:r w:rsidRPr="00702C27">
        <w:rPr>
          <w:spacing w:val="2"/>
          <w:sz w:val="28"/>
          <w:szCs w:val="28"/>
        </w:rPr>
        <w:t xml:space="preserve"> </w:t>
      </w:r>
      <w:r w:rsidRPr="00702C27">
        <w:rPr>
          <w:sz w:val="28"/>
          <w:szCs w:val="28"/>
        </w:rPr>
        <w:t>способі</w:t>
      </w:r>
      <w:r w:rsidRPr="00702C27">
        <w:rPr>
          <w:spacing w:val="2"/>
          <w:sz w:val="28"/>
          <w:szCs w:val="28"/>
        </w:rPr>
        <w:t xml:space="preserve"> </w:t>
      </w:r>
      <w:r w:rsidRPr="00702C27">
        <w:rPr>
          <w:sz w:val="28"/>
          <w:szCs w:val="28"/>
        </w:rPr>
        <w:t>мислення).</w:t>
      </w:r>
    </w:p>
    <w:p w14:paraId="69FF0012" w14:textId="77777777" w:rsidR="006E5C0C" w:rsidRPr="00702C27" w:rsidRDefault="006E5C0C">
      <w:pPr>
        <w:pStyle w:val="a9"/>
        <w:widowControl w:val="0"/>
        <w:numPr>
          <w:ilvl w:val="0"/>
          <w:numId w:val="28"/>
        </w:numPr>
        <w:tabs>
          <w:tab w:val="left" w:pos="1734"/>
        </w:tabs>
        <w:autoSpaceDE w:val="0"/>
        <w:autoSpaceDN w:val="0"/>
        <w:spacing w:after="0" w:line="360" w:lineRule="auto"/>
        <w:ind w:right="511" w:firstLine="706"/>
        <w:contextualSpacing w:val="0"/>
        <w:rPr>
          <w:sz w:val="28"/>
          <w:szCs w:val="28"/>
        </w:rPr>
      </w:pPr>
      <w:r w:rsidRPr="00702C27">
        <w:rPr>
          <w:i/>
          <w:sz w:val="28"/>
          <w:szCs w:val="28"/>
        </w:rPr>
        <w:t>Конструювання</w:t>
      </w:r>
      <w:r w:rsidRPr="00702C27">
        <w:rPr>
          <w:i/>
          <w:spacing w:val="21"/>
          <w:sz w:val="28"/>
          <w:szCs w:val="28"/>
        </w:rPr>
        <w:t xml:space="preserve"> </w:t>
      </w:r>
      <w:r w:rsidRPr="00702C27">
        <w:rPr>
          <w:i/>
          <w:sz w:val="28"/>
          <w:szCs w:val="28"/>
        </w:rPr>
        <w:t>аргументації</w:t>
      </w:r>
      <w:r w:rsidRPr="00702C27">
        <w:rPr>
          <w:i/>
          <w:spacing w:val="21"/>
          <w:sz w:val="28"/>
          <w:szCs w:val="28"/>
        </w:rPr>
        <w:t xml:space="preserve"> </w:t>
      </w:r>
      <w:r w:rsidRPr="00702C27">
        <w:rPr>
          <w:sz w:val="28"/>
          <w:szCs w:val="28"/>
        </w:rPr>
        <w:t>(конструювання</w:t>
      </w:r>
      <w:r w:rsidRPr="00702C27">
        <w:rPr>
          <w:spacing w:val="23"/>
          <w:sz w:val="28"/>
          <w:szCs w:val="28"/>
        </w:rPr>
        <w:t xml:space="preserve"> </w:t>
      </w:r>
      <w:r w:rsidRPr="00702C27">
        <w:rPr>
          <w:sz w:val="28"/>
          <w:szCs w:val="28"/>
        </w:rPr>
        <w:t>системи</w:t>
      </w:r>
      <w:r w:rsidRPr="00702C27">
        <w:rPr>
          <w:spacing w:val="22"/>
          <w:sz w:val="28"/>
          <w:szCs w:val="28"/>
        </w:rPr>
        <w:t xml:space="preserve"> </w:t>
      </w:r>
      <w:r w:rsidRPr="00702C27">
        <w:rPr>
          <w:sz w:val="28"/>
          <w:szCs w:val="28"/>
        </w:rPr>
        <w:t>аргументів,</w:t>
      </w:r>
      <w:r w:rsidRPr="00702C27">
        <w:rPr>
          <w:spacing w:val="23"/>
          <w:sz w:val="28"/>
          <w:szCs w:val="28"/>
        </w:rPr>
        <w:t xml:space="preserve"> </w:t>
      </w:r>
      <w:r w:rsidRPr="00702C27">
        <w:rPr>
          <w:sz w:val="28"/>
          <w:szCs w:val="28"/>
        </w:rPr>
        <w:t>що</w:t>
      </w:r>
      <w:r w:rsidRPr="00702C27">
        <w:rPr>
          <w:spacing w:val="-67"/>
          <w:sz w:val="28"/>
          <w:szCs w:val="28"/>
        </w:rPr>
        <w:t xml:space="preserve"> </w:t>
      </w:r>
      <w:r w:rsidRPr="00702C27">
        <w:rPr>
          <w:sz w:val="28"/>
          <w:szCs w:val="28"/>
        </w:rPr>
        <w:t>підтверджують</w:t>
      </w:r>
      <w:r w:rsidRPr="00702C27">
        <w:rPr>
          <w:spacing w:val="1"/>
          <w:sz w:val="28"/>
          <w:szCs w:val="28"/>
        </w:rPr>
        <w:t xml:space="preserve"> </w:t>
      </w:r>
      <w:r w:rsidRPr="00702C27">
        <w:rPr>
          <w:sz w:val="28"/>
          <w:szCs w:val="28"/>
        </w:rPr>
        <w:t>чи</w:t>
      </w:r>
      <w:r w:rsidRPr="00702C27">
        <w:rPr>
          <w:spacing w:val="2"/>
          <w:sz w:val="28"/>
          <w:szCs w:val="28"/>
        </w:rPr>
        <w:t xml:space="preserve"> </w:t>
      </w:r>
      <w:r w:rsidRPr="00702C27">
        <w:rPr>
          <w:sz w:val="28"/>
          <w:szCs w:val="28"/>
        </w:rPr>
        <w:t>доводять</w:t>
      </w:r>
      <w:r w:rsidRPr="00702C27">
        <w:rPr>
          <w:spacing w:val="2"/>
          <w:sz w:val="28"/>
          <w:szCs w:val="28"/>
        </w:rPr>
        <w:t xml:space="preserve"> </w:t>
      </w:r>
      <w:r w:rsidRPr="00702C27">
        <w:rPr>
          <w:sz w:val="28"/>
          <w:szCs w:val="28"/>
        </w:rPr>
        <w:t>ствердження).</w:t>
      </w:r>
    </w:p>
    <w:p w14:paraId="76B2AF24" w14:textId="77777777" w:rsidR="006E5C0C" w:rsidRPr="00702C27" w:rsidRDefault="006E5C0C">
      <w:pPr>
        <w:pStyle w:val="a9"/>
        <w:widowControl w:val="0"/>
        <w:numPr>
          <w:ilvl w:val="0"/>
          <w:numId w:val="28"/>
        </w:numPr>
        <w:tabs>
          <w:tab w:val="left" w:pos="1734"/>
        </w:tabs>
        <w:autoSpaceDE w:val="0"/>
        <w:autoSpaceDN w:val="0"/>
        <w:spacing w:after="0" w:line="360" w:lineRule="auto"/>
        <w:ind w:right="516" w:firstLine="706"/>
        <w:contextualSpacing w:val="0"/>
        <w:rPr>
          <w:sz w:val="28"/>
          <w:szCs w:val="28"/>
        </w:rPr>
      </w:pPr>
      <w:r w:rsidRPr="00702C27">
        <w:rPr>
          <w:i/>
          <w:sz w:val="28"/>
          <w:szCs w:val="28"/>
        </w:rPr>
        <w:t>Абстрагування</w:t>
      </w:r>
      <w:r w:rsidRPr="00702C27">
        <w:rPr>
          <w:i/>
          <w:spacing w:val="23"/>
          <w:sz w:val="28"/>
          <w:szCs w:val="28"/>
        </w:rPr>
        <w:t xml:space="preserve"> </w:t>
      </w:r>
      <w:r w:rsidRPr="00702C27">
        <w:rPr>
          <w:sz w:val="28"/>
          <w:szCs w:val="28"/>
        </w:rPr>
        <w:t>(виявлення</w:t>
      </w:r>
      <w:r w:rsidRPr="00702C27">
        <w:rPr>
          <w:spacing w:val="23"/>
          <w:sz w:val="28"/>
          <w:szCs w:val="28"/>
        </w:rPr>
        <w:t xml:space="preserve"> </w:t>
      </w:r>
      <w:r w:rsidRPr="00702C27">
        <w:rPr>
          <w:sz w:val="28"/>
          <w:szCs w:val="28"/>
        </w:rPr>
        <w:t>та</w:t>
      </w:r>
      <w:r w:rsidRPr="00702C27">
        <w:rPr>
          <w:spacing w:val="13"/>
          <w:sz w:val="28"/>
          <w:szCs w:val="28"/>
        </w:rPr>
        <w:t xml:space="preserve"> </w:t>
      </w:r>
      <w:r w:rsidRPr="00702C27">
        <w:rPr>
          <w:sz w:val="28"/>
          <w:szCs w:val="28"/>
        </w:rPr>
        <w:t>формулювання</w:t>
      </w:r>
      <w:r w:rsidRPr="00702C27">
        <w:rPr>
          <w:spacing w:val="23"/>
          <w:sz w:val="28"/>
          <w:szCs w:val="28"/>
        </w:rPr>
        <w:t xml:space="preserve"> </w:t>
      </w:r>
      <w:r w:rsidRPr="00702C27">
        <w:rPr>
          <w:sz w:val="28"/>
          <w:szCs w:val="28"/>
        </w:rPr>
        <w:t>прихованої</w:t>
      </w:r>
      <w:r w:rsidRPr="00702C27">
        <w:rPr>
          <w:spacing w:val="23"/>
          <w:sz w:val="28"/>
          <w:szCs w:val="28"/>
        </w:rPr>
        <w:t xml:space="preserve"> </w:t>
      </w:r>
      <w:r w:rsidRPr="00702C27">
        <w:rPr>
          <w:sz w:val="28"/>
          <w:szCs w:val="28"/>
        </w:rPr>
        <w:t>теми</w:t>
      </w:r>
      <w:r w:rsidRPr="00702C27">
        <w:rPr>
          <w:spacing w:val="16"/>
          <w:sz w:val="28"/>
          <w:szCs w:val="28"/>
        </w:rPr>
        <w:t xml:space="preserve"> </w:t>
      </w:r>
      <w:r w:rsidRPr="00702C27">
        <w:rPr>
          <w:sz w:val="28"/>
          <w:szCs w:val="28"/>
        </w:rPr>
        <w:t>чи</w:t>
      </w:r>
      <w:r w:rsidRPr="00702C27">
        <w:rPr>
          <w:spacing w:val="24"/>
          <w:sz w:val="28"/>
          <w:szCs w:val="28"/>
        </w:rPr>
        <w:t xml:space="preserve"> </w:t>
      </w:r>
      <w:r w:rsidRPr="00702C27">
        <w:rPr>
          <w:sz w:val="28"/>
          <w:szCs w:val="28"/>
        </w:rPr>
        <w:t>типу</w:t>
      </w:r>
      <w:r w:rsidRPr="00702C27">
        <w:rPr>
          <w:spacing w:val="-67"/>
          <w:sz w:val="28"/>
          <w:szCs w:val="28"/>
        </w:rPr>
        <w:t xml:space="preserve"> </w:t>
      </w:r>
      <w:r w:rsidRPr="00702C27">
        <w:rPr>
          <w:sz w:val="28"/>
          <w:szCs w:val="28"/>
        </w:rPr>
        <w:t>інформації).</w:t>
      </w:r>
    </w:p>
    <w:p w14:paraId="69947F3F" w14:textId="5A8D4BF4" w:rsidR="006E5C0C" w:rsidRPr="00702C27" w:rsidRDefault="006E5C0C">
      <w:pPr>
        <w:pStyle w:val="a9"/>
        <w:widowControl w:val="0"/>
        <w:numPr>
          <w:ilvl w:val="0"/>
          <w:numId w:val="28"/>
        </w:numPr>
        <w:tabs>
          <w:tab w:val="left" w:pos="1719"/>
        </w:tabs>
        <w:autoSpaceDE w:val="0"/>
        <w:autoSpaceDN w:val="0"/>
        <w:spacing w:after="0" w:line="360" w:lineRule="auto"/>
        <w:ind w:right="520" w:firstLine="706"/>
        <w:contextualSpacing w:val="0"/>
        <w:jc w:val="both"/>
        <w:rPr>
          <w:sz w:val="28"/>
          <w:szCs w:val="28"/>
        </w:rPr>
      </w:pPr>
      <w:r w:rsidRPr="00702C27">
        <w:rPr>
          <w:i/>
          <w:spacing w:val="-1"/>
          <w:sz w:val="28"/>
          <w:szCs w:val="28"/>
        </w:rPr>
        <w:t>Аналіз</w:t>
      </w:r>
      <w:r w:rsidRPr="00702C27">
        <w:rPr>
          <w:i/>
          <w:spacing w:val="-16"/>
          <w:sz w:val="28"/>
          <w:szCs w:val="28"/>
        </w:rPr>
        <w:t xml:space="preserve"> </w:t>
      </w:r>
      <w:r w:rsidRPr="00702C27">
        <w:rPr>
          <w:i/>
          <w:spacing w:val="-1"/>
          <w:sz w:val="28"/>
          <w:szCs w:val="28"/>
        </w:rPr>
        <w:t>точок</w:t>
      </w:r>
      <w:r w:rsidRPr="00702C27">
        <w:rPr>
          <w:i/>
          <w:spacing w:val="-16"/>
          <w:sz w:val="28"/>
          <w:szCs w:val="28"/>
        </w:rPr>
        <w:t xml:space="preserve"> </w:t>
      </w:r>
      <w:r w:rsidRPr="00702C27">
        <w:rPr>
          <w:i/>
          <w:spacing w:val="-1"/>
          <w:sz w:val="28"/>
          <w:szCs w:val="28"/>
        </w:rPr>
        <w:t>зору</w:t>
      </w:r>
      <w:r w:rsidRPr="00702C27">
        <w:rPr>
          <w:i/>
          <w:spacing w:val="-7"/>
          <w:sz w:val="28"/>
          <w:szCs w:val="28"/>
        </w:rPr>
        <w:t xml:space="preserve"> </w:t>
      </w:r>
      <w:r w:rsidRPr="00702C27">
        <w:rPr>
          <w:spacing w:val="-1"/>
          <w:sz w:val="28"/>
          <w:szCs w:val="28"/>
        </w:rPr>
        <w:t>(виявлення</w:t>
      </w:r>
      <w:r w:rsidRPr="00702C27">
        <w:rPr>
          <w:spacing w:val="-14"/>
          <w:sz w:val="28"/>
          <w:szCs w:val="28"/>
        </w:rPr>
        <w:t xml:space="preserve"> </w:t>
      </w:r>
      <w:r w:rsidRPr="00702C27">
        <w:rPr>
          <w:spacing w:val="-1"/>
          <w:sz w:val="28"/>
          <w:szCs w:val="28"/>
        </w:rPr>
        <w:t>та</w:t>
      </w:r>
      <w:r w:rsidRPr="00702C27">
        <w:rPr>
          <w:spacing w:val="-9"/>
          <w:sz w:val="28"/>
          <w:szCs w:val="28"/>
        </w:rPr>
        <w:t xml:space="preserve"> </w:t>
      </w:r>
      <w:r w:rsidRPr="00702C27">
        <w:rPr>
          <w:sz w:val="28"/>
          <w:szCs w:val="28"/>
        </w:rPr>
        <w:t>формулювання</w:t>
      </w:r>
      <w:r w:rsidRPr="00702C27">
        <w:rPr>
          <w:spacing w:val="-7"/>
          <w:sz w:val="28"/>
          <w:szCs w:val="28"/>
        </w:rPr>
        <w:t xml:space="preserve"> </w:t>
      </w:r>
      <w:r w:rsidRPr="00702C27">
        <w:rPr>
          <w:sz w:val="28"/>
          <w:szCs w:val="28"/>
        </w:rPr>
        <w:t>особистих</w:t>
      </w:r>
      <w:r w:rsidRPr="00702C27">
        <w:rPr>
          <w:spacing w:val="-10"/>
          <w:sz w:val="28"/>
          <w:szCs w:val="28"/>
        </w:rPr>
        <w:t xml:space="preserve"> </w:t>
      </w:r>
      <w:r w:rsidRPr="00702C27">
        <w:rPr>
          <w:sz w:val="28"/>
          <w:szCs w:val="28"/>
        </w:rPr>
        <w:t>точок</w:t>
      </w:r>
      <w:r w:rsidRPr="00702C27">
        <w:rPr>
          <w:spacing w:val="-6"/>
          <w:sz w:val="28"/>
          <w:szCs w:val="28"/>
        </w:rPr>
        <w:t xml:space="preserve"> </w:t>
      </w:r>
      <w:r w:rsidRPr="00702C27">
        <w:rPr>
          <w:sz w:val="28"/>
          <w:szCs w:val="28"/>
        </w:rPr>
        <w:t>зору</w:t>
      </w:r>
      <w:r w:rsidRPr="00702C27">
        <w:rPr>
          <w:spacing w:val="-18"/>
          <w:sz w:val="28"/>
          <w:szCs w:val="28"/>
        </w:rPr>
        <w:t xml:space="preserve"> </w:t>
      </w:r>
      <w:r w:rsidRPr="00702C27">
        <w:rPr>
          <w:sz w:val="28"/>
          <w:szCs w:val="28"/>
        </w:rPr>
        <w:t>на</w:t>
      </w:r>
      <w:r w:rsidRPr="00702C27">
        <w:rPr>
          <w:spacing w:val="-67"/>
          <w:sz w:val="28"/>
          <w:szCs w:val="28"/>
        </w:rPr>
        <w:t xml:space="preserve"> </w:t>
      </w:r>
      <w:r w:rsidRPr="00702C27">
        <w:rPr>
          <w:sz w:val="28"/>
          <w:szCs w:val="28"/>
        </w:rPr>
        <w:t>проблему.</w:t>
      </w:r>
    </w:p>
    <w:p w14:paraId="00E29538" w14:textId="79A7C1FA" w:rsidR="006E5C0C" w:rsidRPr="00702C27" w:rsidRDefault="006E5C0C" w:rsidP="004A2958">
      <w:pPr>
        <w:pStyle w:val="ad"/>
        <w:spacing w:after="0" w:line="360" w:lineRule="auto"/>
        <w:ind w:left="739" w:right="508" w:firstLine="706"/>
        <w:jc w:val="both"/>
        <w:rPr>
          <w:sz w:val="28"/>
          <w:szCs w:val="28"/>
        </w:rPr>
      </w:pPr>
      <w:r w:rsidRPr="00702C27">
        <w:rPr>
          <w:sz w:val="28"/>
          <w:szCs w:val="28"/>
        </w:rPr>
        <w:t>Іншими</w:t>
      </w:r>
      <w:r w:rsidRPr="00702C27">
        <w:rPr>
          <w:spacing w:val="1"/>
          <w:sz w:val="28"/>
          <w:szCs w:val="28"/>
        </w:rPr>
        <w:t xml:space="preserve"> </w:t>
      </w:r>
      <w:r w:rsidRPr="00702C27">
        <w:rPr>
          <w:sz w:val="28"/>
          <w:szCs w:val="28"/>
        </w:rPr>
        <w:t>словами,</w:t>
      </w:r>
      <w:r w:rsidRPr="00702C27">
        <w:rPr>
          <w:spacing w:val="1"/>
          <w:sz w:val="28"/>
          <w:szCs w:val="28"/>
        </w:rPr>
        <w:t xml:space="preserve"> </w:t>
      </w:r>
      <w:r w:rsidRPr="00702C27">
        <w:rPr>
          <w:sz w:val="28"/>
          <w:szCs w:val="28"/>
        </w:rPr>
        <w:t>веб-квести</w:t>
      </w:r>
      <w:r w:rsidRPr="00702C27">
        <w:rPr>
          <w:spacing w:val="1"/>
          <w:sz w:val="28"/>
          <w:szCs w:val="28"/>
        </w:rPr>
        <w:t xml:space="preserve"> </w:t>
      </w:r>
      <w:r w:rsidRPr="00702C27">
        <w:rPr>
          <w:sz w:val="28"/>
          <w:szCs w:val="28"/>
        </w:rPr>
        <w:t>будь-якого</w:t>
      </w:r>
      <w:r w:rsidRPr="00702C27">
        <w:rPr>
          <w:spacing w:val="1"/>
          <w:sz w:val="28"/>
          <w:szCs w:val="28"/>
        </w:rPr>
        <w:t xml:space="preserve"> </w:t>
      </w:r>
      <w:r w:rsidRPr="00702C27">
        <w:rPr>
          <w:sz w:val="28"/>
          <w:szCs w:val="28"/>
        </w:rPr>
        <w:t>типу,</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містять</w:t>
      </w:r>
      <w:r w:rsidRPr="00702C27">
        <w:rPr>
          <w:spacing w:val="1"/>
          <w:sz w:val="28"/>
          <w:szCs w:val="28"/>
        </w:rPr>
        <w:t xml:space="preserve"> </w:t>
      </w:r>
      <w:r w:rsidRPr="00702C27">
        <w:rPr>
          <w:sz w:val="28"/>
          <w:szCs w:val="28"/>
        </w:rPr>
        <w:t>завдання</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переліку вище, сприяють розвитку не лише нижчих, але й вищих розумових</w:t>
      </w:r>
      <w:r w:rsidRPr="00702C27">
        <w:rPr>
          <w:spacing w:val="1"/>
          <w:sz w:val="28"/>
          <w:szCs w:val="28"/>
        </w:rPr>
        <w:t xml:space="preserve"> </w:t>
      </w:r>
      <w:r w:rsidRPr="00702C27">
        <w:rPr>
          <w:position w:val="-7"/>
          <w:sz w:val="28"/>
          <w:szCs w:val="28"/>
        </w:rPr>
        <w:t>умінь.</w:t>
      </w:r>
    </w:p>
    <w:p w14:paraId="0F832617" w14:textId="5DB9F52D" w:rsidR="006E5C0C" w:rsidRPr="00702C27" w:rsidRDefault="006E5C0C" w:rsidP="004A2958">
      <w:pPr>
        <w:pStyle w:val="ad"/>
        <w:spacing w:after="0" w:line="360" w:lineRule="auto"/>
        <w:ind w:left="739" w:right="505" w:firstLine="706"/>
        <w:jc w:val="both"/>
        <w:rPr>
          <w:sz w:val="28"/>
          <w:szCs w:val="28"/>
        </w:rPr>
      </w:pPr>
      <w:r w:rsidRPr="00702C27">
        <w:rPr>
          <w:sz w:val="28"/>
          <w:szCs w:val="28"/>
        </w:rPr>
        <w:t>Останнє</w:t>
      </w:r>
      <w:r w:rsidRPr="00702C27">
        <w:rPr>
          <w:spacing w:val="5"/>
          <w:sz w:val="28"/>
          <w:szCs w:val="28"/>
        </w:rPr>
        <w:t xml:space="preserve"> </w:t>
      </w:r>
      <w:r w:rsidRPr="00702C27">
        <w:rPr>
          <w:sz w:val="28"/>
          <w:szCs w:val="28"/>
        </w:rPr>
        <w:t>тлумачиться</w:t>
      </w:r>
      <w:r w:rsidRPr="00702C27">
        <w:rPr>
          <w:spacing w:val="3"/>
          <w:sz w:val="28"/>
          <w:szCs w:val="28"/>
        </w:rPr>
        <w:t xml:space="preserve"> </w:t>
      </w:r>
      <w:r w:rsidRPr="00702C27">
        <w:rPr>
          <w:sz w:val="28"/>
          <w:szCs w:val="28"/>
        </w:rPr>
        <w:t>науковцями</w:t>
      </w:r>
      <w:r w:rsidRPr="00702C27">
        <w:rPr>
          <w:spacing w:val="1"/>
          <w:sz w:val="28"/>
          <w:szCs w:val="28"/>
        </w:rPr>
        <w:t xml:space="preserve"> </w:t>
      </w:r>
      <w:r w:rsidRPr="00702C27">
        <w:rPr>
          <w:sz w:val="28"/>
          <w:szCs w:val="28"/>
        </w:rPr>
        <w:t>як:</w:t>
      </w:r>
    </w:p>
    <w:p w14:paraId="3559024B" w14:textId="41FFACAB" w:rsidR="006E5C0C" w:rsidRPr="00702C27" w:rsidRDefault="006E5C0C">
      <w:pPr>
        <w:pStyle w:val="a9"/>
        <w:widowControl w:val="0"/>
        <w:numPr>
          <w:ilvl w:val="0"/>
          <w:numId w:val="31"/>
        </w:numPr>
        <w:tabs>
          <w:tab w:val="left" w:pos="1871"/>
        </w:tabs>
        <w:autoSpaceDE w:val="0"/>
        <w:autoSpaceDN w:val="0"/>
        <w:spacing w:after="0" w:line="360" w:lineRule="auto"/>
        <w:ind w:left="739" w:right="526" w:firstLine="706"/>
        <w:contextualSpacing w:val="0"/>
        <w:jc w:val="both"/>
        <w:rPr>
          <w:sz w:val="28"/>
          <w:szCs w:val="28"/>
        </w:rPr>
      </w:pPr>
      <w:r w:rsidRPr="00702C27">
        <w:rPr>
          <w:sz w:val="28"/>
          <w:szCs w:val="28"/>
        </w:rPr>
        <w:t>процес</w:t>
      </w:r>
      <w:r w:rsidRPr="00702C27">
        <w:rPr>
          <w:spacing w:val="1"/>
          <w:sz w:val="28"/>
          <w:szCs w:val="28"/>
        </w:rPr>
        <w:t xml:space="preserve"> </w:t>
      </w:r>
      <w:r w:rsidRPr="00702C27">
        <w:rPr>
          <w:sz w:val="28"/>
          <w:szCs w:val="28"/>
        </w:rPr>
        <w:t>створення</w:t>
      </w:r>
      <w:r w:rsidRPr="00702C27">
        <w:rPr>
          <w:spacing w:val="1"/>
          <w:sz w:val="28"/>
          <w:szCs w:val="28"/>
        </w:rPr>
        <w:t xml:space="preserve"> </w:t>
      </w:r>
      <w:r w:rsidRPr="00702C27">
        <w:rPr>
          <w:sz w:val="28"/>
          <w:szCs w:val="28"/>
        </w:rPr>
        <w:t>прототипу,</w:t>
      </w:r>
      <w:r w:rsidRPr="00702C27">
        <w:rPr>
          <w:spacing w:val="1"/>
          <w:sz w:val="28"/>
          <w:szCs w:val="28"/>
        </w:rPr>
        <w:t xml:space="preserve"> </w:t>
      </w:r>
      <w:r w:rsidRPr="00702C27">
        <w:rPr>
          <w:sz w:val="28"/>
          <w:szCs w:val="28"/>
        </w:rPr>
        <w:t>прообразу</w:t>
      </w:r>
      <w:r w:rsidRPr="00702C27">
        <w:rPr>
          <w:spacing w:val="1"/>
          <w:sz w:val="28"/>
          <w:szCs w:val="28"/>
        </w:rPr>
        <w:t xml:space="preserve"> </w:t>
      </w:r>
      <w:r w:rsidRPr="00702C27">
        <w:rPr>
          <w:sz w:val="28"/>
          <w:szCs w:val="28"/>
        </w:rPr>
        <w:t>ймовірного</w:t>
      </w:r>
      <w:r w:rsidRPr="00702C27">
        <w:rPr>
          <w:spacing w:val="1"/>
          <w:sz w:val="28"/>
          <w:szCs w:val="28"/>
        </w:rPr>
        <w:t xml:space="preserve"> </w:t>
      </w:r>
      <w:r w:rsidRPr="00702C27">
        <w:rPr>
          <w:sz w:val="28"/>
          <w:szCs w:val="28"/>
        </w:rPr>
        <w:t>чи</w:t>
      </w:r>
      <w:r w:rsidRPr="00702C27">
        <w:rPr>
          <w:spacing w:val="1"/>
          <w:sz w:val="28"/>
          <w:szCs w:val="28"/>
        </w:rPr>
        <w:t xml:space="preserve"> </w:t>
      </w:r>
      <w:r w:rsidRPr="00702C27">
        <w:rPr>
          <w:sz w:val="28"/>
          <w:szCs w:val="28"/>
        </w:rPr>
        <w:t>можливого</w:t>
      </w:r>
      <w:r w:rsidRPr="00702C27">
        <w:rPr>
          <w:spacing w:val="1"/>
          <w:sz w:val="28"/>
          <w:szCs w:val="28"/>
        </w:rPr>
        <w:t xml:space="preserve"> </w:t>
      </w:r>
      <w:r w:rsidRPr="00702C27">
        <w:rPr>
          <w:sz w:val="28"/>
          <w:szCs w:val="28"/>
        </w:rPr>
        <w:t>об'єкту;</w:t>
      </w:r>
    </w:p>
    <w:p w14:paraId="32B9D698" w14:textId="77777777" w:rsidR="006E5C0C" w:rsidRPr="00702C27" w:rsidRDefault="006E5C0C">
      <w:pPr>
        <w:pStyle w:val="a9"/>
        <w:widowControl w:val="0"/>
        <w:numPr>
          <w:ilvl w:val="0"/>
          <w:numId w:val="31"/>
        </w:numPr>
        <w:tabs>
          <w:tab w:val="left" w:pos="1871"/>
        </w:tabs>
        <w:autoSpaceDE w:val="0"/>
        <w:autoSpaceDN w:val="0"/>
        <w:spacing w:after="0" w:line="360" w:lineRule="auto"/>
        <w:ind w:left="739" w:right="519" w:firstLine="706"/>
        <w:contextualSpacing w:val="0"/>
        <w:jc w:val="both"/>
        <w:rPr>
          <w:sz w:val="28"/>
          <w:szCs w:val="28"/>
        </w:rPr>
      </w:pPr>
      <w:r w:rsidRPr="00702C27">
        <w:rPr>
          <w:sz w:val="28"/>
          <w:szCs w:val="28"/>
        </w:rPr>
        <w:t>перетворення</w:t>
      </w:r>
      <w:r w:rsidRPr="00702C27">
        <w:rPr>
          <w:spacing w:val="1"/>
          <w:sz w:val="28"/>
          <w:szCs w:val="28"/>
        </w:rPr>
        <w:t xml:space="preserve"> </w:t>
      </w:r>
      <w:r w:rsidRPr="00702C27">
        <w:rPr>
          <w:sz w:val="28"/>
          <w:szCs w:val="28"/>
        </w:rPr>
        <w:t>природних</w:t>
      </w:r>
      <w:r w:rsidRPr="00702C27">
        <w:rPr>
          <w:spacing w:val="1"/>
          <w:sz w:val="28"/>
          <w:szCs w:val="28"/>
        </w:rPr>
        <w:t xml:space="preserve"> </w:t>
      </w:r>
      <w:r w:rsidRPr="00702C27">
        <w:rPr>
          <w:sz w:val="28"/>
          <w:szCs w:val="28"/>
        </w:rPr>
        <w:t>явищ</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штучні</w:t>
      </w:r>
      <w:r w:rsidRPr="00702C27">
        <w:rPr>
          <w:spacing w:val="1"/>
          <w:sz w:val="28"/>
          <w:szCs w:val="28"/>
        </w:rPr>
        <w:t xml:space="preserve"> </w:t>
      </w:r>
      <w:r w:rsidRPr="00702C27">
        <w:rPr>
          <w:sz w:val="28"/>
          <w:szCs w:val="28"/>
        </w:rPr>
        <w:t>предмети</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процеси,</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задовольняють</w:t>
      </w:r>
      <w:r w:rsidRPr="00702C27">
        <w:rPr>
          <w:spacing w:val="1"/>
          <w:sz w:val="28"/>
          <w:szCs w:val="28"/>
        </w:rPr>
        <w:t xml:space="preserve"> </w:t>
      </w:r>
      <w:r w:rsidRPr="00702C27">
        <w:rPr>
          <w:sz w:val="28"/>
          <w:szCs w:val="28"/>
        </w:rPr>
        <w:t>людські</w:t>
      </w:r>
      <w:r w:rsidRPr="00702C27">
        <w:rPr>
          <w:spacing w:val="2"/>
          <w:sz w:val="28"/>
          <w:szCs w:val="28"/>
        </w:rPr>
        <w:t xml:space="preserve"> </w:t>
      </w:r>
      <w:r w:rsidRPr="00702C27">
        <w:rPr>
          <w:sz w:val="28"/>
          <w:szCs w:val="28"/>
        </w:rPr>
        <w:t>потреби;</w:t>
      </w:r>
    </w:p>
    <w:p w14:paraId="2A211CF2" w14:textId="77777777" w:rsidR="006E5C0C" w:rsidRPr="00702C27" w:rsidRDefault="006E5C0C">
      <w:pPr>
        <w:pStyle w:val="a9"/>
        <w:widowControl w:val="0"/>
        <w:numPr>
          <w:ilvl w:val="0"/>
          <w:numId w:val="12"/>
        </w:numPr>
        <w:tabs>
          <w:tab w:val="left" w:pos="1871"/>
        </w:tabs>
        <w:autoSpaceDE w:val="0"/>
        <w:autoSpaceDN w:val="0"/>
        <w:spacing w:after="0" w:line="360" w:lineRule="auto"/>
        <w:ind w:left="1870" w:hanging="426"/>
        <w:contextualSpacing w:val="0"/>
        <w:jc w:val="both"/>
        <w:rPr>
          <w:sz w:val="28"/>
          <w:szCs w:val="28"/>
        </w:rPr>
      </w:pPr>
      <w:r w:rsidRPr="00702C27">
        <w:rPr>
          <w:sz w:val="28"/>
          <w:szCs w:val="28"/>
        </w:rPr>
        <w:t>розробка</w:t>
      </w:r>
      <w:r w:rsidRPr="00702C27">
        <w:rPr>
          <w:spacing w:val="-5"/>
          <w:sz w:val="28"/>
          <w:szCs w:val="28"/>
        </w:rPr>
        <w:t xml:space="preserve"> </w:t>
      </w:r>
      <w:r w:rsidRPr="00702C27">
        <w:rPr>
          <w:sz w:val="28"/>
          <w:szCs w:val="28"/>
        </w:rPr>
        <w:t>об’єкту, що</w:t>
      </w:r>
      <w:r w:rsidRPr="00702C27">
        <w:rPr>
          <w:spacing w:val="-6"/>
          <w:sz w:val="28"/>
          <w:szCs w:val="28"/>
        </w:rPr>
        <w:t xml:space="preserve"> </w:t>
      </w:r>
      <w:r w:rsidRPr="00702C27">
        <w:rPr>
          <w:sz w:val="28"/>
          <w:szCs w:val="28"/>
        </w:rPr>
        <w:t>не</w:t>
      </w:r>
      <w:r w:rsidRPr="00702C27">
        <w:rPr>
          <w:spacing w:val="-4"/>
          <w:sz w:val="28"/>
          <w:szCs w:val="28"/>
        </w:rPr>
        <w:t xml:space="preserve"> </w:t>
      </w:r>
      <w:r w:rsidRPr="00702C27">
        <w:rPr>
          <w:sz w:val="28"/>
          <w:szCs w:val="28"/>
        </w:rPr>
        <w:t>існує;</w:t>
      </w:r>
    </w:p>
    <w:p w14:paraId="536047CE" w14:textId="77777777" w:rsidR="006E5C0C" w:rsidRPr="00702C27" w:rsidRDefault="006E5C0C">
      <w:pPr>
        <w:pStyle w:val="a9"/>
        <w:widowControl w:val="0"/>
        <w:numPr>
          <w:ilvl w:val="0"/>
          <w:numId w:val="12"/>
        </w:numPr>
        <w:tabs>
          <w:tab w:val="left" w:pos="1871"/>
        </w:tabs>
        <w:autoSpaceDE w:val="0"/>
        <w:autoSpaceDN w:val="0"/>
        <w:spacing w:after="0" w:line="360" w:lineRule="auto"/>
        <w:ind w:left="1870" w:hanging="426"/>
        <w:contextualSpacing w:val="0"/>
        <w:jc w:val="both"/>
        <w:rPr>
          <w:sz w:val="28"/>
          <w:szCs w:val="28"/>
        </w:rPr>
      </w:pPr>
      <w:r w:rsidRPr="00702C27">
        <w:rPr>
          <w:sz w:val="28"/>
          <w:szCs w:val="28"/>
        </w:rPr>
        <w:t>вибір</w:t>
      </w:r>
      <w:r w:rsidRPr="00702C27">
        <w:rPr>
          <w:spacing w:val="-5"/>
          <w:sz w:val="28"/>
          <w:szCs w:val="28"/>
        </w:rPr>
        <w:t xml:space="preserve"> </w:t>
      </w:r>
      <w:r w:rsidRPr="00702C27">
        <w:rPr>
          <w:sz w:val="28"/>
          <w:szCs w:val="28"/>
        </w:rPr>
        <w:t>способу</w:t>
      </w:r>
      <w:r w:rsidRPr="00702C27">
        <w:rPr>
          <w:spacing w:val="-12"/>
          <w:sz w:val="28"/>
          <w:szCs w:val="28"/>
        </w:rPr>
        <w:t xml:space="preserve"> </w:t>
      </w:r>
      <w:r w:rsidRPr="00702C27">
        <w:rPr>
          <w:sz w:val="28"/>
          <w:szCs w:val="28"/>
        </w:rPr>
        <w:t>дій,</w:t>
      </w:r>
      <w:r w:rsidRPr="00702C27">
        <w:rPr>
          <w:spacing w:val="1"/>
          <w:sz w:val="28"/>
          <w:szCs w:val="28"/>
        </w:rPr>
        <w:t xml:space="preserve"> </w:t>
      </w:r>
      <w:r w:rsidRPr="00702C27">
        <w:rPr>
          <w:sz w:val="28"/>
          <w:szCs w:val="28"/>
        </w:rPr>
        <w:t>підготовчі дії;</w:t>
      </w:r>
    </w:p>
    <w:p w14:paraId="2FAF8626" w14:textId="297BF898" w:rsidR="006E5C0C" w:rsidRPr="00702C27" w:rsidRDefault="006E5C0C">
      <w:pPr>
        <w:pStyle w:val="a9"/>
        <w:widowControl w:val="0"/>
        <w:numPr>
          <w:ilvl w:val="0"/>
          <w:numId w:val="12"/>
        </w:numPr>
        <w:tabs>
          <w:tab w:val="left" w:pos="1871"/>
        </w:tabs>
        <w:autoSpaceDE w:val="0"/>
        <w:autoSpaceDN w:val="0"/>
        <w:spacing w:after="0" w:line="360" w:lineRule="auto"/>
        <w:ind w:right="531" w:firstLine="706"/>
        <w:contextualSpacing w:val="0"/>
        <w:jc w:val="both"/>
        <w:rPr>
          <w:sz w:val="28"/>
          <w:szCs w:val="28"/>
        </w:rPr>
      </w:pPr>
      <w:r w:rsidRPr="00702C27">
        <w:rPr>
          <w:sz w:val="28"/>
          <w:szCs w:val="28"/>
        </w:rPr>
        <w:t>компонент</w:t>
      </w:r>
      <w:r w:rsidRPr="00702C27">
        <w:rPr>
          <w:spacing w:val="1"/>
          <w:sz w:val="28"/>
          <w:szCs w:val="28"/>
        </w:rPr>
        <w:t xml:space="preserve"> </w:t>
      </w:r>
      <w:r w:rsidRPr="00702C27">
        <w:rPr>
          <w:sz w:val="28"/>
          <w:szCs w:val="28"/>
        </w:rPr>
        <w:t>життєдіяльності</w:t>
      </w:r>
      <w:r w:rsidRPr="00702C27">
        <w:rPr>
          <w:spacing w:val="1"/>
          <w:sz w:val="28"/>
          <w:szCs w:val="28"/>
        </w:rPr>
        <w:t xml:space="preserve"> </w:t>
      </w:r>
      <w:r w:rsidRPr="00702C27">
        <w:rPr>
          <w:sz w:val="28"/>
          <w:szCs w:val="28"/>
        </w:rPr>
        <w:t>людини,</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дозволяє</w:t>
      </w:r>
      <w:r w:rsidRPr="00702C27">
        <w:rPr>
          <w:spacing w:val="1"/>
          <w:sz w:val="28"/>
          <w:szCs w:val="28"/>
        </w:rPr>
        <w:t xml:space="preserve"> </w:t>
      </w:r>
      <w:r w:rsidRPr="00702C27">
        <w:rPr>
          <w:sz w:val="28"/>
          <w:szCs w:val="28"/>
        </w:rPr>
        <w:t>їй</w:t>
      </w:r>
      <w:r w:rsidRPr="00702C27">
        <w:rPr>
          <w:spacing w:val="1"/>
          <w:sz w:val="28"/>
          <w:szCs w:val="28"/>
        </w:rPr>
        <w:t xml:space="preserve"> </w:t>
      </w:r>
      <w:r w:rsidRPr="00702C27">
        <w:rPr>
          <w:sz w:val="28"/>
          <w:szCs w:val="28"/>
        </w:rPr>
        <w:t>будувати</w:t>
      </w:r>
      <w:r w:rsidRPr="00702C27">
        <w:rPr>
          <w:spacing w:val="1"/>
          <w:sz w:val="28"/>
          <w:szCs w:val="28"/>
        </w:rPr>
        <w:t xml:space="preserve"> </w:t>
      </w:r>
      <w:r w:rsidRPr="00702C27">
        <w:rPr>
          <w:sz w:val="28"/>
          <w:szCs w:val="28"/>
        </w:rPr>
        <w:t>своє</w:t>
      </w:r>
      <w:r w:rsidRPr="00702C27">
        <w:rPr>
          <w:spacing w:val="-67"/>
          <w:sz w:val="28"/>
          <w:szCs w:val="28"/>
        </w:rPr>
        <w:t xml:space="preserve"> </w:t>
      </w:r>
      <w:r w:rsidRPr="00702C27">
        <w:rPr>
          <w:sz w:val="28"/>
          <w:szCs w:val="28"/>
        </w:rPr>
        <w:t>життя</w:t>
      </w:r>
      <w:r w:rsidRPr="00702C27">
        <w:rPr>
          <w:spacing w:val="-1"/>
          <w:sz w:val="28"/>
          <w:szCs w:val="28"/>
        </w:rPr>
        <w:t xml:space="preserve"> </w:t>
      </w:r>
      <w:r w:rsidRPr="00702C27">
        <w:rPr>
          <w:sz w:val="28"/>
          <w:szCs w:val="28"/>
        </w:rPr>
        <w:t>раціонально</w:t>
      </w:r>
      <w:r w:rsidRPr="00702C27">
        <w:rPr>
          <w:spacing w:val="-4"/>
          <w:sz w:val="28"/>
          <w:szCs w:val="28"/>
        </w:rPr>
        <w:t xml:space="preserve"> </w:t>
      </w:r>
      <w:r w:rsidRPr="00702C27">
        <w:rPr>
          <w:sz w:val="28"/>
          <w:szCs w:val="28"/>
        </w:rPr>
        <w:t>і</w:t>
      </w:r>
      <w:r w:rsidRPr="00702C27">
        <w:rPr>
          <w:spacing w:val="1"/>
          <w:sz w:val="28"/>
          <w:szCs w:val="28"/>
        </w:rPr>
        <w:t xml:space="preserve"> </w:t>
      </w:r>
      <w:r w:rsidRPr="00702C27">
        <w:rPr>
          <w:sz w:val="28"/>
          <w:szCs w:val="28"/>
        </w:rPr>
        <w:t>виконувати</w:t>
      </w:r>
      <w:r w:rsidRPr="00702C27">
        <w:rPr>
          <w:spacing w:val="1"/>
          <w:sz w:val="28"/>
          <w:szCs w:val="28"/>
        </w:rPr>
        <w:t xml:space="preserve"> </w:t>
      </w:r>
      <w:r w:rsidRPr="00702C27">
        <w:rPr>
          <w:sz w:val="28"/>
          <w:szCs w:val="28"/>
        </w:rPr>
        <w:t>різноманітні</w:t>
      </w:r>
      <w:r w:rsidRPr="00702C27">
        <w:rPr>
          <w:spacing w:val="2"/>
          <w:sz w:val="28"/>
          <w:szCs w:val="28"/>
        </w:rPr>
        <w:t xml:space="preserve"> </w:t>
      </w:r>
      <w:r w:rsidRPr="00702C27">
        <w:rPr>
          <w:sz w:val="28"/>
          <w:szCs w:val="28"/>
        </w:rPr>
        <w:t>види</w:t>
      </w:r>
      <w:r w:rsidRPr="00702C27">
        <w:rPr>
          <w:spacing w:val="1"/>
          <w:sz w:val="28"/>
          <w:szCs w:val="28"/>
        </w:rPr>
        <w:t xml:space="preserve"> </w:t>
      </w:r>
      <w:r w:rsidRPr="00702C27">
        <w:rPr>
          <w:sz w:val="28"/>
          <w:szCs w:val="28"/>
        </w:rPr>
        <w:t>діяльності.</w:t>
      </w:r>
    </w:p>
    <w:p w14:paraId="7BBA3140" w14:textId="51653495" w:rsidR="006E5C0C" w:rsidRPr="00702C27" w:rsidRDefault="006E5C0C" w:rsidP="004A2958">
      <w:pPr>
        <w:pStyle w:val="ad"/>
        <w:spacing w:after="0" w:line="360" w:lineRule="auto"/>
        <w:ind w:left="739" w:right="503" w:firstLine="706"/>
        <w:jc w:val="both"/>
        <w:rPr>
          <w:sz w:val="28"/>
          <w:szCs w:val="28"/>
        </w:rPr>
      </w:pPr>
      <w:r w:rsidRPr="00702C27">
        <w:rPr>
          <w:i/>
          <w:sz w:val="28"/>
          <w:szCs w:val="28"/>
        </w:rPr>
        <w:t>Про</w:t>
      </w:r>
      <w:r w:rsidR="00E32A40" w:rsidRPr="00702C27">
        <w:rPr>
          <w:i/>
          <w:sz w:val="28"/>
          <w:szCs w:val="28"/>
        </w:rPr>
        <w:t>є</w:t>
      </w:r>
      <w:r w:rsidRPr="00702C27">
        <w:rPr>
          <w:i/>
          <w:sz w:val="28"/>
          <w:szCs w:val="28"/>
        </w:rPr>
        <w:t xml:space="preserve">ктування </w:t>
      </w:r>
      <w:r w:rsidRPr="00702C27">
        <w:rPr>
          <w:sz w:val="28"/>
          <w:szCs w:val="28"/>
        </w:rPr>
        <w:t>розуміється як створення</w:t>
      </w:r>
      <w:r w:rsidRPr="00702C27">
        <w:rPr>
          <w:spacing w:val="1"/>
          <w:sz w:val="28"/>
          <w:szCs w:val="28"/>
        </w:rPr>
        <w:t xml:space="preserve"> </w:t>
      </w:r>
      <w:r w:rsidRPr="00702C27">
        <w:rPr>
          <w:sz w:val="28"/>
          <w:szCs w:val="28"/>
        </w:rPr>
        <w:t>конкретних проектів на основі концептуалізації їх задуму,</w:t>
      </w:r>
      <w:r w:rsidRPr="00702C27">
        <w:rPr>
          <w:spacing w:val="1"/>
          <w:sz w:val="28"/>
          <w:szCs w:val="28"/>
        </w:rPr>
        <w:t xml:space="preserve"> </w:t>
      </w:r>
      <w:r w:rsidRPr="00702C27">
        <w:rPr>
          <w:sz w:val="28"/>
          <w:szCs w:val="28"/>
        </w:rPr>
        <w:t>які передбачають</w:t>
      </w:r>
      <w:r w:rsidRPr="00702C27">
        <w:rPr>
          <w:spacing w:val="1"/>
          <w:sz w:val="28"/>
          <w:szCs w:val="28"/>
        </w:rPr>
        <w:t xml:space="preserve"> </w:t>
      </w:r>
      <w:r w:rsidRPr="00702C27">
        <w:rPr>
          <w:sz w:val="28"/>
          <w:szCs w:val="28"/>
        </w:rPr>
        <w:t>орієнтовні</w:t>
      </w:r>
      <w:r w:rsidRPr="00702C27">
        <w:rPr>
          <w:spacing w:val="1"/>
          <w:sz w:val="28"/>
          <w:szCs w:val="28"/>
        </w:rPr>
        <w:t xml:space="preserve"> </w:t>
      </w:r>
      <w:r w:rsidRPr="00702C27">
        <w:rPr>
          <w:sz w:val="28"/>
          <w:szCs w:val="28"/>
        </w:rPr>
        <w:t>варіанти</w:t>
      </w:r>
      <w:r w:rsidRPr="00702C27">
        <w:rPr>
          <w:spacing w:val="1"/>
          <w:sz w:val="28"/>
          <w:szCs w:val="28"/>
        </w:rPr>
        <w:t xml:space="preserve"> </w:t>
      </w:r>
      <w:r w:rsidRPr="00702C27">
        <w:rPr>
          <w:sz w:val="28"/>
          <w:szCs w:val="28"/>
        </w:rPr>
        <w:t>вмотивованої</w:t>
      </w:r>
      <w:r w:rsidRPr="00702C27">
        <w:rPr>
          <w:spacing w:val="1"/>
          <w:sz w:val="28"/>
          <w:szCs w:val="28"/>
        </w:rPr>
        <w:t xml:space="preserve"> </w:t>
      </w:r>
      <w:r w:rsidRPr="00702C27">
        <w:rPr>
          <w:sz w:val="28"/>
          <w:szCs w:val="28"/>
        </w:rPr>
        <w:t>майбутньої</w:t>
      </w:r>
      <w:r w:rsidRPr="00702C27">
        <w:rPr>
          <w:spacing w:val="1"/>
          <w:sz w:val="28"/>
          <w:szCs w:val="28"/>
        </w:rPr>
        <w:t xml:space="preserve"> </w:t>
      </w:r>
      <w:r w:rsidRPr="00702C27">
        <w:rPr>
          <w:sz w:val="28"/>
          <w:szCs w:val="28"/>
        </w:rPr>
        <w:t>діяльності</w:t>
      </w:r>
      <w:r w:rsidRPr="00702C27">
        <w:rPr>
          <w:spacing w:val="1"/>
          <w:sz w:val="28"/>
          <w:szCs w:val="28"/>
        </w:rPr>
        <w:t xml:space="preserve"> </w:t>
      </w:r>
      <w:r w:rsidRPr="00702C27">
        <w:rPr>
          <w:sz w:val="28"/>
          <w:szCs w:val="28"/>
        </w:rPr>
        <w:t>педагога</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основі</w:t>
      </w:r>
      <w:r w:rsidRPr="00702C27">
        <w:rPr>
          <w:spacing w:val="1"/>
          <w:sz w:val="28"/>
          <w:szCs w:val="28"/>
        </w:rPr>
        <w:t xml:space="preserve"> </w:t>
      </w:r>
      <w:r w:rsidRPr="00702C27">
        <w:rPr>
          <w:sz w:val="28"/>
          <w:szCs w:val="28"/>
        </w:rPr>
        <w:t>професійно-особистісних</w:t>
      </w:r>
      <w:r w:rsidRPr="00702C27">
        <w:rPr>
          <w:spacing w:val="-4"/>
          <w:sz w:val="28"/>
          <w:szCs w:val="28"/>
        </w:rPr>
        <w:t xml:space="preserve"> </w:t>
      </w:r>
      <w:r w:rsidRPr="00702C27">
        <w:rPr>
          <w:sz w:val="28"/>
          <w:szCs w:val="28"/>
        </w:rPr>
        <w:t>цінностей.</w:t>
      </w:r>
    </w:p>
    <w:p w14:paraId="31004F19" w14:textId="2C46CE63" w:rsidR="006E5C0C" w:rsidRPr="00702C27" w:rsidRDefault="00F25ED8" w:rsidP="004A2958">
      <w:pPr>
        <w:pStyle w:val="ad"/>
        <w:spacing w:after="0" w:line="360" w:lineRule="auto"/>
        <w:ind w:left="739" w:right="516" w:firstLine="706"/>
        <w:jc w:val="both"/>
        <w:rPr>
          <w:sz w:val="28"/>
          <w:szCs w:val="28"/>
        </w:rPr>
      </w:pPr>
      <w:r w:rsidRPr="00702C27">
        <w:rPr>
          <w:sz w:val="28"/>
          <w:szCs w:val="28"/>
        </w:rPr>
        <w:t>П</w:t>
      </w:r>
      <w:r w:rsidR="006E5C0C" w:rsidRPr="00702C27">
        <w:rPr>
          <w:sz w:val="28"/>
          <w:szCs w:val="28"/>
        </w:rPr>
        <w:t>роцес педагогічного проектування складається з</w:t>
      </w:r>
      <w:r w:rsidR="006E5C0C" w:rsidRPr="00702C27">
        <w:rPr>
          <w:spacing w:val="1"/>
          <w:sz w:val="28"/>
          <w:szCs w:val="28"/>
        </w:rPr>
        <w:t xml:space="preserve"> </w:t>
      </w:r>
      <w:r w:rsidR="006E5C0C" w:rsidRPr="00702C27">
        <w:rPr>
          <w:sz w:val="28"/>
          <w:szCs w:val="28"/>
        </w:rPr>
        <w:t>3</w:t>
      </w:r>
      <w:r w:rsidR="006E5C0C" w:rsidRPr="00702C27">
        <w:rPr>
          <w:spacing w:val="3"/>
          <w:sz w:val="28"/>
          <w:szCs w:val="28"/>
        </w:rPr>
        <w:t xml:space="preserve"> </w:t>
      </w:r>
      <w:r w:rsidR="006E5C0C" w:rsidRPr="00702C27">
        <w:rPr>
          <w:sz w:val="28"/>
          <w:szCs w:val="28"/>
        </w:rPr>
        <w:t>послідовних</w:t>
      </w:r>
      <w:r w:rsidR="006E5C0C" w:rsidRPr="00702C27">
        <w:rPr>
          <w:spacing w:val="1"/>
          <w:sz w:val="28"/>
          <w:szCs w:val="28"/>
        </w:rPr>
        <w:t xml:space="preserve"> </w:t>
      </w:r>
      <w:r w:rsidR="006E5C0C" w:rsidRPr="00702C27">
        <w:rPr>
          <w:i/>
          <w:sz w:val="28"/>
          <w:szCs w:val="28"/>
        </w:rPr>
        <w:t>етапів</w:t>
      </w:r>
      <w:r w:rsidR="006E5C0C" w:rsidRPr="00702C27">
        <w:rPr>
          <w:sz w:val="28"/>
          <w:szCs w:val="28"/>
        </w:rPr>
        <w:t>:</w:t>
      </w:r>
    </w:p>
    <w:p w14:paraId="73E74CD1" w14:textId="77777777" w:rsidR="006E5C0C" w:rsidRPr="00702C27" w:rsidRDefault="006E5C0C">
      <w:pPr>
        <w:pStyle w:val="a9"/>
        <w:widowControl w:val="0"/>
        <w:numPr>
          <w:ilvl w:val="0"/>
          <w:numId w:val="12"/>
        </w:numPr>
        <w:tabs>
          <w:tab w:val="left" w:pos="2159"/>
        </w:tabs>
        <w:autoSpaceDE w:val="0"/>
        <w:autoSpaceDN w:val="0"/>
        <w:spacing w:after="0" w:line="360" w:lineRule="auto"/>
        <w:ind w:right="509" w:firstLine="706"/>
        <w:contextualSpacing w:val="0"/>
        <w:jc w:val="both"/>
        <w:rPr>
          <w:sz w:val="28"/>
          <w:szCs w:val="28"/>
        </w:rPr>
      </w:pPr>
      <w:r w:rsidRPr="00702C27">
        <w:rPr>
          <w:i/>
          <w:sz w:val="28"/>
          <w:szCs w:val="28"/>
        </w:rPr>
        <w:lastRenderedPageBreak/>
        <w:t>попередній етап</w:t>
      </w:r>
      <w:r w:rsidRPr="00702C27">
        <w:rPr>
          <w:sz w:val="28"/>
          <w:szCs w:val="28"/>
        </w:rPr>
        <w:t>: уточнення понятійного апарату стосовно об'єкту</w:t>
      </w:r>
      <w:r w:rsidRPr="00702C27">
        <w:rPr>
          <w:spacing w:val="1"/>
          <w:sz w:val="28"/>
          <w:szCs w:val="28"/>
        </w:rPr>
        <w:t xml:space="preserve"> </w:t>
      </w:r>
      <w:r w:rsidRPr="00702C27">
        <w:rPr>
          <w:sz w:val="28"/>
          <w:szCs w:val="28"/>
        </w:rPr>
        <w:t>проектування, формування необхідної бази вихідних даних, аналіз правового та</w:t>
      </w:r>
      <w:r w:rsidRPr="00702C27">
        <w:rPr>
          <w:spacing w:val="-67"/>
          <w:sz w:val="28"/>
          <w:szCs w:val="28"/>
        </w:rPr>
        <w:t xml:space="preserve"> </w:t>
      </w:r>
      <w:r w:rsidRPr="00702C27">
        <w:rPr>
          <w:sz w:val="28"/>
          <w:szCs w:val="28"/>
        </w:rPr>
        <w:t>ресурсного</w:t>
      </w:r>
      <w:r w:rsidRPr="00702C27">
        <w:rPr>
          <w:spacing w:val="-5"/>
          <w:sz w:val="28"/>
          <w:szCs w:val="28"/>
        </w:rPr>
        <w:t xml:space="preserve"> </w:t>
      </w:r>
      <w:r w:rsidRPr="00702C27">
        <w:rPr>
          <w:sz w:val="28"/>
          <w:szCs w:val="28"/>
        </w:rPr>
        <w:t>забезпечення,</w:t>
      </w:r>
      <w:r w:rsidRPr="00702C27">
        <w:rPr>
          <w:spacing w:val="1"/>
          <w:sz w:val="28"/>
          <w:szCs w:val="28"/>
        </w:rPr>
        <w:t xml:space="preserve"> </w:t>
      </w:r>
      <w:r w:rsidRPr="00702C27">
        <w:rPr>
          <w:sz w:val="28"/>
          <w:szCs w:val="28"/>
        </w:rPr>
        <w:t>наявності</w:t>
      </w:r>
      <w:r w:rsidRPr="00702C27">
        <w:rPr>
          <w:spacing w:val="1"/>
          <w:sz w:val="28"/>
          <w:szCs w:val="28"/>
        </w:rPr>
        <w:t xml:space="preserve"> </w:t>
      </w:r>
      <w:r w:rsidRPr="00702C27">
        <w:rPr>
          <w:sz w:val="28"/>
          <w:szCs w:val="28"/>
        </w:rPr>
        <w:t>тимчасових</w:t>
      </w:r>
      <w:r w:rsidRPr="00702C27">
        <w:rPr>
          <w:spacing w:val="-5"/>
          <w:sz w:val="28"/>
          <w:szCs w:val="28"/>
        </w:rPr>
        <w:t xml:space="preserve"> </w:t>
      </w:r>
      <w:r w:rsidRPr="00702C27">
        <w:rPr>
          <w:sz w:val="28"/>
          <w:szCs w:val="28"/>
        </w:rPr>
        <w:t>та</w:t>
      </w:r>
      <w:r w:rsidRPr="00702C27">
        <w:rPr>
          <w:spacing w:val="-3"/>
          <w:sz w:val="28"/>
          <w:szCs w:val="28"/>
        </w:rPr>
        <w:t xml:space="preserve"> </w:t>
      </w:r>
      <w:r w:rsidRPr="00702C27">
        <w:rPr>
          <w:sz w:val="28"/>
          <w:szCs w:val="28"/>
        </w:rPr>
        <w:t>інших</w:t>
      </w:r>
      <w:r w:rsidRPr="00702C27">
        <w:rPr>
          <w:spacing w:val="-3"/>
          <w:sz w:val="28"/>
          <w:szCs w:val="28"/>
        </w:rPr>
        <w:t xml:space="preserve"> </w:t>
      </w:r>
      <w:r w:rsidRPr="00702C27">
        <w:rPr>
          <w:sz w:val="28"/>
          <w:szCs w:val="28"/>
        </w:rPr>
        <w:t>обмежень</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т.</w:t>
      </w:r>
      <w:r w:rsidRPr="00702C27">
        <w:rPr>
          <w:spacing w:val="16"/>
          <w:sz w:val="28"/>
          <w:szCs w:val="28"/>
        </w:rPr>
        <w:t xml:space="preserve"> </w:t>
      </w:r>
      <w:r w:rsidRPr="00702C27">
        <w:rPr>
          <w:sz w:val="28"/>
          <w:szCs w:val="28"/>
        </w:rPr>
        <w:t>д.</w:t>
      </w:r>
    </w:p>
    <w:p w14:paraId="0B7AECDC" w14:textId="77777777" w:rsidR="006E5C0C" w:rsidRPr="00702C27" w:rsidRDefault="006E5C0C" w:rsidP="004A2958">
      <w:pPr>
        <w:pStyle w:val="ad"/>
        <w:spacing w:after="0" w:line="360" w:lineRule="auto"/>
        <w:ind w:left="739" w:right="523" w:firstLine="706"/>
        <w:jc w:val="both"/>
        <w:rPr>
          <w:sz w:val="28"/>
          <w:szCs w:val="28"/>
        </w:rPr>
      </w:pPr>
      <w:r w:rsidRPr="00702C27">
        <w:rPr>
          <w:sz w:val="28"/>
          <w:szCs w:val="28"/>
        </w:rPr>
        <w:t>Якщо проектується модернізація існуючого педагогічного об'єкту, то в</w:t>
      </w:r>
      <w:r w:rsidRPr="00702C27">
        <w:rPr>
          <w:spacing w:val="1"/>
          <w:sz w:val="28"/>
          <w:szCs w:val="28"/>
        </w:rPr>
        <w:t xml:space="preserve"> </w:t>
      </w:r>
      <w:r w:rsidRPr="00702C27">
        <w:rPr>
          <w:spacing w:val="-1"/>
          <w:sz w:val="28"/>
          <w:szCs w:val="28"/>
        </w:rPr>
        <w:t>базу</w:t>
      </w:r>
      <w:r w:rsidRPr="00702C27">
        <w:rPr>
          <w:spacing w:val="-24"/>
          <w:sz w:val="28"/>
          <w:szCs w:val="28"/>
        </w:rPr>
        <w:t xml:space="preserve"> </w:t>
      </w:r>
      <w:r w:rsidRPr="00702C27">
        <w:rPr>
          <w:spacing w:val="-1"/>
          <w:sz w:val="28"/>
          <w:szCs w:val="28"/>
        </w:rPr>
        <w:t>даних</w:t>
      </w:r>
      <w:r w:rsidRPr="00702C27">
        <w:rPr>
          <w:spacing w:val="-9"/>
          <w:sz w:val="28"/>
          <w:szCs w:val="28"/>
        </w:rPr>
        <w:t xml:space="preserve"> </w:t>
      </w:r>
      <w:r w:rsidRPr="00702C27">
        <w:rPr>
          <w:spacing w:val="-1"/>
          <w:sz w:val="28"/>
          <w:szCs w:val="28"/>
        </w:rPr>
        <w:t>включаються</w:t>
      </w:r>
      <w:r w:rsidRPr="00702C27">
        <w:rPr>
          <w:spacing w:val="-12"/>
          <w:sz w:val="28"/>
          <w:szCs w:val="28"/>
        </w:rPr>
        <w:t xml:space="preserve"> </w:t>
      </w:r>
      <w:r w:rsidRPr="00702C27">
        <w:rPr>
          <w:sz w:val="28"/>
          <w:szCs w:val="28"/>
        </w:rPr>
        <w:t>результати</w:t>
      </w:r>
      <w:r w:rsidRPr="00702C27">
        <w:rPr>
          <w:spacing w:val="-11"/>
          <w:sz w:val="28"/>
          <w:szCs w:val="28"/>
        </w:rPr>
        <w:t xml:space="preserve"> </w:t>
      </w:r>
      <w:r w:rsidRPr="00702C27">
        <w:rPr>
          <w:sz w:val="28"/>
          <w:szCs w:val="28"/>
        </w:rPr>
        <w:t>аналізу</w:t>
      </w:r>
      <w:r w:rsidRPr="00702C27">
        <w:rPr>
          <w:spacing w:val="-17"/>
          <w:sz w:val="28"/>
          <w:szCs w:val="28"/>
        </w:rPr>
        <w:t xml:space="preserve"> </w:t>
      </w:r>
      <w:r w:rsidRPr="00702C27">
        <w:rPr>
          <w:sz w:val="28"/>
          <w:szCs w:val="28"/>
        </w:rPr>
        <w:t>стану</w:t>
      </w:r>
      <w:r w:rsidRPr="00702C27">
        <w:rPr>
          <w:spacing w:val="-17"/>
          <w:sz w:val="28"/>
          <w:szCs w:val="28"/>
        </w:rPr>
        <w:t xml:space="preserve"> </w:t>
      </w:r>
      <w:r w:rsidRPr="00702C27">
        <w:rPr>
          <w:sz w:val="28"/>
          <w:szCs w:val="28"/>
        </w:rPr>
        <w:t>і</w:t>
      </w:r>
      <w:r w:rsidRPr="00702C27">
        <w:rPr>
          <w:spacing w:val="-11"/>
          <w:sz w:val="28"/>
          <w:szCs w:val="28"/>
        </w:rPr>
        <w:t xml:space="preserve"> </w:t>
      </w:r>
      <w:r w:rsidRPr="00702C27">
        <w:rPr>
          <w:sz w:val="28"/>
          <w:szCs w:val="28"/>
        </w:rPr>
        <w:t>попереднього</w:t>
      </w:r>
      <w:r w:rsidRPr="00702C27">
        <w:rPr>
          <w:spacing w:val="-17"/>
          <w:sz w:val="28"/>
          <w:szCs w:val="28"/>
        </w:rPr>
        <w:t xml:space="preserve"> </w:t>
      </w:r>
      <w:r w:rsidRPr="00702C27">
        <w:rPr>
          <w:sz w:val="28"/>
          <w:szCs w:val="28"/>
        </w:rPr>
        <w:t>розвитку</w:t>
      </w:r>
      <w:r w:rsidRPr="00702C27">
        <w:rPr>
          <w:spacing w:val="-17"/>
          <w:sz w:val="28"/>
          <w:szCs w:val="28"/>
        </w:rPr>
        <w:t xml:space="preserve"> </w:t>
      </w:r>
      <w:r w:rsidRPr="00702C27">
        <w:rPr>
          <w:sz w:val="28"/>
          <w:szCs w:val="28"/>
        </w:rPr>
        <w:t>цього</w:t>
      </w:r>
      <w:r w:rsidRPr="00702C27">
        <w:rPr>
          <w:spacing w:val="-67"/>
          <w:sz w:val="28"/>
          <w:szCs w:val="28"/>
        </w:rPr>
        <w:t xml:space="preserve"> </w:t>
      </w:r>
      <w:r w:rsidRPr="00702C27">
        <w:rPr>
          <w:sz w:val="28"/>
          <w:szCs w:val="28"/>
        </w:rPr>
        <w:t>об'єкту;</w:t>
      </w:r>
    </w:p>
    <w:p w14:paraId="05DD5C03" w14:textId="77777777" w:rsidR="006E5C0C" w:rsidRPr="00702C27" w:rsidRDefault="006E5C0C">
      <w:pPr>
        <w:pStyle w:val="a9"/>
        <w:widowControl w:val="0"/>
        <w:numPr>
          <w:ilvl w:val="0"/>
          <w:numId w:val="12"/>
        </w:numPr>
        <w:tabs>
          <w:tab w:val="left" w:pos="2231"/>
        </w:tabs>
        <w:autoSpaceDE w:val="0"/>
        <w:autoSpaceDN w:val="0"/>
        <w:spacing w:after="0" w:line="360" w:lineRule="auto"/>
        <w:ind w:right="502" w:firstLine="706"/>
        <w:contextualSpacing w:val="0"/>
        <w:jc w:val="both"/>
        <w:rPr>
          <w:iCs/>
          <w:sz w:val="28"/>
          <w:szCs w:val="28"/>
        </w:rPr>
      </w:pPr>
      <w:r w:rsidRPr="00702C27">
        <w:rPr>
          <w:iCs/>
          <w:sz w:val="28"/>
          <w:szCs w:val="28"/>
        </w:rPr>
        <w:t>І</w:t>
      </w:r>
      <w:r w:rsidRPr="00702C27">
        <w:rPr>
          <w:iCs/>
          <w:spacing w:val="1"/>
          <w:sz w:val="28"/>
          <w:szCs w:val="28"/>
        </w:rPr>
        <w:t xml:space="preserve"> </w:t>
      </w:r>
      <w:r w:rsidRPr="00702C27">
        <w:rPr>
          <w:iCs/>
          <w:sz w:val="28"/>
          <w:szCs w:val="28"/>
        </w:rPr>
        <w:t>(концептуальний)</w:t>
      </w:r>
      <w:r w:rsidRPr="00702C27">
        <w:rPr>
          <w:iCs/>
          <w:spacing w:val="1"/>
          <w:sz w:val="28"/>
          <w:szCs w:val="28"/>
        </w:rPr>
        <w:t xml:space="preserve"> </w:t>
      </w:r>
      <w:r w:rsidRPr="00702C27">
        <w:rPr>
          <w:iCs/>
          <w:sz w:val="28"/>
          <w:szCs w:val="28"/>
        </w:rPr>
        <w:t>етап:</w:t>
      </w:r>
      <w:r w:rsidRPr="00702C27">
        <w:rPr>
          <w:iCs/>
          <w:spacing w:val="1"/>
          <w:sz w:val="28"/>
          <w:szCs w:val="28"/>
        </w:rPr>
        <w:t xml:space="preserve"> </w:t>
      </w:r>
      <w:r w:rsidRPr="00702C27">
        <w:rPr>
          <w:iCs/>
          <w:sz w:val="28"/>
          <w:szCs w:val="28"/>
        </w:rPr>
        <w:t>розробляється</w:t>
      </w:r>
      <w:r w:rsidRPr="00702C27">
        <w:rPr>
          <w:iCs/>
          <w:spacing w:val="1"/>
          <w:sz w:val="28"/>
          <w:szCs w:val="28"/>
        </w:rPr>
        <w:t xml:space="preserve"> </w:t>
      </w:r>
      <w:r w:rsidRPr="00702C27">
        <w:rPr>
          <w:iCs/>
          <w:sz w:val="28"/>
          <w:szCs w:val="28"/>
        </w:rPr>
        <w:t>стратегія</w:t>
      </w:r>
      <w:r w:rsidRPr="00702C27">
        <w:rPr>
          <w:iCs/>
          <w:spacing w:val="1"/>
          <w:sz w:val="28"/>
          <w:szCs w:val="28"/>
        </w:rPr>
        <w:t xml:space="preserve"> </w:t>
      </w:r>
      <w:r w:rsidRPr="00702C27">
        <w:rPr>
          <w:iCs/>
          <w:sz w:val="28"/>
          <w:szCs w:val="28"/>
        </w:rPr>
        <w:t>та</w:t>
      </w:r>
      <w:r w:rsidRPr="00702C27">
        <w:rPr>
          <w:iCs/>
          <w:spacing w:val="1"/>
          <w:sz w:val="28"/>
          <w:szCs w:val="28"/>
        </w:rPr>
        <w:t xml:space="preserve"> </w:t>
      </w:r>
      <w:r w:rsidRPr="00702C27">
        <w:rPr>
          <w:iCs/>
          <w:sz w:val="28"/>
          <w:szCs w:val="28"/>
        </w:rPr>
        <w:t>встановлюються принципи проектування, відбувається структуризація об'єкту,</w:t>
      </w:r>
      <w:r w:rsidRPr="00702C27">
        <w:rPr>
          <w:iCs/>
          <w:spacing w:val="1"/>
          <w:sz w:val="28"/>
          <w:szCs w:val="28"/>
        </w:rPr>
        <w:t xml:space="preserve"> </w:t>
      </w:r>
      <w:r w:rsidRPr="00702C27">
        <w:rPr>
          <w:iCs/>
          <w:sz w:val="28"/>
          <w:szCs w:val="28"/>
        </w:rPr>
        <w:t>уточнення</w:t>
      </w:r>
      <w:r w:rsidRPr="00702C27">
        <w:rPr>
          <w:iCs/>
          <w:spacing w:val="1"/>
          <w:sz w:val="28"/>
          <w:szCs w:val="28"/>
        </w:rPr>
        <w:t xml:space="preserve"> </w:t>
      </w:r>
      <w:r w:rsidRPr="00702C27">
        <w:rPr>
          <w:iCs/>
          <w:sz w:val="28"/>
          <w:szCs w:val="28"/>
        </w:rPr>
        <w:t>та</w:t>
      </w:r>
      <w:r w:rsidRPr="00702C27">
        <w:rPr>
          <w:iCs/>
          <w:spacing w:val="-1"/>
          <w:sz w:val="28"/>
          <w:szCs w:val="28"/>
        </w:rPr>
        <w:t xml:space="preserve"> </w:t>
      </w:r>
      <w:r w:rsidRPr="00702C27">
        <w:rPr>
          <w:iCs/>
          <w:sz w:val="28"/>
          <w:szCs w:val="28"/>
        </w:rPr>
        <w:t>декомпозиція</w:t>
      </w:r>
      <w:r w:rsidRPr="00702C27">
        <w:rPr>
          <w:iCs/>
          <w:spacing w:val="1"/>
          <w:sz w:val="28"/>
          <w:szCs w:val="28"/>
        </w:rPr>
        <w:t xml:space="preserve"> </w:t>
      </w:r>
      <w:r w:rsidRPr="00702C27">
        <w:rPr>
          <w:iCs/>
          <w:sz w:val="28"/>
          <w:szCs w:val="28"/>
        </w:rPr>
        <w:t>генеральної</w:t>
      </w:r>
      <w:r w:rsidRPr="00702C27">
        <w:rPr>
          <w:iCs/>
          <w:spacing w:val="2"/>
          <w:sz w:val="28"/>
          <w:szCs w:val="28"/>
        </w:rPr>
        <w:t xml:space="preserve"> </w:t>
      </w:r>
      <w:r w:rsidRPr="00702C27">
        <w:rPr>
          <w:iCs/>
          <w:sz w:val="28"/>
          <w:szCs w:val="28"/>
        </w:rPr>
        <w:t>ідеї;</w:t>
      </w:r>
    </w:p>
    <w:p w14:paraId="181F9963" w14:textId="33687BEA" w:rsidR="006E5C0C" w:rsidRPr="00702C27" w:rsidRDefault="006E5C0C">
      <w:pPr>
        <w:pStyle w:val="a9"/>
        <w:widowControl w:val="0"/>
        <w:numPr>
          <w:ilvl w:val="0"/>
          <w:numId w:val="12"/>
        </w:numPr>
        <w:tabs>
          <w:tab w:val="left" w:pos="2159"/>
        </w:tabs>
        <w:autoSpaceDE w:val="0"/>
        <w:autoSpaceDN w:val="0"/>
        <w:spacing w:after="0" w:line="360" w:lineRule="auto"/>
        <w:ind w:right="511" w:firstLine="706"/>
        <w:contextualSpacing w:val="0"/>
        <w:jc w:val="both"/>
        <w:rPr>
          <w:sz w:val="28"/>
          <w:szCs w:val="28"/>
        </w:rPr>
      </w:pPr>
      <w:r w:rsidRPr="00702C27">
        <w:rPr>
          <w:iCs/>
          <w:sz w:val="28"/>
          <w:szCs w:val="28"/>
        </w:rPr>
        <w:t>ІІ</w:t>
      </w:r>
      <w:r w:rsidRPr="00702C27">
        <w:rPr>
          <w:iCs/>
          <w:spacing w:val="1"/>
          <w:sz w:val="28"/>
          <w:szCs w:val="28"/>
        </w:rPr>
        <w:t xml:space="preserve"> </w:t>
      </w:r>
      <w:r w:rsidRPr="00702C27">
        <w:rPr>
          <w:iCs/>
          <w:sz w:val="28"/>
          <w:szCs w:val="28"/>
        </w:rPr>
        <w:t>(технологічний) етап:</w:t>
      </w:r>
      <w:r w:rsidRPr="00702C27">
        <w:rPr>
          <w:iCs/>
          <w:spacing w:val="1"/>
          <w:sz w:val="28"/>
          <w:szCs w:val="28"/>
        </w:rPr>
        <w:t xml:space="preserve"> </w:t>
      </w:r>
      <w:r w:rsidRPr="00702C27">
        <w:rPr>
          <w:iCs/>
          <w:sz w:val="28"/>
          <w:szCs w:val="28"/>
        </w:rPr>
        <w:t>розробляються</w:t>
      </w:r>
      <w:r w:rsidRPr="00702C27">
        <w:rPr>
          <w:iCs/>
          <w:spacing w:val="1"/>
          <w:sz w:val="28"/>
          <w:szCs w:val="28"/>
        </w:rPr>
        <w:t xml:space="preserve"> </w:t>
      </w:r>
      <w:r w:rsidRPr="00702C27">
        <w:rPr>
          <w:iCs/>
          <w:sz w:val="28"/>
          <w:szCs w:val="28"/>
        </w:rPr>
        <w:t>організаційні</w:t>
      </w:r>
      <w:r w:rsidRPr="00702C27">
        <w:rPr>
          <w:iCs/>
          <w:spacing w:val="1"/>
          <w:sz w:val="28"/>
          <w:szCs w:val="28"/>
        </w:rPr>
        <w:t xml:space="preserve"> </w:t>
      </w:r>
      <w:r w:rsidRPr="00702C27">
        <w:rPr>
          <w:iCs/>
          <w:sz w:val="28"/>
          <w:szCs w:val="28"/>
        </w:rPr>
        <w:t>механізми,</w:t>
      </w:r>
      <w:r w:rsidRPr="00702C27">
        <w:rPr>
          <w:iCs/>
          <w:spacing w:val="1"/>
          <w:sz w:val="28"/>
          <w:szCs w:val="28"/>
        </w:rPr>
        <w:t xml:space="preserve"> </w:t>
      </w:r>
      <w:r w:rsidRPr="00702C27">
        <w:rPr>
          <w:iCs/>
          <w:spacing w:val="-1"/>
          <w:sz w:val="28"/>
          <w:szCs w:val="28"/>
        </w:rPr>
        <w:t>способи</w:t>
      </w:r>
      <w:r w:rsidRPr="00702C27">
        <w:rPr>
          <w:iCs/>
          <w:spacing w:val="-12"/>
          <w:sz w:val="28"/>
          <w:szCs w:val="28"/>
        </w:rPr>
        <w:t xml:space="preserve"> </w:t>
      </w:r>
      <w:r w:rsidRPr="00702C27">
        <w:rPr>
          <w:iCs/>
          <w:spacing w:val="-1"/>
          <w:sz w:val="28"/>
          <w:szCs w:val="28"/>
        </w:rPr>
        <w:t>та</w:t>
      </w:r>
      <w:r w:rsidRPr="00702C27">
        <w:rPr>
          <w:iCs/>
          <w:spacing w:val="-15"/>
          <w:sz w:val="28"/>
          <w:szCs w:val="28"/>
        </w:rPr>
        <w:t xml:space="preserve"> </w:t>
      </w:r>
      <w:r w:rsidRPr="00702C27">
        <w:rPr>
          <w:iCs/>
          <w:spacing w:val="-1"/>
          <w:sz w:val="28"/>
          <w:szCs w:val="28"/>
        </w:rPr>
        <w:t>засоби,</w:t>
      </w:r>
      <w:r w:rsidRPr="00702C27">
        <w:rPr>
          <w:iCs/>
          <w:spacing w:val="-11"/>
          <w:sz w:val="28"/>
          <w:szCs w:val="28"/>
        </w:rPr>
        <w:t xml:space="preserve"> </w:t>
      </w:r>
      <w:r w:rsidRPr="00702C27">
        <w:rPr>
          <w:iCs/>
          <w:spacing w:val="-1"/>
          <w:sz w:val="28"/>
          <w:szCs w:val="28"/>
        </w:rPr>
        <w:t>що</w:t>
      </w:r>
      <w:r w:rsidRPr="00702C27">
        <w:rPr>
          <w:iCs/>
          <w:spacing w:val="-17"/>
          <w:sz w:val="28"/>
          <w:szCs w:val="28"/>
        </w:rPr>
        <w:t xml:space="preserve"> </w:t>
      </w:r>
      <w:r w:rsidRPr="00702C27">
        <w:rPr>
          <w:iCs/>
          <w:spacing w:val="-1"/>
          <w:sz w:val="28"/>
          <w:szCs w:val="28"/>
        </w:rPr>
        <w:t>дозволили</w:t>
      </w:r>
      <w:r w:rsidRPr="00702C27">
        <w:rPr>
          <w:iCs/>
          <w:spacing w:val="-12"/>
          <w:sz w:val="28"/>
          <w:szCs w:val="28"/>
        </w:rPr>
        <w:t xml:space="preserve"> </w:t>
      </w:r>
      <w:r w:rsidRPr="00702C27">
        <w:rPr>
          <w:iCs/>
          <w:spacing w:val="-1"/>
          <w:sz w:val="28"/>
          <w:szCs w:val="28"/>
        </w:rPr>
        <w:t>б</w:t>
      </w:r>
      <w:r w:rsidRPr="00702C27">
        <w:rPr>
          <w:iCs/>
          <w:spacing w:val="-11"/>
          <w:sz w:val="28"/>
          <w:szCs w:val="28"/>
        </w:rPr>
        <w:t xml:space="preserve"> </w:t>
      </w:r>
      <w:r w:rsidRPr="00702C27">
        <w:rPr>
          <w:iCs/>
          <w:spacing w:val="-1"/>
          <w:sz w:val="28"/>
          <w:szCs w:val="28"/>
        </w:rPr>
        <w:t>реалізувати</w:t>
      </w:r>
      <w:r w:rsidRPr="00702C27">
        <w:rPr>
          <w:iCs/>
          <w:spacing w:val="-12"/>
          <w:sz w:val="28"/>
          <w:szCs w:val="28"/>
        </w:rPr>
        <w:t xml:space="preserve"> </w:t>
      </w:r>
      <w:r w:rsidRPr="00702C27">
        <w:rPr>
          <w:iCs/>
          <w:spacing w:val="-1"/>
          <w:sz w:val="28"/>
          <w:szCs w:val="28"/>
        </w:rPr>
        <w:t>концептуальний</w:t>
      </w:r>
      <w:r w:rsidRPr="00702C27">
        <w:rPr>
          <w:iCs/>
          <w:spacing w:val="-12"/>
          <w:sz w:val="28"/>
          <w:szCs w:val="28"/>
        </w:rPr>
        <w:t xml:space="preserve"> </w:t>
      </w:r>
      <w:r w:rsidRPr="00702C27">
        <w:rPr>
          <w:iCs/>
          <w:sz w:val="28"/>
          <w:szCs w:val="28"/>
        </w:rPr>
        <w:t>задум</w:t>
      </w:r>
      <w:r w:rsidRPr="00702C27">
        <w:rPr>
          <w:iCs/>
          <w:spacing w:val="-10"/>
          <w:sz w:val="28"/>
          <w:szCs w:val="28"/>
        </w:rPr>
        <w:t xml:space="preserve"> </w:t>
      </w:r>
      <w:r w:rsidRPr="00702C27">
        <w:rPr>
          <w:iCs/>
          <w:sz w:val="28"/>
          <w:szCs w:val="28"/>
        </w:rPr>
        <w:t>за</w:t>
      </w:r>
      <w:r w:rsidRPr="00702C27">
        <w:rPr>
          <w:iCs/>
          <w:spacing w:val="-15"/>
          <w:sz w:val="28"/>
          <w:szCs w:val="28"/>
        </w:rPr>
        <w:t xml:space="preserve"> </w:t>
      </w:r>
      <w:r w:rsidRPr="00702C27">
        <w:rPr>
          <w:iCs/>
          <w:sz w:val="28"/>
          <w:szCs w:val="28"/>
        </w:rPr>
        <w:t>наявних</w:t>
      </w:r>
      <w:r w:rsidRPr="00702C27">
        <w:rPr>
          <w:iCs/>
          <w:spacing w:val="-68"/>
          <w:sz w:val="28"/>
          <w:szCs w:val="28"/>
        </w:rPr>
        <w:t xml:space="preserve"> </w:t>
      </w:r>
      <w:r w:rsidRPr="00702C27">
        <w:rPr>
          <w:iCs/>
          <w:sz w:val="28"/>
          <w:szCs w:val="28"/>
        </w:rPr>
        <w:t>обмежень. На цьому ж етапі проводиться апробація створеного конструкту в</w:t>
      </w:r>
      <w:r w:rsidRPr="00702C27">
        <w:rPr>
          <w:spacing w:val="1"/>
          <w:sz w:val="28"/>
          <w:szCs w:val="28"/>
        </w:rPr>
        <w:t xml:space="preserve"> </w:t>
      </w:r>
      <w:r w:rsidRPr="00702C27">
        <w:rPr>
          <w:sz w:val="28"/>
          <w:szCs w:val="28"/>
        </w:rPr>
        <w:t>експериментальних</w:t>
      </w:r>
      <w:r w:rsidRPr="00702C27">
        <w:rPr>
          <w:spacing w:val="4"/>
          <w:sz w:val="28"/>
          <w:szCs w:val="28"/>
        </w:rPr>
        <w:t xml:space="preserve"> </w:t>
      </w:r>
      <w:r w:rsidRPr="00702C27">
        <w:rPr>
          <w:sz w:val="28"/>
          <w:szCs w:val="28"/>
        </w:rPr>
        <w:t>умовах.</w:t>
      </w:r>
    </w:p>
    <w:p w14:paraId="07A135F9" w14:textId="6DAECD5B" w:rsidR="006E5C0C" w:rsidRPr="00702C27" w:rsidRDefault="00F25ED8" w:rsidP="004A2958">
      <w:pPr>
        <w:pStyle w:val="ad"/>
        <w:spacing w:after="0" w:line="360" w:lineRule="auto"/>
        <w:ind w:left="739" w:right="513" w:firstLine="706"/>
        <w:jc w:val="both"/>
        <w:rPr>
          <w:sz w:val="28"/>
          <w:szCs w:val="28"/>
        </w:rPr>
      </w:pPr>
      <w:r w:rsidRPr="00702C27">
        <w:rPr>
          <w:sz w:val="28"/>
          <w:szCs w:val="28"/>
        </w:rPr>
        <w:t>Г</w:t>
      </w:r>
      <w:r w:rsidR="006E5C0C" w:rsidRPr="00702C27">
        <w:rPr>
          <w:sz w:val="28"/>
          <w:szCs w:val="28"/>
        </w:rPr>
        <w:t>оловним</w:t>
      </w:r>
      <w:r w:rsidR="006E5C0C" w:rsidRPr="00702C27">
        <w:rPr>
          <w:spacing w:val="1"/>
          <w:sz w:val="28"/>
          <w:szCs w:val="28"/>
        </w:rPr>
        <w:t xml:space="preserve"> </w:t>
      </w:r>
      <w:r w:rsidR="006E5C0C" w:rsidRPr="00702C27">
        <w:rPr>
          <w:sz w:val="28"/>
          <w:szCs w:val="28"/>
        </w:rPr>
        <w:t>у</w:t>
      </w:r>
      <w:r w:rsidR="006E5C0C" w:rsidRPr="00702C27">
        <w:rPr>
          <w:spacing w:val="1"/>
          <w:sz w:val="28"/>
          <w:szCs w:val="28"/>
        </w:rPr>
        <w:t xml:space="preserve"> </w:t>
      </w:r>
      <w:r w:rsidR="006E5C0C" w:rsidRPr="00702C27">
        <w:rPr>
          <w:sz w:val="28"/>
          <w:szCs w:val="28"/>
        </w:rPr>
        <w:t>педагогічному</w:t>
      </w:r>
      <w:r w:rsidR="006E5C0C" w:rsidRPr="00702C27">
        <w:rPr>
          <w:spacing w:val="1"/>
          <w:sz w:val="28"/>
          <w:szCs w:val="28"/>
        </w:rPr>
        <w:t xml:space="preserve"> </w:t>
      </w:r>
      <w:r w:rsidR="006E5C0C" w:rsidRPr="00702C27">
        <w:rPr>
          <w:sz w:val="28"/>
          <w:szCs w:val="28"/>
        </w:rPr>
        <w:t>проектуванні</w:t>
      </w:r>
      <w:r w:rsidR="006E5C0C" w:rsidRPr="00702C27">
        <w:rPr>
          <w:spacing w:val="1"/>
          <w:sz w:val="28"/>
          <w:szCs w:val="28"/>
        </w:rPr>
        <w:t xml:space="preserve"> </w:t>
      </w:r>
      <w:r w:rsidR="006E5C0C" w:rsidRPr="00702C27">
        <w:rPr>
          <w:sz w:val="28"/>
          <w:szCs w:val="28"/>
        </w:rPr>
        <w:t>є</w:t>
      </w:r>
      <w:r w:rsidR="006E5C0C" w:rsidRPr="00702C27">
        <w:rPr>
          <w:spacing w:val="1"/>
          <w:sz w:val="28"/>
          <w:szCs w:val="28"/>
        </w:rPr>
        <w:t xml:space="preserve"> </w:t>
      </w:r>
      <w:r w:rsidR="006E5C0C" w:rsidRPr="00702C27">
        <w:rPr>
          <w:sz w:val="28"/>
          <w:szCs w:val="28"/>
        </w:rPr>
        <w:t>усвідомлення</w:t>
      </w:r>
      <w:r w:rsidR="006E5C0C" w:rsidRPr="00702C27">
        <w:rPr>
          <w:spacing w:val="1"/>
          <w:sz w:val="28"/>
          <w:szCs w:val="28"/>
        </w:rPr>
        <w:t xml:space="preserve"> </w:t>
      </w:r>
      <w:r w:rsidR="006E5C0C" w:rsidRPr="00702C27">
        <w:rPr>
          <w:sz w:val="28"/>
          <w:szCs w:val="28"/>
        </w:rPr>
        <w:t>проектувальником</w:t>
      </w:r>
      <w:r w:rsidR="006E5C0C" w:rsidRPr="00702C27">
        <w:rPr>
          <w:spacing w:val="1"/>
          <w:sz w:val="28"/>
          <w:szCs w:val="28"/>
        </w:rPr>
        <w:t xml:space="preserve"> </w:t>
      </w:r>
      <w:r w:rsidR="006E5C0C" w:rsidRPr="00702C27">
        <w:rPr>
          <w:sz w:val="28"/>
          <w:szCs w:val="28"/>
        </w:rPr>
        <w:t>індивідуальних</w:t>
      </w:r>
      <w:r w:rsidR="006E5C0C" w:rsidRPr="00702C27">
        <w:rPr>
          <w:spacing w:val="1"/>
          <w:sz w:val="28"/>
          <w:szCs w:val="28"/>
        </w:rPr>
        <w:t xml:space="preserve"> </w:t>
      </w:r>
      <w:r w:rsidR="006E5C0C" w:rsidRPr="00702C27">
        <w:rPr>
          <w:sz w:val="28"/>
          <w:szCs w:val="28"/>
        </w:rPr>
        <w:t>і</w:t>
      </w:r>
      <w:r w:rsidR="006E5C0C" w:rsidRPr="00702C27">
        <w:rPr>
          <w:spacing w:val="-67"/>
          <w:sz w:val="28"/>
          <w:szCs w:val="28"/>
        </w:rPr>
        <w:t xml:space="preserve"> </w:t>
      </w:r>
      <w:r w:rsidR="006E5C0C" w:rsidRPr="00702C27">
        <w:rPr>
          <w:sz w:val="28"/>
          <w:szCs w:val="28"/>
        </w:rPr>
        <w:t>конвенціальних</w:t>
      </w:r>
      <w:r w:rsidR="006E5C0C" w:rsidRPr="00702C27">
        <w:rPr>
          <w:spacing w:val="-11"/>
          <w:sz w:val="28"/>
          <w:szCs w:val="28"/>
        </w:rPr>
        <w:t xml:space="preserve"> </w:t>
      </w:r>
      <w:r w:rsidR="006E5C0C" w:rsidRPr="00702C27">
        <w:rPr>
          <w:sz w:val="28"/>
          <w:szCs w:val="28"/>
        </w:rPr>
        <w:t>цінностей,</w:t>
      </w:r>
      <w:r w:rsidR="006E5C0C" w:rsidRPr="00702C27">
        <w:rPr>
          <w:spacing w:val="-4"/>
          <w:sz w:val="28"/>
          <w:szCs w:val="28"/>
        </w:rPr>
        <w:t xml:space="preserve"> </w:t>
      </w:r>
      <w:r w:rsidR="006E5C0C" w:rsidRPr="00702C27">
        <w:rPr>
          <w:sz w:val="28"/>
          <w:szCs w:val="28"/>
        </w:rPr>
        <w:t>які</w:t>
      </w:r>
      <w:r w:rsidR="006E5C0C" w:rsidRPr="00702C27">
        <w:rPr>
          <w:spacing w:val="-12"/>
          <w:sz w:val="28"/>
          <w:szCs w:val="28"/>
        </w:rPr>
        <w:t xml:space="preserve"> </w:t>
      </w:r>
      <w:r w:rsidR="006E5C0C" w:rsidRPr="00702C27">
        <w:rPr>
          <w:sz w:val="28"/>
          <w:szCs w:val="28"/>
        </w:rPr>
        <w:t>потрібно</w:t>
      </w:r>
      <w:r w:rsidR="006E5C0C" w:rsidRPr="00702C27">
        <w:rPr>
          <w:spacing w:val="-10"/>
          <w:sz w:val="28"/>
          <w:szCs w:val="28"/>
        </w:rPr>
        <w:t xml:space="preserve"> </w:t>
      </w:r>
      <w:r w:rsidR="006E5C0C" w:rsidRPr="00702C27">
        <w:rPr>
          <w:sz w:val="28"/>
          <w:szCs w:val="28"/>
        </w:rPr>
        <w:t>скоригувати</w:t>
      </w:r>
      <w:r w:rsidR="006E5C0C" w:rsidRPr="00702C27">
        <w:rPr>
          <w:spacing w:val="-6"/>
          <w:sz w:val="28"/>
          <w:szCs w:val="28"/>
        </w:rPr>
        <w:t xml:space="preserve"> </w:t>
      </w:r>
      <w:r w:rsidR="006E5C0C" w:rsidRPr="00702C27">
        <w:rPr>
          <w:sz w:val="28"/>
          <w:szCs w:val="28"/>
        </w:rPr>
        <w:t>чи</w:t>
      </w:r>
      <w:r w:rsidR="006E5C0C" w:rsidRPr="00702C27">
        <w:rPr>
          <w:spacing w:val="-5"/>
          <w:sz w:val="28"/>
          <w:szCs w:val="28"/>
        </w:rPr>
        <w:t xml:space="preserve"> </w:t>
      </w:r>
      <w:r w:rsidR="006E5C0C" w:rsidRPr="00702C27">
        <w:rPr>
          <w:sz w:val="28"/>
          <w:szCs w:val="28"/>
        </w:rPr>
        <w:t>принципово</w:t>
      </w:r>
      <w:r w:rsidR="006E5C0C" w:rsidRPr="00702C27">
        <w:rPr>
          <w:spacing w:val="-10"/>
          <w:sz w:val="28"/>
          <w:szCs w:val="28"/>
        </w:rPr>
        <w:t xml:space="preserve"> </w:t>
      </w:r>
      <w:r w:rsidR="006E5C0C" w:rsidRPr="00702C27">
        <w:rPr>
          <w:sz w:val="28"/>
          <w:szCs w:val="28"/>
        </w:rPr>
        <w:t>змінити.</w:t>
      </w:r>
      <w:r w:rsidR="006E5C0C" w:rsidRPr="00702C27">
        <w:rPr>
          <w:spacing w:val="-11"/>
          <w:sz w:val="28"/>
          <w:szCs w:val="28"/>
        </w:rPr>
        <w:t xml:space="preserve"> </w:t>
      </w:r>
      <w:r w:rsidR="006E5C0C" w:rsidRPr="00702C27">
        <w:rPr>
          <w:sz w:val="28"/>
          <w:szCs w:val="28"/>
        </w:rPr>
        <w:t>На</w:t>
      </w:r>
      <w:r w:rsidR="006E5C0C" w:rsidRPr="00702C27">
        <w:rPr>
          <w:spacing w:val="-68"/>
          <w:sz w:val="28"/>
          <w:szCs w:val="28"/>
        </w:rPr>
        <w:t xml:space="preserve"> </w:t>
      </w:r>
      <w:r w:rsidR="006E5C0C" w:rsidRPr="00702C27">
        <w:rPr>
          <w:sz w:val="28"/>
          <w:szCs w:val="28"/>
        </w:rPr>
        <w:t>думку</w:t>
      </w:r>
      <w:r w:rsidR="006E5C0C" w:rsidRPr="00702C27">
        <w:rPr>
          <w:spacing w:val="-11"/>
          <w:sz w:val="28"/>
          <w:szCs w:val="28"/>
        </w:rPr>
        <w:t xml:space="preserve"> </w:t>
      </w:r>
      <w:r w:rsidR="006E5C0C" w:rsidRPr="00702C27">
        <w:rPr>
          <w:sz w:val="28"/>
          <w:szCs w:val="28"/>
        </w:rPr>
        <w:t>автора,</w:t>
      </w:r>
      <w:r w:rsidR="006E5C0C" w:rsidRPr="00702C27">
        <w:rPr>
          <w:spacing w:val="3"/>
          <w:sz w:val="28"/>
          <w:szCs w:val="28"/>
        </w:rPr>
        <w:t xml:space="preserve"> </w:t>
      </w:r>
      <w:r w:rsidR="006E5C0C" w:rsidRPr="00702C27">
        <w:rPr>
          <w:sz w:val="28"/>
          <w:szCs w:val="28"/>
        </w:rPr>
        <w:t>аспектами,</w:t>
      </w:r>
      <w:r w:rsidR="006E5C0C" w:rsidRPr="00702C27">
        <w:rPr>
          <w:spacing w:val="2"/>
          <w:sz w:val="28"/>
          <w:szCs w:val="28"/>
        </w:rPr>
        <w:t xml:space="preserve"> </w:t>
      </w:r>
      <w:r w:rsidR="006E5C0C" w:rsidRPr="00702C27">
        <w:rPr>
          <w:sz w:val="28"/>
          <w:szCs w:val="28"/>
        </w:rPr>
        <w:t>що</w:t>
      </w:r>
      <w:r w:rsidR="006E5C0C" w:rsidRPr="00702C27">
        <w:rPr>
          <w:spacing w:val="-3"/>
          <w:sz w:val="28"/>
          <w:szCs w:val="28"/>
        </w:rPr>
        <w:t xml:space="preserve"> </w:t>
      </w:r>
      <w:r w:rsidR="006E5C0C" w:rsidRPr="00702C27">
        <w:rPr>
          <w:sz w:val="28"/>
          <w:szCs w:val="28"/>
        </w:rPr>
        <w:t>мають</w:t>
      </w:r>
      <w:r w:rsidR="006E5C0C" w:rsidRPr="00702C27">
        <w:rPr>
          <w:spacing w:val="1"/>
          <w:sz w:val="28"/>
          <w:szCs w:val="28"/>
        </w:rPr>
        <w:t xml:space="preserve"> </w:t>
      </w:r>
      <w:r w:rsidR="006E5C0C" w:rsidRPr="00702C27">
        <w:rPr>
          <w:sz w:val="28"/>
          <w:szCs w:val="28"/>
        </w:rPr>
        <w:t>бути</w:t>
      </w:r>
      <w:r w:rsidR="006E5C0C" w:rsidRPr="00702C27">
        <w:rPr>
          <w:spacing w:val="1"/>
          <w:sz w:val="28"/>
          <w:szCs w:val="28"/>
        </w:rPr>
        <w:t xml:space="preserve"> </w:t>
      </w:r>
      <w:r w:rsidR="006E5C0C" w:rsidRPr="00702C27">
        <w:rPr>
          <w:sz w:val="28"/>
          <w:szCs w:val="28"/>
        </w:rPr>
        <w:t>враховані,</w:t>
      </w:r>
      <w:r w:rsidR="006E5C0C" w:rsidRPr="00702C27">
        <w:rPr>
          <w:spacing w:val="3"/>
          <w:sz w:val="28"/>
          <w:szCs w:val="28"/>
        </w:rPr>
        <w:t xml:space="preserve"> </w:t>
      </w:r>
      <w:r w:rsidR="006E5C0C" w:rsidRPr="00702C27">
        <w:rPr>
          <w:sz w:val="28"/>
          <w:szCs w:val="28"/>
        </w:rPr>
        <w:t>є:</w:t>
      </w:r>
    </w:p>
    <w:p w14:paraId="4EA05198" w14:textId="77777777" w:rsidR="006E5C0C" w:rsidRPr="00702C27" w:rsidRDefault="006E5C0C">
      <w:pPr>
        <w:pStyle w:val="a9"/>
        <w:widowControl w:val="0"/>
        <w:numPr>
          <w:ilvl w:val="0"/>
          <w:numId w:val="11"/>
        </w:numPr>
        <w:tabs>
          <w:tab w:val="left" w:pos="1871"/>
        </w:tabs>
        <w:autoSpaceDE w:val="0"/>
        <w:autoSpaceDN w:val="0"/>
        <w:spacing w:after="0" w:line="360" w:lineRule="auto"/>
        <w:ind w:right="518" w:firstLine="706"/>
        <w:contextualSpacing w:val="0"/>
        <w:jc w:val="both"/>
        <w:rPr>
          <w:sz w:val="28"/>
          <w:szCs w:val="28"/>
        </w:rPr>
      </w:pPr>
      <w:r w:rsidRPr="00702C27">
        <w:rPr>
          <w:sz w:val="28"/>
          <w:szCs w:val="28"/>
        </w:rPr>
        <w:t>ціннісне</w:t>
      </w:r>
      <w:r w:rsidRPr="00702C27">
        <w:rPr>
          <w:spacing w:val="1"/>
          <w:sz w:val="28"/>
          <w:szCs w:val="28"/>
        </w:rPr>
        <w:t xml:space="preserve"> </w:t>
      </w:r>
      <w:r w:rsidRPr="00702C27">
        <w:rPr>
          <w:sz w:val="28"/>
          <w:szCs w:val="28"/>
        </w:rPr>
        <w:t>самовизначення</w:t>
      </w:r>
      <w:r w:rsidRPr="00702C27">
        <w:rPr>
          <w:spacing w:val="1"/>
          <w:sz w:val="28"/>
          <w:szCs w:val="28"/>
        </w:rPr>
        <w:t xml:space="preserve"> </w:t>
      </w:r>
      <w:r w:rsidRPr="00702C27">
        <w:rPr>
          <w:sz w:val="28"/>
          <w:szCs w:val="28"/>
        </w:rPr>
        <w:t>суб’єкта</w:t>
      </w:r>
      <w:r w:rsidRPr="00702C27">
        <w:rPr>
          <w:spacing w:val="1"/>
          <w:sz w:val="28"/>
          <w:szCs w:val="28"/>
        </w:rPr>
        <w:t xml:space="preserve"> </w:t>
      </w:r>
      <w:r w:rsidRPr="00702C27">
        <w:rPr>
          <w:sz w:val="28"/>
          <w:szCs w:val="28"/>
        </w:rPr>
        <w:t>педагогічного</w:t>
      </w:r>
      <w:r w:rsidRPr="00702C27">
        <w:rPr>
          <w:spacing w:val="1"/>
          <w:sz w:val="28"/>
          <w:szCs w:val="28"/>
        </w:rPr>
        <w:t xml:space="preserve"> </w:t>
      </w:r>
      <w:r w:rsidRPr="00702C27">
        <w:rPr>
          <w:sz w:val="28"/>
          <w:szCs w:val="28"/>
        </w:rPr>
        <w:t>проектування</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поліпарадигмальному</w:t>
      </w:r>
      <w:r w:rsidRPr="00702C27">
        <w:rPr>
          <w:spacing w:val="-11"/>
          <w:sz w:val="28"/>
          <w:szCs w:val="28"/>
        </w:rPr>
        <w:t xml:space="preserve"> </w:t>
      </w:r>
      <w:r w:rsidRPr="00702C27">
        <w:rPr>
          <w:sz w:val="28"/>
          <w:szCs w:val="28"/>
        </w:rPr>
        <w:t>просторі</w:t>
      </w:r>
      <w:r w:rsidRPr="00702C27">
        <w:rPr>
          <w:spacing w:val="1"/>
          <w:sz w:val="28"/>
          <w:szCs w:val="28"/>
        </w:rPr>
        <w:t xml:space="preserve"> </w:t>
      </w:r>
      <w:r w:rsidRPr="00702C27">
        <w:rPr>
          <w:sz w:val="28"/>
          <w:szCs w:val="28"/>
        </w:rPr>
        <w:t>педагогічної</w:t>
      </w:r>
      <w:r w:rsidRPr="00702C27">
        <w:rPr>
          <w:spacing w:val="1"/>
          <w:sz w:val="28"/>
          <w:szCs w:val="28"/>
        </w:rPr>
        <w:t xml:space="preserve"> </w:t>
      </w:r>
      <w:r w:rsidRPr="00702C27">
        <w:rPr>
          <w:sz w:val="28"/>
          <w:szCs w:val="28"/>
        </w:rPr>
        <w:t>реальності;</w:t>
      </w:r>
    </w:p>
    <w:p w14:paraId="0BDC493D" w14:textId="77777777" w:rsidR="006E5C0C" w:rsidRPr="00702C27" w:rsidRDefault="006E5C0C">
      <w:pPr>
        <w:pStyle w:val="a9"/>
        <w:widowControl w:val="0"/>
        <w:numPr>
          <w:ilvl w:val="0"/>
          <w:numId w:val="11"/>
        </w:numPr>
        <w:tabs>
          <w:tab w:val="left" w:pos="1871"/>
        </w:tabs>
        <w:autoSpaceDE w:val="0"/>
        <w:autoSpaceDN w:val="0"/>
        <w:spacing w:after="0" w:line="360" w:lineRule="auto"/>
        <w:ind w:right="520" w:firstLine="706"/>
        <w:contextualSpacing w:val="0"/>
        <w:jc w:val="both"/>
        <w:rPr>
          <w:sz w:val="28"/>
          <w:szCs w:val="28"/>
        </w:rPr>
      </w:pPr>
      <w:r w:rsidRPr="00702C27">
        <w:rPr>
          <w:sz w:val="28"/>
          <w:szCs w:val="28"/>
        </w:rPr>
        <w:t>безумовне встановлення узагальненого конвенційно-ціннісного поля</w:t>
      </w:r>
      <w:r w:rsidRPr="00702C27">
        <w:rPr>
          <w:spacing w:val="1"/>
          <w:sz w:val="28"/>
          <w:szCs w:val="28"/>
        </w:rPr>
        <w:t xml:space="preserve"> </w:t>
      </w:r>
      <w:r w:rsidRPr="00702C27">
        <w:rPr>
          <w:sz w:val="28"/>
          <w:szCs w:val="28"/>
        </w:rPr>
        <w:t>всіх</w:t>
      </w:r>
      <w:r w:rsidRPr="00702C27">
        <w:rPr>
          <w:spacing w:val="-4"/>
          <w:sz w:val="28"/>
          <w:szCs w:val="28"/>
        </w:rPr>
        <w:t xml:space="preserve"> </w:t>
      </w:r>
      <w:r w:rsidRPr="00702C27">
        <w:rPr>
          <w:sz w:val="28"/>
          <w:szCs w:val="28"/>
        </w:rPr>
        <w:t>суб’єктів</w:t>
      </w:r>
      <w:r w:rsidRPr="00702C27">
        <w:rPr>
          <w:spacing w:val="-2"/>
          <w:sz w:val="28"/>
          <w:szCs w:val="28"/>
        </w:rPr>
        <w:t xml:space="preserve"> </w:t>
      </w:r>
      <w:r w:rsidRPr="00702C27">
        <w:rPr>
          <w:sz w:val="28"/>
          <w:szCs w:val="28"/>
        </w:rPr>
        <w:t>педагогічного</w:t>
      </w:r>
      <w:r w:rsidRPr="00702C27">
        <w:rPr>
          <w:spacing w:val="-3"/>
          <w:sz w:val="28"/>
          <w:szCs w:val="28"/>
        </w:rPr>
        <w:t xml:space="preserve"> </w:t>
      </w:r>
      <w:r w:rsidRPr="00702C27">
        <w:rPr>
          <w:sz w:val="28"/>
          <w:szCs w:val="28"/>
        </w:rPr>
        <w:t>проектування;</w:t>
      </w:r>
    </w:p>
    <w:p w14:paraId="1CF26E19" w14:textId="77777777" w:rsidR="006E5C0C" w:rsidRPr="00702C27" w:rsidRDefault="006E5C0C">
      <w:pPr>
        <w:pStyle w:val="a9"/>
        <w:widowControl w:val="0"/>
        <w:numPr>
          <w:ilvl w:val="0"/>
          <w:numId w:val="11"/>
        </w:numPr>
        <w:tabs>
          <w:tab w:val="left" w:pos="1871"/>
        </w:tabs>
        <w:autoSpaceDE w:val="0"/>
        <w:autoSpaceDN w:val="0"/>
        <w:spacing w:after="0" w:line="360" w:lineRule="auto"/>
        <w:ind w:right="519" w:firstLine="706"/>
        <w:contextualSpacing w:val="0"/>
        <w:jc w:val="both"/>
        <w:rPr>
          <w:sz w:val="28"/>
          <w:szCs w:val="28"/>
        </w:rPr>
      </w:pPr>
      <w:r w:rsidRPr="00702C27">
        <w:rPr>
          <w:sz w:val="28"/>
          <w:szCs w:val="28"/>
        </w:rPr>
        <w:t>виявлення</w:t>
      </w:r>
      <w:r w:rsidRPr="00702C27">
        <w:rPr>
          <w:spacing w:val="1"/>
          <w:sz w:val="28"/>
          <w:szCs w:val="28"/>
        </w:rPr>
        <w:t xml:space="preserve"> </w:t>
      </w:r>
      <w:r w:rsidRPr="00702C27">
        <w:rPr>
          <w:sz w:val="28"/>
          <w:szCs w:val="28"/>
        </w:rPr>
        <w:t>унікальних</w:t>
      </w:r>
      <w:r w:rsidRPr="00702C27">
        <w:rPr>
          <w:spacing w:val="1"/>
          <w:sz w:val="28"/>
          <w:szCs w:val="28"/>
        </w:rPr>
        <w:t xml:space="preserve"> </w:t>
      </w:r>
      <w:r w:rsidRPr="00702C27">
        <w:rPr>
          <w:sz w:val="28"/>
          <w:szCs w:val="28"/>
        </w:rPr>
        <w:t>рис</w:t>
      </w:r>
      <w:r w:rsidRPr="00702C27">
        <w:rPr>
          <w:spacing w:val="1"/>
          <w:sz w:val="28"/>
          <w:szCs w:val="28"/>
        </w:rPr>
        <w:t xml:space="preserve"> </w:t>
      </w:r>
      <w:r w:rsidRPr="00702C27">
        <w:rPr>
          <w:sz w:val="28"/>
          <w:szCs w:val="28"/>
        </w:rPr>
        <w:t>розвитку</w:t>
      </w:r>
      <w:r w:rsidRPr="00702C27">
        <w:rPr>
          <w:spacing w:val="1"/>
          <w:sz w:val="28"/>
          <w:szCs w:val="28"/>
        </w:rPr>
        <w:t xml:space="preserve"> </w:t>
      </w:r>
      <w:r w:rsidRPr="00702C27">
        <w:rPr>
          <w:sz w:val="28"/>
          <w:szCs w:val="28"/>
        </w:rPr>
        <w:t>проектованого</w:t>
      </w:r>
      <w:r w:rsidRPr="00702C27">
        <w:rPr>
          <w:spacing w:val="1"/>
          <w:sz w:val="28"/>
          <w:szCs w:val="28"/>
        </w:rPr>
        <w:t xml:space="preserve"> </w:t>
      </w:r>
      <w:r w:rsidRPr="00702C27">
        <w:rPr>
          <w:sz w:val="28"/>
          <w:szCs w:val="28"/>
        </w:rPr>
        <w:t>феномена</w:t>
      </w:r>
      <w:r w:rsidRPr="00702C27">
        <w:rPr>
          <w:spacing w:val="1"/>
          <w:sz w:val="28"/>
          <w:szCs w:val="28"/>
        </w:rPr>
        <w:t xml:space="preserve"> </w:t>
      </w:r>
      <w:r w:rsidRPr="00702C27">
        <w:rPr>
          <w:sz w:val="28"/>
          <w:szCs w:val="28"/>
        </w:rPr>
        <w:t>через</w:t>
      </w:r>
      <w:r w:rsidRPr="00702C27">
        <w:rPr>
          <w:spacing w:val="-67"/>
          <w:sz w:val="28"/>
          <w:szCs w:val="28"/>
        </w:rPr>
        <w:t xml:space="preserve"> </w:t>
      </w:r>
      <w:r w:rsidRPr="00702C27">
        <w:rPr>
          <w:sz w:val="28"/>
          <w:szCs w:val="28"/>
        </w:rPr>
        <w:t>його системну якість і внутрішній потенціал саморозвитку при безумовному</w:t>
      </w:r>
      <w:r w:rsidRPr="00702C27">
        <w:rPr>
          <w:spacing w:val="1"/>
          <w:sz w:val="28"/>
          <w:szCs w:val="28"/>
        </w:rPr>
        <w:t xml:space="preserve"> </w:t>
      </w:r>
      <w:r w:rsidRPr="00702C27">
        <w:rPr>
          <w:sz w:val="28"/>
          <w:szCs w:val="28"/>
        </w:rPr>
        <w:t>збереженні</w:t>
      </w:r>
      <w:r w:rsidRPr="00702C27">
        <w:rPr>
          <w:spacing w:val="1"/>
          <w:sz w:val="28"/>
          <w:szCs w:val="28"/>
        </w:rPr>
        <w:t xml:space="preserve"> </w:t>
      </w:r>
      <w:r w:rsidRPr="00702C27">
        <w:rPr>
          <w:sz w:val="28"/>
          <w:szCs w:val="28"/>
        </w:rPr>
        <w:t>його</w:t>
      </w:r>
      <w:r w:rsidRPr="00702C27">
        <w:rPr>
          <w:spacing w:val="-3"/>
          <w:sz w:val="28"/>
          <w:szCs w:val="28"/>
        </w:rPr>
        <w:t xml:space="preserve"> </w:t>
      </w:r>
      <w:r w:rsidRPr="00702C27">
        <w:rPr>
          <w:sz w:val="28"/>
          <w:szCs w:val="28"/>
        </w:rPr>
        <w:t>цілісності;</w:t>
      </w:r>
    </w:p>
    <w:p w14:paraId="1B766CC2" w14:textId="0407090B" w:rsidR="006E5C0C" w:rsidRPr="00702C27" w:rsidRDefault="006E5C0C">
      <w:pPr>
        <w:pStyle w:val="a9"/>
        <w:widowControl w:val="0"/>
        <w:numPr>
          <w:ilvl w:val="0"/>
          <w:numId w:val="11"/>
        </w:numPr>
        <w:tabs>
          <w:tab w:val="left" w:pos="1871"/>
        </w:tabs>
        <w:autoSpaceDE w:val="0"/>
        <w:autoSpaceDN w:val="0"/>
        <w:spacing w:after="0" w:line="360" w:lineRule="auto"/>
        <w:ind w:right="509" w:firstLine="706"/>
        <w:contextualSpacing w:val="0"/>
        <w:jc w:val="both"/>
        <w:rPr>
          <w:sz w:val="28"/>
          <w:szCs w:val="28"/>
        </w:rPr>
      </w:pPr>
      <w:r w:rsidRPr="00702C27">
        <w:rPr>
          <w:sz w:val="28"/>
          <w:szCs w:val="28"/>
        </w:rPr>
        <w:t>розуміння цілей проектування як похідних від системи цінностей, що</w:t>
      </w:r>
      <w:r w:rsidRPr="00702C27">
        <w:rPr>
          <w:spacing w:val="1"/>
          <w:sz w:val="28"/>
          <w:szCs w:val="28"/>
        </w:rPr>
        <w:t xml:space="preserve"> </w:t>
      </w:r>
      <w:r w:rsidRPr="00702C27">
        <w:rPr>
          <w:sz w:val="28"/>
          <w:szCs w:val="28"/>
        </w:rPr>
        <w:t>лежить в основі самовизначення всіх суб’єктів проектувальної діяльності, тобто</w:t>
      </w:r>
      <w:r w:rsidRPr="00702C27">
        <w:rPr>
          <w:spacing w:val="-67"/>
          <w:sz w:val="28"/>
          <w:szCs w:val="28"/>
        </w:rPr>
        <w:t xml:space="preserve"> </w:t>
      </w:r>
      <w:r w:rsidRPr="00702C27">
        <w:rPr>
          <w:sz w:val="28"/>
          <w:szCs w:val="28"/>
        </w:rPr>
        <w:t>вторинних,</w:t>
      </w:r>
      <w:r w:rsidRPr="00702C27">
        <w:rPr>
          <w:spacing w:val="1"/>
          <w:sz w:val="28"/>
          <w:szCs w:val="28"/>
        </w:rPr>
        <w:t xml:space="preserve"> </w:t>
      </w:r>
      <w:r w:rsidRPr="00702C27">
        <w:rPr>
          <w:sz w:val="28"/>
          <w:szCs w:val="28"/>
        </w:rPr>
        <w:t>неосновних,</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містять</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собі</w:t>
      </w:r>
      <w:r w:rsidRPr="00702C27">
        <w:rPr>
          <w:spacing w:val="1"/>
          <w:sz w:val="28"/>
          <w:szCs w:val="28"/>
        </w:rPr>
        <w:t xml:space="preserve"> </w:t>
      </w:r>
      <w:r w:rsidRPr="00702C27">
        <w:rPr>
          <w:sz w:val="28"/>
          <w:szCs w:val="28"/>
        </w:rPr>
        <w:t>лише</w:t>
      </w:r>
      <w:r w:rsidRPr="00702C27">
        <w:rPr>
          <w:spacing w:val="1"/>
          <w:sz w:val="28"/>
          <w:szCs w:val="28"/>
        </w:rPr>
        <w:t xml:space="preserve"> </w:t>
      </w:r>
      <w:r w:rsidRPr="00702C27">
        <w:rPr>
          <w:sz w:val="28"/>
          <w:szCs w:val="28"/>
        </w:rPr>
        <w:t>концентрований</w:t>
      </w:r>
      <w:r w:rsidRPr="00702C27">
        <w:rPr>
          <w:spacing w:val="1"/>
          <w:sz w:val="28"/>
          <w:szCs w:val="28"/>
        </w:rPr>
        <w:t xml:space="preserve"> </w:t>
      </w:r>
      <w:r w:rsidRPr="00702C27">
        <w:rPr>
          <w:sz w:val="28"/>
          <w:szCs w:val="28"/>
        </w:rPr>
        <w:t>вираз</w:t>
      </w:r>
      <w:r w:rsidRPr="00702C27">
        <w:rPr>
          <w:spacing w:val="-67"/>
          <w:sz w:val="28"/>
          <w:szCs w:val="28"/>
        </w:rPr>
        <w:t xml:space="preserve"> </w:t>
      </w:r>
      <w:r w:rsidRPr="00702C27">
        <w:rPr>
          <w:sz w:val="28"/>
          <w:szCs w:val="28"/>
        </w:rPr>
        <w:t>результатів</w:t>
      </w:r>
      <w:r w:rsidRPr="00702C27">
        <w:rPr>
          <w:spacing w:val="-2"/>
          <w:sz w:val="28"/>
          <w:szCs w:val="28"/>
        </w:rPr>
        <w:t xml:space="preserve"> </w:t>
      </w:r>
      <w:r w:rsidRPr="00702C27">
        <w:rPr>
          <w:sz w:val="28"/>
          <w:szCs w:val="28"/>
        </w:rPr>
        <w:t>проектування.</w:t>
      </w:r>
    </w:p>
    <w:p w14:paraId="29370061" w14:textId="77777777" w:rsidR="006E5C0C" w:rsidRPr="00702C27" w:rsidRDefault="006E5C0C" w:rsidP="004A2958">
      <w:pPr>
        <w:pStyle w:val="ad"/>
        <w:spacing w:after="0" w:line="360" w:lineRule="auto"/>
        <w:ind w:left="739" w:right="503" w:firstLine="706"/>
        <w:jc w:val="both"/>
        <w:rPr>
          <w:sz w:val="28"/>
          <w:szCs w:val="28"/>
        </w:rPr>
      </w:pPr>
      <w:r w:rsidRPr="00702C27">
        <w:rPr>
          <w:sz w:val="28"/>
          <w:szCs w:val="28"/>
        </w:rPr>
        <w:t>Ціннісним</w:t>
      </w:r>
      <w:r w:rsidRPr="00702C27">
        <w:rPr>
          <w:spacing w:val="1"/>
          <w:sz w:val="28"/>
          <w:szCs w:val="28"/>
        </w:rPr>
        <w:t xml:space="preserve"> </w:t>
      </w:r>
      <w:r w:rsidRPr="00702C27">
        <w:rPr>
          <w:sz w:val="28"/>
          <w:szCs w:val="28"/>
        </w:rPr>
        <w:t>орієнтиром</w:t>
      </w:r>
      <w:r w:rsidRPr="00702C27">
        <w:rPr>
          <w:spacing w:val="1"/>
          <w:sz w:val="28"/>
          <w:szCs w:val="28"/>
        </w:rPr>
        <w:t xml:space="preserve"> </w:t>
      </w:r>
      <w:r w:rsidRPr="00702C27">
        <w:rPr>
          <w:sz w:val="28"/>
          <w:szCs w:val="28"/>
        </w:rPr>
        <w:t>проектування</w:t>
      </w:r>
      <w:r w:rsidRPr="00702C27">
        <w:rPr>
          <w:spacing w:val="1"/>
          <w:sz w:val="28"/>
          <w:szCs w:val="28"/>
        </w:rPr>
        <w:t xml:space="preserve"> </w:t>
      </w:r>
      <w:r w:rsidRPr="00702C27">
        <w:rPr>
          <w:sz w:val="28"/>
          <w:szCs w:val="28"/>
        </w:rPr>
        <w:t>педагогічної</w:t>
      </w:r>
      <w:r w:rsidRPr="00702C27">
        <w:rPr>
          <w:spacing w:val="1"/>
          <w:sz w:val="28"/>
          <w:szCs w:val="28"/>
        </w:rPr>
        <w:t xml:space="preserve"> </w:t>
      </w:r>
      <w:r w:rsidRPr="00702C27">
        <w:rPr>
          <w:sz w:val="28"/>
          <w:szCs w:val="28"/>
        </w:rPr>
        <w:t>взаємодії</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межах</w:t>
      </w:r>
      <w:r w:rsidRPr="00702C27">
        <w:rPr>
          <w:spacing w:val="1"/>
          <w:sz w:val="28"/>
          <w:szCs w:val="28"/>
        </w:rPr>
        <w:t xml:space="preserve"> </w:t>
      </w:r>
      <w:r w:rsidRPr="00702C27">
        <w:rPr>
          <w:sz w:val="28"/>
          <w:szCs w:val="28"/>
        </w:rPr>
        <w:t>нашого дослідження є забезпечення інтеграції дітей з особливими освітніми</w:t>
      </w:r>
      <w:r w:rsidRPr="00702C27">
        <w:rPr>
          <w:spacing w:val="1"/>
          <w:sz w:val="28"/>
          <w:szCs w:val="28"/>
        </w:rPr>
        <w:t xml:space="preserve"> </w:t>
      </w:r>
      <w:r w:rsidRPr="00702C27">
        <w:rPr>
          <w:sz w:val="28"/>
          <w:szCs w:val="28"/>
        </w:rPr>
        <w:t>потребами</w:t>
      </w:r>
      <w:r w:rsidRPr="00702C27">
        <w:rPr>
          <w:spacing w:val="1"/>
          <w:sz w:val="28"/>
          <w:szCs w:val="28"/>
        </w:rPr>
        <w:t xml:space="preserve"> </w:t>
      </w:r>
      <w:r w:rsidRPr="00702C27">
        <w:rPr>
          <w:sz w:val="28"/>
          <w:szCs w:val="28"/>
        </w:rPr>
        <w:t>в</w:t>
      </w:r>
      <w:r w:rsidRPr="00702C27">
        <w:rPr>
          <w:spacing w:val="-2"/>
          <w:sz w:val="28"/>
          <w:szCs w:val="28"/>
        </w:rPr>
        <w:t xml:space="preserve"> </w:t>
      </w:r>
      <w:r w:rsidRPr="00702C27">
        <w:rPr>
          <w:sz w:val="28"/>
          <w:szCs w:val="28"/>
        </w:rPr>
        <w:t>суспільство.</w:t>
      </w:r>
    </w:p>
    <w:p w14:paraId="3E166207" w14:textId="270D06BA" w:rsidR="006E5C0C" w:rsidRPr="00702C27" w:rsidRDefault="006E5C0C" w:rsidP="004A2958">
      <w:pPr>
        <w:pStyle w:val="ad"/>
        <w:spacing w:after="0" w:line="360" w:lineRule="auto"/>
        <w:ind w:left="739" w:right="500" w:firstLine="706"/>
        <w:jc w:val="both"/>
        <w:rPr>
          <w:sz w:val="28"/>
          <w:szCs w:val="28"/>
        </w:rPr>
      </w:pPr>
      <w:r w:rsidRPr="00702C27">
        <w:rPr>
          <w:sz w:val="28"/>
          <w:szCs w:val="28"/>
        </w:rPr>
        <w:lastRenderedPageBreak/>
        <w:t>У</w:t>
      </w:r>
      <w:r w:rsidRPr="00702C27">
        <w:rPr>
          <w:spacing w:val="1"/>
          <w:sz w:val="28"/>
          <w:szCs w:val="28"/>
        </w:rPr>
        <w:t xml:space="preserve"> </w:t>
      </w:r>
      <w:r w:rsidRPr="00702C27">
        <w:rPr>
          <w:sz w:val="28"/>
          <w:szCs w:val="28"/>
        </w:rPr>
        <w:t>ході</w:t>
      </w:r>
      <w:r w:rsidRPr="00702C27">
        <w:rPr>
          <w:spacing w:val="1"/>
          <w:sz w:val="28"/>
          <w:szCs w:val="28"/>
        </w:rPr>
        <w:t xml:space="preserve"> </w:t>
      </w:r>
      <w:r w:rsidRPr="00702C27">
        <w:rPr>
          <w:sz w:val="28"/>
          <w:szCs w:val="28"/>
        </w:rPr>
        <w:t>використання</w:t>
      </w:r>
      <w:r w:rsidRPr="00702C27">
        <w:rPr>
          <w:spacing w:val="1"/>
          <w:sz w:val="28"/>
          <w:szCs w:val="28"/>
        </w:rPr>
        <w:t xml:space="preserve"> </w:t>
      </w:r>
      <w:r w:rsidRPr="00702C27">
        <w:rPr>
          <w:sz w:val="28"/>
          <w:szCs w:val="28"/>
        </w:rPr>
        <w:t>веб-квестів</w:t>
      </w:r>
      <w:r w:rsidRPr="00702C27">
        <w:rPr>
          <w:spacing w:val="1"/>
          <w:sz w:val="28"/>
          <w:szCs w:val="28"/>
        </w:rPr>
        <w:t xml:space="preserve"> </w:t>
      </w:r>
      <w:r w:rsidRPr="00702C27">
        <w:rPr>
          <w:sz w:val="28"/>
          <w:szCs w:val="28"/>
        </w:rPr>
        <w:t>самостійність</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зростає</w:t>
      </w:r>
      <w:r w:rsidRPr="00702C27">
        <w:rPr>
          <w:spacing w:val="1"/>
          <w:sz w:val="28"/>
          <w:szCs w:val="28"/>
        </w:rPr>
        <w:t xml:space="preserve"> </w:t>
      </w:r>
      <w:r w:rsidRPr="00702C27">
        <w:rPr>
          <w:sz w:val="28"/>
          <w:szCs w:val="28"/>
        </w:rPr>
        <w:t>незалежно</w:t>
      </w:r>
      <w:r w:rsidRPr="00702C27">
        <w:rPr>
          <w:spacing w:val="1"/>
          <w:sz w:val="28"/>
          <w:szCs w:val="28"/>
        </w:rPr>
        <w:t xml:space="preserve"> </w:t>
      </w:r>
      <w:r w:rsidRPr="00702C27">
        <w:rPr>
          <w:sz w:val="28"/>
          <w:szCs w:val="28"/>
        </w:rPr>
        <w:t>від</w:t>
      </w:r>
      <w:r w:rsidRPr="00702C27">
        <w:rPr>
          <w:spacing w:val="1"/>
          <w:sz w:val="28"/>
          <w:szCs w:val="28"/>
        </w:rPr>
        <w:t xml:space="preserve"> </w:t>
      </w:r>
      <w:r w:rsidRPr="00702C27">
        <w:rPr>
          <w:sz w:val="28"/>
          <w:szCs w:val="28"/>
        </w:rPr>
        <w:t>того,</w:t>
      </w:r>
      <w:r w:rsidRPr="00702C27">
        <w:rPr>
          <w:spacing w:val="1"/>
          <w:sz w:val="28"/>
          <w:szCs w:val="28"/>
        </w:rPr>
        <w:t xml:space="preserve"> </w:t>
      </w:r>
      <w:r w:rsidRPr="00702C27">
        <w:rPr>
          <w:sz w:val="28"/>
          <w:szCs w:val="28"/>
        </w:rPr>
        <w:t>чи</w:t>
      </w:r>
      <w:r w:rsidRPr="00702C27">
        <w:rPr>
          <w:spacing w:val="1"/>
          <w:sz w:val="28"/>
          <w:szCs w:val="28"/>
        </w:rPr>
        <w:t xml:space="preserve"> </w:t>
      </w:r>
      <w:r w:rsidRPr="00702C27">
        <w:rPr>
          <w:sz w:val="28"/>
          <w:szCs w:val="28"/>
        </w:rPr>
        <w:t>виконуються</w:t>
      </w:r>
      <w:r w:rsidRPr="00702C27">
        <w:rPr>
          <w:spacing w:val="1"/>
          <w:sz w:val="28"/>
          <w:szCs w:val="28"/>
        </w:rPr>
        <w:t xml:space="preserve"> </w:t>
      </w:r>
      <w:r w:rsidRPr="00702C27">
        <w:rPr>
          <w:sz w:val="28"/>
          <w:szCs w:val="28"/>
        </w:rPr>
        <w:t>веб-квести</w:t>
      </w:r>
      <w:r w:rsidRPr="00702C27">
        <w:rPr>
          <w:spacing w:val="1"/>
          <w:sz w:val="28"/>
          <w:szCs w:val="28"/>
        </w:rPr>
        <w:t xml:space="preserve"> </w:t>
      </w:r>
      <w:r w:rsidRPr="00702C27">
        <w:rPr>
          <w:sz w:val="28"/>
          <w:szCs w:val="28"/>
        </w:rPr>
        <w:t>аудиторно,</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синхронному</w:t>
      </w:r>
      <w:r w:rsidRPr="00702C27">
        <w:rPr>
          <w:spacing w:val="1"/>
          <w:sz w:val="28"/>
          <w:szCs w:val="28"/>
        </w:rPr>
        <w:t xml:space="preserve"> </w:t>
      </w:r>
      <w:r w:rsidRPr="00702C27">
        <w:rPr>
          <w:sz w:val="28"/>
          <w:szCs w:val="28"/>
        </w:rPr>
        <w:t>онлайн-режимі чи самостійно. При цьому викладач грає роль фасилітатора. За</w:t>
      </w:r>
      <w:r w:rsidRPr="00702C27">
        <w:rPr>
          <w:spacing w:val="-67"/>
          <w:sz w:val="28"/>
          <w:szCs w:val="28"/>
        </w:rPr>
        <w:t xml:space="preserve"> </w:t>
      </w:r>
      <w:r w:rsidRPr="00702C27">
        <w:rPr>
          <w:sz w:val="28"/>
          <w:szCs w:val="28"/>
        </w:rPr>
        <w:t>визначенням CEDEFOP – це особа, що виконує функції вчителя, викладача,</w:t>
      </w:r>
      <w:r w:rsidRPr="00702C27">
        <w:rPr>
          <w:spacing w:val="1"/>
          <w:sz w:val="28"/>
          <w:szCs w:val="28"/>
        </w:rPr>
        <w:t xml:space="preserve"> </w:t>
      </w:r>
      <w:r w:rsidRPr="00702C27">
        <w:rPr>
          <w:sz w:val="28"/>
          <w:szCs w:val="28"/>
        </w:rPr>
        <w:t>наставника</w:t>
      </w:r>
      <w:r w:rsidRPr="00702C27">
        <w:rPr>
          <w:spacing w:val="1"/>
          <w:sz w:val="28"/>
          <w:szCs w:val="28"/>
        </w:rPr>
        <w:t xml:space="preserve"> </w:t>
      </w:r>
      <w:r w:rsidRPr="00702C27">
        <w:rPr>
          <w:sz w:val="28"/>
          <w:szCs w:val="28"/>
        </w:rPr>
        <w:t>чи</w:t>
      </w:r>
      <w:r w:rsidRPr="00702C27">
        <w:rPr>
          <w:spacing w:val="1"/>
          <w:sz w:val="28"/>
          <w:szCs w:val="28"/>
        </w:rPr>
        <w:t xml:space="preserve"> </w:t>
      </w:r>
      <w:r w:rsidRPr="00702C27">
        <w:rPr>
          <w:sz w:val="28"/>
          <w:szCs w:val="28"/>
        </w:rPr>
        <w:t>керівника</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забезпечує</w:t>
      </w:r>
      <w:r w:rsidRPr="00702C27">
        <w:rPr>
          <w:spacing w:val="1"/>
          <w:sz w:val="28"/>
          <w:szCs w:val="28"/>
        </w:rPr>
        <w:t xml:space="preserve"> </w:t>
      </w:r>
      <w:r w:rsidRPr="00702C27">
        <w:rPr>
          <w:sz w:val="28"/>
          <w:szCs w:val="28"/>
        </w:rPr>
        <w:t>засвоєння</w:t>
      </w:r>
      <w:r w:rsidRPr="00702C27">
        <w:rPr>
          <w:spacing w:val="1"/>
          <w:sz w:val="28"/>
          <w:szCs w:val="28"/>
        </w:rPr>
        <w:t xml:space="preserve"> </w:t>
      </w:r>
      <w:r w:rsidRPr="00702C27">
        <w:rPr>
          <w:sz w:val="28"/>
          <w:szCs w:val="28"/>
        </w:rPr>
        <w:t>знань</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вмінь</w:t>
      </w:r>
      <w:r w:rsidRPr="00702C27">
        <w:rPr>
          <w:spacing w:val="1"/>
          <w:sz w:val="28"/>
          <w:szCs w:val="28"/>
        </w:rPr>
        <w:t xml:space="preserve"> </w:t>
      </w:r>
      <w:r w:rsidRPr="00702C27">
        <w:rPr>
          <w:sz w:val="28"/>
          <w:szCs w:val="28"/>
        </w:rPr>
        <w:t>шляхом</w:t>
      </w:r>
      <w:r w:rsidRPr="00702C27">
        <w:rPr>
          <w:spacing w:val="1"/>
          <w:sz w:val="28"/>
          <w:szCs w:val="28"/>
        </w:rPr>
        <w:t xml:space="preserve"> </w:t>
      </w:r>
      <w:r w:rsidRPr="00702C27">
        <w:rPr>
          <w:sz w:val="28"/>
          <w:szCs w:val="28"/>
        </w:rPr>
        <w:t>створення сприятливого навчального середовища, а також, надаючи суб'єктам</w:t>
      </w:r>
      <w:r w:rsidRPr="00702C27">
        <w:rPr>
          <w:spacing w:val="1"/>
          <w:sz w:val="28"/>
          <w:szCs w:val="28"/>
        </w:rPr>
        <w:t xml:space="preserve"> </w:t>
      </w:r>
      <w:r w:rsidRPr="00702C27">
        <w:rPr>
          <w:sz w:val="28"/>
          <w:szCs w:val="28"/>
        </w:rPr>
        <w:t>навчання рекомендації, зворотний зв'язок та допомогу протягом навчального</w:t>
      </w:r>
      <w:r w:rsidRPr="00702C27">
        <w:rPr>
          <w:spacing w:val="1"/>
          <w:sz w:val="28"/>
          <w:szCs w:val="28"/>
        </w:rPr>
        <w:t xml:space="preserve"> </w:t>
      </w:r>
      <w:r w:rsidRPr="00702C27">
        <w:rPr>
          <w:sz w:val="28"/>
          <w:szCs w:val="28"/>
        </w:rPr>
        <w:t>процесу.</w:t>
      </w:r>
    </w:p>
    <w:p w14:paraId="7BBB89BF" w14:textId="77777777" w:rsidR="006E5C0C" w:rsidRPr="00702C27" w:rsidRDefault="006E5C0C" w:rsidP="004A2958">
      <w:pPr>
        <w:pStyle w:val="ad"/>
        <w:spacing w:after="0" w:line="360" w:lineRule="auto"/>
        <w:ind w:left="1445"/>
        <w:jc w:val="both"/>
        <w:rPr>
          <w:sz w:val="28"/>
          <w:szCs w:val="28"/>
        </w:rPr>
      </w:pPr>
      <w:r w:rsidRPr="00702C27">
        <w:rPr>
          <w:sz w:val="28"/>
          <w:szCs w:val="28"/>
        </w:rPr>
        <w:t>За</w:t>
      </w:r>
      <w:r w:rsidRPr="00702C27">
        <w:rPr>
          <w:spacing w:val="-5"/>
          <w:sz w:val="28"/>
          <w:szCs w:val="28"/>
        </w:rPr>
        <w:t xml:space="preserve"> </w:t>
      </w:r>
      <w:r w:rsidRPr="00702C27">
        <w:rPr>
          <w:sz w:val="28"/>
          <w:szCs w:val="28"/>
        </w:rPr>
        <w:t>класифікацією</w:t>
      </w:r>
      <w:r w:rsidRPr="00702C27">
        <w:rPr>
          <w:spacing w:val="-3"/>
          <w:sz w:val="28"/>
          <w:szCs w:val="28"/>
        </w:rPr>
        <w:t xml:space="preserve"> </w:t>
      </w:r>
      <w:r w:rsidRPr="00702C27">
        <w:rPr>
          <w:sz w:val="28"/>
          <w:szCs w:val="28"/>
        </w:rPr>
        <w:t>Б.</w:t>
      </w:r>
      <w:r w:rsidRPr="00702C27">
        <w:rPr>
          <w:spacing w:val="-1"/>
          <w:sz w:val="28"/>
          <w:szCs w:val="28"/>
        </w:rPr>
        <w:t xml:space="preserve"> </w:t>
      </w:r>
      <w:r w:rsidRPr="00702C27">
        <w:rPr>
          <w:sz w:val="28"/>
          <w:szCs w:val="28"/>
        </w:rPr>
        <w:t>Доджа</w:t>
      </w:r>
      <w:r w:rsidRPr="00702C27">
        <w:rPr>
          <w:spacing w:val="-11"/>
          <w:sz w:val="28"/>
          <w:szCs w:val="28"/>
        </w:rPr>
        <w:t xml:space="preserve"> </w:t>
      </w:r>
      <w:r w:rsidRPr="00702C27">
        <w:rPr>
          <w:sz w:val="28"/>
          <w:szCs w:val="28"/>
        </w:rPr>
        <w:t>існує 12 різновидів</w:t>
      </w:r>
      <w:r w:rsidRPr="00702C27">
        <w:rPr>
          <w:spacing w:val="-5"/>
          <w:sz w:val="28"/>
          <w:szCs w:val="28"/>
        </w:rPr>
        <w:t xml:space="preserve"> </w:t>
      </w:r>
      <w:r w:rsidRPr="00702C27">
        <w:rPr>
          <w:sz w:val="28"/>
          <w:szCs w:val="28"/>
        </w:rPr>
        <w:t>веб-квестів:</w:t>
      </w:r>
    </w:p>
    <w:p w14:paraId="64A0511B" w14:textId="77777777" w:rsidR="006E5C0C" w:rsidRPr="00702C27" w:rsidRDefault="006E5C0C">
      <w:pPr>
        <w:pStyle w:val="a9"/>
        <w:widowControl w:val="0"/>
        <w:numPr>
          <w:ilvl w:val="0"/>
          <w:numId w:val="27"/>
        </w:numPr>
        <w:tabs>
          <w:tab w:val="left" w:pos="1806"/>
        </w:tabs>
        <w:autoSpaceDE w:val="0"/>
        <w:autoSpaceDN w:val="0"/>
        <w:spacing w:after="0" w:line="360" w:lineRule="auto"/>
        <w:ind w:right="514" w:firstLine="706"/>
        <w:contextualSpacing w:val="0"/>
        <w:jc w:val="both"/>
        <w:rPr>
          <w:iCs/>
          <w:sz w:val="28"/>
          <w:szCs w:val="28"/>
        </w:rPr>
      </w:pPr>
      <w:r w:rsidRPr="00702C27">
        <w:rPr>
          <w:iCs/>
          <w:sz w:val="28"/>
          <w:szCs w:val="28"/>
        </w:rPr>
        <w:t>Переказові</w:t>
      </w:r>
      <w:r w:rsidRPr="00702C27">
        <w:rPr>
          <w:iCs/>
          <w:spacing w:val="1"/>
          <w:sz w:val="28"/>
          <w:szCs w:val="28"/>
        </w:rPr>
        <w:t xml:space="preserve"> </w:t>
      </w:r>
      <w:r w:rsidRPr="00702C27">
        <w:rPr>
          <w:iCs/>
          <w:sz w:val="28"/>
          <w:szCs w:val="28"/>
        </w:rPr>
        <w:t>–</w:t>
      </w:r>
      <w:r w:rsidRPr="00702C27">
        <w:rPr>
          <w:iCs/>
          <w:spacing w:val="1"/>
          <w:sz w:val="28"/>
          <w:szCs w:val="28"/>
        </w:rPr>
        <w:t xml:space="preserve"> </w:t>
      </w:r>
      <w:r w:rsidRPr="00702C27">
        <w:rPr>
          <w:iCs/>
          <w:sz w:val="28"/>
          <w:szCs w:val="28"/>
        </w:rPr>
        <w:t>учасники</w:t>
      </w:r>
      <w:r w:rsidRPr="00702C27">
        <w:rPr>
          <w:iCs/>
          <w:spacing w:val="1"/>
          <w:sz w:val="28"/>
          <w:szCs w:val="28"/>
        </w:rPr>
        <w:t xml:space="preserve"> </w:t>
      </w:r>
      <w:r w:rsidRPr="00702C27">
        <w:rPr>
          <w:iCs/>
          <w:sz w:val="28"/>
          <w:szCs w:val="28"/>
        </w:rPr>
        <w:t>мають</w:t>
      </w:r>
      <w:r w:rsidRPr="00702C27">
        <w:rPr>
          <w:iCs/>
          <w:spacing w:val="1"/>
          <w:sz w:val="28"/>
          <w:szCs w:val="28"/>
        </w:rPr>
        <w:t xml:space="preserve"> </w:t>
      </w:r>
      <w:r w:rsidRPr="00702C27">
        <w:rPr>
          <w:iCs/>
          <w:sz w:val="28"/>
          <w:szCs w:val="28"/>
        </w:rPr>
        <w:t>прочитати інформацію і</w:t>
      </w:r>
      <w:r w:rsidRPr="00702C27">
        <w:rPr>
          <w:iCs/>
          <w:spacing w:val="1"/>
          <w:sz w:val="28"/>
          <w:szCs w:val="28"/>
        </w:rPr>
        <w:t xml:space="preserve"> </w:t>
      </w:r>
      <w:r w:rsidRPr="00702C27">
        <w:rPr>
          <w:iCs/>
          <w:sz w:val="28"/>
          <w:szCs w:val="28"/>
        </w:rPr>
        <w:t>викласти</w:t>
      </w:r>
      <w:r w:rsidRPr="00702C27">
        <w:rPr>
          <w:iCs/>
          <w:spacing w:val="1"/>
          <w:sz w:val="28"/>
          <w:szCs w:val="28"/>
        </w:rPr>
        <w:t xml:space="preserve"> </w:t>
      </w:r>
      <w:r w:rsidRPr="00702C27">
        <w:rPr>
          <w:iCs/>
          <w:sz w:val="28"/>
          <w:szCs w:val="28"/>
        </w:rPr>
        <w:t>її</w:t>
      </w:r>
      <w:r w:rsidRPr="00702C27">
        <w:rPr>
          <w:iCs/>
          <w:spacing w:val="1"/>
          <w:sz w:val="28"/>
          <w:szCs w:val="28"/>
        </w:rPr>
        <w:t xml:space="preserve"> </w:t>
      </w:r>
      <w:r w:rsidRPr="00702C27">
        <w:rPr>
          <w:iCs/>
          <w:sz w:val="28"/>
          <w:szCs w:val="28"/>
        </w:rPr>
        <w:t>вибірково чи в певному новому форматі, жанрі, стилі, чи з розрахунком на</w:t>
      </w:r>
      <w:r w:rsidRPr="00702C27">
        <w:rPr>
          <w:iCs/>
          <w:spacing w:val="1"/>
          <w:sz w:val="28"/>
          <w:szCs w:val="28"/>
        </w:rPr>
        <w:t xml:space="preserve"> </w:t>
      </w:r>
      <w:r w:rsidRPr="00702C27">
        <w:rPr>
          <w:iCs/>
          <w:sz w:val="28"/>
          <w:szCs w:val="28"/>
        </w:rPr>
        <w:t>певного читача тощо. Від них вимагається робити висновки й узагальнювати</w:t>
      </w:r>
      <w:r w:rsidRPr="00702C27">
        <w:rPr>
          <w:iCs/>
          <w:spacing w:val="1"/>
          <w:sz w:val="28"/>
          <w:szCs w:val="28"/>
        </w:rPr>
        <w:t xml:space="preserve"> </w:t>
      </w:r>
      <w:r w:rsidRPr="00702C27">
        <w:rPr>
          <w:iCs/>
          <w:sz w:val="28"/>
          <w:szCs w:val="28"/>
        </w:rPr>
        <w:t>інформацію.</w:t>
      </w:r>
    </w:p>
    <w:p w14:paraId="1230D4E9" w14:textId="77777777" w:rsidR="006E5C0C" w:rsidRPr="00702C27" w:rsidRDefault="006E5C0C">
      <w:pPr>
        <w:pStyle w:val="a9"/>
        <w:widowControl w:val="0"/>
        <w:numPr>
          <w:ilvl w:val="0"/>
          <w:numId w:val="27"/>
        </w:numPr>
        <w:tabs>
          <w:tab w:val="left" w:pos="1727"/>
        </w:tabs>
        <w:autoSpaceDE w:val="0"/>
        <w:autoSpaceDN w:val="0"/>
        <w:spacing w:after="0" w:line="360" w:lineRule="auto"/>
        <w:ind w:right="519" w:firstLine="706"/>
        <w:contextualSpacing w:val="0"/>
        <w:jc w:val="both"/>
        <w:rPr>
          <w:iCs/>
          <w:sz w:val="28"/>
          <w:szCs w:val="28"/>
        </w:rPr>
      </w:pPr>
      <w:r w:rsidRPr="00702C27">
        <w:rPr>
          <w:iCs/>
          <w:sz w:val="28"/>
          <w:szCs w:val="28"/>
        </w:rPr>
        <w:t>Компілятивні – учасники мають прочитати декілька джерел інформації,</w:t>
      </w:r>
      <w:r w:rsidRPr="00702C27">
        <w:rPr>
          <w:iCs/>
          <w:spacing w:val="-67"/>
          <w:sz w:val="28"/>
          <w:szCs w:val="28"/>
        </w:rPr>
        <w:t xml:space="preserve"> </w:t>
      </w:r>
      <w:r w:rsidRPr="00702C27">
        <w:rPr>
          <w:iCs/>
          <w:sz w:val="28"/>
          <w:szCs w:val="28"/>
        </w:rPr>
        <w:t>вибрати лише потрібне і скласти з нього нове складне ціле (наприклад, меню в</w:t>
      </w:r>
      <w:r w:rsidRPr="00702C27">
        <w:rPr>
          <w:iCs/>
          <w:spacing w:val="1"/>
          <w:sz w:val="28"/>
          <w:szCs w:val="28"/>
        </w:rPr>
        <w:t xml:space="preserve"> </w:t>
      </w:r>
      <w:r w:rsidRPr="00702C27">
        <w:rPr>
          <w:iCs/>
          <w:sz w:val="28"/>
          <w:szCs w:val="28"/>
        </w:rPr>
        <w:t>ресторані</w:t>
      </w:r>
      <w:r w:rsidRPr="00702C27">
        <w:rPr>
          <w:iCs/>
          <w:spacing w:val="1"/>
          <w:sz w:val="28"/>
          <w:szCs w:val="28"/>
        </w:rPr>
        <w:t xml:space="preserve"> </w:t>
      </w:r>
      <w:r w:rsidRPr="00702C27">
        <w:rPr>
          <w:iCs/>
          <w:sz w:val="28"/>
          <w:szCs w:val="28"/>
        </w:rPr>
        <w:t>для</w:t>
      </w:r>
      <w:r w:rsidRPr="00702C27">
        <w:rPr>
          <w:iCs/>
          <w:spacing w:val="2"/>
          <w:sz w:val="28"/>
          <w:szCs w:val="28"/>
        </w:rPr>
        <w:t xml:space="preserve"> </w:t>
      </w:r>
      <w:r w:rsidRPr="00702C27">
        <w:rPr>
          <w:iCs/>
          <w:sz w:val="28"/>
          <w:szCs w:val="28"/>
        </w:rPr>
        <w:t>людей</w:t>
      </w:r>
      <w:r w:rsidRPr="00702C27">
        <w:rPr>
          <w:iCs/>
          <w:spacing w:val="1"/>
          <w:sz w:val="28"/>
          <w:szCs w:val="28"/>
        </w:rPr>
        <w:t xml:space="preserve"> </w:t>
      </w:r>
      <w:r w:rsidRPr="00702C27">
        <w:rPr>
          <w:iCs/>
          <w:sz w:val="28"/>
          <w:szCs w:val="28"/>
        </w:rPr>
        <w:t>певного</w:t>
      </w:r>
      <w:r w:rsidRPr="00702C27">
        <w:rPr>
          <w:iCs/>
          <w:spacing w:val="-3"/>
          <w:sz w:val="28"/>
          <w:szCs w:val="28"/>
        </w:rPr>
        <w:t xml:space="preserve"> </w:t>
      </w:r>
      <w:r w:rsidRPr="00702C27">
        <w:rPr>
          <w:iCs/>
          <w:sz w:val="28"/>
          <w:szCs w:val="28"/>
        </w:rPr>
        <w:t>віку</w:t>
      </w:r>
      <w:r w:rsidRPr="00702C27">
        <w:rPr>
          <w:iCs/>
          <w:spacing w:val="-10"/>
          <w:sz w:val="28"/>
          <w:szCs w:val="28"/>
        </w:rPr>
        <w:t xml:space="preserve"> </w:t>
      </w:r>
      <w:r w:rsidRPr="00702C27">
        <w:rPr>
          <w:iCs/>
          <w:sz w:val="28"/>
          <w:szCs w:val="28"/>
        </w:rPr>
        <w:t>чи</w:t>
      </w:r>
      <w:r w:rsidRPr="00702C27">
        <w:rPr>
          <w:iCs/>
          <w:spacing w:val="1"/>
          <w:sz w:val="28"/>
          <w:szCs w:val="28"/>
        </w:rPr>
        <w:t xml:space="preserve"> </w:t>
      </w:r>
      <w:r w:rsidRPr="00702C27">
        <w:rPr>
          <w:iCs/>
          <w:sz w:val="28"/>
          <w:szCs w:val="28"/>
        </w:rPr>
        <w:t>стану</w:t>
      </w:r>
      <w:r w:rsidRPr="00702C27">
        <w:rPr>
          <w:iCs/>
          <w:spacing w:val="-10"/>
          <w:sz w:val="28"/>
          <w:szCs w:val="28"/>
        </w:rPr>
        <w:t xml:space="preserve"> </w:t>
      </w:r>
      <w:r w:rsidRPr="00702C27">
        <w:rPr>
          <w:iCs/>
          <w:sz w:val="28"/>
          <w:szCs w:val="28"/>
        </w:rPr>
        <w:t>здоров'я).</w:t>
      </w:r>
    </w:p>
    <w:p w14:paraId="7664A291" w14:textId="77777777" w:rsidR="006E5C0C" w:rsidRPr="00702C27" w:rsidRDefault="006E5C0C">
      <w:pPr>
        <w:pStyle w:val="a9"/>
        <w:widowControl w:val="0"/>
        <w:numPr>
          <w:ilvl w:val="0"/>
          <w:numId w:val="27"/>
        </w:numPr>
        <w:tabs>
          <w:tab w:val="left" w:pos="1835"/>
        </w:tabs>
        <w:autoSpaceDE w:val="0"/>
        <w:autoSpaceDN w:val="0"/>
        <w:spacing w:after="0" w:line="360" w:lineRule="auto"/>
        <w:ind w:right="518" w:firstLine="706"/>
        <w:contextualSpacing w:val="0"/>
        <w:jc w:val="both"/>
        <w:rPr>
          <w:iCs/>
          <w:sz w:val="28"/>
          <w:szCs w:val="28"/>
        </w:rPr>
      </w:pPr>
      <w:r w:rsidRPr="00702C27">
        <w:rPr>
          <w:iCs/>
          <w:sz w:val="28"/>
          <w:szCs w:val="28"/>
        </w:rPr>
        <w:t>Загадкові</w:t>
      </w:r>
      <w:r w:rsidRPr="00702C27">
        <w:rPr>
          <w:iCs/>
          <w:spacing w:val="1"/>
          <w:sz w:val="28"/>
          <w:szCs w:val="28"/>
        </w:rPr>
        <w:t xml:space="preserve"> </w:t>
      </w:r>
      <w:r w:rsidRPr="00702C27">
        <w:rPr>
          <w:iCs/>
          <w:sz w:val="28"/>
          <w:szCs w:val="28"/>
        </w:rPr>
        <w:t>(детективні)</w:t>
      </w:r>
      <w:r w:rsidRPr="00702C27">
        <w:rPr>
          <w:iCs/>
          <w:spacing w:val="1"/>
          <w:sz w:val="28"/>
          <w:szCs w:val="28"/>
        </w:rPr>
        <w:t xml:space="preserve"> </w:t>
      </w:r>
      <w:r w:rsidRPr="00702C27">
        <w:rPr>
          <w:iCs/>
          <w:sz w:val="28"/>
          <w:szCs w:val="28"/>
        </w:rPr>
        <w:t>–</w:t>
      </w:r>
      <w:r w:rsidRPr="00702C27">
        <w:rPr>
          <w:iCs/>
          <w:spacing w:val="1"/>
          <w:sz w:val="28"/>
          <w:szCs w:val="28"/>
        </w:rPr>
        <w:t xml:space="preserve"> </w:t>
      </w:r>
      <w:r w:rsidRPr="00702C27">
        <w:rPr>
          <w:iCs/>
          <w:sz w:val="28"/>
          <w:szCs w:val="28"/>
        </w:rPr>
        <w:t>учасники</w:t>
      </w:r>
      <w:r w:rsidRPr="00702C27">
        <w:rPr>
          <w:iCs/>
          <w:spacing w:val="1"/>
          <w:sz w:val="28"/>
          <w:szCs w:val="28"/>
        </w:rPr>
        <w:t xml:space="preserve"> </w:t>
      </w:r>
      <w:r w:rsidRPr="00702C27">
        <w:rPr>
          <w:iCs/>
          <w:sz w:val="28"/>
          <w:szCs w:val="28"/>
        </w:rPr>
        <w:t>мають</w:t>
      </w:r>
      <w:r w:rsidRPr="00702C27">
        <w:rPr>
          <w:iCs/>
          <w:spacing w:val="1"/>
          <w:sz w:val="28"/>
          <w:szCs w:val="28"/>
        </w:rPr>
        <w:t xml:space="preserve"> </w:t>
      </w:r>
      <w:r w:rsidRPr="00702C27">
        <w:rPr>
          <w:iCs/>
          <w:sz w:val="28"/>
          <w:szCs w:val="28"/>
        </w:rPr>
        <w:t>прочитати</w:t>
      </w:r>
      <w:r w:rsidRPr="00702C27">
        <w:rPr>
          <w:iCs/>
          <w:spacing w:val="1"/>
          <w:sz w:val="28"/>
          <w:szCs w:val="28"/>
        </w:rPr>
        <w:t xml:space="preserve"> </w:t>
      </w:r>
      <w:r w:rsidRPr="00702C27">
        <w:rPr>
          <w:iCs/>
          <w:sz w:val="28"/>
          <w:szCs w:val="28"/>
        </w:rPr>
        <w:t>інформацію</w:t>
      </w:r>
      <w:r w:rsidRPr="00702C27">
        <w:rPr>
          <w:iCs/>
          <w:spacing w:val="1"/>
          <w:sz w:val="28"/>
          <w:szCs w:val="28"/>
        </w:rPr>
        <w:t xml:space="preserve"> </w:t>
      </w:r>
      <w:r w:rsidRPr="00702C27">
        <w:rPr>
          <w:iCs/>
          <w:sz w:val="28"/>
          <w:szCs w:val="28"/>
        </w:rPr>
        <w:t>і</w:t>
      </w:r>
      <w:r w:rsidRPr="00702C27">
        <w:rPr>
          <w:iCs/>
          <w:spacing w:val="1"/>
          <w:sz w:val="28"/>
          <w:szCs w:val="28"/>
        </w:rPr>
        <w:t xml:space="preserve"> </w:t>
      </w:r>
      <w:r w:rsidRPr="00702C27">
        <w:rPr>
          <w:iCs/>
          <w:sz w:val="28"/>
          <w:szCs w:val="28"/>
        </w:rPr>
        <w:t>розслідувати певний загадковий чи кримінальний випадок, користуючись нею.</w:t>
      </w:r>
      <w:r w:rsidRPr="00702C27">
        <w:rPr>
          <w:iCs/>
          <w:spacing w:val="1"/>
          <w:sz w:val="28"/>
          <w:szCs w:val="28"/>
        </w:rPr>
        <w:t xml:space="preserve"> </w:t>
      </w:r>
      <w:r w:rsidRPr="00702C27">
        <w:rPr>
          <w:iCs/>
          <w:sz w:val="28"/>
          <w:szCs w:val="28"/>
        </w:rPr>
        <w:t>Передбачається, що</w:t>
      </w:r>
      <w:r w:rsidRPr="00702C27">
        <w:rPr>
          <w:iCs/>
          <w:spacing w:val="-4"/>
          <w:sz w:val="28"/>
          <w:szCs w:val="28"/>
        </w:rPr>
        <w:t xml:space="preserve"> </w:t>
      </w:r>
      <w:r w:rsidRPr="00702C27">
        <w:rPr>
          <w:iCs/>
          <w:sz w:val="28"/>
          <w:szCs w:val="28"/>
        </w:rPr>
        <w:t>вони синтезують інформацію</w:t>
      </w:r>
      <w:r w:rsidRPr="00702C27">
        <w:rPr>
          <w:iCs/>
          <w:spacing w:val="-2"/>
          <w:sz w:val="28"/>
          <w:szCs w:val="28"/>
        </w:rPr>
        <w:t xml:space="preserve"> </w:t>
      </w:r>
      <w:r w:rsidRPr="00702C27">
        <w:rPr>
          <w:iCs/>
          <w:sz w:val="28"/>
          <w:szCs w:val="28"/>
        </w:rPr>
        <w:t>з</w:t>
      </w:r>
      <w:r w:rsidRPr="00702C27">
        <w:rPr>
          <w:iCs/>
          <w:spacing w:val="-4"/>
          <w:sz w:val="28"/>
          <w:szCs w:val="28"/>
        </w:rPr>
        <w:t xml:space="preserve"> </w:t>
      </w:r>
      <w:r w:rsidRPr="00702C27">
        <w:rPr>
          <w:iCs/>
          <w:sz w:val="28"/>
          <w:szCs w:val="28"/>
        </w:rPr>
        <w:t>багатьох</w:t>
      </w:r>
      <w:r w:rsidRPr="00702C27">
        <w:rPr>
          <w:iCs/>
          <w:spacing w:val="3"/>
          <w:sz w:val="28"/>
          <w:szCs w:val="28"/>
        </w:rPr>
        <w:t xml:space="preserve"> </w:t>
      </w:r>
      <w:r w:rsidRPr="00702C27">
        <w:rPr>
          <w:iCs/>
          <w:sz w:val="28"/>
          <w:szCs w:val="28"/>
        </w:rPr>
        <w:t>джерел.</w:t>
      </w:r>
    </w:p>
    <w:p w14:paraId="0DBD9029" w14:textId="77777777" w:rsidR="006E5C0C" w:rsidRPr="00702C27" w:rsidRDefault="006E5C0C">
      <w:pPr>
        <w:pStyle w:val="a9"/>
        <w:widowControl w:val="0"/>
        <w:numPr>
          <w:ilvl w:val="0"/>
          <w:numId w:val="27"/>
        </w:numPr>
        <w:tabs>
          <w:tab w:val="left" w:pos="1964"/>
        </w:tabs>
        <w:autoSpaceDE w:val="0"/>
        <w:autoSpaceDN w:val="0"/>
        <w:spacing w:after="0" w:line="360" w:lineRule="auto"/>
        <w:ind w:right="502" w:firstLine="706"/>
        <w:contextualSpacing w:val="0"/>
        <w:jc w:val="both"/>
        <w:rPr>
          <w:iCs/>
          <w:sz w:val="28"/>
          <w:szCs w:val="28"/>
        </w:rPr>
      </w:pPr>
      <w:r w:rsidRPr="00702C27">
        <w:rPr>
          <w:iCs/>
          <w:sz w:val="28"/>
          <w:szCs w:val="28"/>
        </w:rPr>
        <w:t>Журналістські</w:t>
      </w:r>
      <w:r w:rsidRPr="00702C27">
        <w:rPr>
          <w:iCs/>
          <w:spacing w:val="1"/>
          <w:sz w:val="28"/>
          <w:szCs w:val="28"/>
        </w:rPr>
        <w:t xml:space="preserve"> </w:t>
      </w:r>
      <w:r w:rsidRPr="00702C27">
        <w:rPr>
          <w:iCs/>
          <w:sz w:val="28"/>
          <w:szCs w:val="28"/>
        </w:rPr>
        <w:t>–</w:t>
      </w:r>
      <w:r w:rsidRPr="00702C27">
        <w:rPr>
          <w:iCs/>
          <w:spacing w:val="1"/>
          <w:sz w:val="28"/>
          <w:szCs w:val="28"/>
        </w:rPr>
        <w:t xml:space="preserve"> </w:t>
      </w:r>
      <w:r w:rsidRPr="00702C27">
        <w:rPr>
          <w:iCs/>
          <w:sz w:val="28"/>
          <w:szCs w:val="28"/>
        </w:rPr>
        <w:t>учасники</w:t>
      </w:r>
      <w:r w:rsidRPr="00702C27">
        <w:rPr>
          <w:iCs/>
          <w:spacing w:val="1"/>
          <w:sz w:val="28"/>
          <w:szCs w:val="28"/>
        </w:rPr>
        <w:t xml:space="preserve"> </w:t>
      </w:r>
      <w:r w:rsidRPr="00702C27">
        <w:rPr>
          <w:iCs/>
          <w:sz w:val="28"/>
          <w:szCs w:val="28"/>
        </w:rPr>
        <w:t>мають</w:t>
      </w:r>
      <w:r w:rsidRPr="00702C27">
        <w:rPr>
          <w:iCs/>
          <w:spacing w:val="1"/>
          <w:sz w:val="28"/>
          <w:szCs w:val="28"/>
        </w:rPr>
        <w:t xml:space="preserve"> </w:t>
      </w:r>
      <w:r w:rsidRPr="00702C27">
        <w:rPr>
          <w:iCs/>
          <w:sz w:val="28"/>
          <w:szCs w:val="28"/>
        </w:rPr>
        <w:t>провести</w:t>
      </w:r>
      <w:r w:rsidRPr="00702C27">
        <w:rPr>
          <w:iCs/>
          <w:spacing w:val="1"/>
          <w:sz w:val="28"/>
          <w:szCs w:val="28"/>
        </w:rPr>
        <w:t xml:space="preserve"> </w:t>
      </w:r>
      <w:r w:rsidRPr="00702C27">
        <w:rPr>
          <w:iCs/>
          <w:sz w:val="28"/>
          <w:szCs w:val="28"/>
        </w:rPr>
        <w:t>журналістське</w:t>
      </w:r>
      <w:r w:rsidRPr="00702C27">
        <w:rPr>
          <w:iCs/>
          <w:spacing w:val="1"/>
          <w:sz w:val="28"/>
          <w:szCs w:val="28"/>
        </w:rPr>
        <w:t xml:space="preserve"> </w:t>
      </w:r>
      <w:r w:rsidRPr="00702C27">
        <w:rPr>
          <w:iCs/>
          <w:sz w:val="28"/>
          <w:szCs w:val="28"/>
        </w:rPr>
        <w:t>розслідування чи спростувати певну неправильну думку, яка є</w:t>
      </w:r>
      <w:r w:rsidRPr="00702C27">
        <w:rPr>
          <w:iCs/>
          <w:spacing w:val="1"/>
          <w:sz w:val="28"/>
          <w:szCs w:val="28"/>
        </w:rPr>
        <w:t xml:space="preserve"> </w:t>
      </w:r>
      <w:r w:rsidRPr="00702C27">
        <w:rPr>
          <w:iCs/>
          <w:sz w:val="28"/>
          <w:szCs w:val="28"/>
        </w:rPr>
        <w:t>типовою для</w:t>
      </w:r>
      <w:r w:rsidRPr="00702C27">
        <w:rPr>
          <w:iCs/>
          <w:spacing w:val="1"/>
          <w:sz w:val="28"/>
          <w:szCs w:val="28"/>
        </w:rPr>
        <w:t xml:space="preserve"> </w:t>
      </w:r>
      <w:r w:rsidRPr="00702C27">
        <w:rPr>
          <w:iCs/>
          <w:sz w:val="28"/>
          <w:szCs w:val="28"/>
        </w:rPr>
        <w:t>певного</w:t>
      </w:r>
      <w:r w:rsidRPr="00702C27">
        <w:rPr>
          <w:iCs/>
          <w:spacing w:val="-4"/>
          <w:sz w:val="28"/>
          <w:szCs w:val="28"/>
        </w:rPr>
        <w:t xml:space="preserve"> </w:t>
      </w:r>
      <w:r w:rsidRPr="00702C27">
        <w:rPr>
          <w:iCs/>
          <w:sz w:val="28"/>
          <w:szCs w:val="28"/>
        </w:rPr>
        <w:t>кола</w:t>
      </w:r>
      <w:r w:rsidRPr="00702C27">
        <w:rPr>
          <w:iCs/>
          <w:spacing w:val="-1"/>
          <w:sz w:val="28"/>
          <w:szCs w:val="28"/>
        </w:rPr>
        <w:t xml:space="preserve"> </w:t>
      </w:r>
      <w:r w:rsidRPr="00702C27">
        <w:rPr>
          <w:iCs/>
          <w:sz w:val="28"/>
          <w:szCs w:val="28"/>
        </w:rPr>
        <w:t>людей,</w:t>
      </w:r>
      <w:r w:rsidRPr="00702C27">
        <w:rPr>
          <w:iCs/>
          <w:spacing w:val="3"/>
          <w:sz w:val="28"/>
          <w:szCs w:val="28"/>
        </w:rPr>
        <w:t xml:space="preserve"> </w:t>
      </w:r>
      <w:r w:rsidRPr="00702C27">
        <w:rPr>
          <w:iCs/>
          <w:sz w:val="28"/>
          <w:szCs w:val="28"/>
        </w:rPr>
        <w:t>і</w:t>
      </w:r>
      <w:r w:rsidRPr="00702C27">
        <w:rPr>
          <w:iCs/>
          <w:spacing w:val="1"/>
          <w:sz w:val="28"/>
          <w:szCs w:val="28"/>
        </w:rPr>
        <w:t xml:space="preserve"> </w:t>
      </w:r>
      <w:r w:rsidRPr="00702C27">
        <w:rPr>
          <w:iCs/>
          <w:sz w:val="28"/>
          <w:szCs w:val="28"/>
        </w:rPr>
        <w:t>написати</w:t>
      </w:r>
      <w:r w:rsidRPr="00702C27">
        <w:rPr>
          <w:iCs/>
          <w:spacing w:val="2"/>
          <w:sz w:val="28"/>
          <w:szCs w:val="28"/>
        </w:rPr>
        <w:t xml:space="preserve"> </w:t>
      </w:r>
      <w:r w:rsidRPr="00702C27">
        <w:rPr>
          <w:iCs/>
          <w:sz w:val="28"/>
          <w:szCs w:val="28"/>
        </w:rPr>
        <w:t>статтю.</w:t>
      </w:r>
    </w:p>
    <w:p w14:paraId="3C50358F" w14:textId="77777777" w:rsidR="006E5C0C" w:rsidRPr="00702C27" w:rsidRDefault="006E5C0C">
      <w:pPr>
        <w:pStyle w:val="a9"/>
        <w:widowControl w:val="0"/>
        <w:numPr>
          <w:ilvl w:val="0"/>
          <w:numId w:val="27"/>
        </w:numPr>
        <w:tabs>
          <w:tab w:val="left" w:pos="1806"/>
        </w:tabs>
        <w:autoSpaceDE w:val="0"/>
        <w:autoSpaceDN w:val="0"/>
        <w:spacing w:after="0" w:line="360" w:lineRule="auto"/>
        <w:ind w:right="526" w:firstLine="706"/>
        <w:contextualSpacing w:val="0"/>
        <w:jc w:val="both"/>
        <w:rPr>
          <w:sz w:val="28"/>
          <w:szCs w:val="28"/>
        </w:rPr>
      </w:pPr>
      <w:r w:rsidRPr="00702C27">
        <w:rPr>
          <w:iCs/>
          <w:sz w:val="28"/>
          <w:szCs w:val="28"/>
        </w:rPr>
        <w:t>Планувальні –</w:t>
      </w:r>
      <w:r w:rsidRPr="00702C27">
        <w:rPr>
          <w:iCs/>
          <w:spacing w:val="1"/>
          <w:sz w:val="28"/>
          <w:szCs w:val="28"/>
        </w:rPr>
        <w:t xml:space="preserve"> </w:t>
      </w:r>
      <w:r w:rsidRPr="00702C27">
        <w:rPr>
          <w:iCs/>
          <w:sz w:val="28"/>
          <w:szCs w:val="28"/>
        </w:rPr>
        <w:t>учасники</w:t>
      </w:r>
      <w:r w:rsidRPr="00702C27">
        <w:rPr>
          <w:iCs/>
          <w:spacing w:val="1"/>
          <w:sz w:val="28"/>
          <w:szCs w:val="28"/>
        </w:rPr>
        <w:t xml:space="preserve"> </w:t>
      </w:r>
      <w:r w:rsidRPr="00702C27">
        <w:rPr>
          <w:iCs/>
          <w:sz w:val="28"/>
          <w:szCs w:val="28"/>
        </w:rPr>
        <w:t>мають</w:t>
      </w:r>
      <w:r w:rsidRPr="00702C27">
        <w:rPr>
          <w:iCs/>
          <w:spacing w:val="1"/>
          <w:sz w:val="28"/>
          <w:szCs w:val="28"/>
        </w:rPr>
        <w:t xml:space="preserve"> </w:t>
      </w:r>
      <w:r w:rsidRPr="00702C27">
        <w:rPr>
          <w:iCs/>
          <w:sz w:val="28"/>
          <w:szCs w:val="28"/>
        </w:rPr>
        <w:t>прочитати</w:t>
      </w:r>
      <w:r w:rsidRPr="00702C27">
        <w:rPr>
          <w:iCs/>
          <w:spacing w:val="1"/>
          <w:sz w:val="28"/>
          <w:szCs w:val="28"/>
        </w:rPr>
        <w:t xml:space="preserve"> </w:t>
      </w:r>
      <w:r w:rsidRPr="00702C27">
        <w:rPr>
          <w:iCs/>
          <w:sz w:val="28"/>
          <w:szCs w:val="28"/>
        </w:rPr>
        <w:t>інформацію</w:t>
      </w:r>
      <w:r w:rsidRPr="00702C27">
        <w:rPr>
          <w:iCs/>
          <w:spacing w:val="1"/>
          <w:sz w:val="28"/>
          <w:szCs w:val="28"/>
        </w:rPr>
        <w:t xml:space="preserve"> </w:t>
      </w:r>
      <w:r w:rsidRPr="00702C27">
        <w:rPr>
          <w:iCs/>
          <w:sz w:val="28"/>
          <w:szCs w:val="28"/>
        </w:rPr>
        <w:t>і</w:t>
      </w:r>
      <w:r w:rsidRPr="00702C27">
        <w:rPr>
          <w:iCs/>
          <w:spacing w:val="1"/>
          <w:sz w:val="28"/>
          <w:szCs w:val="28"/>
        </w:rPr>
        <w:t xml:space="preserve"> </w:t>
      </w:r>
      <w:r w:rsidRPr="00702C27">
        <w:rPr>
          <w:iCs/>
          <w:sz w:val="28"/>
          <w:szCs w:val="28"/>
        </w:rPr>
        <w:t>спланувати</w:t>
      </w:r>
      <w:r w:rsidRPr="00702C27">
        <w:rPr>
          <w:iCs/>
          <w:spacing w:val="1"/>
          <w:sz w:val="28"/>
          <w:szCs w:val="28"/>
        </w:rPr>
        <w:t xml:space="preserve"> </w:t>
      </w:r>
      <w:r w:rsidRPr="00702C27">
        <w:rPr>
          <w:iCs/>
          <w:sz w:val="28"/>
          <w:szCs w:val="28"/>
        </w:rPr>
        <w:t>певну подію, подорож тощо, враховуючи</w:t>
      </w:r>
      <w:r w:rsidRPr="00702C27">
        <w:rPr>
          <w:sz w:val="28"/>
          <w:szCs w:val="28"/>
        </w:rPr>
        <w:t>, наприклад, фінансові та транспортні</w:t>
      </w:r>
      <w:r w:rsidRPr="00702C27">
        <w:rPr>
          <w:spacing w:val="1"/>
          <w:sz w:val="28"/>
          <w:szCs w:val="28"/>
        </w:rPr>
        <w:t xml:space="preserve"> </w:t>
      </w:r>
      <w:r w:rsidRPr="00702C27">
        <w:rPr>
          <w:sz w:val="28"/>
          <w:szCs w:val="28"/>
        </w:rPr>
        <w:t>умови,</w:t>
      </w:r>
      <w:r w:rsidRPr="00702C27">
        <w:rPr>
          <w:spacing w:val="2"/>
          <w:sz w:val="28"/>
          <w:szCs w:val="28"/>
        </w:rPr>
        <w:t xml:space="preserve"> </w:t>
      </w:r>
      <w:r w:rsidRPr="00702C27">
        <w:rPr>
          <w:sz w:val="28"/>
          <w:szCs w:val="28"/>
        </w:rPr>
        <w:t>і</w:t>
      </w:r>
      <w:r w:rsidRPr="00702C27">
        <w:rPr>
          <w:spacing w:val="1"/>
          <w:sz w:val="28"/>
          <w:szCs w:val="28"/>
        </w:rPr>
        <w:t xml:space="preserve"> </w:t>
      </w:r>
      <w:r w:rsidRPr="00702C27">
        <w:rPr>
          <w:sz w:val="28"/>
          <w:szCs w:val="28"/>
        </w:rPr>
        <w:t>далі</w:t>
      </w:r>
      <w:r w:rsidRPr="00702C27">
        <w:rPr>
          <w:spacing w:val="2"/>
          <w:sz w:val="28"/>
          <w:szCs w:val="28"/>
        </w:rPr>
        <w:t xml:space="preserve"> </w:t>
      </w:r>
      <w:r w:rsidRPr="00702C27">
        <w:rPr>
          <w:sz w:val="28"/>
          <w:szCs w:val="28"/>
        </w:rPr>
        <w:t>обґрунтувати</w:t>
      </w:r>
      <w:r w:rsidRPr="00702C27">
        <w:rPr>
          <w:spacing w:val="1"/>
          <w:sz w:val="28"/>
          <w:szCs w:val="28"/>
        </w:rPr>
        <w:t xml:space="preserve"> </w:t>
      </w:r>
      <w:r w:rsidRPr="00702C27">
        <w:rPr>
          <w:sz w:val="28"/>
          <w:szCs w:val="28"/>
        </w:rPr>
        <w:t>свій</w:t>
      </w:r>
      <w:r w:rsidRPr="00702C27">
        <w:rPr>
          <w:spacing w:val="2"/>
          <w:sz w:val="28"/>
          <w:szCs w:val="28"/>
        </w:rPr>
        <w:t xml:space="preserve"> </w:t>
      </w:r>
      <w:r w:rsidRPr="00702C27">
        <w:rPr>
          <w:sz w:val="28"/>
          <w:szCs w:val="28"/>
        </w:rPr>
        <w:t>план.</w:t>
      </w:r>
    </w:p>
    <w:p w14:paraId="6C237F6B" w14:textId="77777777" w:rsidR="006E5C0C" w:rsidRPr="00702C27" w:rsidRDefault="006E5C0C">
      <w:pPr>
        <w:pStyle w:val="a9"/>
        <w:widowControl w:val="0"/>
        <w:numPr>
          <w:ilvl w:val="0"/>
          <w:numId w:val="27"/>
        </w:numPr>
        <w:tabs>
          <w:tab w:val="left" w:pos="1799"/>
        </w:tabs>
        <w:autoSpaceDE w:val="0"/>
        <w:autoSpaceDN w:val="0"/>
        <w:spacing w:after="0" w:line="360" w:lineRule="auto"/>
        <w:ind w:right="509" w:firstLine="706"/>
        <w:contextualSpacing w:val="0"/>
        <w:jc w:val="both"/>
        <w:rPr>
          <w:iCs/>
          <w:sz w:val="28"/>
          <w:szCs w:val="28"/>
        </w:rPr>
      </w:pPr>
      <w:r w:rsidRPr="00702C27">
        <w:rPr>
          <w:iCs/>
          <w:sz w:val="28"/>
          <w:szCs w:val="28"/>
        </w:rPr>
        <w:t>Креативні (творчі) –</w:t>
      </w:r>
      <w:r w:rsidRPr="00702C27">
        <w:rPr>
          <w:iCs/>
          <w:spacing w:val="1"/>
          <w:sz w:val="28"/>
          <w:szCs w:val="28"/>
        </w:rPr>
        <w:t xml:space="preserve"> </w:t>
      </w:r>
      <w:r w:rsidRPr="00702C27">
        <w:rPr>
          <w:iCs/>
          <w:sz w:val="28"/>
          <w:szCs w:val="28"/>
        </w:rPr>
        <w:t>учасники мають</w:t>
      </w:r>
      <w:r w:rsidRPr="00702C27">
        <w:rPr>
          <w:iCs/>
          <w:spacing w:val="1"/>
          <w:sz w:val="28"/>
          <w:szCs w:val="28"/>
        </w:rPr>
        <w:t xml:space="preserve"> </w:t>
      </w:r>
      <w:r w:rsidRPr="00702C27">
        <w:rPr>
          <w:iCs/>
          <w:sz w:val="28"/>
          <w:szCs w:val="28"/>
        </w:rPr>
        <w:t>ознайомитися</w:t>
      </w:r>
      <w:r w:rsidRPr="00702C27">
        <w:rPr>
          <w:iCs/>
          <w:spacing w:val="1"/>
          <w:sz w:val="28"/>
          <w:szCs w:val="28"/>
        </w:rPr>
        <w:t xml:space="preserve"> </w:t>
      </w:r>
      <w:r w:rsidRPr="00702C27">
        <w:rPr>
          <w:iCs/>
          <w:sz w:val="28"/>
          <w:szCs w:val="28"/>
        </w:rPr>
        <w:t>з ситуацією</w:t>
      </w:r>
      <w:r w:rsidRPr="00702C27">
        <w:rPr>
          <w:iCs/>
          <w:spacing w:val="1"/>
          <w:sz w:val="28"/>
          <w:szCs w:val="28"/>
        </w:rPr>
        <w:t xml:space="preserve"> </w:t>
      </w:r>
      <w:r w:rsidRPr="00702C27">
        <w:rPr>
          <w:iCs/>
          <w:sz w:val="28"/>
          <w:szCs w:val="28"/>
        </w:rPr>
        <w:t>та</w:t>
      </w:r>
      <w:r w:rsidRPr="00702C27">
        <w:rPr>
          <w:iCs/>
          <w:spacing w:val="1"/>
          <w:sz w:val="28"/>
          <w:szCs w:val="28"/>
        </w:rPr>
        <w:t xml:space="preserve"> </w:t>
      </w:r>
      <w:r w:rsidRPr="00702C27">
        <w:rPr>
          <w:iCs/>
          <w:sz w:val="28"/>
          <w:szCs w:val="28"/>
        </w:rPr>
        <w:t>вимогами</w:t>
      </w:r>
      <w:r w:rsidRPr="00702C27">
        <w:rPr>
          <w:iCs/>
          <w:spacing w:val="1"/>
          <w:sz w:val="28"/>
          <w:szCs w:val="28"/>
        </w:rPr>
        <w:t xml:space="preserve"> </w:t>
      </w:r>
      <w:r w:rsidRPr="00702C27">
        <w:rPr>
          <w:iCs/>
          <w:sz w:val="28"/>
          <w:szCs w:val="28"/>
        </w:rPr>
        <w:t>до</w:t>
      </w:r>
      <w:r w:rsidRPr="00702C27">
        <w:rPr>
          <w:iCs/>
          <w:spacing w:val="1"/>
          <w:sz w:val="28"/>
          <w:szCs w:val="28"/>
        </w:rPr>
        <w:t xml:space="preserve"> </w:t>
      </w:r>
      <w:r w:rsidRPr="00702C27">
        <w:rPr>
          <w:iCs/>
          <w:sz w:val="28"/>
          <w:szCs w:val="28"/>
        </w:rPr>
        <w:t>кінцевого</w:t>
      </w:r>
      <w:r w:rsidRPr="00702C27">
        <w:rPr>
          <w:iCs/>
          <w:spacing w:val="1"/>
          <w:sz w:val="28"/>
          <w:szCs w:val="28"/>
        </w:rPr>
        <w:t xml:space="preserve"> </w:t>
      </w:r>
      <w:r w:rsidRPr="00702C27">
        <w:rPr>
          <w:iCs/>
          <w:sz w:val="28"/>
          <w:szCs w:val="28"/>
        </w:rPr>
        <w:t>результату</w:t>
      </w:r>
      <w:r w:rsidRPr="00702C27">
        <w:rPr>
          <w:iCs/>
          <w:spacing w:val="1"/>
          <w:sz w:val="28"/>
          <w:szCs w:val="28"/>
        </w:rPr>
        <w:t xml:space="preserve"> </w:t>
      </w:r>
      <w:r w:rsidRPr="00702C27">
        <w:rPr>
          <w:iCs/>
          <w:sz w:val="28"/>
          <w:szCs w:val="28"/>
        </w:rPr>
        <w:t>веб-квесту</w:t>
      </w:r>
      <w:r w:rsidRPr="00702C27">
        <w:rPr>
          <w:iCs/>
          <w:spacing w:val="1"/>
          <w:sz w:val="28"/>
          <w:szCs w:val="28"/>
        </w:rPr>
        <w:t xml:space="preserve"> </w:t>
      </w:r>
      <w:r w:rsidRPr="00702C27">
        <w:rPr>
          <w:iCs/>
          <w:sz w:val="28"/>
          <w:szCs w:val="28"/>
        </w:rPr>
        <w:t>і</w:t>
      </w:r>
      <w:r w:rsidRPr="00702C27">
        <w:rPr>
          <w:iCs/>
          <w:spacing w:val="1"/>
          <w:sz w:val="28"/>
          <w:szCs w:val="28"/>
        </w:rPr>
        <w:t xml:space="preserve"> </w:t>
      </w:r>
      <w:r w:rsidRPr="00702C27">
        <w:rPr>
          <w:iCs/>
          <w:sz w:val="28"/>
          <w:szCs w:val="28"/>
        </w:rPr>
        <w:t>створити</w:t>
      </w:r>
      <w:r w:rsidRPr="00702C27">
        <w:rPr>
          <w:iCs/>
          <w:spacing w:val="1"/>
          <w:sz w:val="28"/>
          <w:szCs w:val="28"/>
        </w:rPr>
        <w:t xml:space="preserve"> </w:t>
      </w:r>
      <w:r w:rsidRPr="00702C27">
        <w:rPr>
          <w:iCs/>
          <w:sz w:val="28"/>
          <w:szCs w:val="28"/>
        </w:rPr>
        <w:t>певний</w:t>
      </w:r>
      <w:r w:rsidRPr="00702C27">
        <w:rPr>
          <w:iCs/>
          <w:spacing w:val="1"/>
          <w:sz w:val="28"/>
          <w:szCs w:val="28"/>
        </w:rPr>
        <w:t xml:space="preserve"> </w:t>
      </w:r>
      <w:r w:rsidRPr="00702C27">
        <w:rPr>
          <w:iCs/>
          <w:sz w:val="28"/>
          <w:szCs w:val="28"/>
        </w:rPr>
        <w:t>творчий</w:t>
      </w:r>
      <w:r w:rsidRPr="00702C27">
        <w:rPr>
          <w:iCs/>
          <w:spacing w:val="1"/>
          <w:sz w:val="28"/>
          <w:szCs w:val="28"/>
        </w:rPr>
        <w:t xml:space="preserve"> </w:t>
      </w:r>
      <w:r w:rsidRPr="00702C27">
        <w:rPr>
          <w:iCs/>
          <w:sz w:val="28"/>
          <w:szCs w:val="28"/>
        </w:rPr>
        <w:t>продукт,</w:t>
      </w:r>
      <w:r w:rsidRPr="00702C27">
        <w:rPr>
          <w:iCs/>
          <w:spacing w:val="-1"/>
          <w:sz w:val="28"/>
          <w:szCs w:val="28"/>
        </w:rPr>
        <w:t xml:space="preserve"> </w:t>
      </w:r>
      <w:r w:rsidRPr="00702C27">
        <w:rPr>
          <w:iCs/>
          <w:sz w:val="28"/>
          <w:szCs w:val="28"/>
        </w:rPr>
        <w:t>що</w:t>
      </w:r>
      <w:r w:rsidRPr="00702C27">
        <w:rPr>
          <w:iCs/>
          <w:spacing w:val="-6"/>
          <w:sz w:val="28"/>
          <w:szCs w:val="28"/>
        </w:rPr>
        <w:t xml:space="preserve"> </w:t>
      </w:r>
      <w:r w:rsidRPr="00702C27">
        <w:rPr>
          <w:iCs/>
          <w:sz w:val="28"/>
          <w:szCs w:val="28"/>
        </w:rPr>
        <w:t>відповідає вимогам (вірш, казку,</w:t>
      </w:r>
      <w:r w:rsidRPr="00702C27">
        <w:rPr>
          <w:iCs/>
          <w:spacing w:val="-1"/>
          <w:sz w:val="28"/>
          <w:szCs w:val="28"/>
        </w:rPr>
        <w:t xml:space="preserve"> </w:t>
      </w:r>
      <w:r w:rsidRPr="00702C27">
        <w:rPr>
          <w:iCs/>
          <w:sz w:val="28"/>
          <w:szCs w:val="28"/>
        </w:rPr>
        <w:t>спектакль, радіо-п'єсу, тощо).</w:t>
      </w:r>
    </w:p>
    <w:p w14:paraId="28DC2F39" w14:textId="77777777" w:rsidR="006E5C0C" w:rsidRPr="00702C27" w:rsidRDefault="006E5C0C">
      <w:pPr>
        <w:pStyle w:val="a9"/>
        <w:widowControl w:val="0"/>
        <w:numPr>
          <w:ilvl w:val="0"/>
          <w:numId w:val="27"/>
        </w:numPr>
        <w:tabs>
          <w:tab w:val="left" w:pos="1820"/>
        </w:tabs>
        <w:autoSpaceDE w:val="0"/>
        <w:autoSpaceDN w:val="0"/>
        <w:spacing w:after="0" w:line="360" w:lineRule="auto"/>
        <w:ind w:right="504" w:firstLine="706"/>
        <w:contextualSpacing w:val="0"/>
        <w:jc w:val="both"/>
        <w:rPr>
          <w:iCs/>
          <w:sz w:val="28"/>
          <w:szCs w:val="28"/>
        </w:rPr>
      </w:pPr>
      <w:r w:rsidRPr="00702C27">
        <w:rPr>
          <w:iCs/>
          <w:sz w:val="28"/>
          <w:szCs w:val="28"/>
        </w:rPr>
        <w:t>Спрямовані</w:t>
      </w:r>
      <w:r w:rsidRPr="00702C27">
        <w:rPr>
          <w:iCs/>
          <w:spacing w:val="1"/>
          <w:sz w:val="28"/>
          <w:szCs w:val="28"/>
        </w:rPr>
        <w:t xml:space="preserve"> </w:t>
      </w:r>
      <w:r w:rsidRPr="00702C27">
        <w:rPr>
          <w:iCs/>
          <w:sz w:val="28"/>
          <w:szCs w:val="28"/>
        </w:rPr>
        <w:t>на</w:t>
      </w:r>
      <w:r w:rsidRPr="00702C27">
        <w:rPr>
          <w:iCs/>
          <w:spacing w:val="1"/>
          <w:sz w:val="28"/>
          <w:szCs w:val="28"/>
        </w:rPr>
        <w:t xml:space="preserve"> </w:t>
      </w:r>
      <w:r w:rsidRPr="00702C27">
        <w:rPr>
          <w:iCs/>
          <w:sz w:val="28"/>
          <w:szCs w:val="28"/>
        </w:rPr>
        <w:t>досягнення</w:t>
      </w:r>
      <w:r w:rsidRPr="00702C27">
        <w:rPr>
          <w:iCs/>
          <w:spacing w:val="1"/>
          <w:sz w:val="28"/>
          <w:szCs w:val="28"/>
        </w:rPr>
        <w:t xml:space="preserve"> </w:t>
      </w:r>
      <w:r w:rsidRPr="00702C27">
        <w:rPr>
          <w:iCs/>
          <w:sz w:val="28"/>
          <w:szCs w:val="28"/>
        </w:rPr>
        <w:t>консенсусу</w:t>
      </w:r>
      <w:r w:rsidRPr="00702C27">
        <w:rPr>
          <w:iCs/>
          <w:spacing w:val="1"/>
          <w:sz w:val="28"/>
          <w:szCs w:val="28"/>
        </w:rPr>
        <w:t xml:space="preserve"> </w:t>
      </w:r>
      <w:r w:rsidRPr="00702C27">
        <w:rPr>
          <w:iCs/>
          <w:sz w:val="28"/>
          <w:szCs w:val="28"/>
        </w:rPr>
        <w:t>–</w:t>
      </w:r>
      <w:r w:rsidRPr="00702C27">
        <w:rPr>
          <w:iCs/>
          <w:spacing w:val="1"/>
          <w:sz w:val="28"/>
          <w:szCs w:val="28"/>
        </w:rPr>
        <w:t xml:space="preserve"> </w:t>
      </w:r>
      <w:r w:rsidRPr="00702C27">
        <w:rPr>
          <w:iCs/>
          <w:sz w:val="28"/>
          <w:szCs w:val="28"/>
        </w:rPr>
        <w:t>учасники</w:t>
      </w:r>
      <w:r w:rsidRPr="00702C27">
        <w:rPr>
          <w:iCs/>
          <w:spacing w:val="1"/>
          <w:sz w:val="28"/>
          <w:szCs w:val="28"/>
        </w:rPr>
        <w:t xml:space="preserve"> </w:t>
      </w:r>
      <w:r w:rsidRPr="00702C27">
        <w:rPr>
          <w:iCs/>
          <w:sz w:val="28"/>
          <w:szCs w:val="28"/>
        </w:rPr>
        <w:t>повинні</w:t>
      </w:r>
      <w:r w:rsidRPr="00702C27">
        <w:rPr>
          <w:iCs/>
          <w:spacing w:val="1"/>
          <w:sz w:val="28"/>
          <w:szCs w:val="28"/>
        </w:rPr>
        <w:t xml:space="preserve"> </w:t>
      </w:r>
      <w:r w:rsidRPr="00702C27">
        <w:rPr>
          <w:iCs/>
          <w:sz w:val="28"/>
          <w:szCs w:val="28"/>
        </w:rPr>
        <w:t>вивчити</w:t>
      </w:r>
      <w:r w:rsidRPr="00702C27">
        <w:rPr>
          <w:iCs/>
          <w:spacing w:val="1"/>
          <w:sz w:val="28"/>
          <w:szCs w:val="28"/>
        </w:rPr>
        <w:t xml:space="preserve"> </w:t>
      </w:r>
      <w:r w:rsidRPr="00702C27">
        <w:rPr>
          <w:iCs/>
          <w:sz w:val="28"/>
          <w:szCs w:val="28"/>
        </w:rPr>
        <w:t>інформацію,</w:t>
      </w:r>
      <w:r w:rsidRPr="00702C27">
        <w:rPr>
          <w:iCs/>
          <w:spacing w:val="1"/>
          <w:sz w:val="28"/>
          <w:szCs w:val="28"/>
        </w:rPr>
        <w:t xml:space="preserve"> </w:t>
      </w:r>
      <w:r w:rsidRPr="00702C27">
        <w:rPr>
          <w:iCs/>
          <w:sz w:val="28"/>
          <w:szCs w:val="28"/>
        </w:rPr>
        <w:t>сформулювати</w:t>
      </w:r>
      <w:r w:rsidRPr="00702C27">
        <w:rPr>
          <w:iCs/>
          <w:spacing w:val="1"/>
          <w:sz w:val="28"/>
          <w:szCs w:val="28"/>
        </w:rPr>
        <w:t xml:space="preserve"> </w:t>
      </w:r>
      <w:r w:rsidRPr="00702C27">
        <w:rPr>
          <w:iCs/>
          <w:sz w:val="28"/>
          <w:szCs w:val="28"/>
        </w:rPr>
        <w:t>свою</w:t>
      </w:r>
      <w:r w:rsidRPr="00702C27">
        <w:rPr>
          <w:iCs/>
          <w:spacing w:val="1"/>
          <w:sz w:val="28"/>
          <w:szCs w:val="28"/>
        </w:rPr>
        <w:t xml:space="preserve"> </w:t>
      </w:r>
      <w:r w:rsidRPr="00702C27">
        <w:rPr>
          <w:iCs/>
          <w:sz w:val="28"/>
          <w:szCs w:val="28"/>
        </w:rPr>
        <w:t>позицію</w:t>
      </w:r>
      <w:r w:rsidRPr="00702C27">
        <w:rPr>
          <w:iCs/>
          <w:spacing w:val="1"/>
          <w:sz w:val="28"/>
          <w:szCs w:val="28"/>
        </w:rPr>
        <w:t xml:space="preserve"> </w:t>
      </w:r>
      <w:r w:rsidRPr="00702C27">
        <w:rPr>
          <w:iCs/>
          <w:sz w:val="28"/>
          <w:szCs w:val="28"/>
        </w:rPr>
        <w:t>в</w:t>
      </w:r>
      <w:r w:rsidRPr="00702C27">
        <w:rPr>
          <w:iCs/>
          <w:spacing w:val="1"/>
          <w:sz w:val="28"/>
          <w:szCs w:val="28"/>
        </w:rPr>
        <w:t xml:space="preserve"> </w:t>
      </w:r>
      <w:r w:rsidRPr="00702C27">
        <w:rPr>
          <w:iCs/>
          <w:sz w:val="28"/>
          <w:szCs w:val="28"/>
        </w:rPr>
        <w:t>певній</w:t>
      </w:r>
      <w:r w:rsidRPr="00702C27">
        <w:rPr>
          <w:iCs/>
          <w:spacing w:val="1"/>
          <w:sz w:val="28"/>
          <w:szCs w:val="28"/>
        </w:rPr>
        <w:t xml:space="preserve"> </w:t>
      </w:r>
      <w:r w:rsidRPr="00702C27">
        <w:rPr>
          <w:iCs/>
          <w:sz w:val="28"/>
          <w:szCs w:val="28"/>
        </w:rPr>
        <w:t>проблемній</w:t>
      </w:r>
      <w:r w:rsidRPr="00702C27">
        <w:rPr>
          <w:iCs/>
          <w:spacing w:val="1"/>
          <w:sz w:val="28"/>
          <w:szCs w:val="28"/>
        </w:rPr>
        <w:t xml:space="preserve"> </w:t>
      </w:r>
      <w:r w:rsidRPr="00702C27">
        <w:rPr>
          <w:iCs/>
          <w:sz w:val="28"/>
          <w:szCs w:val="28"/>
        </w:rPr>
        <w:t>ситуації</w:t>
      </w:r>
      <w:r w:rsidRPr="00702C27">
        <w:rPr>
          <w:iCs/>
          <w:spacing w:val="1"/>
          <w:sz w:val="28"/>
          <w:szCs w:val="28"/>
        </w:rPr>
        <w:t xml:space="preserve"> </w:t>
      </w:r>
      <w:r w:rsidRPr="00702C27">
        <w:rPr>
          <w:iCs/>
          <w:sz w:val="28"/>
          <w:szCs w:val="28"/>
        </w:rPr>
        <w:t>та</w:t>
      </w:r>
      <w:r w:rsidRPr="00702C27">
        <w:rPr>
          <w:iCs/>
          <w:spacing w:val="1"/>
          <w:sz w:val="28"/>
          <w:szCs w:val="28"/>
        </w:rPr>
        <w:t xml:space="preserve"> </w:t>
      </w:r>
      <w:r w:rsidRPr="00702C27">
        <w:rPr>
          <w:iCs/>
          <w:spacing w:val="-1"/>
          <w:sz w:val="28"/>
          <w:szCs w:val="28"/>
        </w:rPr>
        <w:t>аргументи</w:t>
      </w:r>
      <w:r w:rsidRPr="00702C27">
        <w:rPr>
          <w:iCs/>
          <w:spacing w:val="-12"/>
          <w:sz w:val="28"/>
          <w:szCs w:val="28"/>
        </w:rPr>
        <w:t xml:space="preserve"> </w:t>
      </w:r>
      <w:r w:rsidRPr="00702C27">
        <w:rPr>
          <w:iCs/>
          <w:spacing w:val="-1"/>
          <w:sz w:val="28"/>
          <w:szCs w:val="28"/>
        </w:rPr>
        <w:t>для</w:t>
      </w:r>
      <w:r w:rsidRPr="00702C27">
        <w:rPr>
          <w:iCs/>
          <w:spacing w:val="-11"/>
          <w:sz w:val="28"/>
          <w:szCs w:val="28"/>
        </w:rPr>
        <w:t xml:space="preserve"> </w:t>
      </w:r>
      <w:r w:rsidRPr="00702C27">
        <w:rPr>
          <w:iCs/>
          <w:spacing w:val="-1"/>
          <w:sz w:val="28"/>
          <w:szCs w:val="28"/>
        </w:rPr>
        <w:t>її</w:t>
      </w:r>
      <w:r w:rsidRPr="00702C27">
        <w:rPr>
          <w:iCs/>
          <w:spacing w:val="-19"/>
          <w:sz w:val="28"/>
          <w:szCs w:val="28"/>
        </w:rPr>
        <w:t xml:space="preserve"> </w:t>
      </w:r>
      <w:r w:rsidRPr="00702C27">
        <w:rPr>
          <w:iCs/>
          <w:spacing w:val="-1"/>
          <w:sz w:val="28"/>
          <w:szCs w:val="28"/>
        </w:rPr>
        <w:t>доведення.</w:t>
      </w:r>
      <w:r w:rsidRPr="00702C27">
        <w:rPr>
          <w:iCs/>
          <w:spacing w:val="-18"/>
          <w:sz w:val="28"/>
          <w:szCs w:val="28"/>
        </w:rPr>
        <w:t xml:space="preserve"> </w:t>
      </w:r>
      <w:r w:rsidRPr="00702C27">
        <w:rPr>
          <w:iCs/>
          <w:spacing w:val="-1"/>
          <w:sz w:val="28"/>
          <w:szCs w:val="28"/>
        </w:rPr>
        <w:t>Далі</w:t>
      </w:r>
      <w:r w:rsidRPr="00702C27">
        <w:rPr>
          <w:iCs/>
          <w:spacing w:val="-11"/>
          <w:sz w:val="28"/>
          <w:szCs w:val="28"/>
        </w:rPr>
        <w:t xml:space="preserve"> </w:t>
      </w:r>
      <w:r w:rsidRPr="00702C27">
        <w:rPr>
          <w:iCs/>
          <w:spacing w:val="-1"/>
          <w:sz w:val="28"/>
          <w:szCs w:val="28"/>
        </w:rPr>
        <w:t>в</w:t>
      </w:r>
      <w:r w:rsidRPr="00702C27">
        <w:rPr>
          <w:iCs/>
          <w:spacing w:val="-15"/>
          <w:sz w:val="28"/>
          <w:szCs w:val="28"/>
        </w:rPr>
        <w:t xml:space="preserve"> </w:t>
      </w:r>
      <w:r w:rsidRPr="00702C27">
        <w:rPr>
          <w:iCs/>
          <w:spacing w:val="-1"/>
          <w:sz w:val="28"/>
          <w:szCs w:val="28"/>
        </w:rPr>
        <w:t>усній</w:t>
      </w:r>
      <w:r w:rsidRPr="00702C27">
        <w:rPr>
          <w:iCs/>
          <w:spacing w:val="-12"/>
          <w:sz w:val="28"/>
          <w:szCs w:val="28"/>
        </w:rPr>
        <w:t xml:space="preserve"> </w:t>
      </w:r>
      <w:r w:rsidRPr="00702C27">
        <w:rPr>
          <w:iCs/>
          <w:spacing w:val="-1"/>
          <w:sz w:val="28"/>
          <w:szCs w:val="28"/>
        </w:rPr>
        <w:t>розмові</w:t>
      </w:r>
      <w:r w:rsidRPr="00702C27">
        <w:rPr>
          <w:iCs/>
          <w:spacing w:val="-11"/>
          <w:sz w:val="28"/>
          <w:szCs w:val="28"/>
        </w:rPr>
        <w:t xml:space="preserve"> </w:t>
      </w:r>
      <w:r w:rsidRPr="00702C27">
        <w:rPr>
          <w:iCs/>
          <w:spacing w:val="-1"/>
          <w:sz w:val="28"/>
          <w:szCs w:val="28"/>
        </w:rPr>
        <w:t>з</w:t>
      </w:r>
      <w:r w:rsidRPr="00702C27">
        <w:rPr>
          <w:iCs/>
          <w:spacing w:val="-16"/>
          <w:sz w:val="28"/>
          <w:szCs w:val="28"/>
        </w:rPr>
        <w:t xml:space="preserve"> </w:t>
      </w:r>
      <w:r w:rsidRPr="00702C27">
        <w:rPr>
          <w:iCs/>
          <w:spacing w:val="-1"/>
          <w:sz w:val="28"/>
          <w:szCs w:val="28"/>
        </w:rPr>
        <w:t>іншими</w:t>
      </w:r>
      <w:r w:rsidRPr="00702C27">
        <w:rPr>
          <w:iCs/>
          <w:spacing w:val="-11"/>
          <w:sz w:val="28"/>
          <w:szCs w:val="28"/>
        </w:rPr>
        <w:t xml:space="preserve"> </w:t>
      </w:r>
      <w:r w:rsidRPr="00702C27">
        <w:rPr>
          <w:iCs/>
          <w:spacing w:val="-1"/>
          <w:sz w:val="28"/>
          <w:szCs w:val="28"/>
        </w:rPr>
        <w:t>учасниками</w:t>
      </w:r>
      <w:r w:rsidRPr="00702C27">
        <w:rPr>
          <w:iCs/>
          <w:spacing w:val="-12"/>
          <w:sz w:val="28"/>
          <w:szCs w:val="28"/>
        </w:rPr>
        <w:t xml:space="preserve"> </w:t>
      </w:r>
      <w:r w:rsidRPr="00702C27">
        <w:rPr>
          <w:iCs/>
          <w:spacing w:val="-1"/>
          <w:sz w:val="28"/>
          <w:szCs w:val="28"/>
        </w:rPr>
        <w:t>веб-квесту</w:t>
      </w:r>
      <w:r w:rsidRPr="00702C27">
        <w:rPr>
          <w:iCs/>
          <w:spacing w:val="-68"/>
          <w:sz w:val="28"/>
          <w:szCs w:val="28"/>
        </w:rPr>
        <w:t xml:space="preserve"> </w:t>
      </w:r>
      <w:r w:rsidRPr="00702C27">
        <w:rPr>
          <w:iCs/>
          <w:sz w:val="28"/>
          <w:szCs w:val="28"/>
        </w:rPr>
        <w:t>вони мають висловити свою точку зору, вислухати іншу та дійти до розумного</w:t>
      </w:r>
      <w:r w:rsidRPr="00702C27">
        <w:rPr>
          <w:iCs/>
          <w:spacing w:val="1"/>
          <w:sz w:val="28"/>
          <w:szCs w:val="28"/>
        </w:rPr>
        <w:t xml:space="preserve"> </w:t>
      </w:r>
      <w:r w:rsidRPr="00702C27">
        <w:rPr>
          <w:iCs/>
          <w:sz w:val="28"/>
          <w:szCs w:val="28"/>
        </w:rPr>
        <w:lastRenderedPageBreak/>
        <w:t>компромісу.</w:t>
      </w:r>
    </w:p>
    <w:p w14:paraId="220C6138" w14:textId="77777777" w:rsidR="006E5C0C" w:rsidRPr="00702C27" w:rsidRDefault="006E5C0C">
      <w:pPr>
        <w:pStyle w:val="a9"/>
        <w:widowControl w:val="0"/>
        <w:numPr>
          <w:ilvl w:val="0"/>
          <w:numId w:val="27"/>
        </w:numPr>
        <w:tabs>
          <w:tab w:val="left" w:pos="1791"/>
        </w:tabs>
        <w:autoSpaceDE w:val="0"/>
        <w:autoSpaceDN w:val="0"/>
        <w:spacing w:after="0" w:line="360" w:lineRule="auto"/>
        <w:ind w:right="520" w:firstLine="706"/>
        <w:contextualSpacing w:val="0"/>
        <w:jc w:val="both"/>
        <w:rPr>
          <w:sz w:val="28"/>
          <w:szCs w:val="28"/>
        </w:rPr>
      </w:pPr>
      <w:r w:rsidRPr="00702C27">
        <w:rPr>
          <w:iCs/>
          <w:sz w:val="28"/>
          <w:szCs w:val="28"/>
        </w:rPr>
        <w:t>Переконуючі – учасники</w:t>
      </w:r>
      <w:r w:rsidRPr="00702C27">
        <w:rPr>
          <w:sz w:val="28"/>
          <w:szCs w:val="28"/>
        </w:rPr>
        <w:t xml:space="preserve"> мають вивчити інформацію, сформулювати</w:t>
      </w:r>
      <w:r w:rsidRPr="00702C27">
        <w:rPr>
          <w:spacing w:val="1"/>
          <w:sz w:val="28"/>
          <w:szCs w:val="28"/>
        </w:rPr>
        <w:t xml:space="preserve"> </w:t>
      </w:r>
      <w:r w:rsidRPr="00702C27">
        <w:rPr>
          <w:sz w:val="28"/>
          <w:szCs w:val="28"/>
        </w:rPr>
        <w:t>свою позицію в певній проблемній ситуації та аргументи для її доведення. Далі</w:t>
      </w:r>
      <w:r w:rsidRPr="00702C27">
        <w:rPr>
          <w:spacing w:val="1"/>
          <w:sz w:val="28"/>
          <w:szCs w:val="28"/>
        </w:rPr>
        <w:t xml:space="preserve"> </w:t>
      </w:r>
      <w:r w:rsidRPr="00702C27">
        <w:rPr>
          <w:sz w:val="28"/>
          <w:szCs w:val="28"/>
        </w:rPr>
        <w:t>в усних дебатах вони мають переконати супротивників та інших учасників у</w:t>
      </w:r>
      <w:r w:rsidRPr="00702C27">
        <w:rPr>
          <w:spacing w:val="1"/>
          <w:sz w:val="28"/>
          <w:szCs w:val="28"/>
        </w:rPr>
        <w:t xml:space="preserve"> </w:t>
      </w:r>
      <w:r w:rsidRPr="00702C27">
        <w:rPr>
          <w:sz w:val="28"/>
          <w:szCs w:val="28"/>
        </w:rPr>
        <w:t>своїй</w:t>
      </w:r>
      <w:r w:rsidRPr="00702C27">
        <w:rPr>
          <w:spacing w:val="1"/>
          <w:sz w:val="28"/>
          <w:szCs w:val="28"/>
        </w:rPr>
        <w:t xml:space="preserve"> </w:t>
      </w:r>
      <w:r w:rsidRPr="00702C27">
        <w:rPr>
          <w:sz w:val="28"/>
          <w:szCs w:val="28"/>
        </w:rPr>
        <w:t>правоті.</w:t>
      </w:r>
    </w:p>
    <w:p w14:paraId="4FFA6E12" w14:textId="77777777" w:rsidR="006E5C0C" w:rsidRPr="00702C27" w:rsidRDefault="006E5C0C">
      <w:pPr>
        <w:pStyle w:val="a9"/>
        <w:widowControl w:val="0"/>
        <w:numPr>
          <w:ilvl w:val="0"/>
          <w:numId w:val="27"/>
        </w:numPr>
        <w:tabs>
          <w:tab w:val="left" w:pos="1849"/>
        </w:tabs>
        <w:autoSpaceDE w:val="0"/>
        <w:autoSpaceDN w:val="0"/>
        <w:spacing w:after="0" w:line="360" w:lineRule="auto"/>
        <w:ind w:right="509" w:firstLine="706"/>
        <w:contextualSpacing w:val="0"/>
        <w:jc w:val="both"/>
        <w:rPr>
          <w:iCs/>
          <w:sz w:val="28"/>
          <w:szCs w:val="28"/>
        </w:rPr>
      </w:pPr>
      <w:r w:rsidRPr="00702C27">
        <w:rPr>
          <w:iCs/>
          <w:sz w:val="28"/>
          <w:szCs w:val="28"/>
        </w:rPr>
        <w:t>Спрямовані</w:t>
      </w:r>
      <w:r w:rsidRPr="00702C27">
        <w:rPr>
          <w:iCs/>
          <w:spacing w:val="1"/>
          <w:sz w:val="28"/>
          <w:szCs w:val="28"/>
        </w:rPr>
        <w:t xml:space="preserve"> </w:t>
      </w:r>
      <w:r w:rsidRPr="00702C27">
        <w:rPr>
          <w:iCs/>
          <w:sz w:val="28"/>
          <w:szCs w:val="28"/>
        </w:rPr>
        <w:t>на</w:t>
      </w:r>
      <w:r w:rsidRPr="00702C27">
        <w:rPr>
          <w:iCs/>
          <w:spacing w:val="1"/>
          <w:sz w:val="28"/>
          <w:szCs w:val="28"/>
        </w:rPr>
        <w:t xml:space="preserve"> </w:t>
      </w:r>
      <w:r w:rsidRPr="00702C27">
        <w:rPr>
          <w:iCs/>
          <w:sz w:val="28"/>
          <w:szCs w:val="28"/>
        </w:rPr>
        <w:t>самопізнання</w:t>
      </w:r>
      <w:r w:rsidRPr="00702C27">
        <w:rPr>
          <w:iCs/>
          <w:spacing w:val="1"/>
          <w:sz w:val="28"/>
          <w:szCs w:val="28"/>
        </w:rPr>
        <w:t xml:space="preserve"> </w:t>
      </w:r>
      <w:r w:rsidRPr="00702C27">
        <w:rPr>
          <w:iCs/>
          <w:sz w:val="28"/>
          <w:szCs w:val="28"/>
        </w:rPr>
        <w:t>–</w:t>
      </w:r>
      <w:r w:rsidRPr="00702C27">
        <w:rPr>
          <w:iCs/>
          <w:spacing w:val="1"/>
          <w:sz w:val="28"/>
          <w:szCs w:val="28"/>
        </w:rPr>
        <w:t xml:space="preserve"> </w:t>
      </w:r>
      <w:r w:rsidRPr="00702C27">
        <w:rPr>
          <w:iCs/>
          <w:sz w:val="28"/>
          <w:szCs w:val="28"/>
        </w:rPr>
        <w:t>учасники</w:t>
      </w:r>
      <w:r w:rsidRPr="00702C27">
        <w:rPr>
          <w:iCs/>
          <w:spacing w:val="1"/>
          <w:sz w:val="28"/>
          <w:szCs w:val="28"/>
        </w:rPr>
        <w:t xml:space="preserve"> </w:t>
      </w:r>
      <w:r w:rsidRPr="00702C27">
        <w:rPr>
          <w:iCs/>
          <w:sz w:val="28"/>
          <w:szCs w:val="28"/>
        </w:rPr>
        <w:t>мають</w:t>
      </w:r>
      <w:r w:rsidRPr="00702C27">
        <w:rPr>
          <w:iCs/>
          <w:spacing w:val="1"/>
          <w:sz w:val="28"/>
          <w:szCs w:val="28"/>
        </w:rPr>
        <w:t xml:space="preserve"> </w:t>
      </w:r>
      <w:r w:rsidRPr="00702C27">
        <w:rPr>
          <w:iCs/>
          <w:sz w:val="28"/>
          <w:szCs w:val="28"/>
        </w:rPr>
        <w:t>ознайомитися</w:t>
      </w:r>
      <w:r w:rsidRPr="00702C27">
        <w:rPr>
          <w:iCs/>
          <w:spacing w:val="1"/>
          <w:sz w:val="28"/>
          <w:szCs w:val="28"/>
        </w:rPr>
        <w:t xml:space="preserve"> </w:t>
      </w:r>
      <w:r w:rsidRPr="00702C27">
        <w:rPr>
          <w:iCs/>
          <w:sz w:val="28"/>
          <w:szCs w:val="28"/>
        </w:rPr>
        <w:t>з</w:t>
      </w:r>
      <w:r w:rsidRPr="00702C27">
        <w:rPr>
          <w:iCs/>
          <w:spacing w:val="1"/>
          <w:sz w:val="28"/>
          <w:szCs w:val="28"/>
        </w:rPr>
        <w:t xml:space="preserve"> </w:t>
      </w:r>
      <w:r w:rsidRPr="00702C27">
        <w:rPr>
          <w:iCs/>
          <w:sz w:val="28"/>
          <w:szCs w:val="28"/>
        </w:rPr>
        <w:t>методиками досліджень (найчастіше психологічних) і вивчити певні аспекти</w:t>
      </w:r>
      <w:r w:rsidRPr="00702C27">
        <w:rPr>
          <w:iCs/>
          <w:spacing w:val="1"/>
          <w:sz w:val="28"/>
          <w:szCs w:val="28"/>
        </w:rPr>
        <w:t xml:space="preserve"> </w:t>
      </w:r>
      <w:r w:rsidRPr="00702C27">
        <w:rPr>
          <w:iCs/>
          <w:spacing w:val="-2"/>
          <w:sz w:val="28"/>
          <w:szCs w:val="28"/>
        </w:rPr>
        <w:t>своєї</w:t>
      </w:r>
      <w:r w:rsidRPr="00702C27">
        <w:rPr>
          <w:iCs/>
          <w:spacing w:val="-12"/>
          <w:sz w:val="28"/>
          <w:szCs w:val="28"/>
        </w:rPr>
        <w:t xml:space="preserve"> </w:t>
      </w:r>
      <w:r w:rsidRPr="00702C27">
        <w:rPr>
          <w:iCs/>
          <w:spacing w:val="-2"/>
          <w:sz w:val="28"/>
          <w:szCs w:val="28"/>
        </w:rPr>
        <w:t>особистості</w:t>
      </w:r>
      <w:r w:rsidRPr="00702C27">
        <w:rPr>
          <w:iCs/>
          <w:spacing w:val="-11"/>
          <w:sz w:val="28"/>
          <w:szCs w:val="28"/>
        </w:rPr>
        <w:t xml:space="preserve"> </w:t>
      </w:r>
      <w:r w:rsidRPr="00702C27">
        <w:rPr>
          <w:iCs/>
          <w:spacing w:val="-1"/>
          <w:sz w:val="28"/>
          <w:szCs w:val="28"/>
        </w:rPr>
        <w:t>(чи</w:t>
      </w:r>
      <w:r w:rsidRPr="00702C27">
        <w:rPr>
          <w:iCs/>
          <w:spacing w:val="-12"/>
          <w:sz w:val="28"/>
          <w:szCs w:val="28"/>
        </w:rPr>
        <w:t xml:space="preserve"> </w:t>
      </w:r>
      <w:r w:rsidRPr="00702C27">
        <w:rPr>
          <w:iCs/>
          <w:spacing w:val="-1"/>
          <w:sz w:val="28"/>
          <w:szCs w:val="28"/>
        </w:rPr>
        <w:t>особистості</w:t>
      </w:r>
      <w:r w:rsidRPr="00702C27">
        <w:rPr>
          <w:iCs/>
          <w:spacing w:val="-11"/>
          <w:sz w:val="28"/>
          <w:szCs w:val="28"/>
        </w:rPr>
        <w:t xml:space="preserve"> </w:t>
      </w:r>
      <w:r w:rsidRPr="00702C27">
        <w:rPr>
          <w:iCs/>
          <w:spacing w:val="-1"/>
          <w:sz w:val="28"/>
          <w:szCs w:val="28"/>
        </w:rPr>
        <w:t>іншої</w:t>
      </w:r>
      <w:r w:rsidRPr="00702C27">
        <w:rPr>
          <w:iCs/>
          <w:spacing w:val="-11"/>
          <w:sz w:val="28"/>
          <w:szCs w:val="28"/>
        </w:rPr>
        <w:t xml:space="preserve"> </w:t>
      </w:r>
      <w:r w:rsidRPr="00702C27">
        <w:rPr>
          <w:iCs/>
          <w:spacing w:val="-1"/>
          <w:sz w:val="28"/>
          <w:szCs w:val="28"/>
        </w:rPr>
        <w:t>особи)</w:t>
      </w:r>
      <w:r w:rsidRPr="00702C27">
        <w:rPr>
          <w:iCs/>
          <w:spacing w:val="-13"/>
          <w:sz w:val="28"/>
          <w:szCs w:val="28"/>
        </w:rPr>
        <w:t xml:space="preserve"> </w:t>
      </w:r>
      <w:r w:rsidRPr="00702C27">
        <w:rPr>
          <w:iCs/>
          <w:spacing w:val="-1"/>
          <w:sz w:val="28"/>
          <w:szCs w:val="28"/>
        </w:rPr>
        <w:t>з</w:t>
      </w:r>
      <w:r w:rsidRPr="00702C27">
        <w:rPr>
          <w:iCs/>
          <w:spacing w:val="-22"/>
          <w:sz w:val="28"/>
          <w:szCs w:val="28"/>
        </w:rPr>
        <w:t xml:space="preserve"> </w:t>
      </w:r>
      <w:r w:rsidRPr="00702C27">
        <w:rPr>
          <w:iCs/>
          <w:spacing w:val="-1"/>
          <w:sz w:val="28"/>
          <w:szCs w:val="28"/>
        </w:rPr>
        <w:t>метою,</w:t>
      </w:r>
      <w:r w:rsidRPr="00702C27">
        <w:rPr>
          <w:iCs/>
          <w:spacing w:val="-12"/>
          <w:sz w:val="28"/>
          <w:szCs w:val="28"/>
        </w:rPr>
        <w:t xml:space="preserve"> </w:t>
      </w:r>
      <w:r w:rsidRPr="00702C27">
        <w:rPr>
          <w:iCs/>
          <w:spacing w:val="-1"/>
          <w:sz w:val="28"/>
          <w:szCs w:val="28"/>
        </w:rPr>
        <w:t>наприклад,</w:t>
      </w:r>
      <w:r w:rsidRPr="00702C27">
        <w:rPr>
          <w:iCs/>
          <w:spacing w:val="-11"/>
          <w:sz w:val="28"/>
          <w:szCs w:val="28"/>
        </w:rPr>
        <w:t xml:space="preserve"> </w:t>
      </w:r>
      <w:r w:rsidRPr="00702C27">
        <w:rPr>
          <w:iCs/>
          <w:spacing w:val="-1"/>
          <w:sz w:val="28"/>
          <w:szCs w:val="28"/>
        </w:rPr>
        <w:t>професійного</w:t>
      </w:r>
      <w:r w:rsidRPr="00702C27">
        <w:rPr>
          <w:iCs/>
          <w:spacing w:val="-68"/>
          <w:sz w:val="28"/>
          <w:szCs w:val="28"/>
        </w:rPr>
        <w:t xml:space="preserve"> </w:t>
      </w:r>
      <w:r w:rsidRPr="00702C27">
        <w:rPr>
          <w:iCs/>
          <w:sz w:val="28"/>
          <w:szCs w:val="28"/>
        </w:rPr>
        <w:t>самовизначення.</w:t>
      </w:r>
    </w:p>
    <w:p w14:paraId="05C3A6C4" w14:textId="77777777" w:rsidR="006E5C0C" w:rsidRPr="00702C27" w:rsidRDefault="006E5C0C">
      <w:pPr>
        <w:pStyle w:val="a9"/>
        <w:widowControl w:val="0"/>
        <w:numPr>
          <w:ilvl w:val="0"/>
          <w:numId w:val="27"/>
        </w:numPr>
        <w:tabs>
          <w:tab w:val="left" w:pos="1943"/>
        </w:tabs>
        <w:autoSpaceDE w:val="0"/>
        <w:autoSpaceDN w:val="0"/>
        <w:spacing w:after="0" w:line="360" w:lineRule="auto"/>
        <w:ind w:right="504" w:firstLine="706"/>
        <w:contextualSpacing w:val="0"/>
        <w:jc w:val="both"/>
        <w:rPr>
          <w:iCs/>
          <w:sz w:val="28"/>
          <w:szCs w:val="28"/>
        </w:rPr>
      </w:pPr>
      <w:r w:rsidRPr="00702C27">
        <w:rPr>
          <w:iCs/>
          <w:sz w:val="28"/>
          <w:szCs w:val="28"/>
        </w:rPr>
        <w:t>Аналітичні</w:t>
      </w:r>
      <w:r w:rsidRPr="00702C27">
        <w:rPr>
          <w:iCs/>
          <w:spacing w:val="1"/>
          <w:sz w:val="28"/>
          <w:szCs w:val="28"/>
        </w:rPr>
        <w:t xml:space="preserve"> </w:t>
      </w:r>
      <w:r w:rsidRPr="00702C27">
        <w:rPr>
          <w:iCs/>
          <w:sz w:val="28"/>
          <w:szCs w:val="28"/>
        </w:rPr>
        <w:t>–</w:t>
      </w:r>
      <w:r w:rsidRPr="00702C27">
        <w:rPr>
          <w:iCs/>
          <w:spacing w:val="1"/>
          <w:sz w:val="28"/>
          <w:szCs w:val="28"/>
        </w:rPr>
        <w:t xml:space="preserve"> </w:t>
      </w:r>
      <w:r w:rsidRPr="00702C27">
        <w:rPr>
          <w:iCs/>
          <w:sz w:val="28"/>
          <w:szCs w:val="28"/>
        </w:rPr>
        <w:t>учасники</w:t>
      </w:r>
      <w:r w:rsidRPr="00702C27">
        <w:rPr>
          <w:iCs/>
          <w:spacing w:val="1"/>
          <w:sz w:val="28"/>
          <w:szCs w:val="28"/>
        </w:rPr>
        <w:t xml:space="preserve"> </w:t>
      </w:r>
      <w:r w:rsidRPr="00702C27">
        <w:rPr>
          <w:iCs/>
          <w:sz w:val="28"/>
          <w:szCs w:val="28"/>
        </w:rPr>
        <w:t>читають</w:t>
      </w:r>
      <w:r w:rsidRPr="00702C27">
        <w:rPr>
          <w:iCs/>
          <w:spacing w:val="1"/>
          <w:sz w:val="28"/>
          <w:szCs w:val="28"/>
        </w:rPr>
        <w:t xml:space="preserve"> </w:t>
      </w:r>
      <w:r w:rsidRPr="00702C27">
        <w:rPr>
          <w:iCs/>
          <w:sz w:val="28"/>
          <w:szCs w:val="28"/>
        </w:rPr>
        <w:t>інформацію</w:t>
      </w:r>
      <w:r w:rsidRPr="00702C27">
        <w:rPr>
          <w:iCs/>
          <w:spacing w:val="1"/>
          <w:sz w:val="28"/>
          <w:szCs w:val="28"/>
        </w:rPr>
        <w:t xml:space="preserve"> </w:t>
      </w:r>
      <w:r w:rsidRPr="00702C27">
        <w:rPr>
          <w:iCs/>
          <w:sz w:val="28"/>
          <w:szCs w:val="28"/>
        </w:rPr>
        <w:t>і аналізують</w:t>
      </w:r>
      <w:r w:rsidRPr="00702C27">
        <w:rPr>
          <w:iCs/>
          <w:spacing w:val="1"/>
          <w:sz w:val="28"/>
          <w:szCs w:val="28"/>
        </w:rPr>
        <w:t xml:space="preserve"> </w:t>
      </w:r>
      <w:r w:rsidRPr="00702C27">
        <w:rPr>
          <w:iCs/>
          <w:sz w:val="28"/>
          <w:szCs w:val="28"/>
        </w:rPr>
        <w:t>її, часто</w:t>
      </w:r>
      <w:r w:rsidRPr="00702C27">
        <w:rPr>
          <w:iCs/>
          <w:spacing w:val="1"/>
          <w:sz w:val="28"/>
          <w:szCs w:val="28"/>
        </w:rPr>
        <w:t xml:space="preserve"> </w:t>
      </w:r>
      <w:r w:rsidRPr="00702C27">
        <w:rPr>
          <w:iCs/>
          <w:sz w:val="28"/>
          <w:szCs w:val="28"/>
        </w:rPr>
        <w:t>використовуючи</w:t>
      </w:r>
      <w:r w:rsidRPr="00702C27">
        <w:rPr>
          <w:iCs/>
          <w:spacing w:val="1"/>
          <w:sz w:val="28"/>
          <w:szCs w:val="28"/>
        </w:rPr>
        <w:t xml:space="preserve"> </w:t>
      </w:r>
      <w:r w:rsidRPr="00702C27">
        <w:rPr>
          <w:iCs/>
          <w:sz w:val="28"/>
          <w:szCs w:val="28"/>
        </w:rPr>
        <w:t>прийоми</w:t>
      </w:r>
      <w:r w:rsidRPr="00702C27">
        <w:rPr>
          <w:iCs/>
          <w:spacing w:val="1"/>
          <w:sz w:val="28"/>
          <w:szCs w:val="28"/>
        </w:rPr>
        <w:t xml:space="preserve"> </w:t>
      </w:r>
      <w:r w:rsidRPr="00702C27">
        <w:rPr>
          <w:iCs/>
          <w:sz w:val="28"/>
          <w:szCs w:val="28"/>
        </w:rPr>
        <w:t>критичного</w:t>
      </w:r>
      <w:r w:rsidRPr="00702C27">
        <w:rPr>
          <w:iCs/>
          <w:spacing w:val="1"/>
          <w:sz w:val="28"/>
          <w:szCs w:val="28"/>
        </w:rPr>
        <w:t xml:space="preserve"> </w:t>
      </w:r>
      <w:r w:rsidRPr="00702C27">
        <w:rPr>
          <w:iCs/>
          <w:sz w:val="28"/>
          <w:szCs w:val="28"/>
        </w:rPr>
        <w:t>мислення</w:t>
      </w:r>
      <w:r w:rsidRPr="00702C27">
        <w:rPr>
          <w:iCs/>
          <w:spacing w:val="1"/>
          <w:sz w:val="28"/>
          <w:szCs w:val="28"/>
        </w:rPr>
        <w:t xml:space="preserve"> </w:t>
      </w:r>
      <w:r w:rsidRPr="00702C27">
        <w:rPr>
          <w:iCs/>
          <w:sz w:val="28"/>
          <w:szCs w:val="28"/>
        </w:rPr>
        <w:t>(наприклад,</w:t>
      </w:r>
      <w:r w:rsidRPr="00702C27">
        <w:rPr>
          <w:iCs/>
          <w:spacing w:val="1"/>
          <w:sz w:val="28"/>
          <w:szCs w:val="28"/>
        </w:rPr>
        <w:t xml:space="preserve"> </w:t>
      </w:r>
      <w:r w:rsidRPr="00702C27">
        <w:rPr>
          <w:iCs/>
          <w:sz w:val="28"/>
          <w:szCs w:val="28"/>
        </w:rPr>
        <w:t>порівнюють</w:t>
      </w:r>
      <w:r w:rsidRPr="00702C27">
        <w:rPr>
          <w:iCs/>
          <w:spacing w:val="1"/>
          <w:sz w:val="28"/>
          <w:szCs w:val="28"/>
        </w:rPr>
        <w:t xml:space="preserve"> </w:t>
      </w:r>
      <w:r w:rsidRPr="00702C27">
        <w:rPr>
          <w:iCs/>
          <w:sz w:val="28"/>
          <w:szCs w:val="28"/>
        </w:rPr>
        <w:t>за</w:t>
      </w:r>
      <w:r w:rsidRPr="00702C27">
        <w:rPr>
          <w:iCs/>
          <w:spacing w:val="1"/>
          <w:sz w:val="28"/>
          <w:szCs w:val="28"/>
        </w:rPr>
        <w:t xml:space="preserve"> </w:t>
      </w:r>
      <w:r w:rsidRPr="00702C27">
        <w:rPr>
          <w:iCs/>
          <w:sz w:val="28"/>
          <w:szCs w:val="28"/>
        </w:rPr>
        <w:t>допомогою діаграми Венна). Передбачається, що вони коментують значення</w:t>
      </w:r>
      <w:r w:rsidRPr="00702C27">
        <w:rPr>
          <w:iCs/>
          <w:spacing w:val="1"/>
          <w:sz w:val="28"/>
          <w:szCs w:val="28"/>
        </w:rPr>
        <w:t xml:space="preserve"> </w:t>
      </w:r>
      <w:r w:rsidRPr="00702C27">
        <w:rPr>
          <w:iCs/>
          <w:sz w:val="28"/>
          <w:szCs w:val="28"/>
        </w:rPr>
        <w:t>одержаних</w:t>
      </w:r>
      <w:r w:rsidRPr="00702C27">
        <w:rPr>
          <w:iCs/>
          <w:spacing w:val="-4"/>
          <w:sz w:val="28"/>
          <w:szCs w:val="28"/>
        </w:rPr>
        <w:t xml:space="preserve"> </w:t>
      </w:r>
      <w:r w:rsidRPr="00702C27">
        <w:rPr>
          <w:iCs/>
          <w:sz w:val="28"/>
          <w:szCs w:val="28"/>
        </w:rPr>
        <w:t>даних.</w:t>
      </w:r>
    </w:p>
    <w:p w14:paraId="3DE14EB2" w14:textId="77777777" w:rsidR="006E5C0C" w:rsidRPr="00702C27" w:rsidRDefault="006E5C0C">
      <w:pPr>
        <w:pStyle w:val="a9"/>
        <w:widowControl w:val="0"/>
        <w:numPr>
          <w:ilvl w:val="0"/>
          <w:numId w:val="27"/>
        </w:numPr>
        <w:tabs>
          <w:tab w:val="left" w:pos="1914"/>
        </w:tabs>
        <w:autoSpaceDE w:val="0"/>
        <w:autoSpaceDN w:val="0"/>
        <w:spacing w:after="0" w:line="360" w:lineRule="auto"/>
        <w:ind w:right="510" w:firstLine="706"/>
        <w:contextualSpacing w:val="0"/>
        <w:jc w:val="both"/>
        <w:rPr>
          <w:iCs/>
          <w:sz w:val="28"/>
          <w:szCs w:val="28"/>
        </w:rPr>
      </w:pPr>
      <w:r w:rsidRPr="00702C27">
        <w:rPr>
          <w:iCs/>
          <w:sz w:val="28"/>
          <w:szCs w:val="28"/>
        </w:rPr>
        <w:t>Спрямовані на вироблення оцінки – учасники мають ознайомитися з</w:t>
      </w:r>
      <w:r w:rsidRPr="00702C27">
        <w:rPr>
          <w:iCs/>
          <w:spacing w:val="1"/>
          <w:sz w:val="28"/>
          <w:szCs w:val="28"/>
        </w:rPr>
        <w:t xml:space="preserve"> </w:t>
      </w:r>
      <w:r w:rsidRPr="00702C27">
        <w:rPr>
          <w:iCs/>
          <w:sz w:val="28"/>
          <w:szCs w:val="28"/>
        </w:rPr>
        <w:t>низкою</w:t>
      </w:r>
      <w:r w:rsidRPr="00702C27">
        <w:rPr>
          <w:iCs/>
          <w:spacing w:val="1"/>
          <w:sz w:val="28"/>
          <w:szCs w:val="28"/>
        </w:rPr>
        <w:t xml:space="preserve"> </w:t>
      </w:r>
      <w:r w:rsidRPr="00702C27">
        <w:rPr>
          <w:iCs/>
          <w:sz w:val="28"/>
          <w:szCs w:val="28"/>
        </w:rPr>
        <w:t>рішень,</w:t>
      </w:r>
      <w:r w:rsidRPr="00702C27">
        <w:rPr>
          <w:iCs/>
          <w:spacing w:val="1"/>
          <w:sz w:val="28"/>
          <w:szCs w:val="28"/>
        </w:rPr>
        <w:t xml:space="preserve"> </w:t>
      </w:r>
      <w:r w:rsidRPr="00702C27">
        <w:rPr>
          <w:iCs/>
          <w:sz w:val="28"/>
          <w:szCs w:val="28"/>
        </w:rPr>
        <w:t>варіантів</w:t>
      </w:r>
      <w:r w:rsidRPr="00702C27">
        <w:rPr>
          <w:iCs/>
          <w:spacing w:val="1"/>
          <w:sz w:val="28"/>
          <w:szCs w:val="28"/>
        </w:rPr>
        <w:t xml:space="preserve"> </w:t>
      </w:r>
      <w:r w:rsidRPr="00702C27">
        <w:rPr>
          <w:iCs/>
          <w:sz w:val="28"/>
          <w:szCs w:val="28"/>
        </w:rPr>
        <w:t>і</w:t>
      </w:r>
      <w:r w:rsidRPr="00702C27">
        <w:rPr>
          <w:iCs/>
          <w:spacing w:val="1"/>
          <w:sz w:val="28"/>
          <w:szCs w:val="28"/>
        </w:rPr>
        <w:t xml:space="preserve"> </w:t>
      </w:r>
      <w:r w:rsidRPr="00702C27">
        <w:rPr>
          <w:iCs/>
          <w:sz w:val="28"/>
          <w:szCs w:val="28"/>
        </w:rPr>
        <w:t>оцінити</w:t>
      </w:r>
      <w:r w:rsidRPr="00702C27">
        <w:rPr>
          <w:iCs/>
          <w:spacing w:val="1"/>
          <w:sz w:val="28"/>
          <w:szCs w:val="28"/>
        </w:rPr>
        <w:t xml:space="preserve"> </w:t>
      </w:r>
      <w:r w:rsidRPr="00702C27">
        <w:rPr>
          <w:iCs/>
          <w:sz w:val="28"/>
          <w:szCs w:val="28"/>
        </w:rPr>
        <w:t>їх.</w:t>
      </w:r>
      <w:r w:rsidRPr="00702C27">
        <w:rPr>
          <w:iCs/>
          <w:spacing w:val="1"/>
          <w:sz w:val="28"/>
          <w:szCs w:val="28"/>
        </w:rPr>
        <w:t xml:space="preserve"> </w:t>
      </w:r>
      <w:r w:rsidRPr="00702C27">
        <w:rPr>
          <w:iCs/>
          <w:sz w:val="28"/>
          <w:szCs w:val="28"/>
        </w:rPr>
        <w:t>Передбачається,</w:t>
      </w:r>
      <w:r w:rsidRPr="00702C27">
        <w:rPr>
          <w:iCs/>
          <w:spacing w:val="1"/>
          <w:sz w:val="28"/>
          <w:szCs w:val="28"/>
        </w:rPr>
        <w:t xml:space="preserve"> </w:t>
      </w:r>
      <w:r w:rsidRPr="00702C27">
        <w:rPr>
          <w:iCs/>
          <w:sz w:val="28"/>
          <w:szCs w:val="28"/>
        </w:rPr>
        <w:t>що</w:t>
      </w:r>
      <w:r w:rsidRPr="00702C27">
        <w:rPr>
          <w:iCs/>
          <w:spacing w:val="1"/>
          <w:sz w:val="28"/>
          <w:szCs w:val="28"/>
        </w:rPr>
        <w:t xml:space="preserve"> </w:t>
      </w:r>
      <w:r w:rsidRPr="00702C27">
        <w:rPr>
          <w:iCs/>
          <w:sz w:val="28"/>
          <w:szCs w:val="28"/>
        </w:rPr>
        <w:t>вони</w:t>
      </w:r>
      <w:r w:rsidRPr="00702C27">
        <w:rPr>
          <w:iCs/>
          <w:spacing w:val="1"/>
          <w:sz w:val="28"/>
          <w:szCs w:val="28"/>
        </w:rPr>
        <w:t xml:space="preserve"> </w:t>
      </w:r>
      <w:r w:rsidRPr="00702C27">
        <w:rPr>
          <w:iCs/>
          <w:sz w:val="28"/>
          <w:szCs w:val="28"/>
        </w:rPr>
        <w:t>можуть</w:t>
      </w:r>
      <w:r w:rsidRPr="00702C27">
        <w:rPr>
          <w:iCs/>
          <w:spacing w:val="1"/>
          <w:sz w:val="28"/>
          <w:szCs w:val="28"/>
        </w:rPr>
        <w:t xml:space="preserve"> </w:t>
      </w:r>
      <w:r w:rsidRPr="00702C27">
        <w:rPr>
          <w:iCs/>
          <w:sz w:val="28"/>
          <w:szCs w:val="28"/>
        </w:rPr>
        <w:t>розставити</w:t>
      </w:r>
      <w:r w:rsidRPr="00702C27">
        <w:rPr>
          <w:iCs/>
          <w:spacing w:val="-9"/>
          <w:sz w:val="28"/>
          <w:szCs w:val="28"/>
        </w:rPr>
        <w:t xml:space="preserve"> </w:t>
      </w:r>
      <w:r w:rsidRPr="00702C27">
        <w:rPr>
          <w:iCs/>
          <w:sz w:val="28"/>
          <w:szCs w:val="28"/>
        </w:rPr>
        <w:t>варіанти</w:t>
      </w:r>
      <w:r w:rsidRPr="00702C27">
        <w:rPr>
          <w:iCs/>
          <w:spacing w:val="-8"/>
          <w:sz w:val="28"/>
          <w:szCs w:val="28"/>
        </w:rPr>
        <w:t xml:space="preserve"> </w:t>
      </w:r>
      <w:r w:rsidRPr="00702C27">
        <w:rPr>
          <w:iCs/>
          <w:sz w:val="28"/>
          <w:szCs w:val="28"/>
        </w:rPr>
        <w:t>від</w:t>
      </w:r>
      <w:r w:rsidRPr="00702C27">
        <w:rPr>
          <w:iCs/>
          <w:spacing w:val="-8"/>
          <w:sz w:val="28"/>
          <w:szCs w:val="28"/>
        </w:rPr>
        <w:t xml:space="preserve"> </w:t>
      </w:r>
      <w:r w:rsidRPr="00702C27">
        <w:rPr>
          <w:iCs/>
          <w:sz w:val="28"/>
          <w:szCs w:val="28"/>
        </w:rPr>
        <w:t>найліпшого</w:t>
      </w:r>
      <w:r w:rsidRPr="00702C27">
        <w:rPr>
          <w:iCs/>
          <w:spacing w:val="-12"/>
          <w:sz w:val="28"/>
          <w:szCs w:val="28"/>
        </w:rPr>
        <w:t xml:space="preserve"> </w:t>
      </w:r>
      <w:r w:rsidRPr="00702C27">
        <w:rPr>
          <w:iCs/>
          <w:sz w:val="28"/>
          <w:szCs w:val="28"/>
        </w:rPr>
        <w:t>до</w:t>
      </w:r>
      <w:r w:rsidRPr="00702C27">
        <w:rPr>
          <w:iCs/>
          <w:spacing w:val="-12"/>
          <w:sz w:val="28"/>
          <w:szCs w:val="28"/>
        </w:rPr>
        <w:t xml:space="preserve"> </w:t>
      </w:r>
      <w:r w:rsidRPr="00702C27">
        <w:rPr>
          <w:iCs/>
          <w:sz w:val="28"/>
          <w:szCs w:val="28"/>
        </w:rPr>
        <w:t>найгіршого</w:t>
      </w:r>
      <w:r w:rsidRPr="00702C27">
        <w:rPr>
          <w:iCs/>
          <w:spacing w:val="-12"/>
          <w:sz w:val="28"/>
          <w:szCs w:val="28"/>
        </w:rPr>
        <w:t xml:space="preserve"> </w:t>
      </w:r>
      <w:r w:rsidRPr="00702C27">
        <w:rPr>
          <w:iCs/>
          <w:sz w:val="28"/>
          <w:szCs w:val="28"/>
        </w:rPr>
        <w:t>(чи</w:t>
      </w:r>
      <w:r w:rsidRPr="00702C27">
        <w:rPr>
          <w:iCs/>
          <w:spacing w:val="-9"/>
          <w:sz w:val="28"/>
          <w:szCs w:val="28"/>
        </w:rPr>
        <w:t xml:space="preserve"> </w:t>
      </w:r>
      <w:r w:rsidRPr="00702C27">
        <w:rPr>
          <w:iCs/>
          <w:sz w:val="28"/>
          <w:szCs w:val="28"/>
        </w:rPr>
        <w:t>навпаки)</w:t>
      </w:r>
      <w:r w:rsidRPr="00702C27">
        <w:rPr>
          <w:iCs/>
          <w:spacing w:val="-9"/>
          <w:sz w:val="28"/>
          <w:szCs w:val="28"/>
        </w:rPr>
        <w:t xml:space="preserve"> </w:t>
      </w:r>
      <w:r w:rsidRPr="00702C27">
        <w:rPr>
          <w:iCs/>
          <w:sz w:val="28"/>
          <w:szCs w:val="28"/>
        </w:rPr>
        <w:t>та</w:t>
      </w:r>
      <w:r w:rsidRPr="00702C27">
        <w:rPr>
          <w:iCs/>
          <w:spacing w:val="-11"/>
          <w:sz w:val="28"/>
          <w:szCs w:val="28"/>
        </w:rPr>
        <w:t xml:space="preserve"> </w:t>
      </w:r>
      <w:r w:rsidRPr="00702C27">
        <w:rPr>
          <w:iCs/>
          <w:sz w:val="28"/>
          <w:szCs w:val="28"/>
        </w:rPr>
        <w:t>обгрунтувати</w:t>
      </w:r>
      <w:r w:rsidRPr="00702C27">
        <w:rPr>
          <w:iCs/>
          <w:spacing w:val="-67"/>
          <w:sz w:val="28"/>
          <w:szCs w:val="28"/>
        </w:rPr>
        <w:t xml:space="preserve"> </w:t>
      </w:r>
      <w:r w:rsidRPr="00702C27">
        <w:rPr>
          <w:iCs/>
          <w:sz w:val="28"/>
          <w:szCs w:val="28"/>
        </w:rPr>
        <w:t>свою</w:t>
      </w:r>
      <w:r w:rsidRPr="00702C27">
        <w:rPr>
          <w:iCs/>
          <w:spacing w:val="-1"/>
          <w:sz w:val="28"/>
          <w:szCs w:val="28"/>
        </w:rPr>
        <w:t xml:space="preserve"> </w:t>
      </w:r>
      <w:r w:rsidRPr="00702C27">
        <w:rPr>
          <w:iCs/>
          <w:sz w:val="28"/>
          <w:szCs w:val="28"/>
        </w:rPr>
        <w:t>точку</w:t>
      </w:r>
      <w:r w:rsidRPr="00702C27">
        <w:rPr>
          <w:iCs/>
          <w:spacing w:val="-10"/>
          <w:sz w:val="28"/>
          <w:szCs w:val="28"/>
        </w:rPr>
        <w:t xml:space="preserve"> </w:t>
      </w:r>
      <w:r w:rsidRPr="00702C27">
        <w:rPr>
          <w:iCs/>
          <w:sz w:val="28"/>
          <w:szCs w:val="28"/>
        </w:rPr>
        <w:t>зору.</w:t>
      </w:r>
    </w:p>
    <w:p w14:paraId="0794E3ED" w14:textId="5946DFAF" w:rsidR="006E5C0C" w:rsidRPr="00702C27" w:rsidRDefault="006E5C0C">
      <w:pPr>
        <w:pStyle w:val="a9"/>
        <w:widowControl w:val="0"/>
        <w:numPr>
          <w:ilvl w:val="0"/>
          <w:numId w:val="27"/>
        </w:numPr>
        <w:tabs>
          <w:tab w:val="left" w:pos="2022"/>
        </w:tabs>
        <w:autoSpaceDE w:val="0"/>
        <w:autoSpaceDN w:val="0"/>
        <w:spacing w:after="0" w:line="360" w:lineRule="auto"/>
        <w:ind w:right="502" w:firstLine="706"/>
        <w:contextualSpacing w:val="0"/>
        <w:jc w:val="both"/>
        <w:rPr>
          <w:sz w:val="28"/>
          <w:szCs w:val="28"/>
        </w:rPr>
      </w:pPr>
      <w:r w:rsidRPr="00702C27">
        <w:rPr>
          <w:iCs/>
          <w:sz w:val="28"/>
          <w:szCs w:val="28"/>
        </w:rPr>
        <w:t>Науково-дослідницькі</w:t>
      </w:r>
      <w:r w:rsidRPr="00702C27">
        <w:rPr>
          <w:iCs/>
          <w:spacing w:val="1"/>
          <w:sz w:val="28"/>
          <w:szCs w:val="28"/>
        </w:rPr>
        <w:t xml:space="preserve"> </w:t>
      </w:r>
      <w:r w:rsidRPr="00702C27">
        <w:rPr>
          <w:iCs/>
          <w:sz w:val="28"/>
          <w:szCs w:val="28"/>
        </w:rPr>
        <w:t>–</w:t>
      </w:r>
      <w:r w:rsidRPr="00702C27">
        <w:rPr>
          <w:iCs/>
          <w:spacing w:val="1"/>
          <w:sz w:val="28"/>
          <w:szCs w:val="28"/>
        </w:rPr>
        <w:t xml:space="preserve"> </w:t>
      </w:r>
      <w:r w:rsidRPr="00702C27">
        <w:rPr>
          <w:iCs/>
          <w:sz w:val="28"/>
          <w:szCs w:val="28"/>
        </w:rPr>
        <w:t>учасники</w:t>
      </w:r>
      <w:r w:rsidRPr="00702C27">
        <w:rPr>
          <w:iCs/>
          <w:spacing w:val="1"/>
          <w:sz w:val="28"/>
          <w:szCs w:val="28"/>
        </w:rPr>
        <w:t xml:space="preserve"> </w:t>
      </w:r>
      <w:r w:rsidRPr="00702C27">
        <w:rPr>
          <w:iCs/>
          <w:sz w:val="28"/>
          <w:szCs w:val="28"/>
        </w:rPr>
        <w:t>знайомляться</w:t>
      </w:r>
      <w:r w:rsidRPr="00702C27">
        <w:rPr>
          <w:iCs/>
          <w:spacing w:val="1"/>
          <w:sz w:val="28"/>
          <w:szCs w:val="28"/>
        </w:rPr>
        <w:t xml:space="preserve"> </w:t>
      </w:r>
      <w:r w:rsidRPr="00702C27">
        <w:rPr>
          <w:iCs/>
          <w:sz w:val="28"/>
          <w:szCs w:val="28"/>
        </w:rPr>
        <w:t>з</w:t>
      </w:r>
      <w:r w:rsidRPr="00702C27">
        <w:rPr>
          <w:iCs/>
          <w:spacing w:val="1"/>
          <w:sz w:val="28"/>
          <w:szCs w:val="28"/>
        </w:rPr>
        <w:t xml:space="preserve"> </w:t>
      </w:r>
      <w:r w:rsidRPr="00702C27">
        <w:rPr>
          <w:iCs/>
          <w:sz w:val="28"/>
          <w:szCs w:val="28"/>
        </w:rPr>
        <w:t>проблемою</w:t>
      </w:r>
      <w:r w:rsidRPr="00702C27">
        <w:rPr>
          <w:iCs/>
          <w:spacing w:val="1"/>
          <w:sz w:val="28"/>
          <w:szCs w:val="28"/>
        </w:rPr>
        <w:t xml:space="preserve"> </w:t>
      </w:r>
      <w:r w:rsidRPr="00702C27">
        <w:rPr>
          <w:iCs/>
          <w:sz w:val="28"/>
          <w:szCs w:val="28"/>
        </w:rPr>
        <w:t>і</w:t>
      </w:r>
      <w:r w:rsidRPr="00702C27">
        <w:rPr>
          <w:iCs/>
          <w:spacing w:val="1"/>
          <w:sz w:val="28"/>
          <w:szCs w:val="28"/>
        </w:rPr>
        <w:t xml:space="preserve"> </w:t>
      </w:r>
      <w:r w:rsidRPr="00702C27">
        <w:rPr>
          <w:iCs/>
          <w:sz w:val="28"/>
          <w:szCs w:val="28"/>
        </w:rPr>
        <w:t>висувають гіпотезу щодо її пояснення</w:t>
      </w:r>
      <w:r w:rsidRPr="00702C27">
        <w:rPr>
          <w:sz w:val="28"/>
          <w:szCs w:val="28"/>
        </w:rPr>
        <w:t xml:space="preserve"> чи рішення. Потім вони проводять певне</w:t>
      </w:r>
      <w:r w:rsidRPr="00702C27">
        <w:rPr>
          <w:spacing w:val="1"/>
          <w:sz w:val="28"/>
          <w:szCs w:val="28"/>
        </w:rPr>
        <w:t xml:space="preserve"> </w:t>
      </w:r>
      <w:r w:rsidRPr="00702C27">
        <w:rPr>
          <w:sz w:val="28"/>
          <w:szCs w:val="28"/>
        </w:rPr>
        <w:t>дослідження, іноді використовуючи певне обладнання, вивчають інформацію,</w:t>
      </w:r>
      <w:r w:rsidRPr="00702C27">
        <w:rPr>
          <w:spacing w:val="1"/>
          <w:sz w:val="28"/>
          <w:szCs w:val="28"/>
        </w:rPr>
        <w:t xml:space="preserve"> </w:t>
      </w:r>
      <w:r w:rsidRPr="00702C27">
        <w:rPr>
          <w:sz w:val="28"/>
          <w:szCs w:val="28"/>
        </w:rPr>
        <w:t>рахують,</w:t>
      </w:r>
      <w:r w:rsidRPr="00702C27">
        <w:rPr>
          <w:spacing w:val="1"/>
          <w:sz w:val="28"/>
          <w:szCs w:val="28"/>
        </w:rPr>
        <w:t xml:space="preserve"> </w:t>
      </w:r>
      <w:r w:rsidRPr="00702C27">
        <w:rPr>
          <w:sz w:val="28"/>
          <w:szCs w:val="28"/>
        </w:rPr>
        <w:t>читають</w:t>
      </w:r>
      <w:r w:rsidRPr="00702C27">
        <w:rPr>
          <w:spacing w:val="1"/>
          <w:sz w:val="28"/>
          <w:szCs w:val="28"/>
        </w:rPr>
        <w:t xml:space="preserve"> </w:t>
      </w:r>
      <w:r w:rsidRPr="00702C27">
        <w:rPr>
          <w:sz w:val="28"/>
          <w:szCs w:val="28"/>
        </w:rPr>
        <w:t>дані</w:t>
      </w:r>
      <w:r w:rsidRPr="00702C27">
        <w:rPr>
          <w:spacing w:val="-6"/>
          <w:sz w:val="28"/>
          <w:szCs w:val="28"/>
        </w:rPr>
        <w:t xml:space="preserve"> </w:t>
      </w:r>
      <w:r w:rsidRPr="00702C27">
        <w:rPr>
          <w:sz w:val="28"/>
          <w:szCs w:val="28"/>
        </w:rPr>
        <w:t>з</w:t>
      </w:r>
      <w:r w:rsidRPr="00702C27">
        <w:rPr>
          <w:spacing w:val="-3"/>
          <w:sz w:val="28"/>
          <w:szCs w:val="28"/>
        </w:rPr>
        <w:t xml:space="preserve"> </w:t>
      </w:r>
      <w:r w:rsidRPr="00702C27">
        <w:rPr>
          <w:sz w:val="28"/>
          <w:szCs w:val="28"/>
        </w:rPr>
        <w:t>додаткових</w:t>
      </w:r>
      <w:r w:rsidRPr="00702C27">
        <w:rPr>
          <w:spacing w:val="-4"/>
          <w:sz w:val="28"/>
          <w:szCs w:val="28"/>
        </w:rPr>
        <w:t xml:space="preserve"> </w:t>
      </w:r>
      <w:r w:rsidRPr="00702C27">
        <w:rPr>
          <w:sz w:val="28"/>
          <w:szCs w:val="28"/>
        </w:rPr>
        <w:t>джерел</w:t>
      </w:r>
      <w:r w:rsidRPr="00702C27">
        <w:rPr>
          <w:spacing w:val="-3"/>
          <w:sz w:val="28"/>
          <w:szCs w:val="28"/>
        </w:rPr>
        <w:t xml:space="preserve"> </w:t>
      </w:r>
      <w:r w:rsidRPr="00702C27">
        <w:rPr>
          <w:sz w:val="28"/>
          <w:szCs w:val="28"/>
        </w:rPr>
        <w:t>і</w:t>
      </w:r>
      <w:r w:rsidRPr="00702C27">
        <w:rPr>
          <w:spacing w:val="1"/>
          <w:sz w:val="28"/>
          <w:szCs w:val="28"/>
        </w:rPr>
        <w:t xml:space="preserve"> </w:t>
      </w:r>
      <w:r w:rsidRPr="00702C27">
        <w:rPr>
          <w:sz w:val="28"/>
          <w:szCs w:val="28"/>
        </w:rPr>
        <w:t>складають</w:t>
      </w:r>
      <w:r w:rsidRPr="00702C27">
        <w:rPr>
          <w:spacing w:val="1"/>
          <w:sz w:val="28"/>
          <w:szCs w:val="28"/>
        </w:rPr>
        <w:t xml:space="preserve"> </w:t>
      </w:r>
      <w:r w:rsidRPr="00702C27">
        <w:rPr>
          <w:sz w:val="28"/>
          <w:szCs w:val="28"/>
        </w:rPr>
        <w:t>науковий</w:t>
      </w:r>
      <w:r w:rsidRPr="00702C27">
        <w:rPr>
          <w:spacing w:val="1"/>
          <w:sz w:val="28"/>
          <w:szCs w:val="28"/>
        </w:rPr>
        <w:t xml:space="preserve"> </w:t>
      </w:r>
      <w:r w:rsidRPr="00702C27">
        <w:rPr>
          <w:sz w:val="28"/>
          <w:szCs w:val="28"/>
        </w:rPr>
        <w:t>звіт.</w:t>
      </w:r>
    </w:p>
    <w:p w14:paraId="09F0502F" w14:textId="77777777" w:rsidR="006E5C0C" w:rsidRPr="00702C27" w:rsidRDefault="006E5C0C" w:rsidP="004A2958">
      <w:pPr>
        <w:pStyle w:val="ad"/>
        <w:spacing w:after="0" w:line="360" w:lineRule="auto"/>
        <w:ind w:left="739" w:right="510" w:firstLine="706"/>
        <w:jc w:val="both"/>
        <w:rPr>
          <w:sz w:val="28"/>
          <w:szCs w:val="28"/>
        </w:rPr>
      </w:pPr>
      <w:r w:rsidRPr="00702C27">
        <w:rPr>
          <w:sz w:val="28"/>
          <w:szCs w:val="28"/>
        </w:rPr>
        <w:t>У кожному з указаних кейсів запропонована проблемна ситуація, описано</w:t>
      </w:r>
      <w:r w:rsidRPr="00702C27">
        <w:rPr>
          <w:spacing w:val="-67"/>
          <w:sz w:val="28"/>
          <w:szCs w:val="28"/>
        </w:rPr>
        <w:t xml:space="preserve"> </w:t>
      </w:r>
      <w:r w:rsidRPr="00702C27">
        <w:rPr>
          <w:sz w:val="28"/>
          <w:szCs w:val="28"/>
        </w:rPr>
        <w:t>дії дитини, вчителя, однокласників і подекуди батьків. Кожна ситуація потребує</w:t>
      </w:r>
      <w:r w:rsidRPr="00702C27">
        <w:rPr>
          <w:spacing w:val="-68"/>
          <w:sz w:val="28"/>
          <w:szCs w:val="28"/>
        </w:rPr>
        <w:t xml:space="preserve"> </w:t>
      </w:r>
      <w:r w:rsidRPr="00702C27">
        <w:rPr>
          <w:iCs/>
          <w:sz w:val="28"/>
          <w:szCs w:val="28"/>
        </w:rPr>
        <w:t>плану дій з метою покращення навчальних досягнень дитини та психологічного</w:t>
      </w:r>
      <w:r w:rsidRPr="00702C27">
        <w:rPr>
          <w:spacing w:val="1"/>
          <w:sz w:val="28"/>
          <w:szCs w:val="28"/>
        </w:rPr>
        <w:t xml:space="preserve"> </w:t>
      </w:r>
      <w:r w:rsidRPr="00702C27">
        <w:rPr>
          <w:sz w:val="28"/>
          <w:szCs w:val="28"/>
        </w:rPr>
        <w:t>мікроклімату</w:t>
      </w:r>
      <w:r w:rsidRPr="00702C27">
        <w:rPr>
          <w:spacing w:val="-11"/>
          <w:sz w:val="28"/>
          <w:szCs w:val="28"/>
        </w:rPr>
        <w:t xml:space="preserve"> </w:t>
      </w:r>
      <w:r w:rsidRPr="00702C27">
        <w:rPr>
          <w:sz w:val="28"/>
          <w:szCs w:val="28"/>
        </w:rPr>
        <w:t>в</w:t>
      </w:r>
      <w:r w:rsidRPr="00702C27">
        <w:rPr>
          <w:spacing w:val="-2"/>
          <w:sz w:val="28"/>
          <w:szCs w:val="28"/>
        </w:rPr>
        <w:t xml:space="preserve"> </w:t>
      </w:r>
      <w:r w:rsidRPr="00702C27">
        <w:rPr>
          <w:sz w:val="28"/>
          <w:szCs w:val="28"/>
        </w:rPr>
        <w:t>класі.</w:t>
      </w:r>
    </w:p>
    <w:p w14:paraId="6340C662" w14:textId="20D86BDC" w:rsidR="006E5C0C" w:rsidRPr="00702C27" w:rsidRDefault="006E5C0C" w:rsidP="004A2958">
      <w:pPr>
        <w:pStyle w:val="ad"/>
        <w:spacing w:after="0" w:line="360" w:lineRule="auto"/>
        <w:ind w:left="739" w:right="500" w:firstLine="706"/>
        <w:jc w:val="both"/>
        <w:rPr>
          <w:sz w:val="28"/>
          <w:szCs w:val="28"/>
        </w:rPr>
      </w:pPr>
      <w:r w:rsidRPr="00702C27">
        <w:rPr>
          <w:sz w:val="28"/>
          <w:szCs w:val="28"/>
        </w:rPr>
        <w:t>Рішення розробляти веб-квести навколо кейсів з метою забезпечення їх</w:t>
      </w:r>
      <w:r w:rsidRPr="00702C27">
        <w:rPr>
          <w:spacing w:val="1"/>
          <w:sz w:val="28"/>
          <w:szCs w:val="28"/>
        </w:rPr>
        <w:t xml:space="preserve"> </w:t>
      </w:r>
      <w:r w:rsidRPr="00702C27">
        <w:rPr>
          <w:sz w:val="28"/>
          <w:szCs w:val="28"/>
        </w:rPr>
        <w:t xml:space="preserve">практичної орієнтації зумовило вибір </w:t>
      </w:r>
      <w:r w:rsidRPr="00702C27">
        <w:rPr>
          <w:i/>
          <w:sz w:val="28"/>
          <w:szCs w:val="28"/>
        </w:rPr>
        <w:t xml:space="preserve">планувального типу </w:t>
      </w:r>
      <w:r w:rsidRPr="00702C27">
        <w:rPr>
          <w:sz w:val="28"/>
          <w:szCs w:val="28"/>
        </w:rPr>
        <w:t>веб-квестів. У тексті</w:t>
      </w:r>
      <w:r w:rsidRPr="00702C27">
        <w:rPr>
          <w:spacing w:val="1"/>
          <w:sz w:val="28"/>
          <w:szCs w:val="28"/>
        </w:rPr>
        <w:t xml:space="preserve"> </w:t>
      </w:r>
      <w:r w:rsidRPr="00702C27">
        <w:rPr>
          <w:sz w:val="28"/>
          <w:szCs w:val="28"/>
        </w:rPr>
        <w:t>розроблених веб-квестів було також використано тести, створені засобами веб-</w:t>
      </w:r>
      <w:r w:rsidRPr="00702C27">
        <w:rPr>
          <w:spacing w:val="1"/>
          <w:sz w:val="28"/>
          <w:szCs w:val="28"/>
        </w:rPr>
        <w:t xml:space="preserve"> </w:t>
      </w:r>
      <w:r w:rsidRPr="00702C27">
        <w:rPr>
          <w:sz w:val="28"/>
          <w:szCs w:val="28"/>
        </w:rPr>
        <w:t>конструктора</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освітньої</w:t>
      </w:r>
      <w:r w:rsidRPr="00702C27">
        <w:rPr>
          <w:spacing w:val="1"/>
          <w:sz w:val="28"/>
          <w:szCs w:val="28"/>
        </w:rPr>
        <w:t xml:space="preserve"> </w:t>
      </w:r>
      <w:r w:rsidRPr="00702C27">
        <w:rPr>
          <w:sz w:val="28"/>
          <w:szCs w:val="28"/>
        </w:rPr>
        <w:t>платформи</w:t>
      </w:r>
      <w:r w:rsidRPr="00702C27">
        <w:rPr>
          <w:spacing w:val="1"/>
          <w:sz w:val="28"/>
          <w:szCs w:val="28"/>
        </w:rPr>
        <w:t xml:space="preserve"> </w:t>
      </w:r>
      <w:r w:rsidRPr="00702C27">
        <w:rPr>
          <w:sz w:val="28"/>
          <w:szCs w:val="28"/>
        </w:rPr>
        <w:t>LearningApps.</w:t>
      </w:r>
      <w:r w:rsidRPr="00702C27">
        <w:rPr>
          <w:spacing w:val="1"/>
          <w:sz w:val="28"/>
          <w:szCs w:val="28"/>
        </w:rPr>
        <w:t xml:space="preserve"> </w:t>
      </w:r>
      <w:r w:rsidRPr="00702C27">
        <w:rPr>
          <w:sz w:val="28"/>
          <w:szCs w:val="28"/>
        </w:rPr>
        <w:t>Конструктор</w:t>
      </w:r>
      <w:r w:rsidRPr="00702C27">
        <w:rPr>
          <w:spacing w:val="1"/>
          <w:sz w:val="28"/>
          <w:szCs w:val="28"/>
        </w:rPr>
        <w:t xml:space="preserve"> </w:t>
      </w:r>
      <w:r w:rsidRPr="00702C27">
        <w:rPr>
          <w:sz w:val="28"/>
          <w:szCs w:val="28"/>
        </w:rPr>
        <w:t>дозволяє</w:t>
      </w:r>
      <w:r w:rsidRPr="00702C27">
        <w:rPr>
          <w:spacing w:val="1"/>
          <w:sz w:val="28"/>
          <w:szCs w:val="28"/>
        </w:rPr>
        <w:t xml:space="preserve"> </w:t>
      </w:r>
      <w:r w:rsidRPr="00702C27">
        <w:rPr>
          <w:sz w:val="28"/>
          <w:szCs w:val="28"/>
        </w:rPr>
        <w:t>створювати та розміщувати  різновид</w:t>
      </w:r>
      <w:r w:rsidR="00702C27">
        <w:rPr>
          <w:sz w:val="28"/>
          <w:szCs w:val="28"/>
        </w:rPr>
        <w:t>и</w:t>
      </w:r>
      <w:r w:rsidRPr="00702C27">
        <w:rPr>
          <w:sz w:val="28"/>
          <w:szCs w:val="28"/>
        </w:rPr>
        <w:t xml:space="preserve"> інтерактивних вправ. Метою розробки</w:t>
      </w:r>
      <w:r w:rsidRPr="00702C27">
        <w:rPr>
          <w:spacing w:val="1"/>
          <w:sz w:val="28"/>
          <w:szCs w:val="28"/>
        </w:rPr>
        <w:t xml:space="preserve"> </w:t>
      </w:r>
      <w:r w:rsidRPr="00702C27">
        <w:rPr>
          <w:spacing w:val="-1"/>
          <w:sz w:val="28"/>
          <w:szCs w:val="28"/>
        </w:rPr>
        <w:t>та</w:t>
      </w:r>
      <w:r w:rsidRPr="00702C27">
        <w:rPr>
          <w:spacing w:val="-15"/>
          <w:sz w:val="28"/>
          <w:szCs w:val="28"/>
        </w:rPr>
        <w:t xml:space="preserve"> </w:t>
      </w:r>
      <w:r w:rsidRPr="00702C27">
        <w:rPr>
          <w:spacing w:val="-1"/>
          <w:sz w:val="28"/>
          <w:szCs w:val="28"/>
        </w:rPr>
        <w:t>використання</w:t>
      </w:r>
      <w:r w:rsidRPr="00702C27">
        <w:rPr>
          <w:spacing w:val="-12"/>
          <w:sz w:val="28"/>
          <w:szCs w:val="28"/>
        </w:rPr>
        <w:t xml:space="preserve"> </w:t>
      </w:r>
      <w:r w:rsidRPr="00702C27">
        <w:rPr>
          <w:spacing w:val="-1"/>
          <w:sz w:val="28"/>
          <w:szCs w:val="28"/>
        </w:rPr>
        <w:t>вправ</w:t>
      </w:r>
      <w:r w:rsidRPr="00702C27">
        <w:rPr>
          <w:spacing w:val="-8"/>
          <w:sz w:val="28"/>
          <w:szCs w:val="28"/>
        </w:rPr>
        <w:t xml:space="preserve"> </w:t>
      </w:r>
      <w:r w:rsidRPr="00702C27">
        <w:rPr>
          <w:spacing w:val="-1"/>
          <w:sz w:val="28"/>
          <w:szCs w:val="28"/>
        </w:rPr>
        <w:t>у</w:t>
      </w:r>
      <w:r w:rsidRPr="00702C27">
        <w:rPr>
          <w:spacing w:val="-24"/>
          <w:sz w:val="28"/>
          <w:szCs w:val="28"/>
        </w:rPr>
        <w:t xml:space="preserve"> </w:t>
      </w:r>
      <w:r w:rsidRPr="00702C27">
        <w:rPr>
          <w:spacing w:val="-1"/>
          <w:sz w:val="28"/>
          <w:szCs w:val="28"/>
        </w:rPr>
        <w:t>межах</w:t>
      </w:r>
      <w:r w:rsidRPr="00702C27">
        <w:rPr>
          <w:spacing w:val="-17"/>
          <w:sz w:val="28"/>
          <w:szCs w:val="28"/>
        </w:rPr>
        <w:t xml:space="preserve"> </w:t>
      </w:r>
      <w:r w:rsidRPr="00702C27">
        <w:rPr>
          <w:spacing w:val="-1"/>
          <w:sz w:val="28"/>
          <w:szCs w:val="28"/>
        </w:rPr>
        <w:t>веб-квестів</w:t>
      </w:r>
      <w:r w:rsidRPr="00702C27">
        <w:rPr>
          <w:spacing w:val="-16"/>
          <w:sz w:val="28"/>
          <w:szCs w:val="28"/>
        </w:rPr>
        <w:t xml:space="preserve"> </w:t>
      </w:r>
      <w:r w:rsidRPr="00702C27">
        <w:rPr>
          <w:spacing w:val="-1"/>
          <w:sz w:val="28"/>
          <w:szCs w:val="28"/>
        </w:rPr>
        <w:t>було</w:t>
      </w:r>
      <w:r w:rsidRPr="00702C27">
        <w:rPr>
          <w:spacing w:val="-17"/>
          <w:sz w:val="28"/>
          <w:szCs w:val="28"/>
        </w:rPr>
        <w:t xml:space="preserve"> </w:t>
      </w:r>
      <w:r w:rsidRPr="00702C27">
        <w:rPr>
          <w:spacing w:val="-1"/>
          <w:sz w:val="28"/>
          <w:szCs w:val="28"/>
        </w:rPr>
        <w:t>забезпечення</w:t>
      </w:r>
      <w:r w:rsidRPr="00702C27">
        <w:rPr>
          <w:spacing w:val="-12"/>
          <w:sz w:val="28"/>
          <w:szCs w:val="28"/>
        </w:rPr>
        <w:t xml:space="preserve"> </w:t>
      </w:r>
      <w:r w:rsidRPr="00702C27">
        <w:rPr>
          <w:sz w:val="28"/>
          <w:szCs w:val="28"/>
        </w:rPr>
        <w:t>міцності</w:t>
      </w:r>
      <w:r w:rsidRPr="00702C27">
        <w:rPr>
          <w:spacing w:val="-12"/>
          <w:sz w:val="28"/>
          <w:szCs w:val="28"/>
        </w:rPr>
        <w:t xml:space="preserve"> </w:t>
      </w:r>
      <w:r w:rsidRPr="00702C27">
        <w:rPr>
          <w:sz w:val="28"/>
          <w:szCs w:val="28"/>
        </w:rPr>
        <w:t>засвоєння</w:t>
      </w:r>
      <w:r w:rsidRPr="00702C27">
        <w:rPr>
          <w:spacing w:val="-68"/>
          <w:sz w:val="28"/>
          <w:szCs w:val="28"/>
        </w:rPr>
        <w:t xml:space="preserve"> </w:t>
      </w:r>
      <w:r w:rsidRPr="00702C27">
        <w:rPr>
          <w:sz w:val="28"/>
          <w:szCs w:val="28"/>
        </w:rPr>
        <w:t>знань</w:t>
      </w:r>
      <w:r w:rsidRPr="00702C27">
        <w:rPr>
          <w:spacing w:val="1"/>
          <w:sz w:val="28"/>
          <w:szCs w:val="28"/>
        </w:rPr>
        <w:t xml:space="preserve"> </w:t>
      </w:r>
      <w:r w:rsidRPr="00702C27">
        <w:rPr>
          <w:sz w:val="28"/>
          <w:szCs w:val="28"/>
        </w:rPr>
        <w:t>студентів.</w:t>
      </w:r>
      <w:r w:rsidRPr="00702C27">
        <w:rPr>
          <w:spacing w:val="9"/>
          <w:sz w:val="28"/>
          <w:szCs w:val="28"/>
        </w:rPr>
        <w:t xml:space="preserve"> </w:t>
      </w:r>
    </w:p>
    <w:p w14:paraId="470776FE" w14:textId="77777777" w:rsidR="006E5C0C" w:rsidRPr="00702C27" w:rsidRDefault="006E5C0C" w:rsidP="004A2958">
      <w:pPr>
        <w:pStyle w:val="ad"/>
        <w:spacing w:after="0" w:line="360" w:lineRule="auto"/>
        <w:ind w:left="739" w:right="516" w:firstLine="706"/>
        <w:jc w:val="both"/>
        <w:rPr>
          <w:sz w:val="28"/>
          <w:szCs w:val="28"/>
        </w:rPr>
      </w:pPr>
      <w:r w:rsidRPr="00702C27">
        <w:rPr>
          <w:bCs/>
          <w:sz w:val="28"/>
          <w:szCs w:val="28"/>
        </w:rPr>
        <w:lastRenderedPageBreak/>
        <w:t>Характеристики веб-квестів</w:t>
      </w:r>
      <w:r w:rsidRPr="00702C27">
        <w:rPr>
          <w:b/>
          <w:sz w:val="28"/>
          <w:szCs w:val="28"/>
        </w:rPr>
        <w:t xml:space="preserve">, </w:t>
      </w:r>
      <w:r w:rsidRPr="00702C27">
        <w:rPr>
          <w:sz w:val="28"/>
          <w:szCs w:val="28"/>
        </w:rPr>
        <w:t>що можуть використовуватись як засіб і</w:t>
      </w:r>
      <w:r w:rsidRPr="00702C27">
        <w:rPr>
          <w:spacing w:val="1"/>
          <w:sz w:val="28"/>
          <w:szCs w:val="28"/>
        </w:rPr>
        <w:t xml:space="preserve"> </w:t>
      </w:r>
      <w:r w:rsidRPr="00702C27">
        <w:rPr>
          <w:sz w:val="28"/>
          <w:szCs w:val="28"/>
        </w:rPr>
        <w:t>метод підготовки майбутнього вчителя до практикоорієнтованого навчання ІМ</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ООП</w:t>
      </w:r>
      <w:r w:rsidRPr="00702C27">
        <w:rPr>
          <w:b/>
          <w:sz w:val="28"/>
          <w:szCs w:val="28"/>
        </w:rPr>
        <w:t>.</w:t>
      </w:r>
      <w:r w:rsidRPr="00702C27">
        <w:rPr>
          <w:b/>
          <w:spacing w:val="1"/>
          <w:sz w:val="28"/>
          <w:szCs w:val="28"/>
        </w:rPr>
        <w:t xml:space="preserve"> </w:t>
      </w:r>
      <w:r w:rsidRPr="00702C27">
        <w:rPr>
          <w:sz w:val="28"/>
          <w:szCs w:val="28"/>
        </w:rPr>
        <w:t>Проведене</w:t>
      </w:r>
      <w:r w:rsidRPr="00702C27">
        <w:rPr>
          <w:spacing w:val="1"/>
          <w:sz w:val="28"/>
          <w:szCs w:val="28"/>
        </w:rPr>
        <w:t xml:space="preserve"> </w:t>
      </w:r>
      <w:r w:rsidRPr="00702C27">
        <w:rPr>
          <w:sz w:val="28"/>
          <w:szCs w:val="28"/>
        </w:rPr>
        <w:t>дослідження</w:t>
      </w:r>
      <w:r w:rsidRPr="00702C27">
        <w:rPr>
          <w:spacing w:val="1"/>
          <w:sz w:val="28"/>
          <w:szCs w:val="28"/>
        </w:rPr>
        <w:t xml:space="preserve"> </w:t>
      </w:r>
      <w:r w:rsidRPr="00702C27">
        <w:rPr>
          <w:sz w:val="28"/>
          <w:szCs w:val="28"/>
        </w:rPr>
        <w:t>дозволило</w:t>
      </w:r>
      <w:r w:rsidRPr="00702C27">
        <w:rPr>
          <w:spacing w:val="1"/>
          <w:sz w:val="28"/>
          <w:szCs w:val="28"/>
        </w:rPr>
        <w:t xml:space="preserve"> </w:t>
      </w:r>
      <w:r w:rsidRPr="00702C27">
        <w:rPr>
          <w:sz w:val="28"/>
          <w:szCs w:val="28"/>
        </w:rPr>
        <w:t>виокремити</w:t>
      </w:r>
      <w:r w:rsidRPr="00702C27">
        <w:rPr>
          <w:spacing w:val="1"/>
          <w:sz w:val="28"/>
          <w:szCs w:val="28"/>
        </w:rPr>
        <w:t xml:space="preserve"> </w:t>
      </w:r>
      <w:r w:rsidRPr="00702C27">
        <w:rPr>
          <w:sz w:val="28"/>
          <w:szCs w:val="28"/>
        </w:rPr>
        <w:t>наступні</w:t>
      </w:r>
      <w:r w:rsidRPr="00702C27">
        <w:rPr>
          <w:spacing w:val="1"/>
          <w:sz w:val="28"/>
          <w:szCs w:val="28"/>
        </w:rPr>
        <w:t xml:space="preserve"> </w:t>
      </w:r>
      <w:r w:rsidRPr="00702C27">
        <w:rPr>
          <w:sz w:val="28"/>
          <w:szCs w:val="28"/>
        </w:rPr>
        <w:t>характеристики, що видаються суттєвими для розробки чи відбору веб-квестів,</w:t>
      </w:r>
      <w:r w:rsidRPr="00702C27">
        <w:rPr>
          <w:spacing w:val="1"/>
          <w:sz w:val="28"/>
          <w:szCs w:val="28"/>
        </w:rPr>
        <w:t xml:space="preserve"> </w:t>
      </w:r>
      <w:r w:rsidRPr="00702C27">
        <w:rPr>
          <w:sz w:val="28"/>
          <w:szCs w:val="28"/>
        </w:rPr>
        <w:t>прийнятних</w:t>
      </w:r>
      <w:r w:rsidRPr="00702C27">
        <w:rPr>
          <w:spacing w:val="-6"/>
          <w:sz w:val="28"/>
          <w:szCs w:val="28"/>
        </w:rPr>
        <w:t xml:space="preserve"> </w:t>
      </w:r>
      <w:r w:rsidRPr="00702C27">
        <w:rPr>
          <w:sz w:val="28"/>
          <w:szCs w:val="28"/>
        </w:rPr>
        <w:t>для підготовки</w:t>
      </w:r>
      <w:r w:rsidRPr="00702C27">
        <w:rPr>
          <w:spacing w:val="-1"/>
          <w:sz w:val="28"/>
          <w:szCs w:val="28"/>
        </w:rPr>
        <w:t xml:space="preserve"> </w:t>
      </w:r>
      <w:r w:rsidRPr="00702C27">
        <w:rPr>
          <w:sz w:val="28"/>
          <w:szCs w:val="28"/>
        </w:rPr>
        <w:t>майбутніх</w:t>
      </w:r>
      <w:r w:rsidRPr="00702C27">
        <w:rPr>
          <w:spacing w:val="2"/>
          <w:sz w:val="28"/>
          <w:szCs w:val="28"/>
        </w:rPr>
        <w:t xml:space="preserve"> </w:t>
      </w:r>
      <w:r w:rsidRPr="00702C27">
        <w:rPr>
          <w:sz w:val="28"/>
          <w:szCs w:val="28"/>
        </w:rPr>
        <w:t>учителів</w:t>
      </w:r>
      <w:r w:rsidRPr="00702C27">
        <w:rPr>
          <w:spacing w:val="-4"/>
          <w:sz w:val="28"/>
          <w:szCs w:val="28"/>
        </w:rPr>
        <w:t xml:space="preserve"> </w:t>
      </w:r>
      <w:r w:rsidRPr="00702C27">
        <w:rPr>
          <w:sz w:val="28"/>
          <w:szCs w:val="28"/>
        </w:rPr>
        <w:t>до</w:t>
      </w:r>
      <w:r w:rsidRPr="00702C27">
        <w:rPr>
          <w:spacing w:val="-6"/>
          <w:sz w:val="28"/>
          <w:szCs w:val="28"/>
        </w:rPr>
        <w:t xml:space="preserve"> </w:t>
      </w:r>
      <w:r w:rsidRPr="00702C27">
        <w:rPr>
          <w:sz w:val="28"/>
          <w:szCs w:val="28"/>
        </w:rPr>
        <w:t>навчання</w:t>
      </w:r>
      <w:r w:rsidRPr="00702C27">
        <w:rPr>
          <w:spacing w:val="7"/>
          <w:sz w:val="28"/>
          <w:szCs w:val="28"/>
        </w:rPr>
        <w:t xml:space="preserve"> </w:t>
      </w:r>
      <w:r w:rsidRPr="00702C27">
        <w:rPr>
          <w:sz w:val="28"/>
          <w:szCs w:val="28"/>
        </w:rPr>
        <w:t>учнів</w:t>
      </w:r>
      <w:r w:rsidRPr="00702C27">
        <w:rPr>
          <w:spacing w:val="-5"/>
          <w:sz w:val="28"/>
          <w:szCs w:val="28"/>
        </w:rPr>
        <w:t xml:space="preserve"> </w:t>
      </w:r>
      <w:r w:rsidRPr="00702C27">
        <w:rPr>
          <w:sz w:val="28"/>
          <w:szCs w:val="28"/>
        </w:rPr>
        <w:t>з</w:t>
      </w:r>
      <w:r w:rsidRPr="00702C27">
        <w:rPr>
          <w:spacing w:val="-4"/>
          <w:sz w:val="28"/>
          <w:szCs w:val="28"/>
        </w:rPr>
        <w:t xml:space="preserve"> </w:t>
      </w:r>
      <w:r w:rsidRPr="00702C27">
        <w:rPr>
          <w:sz w:val="28"/>
          <w:szCs w:val="28"/>
        </w:rPr>
        <w:t>ООП:</w:t>
      </w:r>
    </w:p>
    <w:p w14:paraId="046CBC81" w14:textId="56511B1D" w:rsidR="006E5C0C" w:rsidRPr="00702C27" w:rsidRDefault="006E5C0C">
      <w:pPr>
        <w:pStyle w:val="a9"/>
        <w:widowControl w:val="0"/>
        <w:numPr>
          <w:ilvl w:val="0"/>
          <w:numId w:val="11"/>
        </w:numPr>
        <w:tabs>
          <w:tab w:val="left" w:pos="2159"/>
        </w:tabs>
        <w:autoSpaceDE w:val="0"/>
        <w:autoSpaceDN w:val="0"/>
        <w:spacing w:after="0" w:line="360" w:lineRule="auto"/>
        <w:ind w:right="506" w:firstLine="706"/>
        <w:contextualSpacing w:val="0"/>
        <w:jc w:val="both"/>
        <w:rPr>
          <w:iCs/>
          <w:sz w:val="28"/>
          <w:szCs w:val="28"/>
        </w:rPr>
      </w:pPr>
      <w:r w:rsidRPr="00702C27">
        <w:rPr>
          <w:iCs/>
          <w:sz w:val="28"/>
          <w:szCs w:val="28"/>
        </w:rPr>
        <w:t>практична</w:t>
      </w:r>
      <w:r w:rsidRPr="00702C27">
        <w:rPr>
          <w:iCs/>
          <w:spacing w:val="1"/>
          <w:sz w:val="28"/>
          <w:szCs w:val="28"/>
        </w:rPr>
        <w:t xml:space="preserve"> </w:t>
      </w:r>
      <w:r w:rsidRPr="00702C27">
        <w:rPr>
          <w:iCs/>
          <w:sz w:val="28"/>
          <w:szCs w:val="28"/>
        </w:rPr>
        <w:t>орієнтація</w:t>
      </w:r>
      <w:r w:rsidRPr="00702C27">
        <w:rPr>
          <w:iCs/>
          <w:spacing w:val="1"/>
          <w:sz w:val="28"/>
          <w:szCs w:val="28"/>
        </w:rPr>
        <w:t xml:space="preserve"> </w:t>
      </w:r>
      <w:r w:rsidRPr="00702C27">
        <w:rPr>
          <w:iCs/>
          <w:sz w:val="28"/>
          <w:szCs w:val="28"/>
        </w:rPr>
        <w:t>–</w:t>
      </w:r>
      <w:r w:rsidRPr="00702C27">
        <w:rPr>
          <w:iCs/>
          <w:spacing w:val="1"/>
          <w:sz w:val="28"/>
          <w:szCs w:val="28"/>
        </w:rPr>
        <w:t xml:space="preserve"> </w:t>
      </w:r>
      <w:r w:rsidRPr="00702C27">
        <w:rPr>
          <w:iCs/>
          <w:sz w:val="28"/>
          <w:szCs w:val="28"/>
        </w:rPr>
        <w:t>тобто</w:t>
      </w:r>
      <w:r w:rsidRPr="00702C27">
        <w:rPr>
          <w:iCs/>
          <w:spacing w:val="1"/>
          <w:sz w:val="28"/>
          <w:szCs w:val="28"/>
        </w:rPr>
        <w:t xml:space="preserve"> </w:t>
      </w:r>
      <w:r w:rsidRPr="00702C27">
        <w:rPr>
          <w:iCs/>
          <w:sz w:val="28"/>
          <w:szCs w:val="28"/>
        </w:rPr>
        <w:t>включення</w:t>
      </w:r>
      <w:r w:rsidRPr="00702C27">
        <w:rPr>
          <w:iCs/>
          <w:spacing w:val="1"/>
          <w:sz w:val="28"/>
          <w:szCs w:val="28"/>
        </w:rPr>
        <w:t xml:space="preserve"> </w:t>
      </w:r>
      <w:r w:rsidRPr="00702C27">
        <w:rPr>
          <w:iCs/>
          <w:sz w:val="28"/>
          <w:szCs w:val="28"/>
        </w:rPr>
        <w:t>у</w:t>
      </w:r>
      <w:r w:rsidRPr="00702C27">
        <w:rPr>
          <w:iCs/>
          <w:spacing w:val="1"/>
          <w:sz w:val="28"/>
          <w:szCs w:val="28"/>
        </w:rPr>
        <w:t xml:space="preserve"> </w:t>
      </w:r>
      <w:r w:rsidRPr="00702C27">
        <w:rPr>
          <w:iCs/>
          <w:sz w:val="28"/>
          <w:szCs w:val="28"/>
        </w:rPr>
        <w:t>зміст</w:t>
      </w:r>
      <w:r w:rsidRPr="00702C27">
        <w:rPr>
          <w:iCs/>
          <w:spacing w:val="1"/>
          <w:sz w:val="28"/>
          <w:szCs w:val="28"/>
        </w:rPr>
        <w:t xml:space="preserve"> </w:t>
      </w:r>
      <w:r w:rsidRPr="00702C27">
        <w:rPr>
          <w:iCs/>
          <w:sz w:val="28"/>
          <w:szCs w:val="28"/>
        </w:rPr>
        <w:t>веб-квестів</w:t>
      </w:r>
      <w:r w:rsidRPr="00702C27">
        <w:rPr>
          <w:iCs/>
          <w:spacing w:val="1"/>
          <w:sz w:val="28"/>
          <w:szCs w:val="28"/>
        </w:rPr>
        <w:t xml:space="preserve"> </w:t>
      </w:r>
      <w:r w:rsidRPr="00702C27">
        <w:rPr>
          <w:iCs/>
          <w:sz w:val="28"/>
          <w:szCs w:val="28"/>
        </w:rPr>
        <w:t>необхідність дослідження методів, систем, програм і нормативних вимог, що</w:t>
      </w:r>
      <w:r w:rsidRPr="00702C27">
        <w:rPr>
          <w:iCs/>
          <w:spacing w:val="1"/>
          <w:sz w:val="28"/>
          <w:szCs w:val="28"/>
        </w:rPr>
        <w:t xml:space="preserve"> </w:t>
      </w:r>
      <w:r w:rsidRPr="00702C27">
        <w:rPr>
          <w:iCs/>
          <w:sz w:val="28"/>
          <w:szCs w:val="28"/>
        </w:rPr>
        <w:t>стосуються навчання учнів з ООП з використанням конкретних прикладів та</w:t>
      </w:r>
      <w:r w:rsidRPr="00702C27">
        <w:rPr>
          <w:iCs/>
          <w:spacing w:val="1"/>
          <w:sz w:val="28"/>
          <w:szCs w:val="28"/>
        </w:rPr>
        <w:t xml:space="preserve"> </w:t>
      </w:r>
      <w:r w:rsidRPr="00702C27">
        <w:rPr>
          <w:iCs/>
          <w:sz w:val="28"/>
          <w:szCs w:val="28"/>
        </w:rPr>
        <w:t>випадків;</w:t>
      </w:r>
    </w:p>
    <w:p w14:paraId="5A884640" w14:textId="77777777" w:rsidR="006E5C0C" w:rsidRPr="00702C27" w:rsidRDefault="006E5C0C">
      <w:pPr>
        <w:pStyle w:val="a9"/>
        <w:widowControl w:val="0"/>
        <w:numPr>
          <w:ilvl w:val="0"/>
          <w:numId w:val="11"/>
        </w:numPr>
        <w:tabs>
          <w:tab w:val="left" w:pos="2159"/>
        </w:tabs>
        <w:autoSpaceDE w:val="0"/>
        <w:autoSpaceDN w:val="0"/>
        <w:spacing w:after="0" w:line="360" w:lineRule="auto"/>
        <w:ind w:right="507" w:firstLine="706"/>
        <w:contextualSpacing w:val="0"/>
        <w:jc w:val="both"/>
        <w:rPr>
          <w:iCs/>
          <w:sz w:val="28"/>
          <w:szCs w:val="28"/>
        </w:rPr>
      </w:pPr>
      <w:r w:rsidRPr="00702C27">
        <w:rPr>
          <w:iCs/>
          <w:sz w:val="28"/>
          <w:szCs w:val="28"/>
        </w:rPr>
        <w:t>холістичність</w:t>
      </w:r>
      <w:r w:rsidRPr="00702C27">
        <w:rPr>
          <w:iCs/>
          <w:spacing w:val="1"/>
          <w:sz w:val="28"/>
          <w:szCs w:val="28"/>
        </w:rPr>
        <w:t xml:space="preserve"> </w:t>
      </w:r>
      <w:r w:rsidRPr="00702C27">
        <w:rPr>
          <w:iCs/>
          <w:sz w:val="28"/>
          <w:szCs w:val="28"/>
        </w:rPr>
        <w:t>–</w:t>
      </w:r>
      <w:r w:rsidRPr="00702C27">
        <w:rPr>
          <w:iCs/>
          <w:spacing w:val="1"/>
          <w:sz w:val="28"/>
          <w:szCs w:val="28"/>
        </w:rPr>
        <w:t xml:space="preserve"> </w:t>
      </w:r>
      <w:r w:rsidRPr="00702C27">
        <w:rPr>
          <w:iCs/>
          <w:sz w:val="28"/>
          <w:szCs w:val="28"/>
        </w:rPr>
        <w:t>тобто</w:t>
      </w:r>
      <w:r w:rsidRPr="00702C27">
        <w:rPr>
          <w:iCs/>
          <w:spacing w:val="1"/>
          <w:sz w:val="28"/>
          <w:szCs w:val="28"/>
        </w:rPr>
        <w:t xml:space="preserve"> </w:t>
      </w:r>
      <w:r w:rsidRPr="00702C27">
        <w:rPr>
          <w:iCs/>
          <w:sz w:val="28"/>
          <w:szCs w:val="28"/>
        </w:rPr>
        <w:t>обов'язковий</w:t>
      </w:r>
      <w:r w:rsidRPr="00702C27">
        <w:rPr>
          <w:iCs/>
          <w:spacing w:val="1"/>
          <w:sz w:val="28"/>
          <w:szCs w:val="28"/>
        </w:rPr>
        <w:t xml:space="preserve"> </w:t>
      </w:r>
      <w:r w:rsidRPr="00702C27">
        <w:rPr>
          <w:iCs/>
          <w:sz w:val="28"/>
          <w:szCs w:val="28"/>
        </w:rPr>
        <w:t>розвиток</w:t>
      </w:r>
      <w:r w:rsidRPr="00702C27">
        <w:rPr>
          <w:iCs/>
          <w:spacing w:val="1"/>
          <w:sz w:val="28"/>
          <w:szCs w:val="28"/>
        </w:rPr>
        <w:t xml:space="preserve"> </w:t>
      </w:r>
      <w:r w:rsidRPr="00702C27">
        <w:rPr>
          <w:iCs/>
          <w:sz w:val="28"/>
          <w:szCs w:val="28"/>
        </w:rPr>
        <w:t>вищих</w:t>
      </w:r>
      <w:r w:rsidRPr="00702C27">
        <w:rPr>
          <w:iCs/>
          <w:spacing w:val="1"/>
          <w:sz w:val="28"/>
          <w:szCs w:val="28"/>
        </w:rPr>
        <w:t xml:space="preserve"> </w:t>
      </w:r>
      <w:r w:rsidRPr="00702C27">
        <w:rPr>
          <w:iCs/>
          <w:sz w:val="28"/>
          <w:szCs w:val="28"/>
        </w:rPr>
        <w:t>і</w:t>
      </w:r>
      <w:r w:rsidRPr="00702C27">
        <w:rPr>
          <w:iCs/>
          <w:spacing w:val="1"/>
          <w:sz w:val="28"/>
          <w:szCs w:val="28"/>
        </w:rPr>
        <w:t xml:space="preserve"> </w:t>
      </w:r>
      <w:r w:rsidRPr="00702C27">
        <w:rPr>
          <w:iCs/>
          <w:sz w:val="28"/>
          <w:szCs w:val="28"/>
        </w:rPr>
        <w:t>нижчих</w:t>
      </w:r>
      <w:r w:rsidRPr="00702C27">
        <w:rPr>
          <w:iCs/>
          <w:spacing w:val="1"/>
          <w:sz w:val="28"/>
          <w:szCs w:val="28"/>
        </w:rPr>
        <w:t xml:space="preserve"> </w:t>
      </w:r>
      <w:r w:rsidRPr="00702C27">
        <w:rPr>
          <w:iCs/>
          <w:sz w:val="28"/>
          <w:szCs w:val="28"/>
        </w:rPr>
        <w:t>розумових умінь у результаті засвоєння студентами інформації та наступного</w:t>
      </w:r>
      <w:r w:rsidRPr="00702C27">
        <w:rPr>
          <w:iCs/>
          <w:spacing w:val="1"/>
          <w:sz w:val="28"/>
          <w:szCs w:val="28"/>
        </w:rPr>
        <w:t xml:space="preserve"> </w:t>
      </w:r>
      <w:r w:rsidRPr="00702C27">
        <w:rPr>
          <w:iCs/>
          <w:sz w:val="28"/>
          <w:szCs w:val="28"/>
        </w:rPr>
        <w:t>вирішення</w:t>
      </w:r>
      <w:r w:rsidRPr="00702C27">
        <w:rPr>
          <w:iCs/>
          <w:spacing w:val="1"/>
          <w:sz w:val="28"/>
          <w:szCs w:val="28"/>
        </w:rPr>
        <w:t xml:space="preserve"> </w:t>
      </w:r>
      <w:r w:rsidRPr="00702C27">
        <w:rPr>
          <w:iCs/>
          <w:sz w:val="28"/>
          <w:szCs w:val="28"/>
        </w:rPr>
        <w:t>з</w:t>
      </w:r>
      <w:r w:rsidRPr="00702C27">
        <w:rPr>
          <w:iCs/>
          <w:spacing w:val="-3"/>
          <w:sz w:val="28"/>
          <w:szCs w:val="28"/>
        </w:rPr>
        <w:t xml:space="preserve"> </w:t>
      </w:r>
      <w:r w:rsidRPr="00702C27">
        <w:rPr>
          <w:iCs/>
          <w:sz w:val="28"/>
          <w:szCs w:val="28"/>
        </w:rPr>
        <w:t>її</w:t>
      </w:r>
      <w:r w:rsidRPr="00702C27">
        <w:rPr>
          <w:iCs/>
          <w:spacing w:val="2"/>
          <w:sz w:val="28"/>
          <w:szCs w:val="28"/>
        </w:rPr>
        <w:t xml:space="preserve"> </w:t>
      </w:r>
      <w:r w:rsidRPr="00702C27">
        <w:rPr>
          <w:iCs/>
          <w:sz w:val="28"/>
          <w:szCs w:val="28"/>
        </w:rPr>
        <w:t>допомогою</w:t>
      </w:r>
      <w:r w:rsidRPr="00702C27">
        <w:rPr>
          <w:iCs/>
          <w:spacing w:val="-1"/>
          <w:sz w:val="28"/>
          <w:szCs w:val="28"/>
        </w:rPr>
        <w:t xml:space="preserve"> </w:t>
      </w:r>
      <w:r w:rsidRPr="00702C27">
        <w:rPr>
          <w:iCs/>
          <w:sz w:val="28"/>
          <w:szCs w:val="28"/>
        </w:rPr>
        <w:t>квазіпрофесійних</w:t>
      </w:r>
      <w:r w:rsidRPr="00702C27">
        <w:rPr>
          <w:iCs/>
          <w:spacing w:val="-4"/>
          <w:sz w:val="28"/>
          <w:szCs w:val="28"/>
        </w:rPr>
        <w:t xml:space="preserve"> </w:t>
      </w:r>
      <w:r w:rsidRPr="00702C27">
        <w:rPr>
          <w:iCs/>
          <w:sz w:val="28"/>
          <w:szCs w:val="28"/>
        </w:rPr>
        <w:t>проблем;</w:t>
      </w:r>
    </w:p>
    <w:p w14:paraId="38FBF797" w14:textId="77777777" w:rsidR="006E5C0C" w:rsidRPr="00702C27" w:rsidRDefault="006E5C0C">
      <w:pPr>
        <w:pStyle w:val="a9"/>
        <w:widowControl w:val="0"/>
        <w:numPr>
          <w:ilvl w:val="0"/>
          <w:numId w:val="11"/>
        </w:numPr>
        <w:tabs>
          <w:tab w:val="left" w:pos="2159"/>
        </w:tabs>
        <w:autoSpaceDE w:val="0"/>
        <w:autoSpaceDN w:val="0"/>
        <w:spacing w:after="0" w:line="360" w:lineRule="auto"/>
        <w:ind w:right="511" w:firstLine="706"/>
        <w:contextualSpacing w:val="0"/>
        <w:jc w:val="both"/>
        <w:rPr>
          <w:iCs/>
          <w:sz w:val="28"/>
          <w:szCs w:val="28"/>
        </w:rPr>
      </w:pPr>
      <w:r w:rsidRPr="00702C27">
        <w:rPr>
          <w:iCs/>
          <w:sz w:val="28"/>
          <w:szCs w:val="28"/>
        </w:rPr>
        <w:t>про-інклюзивність</w:t>
      </w:r>
      <w:r w:rsidRPr="00702C27">
        <w:rPr>
          <w:iCs/>
          <w:spacing w:val="1"/>
          <w:sz w:val="28"/>
          <w:szCs w:val="28"/>
        </w:rPr>
        <w:t xml:space="preserve"> </w:t>
      </w:r>
      <w:r w:rsidRPr="00702C27">
        <w:rPr>
          <w:iCs/>
          <w:sz w:val="28"/>
          <w:szCs w:val="28"/>
        </w:rPr>
        <w:t>–</w:t>
      </w:r>
      <w:r w:rsidRPr="00702C27">
        <w:rPr>
          <w:iCs/>
          <w:spacing w:val="1"/>
          <w:sz w:val="28"/>
          <w:szCs w:val="28"/>
        </w:rPr>
        <w:t xml:space="preserve"> </w:t>
      </w:r>
      <w:r w:rsidRPr="00702C27">
        <w:rPr>
          <w:iCs/>
          <w:sz w:val="28"/>
          <w:szCs w:val="28"/>
        </w:rPr>
        <w:t>спрямованість</w:t>
      </w:r>
      <w:r w:rsidRPr="00702C27">
        <w:rPr>
          <w:iCs/>
          <w:spacing w:val="1"/>
          <w:sz w:val="28"/>
          <w:szCs w:val="28"/>
        </w:rPr>
        <w:t xml:space="preserve"> </w:t>
      </w:r>
      <w:r w:rsidRPr="00702C27">
        <w:rPr>
          <w:iCs/>
          <w:sz w:val="28"/>
          <w:szCs w:val="28"/>
        </w:rPr>
        <w:t>на</w:t>
      </w:r>
      <w:r w:rsidRPr="00702C27">
        <w:rPr>
          <w:iCs/>
          <w:spacing w:val="1"/>
          <w:sz w:val="28"/>
          <w:szCs w:val="28"/>
        </w:rPr>
        <w:t xml:space="preserve"> </w:t>
      </w:r>
      <w:r w:rsidRPr="00702C27">
        <w:rPr>
          <w:iCs/>
          <w:sz w:val="28"/>
          <w:szCs w:val="28"/>
        </w:rPr>
        <w:t>подолання</w:t>
      </w:r>
      <w:r w:rsidRPr="00702C27">
        <w:rPr>
          <w:iCs/>
          <w:spacing w:val="1"/>
          <w:sz w:val="28"/>
          <w:szCs w:val="28"/>
        </w:rPr>
        <w:t xml:space="preserve"> </w:t>
      </w:r>
      <w:r w:rsidRPr="00702C27">
        <w:rPr>
          <w:iCs/>
          <w:sz w:val="28"/>
          <w:szCs w:val="28"/>
        </w:rPr>
        <w:t>сегрегаційної</w:t>
      </w:r>
      <w:r w:rsidRPr="00702C27">
        <w:rPr>
          <w:iCs/>
          <w:spacing w:val="1"/>
          <w:sz w:val="28"/>
          <w:szCs w:val="28"/>
        </w:rPr>
        <w:t xml:space="preserve"> </w:t>
      </w:r>
      <w:r w:rsidRPr="00702C27">
        <w:rPr>
          <w:iCs/>
          <w:sz w:val="28"/>
          <w:szCs w:val="28"/>
        </w:rPr>
        <w:t>ментальності</w:t>
      </w:r>
      <w:r w:rsidRPr="00702C27">
        <w:rPr>
          <w:iCs/>
          <w:spacing w:val="1"/>
          <w:sz w:val="28"/>
          <w:szCs w:val="28"/>
        </w:rPr>
        <w:t xml:space="preserve"> </w:t>
      </w:r>
      <w:r w:rsidRPr="00702C27">
        <w:rPr>
          <w:iCs/>
          <w:sz w:val="28"/>
          <w:szCs w:val="28"/>
        </w:rPr>
        <w:t>майбутніх</w:t>
      </w:r>
      <w:r w:rsidRPr="00702C27">
        <w:rPr>
          <w:iCs/>
          <w:spacing w:val="5"/>
          <w:sz w:val="28"/>
          <w:szCs w:val="28"/>
        </w:rPr>
        <w:t xml:space="preserve"> </w:t>
      </w:r>
      <w:r w:rsidRPr="00702C27">
        <w:rPr>
          <w:iCs/>
          <w:sz w:val="28"/>
          <w:szCs w:val="28"/>
        </w:rPr>
        <w:t>учителів</w:t>
      </w:r>
      <w:r w:rsidRPr="00702C27">
        <w:rPr>
          <w:iCs/>
          <w:spacing w:val="5"/>
          <w:sz w:val="28"/>
          <w:szCs w:val="28"/>
        </w:rPr>
        <w:t xml:space="preserve"> </w:t>
      </w:r>
      <w:r w:rsidRPr="00702C27">
        <w:rPr>
          <w:iCs/>
          <w:sz w:val="28"/>
          <w:szCs w:val="28"/>
        </w:rPr>
        <w:t>ІМ;</w:t>
      </w:r>
    </w:p>
    <w:p w14:paraId="35563CBD" w14:textId="77777777" w:rsidR="006E5C0C" w:rsidRPr="00702C27" w:rsidRDefault="006E5C0C">
      <w:pPr>
        <w:pStyle w:val="a9"/>
        <w:widowControl w:val="0"/>
        <w:numPr>
          <w:ilvl w:val="0"/>
          <w:numId w:val="11"/>
        </w:numPr>
        <w:tabs>
          <w:tab w:val="left" w:pos="2159"/>
        </w:tabs>
        <w:autoSpaceDE w:val="0"/>
        <w:autoSpaceDN w:val="0"/>
        <w:spacing w:after="0" w:line="360" w:lineRule="auto"/>
        <w:ind w:left="2158" w:hanging="714"/>
        <w:contextualSpacing w:val="0"/>
        <w:jc w:val="both"/>
        <w:rPr>
          <w:iCs/>
          <w:sz w:val="28"/>
          <w:szCs w:val="28"/>
        </w:rPr>
      </w:pPr>
      <w:r w:rsidRPr="00702C27">
        <w:rPr>
          <w:iCs/>
          <w:sz w:val="28"/>
          <w:szCs w:val="28"/>
        </w:rPr>
        <w:t>всебічність</w:t>
      </w:r>
      <w:r w:rsidRPr="00702C27">
        <w:rPr>
          <w:iCs/>
          <w:spacing w:val="108"/>
          <w:sz w:val="28"/>
          <w:szCs w:val="28"/>
        </w:rPr>
        <w:t xml:space="preserve"> </w:t>
      </w:r>
      <w:r w:rsidRPr="00702C27">
        <w:rPr>
          <w:iCs/>
          <w:sz w:val="28"/>
          <w:szCs w:val="28"/>
        </w:rPr>
        <w:t xml:space="preserve">–  </w:t>
      </w:r>
      <w:r w:rsidRPr="00702C27">
        <w:rPr>
          <w:iCs/>
          <w:spacing w:val="44"/>
          <w:sz w:val="28"/>
          <w:szCs w:val="28"/>
        </w:rPr>
        <w:t xml:space="preserve"> </w:t>
      </w:r>
      <w:r w:rsidRPr="00702C27">
        <w:rPr>
          <w:iCs/>
          <w:sz w:val="28"/>
          <w:szCs w:val="28"/>
        </w:rPr>
        <w:t xml:space="preserve">тобто  </w:t>
      </w:r>
      <w:r w:rsidRPr="00702C27">
        <w:rPr>
          <w:iCs/>
          <w:spacing w:val="36"/>
          <w:sz w:val="28"/>
          <w:szCs w:val="28"/>
        </w:rPr>
        <w:t xml:space="preserve"> </w:t>
      </w:r>
      <w:r w:rsidRPr="00702C27">
        <w:rPr>
          <w:iCs/>
          <w:sz w:val="28"/>
          <w:szCs w:val="28"/>
        </w:rPr>
        <w:t xml:space="preserve">забезпечення  </w:t>
      </w:r>
      <w:r w:rsidRPr="00702C27">
        <w:rPr>
          <w:iCs/>
          <w:spacing w:val="41"/>
          <w:sz w:val="28"/>
          <w:szCs w:val="28"/>
        </w:rPr>
        <w:t xml:space="preserve"> </w:t>
      </w:r>
      <w:r w:rsidRPr="00702C27">
        <w:rPr>
          <w:iCs/>
          <w:sz w:val="28"/>
          <w:szCs w:val="28"/>
        </w:rPr>
        <w:t xml:space="preserve">вчителів  </w:t>
      </w:r>
      <w:r w:rsidRPr="00702C27">
        <w:rPr>
          <w:iCs/>
          <w:spacing w:val="38"/>
          <w:sz w:val="28"/>
          <w:szCs w:val="28"/>
        </w:rPr>
        <w:t xml:space="preserve"> </w:t>
      </w:r>
      <w:r w:rsidRPr="00702C27">
        <w:rPr>
          <w:iCs/>
          <w:sz w:val="28"/>
          <w:szCs w:val="28"/>
        </w:rPr>
        <w:t xml:space="preserve">усією  </w:t>
      </w:r>
      <w:r w:rsidRPr="00702C27">
        <w:rPr>
          <w:iCs/>
          <w:spacing w:val="40"/>
          <w:sz w:val="28"/>
          <w:szCs w:val="28"/>
        </w:rPr>
        <w:t xml:space="preserve"> </w:t>
      </w:r>
      <w:r w:rsidRPr="00702C27">
        <w:rPr>
          <w:iCs/>
          <w:sz w:val="28"/>
          <w:szCs w:val="28"/>
        </w:rPr>
        <w:t>важливою</w:t>
      </w:r>
    </w:p>
    <w:p w14:paraId="1681F56D" w14:textId="77777777" w:rsidR="006E5C0C" w:rsidRPr="00702C27" w:rsidRDefault="006E5C0C" w:rsidP="004A2958">
      <w:pPr>
        <w:pStyle w:val="ad"/>
        <w:spacing w:after="0" w:line="360" w:lineRule="auto"/>
        <w:ind w:left="739"/>
        <w:rPr>
          <w:iCs/>
          <w:sz w:val="28"/>
          <w:szCs w:val="28"/>
        </w:rPr>
      </w:pPr>
      <w:r w:rsidRPr="00702C27">
        <w:rPr>
          <w:iCs/>
          <w:sz w:val="28"/>
          <w:szCs w:val="28"/>
        </w:rPr>
        <w:t>науковою</w:t>
      </w:r>
      <w:r w:rsidRPr="00702C27">
        <w:rPr>
          <w:iCs/>
          <w:spacing w:val="-5"/>
          <w:sz w:val="28"/>
          <w:szCs w:val="28"/>
        </w:rPr>
        <w:t xml:space="preserve"> </w:t>
      </w:r>
      <w:r w:rsidRPr="00702C27">
        <w:rPr>
          <w:iCs/>
          <w:sz w:val="28"/>
          <w:szCs w:val="28"/>
        </w:rPr>
        <w:t>інформацією</w:t>
      </w:r>
      <w:r w:rsidRPr="00702C27">
        <w:rPr>
          <w:iCs/>
          <w:spacing w:val="-4"/>
          <w:sz w:val="28"/>
          <w:szCs w:val="28"/>
        </w:rPr>
        <w:t xml:space="preserve"> </w:t>
      </w:r>
      <w:r w:rsidRPr="00702C27">
        <w:rPr>
          <w:iCs/>
          <w:sz w:val="28"/>
          <w:szCs w:val="28"/>
        </w:rPr>
        <w:t>за</w:t>
      </w:r>
      <w:r w:rsidRPr="00702C27">
        <w:rPr>
          <w:iCs/>
          <w:spacing w:val="-5"/>
          <w:sz w:val="28"/>
          <w:szCs w:val="28"/>
        </w:rPr>
        <w:t xml:space="preserve"> </w:t>
      </w:r>
      <w:r w:rsidRPr="00702C27">
        <w:rPr>
          <w:iCs/>
          <w:sz w:val="28"/>
          <w:szCs w:val="28"/>
        </w:rPr>
        <w:t>темою</w:t>
      </w:r>
      <w:r w:rsidRPr="00702C27">
        <w:rPr>
          <w:iCs/>
          <w:spacing w:val="-4"/>
          <w:sz w:val="28"/>
          <w:szCs w:val="28"/>
        </w:rPr>
        <w:t xml:space="preserve"> </w:t>
      </w:r>
      <w:r w:rsidRPr="00702C27">
        <w:rPr>
          <w:iCs/>
          <w:sz w:val="28"/>
          <w:szCs w:val="28"/>
        </w:rPr>
        <w:t>веб-квесту;</w:t>
      </w:r>
    </w:p>
    <w:p w14:paraId="12B107E7" w14:textId="77777777" w:rsidR="006E5C0C" w:rsidRPr="00702C27" w:rsidRDefault="006E5C0C">
      <w:pPr>
        <w:pStyle w:val="a9"/>
        <w:widowControl w:val="0"/>
        <w:numPr>
          <w:ilvl w:val="0"/>
          <w:numId w:val="11"/>
        </w:numPr>
        <w:tabs>
          <w:tab w:val="left" w:pos="2158"/>
          <w:tab w:val="left" w:pos="2159"/>
        </w:tabs>
        <w:autoSpaceDE w:val="0"/>
        <w:autoSpaceDN w:val="0"/>
        <w:spacing w:after="0" w:line="360" w:lineRule="auto"/>
        <w:ind w:right="514" w:firstLine="706"/>
        <w:contextualSpacing w:val="0"/>
        <w:rPr>
          <w:iCs/>
          <w:sz w:val="28"/>
          <w:szCs w:val="28"/>
        </w:rPr>
      </w:pPr>
      <w:r w:rsidRPr="00702C27">
        <w:rPr>
          <w:iCs/>
          <w:sz w:val="28"/>
          <w:szCs w:val="28"/>
        </w:rPr>
        <w:t>про-активність</w:t>
      </w:r>
      <w:r w:rsidRPr="00702C27">
        <w:rPr>
          <w:iCs/>
          <w:spacing w:val="57"/>
          <w:sz w:val="28"/>
          <w:szCs w:val="28"/>
        </w:rPr>
        <w:t xml:space="preserve"> </w:t>
      </w:r>
      <w:r w:rsidRPr="00702C27">
        <w:rPr>
          <w:iCs/>
          <w:sz w:val="28"/>
          <w:szCs w:val="28"/>
        </w:rPr>
        <w:t>–</w:t>
      </w:r>
      <w:r w:rsidRPr="00702C27">
        <w:rPr>
          <w:iCs/>
          <w:spacing w:val="58"/>
          <w:sz w:val="28"/>
          <w:szCs w:val="28"/>
        </w:rPr>
        <w:t xml:space="preserve"> </w:t>
      </w:r>
      <w:r w:rsidRPr="00702C27">
        <w:rPr>
          <w:iCs/>
          <w:sz w:val="28"/>
          <w:szCs w:val="28"/>
        </w:rPr>
        <w:t>тобто</w:t>
      </w:r>
      <w:r w:rsidRPr="00702C27">
        <w:rPr>
          <w:iCs/>
          <w:spacing w:val="50"/>
          <w:sz w:val="28"/>
          <w:szCs w:val="28"/>
        </w:rPr>
        <w:t xml:space="preserve"> </w:t>
      </w:r>
      <w:r w:rsidRPr="00702C27">
        <w:rPr>
          <w:iCs/>
          <w:sz w:val="28"/>
          <w:szCs w:val="28"/>
        </w:rPr>
        <w:t>засвоєння</w:t>
      </w:r>
      <w:r w:rsidRPr="00702C27">
        <w:rPr>
          <w:iCs/>
          <w:spacing w:val="55"/>
          <w:sz w:val="28"/>
          <w:szCs w:val="28"/>
        </w:rPr>
        <w:t xml:space="preserve"> </w:t>
      </w:r>
      <w:r w:rsidRPr="00702C27">
        <w:rPr>
          <w:iCs/>
          <w:sz w:val="28"/>
          <w:szCs w:val="28"/>
        </w:rPr>
        <w:t>необхідних</w:t>
      </w:r>
      <w:r w:rsidRPr="00702C27">
        <w:rPr>
          <w:iCs/>
          <w:spacing w:val="50"/>
          <w:sz w:val="28"/>
          <w:szCs w:val="28"/>
        </w:rPr>
        <w:t xml:space="preserve"> </w:t>
      </w:r>
      <w:r w:rsidRPr="00702C27">
        <w:rPr>
          <w:iCs/>
          <w:sz w:val="28"/>
          <w:szCs w:val="28"/>
        </w:rPr>
        <w:t>засобів</w:t>
      </w:r>
      <w:r w:rsidRPr="00702C27">
        <w:rPr>
          <w:iCs/>
          <w:spacing w:val="51"/>
          <w:sz w:val="28"/>
          <w:szCs w:val="28"/>
        </w:rPr>
        <w:t xml:space="preserve"> </w:t>
      </w:r>
      <w:r w:rsidRPr="00702C27">
        <w:rPr>
          <w:iCs/>
          <w:sz w:val="28"/>
          <w:szCs w:val="28"/>
        </w:rPr>
        <w:t>і</w:t>
      </w:r>
      <w:r w:rsidRPr="00702C27">
        <w:rPr>
          <w:iCs/>
          <w:spacing w:val="56"/>
          <w:sz w:val="28"/>
          <w:szCs w:val="28"/>
        </w:rPr>
        <w:t xml:space="preserve"> </w:t>
      </w:r>
      <w:r w:rsidRPr="00702C27">
        <w:rPr>
          <w:iCs/>
          <w:sz w:val="28"/>
          <w:szCs w:val="28"/>
        </w:rPr>
        <w:t>процедур</w:t>
      </w:r>
      <w:r w:rsidRPr="00702C27">
        <w:rPr>
          <w:iCs/>
          <w:spacing w:val="-67"/>
          <w:sz w:val="28"/>
          <w:szCs w:val="28"/>
        </w:rPr>
        <w:t xml:space="preserve"> </w:t>
      </w:r>
      <w:r w:rsidRPr="00702C27">
        <w:rPr>
          <w:iCs/>
          <w:sz w:val="28"/>
          <w:szCs w:val="28"/>
        </w:rPr>
        <w:t>вирішення</w:t>
      </w:r>
      <w:r w:rsidRPr="00702C27">
        <w:rPr>
          <w:iCs/>
          <w:spacing w:val="-2"/>
          <w:sz w:val="28"/>
          <w:szCs w:val="28"/>
        </w:rPr>
        <w:t xml:space="preserve"> </w:t>
      </w:r>
      <w:r w:rsidRPr="00702C27">
        <w:rPr>
          <w:iCs/>
          <w:sz w:val="28"/>
          <w:szCs w:val="28"/>
        </w:rPr>
        <w:t>проблем, пов'язаних</w:t>
      </w:r>
      <w:r w:rsidRPr="00702C27">
        <w:rPr>
          <w:iCs/>
          <w:spacing w:val="-6"/>
          <w:sz w:val="28"/>
          <w:szCs w:val="28"/>
        </w:rPr>
        <w:t xml:space="preserve"> </w:t>
      </w:r>
      <w:r w:rsidRPr="00702C27">
        <w:rPr>
          <w:iCs/>
          <w:sz w:val="28"/>
          <w:szCs w:val="28"/>
        </w:rPr>
        <w:t>з</w:t>
      </w:r>
      <w:r w:rsidRPr="00702C27">
        <w:rPr>
          <w:iCs/>
          <w:spacing w:val="-5"/>
          <w:sz w:val="28"/>
          <w:szCs w:val="28"/>
        </w:rPr>
        <w:t xml:space="preserve"> </w:t>
      </w:r>
      <w:r w:rsidRPr="00702C27">
        <w:rPr>
          <w:iCs/>
          <w:sz w:val="28"/>
          <w:szCs w:val="28"/>
        </w:rPr>
        <w:t>навчанням</w:t>
      </w:r>
      <w:r w:rsidRPr="00702C27">
        <w:rPr>
          <w:iCs/>
          <w:spacing w:val="1"/>
          <w:sz w:val="28"/>
          <w:szCs w:val="28"/>
        </w:rPr>
        <w:t xml:space="preserve"> </w:t>
      </w:r>
      <w:r w:rsidRPr="00702C27">
        <w:rPr>
          <w:iCs/>
          <w:sz w:val="28"/>
          <w:szCs w:val="28"/>
        </w:rPr>
        <w:t>учнів</w:t>
      </w:r>
      <w:r w:rsidRPr="00702C27">
        <w:rPr>
          <w:iCs/>
          <w:spacing w:val="-5"/>
          <w:sz w:val="28"/>
          <w:szCs w:val="28"/>
        </w:rPr>
        <w:t xml:space="preserve"> </w:t>
      </w:r>
      <w:r w:rsidRPr="00702C27">
        <w:rPr>
          <w:iCs/>
          <w:sz w:val="28"/>
          <w:szCs w:val="28"/>
        </w:rPr>
        <w:t>з</w:t>
      </w:r>
      <w:r w:rsidRPr="00702C27">
        <w:rPr>
          <w:iCs/>
          <w:spacing w:val="-5"/>
          <w:sz w:val="28"/>
          <w:szCs w:val="28"/>
        </w:rPr>
        <w:t xml:space="preserve"> </w:t>
      </w:r>
      <w:r w:rsidRPr="00702C27">
        <w:rPr>
          <w:iCs/>
          <w:sz w:val="28"/>
          <w:szCs w:val="28"/>
        </w:rPr>
        <w:t>ООП</w:t>
      </w:r>
      <w:r w:rsidRPr="00702C27">
        <w:rPr>
          <w:iCs/>
          <w:spacing w:val="-10"/>
          <w:sz w:val="28"/>
          <w:szCs w:val="28"/>
        </w:rPr>
        <w:t xml:space="preserve"> </w:t>
      </w:r>
      <w:r w:rsidRPr="00702C27">
        <w:rPr>
          <w:iCs/>
          <w:sz w:val="28"/>
          <w:szCs w:val="28"/>
        </w:rPr>
        <w:t>в</w:t>
      </w:r>
      <w:r w:rsidRPr="00702C27">
        <w:rPr>
          <w:iCs/>
          <w:spacing w:val="-5"/>
          <w:sz w:val="28"/>
          <w:szCs w:val="28"/>
        </w:rPr>
        <w:t xml:space="preserve"> </w:t>
      </w:r>
      <w:r w:rsidRPr="00702C27">
        <w:rPr>
          <w:iCs/>
          <w:sz w:val="28"/>
          <w:szCs w:val="28"/>
        </w:rPr>
        <w:t>інклюзивному</w:t>
      </w:r>
      <w:r w:rsidRPr="00702C27">
        <w:rPr>
          <w:iCs/>
          <w:spacing w:val="-13"/>
          <w:sz w:val="28"/>
          <w:szCs w:val="28"/>
        </w:rPr>
        <w:t xml:space="preserve"> </w:t>
      </w:r>
      <w:r w:rsidRPr="00702C27">
        <w:rPr>
          <w:iCs/>
          <w:sz w:val="28"/>
          <w:szCs w:val="28"/>
        </w:rPr>
        <w:t>класі;</w:t>
      </w:r>
    </w:p>
    <w:p w14:paraId="2C88F053" w14:textId="77777777" w:rsidR="006E5C0C" w:rsidRPr="00702C27" w:rsidRDefault="006E5C0C">
      <w:pPr>
        <w:pStyle w:val="a9"/>
        <w:widowControl w:val="0"/>
        <w:numPr>
          <w:ilvl w:val="0"/>
          <w:numId w:val="11"/>
        </w:numPr>
        <w:tabs>
          <w:tab w:val="left" w:pos="2158"/>
          <w:tab w:val="left" w:pos="2159"/>
          <w:tab w:val="left" w:pos="7832"/>
        </w:tabs>
        <w:autoSpaceDE w:val="0"/>
        <w:autoSpaceDN w:val="0"/>
        <w:spacing w:after="0" w:line="360" w:lineRule="auto"/>
        <w:ind w:right="506" w:firstLine="706"/>
        <w:contextualSpacing w:val="0"/>
        <w:rPr>
          <w:iCs/>
          <w:sz w:val="28"/>
          <w:szCs w:val="28"/>
        </w:rPr>
      </w:pPr>
      <w:r w:rsidRPr="00702C27">
        <w:rPr>
          <w:iCs/>
          <w:sz w:val="28"/>
          <w:szCs w:val="28"/>
        </w:rPr>
        <w:t>предметна</w:t>
      </w:r>
      <w:r w:rsidRPr="00702C27">
        <w:rPr>
          <w:iCs/>
          <w:spacing w:val="115"/>
          <w:sz w:val="28"/>
          <w:szCs w:val="28"/>
        </w:rPr>
        <w:t xml:space="preserve"> </w:t>
      </w:r>
      <w:r w:rsidRPr="00702C27">
        <w:rPr>
          <w:iCs/>
          <w:sz w:val="28"/>
          <w:szCs w:val="28"/>
        </w:rPr>
        <w:t>специфіка</w:t>
      </w:r>
      <w:r w:rsidRPr="00702C27">
        <w:rPr>
          <w:iCs/>
          <w:spacing w:val="119"/>
          <w:sz w:val="28"/>
          <w:szCs w:val="28"/>
        </w:rPr>
        <w:t xml:space="preserve"> </w:t>
      </w:r>
      <w:r w:rsidRPr="00702C27">
        <w:rPr>
          <w:iCs/>
          <w:sz w:val="28"/>
          <w:szCs w:val="28"/>
        </w:rPr>
        <w:t>–</w:t>
      </w:r>
      <w:r w:rsidRPr="00702C27">
        <w:rPr>
          <w:iCs/>
          <w:spacing w:val="116"/>
          <w:sz w:val="28"/>
          <w:szCs w:val="28"/>
        </w:rPr>
        <w:t xml:space="preserve"> </w:t>
      </w:r>
      <w:r w:rsidRPr="00702C27">
        <w:rPr>
          <w:iCs/>
          <w:sz w:val="28"/>
          <w:szCs w:val="28"/>
        </w:rPr>
        <w:t>тобто</w:t>
      </w:r>
      <w:r w:rsidRPr="00702C27">
        <w:rPr>
          <w:iCs/>
          <w:spacing w:val="115"/>
          <w:sz w:val="28"/>
          <w:szCs w:val="28"/>
        </w:rPr>
        <w:t xml:space="preserve"> </w:t>
      </w:r>
      <w:r w:rsidRPr="00702C27">
        <w:rPr>
          <w:iCs/>
          <w:sz w:val="28"/>
          <w:szCs w:val="28"/>
        </w:rPr>
        <w:t>врахування</w:t>
      </w:r>
      <w:r w:rsidRPr="00702C27">
        <w:rPr>
          <w:iCs/>
          <w:sz w:val="28"/>
          <w:szCs w:val="28"/>
        </w:rPr>
        <w:tab/>
        <w:t>у</w:t>
      </w:r>
      <w:r w:rsidRPr="00702C27">
        <w:rPr>
          <w:iCs/>
          <w:spacing w:val="40"/>
          <w:sz w:val="28"/>
          <w:szCs w:val="28"/>
        </w:rPr>
        <w:t xml:space="preserve"> </w:t>
      </w:r>
      <w:r w:rsidRPr="00702C27">
        <w:rPr>
          <w:iCs/>
          <w:sz w:val="28"/>
          <w:szCs w:val="28"/>
        </w:rPr>
        <w:t>змісті</w:t>
      </w:r>
      <w:r w:rsidRPr="00702C27">
        <w:rPr>
          <w:iCs/>
          <w:spacing w:val="51"/>
          <w:sz w:val="28"/>
          <w:szCs w:val="28"/>
        </w:rPr>
        <w:t xml:space="preserve"> </w:t>
      </w:r>
      <w:r w:rsidRPr="00702C27">
        <w:rPr>
          <w:iCs/>
          <w:sz w:val="28"/>
          <w:szCs w:val="28"/>
        </w:rPr>
        <w:t>веб-квестів</w:t>
      </w:r>
      <w:r w:rsidRPr="00702C27">
        <w:rPr>
          <w:iCs/>
          <w:spacing w:val="-67"/>
          <w:sz w:val="28"/>
          <w:szCs w:val="28"/>
        </w:rPr>
        <w:t xml:space="preserve"> </w:t>
      </w:r>
      <w:r w:rsidRPr="00702C27">
        <w:rPr>
          <w:iCs/>
          <w:sz w:val="28"/>
          <w:szCs w:val="28"/>
        </w:rPr>
        <w:t>специфіки</w:t>
      </w:r>
      <w:r w:rsidRPr="00702C27">
        <w:rPr>
          <w:iCs/>
          <w:spacing w:val="1"/>
          <w:sz w:val="28"/>
          <w:szCs w:val="28"/>
        </w:rPr>
        <w:t xml:space="preserve"> </w:t>
      </w:r>
      <w:r w:rsidRPr="00702C27">
        <w:rPr>
          <w:iCs/>
          <w:sz w:val="28"/>
          <w:szCs w:val="28"/>
        </w:rPr>
        <w:t>вивчення</w:t>
      </w:r>
      <w:r w:rsidRPr="00702C27">
        <w:rPr>
          <w:iCs/>
          <w:spacing w:val="1"/>
          <w:sz w:val="28"/>
          <w:szCs w:val="28"/>
        </w:rPr>
        <w:t xml:space="preserve"> </w:t>
      </w:r>
      <w:r w:rsidRPr="00702C27">
        <w:rPr>
          <w:iCs/>
          <w:sz w:val="28"/>
          <w:szCs w:val="28"/>
        </w:rPr>
        <w:t>предмета</w:t>
      </w:r>
      <w:r w:rsidRPr="00702C27">
        <w:rPr>
          <w:iCs/>
          <w:spacing w:val="-1"/>
          <w:sz w:val="28"/>
          <w:szCs w:val="28"/>
        </w:rPr>
        <w:t xml:space="preserve"> </w:t>
      </w:r>
      <w:r w:rsidRPr="00702C27">
        <w:rPr>
          <w:iCs/>
          <w:sz w:val="28"/>
          <w:szCs w:val="28"/>
        </w:rPr>
        <w:t>"Іноземна</w:t>
      </w:r>
      <w:r w:rsidRPr="00702C27">
        <w:rPr>
          <w:iCs/>
          <w:spacing w:val="-2"/>
          <w:sz w:val="28"/>
          <w:szCs w:val="28"/>
        </w:rPr>
        <w:t xml:space="preserve"> </w:t>
      </w:r>
      <w:r w:rsidRPr="00702C27">
        <w:rPr>
          <w:iCs/>
          <w:sz w:val="28"/>
          <w:szCs w:val="28"/>
        </w:rPr>
        <w:t>мова".</w:t>
      </w:r>
    </w:p>
    <w:p w14:paraId="6DC6C3E1" w14:textId="77777777" w:rsidR="006E5C0C" w:rsidRPr="00702C27" w:rsidRDefault="006E5C0C" w:rsidP="006E5C0C">
      <w:pPr>
        <w:jc w:val="both"/>
        <w:rPr>
          <w:iCs/>
        </w:rPr>
        <w:sectPr w:rsidR="006E5C0C" w:rsidRPr="00702C27" w:rsidSect="006E5C0C">
          <w:pgSz w:w="11910" w:h="16850"/>
          <w:pgMar w:top="960" w:right="340" w:bottom="280" w:left="680" w:header="710" w:footer="0" w:gutter="0"/>
          <w:cols w:space="720"/>
        </w:sectPr>
      </w:pPr>
    </w:p>
    <w:p w14:paraId="7D55753D" w14:textId="77777777" w:rsidR="006E5C0C" w:rsidRPr="00702C27" w:rsidRDefault="006E5C0C" w:rsidP="006E5C0C">
      <w:pPr>
        <w:pStyle w:val="ad"/>
      </w:pPr>
    </w:p>
    <w:p w14:paraId="0300D4AE" w14:textId="747A306D" w:rsidR="006E5C0C" w:rsidRPr="00702C27" w:rsidRDefault="006E5C0C" w:rsidP="006E5C0C">
      <w:pPr>
        <w:pStyle w:val="1"/>
        <w:spacing w:before="243"/>
        <w:ind w:left="715" w:right="492"/>
      </w:pPr>
      <w:r w:rsidRPr="00702C27">
        <w:t>РОЗДІЛ</w:t>
      </w:r>
      <w:r w:rsidRPr="00702C27">
        <w:rPr>
          <w:spacing w:val="1"/>
        </w:rPr>
        <w:t xml:space="preserve"> </w:t>
      </w:r>
      <w:r w:rsidR="00F25ED8" w:rsidRPr="00702C27">
        <w:t>3</w:t>
      </w:r>
    </w:p>
    <w:p w14:paraId="7BF41FD6" w14:textId="77777777" w:rsidR="00F25ED8" w:rsidRPr="00702C27" w:rsidRDefault="00F25ED8" w:rsidP="00F25ED8">
      <w:pPr>
        <w:rPr>
          <w:lang w:eastAsia="en-US"/>
        </w:rPr>
      </w:pPr>
    </w:p>
    <w:p w14:paraId="5749F4D1" w14:textId="77777777" w:rsidR="00F25ED8" w:rsidRPr="00702C27" w:rsidRDefault="00F25ED8" w:rsidP="00F25ED8">
      <w:pPr>
        <w:rPr>
          <w:lang w:eastAsia="en-US"/>
        </w:rPr>
      </w:pPr>
    </w:p>
    <w:p w14:paraId="7891A7B3" w14:textId="5442A6B7" w:rsidR="00F25ED8" w:rsidRPr="00702C27" w:rsidRDefault="00F25ED8" w:rsidP="00F25ED8">
      <w:pPr>
        <w:pStyle w:val="1"/>
        <w:tabs>
          <w:tab w:val="left" w:pos="1950"/>
        </w:tabs>
        <w:spacing w:before="161"/>
        <w:ind w:left="1537" w:right="519"/>
      </w:pPr>
      <w:r w:rsidRPr="00702C27">
        <w:t>ЕКСПЕРИМЕНТАЛЬНЕ</w:t>
      </w:r>
      <w:r w:rsidRPr="00702C27">
        <w:rPr>
          <w:spacing w:val="1"/>
        </w:rPr>
        <w:t xml:space="preserve"> </w:t>
      </w:r>
      <w:r w:rsidRPr="00702C27">
        <w:t>ДОСЛІДЖЕННЯ</w:t>
      </w:r>
      <w:r w:rsidRPr="00702C27">
        <w:rPr>
          <w:spacing w:val="-67"/>
        </w:rPr>
        <w:t xml:space="preserve"> </w:t>
      </w:r>
      <w:r w:rsidRPr="00702C27">
        <w:t>ЕФЕКТИВНОСТІ</w:t>
      </w:r>
      <w:r w:rsidRPr="00702C27">
        <w:rPr>
          <w:spacing w:val="1"/>
        </w:rPr>
        <w:t xml:space="preserve"> </w:t>
      </w:r>
      <w:r w:rsidRPr="00702C27">
        <w:rPr>
          <w:caps/>
          <w:szCs w:val="28"/>
        </w:rPr>
        <w:t>практикоорієнтованого навчання осіб юнацького віку з особливими освітніми потребами</w:t>
      </w:r>
    </w:p>
    <w:p w14:paraId="0F67D4E5" w14:textId="77777777" w:rsidR="006E5C0C" w:rsidRPr="00702C27" w:rsidRDefault="006E5C0C" w:rsidP="00F25ED8">
      <w:pPr>
        <w:pStyle w:val="ad"/>
        <w:spacing w:after="0" w:line="360" w:lineRule="auto"/>
        <w:rPr>
          <w:b/>
          <w:sz w:val="28"/>
          <w:szCs w:val="28"/>
        </w:rPr>
      </w:pPr>
    </w:p>
    <w:p w14:paraId="41FC1C3A" w14:textId="3C7693B0" w:rsidR="00F25ED8" w:rsidRPr="00702C27" w:rsidRDefault="00F25ED8" w:rsidP="00F25ED8">
      <w:pPr>
        <w:pStyle w:val="ad"/>
        <w:spacing w:after="0" w:line="360" w:lineRule="auto"/>
        <w:ind w:left="567"/>
        <w:rPr>
          <w:b/>
          <w:bCs/>
          <w:sz w:val="28"/>
          <w:szCs w:val="28"/>
        </w:rPr>
      </w:pPr>
      <w:r w:rsidRPr="00702C27">
        <w:rPr>
          <w:b/>
          <w:bCs/>
          <w:sz w:val="28"/>
          <w:szCs w:val="28"/>
        </w:rPr>
        <w:t xml:space="preserve">               3.1.Організація</w:t>
      </w:r>
      <w:r w:rsidRPr="00702C27">
        <w:rPr>
          <w:b/>
          <w:bCs/>
          <w:sz w:val="28"/>
          <w:szCs w:val="28"/>
        </w:rPr>
        <w:tab/>
        <w:t>пробного</w:t>
      </w:r>
      <w:r w:rsidRPr="00702C27">
        <w:rPr>
          <w:b/>
          <w:bCs/>
          <w:sz w:val="28"/>
          <w:szCs w:val="28"/>
        </w:rPr>
        <w:tab/>
        <w:t>практикоорієнтованого навчання осіб юнацького віку з особливими освітніми потребами</w:t>
      </w:r>
    </w:p>
    <w:p w14:paraId="3AFC93A3" w14:textId="77777777" w:rsidR="00F25ED8" w:rsidRPr="00702C27" w:rsidRDefault="00F25ED8" w:rsidP="00F25ED8">
      <w:pPr>
        <w:pStyle w:val="ad"/>
        <w:spacing w:after="0" w:line="360" w:lineRule="auto"/>
        <w:rPr>
          <w:b/>
          <w:bCs/>
          <w:sz w:val="28"/>
          <w:szCs w:val="28"/>
        </w:rPr>
      </w:pPr>
    </w:p>
    <w:p w14:paraId="1D5F0BBE" w14:textId="32872FEB" w:rsidR="006E5C0C" w:rsidRPr="00702C27" w:rsidRDefault="006E5C0C" w:rsidP="00F25ED8">
      <w:pPr>
        <w:pStyle w:val="ad"/>
        <w:spacing w:after="0" w:line="360" w:lineRule="auto"/>
        <w:ind w:left="739" w:right="513" w:firstLine="706"/>
        <w:jc w:val="both"/>
        <w:rPr>
          <w:sz w:val="28"/>
          <w:szCs w:val="28"/>
        </w:rPr>
      </w:pPr>
      <w:r w:rsidRPr="00702C27">
        <w:rPr>
          <w:sz w:val="28"/>
          <w:szCs w:val="28"/>
        </w:rPr>
        <w:t>У</w:t>
      </w:r>
      <w:r w:rsidRPr="00702C27">
        <w:rPr>
          <w:spacing w:val="1"/>
          <w:sz w:val="28"/>
          <w:szCs w:val="28"/>
        </w:rPr>
        <w:t xml:space="preserve"> </w:t>
      </w:r>
      <w:r w:rsidRPr="00702C27">
        <w:rPr>
          <w:sz w:val="28"/>
          <w:szCs w:val="28"/>
        </w:rPr>
        <w:t>зв'язку</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недостатністю</w:t>
      </w:r>
      <w:r w:rsidRPr="00702C27">
        <w:rPr>
          <w:spacing w:val="1"/>
          <w:sz w:val="28"/>
          <w:szCs w:val="28"/>
        </w:rPr>
        <w:t xml:space="preserve"> </w:t>
      </w:r>
      <w:r w:rsidRPr="00702C27">
        <w:rPr>
          <w:sz w:val="28"/>
          <w:szCs w:val="28"/>
        </w:rPr>
        <w:t>наукових</w:t>
      </w:r>
      <w:r w:rsidRPr="00702C27">
        <w:rPr>
          <w:spacing w:val="1"/>
          <w:sz w:val="28"/>
          <w:szCs w:val="28"/>
        </w:rPr>
        <w:t xml:space="preserve"> </w:t>
      </w:r>
      <w:r w:rsidRPr="00702C27">
        <w:rPr>
          <w:sz w:val="28"/>
          <w:szCs w:val="28"/>
        </w:rPr>
        <w:t>досліджень,</w:t>
      </w:r>
      <w:r w:rsidRPr="00702C27">
        <w:rPr>
          <w:spacing w:val="1"/>
          <w:sz w:val="28"/>
          <w:szCs w:val="28"/>
        </w:rPr>
        <w:t xml:space="preserve"> </w:t>
      </w:r>
      <w:r w:rsidRPr="00702C27">
        <w:rPr>
          <w:sz w:val="28"/>
          <w:szCs w:val="28"/>
        </w:rPr>
        <w:t>присвячених</w:t>
      </w:r>
      <w:r w:rsidRPr="00702C27">
        <w:rPr>
          <w:spacing w:val="1"/>
          <w:sz w:val="28"/>
          <w:szCs w:val="28"/>
        </w:rPr>
        <w:t xml:space="preserve"> </w:t>
      </w:r>
      <w:r w:rsidRPr="00702C27">
        <w:rPr>
          <w:sz w:val="28"/>
          <w:szCs w:val="28"/>
        </w:rPr>
        <w:t>практикоорієнтованому навчанню старшокласників з ООП, виявленою в ході</w:t>
      </w:r>
      <w:r w:rsidRPr="00702C27">
        <w:rPr>
          <w:spacing w:val="1"/>
          <w:sz w:val="28"/>
          <w:szCs w:val="28"/>
        </w:rPr>
        <w:t xml:space="preserve"> </w:t>
      </w:r>
      <w:r w:rsidRPr="00702C27">
        <w:rPr>
          <w:sz w:val="28"/>
          <w:szCs w:val="28"/>
        </w:rPr>
        <w:t>розробки</w:t>
      </w:r>
      <w:r w:rsidRPr="00702C27">
        <w:rPr>
          <w:spacing w:val="-8"/>
          <w:sz w:val="28"/>
          <w:szCs w:val="28"/>
        </w:rPr>
        <w:t xml:space="preserve"> </w:t>
      </w:r>
      <w:r w:rsidRPr="00702C27">
        <w:rPr>
          <w:sz w:val="28"/>
          <w:szCs w:val="28"/>
        </w:rPr>
        <w:t>методологічних</w:t>
      </w:r>
      <w:r w:rsidRPr="00702C27">
        <w:rPr>
          <w:spacing w:val="-12"/>
          <w:sz w:val="28"/>
          <w:szCs w:val="28"/>
        </w:rPr>
        <w:t xml:space="preserve"> </w:t>
      </w:r>
      <w:r w:rsidRPr="00702C27">
        <w:rPr>
          <w:sz w:val="28"/>
          <w:szCs w:val="28"/>
        </w:rPr>
        <w:t>засад</w:t>
      </w:r>
      <w:r w:rsidRPr="00702C27">
        <w:rPr>
          <w:spacing w:val="-8"/>
          <w:sz w:val="28"/>
          <w:szCs w:val="28"/>
        </w:rPr>
        <w:t xml:space="preserve"> </w:t>
      </w:r>
      <w:r w:rsidRPr="00702C27">
        <w:rPr>
          <w:sz w:val="28"/>
          <w:szCs w:val="28"/>
        </w:rPr>
        <w:t>і</w:t>
      </w:r>
      <w:r w:rsidRPr="00702C27">
        <w:rPr>
          <w:spacing w:val="-7"/>
          <w:sz w:val="28"/>
          <w:szCs w:val="28"/>
        </w:rPr>
        <w:t xml:space="preserve"> </w:t>
      </w:r>
      <w:r w:rsidRPr="00702C27">
        <w:rPr>
          <w:sz w:val="28"/>
          <w:szCs w:val="28"/>
        </w:rPr>
        <w:t>концептуальних</w:t>
      </w:r>
      <w:r w:rsidRPr="00702C27">
        <w:rPr>
          <w:spacing w:val="-12"/>
          <w:sz w:val="28"/>
          <w:szCs w:val="28"/>
        </w:rPr>
        <w:t xml:space="preserve"> </w:t>
      </w:r>
      <w:r w:rsidRPr="00702C27">
        <w:rPr>
          <w:sz w:val="28"/>
          <w:szCs w:val="28"/>
        </w:rPr>
        <w:t>основ</w:t>
      </w:r>
      <w:r w:rsidRPr="00702C27">
        <w:rPr>
          <w:spacing w:val="-11"/>
          <w:sz w:val="28"/>
          <w:szCs w:val="28"/>
        </w:rPr>
        <w:t xml:space="preserve"> </w:t>
      </w:r>
      <w:r w:rsidRPr="00702C27">
        <w:rPr>
          <w:sz w:val="28"/>
          <w:szCs w:val="28"/>
        </w:rPr>
        <w:t>підготовки</w:t>
      </w:r>
      <w:r w:rsidRPr="00702C27">
        <w:rPr>
          <w:spacing w:val="-8"/>
          <w:sz w:val="28"/>
          <w:szCs w:val="28"/>
        </w:rPr>
        <w:t xml:space="preserve"> </w:t>
      </w:r>
      <w:r w:rsidRPr="00702C27">
        <w:rPr>
          <w:sz w:val="28"/>
          <w:szCs w:val="28"/>
        </w:rPr>
        <w:t>майбутнього</w:t>
      </w:r>
      <w:r w:rsidRPr="00702C27">
        <w:rPr>
          <w:spacing w:val="-68"/>
          <w:sz w:val="28"/>
          <w:szCs w:val="28"/>
        </w:rPr>
        <w:t xml:space="preserve"> </w:t>
      </w:r>
      <w:r w:rsidRPr="00702C27">
        <w:rPr>
          <w:sz w:val="28"/>
          <w:szCs w:val="28"/>
        </w:rPr>
        <w:t>вчителя</w:t>
      </w:r>
      <w:r w:rsidRPr="00702C27">
        <w:rPr>
          <w:spacing w:val="1"/>
          <w:sz w:val="28"/>
          <w:szCs w:val="28"/>
        </w:rPr>
        <w:t xml:space="preserve"> </w:t>
      </w:r>
      <w:r w:rsidRPr="00702C27">
        <w:rPr>
          <w:sz w:val="28"/>
          <w:szCs w:val="28"/>
        </w:rPr>
        <w:t>ІМ в нашому дослідженні, було вирішено організувати та провести</w:t>
      </w:r>
      <w:r w:rsidRPr="00702C27">
        <w:rPr>
          <w:spacing w:val="1"/>
          <w:sz w:val="28"/>
          <w:szCs w:val="28"/>
        </w:rPr>
        <w:t xml:space="preserve"> </w:t>
      </w:r>
      <w:r w:rsidRPr="00702C27">
        <w:rPr>
          <w:sz w:val="28"/>
          <w:szCs w:val="28"/>
        </w:rPr>
        <w:t>пробне навчання англійської мови старшокласників з дитячим церебральним</w:t>
      </w:r>
      <w:r w:rsidRPr="00702C27">
        <w:rPr>
          <w:spacing w:val="1"/>
          <w:sz w:val="28"/>
          <w:szCs w:val="28"/>
        </w:rPr>
        <w:t xml:space="preserve"> </w:t>
      </w:r>
      <w:r w:rsidRPr="00702C27">
        <w:rPr>
          <w:sz w:val="28"/>
          <w:szCs w:val="28"/>
        </w:rPr>
        <w:t>паралічем. Ця група дітей була обрана, зважаючи на те, що дане захворювання</w:t>
      </w:r>
      <w:r w:rsidRPr="00702C27">
        <w:rPr>
          <w:spacing w:val="1"/>
          <w:sz w:val="28"/>
          <w:szCs w:val="28"/>
        </w:rPr>
        <w:t xml:space="preserve"> </w:t>
      </w:r>
      <w:r w:rsidRPr="00702C27">
        <w:rPr>
          <w:sz w:val="28"/>
          <w:szCs w:val="28"/>
        </w:rPr>
        <w:t>має</w:t>
      </w:r>
      <w:r w:rsidRPr="00702C27">
        <w:rPr>
          <w:spacing w:val="1"/>
          <w:sz w:val="28"/>
          <w:szCs w:val="28"/>
        </w:rPr>
        <w:t xml:space="preserve"> </w:t>
      </w:r>
      <w:r w:rsidRPr="00702C27">
        <w:rPr>
          <w:sz w:val="28"/>
          <w:szCs w:val="28"/>
        </w:rPr>
        <w:t>широкий</w:t>
      </w:r>
      <w:r w:rsidRPr="00702C27">
        <w:rPr>
          <w:spacing w:val="1"/>
          <w:sz w:val="28"/>
          <w:szCs w:val="28"/>
        </w:rPr>
        <w:t xml:space="preserve"> </w:t>
      </w:r>
      <w:r w:rsidRPr="00702C27">
        <w:rPr>
          <w:sz w:val="28"/>
          <w:szCs w:val="28"/>
        </w:rPr>
        <w:t>спектр</w:t>
      </w:r>
      <w:r w:rsidRPr="00702C27">
        <w:rPr>
          <w:spacing w:val="1"/>
          <w:sz w:val="28"/>
          <w:szCs w:val="28"/>
        </w:rPr>
        <w:t xml:space="preserve"> </w:t>
      </w:r>
      <w:r w:rsidRPr="00702C27">
        <w:rPr>
          <w:sz w:val="28"/>
          <w:szCs w:val="28"/>
        </w:rPr>
        <w:t>клінічних</w:t>
      </w:r>
      <w:r w:rsidRPr="00702C27">
        <w:rPr>
          <w:spacing w:val="1"/>
          <w:sz w:val="28"/>
          <w:szCs w:val="28"/>
        </w:rPr>
        <w:t xml:space="preserve"> </w:t>
      </w:r>
      <w:r w:rsidRPr="00702C27">
        <w:rPr>
          <w:sz w:val="28"/>
          <w:szCs w:val="28"/>
        </w:rPr>
        <w:t>проявів,</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належать</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всіх</w:t>
      </w:r>
      <w:r w:rsidRPr="00702C27">
        <w:rPr>
          <w:spacing w:val="1"/>
          <w:sz w:val="28"/>
          <w:szCs w:val="28"/>
        </w:rPr>
        <w:t xml:space="preserve"> </w:t>
      </w:r>
      <w:r w:rsidRPr="00702C27">
        <w:rPr>
          <w:sz w:val="28"/>
          <w:szCs w:val="28"/>
        </w:rPr>
        <w:t>категорії</w:t>
      </w:r>
      <w:r w:rsidRPr="00702C27">
        <w:rPr>
          <w:spacing w:val="-67"/>
          <w:sz w:val="28"/>
          <w:szCs w:val="28"/>
        </w:rPr>
        <w:t xml:space="preserve"> </w:t>
      </w:r>
      <w:r w:rsidRPr="00702C27">
        <w:rPr>
          <w:sz w:val="28"/>
          <w:szCs w:val="28"/>
        </w:rPr>
        <w:t>інвалідності</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призводять</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виникнення</w:t>
      </w:r>
      <w:r w:rsidRPr="00702C27">
        <w:rPr>
          <w:spacing w:val="1"/>
          <w:sz w:val="28"/>
          <w:szCs w:val="28"/>
        </w:rPr>
        <w:t xml:space="preserve"> </w:t>
      </w:r>
      <w:r w:rsidRPr="00702C27">
        <w:rPr>
          <w:sz w:val="28"/>
          <w:szCs w:val="28"/>
        </w:rPr>
        <w:t>відповідних</w:t>
      </w:r>
      <w:r w:rsidRPr="00702C27">
        <w:rPr>
          <w:spacing w:val="1"/>
          <w:sz w:val="28"/>
          <w:szCs w:val="28"/>
        </w:rPr>
        <w:t xml:space="preserve"> </w:t>
      </w:r>
      <w:r w:rsidRPr="00702C27">
        <w:rPr>
          <w:sz w:val="28"/>
          <w:szCs w:val="28"/>
        </w:rPr>
        <w:t>особливих</w:t>
      </w:r>
      <w:r w:rsidRPr="00702C27">
        <w:rPr>
          <w:spacing w:val="1"/>
          <w:sz w:val="28"/>
          <w:szCs w:val="28"/>
        </w:rPr>
        <w:t xml:space="preserve"> </w:t>
      </w:r>
      <w:r w:rsidRPr="00702C27">
        <w:rPr>
          <w:sz w:val="28"/>
          <w:szCs w:val="28"/>
        </w:rPr>
        <w:t>освітніх</w:t>
      </w:r>
      <w:r w:rsidRPr="00702C27">
        <w:rPr>
          <w:spacing w:val="1"/>
          <w:sz w:val="28"/>
          <w:szCs w:val="28"/>
        </w:rPr>
        <w:t xml:space="preserve"> </w:t>
      </w:r>
      <w:r w:rsidRPr="00702C27">
        <w:rPr>
          <w:sz w:val="28"/>
          <w:szCs w:val="28"/>
        </w:rPr>
        <w:t>потреб.</w:t>
      </w:r>
      <w:r w:rsidRPr="00702C27">
        <w:rPr>
          <w:spacing w:val="2"/>
          <w:sz w:val="28"/>
          <w:szCs w:val="28"/>
        </w:rPr>
        <w:t xml:space="preserve"> </w:t>
      </w:r>
      <w:r w:rsidRPr="00702C27">
        <w:rPr>
          <w:sz w:val="28"/>
          <w:szCs w:val="28"/>
        </w:rPr>
        <w:t>Водночас,</w:t>
      </w:r>
      <w:r w:rsidRPr="00702C27">
        <w:rPr>
          <w:spacing w:val="2"/>
          <w:sz w:val="28"/>
          <w:szCs w:val="28"/>
        </w:rPr>
        <w:t xml:space="preserve"> </w:t>
      </w:r>
      <w:r w:rsidRPr="00702C27">
        <w:rPr>
          <w:sz w:val="28"/>
          <w:szCs w:val="28"/>
        </w:rPr>
        <w:t>діти</w:t>
      </w:r>
      <w:r w:rsidRPr="00702C27">
        <w:rPr>
          <w:spacing w:val="2"/>
          <w:sz w:val="28"/>
          <w:szCs w:val="28"/>
        </w:rPr>
        <w:t xml:space="preserve"> </w:t>
      </w:r>
      <w:r w:rsidRPr="00702C27">
        <w:rPr>
          <w:sz w:val="28"/>
          <w:szCs w:val="28"/>
        </w:rPr>
        <w:t>з</w:t>
      </w:r>
      <w:r w:rsidRPr="00702C27">
        <w:rPr>
          <w:spacing w:val="-3"/>
          <w:sz w:val="28"/>
          <w:szCs w:val="28"/>
        </w:rPr>
        <w:t xml:space="preserve"> </w:t>
      </w:r>
      <w:r w:rsidRPr="00702C27">
        <w:rPr>
          <w:sz w:val="28"/>
          <w:szCs w:val="28"/>
        </w:rPr>
        <w:t>ДЦП</w:t>
      </w:r>
      <w:r w:rsidRPr="00702C27">
        <w:rPr>
          <w:spacing w:val="-7"/>
          <w:sz w:val="28"/>
          <w:szCs w:val="28"/>
        </w:rPr>
        <w:t xml:space="preserve"> </w:t>
      </w:r>
      <w:r w:rsidRPr="00702C27">
        <w:rPr>
          <w:sz w:val="28"/>
          <w:szCs w:val="28"/>
        </w:rPr>
        <w:t>можуть</w:t>
      </w:r>
      <w:r w:rsidRPr="00702C27">
        <w:rPr>
          <w:spacing w:val="1"/>
          <w:sz w:val="28"/>
          <w:szCs w:val="28"/>
        </w:rPr>
        <w:t xml:space="preserve"> </w:t>
      </w:r>
      <w:r w:rsidRPr="00702C27">
        <w:rPr>
          <w:sz w:val="28"/>
          <w:szCs w:val="28"/>
        </w:rPr>
        <w:t>мати</w:t>
      </w:r>
      <w:r w:rsidRPr="00702C27">
        <w:rPr>
          <w:spacing w:val="1"/>
          <w:sz w:val="28"/>
          <w:szCs w:val="28"/>
        </w:rPr>
        <w:t xml:space="preserve"> </w:t>
      </w:r>
      <w:r w:rsidRPr="00702C27">
        <w:rPr>
          <w:sz w:val="28"/>
          <w:szCs w:val="28"/>
        </w:rPr>
        <w:t>й</w:t>
      </w:r>
      <w:r w:rsidRPr="00702C27">
        <w:rPr>
          <w:spacing w:val="2"/>
          <w:sz w:val="28"/>
          <w:szCs w:val="28"/>
        </w:rPr>
        <w:t xml:space="preserve"> </w:t>
      </w:r>
      <w:r w:rsidRPr="00702C27">
        <w:rPr>
          <w:sz w:val="28"/>
          <w:szCs w:val="28"/>
        </w:rPr>
        <w:t>інші</w:t>
      </w:r>
      <w:r w:rsidRPr="00702C27">
        <w:rPr>
          <w:spacing w:val="-6"/>
          <w:sz w:val="28"/>
          <w:szCs w:val="28"/>
        </w:rPr>
        <w:t xml:space="preserve"> </w:t>
      </w:r>
      <w:r w:rsidRPr="00702C27">
        <w:rPr>
          <w:sz w:val="28"/>
          <w:szCs w:val="28"/>
        </w:rPr>
        <w:t>ООП.</w:t>
      </w:r>
    </w:p>
    <w:p w14:paraId="6252347D" w14:textId="5BA3B7F8" w:rsidR="006E5C0C" w:rsidRPr="00702C27" w:rsidRDefault="006E5C0C" w:rsidP="00F25ED8">
      <w:pPr>
        <w:pStyle w:val="ad"/>
        <w:spacing w:after="0" w:line="360" w:lineRule="auto"/>
        <w:ind w:left="739" w:right="500" w:firstLine="778"/>
        <w:jc w:val="both"/>
        <w:rPr>
          <w:spacing w:val="1"/>
          <w:sz w:val="28"/>
          <w:szCs w:val="28"/>
        </w:rPr>
      </w:pPr>
      <w:r w:rsidRPr="00702C27">
        <w:rPr>
          <w:sz w:val="28"/>
          <w:szCs w:val="28"/>
        </w:rPr>
        <w:t>Пробне</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включало</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себе</w:t>
      </w:r>
      <w:r w:rsidRPr="00702C27">
        <w:rPr>
          <w:spacing w:val="1"/>
          <w:sz w:val="28"/>
          <w:szCs w:val="28"/>
        </w:rPr>
        <w:t xml:space="preserve"> </w:t>
      </w:r>
      <w:r w:rsidRPr="00702C27">
        <w:rPr>
          <w:sz w:val="28"/>
          <w:szCs w:val="28"/>
        </w:rPr>
        <w:t>3</w:t>
      </w:r>
      <w:r w:rsidRPr="00702C27">
        <w:rPr>
          <w:spacing w:val="1"/>
          <w:sz w:val="28"/>
          <w:szCs w:val="28"/>
        </w:rPr>
        <w:t xml:space="preserve"> </w:t>
      </w:r>
      <w:r w:rsidRPr="00702C27">
        <w:rPr>
          <w:sz w:val="28"/>
          <w:szCs w:val="28"/>
        </w:rPr>
        <w:t>етапи:</w:t>
      </w:r>
      <w:r w:rsidRPr="00702C27">
        <w:rPr>
          <w:spacing w:val="1"/>
          <w:sz w:val="28"/>
          <w:szCs w:val="28"/>
        </w:rPr>
        <w:t xml:space="preserve"> </w:t>
      </w:r>
      <w:r w:rsidRPr="00702C27">
        <w:rPr>
          <w:sz w:val="28"/>
          <w:szCs w:val="28"/>
        </w:rPr>
        <w:t>констатувально-</w:t>
      </w:r>
      <w:r w:rsidRPr="00702C27">
        <w:rPr>
          <w:spacing w:val="1"/>
          <w:sz w:val="28"/>
          <w:szCs w:val="28"/>
        </w:rPr>
        <w:t xml:space="preserve"> </w:t>
      </w:r>
      <w:r w:rsidRPr="00702C27">
        <w:rPr>
          <w:sz w:val="28"/>
          <w:szCs w:val="28"/>
        </w:rPr>
        <w:t>організаційний,</w:t>
      </w:r>
      <w:r w:rsidRPr="00702C27">
        <w:rPr>
          <w:spacing w:val="1"/>
          <w:sz w:val="28"/>
          <w:szCs w:val="28"/>
        </w:rPr>
        <w:t xml:space="preserve"> </w:t>
      </w:r>
      <w:r w:rsidRPr="00702C27">
        <w:rPr>
          <w:sz w:val="28"/>
          <w:szCs w:val="28"/>
        </w:rPr>
        <w:t>формувальний</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аналітичний.</w:t>
      </w:r>
      <w:r w:rsidRPr="00702C27">
        <w:rPr>
          <w:spacing w:val="1"/>
          <w:sz w:val="28"/>
          <w:szCs w:val="28"/>
        </w:rPr>
        <w:t xml:space="preserve"> </w:t>
      </w:r>
      <w:r w:rsidRPr="00702C27">
        <w:rPr>
          <w:sz w:val="28"/>
          <w:szCs w:val="28"/>
        </w:rPr>
        <w:t>Програмою</w:t>
      </w:r>
      <w:r w:rsidRPr="00702C27">
        <w:rPr>
          <w:spacing w:val="1"/>
          <w:sz w:val="28"/>
          <w:szCs w:val="28"/>
        </w:rPr>
        <w:t xml:space="preserve"> </w:t>
      </w:r>
      <w:r w:rsidRPr="00702C27">
        <w:rPr>
          <w:sz w:val="28"/>
          <w:szCs w:val="28"/>
        </w:rPr>
        <w:t>пробного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констатувально-організаційному</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формувальному</w:t>
      </w:r>
      <w:r w:rsidRPr="00702C27">
        <w:rPr>
          <w:spacing w:val="1"/>
          <w:sz w:val="28"/>
          <w:szCs w:val="28"/>
        </w:rPr>
        <w:t xml:space="preserve"> </w:t>
      </w:r>
      <w:r w:rsidRPr="00702C27">
        <w:rPr>
          <w:sz w:val="28"/>
          <w:szCs w:val="28"/>
        </w:rPr>
        <w:t>етапах було охоплено: 16 учнів з особливими освітніми потребами, їх батьки /</w:t>
      </w:r>
      <w:r w:rsidRPr="00702C27">
        <w:rPr>
          <w:spacing w:val="1"/>
          <w:sz w:val="28"/>
          <w:szCs w:val="28"/>
        </w:rPr>
        <w:t xml:space="preserve"> </w:t>
      </w:r>
      <w:r w:rsidRPr="00702C27">
        <w:rPr>
          <w:sz w:val="28"/>
          <w:szCs w:val="28"/>
        </w:rPr>
        <w:t>опікуни, 2 учителів англійської мови (крім експериментатора) та 3 студентів</w:t>
      </w:r>
      <w:r w:rsidRPr="00702C27">
        <w:rPr>
          <w:spacing w:val="1"/>
          <w:sz w:val="28"/>
          <w:szCs w:val="28"/>
        </w:rPr>
        <w:t xml:space="preserve"> </w:t>
      </w:r>
      <w:r w:rsidRPr="00702C27">
        <w:rPr>
          <w:spacing w:val="-1"/>
          <w:sz w:val="28"/>
          <w:szCs w:val="28"/>
        </w:rPr>
        <w:t>старших</w:t>
      </w:r>
      <w:r w:rsidRPr="00702C27">
        <w:rPr>
          <w:spacing w:val="-16"/>
          <w:sz w:val="28"/>
          <w:szCs w:val="28"/>
        </w:rPr>
        <w:t xml:space="preserve"> </w:t>
      </w:r>
      <w:r w:rsidRPr="00702C27">
        <w:rPr>
          <w:spacing w:val="-1"/>
          <w:sz w:val="28"/>
          <w:szCs w:val="28"/>
        </w:rPr>
        <w:t>курсів,</w:t>
      </w:r>
      <w:r w:rsidRPr="00702C27">
        <w:rPr>
          <w:spacing w:val="-12"/>
          <w:sz w:val="28"/>
          <w:szCs w:val="28"/>
        </w:rPr>
        <w:t xml:space="preserve"> </w:t>
      </w:r>
      <w:r w:rsidRPr="00702C27">
        <w:rPr>
          <w:spacing w:val="-1"/>
          <w:sz w:val="28"/>
          <w:szCs w:val="28"/>
        </w:rPr>
        <w:t>що</w:t>
      </w:r>
      <w:r w:rsidRPr="00702C27">
        <w:rPr>
          <w:spacing w:val="-16"/>
          <w:sz w:val="28"/>
          <w:szCs w:val="28"/>
        </w:rPr>
        <w:t xml:space="preserve"> </w:t>
      </w:r>
      <w:r w:rsidRPr="00702C27">
        <w:rPr>
          <w:spacing w:val="-1"/>
          <w:sz w:val="28"/>
          <w:szCs w:val="28"/>
        </w:rPr>
        <w:t>виконували</w:t>
      </w:r>
      <w:r w:rsidRPr="00702C27">
        <w:rPr>
          <w:spacing w:val="-68"/>
          <w:sz w:val="28"/>
          <w:szCs w:val="28"/>
        </w:rPr>
        <w:t xml:space="preserve"> </w:t>
      </w:r>
      <w:r w:rsidRPr="00702C27">
        <w:rPr>
          <w:sz w:val="28"/>
          <w:szCs w:val="28"/>
        </w:rPr>
        <w:t>функцію</w:t>
      </w:r>
      <w:r w:rsidRPr="00702C27">
        <w:rPr>
          <w:spacing w:val="1"/>
          <w:sz w:val="28"/>
          <w:szCs w:val="28"/>
        </w:rPr>
        <w:t xml:space="preserve"> </w:t>
      </w:r>
      <w:r w:rsidRPr="00702C27">
        <w:rPr>
          <w:sz w:val="28"/>
          <w:szCs w:val="28"/>
        </w:rPr>
        <w:t>асистентів</w:t>
      </w:r>
      <w:r w:rsidRPr="00702C27">
        <w:rPr>
          <w:spacing w:val="1"/>
          <w:sz w:val="28"/>
          <w:szCs w:val="28"/>
        </w:rPr>
        <w:t xml:space="preserve"> </w:t>
      </w:r>
      <w:r w:rsidRPr="00702C27">
        <w:rPr>
          <w:sz w:val="28"/>
          <w:szCs w:val="28"/>
        </w:rPr>
        <w:t>учителя</w:t>
      </w:r>
      <w:r w:rsidRPr="00702C27">
        <w:rPr>
          <w:spacing w:val="1"/>
          <w:sz w:val="28"/>
          <w:szCs w:val="28"/>
        </w:rPr>
        <w:t xml:space="preserve"> </w:t>
      </w:r>
      <w:r w:rsidRPr="00702C27">
        <w:rPr>
          <w:sz w:val="28"/>
          <w:szCs w:val="28"/>
        </w:rPr>
        <w:t>(експериментатора).</w:t>
      </w:r>
      <w:r w:rsidRPr="00702C27">
        <w:rPr>
          <w:spacing w:val="1"/>
          <w:sz w:val="28"/>
          <w:szCs w:val="28"/>
        </w:rPr>
        <w:t xml:space="preserve"> </w:t>
      </w:r>
    </w:p>
    <w:p w14:paraId="3C5DBF43" w14:textId="77777777" w:rsidR="006E5C0C" w:rsidRPr="00702C27" w:rsidRDefault="006E5C0C" w:rsidP="00F25ED8">
      <w:pPr>
        <w:pStyle w:val="ad"/>
        <w:spacing w:after="0" w:line="360" w:lineRule="auto"/>
        <w:ind w:left="739" w:right="523" w:firstLine="706"/>
        <w:jc w:val="both"/>
        <w:rPr>
          <w:sz w:val="28"/>
          <w:szCs w:val="28"/>
        </w:rPr>
      </w:pPr>
      <w:r w:rsidRPr="00702C27">
        <w:rPr>
          <w:sz w:val="28"/>
          <w:szCs w:val="28"/>
        </w:rPr>
        <w:t>На аналітичному етапі проводився аналіз, інтерпретація та узагальнення</w:t>
      </w:r>
      <w:r w:rsidRPr="00702C27">
        <w:rPr>
          <w:spacing w:val="1"/>
          <w:sz w:val="28"/>
          <w:szCs w:val="28"/>
        </w:rPr>
        <w:t xml:space="preserve"> </w:t>
      </w:r>
      <w:r w:rsidRPr="00702C27">
        <w:rPr>
          <w:sz w:val="28"/>
          <w:szCs w:val="28"/>
        </w:rPr>
        <w:t>одержаних</w:t>
      </w:r>
      <w:r w:rsidRPr="00702C27">
        <w:rPr>
          <w:spacing w:val="-4"/>
          <w:sz w:val="28"/>
          <w:szCs w:val="28"/>
        </w:rPr>
        <w:t xml:space="preserve"> </w:t>
      </w:r>
      <w:r w:rsidRPr="00702C27">
        <w:rPr>
          <w:sz w:val="28"/>
          <w:szCs w:val="28"/>
        </w:rPr>
        <w:t>результатів.</w:t>
      </w:r>
    </w:p>
    <w:p w14:paraId="737F50EB" w14:textId="361CFE7F" w:rsidR="006E5C0C" w:rsidRPr="00702C27" w:rsidRDefault="006E5C0C" w:rsidP="00F25ED8">
      <w:pPr>
        <w:pStyle w:val="ad"/>
        <w:spacing w:after="0" w:line="360" w:lineRule="auto"/>
        <w:ind w:left="739" w:right="511" w:firstLine="706"/>
        <w:jc w:val="both"/>
        <w:rPr>
          <w:sz w:val="28"/>
          <w:szCs w:val="28"/>
        </w:rPr>
      </w:pPr>
      <w:r w:rsidRPr="00702C27">
        <w:rPr>
          <w:sz w:val="28"/>
          <w:szCs w:val="28"/>
        </w:rPr>
        <w:t>Пробне</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організоване</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i/>
          <w:sz w:val="28"/>
          <w:szCs w:val="28"/>
        </w:rPr>
        <w:t>метою</w:t>
      </w:r>
      <w:r w:rsidRPr="00702C27">
        <w:rPr>
          <w:i/>
          <w:spacing w:val="1"/>
          <w:sz w:val="28"/>
          <w:szCs w:val="28"/>
        </w:rPr>
        <w:t xml:space="preserve"> </w:t>
      </w:r>
      <w:r w:rsidRPr="00702C27">
        <w:rPr>
          <w:sz w:val="28"/>
          <w:szCs w:val="28"/>
        </w:rPr>
        <w:t>розробки</w:t>
      </w:r>
      <w:r w:rsidRPr="00702C27">
        <w:rPr>
          <w:spacing w:val="1"/>
          <w:sz w:val="28"/>
          <w:szCs w:val="28"/>
        </w:rPr>
        <w:t xml:space="preserve"> </w:t>
      </w:r>
      <w:r w:rsidRPr="00702C27">
        <w:rPr>
          <w:sz w:val="28"/>
          <w:szCs w:val="28"/>
        </w:rPr>
        <w:t>моделі</w:t>
      </w:r>
      <w:r w:rsidRPr="00702C27">
        <w:rPr>
          <w:spacing w:val="-67"/>
          <w:sz w:val="28"/>
          <w:szCs w:val="28"/>
        </w:rPr>
        <w:t xml:space="preserve"> </w:t>
      </w:r>
      <w:r w:rsidRPr="00702C27">
        <w:rPr>
          <w:sz w:val="28"/>
          <w:szCs w:val="28"/>
        </w:rPr>
        <w:t>практикоорієнтованого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старшокласників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ООП</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основі</w:t>
      </w:r>
      <w:r w:rsidRPr="00702C27">
        <w:rPr>
          <w:spacing w:val="1"/>
          <w:sz w:val="28"/>
          <w:szCs w:val="28"/>
        </w:rPr>
        <w:t xml:space="preserve"> </w:t>
      </w:r>
      <w:r w:rsidRPr="00702C27">
        <w:rPr>
          <w:sz w:val="28"/>
          <w:szCs w:val="28"/>
        </w:rPr>
        <w:t>дидактичних</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методичних</w:t>
      </w:r>
      <w:r w:rsidRPr="00702C27">
        <w:rPr>
          <w:spacing w:val="1"/>
          <w:sz w:val="28"/>
          <w:szCs w:val="28"/>
        </w:rPr>
        <w:t xml:space="preserve"> </w:t>
      </w:r>
      <w:r w:rsidRPr="00702C27">
        <w:rPr>
          <w:sz w:val="28"/>
          <w:szCs w:val="28"/>
        </w:rPr>
        <w:t>передумов.</w:t>
      </w:r>
      <w:r w:rsidRPr="00702C27">
        <w:rPr>
          <w:spacing w:val="1"/>
          <w:sz w:val="28"/>
          <w:szCs w:val="28"/>
        </w:rPr>
        <w:t xml:space="preserve"> </w:t>
      </w:r>
      <w:r w:rsidRPr="00702C27">
        <w:rPr>
          <w:sz w:val="28"/>
          <w:szCs w:val="28"/>
        </w:rPr>
        <w:t>Зважаючи</w:t>
      </w:r>
      <w:r w:rsidRPr="00702C27">
        <w:rPr>
          <w:spacing w:val="1"/>
          <w:sz w:val="28"/>
          <w:szCs w:val="28"/>
        </w:rPr>
        <w:t xml:space="preserve"> </w:t>
      </w:r>
      <w:r w:rsidRPr="00702C27">
        <w:rPr>
          <w:sz w:val="28"/>
          <w:szCs w:val="28"/>
        </w:rPr>
        <w:t>на</w:t>
      </w:r>
      <w:r w:rsidRPr="00702C27">
        <w:rPr>
          <w:spacing w:val="-67"/>
          <w:sz w:val="28"/>
          <w:szCs w:val="28"/>
        </w:rPr>
        <w:t xml:space="preserve"> </w:t>
      </w:r>
      <w:r w:rsidRPr="00702C27">
        <w:rPr>
          <w:sz w:val="28"/>
          <w:szCs w:val="28"/>
        </w:rPr>
        <w:t>характер</w:t>
      </w:r>
      <w:r w:rsidRPr="00702C27">
        <w:rPr>
          <w:spacing w:val="-7"/>
          <w:sz w:val="28"/>
          <w:szCs w:val="28"/>
        </w:rPr>
        <w:t xml:space="preserve"> </w:t>
      </w:r>
      <w:r w:rsidRPr="00702C27">
        <w:rPr>
          <w:sz w:val="28"/>
          <w:szCs w:val="28"/>
        </w:rPr>
        <w:t>цільової</w:t>
      </w:r>
      <w:r w:rsidRPr="00702C27">
        <w:rPr>
          <w:spacing w:val="-3"/>
          <w:sz w:val="28"/>
          <w:szCs w:val="28"/>
        </w:rPr>
        <w:t xml:space="preserve"> </w:t>
      </w:r>
      <w:r w:rsidRPr="00702C27">
        <w:rPr>
          <w:sz w:val="28"/>
          <w:szCs w:val="28"/>
        </w:rPr>
        <w:t>групи</w:t>
      </w:r>
      <w:r w:rsidRPr="00702C27">
        <w:rPr>
          <w:spacing w:val="-2"/>
          <w:sz w:val="28"/>
          <w:szCs w:val="28"/>
        </w:rPr>
        <w:t xml:space="preserve"> </w:t>
      </w:r>
      <w:r w:rsidRPr="00702C27">
        <w:rPr>
          <w:sz w:val="28"/>
          <w:szCs w:val="28"/>
        </w:rPr>
        <w:t>пробного</w:t>
      </w:r>
      <w:r w:rsidRPr="00702C27">
        <w:rPr>
          <w:spacing w:val="-7"/>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було висунуто</w:t>
      </w:r>
      <w:r w:rsidRPr="00702C27">
        <w:rPr>
          <w:spacing w:val="-7"/>
          <w:sz w:val="28"/>
          <w:szCs w:val="28"/>
        </w:rPr>
        <w:t xml:space="preserve"> </w:t>
      </w:r>
      <w:r w:rsidRPr="00702C27">
        <w:rPr>
          <w:sz w:val="28"/>
          <w:szCs w:val="28"/>
        </w:rPr>
        <w:t>наступні</w:t>
      </w:r>
      <w:r w:rsidRPr="00702C27">
        <w:rPr>
          <w:spacing w:val="13"/>
          <w:sz w:val="28"/>
          <w:szCs w:val="28"/>
        </w:rPr>
        <w:t xml:space="preserve"> </w:t>
      </w:r>
      <w:r w:rsidRPr="00702C27">
        <w:rPr>
          <w:i/>
          <w:sz w:val="28"/>
          <w:szCs w:val="28"/>
        </w:rPr>
        <w:t>завдання</w:t>
      </w:r>
      <w:r w:rsidRPr="00702C27">
        <w:rPr>
          <w:sz w:val="28"/>
          <w:szCs w:val="28"/>
        </w:rPr>
        <w:t>:</w:t>
      </w:r>
    </w:p>
    <w:p w14:paraId="76503091" w14:textId="77777777" w:rsidR="006E5C0C" w:rsidRPr="00702C27" w:rsidRDefault="006E5C0C">
      <w:pPr>
        <w:pStyle w:val="a9"/>
        <w:widowControl w:val="0"/>
        <w:numPr>
          <w:ilvl w:val="0"/>
          <w:numId w:val="11"/>
        </w:numPr>
        <w:tabs>
          <w:tab w:val="left" w:pos="2159"/>
        </w:tabs>
        <w:autoSpaceDE w:val="0"/>
        <w:autoSpaceDN w:val="0"/>
        <w:spacing w:after="0" w:line="360" w:lineRule="auto"/>
        <w:ind w:left="2158" w:hanging="714"/>
        <w:contextualSpacing w:val="0"/>
        <w:jc w:val="both"/>
        <w:rPr>
          <w:sz w:val="28"/>
          <w:szCs w:val="28"/>
        </w:rPr>
      </w:pPr>
      <w:r w:rsidRPr="00702C27">
        <w:rPr>
          <w:sz w:val="28"/>
          <w:szCs w:val="28"/>
        </w:rPr>
        <w:lastRenderedPageBreak/>
        <w:t>вивчити</w:t>
      </w:r>
      <w:r w:rsidRPr="00702C27">
        <w:rPr>
          <w:spacing w:val="-5"/>
          <w:sz w:val="28"/>
          <w:szCs w:val="28"/>
        </w:rPr>
        <w:t xml:space="preserve"> </w:t>
      </w:r>
      <w:r w:rsidRPr="00702C27">
        <w:rPr>
          <w:sz w:val="28"/>
          <w:szCs w:val="28"/>
        </w:rPr>
        <w:t>та</w:t>
      </w:r>
      <w:r w:rsidRPr="00702C27">
        <w:rPr>
          <w:spacing w:val="-8"/>
          <w:sz w:val="28"/>
          <w:szCs w:val="28"/>
        </w:rPr>
        <w:t xml:space="preserve"> </w:t>
      </w:r>
      <w:r w:rsidRPr="00702C27">
        <w:rPr>
          <w:sz w:val="28"/>
          <w:szCs w:val="28"/>
        </w:rPr>
        <w:t>узагальнити</w:t>
      </w:r>
      <w:r w:rsidRPr="00702C27">
        <w:rPr>
          <w:spacing w:val="-5"/>
          <w:sz w:val="28"/>
          <w:szCs w:val="28"/>
        </w:rPr>
        <w:t xml:space="preserve"> </w:t>
      </w:r>
      <w:r w:rsidRPr="00702C27">
        <w:rPr>
          <w:sz w:val="28"/>
          <w:szCs w:val="28"/>
        </w:rPr>
        <w:t>особливості</w:t>
      </w:r>
      <w:r w:rsidRPr="00702C27">
        <w:rPr>
          <w:spacing w:val="-5"/>
          <w:sz w:val="28"/>
          <w:szCs w:val="28"/>
        </w:rPr>
        <w:t xml:space="preserve"> </w:t>
      </w:r>
      <w:r w:rsidRPr="00702C27">
        <w:rPr>
          <w:sz w:val="28"/>
          <w:szCs w:val="28"/>
        </w:rPr>
        <w:t>цільової</w:t>
      </w:r>
      <w:r w:rsidRPr="00702C27">
        <w:rPr>
          <w:spacing w:val="-4"/>
          <w:sz w:val="28"/>
          <w:szCs w:val="28"/>
        </w:rPr>
        <w:t xml:space="preserve"> </w:t>
      </w:r>
      <w:r w:rsidRPr="00702C27">
        <w:rPr>
          <w:sz w:val="28"/>
          <w:szCs w:val="28"/>
        </w:rPr>
        <w:t>групи</w:t>
      </w:r>
      <w:r w:rsidRPr="00702C27">
        <w:rPr>
          <w:spacing w:val="1"/>
          <w:sz w:val="28"/>
          <w:szCs w:val="28"/>
        </w:rPr>
        <w:t xml:space="preserve"> </w:t>
      </w:r>
      <w:r w:rsidRPr="00702C27">
        <w:rPr>
          <w:sz w:val="28"/>
          <w:szCs w:val="28"/>
        </w:rPr>
        <w:t>учнів;</w:t>
      </w:r>
    </w:p>
    <w:p w14:paraId="7D642BC6" w14:textId="77777777" w:rsidR="006E5C0C" w:rsidRPr="00702C27" w:rsidRDefault="006E5C0C">
      <w:pPr>
        <w:pStyle w:val="a9"/>
        <w:widowControl w:val="0"/>
        <w:numPr>
          <w:ilvl w:val="0"/>
          <w:numId w:val="11"/>
        </w:numPr>
        <w:tabs>
          <w:tab w:val="left" w:pos="2159"/>
        </w:tabs>
        <w:autoSpaceDE w:val="0"/>
        <w:autoSpaceDN w:val="0"/>
        <w:spacing w:after="0" w:line="360" w:lineRule="auto"/>
        <w:ind w:left="2158" w:hanging="714"/>
        <w:contextualSpacing w:val="0"/>
        <w:jc w:val="both"/>
        <w:rPr>
          <w:sz w:val="28"/>
          <w:szCs w:val="28"/>
        </w:rPr>
      </w:pPr>
      <w:r w:rsidRPr="00702C27">
        <w:rPr>
          <w:sz w:val="28"/>
          <w:szCs w:val="28"/>
        </w:rPr>
        <w:t>проаналізувати</w:t>
      </w:r>
      <w:r w:rsidRPr="00702C27">
        <w:rPr>
          <w:spacing w:val="-5"/>
          <w:sz w:val="28"/>
          <w:szCs w:val="28"/>
        </w:rPr>
        <w:t xml:space="preserve"> </w:t>
      </w:r>
      <w:r w:rsidRPr="00702C27">
        <w:rPr>
          <w:sz w:val="28"/>
          <w:szCs w:val="28"/>
        </w:rPr>
        <w:t>сучасний</w:t>
      </w:r>
      <w:r w:rsidRPr="00702C27">
        <w:rPr>
          <w:spacing w:val="-5"/>
          <w:sz w:val="28"/>
          <w:szCs w:val="28"/>
        </w:rPr>
        <w:t xml:space="preserve"> </w:t>
      </w:r>
      <w:r w:rsidRPr="00702C27">
        <w:rPr>
          <w:sz w:val="28"/>
          <w:szCs w:val="28"/>
        </w:rPr>
        <w:t>стан</w:t>
      </w:r>
      <w:r w:rsidRPr="00702C27">
        <w:rPr>
          <w:spacing w:val="-5"/>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ІМ</w:t>
      </w:r>
      <w:r w:rsidRPr="00702C27">
        <w:rPr>
          <w:spacing w:val="-4"/>
          <w:sz w:val="28"/>
          <w:szCs w:val="28"/>
        </w:rPr>
        <w:t xml:space="preserve"> </w:t>
      </w:r>
      <w:r w:rsidRPr="00702C27">
        <w:rPr>
          <w:sz w:val="28"/>
          <w:szCs w:val="28"/>
        </w:rPr>
        <w:t>учнів</w:t>
      </w:r>
      <w:r w:rsidRPr="00702C27">
        <w:rPr>
          <w:spacing w:val="-8"/>
          <w:sz w:val="28"/>
          <w:szCs w:val="28"/>
        </w:rPr>
        <w:t xml:space="preserve"> </w:t>
      </w:r>
      <w:r w:rsidRPr="00702C27">
        <w:rPr>
          <w:sz w:val="28"/>
          <w:szCs w:val="28"/>
        </w:rPr>
        <w:t>з</w:t>
      </w:r>
      <w:r w:rsidRPr="00702C27">
        <w:rPr>
          <w:spacing w:val="-9"/>
          <w:sz w:val="28"/>
          <w:szCs w:val="28"/>
        </w:rPr>
        <w:t xml:space="preserve"> </w:t>
      </w:r>
      <w:r w:rsidRPr="00702C27">
        <w:rPr>
          <w:sz w:val="28"/>
          <w:szCs w:val="28"/>
        </w:rPr>
        <w:t>ДЦП;</w:t>
      </w:r>
    </w:p>
    <w:p w14:paraId="06F049F0" w14:textId="77777777" w:rsidR="006E5C0C" w:rsidRPr="00702C27" w:rsidRDefault="006E5C0C">
      <w:pPr>
        <w:pStyle w:val="a9"/>
        <w:widowControl w:val="0"/>
        <w:numPr>
          <w:ilvl w:val="0"/>
          <w:numId w:val="11"/>
        </w:numPr>
        <w:tabs>
          <w:tab w:val="left" w:pos="2159"/>
        </w:tabs>
        <w:autoSpaceDE w:val="0"/>
        <w:autoSpaceDN w:val="0"/>
        <w:spacing w:after="0" w:line="360" w:lineRule="auto"/>
        <w:ind w:right="521" w:firstLine="706"/>
        <w:contextualSpacing w:val="0"/>
        <w:jc w:val="both"/>
        <w:rPr>
          <w:sz w:val="28"/>
          <w:szCs w:val="28"/>
        </w:rPr>
      </w:pPr>
      <w:r w:rsidRPr="00702C27">
        <w:rPr>
          <w:sz w:val="28"/>
          <w:szCs w:val="28"/>
        </w:rPr>
        <w:t>створити</w:t>
      </w:r>
      <w:r w:rsidRPr="00702C27">
        <w:rPr>
          <w:spacing w:val="1"/>
          <w:sz w:val="28"/>
          <w:szCs w:val="28"/>
        </w:rPr>
        <w:t xml:space="preserve"> </w:t>
      </w:r>
      <w:r w:rsidRPr="00702C27">
        <w:rPr>
          <w:sz w:val="28"/>
          <w:szCs w:val="28"/>
        </w:rPr>
        <w:t>експериментальну</w:t>
      </w:r>
      <w:r w:rsidRPr="00702C27">
        <w:rPr>
          <w:spacing w:val="1"/>
          <w:sz w:val="28"/>
          <w:szCs w:val="28"/>
        </w:rPr>
        <w:t xml:space="preserve"> </w:t>
      </w:r>
      <w:r w:rsidRPr="00702C27">
        <w:rPr>
          <w:sz w:val="28"/>
          <w:szCs w:val="28"/>
        </w:rPr>
        <w:t>групу</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ДЦП</w:t>
      </w:r>
      <w:r w:rsidRPr="00702C27">
        <w:rPr>
          <w:spacing w:val="1"/>
          <w:sz w:val="28"/>
          <w:szCs w:val="28"/>
        </w:rPr>
        <w:t xml:space="preserve"> </w:t>
      </w:r>
      <w:r w:rsidRPr="00702C27">
        <w:rPr>
          <w:sz w:val="28"/>
          <w:szCs w:val="28"/>
        </w:rPr>
        <w:t>для</w:t>
      </w:r>
      <w:r w:rsidRPr="00702C27">
        <w:rPr>
          <w:spacing w:val="1"/>
          <w:sz w:val="28"/>
          <w:szCs w:val="28"/>
        </w:rPr>
        <w:t xml:space="preserve"> </w:t>
      </w:r>
      <w:r w:rsidRPr="00702C27">
        <w:rPr>
          <w:sz w:val="28"/>
          <w:szCs w:val="28"/>
        </w:rPr>
        <w:t>проведення</w:t>
      </w:r>
      <w:r w:rsidRPr="00702C27">
        <w:rPr>
          <w:spacing w:val="1"/>
          <w:sz w:val="28"/>
          <w:szCs w:val="28"/>
        </w:rPr>
        <w:t xml:space="preserve"> </w:t>
      </w:r>
      <w:r w:rsidRPr="00702C27">
        <w:rPr>
          <w:sz w:val="28"/>
          <w:szCs w:val="28"/>
        </w:rPr>
        <w:t>пробного навчання, дослідити рівні їх володіння ІМ та проаналізувати отримані</w:t>
      </w:r>
      <w:r w:rsidRPr="00702C27">
        <w:rPr>
          <w:spacing w:val="-67"/>
          <w:sz w:val="28"/>
          <w:szCs w:val="28"/>
        </w:rPr>
        <w:t xml:space="preserve"> </w:t>
      </w:r>
      <w:r w:rsidRPr="00702C27">
        <w:rPr>
          <w:sz w:val="28"/>
          <w:szCs w:val="28"/>
        </w:rPr>
        <w:t>результати;</w:t>
      </w:r>
    </w:p>
    <w:p w14:paraId="4B512B2B" w14:textId="77777777" w:rsidR="006E5C0C" w:rsidRPr="00702C27" w:rsidRDefault="006E5C0C">
      <w:pPr>
        <w:pStyle w:val="a9"/>
        <w:widowControl w:val="0"/>
        <w:numPr>
          <w:ilvl w:val="0"/>
          <w:numId w:val="11"/>
        </w:numPr>
        <w:tabs>
          <w:tab w:val="left" w:pos="2159"/>
        </w:tabs>
        <w:autoSpaceDE w:val="0"/>
        <w:autoSpaceDN w:val="0"/>
        <w:spacing w:after="0" w:line="360" w:lineRule="auto"/>
        <w:ind w:left="2158" w:hanging="714"/>
        <w:contextualSpacing w:val="0"/>
        <w:jc w:val="both"/>
        <w:rPr>
          <w:sz w:val="28"/>
          <w:szCs w:val="28"/>
        </w:rPr>
      </w:pPr>
      <w:r w:rsidRPr="00702C27">
        <w:rPr>
          <w:sz w:val="28"/>
          <w:szCs w:val="28"/>
        </w:rPr>
        <w:t>систематизувати</w:t>
      </w:r>
      <w:r w:rsidRPr="00702C27">
        <w:rPr>
          <w:spacing w:val="-4"/>
          <w:sz w:val="28"/>
          <w:szCs w:val="28"/>
        </w:rPr>
        <w:t xml:space="preserve"> </w:t>
      </w:r>
      <w:r w:rsidRPr="00702C27">
        <w:rPr>
          <w:sz w:val="28"/>
          <w:szCs w:val="28"/>
        </w:rPr>
        <w:t>обмеження</w:t>
      </w:r>
      <w:r w:rsidRPr="00702C27">
        <w:rPr>
          <w:spacing w:val="-3"/>
          <w:sz w:val="28"/>
          <w:szCs w:val="28"/>
        </w:rPr>
        <w:t xml:space="preserve"> </w:t>
      </w:r>
      <w:r w:rsidRPr="00702C27">
        <w:rPr>
          <w:sz w:val="28"/>
          <w:szCs w:val="28"/>
        </w:rPr>
        <w:t>та</w:t>
      </w:r>
      <w:r w:rsidRPr="00702C27">
        <w:rPr>
          <w:spacing w:val="-7"/>
          <w:sz w:val="28"/>
          <w:szCs w:val="28"/>
        </w:rPr>
        <w:t xml:space="preserve"> </w:t>
      </w:r>
      <w:r w:rsidRPr="00702C27">
        <w:rPr>
          <w:sz w:val="28"/>
          <w:szCs w:val="28"/>
        </w:rPr>
        <w:t>особливі</w:t>
      </w:r>
      <w:r w:rsidRPr="00702C27">
        <w:rPr>
          <w:spacing w:val="-3"/>
          <w:sz w:val="28"/>
          <w:szCs w:val="28"/>
        </w:rPr>
        <w:t xml:space="preserve"> </w:t>
      </w:r>
      <w:r w:rsidRPr="00702C27">
        <w:rPr>
          <w:sz w:val="28"/>
          <w:szCs w:val="28"/>
        </w:rPr>
        <w:t>освітні</w:t>
      </w:r>
      <w:r w:rsidRPr="00702C27">
        <w:rPr>
          <w:spacing w:val="-3"/>
          <w:sz w:val="28"/>
          <w:szCs w:val="28"/>
        </w:rPr>
        <w:t xml:space="preserve"> </w:t>
      </w:r>
      <w:r w:rsidRPr="00702C27">
        <w:rPr>
          <w:sz w:val="28"/>
          <w:szCs w:val="28"/>
        </w:rPr>
        <w:t>потреби</w:t>
      </w:r>
      <w:r w:rsidRPr="00702C27">
        <w:rPr>
          <w:spacing w:val="-3"/>
          <w:sz w:val="28"/>
          <w:szCs w:val="28"/>
        </w:rPr>
        <w:t xml:space="preserve"> </w:t>
      </w:r>
      <w:r w:rsidRPr="00702C27">
        <w:rPr>
          <w:sz w:val="28"/>
          <w:szCs w:val="28"/>
        </w:rPr>
        <w:t>учнів;</w:t>
      </w:r>
    </w:p>
    <w:p w14:paraId="03F1E631" w14:textId="77777777" w:rsidR="006E5C0C" w:rsidRPr="00702C27" w:rsidRDefault="006E5C0C">
      <w:pPr>
        <w:pStyle w:val="a9"/>
        <w:widowControl w:val="0"/>
        <w:numPr>
          <w:ilvl w:val="0"/>
          <w:numId w:val="11"/>
        </w:numPr>
        <w:tabs>
          <w:tab w:val="left" w:pos="2159"/>
        </w:tabs>
        <w:autoSpaceDE w:val="0"/>
        <w:autoSpaceDN w:val="0"/>
        <w:spacing w:after="0" w:line="360" w:lineRule="auto"/>
        <w:ind w:right="514" w:firstLine="706"/>
        <w:contextualSpacing w:val="0"/>
        <w:jc w:val="both"/>
        <w:rPr>
          <w:sz w:val="28"/>
          <w:szCs w:val="28"/>
        </w:rPr>
      </w:pPr>
      <w:r w:rsidRPr="00702C27">
        <w:rPr>
          <w:sz w:val="28"/>
          <w:szCs w:val="28"/>
        </w:rPr>
        <w:t>вивчити</w:t>
      </w:r>
      <w:r w:rsidRPr="00702C27">
        <w:rPr>
          <w:spacing w:val="1"/>
          <w:sz w:val="28"/>
          <w:szCs w:val="28"/>
        </w:rPr>
        <w:t xml:space="preserve"> </w:t>
      </w:r>
      <w:r w:rsidRPr="00702C27">
        <w:rPr>
          <w:sz w:val="28"/>
          <w:szCs w:val="28"/>
        </w:rPr>
        <w:t>цінності</w:t>
      </w:r>
      <w:r w:rsidRPr="00702C27">
        <w:rPr>
          <w:spacing w:val="1"/>
          <w:sz w:val="28"/>
          <w:szCs w:val="28"/>
        </w:rPr>
        <w:t xml:space="preserve"> </w:t>
      </w:r>
      <w:r w:rsidRPr="00702C27">
        <w:rPr>
          <w:sz w:val="28"/>
          <w:szCs w:val="28"/>
        </w:rPr>
        <w:t>(навчальні</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професійні</w:t>
      </w:r>
      <w:r w:rsidRPr="00702C27">
        <w:rPr>
          <w:spacing w:val="1"/>
          <w:sz w:val="28"/>
          <w:szCs w:val="28"/>
        </w:rPr>
        <w:t xml:space="preserve"> </w:t>
      </w:r>
      <w:r w:rsidRPr="00702C27">
        <w:rPr>
          <w:sz w:val="28"/>
          <w:szCs w:val="28"/>
        </w:rPr>
        <w:t>інтереси,</w:t>
      </w:r>
      <w:r w:rsidRPr="00702C27">
        <w:rPr>
          <w:spacing w:val="1"/>
          <w:sz w:val="28"/>
          <w:szCs w:val="28"/>
        </w:rPr>
        <w:t xml:space="preserve"> </w:t>
      </w:r>
      <w:r w:rsidRPr="00702C27">
        <w:rPr>
          <w:sz w:val="28"/>
          <w:szCs w:val="28"/>
        </w:rPr>
        <w:t>схильності,</w:t>
      </w:r>
      <w:r w:rsidRPr="00702C27">
        <w:rPr>
          <w:spacing w:val="1"/>
          <w:sz w:val="28"/>
          <w:szCs w:val="28"/>
        </w:rPr>
        <w:t xml:space="preserve"> </w:t>
      </w:r>
      <w:r w:rsidRPr="00702C27">
        <w:rPr>
          <w:sz w:val="28"/>
          <w:szCs w:val="28"/>
        </w:rPr>
        <w:t>установки</w:t>
      </w:r>
      <w:r w:rsidRPr="00702C27">
        <w:rPr>
          <w:spacing w:val="1"/>
          <w:sz w:val="28"/>
          <w:szCs w:val="28"/>
        </w:rPr>
        <w:t xml:space="preserve"> </w:t>
      </w:r>
      <w:r w:rsidRPr="00702C27">
        <w:rPr>
          <w:sz w:val="28"/>
          <w:szCs w:val="28"/>
        </w:rPr>
        <w:t>учнів</w:t>
      </w:r>
      <w:r w:rsidRPr="00702C27">
        <w:rPr>
          <w:spacing w:val="-2"/>
          <w:sz w:val="28"/>
          <w:szCs w:val="28"/>
        </w:rPr>
        <w:t xml:space="preserve"> </w:t>
      </w:r>
      <w:r w:rsidRPr="00702C27">
        <w:rPr>
          <w:sz w:val="28"/>
          <w:szCs w:val="28"/>
        </w:rPr>
        <w:t>експериментальної</w:t>
      </w:r>
      <w:r w:rsidRPr="00702C27">
        <w:rPr>
          <w:spacing w:val="1"/>
          <w:sz w:val="28"/>
          <w:szCs w:val="28"/>
        </w:rPr>
        <w:t xml:space="preserve"> </w:t>
      </w:r>
      <w:r w:rsidRPr="00702C27">
        <w:rPr>
          <w:sz w:val="28"/>
          <w:szCs w:val="28"/>
        </w:rPr>
        <w:t>групи);</w:t>
      </w:r>
    </w:p>
    <w:p w14:paraId="7218A9E8" w14:textId="77777777" w:rsidR="006E5C0C" w:rsidRPr="00702C27" w:rsidRDefault="006E5C0C">
      <w:pPr>
        <w:pStyle w:val="a9"/>
        <w:widowControl w:val="0"/>
        <w:numPr>
          <w:ilvl w:val="0"/>
          <w:numId w:val="11"/>
        </w:numPr>
        <w:tabs>
          <w:tab w:val="left" w:pos="2159"/>
        </w:tabs>
        <w:autoSpaceDE w:val="0"/>
        <w:autoSpaceDN w:val="0"/>
        <w:spacing w:after="0" w:line="360" w:lineRule="auto"/>
        <w:ind w:left="2158" w:hanging="714"/>
        <w:contextualSpacing w:val="0"/>
        <w:jc w:val="both"/>
        <w:rPr>
          <w:sz w:val="28"/>
          <w:szCs w:val="28"/>
        </w:rPr>
      </w:pPr>
      <w:r w:rsidRPr="00702C27">
        <w:rPr>
          <w:sz w:val="28"/>
          <w:szCs w:val="28"/>
        </w:rPr>
        <w:t>визначити</w:t>
      </w:r>
      <w:r w:rsidRPr="00702C27">
        <w:rPr>
          <w:spacing w:val="-4"/>
          <w:sz w:val="28"/>
          <w:szCs w:val="28"/>
        </w:rPr>
        <w:t xml:space="preserve"> </w:t>
      </w:r>
      <w:r w:rsidRPr="00702C27">
        <w:rPr>
          <w:sz w:val="28"/>
          <w:szCs w:val="28"/>
        </w:rPr>
        <w:t>основні</w:t>
      </w:r>
      <w:r w:rsidRPr="00702C27">
        <w:rPr>
          <w:spacing w:val="-3"/>
          <w:sz w:val="28"/>
          <w:szCs w:val="28"/>
        </w:rPr>
        <w:t xml:space="preserve"> </w:t>
      </w:r>
      <w:r w:rsidRPr="00702C27">
        <w:rPr>
          <w:sz w:val="28"/>
          <w:szCs w:val="28"/>
        </w:rPr>
        <w:t>та</w:t>
      </w:r>
      <w:r w:rsidRPr="00702C27">
        <w:rPr>
          <w:spacing w:val="-6"/>
          <w:sz w:val="28"/>
          <w:szCs w:val="28"/>
        </w:rPr>
        <w:t xml:space="preserve"> </w:t>
      </w:r>
      <w:r w:rsidRPr="00702C27">
        <w:rPr>
          <w:sz w:val="28"/>
          <w:szCs w:val="28"/>
        </w:rPr>
        <w:t>додаткові</w:t>
      </w:r>
      <w:r w:rsidRPr="00702C27">
        <w:rPr>
          <w:spacing w:val="-3"/>
          <w:sz w:val="28"/>
          <w:szCs w:val="28"/>
        </w:rPr>
        <w:t xml:space="preserve"> </w:t>
      </w:r>
      <w:r w:rsidRPr="00702C27">
        <w:rPr>
          <w:sz w:val="28"/>
          <w:szCs w:val="28"/>
        </w:rPr>
        <w:t>засоби</w:t>
      </w:r>
      <w:r w:rsidRPr="00702C27">
        <w:rPr>
          <w:spacing w:val="-3"/>
          <w:sz w:val="28"/>
          <w:szCs w:val="28"/>
        </w:rPr>
        <w:t xml:space="preserve"> </w:t>
      </w:r>
      <w:r w:rsidRPr="00702C27">
        <w:rPr>
          <w:sz w:val="28"/>
          <w:szCs w:val="28"/>
        </w:rPr>
        <w:t>навчання;</w:t>
      </w:r>
    </w:p>
    <w:p w14:paraId="373B2DC1" w14:textId="77777777" w:rsidR="006E5C0C" w:rsidRPr="00702C27" w:rsidRDefault="006E5C0C">
      <w:pPr>
        <w:pStyle w:val="a9"/>
        <w:widowControl w:val="0"/>
        <w:numPr>
          <w:ilvl w:val="0"/>
          <w:numId w:val="11"/>
        </w:numPr>
        <w:tabs>
          <w:tab w:val="left" w:pos="2159"/>
        </w:tabs>
        <w:autoSpaceDE w:val="0"/>
        <w:autoSpaceDN w:val="0"/>
        <w:spacing w:after="0" w:line="360" w:lineRule="auto"/>
        <w:ind w:left="2158" w:hanging="714"/>
        <w:contextualSpacing w:val="0"/>
        <w:jc w:val="both"/>
        <w:rPr>
          <w:sz w:val="28"/>
          <w:szCs w:val="28"/>
        </w:rPr>
      </w:pPr>
      <w:r w:rsidRPr="00702C27">
        <w:rPr>
          <w:sz w:val="28"/>
          <w:szCs w:val="28"/>
        </w:rPr>
        <w:t>скласти</w:t>
      </w:r>
      <w:r w:rsidRPr="00702C27">
        <w:rPr>
          <w:spacing w:val="-4"/>
          <w:sz w:val="28"/>
          <w:szCs w:val="28"/>
        </w:rPr>
        <w:t xml:space="preserve"> </w:t>
      </w:r>
      <w:r w:rsidRPr="00702C27">
        <w:rPr>
          <w:sz w:val="28"/>
          <w:szCs w:val="28"/>
        </w:rPr>
        <w:t>плани</w:t>
      </w:r>
      <w:r w:rsidRPr="00702C27">
        <w:rPr>
          <w:spacing w:val="-4"/>
          <w:sz w:val="28"/>
          <w:szCs w:val="28"/>
        </w:rPr>
        <w:t xml:space="preserve"> </w:t>
      </w:r>
      <w:r w:rsidRPr="00702C27">
        <w:rPr>
          <w:sz w:val="28"/>
          <w:szCs w:val="28"/>
        </w:rPr>
        <w:t>занять</w:t>
      </w:r>
      <w:r w:rsidRPr="00702C27">
        <w:rPr>
          <w:spacing w:val="-3"/>
          <w:sz w:val="28"/>
          <w:szCs w:val="28"/>
        </w:rPr>
        <w:t xml:space="preserve"> </w:t>
      </w:r>
      <w:r w:rsidRPr="00702C27">
        <w:rPr>
          <w:sz w:val="28"/>
          <w:szCs w:val="28"/>
        </w:rPr>
        <w:t>і</w:t>
      </w:r>
      <w:r w:rsidRPr="00702C27">
        <w:rPr>
          <w:spacing w:val="-4"/>
          <w:sz w:val="28"/>
          <w:szCs w:val="28"/>
        </w:rPr>
        <w:t xml:space="preserve"> </w:t>
      </w:r>
      <w:r w:rsidRPr="00702C27">
        <w:rPr>
          <w:sz w:val="28"/>
          <w:szCs w:val="28"/>
        </w:rPr>
        <w:t>організувати</w:t>
      </w:r>
      <w:r w:rsidRPr="00702C27">
        <w:rPr>
          <w:spacing w:val="-4"/>
          <w:sz w:val="28"/>
          <w:szCs w:val="28"/>
        </w:rPr>
        <w:t xml:space="preserve"> </w:t>
      </w:r>
      <w:r w:rsidRPr="00702C27">
        <w:rPr>
          <w:sz w:val="28"/>
          <w:szCs w:val="28"/>
        </w:rPr>
        <w:t>пробне</w:t>
      </w:r>
      <w:r w:rsidRPr="00702C27">
        <w:rPr>
          <w:spacing w:val="-7"/>
          <w:sz w:val="28"/>
          <w:szCs w:val="28"/>
        </w:rPr>
        <w:t xml:space="preserve"> </w:t>
      </w:r>
      <w:r w:rsidRPr="00702C27">
        <w:rPr>
          <w:sz w:val="28"/>
          <w:szCs w:val="28"/>
        </w:rPr>
        <w:t>навчання;</w:t>
      </w:r>
    </w:p>
    <w:p w14:paraId="74572458" w14:textId="77777777" w:rsidR="006E5C0C" w:rsidRPr="00702C27" w:rsidRDefault="006E5C0C">
      <w:pPr>
        <w:pStyle w:val="a9"/>
        <w:widowControl w:val="0"/>
        <w:numPr>
          <w:ilvl w:val="0"/>
          <w:numId w:val="11"/>
        </w:numPr>
        <w:tabs>
          <w:tab w:val="left" w:pos="2159"/>
        </w:tabs>
        <w:autoSpaceDE w:val="0"/>
        <w:autoSpaceDN w:val="0"/>
        <w:spacing w:after="0" w:line="360" w:lineRule="auto"/>
        <w:ind w:right="520" w:firstLine="706"/>
        <w:contextualSpacing w:val="0"/>
        <w:jc w:val="both"/>
        <w:rPr>
          <w:sz w:val="28"/>
          <w:szCs w:val="28"/>
        </w:rPr>
      </w:pPr>
      <w:r w:rsidRPr="00702C27">
        <w:rPr>
          <w:sz w:val="28"/>
          <w:szCs w:val="28"/>
        </w:rPr>
        <w:t>розробити</w:t>
      </w:r>
      <w:r w:rsidRPr="00702C27">
        <w:rPr>
          <w:spacing w:val="1"/>
          <w:sz w:val="28"/>
          <w:szCs w:val="28"/>
        </w:rPr>
        <w:t xml:space="preserve"> </w:t>
      </w:r>
      <w:r w:rsidRPr="00702C27">
        <w:rPr>
          <w:sz w:val="28"/>
          <w:szCs w:val="28"/>
        </w:rPr>
        <w:t>модель</w:t>
      </w:r>
      <w:r w:rsidRPr="00702C27">
        <w:rPr>
          <w:spacing w:val="1"/>
          <w:sz w:val="28"/>
          <w:szCs w:val="28"/>
        </w:rPr>
        <w:t xml:space="preserve"> </w:t>
      </w:r>
      <w:r w:rsidRPr="00702C27">
        <w:rPr>
          <w:sz w:val="28"/>
          <w:szCs w:val="28"/>
        </w:rPr>
        <w:t>практикоорієнтованого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старшокласників</w:t>
      </w:r>
      <w:r w:rsidRPr="00702C27">
        <w:rPr>
          <w:spacing w:val="-3"/>
          <w:sz w:val="28"/>
          <w:szCs w:val="28"/>
        </w:rPr>
        <w:t xml:space="preserve"> </w:t>
      </w:r>
      <w:r w:rsidRPr="00702C27">
        <w:rPr>
          <w:sz w:val="28"/>
          <w:szCs w:val="28"/>
        </w:rPr>
        <w:t>з</w:t>
      </w:r>
      <w:r w:rsidRPr="00702C27">
        <w:rPr>
          <w:spacing w:val="-3"/>
          <w:sz w:val="28"/>
          <w:szCs w:val="28"/>
        </w:rPr>
        <w:t xml:space="preserve"> </w:t>
      </w:r>
      <w:r w:rsidRPr="00702C27">
        <w:rPr>
          <w:sz w:val="28"/>
          <w:szCs w:val="28"/>
        </w:rPr>
        <w:t>особливими</w:t>
      </w:r>
      <w:r w:rsidRPr="00702C27">
        <w:rPr>
          <w:spacing w:val="2"/>
          <w:sz w:val="28"/>
          <w:szCs w:val="28"/>
        </w:rPr>
        <w:t xml:space="preserve"> </w:t>
      </w:r>
      <w:r w:rsidRPr="00702C27">
        <w:rPr>
          <w:sz w:val="28"/>
          <w:szCs w:val="28"/>
        </w:rPr>
        <w:t>освітніми</w:t>
      </w:r>
      <w:r w:rsidRPr="00702C27">
        <w:rPr>
          <w:spacing w:val="1"/>
          <w:sz w:val="28"/>
          <w:szCs w:val="28"/>
        </w:rPr>
        <w:t xml:space="preserve"> </w:t>
      </w:r>
      <w:r w:rsidRPr="00702C27">
        <w:rPr>
          <w:sz w:val="28"/>
          <w:szCs w:val="28"/>
        </w:rPr>
        <w:t>потребами;</w:t>
      </w:r>
    </w:p>
    <w:p w14:paraId="4E1A3F00" w14:textId="77777777" w:rsidR="006E5C0C" w:rsidRPr="00702C27" w:rsidRDefault="006E5C0C">
      <w:pPr>
        <w:pStyle w:val="a9"/>
        <w:widowControl w:val="0"/>
        <w:numPr>
          <w:ilvl w:val="0"/>
          <w:numId w:val="11"/>
        </w:numPr>
        <w:tabs>
          <w:tab w:val="left" w:pos="2159"/>
        </w:tabs>
        <w:autoSpaceDE w:val="0"/>
        <w:autoSpaceDN w:val="0"/>
        <w:spacing w:after="0" w:line="360" w:lineRule="auto"/>
        <w:ind w:left="2158" w:hanging="714"/>
        <w:contextualSpacing w:val="0"/>
        <w:jc w:val="both"/>
        <w:rPr>
          <w:sz w:val="28"/>
          <w:szCs w:val="28"/>
        </w:rPr>
      </w:pPr>
      <w:r w:rsidRPr="00702C27">
        <w:rPr>
          <w:sz w:val="28"/>
          <w:szCs w:val="28"/>
        </w:rPr>
        <w:t>організувати</w:t>
      </w:r>
      <w:r w:rsidRPr="00702C27">
        <w:rPr>
          <w:spacing w:val="-7"/>
          <w:sz w:val="28"/>
          <w:szCs w:val="28"/>
        </w:rPr>
        <w:t xml:space="preserve"> </w:t>
      </w:r>
      <w:r w:rsidRPr="00702C27">
        <w:rPr>
          <w:sz w:val="28"/>
          <w:szCs w:val="28"/>
        </w:rPr>
        <w:t>пробне</w:t>
      </w:r>
      <w:r w:rsidRPr="00702C27">
        <w:rPr>
          <w:spacing w:val="-9"/>
          <w:sz w:val="28"/>
          <w:szCs w:val="28"/>
        </w:rPr>
        <w:t xml:space="preserve"> </w:t>
      </w:r>
      <w:r w:rsidRPr="00702C27">
        <w:rPr>
          <w:sz w:val="28"/>
          <w:szCs w:val="28"/>
        </w:rPr>
        <w:t>практикоорієнтоване</w:t>
      </w:r>
      <w:r w:rsidRPr="00702C27">
        <w:rPr>
          <w:spacing w:val="-9"/>
          <w:sz w:val="28"/>
          <w:szCs w:val="28"/>
        </w:rPr>
        <w:t xml:space="preserve"> </w:t>
      </w:r>
      <w:r w:rsidRPr="00702C27">
        <w:rPr>
          <w:sz w:val="28"/>
          <w:szCs w:val="28"/>
        </w:rPr>
        <w:t>навчання ІМ;</w:t>
      </w:r>
    </w:p>
    <w:p w14:paraId="5FEFC6BA" w14:textId="77777777" w:rsidR="006E5C0C" w:rsidRPr="00702C27" w:rsidRDefault="006E5C0C">
      <w:pPr>
        <w:pStyle w:val="a9"/>
        <w:widowControl w:val="0"/>
        <w:numPr>
          <w:ilvl w:val="0"/>
          <w:numId w:val="11"/>
        </w:numPr>
        <w:tabs>
          <w:tab w:val="left" w:pos="2159"/>
        </w:tabs>
        <w:autoSpaceDE w:val="0"/>
        <w:autoSpaceDN w:val="0"/>
        <w:spacing w:after="0" w:line="360" w:lineRule="auto"/>
        <w:ind w:right="513" w:firstLine="706"/>
        <w:contextualSpacing w:val="0"/>
        <w:jc w:val="both"/>
        <w:rPr>
          <w:sz w:val="28"/>
          <w:szCs w:val="28"/>
        </w:rPr>
      </w:pPr>
      <w:r w:rsidRPr="00702C27">
        <w:rPr>
          <w:sz w:val="28"/>
          <w:szCs w:val="28"/>
        </w:rPr>
        <w:t>проаналізувати фактори, що підвищують та знижують ефективність</w:t>
      </w:r>
      <w:r w:rsidRPr="00702C27">
        <w:rPr>
          <w:spacing w:val="-67"/>
          <w:sz w:val="28"/>
          <w:szCs w:val="28"/>
        </w:rPr>
        <w:t xml:space="preserve"> </w:t>
      </w:r>
      <w:r w:rsidRPr="00702C27">
        <w:rPr>
          <w:sz w:val="28"/>
          <w:szCs w:val="28"/>
        </w:rPr>
        <w:t>навчального</w:t>
      </w:r>
      <w:r w:rsidRPr="00702C27">
        <w:rPr>
          <w:spacing w:val="-4"/>
          <w:sz w:val="28"/>
          <w:szCs w:val="28"/>
        </w:rPr>
        <w:t xml:space="preserve"> </w:t>
      </w:r>
      <w:r w:rsidRPr="00702C27">
        <w:rPr>
          <w:sz w:val="28"/>
          <w:szCs w:val="28"/>
        </w:rPr>
        <w:t>процесу;</w:t>
      </w:r>
    </w:p>
    <w:p w14:paraId="02D82BC7" w14:textId="77777777" w:rsidR="006E5C0C" w:rsidRPr="00702C27" w:rsidRDefault="006E5C0C">
      <w:pPr>
        <w:pStyle w:val="a9"/>
        <w:widowControl w:val="0"/>
        <w:numPr>
          <w:ilvl w:val="0"/>
          <w:numId w:val="11"/>
        </w:numPr>
        <w:tabs>
          <w:tab w:val="left" w:pos="2159"/>
        </w:tabs>
        <w:autoSpaceDE w:val="0"/>
        <w:autoSpaceDN w:val="0"/>
        <w:spacing w:after="0" w:line="360" w:lineRule="auto"/>
        <w:ind w:right="510" w:firstLine="706"/>
        <w:contextualSpacing w:val="0"/>
        <w:jc w:val="both"/>
        <w:rPr>
          <w:sz w:val="28"/>
          <w:szCs w:val="28"/>
        </w:rPr>
      </w:pPr>
      <w:r w:rsidRPr="00702C27">
        <w:rPr>
          <w:sz w:val="28"/>
          <w:szCs w:val="28"/>
        </w:rPr>
        <w:t>скласти</w:t>
      </w:r>
      <w:r w:rsidRPr="00702C27">
        <w:rPr>
          <w:spacing w:val="1"/>
          <w:sz w:val="28"/>
          <w:szCs w:val="28"/>
        </w:rPr>
        <w:t xml:space="preserve"> </w:t>
      </w:r>
      <w:r w:rsidRPr="00702C27">
        <w:rPr>
          <w:sz w:val="28"/>
          <w:szCs w:val="28"/>
        </w:rPr>
        <w:t>рекомендації</w:t>
      </w:r>
      <w:r w:rsidRPr="00702C27">
        <w:rPr>
          <w:spacing w:val="1"/>
          <w:sz w:val="28"/>
          <w:szCs w:val="28"/>
        </w:rPr>
        <w:t xml:space="preserve"> </w:t>
      </w:r>
      <w:r w:rsidRPr="00702C27">
        <w:rPr>
          <w:sz w:val="28"/>
          <w:szCs w:val="28"/>
        </w:rPr>
        <w:t>щодо</w:t>
      </w:r>
      <w:r w:rsidRPr="00702C27">
        <w:rPr>
          <w:spacing w:val="1"/>
          <w:sz w:val="28"/>
          <w:szCs w:val="28"/>
        </w:rPr>
        <w:t xml:space="preserve"> </w:t>
      </w:r>
      <w:r w:rsidRPr="00702C27">
        <w:rPr>
          <w:sz w:val="28"/>
          <w:szCs w:val="28"/>
        </w:rPr>
        <w:t>ефективної</w:t>
      </w:r>
      <w:r w:rsidRPr="00702C27">
        <w:rPr>
          <w:spacing w:val="1"/>
          <w:sz w:val="28"/>
          <w:szCs w:val="28"/>
        </w:rPr>
        <w:t xml:space="preserve"> </w:t>
      </w:r>
      <w:r w:rsidRPr="00702C27">
        <w:rPr>
          <w:sz w:val="28"/>
          <w:szCs w:val="28"/>
        </w:rPr>
        <w:t>реалізації</w:t>
      </w:r>
      <w:r w:rsidRPr="00702C27">
        <w:rPr>
          <w:spacing w:val="1"/>
          <w:sz w:val="28"/>
          <w:szCs w:val="28"/>
        </w:rPr>
        <w:t xml:space="preserve"> </w:t>
      </w:r>
      <w:r w:rsidRPr="00702C27">
        <w:rPr>
          <w:sz w:val="28"/>
          <w:szCs w:val="28"/>
        </w:rPr>
        <w:t>практикоорієнтованого навчання ІМ старшокласників з особливими освітніми</w:t>
      </w:r>
      <w:r w:rsidRPr="00702C27">
        <w:rPr>
          <w:spacing w:val="1"/>
          <w:sz w:val="28"/>
          <w:szCs w:val="28"/>
        </w:rPr>
        <w:t xml:space="preserve"> </w:t>
      </w:r>
      <w:r w:rsidRPr="00702C27">
        <w:rPr>
          <w:sz w:val="28"/>
          <w:szCs w:val="28"/>
        </w:rPr>
        <w:t>потребами.</w:t>
      </w:r>
    </w:p>
    <w:p w14:paraId="30BCA349" w14:textId="58FB7A27" w:rsidR="006E5C0C" w:rsidRPr="00702C27" w:rsidRDefault="006E5C0C" w:rsidP="00F25ED8">
      <w:pPr>
        <w:pStyle w:val="ad"/>
        <w:spacing w:after="0" w:line="360" w:lineRule="auto"/>
        <w:ind w:left="739" w:right="512" w:firstLine="706"/>
        <w:jc w:val="both"/>
        <w:rPr>
          <w:sz w:val="28"/>
          <w:szCs w:val="28"/>
        </w:rPr>
      </w:pPr>
      <w:r w:rsidRPr="00702C27">
        <w:rPr>
          <w:i/>
          <w:sz w:val="28"/>
          <w:szCs w:val="28"/>
        </w:rPr>
        <w:t xml:space="preserve">Завданнями </w:t>
      </w:r>
      <w:r w:rsidRPr="00702C27">
        <w:rPr>
          <w:sz w:val="28"/>
          <w:szCs w:val="28"/>
        </w:rPr>
        <w:t>констатувально-організаційного етапу пробного навчання</w:t>
      </w:r>
      <w:r w:rsidRPr="00702C27">
        <w:rPr>
          <w:spacing w:val="1"/>
          <w:sz w:val="28"/>
          <w:szCs w:val="28"/>
        </w:rPr>
        <w:t xml:space="preserve"> </w:t>
      </w:r>
      <w:r w:rsidRPr="00702C27">
        <w:rPr>
          <w:sz w:val="28"/>
          <w:szCs w:val="28"/>
        </w:rPr>
        <w:t>було вивчення особливостей старшокласників з ДЦП, існуючого</w:t>
      </w:r>
      <w:r w:rsidRPr="00702C27">
        <w:rPr>
          <w:spacing w:val="1"/>
          <w:sz w:val="28"/>
          <w:szCs w:val="28"/>
        </w:rPr>
        <w:t xml:space="preserve"> </w:t>
      </w:r>
      <w:r w:rsidRPr="00702C27">
        <w:rPr>
          <w:sz w:val="28"/>
          <w:szCs w:val="28"/>
        </w:rPr>
        <w:t>стану</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різними</w:t>
      </w:r>
      <w:r w:rsidRPr="00702C27">
        <w:rPr>
          <w:spacing w:val="1"/>
          <w:sz w:val="28"/>
          <w:szCs w:val="28"/>
        </w:rPr>
        <w:t xml:space="preserve"> </w:t>
      </w:r>
      <w:r w:rsidRPr="00702C27">
        <w:rPr>
          <w:sz w:val="28"/>
          <w:szCs w:val="28"/>
        </w:rPr>
        <w:t>формами</w:t>
      </w:r>
      <w:r w:rsidRPr="00702C27">
        <w:rPr>
          <w:spacing w:val="1"/>
          <w:sz w:val="28"/>
          <w:szCs w:val="28"/>
        </w:rPr>
        <w:t xml:space="preserve"> </w:t>
      </w:r>
      <w:r w:rsidRPr="00702C27">
        <w:rPr>
          <w:sz w:val="28"/>
          <w:szCs w:val="28"/>
        </w:rPr>
        <w:t>освіти,</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також</w:t>
      </w:r>
      <w:r w:rsidRPr="00702C27">
        <w:rPr>
          <w:spacing w:val="1"/>
          <w:sz w:val="28"/>
          <w:szCs w:val="28"/>
        </w:rPr>
        <w:t xml:space="preserve"> </w:t>
      </w:r>
      <w:r w:rsidRPr="00702C27">
        <w:rPr>
          <w:sz w:val="28"/>
          <w:szCs w:val="28"/>
        </w:rPr>
        <w:t>планування</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організація</w:t>
      </w:r>
      <w:r w:rsidRPr="00702C27">
        <w:rPr>
          <w:spacing w:val="1"/>
          <w:sz w:val="28"/>
          <w:szCs w:val="28"/>
        </w:rPr>
        <w:t xml:space="preserve"> </w:t>
      </w:r>
      <w:r w:rsidRPr="00702C27">
        <w:rPr>
          <w:sz w:val="28"/>
          <w:szCs w:val="28"/>
        </w:rPr>
        <w:t>пробного</w:t>
      </w:r>
      <w:r w:rsidRPr="00702C27">
        <w:rPr>
          <w:spacing w:val="-3"/>
          <w:sz w:val="28"/>
          <w:szCs w:val="28"/>
        </w:rPr>
        <w:t xml:space="preserve"> </w:t>
      </w:r>
      <w:r w:rsidRPr="00702C27">
        <w:rPr>
          <w:sz w:val="28"/>
          <w:szCs w:val="28"/>
        </w:rPr>
        <w:t>навчання.</w:t>
      </w:r>
    </w:p>
    <w:p w14:paraId="4FD0E256" w14:textId="0EEB6BC3" w:rsidR="006E5C0C" w:rsidRPr="00702C27" w:rsidRDefault="006E5C0C">
      <w:pPr>
        <w:pStyle w:val="a9"/>
        <w:widowControl w:val="0"/>
        <w:numPr>
          <w:ilvl w:val="0"/>
          <w:numId w:val="26"/>
        </w:numPr>
        <w:tabs>
          <w:tab w:val="left" w:pos="1777"/>
        </w:tabs>
        <w:autoSpaceDE w:val="0"/>
        <w:autoSpaceDN w:val="0"/>
        <w:spacing w:after="0" w:line="360" w:lineRule="auto"/>
        <w:ind w:right="510" w:firstLine="706"/>
        <w:contextualSpacing w:val="0"/>
        <w:jc w:val="both"/>
        <w:rPr>
          <w:sz w:val="28"/>
          <w:szCs w:val="28"/>
        </w:rPr>
      </w:pPr>
      <w:r w:rsidRPr="00702C27">
        <w:rPr>
          <w:sz w:val="28"/>
          <w:szCs w:val="28"/>
        </w:rPr>
        <w:t>Вивчення особливостей старшокласників з ДЦП. У ході вирішення</w:t>
      </w:r>
      <w:r w:rsidRPr="00702C27">
        <w:rPr>
          <w:spacing w:val="1"/>
          <w:sz w:val="28"/>
          <w:szCs w:val="28"/>
        </w:rPr>
        <w:t xml:space="preserve"> </w:t>
      </w:r>
      <w:r w:rsidRPr="00702C27">
        <w:rPr>
          <w:sz w:val="28"/>
          <w:szCs w:val="28"/>
        </w:rPr>
        <w:t>даного</w:t>
      </w:r>
      <w:r w:rsidRPr="00702C27">
        <w:rPr>
          <w:spacing w:val="1"/>
          <w:sz w:val="28"/>
          <w:szCs w:val="28"/>
        </w:rPr>
        <w:t xml:space="preserve"> </w:t>
      </w:r>
      <w:r w:rsidRPr="00702C27">
        <w:rPr>
          <w:sz w:val="28"/>
          <w:szCs w:val="28"/>
        </w:rPr>
        <w:t>завдання</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встановлено</w:t>
      </w:r>
      <w:r w:rsidRPr="00702C27">
        <w:rPr>
          <w:spacing w:val="1"/>
          <w:sz w:val="28"/>
          <w:szCs w:val="28"/>
        </w:rPr>
        <w:t xml:space="preserve"> </w:t>
      </w:r>
      <w:r w:rsidRPr="00702C27">
        <w:rPr>
          <w:sz w:val="28"/>
          <w:szCs w:val="28"/>
        </w:rPr>
        <w:t>сутність</w:t>
      </w:r>
      <w:r w:rsidRPr="00702C27">
        <w:rPr>
          <w:spacing w:val="1"/>
          <w:sz w:val="28"/>
          <w:szCs w:val="28"/>
        </w:rPr>
        <w:t xml:space="preserve"> </w:t>
      </w:r>
      <w:r w:rsidRPr="00702C27">
        <w:rPr>
          <w:sz w:val="28"/>
          <w:szCs w:val="28"/>
        </w:rPr>
        <w:t>поняття</w:t>
      </w:r>
      <w:r w:rsidRPr="00702C27">
        <w:rPr>
          <w:spacing w:val="1"/>
          <w:sz w:val="28"/>
          <w:szCs w:val="28"/>
        </w:rPr>
        <w:t xml:space="preserve"> </w:t>
      </w:r>
      <w:r w:rsidRPr="00702C27">
        <w:rPr>
          <w:sz w:val="28"/>
          <w:szCs w:val="28"/>
        </w:rPr>
        <w:t>"дитячий</w:t>
      </w:r>
      <w:r w:rsidRPr="00702C27">
        <w:rPr>
          <w:spacing w:val="1"/>
          <w:sz w:val="28"/>
          <w:szCs w:val="28"/>
        </w:rPr>
        <w:t xml:space="preserve"> </w:t>
      </w:r>
      <w:r w:rsidRPr="00702C27">
        <w:rPr>
          <w:sz w:val="28"/>
          <w:szCs w:val="28"/>
        </w:rPr>
        <w:t>церебральний</w:t>
      </w:r>
      <w:r w:rsidRPr="00702C27">
        <w:rPr>
          <w:spacing w:val="-67"/>
          <w:sz w:val="28"/>
          <w:szCs w:val="28"/>
        </w:rPr>
        <w:t xml:space="preserve"> </w:t>
      </w:r>
      <w:r w:rsidRPr="00702C27">
        <w:rPr>
          <w:sz w:val="28"/>
          <w:szCs w:val="28"/>
        </w:rPr>
        <w:t>параліч", описано класифікацію його форм, проаналізовано особливості кожної</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них</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схемою:</w:t>
      </w:r>
      <w:r w:rsidRPr="00702C27">
        <w:rPr>
          <w:spacing w:val="1"/>
          <w:sz w:val="28"/>
          <w:szCs w:val="28"/>
        </w:rPr>
        <w:t xml:space="preserve"> </w:t>
      </w:r>
      <w:r w:rsidRPr="00702C27">
        <w:rPr>
          <w:sz w:val="28"/>
          <w:szCs w:val="28"/>
        </w:rPr>
        <w:t>особливості</w:t>
      </w:r>
      <w:r w:rsidRPr="00702C27">
        <w:rPr>
          <w:spacing w:val="1"/>
          <w:sz w:val="28"/>
          <w:szCs w:val="28"/>
        </w:rPr>
        <w:t xml:space="preserve"> </w:t>
      </w:r>
      <w:r w:rsidRPr="00702C27">
        <w:rPr>
          <w:sz w:val="28"/>
          <w:szCs w:val="28"/>
        </w:rPr>
        <w:t>функціонування</w:t>
      </w:r>
      <w:r w:rsidRPr="00702C27">
        <w:rPr>
          <w:spacing w:val="1"/>
          <w:sz w:val="28"/>
          <w:szCs w:val="28"/>
        </w:rPr>
        <w:t xml:space="preserve"> </w:t>
      </w:r>
      <w:r w:rsidRPr="00702C27">
        <w:rPr>
          <w:sz w:val="28"/>
          <w:szCs w:val="28"/>
        </w:rPr>
        <w:t>опорно-рухового</w:t>
      </w:r>
      <w:r w:rsidRPr="00702C27">
        <w:rPr>
          <w:spacing w:val="1"/>
          <w:sz w:val="28"/>
          <w:szCs w:val="28"/>
        </w:rPr>
        <w:t xml:space="preserve"> </w:t>
      </w:r>
      <w:r w:rsidRPr="00702C27">
        <w:rPr>
          <w:sz w:val="28"/>
          <w:szCs w:val="28"/>
        </w:rPr>
        <w:t>апарату,</w:t>
      </w:r>
      <w:r w:rsidRPr="00702C27">
        <w:rPr>
          <w:spacing w:val="1"/>
          <w:sz w:val="28"/>
          <w:szCs w:val="28"/>
        </w:rPr>
        <w:t xml:space="preserve"> </w:t>
      </w:r>
      <w:r w:rsidRPr="00702C27">
        <w:rPr>
          <w:spacing w:val="-1"/>
          <w:sz w:val="28"/>
          <w:szCs w:val="28"/>
        </w:rPr>
        <w:t>психічного розвитку, усного та писемного мовлення, зору та слуху. Підсумовано</w:t>
      </w:r>
      <w:r w:rsidRPr="00702C27">
        <w:rPr>
          <w:spacing w:val="-68"/>
          <w:sz w:val="28"/>
          <w:szCs w:val="28"/>
        </w:rPr>
        <w:t xml:space="preserve"> </w:t>
      </w:r>
      <w:r w:rsidRPr="00702C27">
        <w:rPr>
          <w:sz w:val="28"/>
          <w:szCs w:val="28"/>
        </w:rPr>
        <w:t>інформацію</w:t>
      </w:r>
      <w:r w:rsidRPr="00702C27">
        <w:rPr>
          <w:spacing w:val="1"/>
          <w:sz w:val="28"/>
          <w:szCs w:val="28"/>
        </w:rPr>
        <w:t xml:space="preserve"> </w:t>
      </w:r>
      <w:r w:rsidRPr="00702C27">
        <w:rPr>
          <w:sz w:val="28"/>
          <w:szCs w:val="28"/>
        </w:rPr>
        <w:t>про</w:t>
      </w:r>
      <w:r w:rsidRPr="00702C27">
        <w:rPr>
          <w:spacing w:val="1"/>
          <w:sz w:val="28"/>
          <w:szCs w:val="28"/>
        </w:rPr>
        <w:t xml:space="preserve"> </w:t>
      </w:r>
      <w:r w:rsidRPr="00702C27">
        <w:rPr>
          <w:sz w:val="28"/>
          <w:szCs w:val="28"/>
        </w:rPr>
        <w:t>можливості</w:t>
      </w:r>
      <w:r w:rsidRPr="00702C27">
        <w:rPr>
          <w:spacing w:val="1"/>
          <w:sz w:val="28"/>
          <w:szCs w:val="28"/>
        </w:rPr>
        <w:t xml:space="preserve"> </w:t>
      </w:r>
      <w:r w:rsidRPr="00702C27">
        <w:rPr>
          <w:sz w:val="28"/>
          <w:szCs w:val="28"/>
        </w:rPr>
        <w:t>соціальної</w:t>
      </w:r>
      <w:r w:rsidRPr="00702C27">
        <w:rPr>
          <w:spacing w:val="1"/>
          <w:sz w:val="28"/>
          <w:szCs w:val="28"/>
        </w:rPr>
        <w:t xml:space="preserve"> </w:t>
      </w:r>
      <w:r w:rsidRPr="00702C27">
        <w:rPr>
          <w:sz w:val="28"/>
          <w:szCs w:val="28"/>
        </w:rPr>
        <w:t>інтеграції</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особливості</w:t>
      </w:r>
      <w:r w:rsidRPr="00702C27">
        <w:rPr>
          <w:spacing w:val="1"/>
          <w:sz w:val="28"/>
          <w:szCs w:val="28"/>
        </w:rPr>
        <w:t xml:space="preserve"> </w:t>
      </w:r>
      <w:r w:rsidRPr="00702C27">
        <w:rPr>
          <w:sz w:val="28"/>
          <w:szCs w:val="28"/>
        </w:rPr>
        <w:t>середньої</w:t>
      </w:r>
      <w:r w:rsidRPr="00702C27">
        <w:rPr>
          <w:spacing w:val="1"/>
          <w:sz w:val="28"/>
          <w:szCs w:val="28"/>
        </w:rPr>
        <w:t xml:space="preserve"> </w:t>
      </w:r>
      <w:r w:rsidRPr="00702C27">
        <w:rPr>
          <w:sz w:val="28"/>
          <w:szCs w:val="28"/>
        </w:rPr>
        <w:t>освіти</w:t>
      </w:r>
      <w:r w:rsidRPr="00702C27">
        <w:rPr>
          <w:spacing w:val="1"/>
          <w:sz w:val="28"/>
          <w:szCs w:val="28"/>
        </w:rPr>
        <w:t xml:space="preserve"> </w:t>
      </w:r>
      <w:r w:rsidRPr="00702C27">
        <w:rPr>
          <w:sz w:val="28"/>
          <w:szCs w:val="28"/>
        </w:rPr>
        <w:t>дітей</w:t>
      </w:r>
      <w:r w:rsidRPr="00702C27">
        <w:rPr>
          <w:spacing w:val="2"/>
          <w:sz w:val="28"/>
          <w:szCs w:val="28"/>
        </w:rPr>
        <w:t xml:space="preserve"> </w:t>
      </w:r>
      <w:r w:rsidRPr="00702C27">
        <w:rPr>
          <w:sz w:val="28"/>
          <w:szCs w:val="28"/>
        </w:rPr>
        <w:t>з</w:t>
      </w:r>
      <w:r w:rsidRPr="00702C27">
        <w:rPr>
          <w:spacing w:val="-3"/>
          <w:sz w:val="28"/>
          <w:szCs w:val="28"/>
        </w:rPr>
        <w:t xml:space="preserve"> </w:t>
      </w:r>
      <w:r w:rsidRPr="00702C27">
        <w:rPr>
          <w:sz w:val="28"/>
          <w:szCs w:val="28"/>
        </w:rPr>
        <w:t>кожною формою ДЦП.</w:t>
      </w:r>
    </w:p>
    <w:p w14:paraId="6C2707DC" w14:textId="53689453" w:rsidR="006E5C0C" w:rsidRPr="00702C27" w:rsidRDefault="006E5C0C" w:rsidP="00F25ED8">
      <w:pPr>
        <w:pStyle w:val="ad"/>
        <w:spacing w:after="0" w:line="360" w:lineRule="auto"/>
        <w:ind w:left="739" w:right="504" w:firstLine="706"/>
        <w:jc w:val="both"/>
        <w:rPr>
          <w:sz w:val="28"/>
          <w:szCs w:val="28"/>
        </w:rPr>
      </w:pPr>
      <w:r w:rsidRPr="00702C27">
        <w:rPr>
          <w:sz w:val="28"/>
          <w:szCs w:val="28"/>
        </w:rPr>
        <w:t>Проведений</w:t>
      </w:r>
      <w:r w:rsidRPr="00702C27">
        <w:rPr>
          <w:spacing w:val="-14"/>
          <w:sz w:val="28"/>
          <w:szCs w:val="28"/>
        </w:rPr>
        <w:t xml:space="preserve"> </w:t>
      </w:r>
      <w:r w:rsidRPr="00702C27">
        <w:rPr>
          <w:sz w:val="28"/>
          <w:szCs w:val="28"/>
        </w:rPr>
        <w:t>аналіз</w:t>
      </w:r>
      <w:r w:rsidRPr="00702C27">
        <w:rPr>
          <w:spacing w:val="-16"/>
          <w:sz w:val="28"/>
          <w:szCs w:val="28"/>
        </w:rPr>
        <w:t xml:space="preserve"> </w:t>
      </w:r>
      <w:r w:rsidRPr="00702C27">
        <w:rPr>
          <w:sz w:val="28"/>
          <w:szCs w:val="28"/>
        </w:rPr>
        <w:t>літератури</w:t>
      </w:r>
      <w:r w:rsidRPr="00702C27">
        <w:rPr>
          <w:spacing w:val="-14"/>
          <w:sz w:val="28"/>
          <w:szCs w:val="28"/>
        </w:rPr>
        <w:t xml:space="preserve"> </w:t>
      </w:r>
      <w:r w:rsidRPr="00702C27">
        <w:rPr>
          <w:sz w:val="28"/>
          <w:szCs w:val="28"/>
        </w:rPr>
        <w:t>дозволив</w:t>
      </w:r>
      <w:r w:rsidRPr="00702C27">
        <w:rPr>
          <w:spacing w:val="-11"/>
          <w:sz w:val="28"/>
          <w:szCs w:val="28"/>
        </w:rPr>
        <w:t xml:space="preserve"> </w:t>
      </w:r>
      <w:r w:rsidRPr="00702C27">
        <w:rPr>
          <w:i/>
          <w:sz w:val="28"/>
          <w:szCs w:val="28"/>
        </w:rPr>
        <w:t>систематизувати</w:t>
      </w:r>
      <w:r w:rsidRPr="00702C27">
        <w:rPr>
          <w:i/>
          <w:spacing w:val="-17"/>
          <w:sz w:val="28"/>
          <w:szCs w:val="28"/>
        </w:rPr>
        <w:t xml:space="preserve"> </w:t>
      </w:r>
      <w:r w:rsidRPr="00702C27">
        <w:rPr>
          <w:i/>
          <w:sz w:val="28"/>
          <w:szCs w:val="28"/>
        </w:rPr>
        <w:t>обмеження</w:t>
      </w:r>
      <w:r w:rsidRPr="00702C27">
        <w:rPr>
          <w:sz w:val="28"/>
          <w:szCs w:val="28"/>
        </w:rPr>
        <w:t>,</w:t>
      </w:r>
      <w:r w:rsidRPr="00702C27">
        <w:rPr>
          <w:spacing w:val="-13"/>
          <w:sz w:val="28"/>
          <w:szCs w:val="28"/>
        </w:rPr>
        <w:t xml:space="preserve"> </w:t>
      </w:r>
      <w:r w:rsidRPr="00702C27">
        <w:rPr>
          <w:sz w:val="28"/>
          <w:szCs w:val="28"/>
        </w:rPr>
        <w:t>що</w:t>
      </w:r>
      <w:r w:rsidRPr="00702C27">
        <w:rPr>
          <w:spacing w:val="-67"/>
          <w:sz w:val="28"/>
          <w:szCs w:val="28"/>
        </w:rPr>
        <w:t xml:space="preserve"> </w:t>
      </w:r>
      <w:r w:rsidRPr="00702C27">
        <w:rPr>
          <w:sz w:val="28"/>
          <w:szCs w:val="28"/>
        </w:rPr>
        <w:t xml:space="preserve">існують у старшокласників, хворих на ДЦП, та прогнозувати їх </w:t>
      </w:r>
      <w:r w:rsidRPr="00702C27">
        <w:rPr>
          <w:i/>
          <w:sz w:val="28"/>
          <w:szCs w:val="28"/>
        </w:rPr>
        <w:t>особливі освітні</w:t>
      </w:r>
      <w:r w:rsidRPr="00702C27">
        <w:rPr>
          <w:i/>
          <w:spacing w:val="-68"/>
          <w:sz w:val="28"/>
          <w:szCs w:val="28"/>
        </w:rPr>
        <w:t xml:space="preserve"> </w:t>
      </w:r>
      <w:r w:rsidRPr="00702C27">
        <w:rPr>
          <w:i/>
          <w:sz w:val="28"/>
          <w:szCs w:val="28"/>
        </w:rPr>
        <w:t xml:space="preserve">потреби </w:t>
      </w:r>
      <w:r w:rsidRPr="00702C27">
        <w:rPr>
          <w:sz w:val="28"/>
          <w:szCs w:val="28"/>
        </w:rPr>
        <w:t>за клінічними проявами захворювання. Для класифікації останніх було</w:t>
      </w:r>
      <w:r w:rsidRPr="00702C27">
        <w:rPr>
          <w:spacing w:val="-67"/>
          <w:sz w:val="28"/>
          <w:szCs w:val="28"/>
        </w:rPr>
        <w:t xml:space="preserve"> </w:t>
      </w:r>
      <w:r w:rsidRPr="00702C27">
        <w:rPr>
          <w:sz w:val="28"/>
          <w:szCs w:val="28"/>
        </w:rPr>
        <w:lastRenderedPageBreak/>
        <w:t>вирішено представити їх у вигляді таблиць, у яких вони будуть співвіднесені з</w:t>
      </w:r>
      <w:r w:rsidRPr="00702C27">
        <w:rPr>
          <w:spacing w:val="1"/>
          <w:sz w:val="28"/>
          <w:szCs w:val="28"/>
        </w:rPr>
        <w:t xml:space="preserve"> </w:t>
      </w:r>
      <w:r w:rsidRPr="00702C27">
        <w:rPr>
          <w:sz w:val="28"/>
          <w:szCs w:val="28"/>
        </w:rPr>
        <w:t>іншомовними</w:t>
      </w:r>
      <w:r w:rsidRPr="00702C27">
        <w:rPr>
          <w:spacing w:val="1"/>
          <w:sz w:val="28"/>
          <w:szCs w:val="28"/>
        </w:rPr>
        <w:t xml:space="preserve"> </w:t>
      </w:r>
      <w:r w:rsidRPr="00702C27">
        <w:rPr>
          <w:sz w:val="28"/>
          <w:szCs w:val="28"/>
        </w:rPr>
        <w:t>компетентностями,</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чинними</w:t>
      </w:r>
      <w:r w:rsidRPr="00702C27">
        <w:rPr>
          <w:spacing w:val="1"/>
          <w:sz w:val="28"/>
          <w:szCs w:val="28"/>
        </w:rPr>
        <w:t xml:space="preserve"> </w:t>
      </w:r>
      <w:r w:rsidRPr="00702C27">
        <w:rPr>
          <w:sz w:val="28"/>
          <w:szCs w:val="28"/>
        </w:rPr>
        <w:t>освітньо-нормативними</w:t>
      </w:r>
      <w:r w:rsidRPr="00702C27">
        <w:rPr>
          <w:spacing w:val="1"/>
          <w:sz w:val="28"/>
          <w:szCs w:val="28"/>
        </w:rPr>
        <w:t xml:space="preserve"> </w:t>
      </w:r>
      <w:r w:rsidRPr="00702C27">
        <w:rPr>
          <w:sz w:val="28"/>
          <w:szCs w:val="28"/>
        </w:rPr>
        <w:t>вимогами мають розвиватись у старшокласників у процесі навчання іноземної</w:t>
      </w:r>
      <w:r w:rsidRPr="00702C27">
        <w:rPr>
          <w:spacing w:val="1"/>
          <w:sz w:val="28"/>
          <w:szCs w:val="28"/>
        </w:rPr>
        <w:t xml:space="preserve"> </w:t>
      </w:r>
      <w:r w:rsidRPr="00702C27">
        <w:rPr>
          <w:sz w:val="28"/>
          <w:szCs w:val="28"/>
        </w:rPr>
        <w:t>мови.</w:t>
      </w:r>
      <w:r w:rsidRPr="00702C27">
        <w:rPr>
          <w:spacing w:val="1"/>
          <w:sz w:val="28"/>
          <w:szCs w:val="28"/>
        </w:rPr>
        <w:t xml:space="preserve"> </w:t>
      </w:r>
    </w:p>
    <w:p w14:paraId="7A010225" w14:textId="58EEBA02" w:rsidR="006E5C0C" w:rsidRPr="00702C27" w:rsidRDefault="00F25ED8" w:rsidP="00F25ED8">
      <w:pPr>
        <w:pStyle w:val="ad"/>
        <w:spacing w:after="0" w:line="360" w:lineRule="auto"/>
        <w:ind w:left="739" w:right="511"/>
        <w:rPr>
          <w:sz w:val="28"/>
          <w:szCs w:val="28"/>
        </w:rPr>
      </w:pPr>
      <w:r w:rsidRPr="00702C27">
        <w:rPr>
          <w:position w:val="9"/>
          <w:sz w:val="28"/>
          <w:szCs w:val="28"/>
        </w:rPr>
        <w:t xml:space="preserve">          </w:t>
      </w:r>
      <w:r w:rsidR="006E5C0C" w:rsidRPr="00702C27">
        <w:rPr>
          <w:sz w:val="28"/>
          <w:szCs w:val="28"/>
        </w:rPr>
        <w:t>Очевидно,</w:t>
      </w:r>
      <w:r w:rsidR="006E5C0C" w:rsidRPr="00702C27">
        <w:rPr>
          <w:spacing w:val="5"/>
          <w:sz w:val="28"/>
          <w:szCs w:val="28"/>
        </w:rPr>
        <w:t xml:space="preserve"> </w:t>
      </w:r>
      <w:r w:rsidR="006E5C0C" w:rsidRPr="00702C27">
        <w:rPr>
          <w:sz w:val="28"/>
          <w:szCs w:val="28"/>
        </w:rPr>
        <w:t>що в</w:t>
      </w:r>
      <w:r w:rsidR="006E5C0C" w:rsidRPr="00702C27">
        <w:rPr>
          <w:spacing w:val="1"/>
          <w:sz w:val="28"/>
          <w:szCs w:val="28"/>
        </w:rPr>
        <w:t xml:space="preserve"> </w:t>
      </w:r>
      <w:r w:rsidR="006E5C0C" w:rsidRPr="00702C27">
        <w:rPr>
          <w:sz w:val="28"/>
          <w:szCs w:val="28"/>
        </w:rPr>
        <w:t>ході</w:t>
      </w:r>
      <w:r w:rsidR="006E5C0C" w:rsidRPr="00702C27">
        <w:rPr>
          <w:spacing w:val="5"/>
          <w:sz w:val="28"/>
          <w:szCs w:val="28"/>
        </w:rPr>
        <w:t xml:space="preserve"> </w:t>
      </w:r>
      <w:r w:rsidR="006E5C0C" w:rsidRPr="00702C27">
        <w:rPr>
          <w:sz w:val="28"/>
          <w:szCs w:val="28"/>
        </w:rPr>
        <w:t>її</w:t>
      </w:r>
      <w:r w:rsidR="006E5C0C" w:rsidRPr="00702C27">
        <w:rPr>
          <w:spacing w:val="4"/>
          <w:sz w:val="28"/>
          <w:szCs w:val="28"/>
        </w:rPr>
        <w:t xml:space="preserve"> </w:t>
      </w:r>
      <w:r w:rsidR="006E5C0C" w:rsidRPr="00702C27">
        <w:rPr>
          <w:sz w:val="28"/>
          <w:szCs w:val="28"/>
        </w:rPr>
        <w:t>розвитку відповідна</w:t>
      </w:r>
      <w:r w:rsidR="006E5C0C" w:rsidRPr="00702C27">
        <w:rPr>
          <w:spacing w:val="2"/>
          <w:sz w:val="28"/>
          <w:szCs w:val="28"/>
        </w:rPr>
        <w:t xml:space="preserve"> </w:t>
      </w:r>
      <w:r w:rsidR="006E5C0C" w:rsidRPr="00702C27">
        <w:rPr>
          <w:sz w:val="28"/>
          <w:szCs w:val="28"/>
        </w:rPr>
        <w:t>інформація</w:t>
      </w:r>
      <w:r w:rsidR="006E5C0C" w:rsidRPr="00702C27">
        <w:rPr>
          <w:spacing w:val="4"/>
          <w:sz w:val="28"/>
          <w:szCs w:val="28"/>
        </w:rPr>
        <w:t xml:space="preserve"> </w:t>
      </w:r>
      <w:r w:rsidR="006E5C0C" w:rsidRPr="00702C27">
        <w:rPr>
          <w:sz w:val="28"/>
          <w:szCs w:val="28"/>
        </w:rPr>
        <w:t>презентується</w:t>
      </w:r>
      <w:r w:rsidR="006E5C0C" w:rsidRPr="00702C27">
        <w:rPr>
          <w:spacing w:val="11"/>
          <w:sz w:val="28"/>
          <w:szCs w:val="28"/>
        </w:rPr>
        <w:t xml:space="preserve"> </w:t>
      </w:r>
      <w:r w:rsidR="006E5C0C" w:rsidRPr="00702C27">
        <w:rPr>
          <w:sz w:val="28"/>
          <w:szCs w:val="28"/>
        </w:rPr>
        <w:t>учням</w:t>
      </w:r>
      <w:r w:rsidR="006E5C0C" w:rsidRPr="00702C27">
        <w:rPr>
          <w:spacing w:val="-67"/>
          <w:sz w:val="28"/>
          <w:szCs w:val="28"/>
        </w:rPr>
        <w:t xml:space="preserve"> </w:t>
      </w:r>
      <w:r w:rsidR="006E5C0C" w:rsidRPr="00702C27">
        <w:rPr>
          <w:sz w:val="28"/>
          <w:szCs w:val="28"/>
        </w:rPr>
        <w:t>у</w:t>
      </w:r>
      <w:r w:rsidR="006E5C0C" w:rsidRPr="00702C27">
        <w:rPr>
          <w:spacing w:val="-3"/>
          <w:sz w:val="28"/>
          <w:szCs w:val="28"/>
        </w:rPr>
        <w:t xml:space="preserve"> </w:t>
      </w:r>
      <w:r w:rsidR="006E5C0C" w:rsidRPr="00702C27">
        <w:rPr>
          <w:sz w:val="28"/>
          <w:szCs w:val="28"/>
        </w:rPr>
        <w:t>вигляді</w:t>
      </w:r>
      <w:r w:rsidR="006E5C0C" w:rsidRPr="00702C27">
        <w:rPr>
          <w:spacing w:val="2"/>
          <w:sz w:val="28"/>
          <w:szCs w:val="28"/>
        </w:rPr>
        <w:t xml:space="preserve"> </w:t>
      </w:r>
      <w:r w:rsidR="006E5C0C" w:rsidRPr="00702C27">
        <w:rPr>
          <w:sz w:val="28"/>
          <w:szCs w:val="28"/>
        </w:rPr>
        <w:t>матеріалів,</w:t>
      </w:r>
      <w:r w:rsidR="006E5C0C" w:rsidRPr="00702C27">
        <w:rPr>
          <w:spacing w:val="2"/>
          <w:sz w:val="28"/>
          <w:szCs w:val="28"/>
        </w:rPr>
        <w:t xml:space="preserve"> </w:t>
      </w:r>
      <w:r w:rsidR="006E5C0C" w:rsidRPr="00702C27">
        <w:rPr>
          <w:sz w:val="28"/>
          <w:szCs w:val="28"/>
        </w:rPr>
        <w:t>призначених</w:t>
      </w:r>
      <w:r w:rsidR="006E5C0C" w:rsidRPr="00702C27">
        <w:rPr>
          <w:spacing w:val="-3"/>
          <w:sz w:val="28"/>
          <w:szCs w:val="28"/>
        </w:rPr>
        <w:t xml:space="preserve"> </w:t>
      </w:r>
      <w:r w:rsidR="006E5C0C" w:rsidRPr="00702C27">
        <w:rPr>
          <w:sz w:val="28"/>
          <w:szCs w:val="28"/>
        </w:rPr>
        <w:t>для:</w:t>
      </w:r>
    </w:p>
    <w:p w14:paraId="13BC481F" w14:textId="77777777" w:rsidR="006E5C0C" w:rsidRPr="00702C27" w:rsidRDefault="006E5C0C">
      <w:pPr>
        <w:pStyle w:val="a9"/>
        <w:widowControl w:val="0"/>
        <w:numPr>
          <w:ilvl w:val="0"/>
          <w:numId w:val="25"/>
        </w:numPr>
        <w:tabs>
          <w:tab w:val="left" w:pos="2180"/>
          <w:tab w:val="left" w:pos="2181"/>
        </w:tabs>
        <w:autoSpaceDE w:val="0"/>
        <w:autoSpaceDN w:val="0"/>
        <w:spacing w:after="0" w:line="360" w:lineRule="auto"/>
        <w:ind w:right="502" w:firstLine="720"/>
        <w:contextualSpacing w:val="0"/>
        <w:rPr>
          <w:sz w:val="28"/>
          <w:szCs w:val="28"/>
        </w:rPr>
      </w:pPr>
      <w:r w:rsidRPr="00702C27">
        <w:rPr>
          <w:i/>
          <w:sz w:val="28"/>
          <w:szCs w:val="28"/>
        </w:rPr>
        <w:t>візуального</w:t>
      </w:r>
      <w:r w:rsidRPr="00702C27">
        <w:rPr>
          <w:i/>
          <w:spacing w:val="-13"/>
          <w:sz w:val="28"/>
          <w:szCs w:val="28"/>
        </w:rPr>
        <w:t xml:space="preserve"> </w:t>
      </w:r>
      <w:r w:rsidRPr="00702C27">
        <w:rPr>
          <w:i/>
          <w:sz w:val="28"/>
          <w:szCs w:val="28"/>
        </w:rPr>
        <w:t>сприймання</w:t>
      </w:r>
      <w:r w:rsidRPr="00702C27">
        <w:rPr>
          <w:sz w:val="28"/>
          <w:szCs w:val="28"/>
        </w:rPr>
        <w:t>:</w:t>
      </w:r>
      <w:r w:rsidRPr="00702C27">
        <w:rPr>
          <w:spacing w:val="-9"/>
          <w:sz w:val="28"/>
          <w:szCs w:val="28"/>
        </w:rPr>
        <w:t xml:space="preserve"> </w:t>
      </w:r>
      <w:r w:rsidRPr="00702C27">
        <w:rPr>
          <w:sz w:val="28"/>
          <w:szCs w:val="28"/>
        </w:rPr>
        <w:t>тобто</w:t>
      </w:r>
      <w:r w:rsidRPr="00702C27">
        <w:rPr>
          <w:spacing w:val="-13"/>
          <w:sz w:val="28"/>
          <w:szCs w:val="28"/>
        </w:rPr>
        <w:t xml:space="preserve"> </w:t>
      </w:r>
      <w:r w:rsidRPr="00702C27">
        <w:rPr>
          <w:sz w:val="28"/>
          <w:szCs w:val="28"/>
        </w:rPr>
        <w:t>текстів,</w:t>
      </w:r>
      <w:r w:rsidRPr="00702C27">
        <w:rPr>
          <w:spacing w:val="-8"/>
          <w:sz w:val="28"/>
          <w:szCs w:val="28"/>
        </w:rPr>
        <w:t xml:space="preserve"> </w:t>
      </w:r>
      <w:r w:rsidRPr="00702C27">
        <w:rPr>
          <w:sz w:val="28"/>
          <w:szCs w:val="28"/>
        </w:rPr>
        <w:t>діалогів,</w:t>
      </w:r>
      <w:r w:rsidRPr="00702C27">
        <w:rPr>
          <w:spacing w:val="-8"/>
          <w:sz w:val="28"/>
          <w:szCs w:val="28"/>
        </w:rPr>
        <w:t xml:space="preserve"> </w:t>
      </w:r>
      <w:r w:rsidRPr="00702C27">
        <w:rPr>
          <w:sz w:val="28"/>
          <w:szCs w:val="28"/>
        </w:rPr>
        <w:t>виразів,</w:t>
      </w:r>
      <w:r w:rsidRPr="00702C27">
        <w:rPr>
          <w:spacing w:val="-8"/>
          <w:sz w:val="28"/>
          <w:szCs w:val="28"/>
        </w:rPr>
        <w:t xml:space="preserve"> </w:t>
      </w:r>
      <w:r w:rsidRPr="00702C27">
        <w:rPr>
          <w:sz w:val="28"/>
          <w:szCs w:val="28"/>
        </w:rPr>
        <w:t>правил</w:t>
      </w:r>
      <w:r w:rsidRPr="00702C27">
        <w:rPr>
          <w:spacing w:val="-13"/>
          <w:sz w:val="28"/>
          <w:szCs w:val="28"/>
        </w:rPr>
        <w:t xml:space="preserve"> </w:t>
      </w:r>
      <w:r w:rsidRPr="00702C27">
        <w:rPr>
          <w:sz w:val="28"/>
          <w:szCs w:val="28"/>
        </w:rPr>
        <w:t>і</w:t>
      </w:r>
      <w:r w:rsidRPr="00702C27">
        <w:rPr>
          <w:spacing w:val="-9"/>
          <w:sz w:val="28"/>
          <w:szCs w:val="28"/>
        </w:rPr>
        <w:t xml:space="preserve"> </w:t>
      </w:r>
      <w:r w:rsidRPr="00702C27">
        <w:rPr>
          <w:sz w:val="28"/>
          <w:szCs w:val="28"/>
        </w:rPr>
        <w:t>т.п.</w:t>
      </w:r>
      <w:r w:rsidRPr="00702C27">
        <w:rPr>
          <w:spacing w:val="-67"/>
          <w:sz w:val="28"/>
          <w:szCs w:val="28"/>
        </w:rPr>
        <w:t xml:space="preserve"> </w:t>
      </w:r>
      <w:r w:rsidRPr="00702C27">
        <w:rPr>
          <w:sz w:val="28"/>
          <w:szCs w:val="28"/>
        </w:rPr>
        <w:t>для читання</w:t>
      </w:r>
      <w:r w:rsidRPr="00702C27">
        <w:rPr>
          <w:spacing w:val="-7"/>
          <w:sz w:val="28"/>
          <w:szCs w:val="28"/>
        </w:rPr>
        <w:t xml:space="preserve"> </w:t>
      </w:r>
      <w:r w:rsidRPr="00702C27">
        <w:rPr>
          <w:sz w:val="28"/>
          <w:szCs w:val="28"/>
        </w:rPr>
        <w:t>/ ілюстрацій,</w:t>
      </w:r>
      <w:r w:rsidRPr="00702C27">
        <w:rPr>
          <w:spacing w:val="2"/>
          <w:sz w:val="28"/>
          <w:szCs w:val="28"/>
        </w:rPr>
        <w:t xml:space="preserve"> </w:t>
      </w:r>
      <w:r w:rsidRPr="00702C27">
        <w:rPr>
          <w:sz w:val="28"/>
          <w:szCs w:val="28"/>
        </w:rPr>
        <w:t>схем,</w:t>
      </w:r>
      <w:r w:rsidRPr="00702C27">
        <w:rPr>
          <w:spacing w:val="1"/>
          <w:sz w:val="28"/>
          <w:szCs w:val="28"/>
        </w:rPr>
        <w:t xml:space="preserve"> </w:t>
      </w:r>
      <w:r w:rsidRPr="00702C27">
        <w:rPr>
          <w:sz w:val="28"/>
          <w:szCs w:val="28"/>
        </w:rPr>
        <w:t>моделей,</w:t>
      </w:r>
      <w:r w:rsidRPr="00702C27">
        <w:rPr>
          <w:spacing w:val="1"/>
          <w:sz w:val="28"/>
          <w:szCs w:val="28"/>
        </w:rPr>
        <w:t xml:space="preserve"> </w:t>
      </w:r>
      <w:r w:rsidRPr="00702C27">
        <w:rPr>
          <w:sz w:val="28"/>
          <w:szCs w:val="28"/>
        </w:rPr>
        <w:t>карт</w:t>
      </w:r>
      <w:r w:rsidRPr="00702C27">
        <w:rPr>
          <w:spacing w:val="-1"/>
          <w:sz w:val="28"/>
          <w:szCs w:val="28"/>
        </w:rPr>
        <w:t xml:space="preserve"> </w:t>
      </w:r>
      <w:r w:rsidRPr="00702C27">
        <w:rPr>
          <w:sz w:val="28"/>
          <w:szCs w:val="28"/>
        </w:rPr>
        <w:t>тощо</w:t>
      </w:r>
      <w:r w:rsidRPr="00702C27">
        <w:rPr>
          <w:spacing w:val="-5"/>
          <w:sz w:val="28"/>
          <w:szCs w:val="28"/>
        </w:rPr>
        <w:t xml:space="preserve"> </w:t>
      </w:r>
      <w:r w:rsidRPr="00702C27">
        <w:rPr>
          <w:sz w:val="28"/>
          <w:szCs w:val="28"/>
        </w:rPr>
        <w:t>для</w:t>
      </w:r>
      <w:r w:rsidRPr="00702C27">
        <w:rPr>
          <w:spacing w:val="1"/>
          <w:sz w:val="28"/>
          <w:szCs w:val="28"/>
        </w:rPr>
        <w:t xml:space="preserve"> </w:t>
      </w:r>
      <w:r w:rsidRPr="00702C27">
        <w:rPr>
          <w:sz w:val="28"/>
          <w:szCs w:val="28"/>
        </w:rPr>
        <w:t>ознайомлення);</w:t>
      </w:r>
    </w:p>
    <w:p w14:paraId="39277859" w14:textId="77777777" w:rsidR="006E5C0C" w:rsidRPr="00702C27" w:rsidRDefault="006E5C0C">
      <w:pPr>
        <w:pStyle w:val="a9"/>
        <w:widowControl w:val="0"/>
        <w:numPr>
          <w:ilvl w:val="0"/>
          <w:numId w:val="25"/>
        </w:numPr>
        <w:tabs>
          <w:tab w:val="left" w:pos="2180"/>
          <w:tab w:val="left" w:pos="2181"/>
        </w:tabs>
        <w:autoSpaceDE w:val="0"/>
        <w:autoSpaceDN w:val="0"/>
        <w:spacing w:after="0" w:line="360" w:lineRule="auto"/>
        <w:ind w:right="519" w:firstLine="720"/>
        <w:contextualSpacing w:val="0"/>
        <w:rPr>
          <w:sz w:val="28"/>
          <w:szCs w:val="28"/>
        </w:rPr>
      </w:pPr>
      <w:r w:rsidRPr="00702C27">
        <w:rPr>
          <w:i/>
          <w:sz w:val="28"/>
          <w:szCs w:val="28"/>
        </w:rPr>
        <w:t>слухового</w:t>
      </w:r>
      <w:r w:rsidRPr="00702C27">
        <w:rPr>
          <w:i/>
          <w:spacing w:val="42"/>
          <w:sz w:val="28"/>
          <w:szCs w:val="28"/>
        </w:rPr>
        <w:t xml:space="preserve"> </w:t>
      </w:r>
      <w:r w:rsidRPr="00702C27">
        <w:rPr>
          <w:i/>
          <w:sz w:val="28"/>
          <w:szCs w:val="28"/>
        </w:rPr>
        <w:t>сприймання</w:t>
      </w:r>
      <w:r w:rsidRPr="00702C27">
        <w:rPr>
          <w:sz w:val="28"/>
          <w:szCs w:val="28"/>
        </w:rPr>
        <w:t>:</w:t>
      </w:r>
      <w:r w:rsidRPr="00702C27">
        <w:rPr>
          <w:spacing w:val="39"/>
          <w:sz w:val="28"/>
          <w:szCs w:val="28"/>
        </w:rPr>
        <w:t xml:space="preserve"> </w:t>
      </w:r>
      <w:r w:rsidRPr="00702C27">
        <w:rPr>
          <w:sz w:val="28"/>
          <w:szCs w:val="28"/>
        </w:rPr>
        <w:t>аудіозаписів</w:t>
      </w:r>
      <w:r w:rsidRPr="00702C27">
        <w:rPr>
          <w:spacing w:val="42"/>
          <w:sz w:val="28"/>
          <w:szCs w:val="28"/>
        </w:rPr>
        <w:t xml:space="preserve"> </w:t>
      </w:r>
      <w:r w:rsidRPr="00702C27">
        <w:rPr>
          <w:sz w:val="28"/>
          <w:szCs w:val="28"/>
        </w:rPr>
        <w:t>/</w:t>
      </w:r>
      <w:r w:rsidRPr="00702C27">
        <w:rPr>
          <w:spacing w:val="47"/>
          <w:sz w:val="28"/>
          <w:szCs w:val="28"/>
        </w:rPr>
        <w:t xml:space="preserve"> </w:t>
      </w:r>
      <w:r w:rsidRPr="00702C27">
        <w:rPr>
          <w:sz w:val="28"/>
          <w:szCs w:val="28"/>
        </w:rPr>
        <w:t>усного</w:t>
      </w:r>
      <w:r w:rsidRPr="00702C27">
        <w:rPr>
          <w:spacing w:val="36"/>
          <w:sz w:val="28"/>
          <w:szCs w:val="28"/>
        </w:rPr>
        <w:t xml:space="preserve"> </w:t>
      </w:r>
      <w:r w:rsidRPr="00702C27">
        <w:rPr>
          <w:sz w:val="28"/>
          <w:szCs w:val="28"/>
        </w:rPr>
        <w:t>мовлення</w:t>
      </w:r>
      <w:r w:rsidRPr="00702C27">
        <w:rPr>
          <w:spacing w:val="39"/>
          <w:sz w:val="28"/>
          <w:szCs w:val="28"/>
        </w:rPr>
        <w:t xml:space="preserve"> </w:t>
      </w:r>
      <w:r w:rsidRPr="00702C27">
        <w:rPr>
          <w:sz w:val="28"/>
          <w:szCs w:val="28"/>
        </w:rPr>
        <w:t>вчителя</w:t>
      </w:r>
      <w:r w:rsidRPr="00702C27">
        <w:rPr>
          <w:spacing w:val="39"/>
          <w:sz w:val="28"/>
          <w:szCs w:val="28"/>
        </w:rPr>
        <w:t xml:space="preserve"> </w:t>
      </w:r>
      <w:r w:rsidRPr="00702C27">
        <w:rPr>
          <w:sz w:val="28"/>
          <w:szCs w:val="28"/>
        </w:rPr>
        <w:t>чи</w:t>
      </w:r>
      <w:r w:rsidRPr="00702C27">
        <w:rPr>
          <w:spacing w:val="-67"/>
          <w:sz w:val="28"/>
          <w:szCs w:val="28"/>
        </w:rPr>
        <w:t xml:space="preserve"> </w:t>
      </w:r>
      <w:r w:rsidRPr="00702C27">
        <w:rPr>
          <w:sz w:val="28"/>
          <w:szCs w:val="28"/>
        </w:rPr>
        <w:t>іншої</w:t>
      </w:r>
      <w:r w:rsidRPr="00702C27">
        <w:rPr>
          <w:spacing w:val="1"/>
          <w:sz w:val="28"/>
          <w:szCs w:val="28"/>
        </w:rPr>
        <w:t xml:space="preserve"> </w:t>
      </w:r>
      <w:r w:rsidRPr="00702C27">
        <w:rPr>
          <w:sz w:val="28"/>
          <w:szCs w:val="28"/>
        </w:rPr>
        <w:t>особи,</w:t>
      </w:r>
      <w:r w:rsidRPr="00702C27">
        <w:rPr>
          <w:spacing w:val="2"/>
          <w:sz w:val="28"/>
          <w:szCs w:val="28"/>
        </w:rPr>
        <w:t xml:space="preserve"> </w:t>
      </w:r>
      <w:r w:rsidRPr="00702C27">
        <w:rPr>
          <w:sz w:val="28"/>
          <w:szCs w:val="28"/>
        </w:rPr>
        <w:t>призначених</w:t>
      </w:r>
      <w:r w:rsidRPr="00702C27">
        <w:rPr>
          <w:spacing w:val="-3"/>
          <w:sz w:val="28"/>
          <w:szCs w:val="28"/>
        </w:rPr>
        <w:t xml:space="preserve"> </w:t>
      </w:r>
      <w:r w:rsidRPr="00702C27">
        <w:rPr>
          <w:sz w:val="28"/>
          <w:szCs w:val="28"/>
        </w:rPr>
        <w:t>для</w:t>
      </w:r>
      <w:r w:rsidRPr="00702C27">
        <w:rPr>
          <w:spacing w:val="1"/>
          <w:sz w:val="28"/>
          <w:szCs w:val="28"/>
        </w:rPr>
        <w:t xml:space="preserve"> </w:t>
      </w:r>
      <w:r w:rsidRPr="00702C27">
        <w:rPr>
          <w:sz w:val="28"/>
          <w:szCs w:val="28"/>
        </w:rPr>
        <w:t>прослуховування;</w:t>
      </w:r>
    </w:p>
    <w:p w14:paraId="3A40B2D1" w14:textId="77777777" w:rsidR="006E5C0C" w:rsidRPr="00702C27" w:rsidRDefault="006E5C0C">
      <w:pPr>
        <w:pStyle w:val="a9"/>
        <w:widowControl w:val="0"/>
        <w:numPr>
          <w:ilvl w:val="0"/>
          <w:numId w:val="25"/>
        </w:numPr>
        <w:tabs>
          <w:tab w:val="left" w:pos="2180"/>
          <w:tab w:val="left" w:pos="2181"/>
          <w:tab w:val="left" w:pos="4540"/>
          <w:tab w:val="left" w:pos="6408"/>
          <w:tab w:val="left" w:pos="8108"/>
          <w:tab w:val="left" w:pos="9965"/>
        </w:tabs>
        <w:autoSpaceDE w:val="0"/>
        <w:autoSpaceDN w:val="0"/>
        <w:spacing w:after="0" w:line="360" w:lineRule="auto"/>
        <w:ind w:right="511" w:firstLine="720"/>
        <w:contextualSpacing w:val="0"/>
        <w:rPr>
          <w:sz w:val="28"/>
          <w:szCs w:val="28"/>
        </w:rPr>
      </w:pPr>
      <w:r w:rsidRPr="00702C27">
        <w:rPr>
          <w:i/>
          <w:sz w:val="28"/>
          <w:szCs w:val="28"/>
        </w:rPr>
        <w:t>аудіовізуального</w:t>
      </w:r>
      <w:r w:rsidRPr="00702C27">
        <w:rPr>
          <w:i/>
          <w:sz w:val="28"/>
          <w:szCs w:val="28"/>
        </w:rPr>
        <w:tab/>
        <w:t>сприймання</w:t>
      </w:r>
      <w:r w:rsidRPr="00702C27">
        <w:rPr>
          <w:sz w:val="28"/>
          <w:szCs w:val="28"/>
        </w:rPr>
        <w:t>:</w:t>
      </w:r>
      <w:r w:rsidRPr="00702C27">
        <w:rPr>
          <w:sz w:val="28"/>
          <w:szCs w:val="28"/>
        </w:rPr>
        <w:tab/>
        <w:t>наприклад,</w:t>
      </w:r>
      <w:r w:rsidRPr="00702C27">
        <w:rPr>
          <w:sz w:val="28"/>
          <w:szCs w:val="28"/>
        </w:rPr>
        <w:tab/>
        <w:t>відеозаписів</w:t>
      </w:r>
      <w:r w:rsidRPr="00702C27">
        <w:rPr>
          <w:sz w:val="28"/>
          <w:szCs w:val="28"/>
        </w:rPr>
        <w:tab/>
      </w:r>
      <w:r w:rsidRPr="00702C27">
        <w:rPr>
          <w:spacing w:val="-2"/>
          <w:sz w:val="28"/>
          <w:szCs w:val="28"/>
        </w:rPr>
        <w:t>для</w:t>
      </w:r>
      <w:r w:rsidRPr="00702C27">
        <w:rPr>
          <w:spacing w:val="-67"/>
          <w:sz w:val="28"/>
          <w:szCs w:val="28"/>
        </w:rPr>
        <w:t xml:space="preserve"> </w:t>
      </w:r>
      <w:r w:rsidRPr="00702C27">
        <w:rPr>
          <w:sz w:val="28"/>
          <w:szCs w:val="28"/>
        </w:rPr>
        <w:t>перегляду.</w:t>
      </w:r>
    </w:p>
    <w:p w14:paraId="5F18D683" w14:textId="3A7D8DCA" w:rsidR="006E5C0C" w:rsidRPr="00702C27" w:rsidRDefault="006E5C0C" w:rsidP="00F25ED8">
      <w:pPr>
        <w:spacing w:line="360" w:lineRule="auto"/>
        <w:ind w:left="739" w:right="505" w:firstLine="720"/>
        <w:jc w:val="both"/>
        <w:rPr>
          <w:i/>
          <w:sz w:val="28"/>
          <w:szCs w:val="28"/>
        </w:rPr>
      </w:pPr>
      <w:r w:rsidRPr="00702C27">
        <w:rPr>
          <w:spacing w:val="-1"/>
          <w:sz w:val="28"/>
          <w:szCs w:val="28"/>
        </w:rPr>
        <w:t>В</w:t>
      </w:r>
      <w:r w:rsidRPr="00702C27">
        <w:rPr>
          <w:spacing w:val="-13"/>
          <w:sz w:val="28"/>
          <w:szCs w:val="28"/>
        </w:rPr>
        <w:t xml:space="preserve"> </w:t>
      </w:r>
      <w:r w:rsidRPr="00702C27">
        <w:rPr>
          <w:spacing w:val="-1"/>
          <w:sz w:val="28"/>
          <w:szCs w:val="28"/>
        </w:rPr>
        <w:t>даному</w:t>
      </w:r>
      <w:r w:rsidRPr="00702C27">
        <w:rPr>
          <w:spacing w:val="-17"/>
          <w:sz w:val="28"/>
          <w:szCs w:val="28"/>
        </w:rPr>
        <w:t xml:space="preserve"> </w:t>
      </w:r>
      <w:r w:rsidRPr="00702C27">
        <w:rPr>
          <w:sz w:val="28"/>
          <w:szCs w:val="28"/>
        </w:rPr>
        <w:t>випадку</w:t>
      </w:r>
      <w:r w:rsidRPr="00702C27">
        <w:rPr>
          <w:spacing w:val="-24"/>
          <w:sz w:val="28"/>
          <w:szCs w:val="28"/>
        </w:rPr>
        <w:t xml:space="preserve"> </w:t>
      </w:r>
      <w:r w:rsidRPr="00702C27">
        <w:rPr>
          <w:sz w:val="28"/>
          <w:szCs w:val="28"/>
        </w:rPr>
        <w:t>вчитель</w:t>
      </w:r>
      <w:r w:rsidRPr="00702C27">
        <w:rPr>
          <w:spacing w:val="-11"/>
          <w:sz w:val="28"/>
          <w:szCs w:val="28"/>
        </w:rPr>
        <w:t xml:space="preserve"> </w:t>
      </w:r>
      <w:r w:rsidRPr="00702C27">
        <w:rPr>
          <w:sz w:val="28"/>
          <w:szCs w:val="28"/>
        </w:rPr>
        <w:t>має</w:t>
      </w:r>
      <w:r w:rsidRPr="00702C27">
        <w:rPr>
          <w:spacing w:val="-11"/>
          <w:sz w:val="28"/>
          <w:szCs w:val="28"/>
        </w:rPr>
        <w:t xml:space="preserve"> </w:t>
      </w:r>
      <w:r w:rsidRPr="00702C27">
        <w:rPr>
          <w:sz w:val="28"/>
          <w:szCs w:val="28"/>
        </w:rPr>
        <w:t>спочатку</w:t>
      </w:r>
      <w:r w:rsidRPr="00702C27">
        <w:rPr>
          <w:spacing w:val="-24"/>
          <w:sz w:val="28"/>
          <w:szCs w:val="28"/>
        </w:rPr>
        <w:t xml:space="preserve"> </w:t>
      </w:r>
      <w:r w:rsidRPr="00702C27">
        <w:rPr>
          <w:sz w:val="28"/>
          <w:szCs w:val="28"/>
        </w:rPr>
        <w:t>задіяти</w:t>
      </w:r>
      <w:r w:rsidRPr="00702C27">
        <w:rPr>
          <w:spacing w:val="-12"/>
          <w:sz w:val="28"/>
          <w:szCs w:val="28"/>
        </w:rPr>
        <w:t xml:space="preserve"> </w:t>
      </w:r>
      <w:r w:rsidRPr="00702C27">
        <w:rPr>
          <w:sz w:val="28"/>
          <w:szCs w:val="28"/>
        </w:rPr>
        <w:t>учнів</w:t>
      </w:r>
      <w:r w:rsidRPr="00702C27">
        <w:rPr>
          <w:spacing w:val="-7"/>
          <w:sz w:val="28"/>
          <w:szCs w:val="28"/>
        </w:rPr>
        <w:t xml:space="preserve"> </w:t>
      </w:r>
      <w:r w:rsidRPr="00702C27">
        <w:rPr>
          <w:sz w:val="28"/>
          <w:szCs w:val="28"/>
        </w:rPr>
        <w:t>у</w:t>
      </w:r>
      <w:r w:rsidRPr="00702C27">
        <w:rPr>
          <w:spacing w:val="-17"/>
          <w:sz w:val="28"/>
          <w:szCs w:val="28"/>
        </w:rPr>
        <w:t xml:space="preserve"> </w:t>
      </w:r>
      <w:r w:rsidRPr="00702C27">
        <w:rPr>
          <w:sz w:val="28"/>
          <w:szCs w:val="28"/>
        </w:rPr>
        <w:t>рецептивних</w:t>
      </w:r>
      <w:r w:rsidRPr="00702C27">
        <w:rPr>
          <w:spacing w:val="-17"/>
          <w:sz w:val="28"/>
          <w:szCs w:val="28"/>
        </w:rPr>
        <w:t xml:space="preserve"> </w:t>
      </w:r>
      <w:r w:rsidRPr="00702C27">
        <w:rPr>
          <w:sz w:val="28"/>
          <w:szCs w:val="28"/>
        </w:rPr>
        <w:t>видах</w:t>
      </w:r>
      <w:r w:rsidRPr="00702C27">
        <w:rPr>
          <w:spacing w:val="-68"/>
          <w:sz w:val="28"/>
          <w:szCs w:val="28"/>
        </w:rPr>
        <w:t xml:space="preserve"> </w:t>
      </w:r>
      <w:r w:rsidRPr="00702C27">
        <w:rPr>
          <w:sz w:val="28"/>
          <w:szCs w:val="28"/>
        </w:rPr>
        <w:t>мовленнєвої</w:t>
      </w:r>
      <w:r w:rsidRPr="00702C27">
        <w:rPr>
          <w:spacing w:val="1"/>
          <w:sz w:val="28"/>
          <w:szCs w:val="28"/>
        </w:rPr>
        <w:t xml:space="preserve"> </w:t>
      </w:r>
      <w:r w:rsidRPr="00702C27">
        <w:rPr>
          <w:sz w:val="28"/>
          <w:szCs w:val="28"/>
        </w:rPr>
        <w:t>діяльності</w:t>
      </w:r>
      <w:r w:rsidRPr="00702C27">
        <w:rPr>
          <w:spacing w:val="1"/>
          <w:sz w:val="28"/>
          <w:szCs w:val="28"/>
        </w:rPr>
        <w:t xml:space="preserve"> </w:t>
      </w:r>
      <w:r w:rsidRPr="00702C27">
        <w:rPr>
          <w:sz w:val="28"/>
          <w:szCs w:val="28"/>
        </w:rPr>
        <w:t>(читанні</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аудіюванні).</w:t>
      </w:r>
      <w:r w:rsidRPr="00702C27">
        <w:rPr>
          <w:spacing w:val="1"/>
          <w:sz w:val="28"/>
          <w:szCs w:val="28"/>
        </w:rPr>
        <w:t xml:space="preserve"> </w:t>
      </w:r>
      <w:r w:rsidRPr="00702C27">
        <w:rPr>
          <w:sz w:val="28"/>
          <w:szCs w:val="28"/>
        </w:rPr>
        <w:t>Закріплення</w:t>
      </w:r>
      <w:r w:rsidRPr="00702C27">
        <w:rPr>
          <w:spacing w:val="1"/>
          <w:sz w:val="28"/>
          <w:szCs w:val="28"/>
        </w:rPr>
        <w:t xml:space="preserve"> </w:t>
      </w:r>
      <w:r w:rsidRPr="00702C27">
        <w:rPr>
          <w:sz w:val="28"/>
          <w:szCs w:val="28"/>
        </w:rPr>
        <w:t>ж</w:t>
      </w:r>
      <w:r w:rsidRPr="00702C27">
        <w:rPr>
          <w:spacing w:val="1"/>
          <w:sz w:val="28"/>
          <w:szCs w:val="28"/>
        </w:rPr>
        <w:t xml:space="preserve"> </w:t>
      </w:r>
      <w:r w:rsidRPr="00702C27">
        <w:rPr>
          <w:sz w:val="28"/>
          <w:szCs w:val="28"/>
        </w:rPr>
        <w:t>знань</w:t>
      </w:r>
      <w:r w:rsidRPr="00702C27">
        <w:rPr>
          <w:spacing w:val="1"/>
          <w:sz w:val="28"/>
          <w:szCs w:val="28"/>
        </w:rPr>
        <w:t xml:space="preserve"> </w:t>
      </w:r>
      <w:r w:rsidRPr="00702C27">
        <w:rPr>
          <w:sz w:val="28"/>
          <w:szCs w:val="28"/>
        </w:rPr>
        <w:t>соціокультурного характеру та розвиток відповідних навичок і вмінь можливі</w:t>
      </w:r>
      <w:r w:rsidRPr="00702C27">
        <w:rPr>
          <w:spacing w:val="1"/>
          <w:sz w:val="28"/>
          <w:szCs w:val="28"/>
        </w:rPr>
        <w:t xml:space="preserve"> </w:t>
      </w:r>
      <w:r w:rsidRPr="00702C27">
        <w:rPr>
          <w:sz w:val="28"/>
          <w:szCs w:val="28"/>
        </w:rPr>
        <w:t>завдяки</w:t>
      </w:r>
      <w:r w:rsidRPr="00702C27">
        <w:rPr>
          <w:spacing w:val="1"/>
          <w:sz w:val="28"/>
          <w:szCs w:val="28"/>
        </w:rPr>
        <w:t xml:space="preserve"> </w:t>
      </w:r>
      <w:r w:rsidRPr="00702C27">
        <w:rPr>
          <w:sz w:val="28"/>
          <w:szCs w:val="28"/>
        </w:rPr>
        <w:t>участі</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у продуктивних</w:t>
      </w:r>
      <w:r w:rsidRPr="00702C27">
        <w:rPr>
          <w:spacing w:val="1"/>
          <w:sz w:val="28"/>
          <w:szCs w:val="28"/>
        </w:rPr>
        <w:t xml:space="preserve"> </w:t>
      </w:r>
      <w:r w:rsidRPr="00702C27">
        <w:rPr>
          <w:sz w:val="28"/>
          <w:szCs w:val="28"/>
        </w:rPr>
        <w:t>видах</w:t>
      </w:r>
      <w:r w:rsidRPr="00702C27">
        <w:rPr>
          <w:spacing w:val="1"/>
          <w:sz w:val="28"/>
          <w:szCs w:val="28"/>
        </w:rPr>
        <w:t xml:space="preserve"> </w:t>
      </w:r>
      <w:r w:rsidRPr="00702C27">
        <w:rPr>
          <w:sz w:val="28"/>
          <w:szCs w:val="28"/>
        </w:rPr>
        <w:t>мовлення</w:t>
      </w:r>
      <w:r w:rsidRPr="00702C27">
        <w:rPr>
          <w:spacing w:val="1"/>
          <w:sz w:val="28"/>
          <w:szCs w:val="28"/>
        </w:rPr>
        <w:t xml:space="preserve"> </w:t>
      </w:r>
      <w:r w:rsidRPr="00702C27">
        <w:rPr>
          <w:sz w:val="28"/>
          <w:szCs w:val="28"/>
        </w:rPr>
        <w:t>(тобто</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говорінні</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 xml:space="preserve">письмі). </w:t>
      </w:r>
    </w:p>
    <w:p w14:paraId="56EA5095" w14:textId="300C3FA2" w:rsidR="006E5C0C" w:rsidRPr="00702C27" w:rsidRDefault="006E5C0C" w:rsidP="00F25ED8">
      <w:pPr>
        <w:spacing w:line="360" w:lineRule="auto"/>
        <w:ind w:left="739" w:right="504" w:firstLine="706"/>
        <w:jc w:val="both"/>
        <w:rPr>
          <w:sz w:val="28"/>
          <w:szCs w:val="28"/>
        </w:rPr>
      </w:pPr>
      <w:r w:rsidRPr="00702C27">
        <w:rPr>
          <w:sz w:val="28"/>
          <w:szCs w:val="28"/>
        </w:rPr>
        <w:t>Що</w:t>
      </w:r>
      <w:r w:rsidRPr="00702C27">
        <w:rPr>
          <w:spacing w:val="1"/>
          <w:sz w:val="28"/>
          <w:szCs w:val="28"/>
        </w:rPr>
        <w:t xml:space="preserve"> </w:t>
      </w:r>
      <w:r w:rsidRPr="00702C27">
        <w:rPr>
          <w:sz w:val="28"/>
          <w:szCs w:val="28"/>
        </w:rPr>
        <w:t>стосується</w:t>
      </w:r>
      <w:r w:rsidRPr="00702C27">
        <w:rPr>
          <w:spacing w:val="1"/>
          <w:sz w:val="28"/>
          <w:szCs w:val="28"/>
        </w:rPr>
        <w:t xml:space="preserve"> </w:t>
      </w:r>
      <w:r w:rsidRPr="00702C27">
        <w:rPr>
          <w:i/>
          <w:sz w:val="28"/>
          <w:szCs w:val="28"/>
        </w:rPr>
        <w:t>загальнонавчальної</w:t>
      </w:r>
      <w:r w:rsidRPr="00702C27">
        <w:rPr>
          <w:i/>
          <w:spacing w:val="1"/>
          <w:sz w:val="28"/>
          <w:szCs w:val="28"/>
        </w:rPr>
        <w:t xml:space="preserve"> </w:t>
      </w:r>
      <w:r w:rsidRPr="00702C27">
        <w:rPr>
          <w:i/>
          <w:sz w:val="28"/>
          <w:szCs w:val="28"/>
        </w:rPr>
        <w:t>компетентності</w:t>
      </w:r>
      <w:r w:rsidRPr="00702C27">
        <w:rPr>
          <w:sz w:val="28"/>
          <w:szCs w:val="28"/>
        </w:rPr>
        <w:t>,</w:t>
      </w:r>
      <w:r w:rsidRPr="00702C27">
        <w:rPr>
          <w:spacing w:val="1"/>
          <w:sz w:val="28"/>
          <w:szCs w:val="28"/>
        </w:rPr>
        <w:t xml:space="preserve"> </w:t>
      </w:r>
      <w:r w:rsidRPr="00702C27">
        <w:rPr>
          <w:sz w:val="28"/>
          <w:szCs w:val="28"/>
        </w:rPr>
        <w:t>то</w:t>
      </w:r>
      <w:r w:rsidRPr="00702C27">
        <w:rPr>
          <w:spacing w:val="1"/>
          <w:sz w:val="28"/>
          <w:szCs w:val="28"/>
        </w:rPr>
        <w:t xml:space="preserve"> </w:t>
      </w:r>
      <w:r w:rsidRPr="00702C27">
        <w:rPr>
          <w:sz w:val="28"/>
          <w:szCs w:val="28"/>
        </w:rPr>
        <w:t>її</w:t>
      </w:r>
      <w:r w:rsidRPr="00702C27">
        <w:rPr>
          <w:spacing w:val="1"/>
          <w:sz w:val="28"/>
          <w:szCs w:val="28"/>
        </w:rPr>
        <w:t xml:space="preserve"> </w:t>
      </w:r>
      <w:r w:rsidRPr="00702C27">
        <w:rPr>
          <w:sz w:val="28"/>
          <w:szCs w:val="28"/>
        </w:rPr>
        <w:t>визначення</w:t>
      </w:r>
      <w:r w:rsidRPr="00702C27">
        <w:rPr>
          <w:spacing w:val="1"/>
          <w:sz w:val="28"/>
          <w:szCs w:val="28"/>
        </w:rPr>
        <w:t xml:space="preserve"> </w:t>
      </w:r>
      <w:r w:rsidRPr="00702C27">
        <w:rPr>
          <w:sz w:val="28"/>
          <w:szCs w:val="28"/>
        </w:rPr>
        <w:t>відсутнє у вказаних вище Програмах і Державному стандарті базової і повної</w:t>
      </w:r>
      <w:r w:rsidRPr="00702C27">
        <w:rPr>
          <w:spacing w:val="1"/>
          <w:sz w:val="28"/>
          <w:szCs w:val="28"/>
        </w:rPr>
        <w:t xml:space="preserve"> </w:t>
      </w:r>
      <w:r w:rsidRPr="00702C27">
        <w:rPr>
          <w:sz w:val="28"/>
          <w:szCs w:val="28"/>
        </w:rPr>
        <w:t>загальної</w:t>
      </w:r>
      <w:r w:rsidRPr="00702C27">
        <w:rPr>
          <w:spacing w:val="1"/>
          <w:sz w:val="28"/>
          <w:szCs w:val="28"/>
        </w:rPr>
        <w:t xml:space="preserve"> </w:t>
      </w:r>
      <w:r w:rsidRPr="00702C27">
        <w:rPr>
          <w:sz w:val="28"/>
          <w:szCs w:val="28"/>
        </w:rPr>
        <w:t>середньої</w:t>
      </w:r>
      <w:r w:rsidRPr="00702C27">
        <w:rPr>
          <w:spacing w:val="1"/>
          <w:sz w:val="28"/>
          <w:szCs w:val="28"/>
        </w:rPr>
        <w:t xml:space="preserve"> </w:t>
      </w:r>
      <w:r w:rsidRPr="00702C27">
        <w:rPr>
          <w:sz w:val="28"/>
          <w:szCs w:val="28"/>
        </w:rPr>
        <w:t>освіти.</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словнику</w:t>
      </w:r>
      <w:r w:rsidRPr="00702C27">
        <w:rPr>
          <w:spacing w:val="1"/>
          <w:sz w:val="28"/>
          <w:szCs w:val="28"/>
        </w:rPr>
        <w:t xml:space="preserve"> </w:t>
      </w:r>
      <w:r w:rsidRPr="00702C27">
        <w:rPr>
          <w:sz w:val="28"/>
          <w:szCs w:val="28"/>
        </w:rPr>
        <w:t>ж</w:t>
      </w:r>
      <w:r w:rsidRPr="00702C27">
        <w:rPr>
          <w:spacing w:val="1"/>
          <w:sz w:val="28"/>
          <w:szCs w:val="28"/>
        </w:rPr>
        <w:t xml:space="preserve"> </w:t>
      </w:r>
      <w:r w:rsidRPr="00702C27">
        <w:rPr>
          <w:sz w:val="28"/>
          <w:szCs w:val="28"/>
        </w:rPr>
        <w:t>методичних</w:t>
      </w:r>
      <w:r w:rsidRPr="00702C27">
        <w:rPr>
          <w:spacing w:val="1"/>
          <w:sz w:val="28"/>
          <w:szCs w:val="28"/>
        </w:rPr>
        <w:t xml:space="preserve"> </w:t>
      </w:r>
      <w:r w:rsidRPr="00702C27">
        <w:rPr>
          <w:sz w:val="28"/>
          <w:szCs w:val="28"/>
        </w:rPr>
        <w:t>термінів</w:t>
      </w:r>
      <w:r w:rsidRPr="00702C27">
        <w:rPr>
          <w:spacing w:val="1"/>
          <w:sz w:val="28"/>
          <w:szCs w:val="28"/>
        </w:rPr>
        <w:t xml:space="preserve"> </w:t>
      </w:r>
      <w:r w:rsidRPr="00702C27">
        <w:rPr>
          <w:sz w:val="28"/>
          <w:szCs w:val="28"/>
        </w:rPr>
        <w:t>вона</w:t>
      </w:r>
      <w:r w:rsidRPr="00702C27">
        <w:rPr>
          <w:spacing w:val="1"/>
          <w:sz w:val="28"/>
          <w:szCs w:val="28"/>
        </w:rPr>
        <w:t xml:space="preserve"> </w:t>
      </w:r>
      <w:r w:rsidRPr="00702C27">
        <w:rPr>
          <w:sz w:val="28"/>
          <w:szCs w:val="28"/>
        </w:rPr>
        <w:t xml:space="preserve">тлумачиться як </w:t>
      </w:r>
      <w:r w:rsidRPr="00702C27">
        <w:rPr>
          <w:i/>
          <w:sz w:val="28"/>
          <w:szCs w:val="28"/>
        </w:rPr>
        <w:t>здатність користуватися раціональними прийомами розумової</w:t>
      </w:r>
      <w:r w:rsidRPr="00702C27">
        <w:rPr>
          <w:i/>
          <w:spacing w:val="-67"/>
          <w:sz w:val="28"/>
          <w:szCs w:val="28"/>
        </w:rPr>
        <w:t xml:space="preserve"> </w:t>
      </w:r>
      <w:r w:rsidRPr="00702C27">
        <w:rPr>
          <w:i/>
          <w:sz w:val="28"/>
          <w:szCs w:val="28"/>
        </w:rPr>
        <w:t xml:space="preserve">праці, самостійно вдосконалюватися в оволодінні обраною спеціальністю </w:t>
      </w:r>
      <w:r w:rsidRPr="00702C27">
        <w:rPr>
          <w:sz w:val="28"/>
          <w:szCs w:val="28"/>
          <w:vertAlign w:val="superscript"/>
        </w:rPr>
        <w:t>874</w:t>
      </w:r>
      <w:r w:rsidRPr="00702C27">
        <w:rPr>
          <w:sz w:val="28"/>
          <w:szCs w:val="28"/>
        </w:rPr>
        <w:t>.</w:t>
      </w:r>
      <w:r w:rsidRPr="00702C27">
        <w:rPr>
          <w:spacing w:val="1"/>
          <w:sz w:val="28"/>
          <w:szCs w:val="28"/>
        </w:rPr>
        <w:t xml:space="preserve"> </w:t>
      </w:r>
      <w:r w:rsidRPr="00702C27">
        <w:rPr>
          <w:sz w:val="28"/>
          <w:szCs w:val="28"/>
        </w:rPr>
        <w:t xml:space="preserve">Тому, на нашу думку, її розвиток залежить, в першу чергу, від </w:t>
      </w:r>
      <w:r w:rsidRPr="00702C27">
        <w:rPr>
          <w:i/>
          <w:sz w:val="28"/>
          <w:szCs w:val="28"/>
        </w:rPr>
        <w:t>інтелектуальної</w:t>
      </w:r>
      <w:r w:rsidRPr="00702C27">
        <w:rPr>
          <w:i/>
          <w:spacing w:val="1"/>
          <w:sz w:val="28"/>
          <w:szCs w:val="28"/>
        </w:rPr>
        <w:t xml:space="preserve"> </w:t>
      </w:r>
      <w:r w:rsidRPr="00702C27">
        <w:rPr>
          <w:i/>
          <w:sz w:val="28"/>
          <w:szCs w:val="28"/>
        </w:rPr>
        <w:t xml:space="preserve">збереженості </w:t>
      </w:r>
      <w:r w:rsidRPr="00702C27">
        <w:rPr>
          <w:sz w:val="28"/>
          <w:szCs w:val="28"/>
        </w:rPr>
        <w:t>хворої дитини, здатної чи нездатної виробити вказані прийоми.</w:t>
      </w:r>
      <w:r w:rsidRPr="00702C27">
        <w:rPr>
          <w:spacing w:val="1"/>
          <w:sz w:val="28"/>
          <w:szCs w:val="28"/>
        </w:rPr>
        <w:t xml:space="preserve"> </w:t>
      </w:r>
      <w:r w:rsidRPr="00702C27">
        <w:rPr>
          <w:sz w:val="28"/>
          <w:szCs w:val="28"/>
        </w:rPr>
        <w:t>Що стосується обмежень у їх використанні, то вони визначаються клінічними</w:t>
      </w:r>
      <w:r w:rsidRPr="00702C27">
        <w:rPr>
          <w:spacing w:val="1"/>
          <w:sz w:val="28"/>
          <w:szCs w:val="28"/>
        </w:rPr>
        <w:t xml:space="preserve"> </w:t>
      </w:r>
      <w:r w:rsidRPr="00702C27">
        <w:rPr>
          <w:sz w:val="28"/>
          <w:szCs w:val="28"/>
        </w:rPr>
        <w:t>проявами</w:t>
      </w:r>
      <w:r w:rsidRPr="00702C27">
        <w:rPr>
          <w:spacing w:val="1"/>
          <w:sz w:val="28"/>
          <w:szCs w:val="28"/>
        </w:rPr>
        <w:t xml:space="preserve"> </w:t>
      </w:r>
      <w:r w:rsidRPr="00702C27">
        <w:rPr>
          <w:sz w:val="28"/>
          <w:szCs w:val="28"/>
        </w:rPr>
        <w:t>ДЦП у</w:t>
      </w:r>
      <w:r w:rsidRPr="00702C27">
        <w:rPr>
          <w:spacing w:val="-10"/>
          <w:sz w:val="28"/>
          <w:szCs w:val="28"/>
        </w:rPr>
        <w:t xml:space="preserve"> </w:t>
      </w:r>
      <w:r w:rsidRPr="00702C27">
        <w:rPr>
          <w:sz w:val="28"/>
          <w:szCs w:val="28"/>
        </w:rPr>
        <w:t>кожному</w:t>
      </w:r>
      <w:r w:rsidRPr="00702C27">
        <w:rPr>
          <w:spacing w:val="-10"/>
          <w:sz w:val="28"/>
          <w:szCs w:val="28"/>
        </w:rPr>
        <w:t xml:space="preserve"> </w:t>
      </w:r>
      <w:r w:rsidRPr="00702C27">
        <w:rPr>
          <w:sz w:val="28"/>
          <w:szCs w:val="28"/>
        </w:rPr>
        <w:t>конкретному</w:t>
      </w:r>
      <w:r w:rsidRPr="00702C27">
        <w:rPr>
          <w:spacing w:val="-10"/>
          <w:sz w:val="28"/>
          <w:szCs w:val="28"/>
        </w:rPr>
        <w:t xml:space="preserve"> </w:t>
      </w:r>
      <w:r w:rsidRPr="00702C27">
        <w:rPr>
          <w:sz w:val="28"/>
          <w:szCs w:val="28"/>
        </w:rPr>
        <w:t>випадку.</w:t>
      </w:r>
    </w:p>
    <w:p w14:paraId="0488AD57" w14:textId="3BDAC59B" w:rsidR="006E5C0C" w:rsidRPr="00702C27" w:rsidRDefault="006E5C0C" w:rsidP="00F25ED8">
      <w:pPr>
        <w:pStyle w:val="ad"/>
        <w:spacing w:after="0" w:line="360" w:lineRule="auto"/>
        <w:ind w:left="739" w:right="510" w:firstLine="720"/>
        <w:jc w:val="both"/>
        <w:rPr>
          <w:sz w:val="28"/>
          <w:szCs w:val="28"/>
        </w:rPr>
      </w:pPr>
      <w:r w:rsidRPr="00702C27">
        <w:rPr>
          <w:sz w:val="28"/>
          <w:szCs w:val="28"/>
        </w:rPr>
        <w:t>Підсумовуючи, можна зробити висновки, що</w:t>
      </w:r>
      <w:r w:rsidRPr="00702C27">
        <w:rPr>
          <w:spacing w:val="1"/>
          <w:sz w:val="28"/>
          <w:szCs w:val="28"/>
        </w:rPr>
        <w:t xml:space="preserve"> </w:t>
      </w:r>
      <w:r w:rsidRPr="00702C27">
        <w:rPr>
          <w:bCs/>
          <w:sz w:val="28"/>
          <w:szCs w:val="28"/>
        </w:rPr>
        <w:t>обмеження</w:t>
      </w:r>
      <w:r w:rsidRPr="00702C27">
        <w:rPr>
          <w:b/>
          <w:spacing w:val="1"/>
          <w:sz w:val="28"/>
          <w:szCs w:val="28"/>
        </w:rPr>
        <w:t xml:space="preserve"> </w:t>
      </w:r>
      <w:r w:rsidRPr="00702C27">
        <w:rPr>
          <w:sz w:val="28"/>
          <w:szCs w:val="28"/>
        </w:rPr>
        <w:t>у вивченні іноземної мови старшокласниками, хворими на різні</w:t>
      </w:r>
      <w:r w:rsidRPr="00702C27">
        <w:rPr>
          <w:spacing w:val="1"/>
          <w:sz w:val="28"/>
          <w:szCs w:val="28"/>
        </w:rPr>
        <w:t xml:space="preserve"> </w:t>
      </w:r>
      <w:r w:rsidRPr="00702C27">
        <w:rPr>
          <w:sz w:val="28"/>
          <w:szCs w:val="28"/>
        </w:rPr>
        <w:t>форми ДЦП, розподіляються на 6 груп за відповідними клінічними проявами</w:t>
      </w:r>
      <w:r w:rsidRPr="00702C27">
        <w:rPr>
          <w:spacing w:val="1"/>
          <w:sz w:val="28"/>
          <w:szCs w:val="28"/>
        </w:rPr>
        <w:t xml:space="preserve"> </w:t>
      </w:r>
      <w:r w:rsidRPr="00702C27">
        <w:rPr>
          <w:sz w:val="28"/>
          <w:szCs w:val="28"/>
        </w:rPr>
        <w:t>захворювання. Найширше представлені обмеження, пов'язані з порушеннями</w:t>
      </w:r>
      <w:r w:rsidRPr="00702C27">
        <w:rPr>
          <w:spacing w:val="1"/>
          <w:sz w:val="28"/>
          <w:szCs w:val="28"/>
        </w:rPr>
        <w:t xml:space="preserve"> </w:t>
      </w:r>
      <w:r w:rsidRPr="00702C27">
        <w:rPr>
          <w:sz w:val="28"/>
          <w:szCs w:val="28"/>
        </w:rPr>
        <w:t>опорно-рухового, мовленнєвого апарату та зору. Порушення слуху та інтелекту</w:t>
      </w:r>
      <w:r w:rsidRPr="00702C27">
        <w:rPr>
          <w:spacing w:val="1"/>
          <w:sz w:val="28"/>
          <w:szCs w:val="28"/>
        </w:rPr>
        <w:t xml:space="preserve"> </w:t>
      </w:r>
      <w:r w:rsidRPr="00702C27">
        <w:rPr>
          <w:sz w:val="28"/>
          <w:szCs w:val="28"/>
        </w:rPr>
        <w:t>виражаються</w:t>
      </w:r>
      <w:r w:rsidRPr="00702C27">
        <w:rPr>
          <w:spacing w:val="-7"/>
          <w:sz w:val="28"/>
          <w:szCs w:val="28"/>
        </w:rPr>
        <w:t xml:space="preserve"> </w:t>
      </w:r>
      <w:r w:rsidRPr="00702C27">
        <w:rPr>
          <w:sz w:val="28"/>
          <w:szCs w:val="28"/>
        </w:rPr>
        <w:t>в</w:t>
      </w:r>
      <w:r w:rsidRPr="00702C27">
        <w:rPr>
          <w:spacing w:val="-10"/>
          <w:sz w:val="28"/>
          <w:szCs w:val="28"/>
        </w:rPr>
        <w:t xml:space="preserve"> </w:t>
      </w:r>
      <w:r w:rsidRPr="00702C27">
        <w:rPr>
          <w:sz w:val="28"/>
          <w:szCs w:val="28"/>
        </w:rPr>
        <w:t>різному</w:t>
      </w:r>
      <w:r w:rsidRPr="00702C27">
        <w:rPr>
          <w:spacing w:val="-17"/>
          <w:sz w:val="28"/>
          <w:szCs w:val="28"/>
        </w:rPr>
        <w:t xml:space="preserve"> </w:t>
      </w:r>
      <w:r w:rsidRPr="00702C27">
        <w:rPr>
          <w:sz w:val="28"/>
          <w:szCs w:val="28"/>
        </w:rPr>
        <w:t>ступені</w:t>
      </w:r>
      <w:r w:rsidRPr="00702C27">
        <w:rPr>
          <w:spacing w:val="-7"/>
          <w:sz w:val="28"/>
          <w:szCs w:val="28"/>
        </w:rPr>
        <w:t xml:space="preserve"> </w:t>
      </w:r>
      <w:r w:rsidRPr="00702C27">
        <w:rPr>
          <w:sz w:val="28"/>
          <w:szCs w:val="28"/>
        </w:rPr>
        <w:t>їх</w:t>
      </w:r>
      <w:r w:rsidRPr="00702C27">
        <w:rPr>
          <w:spacing w:val="-11"/>
          <w:sz w:val="28"/>
          <w:szCs w:val="28"/>
        </w:rPr>
        <w:t xml:space="preserve"> </w:t>
      </w:r>
      <w:r w:rsidRPr="00702C27">
        <w:rPr>
          <w:sz w:val="28"/>
          <w:szCs w:val="28"/>
        </w:rPr>
        <w:t>зниження</w:t>
      </w:r>
      <w:r w:rsidRPr="00702C27">
        <w:rPr>
          <w:spacing w:val="-7"/>
          <w:sz w:val="28"/>
          <w:szCs w:val="28"/>
        </w:rPr>
        <w:t xml:space="preserve"> </w:t>
      </w:r>
      <w:r w:rsidRPr="00702C27">
        <w:rPr>
          <w:sz w:val="28"/>
          <w:szCs w:val="28"/>
        </w:rPr>
        <w:t>чи</w:t>
      </w:r>
      <w:r w:rsidRPr="00702C27">
        <w:rPr>
          <w:spacing w:val="-7"/>
          <w:sz w:val="28"/>
          <w:szCs w:val="28"/>
        </w:rPr>
        <w:t xml:space="preserve"> </w:t>
      </w:r>
      <w:r w:rsidRPr="00702C27">
        <w:rPr>
          <w:sz w:val="28"/>
          <w:szCs w:val="28"/>
        </w:rPr>
        <w:t>затримки</w:t>
      </w:r>
      <w:r w:rsidRPr="00702C27">
        <w:rPr>
          <w:spacing w:val="-5"/>
          <w:sz w:val="28"/>
          <w:szCs w:val="28"/>
        </w:rPr>
        <w:t xml:space="preserve"> </w:t>
      </w:r>
      <w:r w:rsidRPr="00702C27">
        <w:rPr>
          <w:sz w:val="28"/>
          <w:szCs w:val="28"/>
        </w:rPr>
        <w:t>розвитку</w:t>
      </w:r>
      <w:r w:rsidRPr="00702C27">
        <w:rPr>
          <w:spacing w:val="-18"/>
          <w:sz w:val="28"/>
          <w:szCs w:val="28"/>
        </w:rPr>
        <w:t xml:space="preserve"> </w:t>
      </w:r>
      <w:r w:rsidRPr="00702C27">
        <w:rPr>
          <w:sz w:val="28"/>
          <w:szCs w:val="28"/>
        </w:rPr>
        <w:t>(в</w:t>
      </w:r>
      <w:r w:rsidRPr="00702C27">
        <w:rPr>
          <w:spacing w:val="-4"/>
          <w:sz w:val="28"/>
          <w:szCs w:val="28"/>
        </w:rPr>
        <w:t xml:space="preserve"> </w:t>
      </w:r>
      <w:r w:rsidRPr="00702C27">
        <w:rPr>
          <w:sz w:val="28"/>
          <w:szCs w:val="28"/>
        </w:rPr>
        <w:t>останньому</w:t>
      </w:r>
      <w:r w:rsidRPr="00702C27">
        <w:rPr>
          <w:spacing w:val="-67"/>
          <w:sz w:val="28"/>
          <w:szCs w:val="28"/>
        </w:rPr>
        <w:t xml:space="preserve"> </w:t>
      </w:r>
      <w:r w:rsidRPr="00702C27">
        <w:rPr>
          <w:sz w:val="28"/>
          <w:szCs w:val="28"/>
        </w:rPr>
        <w:t>випадку),</w:t>
      </w:r>
      <w:r w:rsidRPr="00702C27">
        <w:rPr>
          <w:spacing w:val="1"/>
          <w:sz w:val="28"/>
          <w:szCs w:val="28"/>
        </w:rPr>
        <w:t xml:space="preserve"> </w:t>
      </w:r>
      <w:r w:rsidRPr="00702C27">
        <w:rPr>
          <w:sz w:val="28"/>
          <w:szCs w:val="28"/>
        </w:rPr>
        <w:t>проте</w:t>
      </w:r>
      <w:r w:rsidRPr="00702C27">
        <w:rPr>
          <w:spacing w:val="1"/>
          <w:sz w:val="28"/>
          <w:szCs w:val="28"/>
        </w:rPr>
        <w:t xml:space="preserve"> </w:t>
      </w:r>
      <w:r w:rsidRPr="00702C27">
        <w:rPr>
          <w:sz w:val="28"/>
          <w:szCs w:val="28"/>
        </w:rPr>
        <w:lastRenderedPageBreak/>
        <w:t>це</w:t>
      </w:r>
      <w:r w:rsidRPr="00702C27">
        <w:rPr>
          <w:spacing w:val="1"/>
          <w:sz w:val="28"/>
          <w:szCs w:val="28"/>
        </w:rPr>
        <w:t xml:space="preserve"> </w:t>
      </w:r>
      <w:r w:rsidRPr="00702C27">
        <w:rPr>
          <w:sz w:val="28"/>
          <w:szCs w:val="28"/>
        </w:rPr>
        <w:t>не</w:t>
      </w:r>
      <w:r w:rsidRPr="00702C27">
        <w:rPr>
          <w:spacing w:val="1"/>
          <w:sz w:val="28"/>
          <w:szCs w:val="28"/>
        </w:rPr>
        <w:t xml:space="preserve"> </w:t>
      </w:r>
      <w:r w:rsidRPr="00702C27">
        <w:rPr>
          <w:sz w:val="28"/>
          <w:szCs w:val="28"/>
        </w:rPr>
        <w:t>применшує</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потенційного</w:t>
      </w:r>
      <w:r w:rsidRPr="00702C27">
        <w:rPr>
          <w:spacing w:val="1"/>
          <w:sz w:val="28"/>
          <w:szCs w:val="28"/>
        </w:rPr>
        <w:t xml:space="preserve"> </w:t>
      </w:r>
      <w:r w:rsidRPr="00702C27">
        <w:rPr>
          <w:sz w:val="28"/>
          <w:szCs w:val="28"/>
        </w:rPr>
        <w:t>негативного</w:t>
      </w:r>
      <w:r w:rsidRPr="00702C27">
        <w:rPr>
          <w:spacing w:val="1"/>
          <w:sz w:val="28"/>
          <w:szCs w:val="28"/>
        </w:rPr>
        <w:t xml:space="preserve"> </w:t>
      </w:r>
      <w:r w:rsidRPr="00702C27">
        <w:rPr>
          <w:sz w:val="28"/>
          <w:szCs w:val="28"/>
        </w:rPr>
        <w:t>впливу</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результати</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Остання, шоста,</w:t>
      </w:r>
      <w:r w:rsidRPr="00702C27">
        <w:rPr>
          <w:spacing w:val="1"/>
          <w:sz w:val="28"/>
          <w:szCs w:val="28"/>
        </w:rPr>
        <w:t xml:space="preserve"> </w:t>
      </w:r>
      <w:r w:rsidRPr="00702C27">
        <w:rPr>
          <w:sz w:val="28"/>
          <w:szCs w:val="28"/>
        </w:rPr>
        <w:t>група поєднує</w:t>
      </w:r>
      <w:r w:rsidRPr="00702C27">
        <w:rPr>
          <w:spacing w:val="1"/>
          <w:sz w:val="28"/>
          <w:szCs w:val="28"/>
        </w:rPr>
        <w:t xml:space="preserve"> </w:t>
      </w:r>
      <w:r w:rsidRPr="00702C27">
        <w:rPr>
          <w:sz w:val="28"/>
          <w:szCs w:val="28"/>
        </w:rPr>
        <w:t>в собі</w:t>
      </w:r>
      <w:r w:rsidRPr="00702C27">
        <w:rPr>
          <w:spacing w:val="1"/>
          <w:sz w:val="28"/>
          <w:szCs w:val="28"/>
        </w:rPr>
        <w:t xml:space="preserve"> </w:t>
      </w:r>
      <w:r w:rsidRPr="00702C27">
        <w:rPr>
          <w:sz w:val="28"/>
          <w:szCs w:val="28"/>
        </w:rPr>
        <w:t>клінічні прояви</w:t>
      </w:r>
      <w:r w:rsidRPr="00702C27">
        <w:rPr>
          <w:spacing w:val="1"/>
          <w:sz w:val="28"/>
          <w:szCs w:val="28"/>
        </w:rPr>
        <w:t xml:space="preserve"> </w:t>
      </w:r>
      <w:r w:rsidRPr="00702C27">
        <w:rPr>
          <w:sz w:val="28"/>
          <w:szCs w:val="28"/>
        </w:rPr>
        <w:t>захворювання, що можуть бути віднесені одночасно до декількох груп, оскільки</w:t>
      </w:r>
      <w:r w:rsidRPr="00702C27">
        <w:rPr>
          <w:spacing w:val="-68"/>
          <w:sz w:val="28"/>
          <w:szCs w:val="28"/>
        </w:rPr>
        <w:t xml:space="preserve"> </w:t>
      </w:r>
      <w:r w:rsidRPr="00702C27">
        <w:rPr>
          <w:sz w:val="28"/>
          <w:szCs w:val="28"/>
        </w:rPr>
        <w:t>вони</w:t>
      </w:r>
      <w:r w:rsidRPr="00702C27">
        <w:rPr>
          <w:spacing w:val="-4"/>
          <w:sz w:val="28"/>
          <w:szCs w:val="28"/>
        </w:rPr>
        <w:t xml:space="preserve"> </w:t>
      </w:r>
      <w:r w:rsidRPr="00702C27">
        <w:rPr>
          <w:sz w:val="28"/>
          <w:szCs w:val="28"/>
        </w:rPr>
        <w:t>представляють</w:t>
      </w:r>
      <w:r w:rsidRPr="00702C27">
        <w:rPr>
          <w:spacing w:val="-4"/>
          <w:sz w:val="28"/>
          <w:szCs w:val="28"/>
        </w:rPr>
        <w:t xml:space="preserve"> </w:t>
      </w:r>
      <w:r w:rsidRPr="00702C27">
        <w:rPr>
          <w:sz w:val="28"/>
          <w:szCs w:val="28"/>
        </w:rPr>
        <w:t>патологічні</w:t>
      </w:r>
      <w:r w:rsidRPr="00702C27">
        <w:rPr>
          <w:spacing w:val="-4"/>
          <w:sz w:val="28"/>
          <w:szCs w:val="28"/>
        </w:rPr>
        <w:t xml:space="preserve"> </w:t>
      </w:r>
      <w:r w:rsidRPr="00702C27">
        <w:rPr>
          <w:sz w:val="28"/>
          <w:szCs w:val="28"/>
        </w:rPr>
        <w:t>реакції</w:t>
      </w:r>
      <w:r w:rsidRPr="00702C27">
        <w:rPr>
          <w:spacing w:val="-3"/>
          <w:sz w:val="28"/>
          <w:szCs w:val="28"/>
        </w:rPr>
        <w:t xml:space="preserve"> </w:t>
      </w:r>
      <w:r w:rsidRPr="00702C27">
        <w:rPr>
          <w:sz w:val="28"/>
          <w:szCs w:val="28"/>
        </w:rPr>
        <w:t>тіла</w:t>
      </w:r>
      <w:r w:rsidRPr="00702C27">
        <w:rPr>
          <w:spacing w:val="-7"/>
          <w:sz w:val="28"/>
          <w:szCs w:val="28"/>
        </w:rPr>
        <w:t xml:space="preserve"> </w:t>
      </w:r>
      <w:r w:rsidRPr="00702C27">
        <w:rPr>
          <w:sz w:val="28"/>
          <w:szCs w:val="28"/>
        </w:rPr>
        <w:t>на</w:t>
      </w:r>
      <w:r w:rsidRPr="00702C27">
        <w:rPr>
          <w:spacing w:val="-6"/>
          <w:sz w:val="28"/>
          <w:szCs w:val="28"/>
        </w:rPr>
        <w:t xml:space="preserve"> </w:t>
      </w:r>
      <w:r w:rsidRPr="00702C27">
        <w:rPr>
          <w:sz w:val="28"/>
          <w:szCs w:val="28"/>
        </w:rPr>
        <w:t>порушення</w:t>
      </w:r>
      <w:r w:rsidRPr="00702C27">
        <w:rPr>
          <w:spacing w:val="-4"/>
          <w:sz w:val="28"/>
          <w:szCs w:val="28"/>
        </w:rPr>
        <w:t xml:space="preserve"> </w:t>
      </w:r>
      <w:r w:rsidRPr="00702C27">
        <w:rPr>
          <w:sz w:val="28"/>
          <w:szCs w:val="28"/>
        </w:rPr>
        <w:t>мозкової</w:t>
      </w:r>
      <w:r w:rsidRPr="00702C27">
        <w:rPr>
          <w:spacing w:val="-4"/>
          <w:sz w:val="28"/>
          <w:szCs w:val="28"/>
        </w:rPr>
        <w:t xml:space="preserve"> </w:t>
      </w:r>
      <w:r w:rsidRPr="00702C27">
        <w:rPr>
          <w:sz w:val="28"/>
          <w:szCs w:val="28"/>
        </w:rPr>
        <w:t>діяльності.</w:t>
      </w:r>
    </w:p>
    <w:p w14:paraId="0A6E9184" w14:textId="77777777" w:rsidR="006E5C0C" w:rsidRPr="00702C27" w:rsidRDefault="006E5C0C" w:rsidP="00F25ED8">
      <w:pPr>
        <w:spacing w:line="360" w:lineRule="auto"/>
        <w:ind w:left="1459"/>
        <w:jc w:val="both"/>
        <w:rPr>
          <w:sz w:val="28"/>
          <w:szCs w:val="28"/>
        </w:rPr>
      </w:pPr>
      <w:r w:rsidRPr="00702C27">
        <w:rPr>
          <w:sz w:val="28"/>
          <w:szCs w:val="28"/>
        </w:rPr>
        <w:t>Отже</w:t>
      </w:r>
      <w:r w:rsidRPr="00702C27">
        <w:rPr>
          <w:spacing w:val="-5"/>
          <w:sz w:val="28"/>
          <w:szCs w:val="28"/>
        </w:rPr>
        <w:t xml:space="preserve"> </w:t>
      </w:r>
      <w:r w:rsidRPr="00702C27">
        <w:rPr>
          <w:bCs/>
          <w:sz w:val="28"/>
          <w:szCs w:val="28"/>
        </w:rPr>
        <w:t>особливі</w:t>
      </w:r>
      <w:r w:rsidRPr="00702C27">
        <w:rPr>
          <w:bCs/>
          <w:spacing w:val="4"/>
          <w:sz w:val="28"/>
          <w:szCs w:val="28"/>
        </w:rPr>
        <w:t xml:space="preserve"> </w:t>
      </w:r>
      <w:r w:rsidRPr="00702C27">
        <w:rPr>
          <w:bCs/>
          <w:sz w:val="28"/>
          <w:szCs w:val="28"/>
        </w:rPr>
        <w:t>освітні</w:t>
      </w:r>
      <w:r w:rsidRPr="00702C27">
        <w:rPr>
          <w:bCs/>
          <w:spacing w:val="-3"/>
          <w:sz w:val="28"/>
          <w:szCs w:val="28"/>
        </w:rPr>
        <w:t xml:space="preserve"> </w:t>
      </w:r>
      <w:r w:rsidRPr="00702C27">
        <w:rPr>
          <w:bCs/>
          <w:sz w:val="28"/>
          <w:szCs w:val="28"/>
        </w:rPr>
        <w:t>потреби</w:t>
      </w:r>
      <w:r w:rsidRPr="00702C27">
        <w:rPr>
          <w:b/>
          <w:spacing w:val="4"/>
          <w:sz w:val="28"/>
          <w:szCs w:val="28"/>
        </w:rPr>
        <w:t xml:space="preserve"> </w:t>
      </w:r>
      <w:r w:rsidRPr="00702C27">
        <w:rPr>
          <w:sz w:val="28"/>
          <w:szCs w:val="28"/>
        </w:rPr>
        <w:t>учнів</w:t>
      </w:r>
      <w:r w:rsidRPr="00702C27">
        <w:rPr>
          <w:spacing w:val="-6"/>
          <w:sz w:val="28"/>
          <w:szCs w:val="28"/>
        </w:rPr>
        <w:t xml:space="preserve"> </w:t>
      </w:r>
      <w:r w:rsidRPr="00702C27">
        <w:rPr>
          <w:sz w:val="28"/>
          <w:szCs w:val="28"/>
        </w:rPr>
        <w:t>можна</w:t>
      </w:r>
      <w:r w:rsidRPr="00702C27">
        <w:rPr>
          <w:spacing w:val="-6"/>
          <w:sz w:val="28"/>
          <w:szCs w:val="28"/>
        </w:rPr>
        <w:t xml:space="preserve"> </w:t>
      </w:r>
      <w:r w:rsidRPr="00702C27">
        <w:rPr>
          <w:sz w:val="28"/>
          <w:szCs w:val="28"/>
        </w:rPr>
        <w:t>також</w:t>
      </w:r>
      <w:r w:rsidRPr="00702C27">
        <w:rPr>
          <w:spacing w:val="-2"/>
          <w:sz w:val="28"/>
          <w:szCs w:val="28"/>
        </w:rPr>
        <w:t xml:space="preserve"> </w:t>
      </w:r>
      <w:r w:rsidRPr="00702C27">
        <w:rPr>
          <w:sz w:val="28"/>
          <w:szCs w:val="28"/>
        </w:rPr>
        <w:t>розділити</w:t>
      </w:r>
      <w:r w:rsidRPr="00702C27">
        <w:rPr>
          <w:spacing w:val="-3"/>
          <w:sz w:val="28"/>
          <w:szCs w:val="28"/>
        </w:rPr>
        <w:t xml:space="preserve"> </w:t>
      </w:r>
      <w:r w:rsidRPr="00702C27">
        <w:rPr>
          <w:sz w:val="28"/>
          <w:szCs w:val="28"/>
        </w:rPr>
        <w:t>на</w:t>
      </w:r>
      <w:r w:rsidRPr="00702C27">
        <w:rPr>
          <w:spacing w:val="-5"/>
          <w:sz w:val="28"/>
          <w:szCs w:val="28"/>
        </w:rPr>
        <w:t xml:space="preserve"> </w:t>
      </w:r>
      <w:r w:rsidRPr="00702C27">
        <w:rPr>
          <w:sz w:val="28"/>
          <w:szCs w:val="28"/>
        </w:rPr>
        <w:t>6</w:t>
      </w:r>
      <w:r w:rsidRPr="00702C27">
        <w:rPr>
          <w:spacing w:val="-8"/>
          <w:sz w:val="28"/>
          <w:szCs w:val="28"/>
        </w:rPr>
        <w:t xml:space="preserve"> </w:t>
      </w:r>
      <w:r w:rsidRPr="00702C27">
        <w:rPr>
          <w:sz w:val="28"/>
          <w:szCs w:val="28"/>
        </w:rPr>
        <w:t>груп:</w:t>
      </w:r>
    </w:p>
    <w:p w14:paraId="4ED128B0" w14:textId="77777777" w:rsidR="006E5C0C" w:rsidRPr="00702C27" w:rsidRDefault="006E5C0C">
      <w:pPr>
        <w:pStyle w:val="a9"/>
        <w:widowControl w:val="0"/>
        <w:numPr>
          <w:ilvl w:val="0"/>
          <w:numId w:val="24"/>
        </w:numPr>
        <w:tabs>
          <w:tab w:val="left" w:pos="1747"/>
        </w:tabs>
        <w:autoSpaceDE w:val="0"/>
        <w:autoSpaceDN w:val="0"/>
        <w:spacing w:after="0" w:line="360" w:lineRule="auto"/>
        <w:ind w:hanging="288"/>
        <w:contextualSpacing w:val="0"/>
        <w:rPr>
          <w:sz w:val="28"/>
          <w:szCs w:val="28"/>
        </w:rPr>
      </w:pPr>
      <w:r w:rsidRPr="00702C27">
        <w:rPr>
          <w:sz w:val="28"/>
          <w:szCs w:val="28"/>
        </w:rPr>
        <w:t>Потреба</w:t>
      </w:r>
      <w:r w:rsidRPr="00702C27">
        <w:rPr>
          <w:spacing w:val="-6"/>
          <w:sz w:val="28"/>
          <w:szCs w:val="28"/>
        </w:rPr>
        <w:t xml:space="preserve"> </w:t>
      </w:r>
      <w:r w:rsidRPr="00702C27">
        <w:rPr>
          <w:sz w:val="28"/>
          <w:szCs w:val="28"/>
        </w:rPr>
        <w:t>в</w:t>
      </w:r>
      <w:r w:rsidRPr="00702C27">
        <w:rPr>
          <w:spacing w:val="-7"/>
          <w:sz w:val="28"/>
          <w:szCs w:val="28"/>
        </w:rPr>
        <w:t xml:space="preserve"> </w:t>
      </w:r>
      <w:r w:rsidRPr="00702C27">
        <w:rPr>
          <w:sz w:val="28"/>
          <w:szCs w:val="28"/>
        </w:rPr>
        <w:t>адаптації</w:t>
      </w:r>
      <w:r w:rsidRPr="00702C27">
        <w:rPr>
          <w:spacing w:val="1"/>
          <w:sz w:val="28"/>
          <w:szCs w:val="28"/>
        </w:rPr>
        <w:t xml:space="preserve"> </w:t>
      </w:r>
      <w:r w:rsidRPr="00702C27">
        <w:rPr>
          <w:sz w:val="28"/>
          <w:szCs w:val="28"/>
        </w:rPr>
        <w:t>засобів</w:t>
      </w:r>
      <w:r w:rsidRPr="00702C27">
        <w:rPr>
          <w:spacing w:val="-7"/>
          <w:sz w:val="28"/>
          <w:szCs w:val="28"/>
        </w:rPr>
        <w:t xml:space="preserve"> </w:t>
      </w:r>
      <w:r w:rsidRPr="00702C27">
        <w:rPr>
          <w:sz w:val="28"/>
          <w:szCs w:val="28"/>
        </w:rPr>
        <w:t>навчання</w:t>
      </w:r>
      <w:r w:rsidRPr="00702C27">
        <w:rPr>
          <w:spacing w:val="-3"/>
          <w:sz w:val="28"/>
          <w:szCs w:val="28"/>
        </w:rPr>
        <w:t xml:space="preserve"> </w:t>
      </w:r>
      <w:r w:rsidRPr="00702C27">
        <w:rPr>
          <w:sz w:val="28"/>
          <w:szCs w:val="28"/>
        </w:rPr>
        <w:t>та</w:t>
      </w:r>
      <w:r w:rsidRPr="00702C27">
        <w:rPr>
          <w:spacing w:val="-6"/>
          <w:sz w:val="28"/>
          <w:szCs w:val="28"/>
        </w:rPr>
        <w:t xml:space="preserve"> </w:t>
      </w:r>
      <w:r w:rsidRPr="00702C27">
        <w:rPr>
          <w:sz w:val="28"/>
          <w:szCs w:val="28"/>
        </w:rPr>
        <w:t>навчального</w:t>
      </w:r>
      <w:r w:rsidRPr="00702C27">
        <w:rPr>
          <w:spacing w:val="-8"/>
          <w:sz w:val="28"/>
          <w:szCs w:val="28"/>
        </w:rPr>
        <w:t xml:space="preserve"> </w:t>
      </w:r>
      <w:r w:rsidRPr="00702C27">
        <w:rPr>
          <w:sz w:val="28"/>
          <w:szCs w:val="28"/>
        </w:rPr>
        <w:t>середовища.</w:t>
      </w:r>
    </w:p>
    <w:p w14:paraId="4912B731" w14:textId="77777777" w:rsidR="006E5C0C" w:rsidRPr="00702C27" w:rsidRDefault="006E5C0C">
      <w:pPr>
        <w:pStyle w:val="a9"/>
        <w:widowControl w:val="0"/>
        <w:numPr>
          <w:ilvl w:val="0"/>
          <w:numId w:val="24"/>
        </w:numPr>
        <w:tabs>
          <w:tab w:val="left" w:pos="1819"/>
        </w:tabs>
        <w:autoSpaceDE w:val="0"/>
        <w:autoSpaceDN w:val="0"/>
        <w:spacing w:after="0" w:line="360" w:lineRule="auto"/>
        <w:ind w:left="1818" w:hanging="360"/>
        <w:contextualSpacing w:val="0"/>
        <w:rPr>
          <w:sz w:val="28"/>
          <w:szCs w:val="28"/>
        </w:rPr>
      </w:pPr>
      <w:r w:rsidRPr="00702C27">
        <w:rPr>
          <w:sz w:val="28"/>
          <w:szCs w:val="28"/>
        </w:rPr>
        <w:t>Потреба</w:t>
      </w:r>
      <w:r w:rsidRPr="00702C27">
        <w:rPr>
          <w:spacing w:val="5"/>
          <w:sz w:val="28"/>
          <w:szCs w:val="28"/>
        </w:rPr>
        <w:t xml:space="preserve"> </w:t>
      </w:r>
      <w:r w:rsidRPr="00702C27">
        <w:rPr>
          <w:sz w:val="28"/>
          <w:szCs w:val="28"/>
        </w:rPr>
        <w:t>в</w:t>
      </w:r>
      <w:r w:rsidRPr="00702C27">
        <w:rPr>
          <w:spacing w:val="66"/>
          <w:sz w:val="28"/>
          <w:szCs w:val="28"/>
        </w:rPr>
        <w:t xml:space="preserve"> </w:t>
      </w:r>
      <w:r w:rsidRPr="00702C27">
        <w:rPr>
          <w:sz w:val="28"/>
          <w:szCs w:val="28"/>
        </w:rPr>
        <w:t>адаптації</w:t>
      </w:r>
      <w:r w:rsidRPr="00702C27">
        <w:rPr>
          <w:spacing w:val="70"/>
          <w:sz w:val="28"/>
          <w:szCs w:val="28"/>
        </w:rPr>
        <w:t xml:space="preserve"> </w:t>
      </w:r>
      <w:r w:rsidRPr="00702C27">
        <w:rPr>
          <w:sz w:val="28"/>
          <w:szCs w:val="28"/>
        </w:rPr>
        <w:t>/</w:t>
      </w:r>
      <w:r w:rsidRPr="00702C27">
        <w:rPr>
          <w:spacing w:val="70"/>
          <w:sz w:val="28"/>
          <w:szCs w:val="28"/>
        </w:rPr>
        <w:t xml:space="preserve"> </w:t>
      </w:r>
      <w:r w:rsidRPr="00702C27">
        <w:rPr>
          <w:sz w:val="28"/>
          <w:szCs w:val="28"/>
        </w:rPr>
        <w:t>модифікації</w:t>
      </w:r>
      <w:r w:rsidRPr="00702C27">
        <w:rPr>
          <w:spacing w:val="70"/>
          <w:sz w:val="28"/>
          <w:szCs w:val="28"/>
        </w:rPr>
        <w:t xml:space="preserve"> </w:t>
      </w:r>
      <w:r w:rsidRPr="00702C27">
        <w:rPr>
          <w:sz w:val="28"/>
          <w:szCs w:val="28"/>
        </w:rPr>
        <w:t>змісту</w:t>
      </w:r>
      <w:r w:rsidRPr="00702C27">
        <w:rPr>
          <w:spacing w:val="65"/>
          <w:sz w:val="28"/>
          <w:szCs w:val="28"/>
        </w:rPr>
        <w:t xml:space="preserve"> </w:t>
      </w:r>
      <w:r w:rsidRPr="00702C27">
        <w:rPr>
          <w:sz w:val="28"/>
          <w:szCs w:val="28"/>
        </w:rPr>
        <w:t>освіти</w:t>
      </w:r>
      <w:r w:rsidRPr="00702C27">
        <w:rPr>
          <w:spacing w:val="77"/>
          <w:sz w:val="28"/>
          <w:szCs w:val="28"/>
        </w:rPr>
        <w:t xml:space="preserve"> </w:t>
      </w:r>
      <w:r w:rsidRPr="00702C27">
        <w:rPr>
          <w:sz w:val="28"/>
          <w:szCs w:val="28"/>
        </w:rPr>
        <w:t>у</w:t>
      </w:r>
      <w:r w:rsidRPr="00702C27">
        <w:rPr>
          <w:spacing w:val="66"/>
          <w:sz w:val="28"/>
          <w:szCs w:val="28"/>
        </w:rPr>
        <w:t xml:space="preserve"> </w:t>
      </w:r>
      <w:r w:rsidRPr="00702C27">
        <w:rPr>
          <w:sz w:val="28"/>
          <w:szCs w:val="28"/>
        </w:rPr>
        <w:t>відповідності</w:t>
      </w:r>
      <w:r w:rsidRPr="00702C27">
        <w:rPr>
          <w:spacing w:val="70"/>
          <w:sz w:val="28"/>
          <w:szCs w:val="28"/>
        </w:rPr>
        <w:t xml:space="preserve"> </w:t>
      </w:r>
      <w:r w:rsidRPr="00702C27">
        <w:rPr>
          <w:sz w:val="28"/>
          <w:szCs w:val="28"/>
        </w:rPr>
        <w:t>до</w:t>
      </w:r>
    </w:p>
    <w:p w14:paraId="6E0ABB40" w14:textId="77777777" w:rsidR="006E5C0C" w:rsidRPr="00702C27" w:rsidRDefault="006E5C0C" w:rsidP="00F25ED8">
      <w:pPr>
        <w:spacing w:line="360" w:lineRule="auto"/>
        <w:ind w:left="739"/>
        <w:rPr>
          <w:sz w:val="28"/>
          <w:szCs w:val="28"/>
        </w:rPr>
      </w:pPr>
      <w:r w:rsidRPr="00702C27">
        <w:rPr>
          <w:i/>
          <w:sz w:val="28"/>
          <w:szCs w:val="28"/>
        </w:rPr>
        <w:t>розумових</w:t>
      </w:r>
      <w:r w:rsidRPr="00702C27">
        <w:rPr>
          <w:i/>
          <w:spacing w:val="-7"/>
          <w:sz w:val="28"/>
          <w:szCs w:val="28"/>
        </w:rPr>
        <w:t xml:space="preserve"> </w:t>
      </w:r>
      <w:r w:rsidRPr="00702C27">
        <w:rPr>
          <w:i/>
          <w:sz w:val="28"/>
          <w:szCs w:val="28"/>
        </w:rPr>
        <w:t>можливостей</w:t>
      </w:r>
      <w:r w:rsidRPr="00702C27">
        <w:rPr>
          <w:i/>
          <w:spacing w:val="3"/>
          <w:sz w:val="28"/>
          <w:szCs w:val="28"/>
        </w:rPr>
        <w:t xml:space="preserve"> </w:t>
      </w:r>
      <w:r w:rsidRPr="00702C27">
        <w:rPr>
          <w:sz w:val="28"/>
          <w:szCs w:val="28"/>
        </w:rPr>
        <w:t>учнів.</w:t>
      </w:r>
    </w:p>
    <w:p w14:paraId="2CBE6808" w14:textId="77777777" w:rsidR="006E5C0C" w:rsidRPr="00702C27" w:rsidRDefault="006E5C0C">
      <w:pPr>
        <w:pStyle w:val="a9"/>
        <w:widowControl w:val="0"/>
        <w:numPr>
          <w:ilvl w:val="0"/>
          <w:numId w:val="24"/>
        </w:numPr>
        <w:tabs>
          <w:tab w:val="left" w:pos="1819"/>
        </w:tabs>
        <w:autoSpaceDE w:val="0"/>
        <w:autoSpaceDN w:val="0"/>
        <w:spacing w:after="0" w:line="360" w:lineRule="auto"/>
        <w:ind w:left="739" w:right="517" w:firstLine="720"/>
        <w:contextualSpacing w:val="0"/>
        <w:rPr>
          <w:sz w:val="28"/>
          <w:szCs w:val="28"/>
        </w:rPr>
      </w:pPr>
      <w:r w:rsidRPr="00702C27">
        <w:rPr>
          <w:sz w:val="28"/>
          <w:szCs w:val="28"/>
        </w:rPr>
        <w:t>Потреба</w:t>
      </w:r>
      <w:r w:rsidRPr="00702C27">
        <w:rPr>
          <w:spacing w:val="64"/>
          <w:sz w:val="28"/>
          <w:szCs w:val="28"/>
        </w:rPr>
        <w:t xml:space="preserve"> </w:t>
      </w:r>
      <w:r w:rsidRPr="00702C27">
        <w:rPr>
          <w:sz w:val="28"/>
          <w:szCs w:val="28"/>
        </w:rPr>
        <w:t>в</w:t>
      </w:r>
      <w:r w:rsidRPr="00702C27">
        <w:rPr>
          <w:spacing w:val="64"/>
          <w:sz w:val="28"/>
          <w:szCs w:val="28"/>
        </w:rPr>
        <w:t xml:space="preserve"> </w:t>
      </w:r>
      <w:r w:rsidRPr="00702C27">
        <w:rPr>
          <w:sz w:val="28"/>
          <w:szCs w:val="28"/>
        </w:rPr>
        <w:t>адаптації</w:t>
      </w:r>
      <w:r w:rsidRPr="00702C27">
        <w:rPr>
          <w:spacing w:val="68"/>
          <w:sz w:val="28"/>
          <w:szCs w:val="28"/>
        </w:rPr>
        <w:t xml:space="preserve"> </w:t>
      </w:r>
      <w:r w:rsidRPr="00702C27">
        <w:rPr>
          <w:sz w:val="28"/>
          <w:szCs w:val="28"/>
        </w:rPr>
        <w:t>/</w:t>
      </w:r>
      <w:r w:rsidRPr="00702C27">
        <w:rPr>
          <w:spacing w:val="67"/>
          <w:sz w:val="28"/>
          <w:szCs w:val="28"/>
        </w:rPr>
        <w:t xml:space="preserve"> </w:t>
      </w:r>
      <w:r w:rsidRPr="00702C27">
        <w:rPr>
          <w:sz w:val="28"/>
          <w:szCs w:val="28"/>
        </w:rPr>
        <w:t>відборі</w:t>
      </w:r>
      <w:r w:rsidRPr="00702C27">
        <w:rPr>
          <w:spacing w:val="68"/>
          <w:sz w:val="28"/>
          <w:szCs w:val="28"/>
        </w:rPr>
        <w:t xml:space="preserve"> </w:t>
      </w:r>
      <w:r w:rsidRPr="00702C27">
        <w:rPr>
          <w:sz w:val="28"/>
          <w:szCs w:val="28"/>
        </w:rPr>
        <w:t>методів</w:t>
      </w:r>
      <w:r w:rsidRPr="00702C27">
        <w:rPr>
          <w:spacing w:val="64"/>
          <w:sz w:val="28"/>
          <w:szCs w:val="28"/>
        </w:rPr>
        <w:t xml:space="preserve"> </w:t>
      </w:r>
      <w:r w:rsidRPr="00702C27">
        <w:rPr>
          <w:sz w:val="28"/>
          <w:szCs w:val="28"/>
        </w:rPr>
        <w:t>і</w:t>
      </w:r>
      <w:r w:rsidRPr="00702C27">
        <w:rPr>
          <w:spacing w:val="67"/>
          <w:sz w:val="28"/>
          <w:szCs w:val="28"/>
        </w:rPr>
        <w:t xml:space="preserve"> </w:t>
      </w:r>
      <w:r w:rsidRPr="00702C27">
        <w:rPr>
          <w:sz w:val="28"/>
          <w:szCs w:val="28"/>
        </w:rPr>
        <w:t>форм</w:t>
      </w:r>
      <w:r w:rsidRPr="00702C27">
        <w:rPr>
          <w:spacing w:val="69"/>
          <w:sz w:val="28"/>
          <w:szCs w:val="28"/>
        </w:rPr>
        <w:t xml:space="preserve"> </w:t>
      </w:r>
      <w:r w:rsidRPr="00702C27">
        <w:rPr>
          <w:sz w:val="28"/>
          <w:szCs w:val="28"/>
        </w:rPr>
        <w:t>навчання,</w:t>
      </w:r>
      <w:r w:rsidRPr="00702C27">
        <w:rPr>
          <w:spacing w:val="69"/>
          <w:sz w:val="28"/>
          <w:szCs w:val="28"/>
        </w:rPr>
        <w:t xml:space="preserve"> </w:t>
      </w:r>
      <w:r w:rsidRPr="00702C27">
        <w:rPr>
          <w:sz w:val="28"/>
          <w:szCs w:val="28"/>
        </w:rPr>
        <w:t>що</w:t>
      </w:r>
      <w:r w:rsidRPr="00702C27">
        <w:rPr>
          <w:spacing w:val="62"/>
          <w:sz w:val="28"/>
          <w:szCs w:val="28"/>
        </w:rPr>
        <w:t xml:space="preserve"> </w:t>
      </w:r>
      <w:r w:rsidRPr="00702C27">
        <w:rPr>
          <w:sz w:val="28"/>
          <w:szCs w:val="28"/>
        </w:rPr>
        <w:t>були</w:t>
      </w:r>
      <w:r w:rsidRPr="00702C27">
        <w:rPr>
          <w:spacing w:val="68"/>
          <w:sz w:val="28"/>
          <w:szCs w:val="28"/>
        </w:rPr>
        <w:t xml:space="preserve"> </w:t>
      </w:r>
      <w:r w:rsidRPr="00702C27">
        <w:rPr>
          <w:sz w:val="28"/>
          <w:szCs w:val="28"/>
        </w:rPr>
        <w:t>б</w:t>
      </w:r>
      <w:r w:rsidRPr="00702C27">
        <w:rPr>
          <w:spacing w:val="-67"/>
          <w:sz w:val="28"/>
          <w:szCs w:val="28"/>
        </w:rPr>
        <w:t xml:space="preserve"> </w:t>
      </w:r>
      <w:r w:rsidRPr="00702C27">
        <w:rPr>
          <w:sz w:val="28"/>
          <w:szCs w:val="28"/>
        </w:rPr>
        <w:t>доступними</w:t>
      </w:r>
      <w:r w:rsidRPr="00702C27">
        <w:rPr>
          <w:spacing w:val="-4"/>
          <w:sz w:val="28"/>
          <w:szCs w:val="28"/>
        </w:rPr>
        <w:t xml:space="preserve"> </w:t>
      </w:r>
      <w:r w:rsidRPr="00702C27">
        <w:rPr>
          <w:sz w:val="28"/>
          <w:szCs w:val="28"/>
        </w:rPr>
        <w:t>для</w:t>
      </w:r>
      <w:r w:rsidRPr="00702C27">
        <w:rPr>
          <w:spacing w:val="-3"/>
          <w:sz w:val="28"/>
          <w:szCs w:val="28"/>
        </w:rPr>
        <w:t xml:space="preserve"> </w:t>
      </w:r>
      <w:r w:rsidRPr="00702C27">
        <w:rPr>
          <w:sz w:val="28"/>
          <w:szCs w:val="28"/>
        </w:rPr>
        <w:t>учнів</w:t>
      </w:r>
      <w:r w:rsidRPr="00702C27">
        <w:rPr>
          <w:spacing w:val="-7"/>
          <w:sz w:val="28"/>
          <w:szCs w:val="28"/>
        </w:rPr>
        <w:t xml:space="preserve"> </w:t>
      </w:r>
      <w:r w:rsidRPr="00702C27">
        <w:rPr>
          <w:sz w:val="28"/>
          <w:szCs w:val="28"/>
        </w:rPr>
        <w:t>з</w:t>
      </w:r>
      <w:r w:rsidRPr="00702C27">
        <w:rPr>
          <w:spacing w:val="-1"/>
          <w:sz w:val="28"/>
          <w:szCs w:val="28"/>
        </w:rPr>
        <w:t xml:space="preserve"> </w:t>
      </w:r>
      <w:r w:rsidRPr="00702C27">
        <w:rPr>
          <w:i/>
          <w:sz w:val="28"/>
          <w:szCs w:val="28"/>
        </w:rPr>
        <w:t>мовленнєвими</w:t>
      </w:r>
      <w:r w:rsidRPr="00702C27">
        <w:rPr>
          <w:i/>
          <w:spacing w:val="-2"/>
          <w:sz w:val="28"/>
          <w:szCs w:val="28"/>
        </w:rPr>
        <w:t xml:space="preserve"> </w:t>
      </w:r>
      <w:r w:rsidRPr="00702C27">
        <w:rPr>
          <w:i/>
          <w:sz w:val="28"/>
          <w:szCs w:val="28"/>
        </w:rPr>
        <w:t>порушеннями</w:t>
      </w:r>
      <w:r w:rsidRPr="00702C27">
        <w:rPr>
          <w:i/>
          <w:spacing w:val="4"/>
          <w:sz w:val="28"/>
          <w:szCs w:val="28"/>
        </w:rPr>
        <w:t xml:space="preserve"> </w:t>
      </w:r>
      <w:r w:rsidRPr="00702C27">
        <w:rPr>
          <w:sz w:val="28"/>
          <w:szCs w:val="28"/>
        </w:rPr>
        <w:t>і</w:t>
      </w:r>
      <w:r w:rsidRPr="00702C27">
        <w:rPr>
          <w:spacing w:val="-3"/>
          <w:sz w:val="28"/>
          <w:szCs w:val="28"/>
        </w:rPr>
        <w:t xml:space="preserve"> </w:t>
      </w:r>
      <w:r w:rsidRPr="00702C27">
        <w:rPr>
          <w:sz w:val="28"/>
          <w:szCs w:val="28"/>
        </w:rPr>
        <w:t>сприяли</w:t>
      </w:r>
      <w:r w:rsidRPr="00702C27">
        <w:rPr>
          <w:spacing w:val="-1"/>
          <w:sz w:val="28"/>
          <w:szCs w:val="28"/>
        </w:rPr>
        <w:t xml:space="preserve"> </w:t>
      </w:r>
      <w:r w:rsidRPr="00702C27">
        <w:rPr>
          <w:sz w:val="28"/>
          <w:szCs w:val="28"/>
        </w:rPr>
        <w:t>б</w:t>
      </w:r>
      <w:r w:rsidRPr="00702C27">
        <w:rPr>
          <w:spacing w:val="-3"/>
          <w:sz w:val="28"/>
          <w:szCs w:val="28"/>
        </w:rPr>
        <w:t xml:space="preserve"> </w:t>
      </w:r>
      <w:r w:rsidRPr="00702C27">
        <w:rPr>
          <w:sz w:val="28"/>
          <w:szCs w:val="28"/>
        </w:rPr>
        <w:t>їх</w:t>
      </w:r>
      <w:r w:rsidRPr="00702C27">
        <w:rPr>
          <w:spacing w:val="-8"/>
          <w:sz w:val="28"/>
          <w:szCs w:val="28"/>
        </w:rPr>
        <w:t xml:space="preserve"> </w:t>
      </w:r>
      <w:r w:rsidRPr="00702C27">
        <w:rPr>
          <w:sz w:val="28"/>
          <w:szCs w:val="28"/>
        </w:rPr>
        <w:t>полегшенню.</w:t>
      </w:r>
    </w:p>
    <w:p w14:paraId="1FA9D665" w14:textId="77777777" w:rsidR="006E5C0C" w:rsidRPr="00702C27" w:rsidRDefault="006E5C0C">
      <w:pPr>
        <w:pStyle w:val="a9"/>
        <w:widowControl w:val="0"/>
        <w:numPr>
          <w:ilvl w:val="0"/>
          <w:numId w:val="24"/>
        </w:numPr>
        <w:tabs>
          <w:tab w:val="left" w:pos="1769"/>
        </w:tabs>
        <w:autoSpaceDE w:val="0"/>
        <w:autoSpaceDN w:val="0"/>
        <w:spacing w:after="0" w:line="360" w:lineRule="auto"/>
        <w:ind w:left="739" w:right="526" w:firstLine="720"/>
        <w:contextualSpacing w:val="0"/>
        <w:rPr>
          <w:sz w:val="28"/>
          <w:szCs w:val="28"/>
        </w:rPr>
      </w:pPr>
      <w:r w:rsidRPr="00702C27">
        <w:rPr>
          <w:sz w:val="28"/>
          <w:szCs w:val="28"/>
        </w:rPr>
        <w:t>Потреба</w:t>
      </w:r>
      <w:r w:rsidRPr="00702C27">
        <w:rPr>
          <w:spacing w:val="22"/>
          <w:sz w:val="28"/>
          <w:szCs w:val="28"/>
        </w:rPr>
        <w:t xml:space="preserve"> </w:t>
      </w:r>
      <w:r w:rsidRPr="00702C27">
        <w:rPr>
          <w:sz w:val="28"/>
          <w:szCs w:val="28"/>
        </w:rPr>
        <w:t>в</w:t>
      </w:r>
      <w:r w:rsidRPr="00702C27">
        <w:rPr>
          <w:spacing w:val="15"/>
          <w:sz w:val="28"/>
          <w:szCs w:val="28"/>
        </w:rPr>
        <w:t xml:space="preserve"> </w:t>
      </w:r>
      <w:r w:rsidRPr="00702C27">
        <w:rPr>
          <w:sz w:val="28"/>
          <w:szCs w:val="28"/>
        </w:rPr>
        <w:t>адаптації</w:t>
      </w:r>
      <w:r w:rsidRPr="00702C27">
        <w:rPr>
          <w:spacing w:val="19"/>
          <w:sz w:val="28"/>
          <w:szCs w:val="28"/>
        </w:rPr>
        <w:t xml:space="preserve"> </w:t>
      </w:r>
      <w:r w:rsidRPr="00702C27">
        <w:rPr>
          <w:sz w:val="28"/>
          <w:szCs w:val="28"/>
        </w:rPr>
        <w:t>навчальних</w:t>
      </w:r>
      <w:r w:rsidRPr="00702C27">
        <w:rPr>
          <w:spacing w:val="14"/>
          <w:sz w:val="28"/>
          <w:szCs w:val="28"/>
        </w:rPr>
        <w:t xml:space="preserve"> </w:t>
      </w:r>
      <w:r w:rsidRPr="00702C27">
        <w:rPr>
          <w:sz w:val="28"/>
          <w:szCs w:val="28"/>
        </w:rPr>
        <w:t>матеріалів,</w:t>
      </w:r>
      <w:r w:rsidRPr="00702C27">
        <w:rPr>
          <w:spacing w:val="19"/>
          <w:sz w:val="28"/>
          <w:szCs w:val="28"/>
        </w:rPr>
        <w:t xml:space="preserve"> </w:t>
      </w:r>
      <w:r w:rsidRPr="00702C27">
        <w:rPr>
          <w:sz w:val="28"/>
          <w:szCs w:val="28"/>
        </w:rPr>
        <w:t>а</w:t>
      </w:r>
      <w:r w:rsidRPr="00702C27">
        <w:rPr>
          <w:spacing w:val="16"/>
          <w:sz w:val="28"/>
          <w:szCs w:val="28"/>
        </w:rPr>
        <w:t xml:space="preserve"> </w:t>
      </w:r>
      <w:r w:rsidRPr="00702C27">
        <w:rPr>
          <w:sz w:val="28"/>
          <w:szCs w:val="28"/>
        </w:rPr>
        <w:t>також</w:t>
      </w:r>
      <w:r w:rsidRPr="00702C27">
        <w:rPr>
          <w:spacing w:val="18"/>
          <w:sz w:val="28"/>
          <w:szCs w:val="28"/>
        </w:rPr>
        <w:t xml:space="preserve"> </w:t>
      </w:r>
      <w:r w:rsidRPr="00702C27">
        <w:rPr>
          <w:sz w:val="28"/>
          <w:szCs w:val="28"/>
        </w:rPr>
        <w:t>адаптації</w:t>
      </w:r>
      <w:r w:rsidRPr="00702C27">
        <w:rPr>
          <w:spacing w:val="19"/>
          <w:sz w:val="28"/>
          <w:szCs w:val="28"/>
        </w:rPr>
        <w:t xml:space="preserve"> </w:t>
      </w:r>
      <w:r w:rsidRPr="00702C27">
        <w:rPr>
          <w:sz w:val="28"/>
          <w:szCs w:val="28"/>
        </w:rPr>
        <w:t>/</w:t>
      </w:r>
      <w:r w:rsidRPr="00702C27">
        <w:rPr>
          <w:spacing w:val="19"/>
          <w:sz w:val="28"/>
          <w:szCs w:val="28"/>
        </w:rPr>
        <w:t xml:space="preserve"> </w:t>
      </w:r>
      <w:r w:rsidRPr="00702C27">
        <w:rPr>
          <w:sz w:val="28"/>
          <w:szCs w:val="28"/>
        </w:rPr>
        <w:t>відборі</w:t>
      </w:r>
      <w:r w:rsidRPr="00702C27">
        <w:rPr>
          <w:spacing w:val="-67"/>
          <w:sz w:val="28"/>
          <w:szCs w:val="28"/>
        </w:rPr>
        <w:t xml:space="preserve"> </w:t>
      </w:r>
      <w:r w:rsidRPr="00702C27">
        <w:rPr>
          <w:sz w:val="28"/>
          <w:szCs w:val="28"/>
        </w:rPr>
        <w:t>методів</w:t>
      </w:r>
      <w:r w:rsidRPr="00702C27">
        <w:rPr>
          <w:spacing w:val="-6"/>
          <w:sz w:val="28"/>
          <w:szCs w:val="28"/>
        </w:rPr>
        <w:t xml:space="preserve"> </w:t>
      </w:r>
      <w:r w:rsidRPr="00702C27">
        <w:rPr>
          <w:sz w:val="28"/>
          <w:szCs w:val="28"/>
        </w:rPr>
        <w:t>і</w:t>
      </w:r>
      <w:r w:rsidRPr="00702C27">
        <w:rPr>
          <w:spacing w:val="-1"/>
          <w:sz w:val="28"/>
          <w:szCs w:val="28"/>
        </w:rPr>
        <w:t xml:space="preserve"> </w:t>
      </w:r>
      <w:r w:rsidRPr="00702C27">
        <w:rPr>
          <w:sz w:val="28"/>
          <w:szCs w:val="28"/>
        </w:rPr>
        <w:t>форм</w:t>
      </w:r>
      <w:r w:rsidRPr="00702C27">
        <w:rPr>
          <w:spacing w:val="-1"/>
          <w:sz w:val="28"/>
          <w:szCs w:val="28"/>
        </w:rPr>
        <w:t xml:space="preserve"> </w:t>
      </w:r>
      <w:r w:rsidRPr="00702C27">
        <w:rPr>
          <w:sz w:val="28"/>
          <w:szCs w:val="28"/>
        </w:rPr>
        <w:t>навчання, що</w:t>
      </w:r>
      <w:r w:rsidRPr="00702C27">
        <w:rPr>
          <w:spacing w:val="-7"/>
          <w:sz w:val="28"/>
          <w:szCs w:val="28"/>
        </w:rPr>
        <w:t xml:space="preserve"> </w:t>
      </w:r>
      <w:r w:rsidRPr="00702C27">
        <w:rPr>
          <w:sz w:val="28"/>
          <w:szCs w:val="28"/>
        </w:rPr>
        <w:t>були</w:t>
      </w:r>
      <w:r w:rsidRPr="00702C27">
        <w:rPr>
          <w:spacing w:val="-1"/>
          <w:sz w:val="28"/>
          <w:szCs w:val="28"/>
        </w:rPr>
        <w:t xml:space="preserve"> </w:t>
      </w:r>
      <w:r w:rsidRPr="00702C27">
        <w:rPr>
          <w:sz w:val="28"/>
          <w:szCs w:val="28"/>
        </w:rPr>
        <w:t>б</w:t>
      </w:r>
      <w:r w:rsidRPr="00702C27">
        <w:rPr>
          <w:spacing w:val="-2"/>
          <w:sz w:val="28"/>
          <w:szCs w:val="28"/>
        </w:rPr>
        <w:t xml:space="preserve"> </w:t>
      </w:r>
      <w:r w:rsidRPr="00702C27">
        <w:rPr>
          <w:sz w:val="28"/>
          <w:szCs w:val="28"/>
        </w:rPr>
        <w:t>доступними</w:t>
      </w:r>
      <w:r w:rsidRPr="00702C27">
        <w:rPr>
          <w:spacing w:val="-1"/>
          <w:sz w:val="28"/>
          <w:szCs w:val="28"/>
        </w:rPr>
        <w:t xml:space="preserve"> </w:t>
      </w:r>
      <w:r w:rsidRPr="00702C27">
        <w:rPr>
          <w:sz w:val="28"/>
          <w:szCs w:val="28"/>
        </w:rPr>
        <w:t>для</w:t>
      </w:r>
      <w:r w:rsidRPr="00702C27">
        <w:rPr>
          <w:spacing w:val="-2"/>
          <w:sz w:val="28"/>
          <w:szCs w:val="28"/>
        </w:rPr>
        <w:t xml:space="preserve"> </w:t>
      </w:r>
      <w:r w:rsidRPr="00702C27">
        <w:rPr>
          <w:sz w:val="28"/>
          <w:szCs w:val="28"/>
        </w:rPr>
        <w:t>учнів</w:t>
      </w:r>
      <w:r w:rsidRPr="00702C27">
        <w:rPr>
          <w:spacing w:val="-5"/>
          <w:sz w:val="28"/>
          <w:szCs w:val="28"/>
        </w:rPr>
        <w:t xml:space="preserve"> </w:t>
      </w:r>
      <w:r w:rsidRPr="00702C27">
        <w:rPr>
          <w:sz w:val="28"/>
          <w:szCs w:val="28"/>
        </w:rPr>
        <w:t>з</w:t>
      </w:r>
      <w:r w:rsidRPr="00702C27">
        <w:rPr>
          <w:spacing w:val="-5"/>
          <w:sz w:val="28"/>
          <w:szCs w:val="28"/>
        </w:rPr>
        <w:t xml:space="preserve"> </w:t>
      </w:r>
      <w:r w:rsidRPr="00702C27">
        <w:rPr>
          <w:sz w:val="28"/>
          <w:szCs w:val="28"/>
        </w:rPr>
        <w:t>порушеннями</w:t>
      </w:r>
      <w:r w:rsidRPr="00702C27">
        <w:rPr>
          <w:spacing w:val="15"/>
          <w:sz w:val="28"/>
          <w:szCs w:val="28"/>
        </w:rPr>
        <w:t xml:space="preserve"> </w:t>
      </w:r>
      <w:r w:rsidRPr="00702C27">
        <w:rPr>
          <w:i/>
          <w:sz w:val="28"/>
          <w:szCs w:val="28"/>
        </w:rPr>
        <w:t>зору</w:t>
      </w:r>
      <w:r w:rsidRPr="00702C27">
        <w:rPr>
          <w:sz w:val="28"/>
          <w:szCs w:val="28"/>
        </w:rPr>
        <w:t>.</w:t>
      </w:r>
    </w:p>
    <w:p w14:paraId="5192B236" w14:textId="77777777" w:rsidR="006E5C0C" w:rsidRPr="00702C27" w:rsidRDefault="006E5C0C">
      <w:pPr>
        <w:pStyle w:val="a9"/>
        <w:widowControl w:val="0"/>
        <w:numPr>
          <w:ilvl w:val="0"/>
          <w:numId w:val="24"/>
        </w:numPr>
        <w:tabs>
          <w:tab w:val="left" w:pos="1769"/>
        </w:tabs>
        <w:autoSpaceDE w:val="0"/>
        <w:autoSpaceDN w:val="0"/>
        <w:spacing w:after="0" w:line="360" w:lineRule="auto"/>
        <w:ind w:left="739" w:right="502" w:firstLine="720"/>
        <w:contextualSpacing w:val="0"/>
        <w:rPr>
          <w:sz w:val="28"/>
          <w:szCs w:val="28"/>
        </w:rPr>
      </w:pPr>
      <w:r w:rsidRPr="00702C27">
        <w:rPr>
          <w:sz w:val="28"/>
          <w:szCs w:val="28"/>
        </w:rPr>
        <w:t>Потреба</w:t>
      </w:r>
      <w:r w:rsidRPr="00702C27">
        <w:rPr>
          <w:spacing w:val="22"/>
          <w:sz w:val="28"/>
          <w:szCs w:val="28"/>
        </w:rPr>
        <w:t xml:space="preserve"> </w:t>
      </w:r>
      <w:r w:rsidRPr="00702C27">
        <w:rPr>
          <w:sz w:val="28"/>
          <w:szCs w:val="28"/>
        </w:rPr>
        <w:t>в</w:t>
      </w:r>
      <w:r w:rsidRPr="00702C27">
        <w:rPr>
          <w:spacing w:val="15"/>
          <w:sz w:val="28"/>
          <w:szCs w:val="28"/>
        </w:rPr>
        <w:t xml:space="preserve"> </w:t>
      </w:r>
      <w:r w:rsidRPr="00702C27">
        <w:rPr>
          <w:sz w:val="28"/>
          <w:szCs w:val="28"/>
        </w:rPr>
        <w:t>адаптації</w:t>
      </w:r>
      <w:r w:rsidRPr="00702C27">
        <w:rPr>
          <w:spacing w:val="19"/>
          <w:sz w:val="28"/>
          <w:szCs w:val="28"/>
        </w:rPr>
        <w:t xml:space="preserve"> </w:t>
      </w:r>
      <w:r w:rsidRPr="00702C27">
        <w:rPr>
          <w:sz w:val="28"/>
          <w:szCs w:val="28"/>
        </w:rPr>
        <w:t>навчальних</w:t>
      </w:r>
      <w:r w:rsidRPr="00702C27">
        <w:rPr>
          <w:spacing w:val="15"/>
          <w:sz w:val="28"/>
          <w:szCs w:val="28"/>
        </w:rPr>
        <w:t xml:space="preserve"> </w:t>
      </w:r>
      <w:r w:rsidRPr="00702C27">
        <w:rPr>
          <w:sz w:val="28"/>
          <w:szCs w:val="28"/>
        </w:rPr>
        <w:t>матеріалів,</w:t>
      </w:r>
      <w:r w:rsidRPr="00702C27">
        <w:rPr>
          <w:spacing w:val="19"/>
          <w:sz w:val="28"/>
          <w:szCs w:val="28"/>
        </w:rPr>
        <w:t xml:space="preserve"> </w:t>
      </w:r>
      <w:r w:rsidRPr="00702C27">
        <w:rPr>
          <w:sz w:val="28"/>
          <w:szCs w:val="28"/>
        </w:rPr>
        <w:t>а</w:t>
      </w:r>
      <w:r w:rsidRPr="00702C27">
        <w:rPr>
          <w:spacing w:val="16"/>
          <w:sz w:val="28"/>
          <w:szCs w:val="28"/>
        </w:rPr>
        <w:t xml:space="preserve"> </w:t>
      </w:r>
      <w:r w:rsidRPr="00702C27">
        <w:rPr>
          <w:sz w:val="28"/>
          <w:szCs w:val="28"/>
        </w:rPr>
        <w:t>також</w:t>
      </w:r>
      <w:r w:rsidRPr="00702C27">
        <w:rPr>
          <w:spacing w:val="18"/>
          <w:sz w:val="28"/>
          <w:szCs w:val="28"/>
        </w:rPr>
        <w:t xml:space="preserve"> </w:t>
      </w:r>
      <w:r w:rsidRPr="00702C27">
        <w:rPr>
          <w:sz w:val="28"/>
          <w:szCs w:val="28"/>
        </w:rPr>
        <w:t>адаптації</w:t>
      </w:r>
      <w:r w:rsidRPr="00702C27">
        <w:rPr>
          <w:spacing w:val="19"/>
          <w:sz w:val="28"/>
          <w:szCs w:val="28"/>
        </w:rPr>
        <w:t xml:space="preserve"> </w:t>
      </w:r>
      <w:r w:rsidRPr="00702C27">
        <w:rPr>
          <w:sz w:val="28"/>
          <w:szCs w:val="28"/>
        </w:rPr>
        <w:t>/</w:t>
      </w:r>
      <w:r w:rsidRPr="00702C27">
        <w:rPr>
          <w:spacing w:val="19"/>
          <w:sz w:val="28"/>
          <w:szCs w:val="28"/>
        </w:rPr>
        <w:t xml:space="preserve"> </w:t>
      </w:r>
      <w:r w:rsidRPr="00702C27">
        <w:rPr>
          <w:sz w:val="28"/>
          <w:szCs w:val="28"/>
        </w:rPr>
        <w:t>відборі</w:t>
      </w:r>
      <w:r w:rsidRPr="00702C27">
        <w:rPr>
          <w:spacing w:val="-67"/>
          <w:sz w:val="28"/>
          <w:szCs w:val="28"/>
        </w:rPr>
        <w:t xml:space="preserve"> </w:t>
      </w:r>
      <w:r w:rsidRPr="00702C27">
        <w:rPr>
          <w:sz w:val="28"/>
          <w:szCs w:val="28"/>
        </w:rPr>
        <w:t>методів</w:t>
      </w:r>
      <w:r w:rsidRPr="00702C27">
        <w:rPr>
          <w:spacing w:val="-8"/>
          <w:sz w:val="28"/>
          <w:szCs w:val="28"/>
        </w:rPr>
        <w:t xml:space="preserve"> </w:t>
      </w:r>
      <w:r w:rsidRPr="00702C27">
        <w:rPr>
          <w:sz w:val="28"/>
          <w:szCs w:val="28"/>
        </w:rPr>
        <w:t>і</w:t>
      </w:r>
      <w:r w:rsidRPr="00702C27">
        <w:rPr>
          <w:spacing w:val="-3"/>
          <w:sz w:val="28"/>
          <w:szCs w:val="28"/>
        </w:rPr>
        <w:t xml:space="preserve"> </w:t>
      </w:r>
      <w:r w:rsidRPr="00702C27">
        <w:rPr>
          <w:sz w:val="28"/>
          <w:szCs w:val="28"/>
        </w:rPr>
        <w:t>форм</w:t>
      </w:r>
      <w:r w:rsidRPr="00702C27">
        <w:rPr>
          <w:spacing w:val="-5"/>
          <w:sz w:val="28"/>
          <w:szCs w:val="28"/>
        </w:rPr>
        <w:t xml:space="preserve"> </w:t>
      </w:r>
      <w:r w:rsidRPr="00702C27">
        <w:rPr>
          <w:sz w:val="28"/>
          <w:szCs w:val="28"/>
        </w:rPr>
        <w:t>навчання,</w:t>
      </w:r>
      <w:r w:rsidRPr="00702C27">
        <w:rPr>
          <w:spacing w:val="-9"/>
          <w:sz w:val="28"/>
          <w:szCs w:val="28"/>
        </w:rPr>
        <w:t xml:space="preserve"> </w:t>
      </w:r>
      <w:r w:rsidRPr="00702C27">
        <w:rPr>
          <w:sz w:val="28"/>
          <w:szCs w:val="28"/>
        </w:rPr>
        <w:t>що</w:t>
      </w:r>
      <w:r w:rsidRPr="00702C27">
        <w:rPr>
          <w:spacing w:val="-8"/>
          <w:sz w:val="28"/>
          <w:szCs w:val="28"/>
        </w:rPr>
        <w:t xml:space="preserve"> </w:t>
      </w:r>
      <w:r w:rsidRPr="00702C27">
        <w:rPr>
          <w:sz w:val="28"/>
          <w:szCs w:val="28"/>
        </w:rPr>
        <w:t>були</w:t>
      </w:r>
      <w:r w:rsidRPr="00702C27">
        <w:rPr>
          <w:spacing w:val="-4"/>
          <w:sz w:val="28"/>
          <w:szCs w:val="28"/>
        </w:rPr>
        <w:t xml:space="preserve"> </w:t>
      </w:r>
      <w:r w:rsidRPr="00702C27">
        <w:rPr>
          <w:sz w:val="28"/>
          <w:szCs w:val="28"/>
        </w:rPr>
        <w:t>б</w:t>
      </w:r>
      <w:r w:rsidRPr="00702C27">
        <w:rPr>
          <w:spacing w:val="-3"/>
          <w:sz w:val="28"/>
          <w:szCs w:val="28"/>
        </w:rPr>
        <w:t xml:space="preserve"> </w:t>
      </w:r>
      <w:r w:rsidRPr="00702C27">
        <w:rPr>
          <w:sz w:val="28"/>
          <w:szCs w:val="28"/>
        </w:rPr>
        <w:t>доступними</w:t>
      </w:r>
      <w:r w:rsidRPr="00702C27">
        <w:rPr>
          <w:spacing w:val="-4"/>
          <w:sz w:val="28"/>
          <w:szCs w:val="28"/>
        </w:rPr>
        <w:t xml:space="preserve"> </w:t>
      </w:r>
      <w:r w:rsidRPr="00702C27">
        <w:rPr>
          <w:sz w:val="28"/>
          <w:szCs w:val="28"/>
        </w:rPr>
        <w:t>для</w:t>
      </w:r>
      <w:r w:rsidRPr="00702C27">
        <w:rPr>
          <w:spacing w:val="-11"/>
          <w:sz w:val="28"/>
          <w:szCs w:val="28"/>
        </w:rPr>
        <w:t xml:space="preserve"> </w:t>
      </w:r>
      <w:r w:rsidRPr="00702C27">
        <w:rPr>
          <w:sz w:val="28"/>
          <w:szCs w:val="28"/>
        </w:rPr>
        <w:t>учнів</w:t>
      </w:r>
      <w:r w:rsidRPr="00702C27">
        <w:rPr>
          <w:spacing w:val="-7"/>
          <w:sz w:val="28"/>
          <w:szCs w:val="28"/>
        </w:rPr>
        <w:t xml:space="preserve"> </w:t>
      </w:r>
      <w:r w:rsidRPr="00702C27">
        <w:rPr>
          <w:sz w:val="28"/>
          <w:szCs w:val="28"/>
        </w:rPr>
        <w:t>з</w:t>
      </w:r>
      <w:r w:rsidRPr="00702C27">
        <w:rPr>
          <w:spacing w:val="-7"/>
          <w:sz w:val="28"/>
          <w:szCs w:val="28"/>
        </w:rPr>
        <w:t xml:space="preserve"> </w:t>
      </w:r>
      <w:r w:rsidRPr="00702C27">
        <w:rPr>
          <w:sz w:val="28"/>
          <w:szCs w:val="28"/>
        </w:rPr>
        <w:t>порушеннями</w:t>
      </w:r>
      <w:r w:rsidRPr="00702C27">
        <w:rPr>
          <w:spacing w:val="10"/>
          <w:sz w:val="28"/>
          <w:szCs w:val="28"/>
        </w:rPr>
        <w:t xml:space="preserve"> </w:t>
      </w:r>
      <w:r w:rsidRPr="00702C27">
        <w:rPr>
          <w:i/>
          <w:sz w:val="28"/>
          <w:szCs w:val="28"/>
        </w:rPr>
        <w:t>слуху</w:t>
      </w:r>
      <w:r w:rsidRPr="00702C27">
        <w:rPr>
          <w:sz w:val="28"/>
          <w:szCs w:val="28"/>
        </w:rPr>
        <w:t>.</w:t>
      </w:r>
    </w:p>
    <w:p w14:paraId="03CBB370" w14:textId="77777777" w:rsidR="006E5C0C" w:rsidRPr="00702C27" w:rsidRDefault="006E5C0C">
      <w:pPr>
        <w:pStyle w:val="a9"/>
        <w:widowControl w:val="0"/>
        <w:numPr>
          <w:ilvl w:val="0"/>
          <w:numId w:val="24"/>
        </w:numPr>
        <w:tabs>
          <w:tab w:val="left" w:pos="1747"/>
        </w:tabs>
        <w:autoSpaceDE w:val="0"/>
        <w:autoSpaceDN w:val="0"/>
        <w:spacing w:after="0" w:line="360" w:lineRule="auto"/>
        <w:ind w:hanging="288"/>
        <w:contextualSpacing w:val="0"/>
        <w:rPr>
          <w:sz w:val="28"/>
          <w:szCs w:val="28"/>
        </w:rPr>
      </w:pPr>
      <w:r w:rsidRPr="00702C27">
        <w:rPr>
          <w:sz w:val="28"/>
          <w:szCs w:val="28"/>
        </w:rPr>
        <w:t>Потреба</w:t>
      </w:r>
      <w:r w:rsidRPr="00702C27">
        <w:rPr>
          <w:spacing w:val="-5"/>
          <w:sz w:val="28"/>
          <w:szCs w:val="28"/>
        </w:rPr>
        <w:t xml:space="preserve"> </w:t>
      </w:r>
      <w:r w:rsidRPr="00702C27">
        <w:rPr>
          <w:sz w:val="28"/>
          <w:szCs w:val="28"/>
        </w:rPr>
        <w:t>в</w:t>
      </w:r>
      <w:r w:rsidRPr="00702C27">
        <w:rPr>
          <w:spacing w:val="-5"/>
          <w:sz w:val="28"/>
          <w:szCs w:val="28"/>
        </w:rPr>
        <w:t xml:space="preserve"> </w:t>
      </w:r>
      <w:r w:rsidRPr="00702C27">
        <w:rPr>
          <w:sz w:val="28"/>
          <w:szCs w:val="28"/>
        </w:rPr>
        <w:t>психолого-педагогічному</w:t>
      </w:r>
      <w:r w:rsidRPr="00702C27">
        <w:rPr>
          <w:spacing w:val="-13"/>
          <w:sz w:val="28"/>
          <w:szCs w:val="28"/>
        </w:rPr>
        <w:t xml:space="preserve"> </w:t>
      </w:r>
      <w:r w:rsidRPr="00702C27">
        <w:rPr>
          <w:sz w:val="28"/>
          <w:szCs w:val="28"/>
        </w:rPr>
        <w:t>та</w:t>
      </w:r>
      <w:r w:rsidRPr="00702C27">
        <w:rPr>
          <w:spacing w:val="-5"/>
          <w:sz w:val="28"/>
          <w:szCs w:val="28"/>
        </w:rPr>
        <w:t xml:space="preserve"> </w:t>
      </w:r>
      <w:r w:rsidRPr="00702C27">
        <w:rPr>
          <w:sz w:val="28"/>
          <w:szCs w:val="28"/>
        </w:rPr>
        <w:t>медичному</w:t>
      </w:r>
      <w:r w:rsidRPr="00702C27">
        <w:rPr>
          <w:spacing w:val="-13"/>
          <w:sz w:val="28"/>
          <w:szCs w:val="28"/>
        </w:rPr>
        <w:t xml:space="preserve"> </w:t>
      </w:r>
      <w:r w:rsidRPr="00702C27">
        <w:rPr>
          <w:sz w:val="28"/>
          <w:szCs w:val="28"/>
        </w:rPr>
        <w:t>супроводі</w:t>
      </w:r>
      <w:r w:rsidRPr="00702C27">
        <w:rPr>
          <w:spacing w:val="-2"/>
          <w:sz w:val="28"/>
          <w:szCs w:val="28"/>
        </w:rPr>
        <w:t xml:space="preserve"> </w:t>
      </w:r>
      <w:r w:rsidRPr="00702C27">
        <w:rPr>
          <w:sz w:val="28"/>
          <w:szCs w:val="28"/>
        </w:rPr>
        <w:t>навчання.</w:t>
      </w:r>
    </w:p>
    <w:p w14:paraId="3FC659C0" w14:textId="5CD88606" w:rsidR="006E5C0C" w:rsidRPr="00702C27" w:rsidRDefault="006E5C0C" w:rsidP="00F25ED8">
      <w:pPr>
        <w:pStyle w:val="ad"/>
        <w:spacing w:after="0" w:line="360" w:lineRule="auto"/>
        <w:ind w:left="739" w:right="514" w:firstLine="706"/>
        <w:jc w:val="both"/>
        <w:rPr>
          <w:sz w:val="28"/>
          <w:szCs w:val="28"/>
        </w:rPr>
      </w:pPr>
      <w:r w:rsidRPr="00702C27">
        <w:rPr>
          <w:sz w:val="28"/>
          <w:szCs w:val="28"/>
        </w:rPr>
        <w:t>На</w:t>
      </w:r>
      <w:r w:rsidRPr="00702C27">
        <w:rPr>
          <w:spacing w:val="1"/>
          <w:sz w:val="28"/>
          <w:szCs w:val="28"/>
        </w:rPr>
        <w:t xml:space="preserve"> </w:t>
      </w:r>
      <w:r w:rsidRPr="00702C27">
        <w:rPr>
          <w:sz w:val="28"/>
          <w:szCs w:val="28"/>
        </w:rPr>
        <w:t>цьому</w:t>
      </w:r>
      <w:r w:rsidRPr="00702C27">
        <w:rPr>
          <w:spacing w:val="1"/>
          <w:sz w:val="28"/>
          <w:szCs w:val="28"/>
        </w:rPr>
        <w:t xml:space="preserve"> </w:t>
      </w:r>
      <w:r w:rsidRPr="00702C27">
        <w:rPr>
          <w:sz w:val="28"/>
          <w:szCs w:val="28"/>
        </w:rPr>
        <w:t>ж</w:t>
      </w:r>
      <w:r w:rsidRPr="00702C27">
        <w:rPr>
          <w:spacing w:val="1"/>
          <w:sz w:val="28"/>
          <w:szCs w:val="28"/>
        </w:rPr>
        <w:t xml:space="preserve"> </w:t>
      </w:r>
      <w:r w:rsidRPr="00702C27">
        <w:rPr>
          <w:sz w:val="28"/>
          <w:szCs w:val="28"/>
        </w:rPr>
        <w:t>етапі</w:t>
      </w:r>
      <w:r w:rsidRPr="00702C27">
        <w:rPr>
          <w:spacing w:val="1"/>
          <w:sz w:val="28"/>
          <w:szCs w:val="28"/>
        </w:rPr>
        <w:t xml:space="preserve"> </w:t>
      </w:r>
      <w:r w:rsidRPr="00702C27">
        <w:rPr>
          <w:sz w:val="28"/>
          <w:szCs w:val="28"/>
        </w:rPr>
        <w:t>пробного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відібрано</w:t>
      </w:r>
      <w:r w:rsidRPr="00702C27">
        <w:rPr>
          <w:spacing w:val="1"/>
          <w:sz w:val="28"/>
          <w:szCs w:val="28"/>
        </w:rPr>
        <w:t xml:space="preserve"> </w:t>
      </w:r>
      <w:r w:rsidRPr="00702C27">
        <w:rPr>
          <w:bCs/>
          <w:sz w:val="28"/>
          <w:szCs w:val="28"/>
        </w:rPr>
        <w:t>електронні</w:t>
      </w:r>
      <w:r w:rsidRPr="00702C27">
        <w:rPr>
          <w:bCs/>
          <w:spacing w:val="1"/>
          <w:sz w:val="28"/>
          <w:szCs w:val="28"/>
        </w:rPr>
        <w:t xml:space="preserve"> </w:t>
      </w:r>
      <w:r w:rsidRPr="00702C27">
        <w:rPr>
          <w:bCs/>
          <w:sz w:val="28"/>
          <w:szCs w:val="28"/>
        </w:rPr>
        <w:t>застосунки</w:t>
      </w:r>
      <w:r w:rsidRPr="00702C27">
        <w:rPr>
          <w:sz w:val="28"/>
          <w:szCs w:val="28"/>
        </w:rPr>
        <w:t>, що можуть бути використані як допоміжні засоби навчання ІМ</w:t>
      </w:r>
      <w:r w:rsidRPr="00702C27">
        <w:rPr>
          <w:spacing w:val="1"/>
          <w:sz w:val="28"/>
          <w:szCs w:val="28"/>
        </w:rPr>
        <w:t xml:space="preserve"> </w:t>
      </w:r>
      <w:r w:rsidRPr="00702C27">
        <w:rPr>
          <w:sz w:val="28"/>
          <w:szCs w:val="28"/>
        </w:rPr>
        <w:t>старшокласників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ДЦП.</w:t>
      </w:r>
      <w:r w:rsidRPr="00702C27">
        <w:rPr>
          <w:spacing w:val="1"/>
          <w:sz w:val="28"/>
          <w:szCs w:val="28"/>
        </w:rPr>
        <w:t xml:space="preserve"> </w:t>
      </w:r>
    </w:p>
    <w:p w14:paraId="3DBA78C2" w14:textId="77777777" w:rsidR="006E5C0C" w:rsidRPr="00702C27" w:rsidRDefault="006E5C0C">
      <w:pPr>
        <w:pStyle w:val="a9"/>
        <w:widowControl w:val="0"/>
        <w:numPr>
          <w:ilvl w:val="1"/>
          <w:numId w:val="23"/>
        </w:numPr>
        <w:tabs>
          <w:tab w:val="left" w:pos="2159"/>
        </w:tabs>
        <w:autoSpaceDE w:val="0"/>
        <w:autoSpaceDN w:val="0"/>
        <w:spacing w:after="0" w:line="360" w:lineRule="auto"/>
        <w:ind w:right="496" w:firstLine="706"/>
        <w:contextualSpacing w:val="0"/>
        <w:jc w:val="both"/>
        <w:rPr>
          <w:sz w:val="28"/>
          <w:szCs w:val="28"/>
        </w:rPr>
      </w:pPr>
      <w:r w:rsidRPr="00702C27">
        <w:rPr>
          <w:sz w:val="28"/>
          <w:szCs w:val="28"/>
        </w:rPr>
        <w:t>поміж інших варіантів відповідей, 23 рази (34,3%) було зазначено,</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знання</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дозволяє</w:t>
      </w:r>
      <w:r w:rsidRPr="00702C27">
        <w:rPr>
          <w:spacing w:val="1"/>
          <w:sz w:val="28"/>
          <w:szCs w:val="28"/>
        </w:rPr>
        <w:t xml:space="preserve"> </w:t>
      </w:r>
      <w:r w:rsidRPr="00702C27">
        <w:rPr>
          <w:sz w:val="28"/>
          <w:szCs w:val="28"/>
        </w:rPr>
        <w:t>учням</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інвалідністю</w:t>
      </w:r>
      <w:r w:rsidRPr="00702C27">
        <w:rPr>
          <w:spacing w:val="1"/>
          <w:sz w:val="28"/>
          <w:szCs w:val="28"/>
        </w:rPr>
        <w:t xml:space="preserve"> </w:t>
      </w:r>
      <w:r w:rsidRPr="00702C27">
        <w:rPr>
          <w:i/>
          <w:sz w:val="28"/>
          <w:szCs w:val="28"/>
        </w:rPr>
        <w:t>дружити</w:t>
      </w:r>
      <w:r w:rsidRPr="00702C27">
        <w:rPr>
          <w:i/>
          <w:spacing w:val="1"/>
          <w:sz w:val="28"/>
          <w:szCs w:val="28"/>
        </w:rPr>
        <w:t xml:space="preserve"> </w:t>
      </w:r>
      <w:r w:rsidRPr="00702C27">
        <w:rPr>
          <w:i/>
          <w:sz w:val="28"/>
          <w:szCs w:val="28"/>
        </w:rPr>
        <w:t>та</w:t>
      </w:r>
      <w:r w:rsidRPr="00702C27">
        <w:rPr>
          <w:i/>
          <w:spacing w:val="1"/>
          <w:sz w:val="28"/>
          <w:szCs w:val="28"/>
        </w:rPr>
        <w:t xml:space="preserve"> </w:t>
      </w:r>
      <w:r w:rsidRPr="00702C27">
        <w:rPr>
          <w:i/>
          <w:sz w:val="28"/>
          <w:szCs w:val="28"/>
        </w:rPr>
        <w:t>спілкуватися</w:t>
      </w:r>
      <w:r w:rsidRPr="00702C27">
        <w:rPr>
          <w:i/>
          <w:spacing w:val="1"/>
          <w:sz w:val="28"/>
          <w:szCs w:val="28"/>
        </w:rPr>
        <w:t xml:space="preserve"> </w:t>
      </w:r>
      <w:r w:rsidRPr="00702C27">
        <w:rPr>
          <w:i/>
          <w:sz w:val="28"/>
          <w:szCs w:val="28"/>
        </w:rPr>
        <w:t>з</w:t>
      </w:r>
      <w:r w:rsidRPr="00702C27">
        <w:rPr>
          <w:i/>
          <w:spacing w:val="1"/>
          <w:sz w:val="28"/>
          <w:szCs w:val="28"/>
        </w:rPr>
        <w:t xml:space="preserve"> </w:t>
      </w:r>
      <w:r w:rsidRPr="00702C27">
        <w:rPr>
          <w:i/>
          <w:spacing w:val="-1"/>
          <w:sz w:val="28"/>
          <w:szCs w:val="28"/>
        </w:rPr>
        <w:t>іноземцями</w:t>
      </w:r>
      <w:r w:rsidRPr="00702C27">
        <w:rPr>
          <w:spacing w:val="-1"/>
          <w:sz w:val="28"/>
          <w:szCs w:val="28"/>
        </w:rPr>
        <w:t>;</w:t>
      </w:r>
      <w:r w:rsidRPr="00702C27">
        <w:rPr>
          <w:spacing w:val="-12"/>
          <w:sz w:val="28"/>
          <w:szCs w:val="28"/>
        </w:rPr>
        <w:t xml:space="preserve"> </w:t>
      </w:r>
      <w:r w:rsidRPr="00702C27">
        <w:rPr>
          <w:spacing w:val="-1"/>
          <w:sz w:val="28"/>
          <w:szCs w:val="28"/>
        </w:rPr>
        <w:t>20</w:t>
      </w:r>
      <w:r w:rsidRPr="00702C27">
        <w:rPr>
          <w:spacing w:val="-10"/>
          <w:sz w:val="28"/>
          <w:szCs w:val="28"/>
        </w:rPr>
        <w:t xml:space="preserve"> </w:t>
      </w:r>
      <w:r w:rsidRPr="00702C27">
        <w:rPr>
          <w:spacing w:val="-1"/>
          <w:sz w:val="28"/>
          <w:szCs w:val="28"/>
        </w:rPr>
        <w:t>разів</w:t>
      </w:r>
      <w:r w:rsidRPr="00702C27">
        <w:rPr>
          <w:spacing w:val="-16"/>
          <w:sz w:val="28"/>
          <w:szCs w:val="28"/>
        </w:rPr>
        <w:t xml:space="preserve"> </w:t>
      </w:r>
      <w:r w:rsidRPr="00702C27">
        <w:rPr>
          <w:sz w:val="28"/>
          <w:szCs w:val="28"/>
        </w:rPr>
        <w:t>(29,9%),</w:t>
      </w:r>
      <w:r w:rsidRPr="00702C27">
        <w:rPr>
          <w:spacing w:val="-11"/>
          <w:sz w:val="28"/>
          <w:szCs w:val="28"/>
        </w:rPr>
        <w:t xml:space="preserve"> </w:t>
      </w:r>
      <w:r w:rsidRPr="00702C27">
        <w:rPr>
          <w:sz w:val="28"/>
          <w:szCs w:val="28"/>
        </w:rPr>
        <w:t>що</w:t>
      </w:r>
      <w:r w:rsidRPr="00702C27">
        <w:rPr>
          <w:spacing w:val="-17"/>
          <w:sz w:val="28"/>
          <w:szCs w:val="28"/>
        </w:rPr>
        <w:t xml:space="preserve"> </w:t>
      </w:r>
      <w:r w:rsidRPr="00702C27">
        <w:rPr>
          <w:sz w:val="28"/>
          <w:szCs w:val="28"/>
        </w:rPr>
        <w:t>метою</w:t>
      </w:r>
      <w:r w:rsidRPr="00702C27">
        <w:rPr>
          <w:spacing w:val="-14"/>
          <w:sz w:val="28"/>
          <w:szCs w:val="28"/>
        </w:rPr>
        <w:t xml:space="preserve"> </w:t>
      </w:r>
      <w:r w:rsidRPr="00702C27">
        <w:rPr>
          <w:sz w:val="28"/>
          <w:szCs w:val="28"/>
        </w:rPr>
        <w:t>вивчення</w:t>
      </w:r>
      <w:r w:rsidRPr="00702C27">
        <w:rPr>
          <w:spacing w:val="-12"/>
          <w:sz w:val="28"/>
          <w:szCs w:val="28"/>
        </w:rPr>
        <w:t xml:space="preserve"> </w:t>
      </w:r>
      <w:r w:rsidRPr="00702C27">
        <w:rPr>
          <w:sz w:val="28"/>
          <w:szCs w:val="28"/>
        </w:rPr>
        <w:t>мови</w:t>
      </w:r>
      <w:r w:rsidRPr="00702C27">
        <w:rPr>
          <w:spacing w:val="-12"/>
          <w:sz w:val="28"/>
          <w:szCs w:val="28"/>
        </w:rPr>
        <w:t xml:space="preserve"> </w:t>
      </w:r>
      <w:r w:rsidRPr="00702C27">
        <w:rPr>
          <w:sz w:val="28"/>
          <w:szCs w:val="28"/>
        </w:rPr>
        <w:t>є</w:t>
      </w:r>
      <w:r w:rsidRPr="00702C27">
        <w:rPr>
          <w:spacing w:val="-5"/>
          <w:sz w:val="28"/>
          <w:szCs w:val="28"/>
        </w:rPr>
        <w:t xml:space="preserve"> </w:t>
      </w:r>
      <w:r w:rsidRPr="00702C27">
        <w:rPr>
          <w:i/>
          <w:sz w:val="28"/>
          <w:szCs w:val="28"/>
        </w:rPr>
        <w:t>подорожі</w:t>
      </w:r>
      <w:r w:rsidRPr="00702C27">
        <w:rPr>
          <w:i/>
          <w:spacing w:val="-12"/>
          <w:sz w:val="28"/>
          <w:szCs w:val="28"/>
        </w:rPr>
        <w:t xml:space="preserve"> </w:t>
      </w:r>
      <w:r w:rsidRPr="00702C27">
        <w:rPr>
          <w:i/>
          <w:sz w:val="28"/>
          <w:szCs w:val="28"/>
        </w:rPr>
        <w:t>/</w:t>
      </w:r>
      <w:r w:rsidRPr="00702C27">
        <w:rPr>
          <w:i/>
          <w:spacing w:val="-19"/>
          <w:sz w:val="28"/>
          <w:szCs w:val="28"/>
        </w:rPr>
        <w:t xml:space="preserve"> </w:t>
      </w:r>
      <w:r w:rsidRPr="00702C27">
        <w:rPr>
          <w:i/>
          <w:sz w:val="28"/>
          <w:szCs w:val="28"/>
        </w:rPr>
        <w:t>реабілітація</w:t>
      </w:r>
      <w:r w:rsidRPr="00702C27">
        <w:rPr>
          <w:i/>
          <w:spacing w:val="-67"/>
          <w:sz w:val="28"/>
          <w:szCs w:val="28"/>
        </w:rPr>
        <w:t xml:space="preserve"> </w:t>
      </w:r>
      <w:r w:rsidRPr="00702C27">
        <w:rPr>
          <w:i/>
          <w:sz w:val="28"/>
          <w:szCs w:val="28"/>
        </w:rPr>
        <w:t>за кордоном</w:t>
      </w:r>
      <w:r w:rsidRPr="00702C27">
        <w:rPr>
          <w:sz w:val="28"/>
          <w:szCs w:val="28"/>
        </w:rPr>
        <w:t>; 9 разів (13,4%), що вивчення ІМ потрібне для</w:t>
      </w:r>
      <w:r w:rsidRPr="00702C27">
        <w:rPr>
          <w:spacing w:val="1"/>
          <w:sz w:val="28"/>
          <w:szCs w:val="28"/>
        </w:rPr>
        <w:t xml:space="preserve"> </w:t>
      </w:r>
      <w:r w:rsidRPr="00702C27">
        <w:rPr>
          <w:i/>
          <w:sz w:val="28"/>
          <w:szCs w:val="28"/>
        </w:rPr>
        <w:t>читання книг і</w:t>
      </w:r>
      <w:r w:rsidRPr="00702C27">
        <w:rPr>
          <w:i/>
          <w:spacing w:val="1"/>
          <w:sz w:val="28"/>
          <w:szCs w:val="28"/>
        </w:rPr>
        <w:t xml:space="preserve"> </w:t>
      </w:r>
      <w:r w:rsidRPr="00702C27">
        <w:rPr>
          <w:i/>
          <w:sz w:val="28"/>
          <w:szCs w:val="28"/>
        </w:rPr>
        <w:t>перегляду фільмів</w:t>
      </w:r>
      <w:r w:rsidRPr="00702C27">
        <w:rPr>
          <w:sz w:val="28"/>
          <w:szCs w:val="28"/>
        </w:rPr>
        <w:t xml:space="preserve">; 7 разів (10,5%), що метою вивчення ІМ є </w:t>
      </w:r>
      <w:r w:rsidRPr="00702C27">
        <w:rPr>
          <w:i/>
          <w:sz w:val="28"/>
          <w:szCs w:val="28"/>
        </w:rPr>
        <w:t>потенційне онлайн</w:t>
      </w:r>
      <w:r w:rsidRPr="00702C27">
        <w:rPr>
          <w:i/>
          <w:spacing w:val="1"/>
          <w:sz w:val="28"/>
          <w:szCs w:val="28"/>
        </w:rPr>
        <w:t xml:space="preserve"> </w:t>
      </w:r>
      <w:r w:rsidRPr="00702C27">
        <w:rPr>
          <w:i/>
          <w:sz w:val="28"/>
          <w:szCs w:val="28"/>
        </w:rPr>
        <w:t>працевлаштування в іноземних компаніях</w:t>
      </w:r>
      <w:r w:rsidRPr="00702C27">
        <w:rPr>
          <w:sz w:val="28"/>
          <w:szCs w:val="28"/>
        </w:rPr>
        <w:t>; 7 разів (10,5%), що вони могли б</w:t>
      </w:r>
      <w:r w:rsidRPr="00702C27">
        <w:rPr>
          <w:spacing w:val="1"/>
          <w:sz w:val="28"/>
          <w:szCs w:val="28"/>
        </w:rPr>
        <w:t xml:space="preserve"> </w:t>
      </w:r>
      <w:r w:rsidRPr="00702C27">
        <w:rPr>
          <w:i/>
          <w:sz w:val="28"/>
          <w:szCs w:val="28"/>
        </w:rPr>
        <w:t>навчатись за</w:t>
      </w:r>
      <w:r w:rsidRPr="00702C27">
        <w:rPr>
          <w:i/>
          <w:spacing w:val="2"/>
          <w:sz w:val="28"/>
          <w:szCs w:val="28"/>
        </w:rPr>
        <w:t xml:space="preserve"> </w:t>
      </w:r>
      <w:r w:rsidRPr="00702C27">
        <w:rPr>
          <w:i/>
          <w:sz w:val="28"/>
          <w:szCs w:val="28"/>
        </w:rPr>
        <w:t>кордоном</w:t>
      </w:r>
      <w:r w:rsidRPr="00702C27">
        <w:rPr>
          <w:i/>
          <w:spacing w:val="-2"/>
          <w:sz w:val="28"/>
          <w:szCs w:val="28"/>
        </w:rPr>
        <w:t xml:space="preserve"> </w:t>
      </w:r>
      <w:r w:rsidRPr="00702C27">
        <w:rPr>
          <w:sz w:val="28"/>
          <w:szCs w:val="28"/>
        </w:rPr>
        <w:t>чи</w:t>
      </w:r>
      <w:r w:rsidRPr="00702C27">
        <w:rPr>
          <w:spacing w:val="-7"/>
          <w:sz w:val="28"/>
          <w:szCs w:val="28"/>
        </w:rPr>
        <w:t xml:space="preserve"> </w:t>
      </w:r>
      <w:r w:rsidRPr="00702C27">
        <w:rPr>
          <w:i/>
          <w:sz w:val="28"/>
          <w:szCs w:val="28"/>
        </w:rPr>
        <w:t>працювати,</w:t>
      </w:r>
      <w:r w:rsidRPr="00702C27">
        <w:rPr>
          <w:i/>
          <w:spacing w:val="-6"/>
          <w:sz w:val="28"/>
          <w:szCs w:val="28"/>
        </w:rPr>
        <w:t xml:space="preserve"> </w:t>
      </w:r>
      <w:r w:rsidRPr="00702C27">
        <w:rPr>
          <w:i/>
          <w:sz w:val="28"/>
          <w:szCs w:val="28"/>
        </w:rPr>
        <w:t>використовуючи</w:t>
      </w:r>
      <w:r w:rsidRPr="00702C27">
        <w:rPr>
          <w:i/>
          <w:spacing w:val="2"/>
          <w:sz w:val="28"/>
          <w:szCs w:val="28"/>
        </w:rPr>
        <w:t xml:space="preserve"> </w:t>
      </w:r>
      <w:r w:rsidRPr="00702C27">
        <w:rPr>
          <w:i/>
          <w:sz w:val="28"/>
          <w:szCs w:val="28"/>
        </w:rPr>
        <w:t>ІМ</w:t>
      </w:r>
      <w:r w:rsidRPr="00702C27">
        <w:rPr>
          <w:sz w:val="28"/>
          <w:szCs w:val="28"/>
        </w:rPr>
        <w:t>;</w:t>
      </w:r>
      <w:r w:rsidRPr="00702C27">
        <w:rPr>
          <w:spacing w:val="-14"/>
          <w:sz w:val="28"/>
          <w:szCs w:val="28"/>
        </w:rPr>
        <w:t xml:space="preserve"> </w:t>
      </w:r>
      <w:r w:rsidRPr="00702C27">
        <w:rPr>
          <w:sz w:val="28"/>
          <w:szCs w:val="28"/>
        </w:rPr>
        <w:t>та</w:t>
      </w:r>
      <w:r w:rsidRPr="00702C27">
        <w:rPr>
          <w:spacing w:val="-3"/>
          <w:sz w:val="28"/>
          <w:szCs w:val="28"/>
        </w:rPr>
        <w:t xml:space="preserve"> </w:t>
      </w:r>
      <w:r w:rsidRPr="00702C27">
        <w:rPr>
          <w:sz w:val="28"/>
          <w:szCs w:val="28"/>
        </w:rPr>
        <w:t>1</w:t>
      </w:r>
      <w:r w:rsidRPr="00702C27">
        <w:rPr>
          <w:spacing w:val="2"/>
          <w:sz w:val="28"/>
          <w:szCs w:val="28"/>
        </w:rPr>
        <w:t xml:space="preserve"> </w:t>
      </w:r>
      <w:r w:rsidRPr="00702C27">
        <w:rPr>
          <w:sz w:val="28"/>
          <w:szCs w:val="28"/>
        </w:rPr>
        <w:t>раз</w:t>
      </w:r>
      <w:r w:rsidRPr="00702C27">
        <w:rPr>
          <w:spacing w:val="-5"/>
          <w:sz w:val="28"/>
          <w:szCs w:val="28"/>
        </w:rPr>
        <w:t xml:space="preserve"> </w:t>
      </w:r>
      <w:r w:rsidRPr="00702C27">
        <w:rPr>
          <w:sz w:val="28"/>
          <w:szCs w:val="28"/>
        </w:rPr>
        <w:t>(1,5%)</w:t>
      </w:r>
      <w:r w:rsidRPr="00702C27">
        <w:rPr>
          <w:spacing w:val="-5"/>
          <w:sz w:val="28"/>
          <w:szCs w:val="28"/>
        </w:rPr>
        <w:t xml:space="preserve"> </w:t>
      </w:r>
      <w:r w:rsidRPr="00702C27">
        <w:rPr>
          <w:sz w:val="28"/>
          <w:szCs w:val="28"/>
        </w:rPr>
        <w:t>–</w:t>
      </w:r>
      <w:r w:rsidRPr="00702C27">
        <w:rPr>
          <w:spacing w:val="4"/>
          <w:sz w:val="28"/>
          <w:szCs w:val="28"/>
        </w:rPr>
        <w:t xml:space="preserve"> </w:t>
      </w:r>
      <w:r w:rsidRPr="00702C27">
        <w:rPr>
          <w:sz w:val="28"/>
          <w:szCs w:val="28"/>
        </w:rPr>
        <w:t>що</w:t>
      </w:r>
      <w:r w:rsidRPr="00702C27">
        <w:rPr>
          <w:spacing w:val="-68"/>
          <w:sz w:val="28"/>
          <w:szCs w:val="28"/>
        </w:rPr>
        <w:t xml:space="preserve"> </w:t>
      </w:r>
      <w:r w:rsidRPr="00702C27">
        <w:rPr>
          <w:sz w:val="28"/>
          <w:szCs w:val="28"/>
        </w:rPr>
        <w:t>це</w:t>
      </w:r>
      <w:r w:rsidRPr="00702C27">
        <w:rPr>
          <w:spacing w:val="-1"/>
          <w:sz w:val="28"/>
          <w:szCs w:val="28"/>
        </w:rPr>
        <w:t xml:space="preserve"> </w:t>
      </w:r>
      <w:r w:rsidRPr="00702C27">
        <w:rPr>
          <w:i/>
          <w:sz w:val="28"/>
          <w:szCs w:val="28"/>
        </w:rPr>
        <w:t>корисне</w:t>
      </w:r>
      <w:r w:rsidRPr="00702C27">
        <w:rPr>
          <w:i/>
          <w:spacing w:val="-1"/>
          <w:sz w:val="28"/>
          <w:szCs w:val="28"/>
        </w:rPr>
        <w:t xml:space="preserve"> </w:t>
      </w:r>
      <w:r w:rsidRPr="00702C27">
        <w:rPr>
          <w:i/>
          <w:sz w:val="28"/>
          <w:szCs w:val="28"/>
        </w:rPr>
        <w:t>заняття</w:t>
      </w:r>
      <w:r w:rsidRPr="00702C27">
        <w:rPr>
          <w:i/>
          <w:spacing w:val="3"/>
          <w:sz w:val="28"/>
          <w:szCs w:val="28"/>
        </w:rPr>
        <w:t xml:space="preserve"> </w:t>
      </w:r>
      <w:r w:rsidRPr="00702C27">
        <w:rPr>
          <w:sz w:val="28"/>
          <w:szCs w:val="28"/>
        </w:rPr>
        <w:t>для</w:t>
      </w:r>
      <w:r w:rsidRPr="00702C27">
        <w:rPr>
          <w:spacing w:val="2"/>
          <w:sz w:val="28"/>
          <w:szCs w:val="28"/>
        </w:rPr>
        <w:t xml:space="preserve"> </w:t>
      </w:r>
      <w:r w:rsidRPr="00702C27">
        <w:rPr>
          <w:sz w:val="28"/>
          <w:szCs w:val="28"/>
        </w:rPr>
        <w:t>дитини;</w:t>
      </w:r>
    </w:p>
    <w:p w14:paraId="35B777A7" w14:textId="00E1DE98" w:rsidR="006E5C0C" w:rsidRPr="00702C27" w:rsidRDefault="006E5C0C">
      <w:pPr>
        <w:pStyle w:val="a9"/>
        <w:widowControl w:val="0"/>
        <w:numPr>
          <w:ilvl w:val="1"/>
          <w:numId w:val="23"/>
        </w:numPr>
        <w:tabs>
          <w:tab w:val="left" w:pos="2159"/>
        </w:tabs>
        <w:autoSpaceDE w:val="0"/>
        <w:autoSpaceDN w:val="0"/>
        <w:spacing w:after="0" w:line="360" w:lineRule="auto"/>
        <w:ind w:right="507" w:firstLine="706"/>
        <w:contextualSpacing w:val="0"/>
        <w:jc w:val="both"/>
        <w:rPr>
          <w:sz w:val="28"/>
          <w:szCs w:val="28"/>
        </w:rPr>
      </w:pPr>
      <w:r w:rsidRPr="00702C27">
        <w:rPr>
          <w:sz w:val="28"/>
          <w:szCs w:val="28"/>
        </w:rPr>
        <w:t>серед</w:t>
      </w:r>
      <w:r w:rsidRPr="00702C27">
        <w:rPr>
          <w:spacing w:val="1"/>
          <w:sz w:val="28"/>
          <w:szCs w:val="28"/>
        </w:rPr>
        <w:t xml:space="preserve"> </w:t>
      </w:r>
      <w:r w:rsidRPr="00702C27">
        <w:rPr>
          <w:sz w:val="28"/>
          <w:szCs w:val="28"/>
        </w:rPr>
        <w:t>складових</w:t>
      </w:r>
      <w:r w:rsidRPr="00702C27">
        <w:rPr>
          <w:spacing w:val="1"/>
          <w:sz w:val="28"/>
          <w:szCs w:val="28"/>
        </w:rPr>
        <w:t xml:space="preserve"> </w:t>
      </w:r>
      <w:r w:rsidRPr="00702C27">
        <w:rPr>
          <w:sz w:val="28"/>
          <w:szCs w:val="28"/>
        </w:rPr>
        <w:t>навчального</w:t>
      </w:r>
      <w:r w:rsidRPr="00702C27">
        <w:rPr>
          <w:spacing w:val="1"/>
          <w:sz w:val="28"/>
          <w:szCs w:val="28"/>
        </w:rPr>
        <w:t xml:space="preserve"> </w:t>
      </w:r>
      <w:r w:rsidRPr="00702C27">
        <w:rPr>
          <w:sz w:val="28"/>
          <w:szCs w:val="28"/>
        </w:rPr>
        <w:t>процесу,</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думку</w:t>
      </w:r>
      <w:r w:rsidRPr="00702C27">
        <w:rPr>
          <w:spacing w:val="1"/>
          <w:sz w:val="28"/>
          <w:szCs w:val="28"/>
        </w:rPr>
        <w:t xml:space="preserve"> </w:t>
      </w:r>
      <w:r w:rsidRPr="00702C27">
        <w:rPr>
          <w:sz w:val="28"/>
          <w:szCs w:val="28"/>
        </w:rPr>
        <w:t>батьків,</w:t>
      </w:r>
      <w:r w:rsidRPr="00702C27">
        <w:rPr>
          <w:spacing w:val="1"/>
          <w:sz w:val="28"/>
          <w:szCs w:val="28"/>
        </w:rPr>
        <w:t xml:space="preserve"> </w:t>
      </w:r>
      <w:r w:rsidRPr="00702C27">
        <w:rPr>
          <w:sz w:val="28"/>
          <w:szCs w:val="28"/>
        </w:rPr>
        <w:t>вимагають</w:t>
      </w:r>
      <w:r w:rsidRPr="00702C27">
        <w:rPr>
          <w:spacing w:val="1"/>
          <w:sz w:val="28"/>
          <w:szCs w:val="28"/>
        </w:rPr>
        <w:t xml:space="preserve"> </w:t>
      </w:r>
      <w:r w:rsidRPr="00702C27">
        <w:rPr>
          <w:sz w:val="28"/>
          <w:szCs w:val="28"/>
        </w:rPr>
        <w:t>вдосконалення,</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обрано:</w:t>
      </w:r>
      <w:r w:rsidRPr="00702C27">
        <w:rPr>
          <w:spacing w:val="1"/>
          <w:sz w:val="28"/>
          <w:szCs w:val="28"/>
        </w:rPr>
        <w:t xml:space="preserve"> </w:t>
      </w:r>
      <w:r w:rsidRPr="00702C27">
        <w:rPr>
          <w:i/>
          <w:sz w:val="28"/>
          <w:szCs w:val="28"/>
        </w:rPr>
        <w:t>методи</w:t>
      </w:r>
      <w:r w:rsidRPr="00702C27">
        <w:rPr>
          <w:i/>
          <w:spacing w:val="1"/>
          <w:sz w:val="28"/>
          <w:szCs w:val="28"/>
        </w:rPr>
        <w:t xml:space="preserve"> </w:t>
      </w:r>
      <w:r w:rsidRPr="00702C27">
        <w:rPr>
          <w:i/>
          <w:sz w:val="28"/>
          <w:szCs w:val="28"/>
        </w:rPr>
        <w:t>навчання</w:t>
      </w:r>
      <w:r w:rsidRPr="00702C27">
        <w:rPr>
          <w:i/>
          <w:spacing w:val="1"/>
          <w:sz w:val="28"/>
          <w:szCs w:val="28"/>
        </w:rPr>
        <w:t xml:space="preserve"> </w:t>
      </w:r>
      <w:r w:rsidRPr="00702C27">
        <w:rPr>
          <w:sz w:val="28"/>
          <w:szCs w:val="28"/>
        </w:rPr>
        <w:t>(23</w:t>
      </w:r>
      <w:r w:rsidRPr="00702C27">
        <w:rPr>
          <w:spacing w:val="1"/>
          <w:sz w:val="28"/>
          <w:szCs w:val="28"/>
        </w:rPr>
        <w:t xml:space="preserve"> </w:t>
      </w:r>
      <w:r w:rsidRPr="00702C27">
        <w:rPr>
          <w:sz w:val="28"/>
          <w:szCs w:val="28"/>
        </w:rPr>
        <w:t>рази</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46%),</w:t>
      </w:r>
      <w:r w:rsidRPr="00702C27">
        <w:rPr>
          <w:spacing w:val="1"/>
          <w:sz w:val="28"/>
          <w:szCs w:val="28"/>
        </w:rPr>
        <w:t xml:space="preserve"> </w:t>
      </w:r>
      <w:r w:rsidRPr="00702C27">
        <w:rPr>
          <w:i/>
          <w:sz w:val="28"/>
          <w:szCs w:val="28"/>
        </w:rPr>
        <w:t>кількість</w:t>
      </w:r>
      <w:r w:rsidRPr="00702C27">
        <w:rPr>
          <w:i/>
          <w:spacing w:val="1"/>
          <w:sz w:val="28"/>
          <w:szCs w:val="28"/>
        </w:rPr>
        <w:t xml:space="preserve"> </w:t>
      </w:r>
      <w:r w:rsidRPr="00702C27">
        <w:rPr>
          <w:i/>
          <w:sz w:val="28"/>
          <w:szCs w:val="28"/>
        </w:rPr>
        <w:t>годин</w:t>
      </w:r>
      <w:r w:rsidRPr="00702C27">
        <w:rPr>
          <w:i/>
          <w:spacing w:val="1"/>
          <w:sz w:val="28"/>
          <w:szCs w:val="28"/>
        </w:rPr>
        <w:t xml:space="preserve"> </w:t>
      </w:r>
      <w:r w:rsidRPr="00702C27">
        <w:rPr>
          <w:sz w:val="28"/>
          <w:szCs w:val="28"/>
        </w:rPr>
        <w:t>(12</w:t>
      </w:r>
      <w:r w:rsidRPr="00702C27">
        <w:rPr>
          <w:spacing w:val="1"/>
          <w:sz w:val="28"/>
          <w:szCs w:val="28"/>
        </w:rPr>
        <w:t xml:space="preserve"> </w:t>
      </w:r>
      <w:r w:rsidRPr="00702C27">
        <w:rPr>
          <w:sz w:val="28"/>
          <w:szCs w:val="28"/>
        </w:rPr>
        <w:t>разів</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24%),</w:t>
      </w:r>
      <w:r w:rsidRPr="00702C27">
        <w:rPr>
          <w:spacing w:val="1"/>
          <w:sz w:val="28"/>
          <w:szCs w:val="28"/>
        </w:rPr>
        <w:t xml:space="preserve"> </w:t>
      </w:r>
      <w:r w:rsidRPr="00702C27">
        <w:rPr>
          <w:i/>
          <w:sz w:val="28"/>
          <w:szCs w:val="28"/>
        </w:rPr>
        <w:t>підручники</w:t>
      </w:r>
      <w:r w:rsidRPr="00702C27">
        <w:rPr>
          <w:i/>
          <w:spacing w:val="1"/>
          <w:sz w:val="28"/>
          <w:szCs w:val="28"/>
        </w:rPr>
        <w:t xml:space="preserve"> </w:t>
      </w:r>
      <w:r w:rsidRPr="00702C27">
        <w:rPr>
          <w:sz w:val="28"/>
          <w:szCs w:val="28"/>
        </w:rPr>
        <w:t>(5</w:t>
      </w:r>
      <w:r w:rsidRPr="00702C27">
        <w:rPr>
          <w:spacing w:val="1"/>
          <w:sz w:val="28"/>
          <w:szCs w:val="28"/>
        </w:rPr>
        <w:t xml:space="preserve"> </w:t>
      </w:r>
      <w:r w:rsidRPr="00702C27">
        <w:rPr>
          <w:sz w:val="28"/>
          <w:szCs w:val="28"/>
        </w:rPr>
        <w:t>разів</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10%),</w:t>
      </w:r>
      <w:r w:rsidRPr="00702C27">
        <w:rPr>
          <w:spacing w:val="1"/>
          <w:sz w:val="28"/>
          <w:szCs w:val="28"/>
        </w:rPr>
        <w:t xml:space="preserve"> </w:t>
      </w:r>
      <w:r w:rsidRPr="00702C27">
        <w:rPr>
          <w:i/>
          <w:sz w:val="28"/>
          <w:szCs w:val="28"/>
        </w:rPr>
        <w:t>обладнання</w:t>
      </w:r>
      <w:r w:rsidRPr="00702C27">
        <w:rPr>
          <w:i/>
          <w:spacing w:val="1"/>
          <w:sz w:val="28"/>
          <w:szCs w:val="28"/>
        </w:rPr>
        <w:t xml:space="preserve"> </w:t>
      </w:r>
      <w:r w:rsidRPr="00702C27">
        <w:rPr>
          <w:i/>
          <w:sz w:val="28"/>
          <w:szCs w:val="28"/>
        </w:rPr>
        <w:t>середовища</w:t>
      </w:r>
      <w:r w:rsidRPr="00702C27">
        <w:rPr>
          <w:i/>
          <w:spacing w:val="5"/>
          <w:sz w:val="28"/>
          <w:szCs w:val="28"/>
        </w:rPr>
        <w:t xml:space="preserve"> </w:t>
      </w:r>
      <w:r w:rsidRPr="00702C27">
        <w:rPr>
          <w:sz w:val="28"/>
          <w:szCs w:val="28"/>
        </w:rPr>
        <w:t>(5</w:t>
      </w:r>
      <w:r w:rsidRPr="00702C27">
        <w:rPr>
          <w:spacing w:val="-4"/>
          <w:sz w:val="28"/>
          <w:szCs w:val="28"/>
        </w:rPr>
        <w:t xml:space="preserve"> </w:t>
      </w:r>
      <w:r w:rsidRPr="00702C27">
        <w:rPr>
          <w:sz w:val="28"/>
          <w:szCs w:val="28"/>
        </w:rPr>
        <w:t>разів</w:t>
      </w:r>
      <w:r w:rsidRPr="00702C27">
        <w:rPr>
          <w:spacing w:val="-3"/>
          <w:sz w:val="28"/>
          <w:szCs w:val="28"/>
        </w:rPr>
        <w:t xml:space="preserve"> </w:t>
      </w:r>
      <w:r w:rsidRPr="00702C27">
        <w:rPr>
          <w:sz w:val="28"/>
          <w:szCs w:val="28"/>
        </w:rPr>
        <w:t>/ 10%),</w:t>
      </w:r>
      <w:r w:rsidRPr="00702C27">
        <w:rPr>
          <w:spacing w:val="-3"/>
          <w:sz w:val="28"/>
          <w:szCs w:val="28"/>
        </w:rPr>
        <w:t xml:space="preserve"> </w:t>
      </w:r>
      <w:r w:rsidRPr="00702C27">
        <w:rPr>
          <w:i/>
          <w:sz w:val="28"/>
          <w:szCs w:val="28"/>
        </w:rPr>
        <w:t>місце</w:t>
      </w:r>
      <w:r w:rsidRPr="00702C27">
        <w:rPr>
          <w:i/>
          <w:spacing w:val="-2"/>
          <w:sz w:val="28"/>
          <w:szCs w:val="28"/>
        </w:rPr>
        <w:t xml:space="preserve"> </w:t>
      </w:r>
      <w:r w:rsidRPr="00702C27">
        <w:rPr>
          <w:i/>
          <w:sz w:val="28"/>
          <w:szCs w:val="28"/>
        </w:rPr>
        <w:t>навчання</w:t>
      </w:r>
      <w:r w:rsidRPr="00702C27">
        <w:rPr>
          <w:i/>
          <w:spacing w:val="1"/>
          <w:sz w:val="28"/>
          <w:szCs w:val="28"/>
        </w:rPr>
        <w:t xml:space="preserve"> </w:t>
      </w:r>
      <w:r w:rsidRPr="00702C27">
        <w:rPr>
          <w:sz w:val="28"/>
          <w:szCs w:val="28"/>
        </w:rPr>
        <w:t>(5</w:t>
      </w:r>
      <w:r w:rsidRPr="00702C27">
        <w:rPr>
          <w:spacing w:val="2"/>
          <w:sz w:val="28"/>
          <w:szCs w:val="28"/>
        </w:rPr>
        <w:t xml:space="preserve"> </w:t>
      </w:r>
      <w:r w:rsidRPr="00702C27">
        <w:rPr>
          <w:sz w:val="28"/>
          <w:szCs w:val="28"/>
        </w:rPr>
        <w:t>разів</w:t>
      </w:r>
      <w:r w:rsidRPr="00702C27">
        <w:rPr>
          <w:spacing w:val="-3"/>
          <w:sz w:val="28"/>
          <w:szCs w:val="28"/>
        </w:rPr>
        <w:t xml:space="preserve"> </w:t>
      </w:r>
      <w:r w:rsidRPr="00702C27">
        <w:rPr>
          <w:sz w:val="28"/>
          <w:szCs w:val="28"/>
        </w:rPr>
        <w:t>/ 10%).</w:t>
      </w:r>
    </w:p>
    <w:p w14:paraId="388175E5" w14:textId="77777777" w:rsidR="006E5C0C" w:rsidRPr="00702C27" w:rsidRDefault="006E5C0C" w:rsidP="00F25ED8">
      <w:pPr>
        <w:pStyle w:val="ad"/>
        <w:spacing w:after="0" w:line="360" w:lineRule="auto"/>
        <w:ind w:left="705" w:right="492"/>
        <w:jc w:val="center"/>
        <w:rPr>
          <w:sz w:val="28"/>
          <w:szCs w:val="28"/>
        </w:rPr>
      </w:pPr>
      <w:r w:rsidRPr="00702C27">
        <w:rPr>
          <w:sz w:val="28"/>
          <w:szCs w:val="28"/>
        </w:rPr>
        <w:t>Із</w:t>
      </w:r>
      <w:r w:rsidRPr="00702C27">
        <w:rPr>
          <w:spacing w:val="-7"/>
          <w:sz w:val="28"/>
          <w:szCs w:val="28"/>
        </w:rPr>
        <w:t xml:space="preserve"> </w:t>
      </w:r>
      <w:r w:rsidRPr="00702C27">
        <w:rPr>
          <w:sz w:val="28"/>
          <w:szCs w:val="28"/>
        </w:rPr>
        <w:t>проведеного</w:t>
      </w:r>
      <w:r w:rsidRPr="00702C27">
        <w:rPr>
          <w:spacing w:val="-7"/>
          <w:sz w:val="28"/>
          <w:szCs w:val="28"/>
        </w:rPr>
        <w:t xml:space="preserve"> </w:t>
      </w:r>
      <w:r w:rsidRPr="00702C27">
        <w:rPr>
          <w:sz w:val="28"/>
          <w:szCs w:val="28"/>
        </w:rPr>
        <w:t>анкетування</w:t>
      </w:r>
      <w:r w:rsidRPr="00702C27">
        <w:rPr>
          <w:spacing w:val="-3"/>
          <w:sz w:val="28"/>
          <w:szCs w:val="28"/>
        </w:rPr>
        <w:t xml:space="preserve"> </w:t>
      </w:r>
      <w:r w:rsidRPr="00702C27">
        <w:rPr>
          <w:sz w:val="28"/>
          <w:szCs w:val="28"/>
        </w:rPr>
        <w:t>можна</w:t>
      </w:r>
      <w:r w:rsidRPr="00702C27">
        <w:rPr>
          <w:spacing w:val="-5"/>
          <w:sz w:val="28"/>
          <w:szCs w:val="28"/>
        </w:rPr>
        <w:t xml:space="preserve"> </w:t>
      </w:r>
      <w:r w:rsidRPr="00702C27">
        <w:rPr>
          <w:sz w:val="28"/>
          <w:szCs w:val="28"/>
        </w:rPr>
        <w:t>зробити</w:t>
      </w:r>
      <w:r w:rsidRPr="00702C27">
        <w:rPr>
          <w:spacing w:val="-3"/>
          <w:sz w:val="28"/>
          <w:szCs w:val="28"/>
        </w:rPr>
        <w:t xml:space="preserve"> </w:t>
      </w:r>
      <w:r w:rsidRPr="00702C27">
        <w:rPr>
          <w:sz w:val="28"/>
          <w:szCs w:val="28"/>
        </w:rPr>
        <w:t>такі</w:t>
      </w:r>
      <w:r w:rsidRPr="00702C27">
        <w:rPr>
          <w:spacing w:val="-3"/>
          <w:sz w:val="28"/>
          <w:szCs w:val="28"/>
        </w:rPr>
        <w:t xml:space="preserve"> </w:t>
      </w:r>
      <w:r w:rsidRPr="00702C27">
        <w:rPr>
          <w:sz w:val="28"/>
          <w:szCs w:val="28"/>
        </w:rPr>
        <w:t>попередні</w:t>
      </w:r>
      <w:r w:rsidRPr="00702C27">
        <w:rPr>
          <w:spacing w:val="9"/>
          <w:sz w:val="28"/>
          <w:szCs w:val="28"/>
        </w:rPr>
        <w:t xml:space="preserve"> </w:t>
      </w:r>
      <w:r w:rsidRPr="00702C27">
        <w:rPr>
          <w:i/>
          <w:sz w:val="28"/>
          <w:szCs w:val="28"/>
        </w:rPr>
        <w:t>висновки</w:t>
      </w:r>
      <w:r w:rsidRPr="00702C27">
        <w:rPr>
          <w:sz w:val="28"/>
          <w:szCs w:val="28"/>
        </w:rPr>
        <w:t>:</w:t>
      </w:r>
    </w:p>
    <w:p w14:paraId="59949327" w14:textId="77777777" w:rsidR="006E5C0C" w:rsidRPr="00702C27" w:rsidRDefault="006E5C0C">
      <w:pPr>
        <w:pStyle w:val="a9"/>
        <w:widowControl w:val="0"/>
        <w:numPr>
          <w:ilvl w:val="1"/>
          <w:numId w:val="23"/>
        </w:numPr>
        <w:tabs>
          <w:tab w:val="left" w:pos="2159"/>
        </w:tabs>
        <w:autoSpaceDE w:val="0"/>
        <w:autoSpaceDN w:val="0"/>
        <w:spacing w:after="0" w:line="360" w:lineRule="auto"/>
        <w:ind w:right="511" w:firstLine="706"/>
        <w:contextualSpacing w:val="0"/>
        <w:jc w:val="both"/>
        <w:rPr>
          <w:sz w:val="28"/>
          <w:szCs w:val="28"/>
        </w:rPr>
      </w:pPr>
      <w:r w:rsidRPr="00702C27">
        <w:rPr>
          <w:sz w:val="28"/>
          <w:szCs w:val="28"/>
        </w:rPr>
        <w:t>більшість учнів з ДЦП навчається за індивідуальною формою та</w:t>
      </w:r>
      <w:r w:rsidRPr="00702C27">
        <w:rPr>
          <w:spacing w:val="1"/>
          <w:sz w:val="28"/>
          <w:szCs w:val="28"/>
        </w:rPr>
        <w:t xml:space="preserve"> </w:t>
      </w:r>
      <w:r w:rsidRPr="00702C27">
        <w:rPr>
          <w:sz w:val="28"/>
          <w:szCs w:val="28"/>
        </w:rPr>
        <w:lastRenderedPageBreak/>
        <w:t>вивчає</w:t>
      </w:r>
      <w:r w:rsidRPr="00702C27">
        <w:rPr>
          <w:spacing w:val="9"/>
          <w:sz w:val="28"/>
          <w:szCs w:val="28"/>
        </w:rPr>
        <w:t xml:space="preserve"> </w:t>
      </w:r>
      <w:r w:rsidRPr="00702C27">
        <w:rPr>
          <w:sz w:val="28"/>
          <w:szCs w:val="28"/>
        </w:rPr>
        <w:t>ІМ;</w:t>
      </w:r>
    </w:p>
    <w:p w14:paraId="33DE2B84" w14:textId="77777777" w:rsidR="006E5C0C" w:rsidRPr="00702C27" w:rsidRDefault="006E5C0C">
      <w:pPr>
        <w:pStyle w:val="a9"/>
        <w:widowControl w:val="0"/>
        <w:numPr>
          <w:ilvl w:val="1"/>
          <w:numId w:val="23"/>
        </w:numPr>
        <w:tabs>
          <w:tab w:val="left" w:pos="2159"/>
        </w:tabs>
        <w:autoSpaceDE w:val="0"/>
        <w:autoSpaceDN w:val="0"/>
        <w:spacing w:after="0" w:line="360" w:lineRule="auto"/>
        <w:ind w:right="516" w:firstLine="706"/>
        <w:contextualSpacing w:val="0"/>
        <w:jc w:val="both"/>
        <w:rPr>
          <w:sz w:val="28"/>
          <w:szCs w:val="28"/>
        </w:rPr>
      </w:pPr>
      <w:r w:rsidRPr="00702C27">
        <w:rPr>
          <w:sz w:val="28"/>
          <w:szCs w:val="28"/>
        </w:rPr>
        <w:t>їх</w:t>
      </w:r>
      <w:r w:rsidRPr="00702C27">
        <w:rPr>
          <w:spacing w:val="1"/>
          <w:sz w:val="28"/>
          <w:szCs w:val="28"/>
        </w:rPr>
        <w:t xml:space="preserve"> </w:t>
      </w:r>
      <w:r w:rsidRPr="00702C27">
        <w:rPr>
          <w:sz w:val="28"/>
          <w:szCs w:val="28"/>
        </w:rPr>
        <w:t>основними</w:t>
      </w:r>
      <w:r w:rsidRPr="00702C27">
        <w:rPr>
          <w:spacing w:val="1"/>
          <w:sz w:val="28"/>
          <w:szCs w:val="28"/>
        </w:rPr>
        <w:t xml:space="preserve"> </w:t>
      </w:r>
      <w:r w:rsidRPr="00702C27">
        <w:rPr>
          <w:sz w:val="28"/>
          <w:szCs w:val="28"/>
        </w:rPr>
        <w:t>цілями</w:t>
      </w:r>
      <w:r w:rsidRPr="00702C27">
        <w:rPr>
          <w:spacing w:val="1"/>
          <w:sz w:val="28"/>
          <w:szCs w:val="28"/>
        </w:rPr>
        <w:t xml:space="preserve"> </w:t>
      </w:r>
      <w:r w:rsidRPr="00702C27">
        <w:rPr>
          <w:sz w:val="28"/>
          <w:szCs w:val="28"/>
        </w:rPr>
        <w:t>вивчення</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є</w:t>
      </w:r>
      <w:r w:rsidRPr="00702C27">
        <w:rPr>
          <w:spacing w:val="1"/>
          <w:sz w:val="28"/>
          <w:szCs w:val="28"/>
        </w:rPr>
        <w:t xml:space="preserve"> </w:t>
      </w:r>
      <w:r w:rsidRPr="00702C27">
        <w:rPr>
          <w:sz w:val="28"/>
          <w:szCs w:val="28"/>
        </w:rPr>
        <w:t>можливість</w:t>
      </w:r>
      <w:r w:rsidRPr="00702C27">
        <w:rPr>
          <w:spacing w:val="1"/>
          <w:sz w:val="28"/>
          <w:szCs w:val="28"/>
        </w:rPr>
        <w:t xml:space="preserve"> </w:t>
      </w:r>
      <w:r w:rsidRPr="00702C27">
        <w:rPr>
          <w:sz w:val="28"/>
          <w:szCs w:val="28"/>
        </w:rPr>
        <w:t>дружити</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спілкуватися</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іноземцями,</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також</w:t>
      </w:r>
      <w:r w:rsidRPr="00702C27">
        <w:rPr>
          <w:spacing w:val="1"/>
          <w:sz w:val="28"/>
          <w:szCs w:val="28"/>
        </w:rPr>
        <w:t xml:space="preserve"> </w:t>
      </w:r>
      <w:r w:rsidRPr="00702C27">
        <w:rPr>
          <w:sz w:val="28"/>
          <w:szCs w:val="28"/>
        </w:rPr>
        <w:t>подорожувати</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реабілітуватися</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кордоном;</w:t>
      </w:r>
    </w:p>
    <w:p w14:paraId="6D383374" w14:textId="77777777" w:rsidR="006E5C0C" w:rsidRPr="00702C27" w:rsidRDefault="006E5C0C">
      <w:pPr>
        <w:pStyle w:val="a9"/>
        <w:widowControl w:val="0"/>
        <w:numPr>
          <w:ilvl w:val="1"/>
          <w:numId w:val="23"/>
        </w:numPr>
        <w:tabs>
          <w:tab w:val="left" w:pos="2159"/>
        </w:tabs>
        <w:autoSpaceDE w:val="0"/>
        <w:autoSpaceDN w:val="0"/>
        <w:spacing w:after="0" w:line="360" w:lineRule="auto"/>
        <w:ind w:right="515" w:firstLine="706"/>
        <w:contextualSpacing w:val="0"/>
        <w:jc w:val="both"/>
        <w:rPr>
          <w:sz w:val="28"/>
          <w:szCs w:val="28"/>
        </w:rPr>
      </w:pPr>
      <w:r w:rsidRPr="00702C27">
        <w:rPr>
          <w:sz w:val="28"/>
          <w:szCs w:val="28"/>
        </w:rPr>
        <w:t>найменш</w:t>
      </w:r>
      <w:r w:rsidRPr="00702C27">
        <w:rPr>
          <w:spacing w:val="-9"/>
          <w:sz w:val="28"/>
          <w:szCs w:val="28"/>
        </w:rPr>
        <w:t xml:space="preserve"> </w:t>
      </w:r>
      <w:r w:rsidRPr="00702C27">
        <w:rPr>
          <w:sz w:val="28"/>
          <w:szCs w:val="28"/>
        </w:rPr>
        <w:t>адаптованими</w:t>
      </w:r>
      <w:r w:rsidRPr="00702C27">
        <w:rPr>
          <w:spacing w:val="-8"/>
          <w:sz w:val="28"/>
          <w:szCs w:val="28"/>
        </w:rPr>
        <w:t xml:space="preserve"> </w:t>
      </w:r>
      <w:r w:rsidRPr="00702C27">
        <w:rPr>
          <w:sz w:val="28"/>
          <w:szCs w:val="28"/>
        </w:rPr>
        <w:t>до</w:t>
      </w:r>
      <w:r w:rsidRPr="00702C27">
        <w:rPr>
          <w:spacing w:val="-12"/>
          <w:sz w:val="28"/>
          <w:szCs w:val="28"/>
        </w:rPr>
        <w:t xml:space="preserve"> </w:t>
      </w:r>
      <w:r w:rsidRPr="00702C27">
        <w:rPr>
          <w:sz w:val="28"/>
          <w:szCs w:val="28"/>
        </w:rPr>
        <w:t>особливих</w:t>
      </w:r>
      <w:r w:rsidRPr="00702C27">
        <w:rPr>
          <w:spacing w:val="-12"/>
          <w:sz w:val="28"/>
          <w:szCs w:val="28"/>
        </w:rPr>
        <w:t xml:space="preserve"> </w:t>
      </w:r>
      <w:r w:rsidRPr="00702C27">
        <w:rPr>
          <w:sz w:val="28"/>
          <w:szCs w:val="28"/>
        </w:rPr>
        <w:t>освітніх</w:t>
      </w:r>
      <w:r w:rsidRPr="00702C27">
        <w:rPr>
          <w:spacing w:val="-12"/>
          <w:sz w:val="28"/>
          <w:szCs w:val="28"/>
        </w:rPr>
        <w:t xml:space="preserve"> </w:t>
      </w:r>
      <w:r w:rsidRPr="00702C27">
        <w:rPr>
          <w:sz w:val="28"/>
          <w:szCs w:val="28"/>
        </w:rPr>
        <w:t>потреб</w:t>
      </w:r>
      <w:r w:rsidRPr="00702C27">
        <w:rPr>
          <w:spacing w:val="-1"/>
          <w:sz w:val="28"/>
          <w:szCs w:val="28"/>
        </w:rPr>
        <w:t xml:space="preserve"> </w:t>
      </w:r>
      <w:r w:rsidRPr="00702C27">
        <w:rPr>
          <w:sz w:val="28"/>
          <w:szCs w:val="28"/>
        </w:rPr>
        <w:t>учнів</w:t>
      </w:r>
      <w:r w:rsidRPr="00702C27">
        <w:rPr>
          <w:spacing w:val="-5"/>
          <w:sz w:val="28"/>
          <w:szCs w:val="28"/>
        </w:rPr>
        <w:t xml:space="preserve"> </w:t>
      </w:r>
      <w:r w:rsidRPr="00702C27">
        <w:rPr>
          <w:sz w:val="28"/>
          <w:szCs w:val="28"/>
        </w:rPr>
        <w:t>з</w:t>
      </w:r>
      <w:r w:rsidRPr="00702C27">
        <w:rPr>
          <w:spacing w:val="-6"/>
          <w:sz w:val="28"/>
          <w:szCs w:val="28"/>
        </w:rPr>
        <w:t xml:space="preserve"> </w:t>
      </w:r>
      <w:r w:rsidRPr="00702C27">
        <w:rPr>
          <w:sz w:val="28"/>
          <w:szCs w:val="28"/>
        </w:rPr>
        <w:t>ДЦП</w:t>
      </w:r>
      <w:r w:rsidRPr="00702C27">
        <w:rPr>
          <w:spacing w:val="-16"/>
          <w:sz w:val="28"/>
          <w:szCs w:val="28"/>
        </w:rPr>
        <w:t xml:space="preserve"> </w:t>
      </w:r>
      <w:r w:rsidRPr="00702C27">
        <w:rPr>
          <w:sz w:val="28"/>
          <w:szCs w:val="28"/>
        </w:rPr>
        <w:t>є,</w:t>
      </w:r>
      <w:r w:rsidRPr="00702C27">
        <w:rPr>
          <w:spacing w:val="-68"/>
          <w:sz w:val="28"/>
          <w:szCs w:val="28"/>
        </w:rPr>
        <w:t xml:space="preserve"> </w:t>
      </w:r>
      <w:r w:rsidRPr="00702C27">
        <w:rPr>
          <w:spacing w:val="-1"/>
          <w:sz w:val="28"/>
          <w:szCs w:val="28"/>
        </w:rPr>
        <w:t>на</w:t>
      </w:r>
      <w:r w:rsidRPr="00702C27">
        <w:rPr>
          <w:spacing w:val="-15"/>
          <w:sz w:val="28"/>
          <w:szCs w:val="28"/>
        </w:rPr>
        <w:t xml:space="preserve"> </w:t>
      </w:r>
      <w:r w:rsidRPr="00702C27">
        <w:rPr>
          <w:spacing w:val="-1"/>
          <w:sz w:val="28"/>
          <w:szCs w:val="28"/>
        </w:rPr>
        <w:t>думку</w:t>
      </w:r>
      <w:r w:rsidRPr="00702C27">
        <w:rPr>
          <w:spacing w:val="-24"/>
          <w:sz w:val="28"/>
          <w:szCs w:val="28"/>
        </w:rPr>
        <w:t xml:space="preserve"> </w:t>
      </w:r>
      <w:r w:rsidRPr="00702C27">
        <w:rPr>
          <w:spacing w:val="-1"/>
          <w:sz w:val="28"/>
          <w:szCs w:val="28"/>
        </w:rPr>
        <w:t>батьків,</w:t>
      </w:r>
      <w:r w:rsidRPr="00702C27">
        <w:rPr>
          <w:spacing w:val="-12"/>
          <w:sz w:val="28"/>
          <w:szCs w:val="28"/>
        </w:rPr>
        <w:t xml:space="preserve"> </w:t>
      </w:r>
      <w:r w:rsidRPr="00702C27">
        <w:rPr>
          <w:spacing w:val="-1"/>
          <w:sz w:val="28"/>
          <w:szCs w:val="28"/>
        </w:rPr>
        <w:t>методи</w:t>
      </w:r>
      <w:r w:rsidRPr="00702C27">
        <w:rPr>
          <w:spacing w:val="-11"/>
          <w:sz w:val="28"/>
          <w:szCs w:val="28"/>
        </w:rPr>
        <w:t xml:space="preserve"> </w:t>
      </w:r>
      <w:r w:rsidRPr="00702C27">
        <w:rPr>
          <w:spacing w:val="-1"/>
          <w:sz w:val="28"/>
          <w:szCs w:val="28"/>
        </w:rPr>
        <w:t>навчання</w:t>
      </w:r>
      <w:r w:rsidRPr="00702C27">
        <w:rPr>
          <w:spacing w:val="-5"/>
          <w:sz w:val="28"/>
          <w:szCs w:val="28"/>
        </w:rPr>
        <w:t xml:space="preserve"> </w:t>
      </w:r>
      <w:r w:rsidRPr="00702C27">
        <w:rPr>
          <w:spacing w:val="-1"/>
          <w:sz w:val="28"/>
          <w:szCs w:val="28"/>
        </w:rPr>
        <w:t>ІМ</w:t>
      </w:r>
      <w:r w:rsidRPr="00702C27">
        <w:rPr>
          <w:spacing w:val="-11"/>
          <w:sz w:val="28"/>
          <w:szCs w:val="28"/>
        </w:rPr>
        <w:t xml:space="preserve"> </w:t>
      </w:r>
      <w:r w:rsidRPr="00702C27">
        <w:rPr>
          <w:spacing w:val="-1"/>
          <w:sz w:val="28"/>
          <w:szCs w:val="28"/>
        </w:rPr>
        <w:t>та</w:t>
      </w:r>
      <w:r w:rsidRPr="00702C27">
        <w:rPr>
          <w:spacing w:val="-15"/>
          <w:sz w:val="28"/>
          <w:szCs w:val="28"/>
        </w:rPr>
        <w:t xml:space="preserve"> </w:t>
      </w:r>
      <w:r w:rsidRPr="00702C27">
        <w:rPr>
          <w:spacing w:val="-1"/>
          <w:sz w:val="28"/>
          <w:szCs w:val="28"/>
        </w:rPr>
        <w:t>кількість</w:t>
      </w:r>
      <w:r w:rsidRPr="00702C27">
        <w:rPr>
          <w:spacing w:val="-11"/>
          <w:sz w:val="28"/>
          <w:szCs w:val="28"/>
        </w:rPr>
        <w:t xml:space="preserve"> </w:t>
      </w:r>
      <w:r w:rsidRPr="00702C27">
        <w:rPr>
          <w:sz w:val="28"/>
          <w:szCs w:val="28"/>
        </w:rPr>
        <w:t>навчального</w:t>
      </w:r>
      <w:r w:rsidRPr="00702C27">
        <w:rPr>
          <w:spacing w:val="-17"/>
          <w:sz w:val="28"/>
          <w:szCs w:val="28"/>
        </w:rPr>
        <w:t xml:space="preserve"> </w:t>
      </w:r>
      <w:r w:rsidRPr="00702C27">
        <w:rPr>
          <w:sz w:val="28"/>
          <w:szCs w:val="28"/>
        </w:rPr>
        <w:t>часу,</w:t>
      </w:r>
      <w:r w:rsidRPr="00702C27">
        <w:rPr>
          <w:spacing w:val="-12"/>
          <w:sz w:val="28"/>
          <w:szCs w:val="28"/>
        </w:rPr>
        <w:t xml:space="preserve"> </w:t>
      </w:r>
      <w:r w:rsidRPr="00702C27">
        <w:rPr>
          <w:sz w:val="28"/>
          <w:szCs w:val="28"/>
        </w:rPr>
        <w:t>відведеного</w:t>
      </w:r>
      <w:r w:rsidRPr="00702C27">
        <w:rPr>
          <w:spacing w:val="-67"/>
          <w:sz w:val="28"/>
          <w:szCs w:val="28"/>
        </w:rPr>
        <w:t xml:space="preserve"> </w:t>
      </w:r>
      <w:r w:rsidRPr="00702C27">
        <w:rPr>
          <w:sz w:val="28"/>
          <w:szCs w:val="28"/>
        </w:rPr>
        <w:t>на</w:t>
      </w:r>
      <w:r w:rsidRPr="00702C27">
        <w:rPr>
          <w:spacing w:val="-2"/>
          <w:sz w:val="28"/>
          <w:szCs w:val="28"/>
        </w:rPr>
        <w:t xml:space="preserve"> </w:t>
      </w:r>
      <w:r w:rsidRPr="00702C27">
        <w:rPr>
          <w:sz w:val="28"/>
          <w:szCs w:val="28"/>
        </w:rPr>
        <w:t>її</w:t>
      </w:r>
      <w:r w:rsidRPr="00702C27">
        <w:rPr>
          <w:spacing w:val="2"/>
          <w:sz w:val="28"/>
          <w:szCs w:val="28"/>
        </w:rPr>
        <w:t xml:space="preserve"> </w:t>
      </w:r>
      <w:r w:rsidRPr="00702C27">
        <w:rPr>
          <w:sz w:val="28"/>
          <w:szCs w:val="28"/>
        </w:rPr>
        <w:t>вивчення.</w:t>
      </w:r>
    </w:p>
    <w:p w14:paraId="40120414" w14:textId="7DBA3810" w:rsidR="006E5C0C" w:rsidRPr="00702C27" w:rsidRDefault="006E5C0C" w:rsidP="00F25ED8">
      <w:pPr>
        <w:pStyle w:val="ad"/>
        <w:spacing w:after="0" w:line="360" w:lineRule="auto"/>
        <w:ind w:left="739" w:right="498" w:firstLine="706"/>
        <w:jc w:val="both"/>
        <w:rPr>
          <w:sz w:val="28"/>
          <w:szCs w:val="28"/>
        </w:rPr>
      </w:pPr>
      <w:r w:rsidRPr="00702C27">
        <w:rPr>
          <w:sz w:val="28"/>
          <w:szCs w:val="28"/>
        </w:rPr>
        <w:t>За результатами заповнення вступної анкети для учнів було з'ясовано, що</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9</w:t>
      </w:r>
      <w:r w:rsidRPr="00702C27">
        <w:rPr>
          <w:spacing w:val="1"/>
          <w:sz w:val="28"/>
          <w:szCs w:val="28"/>
        </w:rPr>
        <w:t xml:space="preserve"> </w:t>
      </w:r>
      <w:r w:rsidRPr="00702C27">
        <w:rPr>
          <w:sz w:val="28"/>
          <w:szCs w:val="28"/>
        </w:rPr>
        <w:t>старшокласників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ДЦП</w:t>
      </w:r>
      <w:r w:rsidRPr="00702C27">
        <w:rPr>
          <w:spacing w:val="1"/>
          <w:sz w:val="28"/>
          <w:szCs w:val="28"/>
        </w:rPr>
        <w:t xml:space="preserve"> </w:t>
      </w:r>
      <w:r w:rsidRPr="00702C27">
        <w:rPr>
          <w:sz w:val="28"/>
          <w:szCs w:val="28"/>
        </w:rPr>
        <w:t>двоє</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ніколи</w:t>
      </w:r>
      <w:r w:rsidRPr="00702C27">
        <w:rPr>
          <w:spacing w:val="1"/>
          <w:sz w:val="28"/>
          <w:szCs w:val="28"/>
        </w:rPr>
        <w:t xml:space="preserve"> </w:t>
      </w:r>
      <w:r w:rsidRPr="00702C27">
        <w:rPr>
          <w:sz w:val="28"/>
          <w:szCs w:val="28"/>
        </w:rPr>
        <w:t>не</w:t>
      </w:r>
      <w:r w:rsidRPr="00702C27">
        <w:rPr>
          <w:spacing w:val="1"/>
          <w:sz w:val="28"/>
          <w:szCs w:val="28"/>
        </w:rPr>
        <w:t xml:space="preserve"> </w:t>
      </w:r>
      <w:r w:rsidRPr="00702C27">
        <w:rPr>
          <w:sz w:val="28"/>
          <w:szCs w:val="28"/>
        </w:rPr>
        <w:t>вивчали</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зв'язку</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інтелектуальними порушеннями. Решта вивчали ІМ у школі протягом 5-7 років.</w:t>
      </w:r>
      <w:r w:rsidRPr="00702C27">
        <w:rPr>
          <w:spacing w:val="-67"/>
          <w:sz w:val="28"/>
          <w:szCs w:val="28"/>
        </w:rPr>
        <w:t xml:space="preserve"> </w:t>
      </w:r>
      <w:r w:rsidRPr="00702C27">
        <w:rPr>
          <w:sz w:val="28"/>
          <w:szCs w:val="28"/>
        </w:rPr>
        <w:t>Ці</w:t>
      </w:r>
      <w:r w:rsidRPr="00702C27">
        <w:rPr>
          <w:spacing w:val="1"/>
          <w:sz w:val="28"/>
          <w:szCs w:val="28"/>
        </w:rPr>
        <w:t xml:space="preserve"> </w:t>
      </w:r>
      <w:r w:rsidRPr="00702C27">
        <w:rPr>
          <w:sz w:val="28"/>
          <w:szCs w:val="28"/>
        </w:rPr>
        <w:t>учні</w:t>
      </w:r>
      <w:r w:rsidRPr="00702C27">
        <w:rPr>
          <w:spacing w:val="1"/>
          <w:sz w:val="28"/>
          <w:szCs w:val="28"/>
        </w:rPr>
        <w:t xml:space="preserve"> </w:t>
      </w:r>
      <w:r w:rsidRPr="00702C27">
        <w:rPr>
          <w:sz w:val="28"/>
          <w:szCs w:val="28"/>
        </w:rPr>
        <w:t>самостійно</w:t>
      </w:r>
      <w:r w:rsidRPr="00702C27">
        <w:rPr>
          <w:spacing w:val="1"/>
          <w:sz w:val="28"/>
          <w:szCs w:val="28"/>
        </w:rPr>
        <w:t xml:space="preserve"> </w:t>
      </w:r>
      <w:r w:rsidRPr="00702C27">
        <w:rPr>
          <w:sz w:val="28"/>
          <w:szCs w:val="28"/>
        </w:rPr>
        <w:t>виконали</w:t>
      </w:r>
      <w:r w:rsidRPr="00702C27">
        <w:rPr>
          <w:spacing w:val="1"/>
          <w:sz w:val="28"/>
          <w:szCs w:val="28"/>
        </w:rPr>
        <w:t xml:space="preserve"> </w:t>
      </w:r>
      <w:r w:rsidRPr="00702C27">
        <w:rPr>
          <w:sz w:val="28"/>
          <w:szCs w:val="28"/>
        </w:rPr>
        <w:t>Кембридзький</w:t>
      </w:r>
      <w:r w:rsidRPr="00702C27">
        <w:rPr>
          <w:spacing w:val="1"/>
          <w:sz w:val="28"/>
          <w:szCs w:val="28"/>
        </w:rPr>
        <w:t xml:space="preserve"> </w:t>
      </w:r>
      <w:r w:rsidRPr="00702C27">
        <w:rPr>
          <w:sz w:val="28"/>
          <w:szCs w:val="28"/>
        </w:rPr>
        <w:t>лексико-граматичний</w:t>
      </w:r>
      <w:r w:rsidRPr="00702C27">
        <w:rPr>
          <w:spacing w:val="1"/>
          <w:sz w:val="28"/>
          <w:szCs w:val="28"/>
        </w:rPr>
        <w:t xml:space="preserve"> </w:t>
      </w:r>
      <w:r w:rsidRPr="00702C27">
        <w:rPr>
          <w:sz w:val="28"/>
          <w:szCs w:val="28"/>
        </w:rPr>
        <w:t>он-лайн</w:t>
      </w:r>
      <w:r w:rsidRPr="00702C27">
        <w:rPr>
          <w:spacing w:val="1"/>
          <w:sz w:val="28"/>
          <w:szCs w:val="28"/>
        </w:rPr>
        <w:t xml:space="preserve"> </w:t>
      </w:r>
      <w:r w:rsidRPr="00702C27">
        <w:rPr>
          <w:sz w:val="28"/>
          <w:szCs w:val="28"/>
        </w:rPr>
        <w:t>тестз</w:t>
      </w:r>
      <w:r w:rsidRPr="00702C27">
        <w:rPr>
          <w:spacing w:val="1"/>
          <w:sz w:val="28"/>
          <w:szCs w:val="28"/>
        </w:rPr>
        <w:t xml:space="preserve"> </w:t>
      </w:r>
      <w:r w:rsidRPr="00702C27">
        <w:rPr>
          <w:sz w:val="28"/>
          <w:szCs w:val="28"/>
        </w:rPr>
        <w:t>метою</w:t>
      </w:r>
      <w:r w:rsidRPr="00702C27">
        <w:rPr>
          <w:spacing w:val="1"/>
          <w:sz w:val="28"/>
          <w:szCs w:val="28"/>
        </w:rPr>
        <w:t xml:space="preserve"> </w:t>
      </w:r>
      <w:r w:rsidRPr="00702C27">
        <w:rPr>
          <w:sz w:val="28"/>
          <w:szCs w:val="28"/>
        </w:rPr>
        <w:t>виявлення</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рівня</w:t>
      </w:r>
      <w:r w:rsidRPr="00702C27">
        <w:rPr>
          <w:spacing w:val="1"/>
          <w:sz w:val="28"/>
          <w:szCs w:val="28"/>
        </w:rPr>
        <w:t xml:space="preserve"> </w:t>
      </w:r>
      <w:r w:rsidRPr="00702C27">
        <w:rPr>
          <w:sz w:val="28"/>
          <w:szCs w:val="28"/>
        </w:rPr>
        <w:t>володіння</w:t>
      </w:r>
      <w:r w:rsidRPr="00702C27">
        <w:rPr>
          <w:spacing w:val="1"/>
          <w:sz w:val="28"/>
          <w:szCs w:val="28"/>
        </w:rPr>
        <w:t xml:space="preserve"> </w:t>
      </w:r>
      <w:r w:rsidRPr="00702C27">
        <w:rPr>
          <w:sz w:val="28"/>
          <w:szCs w:val="28"/>
        </w:rPr>
        <w:t>мовою.</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показали</w:t>
      </w:r>
      <w:r w:rsidRPr="00702C27">
        <w:rPr>
          <w:spacing w:val="1"/>
          <w:sz w:val="28"/>
          <w:szCs w:val="28"/>
        </w:rPr>
        <w:t xml:space="preserve"> </w:t>
      </w:r>
      <w:r w:rsidRPr="00702C27">
        <w:rPr>
          <w:sz w:val="28"/>
          <w:szCs w:val="28"/>
        </w:rPr>
        <w:t>його</w:t>
      </w:r>
      <w:r w:rsidRPr="00702C27">
        <w:rPr>
          <w:spacing w:val="1"/>
          <w:sz w:val="28"/>
          <w:szCs w:val="28"/>
        </w:rPr>
        <w:t xml:space="preserve"> </w:t>
      </w:r>
      <w:r w:rsidRPr="00702C27">
        <w:rPr>
          <w:sz w:val="28"/>
          <w:szCs w:val="28"/>
        </w:rPr>
        <w:t>результати, 50% учнів з ДЦП знаходились на рівні, нижчому за А1, а 50% – на</w:t>
      </w:r>
      <w:r w:rsidRPr="00702C27">
        <w:rPr>
          <w:spacing w:val="1"/>
          <w:sz w:val="28"/>
          <w:szCs w:val="28"/>
        </w:rPr>
        <w:t xml:space="preserve"> </w:t>
      </w:r>
      <w:r w:rsidRPr="00702C27">
        <w:rPr>
          <w:spacing w:val="-1"/>
          <w:sz w:val="28"/>
          <w:szCs w:val="28"/>
        </w:rPr>
        <w:t>рівні</w:t>
      </w:r>
      <w:r w:rsidRPr="00702C27">
        <w:rPr>
          <w:spacing w:val="-12"/>
          <w:sz w:val="28"/>
          <w:szCs w:val="28"/>
        </w:rPr>
        <w:t xml:space="preserve"> </w:t>
      </w:r>
      <w:r w:rsidRPr="00702C27">
        <w:rPr>
          <w:spacing w:val="-1"/>
          <w:sz w:val="28"/>
          <w:szCs w:val="28"/>
        </w:rPr>
        <w:t>А1+,</w:t>
      </w:r>
      <w:r w:rsidRPr="00702C27">
        <w:rPr>
          <w:spacing w:val="-17"/>
          <w:sz w:val="28"/>
          <w:szCs w:val="28"/>
        </w:rPr>
        <w:t xml:space="preserve"> </w:t>
      </w:r>
      <w:r w:rsidRPr="00702C27">
        <w:rPr>
          <w:spacing w:val="-1"/>
          <w:sz w:val="28"/>
          <w:szCs w:val="28"/>
        </w:rPr>
        <w:t>що</w:t>
      </w:r>
      <w:r w:rsidRPr="00702C27">
        <w:rPr>
          <w:spacing w:val="-16"/>
          <w:sz w:val="28"/>
          <w:szCs w:val="28"/>
        </w:rPr>
        <w:t xml:space="preserve"> </w:t>
      </w:r>
      <w:r w:rsidRPr="00702C27">
        <w:rPr>
          <w:spacing w:val="-1"/>
          <w:sz w:val="28"/>
          <w:szCs w:val="28"/>
        </w:rPr>
        <w:t>свідчить</w:t>
      </w:r>
      <w:r w:rsidRPr="00702C27">
        <w:rPr>
          <w:spacing w:val="-11"/>
          <w:sz w:val="28"/>
          <w:szCs w:val="28"/>
        </w:rPr>
        <w:t xml:space="preserve"> </w:t>
      </w:r>
      <w:r w:rsidRPr="00702C27">
        <w:rPr>
          <w:spacing w:val="-1"/>
          <w:sz w:val="28"/>
          <w:szCs w:val="28"/>
        </w:rPr>
        <w:t>про</w:t>
      </w:r>
      <w:r w:rsidRPr="00702C27">
        <w:rPr>
          <w:spacing w:val="-16"/>
          <w:sz w:val="28"/>
          <w:szCs w:val="28"/>
        </w:rPr>
        <w:t xml:space="preserve"> </w:t>
      </w:r>
      <w:r w:rsidRPr="00702C27">
        <w:rPr>
          <w:spacing w:val="-1"/>
          <w:sz w:val="28"/>
          <w:szCs w:val="28"/>
        </w:rPr>
        <w:t>недостатню</w:t>
      </w:r>
      <w:r w:rsidRPr="00702C27">
        <w:rPr>
          <w:spacing w:val="-12"/>
          <w:sz w:val="28"/>
          <w:szCs w:val="28"/>
        </w:rPr>
        <w:t xml:space="preserve"> </w:t>
      </w:r>
      <w:r w:rsidRPr="00702C27">
        <w:rPr>
          <w:spacing w:val="-1"/>
          <w:sz w:val="28"/>
          <w:szCs w:val="28"/>
        </w:rPr>
        <w:t>результативність</w:t>
      </w:r>
      <w:r w:rsidRPr="00702C27">
        <w:rPr>
          <w:spacing w:val="-11"/>
          <w:sz w:val="28"/>
          <w:szCs w:val="28"/>
        </w:rPr>
        <w:t xml:space="preserve"> </w:t>
      </w:r>
      <w:r w:rsidRPr="00702C27">
        <w:rPr>
          <w:spacing w:val="-1"/>
          <w:sz w:val="28"/>
          <w:szCs w:val="28"/>
        </w:rPr>
        <w:t>попереднього</w:t>
      </w:r>
      <w:r w:rsidRPr="00702C27">
        <w:rPr>
          <w:spacing w:val="-16"/>
          <w:sz w:val="28"/>
          <w:szCs w:val="28"/>
        </w:rPr>
        <w:t xml:space="preserve"> </w:t>
      </w:r>
      <w:r w:rsidRPr="00702C27">
        <w:rPr>
          <w:spacing w:val="-1"/>
          <w:sz w:val="28"/>
          <w:szCs w:val="28"/>
        </w:rPr>
        <w:t>навчання.</w:t>
      </w:r>
      <w:r w:rsidRPr="00702C27">
        <w:rPr>
          <w:spacing w:val="-68"/>
          <w:sz w:val="28"/>
          <w:szCs w:val="28"/>
        </w:rPr>
        <w:t xml:space="preserve"> </w:t>
      </w:r>
      <w:r w:rsidR="00702C27">
        <w:rPr>
          <w:spacing w:val="-68"/>
          <w:sz w:val="28"/>
          <w:szCs w:val="28"/>
        </w:rPr>
        <w:t xml:space="preserve">                    </w:t>
      </w:r>
      <w:r w:rsidRPr="00702C27">
        <w:rPr>
          <w:sz w:val="28"/>
          <w:szCs w:val="28"/>
        </w:rPr>
        <w:t>Для уточнення рівня володіння ІМ зі старшокласниками було проведено усну</w:t>
      </w:r>
      <w:r w:rsidRPr="00702C27">
        <w:rPr>
          <w:spacing w:val="1"/>
          <w:sz w:val="28"/>
          <w:szCs w:val="28"/>
        </w:rPr>
        <w:t xml:space="preserve"> </w:t>
      </w:r>
      <w:r w:rsidRPr="00702C27">
        <w:rPr>
          <w:sz w:val="28"/>
          <w:szCs w:val="28"/>
        </w:rPr>
        <w:t>співбесіду, протягом якої вони намагалися розповідати про себе та відповідати</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елементарні</w:t>
      </w:r>
      <w:r w:rsidRPr="00702C27">
        <w:rPr>
          <w:spacing w:val="1"/>
          <w:sz w:val="28"/>
          <w:szCs w:val="28"/>
        </w:rPr>
        <w:t xml:space="preserve"> </w:t>
      </w:r>
      <w:r w:rsidRPr="00702C27">
        <w:rPr>
          <w:sz w:val="28"/>
          <w:szCs w:val="28"/>
        </w:rPr>
        <w:t>запитання</w:t>
      </w:r>
      <w:r w:rsidRPr="00702C27">
        <w:rPr>
          <w:spacing w:val="1"/>
          <w:sz w:val="28"/>
          <w:szCs w:val="28"/>
        </w:rPr>
        <w:t xml:space="preserve"> </w:t>
      </w:r>
      <w:r w:rsidRPr="00702C27">
        <w:rPr>
          <w:sz w:val="28"/>
          <w:szCs w:val="28"/>
        </w:rPr>
        <w:t>англійською</w:t>
      </w:r>
      <w:r w:rsidRPr="00702C27">
        <w:rPr>
          <w:spacing w:val="1"/>
          <w:sz w:val="28"/>
          <w:szCs w:val="28"/>
        </w:rPr>
        <w:t xml:space="preserve"> </w:t>
      </w:r>
      <w:r w:rsidRPr="00702C27">
        <w:rPr>
          <w:sz w:val="28"/>
          <w:szCs w:val="28"/>
        </w:rPr>
        <w:t>мовою.</w:t>
      </w:r>
      <w:r w:rsidRPr="00702C27">
        <w:rPr>
          <w:spacing w:val="1"/>
          <w:sz w:val="28"/>
          <w:szCs w:val="28"/>
        </w:rPr>
        <w:t xml:space="preserve"> </w:t>
      </w:r>
      <w:r w:rsidRPr="00702C27">
        <w:rPr>
          <w:sz w:val="28"/>
          <w:szCs w:val="28"/>
        </w:rPr>
        <w:t>Її</w:t>
      </w:r>
      <w:r w:rsidRPr="00702C27">
        <w:rPr>
          <w:spacing w:val="1"/>
          <w:sz w:val="28"/>
          <w:szCs w:val="28"/>
        </w:rPr>
        <w:t xml:space="preserve"> </w:t>
      </w:r>
      <w:r w:rsidRPr="00702C27">
        <w:rPr>
          <w:sz w:val="28"/>
          <w:szCs w:val="28"/>
        </w:rPr>
        <w:t>результати</w:t>
      </w:r>
      <w:r w:rsidRPr="00702C27">
        <w:rPr>
          <w:spacing w:val="1"/>
          <w:sz w:val="28"/>
          <w:szCs w:val="28"/>
        </w:rPr>
        <w:t xml:space="preserve"> </w:t>
      </w:r>
      <w:r w:rsidRPr="00702C27">
        <w:rPr>
          <w:sz w:val="28"/>
          <w:szCs w:val="28"/>
        </w:rPr>
        <w:t>підтвердили</w:t>
      </w:r>
      <w:r w:rsidRPr="00702C27">
        <w:rPr>
          <w:spacing w:val="1"/>
          <w:sz w:val="28"/>
          <w:szCs w:val="28"/>
        </w:rPr>
        <w:t xml:space="preserve"> </w:t>
      </w:r>
      <w:r w:rsidRPr="00702C27">
        <w:rPr>
          <w:sz w:val="28"/>
          <w:szCs w:val="28"/>
        </w:rPr>
        <w:t>результати</w:t>
      </w:r>
      <w:r w:rsidRPr="00702C27">
        <w:rPr>
          <w:spacing w:val="1"/>
          <w:sz w:val="28"/>
          <w:szCs w:val="28"/>
        </w:rPr>
        <w:t xml:space="preserve"> </w:t>
      </w:r>
      <w:r w:rsidRPr="00702C27">
        <w:rPr>
          <w:sz w:val="28"/>
          <w:szCs w:val="28"/>
        </w:rPr>
        <w:t>тестування.</w:t>
      </w:r>
    </w:p>
    <w:p w14:paraId="620AAC01" w14:textId="64571244" w:rsidR="006E5C0C" w:rsidRPr="00702C27" w:rsidRDefault="006E5C0C" w:rsidP="00F25ED8">
      <w:pPr>
        <w:pStyle w:val="ad"/>
        <w:spacing w:after="0" w:line="360" w:lineRule="auto"/>
        <w:ind w:left="739" w:right="517" w:firstLine="706"/>
        <w:jc w:val="both"/>
        <w:rPr>
          <w:sz w:val="28"/>
          <w:szCs w:val="28"/>
        </w:rPr>
      </w:pPr>
      <w:r w:rsidRPr="00702C27">
        <w:rPr>
          <w:sz w:val="28"/>
          <w:szCs w:val="28"/>
        </w:rPr>
        <w:t xml:space="preserve">З метою виявлення </w:t>
      </w:r>
      <w:r w:rsidRPr="00702C27">
        <w:rPr>
          <w:i/>
          <w:sz w:val="28"/>
          <w:szCs w:val="28"/>
        </w:rPr>
        <w:t xml:space="preserve">потенційних можливостей </w:t>
      </w:r>
      <w:r w:rsidRPr="00702C27">
        <w:rPr>
          <w:sz w:val="28"/>
          <w:szCs w:val="28"/>
        </w:rPr>
        <w:t>учнів у вивченні ІМ було</w:t>
      </w:r>
      <w:r w:rsidRPr="00702C27">
        <w:rPr>
          <w:spacing w:val="1"/>
          <w:sz w:val="28"/>
          <w:szCs w:val="28"/>
        </w:rPr>
        <w:t xml:space="preserve"> </w:t>
      </w:r>
      <w:r w:rsidRPr="00702C27">
        <w:rPr>
          <w:sz w:val="28"/>
          <w:szCs w:val="28"/>
        </w:rPr>
        <w:t>розроблено</w:t>
      </w:r>
      <w:r w:rsidRPr="00702C27">
        <w:rPr>
          <w:spacing w:val="-9"/>
          <w:sz w:val="28"/>
          <w:szCs w:val="28"/>
        </w:rPr>
        <w:t xml:space="preserve"> </w:t>
      </w:r>
      <w:r w:rsidRPr="00702C27">
        <w:rPr>
          <w:sz w:val="28"/>
          <w:szCs w:val="28"/>
        </w:rPr>
        <w:t>і</w:t>
      </w:r>
      <w:r w:rsidRPr="00702C27">
        <w:rPr>
          <w:spacing w:val="-3"/>
          <w:sz w:val="28"/>
          <w:szCs w:val="28"/>
        </w:rPr>
        <w:t xml:space="preserve"> </w:t>
      </w:r>
      <w:r w:rsidRPr="00702C27">
        <w:rPr>
          <w:sz w:val="28"/>
          <w:szCs w:val="28"/>
        </w:rPr>
        <w:t>запроваджено</w:t>
      </w:r>
      <w:r w:rsidRPr="00702C27">
        <w:rPr>
          <w:spacing w:val="-8"/>
          <w:sz w:val="28"/>
          <w:szCs w:val="28"/>
        </w:rPr>
        <w:t xml:space="preserve"> </w:t>
      </w:r>
      <w:r w:rsidRPr="00702C27">
        <w:rPr>
          <w:sz w:val="28"/>
          <w:szCs w:val="28"/>
        </w:rPr>
        <w:t>тестування</w:t>
      </w:r>
      <w:r w:rsidRPr="00702C27">
        <w:rPr>
          <w:spacing w:val="-3"/>
          <w:sz w:val="28"/>
          <w:szCs w:val="28"/>
        </w:rPr>
        <w:t xml:space="preserve"> </w:t>
      </w:r>
      <w:r w:rsidRPr="00702C27">
        <w:rPr>
          <w:sz w:val="28"/>
          <w:szCs w:val="28"/>
        </w:rPr>
        <w:t>розвитку</w:t>
      </w:r>
      <w:r w:rsidRPr="00702C27">
        <w:rPr>
          <w:spacing w:val="-15"/>
          <w:sz w:val="28"/>
          <w:szCs w:val="28"/>
        </w:rPr>
        <w:t xml:space="preserve"> </w:t>
      </w:r>
      <w:r w:rsidRPr="00702C27">
        <w:rPr>
          <w:sz w:val="28"/>
          <w:szCs w:val="28"/>
        </w:rPr>
        <w:t>комунікативної</w:t>
      </w:r>
      <w:r w:rsidRPr="00702C27">
        <w:rPr>
          <w:spacing w:val="-3"/>
          <w:sz w:val="28"/>
          <w:szCs w:val="28"/>
        </w:rPr>
        <w:t xml:space="preserve"> </w:t>
      </w:r>
      <w:r w:rsidRPr="00702C27">
        <w:rPr>
          <w:sz w:val="28"/>
          <w:szCs w:val="28"/>
        </w:rPr>
        <w:t>компетентності</w:t>
      </w:r>
      <w:r w:rsidRPr="00702C27">
        <w:rPr>
          <w:spacing w:val="-68"/>
          <w:sz w:val="28"/>
          <w:szCs w:val="28"/>
        </w:rPr>
        <w:t xml:space="preserve"> </w:t>
      </w:r>
      <w:r w:rsidRPr="00702C27">
        <w:rPr>
          <w:spacing w:val="-1"/>
          <w:sz w:val="28"/>
          <w:szCs w:val="28"/>
        </w:rPr>
        <w:t>в</w:t>
      </w:r>
      <w:r w:rsidRPr="00702C27">
        <w:rPr>
          <w:spacing w:val="-4"/>
          <w:sz w:val="28"/>
          <w:szCs w:val="28"/>
        </w:rPr>
        <w:t xml:space="preserve"> </w:t>
      </w:r>
      <w:r w:rsidRPr="00702C27">
        <w:rPr>
          <w:spacing w:val="-1"/>
          <w:sz w:val="28"/>
          <w:szCs w:val="28"/>
        </w:rPr>
        <w:t>українській</w:t>
      </w:r>
      <w:r w:rsidRPr="00702C27">
        <w:rPr>
          <w:spacing w:val="-6"/>
          <w:sz w:val="28"/>
          <w:szCs w:val="28"/>
        </w:rPr>
        <w:t xml:space="preserve"> </w:t>
      </w:r>
      <w:r w:rsidRPr="00702C27">
        <w:rPr>
          <w:spacing w:val="-1"/>
          <w:sz w:val="28"/>
          <w:szCs w:val="28"/>
        </w:rPr>
        <w:t>мові</w:t>
      </w:r>
      <w:r w:rsidRPr="00702C27">
        <w:rPr>
          <w:spacing w:val="-6"/>
          <w:sz w:val="28"/>
          <w:szCs w:val="28"/>
        </w:rPr>
        <w:t xml:space="preserve"> </w:t>
      </w:r>
      <w:r w:rsidRPr="00702C27">
        <w:rPr>
          <w:spacing w:val="-1"/>
          <w:sz w:val="28"/>
          <w:szCs w:val="28"/>
        </w:rPr>
        <w:t>(оскільки</w:t>
      </w:r>
      <w:r w:rsidRPr="00702C27">
        <w:rPr>
          <w:spacing w:val="-5"/>
          <w:sz w:val="28"/>
          <w:szCs w:val="28"/>
        </w:rPr>
        <w:t xml:space="preserve"> </w:t>
      </w:r>
      <w:r w:rsidRPr="00702C27">
        <w:rPr>
          <w:sz w:val="28"/>
          <w:szCs w:val="28"/>
        </w:rPr>
        <w:t>значна</w:t>
      </w:r>
      <w:r w:rsidRPr="00702C27">
        <w:rPr>
          <w:spacing w:val="-9"/>
          <w:sz w:val="28"/>
          <w:szCs w:val="28"/>
        </w:rPr>
        <w:t xml:space="preserve"> </w:t>
      </w:r>
      <w:r w:rsidRPr="00702C27">
        <w:rPr>
          <w:sz w:val="28"/>
          <w:szCs w:val="28"/>
        </w:rPr>
        <w:t>частка</w:t>
      </w:r>
      <w:r w:rsidRPr="00702C27">
        <w:rPr>
          <w:spacing w:val="-3"/>
          <w:sz w:val="28"/>
          <w:szCs w:val="28"/>
        </w:rPr>
        <w:t xml:space="preserve"> </w:t>
      </w:r>
      <w:r w:rsidRPr="00702C27">
        <w:rPr>
          <w:sz w:val="28"/>
          <w:szCs w:val="28"/>
        </w:rPr>
        <w:t>учнів</w:t>
      </w:r>
      <w:r w:rsidRPr="00702C27">
        <w:rPr>
          <w:spacing w:val="-9"/>
          <w:sz w:val="28"/>
          <w:szCs w:val="28"/>
        </w:rPr>
        <w:t xml:space="preserve"> </w:t>
      </w:r>
      <w:r w:rsidRPr="00702C27">
        <w:rPr>
          <w:sz w:val="28"/>
          <w:szCs w:val="28"/>
        </w:rPr>
        <w:t>не</w:t>
      </w:r>
      <w:r w:rsidRPr="00702C27">
        <w:rPr>
          <w:spacing w:val="-9"/>
          <w:sz w:val="28"/>
          <w:szCs w:val="28"/>
        </w:rPr>
        <w:t xml:space="preserve"> </w:t>
      </w:r>
      <w:r w:rsidRPr="00702C27">
        <w:rPr>
          <w:sz w:val="28"/>
          <w:szCs w:val="28"/>
        </w:rPr>
        <w:t>вивчали</w:t>
      </w:r>
      <w:r w:rsidRPr="00702C27">
        <w:rPr>
          <w:spacing w:val="1"/>
          <w:sz w:val="28"/>
          <w:szCs w:val="28"/>
        </w:rPr>
        <w:t xml:space="preserve"> </w:t>
      </w:r>
      <w:r w:rsidRPr="00702C27">
        <w:rPr>
          <w:sz w:val="28"/>
          <w:szCs w:val="28"/>
        </w:rPr>
        <w:t>ІМ)</w:t>
      </w:r>
      <w:r w:rsidRPr="00702C27">
        <w:rPr>
          <w:spacing w:val="-7"/>
          <w:sz w:val="28"/>
          <w:szCs w:val="28"/>
        </w:rPr>
        <w:t xml:space="preserve"> </w:t>
      </w:r>
      <w:r w:rsidRPr="00702C27">
        <w:rPr>
          <w:sz w:val="28"/>
          <w:szCs w:val="28"/>
        </w:rPr>
        <w:t>і</w:t>
      </w:r>
      <w:r w:rsidRPr="00702C27">
        <w:rPr>
          <w:spacing w:val="-7"/>
          <w:sz w:val="28"/>
          <w:szCs w:val="28"/>
        </w:rPr>
        <w:t xml:space="preserve"> </w:t>
      </w:r>
      <w:r w:rsidRPr="00702C27">
        <w:rPr>
          <w:sz w:val="28"/>
          <w:szCs w:val="28"/>
        </w:rPr>
        <w:t>стану</w:t>
      </w:r>
      <w:r w:rsidRPr="00702C27">
        <w:rPr>
          <w:spacing w:val="-17"/>
          <w:sz w:val="28"/>
          <w:szCs w:val="28"/>
        </w:rPr>
        <w:t xml:space="preserve"> </w:t>
      </w:r>
      <w:r w:rsidRPr="00702C27">
        <w:rPr>
          <w:sz w:val="28"/>
          <w:szCs w:val="28"/>
        </w:rPr>
        <w:t>розвитку</w:t>
      </w:r>
      <w:r w:rsidRPr="00702C27">
        <w:rPr>
          <w:spacing w:val="-67"/>
          <w:sz w:val="28"/>
          <w:szCs w:val="28"/>
        </w:rPr>
        <w:t xml:space="preserve"> </w:t>
      </w:r>
      <w:r w:rsidRPr="00702C27">
        <w:rPr>
          <w:sz w:val="28"/>
          <w:szCs w:val="28"/>
        </w:rPr>
        <w:t>мислення.</w:t>
      </w:r>
      <w:r w:rsidRPr="00702C27">
        <w:rPr>
          <w:spacing w:val="3"/>
          <w:sz w:val="28"/>
          <w:szCs w:val="28"/>
        </w:rPr>
        <w:t xml:space="preserve"> </w:t>
      </w:r>
      <w:r w:rsidRPr="00702C27">
        <w:rPr>
          <w:sz w:val="28"/>
          <w:szCs w:val="28"/>
        </w:rPr>
        <w:t>Він</w:t>
      </w:r>
      <w:r w:rsidRPr="00702C27">
        <w:rPr>
          <w:spacing w:val="-5"/>
          <w:sz w:val="28"/>
          <w:szCs w:val="28"/>
        </w:rPr>
        <w:t xml:space="preserve"> </w:t>
      </w:r>
      <w:r w:rsidRPr="00702C27">
        <w:rPr>
          <w:sz w:val="28"/>
          <w:szCs w:val="28"/>
        </w:rPr>
        <w:t>складався</w:t>
      </w:r>
      <w:r w:rsidRPr="00702C27">
        <w:rPr>
          <w:spacing w:val="1"/>
          <w:sz w:val="28"/>
          <w:szCs w:val="28"/>
        </w:rPr>
        <w:t xml:space="preserve"> </w:t>
      </w:r>
      <w:r w:rsidRPr="00702C27">
        <w:rPr>
          <w:sz w:val="28"/>
          <w:szCs w:val="28"/>
        </w:rPr>
        <w:t>з</w:t>
      </w:r>
      <w:r w:rsidRPr="00702C27">
        <w:rPr>
          <w:spacing w:val="-2"/>
          <w:sz w:val="28"/>
          <w:szCs w:val="28"/>
        </w:rPr>
        <w:t xml:space="preserve"> </w:t>
      </w:r>
      <w:r w:rsidRPr="00702C27">
        <w:rPr>
          <w:sz w:val="28"/>
          <w:szCs w:val="28"/>
        </w:rPr>
        <w:t>таких</w:t>
      </w:r>
      <w:r w:rsidRPr="00702C27">
        <w:rPr>
          <w:spacing w:val="-4"/>
          <w:sz w:val="28"/>
          <w:szCs w:val="28"/>
        </w:rPr>
        <w:t xml:space="preserve"> </w:t>
      </w:r>
      <w:r w:rsidRPr="00702C27">
        <w:rPr>
          <w:sz w:val="28"/>
          <w:szCs w:val="28"/>
        </w:rPr>
        <w:t>частин:</w:t>
      </w:r>
    </w:p>
    <w:p w14:paraId="4E758737" w14:textId="77777777" w:rsidR="006E5C0C" w:rsidRPr="00702C27" w:rsidRDefault="006E5C0C" w:rsidP="00F25ED8">
      <w:pPr>
        <w:pStyle w:val="ad"/>
        <w:spacing w:after="0" w:line="360" w:lineRule="auto"/>
        <w:ind w:left="739" w:right="519" w:firstLine="706"/>
        <w:jc w:val="both"/>
        <w:rPr>
          <w:sz w:val="28"/>
          <w:szCs w:val="28"/>
        </w:rPr>
      </w:pPr>
      <w:r w:rsidRPr="00702C27">
        <w:rPr>
          <w:sz w:val="28"/>
          <w:szCs w:val="28"/>
        </w:rPr>
        <w:t>а)</w:t>
      </w:r>
      <w:r w:rsidRPr="00702C27">
        <w:rPr>
          <w:spacing w:val="1"/>
          <w:sz w:val="28"/>
          <w:szCs w:val="28"/>
        </w:rPr>
        <w:t xml:space="preserve"> </w:t>
      </w:r>
      <w:r w:rsidRPr="00702C27">
        <w:rPr>
          <w:sz w:val="28"/>
          <w:szCs w:val="28"/>
        </w:rPr>
        <w:t>читання</w:t>
      </w:r>
      <w:r w:rsidRPr="00702C27">
        <w:rPr>
          <w:spacing w:val="1"/>
          <w:sz w:val="28"/>
          <w:szCs w:val="28"/>
        </w:rPr>
        <w:t xml:space="preserve"> </w:t>
      </w:r>
      <w:r w:rsidRPr="00702C27">
        <w:rPr>
          <w:sz w:val="28"/>
          <w:szCs w:val="28"/>
        </w:rPr>
        <w:t>тексту</w:t>
      </w:r>
      <w:r w:rsidRPr="00702C27">
        <w:rPr>
          <w:spacing w:val="1"/>
          <w:sz w:val="28"/>
          <w:szCs w:val="28"/>
        </w:rPr>
        <w:t xml:space="preserve"> </w:t>
      </w:r>
      <w:r w:rsidRPr="00702C27">
        <w:rPr>
          <w:sz w:val="28"/>
          <w:szCs w:val="28"/>
        </w:rPr>
        <w:t>українською</w:t>
      </w:r>
      <w:r w:rsidRPr="00702C27">
        <w:rPr>
          <w:spacing w:val="1"/>
          <w:sz w:val="28"/>
          <w:szCs w:val="28"/>
        </w:rPr>
        <w:t xml:space="preserve"> </w:t>
      </w:r>
      <w:r w:rsidRPr="00702C27">
        <w:rPr>
          <w:sz w:val="28"/>
          <w:szCs w:val="28"/>
        </w:rPr>
        <w:t>мовою</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подальшою</w:t>
      </w:r>
      <w:r w:rsidRPr="00702C27">
        <w:rPr>
          <w:spacing w:val="1"/>
          <w:sz w:val="28"/>
          <w:szCs w:val="28"/>
        </w:rPr>
        <w:t xml:space="preserve"> </w:t>
      </w:r>
      <w:r w:rsidRPr="00702C27">
        <w:rPr>
          <w:sz w:val="28"/>
          <w:szCs w:val="28"/>
        </w:rPr>
        <w:t>відповіддю</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запитання</w:t>
      </w:r>
      <w:r w:rsidRPr="00702C27">
        <w:rPr>
          <w:spacing w:val="1"/>
          <w:sz w:val="28"/>
          <w:szCs w:val="28"/>
        </w:rPr>
        <w:t xml:space="preserve"> </w:t>
      </w:r>
      <w:r w:rsidRPr="00702C27">
        <w:rPr>
          <w:sz w:val="28"/>
          <w:szCs w:val="28"/>
        </w:rPr>
        <w:t>до</w:t>
      </w:r>
      <w:r w:rsidRPr="00702C27">
        <w:rPr>
          <w:spacing w:val="-3"/>
          <w:sz w:val="28"/>
          <w:szCs w:val="28"/>
        </w:rPr>
        <w:t xml:space="preserve"> </w:t>
      </w:r>
      <w:r w:rsidRPr="00702C27">
        <w:rPr>
          <w:sz w:val="28"/>
          <w:szCs w:val="28"/>
        </w:rPr>
        <w:t>нього;</w:t>
      </w:r>
    </w:p>
    <w:p w14:paraId="0DD1358E" w14:textId="77777777" w:rsidR="006E5C0C" w:rsidRPr="00702C27" w:rsidRDefault="006E5C0C" w:rsidP="00F25ED8">
      <w:pPr>
        <w:pStyle w:val="ad"/>
        <w:spacing w:after="0" w:line="360" w:lineRule="auto"/>
        <w:ind w:left="739" w:right="522" w:firstLine="706"/>
        <w:jc w:val="both"/>
        <w:rPr>
          <w:sz w:val="28"/>
          <w:szCs w:val="28"/>
        </w:rPr>
      </w:pPr>
      <w:r w:rsidRPr="00702C27">
        <w:rPr>
          <w:sz w:val="28"/>
          <w:szCs w:val="28"/>
        </w:rPr>
        <w:t>б)</w:t>
      </w:r>
      <w:r w:rsidRPr="00702C27">
        <w:rPr>
          <w:spacing w:val="1"/>
          <w:sz w:val="28"/>
          <w:szCs w:val="28"/>
        </w:rPr>
        <w:t xml:space="preserve"> </w:t>
      </w:r>
      <w:r w:rsidRPr="00702C27">
        <w:rPr>
          <w:sz w:val="28"/>
          <w:szCs w:val="28"/>
        </w:rPr>
        <w:t>виконання</w:t>
      </w:r>
      <w:r w:rsidRPr="00702C27">
        <w:rPr>
          <w:spacing w:val="1"/>
          <w:sz w:val="28"/>
          <w:szCs w:val="28"/>
        </w:rPr>
        <w:t xml:space="preserve"> </w:t>
      </w:r>
      <w:r w:rsidRPr="00702C27">
        <w:rPr>
          <w:sz w:val="28"/>
          <w:szCs w:val="28"/>
        </w:rPr>
        <w:t>мовних</w:t>
      </w:r>
      <w:r w:rsidRPr="00702C27">
        <w:rPr>
          <w:spacing w:val="1"/>
          <w:sz w:val="28"/>
          <w:szCs w:val="28"/>
        </w:rPr>
        <w:t xml:space="preserve"> </w:t>
      </w:r>
      <w:r w:rsidRPr="00702C27">
        <w:rPr>
          <w:sz w:val="28"/>
          <w:szCs w:val="28"/>
        </w:rPr>
        <w:t>завдань:</w:t>
      </w:r>
      <w:r w:rsidRPr="00702C27">
        <w:rPr>
          <w:spacing w:val="1"/>
          <w:sz w:val="28"/>
          <w:szCs w:val="28"/>
        </w:rPr>
        <w:t xml:space="preserve"> </w:t>
      </w:r>
      <w:r w:rsidRPr="00702C27">
        <w:rPr>
          <w:sz w:val="28"/>
          <w:szCs w:val="28"/>
        </w:rPr>
        <w:t>підбір</w:t>
      </w:r>
      <w:r w:rsidRPr="00702C27">
        <w:rPr>
          <w:spacing w:val="1"/>
          <w:sz w:val="28"/>
          <w:szCs w:val="28"/>
        </w:rPr>
        <w:t xml:space="preserve"> </w:t>
      </w:r>
      <w:r w:rsidRPr="00702C27">
        <w:rPr>
          <w:sz w:val="28"/>
          <w:szCs w:val="28"/>
        </w:rPr>
        <w:t>синонімів,</w:t>
      </w:r>
      <w:r w:rsidRPr="00702C27">
        <w:rPr>
          <w:spacing w:val="1"/>
          <w:sz w:val="28"/>
          <w:szCs w:val="28"/>
        </w:rPr>
        <w:t xml:space="preserve"> </w:t>
      </w:r>
      <w:r w:rsidRPr="00702C27">
        <w:rPr>
          <w:sz w:val="28"/>
          <w:szCs w:val="28"/>
        </w:rPr>
        <w:t>антонімів</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слова,</w:t>
      </w:r>
      <w:r w:rsidRPr="00702C27">
        <w:rPr>
          <w:spacing w:val="1"/>
          <w:sz w:val="28"/>
          <w:szCs w:val="28"/>
        </w:rPr>
        <w:t xml:space="preserve"> </w:t>
      </w:r>
      <w:r w:rsidRPr="00702C27">
        <w:rPr>
          <w:sz w:val="28"/>
          <w:szCs w:val="28"/>
        </w:rPr>
        <w:t>виправлення орфографічних помилок у словах, підбір до двох прикметників</w:t>
      </w:r>
      <w:r w:rsidRPr="00702C27">
        <w:rPr>
          <w:spacing w:val="1"/>
          <w:sz w:val="28"/>
          <w:szCs w:val="28"/>
        </w:rPr>
        <w:t xml:space="preserve"> </w:t>
      </w:r>
      <w:r w:rsidRPr="00702C27">
        <w:rPr>
          <w:sz w:val="28"/>
          <w:szCs w:val="28"/>
        </w:rPr>
        <w:t>третього</w:t>
      </w:r>
      <w:r w:rsidRPr="00702C27">
        <w:rPr>
          <w:spacing w:val="-4"/>
          <w:sz w:val="28"/>
          <w:szCs w:val="28"/>
        </w:rPr>
        <w:t xml:space="preserve"> </w:t>
      </w:r>
      <w:r w:rsidRPr="00702C27">
        <w:rPr>
          <w:sz w:val="28"/>
          <w:szCs w:val="28"/>
        </w:rPr>
        <w:t>(в</w:t>
      </w:r>
      <w:r w:rsidRPr="00702C27">
        <w:rPr>
          <w:spacing w:val="-2"/>
          <w:sz w:val="28"/>
          <w:szCs w:val="28"/>
        </w:rPr>
        <w:t xml:space="preserve"> </w:t>
      </w:r>
      <w:r w:rsidRPr="00702C27">
        <w:rPr>
          <w:sz w:val="28"/>
          <w:szCs w:val="28"/>
        </w:rPr>
        <w:t>потрібному</w:t>
      </w:r>
      <w:r w:rsidRPr="00702C27">
        <w:rPr>
          <w:spacing w:val="-10"/>
          <w:sz w:val="28"/>
          <w:szCs w:val="28"/>
        </w:rPr>
        <w:t xml:space="preserve"> </w:t>
      </w:r>
      <w:r w:rsidRPr="00702C27">
        <w:rPr>
          <w:sz w:val="28"/>
          <w:szCs w:val="28"/>
        </w:rPr>
        <w:t>ступені</w:t>
      </w:r>
      <w:r w:rsidRPr="00702C27">
        <w:rPr>
          <w:spacing w:val="2"/>
          <w:sz w:val="28"/>
          <w:szCs w:val="28"/>
        </w:rPr>
        <w:t xml:space="preserve"> </w:t>
      </w:r>
      <w:r w:rsidRPr="00702C27">
        <w:rPr>
          <w:sz w:val="28"/>
          <w:szCs w:val="28"/>
        </w:rPr>
        <w:t>порівняння);</w:t>
      </w:r>
    </w:p>
    <w:p w14:paraId="6B5B1DF5" w14:textId="77777777" w:rsidR="006E5C0C" w:rsidRPr="00702C27" w:rsidRDefault="006E5C0C" w:rsidP="00F25ED8">
      <w:pPr>
        <w:pStyle w:val="ad"/>
        <w:spacing w:after="0" w:line="360" w:lineRule="auto"/>
        <w:ind w:left="739" w:right="517" w:firstLine="706"/>
        <w:jc w:val="both"/>
        <w:rPr>
          <w:sz w:val="28"/>
          <w:szCs w:val="28"/>
        </w:rPr>
      </w:pPr>
      <w:r w:rsidRPr="00702C27">
        <w:rPr>
          <w:sz w:val="28"/>
          <w:szCs w:val="28"/>
        </w:rPr>
        <w:t>в)</w:t>
      </w:r>
      <w:r w:rsidRPr="00702C27">
        <w:rPr>
          <w:spacing w:val="1"/>
          <w:sz w:val="28"/>
          <w:szCs w:val="28"/>
        </w:rPr>
        <w:t xml:space="preserve"> </w:t>
      </w:r>
      <w:r w:rsidRPr="00702C27">
        <w:rPr>
          <w:sz w:val="28"/>
          <w:szCs w:val="28"/>
        </w:rPr>
        <w:t>прослуховування</w:t>
      </w:r>
      <w:r w:rsidRPr="00702C27">
        <w:rPr>
          <w:spacing w:val="1"/>
          <w:sz w:val="28"/>
          <w:szCs w:val="28"/>
        </w:rPr>
        <w:t xml:space="preserve"> </w:t>
      </w:r>
      <w:r w:rsidRPr="00702C27">
        <w:rPr>
          <w:sz w:val="28"/>
          <w:szCs w:val="28"/>
        </w:rPr>
        <w:t>гумористичних</w:t>
      </w:r>
      <w:r w:rsidRPr="00702C27">
        <w:rPr>
          <w:spacing w:val="1"/>
          <w:sz w:val="28"/>
          <w:szCs w:val="28"/>
        </w:rPr>
        <w:t xml:space="preserve"> </w:t>
      </w:r>
      <w:r w:rsidRPr="00702C27">
        <w:rPr>
          <w:sz w:val="28"/>
          <w:szCs w:val="28"/>
        </w:rPr>
        <w:t>текстів-небилиць</w:t>
      </w:r>
      <w:r w:rsidRPr="00702C27">
        <w:rPr>
          <w:spacing w:val="1"/>
          <w:sz w:val="28"/>
          <w:szCs w:val="28"/>
        </w:rPr>
        <w:t xml:space="preserve"> </w:t>
      </w:r>
      <w:r w:rsidRPr="00702C27">
        <w:rPr>
          <w:sz w:val="28"/>
          <w:szCs w:val="28"/>
        </w:rPr>
        <w:t>(озвучених</w:t>
      </w:r>
      <w:r w:rsidRPr="00702C27">
        <w:rPr>
          <w:spacing w:val="1"/>
          <w:sz w:val="28"/>
          <w:szCs w:val="28"/>
        </w:rPr>
        <w:t xml:space="preserve"> </w:t>
      </w:r>
      <w:r w:rsidRPr="00702C27">
        <w:rPr>
          <w:sz w:val="28"/>
          <w:szCs w:val="28"/>
        </w:rPr>
        <w:t>експериментатором)</w:t>
      </w:r>
      <w:r w:rsidRPr="00702C27">
        <w:rPr>
          <w:spacing w:val="1"/>
          <w:sz w:val="28"/>
          <w:szCs w:val="28"/>
        </w:rPr>
        <w:t xml:space="preserve"> </w:t>
      </w:r>
      <w:r w:rsidRPr="00702C27">
        <w:rPr>
          <w:sz w:val="28"/>
          <w:szCs w:val="28"/>
        </w:rPr>
        <w:t>із</w:t>
      </w:r>
      <w:r w:rsidRPr="00702C27">
        <w:rPr>
          <w:spacing w:val="1"/>
          <w:sz w:val="28"/>
          <w:szCs w:val="28"/>
        </w:rPr>
        <w:t xml:space="preserve"> </w:t>
      </w:r>
      <w:r w:rsidRPr="00702C27">
        <w:rPr>
          <w:sz w:val="28"/>
          <w:szCs w:val="28"/>
        </w:rPr>
        <w:t>фактичними</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логічними</w:t>
      </w:r>
      <w:r w:rsidRPr="00702C27">
        <w:rPr>
          <w:spacing w:val="1"/>
          <w:sz w:val="28"/>
          <w:szCs w:val="28"/>
        </w:rPr>
        <w:t xml:space="preserve"> </w:t>
      </w:r>
      <w:r w:rsidRPr="00702C27">
        <w:rPr>
          <w:sz w:val="28"/>
          <w:szCs w:val="28"/>
        </w:rPr>
        <w:t>помилками</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подальшим</w:t>
      </w:r>
      <w:r w:rsidRPr="00702C27">
        <w:rPr>
          <w:spacing w:val="-67"/>
          <w:sz w:val="28"/>
          <w:szCs w:val="28"/>
        </w:rPr>
        <w:t xml:space="preserve"> </w:t>
      </w:r>
      <w:r w:rsidRPr="00702C27">
        <w:rPr>
          <w:sz w:val="28"/>
          <w:szCs w:val="28"/>
        </w:rPr>
        <w:t>виправленням</w:t>
      </w:r>
      <w:r w:rsidRPr="00702C27">
        <w:rPr>
          <w:spacing w:val="3"/>
          <w:sz w:val="28"/>
          <w:szCs w:val="28"/>
        </w:rPr>
        <w:t xml:space="preserve"> </w:t>
      </w:r>
      <w:r w:rsidRPr="00702C27">
        <w:rPr>
          <w:sz w:val="28"/>
          <w:szCs w:val="28"/>
        </w:rPr>
        <w:t>учнями;</w:t>
      </w:r>
    </w:p>
    <w:p w14:paraId="219924B6" w14:textId="77777777" w:rsidR="006E5C0C" w:rsidRPr="00702C27" w:rsidRDefault="006E5C0C" w:rsidP="00F25ED8">
      <w:pPr>
        <w:pStyle w:val="ad"/>
        <w:spacing w:after="0" w:line="360" w:lineRule="auto"/>
        <w:ind w:left="1445"/>
        <w:jc w:val="both"/>
        <w:rPr>
          <w:sz w:val="28"/>
          <w:szCs w:val="28"/>
        </w:rPr>
      </w:pPr>
      <w:r w:rsidRPr="00702C27">
        <w:rPr>
          <w:sz w:val="28"/>
          <w:szCs w:val="28"/>
        </w:rPr>
        <w:t>г)</w:t>
      </w:r>
      <w:r w:rsidRPr="00702C27">
        <w:rPr>
          <w:spacing w:val="-3"/>
          <w:sz w:val="28"/>
          <w:szCs w:val="28"/>
        </w:rPr>
        <w:t xml:space="preserve"> </w:t>
      </w:r>
      <w:r w:rsidRPr="00702C27">
        <w:rPr>
          <w:sz w:val="28"/>
          <w:szCs w:val="28"/>
        </w:rPr>
        <w:t>написання</w:t>
      </w:r>
      <w:r w:rsidRPr="00702C27">
        <w:rPr>
          <w:spacing w:val="-1"/>
          <w:sz w:val="28"/>
          <w:szCs w:val="28"/>
        </w:rPr>
        <w:t xml:space="preserve"> </w:t>
      </w:r>
      <w:r w:rsidRPr="00702C27">
        <w:rPr>
          <w:sz w:val="28"/>
          <w:szCs w:val="28"/>
        </w:rPr>
        <w:t>трьох</w:t>
      </w:r>
      <w:r w:rsidRPr="00702C27">
        <w:rPr>
          <w:spacing w:val="-7"/>
          <w:sz w:val="28"/>
          <w:szCs w:val="28"/>
        </w:rPr>
        <w:t xml:space="preserve"> </w:t>
      </w:r>
      <w:r w:rsidRPr="00702C27">
        <w:rPr>
          <w:sz w:val="28"/>
          <w:szCs w:val="28"/>
        </w:rPr>
        <w:t>речень про</w:t>
      </w:r>
      <w:r w:rsidRPr="00702C27">
        <w:rPr>
          <w:spacing w:val="-6"/>
          <w:sz w:val="28"/>
          <w:szCs w:val="28"/>
        </w:rPr>
        <w:t xml:space="preserve"> </w:t>
      </w:r>
      <w:r w:rsidRPr="00702C27">
        <w:rPr>
          <w:sz w:val="28"/>
          <w:szCs w:val="28"/>
        </w:rPr>
        <w:t>свою</w:t>
      </w:r>
      <w:r w:rsidRPr="00702C27">
        <w:rPr>
          <w:spacing w:val="-4"/>
          <w:sz w:val="28"/>
          <w:szCs w:val="28"/>
        </w:rPr>
        <w:t xml:space="preserve"> </w:t>
      </w:r>
      <w:r w:rsidRPr="00702C27">
        <w:rPr>
          <w:sz w:val="28"/>
          <w:szCs w:val="28"/>
        </w:rPr>
        <w:t>маму</w:t>
      </w:r>
      <w:r w:rsidRPr="00702C27">
        <w:rPr>
          <w:spacing w:val="-5"/>
          <w:sz w:val="28"/>
          <w:szCs w:val="28"/>
        </w:rPr>
        <w:t xml:space="preserve"> </w:t>
      </w:r>
      <w:r w:rsidRPr="00702C27">
        <w:rPr>
          <w:sz w:val="28"/>
          <w:szCs w:val="28"/>
        </w:rPr>
        <w:t>українською</w:t>
      </w:r>
      <w:r w:rsidRPr="00702C27">
        <w:rPr>
          <w:spacing w:val="-3"/>
          <w:sz w:val="28"/>
          <w:szCs w:val="28"/>
        </w:rPr>
        <w:t xml:space="preserve"> </w:t>
      </w:r>
      <w:r w:rsidRPr="00702C27">
        <w:rPr>
          <w:sz w:val="28"/>
          <w:szCs w:val="28"/>
        </w:rPr>
        <w:t>мовою;</w:t>
      </w:r>
    </w:p>
    <w:p w14:paraId="0B221264" w14:textId="77777777" w:rsidR="006E5C0C" w:rsidRPr="00702C27" w:rsidRDefault="006E5C0C" w:rsidP="00F25ED8">
      <w:pPr>
        <w:pStyle w:val="ad"/>
        <w:spacing w:after="0" w:line="360" w:lineRule="auto"/>
        <w:ind w:left="1445"/>
        <w:rPr>
          <w:sz w:val="28"/>
          <w:szCs w:val="28"/>
        </w:rPr>
      </w:pPr>
      <w:r w:rsidRPr="00702C27">
        <w:rPr>
          <w:i/>
          <w:sz w:val="28"/>
          <w:szCs w:val="28"/>
        </w:rPr>
        <w:t xml:space="preserve">Метою </w:t>
      </w:r>
      <w:r w:rsidRPr="00702C27">
        <w:rPr>
          <w:sz w:val="28"/>
          <w:szCs w:val="28"/>
        </w:rPr>
        <w:t>проведення</w:t>
      </w:r>
      <w:r w:rsidRPr="00702C27">
        <w:rPr>
          <w:spacing w:val="-3"/>
          <w:sz w:val="28"/>
          <w:szCs w:val="28"/>
        </w:rPr>
        <w:t xml:space="preserve"> </w:t>
      </w:r>
      <w:r w:rsidRPr="00702C27">
        <w:rPr>
          <w:sz w:val="28"/>
          <w:szCs w:val="28"/>
        </w:rPr>
        <w:t>тесту</w:t>
      </w:r>
      <w:r w:rsidRPr="00702C27">
        <w:rPr>
          <w:spacing w:val="-14"/>
          <w:sz w:val="28"/>
          <w:szCs w:val="28"/>
        </w:rPr>
        <w:t xml:space="preserve"> </w:t>
      </w:r>
      <w:r w:rsidRPr="00702C27">
        <w:rPr>
          <w:sz w:val="28"/>
          <w:szCs w:val="28"/>
        </w:rPr>
        <w:t>було</w:t>
      </w:r>
      <w:r w:rsidRPr="00702C27">
        <w:rPr>
          <w:spacing w:val="-8"/>
          <w:sz w:val="28"/>
          <w:szCs w:val="28"/>
        </w:rPr>
        <w:t xml:space="preserve"> </w:t>
      </w:r>
      <w:r w:rsidRPr="00702C27">
        <w:rPr>
          <w:sz w:val="28"/>
          <w:szCs w:val="28"/>
        </w:rPr>
        <w:t>виявлення</w:t>
      </w:r>
      <w:r w:rsidRPr="00702C27">
        <w:rPr>
          <w:spacing w:val="-3"/>
          <w:sz w:val="28"/>
          <w:szCs w:val="28"/>
        </w:rPr>
        <w:t xml:space="preserve"> </w:t>
      </w:r>
      <w:r w:rsidRPr="00702C27">
        <w:rPr>
          <w:sz w:val="28"/>
          <w:szCs w:val="28"/>
        </w:rPr>
        <w:t>здатності</w:t>
      </w:r>
      <w:r w:rsidRPr="00702C27">
        <w:rPr>
          <w:spacing w:val="-3"/>
          <w:sz w:val="28"/>
          <w:szCs w:val="28"/>
        </w:rPr>
        <w:t xml:space="preserve"> </w:t>
      </w:r>
      <w:r w:rsidRPr="00702C27">
        <w:rPr>
          <w:sz w:val="28"/>
          <w:szCs w:val="28"/>
        </w:rPr>
        <w:t>учнів:</w:t>
      </w:r>
    </w:p>
    <w:p w14:paraId="3528499D" w14:textId="77777777" w:rsidR="006E5C0C" w:rsidRPr="00702C27" w:rsidRDefault="006E5C0C">
      <w:pPr>
        <w:pStyle w:val="a9"/>
        <w:widowControl w:val="0"/>
        <w:numPr>
          <w:ilvl w:val="1"/>
          <w:numId w:val="23"/>
        </w:numPr>
        <w:tabs>
          <w:tab w:val="left" w:pos="2158"/>
          <w:tab w:val="left" w:pos="2159"/>
        </w:tabs>
        <w:autoSpaceDE w:val="0"/>
        <w:autoSpaceDN w:val="0"/>
        <w:spacing w:after="0" w:line="360" w:lineRule="auto"/>
        <w:ind w:right="499" w:firstLine="706"/>
        <w:contextualSpacing w:val="0"/>
        <w:rPr>
          <w:sz w:val="28"/>
          <w:szCs w:val="28"/>
        </w:rPr>
      </w:pPr>
      <w:r w:rsidRPr="00702C27">
        <w:rPr>
          <w:spacing w:val="-1"/>
          <w:sz w:val="28"/>
          <w:szCs w:val="28"/>
        </w:rPr>
        <w:lastRenderedPageBreak/>
        <w:t>засвоювати</w:t>
      </w:r>
      <w:r w:rsidRPr="00702C27">
        <w:rPr>
          <w:spacing w:val="-13"/>
          <w:sz w:val="28"/>
          <w:szCs w:val="28"/>
        </w:rPr>
        <w:t xml:space="preserve"> </w:t>
      </w:r>
      <w:r w:rsidRPr="00702C27">
        <w:rPr>
          <w:spacing w:val="-1"/>
          <w:sz w:val="28"/>
          <w:szCs w:val="28"/>
        </w:rPr>
        <w:t>мовний</w:t>
      </w:r>
      <w:r w:rsidRPr="00702C27">
        <w:rPr>
          <w:spacing w:val="-12"/>
          <w:sz w:val="28"/>
          <w:szCs w:val="28"/>
        </w:rPr>
        <w:t xml:space="preserve"> </w:t>
      </w:r>
      <w:r w:rsidRPr="00702C27">
        <w:rPr>
          <w:spacing w:val="-1"/>
          <w:sz w:val="28"/>
          <w:szCs w:val="28"/>
        </w:rPr>
        <w:t>матеріал</w:t>
      </w:r>
      <w:r w:rsidRPr="00702C27">
        <w:rPr>
          <w:spacing w:val="-17"/>
          <w:sz w:val="28"/>
          <w:szCs w:val="28"/>
        </w:rPr>
        <w:t xml:space="preserve"> </w:t>
      </w:r>
      <w:r w:rsidRPr="00702C27">
        <w:rPr>
          <w:sz w:val="28"/>
          <w:szCs w:val="28"/>
        </w:rPr>
        <w:t>(лексична,</w:t>
      </w:r>
      <w:r w:rsidRPr="00702C27">
        <w:rPr>
          <w:spacing w:val="-12"/>
          <w:sz w:val="28"/>
          <w:szCs w:val="28"/>
        </w:rPr>
        <w:t xml:space="preserve"> </w:t>
      </w:r>
      <w:r w:rsidRPr="00702C27">
        <w:rPr>
          <w:sz w:val="28"/>
          <w:szCs w:val="28"/>
        </w:rPr>
        <w:t>граматична,</w:t>
      </w:r>
      <w:r w:rsidRPr="00702C27">
        <w:rPr>
          <w:spacing w:val="-12"/>
          <w:sz w:val="28"/>
          <w:szCs w:val="28"/>
        </w:rPr>
        <w:t xml:space="preserve"> </w:t>
      </w:r>
      <w:r w:rsidRPr="00702C27">
        <w:rPr>
          <w:sz w:val="28"/>
          <w:szCs w:val="28"/>
        </w:rPr>
        <w:t>орфографічна</w:t>
      </w:r>
      <w:r w:rsidRPr="00702C27">
        <w:rPr>
          <w:spacing w:val="-16"/>
          <w:sz w:val="28"/>
          <w:szCs w:val="28"/>
        </w:rPr>
        <w:t xml:space="preserve"> </w:t>
      </w:r>
      <w:r w:rsidRPr="00702C27">
        <w:rPr>
          <w:sz w:val="28"/>
          <w:szCs w:val="28"/>
        </w:rPr>
        <w:t>та</w:t>
      </w:r>
      <w:r w:rsidRPr="00702C27">
        <w:rPr>
          <w:spacing w:val="-67"/>
          <w:sz w:val="28"/>
          <w:szCs w:val="28"/>
        </w:rPr>
        <w:t xml:space="preserve"> </w:t>
      </w:r>
      <w:r w:rsidRPr="00702C27">
        <w:rPr>
          <w:sz w:val="28"/>
          <w:szCs w:val="28"/>
        </w:rPr>
        <w:t>семантична</w:t>
      </w:r>
      <w:r w:rsidRPr="00702C27">
        <w:rPr>
          <w:spacing w:val="-2"/>
          <w:sz w:val="28"/>
          <w:szCs w:val="28"/>
        </w:rPr>
        <w:t xml:space="preserve"> </w:t>
      </w:r>
      <w:r w:rsidRPr="00702C27">
        <w:rPr>
          <w:sz w:val="28"/>
          <w:szCs w:val="28"/>
        </w:rPr>
        <w:t>компетентності</w:t>
      </w:r>
      <w:r w:rsidRPr="00702C27">
        <w:rPr>
          <w:spacing w:val="2"/>
          <w:sz w:val="28"/>
          <w:szCs w:val="28"/>
        </w:rPr>
        <w:t xml:space="preserve"> </w:t>
      </w:r>
      <w:r w:rsidRPr="00702C27">
        <w:rPr>
          <w:sz w:val="28"/>
          <w:szCs w:val="28"/>
        </w:rPr>
        <w:t>(ЛГОСК));</w:t>
      </w:r>
    </w:p>
    <w:p w14:paraId="659CEA38" w14:textId="77777777" w:rsidR="006E5C0C" w:rsidRPr="00702C27" w:rsidRDefault="006E5C0C">
      <w:pPr>
        <w:pStyle w:val="a9"/>
        <w:widowControl w:val="0"/>
        <w:numPr>
          <w:ilvl w:val="1"/>
          <w:numId w:val="23"/>
        </w:numPr>
        <w:tabs>
          <w:tab w:val="left" w:pos="2158"/>
          <w:tab w:val="left" w:pos="2159"/>
        </w:tabs>
        <w:autoSpaceDE w:val="0"/>
        <w:autoSpaceDN w:val="0"/>
        <w:spacing w:after="0" w:line="360" w:lineRule="auto"/>
        <w:ind w:left="2158"/>
        <w:contextualSpacing w:val="0"/>
        <w:rPr>
          <w:sz w:val="28"/>
          <w:szCs w:val="28"/>
        </w:rPr>
      </w:pPr>
      <w:r w:rsidRPr="00702C27">
        <w:rPr>
          <w:sz w:val="28"/>
          <w:szCs w:val="28"/>
        </w:rPr>
        <w:t>читати</w:t>
      </w:r>
      <w:r w:rsidRPr="00702C27">
        <w:rPr>
          <w:spacing w:val="-2"/>
          <w:sz w:val="28"/>
          <w:szCs w:val="28"/>
        </w:rPr>
        <w:t xml:space="preserve"> </w:t>
      </w:r>
      <w:r w:rsidRPr="00702C27">
        <w:rPr>
          <w:sz w:val="28"/>
          <w:szCs w:val="28"/>
        </w:rPr>
        <w:t>та</w:t>
      </w:r>
      <w:r w:rsidRPr="00702C27">
        <w:rPr>
          <w:spacing w:val="-4"/>
          <w:sz w:val="28"/>
          <w:szCs w:val="28"/>
        </w:rPr>
        <w:t xml:space="preserve"> </w:t>
      </w:r>
      <w:r w:rsidRPr="00702C27">
        <w:rPr>
          <w:sz w:val="28"/>
          <w:szCs w:val="28"/>
        </w:rPr>
        <w:t>розуміти</w:t>
      </w:r>
      <w:r w:rsidRPr="00702C27">
        <w:rPr>
          <w:spacing w:val="-1"/>
          <w:sz w:val="28"/>
          <w:szCs w:val="28"/>
        </w:rPr>
        <w:t xml:space="preserve"> </w:t>
      </w:r>
      <w:r w:rsidRPr="00702C27">
        <w:rPr>
          <w:sz w:val="28"/>
          <w:szCs w:val="28"/>
        </w:rPr>
        <w:t>прочитане</w:t>
      </w:r>
      <w:r w:rsidRPr="00702C27">
        <w:rPr>
          <w:spacing w:val="-4"/>
          <w:sz w:val="28"/>
          <w:szCs w:val="28"/>
        </w:rPr>
        <w:t xml:space="preserve"> </w:t>
      </w:r>
      <w:r w:rsidRPr="00702C27">
        <w:rPr>
          <w:sz w:val="28"/>
          <w:szCs w:val="28"/>
        </w:rPr>
        <w:t>(компетентність</w:t>
      </w:r>
      <w:r w:rsidRPr="00702C27">
        <w:rPr>
          <w:spacing w:val="-1"/>
          <w:sz w:val="28"/>
          <w:szCs w:val="28"/>
        </w:rPr>
        <w:t xml:space="preserve"> </w:t>
      </w:r>
      <w:r w:rsidRPr="00702C27">
        <w:rPr>
          <w:sz w:val="28"/>
          <w:szCs w:val="28"/>
        </w:rPr>
        <w:t>у</w:t>
      </w:r>
      <w:r w:rsidRPr="00702C27">
        <w:rPr>
          <w:spacing w:val="-12"/>
          <w:sz w:val="28"/>
          <w:szCs w:val="28"/>
        </w:rPr>
        <w:t xml:space="preserve"> </w:t>
      </w:r>
      <w:r w:rsidRPr="00702C27">
        <w:rPr>
          <w:sz w:val="28"/>
          <w:szCs w:val="28"/>
        </w:rPr>
        <w:t>читанні</w:t>
      </w:r>
      <w:r w:rsidRPr="00702C27">
        <w:rPr>
          <w:spacing w:val="-1"/>
          <w:sz w:val="28"/>
          <w:szCs w:val="28"/>
        </w:rPr>
        <w:t xml:space="preserve"> </w:t>
      </w:r>
      <w:r w:rsidRPr="00702C27">
        <w:rPr>
          <w:sz w:val="28"/>
          <w:szCs w:val="28"/>
        </w:rPr>
        <w:t>(КЧ));</w:t>
      </w:r>
    </w:p>
    <w:p w14:paraId="4FD24C8C" w14:textId="77777777" w:rsidR="006E5C0C" w:rsidRPr="00702C27" w:rsidRDefault="006E5C0C">
      <w:pPr>
        <w:pStyle w:val="a9"/>
        <w:widowControl w:val="0"/>
        <w:numPr>
          <w:ilvl w:val="1"/>
          <w:numId w:val="23"/>
        </w:numPr>
        <w:tabs>
          <w:tab w:val="left" w:pos="2158"/>
          <w:tab w:val="left" w:pos="2159"/>
        </w:tabs>
        <w:autoSpaceDE w:val="0"/>
        <w:autoSpaceDN w:val="0"/>
        <w:spacing w:after="0" w:line="360" w:lineRule="auto"/>
        <w:ind w:left="2158"/>
        <w:contextualSpacing w:val="0"/>
        <w:rPr>
          <w:sz w:val="28"/>
          <w:szCs w:val="28"/>
        </w:rPr>
      </w:pPr>
      <w:r w:rsidRPr="00702C27">
        <w:rPr>
          <w:sz w:val="28"/>
          <w:szCs w:val="28"/>
        </w:rPr>
        <w:t>розуміти</w:t>
      </w:r>
      <w:r w:rsidRPr="00702C27">
        <w:rPr>
          <w:spacing w:val="-3"/>
          <w:sz w:val="28"/>
          <w:szCs w:val="28"/>
        </w:rPr>
        <w:t xml:space="preserve"> </w:t>
      </w:r>
      <w:r w:rsidRPr="00702C27">
        <w:rPr>
          <w:sz w:val="28"/>
          <w:szCs w:val="28"/>
        </w:rPr>
        <w:t>інформацію</w:t>
      </w:r>
      <w:r w:rsidRPr="00702C27">
        <w:rPr>
          <w:spacing w:val="-4"/>
          <w:sz w:val="28"/>
          <w:szCs w:val="28"/>
        </w:rPr>
        <w:t xml:space="preserve"> </w:t>
      </w:r>
      <w:r w:rsidRPr="00702C27">
        <w:rPr>
          <w:sz w:val="28"/>
          <w:szCs w:val="28"/>
        </w:rPr>
        <w:t>на</w:t>
      </w:r>
      <w:r w:rsidRPr="00702C27">
        <w:rPr>
          <w:spacing w:val="-5"/>
          <w:sz w:val="28"/>
          <w:szCs w:val="28"/>
        </w:rPr>
        <w:t xml:space="preserve"> </w:t>
      </w:r>
      <w:r w:rsidRPr="00702C27">
        <w:rPr>
          <w:sz w:val="28"/>
          <w:szCs w:val="28"/>
        </w:rPr>
        <w:t>слух</w:t>
      </w:r>
      <w:r w:rsidRPr="00702C27">
        <w:rPr>
          <w:spacing w:val="-7"/>
          <w:sz w:val="28"/>
          <w:szCs w:val="28"/>
        </w:rPr>
        <w:t xml:space="preserve"> </w:t>
      </w:r>
      <w:r w:rsidRPr="00702C27">
        <w:rPr>
          <w:sz w:val="28"/>
          <w:szCs w:val="28"/>
        </w:rPr>
        <w:t>(аудитивна</w:t>
      </w:r>
      <w:r w:rsidRPr="00702C27">
        <w:rPr>
          <w:spacing w:val="-5"/>
          <w:sz w:val="28"/>
          <w:szCs w:val="28"/>
        </w:rPr>
        <w:t xml:space="preserve"> </w:t>
      </w:r>
      <w:r w:rsidRPr="00702C27">
        <w:rPr>
          <w:sz w:val="28"/>
          <w:szCs w:val="28"/>
        </w:rPr>
        <w:t>компетентність</w:t>
      </w:r>
      <w:r w:rsidRPr="00702C27">
        <w:rPr>
          <w:spacing w:val="-2"/>
          <w:sz w:val="28"/>
          <w:szCs w:val="28"/>
        </w:rPr>
        <w:t xml:space="preserve"> </w:t>
      </w:r>
      <w:r w:rsidRPr="00702C27">
        <w:rPr>
          <w:sz w:val="28"/>
          <w:szCs w:val="28"/>
        </w:rPr>
        <w:t>(АК));</w:t>
      </w:r>
    </w:p>
    <w:p w14:paraId="51CF6768" w14:textId="77777777" w:rsidR="006E5C0C" w:rsidRPr="00702C27" w:rsidRDefault="006E5C0C">
      <w:pPr>
        <w:pStyle w:val="a9"/>
        <w:widowControl w:val="0"/>
        <w:numPr>
          <w:ilvl w:val="1"/>
          <w:numId w:val="23"/>
        </w:numPr>
        <w:tabs>
          <w:tab w:val="left" w:pos="2158"/>
          <w:tab w:val="left" w:pos="2159"/>
          <w:tab w:val="left" w:pos="4397"/>
          <w:tab w:val="left" w:pos="5419"/>
          <w:tab w:val="left" w:pos="6722"/>
          <w:tab w:val="left" w:pos="7399"/>
          <w:tab w:val="left" w:pos="9276"/>
        </w:tabs>
        <w:autoSpaceDE w:val="0"/>
        <w:autoSpaceDN w:val="0"/>
        <w:spacing w:after="0" w:line="360" w:lineRule="auto"/>
        <w:ind w:right="517" w:firstLine="706"/>
        <w:contextualSpacing w:val="0"/>
        <w:rPr>
          <w:sz w:val="28"/>
          <w:szCs w:val="28"/>
        </w:rPr>
      </w:pPr>
      <w:r w:rsidRPr="00702C27">
        <w:rPr>
          <w:sz w:val="28"/>
          <w:szCs w:val="28"/>
        </w:rPr>
        <w:t>висловлювати</w:t>
      </w:r>
      <w:r w:rsidRPr="00702C27">
        <w:rPr>
          <w:sz w:val="28"/>
          <w:szCs w:val="28"/>
        </w:rPr>
        <w:tab/>
        <w:t>свої</w:t>
      </w:r>
      <w:r w:rsidRPr="00702C27">
        <w:rPr>
          <w:sz w:val="28"/>
          <w:szCs w:val="28"/>
        </w:rPr>
        <w:tab/>
        <w:t>думки</w:t>
      </w:r>
      <w:r w:rsidRPr="00702C27">
        <w:rPr>
          <w:sz w:val="28"/>
          <w:szCs w:val="28"/>
        </w:rPr>
        <w:tab/>
        <w:t>у</w:t>
      </w:r>
      <w:r w:rsidRPr="00702C27">
        <w:rPr>
          <w:sz w:val="28"/>
          <w:szCs w:val="28"/>
        </w:rPr>
        <w:tab/>
        <w:t>писемному</w:t>
      </w:r>
      <w:r w:rsidRPr="00702C27">
        <w:rPr>
          <w:sz w:val="28"/>
          <w:szCs w:val="28"/>
        </w:rPr>
        <w:tab/>
      </w:r>
      <w:r w:rsidRPr="00702C27">
        <w:rPr>
          <w:spacing w:val="-1"/>
          <w:sz w:val="28"/>
          <w:szCs w:val="28"/>
        </w:rPr>
        <w:t>мовленні</w:t>
      </w:r>
      <w:r w:rsidRPr="00702C27">
        <w:rPr>
          <w:spacing w:val="-67"/>
          <w:sz w:val="28"/>
          <w:szCs w:val="28"/>
        </w:rPr>
        <w:t xml:space="preserve"> </w:t>
      </w:r>
      <w:r w:rsidRPr="00702C27">
        <w:rPr>
          <w:sz w:val="28"/>
          <w:szCs w:val="28"/>
        </w:rPr>
        <w:t>(писемномовленнєва</w:t>
      </w:r>
      <w:r w:rsidRPr="00702C27">
        <w:rPr>
          <w:spacing w:val="-2"/>
          <w:sz w:val="28"/>
          <w:szCs w:val="28"/>
        </w:rPr>
        <w:t xml:space="preserve"> </w:t>
      </w:r>
      <w:r w:rsidRPr="00702C27">
        <w:rPr>
          <w:sz w:val="28"/>
          <w:szCs w:val="28"/>
        </w:rPr>
        <w:t>компетентність</w:t>
      </w:r>
      <w:r w:rsidRPr="00702C27">
        <w:rPr>
          <w:spacing w:val="2"/>
          <w:sz w:val="28"/>
          <w:szCs w:val="28"/>
        </w:rPr>
        <w:t xml:space="preserve"> </w:t>
      </w:r>
      <w:r w:rsidRPr="00702C27">
        <w:rPr>
          <w:sz w:val="28"/>
          <w:szCs w:val="28"/>
        </w:rPr>
        <w:t>(ПК));</w:t>
      </w:r>
    </w:p>
    <w:p w14:paraId="1CBEE4BD" w14:textId="6C05C9B4" w:rsidR="006E5C0C" w:rsidRPr="00702C27" w:rsidRDefault="006E5C0C">
      <w:pPr>
        <w:pStyle w:val="a9"/>
        <w:widowControl w:val="0"/>
        <w:numPr>
          <w:ilvl w:val="1"/>
          <w:numId w:val="23"/>
        </w:numPr>
        <w:tabs>
          <w:tab w:val="left" w:pos="2158"/>
          <w:tab w:val="left" w:pos="2159"/>
        </w:tabs>
        <w:autoSpaceDE w:val="0"/>
        <w:autoSpaceDN w:val="0"/>
        <w:spacing w:after="0" w:line="360" w:lineRule="auto"/>
        <w:ind w:right="518" w:firstLine="706"/>
        <w:contextualSpacing w:val="0"/>
        <w:rPr>
          <w:sz w:val="28"/>
          <w:szCs w:val="28"/>
        </w:rPr>
      </w:pPr>
      <w:r w:rsidRPr="00702C27">
        <w:rPr>
          <w:sz w:val="28"/>
          <w:szCs w:val="28"/>
        </w:rPr>
        <w:t>висловлювати</w:t>
      </w:r>
      <w:r w:rsidRPr="00702C27">
        <w:rPr>
          <w:spacing w:val="51"/>
          <w:sz w:val="28"/>
          <w:szCs w:val="28"/>
        </w:rPr>
        <w:t xml:space="preserve"> </w:t>
      </w:r>
      <w:r w:rsidRPr="00702C27">
        <w:rPr>
          <w:sz w:val="28"/>
          <w:szCs w:val="28"/>
        </w:rPr>
        <w:t>свої</w:t>
      </w:r>
      <w:r w:rsidRPr="00702C27">
        <w:rPr>
          <w:spacing w:val="51"/>
          <w:sz w:val="28"/>
          <w:szCs w:val="28"/>
        </w:rPr>
        <w:t xml:space="preserve"> </w:t>
      </w:r>
      <w:r w:rsidRPr="00702C27">
        <w:rPr>
          <w:sz w:val="28"/>
          <w:szCs w:val="28"/>
        </w:rPr>
        <w:t>думки</w:t>
      </w:r>
      <w:r w:rsidRPr="00702C27">
        <w:rPr>
          <w:spacing w:val="52"/>
          <w:sz w:val="28"/>
          <w:szCs w:val="28"/>
        </w:rPr>
        <w:t xml:space="preserve"> </w:t>
      </w:r>
      <w:r w:rsidRPr="00702C27">
        <w:rPr>
          <w:sz w:val="28"/>
          <w:szCs w:val="28"/>
        </w:rPr>
        <w:t>в</w:t>
      </w:r>
      <w:r w:rsidRPr="00702C27">
        <w:rPr>
          <w:spacing w:val="55"/>
          <w:sz w:val="28"/>
          <w:szCs w:val="28"/>
        </w:rPr>
        <w:t xml:space="preserve"> </w:t>
      </w:r>
      <w:r w:rsidRPr="00702C27">
        <w:rPr>
          <w:sz w:val="28"/>
          <w:szCs w:val="28"/>
        </w:rPr>
        <w:t>усному</w:t>
      </w:r>
      <w:r w:rsidRPr="00702C27">
        <w:rPr>
          <w:spacing w:val="40"/>
          <w:sz w:val="28"/>
          <w:szCs w:val="28"/>
        </w:rPr>
        <w:t xml:space="preserve"> </w:t>
      </w:r>
      <w:r w:rsidRPr="00702C27">
        <w:rPr>
          <w:sz w:val="28"/>
          <w:szCs w:val="28"/>
        </w:rPr>
        <w:t>мовленні</w:t>
      </w:r>
      <w:r w:rsidRPr="00702C27">
        <w:rPr>
          <w:spacing w:val="51"/>
          <w:sz w:val="28"/>
          <w:szCs w:val="28"/>
        </w:rPr>
        <w:t xml:space="preserve"> </w:t>
      </w:r>
      <w:r w:rsidRPr="00702C27">
        <w:rPr>
          <w:sz w:val="28"/>
          <w:szCs w:val="28"/>
        </w:rPr>
        <w:t>(усно</w:t>
      </w:r>
      <w:r w:rsidR="00702C27">
        <w:rPr>
          <w:sz w:val="28"/>
          <w:szCs w:val="28"/>
        </w:rPr>
        <w:t xml:space="preserve"> </w:t>
      </w:r>
      <w:r w:rsidRPr="00702C27">
        <w:rPr>
          <w:sz w:val="28"/>
          <w:szCs w:val="28"/>
        </w:rPr>
        <w:t>мовленнєва</w:t>
      </w:r>
      <w:r w:rsidRPr="00702C27">
        <w:rPr>
          <w:spacing w:val="-67"/>
          <w:sz w:val="28"/>
          <w:szCs w:val="28"/>
        </w:rPr>
        <w:t xml:space="preserve"> </w:t>
      </w:r>
      <w:r w:rsidRPr="00702C27">
        <w:rPr>
          <w:sz w:val="28"/>
          <w:szCs w:val="28"/>
        </w:rPr>
        <w:t>компетентність</w:t>
      </w:r>
      <w:r w:rsidRPr="00702C27">
        <w:rPr>
          <w:spacing w:val="1"/>
          <w:sz w:val="28"/>
          <w:szCs w:val="28"/>
        </w:rPr>
        <w:t xml:space="preserve"> </w:t>
      </w:r>
      <w:r w:rsidRPr="00702C27">
        <w:rPr>
          <w:sz w:val="28"/>
          <w:szCs w:val="28"/>
        </w:rPr>
        <w:t>(УК));</w:t>
      </w:r>
    </w:p>
    <w:p w14:paraId="6259E5F9" w14:textId="77777777" w:rsidR="006E5C0C" w:rsidRPr="00702C27" w:rsidRDefault="006E5C0C">
      <w:pPr>
        <w:pStyle w:val="a9"/>
        <w:widowControl w:val="0"/>
        <w:numPr>
          <w:ilvl w:val="1"/>
          <w:numId w:val="23"/>
        </w:numPr>
        <w:tabs>
          <w:tab w:val="left" w:pos="2158"/>
          <w:tab w:val="left" w:pos="2159"/>
          <w:tab w:val="left" w:pos="3899"/>
          <w:tab w:val="left" w:pos="5698"/>
          <w:tab w:val="left" w:pos="6223"/>
          <w:tab w:val="left" w:pos="7756"/>
          <w:tab w:val="left" w:pos="9532"/>
        </w:tabs>
        <w:autoSpaceDE w:val="0"/>
        <w:autoSpaceDN w:val="0"/>
        <w:spacing w:after="0" w:line="360" w:lineRule="auto"/>
        <w:ind w:right="513" w:firstLine="706"/>
        <w:contextualSpacing w:val="0"/>
        <w:rPr>
          <w:sz w:val="28"/>
          <w:szCs w:val="28"/>
        </w:rPr>
      </w:pPr>
      <w:r w:rsidRPr="00702C27">
        <w:rPr>
          <w:sz w:val="28"/>
          <w:szCs w:val="28"/>
        </w:rPr>
        <w:t>аналізувати,</w:t>
      </w:r>
      <w:r w:rsidRPr="00702C27">
        <w:rPr>
          <w:sz w:val="28"/>
          <w:szCs w:val="28"/>
        </w:rPr>
        <w:tab/>
        <w:t>порівнювати</w:t>
      </w:r>
      <w:r w:rsidRPr="00702C27">
        <w:rPr>
          <w:sz w:val="28"/>
          <w:szCs w:val="28"/>
        </w:rPr>
        <w:tab/>
        <w:t>та</w:t>
      </w:r>
      <w:r w:rsidRPr="00702C27">
        <w:rPr>
          <w:sz w:val="28"/>
          <w:szCs w:val="28"/>
        </w:rPr>
        <w:tab/>
        <w:t>оцінювати</w:t>
      </w:r>
      <w:r w:rsidRPr="00702C27">
        <w:rPr>
          <w:sz w:val="28"/>
          <w:szCs w:val="28"/>
        </w:rPr>
        <w:tab/>
        <w:t>інформацію,</w:t>
      </w:r>
      <w:r w:rsidRPr="00702C27">
        <w:rPr>
          <w:sz w:val="28"/>
          <w:szCs w:val="28"/>
        </w:rPr>
        <w:tab/>
      </w:r>
      <w:r w:rsidRPr="00702C27">
        <w:rPr>
          <w:spacing w:val="-2"/>
          <w:sz w:val="28"/>
          <w:szCs w:val="28"/>
        </w:rPr>
        <w:t>робити</w:t>
      </w:r>
      <w:r w:rsidRPr="00702C27">
        <w:rPr>
          <w:spacing w:val="-67"/>
          <w:sz w:val="28"/>
          <w:szCs w:val="28"/>
        </w:rPr>
        <w:t xml:space="preserve"> </w:t>
      </w:r>
      <w:r w:rsidRPr="00702C27">
        <w:rPr>
          <w:sz w:val="28"/>
          <w:szCs w:val="28"/>
        </w:rPr>
        <w:t>висновок</w:t>
      </w:r>
      <w:r w:rsidRPr="00702C27">
        <w:rPr>
          <w:spacing w:val="1"/>
          <w:sz w:val="28"/>
          <w:szCs w:val="28"/>
        </w:rPr>
        <w:t xml:space="preserve"> </w:t>
      </w:r>
      <w:r w:rsidRPr="00702C27">
        <w:rPr>
          <w:sz w:val="28"/>
          <w:szCs w:val="28"/>
        </w:rPr>
        <w:t>про</w:t>
      </w:r>
      <w:r w:rsidRPr="00702C27">
        <w:rPr>
          <w:spacing w:val="-4"/>
          <w:sz w:val="28"/>
          <w:szCs w:val="28"/>
        </w:rPr>
        <w:t xml:space="preserve"> </w:t>
      </w:r>
      <w:r w:rsidRPr="00702C27">
        <w:rPr>
          <w:sz w:val="28"/>
          <w:szCs w:val="28"/>
        </w:rPr>
        <w:t>її</w:t>
      </w:r>
      <w:r w:rsidRPr="00702C27">
        <w:rPr>
          <w:spacing w:val="2"/>
          <w:sz w:val="28"/>
          <w:szCs w:val="28"/>
        </w:rPr>
        <w:t xml:space="preserve"> </w:t>
      </w:r>
      <w:r w:rsidRPr="00702C27">
        <w:rPr>
          <w:sz w:val="28"/>
          <w:szCs w:val="28"/>
        </w:rPr>
        <w:t>вірогідність</w:t>
      </w:r>
      <w:r w:rsidRPr="00702C27">
        <w:rPr>
          <w:spacing w:val="1"/>
          <w:sz w:val="28"/>
          <w:szCs w:val="28"/>
        </w:rPr>
        <w:t xml:space="preserve"> </w:t>
      </w:r>
      <w:r w:rsidRPr="00702C27">
        <w:rPr>
          <w:sz w:val="28"/>
          <w:szCs w:val="28"/>
        </w:rPr>
        <w:t>(критичне</w:t>
      </w:r>
      <w:r w:rsidRPr="00702C27">
        <w:rPr>
          <w:spacing w:val="-1"/>
          <w:sz w:val="28"/>
          <w:szCs w:val="28"/>
        </w:rPr>
        <w:t xml:space="preserve"> </w:t>
      </w:r>
      <w:r w:rsidRPr="00702C27">
        <w:rPr>
          <w:sz w:val="28"/>
          <w:szCs w:val="28"/>
        </w:rPr>
        <w:t>мислення</w:t>
      </w:r>
      <w:r w:rsidRPr="00702C27">
        <w:rPr>
          <w:spacing w:val="1"/>
          <w:sz w:val="28"/>
          <w:szCs w:val="28"/>
        </w:rPr>
        <w:t xml:space="preserve"> </w:t>
      </w:r>
      <w:r w:rsidRPr="00702C27">
        <w:rPr>
          <w:sz w:val="28"/>
          <w:szCs w:val="28"/>
        </w:rPr>
        <w:t>(КМ))</w:t>
      </w:r>
    </w:p>
    <w:p w14:paraId="296C46E7" w14:textId="77777777" w:rsidR="00840C3E" w:rsidRPr="00702C27" w:rsidRDefault="00840C3E" w:rsidP="00F25ED8">
      <w:pPr>
        <w:pStyle w:val="a9"/>
        <w:widowControl w:val="0"/>
        <w:tabs>
          <w:tab w:val="left" w:pos="2158"/>
          <w:tab w:val="left" w:pos="2159"/>
          <w:tab w:val="left" w:pos="3899"/>
          <w:tab w:val="left" w:pos="5698"/>
          <w:tab w:val="left" w:pos="6223"/>
          <w:tab w:val="left" w:pos="7756"/>
          <w:tab w:val="left" w:pos="9532"/>
        </w:tabs>
        <w:autoSpaceDE w:val="0"/>
        <w:autoSpaceDN w:val="0"/>
        <w:spacing w:after="0" w:line="360" w:lineRule="auto"/>
        <w:ind w:left="1445" w:right="513"/>
        <w:contextualSpacing w:val="0"/>
        <w:rPr>
          <w:sz w:val="28"/>
        </w:rPr>
      </w:pPr>
    </w:p>
    <w:p w14:paraId="324548E1" w14:textId="77777777" w:rsidR="00840C3E" w:rsidRPr="00702C27" w:rsidRDefault="00840C3E" w:rsidP="00F25ED8">
      <w:pPr>
        <w:pStyle w:val="a9"/>
        <w:widowControl w:val="0"/>
        <w:tabs>
          <w:tab w:val="left" w:pos="2158"/>
          <w:tab w:val="left" w:pos="2159"/>
          <w:tab w:val="left" w:pos="3899"/>
          <w:tab w:val="left" w:pos="5698"/>
          <w:tab w:val="left" w:pos="6223"/>
          <w:tab w:val="left" w:pos="7756"/>
          <w:tab w:val="left" w:pos="9532"/>
        </w:tabs>
        <w:autoSpaceDE w:val="0"/>
        <w:autoSpaceDN w:val="0"/>
        <w:spacing w:after="0" w:line="360" w:lineRule="auto"/>
        <w:ind w:left="1445" w:right="513"/>
        <w:contextualSpacing w:val="0"/>
        <w:rPr>
          <w:sz w:val="28"/>
        </w:rPr>
      </w:pPr>
    </w:p>
    <w:p w14:paraId="74FE6252" w14:textId="339CDA69" w:rsidR="00F25ED8" w:rsidRPr="00702C27" w:rsidRDefault="00840C3E" w:rsidP="00F25ED8">
      <w:pPr>
        <w:pStyle w:val="a9"/>
        <w:widowControl w:val="0"/>
        <w:tabs>
          <w:tab w:val="left" w:pos="2158"/>
          <w:tab w:val="left" w:pos="2159"/>
          <w:tab w:val="left" w:pos="3899"/>
          <w:tab w:val="left" w:pos="5698"/>
          <w:tab w:val="left" w:pos="6223"/>
          <w:tab w:val="left" w:pos="7756"/>
          <w:tab w:val="left" w:pos="9532"/>
        </w:tabs>
        <w:autoSpaceDE w:val="0"/>
        <w:autoSpaceDN w:val="0"/>
        <w:spacing w:after="0" w:line="360" w:lineRule="auto"/>
        <w:ind w:left="1445" w:right="513"/>
        <w:contextualSpacing w:val="0"/>
        <w:rPr>
          <w:b/>
          <w:bCs/>
          <w:sz w:val="28"/>
          <w:szCs w:val="28"/>
        </w:rPr>
      </w:pPr>
      <w:r w:rsidRPr="00702C27">
        <w:rPr>
          <w:b/>
          <w:bCs/>
          <w:sz w:val="28"/>
        </w:rPr>
        <w:t>3.2. Дослідження</w:t>
      </w:r>
      <w:r w:rsidRPr="00702C27">
        <w:rPr>
          <w:b/>
          <w:bCs/>
          <w:spacing w:val="1"/>
          <w:sz w:val="28"/>
        </w:rPr>
        <w:t xml:space="preserve"> </w:t>
      </w:r>
      <w:r w:rsidRPr="00702C27">
        <w:rPr>
          <w:b/>
          <w:bCs/>
          <w:sz w:val="28"/>
        </w:rPr>
        <w:t>стану</w:t>
      </w:r>
      <w:r w:rsidRPr="00702C27">
        <w:rPr>
          <w:b/>
          <w:bCs/>
          <w:spacing w:val="1"/>
          <w:sz w:val="28"/>
        </w:rPr>
        <w:t xml:space="preserve"> </w:t>
      </w:r>
      <w:r w:rsidRPr="00702C27">
        <w:rPr>
          <w:b/>
          <w:bCs/>
          <w:sz w:val="26"/>
          <w:szCs w:val="26"/>
        </w:rPr>
        <w:t>практикоорієнтованого навчання осіб юнацького віку</w:t>
      </w:r>
      <w:r w:rsidRPr="00702C27">
        <w:rPr>
          <w:sz w:val="26"/>
          <w:szCs w:val="26"/>
        </w:rPr>
        <w:t xml:space="preserve"> </w:t>
      </w:r>
      <w:r w:rsidRPr="00702C27">
        <w:rPr>
          <w:b/>
          <w:bCs/>
          <w:sz w:val="26"/>
          <w:szCs w:val="26"/>
        </w:rPr>
        <w:t>з особливими освітніми потребами</w:t>
      </w:r>
    </w:p>
    <w:p w14:paraId="45F3D41F" w14:textId="77777777" w:rsidR="006E5C0C" w:rsidRPr="00702C27" w:rsidRDefault="006E5C0C" w:rsidP="006E5C0C">
      <w:pPr>
        <w:pStyle w:val="ad"/>
        <w:spacing w:before="4"/>
        <w:rPr>
          <w:b/>
          <w:sz w:val="41"/>
        </w:rPr>
      </w:pPr>
    </w:p>
    <w:p w14:paraId="361D8C18" w14:textId="384833BA" w:rsidR="006E5C0C" w:rsidRPr="00702C27" w:rsidRDefault="006E5C0C" w:rsidP="00840C3E">
      <w:pPr>
        <w:pStyle w:val="ad"/>
        <w:spacing w:after="0" w:line="360" w:lineRule="auto"/>
        <w:ind w:left="739" w:right="514" w:firstLine="706"/>
        <w:jc w:val="both"/>
        <w:rPr>
          <w:sz w:val="28"/>
          <w:szCs w:val="28"/>
        </w:rPr>
      </w:pPr>
      <w:r w:rsidRPr="00702C27">
        <w:rPr>
          <w:sz w:val="28"/>
          <w:szCs w:val="28"/>
        </w:rPr>
        <w:t>Додатково</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пробного</w:t>
      </w:r>
      <w:r w:rsidRPr="00702C27">
        <w:rPr>
          <w:spacing w:val="1"/>
          <w:sz w:val="28"/>
          <w:szCs w:val="28"/>
        </w:rPr>
        <w:t xml:space="preserve"> </w:t>
      </w:r>
      <w:r w:rsidRPr="00702C27">
        <w:rPr>
          <w:sz w:val="28"/>
          <w:szCs w:val="28"/>
        </w:rPr>
        <w:t>практикоорієнтованого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старшокласників з ДЦП</w:t>
      </w:r>
      <w:r w:rsidR="00840C3E" w:rsidRPr="00702C27">
        <w:rPr>
          <w:sz w:val="28"/>
          <w:szCs w:val="28"/>
        </w:rPr>
        <w:t xml:space="preserve"> </w:t>
      </w:r>
      <w:r w:rsidRPr="00702C27">
        <w:rPr>
          <w:sz w:val="28"/>
          <w:szCs w:val="28"/>
        </w:rPr>
        <w:t>було організовано та проведено низку</w:t>
      </w:r>
      <w:r w:rsidRPr="00702C27">
        <w:rPr>
          <w:spacing w:val="1"/>
          <w:sz w:val="28"/>
          <w:szCs w:val="28"/>
        </w:rPr>
        <w:t xml:space="preserve"> </w:t>
      </w:r>
      <w:r w:rsidRPr="00702C27">
        <w:rPr>
          <w:sz w:val="28"/>
          <w:szCs w:val="28"/>
        </w:rPr>
        <w:t>досліджень.</w:t>
      </w:r>
      <w:r w:rsidRPr="00702C27">
        <w:rPr>
          <w:spacing w:val="1"/>
          <w:sz w:val="28"/>
          <w:szCs w:val="28"/>
        </w:rPr>
        <w:t xml:space="preserve"> </w:t>
      </w:r>
      <w:r w:rsidRPr="00702C27">
        <w:rPr>
          <w:sz w:val="28"/>
          <w:szCs w:val="28"/>
        </w:rPr>
        <w:t>Відповідно</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завдань,</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вирішувались,</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умовно</w:t>
      </w:r>
      <w:r w:rsidRPr="00702C27">
        <w:rPr>
          <w:spacing w:val="1"/>
          <w:sz w:val="28"/>
          <w:szCs w:val="28"/>
        </w:rPr>
        <w:t xml:space="preserve"> </w:t>
      </w:r>
      <w:r w:rsidRPr="00702C27">
        <w:rPr>
          <w:sz w:val="28"/>
          <w:szCs w:val="28"/>
        </w:rPr>
        <w:t>розподілено</w:t>
      </w:r>
      <w:r w:rsidRPr="00702C27">
        <w:rPr>
          <w:spacing w:val="-5"/>
          <w:sz w:val="28"/>
          <w:szCs w:val="28"/>
        </w:rPr>
        <w:t xml:space="preserve"> </w:t>
      </w:r>
      <w:r w:rsidRPr="00702C27">
        <w:rPr>
          <w:sz w:val="28"/>
          <w:szCs w:val="28"/>
        </w:rPr>
        <w:t>на</w:t>
      </w:r>
      <w:r w:rsidRPr="00702C27">
        <w:rPr>
          <w:spacing w:val="-3"/>
          <w:sz w:val="28"/>
          <w:szCs w:val="28"/>
        </w:rPr>
        <w:t xml:space="preserve"> </w:t>
      </w:r>
      <w:r w:rsidRPr="00702C27">
        <w:rPr>
          <w:sz w:val="28"/>
          <w:szCs w:val="28"/>
        </w:rPr>
        <w:t>констатувальний,</w:t>
      </w:r>
      <w:r w:rsidRPr="00702C27">
        <w:rPr>
          <w:spacing w:val="2"/>
          <w:sz w:val="28"/>
          <w:szCs w:val="28"/>
        </w:rPr>
        <w:t xml:space="preserve"> </w:t>
      </w:r>
      <w:r w:rsidRPr="00702C27">
        <w:rPr>
          <w:sz w:val="28"/>
          <w:szCs w:val="28"/>
        </w:rPr>
        <w:t>формувальний та</w:t>
      </w:r>
      <w:r w:rsidRPr="00702C27">
        <w:rPr>
          <w:spacing w:val="-2"/>
          <w:sz w:val="28"/>
          <w:szCs w:val="28"/>
        </w:rPr>
        <w:t xml:space="preserve"> </w:t>
      </w:r>
      <w:r w:rsidRPr="00702C27">
        <w:rPr>
          <w:sz w:val="28"/>
          <w:szCs w:val="28"/>
        </w:rPr>
        <w:t>аналітичний етапи.</w:t>
      </w:r>
    </w:p>
    <w:p w14:paraId="26943E9A" w14:textId="77777777" w:rsidR="006E5C0C" w:rsidRPr="00702C27" w:rsidRDefault="006E5C0C" w:rsidP="00840C3E">
      <w:pPr>
        <w:spacing w:line="360" w:lineRule="auto"/>
        <w:ind w:left="1445"/>
        <w:jc w:val="both"/>
        <w:rPr>
          <w:sz w:val="28"/>
          <w:szCs w:val="28"/>
        </w:rPr>
      </w:pPr>
      <w:r w:rsidRPr="00702C27">
        <w:rPr>
          <w:sz w:val="28"/>
          <w:szCs w:val="28"/>
        </w:rPr>
        <w:t>На</w:t>
      </w:r>
      <w:r w:rsidRPr="00702C27">
        <w:rPr>
          <w:spacing w:val="-5"/>
          <w:sz w:val="28"/>
          <w:szCs w:val="28"/>
        </w:rPr>
        <w:t xml:space="preserve"> </w:t>
      </w:r>
      <w:r w:rsidRPr="00702C27">
        <w:rPr>
          <w:i/>
          <w:sz w:val="28"/>
          <w:szCs w:val="28"/>
        </w:rPr>
        <w:t>констатувальному</w:t>
      </w:r>
      <w:r w:rsidRPr="00702C27">
        <w:rPr>
          <w:i/>
          <w:spacing w:val="-5"/>
          <w:sz w:val="28"/>
          <w:szCs w:val="28"/>
        </w:rPr>
        <w:t xml:space="preserve"> </w:t>
      </w:r>
      <w:r w:rsidRPr="00702C27">
        <w:rPr>
          <w:i/>
          <w:sz w:val="28"/>
          <w:szCs w:val="28"/>
        </w:rPr>
        <w:t>етапі</w:t>
      </w:r>
      <w:r w:rsidRPr="00702C27">
        <w:rPr>
          <w:i/>
          <w:spacing w:val="-4"/>
          <w:sz w:val="28"/>
          <w:szCs w:val="28"/>
        </w:rPr>
        <w:t xml:space="preserve"> </w:t>
      </w:r>
      <w:r w:rsidRPr="00702C27">
        <w:rPr>
          <w:sz w:val="28"/>
          <w:szCs w:val="28"/>
        </w:rPr>
        <w:t>було</w:t>
      </w:r>
      <w:r w:rsidRPr="00702C27">
        <w:rPr>
          <w:spacing w:val="-7"/>
          <w:sz w:val="28"/>
          <w:szCs w:val="28"/>
        </w:rPr>
        <w:t xml:space="preserve"> </w:t>
      </w:r>
      <w:r w:rsidRPr="00702C27">
        <w:rPr>
          <w:sz w:val="28"/>
          <w:szCs w:val="28"/>
        </w:rPr>
        <w:t>вирішено</w:t>
      </w:r>
      <w:r w:rsidRPr="00702C27">
        <w:rPr>
          <w:spacing w:val="-6"/>
          <w:sz w:val="28"/>
          <w:szCs w:val="28"/>
        </w:rPr>
        <w:t xml:space="preserve"> </w:t>
      </w:r>
      <w:r w:rsidRPr="00702C27">
        <w:rPr>
          <w:sz w:val="28"/>
          <w:szCs w:val="28"/>
        </w:rPr>
        <w:t>такі</w:t>
      </w:r>
      <w:r w:rsidRPr="00702C27">
        <w:rPr>
          <w:spacing w:val="-2"/>
          <w:sz w:val="28"/>
          <w:szCs w:val="28"/>
        </w:rPr>
        <w:t xml:space="preserve"> </w:t>
      </w:r>
      <w:r w:rsidRPr="00702C27">
        <w:rPr>
          <w:sz w:val="28"/>
          <w:szCs w:val="28"/>
        </w:rPr>
        <w:t>завдання:</w:t>
      </w:r>
    </w:p>
    <w:p w14:paraId="2032512B" w14:textId="44F52596" w:rsidR="006E5C0C" w:rsidRPr="00702C27" w:rsidRDefault="006E5C0C">
      <w:pPr>
        <w:pStyle w:val="a9"/>
        <w:widowControl w:val="0"/>
        <w:numPr>
          <w:ilvl w:val="0"/>
          <w:numId w:val="22"/>
        </w:numPr>
        <w:tabs>
          <w:tab w:val="left" w:pos="1884"/>
        </w:tabs>
        <w:autoSpaceDE w:val="0"/>
        <w:autoSpaceDN w:val="0"/>
        <w:spacing w:after="0" w:line="360" w:lineRule="auto"/>
        <w:ind w:right="516" w:firstLine="706"/>
        <w:contextualSpacing w:val="0"/>
        <w:jc w:val="both"/>
        <w:rPr>
          <w:sz w:val="28"/>
          <w:szCs w:val="28"/>
        </w:rPr>
      </w:pPr>
      <w:r w:rsidRPr="00702C27">
        <w:rPr>
          <w:sz w:val="28"/>
          <w:szCs w:val="28"/>
        </w:rPr>
        <w:t>проведено</w:t>
      </w:r>
      <w:r w:rsidRPr="00702C27">
        <w:rPr>
          <w:spacing w:val="1"/>
          <w:sz w:val="28"/>
          <w:szCs w:val="28"/>
        </w:rPr>
        <w:t xml:space="preserve"> </w:t>
      </w:r>
      <w:r w:rsidRPr="00702C27">
        <w:rPr>
          <w:sz w:val="28"/>
          <w:szCs w:val="28"/>
        </w:rPr>
        <w:t>анкетування</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метою</w:t>
      </w:r>
      <w:r w:rsidRPr="00702C27">
        <w:rPr>
          <w:spacing w:val="1"/>
          <w:sz w:val="28"/>
          <w:szCs w:val="28"/>
        </w:rPr>
        <w:t xml:space="preserve"> </w:t>
      </w:r>
      <w:r w:rsidRPr="00702C27">
        <w:rPr>
          <w:sz w:val="28"/>
          <w:szCs w:val="28"/>
        </w:rPr>
        <w:t>виявлення</w:t>
      </w:r>
      <w:r w:rsidRPr="00702C27">
        <w:rPr>
          <w:spacing w:val="1"/>
          <w:sz w:val="28"/>
          <w:szCs w:val="28"/>
        </w:rPr>
        <w:t xml:space="preserve"> </w:t>
      </w:r>
      <w:r w:rsidRPr="00702C27">
        <w:rPr>
          <w:sz w:val="28"/>
          <w:szCs w:val="28"/>
        </w:rPr>
        <w:t>стану</w:t>
      </w:r>
      <w:r w:rsidRPr="00702C27">
        <w:rPr>
          <w:spacing w:val="1"/>
          <w:sz w:val="28"/>
          <w:szCs w:val="28"/>
        </w:rPr>
        <w:t xml:space="preserve"> </w:t>
      </w:r>
      <w:r w:rsidRPr="00702C27">
        <w:rPr>
          <w:sz w:val="28"/>
          <w:szCs w:val="28"/>
        </w:rPr>
        <w:t>сформованості</w:t>
      </w:r>
      <w:r w:rsidRPr="00702C27">
        <w:rPr>
          <w:spacing w:val="1"/>
          <w:sz w:val="28"/>
          <w:szCs w:val="28"/>
        </w:rPr>
        <w:t xml:space="preserve"> </w:t>
      </w:r>
      <w:r w:rsidRPr="00702C27">
        <w:rPr>
          <w:sz w:val="28"/>
          <w:szCs w:val="28"/>
        </w:rPr>
        <w:t>інклюзивної</w:t>
      </w:r>
      <w:r w:rsidRPr="00702C27">
        <w:rPr>
          <w:spacing w:val="1"/>
          <w:sz w:val="28"/>
          <w:szCs w:val="28"/>
        </w:rPr>
        <w:t xml:space="preserve"> </w:t>
      </w:r>
      <w:r w:rsidRPr="00702C27">
        <w:rPr>
          <w:sz w:val="28"/>
          <w:szCs w:val="28"/>
        </w:rPr>
        <w:t>компетентності</w:t>
      </w:r>
      <w:r w:rsidRPr="00702C27">
        <w:rPr>
          <w:spacing w:val="1"/>
          <w:sz w:val="28"/>
          <w:szCs w:val="28"/>
        </w:rPr>
        <w:t xml:space="preserve"> </w:t>
      </w:r>
      <w:r w:rsidRPr="00702C27">
        <w:rPr>
          <w:sz w:val="28"/>
          <w:szCs w:val="28"/>
        </w:rPr>
        <w:t>педагогів</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теоретичним,</w:t>
      </w:r>
      <w:r w:rsidRPr="00702C27">
        <w:rPr>
          <w:spacing w:val="1"/>
          <w:sz w:val="28"/>
          <w:szCs w:val="28"/>
        </w:rPr>
        <w:t xml:space="preserve"> </w:t>
      </w:r>
      <w:r w:rsidRPr="00702C27">
        <w:rPr>
          <w:sz w:val="28"/>
          <w:szCs w:val="28"/>
        </w:rPr>
        <w:t>практичним</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психологічним</w:t>
      </w:r>
      <w:r w:rsidRPr="00702C27">
        <w:rPr>
          <w:spacing w:val="1"/>
          <w:sz w:val="28"/>
          <w:szCs w:val="28"/>
        </w:rPr>
        <w:t xml:space="preserve"> </w:t>
      </w:r>
      <w:r w:rsidRPr="00702C27">
        <w:rPr>
          <w:sz w:val="28"/>
          <w:szCs w:val="28"/>
        </w:rPr>
        <w:t>показниками</w:t>
      </w:r>
      <w:r w:rsidRPr="00702C27">
        <w:rPr>
          <w:spacing w:val="1"/>
          <w:sz w:val="28"/>
          <w:szCs w:val="28"/>
        </w:rPr>
        <w:t xml:space="preserve"> </w:t>
      </w:r>
      <w:r w:rsidRPr="00702C27">
        <w:rPr>
          <w:sz w:val="28"/>
          <w:szCs w:val="28"/>
        </w:rPr>
        <w:t>інклюзивної</w:t>
      </w:r>
      <w:r w:rsidRPr="00702C27">
        <w:rPr>
          <w:spacing w:val="1"/>
          <w:sz w:val="28"/>
          <w:szCs w:val="28"/>
        </w:rPr>
        <w:t xml:space="preserve"> </w:t>
      </w:r>
      <w:r w:rsidRPr="00702C27">
        <w:rPr>
          <w:sz w:val="28"/>
          <w:szCs w:val="28"/>
        </w:rPr>
        <w:t>компетентності</w:t>
      </w:r>
      <w:r w:rsidRPr="00702C27">
        <w:rPr>
          <w:spacing w:val="1"/>
          <w:sz w:val="28"/>
          <w:szCs w:val="28"/>
        </w:rPr>
        <w:t xml:space="preserve"> </w:t>
      </w:r>
      <w:r w:rsidRPr="00702C27">
        <w:rPr>
          <w:sz w:val="28"/>
          <w:szCs w:val="28"/>
        </w:rPr>
        <w:t>засобами</w:t>
      </w:r>
      <w:r w:rsidRPr="00702C27">
        <w:rPr>
          <w:spacing w:val="1"/>
          <w:sz w:val="28"/>
          <w:szCs w:val="28"/>
        </w:rPr>
        <w:t xml:space="preserve"> </w:t>
      </w:r>
      <w:r w:rsidRPr="00702C27">
        <w:rPr>
          <w:sz w:val="28"/>
          <w:szCs w:val="28"/>
        </w:rPr>
        <w:t>використання анкет</w:t>
      </w:r>
      <w:r w:rsidRPr="00702C27">
        <w:rPr>
          <w:spacing w:val="7"/>
          <w:sz w:val="28"/>
          <w:szCs w:val="28"/>
        </w:rPr>
        <w:t xml:space="preserve"> </w:t>
      </w:r>
      <w:r w:rsidRPr="00702C27">
        <w:rPr>
          <w:sz w:val="28"/>
          <w:szCs w:val="28"/>
        </w:rPr>
        <w:t>учителя</w:t>
      </w:r>
      <w:r w:rsidRPr="00702C27">
        <w:rPr>
          <w:spacing w:val="1"/>
          <w:sz w:val="28"/>
          <w:szCs w:val="28"/>
        </w:rPr>
        <w:t xml:space="preserve"> </w:t>
      </w:r>
      <w:r w:rsidRPr="00702C27">
        <w:rPr>
          <w:sz w:val="28"/>
          <w:szCs w:val="28"/>
        </w:rPr>
        <w:t>та</w:t>
      </w:r>
      <w:r w:rsidRPr="00702C27">
        <w:rPr>
          <w:spacing w:val="-2"/>
          <w:sz w:val="28"/>
          <w:szCs w:val="28"/>
        </w:rPr>
        <w:t xml:space="preserve"> </w:t>
      </w:r>
      <w:r w:rsidRPr="00702C27">
        <w:rPr>
          <w:sz w:val="28"/>
          <w:szCs w:val="28"/>
        </w:rPr>
        <w:t>усної бесіди;</w:t>
      </w:r>
    </w:p>
    <w:p w14:paraId="4560B371" w14:textId="77777777" w:rsidR="006E5C0C" w:rsidRPr="00702C27" w:rsidRDefault="006E5C0C">
      <w:pPr>
        <w:pStyle w:val="a9"/>
        <w:widowControl w:val="0"/>
        <w:numPr>
          <w:ilvl w:val="0"/>
          <w:numId w:val="22"/>
        </w:numPr>
        <w:tabs>
          <w:tab w:val="left" w:pos="1805"/>
        </w:tabs>
        <w:autoSpaceDE w:val="0"/>
        <w:autoSpaceDN w:val="0"/>
        <w:spacing w:after="0" w:line="360" w:lineRule="auto"/>
        <w:ind w:right="518" w:firstLine="706"/>
        <w:contextualSpacing w:val="0"/>
        <w:jc w:val="both"/>
        <w:rPr>
          <w:sz w:val="28"/>
          <w:szCs w:val="28"/>
        </w:rPr>
      </w:pPr>
      <w:r w:rsidRPr="00702C27">
        <w:rPr>
          <w:sz w:val="28"/>
          <w:szCs w:val="28"/>
        </w:rPr>
        <w:t>встановлено взаємовідношення указаних показників та стажу роботи</w:t>
      </w:r>
      <w:r w:rsidRPr="00702C27">
        <w:rPr>
          <w:spacing w:val="1"/>
          <w:sz w:val="28"/>
          <w:szCs w:val="28"/>
        </w:rPr>
        <w:t xml:space="preserve"> </w:t>
      </w:r>
      <w:r w:rsidRPr="00702C27">
        <w:rPr>
          <w:sz w:val="28"/>
          <w:szCs w:val="28"/>
        </w:rPr>
        <w:t>вчителів;</w:t>
      </w:r>
    </w:p>
    <w:p w14:paraId="02CDDF85" w14:textId="12FB652C" w:rsidR="006E5C0C" w:rsidRPr="00702C27" w:rsidRDefault="006E5C0C">
      <w:pPr>
        <w:pStyle w:val="a9"/>
        <w:widowControl w:val="0"/>
        <w:numPr>
          <w:ilvl w:val="0"/>
          <w:numId w:val="22"/>
        </w:numPr>
        <w:tabs>
          <w:tab w:val="left" w:pos="1849"/>
        </w:tabs>
        <w:autoSpaceDE w:val="0"/>
        <w:autoSpaceDN w:val="0"/>
        <w:spacing w:after="0" w:line="360" w:lineRule="auto"/>
        <w:ind w:right="524" w:firstLine="706"/>
        <w:contextualSpacing w:val="0"/>
        <w:jc w:val="both"/>
        <w:rPr>
          <w:sz w:val="28"/>
          <w:szCs w:val="28"/>
        </w:rPr>
      </w:pPr>
      <w:r w:rsidRPr="00702C27">
        <w:rPr>
          <w:sz w:val="28"/>
          <w:szCs w:val="28"/>
        </w:rPr>
        <w:t>проведено</w:t>
      </w:r>
      <w:r w:rsidRPr="00702C27">
        <w:rPr>
          <w:spacing w:val="1"/>
          <w:sz w:val="28"/>
          <w:szCs w:val="28"/>
        </w:rPr>
        <w:t xml:space="preserve"> </w:t>
      </w:r>
      <w:r w:rsidRPr="00702C27">
        <w:rPr>
          <w:sz w:val="28"/>
          <w:szCs w:val="28"/>
        </w:rPr>
        <w:t>анкетування</w:t>
      </w:r>
      <w:r w:rsidRPr="00702C27">
        <w:rPr>
          <w:spacing w:val="1"/>
          <w:sz w:val="28"/>
          <w:szCs w:val="28"/>
        </w:rPr>
        <w:t xml:space="preserve"> </w:t>
      </w:r>
      <w:r w:rsidRPr="00702C27">
        <w:rPr>
          <w:sz w:val="28"/>
          <w:szCs w:val="28"/>
        </w:rPr>
        <w:t>директорів</w:t>
      </w:r>
      <w:r w:rsidRPr="00702C27">
        <w:rPr>
          <w:spacing w:val="1"/>
          <w:sz w:val="28"/>
          <w:szCs w:val="28"/>
        </w:rPr>
        <w:t xml:space="preserve"> </w:t>
      </w:r>
      <w:r w:rsidRPr="00702C27">
        <w:rPr>
          <w:sz w:val="28"/>
          <w:szCs w:val="28"/>
        </w:rPr>
        <w:t>ЗЗСО</w:t>
      </w:r>
      <w:r w:rsidR="00840C3E" w:rsidRPr="00702C27">
        <w:rPr>
          <w:spacing w:val="1"/>
          <w:sz w:val="28"/>
          <w:szCs w:val="28"/>
        </w:rPr>
        <w:t>.</w:t>
      </w:r>
    </w:p>
    <w:p w14:paraId="2F04A16C" w14:textId="2BFF17FA" w:rsidR="006E5C0C" w:rsidRPr="00702C27" w:rsidRDefault="006E5C0C" w:rsidP="00840C3E">
      <w:pPr>
        <w:pStyle w:val="ad"/>
        <w:spacing w:after="0" w:line="360" w:lineRule="auto"/>
        <w:ind w:left="739" w:right="506" w:firstLine="706"/>
        <w:jc w:val="both"/>
        <w:rPr>
          <w:sz w:val="28"/>
          <w:szCs w:val="28"/>
        </w:rPr>
      </w:pPr>
      <w:r w:rsidRPr="00702C27">
        <w:rPr>
          <w:sz w:val="28"/>
          <w:szCs w:val="28"/>
        </w:rPr>
        <w:t xml:space="preserve">На </w:t>
      </w:r>
      <w:r w:rsidRPr="00702C27">
        <w:rPr>
          <w:i/>
          <w:sz w:val="28"/>
          <w:szCs w:val="28"/>
        </w:rPr>
        <w:t xml:space="preserve">формувальному етапі </w:t>
      </w:r>
      <w:r w:rsidRPr="00702C27">
        <w:rPr>
          <w:sz w:val="28"/>
          <w:szCs w:val="28"/>
        </w:rPr>
        <w:t>було проведено пробне навчання працюючих</w:t>
      </w:r>
      <w:r w:rsidRPr="00702C27">
        <w:rPr>
          <w:spacing w:val="1"/>
          <w:sz w:val="28"/>
          <w:szCs w:val="28"/>
        </w:rPr>
        <w:t xml:space="preserve"> </w:t>
      </w:r>
      <w:r w:rsidRPr="00702C27">
        <w:rPr>
          <w:sz w:val="28"/>
          <w:szCs w:val="28"/>
        </w:rPr>
        <w:t>учителів, спрямований на їх підготовку до практикоорієнтованого навчання ІМ</w:t>
      </w:r>
      <w:r w:rsidRPr="00702C27">
        <w:rPr>
          <w:spacing w:val="1"/>
          <w:sz w:val="28"/>
          <w:szCs w:val="28"/>
        </w:rPr>
        <w:t xml:space="preserve"> </w:t>
      </w:r>
      <w:r w:rsidRPr="00702C27">
        <w:rPr>
          <w:sz w:val="28"/>
          <w:szCs w:val="28"/>
        </w:rPr>
        <w:t>старшокласників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ООП</w:t>
      </w:r>
      <w:r w:rsidRPr="00702C27">
        <w:rPr>
          <w:spacing w:val="1"/>
          <w:sz w:val="28"/>
          <w:szCs w:val="28"/>
        </w:rPr>
        <w:t xml:space="preserve"> </w:t>
      </w:r>
      <w:r w:rsidRPr="00702C27">
        <w:rPr>
          <w:sz w:val="28"/>
          <w:szCs w:val="28"/>
        </w:rPr>
        <w:t>(по</w:t>
      </w:r>
      <w:r w:rsidRPr="00702C27">
        <w:rPr>
          <w:spacing w:val="1"/>
          <w:sz w:val="28"/>
          <w:szCs w:val="28"/>
        </w:rPr>
        <w:t xml:space="preserve"> </w:t>
      </w:r>
      <w:r w:rsidRPr="00702C27">
        <w:rPr>
          <w:sz w:val="28"/>
          <w:szCs w:val="28"/>
        </w:rPr>
        <w:t>2</w:t>
      </w:r>
      <w:r w:rsidRPr="00702C27">
        <w:rPr>
          <w:spacing w:val="1"/>
          <w:sz w:val="28"/>
          <w:szCs w:val="28"/>
        </w:rPr>
        <w:t xml:space="preserve"> </w:t>
      </w:r>
      <w:r w:rsidRPr="00702C27">
        <w:rPr>
          <w:sz w:val="28"/>
          <w:szCs w:val="28"/>
        </w:rPr>
        <w:t>заняття</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кожній</w:t>
      </w:r>
      <w:r w:rsidRPr="00702C27">
        <w:rPr>
          <w:spacing w:val="1"/>
          <w:sz w:val="28"/>
          <w:szCs w:val="28"/>
        </w:rPr>
        <w:t xml:space="preserve"> </w:t>
      </w:r>
      <w:r w:rsidRPr="00702C27">
        <w:rPr>
          <w:sz w:val="28"/>
          <w:szCs w:val="28"/>
        </w:rPr>
        <w:t>групі)</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метою</w:t>
      </w:r>
      <w:r w:rsidRPr="00702C27">
        <w:rPr>
          <w:spacing w:val="1"/>
          <w:sz w:val="28"/>
          <w:szCs w:val="28"/>
        </w:rPr>
        <w:t xml:space="preserve"> </w:t>
      </w:r>
      <w:r w:rsidRPr="00702C27">
        <w:rPr>
          <w:sz w:val="28"/>
          <w:szCs w:val="28"/>
        </w:rPr>
        <w:t>перевірки</w:t>
      </w:r>
      <w:r w:rsidRPr="00702C27">
        <w:rPr>
          <w:spacing w:val="1"/>
          <w:sz w:val="28"/>
          <w:szCs w:val="28"/>
        </w:rPr>
        <w:t xml:space="preserve"> </w:t>
      </w:r>
      <w:r w:rsidRPr="00702C27">
        <w:rPr>
          <w:sz w:val="28"/>
          <w:szCs w:val="28"/>
        </w:rPr>
        <w:t>ефективності обраних методів, форм і засобів. У ході дослідження проведено</w:t>
      </w:r>
      <w:r w:rsidRPr="00702C27">
        <w:rPr>
          <w:spacing w:val="1"/>
          <w:sz w:val="28"/>
          <w:szCs w:val="28"/>
        </w:rPr>
        <w:t xml:space="preserve"> </w:t>
      </w:r>
      <w:r w:rsidRPr="00702C27">
        <w:rPr>
          <w:sz w:val="28"/>
          <w:szCs w:val="28"/>
        </w:rPr>
        <w:t>спостереження, анкетування та усну бесіду з учителями, а також</w:t>
      </w:r>
      <w:r w:rsidRPr="00702C27">
        <w:rPr>
          <w:spacing w:val="1"/>
          <w:sz w:val="28"/>
          <w:szCs w:val="28"/>
        </w:rPr>
        <w:t xml:space="preserve"> </w:t>
      </w:r>
      <w:r w:rsidRPr="00702C27">
        <w:rPr>
          <w:sz w:val="28"/>
          <w:szCs w:val="28"/>
        </w:rPr>
        <w:t>виявлено</w:t>
      </w:r>
      <w:r w:rsidRPr="00702C27">
        <w:rPr>
          <w:spacing w:val="-13"/>
          <w:sz w:val="28"/>
          <w:szCs w:val="28"/>
        </w:rPr>
        <w:t xml:space="preserve"> </w:t>
      </w:r>
      <w:r w:rsidRPr="00702C27">
        <w:rPr>
          <w:sz w:val="28"/>
          <w:szCs w:val="28"/>
        </w:rPr>
        <w:t>їх</w:t>
      </w:r>
      <w:r w:rsidRPr="00702C27">
        <w:rPr>
          <w:spacing w:val="-12"/>
          <w:sz w:val="28"/>
          <w:szCs w:val="28"/>
        </w:rPr>
        <w:t xml:space="preserve"> </w:t>
      </w:r>
      <w:r w:rsidRPr="00702C27">
        <w:rPr>
          <w:sz w:val="28"/>
          <w:szCs w:val="28"/>
        </w:rPr>
        <w:lastRenderedPageBreak/>
        <w:t>позиції</w:t>
      </w:r>
      <w:r w:rsidRPr="00702C27">
        <w:rPr>
          <w:spacing w:val="-9"/>
          <w:sz w:val="28"/>
          <w:szCs w:val="28"/>
        </w:rPr>
        <w:t xml:space="preserve"> </w:t>
      </w:r>
      <w:r w:rsidRPr="00702C27">
        <w:rPr>
          <w:sz w:val="28"/>
          <w:szCs w:val="28"/>
        </w:rPr>
        <w:t>щодо</w:t>
      </w:r>
      <w:r w:rsidRPr="00702C27">
        <w:rPr>
          <w:spacing w:val="-12"/>
          <w:sz w:val="28"/>
          <w:szCs w:val="28"/>
        </w:rPr>
        <w:t xml:space="preserve"> </w:t>
      </w:r>
      <w:r w:rsidRPr="00702C27">
        <w:rPr>
          <w:sz w:val="28"/>
          <w:szCs w:val="28"/>
        </w:rPr>
        <w:t>найдоцільніших</w:t>
      </w:r>
      <w:r w:rsidRPr="00702C27">
        <w:rPr>
          <w:spacing w:val="-12"/>
          <w:sz w:val="28"/>
          <w:szCs w:val="28"/>
        </w:rPr>
        <w:t xml:space="preserve"> </w:t>
      </w:r>
      <w:r w:rsidRPr="00702C27">
        <w:rPr>
          <w:sz w:val="28"/>
          <w:szCs w:val="28"/>
        </w:rPr>
        <w:t>форм</w:t>
      </w:r>
      <w:r w:rsidRPr="00702C27">
        <w:rPr>
          <w:spacing w:val="-7"/>
          <w:sz w:val="28"/>
          <w:szCs w:val="28"/>
        </w:rPr>
        <w:t xml:space="preserve"> </w:t>
      </w:r>
      <w:r w:rsidRPr="00702C27">
        <w:rPr>
          <w:sz w:val="28"/>
          <w:szCs w:val="28"/>
        </w:rPr>
        <w:t>і</w:t>
      </w:r>
      <w:r w:rsidRPr="00702C27">
        <w:rPr>
          <w:spacing w:val="-9"/>
          <w:sz w:val="28"/>
          <w:szCs w:val="28"/>
        </w:rPr>
        <w:t xml:space="preserve"> </w:t>
      </w:r>
      <w:r w:rsidRPr="00702C27">
        <w:rPr>
          <w:sz w:val="28"/>
          <w:szCs w:val="28"/>
        </w:rPr>
        <w:t>методів</w:t>
      </w:r>
      <w:r w:rsidRPr="00702C27">
        <w:rPr>
          <w:spacing w:val="-12"/>
          <w:sz w:val="28"/>
          <w:szCs w:val="28"/>
        </w:rPr>
        <w:t xml:space="preserve"> </w:t>
      </w:r>
      <w:r w:rsidRPr="00702C27">
        <w:rPr>
          <w:sz w:val="28"/>
          <w:szCs w:val="28"/>
        </w:rPr>
        <w:t>їх</w:t>
      </w:r>
      <w:r w:rsidRPr="00702C27">
        <w:rPr>
          <w:spacing w:val="-12"/>
          <w:sz w:val="28"/>
          <w:szCs w:val="28"/>
        </w:rPr>
        <w:t xml:space="preserve"> </w:t>
      </w:r>
      <w:r w:rsidRPr="00702C27">
        <w:rPr>
          <w:sz w:val="28"/>
          <w:szCs w:val="28"/>
        </w:rPr>
        <w:t>бажаної</w:t>
      </w:r>
      <w:r w:rsidRPr="00702C27">
        <w:rPr>
          <w:spacing w:val="-9"/>
          <w:sz w:val="28"/>
          <w:szCs w:val="28"/>
        </w:rPr>
        <w:t xml:space="preserve"> </w:t>
      </w:r>
      <w:r w:rsidRPr="00702C27">
        <w:rPr>
          <w:sz w:val="28"/>
          <w:szCs w:val="28"/>
        </w:rPr>
        <w:t>професійно-</w:t>
      </w:r>
      <w:r w:rsidRPr="00702C27">
        <w:rPr>
          <w:spacing w:val="-67"/>
          <w:sz w:val="28"/>
          <w:szCs w:val="28"/>
        </w:rPr>
        <w:t xml:space="preserve"> </w:t>
      </w:r>
      <w:r w:rsidRPr="00702C27">
        <w:rPr>
          <w:sz w:val="28"/>
          <w:szCs w:val="28"/>
        </w:rPr>
        <w:t>педагогічної</w:t>
      </w:r>
      <w:r w:rsidRPr="00702C27">
        <w:rPr>
          <w:spacing w:val="1"/>
          <w:sz w:val="28"/>
          <w:szCs w:val="28"/>
        </w:rPr>
        <w:t xml:space="preserve"> </w:t>
      </w:r>
      <w:r w:rsidRPr="00702C27">
        <w:rPr>
          <w:sz w:val="28"/>
          <w:szCs w:val="28"/>
        </w:rPr>
        <w:t>підготовки.</w:t>
      </w:r>
    </w:p>
    <w:p w14:paraId="5FB1773D" w14:textId="77777777" w:rsidR="006E5C0C" w:rsidRPr="00702C27" w:rsidRDefault="006E5C0C" w:rsidP="00840C3E">
      <w:pPr>
        <w:pStyle w:val="ad"/>
        <w:spacing w:after="0" w:line="360" w:lineRule="auto"/>
        <w:ind w:left="739" w:right="513" w:firstLine="706"/>
        <w:jc w:val="both"/>
        <w:rPr>
          <w:sz w:val="28"/>
          <w:szCs w:val="28"/>
        </w:rPr>
      </w:pPr>
      <w:r w:rsidRPr="00702C27">
        <w:rPr>
          <w:sz w:val="28"/>
          <w:szCs w:val="28"/>
        </w:rPr>
        <w:t xml:space="preserve">У ході проведення </w:t>
      </w:r>
      <w:r w:rsidRPr="00702C27">
        <w:rPr>
          <w:i/>
          <w:sz w:val="28"/>
          <w:szCs w:val="28"/>
        </w:rPr>
        <w:t xml:space="preserve">аналітичного етапу </w:t>
      </w:r>
      <w:r w:rsidRPr="00702C27">
        <w:rPr>
          <w:sz w:val="28"/>
          <w:szCs w:val="28"/>
        </w:rPr>
        <w:t>дослідження було проаналізовано,</w:t>
      </w:r>
      <w:r w:rsidRPr="00702C27">
        <w:rPr>
          <w:spacing w:val="-67"/>
          <w:sz w:val="28"/>
          <w:szCs w:val="28"/>
        </w:rPr>
        <w:t xml:space="preserve"> </w:t>
      </w:r>
      <w:r w:rsidRPr="00702C27">
        <w:rPr>
          <w:sz w:val="28"/>
          <w:szCs w:val="28"/>
        </w:rPr>
        <w:t>систематизовано та узагальнено результати пробного навчання, спостереження,</w:t>
      </w:r>
      <w:r w:rsidRPr="00702C27">
        <w:rPr>
          <w:spacing w:val="-67"/>
          <w:sz w:val="28"/>
          <w:szCs w:val="28"/>
        </w:rPr>
        <w:t xml:space="preserve"> </w:t>
      </w:r>
      <w:r w:rsidRPr="00702C27">
        <w:rPr>
          <w:sz w:val="28"/>
          <w:szCs w:val="28"/>
        </w:rPr>
        <w:t>бесід</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анкетування</w:t>
      </w:r>
      <w:r w:rsidRPr="00702C27">
        <w:rPr>
          <w:spacing w:val="1"/>
          <w:sz w:val="28"/>
          <w:szCs w:val="28"/>
        </w:rPr>
        <w:t xml:space="preserve"> </w:t>
      </w:r>
      <w:r w:rsidRPr="00702C27">
        <w:rPr>
          <w:sz w:val="28"/>
          <w:szCs w:val="28"/>
        </w:rPr>
        <w:t>вчителів</w:t>
      </w:r>
      <w:r w:rsidRPr="00702C27">
        <w:rPr>
          <w:spacing w:val="6"/>
          <w:sz w:val="28"/>
          <w:szCs w:val="28"/>
        </w:rPr>
        <w:t xml:space="preserve"> </w:t>
      </w:r>
      <w:r w:rsidRPr="00702C27">
        <w:rPr>
          <w:sz w:val="28"/>
          <w:szCs w:val="28"/>
        </w:rPr>
        <w:t>ІМ.</w:t>
      </w:r>
    </w:p>
    <w:p w14:paraId="3638492F" w14:textId="77777777" w:rsidR="006E5C0C" w:rsidRPr="00702C27" w:rsidRDefault="006E5C0C" w:rsidP="00840C3E">
      <w:pPr>
        <w:pStyle w:val="ad"/>
        <w:spacing w:after="0" w:line="360" w:lineRule="auto"/>
        <w:ind w:left="1445"/>
        <w:jc w:val="both"/>
        <w:rPr>
          <w:sz w:val="28"/>
          <w:szCs w:val="28"/>
        </w:rPr>
      </w:pPr>
      <w:r w:rsidRPr="00702C27">
        <w:rPr>
          <w:sz w:val="28"/>
          <w:szCs w:val="28"/>
        </w:rPr>
        <w:t>Розглянемо</w:t>
      </w:r>
      <w:r w:rsidRPr="00702C27">
        <w:rPr>
          <w:spacing w:val="-9"/>
          <w:sz w:val="28"/>
          <w:szCs w:val="28"/>
        </w:rPr>
        <w:t xml:space="preserve"> </w:t>
      </w:r>
      <w:r w:rsidRPr="00702C27">
        <w:rPr>
          <w:sz w:val="28"/>
          <w:szCs w:val="28"/>
        </w:rPr>
        <w:t>детальніше</w:t>
      </w:r>
      <w:r w:rsidRPr="00702C27">
        <w:rPr>
          <w:spacing w:val="-6"/>
          <w:sz w:val="28"/>
          <w:szCs w:val="28"/>
        </w:rPr>
        <w:t xml:space="preserve"> </w:t>
      </w:r>
      <w:r w:rsidRPr="00702C27">
        <w:rPr>
          <w:sz w:val="28"/>
          <w:szCs w:val="28"/>
        </w:rPr>
        <w:t>результати</w:t>
      </w:r>
      <w:r w:rsidRPr="00702C27">
        <w:rPr>
          <w:spacing w:val="-3"/>
          <w:sz w:val="28"/>
          <w:szCs w:val="28"/>
        </w:rPr>
        <w:t xml:space="preserve"> </w:t>
      </w:r>
      <w:r w:rsidRPr="00702C27">
        <w:rPr>
          <w:sz w:val="28"/>
          <w:szCs w:val="28"/>
        </w:rPr>
        <w:t>проведеного</w:t>
      </w:r>
      <w:r w:rsidRPr="00702C27">
        <w:rPr>
          <w:spacing w:val="-8"/>
          <w:sz w:val="28"/>
          <w:szCs w:val="28"/>
        </w:rPr>
        <w:t xml:space="preserve"> </w:t>
      </w:r>
      <w:r w:rsidRPr="00702C27">
        <w:rPr>
          <w:sz w:val="28"/>
          <w:szCs w:val="28"/>
        </w:rPr>
        <w:t>дослідження.</w:t>
      </w:r>
    </w:p>
    <w:p w14:paraId="285C6ABD" w14:textId="0AAA1680" w:rsidR="006E5C0C" w:rsidRPr="00702C27" w:rsidRDefault="006E5C0C" w:rsidP="00840C3E">
      <w:pPr>
        <w:pStyle w:val="ad"/>
        <w:spacing w:after="0" w:line="360" w:lineRule="auto"/>
        <w:ind w:left="739" w:right="513" w:firstLine="706"/>
        <w:jc w:val="both"/>
        <w:rPr>
          <w:sz w:val="28"/>
          <w:szCs w:val="28"/>
        </w:rPr>
      </w:pPr>
      <w:r w:rsidRPr="00702C27">
        <w:rPr>
          <w:bCs/>
          <w:spacing w:val="-1"/>
          <w:sz w:val="28"/>
          <w:szCs w:val="28"/>
        </w:rPr>
        <w:t>Констатувальний</w:t>
      </w:r>
      <w:r w:rsidRPr="00702C27">
        <w:rPr>
          <w:bCs/>
          <w:spacing w:val="-9"/>
          <w:sz w:val="28"/>
          <w:szCs w:val="28"/>
        </w:rPr>
        <w:t xml:space="preserve"> </w:t>
      </w:r>
      <w:r w:rsidRPr="00702C27">
        <w:rPr>
          <w:bCs/>
          <w:spacing w:val="-1"/>
          <w:sz w:val="28"/>
          <w:szCs w:val="28"/>
        </w:rPr>
        <w:t>етап</w:t>
      </w:r>
      <w:r w:rsidRPr="00702C27">
        <w:rPr>
          <w:b/>
          <w:spacing w:val="-1"/>
          <w:sz w:val="28"/>
          <w:szCs w:val="28"/>
        </w:rPr>
        <w:t>.</w:t>
      </w:r>
      <w:r w:rsidRPr="00702C27">
        <w:rPr>
          <w:b/>
          <w:spacing w:val="-8"/>
          <w:sz w:val="28"/>
          <w:szCs w:val="28"/>
        </w:rPr>
        <w:t xml:space="preserve"> </w:t>
      </w:r>
      <w:r w:rsidRPr="00702C27">
        <w:rPr>
          <w:spacing w:val="-1"/>
          <w:sz w:val="28"/>
          <w:szCs w:val="28"/>
        </w:rPr>
        <w:t>було</w:t>
      </w:r>
      <w:r w:rsidRPr="00702C27">
        <w:rPr>
          <w:spacing w:val="-17"/>
          <w:sz w:val="28"/>
          <w:szCs w:val="28"/>
        </w:rPr>
        <w:t xml:space="preserve"> </w:t>
      </w:r>
      <w:r w:rsidRPr="00702C27">
        <w:rPr>
          <w:spacing w:val="-1"/>
          <w:sz w:val="28"/>
          <w:szCs w:val="28"/>
        </w:rPr>
        <w:t>проведено</w:t>
      </w:r>
      <w:r w:rsidRPr="00702C27">
        <w:rPr>
          <w:spacing w:val="-17"/>
          <w:sz w:val="28"/>
          <w:szCs w:val="28"/>
        </w:rPr>
        <w:t xml:space="preserve"> </w:t>
      </w:r>
      <w:r w:rsidRPr="00702C27">
        <w:rPr>
          <w:spacing w:val="-1"/>
          <w:sz w:val="28"/>
          <w:szCs w:val="28"/>
        </w:rPr>
        <w:t>анкетування</w:t>
      </w:r>
      <w:r w:rsidRPr="00702C27">
        <w:rPr>
          <w:spacing w:val="-12"/>
          <w:sz w:val="28"/>
          <w:szCs w:val="28"/>
        </w:rPr>
        <w:t xml:space="preserve"> </w:t>
      </w:r>
      <w:r w:rsidRPr="00702C27">
        <w:rPr>
          <w:spacing w:val="-1"/>
          <w:sz w:val="28"/>
          <w:szCs w:val="28"/>
        </w:rPr>
        <w:t>вчителів</w:t>
      </w:r>
      <w:r w:rsidRPr="00702C27">
        <w:rPr>
          <w:spacing w:val="-16"/>
          <w:sz w:val="28"/>
          <w:szCs w:val="28"/>
        </w:rPr>
        <w:t xml:space="preserve"> </w:t>
      </w:r>
      <w:r w:rsidRPr="00702C27">
        <w:rPr>
          <w:sz w:val="28"/>
          <w:szCs w:val="28"/>
        </w:rPr>
        <w:t>англійської</w:t>
      </w:r>
      <w:r w:rsidRPr="00702C27">
        <w:rPr>
          <w:spacing w:val="-67"/>
          <w:sz w:val="28"/>
          <w:szCs w:val="28"/>
        </w:rPr>
        <w:t xml:space="preserve"> </w:t>
      </w:r>
      <w:r w:rsidRPr="00702C27">
        <w:rPr>
          <w:sz w:val="28"/>
          <w:szCs w:val="28"/>
        </w:rPr>
        <w:t>мови ЗЗСО (що проходили курси підвищення професійної кваліфікації) з метою</w:t>
      </w:r>
      <w:r w:rsidRPr="00702C27">
        <w:rPr>
          <w:spacing w:val="-67"/>
          <w:sz w:val="28"/>
          <w:szCs w:val="28"/>
        </w:rPr>
        <w:t xml:space="preserve"> </w:t>
      </w:r>
      <w:r w:rsidRPr="00702C27">
        <w:rPr>
          <w:sz w:val="28"/>
          <w:szCs w:val="28"/>
        </w:rPr>
        <w:t>виявлення їх досвіду, знань, умінь і професійних потреб у контексті навчання</w:t>
      </w:r>
      <w:r w:rsidRPr="00702C27">
        <w:rPr>
          <w:spacing w:val="1"/>
          <w:sz w:val="28"/>
          <w:szCs w:val="28"/>
        </w:rPr>
        <w:t xml:space="preserve"> </w:t>
      </w:r>
      <w:r w:rsidRPr="00702C27">
        <w:rPr>
          <w:spacing w:val="-1"/>
          <w:sz w:val="28"/>
          <w:szCs w:val="28"/>
        </w:rPr>
        <w:t>учнів</w:t>
      </w:r>
      <w:r w:rsidRPr="00702C27">
        <w:rPr>
          <w:spacing w:val="-16"/>
          <w:sz w:val="28"/>
          <w:szCs w:val="28"/>
        </w:rPr>
        <w:t xml:space="preserve"> </w:t>
      </w:r>
      <w:r w:rsidRPr="00702C27">
        <w:rPr>
          <w:spacing w:val="-1"/>
          <w:sz w:val="28"/>
          <w:szCs w:val="28"/>
        </w:rPr>
        <w:t>з</w:t>
      </w:r>
      <w:r w:rsidRPr="00702C27">
        <w:rPr>
          <w:spacing w:val="-9"/>
          <w:sz w:val="28"/>
          <w:szCs w:val="28"/>
        </w:rPr>
        <w:t xml:space="preserve"> </w:t>
      </w:r>
      <w:r w:rsidRPr="00702C27">
        <w:rPr>
          <w:spacing w:val="-1"/>
          <w:sz w:val="28"/>
          <w:szCs w:val="28"/>
        </w:rPr>
        <w:t>ООП</w:t>
      </w:r>
      <w:r w:rsidRPr="00702C27">
        <w:rPr>
          <w:spacing w:val="-21"/>
          <w:sz w:val="28"/>
          <w:szCs w:val="28"/>
        </w:rPr>
        <w:t xml:space="preserve"> </w:t>
      </w:r>
      <w:r w:rsidRPr="00702C27">
        <w:rPr>
          <w:spacing w:val="-1"/>
          <w:sz w:val="28"/>
          <w:szCs w:val="28"/>
        </w:rPr>
        <w:t>засобами</w:t>
      </w:r>
      <w:r w:rsidRPr="00702C27">
        <w:rPr>
          <w:spacing w:val="-11"/>
          <w:sz w:val="28"/>
          <w:szCs w:val="28"/>
        </w:rPr>
        <w:t xml:space="preserve"> </w:t>
      </w:r>
      <w:r w:rsidRPr="00702C27">
        <w:rPr>
          <w:spacing w:val="-1"/>
          <w:sz w:val="28"/>
          <w:szCs w:val="28"/>
        </w:rPr>
        <w:t>анкет</w:t>
      </w:r>
      <w:r w:rsidRPr="00702C27">
        <w:rPr>
          <w:spacing w:val="-6"/>
          <w:sz w:val="28"/>
          <w:szCs w:val="28"/>
        </w:rPr>
        <w:t xml:space="preserve"> </w:t>
      </w:r>
      <w:r w:rsidRPr="00702C27">
        <w:rPr>
          <w:spacing w:val="-1"/>
          <w:sz w:val="28"/>
          <w:szCs w:val="28"/>
        </w:rPr>
        <w:t>учител</w:t>
      </w:r>
      <w:r w:rsidR="00840C3E" w:rsidRPr="00702C27">
        <w:rPr>
          <w:spacing w:val="-1"/>
          <w:sz w:val="28"/>
          <w:szCs w:val="28"/>
        </w:rPr>
        <w:t>я</w:t>
      </w:r>
      <w:r w:rsidRPr="00702C27">
        <w:rPr>
          <w:sz w:val="28"/>
          <w:szCs w:val="28"/>
        </w:rPr>
        <w:t>.</w:t>
      </w:r>
      <w:r w:rsidRPr="00702C27">
        <w:rPr>
          <w:spacing w:val="-11"/>
          <w:sz w:val="28"/>
          <w:szCs w:val="28"/>
        </w:rPr>
        <w:t xml:space="preserve"> </w:t>
      </w:r>
      <w:r w:rsidRPr="00702C27">
        <w:rPr>
          <w:sz w:val="28"/>
          <w:szCs w:val="28"/>
        </w:rPr>
        <w:t>Як</w:t>
      </w:r>
      <w:r w:rsidRPr="00702C27">
        <w:rPr>
          <w:spacing w:val="-12"/>
          <w:sz w:val="28"/>
          <w:szCs w:val="28"/>
        </w:rPr>
        <w:t xml:space="preserve"> </w:t>
      </w:r>
      <w:r w:rsidRPr="00702C27">
        <w:rPr>
          <w:sz w:val="28"/>
          <w:szCs w:val="28"/>
        </w:rPr>
        <w:t>виявило</w:t>
      </w:r>
      <w:r w:rsidRPr="00702C27">
        <w:rPr>
          <w:spacing w:val="-17"/>
          <w:sz w:val="28"/>
          <w:szCs w:val="28"/>
        </w:rPr>
        <w:t xml:space="preserve"> </w:t>
      </w:r>
      <w:r w:rsidRPr="00702C27">
        <w:rPr>
          <w:sz w:val="28"/>
          <w:szCs w:val="28"/>
        </w:rPr>
        <w:t>анкетування</w:t>
      </w:r>
      <w:r w:rsidRPr="00702C27">
        <w:rPr>
          <w:spacing w:val="-68"/>
          <w:sz w:val="28"/>
          <w:szCs w:val="28"/>
        </w:rPr>
        <w:t xml:space="preserve"> </w:t>
      </w:r>
      <w:r w:rsidR="00840C3E" w:rsidRPr="00702C27">
        <w:rPr>
          <w:sz w:val="28"/>
          <w:szCs w:val="28"/>
        </w:rPr>
        <w:t xml:space="preserve">, </w:t>
      </w:r>
      <w:r w:rsidRPr="00702C27">
        <w:rPr>
          <w:sz w:val="28"/>
          <w:szCs w:val="28"/>
        </w:rPr>
        <w:t>у</w:t>
      </w:r>
      <w:r w:rsidRPr="00702C27">
        <w:rPr>
          <w:spacing w:val="-17"/>
          <w:sz w:val="28"/>
          <w:szCs w:val="28"/>
        </w:rPr>
        <w:t xml:space="preserve"> </w:t>
      </w:r>
      <w:r w:rsidRPr="00702C27">
        <w:rPr>
          <w:sz w:val="28"/>
          <w:szCs w:val="28"/>
        </w:rPr>
        <w:t>педагогів</w:t>
      </w:r>
      <w:r w:rsidRPr="00702C27">
        <w:rPr>
          <w:spacing w:val="-10"/>
          <w:sz w:val="28"/>
          <w:szCs w:val="28"/>
        </w:rPr>
        <w:t xml:space="preserve"> </w:t>
      </w:r>
      <w:r w:rsidRPr="00702C27">
        <w:rPr>
          <w:sz w:val="28"/>
          <w:szCs w:val="28"/>
        </w:rPr>
        <w:t>не</w:t>
      </w:r>
      <w:r w:rsidRPr="00702C27">
        <w:rPr>
          <w:spacing w:val="-9"/>
          <w:sz w:val="28"/>
          <w:szCs w:val="28"/>
        </w:rPr>
        <w:t xml:space="preserve"> </w:t>
      </w:r>
      <w:r w:rsidRPr="00702C27">
        <w:rPr>
          <w:sz w:val="28"/>
          <w:szCs w:val="28"/>
        </w:rPr>
        <w:t>виявилось</w:t>
      </w:r>
      <w:r w:rsidRPr="00702C27">
        <w:rPr>
          <w:spacing w:val="-6"/>
          <w:sz w:val="28"/>
          <w:szCs w:val="28"/>
        </w:rPr>
        <w:t xml:space="preserve"> </w:t>
      </w:r>
      <w:r w:rsidRPr="00702C27">
        <w:rPr>
          <w:sz w:val="28"/>
          <w:szCs w:val="28"/>
        </w:rPr>
        <w:t>ні</w:t>
      </w:r>
      <w:r w:rsidRPr="00702C27">
        <w:rPr>
          <w:spacing w:val="-7"/>
          <w:sz w:val="28"/>
          <w:szCs w:val="28"/>
        </w:rPr>
        <w:t xml:space="preserve"> </w:t>
      </w:r>
      <w:r w:rsidRPr="00702C27">
        <w:rPr>
          <w:sz w:val="28"/>
          <w:szCs w:val="28"/>
        </w:rPr>
        <w:t>достатнього</w:t>
      </w:r>
      <w:r w:rsidRPr="00702C27">
        <w:rPr>
          <w:spacing w:val="-11"/>
          <w:sz w:val="28"/>
          <w:szCs w:val="28"/>
        </w:rPr>
        <w:t xml:space="preserve"> </w:t>
      </w:r>
      <w:r w:rsidRPr="00702C27">
        <w:rPr>
          <w:sz w:val="28"/>
          <w:szCs w:val="28"/>
        </w:rPr>
        <w:t>досвіду</w:t>
      </w:r>
      <w:r w:rsidRPr="00702C27">
        <w:rPr>
          <w:spacing w:val="-10"/>
          <w:sz w:val="28"/>
          <w:szCs w:val="28"/>
        </w:rPr>
        <w:t xml:space="preserve"> </w:t>
      </w:r>
      <w:r w:rsidRPr="00702C27">
        <w:rPr>
          <w:sz w:val="28"/>
          <w:szCs w:val="28"/>
        </w:rPr>
        <w:t>навчання</w:t>
      </w:r>
      <w:r w:rsidRPr="00702C27">
        <w:rPr>
          <w:spacing w:val="-7"/>
          <w:sz w:val="28"/>
          <w:szCs w:val="28"/>
        </w:rPr>
        <w:t xml:space="preserve"> </w:t>
      </w:r>
      <w:r w:rsidRPr="00702C27">
        <w:rPr>
          <w:sz w:val="28"/>
          <w:szCs w:val="28"/>
        </w:rPr>
        <w:t>дітей</w:t>
      </w:r>
      <w:r w:rsidRPr="00702C27">
        <w:rPr>
          <w:spacing w:val="-67"/>
          <w:sz w:val="28"/>
          <w:szCs w:val="28"/>
        </w:rPr>
        <w:t xml:space="preserve"> </w:t>
      </w:r>
      <w:r w:rsidRPr="00702C27">
        <w:rPr>
          <w:sz w:val="28"/>
          <w:szCs w:val="28"/>
        </w:rPr>
        <w:t>з інвалідністю, ані відповідних знань чи вмінь. У</w:t>
      </w:r>
      <w:r w:rsidRPr="00702C27">
        <w:rPr>
          <w:spacing w:val="-5"/>
          <w:sz w:val="28"/>
          <w:szCs w:val="28"/>
        </w:rPr>
        <w:t xml:space="preserve"> </w:t>
      </w:r>
      <w:r w:rsidRPr="00702C27">
        <w:rPr>
          <w:sz w:val="28"/>
          <w:szCs w:val="28"/>
        </w:rPr>
        <w:t>всіх</w:t>
      </w:r>
      <w:r w:rsidR="00840C3E" w:rsidRPr="00702C27">
        <w:rPr>
          <w:sz w:val="28"/>
          <w:szCs w:val="28"/>
        </w:rPr>
        <w:t xml:space="preserve"> </w:t>
      </w:r>
      <w:r w:rsidRPr="00702C27">
        <w:rPr>
          <w:spacing w:val="-67"/>
          <w:sz w:val="28"/>
          <w:szCs w:val="28"/>
        </w:rPr>
        <w:t xml:space="preserve"> </w:t>
      </w:r>
      <w:r w:rsidRPr="00702C27">
        <w:rPr>
          <w:sz w:val="28"/>
          <w:szCs w:val="28"/>
        </w:rPr>
        <w:t>педагогів практично відсутній досвід навчання учнів зі сліпотою та глухотою,</w:t>
      </w:r>
      <w:r w:rsidRPr="00702C27">
        <w:rPr>
          <w:spacing w:val="1"/>
          <w:sz w:val="28"/>
          <w:szCs w:val="28"/>
        </w:rPr>
        <w:t xml:space="preserve"> </w:t>
      </w:r>
      <w:r w:rsidRPr="00702C27">
        <w:rPr>
          <w:sz w:val="28"/>
          <w:szCs w:val="28"/>
        </w:rPr>
        <w:t>низькі</w:t>
      </w:r>
      <w:r w:rsidRPr="00702C27">
        <w:rPr>
          <w:spacing w:val="1"/>
          <w:sz w:val="28"/>
          <w:szCs w:val="28"/>
        </w:rPr>
        <w:t xml:space="preserve"> </w:t>
      </w:r>
      <w:r w:rsidRPr="00702C27">
        <w:rPr>
          <w:sz w:val="28"/>
          <w:szCs w:val="28"/>
        </w:rPr>
        <w:t>показники</w:t>
      </w:r>
      <w:r w:rsidRPr="00702C27">
        <w:rPr>
          <w:spacing w:val="1"/>
          <w:sz w:val="28"/>
          <w:szCs w:val="28"/>
        </w:rPr>
        <w:t xml:space="preserve"> </w:t>
      </w:r>
      <w:r w:rsidRPr="00702C27">
        <w:rPr>
          <w:sz w:val="28"/>
          <w:szCs w:val="28"/>
        </w:rPr>
        <w:t>досвіду</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розумовою</w:t>
      </w:r>
      <w:r w:rsidRPr="00702C27">
        <w:rPr>
          <w:spacing w:val="1"/>
          <w:sz w:val="28"/>
          <w:szCs w:val="28"/>
        </w:rPr>
        <w:t xml:space="preserve"> </w:t>
      </w:r>
      <w:r w:rsidRPr="00702C27">
        <w:rPr>
          <w:sz w:val="28"/>
          <w:szCs w:val="28"/>
        </w:rPr>
        <w:t>відсталістю,</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пояснюється</w:t>
      </w:r>
      <w:r w:rsidRPr="00702C27">
        <w:rPr>
          <w:spacing w:val="2"/>
          <w:sz w:val="28"/>
          <w:szCs w:val="28"/>
        </w:rPr>
        <w:t xml:space="preserve"> </w:t>
      </w:r>
      <w:r w:rsidRPr="00702C27">
        <w:rPr>
          <w:sz w:val="28"/>
          <w:szCs w:val="28"/>
        </w:rPr>
        <w:t>тим,</w:t>
      </w:r>
      <w:r w:rsidRPr="00702C27">
        <w:rPr>
          <w:spacing w:val="-5"/>
          <w:sz w:val="28"/>
          <w:szCs w:val="28"/>
        </w:rPr>
        <w:t xml:space="preserve"> </w:t>
      </w:r>
      <w:r w:rsidRPr="00702C27">
        <w:rPr>
          <w:sz w:val="28"/>
          <w:szCs w:val="28"/>
        </w:rPr>
        <w:t>що</w:t>
      </w:r>
      <w:r w:rsidRPr="00702C27">
        <w:rPr>
          <w:spacing w:val="-5"/>
          <w:sz w:val="28"/>
          <w:szCs w:val="28"/>
        </w:rPr>
        <w:t xml:space="preserve"> </w:t>
      </w:r>
      <w:r w:rsidRPr="00702C27">
        <w:rPr>
          <w:sz w:val="28"/>
          <w:szCs w:val="28"/>
        </w:rPr>
        <w:t>діти</w:t>
      </w:r>
      <w:r w:rsidRPr="00702C27">
        <w:rPr>
          <w:spacing w:val="-7"/>
          <w:sz w:val="28"/>
          <w:szCs w:val="28"/>
        </w:rPr>
        <w:t xml:space="preserve"> </w:t>
      </w:r>
      <w:r w:rsidRPr="00702C27">
        <w:rPr>
          <w:sz w:val="28"/>
          <w:szCs w:val="28"/>
        </w:rPr>
        <w:t>цих</w:t>
      </w:r>
      <w:r w:rsidRPr="00702C27">
        <w:rPr>
          <w:spacing w:val="-5"/>
          <w:sz w:val="28"/>
          <w:szCs w:val="28"/>
        </w:rPr>
        <w:t xml:space="preserve"> </w:t>
      </w:r>
      <w:r w:rsidRPr="00702C27">
        <w:rPr>
          <w:sz w:val="28"/>
          <w:szCs w:val="28"/>
        </w:rPr>
        <w:t>категорій,</w:t>
      </w:r>
      <w:r w:rsidRPr="00702C27">
        <w:rPr>
          <w:spacing w:val="1"/>
          <w:sz w:val="28"/>
          <w:szCs w:val="28"/>
        </w:rPr>
        <w:t xml:space="preserve"> </w:t>
      </w:r>
      <w:r w:rsidRPr="00702C27">
        <w:rPr>
          <w:sz w:val="28"/>
          <w:szCs w:val="28"/>
        </w:rPr>
        <w:t>як правило,</w:t>
      </w:r>
      <w:r w:rsidRPr="00702C27">
        <w:rPr>
          <w:spacing w:val="1"/>
          <w:sz w:val="28"/>
          <w:szCs w:val="28"/>
        </w:rPr>
        <w:t xml:space="preserve"> </w:t>
      </w:r>
      <w:r w:rsidRPr="00702C27">
        <w:rPr>
          <w:sz w:val="28"/>
          <w:szCs w:val="28"/>
        </w:rPr>
        <w:t>вчаться у</w:t>
      </w:r>
      <w:r w:rsidRPr="00702C27">
        <w:rPr>
          <w:spacing w:val="-12"/>
          <w:sz w:val="28"/>
          <w:szCs w:val="28"/>
        </w:rPr>
        <w:t xml:space="preserve"> </w:t>
      </w:r>
      <w:r w:rsidRPr="00702C27">
        <w:rPr>
          <w:sz w:val="28"/>
          <w:szCs w:val="28"/>
        </w:rPr>
        <w:t>спецшколах.</w:t>
      </w:r>
    </w:p>
    <w:p w14:paraId="419F7B69" w14:textId="77777777" w:rsidR="006E5C0C" w:rsidRPr="00702C27" w:rsidRDefault="006E5C0C" w:rsidP="00840C3E">
      <w:pPr>
        <w:pStyle w:val="ad"/>
        <w:spacing w:after="0" w:line="360" w:lineRule="auto"/>
        <w:ind w:left="739" w:right="513" w:firstLine="706"/>
        <w:jc w:val="both"/>
        <w:rPr>
          <w:sz w:val="28"/>
          <w:szCs w:val="28"/>
        </w:rPr>
      </w:pPr>
      <w:r w:rsidRPr="00702C27">
        <w:rPr>
          <w:sz w:val="28"/>
          <w:szCs w:val="28"/>
        </w:rPr>
        <w:t>Водночас,</w:t>
      </w:r>
      <w:r w:rsidRPr="00702C27">
        <w:rPr>
          <w:spacing w:val="1"/>
          <w:sz w:val="28"/>
          <w:szCs w:val="28"/>
        </w:rPr>
        <w:t xml:space="preserve"> </w:t>
      </w:r>
      <w:r w:rsidRPr="00702C27">
        <w:rPr>
          <w:sz w:val="28"/>
          <w:szCs w:val="28"/>
        </w:rPr>
        <w:t>показники</w:t>
      </w:r>
      <w:r w:rsidRPr="00702C27">
        <w:rPr>
          <w:spacing w:val="1"/>
          <w:sz w:val="28"/>
          <w:szCs w:val="28"/>
        </w:rPr>
        <w:t xml:space="preserve"> </w:t>
      </w:r>
      <w:r w:rsidRPr="00702C27">
        <w:rPr>
          <w:sz w:val="28"/>
          <w:szCs w:val="28"/>
        </w:rPr>
        <w:t>досвіду</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обдарованих</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дітей</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порушеннями поведінки є вищими у всіх учителів ІМ. Це пояснюється тим, що</w:t>
      </w:r>
      <w:r w:rsidRPr="00702C27">
        <w:rPr>
          <w:spacing w:val="1"/>
          <w:sz w:val="28"/>
          <w:szCs w:val="28"/>
        </w:rPr>
        <w:t xml:space="preserve"> </w:t>
      </w:r>
      <w:r w:rsidRPr="00702C27">
        <w:rPr>
          <w:sz w:val="28"/>
          <w:szCs w:val="28"/>
        </w:rPr>
        <w:t>дані</w:t>
      </w:r>
      <w:r w:rsidRPr="00702C27">
        <w:rPr>
          <w:spacing w:val="1"/>
          <w:sz w:val="28"/>
          <w:szCs w:val="28"/>
        </w:rPr>
        <w:t xml:space="preserve"> </w:t>
      </w:r>
      <w:r w:rsidRPr="00702C27">
        <w:rPr>
          <w:sz w:val="28"/>
          <w:szCs w:val="28"/>
        </w:rPr>
        <w:t>групи</w:t>
      </w:r>
      <w:r w:rsidRPr="00702C27">
        <w:rPr>
          <w:spacing w:val="2"/>
          <w:sz w:val="28"/>
          <w:szCs w:val="28"/>
        </w:rPr>
        <w:t xml:space="preserve"> </w:t>
      </w:r>
      <w:r w:rsidRPr="00702C27">
        <w:rPr>
          <w:sz w:val="28"/>
          <w:szCs w:val="28"/>
        </w:rPr>
        <w:t>дітей</w:t>
      </w:r>
      <w:r w:rsidRPr="00702C27">
        <w:rPr>
          <w:spacing w:val="1"/>
          <w:sz w:val="28"/>
          <w:szCs w:val="28"/>
        </w:rPr>
        <w:t xml:space="preserve"> </w:t>
      </w:r>
      <w:r w:rsidRPr="00702C27">
        <w:rPr>
          <w:sz w:val="28"/>
          <w:szCs w:val="28"/>
        </w:rPr>
        <w:t>здебільшого</w:t>
      </w:r>
      <w:r w:rsidRPr="00702C27">
        <w:rPr>
          <w:spacing w:val="-3"/>
          <w:sz w:val="28"/>
          <w:szCs w:val="28"/>
        </w:rPr>
        <w:t xml:space="preserve"> </w:t>
      </w:r>
      <w:r w:rsidRPr="00702C27">
        <w:rPr>
          <w:sz w:val="28"/>
          <w:szCs w:val="28"/>
        </w:rPr>
        <w:t>навчаються</w:t>
      </w:r>
      <w:r w:rsidRPr="00702C27">
        <w:rPr>
          <w:spacing w:val="1"/>
          <w:sz w:val="28"/>
          <w:szCs w:val="28"/>
        </w:rPr>
        <w:t xml:space="preserve"> </w:t>
      </w:r>
      <w:r w:rsidRPr="00702C27">
        <w:rPr>
          <w:sz w:val="28"/>
          <w:szCs w:val="28"/>
        </w:rPr>
        <w:t>в</w:t>
      </w:r>
      <w:r w:rsidRPr="00702C27">
        <w:rPr>
          <w:spacing w:val="-2"/>
          <w:sz w:val="28"/>
          <w:szCs w:val="28"/>
        </w:rPr>
        <w:t xml:space="preserve"> </w:t>
      </w:r>
      <w:r w:rsidRPr="00702C27">
        <w:rPr>
          <w:sz w:val="28"/>
          <w:szCs w:val="28"/>
        </w:rPr>
        <w:t>ЗЗСО.</w:t>
      </w:r>
    </w:p>
    <w:p w14:paraId="1E4E5240" w14:textId="2BAE0EBE" w:rsidR="006E5C0C" w:rsidRPr="00702C27" w:rsidRDefault="006E5C0C" w:rsidP="00840C3E">
      <w:pPr>
        <w:pStyle w:val="ad"/>
        <w:spacing w:after="0" w:line="360" w:lineRule="auto"/>
        <w:ind w:left="739" w:right="518" w:firstLine="706"/>
        <w:jc w:val="both"/>
        <w:rPr>
          <w:sz w:val="28"/>
          <w:szCs w:val="28"/>
        </w:rPr>
      </w:pPr>
      <w:r w:rsidRPr="00702C27">
        <w:rPr>
          <w:sz w:val="28"/>
          <w:szCs w:val="28"/>
        </w:rPr>
        <w:t>Анкетування</w:t>
      </w:r>
      <w:r w:rsidRPr="00702C27">
        <w:rPr>
          <w:spacing w:val="1"/>
          <w:sz w:val="28"/>
          <w:szCs w:val="28"/>
        </w:rPr>
        <w:t xml:space="preserve"> </w:t>
      </w:r>
      <w:r w:rsidRPr="00702C27">
        <w:rPr>
          <w:sz w:val="28"/>
          <w:szCs w:val="28"/>
        </w:rPr>
        <w:t>виявило</w:t>
      </w:r>
      <w:r w:rsidRPr="00702C27">
        <w:rPr>
          <w:spacing w:val="1"/>
          <w:sz w:val="28"/>
          <w:szCs w:val="28"/>
        </w:rPr>
        <w:t xml:space="preserve"> </w:t>
      </w:r>
      <w:r w:rsidRPr="00702C27">
        <w:rPr>
          <w:sz w:val="28"/>
          <w:szCs w:val="28"/>
        </w:rPr>
        <w:t>також</w:t>
      </w:r>
      <w:r w:rsidRPr="00702C27">
        <w:rPr>
          <w:spacing w:val="1"/>
          <w:sz w:val="28"/>
          <w:szCs w:val="28"/>
        </w:rPr>
        <w:t xml:space="preserve"> </w:t>
      </w:r>
      <w:r w:rsidRPr="00702C27">
        <w:rPr>
          <w:sz w:val="28"/>
          <w:szCs w:val="28"/>
        </w:rPr>
        <w:t>наявність</w:t>
      </w:r>
      <w:r w:rsidRPr="00702C27">
        <w:rPr>
          <w:spacing w:val="1"/>
          <w:sz w:val="28"/>
          <w:szCs w:val="28"/>
        </w:rPr>
        <w:t xml:space="preserve"> </w:t>
      </w:r>
      <w:r w:rsidRPr="00702C27">
        <w:rPr>
          <w:sz w:val="28"/>
          <w:szCs w:val="28"/>
        </w:rPr>
        <w:t>у вчителів</w:t>
      </w:r>
      <w:r w:rsidRPr="00702C27">
        <w:rPr>
          <w:spacing w:val="1"/>
          <w:sz w:val="28"/>
          <w:szCs w:val="28"/>
        </w:rPr>
        <w:t xml:space="preserve"> </w:t>
      </w:r>
      <w:r w:rsidRPr="00702C27">
        <w:rPr>
          <w:sz w:val="28"/>
          <w:szCs w:val="28"/>
        </w:rPr>
        <w:t>негативного</w:t>
      </w:r>
      <w:r w:rsidRPr="00702C27">
        <w:rPr>
          <w:spacing w:val="1"/>
          <w:sz w:val="28"/>
          <w:szCs w:val="28"/>
        </w:rPr>
        <w:t xml:space="preserve"> </w:t>
      </w:r>
      <w:r w:rsidRPr="00702C27">
        <w:rPr>
          <w:sz w:val="28"/>
          <w:szCs w:val="28"/>
        </w:rPr>
        <w:t>досвіду</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учнів</w:t>
      </w:r>
      <w:r w:rsidRPr="00702C27">
        <w:rPr>
          <w:spacing w:val="-2"/>
          <w:sz w:val="28"/>
          <w:szCs w:val="28"/>
        </w:rPr>
        <w:t xml:space="preserve"> </w:t>
      </w:r>
      <w:r w:rsidRPr="00702C27">
        <w:rPr>
          <w:sz w:val="28"/>
          <w:szCs w:val="28"/>
        </w:rPr>
        <w:t>з</w:t>
      </w:r>
      <w:r w:rsidRPr="00702C27">
        <w:rPr>
          <w:spacing w:val="-2"/>
          <w:sz w:val="28"/>
          <w:szCs w:val="28"/>
        </w:rPr>
        <w:t xml:space="preserve"> </w:t>
      </w:r>
      <w:r w:rsidRPr="00702C27">
        <w:rPr>
          <w:sz w:val="28"/>
          <w:szCs w:val="28"/>
        </w:rPr>
        <w:t>ООП</w:t>
      </w:r>
      <w:r w:rsidR="00840C3E" w:rsidRPr="00702C27">
        <w:rPr>
          <w:sz w:val="28"/>
          <w:szCs w:val="28"/>
        </w:rPr>
        <w:t>.</w:t>
      </w:r>
    </w:p>
    <w:p w14:paraId="50CC2CAD" w14:textId="77777777" w:rsidR="006E5C0C" w:rsidRPr="00702C27" w:rsidRDefault="006E5C0C" w:rsidP="00840C3E">
      <w:pPr>
        <w:pStyle w:val="ad"/>
        <w:spacing w:after="0" w:line="360" w:lineRule="auto"/>
        <w:ind w:left="739" w:right="508" w:firstLine="706"/>
        <w:jc w:val="both"/>
        <w:rPr>
          <w:sz w:val="28"/>
          <w:szCs w:val="28"/>
        </w:rPr>
      </w:pPr>
      <w:r w:rsidRPr="00702C27">
        <w:rPr>
          <w:spacing w:val="-1"/>
          <w:sz w:val="28"/>
          <w:szCs w:val="28"/>
        </w:rPr>
        <w:t>Як</w:t>
      </w:r>
      <w:r w:rsidRPr="00702C27">
        <w:rPr>
          <w:spacing w:val="-7"/>
          <w:sz w:val="28"/>
          <w:szCs w:val="28"/>
        </w:rPr>
        <w:t xml:space="preserve"> </w:t>
      </w:r>
      <w:r w:rsidRPr="00702C27">
        <w:rPr>
          <w:spacing w:val="-1"/>
          <w:sz w:val="28"/>
          <w:szCs w:val="28"/>
        </w:rPr>
        <w:t>можна</w:t>
      </w:r>
      <w:r w:rsidRPr="00702C27">
        <w:rPr>
          <w:spacing w:val="-10"/>
          <w:sz w:val="28"/>
          <w:szCs w:val="28"/>
        </w:rPr>
        <w:t xml:space="preserve"> </w:t>
      </w:r>
      <w:r w:rsidRPr="00702C27">
        <w:rPr>
          <w:spacing w:val="-1"/>
          <w:sz w:val="28"/>
          <w:szCs w:val="28"/>
        </w:rPr>
        <w:t>помітити,</w:t>
      </w:r>
      <w:r w:rsidRPr="00702C27">
        <w:rPr>
          <w:spacing w:val="-5"/>
          <w:sz w:val="28"/>
          <w:szCs w:val="28"/>
        </w:rPr>
        <w:t xml:space="preserve"> </w:t>
      </w:r>
      <w:r w:rsidRPr="00702C27">
        <w:rPr>
          <w:sz w:val="28"/>
          <w:szCs w:val="28"/>
        </w:rPr>
        <w:t>вчителі</w:t>
      </w:r>
      <w:r w:rsidRPr="00702C27">
        <w:rPr>
          <w:spacing w:val="-7"/>
          <w:sz w:val="28"/>
          <w:szCs w:val="28"/>
        </w:rPr>
        <w:t xml:space="preserve"> </w:t>
      </w:r>
      <w:r w:rsidRPr="00702C27">
        <w:rPr>
          <w:sz w:val="28"/>
          <w:szCs w:val="28"/>
        </w:rPr>
        <w:t>з</w:t>
      </w:r>
      <w:r w:rsidRPr="00702C27">
        <w:rPr>
          <w:spacing w:val="-17"/>
          <w:sz w:val="28"/>
          <w:szCs w:val="28"/>
        </w:rPr>
        <w:t xml:space="preserve"> </w:t>
      </w:r>
      <w:r w:rsidRPr="00702C27">
        <w:rPr>
          <w:sz w:val="28"/>
          <w:szCs w:val="28"/>
        </w:rPr>
        <w:t>досвідом</w:t>
      </w:r>
      <w:r w:rsidRPr="00702C27">
        <w:rPr>
          <w:spacing w:val="-6"/>
          <w:sz w:val="28"/>
          <w:szCs w:val="28"/>
        </w:rPr>
        <w:t xml:space="preserve"> </w:t>
      </w:r>
      <w:r w:rsidRPr="00702C27">
        <w:rPr>
          <w:sz w:val="28"/>
          <w:szCs w:val="28"/>
        </w:rPr>
        <w:t>понад</w:t>
      </w:r>
      <w:r w:rsidRPr="00702C27">
        <w:rPr>
          <w:spacing w:val="-6"/>
          <w:sz w:val="28"/>
          <w:szCs w:val="28"/>
        </w:rPr>
        <w:t xml:space="preserve"> </w:t>
      </w:r>
      <w:r w:rsidRPr="00702C27">
        <w:rPr>
          <w:sz w:val="28"/>
          <w:szCs w:val="28"/>
        </w:rPr>
        <w:t>30</w:t>
      </w:r>
      <w:r w:rsidRPr="00702C27">
        <w:rPr>
          <w:spacing w:val="-4"/>
          <w:sz w:val="28"/>
          <w:szCs w:val="28"/>
        </w:rPr>
        <w:t xml:space="preserve"> </w:t>
      </w:r>
      <w:r w:rsidRPr="00702C27">
        <w:rPr>
          <w:sz w:val="28"/>
          <w:szCs w:val="28"/>
        </w:rPr>
        <w:t>років</w:t>
      </w:r>
      <w:r w:rsidRPr="00702C27">
        <w:rPr>
          <w:spacing w:val="-9"/>
          <w:sz w:val="28"/>
          <w:szCs w:val="28"/>
        </w:rPr>
        <w:t xml:space="preserve"> </w:t>
      </w:r>
      <w:r w:rsidRPr="00702C27">
        <w:rPr>
          <w:sz w:val="28"/>
          <w:szCs w:val="28"/>
        </w:rPr>
        <w:t>практично</w:t>
      </w:r>
      <w:r w:rsidRPr="00702C27">
        <w:rPr>
          <w:spacing w:val="-11"/>
          <w:sz w:val="28"/>
          <w:szCs w:val="28"/>
        </w:rPr>
        <w:t xml:space="preserve"> </w:t>
      </w:r>
      <w:r w:rsidRPr="00702C27">
        <w:rPr>
          <w:sz w:val="28"/>
          <w:szCs w:val="28"/>
        </w:rPr>
        <w:t>не</w:t>
      </w:r>
      <w:r w:rsidRPr="00702C27">
        <w:rPr>
          <w:spacing w:val="-9"/>
          <w:sz w:val="28"/>
          <w:szCs w:val="28"/>
        </w:rPr>
        <w:t xml:space="preserve"> </w:t>
      </w:r>
      <w:r w:rsidRPr="00702C27">
        <w:rPr>
          <w:sz w:val="28"/>
          <w:szCs w:val="28"/>
        </w:rPr>
        <w:t>мають</w:t>
      </w:r>
      <w:r w:rsidRPr="00702C27">
        <w:rPr>
          <w:spacing w:val="-68"/>
          <w:sz w:val="28"/>
          <w:szCs w:val="28"/>
        </w:rPr>
        <w:t xml:space="preserve"> </w:t>
      </w:r>
      <w:r w:rsidRPr="00702C27">
        <w:rPr>
          <w:sz w:val="28"/>
          <w:szCs w:val="28"/>
        </w:rPr>
        <w:t>негативного досвіду навчання учнів з ООП, що може пояснюватись високою</w:t>
      </w:r>
      <w:r w:rsidRPr="00702C27">
        <w:rPr>
          <w:spacing w:val="1"/>
          <w:sz w:val="28"/>
          <w:szCs w:val="28"/>
        </w:rPr>
        <w:t xml:space="preserve"> </w:t>
      </w:r>
      <w:r w:rsidRPr="00702C27">
        <w:rPr>
          <w:sz w:val="28"/>
          <w:szCs w:val="28"/>
        </w:rPr>
        <w:t>самооцінкою їх професійної компетентності. Виключення становить навчання</w:t>
      </w:r>
      <w:r w:rsidRPr="00702C27">
        <w:rPr>
          <w:spacing w:val="1"/>
          <w:sz w:val="28"/>
          <w:szCs w:val="28"/>
        </w:rPr>
        <w:t xml:space="preserve"> </w:t>
      </w:r>
      <w:r w:rsidRPr="00702C27">
        <w:rPr>
          <w:sz w:val="28"/>
          <w:szCs w:val="28"/>
        </w:rPr>
        <w:t>учнів з розладами поведінки. Найбільше занепокоєння у вчителів із досвідом</w:t>
      </w:r>
      <w:r w:rsidRPr="00702C27">
        <w:rPr>
          <w:spacing w:val="1"/>
          <w:sz w:val="28"/>
          <w:szCs w:val="28"/>
        </w:rPr>
        <w:t xml:space="preserve"> </w:t>
      </w:r>
      <w:r w:rsidRPr="00702C27">
        <w:rPr>
          <w:sz w:val="28"/>
          <w:szCs w:val="28"/>
        </w:rPr>
        <w:t>роботи від 6 до 20 років викликає навчання учнів з помірними порушеннями</w:t>
      </w:r>
      <w:r w:rsidRPr="00702C27">
        <w:rPr>
          <w:spacing w:val="1"/>
          <w:sz w:val="28"/>
          <w:szCs w:val="28"/>
        </w:rPr>
        <w:t xml:space="preserve"> </w:t>
      </w:r>
      <w:r w:rsidRPr="00702C27">
        <w:rPr>
          <w:sz w:val="28"/>
          <w:szCs w:val="28"/>
        </w:rPr>
        <w:t>мовлення. Більшість учителів також свідчать про негативний досвід навчання</w:t>
      </w:r>
      <w:r w:rsidRPr="00702C27">
        <w:rPr>
          <w:spacing w:val="1"/>
          <w:sz w:val="28"/>
          <w:szCs w:val="28"/>
        </w:rPr>
        <w:t xml:space="preserve"> </w:t>
      </w:r>
      <w:r w:rsidRPr="00702C27">
        <w:rPr>
          <w:sz w:val="28"/>
          <w:szCs w:val="28"/>
        </w:rPr>
        <w:t>учнів</w:t>
      </w:r>
      <w:r w:rsidRPr="00702C27">
        <w:rPr>
          <w:spacing w:val="-3"/>
          <w:sz w:val="28"/>
          <w:szCs w:val="28"/>
        </w:rPr>
        <w:t xml:space="preserve"> </w:t>
      </w:r>
      <w:r w:rsidRPr="00702C27">
        <w:rPr>
          <w:sz w:val="28"/>
          <w:szCs w:val="28"/>
        </w:rPr>
        <w:t>з</w:t>
      </w:r>
      <w:r w:rsidRPr="00702C27">
        <w:rPr>
          <w:spacing w:val="-2"/>
          <w:sz w:val="28"/>
          <w:szCs w:val="28"/>
        </w:rPr>
        <w:t xml:space="preserve"> </w:t>
      </w:r>
      <w:r w:rsidRPr="00702C27">
        <w:rPr>
          <w:sz w:val="28"/>
          <w:szCs w:val="28"/>
        </w:rPr>
        <w:t>тяжкими</w:t>
      </w:r>
      <w:r w:rsidRPr="00702C27">
        <w:rPr>
          <w:spacing w:val="2"/>
          <w:sz w:val="28"/>
          <w:szCs w:val="28"/>
        </w:rPr>
        <w:t xml:space="preserve"> </w:t>
      </w:r>
      <w:r w:rsidRPr="00702C27">
        <w:rPr>
          <w:sz w:val="28"/>
          <w:szCs w:val="28"/>
        </w:rPr>
        <w:t>порушеннями</w:t>
      </w:r>
      <w:r w:rsidRPr="00702C27">
        <w:rPr>
          <w:spacing w:val="1"/>
          <w:sz w:val="28"/>
          <w:szCs w:val="28"/>
        </w:rPr>
        <w:t xml:space="preserve"> </w:t>
      </w:r>
      <w:r w:rsidRPr="00702C27">
        <w:rPr>
          <w:sz w:val="28"/>
          <w:szCs w:val="28"/>
        </w:rPr>
        <w:t>мовлення.</w:t>
      </w:r>
    </w:p>
    <w:p w14:paraId="43DABBDE" w14:textId="645033E1" w:rsidR="006E5C0C" w:rsidRPr="00702C27" w:rsidRDefault="006E5C0C" w:rsidP="00840C3E">
      <w:pPr>
        <w:pStyle w:val="ad"/>
        <w:spacing w:after="0" w:line="360" w:lineRule="auto"/>
        <w:ind w:left="739" w:right="519" w:firstLine="706"/>
        <w:jc w:val="both"/>
        <w:rPr>
          <w:sz w:val="28"/>
          <w:szCs w:val="28"/>
        </w:rPr>
      </w:pPr>
      <w:r w:rsidRPr="00702C27">
        <w:rPr>
          <w:sz w:val="28"/>
          <w:szCs w:val="28"/>
        </w:rPr>
        <w:t>Розглянемо результати самооцінювання знань учителів ІМ, пов'язаних з</w:t>
      </w:r>
      <w:r w:rsidRPr="00702C27">
        <w:rPr>
          <w:spacing w:val="1"/>
          <w:sz w:val="28"/>
          <w:szCs w:val="28"/>
        </w:rPr>
        <w:t xml:space="preserve"> </w:t>
      </w:r>
      <w:r w:rsidRPr="00702C27">
        <w:rPr>
          <w:spacing w:val="-1"/>
          <w:sz w:val="28"/>
          <w:szCs w:val="28"/>
        </w:rPr>
        <w:t>навчанням</w:t>
      </w:r>
      <w:r w:rsidRPr="00702C27">
        <w:rPr>
          <w:spacing w:val="-10"/>
          <w:sz w:val="28"/>
          <w:szCs w:val="28"/>
        </w:rPr>
        <w:t xml:space="preserve"> </w:t>
      </w:r>
      <w:r w:rsidRPr="00702C27">
        <w:rPr>
          <w:sz w:val="28"/>
          <w:szCs w:val="28"/>
        </w:rPr>
        <w:t>учнів</w:t>
      </w:r>
      <w:r w:rsidRPr="00702C27">
        <w:rPr>
          <w:spacing w:val="-16"/>
          <w:sz w:val="28"/>
          <w:szCs w:val="28"/>
        </w:rPr>
        <w:t xml:space="preserve"> </w:t>
      </w:r>
      <w:r w:rsidRPr="00702C27">
        <w:rPr>
          <w:sz w:val="28"/>
          <w:szCs w:val="28"/>
        </w:rPr>
        <w:t>з</w:t>
      </w:r>
      <w:r w:rsidRPr="00702C27">
        <w:rPr>
          <w:spacing w:val="-16"/>
          <w:sz w:val="28"/>
          <w:szCs w:val="28"/>
        </w:rPr>
        <w:t xml:space="preserve"> </w:t>
      </w:r>
      <w:r w:rsidRPr="00702C27">
        <w:rPr>
          <w:sz w:val="28"/>
          <w:szCs w:val="28"/>
        </w:rPr>
        <w:t>ООП.</w:t>
      </w:r>
      <w:r w:rsidRPr="00702C27">
        <w:rPr>
          <w:spacing w:val="-11"/>
          <w:sz w:val="28"/>
          <w:szCs w:val="28"/>
        </w:rPr>
        <w:t xml:space="preserve"> </w:t>
      </w:r>
      <w:r w:rsidRPr="00702C27">
        <w:rPr>
          <w:sz w:val="28"/>
          <w:szCs w:val="28"/>
        </w:rPr>
        <w:t>Як</w:t>
      </w:r>
      <w:r w:rsidRPr="00702C27">
        <w:rPr>
          <w:spacing w:val="-20"/>
          <w:sz w:val="28"/>
          <w:szCs w:val="28"/>
        </w:rPr>
        <w:t xml:space="preserve"> </w:t>
      </w:r>
      <w:r w:rsidRPr="00702C27">
        <w:rPr>
          <w:sz w:val="28"/>
          <w:szCs w:val="28"/>
        </w:rPr>
        <w:t>можна</w:t>
      </w:r>
      <w:r w:rsidRPr="00702C27">
        <w:rPr>
          <w:spacing w:val="-15"/>
          <w:sz w:val="28"/>
          <w:szCs w:val="28"/>
        </w:rPr>
        <w:t xml:space="preserve"> </w:t>
      </w:r>
      <w:r w:rsidRPr="00702C27">
        <w:rPr>
          <w:sz w:val="28"/>
          <w:szCs w:val="28"/>
        </w:rPr>
        <w:t>помітити,</w:t>
      </w:r>
      <w:r w:rsidRPr="00702C27">
        <w:rPr>
          <w:spacing w:val="-11"/>
          <w:sz w:val="28"/>
          <w:szCs w:val="28"/>
        </w:rPr>
        <w:t xml:space="preserve"> </w:t>
      </w:r>
      <w:r w:rsidRPr="00702C27">
        <w:rPr>
          <w:sz w:val="28"/>
          <w:szCs w:val="28"/>
        </w:rPr>
        <w:t>незалежно</w:t>
      </w:r>
      <w:r w:rsidRPr="00702C27">
        <w:rPr>
          <w:spacing w:val="-17"/>
          <w:sz w:val="28"/>
          <w:szCs w:val="28"/>
        </w:rPr>
        <w:t xml:space="preserve"> </w:t>
      </w:r>
      <w:r w:rsidRPr="00702C27">
        <w:rPr>
          <w:sz w:val="28"/>
          <w:szCs w:val="28"/>
        </w:rPr>
        <w:t>від</w:t>
      </w:r>
      <w:r w:rsidRPr="00702C27">
        <w:rPr>
          <w:spacing w:val="-12"/>
          <w:sz w:val="28"/>
          <w:szCs w:val="28"/>
        </w:rPr>
        <w:t xml:space="preserve"> </w:t>
      </w:r>
      <w:r w:rsidRPr="00702C27">
        <w:rPr>
          <w:sz w:val="28"/>
          <w:szCs w:val="28"/>
        </w:rPr>
        <w:t>стажу</w:t>
      </w:r>
      <w:r w:rsidRPr="00702C27">
        <w:rPr>
          <w:spacing w:val="-68"/>
          <w:sz w:val="28"/>
          <w:szCs w:val="28"/>
        </w:rPr>
        <w:t xml:space="preserve"> </w:t>
      </w:r>
      <w:r w:rsidRPr="00702C27">
        <w:rPr>
          <w:sz w:val="28"/>
          <w:szCs w:val="28"/>
        </w:rPr>
        <w:t>роботи,</w:t>
      </w:r>
      <w:r w:rsidRPr="00702C27">
        <w:rPr>
          <w:spacing w:val="1"/>
          <w:sz w:val="28"/>
          <w:szCs w:val="28"/>
        </w:rPr>
        <w:t xml:space="preserve"> </w:t>
      </w:r>
      <w:r w:rsidRPr="00702C27">
        <w:rPr>
          <w:sz w:val="28"/>
          <w:szCs w:val="28"/>
        </w:rPr>
        <w:t>найвищі</w:t>
      </w:r>
      <w:r w:rsidRPr="00702C27">
        <w:rPr>
          <w:spacing w:val="1"/>
          <w:sz w:val="28"/>
          <w:szCs w:val="28"/>
        </w:rPr>
        <w:t xml:space="preserve"> </w:t>
      </w:r>
      <w:r w:rsidRPr="00702C27">
        <w:rPr>
          <w:sz w:val="28"/>
          <w:szCs w:val="28"/>
        </w:rPr>
        <w:t>показники</w:t>
      </w:r>
      <w:r w:rsidRPr="00702C27">
        <w:rPr>
          <w:spacing w:val="1"/>
          <w:sz w:val="28"/>
          <w:szCs w:val="28"/>
        </w:rPr>
        <w:t xml:space="preserve"> </w:t>
      </w:r>
      <w:r w:rsidRPr="00702C27">
        <w:rPr>
          <w:sz w:val="28"/>
          <w:szCs w:val="28"/>
        </w:rPr>
        <w:t>стосуються</w:t>
      </w:r>
      <w:r w:rsidRPr="00702C27">
        <w:rPr>
          <w:spacing w:val="1"/>
          <w:sz w:val="28"/>
          <w:szCs w:val="28"/>
        </w:rPr>
        <w:t xml:space="preserve"> </w:t>
      </w:r>
      <w:r w:rsidRPr="00702C27">
        <w:rPr>
          <w:sz w:val="28"/>
          <w:szCs w:val="28"/>
        </w:rPr>
        <w:t>знання</w:t>
      </w:r>
      <w:r w:rsidRPr="00702C27">
        <w:rPr>
          <w:spacing w:val="1"/>
          <w:sz w:val="28"/>
          <w:szCs w:val="28"/>
        </w:rPr>
        <w:t xml:space="preserve"> </w:t>
      </w:r>
      <w:r w:rsidRPr="00702C27">
        <w:rPr>
          <w:sz w:val="28"/>
          <w:szCs w:val="28"/>
        </w:rPr>
        <w:t>вчителями</w:t>
      </w:r>
      <w:r w:rsidRPr="00702C27">
        <w:rPr>
          <w:spacing w:val="1"/>
          <w:sz w:val="28"/>
          <w:szCs w:val="28"/>
        </w:rPr>
        <w:t xml:space="preserve"> </w:t>
      </w:r>
      <w:r w:rsidRPr="00702C27">
        <w:rPr>
          <w:sz w:val="28"/>
          <w:szCs w:val="28"/>
        </w:rPr>
        <w:t>категорій</w:t>
      </w:r>
      <w:r w:rsidRPr="00702C27">
        <w:rPr>
          <w:spacing w:val="1"/>
          <w:sz w:val="28"/>
          <w:szCs w:val="28"/>
        </w:rPr>
        <w:t xml:space="preserve"> </w:t>
      </w:r>
      <w:r w:rsidRPr="00702C27">
        <w:rPr>
          <w:sz w:val="28"/>
          <w:szCs w:val="28"/>
        </w:rPr>
        <w:t>ООП,</w:t>
      </w:r>
      <w:r w:rsidRPr="00702C27">
        <w:rPr>
          <w:spacing w:val="1"/>
          <w:sz w:val="28"/>
          <w:szCs w:val="28"/>
        </w:rPr>
        <w:t xml:space="preserve"> </w:t>
      </w:r>
      <w:r w:rsidRPr="00702C27">
        <w:rPr>
          <w:sz w:val="28"/>
          <w:szCs w:val="28"/>
        </w:rPr>
        <w:t>категорій інвалідності, понять "інтеграція" та "диференціація", особливостей</w:t>
      </w:r>
      <w:r w:rsidRPr="00702C27">
        <w:rPr>
          <w:spacing w:val="1"/>
          <w:sz w:val="28"/>
          <w:szCs w:val="28"/>
        </w:rPr>
        <w:t xml:space="preserve"> </w:t>
      </w:r>
      <w:r w:rsidRPr="00702C27">
        <w:rPr>
          <w:sz w:val="28"/>
          <w:szCs w:val="28"/>
        </w:rPr>
        <w:t>використання</w:t>
      </w:r>
      <w:r w:rsidRPr="00702C27">
        <w:rPr>
          <w:spacing w:val="8"/>
          <w:sz w:val="28"/>
          <w:szCs w:val="28"/>
        </w:rPr>
        <w:t xml:space="preserve"> </w:t>
      </w:r>
      <w:r w:rsidRPr="00702C27">
        <w:rPr>
          <w:sz w:val="28"/>
          <w:szCs w:val="28"/>
        </w:rPr>
        <w:t>ІКТ</w:t>
      </w:r>
      <w:r w:rsidRPr="00702C27">
        <w:rPr>
          <w:spacing w:val="-6"/>
          <w:sz w:val="28"/>
          <w:szCs w:val="28"/>
        </w:rPr>
        <w:t xml:space="preserve"> </w:t>
      </w:r>
      <w:r w:rsidRPr="00702C27">
        <w:rPr>
          <w:sz w:val="28"/>
          <w:szCs w:val="28"/>
        </w:rPr>
        <w:t>та</w:t>
      </w:r>
      <w:r w:rsidRPr="00702C27">
        <w:rPr>
          <w:spacing w:val="-2"/>
          <w:sz w:val="28"/>
          <w:szCs w:val="28"/>
        </w:rPr>
        <w:t xml:space="preserve"> </w:t>
      </w:r>
      <w:r w:rsidRPr="00702C27">
        <w:rPr>
          <w:sz w:val="28"/>
          <w:szCs w:val="28"/>
        </w:rPr>
        <w:t>навчання</w:t>
      </w:r>
      <w:r w:rsidRPr="00702C27">
        <w:rPr>
          <w:spacing w:val="8"/>
          <w:sz w:val="28"/>
          <w:szCs w:val="28"/>
        </w:rPr>
        <w:t xml:space="preserve"> </w:t>
      </w:r>
      <w:r w:rsidRPr="00702C27">
        <w:rPr>
          <w:sz w:val="28"/>
          <w:szCs w:val="28"/>
        </w:rPr>
        <w:t>учнів</w:t>
      </w:r>
      <w:r w:rsidRPr="00702C27">
        <w:rPr>
          <w:spacing w:val="-3"/>
          <w:sz w:val="28"/>
          <w:szCs w:val="28"/>
        </w:rPr>
        <w:t xml:space="preserve"> </w:t>
      </w:r>
      <w:r w:rsidRPr="00702C27">
        <w:rPr>
          <w:sz w:val="28"/>
          <w:szCs w:val="28"/>
        </w:rPr>
        <w:t>з</w:t>
      </w:r>
      <w:r w:rsidRPr="00702C27">
        <w:rPr>
          <w:spacing w:val="-3"/>
          <w:sz w:val="28"/>
          <w:szCs w:val="28"/>
        </w:rPr>
        <w:t xml:space="preserve"> </w:t>
      </w:r>
      <w:r w:rsidRPr="00702C27">
        <w:rPr>
          <w:sz w:val="28"/>
          <w:szCs w:val="28"/>
        </w:rPr>
        <w:t>обдарованістю.</w:t>
      </w:r>
    </w:p>
    <w:p w14:paraId="23216EC7" w14:textId="77777777" w:rsidR="006E5C0C" w:rsidRPr="00702C27" w:rsidRDefault="006E5C0C" w:rsidP="00840C3E">
      <w:pPr>
        <w:pStyle w:val="ad"/>
        <w:spacing w:after="0" w:line="360" w:lineRule="auto"/>
        <w:ind w:left="739" w:right="505" w:firstLine="706"/>
        <w:jc w:val="both"/>
        <w:rPr>
          <w:sz w:val="28"/>
          <w:szCs w:val="28"/>
        </w:rPr>
      </w:pPr>
      <w:r w:rsidRPr="00702C27">
        <w:rPr>
          <w:sz w:val="28"/>
          <w:szCs w:val="28"/>
        </w:rPr>
        <w:lastRenderedPageBreak/>
        <w:t>Що</w:t>
      </w:r>
      <w:r w:rsidRPr="00702C27">
        <w:rPr>
          <w:spacing w:val="1"/>
          <w:sz w:val="28"/>
          <w:szCs w:val="28"/>
        </w:rPr>
        <w:t xml:space="preserve"> </w:t>
      </w:r>
      <w:r w:rsidRPr="00702C27">
        <w:rPr>
          <w:sz w:val="28"/>
          <w:szCs w:val="28"/>
        </w:rPr>
        <w:t>стосується</w:t>
      </w:r>
      <w:r w:rsidRPr="00702C27">
        <w:rPr>
          <w:spacing w:val="1"/>
          <w:sz w:val="28"/>
          <w:szCs w:val="28"/>
        </w:rPr>
        <w:t xml:space="preserve"> </w:t>
      </w:r>
      <w:r w:rsidRPr="00702C27">
        <w:rPr>
          <w:sz w:val="28"/>
          <w:szCs w:val="28"/>
        </w:rPr>
        <w:t>самооцінювання</w:t>
      </w:r>
      <w:r w:rsidRPr="00702C27">
        <w:rPr>
          <w:spacing w:val="1"/>
          <w:sz w:val="28"/>
          <w:szCs w:val="28"/>
        </w:rPr>
        <w:t xml:space="preserve"> </w:t>
      </w:r>
      <w:r w:rsidRPr="00702C27">
        <w:rPr>
          <w:sz w:val="28"/>
          <w:szCs w:val="28"/>
        </w:rPr>
        <w:t>професійної</w:t>
      </w:r>
      <w:r w:rsidRPr="00702C27">
        <w:rPr>
          <w:spacing w:val="1"/>
          <w:sz w:val="28"/>
          <w:szCs w:val="28"/>
        </w:rPr>
        <w:t xml:space="preserve"> </w:t>
      </w:r>
      <w:r w:rsidRPr="00702C27">
        <w:rPr>
          <w:sz w:val="28"/>
          <w:szCs w:val="28"/>
        </w:rPr>
        <w:t>потреби</w:t>
      </w:r>
      <w:r w:rsidRPr="00702C27">
        <w:rPr>
          <w:spacing w:val="1"/>
          <w:sz w:val="28"/>
          <w:szCs w:val="28"/>
        </w:rPr>
        <w:t xml:space="preserve"> </w:t>
      </w:r>
      <w:r w:rsidRPr="00702C27">
        <w:rPr>
          <w:sz w:val="28"/>
          <w:szCs w:val="28"/>
        </w:rPr>
        <w:t>вчителів</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спеціальній підготовці до навчання учнів тих чи інших категорій ООП, то, як</w:t>
      </w:r>
      <w:r w:rsidRPr="00702C27">
        <w:rPr>
          <w:spacing w:val="1"/>
          <w:sz w:val="28"/>
          <w:szCs w:val="28"/>
        </w:rPr>
        <w:t xml:space="preserve"> </w:t>
      </w:r>
      <w:r w:rsidRPr="00702C27">
        <w:rPr>
          <w:sz w:val="28"/>
          <w:szCs w:val="28"/>
        </w:rPr>
        <w:t>правило, в анкетах згадуються різні комбінації, що утруднює їх класифікацію.</w:t>
      </w:r>
      <w:r w:rsidRPr="00702C27">
        <w:rPr>
          <w:spacing w:val="1"/>
          <w:sz w:val="28"/>
          <w:szCs w:val="28"/>
        </w:rPr>
        <w:t xml:space="preserve"> </w:t>
      </w:r>
      <w:r w:rsidRPr="00702C27">
        <w:rPr>
          <w:sz w:val="28"/>
          <w:szCs w:val="28"/>
        </w:rPr>
        <w:t>Розглянемо</w:t>
      </w:r>
      <w:r w:rsidRPr="00702C27">
        <w:rPr>
          <w:spacing w:val="-8"/>
          <w:sz w:val="28"/>
          <w:szCs w:val="28"/>
        </w:rPr>
        <w:t xml:space="preserve"> </w:t>
      </w:r>
      <w:r w:rsidRPr="00702C27">
        <w:rPr>
          <w:sz w:val="28"/>
          <w:szCs w:val="28"/>
        </w:rPr>
        <w:t>ті</w:t>
      </w:r>
      <w:r w:rsidRPr="00702C27">
        <w:rPr>
          <w:spacing w:val="-3"/>
          <w:sz w:val="28"/>
          <w:szCs w:val="28"/>
        </w:rPr>
        <w:t xml:space="preserve"> </w:t>
      </w:r>
      <w:r w:rsidRPr="00702C27">
        <w:rPr>
          <w:sz w:val="28"/>
          <w:szCs w:val="28"/>
        </w:rPr>
        <w:t>з</w:t>
      </w:r>
      <w:r w:rsidRPr="00702C27">
        <w:rPr>
          <w:spacing w:val="-7"/>
          <w:sz w:val="28"/>
          <w:szCs w:val="28"/>
        </w:rPr>
        <w:t xml:space="preserve"> </w:t>
      </w:r>
      <w:r w:rsidRPr="00702C27">
        <w:rPr>
          <w:sz w:val="28"/>
          <w:szCs w:val="28"/>
        </w:rPr>
        <w:t>них,</w:t>
      </w:r>
      <w:r w:rsidRPr="00702C27">
        <w:rPr>
          <w:spacing w:val="-9"/>
          <w:sz w:val="28"/>
          <w:szCs w:val="28"/>
        </w:rPr>
        <w:t xml:space="preserve"> </w:t>
      </w:r>
      <w:r w:rsidRPr="00702C27">
        <w:rPr>
          <w:sz w:val="28"/>
          <w:szCs w:val="28"/>
        </w:rPr>
        <w:t>що</w:t>
      </w:r>
      <w:r w:rsidRPr="00702C27">
        <w:rPr>
          <w:spacing w:val="-8"/>
          <w:sz w:val="28"/>
          <w:szCs w:val="28"/>
        </w:rPr>
        <w:t xml:space="preserve"> </w:t>
      </w:r>
      <w:r w:rsidRPr="00702C27">
        <w:rPr>
          <w:sz w:val="28"/>
          <w:szCs w:val="28"/>
        </w:rPr>
        <w:t>одержали</w:t>
      </w:r>
      <w:r w:rsidRPr="00702C27">
        <w:rPr>
          <w:spacing w:val="-3"/>
          <w:sz w:val="28"/>
          <w:szCs w:val="28"/>
        </w:rPr>
        <w:t xml:space="preserve"> </w:t>
      </w:r>
      <w:r w:rsidRPr="00702C27">
        <w:rPr>
          <w:sz w:val="28"/>
          <w:szCs w:val="28"/>
        </w:rPr>
        <w:t>найвищі</w:t>
      </w:r>
      <w:r w:rsidRPr="00702C27">
        <w:rPr>
          <w:spacing w:val="-3"/>
          <w:sz w:val="28"/>
          <w:szCs w:val="28"/>
        </w:rPr>
        <w:t xml:space="preserve"> </w:t>
      </w:r>
      <w:r w:rsidRPr="00702C27">
        <w:rPr>
          <w:sz w:val="28"/>
          <w:szCs w:val="28"/>
        </w:rPr>
        <w:t>показники</w:t>
      </w:r>
      <w:r w:rsidRPr="00702C27">
        <w:rPr>
          <w:spacing w:val="-10"/>
          <w:sz w:val="28"/>
          <w:szCs w:val="28"/>
        </w:rPr>
        <w:t xml:space="preserve"> </w:t>
      </w:r>
      <w:r w:rsidRPr="00702C27">
        <w:rPr>
          <w:sz w:val="28"/>
          <w:szCs w:val="28"/>
        </w:rPr>
        <w:t>в</w:t>
      </w:r>
      <w:r w:rsidRPr="00702C27">
        <w:rPr>
          <w:spacing w:val="-6"/>
          <w:sz w:val="28"/>
          <w:szCs w:val="28"/>
        </w:rPr>
        <w:t xml:space="preserve"> </w:t>
      </w:r>
      <w:r w:rsidRPr="00702C27">
        <w:rPr>
          <w:sz w:val="28"/>
          <w:szCs w:val="28"/>
        </w:rPr>
        <w:t>кожній</w:t>
      </w:r>
      <w:r w:rsidRPr="00702C27">
        <w:rPr>
          <w:spacing w:val="-4"/>
          <w:sz w:val="28"/>
          <w:szCs w:val="28"/>
        </w:rPr>
        <w:t xml:space="preserve"> </w:t>
      </w:r>
      <w:r w:rsidRPr="00702C27">
        <w:rPr>
          <w:sz w:val="28"/>
          <w:szCs w:val="28"/>
        </w:rPr>
        <w:t>групі</w:t>
      </w:r>
      <w:r w:rsidRPr="00702C27">
        <w:rPr>
          <w:spacing w:val="-3"/>
          <w:sz w:val="28"/>
          <w:szCs w:val="28"/>
        </w:rPr>
        <w:t xml:space="preserve"> </w:t>
      </w:r>
      <w:r w:rsidRPr="00702C27">
        <w:rPr>
          <w:sz w:val="28"/>
          <w:szCs w:val="28"/>
        </w:rPr>
        <w:t>педагогів,</w:t>
      </w:r>
      <w:r w:rsidRPr="00702C27">
        <w:rPr>
          <w:spacing w:val="-2"/>
          <w:sz w:val="28"/>
          <w:szCs w:val="28"/>
        </w:rPr>
        <w:t xml:space="preserve"> </w:t>
      </w:r>
      <w:r w:rsidRPr="00702C27">
        <w:rPr>
          <w:sz w:val="28"/>
          <w:szCs w:val="28"/>
        </w:rPr>
        <w:t>і</w:t>
      </w:r>
      <w:r w:rsidRPr="00702C27">
        <w:rPr>
          <w:spacing w:val="-67"/>
          <w:sz w:val="28"/>
          <w:szCs w:val="28"/>
        </w:rPr>
        <w:t xml:space="preserve"> </w:t>
      </w:r>
      <w:r w:rsidRPr="00702C27">
        <w:rPr>
          <w:sz w:val="28"/>
          <w:szCs w:val="28"/>
        </w:rPr>
        <w:t>коментарі</w:t>
      </w:r>
      <w:r w:rsidRPr="00702C27">
        <w:rPr>
          <w:spacing w:val="1"/>
          <w:sz w:val="28"/>
          <w:szCs w:val="28"/>
        </w:rPr>
        <w:t xml:space="preserve"> </w:t>
      </w:r>
      <w:r w:rsidRPr="00702C27">
        <w:rPr>
          <w:sz w:val="28"/>
          <w:szCs w:val="28"/>
        </w:rPr>
        <w:t>до</w:t>
      </w:r>
      <w:r w:rsidRPr="00702C27">
        <w:rPr>
          <w:spacing w:val="-3"/>
          <w:sz w:val="28"/>
          <w:szCs w:val="28"/>
        </w:rPr>
        <w:t xml:space="preserve"> </w:t>
      </w:r>
      <w:r w:rsidRPr="00702C27">
        <w:rPr>
          <w:sz w:val="28"/>
          <w:szCs w:val="28"/>
        </w:rPr>
        <w:t>них:</w:t>
      </w:r>
    </w:p>
    <w:p w14:paraId="54A38A14" w14:textId="77777777" w:rsidR="006E5C0C" w:rsidRPr="00702C27" w:rsidRDefault="006E5C0C">
      <w:pPr>
        <w:pStyle w:val="a9"/>
        <w:widowControl w:val="0"/>
        <w:numPr>
          <w:ilvl w:val="1"/>
          <w:numId w:val="23"/>
        </w:numPr>
        <w:tabs>
          <w:tab w:val="left" w:pos="2159"/>
        </w:tabs>
        <w:autoSpaceDE w:val="0"/>
        <w:autoSpaceDN w:val="0"/>
        <w:spacing w:after="0" w:line="360" w:lineRule="auto"/>
        <w:ind w:right="513" w:firstLine="706"/>
        <w:contextualSpacing w:val="0"/>
        <w:jc w:val="both"/>
        <w:rPr>
          <w:sz w:val="28"/>
          <w:szCs w:val="28"/>
        </w:rPr>
      </w:pPr>
      <w:r w:rsidRPr="00702C27">
        <w:rPr>
          <w:sz w:val="28"/>
          <w:szCs w:val="28"/>
        </w:rPr>
        <w:t xml:space="preserve">19,05% учителів зі стажем роботи </w:t>
      </w:r>
      <w:r w:rsidRPr="00702C27">
        <w:rPr>
          <w:i/>
          <w:sz w:val="28"/>
          <w:szCs w:val="28"/>
        </w:rPr>
        <w:t xml:space="preserve">0-5 років </w:t>
      </w:r>
      <w:r w:rsidRPr="00702C27">
        <w:rPr>
          <w:sz w:val="28"/>
          <w:szCs w:val="28"/>
        </w:rPr>
        <w:t>потребують підготовки</w:t>
      </w:r>
      <w:r w:rsidRPr="00702C27">
        <w:rPr>
          <w:spacing w:val="1"/>
          <w:sz w:val="28"/>
          <w:szCs w:val="28"/>
        </w:rPr>
        <w:t xml:space="preserve"> </w:t>
      </w:r>
      <w:r w:rsidRPr="00702C27">
        <w:rPr>
          <w:sz w:val="28"/>
          <w:szCs w:val="28"/>
        </w:rPr>
        <w:t xml:space="preserve">до навчання учнів з </w:t>
      </w:r>
      <w:r w:rsidRPr="00702C27">
        <w:rPr>
          <w:i/>
          <w:sz w:val="28"/>
          <w:szCs w:val="28"/>
        </w:rPr>
        <w:t>ЗПР та розумовою відсталістю</w:t>
      </w:r>
      <w:r w:rsidRPr="00702C27">
        <w:rPr>
          <w:i/>
          <w:spacing w:val="1"/>
          <w:sz w:val="28"/>
          <w:szCs w:val="28"/>
        </w:rPr>
        <w:t xml:space="preserve"> </w:t>
      </w:r>
      <w:r w:rsidRPr="00702C27">
        <w:rPr>
          <w:sz w:val="28"/>
          <w:szCs w:val="28"/>
        </w:rPr>
        <w:t>("бо таких дітей зараз</w:t>
      </w:r>
      <w:r w:rsidRPr="00702C27">
        <w:rPr>
          <w:spacing w:val="1"/>
          <w:sz w:val="28"/>
          <w:szCs w:val="28"/>
        </w:rPr>
        <w:t xml:space="preserve"> </w:t>
      </w:r>
      <w:r w:rsidRPr="00702C27">
        <w:rPr>
          <w:sz w:val="28"/>
          <w:szCs w:val="28"/>
        </w:rPr>
        <w:t>багато", "для мене це актуально"); 19,05% опитаних мають потребу в підготовці</w:t>
      </w:r>
      <w:r w:rsidRPr="00702C27">
        <w:rPr>
          <w:spacing w:val="-67"/>
          <w:sz w:val="28"/>
          <w:szCs w:val="28"/>
        </w:rPr>
        <w:t xml:space="preserve"> </w:t>
      </w:r>
      <w:r w:rsidRPr="00702C27">
        <w:rPr>
          <w:sz w:val="28"/>
          <w:szCs w:val="28"/>
        </w:rPr>
        <w:t xml:space="preserve">до навчання учнів </w:t>
      </w:r>
      <w:r w:rsidRPr="00702C27">
        <w:rPr>
          <w:i/>
          <w:sz w:val="28"/>
          <w:szCs w:val="28"/>
        </w:rPr>
        <w:t xml:space="preserve">з порушеннями поведінки </w:t>
      </w:r>
      <w:r w:rsidRPr="00702C27">
        <w:rPr>
          <w:sz w:val="28"/>
          <w:szCs w:val="28"/>
        </w:rPr>
        <w:t>("бо таких дітей зараз багато і вони</w:t>
      </w:r>
      <w:r w:rsidRPr="00702C27">
        <w:rPr>
          <w:spacing w:val="1"/>
          <w:sz w:val="28"/>
          <w:szCs w:val="28"/>
        </w:rPr>
        <w:t xml:space="preserve"> </w:t>
      </w:r>
      <w:r w:rsidRPr="00702C27">
        <w:rPr>
          <w:sz w:val="28"/>
          <w:szCs w:val="28"/>
        </w:rPr>
        <w:t>зривають</w:t>
      </w:r>
      <w:r w:rsidRPr="00702C27">
        <w:rPr>
          <w:spacing w:val="8"/>
          <w:sz w:val="28"/>
          <w:szCs w:val="28"/>
        </w:rPr>
        <w:t xml:space="preserve"> </w:t>
      </w:r>
      <w:r w:rsidRPr="00702C27">
        <w:rPr>
          <w:sz w:val="28"/>
          <w:szCs w:val="28"/>
        </w:rPr>
        <w:t>уроки");</w:t>
      </w:r>
    </w:p>
    <w:p w14:paraId="20F50D8A" w14:textId="77777777" w:rsidR="006E5C0C" w:rsidRPr="00702C27" w:rsidRDefault="006E5C0C">
      <w:pPr>
        <w:pStyle w:val="a9"/>
        <w:widowControl w:val="0"/>
        <w:numPr>
          <w:ilvl w:val="1"/>
          <w:numId w:val="23"/>
        </w:numPr>
        <w:tabs>
          <w:tab w:val="left" w:pos="2159"/>
        </w:tabs>
        <w:autoSpaceDE w:val="0"/>
        <w:autoSpaceDN w:val="0"/>
        <w:spacing w:after="0" w:line="360" w:lineRule="auto"/>
        <w:ind w:right="513" w:firstLine="706"/>
        <w:contextualSpacing w:val="0"/>
        <w:jc w:val="both"/>
        <w:rPr>
          <w:sz w:val="28"/>
          <w:szCs w:val="28"/>
        </w:rPr>
      </w:pPr>
      <w:r w:rsidRPr="00702C27">
        <w:rPr>
          <w:sz w:val="28"/>
          <w:szCs w:val="28"/>
        </w:rPr>
        <w:t xml:space="preserve">21,21% учителів зі стажем роботи </w:t>
      </w:r>
      <w:r w:rsidRPr="00702C27">
        <w:rPr>
          <w:i/>
          <w:sz w:val="28"/>
          <w:szCs w:val="28"/>
        </w:rPr>
        <w:t xml:space="preserve">6-10 років </w:t>
      </w:r>
      <w:r w:rsidRPr="00702C27">
        <w:rPr>
          <w:sz w:val="28"/>
          <w:szCs w:val="28"/>
        </w:rPr>
        <w:t>потребують підготовки</w:t>
      </w:r>
      <w:r w:rsidRPr="00702C27">
        <w:rPr>
          <w:spacing w:val="-67"/>
          <w:sz w:val="28"/>
          <w:szCs w:val="28"/>
        </w:rPr>
        <w:t xml:space="preserve"> </w:t>
      </w:r>
      <w:r w:rsidRPr="00702C27">
        <w:rPr>
          <w:sz w:val="28"/>
          <w:szCs w:val="28"/>
        </w:rPr>
        <w:t xml:space="preserve">до навчання учнів </w:t>
      </w:r>
      <w:r w:rsidRPr="00702C27">
        <w:rPr>
          <w:i/>
          <w:sz w:val="28"/>
          <w:szCs w:val="28"/>
        </w:rPr>
        <w:t xml:space="preserve">усіх категорій </w:t>
      </w:r>
      <w:r w:rsidRPr="00702C27">
        <w:rPr>
          <w:sz w:val="28"/>
          <w:szCs w:val="28"/>
        </w:rPr>
        <w:t>("бо ці діти потребують особливого підходу",</w:t>
      </w:r>
      <w:r w:rsidRPr="00702C27">
        <w:rPr>
          <w:spacing w:val="1"/>
          <w:sz w:val="28"/>
          <w:szCs w:val="28"/>
        </w:rPr>
        <w:t xml:space="preserve"> </w:t>
      </w:r>
      <w:r w:rsidRPr="00702C27">
        <w:rPr>
          <w:sz w:val="28"/>
          <w:szCs w:val="28"/>
        </w:rPr>
        <w:t>"бо всі вони мають право навчатись у школі", "бо таким дітям потрібно більше</w:t>
      </w:r>
      <w:r w:rsidRPr="00702C27">
        <w:rPr>
          <w:spacing w:val="1"/>
          <w:sz w:val="28"/>
          <w:szCs w:val="28"/>
        </w:rPr>
        <w:t xml:space="preserve"> </w:t>
      </w:r>
      <w:r w:rsidRPr="00702C27">
        <w:rPr>
          <w:sz w:val="28"/>
          <w:szCs w:val="28"/>
        </w:rPr>
        <w:t>часу</w:t>
      </w:r>
      <w:r w:rsidRPr="00702C27">
        <w:rPr>
          <w:spacing w:val="-11"/>
          <w:sz w:val="28"/>
          <w:szCs w:val="28"/>
        </w:rPr>
        <w:t xml:space="preserve"> </w:t>
      </w:r>
      <w:r w:rsidRPr="00702C27">
        <w:rPr>
          <w:sz w:val="28"/>
          <w:szCs w:val="28"/>
        </w:rPr>
        <w:t>на</w:t>
      </w:r>
      <w:r w:rsidRPr="00702C27">
        <w:rPr>
          <w:spacing w:val="-1"/>
          <w:sz w:val="28"/>
          <w:szCs w:val="28"/>
        </w:rPr>
        <w:t xml:space="preserve"> </w:t>
      </w:r>
      <w:r w:rsidRPr="00702C27">
        <w:rPr>
          <w:sz w:val="28"/>
          <w:szCs w:val="28"/>
        </w:rPr>
        <w:t>сприйняття та</w:t>
      </w:r>
      <w:r w:rsidRPr="00702C27">
        <w:rPr>
          <w:spacing w:val="-1"/>
          <w:sz w:val="28"/>
          <w:szCs w:val="28"/>
        </w:rPr>
        <w:t xml:space="preserve"> </w:t>
      </w:r>
      <w:r w:rsidRPr="00702C27">
        <w:rPr>
          <w:sz w:val="28"/>
          <w:szCs w:val="28"/>
        </w:rPr>
        <w:t>відтворення</w:t>
      </w:r>
      <w:r w:rsidRPr="00702C27">
        <w:rPr>
          <w:spacing w:val="1"/>
          <w:sz w:val="28"/>
          <w:szCs w:val="28"/>
        </w:rPr>
        <w:t xml:space="preserve"> </w:t>
      </w:r>
      <w:r w:rsidRPr="00702C27">
        <w:rPr>
          <w:sz w:val="28"/>
          <w:szCs w:val="28"/>
        </w:rPr>
        <w:t>матеріалу");</w:t>
      </w:r>
    </w:p>
    <w:p w14:paraId="74152CAA" w14:textId="77777777" w:rsidR="006E5C0C" w:rsidRPr="00702C27" w:rsidRDefault="006E5C0C">
      <w:pPr>
        <w:pStyle w:val="a9"/>
        <w:widowControl w:val="0"/>
        <w:numPr>
          <w:ilvl w:val="1"/>
          <w:numId w:val="23"/>
        </w:numPr>
        <w:tabs>
          <w:tab w:val="left" w:pos="2159"/>
        </w:tabs>
        <w:autoSpaceDE w:val="0"/>
        <w:autoSpaceDN w:val="0"/>
        <w:spacing w:after="0" w:line="360" w:lineRule="auto"/>
        <w:ind w:right="509" w:firstLine="706"/>
        <w:contextualSpacing w:val="0"/>
        <w:jc w:val="both"/>
        <w:rPr>
          <w:sz w:val="28"/>
          <w:szCs w:val="28"/>
        </w:rPr>
      </w:pPr>
      <w:r w:rsidRPr="00702C27">
        <w:rPr>
          <w:spacing w:val="-1"/>
          <w:sz w:val="28"/>
          <w:szCs w:val="28"/>
        </w:rPr>
        <w:t>22,22%</w:t>
      </w:r>
      <w:r w:rsidRPr="00702C27">
        <w:rPr>
          <w:spacing w:val="-16"/>
          <w:sz w:val="28"/>
          <w:szCs w:val="28"/>
        </w:rPr>
        <w:t xml:space="preserve"> </w:t>
      </w:r>
      <w:r w:rsidRPr="00702C27">
        <w:rPr>
          <w:spacing w:val="-1"/>
          <w:sz w:val="28"/>
          <w:szCs w:val="28"/>
        </w:rPr>
        <w:t>учителів</w:t>
      </w:r>
      <w:r w:rsidRPr="00702C27">
        <w:rPr>
          <w:spacing w:val="-8"/>
          <w:sz w:val="28"/>
          <w:szCs w:val="28"/>
        </w:rPr>
        <w:t xml:space="preserve"> </w:t>
      </w:r>
      <w:r w:rsidRPr="00702C27">
        <w:rPr>
          <w:spacing w:val="-1"/>
          <w:sz w:val="28"/>
          <w:szCs w:val="28"/>
        </w:rPr>
        <w:t>зі</w:t>
      </w:r>
      <w:r w:rsidRPr="00702C27">
        <w:rPr>
          <w:spacing w:val="-12"/>
          <w:sz w:val="28"/>
          <w:szCs w:val="28"/>
        </w:rPr>
        <w:t xml:space="preserve"> </w:t>
      </w:r>
      <w:r w:rsidRPr="00702C27">
        <w:rPr>
          <w:spacing w:val="-1"/>
          <w:sz w:val="28"/>
          <w:szCs w:val="28"/>
        </w:rPr>
        <w:t>стажем</w:t>
      </w:r>
      <w:r w:rsidRPr="00702C27">
        <w:rPr>
          <w:spacing w:val="-11"/>
          <w:sz w:val="28"/>
          <w:szCs w:val="28"/>
        </w:rPr>
        <w:t xml:space="preserve"> </w:t>
      </w:r>
      <w:r w:rsidRPr="00702C27">
        <w:rPr>
          <w:spacing w:val="-1"/>
          <w:sz w:val="28"/>
          <w:szCs w:val="28"/>
        </w:rPr>
        <w:t>роботи</w:t>
      </w:r>
      <w:r w:rsidRPr="00702C27">
        <w:rPr>
          <w:spacing w:val="-7"/>
          <w:sz w:val="28"/>
          <w:szCs w:val="28"/>
        </w:rPr>
        <w:t xml:space="preserve"> </w:t>
      </w:r>
      <w:r w:rsidRPr="00702C27">
        <w:rPr>
          <w:i/>
          <w:spacing w:val="-1"/>
          <w:sz w:val="28"/>
          <w:szCs w:val="28"/>
        </w:rPr>
        <w:t>11-20</w:t>
      </w:r>
      <w:r w:rsidRPr="00702C27">
        <w:rPr>
          <w:i/>
          <w:spacing w:val="-17"/>
          <w:sz w:val="28"/>
          <w:szCs w:val="28"/>
        </w:rPr>
        <w:t xml:space="preserve"> </w:t>
      </w:r>
      <w:r w:rsidRPr="00702C27">
        <w:rPr>
          <w:i/>
          <w:sz w:val="28"/>
          <w:szCs w:val="28"/>
        </w:rPr>
        <w:t>років</w:t>
      </w:r>
      <w:r w:rsidRPr="00702C27">
        <w:rPr>
          <w:i/>
          <w:spacing w:val="-18"/>
          <w:sz w:val="28"/>
          <w:szCs w:val="28"/>
        </w:rPr>
        <w:t xml:space="preserve"> </w:t>
      </w:r>
      <w:r w:rsidRPr="00702C27">
        <w:rPr>
          <w:sz w:val="28"/>
          <w:szCs w:val="28"/>
        </w:rPr>
        <w:t>потребують</w:t>
      </w:r>
      <w:r w:rsidRPr="00702C27">
        <w:rPr>
          <w:spacing w:val="-12"/>
          <w:sz w:val="28"/>
          <w:szCs w:val="28"/>
        </w:rPr>
        <w:t xml:space="preserve"> </w:t>
      </w:r>
      <w:r w:rsidRPr="00702C27">
        <w:rPr>
          <w:sz w:val="28"/>
          <w:szCs w:val="28"/>
        </w:rPr>
        <w:t>підготовки</w:t>
      </w:r>
      <w:r w:rsidRPr="00702C27">
        <w:rPr>
          <w:spacing w:val="-68"/>
          <w:sz w:val="28"/>
          <w:szCs w:val="28"/>
        </w:rPr>
        <w:t xml:space="preserve"> </w:t>
      </w:r>
      <w:r w:rsidRPr="00702C27">
        <w:rPr>
          <w:sz w:val="28"/>
          <w:szCs w:val="28"/>
        </w:rPr>
        <w:t xml:space="preserve">до навчання учнів </w:t>
      </w:r>
      <w:r w:rsidRPr="00702C27">
        <w:rPr>
          <w:i/>
          <w:sz w:val="28"/>
          <w:szCs w:val="28"/>
        </w:rPr>
        <w:t xml:space="preserve">усіх категорій </w:t>
      </w:r>
      <w:r w:rsidRPr="00702C27">
        <w:rPr>
          <w:sz w:val="28"/>
          <w:szCs w:val="28"/>
        </w:rPr>
        <w:t>("від спеціально навченої людини (вчителя)</w:t>
      </w:r>
      <w:r w:rsidRPr="00702C27">
        <w:rPr>
          <w:spacing w:val="1"/>
          <w:sz w:val="28"/>
          <w:szCs w:val="28"/>
        </w:rPr>
        <w:t xml:space="preserve"> </w:t>
      </w:r>
      <w:r w:rsidRPr="00702C27">
        <w:rPr>
          <w:sz w:val="28"/>
          <w:szCs w:val="28"/>
        </w:rPr>
        <w:t>залежить ступінь розвитку та навченості дітей", "тому, що вчителі не готові до</w:t>
      </w:r>
      <w:r w:rsidRPr="00702C27">
        <w:rPr>
          <w:spacing w:val="1"/>
          <w:sz w:val="28"/>
          <w:szCs w:val="28"/>
        </w:rPr>
        <w:t xml:space="preserve"> </w:t>
      </w:r>
      <w:r w:rsidRPr="00702C27">
        <w:rPr>
          <w:sz w:val="28"/>
          <w:szCs w:val="28"/>
        </w:rPr>
        <w:t>роботи з особливими дітьми", "тому, що невідомо, діти з якими саме діагнозами</w:t>
      </w:r>
      <w:r w:rsidRPr="00702C27">
        <w:rPr>
          <w:spacing w:val="-67"/>
          <w:sz w:val="28"/>
          <w:szCs w:val="28"/>
        </w:rPr>
        <w:t xml:space="preserve"> </w:t>
      </w:r>
      <w:r w:rsidRPr="00702C27">
        <w:rPr>
          <w:sz w:val="28"/>
          <w:szCs w:val="28"/>
        </w:rPr>
        <w:t>будуть навчатися в класі",</w:t>
      </w:r>
      <w:r w:rsidRPr="00702C27">
        <w:rPr>
          <w:spacing w:val="1"/>
          <w:sz w:val="28"/>
          <w:szCs w:val="28"/>
        </w:rPr>
        <w:t xml:space="preserve"> </w:t>
      </w:r>
      <w:r w:rsidRPr="00702C27">
        <w:rPr>
          <w:sz w:val="28"/>
          <w:szCs w:val="28"/>
        </w:rPr>
        <w:t>"щоб</w:t>
      </w:r>
      <w:r w:rsidRPr="00702C27">
        <w:rPr>
          <w:spacing w:val="1"/>
          <w:sz w:val="28"/>
          <w:szCs w:val="28"/>
        </w:rPr>
        <w:t xml:space="preserve"> </w:t>
      </w:r>
      <w:r w:rsidRPr="00702C27">
        <w:rPr>
          <w:sz w:val="28"/>
          <w:szCs w:val="28"/>
        </w:rPr>
        <w:t>вміти ефективно проводити урок з даними</w:t>
      </w:r>
      <w:r w:rsidRPr="00702C27">
        <w:rPr>
          <w:spacing w:val="1"/>
          <w:sz w:val="28"/>
          <w:szCs w:val="28"/>
        </w:rPr>
        <w:t xml:space="preserve"> </w:t>
      </w:r>
      <w:r w:rsidRPr="00702C27">
        <w:rPr>
          <w:sz w:val="28"/>
          <w:szCs w:val="28"/>
        </w:rPr>
        <w:t>дітьми,</w:t>
      </w:r>
      <w:r w:rsidRPr="00702C27">
        <w:rPr>
          <w:spacing w:val="1"/>
          <w:sz w:val="28"/>
          <w:szCs w:val="28"/>
        </w:rPr>
        <w:t xml:space="preserve"> </w:t>
      </w:r>
      <w:r w:rsidRPr="00702C27">
        <w:rPr>
          <w:sz w:val="28"/>
          <w:szCs w:val="28"/>
        </w:rPr>
        <w:t>знати</w:t>
      </w:r>
      <w:r w:rsidRPr="00702C27">
        <w:rPr>
          <w:spacing w:val="1"/>
          <w:sz w:val="28"/>
          <w:szCs w:val="28"/>
        </w:rPr>
        <w:t xml:space="preserve"> </w:t>
      </w:r>
      <w:r w:rsidRPr="00702C27">
        <w:rPr>
          <w:sz w:val="28"/>
          <w:szCs w:val="28"/>
        </w:rPr>
        <w:t>потрібні</w:t>
      </w:r>
      <w:r w:rsidRPr="00702C27">
        <w:rPr>
          <w:spacing w:val="1"/>
          <w:sz w:val="28"/>
          <w:szCs w:val="28"/>
        </w:rPr>
        <w:t xml:space="preserve"> </w:t>
      </w:r>
      <w:r w:rsidRPr="00702C27">
        <w:rPr>
          <w:sz w:val="28"/>
          <w:szCs w:val="28"/>
        </w:rPr>
        <w:t>прийоми</w:t>
      </w:r>
      <w:r w:rsidRPr="00702C27">
        <w:rPr>
          <w:spacing w:val="1"/>
          <w:sz w:val="28"/>
          <w:szCs w:val="28"/>
        </w:rPr>
        <w:t xml:space="preserve"> </w:t>
      </w:r>
      <w:r w:rsidRPr="00702C27">
        <w:rPr>
          <w:sz w:val="28"/>
          <w:szCs w:val="28"/>
        </w:rPr>
        <w:t>й</w:t>
      </w:r>
      <w:r w:rsidRPr="00702C27">
        <w:rPr>
          <w:spacing w:val="1"/>
          <w:sz w:val="28"/>
          <w:szCs w:val="28"/>
        </w:rPr>
        <w:t xml:space="preserve"> </w:t>
      </w:r>
      <w:r w:rsidRPr="00702C27">
        <w:rPr>
          <w:sz w:val="28"/>
          <w:szCs w:val="28"/>
        </w:rPr>
        <w:t>методи",</w:t>
      </w:r>
      <w:r w:rsidRPr="00702C27">
        <w:rPr>
          <w:spacing w:val="1"/>
          <w:sz w:val="28"/>
          <w:szCs w:val="28"/>
        </w:rPr>
        <w:t xml:space="preserve"> </w:t>
      </w:r>
      <w:r w:rsidRPr="00702C27">
        <w:rPr>
          <w:sz w:val="28"/>
          <w:szCs w:val="28"/>
        </w:rPr>
        <w:t>"тому,</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попередній</w:t>
      </w:r>
      <w:r w:rsidRPr="00702C27">
        <w:rPr>
          <w:spacing w:val="1"/>
          <w:sz w:val="28"/>
          <w:szCs w:val="28"/>
        </w:rPr>
        <w:t xml:space="preserve"> </w:t>
      </w:r>
      <w:r w:rsidRPr="00702C27">
        <w:rPr>
          <w:sz w:val="28"/>
          <w:szCs w:val="28"/>
        </w:rPr>
        <w:t>досвід</w:t>
      </w:r>
      <w:r w:rsidRPr="00702C27">
        <w:rPr>
          <w:spacing w:val="1"/>
          <w:sz w:val="28"/>
          <w:szCs w:val="28"/>
        </w:rPr>
        <w:t xml:space="preserve"> </w:t>
      </w:r>
      <w:r w:rsidRPr="00702C27">
        <w:rPr>
          <w:sz w:val="28"/>
          <w:szCs w:val="28"/>
        </w:rPr>
        <w:t>відсутній",</w:t>
      </w:r>
      <w:r w:rsidRPr="00702C27">
        <w:rPr>
          <w:spacing w:val="2"/>
          <w:sz w:val="28"/>
          <w:szCs w:val="28"/>
        </w:rPr>
        <w:t xml:space="preserve"> </w:t>
      </w:r>
      <w:r w:rsidRPr="00702C27">
        <w:rPr>
          <w:sz w:val="28"/>
          <w:szCs w:val="28"/>
        </w:rPr>
        <w:t>"тому,</w:t>
      </w:r>
      <w:r w:rsidRPr="00702C27">
        <w:rPr>
          <w:spacing w:val="2"/>
          <w:sz w:val="28"/>
          <w:szCs w:val="28"/>
        </w:rPr>
        <w:t xml:space="preserve"> </w:t>
      </w:r>
      <w:r w:rsidRPr="00702C27">
        <w:rPr>
          <w:sz w:val="28"/>
          <w:szCs w:val="28"/>
        </w:rPr>
        <w:t>що</w:t>
      </w:r>
      <w:r w:rsidRPr="00702C27">
        <w:rPr>
          <w:spacing w:val="-4"/>
          <w:sz w:val="28"/>
          <w:szCs w:val="28"/>
        </w:rPr>
        <w:t xml:space="preserve"> </w:t>
      </w:r>
      <w:r w:rsidRPr="00702C27">
        <w:rPr>
          <w:sz w:val="28"/>
          <w:szCs w:val="28"/>
        </w:rPr>
        <w:t>кожна</w:t>
      </w:r>
      <w:r w:rsidRPr="00702C27">
        <w:rPr>
          <w:spacing w:val="-1"/>
          <w:sz w:val="28"/>
          <w:szCs w:val="28"/>
        </w:rPr>
        <w:t xml:space="preserve"> </w:t>
      </w:r>
      <w:r w:rsidRPr="00702C27">
        <w:rPr>
          <w:sz w:val="28"/>
          <w:szCs w:val="28"/>
        </w:rPr>
        <w:t>дитина</w:t>
      </w:r>
      <w:r w:rsidRPr="00702C27">
        <w:rPr>
          <w:spacing w:val="-2"/>
          <w:sz w:val="28"/>
          <w:szCs w:val="28"/>
        </w:rPr>
        <w:t xml:space="preserve"> </w:t>
      </w:r>
      <w:r w:rsidRPr="00702C27">
        <w:rPr>
          <w:sz w:val="28"/>
          <w:szCs w:val="28"/>
        </w:rPr>
        <w:t>має</w:t>
      </w:r>
      <w:r w:rsidRPr="00702C27">
        <w:rPr>
          <w:spacing w:val="2"/>
          <w:sz w:val="28"/>
          <w:szCs w:val="28"/>
        </w:rPr>
        <w:t xml:space="preserve"> </w:t>
      </w:r>
      <w:r w:rsidRPr="00702C27">
        <w:rPr>
          <w:sz w:val="28"/>
          <w:szCs w:val="28"/>
        </w:rPr>
        <w:t>право</w:t>
      </w:r>
      <w:r w:rsidRPr="00702C27">
        <w:rPr>
          <w:spacing w:val="-4"/>
          <w:sz w:val="28"/>
          <w:szCs w:val="28"/>
        </w:rPr>
        <w:t xml:space="preserve"> </w:t>
      </w:r>
      <w:r w:rsidRPr="00702C27">
        <w:rPr>
          <w:sz w:val="28"/>
          <w:szCs w:val="28"/>
        </w:rPr>
        <w:t>на</w:t>
      </w:r>
      <w:r w:rsidRPr="00702C27">
        <w:rPr>
          <w:spacing w:val="-1"/>
          <w:sz w:val="28"/>
          <w:szCs w:val="28"/>
        </w:rPr>
        <w:t xml:space="preserve"> </w:t>
      </w:r>
      <w:r w:rsidRPr="00702C27">
        <w:rPr>
          <w:sz w:val="28"/>
          <w:szCs w:val="28"/>
        </w:rPr>
        <w:t>навчання");</w:t>
      </w:r>
    </w:p>
    <w:p w14:paraId="6B5F652D" w14:textId="77777777" w:rsidR="006E5C0C" w:rsidRPr="00702C27" w:rsidRDefault="006E5C0C">
      <w:pPr>
        <w:pStyle w:val="a9"/>
        <w:widowControl w:val="0"/>
        <w:numPr>
          <w:ilvl w:val="1"/>
          <w:numId w:val="23"/>
        </w:numPr>
        <w:tabs>
          <w:tab w:val="left" w:pos="2159"/>
        </w:tabs>
        <w:autoSpaceDE w:val="0"/>
        <w:autoSpaceDN w:val="0"/>
        <w:spacing w:after="0" w:line="360" w:lineRule="auto"/>
        <w:ind w:right="511" w:firstLine="706"/>
        <w:contextualSpacing w:val="0"/>
        <w:jc w:val="both"/>
        <w:rPr>
          <w:sz w:val="28"/>
          <w:szCs w:val="28"/>
        </w:rPr>
      </w:pPr>
      <w:r w:rsidRPr="00702C27">
        <w:rPr>
          <w:sz w:val="28"/>
          <w:szCs w:val="28"/>
        </w:rPr>
        <w:t xml:space="preserve">17,56% учителів зі стажем роботи </w:t>
      </w:r>
      <w:r w:rsidRPr="00702C27">
        <w:rPr>
          <w:i/>
          <w:sz w:val="28"/>
          <w:szCs w:val="28"/>
        </w:rPr>
        <w:t xml:space="preserve">21-30 років </w:t>
      </w:r>
      <w:r w:rsidRPr="00702C27">
        <w:rPr>
          <w:sz w:val="28"/>
          <w:szCs w:val="28"/>
        </w:rPr>
        <w:t>хотіли б одержати</w:t>
      </w:r>
      <w:r w:rsidRPr="00702C27">
        <w:rPr>
          <w:spacing w:val="1"/>
          <w:sz w:val="28"/>
          <w:szCs w:val="28"/>
        </w:rPr>
        <w:t xml:space="preserve"> </w:t>
      </w:r>
      <w:r w:rsidRPr="00702C27">
        <w:rPr>
          <w:sz w:val="28"/>
          <w:szCs w:val="28"/>
        </w:rPr>
        <w:t>підготовку</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i/>
          <w:sz w:val="28"/>
          <w:szCs w:val="28"/>
        </w:rPr>
        <w:t>усіх</w:t>
      </w:r>
      <w:r w:rsidRPr="00702C27">
        <w:rPr>
          <w:i/>
          <w:spacing w:val="1"/>
          <w:sz w:val="28"/>
          <w:szCs w:val="28"/>
        </w:rPr>
        <w:t xml:space="preserve"> </w:t>
      </w:r>
      <w:r w:rsidRPr="00702C27">
        <w:rPr>
          <w:i/>
          <w:sz w:val="28"/>
          <w:szCs w:val="28"/>
        </w:rPr>
        <w:t>категорій</w:t>
      </w:r>
      <w:r w:rsidRPr="00702C27">
        <w:rPr>
          <w:i/>
          <w:spacing w:val="1"/>
          <w:sz w:val="28"/>
          <w:szCs w:val="28"/>
        </w:rPr>
        <w:t xml:space="preserve"> </w:t>
      </w:r>
      <w:r w:rsidRPr="00702C27">
        <w:rPr>
          <w:sz w:val="28"/>
          <w:szCs w:val="28"/>
        </w:rPr>
        <w:t>("щоб</w:t>
      </w:r>
      <w:r w:rsidRPr="00702C27">
        <w:rPr>
          <w:spacing w:val="1"/>
          <w:sz w:val="28"/>
          <w:szCs w:val="28"/>
        </w:rPr>
        <w:t xml:space="preserve"> </w:t>
      </w:r>
      <w:r w:rsidRPr="00702C27">
        <w:rPr>
          <w:sz w:val="28"/>
          <w:szCs w:val="28"/>
        </w:rPr>
        <w:t>правильно</w:t>
      </w:r>
      <w:r w:rsidRPr="00702C27">
        <w:rPr>
          <w:spacing w:val="1"/>
          <w:sz w:val="28"/>
          <w:szCs w:val="28"/>
        </w:rPr>
        <w:t xml:space="preserve"> </w:t>
      </w:r>
      <w:r w:rsidRPr="00702C27">
        <w:rPr>
          <w:sz w:val="28"/>
          <w:szCs w:val="28"/>
        </w:rPr>
        <w:t>будувати</w:t>
      </w:r>
      <w:r w:rsidRPr="00702C27">
        <w:rPr>
          <w:spacing w:val="1"/>
          <w:sz w:val="28"/>
          <w:szCs w:val="28"/>
        </w:rPr>
        <w:t xml:space="preserve"> </w:t>
      </w:r>
      <w:r w:rsidRPr="00702C27">
        <w:rPr>
          <w:sz w:val="28"/>
          <w:szCs w:val="28"/>
        </w:rPr>
        <w:t>навчальний процес", "бо в кожної категорії своя специфіка", "бо дітей з вадами</w:t>
      </w:r>
      <w:r w:rsidRPr="00702C27">
        <w:rPr>
          <w:spacing w:val="1"/>
          <w:sz w:val="28"/>
          <w:szCs w:val="28"/>
        </w:rPr>
        <w:t xml:space="preserve"> </w:t>
      </w:r>
      <w:r w:rsidRPr="00702C27">
        <w:rPr>
          <w:sz w:val="28"/>
          <w:szCs w:val="28"/>
        </w:rPr>
        <w:t>стає все більше", "бо кількість проблемних дітей збільшується", "бо потрібно</w:t>
      </w:r>
      <w:r w:rsidRPr="00702C27">
        <w:rPr>
          <w:spacing w:val="1"/>
          <w:sz w:val="28"/>
          <w:szCs w:val="28"/>
        </w:rPr>
        <w:t xml:space="preserve"> </w:t>
      </w:r>
      <w:r w:rsidRPr="00702C27">
        <w:rPr>
          <w:sz w:val="28"/>
          <w:szCs w:val="28"/>
        </w:rPr>
        <w:t>знати</w:t>
      </w:r>
      <w:r w:rsidRPr="00702C27">
        <w:rPr>
          <w:spacing w:val="1"/>
          <w:sz w:val="28"/>
          <w:szCs w:val="28"/>
        </w:rPr>
        <w:t xml:space="preserve"> </w:t>
      </w:r>
      <w:r w:rsidRPr="00702C27">
        <w:rPr>
          <w:sz w:val="28"/>
          <w:szCs w:val="28"/>
        </w:rPr>
        <w:t>специфіку</w:t>
      </w:r>
      <w:r w:rsidRPr="00702C27">
        <w:rPr>
          <w:spacing w:val="-9"/>
          <w:sz w:val="28"/>
          <w:szCs w:val="28"/>
        </w:rPr>
        <w:t xml:space="preserve"> </w:t>
      </w:r>
      <w:r w:rsidRPr="00702C27">
        <w:rPr>
          <w:sz w:val="28"/>
          <w:szCs w:val="28"/>
        </w:rPr>
        <w:t>роботи</w:t>
      </w:r>
      <w:r w:rsidRPr="00702C27">
        <w:rPr>
          <w:spacing w:val="2"/>
          <w:sz w:val="28"/>
          <w:szCs w:val="28"/>
        </w:rPr>
        <w:t xml:space="preserve"> </w:t>
      </w:r>
      <w:r w:rsidRPr="00702C27">
        <w:rPr>
          <w:sz w:val="28"/>
          <w:szCs w:val="28"/>
        </w:rPr>
        <w:t>з</w:t>
      </w:r>
      <w:r w:rsidRPr="00702C27">
        <w:rPr>
          <w:spacing w:val="-2"/>
          <w:sz w:val="28"/>
          <w:szCs w:val="28"/>
        </w:rPr>
        <w:t xml:space="preserve"> </w:t>
      </w:r>
      <w:r w:rsidRPr="00702C27">
        <w:rPr>
          <w:sz w:val="28"/>
          <w:szCs w:val="28"/>
        </w:rPr>
        <w:t>цими</w:t>
      </w:r>
      <w:r w:rsidRPr="00702C27">
        <w:rPr>
          <w:spacing w:val="1"/>
          <w:sz w:val="28"/>
          <w:szCs w:val="28"/>
        </w:rPr>
        <w:t xml:space="preserve"> </w:t>
      </w:r>
      <w:r w:rsidRPr="00702C27">
        <w:rPr>
          <w:sz w:val="28"/>
          <w:szCs w:val="28"/>
        </w:rPr>
        <w:t>дітьми");</w:t>
      </w:r>
    </w:p>
    <w:p w14:paraId="33092E05" w14:textId="77777777" w:rsidR="006E5C0C" w:rsidRPr="00702C27" w:rsidRDefault="006E5C0C">
      <w:pPr>
        <w:pStyle w:val="a9"/>
        <w:widowControl w:val="0"/>
        <w:numPr>
          <w:ilvl w:val="1"/>
          <w:numId w:val="23"/>
        </w:numPr>
        <w:tabs>
          <w:tab w:val="left" w:pos="2159"/>
        </w:tabs>
        <w:autoSpaceDE w:val="0"/>
        <w:autoSpaceDN w:val="0"/>
        <w:spacing w:after="0" w:line="360" w:lineRule="auto"/>
        <w:ind w:right="498" w:firstLine="706"/>
        <w:contextualSpacing w:val="0"/>
        <w:jc w:val="both"/>
        <w:rPr>
          <w:sz w:val="28"/>
          <w:szCs w:val="28"/>
        </w:rPr>
      </w:pPr>
      <w:r w:rsidRPr="00702C27">
        <w:rPr>
          <w:sz w:val="28"/>
          <w:szCs w:val="28"/>
        </w:rPr>
        <w:t>7,69%</w:t>
      </w:r>
      <w:r w:rsidRPr="00702C27">
        <w:rPr>
          <w:spacing w:val="1"/>
          <w:sz w:val="28"/>
          <w:szCs w:val="28"/>
        </w:rPr>
        <w:t xml:space="preserve"> </w:t>
      </w:r>
      <w:r w:rsidRPr="00702C27">
        <w:rPr>
          <w:sz w:val="28"/>
          <w:szCs w:val="28"/>
        </w:rPr>
        <w:t>учителів</w:t>
      </w:r>
      <w:r w:rsidRPr="00702C27">
        <w:rPr>
          <w:spacing w:val="1"/>
          <w:sz w:val="28"/>
          <w:szCs w:val="28"/>
        </w:rPr>
        <w:t xml:space="preserve"> </w:t>
      </w:r>
      <w:r w:rsidRPr="00702C27">
        <w:rPr>
          <w:sz w:val="28"/>
          <w:szCs w:val="28"/>
        </w:rPr>
        <w:t>зі</w:t>
      </w:r>
      <w:r w:rsidRPr="00702C27">
        <w:rPr>
          <w:spacing w:val="1"/>
          <w:sz w:val="28"/>
          <w:szCs w:val="28"/>
        </w:rPr>
        <w:t xml:space="preserve"> </w:t>
      </w:r>
      <w:r w:rsidRPr="00702C27">
        <w:rPr>
          <w:sz w:val="28"/>
          <w:szCs w:val="28"/>
        </w:rPr>
        <w:t>стажем</w:t>
      </w:r>
      <w:r w:rsidRPr="00702C27">
        <w:rPr>
          <w:spacing w:val="1"/>
          <w:sz w:val="28"/>
          <w:szCs w:val="28"/>
        </w:rPr>
        <w:t xml:space="preserve"> </w:t>
      </w:r>
      <w:r w:rsidRPr="00702C27">
        <w:rPr>
          <w:sz w:val="28"/>
          <w:szCs w:val="28"/>
        </w:rPr>
        <w:t>роботи</w:t>
      </w:r>
      <w:r w:rsidRPr="00702C27">
        <w:rPr>
          <w:spacing w:val="1"/>
          <w:sz w:val="28"/>
          <w:szCs w:val="28"/>
        </w:rPr>
        <w:t xml:space="preserve"> </w:t>
      </w:r>
      <w:r w:rsidRPr="00702C27">
        <w:rPr>
          <w:i/>
          <w:sz w:val="28"/>
          <w:szCs w:val="28"/>
        </w:rPr>
        <w:t>31-40</w:t>
      </w:r>
      <w:r w:rsidRPr="00702C27">
        <w:rPr>
          <w:i/>
          <w:spacing w:val="1"/>
          <w:sz w:val="28"/>
          <w:szCs w:val="28"/>
        </w:rPr>
        <w:t xml:space="preserve"> </w:t>
      </w:r>
      <w:r w:rsidRPr="00702C27">
        <w:rPr>
          <w:i/>
          <w:sz w:val="28"/>
          <w:szCs w:val="28"/>
        </w:rPr>
        <w:t>років</w:t>
      </w:r>
      <w:r w:rsidRPr="00702C27">
        <w:rPr>
          <w:i/>
          <w:spacing w:val="1"/>
          <w:sz w:val="28"/>
          <w:szCs w:val="28"/>
        </w:rPr>
        <w:t xml:space="preserve"> </w:t>
      </w:r>
      <w:r w:rsidRPr="00702C27">
        <w:rPr>
          <w:sz w:val="28"/>
          <w:szCs w:val="28"/>
        </w:rPr>
        <w:t>вважають,</w:t>
      </w:r>
      <w:r w:rsidRPr="00702C27">
        <w:rPr>
          <w:spacing w:val="1"/>
          <w:sz w:val="28"/>
          <w:szCs w:val="28"/>
        </w:rPr>
        <w:t xml:space="preserve"> </w:t>
      </w:r>
      <w:r w:rsidRPr="00702C27">
        <w:rPr>
          <w:sz w:val="28"/>
          <w:szCs w:val="28"/>
        </w:rPr>
        <w:t>що</w:t>
      </w:r>
      <w:r w:rsidRPr="00702C27">
        <w:rPr>
          <w:spacing w:val="-67"/>
          <w:sz w:val="28"/>
          <w:szCs w:val="28"/>
        </w:rPr>
        <w:t xml:space="preserve"> </w:t>
      </w:r>
      <w:r w:rsidRPr="00702C27">
        <w:rPr>
          <w:sz w:val="28"/>
          <w:szCs w:val="28"/>
        </w:rPr>
        <w:t xml:space="preserve">потребують підготовки до навчання учнів </w:t>
      </w:r>
      <w:r w:rsidRPr="00702C27">
        <w:rPr>
          <w:i/>
          <w:sz w:val="28"/>
          <w:szCs w:val="28"/>
        </w:rPr>
        <w:t xml:space="preserve">зі сліпотою та глухотою </w:t>
      </w:r>
      <w:r w:rsidRPr="00702C27">
        <w:rPr>
          <w:sz w:val="28"/>
          <w:szCs w:val="28"/>
        </w:rPr>
        <w:t>("це діти з</w:t>
      </w:r>
      <w:r w:rsidRPr="00702C27">
        <w:rPr>
          <w:spacing w:val="1"/>
          <w:sz w:val="28"/>
          <w:szCs w:val="28"/>
        </w:rPr>
        <w:t xml:space="preserve"> </w:t>
      </w:r>
      <w:r w:rsidRPr="00702C27">
        <w:rPr>
          <w:sz w:val="28"/>
          <w:szCs w:val="28"/>
        </w:rPr>
        <w:t>дуже</w:t>
      </w:r>
      <w:r w:rsidRPr="00702C27">
        <w:rPr>
          <w:spacing w:val="3"/>
          <w:sz w:val="28"/>
          <w:szCs w:val="28"/>
        </w:rPr>
        <w:t xml:space="preserve"> </w:t>
      </w:r>
      <w:r w:rsidRPr="00702C27">
        <w:rPr>
          <w:sz w:val="28"/>
          <w:szCs w:val="28"/>
        </w:rPr>
        <w:t>особливими потребами, тому</w:t>
      </w:r>
      <w:r w:rsidRPr="00702C27">
        <w:rPr>
          <w:spacing w:val="-12"/>
          <w:sz w:val="28"/>
          <w:szCs w:val="28"/>
        </w:rPr>
        <w:t xml:space="preserve"> </w:t>
      </w:r>
      <w:r w:rsidRPr="00702C27">
        <w:rPr>
          <w:sz w:val="28"/>
          <w:szCs w:val="28"/>
        </w:rPr>
        <w:t>і вчитель</w:t>
      </w:r>
      <w:r w:rsidRPr="00702C27">
        <w:rPr>
          <w:spacing w:val="1"/>
          <w:sz w:val="28"/>
          <w:szCs w:val="28"/>
        </w:rPr>
        <w:t xml:space="preserve"> </w:t>
      </w:r>
      <w:r w:rsidRPr="00702C27">
        <w:rPr>
          <w:sz w:val="28"/>
          <w:szCs w:val="28"/>
        </w:rPr>
        <w:t>має бути кваліфікований").</w:t>
      </w:r>
    </w:p>
    <w:p w14:paraId="023738BB" w14:textId="77777777" w:rsidR="006E5C0C" w:rsidRPr="00702C27" w:rsidRDefault="006E5C0C" w:rsidP="00840C3E">
      <w:pPr>
        <w:pStyle w:val="ad"/>
        <w:spacing w:after="0" w:line="360" w:lineRule="auto"/>
        <w:ind w:left="739" w:right="512" w:firstLine="706"/>
        <w:jc w:val="both"/>
        <w:rPr>
          <w:sz w:val="28"/>
          <w:szCs w:val="28"/>
        </w:rPr>
      </w:pPr>
      <w:r w:rsidRPr="00702C27">
        <w:rPr>
          <w:sz w:val="28"/>
          <w:szCs w:val="28"/>
        </w:rPr>
        <w:t>Відповідаючи</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останнє</w:t>
      </w:r>
      <w:r w:rsidRPr="00702C27">
        <w:rPr>
          <w:spacing w:val="1"/>
          <w:sz w:val="28"/>
          <w:szCs w:val="28"/>
        </w:rPr>
        <w:t xml:space="preserve"> </w:t>
      </w:r>
      <w:r w:rsidRPr="00702C27">
        <w:rPr>
          <w:sz w:val="28"/>
          <w:szCs w:val="28"/>
        </w:rPr>
        <w:t>запитання</w:t>
      </w:r>
      <w:r w:rsidRPr="00702C27">
        <w:rPr>
          <w:spacing w:val="1"/>
          <w:sz w:val="28"/>
          <w:szCs w:val="28"/>
        </w:rPr>
        <w:t xml:space="preserve"> </w:t>
      </w:r>
      <w:r w:rsidRPr="00702C27">
        <w:rPr>
          <w:sz w:val="28"/>
          <w:szCs w:val="28"/>
        </w:rPr>
        <w:t>анкети,</w:t>
      </w:r>
      <w:r w:rsidRPr="00702C27">
        <w:rPr>
          <w:spacing w:val="1"/>
          <w:sz w:val="28"/>
          <w:szCs w:val="28"/>
        </w:rPr>
        <w:t xml:space="preserve"> </w:t>
      </w:r>
      <w:r w:rsidRPr="00702C27">
        <w:rPr>
          <w:sz w:val="28"/>
          <w:szCs w:val="28"/>
        </w:rPr>
        <w:t>вчителі</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всіх</w:t>
      </w:r>
      <w:r w:rsidRPr="00702C27">
        <w:rPr>
          <w:spacing w:val="1"/>
          <w:sz w:val="28"/>
          <w:szCs w:val="28"/>
        </w:rPr>
        <w:t xml:space="preserve"> </w:t>
      </w:r>
      <w:r w:rsidRPr="00702C27">
        <w:rPr>
          <w:sz w:val="28"/>
          <w:szCs w:val="28"/>
        </w:rPr>
        <w:t>груп</w:t>
      </w:r>
      <w:r w:rsidRPr="00702C27">
        <w:rPr>
          <w:spacing w:val="1"/>
          <w:sz w:val="28"/>
          <w:szCs w:val="28"/>
        </w:rPr>
        <w:t xml:space="preserve"> </w:t>
      </w:r>
      <w:r w:rsidRPr="00702C27">
        <w:rPr>
          <w:sz w:val="28"/>
          <w:szCs w:val="28"/>
        </w:rPr>
        <w:t>висловили</w:t>
      </w:r>
      <w:r w:rsidRPr="00702C27">
        <w:rPr>
          <w:spacing w:val="1"/>
          <w:sz w:val="28"/>
          <w:szCs w:val="28"/>
        </w:rPr>
        <w:t xml:space="preserve"> </w:t>
      </w:r>
      <w:r w:rsidRPr="00702C27">
        <w:rPr>
          <w:sz w:val="28"/>
          <w:szCs w:val="28"/>
        </w:rPr>
        <w:t>свою</w:t>
      </w:r>
      <w:r w:rsidRPr="00702C27">
        <w:rPr>
          <w:spacing w:val="1"/>
          <w:sz w:val="28"/>
          <w:szCs w:val="28"/>
        </w:rPr>
        <w:t xml:space="preserve"> </w:t>
      </w:r>
      <w:r w:rsidRPr="00702C27">
        <w:rPr>
          <w:sz w:val="28"/>
          <w:szCs w:val="28"/>
        </w:rPr>
        <w:t>думку</w:t>
      </w:r>
      <w:r w:rsidRPr="00702C27">
        <w:rPr>
          <w:spacing w:val="1"/>
          <w:sz w:val="28"/>
          <w:szCs w:val="28"/>
        </w:rPr>
        <w:t xml:space="preserve"> </w:t>
      </w:r>
      <w:r w:rsidRPr="00702C27">
        <w:rPr>
          <w:sz w:val="28"/>
          <w:szCs w:val="28"/>
        </w:rPr>
        <w:t>щодо</w:t>
      </w:r>
      <w:r w:rsidRPr="00702C27">
        <w:rPr>
          <w:spacing w:val="1"/>
          <w:sz w:val="28"/>
          <w:szCs w:val="28"/>
        </w:rPr>
        <w:t xml:space="preserve"> </w:t>
      </w:r>
      <w:r w:rsidRPr="00702C27">
        <w:rPr>
          <w:sz w:val="28"/>
          <w:szCs w:val="28"/>
        </w:rPr>
        <w:t>того,</w:t>
      </w:r>
      <w:r w:rsidRPr="00702C27">
        <w:rPr>
          <w:spacing w:val="1"/>
          <w:sz w:val="28"/>
          <w:szCs w:val="28"/>
        </w:rPr>
        <w:t xml:space="preserve"> </w:t>
      </w:r>
      <w:r w:rsidRPr="00702C27">
        <w:rPr>
          <w:sz w:val="28"/>
          <w:szCs w:val="28"/>
        </w:rPr>
        <w:t>які</w:t>
      </w:r>
      <w:r w:rsidRPr="00702C27">
        <w:rPr>
          <w:spacing w:val="1"/>
          <w:sz w:val="28"/>
          <w:szCs w:val="28"/>
        </w:rPr>
        <w:t xml:space="preserve"> </w:t>
      </w:r>
      <w:r w:rsidRPr="00702C27">
        <w:rPr>
          <w:sz w:val="28"/>
          <w:szCs w:val="28"/>
        </w:rPr>
        <w:t>категорії</w:t>
      </w:r>
      <w:r w:rsidRPr="00702C27">
        <w:rPr>
          <w:spacing w:val="1"/>
          <w:sz w:val="28"/>
          <w:szCs w:val="28"/>
        </w:rPr>
        <w:t xml:space="preserve"> </w:t>
      </w:r>
      <w:r w:rsidRPr="00702C27">
        <w:rPr>
          <w:sz w:val="28"/>
          <w:szCs w:val="28"/>
        </w:rPr>
        <w:t>дітей</w:t>
      </w:r>
      <w:r w:rsidRPr="00702C27">
        <w:rPr>
          <w:spacing w:val="1"/>
          <w:sz w:val="28"/>
          <w:szCs w:val="28"/>
        </w:rPr>
        <w:t xml:space="preserve"> </w:t>
      </w:r>
      <w:r w:rsidRPr="00702C27">
        <w:rPr>
          <w:sz w:val="28"/>
          <w:szCs w:val="28"/>
        </w:rPr>
        <w:t>мають</w:t>
      </w:r>
      <w:r w:rsidRPr="00702C27">
        <w:rPr>
          <w:spacing w:val="1"/>
          <w:sz w:val="28"/>
          <w:szCs w:val="28"/>
        </w:rPr>
        <w:t xml:space="preserve"> </w:t>
      </w:r>
      <w:r w:rsidRPr="00702C27">
        <w:rPr>
          <w:sz w:val="28"/>
          <w:szCs w:val="28"/>
        </w:rPr>
        <w:t>навчатись</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спецшколах.</w:t>
      </w:r>
      <w:r w:rsidRPr="00702C27">
        <w:rPr>
          <w:spacing w:val="2"/>
          <w:sz w:val="28"/>
          <w:szCs w:val="28"/>
        </w:rPr>
        <w:t xml:space="preserve"> </w:t>
      </w:r>
      <w:r w:rsidRPr="00702C27">
        <w:rPr>
          <w:sz w:val="28"/>
          <w:szCs w:val="28"/>
        </w:rPr>
        <w:t>Розглянемо</w:t>
      </w:r>
      <w:r w:rsidRPr="00702C27">
        <w:rPr>
          <w:spacing w:val="-3"/>
          <w:sz w:val="28"/>
          <w:szCs w:val="28"/>
        </w:rPr>
        <w:t xml:space="preserve"> </w:t>
      </w:r>
      <w:r w:rsidRPr="00702C27">
        <w:rPr>
          <w:sz w:val="28"/>
          <w:szCs w:val="28"/>
        </w:rPr>
        <w:t>найвищі</w:t>
      </w:r>
      <w:r w:rsidRPr="00702C27">
        <w:rPr>
          <w:spacing w:val="1"/>
          <w:sz w:val="28"/>
          <w:szCs w:val="28"/>
        </w:rPr>
        <w:t xml:space="preserve"> </w:t>
      </w:r>
      <w:r w:rsidRPr="00702C27">
        <w:rPr>
          <w:sz w:val="28"/>
          <w:szCs w:val="28"/>
        </w:rPr>
        <w:t>показники:</w:t>
      </w:r>
    </w:p>
    <w:p w14:paraId="1B881948" w14:textId="77777777" w:rsidR="006E5C0C" w:rsidRPr="00702C27" w:rsidRDefault="006E5C0C">
      <w:pPr>
        <w:pStyle w:val="a9"/>
        <w:widowControl w:val="0"/>
        <w:numPr>
          <w:ilvl w:val="1"/>
          <w:numId w:val="23"/>
        </w:numPr>
        <w:tabs>
          <w:tab w:val="left" w:pos="2159"/>
        </w:tabs>
        <w:autoSpaceDE w:val="0"/>
        <w:autoSpaceDN w:val="0"/>
        <w:spacing w:after="0" w:line="360" w:lineRule="auto"/>
        <w:ind w:right="499" w:firstLine="706"/>
        <w:contextualSpacing w:val="0"/>
        <w:jc w:val="both"/>
        <w:rPr>
          <w:sz w:val="28"/>
          <w:szCs w:val="28"/>
        </w:rPr>
      </w:pPr>
      <w:r w:rsidRPr="00702C27">
        <w:rPr>
          <w:sz w:val="28"/>
          <w:szCs w:val="28"/>
        </w:rPr>
        <w:lastRenderedPageBreak/>
        <w:t xml:space="preserve">9,25% учителів зі стажем роботи </w:t>
      </w:r>
      <w:r w:rsidRPr="00702C27">
        <w:rPr>
          <w:i/>
          <w:sz w:val="28"/>
          <w:szCs w:val="28"/>
        </w:rPr>
        <w:t xml:space="preserve">0-5 років </w:t>
      </w:r>
      <w:r w:rsidRPr="00702C27">
        <w:rPr>
          <w:sz w:val="28"/>
          <w:szCs w:val="28"/>
        </w:rPr>
        <w:t>та 14,29% учителів зі</w:t>
      </w:r>
      <w:r w:rsidRPr="00702C27">
        <w:rPr>
          <w:spacing w:val="1"/>
          <w:sz w:val="28"/>
          <w:szCs w:val="28"/>
        </w:rPr>
        <w:t xml:space="preserve"> </w:t>
      </w:r>
      <w:r w:rsidRPr="00702C27">
        <w:rPr>
          <w:sz w:val="28"/>
          <w:szCs w:val="28"/>
        </w:rPr>
        <w:t>стажем</w:t>
      </w:r>
      <w:r w:rsidRPr="00702C27">
        <w:rPr>
          <w:spacing w:val="1"/>
          <w:sz w:val="28"/>
          <w:szCs w:val="28"/>
        </w:rPr>
        <w:t xml:space="preserve"> </w:t>
      </w:r>
      <w:r w:rsidRPr="00702C27">
        <w:rPr>
          <w:i/>
          <w:sz w:val="28"/>
          <w:szCs w:val="28"/>
        </w:rPr>
        <w:t>21-30</w:t>
      </w:r>
      <w:r w:rsidRPr="00702C27">
        <w:rPr>
          <w:i/>
          <w:spacing w:val="1"/>
          <w:sz w:val="28"/>
          <w:szCs w:val="28"/>
        </w:rPr>
        <w:t xml:space="preserve"> </w:t>
      </w:r>
      <w:r w:rsidRPr="00702C27">
        <w:rPr>
          <w:i/>
          <w:sz w:val="28"/>
          <w:szCs w:val="28"/>
        </w:rPr>
        <w:t>років</w:t>
      </w:r>
      <w:r w:rsidRPr="00702C27">
        <w:rPr>
          <w:i/>
          <w:spacing w:val="1"/>
          <w:sz w:val="28"/>
          <w:szCs w:val="28"/>
        </w:rPr>
        <w:t xml:space="preserve"> </w:t>
      </w:r>
      <w:r w:rsidRPr="00702C27">
        <w:rPr>
          <w:sz w:val="28"/>
          <w:szCs w:val="28"/>
        </w:rPr>
        <w:t>вважають,</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спецшколах</w:t>
      </w:r>
      <w:r w:rsidRPr="00702C27">
        <w:rPr>
          <w:spacing w:val="1"/>
          <w:sz w:val="28"/>
          <w:szCs w:val="28"/>
        </w:rPr>
        <w:t xml:space="preserve"> </w:t>
      </w:r>
      <w:r w:rsidRPr="00702C27">
        <w:rPr>
          <w:sz w:val="28"/>
          <w:szCs w:val="28"/>
        </w:rPr>
        <w:t>мають</w:t>
      </w:r>
      <w:r w:rsidRPr="00702C27">
        <w:rPr>
          <w:spacing w:val="1"/>
          <w:sz w:val="28"/>
          <w:szCs w:val="28"/>
        </w:rPr>
        <w:t xml:space="preserve"> </w:t>
      </w:r>
      <w:r w:rsidRPr="00702C27">
        <w:rPr>
          <w:sz w:val="28"/>
          <w:szCs w:val="28"/>
        </w:rPr>
        <w:t>навчатись</w:t>
      </w:r>
      <w:r w:rsidRPr="00702C27">
        <w:rPr>
          <w:spacing w:val="1"/>
          <w:sz w:val="28"/>
          <w:szCs w:val="28"/>
        </w:rPr>
        <w:t xml:space="preserve"> </w:t>
      </w:r>
      <w:r w:rsidRPr="00702C27">
        <w:rPr>
          <w:sz w:val="28"/>
          <w:szCs w:val="28"/>
        </w:rPr>
        <w:t>учні</w:t>
      </w:r>
      <w:r w:rsidRPr="00702C27">
        <w:rPr>
          <w:spacing w:val="1"/>
          <w:sz w:val="28"/>
          <w:szCs w:val="28"/>
        </w:rPr>
        <w:t xml:space="preserve"> </w:t>
      </w:r>
      <w:r w:rsidRPr="00702C27">
        <w:rPr>
          <w:i/>
          <w:sz w:val="28"/>
          <w:szCs w:val="28"/>
        </w:rPr>
        <w:t>з</w:t>
      </w:r>
      <w:r w:rsidRPr="00702C27">
        <w:rPr>
          <w:i/>
          <w:spacing w:val="1"/>
          <w:sz w:val="28"/>
          <w:szCs w:val="28"/>
        </w:rPr>
        <w:t xml:space="preserve"> </w:t>
      </w:r>
      <w:r w:rsidRPr="00702C27">
        <w:rPr>
          <w:i/>
          <w:sz w:val="28"/>
          <w:szCs w:val="28"/>
        </w:rPr>
        <w:t>розумовою</w:t>
      </w:r>
      <w:r w:rsidRPr="00702C27">
        <w:rPr>
          <w:i/>
          <w:spacing w:val="3"/>
          <w:sz w:val="28"/>
          <w:szCs w:val="28"/>
        </w:rPr>
        <w:t xml:space="preserve"> </w:t>
      </w:r>
      <w:r w:rsidRPr="00702C27">
        <w:rPr>
          <w:i/>
          <w:sz w:val="28"/>
          <w:szCs w:val="28"/>
        </w:rPr>
        <w:t>відсталістю</w:t>
      </w:r>
      <w:r w:rsidRPr="00702C27">
        <w:rPr>
          <w:sz w:val="28"/>
          <w:szCs w:val="28"/>
        </w:rPr>
        <w:t>;</w:t>
      </w:r>
    </w:p>
    <w:p w14:paraId="4F3E8D3D" w14:textId="77777777" w:rsidR="006E5C0C" w:rsidRPr="00702C27" w:rsidRDefault="006E5C0C">
      <w:pPr>
        <w:pStyle w:val="a9"/>
        <w:widowControl w:val="0"/>
        <w:numPr>
          <w:ilvl w:val="1"/>
          <w:numId w:val="23"/>
        </w:numPr>
        <w:tabs>
          <w:tab w:val="left" w:pos="2159"/>
        </w:tabs>
        <w:autoSpaceDE w:val="0"/>
        <w:autoSpaceDN w:val="0"/>
        <w:spacing w:after="0" w:line="360" w:lineRule="auto"/>
        <w:ind w:right="499" w:firstLine="706"/>
        <w:contextualSpacing w:val="0"/>
        <w:jc w:val="both"/>
        <w:rPr>
          <w:sz w:val="28"/>
          <w:szCs w:val="28"/>
        </w:rPr>
      </w:pPr>
      <w:r w:rsidRPr="00702C27">
        <w:rPr>
          <w:sz w:val="28"/>
          <w:szCs w:val="28"/>
        </w:rPr>
        <w:t xml:space="preserve">21,21% учителів зі стажем роботи </w:t>
      </w:r>
      <w:r w:rsidRPr="00702C27">
        <w:rPr>
          <w:i/>
          <w:sz w:val="28"/>
          <w:szCs w:val="28"/>
        </w:rPr>
        <w:t xml:space="preserve">6-10 років </w:t>
      </w:r>
      <w:r w:rsidRPr="00702C27">
        <w:rPr>
          <w:sz w:val="28"/>
          <w:szCs w:val="28"/>
        </w:rPr>
        <w:t>та 11,11% учителів зі</w:t>
      </w:r>
      <w:r w:rsidRPr="00702C27">
        <w:rPr>
          <w:spacing w:val="1"/>
          <w:sz w:val="28"/>
          <w:szCs w:val="28"/>
        </w:rPr>
        <w:t xml:space="preserve"> </w:t>
      </w:r>
      <w:r w:rsidRPr="00702C27">
        <w:rPr>
          <w:sz w:val="28"/>
          <w:szCs w:val="28"/>
        </w:rPr>
        <w:t xml:space="preserve">стажем роботи </w:t>
      </w:r>
      <w:r w:rsidRPr="00702C27">
        <w:rPr>
          <w:i/>
          <w:sz w:val="28"/>
          <w:szCs w:val="28"/>
        </w:rPr>
        <w:t xml:space="preserve">11-20 років </w:t>
      </w:r>
      <w:r w:rsidRPr="00702C27">
        <w:rPr>
          <w:sz w:val="28"/>
          <w:szCs w:val="28"/>
        </w:rPr>
        <w:t xml:space="preserve">вважають, що у спецшколах мають навчатись учні </w:t>
      </w:r>
      <w:r w:rsidRPr="00702C27">
        <w:rPr>
          <w:i/>
          <w:sz w:val="28"/>
          <w:szCs w:val="28"/>
        </w:rPr>
        <w:t>з</w:t>
      </w:r>
      <w:r w:rsidRPr="00702C27">
        <w:rPr>
          <w:i/>
          <w:spacing w:val="1"/>
          <w:sz w:val="28"/>
          <w:szCs w:val="28"/>
        </w:rPr>
        <w:t xml:space="preserve"> </w:t>
      </w:r>
      <w:r w:rsidRPr="00702C27">
        <w:rPr>
          <w:i/>
          <w:sz w:val="28"/>
          <w:szCs w:val="28"/>
        </w:rPr>
        <w:t>розумовою</w:t>
      </w:r>
      <w:r w:rsidRPr="00702C27">
        <w:rPr>
          <w:i/>
          <w:spacing w:val="3"/>
          <w:sz w:val="28"/>
          <w:szCs w:val="28"/>
        </w:rPr>
        <w:t xml:space="preserve"> </w:t>
      </w:r>
      <w:r w:rsidRPr="00702C27">
        <w:rPr>
          <w:i/>
          <w:sz w:val="28"/>
          <w:szCs w:val="28"/>
        </w:rPr>
        <w:t>відсталістю,</w:t>
      </w:r>
      <w:r w:rsidRPr="00702C27">
        <w:rPr>
          <w:i/>
          <w:spacing w:val="3"/>
          <w:sz w:val="28"/>
          <w:szCs w:val="28"/>
        </w:rPr>
        <w:t xml:space="preserve"> </w:t>
      </w:r>
      <w:r w:rsidRPr="00702C27">
        <w:rPr>
          <w:i/>
          <w:sz w:val="28"/>
          <w:szCs w:val="28"/>
        </w:rPr>
        <w:t>глухотою</w:t>
      </w:r>
      <w:r w:rsidRPr="00702C27">
        <w:rPr>
          <w:i/>
          <w:spacing w:val="4"/>
          <w:sz w:val="28"/>
          <w:szCs w:val="28"/>
        </w:rPr>
        <w:t xml:space="preserve"> </w:t>
      </w:r>
      <w:r w:rsidRPr="00702C27">
        <w:rPr>
          <w:i/>
          <w:sz w:val="28"/>
          <w:szCs w:val="28"/>
        </w:rPr>
        <w:t>і</w:t>
      </w:r>
      <w:r w:rsidRPr="00702C27">
        <w:rPr>
          <w:i/>
          <w:spacing w:val="-6"/>
          <w:sz w:val="28"/>
          <w:szCs w:val="28"/>
        </w:rPr>
        <w:t xml:space="preserve"> </w:t>
      </w:r>
      <w:r w:rsidRPr="00702C27">
        <w:rPr>
          <w:i/>
          <w:sz w:val="28"/>
          <w:szCs w:val="28"/>
        </w:rPr>
        <w:t>сліпотою</w:t>
      </w:r>
      <w:r w:rsidRPr="00702C27">
        <w:rPr>
          <w:sz w:val="28"/>
          <w:szCs w:val="28"/>
        </w:rPr>
        <w:t>;</w:t>
      </w:r>
    </w:p>
    <w:p w14:paraId="2DBD42D7" w14:textId="77777777" w:rsidR="006E5C0C" w:rsidRPr="00702C27" w:rsidRDefault="006E5C0C">
      <w:pPr>
        <w:pStyle w:val="a9"/>
        <w:widowControl w:val="0"/>
        <w:numPr>
          <w:ilvl w:val="1"/>
          <w:numId w:val="23"/>
        </w:numPr>
        <w:tabs>
          <w:tab w:val="left" w:pos="2159"/>
        </w:tabs>
        <w:autoSpaceDE w:val="0"/>
        <w:autoSpaceDN w:val="0"/>
        <w:spacing w:after="0" w:line="360" w:lineRule="auto"/>
        <w:ind w:right="499" w:firstLine="706"/>
        <w:contextualSpacing w:val="0"/>
        <w:jc w:val="both"/>
        <w:rPr>
          <w:i/>
          <w:sz w:val="28"/>
          <w:szCs w:val="28"/>
        </w:rPr>
      </w:pPr>
      <w:r w:rsidRPr="00702C27">
        <w:rPr>
          <w:sz w:val="28"/>
          <w:szCs w:val="28"/>
        </w:rPr>
        <w:t>15,39%</w:t>
      </w:r>
      <w:r w:rsidRPr="00702C27">
        <w:rPr>
          <w:spacing w:val="1"/>
          <w:sz w:val="28"/>
          <w:szCs w:val="28"/>
        </w:rPr>
        <w:t xml:space="preserve"> </w:t>
      </w:r>
      <w:r w:rsidRPr="00702C27">
        <w:rPr>
          <w:sz w:val="28"/>
          <w:szCs w:val="28"/>
        </w:rPr>
        <w:t>учителів</w:t>
      </w:r>
      <w:r w:rsidRPr="00702C27">
        <w:rPr>
          <w:spacing w:val="1"/>
          <w:sz w:val="28"/>
          <w:szCs w:val="28"/>
        </w:rPr>
        <w:t xml:space="preserve"> </w:t>
      </w:r>
      <w:r w:rsidRPr="00702C27">
        <w:rPr>
          <w:sz w:val="28"/>
          <w:szCs w:val="28"/>
        </w:rPr>
        <w:t>зі</w:t>
      </w:r>
      <w:r w:rsidRPr="00702C27">
        <w:rPr>
          <w:spacing w:val="1"/>
          <w:sz w:val="28"/>
          <w:szCs w:val="28"/>
        </w:rPr>
        <w:t xml:space="preserve"> </w:t>
      </w:r>
      <w:r w:rsidRPr="00702C27">
        <w:rPr>
          <w:sz w:val="28"/>
          <w:szCs w:val="28"/>
        </w:rPr>
        <w:t>стажем</w:t>
      </w:r>
      <w:r w:rsidRPr="00702C27">
        <w:rPr>
          <w:spacing w:val="1"/>
          <w:sz w:val="28"/>
          <w:szCs w:val="28"/>
        </w:rPr>
        <w:t xml:space="preserve"> </w:t>
      </w:r>
      <w:r w:rsidRPr="00702C27">
        <w:rPr>
          <w:sz w:val="28"/>
          <w:szCs w:val="28"/>
        </w:rPr>
        <w:t>роботи</w:t>
      </w:r>
      <w:r w:rsidRPr="00702C27">
        <w:rPr>
          <w:spacing w:val="1"/>
          <w:sz w:val="28"/>
          <w:szCs w:val="28"/>
        </w:rPr>
        <w:t xml:space="preserve"> </w:t>
      </w:r>
      <w:r w:rsidRPr="00702C27">
        <w:rPr>
          <w:i/>
          <w:sz w:val="28"/>
          <w:szCs w:val="28"/>
        </w:rPr>
        <w:t>31-40</w:t>
      </w:r>
      <w:r w:rsidRPr="00702C27">
        <w:rPr>
          <w:i/>
          <w:spacing w:val="1"/>
          <w:sz w:val="28"/>
          <w:szCs w:val="28"/>
        </w:rPr>
        <w:t xml:space="preserve"> </w:t>
      </w:r>
      <w:r w:rsidRPr="00702C27">
        <w:rPr>
          <w:i/>
          <w:sz w:val="28"/>
          <w:szCs w:val="28"/>
        </w:rPr>
        <w:t>років</w:t>
      </w:r>
      <w:r w:rsidRPr="00702C27">
        <w:rPr>
          <w:i/>
          <w:spacing w:val="1"/>
          <w:sz w:val="28"/>
          <w:szCs w:val="28"/>
        </w:rPr>
        <w:t xml:space="preserve"> </w:t>
      </w:r>
      <w:r w:rsidRPr="00702C27">
        <w:rPr>
          <w:sz w:val="28"/>
          <w:szCs w:val="28"/>
        </w:rPr>
        <w:t>вважають,</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спецшколах</w:t>
      </w:r>
      <w:r w:rsidRPr="00702C27">
        <w:rPr>
          <w:spacing w:val="1"/>
          <w:sz w:val="28"/>
          <w:szCs w:val="28"/>
        </w:rPr>
        <w:t xml:space="preserve"> </w:t>
      </w:r>
      <w:r w:rsidRPr="00702C27">
        <w:rPr>
          <w:sz w:val="28"/>
          <w:szCs w:val="28"/>
        </w:rPr>
        <w:t>мають</w:t>
      </w:r>
      <w:r w:rsidRPr="00702C27">
        <w:rPr>
          <w:spacing w:val="1"/>
          <w:sz w:val="28"/>
          <w:szCs w:val="28"/>
        </w:rPr>
        <w:t xml:space="preserve"> </w:t>
      </w:r>
      <w:r w:rsidRPr="00702C27">
        <w:rPr>
          <w:sz w:val="28"/>
          <w:szCs w:val="28"/>
        </w:rPr>
        <w:t>навчатись</w:t>
      </w:r>
      <w:r w:rsidRPr="00702C27">
        <w:rPr>
          <w:spacing w:val="1"/>
          <w:sz w:val="28"/>
          <w:szCs w:val="28"/>
        </w:rPr>
        <w:t xml:space="preserve"> </w:t>
      </w:r>
      <w:r w:rsidRPr="00702C27">
        <w:rPr>
          <w:sz w:val="28"/>
          <w:szCs w:val="28"/>
        </w:rPr>
        <w:t>учні</w:t>
      </w:r>
      <w:r w:rsidRPr="00702C27">
        <w:rPr>
          <w:spacing w:val="1"/>
          <w:sz w:val="28"/>
          <w:szCs w:val="28"/>
        </w:rPr>
        <w:t xml:space="preserve"> </w:t>
      </w:r>
      <w:r w:rsidRPr="00702C27">
        <w:rPr>
          <w:i/>
          <w:sz w:val="28"/>
          <w:szCs w:val="28"/>
        </w:rPr>
        <w:t>з</w:t>
      </w:r>
      <w:r w:rsidRPr="00702C27">
        <w:rPr>
          <w:i/>
          <w:spacing w:val="1"/>
          <w:sz w:val="28"/>
          <w:szCs w:val="28"/>
        </w:rPr>
        <w:t xml:space="preserve"> </w:t>
      </w:r>
      <w:r w:rsidRPr="00702C27">
        <w:rPr>
          <w:i/>
          <w:sz w:val="28"/>
          <w:szCs w:val="28"/>
        </w:rPr>
        <w:t>тяжкими</w:t>
      </w:r>
      <w:r w:rsidRPr="00702C27">
        <w:rPr>
          <w:i/>
          <w:spacing w:val="1"/>
          <w:sz w:val="28"/>
          <w:szCs w:val="28"/>
        </w:rPr>
        <w:t xml:space="preserve"> </w:t>
      </w:r>
      <w:r w:rsidRPr="00702C27">
        <w:rPr>
          <w:i/>
          <w:sz w:val="28"/>
          <w:szCs w:val="28"/>
        </w:rPr>
        <w:t>порушеннями</w:t>
      </w:r>
      <w:r w:rsidRPr="00702C27">
        <w:rPr>
          <w:i/>
          <w:spacing w:val="1"/>
          <w:sz w:val="28"/>
          <w:szCs w:val="28"/>
        </w:rPr>
        <w:t xml:space="preserve"> </w:t>
      </w:r>
      <w:r w:rsidRPr="00702C27">
        <w:rPr>
          <w:i/>
          <w:sz w:val="28"/>
          <w:szCs w:val="28"/>
        </w:rPr>
        <w:t>мовлення,</w:t>
      </w:r>
      <w:r w:rsidRPr="00702C27">
        <w:rPr>
          <w:i/>
          <w:spacing w:val="1"/>
          <w:sz w:val="28"/>
          <w:szCs w:val="28"/>
        </w:rPr>
        <w:t xml:space="preserve"> </w:t>
      </w:r>
      <w:r w:rsidRPr="00702C27">
        <w:rPr>
          <w:i/>
          <w:sz w:val="28"/>
          <w:szCs w:val="28"/>
        </w:rPr>
        <w:t>розумовою відсталістю, глухотою та сліпотою</w:t>
      </w:r>
      <w:r w:rsidRPr="00702C27">
        <w:rPr>
          <w:sz w:val="28"/>
          <w:szCs w:val="28"/>
        </w:rPr>
        <w:t xml:space="preserve">, і 15,39% – що </w:t>
      </w:r>
      <w:r w:rsidRPr="00702C27">
        <w:rPr>
          <w:i/>
          <w:sz w:val="28"/>
          <w:szCs w:val="28"/>
        </w:rPr>
        <w:t>з розладами</w:t>
      </w:r>
      <w:r w:rsidRPr="00702C27">
        <w:rPr>
          <w:i/>
          <w:spacing w:val="1"/>
          <w:sz w:val="28"/>
          <w:szCs w:val="28"/>
        </w:rPr>
        <w:t xml:space="preserve"> </w:t>
      </w:r>
      <w:r w:rsidRPr="00702C27">
        <w:rPr>
          <w:i/>
          <w:sz w:val="28"/>
          <w:szCs w:val="28"/>
        </w:rPr>
        <w:t>поведінки.</w:t>
      </w:r>
    </w:p>
    <w:p w14:paraId="50B9F83D" w14:textId="2EE5A6BB" w:rsidR="006E5C0C" w:rsidRPr="00702C27" w:rsidRDefault="006E5C0C" w:rsidP="00840C3E">
      <w:pPr>
        <w:pStyle w:val="ad"/>
        <w:spacing w:after="0" w:line="360" w:lineRule="auto"/>
        <w:ind w:left="739" w:right="497" w:firstLine="706"/>
        <w:jc w:val="both"/>
        <w:rPr>
          <w:sz w:val="28"/>
          <w:szCs w:val="28"/>
        </w:rPr>
      </w:pPr>
      <w:r w:rsidRPr="00702C27">
        <w:rPr>
          <w:sz w:val="28"/>
          <w:szCs w:val="28"/>
        </w:rPr>
        <w:t>Як показав аналіз результатів анкетування, середньозважений</w:t>
      </w:r>
      <w:r w:rsidRPr="00702C27">
        <w:rPr>
          <w:spacing w:val="1"/>
          <w:sz w:val="28"/>
          <w:szCs w:val="28"/>
        </w:rPr>
        <w:t xml:space="preserve"> </w:t>
      </w:r>
      <w:r w:rsidRPr="00702C27">
        <w:rPr>
          <w:sz w:val="28"/>
          <w:szCs w:val="28"/>
        </w:rPr>
        <w:t>відсотковий</w:t>
      </w:r>
      <w:r w:rsidRPr="00702C27">
        <w:rPr>
          <w:spacing w:val="1"/>
          <w:sz w:val="28"/>
          <w:szCs w:val="28"/>
        </w:rPr>
        <w:t xml:space="preserve"> </w:t>
      </w:r>
      <w:r w:rsidRPr="00702C27">
        <w:rPr>
          <w:sz w:val="28"/>
          <w:szCs w:val="28"/>
        </w:rPr>
        <w:t>коефіцієнт</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психологічним</w:t>
      </w:r>
      <w:r w:rsidRPr="00702C27">
        <w:rPr>
          <w:spacing w:val="1"/>
          <w:sz w:val="28"/>
          <w:szCs w:val="28"/>
        </w:rPr>
        <w:t xml:space="preserve"> </w:t>
      </w:r>
      <w:r w:rsidRPr="00702C27">
        <w:rPr>
          <w:sz w:val="28"/>
          <w:szCs w:val="28"/>
        </w:rPr>
        <w:t>показником</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інклюзивної</w:t>
      </w:r>
      <w:r w:rsidRPr="00702C27">
        <w:rPr>
          <w:spacing w:val="1"/>
          <w:sz w:val="28"/>
          <w:szCs w:val="28"/>
        </w:rPr>
        <w:t xml:space="preserve"> </w:t>
      </w:r>
      <w:r w:rsidRPr="00702C27">
        <w:rPr>
          <w:sz w:val="28"/>
          <w:szCs w:val="28"/>
        </w:rPr>
        <w:t>компетентності в навчанні учнів з ООП становить 78,3%,</w:t>
      </w:r>
      <w:r w:rsidRPr="00702C27">
        <w:rPr>
          <w:spacing w:val="1"/>
          <w:sz w:val="28"/>
          <w:szCs w:val="28"/>
        </w:rPr>
        <w:t xml:space="preserve"> </w:t>
      </w:r>
      <w:r w:rsidRPr="00702C27">
        <w:rPr>
          <w:sz w:val="28"/>
          <w:szCs w:val="28"/>
        </w:rPr>
        <w:t>за теоретичним</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60,3%, а за практичним – 53,8%. Як можна помітити,</w:t>
      </w:r>
      <w:r w:rsidRPr="00702C27">
        <w:rPr>
          <w:spacing w:val="1"/>
          <w:sz w:val="28"/>
          <w:szCs w:val="28"/>
        </w:rPr>
        <w:t xml:space="preserve"> </w:t>
      </w:r>
      <w:r w:rsidRPr="00702C27">
        <w:rPr>
          <w:sz w:val="28"/>
          <w:szCs w:val="28"/>
        </w:rPr>
        <w:t>середньозважений</w:t>
      </w:r>
      <w:r w:rsidRPr="00702C27">
        <w:rPr>
          <w:spacing w:val="1"/>
          <w:sz w:val="28"/>
          <w:szCs w:val="28"/>
        </w:rPr>
        <w:t xml:space="preserve"> </w:t>
      </w:r>
      <w:r w:rsidRPr="00702C27">
        <w:rPr>
          <w:sz w:val="28"/>
          <w:szCs w:val="28"/>
        </w:rPr>
        <w:t>психологічний</w:t>
      </w:r>
      <w:r w:rsidRPr="00702C27">
        <w:rPr>
          <w:spacing w:val="1"/>
          <w:sz w:val="28"/>
          <w:szCs w:val="28"/>
        </w:rPr>
        <w:t xml:space="preserve"> </w:t>
      </w:r>
      <w:r w:rsidRPr="00702C27">
        <w:rPr>
          <w:sz w:val="28"/>
          <w:szCs w:val="28"/>
        </w:rPr>
        <w:t>показник</w:t>
      </w:r>
      <w:r w:rsidRPr="00702C27">
        <w:rPr>
          <w:spacing w:val="1"/>
          <w:sz w:val="28"/>
          <w:szCs w:val="28"/>
        </w:rPr>
        <w:t xml:space="preserve"> </w:t>
      </w:r>
      <w:r w:rsidRPr="00702C27">
        <w:rPr>
          <w:sz w:val="28"/>
          <w:szCs w:val="28"/>
        </w:rPr>
        <w:t>інклюзивної</w:t>
      </w:r>
      <w:r w:rsidRPr="00702C27">
        <w:rPr>
          <w:spacing w:val="1"/>
          <w:sz w:val="28"/>
          <w:szCs w:val="28"/>
        </w:rPr>
        <w:t xml:space="preserve"> </w:t>
      </w:r>
      <w:r w:rsidRPr="00702C27">
        <w:rPr>
          <w:sz w:val="28"/>
          <w:szCs w:val="28"/>
        </w:rPr>
        <w:t>компетентності</w:t>
      </w:r>
      <w:r w:rsidRPr="00702C27">
        <w:rPr>
          <w:spacing w:val="1"/>
          <w:sz w:val="28"/>
          <w:szCs w:val="28"/>
        </w:rPr>
        <w:t xml:space="preserve"> </w:t>
      </w:r>
      <w:r w:rsidRPr="00702C27">
        <w:rPr>
          <w:sz w:val="28"/>
          <w:szCs w:val="28"/>
        </w:rPr>
        <w:t>вчителів ІМ є порівняно високим. Найнижчим є середньозважений практичний</w:t>
      </w:r>
      <w:r w:rsidRPr="00702C27">
        <w:rPr>
          <w:spacing w:val="1"/>
          <w:sz w:val="28"/>
          <w:szCs w:val="28"/>
        </w:rPr>
        <w:t xml:space="preserve"> </w:t>
      </w:r>
      <w:r w:rsidRPr="00702C27">
        <w:rPr>
          <w:sz w:val="28"/>
          <w:szCs w:val="28"/>
        </w:rPr>
        <w:t>показник,</w:t>
      </w:r>
      <w:r w:rsidRPr="00702C27">
        <w:rPr>
          <w:spacing w:val="2"/>
          <w:sz w:val="28"/>
          <w:szCs w:val="28"/>
        </w:rPr>
        <w:t xml:space="preserve"> </w:t>
      </w:r>
      <w:r w:rsidRPr="00702C27">
        <w:rPr>
          <w:sz w:val="28"/>
          <w:szCs w:val="28"/>
        </w:rPr>
        <w:t>що</w:t>
      </w:r>
      <w:r w:rsidRPr="00702C27">
        <w:rPr>
          <w:spacing w:val="-3"/>
          <w:sz w:val="28"/>
          <w:szCs w:val="28"/>
        </w:rPr>
        <w:t xml:space="preserve"> </w:t>
      </w:r>
      <w:r w:rsidRPr="00702C27">
        <w:rPr>
          <w:sz w:val="28"/>
          <w:szCs w:val="28"/>
        </w:rPr>
        <w:t>не</w:t>
      </w:r>
      <w:r w:rsidRPr="00702C27">
        <w:rPr>
          <w:spacing w:val="-1"/>
          <w:sz w:val="28"/>
          <w:szCs w:val="28"/>
        </w:rPr>
        <w:t xml:space="preserve"> </w:t>
      </w:r>
      <w:r w:rsidRPr="00702C27">
        <w:rPr>
          <w:sz w:val="28"/>
          <w:szCs w:val="28"/>
        </w:rPr>
        <w:t>перевищує</w:t>
      </w:r>
      <w:r w:rsidRPr="00702C27">
        <w:rPr>
          <w:spacing w:val="3"/>
          <w:sz w:val="28"/>
          <w:szCs w:val="28"/>
        </w:rPr>
        <w:t xml:space="preserve"> </w:t>
      </w:r>
      <w:r w:rsidRPr="00702C27">
        <w:rPr>
          <w:sz w:val="28"/>
          <w:szCs w:val="28"/>
        </w:rPr>
        <w:t>60%.</w:t>
      </w:r>
    </w:p>
    <w:p w14:paraId="4061D426" w14:textId="4CFE8265" w:rsidR="006E5C0C" w:rsidRPr="00702C27" w:rsidRDefault="006E5C0C" w:rsidP="007D115D">
      <w:pPr>
        <w:pStyle w:val="ad"/>
        <w:spacing w:after="0" w:line="360" w:lineRule="auto"/>
        <w:ind w:left="739" w:right="521" w:firstLine="706"/>
        <w:jc w:val="both"/>
        <w:rPr>
          <w:sz w:val="28"/>
          <w:szCs w:val="28"/>
        </w:rPr>
      </w:pPr>
      <w:r w:rsidRPr="00702C27">
        <w:rPr>
          <w:sz w:val="28"/>
          <w:szCs w:val="28"/>
        </w:rPr>
        <w:t>Проведений</w:t>
      </w:r>
      <w:r w:rsidRPr="00702C27">
        <w:rPr>
          <w:spacing w:val="1"/>
          <w:sz w:val="28"/>
          <w:szCs w:val="28"/>
        </w:rPr>
        <w:t xml:space="preserve"> </w:t>
      </w:r>
      <w:r w:rsidRPr="00702C27">
        <w:rPr>
          <w:sz w:val="28"/>
          <w:szCs w:val="28"/>
        </w:rPr>
        <w:t>аналіз</w:t>
      </w:r>
      <w:r w:rsidRPr="00702C27">
        <w:rPr>
          <w:spacing w:val="1"/>
          <w:sz w:val="28"/>
          <w:szCs w:val="28"/>
        </w:rPr>
        <w:t xml:space="preserve"> </w:t>
      </w:r>
      <w:r w:rsidRPr="00702C27">
        <w:rPr>
          <w:sz w:val="28"/>
          <w:szCs w:val="28"/>
        </w:rPr>
        <w:t>результатів</w:t>
      </w:r>
      <w:r w:rsidRPr="00702C27">
        <w:rPr>
          <w:spacing w:val="1"/>
          <w:sz w:val="28"/>
          <w:szCs w:val="28"/>
        </w:rPr>
        <w:t xml:space="preserve"> </w:t>
      </w:r>
      <w:r w:rsidRPr="00702C27">
        <w:rPr>
          <w:sz w:val="28"/>
          <w:szCs w:val="28"/>
        </w:rPr>
        <w:t>констатувального</w:t>
      </w:r>
      <w:r w:rsidRPr="00702C27">
        <w:rPr>
          <w:spacing w:val="1"/>
          <w:sz w:val="28"/>
          <w:szCs w:val="28"/>
        </w:rPr>
        <w:t xml:space="preserve"> </w:t>
      </w:r>
      <w:r w:rsidRPr="00702C27">
        <w:rPr>
          <w:sz w:val="28"/>
          <w:szCs w:val="28"/>
        </w:rPr>
        <w:t>експерименту</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поглиблене</w:t>
      </w:r>
      <w:r w:rsidRPr="00702C27">
        <w:rPr>
          <w:spacing w:val="23"/>
          <w:sz w:val="28"/>
          <w:szCs w:val="28"/>
        </w:rPr>
        <w:t xml:space="preserve"> </w:t>
      </w:r>
      <w:r w:rsidRPr="00702C27">
        <w:rPr>
          <w:sz w:val="28"/>
          <w:szCs w:val="28"/>
        </w:rPr>
        <w:t>вивчення</w:t>
      </w:r>
      <w:r w:rsidRPr="00702C27">
        <w:rPr>
          <w:spacing w:val="25"/>
          <w:sz w:val="28"/>
          <w:szCs w:val="28"/>
        </w:rPr>
        <w:t xml:space="preserve"> </w:t>
      </w:r>
      <w:r w:rsidRPr="00702C27">
        <w:rPr>
          <w:sz w:val="28"/>
          <w:szCs w:val="28"/>
        </w:rPr>
        <w:t>проблематики</w:t>
      </w:r>
      <w:r w:rsidRPr="00702C27">
        <w:rPr>
          <w:spacing w:val="26"/>
          <w:sz w:val="28"/>
          <w:szCs w:val="28"/>
        </w:rPr>
        <w:t xml:space="preserve"> </w:t>
      </w:r>
      <w:r w:rsidRPr="00702C27">
        <w:rPr>
          <w:sz w:val="28"/>
          <w:szCs w:val="28"/>
        </w:rPr>
        <w:t>практикоорієнтованого</w:t>
      </w:r>
      <w:r w:rsidRPr="00702C27">
        <w:rPr>
          <w:spacing w:val="21"/>
          <w:sz w:val="28"/>
          <w:szCs w:val="28"/>
        </w:rPr>
        <w:t xml:space="preserve"> </w:t>
      </w:r>
      <w:r w:rsidRPr="00702C27">
        <w:rPr>
          <w:sz w:val="28"/>
          <w:szCs w:val="28"/>
        </w:rPr>
        <w:t>навчання</w:t>
      </w:r>
      <w:r w:rsidRPr="00702C27">
        <w:rPr>
          <w:spacing w:val="33"/>
          <w:sz w:val="28"/>
          <w:szCs w:val="28"/>
        </w:rPr>
        <w:t xml:space="preserve"> </w:t>
      </w:r>
      <w:r w:rsidRPr="00702C27">
        <w:rPr>
          <w:sz w:val="28"/>
          <w:szCs w:val="28"/>
        </w:rPr>
        <w:t>ІМ</w:t>
      </w:r>
      <w:r w:rsidR="007D115D" w:rsidRPr="00702C27">
        <w:rPr>
          <w:sz w:val="28"/>
          <w:szCs w:val="28"/>
        </w:rPr>
        <w:t xml:space="preserve"> </w:t>
      </w:r>
      <w:r w:rsidRPr="00702C27">
        <w:rPr>
          <w:sz w:val="28"/>
          <w:szCs w:val="28"/>
        </w:rPr>
        <w:t>старшокласників з ООП дозволили укласти матеріали для проведення пробного</w:t>
      </w:r>
      <w:r w:rsidRPr="00702C27">
        <w:rPr>
          <w:spacing w:val="-67"/>
          <w:sz w:val="28"/>
          <w:szCs w:val="28"/>
        </w:rPr>
        <w:t xml:space="preserve"> </w:t>
      </w:r>
      <w:r w:rsidRPr="00702C27">
        <w:rPr>
          <w:sz w:val="28"/>
          <w:szCs w:val="28"/>
        </w:rPr>
        <w:t>навчання</w:t>
      </w:r>
      <w:r w:rsidRPr="00702C27">
        <w:rPr>
          <w:spacing w:val="3"/>
          <w:sz w:val="28"/>
          <w:szCs w:val="28"/>
        </w:rPr>
        <w:t xml:space="preserve"> </w:t>
      </w:r>
      <w:r w:rsidRPr="00702C27">
        <w:rPr>
          <w:sz w:val="28"/>
          <w:szCs w:val="28"/>
        </w:rPr>
        <w:t>учителів</w:t>
      </w:r>
      <w:r w:rsidRPr="00702C27">
        <w:rPr>
          <w:spacing w:val="-2"/>
          <w:sz w:val="28"/>
          <w:szCs w:val="28"/>
        </w:rPr>
        <w:t xml:space="preserve"> </w:t>
      </w:r>
      <w:r w:rsidRPr="00702C27">
        <w:rPr>
          <w:sz w:val="28"/>
          <w:szCs w:val="28"/>
        </w:rPr>
        <w:t>ЗЗСО.</w:t>
      </w:r>
    </w:p>
    <w:p w14:paraId="04147FB0" w14:textId="3517DD07" w:rsidR="006E5C0C" w:rsidRPr="00702C27" w:rsidRDefault="006E5C0C" w:rsidP="00840C3E">
      <w:pPr>
        <w:pStyle w:val="ad"/>
        <w:spacing w:after="0" w:line="360" w:lineRule="auto"/>
        <w:ind w:left="739" w:right="502" w:firstLine="706"/>
        <w:jc w:val="both"/>
        <w:rPr>
          <w:sz w:val="28"/>
          <w:szCs w:val="28"/>
        </w:rPr>
      </w:pPr>
      <w:r w:rsidRPr="00702C27">
        <w:rPr>
          <w:sz w:val="28"/>
          <w:szCs w:val="28"/>
        </w:rPr>
        <w:t>Вчителі</w:t>
      </w:r>
      <w:r w:rsidRPr="00702C27">
        <w:rPr>
          <w:spacing w:val="1"/>
          <w:sz w:val="28"/>
          <w:szCs w:val="28"/>
        </w:rPr>
        <w:t xml:space="preserve"> </w:t>
      </w:r>
      <w:r w:rsidRPr="00702C27">
        <w:rPr>
          <w:sz w:val="28"/>
          <w:szCs w:val="28"/>
        </w:rPr>
        <w:t>були розподілені на групи, в кожній з яких передбачалось проведення 2 занять,</w:t>
      </w:r>
      <w:r w:rsidRPr="00702C27">
        <w:rPr>
          <w:spacing w:val="1"/>
          <w:sz w:val="28"/>
          <w:szCs w:val="28"/>
        </w:rPr>
        <w:t xml:space="preserve"> </w:t>
      </w:r>
      <w:r w:rsidRPr="00702C27">
        <w:rPr>
          <w:sz w:val="28"/>
          <w:szCs w:val="28"/>
        </w:rPr>
        <w:t>присвячених</w:t>
      </w:r>
      <w:r w:rsidRPr="00702C27">
        <w:rPr>
          <w:spacing w:val="1"/>
          <w:sz w:val="28"/>
          <w:szCs w:val="28"/>
        </w:rPr>
        <w:t xml:space="preserve"> </w:t>
      </w:r>
      <w:r w:rsidRPr="00702C27">
        <w:rPr>
          <w:sz w:val="28"/>
          <w:szCs w:val="28"/>
        </w:rPr>
        <w:t>теоретичним</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практичним</w:t>
      </w:r>
      <w:r w:rsidRPr="00702C27">
        <w:rPr>
          <w:spacing w:val="1"/>
          <w:sz w:val="28"/>
          <w:szCs w:val="28"/>
        </w:rPr>
        <w:t xml:space="preserve"> </w:t>
      </w:r>
      <w:r w:rsidRPr="00702C27">
        <w:rPr>
          <w:sz w:val="28"/>
          <w:szCs w:val="28"/>
        </w:rPr>
        <w:t>питанням</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pacing w:val="-1"/>
          <w:sz w:val="28"/>
          <w:szCs w:val="28"/>
        </w:rPr>
        <w:t>порушеннями</w:t>
      </w:r>
      <w:r w:rsidRPr="00702C27">
        <w:rPr>
          <w:spacing w:val="-12"/>
          <w:sz w:val="28"/>
          <w:szCs w:val="28"/>
        </w:rPr>
        <w:t xml:space="preserve"> </w:t>
      </w:r>
      <w:r w:rsidRPr="00702C27">
        <w:rPr>
          <w:spacing w:val="-1"/>
          <w:sz w:val="28"/>
          <w:szCs w:val="28"/>
        </w:rPr>
        <w:t>мовлення</w:t>
      </w:r>
      <w:r w:rsidRPr="00702C27">
        <w:rPr>
          <w:spacing w:val="-12"/>
          <w:sz w:val="28"/>
          <w:szCs w:val="28"/>
        </w:rPr>
        <w:t xml:space="preserve"> </w:t>
      </w:r>
      <w:r w:rsidRPr="00702C27">
        <w:rPr>
          <w:spacing w:val="-1"/>
          <w:sz w:val="28"/>
          <w:szCs w:val="28"/>
        </w:rPr>
        <w:t>та</w:t>
      </w:r>
      <w:r w:rsidRPr="00702C27">
        <w:rPr>
          <w:spacing w:val="-8"/>
          <w:sz w:val="28"/>
          <w:szCs w:val="28"/>
        </w:rPr>
        <w:t xml:space="preserve"> </w:t>
      </w:r>
      <w:r w:rsidRPr="00702C27">
        <w:rPr>
          <w:spacing w:val="-1"/>
          <w:sz w:val="28"/>
          <w:szCs w:val="28"/>
        </w:rPr>
        <w:t>слуху.</w:t>
      </w:r>
      <w:r w:rsidRPr="00702C27">
        <w:rPr>
          <w:spacing w:val="-12"/>
          <w:sz w:val="28"/>
          <w:szCs w:val="28"/>
        </w:rPr>
        <w:t xml:space="preserve"> </w:t>
      </w:r>
      <w:r w:rsidRPr="00702C27">
        <w:rPr>
          <w:sz w:val="28"/>
          <w:szCs w:val="28"/>
        </w:rPr>
        <w:t>До</w:t>
      </w:r>
      <w:r w:rsidRPr="00702C27">
        <w:rPr>
          <w:spacing w:val="-17"/>
          <w:sz w:val="28"/>
          <w:szCs w:val="28"/>
        </w:rPr>
        <w:t xml:space="preserve"> </w:t>
      </w:r>
      <w:r w:rsidRPr="00702C27">
        <w:rPr>
          <w:sz w:val="28"/>
          <w:szCs w:val="28"/>
        </w:rPr>
        <w:t>початку</w:t>
      </w:r>
      <w:r w:rsidRPr="00702C27">
        <w:rPr>
          <w:spacing w:val="-24"/>
          <w:sz w:val="28"/>
          <w:szCs w:val="28"/>
        </w:rPr>
        <w:t xml:space="preserve"> </w:t>
      </w:r>
      <w:r w:rsidRPr="00702C27">
        <w:rPr>
          <w:sz w:val="28"/>
          <w:szCs w:val="28"/>
        </w:rPr>
        <w:t>занять</w:t>
      </w:r>
      <w:r w:rsidRPr="00702C27">
        <w:rPr>
          <w:spacing w:val="-4"/>
          <w:sz w:val="28"/>
          <w:szCs w:val="28"/>
        </w:rPr>
        <w:t xml:space="preserve"> </w:t>
      </w:r>
      <w:r w:rsidRPr="00702C27">
        <w:rPr>
          <w:sz w:val="28"/>
          <w:szCs w:val="28"/>
        </w:rPr>
        <w:t>учителі</w:t>
      </w:r>
      <w:r w:rsidRPr="00702C27">
        <w:rPr>
          <w:spacing w:val="-12"/>
          <w:sz w:val="28"/>
          <w:szCs w:val="28"/>
        </w:rPr>
        <w:t xml:space="preserve"> </w:t>
      </w:r>
      <w:r w:rsidRPr="00702C27">
        <w:rPr>
          <w:sz w:val="28"/>
          <w:szCs w:val="28"/>
        </w:rPr>
        <w:t>заповнювали</w:t>
      </w:r>
      <w:r w:rsidRPr="00702C27">
        <w:rPr>
          <w:spacing w:val="-12"/>
          <w:sz w:val="28"/>
          <w:szCs w:val="28"/>
        </w:rPr>
        <w:t xml:space="preserve"> </w:t>
      </w:r>
      <w:r w:rsidRPr="00702C27">
        <w:rPr>
          <w:sz w:val="28"/>
          <w:szCs w:val="28"/>
        </w:rPr>
        <w:t>анкету</w:t>
      </w:r>
      <w:r w:rsidRPr="00702C27">
        <w:rPr>
          <w:spacing w:val="-67"/>
          <w:sz w:val="28"/>
          <w:szCs w:val="28"/>
        </w:rPr>
        <w:t xml:space="preserve"> </w:t>
      </w:r>
      <w:r w:rsidRPr="00702C27">
        <w:rPr>
          <w:sz w:val="28"/>
          <w:szCs w:val="28"/>
        </w:rPr>
        <w:t>вчителя 2, а після них вони мали виправити лише той показник /</w:t>
      </w:r>
      <w:r w:rsidRPr="00702C27">
        <w:rPr>
          <w:spacing w:val="1"/>
          <w:sz w:val="28"/>
          <w:szCs w:val="28"/>
        </w:rPr>
        <w:t xml:space="preserve"> </w:t>
      </w:r>
      <w:r w:rsidRPr="00702C27">
        <w:rPr>
          <w:sz w:val="28"/>
          <w:szCs w:val="28"/>
        </w:rPr>
        <w:t>показники, що, на їх думку, змінився / змінились. Як</w:t>
      </w:r>
      <w:r w:rsidRPr="00702C27">
        <w:rPr>
          <w:spacing w:val="1"/>
          <w:sz w:val="28"/>
          <w:szCs w:val="28"/>
        </w:rPr>
        <w:t xml:space="preserve"> </w:t>
      </w:r>
      <w:r w:rsidRPr="00702C27">
        <w:rPr>
          <w:sz w:val="28"/>
          <w:szCs w:val="28"/>
        </w:rPr>
        <w:t>можна помітити з табл. Р.3, вчителі змінили показники за твердженнями 7, 9, 14</w:t>
      </w:r>
      <w:r w:rsidR="00702C27">
        <w:rPr>
          <w:sz w:val="28"/>
          <w:szCs w:val="28"/>
        </w:rPr>
        <w:t xml:space="preserve"> </w:t>
      </w:r>
      <w:r w:rsidRPr="00702C27">
        <w:rPr>
          <w:spacing w:val="-67"/>
          <w:sz w:val="28"/>
          <w:szCs w:val="28"/>
        </w:rPr>
        <w:t xml:space="preserve"> </w:t>
      </w:r>
      <w:r w:rsidRPr="00702C27">
        <w:rPr>
          <w:sz w:val="28"/>
          <w:szCs w:val="28"/>
        </w:rPr>
        <w:t>і 17. Перші 2 стосувались теоретичного, а другі 2</w:t>
      </w:r>
      <w:r w:rsidRPr="00702C27">
        <w:rPr>
          <w:spacing w:val="1"/>
          <w:sz w:val="28"/>
          <w:szCs w:val="28"/>
        </w:rPr>
        <w:t xml:space="preserve"> </w:t>
      </w:r>
      <w:r w:rsidRPr="00702C27">
        <w:rPr>
          <w:sz w:val="28"/>
          <w:szCs w:val="28"/>
        </w:rPr>
        <w:t>– практичного показника</w:t>
      </w:r>
      <w:r w:rsidRPr="00702C27">
        <w:rPr>
          <w:spacing w:val="1"/>
          <w:sz w:val="28"/>
          <w:szCs w:val="28"/>
        </w:rPr>
        <w:t xml:space="preserve"> </w:t>
      </w:r>
      <w:r w:rsidRPr="00702C27">
        <w:rPr>
          <w:sz w:val="28"/>
          <w:szCs w:val="28"/>
        </w:rPr>
        <w:t>інклюзивної</w:t>
      </w:r>
      <w:r w:rsidRPr="00702C27">
        <w:rPr>
          <w:spacing w:val="1"/>
          <w:sz w:val="28"/>
          <w:szCs w:val="28"/>
        </w:rPr>
        <w:t xml:space="preserve"> </w:t>
      </w:r>
      <w:r w:rsidRPr="00702C27">
        <w:rPr>
          <w:sz w:val="28"/>
          <w:szCs w:val="28"/>
        </w:rPr>
        <w:t>компетентності</w:t>
      </w:r>
      <w:r w:rsidRPr="00702C27">
        <w:rPr>
          <w:spacing w:val="1"/>
          <w:sz w:val="28"/>
          <w:szCs w:val="28"/>
        </w:rPr>
        <w:t xml:space="preserve"> </w:t>
      </w:r>
      <w:r w:rsidRPr="00702C27">
        <w:rPr>
          <w:sz w:val="28"/>
          <w:szCs w:val="28"/>
        </w:rPr>
        <w:t>вчителя</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Відповідний</w:t>
      </w:r>
      <w:r w:rsidRPr="00702C27">
        <w:rPr>
          <w:spacing w:val="1"/>
          <w:sz w:val="28"/>
          <w:szCs w:val="28"/>
        </w:rPr>
        <w:t xml:space="preserve"> </w:t>
      </w:r>
      <w:r w:rsidRPr="00702C27">
        <w:rPr>
          <w:sz w:val="28"/>
          <w:szCs w:val="28"/>
        </w:rPr>
        <w:t>середньозважений</w:t>
      </w:r>
      <w:r w:rsidRPr="00702C27">
        <w:rPr>
          <w:spacing w:val="1"/>
          <w:sz w:val="28"/>
          <w:szCs w:val="28"/>
        </w:rPr>
        <w:t xml:space="preserve"> </w:t>
      </w:r>
      <w:r w:rsidRPr="00702C27">
        <w:rPr>
          <w:sz w:val="28"/>
          <w:szCs w:val="28"/>
        </w:rPr>
        <w:t>теоретичний</w:t>
      </w:r>
      <w:r w:rsidRPr="00702C27">
        <w:rPr>
          <w:spacing w:val="1"/>
          <w:sz w:val="28"/>
          <w:szCs w:val="28"/>
        </w:rPr>
        <w:t xml:space="preserve"> </w:t>
      </w:r>
      <w:r w:rsidRPr="00702C27">
        <w:rPr>
          <w:sz w:val="28"/>
          <w:szCs w:val="28"/>
        </w:rPr>
        <w:t>показник</w:t>
      </w:r>
      <w:r w:rsidRPr="00702C27">
        <w:rPr>
          <w:spacing w:val="1"/>
          <w:sz w:val="28"/>
          <w:szCs w:val="28"/>
        </w:rPr>
        <w:t xml:space="preserve"> </w:t>
      </w:r>
      <w:r w:rsidRPr="00702C27">
        <w:rPr>
          <w:sz w:val="28"/>
          <w:szCs w:val="28"/>
        </w:rPr>
        <w:t>зріс</w:t>
      </w:r>
      <w:r w:rsidRPr="00702C27">
        <w:rPr>
          <w:spacing w:val="1"/>
          <w:sz w:val="28"/>
          <w:szCs w:val="28"/>
        </w:rPr>
        <w:t xml:space="preserve"> </w:t>
      </w:r>
      <w:r w:rsidRPr="00702C27">
        <w:rPr>
          <w:sz w:val="28"/>
          <w:szCs w:val="28"/>
        </w:rPr>
        <w:t>від</w:t>
      </w:r>
      <w:r w:rsidRPr="00702C27">
        <w:rPr>
          <w:spacing w:val="1"/>
          <w:sz w:val="28"/>
          <w:szCs w:val="28"/>
        </w:rPr>
        <w:t xml:space="preserve"> </w:t>
      </w:r>
      <w:r w:rsidRPr="00702C27">
        <w:rPr>
          <w:sz w:val="28"/>
          <w:szCs w:val="28"/>
        </w:rPr>
        <w:t>60,3%</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61,1%.</w:t>
      </w:r>
      <w:r w:rsidRPr="00702C27">
        <w:rPr>
          <w:spacing w:val="1"/>
          <w:sz w:val="28"/>
          <w:szCs w:val="28"/>
        </w:rPr>
        <w:t xml:space="preserve"> </w:t>
      </w:r>
      <w:r w:rsidRPr="00702C27">
        <w:rPr>
          <w:sz w:val="28"/>
          <w:szCs w:val="28"/>
        </w:rPr>
        <w:t>Дещо</w:t>
      </w:r>
      <w:r w:rsidRPr="00702C27">
        <w:rPr>
          <w:spacing w:val="1"/>
          <w:sz w:val="28"/>
          <w:szCs w:val="28"/>
        </w:rPr>
        <w:t xml:space="preserve"> </w:t>
      </w:r>
      <w:r w:rsidRPr="00702C27">
        <w:rPr>
          <w:sz w:val="28"/>
          <w:szCs w:val="28"/>
        </w:rPr>
        <w:t>підвищився</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середньозважений практичний показник</w:t>
      </w:r>
      <w:r w:rsidRPr="00702C27">
        <w:rPr>
          <w:spacing w:val="8"/>
          <w:sz w:val="28"/>
          <w:szCs w:val="28"/>
        </w:rPr>
        <w:t xml:space="preserve"> </w:t>
      </w:r>
      <w:r w:rsidRPr="00702C27">
        <w:rPr>
          <w:sz w:val="28"/>
          <w:szCs w:val="28"/>
        </w:rPr>
        <w:t>–</w:t>
      </w:r>
      <w:r w:rsidRPr="00702C27">
        <w:rPr>
          <w:spacing w:val="-3"/>
          <w:sz w:val="28"/>
          <w:szCs w:val="28"/>
        </w:rPr>
        <w:t xml:space="preserve"> </w:t>
      </w:r>
      <w:r w:rsidRPr="00702C27">
        <w:rPr>
          <w:sz w:val="28"/>
          <w:szCs w:val="28"/>
        </w:rPr>
        <w:t>з</w:t>
      </w:r>
      <w:r w:rsidRPr="00702C27">
        <w:rPr>
          <w:spacing w:val="-4"/>
          <w:sz w:val="28"/>
          <w:szCs w:val="28"/>
        </w:rPr>
        <w:t xml:space="preserve"> </w:t>
      </w:r>
      <w:r w:rsidRPr="00702C27">
        <w:rPr>
          <w:sz w:val="28"/>
          <w:szCs w:val="28"/>
        </w:rPr>
        <w:t>53,8%</w:t>
      </w:r>
      <w:r w:rsidRPr="00702C27">
        <w:rPr>
          <w:spacing w:val="-4"/>
          <w:sz w:val="28"/>
          <w:szCs w:val="28"/>
        </w:rPr>
        <w:t xml:space="preserve"> </w:t>
      </w:r>
      <w:r w:rsidRPr="00702C27">
        <w:rPr>
          <w:sz w:val="28"/>
          <w:szCs w:val="28"/>
        </w:rPr>
        <w:t>до</w:t>
      </w:r>
      <w:r w:rsidRPr="00702C27">
        <w:rPr>
          <w:spacing w:val="-5"/>
          <w:sz w:val="28"/>
          <w:szCs w:val="28"/>
        </w:rPr>
        <w:t xml:space="preserve"> </w:t>
      </w:r>
      <w:r w:rsidRPr="00702C27">
        <w:rPr>
          <w:sz w:val="28"/>
          <w:szCs w:val="28"/>
        </w:rPr>
        <w:t>57,5%</w:t>
      </w:r>
      <w:r w:rsidR="007D115D" w:rsidRPr="00702C27">
        <w:rPr>
          <w:sz w:val="28"/>
          <w:szCs w:val="28"/>
        </w:rPr>
        <w:t>.</w:t>
      </w:r>
    </w:p>
    <w:p w14:paraId="21733A29" w14:textId="77777777" w:rsidR="006E5C0C" w:rsidRPr="00702C27" w:rsidRDefault="006E5C0C" w:rsidP="00840C3E">
      <w:pPr>
        <w:spacing w:line="360" w:lineRule="auto"/>
        <w:ind w:left="739" w:right="512" w:firstLine="706"/>
        <w:jc w:val="both"/>
        <w:rPr>
          <w:sz w:val="28"/>
          <w:szCs w:val="28"/>
        </w:rPr>
      </w:pPr>
      <w:r w:rsidRPr="00702C27">
        <w:rPr>
          <w:bCs/>
          <w:sz w:val="28"/>
          <w:szCs w:val="28"/>
        </w:rPr>
        <w:t>Аналітичний</w:t>
      </w:r>
      <w:r w:rsidRPr="00702C27">
        <w:rPr>
          <w:bCs/>
          <w:spacing w:val="1"/>
          <w:sz w:val="28"/>
          <w:szCs w:val="28"/>
        </w:rPr>
        <w:t xml:space="preserve"> </w:t>
      </w:r>
      <w:r w:rsidRPr="00702C27">
        <w:rPr>
          <w:bCs/>
          <w:sz w:val="28"/>
          <w:szCs w:val="28"/>
        </w:rPr>
        <w:t>етап.</w:t>
      </w:r>
      <w:r w:rsidRPr="00702C27">
        <w:rPr>
          <w:b/>
          <w:spacing w:val="1"/>
          <w:sz w:val="28"/>
          <w:szCs w:val="28"/>
        </w:rPr>
        <w:t xml:space="preserve"> </w:t>
      </w:r>
      <w:r w:rsidRPr="00702C27">
        <w:rPr>
          <w:sz w:val="28"/>
          <w:szCs w:val="28"/>
        </w:rPr>
        <w:t>Проведене</w:t>
      </w:r>
      <w:r w:rsidRPr="00702C27">
        <w:rPr>
          <w:spacing w:val="1"/>
          <w:sz w:val="28"/>
          <w:szCs w:val="28"/>
        </w:rPr>
        <w:t xml:space="preserve"> </w:t>
      </w:r>
      <w:r w:rsidRPr="00702C27">
        <w:rPr>
          <w:sz w:val="28"/>
          <w:szCs w:val="28"/>
        </w:rPr>
        <w:t>анкетування</w:t>
      </w:r>
      <w:r w:rsidRPr="00702C27">
        <w:rPr>
          <w:spacing w:val="1"/>
          <w:sz w:val="28"/>
          <w:szCs w:val="28"/>
        </w:rPr>
        <w:t xml:space="preserve"> </w:t>
      </w:r>
      <w:r w:rsidRPr="00702C27">
        <w:rPr>
          <w:sz w:val="28"/>
          <w:szCs w:val="28"/>
        </w:rPr>
        <w:t>вчителів</w:t>
      </w:r>
      <w:r w:rsidRPr="00702C27">
        <w:rPr>
          <w:spacing w:val="1"/>
          <w:sz w:val="28"/>
          <w:szCs w:val="28"/>
        </w:rPr>
        <w:t xml:space="preserve"> </w:t>
      </w:r>
      <w:r w:rsidRPr="00702C27">
        <w:rPr>
          <w:sz w:val="28"/>
          <w:szCs w:val="28"/>
        </w:rPr>
        <w:t>англійської</w:t>
      </w:r>
      <w:r w:rsidRPr="00702C27">
        <w:rPr>
          <w:spacing w:val="1"/>
          <w:sz w:val="28"/>
          <w:szCs w:val="28"/>
        </w:rPr>
        <w:t xml:space="preserve"> </w:t>
      </w:r>
      <w:r w:rsidRPr="00702C27">
        <w:rPr>
          <w:sz w:val="28"/>
          <w:szCs w:val="28"/>
        </w:rPr>
        <w:t>мови</w:t>
      </w:r>
      <w:r w:rsidRPr="00702C27">
        <w:rPr>
          <w:spacing w:val="-67"/>
          <w:sz w:val="28"/>
          <w:szCs w:val="28"/>
        </w:rPr>
        <w:t xml:space="preserve"> </w:t>
      </w:r>
      <w:r w:rsidRPr="00702C27">
        <w:rPr>
          <w:sz w:val="28"/>
          <w:szCs w:val="28"/>
        </w:rPr>
        <w:t>дозволило</w:t>
      </w:r>
      <w:r w:rsidRPr="00702C27">
        <w:rPr>
          <w:spacing w:val="4"/>
          <w:sz w:val="28"/>
          <w:szCs w:val="28"/>
        </w:rPr>
        <w:t xml:space="preserve"> </w:t>
      </w:r>
      <w:r w:rsidRPr="00702C27">
        <w:rPr>
          <w:sz w:val="28"/>
          <w:szCs w:val="28"/>
        </w:rPr>
        <w:t>зробити</w:t>
      </w:r>
      <w:r w:rsidRPr="00702C27">
        <w:rPr>
          <w:spacing w:val="2"/>
          <w:sz w:val="28"/>
          <w:szCs w:val="28"/>
        </w:rPr>
        <w:t xml:space="preserve"> </w:t>
      </w:r>
      <w:r w:rsidRPr="00702C27">
        <w:rPr>
          <w:sz w:val="28"/>
          <w:szCs w:val="28"/>
        </w:rPr>
        <w:t>наступні</w:t>
      </w:r>
      <w:r w:rsidRPr="00702C27">
        <w:rPr>
          <w:spacing w:val="7"/>
          <w:sz w:val="28"/>
          <w:szCs w:val="28"/>
        </w:rPr>
        <w:t xml:space="preserve"> </w:t>
      </w:r>
      <w:r w:rsidRPr="00702C27">
        <w:rPr>
          <w:i/>
          <w:sz w:val="28"/>
          <w:szCs w:val="28"/>
        </w:rPr>
        <w:t>висновки</w:t>
      </w:r>
      <w:r w:rsidRPr="00702C27">
        <w:rPr>
          <w:sz w:val="28"/>
          <w:szCs w:val="28"/>
        </w:rPr>
        <w:t>:</w:t>
      </w:r>
    </w:p>
    <w:p w14:paraId="5C8B0BB6" w14:textId="77777777" w:rsidR="006E5C0C" w:rsidRPr="00702C27" w:rsidRDefault="006E5C0C">
      <w:pPr>
        <w:pStyle w:val="a9"/>
        <w:widowControl w:val="0"/>
        <w:numPr>
          <w:ilvl w:val="0"/>
          <w:numId w:val="21"/>
        </w:numPr>
        <w:tabs>
          <w:tab w:val="left" w:pos="1741"/>
        </w:tabs>
        <w:autoSpaceDE w:val="0"/>
        <w:autoSpaceDN w:val="0"/>
        <w:spacing w:after="0" w:line="360" w:lineRule="auto"/>
        <w:ind w:right="520" w:firstLine="706"/>
        <w:contextualSpacing w:val="0"/>
        <w:jc w:val="both"/>
        <w:rPr>
          <w:sz w:val="28"/>
          <w:szCs w:val="28"/>
        </w:rPr>
      </w:pPr>
      <w:r w:rsidRPr="00702C27">
        <w:rPr>
          <w:spacing w:val="-1"/>
          <w:sz w:val="28"/>
          <w:szCs w:val="28"/>
        </w:rPr>
        <w:lastRenderedPageBreak/>
        <w:t>Практична</w:t>
      </w:r>
      <w:r w:rsidRPr="00702C27">
        <w:rPr>
          <w:spacing w:val="-17"/>
          <w:sz w:val="28"/>
          <w:szCs w:val="28"/>
        </w:rPr>
        <w:t xml:space="preserve"> </w:t>
      </w:r>
      <w:r w:rsidRPr="00702C27">
        <w:rPr>
          <w:spacing w:val="-1"/>
          <w:sz w:val="28"/>
          <w:szCs w:val="28"/>
        </w:rPr>
        <w:t>професійна</w:t>
      </w:r>
      <w:r w:rsidRPr="00702C27">
        <w:rPr>
          <w:spacing w:val="-16"/>
          <w:sz w:val="28"/>
          <w:szCs w:val="28"/>
        </w:rPr>
        <w:t xml:space="preserve"> </w:t>
      </w:r>
      <w:r w:rsidRPr="00702C27">
        <w:rPr>
          <w:spacing w:val="-1"/>
          <w:sz w:val="28"/>
          <w:szCs w:val="28"/>
        </w:rPr>
        <w:t>діяльність</w:t>
      </w:r>
      <w:r w:rsidRPr="00702C27">
        <w:rPr>
          <w:spacing w:val="-13"/>
          <w:sz w:val="28"/>
          <w:szCs w:val="28"/>
        </w:rPr>
        <w:t xml:space="preserve"> </w:t>
      </w:r>
      <w:r w:rsidRPr="00702C27">
        <w:rPr>
          <w:spacing w:val="-1"/>
          <w:sz w:val="28"/>
          <w:szCs w:val="28"/>
        </w:rPr>
        <w:t>учителів</w:t>
      </w:r>
      <w:r w:rsidRPr="00702C27">
        <w:rPr>
          <w:spacing w:val="-9"/>
          <w:sz w:val="28"/>
          <w:szCs w:val="28"/>
        </w:rPr>
        <w:t xml:space="preserve"> </w:t>
      </w:r>
      <w:r w:rsidRPr="00702C27">
        <w:rPr>
          <w:spacing w:val="-1"/>
          <w:sz w:val="28"/>
          <w:szCs w:val="28"/>
        </w:rPr>
        <w:t>ІМ</w:t>
      </w:r>
      <w:r w:rsidRPr="00702C27">
        <w:rPr>
          <w:spacing w:val="-13"/>
          <w:sz w:val="28"/>
          <w:szCs w:val="28"/>
        </w:rPr>
        <w:t xml:space="preserve"> </w:t>
      </w:r>
      <w:r w:rsidRPr="00702C27">
        <w:rPr>
          <w:spacing w:val="-1"/>
          <w:sz w:val="28"/>
          <w:szCs w:val="28"/>
        </w:rPr>
        <w:t>не</w:t>
      </w:r>
      <w:r w:rsidRPr="00702C27">
        <w:rPr>
          <w:spacing w:val="-16"/>
          <w:sz w:val="28"/>
          <w:szCs w:val="28"/>
        </w:rPr>
        <w:t xml:space="preserve"> </w:t>
      </w:r>
      <w:r w:rsidRPr="00702C27">
        <w:rPr>
          <w:spacing w:val="-1"/>
          <w:sz w:val="28"/>
          <w:szCs w:val="28"/>
        </w:rPr>
        <w:t>забезпечує</w:t>
      </w:r>
      <w:r w:rsidRPr="00702C27">
        <w:rPr>
          <w:spacing w:val="-12"/>
          <w:sz w:val="28"/>
          <w:szCs w:val="28"/>
        </w:rPr>
        <w:t xml:space="preserve"> </w:t>
      </w:r>
      <w:r w:rsidRPr="00702C27">
        <w:rPr>
          <w:sz w:val="28"/>
          <w:szCs w:val="28"/>
        </w:rPr>
        <w:t>достатнього</w:t>
      </w:r>
      <w:r w:rsidRPr="00702C27">
        <w:rPr>
          <w:spacing w:val="-68"/>
          <w:sz w:val="28"/>
          <w:szCs w:val="28"/>
        </w:rPr>
        <w:t xml:space="preserve"> </w:t>
      </w:r>
      <w:r w:rsidRPr="00702C27">
        <w:rPr>
          <w:sz w:val="28"/>
          <w:szCs w:val="28"/>
        </w:rPr>
        <w:t>рівня їх інклюзивної компетентності у практикоорієнтованому навчанні учнів з</w:t>
      </w:r>
      <w:r w:rsidRPr="00702C27">
        <w:rPr>
          <w:spacing w:val="1"/>
          <w:sz w:val="28"/>
          <w:szCs w:val="28"/>
        </w:rPr>
        <w:t xml:space="preserve"> </w:t>
      </w:r>
      <w:r w:rsidRPr="00702C27">
        <w:rPr>
          <w:sz w:val="28"/>
          <w:szCs w:val="28"/>
        </w:rPr>
        <w:t>ООП</w:t>
      </w:r>
      <w:r w:rsidRPr="00702C27">
        <w:rPr>
          <w:spacing w:val="-8"/>
          <w:sz w:val="28"/>
          <w:szCs w:val="28"/>
        </w:rPr>
        <w:t xml:space="preserve"> </w:t>
      </w:r>
      <w:r w:rsidRPr="00702C27">
        <w:rPr>
          <w:sz w:val="28"/>
          <w:szCs w:val="28"/>
        </w:rPr>
        <w:t>(і</w:t>
      </w:r>
      <w:r w:rsidRPr="00702C27">
        <w:rPr>
          <w:spacing w:val="2"/>
          <w:sz w:val="28"/>
          <w:szCs w:val="28"/>
        </w:rPr>
        <w:t xml:space="preserve"> </w:t>
      </w:r>
      <w:r w:rsidRPr="00702C27">
        <w:rPr>
          <w:sz w:val="28"/>
          <w:szCs w:val="28"/>
        </w:rPr>
        <w:t>особливо</w:t>
      </w:r>
      <w:r w:rsidRPr="00702C27">
        <w:rPr>
          <w:spacing w:val="-4"/>
          <w:sz w:val="28"/>
          <w:szCs w:val="28"/>
        </w:rPr>
        <w:t xml:space="preserve"> </w:t>
      </w:r>
      <w:r w:rsidRPr="00702C27">
        <w:rPr>
          <w:sz w:val="28"/>
          <w:szCs w:val="28"/>
        </w:rPr>
        <w:t>з</w:t>
      </w:r>
      <w:r w:rsidRPr="00702C27">
        <w:rPr>
          <w:spacing w:val="-2"/>
          <w:sz w:val="28"/>
          <w:szCs w:val="28"/>
        </w:rPr>
        <w:t xml:space="preserve"> </w:t>
      </w:r>
      <w:r w:rsidRPr="00702C27">
        <w:rPr>
          <w:sz w:val="28"/>
          <w:szCs w:val="28"/>
        </w:rPr>
        <w:t>інвалідністю) за</w:t>
      </w:r>
      <w:r w:rsidRPr="00702C27">
        <w:rPr>
          <w:spacing w:val="-1"/>
          <w:sz w:val="28"/>
          <w:szCs w:val="28"/>
        </w:rPr>
        <w:t xml:space="preserve"> </w:t>
      </w:r>
      <w:r w:rsidRPr="00702C27">
        <w:rPr>
          <w:sz w:val="28"/>
          <w:szCs w:val="28"/>
        </w:rPr>
        <w:t>жодним</w:t>
      </w:r>
      <w:r w:rsidRPr="00702C27">
        <w:rPr>
          <w:spacing w:val="2"/>
          <w:sz w:val="28"/>
          <w:szCs w:val="28"/>
        </w:rPr>
        <w:t xml:space="preserve"> </w:t>
      </w:r>
      <w:r w:rsidRPr="00702C27">
        <w:rPr>
          <w:sz w:val="28"/>
          <w:szCs w:val="28"/>
        </w:rPr>
        <w:t>показником.</w:t>
      </w:r>
    </w:p>
    <w:p w14:paraId="5D4D36A2" w14:textId="77777777" w:rsidR="006E5C0C" w:rsidRPr="00702C27" w:rsidRDefault="006E5C0C">
      <w:pPr>
        <w:pStyle w:val="a9"/>
        <w:widowControl w:val="0"/>
        <w:numPr>
          <w:ilvl w:val="0"/>
          <w:numId w:val="21"/>
        </w:numPr>
        <w:tabs>
          <w:tab w:val="left" w:pos="1920"/>
        </w:tabs>
        <w:autoSpaceDE w:val="0"/>
        <w:autoSpaceDN w:val="0"/>
        <w:spacing w:after="0" w:line="360" w:lineRule="auto"/>
        <w:ind w:right="512" w:firstLine="706"/>
        <w:contextualSpacing w:val="0"/>
        <w:jc w:val="both"/>
        <w:rPr>
          <w:sz w:val="28"/>
          <w:szCs w:val="28"/>
        </w:rPr>
      </w:pPr>
      <w:r w:rsidRPr="00702C27">
        <w:rPr>
          <w:sz w:val="28"/>
          <w:szCs w:val="28"/>
        </w:rPr>
        <w:t>Актуальність</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доцільність</w:t>
      </w:r>
      <w:r w:rsidRPr="00702C27">
        <w:rPr>
          <w:spacing w:val="1"/>
          <w:sz w:val="28"/>
          <w:szCs w:val="28"/>
        </w:rPr>
        <w:t xml:space="preserve"> </w:t>
      </w:r>
      <w:r w:rsidRPr="00702C27">
        <w:rPr>
          <w:sz w:val="28"/>
          <w:szCs w:val="28"/>
        </w:rPr>
        <w:t>спеціально</w:t>
      </w:r>
      <w:r w:rsidRPr="00702C27">
        <w:rPr>
          <w:spacing w:val="1"/>
          <w:sz w:val="28"/>
          <w:szCs w:val="28"/>
        </w:rPr>
        <w:t xml:space="preserve"> </w:t>
      </w:r>
      <w:r w:rsidRPr="00702C27">
        <w:rPr>
          <w:sz w:val="28"/>
          <w:szCs w:val="28"/>
        </w:rPr>
        <w:t>організованої</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майбутніх</w:t>
      </w:r>
      <w:r w:rsidRPr="00702C27">
        <w:rPr>
          <w:spacing w:val="-6"/>
          <w:sz w:val="28"/>
          <w:szCs w:val="28"/>
        </w:rPr>
        <w:t xml:space="preserve"> </w:t>
      </w:r>
      <w:r w:rsidRPr="00702C27">
        <w:rPr>
          <w:sz w:val="28"/>
          <w:szCs w:val="28"/>
        </w:rPr>
        <w:t>і</w:t>
      </w:r>
      <w:r w:rsidRPr="00702C27">
        <w:rPr>
          <w:spacing w:val="-1"/>
          <w:sz w:val="28"/>
          <w:szCs w:val="28"/>
        </w:rPr>
        <w:t xml:space="preserve"> </w:t>
      </w:r>
      <w:r w:rsidRPr="00702C27">
        <w:rPr>
          <w:sz w:val="28"/>
          <w:szCs w:val="28"/>
        </w:rPr>
        <w:t>працюючих</w:t>
      </w:r>
      <w:r w:rsidRPr="00702C27">
        <w:rPr>
          <w:spacing w:val="3"/>
          <w:sz w:val="28"/>
          <w:szCs w:val="28"/>
        </w:rPr>
        <w:t xml:space="preserve"> </w:t>
      </w:r>
      <w:r w:rsidRPr="00702C27">
        <w:rPr>
          <w:sz w:val="28"/>
          <w:szCs w:val="28"/>
        </w:rPr>
        <w:t>учителів</w:t>
      </w:r>
      <w:r w:rsidRPr="00702C27">
        <w:rPr>
          <w:spacing w:val="3"/>
          <w:sz w:val="28"/>
          <w:szCs w:val="28"/>
        </w:rPr>
        <w:t xml:space="preserve"> </w:t>
      </w:r>
      <w:r w:rsidRPr="00702C27">
        <w:rPr>
          <w:sz w:val="28"/>
          <w:szCs w:val="28"/>
        </w:rPr>
        <w:t>ІМ до</w:t>
      </w:r>
      <w:r w:rsidRPr="00702C27">
        <w:rPr>
          <w:spacing w:val="-5"/>
          <w:sz w:val="28"/>
          <w:szCs w:val="28"/>
        </w:rPr>
        <w:t xml:space="preserve"> </w:t>
      </w:r>
      <w:r w:rsidRPr="00702C27">
        <w:rPr>
          <w:sz w:val="28"/>
          <w:szCs w:val="28"/>
        </w:rPr>
        <w:t>навчання</w:t>
      </w:r>
      <w:r w:rsidRPr="00702C27">
        <w:rPr>
          <w:spacing w:val="6"/>
          <w:sz w:val="28"/>
          <w:szCs w:val="28"/>
        </w:rPr>
        <w:t xml:space="preserve"> </w:t>
      </w:r>
      <w:r w:rsidRPr="00702C27">
        <w:rPr>
          <w:sz w:val="28"/>
          <w:szCs w:val="28"/>
        </w:rPr>
        <w:t>учнів</w:t>
      </w:r>
      <w:r w:rsidRPr="00702C27">
        <w:rPr>
          <w:spacing w:val="-5"/>
          <w:sz w:val="28"/>
          <w:szCs w:val="28"/>
        </w:rPr>
        <w:t xml:space="preserve"> </w:t>
      </w:r>
      <w:r w:rsidRPr="00702C27">
        <w:rPr>
          <w:sz w:val="28"/>
          <w:szCs w:val="28"/>
        </w:rPr>
        <w:t>з</w:t>
      </w:r>
      <w:r w:rsidRPr="00702C27">
        <w:rPr>
          <w:spacing w:val="-4"/>
          <w:sz w:val="28"/>
          <w:szCs w:val="28"/>
        </w:rPr>
        <w:t xml:space="preserve"> </w:t>
      </w:r>
      <w:r w:rsidRPr="00702C27">
        <w:rPr>
          <w:sz w:val="28"/>
          <w:szCs w:val="28"/>
        </w:rPr>
        <w:t>ООП</w:t>
      </w:r>
      <w:r w:rsidRPr="00702C27">
        <w:rPr>
          <w:spacing w:val="-10"/>
          <w:sz w:val="28"/>
          <w:szCs w:val="28"/>
        </w:rPr>
        <w:t xml:space="preserve"> </w:t>
      </w:r>
      <w:r w:rsidRPr="00702C27">
        <w:rPr>
          <w:sz w:val="28"/>
          <w:szCs w:val="28"/>
        </w:rPr>
        <w:t>є</w:t>
      </w:r>
      <w:r w:rsidRPr="00702C27">
        <w:rPr>
          <w:spacing w:val="1"/>
          <w:sz w:val="28"/>
          <w:szCs w:val="28"/>
        </w:rPr>
        <w:t xml:space="preserve"> </w:t>
      </w:r>
      <w:r w:rsidRPr="00702C27">
        <w:rPr>
          <w:sz w:val="28"/>
          <w:szCs w:val="28"/>
        </w:rPr>
        <w:t>високою.</w:t>
      </w:r>
    </w:p>
    <w:p w14:paraId="194C62EE" w14:textId="77777777" w:rsidR="006E5C0C" w:rsidRPr="00702C27" w:rsidRDefault="006E5C0C">
      <w:pPr>
        <w:pStyle w:val="a9"/>
        <w:widowControl w:val="0"/>
        <w:numPr>
          <w:ilvl w:val="0"/>
          <w:numId w:val="21"/>
        </w:numPr>
        <w:tabs>
          <w:tab w:val="left" w:pos="1820"/>
        </w:tabs>
        <w:autoSpaceDE w:val="0"/>
        <w:autoSpaceDN w:val="0"/>
        <w:spacing w:after="0" w:line="360" w:lineRule="auto"/>
        <w:ind w:right="516" w:firstLine="706"/>
        <w:contextualSpacing w:val="0"/>
        <w:jc w:val="both"/>
        <w:rPr>
          <w:sz w:val="28"/>
          <w:szCs w:val="28"/>
        </w:rPr>
      </w:pPr>
      <w:r w:rsidRPr="00702C27">
        <w:rPr>
          <w:sz w:val="28"/>
          <w:szCs w:val="28"/>
        </w:rPr>
        <w:t>Відповідна підготовка повинна бути спрямованою на</w:t>
      </w:r>
      <w:r w:rsidRPr="00702C27">
        <w:rPr>
          <w:spacing w:val="1"/>
          <w:sz w:val="28"/>
          <w:szCs w:val="28"/>
        </w:rPr>
        <w:t xml:space="preserve"> </w:t>
      </w:r>
      <w:r w:rsidRPr="00702C27">
        <w:rPr>
          <w:sz w:val="28"/>
          <w:szCs w:val="28"/>
        </w:rPr>
        <w:t>розвиток</w:t>
      </w:r>
      <w:r w:rsidRPr="00702C27">
        <w:rPr>
          <w:spacing w:val="1"/>
          <w:sz w:val="28"/>
          <w:szCs w:val="28"/>
        </w:rPr>
        <w:t xml:space="preserve"> </w:t>
      </w:r>
      <w:r w:rsidRPr="00702C27">
        <w:rPr>
          <w:sz w:val="28"/>
          <w:szCs w:val="28"/>
        </w:rPr>
        <w:t>усіх</w:t>
      </w:r>
      <w:r w:rsidRPr="00702C27">
        <w:rPr>
          <w:spacing w:val="1"/>
          <w:sz w:val="28"/>
          <w:szCs w:val="28"/>
        </w:rPr>
        <w:t xml:space="preserve"> </w:t>
      </w:r>
      <w:r w:rsidRPr="00702C27">
        <w:rPr>
          <w:sz w:val="28"/>
          <w:szCs w:val="28"/>
        </w:rPr>
        <w:t>показників</w:t>
      </w:r>
      <w:r w:rsidRPr="00702C27">
        <w:rPr>
          <w:spacing w:val="1"/>
          <w:sz w:val="28"/>
          <w:szCs w:val="28"/>
        </w:rPr>
        <w:t xml:space="preserve"> </w:t>
      </w:r>
      <w:r w:rsidRPr="00702C27">
        <w:rPr>
          <w:sz w:val="28"/>
          <w:szCs w:val="28"/>
        </w:rPr>
        <w:t>інклюзивної</w:t>
      </w:r>
      <w:r w:rsidRPr="00702C27">
        <w:rPr>
          <w:spacing w:val="1"/>
          <w:sz w:val="28"/>
          <w:szCs w:val="28"/>
        </w:rPr>
        <w:t xml:space="preserve"> </w:t>
      </w:r>
      <w:r w:rsidRPr="00702C27">
        <w:rPr>
          <w:sz w:val="28"/>
          <w:szCs w:val="28"/>
        </w:rPr>
        <w:t>компетентності.</w:t>
      </w:r>
      <w:r w:rsidRPr="00702C27">
        <w:rPr>
          <w:spacing w:val="1"/>
          <w:sz w:val="28"/>
          <w:szCs w:val="28"/>
        </w:rPr>
        <w:t xml:space="preserve"> </w:t>
      </w:r>
      <w:r w:rsidRPr="00702C27">
        <w:rPr>
          <w:sz w:val="28"/>
          <w:szCs w:val="28"/>
        </w:rPr>
        <w:t>Проте</w:t>
      </w:r>
      <w:r w:rsidRPr="00702C27">
        <w:rPr>
          <w:spacing w:val="1"/>
          <w:sz w:val="28"/>
          <w:szCs w:val="28"/>
        </w:rPr>
        <w:t xml:space="preserve"> </w:t>
      </w:r>
      <w:r w:rsidRPr="00702C27">
        <w:rPr>
          <w:sz w:val="28"/>
          <w:szCs w:val="28"/>
        </w:rPr>
        <w:t>насамперед</w:t>
      </w:r>
      <w:r w:rsidRPr="00702C27">
        <w:rPr>
          <w:spacing w:val="1"/>
          <w:sz w:val="28"/>
          <w:szCs w:val="28"/>
        </w:rPr>
        <w:t xml:space="preserve"> </w:t>
      </w:r>
      <w:r w:rsidRPr="00702C27">
        <w:rPr>
          <w:sz w:val="28"/>
          <w:szCs w:val="28"/>
        </w:rPr>
        <w:t>вона</w:t>
      </w:r>
      <w:r w:rsidRPr="00702C27">
        <w:rPr>
          <w:spacing w:val="1"/>
          <w:sz w:val="28"/>
          <w:szCs w:val="28"/>
        </w:rPr>
        <w:t xml:space="preserve"> </w:t>
      </w:r>
      <w:r w:rsidRPr="00702C27">
        <w:rPr>
          <w:sz w:val="28"/>
          <w:szCs w:val="28"/>
        </w:rPr>
        <w:t>має</w:t>
      </w:r>
      <w:r w:rsidRPr="00702C27">
        <w:rPr>
          <w:spacing w:val="1"/>
          <w:sz w:val="28"/>
          <w:szCs w:val="28"/>
        </w:rPr>
        <w:t xml:space="preserve"> </w:t>
      </w:r>
      <w:r w:rsidRPr="00702C27">
        <w:rPr>
          <w:sz w:val="28"/>
          <w:szCs w:val="28"/>
        </w:rPr>
        <w:t>бути</w:t>
      </w:r>
      <w:r w:rsidRPr="00702C27">
        <w:rPr>
          <w:spacing w:val="1"/>
          <w:sz w:val="28"/>
          <w:szCs w:val="28"/>
        </w:rPr>
        <w:t xml:space="preserve"> </w:t>
      </w:r>
      <w:r w:rsidRPr="00702C27">
        <w:rPr>
          <w:spacing w:val="-2"/>
          <w:sz w:val="28"/>
          <w:szCs w:val="28"/>
        </w:rPr>
        <w:t>практикоорієнтованою,</w:t>
      </w:r>
      <w:r w:rsidRPr="00702C27">
        <w:rPr>
          <w:spacing w:val="-10"/>
          <w:sz w:val="28"/>
          <w:szCs w:val="28"/>
        </w:rPr>
        <w:t xml:space="preserve"> </w:t>
      </w:r>
      <w:r w:rsidRPr="00702C27">
        <w:rPr>
          <w:spacing w:val="-1"/>
          <w:sz w:val="28"/>
          <w:szCs w:val="28"/>
        </w:rPr>
        <w:t>тобто</w:t>
      </w:r>
      <w:r w:rsidRPr="00702C27">
        <w:rPr>
          <w:spacing w:val="-16"/>
          <w:sz w:val="28"/>
          <w:szCs w:val="28"/>
        </w:rPr>
        <w:t xml:space="preserve"> </w:t>
      </w:r>
      <w:r w:rsidRPr="00702C27">
        <w:rPr>
          <w:spacing w:val="-1"/>
          <w:sz w:val="28"/>
          <w:szCs w:val="28"/>
        </w:rPr>
        <w:t>націленою</w:t>
      </w:r>
      <w:r w:rsidRPr="00702C27">
        <w:rPr>
          <w:spacing w:val="-12"/>
          <w:sz w:val="28"/>
          <w:szCs w:val="28"/>
        </w:rPr>
        <w:t xml:space="preserve"> </w:t>
      </w:r>
      <w:r w:rsidRPr="00702C27">
        <w:rPr>
          <w:spacing w:val="-1"/>
          <w:sz w:val="28"/>
          <w:szCs w:val="28"/>
        </w:rPr>
        <w:t>на</w:t>
      </w:r>
      <w:r w:rsidRPr="00702C27">
        <w:rPr>
          <w:spacing w:val="-13"/>
          <w:sz w:val="28"/>
          <w:szCs w:val="28"/>
        </w:rPr>
        <w:t xml:space="preserve"> </w:t>
      </w:r>
      <w:r w:rsidRPr="00702C27">
        <w:rPr>
          <w:spacing w:val="-1"/>
          <w:sz w:val="28"/>
          <w:szCs w:val="28"/>
        </w:rPr>
        <w:t>формування</w:t>
      </w:r>
      <w:r w:rsidRPr="00702C27">
        <w:rPr>
          <w:spacing w:val="-10"/>
          <w:sz w:val="28"/>
          <w:szCs w:val="28"/>
        </w:rPr>
        <w:t xml:space="preserve"> </w:t>
      </w:r>
      <w:r w:rsidRPr="00702C27">
        <w:rPr>
          <w:spacing w:val="-1"/>
          <w:sz w:val="28"/>
          <w:szCs w:val="28"/>
        </w:rPr>
        <w:t>у</w:t>
      </w:r>
      <w:r w:rsidRPr="00702C27">
        <w:rPr>
          <w:spacing w:val="-22"/>
          <w:sz w:val="28"/>
          <w:szCs w:val="28"/>
        </w:rPr>
        <w:t xml:space="preserve"> </w:t>
      </w:r>
      <w:r w:rsidRPr="00702C27">
        <w:rPr>
          <w:spacing w:val="-1"/>
          <w:sz w:val="28"/>
          <w:szCs w:val="28"/>
        </w:rPr>
        <w:t>майбутніх</w:t>
      </w:r>
      <w:r w:rsidRPr="00702C27">
        <w:rPr>
          <w:spacing w:val="-7"/>
          <w:sz w:val="28"/>
          <w:szCs w:val="28"/>
        </w:rPr>
        <w:t xml:space="preserve"> </w:t>
      </w:r>
      <w:r w:rsidRPr="00702C27">
        <w:rPr>
          <w:spacing w:val="-1"/>
          <w:sz w:val="28"/>
          <w:szCs w:val="28"/>
        </w:rPr>
        <w:t>учителів</w:t>
      </w:r>
      <w:r w:rsidRPr="00702C27">
        <w:rPr>
          <w:spacing w:val="-6"/>
          <w:sz w:val="28"/>
          <w:szCs w:val="28"/>
        </w:rPr>
        <w:t xml:space="preserve"> </w:t>
      </w:r>
      <w:r w:rsidRPr="00702C27">
        <w:rPr>
          <w:spacing w:val="-1"/>
          <w:sz w:val="28"/>
          <w:szCs w:val="28"/>
        </w:rPr>
        <w:t>ІМ</w:t>
      </w:r>
      <w:r w:rsidRPr="00702C27">
        <w:rPr>
          <w:spacing w:val="-67"/>
          <w:sz w:val="28"/>
          <w:szCs w:val="28"/>
        </w:rPr>
        <w:t xml:space="preserve"> </w:t>
      </w:r>
      <w:r w:rsidRPr="00702C27">
        <w:rPr>
          <w:sz w:val="28"/>
          <w:szCs w:val="28"/>
        </w:rPr>
        <w:t>умінь</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стратегій</w:t>
      </w:r>
      <w:r w:rsidRPr="00702C27">
        <w:rPr>
          <w:spacing w:val="1"/>
          <w:sz w:val="28"/>
          <w:szCs w:val="28"/>
        </w:rPr>
        <w:t xml:space="preserve"> </w:t>
      </w:r>
      <w:r w:rsidRPr="00702C27">
        <w:rPr>
          <w:sz w:val="28"/>
          <w:szCs w:val="28"/>
        </w:rPr>
        <w:t>практичної</w:t>
      </w:r>
      <w:r w:rsidRPr="00702C27">
        <w:rPr>
          <w:spacing w:val="1"/>
          <w:sz w:val="28"/>
          <w:szCs w:val="28"/>
        </w:rPr>
        <w:t xml:space="preserve"> </w:t>
      </w:r>
      <w:r w:rsidRPr="00702C27">
        <w:rPr>
          <w:sz w:val="28"/>
          <w:szCs w:val="28"/>
        </w:rPr>
        <w:t>професійної</w:t>
      </w:r>
      <w:r w:rsidRPr="00702C27">
        <w:rPr>
          <w:spacing w:val="1"/>
          <w:sz w:val="28"/>
          <w:szCs w:val="28"/>
        </w:rPr>
        <w:t xml:space="preserve"> </w:t>
      </w:r>
      <w:r w:rsidRPr="00702C27">
        <w:rPr>
          <w:sz w:val="28"/>
          <w:szCs w:val="28"/>
        </w:rPr>
        <w:t>діяльності.</w:t>
      </w:r>
      <w:r w:rsidRPr="00702C27">
        <w:rPr>
          <w:spacing w:val="1"/>
          <w:sz w:val="28"/>
          <w:szCs w:val="28"/>
        </w:rPr>
        <w:t xml:space="preserve"> </w:t>
      </w:r>
    </w:p>
    <w:p w14:paraId="4E78006C" w14:textId="77777777" w:rsidR="006E5C0C" w:rsidRPr="00702C27" w:rsidRDefault="006E5C0C">
      <w:pPr>
        <w:pStyle w:val="a9"/>
        <w:widowControl w:val="0"/>
        <w:numPr>
          <w:ilvl w:val="1"/>
          <w:numId w:val="23"/>
        </w:numPr>
        <w:tabs>
          <w:tab w:val="left" w:pos="2159"/>
        </w:tabs>
        <w:autoSpaceDE w:val="0"/>
        <w:autoSpaceDN w:val="0"/>
        <w:spacing w:after="0" w:line="360" w:lineRule="auto"/>
        <w:ind w:right="510" w:firstLine="706"/>
        <w:contextualSpacing w:val="0"/>
        <w:jc w:val="both"/>
        <w:rPr>
          <w:sz w:val="28"/>
          <w:szCs w:val="28"/>
        </w:rPr>
      </w:pPr>
      <w:r w:rsidRPr="00702C27">
        <w:rPr>
          <w:sz w:val="28"/>
          <w:szCs w:val="28"/>
        </w:rPr>
        <w:t>36% директорів відповіли, що в керованих ними закладах є певний</w:t>
      </w:r>
      <w:r w:rsidRPr="00702C27">
        <w:rPr>
          <w:spacing w:val="1"/>
          <w:sz w:val="28"/>
          <w:szCs w:val="28"/>
        </w:rPr>
        <w:t xml:space="preserve"> </w:t>
      </w:r>
      <w:r w:rsidRPr="00702C27">
        <w:rPr>
          <w:sz w:val="28"/>
          <w:szCs w:val="28"/>
        </w:rPr>
        <w:t>позитивний досвід навчання учнів з ЗПР, у 36% шкіл успішно навчають учнів з</w:t>
      </w:r>
      <w:r w:rsidRPr="00702C27">
        <w:rPr>
          <w:spacing w:val="1"/>
          <w:sz w:val="28"/>
          <w:szCs w:val="28"/>
        </w:rPr>
        <w:t xml:space="preserve"> </w:t>
      </w:r>
      <w:r w:rsidRPr="00702C27">
        <w:rPr>
          <w:sz w:val="28"/>
          <w:szCs w:val="28"/>
        </w:rPr>
        <w:t>тяжкими та помірними порушеннями мовлення, у 9% шкіл є позитивний досвід</w:t>
      </w:r>
      <w:r w:rsidRPr="00702C27">
        <w:rPr>
          <w:spacing w:val="1"/>
          <w:sz w:val="28"/>
          <w:szCs w:val="28"/>
        </w:rPr>
        <w:t xml:space="preserve"> </w:t>
      </w:r>
      <w:r w:rsidRPr="00702C27">
        <w:rPr>
          <w:sz w:val="28"/>
          <w:szCs w:val="28"/>
        </w:rPr>
        <w:t>навчання учнів з розумовою відсталістю, порушеннями ОРА та поведінковими</w:t>
      </w:r>
      <w:r w:rsidRPr="00702C27">
        <w:rPr>
          <w:spacing w:val="1"/>
          <w:sz w:val="28"/>
          <w:szCs w:val="28"/>
        </w:rPr>
        <w:t xml:space="preserve"> </w:t>
      </w:r>
      <w:r w:rsidRPr="00702C27">
        <w:rPr>
          <w:sz w:val="28"/>
          <w:szCs w:val="28"/>
        </w:rPr>
        <w:t>розладами;</w:t>
      </w:r>
    </w:p>
    <w:p w14:paraId="6CB51F40" w14:textId="77777777" w:rsidR="006E5C0C" w:rsidRPr="00702C27" w:rsidRDefault="006E5C0C">
      <w:pPr>
        <w:pStyle w:val="a9"/>
        <w:widowControl w:val="0"/>
        <w:numPr>
          <w:ilvl w:val="1"/>
          <w:numId w:val="23"/>
        </w:numPr>
        <w:tabs>
          <w:tab w:val="left" w:pos="2159"/>
        </w:tabs>
        <w:autoSpaceDE w:val="0"/>
        <w:autoSpaceDN w:val="0"/>
        <w:spacing w:after="0" w:line="360" w:lineRule="auto"/>
        <w:ind w:right="525" w:firstLine="706"/>
        <w:contextualSpacing w:val="0"/>
        <w:jc w:val="both"/>
        <w:rPr>
          <w:sz w:val="28"/>
          <w:szCs w:val="28"/>
        </w:rPr>
      </w:pPr>
      <w:r w:rsidRPr="00702C27">
        <w:rPr>
          <w:sz w:val="28"/>
          <w:szCs w:val="28"/>
        </w:rPr>
        <w:t>жоден директор не вважає, що існують категорії дітей з ООП, до</w:t>
      </w:r>
      <w:r w:rsidRPr="00702C27">
        <w:rPr>
          <w:spacing w:val="1"/>
          <w:sz w:val="28"/>
          <w:szCs w:val="28"/>
        </w:rPr>
        <w:t xml:space="preserve"> </w:t>
      </w:r>
      <w:r w:rsidRPr="00702C27">
        <w:rPr>
          <w:sz w:val="28"/>
          <w:szCs w:val="28"/>
        </w:rPr>
        <w:t>навчання</w:t>
      </w:r>
      <w:r w:rsidRPr="00702C27">
        <w:rPr>
          <w:spacing w:val="3"/>
          <w:sz w:val="28"/>
          <w:szCs w:val="28"/>
        </w:rPr>
        <w:t xml:space="preserve"> </w:t>
      </w:r>
      <w:r w:rsidRPr="00702C27">
        <w:rPr>
          <w:sz w:val="28"/>
          <w:szCs w:val="28"/>
        </w:rPr>
        <w:t>яких</w:t>
      </w:r>
      <w:r w:rsidRPr="00702C27">
        <w:rPr>
          <w:spacing w:val="-4"/>
          <w:sz w:val="28"/>
          <w:szCs w:val="28"/>
        </w:rPr>
        <w:t xml:space="preserve"> </w:t>
      </w:r>
      <w:r w:rsidRPr="00702C27">
        <w:rPr>
          <w:sz w:val="28"/>
          <w:szCs w:val="28"/>
        </w:rPr>
        <w:t>не</w:t>
      </w:r>
      <w:r w:rsidRPr="00702C27">
        <w:rPr>
          <w:spacing w:val="-1"/>
          <w:sz w:val="28"/>
          <w:szCs w:val="28"/>
        </w:rPr>
        <w:t xml:space="preserve"> </w:t>
      </w:r>
      <w:r w:rsidRPr="00702C27">
        <w:rPr>
          <w:sz w:val="28"/>
          <w:szCs w:val="28"/>
        </w:rPr>
        <w:t>потрібно</w:t>
      </w:r>
      <w:r w:rsidRPr="00702C27">
        <w:rPr>
          <w:spacing w:val="-4"/>
          <w:sz w:val="28"/>
          <w:szCs w:val="28"/>
        </w:rPr>
        <w:t xml:space="preserve"> </w:t>
      </w:r>
      <w:r w:rsidRPr="00702C27">
        <w:rPr>
          <w:sz w:val="28"/>
          <w:szCs w:val="28"/>
        </w:rPr>
        <w:t>готувати</w:t>
      </w:r>
      <w:r w:rsidRPr="00702C27">
        <w:rPr>
          <w:spacing w:val="9"/>
          <w:sz w:val="28"/>
          <w:szCs w:val="28"/>
        </w:rPr>
        <w:t xml:space="preserve"> </w:t>
      </w:r>
      <w:r w:rsidRPr="00702C27">
        <w:rPr>
          <w:sz w:val="28"/>
          <w:szCs w:val="28"/>
        </w:rPr>
        <w:t>учителів;</w:t>
      </w:r>
    </w:p>
    <w:p w14:paraId="7B7CC94A" w14:textId="08F6A072" w:rsidR="006E5C0C" w:rsidRPr="00702C27" w:rsidRDefault="006E5C0C">
      <w:pPr>
        <w:pStyle w:val="a9"/>
        <w:widowControl w:val="0"/>
        <w:numPr>
          <w:ilvl w:val="1"/>
          <w:numId w:val="23"/>
        </w:numPr>
        <w:tabs>
          <w:tab w:val="left" w:pos="2159"/>
        </w:tabs>
        <w:autoSpaceDE w:val="0"/>
        <w:autoSpaceDN w:val="0"/>
        <w:spacing w:after="0" w:line="360" w:lineRule="auto"/>
        <w:ind w:right="509" w:firstLine="706"/>
        <w:contextualSpacing w:val="0"/>
        <w:jc w:val="both"/>
        <w:rPr>
          <w:sz w:val="28"/>
          <w:szCs w:val="28"/>
        </w:rPr>
      </w:pPr>
      <w:r w:rsidRPr="00702C27">
        <w:rPr>
          <w:sz w:val="28"/>
          <w:szCs w:val="28"/>
        </w:rPr>
        <w:t>76%</w:t>
      </w:r>
      <w:r w:rsidRPr="00702C27">
        <w:rPr>
          <w:spacing w:val="1"/>
          <w:sz w:val="28"/>
          <w:szCs w:val="28"/>
        </w:rPr>
        <w:t xml:space="preserve"> </w:t>
      </w:r>
      <w:r w:rsidRPr="00702C27">
        <w:rPr>
          <w:sz w:val="28"/>
          <w:szCs w:val="28"/>
        </w:rPr>
        <w:t>директорів</w:t>
      </w:r>
      <w:r w:rsidRPr="00702C27">
        <w:rPr>
          <w:spacing w:val="1"/>
          <w:sz w:val="28"/>
          <w:szCs w:val="28"/>
        </w:rPr>
        <w:t xml:space="preserve"> </w:t>
      </w:r>
      <w:r w:rsidRPr="00702C27">
        <w:rPr>
          <w:sz w:val="28"/>
          <w:szCs w:val="28"/>
        </w:rPr>
        <w:t>зауважили,</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дітей</w:t>
      </w:r>
      <w:r w:rsidRPr="00702C27">
        <w:rPr>
          <w:spacing w:val="1"/>
          <w:sz w:val="28"/>
          <w:szCs w:val="28"/>
        </w:rPr>
        <w:t xml:space="preserve"> </w:t>
      </w:r>
      <w:r w:rsidRPr="00702C27">
        <w:rPr>
          <w:sz w:val="28"/>
          <w:szCs w:val="28"/>
        </w:rPr>
        <w:t>усіх</w:t>
      </w:r>
      <w:r w:rsidRPr="00702C27">
        <w:rPr>
          <w:spacing w:val="1"/>
          <w:sz w:val="28"/>
          <w:szCs w:val="28"/>
        </w:rPr>
        <w:t xml:space="preserve"> </w:t>
      </w:r>
      <w:r w:rsidRPr="00702C27">
        <w:rPr>
          <w:sz w:val="28"/>
          <w:szCs w:val="28"/>
        </w:rPr>
        <w:t>означених</w:t>
      </w:r>
      <w:r w:rsidRPr="00702C27">
        <w:rPr>
          <w:spacing w:val="1"/>
          <w:sz w:val="28"/>
          <w:szCs w:val="28"/>
        </w:rPr>
        <w:t xml:space="preserve"> </w:t>
      </w:r>
      <w:r w:rsidRPr="00702C27">
        <w:rPr>
          <w:sz w:val="28"/>
          <w:szCs w:val="28"/>
        </w:rPr>
        <w:t>категорій</w:t>
      </w:r>
      <w:r w:rsidRPr="00702C27">
        <w:rPr>
          <w:spacing w:val="-1"/>
          <w:sz w:val="28"/>
          <w:szCs w:val="28"/>
        </w:rPr>
        <w:t xml:space="preserve"> </w:t>
      </w:r>
      <w:r w:rsidRPr="00702C27">
        <w:rPr>
          <w:sz w:val="28"/>
          <w:szCs w:val="28"/>
        </w:rPr>
        <w:t>вимагає</w:t>
      </w:r>
      <w:r w:rsidRPr="00702C27">
        <w:rPr>
          <w:spacing w:val="1"/>
          <w:sz w:val="28"/>
          <w:szCs w:val="28"/>
        </w:rPr>
        <w:t xml:space="preserve"> </w:t>
      </w:r>
      <w:r w:rsidRPr="00702C27">
        <w:rPr>
          <w:sz w:val="28"/>
          <w:szCs w:val="28"/>
        </w:rPr>
        <w:t>додаткової</w:t>
      </w:r>
      <w:r w:rsidRPr="00702C27">
        <w:rPr>
          <w:spacing w:val="-1"/>
          <w:sz w:val="28"/>
          <w:szCs w:val="28"/>
        </w:rPr>
        <w:t xml:space="preserve"> </w:t>
      </w:r>
      <w:r w:rsidRPr="00702C27">
        <w:rPr>
          <w:sz w:val="28"/>
          <w:szCs w:val="28"/>
        </w:rPr>
        <w:t>підготовки</w:t>
      </w:r>
      <w:r w:rsidRPr="00702C27">
        <w:rPr>
          <w:spacing w:val="8"/>
          <w:sz w:val="28"/>
          <w:szCs w:val="28"/>
        </w:rPr>
        <w:t xml:space="preserve"> </w:t>
      </w:r>
      <w:r w:rsidRPr="00702C27">
        <w:rPr>
          <w:sz w:val="28"/>
          <w:szCs w:val="28"/>
        </w:rPr>
        <w:t>учителів.</w:t>
      </w:r>
    </w:p>
    <w:p w14:paraId="7D432393" w14:textId="77777777" w:rsidR="006E5C0C" w:rsidRPr="00702C27" w:rsidRDefault="006E5C0C" w:rsidP="00840C3E">
      <w:pPr>
        <w:pStyle w:val="ad"/>
        <w:spacing w:after="0" w:line="360" w:lineRule="auto"/>
        <w:ind w:left="739" w:right="513" w:firstLine="706"/>
        <w:jc w:val="both"/>
        <w:rPr>
          <w:sz w:val="28"/>
          <w:szCs w:val="28"/>
        </w:rPr>
      </w:pPr>
      <w:r w:rsidRPr="00702C27">
        <w:rPr>
          <w:sz w:val="28"/>
          <w:szCs w:val="28"/>
        </w:rPr>
        <w:t>Вказані</w:t>
      </w:r>
      <w:r w:rsidRPr="00702C27">
        <w:rPr>
          <w:spacing w:val="1"/>
          <w:sz w:val="28"/>
          <w:szCs w:val="28"/>
        </w:rPr>
        <w:t xml:space="preserve"> </w:t>
      </w:r>
      <w:r w:rsidRPr="00702C27">
        <w:rPr>
          <w:sz w:val="28"/>
          <w:szCs w:val="28"/>
        </w:rPr>
        <w:t>результати</w:t>
      </w:r>
      <w:r w:rsidRPr="00702C27">
        <w:rPr>
          <w:spacing w:val="1"/>
          <w:sz w:val="28"/>
          <w:szCs w:val="28"/>
        </w:rPr>
        <w:t xml:space="preserve"> </w:t>
      </w:r>
      <w:r w:rsidRPr="00702C27">
        <w:rPr>
          <w:sz w:val="28"/>
          <w:szCs w:val="28"/>
        </w:rPr>
        <w:t>анкетування</w:t>
      </w:r>
      <w:r w:rsidRPr="00702C27">
        <w:rPr>
          <w:spacing w:val="1"/>
          <w:sz w:val="28"/>
          <w:szCs w:val="28"/>
        </w:rPr>
        <w:t xml:space="preserve"> </w:t>
      </w:r>
      <w:r w:rsidRPr="00702C27">
        <w:rPr>
          <w:sz w:val="28"/>
          <w:szCs w:val="28"/>
        </w:rPr>
        <w:t>не</w:t>
      </w:r>
      <w:r w:rsidRPr="00702C27">
        <w:rPr>
          <w:spacing w:val="1"/>
          <w:sz w:val="28"/>
          <w:szCs w:val="28"/>
        </w:rPr>
        <w:t xml:space="preserve"> </w:t>
      </w:r>
      <w:r w:rsidRPr="00702C27">
        <w:rPr>
          <w:sz w:val="28"/>
          <w:szCs w:val="28"/>
        </w:rPr>
        <w:t>претендують</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статистичну</w:t>
      </w:r>
      <w:r w:rsidRPr="00702C27">
        <w:rPr>
          <w:spacing w:val="1"/>
          <w:sz w:val="28"/>
          <w:szCs w:val="28"/>
        </w:rPr>
        <w:t xml:space="preserve"> </w:t>
      </w:r>
      <w:r w:rsidRPr="00702C27">
        <w:rPr>
          <w:sz w:val="28"/>
          <w:szCs w:val="28"/>
        </w:rPr>
        <w:t>значимість, однак ілюструють доцільність проведення спеціальної підготовки</w:t>
      </w:r>
      <w:r w:rsidRPr="00702C27">
        <w:rPr>
          <w:spacing w:val="1"/>
          <w:sz w:val="28"/>
          <w:szCs w:val="28"/>
        </w:rPr>
        <w:t xml:space="preserve"> </w:t>
      </w:r>
      <w:r w:rsidRPr="00702C27">
        <w:rPr>
          <w:sz w:val="28"/>
          <w:szCs w:val="28"/>
        </w:rPr>
        <w:t>майбутніх</w:t>
      </w:r>
      <w:r w:rsidRPr="00702C27">
        <w:rPr>
          <w:spacing w:val="-5"/>
          <w:sz w:val="28"/>
          <w:szCs w:val="28"/>
        </w:rPr>
        <w:t xml:space="preserve"> </w:t>
      </w:r>
      <w:r w:rsidRPr="00702C27">
        <w:rPr>
          <w:sz w:val="28"/>
          <w:szCs w:val="28"/>
        </w:rPr>
        <w:t>і</w:t>
      </w:r>
      <w:r w:rsidRPr="00702C27">
        <w:rPr>
          <w:spacing w:val="1"/>
          <w:sz w:val="28"/>
          <w:szCs w:val="28"/>
        </w:rPr>
        <w:t xml:space="preserve"> </w:t>
      </w:r>
      <w:r w:rsidRPr="00702C27">
        <w:rPr>
          <w:sz w:val="28"/>
          <w:szCs w:val="28"/>
        </w:rPr>
        <w:t>працюючих</w:t>
      </w:r>
      <w:r w:rsidRPr="00702C27">
        <w:rPr>
          <w:spacing w:val="3"/>
          <w:sz w:val="28"/>
          <w:szCs w:val="28"/>
        </w:rPr>
        <w:t xml:space="preserve"> </w:t>
      </w:r>
      <w:r w:rsidRPr="00702C27">
        <w:rPr>
          <w:sz w:val="28"/>
          <w:szCs w:val="28"/>
        </w:rPr>
        <w:t>учителів</w:t>
      </w:r>
      <w:r w:rsidRPr="00702C27">
        <w:rPr>
          <w:spacing w:val="4"/>
          <w:sz w:val="28"/>
          <w:szCs w:val="28"/>
        </w:rPr>
        <w:t xml:space="preserve"> </w:t>
      </w:r>
      <w:r w:rsidRPr="00702C27">
        <w:rPr>
          <w:sz w:val="28"/>
          <w:szCs w:val="28"/>
        </w:rPr>
        <w:t>ІМ</w:t>
      </w:r>
      <w:r w:rsidRPr="00702C27">
        <w:rPr>
          <w:spacing w:val="2"/>
          <w:sz w:val="28"/>
          <w:szCs w:val="28"/>
        </w:rPr>
        <w:t xml:space="preserve"> </w:t>
      </w:r>
      <w:r w:rsidRPr="00702C27">
        <w:rPr>
          <w:sz w:val="28"/>
          <w:szCs w:val="28"/>
        </w:rPr>
        <w:t>до</w:t>
      </w:r>
      <w:r w:rsidRPr="00702C27">
        <w:rPr>
          <w:spacing w:val="-4"/>
          <w:sz w:val="28"/>
          <w:szCs w:val="28"/>
        </w:rPr>
        <w:t xml:space="preserve"> </w:t>
      </w:r>
      <w:r w:rsidRPr="00702C27">
        <w:rPr>
          <w:sz w:val="28"/>
          <w:szCs w:val="28"/>
        </w:rPr>
        <w:t>навчання</w:t>
      </w:r>
      <w:r w:rsidRPr="00702C27">
        <w:rPr>
          <w:spacing w:val="7"/>
          <w:sz w:val="28"/>
          <w:szCs w:val="28"/>
        </w:rPr>
        <w:t xml:space="preserve"> </w:t>
      </w:r>
      <w:r w:rsidRPr="00702C27">
        <w:rPr>
          <w:sz w:val="28"/>
          <w:szCs w:val="28"/>
        </w:rPr>
        <w:t>учнів</w:t>
      </w:r>
      <w:r w:rsidRPr="00702C27">
        <w:rPr>
          <w:spacing w:val="-3"/>
          <w:sz w:val="28"/>
          <w:szCs w:val="28"/>
        </w:rPr>
        <w:t xml:space="preserve"> </w:t>
      </w:r>
      <w:r w:rsidRPr="00702C27">
        <w:rPr>
          <w:sz w:val="28"/>
          <w:szCs w:val="28"/>
        </w:rPr>
        <w:t>з</w:t>
      </w:r>
      <w:r w:rsidRPr="00702C27">
        <w:rPr>
          <w:spacing w:val="-4"/>
          <w:sz w:val="28"/>
          <w:szCs w:val="28"/>
        </w:rPr>
        <w:t xml:space="preserve"> </w:t>
      </w:r>
      <w:r w:rsidRPr="00702C27">
        <w:rPr>
          <w:sz w:val="28"/>
          <w:szCs w:val="28"/>
        </w:rPr>
        <w:t>ООП.</w:t>
      </w:r>
    </w:p>
    <w:p w14:paraId="13B8BCCF" w14:textId="77777777" w:rsidR="006E5C0C" w:rsidRPr="00702C27" w:rsidRDefault="006E5C0C">
      <w:pPr>
        <w:pStyle w:val="a9"/>
        <w:widowControl w:val="0"/>
        <w:numPr>
          <w:ilvl w:val="0"/>
          <w:numId w:val="21"/>
        </w:numPr>
        <w:tabs>
          <w:tab w:val="left" w:pos="1863"/>
        </w:tabs>
        <w:autoSpaceDE w:val="0"/>
        <w:autoSpaceDN w:val="0"/>
        <w:spacing w:after="0" w:line="360" w:lineRule="auto"/>
        <w:ind w:right="513" w:firstLine="706"/>
        <w:contextualSpacing w:val="0"/>
        <w:jc w:val="both"/>
        <w:rPr>
          <w:sz w:val="28"/>
          <w:szCs w:val="28"/>
        </w:rPr>
      </w:pPr>
      <w:r w:rsidRPr="00702C27">
        <w:rPr>
          <w:sz w:val="28"/>
          <w:szCs w:val="28"/>
        </w:rPr>
        <w:t>Результати</w:t>
      </w:r>
      <w:r w:rsidRPr="00702C27">
        <w:rPr>
          <w:spacing w:val="1"/>
          <w:sz w:val="28"/>
          <w:szCs w:val="28"/>
        </w:rPr>
        <w:t xml:space="preserve"> </w:t>
      </w:r>
      <w:r w:rsidRPr="00702C27">
        <w:rPr>
          <w:sz w:val="28"/>
          <w:szCs w:val="28"/>
        </w:rPr>
        <w:t>формувального</w:t>
      </w:r>
      <w:r w:rsidRPr="00702C27">
        <w:rPr>
          <w:spacing w:val="1"/>
          <w:sz w:val="28"/>
          <w:szCs w:val="28"/>
        </w:rPr>
        <w:t xml:space="preserve"> </w:t>
      </w:r>
      <w:r w:rsidRPr="00702C27">
        <w:rPr>
          <w:sz w:val="28"/>
          <w:szCs w:val="28"/>
        </w:rPr>
        <w:t>етапу</w:t>
      </w:r>
      <w:r w:rsidRPr="00702C27">
        <w:rPr>
          <w:spacing w:val="1"/>
          <w:sz w:val="28"/>
          <w:szCs w:val="28"/>
        </w:rPr>
        <w:t xml:space="preserve"> </w:t>
      </w:r>
      <w:r w:rsidRPr="00702C27">
        <w:rPr>
          <w:sz w:val="28"/>
          <w:szCs w:val="28"/>
        </w:rPr>
        <w:t>експериментального</w:t>
      </w:r>
      <w:r w:rsidRPr="00702C27">
        <w:rPr>
          <w:spacing w:val="1"/>
          <w:sz w:val="28"/>
          <w:szCs w:val="28"/>
        </w:rPr>
        <w:t xml:space="preserve"> </w:t>
      </w:r>
      <w:r w:rsidRPr="00702C27">
        <w:rPr>
          <w:sz w:val="28"/>
          <w:szCs w:val="28"/>
        </w:rPr>
        <w:t>дослідження</w:t>
      </w:r>
      <w:r w:rsidRPr="00702C27">
        <w:rPr>
          <w:spacing w:val="1"/>
          <w:sz w:val="28"/>
          <w:szCs w:val="28"/>
        </w:rPr>
        <w:t xml:space="preserve"> </w:t>
      </w:r>
      <w:r w:rsidRPr="00702C27">
        <w:rPr>
          <w:sz w:val="28"/>
          <w:szCs w:val="28"/>
        </w:rPr>
        <w:t>підтвердили</w:t>
      </w:r>
      <w:r w:rsidRPr="00702C27">
        <w:rPr>
          <w:spacing w:val="1"/>
          <w:sz w:val="28"/>
          <w:szCs w:val="28"/>
        </w:rPr>
        <w:t xml:space="preserve"> </w:t>
      </w:r>
      <w:r w:rsidRPr="00702C27">
        <w:rPr>
          <w:sz w:val="28"/>
          <w:szCs w:val="28"/>
        </w:rPr>
        <w:t>доцільність</w:t>
      </w:r>
      <w:r w:rsidRPr="00702C27">
        <w:rPr>
          <w:spacing w:val="1"/>
          <w:sz w:val="28"/>
          <w:szCs w:val="28"/>
        </w:rPr>
        <w:t xml:space="preserve"> </w:t>
      </w:r>
      <w:r w:rsidRPr="00702C27">
        <w:rPr>
          <w:sz w:val="28"/>
          <w:szCs w:val="28"/>
        </w:rPr>
        <w:t>використання</w:t>
      </w:r>
      <w:r w:rsidRPr="00702C27">
        <w:rPr>
          <w:spacing w:val="1"/>
          <w:sz w:val="28"/>
          <w:szCs w:val="28"/>
        </w:rPr>
        <w:t xml:space="preserve"> </w:t>
      </w:r>
      <w:r w:rsidRPr="00702C27">
        <w:rPr>
          <w:sz w:val="28"/>
          <w:szCs w:val="28"/>
        </w:rPr>
        <w:t>обраних</w:t>
      </w:r>
      <w:r w:rsidRPr="00702C27">
        <w:rPr>
          <w:spacing w:val="1"/>
          <w:sz w:val="28"/>
          <w:szCs w:val="28"/>
        </w:rPr>
        <w:t xml:space="preserve"> </w:t>
      </w:r>
      <w:r w:rsidRPr="00702C27">
        <w:rPr>
          <w:sz w:val="28"/>
          <w:szCs w:val="28"/>
        </w:rPr>
        <w:t>методів,</w:t>
      </w:r>
      <w:r w:rsidRPr="00702C27">
        <w:rPr>
          <w:spacing w:val="1"/>
          <w:sz w:val="28"/>
          <w:szCs w:val="28"/>
        </w:rPr>
        <w:t xml:space="preserve"> </w:t>
      </w:r>
      <w:r w:rsidRPr="00702C27">
        <w:rPr>
          <w:sz w:val="28"/>
          <w:szCs w:val="28"/>
        </w:rPr>
        <w:t>форм</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засобів</w:t>
      </w:r>
      <w:r w:rsidRPr="00702C27">
        <w:rPr>
          <w:spacing w:val="1"/>
          <w:sz w:val="28"/>
          <w:szCs w:val="28"/>
        </w:rPr>
        <w:t xml:space="preserve"> </w:t>
      </w:r>
      <w:r w:rsidRPr="00702C27">
        <w:rPr>
          <w:sz w:val="28"/>
          <w:szCs w:val="28"/>
        </w:rPr>
        <w:t>підготовки</w:t>
      </w:r>
      <w:r w:rsidRPr="00702C27">
        <w:rPr>
          <w:spacing w:val="-9"/>
          <w:sz w:val="28"/>
          <w:szCs w:val="28"/>
        </w:rPr>
        <w:t xml:space="preserve"> </w:t>
      </w:r>
      <w:r w:rsidRPr="00702C27">
        <w:rPr>
          <w:sz w:val="28"/>
          <w:szCs w:val="28"/>
        </w:rPr>
        <w:t>майбутніх</w:t>
      </w:r>
      <w:r w:rsidRPr="00702C27">
        <w:rPr>
          <w:spacing w:val="-15"/>
          <w:sz w:val="28"/>
          <w:szCs w:val="28"/>
        </w:rPr>
        <w:t xml:space="preserve"> </w:t>
      </w:r>
      <w:r w:rsidRPr="00702C27">
        <w:rPr>
          <w:sz w:val="28"/>
          <w:szCs w:val="28"/>
        </w:rPr>
        <w:t>учителів</w:t>
      </w:r>
      <w:r w:rsidRPr="00702C27">
        <w:rPr>
          <w:spacing w:val="-15"/>
          <w:sz w:val="28"/>
          <w:szCs w:val="28"/>
        </w:rPr>
        <w:t xml:space="preserve"> </w:t>
      </w:r>
      <w:r w:rsidRPr="00702C27">
        <w:rPr>
          <w:sz w:val="28"/>
          <w:szCs w:val="28"/>
        </w:rPr>
        <w:t>до</w:t>
      </w:r>
      <w:r w:rsidRPr="00702C27">
        <w:rPr>
          <w:spacing w:val="-15"/>
          <w:sz w:val="28"/>
          <w:szCs w:val="28"/>
        </w:rPr>
        <w:t xml:space="preserve"> </w:t>
      </w:r>
      <w:r w:rsidRPr="00702C27">
        <w:rPr>
          <w:sz w:val="28"/>
          <w:szCs w:val="28"/>
        </w:rPr>
        <w:t>практикоорієнтованого</w:t>
      </w:r>
      <w:r w:rsidRPr="00702C27">
        <w:rPr>
          <w:spacing w:val="-15"/>
          <w:sz w:val="28"/>
          <w:szCs w:val="28"/>
        </w:rPr>
        <w:t xml:space="preserve"> </w:t>
      </w:r>
      <w:r w:rsidRPr="00702C27">
        <w:rPr>
          <w:sz w:val="28"/>
          <w:szCs w:val="28"/>
        </w:rPr>
        <w:t>навчання</w:t>
      </w:r>
      <w:r w:rsidRPr="00702C27">
        <w:rPr>
          <w:spacing w:val="-11"/>
          <w:sz w:val="28"/>
          <w:szCs w:val="28"/>
        </w:rPr>
        <w:t xml:space="preserve"> </w:t>
      </w:r>
      <w:r w:rsidRPr="00702C27">
        <w:rPr>
          <w:sz w:val="28"/>
          <w:szCs w:val="28"/>
        </w:rPr>
        <w:t>учнів</w:t>
      </w:r>
      <w:r w:rsidRPr="00702C27">
        <w:rPr>
          <w:spacing w:val="-15"/>
          <w:sz w:val="28"/>
          <w:szCs w:val="28"/>
        </w:rPr>
        <w:t xml:space="preserve"> </w:t>
      </w:r>
      <w:r w:rsidRPr="00702C27">
        <w:rPr>
          <w:sz w:val="28"/>
          <w:szCs w:val="28"/>
        </w:rPr>
        <w:t>з</w:t>
      </w:r>
      <w:r w:rsidRPr="00702C27">
        <w:rPr>
          <w:spacing w:val="-14"/>
          <w:sz w:val="28"/>
          <w:szCs w:val="28"/>
        </w:rPr>
        <w:t xml:space="preserve"> </w:t>
      </w:r>
      <w:r w:rsidRPr="00702C27">
        <w:rPr>
          <w:sz w:val="28"/>
          <w:szCs w:val="28"/>
        </w:rPr>
        <w:t>ООП.</w:t>
      </w:r>
    </w:p>
    <w:p w14:paraId="45F1B7F6" w14:textId="77777777" w:rsidR="007D115D" w:rsidRPr="00702C27" w:rsidRDefault="007D115D" w:rsidP="007D115D">
      <w:pPr>
        <w:pStyle w:val="ad"/>
        <w:spacing w:after="0" w:line="360" w:lineRule="auto"/>
        <w:jc w:val="both"/>
        <w:rPr>
          <w:sz w:val="28"/>
        </w:rPr>
      </w:pPr>
    </w:p>
    <w:p w14:paraId="436041E0" w14:textId="77777777" w:rsidR="007D115D" w:rsidRPr="00702C27" w:rsidRDefault="007D115D" w:rsidP="007D115D">
      <w:pPr>
        <w:pStyle w:val="ad"/>
        <w:spacing w:after="0" w:line="360" w:lineRule="auto"/>
        <w:jc w:val="both"/>
        <w:rPr>
          <w:sz w:val="28"/>
        </w:rPr>
      </w:pPr>
    </w:p>
    <w:p w14:paraId="1BF06797" w14:textId="5D9D6000" w:rsidR="006E5C0C" w:rsidRPr="00702C27" w:rsidRDefault="007D115D" w:rsidP="00702C27">
      <w:pPr>
        <w:pStyle w:val="ad"/>
        <w:spacing w:after="0" w:line="360" w:lineRule="auto"/>
        <w:ind w:left="567"/>
        <w:jc w:val="both"/>
        <w:rPr>
          <w:b/>
          <w:bCs/>
          <w:sz w:val="28"/>
          <w:szCs w:val="28"/>
        </w:rPr>
      </w:pPr>
      <w:r w:rsidRPr="00702C27">
        <w:rPr>
          <w:b/>
          <w:bCs/>
          <w:sz w:val="28"/>
        </w:rPr>
        <w:t xml:space="preserve">               3.3. Результати перевірки ефективності розробленої технології</w:t>
      </w:r>
      <w:r w:rsidRPr="00702C27">
        <w:rPr>
          <w:b/>
          <w:bCs/>
          <w:spacing w:val="1"/>
          <w:sz w:val="28"/>
        </w:rPr>
        <w:t xml:space="preserve"> </w:t>
      </w:r>
      <w:r w:rsidRPr="00702C27">
        <w:rPr>
          <w:b/>
          <w:bCs/>
          <w:sz w:val="28"/>
        </w:rPr>
        <w:t xml:space="preserve">реалізації </w:t>
      </w:r>
      <w:r w:rsidRPr="00702C27">
        <w:rPr>
          <w:b/>
          <w:bCs/>
          <w:sz w:val="26"/>
          <w:szCs w:val="26"/>
        </w:rPr>
        <w:t>практикоорієнтованого навчання осіб юнацького віку з особливими освітніми потребами</w:t>
      </w:r>
    </w:p>
    <w:p w14:paraId="7C6D1C8C" w14:textId="77777777" w:rsidR="007D115D" w:rsidRPr="00702C27" w:rsidRDefault="007D115D" w:rsidP="00840C3E">
      <w:pPr>
        <w:pStyle w:val="ad"/>
        <w:spacing w:after="0" w:line="360" w:lineRule="auto"/>
        <w:ind w:left="739" w:right="504" w:firstLine="900"/>
        <w:jc w:val="both"/>
        <w:rPr>
          <w:sz w:val="28"/>
          <w:szCs w:val="28"/>
        </w:rPr>
      </w:pPr>
    </w:p>
    <w:p w14:paraId="41504D7F" w14:textId="410197A6" w:rsidR="006E5C0C" w:rsidRPr="00702C27" w:rsidRDefault="006E5C0C" w:rsidP="00840C3E">
      <w:pPr>
        <w:spacing w:line="360" w:lineRule="auto"/>
        <w:ind w:left="1639"/>
        <w:jc w:val="both"/>
        <w:rPr>
          <w:sz w:val="28"/>
          <w:szCs w:val="28"/>
        </w:rPr>
      </w:pPr>
      <w:r w:rsidRPr="00702C27">
        <w:rPr>
          <w:sz w:val="28"/>
          <w:szCs w:val="28"/>
        </w:rPr>
        <w:t>На</w:t>
      </w:r>
      <w:r w:rsidRPr="00702C27">
        <w:rPr>
          <w:spacing w:val="-5"/>
          <w:sz w:val="28"/>
          <w:szCs w:val="28"/>
        </w:rPr>
        <w:t xml:space="preserve"> </w:t>
      </w:r>
      <w:r w:rsidRPr="00702C27">
        <w:rPr>
          <w:bCs/>
          <w:sz w:val="28"/>
          <w:szCs w:val="28"/>
        </w:rPr>
        <w:t>першому,</w:t>
      </w:r>
      <w:r w:rsidRPr="00702C27">
        <w:rPr>
          <w:bCs/>
          <w:spacing w:val="-1"/>
          <w:sz w:val="28"/>
          <w:szCs w:val="28"/>
        </w:rPr>
        <w:t xml:space="preserve"> </w:t>
      </w:r>
      <w:r w:rsidRPr="00702C27">
        <w:rPr>
          <w:bCs/>
          <w:sz w:val="28"/>
          <w:szCs w:val="28"/>
        </w:rPr>
        <w:t>теоретико-аналітичному</w:t>
      </w:r>
      <w:r w:rsidRPr="00702C27">
        <w:rPr>
          <w:bCs/>
          <w:spacing w:val="-10"/>
          <w:sz w:val="28"/>
          <w:szCs w:val="28"/>
        </w:rPr>
        <w:t xml:space="preserve"> </w:t>
      </w:r>
      <w:r w:rsidRPr="00702C27">
        <w:rPr>
          <w:bCs/>
          <w:sz w:val="28"/>
          <w:szCs w:val="28"/>
        </w:rPr>
        <w:t>етапі</w:t>
      </w:r>
      <w:r w:rsidRPr="00702C27">
        <w:rPr>
          <w:sz w:val="28"/>
          <w:szCs w:val="28"/>
        </w:rPr>
        <w:t>,</w:t>
      </w:r>
      <w:r w:rsidRPr="00702C27">
        <w:rPr>
          <w:spacing w:val="-7"/>
          <w:sz w:val="28"/>
          <w:szCs w:val="28"/>
        </w:rPr>
        <w:t xml:space="preserve"> </w:t>
      </w:r>
      <w:r w:rsidRPr="00702C27">
        <w:rPr>
          <w:sz w:val="28"/>
          <w:szCs w:val="28"/>
        </w:rPr>
        <w:t>було:</w:t>
      </w:r>
    </w:p>
    <w:p w14:paraId="40B9DC66" w14:textId="77777777" w:rsidR="006E5C0C" w:rsidRPr="00702C27" w:rsidRDefault="006E5C0C">
      <w:pPr>
        <w:pStyle w:val="a9"/>
        <w:widowControl w:val="0"/>
        <w:numPr>
          <w:ilvl w:val="0"/>
          <w:numId w:val="20"/>
        </w:numPr>
        <w:tabs>
          <w:tab w:val="left" w:pos="1906"/>
        </w:tabs>
        <w:autoSpaceDE w:val="0"/>
        <w:autoSpaceDN w:val="0"/>
        <w:spacing w:after="0" w:line="360" w:lineRule="auto"/>
        <w:ind w:right="510" w:firstLine="706"/>
        <w:contextualSpacing w:val="0"/>
        <w:jc w:val="both"/>
        <w:rPr>
          <w:sz w:val="28"/>
          <w:szCs w:val="28"/>
        </w:rPr>
      </w:pPr>
      <w:r w:rsidRPr="00702C27">
        <w:rPr>
          <w:sz w:val="28"/>
          <w:szCs w:val="28"/>
        </w:rPr>
        <w:t>проаналізовано</w:t>
      </w:r>
      <w:r w:rsidRPr="00702C27">
        <w:rPr>
          <w:spacing w:val="1"/>
          <w:sz w:val="28"/>
          <w:szCs w:val="28"/>
        </w:rPr>
        <w:t xml:space="preserve"> </w:t>
      </w:r>
      <w:r w:rsidRPr="00702C27">
        <w:rPr>
          <w:sz w:val="28"/>
          <w:szCs w:val="28"/>
        </w:rPr>
        <w:t>сучасний</w:t>
      </w:r>
      <w:r w:rsidRPr="00702C27">
        <w:rPr>
          <w:spacing w:val="1"/>
          <w:sz w:val="28"/>
          <w:szCs w:val="28"/>
        </w:rPr>
        <w:t xml:space="preserve"> </w:t>
      </w:r>
      <w:r w:rsidRPr="00702C27">
        <w:rPr>
          <w:sz w:val="28"/>
          <w:szCs w:val="28"/>
        </w:rPr>
        <w:t>стан</w:t>
      </w:r>
      <w:r w:rsidRPr="00702C27">
        <w:rPr>
          <w:spacing w:val="1"/>
          <w:sz w:val="28"/>
          <w:szCs w:val="28"/>
        </w:rPr>
        <w:t xml:space="preserve"> </w:t>
      </w:r>
      <w:r w:rsidRPr="00702C27">
        <w:rPr>
          <w:sz w:val="28"/>
          <w:szCs w:val="28"/>
        </w:rPr>
        <w:t>розв’язання</w:t>
      </w:r>
      <w:r w:rsidRPr="00702C27">
        <w:rPr>
          <w:spacing w:val="1"/>
          <w:sz w:val="28"/>
          <w:szCs w:val="28"/>
        </w:rPr>
        <w:t xml:space="preserve"> </w:t>
      </w:r>
      <w:r w:rsidRPr="00702C27">
        <w:rPr>
          <w:sz w:val="28"/>
          <w:szCs w:val="28"/>
        </w:rPr>
        <w:t>проблеми</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lastRenderedPageBreak/>
        <w:t>майбутніх</w:t>
      </w:r>
      <w:r w:rsidRPr="00702C27">
        <w:rPr>
          <w:spacing w:val="1"/>
          <w:sz w:val="28"/>
          <w:szCs w:val="28"/>
        </w:rPr>
        <w:t xml:space="preserve"> </w:t>
      </w:r>
      <w:r w:rsidRPr="00702C27">
        <w:rPr>
          <w:sz w:val="28"/>
          <w:szCs w:val="28"/>
        </w:rPr>
        <w:t>учителів</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старшокласників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ООП</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науковій</w:t>
      </w:r>
      <w:r w:rsidRPr="00702C27">
        <w:rPr>
          <w:spacing w:val="1"/>
          <w:sz w:val="28"/>
          <w:szCs w:val="28"/>
        </w:rPr>
        <w:t xml:space="preserve"> </w:t>
      </w:r>
      <w:r w:rsidRPr="00702C27">
        <w:rPr>
          <w:sz w:val="28"/>
          <w:szCs w:val="28"/>
        </w:rPr>
        <w:t>літературі з теорії і методики професійної освіти, нормативних документах, що</w:t>
      </w:r>
      <w:r w:rsidRPr="00702C27">
        <w:rPr>
          <w:spacing w:val="1"/>
          <w:sz w:val="28"/>
          <w:szCs w:val="28"/>
        </w:rPr>
        <w:t xml:space="preserve"> </w:t>
      </w:r>
      <w:r w:rsidRPr="00702C27">
        <w:rPr>
          <w:sz w:val="28"/>
          <w:szCs w:val="28"/>
        </w:rPr>
        <w:t>скеровують</w:t>
      </w:r>
      <w:r w:rsidRPr="00702C27">
        <w:rPr>
          <w:spacing w:val="1"/>
          <w:sz w:val="28"/>
          <w:szCs w:val="28"/>
        </w:rPr>
        <w:t xml:space="preserve"> </w:t>
      </w:r>
      <w:r w:rsidRPr="00702C27">
        <w:rPr>
          <w:sz w:val="28"/>
          <w:szCs w:val="28"/>
        </w:rPr>
        <w:t>діяльність</w:t>
      </w:r>
      <w:r w:rsidRPr="00702C27">
        <w:rPr>
          <w:spacing w:val="1"/>
          <w:sz w:val="28"/>
          <w:szCs w:val="28"/>
        </w:rPr>
        <w:t xml:space="preserve"> </w:t>
      </w:r>
      <w:r w:rsidRPr="00702C27">
        <w:rPr>
          <w:sz w:val="28"/>
          <w:szCs w:val="28"/>
        </w:rPr>
        <w:t>системи</w:t>
      </w:r>
      <w:r w:rsidRPr="00702C27">
        <w:rPr>
          <w:spacing w:val="1"/>
          <w:sz w:val="28"/>
          <w:szCs w:val="28"/>
        </w:rPr>
        <w:t xml:space="preserve"> </w:t>
      </w:r>
      <w:r w:rsidRPr="00702C27">
        <w:rPr>
          <w:sz w:val="28"/>
          <w:szCs w:val="28"/>
        </w:rPr>
        <w:t>вищої</w:t>
      </w:r>
      <w:r w:rsidRPr="00702C27">
        <w:rPr>
          <w:spacing w:val="1"/>
          <w:sz w:val="28"/>
          <w:szCs w:val="28"/>
        </w:rPr>
        <w:t xml:space="preserve"> </w:t>
      </w:r>
      <w:r w:rsidRPr="00702C27">
        <w:rPr>
          <w:sz w:val="28"/>
          <w:szCs w:val="28"/>
        </w:rPr>
        <w:t>професійно-педагогічної</w:t>
      </w:r>
      <w:r w:rsidRPr="00702C27">
        <w:rPr>
          <w:spacing w:val="1"/>
          <w:sz w:val="28"/>
          <w:szCs w:val="28"/>
        </w:rPr>
        <w:t xml:space="preserve"> </w:t>
      </w:r>
      <w:r w:rsidRPr="00702C27">
        <w:rPr>
          <w:sz w:val="28"/>
          <w:szCs w:val="28"/>
        </w:rPr>
        <w:t>освіти</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інклюзивного</w:t>
      </w:r>
      <w:r w:rsidRPr="00702C27">
        <w:rPr>
          <w:spacing w:val="-4"/>
          <w:sz w:val="28"/>
          <w:szCs w:val="28"/>
        </w:rPr>
        <w:t xml:space="preserve"> </w:t>
      </w:r>
      <w:r w:rsidRPr="00702C27">
        <w:rPr>
          <w:sz w:val="28"/>
          <w:szCs w:val="28"/>
        </w:rPr>
        <w:t>навчання</w:t>
      </w:r>
      <w:r w:rsidRPr="00702C27">
        <w:rPr>
          <w:spacing w:val="9"/>
          <w:sz w:val="28"/>
          <w:szCs w:val="28"/>
        </w:rPr>
        <w:t xml:space="preserve"> </w:t>
      </w:r>
      <w:r w:rsidRPr="00702C27">
        <w:rPr>
          <w:sz w:val="28"/>
          <w:szCs w:val="28"/>
        </w:rPr>
        <w:t>учнів</w:t>
      </w:r>
      <w:r w:rsidRPr="00702C27">
        <w:rPr>
          <w:spacing w:val="-3"/>
          <w:sz w:val="28"/>
          <w:szCs w:val="28"/>
        </w:rPr>
        <w:t xml:space="preserve"> </w:t>
      </w:r>
      <w:r w:rsidRPr="00702C27">
        <w:rPr>
          <w:sz w:val="28"/>
          <w:szCs w:val="28"/>
        </w:rPr>
        <w:t>з</w:t>
      </w:r>
      <w:r w:rsidRPr="00702C27">
        <w:rPr>
          <w:spacing w:val="-2"/>
          <w:sz w:val="28"/>
          <w:szCs w:val="28"/>
        </w:rPr>
        <w:t xml:space="preserve"> </w:t>
      </w:r>
      <w:r w:rsidRPr="00702C27">
        <w:rPr>
          <w:sz w:val="28"/>
          <w:szCs w:val="28"/>
        </w:rPr>
        <w:t>ООП;</w:t>
      </w:r>
    </w:p>
    <w:p w14:paraId="35491809" w14:textId="77777777" w:rsidR="006E5C0C" w:rsidRPr="00702C27" w:rsidRDefault="006E5C0C">
      <w:pPr>
        <w:pStyle w:val="a9"/>
        <w:widowControl w:val="0"/>
        <w:numPr>
          <w:ilvl w:val="0"/>
          <w:numId w:val="20"/>
        </w:numPr>
        <w:tabs>
          <w:tab w:val="left" w:pos="1985"/>
        </w:tabs>
        <w:autoSpaceDE w:val="0"/>
        <w:autoSpaceDN w:val="0"/>
        <w:spacing w:after="0" w:line="360" w:lineRule="auto"/>
        <w:ind w:right="518" w:firstLine="706"/>
        <w:contextualSpacing w:val="0"/>
        <w:jc w:val="both"/>
        <w:rPr>
          <w:sz w:val="28"/>
          <w:szCs w:val="28"/>
        </w:rPr>
      </w:pPr>
      <w:r w:rsidRPr="00702C27">
        <w:rPr>
          <w:sz w:val="28"/>
          <w:szCs w:val="28"/>
        </w:rPr>
        <w:t>встановлено</w:t>
      </w:r>
      <w:r w:rsidRPr="00702C27">
        <w:rPr>
          <w:spacing w:val="1"/>
          <w:sz w:val="28"/>
          <w:szCs w:val="28"/>
        </w:rPr>
        <w:t xml:space="preserve"> </w:t>
      </w:r>
      <w:r w:rsidRPr="00702C27">
        <w:rPr>
          <w:sz w:val="28"/>
          <w:szCs w:val="28"/>
        </w:rPr>
        <w:t>актуальність</w:t>
      </w:r>
      <w:r w:rsidRPr="00702C27">
        <w:rPr>
          <w:spacing w:val="1"/>
          <w:sz w:val="28"/>
          <w:szCs w:val="28"/>
        </w:rPr>
        <w:t xml:space="preserve"> </w:t>
      </w:r>
      <w:r w:rsidRPr="00702C27">
        <w:rPr>
          <w:sz w:val="28"/>
          <w:szCs w:val="28"/>
        </w:rPr>
        <w:t>досліджуваної</w:t>
      </w:r>
      <w:r w:rsidRPr="00702C27">
        <w:rPr>
          <w:spacing w:val="1"/>
          <w:sz w:val="28"/>
          <w:szCs w:val="28"/>
        </w:rPr>
        <w:t xml:space="preserve"> </w:t>
      </w:r>
      <w:r w:rsidRPr="00702C27">
        <w:rPr>
          <w:sz w:val="28"/>
          <w:szCs w:val="28"/>
        </w:rPr>
        <w:t>проблеми</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наявні</w:t>
      </w:r>
      <w:r w:rsidRPr="00702C27">
        <w:rPr>
          <w:spacing w:val="1"/>
          <w:sz w:val="28"/>
          <w:szCs w:val="28"/>
        </w:rPr>
        <w:t xml:space="preserve"> </w:t>
      </w:r>
      <w:r w:rsidRPr="00702C27">
        <w:rPr>
          <w:sz w:val="28"/>
          <w:szCs w:val="28"/>
        </w:rPr>
        <w:t>суперечності,</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також</w:t>
      </w:r>
      <w:r w:rsidRPr="00702C27">
        <w:rPr>
          <w:spacing w:val="1"/>
          <w:sz w:val="28"/>
          <w:szCs w:val="28"/>
        </w:rPr>
        <w:t xml:space="preserve"> </w:t>
      </w:r>
      <w:r w:rsidRPr="00702C27">
        <w:rPr>
          <w:sz w:val="28"/>
          <w:szCs w:val="28"/>
        </w:rPr>
        <w:t>сформульовано</w:t>
      </w:r>
      <w:r w:rsidRPr="00702C27">
        <w:rPr>
          <w:spacing w:val="1"/>
          <w:sz w:val="28"/>
          <w:szCs w:val="28"/>
        </w:rPr>
        <w:t xml:space="preserve"> </w:t>
      </w:r>
      <w:r w:rsidRPr="00702C27">
        <w:rPr>
          <w:sz w:val="28"/>
          <w:szCs w:val="28"/>
        </w:rPr>
        <w:t>мету,</w:t>
      </w:r>
      <w:r w:rsidRPr="00702C27">
        <w:rPr>
          <w:spacing w:val="1"/>
          <w:sz w:val="28"/>
          <w:szCs w:val="28"/>
        </w:rPr>
        <w:t xml:space="preserve"> </w:t>
      </w:r>
      <w:r w:rsidRPr="00702C27">
        <w:rPr>
          <w:sz w:val="28"/>
          <w:szCs w:val="28"/>
        </w:rPr>
        <w:t>завдання,</w:t>
      </w:r>
      <w:r w:rsidRPr="00702C27">
        <w:rPr>
          <w:spacing w:val="1"/>
          <w:sz w:val="28"/>
          <w:szCs w:val="28"/>
        </w:rPr>
        <w:t xml:space="preserve"> </w:t>
      </w:r>
      <w:r w:rsidRPr="00702C27">
        <w:rPr>
          <w:sz w:val="28"/>
          <w:szCs w:val="28"/>
        </w:rPr>
        <w:t>предмет</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об’єкт</w:t>
      </w:r>
      <w:r w:rsidRPr="00702C27">
        <w:rPr>
          <w:spacing w:val="-67"/>
          <w:sz w:val="28"/>
          <w:szCs w:val="28"/>
        </w:rPr>
        <w:t xml:space="preserve"> </w:t>
      </w:r>
      <w:r w:rsidRPr="00702C27">
        <w:rPr>
          <w:sz w:val="28"/>
          <w:szCs w:val="28"/>
        </w:rPr>
        <w:t>дослідження;</w:t>
      </w:r>
    </w:p>
    <w:p w14:paraId="502BE916" w14:textId="77777777" w:rsidR="006E5C0C" w:rsidRPr="00702C27" w:rsidRDefault="006E5C0C">
      <w:pPr>
        <w:pStyle w:val="a9"/>
        <w:widowControl w:val="0"/>
        <w:numPr>
          <w:ilvl w:val="0"/>
          <w:numId w:val="20"/>
        </w:numPr>
        <w:tabs>
          <w:tab w:val="left" w:pos="1755"/>
        </w:tabs>
        <w:autoSpaceDE w:val="0"/>
        <w:autoSpaceDN w:val="0"/>
        <w:spacing w:after="0" w:line="360" w:lineRule="auto"/>
        <w:ind w:left="1754" w:hanging="310"/>
        <w:contextualSpacing w:val="0"/>
        <w:jc w:val="both"/>
        <w:rPr>
          <w:sz w:val="28"/>
          <w:szCs w:val="28"/>
        </w:rPr>
      </w:pPr>
      <w:r w:rsidRPr="00702C27">
        <w:rPr>
          <w:sz w:val="28"/>
          <w:szCs w:val="28"/>
        </w:rPr>
        <w:t>уточнено</w:t>
      </w:r>
      <w:r w:rsidRPr="00702C27">
        <w:rPr>
          <w:spacing w:val="-12"/>
          <w:sz w:val="28"/>
          <w:szCs w:val="28"/>
        </w:rPr>
        <w:t xml:space="preserve"> </w:t>
      </w:r>
      <w:r w:rsidRPr="00702C27">
        <w:rPr>
          <w:sz w:val="28"/>
          <w:szCs w:val="28"/>
        </w:rPr>
        <w:t>науково-понятійний</w:t>
      </w:r>
      <w:r w:rsidRPr="00702C27">
        <w:rPr>
          <w:spacing w:val="-6"/>
          <w:sz w:val="28"/>
          <w:szCs w:val="28"/>
        </w:rPr>
        <w:t xml:space="preserve"> </w:t>
      </w:r>
      <w:r w:rsidRPr="00702C27">
        <w:rPr>
          <w:sz w:val="28"/>
          <w:szCs w:val="28"/>
        </w:rPr>
        <w:t>апарат</w:t>
      </w:r>
      <w:r w:rsidRPr="00702C27">
        <w:rPr>
          <w:spacing w:val="-8"/>
          <w:sz w:val="28"/>
          <w:szCs w:val="28"/>
        </w:rPr>
        <w:t xml:space="preserve"> </w:t>
      </w:r>
      <w:r w:rsidRPr="00702C27">
        <w:rPr>
          <w:sz w:val="28"/>
          <w:szCs w:val="28"/>
        </w:rPr>
        <w:t>дослідження;</w:t>
      </w:r>
    </w:p>
    <w:p w14:paraId="3F99C656" w14:textId="77777777" w:rsidR="006E5C0C" w:rsidRPr="00702C27" w:rsidRDefault="006E5C0C">
      <w:pPr>
        <w:pStyle w:val="a9"/>
        <w:widowControl w:val="0"/>
        <w:numPr>
          <w:ilvl w:val="0"/>
          <w:numId w:val="20"/>
        </w:numPr>
        <w:tabs>
          <w:tab w:val="left" w:pos="1849"/>
        </w:tabs>
        <w:autoSpaceDE w:val="0"/>
        <w:autoSpaceDN w:val="0"/>
        <w:spacing w:after="0" w:line="360" w:lineRule="auto"/>
        <w:ind w:right="525" w:firstLine="706"/>
        <w:contextualSpacing w:val="0"/>
        <w:jc w:val="both"/>
        <w:rPr>
          <w:sz w:val="28"/>
          <w:szCs w:val="28"/>
        </w:rPr>
      </w:pPr>
      <w:r w:rsidRPr="00702C27">
        <w:rPr>
          <w:sz w:val="28"/>
          <w:szCs w:val="28"/>
        </w:rPr>
        <w:t>розроблено</w:t>
      </w:r>
      <w:r w:rsidRPr="00702C27">
        <w:rPr>
          <w:spacing w:val="1"/>
          <w:sz w:val="28"/>
          <w:szCs w:val="28"/>
        </w:rPr>
        <w:t xml:space="preserve"> </w:t>
      </w:r>
      <w:r w:rsidRPr="00702C27">
        <w:rPr>
          <w:sz w:val="28"/>
          <w:szCs w:val="28"/>
        </w:rPr>
        <w:t>програму</w:t>
      </w:r>
      <w:r w:rsidRPr="00702C27">
        <w:rPr>
          <w:spacing w:val="1"/>
          <w:sz w:val="28"/>
          <w:szCs w:val="28"/>
        </w:rPr>
        <w:t xml:space="preserve"> </w:t>
      </w:r>
      <w:r w:rsidRPr="00702C27">
        <w:rPr>
          <w:sz w:val="28"/>
          <w:szCs w:val="28"/>
        </w:rPr>
        <w:t>дослідження</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визначено</w:t>
      </w:r>
      <w:r w:rsidRPr="00702C27">
        <w:rPr>
          <w:spacing w:val="1"/>
          <w:sz w:val="28"/>
          <w:szCs w:val="28"/>
        </w:rPr>
        <w:t xml:space="preserve"> </w:t>
      </w:r>
      <w:r w:rsidRPr="00702C27">
        <w:rPr>
          <w:sz w:val="28"/>
          <w:szCs w:val="28"/>
        </w:rPr>
        <w:t>методи</w:t>
      </w:r>
      <w:r w:rsidRPr="00702C27">
        <w:rPr>
          <w:spacing w:val="1"/>
          <w:sz w:val="28"/>
          <w:szCs w:val="28"/>
        </w:rPr>
        <w:t xml:space="preserve"> </w:t>
      </w:r>
      <w:r w:rsidRPr="00702C27">
        <w:rPr>
          <w:sz w:val="28"/>
          <w:szCs w:val="28"/>
        </w:rPr>
        <w:t>наукового</w:t>
      </w:r>
      <w:r w:rsidRPr="00702C27">
        <w:rPr>
          <w:spacing w:val="1"/>
          <w:sz w:val="28"/>
          <w:szCs w:val="28"/>
        </w:rPr>
        <w:t xml:space="preserve"> </w:t>
      </w:r>
      <w:r w:rsidRPr="00702C27">
        <w:rPr>
          <w:sz w:val="28"/>
          <w:szCs w:val="28"/>
        </w:rPr>
        <w:t>пошуку;</w:t>
      </w:r>
    </w:p>
    <w:p w14:paraId="095AA6D0" w14:textId="71DB3593" w:rsidR="006E5C0C" w:rsidRPr="00702C27" w:rsidRDefault="006E5C0C">
      <w:pPr>
        <w:pStyle w:val="a9"/>
        <w:widowControl w:val="0"/>
        <w:numPr>
          <w:ilvl w:val="0"/>
          <w:numId w:val="20"/>
        </w:numPr>
        <w:tabs>
          <w:tab w:val="left" w:pos="1755"/>
        </w:tabs>
        <w:autoSpaceDE w:val="0"/>
        <w:autoSpaceDN w:val="0"/>
        <w:spacing w:after="0" w:line="360" w:lineRule="auto"/>
        <w:ind w:right="519" w:firstLine="706"/>
        <w:contextualSpacing w:val="0"/>
        <w:jc w:val="both"/>
        <w:rPr>
          <w:sz w:val="28"/>
          <w:szCs w:val="28"/>
        </w:rPr>
      </w:pPr>
      <w:r w:rsidRPr="00702C27">
        <w:rPr>
          <w:sz w:val="28"/>
          <w:szCs w:val="28"/>
        </w:rPr>
        <w:t>розроблено</w:t>
      </w:r>
      <w:r w:rsidRPr="00702C27">
        <w:rPr>
          <w:spacing w:val="1"/>
          <w:sz w:val="28"/>
          <w:szCs w:val="28"/>
        </w:rPr>
        <w:t xml:space="preserve"> </w:t>
      </w:r>
      <w:r w:rsidRPr="00702C27">
        <w:rPr>
          <w:sz w:val="28"/>
          <w:szCs w:val="28"/>
        </w:rPr>
        <w:t>діагностичний</w:t>
      </w:r>
      <w:r w:rsidRPr="00702C27">
        <w:rPr>
          <w:spacing w:val="1"/>
          <w:sz w:val="28"/>
          <w:szCs w:val="28"/>
        </w:rPr>
        <w:t xml:space="preserve"> </w:t>
      </w:r>
      <w:r w:rsidRPr="00702C27">
        <w:rPr>
          <w:sz w:val="28"/>
          <w:szCs w:val="28"/>
        </w:rPr>
        <w:t>інструментарій</w:t>
      </w:r>
      <w:r w:rsidRPr="00702C27">
        <w:rPr>
          <w:spacing w:val="1"/>
          <w:sz w:val="28"/>
          <w:szCs w:val="28"/>
        </w:rPr>
        <w:t xml:space="preserve"> </w:t>
      </w:r>
      <w:r w:rsidRPr="00702C27">
        <w:rPr>
          <w:sz w:val="28"/>
          <w:szCs w:val="28"/>
        </w:rPr>
        <w:t>для</w:t>
      </w:r>
      <w:r w:rsidRPr="00702C27">
        <w:rPr>
          <w:spacing w:val="1"/>
          <w:sz w:val="28"/>
          <w:szCs w:val="28"/>
        </w:rPr>
        <w:t xml:space="preserve"> </w:t>
      </w:r>
      <w:r w:rsidRPr="00702C27">
        <w:rPr>
          <w:sz w:val="28"/>
          <w:szCs w:val="28"/>
        </w:rPr>
        <w:t>проведення</w:t>
      </w:r>
      <w:r w:rsidRPr="00702C27">
        <w:rPr>
          <w:spacing w:val="1"/>
          <w:sz w:val="28"/>
          <w:szCs w:val="28"/>
        </w:rPr>
        <w:t xml:space="preserve"> </w:t>
      </w:r>
      <w:r w:rsidRPr="00702C27">
        <w:rPr>
          <w:sz w:val="28"/>
          <w:szCs w:val="28"/>
        </w:rPr>
        <w:t>констатувального</w:t>
      </w:r>
      <w:r w:rsidRPr="00702C27">
        <w:rPr>
          <w:spacing w:val="-6"/>
          <w:sz w:val="28"/>
          <w:szCs w:val="28"/>
        </w:rPr>
        <w:t xml:space="preserve"> </w:t>
      </w:r>
      <w:r w:rsidRPr="00702C27">
        <w:rPr>
          <w:sz w:val="28"/>
          <w:szCs w:val="28"/>
        </w:rPr>
        <w:t>етапу</w:t>
      </w:r>
      <w:r w:rsidRPr="00702C27">
        <w:rPr>
          <w:spacing w:val="-12"/>
          <w:sz w:val="28"/>
          <w:szCs w:val="28"/>
        </w:rPr>
        <w:t xml:space="preserve"> </w:t>
      </w:r>
      <w:r w:rsidRPr="00702C27">
        <w:rPr>
          <w:sz w:val="28"/>
          <w:szCs w:val="28"/>
        </w:rPr>
        <w:t>експерименту, а</w:t>
      </w:r>
      <w:r w:rsidRPr="00702C27">
        <w:rPr>
          <w:spacing w:val="-3"/>
          <w:sz w:val="28"/>
          <w:szCs w:val="28"/>
        </w:rPr>
        <w:t xml:space="preserve"> </w:t>
      </w:r>
      <w:r w:rsidRPr="00702C27">
        <w:rPr>
          <w:sz w:val="28"/>
          <w:szCs w:val="28"/>
        </w:rPr>
        <w:t>саме</w:t>
      </w:r>
      <w:r w:rsidRPr="00702C27">
        <w:rPr>
          <w:spacing w:val="5"/>
          <w:sz w:val="28"/>
          <w:szCs w:val="28"/>
        </w:rPr>
        <w:t xml:space="preserve"> </w:t>
      </w:r>
      <w:r w:rsidRPr="00702C27">
        <w:rPr>
          <w:sz w:val="28"/>
          <w:szCs w:val="28"/>
        </w:rPr>
        <w:t>оцінні</w:t>
      </w:r>
      <w:r w:rsidRPr="00702C27">
        <w:rPr>
          <w:spacing w:val="-1"/>
          <w:sz w:val="28"/>
          <w:szCs w:val="28"/>
        </w:rPr>
        <w:t xml:space="preserve"> </w:t>
      </w:r>
      <w:r w:rsidRPr="00702C27">
        <w:rPr>
          <w:sz w:val="28"/>
          <w:szCs w:val="28"/>
        </w:rPr>
        <w:t>шкали 1-3</w:t>
      </w:r>
      <w:r w:rsidR="007D115D" w:rsidRPr="00702C27">
        <w:rPr>
          <w:sz w:val="28"/>
          <w:szCs w:val="28"/>
        </w:rPr>
        <w:t>.</w:t>
      </w:r>
    </w:p>
    <w:p w14:paraId="75BE3DAB" w14:textId="01A344B6" w:rsidR="006E5C0C" w:rsidRPr="00702C27" w:rsidRDefault="006E5C0C" w:rsidP="00840C3E">
      <w:pPr>
        <w:pStyle w:val="ad"/>
        <w:spacing w:after="0" w:line="360" w:lineRule="auto"/>
        <w:ind w:left="739" w:right="509" w:firstLine="706"/>
        <w:jc w:val="both"/>
        <w:rPr>
          <w:sz w:val="28"/>
          <w:szCs w:val="28"/>
        </w:rPr>
      </w:pPr>
      <w:r w:rsidRPr="00702C27">
        <w:rPr>
          <w:bCs/>
          <w:sz w:val="28"/>
          <w:szCs w:val="28"/>
        </w:rPr>
        <w:t>Другий</w:t>
      </w:r>
      <w:r w:rsidRPr="00702C27">
        <w:rPr>
          <w:bCs/>
          <w:spacing w:val="1"/>
          <w:sz w:val="28"/>
          <w:szCs w:val="28"/>
        </w:rPr>
        <w:t xml:space="preserve"> </w:t>
      </w:r>
      <w:r w:rsidRPr="00702C27">
        <w:rPr>
          <w:bCs/>
          <w:sz w:val="28"/>
          <w:szCs w:val="28"/>
        </w:rPr>
        <w:t>етап</w:t>
      </w:r>
      <w:r w:rsidRPr="00702C27">
        <w:rPr>
          <w:b/>
          <w:spacing w:val="1"/>
          <w:sz w:val="28"/>
          <w:szCs w:val="28"/>
        </w:rPr>
        <w:t xml:space="preserve"> </w:t>
      </w:r>
      <w:r w:rsidRPr="00702C27">
        <w:rPr>
          <w:sz w:val="28"/>
          <w:szCs w:val="28"/>
        </w:rPr>
        <w:t>був</w:t>
      </w:r>
      <w:r w:rsidRPr="00702C27">
        <w:rPr>
          <w:spacing w:val="1"/>
          <w:sz w:val="28"/>
          <w:szCs w:val="28"/>
        </w:rPr>
        <w:t xml:space="preserve"> </w:t>
      </w:r>
      <w:r w:rsidRPr="00702C27">
        <w:rPr>
          <w:sz w:val="28"/>
          <w:szCs w:val="28"/>
        </w:rPr>
        <w:t>присвячений</w:t>
      </w:r>
      <w:r w:rsidRPr="00702C27">
        <w:rPr>
          <w:spacing w:val="1"/>
          <w:sz w:val="28"/>
          <w:szCs w:val="28"/>
        </w:rPr>
        <w:t xml:space="preserve"> </w:t>
      </w:r>
      <w:r w:rsidRPr="00702C27">
        <w:rPr>
          <w:sz w:val="28"/>
          <w:szCs w:val="28"/>
        </w:rPr>
        <w:t>розробці</w:t>
      </w:r>
      <w:r w:rsidRPr="00702C27">
        <w:rPr>
          <w:spacing w:val="1"/>
          <w:sz w:val="28"/>
          <w:szCs w:val="28"/>
        </w:rPr>
        <w:t xml:space="preserve"> </w:t>
      </w:r>
      <w:r w:rsidRPr="00702C27">
        <w:rPr>
          <w:sz w:val="28"/>
          <w:szCs w:val="28"/>
        </w:rPr>
        <w:t>концепції</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технології</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майбутніх</w:t>
      </w:r>
      <w:r w:rsidRPr="00702C27">
        <w:rPr>
          <w:spacing w:val="1"/>
          <w:sz w:val="28"/>
          <w:szCs w:val="28"/>
        </w:rPr>
        <w:t xml:space="preserve"> </w:t>
      </w:r>
      <w:r w:rsidRPr="00702C27">
        <w:rPr>
          <w:sz w:val="28"/>
          <w:szCs w:val="28"/>
        </w:rPr>
        <w:t>учителів</w:t>
      </w:r>
      <w:r w:rsidRPr="00702C27">
        <w:rPr>
          <w:spacing w:val="1"/>
          <w:sz w:val="28"/>
          <w:szCs w:val="28"/>
        </w:rPr>
        <w:t xml:space="preserve"> </w:t>
      </w:r>
      <w:r w:rsidRPr="00702C27">
        <w:rPr>
          <w:sz w:val="28"/>
          <w:szCs w:val="28"/>
        </w:rPr>
        <w:t>іноземної</w:t>
      </w:r>
      <w:r w:rsidRPr="00702C27">
        <w:rPr>
          <w:spacing w:val="1"/>
          <w:sz w:val="28"/>
          <w:szCs w:val="28"/>
        </w:rPr>
        <w:t xml:space="preserve"> </w:t>
      </w:r>
      <w:r w:rsidRPr="00702C27">
        <w:rPr>
          <w:sz w:val="28"/>
          <w:szCs w:val="28"/>
        </w:rPr>
        <w:t>мови</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практикоорієнтованого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старшокласників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особливими</w:t>
      </w:r>
      <w:r w:rsidRPr="00702C27">
        <w:rPr>
          <w:spacing w:val="1"/>
          <w:sz w:val="28"/>
          <w:szCs w:val="28"/>
        </w:rPr>
        <w:t xml:space="preserve"> </w:t>
      </w:r>
      <w:r w:rsidRPr="00702C27">
        <w:rPr>
          <w:sz w:val="28"/>
          <w:szCs w:val="28"/>
        </w:rPr>
        <w:t>освітніми</w:t>
      </w:r>
      <w:r w:rsidRPr="00702C27">
        <w:rPr>
          <w:spacing w:val="1"/>
          <w:sz w:val="28"/>
          <w:szCs w:val="28"/>
        </w:rPr>
        <w:t xml:space="preserve"> </w:t>
      </w:r>
      <w:r w:rsidRPr="00702C27">
        <w:rPr>
          <w:sz w:val="28"/>
          <w:szCs w:val="28"/>
        </w:rPr>
        <w:t>потребами.</w:t>
      </w:r>
      <w:r w:rsidRPr="00702C27">
        <w:rPr>
          <w:spacing w:val="1"/>
          <w:sz w:val="28"/>
          <w:szCs w:val="28"/>
        </w:rPr>
        <w:t xml:space="preserve"> </w:t>
      </w:r>
      <w:r w:rsidRPr="00702C27">
        <w:rPr>
          <w:sz w:val="28"/>
          <w:szCs w:val="28"/>
        </w:rPr>
        <w:t>Спираючись</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результати</w:t>
      </w:r>
      <w:r w:rsidRPr="00702C27">
        <w:rPr>
          <w:spacing w:val="1"/>
          <w:sz w:val="28"/>
          <w:szCs w:val="28"/>
        </w:rPr>
        <w:t xml:space="preserve"> </w:t>
      </w:r>
      <w:r w:rsidRPr="00702C27">
        <w:rPr>
          <w:sz w:val="28"/>
          <w:szCs w:val="28"/>
        </w:rPr>
        <w:t>проведеного</w:t>
      </w:r>
      <w:r w:rsidRPr="00702C27">
        <w:rPr>
          <w:spacing w:val="1"/>
          <w:sz w:val="28"/>
          <w:szCs w:val="28"/>
        </w:rPr>
        <w:t xml:space="preserve"> </w:t>
      </w:r>
      <w:r w:rsidRPr="00702C27">
        <w:rPr>
          <w:sz w:val="28"/>
          <w:szCs w:val="28"/>
        </w:rPr>
        <w:t>пробного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англійської</w:t>
      </w:r>
      <w:r w:rsidRPr="00702C27">
        <w:rPr>
          <w:spacing w:val="1"/>
          <w:sz w:val="28"/>
          <w:szCs w:val="28"/>
        </w:rPr>
        <w:t xml:space="preserve"> </w:t>
      </w:r>
      <w:r w:rsidRPr="00702C27">
        <w:rPr>
          <w:sz w:val="28"/>
          <w:szCs w:val="28"/>
        </w:rPr>
        <w:t>мови</w:t>
      </w:r>
      <w:r w:rsidRPr="00702C27">
        <w:rPr>
          <w:spacing w:val="1"/>
          <w:sz w:val="28"/>
          <w:szCs w:val="28"/>
        </w:rPr>
        <w:t xml:space="preserve"> </w:t>
      </w:r>
      <w:r w:rsidRPr="00702C27">
        <w:rPr>
          <w:sz w:val="28"/>
          <w:szCs w:val="28"/>
        </w:rPr>
        <w:t>старшокласників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ДЦП</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пробної</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працюючих</w:t>
      </w:r>
      <w:r w:rsidRPr="00702C27">
        <w:rPr>
          <w:spacing w:val="1"/>
          <w:sz w:val="28"/>
          <w:szCs w:val="28"/>
        </w:rPr>
        <w:t xml:space="preserve"> </w:t>
      </w:r>
      <w:r w:rsidRPr="00702C27">
        <w:rPr>
          <w:sz w:val="28"/>
          <w:szCs w:val="28"/>
        </w:rPr>
        <w:t>учителів</w:t>
      </w:r>
      <w:r w:rsidRPr="00702C27">
        <w:rPr>
          <w:spacing w:val="-3"/>
          <w:sz w:val="28"/>
          <w:szCs w:val="28"/>
        </w:rPr>
        <w:t xml:space="preserve"> </w:t>
      </w:r>
      <w:r w:rsidRPr="00702C27">
        <w:rPr>
          <w:sz w:val="28"/>
          <w:szCs w:val="28"/>
        </w:rPr>
        <w:t>англійської</w:t>
      </w:r>
      <w:r w:rsidRPr="00702C27">
        <w:rPr>
          <w:spacing w:val="2"/>
          <w:sz w:val="28"/>
          <w:szCs w:val="28"/>
        </w:rPr>
        <w:t xml:space="preserve"> </w:t>
      </w:r>
      <w:r w:rsidRPr="00702C27">
        <w:rPr>
          <w:sz w:val="28"/>
          <w:szCs w:val="28"/>
        </w:rPr>
        <w:t>мови,</w:t>
      </w:r>
      <w:r w:rsidRPr="00702C27">
        <w:rPr>
          <w:spacing w:val="2"/>
          <w:sz w:val="28"/>
          <w:szCs w:val="28"/>
        </w:rPr>
        <w:t xml:space="preserve"> </w:t>
      </w:r>
      <w:r w:rsidRPr="00702C27">
        <w:rPr>
          <w:sz w:val="28"/>
          <w:szCs w:val="28"/>
        </w:rPr>
        <w:t>було:</w:t>
      </w:r>
    </w:p>
    <w:p w14:paraId="5E3441C9" w14:textId="77777777" w:rsidR="006E5C0C" w:rsidRPr="00702C27" w:rsidRDefault="006E5C0C">
      <w:pPr>
        <w:pStyle w:val="a9"/>
        <w:widowControl w:val="0"/>
        <w:numPr>
          <w:ilvl w:val="0"/>
          <w:numId w:val="19"/>
        </w:numPr>
        <w:tabs>
          <w:tab w:val="left" w:pos="1791"/>
        </w:tabs>
        <w:autoSpaceDE w:val="0"/>
        <w:autoSpaceDN w:val="0"/>
        <w:spacing w:after="0" w:line="360" w:lineRule="auto"/>
        <w:ind w:right="515" w:firstLine="706"/>
        <w:contextualSpacing w:val="0"/>
        <w:jc w:val="both"/>
        <w:rPr>
          <w:sz w:val="28"/>
          <w:szCs w:val="28"/>
        </w:rPr>
      </w:pPr>
      <w:r w:rsidRPr="00702C27">
        <w:rPr>
          <w:sz w:val="28"/>
          <w:szCs w:val="28"/>
        </w:rPr>
        <w:t>визначено методологічні засади підготовки майбутніх учителів ІМ до</w:t>
      </w:r>
      <w:r w:rsidRPr="00702C27">
        <w:rPr>
          <w:spacing w:val="1"/>
          <w:sz w:val="28"/>
          <w:szCs w:val="28"/>
        </w:rPr>
        <w:t xml:space="preserve"> </w:t>
      </w:r>
      <w:r w:rsidRPr="00702C27">
        <w:rPr>
          <w:sz w:val="28"/>
          <w:szCs w:val="28"/>
        </w:rPr>
        <w:t>практикоорієнтованого</w:t>
      </w:r>
      <w:r w:rsidRPr="00702C27">
        <w:rPr>
          <w:spacing w:val="-5"/>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старшокласників</w:t>
      </w:r>
      <w:r w:rsidRPr="00702C27">
        <w:rPr>
          <w:spacing w:val="-3"/>
          <w:sz w:val="28"/>
          <w:szCs w:val="28"/>
        </w:rPr>
        <w:t xml:space="preserve"> </w:t>
      </w:r>
      <w:r w:rsidRPr="00702C27">
        <w:rPr>
          <w:sz w:val="28"/>
          <w:szCs w:val="28"/>
        </w:rPr>
        <w:t>з</w:t>
      </w:r>
      <w:r w:rsidRPr="00702C27">
        <w:rPr>
          <w:spacing w:val="-3"/>
          <w:sz w:val="28"/>
          <w:szCs w:val="28"/>
        </w:rPr>
        <w:t xml:space="preserve"> </w:t>
      </w:r>
      <w:r w:rsidRPr="00702C27">
        <w:rPr>
          <w:sz w:val="28"/>
          <w:szCs w:val="28"/>
        </w:rPr>
        <w:t>ООП</w:t>
      </w:r>
      <w:r w:rsidR="007D115D" w:rsidRPr="00702C27">
        <w:rPr>
          <w:sz w:val="28"/>
          <w:szCs w:val="28"/>
        </w:rPr>
        <w:t>.</w:t>
      </w:r>
    </w:p>
    <w:p w14:paraId="4A2E3083" w14:textId="689E623B" w:rsidR="006E5C0C" w:rsidRPr="00702C27" w:rsidRDefault="006E5C0C">
      <w:pPr>
        <w:pStyle w:val="a9"/>
        <w:widowControl w:val="0"/>
        <w:numPr>
          <w:ilvl w:val="0"/>
          <w:numId w:val="19"/>
        </w:numPr>
        <w:tabs>
          <w:tab w:val="left" w:pos="1813"/>
        </w:tabs>
        <w:autoSpaceDE w:val="0"/>
        <w:autoSpaceDN w:val="0"/>
        <w:spacing w:after="0" w:line="360" w:lineRule="auto"/>
        <w:ind w:right="503" w:firstLine="706"/>
        <w:contextualSpacing w:val="0"/>
        <w:jc w:val="both"/>
        <w:rPr>
          <w:sz w:val="28"/>
          <w:szCs w:val="28"/>
        </w:rPr>
      </w:pPr>
      <w:r w:rsidRPr="00702C27">
        <w:rPr>
          <w:sz w:val="28"/>
          <w:szCs w:val="28"/>
        </w:rPr>
        <w:t>розроблено концепцію та модель підготовки майбутніх</w:t>
      </w:r>
      <w:r w:rsidRPr="00702C27">
        <w:rPr>
          <w:spacing w:val="1"/>
          <w:sz w:val="28"/>
          <w:szCs w:val="28"/>
        </w:rPr>
        <w:t xml:space="preserve"> </w:t>
      </w:r>
      <w:r w:rsidRPr="00702C27">
        <w:rPr>
          <w:sz w:val="28"/>
          <w:szCs w:val="28"/>
        </w:rPr>
        <w:t>учителів ІМ до практикоорієнтованого навчання старшокласників з ООП;</w:t>
      </w:r>
    </w:p>
    <w:p w14:paraId="6907EA3A" w14:textId="67D6EFE7" w:rsidR="006E5C0C" w:rsidRPr="00702C27" w:rsidRDefault="006E5C0C">
      <w:pPr>
        <w:pStyle w:val="a9"/>
        <w:widowControl w:val="0"/>
        <w:numPr>
          <w:ilvl w:val="0"/>
          <w:numId w:val="19"/>
        </w:numPr>
        <w:tabs>
          <w:tab w:val="left" w:pos="1892"/>
        </w:tabs>
        <w:autoSpaceDE w:val="0"/>
        <w:autoSpaceDN w:val="0"/>
        <w:spacing w:after="0" w:line="360" w:lineRule="auto"/>
        <w:ind w:right="519" w:firstLine="778"/>
        <w:contextualSpacing w:val="0"/>
        <w:jc w:val="both"/>
        <w:rPr>
          <w:sz w:val="28"/>
          <w:szCs w:val="28"/>
        </w:rPr>
      </w:pPr>
      <w:r w:rsidRPr="00702C27">
        <w:rPr>
          <w:sz w:val="28"/>
          <w:szCs w:val="28"/>
        </w:rPr>
        <w:t>розроблено модель інклюзивної компетентності майбутніх учителів</w:t>
      </w:r>
      <w:r w:rsidRPr="00702C27">
        <w:rPr>
          <w:spacing w:val="1"/>
          <w:sz w:val="28"/>
          <w:szCs w:val="28"/>
        </w:rPr>
        <w:t xml:space="preserve"> </w:t>
      </w:r>
      <w:r w:rsidRPr="00702C27">
        <w:rPr>
          <w:sz w:val="28"/>
          <w:szCs w:val="28"/>
        </w:rPr>
        <w:t>іноземної</w:t>
      </w:r>
      <w:r w:rsidRPr="00702C27">
        <w:rPr>
          <w:spacing w:val="1"/>
          <w:sz w:val="28"/>
          <w:szCs w:val="28"/>
        </w:rPr>
        <w:t xml:space="preserve"> </w:t>
      </w:r>
      <w:r w:rsidRPr="00702C27">
        <w:rPr>
          <w:sz w:val="28"/>
          <w:szCs w:val="28"/>
        </w:rPr>
        <w:t>мови</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практикоорієнтованому</w:t>
      </w:r>
      <w:r w:rsidRPr="00702C27">
        <w:rPr>
          <w:spacing w:val="1"/>
          <w:sz w:val="28"/>
          <w:szCs w:val="28"/>
        </w:rPr>
        <w:t xml:space="preserve"> </w:t>
      </w:r>
      <w:r w:rsidRPr="00702C27">
        <w:rPr>
          <w:sz w:val="28"/>
          <w:szCs w:val="28"/>
        </w:rPr>
        <w:t>навчанні</w:t>
      </w:r>
      <w:r w:rsidRPr="00702C27">
        <w:rPr>
          <w:spacing w:val="1"/>
          <w:sz w:val="28"/>
          <w:szCs w:val="28"/>
        </w:rPr>
        <w:t xml:space="preserve"> </w:t>
      </w:r>
      <w:r w:rsidRPr="00702C27">
        <w:rPr>
          <w:sz w:val="28"/>
          <w:szCs w:val="28"/>
        </w:rPr>
        <w:t>старшокласників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особливими</w:t>
      </w:r>
      <w:r w:rsidRPr="00702C27">
        <w:rPr>
          <w:spacing w:val="1"/>
          <w:sz w:val="28"/>
          <w:szCs w:val="28"/>
        </w:rPr>
        <w:t xml:space="preserve"> </w:t>
      </w:r>
      <w:r w:rsidRPr="00702C27">
        <w:rPr>
          <w:sz w:val="28"/>
          <w:szCs w:val="28"/>
        </w:rPr>
        <w:t>освітніми</w:t>
      </w:r>
      <w:r w:rsidRPr="00702C27">
        <w:rPr>
          <w:spacing w:val="1"/>
          <w:sz w:val="28"/>
          <w:szCs w:val="28"/>
        </w:rPr>
        <w:t xml:space="preserve"> </w:t>
      </w:r>
      <w:r w:rsidRPr="00702C27">
        <w:rPr>
          <w:sz w:val="28"/>
          <w:szCs w:val="28"/>
        </w:rPr>
        <w:t>потребами,</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також</w:t>
      </w:r>
      <w:r w:rsidRPr="00702C27">
        <w:rPr>
          <w:spacing w:val="1"/>
          <w:sz w:val="28"/>
          <w:szCs w:val="28"/>
        </w:rPr>
        <w:t xml:space="preserve"> </w:t>
      </w:r>
      <w:r w:rsidRPr="00702C27">
        <w:rPr>
          <w:sz w:val="28"/>
          <w:szCs w:val="28"/>
        </w:rPr>
        <w:t>критерії,</w:t>
      </w:r>
      <w:r w:rsidRPr="00702C27">
        <w:rPr>
          <w:spacing w:val="1"/>
          <w:sz w:val="28"/>
          <w:szCs w:val="28"/>
        </w:rPr>
        <w:t xml:space="preserve"> </w:t>
      </w:r>
      <w:r w:rsidRPr="00702C27">
        <w:rPr>
          <w:sz w:val="28"/>
          <w:szCs w:val="28"/>
        </w:rPr>
        <w:t>показники</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рівні</w:t>
      </w:r>
      <w:r w:rsidRPr="00702C27">
        <w:rPr>
          <w:spacing w:val="1"/>
          <w:sz w:val="28"/>
          <w:szCs w:val="28"/>
        </w:rPr>
        <w:t xml:space="preserve"> </w:t>
      </w:r>
      <w:r w:rsidRPr="00702C27">
        <w:rPr>
          <w:sz w:val="28"/>
          <w:szCs w:val="28"/>
        </w:rPr>
        <w:t>її</w:t>
      </w:r>
      <w:r w:rsidRPr="00702C27">
        <w:rPr>
          <w:spacing w:val="1"/>
          <w:sz w:val="28"/>
          <w:szCs w:val="28"/>
        </w:rPr>
        <w:t xml:space="preserve"> </w:t>
      </w:r>
      <w:r w:rsidRPr="00702C27">
        <w:rPr>
          <w:sz w:val="28"/>
          <w:szCs w:val="28"/>
        </w:rPr>
        <w:t>сформованості;</w:t>
      </w:r>
    </w:p>
    <w:p w14:paraId="6FB1AEB3" w14:textId="7555FDE0" w:rsidR="006E5C0C" w:rsidRPr="00702C27" w:rsidRDefault="006E5C0C">
      <w:pPr>
        <w:pStyle w:val="a9"/>
        <w:widowControl w:val="0"/>
        <w:numPr>
          <w:ilvl w:val="0"/>
          <w:numId w:val="19"/>
        </w:numPr>
        <w:tabs>
          <w:tab w:val="left" w:pos="1942"/>
        </w:tabs>
        <w:autoSpaceDE w:val="0"/>
        <w:autoSpaceDN w:val="0"/>
        <w:spacing w:after="0" w:line="360" w:lineRule="auto"/>
        <w:ind w:right="524" w:firstLine="706"/>
        <w:contextualSpacing w:val="0"/>
        <w:jc w:val="both"/>
        <w:rPr>
          <w:sz w:val="28"/>
          <w:szCs w:val="28"/>
        </w:rPr>
      </w:pPr>
      <w:r w:rsidRPr="00702C27">
        <w:rPr>
          <w:sz w:val="28"/>
          <w:szCs w:val="28"/>
        </w:rPr>
        <w:t>розроблено</w:t>
      </w:r>
      <w:r w:rsidRPr="00702C27">
        <w:rPr>
          <w:spacing w:val="1"/>
          <w:sz w:val="28"/>
          <w:szCs w:val="28"/>
        </w:rPr>
        <w:t xml:space="preserve"> </w:t>
      </w:r>
      <w:r w:rsidRPr="00702C27">
        <w:rPr>
          <w:sz w:val="28"/>
          <w:szCs w:val="28"/>
        </w:rPr>
        <w:t>технологію</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майбутніх</w:t>
      </w:r>
      <w:r w:rsidRPr="00702C27">
        <w:rPr>
          <w:spacing w:val="1"/>
          <w:sz w:val="28"/>
          <w:szCs w:val="28"/>
        </w:rPr>
        <w:t xml:space="preserve"> </w:t>
      </w:r>
      <w:r w:rsidRPr="00702C27">
        <w:rPr>
          <w:sz w:val="28"/>
          <w:szCs w:val="28"/>
        </w:rPr>
        <w:t>учителів</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практикоорієнтованого</w:t>
      </w:r>
      <w:r w:rsidRPr="00702C27">
        <w:rPr>
          <w:spacing w:val="-4"/>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старшокласників</w:t>
      </w:r>
      <w:r w:rsidRPr="00702C27">
        <w:rPr>
          <w:spacing w:val="-3"/>
          <w:sz w:val="28"/>
          <w:szCs w:val="28"/>
        </w:rPr>
        <w:t xml:space="preserve"> </w:t>
      </w:r>
      <w:r w:rsidRPr="00702C27">
        <w:rPr>
          <w:sz w:val="28"/>
          <w:szCs w:val="28"/>
        </w:rPr>
        <w:t>з</w:t>
      </w:r>
      <w:r w:rsidRPr="00702C27">
        <w:rPr>
          <w:spacing w:val="-2"/>
          <w:sz w:val="28"/>
          <w:szCs w:val="28"/>
        </w:rPr>
        <w:t xml:space="preserve"> </w:t>
      </w:r>
      <w:r w:rsidRPr="00702C27">
        <w:rPr>
          <w:sz w:val="28"/>
          <w:szCs w:val="28"/>
        </w:rPr>
        <w:t>ООП;</w:t>
      </w:r>
    </w:p>
    <w:p w14:paraId="0E87FDFE" w14:textId="77777777" w:rsidR="006E5C0C" w:rsidRPr="00702C27" w:rsidRDefault="006E5C0C">
      <w:pPr>
        <w:pStyle w:val="a9"/>
        <w:widowControl w:val="0"/>
        <w:numPr>
          <w:ilvl w:val="0"/>
          <w:numId w:val="19"/>
        </w:numPr>
        <w:tabs>
          <w:tab w:val="left" w:pos="1813"/>
        </w:tabs>
        <w:autoSpaceDE w:val="0"/>
        <w:autoSpaceDN w:val="0"/>
        <w:spacing w:after="0" w:line="360" w:lineRule="auto"/>
        <w:ind w:right="508" w:firstLine="706"/>
        <w:contextualSpacing w:val="0"/>
        <w:jc w:val="both"/>
        <w:rPr>
          <w:sz w:val="28"/>
          <w:szCs w:val="28"/>
        </w:rPr>
      </w:pPr>
      <w:r w:rsidRPr="00702C27">
        <w:rPr>
          <w:sz w:val="28"/>
          <w:szCs w:val="28"/>
        </w:rPr>
        <w:t>окреслено структурно-змістові характеристики підготовки майбутніх</w:t>
      </w:r>
      <w:r w:rsidRPr="00702C27">
        <w:rPr>
          <w:spacing w:val="1"/>
          <w:sz w:val="28"/>
          <w:szCs w:val="28"/>
        </w:rPr>
        <w:t xml:space="preserve"> </w:t>
      </w:r>
      <w:r w:rsidRPr="00702C27">
        <w:rPr>
          <w:sz w:val="28"/>
          <w:szCs w:val="28"/>
        </w:rPr>
        <w:t>учителів ІМ до практикоорієнтованого навчання старшокласників з ООП, для</w:t>
      </w:r>
      <w:r w:rsidRPr="00702C27">
        <w:rPr>
          <w:spacing w:val="1"/>
          <w:sz w:val="28"/>
          <w:szCs w:val="28"/>
        </w:rPr>
        <w:t xml:space="preserve"> </w:t>
      </w:r>
      <w:r w:rsidRPr="00702C27">
        <w:rPr>
          <w:sz w:val="28"/>
          <w:szCs w:val="28"/>
        </w:rPr>
        <w:t>чого:</w:t>
      </w:r>
      <w:r w:rsidRPr="00702C27">
        <w:rPr>
          <w:spacing w:val="1"/>
          <w:sz w:val="28"/>
          <w:szCs w:val="28"/>
        </w:rPr>
        <w:t xml:space="preserve"> </w:t>
      </w:r>
      <w:r w:rsidRPr="00702C27">
        <w:rPr>
          <w:sz w:val="28"/>
          <w:szCs w:val="28"/>
        </w:rPr>
        <w:t>проведено</w:t>
      </w:r>
      <w:r w:rsidRPr="00702C27">
        <w:rPr>
          <w:spacing w:val="1"/>
          <w:sz w:val="28"/>
          <w:szCs w:val="28"/>
        </w:rPr>
        <w:t xml:space="preserve"> </w:t>
      </w:r>
      <w:r w:rsidRPr="00702C27">
        <w:rPr>
          <w:sz w:val="28"/>
          <w:szCs w:val="28"/>
        </w:rPr>
        <w:t>поглиблене</w:t>
      </w:r>
      <w:r w:rsidRPr="00702C27">
        <w:rPr>
          <w:spacing w:val="1"/>
          <w:sz w:val="28"/>
          <w:szCs w:val="28"/>
        </w:rPr>
        <w:t xml:space="preserve"> </w:t>
      </w:r>
      <w:r w:rsidRPr="00702C27">
        <w:rPr>
          <w:sz w:val="28"/>
          <w:szCs w:val="28"/>
        </w:rPr>
        <w:t>вивчення</w:t>
      </w:r>
      <w:r w:rsidRPr="00702C27">
        <w:rPr>
          <w:spacing w:val="1"/>
          <w:sz w:val="28"/>
          <w:szCs w:val="28"/>
        </w:rPr>
        <w:t xml:space="preserve"> </w:t>
      </w:r>
      <w:r w:rsidRPr="00702C27">
        <w:rPr>
          <w:sz w:val="28"/>
          <w:szCs w:val="28"/>
        </w:rPr>
        <w:t>міжнародної</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вітчизняної</w:t>
      </w:r>
      <w:r w:rsidRPr="00702C27">
        <w:rPr>
          <w:spacing w:val="1"/>
          <w:sz w:val="28"/>
          <w:szCs w:val="28"/>
        </w:rPr>
        <w:t xml:space="preserve"> </w:t>
      </w:r>
      <w:r w:rsidRPr="00702C27">
        <w:rPr>
          <w:sz w:val="28"/>
          <w:szCs w:val="28"/>
        </w:rPr>
        <w:t>освітньо-</w:t>
      </w:r>
      <w:r w:rsidRPr="00702C27">
        <w:rPr>
          <w:spacing w:val="1"/>
          <w:sz w:val="28"/>
          <w:szCs w:val="28"/>
        </w:rPr>
        <w:t xml:space="preserve"> </w:t>
      </w:r>
      <w:r w:rsidRPr="00702C27">
        <w:rPr>
          <w:sz w:val="28"/>
          <w:szCs w:val="28"/>
        </w:rPr>
        <w:t>нормативної, а також наукової (психолого-педагогічної, медичної, історичної та</w:t>
      </w:r>
      <w:r w:rsidRPr="00702C27">
        <w:rPr>
          <w:spacing w:val="-67"/>
          <w:sz w:val="28"/>
          <w:szCs w:val="28"/>
        </w:rPr>
        <w:t xml:space="preserve"> </w:t>
      </w:r>
      <w:r w:rsidRPr="00702C27">
        <w:rPr>
          <w:sz w:val="28"/>
          <w:szCs w:val="28"/>
        </w:rPr>
        <w:t>іншої) літератури та укладено навчально-методичне забезпечення та матеріали</w:t>
      </w:r>
      <w:r w:rsidRPr="00702C27">
        <w:rPr>
          <w:spacing w:val="1"/>
          <w:sz w:val="28"/>
          <w:szCs w:val="28"/>
        </w:rPr>
        <w:t xml:space="preserve"> </w:t>
      </w:r>
      <w:r w:rsidRPr="00702C27">
        <w:rPr>
          <w:sz w:val="28"/>
          <w:szCs w:val="28"/>
        </w:rPr>
        <w:lastRenderedPageBreak/>
        <w:t>дисципліни</w:t>
      </w:r>
      <w:r w:rsidRPr="00702C27">
        <w:rPr>
          <w:spacing w:val="1"/>
          <w:sz w:val="28"/>
          <w:szCs w:val="28"/>
        </w:rPr>
        <w:t xml:space="preserve"> </w:t>
      </w:r>
      <w:r w:rsidRPr="00702C27">
        <w:rPr>
          <w:sz w:val="28"/>
          <w:szCs w:val="28"/>
        </w:rPr>
        <w:t>для</w:t>
      </w:r>
      <w:r w:rsidRPr="00702C27">
        <w:rPr>
          <w:spacing w:val="-6"/>
          <w:sz w:val="28"/>
          <w:szCs w:val="28"/>
        </w:rPr>
        <w:t xml:space="preserve"> </w:t>
      </w:r>
      <w:r w:rsidRPr="00702C27">
        <w:rPr>
          <w:sz w:val="28"/>
          <w:szCs w:val="28"/>
        </w:rPr>
        <w:t>проведення</w:t>
      </w:r>
      <w:r w:rsidRPr="00702C27">
        <w:rPr>
          <w:spacing w:val="1"/>
          <w:sz w:val="28"/>
          <w:szCs w:val="28"/>
        </w:rPr>
        <w:t xml:space="preserve"> </w:t>
      </w:r>
      <w:r w:rsidRPr="00702C27">
        <w:rPr>
          <w:sz w:val="28"/>
          <w:szCs w:val="28"/>
        </w:rPr>
        <w:t>формувального</w:t>
      </w:r>
      <w:r w:rsidRPr="00702C27">
        <w:rPr>
          <w:spacing w:val="-4"/>
          <w:sz w:val="28"/>
          <w:szCs w:val="28"/>
        </w:rPr>
        <w:t xml:space="preserve"> </w:t>
      </w:r>
      <w:r w:rsidRPr="00702C27">
        <w:rPr>
          <w:sz w:val="28"/>
          <w:szCs w:val="28"/>
        </w:rPr>
        <w:t>етапу</w:t>
      </w:r>
      <w:r w:rsidRPr="00702C27">
        <w:rPr>
          <w:spacing w:val="-11"/>
          <w:sz w:val="28"/>
          <w:szCs w:val="28"/>
        </w:rPr>
        <w:t xml:space="preserve"> </w:t>
      </w:r>
      <w:r w:rsidRPr="00702C27">
        <w:rPr>
          <w:sz w:val="28"/>
          <w:szCs w:val="28"/>
        </w:rPr>
        <w:t>експерименту.</w:t>
      </w:r>
    </w:p>
    <w:p w14:paraId="1227C195" w14:textId="77777777" w:rsidR="006E5C0C" w:rsidRPr="00702C27" w:rsidRDefault="006E5C0C" w:rsidP="00840C3E">
      <w:pPr>
        <w:pStyle w:val="ad"/>
        <w:spacing w:after="0" w:line="360" w:lineRule="auto"/>
        <w:ind w:left="739" w:right="501" w:firstLine="706"/>
        <w:jc w:val="both"/>
        <w:rPr>
          <w:sz w:val="28"/>
          <w:szCs w:val="28"/>
        </w:rPr>
      </w:pPr>
      <w:r w:rsidRPr="00702C27">
        <w:rPr>
          <w:sz w:val="28"/>
          <w:szCs w:val="28"/>
        </w:rPr>
        <w:t>На</w:t>
      </w:r>
      <w:r w:rsidRPr="00702C27">
        <w:rPr>
          <w:spacing w:val="1"/>
          <w:sz w:val="28"/>
          <w:szCs w:val="28"/>
        </w:rPr>
        <w:t xml:space="preserve"> </w:t>
      </w:r>
      <w:r w:rsidRPr="00702C27">
        <w:rPr>
          <w:bCs/>
          <w:sz w:val="28"/>
          <w:szCs w:val="28"/>
        </w:rPr>
        <w:t>третьому</w:t>
      </w:r>
      <w:r w:rsidRPr="00702C27">
        <w:rPr>
          <w:bCs/>
          <w:spacing w:val="1"/>
          <w:sz w:val="28"/>
          <w:szCs w:val="28"/>
        </w:rPr>
        <w:t xml:space="preserve"> </w:t>
      </w:r>
      <w:r w:rsidRPr="00702C27">
        <w:rPr>
          <w:bCs/>
          <w:sz w:val="28"/>
          <w:szCs w:val="28"/>
        </w:rPr>
        <w:t>етапі</w:t>
      </w:r>
      <w:r w:rsidRPr="00702C27">
        <w:rPr>
          <w:b/>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проведено</w:t>
      </w:r>
      <w:r w:rsidRPr="00702C27">
        <w:rPr>
          <w:spacing w:val="1"/>
          <w:sz w:val="28"/>
          <w:szCs w:val="28"/>
        </w:rPr>
        <w:t xml:space="preserve"> </w:t>
      </w:r>
      <w:r w:rsidRPr="00702C27">
        <w:rPr>
          <w:sz w:val="28"/>
          <w:szCs w:val="28"/>
        </w:rPr>
        <w:t>експериментальну</w:t>
      </w:r>
      <w:r w:rsidRPr="00702C27">
        <w:rPr>
          <w:spacing w:val="1"/>
          <w:sz w:val="28"/>
          <w:szCs w:val="28"/>
        </w:rPr>
        <w:t xml:space="preserve"> </w:t>
      </w:r>
      <w:r w:rsidRPr="00702C27">
        <w:rPr>
          <w:sz w:val="28"/>
          <w:szCs w:val="28"/>
        </w:rPr>
        <w:t>перевірку</w:t>
      </w:r>
      <w:r w:rsidRPr="00702C27">
        <w:rPr>
          <w:spacing w:val="1"/>
          <w:sz w:val="28"/>
          <w:szCs w:val="28"/>
        </w:rPr>
        <w:t xml:space="preserve"> </w:t>
      </w:r>
      <w:r w:rsidRPr="00702C27">
        <w:rPr>
          <w:sz w:val="28"/>
          <w:szCs w:val="28"/>
        </w:rPr>
        <w:t>розробленої</w:t>
      </w:r>
      <w:r w:rsidRPr="00702C27">
        <w:rPr>
          <w:spacing w:val="1"/>
          <w:sz w:val="28"/>
          <w:szCs w:val="28"/>
        </w:rPr>
        <w:t xml:space="preserve"> </w:t>
      </w:r>
      <w:r w:rsidRPr="00702C27">
        <w:rPr>
          <w:sz w:val="28"/>
          <w:szCs w:val="28"/>
        </w:rPr>
        <w:t>технології</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майбутніх</w:t>
      </w:r>
      <w:r w:rsidRPr="00702C27">
        <w:rPr>
          <w:spacing w:val="1"/>
          <w:sz w:val="28"/>
          <w:szCs w:val="28"/>
        </w:rPr>
        <w:t xml:space="preserve"> </w:t>
      </w:r>
      <w:r w:rsidRPr="00702C27">
        <w:rPr>
          <w:sz w:val="28"/>
          <w:szCs w:val="28"/>
        </w:rPr>
        <w:t>учителів</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практикоорієнтованого навчання</w:t>
      </w:r>
      <w:r w:rsidRPr="00702C27">
        <w:rPr>
          <w:spacing w:val="1"/>
          <w:sz w:val="28"/>
          <w:szCs w:val="28"/>
        </w:rPr>
        <w:t xml:space="preserve"> </w:t>
      </w:r>
      <w:r w:rsidRPr="00702C27">
        <w:rPr>
          <w:sz w:val="28"/>
          <w:szCs w:val="28"/>
        </w:rPr>
        <w:t>старшокласників з ООП,</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також</w:t>
      </w:r>
      <w:r w:rsidRPr="00702C27">
        <w:rPr>
          <w:spacing w:val="1"/>
          <w:sz w:val="28"/>
          <w:szCs w:val="28"/>
        </w:rPr>
        <w:t xml:space="preserve"> </w:t>
      </w:r>
      <w:r w:rsidRPr="00702C27">
        <w:rPr>
          <w:sz w:val="28"/>
          <w:szCs w:val="28"/>
        </w:rPr>
        <w:t>аналіз та</w:t>
      </w:r>
      <w:r w:rsidRPr="00702C27">
        <w:rPr>
          <w:spacing w:val="1"/>
          <w:sz w:val="28"/>
          <w:szCs w:val="28"/>
        </w:rPr>
        <w:t xml:space="preserve"> </w:t>
      </w:r>
      <w:r w:rsidRPr="00702C27">
        <w:rPr>
          <w:sz w:val="28"/>
          <w:szCs w:val="28"/>
        </w:rPr>
        <w:t>інтерпретацію результатів дослідження. Наукова робота була розподілена на</w:t>
      </w:r>
      <w:r w:rsidRPr="00702C27">
        <w:rPr>
          <w:spacing w:val="1"/>
          <w:sz w:val="28"/>
          <w:szCs w:val="28"/>
        </w:rPr>
        <w:t xml:space="preserve"> </w:t>
      </w:r>
      <w:r w:rsidRPr="00702C27">
        <w:rPr>
          <w:sz w:val="28"/>
          <w:szCs w:val="28"/>
        </w:rPr>
        <w:t>наступні</w:t>
      </w:r>
      <w:r w:rsidRPr="00702C27">
        <w:rPr>
          <w:spacing w:val="1"/>
          <w:sz w:val="28"/>
          <w:szCs w:val="28"/>
        </w:rPr>
        <w:t xml:space="preserve"> </w:t>
      </w:r>
      <w:r w:rsidRPr="00702C27">
        <w:rPr>
          <w:sz w:val="28"/>
          <w:szCs w:val="28"/>
        </w:rPr>
        <w:t>підетапи:</w:t>
      </w:r>
    </w:p>
    <w:p w14:paraId="1A3A2F79" w14:textId="7EF97CE6" w:rsidR="006E5C0C" w:rsidRPr="00702C27" w:rsidRDefault="006E5C0C" w:rsidP="00840C3E">
      <w:pPr>
        <w:pStyle w:val="ad"/>
        <w:spacing w:after="0" w:line="360" w:lineRule="auto"/>
        <w:ind w:left="739" w:right="518" w:firstLine="706"/>
        <w:jc w:val="both"/>
        <w:rPr>
          <w:sz w:val="28"/>
          <w:szCs w:val="28"/>
        </w:rPr>
      </w:pPr>
      <w:r w:rsidRPr="00702C27">
        <w:rPr>
          <w:sz w:val="28"/>
          <w:szCs w:val="28"/>
        </w:rPr>
        <w:t>І</w:t>
      </w:r>
      <w:r w:rsidRPr="00702C27">
        <w:rPr>
          <w:spacing w:val="1"/>
          <w:sz w:val="28"/>
          <w:szCs w:val="28"/>
        </w:rPr>
        <w:t xml:space="preserve"> </w:t>
      </w:r>
      <w:r w:rsidRPr="00702C27">
        <w:rPr>
          <w:sz w:val="28"/>
          <w:szCs w:val="28"/>
        </w:rPr>
        <w:t>ПІДЕТАП.</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організовано</w:t>
      </w:r>
      <w:r w:rsidRPr="00702C27">
        <w:rPr>
          <w:spacing w:val="1"/>
          <w:sz w:val="28"/>
          <w:szCs w:val="28"/>
        </w:rPr>
        <w:t xml:space="preserve"> </w:t>
      </w:r>
      <w:r w:rsidRPr="00702C27">
        <w:rPr>
          <w:sz w:val="28"/>
          <w:szCs w:val="28"/>
        </w:rPr>
        <w:t>констатувальний</w:t>
      </w:r>
      <w:r w:rsidRPr="00702C27">
        <w:rPr>
          <w:spacing w:val="1"/>
          <w:sz w:val="28"/>
          <w:szCs w:val="28"/>
        </w:rPr>
        <w:t xml:space="preserve"> </w:t>
      </w:r>
      <w:r w:rsidRPr="00702C27">
        <w:rPr>
          <w:sz w:val="28"/>
          <w:szCs w:val="28"/>
        </w:rPr>
        <w:t>експеримент</w:t>
      </w:r>
      <w:r w:rsidRPr="00702C27">
        <w:rPr>
          <w:spacing w:val="1"/>
          <w:sz w:val="28"/>
          <w:szCs w:val="28"/>
        </w:rPr>
        <w:t xml:space="preserve"> </w:t>
      </w:r>
      <w:r w:rsidRPr="00702C27">
        <w:rPr>
          <w:sz w:val="28"/>
          <w:szCs w:val="28"/>
        </w:rPr>
        <w:t>серед</w:t>
      </w:r>
      <w:r w:rsidRPr="00702C27">
        <w:rPr>
          <w:spacing w:val="1"/>
          <w:sz w:val="28"/>
          <w:szCs w:val="28"/>
        </w:rPr>
        <w:t xml:space="preserve"> </w:t>
      </w:r>
      <w:r w:rsidRPr="00702C27">
        <w:rPr>
          <w:sz w:val="28"/>
          <w:szCs w:val="28"/>
        </w:rPr>
        <w:t>студентів першого (бакалаврського) та другого (магістерського) рівнів вищої</w:t>
      </w:r>
      <w:r w:rsidRPr="00702C27">
        <w:rPr>
          <w:spacing w:val="1"/>
          <w:sz w:val="28"/>
          <w:szCs w:val="28"/>
        </w:rPr>
        <w:t xml:space="preserve"> </w:t>
      </w:r>
      <w:r w:rsidRPr="00702C27">
        <w:rPr>
          <w:sz w:val="28"/>
          <w:szCs w:val="28"/>
        </w:rPr>
        <w:t>освіти. Зокрема,</w:t>
      </w:r>
      <w:r w:rsidRPr="00702C27">
        <w:rPr>
          <w:spacing w:val="1"/>
          <w:sz w:val="28"/>
          <w:szCs w:val="28"/>
        </w:rPr>
        <w:t xml:space="preserve"> </w:t>
      </w:r>
      <w:r w:rsidRPr="00702C27">
        <w:rPr>
          <w:sz w:val="28"/>
          <w:szCs w:val="28"/>
        </w:rPr>
        <w:t>було</w:t>
      </w:r>
      <w:r w:rsidRPr="00702C27">
        <w:rPr>
          <w:spacing w:val="-6"/>
          <w:sz w:val="28"/>
          <w:szCs w:val="28"/>
        </w:rPr>
        <w:t xml:space="preserve"> </w:t>
      </w:r>
      <w:r w:rsidRPr="00702C27">
        <w:rPr>
          <w:sz w:val="28"/>
          <w:szCs w:val="28"/>
        </w:rPr>
        <w:t>запроваджено</w:t>
      </w:r>
      <w:r w:rsidRPr="00702C27">
        <w:rPr>
          <w:spacing w:val="-5"/>
          <w:sz w:val="28"/>
          <w:szCs w:val="28"/>
        </w:rPr>
        <w:t xml:space="preserve"> </w:t>
      </w:r>
      <w:r w:rsidRPr="00702C27">
        <w:rPr>
          <w:sz w:val="28"/>
          <w:szCs w:val="28"/>
        </w:rPr>
        <w:t>наступні</w:t>
      </w:r>
      <w:r w:rsidRPr="00702C27">
        <w:rPr>
          <w:spacing w:val="-1"/>
          <w:sz w:val="28"/>
          <w:szCs w:val="28"/>
        </w:rPr>
        <w:t xml:space="preserve"> </w:t>
      </w:r>
      <w:r w:rsidRPr="00702C27">
        <w:rPr>
          <w:sz w:val="28"/>
          <w:szCs w:val="28"/>
        </w:rPr>
        <w:t>заходи:</w:t>
      </w:r>
    </w:p>
    <w:p w14:paraId="453BED3A" w14:textId="44396D94" w:rsidR="006E5C0C" w:rsidRPr="00702C27" w:rsidRDefault="006E5C0C" w:rsidP="00840C3E">
      <w:pPr>
        <w:pStyle w:val="ad"/>
        <w:spacing w:after="0" w:line="360" w:lineRule="auto"/>
        <w:ind w:left="739" w:right="518" w:firstLine="706"/>
        <w:jc w:val="both"/>
        <w:rPr>
          <w:sz w:val="28"/>
          <w:szCs w:val="28"/>
        </w:rPr>
      </w:pPr>
      <w:r w:rsidRPr="00702C27">
        <w:rPr>
          <w:sz w:val="28"/>
          <w:szCs w:val="28"/>
        </w:rPr>
        <w:t>1) засобами анкети вчителя з'ясовано, як студенти різних</w:t>
      </w:r>
      <w:r w:rsidRPr="00702C27">
        <w:rPr>
          <w:spacing w:val="1"/>
          <w:sz w:val="28"/>
          <w:szCs w:val="28"/>
        </w:rPr>
        <w:t xml:space="preserve"> </w:t>
      </w:r>
      <w:r w:rsidRPr="00702C27">
        <w:rPr>
          <w:sz w:val="28"/>
          <w:szCs w:val="28"/>
        </w:rPr>
        <w:t>років</w:t>
      </w:r>
      <w:r w:rsidRPr="00702C27">
        <w:rPr>
          <w:spacing w:val="-7"/>
          <w:sz w:val="28"/>
          <w:szCs w:val="28"/>
        </w:rPr>
        <w:t xml:space="preserve"> </w:t>
      </w:r>
      <w:r w:rsidRPr="00702C27">
        <w:rPr>
          <w:sz w:val="28"/>
          <w:szCs w:val="28"/>
        </w:rPr>
        <w:t>і</w:t>
      </w:r>
      <w:r w:rsidRPr="00702C27">
        <w:rPr>
          <w:spacing w:val="-4"/>
          <w:sz w:val="28"/>
          <w:szCs w:val="28"/>
        </w:rPr>
        <w:t xml:space="preserve"> </w:t>
      </w:r>
      <w:r w:rsidRPr="00702C27">
        <w:rPr>
          <w:sz w:val="28"/>
          <w:szCs w:val="28"/>
        </w:rPr>
        <w:t>рівнів</w:t>
      </w:r>
      <w:r w:rsidRPr="00702C27">
        <w:rPr>
          <w:spacing w:val="-7"/>
          <w:sz w:val="28"/>
          <w:szCs w:val="28"/>
        </w:rPr>
        <w:t xml:space="preserve"> </w:t>
      </w:r>
      <w:r w:rsidRPr="00702C27">
        <w:rPr>
          <w:sz w:val="28"/>
          <w:szCs w:val="28"/>
        </w:rPr>
        <w:t>освіти</w:t>
      </w:r>
      <w:r w:rsidRPr="00702C27">
        <w:rPr>
          <w:spacing w:val="-3"/>
          <w:sz w:val="28"/>
          <w:szCs w:val="28"/>
        </w:rPr>
        <w:t xml:space="preserve"> </w:t>
      </w:r>
      <w:r w:rsidRPr="00702C27">
        <w:rPr>
          <w:sz w:val="28"/>
          <w:szCs w:val="28"/>
        </w:rPr>
        <w:t>оцінюють</w:t>
      </w:r>
      <w:r w:rsidRPr="00702C27">
        <w:rPr>
          <w:spacing w:val="-3"/>
          <w:sz w:val="28"/>
          <w:szCs w:val="28"/>
        </w:rPr>
        <w:t xml:space="preserve"> </w:t>
      </w:r>
      <w:r w:rsidRPr="00702C27">
        <w:rPr>
          <w:sz w:val="28"/>
          <w:szCs w:val="28"/>
        </w:rPr>
        <w:t>рівень</w:t>
      </w:r>
      <w:r w:rsidRPr="00702C27">
        <w:rPr>
          <w:spacing w:val="-2"/>
          <w:sz w:val="28"/>
          <w:szCs w:val="28"/>
        </w:rPr>
        <w:t xml:space="preserve"> </w:t>
      </w:r>
      <w:r w:rsidRPr="00702C27">
        <w:rPr>
          <w:sz w:val="28"/>
          <w:szCs w:val="28"/>
        </w:rPr>
        <w:t>сформованості</w:t>
      </w:r>
      <w:r w:rsidRPr="00702C27">
        <w:rPr>
          <w:spacing w:val="-4"/>
          <w:sz w:val="28"/>
          <w:szCs w:val="28"/>
        </w:rPr>
        <w:t xml:space="preserve"> </w:t>
      </w:r>
      <w:r w:rsidRPr="00702C27">
        <w:rPr>
          <w:sz w:val="28"/>
          <w:szCs w:val="28"/>
        </w:rPr>
        <w:t>в</w:t>
      </w:r>
      <w:r w:rsidRPr="00702C27">
        <w:rPr>
          <w:spacing w:val="-6"/>
          <w:sz w:val="28"/>
          <w:szCs w:val="28"/>
        </w:rPr>
        <w:t xml:space="preserve"> </w:t>
      </w:r>
      <w:r w:rsidRPr="00702C27">
        <w:rPr>
          <w:sz w:val="28"/>
          <w:szCs w:val="28"/>
        </w:rPr>
        <w:t>них</w:t>
      </w:r>
      <w:r w:rsidRPr="00702C27">
        <w:rPr>
          <w:spacing w:val="-8"/>
          <w:sz w:val="28"/>
          <w:szCs w:val="28"/>
        </w:rPr>
        <w:t xml:space="preserve"> </w:t>
      </w:r>
      <w:r w:rsidRPr="00702C27">
        <w:rPr>
          <w:sz w:val="28"/>
          <w:szCs w:val="28"/>
        </w:rPr>
        <w:t>окремих</w:t>
      </w:r>
      <w:r w:rsidRPr="00702C27">
        <w:rPr>
          <w:spacing w:val="-8"/>
          <w:sz w:val="28"/>
          <w:szCs w:val="28"/>
        </w:rPr>
        <w:t xml:space="preserve"> </w:t>
      </w:r>
      <w:r w:rsidRPr="00702C27">
        <w:rPr>
          <w:sz w:val="28"/>
          <w:szCs w:val="28"/>
        </w:rPr>
        <w:t>компонентів</w:t>
      </w:r>
      <w:r w:rsidRPr="00702C27">
        <w:rPr>
          <w:spacing w:val="-68"/>
          <w:sz w:val="28"/>
          <w:szCs w:val="28"/>
        </w:rPr>
        <w:t xml:space="preserve"> </w:t>
      </w:r>
      <w:r w:rsidRPr="00702C27">
        <w:rPr>
          <w:sz w:val="28"/>
          <w:szCs w:val="28"/>
        </w:rPr>
        <w:t>інклюзивної</w:t>
      </w:r>
      <w:r w:rsidRPr="00702C27">
        <w:rPr>
          <w:spacing w:val="-2"/>
          <w:sz w:val="28"/>
          <w:szCs w:val="28"/>
        </w:rPr>
        <w:t xml:space="preserve"> </w:t>
      </w:r>
      <w:r w:rsidRPr="00702C27">
        <w:rPr>
          <w:sz w:val="28"/>
          <w:szCs w:val="28"/>
        </w:rPr>
        <w:t>компетентності</w:t>
      </w:r>
      <w:r w:rsidRPr="00702C27">
        <w:rPr>
          <w:spacing w:val="-2"/>
          <w:sz w:val="28"/>
          <w:szCs w:val="28"/>
        </w:rPr>
        <w:t xml:space="preserve"> </w:t>
      </w:r>
      <w:r w:rsidRPr="00702C27">
        <w:rPr>
          <w:sz w:val="28"/>
          <w:szCs w:val="28"/>
        </w:rPr>
        <w:t>(ціннісних</w:t>
      </w:r>
      <w:r w:rsidRPr="00702C27">
        <w:rPr>
          <w:spacing w:val="-6"/>
          <w:sz w:val="28"/>
          <w:szCs w:val="28"/>
        </w:rPr>
        <w:t xml:space="preserve"> </w:t>
      </w:r>
      <w:r w:rsidRPr="00702C27">
        <w:rPr>
          <w:sz w:val="28"/>
          <w:szCs w:val="28"/>
        </w:rPr>
        <w:t>орієнтацій,</w:t>
      </w:r>
      <w:r w:rsidRPr="00702C27">
        <w:rPr>
          <w:spacing w:val="-1"/>
          <w:sz w:val="28"/>
          <w:szCs w:val="28"/>
        </w:rPr>
        <w:t xml:space="preserve"> </w:t>
      </w:r>
      <w:r w:rsidRPr="00702C27">
        <w:rPr>
          <w:sz w:val="28"/>
          <w:szCs w:val="28"/>
        </w:rPr>
        <w:t>знань, вмінь</w:t>
      </w:r>
      <w:r w:rsidRPr="00702C27">
        <w:rPr>
          <w:spacing w:val="-1"/>
          <w:sz w:val="28"/>
          <w:szCs w:val="28"/>
        </w:rPr>
        <w:t xml:space="preserve"> </w:t>
      </w:r>
      <w:r w:rsidRPr="00702C27">
        <w:rPr>
          <w:sz w:val="28"/>
          <w:szCs w:val="28"/>
        </w:rPr>
        <w:t>/</w:t>
      </w:r>
      <w:r w:rsidRPr="00702C27">
        <w:rPr>
          <w:spacing w:val="-2"/>
          <w:sz w:val="28"/>
          <w:szCs w:val="28"/>
        </w:rPr>
        <w:t xml:space="preserve"> </w:t>
      </w:r>
      <w:r w:rsidRPr="00702C27">
        <w:rPr>
          <w:sz w:val="28"/>
          <w:szCs w:val="28"/>
        </w:rPr>
        <w:t>стратегій);</w:t>
      </w:r>
    </w:p>
    <w:p w14:paraId="388661C8" w14:textId="6DB3E30E" w:rsidR="006E5C0C" w:rsidRPr="00702C27" w:rsidRDefault="006E5C0C" w:rsidP="00840C3E">
      <w:pPr>
        <w:pStyle w:val="ad"/>
        <w:spacing w:after="0" w:line="360" w:lineRule="auto"/>
        <w:ind w:left="739" w:right="514" w:firstLine="706"/>
        <w:jc w:val="both"/>
        <w:rPr>
          <w:sz w:val="28"/>
          <w:szCs w:val="28"/>
        </w:rPr>
      </w:pPr>
      <w:r w:rsidRPr="00702C27">
        <w:rPr>
          <w:sz w:val="28"/>
          <w:szCs w:val="28"/>
        </w:rPr>
        <w:t>3)</w:t>
      </w:r>
      <w:r w:rsidRPr="00702C27">
        <w:rPr>
          <w:spacing w:val="1"/>
          <w:sz w:val="28"/>
          <w:szCs w:val="28"/>
        </w:rPr>
        <w:t xml:space="preserve"> </w:t>
      </w:r>
      <w:r w:rsidRPr="00702C27">
        <w:rPr>
          <w:sz w:val="28"/>
          <w:szCs w:val="28"/>
        </w:rPr>
        <w:t>проведено</w:t>
      </w:r>
      <w:r w:rsidRPr="00702C27">
        <w:rPr>
          <w:spacing w:val="1"/>
          <w:sz w:val="28"/>
          <w:szCs w:val="28"/>
        </w:rPr>
        <w:t xml:space="preserve"> </w:t>
      </w:r>
      <w:r w:rsidRPr="00702C27">
        <w:rPr>
          <w:sz w:val="28"/>
          <w:szCs w:val="28"/>
        </w:rPr>
        <w:t>пробну</w:t>
      </w:r>
      <w:r w:rsidRPr="00702C27">
        <w:rPr>
          <w:spacing w:val="1"/>
          <w:sz w:val="28"/>
          <w:szCs w:val="28"/>
        </w:rPr>
        <w:t xml:space="preserve"> </w:t>
      </w:r>
      <w:r w:rsidRPr="00702C27">
        <w:rPr>
          <w:sz w:val="28"/>
          <w:szCs w:val="28"/>
        </w:rPr>
        <w:t>підготовку</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VI</w:t>
      </w:r>
      <w:r w:rsidRPr="00702C27">
        <w:rPr>
          <w:spacing w:val="1"/>
          <w:sz w:val="28"/>
          <w:szCs w:val="28"/>
        </w:rPr>
        <w:t xml:space="preserve"> </w:t>
      </w:r>
      <w:r w:rsidRPr="00702C27">
        <w:rPr>
          <w:sz w:val="28"/>
          <w:szCs w:val="28"/>
        </w:rPr>
        <w:t>курсу</w:t>
      </w:r>
      <w:r w:rsidRPr="00702C27">
        <w:rPr>
          <w:spacing w:val="1"/>
          <w:sz w:val="28"/>
          <w:szCs w:val="28"/>
        </w:rPr>
        <w:t xml:space="preserve"> </w:t>
      </w:r>
      <w:r w:rsidRPr="00702C27">
        <w:rPr>
          <w:sz w:val="28"/>
          <w:szCs w:val="28"/>
        </w:rPr>
        <w:t>першого</w:t>
      </w:r>
      <w:r w:rsidRPr="00702C27">
        <w:rPr>
          <w:spacing w:val="1"/>
          <w:sz w:val="28"/>
          <w:szCs w:val="28"/>
        </w:rPr>
        <w:t xml:space="preserve"> </w:t>
      </w:r>
      <w:r w:rsidRPr="00702C27">
        <w:rPr>
          <w:sz w:val="28"/>
          <w:szCs w:val="28"/>
        </w:rPr>
        <w:t>(бакалаврського) рівня вищої освіти.</w:t>
      </w:r>
    </w:p>
    <w:p w14:paraId="1661F4F9" w14:textId="7174F420" w:rsidR="006E5C0C" w:rsidRPr="00702C27" w:rsidRDefault="006E5C0C" w:rsidP="00840C3E">
      <w:pPr>
        <w:pStyle w:val="ad"/>
        <w:spacing w:after="0" w:line="360" w:lineRule="auto"/>
        <w:ind w:left="739" w:right="506" w:firstLine="706"/>
        <w:jc w:val="both"/>
        <w:rPr>
          <w:sz w:val="28"/>
          <w:szCs w:val="28"/>
        </w:rPr>
      </w:pPr>
      <w:r w:rsidRPr="00702C27">
        <w:rPr>
          <w:sz w:val="28"/>
          <w:szCs w:val="28"/>
        </w:rPr>
        <w:t>ІІ</w:t>
      </w:r>
      <w:r w:rsidRPr="00702C27">
        <w:rPr>
          <w:spacing w:val="1"/>
          <w:sz w:val="28"/>
          <w:szCs w:val="28"/>
        </w:rPr>
        <w:t xml:space="preserve"> </w:t>
      </w:r>
      <w:r w:rsidRPr="00702C27">
        <w:rPr>
          <w:sz w:val="28"/>
          <w:szCs w:val="28"/>
        </w:rPr>
        <w:t>ПІДЕТАП.</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організовано</w:t>
      </w:r>
      <w:r w:rsidRPr="00702C27">
        <w:rPr>
          <w:spacing w:val="1"/>
          <w:sz w:val="28"/>
          <w:szCs w:val="28"/>
        </w:rPr>
        <w:t xml:space="preserve"> </w:t>
      </w:r>
      <w:r w:rsidRPr="00702C27">
        <w:rPr>
          <w:sz w:val="28"/>
          <w:szCs w:val="28"/>
        </w:rPr>
        <w:t>проведення</w:t>
      </w:r>
      <w:r w:rsidRPr="00702C27">
        <w:rPr>
          <w:spacing w:val="1"/>
          <w:sz w:val="28"/>
          <w:szCs w:val="28"/>
        </w:rPr>
        <w:t xml:space="preserve"> </w:t>
      </w:r>
      <w:r w:rsidRPr="00702C27">
        <w:rPr>
          <w:sz w:val="28"/>
          <w:szCs w:val="28"/>
        </w:rPr>
        <w:t>констатувального</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формувального</w:t>
      </w:r>
      <w:r w:rsidRPr="00702C27">
        <w:rPr>
          <w:spacing w:val="1"/>
          <w:sz w:val="28"/>
          <w:szCs w:val="28"/>
        </w:rPr>
        <w:t xml:space="preserve"> </w:t>
      </w:r>
      <w:r w:rsidRPr="00702C27">
        <w:rPr>
          <w:sz w:val="28"/>
          <w:szCs w:val="28"/>
        </w:rPr>
        <w:t>етапів</w:t>
      </w:r>
      <w:r w:rsidRPr="00702C27">
        <w:rPr>
          <w:spacing w:val="1"/>
          <w:sz w:val="28"/>
          <w:szCs w:val="28"/>
        </w:rPr>
        <w:t xml:space="preserve"> </w:t>
      </w:r>
      <w:r w:rsidRPr="00702C27">
        <w:rPr>
          <w:sz w:val="28"/>
          <w:szCs w:val="28"/>
        </w:rPr>
        <w:t>експерименту</w:t>
      </w:r>
      <w:r w:rsidRPr="00702C27">
        <w:rPr>
          <w:spacing w:val="1"/>
          <w:sz w:val="28"/>
          <w:szCs w:val="28"/>
        </w:rPr>
        <w:t xml:space="preserve"> </w:t>
      </w:r>
      <w:r w:rsidRPr="00702C27">
        <w:rPr>
          <w:sz w:val="28"/>
          <w:szCs w:val="28"/>
        </w:rPr>
        <w:t>серед</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IV</w:t>
      </w:r>
      <w:r w:rsidRPr="00702C27">
        <w:rPr>
          <w:spacing w:val="1"/>
          <w:sz w:val="28"/>
          <w:szCs w:val="28"/>
        </w:rPr>
        <w:t xml:space="preserve"> </w:t>
      </w:r>
      <w:r w:rsidRPr="00702C27">
        <w:rPr>
          <w:sz w:val="28"/>
          <w:szCs w:val="28"/>
        </w:rPr>
        <w:t>курсу</w:t>
      </w:r>
      <w:r w:rsidRPr="00702C27">
        <w:rPr>
          <w:spacing w:val="1"/>
          <w:sz w:val="28"/>
          <w:szCs w:val="28"/>
        </w:rPr>
        <w:t xml:space="preserve"> </w:t>
      </w:r>
      <w:r w:rsidRPr="00702C27">
        <w:rPr>
          <w:sz w:val="28"/>
          <w:szCs w:val="28"/>
        </w:rPr>
        <w:t>першого</w:t>
      </w:r>
      <w:r w:rsidRPr="00702C27">
        <w:rPr>
          <w:spacing w:val="1"/>
          <w:sz w:val="28"/>
          <w:szCs w:val="28"/>
        </w:rPr>
        <w:t xml:space="preserve"> </w:t>
      </w:r>
      <w:r w:rsidRPr="00702C27">
        <w:rPr>
          <w:sz w:val="28"/>
          <w:szCs w:val="28"/>
        </w:rPr>
        <w:t>(бакалаврського) рівня вищої освіти.</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ході</w:t>
      </w:r>
      <w:r w:rsidRPr="00702C27">
        <w:rPr>
          <w:spacing w:val="-67"/>
          <w:sz w:val="28"/>
          <w:szCs w:val="28"/>
        </w:rPr>
        <w:t xml:space="preserve"> </w:t>
      </w:r>
      <w:r w:rsidRPr="00702C27">
        <w:rPr>
          <w:sz w:val="28"/>
          <w:szCs w:val="28"/>
        </w:rPr>
        <w:t>експериментальної</w:t>
      </w:r>
      <w:r w:rsidRPr="00702C27">
        <w:rPr>
          <w:spacing w:val="1"/>
          <w:sz w:val="28"/>
          <w:szCs w:val="28"/>
        </w:rPr>
        <w:t xml:space="preserve"> </w:t>
      </w:r>
      <w:r w:rsidRPr="00702C27">
        <w:rPr>
          <w:sz w:val="28"/>
          <w:szCs w:val="28"/>
        </w:rPr>
        <w:t>роботи</w:t>
      </w:r>
      <w:r w:rsidRPr="00702C27">
        <w:rPr>
          <w:spacing w:val="1"/>
          <w:sz w:val="28"/>
          <w:szCs w:val="28"/>
        </w:rPr>
        <w:t xml:space="preserve"> </w:t>
      </w:r>
      <w:r w:rsidRPr="00702C27">
        <w:rPr>
          <w:sz w:val="28"/>
          <w:szCs w:val="28"/>
        </w:rPr>
        <w:t>було</w:t>
      </w:r>
      <w:r w:rsidRPr="00702C27">
        <w:rPr>
          <w:spacing w:val="-4"/>
          <w:sz w:val="28"/>
          <w:szCs w:val="28"/>
        </w:rPr>
        <w:t xml:space="preserve"> </w:t>
      </w:r>
      <w:r w:rsidRPr="00702C27">
        <w:rPr>
          <w:sz w:val="28"/>
          <w:szCs w:val="28"/>
        </w:rPr>
        <w:t>запроваджено</w:t>
      </w:r>
      <w:r w:rsidRPr="00702C27">
        <w:rPr>
          <w:spacing w:val="-4"/>
          <w:sz w:val="28"/>
          <w:szCs w:val="28"/>
        </w:rPr>
        <w:t xml:space="preserve"> </w:t>
      </w:r>
      <w:r w:rsidRPr="00702C27">
        <w:rPr>
          <w:sz w:val="28"/>
          <w:szCs w:val="28"/>
        </w:rPr>
        <w:t>наступні</w:t>
      </w:r>
      <w:r w:rsidRPr="00702C27">
        <w:rPr>
          <w:spacing w:val="2"/>
          <w:sz w:val="28"/>
          <w:szCs w:val="28"/>
        </w:rPr>
        <w:t xml:space="preserve"> </w:t>
      </w:r>
      <w:r w:rsidRPr="00702C27">
        <w:rPr>
          <w:sz w:val="28"/>
          <w:szCs w:val="28"/>
        </w:rPr>
        <w:t>заходи:</w:t>
      </w:r>
    </w:p>
    <w:p w14:paraId="46FFBA97" w14:textId="2BC46BBC" w:rsidR="006E5C0C" w:rsidRPr="00702C27" w:rsidRDefault="006E5C0C">
      <w:pPr>
        <w:pStyle w:val="a9"/>
        <w:widowControl w:val="0"/>
        <w:numPr>
          <w:ilvl w:val="0"/>
          <w:numId w:val="18"/>
        </w:numPr>
        <w:tabs>
          <w:tab w:val="left" w:pos="1827"/>
        </w:tabs>
        <w:autoSpaceDE w:val="0"/>
        <w:autoSpaceDN w:val="0"/>
        <w:spacing w:after="0" w:line="360" w:lineRule="auto"/>
        <w:ind w:right="504" w:firstLine="706"/>
        <w:contextualSpacing w:val="0"/>
        <w:jc w:val="both"/>
        <w:rPr>
          <w:sz w:val="28"/>
          <w:szCs w:val="28"/>
        </w:rPr>
      </w:pPr>
      <w:r w:rsidRPr="00702C27">
        <w:rPr>
          <w:sz w:val="28"/>
          <w:szCs w:val="28"/>
        </w:rPr>
        <w:t>проведено</w:t>
      </w:r>
      <w:r w:rsidRPr="00702C27">
        <w:rPr>
          <w:spacing w:val="1"/>
          <w:sz w:val="28"/>
          <w:szCs w:val="28"/>
        </w:rPr>
        <w:t xml:space="preserve"> </w:t>
      </w:r>
      <w:r w:rsidRPr="00702C27">
        <w:rPr>
          <w:sz w:val="28"/>
          <w:szCs w:val="28"/>
        </w:rPr>
        <w:t>пробну підготовку студентів</w:t>
      </w:r>
      <w:r w:rsidR="007D115D"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проходило</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планом,</w:t>
      </w:r>
      <w:r w:rsidRPr="00702C27">
        <w:rPr>
          <w:spacing w:val="1"/>
          <w:sz w:val="28"/>
          <w:szCs w:val="28"/>
        </w:rPr>
        <w:t xml:space="preserve"> </w:t>
      </w:r>
      <w:r w:rsidRPr="00702C27">
        <w:rPr>
          <w:sz w:val="28"/>
          <w:szCs w:val="28"/>
        </w:rPr>
        <w:t>рекомендованим</w:t>
      </w:r>
      <w:r w:rsidRPr="00702C27">
        <w:rPr>
          <w:spacing w:val="1"/>
          <w:sz w:val="28"/>
          <w:szCs w:val="28"/>
        </w:rPr>
        <w:t xml:space="preserve"> </w:t>
      </w:r>
      <w:r w:rsidRPr="00702C27">
        <w:rPr>
          <w:sz w:val="28"/>
          <w:szCs w:val="28"/>
        </w:rPr>
        <w:t>Програмою</w:t>
      </w:r>
      <w:r w:rsidRPr="00702C27">
        <w:rPr>
          <w:spacing w:val="1"/>
          <w:sz w:val="28"/>
          <w:szCs w:val="28"/>
        </w:rPr>
        <w:t xml:space="preserve"> </w:t>
      </w:r>
      <w:r w:rsidRPr="00702C27">
        <w:rPr>
          <w:sz w:val="28"/>
          <w:szCs w:val="28"/>
        </w:rPr>
        <w:t>проекту</w:t>
      </w:r>
      <w:r w:rsidRPr="00702C27">
        <w:rPr>
          <w:spacing w:val="1"/>
          <w:sz w:val="28"/>
          <w:szCs w:val="28"/>
        </w:rPr>
        <w:t xml:space="preserve"> </w:t>
      </w:r>
      <w:r w:rsidRPr="00702C27">
        <w:rPr>
          <w:sz w:val="28"/>
          <w:szCs w:val="28"/>
        </w:rPr>
        <w:t>"Шкільний</w:t>
      </w:r>
      <w:r w:rsidRPr="00702C27">
        <w:rPr>
          <w:spacing w:val="1"/>
          <w:sz w:val="28"/>
          <w:szCs w:val="28"/>
        </w:rPr>
        <w:t xml:space="preserve"> </w:t>
      </w:r>
      <w:r w:rsidRPr="00702C27">
        <w:rPr>
          <w:sz w:val="28"/>
          <w:szCs w:val="28"/>
        </w:rPr>
        <w:t>учитель</w:t>
      </w:r>
      <w:r w:rsidRPr="00702C27">
        <w:rPr>
          <w:spacing w:val="1"/>
          <w:sz w:val="28"/>
          <w:szCs w:val="28"/>
        </w:rPr>
        <w:t xml:space="preserve"> </w:t>
      </w:r>
      <w:r w:rsidRPr="00702C27">
        <w:rPr>
          <w:sz w:val="28"/>
          <w:szCs w:val="28"/>
        </w:rPr>
        <w:t>нового</w:t>
      </w:r>
      <w:r w:rsidRPr="00702C27">
        <w:rPr>
          <w:spacing w:val="1"/>
          <w:sz w:val="28"/>
          <w:szCs w:val="28"/>
        </w:rPr>
        <w:t xml:space="preserve"> </w:t>
      </w:r>
      <w:r w:rsidRPr="00702C27">
        <w:rPr>
          <w:sz w:val="28"/>
          <w:szCs w:val="28"/>
        </w:rPr>
        <w:t>покоління"</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включало</w:t>
      </w:r>
      <w:r w:rsidRPr="00702C27">
        <w:rPr>
          <w:spacing w:val="1"/>
          <w:sz w:val="28"/>
          <w:szCs w:val="28"/>
        </w:rPr>
        <w:t xml:space="preserve"> </w:t>
      </w:r>
      <w:r w:rsidRPr="00702C27">
        <w:rPr>
          <w:sz w:val="28"/>
          <w:szCs w:val="28"/>
        </w:rPr>
        <w:t>проведення</w:t>
      </w:r>
      <w:r w:rsidRPr="00702C27">
        <w:rPr>
          <w:spacing w:val="1"/>
          <w:sz w:val="28"/>
          <w:szCs w:val="28"/>
        </w:rPr>
        <w:t xml:space="preserve"> </w:t>
      </w:r>
      <w:r w:rsidRPr="00702C27">
        <w:rPr>
          <w:sz w:val="28"/>
          <w:szCs w:val="28"/>
        </w:rPr>
        <w:t>доекспериментального</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післяекспериментального</w:t>
      </w:r>
      <w:r w:rsidRPr="00702C27">
        <w:rPr>
          <w:spacing w:val="1"/>
          <w:sz w:val="28"/>
          <w:szCs w:val="28"/>
        </w:rPr>
        <w:t xml:space="preserve"> </w:t>
      </w:r>
      <w:r w:rsidRPr="00702C27">
        <w:rPr>
          <w:sz w:val="28"/>
          <w:szCs w:val="28"/>
        </w:rPr>
        <w:t>зрізів</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оцінними</w:t>
      </w:r>
      <w:r w:rsidRPr="00702C27">
        <w:rPr>
          <w:spacing w:val="-8"/>
          <w:sz w:val="28"/>
          <w:szCs w:val="28"/>
        </w:rPr>
        <w:t xml:space="preserve"> </w:t>
      </w:r>
      <w:r w:rsidRPr="00702C27">
        <w:rPr>
          <w:sz w:val="28"/>
          <w:szCs w:val="28"/>
        </w:rPr>
        <w:t>шкалами</w:t>
      </w:r>
      <w:r w:rsidRPr="00702C27">
        <w:rPr>
          <w:spacing w:val="-15"/>
          <w:sz w:val="28"/>
          <w:szCs w:val="28"/>
        </w:rPr>
        <w:t xml:space="preserve"> </w:t>
      </w:r>
      <w:r w:rsidRPr="00702C27">
        <w:rPr>
          <w:sz w:val="28"/>
          <w:szCs w:val="28"/>
        </w:rPr>
        <w:t>1-3.</w:t>
      </w:r>
      <w:r w:rsidRPr="00702C27">
        <w:rPr>
          <w:spacing w:val="-14"/>
          <w:sz w:val="28"/>
          <w:szCs w:val="28"/>
        </w:rPr>
        <w:t xml:space="preserve"> </w:t>
      </w:r>
      <w:r w:rsidRPr="00702C27">
        <w:rPr>
          <w:sz w:val="28"/>
          <w:szCs w:val="28"/>
        </w:rPr>
        <w:t>Матеріали</w:t>
      </w:r>
      <w:r w:rsidRPr="00702C27">
        <w:rPr>
          <w:spacing w:val="-8"/>
          <w:sz w:val="28"/>
          <w:szCs w:val="28"/>
        </w:rPr>
        <w:t xml:space="preserve"> </w:t>
      </w:r>
      <w:r w:rsidRPr="00702C27">
        <w:rPr>
          <w:sz w:val="28"/>
          <w:szCs w:val="28"/>
        </w:rPr>
        <w:t>занять</w:t>
      </w:r>
      <w:r w:rsidRPr="00702C27">
        <w:rPr>
          <w:spacing w:val="-7"/>
          <w:sz w:val="28"/>
          <w:szCs w:val="28"/>
        </w:rPr>
        <w:t xml:space="preserve"> </w:t>
      </w:r>
      <w:r w:rsidRPr="00702C27">
        <w:rPr>
          <w:sz w:val="28"/>
          <w:szCs w:val="28"/>
        </w:rPr>
        <w:t>було</w:t>
      </w:r>
      <w:r w:rsidRPr="00702C27">
        <w:rPr>
          <w:spacing w:val="-6"/>
          <w:sz w:val="28"/>
          <w:szCs w:val="28"/>
        </w:rPr>
        <w:t xml:space="preserve"> </w:t>
      </w:r>
      <w:r w:rsidRPr="00702C27">
        <w:rPr>
          <w:sz w:val="28"/>
          <w:szCs w:val="28"/>
        </w:rPr>
        <w:t>розроблено</w:t>
      </w:r>
      <w:r w:rsidRPr="00702C27">
        <w:rPr>
          <w:spacing w:val="-12"/>
          <w:sz w:val="28"/>
          <w:szCs w:val="28"/>
        </w:rPr>
        <w:t xml:space="preserve"> </w:t>
      </w:r>
      <w:r w:rsidRPr="00702C27">
        <w:rPr>
          <w:sz w:val="28"/>
          <w:szCs w:val="28"/>
        </w:rPr>
        <w:t>автором</w:t>
      </w:r>
      <w:r w:rsidRPr="00702C27">
        <w:rPr>
          <w:spacing w:val="-67"/>
          <w:sz w:val="28"/>
          <w:szCs w:val="28"/>
        </w:rPr>
        <w:t xml:space="preserve"> </w:t>
      </w:r>
      <w:r w:rsidRPr="00702C27">
        <w:rPr>
          <w:sz w:val="28"/>
          <w:szCs w:val="28"/>
        </w:rPr>
        <w:t>цього</w:t>
      </w:r>
      <w:r w:rsidRPr="00702C27">
        <w:rPr>
          <w:spacing w:val="-4"/>
          <w:sz w:val="28"/>
          <w:szCs w:val="28"/>
        </w:rPr>
        <w:t xml:space="preserve"> </w:t>
      </w:r>
      <w:r w:rsidRPr="00702C27">
        <w:rPr>
          <w:sz w:val="28"/>
          <w:szCs w:val="28"/>
        </w:rPr>
        <w:t>дослідження.</w:t>
      </w:r>
      <w:r w:rsidRPr="00702C27">
        <w:rPr>
          <w:spacing w:val="3"/>
          <w:sz w:val="28"/>
          <w:szCs w:val="28"/>
        </w:rPr>
        <w:t xml:space="preserve"> </w:t>
      </w:r>
      <w:r w:rsidRPr="00702C27">
        <w:rPr>
          <w:sz w:val="28"/>
          <w:szCs w:val="28"/>
        </w:rPr>
        <w:t>Дану</w:t>
      </w:r>
      <w:r w:rsidRPr="00702C27">
        <w:rPr>
          <w:spacing w:val="-11"/>
          <w:sz w:val="28"/>
          <w:szCs w:val="28"/>
        </w:rPr>
        <w:t xml:space="preserve"> </w:t>
      </w:r>
      <w:r w:rsidRPr="00702C27">
        <w:rPr>
          <w:sz w:val="28"/>
          <w:szCs w:val="28"/>
        </w:rPr>
        <w:t>групу</w:t>
      </w:r>
      <w:r w:rsidRPr="00702C27">
        <w:rPr>
          <w:spacing w:val="-10"/>
          <w:sz w:val="28"/>
          <w:szCs w:val="28"/>
        </w:rPr>
        <w:t xml:space="preserve"> </w:t>
      </w:r>
      <w:r w:rsidRPr="00702C27">
        <w:rPr>
          <w:sz w:val="28"/>
          <w:szCs w:val="28"/>
        </w:rPr>
        <w:t>було</w:t>
      </w:r>
      <w:r w:rsidRPr="00702C27">
        <w:rPr>
          <w:spacing w:val="-4"/>
          <w:sz w:val="28"/>
          <w:szCs w:val="28"/>
        </w:rPr>
        <w:t xml:space="preserve"> </w:t>
      </w:r>
      <w:r w:rsidRPr="00702C27">
        <w:rPr>
          <w:sz w:val="28"/>
          <w:szCs w:val="28"/>
        </w:rPr>
        <w:t>обрано</w:t>
      </w:r>
      <w:r w:rsidRPr="00702C27">
        <w:rPr>
          <w:spacing w:val="-3"/>
          <w:sz w:val="28"/>
          <w:szCs w:val="28"/>
        </w:rPr>
        <w:t xml:space="preserve"> </w:t>
      </w:r>
      <w:r w:rsidRPr="00702C27">
        <w:rPr>
          <w:sz w:val="28"/>
          <w:szCs w:val="28"/>
        </w:rPr>
        <w:t>першою</w:t>
      </w:r>
      <w:r w:rsidRPr="00702C27">
        <w:rPr>
          <w:spacing w:val="-1"/>
          <w:sz w:val="28"/>
          <w:szCs w:val="28"/>
        </w:rPr>
        <w:t xml:space="preserve"> </w:t>
      </w:r>
      <w:r w:rsidRPr="00702C27">
        <w:rPr>
          <w:sz w:val="28"/>
          <w:szCs w:val="28"/>
        </w:rPr>
        <w:t>контрольною;</w:t>
      </w:r>
    </w:p>
    <w:p w14:paraId="5BA60D4B" w14:textId="5DE9A5F0" w:rsidR="006E5C0C" w:rsidRPr="00702C27" w:rsidRDefault="006E5C0C">
      <w:pPr>
        <w:pStyle w:val="a9"/>
        <w:widowControl w:val="0"/>
        <w:numPr>
          <w:ilvl w:val="0"/>
          <w:numId w:val="18"/>
        </w:numPr>
        <w:tabs>
          <w:tab w:val="left" w:pos="1769"/>
        </w:tabs>
        <w:autoSpaceDE w:val="0"/>
        <w:autoSpaceDN w:val="0"/>
        <w:spacing w:after="0" w:line="360" w:lineRule="auto"/>
        <w:ind w:right="511" w:firstLine="706"/>
        <w:contextualSpacing w:val="0"/>
        <w:jc w:val="both"/>
        <w:rPr>
          <w:sz w:val="28"/>
          <w:szCs w:val="28"/>
        </w:rPr>
      </w:pPr>
      <w:r w:rsidRPr="00702C27">
        <w:rPr>
          <w:sz w:val="28"/>
          <w:szCs w:val="28"/>
        </w:rPr>
        <w:t>проведено відбір решти контрольних груп серед студентів,</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також</w:t>
      </w:r>
      <w:r w:rsidRPr="00702C27">
        <w:rPr>
          <w:spacing w:val="1"/>
          <w:sz w:val="28"/>
          <w:szCs w:val="28"/>
        </w:rPr>
        <w:t xml:space="preserve"> </w:t>
      </w:r>
      <w:r w:rsidRPr="00702C27">
        <w:rPr>
          <w:sz w:val="28"/>
          <w:szCs w:val="28"/>
        </w:rPr>
        <w:t>експериментальних груп серед студентів. З ними було проведено</w:t>
      </w:r>
      <w:r w:rsidRPr="00702C27">
        <w:rPr>
          <w:spacing w:val="1"/>
          <w:sz w:val="28"/>
          <w:szCs w:val="28"/>
        </w:rPr>
        <w:t xml:space="preserve"> </w:t>
      </w:r>
      <w:r w:rsidRPr="00702C27">
        <w:rPr>
          <w:sz w:val="28"/>
          <w:szCs w:val="28"/>
        </w:rPr>
        <w:t>передекспериментальний</w:t>
      </w:r>
      <w:r w:rsidRPr="00702C27">
        <w:rPr>
          <w:spacing w:val="1"/>
          <w:sz w:val="28"/>
          <w:szCs w:val="28"/>
        </w:rPr>
        <w:t xml:space="preserve"> </w:t>
      </w:r>
      <w:r w:rsidRPr="00702C27">
        <w:rPr>
          <w:sz w:val="28"/>
          <w:szCs w:val="28"/>
        </w:rPr>
        <w:t>зріз,</w:t>
      </w:r>
      <w:r w:rsidRPr="00702C27">
        <w:rPr>
          <w:spacing w:val="1"/>
          <w:sz w:val="28"/>
          <w:szCs w:val="28"/>
        </w:rPr>
        <w:t xml:space="preserve"> </w:t>
      </w:r>
      <w:r w:rsidRPr="00702C27">
        <w:rPr>
          <w:sz w:val="28"/>
          <w:szCs w:val="28"/>
        </w:rPr>
        <w:t>експериментальне</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та</w:t>
      </w:r>
      <w:r w:rsidRPr="00702C27">
        <w:rPr>
          <w:spacing w:val="-67"/>
          <w:sz w:val="28"/>
          <w:szCs w:val="28"/>
        </w:rPr>
        <w:t xml:space="preserve"> </w:t>
      </w:r>
      <w:r w:rsidRPr="00702C27">
        <w:rPr>
          <w:sz w:val="28"/>
          <w:szCs w:val="28"/>
        </w:rPr>
        <w:t>післяекспериментальний зріз з використанням інтерактивних</w:t>
      </w:r>
      <w:r w:rsidRPr="00702C27">
        <w:rPr>
          <w:spacing w:val="1"/>
          <w:sz w:val="28"/>
          <w:szCs w:val="28"/>
        </w:rPr>
        <w:t xml:space="preserve"> </w:t>
      </w:r>
      <w:r w:rsidRPr="00702C27">
        <w:rPr>
          <w:sz w:val="28"/>
          <w:szCs w:val="28"/>
        </w:rPr>
        <w:t>майстерень</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веб-квестів.</w:t>
      </w:r>
      <w:r w:rsidRPr="00702C27">
        <w:rPr>
          <w:spacing w:val="1"/>
          <w:sz w:val="28"/>
          <w:szCs w:val="28"/>
        </w:rPr>
        <w:t xml:space="preserve"> </w:t>
      </w:r>
      <w:r w:rsidRPr="00702C27">
        <w:rPr>
          <w:sz w:val="28"/>
          <w:szCs w:val="28"/>
        </w:rPr>
        <w:t>Засобами</w:t>
      </w:r>
      <w:r w:rsidRPr="00702C27">
        <w:rPr>
          <w:spacing w:val="1"/>
          <w:sz w:val="28"/>
          <w:szCs w:val="28"/>
        </w:rPr>
        <w:t xml:space="preserve"> </w:t>
      </w:r>
      <w:r w:rsidRPr="00702C27">
        <w:rPr>
          <w:sz w:val="28"/>
          <w:szCs w:val="28"/>
        </w:rPr>
        <w:t>проведення</w:t>
      </w:r>
      <w:r w:rsidRPr="00702C27">
        <w:rPr>
          <w:spacing w:val="-67"/>
          <w:sz w:val="28"/>
          <w:szCs w:val="28"/>
        </w:rPr>
        <w:t xml:space="preserve"> </w:t>
      </w:r>
      <w:r w:rsidRPr="00702C27">
        <w:rPr>
          <w:sz w:val="28"/>
          <w:szCs w:val="28"/>
        </w:rPr>
        <w:t>доекспериментального зрізу були оцінні шкали 1-3, а засобами</w:t>
      </w:r>
      <w:r w:rsidRPr="00702C27">
        <w:rPr>
          <w:spacing w:val="1"/>
          <w:sz w:val="28"/>
          <w:szCs w:val="28"/>
        </w:rPr>
        <w:t xml:space="preserve"> </w:t>
      </w:r>
      <w:r w:rsidRPr="00702C27">
        <w:rPr>
          <w:sz w:val="28"/>
          <w:szCs w:val="28"/>
        </w:rPr>
        <w:t>проведення</w:t>
      </w:r>
      <w:r w:rsidRPr="00702C27">
        <w:rPr>
          <w:spacing w:val="-2"/>
          <w:sz w:val="28"/>
          <w:szCs w:val="28"/>
        </w:rPr>
        <w:t xml:space="preserve"> </w:t>
      </w:r>
      <w:r w:rsidRPr="00702C27">
        <w:rPr>
          <w:sz w:val="28"/>
          <w:szCs w:val="28"/>
        </w:rPr>
        <w:t>післяекспериментального</w:t>
      </w:r>
      <w:r w:rsidRPr="00702C27">
        <w:rPr>
          <w:spacing w:val="-6"/>
          <w:sz w:val="28"/>
          <w:szCs w:val="28"/>
        </w:rPr>
        <w:t xml:space="preserve"> </w:t>
      </w:r>
      <w:r w:rsidRPr="00702C27">
        <w:rPr>
          <w:sz w:val="28"/>
          <w:szCs w:val="28"/>
        </w:rPr>
        <w:t>зрізу</w:t>
      </w:r>
      <w:r w:rsidRPr="00702C27">
        <w:rPr>
          <w:spacing w:val="-13"/>
          <w:sz w:val="28"/>
          <w:szCs w:val="28"/>
        </w:rPr>
        <w:t xml:space="preserve"> </w:t>
      </w:r>
      <w:r w:rsidRPr="00702C27">
        <w:rPr>
          <w:sz w:val="28"/>
          <w:szCs w:val="28"/>
        </w:rPr>
        <w:t>були</w:t>
      </w:r>
      <w:r w:rsidRPr="00702C27">
        <w:rPr>
          <w:spacing w:val="10"/>
          <w:sz w:val="28"/>
          <w:szCs w:val="28"/>
        </w:rPr>
        <w:t xml:space="preserve"> </w:t>
      </w:r>
      <w:r w:rsidRPr="00702C27">
        <w:rPr>
          <w:sz w:val="28"/>
          <w:szCs w:val="28"/>
        </w:rPr>
        <w:t>крім</w:t>
      </w:r>
      <w:r w:rsidRPr="00702C27">
        <w:rPr>
          <w:spacing w:val="-1"/>
          <w:sz w:val="28"/>
          <w:szCs w:val="28"/>
        </w:rPr>
        <w:t xml:space="preserve"> </w:t>
      </w:r>
      <w:r w:rsidRPr="00702C27">
        <w:rPr>
          <w:sz w:val="28"/>
          <w:szCs w:val="28"/>
        </w:rPr>
        <w:t>них</w:t>
      </w:r>
      <w:r w:rsidRPr="00702C27">
        <w:rPr>
          <w:spacing w:val="-2"/>
          <w:sz w:val="28"/>
          <w:szCs w:val="28"/>
        </w:rPr>
        <w:t xml:space="preserve"> </w:t>
      </w:r>
      <w:r w:rsidRPr="00702C27">
        <w:rPr>
          <w:sz w:val="28"/>
          <w:szCs w:val="28"/>
        </w:rPr>
        <w:t>тести</w:t>
      </w:r>
      <w:r w:rsidRPr="00702C27">
        <w:rPr>
          <w:spacing w:val="-1"/>
          <w:sz w:val="28"/>
          <w:szCs w:val="28"/>
        </w:rPr>
        <w:t xml:space="preserve"> </w:t>
      </w:r>
      <w:r w:rsidRPr="00702C27">
        <w:rPr>
          <w:sz w:val="28"/>
          <w:szCs w:val="28"/>
        </w:rPr>
        <w:t>та</w:t>
      </w:r>
      <w:r w:rsidRPr="00702C27">
        <w:rPr>
          <w:spacing w:val="-3"/>
          <w:sz w:val="28"/>
          <w:szCs w:val="28"/>
        </w:rPr>
        <w:t xml:space="preserve"> </w:t>
      </w:r>
      <w:r w:rsidRPr="00702C27">
        <w:rPr>
          <w:sz w:val="28"/>
          <w:szCs w:val="28"/>
        </w:rPr>
        <w:t>веб-квести;</w:t>
      </w:r>
    </w:p>
    <w:p w14:paraId="0C58D94E" w14:textId="77777777" w:rsidR="006E5C0C" w:rsidRPr="00702C27" w:rsidRDefault="006E5C0C">
      <w:pPr>
        <w:pStyle w:val="a9"/>
        <w:widowControl w:val="0"/>
        <w:numPr>
          <w:ilvl w:val="0"/>
          <w:numId w:val="18"/>
        </w:numPr>
        <w:tabs>
          <w:tab w:val="left" w:pos="1957"/>
        </w:tabs>
        <w:autoSpaceDE w:val="0"/>
        <w:autoSpaceDN w:val="0"/>
        <w:spacing w:after="0" w:line="360" w:lineRule="auto"/>
        <w:ind w:right="525" w:firstLine="706"/>
        <w:contextualSpacing w:val="0"/>
        <w:jc w:val="both"/>
        <w:rPr>
          <w:sz w:val="28"/>
          <w:szCs w:val="28"/>
        </w:rPr>
      </w:pPr>
      <w:r w:rsidRPr="00702C27">
        <w:rPr>
          <w:sz w:val="28"/>
          <w:szCs w:val="28"/>
        </w:rPr>
        <w:t>проведено</w:t>
      </w:r>
      <w:r w:rsidRPr="00702C27">
        <w:rPr>
          <w:spacing w:val="1"/>
          <w:sz w:val="28"/>
          <w:szCs w:val="28"/>
        </w:rPr>
        <w:t xml:space="preserve"> </w:t>
      </w:r>
      <w:r w:rsidRPr="00702C27">
        <w:rPr>
          <w:sz w:val="28"/>
          <w:szCs w:val="28"/>
        </w:rPr>
        <w:t>аналіз,</w:t>
      </w:r>
      <w:r w:rsidRPr="00702C27">
        <w:rPr>
          <w:spacing w:val="1"/>
          <w:sz w:val="28"/>
          <w:szCs w:val="28"/>
        </w:rPr>
        <w:t xml:space="preserve"> </w:t>
      </w:r>
      <w:r w:rsidRPr="00702C27">
        <w:rPr>
          <w:sz w:val="28"/>
          <w:szCs w:val="28"/>
        </w:rPr>
        <w:t>систематизацію</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узагальнення</w:t>
      </w:r>
      <w:r w:rsidRPr="00702C27">
        <w:rPr>
          <w:spacing w:val="1"/>
          <w:sz w:val="28"/>
          <w:szCs w:val="28"/>
        </w:rPr>
        <w:t xml:space="preserve"> </w:t>
      </w:r>
      <w:r w:rsidRPr="00702C27">
        <w:rPr>
          <w:sz w:val="28"/>
          <w:szCs w:val="28"/>
        </w:rPr>
        <w:t>одержаних</w:t>
      </w:r>
      <w:r w:rsidRPr="00702C27">
        <w:rPr>
          <w:spacing w:val="1"/>
          <w:sz w:val="28"/>
          <w:szCs w:val="28"/>
        </w:rPr>
        <w:t xml:space="preserve"> </w:t>
      </w:r>
      <w:r w:rsidRPr="00702C27">
        <w:rPr>
          <w:sz w:val="28"/>
          <w:szCs w:val="28"/>
        </w:rPr>
        <w:lastRenderedPageBreak/>
        <w:t>результатів</w:t>
      </w:r>
      <w:r w:rsidRPr="00702C27">
        <w:rPr>
          <w:spacing w:val="-2"/>
          <w:sz w:val="28"/>
          <w:szCs w:val="28"/>
        </w:rPr>
        <w:t xml:space="preserve"> </w:t>
      </w:r>
      <w:r w:rsidRPr="00702C27">
        <w:rPr>
          <w:sz w:val="28"/>
          <w:szCs w:val="28"/>
        </w:rPr>
        <w:t>навчання.</w:t>
      </w:r>
    </w:p>
    <w:p w14:paraId="527AE6DD" w14:textId="166C5010" w:rsidR="006E5C0C" w:rsidRPr="00702C27" w:rsidRDefault="006E5C0C" w:rsidP="00840C3E">
      <w:pPr>
        <w:pStyle w:val="ad"/>
        <w:spacing w:after="0" w:line="360" w:lineRule="auto"/>
        <w:ind w:left="739" w:right="513" w:firstLine="706"/>
        <w:jc w:val="both"/>
        <w:rPr>
          <w:sz w:val="28"/>
          <w:szCs w:val="28"/>
        </w:rPr>
      </w:pPr>
      <w:r w:rsidRPr="00702C27">
        <w:rPr>
          <w:sz w:val="28"/>
          <w:szCs w:val="28"/>
        </w:rPr>
        <w:t>ІІІ</w:t>
      </w:r>
      <w:r w:rsidRPr="00702C27">
        <w:rPr>
          <w:spacing w:val="1"/>
          <w:sz w:val="28"/>
          <w:szCs w:val="28"/>
        </w:rPr>
        <w:t xml:space="preserve"> </w:t>
      </w:r>
      <w:r w:rsidRPr="00702C27">
        <w:rPr>
          <w:sz w:val="28"/>
          <w:szCs w:val="28"/>
        </w:rPr>
        <w:t>ПІДЕТАП.</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організовано</w:t>
      </w:r>
      <w:r w:rsidRPr="00702C27">
        <w:rPr>
          <w:spacing w:val="1"/>
          <w:sz w:val="28"/>
          <w:szCs w:val="28"/>
        </w:rPr>
        <w:t xml:space="preserve"> </w:t>
      </w:r>
      <w:r w:rsidRPr="00702C27">
        <w:rPr>
          <w:sz w:val="28"/>
          <w:szCs w:val="28"/>
        </w:rPr>
        <w:t>формувальний</w:t>
      </w:r>
      <w:r w:rsidRPr="00702C27">
        <w:rPr>
          <w:spacing w:val="1"/>
          <w:sz w:val="28"/>
          <w:szCs w:val="28"/>
        </w:rPr>
        <w:t xml:space="preserve"> </w:t>
      </w:r>
      <w:r w:rsidRPr="00702C27">
        <w:rPr>
          <w:sz w:val="28"/>
          <w:szCs w:val="28"/>
        </w:rPr>
        <w:t>експеримент</w:t>
      </w:r>
      <w:r w:rsidRPr="00702C27">
        <w:rPr>
          <w:spacing w:val="1"/>
          <w:sz w:val="28"/>
          <w:szCs w:val="28"/>
        </w:rPr>
        <w:t xml:space="preserve"> </w:t>
      </w:r>
      <w:r w:rsidRPr="00702C27">
        <w:rPr>
          <w:sz w:val="28"/>
          <w:szCs w:val="28"/>
        </w:rPr>
        <w:t>серед</w:t>
      </w:r>
      <w:r w:rsidRPr="00702C27">
        <w:rPr>
          <w:spacing w:val="-67"/>
          <w:sz w:val="28"/>
          <w:szCs w:val="28"/>
        </w:rPr>
        <w:t xml:space="preserve"> </w:t>
      </w:r>
      <w:r w:rsidRPr="00702C27">
        <w:rPr>
          <w:sz w:val="28"/>
          <w:szCs w:val="28"/>
        </w:rPr>
        <w:t>студентів І-ІІ курсів другого (магістерського) рівня вищої освіти. У ході експериментальної роботи було запроваджено</w:t>
      </w:r>
      <w:r w:rsidRPr="00702C27">
        <w:rPr>
          <w:spacing w:val="1"/>
          <w:sz w:val="28"/>
          <w:szCs w:val="28"/>
        </w:rPr>
        <w:t xml:space="preserve"> </w:t>
      </w:r>
      <w:r w:rsidRPr="00702C27">
        <w:rPr>
          <w:sz w:val="28"/>
          <w:szCs w:val="28"/>
        </w:rPr>
        <w:t>наступні</w:t>
      </w:r>
      <w:r w:rsidRPr="00702C27">
        <w:rPr>
          <w:spacing w:val="1"/>
          <w:sz w:val="28"/>
          <w:szCs w:val="28"/>
        </w:rPr>
        <w:t xml:space="preserve"> </w:t>
      </w:r>
      <w:r w:rsidRPr="00702C27">
        <w:rPr>
          <w:sz w:val="28"/>
          <w:szCs w:val="28"/>
        </w:rPr>
        <w:t>заходи:</w:t>
      </w:r>
    </w:p>
    <w:p w14:paraId="4FF78D64" w14:textId="6F94705A" w:rsidR="006E5C0C" w:rsidRPr="00702C27" w:rsidRDefault="006E5C0C">
      <w:pPr>
        <w:pStyle w:val="a9"/>
        <w:widowControl w:val="0"/>
        <w:numPr>
          <w:ilvl w:val="0"/>
          <w:numId w:val="17"/>
        </w:numPr>
        <w:tabs>
          <w:tab w:val="left" w:pos="1748"/>
        </w:tabs>
        <w:autoSpaceDE w:val="0"/>
        <w:autoSpaceDN w:val="0"/>
        <w:spacing w:after="0" w:line="360" w:lineRule="auto"/>
        <w:ind w:right="507" w:firstLine="706"/>
        <w:contextualSpacing w:val="0"/>
        <w:jc w:val="both"/>
        <w:rPr>
          <w:sz w:val="28"/>
          <w:szCs w:val="28"/>
        </w:rPr>
      </w:pPr>
      <w:r w:rsidRPr="00702C27">
        <w:rPr>
          <w:sz w:val="28"/>
          <w:szCs w:val="28"/>
        </w:rPr>
        <w:t>відібрано</w:t>
      </w:r>
      <w:r w:rsidRPr="00702C27">
        <w:rPr>
          <w:spacing w:val="-14"/>
          <w:sz w:val="28"/>
          <w:szCs w:val="28"/>
        </w:rPr>
        <w:t xml:space="preserve"> </w:t>
      </w:r>
      <w:r w:rsidRPr="00702C27">
        <w:rPr>
          <w:sz w:val="28"/>
          <w:szCs w:val="28"/>
        </w:rPr>
        <w:t>експериментальні</w:t>
      </w:r>
      <w:r w:rsidRPr="00702C27">
        <w:rPr>
          <w:spacing w:val="-10"/>
          <w:sz w:val="28"/>
          <w:szCs w:val="28"/>
        </w:rPr>
        <w:t xml:space="preserve"> </w:t>
      </w:r>
      <w:r w:rsidRPr="00702C27">
        <w:rPr>
          <w:sz w:val="28"/>
          <w:szCs w:val="28"/>
        </w:rPr>
        <w:t>групи</w:t>
      </w:r>
      <w:r w:rsidRPr="00702C27">
        <w:rPr>
          <w:spacing w:val="-10"/>
          <w:sz w:val="28"/>
          <w:szCs w:val="28"/>
        </w:rPr>
        <w:t xml:space="preserve"> </w:t>
      </w:r>
      <w:r w:rsidRPr="00702C27">
        <w:rPr>
          <w:sz w:val="28"/>
          <w:szCs w:val="28"/>
        </w:rPr>
        <w:t>магістрантів,</w:t>
      </w:r>
      <w:r w:rsidRPr="00702C27">
        <w:rPr>
          <w:spacing w:val="-9"/>
          <w:sz w:val="28"/>
          <w:szCs w:val="28"/>
        </w:rPr>
        <w:t xml:space="preserve"> </w:t>
      </w:r>
      <w:r w:rsidRPr="00702C27">
        <w:rPr>
          <w:sz w:val="28"/>
          <w:szCs w:val="28"/>
        </w:rPr>
        <w:t>з</w:t>
      </w:r>
      <w:r w:rsidRPr="00702C27">
        <w:rPr>
          <w:spacing w:val="-13"/>
          <w:sz w:val="28"/>
          <w:szCs w:val="28"/>
        </w:rPr>
        <w:t xml:space="preserve"> </w:t>
      </w:r>
      <w:r w:rsidRPr="00702C27">
        <w:rPr>
          <w:sz w:val="28"/>
          <w:szCs w:val="28"/>
        </w:rPr>
        <w:t>якими</w:t>
      </w:r>
      <w:r w:rsidRPr="00702C27">
        <w:rPr>
          <w:spacing w:val="-10"/>
          <w:sz w:val="28"/>
          <w:szCs w:val="28"/>
        </w:rPr>
        <w:t xml:space="preserve"> </w:t>
      </w:r>
      <w:r w:rsidRPr="00702C27">
        <w:rPr>
          <w:sz w:val="28"/>
          <w:szCs w:val="28"/>
        </w:rPr>
        <w:t>було</w:t>
      </w:r>
      <w:r w:rsidRPr="00702C27">
        <w:rPr>
          <w:spacing w:val="-13"/>
          <w:sz w:val="28"/>
          <w:szCs w:val="28"/>
        </w:rPr>
        <w:t xml:space="preserve"> </w:t>
      </w:r>
      <w:r w:rsidRPr="00702C27">
        <w:rPr>
          <w:sz w:val="28"/>
          <w:szCs w:val="28"/>
        </w:rPr>
        <w:t>проведено</w:t>
      </w:r>
      <w:r w:rsidRPr="00702C27">
        <w:rPr>
          <w:spacing w:val="-68"/>
          <w:sz w:val="28"/>
          <w:szCs w:val="28"/>
        </w:rPr>
        <w:t xml:space="preserve"> </w:t>
      </w:r>
      <w:r w:rsidRPr="00702C27">
        <w:rPr>
          <w:spacing w:val="-1"/>
          <w:sz w:val="28"/>
          <w:szCs w:val="28"/>
        </w:rPr>
        <w:t>передекспериментальний</w:t>
      </w:r>
      <w:r w:rsidRPr="00702C27">
        <w:rPr>
          <w:spacing w:val="-12"/>
          <w:sz w:val="28"/>
          <w:szCs w:val="28"/>
        </w:rPr>
        <w:t xml:space="preserve"> </w:t>
      </w:r>
      <w:r w:rsidRPr="00702C27">
        <w:rPr>
          <w:sz w:val="28"/>
          <w:szCs w:val="28"/>
        </w:rPr>
        <w:t>зріз</w:t>
      </w:r>
      <w:r w:rsidRPr="00702C27">
        <w:rPr>
          <w:spacing w:val="-16"/>
          <w:sz w:val="28"/>
          <w:szCs w:val="28"/>
        </w:rPr>
        <w:t xml:space="preserve"> </w:t>
      </w:r>
      <w:r w:rsidRPr="00702C27">
        <w:rPr>
          <w:sz w:val="28"/>
          <w:szCs w:val="28"/>
        </w:rPr>
        <w:t>засобами</w:t>
      </w:r>
      <w:r w:rsidRPr="00702C27">
        <w:rPr>
          <w:spacing w:val="-11"/>
          <w:sz w:val="28"/>
          <w:szCs w:val="28"/>
        </w:rPr>
        <w:t xml:space="preserve"> </w:t>
      </w:r>
      <w:r w:rsidRPr="00702C27">
        <w:rPr>
          <w:sz w:val="28"/>
          <w:szCs w:val="28"/>
        </w:rPr>
        <w:t>оцінних</w:t>
      </w:r>
      <w:r w:rsidRPr="00702C27">
        <w:rPr>
          <w:spacing w:val="-17"/>
          <w:sz w:val="28"/>
          <w:szCs w:val="28"/>
        </w:rPr>
        <w:t xml:space="preserve"> </w:t>
      </w:r>
      <w:r w:rsidRPr="00702C27">
        <w:rPr>
          <w:sz w:val="28"/>
          <w:szCs w:val="28"/>
        </w:rPr>
        <w:t>шкал</w:t>
      </w:r>
      <w:r w:rsidRPr="00702C27">
        <w:rPr>
          <w:spacing w:val="-15"/>
          <w:sz w:val="28"/>
          <w:szCs w:val="28"/>
        </w:rPr>
        <w:t xml:space="preserve"> </w:t>
      </w:r>
      <w:r w:rsidRPr="00702C27">
        <w:rPr>
          <w:sz w:val="28"/>
          <w:szCs w:val="28"/>
        </w:rPr>
        <w:t>1-3.</w:t>
      </w:r>
      <w:r w:rsidRPr="00702C27">
        <w:rPr>
          <w:spacing w:val="-11"/>
          <w:sz w:val="28"/>
          <w:szCs w:val="28"/>
        </w:rPr>
        <w:t xml:space="preserve"> </w:t>
      </w:r>
      <w:r w:rsidRPr="00702C27">
        <w:rPr>
          <w:sz w:val="28"/>
          <w:szCs w:val="28"/>
        </w:rPr>
        <w:t>Оскільки</w:t>
      </w:r>
      <w:r w:rsidRPr="00702C27">
        <w:rPr>
          <w:spacing w:val="-67"/>
          <w:sz w:val="28"/>
          <w:szCs w:val="28"/>
        </w:rPr>
        <w:t xml:space="preserve"> </w:t>
      </w:r>
      <w:r w:rsidRPr="00702C27">
        <w:rPr>
          <w:sz w:val="28"/>
          <w:szCs w:val="28"/>
        </w:rPr>
        <w:t>дисципліну</w:t>
      </w:r>
      <w:r w:rsidRPr="00702C27">
        <w:rPr>
          <w:spacing w:val="-12"/>
          <w:sz w:val="28"/>
          <w:szCs w:val="28"/>
        </w:rPr>
        <w:t xml:space="preserve"> </w:t>
      </w:r>
      <w:r w:rsidRPr="00702C27">
        <w:rPr>
          <w:sz w:val="28"/>
          <w:szCs w:val="28"/>
        </w:rPr>
        <w:t>було</w:t>
      </w:r>
      <w:r w:rsidRPr="00702C27">
        <w:rPr>
          <w:spacing w:val="-4"/>
          <w:sz w:val="28"/>
          <w:szCs w:val="28"/>
        </w:rPr>
        <w:t xml:space="preserve"> </w:t>
      </w:r>
      <w:r w:rsidRPr="00702C27">
        <w:rPr>
          <w:sz w:val="28"/>
          <w:szCs w:val="28"/>
        </w:rPr>
        <w:t>запроваджено</w:t>
      </w:r>
      <w:r w:rsidRPr="00702C27">
        <w:rPr>
          <w:spacing w:val="-4"/>
          <w:sz w:val="28"/>
          <w:szCs w:val="28"/>
        </w:rPr>
        <w:t xml:space="preserve"> </w:t>
      </w:r>
      <w:r w:rsidRPr="00702C27">
        <w:rPr>
          <w:sz w:val="28"/>
          <w:szCs w:val="28"/>
        </w:rPr>
        <w:t>вперше,</w:t>
      </w:r>
      <w:r w:rsidRPr="00702C27">
        <w:rPr>
          <w:spacing w:val="1"/>
          <w:sz w:val="28"/>
          <w:szCs w:val="28"/>
        </w:rPr>
        <w:t xml:space="preserve"> </w:t>
      </w:r>
      <w:r w:rsidRPr="00702C27">
        <w:rPr>
          <w:sz w:val="28"/>
          <w:szCs w:val="28"/>
        </w:rPr>
        <w:t>контрольні</w:t>
      </w:r>
      <w:r w:rsidRPr="00702C27">
        <w:rPr>
          <w:spacing w:val="1"/>
          <w:sz w:val="28"/>
          <w:szCs w:val="28"/>
        </w:rPr>
        <w:t xml:space="preserve"> </w:t>
      </w:r>
      <w:r w:rsidRPr="00702C27">
        <w:rPr>
          <w:sz w:val="28"/>
          <w:szCs w:val="28"/>
        </w:rPr>
        <w:t>групи були</w:t>
      </w:r>
      <w:r w:rsidRPr="00702C27">
        <w:rPr>
          <w:spacing w:val="1"/>
          <w:sz w:val="28"/>
          <w:szCs w:val="28"/>
        </w:rPr>
        <w:t xml:space="preserve"> </w:t>
      </w:r>
      <w:r w:rsidRPr="00702C27">
        <w:rPr>
          <w:sz w:val="28"/>
          <w:szCs w:val="28"/>
        </w:rPr>
        <w:t>відсутні;</w:t>
      </w:r>
    </w:p>
    <w:p w14:paraId="66F81EC0" w14:textId="275A5D14" w:rsidR="006E5C0C" w:rsidRPr="00702C27" w:rsidRDefault="006E5C0C">
      <w:pPr>
        <w:pStyle w:val="a9"/>
        <w:widowControl w:val="0"/>
        <w:numPr>
          <w:ilvl w:val="0"/>
          <w:numId w:val="17"/>
        </w:numPr>
        <w:tabs>
          <w:tab w:val="left" w:pos="1820"/>
        </w:tabs>
        <w:autoSpaceDE w:val="0"/>
        <w:autoSpaceDN w:val="0"/>
        <w:spacing w:after="0" w:line="360" w:lineRule="auto"/>
        <w:ind w:right="507" w:firstLine="706"/>
        <w:contextualSpacing w:val="0"/>
        <w:jc w:val="both"/>
        <w:rPr>
          <w:sz w:val="28"/>
          <w:szCs w:val="28"/>
        </w:rPr>
      </w:pPr>
      <w:r w:rsidRPr="00702C27">
        <w:rPr>
          <w:sz w:val="28"/>
          <w:szCs w:val="28"/>
        </w:rPr>
        <w:t>організовано експериментальне навчання за допомогою розробленої</w:t>
      </w:r>
      <w:r w:rsidRPr="00702C27">
        <w:rPr>
          <w:spacing w:val="1"/>
          <w:sz w:val="28"/>
          <w:szCs w:val="28"/>
        </w:rPr>
        <w:t xml:space="preserve"> </w:t>
      </w:r>
      <w:r w:rsidRPr="00702C27">
        <w:rPr>
          <w:spacing w:val="-1"/>
          <w:sz w:val="28"/>
          <w:szCs w:val="28"/>
        </w:rPr>
        <w:t>технології</w:t>
      </w:r>
      <w:r w:rsidRPr="00702C27">
        <w:rPr>
          <w:spacing w:val="-13"/>
          <w:sz w:val="28"/>
          <w:szCs w:val="28"/>
        </w:rPr>
        <w:t xml:space="preserve"> </w:t>
      </w:r>
      <w:r w:rsidRPr="00702C27">
        <w:rPr>
          <w:spacing w:val="-1"/>
          <w:sz w:val="28"/>
          <w:szCs w:val="28"/>
        </w:rPr>
        <w:t>та</w:t>
      </w:r>
      <w:r w:rsidRPr="00702C27">
        <w:rPr>
          <w:spacing w:val="-15"/>
          <w:sz w:val="28"/>
          <w:szCs w:val="28"/>
        </w:rPr>
        <w:t xml:space="preserve"> </w:t>
      </w:r>
      <w:r w:rsidRPr="00702C27">
        <w:rPr>
          <w:spacing w:val="-1"/>
          <w:sz w:val="28"/>
          <w:szCs w:val="28"/>
        </w:rPr>
        <w:t>засобів</w:t>
      </w:r>
      <w:r w:rsidRPr="00702C27">
        <w:rPr>
          <w:spacing w:val="-16"/>
          <w:sz w:val="28"/>
          <w:szCs w:val="28"/>
        </w:rPr>
        <w:t xml:space="preserve"> </w:t>
      </w:r>
      <w:r w:rsidRPr="00702C27">
        <w:rPr>
          <w:spacing w:val="-1"/>
          <w:sz w:val="28"/>
          <w:szCs w:val="28"/>
        </w:rPr>
        <w:t>підготовки</w:t>
      </w:r>
      <w:r w:rsidRPr="00702C27">
        <w:rPr>
          <w:sz w:val="28"/>
          <w:szCs w:val="28"/>
        </w:rPr>
        <w:t>;</w:t>
      </w:r>
    </w:p>
    <w:p w14:paraId="57C09B64" w14:textId="49B27FCA" w:rsidR="006E5C0C" w:rsidRPr="00702C27" w:rsidRDefault="006E5C0C">
      <w:pPr>
        <w:pStyle w:val="a9"/>
        <w:widowControl w:val="0"/>
        <w:numPr>
          <w:ilvl w:val="0"/>
          <w:numId w:val="17"/>
        </w:numPr>
        <w:tabs>
          <w:tab w:val="left" w:pos="1762"/>
        </w:tabs>
        <w:autoSpaceDE w:val="0"/>
        <w:autoSpaceDN w:val="0"/>
        <w:spacing w:after="0" w:line="360" w:lineRule="auto"/>
        <w:ind w:right="508" w:firstLine="706"/>
        <w:contextualSpacing w:val="0"/>
        <w:jc w:val="both"/>
        <w:rPr>
          <w:sz w:val="28"/>
          <w:szCs w:val="28"/>
        </w:rPr>
      </w:pPr>
      <w:r w:rsidRPr="00702C27">
        <w:rPr>
          <w:sz w:val="28"/>
          <w:szCs w:val="28"/>
        </w:rPr>
        <w:t>проведено після</w:t>
      </w:r>
      <w:r w:rsidR="00702C27">
        <w:rPr>
          <w:sz w:val="28"/>
          <w:szCs w:val="28"/>
        </w:rPr>
        <w:t xml:space="preserve"> </w:t>
      </w:r>
      <w:r w:rsidRPr="00702C27">
        <w:rPr>
          <w:sz w:val="28"/>
          <w:szCs w:val="28"/>
        </w:rPr>
        <w:t xml:space="preserve">експериментальний зріз за допомогою оцінних шкал </w:t>
      </w:r>
      <w:r w:rsidRPr="00702C27">
        <w:rPr>
          <w:spacing w:val="9"/>
          <w:sz w:val="28"/>
          <w:szCs w:val="28"/>
        </w:rPr>
        <w:t>1-</w:t>
      </w:r>
      <w:r w:rsidRPr="00702C27">
        <w:rPr>
          <w:spacing w:val="-67"/>
          <w:sz w:val="28"/>
          <w:szCs w:val="28"/>
        </w:rPr>
        <w:t xml:space="preserve"> </w:t>
      </w:r>
      <w:r w:rsidRPr="00702C27">
        <w:rPr>
          <w:sz w:val="28"/>
          <w:szCs w:val="28"/>
        </w:rPr>
        <w:t>3,</w:t>
      </w:r>
      <w:r w:rsidRPr="00702C27">
        <w:rPr>
          <w:spacing w:val="-6"/>
          <w:sz w:val="28"/>
          <w:szCs w:val="28"/>
        </w:rPr>
        <w:t xml:space="preserve"> </w:t>
      </w:r>
      <w:r w:rsidRPr="00702C27">
        <w:rPr>
          <w:sz w:val="28"/>
          <w:szCs w:val="28"/>
        </w:rPr>
        <w:t>а</w:t>
      </w:r>
      <w:r w:rsidRPr="00702C27">
        <w:rPr>
          <w:spacing w:val="-10"/>
          <w:sz w:val="28"/>
          <w:szCs w:val="28"/>
        </w:rPr>
        <w:t xml:space="preserve"> </w:t>
      </w:r>
      <w:r w:rsidRPr="00702C27">
        <w:rPr>
          <w:sz w:val="28"/>
          <w:szCs w:val="28"/>
        </w:rPr>
        <w:t>також</w:t>
      </w:r>
      <w:r w:rsidRPr="00702C27">
        <w:rPr>
          <w:spacing w:val="-7"/>
          <w:sz w:val="28"/>
          <w:szCs w:val="28"/>
        </w:rPr>
        <w:t xml:space="preserve"> </w:t>
      </w:r>
      <w:r w:rsidRPr="00702C27">
        <w:rPr>
          <w:sz w:val="28"/>
          <w:szCs w:val="28"/>
        </w:rPr>
        <w:t>аналіз</w:t>
      </w:r>
      <w:r w:rsidRPr="00702C27">
        <w:rPr>
          <w:spacing w:val="-10"/>
          <w:sz w:val="28"/>
          <w:szCs w:val="28"/>
        </w:rPr>
        <w:t xml:space="preserve"> </w:t>
      </w:r>
      <w:r w:rsidRPr="00702C27">
        <w:rPr>
          <w:sz w:val="28"/>
          <w:szCs w:val="28"/>
        </w:rPr>
        <w:t>та</w:t>
      </w:r>
      <w:r w:rsidRPr="00702C27">
        <w:rPr>
          <w:spacing w:val="-9"/>
          <w:sz w:val="28"/>
          <w:szCs w:val="28"/>
        </w:rPr>
        <w:t xml:space="preserve"> </w:t>
      </w:r>
      <w:r w:rsidRPr="00702C27">
        <w:rPr>
          <w:sz w:val="28"/>
          <w:szCs w:val="28"/>
        </w:rPr>
        <w:t>інтерпретацію</w:t>
      </w:r>
      <w:r w:rsidRPr="00702C27">
        <w:rPr>
          <w:spacing w:val="-68"/>
          <w:sz w:val="28"/>
          <w:szCs w:val="28"/>
        </w:rPr>
        <w:t xml:space="preserve"> </w:t>
      </w:r>
      <w:r w:rsidRPr="00702C27">
        <w:rPr>
          <w:sz w:val="28"/>
          <w:szCs w:val="28"/>
        </w:rPr>
        <w:t>отриманих</w:t>
      </w:r>
      <w:r w:rsidRPr="00702C27">
        <w:rPr>
          <w:spacing w:val="-4"/>
          <w:sz w:val="28"/>
          <w:szCs w:val="28"/>
        </w:rPr>
        <w:t xml:space="preserve"> </w:t>
      </w:r>
      <w:r w:rsidRPr="00702C27">
        <w:rPr>
          <w:sz w:val="28"/>
          <w:szCs w:val="28"/>
        </w:rPr>
        <w:t>результатів</w:t>
      </w:r>
      <w:r w:rsidRPr="00702C27">
        <w:rPr>
          <w:spacing w:val="-1"/>
          <w:sz w:val="28"/>
          <w:szCs w:val="28"/>
        </w:rPr>
        <w:t xml:space="preserve"> </w:t>
      </w:r>
      <w:r w:rsidRPr="00702C27">
        <w:rPr>
          <w:sz w:val="28"/>
          <w:szCs w:val="28"/>
        </w:rPr>
        <w:t>навчання.</w:t>
      </w:r>
    </w:p>
    <w:p w14:paraId="077135BE" w14:textId="77777777" w:rsidR="007D115D" w:rsidRPr="00702C27" w:rsidRDefault="006E5C0C" w:rsidP="00840C3E">
      <w:pPr>
        <w:pStyle w:val="ad"/>
        <w:spacing w:after="0" w:line="360" w:lineRule="auto"/>
        <w:ind w:left="739" w:right="500" w:firstLine="706"/>
        <w:jc w:val="both"/>
        <w:rPr>
          <w:sz w:val="28"/>
          <w:szCs w:val="28"/>
        </w:rPr>
      </w:pPr>
      <w:r w:rsidRPr="00702C27">
        <w:rPr>
          <w:sz w:val="28"/>
          <w:szCs w:val="28"/>
        </w:rPr>
        <w:t xml:space="preserve">На </w:t>
      </w:r>
      <w:r w:rsidRPr="00702C27">
        <w:rPr>
          <w:bCs/>
          <w:sz w:val="28"/>
          <w:szCs w:val="28"/>
        </w:rPr>
        <w:t>четвертому етапі</w:t>
      </w:r>
      <w:r w:rsidRPr="00702C27">
        <w:rPr>
          <w:b/>
          <w:sz w:val="28"/>
          <w:szCs w:val="28"/>
        </w:rPr>
        <w:t xml:space="preserve"> </w:t>
      </w:r>
      <w:r w:rsidRPr="00702C27">
        <w:rPr>
          <w:sz w:val="28"/>
          <w:szCs w:val="28"/>
        </w:rPr>
        <w:t>дослідження було проаналізовано, систематизовано</w:t>
      </w:r>
      <w:r w:rsidRPr="00702C27">
        <w:rPr>
          <w:spacing w:val="1"/>
          <w:sz w:val="28"/>
          <w:szCs w:val="28"/>
        </w:rPr>
        <w:t xml:space="preserve"> </w:t>
      </w:r>
      <w:r w:rsidRPr="00702C27">
        <w:rPr>
          <w:sz w:val="28"/>
          <w:szCs w:val="28"/>
        </w:rPr>
        <w:t>та узагальнено результати експериментальної роботи, здійснено математично-</w:t>
      </w:r>
      <w:r w:rsidRPr="00702C27">
        <w:rPr>
          <w:spacing w:val="1"/>
          <w:sz w:val="28"/>
          <w:szCs w:val="28"/>
        </w:rPr>
        <w:t xml:space="preserve"> </w:t>
      </w:r>
      <w:r w:rsidRPr="00702C27">
        <w:rPr>
          <w:spacing w:val="-1"/>
          <w:sz w:val="28"/>
          <w:szCs w:val="28"/>
        </w:rPr>
        <w:t>статистичний</w:t>
      </w:r>
      <w:r w:rsidRPr="00702C27">
        <w:rPr>
          <w:spacing w:val="-12"/>
          <w:sz w:val="28"/>
          <w:szCs w:val="28"/>
        </w:rPr>
        <w:t xml:space="preserve"> </w:t>
      </w:r>
      <w:r w:rsidRPr="00702C27">
        <w:rPr>
          <w:spacing w:val="-1"/>
          <w:sz w:val="28"/>
          <w:szCs w:val="28"/>
        </w:rPr>
        <w:t>аналіз;</w:t>
      </w:r>
      <w:r w:rsidRPr="00702C27">
        <w:rPr>
          <w:spacing w:val="-12"/>
          <w:sz w:val="28"/>
          <w:szCs w:val="28"/>
        </w:rPr>
        <w:t xml:space="preserve"> </w:t>
      </w:r>
      <w:r w:rsidRPr="00702C27">
        <w:rPr>
          <w:spacing w:val="-1"/>
          <w:sz w:val="28"/>
          <w:szCs w:val="28"/>
        </w:rPr>
        <w:t>доведено</w:t>
      </w:r>
      <w:r w:rsidRPr="00702C27">
        <w:rPr>
          <w:spacing w:val="-16"/>
          <w:sz w:val="28"/>
          <w:szCs w:val="28"/>
        </w:rPr>
        <w:t xml:space="preserve"> </w:t>
      </w:r>
      <w:r w:rsidRPr="00702C27">
        <w:rPr>
          <w:spacing w:val="-1"/>
          <w:sz w:val="28"/>
          <w:szCs w:val="28"/>
        </w:rPr>
        <w:t>ефективність</w:t>
      </w:r>
      <w:r w:rsidRPr="00702C27">
        <w:rPr>
          <w:spacing w:val="-12"/>
          <w:sz w:val="28"/>
          <w:szCs w:val="28"/>
        </w:rPr>
        <w:t xml:space="preserve"> </w:t>
      </w:r>
      <w:r w:rsidRPr="00702C27">
        <w:rPr>
          <w:sz w:val="28"/>
          <w:szCs w:val="28"/>
        </w:rPr>
        <w:t>розробленої</w:t>
      </w:r>
      <w:r w:rsidRPr="00702C27">
        <w:rPr>
          <w:spacing w:val="-12"/>
          <w:sz w:val="28"/>
          <w:szCs w:val="28"/>
        </w:rPr>
        <w:t xml:space="preserve"> </w:t>
      </w:r>
      <w:r w:rsidRPr="00702C27">
        <w:rPr>
          <w:sz w:val="28"/>
          <w:szCs w:val="28"/>
        </w:rPr>
        <w:t>моделі;</w:t>
      </w:r>
      <w:r w:rsidRPr="00702C27">
        <w:rPr>
          <w:spacing w:val="-11"/>
          <w:sz w:val="28"/>
          <w:szCs w:val="28"/>
        </w:rPr>
        <w:t xml:space="preserve"> </w:t>
      </w:r>
      <w:r w:rsidRPr="00702C27">
        <w:rPr>
          <w:sz w:val="28"/>
          <w:szCs w:val="28"/>
        </w:rPr>
        <w:t>сформульовано</w:t>
      </w:r>
      <w:r w:rsidRPr="00702C27">
        <w:rPr>
          <w:spacing w:val="-68"/>
          <w:sz w:val="28"/>
          <w:szCs w:val="28"/>
        </w:rPr>
        <w:t xml:space="preserve"> </w:t>
      </w:r>
      <w:r w:rsidRPr="00702C27">
        <w:rPr>
          <w:sz w:val="28"/>
          <w:szCs w:val="28"/>
        </w:rPr>
        <w:t>висновки</w:t>
      </w:r>
      <w:r w:rsidR="007D115D" w:rsidRPr="00702C27">
        <w:rPr>
          <w:sz w:val="28"/>
          <w:szCs w:val="28"/>
        </w:rPr>
        <w:t>.</w:t>
      </w:r>
    </w:p>
    <w:p w14:paraId="4E3430F0" w14:textId="06A91688" w:rsidR="006E5C0C" w:rsidRPr="00702C27" w:rsidRDefault="006E5C0C" w:rsidP="00840C3E">
      <w:pPr>
        <w:pStyle w:val="ad"/>
        <w:spacing w:after="0" w:line="360" w:lineRule="auto"/>
        <w:ind w:left="739" w:right="513" w:firstLine="706"/>
        <w:jc w:val="both"/>
        <w:rPr>
          <w:sz w:val="28"/>
          <w:szCs w:val="28"/>
        </w:rPr>
      </w:pPr>
      <w:r w:rsidRPr="00702C27">
        <w:rPr>
          <w:sz w:val="28"/>
          <w:szCs w:val="28"/>
        </w:rPr>
        <w:t>Як було зазначено, констатувальний експеримент</w:t>
      </w:r>
      <w:r w:rsidRPr="00702C27">
        <w:rPr>
          <w:spacing w:val="1"/>
          <w:sz w:val="28"/>
          <w:szCs w:val="28"/>
        </w:rPr>
        <w:t xml:space="preserve"> </w:t>
      </w:r>
      <w:r w:rsidRPr="00702C27">
        <w:rPr>
          <w:sz w:val="28"/>
          <w:szCs w:val="28"/>
        </w:rPr>
        <w:t>проводився на третьому етапі програми дослідження.</w:t>
      </w:r>
      <w:r w:rsidRPr="00702C27">
        <w:rPr>
          <w:spacing w:val="1"/>
          <w:sz w:val="28"/>
          <w:szCs w:val="28"/>
        </w:rPr>
        <w:t xml:space="preserve"> </w:t>
      </w:r>
      <w:r w:rsidRPr="00702C27">
        <w:rPr>
          <w:spacing w:val="-1"/>
          <w:sz w:val="28"/>
          <w:szCs w:val="28"/>
        </w:rPr>
        <w:t xml:space="preserve">Цілі вивчення існуючого стану навчальних, </w:t>
      </w:r>
      <w:r w:rsidRPr="00702C27">
        <w:rPr>
          <w:sz w:val="28"/>
          <w:szCs w:val="28"/>
        </w:rPr>
        <w:t>освітніх та інших процесів залежали</w:t>
      </w:r>
      <w:r w:rsidRPr="00702C27">
        <w:rPr>
          <w:spacing w:val="-67"/>
          <w:sz w:val="28"/>
          <w:szCs w:val="28"/>
        </w:rPr>
        <w:t xml:space="preserve"> </w:t>
      </w:r>
      <w:r w:rsidRPr="00702C27">
        <w:rPr>
          <w:sz w:val="28"/>
          <w:szCs w:val="28"/>
        </w:rPr>
        <w:t>від</w:t>
      </w:r>
      <w:r w:rsidRPr="00702C27">
        <w:rPr>
          <w:spacing w:val="1"/>
          <w:sz w:val="28"/>
          <w:szCs w:val="28"/>
        </w:rPr>
        <w:t xml:space="preserve"> </w:t>
      </w:r>
      <w:r w:rsidRPr="00702C27">
        <w:rPr>
          <w:sz w:val="28"/>
          <w:szCs w:val="28"/>
        </w:rPr>
        <w:t>обраних</w:t>
      </w:r>
      <w:r w:rsidRPr="00702C27">
        <w:rPr>
          <w:spacing w:val="1"/>
          <w:sz w:val="28"/>
          <w:szCs w:val="28"/>
        </w:rPr>
        <w:t xml:space="preserve"> </w:t>
      </w:r>
      <w:r w:rsidRPr="00702C27">
        <w:rPr>
          <w:sz w:val="28"/>
          <w:szCs w:val="28"/>
        </w:rPr>
        <w:t>цільових</w:t>
      </w:r>
      <w:r w:rsidRPr="00702C27">
        <w:rPr>
          <w:spacing w:val="1"/>
          <w:sz w:val="28"/>
          <w:szCs w:val="28"/>
        </w:rPr>
        <w:t xml:space="preserve"> </w:t>
      </w:r>
      <w:r w:rsidRPr="00702C27">
        <w:rPr>
          <w:sz w:val="28"/>
          <w:szCs w:val="28"/>
        </w:rPr>
        <w:t>груп</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загальної</w:t>
      </w:r>
      <w:r w:rsidRPr="00702C27">
        <w:rPr>
          <w:spacing w:val="1"/>
          <w:sz w:val="28"/>
          <w:szCs w:val="28"/>
        </w:rPr>
        <w:t xml:space="preserve"> </w:t>
      </w:r>
      <w:r w:rsidRPr="00702C27">
        <w:rPr>
          <w:sz w:val="28"/>
          <w:szCs w:val="28"/>
        </w:rPr>
        <w:t>логіки</w:t>
      </w:r>
      <w:r w:rsidRPr="00702C27">
        <w:rPr>
          <w:spacing w:val="1"/>
          <w:sz w:val="28"/>
          <w:szCs w:val="28"/>
        </w:rPr>
        <w:t xml:space="preserve"> </w:t>
      </w:r>
      <w:r w:rsidRPr="00702C27">
        <w:rPr>
          <w:sz w:val="28"/>
          <w:szCs w:val="28"/>
        </w:rPr>
        <w:t>дослідження,</w:t>
      </w:r>
      <w:r w:rsidRPr="00702C27">
        <w:rPr>
          <w:spacing w:val="1"/>
          <w:sz w:val="28"/>
          <w:szCs w:val="28"/>
        </w:rPr>
        <w:t xml:space="preserve"> </w:t>
      </w:r>
      <w:r w:rsidRPr="00702C27">
        <w:rPr>
          <w:sz w:val="28"/>
          <w:szCs w:val="28"/>
        </w:rPr>
        <w:t>тому</w:t>
      </w:r>
      <w:r w:rsidRPr="00702C27">
        <w:rPr>
          <w:spacing w:val="1"/>
          <w:sz w:val="28"/>
          <w:szCs w:val="28"/>
        </w:rPr>
        <w:t xml:space="preserve"> </w:t>
      </w:r>
      <w:r w:rsidRPr="00702C27">
        <w:rPr>
          <w:sz w:val="28"/>
          <w:szCs w:val="28"/>
        </w:rPr>
        <w:t>видається</w:t>
      </w:r>
      <w:r w:rsidRPr="00702C27">
        <w:rPr>
          <w:spacing w:val="1"/>
          <w:sz w:val="28"/>
          <w:szCs w:val="28"/>
        </w:rPr>
        <w:t xml:space="preserve"> </w:t>
      </w:r>
      <w:r w:rsidRPr="00702C27">
        <w:rPr>
          <w:sz w:val="28"/>
          <w:szCs w:val="28"/>
        </w:rPr>
        <w:t>доцільним</w:t>
      </w:r>
      <w:r w:rsidRPr="00702C27">
        <w:rPr>
          <w:spacing w:val="1"/>
          <w:sz w:val="28"/>
          <w:szCs w:val="28"/>
        </w:rPr>
        <w:t xml:space="preserve"> </w:t>
      </w:r>
      <w:r w:rsidRPr="00702C27">
        <w:rPr>
          <w:sz w:val="28"/>
          <w:szCs w:val="28"/>
        </w:rPr>
        <w:t>розглянути</w:t>
      </w:r>
      <w:r w:rsidRPr="00702C27">
        <w:rPr>
          <w:spacing w:val="1"/>
          <w:sz w:val="28"/>
          <w:szCs w:val="28"/>
        </w:rPr>
        <w:t xml:space="preserve"> </w:t>
      </w:r>
      <w:r w:rsidRPr="00702C27">
        <w:rPr>
          <w:sz w:val="28"/>
          <w:szCs w:val="28"/>
        </w:rPr>
        <w:t>етапи</w:t>
      </w:r>
      <w:r w:rsidRPr="00702C27">
        <w:rPr>
          <w:spacing w:val="1"/>
          <w:sz w:val="28"/>
          <w:szCs w:val="28"/>
        </w:rPr>
        <w:t xml:space="preserve"> </w:t>
      </w:r>
      <w:r w:rsidRPr="00702C27">
        <w:rPr>
          <w:sz w:val="28"/>
          <w:szCs w:val="28"/>
        </w:rPr>
        <w:t>констатувального</w:t>
      </w:r>
      <w:r w:rsidRPr="00702C27">
        <w:rPr>
          <w:spacing w:val="1"/>
          <w:sz w:val="28"/>
          <w:szCs w:val="28"/>
        </w:rPr>
        <w:t xml:space="preserve"> </w:t>
      </w:r>
      <w:r w:rsidRPr="00702C27">
        <w:rPr>
          <w:sz w:val="28"/>
          <w:szCs w:val="28"/>
        </w:rPr>
        <w:t>експерименту</w:t>
      </w:r>
      <w:r w:rsidRPr="00702C27">
        <w:rPr>
          <w:spacing w:val="1"/>
          <w:sz w:val="28"/>
          <w:szCs w:val="28"/>
        </w:rPr>
        <w:t xml:space="preserve"> </w:t>
      </w:r>
      <w:r w:rsidRPr="00702C27">
        <w:rPr>
          <w:sz w:val="28"/>
          <w:szCs w:val="28"/>
        </w:rPr>
        <w:t>не</w:t>
      </w:r>
      <w:r w:rsidRPr="00702C27">
        <w:rPr>
          <w:spacing w:val="1"/>
          <w:sz w:val="28"/>
          <w:szCs w:val="28"/>
        </w:rPr>
        <w:t xml:space="preserve"> </w:t>
      </w:r>
      <w:r w:rsidRPr="00702C27">
        <w:rPr>
          <w:sz w:val="28"/>
          <w:szCs w:val="28"/>
        </w:rPr>
        <w:t>лише</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хронологічному,</w:t>
      </w:r>
      <w:r w:rsidRPr="00702C27">
        <w:rPr>
          <w:spacing w:val="2"/>
          <w:sz w:val="28"/>
          <w:szCs w:val="28"/>
        </w:rPr>
        <w:t xml:space="preserve"> </w:t>
      </w:r>
      <w:r w:rsidRPr="00702C27">
        <w:rPr>
          <w:sz w:val="28"/>
          <w:szCs w:val="28"/>
        </w:rPr>
        <w:t>але</w:t>
      </w:r>
      <w:r w:rsidRPr="00702C27">
        <w:rPr>
          <w:spacing w:val="-1"/>
          <w:sz w:val="28"/>
          <w:szCs w:val="28"/>
        </w:rPr>
        <w:t xml:space="preserve"> </w:t>
      </w:r>
      <w:r w:rsidRPr="00702C27">
        <w:rPr>
          <w:sz w:val="28"/>
          <w:szCs w:val="28"/>
        </w:rPr>
        <w:t>й</w:t>
      </w:r>
      <w:r w:rsidRPr="00702C27">
        <w:rPr>
          <w:spacing w:val="9"/>
          <w:sz w:val="28"/>
          <w:szCs w:val="28"/>
        </w:rPr>
        <w:t xml:space="preserve"> </w:t>
      </w:r>
      <w:r w:rsidRPr="00702C27">
        <w:rPr>
          <w:sz w:val="28"/>
          <w:szCs w:val="28"/>
        </w:rPr>
        <w:t>у</w:t>
      </w:r>
      <w:r w:rsidRPr="00702C27">
        <w:rPr>
          <w:spacing w:val="-11"/>
          <w:sz w:val="28"/>
          <w:szCs w:val="28"/>
        </w:rPr>
        <w:t xml:space="preserve"> </w:t>
      </w:r>
      <w:r w:rsidRPr="00702C27">
        <w:rPr>
          <w:sz w:val="28"/>
          <w:szCs w:val="28"/>
        </w:rPr>
        <w:t>логічному</w:t>
      </w:r>
      <w:r w:rsidRPr="00702C27">
        <w:rPr>
          <w:spacing w:val="-10"/>
          <w:sz w:val="28"/>
          <w:szCs w:val="28"/>
        </w:rPr>
        <w:t xml:space="preserve"> </w:t>
      </w:r>
      <w:r w:rsidRPr="00702C27">
        <w:rPr>
          <w:sz w:val="28"/>
          <w:szCs w:val="28"/>
        </w:rPr>
        <w:t>порядку.</w:t>
      </w:r>
    </w:p>
    <w:p w14:paraId="1DA7CFA3" w14:textId="77777777" w:rsidR="006E5C0C" w:rsidRPr="00702C27" w:rsidRDefault="006E5C0C" w:rsidP="00840C3E">
      <w:pPr>
        <w:spacing w:line="360" w:lineRule="auto"/>
        <w:ind w:left="739" w:right="517" w:firstLine="706"/>
        <w:jc w:val="both"/>
        <w:rPr>
          <w:sz w:val="28"/>
          <w:szCs w:val="28"/>
        </w:rPr>
      </w:pPr>
      <w:r w:rsidRPr="00702C27">
        <w:rPr>
          <w:sz w:val="28"/>
          <w:szCs w:val="28"/>
        </w:rPr>
        <w:t>Єдиною</w:t>
      </w:r>
      <w:r w:rsidRPr="00702C27">
        <w:rPr>
          <w:spacing w:val="1"/>
          <w:sz w:val="28"/>
          <w:szCs w:val="28"/>
        </w:rPr>
        <w:t xml:space="preserve"> </w:t>
      </w:r>
      <w:r w:rsidRPr="00702C27">
        <w:rPr>
          <w:i/>
          <w:sz w:val="28"/>
          <w:szCs w:val="28"/>
        </w:rPr>
        <w:t>моделлю</w:t>
      </w:r>
      <w:r w:rsidRPr="00702C27">
        <w:rPr>
          <w:i/>
          <w:spacing w:val="1"/>
          <w:sz w:val="28"/>
          <w:szCs w:val="28"/>
        </w:rPr>
        <w:t xml:space="preserve"> </w:t>
      </w:r>
      <w:r w:rsidRPr="00702C27">
        <w:rPr>
          <w:i/>
          <w:sz w:val="28"/>
          <w:szCs w:val="28"/>
        </w:rPr>
        <w:t>(режимом)</w:t>
      </w:r>
      <w:r w:rsidRPr="00702C27">
        <w:rPr>
          <w:i/>
          <w:spacing w:val="1"/>
          <w:sz w:val="28"/>
          <w:szCs w:val="28"/>
        </w:rPr>
        <w:t xml:space="preserve"> </w:t>
      </w:r>
      <w:r w:rsidRPr="00702C27">
        <w:rPr>
          <w:i/>
          <w:sz w:val="28"/>
          <w:szCs w:val="28"/>
        </w:rPr>
        <w:t>навчання</w:t>
      </w:r>
      <w:r w:rsidRPr="00702C27">
        <w:rPr>
          <w:sz w:val="28"/>
          <w:szCs w:val="28"/>
        </w:rPr>
        <w:t>,</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використовувалась,</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традиційне</w:t>
      </w:r>
      <w:r w:rsidRPr="00702C27">
        <w:rPr>
          <w:spacing w:val="-2"/>
          <w:sz w:val="28"/>
          <w:szCs w:val="28"/>
        </w:rPr>
        <w:t xml:space="preserve"> </w:t>
      </w:r>
      <w:r w:rsidRPr="00702C27">
        <w:rPr>
          <w:sz w:val="28"/>
          <w:szCs w:val="28"/>
        </w:rPr>
        <w:t>навчання</w:t>
      </w:r>
      <w:r w:rsidRPr="00702C27">
        <w:rPr>
          <w:spacing w:val="2"/>
          <w:sz w:val="28"/>
          <w:szCs w:val="28"/>
        </w:rPr>
        <w:t xml:space="preserve"> </w:t>
      </w:r>
      <w:r w:rsidRPr="00702C27">
        <w:rPr>
          <w:sz w:val="28"/>
          <w:szCs w:val="28"/>
        </w:rPr>
        <w:t>(face-to-face learning).</w:t>
      </w:r>
    </w:p>
    <w:p w14:paraId="49D565BF" w14:textId="397AC16F" w:rsidR="006E5C0C" w:rsidRPr="00702C27" w:rsidRDefault="007D115D" w:rsidP="00840C3E">
      <w:pPr>
        <w:pStyle w:val="ad"/>
        <w:spacing w:after="0" w:line="360" w:lineRule="auto"/>
        <w:ind w:left="739" w:right="509" w:firstLine="706"/>
        <w:jc w:val="both"/>
        <w:rPr>
          <w:sz w:val="28"/>
          <w:szCs w:val="28"/>
        </w:rPr>
      </w:pPr>
      <w:r w:rsidRPr="00702C27">
        <w:rPr>
          <w:sz w:val="28"/>
          <w:szCs w:val="28"/>
        </w:rPr>
        <w:t>С</w:t>
      </w:r>
      <w:r w:rsidR="006E5C0C" w:rsidRPr="00702C27">
        <w:rPr>
          <w:sz w:val="28"/>
          <w:szCs w:val="28"/>
        </w:rPr>
        <w:t>ередньозважені</w:t>
      </w:r>
      <w:r w:rsidR="006E5C0C" w:rsidRPr="00702C27">
        <w:rPr>
          <w:spacing w:val="1"/>
          <w:sz w:val="28"/>
          <w:szCs w:val="28"/>
        </w:rPr>
        <w:t xml:space="preserve"> </w:t>
      </w:r>
      <w:r w:rsidR="006E5C0C" w:rsidRPr="00702C27">
        <w:rPr>
          <w:sz w:val="28"/>
          <w:szCs w:val="28"/>
        </w:rPr>
        <w:t>коефіцієнти</w:t>
      </w:r>
      <w:r w:rsidR="006E5C0C" w:rsidRPr="00702C27">
        <w:rPr>
          <w:spacing w:val="1"/>
          <w:sz w:val="28"/>
          <w:szCs w:val="28"/>
        </w:rPr>
        <w:t xml:space="preserve"> </w:t>
      </w:r>
      <w:r w:rsidR="006E5C0C" w:rsidRPr="00702C27">
        <w:rPr>
          <w:sz w:val="28"/>
          <w:szCs w:val="28"/>
        </w:rPr>
        <w:t>інклюзивної</w:t>
      </w:r>
      <w:r w:rsidR="006E5C0C" w:rsidRPr="00702C27">
        <w:rPr>
          <w:spacing w:val="1"/>
          <w:sz w:val="28"/>
          <w:szCs w:val="28"/>
        </w:rPr>
        <w:t xml:space="preserve"> </w:t>
      </w:r>
      <w:r w:rsidR="006E5C0C" w:rsidRPr="00702C27">
        <w:rPr>
          <w:sz w:val="28"/>
          <w:szCs w:val="28"/>
        </w:rPr>
        <w:t>компетентності</w:t>
      </w:r>
      <w:r w:rsidR="006E5C0C" w:rsidRPr="00702C27">
        <w:rPr>
          <w:spacing w:val="1"/>
          <w:sz w:val="28"/>
          <w:szCs w:val="28"/>
        </w:rPr>
        <w:t xml:space="preserve"> </w:t>
      </w:r>
      <w:r w:rsidR="006E5C0C" w:rsidRPr="00702C27">
        <w:rPr>
          <w:sz w:val="28"/>
          <w:szCs w:val="28"/>
        </w:rPr>
        <w:t>за</w:t>
      </w:r>
      <w:r w:rsidR="006E5C0C" w:rsidRPr="00702C27">
        <w:rPr>
          <w:spacing w:val="1"/>
          <w:sz w:val="28"/>
          <w:szCs w:val="28"/>
        </w:rPr>
        <w:t xml:space="preserve"> </w:t>
      </w:r>
      <w:r w:rsidR="006E5C0C" w:rsidRPr="00702C27">
        <w:rPr>
          <w:sz w:val="28"/>
          <w:szCs w:val="28"/>
        </w:rPr>
        <w:t>показниками</w:t>
      </w:r>
      <w:r w:rsidR="006E5C0C" w:rsidRPr="00702C27">
        <w:rPr>
          <w:spacing w:val="1"/>
          <w:sz w:val="28"/>
          <w:szCs w:val="28"/>
        </w:rPr>
        <w:t xml:space="preserve"> </w:t>
      </w:r>
      <w:r w:rsidR="006E5C0C" w:rsidRPr="00702C27">
        <w:rPr>
          <w:sz w:val="28"/>
          <w:szCs w:val="28"/>
        </w:rPr>
        <w:t>в</w:t>
      </w:r>
      <w:r w:rsidR="006E5C0C" w:rsidRPr="00702C27">
        <w:rPr>
          <w:spacing w:val="1"/>
          <w:sz w:val="28"/>
          <w:szCs w:val="28"/>
        </w:rPr>
        <w:t xml:space="preserve"> </w:t>
      </w:r>
      <w:r w:rsidR="006E5C0C" w:rsidRPr="00702C27">
        <w:rPr>
          <w:sz w:val="28"/>
          <w:szCs w:val="28"/>
        </w:rPr>
        <w:t>доекспериментальній</w:t>
      </w:r>
      <w:r w:rsidR="006E5C0C" w:rsidRPr="00702C27">
        <w:rPr>
          <w:spacing w:val="1"/>
          <w:sz w:val="28"/>
          <w:szCs w:val="28"/>
        </w:rPr>
        <w:t xml:space="preserve"> </w:t>
      </w:r>
      <w:r w:rsidR="006E5C0C" w:rsidRPr="00702C27">
        <w:rPr>
          <w:sz w:val="28"/>
          <w:szCs w:val="28"/>
        </w:rPr>
        <w:t>та</w:t>
      </w:r>
      <w:r w:rsidR="006E5C0C" w:rsidRPr="00702C27">
        <w:rPr>
          <w:spacing w:val="1"/>
          <w:sz w:val="28"/>
          <w:szCs w:val="28"/>
        </w:rPr>
        <w:t xml:space="preserve"> </w:t>
      </w:r>
      <w:r w:rsidR="006E5C0C" w:rsidRPr="00702C27">
        <w:rPr>
          <w:sz w:val="28"/>
          <w:szCs w:val="28"/>
        </w:rPr>
        <w:t>післяекспериментальній вибірках розподілились. При</w:t>
      </w:r>
      <w:r w:rsidR="006E5C0C" w:rsidRPr="00702C27">
        <w:rPr>
          <w:spacing w:val="1"/>
          <w:sz w:val="28"/>
          <w:szCs w:val="28"/>
        </w:rPr>
        <w:t xml:space="preserve"> </w:t>
      </w:r>
      <w:r w:rsidR="006E5C0C" w:rsidRPr="00702C27">
        <w:rPr>
          <w:sz w:val="28"/>
          <w:szCs w:val="28"/>
        </w:rPr>
        <w:t>цьому</w:t>
      </w:r>
      <w:r w:rsidR="006E5C0C" w:rsidRPr="00702C27">
        <w:rPr>
          <w:spacing w:val="1"/>
          <w:sz w:val="28"/>
          <w:szCs w:val="28"/>
        </w:rPr>
        <w:t xml:space="preserve"> </w:t>
      </w:r>
      <w:r w:rsidR="006E5C0C" w:rsidRPr="00702C27">
        <w:rPr>
          <w:sz w:val="28"/>
          <w:szCs w:val="28"/>
        </w:rPr>
        <w:t>середньозважені</w:t>
      </w:r>
      <w:r w:rsidR="006E5C0C" w:rsidRPr="00702C27">
        <w:rPr>
          <w:spacing w:val="1"/>
          <w:sz w:val="28"/>
          <w:szCs w:val="28"/>
        </w:rPr>
        <w:t xml:space="preserve"> </w:t>
      </w:r>
      <w:r w:rsidR="006E5C0C" w:rsidRPr="00702C27">
        <w:rPr>
          <w:sz w:val="28"/>
          <w:szCs w:val="28"/>
        </w:rPr>
        <w:t>коефіцієнти</w:t>
      </w:r>
      <w:r w:rsidR="006E5C0C" w:rsidRPr="00702C27">
        <w:rPr>
          <w:spacing w:val="1"/>
          <w:sz w:val="28"/>
          <w:szCs w:val="28"/>
        </w:rPr>
        <w:t xml:space="preserve"> </w:t>
      </w:r>
      <w:r w:rsidR="006E5C0C" w:rsidRPr="00702C27">
        <w:rPr>
          <w:sz w:val="28"/>
          <w:szCs w:val="28"/>
        </w:rPr>
        <w:t>рівня</w:t>
      </w:r>
      <w:r w:rsidR="006E5C0C" w:rsidRPr="00702C27">
        <w:rPr>
          <w:spacing w:val="1"/>
          <w:sz w:val="28"/>
          <w:szCs w:val="28"/>
        </w:rPr>
        <w:t xml:space="preserve"> </w:t>
      </w:r>
      <w:r w:rsidR="006E5C0C" w:rsidRPr="00702C27">
        <w:rPr>
          <w:sz w:val="28"/>
          <w:szCs w:val="28"/>
        </w:rPr>
        <w:t>сформованості</w:t>
      </w:r>
      <w:r w:rsidR="006E5C0C" w:rsidRPr="00702C27">
        <w:rPr>
          <w:spacing w:val="1"/>
          <w:sz w:val="28"/>
          <w:szCs w:val="28"/>
        </w:rPr>
        <w:t xml:space="preserve"> </w:t>
      </w:r>
      <w:r w:rsidR="006E5C0C" w:rsidRPr="00702C27">
        <w:rPr>
          <w:sz w:val="28"/>
          <w:szCs w:val="28"/>
        </w:rPr>
        <w:t>інклюзивної</w:t>
      </w:r>
      <w:r w:rsidR="006E5C0C" w:rsidRPr="00702C27">
        <w:rPr>
          <w:spacing w:val="1"/>
          <w:sz w:val="28"/>
          <w:szCs w:val="28"/>
        </w:rPr>
        <w:t xml:space="preserve"> </w:t>
      </w:r>
      <w:r w:rsidR="006E5C0C" w:rsidRPr="00702C27">
        <w:rPr>
          <w:sz w:val="28"/>
          <w:szCs w:val="28"/>
        </w:rPr>
        <w:t>компетентності студентів</w:t>
      </w:r>
      <w:r w:rsidR="006E5C0C" w:rsidRPr="00702C27">
        <w:rPr>
          <w:spacing w:val="-2"/>
          <w:sz w:val="28"/>
          <w:szCs w:val="28"/>
        </w:rPr>
        <w:t xml:space="preserve"> </w:t>
      </w:r>
      <w:r w:rsidR="006E5C0C" w:rsidRPr="00702C27">
        <w:rPr>
          <w:sz w:val="28"/>
          <w:szCs w:val="28"/>
        </w:rPr>
        <w:t>становили,</w:t>
      </w:r>
      <w:r w:rsidR="006E5C0C" w:rsidRPr="00702C27">
        <w:rPr>
          <w:spacing w:val="2"/>
          <w:sz w:val="28"/>
          <w:szCs w:val="28"/>
        </w:rPr>
        <w:t xml:space="preserve"> </w:t>
      </w:r>
      <w:r w:rsidR="006E5C0C" w:rsidRPr="00702C27">
        <w:rPr>
          <w:sz w:val="28"/>
          <w:szCs w:val="28"/>
        </w:rPr>
        <w:t>відповідно,</w:t>
      </w:r>
      <w:r w:rsidR="006E5C0C" w:rsidRPr="00702C27">
        <w:rPr>
          <w:spacing w:val="12"/>
          <w:sz w:val="28"/>
          <w:szCs w:val="28"/>
        </w:rPr>
        <w:t xml:space="preserve"> </w:t>
      </w:r>
      <w:r w:rsidR="006E5C0C" w:rsidRPr="00702C27">
        <w:rPr>
          <w:i/>
          <w:sz w:val="28"/>
          <w:szCs w:val="28"/>
        </w:rPr>
        <w:t>48,7%</w:t>
      </w:r>
      <w:r w:rsidR="006E5C0C" w:rsidRPr="00702C27">
        <w:rPr>
          <w:i/>
          <w:spacing w:val="61"/>
          <w:sz w:val="28"/>
          <w:szCs w:val="28"/>
        </w:rPr>
        <w:t xml:space="preserve"> </w:t>
      </w:r>
      <w:r w:rsidR="006E5C0C" w:rsidRPr="00702C27">
        <w:rPr>
          <w:sz w:val="28"/>
          <w:szCs w:val="28"/>
        </w:rPr>
        <w:t>і</w:t>
      </w:r>
      <w:r w:rsidR="006E5C0C" w:rsidRPr="00702C27">
        <w:rPr>
          <w:spacing w:val="2"/>
          <w:sz w:val="28"/>
          <w:szCs w:val="28"/>
        </w:rPr>
        <w:t xml:space="preserve"> </w:t>
      </w:r>
      <w:r w:rsidR="006E5C0C" w:rsidRPr="00702C27">
        <w:rPr>
          <w:i/>
          <w:sz w:val="28"/>
          <w:szCs w:val="28"/>
        </w:rPr>
        <w:t>68,6%</w:t>
      </w:r>
      <w:r w:rsidR="006E5C0C" w:rsidRPr="00702C27">
        <w:rPr>
          <w:sz w:val="28"/>
          <w:szCs w:val="28"/>
        </w:rPr>
        <w:t>.</w:t>
      </w:r>
    </w:p>
    <w:p w14:paraId="0F32FC24" w14:textId="68A34F3E" w:rsidR="006E5C0C" w:rsidRPr="00702C27" w:rsidRDefault="006E5C0C" w:rsidP="007D115D">
      <w:pPr>
        <w:pStyle w:val="ad"/>
        <w:spacing w:after="0" w:line="360" w:lineRule="auto"/>
        <w:ind w:left="739" w:right="500" w:firstLine="706"/>
        <w:jc w:val="both"/>
        <w:rPr>
          <w:spacing w:val="2"/>
          <w:sz w:val="28"/>
          <w:szCs w:val="28"/>
        </w:rPr>
      </w:pPr>
      <w:r w:rsidRPr="00702C27">
        <w:rPr>
          <w:sz w:val="28"/>
          <w:szCs w:val="28"/>
        </w:rPr>
        <w:t>Матеріали</w:t>
      </w:r>
      <w:r w:rsidRPr="00702C27">
        <w:rPr>
          <w:spacing w:val="1"/>
          <w:sz w:val="28"/>
          <w:szCs w:val="28"/>
        </w:rPr>
        <w:t xml:space="preserve"> </w:t>
      </w:r>
      <w:r w:rsidRPr="00702C27">
        <w:rPr>
          <w:sz w:val="28"/>
          <w:szCs w:val="28"/>
        </w:rPr>
        <w:t>ілюструють</w:t>
      </w:r>
      <w:r w:rsidRPr="00702C27">
        <w:rPr>
          <w:spacing w:val="1"/>
          <w:sz w:val="28"/>
          <w:szCs w:val="28"/>
        </w:rPr>
        <w:t xml:space="preserve"> </w:t>
      </w:r>
      <w:r w:rsidRPr="00702C27">
        <w:rPr>
          <w:sz w:val="28"/>
          <w:szCs w:val="28"/>
        </w:rPr>
        <w:t>відносну</w:t>
      </w:r>
      <w:r w:rsidRPr="00702C27">
        <w:rPr>
          <w:spacing w:val="1"/>
          <w:sz w:val="28"/>
          <w:szCs w:val="28"/>
        </w:rPr>
        <w:t xml:space="preserve"> </w:t>
      </w:r>
      <w:r w:rsidRPr="00702C27">
        <w:rPr>
          <w:sz w:val="28"/>
          <w:szCs w:val="28"/>
        </w:rPr>
        <w:t>ефективність</w:t>
      </w:r>
      <w:r w:rsidRPr="00702C27">
        <w:rPr>
          <w:spacing w:val="1"/>
          <w:sz w:val="28"/>
          <w:szCs w:val="28"/>
        </w:rPr>
        <w:t xml:space="preserve"> </w:t>
      </w:r>
      <w:r w:rsidRPr="00702C27">
        <w:rPr>
          <w:sz w:val="28"/>
          <w:szCs w:val="28"/>
        </w:rPr>
        <w:t>обраних</w:t>
      </w:r>
      <w:r w:rsidRPr="00702C27">
        <w:rPr>
          <w:spacing w:val="1"/>
          <w:sz w:val="28"/>
          <w:szCs w:val="28"/>
        </w:rPr>
        <w:t xml:space="preserve"> </w:t>
      </w:r>
      <w:r w:rsidRPr="00702C27">
        <w:rPr>
          <w:sz w:val="28"/>
          <w:szCs w:val="28"/>
        </w:rPr>
        <w:t>методів</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форм</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Зокрема,</w:t>
      </w:r>
      <w:r w:rsidRPr="00702C27">
        <w:rPr>
          <w:spacing w:val="1"/>
          <w:sz w:val="28"/>
          <w:szCs w:val="28"/>
        </w:rPr>
        <w:t xml:space="preserve"> </w:t>
      </w:r>
      <w:r w:rsidRPr="00702C27">
        <w:rPr>
          <w:sz w:val="28"/>
          <w:szCs w:val="28"/>
        </w:rPr>
        <w:t>середньозважений</w:t>
      </w:r>
      <w:r w:rsidRPr="00702C27">
        <w:rPr>
          <w:spacing w:val="1"/>
          <w:sz w:val="28"/>
          <w:szCs w:val="28"/>
        </w:rPr>
        <w:t xml:space="preserve"> </w:t>
      </w:r>
      <w:r w:rsidRPr="00702C27">
        <w:rPr>
          <w:sz w:val="28"/>
          <w:szCs w:val="28"/>
        </w:rPr>
        <w:t>відсотковий</w:t>
      </w:r>
      <w:r w:rsidRPr="00702C27">
        <w:rPr>
          <w:spacing w:val="1"/>
          <w:sz w:val="28"/>
          <w:szCs w:val="28"/>
        </w:rPr>
        <w:t xml:space="preserve"> </w:t>
      </w:r>
      <w:r w:rsidRPr="00702C27">
        <w:rPr>
          <w:sz w:val="28"/>
          <w:szCs w:val="28"/>
        </w:rPr>
        <w:t>коефіцієнт за психологічним показником став 79,2%, наявних знань – 70,1%, а</w:t>
      </w:r>
      <w:r w:rsidRPr="00702C27">
        <w:rPr>
          <w:spacing w:val="1"/>
          <w:sz w:val="28"/>
          <w:szCs w:val="28"/>
        </w:rPr>
        <w:t xml:space="preserve"> </w:t>
      </w:r>
      <w:r w:rsidRPr="00702C27">
        <w:rPr>
          <w:sz w:val="28"/>
          <w:szCs w:val="28"/>
        </w:rPr>
        <w:t>вмінь, стратегій і початкового досвіду навчання учнів з ООП – 56,5%. Однак,</w:t>
      </w:r>
      <w:r w:rsidRPr="00702C27">
        <w:rPr>
          <w:spacing w:val="1"/>
          <w:sz w:val="28"/>
          <w:szCs w:val="28"/>
        </w:rPr>
        <w:t xml:space="preserve"> </w:t>
      </w:r>
      <w:r w:rsidRPr="00702C27">
        <w:rPr>
          <w:sz w:val="28"/>
          <w:szCs w:val="28"/>
        </w:rPr>
        <w:t>зважаючи</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те,</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основним</w:t>
      </w:r>
      <w:r w:rsidRPr="00702C27">
        <w:rPr>
          <w:spacing w:val="1"/>
          <w:sz w:val="28"/>
          <w:szCs w:val="28"/>
        </w:rPr>
        <w:t xml:space="preserve"> </w:t>
      </w:r>
      <w:r w:rsidRPr="00702C27">
        <w:rPr>
          <w:sz w:val="28"/>
          <w:szCs w:val="28"/>
        </w:rPr>
        <w:t>показником</w:t>
      </w:r>
      <w:r w:rsidRPr="00702C27">
        <w:rPr>
          <w:spacing w:val="1"/>
          <w:sz w:val="28"/>
          <w:szCs w:val="28"/>
        </w:rPr>
        <w:t xml:space="preserve"> </w:t>
      </w:r>
      <w:r w:rsidRPr="00702C27">
        <w:rPr>
          <w:sz w:val="28"/>
          <w:szCs w:val="28"/>
        </w:rPr>
        <w:t>сформованості</w:t>
      </w:r>
      <w:r w:rsidRPr="00702C27">
        <w:rPr>
          <w:spacing w:val="1"/>
          <w:sz w:val="28"/>
          <w:szCs w:val="28"/>
        </w:rPr>
        <w:t xml:space="preserve"> </w:t>
      </w:r>
      <w:r w:rsidRPr="00702C27">
        <w:rPr>
          <w:sz w:val="28"/>
          <w:szCs w:val="28"/>
        </w:rPr>
        <w:t>інклюзивної</w:t>
      </w:r>
      <w:r w:rsidRPr="00702C27">
        <w:rPr>
          <w:spacing w:val="1"/>
          <w:sz w:val="28"/>
          <w:szCs w:val="28"/>
        </w:rPr>
        <w:t xml:space="preserve"> </w:t>
      </w:r>
      <w:r w:rsidRPr="00702C27">
        <w:rPr>
          <w:sz w:val="28"/>
          <w:szCs w:val="28"/>
        </w:rPr>
        <w:t>компетентності</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контексті</w:t>
      </w:r>
      <w:r w:rsidRPr="00702C27">
        <w:rPr>
          <w:spacing w:val="1"/>
          <w:sz w:val="28"/>
          <w:szCs w:val="28"/>
        </w:rPr>
        <w:t xml:space="preserve"> </w:t>
      </w:r>
      <w:r w:rsidRPr="00702C27">
        <w:rPr>
          <w:sz w:val="28"/>
          <w:szCs w:val="28"/>
        </w:rPr>
        <w:t>практикоорієнтованого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старшокласників з</w:t>
      </w:r>
      <w:r w:rsidRPr="00702C27">
        <w:rPr>
          <w:spacing w:val="1"/>
          <w:sz w:val="28"/>
          <w:szCs w:val="28"/>
        </w:rPr>
        <w:t xml:space="preserve"> </w:t>
      </w:r>
      <w:r w:rsidRPr="00702C27">
        <w:rPr>
          <w:sz w:val="28"/>
          <w:szCs w:val="28"/>
        </w:rPr>
        <w:t>ООП було</w:t>
      </w:r>
      <w:r w:rsidRPr="00702C27">
        <w:rPr>
          <w:spacing w:val="1"/>
          <w:sz w:val="28"/>
          <w:szCs w:val="28"/>
        </w:rPr>
        <w:t xml:space="preserve"> </w:t>
      </w:r>
      <w:r w:rsidRPr="00702C27">
        <w:rPr>
          <w:sz w:val="28"/>
          <w:szCs w:val="28"/>
        </w:rPr>
        <w:t>обрано</w:t>
      </w:r>
      <w:r w:rsidRPr="00702C27">
        <w:rPr>
          <w:spacing w:val="1"/>
          <w:sz w:val="28"/>
          <w:szCs w:val="28"/>
        </w:rPr>
        <w:t xml:space="preserve"> </w:t>
      </w:r>
      <w:r w:rsidRPr="00702C27">
        <w:rPr>
          <w:sz w:val="28"/>
          <w:szCs w:val="28"/>
        </w:rPr>
        <w:lastRenderedPageBreak/>
        <w:t>практичний, коефіцієнти були визнані</w:t>
      </w:r>
      <w:r w:rsidRPr="00702C27">
        <w:rPr>
          <w:spacing w:val="1"/>
          <w:sz w:val="28"/>
          <w:szCs w:val="28"/>
        </w:rPr>
        <w:t xml:space="preserve"> </w:t>
      </w:r>
      <w:r w:rsidRPr="00702C27">
        <w:rPr>
          <w:sz w:val="28"/>
          <w:szCs w:val="28"/>
        </w:rPr>
        <w:t>недостатніми,</w:t>
      </w:r>
      <w:r w:rsidRPr="00702C27">
        <w:rPr>
          <w:spacing w:val="1"/>
          <w:sz w:val="28"/>
          <w:szCs w:val="28"/>
        </w:rPr>
        <w:t xml:space="preserve"> </w:t>
      </w:r>
      <w:r w:rsidRPr="00702C27">
        <w:rPr>
          <w:sz w:val="28"/>
          <w:szCs w:val="28"/>
        </w:rPr>
        <w:t>а</w:t>
      </w:r>
      <w:r w:rsidRPr="00702C27">
        <w:rPr>
          <w:spacing w:val="-3"/>
          <w:sz w:val="28"/>
          <w:szCs w:val="28"/>
        </w:rPr>
        <w:t xml:space="preserve"> </w:t>
      </w:r>
      <w:r w:rsidRPr="00702C27">
        <w:rPr>
          <w:sz w:val="28"/>
          <w:szCs w:val="28"/>
        </w:rPr>
        <w:t>вказана</w:t>
      </w:r>
      <w:r w:rsidRPr="00702C27">
        <w:rPr>
          <w:spacing w:val="-3"/>
          <w:sz w:val="28"/>
          <w:szCs w:val="28"/>
        </w:rPr>
        <w:t xml:space="preserve"> </w:t>
      </w:r>
      <w:r w:rsidRPr="00702C27">
        <w:rPr>
          <w:sz w:val="28"/>
          <w:szCs w:val="28"/>
        </w:rPr>
        <w:t>група</w:t>
      </w:r>
      <w:r w:rsidRPr="00702C27">
        <w:rPr>
          <w:spacing w:val="-3"/>
          <w:sz w:val="28"/>
          <w:szCs w:val="28"/>
        </w:rPr>
        <w:t xml:space="preserve"> </w:t>
      </w:r>
      <w:r w:rsidRPr="00702C27">
        <w:rPr>
          <w:sz w:val="28"/>
          <w:szCs w:val="28"/>
        </w:rPr>
        <w:t>була</w:t>
      </w:r>
      <w:r w:rsidRPr="00702C27">
        <w:rPr>
          <w:spacing w:val="-3"/>
          <w:sz w:val="28"/>
          <w:szCs w:val="28"/>
        </w:rPr>
        <w:t xml:space="preserve"> </w:t>
      </w:r>
      <w:r w:rsidRPr="00702C27">
        <w:rPr>
          <w:sz w:val="28"/>
          <w:szCs w:val="28"/>
        </w:rPr>
        <w:t>обрана</w:t>
      </w:r>
      <w:r w:rsidRPr="00702C27">
        <w:rPr>
          <w:spacing w:val="-3"/>
          <w:sz w:val="28"/>
          <w:szCs w:val="28"/>
        </w:rPr>
        <w:t xml:space="preserve"> </w:t>
      </w:r>
      <w:r w:rsidRPr="00702C27">
        <w:rPr>
          <w:sz w:val="28"/>
          <w:szCs w:val="28"/>
        </w:rPr>
        <w:t>першою</w:t>
      </w:r>
      <w:r w:rsidRPr="00702C27">
        <w:rPr>
          <w:spacing w:val="-2"/>
          <w:sz w:val="28"/>
          <w:szCs w:val="28"/>
        </w:rPr>
        <w:t xml:space="preserve"> </w:t>
      </w:r>
      <w:r w:rsidRPr="00702C27">
        <w:rPr>
          <w:sz w:val="28"/>
          <w:szCs w:val="28"/>
        </w:rPr>
        <w:t>контрольною</w:t>
      </w:r>
      <w:r w:rsidRPr="00702C27">
        <w:rPr>
          <w:spacing w:val="-2"/>
          <w:sz w:val="28"/>
          <w:szCs w:val="28"/>
        </w:rPr>
        <w:t xml:space="preserve"> </w:t>
      </w:r>
      <w:r w:rsidRPr="00702C27">
        <w:rPr>
          <w:sz w:val="28"/>
          <w:szCs w:val="28"/>
        </w:rPr>
        <w:t>(КГ1).</w:t>
      </w:r>
      <w:r w:rsidRPr="00702C27">
        <w:rPr>
          <w:spacing w:val="2"/>
          <w:sz w:val="28"/>
          <w:szCs w:val="28"/>
        </w:rPr>
        <w:t xml:space="preserve"> </w:t>
      </w:r>
    </w:p>
    <w:p w14:paraId="5E547FEA" w14:textId="7333266F" w:rsidR="006E5C0C" w:rsidRPr="00702C27" w:rsidRDefault="006E5C0C" w:rsidP="00840C3E">
      <w:pPr>
        <w:pStyle w:val="ad"/>
        <w:spacing w:after="0" w:line="360" w:lineRule="auto"/>
        <w:ind w:left="739" w:right="517" w:firstLine="706"/>
        <w:jc w:val="both"/>
        <w:rPr>
          <w:sz w:val="28"/>
          <w:szCs w:val="28"/>
        </w:rPr>
      </w:pPr>
      <w:r w:rsidRPr="00702C27">
        <w:rPr>
          <w:sz w:val="28"/>
          <w:szCs w:val="28"/>
        </w:rPr>
        <w:t>Проведення</w:t>
      </w:r>
      <w:r w:rsidRPr="00702C27">
        <w:rPr>
          <w:spacing w:val="1"/>
          <w:sz w:val="28"/>
          <w:szCs w:val="28"/>
        </w:rPr>
        <w:t xml:space="preserve"> </w:t>
      </w:r>
      <w:r w:rsidRPr="00702C27">
        <w:rPr>
          <w:sz w:val="28"/>
          <w:szCs w:val="28"/>
        </w:rPr>
        <w:t>констатувального</w:t>
      </w:r>
      <w:r w:rsidRPr="00702C27">
        <w:rPr>
          <w:spacing w:val="1"/>
          <w:sz w:val="28"/>
          <w:szCs w:val="28"/>
        </w:rPr>
        <w:t xml:space="preserve"> </w:t>
      </w:r>
      <w:r w:rsidRPr="00702C27">
        <w:rPr>
          <w:sz w:val="28"/>
          <w:szCs w:val="28"/>
        </w:rPr>
        <w:t>етапу</w:t>
      </w:r>
      <w:r w:rsidRPr="00702C27">
        <w:rPr>
          <w:spacing w:val="1"/>
          <w:sz w:val="28"/>
          <w:szCs w:val="28"/>
        </w:rPr>
        <w:t xml:space="preserve"> </w:t>
      </w:r>
      <w:r w:rsidRPr="00702C27">
        <w:rPr>
          <w:sz w:val="28"/>
          <w:szCs w:val="28"/>
        </w:rPr>
        <w:t>експерименту</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аналіз</w:t>
      </w:r>
      <w:r w:rsidRPr="00702C27">
        <w:rPr>
          <w:spacing w:val="1"/>
          <w:sz w:val="28"/>
          <w:szCs w:val="28"/>
        </w:rPr>
        <w:t xml:space="preserve"> </w:t>
      </w:r>
      <w:r w:rsidRPr="00702C27">
        <w:rPr>
          <w:sz w:val="28"/>
          <w:szCs w:val="28"/>
        </w:rPr>
        <w:t>його</w:t>
      </w:r>
      <w:r w:rsidRPr="00702C27">
        <w:rPr>
          <w:spacing w:val="1"/>
          <w:sz w:val="28"/>
          <w:szCs w:val="28"/>
        </w:rPr>
        <w:t xml:space="preserve"> </w:t>
      </w:r>
      <w:r w:rsidRPr="00702C27">
        <w:rPr>
          <w:sz w:val="28"/>
          <w:szCs w:val="28"/>
        </w:rPr>
        <w:t>результатів дозволили перейти до проведення формувального експерименту.</w:t>
      </w:r>
      <w:r w:rsidRPr="00702C27">
        <w:rPr>
          <w:spacing w:val="1"/>
          <w:sz w:val="28"/>
          <w:szCs w:val="28"/>
        </w:rPr>
        <w:t xml:space="preserve"> </w:t>
      </w:r>
      <w:r w:rsidRPr="00702C27">
        <w:rPr>
          <w:sz w:val="28"/>
          <w:szCs w:val="28"/>
        </w:rPr>
        <w:t xml:space="preserve">Його </w:t>
      </w:r>
      <w:r w:rsidRPr="00702C27">
        <w:rPr>
          <w:bCs/>
          <w:sz w:val="28"/>
          <w:szCs w:val="28"/>
        </w:rPr>
        <w:t>метою</w:t>
      </w:r>
      <w:r w:rsidRPr="00702C27">
        <w:rPr>
          <w:b/>
          <w:spacing w:val="1"/>
          <w:sz w:val="28"/>
          <w:szCs w:val="28"/>
        </w:rPr>
        <w:t xml:space="preserve"> </w:t>
      </w:r>
      <w:r w:rsidRPr="00702C27">
        <w:rPr>
          <w:sz w:val="28"/>
          <w:szCs w:val="28"/>
        </w:rPr>
        <w:t>була</w:t>
      </w:r>
      <w:r w:rsidRPr="00702C27">
        <w:rPr>
          <w:spacing w:val="1"/>
          <w:sz w:val="28"/>
          <w:szCs w:val="28"/>
        </w:rPr>
        <w:t xml:space="preserve"> </w:t>
      </w:r>
      <w:r w:rsidRPr="00702C27">
        <w:rPr>
          <w:sz w:val="28"/>
          <w:szCs w:val="28"/>
        </w:rPr>
        <w:t>апробація</w:t>
      </w:r>
      <w:r w:rsidRPr="00702C27">
        <w:rPr>
          <w:spacing w:val="1"/>
          <w:sz w:val="28"/>
          <w:szCs w:val="28"/>
        </w:rPr>
        <w:t xml:space="preserve"> </w:t>
      </w:r>
      <w:r w:rsidRPr="00702C27">
        <w:rPr>
          <w:sz w:val="28"/>
          <w:szCs w:val="28"/>
        </w:rPr>
        <w:t>розробленої</w:t>
      </w:r>
      <w:r w:rsidRPr="00702C27">
        <w:rPr>
          <w:spacing w:val="1"/>
          <w:sz w:val="28"/>
          <w:szCs w:val="28"/>
        </w:rPr>
        <w:t xml:space="preserve"> </w:t>
      </w:r>
      <w:r w:rsidRPr="00702C27">
        <w:rPr>
          <w:sz w:val="28"/>
          <w:szCs w:val="28"/>
        </w:rPr>
        <w:t>технології</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майбутнього</w:t>
      </w:r>
      <w:r w:rsidRPr="00702C27">
        <w:rPr>
          <w:spacing w:val="1"/>
          <w:sz w:val="28"/>
          <w:szCs w:val="28"/>
        </w:rPr>
        <w:t xml:space="preserve"> </w:t>
      </w:r>
      <w:r w:rsidRPr="00702C27">
        <w:rPr>
          <w:sz w:val="28"/>
          <w:szCs w:val="28"/>
        </w:rPr>
        <w:t>вчителя</w:t>
      </w:r>
      <w:r w:rsidRPr="00702C27">
        <w:rPr>
          <w:spacing w:val="3"/>
          <w:sz w:val="28"/>
          <w:szCs w:val="28"/>
        </w:rPr>
        <w:t xml:space="preserve"> </w:t>
      </w:r>
      <w:r w:rsidRPr="00702C27">
        <w:rPr>
          <w:sz w:val="28"/>
          <w:szCs w:val="28"/>
        </w:rPr>
        <w:t>ІМ</w:t>
      </w:r>
      <w:r w:rsidRPr="00702C27">
        <w:rPr>
          <w:spacing w:val="-2"/>
          <w:sz w:val="28"/>
          <w:szCs w:val="28"/>
        </w:rPr>
        <w:t xml:space="preserve"> </w:t>
      </w:r>
      <w:r w:rsidRPr="00702C27">
        <w:rPr>
          <w:sz w:val="28"/>
          <w:szCs w:val="28"/>
        </w:rPr>
        <w:t>до</w:t>
      </w:r>
      <w:r w:rsidRPr="00702C27">
        <w:rPr>
          <w:spacing w:val="-8"/>
          <w:sz w:val="28"/>
          <w:szCs w:val="28"/>
        </w:rPr>
        <w:t xml:space="preserve"> </w:t>
      </w:r>
      <w:r w:rsidRPr="00702C27">
        <w:rPr>
          <w:sz w:val="28"/>
          <w:szCs w:val="28"/>
        </w:rPr>
        <w:t>практикоорієнтованого</w:t>
      </w:r>
      <w:r w:rsidRPr="00702C27">
        <w:rPr>
          <w:spacing w:val="-8"/>
          <w:sz w:val="28"/>
          <w:szCs w:val="28"/>
        </w:rPr>
        <w:t xml:space="preserve"> </w:t>
      </w:r>
      <w:r w:rsidRPr="00702C27">
        <w:rPr>
          <w:sz w:val="28"/>
          <w:szCs w:val="28"/>
        </w:rPr>
        <w:t>навчання</w:t>
      </w:r>
      <w:r w:rsidRPr="00702C27">
        <w:rPr>
          <w:spacing w:val="-3"/>
          <w:sz w:val="28"/>
          <w:szCs w:val="28"/>
        </w:rPr>
        <w:t xml:space="preserve"> </w:t>
      </w:r>
      <w:r w:rsidRPr="00702C27">
        <w:rPr>
          <w:sz w:val="28"/>
          <w:szCs w:val="28"/>
        </w:rPr>
        <w:t>старшокласників</w:t>
      </w:r>
      <w:r w:rsidRPr="00702C27">
        <w:rPr>
          <w:spacing w:val="-7"/>
          <w:sz w:val="28"/>
          <w:szCs w:val="28"/>
        </w:rPr>
        <w:t xml:space="preserve"> </w:t>
      </w:r>
      <w:r w:rsidRPr="00702C27">
        <w:rPr>
          <w:sz w:val="28"/>
          <w:szCs w:val="28"/>
        </w:rPr>
        <w:t>з</w:t>
      </w:r>
      <w:r w:rsidRPr="00702C27">
        <w:rPr>
          <w:spacing w:val="-7"/>
          <w:sz w:val="28"/>
          <w:szCs w:val="28"/>
        </w:rPr>
        <w:t xml:space="preserve"> </w:t>
      </w:r>
      <w:r w:rsidRPr="00702C27">
        <w:rPr>
          <w:sz w:val="28"/>
          <w:szCs w:val="28"/>
        </w:rPr>
        <w:t>ООП</w:t>
      </w:r>
      <w:r w:rsidR="007D115D" w:rsidRPr="00702C27">
        <w:rPr>
          <w:sz w:val="28"/>
          <w:szCs w:val="28"/>
        </w:rPr>
        <w:t>.</w:t>
      </w:r>
    </w:p>
    <w:p w14:paraId="15DFC418" w14:textId="49F63C4C" w:rsidR="006E5C0C" w:rsidRPr="00702C27" w:rsidRDefault="006E5C0C" w:rsidP="007D115D">
      <w:pPr>
        <w:pStyle w:val="ad"/>
        <w:spacing w:after="0" w:line="360" w:lineRule="auto"/>
        <w:ind w:left="739" w:right="516" w:firstLine="706"/>
        <w:jc w:val="both"/>
        <w:rPr>
          <w:sz w:val="28"/>
          <w:szCs w:val="28"/>
        </w:rPr>
      </w:pPr>
      <w:r w:rsidRPr="00702C27">
        <w:rPr>
          <w:i/>
          <w:sz w:val="28"/>
          <w:szCs w:val="28"/>
        </w:rPr>
        <w:t>Контрольними</w:t>
      </w:r>
      <w:r w:rsidRPr="00702C27">
        <w:rPr>
          <w:i/>
          <w:spacing w:val="1"/>
          <w:sz w:val="28"/>
          <w:szCs w:val="28"/>
        </w:rPr>
        <w:t xml:space="preserve"> </w:t>
      </w:r>
      <w:r w:rsidRPr="00702C27">
        <w:rPr>
          <w:i/>
          <w:sz w:val="28"/>
          <w:szCs w:val="28"/>
        </w:rPr>
        <w:t>групами</w:t>
      </w:r>
      <w:r w:rsidRPr="00702C27">
        <w:rPr>
          <w:i/>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формувальному</w:t>
      </w:r>
      <w:r w:rsidRPr="00702C27">
        <w:rPr>
          <w:spacing w:val="1"/>
          <w:sz w:val="28"/>
          <w:szCs w:val="28"/>
        </w:rPr>
        <w:t xml:space="preserve"> </w:t>
      </w:r>
      <w:r w:rsidRPr="00702C27">
        <w:rPr>
          <w:sz w:val="28"/>
          <w:szCs w:val="28"/>
        </w:rPr>
        <w:t>експерименті</w:t>
      </w:r>
      <w:r w:rsidRPr="00702C27">
        <w:rPr>
          <w:spacing w:val="1"/>
          <w:sz w:val="28"/>
          <w:szCs w:val="28"/>
        </w:rPr>
        <w:t xml:space="preserve"> </w:t>
      </w:r>
      <w:r w:rsidRPr="00702C27">
        <w:rPr>
          <w:sz w:val="28"/>
          <w:szCs w:val="28"/>
        </w:rPr>
        <w:t>були</w:t>
      </w:r>
      <w:r w:rsidRPr="00702C27">
        <w:rPr>
          <w:spacing w:val="1"/>
          <w:sz w:val="28"/>
          <w:szCs w:val="28"/>
        </w:rPr>
        <w:t xml:space="preserve"> </w:t>
      </w:r>
      <w:r w:rsidRPr="00702C27">
        <w:rPr>
          <w:sz w:val="28"/>
          <w:szCs w:val="28"/>
        </w:rPr>
        <w:t>обрані</w:t>
      </w:r>
      <w:r w:rsidRPr="00702C27">
        <w:rPr>
          <w:spacing w:val="1"/>
          <w:sz w:val="28"/>
          <w:szCs w:val="28"/>
        </w:rPr>
        <w:t xml:space="preserve"> </w:t>
      </w:r>
      <w:r w:rsidRPr="00702C27">
        <w:rPr>
          <w:sz w:val="28"/>
          <w:szCs w:val="28"/>
        </w:rPr>
        <w:t>студенти IV курсу першого (бакалаврського) рівня вищої освіти спеціальності</w:t>
      </w:r>
      <w:r w:rsidRPr="00702C27">
        <w:rPr>
          <w:spacing w:val="1"/>
          <w:sz w:val="28"/>
          <w:szCs w:val="28"/>
        </w:rPr>
        <w:t xml:space="preserve"> </w:t>
      </w:r>
    </w:p>
    <w:p w14:paraId="28EB82C0" w14:textId="59D5ED12" w:rsidR="006E5C0C" w:rsidRPr="00702C27" w:rsidRDefault="006E5C0C" w:rsidP="00840C3E">
      <w:pPr>
        <w:pStyle w:val="ad"/>
        <w:spacing w:after="0" w:line="360" w:lineRule="auto"/>
        <w:ind w:left="739" w:right="510" w:firstLine="706"/>
        <w:jc w:val="both"/>
        <w:rPr>
          <w:sz w:val="28"/>
          <w:szCs w:val="28"/>
        </w:rPr>
      </w:pPr>
      <w:r w:rsidRPr="00702C27">
        <w:rPr>
          <w:sz w:val="28"/>
          <w:szCs w:val="28"/>
        </w:rPr>
        <w:t>Так, у всіх експериментальних групах використовувався змішаний режим</w:t>
      </w:r>
      <w:r w:rsidRPr="00702C27">
        <w:rPr>
          <w:spacing w:val="1"/>
          <w:sz w:val="28"/>
          <w:szCs w:val="28"/>
        </w:rPr>
        <w:t xml:space="preserve"> </w:t>
      </w:r>
      <w:r w:rsidRPr="00702C27">
        <w:rPr>
          <w:sz w:val="28"/>
          <w:szCs w:val="28"/>
        </w:rPr>
        <w:t>навчання: проводились аудиторні заняття, використовуючи матеріали одного і</w:t>
      </w:r>
      <w:r w:rsidRPr="00702C27">
        <w:rPr>
          <w:spacing w:val="1"/>
          <w:sz w:val="28"/>
          <w:szCs w:val="28"/>
        </w:rPr>
        <w:t xml:space="preserve"> </w:t>
      </w:r>
      <w:r w:rsidRPr="00702C27">
        <w:rPr>
          <w:sz w:val="28"/>
          <w:szCs w:val="28"/>
        </w:rPr>
        <w:t>того</w:t>
      </w:r>
      <w:r w:rsidRPr="00702C27">
        <w:rPr>
          <w:spacing w:val="1"/>
          <w:sz w:val="28"/>
          <w:szCs w:val="28"/>
        </w:rPr>
        <w:t xml:space="preserve"> </w:t>
      </w:r>
      <w:r w:rsidRPr="00702C27">
        <w:rPr>
          <w:sz w:val="28"/>
          <w:szCs w:val="28"/>
        </w:rPr>
        <w:t>ж</w:t>
      </w:r>
      <w:r w:rsidRPr="00702C27">
        <w:rPr>
          <w:spacing w:val="1"/>
          <w:sz w:val="28"/>
          <w:szCs w:val="28"/>
        </w:rPr>
        <w:t xml:space="preserve"> </w:t>
      </w:r>
      <w:r w:rsidRPr="00702C27">
        <w:rPr>
          <w:sz w:val="28"/>
          <w:szCs w:val="28"/>
        </w:rPr>
        <w:t>навчального</w:t>
      </w:r>
      <w:r w:rsidRPr="00702C27">
        <w:rPr>
          <w:spacing w:val="1"/>
          <w:sz w:val="28"/>
          <w:szCs w:val="28"/>
        </w:rPr>
        <w:t xml:space="preserve"> </w:t>
      </w:r>
      <w:r w:rsidRPr="00702C27">
        <w:rPr>
          <w:sz w:val="28"/>
          <w:szCs w:val="28"/>
        </w:rPr>
        <w:t>посібника,</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віртуальний</w:t>
      </w:r>
      <w:r w:rsidRPr="00702C27">
        <w:rPr>
          <w:spacing w:val="1"/>
          <w:sz w:val="28"/>
          <w:szCs w:val="28"/>
        </w:rPr>
        <w:t xml:space="preserve"> </w:t>
      </w:r>
      <w:r w:rsidRPr="00702C27">
        <w:rPr>
          <w:sz w:val="28"/>
          <w:szCs w:val="28"/>
        </w:rPr>
        <w:t>клас</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віртуальному</w:t>
      </w:r>
      <w:r w:rsidRPr="00702C27">
        <w:rPr>
          <w:spacing w:val="1"/>
          <w:sz w:val="28"/>
          <w:szCs w:val="28"/>
        </w:rPr>
        <w:t xml:space="preserve"> </w:t>
      </w:r>
      <w:r w:rsidRPr="00702C27">
        <w:rPr>
          <w:sz w:val="28"/>
          <w:szCs w:val="28"/>
        </w:rPr>
        <w:t>навчальному</w:t>
      </w:r>
      <w:r w:rsidRPr="00702C27">
        <w:rPr>
          <w:spacing w:val="-14"/>
          <w:sz w:val="28"/>
          <w:szCs w:val="28"/>
        </w:rPr>
        <w:t xml:space="preserve"> </w:t>
      </w:r>
      <w:r w:rsidRPr="00702C27">
        <w:rPr>
          <w:sz w:val="28"/>
          <w:szCs w:val="28"/>
        </w:rPr>
        <w:t>середовищі</w:t>
      </w:r>
      <w:r w:rsidRPr="00702C27">
        <w:rPr>
          <w:spacing w:val="3"/>
          <w:sz w:val="28"/>
          <w:szCs w:val="28"/>
        </w:rPr>
        <w:t xml:space="preserve"> </w:t>
      </w:r>
      <w:r w:rsidRPr="00702C27">
        <w:rPr>
          <w:sz w:val="28"/>
          <w:szCs w:val="28"/>
        </w:rPr>
        <w:t>Edmodo.</w:t>
      </w:r>
      <w:r w:rsidRPr="00702C27">
        <w:rPr>
          <w:spacing w:val="-1"/>
          <w:sz w:val="28"/>
          <w:szCs w:val="28"/>
        </w:rPr>
        <w:t xml:space="preserve"> </w:t>
      </w:r>
      <w:r w:rsidRPr="00702C27">
        <w:rPr>
          <w:sz w:val="28"/>
          <w:szCs w:val="28"/>
        </w:rPr>
        <w:t>Проте</w:t>
      </w:r>
      <w:r w:rsidRPr="00702C27">
        <w:rPr>
          <w:spacing w:val="2"/>
          <w:sz w:val="28"/>
          <w:szCs w:val="28"/>
        </w:rPr>
        <w:t xml:space="preserve"> </w:t>
      </w:r>
      <w:r w:rsidRPr="00702C27">
        <w:rPr>
          <w:sz w:val="28"/>
          <w:szCs w:val="28"/>
        </w:rPr>
        <w:t>у</w:t>
      </w:r>
      <w:r w:rsidRPr="00702C27">
        <w:rPr>
          <w:spacing w:val="-13"/>
          <w:sz w:val="28"/>
          <w:szCs w:val="28"/>
        </w:rPr>
        <w:t xml:space="preserve"> </w:t>
      </w:r>
      <w:r w:rsidRPr="00702C27">
        <w:rPr>
          <w:sz w:val="28"/>
          <w:szCs w:val="28"/>
        </w:rPr>
        <w:t>групі</w:t>
      </w:r>
      <w:r w:rsidRPr="00702C27">
        <w:rPr>
          <w:spacing w:val="-2"/>
          <w:sz w:val="28"/>
          <w:szCs w:val="28"/>
        </w:rPr>
        <w:t xml:space="preserve"> </w:t>
      </w:r>
      <w:r w:rsidRPr="00702C27">
        <w:rPr>
          <w:sz w:val="28"/>
          <w:szCs w:val="28"/>
        </w:rPr>
        <w:t>ЕГ5</w:t>
      </w:r>
      <w:r w:rsidRPr="00702C27">
        <w:rPr>
          <w:spacing w:val="-68"/>
          <w:sz w:val="28"/>
          <w:szCs w:val="28"/>
        </w:rPr>
        <w:t xml:space="preserve"> </w:t>
      </w:r>
      <w:r w:rsidRPr="00702C27">
        <w:rPr>
          <w:sz w:val="28"/>
          <w:szCs w:val="28"/>
        </w:rPr>
        <w:t>віртуальний</w:t>
      </w:r>
      <w:r w:rsidRPr="00702C27">
        <w:rPr>
          <w:spacing w:val="1"/>
          <w:sz w:val="28"/>
          <w:szCs w:val="28"/>
        </w:rPr>
        <w:t xml:space="preserve"> </w:t>
      </w:r>
      <w:r w:rsidRPr="00702C27">
        <w:rPr>
          <w:sz w:val="28"/>
          <w:szCs w:val="28"/>
        </w:rPr>
        <w:t>клас</w:t>
      </w:r>
      <w:r w:rsidRPr="00702C27">
        <w:rPr>
          <w:spacing w:val="1"/>
          <w:sz w:val="28"/>
          <w:szCs w:val="28"/>
        </w:rPr>
        <w:t xml:space="preserve"> </w:t>
      </w:r>
      <w:r w:rsidRPr="00702C27">
        <w:rPr>
          <w:sz w:val="28"/>
          <w:szCs w:val="28"/>
        </w:rPr>
        <w:t>використовувався</w:t>
      </w:r>
      <w:r w:rsidRPr="00702C27">
        <w:rPr>
          <w:spacing w:val="1"/>
          <w:sz w:val="28"/>
          <w:szCs w:val="28"/>
        </w:rPr>
        <w:t xml:space="preserve"> </w:t>
      </w:r>
      <w:r w:rsidRPr="00702C27">
        <w:rPr>
          <w:sz w:val="28"/>
          <w:szCs w:val="28"/>
        </w:rPr>
        <w:t>лише</w:t>
      </w:r>
      <w:r w:rsidRPr="00702C27">
        <w:rPr>
          <w:spacing w:val="1"/>
          <w:sz w:val="28"/>
          <w:szCs w:val="28"/>
        </w:rPr>
        <w:t xml:space="preserve"> </w:t>
      </w:r>
      <w:r w:rsidRPr="00702C27">
        <w:rPr>
          <w:sz w:val="28"/>
          <w:szCs w:val="28"/>
        </w:rPr>
        <w:t>для</w:t>
      </w:r>
      <w:r w:rsidRPr="00702C27">
        <w:rPr>
          <w:spacing w:val="1"/>
          <w:sz w:val="28"/>
          <w:szCs w:val="28"/>
        </w:rPr>
        <w:t xml:space="preserve"> </w:t>
      </w:r>
      <w:r w:rsidRPr="00702C27">
        <w:rPr>
          <w:sz w:val="28"/>
          <w:szCs w:val="28"/>
        </w:rPr>
        <w:t>забезпечення</w:t>
      </w:r>
      <w:r w:rsidRPr="00702C27">
        <w:rPr>
          <w:spacing w:val="1"/>
          <w:sz w:val="28"/>
          <w:szCs w:val="28"/>
        </w:rPr>
        <w:t xml:space="preserve"> </w:t>
      </w:r>
      <w:r w:rsidRPr="00702C27">
        <w:rPr>
          <w:sz w:val="28"/>
          <w:szCs w:val="28"/>
        </w:rPr>
        <w:t>доступного</w:t>
      </w:r>
      <w:r w:rsidRPr="00702C27">
        <w:rPr>
          <w:spacing w:val="1"/>
          <w:sz w:val="28"/>
          <w:szCs w:val="28"/>
        </w:rPr>
        <w:t xml:space="preserve"> </w:t>
      </w:r>
      <w:r w:rsidRPr="00702C27">
        <w:rPr>
          <w:sz w:val="28"/>
          <w:szCs w:val="28"/>
        </w:rPr>
        <w:t>розміщення</w:t>
      </w:r>
      <w:r w:rsidRPr="00702C27">
        <w:rPr>
          <w:spacing w:val="1"/>
          <w:sz w:val="28"/>
          <w:szCs w:val="28"/>
        </w:rPr>
        <w:t xml:space="preserve"> </w:t>
      </w:r>
      <w:r w:rsidRPr="00702C27">
        <w:rPr>
          <w:sz w:val="28"/>
          <w:szCs w:val="28"/>
        </w:rPr>
        <w:t>матеріалів</w:t>
      </w:r>
      <w:r w:rsidRPr="00702C27">
        <w:rPr>
          <w:spacing w:val="1"/>
          <w:sz w:val="28"/>
          <w:szCs w:val="28"/>
        </w:rPr>
        <w:t xml:space="preserve"> </w:t>
      </w:r>
      <w:r w:rsidRPr="00702C27">
        <w:rPr>
          <w:sz w:val="28"/>
          <w:szCs w:val="28"/>
        </w:rPr>
        <w:t>дисципліни</w:t>
      </w:r>
      <w:r w:rsidRPr="00702C27">
        <w:rPr>
          <w:spacing w:val="1"/>
          <w:sz w:val="28"/>
          <w:szCs w:val="28"/>
        </w:rPr>
        <w:t xml:space="preserve"> </w:t>
      </w:r>
      <w:r w:rsidRPr="00702C27">
        <w:rPr>
          <w:sz w:val="28"/>
          <w:szCs w:val="28"/>
        </w:rPr>
        <w:t>для</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навчались</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індивідуальною формою навчання. В групах ЕГ6, ЕГ7 та ЕГ8 у віртуальному</w:t>
      </w:r>
      <w:r w:rsidRPr="00702C27">
        <w:rPr>
          <w:spacing w:val="1"/>
          <w:sz w:val="28"/>
          <w:szCs w:val="28"/>
        </w:rPr>
        <w:t xml:space="preserve"> </w:t>
      </w:r>
      <w:r w:rsidRPr="00702C27">
        <w:rPr>
          <w:sz w:val="28"/>
          <w:szCs w:val="28"/>
        </w:rPr>
        <w:t>класі студентами також виконувались кейси, поточні та модульні контрольні</w:t>
      </w:r>
      <w:r w:rsidRPr="00702C27">
        <w:rPr>
          <w:spacing w:val="1"/>
          <w:sz w:val="28"/>
          <w:szCs w:val="28"/>
        </w:rPr>
        <w:t xml:space="preserve"> </w:t>
      </w:r>
      <w:r w:rsidRPr="00702C27">
        <w:rPr>
          <w:sz w:val="28"/>
          <w:szCs w:val="28"/>
        </w:rPr>
        <w:t>роботи,</w:t>
      </w:r>
      <w:r w:rsidRPr="00702C27">
        <w:rPr>
          <w:spacing w:val="-6"/>
          <w:sz w:val="28"/>
          <w:szCs w:val="28"/>
        </w:rPr>
        <w:t xml:space="preserve"> </w:t>
      </w:r>
      <w:r w:rsidRPr="00702C27">
        <w:rPr>
          <w:sz w:val="28"/>
          <w:szCs w:val="28"/>
        </w:rPr>
        <w:t>а</w:t>
      </w:r>
      <w:r w:rsidRPr="00702C27">
        <w:rPr>
          <w:spacing w:val="-11"/>
          <w:sz w:val="28"/>
          <w:szCs w:val="28"/>
        </w:rPr>
        <w:t xml:space="preserve"> </w:t>
      </w:r>
      <w:r w:rsidRPr="00702C27">
        <w:rPr>
          <w:sz w:val="28"/>
          <w:szCs w:val="28"/>
        </w:rPr>
        <w:t>також</w:t>
      </w:r>
      <w:r w:rsidRPr="00702C27">
        <w:rPr>
          <w:spacing w:val="-8"/>
          <w:sz w:val="28"/>
          <w:szCs w:val="28"/>
        </w:rPr>
        <w:t xml:space="preserve"> </w:t>
      </w:r>
      <w:r w:rsidRPr="00702C27">
        <w:rPr>
          <w:sz w:val="28"/>
          <w:szCs w:val="28"/>
        </w:rPr>
        <w:t>заповнювались</w:t>
      </w:r>
      <w:r w:rsidRPr="00702C27">
        <w:rPr>
          <w:spacing w:val="-7"/>
          <w:sz w:val="28"/>
          <w:szCs w:val="28"/>
        </w:rPr>
        <w:t xml:space="preserve"> </w:t>
      </w:r>
      <w:r w:rsidRPr="00702C27">
        <w:rPr>
          <w:sz w:val="28"/>
          <w:szCs w:val="28"/>
        </w:rPr>
        <w:t>оцінні</w:t>
      </w:r>
      <w:r w:rsidRPr="00702C27">
        <w:rPr>
          <w:spacing w:val="-7"/>
          <w:sz w:val="28"/>
          <w:szCs w:val="28"/>
        </w:rPr>
        <w:t xml:space="preserve"> </w:t>
      </w:r>
      <w:r w:rsidRPr="00702C27">
        <w:rPr>
          <w:sz w:val="28"/>
          <w:szCs w:val="28"/>
        </w:rPr>
        <w:t>шкали</w:t>
      </w:r>
      <w:r w:rsidRPr="00702C27">
        <w:rPr>
          <w:spacing w:val="-8"/>
          <w:sz w:val="28"/>
          <w:szCs w:val="28"/>
        </w:rPr>
        <w:t xml:space="preserve"> </w:t>
      </w:r>
      <w:r w:rsidRPr="00702C27">
        <w:rPr>
          <w:sz w:val="28"/>
          <w:szCs w:val="28"/>
        </w:rPr>
        <w:t>як</w:t>
      </w:r>
      <w:r w:rsidRPr="00702C27">
        <w:rPr>
          <w:spacing w:val="-8"/>
          <w:sz w:val="28"/>
          <w:szCs w:val="28"/>
        </w:rPr>
        <w:t xml:space="preserve"> </w:t>
      </w:r>
      <w:r w:rsidRPr="00702C27">
        <w:rPr>
          <w:sz w:val="28"/>
          <w:szCs w:val="28"/>
        </w:rPr>
        <w:t>засоби</w:t>
      </w:r>
      <w:r w:rsidRPr="00702C27">
        <w:rPr>
          <w:spacing w:val="-8"/>
          <w:sz w:val="28"/>
          <w:szCs w:val="28"/>
        </w:rPr>
        <w:t xml:space="preserve"> </w:t>
      </w:r>
      <w:r w:rsidRPr="00702C27">
        <w:rPr>
          <w:sz w:val="28"/>
          <w:szCs w:val="28"/>
        </w:rPr>
        <w:t>контролю</w:t>
      </w:r>
      <w:r w:rsidRPr="00702C27">
        <w:rPr>
          <w:spacing w:val="-8"/>
          <w:sz w:val="28"/>
          <w:szCs w:val="28"/>
        </w:rPr>
        <w:t xml:space="preserve"> </w:t>
      </w:r>
      <w:r w:rsidRPr="00702C27">
        <w:rPr>
          <w:sz w:val="28"/>
          <w:szCs w:val="28"/>
        </w:rPr>
        <w:t>та</w:t>
      </w:r>
      <w:r w:rsidRPr="00702C27">
        <w:rPr>
          <w:spacing w:val="-11"/>
          <w:sz w:val="28"/>
          <w:szCs w:val="28"/>
        </w:rPr>
        <w:t xml:space="preserve"> </w:t>
      </w:r>
      <w:r w:rsidRPr="00702C27">
        <w:rPr>
          <w:sz w:val="28"/>
          <w:szCs w:val="28"/>
        </w:rPr>
        <w:t>діагностики</w:t>
      </w:r>
      <w:r w:rsidRPr="00702C27">
        <w:rPr>
          <w:spacing w:val="-68"/>
          <w:sz w:val="28"/>
          <w:szCs w:val="28"/>
        </w:rPr>
        <w:t xml:space="preserve"> </w:t>
      </w:r>
      <w:r w:rsidRPr="00702C27">
        <w:rPr>
          <w:sz w:val="28"/>
          <w:szCs w:val="28"/>
        </w:rPr>
        <w:t>сформованості компетентності студентів. У всіх групах студенти за бажанням</w:t>
      </w:r>
      <w:r w:rsidRPr="00702C27">
        <w:rPr>
          <w:spacing w:val="1"/>
          <w:sz w:val="28"/>
          <w:szCs w:val="28"/>
        </w:rPr>
        <w:t xml:space="preserve"> </w:t>
      </w:r>
      <w:r w:rsidRPr="00702C27">
        <w:rPr>
          <w:sz w:val="28"/>
          <w:szCs w:val="28"/>
        </w:rPr>
        <w:t>могли</w:t>
      </w:r>
      <w:r w:rsidRPr="00702C27">
        <w:rPr>
          <w:spacing w:val="1"/>
          <w:sz w:val="28"/>
          <w:szCs w:val="28"/>
        </w:rPr>
        <w:t xml:space="preserve"> </w:t>
      </w:r>
      <w:r w:rsidRPr="00702C27">
        <w:rPr>
          <w:sz w:val="28"/>
          <w:szCs w:val="28"/>
        </w:rPr>
        <w:t>виконувати</w:t>
      </w:r>
      <w:r w:rsidRPr="00702C27">
        <w:rPr>
          <w:spacing w:val="2"/>
          <w:sz w:val="28"/>
          <w:szCs w:val="28"/>
        </w:rPr>
        <w:t xml:space="preserve"> </w:t>
      </w:r>
      <w:r w:rsidRPr="00702C27">
        <w:rPr>
          <w:sz w:val="28"/>
          <w:szCs w:val="28"/>
        </w:rPr>
        <w:t>веб-квести.</w:t>
      </w:r>
    </w:p>
    <w:p w14:paraId="551E248B" w14:textId="327224C4" w:rsidR="006E5C0C" w:rsidRPr="00702C27" w:rsidRDefault="006E5C0C" w:rsidP="007D115D">
      <w:pPr>
        <w:pStyle w:val="ad"/>
        <w:spacing w:after="0" w:line="360" w:lineRule="auto"/>
        <w:ind w:left="739" w:right="511" w:firstLine="706"/>
        <w:jc w:val="both"/>
        <w:rPr>
          <w:sz w:val="28"/>
          <w:szCs w:val="28"/>
        </w:rPr>
      </w:pPr>
      <w:r w:rsidRPr="00702C27">
        <w:rPr>
          <w:sz w:val="28"/>
          <w:szCs w:val="28"/>
        </w:rPr>
        <w:t>Ознаками для двох вибірок слугували</w:t>
      </w:r>
      <w:r w:rsidRPr="00702C27">
        <w:rPr>
          <w:spacing w:val="1"/>
          <w:sz w:val="28"/>
          <w:szCs w:val="28"/>
        </w:rPr>
        <w:t xml:space="preserve"> </w:t>
      </w:r>
      <w:r w:rsidRPr="00702C27">
        <w:rPr>
          <w:spacing w:val="-1"/>
          <w:sz w:val="28"/>
          <w:szCs w:val="28"/>
        </w:rPr>
        <w:t>отримані</w:t>
      </w:r>
      <w:r w:rsidRPr="00702C27">
        <w:rPr>
          <w:spacing w:val="-11"/>
          <w:sz w:val="28"/>
          <w:szCs w:val="28"/>
        </w:rPr>
        <w:t xml:space="preserve"> </w:t>
      </w:r>
      <w:r w:rsidRPr="00702C27">
        <w:rPr>
          <w:sz w:val="28"/>
          <w:szCs w:val="28"/>
        </w:rPr>
        <w:t>коефіцієнти</w:t>
      </w:r>
      <w:r w:rsidRPr="00702C27">
        <w:rPr>
          <w:spacing w:val="-17"/>
          <w:sz w:val="28"/>
          <w:szCs w:val="28"/>
        </w:rPr>
        <w:t xml:space="preserve"> </w:t>
      </w:r>
      <w:r w:rsidRPr="00702C27">
        <w:rPr>
          <w:sz w:val="28"/>
          <w:szCs w:val="28"/>
        </w:rPr>
        <w:t>за</w:t>
      </w:r>
      <w:r w:rsidRPr="00702C27">
        <w:rPr>
          <w:spacing w:val="-14"/>
          <w:sz w:val="28"/>
          <w:szCs w:val="28"/>
        </w:rPr>
        <w:t xml:space="preserve"> </w:t>
      </w:r>
      <w:r w:rsidRPr="00702C27">
        <w:rPr>
          <w:sz w:val="28"/>
          <w:szCs w:val="28"/>
        </w:rPr>
        <w:t>психологічним,</w:t>
      </w:r>
      <w:r w:rsidRPr="00702C27">
        <w:rPr>
          <w:spacing w:val="-10"/>
          <w:sz w:val="28"/>
          <w:szCs w:val="28"/>
        </w:rPr>
        <w:t xml:space="preserve"> </w:t>
      </w:r>
      <w:r w:rsidRPr="00702C27">
        <w:rPr>
          <w:sz w:val="28"/>
          <w:szCs w:val="28"/>
        </w:rPr>
        <w:t>теоретичним</w:t>
      </w:r>
      <w:r w:rsidRPr="00702C27">
        <w:rPr>
          <w:spacing w:val="-9"/>
          <w:sz w:val="28"/>
          <w:szCs w:val="28"/>
        </w:rPr>
        <w:t xml:space="preserve"> </w:t>
      </w:r>
      <w:r w:rsidRPr="00702C27">
        <w:rPr>
          <w:sz w:val="28"/>
          <w:szCs w:val="28"/>
        </w:rPr>
        <w:t>і</w:t>
      </w:r>
      <w:r w:rsidRPr="00702C27">
        <w:rPr>
          <w:spacing w:val="-17"/>
          <w:sz w:val="28"/>
          <w:szCs w:val="28"/>
        </w:rPr>
        <w:t xml:space="preserve"> </w:t>
      </w:r>
      <w:r w:rsidRPr="00702C27">
        <w:rPr>
          <w:sz w:val="28"/>
          <w:szCs w:val="28"/>
        </w:rPr>
        <w:t>практичним</w:t>
      </w:r>
      <w:r w:rsidRPr="00702C27">
        <w:rPr>
          <w:spacing w:val="-17"/>
          <w:sz w:val="28"/>
          <w:szCs w:val="28"/>
        </w:rPr>
        <w:t xml:space="preserve"> </w:t>
      </w:r>
      <w:r w:rsidRPr="00702C27">
        <w:rPr>
          <w:sz w:val="28"/>
          <w:szCs w:val="28"/>
        </w:rPr>
        <w:t>показниками</w:t>
      </w:r>
      <w:r w:rsidRPr="00702C27">
        <w:rPr>
          <w:spacing w:val="-67"/>
          <w:sz w:val="28"/>
          <w:szCs w:val="28"/>
        </w:rPr>
        <w:t xml:space="preserve"> </w:t>
      </w:r>
      <w:r w:rsidRPr="00702C27">
        <w:rPr>
          <w:sz w:val="28"/>
          <w:szCs w:val="28"/>
        </w:rPr>
        <w:t>інклюзивної компетентност</w:t>
      </w:r>
      <w:r w:rsidR="007D115D" w:rsidRPr="00702C27">
        <w:rPr>
          <w:sz w:val="28"/>
          <w:szCs w:val="28"/>
        </w:rPr>
        <w:t>і</w:t>
      </w:r>
      <w:r w:rsidRPr="00702C27">
        <w:rPr>
          <w:sz w:val="28"/>
          <w:szCs w:val="28"/>
        </w:rPr>
        <w:t xml:space="preserve">. </w:t>
      </w:r>
    </w:p>
    <w:p w14:paraId="006CDE83" w14:textId="749178A8" w:rsidR="006E5C0C" w:rsidRPr="00702C27" w:rsidRDefault="006E5C0C" w:rsidP="00840C3E">
      <w:pPr>
        <w:pStyle w:val="ad"/>
        <w:spacing w:after="0" w:line="360" w:lineRule="auto"/>
        <w:ind w:left="739" w:right="502" w:firstLine="706"/>
        <w:jc w:val="both"/>
        <w:rPr>
          <w:i/>
          <w:sz w:val="28"/>
          <w:szCs w:val="28"/>
        </w:rPr>
      </w:pPr>
      <w:r w:rsidRPr="00702C27">
        <w:rPr>
          <w:sz w:val="28"/>
          <w:szCs w:val="28"/>
        </w:rPr>
        <w:t xml:space="preserve">Середньозважений </w:t>
      </w:r>
      <w:r w:rsidRPr="00702C27">
        <w:rPr>
          <w:i/>
          <w:sz w:val="28"/>
          <w:szCs w:val="28"/>
        </w:rPr>
        <w:t xml:space="preserve">коефіцієнт інклюзивної компетентності </w:t>
      </w:r>
      <w:r w:rsidRPr="00702C27">
        <w:rPr>
          <w:sz w:val="28"/>
          <w:szCs w:val="28"/>
        </w:rPr>
        <w:t>студентів у</w:t>
      </w:r>
      <w:r w:rsidRPr="00702C27">
        <w:rPr>
          <w:spacing w:val="1"/>
          <w:sz w:val="28"/>
          <w:szCs w:val="28"/>
        </w:rPr>
        <w:t xml:space="preserve"> </w:t>
      </w:r>
      <w:r w:rsidRPr="00702C27">
        <w:rPr>
          <w:sz w:val="28"/>
          <w:szCs w:val="28"/>
        </w:rPr>
        <w:t>контексті</w:t>
      </w:r>
      <w:r w:rsidRPr="00702C27">
        <w:rPr>
          <w:spacing w:val="1"/>
          <w:sz w:val="28"/>
          <w:szCs w:val="28"/>
        </w:rPr>
        <w:t xml:space="preserve"> </w:t>
      </w:r>
      <w:r w:rsidRPr="00702C27">
        <w:rPr>
          <w:sz w:val="28"/>
          <w:szCs w:val="28"/>
        </w:rPr>
        <w:t>практикоорієнтованого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старшокласників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ООП</w:t>
      </w:r>
      <w:r w:rsidRPr="00702C27">
        <w:rPr>
          <w:spacing w:val="1"/>
          <w:sz w:val="28"/>
          <w:szCs w:val="28"/>
        </w:rPr>
        <w:t xml:space="preserve"> </w:t>
      </w:r>
      <w:r w:rsidRPr="00702C27">
        <w:rPr>
          <w:sz w:val="28"/>
          <w:szCs w:val="28"/>
        </w:rPr>
        <w:t>розраховувався за тією ж процедурою та формулами, що й коефіцієнт студентів</w:t>
      </w:r>
      <w:r w:rsidRPr="00702C27">
        <w:rPr>
          <w:spacing w:val="-67"/>
          <w:sz w:val="28"/>
          <w:szCs w:val="28"/>
        </w:rPr>
        <w:t xml:space="preserve"> </w:t>
      </w:r>
      <w:r w:rsidRPr="00702C27">
        <w:rPr>
          <w:sz w:val="28"/>
          <w:szCs w:val="28"/>
        </w:rPr>
        <w:t>IV</w:t>
      </w:r>
      <w:r w:rsidRPr="00702C27">
        <w:rPr>
          <w:spacing w:val="1"/>
          <w:sz w:val="28"/>
          <w:szCs w:val="28"/>
        </w:rPr>
        <w:t xml:space="preserve"> </w:t>
      </w:r>
      <w:r w:rsidRPr="00702C27">
        <w:rPr>
          <w:sz w:val="28"/>
          <w:szCs w:val="28"/>
        </w:rPr>
        <w:t>курсу</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підетапі</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середнє</w:t>
      </w:r>
      <w:r w:rsidRPr="00702C27">
        <w:rPr>
          <w:spacing w:val="1"/>
          <w:sz w:val="28"/>
          <w:szCs w:val="28"/>
        </w:rPr>
        <w:t xml:space="preserve"> </w:t>
      </w:r>
      <w:r w:rsidRPr="00702C27">
        <w:rPr>
          <w:sz w:val="28"/>
          <w:szCs w:val="28"/>
        </w:rPr>
        <w:t>арифметичне</w:t>
      </w:r>
      <w:r w:rsidRPr="00702C27">
        <w:rPr>
          <w:spacing w:val="1"/>
          <w:sz w:val="28"/>
          <w:szCs w:val="28"/>
        </w:rPr>
        <w:t xml:space="preserve"> </w:t>
      </w:r>
      <w:r w:rsidRPr="00702C27">
        <w:rPr>
          <w:sz w:val="28"/>
          <w:szCs w:val="28"/>
        </w:rPr>
        <w:t>від</w:t>
      </w:r>
      <w:r w:rsidRPr="00702C27">
        <w:rPr>
          <w:spacing w:val="1"/>
          <w:sz w:val="28"/>
          <w:szCs w:val="28"/>
        </w:rPr>
        <w:t xml:space="preserve"> </w:t>
      </w:r>
      <w:r w:rsidRPr="00702C27">
        <w:rPr>
          <w:sz w:val="28"/>
          <w:szCs w:val="28"/>
        </w:rPr>
        <w:t>середньозважених</w:t>
      </w:r>
      <w:r w:rsidRPr="00702C27">
        <w:rPr>
          <w:spacing w:val="1"/>
          <w:sz w:val="28"/>
          <w:szCs w:val="28"/>
        </w:rPr>
        <w:t xml:space="preserve"> </w:t>
      </w:r>
      <w:r w:rsidRPr="00702C27">
        <w:rPr>
          <w:sz w:val="28"/>
          <w:szCs w:val="28"/>
        </w:rPr>
        <w:t>коефіцієнтів</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психологічним,</w:t>
      </w:r>
      <w:r w:rsidRPr="00702C27">
        <w:rPr>
          <w:spacing w:val="1"/>
          <w:sz w:val="28"/>
          <w:szCs w:val="28"/>
        </w:rPr>
        <w:t xml:space="preserve"> </w:t>
      </w:r>
      <w:r w:rsidRPr="00702C27">
        <w:rPr>
          <w:sz w:val="28"/>
          <w:szCs w:val="28"/>
        </w:rPr>
        <w:t>теоретичним</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практичним</w:t>
      </w:r>
      <w:r w:rsidRPr="00702C27">
        <w:rPr>
          <w:spacing w:val="1"/>
          <w:sz w:val="28"/>
          <w:szCs w:val="28"/>
        </w:rPr>
        <w:t xml:space="preserve"> </w:t>
      </w:r>
      <w:r w:rsidRPr="00702C27">
        <w:rPr>
          <w:sz w:val="28"/>
          <w:szCs w:val="28"/>
        </w:rPr>
        <w:t>показниками.</w:t>
      </w:r>
      <w:r w:rsidRPr="00702C27">
        <w:rPr>
          <w:spacing w:val="1"/>
          <w:sz w:val="28"/>
          <w:szCs w:val="28"/>
        </w:rPr>
        <w:t xml:space="preserve"> </w:t>
      </w:r>
      <w:r w:rsidRPr="00702C27">
        <w:rPr>
          <w:sz w:val="28"/>
          <w:szCs w:val="28"/>
        </w:rPr>
        <w:t>Студенти</w:t>
      </w:r>
      <w:r w:rsidRPr="00702C27">
        <w:rPr>
          <w:spacing w:val="1"/>
          <w:sz w:val="28"/>
          <w:szCs w:val="28"/>
        </w:rPr>
        <w:t xml:space="preserve"> </w:t>
      </w:r>
      <w:r w:rsidRPr="00702C27">
        <w:rPr>
          <w:sz w:val="28"/>
          <w:szCs w:val="28"/>
        </w:rPr>
        <w:t>доекспериментальної</w:t>
      </w:r>
      <w:r w:rsidRPr="00702C27">
        <w:rPr>
          <w:spacing w:val="1"/>
          <w:sz w:val="28"/>
          <w:szCs w:val="28"/>
        </w:rPr>
        <w:t xml:space="preserve"> </w:t>
      </w:r>
      <w:r w:rsidRPr="00702C27">
        <w:rPr>
          <w:sz w:val="28"/>
          <w:szCs w:val="28"/>
        </w:rPr>
        <w:t>вибірки</w:t>
      </w:r>
      <w:r w:rsidRPr="00702C27">
        <w:rPr>
          <w:spacing w:val="1"/>
          <w:sz w:val="28"/>
          <w:szCs w:val="28"/>
        </w:rPr>
        <w:t xml:space="preserve"> </w:t>
      </w:r>
      <w:r w:rsidRPr="00702C27">
        <w:rPr>
          <w:sz w:val="28"/>
          <w:szCs w:val="28"/>
        </w:rPr>
        <w:t>заповнювали</w:t>
      </w:r>
      <w:r w:rsidRPr="00702C27">
        <w:rPr>
          <w:spacing w:val="1"/>
          <w:sz w:val="28"/>
          <w:szCs w:val="28"/>
        </w:rPr>
        <w:t xml:space="preserve"> </w:t>
      </w:r>
      <w:r w:rsidRPr="00702C27">
        <w:rPr>
          <w:sz w:val="28"/>
          <w:szCs w:val="28"/>
        </w:rPr>
        <w:t>оцінні</w:t>
      </w:r>
      <w:r w:rsidRPr="00702C27">
        <w:rPr>
          <w:spacing w:val="1"/>
          <w:sz w:val="28"/>
          <w:szCs w:val="28"/>
        </w:rPr>
        <w:t xml:space="preserve"> </w:t>
      </w:r>
      <w:r w:rsidRPr="00702C27">
        <w:rPr>
          <w:sz w:val="28"/>
          <w:szCs w:val="28"/>
        </w:rPr>
        <w:t>шкали,</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дозволило</w:t>
      </w:r>
      <w:r w:rsidRPr="00702C27">
        <w:rPr>
          <w:spacing w:val="1"/>
          <w:sz w:val="28"/>
          <w:szCs w:val="28"/>
        </w:rPr>
        <w:t xml:space="preserve"> </w:t>
      </w:r>
      <w:r w:rsidRPr="00702C27">
        <w:rPr>
          <w:sz w:val="28"/>
          <w:szCs w:val="28"/>
        </w:rPr>
        <w:t>визначити</w:t>
      </w:r>
      <w:r w:rsidRPr="00702C27">
        <w:rPr>
          <w:spacing w:val="1"/>
          <w:sz w:val="28"/>
          <w:szCs w:val="28"/>
        </w:rPr>
        <w:t xml:space="preserve"> </w:t>
      </w:r>
      <w:r w:rsidRPr="00702C27">
        <w:rPr>
          <w:sz w:val="28"/>
          <w:szCs w:val="28"/>
        </w:rPr>
        <w:t>середні</w:t>
      </w:r>
      <w:r w:rsidRPr="00702C27">
        <w:rPr>
          <w:spacing w:val="1"/>
          <w:sz w:val="28"/>
          <w:szCs w:val="28"/>
        </w:rPr>
        <w:t xml:space="preserve"> </w:t>
      </w:r>
      <w:r w:rsidRPr="00702C27">
        <w:rPr>
          <w:sz w:val="28"/>
          <w:szCs w:val="28"/>
        </w:rPr>
        <w:t>коефіцієнти</w:t>
      </w:r>
      <w:r w:rsidRPr="00702C27">
        <w:rPr>
          <w:spacing w:val="1"/>
          <w:sz w:val="28"/>
          <w:szCs w:val="28"/>
        </w:rPr>
        <w:t xml:space="preserve"> </w:t>
      </w:r>
      <w:r w:rsidRPr="00702C27">
        <w:rPr>
          <w:sz w:val="28"/>
          <w:szCs w:val="28"/>
        </w:rPr>
        <w:t>їх</w:t>
      </w:r>
      <w:r w:rsidRPr="00702C27">
        <w:rPr>
          <w:spacing w:val="1"/>
          <w:sz w:val="28"/>
          <w:szCs w:val="28"/>
        </w:rPr>
        <w:t xml:space="preserve"> </w:t>
      </w:r>
      <w:r w:rsidRPr="00702C27">
        <w:rPr>
          <w:sz w:val="28"/>
          <w:szCs w:val="28"/>
        </w:rPr>
        <w:t>інклюзивної</w:t>
      </w:r>
      <w:r w:rsidRPr="00702C27">
        <w:rPr>
          <w:spacing w:val="1"/>
          <w:sz w:val="28"/>
          <w:szCs w:val="28"/>
        </w:rPr>
        <w:t xml:space="preserve"> </w:t>
      </w:r>
      <w:r w:rsidRPr="00702C27">
        <w:rPr>
          <w:sz w:val="28"/>
          <w:szCs w:val="28"/>
        </w:rPr>
        <w:t>компетентності.</w:t>
      </w:r>
      <w:r w:rsidRPr="00702C27">
        <w:rPr>
          <w:spacing w:val="1"/>
          <w:sz w:val="28"/>
          <w:szCs w:val="28"/>
        </w:rPr>
        <w:t xml:space="preserve"> </w:t>
      </w:r>
      <w:r w:rsidRPr="00702C27">
        <w:rPr>
          <w:sz w:val="28"/>
          <w:szCs w:val="28"/>
        </w:rPr>
        <w:t>Середньозважений</w:t>
      </w:r>
      <w:r w:rsidRPr="00702C27">
        <w:rPr>
          <w:spacing w:val="1"/>
          <w:sz w:val="28"/>
          <w:szCs w:val="28"/>
        </w:rPr>
        <w:t xml:space="preserve"> </w:t>
      </w:r>
      <w:r w:rsidRPr="00702C27">
        <w:rPr>
          <w:i/>
          <w:sz w:val="28"/>
          <w:szCs w:val="28"/>
        </w:rPr>
        <w:t>коефіцієнт</w:t>
      </w:r>
      <w:r w:rsidRPr="00702C27">
        <w:rPr>
          <w:i/>
          <w:spacing w:val="1"/>
          <w:sz w:val="28"/>
          <w:szCs w:val="28"/>
        </w:rPr>
        <w:t xml:space="preserve"> </w:t>
      </w:r>
      <w:r w:rsidRPr="00702C27">
        <w:rPr>
          <w:i/>
          <w:sz w:val="28"/>
          <w:szCs w:val="28"/>
        </w:rPr>
        <w:t>за</w:t>
      </w:r>
      <w:r w:rsidRPr="00702C27">
        <w:rPr>
          <w:i/>
          <w:spacing w:val="1"/>
          <w:sz w:val="28"/>
          <w:szCs w:val="28"/>
        </w:rPr>
        <w:t xml:space="preserve"> </w:t>
      </w:r>
      <w:r w:rsidRPr="00702C27">
        <w:rPr>
          <w:i/>
          <w:sz w:val="28"/>
          <w:szCs w:val="28"/>
        </w:rPr>
        <w:t>психологічним</w:t>
      </w:r>
      <w:r w:rsidRPr="00702C27">
        <w:rPr>
          <w:i/>
          <w:spacing w:val="1"/>
          <w:sz w:val="28"/>
          <w:szCs w:val="28"/>
        </w:rPr>
        <w:t xml:space="preserve"> </w:t>
      </w:r>
      <w:r w:rsidRPr="00702C27">
        <w:rPr>
          <w:i/>
          <w:sz w:val="28"/>
          <w:szCs w:val="28"/>
        </w:rPr>
        <w:t>показником</w:t>
      </w:r>
      <w:r w:rsidRPr="00702C27">
        <w:rPr>
          <w:i/>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післяекспериментальної</w:t>
      </w:r>
      <w:r w:rsidRPr="00702C27">
        <w:rPr>
          <w:spacing w:val="1"/>
          <w:sz w:val="28"/>
          <w:szCs w:val="28"/>
        </w:rPr>
        <w:t xml:space="preserve"> </w:t>
      </w:r>
      <w:r w:rsidRPr="00702C27">
        <w:rPr>
          <w:sz w:val="28"/>
          <w:szCs w:val="28"/>
        </w:rPr>
        <w:t>вибірки</w:t>
      </w:r>
      <w:r w:rsidRPr="00702C27">
        <w:rPr>
          <w:spacing w:val="1"/>
          <w:sz w:val="28"/>
          <w:szCs w:val="28"/>
        </w:rPr>
        <w:t xml:space="preserve"> </w:t>
      </w:r>
      <w:r w:rsidRPr="00702C27">
        <w:rPr>
          <w:sz w:val="28"/>
          <w:szCs w:val="28"/>
        </w:rPr>
        <w:t>розраховувався</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результатами</w:t>
      </w:r>
      <w:r w:rsidRPr="00702C27">
        <w:rPr>
          <w:spacing w:val="1"/>
          <w:sz w:val="28"/>
          <w:szCs w:val="28"/>
        </w:rPr>
        <w:t xml:space="preserve"> </w:t>
      </w:r>
      <w:r w:rsidRPr="00702C27">
        <w:rPr>
          <w:sz w:val="28"/>
          <w:szCs w:val="28"/>
        </w:rPr>
        <w:t>заповнення</w:t>
      </w:r>
      <w:r w:rsidRPr="00702C27">
        <w:rPr>
          <w:spacing w:val="1"/>
          <w:sz w:val="28"/>
          <w:szCs w:val="28"/>
        </w:rPr>
        <w:t xml:space="preserve"> </w:t>
      </w:r>
      <w:r w:rsidRPr="00702C27">
        <w:rPr>
          <w:sz w:val="28"/>
          <w:szCs w:val="28"/>
        </w:rPr>
        <w:t>оцінної</w:t>
      </w:r>
      <w:r w:rsidRPr="00702C27">
        <w:rPr>
          <w:spacing w:val="1"/>
          <w:sz w:val="28"/>
          <w:szCs w:val="28"/>
        </w:rPr>
        <w:t xml:space="preserve"> </w:t>
      </w:r>
      <w:r w:rsidRPr="00702C27">
        <w:rPr>
          <w:sz w:val="28"/>
          <w:szCs w:val="28"/>
        </w:rPr>
        <w:t>шкали</w:t>
      </w:r>
      <w:r w:rsidRPr="00702C27">
        <w:rPr>
          <w:spacing w:val="1"/>
          <w:sz w:val="28"/>
          <w:szCs w:val="28"/>
        </w:rPr>
        <w:t xml:space="preserve"> </w:t>
      </w:r>
      <w:r w:rsidRPr="00702C27">
        <w:rPr>
          <w:sz w:val="28"/>
          <w:szCs w:val="28"/>
        </w:rPr>
        <w:t>1,</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i/>
          <w:sz w:val="28"/>
          <w:szCs w:val="28"/>
        </w:rPr>
        <w:t>теоретичним</w:t>
      </w:r>
      <w:r w:rsidRPr="00702C27">
        <w:rPr>
          <w:i/>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середнє</w:t>
      </w:r>
      <w:r w:rsidRPr="00702C27">
        <w:rPr>
          <w:spacing w:val="1"/>
          <w:sz w:val="28"/>
          <w:szCs w:val="28"/>
        </w:rPr>
        <w:t xml:space="preserve"> </w:t>
      </w:r>
      <w:r w:rsidRPr="00702C27">
        <w:rPr>
          <w:sz w:val="28"/>
          <w:szCs w:val="28"/>
        </w:rPr>
        <w:t>арифметичне</w:t>
      </w:r>
      <w:r w:rsidRPr="00702C27">
        <w:rPr>
          <w:spacing w:val="1"/>
          <w:sz w:val="28"/>
          <w:szCs w:val="28"/>
        </w:rPr>
        <w:t xml:space="preserve"> </w:t>
      </w:r>
      <w:r w:rsidRPr="00702C27">
        <w:rPr>
          <w:sz w:val="28"/>
          <w:szCs w:val="28"/>
        </w:rPr>
        <w:t>результатів</w:t>
      </w:r>
      <w:r w:rsidRPr="00702C27">
        <w:rPr>
          <w:spacing w:val="1"/>
          <w:sz w:val="28"/>
          <w:szCs w:val="28"/>
        </w:rPr>
        <w:t xml:space="preserve"> </w:t>
      </w:r>
      <w:r w:rsidRPr="00702C27">
        <w:rPr>
          <w:sz w:val="28"/>
          <w:szCs w:val="28"/>
        </w:rPr>
        <w:t>виконання модульної контрольної роботи (що обчислювалися за 100-бальною</w:t>
      </w:r>
      <w:r w:rsidRPr="00702C27">
        <w:rPr>
          <w:spacing w:val="1"/>
          <w:sz w:val="28"/>
          <w:szCs w:val="28"/>
        </w:rPr>
        <w:t xml:space="preserve"> </w:t>
      </w:r>
      <w:r w:rsidRPr="00702C27">
        <w:rPr>
          <w:sz w:val="28"/>
          <w:szCs w:val="28"/>
        </w:rPr>
        <w:lastRenderedPageBreak/>
        <w:t xml:space="preserve">системою) та заповнення оцінної шкали 2. Середній </w:t>
      </w:r>
      <w:r w:rsidRPr="00702C27">
        <w:rPr>
          <w:i/>
          <w:sz w:val="28"/>
          <w:szCs w:val="28"/>
        </w:rPr>
        <w:t>коефіцієнт за практичним</w:t>
      </w:r>
      <w:r w:rsidRPr="00702C27">
        <w:rPr>
          <w:i/>
          <w:spacing w:val="1"/>
          <w:sz w:val="28"/>
          <w:szCs w:val="28"/>
        </w:rPr>
        <w:t xml:space="preserve"> </w:t>
      </w:r>
      <w:r w:rsidRPr="00702C27">
        <w:rPr>
          <w:i/>
          <w:sz w:val="28"/>
          <w:szCs w:val="28"/>
        </w:rPr>
        <w:t xml:space="preserve">показником </w:t>
      </w:r>
      <w:r w:rsidRPr="00702C27">
        <w:rPr>
          <w:sz w:val="28"/>
          <w:szCs w:val="28"/>
        </w:rPr>
        <w:t>розраховувався як середнє арифметичне від результатів заповнення</w:t>
      </w:r>
      <w:r w:rsidRPr="00702C27">
        <w:rPr>
          <w:spacing w:val="1"/>
          <w:sz w:val="28"/>
          <w:szCs w:val="28"/>
        </w:rPr>
        <w:t xml:space="preserve"> </w:t>
      </w:r>
      <w:r w:rsidRPr="00702C27">
        <w:rPr>
          <w:sz w:val="28"/>
          <w:szCs w:val="28"/>
        </w:rPr>
        <w:t>оцінної</w:t>
      </w:r>
      <w:r w:rsidRPr="00702C27">
        <w:rPr>
          <w:spacing w:val="1"/>
          <w:sz w:val="28"/>
          <w:szCs w:val="28"/>
        </w:rPr>
        <w:t xml:space="preserve"> </w:t>
      </w:r>
      <w:r w:rsidRPr="00702C27">
        <w:rPr>
          <w:sz w:val="28"/>
          <w:szCs w:val="28"/>
        </w:rPr>
        <w:t>шкали</w:t>
      </w:r>
      <w:r w:rsidRPr="00702C27">
        <w:rPr>
          <w:spacing w:val="1"/>
          <w:sz w:val="28"/>
          <w:szCs w:val="28"/>
        </w:rPr>
        <w:t xml:space="preserve"> </w:t>
      </w:r>
      <w:r w:rsidRPr="00702C27">
        <w:rPr>
          <w:sz w:val="28"/>
          <w:szCs w:val="28"/>
        </w:rPr>
        <w:t>3</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виконання</w:t>
      </w:r>
      <w:r w:rsidRPr="00702C27">
        <w:rPr>
          <w:spacing w:val="1"/>
          <w:sz w:val="28"/>
          <w:szCs w:val="28"/>
        </w:rPr>
        <w:t xml:space="preserve"> </w:t>
      </w:r>
      <w:r w:rsidRPr="00702C27">
        <w:rPr>
          <w:sz w:val="28"/>
          <w:szCs w:val="28"/>
        </w:rPr>
        <w:t>кейсів.</w:t>
      </w:r>
      <w:r w:rsidRPr="00702C27">
        <w:rPr>
          <w:spacing w:val="1"/>
          <w:sz w:val="28"/>
          <w:szCs w:val="28"/>
        </w:rPr>
        <w:t xml:space="preserve"> </w:t>
      </w:r>
      <w:r w:rsidRPr="00702C27">
        <w:rPr>
          <w:sz w:val="28"/>
          <w:szCs w:val="28"/>
        </w:rPr>
        <w:t>Останні</w:t>
      </w:r>
      <w:r w:rsidRPr="00702C27">
        <w:rPr>
          <w:spacing w:val="1"/>
          <w:sz w:val="28"/>
          <w:szCs w:val="28"/>
        </w:rPr>
        <w:t xml:space="preserve"> </w:t>
      </w:r>
      <w:r w:rsidRPr="00702C27">
        <w:rPr>
          <w:sz w:val="28"/>
          <w:szCs w:val="28"/>
        </w:rPr>
        <w:t>включають</w:t>
      </w:r>
      <w:r w:rsidRPr="00702C27">
        <w:rPr>
          <w:spacing w:val="1"/>
          <w:sz w:val="28"/>
          <w:szCs w:val="28"/>
        </w:rPr>
        <w:t xml:space="preserve"> </w:t>
      </w:r>
      <w:r w:rsidRPr="00702C27">
        <w:rPr>
          <w:sz w:val="28"/>
          <w:szCs w:val="28"/>
        </w:rPr>
        <w:t>оцінні</w:t>
      </w:r>
      <w:r w:rsidRPr="00702C27">
        <w:rPr>
          <w:spacing w:val="1"/>
          <w:sz w:val="28"/>
          <w:szCs w:val="28"/>
        </w:rPr>
        <w:t xml:space="preserve"> </w:t>
      </w:r>
      <w:r w:rsidRPr="00702C27">
        <w:rPr>
          <w:sz w:val="28"/>
          <w:szCs w:val="28"/>
        </w:rPr>
        <w:t>шкали,</w:t>
      </w:r>
      <w:r w:rsidRPr="00702C27">
        <w:rPr>
          <w:spacing w:val="1"/>
          <w:sz w:val="28"/>
          <w:szCs w:val="28"/>
        </w:rPr>
        <w:t xml:space="preserve"> </w:t>
      </w:r>
      <w:r w:rsidRPr="00702C27">
        <w:rPr>
          <w:sz w:val="28"/>
          <w:szCs w:val="28"/>
        </w:rPr>
        <w:t>розраховані</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100-бальну</w:t>
      </w:r>
      <w:r w:rsidRPr="00702C27">
        <w:rPr>
          <w:spacing w:val="1"/>
          <w:sz w:val="28"/>
          <w:szCs w:val="28"/>
        </w:rPr>
        <w:t xml:space="preserve"> </w:t>
      </w:r>
      <w:r w:rsidRPr="00702C27">
        <w:rPr>
          <w:sz w:val="28"/>
          <w:szCs w:val="28"/>
        </w:rPr>
        <w:t>систему</w:t>
      </w:r>
      <w:r w:rsidRPr="00702C27">
        <w:rPr>
          <w:spacing w:val="1"/>
          <w:sz w:val="28"/>
          <w:szCs w:val="28"/>
        </w:rPr>
        <w:t xml:space="preserve"> </w:t>
      </w:r>
      <w:r w:rsidRPr="00702C27">
        <w:rPr>
          <w:sz w:val="28"/>
          <w:szCs w:val="28"/>
        </w:rPr>
        <w:t>оцінювання.</w:t>
      </w:r>
      <w:r w:rsidRPr="00702C27">
        <w:rPr>
          <w:spacing w:val="1"/>
          <w:sz w:val="28"/>
          <w:szCs w:val="28"/>
        </w:rPr>
        <w:t xml:space="preserve"> </w:t>
      </w:r>
      <w:r w:rsidR="00EC2DFF" w:rsidRPr="00702C27">
        <w:rPr>
          <w:sz w:val="28"/>
          <w:szCs w:val="28"/>
        </w:rPr>
        <w:t>С</w:t>
      </w:r>
      <w:r w:rsidRPr="00702C27">
        <w:rPr>
          <w:sz w:val="28"/>
          <w:szCs w:val="28"/>
        </w:rPr>
        <w:t>ередній</w:t>
      </w:r>
      <w:r w:rsidRPr="00702C27">
        <w:rPr>
          <w:spacing w:val="1"/>
          <w:sz w:val="28"/>
          <w:szCs w:val="28"/>
        </w:rPr>
        <w:t xml:space="preserve"> </w:t>
      </w:r>
      <w:r w:rsidRPr="00702C27">
        <w:rPr>
          <w:sz w:val="28"/>
          <w:szCs w:val="28"/>
        </w:rPr>
        <w:t>доекспериментальний</w:t>
      </w:r>
      <w:r w:rsidRPr="00702C27">
        <w:rPr>
          <w:spacing w:val="-12"/>
          <w:sz w:val="28"/>
          <w:szCs w:val="28"/>
        </w:rPr>
        <w:t xml:space="preserve"> </w:t>
      </w:r>
      <w:r w:rsidRPr="00702C27">
        <w:rPr>
          <w:sz w:val="28"/>
          <w:szCs w:val="28"/>
        </w:rPr>
        <w:t>коефіцієнт</w:t>
      </w:r>
      <w:r w:rsidRPr="00702C27">
        <w:rPr>
          <w:spacing w:val="-11"/>
          <w:sz w:val="28"/>
          <w:szCs w:val="28"/>
        </w:rPr>
        <w:t xml:space="preserve"> </w:t>
      </w:r>
      <w:r w:rsidRPr="00702C27">
        <w:rPr>
          <w:sz w:val="28"/>
          <w:szCs w:val="28"/>
        </w:rPr>
        <w:t>інклюзивної</w:t>
      </w:r>
      <w:r w:rsidRPr="00702C27">
        <w:rPr>
          <w:spacing w:val="-11"/>
          <w:sz w:val="28"/>
          <w:szCs w:val="28"/>
        </w:rPr>
        <w:t xml:space="preserve"> </w:t>
      </w:r>
      <w:r w:rsidRPr="00702C27">
        <w:rPr>
          <w:sz w:val="28"/>
          <w:szCs w:val="28"/>
        </w:rPr>
        <w:t>компетентності</w:t>
      </w:r>
      <w:r w:rsidRPr="00702C27">
        <w:rPr>
          <w:spacing w:val="-11"/>
          <w:sz w:val="28"/>
          <w:szCs w:val="28"/>
        </w:rPr>
        <w:t xml:space="preserve"> </w:t>
      </w:r>
      <w:r w:rsidRPr="00702C27">
        <w:rPr>
          <w:sz w:val="28"/>
          <w:szCs w:val="28"/>
        </w:rPr>
        <w:t>становив</w:t>
      </w:r>
      <w:r w:rsidRPr="00702C27">
        <w:rPr>
          <w:spacing w:val="-2"/>
          <w:sz w:val="28"/>
          <w:szCs w:val="28"/>
        </w:rPr>
        <w:t xml:space="preserve"> </w:t>
      </w:r>
      <w:r w:rsidRPr="00702C27">
        <w:rPr>
          <w:i/>
          <w:sz w:val="28"/>
          <w:szCs w:val="28"/>
        </w:rPr>
        <w:t>68,2%</w:t>
      </w:r>
      <w:r w:rsidRPr="00702C27">
        <w:rPr>
          <w:sz w:val="28"/>
          <w:szCs w:val="28"/>
        </w:rPr>
        <w:t>,</w:t>
      </w:r>
      <w:r w:rsidRPr="00702C27">
        <w:rPr>
          <w:spacing w:val="-10"/>
          <w:sz w:val="28"/>
          <w:szCs w:val="28"/>
        </w:rPr>
        <w:t xml:space="preserve"> </w:t>
      </w:r>
      <w:r w:rsidRPr="00702C27">
        <w:rPr>
          <w:sz w:val="28"/>
          <w:szCs w:val="28"/>
        </w:rPr>
        <w:t>а</w:t>
      </w:r>
      <w:r w:rsidRPr="00702C27">
        <w:rPr>
          <w:spacing w:val="-68"/>
          <w:sz w:val="28"/>
          <w:szCs w:val="28"/>
        </w:rPr>
        <w:t xml:space="preserve"> </w:t>
      </w:r>
      <w:r w:rsidRPr="00702C27">
        <w:rPr>
          <w:sz w:val="28"/>
          <w:szCs w:val="28"/>
        </w:rPr>
        <w:t>післяеспериментальний</w:t>
      </w:r>
      <w:r w:rsidRPr="00702C27">
        <w:rPr>
          <w:spacing w:val="3"/>
          <w:sz w:val="28"/>
          <w:szCs w:val="28"/>
        </w:rPr>
        <w:t xml:space="preserve"> </w:t>
      </w:r>
      <w:r w:rsidRPr="00702C27">
        <w:rPr>
          <w:sz w:val="28"/>
          <w:szCs w:val="28"/>
        </w:rPr>
        <w:t>–</w:t>
      </w:r>
      <w:r w:rsidRPr="00702C27">
        <w:rPr>
          <w:spacing w:val="6"/>
          <w:sz w:val="28"/>
          <w:szCs w:val="28"/>
        </w:rPr>
        <w:t xml:space="preserve"> </w:t>
      </w:r>
      <w:r w:rsidRPr="00702C27">
        <w:rPr>
          <w:i/>
          <w:sz w:val="28"/>
          <w:szCs w:val="28"/>
        </w:rPr>
        <w:t>83,2%.</w:t>
      </w:r>
    </w:p>
    <w:p w14:paraId="6BA0FE49" w14:textId="77777777" w:rsidR="006E5C0C" w:rsidRPr="00702C27" w:rsidRDefault="006E5C0C" w:rsidP="00840C3E">
      <w:pPr>
        <w:pStyle w:val="ad"/>
        <w:spacing w:after="0" w:line="360" w:lineRule="auto"/>
        <w:ind w:left="739" w:right="512" w:firstLine="706"/>
        <w:jc w:val="both"/>
        <w:rPr>
          <w:sz w:val="28"/>
          <w:szCs w:val="28"/>
        </w:rPr>
      </w:pPr>
      <w:r w:rsidRPr="00702C27">
        <w:rPr>
          <w:sz w:val="28"/>
          <w:szCs w:val="28"/>
        </w:rPr>
        <w:t>Порівняно високий початковий коефіцієнт пояснюється тим, що частина</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пройшли</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модулем</w:t>
      </w:r>
      <w:r w:rsidRPr="00702C27">
        <w:rPr>
          <w:spacing w:val="1"/>
          <w:sz w:val="28"/>
          <w:szCs w:val="28"/>
        </w:rPr>
        <w:t xml:space="preserve"> </w:t>
      </w:r>
      <w:r w:rsidRPr="00702C27">
        <w:rPr>
          <w:sz w:val="28"/>
          <w:szCs w:val="28"/>
        </w:rPr>
        <w:t>"Врахування</w:t>
      </w:r>
      <w:r w:rsidRPr="00702C27">
        <w:rPr>
          <w:spacing w:val="1"/>
          <w:sz w:val="28"/>
          <w:szCs w:val="28"/>
        </w:rPr>
        <w:t xml:space="preserve"> </w:t>
      </w:r>
      <w:r w:rsidRPr="00702C27">
        <w:rPr>
          <w:sz w:val="28"/>
          <w:szCs w:val="28"/>
        </w:rPr>
        <w:t>особливих</w:t>
      </w:r>
      <w:r w:rsidRPr="00702C27">
        <w:rPr>
          <w:spacing w:val="1"/>
          <w:sz w:val="28"/>
          <w:szCs w:val="28"/>
        </w:rPr>
        <w:t xml:space="preserve"> </w:t>
      </w:r>
      <w:r w:rsidRPr="00702C27">
        <w:rPr>
          <w:sz w:val="28"/>
          <w:szCs w:val="28"/>
        </w:rPr>
        <w:t>освітніх</w:t>
      </w:r>
      <w:r w:rsidRPr="00702C27">
        <w:rPr>
          <w:spacing w:val="1"/>
          <w:sz w:val="28"/>
          <w:szCs w:val="28"/>
        </w:rPr>
        <w:t xml:space="preserve"> </w:t>
      </w:r>
      <w:r w:rsidRPr="00702C27">
        <w:rPr>
          <w:sz w:val="28"/>
          <w:szCs w:val="28"/>
        </w:rPr>
        <w:t>потреб", коли навчались на 4 курсі. Крім того, значна частина магістрантів</w:t>
      </w:r>
      <w:r w:rsidRPr="00702C27">
        <w:rPr>
          <w:spacing w:val="1"/>
          <w:sz w:val="28"/>
          <w:szCs w:val="28"/>
        </w:rPr>
        <w:t xml:space="preserve"> </w:t>
      </w:r>
      <w:r w:rsidRPr="00702C27">
        <w:rPr>
          <w:sz w:val="28"/>
          <w:szCs w:val="28"/>
        </w:rPr>
        <w:t>навчалась</w:t>
      </w:r>
      <w:r w:rsidRPr="00702C27">
        <w:rPr>
          <w:spacing w:val="52"/>
          <w:sz w:val="28"/>
          <w:szCs w:val="28"/>
        </w:rPr>
        <w:t xml:space="preserve"> </w:t>
      </w:r>
      <w:r w:rsidRPr="00702C27">
        <w:rPr>
          <w:sz w:val="28"/>
          <w:szCs w:val="28"/>
        </w:rPr>
        <w:t>за</w:t>
      </w:r>
      <w:r w:rsidRPr="00702C27">
        <w:rPr>
          <w:spacing w:val="50"/>
          <w:sz w:val="28"/>
          <w:szCs w:val="28"/>
        </w:rPr>
        <w:t xml:space="preserve"> </w:t>
      </w:r>
      <w:r w:rsidRPr="00702C27">
        <w:rPr>
          <w:sz w:val="28"/>
          <w:szCs w:val="28"/>
        </w:rPr>
        <w:t>індивідуальним</w:t>
      </w:r>
      <w:r w:rsidRPr="00702C27">
        <w:rPr>
          <w:spacing w:val="54"/>
          <w:sz w:val="28"/>
          <w:szCs w:val="28"/>
        </w:rPr>
        <w:t xml:space="preserve"> </w:t>
      </w:r>
      <w:r w:rsidRPr="00702C27">
        <w:rPr>
          <w:sz w:val="28"/>
          <w:szCs w:val="28"/>
        </w:rPr>
        <w:t>планом,</w:t>
      </w:r>
      <w:r w:rsidRPr="00702C27">
        <w:rPr>
          <w:spacing w:val="47"/>
          <w:sz w:val="28"/>
          <w:szCs w:val="28"/>
        </w:rPr>
        <w:t xml:space="preserve"> </w:t>
      </w:r>
      <w:r w:rsidRPr="00702C27">
        <w:rPr>
          <w:sz w:val="28"/>
          <w:szCs w:val="28"/>
        </w:rPr>
        <w:t>паралельно</w:t>
      </w:r>
      <w:r w:rsidRPr="00702C27">
        <w:rPr>
          <w:spacing w:val="49"/>
          <w:sz w:val="28"/>
          <w:szCs w:val="28"/>
        </w:rPr>
        <w:t xml:space="preserve"> </w:t>
      </w:r>
      <w:r w:rsidRPr="00702C27">
        <w:rPr>
          <w:sz w:val="28"/>
          <w:szCs w:val="28"/>
        </w:rPr>
        <w:t>працюючи</w:t>
      </w:r>
      <w:r w:rsidRPr="00702C27">
        <w:rPr>
          <w:spacing w:val="52"/>
          <w:sz w:val="28"/>
          <w:szCs w:val="28"/>
        </w:rPr>
        <w:t xml:space="preserve"> </w:t>
      </w:r>
      <w:r w:rsidRPr="00702C27">
        <w:rPr>
          <w:sz w:val="28"/>
          <w:szCs w:val="28"/>
        </w:rPr>
        <w:t>вчителями</w:t>
      </w:r>
      <w:r w:rsidRPr="00702C27">
        <w:rPr>
          <w:spacing w:val="46"/>
          <w:sz w:val="28"/>
          <w:szCs w:val="28"/>
        </w:rPr>
        <w:t xml:space="preserve"> </w:t>
      </w:r>
      <w:r w:rsidRPr="00702C27">
        <w:rPr>
          <w:sz w:val="28"/>
          <w:szCs w:val="28"/>
        </w:rPr>
        <w:t>ІМ</w:t>
      </w:r>
      <w:r w:rsidRPr="00702C27">
        <w:rPr>
          <w:spacing w:val="60"/>
          <w:sz w:val="28"/>
          <w:szCs w:val="28"/>
        </w:rPr>
        <w:t xml:space="preserve"> </w:t>
      </w:r>
      <w:r w:rsidRPr="00702C27">
        <w:rPr>
          <w:sz w:val="28"/>
          <w:szCs w:val="28"/>
        </w:rPr>
        <w:t>у</w:t>
      </w:r>
    </w:p>
    <w:p w14:paraId="58B4AC39" w14:textId="65680136" w:rsidR="006E5C0C" w:rsidRPr="00702C27" w:rsidRDefault="006E5C0C" w:rsidP="00840C3E">
      <w:pPr>
        <w:pStyle w:val="ad"/>
        <w:spacing w:after="0" w:line="360" w:lineRule="auto"/>
        <w:ind w:left="739" w:right="507"/>
        <w:jc w:val="both"/>
        <w:rPr>
          <w:sz w:val="28"/>
          <w:szCs w:val="28"/>
        </w:rPr>
      </w:pPr>
      <w:r w:rsidRPr="00702C27">
        <w:rPr>
          <w:sz w:val="28"/>
          <w:szCs w:val="28"/>
        </w:rPr>
        <w:t>школі і маючи певний досвід навчання учнів з ООП. Навідміну від результатів</w:t>
      </w:r>
      <w:r w:rsidRPr="00702C27">
        <w:rPr>
          <w:spacing w:val="1"/>
          <w:sz w:val="28"/>
          <w:szCs w:val="28"/>
        </w:rPr>
        <w:t xml:space="preserve"> </w:t>
      </w:r>
      <w:r w:rsidRPr="00702C27">
        <w:rPr>
          <w:sz w:val="28"/>
          <w:szCs w:val="28"/>
        </w:rPr>
        <w:t>доекспериментального</w:t>
      </w:r>
      <w:r w:rsidRPr="00702C27">
        <w:rPr>
          <w:spacing w:val="1"/>
          <w:sz w:val="28"/>
          <w:szCs w:val="28"/>
        </w:rPr>
        <w:t xml:space="preserve"> </w:t>
      </w:r>
      <w:r w:rsidRPr="00702C27">
        <w:rPr>
          <w:sz w:val="28"/>
          <w:szCs w:val="28"/>
        </w:rPr>
        <w:t>зрізу,</w:t>
      </w:r>
      <w:r w:rsidRPr="00702C27">
        <w:rPr>
          <w:spacing w:val="1"/>
          <w:sz w:val="28"/>
          <w:szCs w:val="28"/>
        </w:rPr>
        <w:t xml:space="preserve"> </w:t>
      </w:r>
      <w:r w:rsidRPr="00702C27">
        <w:rPr>
          <w:sz w:val="28"/>
          <w:szCs w:val="28"/>
        </w:rPr>
        <w:t>отримані</w:t>
      </w:r>
      <w:r w:rsidRPr="00702C27">
        <w:rPr>
          <w:spacing w:val="1"/>
          <w:sz w:val="28"/>
          <w:szCs w:val="28"/>
        </w:rPr>
        <w:t xml:space="preserve"> </w:t>
      </w:r>
      <w:r w:rsidRPr="00702C27">
        <w:rPr>
          <w:sz w:val="28"/>
          <w:szCs w:val="28"/>
        </w:rPr>
        <w:t>результати</w:t>
      </w:r>
      <w:r w:rsidRPr="00702C27">
        <w:rPr>
          <w:spacing w:val="1"/>
          <w:sz w:val="28"/>
          <w:szCs w:val="28"/>
        </w:rPr>
        <w:t xml:space="preserve"> </w:t>
      </w:r>
      <w:r w:rsidRPr="00702C27">
        <w:rPr>
          <w:sz w:val="28"/>
          <w:szCs w:val="28"/>
        </w:rPr>
        <w:t>післяекспериментального</w:t>
      </w:r>
      <w:r w:rsidRPr="00702C27">
        <w:rPr>
          <w:spacing w:val="1"/>
          <w:sz w:val="28"/>
          <w:szCs w:val="28"/>
        </w:rPr>
        <w:t xml:space="preserve"> </w:t>
      </w:r>
      <w:r w:rsidRPr="00702C27">
        <w:rPr>
          <w:sz w:val="28"/>
          <w:szCs w:val="28"/>
        </w:rPr>
        <w:t>перевищили 70%, що дозволяє зробити висновок про ефективність розробленої</w:t>
      </w:r>
      <w:r w:rsidRPr="00702C27">
        <w:rPr>
          <w:spacing w:val="1"/>
          <w:sz w:val="28"/>
          <w:szCs w:val="28"/>
        </w:rPr>
        <w:t xml:space="preserve"> </w:t>
      </w:r>
      <w:r w:rsidRPr="00702C27">
        <w:rPr>
          <w:sz w:val="28"/>
          <w:szCs w:val="28"/>
        </w:rPr>
        <w:t>авторської</w:t>
      </w:r>
      <w:r w:rsidRPr="00702C27">
        <w:rPr>
          <w:spacing w:val="1"/>
          <w:sz w:val="28"/>
          <w:szCs w:val="28"/>
        </w:rPr>
        <w:t xml:space="preserve"> </w:t>
      </w:r>
      <w:r w:rsidRPr="00702C27">
        <w:rPr>
          <w:sz w:val="28"/>
          <w:szCs w:val="28"/>
        </w:rPr>
        <w:t>моделі.</w:t>
      </w:r>
      <w:r w:rsidRPr="00702C27">
        <w:rPr>
          <w:spacing w:val="1"/>
          <w:sz w:val="28"/>
          <w:szCs w:val="28"/>
        </w:rPr>
        <w:t xml:space="preserve"> </w:t>
      </w:r>
      <w:r w:rsidRPr="00702C27">
        <w:rPr>
          <w:sz w:val="28"/>
          <w:szCs w:val="28"/>
        </w:rPr>
        <w:t>Крім</w:t>
      </w:r>
      <w:r w:rsidRPr="00702C27">
        <w:rPr>
          <w:spacing w:val="1"/>
          <w:sz w:val="28"/>
          <w:szCs w:val="28"/>
        </w:rPr>
        <w:t xml:space="preserve"> </w:t>
      </w:r>
      <w:r w:rsidRPr="00702C27">
        <w:rPr>
          <w:sz w:val="28"/>
          <w:szCs w:val="28"/>
        </w:rPr>
        <w:t>того,</w:t>
      </w:r>
      <w:r w:rsidRPr="00702C27">
        <w:rPr>
          <w:spacing w:val="1"/>
          <w:sz w:val="28"/>
          <w:szCs w:val="28"/>
        </w:rPr>
        <w:t xml:space="preserve"> </w:t>
      </w:r>
      <w:r w:rsidRPr="00702C27">
        <w:rPr>
          <w:sz w:val="28"/>
          <w:szCs w:val="28"/>
        </w:rPr>
        <w:t>показник</w:t>
      </w:r>
      <w:r w:rsidRPr="00702C27">
        <w:rPr>
          <w:spacing w:val="1"/>
          <w:sz w:val="28"/>
          <w:szCs w:val="28"/>
        </w:rPr>
        <w:t xml:space="preserve"> </w:t>
      </w:r>
      <w:r w:rsidRPr="00702C27">
        <w:rPr>
          <w:sz w:val="28"/>
          <w:szCs w:val="28"/>
        </w:rPr>
        <w:t>приросту</w:t>
      </w:r>
      <w:r w:rsidRPr="00702C27">
        <w:rPr>
          <w:spacing w:val="1"/>
          <w:sz w:val="28"/>
          <w:szCs w:val="28"/>
        </w:rPr>
        <w:t xml:space="preserve"> </w:t>
      </w:r>
      <w:r w:rsidRPr="00702C27">
        <w:rPr>
          <w:sz w:val="28"/>
          <w:szCs w:val="28"/>
        </w:rPr>
        <w:t>середніх      коефіцієнтів      інклюзивної      компетентності      студентів      склав</w:t>
      </w:r>
      <w:r w:rsidRPr="00702C27">
        <w:rPr>
          <w:spacing w:val="1"/>
          <w:sz w:val="28"/>
          <w:szCs w:val="28"/>
        </w:rPr>
        <w:t xml:space="preserve"> </w:t>
      </w:r>
      <w:r w:rsidRPr="00702C27">
        <w:rPr>
          <w:sz w:val="28"/>
          <w:szCs w:val="28"/>
        </w:rPr>
        <w:t>15%.</w:t>
      </w:r>
      <w:r w:rsidRPr="00702C27">
        <w:rPr>
          <w:spacing w:val="1"/>
          <w:sz w:val="28"/>
          <w:szCs w:val="28"/>
        </w:rPr>
        <w:t xml:space="preserve"> </w:t>
      </w:r>
      <w:r w:rsidRPr="00702C27">
        <w:rPr>
          <w:sz w:val="28"/>
          <w:szCs w:val="28"/>
        </w:rPr>
        <w:t>Таким</w:t>
      </w:r>
      <w:r w:rsidRPr="00702C27">
        <w:rPr>
          <w:spacing w:val="1"/>
          <w:sz w:val="28"/>
          <w:szCs w:val="28"/>
        </w:rPr>
        <w:t xml:space="preserve"> </w:t>
      </w:r>
      <w:r w:rsidRPr="00702C27">
        <w:rPr>
          <w:sz w:val="28"/>
          <w:szCs w:val="28"/>
        </w:rPr>
        <w:t>чином,</w:t>
      </w:r>
      <w:r w:rsidRPr="00702C27">
        <w:rPr>
          <w:spacing w:val="1"/>
          <w:sz w:val="28"/>
          <w:szCs w:val="28"/>
        </w:rPr>
        <w:t xml:space="preserve"> </w:t>
      </w:r>
      <w:r w:rsidRPr="00702C27">
        <w:rPr>
          <w:sz w:val="28"/>
          <w:szCs w:val="28"/>
        </w:rPr>
        <w:t>можна</w:t>
      </w:r>
      <w:r w:rsidRPr="00702C27">
        <w:rPr>
          <w:spacing w:val="1"/>
          <w:sz w:val="28"/>
          <w:szCs w:val="28"/>
        </w:rPr>
        <w:t xml:space="preserve"> </w:t>
      </w:r>
      <w:r w:rsidRPr="00702C27">
        <w:rPr>
          <w:sz w:val="28"/>
          <w:szCs w:val="28"/>
        </w:rPr>
        <w:t>зробити</w:t>
      </w:r>
      <w:r w:rsidRPr="00702C27">
        <w:rPr>
          <w:spacing w:val="1"/>
          <w:sz w:val="28"/>
          <w:szCs w:val="28"/>
        </w:rPr>
        <w:t xml:space="preserve"> </w:t>
      </w:r>
      <w:r w:rsidRPr="00702C27">
        <w:rPr>
          <w:sz w:val="28"/>
          <w:szCs w:val="28"/>
        </w:rPr>
        <w:t>висновок,</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упроваджувана</w:t>
      </w:r>
      <w:r w:rsidRPr="00702C27">
        <w:rPr>
          <w:spacing w:val="-2"/>
          <w:sz w:val="28"/>
          <w:szCs w:val="28"/>
        </w:rPr>
        <w:t xml:space="preserve"> </w:t>
      </w:r>
      <w:r w:rsidRPr="00702C27">
        <w:rPr>
          <w:sz w:val="28"/>
          <w:szCs w:val="28"/>
        </w:rPr>
        <w:t>модель</w:t>
      </w:r>
      <w:r w:rsidRPr="00702C27">
        <w:rPr>
          <w:spacing w:val="3"/>
          <w:sz w:val="28"/>
          <w:szCs w:val="28"/>
        </w:rPr>
        <w:t xml:space="preserve"> </w:t>
      </w:r>
      <w:r w:rsidRPr="00702C27">
        <w:rPr>
          <w:sz w:val="28"/>
          <w:szCs w:val="28"/>
        </w:rPr>
        <w:t>є</w:t>
      </w:r>
      <w:r w:rsidRPr="00702C27">
        <w:rPr>
          <w:spacing w:val="2"/>
          <w:sz w:val="28"/>
          <w:szCs w:val="28"/>
        </w:rPr>
        <w:t xml:space="preserve"> </w:t>
      </w:r>
      <w:r w:rsidRPr="00702C27">
        <w:rPr>
          <w:sz w:val="28"/>
          <w:szCs w:val="28"/>
        </w:rPr>
        <w:t>ефективною.</w:t>
      </w:r>
    </w:p>
    <w:p w14:paraId="3E870D83" w14:textId="77777777" w:rsidR="00EC2DFF" w:rsidRPr="00702C27" w:rsidRDefault="006E5C0C" w:rsidP="00840C3E">
      <w:pPr>
        <w:pStyle w:val="ad"/>
        <w:spacing w:after="0" w:line="360" w:lineRule="auto"/>
        <w:ind w:left="739" w:right="508" w:firstLine="706"/>
        <w:jc w:val="both"/>
        <w:rPr>
          <w:sz w:val="28"/>
          <w:szCs w:val="28"/>
        </w:rPr>
      </w:pPr>
      <w:r w:rsidRPr="00702C27">
        <w:rPr>
          <w:sz w:val="28"/>
          <w:szCs w:val="28"/>
        </w:rPr>
        <w:t>Для</w:t>
      </w:r>
      <w:r w:rsidRPr="00702C27">
        <w:rPr>
          <w:spacing w:val="1"/>
          <w:sz w:val="28"/>
          <w:szCs w:val="28"/>
        </w:rPr>
        <w:t xml:space="preserve"> </w:t>
      </w:r>
      <w:r w:rsidRPr="00702C27">
        <w:rPr>
          <w:sz w:val="28"/>
          <w:szCs w:val="28"/>
        </w:rPr>
        <w:t>доведення</w:t>
      </w:r>
      <w:r w:rsidRPr="00702C27">
        <w:rPr>
          <w:spacing w:val="1"/>
          <w:sz w:val="28"/>
          <w:szCs w:val="28"/>
        </w:rPr>
        <w:t xml:space="preserve"> </w:t>
      </w:r>
      <w:r w:rsidRPr="00702C27">
        <w:rPr>
          <w:sz w:val="28"/>
          <w:szCs w:val="28"/>
        </w:rPr>
        <w:t>ефективності</w:t>
      </w:r>
      <w:r w:rsidRPr="00702C27">
        <w:rPr>
          <w:spacing w:val="1"/>
          <w:sz w:val="28"/>
          <w:szCs w:val="28"/>
        </w:rPr>
        <w:t xml:space="preserve"> </w:t>
      </w:r>
      <w:r w:rsidRPr="00702C27">
        <w:rPr>
          <w:sz w:val="28"/>
          <w:szCs w:val="28"/>
        </w:rPr>
        <w:t>розробленої</w:t>
      </w:r>
      <w:r w:rsidRPr="00702C27">
        <w:rPr>
          <w:spacing w:val="1"/>
          <w:sz w:val="28"/>
          <w:szCs w:val="28"/>
        </w:rPr>
        <w:t xml:space="preserve"> </w:t>
      </w:r>
      <w:r w:rsidRPr="00702C27">
        <w:rPr>
          <w:sz w:val="28"/>
          <w:szCs w:val="28"/>
        </w:rPr>
        <w:t>моделі</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pacing w:val="-1"/>
          <w:sz w:val="28"/>
          <w:szCs w:val="28"/>
        </w:rPr>
        <w:t>використано критерій Пірсона (критерієм χ</w:t>
      </w:r>
      <w:r w:rsidRPr="00702C27">
        <w:rPr>
          <w:spacing w:val="-1"/>
          <w:sz w:val="28"/>
          <w:szCs w:val="28"/>
          <w:vertAlign w:val="superscript"/>
        </w:rPr>
        <w:t>2</w:t>
      </w:r>
      <w:r w:rsidRPr="00702C27">
        <w:rPr>
          <w:spacing w:val="-1"/>
          <w:sz w:val="28"/>
          <w:szCs w:val="28"/>
        </w:rPr>
        <w:t xml:space="preserve"> – хі-квадрат), що застосовується </w:t>
      </w:r>
      <w:r w:rsidRPr="00702C27">
        <w:rPr>
          <w:sz w:val="28"/>
          <w:szCs w:val="28"/>
        </w:rPr>
        <w:t>для</w:t>
      </w:r>
      <w:r w:rsidRPr="00702C27">
        <w:rPr>
          <w:spacing w:val="-68"/>
          <w:sz w:val="28"/>
          <w:szCs w:val="28"/>
        </w:rPr>
        <w:t xml:space="preserve"> </w:t>
      </w:r>
      <w:hyperlink r:id="rId10">
        <w:r w:rsidRPr="00702C27">
          <w:rPr>
            <w:sz w:val="28"/>
            <w:szCs w:val="28"/>
          </w:rPr>
          <w:t>перевірки</w:t>
        </w:r>
        <w:r w:rsidRPr="00702C27">
          <w:rPr>
            <w:spacing w:val="1"/>
            <w:sz w:val="28"/>
            <w:szCs w:val="28"/>
          </w:rPr>
          <w:t xml:space="preserve"> </w:t>
        </w:r>
        <w:r w:rsidRPr="00702C27">
          <w:rPr>
            <w:sz w:val="28"/>
            <w:szCs w:val="28"/>
          </w:rPr>
          <w:t>гіпотези</w:t>
        </w:r>
      </w:hyperlink>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випадку необхідності</w:t>
      </w:r>
      <w:r w:rsidRPr="00702C27">
        <w:rPr>
          <w:spacing w:val="1"/>
          <w:sz w:val="28"/>
          <w:szCs w:val="28"/>
        </w:rPr>
        <w:t xml:space="preserve"> </w:t>
      </w:r>
      <w:r w:rsidRPr="00702C27">
        <w:rPr>
          <w:sz w:val="28"/>
          <w:szCs w:val="28"/>
        </w:rPr>
        <w:t>порівняння</w:t>
      </w:r>
      <w:r w:rsidRPr="00702C27">
        <w:rPr>
          <w:spacing w:val="1"/>
          <w:sz w:val="28"/>
          <w:szCs w:val="28"/>
        </w:rPr>
        <w:t xml:space="preserve"> </w:t>
      </w:r>
      <w:r w:rsidRPr="00702C27">
        <w:rPr>
          <w:sz w:val="28"/>
          <w:szCs w:val="28"/>
        </w:rPr>
        <w:t>частотних</w:t>
      </w:r>
      <w:r w:rsidRPr="00702C27">
        <w:rPr>
          <w:spacing w:val="1"/>
          <w:sz w:val="28"/>
          <w:szCs w:val="28"/>
        </w:rPr>
        <w:t xml:space="preserve"> </w:t>
      </w:r>
      <w:r w:rsidRPr="00702C27">
        <w:rPr>
          <w:sz w:val="28"/>
          <w:szCs w:val="28"/>
        </w:rPr>
        <w:t>розподілів</w:t>
      </w:r>
      <w:r w:rsidRPr="00702C27">
        <w:rPr>
          <w:spacing w:val="1"/>
          <w:sz w:val="28"/>
          <w:szCs w:val="28"/>
        </w:rPr>
        <w:t xml:space="preserve"> </w:t>
      </w:r>
      <w:r w:rsidRPr="00702C27">
        <w:rPr>
          <w:sz w:val="28"/>
          <w:szCs w:val="28"/>
        </w:rPr>
        <w:t>даних</w:t>
      </w:r>
      <w:r w:rsidRPr="00702C27">
        <w:rPr>
          <w:spacing w:val="-10"/>
          <w:sz w:val="28"/>
          <w:szCs w:val="28"/>
        </w:rPr>
        <w:t xml:space="preserve"> </w:t>
      </w:r>
      <w:r w:rsidRPr="00702C27">
        <w:rPr>
          <w:sz w:val="28"/>
          <w:szCs w:val="28"/>
        </w:rPr>
        <w:t>до</w:t>
      </w:r>
      <w:r w:rsidRPr="00702C27">
        <w:rPr>
          <w:spacing w:val="-10"/>
          <w:sz w:val="28"/>
          <w:szCs w:val="28"/>
        </w:rPr>
        <w:t xml:space="preserve"> </w:t>
      </w:r>
      <w:r w:rsidRPr="00702C27">
        <w:rPr>
          <w:sz w:val="28"/>
          <w:szCs w:val="28"/>
        </w:rPr>
        <w:t>і</w:t>
      </w:r>
      <w:r w:rsidRPr="00702C27">
        <w:rPr>
          <w:spacing w:val="-5"/>
          <w:sz w:val="28"/>
          <w:szCs w:val="28"/>
        </w:rPr>
        <w:t xml:space="preserve"> </w:t>
      </w:r>
      <w:r w:rsidRPr="00702C27">
        <w:rPr>
          <w:sz w:val="28"/>
          <w:szCs w:val="28"/>
        </w:rPr>
        <w:t>після</w:t>
      </w:r>
      <w:r w:rsidRPr="00702C27">
        <w:rPr>
          <w:spacing w:val="-5"/>
          <w:sz w:val="28"/>
          <w:szCs w:val="28"/>
        </w:rPr>
        <w:t xml:space="preserve"> </w:t>
      </w:r>
      <w:r w:rsidRPr="00702C27">
        <w:rPr>
          <w:sz w:val="28"/>
          <w:szCs w:val="28"/>
        </w:rPr>
        <w:t>експерименту.</w:t>
      </w:r>
      <w:r w:rsidRPr="00702C27">
        <w:rPr>
          <w:spacing w:val="-17"/>
          <w:sz w:val="28"/>
          <w:szCs w:val="28"/>
        </w:rPr>
        <w:t xml:space="preserve"> </w:t>
      </w:r>
      <w:r w:rsidRPr="00702C27">
        <w:rPr>
          <w:sz w:val="28"/>
          <w:szCs w:val="28"/>
        </w:rPr>
        <w:t>Обчислення</w:t>
      </w:r>
      <w:r w:rsidRPr="00702C27">
        <w:rPr>
          <w:spacing w:val="-17"/>
          <w:sz w:val="28"/>
          <w:szCs w:val="28"/>
        </w:rPr>
        <w:t xml:space="preserve"> </w:t>
      </w:r>
      <w:r w:rsidRPr="00702C27">
        <w:rPr>
          <w:sz w:val="28"/>
          <w:szCs w:val="28"/>
        </w:rPr>
        <w:t>критерію</w:t>
      </w:r>
      <w:r w:rsidRPr="00702C27">
        <w:rPr>
          <w:spacing w:val="-7"/>
          <w:sz w:val="28"/>
          <w:szCs w:val="28"/>
        </w:rPr>
        <w:t xml:space="preserve"> </w:t>
      </w:r>
      <w:r w:rsidRPr="00702C27">
        <w:rPr>
          <w:sz w:val="28"/>
          <w:szCs w:val="28"/>
        </w:rPr>
        <w:t>χ</w:t>
      </w:r>
      <w:r w:rsidRPr="00702C27">
        <w:rPr>
          <w:sz w:val="28"/>
          <w:szCs w:val="28"/>
          <w:vertAlign w:val="superscript"/>
        </w:rPr>
        <w:t>2</w:t>
      </w:r>
      <w:r w:rsidRPr="00702C27">
        <w:rPr>
          <w:spacing w:val="-9"/>
          <w:sz w:val="28"/>
          <w:szCs w:val="28"/>
        </w:rPr>
        <w:t xml:space="preserve"> </w:t>
      </w:r>
      <w:r w:rsidRPr="00702C27">
        <w:rPr>
          <w:sz w:val="28"/>
          <w:szCs w:val="28"/>
        </w:rPr>
        <w:t>дозволяє</w:t>
      </w:r>
      <w:r w:rsidRPr="00702C27">
        <w:rPr>
          <w:spacing w:val="-4"/>
          <w:sz w:val="28"/>
          <w:szCs w:val="28"/>
        </w:rPr>
        <w:t xml:space="preserve"> </w:t>
      </w:r>
      <w:r w:rsidRPr="00702C27">
        <w:rPr>
          <w:sz w:val="28"/>
          <w:szCs w:val="28"/>
        </w:rPr>
        <w:t>порівняти</w:t>
      </w:r>
      <w:r w:rsidRPr="00702C27">
        <w:rPr>
          <w:spacing w:val="-5"/>
          <w:sz w:val="28"/>
          <w:szCs w:val="28"/>
        </w:rPr>
        <w:t xml:space="preserve"> </w:t>
      </w:r>
      <w:r w:rsidRPr="00702C27">
        <w:rPr>
          <w:sz w:val="28"/>
          <w:szCs w:val="28"/>
        </w:rPr>
        <w:t>дані,</w:t>
      </w:r>
      <w:r w:rsidRPr="00702C27">
        <w:rPr>
          <w:spacing w:val="-68"/>
          <w:sz w:val="28"/>
          <w:szCs w:val="28"/>
        </w:rPr>
        <w:t xml:space="preserve"> </w:t>
      </w:r>
      <w:r w:rsidRPr="00702C27">
        <w:rPr>
          <w:spacing w:val="-1"/>
          <w:sz w:val="28"/>
          <w:szCs w:val="28"/>
        </w:rPr>
        <w:t>отримані</w:t>
      </w:r>
      <w:r w:rsidRPr="00702C27">
        <w:rPr>
          <w:spacing w:val="-12"/>
          <w:sz w:val="28"/>
          <w:szCs w:val="28"/>
        </w:rPr>
        <w:t xml:space="preserve"> </w:t>
      </w:r>
      <w:r w:rsidRPr="00702C27">
        <w:rPr>
          <w:spacing w:val="-1"/>
          <w:sz w:val="28"/>
          <w:szCs w:val="28"/>
        </w:rPr>
        <w:t>в</w:t>
      </w:r>
      <w:r w:rsidRPr="00702C27">
        <w:rPr>
          <w:spacing w:val="-16"/>
          <w:sz w:val="28"/>
          <w:szCs w:val="28"/>
        </w:rPr>
        <w:t xml:space="preserve"> </w:t>
      </w:r>
      <w:r w:rsidRPr="00702C27">
        <w:rPr>
          <w:spacing w:val="-1"/>
          <w:sz w:val="28"/>
          <w:szCs w:val="28"/>
        </w:rPr>
        <w:t>тій</w:t>
      </w:r>
      <w:r w:rsidRPr="00702C27">
        <w:rPr>
          <w:spacing w:val="-11"/>
          <w:sz w:val="28"/>
          <w:szCs w:val="28"/>
        </w:rPr>
        <w:t xml:space="preserve"> </w:t>
      </w:r>
      <w:r w:rsidRPr="00702C27">
        <w:rPr>
          <w:spacing w:val="-1"/>
          <w:sz w:val="28"/>
          <w:szCs w:val="28"/>
        </w:rPr>
        <w:t>же</w:t>
      </w:r>
      <w:r w:rsidRPr="00702C27">
        <w:rPr>
          <w:spacing w:val="-15"/>
          <w:sz w:val="28"/>
          <w:szCs w:val="28"/>
        </w:rPr>
        <w:t xml:space="preserve"> </w:t>
      </w:r>
      <w:r w:rsidRPr="00702C27">
        <w:rPr>
          <w:spacing w:val="-1"/>
          <w:sz w:val="28"/>
          <w:szCs w:val="28"/>
        </w:rPr>
        <w:t>самій</w:t>
      </w:r>
      <w:r w:rsidRPr="00702C27">
        <w:rPr>
          <w:spacing w:val="-12"/>
          <w:sz w:val="28"/>
          <w:szCs w:val="28"/>
        </w:rPr>
        <w:t xml:space="preserve"> </w:t>
      </w:r>
      <w:r w:rsidRPr="00702C27">
        <w:rPr>
          <w:spacing w:val="-1"/>
          <w:sz w:val="28"/>
          <w:szCs w:val="28"/>
        </w:rPr>
        <w:t>групі</w:t>
      </w:r>
      <w:r w:rsidRPr="00702C27">
        <w:rPr>
          <w:spacing w:val="-11"/>
          <w:sz w:val="28"/>
          <w:szCs w:val="28"/>
        </w:rPr>
        <w:t xml:space="preserve"> </w:t>
      </w:r>
      <w:r w:rsidRPr="00702C27">
        <w:rPr>
          <w:spacing w:val="-1"/>
          <w:sz w:val="28"/>
          <w:szCs w:val="28"/>
        </w:rPr>
        <w:t>до</w:t>
      </w:r>
      <w:r w:rsidRPr="00702C27">
        <w:rPr>
          <w:spacing w:val="-17"/>
          <w:sz w:val="28"/>
          <w:szCs w:val="28"/>
        </w:rPr>
        <w:t xml:space="preserve"> </w:t>
      </w:r>
      <w:r w:rsidRPr="00702C27">
        <w:rPr>
          <w:spacing w:val="-1"/>
          <w:sz w:val="28"/>
          <w:szCs w:val="28"/>
        </w:rPr>
        <w:t>і</w:t>
      </w:r>
      <w:r w:rsidRPr="00702C27">
        <w:rPr>
          <w:spacing w:val="-11"/>
          <w:sz w:val="28"/>
          <w:szCs w:val="28"/>
        </w:rPr>
        <w:t xml:space="preserve"> </w:t>
      </w:r>
      <w:r w:rsidRPr="00702C27">
        <w:rPr>
          <w:spacing w:val="-1"/>
          <w:sz w:val="28"/>
          <w:szCs w:val="28"/>
        </w:rPr>
        <w:t>після</w:t>
      </w:r>
      <w:r w:rsidRPr="00702C27">
        <w:rPr>
          <w:spacing w:val="-12"/>
          <w:sz w:val="28"/>
          <w:szCs w:val="28"/>
        </w:rPr>
        <w:t xml:space="preserve"> </w:t>
      </w:r>
      <w:r w:rsidRPr="00702C27">
        <w:rPr>
          <w:spacing w:val="-1"/>
          <w:sz w:val="28"/>
          <w:szCs w:val="28"/>
        </w:rPr>
        <w:t>експерименту</w:t>
      </w:r>
      <w:r w:rsidRPr="00702C27">
        <w:rPr>
          <w:spacing w:val="-24"/>
          <w:sz w:val="28"/>
          <w:szCs w:val="28"/>
        </w:rPr>
        <w:t xml:space="preserve"> </w:t>
      </w:r>
      <w:r w:rsidRPr="00702C27">
        <w:rPr>
          <w:sz w:val="28"/>
          <w:szCs w:val="28"/>
        </w:rPr>
        <w:t>при</w:t>
      </w:r>
      <w:r w:rsidRPr="00702C27">
        <w:rPr>
          <w:spacing w:val="-4"/>
          <w:sz w:val="28"/>
          <w:szCs w:val="28"/>
        </w:rPr>
        <w:t xml:space="preserve"> </w:t>
      </w:r>
      <w:r w:rsidRPr="00702C27">
        <w:rPr>
          <w:sz w:val="28"/>
          <w:szCs w:val="28"/>
        </w:rPr>
        <w:t>однаковій</w:t>
      </w:r>
      <w:r w:rsidRPr="00702C27">
        <w:rPr>
          <w:spacing w:val="-12"/>
          <w:sz w:val="28"/>
          <w:szCs w:val="28"/>
        </w:rPr>
        <w:t xml:space="preserve"> </w:t>
      </w:r>
      <w:r w:rsidRPr="00702C27">
        <w:rPr>
          <w:sz w:val="28"/>
          <w:szCs w:val="28"/>
        </w:rPr>
        <w:t>вибірці</w:t>
      </w:r>
      <w:r w:rsidR="00EC2DFF" w:rsidRPr="00702C27">
        <w:rPr>
          <w:sz w:val="28"/>
          <w:szCs w:val="28"/>
        </w:rPr>
        <w:t>.</w:t>
      </w:r>
    </w:p>
    <w:p w14:paraId="3B05B633" w14:textId="77777777" w:rsidR="006E5C0C" w:rsidRPr="00702C27" w:rsidRDefault="006E5C0C" w:rsidP="00840C3E">
      <w:pPr>
        <w:pStyle w:val="ad"/>
        <w:spacing w:after="0" w:line="360" w:lineRule="auto"/>
        <w:ind w:left="1279"/>
        <w:jc w:val="both"/>
        <w:rPr>
          <w:sz w:val="28"/>
          <w:szCs w:val="28"/>
        </w:rPr>
      </w:pPr>
      <w:r w:rsidRPr="00702C27">
        <w:rPr>
          <w:sz w:val="28"/>
          <w:szCs w:val="28"/>
        </w:rPr>
        <w:t>На</w:t>
      </w:r>
      <w:r w:rsidRPr="00702C27">
        <w:rPr>
          <w:spacing w:val="-3"/>
          <w:sz w:val="28"/>
          <w:szCs w:val="28"/>
        </w:rPr>
        <w:t xml:space="preserve"> </w:t>
      </w:r>
      <w:r w:rsidRPr="00702C27">
        <w:rPr>
          <w:sz w:val="28"/>
          <w:szCs w:val="28"/>
        </w:rPr>
        <w:t>даному</w:t>
      </w:r>
      <w:r w:rsidRPr="00702C27">
        <w:rPr>
          <w:spacing w:val="-11"/>
          <w:sz w:val="28"/>
          <w:szCs w:val="28"/>
        </w:rPr>
        <w:t xml:space="preserve"> </w:t>
      </w:r>
      <w:r w:rsidRPr="00702C27">
        <w:rPr>
          <w:sz w:val="28"/>
          <w:szCs w:val="28"/>
        </w:rPr>
        <w:t>етапі</w:t>
      </w:r>
      <w:r w:rsidRPr="00702C27">
        <w:rPr>
          <w:spacing w:val="1"/>
          <w:sz w:val="28"/>
          <w:szCs w:val="28"/>
        </w:rPr>
        <w:t xml:space="preserve"> </w:t>
      </w:r>
      <w:r w:rsidRPr="00702C27">
        <w:rPr>
          <w:sz w:val="28"/>
          <w:szCs w:val="28"/>
        </w:rPr>
        <w:t>було</w:t>
      </w:r>
      <w:r w:rsidRPr="00702C27">
        <w:rPr>
          <w:spacing w:val="-5"/>
          <w:sz w:val="28"/>
          <w:szCs w:val="28"/>
        </w:rPr>
        <w:t xml:space="preserve"> </w:t>
      </w:r>
      <w:r w:rsidRPr="00702C27">
        <w:rPr>
          <w:sz w:val="28"/>
          <w:szCs w:val="28"/>
        </w:rPr>
        <w:t>висунуто</w:t>
      </w:r>
      <w:r w:rsidRPr="00702C27">
        <w:rPr>
          <w:spacing w:val="-4"/>
          <w:sz w:val="28"/>
          <w:szCs w:val="28"/>
        </w:rPr>
        <w:t xml:space="preserve"> </w:t>
      </w:r>
      <w:r w:rsidRPr="00702C27">
        <w:rPr>
          <w:sz w:val="28"/>
          <w:szCs w:val="28"/>
        </w:rPr>
        <w:t>такі</w:t>
      </w:r>
      <w:r w:rsidRPr="00702C27">
        <w:rPr>
          <w:spacing w:val="9"/>
          <w:sz w:val="28"/>
          <w:szCs w:val="28"/>
        </w:rPr>
        <w:t xml:space="preserve"> </w:t>
      </w:r>
      <w:r w:rsidRPr="00702C27">
        <w:rPr>
          <w:i/>
          <w:sz w:val="28"/>
          <w:szCs w:val="28"/>
        </w:rPr>
        <w:t>гіпотези</w:t>
      </w:r>
      <w:r w:rsidRPr="00702C27">
        <w:rPr>
          <w:sz w:val="28"/>
          <w:szCs w:val="28"/>
        </w:rPr>
        <w:t>:</w:t>
      </w:r>
    </w:p>
    <w:p w14:paraId="652B9E16" w14:textId="493B95B8" w:rsidR="006E5C0C" w:rsidRPr="00702C27" w:rsidRDefault="006E5C0C">
      <w:pPr>
        <w:pStyle w:val="a9"/>
        <w:widowControl w:val="0"/>
        <w:numPr>
          <w:ilvl w:val="1"/>
          <w:numId w:val="35"/>
        </w:numPr>
        <w:tabs>
          <w:tab w:val="left" w:pos="2159"/>
        </w:tabs>
        <w:autoSpaceDE w:val="0"/>
        <w:autoSpaceDN w:val="0"/>
        <w:spacing w:after="0" w:line="360" w:lineRule="auto"/>
        <w:ind w:right="510" w:firstLine="706"/>
        <w:contextualSpacing w:val="0"/>
        <w:jc w:val="both"/>
        <w:rPr>
          <w:sz w:val="28"/>
          <w:szCs w:val="28"/>
        </w:rPr>
      </w:pPr>
      <w:r w:rsidRPr="00702C27">
        <w:rPr>
          <w:sz w:val="28"/>
          <w:szCs w:val="28"/>
        </w:rPr>
        <w:t>H</w:t>
      </w:r>
      <w:r w:rsidRPr="00702C27">
        <w:rPr>
          <w:sz w:val="28"/>
          <w:szCs w:val="28"/>
          <w:vertAlign w:val="subscript"/>
        </w:rPr>
        <w:t>0</w:t>
      </w:r>
      <w:r w:rsidRPr="00702C27">
        <w:rPr>
          <w:sz w:val="28"/>
          <w:szCs w:val="28"/>
        </w:rPr>
        <w:t xml:space="preserve"> – про випадковість відмінностей між показниками − у процесі</w:t>
      </w:r>
      <w:r w:rsidRPr="00702C27">
        <w:rPr>
          <w:spacing w:val="1"/>
          <w:sz w:val="28"/>
          <w:szCs w:val="28"/>
        </w:rPr>
        <w:t xml:space="preserve"> </w:t>
      </w:r>
      <w:r w:rsidRPr="00702C27">
        <w:rPr>
          <w:sz w:val="28"/>
          <w:szCs w:val="28"/>
        </w:rPr>
        <w:t>упровадження</w:t>
      </w:r>
      <w:r w:rsidRPr="00702C27">
        <w:rPr>
          <w:spacing w:val="1"/>
          <w:sz w:val="28"/>
          <w:szCs w:val="28"/>
        </w:rPr>
        <w:t xml:space="preserve"> </w:t>
      </w:r>
      <w:r w:rsidRPr="00702C27">
        <w:rPr>
          <w:sz w:val="28"/>
          <w:szCs w:val="28"/>
        </w:rPr>
        <w:t>технології</w:t>
      </w:r>
      <w:r w:rsidRPr="00702C27">
        <w:rPr>
          <w:spacing w:val="1"/>
          <w:sz w:val="28"/>
          <w:szCs w:val="28"/>
        </w:rPr>
        <w:t xml:space="preserve"> </w:t>
      </w:r>
      <w:r w:rsidRPr="00702C27">
        <w:rPr>
          <w:sz w:val="28"/>
          <w:szCs w:val="28"/>
        </w:rPr>
        <w:t>(експериментальна</w:t>
      </w:r>
      <w:r w:rsidRPr="00702C27">
        <w:rPr>
          <w:spacing w:val="1"/>
          <w:sz w:val="28"/>
          <w:szCs w:val="28"/>
        </w:rPr>
        <w:t xml:space="preserve"> </w:t>
      </w:r>
      <w:r w:rsidRPr="00702C27">
        <w:rPr>
          <w:sz w:val="28"/>
          <w:szCs w:val="28"/>
        </w:rPr>
        <w:t>технологія</w:t>
      </w:r>
      <w:r w:rsidRPr="00702C27">
        <w:rPr>
          <w:spacing w:val="1"/>
          <w:sz w:val="28"/>
          <w:szCs w:val="28"/>
        </w:rPr>
        <w:t xml:space="preserve"> </w:t>
      </w:r>
      <w:r w:rsidRPr="00702C27">
        <w:rPr>
          <w:sz w:val="28"/>
          <w:szCs w:val="28"/>
        </w:rPr>
        <w:t>неефективна);</w:t>
      </w:r>
    </w:p>
    <w:p w14:paraId="555CB0D8" w14:textId="77777777" w:rsidR="006E5C0C" w:rsidRPr="00702C27" w:rsidRDefault="006E5C0C">
      <w:pPr>
        <w:pStyle w:val="a9"/>
        <w:widowControl w:val="0"/>
        <w:numPr>
          <w:ilvl w:val="1"/>
          <w:numId w:val="35"/>
        </w:numPr>
        <w:tabs>
          <w:tab w:val="left" w:pos="2159"/>
        </w:tabs>
        <w:autoSpaceDE w:val="0"/>
        <w:autoSpaceDN w:val="0"/>
        <w:spacing w:after="0" w:line="360" w:lineRule="auto"/>
        <w:ind w:right="511" w:firstLine="706"/>
        <w:contextualSpacing w:val="0"/>
        <w:jc w:val="both"/>
        <w:rPr>
          <w:sz w:val="28"/>
          <w:szCs w:val="28"/>
        </w:rPr>
      </w:pPr>
      <w:r w:rsidRPr="00702C27">
        <w:rPr>
          <w:sz w:val="28"/>
          <w:szCs w:val="28"/>
        </w:rPr>
        <w:t>H</w:t>
      </w:r>
      <w:r w:rsidRPr="00702C27">
        <w:rPr>
          <w:sz w:val="28"/>
          <w:szCs w:val="28"/>
          <w:vertAlign w:val="subscript"/>
        </w:rPr>
        <w:t>1</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про</w:t>
      </w:r>
      <w:r w:rsidRPr="00702C27">
        <w:rPr>
          <w:spacing w:val="1"/>
          <w:sz w:val="28"/>
          <w:szCs w:val="28"/>
        </w:rPr>
        <w:t xml:space="preserve"> </w:t>
      </w:r>
      <w:r w:rsidRPr="00702C27">
        <w:rPr>
          <w:sz w:val="28"/>
          <w:szCs w:val="28"/>
        </w:rPr>
        <w:t>значущість</w:t>
      </w:r>
      <w:r w:rsidRPr="00702C27">
        <w:rPr>
          <w:spacing w:val="1"/>
          <w:sz w:val="28"/>
          <w:szCs w:val="28"/>
        </w:rPr>
        <w:t xml:space="preserve"> </w:t>
      </w:r>
      <w:r w:rsidRPr="00702C27">
        <w:rPr>
          <w:sz w:val="28"/>
          <w:szCs w:val="28"/>
        </w:rPr>
        <w:t>відмінностей</w:t>
      </w:r>
      <w:r w:rsidRPr="00702C27">
        <w:rPr>
          <w:spacing w:val="1"/>
          <w:sz w:val="28"/>
          <w:szCs w:val="28"/>
        </w:rPr>
        <w:t xml:space="preserve"> </w:t>
      </w:r>
      <w:r w:rsidRPr="00702C27">
        <w:rPr>
          <w:sz w:val="28"/>
          <w:szCs w:val="28"/>
        </w:rPr>
        <w:t>між</w:t>
      </w:r>
      <w:r w:rsidRPr="00702C27">
        <w:rPr>
          <w:spacing w:val="1"/>
          <w:sz w:val="28"/>
          <w:szCs w:val="28"/>
        </w:rPr>
        <w:t xml:space="preserve"> </w:t>
      </w:r>
      <w:r w:rsidRPr="00702C27">
        <w:rPr>
          <w:sz w:val="28"/>
          <w:szCs w:val="28"/>
        </w:rPr>
        <w:t>показниками</w:t>
      </w:r>
      <w:r w:rsidRPr="00702C27">
        <w:rPr>
          <w:spacing w:val="1"/>
          <w:sz w:val="28"/>
          <w:szCs w:val="28"/>
        </w:rPr>
        <w:t xml:space="preserve"> </w:t>
      </w:r>
      <w:r w:rsidRPr="00702C27">
        <w:rPr>
          <w:sz w:val="28"/>
          <w:szCs w:val="28"/>
        </w:rPr>
        <w:t>середнього</w:t>
      </w:r>
      <w:r w:rsidRPr="00702C27">
        <w:rPr>
          <w:spacing w:val="1"/>
          <w:sz w:val="28"/>
          <w:szCs w:val="28"/>
        </w:rPr>
        <w:t xml:space="preserve"> </w:t>
      </w:r>
      <w:r w:rsidRPr="00702C27">
        <w:rPr>
          <w:sz w:val="28"/>
          <w:szCs w:val="28"/>
        </w:rPr>
        <w:t>коефіцієнта</w:t>
      </w:r>
      <w:r w:rsidRPr="00702C27">
        <w:rPr>
          <w:spacing w:val="1"/>
          <w:sz w:val="28"/>
          <w:szCs w:val="28"/>
        </w:rPr>
        <w:t xml:space="preserve"> </w:t>
      </w:r>
      <w:r w:rsidRPr="00702C27">
        <w:rPr>
          <w:sz w:val="28"/>
          <w:szCs w:val="28"/>
        </w:rPr>
        <w:t>інклюзивної</w:t>
      </w:r>
      <w:r w:rsidRPr="00702C27">
        <w:rPr>
          <w:spacing w:val="1"/>
          <w:sz w:val="28"/>
          <w:szCs w:val="28"/>
        </w:rPr>
        <w:t xml:space="preserve"> </w:t>
      </w:r>
      <w:r w:rsidRPr="00702C27">
        <w:rPr>
          <w:sz w:val="28"/>
          <w:szCs w:val="28"/>
        </w:rPr>
        <w:t>компетентності</w:t>
      </w:r>
      <w:r w:rsidRPr="00702C27">
        <w:rPr>
          <w:spacing w:val="1"/>
          <w:sz w:val="28"/>
          <w:szCs w:val="28"/>
        </w:rPr>
        <w:t xml:space="preserve"> </w:t>
      </w:r>
      <w:r w:rsidRPr="00702C27">
        <w:rPr>
          <w:sz w:val="28"/>
          <w:szCs w:val="28"/>
        </w:rPr>
        <w:t>у процесі</w:t>
      </w:r>
      <w:r w:rsidRPr="00702C27">
        <w:rPr>
          <w:spacing w:val="1"/>
          <w:sz w:val="28"/>
          <w:szCs w:val="28"/>
        </w:rPr>
        <w:t xml:space="preserve"> </w:t>
      </w:r>
      <w:r w:rsidRPr="00702C27">
        <w:rPr>
          <w:sz w:val="28"/>
          <w:szCs w:val="28"/>
        </w:rPr>
        <w:t>упровадження</w:t>
      </w:r>
      <w:r w:rsidRPr="00702C27">
        <w:rPr>
          <w:spacing w:val="1"/>
          <w:sz w:val="28"/>
          <w:szCs w:val="28"/>
        </w:rPr>
        <w:t xml:space="preserve"> </w:t>
      </w:r>
      <w:r w:rsidRPr="00702C27">
        <w:rPr>
          <w:sz w:val="28"/>
          <w:szCs w:val="28"/>
        </w:rPr>
        <w:t>авторської</w:t>
      </w:r>
      <w:r w:rsidRPr="00702C27">
        <w:rPr>
          <w:spacing w:val="1"/>
          <w:sz w:val="28"/>
          <w:szCs w:val="28"/>
        </w:rPr>
        <w:t xml:space="preserve"> </w:t>
      </w:r>
      <w:r w:rsidRPr="00702C27">
        <w:rPr>
          <w:sz w:val="28"/>
          <w:szCs w:val="28"/>
        </w:rPr>
        <w:t>технології</w:t>
      </w:r>
      <w:r w:rsidRPr="00702C27">
        <w:rPr>
          <w:spacing w:val="3"/>
          <w:sz w:val="28"/>
          <w:szCs w:val="28"/>
        </w:rPr>
        <w:t xml:space="preserve"> </w:t>
      </w:r>
      <w:r w:rsidRPr="00702C27">
        <w:rPr>
          <w:sz w:val="28"/>
          <w:szCs w:val="28"/>
        </w:rPr>
        <w:t>(експериментальна</w:t>
      </w:r>
      <w:r w:rsidRPr="00702C27">
        <w:rPr>
          <w:spacing w:val="-2"/>
          <w:sz w:val="28"/>
          <w:szCs w:val="28"/>
        </w:rPr>
        <w:t xml:space="preserve"> </w:t>
      </w:r>
      <w:r w:rsidRPr="00702C27">
        <w:rPr>
          <w:sz w:val="28"/>
          <w:szCs w:val="28"/>
        </w:rPr>
        <w:t>технологія</w:t>
      </w:r>
      <w:r w:rsidRPr="00702C27">
        <w:rPr>
          <w:spacing w:val="1"/>
          <w:sz w:val="28"/>
          <w:szCs w:val="28"/>
        </w:rPr>
        <w:t xml:space="preserve"> </w:t>
      </w:r>
      <w:r w:rsidRPr="00702C27">
        <w:rPr>
          <w:sz w:val="28"/>
          <w:szCs w:val="28"/>
        </w:rPr>
        <w:t>ефективна).</w:t>
      </w:r>
    </w:p>
    <w:p w14:paraId="5B973268" w14:textId="5F3EC84F" w:rsidR="006E5C0C" w:rsidRPr="00702C27" w:rsidRDefault="00595846" w:rsidP="00595846">
      <w:pPr>
        <w:widowControl w:val="0"/>
        <w:tabs>
          <w:tab w:val="left" w:pos="1754"/>
        </w:tabs>
        <w:autoSpaceDE w:val="0"/>
        <w:autoSpaceDN w:val="0"/>
        <w:spacing w:line="360" w:lineRule="auto"/>
        <w:ind w:left="430" w:right="507"/>
        <w:jc w:val="both"/>
        <w:rPr>
          <w:sz w:val="28"/>
          <w:szCs w:val="28"/>
        </w:rPr>
      </w:pPr>
      <w:r w:rsidRPr="00702C27">
        <w:rPr>
          <w:sz w:val="28"/>
        </w:rPr>
        <w:t xml:space="preserve">          </w:t>
      </w:r>
      <w:r w:rsidR="006E5C0C" w:rsidRPr="00702C27">
        <w:rPr>
          <w:sz w:val="28"/>
        </w:rPr>
        <w:t>Програма проведеного пробного навчання ІМ старшокласників з ДЦП</w:t>
      </w:r>
      <w:r w:rsidR="006E5C0C" w:rsidRPr="00702C27">
        <w:rPr>
          <w:spacing w:val="1"/>
          <w:sz w:val="28"/>
        </w:rPr>
        <w:t xml:space="preserve"> </w:t>
      </w:r>
      <w:r w:rsidR="006E5C0C" w:rsidRPr="00702C27">
        <w:rPr>
          <w:sz w:val="28"/>
          <w:szCs w:val="28"/>
        </w:rPr>
        <w:t>включала</w:t>
      </w:r>
      <w:r w:rsidR="006E5C0C" w:rsidRPr="00702C27">
        <w:rPr>
          <w:spacing w:val="1"/>
          <w:sz w:val="28"/>
          <w:szCs w:val="28"/>
        </w:rPr>
        <w:t xml:space="preserve"> </w:t>
      </w:r>
      <w:r w:rsidR="006E5C0C" w:rsidRPr="00702C27">
        <w:rPr>
          <w:sz w:val="28"/>
          <w:szCs w:val="28"/>
        </w:rPr>
        <w:t>3</w:t>
      </w:r>
      <w:r w:rsidR="006E5C0C" w:rsidRPr="00702C27">
        <w:rPr>
          <w:spacing w:val="1"/>
          <w:sz w:val="28"/>
          <w:szCs w:val="28"/>
        </w:rPr>
        <w:t xml:space="preserve"> </w:t>
      </w:r>
      <w:r w:rsidR="006E5C0C" w:rsidRPr="00702C27">
        <w:rPr>
          <w:sz w:val="28"/>
          <w:szCs w:val="28"/>
        </w:rPr>
        <w:t>етапи:</w:t>
      </w:r>
      <w:r w:rsidR="006E5C0C" w:rsidRPr="00702C27">
        <w:rPr>
          <w:spacing w:val="1"/>
          <w:sz w:val="28"/>
          <w:szCs w:val="28"/>
        </w:rPr>
        <w:t xml:space="preserve"> </w:t>
      </w:r>
      <w:r w:rsidR="006E5C0C" w:rsidRPr="00702C27">
        <w:rPr>
          <w:sz w:val="28"/>
          <w:szCs w:val="28"/>
        </w:rPr>
        <w:t>констатувально-організаційний,</w:t>
      </w:r>
      <w:r w:rsidR="006E5C0C" w:rsidRPr="00702C27">
        <w:rPr>
          <w:spacing w:val="1"/>
          <w:sz w:val="28"/>
          <w:szCs w:val="28"/>
        </w:rPr>
        <w:t xml:space="preserve"> </w:t>
      </w:r>
      <w:r w:rsidR="006E5C0C" w:rsidRPr="00702C27">
        <w:rPr>
          <w:sz w:val="28"/>
          <w:szCs w:val="28"/>
        </w:rPr>
        <w:t>формувальний</w:t>
      </w:r>
      <w:r w:rsidR="006E5C0C" w:rsidRPr="00702C27">
        <w:rPr>
          <w:spacing w:val="1"/>
          <w:sz w:val="28"/>
          <w:szCs w:val="28"/>
        </w:rPr>
        <w:t xml:space="preserve"> </w:t>
      </w:r>
      <w:r w:rsidR="006E5C0C" w:rsidRPr="00702C27">
        <w:rPr>
          <w:sz w:val="28"/>
          <w:szCs w:val="28"/>
        </w:rPr>
        <w:t>та</w:t>
      </w:r>
      <w:r w:rsidR="006E5C0C" w:rsidRPr="00702C27">
        <w:rPr>
          <w:spacing w:val="1"/>
          <w:sz w:val="28"/>
          <w:szCs w:val="28"/>
        </w:rPr>
        <w:t xml:space="preserve"> </w:t>
      </w:r>
      <w:r w:rsidR="006E5C0C" w:rsidRPr="00702C27">
        <w:rPr>
          <w:sz w:val="28"/>
          <w:szCs w:val="28"/>
        </w:rPr>
        <w:t>аналітичний.</w:t>
      </w:r>
    </w:p>
    <w:p w14:paraId="5275A8AE" w14:textId="77777777" w:rsidR="006E5C0C" w:rsidRPr="00702C27" w:rsidRDefault="006E5C0C" w:rsidP="00EC2DFF">
      <w:pPr>
        <w:pStyle w:val="ad"/>
        <w:spacing w:after="0" w:line="360" w:lineRule="auto"/>
        <w:ind w:left="739" w:right="521" w:firstLine="706"/>
        <w:jc w:val="both"/>
        <w:rPr>
          <w:sz w:val="28"/>
          <w:szCs w:val="28"/>
        </w:rPr>
      </w:pPr>
      <w:r w:rsidRPr="00702C27">
        <w:rPr>
          <w:sz w:val="28"/>
          <w:szCs w:val="28"/>
        </w:rPr>
        <w:t>Результати констатувально-організаційного етапу проведеного пробного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учнів</w:t>
      </w:r>
      <w:r w:rsidRPr="00702C27">
        <w:rPr>
          <w:spacing w:val="-4"/>
          <w:sz w:val="28"/>
          <w:szCs w:val="28"/>
        </w:rPr>
        <w:t xml:space="preserve"> </w:t>
      </w:r>
      <w:r w:rsidRPr="00702C27">
        <w:rPr>
          <w:sz w:val="28"/>
          <w:szCs w:val="28"/>
        </w:rPr>
        <w:t>з</w:t>
      </w:r>
      <w:r w:rsidRPr="00702C27">
        <w:rPr>
          <w:spacing w:val="-4"/>
          <w:sz w:val="28"/>
          <w:szCs w:val="28"/>
        </w:rPr>
        <w:t xml:space="preserve"> </w:t>
      </w:r>
      <w:r w:rsidRPr="00702C27">
        <w:rPr>
          <w:sz w:val="28"/>
          <w:szCs w:val="28"/>
        </w:rPr>
        <w:t>інвалідністю</w:t>
      </w:r>
      <w:r w:rsidRPr="00702C27">
        <w:rPr>
          <w:spacing w:val="-2"/>
          <w:sz w:val="28"/>
          <w:szCs w:val="28"/>
        </w:rPr>
        <w:t xml:space="preserve"> </w:t>
      </w:r>
      <w:r w:rsidRPr="00702C27">
        <w:rPr>
          <w:sz w:val="28"/>
          <w:szCs w:val="28"/>
        </w:rPr>
        <w:t>дозволяють зробити наступні висновки:</w:t>
      </w:r>
    </w:p>
    <w:p w14:paraId="06D50071" w14:textId="77777777" w:rsidR="006E5C0C" w:rsidRPr="00702C27" w:rsidRDefault="006E5C0C" w:rsidP="00EC2DFF">
      <w:pPr>
        <w:pStyle w:val="ad"/>
        <w:spacing w:after="0" w:line="360" w:lineRule="auto"/>
        <w:ind w:left="739" w:right="529" w:firstLine="706"/>
        <w:jc w:val="both"/>
        <w:rPr>
          <w:sz w:val="28"/>
          <w:szCs w:val="28"/>
        </w:rPr>
      </w:pPr>
      <w:r w:rsidRPr="00702C27">
        <w:rPr>
          <w:sz w:val="28"/>
          <w:szCs w:val="28"/>
        </w:rPr>
        <w:lastRenderedPageBreak/>
        <w:t>а) близько половини учнів з ДЦП</w:t>
      </w:r>
      <w:r w:rsidRPr="00702C27">
        <w:rPr>
          <w:spacing w:val="1"/>
          <w:sz w:val="28"/>
          <w:szCs w:val="28"/>
        </w:rPr>
        <w:t xml:space="preserve"> </w:t>
      </w:r>
      <w:r w:rsidRPr="00702C27">
        <w:rPr>
          <w:sz w:val="28"/>
          <w:szCs w:val="28"/>
        </w:rPr>
        <w:t>навчається за індивідуальною формою</w:t>
      </w:r>
      <w:r w:rsidRPr="00702C27">
        <w:rPr>
          <w:spacing w:val="1"/>
          <w:sz w:val="28"/>
          <w:szCs w:val="28"/>
        </w:rPr>
        <w:t xml:space="preserve"> </w:t>
      </w:r>
      <w:r w:rsidRPr="00702C27">
        <w:rPr>
          <w:sz w:val="28"/>
          <w:szCs w:val="28"/>
        </w:rPr>
        <w:t>та</w:t>
      </w:r>
      <w:r w:rsidRPr="00702C27">
        <w:rPr>
          <w:spacing w:val="-2"/>
          <w:sz w:val="28"/>
          <w:szCs w:val="28"/>
        </w:rPr>
        <w:t xml:space="preserve"> </w:t>
      </w:r>
      <w:r w:rsidRPr="00702C27">
        <w:rPr>
          <w:sz w:val="28"/>
          <w:szCs w:val="28"/>
        </w:rPr>
        <w:t>їх</w:t>
      </w:r>
      <w:r w:rsidRPr="00702C27">
        <w:rPr>
          <w:spacing w:val="-3"/>
          <w:sz w:val="28"/>
          <w:szCs w:val="28"/>
        </w:rPr>
        <w:t xml:space="preserve"> </w:t>
      </w:r>
      <w:r w:rsidRPr="00702C27">
        <w:rPr>
          <w:sz w:val="28"/>
          <w:szCs w:val="28"/>
        </w:rPr>
        <w:t>більшість</w:t>
      </w:r>
      <w:r w:rsidRPr="00702C27">
        <w:rPr>
          <w:spacing w:val="2"/>
          <w:sz w:val="28"/>
          <w:szCs w:val="28"/>
        </w:rPr>
        <w:t xml:space="preserve"> </w:t>
      </w:r>
      <w:r w:rsidRPr="00702C27">
        <w:rPr>
          <w:sz w:val="28"/>
          <w:szCs w:val="28"/>
        </w:rPr>
        <w:t>вивчає</w:t>
      </w:r>
      <w:r w:rsidRPr="00702C27">
        <w:rPr>
          <w:spacing w:val="3"/>
          <w:sz w:val="28"/>
          <w:szCs w:val="28"/>
        </w:rPr>
        <w:t xml:space="preserve"> </w:t>
      </w:r>
      <w:r w:rsidRPr="00702C27">
        <w:rPr>
          <w:sz w:val="28"/>
          <w:szCs w:val="28"/>
        </w:rPr>
        <w:t>ІМ;</w:t>
      </w:r>
    </w:p>
    <w:p w14:paraId="6D0617D1" w14:textId="77777777" w:rsidR="006E5C0C" w:rsidRPr="00702C27" w:rsidRDefault="006E5C0C" w:rsidP="00EC2DFF">
      <w:pPr>
        <w:pStyle w:val="ad"/>
        <w:spacing w:after="0" w:line="360" w:lineRule="auto"/>
        <w:ind w:left="739" w:right="497" w:firstLine="706"/>
        <w:jc w:val="both"/>
        <w:rPr>
          <w:sz w:val="28"/>
          <w:szCs w:val="28"/>
        </w:rPr>
      </w:pPr>
      <w:r w:rsidRPr="00702C27">
        <w:rPr>
          <w:sz w:val="28"/>
          <w:szCs w:val="28"/>
        </w:rPr>
        <w:t>б) 34,3% учнів з інвалідністю вважають провідною метою вивчення ІМ</w:t>
      </w:r>
      <w:r w:rsidRPr="00702C27">
        <w:rPr>
          <w:spacing w:val="1"/>
          <w:sz w:val="28"/>
          <w:szCs w:val="28"/>
        </w:rPr>
        <w:t xml:space="preserve"> </w:t>
      </w:r>
      <w:r w:rsidRPr="00702C27">
        <w:rPr>
          <w:sz w:val="28"/>
          <w:szCs w:val="28"/>
        </w:rPr>
        <w:t>дружбу</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спілкування</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іноземцями;</w:t>
      </w:r>
      <w:r w:rsidRPr="00702C27">
        <w:rPr>
          <w:spacing w:val="1"/>
          <w:sz w:val="28"/>
          <w:szCs w:val="28"/>
        </w:rPr>
        <w:t xml:space="preserve"> </w:t>
      </w:r>
      <w:r w:rsidRPr="00702C27">
        <w:rPr>
          <w:sz w:val="28"/>
          <w:szCs w:val="28"/>
        </w:rPr>
        <w:t>29,9%</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подорожі</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реабілітацію</w:t>
      </w:r>
      <w:r w:rsidRPr="00702C27">
        <w:rPr>
          <w:spacing w:val="1"/>
          <w:sz w:val="28"/>
          <w:szCs w:val="28"/>
        </w:rPr>
        <w:t xml:space="preserve"> </w:t>
      </w:r>
      <w:r w:rsidRPr="00702C27">
        <w:rPr>
          <w:sz w:val="28"/>
          <w:szCs w:val="28"/>
        </w:rPr>
        <w:t>за</w:t>
      </w:r>
      <w:r w:rsidRPr="00702C27">
        <w:rPr>
          <w:spacing w:val="1"/>
          <w:sz w:val="28"/>
          <w:szCs w:val="28"/>
        </w:rPr>
        <w:t xml:space="preserve"> </w:t>
      </w:r>
      <w:r w:rsidRPr="00702C27">
        <w:rPr>
          <w:sz w:val="28"/>
          <w:szCs w:val="28"/>
        </w:rPr>
        <w:t>кордоном; 13,4% – читання книг і перегляд фільмів іноземною мовою; 10,5% –</w:t>
      </w:r>
      <w:r w:rsidRPr="00702C27">
        <w:rPr>
          <w:spacing w:val="1"/>
          <w:sz w:val="28"/>
          <w:szCs w:val="28"/>
        </w:rPr>
        <w:t xml:space="preserve"> </w:t>
      </w:r>
      <w:r w:rsidRPr="00702C27">
        <w:rPr>
          <w:sz w:val="28"/>
          <w:szCs w:val="28"/>
        </w:rPr>
        <w:t>потенційне онлайн-працевлаштування в іноземних компаніях; 10,5% – навчання</w:t>
      </w:r>
      <w:r w:rsidRPr="00702C27">
        <w:rPr>
          <w:spacing w:val="-67"/>
          <w:sz w:val="28"/>
          <w:szCs w:val="28"/>
        </w:rPr>
        <w:t xml:space="preserve"> </w:t>
      </w:r>
      <w:r w:rsidRPr="00702C27">
        <w:rPr>
          <w:sz w:val="28"/>
          <w:szCs w:val="28"/>
        </w:rPr>
        <w:t>за</w:t>
      </w:r>
      <w:r w:rsidRPr="00702C27">
        <w:rPr>
          <w:spacing w:val="-4"/>
          <w:sz w:val="28"/>
          <w:szCs w:val="28"/>
        </w:rPr>
        <w:t xml:space="preserve"> </w:t>
      </w:r>
      <w:r w:rsidRPr="00702C27">
        <w:rPr>
          <w:sz w:val="28"/>
          <w:szCs w:val="28"/>
        </w:rPr>
        <w:t>кордоном</w:t>
      </w:r>
      <w:r w:rsidRPr="00702C27">
        <w:rPr>
          <w:spacing w:val="1"/>
          <w:sz w:val="28"/>
          <w:szCs w:val="28"/>
        </w:rPr>
        <w:t xml:space="preserve"> </w:t>
      </w:r>
      <w:r w:rsidRPr="00702C27">
        <w:rPr>
          <w:sz w:val="28"/>
          <w:szCs w:val="28"/>
        </w:rPr>
        <w:t>чи робота</w:t>
      </w:r>
      <w:r w:rsidRPr="00702C27">
        <w:rPr>
          <w:spacing w:val="-3"/>
          <w:sz w:val="28"/>
          <w:szCs w:val="28"/>
        </w:rPr>
        <w:t xml:space="preserve"> </w:t>
      </w:r>
      <w:r w:rsidRPr="00702C27">
        <w:rPr>
          <w:sz w:val="28"/>
          <w:szCs w:val="28"/>
        </w:rPr>
        <w:t>з</w:t>
      </w:r>
      <w:r w:rsidRPr="00702C27">
        <w:rPr>
          <w:spacing w:val="-4"/>
          <w:sz w:val="28"/>
          <w:szCs w:val="28"/>
        </w:rPr>
        <w:t xml:space="preserve"> </w:t>
      </w:r>
      <w:r w:rsidRPr="00702C27">
        <w:rPr>
          <w:sz w:val="28"/>
          <w:szCs w:val="28"/>
        </w:rPr>
        <w:t>використанням</w:t>
      </w:r>
      <w:r w:rsidRPr="00702C27">
        <w:rPr>
          <w:spacing w:val="8"/>
          <w:sz w:val="28"/>
          <w:szCs w:val="28"/>
        </w:rPr>
        <w:t xml:space="preserve"> </w:t>
      </w:r>
      <w:r w:rsidRPr="00702C27">
        <w:rPr>
          <w:sz w:val="28"/>
          <w:szCs w:val="28"/>
        </w:rPr>
        <w:t>ІМ; 1,5% –</w:t>
      </w:r>
      <w:r w:rsidRPr="00702C27">
        <w:rPr>
          <w:spacing w:val="4"/>
          <w:sz w:val="28"/>
          <w:szCs w:val="28"/>
        </w:rPr>
        <w:t xml:space="preserve"> </w:t>
      </w:r>
      <w:r w:rsidRPr="00702C27">
        <w:rPr>
          <w:sz w:val="28"/>
          <w:szCs w:val="28"/>
        </w:rPr>
        <w:t>загальний розвиток;</w:t>
      </w:r>
    </w:p>
    <w:p w14:paraId="1DCC9DFF" w14:textId="77777777" w:rsidR="006E5C0C" w:rsidRPr="00702C27" w:rsidRDefault="006E5C0C" w:rsidP="00EC2DFF">
      <w:pPr>
        <w:pStyle w:val="ad"/>
        <w:spacing w:after="0" w:line="360" w:lineRule="auto"/>
        <w:ind w:left="739" w:right="503" w:firstLine="706"/>
        <w:jc w:val="both"/>
        <w:rPr>
          <w:sz w:val="28"/>
          <w:szCs w:val="28"/>
        </w:rPr>
      </w:pPr>
      <w:r w:rsidRPr="00702C27">
        <w:rPr>
          <w:sz w:val="28"/>
          <w:szCs w:val="28"/>
        </w:rPr>
        <w:t>в)</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думку</w:t>
      </w:r>
      <w:r w:rsidRPr="00702C27">
        <w:rPr>
          <w:spacing w:val="1"/>
          <w:sz w:val="28"/>
          <w:szCs w:val="28"/>
        </w:rPr>
        <w:t xml:space="preserve"> </w:t>
      </w:r>
      <w:r w:rsidRPr="00702C27">
        <w:rPr>
          <w:sz w:val="28"/>
          <w:szCs w:val="28"/>
        </w:rPr>
        <w:t>батьків</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інвалідністю,</w:t>
      </w:r>
      <w:r w:rsidRPr="00702C27">
        <w:rPr>
          <w:spacing w:val="1"/>
          <w:sz w:val="28"/>
          <w:szCs w:val="28"/>
        </w:rPr>
        <w:t xml:space="preserve"> </w:t>
      </w:r>
      <w:r w:rsidRPr="00702C27">
        <w:rPr>
          <w:sz w:val="28"/>
          <w:szCs w:val="28"/>
        </w:rPr>
        <w:t>найменш</w:t>
      </w:r>
      <w:r w:rsidRPr="00702C27">
        <w:rPr>
          <w:spacing w:val="1"/>
          <w:sz w:val="28"/>
          <w:szCs w:val="28"/>
        </w:rPr>
        <w:t xml:space="preserve"> </w:t>
      </w:r>
      <w:r w:rsidRPr="00702C27">
        <w:rPr>
          <w:sz w:val="28"/>
          <w:szCs w:val="28"/>
        </w:rPr>
        <w:t>адаптованими</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особливих</w:t>
      </w:r>
      <w:r w:rsidRPr="00702C27">
        <w:rPr>
          <w:spacing w:val="1"/>
          <w:sz w:val="28"/>
          <w:szCs w:val="28"/>
        </w:rPr>
        <w:t xml:space="preserve"> </w:t>
      </w:r>
      <w:r w:rsidRPr="00702C27">
        <w:rPr>
          <w:sz w:val="28"/>
          <w:szCs w:val="28"/>
        </w:rPr>
        <w:t>освітніх</w:t>
      </w:r>
      <w:r w:rsidRPr="00702C27">
        <w:rPr>
          <w:spacing w:val="1"/>
          <w:sz w:val="28"/>
          <w:szCs w:val="28"/>
        </w:rPr>
        <w:t xml:space="preserve"> </w:t>
      </w:r>
      <w:r w:rsidRPr="00702C27">
        <w:rPr>
          <w:sz w:val="28"/>
          <w:szCs w:val="28"/>
        </w:rPr>
        <w:t>потреб</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інвалідністю</w:t>
      </w:r>
      <w:r w:rsidRPr="00702C27">
        <w:rPr>
          <w:spacing w:val="1"/>
          <w:sz w:val="28"/>
          <w:szCs w:val="28"/>
        </w:rPr>
        <w:t xml:space="preserve"> </w:t>
      </w:r>
      <w:r w:rsidRPr="00702C27">
        <w:rPr>
          <w:sz w:val="28"/>
          <w:szCs w:val="28"/>
        </w:rPr>
        <w:t>є:</w:t>
      </w:r>
      <w:r w:rsidRPr="00702C27">
        <w:rPr>
          <w:spacing w:val="1"/>
          <w:sz w:val="28"/>
          <w:szCs w:val="28"/>
        </w:rPr>
        <w:t xml:space="preserve"> </w:t>
      </w:r>
      <w:r w:rsidRPr="00702C27">
        <w:rPr>
          <w:sz w:val="28"/>
          <w:szCs w:val="28"/>
        </w:rPr>
        <w:t>методи</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(46%),</w:t>
      </w:r>
      <w:r w:rsidRPr="00702C27">
        <w:rPr>
          <w:spacing w:val="1"/>
          <w:sz w:val="28"/>
          <w:szCs w:val="28"/>
        </w:rPr>
        <w:t xml:space="preserve"> </w:t>
      </w:r>
      <w:r w:rsidRPr="00702C27">
        <w:rPr>
          <w:sz w:val="28"/>
          <w:szCs w:val="28"/>
        </w:rPr>
        <w:t>кількість</w:t>
      </w:r>
      <w:r w:rsidRPr="00702C27">
        <w:rPr>
          <w:spacing w:val="19"/>
          <w:sz w:val="28"/>
          <w:szCs w:val="28"/>
        </w:rPr>
        <w:t xml:space="preserve"> </w:t>
      </w:r>
      <w:r w:rsidRPr="00702C27">
        <w:rPr>
          <w:sz w:val="28"/>
          <w:szCs w:val="28"/>
        </w:rPr>
        <w:t>годин</w:t>
      </w:r>
      <w:r w:rsidRPr="00702C27">
        <w:rPr>
          <w:spacing w:val="13"/>
          <w:sz w:val="28"/>
          <w:szCs w:val="28"/>
        </w:rPr>
        <w:t xml:space="preserve"> </w:t>
      </w:r>
      <w:r w:rsidRPr="00702C27">
        <w:rPr>
          <w:sz w:val="28"/>
          <w:szCs w:val="28"/>
        </w:rPr>
        <w:t>(24%),</w:t>
      </w:r>
      <w:r w:rsidRPr="00702C27">
        <w:rPr>
          <w:spacing w:val="20"/>
          <w:sz w:val="28"/>
          <w:szCs w:val="28"/>
        </w:rPr>
        <w:t xml:space="preserve"> </w:t>
      </w:r>
      <w:r w:rsidRPr="00702C27">
        <w:rPr>
          <w:sz w:val="28"/>
          <w:szCs w:val="28"/>
        </w:rPr>
        <w:t>підручники</w:t>
      </w:r>
      <w:r w:rsidRPr="00702C27">
        <w:rPr>
          <w:spacing w:val="19"/>
          <w:sz w:val="28"/>
          <w:szCs w:val="28"/>
        </w:rPr>
        <w:t xml:space="preserve"> </w:t>
      </w:r>
      <w:r w:rsidRPr="00702C27">
        <w:rPr>
          <w:sz w:val="28"/>
          <w:szCs w:val="28"/>
        </w:rPr>
        <w:t>(10%),</w:t>
      </w:r>
      <w:r w:rsidRPr="00702C27">
        <w:rPr>
          <w:spacing w:val="20"/>
          <w:sz w:val="28"/>
          <w:szCs w:val="28"/>
        </w:rPr>
        <w:t xml:space="preserve"> </w:t>
      </w:r>
      <w:r w:rsidRPr="00702C27">
        <w:rPr>
          <w:sz w:val="28"/>
          <w:szCs w:val="28"/>
        </w:rPr>
        <w:t>обладнання</w:t>
      </w:r>
      <w:r w:rsidRPr="00702C27">
        <w:rPr>
          <w:spacing w:val="19"/>
          <w:sz w:val="28"/>
          <w:szCs w:val="28"/>
        </w:rPr>
        <w:t xml:space="preserve"> </w:t>
      </w:r>
      <w:r w:rsidRPr="00702C27">
        <w:rPr>
          <w:sz w:val="28"/>
          <w:szCs w:val="28"/>
        </w:rPr>
        <w:t>середовища</w:t>
      </w:r>
      <w:r w:rsidRPr="00702C27">
        <w:rPr>
          <w:spacing w:val="16"/>
          <w:sz w:val="28"/>
          <w:szCs w:val="28"/>
        </w:rPr>
        <w:t xml:space="preserve"> </w:t>
      </w:r>
      <w:r w:rsidRPr="00702C27">
        <w:rPr>
          <w:sz w:val="28"/>
          <w:szCs w:val="28"/>
        </w:rPr>
        <w:t>(10%),</w:t>
      </w:r>
      <w:r w:rsidRPr="00702C27">
        <w:rPr>
          <w:spacing w:val="13"/>
          <w:sz w:val="28"/>
          <w:szCs w:val="28"/>
        </w:rPr>
        <w:t xml:space="preserve"> </w:t>
      </w:r>
      <w:r w:rsidRPr="00702C27">
        <w:rPr>
          <w:sz w:val="28"/>
          <w:szCs w:val="28"/>
        </w:rPr>
        <w:t>місце</w:t>
      </w:r>
    </w:p>
    <w:p w14:paraId="4DD5F6DC" w14:textId="77777777" w:rsidR="006E5C0C" w:rsidRPr="00702C27" w:rsidRDefault="006E5C0C" w:rsidP="00EC2DFF">
      <w:pPr>
        <w:pStyle w:val="ad"/>
        <w:spacing w:after="0" w:line="360" w:lineRule="auto"/>
        <w:ind w:left="739"/>
        <w:jc w:val="both"/>
        <w:rPr>
          <w:sz w:val="28"/>
          <w:szCs w:val="28"/>
        </w:rPr>
      </w:pPr>
      <w:r w:rsidRPr="00702C27">
        <w:rPr>
          <w:sz w:val="28"/>
          <w:szCs w:val="28"/>
        </w:rPr>
        <w:t>навчання</w:t>
      </w:r>
      <w:r w:rsidRPr="00702C27">
        <w:rPr>
          <w:spacing w:val="-1"/>
          <w:sz w:val="28"/>
          <w:szCs w:val="28"/>
        </w:rPr>
        <w:t xml:space="preserve"> </w:t>
      </w:r>
      <w:r w:rsidRPr="00702C27">
        <w:rPr>
          <w:sz w:val="28"/>
          <w:szCs w:val="28"/>
        </w:rPr>
        <w:t>(10%);</w:t>
      </w:r>
    </w:p>
    <w:p w14:paraId="246C2ABE" w14:textId="77777777" w:rsidR="006E5C0C" w:rsidRPr="00702C27" w:rsidRDefault="006E5C0C" w:rsidP="00EC2DFF">
      <w:pPr>
        <w:pStyle w:val="ad"/>
        <w:spacing w:after="0" w:line="360" w:lineRule="auto"/>
        <w:ind w:left="739" w:right="522" w:firstLine="706"/>
        <w:jc w:val="both"/>
        <w:rPr>
          <w:sz w:val="28"/>
          <w:szCs w:val="28"/>
        </w:rPr>
      </w:pPr>
      <w:r w:rsidRPr="00702C27">
        <w:rPr>
          <w:sz w:val="28"/>
          <w:szCs w:val="28"/>
        </w:rPr>
        <w:t>г) як показало тестування рівня володіння ІМ, учнями пробної групи, 50%</w:t>
      </w:r>
      <w:r w:rsidRPr="00702C27">
        <w:rPr>
          <w:spacing w:val="-67"/>
          <w:sz w:val="28"/>
          <w:szCs w:val="28"/>
        </w:rPr>
        <w:t xml:space="preserve"> </w:t>
      </w:r>
      <w:r w:rsidRPr="00702C27">
        <w:rPr>
          <w:sz w:val="28"/>
          <w:szCs w:val="28"/>
        </w:rPr>
        <w:t>з</w:t>
      </w:r>
      <w:r w:rsidRPr="00702C27">
        <w:rPr>
          <w:spacing w:val="-3"/>
          <w:sz w:val="28"/>
          <w:szCs w:val="28"/>
        </w:rPr>
        <w:t xml:space="preserve"> </w:t>
      </w:r>
      <w:r w:rsidRPr="00702C27">
        <w:rPr>
          <w:sz w:val="28"/>
          <w:szCs w:val="28"/>
        </w:rPr>
        <w:t>них</w:t>
      </w:r>
      <w:r w:rsidRPr="00702C27">
        <w:rPr>
          <w:spacing w:val="-4"/>
          <w:sz w:val="28"/>
          <w:szCs w:val="28"/>
        </w:rPr>
        <w:t xml:space="preserve"> </w:t>
      </w:r>
      <w:r w:rsidRPr="00702C27">
        <w:rPr>
          <w:sz w:val="28"/>
          <w:szCs w:val="28"/>
        </w:rPr>
        <w:t>знаходились</w:t>
      </w:r>
      <w:r w:rsidRPr="00702C27">
        <w:rPr>
          <w:spacing w:val="3"/>
          <w:sz w:val="28"/>
          <w:szCs w:val="28"/>
        </w:rPr>
        <w:t xml:space="preserve"> </w:t>
      </w:r>
      <w:r w:rsidRPr="00702C27">
        <w:rPr>
          <w:sz w:val="28"/>
          <w:szCs w:val="28"/>
        </w:rPr>
        <w:t>на</w:t>
      </w:r>
      <w:r w:rsidRPr="00702C27">
        <w:rPr>
          <w:spacing w:val="-2"/>
          <w:sz w:val="28"/>
          <w:szCs w:val="28"/>
        </w:rPr>
        <w:t xml:space="preserve"> </w:t>
      </w:r>
      <w:r w:rsidRPr="00702C27">
        <w:rPr>
          <w:sz w:val="28"/>
          <w:szCs w:val="28"/>
        </w:rPr>
        <w:t>рівні</w:t>
      </w:r>
      <w:r w:rsidRPr="00702C27">
        <w:rPr>
          <w:spacing w:val="2"/>
          <w:sz w:val="28"/>
          <w:szCs w:val="28"/>
        </w:rPr>
        <w:t xml:space="preserve"> </w:t>
      </w:r>
      <w:r w:rsidRPr="00702C27">
        <w:rPr>
          <w:sz w:val="28"/>
          <w:szCs w:val="28"/>
        </w:rPr>
        <w:t>нижчому</w:t>
      </w:r>
      <w:r w:rsidRPr="00702C27">
        <w:rPr>
          <w:spacing w:val="-11"/>
          <w:sz w:val="28"/>
          <w:szCs w:val="28"/>
        </w:rPr>
        <w:t xml:space="preserve"> </w:t>
      </w:r>
      <w:r w:rsidRPr="00702C27">
        <w:rPr>
          <w:sz w:val="28"/>
          <w:szCs w:val="28"/>
        </w:rPr>
        <w:t>за</w:t>
      </w:r>
      <w:r w:rsidRPr="00702C27">
        <w:rPr>
          <w:spacing w:val="-2"/>
          <w:sz w:val="28"/>
          <w:szCs w:val="28"/>
        </w:rPr>
        <w:t xml:space="preserve"> </w:t>
      </w:r>
      <w:r w:rsidRPr="00702C27">
        <w:rPr>
          <w:sz w:val="28"/>
          <w:szCs w:val="28"/>
        </w:rPr>
        <w:t>А1,</w:t>
      </w:r>
      <w:r w:rsidRPr="00702C27">
        <w:rPr>
          <w:spacing w:val="3"/>
          <w:sz w:val="28"/>
          <w:szCs w:val="28"/>
        </w:rPr>
        <w:t xml:space="preserve"> </w:t>
      </w:r>
      <w:r w:rsidRPr="00702C27">
        <w:rPr>
          <w:sz w:val="28"/>
          <w:szCs w:val="28"/>
        </w:rPr>
        <w:t>а</w:t>
      </w:r>
      <w:r w:rsidRPr="00702C27">
        <w:rPr>
          <w:spacing w:val="-2"/>
          <w:sz w:val="28"/>
          <w:szCs w:val="28"/>
        </w:rPr>
        <w:t xml:space="preserve"> </w:t>
      </w:r>
      <w:r w:rsidRPr="00702C27">
        <w:rPr>
          <w:sz w:val="28"/>
          <w:szCs w:val="28"/>
        </w:rPr>
        <w:t>50%</w:t>
      </w:r>
      <w:r w:rsidRPr="00702C27">
        <w:rPr>
          <w:spacing w:val="-2"/>
          <w:sz w:val="28"/>
          <w:szCs w:val="28"/>
        </w:rPr>
        <w:t xml:space="preserve"> </w:t>
      </w:r>
      <w:r w:rsidRPr="00702C27">
        <w:rPr>
          <w:sz w:val="28"/>
          <w:szCs w:val="28"/>
        </w:rPr>
        <w:t>на</w:t>
      </w:r>
      <w:r w:rsidRPr="00702C27">
        <w:rPr>
          <w:spacing w:val="-2"/>
          <w:sz w:val="28"/>
          <w:szCs w:val="28"/>
        </w:rPr>
        <w:t xml:space="preserve"> </w:t>
      </w:r>
      <w:r w:rsidRPr="00702C27">
        <w:rPr>
          <w:sz w:val="28"/>
          <w:szCs w:val="28"/>
        </w:rPr>
        <w:t>рівні</w:t>
      </w:r>
      <w:r w:rsidRPr="00702C27">
        <w:rPr>
          <w:spacing w:val="2"/>
          <w:sz w:val="28"/>
          <w:szCs w:val="28"/>
        </w:rPr>
        <w:t xml:space="preserve"> </w:t>
      </w:r>
      <w:r w:rsidRPr="00702C27">
        <w:rPr>
          <w:sz w:val="28"/>
          <w:szCs w:val="28"/>
        </w:rPr>
        <w:t>А1+;</w:t>
      </w:r>
    </w:p>
    <w:p w14:paraId="64B0862D" w14:textId="5FDD4105" w:rsidR="006E5C0C" w:rsidRPr="00702C27" w:rsidRDefault="006E5C0C" w:rsidP="00EC2DFF">
      <w:pPr>
        <w:pStyle w:val="ad"/>
        <w:spacing w:after="0" w:line="360" w:lineRule="auto"/>
        <w:ind w:left="739" w:right="504" w:firstLine="706"/>
        <w:jc w:val="both"/>
        <w:rPr>
          <w:sz w:val="28"/>
          <w:szCs w:val="28"/>
        </w:rPr>
      </w:pPr>
      <w:r w:rsidRPr="00702C27">
        <w:rPr>
          <w:sz w:val="28"/>
          <w:szCs w:val="28"/>
        </w:rPr>
        <w:t>д)</w:t>
      </w:r>
      <w:r w:rsidRPr="00702C27">
        <w:rPr>
          <w:spacing w:val="-11"/>
          <w:sz w:val="28"/>
          <w:szCs w:val="28"/>
        </w:rPr>
        <w:t xml:space="preserve"> </w:t>
      </w:r>
      <w:r w:rsidRPr="00702C27">
        <w:rPr>
          <w:sz w:val="28"/>
          <w:szCs w:val="28"/>
        </w:rPr>
        <w:t>проведене</w:t>
      </w:r>
      <w:r w:rsidRPr="00702C27">
        <w:rPr>
          <w:spacing w:val="-11"/>
          <w:sz w:val="28"/>
          <w:szCs w:val="28"/>
        </w:rPr>
        <w:t xml:space="preserve"> </w:t>
      </w:r>
      <w:r w:rsidRPr="00702C27">
        <w:rPr>
          <w:sz w:val="28"/>
          <w:szCs w:val="28"/>
        </w:rPr>
        <w:t>дослідження</w:t>
      </w:r>
      <w:r w:rsidRPr="00702C27">
        <w:rPr>
          <w:spacing w:val="-9"/>
          <w:sz w:val="28"/>
          <w:szCs w:val="28"/>
        </w:rPr>
        <w:t xml:space="preserve"> </w:t>
      </w:r>
      <w:r w:rsidRPr="00702C27">
        <w:rPr>
          <w:sz w:val="28"/>
          <w:szCs w:val="28"/>
        </w:rPr>
        <w:t>виявило,</w:t>
      </w:r>
      <w:r w:rsidRPr="00702C27">
        <w:rPr>
          <w:spacing w:val="-2"/>
          <w:sz w:val="28"/>
          <w:szCs w:val="28"/>
        </w:rPr>
        <w:t xml:space="preserve"> </w:t>
      </w:r>
      <w:r w:rsidRPr="00702C27">
        <w:rPr>
          <w:sz w:val="28"/>
          <w:szCs w:val="28"/>
        </w:rPr>
        <w:t>учні</w:t>
      </w:r>
      <w:r w:rsidRPr="00702C27">
        <w:rPr>
          <w:spacing w:val="-9"/>
          <w:sz w:val="28"/>
          <w:szCs w:val="28"/>
        </w:rPr>
        <w:t xml:space="preserve"> </w:t>
      </w:r>
      <w:r w:rsidRPr="00702C27">
        <w:rPr>
          <w:sz w:val="28"/>
          <w:szCs w:val="28"/>
        </w:rPr>
        <w:t>володіли</w:t>
      </w:r>
      <w:r w:rsidRPr="00702C27">
        <w:rPr>
          <w:spacing w:val="-9"/>
          <w:sz w:val="28"/>
          <w:szCs w:val="28"/>
        </w:rPr>
        <w:t xml:space="preserve"> </w:t>
      </w:r>
      <w:r w:rsidRPr="00702C27">
        <w:rPr>
          <w:sz w:val="28"/>
          <w:szCs w:val="28"/>
        </w:rPr>
        <w:t>мовною</w:t>
      </w:r>
      <w:r w:rsidRPr="00702C27">
        <w:rPr>
          <w:spacing w:val="-10"/>
          <w:sz w:val="28"/>
          <w:szCs w:val="28"/>
        </w:rPr>
        <w:t xml:space="preserve"> </w:t>
      </w:r>
      <w:r w:rsidRPr="00702C27">
        <w:rPr>
          <w:sz w:val="28"/>
          <w:szCs w:val="28"/>
        </w:rPr>
        <w:t>компетентністю</w:t>
      </w:r>
      <w:r w:rsidRPr="00702C27">
        <w:rPr>
          <w:spacing w:val="-68"/>
          <w:sz w:val="28"/>
          <w:szCs w:val="28"/>
        </w:rPr>
        <w:t xml:space="preserve"> </w:t>
      </w:r>
      <w:r w:rsidRPr="00702C27">
        <w:rPr>
          <w:sz w:val="28"/>
          <w:szCs w:val="28"/>
        </w:rPr>
        <w:t>в українській мові в межах програмного матеріалу на 63%, вони здатні були</w:t>
      </w:r>
      <w:r w:rsidRPr="00702C27">
        <w:rPr>
          <w:spacing w:val="1"/>
          <w:sz w:val="28"/>
          <w:szCs w:val="28"/>
        </w:rPr>
        <w:t xml:space="preserve"> </w:t>
      </w:r>
      <w:r w:rsidRPr="00702C27">
        <w:rPr>
          <w:sz w:val="28"/>
          <w:szCs w:val="28"/>
        </w:rPr>
        <w:t>осмислювати прочитане на 73%, всі учні розуміли інформацію на слух, 57% –</w:t>
      </w:r>
      <w:r w:rsidRPr="00702C27">
        <w:rPr>
          <w:spacing w:val="1"/>
          <w:sz w:val="28"/>
          <w:szCs w:val="28"/>
        </w:rPr>
        <w:t xml:space="preserve"> </w:t>
      </w:r>
      <w:r w:rsidRPr="00702C27">
        <w:rPr>
          <w:sz w:val="28"/>
          <w:szCs w:val="28"/>
        </w:rPr>
        <w:t>володіли</w:t>
      </w:r>
      <w:r w:rsidRPr="00702C27">
        <w:rPr>
          <w:spacing w:val="-5"/>
          <w:sz w:val="28"/>
          <w:szCs w:val="28"/>
        </w:rPr>
        <w:t xml:space="preserve"> </w:t>
      </w:r>
      <w:r w:rsidRPr="00702C27">
        <w:rPr>
          <w:sz w:val="28"/>
          <w:szCs w:val="28"/>
        </w:rPr>
        <w:t>писемно</w:t>
      </w:r>
      <w:r w:rsidR="00702C27">
        <w:rPr>
          <w:sz w:val="28"/>
          <w:szCs w:val="28"/>
        </w:rPr>
        <w:t>-</w:t>
      </w:r>
      <w:r w:rsidRPr="00702C27">
        <w:rPr>
          <w:sz w:val="28"/>
          <w:szCs w:val="28"/>
        </w:rPr>
        <w:t>мовленнєвою</w:t>
      </w:r>
      <w:r w:rsidRPr="00702C27">
        <w:rPr>
          <w:spacing w:val="-7"/>
          <w:sz w:val="28"/>
          <w:szCs w:val="28"/>
        </w:rPr>
        <w:t xml:space="preserve"> </w:t>
      </w:r>
      <w:r w:rsidRPr="00702C27">
        <w:rPr>
          <w:sz w:val="28"/>
          <w:szCs w:val="28"/>
        </w:rPr>
        <w:t>компетентністю</w:t>
      </w:r>
      <w:r w:rsidRPr="00702C27">
        <w:rPr>
          <w:spacing w:val="-7"/>
          <w:sz w:val="28"/>
          <w:szCs w:val="28"/>
        </w:rPr>
        <w:t xml:space="preserve"> </w:t>
      </w:r>
      <w:r w:rsidRPr="00702C27">
        <w:rPr>
          <w:sz w:val="28"/>
          <w:szCs w:val="28"/>
        </w:rPr>
        <w:t>та</w:t>
      </w:r>
      <w:r w:rsidRPr="00702C27">
        <w:rPr>
          <w:spacing w:val="-7"/>
          <w:sz w:val="28"/>
          <w:szCs w:val="28"/>
        </w:rPr>
        <w:t xml:space="preserve"> </w:t>
      </w:r>
      <w:r w:rsidRPr="00702C27">
        <w:rPr>
          <w:sz w:val="28"/>
          <w:szCs w:val="28"/>
        </w:rPr>
        <w:t>критичним</w:t>
      </w:r>
      <w:r w:rsidRPr="00702C27">
        <w:rPr>
          <w:spacing w:val="-4"/>
          <w:sz w:val="28"/>
          <w:szCs w:val="28"/>
        </w:rPr>
        <w:t xml:space="preserve"> </w:t>
      </w:r>
      <w:r w:rsidRPr="00702C27">
        <w:rPr>
          <w:sz w:val="28"/>
          <w:szCs w:val="28"/>
        </w:rPr>
        <w:t>мисленням,</w:t>
      </w:r>
      <w:r w:rsidRPr="00702C27">
        <w:rPr>
          <w:spacing w:val="-11"/>
          <w:sz w:val="28"/>
          <w:szCs w:val="28"/>
        </w:rPr>
        <w:t xml:space="preserve"> </w:t>
      </w:r>
      <w:r w:rsidRPr="00702C27">
        <w:rPr>
          <w:sz w:val="28"/>
          <w:szCs w:val="28"/>
        </w:rPr>
        <w:t>і</w:t>
      </w:r>
      <w:r w:rsidRPr="00702C27">
        <w:rPr>
          <w:spacing w:val="-11"/>
          <w:sz w:val="28"/>
          <w:szCs w:val="28"/>
        </w:rPr>
        <w:t xml:space="preserve"> </w:t>
      </w:r>
      <w:r w:rsidRPr="00702C27">
        <w:rPr>
          <w:sz w:val="28"/>
          <w:szCs w:val="28"/>
        </w:rPr>
        <w:t>70%</w:t>
      </w:r>
    </w:p>
    <w:p w14:paraId="63184D4E" w14:textId="77777777" w:rsidR="006E5C0C" w:rsidRPr="00702C27" w:rsidRDefault="006E5C0C">
      <w:pPr>
        <w:pStyle w:val="a9"/>
        <w:widowControl w:val="0"/>
        <w:numPr>
          <w:ilvl w:val="0"/>
          <w:numId w:val="16"/>
        </w:numPr>
        <w:tabs>
          <w:tab w:val="left" w:pos="956"/>
        </w:tabs>
        <w:autoSpaceDE w:val="0"/>
        <w:autoSpaceDN w:val="0"/>
        <w:spacing w:after="0" w:line="360" w:lineRule="auto"/>
        <w:ind w:left="955" w:hanging="217"/>
        <w:contextualSpacing w:val="0"/>
        <w:jc w:val="both"/>
        <w:rPr>
          <w:sz w:val="28"/>
          <w:szCs w:val="28"/>
        </w:rPr>
      </w:pPr>
      <w:r w:rsidRPr="00702C27">
        <w:rPr>
          <w:sz w:val="28"/>
          <w:szCs w:val="28"/>
        </w:rPr>
        <w:t>були</w:t>
      </w:r>
      <w:r w:rsidRPr="00702C27">
        <w:rPr>
          <w:spacing w:val="-3"/>
          <w:sz w:val="28"/>
          <w:szCs w:val="28"/>
        </w:rPr>
        <w:t xml:space="preserve"> </w:t>
      </w:r>
      <w:r w:rsidRPr="00702C27">
        <w:rPr>
          <w:sz w:val="28"/>
          <w:szCs w:val="28"/>
        </w:rPr>
        <w:t>здатні</w:t>
      </w:r>
      <w:r w:rsidRPr="00702C27">
        <w:rPr>
          <w:spacing w:val="-2"/>
          <w:sz w:val="28"/>
          <w:szCs w:val="28"/>
        </w:rPr>
        <w:t xml:space="preserve"> </w:t>
      </w:r>
      <w:r w:rsidRPr="00702C27">
        <w:rPr>
          <w:sz w:val="28"/>
          <w:szCs w:val="28"/>
        </w:rPr>
        <w:t>усно</w:t>
      </w:r>
      <w:r w:rsidRPr="00702C27">
        <w:rPr>
          <w:spacing w:val="-8"/>
          <w:sz w:val="28"/>
          <w:szCs w:val="28"/>
        </w:rPr>
        <w:t xml:space="preserve"> </w:t>
      </w:r>
      <w:r w:rsidRPr="00702C27">
        <w:rPr>
          <w:sz w:val="28"/>
          <w:szCs w:val="28"/>
        </w:rPr>
        <w:t>формувати</w:t>
      </w:r>
      <w:r w:rsidRPr="00702C27">
        <w:rPr>
          <w:spacing w:val="-3"/>
          <w:sz w:val="28"/>
          <w:szCs w:val="28"/>
        </w:rPr>
        <w:t xml:space="preserve"> </w:t>
      </w:r>
      <w:r w:rsidRPr="00702C27">
        <w:rPr>
          <w:sz w:val="28"/>
          <w:szCs w:val="28"/>
        </w:rPr>
        <w:t>свої</w:t>
      </w:r>
      <w:r w:rsidRPr="00702C27">
        <w:rPr>
          <w:spacing w:val="-2"/>
          <w:sz w:val="28"/>
          <w:szCs w:val="28"/>
        </w:rPr>
        <w:t xml:space="preserve"> </w:t>
      </w:r>
      <w:r w:rsidRPr="00702C27">
        <w:rPr>
          <w:sz w:val="28"/>
          <w:szCs w:val="28"/>
        </w:rPr>
        <w:t>думки;</w:t>
      </w:r>
    </w:p>
    <w:p w14:paraId="365A84D3" w14:textId="77777777" w:rsidR="006E5C0C" w:rsidRPr="00702C27" w:rsidRDefault="006E5C0C" w:rsidP="00EC2DFF">
      <w:pPr>
        <w:pStyle w:val="ad"/>
        <w:spacing w:after="0" w:line="360" w:lineRule="auto"/>
        <w:ind w:left="739" w:right="525" w:firstLine="706"/>
        <w:jc w:val="both"/>
        <w:rPr>
          <w:sz w:val="28"/>
          <w:szCs w:val="28"/>
        </w:rPr>
      </w:pPr>
      <w:r w:rsidRPr="00702C27">
        <w:rPr>
          <w:sz w:val="28"/>
          <w:szCs w:val="28"/>
        </w:rPr>
        <w:t>е)</w:t>
      </w:r>
      <w:r w:rsidRPr="00702C27">
        <w:rPr>
          <w:spacing w:val="1"/>
          <w:sz w:val="28"/>
          <w:szCs w:val="28"/>
        </w:rPr>
        <w:t xml:space="preserve"> </w:t>
      </w:r>
      <w:r w:rsidRPr="00702C27">
        <w:rPr>
          <w:sz w:val="28"/>
          <w:szCs w:val="28"/>
        </w:rPr>
        <w:t>в учнів були</w:t>
      </w:r>
      <w:r w:rsidRPr="00702C27">
        <w:rPr>
          <w:spacing w:val="1"/>
          <w:sz w:val="28"/>
          <w:szCs w:val="28"/>
        </w:rPr>
        <w:t xml:space="preserve"> </w:t>
      </w:r>
      <w:r w:rsidRPr="00702C27">
        <w:rPr>
          <w:sz w:val="28"/>
          <w:szCs w:val="28"/>
        </w:rPr>
        <w:t>виявлені</w:t>
      </w:r>
      <w:r w:rsidRPr="00702C27">
        <w:rPr>
          <w:spacing w:val="1"/>
          <w:sz w:val="28"/>
          <w:szCs w:val="28"/>
        </w:rPr>
        <w:t xml:space="preserve"> </w:t>
      </w:r>
      <w:r w:rsidRPr="00702C27">
        <w:rPr>
          <w:sz w:val="28"/>
          <w:szCs w:val="28"/>
        </w:rPr>
        <w:t>труднощі:</w:t>
      </w:r>
      <w:r w:rsidRPr="00702C27">
        <w:rPr>
          <w:spacing w:val="1"/>
          <w:sz w:val="28"/>
          <w:szCs w:val="28"/>
        </w:rPr>
        <w:t xml:space="preserve"> </w:t>
      </w:r>
      <w:r w:rsidRPr="00702C27">
        <w:rPr>
          <w:sz w:val="28"/>
          <w:szCs w:val="28"/>
        </w:rPr>
        <w:t>пов'язані</w:t>
      </w:r>
      <w:r w:rsidRPr="00702C27">
        <w:rPr>
          <w:spacing w:val="1"/>
          <w:sz w:val="28"/>
          <w:szCs w:val="28"/>
        </w:rPr>
        <w:t xml:space="preserve"> </w:t>
      </w:r>
      <w:r w:rsidRPr="00702C27">
        <w:rPr>
          <w:sz w:val="28"/>
          <w:szCs w:val="28"/>
        </w:rPr>
        <w:t>з самостійним</w:t>
      </w:r>
      <w:r w:rsidRPr="00702C27">
        <w:rPr>
          <w:spacing w:val="1"/>
          <w:sz w:val="28"/>
          <w:szCs w:val="28"/>
        </w:rPr>
        <w:t xml:space="preserve"> </w:t>
      </w:r>
      <w:r w:rsidRPr="00702C27">
        <w:rPr>
          <w:sz w:val="28"/>
          <w:szCs w:val="28"/>
        </w:rPr>
        <w:t>сидінням,</w:t>
      </w:r>
      <w:r w:rsidRPr="00702C27">
        <w:rPr>
          <w:spacing w:val="1"/>
          <w:sz w:val="28"/>
          <w:szCs w:val="28"/>
        </w:rPr>
        <w:t xml:space="preserve"> </w:t>
      </w:r>
      <w:r w:rsidRPr="00702C27">
        <w:rPr>
          <w:sz w:val="28"/>
          <w:szCs w:val="28"/>
        </w:rPr>
        <w:t>пересуванням, письмом; з порушенням слуху, зору, розвитку інтелекту, усного</w:t>
      </w:r>
      <w:r w:rsidRPr="00702C27">
        <w:rPr>
          <w:spacing w:val="1"/>
          <w:sz w:val="28"/>
          <w:szCs w:val="28"/>
        </w:rPr>
        <w:t xml:space="preserve"> </w:t>
      </w:r>
      <w:r w:rsidRPr="00702C27">
        <w:rPr>
          <w:sz w:val="28"/>
          <w:szCs w:val="28"/>
        </w:rPr>
        <w:t>мовлення</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поведінки;</w:t>
      </w:r>
    </w:p>
    <w:p w14:paraId="49A6642D" w14:textId="48F43AE5" w:rsidR="006E5C0C" w:rsidRPr="00702C27" w:rsidRDefault="006E5C0C" w:rsidP="00EC2DFF">
      <w:pPr>
        <w:pStyle w:val="ad"/>
        <w:tabs>
          <w:tab w:val="left" w:pos="4175"/>
          <w:tab w:val="left" w:pos="6269"/>
        </w:tabs>
        <w:spacing w:after="0" w:line="360" w:lineRule="auto"/>
        <w:ind w:left="739" w:right="500" w:firstLine="706"/>
        <w:jc w:val="both"/>
        <w:rPr>
          <w:sz w:val="28"/>
          <w:szCs w:val="28"/>
        </w:rPr>
      </w:pPr>
      <w:r w:rsidRPr="00702C27">
        <w:rPr>
          <w:sz w:val="28"/>
          <w:szCs w:val="28"/>
        </w:rPr>
        <w:t>є)</w:t>
      </w:r>
      <w:r w:rsidRPr="00702C27">
        <w:rPr>
          <w:spacing w:val="56"/>
          <w:sz w:val="28"/>
          <w:szCs w:val="28"/>
        </w:rPr>
        <w:t xml:space="preserve"> </w:t>
      </w:r>
      <w:r w:rsidRPr="00702C27">
        <w:rPr>
          <w:sz w:val="28"/>
          <w:szCs w:val="28"/>
        </w:rPr>
        <w:t>в</w:t>
      </w:r>
      <w:r w:rsidRPr="00702C27">
        <w:rPr>
          <w:spacing w:val="60"/>
          <w:sz w:val="28"/>
          <w:szCs w:val="28"/>
        </w:rPr>
        <w:t xml:space="preserve"> </w:t>
      </w:r>
      <w:r w:rsidRPr="00702C27">
        <w:rPr>
          <w:sz w:val="28"/>
          <w:szCs w:val="28"/>
        </w:rPr>
        <w:t>учнів</w:t>
      </w:r>
      <w:r w:rsidRPr="00702C27">
        <w:rPr>
          <w:spacing w:val="53"/>
          <w:sz w:val="28"/>
          <w:szCs w:val="28"/>
        </w:rPr>
        <w:t xml:space="preserve"> </w:t>
      </w:r>
      <w:r w:rsidRPr="00702C27">
        <w:rPr>
          <w:sz w:val="28"/>
          <w:szCs w:val="28"/>
        </w:rPr>
        <w:t>були</w:t>
      </w:r>
      <w:r w:rsidRPr="00702C27">
        <w:rPr>
          <w:spacing w:val="56"/>
          <w:sz w:val="28"/>
          <w:szCs w:val="28"/>
        </w:rPr>
        <w:t xml:space="preserve"> </w:t>
      </w:r>
      <w:r w:rsidRPr="00702C27">
        <w:rPr>
          <w:sz w:val="28"/>
          <w:szCs w:val="28"/>
        </w:rPr>
        <w:t>виявлені</w:t>
      </w:r>
      <w:r w:rsidRPr="00702C27">
        <w:rPr>
          <w:spacing w:val="58"/>
          <w:sz w:val="28"/>
          <w:szCs w:val="28"/>
        </w:rPr>
        <w:t xml:space="preserve"> </w:t>
      </w:r>
      <w:r w:rsidRPr="00702C27">
        <w:rPr>
          <w:sz w:val="28"/>
          <w:szCs w:val="28"/>
        </w:rPr>
        <w:t>навчальні</w:t>
      </w:r>
      <w:r w:rsidRPr="00702C27">
        <w:rPr>
          <w:spacing w:val="57"/>
          <w:sz w:val="28"/>
          <w:szCs w:val="28"/>
        </w:rPr>
        <w:t xml:space="preserve"> </w:t>
      </w:r>
      <w:r w:rsidRPr="00702C27">
        <w:rPr>
          <w:sz w:val="28"/>
          <w:szCs w:val="28"/>
        </w:rPr>
        <w:t>інтереси,</w:t>
      </w:r>
      <w:r w:rsidRPr="00702C27">
        <w:rPr>
          <w:spacing w:val="57"/>
          <w:sz w:val="28"/>
          <w:szCs w:val="28"/>
        </w:rPr>
        <w:t xml:space="preserve"> </w:t>
      </w:r>
      <w:r w:rsidRPr="00702C27">
        <w:rPr>
          <w:sz w:val="28"/>
          <w:szCs w:val="28"/>
        </w:rPr>
        <w:t>серед</w:t>
      </w:r>
      <w:r w:rsidRPr="00702C27">
        <w:rPr>
          <w:spacing w:val="57"/>
          <w:sz w:val="28"/>
          <w:szCs w:val="28"/>
        </w:rPr>
        <w:t xml:space="preserve"> </w:t>
      </w:r>
      <w:r w:rsidRPr="00702C27">
        <w:rPr>
          <w:sz w:val="28"/>
          <w:szCs w:val="28"/>
        </w:rPr>
        <w:t>яких</w:t>
      </w:r>
      <w:r w:rsidRPr="00702C27">
        <w:rPr>
          <w:spacing w:val="52"/>
          <w:sz w:val="28"/>
          <w:szCs w:val="28"/>
        </w:rPr>
        <w:t xml:space="preserve"> </w:t>
      </w:r>
      <w:r w:rsidRPr="00702C27">
        <w:rPr>
          <w:sz w:val="28"/>
          <w:szCs w:val="28"/>
        </w:rPr>
        <w:t>чільні</w:t>
      </w:r>
      <w:r w:rsidRPr="00702C27">
        <w:rPr>
          <w:spacing w:val="58"/>
          <w:sz w:val="28"/>
          <w:szCs w:val="28"/>
        </w:rPr>
        <w:t xml:space="preserve"> </w:t>
      </w:r>
      <w:r w:rsidRPr="00702C27">
        <w:rPr>
          <w:sz w:val="28"/>
          <w:szCs w:val="28"/>
        </w:rPr>
        <w:t>позиції</w:t>
      </w:r>
      <w:r w:rsidRPr="00702C27">
        <w:rPr>
          <w:spacing w:val="-67"/>
          <w:sz w:val="28"/>
          <w:szCs w:val="28"/>
        </w:rPr>
        <w:t xml:space="preserve"> </w:t>
      </w:r>
      <w:r w:rsidRPr="00702C27">
        <w:rPr>
          <w:spacing w:val="-1"/>
          <w:sz w:val="28"/>
          <w:szCs w:val="28"/>
        </w:rPr>
        <w:t>займали:</w:t>
      </w:r>
      <w:r w:rsidRPr="00702C27">
        <w:rPr>
          <w:spacing w:val="-7"/>
          <w:sz w:val="28"/>
          <w:szCs w:val="28"/>
        </w:rPr>
        <w:t xml:space="preserve"> </w:t>
      </w:r>
      <w:r w:rsidRPr="00702C27">
        <w:rPr>
          <w:spacing w:val="-1"/>
          <w:sz w:val="28"/>
          <w:szCs w:val="28"/>
        </w:rPr>
        <w:t>в</w:t>
      </w:r>
      <w:r w:rsidRPr="00702C27">
        <w:rPr>
          <w:spacing w:val="-10"/>
          <w:sz w:val="28"/>
          <w:szCs w:val="28"/>
        </w:rPr>
        <w:t xml:space="preserve"> </w:t>
      </w:r>
      <w:r w:rsidRPr="00702C27">
        <w:rPr>
          <w:spacing w:val="-1"/>
          <w:sz w:val="28"/>
          <w:szCs w:val="28"/>
        </w:rPr>
        <w:t>першій</w:t>
      </w:r>
      <w:r w:rsidRPr="00702C27">
        <w:rPr>
          <w:spacing w:val="-6"/>
          <w:sz w:val="28"/>
          <w:szCs w:val="28"/>
        </w:rPr>
        <w:t xml:space="preserve"> </w:t>
      </w:r>
      <w:r w:rsidRPr="00702C27">
        <w:rPr>
          <w:spacing w:val="-1"/>
          <w:sz w:val="28"/>
          <w:szCs w:val="28"/>
        </w:rPr>
        <w:t>групі,</w:t>
      </w:r>
      <w:r w:rsidRPr="00702C27">
        <w:rPr>
          <w:spacing w:val="-6"/>
          <w:sz w:val="28"/>
          <w:szCs w:val="28"/>
        </w:rPr>
        <w:t xml:space="preserve"> </w:t>
      </w:r>
      <w:r w:rsidRPr="00702C27">
        <w:rPr>
          <w:sz w:val="28"/>
          <w:szCs w:val="28"/>
        </w:rPr>
        <w:t>відповідно</w:t>
      </w:r>
      <w:r w:rsidRPr="00702C27">
        <w:rPr>
          <w:spacing w:val="-7"/>
          <w:sz w:val="28"/>
          <w:szCs w:val="28"/>
        </w:rPr>
        <w:t xml:space="preserve"> </w:t>
      </w:r>
      <w:r w:rsidRPr="00702C27">
        <w:rPr>
          <w:sz w:val="28"/>
          <w:szCs w:val="28"/>
        </w:rPr>
        <w:t>–</w:t>
      </w:r>
      <w:r w:rsidRPr="00702C27">
        <w:rPr>
          <w:spacing w:val="-4"/>
          <w:sz w:val="28"/>
          <w:szCs w:val="28"/>
        </w:rPr>
        <w:t xml:space="preserve"> </w:t>
      </w:r>
      <w:r w:rsidRPr="00702C27">
        <w:rPr>
          <w:sz w:val="28"/>
          <w:szCs w:val="28"/>
        </w:rPr>
        <w:t>участь у</w:t>
      </w:r>
      <w:r w:rsidRPr="00702C27">
        <w:rPr>
          <w:spacing w:val="-17"/>
          <w:sz w:val="28"/>
          <w:szCs w:val="28"/>
        </w:rPr>
        <w:t xml:space="preserve"> </w:t>
      </w:r>
      <w:r w:rsidRPr="00702C27">
        <w:rPr>
          <w:sz w:val="28"/>
          <w:szCs w:val="28"/>
        </w:rPr>
        <w:t>театральних</w:t>
      </w:r>
      <w:r w:rsidRPr="00702C27">
        <w:rPr>
          <w:spacing w:val="-10"/>
          <w:sz w:val="28"/>
          <w:szCs w:val="28"/>
        </w:rPr>
        <w:t xml:space="preserve"> </w:t>
      </w:r>
      <w:r w:rsidRPr="00702C27">
        <w:rPr>
          <w:sz w:val="28"/>
          <w:szCs w:val="28"/>
        </w:rPr>
        <w:t>постановках</w:t>
      </w:r>
      <w:r w:rsidRPr="00702C27">
        <w:rPr>
          <w:spacing w:val="-11"/>
          <w:sz w:val="28"/>
          <w:szCs w:val="28"/>
        </w:rPr>
        <w:t xml:space="preserve"> </w:t>
      </w:r>
      <w:r w:rsidRPr="00702C27">
        <w:rPr>
          <w:sz w:val="28"/>
          <w:szCs w:val="28"/>
        </w:rPr>
        <w:t>(83,3%),</w:t>
      </w:r>
      <w:r w:rsidRPr="00702C27">
        <w:rPr>
          <w:spacing w:val="-67"/>
          <w:sz w:val="28"/>
          <w:szCs w:val="28"/>
        </w:rPr>
        <w:t xml:space="preserve"> </w:t>
      </w:r>
      <w:r w:rsidRPr="00702C27">
        <w:rPr>
          <w:sz w:val="28"/>
          <w:szCs w:val="28"/>
        </w:rPr>
        <w:t>розповідь</w:t>
      </w:r>
      <w:r w:rsidRPr="00702C27">
        <w:rPr>
          <w:spacing w:val="49"/>
          <w:sz w:val="28"/>
          <w:szCs w:val="28"/>
        </w:rPr>
        <w:t xml:space="preserve"> </w:t>
      </w:r>
      <w:r w:rsidRPr="00702C27">
        <w:rPr>
          <w:sz w:val="28"/>
          <w:szCs w:val="28"/>
        </w:rPr>
        <w:t>про</w:t>
      </w:r>
      <w:r w:rsidRPr="00702C27">
        <w:rPr>
          <w:spacing w:val="44"/>
          <w:sz w:val="28"/>
          <w:szCs w:val="28"/>
        </w:rPr>
        <w:t xml:space="preserve"> </w:t>
      </w:r>
      <w:r w:rsidRPr="00702C27">
        <w:rPr>
          <w:sz w:val="28"/>
          <w:szCs w:val="28"/>
        </w:rPr>
        <w:t>себе</w:t>
      </w:r>
      <w:r w:rsidRPr="00702C27">
        <w:rPr>
          <w:spacing w:val="45"/>
          <w:sz w:val="28"/>
          <w:szCs w:val="28"/>
        </w:rPr>
        <w:t xml:space="preserve"> </w:t>
      </w:r>
      <w:r w:rsidRPr="00702C27">
        <w:rPr>
          <w:sz w:val="28"/>
          <w:szCs w:val="28"/>
        </w:rPr>
        <w:t>(83,3%),</w:t>
      </w:r>
      <w:r w:rsidRPr="00702C27">
        <w:rPr>
          <w:spacing w:val="43"/>
          <w:sz w:val="28"/>
          <w:szCs w:val="28"/>
        </w:rPr>
        <w:t xml:space="preserve"> </w:t>
      </w:r>
      <w:r w:rsidRPr="00702C27">
        <w:rPr>
          <w:sz w:val="28"/>
          <w:szCs w:val="28"/>
        </w:rPr>
        <w:t>прослуховування</w:t>
      </w:r>
      <w:r w:rsidRPr="00702C27">
        <w:rPr>
          <w:spacing w:val="48"/>
          <w:sz w:val="28"/>
          <w:szCs w:val="28"/>
        </w:rPr>
        <w:t xml:space="preserve"> </w:t>
      </w:r>
      <w:r w:rsidRPr="00702C27">
        <w:rPr>
          <w:sz w:val="28"/>
          <w:szCs w:val="28"/>
        </w:rPr>
        <w:t>аудіозаписів</w:t>
      </w:r>
      <w:r w:rsidRPr="00702C27">
        <w:rPr>
          <w:spacing w:val="52"/>
          <w:sz w:val="28"/>
          <w:szCs w:val="28"/>
        </w:rPr>
        <w:t xml:space="preserve"> </w:t>
      </w:r>
      <w:r w:rsidRPr="00702C27">
        <w:rPr>
          <w:sz w:val="28"/>
          <w:szCs w:val="28"/>
        </w:rPr>
        <w:t>(83,3%)</w:t>
      </w:r>
      <w:r w:rsidRPr="00702C27">
        <w:rPr>
          <w:spacing w:val="48"/>
          <w:sz w:val="28"/>
          <w:szCs w:val="28"/>
        </w:rPr>
        <w:t xml:space="preserve"> </w:t>
      </w:r>
      <w:r w:rsidRPr="00702C27">
        <w:rPr>
          <w:sz w:val="28"/>
          <w:szCs w:val="28"/>
        </w:rPr>
        <w:t>та</w:t>
      </w:r>
      <w:r w:rsidRPr="00702C27">
        <w:rPr>
          <w:spacing w:val="39"/>
          <w:sz w:val="28"/>
          <w:szCs w:val="28"/>
        </w:rPr>
        <w:t xml:space="preserve"> </w:t>
      </w:r>
      <w:r w:rsidRPr="00702C27">
        <w:rPr>
          <w:sz w:val="28"/>
          <w:szCs w:val="28"/>
        </w:rPr>
        <w:t>письмо</w:t>
      </w:r>
      <w:r w:rsidRPr="00702C27">
        <w:rPr>
          <w:spacing w:val="-67"/>
          <w:sz w:val="28"/>
          <w:szCs w:val="28"/>
        </w:rPr>
        <w:t xml:space="preserve"> </w:t>
      </w:r>
      <w:r w:rsidRPr="00702C27">
        <w:rPr>
          <w:sz w:val="28"/>
          <w:szCs w:val="28"/>
        </w:rPr>
        <w:t>(83,3%),</w:t>
      </w:r>
      <w:r w:rsidRPr="00702C27">
        <w:rPr>
          <w:spacing w:val="-7"/>
          <w:sz w:val="28"/>
          <w:szCs w:val="28"/>
        </w:rPr>
        <w:t xml:space="preserve"> </w:t>
      </w:r>
      <w:r w:rsidRPr="00702C27">
        <w:rPr>
          <w:sz w:val="28"/>
          <w:szCs w:val="28"/>
        </w:rPr>
        <w:t>а</w:t>
      </w:r>
      <w:r w:rsidRPr="00702C27">
        <w:rPr>
          <w:spacing w:val="-11"/>
          <w:sz w:val="28"/>
          <w:szCs w:val="28"/>
        </w:rPr>
        <w:t xml:space="preserve"> </w:t>
      </w:r>
      <w:r w:rsidRPr="00702C27">
        <w:rPr>
          <w:sz w:val="28"/>
          <w:szCs w:val="28"/>
        </w:rPr>
        <w:t>в</w:t>
      </w:r>
      <w:r w:rsidRPr="00702C27">
        <w:rPr>
          <w:spacing w:val="-10"/>
          <w:sz w:val="28"/>
          <w:szCs w:val="28"/>
        </w:rPr>
        <w:t xml:space="preserve"> </w:t>
      </w:r>
      <w:r w:rsidRPr="00702C27">
        <w:rPr>
          <w:sz w:val="28"/>
          <w:szCs w:val="28"/>
        </w:rPr>
        <w:t>другій</w:t>
      </w:r>
      <w:r w:rsidRPr="00702C27">
        <w:rPr>
          <w:spacing w:val="-5"/>
          <w:sz w:val="28"/>
          <w:szCs w:val="28"/>
        </w:rPr>
        <w:t xml:space="preserve"> </w:t>
      </w:r>
      <w:r w:rsidRPr="00702C27">
        <w:rPr>
          <w:sz w:val="28"/>
          <w:szCs w:val="28"/>
        </w:rPr>
        <w:t>–</w:t>
      </w:r>
      <w:r w:rsidRPr="00702C27">
        <w:rPr>
          <w:spacing w:val="-5"/>
          <w:sz w:val="28"/>
          <w:szCs w:val="28"/>
        </w:rPr>
        <w:t xml:space="preserve"> </w:t>
      </w:r>
      <w:r w:rsidRPr="00702C27">
        <w:rPr>
          <w:sz w:val="28"/>
          <w:szCs w:val="28"/>
        </w:rPr>
        <w:t>дивитись</w:t>
      </w:r>
      <w:r w:rsidRPr="00702C27">
        <w:rPr>
          <w:spacing w:val="-7"/>
          <w:sz w:val="28"/>
          <w:szCs w:val="28"/>
        </w:rPr>
        <w:t xml:space="preserve"> </w:t>
      </w:r>
      <w:r w:rsidRPr="00702C27">
        <w:rPr>
          <w:sz w:val="28"/>
          <w:szCs w:val="28"/>
        </w:rPr>
        <w:t>відео</w:t>
      </w:r>
      <w:r w:rsidRPr="00702C27">
        <w:rPr>
          <w:spacing w:val="-11"/>
          <w:sz w:val="28"/>
          <w:szCs w:val="28"/>
        </w:rPr>
        <w:t xml:space="preserve"> </w:t>
      </w:r>
      <w:r w:rsidRPr="00702C27">
        <w:rPr>
          <w:sz w:val="28"/>
          <w:szCs w:val="28"/>
        </w:rPr>
        <w:t>про</w:t>
      </w:r>
      <w:r w:rsidRPr="00702C27">
        <w:rPr>
          <w:spacing w:val="-12"/>
          <w:sz w:val="28"/>
          <w:szCs w:val="28"/>
        </w:rPr>
        <w:t xml:space="preserve"> </w:t>
      </w:r>
      <w:r w:rsidRPr="00702C27">
        <w:rPr>
          <w:sz w:val="28"/>
          <w:szCs w:val="28"/>
        </w:rPr>
        <w:t>життя</w:t>
      </w:r>
      <w:r w:rsidRPr="00702C27">
        <w:rPr>
          <w:spacing w:val="-9"/>
          <w:sz w:val="28"/>
          <w:szCs w:val="28"/>
        </w:rPr>
        <w:t xml:space="preserve"> </w:t>
      </w:r>
      <w:r w:rsidRPr="00702C27">
        <w:rPr>
          <w:sz w:val="28"/>
          <w:szCs w:val="28"/>
        </w:rPr>
        <w:t>людей</w:t>
      </w:r>
      <w:r w:rsidRPr="00702C27">
        <w:rPr>
          <w:spacing w:val="-7"/>
          <w:sz w:val="28"/>
          <w:szCs w:val="28"/>
        </w:rPr>
        <w:t xml:space="preserve"> </w:t>
      </w:r>
      <w:r w:rsidRPr="00702C27">
        <w:rPr>
          <w:sz w:val="28"/>
          <w:szCs w:val="28"/>
        </w:rPr>
        <w:t>(100%),</w:t>
      </w:r>
      <w:r w:rsidRPr="00702C27">
        <w:rPr>
          <w:spacing w:val="-14"/>
          <w:sz w:val="28"/>
          <w:szCs w:val="28"/>
        </w:rPr>
        <w:t xml:space="preserve"> </w:t>
      </w:r>
      <w:r w:rsidRPr="00702C27">
        <w:rPr>
          <w:sz w:val="28"/>
          <w:szCs w:val="28"/>
        </w:rPr>
        <w:t>робити</w:t>
      </w:r>
      <w:r w:rsidRPr="00702C27">
        <w:rPr>
          <w:spacing w:val="-8"/>
          <w:sz w:val="28"/>
          <w:szCs w:val="28"/>
        </w:rPr>
        <w:t xml:space="preserve"> </w:t>
      </w:r>
      <w:r w:rsidRPr="00702C27">
        <w:rPr>
          <w:sz w:val="28"/>
          <w:szCs w:val="28"/>
        </w:rPr>
        <w:t>речі</w:t>
      </w:r>
      <w:r w:rsidRPr="00702C27">
        <w:rPr>
          <w:spacing w:val="-7"/>
          <w:sz w:val="28"/>
          <w:szCs w:val="28"/>
        </w:rPr>
        <w:t xml:space="preserve"> </w:t>
      </w:r>
      <w:r w:rsidRPr="00702C27">
        <w:rPr>
          <w:sz w:val="28"/>
          <w:szCs w:val="28"/>
        </w:rPr>
        <w:t>своїми</w:t>
      </w:r>
      <w:r w:rsidRPr="00702C27">
        <w:rPr>
          <w:spacing w:val="-67"/>
          <w:sz w:val="28"/>
          <w:szCs w:val="28"/>
        </w:rPr>
        <w:t xml:space="preserve"> </w:t>
      </w:r>
      <w:r w:rsidRPr="00702C27">
        <w:rPr>
          <w:sz w:val="28"/>
          <w:szCs w:val="28"/>
        </w:rPr>
        <w:t>руками (83,3%), робити відеорепортажі (83,3%), брати участь у дебатах (83,3%);</w:t>
      </w:r>
      <w:r w:rsidRPr="00702C27">
        <w:rPr>
          <w:spacing w:val="-67"/>
          <w:sz w:val="28"/>
          <w:szCs w:val="28"/>
        </w:rPr>
        <w:t xml:space="preserve"> </w:t>
      </w:r>
      <w:r w:rsidRPr="00702C27">
        <w:rPr>
          <w:sz w:val="28"/>
          <w:szCs w:val="28"/>
        </w:rPr>
        <w:t>ж)</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були</w:t>
      </w:r>
      <w:r w:rsidRPr="00702C27">
        <w:rPr>
          <w:spacing w:val="1"/>
          <w:sz w:val="28"/>
          <w:szCs w:val="28"/>
        </w:rPr>
        <w:t xml:space="preserve"> </w:t>
      </w:r>
      <w:r w:rsidRPr="00702C27">
        <w:rPr>
          <w:sz w:val="28"/>
          <w:szCs w:val="28"/>
        </w:rPr>
        <w:t>виявлені</w:t>
      </w:r>
      <w:r w:rsidRPr="00702C27">
        <w:rPr>
          <w:spacing w:val="1"/>
          <w:sz w:val="28"/>
          <w:szCs w:val="28"/>
        </w:rPr>
        <w:t xml:space="preserve"> </w:t>
      </w:r>
      <w:r w:rsidRPr="00702C27">
        <w:rPr>
          <w:sz w:val="28"/>
          <w:szCs w:val="28"/>
        </w:rPr>
        <w:t>професійні</w:t>
      </w:r>
      <w:r w:rsidRPr="00702C27">
        <w:rPr>
          <w:spacing w:val="1"/>
          <w:sz w:val="28"/>
          <w:szCs w:val="28"/>
        </w:rPr>
        <w:t xml:space="preserve"> </w:t>
      </w:r>
      <w:r w:rsidRPr="00702C27">
        <w:rPr>
          <w:sz w:val="28"/>
          <w:szCs w:val="28"/>
        </w:rPr>
        <w:t>інтереси,</w:t>
      </w:r>
      <w:r w:rsidRPr="00702C27">
        <w:rPr>
          <w:spacing w:val="70"/>
          <w:sz w:val="28"/>
          <w:szCs w:val="28"/>
        </w:rPr>
        <w:t xml:space="preserve"> </w:t>
      </w:r>
      <w:r w:rsidRPr="00702C27">
        <w:rPr>
          <w:sz w:val="28"/>
          <w:szCs w:val="28"/>
        </w:rPr>
        <w:t>серед</w:t>
      </w:r>
      <w:r w:rsidRPr="00702C27">
        <w:rPr>
          <w:spacing w:val="70"/>
          <w:sz w:val="28"/>
          <w:szCs w:val="28"/>
        </w:rPr>
        <w:t xml:space="preserve"> </w:t>
      </w:r>
      <w:r w:rsidRPr="00702C27">
        <w:rPr>
          <w:sz w:val="28"/>
          <w:szCs w:val="28"/>
        </w:rPr>
        <w:t>яких</w:t>
      </w:r>
      <w:r w:rsidRPr="00702C27">
        <w:rPr>
          <w:spacing w:val="70"/>
          <w:sz w:val="28"/>
          <w:szCs w:val="28"/>
        </w:rPr>
        <w:t xml:space="preserve"> </w:t>
      </w:r>
      <w:r w:rsidRPr="00702C27">
        <w:rPr>
          <w:sz w:val="28"/>
          <w:szCs w:val="28"/>
        </w:rPr>
        <w:t>перші</w:t>
      </w:r>
      <w:r w:rsidRPr="00702C27">
        <w:rPr>
          <w:spacing w:val="70"/>
          <w:sz w:val="28"/>
          <w:szCs w:val="28"/>
        </w:rPr>
        <w:t xml:space="preserve"> </w:t>
      </w:r>
      <w:r w:rsidRPr="00702C27">
        <w:rPr>
          <w:sz w:val="28"/>
          <w:szCs w:val="28"/>
        </w:rPr>
        <w:t>місця</w:t>
      </w:r>
      <w:r w:rsidRPr="00702C27">
        <w:rPr>
          <w:spacing w:val="1"/>
          <w:sz w:val="28"/>
          <w:szCs w:val="28"/>
        </w:rPr>
        <w:t xml:space="preserve"> </w:t>
      </w:r>
      <w:r w:rsidRPr="00702C27">
        <w:rPr>
          <w:sz w:val="28"/>
          <w:szCs w:val="28"/>
        </w:rPr>
        <w:t>займали:</w:t>
      </w:r>
      <w:r w:rsidRPr="00702C27">
        <w:rPr>
          <w:spacing w:val="118"/>
          <w:sz w:val="28"/>
          <w:szCs w:val="28"/>
        </w:rPr>
        <w:t xml:space="preserve"> </w:t>
      </w:r>
      <w:r w:rsidRPr="00702C27">
        <w:rPr>
          <w:sz w:val="28"/>
          <w:szCs w:val="28"/>
        </w:rPr>
        <w:t>в</w:t>
      </w:r>
      <w:r w:rsidRPr="00702C27">
        <w:rPr>
          <w:spacing w:val="116"/>
          <w:sz w:val="28"/>
          <w:szCs w:val="28"/>
        </w:rPr>
        <w:t xml:space="preserve"> </w:t>
      </w:r>
      <w:r w:rsidRPr="00702C27">
        <w:rPr>
          <w:sz w:val="28"/>
          <w:szCs w:val="28"/>
        </w:rPr>
        <w:t>першій</w:t>
      </w:r>
      <w:r w:rsidRPr="00702C27">
        <w:rPr>
          <w:spacing w:val="119"/>
          <w:sz w:val="28"/>
          <w:szCs w:val="28"/>
        </w:rPr>
        <w:t xml:space="preserve"> </w:t>
      </w:r>
      <w:r w:rsidRPr="00702C27">
        <w:rPr>
          <w:sz w:val="28"/>
          <w:szCs w:val="28"/>
        </w:rPr>
        <w:t>групі</w:t>
      </w:r>
      <w:r w:rsidR="00595846" w:rsidRPr="00702C27">
        <w:rPr>
          <w:sz w:val="28"/>
          <w:szCs w:val="28"/>
        </w:rPr>
        <w:t xml:space="preserve"> </w:t>
      </w:r>
      <w:r w:rsidRPr="00702C27">
        <w:rPr>
          <w:sz w:val="28"/>
          <w:szCs w:val="28"/>
        </w:rPr>
        <w:t>–</w:t>
      </w:r>
      <w:r w:rsidRPr="00702C27">
        <w:rPr>
          <w:spacing w:val="124"/>
          <w:sz w:val="28"/>
          <w:szCs w:val="28"/>
        </w:rPr>
        <w:t xml:space="preserve"> </w:t>
      </w:r>
      <w:r w:rsidRPr="00702C27">
        <w:rPr>
          <w:sz w:val="28"/>
          <w:szCs w:val="28"/>
        </w:rPr>
        <w:t>до</w:t>
      </w:r>
      <w:r w:rsidRPr="00702C27">
        <w:rPr>
          <w:spacing w:val="116"/>
          <w:sz w:val="28"/>
          <w:szCs w:val="28"/>
        </w:rPr>
        <w:t xml:space="preserve"> </w:t>
      </w:r>
      <w:r w:rsidRPr="00702C27">
        <w:rPr>
          <w:sz w:val="28"/>
          <w:szCs w:val="28"/>
        </w:rPr>
        <w:t>професій</w:t>
      </w:r>
      <w:r w:rsidR="00595846" w:rsidRPr="00702C27">
        <w:rPr>
          <w:sz w:val="28"/>
          <w:szCs w:val="28"/>
        </w:rPr>
        <w:t xml:space="preserve"> </w:t>
      </w:r>
      <w:r w:rsidRPr="00702C27">
        <w:rPr>
          <w:sz w:val="28"/>
          <w:szCs w:val="28"/>
        </w:rPr>
        <w:t>"адміністратор</w:t>
      </w:r>
      <w:r w:rsidRPr="00702C27">
        <w:rPr>
          <w:spacing w:val="55"/>
          <w:sz w:val="28"/>
          <w:szCs w:val="28"/>
        </w:rPr>
        <w:t xml:space="preserve"> </w:t>
      </w:r>
      <w:r w:rsidRPr="00702C27">
        <w:rPr>
          <w:sz w:val="28"/>
          <w:szCs w:val="28"/>
        </w:rPr>
        <w:t>готелю"</w:t>
      </w:r>
      <w:r w:rsidRPr="00702C27">
        <w:rPr>
          <w:spacing w:val="45"/>
          <w:sz w:val="28"/>
          <w:szCs w:val="28"/>
        </w:rPr>
        <w:t xml:space="preserve"> </w:t>
      </w:r>
      <w:r w:rsidRPr="00702C27">
        <w:rPr>
          <w:sz w:val="28"/>
          <w:szCs w:val="28"/>
        </w:rPr>
        <w:t>(83,3%),</w:t>
      </w:r>
      <w:r w:rsidRPr="00702C27">
        <w:rPr>
          <w:spacing w:val="-67"/>
          <w:sz w:val="28"/>
          <w:szCs w:val="28"/>
        </w:rPr>
        <w:t xml:space="preserve"> </w:t>
      </w:r>
      <w:r w:rsidRPr="00702C27">
        <w:rPr>
          <w:sz w:val="28"/>
          <w:szCs w:val="28"/>
        </w:rPr>
        <w:t>"екскурсовод"</w:t>
      </w:r>
      <w:r w:rsidRPr="00702C27">
        <w:rPr>
          <w:spacing w:val="56"/>
          <w:sz w:val="28"/>
          <w:szCs w:val="28"/>
        </w:rPr>
        <w:t xml:space="preserve"> </w:t>
      </w:r>
      <w:r w:rsidRPr="00702C27">
        <w:rPr>
          <w:sz w:val="28"/>
          <w:szCs w:val="28"/>
        </w:rPr>
        <w:t>(50%),</w:t>
      </w:r>
      <w:r w:rsidRPr="00702C27">
        <w:rPr>
          <w:spacing w:val="65"/>
          <w:sz w:val="28"/>
          <w:szCs w:val="28"/>
        </w:rPr>
        <w:t xml:space="preserve"> </w:t>
      </w:r>
      <w:r w:rsidRPr="00702C27">
        <w:rPr>
          <w:sz w:val="28"/>
          <w:szCs w:val="28"/>
        </w:rPr>
        <w:t>"усний</w:t>
      </w:r>
      <w:r w:rsidRPr="00702C27">
        <w:rPr>
          <w:spacing w:val="64"/>
          <w:sz w:val="28"/>
          <w:szCs w:val="28"/>
        </w:rPr>
        <w:t xml:space="preserve"> </w:t>
      </w:r>
      <w:r w:rsidRPr="00702C27">
        <w:rPr>
          <w:sz w:val="28"/>
          <w:szCs w:val="28"/>
        </w:rPr>
        <w:t>перекладач"</w:t>
      </w:r>
      <w:r w:rsidRPr="00702C27">
        <w:rPr>
          <w:spacing w:val="56"/>
          <w:sz w:val="28"/>
          <w:szCs w:val="28"/>
        </w:rPr>
        <w:t xml:space="preserve"> </w:t>
      </w:r>
      <w:r w:rsidRPr="00702C27">
        <w:rPr>
          <w:sz w:val="28"/>
          <w:szCs w:val="28"/>
        </w:rPr>
        <w:t>(50%),</w:t>
      </w:r>
      <w:r w:rsidRPr="00702C27">
        <w:rPr>
          <w:spacing w:val="65"/>
          <w:sz w:val="28"/>
          <w:szCs w:val="28"/>
        </w:rPr>
        <w:t xml:space="preserve"> </w:t>
      </w:r>
      <w:r w:rsidRPr="00702C27">
        <w:rPr>
          <w:sz w:val="28"/>
          <w:szCs w:val="28"/>
        </w:rPr>
        <w:t>"вчитель</w:t>
      </w:r>
      <w:r w:rsidRPr="00702C27">
        <w:rPr>
          <w:spacing w:val="10"/>
          <w:sz w:val="28"/>
          <w:szCs w:val="28"/>
        </w:rPr>
        <w:t xml:space="preserve"> </w:t>
      </w:r>
      <w:r w:rsidRPr="00702C27">
        <w:rPr>
          <w:sz w:val="28"/>
          <w:szCs w:val="28"/>
        </w:rPr>
        <w:t>ІМ"</w:t>
      </w:r>
      <w:r w:rsidRPr="00702C27">
        <w:rPr>
          <w:spacing w:val="57"/>
          <w:sz w:val="28"/>
          <w:szCs w:val="28"/>
        </w:rPr>
        <w:t xml:space="preserve"> </w:t>
      </w:r>
      <w:r w:rsidRPr="00702C27">
        <w:rPr>
          <w:sz w:val="28"/>
          <w:szCs w:val="28"/>
        </w:rPr>
        <w:t>(50%)</w:t>
      </w:r>
      <w:r w:rsidRPr="00702C27">
        <w:rPr>
          <w:spacing w:val="63"/>
          <w:sz w:val="28"/>
          <w:szCs w:val="28"/>
        </w:rPr>
        <w:t xml:space="preserve"> </w:t>
      </w:r>
      <w:r w:rsidRPr="00702C27">
        <w:rPr>
          <w:sz w:val="28"/>
          <w:szCs w:val="28"/>
        </w:rPr>
        <w:t>та</w:t>
      </w:r>
      <w:r w:rsidRPr="00702C27">
        <w:rPr>
          <w:spacing w:val="60"/>
          <w:sz w:val="28"/>
          <w:szCs w:val="28"/>
        </w:rPr>
        <w:t xml:space="preserve"> </w:t>
      </w:r>
      <w:r w:rsidRPr="00702C27">
        <w:rPr>
          <w:sz w:val="28"/>
          <w:szCs w:val="28"/>
        </w:rPr>
        <w:t>гід-</w:t>
      </w:r>
    </w:p>
    <w:p w14:paraId="0F5DDDCE" w14:textId="77777777" w:rsidR="006E5C0C" w:rsidRPr="00702C27" w:rsidRDefault="006E5C0C" w:rsidP="00EC2DFF">
      <w:pPr>
        <w:spacing w:line="360" w:lineRule="auto"/>
        <w:jc w:val="both"/>
        <w:rPr>
          <w:sz w:val="28"/>
          <w:szCs w:val="28"/>
        </w:rPr>
        <w:sectPr w:rsidR="006E5C0C" w:rsidRPr="00702C27" w:rsidSect="006E5C0C">
          <w:headerReference w:type="default" r:id="rId11"/>
          <w:pgSz w:w="11910" w:h="16850"/>
          <w:pgMar w:top="960" w:right="340" w:bottom="280" w:left="680" w:header="710" w:footer="0" w:gutter="0"/>
          <w:cols w:space="720"/>
        </w:sectPr>
      </w:pPr>
    </w:p>
    <w:p w14:paraId="1B67EB0A" w14:textId="77777777" w:rsidR="006E5C0C" w:rsidRPr="00702C27" w:rsidRDefault="006E5C0C" w:rsidP="00EC2DFF">
      <w:pPr>
        <w:pStyle w:val="ad"/>
        <w:spacing w:after="0" w:line="360" w:lineRule="auto"/>
        <w:ind w:left="739" w:right="500"/>
        <w:jc w:val="both"/>
        <w:rPr>
          <w:sz w:val="28"/>
          <w:szCs w:val="28"/>
        </w:rPr>
      </w:pPr>
      <w:r w:rsidRPr="00702C27">
        <w:rPr>
          <w:sz w:val="28"/>
          <w:szCs w:val="28"/>
        </w:rPr>
        <w:lastRenderedPageBreak/>
        <w:t>перекладач</w:t>
      </w:r>
      <w:r w:rsidRPr="00702C27">
        <w:rPr>
          <w:spacing w:val="1"/>
          <w:sz w:val="28"/>
          <w:szCs w:val="28"/>
        </w:rPr>
        <w:t xml:space="preserve"> </w:t>
      </w:r>
      <w:r w:rsidRPr="00702C27">
        <w:rPr>
          <w:sz w:val="28"/>
          <w:szCs w:val="28"/>
        </w:rPr>
        <w:t>(50%),</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другій</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професій</w:t>
      </w:r>
      <w:r w:rsidRPr="00702C27">
        <w:rPr>
          <w:spacing w:val="1"/>
          <w:sz w:val="28"/>
          <w:szCs w:val="28"/>
        </w:rPr>
        <w:t xml:space="preserve"> </w:t>
      </w:r>
      <w:r w:rsidRPr="00702C27">
        <w:rPr>
          <w:sz w:val="28"/>
          <w:szCs w:val="28"/>
        </w:rPr>
        <w:t>"вчитель</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(66,7%),</w:t>
      </w:r>
      <w:r w:rsidRPr="00702C27">
        <w:rPr>
          <w:spacing w:val="1"/>
          <w:sz w:val="28"/>
          <w:szCs w:val="28"/>
        </w:rPr>
        <w:t xml:space="preserve"> </w:t>
      </w:r>
      <w:r w:rsidRPr="00702C27">
        <w:rPr>
          <w:sz w:val="28"/>
          <w:szCs w:val="28"/>
        </w:rPr>
        <w:t>"гід-</w:t>
      </w:r>
      <w:r w:rsidRPr="00702C27">
        <w:rPr>
          <w:spacing w:val="1"/>
          <w:sz w:val="28"/>
          <w:szCs w:val="28"/>
        </w:rPr>
        <w:t xml:space="preserve"> </w:t>
      </w:r>
      <w:r w:rsidRPr="00702C27">
        <w:rPr>
          <w:sz w:val="28"/>
          <w:szCs w:val="28"/>
        </w:rPr>
        <w:t>перекладач"</w:t>
      </w:r>
      <w:r w:rsidRPr="00702C27">
        <w:rPr>
          <w:spacing w:val="-6"/>
          <w:sz w:val="28"/>
          <w:szCs w:val="28"/>
        </w:rPr>
        <w:t xml:space="preserve"> </w:t>
      </w:r>
      <w:r w:rsidRPr="00702C27">
        <w:rPr>
          <w:sz w:val="28"/>
          <w:szCs w:val="28"/>
        </w:rPr>
        <w:t>(66,7%)</w:t>
      </w:r>
      <w:r w:rsidRPr="00702C27">
        <w:rPr>
          <w:spacing w:val="-6"/>
          <w:sz w:val="28"/>
          <w:szCs w:val="28"/>
        </w:rPr>
        <w:t xml:space="preserve"> </w:t>
      </w:r>
      <w:r w:rsidRPr="00702C27">
        <w:rPr>
          <w:sz w:val="28"/>
          <w:szCs w:val="28"/>
        </w:rPr>
        <w:t>і</w:t>
      </w:r>
      <w:r w:rsidRPr="00702C27">
        <w:rPr>
          <w:spacing w:val="2"/>
          <w:sz w:val="28"/>
          <w:szCs w:val="28"/>
        </w:rPr>
        <w:t xml:space="preserve"> </w:t>
      </w:r>
      <w:r w:rsidRPr="00702C27">
        <w:rPr>
          <w:sz w:val="28"/>
          <w:szCs w:val="28"/>
        </w:rPr>
        <w:t>"лікар"</w:t>
      </w:r>
      <w:r w:rsidRPr="00702C27">
        <w:rPr>
          <w:spacing w:val="-5"/>
          <w:sz w:val="28"/>
          <w:szCs w:val="28"/>
        </w:rPr>
        <w:t xml:space="preserve"> </w:t>
      </w:r>
      <w:r w:rsidRPr="00702C27">
        <w:rPr>
          <w:sz w:val="28"/>
          <w:szCs w:val="28"/>
        </w:rPr>
        <w:t>(66,7%);</w:t>
      </w:r>
    </w:p>
    <w:p w14:paraId="7CB0AF7A" w14:textId="77777777" w:rsidR="006E5C0C" w:rsidRPr="00702C27" w:rsidRDefault="006E5C0C" w:rsidP="00EC2DFF">
      <w:pPr>
        <w:pStyle w:val="ad"/>
        <w:spacing w:after="0" w:line="360" w:lineRule="auto"/>
        <w:ind w:left="1445"/>
        <w:jc w:val="both"/>
        <w:rPr>
          <w:sz w:val="28"/>
          <w:szCs w:val="28"/>
        </w:rPr>
      </w:pPr>
      <w:r w:rsidRPr="00702C27">
        <w:rPr>
          <w:sz w:val="28"/>
          <w:szCs w:val="28"/>
        </w:rPr>
        <w:t>На</w:t>
      </w:r>
      <w:r w:rsidRPr="00702C27">
        <w:rPr>
          <w:spacing w:val="-5"/>
          <w:sz w:val="28"/>
          <w:szCs w:val="28"/>
        </w:rPr>
        <w:t xml:space="preserve"> </w:t>
      </w:r>
      <w:r w:rsidRPr="00702C27">
        <w:rPr>
          <w:sz w:val="28"/>
          <w:szCs w:val="28"/>
        </w:rPr>
        <w:t>формувальному</w:t>
      </w:r>
      <w:r w:rsidRPr="00702C27">
        <w:rPr>
          <w:spacing w:val="-12"/>
          <w:sz w:val="28"/>
          <w:szCs w:val="28"/>
        </w:rPr>
        <w:t xml:space="preserve"> </w:t>
      </w:r>
      <w:r w:rsidRPr="00702C27">
        <w:rPr>
          <w:sz w:val="28"/>
          <w:szCs w:val="28"/>
        </w:rPr>
        <w:t>та</w:t>
      </w:r>
      <w:r w:rsidRPr="00702C27">
        <w:rPr>
          <w:spacing w:val="-4"/>
          <w:sz w:val="28"/>
          <w:szCs w:val="28"/>
        </w:rPr>
        <w:t xml:space="preserve"> </w:t>
      </w:r>
      <w:r w:rsidRPr="00702C27">
        <w:rPr>
          <w:sz w:val="28"/>
          <w:szCs w:val="28"/>
        </w:rPr>
        <w:t>аналітичному</w:t>
      </w:r>
      <w:r w:rsidRPr="00702C27">
        <w:rPr>
          <w:spacing w:val="-13"/>
          <w:sz w:val="28"/>
          <w:szCs w:val="28"/>
        </w:rPr>
        <w:t xml:space="preserve"> </w:t>
      </w:r>
      <w:r w:rsidRPr="00702C27">
        <w:rPr>
          <w:sz w:val="28"/>
          <w:szCs w:val="28"/>
        </w:rPr>
        <w:t>етапах</w:t>
      </w:r>
      <w:r w:rsidRPr="00702C27">
        <w:rPr>
          <w:spacing w:val="-6"/>
          <w:sz w:val="28"/>
          <w:szCs w:val="28"/>
        </w:rPr>
        <w:t xml:space="preserve"> </w:t>
      </w:r>
      <w:r w:rsidRPr="00702C27">
        <w:rPr>
          <w:sz w:val="28"/>
          <w:szCs w:val="28"/>
        </w:rPr>
        <w:t>пробного</w:t>
      </w:r>
      <w:r w:rsidRPr="00702C27">
        <w:rPr>
          <w:spacing w:val="-6"/>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було:</w:t>
      </w:r>
    </w:p>
    <w:p w14:paraId="2148DB26" w14:textId="0B0B6451" w:rsidR="006E5C0C" w:rsidRPr="00702C27" w:rsidRDefault="006E5C0C" w:rsidP="00EC2DFF">
      <w:pPr>
        <w:pStyle w:val="ad"/>
        <w:spacing w:after="0" w:line="360" w:lineRule="auto"/>
        <w:ind w:left="739" w:right="505" w:firstLine="706"/>
        <w:jc w:val="both"/>
        <w:rPr>
          <w:sz w:val="28"/>
          <w:szCs w:val="28"/>
        </w:rPr>
      </w:pPr>
      <w:r w:rsidRPr="00702C27">
        <w:rPr>
          <w:sz w:val="28"/>
          <w:szCs w:val="28"/>
        </w:rPr>
        <w:t>а)</w:t>
      </w:r>
      <w:r w:rsidRPr="00702C27">
        <w:rPr>
          <w:spacing w:val="1"/>
          <w:sz w:val="28"/>
          <w:szCs w:val="28"/>
        </w:rPr>
        <w:t xml:space="preserve"> </w:t>
      </w:r>
      <w:r w:rsidRPr="00702C27">
        <w:rPr>
          <w:sz w:val="28"/>
          <w:szCs w:val="28"/>
        </w:rPr>
        <w:t>розроблено</w:t>
      </w:r>
      <w:r w:rsidRPr="00702C27">
        <w:rPr>
          <w:spacing w:val="1"/>
          <w:sz w:val="28"/>
          <w:szCs w:val="28"/>
        </w:rPr>
        <w:t xml:space="preserve"> </w:t>
      </w:r>
      <w:r w:rsidRPr="00702C27">
        <w:rPr>
          <w:sz w:val="28"/>
          <w:szCs w:val="28"/>
        </w:rPr>
        <w:t>модель</w:t>
      </w:r>
      <w:r w:rsidRPr="00702C27">
        <w:rPr>
          <w:spacing w:val="1"/>
          <w:sz w:val="28"/>
          <w:szCs w:val="28"/>
        </w:rPr>
        <w:t xml:space="preserve"> </w:t>
      </w:r>
      <w:r w:rsidRPr="00702C27">
        <w:rPr>
          <w:sz w:val="28"/>
          <w:szCs w:val="28"/>
        </w:rPr>
        <w:t>практикоорієнтованого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старшокласників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ООП,</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основана</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таких</w:t>
      </w:r>
      <w:r w:rsidRPr="00702C27">
        <w:rPr>
          <w:spacing w:val="1"/>
          <w:sz w:val="28"/>
          <w:szCs w:val="28"/>
        </w:rPr>
        <w:t xml:space="preserve"> </w:t>
      </w:r>
      <w:r w:rsidRPr="00702C27">
        <w:rPr>
          <w:sz w:val="28"/>
          <w:szCs w:val="28"/>
        </w:rPr>
        <w:t>педагогічних</w:t>
      </w:r>
      <w:r w:rsidRPr="00702C27">
        <w:rPr>
          <w:spacing w:val="1"/>
          <w:sz w:val="28"/>
          <w:szCs w:val="28"/>
        </w:rPr>
        <w:t xml:space="preserve"> </w:t>
      </w:r>
      <w:r w:rsidRPr="00702C27">
        <w:rPr>
          <w:sz w:val="28"/>
          <w:szCs w:val="28"/>
        </w:rPr>
        <w:t>умовах,</w:t>
      </w:r>
      <w:r w:rsidRPr="00702C27">
        <w:rPr>
          <w:spacing w:val="1"/>
          <w:sz w:val="28"/>
          <w:szCs w:val="28"/>
        </w:rPr>
        <w:t xml:space="preserve"> </w:t>
      </w:r>
      <w:r w:rsidRPr="00702C27">
        <w:rPr>
          <w:sz w:val="28"/>
          <w:szCs w:val="28"/>
        </w:rPr>
        <w:t>як:</w:t>
      </w:r>
      <w:r w:rsidRPr="00702C27">
        <w:rPr>
          <w:spacing w:val="1"/>
          <w:sz w:val="28"/>
          <w:szCs w:val="28"/>
        </w:rPr>
        <w:t xml:space="preserve"> </w:t>
      </w:r>
      <w:r w:rsidRPr="00702C27">
        <w:rPr>
          <w:sz w:val="28"/>
          <w:szCs w:val="28"/>
        </w:rPr>
        <w:t>адаптація, модифікація (за необхідності), корекційно-розви</w:t>
      </w:r>
      <w:r w:rsidR="00702C27">
        <w:rPr>
          <w:sz w:val="28"/>
          <w:szCs w:val="28"/>
        </w:rPr>
        <w:t>вальна</w:t>
      </w:r>
      <w:r w:rsidRPr="00702C27">
        <w:rPr>
          <w:sz w:val="28"/>
          <w:szCs w:val="28"/>
        </w:rPr>
        <w:t xml:space="preserve"> спрямованість</w:t>
      </w:r>
      <w:r w:rsidRPr="00702C27">
        <w:rPr>
          <w:spacing w:val="1"/>
          <w:sz w:val="28"/>
          <w:szCs w:val="28"/>
        </w:rPr>
        <w:t xml:space="preserve"> </w:t>
      </w:r>
      <w:r w:rsidRPr="00702C27">
        <w:rPr>
          <w:sz w:val="28"/>
          <w:szCs w:val="28"/>
        </w:rPr>
        <w:t>та участь команди психолого-педагогічного супроводу. Модель складається з 4</w:t>
      </w:r>
      <w:r w:rsidRPr="00702C27">
        <w:rPr>
          <w:spacing w:val="1"/>
          <w:sz w:val="28"/>
          <w:szCs w:val="28"/>
        </w:rPr>
        <w:t xml:space="preserve"> </w:t>
      </w:r>
      <w:r w:rsidRPr="00702C27">
        <w:rPr>
          <w:sz w:val="28"/>
          <w:szCs w:val="28"/>
        </w:rPr>
        <w:t>етапів:</w:t>
      </w:r>
      <w:r w:rsidRPr="00702C27">
        <w:rPr>
          <w:spacing w:val="1"/>
          <w:sz w:val="28"/>
          <w:szCs w:val="28"/>
        </w:rPr>
        <w:t xml:space="preserve"> </w:t>
      </w:r>
      <w:r w:rsidRPr="00702C27">
        <w:rPr>
          <w:sz w:val="28"/>
          <w:szCs w:val="28"/>
        </w:rPr>
        <w:t>діагностичного,</w:t>
      </w:r>
      <w:r w:rsidRPr="00702C27">
        <w:rPr>
          <w:spacing w:val="1"/>
          <w:sz w:val="28"/>
          <w:szCs w:val="28"/>
        </w:rPr>
        <w:t xml:space="preserve"> </w:t>
      </w:r>
      <w:r w:rsidRPr="00702C27">
        <w:rPr>
          <w:sz w:val="28"/>
          <w:szCs w:val="28"/>
        </w:rPr>
        <w:t>планувально-організаційного,</w:t>
      </w:r>
      <w:r w:rsidRPr="00702C27">
        <w:rPr>
          <w:spacing w:val="1"/>
          <w:sz w:val="28"/>
          <w:szCs w:val="28"/>
        </w:rPr>
        <w:t xml:space="preserve"> </w:t>
      </w:r>
      <w:r w:rsidRPr="00702C27">
        <w:rPr>
          <w:sz w:val="28"/>
          <w:szCs w:val="28"/>
        </w:rPr>
        <w:t>виконавчого</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контрольно-оцінного.</w:t>
      </w:r>
    </w:p>
    <w:p w14:paraId="030C1627" w14:textId="0EEB624E" w:rsidR="006E5C0C" w:rsidRPr="00702C27" w:rsidRDefault="006E5C0C" w:rsidP="00EC2DFF">
      <w:pPr>
        <w:pStyle w:val="ad"/>
        <w:tabs>
          <w:tab w:val="left" w:pos="1243"/>
          <w:tab w:val="left" w:pos="1927"/>
          <w:tab w:val="left" w:pos="2595"/>
          <w:tab w:val="left" w:pos="3251"/>
          <w:tab w:val="left" w:pos="3911"/>
          <w:tab w:val="left" w:pos="5128"/>
          <w:tab w:val="left" w:pos="5307"/>
          <w:tab w:val="left" w:pos="5933"/>
          <w:tab w:val="left" w:pos="6229"/>
          <w:tab w:val="left" w:pos="7358"/>
          <w:tab w:val="left" w:pos="7617"/>
          <w:tab w:val="left" w:pos="7710"/>
          <w:tab w:val="left" w:pos="9186"/>
        </w:tabs>
        <w:spacing w:after="0" w:line="360" w:lineRule="auto"/>
        <w:ind w:left="739" w:right="516" w:firstLine="706"/>
        <w:jc w:val="both"/>
        <w:rPr>
          <w:sz w:val="28"/>
          <w:szCs w:val="28"/>
        </w:rPr>
      </w:pPr>
      <w:r w:rsidRPr="00702C27">
        <w:rPr>
          <w:sz w:val="28"/>
          <w:szCs w:val="28"/>
        </w:rPr>
        <w:t>б)</w:t>
      </w:r>
      <w:r w:rsidRPr="00702C27">
        <w:rPr>
          <w:sz w:val="28"/>
          <w:szCs w:val="28"/>
        </w:rPr>
        <w:tab/>
        <w:t>укладено</w:t>
      </w:r>
      <w:r w:rsidRPr="00702C27">
        <w:rPr>
          <w:sz w:val="28"/>
          <w:szCs w:val="28"/>
        </w:rPr>
        <w:tab/>
        <w:t>класифікацію</w:t>
      </w:r>
      <w:r w:rsidRPr="00702C27">
        <w:rPr>
          <w:sz w:val="28"/>
          <w:szCs w:val="28"/>
        </w:rPr>
        <w:tab/>
        <w:t>заходів</w:t>
      </w:r>
      <w:r w:rsidRPr="00702C27">
        <w:rPr>
          <w:sz w:val="28"/>
          <w:szCs w:val="28"/>
        </w:rPr>
        <w:tab/>
        <w:t>реалізації</w:t>
      </w:r>
      <w:r w:rsidRPr="00702C27">
        <w:rPr>
          <w:sz w:val="28"/>
          <w:szCs w:val="28"/>
        </w:rPr>
        <w:tab/>
        <w:t>практичної</w:t>
      </w:r>
      <w:r w:rsidRPr="00702C27">
        <w:rPr>
          <w:sz w:val="28"/>
          <w:szCs w:val="28"/>
        </w:rPr>
        <w:tab/>
        <w:t>орієнтації</w:t>
      </w:r>
      <w:r w:rsidRPr="00702C27">
        <w:rPr>
          <w:spacing w:val="-67"/>
          <w:sz w:val="28"/>
          <w:szCs w:val="28"/>
        </w:rPr>
        <w:t xml:space="preserve"> </w:t>
      </w:r>
      <w:r w:rsidRPr="00702C27">
        <w:rPr>
          <w:sz w:val="28"/>
          <w:szCs w:val="28"/>
        </w:rPr>
        <w:t>навчання</w:t>
      </w:r>
      <w:r w:rsidRPr="00702C27">
        <w:rPr>
          <w:spacing w:val="19"/>
          <w:sz w:val="28"/>
          <w:szCs w:val="28"/>
        </w:rPr>
        <w:t xml:space="preserve"> </w:t>
      </w:r>
      <w:r w:rsidRPr="00702C27">
        <w:rPr>
          <w:sz w:val="28"/>
          <w:szCs w:val="28"/>
        </w:rPr>
        <w:t>ІМ</w:t>
      </w:r>
      <w:r w:rsidRPr="00702C27">
        <w:rPr>
          <w:spacing w:val="28"/>
          <w:sz w:val="28"/>
          <w:szCs w:val="28"/>
        </w:rPr>
        <w:t xml:space="preserve"> </w:t>
      </w:r>
      <w:r w:rsidRPr="00702C27">
        <w:rPr>
          <w:sz w:val="28"/>
          <w:szCs w:val="28"/>
        </w:rPr>
        <w:t>учнів</w:t>
      </w:r>
      <w:r w:rsidRPr="00702C27">
        <w:rPr>
          <w:spacing w:val="17"/>
          <w:sz w:val="28"/>
          <w:szCs w:val="28"/>
        </w:rPr>
        <w:t xml:space="preserve"> </w:t>
      </w:r>
      <w:r w:rsidRPr="00702C27">
        <w:rPr>
          <w:sz w:val="28"/>
          <w:szCs w:val="28"/>
        </w:rPr>
        <w:t>з</w:t>
      </w:r>
      <w:r w:rsidRPr="00702C27">
        <w:rPr>
          <w:spacing w:val="17"/>
          <w:sz w:val="28"/>
          <w:szCs w:val="28"/>
        </w:rPr>
        <w:t xml:space="preserve"> </w:t>
      </w:r>
      <w:r w:rsidRPr="00702C27">
        <w:rPr>
          <w:sz w:val="28"/>
          <w:szCs w:val="28"/>
        </w:rPr>
        <w:t>ООП,</w:t>
      </w:r>
      <w:r w:rsidRPr="00702C27">
        <w:rPr>
          <w:spacing w:val="20"/>
          <w:sz w:val="28"/>
          <w:szCs w:val="28"/>
        </w:rPr>
        <w:t xml:space="preserve"> </w:t>
      </w:r>
      <w:r w:rsidRPr="00702C27">
        <w:rPr>
          <w:sz w:val="28"/>
          <w:szCs w:val="28"/>
        </w:rPr>
        <w:t>що</w:t>
      </w:r>
      <w:r w:rsidRPr="00702C27">
        <w:rPr>
          <w:spacing w:val="16"/>
          <w:sz w:val="28"/>
          <w:szCs w:val="28"/>
        </w:rPr>
        <w:t xml:space="preserve"> </w:t>
      </w:r>
      <w:r w:rsidRPr="00702C27">
        <w:rPr>
          <w:sz w:val="28"/>
          <w:szCs w:val="28"/>
        </w:rPr>
        <w:t>складається</w:t>
      </w:r>
      <w:r w:rsidRPr="00702C27">
        <w:rPr>
          <w:spacing w:val="19"/>
          <w:sz w:val="28"/>
          <w:szCs w:val="28"/>
        </w:rPr>
        <w:t xml:space="preserve"> </w:t>
      </w:r>
      <w:r w:rsidRPr="00702C27">
        <w:rPr>
          <w:sz w:val="28"/>
          <w:szCs w:val="28"/>
        </w:rPr>
        <w:t>з</w:t>
      </w:r>
      <w:r w:rsidRPr="00702C27">
        <w:rPr>
          <w:spacing w:val="17"/>
          <w:sz w:val="28"/>
          <w:szCs w:val="28"/>
        </w:rPr>
        <w:t xml:space="preserve"> </w:t>
      </w:r>
      <w:r w:rsidRPr="00702C27">
        <w:rPr>
          <w:sz w:val="28"/>
          <w:szCs w:val="28"/>
        </w:rPr>
        <w:t>3</w:t>
      </w:r>
      <w:r w:rsidRPr="00702C27">
        <w:rPr>
          <w:spacing w:val="16"/>
          <w:sz w:val="28"/>
          <w:szCs w:val="28"/>
        </w:rPr>
        <w:t xml:space="preserve"> </w:t>
      </w:r>
      <w:r w:rsidRPr="00702C27">
        <w:rPr>
          <w:sz w:val="28"/>
          <w:szCs w:val="28"/>
        </w:rPr>
        <w:t>рівнів:</w:t>
      </w:r>
      <w:r w:rsidRPr="00702C27">
        <w:rPr>
          <w:spacing w:val="13"/>
          <w:sz w:val="28"/>
          <w:szCs w:val="28"/>
        </w:rPr>
        <w:t xml:space="preserve"> </w:t>
      </w:r>
      <w:r w:rsidRPr="00702C27">
        <w:rPr>
          <w:sz w:val="28"/>
          <w:szCs w:val="28"/>
        </w:rPr>
        <w:t>початкового,</w:t>
      </w:r>
      <w:r w:rsidRPr="00702C27">
        <w:rPr>
          <w:spacing w:val="20"/>
          <w:sz w:val="28"/>
          <w:szCs w:val="28"/>
        </w:rPr>
        <w:t xml:space="preserve"> </w:t>
      </w:r>
      <w:r w:rsidRPr="00702C27">
        <w:rPr>
          <w:sz w:val="28"/>
          <w:szCs w:val="28"/>
        </w:rPr>
        <w:t>рівня</w:t>
      </w:r>
      <w:r w:rsidRPr="00702C27">
        <w:rPr>
          <w:spacing w:val="-67"/>
          <w:sz w:val="28"/>
          <w:szCs w:val="28"/>
        </w:rPr>
        <w:t xml:space="preserve"> </w:t>
      </w:r>
      <w:r w:rsidRPr="00702C27">
        <w:rPr>
          <w:sz w:val="28"/>
          <w:szCs w:val="28"/>
        </w:rPr>
        <w:t>вирішення</w:t>
      </w:r>
      <w:r w:rsidRPr="00702C27">
        <w:rPr>
          <w:spacing w:val="23"/>
          <w:sz w:val="28"/>
          <w:szCs w:val="28"/>
        </w:rPr>
        <w:t xml:space="preserve"> </w:t>
      </w:r>
      <w:r w:rsidRPr="00702C27">
        <w:rPr>
          <w:sz w:val="28"/>
          <w:szCs w:val="28"/>
        </w:rPr>
        <w:t>повсякденних</w:t>
      </w:r>
      <w:r w:rsidRPr="00702C27">
        <w:rPr>
          <w:spacing w:val="19"/>
          <w:sz w:val="28"/>
          <w:szCs w:val="28"/>
        </w:rPr>
        <w:t xml:space="preserve"> </w:t>
      </w:r>
      <w:r w:rsidRPr="00702C27">
        <w:rPr>
          <w:sz w:val="28"/>
          <w:szCs w:val="28"/>
        </w:rPr>
        <w:t>задач</w:t>
      </w:r>
      <w:r w:rsidRPr="00702C27">
        <w:rPr>
          <w:spacing w:val="26"/>
          <w:sz w:val="28"/>
          <w:szCs w:val="28"/>
        </w:rPr>
        <w:t xml:space="preserve"> </w:t>
      </w:r>
      <w:r w:rsidRPr="00702C27">
        <w:rPr>
          <w:sz w:val="28"/>
          <w:szCs w:val="28"/>
        </w:rPr>
        <w:t>і</w:t>
      </w:r>
      <w:r w:rsidRPr="00702C27">
        <w:rPr>
          <w:spacing w:val="24"/>
          <w:sz w:val="28"/>
          <w:szCs w:val="28"/>
        </w:rPr>
        <w:t xml:space="preserve"> </w:t>
      </w:r>
      <w:r w:rsidRPr="00702C27">
        <w:rPr>
          <w:sz w:val="28"/>
          <w:szCs w:val="28"/>
        </w:rPr>
        <w:t>проблем</w:t>
      </w:r>
      <w:r w:rsidRPr="00702C27">
        <w:rPr>
          <w:spacing w:val="24"/>
          <w:sz w:val="28"/>
          <w:szCs w:val="28"/>
        </w:rPr>
        <w:t xml:space="preserve"> </w:t>
      </w:r>
      <w:r w:rsidRPr="00702C27">
        <w:rPr>
          <w:sz w:val="28"/>
          <w:szCs w:val="28"/>
        </w:rPr>
        <w:t>і</w:t>
      </w:r>
      <w:r w:rsidRPr="00702C27">
        <w:rPr>
          <w:spacing w:val="24"/>
          <w:sz w:val="28"/>
          <w:szCs w:val="28"/>
        </w:rPr>
        <w:t xml:space="preserve"> </w:t>
      </w:r>
      <w:r w:rsidRPr="00702C27">
        <w:rPr>
          <w:sz w:val="28"/>
          <w:szCs w:val="28"/>
        </w:rPr>
        <w:t>рівня</w:t>
      </w:r>
      <w:r w:rsidRPr="00702C27">
        <w:rPr>
          <w:spacing w:val="24"/>
          <w:sz w:val="28"/>
          <w:szCs w:val="28"/>
        </w:rPr>
        <w:t xml:space="preserve"> </w:t>
      </w:r>
      <w:r w:rsidRPr="00702C27">
        <w:rPr>
          <w:sz w:val="28"/>
          <w:szCs w:val="28"/>
        </w:rPr>
        <w:t>розв'язання</w:t>
      </w:r>
      <w:r w:rsidRPr="00702C27">
        <w:rPr>
          <w:spacing w:val="24"/>
          <w:sz w:val="28"/>
          <w:szCs w:val="28"/>
        </w:rPr>
        <w:t xml:space="preserve"> </w:t>
      </w:r>
      <w:r w:rsidRPr="00702C27">
        <w:rPr>
          <w:sz w:val="28"/>
          <w:szCs w:val="28"/>
        </w:rPr>
        <w:t>квазіпрофесійних</w:t>
      </w:r>
      <w:r w:rsidRPr="00702C27">
        <w:rPr>
          <w:spacing w:val="-67"/>
          <w:sz w:val="28"/>
          <w:szCs w:val="28"/>
        </w:rPr>
        <w:t xml:space="preserve"> </w:t>
      </w:r>
      <w:r w:rsidRPr="00702C27">
        <w:rPr>
          <w:spacing w:val="-1"/>
          <w:sz w:val="28"/>
          <w:szCs w:val="28"/>
        </w:rPr>
        <w:t>проблем</w:t>
      </w:r>
      <w:r w:rsidRPr="00702C27">
        <w:rPr>
          <w:spacing w:val="-11"/>
          <w:sz w:val="28"/>
          <w:szCs w:val="28"/>
        </w:rPr>
        <w:t xml:space="preserve"> </w:t>
      </w:r>
      <w:r w:rsidRPr="00702C27">
        <w:rPr>
          <w:spacing w:val="-1"/>
          <w:sz w:val="28"/>
          <w:szCs w:val="28"/>
        </w:rPr>
        <w:t>і</w:t>
      </w:r>
      <w:r w:rsidRPr="00702C27">
        <w:rPr>
          <w:spacing w:val="-12"/>
          <w:sz w:val="28"/>
          <w:szCs w:val="28"/>
        </w:rPr>
        <w:t xml:space="preserve"> </w:t>
      </w:r>
      <w:r w:rsidRPr="00702C27">
        <w:rPr>
          <w:spacing w:val="-1"/>
          <w:sz w:val="28"/>
          <w:szCs w:val="28"/>
        </w:rPr>
        <w:t>задач,</w:t>
      </w:r>
      <w:r w:rsidRPr="00702C27">
        <w:rPr>
          <w:spacing w:val="-7"/>
          <w:sz w:val="28"/>
          <w:szCs w:val="28"/>
        </w:rPr>
        <w:t xml:space="preserve"> </w:t>
      </w:r>
      <w:r w:rsidRPr="00702C27">
        <w:rPr>
          <w:spacing w:val="-1"/>
          <w:sz w:val="28"/>
          <w:szCs w:val="28"/>
        </w:rPr>
        <w:t>які</w:t>
      </w:r>
      <w:r w:rsidRPr="00702C27">
        <w:rPr>
          <w:spacing w:val="-11"/>
          <w:sz w:val="28"/>
          <w:szCs w:val="28"/>
        </w:rPr>
        <w:t xml:space="preserve"> </w:t>
      </w:r>
      <w:r w:rsidRPr="00702C27">
        <w:rPr>
          <w:spacing w:val="-1"/>
          <w:sz w:val="28"/>
          <w:szCs w:val="28"/>
        </w:rPr>
        <w:t>складаються,</w:t>
      </w:r>
      <w:r w:rsidRPr="00702C27">
        <w:rPr>
          <w:spacing w:val="-10"/>
          <w:sz w:val="28"/>
          <w:szCs w:val="28"/>
        </w:rPr>
        <w:t xml:space="preserve"> </w:t>
      </w:r>
      <w:r w:rsidRPr="00702C27">
        <w:rPr>
          <w:spacing w:val="-1"/>
          <w:sz w:val="28"/>
          <w:szCs w:val="28"/>
        </w:rPr>
        <w:t>у</w:t>
      </w:r>
      <w:r w:rsidRPr="00702C27">
        <w:rPr>
          <w:spacing w:val="-16"/>
          <w:sz w:val="28"/>
          <w:szCs w:val="28"/>
        </w:rPr>
        <w:t xml:space="preserve"> </w:t>
      </w:r>
      <w:r w:rsidRPr="00702C27">
        <w:rPr>
          <w:spacing w:val="-1"/>
          <w:sz w:val="28"/>
          <w:szCs w:val="28"/>
        </w:rPr>
        <w:t>свою</w:t>
      </w:r>
      <w:r w:rsidRPr="00702C27">
        <w:rPr>
          <w:spacing w:val="-14"/>
          <w:sz w:val="28"/>
          <w:szCs w:val="28"/>
        </w:rPr>
        <w:t xml:space="preserve"> </w:t>
      </w:r>
      <w:r w:rsidRPr="00702C27">
        <w:rPr>
          <w:spacing w:val="-1"/>
          <w:sz w:val="28"/>
          <w:szCs w:val="28"/>
        </w:rPr>
        <w:t>чергу,</w:t>
      </w:r>
      <w:r w:rsidRPr="00702C27">
        <w:rPr>
          <w:spacing w:val="-11"/>
          <w:sz w:val="28"/>
          <w:szCs w:val="28"/>
        </w:rPr>
        <w:t xml:space="preserve"> </w:t>
      </w:r>
      <w:r w:rsidRPr="00702C27">
        <w:rPr>
          <w:spacing w:val="-1"/>
          <w:sz w:val="28"/>
          <w:szCs w:val="28"/>
        </w:rPr>
        <w:t>з</w:t>
      </w:r>
      <w:r w:rsidRPr="00702C27">
        <w:rPr>
          <w:spacing w:val="-16"/>
          <w:sz w:val="28"/>
          <w:szCs w:val="28"/>
        </w:rPr>
        <w:t xml:space="preserve"> </w:t>
      </w:r>
      <w:r w:rsidRPr="00702C27">
        <w:rPr>
          <w:spacing w:val="-1"/>
          <w:sz w:val="28"/>
          <w:szCs w:val="28"/>
        </w:rPr>
        <w:t>14</w:t>
      </w:r>
      <w:r w:rsidRPr="00702C27">
        <w:rPr>
          <w:spacing w:val="-9"/>
          <w:sz w:val="28"/>
          <w:szCs w:val="28"/>
        </w:rPr>
        <w:t xml:space="preserve"> </w:t>
      </w:r>
      <w:r w:rsidRPr="00702C27">
        <w:rPr>
          <w:spacing w:val="-1"/>
          <w:sz w:val="28"/>
          <w:szCs w:val="28"/>
        </w:rPr>
        <w:t>підрівнів.</w:t>
      </w:r>
      <w:r w:rsidRPr="00702C27">
        <w:rPr>
          <w:spacing w:val="-19"/>
          <w:sz w:val="28"/>
          <w:szCs w:val="28"/>
        </w:rPr>
        <w:t xml:space="preserve"> </w:t>
      </w:r>
      <w:r w:rsidRPr="00702C27">
        <w:rPr>
          <w:spacing w:val="-1"/>
          <w:sz w:val="28"/>
          <w:szCs w:val="28"/>
        </w:rPr>
        <w:t>Заходи,</w:t>
      </w:r>
      <w:r w:rsidRPr="00702C27">
        <w:rPr>
          <w:spacing w:val="-12"/>
          <w:sz w:val="28"/>
          <w:szCs w:val="28"/>
        </w:rPr>
        <w:t xml:space="preserve"> </w:t>
      </w:r>
      <w:r w:rsidRPr="00702C27">
        <w:rPr>
          <w:sz w:val="28"/>
          <w:szCs w:val="28"/>
        </w:rPr>
        <w:t>що</w:t>
      </w:r>
      <w:r w:rsidRPr="00702C27">
        <w:rPr>
          <w:spacing w:val="-16"/>
          <w:sz w:val="28"/>
          <w:szCs w:val="28"/>
        </w:rPr>
        <w:t xml:space="preserve"> </w:t>
      </w:r>
      <w:r w:rsidRPr="00702C27">
        <w:rPr>
          <w:sz w:val="28"/>
          <w:szCs w:val="28"/>
        </w:rPr>
        <w:t>можуть</w:t>
      </w:r>
      <w:r w:rsidRPr="00702C27">
        <w:rPr>
          <w:spacing w:val="-67"/>
          <w:sz w:val="28"/>
          <w:szCs w:val="28"/>
        </w:rPr>
        <w:t xml:space="preserve"> </w:t>
      </w:r>
      <w:r w:rsidRPr="00702C27">
        <w:rPr>
          <w:sz w:val="28"/>
          <w:szCs w:val="28"/>
        </w:rPr>
        <w:t>запроваджуватись</w:t>
      </w:r>
      <w:r w:rsidRPr="00702C27">
        <w:rPr>
          <w:spacing w:val="-12"/>
          <w:sz w:val="28"/>
          <w:szCs w:val="28"/>
        </w:rPr>
        <w:t xml:space="preserve"> </w:t>
      </w:r>
      <w:r w:rsidRPr="00702C27">
        <w:rPr>
          <w:sz w:val="28"/>
          <w:szCs w:val="28"/>
        </w:rPr>
        <w:t>на</w:t>
      </w:r>
      <w:r w:rsidRPr="00702C27">
        <w:rPr>
          <w:spacing w:val="-14"/>
          <w:sz w:val="28"/>
          <w:szCs w:val="28"/>
        </w:rPr>
        <w:t xml:space="preserve"> </w:t>
      </w:r>
      <w:r w:rsidRPr="00702C27">
        <w:rPr>
          <w:sz w:val="28"/>
          <w:szCs w:val="28"/>
        </w:rPr>
        <w:t>вказаних</w:t>
      </w:r>
      <w:r w:rsidRPr="00702C27">
        <w:rPr>
          <w:spacing w:val="-16"/>
          <w:sz w:val="28"/>
          <w:szCs w:val="28"/>
        </w:rPr>
        <w:t xml:space="preserve"> </w:t>
      </w:r>
      <w:r w:rsidRPr="00702C27">
        <w:rPr>
          <w:sz w:val="28"/>
          <w:szCs w:val="28"/>
        </w:rPr>
        <w:t>рівнях,</w:t>
      </w:r>
      <w:r w:rsidRPr="00702C27">
        <w:rPr>
          <w:spacing w:val="-11"/>
          <w:sz w:val="28"/>
          <w:szCs w:val="28"/>
        </w:rPr>
        <w:t xml:space="preserve"> </w:t>
      </w:r>
      <w:r w:rsidRPr="00702C27">
        <w:rPr>
          <w:sz w:val="28"/>
          <w:szCs w:val="28"/>
        </w:rPr>
        <w:t>класифіковано</w:t>
      </w:r>
      <w:r w:rsidRPr="00702C27">
        <w:rPr>
          <w:spacing w:val="-16"/>
          <w:sz w:val="28"/>
          <w:szCs w:val="28"/>
        </w:rPr>
        <w:t xml:space="preserve"> </w:t>
      </w:r>
      <w:r w:rsidRPr="00702C27">
        <w:rPr>
          <w:sz w:val="28"/>
          <w:szCs w:val="28"/>
        </w:rPr>
        <w:t>на</w:t>
      </w:r>
      <w:r w:rsidRPr="00702C27">
        <w:rPr>
          <w:spacing w:val="-15"/>
          <w:sz w:val="28"/>
          <w:szCs w:val="28"/>
        </w:rPr>
        <w:t xml:space="preserve"> </w:t>
      </w:r>
      <w:r w:rsidRPr="00702C27">
        <w:rPr>
          <w:sz w:val="28"/>
          <w:szCs w:val="28"/>
        </w:rPr>
        <w:t>організаційні,</w:t>
      </w:r>
      <w:r w:rsidRPr="00702C27">
        <w:rPr>
          <w:spacing w:val="-17"/>
          <w:sz w:val="28"/>
          <w:szCs w:val="28"/>
        </w:rPr>
        <w:t xml:space="preserve"> </w:t>
      </w:r>
      <w:r w:rsidRPr="00702C27">
        <w:rPr>
          <w:sz w:val="28"/>
          <w:szCs w:val="28"/>
        </w:rPr>
        <w:t>навчальні</w:t>
      </w:r>
      <w:r w:rsidRPr="00702C27">
        <w:rPr>
          <w:spacing w:val="-67"/>
          <w:sz w:val="28"/>
          <w:szCs w:val="28"/>
        </w:rPr>
        <w:t xml:space="preserve"> </w:t>
      </w:r>
      <w:r w:rsidRPr="00702C27">
        <w:rPr>
          <w:sz w:val="28"/>
          <w:szCs w:val="28"/>
        </w:rPr>
        <w:t>і</w:t>
      </w:r>
      <w:r w:rsidRPr="00702C27">
        <w:rPr>
          <w:spacing w:val="5"/>
          <w:sz w:val="28"/>
          <w:szCs w:val="28"/>
        </w:rPr>
        <w:t xml:space="preserve"> </w:t>
      </w:r>
      <w:r w:rsidRPr="00702C27">
        <w:rPr>
          <w:sz w:val="28"/>
          <w:szCs w:val="28"/>
        </w:rPr>
        <w:t>практичні</w:t>
      </w:r>
      <w:r w:rsidRPr="00702C27">
        <w:rPr>
          <w:spacing w:val="6"/>
          <w:sz w:val="28"/>
          <w:szCs w:val="28"/>
        </w:rPr>
        <w:t xml:space="preserve"> </w:t>
      </w:r>
      <w:r w:rsidRPr="00702C27">
        <w:rPr>
          <w:sz w:val="28"/>
          <w:szCs w:val="28"/>
        </w:rPr>
        <w:t>та</w:t>
      </w:r>
      <w:r w:rsidRPr="00702C27">
        <w:rPr>
          <w:spacing w:val="3"/>
          <w:sz w:val="28"/>
          <w:szCs w:val="28"/>
        </w:rPr>
        <w:t xml:space="preserve"> </w:t>
      </w:r>
      <w:r w:rsidRPr="00702C27">
        <w:rPr>
          <w:sz w:val="28"/>
          <w:szCs w:val="28"/>
        </w:rPr>
        <w:t>співвіднесено</w:t>
      </w:r>
      <w:r w:rsidRPr="00702C27">
        <w:rPr>
          <w:spacing w:val="1"/>
          <w:sz w:val="28"/>
          <w:szCs w:val="28"/>
        </w:rPr>
        <w:t xml:space="preserve"> </w:t>
      </w:r>
      <w:r w:rsidRPr="00702C27">
        <w:rPr>
          <w:sz w:val="28"/>
          <w:szCs w:val="28"/>
        </w:rPr>
        <w:t>з</w:t>
      </w:r>
      <w:r w:rsidRPr="00702C27">
        <w:rPr>
          <w:spacing w:val="3"/>
          <w:sz w:val="28"/>
          <w:szCs w:val="28"/>
        </w:rPr>
        <w:t xml:space="preserve"> </w:t>
      </w:r>
      <w:r w:rsidRPr="00702C27">
        <w:rPr>
          <w:sz w:val="28"/>
          <w:szCs w:val="28"/>
        </w:rPr>
        <w:t>перспективами</w:t>
      </w:r>
      <w:r w:rsidRPr="00702C27">
        <w:rPr>
          <w:spacing w:val="6"/>
          <w:sz w:val="28"/>
          <w:szCs w:val="28"/>
        </w:rPr>
        <w:t xml:space="preserve"> </w:t>
      </w:r>
      <w:r w:rsidRPr="00702C27">
        <w:rPr>
          <w:sz w:val="28"/>
          <w:szCs w:val="28"/>
        </w:rPr>
        <w:t>соціальної</w:t>
      </w:r>
      <w:r w:rsidRPr="00702C27">
        <w:rPr>
          <w:spacing w:val="6"/>
          <w:sz w:val="28"/>
          <w:szCs w:val="28"/>
        </w:rPr>
        <w:t xml:space="preserve"> </w:t>
      </w:r>
      <w:r w:rsidRPr="00702C27">
        <w:rPr>
          <w:sz w:val="28"/>
          <w:szCs w:val="28"/>
        </w:rPr>
        <w:t>інтеграції</w:t>
      </w:r>
      <w:r w:rsidRPr="00702C27">
        <w:rPr>
          <w:spacing w:val="5"/>
          <w:sz w:val="28"/>
          <w:szCs w:val="28"/>
        </w:rPr>
        <w:t xml:space="preserve"> </w:t>
      </w:r>
      <w:r w:rsidRPr="00702C27">
        <w:rPr>
          <w:sz w:val="28"/>
          <w:szCs w:val="28"/>
        </w:rPr>
        <w:t>учнів</w:t>
      </w:r>
      <w:r w:rsidRPr="00702C27">
        <w:rPr>
          <w:spacing w:val="3"/>
          <w:sz w:val="28"/>
          <w:szCs w:val="28"/>
        </w:rPr>
        <w:t xml:space="preserve"> </w:t>
      </w:r>
      <w:r w:rsidRPr="00702C27">
        <w:rPr>
          <w:sz w:val="28"/>
          <w:szCs w:val="28"/>
        </w:rPr>
        <w:t>з</w:t>
      </w:r>
      <w:r w:rsidRPr="00702C27">
        <w:rPr>
          <w:spacing w:val="3"/>
          <w:sz w:val="28"/>
          <w:szCs w:val="28"/>
        </w:rPr>
        <w:t xml:space="preserve"> </w:t>
      </w:r>
      <w:r w:rsidRPr="00702C27">
        <w:rPr>
          <w:sz w:val="28"/>
          <w:szCs w:val="28"/>
        </w:rPr>
        <w:t>ООП</w:t>
      </w:r>
      <w:r w:rsidRPr="00702C27">
        <w:rPr>
          <w:spacing w:val="-67"/>
          <w:sz w:val="28"/>
          <w:szCs w:val="28"/>
        </w:rPr>
        <w:t xml:space="preserve"> </w:t>
      </w:r>
      <w:r w:rsidRPr="00702C27">
        <w:rPr>
          <w:sz w:val="28"/>
          <w:szCs w:val="28"/>
        </w:rPr>
        <w:t>та іншомовними комунікативними компетентностями, що підлягають розвитку;</w:t>
      </w:r>
      <w:r w:rsidRPr="00702C27">
        <w:rPr>
          <w:spacing w:val="-67"/>
          <w:sz w:val="28"/>
          <w:szCs w:val="28"/>
        </w:rPr>
        <w:t xml:space="preserve"> </w:t>
      </w:r>
      <w:r w:rsidR="00595846" w:rsidRPr="00702C27">
        <w:rPr>
          <w:spacing w:val="-67"/>
          <w:sz w:val="28"/>
          <w:szCs w:val="28"/>
        </w:rPr>
        <w:t xml:space="preserve">             </w:t>
      </w:r>
      <w:r w:rsidRPr="00702C27">
        <w:rPr>
          <w:sz w:val="28"/>
          <w:szCs w:val="28"/>
        </w:rPr>
        <w:t>в)</w:t>
      </w:r>
      <w:r w:rsidRPr="00702C27">
        <w:rPr>
          <w:sz w:val="28"/>
          <w:szCs w:val="28"/>
        </w:rPr>
        <w:tab/>
        <w:t>укладено</w:t>
      </w:r>
      <w:r w:rsidRPr="00702C27">
        <w:rPr>
          <w:sz w:val="28"/>
          <w:szCs w:val="28"/>
        </w:rPr>
        <w:tab/>
        <w:t>переліки</w:t>
      </w:r>
      <w:r w:rsidRPr="00702C27">
        <w:rPr>
          <w:sz w:val="28"/>
          <w:szCs w:val="28"/>
        </w:rPr>
        <w:tab/>
        <w:t>факторів,</w:t>
      </w:r>
      <w:r w:rsidRPr="00702C27">
        <w:rPr>
          <w:sz w:val="28"/>
          <w:szCs w:val="28"/>
        </w:rPr>
        <w:tab/>
      </w:r>
      <w:r w:rsidRPr="00702C27">
        <w:rPr>
          <w:sz w:val="28"/>
          <w:szCs w:val="28"/>
        </w:rPr>
        <w:tab/>
        <w:t>що</w:t>
      </w:r>
      <w:r w:rsidRPr="00702C27">
        <w:rPr>
          <w:sz w:val="28"/>
          <w:szCs w:val="28"/>
        </w:rPr>
        <w:tab/>
        <w:t>сприяють</w:t>
      </w:r>
      <w:r w:rsidRPr="00702C27">
        <w:rPr>
          <w:sz w:val="28"/>
          <w:szCs w:val="28"/>
        </w:rPr>
        <w:tab/>
        <w:t>і</w:t>
      </w:r>
      <w:r w:rsidRPr="00702C27">
        <w:rPr>
          <w:sz w:val="28"/>
          <w:szCs w:val="28"/>
        </w:rPr>
        <w:tab/>
      </w:r>
      <w:r w:rsidRPr="00702C27">
        <w:rPr>
          <w:sz w:val="28"/>
          <w:szCs w:val="28"/>
        </w:rPr>
        <w:tab/>
        <w:t>перешкоджають</w:t>
      </w:r>
    </w:p>
    <w:p w14:paraId="01BA8560" w14:textId="77777777" w:rsidR="006E5C0C" w:rsidRPr="00702C27" w:rsidRDefault="006E5C0C" w:rsidP="00EC2DFF">
      <w:pPr>
        <w:pStyle w:val="ad"/>
        <w:spacing w:after="0" w:line="360" w:lineRule="auto"/>
        <w:ind w:left="739"/>
        <w:jc w:val="both"/>
        <w:rPr>
          <w:sz w:val="28"/>
          <w:szCs w:val="28"/>
        </w:rPr>
      </w:pPr>
      <w:r w:rsidRPr="00702C27">
        <w:rPr>
          <w:sz w:val="28"/>
          <w:szCs w:val="28"/>
        </w:rPr>
        <w:t>ефективному</w:t>
      </w:r>
      <w:r w:rsidRPr="00702C27">
        <w:rPr>
          <w:spacing w:val="-15"/>
          <w:sz w:val="28"/>
          <w:szCs w:val="28"/>
        </w:rPr>
        <w:t xml:space="preserve"> </w:t>
      </w:r>
      <w:r w:rsidRPr="00702C27">
        <w:rPr>
          <w:sz w:val="28"/>
          <w:szCs w:val="28"/>
        </w:rPr>
        <w:t>навчанню</w:t>
      </w:r>
      <w:r w:rsidRPr="00702C27">
        <w:rPr>
          <w:spacing w:val="1"/>
          <w:sz w:val="28"/>
          <w:szCs w:val="28"/>
        </w:rPr>
        <w:t xml:space="preserve"> </w:t>
      </w:r>
      <w:r w:rsidRPr="00702C27">
        <w:rPr>
          <w:sz w:val="28"/>
          <w:szCs w:val="28"/>
        </w:rPr>
        <w:t>ІМ</w:t>
      </w:r>
      <w:r w:rsidRPr="00702C27">
        <w:rPr>
          <w:spacing w:val="4"/>
          <w:sz w:val="28"/>
          <w:szCs w:val="28"/>
        </w:rPr>
        <w:t xml:space="preserve"> </w:t>
      </w:r>
      <w:r w:rsidRPr="00702C27">
        <w:rPr>
          <w:sz w:val="28"/>
          <w:szCs w:val="28"/>
        </w:rPr>
        <w:t>учнів</w:t>
      </w:r>
      <w:r w:rsidRPr="00702C27">
        <w:rPr>
          <w:spacing w:val="-8"/>
          <w:sz w:val="28"/>
          <w:szCs w:val="28"/>
        </w:rPr>
        <w:t xml:space="preserve"> </w:t>
      </w:r>
      <w:r w:rsidRPr="00702C27">
        <w:rPr>
          <w:sz w:val="28"/>
          <w:szCs w:val="28"/>
        </w:rPr>
        <w:t>з</w:t>
      </w:r>
      <w:r w:rsidRPr="00702C27">
        <w:rPr>
          <w:spacing w:val="-7"/>
          <w:sz w:val="28"/>
          <w:szCs w:val="28"/>
        </w:rPr>
        <w:t xml:space="preserve"> </w:t>
      </w:r>
      <w:r w:rsidRPr="00702C27">
        <w:rPr>
          <w:sz w:val="28"/>
          <w:szCs w:val="28"/>
        </w:rPr>
        <w:t>інвалідністю.</w:t>
      </w:r>
    </w:p>
    <w:p w14:paraId="7823AFFE" w14:textId="77777777" w:rsidR="00595846" w:rsidRPr="00702C27" w:rsidRDefault="006E5C0C" w:rsidP="00595846">
      <w:pPr>
        <w:pStyle w:val="ad"/>
        <w:spacing w:after="0" w:line="360" w:lineRule="auto"/>
        <w:ind w:left="739" w:right="513" w:firstLine="706"/>
        <w:jc w:val="both"/>
        <w:rPr>
          <w:sz w:val="28"/>
          <w:szCs w:val="28"/>
        </w:rPr>
      </w:pPr>
      <w:r w:rsidRPr="00702C27">
        <w:rPr>
          <w:sz w:val="28"/>
          <w:szCs w:val="28"/>
        </w:rPr>
        <w:t>Одержані</w:t>
      </w:r>
      <w:r w:rsidRPr="00702C27">
        <w:rPr>
          <w:spacing w:val="1"/>
          <w:sz w:val="28"/>
          <w:szCs w:val="28"/>
        </w:rPr>
        <w:t xml:space="preserve"> </w:t>
      </w:r>
      <w:r w:rsidRPr="00702C27">
        <w:rPr>
          <w:sz w:val="28"/>
          <w:szCs w:val="28"/>
        </w:rPr>
        <w:t>результати</w:t>
      </w:r>
      <w:r w:rsidRPr="00702C27">
        <w:rPr>
          <w:spacing w:val="1"/>
          <w:sz w:val="28"/>
          <w:szCs w:val="28"/>
        </w:rPr>
        <w:t xml:space="preserve"> </w:t>
      </w:r>
      <w:r w:rsidRPr="00702C27">
        <w:rPr>
          <w:sz w:val="28"/>
          <w:szCs w:val="28"/>
        </w:rPr>
        <w:t>випробувального</w:t>
      </w:r>
      <w:r w:rsidRPr="00702C27">
        <w:rPr>
          <w:spacing w:val="1"/>
          <w:sz w:val="28"/>
          <w:szCs w:val="28"/>
        </w:rPr>
        <w:t xml:space="preserve"> </w:t>
      </w:r>
      <w:r w:rsidRPr="00702C27">
        <w:rPr>
          <w:sz w:val="28"/>
          <w:szCs w:val="28"/>
        </w:rPr>
        <w:t>експерименту</w:t>
      </w:r>
      <w:r w:rsidRPr="00702C27">
        <w:rPr>
          <w:spacing w:val="1"/>
          <w:sz w:val="28"/>
          <w:szCs w:val="28"/>
        </w:rPr>
        <w:t xml:space="preserve"> </w:t>
      </w:r>
      <w:r w:rsidRPr="00702C27">
        <w:rPr>
          <w:sz w:val="28"/>
          <w:szCs w:val="28"/>
        </w:rPr>
        <w:t>дозволили</w:t>
      </w:r>
      <w:r w:rsidRPr="00702C27">
        <w:rPr>
          <w:spacing w:val="1"/>
          <w:sz w:val="28"/>
          <w:szCs w:val="28"/>
        </w:rPr>
        <w:t xml:space="preserve"> </w:t>
      </w:r>
      <w:r w:rsidRPr="00702C27">
        <w:rPr>
          <w:sz w:val="28"/>
          <w:szCs w:val="28"/>
        </w:rPr>
        <w:t>розробити концепцію, модель і технологію підготовки майбутнього вчителя ІМ</w:t>
      </w:r>
      <w:r w:rsidRPr="00702C27">
        <w:rPr>
          <w:spacing w:val="1"/>
          <w:sz w:val="28"/>
          <w:szCs w:val="28"/>
        </w:rPr>
        <w:t xml:space="preserve"> </w:t>
      </w:r>
      <w:r w:rsidRPr="00702C27">
        <w:rPr>
          <w:sz w:val="28"/>
          <w:szCs w:val="28"/>
        </w:rPr>
        <w:t>до практикоорієнтованого навчання старшокласників з ООП, а також модель</w:t>
      </w:r>
      <w:r w:rsidRPr="00702C27">
        <w:rPr>
          <w:spacing w:val="1"/>
          <w:sz w:val="28"/>
          <w:szCs w:val="28"/>
        </w:rPr>
        <w:t xml:space="preserve"> </w:t>
      </w:r>
      <w:r w:rsidRPr="00702C27">
        <w:rPr>
          <w:sz w:val="28"/>
          <w:szCs w:val="28"/>
        </w:rPr>
        <w:t>інклюзивної</w:t>
      </w:r>
      <w:r w:rsidRPr="00702C27">
        <w:rPr>
          <w:spacing w:val="1"/>
          <w:sz w:val="28"/>
          <w:szCs w:val="28"/>
        </w:rPr>
        <w:t xml:space="preserve"> </w:t>
      </w:r>
      <w:r w:rsidRPr="00702C27">
        <w:rPr>
          <w:sz w:val="28"/>
          <w:szCs w:val="28"/>
        </w:rPr>
        <w:t>компетентності.</w:t>
      </w:r>
    </w:p>
    <w:p w14:paraId="3C511289" w14:textId="77777777" w:rsidR="00702C27" w:rsidRDefault="00595846" w:rsidP="00702C27">
      <w:pPr>
        <w:pStyle w:val="ad"/>
        <w:spacing w:after="0" w:line="360" w:lineRule="auto"/>
        <w:ind w:left="739" w:right="513" w:firstLine="706"/>
        <w:jc w:val="both"/>
        <w:rPr>
          <w:sz w:val="28"/>
          <w:szCs w:val="28"/>
        </w:rPr>
      </w:pPr>
      <w:r w:rsidRPr="00702C27">
        <w:rPr>
          <w:sz w:val="28"/>
          <w:szCs w:val="28"/>
        </w:rPr>
        <w:t xml:space="preserve"> </w:t>
      </w:r>
      <w:r w:rsidR="006E5C0C" w:rsidRPr="00702C27">
        <w:rPr>
          <w:sz w:val="28"/>
          <w:szCs w:val="28"/>
        </w:rPr>
        <w:t>Вивчення</w:t>
      </w:r>
      <w:r w:rsidR="006E5C0C" w:rsidRPr="00702C27">
        <w:rPr>
          <w:spacing w:val="1"/>
          <w:sz w:val="28"/>
          <w:szCs w:val="28"/>
        </w:rPr>
        <w:t xml:space="preserve"> </w:t>
      </w:r>
      <w:r w:rsidR="006E5C0C" w:rsidRPr="00702C27">
        <w:rPr>
          <w:sz w:val="28"/>
          <w:szCs w:val="28"/>
        </w:rPr>
        <w:t>рівня</w:t>
      </w:r>
      <w:r w:rsidR="006E5C0C" w:rsidRPr="00702C27">
        <w:rPr>
          <w:spacing w:val="1"/>
          <w:sz w:val="28"/>
          <w:szCs w:val="28"/>
        </w:rPr>
        <w:t xml:space="preserve"> </w:t>
      </w:r>
      <w:r w:rsidR="006E5C0C" w:rsidRPr="00702C27">
        <w:rPr>
          <w:sz w:val="28"/>
          <w:szCs w:val="28"/>
        </w:rPr>
        <w:t>інклюзивної</w:t>
      </w:r>
      <w:r w:rsidR="006E5C0C" w:rsidRPr="00702C27">
        <w:rPr>
          <w:spacing w:val="1"/>
          <w:sz w:val="28"/>
          <w:szCs w:val="28"/>
        </w:rPr>
        <w:t xml:space="preserve"> </w:t>
      </w:r>
      <w:r w:rsidR="006E5C0C" w:rsidRPr="00702C27">
        <w:rPr>
          <w:sz w:val="28"/>
          <w:szCs w:val="28"/>
        </w:rPr>
        <w:t>компетентності</w:t>
      </w:r>
      <w:r w:rsidR="006E5C0C" w:rsidRPr="00702C27">
        <w:rPr>
          <w:spacing w:val="1"/>
          <w:sz w:val="28"/>
          <w:szCs w:val="28"/>
        </w:rPr>
        <w:t xml:space="preserve"> </w:t>
      </w:r>
      <w:r w:rsidR="006E5C0C" w:rsidRPr="00702C27">
        <w:rPr>
          <w:sz w:val="28"/>
          <w:szCs w:val="28"/>
        </w:rPr>
        <w:t>працюючих</w:t>
      </w:r>
      <w:r w:rsidR="006E5C0C" w:rsidRPr="00702C27">
        <w:rPr>
          <w:spacing w:val="1"/>
          <w:sz w:val="28"/>
          <w:szCs w:val="28"/>
        </w:rPr>
        <w:t xml:space="preserve"> </w:t>
      </w:r>
      <w:r w:rsidR="006E5C0C" w:rsidRPr="00702C27">
        <w:rPr>
          <w:sz w:val="28"/>
          <w:szCs w:val="28"/>
        </w:rPr>
        <w:t>учителів</w:t>
      </w:r>
      <w:r w:rsidR="006E5C0C" w:rsidRPr="00702C27">
        <w:rPr>
          <w:spacing w:val="1"/>
          <w:sz w:val="28"/>
          <w:szCs w:val="28"/>
        </w:rPr>
        <w:t xml:space="preserve"> </w:t>
      </w:r>
      <w:r w:rsidR="006E5C0C" w:rsidRPr="00702C27">
        <w:rPr>
          <w:sz w:val="28"/>
          <w:szCs w:val="28"/>
        </w:rPr>
        <w:t>англійської</w:t>
      </w:r>
      <w:r w:rsidR="006E5C0C" w:rsidRPr="00702C27">
        <w:rPr>
          <w:spacing w:val="1"/>
          <w:sz w:val="28"/>
          <w:szCs w:val="28"/>
        </w:rPr>
        <w:t xml:space="preserve"> </w:t>
      </w:r>
      <w:r w:rsidR="006E5C0C" w:rsidRPr="00702C27">
        <w:rPr>
          <w:sz w:val="28"/>
          <w:szCs w:val="28"/>
        </w:rPr>
        <w:t>мови,</w:t>
      </w:r>
      <w:r w:rsidR="006E5C0C" w:rsidRPr="00702C27">
        <w:rPr>
          <w:spacing w:val="1"/>
          <w:sz w:val="28"/>
          <w:szCs w:val="28"/>
        </w:rPr>
        <w:t xml:space="preserve"> </w:t>
      </w:r>
      <w:r w:rsidR="006E5C0C" w:rsidRPr="00702C27">
        <w:rPr>
          <w:sz w:val="28"/>
          <w:szCs w:val="28"/>
        </w:rPr>
        <w:t>стихійно</w:t>
      </w:r>
      <w:r w:rsidR="006E5C0C" w:rsidRPr="00702C27">
        <w:rPr>
          <w:spacing w:val="1"/>
          <w:sz w:val="28"/>
          <w:szCs w:val="28"/>
        </w:rPr>
        <w:t xml:space="preserve"> </w:t>
      </w:r>
      <w:r w:rsidR="006E5C0C" w:rsidRPr="00702C27">
        <w:rPr>
          <w:sz w:val="28"/>
          <w:szCs w:val="28"/>
        </w:rPr>
        <w:t>сформованої</w:t>
      </w:r>
      <w:r w:rsidR="006E5C0C" w:rsidRPr="00702C27">
        <w:rPr>
          <w:spacing w:val="1"/>
          <w:sz w:val="28"/>
          <w:szCs w:val="28"/>
        </w:rPr>
        <w:t xml:space="preserve"> </w:t>
      </w:r>
      <w:r w:rsidR="006E5C0C" w:rsidRPr="00702C27">
        <w:rPr>
          <w:sz w:val="28"/>
          <w:szCs w:val="28"/>
        </w:rPr>
        <w:t>у</w:t>
      </w:r>
      <w:r w:rsidR="006E5C0C" w:rsidRPr="00702C27">
        <w:rPr>
          <w:spacing w:val="1"/>
          <w:sz w:val="28"/>
          <w:szCs w:val="28"/>
        </w:rPr>
        <w:t xml:space="preserve"> </w:t>
      </w:r>
      <w:r w:rsidR="006E5C0C" w:rsidRPr="00702C27">
        <w:rPr>
          <w:sz w:val="28"/>
          <w:szCs w:val="28"/>
        </w:rPr>
        <w:t>ході</w:t>
      </w:r>
      <w:r w:rsidR="006E5C0C" w:rsidRPr="00702C27">
        <w:rPr>
          <w:spacing w:val="1"/>
          <w:sz w:val="28"/>
          <w:szCs w:val="28"/>
        </w:rPr>
        <w:t xml:space="preserve"> </w:t>
      </w:r>
      <w:r w:rsidR="006E5C0C" w:rsidRPr="00702C27">
        <w:rPr>
          <w:sz w:val="28"/>
          <w:szCs w:val="28"/>
        </w:rPr>
        <w:t>професійно-педагогічної</w:t>
      </w:r>
      <w:r w:rsidR="006E5C0C" w:rsidRPr="00702C27">
        <w:rPr>
          <w:spacing w:val="1"/>
          <w:sz w:val="28"/>
          <w:szCs w:val="28"/>
        </w:rPr>
        <w:t xml:space="preserve"> </w:t>
      </w:r>
      <w:r w:rsidR="006E5C0C" w:rsidRPr="00702C27">
        <w:rPr>
          <w:spacing w:val="-1"/>
          <w:sz w:val="28"/>
          <w:szCs w:val="28"/>
        </w:rPr>
        <w:t>діяльності,</w:t>
      </w:r>
      <w:r w:rsidR="006E5C0C" w:rsidRPr="00702C27">
        <w:rPr>
          <w:spacing w:val="-10"/>
          <w:sz w:val="28"/>
          <w:szCs w:val="28"/>
        </w:rPr>
        <w:t xml:space="preserve"> </w:t>
      </w:r>
      <w:r w:rsidR="006E5C0C" w:rsidRPr="00702C27">
        <w:rPr>
          <w:spacing w:val="-1"/>
          <w:sz w:val="28"/>
          <w:szCs w:val="28"/>
        </w:rPr>
        <w:t>виявило</w:t>
      </w:r>
      <w:r w:rsidR="006E5C0C" w:rsidRPr="00702C27">
        <w:rPr>
          <w:spacing w:val="-16"/>
          <w:sz w:val="28"/>
          <w:szCs w:val="28"/>
        </w:rPr>
        <w:t xml:space="preserve"> </w:t>
      </w:r>
      <w:r w:rsidR="006E5C0C" w:rsidRPr="00702C27">
        <w:rPr>
          <w:spacing w:val="-1"/>
          <w:sz w:val="28"/>
          <w:szCs w:val="28"/>
        </w:rPr>
        <w:t>її</w:t>
      </w:r>
      <w:r w:rsidR="006E5C0C" w:rsidRPr="00702C27">
        <w:rPr>
          <w:spacing w:val="-11"/>
          <w:sz w:val="28"/>
          <w:szCs w:val="28"/>
        </w:rPr>
        <w:t xml:space="preserve"> </w:t>
      </w:r>
      <w:r w:rsidR="006E5C0C" w:rsidRPr="00702C27">
        <w:rPr>
          <w:spacing w:val="-1"/>
          <w:sz w:val="28"/>
          <w:szCs w:val="28"/>
        </w:rPr>
        <w:t>недостатність</w:t>
      </w:r>
      <w:r w:rsidR="006E5C0C" w:rsidRPr="00702C27">
        <w:rPr>
          <w:spacing w:val="-11"/>
          <w:sz w:val="28"/>
          <w:szCs w:val="28"/>
        </w:rPr>
        <w:t xml:space="preserve"> </w:t>
      </w:r>
      <w:r w:rsidR="006E5C0C" w:rsidRPr="00702C27">
        <w:rPr>
          <w:spacing w:val="-1"/>
          <w:sz w:val="28"/>
          <w:szCs w:val="28"/>
        </w:rPr>
        <w:t>і</w:t>
      </w:r>
      <w:r w:rsidR="006E5C0C" w:rsidRPr="00702C27">
        <w:rPr>
          <w:spacing w:val="-11"/>
          <w:sz w:val="28"/>
          <w:szCs w:val="28"/>
        </w:rPr>
        <w:t xml:space="preserve"> </w:t>
      </w:r>
      <w:r w:rsidR="006E5C0C" w:rsidRPr="00702C27">
        <w:rPr>
          <w:spacing w:val="-1"/>
          <w:sz w:val="28"/>
          <w:szCs w:val="28"/>
        </w:rPr>
        <w:t>довело</w:t>
      </w:r>
      <w:r w:rsidR="006E5C0C" w:rsidRPr="00702C27">
        <w:rPr>
          <w:spacing w:val="-16"/>
          <w:sz w:val="28"/>
          <w:szCs w:val="28"/>
        </w:rPr>
        <w:t xml:space="preserve"> </w:t>
      </w:r>
      <w:r w:rsidR="006E5C0C" w:rsidRPr="00702C27">
        <w:rPr>
          <w:spacing w:val="-1"/>
          <w:sz w:val="28"/>
          <w:szCs w:val="28"/>
        </w:rPr>
        <w:t>необхідність</w:t>
      </w:r>
      <w:r w:rsidR="006E5C0C" w:rsidRPr="00702C27">
        <w:rPr>
          <w:spacing w:val="-11"/>
          <w:sz w:val="28"/>
          <w:szCs w:val="28"/>
        </w:rPr>
        <w:t xml:space="preserve"> </w:t>
      </w:r>
      <w:r w:rsidR="006E5C0C" w:rsidRPr="00702C27">
        <w:rPr>
          <w:sz w:val="28"/>
          <w:szCs w:val="28"/>
        </w:rPr>
        <w:t>організації</w:t>
      </w:r>
      <w:r w:rsidR="006E5C0C" w:rsidRPr="00702C27">
        <w:rPr>
          <w:spacing w:val="-10"/>
          <w:sz w:val="28"/>
          <w:szCs w:val="28"/>
        </w:rPr>
        <w:t xml:space="preserve"> </w:t>
      </w:r>
      <w:r w:rsidR="006E5C0C" w:rsidRPr="00702C27">
        <w:rPr>
          <w:sz w:val="28"/>
          <w:szCs w:val="28"/>
        </w:rPr>
        <w:t>спеціальної</w:t>
      </w:r>
      <w:r w:rsidR="006E5C0C" w:rsidRPr="00702C27">
        <w:rPr>
          <w:spacing w:val="-68"/>
          <w:sz w:val="28"/>
          <w:szCs w:val="28"/>
        </w:rPr>
        <w:t xml:space="preserve"> </w:t>
      </w:r>
      <w:r w:rsidR="006E5C0C" w:rsidRPr="00702C27">
        <w:rPr>
          <w:sz w:val="28"/>
          <w:szCs w:val="28"/>
        </w:rPr>
        <w:t>підготовки</w:t>
      </w:r>
      <w:r w:rsidR="006E5C0C" w:rsidRPr="00702C27">
        <w:rPr>
          <w:spacing w:val="1"/>
          <w:sz w:val="28"/>
          <w:szCs w:val="28"/>
        </w:rPr>
        <w:t xml:space="preserve"> </w:t>
      </w:r>
      <w:r w:rsidR="006E5C0C" w:rsidRPr="00702C27">
        <w:rPr>
          <w:sz w:val="28"/>
          <w:szCs w:val="28"/>
        </w:rPr>
        <w:t>педагогів</w:t>
      </w:r>
      <w:r w:rsidR="006E5C0C" w:rsidRPr="00702C27">
        <w:rPr>
          <w:spacing w:val="1"/>
          <w:sz w:val="28"/>
          <w:szCs w:val="28"/>
        </w:rPr>
        <w:t xml:space="preserve"> </w:t>
      </w:r>
      <w:r w:rsidR="006E5C0C" w:rsidRPr="00702C27">
        <w:rPr>
          <w:sz w:val="28"/>
          <w:szCs w:val="28"/>
        </w:rPr>
        <w:t>до</w:t>
      </w:r>
      <w:r w:rsidR="006E5C0C" w:rsidRPr="00702C27">
        <w:rPr>
          <w:spacing w:val="1"/>
          <w:sz w:val="28"/>
          <w:szCs w:val="28"/>
        </w:rPr>
        <w:t xml:space="preserve"> </w:t>
      </w:r>
      <w:r w:rsidR="006E5C0C" w:rsidRPr="00702C27">
        <w:rPr>
          <w:sz w:val="28"/>
          <w:szCs w:val="28"/>
        </w:rPr>
        <w:t>практикоорієнтованого</w:t>
      </w:r>
      <w:r w:rsidR="006E5C0C" w:rsidRPr="00702C27">
        <w:rPr>
          <w:spacing w:val="1"/>
          <w:sz w:val="28"/>
          <w:szCs w:val="28"/>
        </w:rPr>
        <w:t xml:space="preserve"> </w:t>
      </w:r>
      <w:r w:rsidR="006E5C0C" w:rsidRPr="00702C27">
        <w:rPr>
          <w:sz w:val="28"/>
          <w:szCs w:val="28"/>
        </w:rPr>
        <w:t>навчання</w:t>
      </w:r>
      <w:r w:rsidR="006E5C0C" w:rsidRPr="00702C27">
        <w:rPr>
          <w:spacing w:val="1"/>
          <w:sz w:val="28"/>
          <w:szCs w:val="28"/>
        </w:rPr>
        <w:t xml:space="preserve"> </w:t>
      </w:r>
      <w:r w:rsidR="006E5C0C" w:rsidRPr="00702C27">
        <w:rPr>
          <w:sz w:val="28"/>
          <w:szCs w:val="28"/>
        </w:rPr>
        <w:t>старшокласників</w:t>
      </w:r>
      <w:r w:rsidR="006E5C0C" w:rsidRPr="00702C27">
        <w:rPr>
          <w:spacing w:val="1"/>
          <w:sz w:val="28"/>
          <w:szCs w:val="28"/>
        </w:rPr>
        <w:t xml:space="preserve"> </w:t>
      </w:r>
      <w:r w:rsidR="006E5C0C" w:rsidRPr="00702C27">
        <w:rPr>
          <w:sz w:val="28"/>
          <w:szCs w:val="28"/>
        </w:rPr>
        <w:t>з</w:t>
      </w:r>
      <w:r w:rsidR="006E5C0C" w:rsidRPr="00702C27">
        <w:rPr>
          <w:spacing w:val="-67"/>
          <w:sz w:val="28"/>
          <w:szCs w:val="28"/>
        </w:rPr>
        <w:t xml:space="preserve"> </w:t>
      </w:r>
      <w:r w:rsidR="006E5C0C" w:rsidRPr="00702C27">
        <w:rPr>
          <w:sz w:val="28"/>
          <w:szCs w:val="28"/>
        </w:rPr>
        <w:t>ООП</w:t>
      </w:r>
      <w:r w:rsidR="00702C27">
        <w:rPr>
          <w:sz w:val="28"/>
          <w:szCs w:val="28"/>
        </w:rPr>
        <w:t xml:space="preserve">. </w:t>
      </w:r>
    </w:p>
    <w:p w14:paraId="0B386969" w14:textId="6A32DCE4" w:rsidR="006E5C0C" w:rsidRPr="00702C27" w:rsidRDefault="006E5C0C" w:rsidP="00702C27">
      <w:pPr>
        <w:pStyle w:val="ad"/>
        <w:spacing w:after="0" w:line="360" w:lineRule="auto"/>
        <w:ind w:left="739" w:right="513" w:firstLine="706"/>
        <w:jc w:val="both"/>
        <w:rPr>
          <w:sz w:val="28"/>
          <w:szCs w:val="28"/>
        </w:rPr>
      </w:pPr>
      <w:r w:rsidRPr="00702C27">
        <w:rPr>
          <w:sz w:val="28"/>
          <w:szCs w:val="28"/>
        </w:rPr>
        <w:t>Експериментальне дослідження ефективності розробленої технології</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майбутніх</w:t>
      </w:r>
      <w:r w:rsidRPr="00702C27">
        <w:rPr>
          <w:spacing w:val="1"/>
          <w:sz w:val="28"/>
          <w:szCs w:val="28"/>
        </w:rPr>
        <w:t xml:space="preserve"> </w:t>
      </w:r>
      <w:r w:rsidRPr="00702C27">
        <w:rPr>
          <w:sz w:val="28"/>
          <w:szCs w:val="28"/>
        </w:rPr>
        <w:t>учителів</w:t>
      </w:r>
      <w:r w:rsidRPr="00702C27">
        <w:rPr>
          <w:spacing w:val="1"/>
          <w:sz w:val="28"/>
          <w:szCs w:val="28"/>
        </w:rPr>
        <w:t xml:space="preserve"> </w:t>
      </w:r>
      <w:r w:rsidRPr="00702C27">
        <w:rPr>
          <w:sz w:val="28"/>
          <w:szCs w:val="28"/>
        </w:rPr>
        <w:t>ІМ</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практикоорієнтованого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старшокласників</w:t>
      </w:r>
      <w:r w:rsidRPr="00702C27">
        <w:rPr>
          <w:spacing w:val="-3"/>
          <w:sz w:val="28"/>
          <w:szCs w:val="28"/>
        </w:rPr>
        <w:t xml:space="preserve"> </w:t>
      </w:r>
      <w:r w:rsidRPr="00702C27">
        <w:rPr>
          <w:sz w:val="28"/>
          <w:szCs w:val="28"/>
        </w:rPr>
        <w:t>з</w:t>
      </w:r>
      <w:r w:rsidRPr="00702C27">
        <w:rPr>
          <w:spacing w:val="-3"/>
          <w:sz w:val="28"/>
          <w:szCs w:val="28"/>
        </w:rPr>
        <w:t xml:space="preserve"> </w:t>
      </w:r>
      <w:r w:rsidRPr="00702C27">
        <w:rPr>
          <w:sz w:val="28"/>
          <w:szCs w:val="28"/>
        </w:rPr>
        <w:t>ООП</w:t>
      </w:r>
      <w:r w:rsidRPr="00702C27">
        <w:rPr>
          <w:spacing w:val="-7"/>
          <w:sz w:val="28"/>
          <w:szCs w:val="28"/>
        </w:rPr>
        <w:t xml:space="preserve"> </w:t>
      </w:r>
      <w:r w:rsidRPr="00702C27">
        <w:rPr>
          <w:sz w:val="28"/>
          <w:szCs w:val="28"/>
        </w:rPr>
        <w:t>дозволило</w:t>
      </w:r>
      <w:r w:rsidRPr="00702C27">
        <w:rPr>
          <w:spacing w:val="-4"/>
          <w:sz w:val="28"/>
          <w:szCs w:val="28"/>
        </w:rPr>
        <w:t xml:space="preserve"> </w:t>
      </w:r>
      <w:r w:rsidRPr="00702C27">
        <w:rPr>
          <w:sz w:val="28"/>
          <w:szCs w:val="28"/>
        </w:rPr>
        <w:t>зробити</w:t>
      </w:r>
      <w:r w:rsidRPr="00702C27">
        <w:rPr>
          <w:spacing w:val="1"/>
          <w:sz w:val="28"/>
          <w:szCs w:val="28"/>
        </w:rPr>
        <w:t xml:space="preserve"> </w:t>
      </w:r>
      <w:r w:rsidRPr="00702C27">
        <w:rPr>
          <w:sz w:val="28"/>
          <w:szCs w:val="28"/>
        </w:rPr>
        <w:t>наступні</w:t>
      </w:r>
      <w:r w:rsidRPr="00702C27">
        <w:rPr>
          <w:spacing w:val="2"/>
          <w:sz w:val="28"/>
          <w:szCs w:val="28"/>
        </w:rPr>
        <w:t xml:space="preserve"> </w:t>
      </w:r>
      <w:r w:rsidRPr="00702C27">
        <w:rPr>
          <w:sz w:val="28"/>
          <w:szCs w:val="28"/>
        </w:rPr>
        <w:t>висновки:</w:t>
      </w:r>
    </w:p>
    <w:p w14:paraId="0E309C7E" w14:textId="120A48AA" w:rsidR="006E5C0C" w:rsidRPr="00702C27" w:rsidRDefault="006E5C0C" w:rsidP="00EC2DFF">
      <w:pPr>
        <w:pStyle w:val="ad"/>
        <w:spacing w:after="0" w:line="360" w:lineRule="auto"/>
        <w:ind w:left="739" w:right="511" w:firstLine="706"/>
        <w:jc w:val="both"/>
        <w:rPr>
          <w:sz w:val="28"/>
          <w:szCs w:val="28"/>
        </w:rPr>
      </w:pPr>
      <w:r w:rsidRPr="00702C27">
        <w:rPr>
          <w:spacing w:val="-1"/>
          <w:sz w:val="28"/>
          <w:szCs w:val="28"/>
        </w:rPr>
        <w:t>а)</w:t>
      </w:r>
      <w:r w:rsidRPr="00702C27">
        <w:rPr>
          <w:spacing w:val="-7"/>
          <w:sz w:val="28"/>
          <w:szCs w:val="28"/>
        </w:rPr>
        <w:t xml:space="preserve"> </w:t>
      </w:r>
      <w:r w:rsidRPr="00702C27">
        <w:rPr>
          <w:spacing w:val="-1"/>
          <w:sz w:val="28"/>
          <w:szCs w:val="28"/>
        </w:rPr>
        <w:t>у</w:t>
      </w:r>
      <w:r w:rsidRPr="00702C27">
        <w:rPr>
          <w:spacing w:val="-11"/>
          <w:sz w:val="28"/>
          <w:szCs w:val="28"/>
        </w:rPr>
        <w:t xml:space="preserve"> </w:t>
      </w:r>
      <w:r w:rsidRPr="00702C27">
        <w:rPr>
          <w:spacing w:val="-1"/>
          <w:sz w:val="28"/>
          <w:szCs w:val="28"/>
        </w:rPr>
        <w:t>ході</w:t>
      </w:r>
      <w:r w:rsidRPr="00702C27">
        <w:rPr>
          <w:spacing w:val="-6"/>
          <w:sz w:val="28"/>
          <w:szCs w:val="28"/>
        </w:rPr>
        <w:t xml:space="preserve"> </w:t>
      </w:r>
      <w:r w:rsidRPr="00702C27">
        <w:rPr>
          <w:spacing w:val="-1"/>
          <w:sz w:val="28"/>
          <w:szCs w:val="28"/>
        </w:rPr>
        <w:t>проведення</w:t>
      </w:r>
      <w:r w:rsidRPr="00702C27">
        <w:rPr>
          <w:spacing w:val="-5"/>
          <w:sz w:val="28"/>
          <w:szCs w:val="28"/>
        </w:rPr>
        <w:t xml:space="preserve"> </w:t>
      </w:r>
      <w:r w:rsidRPr="00702C27">
        <w:rPr>
          <w:sz w:val="28"/>
          <w:szCs w:val="28"/>
        </w:rPr>
        <w:t>констатувального</w:t>
      </w:r>
      <w:r w:rsidRPr="00702C27">
        <w:rPr>
          <w:spacing w:val="-10"/>
          <w:sz w:val="28"/>
          <w:szCs w:val="28"/>
        </w:rPr>
        <w:t xml:space="preserve"> </w:t>
      </w:r>
      <w:r w:rsidRPr="00702C27">
        <w:rPr>
          <w:sz w:val="28"/>
          <w:szCs w:val="28"/>
        </w:rPr>
        <w:t>етапу</w:t>
      </w:r>
      <w:r w:rsidRPr="00702C27">
        <w:rPr>
          <w:spacing w:val="-17"/>
          <w:sz w:val="28"/>
          <w:szCs w:val="28"/>
        </w:rPr>
        <w:t xml:space="preserve"> </w:t>
      </w:r>
      <w:r w:rsidRPr="00702C27">
        <w:rPr>
          <w:sz w:val="28"/>
          <w:szCs w:val="28"/>
        </w:rPr>
        <w:t>експерименту</w:t>
      </w:r>
      <w:r w:rsidRPr="00702C27">
        <w:rPr>
          <w:spacing w:val="-16"/>
          <w:sz w:val="28"/>
          <w:szCs w:val="28"/>
        </w:rPr>
        <w:t xml:space="preserve"> </w:t>
      </w:r>
      <w:r w:rsidRPr="00702C27">
        <w:rPr>
          <w:sz w:val="28"/>
          <w:szCs w:val="28"/>
        </w:rPr>
        <w:t>було</w:t>
      </w:r>
      <w:r w:rsidRPr="00702C27">
        <w:rPr>
          <w:spacing w:val="-10"/>
          <w:sz w:val="28"/>
          <w:szCs w:val="28"/>
        </w:rPr>
        <w:t xml:space="preserve"> </w:t>
      </w:r>
      <w:r w:rsidRPr="00702C27">
        <w:rPr>
          <w:sz w:val="28"/>
          <w:szCs w:val="28"/>
        </w:rPr>
        <w:t>виявлено,</w:t>
      </w:r>
      <w:r w:rsidRPr="00702C27">
        <w:rPr>
          <w:spacing w:val="-67"/>
          <w:sz w:val="28"/>
          <w:szCs w:val="28"/>
        </w:rPr>
        <w:t xml:space="preserve"> </w:t>
      </w:r>
      <w:r w:rsidRPr="00702C27">
        <w:rPr>
          <w:sz w:val="28"/>
          <w:szCs w:val="28"/>
        </w:rPr>
        <w:t>що</w:t>
      </w:r>
      <w:r w:rsidRPr="00702C27">
        <w:rPr>
          <w:spacing w:val="1"/>
          <w:sz w:val="28"/>
          <w:szCs w:val="28"/>
        </w:rPr>
        <w:t xml:space="preserve"> </w:t>
      </w:r>
      <w:r w:rsidRPr="00702C27">
        <w:rPr>
          <w:sz w:val="28"/>
          <w:szCs w:val="28"/>
        </w:rPr>
        <w:t>без</w:t>
      </w:r>
      <w:r w:rsidRPr="00702C27">
        <w:rPr>
          <w:spacing w:val="1"/>
          <w:sz w:val="28"/>
          <w:szCs w:val="28"/>
        </w:rPr>
        <w:t xml:space="preserve"> </w:t>
      </w:r>
      <w:r w:rsidRPr="00702C27">
        <w:rPr>
          <w:sz w:val="28"/>
          <w:szCs w:val="28"/>
        </w:rPr>
        <w:t>спеціально</w:t>
      </w:r>
      <w:r w:rsidRPr="00702C27">
        <w:rPr>
          <w:spacing w:val="1"/>
          <w:sz w:val="28"/>
          <w:szCs w:val="28"/>
        </w:rPr>
        <w:t xml:space="preserve"> </w:t>
      </w:r>
      <w:r w:rsidRPr="00702C27">
        <w:rPr>
          <w:sz w:val="28"/>
          <w:szCs w:val="28"/>
        </w:rPr>
        <w:t>організованої</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коефіцієнт</w:t>
      </w:r>
      <w:r w:rsidRPr="00702C27">
        <w:rPr>
          <w:spacing w:val="1"/>
          <w:sz w:val="28"/>
          <w:szCs w:val="28"/>
        </w:rPr>
        <w:t xml:space="preserve"> </w:t>
      </w:r>
      <w:r w:rsidRPr="00702C27">
        <w:rPr>
          <w:sz w:val="28"/>
          <w:szCs w:val="28"/>
        </w:rPr>
        <w:t>сформованості</w:t>
      </w:r>
      <w:r w:rsidRPr="00702C27">
        <w:rPr>
          <w:spacing w:val="1"/>
          <w:sz w:val="28"/>
          <w:szCs w:val="28"/>
        </w:rPr>
        <w:t xml:space="preserve"> </w:t>
      </w:r>
      <w:r w:rsidRPr="00702C27">
        <w:rPr>
          <w:sz w:val="28"/>
          <w:szCs w:val="28"/>
        </w:rPr>
        <w:lastRenderedPageBreak/>
        <w:t>інклюзивної</w:t>
      </w:r>
      <w:r w:rsidRPr="00702C27">
        <w:rPr>
          <w:spacing w:val="1"/>
          <w:sz w:val="28"/>
          <w:szCs w:val="28"/>
        </w:rPr>
        <w:t xml:space="preserve"> </w:t>
      </w:r>
      <w:r w:rsidRPr="00702C27">
        <w:rPr>
          <w:sz w:val="28"/>
          <w:szCs w:val="28"/>
        </w:rPr>
        <w:t>компетентності</w:t>
      </w:r>
      <w:r w:rsidRPr="00702C27">
        <w:rPr>
          <w:spacing w:val="1"/>
          <w:sz w:val="28"/>
          <w:szCs w:val="28"/>
        </w:rPr>
        <w:t xml:space="preserve"> </w:t>
      </w:r>
      <w:r w:rsidRPr="00702C27">
        <w:rPr>
          <w:sz w:val="28"/>
          <w:szCs w:val="28"/>
        </w:rPr>
        <w:t>студентів не перевищував межі</w:t>
      </w:r>
      <w:r w:rsidRPr="00702C27">
        <w:rPr>
          <w:spacing w:val="1"/>
          <w:sz w:val="28"/>
          <w:szCs w:val="28"/>
        </w:rPr>
        <w:t xml:space="preserve"> </w:t>
      </w:r>
      <w:r w:rsidRPr="00702C27">
        <w:rPr>
          <w:sz w:val="28"/>
          <w:szCs w:val="28"/>
        </w:rPr>
        <w:t>48,7% у 4</w:t>
      </w:r>
      <w:r w:rsidRPr="00702C27">
        <w:rPr>
          <w:spacing w:val="1"/>
          <w:sz w:val="28"/>
          <w:szCs w:val="28"/>
        </w:rPr>
        <w:t xml:space="preserve"> </w:t>
      </w:r>
      <w:r w:rsidRPr="00702C27">
        <w:rPr>
          <w:sz w:val="28"/>
          <w:szCs w:val="28"/>
        </w:rPr>
        <w:t>ЗВО, а отже доцільність її спеціально організованого розвитку</w:t>
      </w:r>
      <w:r w:rsidRPr="00702C27">
        <w:rPr>
          <w:spacing w:val="1"/>
          <w:sz w:val="28"/>
          <w:szCs w:val="28"/>
        </w:rPr>
        <w:t xml:space="preserve"> </w:t>
      </w:r>
      <w:r w:rsidRPr="00702C27">
        <w:rPr>
          <w:sz w:val="28"/>
          <w:szCs w:val="28"/>
        </w:rPr>
        <w:t>була</w:t>
      </w:r>
      <w:r w:rsidRPr="00702C27">
        <w:rPr>
          <w:spacing w:val="-2"/>
          <w:sz w:val="28"/>
          <w:szCs w:val="28"/>
        </w:rPr>
        <w:t xml:space="preserve"> </w:t>
      </w:r>
      <w:r w:rsidRPr="00702C27">
        <w:rPr>
          <w:sz w:val="28"/>
          <w:szCs w:val="28"/>
        </w:rPr>
        <w:t>визнана;</w:t>
      </w:r>
    </w:p>
    <w:p w14:paraId="79F03BDA" w14:textId="0D40E757" w:rsidR="006E5C0C" w:rsidRPr="00702C27" w:rsidRDefault="006E5C0C" w:rsidP="00EC2DFF">
      <w:pPr>
        <w:pStyle w:val="ad"/>
        <w:spacing w:after="0" w:line="360" w:lineRule="auto"/>
        <w:ind w:left="739" w:right="510" w:firstLine="706"/>
        <w:jc w:val="both"/>
        <w:rPr>
          <w:sz w:val="28"/>
          <w:szCs w:val="28"/>
        </w:rPr>
      </w:pPr>
      <w:r w:rsidRPr="00702C27">
        <w:rPr>
          <w:sz w:val="28"/>
          <w:szCs w:val="28"/>
        </w:rPr>
        <w:t>б) коефіцієнт сформованості інклюзивної компетентності, одержаний в</w:t>
      </w:r>
      <w:r w:rsidRPr="00702C27">
        <w:rPr>
          <w:spacing w:val="1"/>
          <w:sz w:val="28"/>
          <w:szCs w:val="28"/>
        </w:rPr>
        <w:t xml:space="preserve"> </w:t>
      </w:r>
      <w:r w:rsidRPr="00702C27">
        <w:rPr>
          <w:sz w:val="28"/>
          <w:szCs w:val="28"/>
        </w:rPr>
        <w:t>результаті пробного навчання, проведеного серед студентів становив 68,6%. Подібні результати були одержані після проведення</w:t>
      </w:r>
      <w:r w:rsidRPr="00702C27">
        <w:rPr>
          <w:spacing w:val="1"/>
          <w:sz w:val="28"/>
          <w:szCs w:val="28"/>
        </w:rPr>
        <w:t xml:space="preserve"> </w:t>
      </w:r>
      <w:r w:rsidRPr="00702C27">
        <w:rPr>
          <w:sz w:val="28"/>
          <w:szCs w:val="28"/>
        </w:rPr>
        <w:t>пробного навчання, що</w:t>
      </w:r>
      <w:r w:rsidRPr="00702C27">
        <w:rPr>
          <w:spacing w:val="1"/>
          <w:sz w:val="28"/>
          <w:szCs w:val="28"/>
        </w:rPr>
        <w:t xml:space="preserve"> </w:t>
      </w:r>
      <w:r w:rsidRPr="00702C27">
        <w:rPr>
          <w:sz w:val="28"/>
          <w:szCs w:val="28"/>
        </w:rPr>
        <w:t>дозволило</w:t>
      </w:r>
      <w:r w:rsidRPr="00702C27">
        <w:rPr>
          <w:spacing w:val="1"/>
          <w:sz w:val="28"/>
          <w:szCs w:val="28"/>
        </w:rPr>
        <w:t xml:space="preserve"> </w:t>
      </w:r>
      <w:r w:rsidRPr="00702C27">
        <w:rPr>
          <w:sz w:val="28"/>
          <w:szCs w:val="28"/>
        </w:rPr>
        <w:t>зробити</w:t>
      </w:r>
      <w:r w:rsidRPr="00702C27">
        <w:rPr>
          <w:spacing w:val="1"/>
          <w:sz w:val="28"/>
          <w:szCs w:val="28"/>
        </w:rPr>
        <w:t xml:space="preserve"> </w:t>
      </w:r>
      <w:r w:rsidRPr="00702C27">
        <w:rPr>
          <w:sz w:val="28"/>
          <w:szCs w:val="28"/>
        </w:rPr>
        <w:t>висновок</w:t>
      </w:r>
      <w:r w:rsidRPr="00702C27">
        <w:rPr>
          <w:spacing w:val="1"/>
          <w:sz w:val="28"/>
          <w:szCs w:val="28"/>
        </w:rPr>
        <w:t xml:space="preserve"> </w:t>
      </w:r>
      <w:r w:rsidRPr="00702C27">
        <w:rPr>
          <w:sz w:val="28"/>
          <w:szCs w:val="28"/>
        </w:rPr>
        <w:t>про</w:t>
      </w:r>
      <w:r w:rsidRPr="00702C27">
        <w:rPr>
          <w:spacing w:val="1"/>
          <w:sz w:val="28"/>
          <w:szCs w:val="28"/>
        </w:rPr>
        <w:t xml:space="preserve"> </w:t>
      </w:r>
      <w:r w:rsidRPr="00702C27">
        <w:rPr>
          <w:sz w:val="28"/>
          <w:szCs w:val="28"/>
        </w:rPr>
        <w:t>недостатню</w:t>
      </w:r>
      <w:r w:rsidRPr="00702C27">
        <w:rPr>
          <w:spacing w:val="1"/>
          <w:sz w:val="28"/>
          <w:szCs w:val="28"/>
        </w:rPr>
        <w:t xml:space="preserve"> </w:t>
      </w:r>
      <w:r w:rsidRPr="00702C27">
        <w:rPr>
          <w:sz w:val="28"/>
          <w:szCs w:val="28"/>
        </w:rPr>
        <w:t>ефективність</w:t>
      </w:r>
      <w:r w:rsidRPr="00702C27">
        <w:rPr>
          <w:spacing w:val="1"/>
          <w:sz w:val="28"/>
          <w:szCs w:val="28"/>
        </w:rPr>
        <w:t xml:space="preserve"> </w:t>
      </w:r>
      <w:r w:rsidRPr="00702C27">
        <w:rPr>
          <w:sz w:val="28"/>
          <w:szCs w:val="28"/>
        </w:rPr>
        <w:t>методів,</w:t>
      </w:r>
      <w:r w:rsidRPr="00702C27">
        <w:rPr>
          <w:spacing w:val="1"/>
          <w:sz w:val="28"/>
          <w:szCs w:val="28"/>
        </w:rPr>
        <w:t xml:space="preserve"> </w:t>
      </w:r>
      <w:r w:rsidRPr="00702C27">
        <w:rPr>
          <w:sz w:val="28"/>
          <w:szCs w:val="28"/>
        </w:rPr>
        <w:t>форм</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режимів</w:t>
      </w:r>
      <w:r w:rsidRPr="00702C27">
        <w:rPr>
          <w:spacing w:val="-3"/>
          <w:sz w:val="28"/>
          <w:szCs w:val="28"/>
        </w:rPr>
        <w:t xml:space="preserve"> </w:t>
      </w:r>
      <w:r w:rsidRPr="00702C27">
        <w:rPr>
          <w:sz w:val="28"/>
          <w:szCs w:val="28"/>
        </w:rPr>
        <w:t>підготовки.</w:t>
      </w:r>
    </w:p>
    <w:p w14:paraId="10350F3D" w14:textId="25BFAEBC" w:rsidR="006E5C0C" w:rsidRPr="00702C27" w:rsidRDefault="006E5C0C" w:rsidP="00EC2DFF">
      <w:pPr>
        <w:pStyle w:val="ad"/>
        <w:spacing w:after="0" w:line="360" w:lineRule="auto"/>
        <w:ind w:left="739" w:right="501" w:firstLine="706"/>
        <w:jc w:val="both"/>
        <w:rPr>
          <w:sz w:val="28"/>
          <w:szCs w:val="28"/>
        </w:rPr>
      </w:pPr>
      <w:r w:rsidRPr="00702C27">
        <w:rPr>
          <w:sz w:val="28"/>
          <w:szCs w:val="28"/>
        </w:rPr>
        <w:t>в)</w:t>
      </w:r>
      <w:r w:rsidRPr="00702C27">
        <w:rPr>
          <w:spacing w:val="1"/>
          <w:sz w:val="28"/>
          <w:szCs w:val="28"/>
        </w:rPr>
        <w:t xml:space="preserve"> </w:t>
      </w:r>
      <w:r w:rsidRPr="00702C27">
        <w:rPr>
          <w:sz w:val="28"/>
          <w:szCs w:val="28"/>
        </w:rPr>
        <w:t>формувальний</w:t>
      </w:r>
      <w:r w:rsidRPr="00702C27">
        <w:rPr>
          <w:spacing w:val="1"/>
          <w:sz w:val="28"/>
          <w:szCs w:val="28"/>
        </w:rPr>
        <w:t xml:space="preserve"> </w:t>
      </w:r>
      <w:r w:rsidRPr="00702C27">
        <w:rPr>
          <w:sz w:val="28"/>
          <w:szCs w:val="28"/>
        </w:rPr>
        <w:t>етап</w:t>
      </w:r>
      <w:r w:rsidRPr="00702C27">
        <w:rPr>
          <w:spacing w:val="1"/>
          <w:sz w:val="28"/>
          <w:szCs w:val="28"/>
        </w:rPr>
        <w:t xml:space="preserve"> </w:t>
      </w:r>
      <w:r w:rsidRPr="00702C27">
        <w:rPr>
          <w:sz w:val="28"/>
          <w:szCs w:val="28"/>
        </w:rPr>
        <w:t>експерименту</w:t>
      </w:r>
      <w:r w:rsidRPr="00702C27">
        <w:rPr>
          <w:spacing w:val="1"/>
          <w:sz w:val="28"/>
          <w:szCs w:val="28"/>
        </w:rPr>
        <w:t xml:space="preserve"> </w:t>
      </w:r>
      <w:r w:rsidRPr="00702C27">
        <w:rPr>
          <w:sz w:val="28"/>
          <w:szCs w:val="28"/>
        </w:rPr>
        <w:t>розподілявся</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2</w:t>
      </w:r>
      <w:r w:rsidRPr="00702C27">
        <w:rPr>
          <w:spacing w:val="1"/>
          <w:sz w:val="28"/>
          <w:szCs w:val="28"/>
        </w:rPr>
        <w:t xml:space="preserve"> </w:t>
      </w:r>
      <w:r w:rsidRPr="00702C27">
        <w:rPr>
          <w:sz w:val="28"/>
          <w:szCs w:val="28"/>
        </w:rPr>
        <w:t>підетапи.</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першому</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проходила</w:t>
      </w:r>
      <w:r w:rsidRPr="00702C27">
        <w:rPr>
          <w:spacing w:val="1"/>
          <w:sz w:val="28"/>
          <w:szCs w:val="28"/>
        </w:rPr>
        <w:t xml:space="preserve"> </w:t>
      </w:r>
      <w:r w:rsidRPr="00702C27">
        <w:rPr>
          <w:sz w:val="28"/>
          <w:szCs w:val="28"/>
        </w:rPr>
        <w:t>експериментальна</w:t>
      </w:r>
      <w:r w:rsidRPr="00702C27">
        <w:rPr>
          <w:spacing w:val="1"/>
          <w:sz w:val="28"/>
          <w:szCs w:val="28"/>
        </w:rPr>
        <w:t xml:space="preserve"> </w:t>
      </w:r>
      <w:r w:rsidRPr="00702C27">
        <w:rPr>
          <w:sz w:val="28"/>
          <w:szCs w:val="28"/>
        </w:rPr>
        <w:t>перевірка</w:t>
      </w:r>
      <w:r w:rsidRPr="00702C27">
        <w:rPr>
          <w:spacing w:val="1"/>
          <w:sz w:val="28"/>
          <w:szCs w:val="28"/>
        </w:rPr>
        <w:t xml:space="preserve"> </w:t>
      </w:r>
      <w:r w:rsidRPr="00702C27">
        <w:rPr>
          <w:sz w:val="28"/>
          <w:szCs w:val="28"/>
        </w:rPr>
        <w:t>ефективності</w:t>
      </w:r>
      <w:r w:rsidRPr="00702C27">
        <w:rPr>
          <w:spacing w:val="1"/>
          <w:sz w:val="28"/>
          <w:szCs w:val="28"/>
        </w:rPr>
        <w:t xml:space="preserve"> </w:t>
      </w:r>
      <w:r w:rsidRPr="00702C27">
        <w:rPr>
          <w:sz w:val="28"/>
          <w:szCs w:val="28"/>
        </w:rPr>
        <w:t>технології</w:t>
      </w:r>
      <w:r w:rsidRPr="00702C27">
        <w:rPr>
          <w:spacing w:val="1"/>
          <w:sz w:val="28"/>
          <w:szCs w:val="28"/>
        </w:rPr>
        <w:t xml:space="preserve"> </w:t>
      </w:r>
      <w:r w:rsidRPr="00702C27">
        <w:rPr>
          <w:sz w:val="28"/>
          <w:szCs w:val="28"/>
        </w:rPr>
        <w:t>підготовки</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IV</w:t>
      </w:r>
      <w:r w:rsidRPr="00702C27">
        <w:rPr>
          <w:spacing w:val="1"/>
          <w:sz w:val="28"/>
          <w:szCs w:val="28"/>
        </w:rPr>
        <w:t xml:space="preserve"> </w:t>
      </w:r>
      <w:r w:rsidRPr="00702C27">
        <w:rPr>
          <w:sz w:val="28"/>
          <w:szCs w:val="28"/>
        </w:rPr>
        <w:t>курсу</w:t>
      </w:r>
      <w:r w:rsidRPr="00702C27">
        <w:rPr>
          <w:spacing w:val="1"/>
          <w:sz w:val="28"/>
          <w:szCs w:val="28"/>
        </w:rPr>
        <w:t xml:space="preserve"> </w:t>
      </w:r>
      <w:r w:rsidRPr="00702C27">
        <w:rPr>
          <w:sz w:val="28"/>
          <w:szCs w:val="28"/>
        </w:rPr>
        <w:t>до</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учнів</w:t>
      </w:r>
      <w:r w:rsidRPr="00702C27">
        <w:rPr>
          <w:spacing w:val="1"/>
          <w:sz w:val="28"/>
          <w:szCs w:val="28"/>
        </w:rPr>
        <w:t xml:space="preserve"> </w:t>
      </w:r>
      <w:r w:rsidRPr="00702C27">
        <w:rPr>
          <w:sz w:val="28"/>
          <w:szCs w:val="28"/>
        </w:rPr>
        <w:t>з</w:t>
      </w:r>
      <w:r w:rsidRPr="00702C27">
        <w:rPr>
          <w:spacing w:val="1"/>
          <w:sz w:val="28"/>
          <w:szCs w:val="28"/>
        </w:rPr>
        <w:t xml:space="preserve"> </w:t>
      </w:r>
      <w:r w:rsidRPr="00702C27">
        <w:rPr>
          <w:sz w:val="28"/>
          <w:szCs w:val="28"/>
        </w:rPr>
        <w:t>ООП</w:t>
      </w:r>
      <w:r w:rsidRPr="00702C27">
        <w:rPr>
          <w:spacing w:val="1"/>
          <w:sz w:val="28"/>
          <w:szCs w:val="28"/>
        </w:rPr>
        <w:t xml:space="preserve"> </w:t>
      </w:r>
      <w:r w:rsidRPr="00702C27">
        <w:rPr>
          <w:sz w:val="28"/>
          <w:szCs w:val="28"/>
        </w:rPr>
        <w:t>в</w:t>
      </w:r>
      <w:r w:rsidRPr="00702C27">
        <w:rPr>
          <w:spacing w:val="1"/>
          <w:sz w:val="28"/>
          <w:szCs w:val="28"/>
        </w:rPr>
        <w:t xml:space="preserve"> </w:t>
      </w:r>
      <w:r w:rsidRPr="00702C27">
        <w:rPr>
          <w:sz w:val="28"/>
          <w:szCs w:val="28"/>
        </w:rPr>
        <w:t>ході</w:t>
      </w:r>
      <w:r w:rsidRPr="00702C27">
        <w:rPr>
          <w:spacing w:val="1"/>
          <w:sz w:val="28"/>
          <w:szCs w:val="28"/>
        </w:rPr>
        <w:t xml:space="preserve"> </w:t>
      </w:r>
      <w:r w:rsidRPr="00702C27">
        <w:rPr>
          <w:sz w:val="28"/>
          <w:szCs w:val="28"/>
        </w:rPr>
        <w:t>вивчення</w:t>
      </w:r>
      <w:r w:rsidRPr="00702C27">
        <w:rPr>
          <w:spacing w:val="1"/>
          <w:sz w:val="28"/>
          <w:szCs w:val="28"/>
        </w:rPr>
        <w:t xml:space="preserve"> </w:t>
      </w:r>
      <w:r w:rsidRPr="00702C27">
        <w:rPr>
          <w:sz w:val="28"/>
          <w:szCs w:val="28"/>
        </w:rPr>
        <w:t>модуля</w:t>
      </w:r>
      <w:r w:rsidRPr="00702C27">
        <w:rPr>
          <w:spacing w:val="1"/>
          <w:sz w:val="28"/>
          <w:szCs w:val="28"/>
        </w:rPr>
        <w:t xml:space="preserve"> </w:t>
      </w:r>
      <w:r w:rsidRPr="00702C27">
        <w:rPr>
          <w:sz w:val="28"/>
          <w:szCs w:val="28"/>
        </w:rPr>
        <w:t>"Врахування</w:t>
      </w:r>
      <w:r w:rsidRPr="00702C27">
        <w:rPr>
          <w:spacing w:val="1"/>
          <w:sz w:val="28"/>
          <w:szCs w:val="28"/>
        </w:rPr>
        <w:t xml:space="preserve"> </w:t>
      </w:r>
      <w:r w:rsidRPr="00702C27">
        <w:rPr>
          <w:sz w:val="28"/>
          <w:szCs w:val="28"/>
        </w:rPr>
        <w:t>особливих</w:t>
      </w:r>
      <w:r w:rsidRPr="00702C27">
        <w:rPr>
          <w:spacing w:val="1"/>
          <w:sz w:val="28"/>
          <w:szCs w:val="28"/>
        </w:rPr>
        <w:t xml:space="preserve"> </w:t>
      </w:r>
      <w:r w:rsidRPr="00702C27">
        <w:rPr>
          <w:sz w:val="28"/>
          <w:szCs w:val="28"/>
        </w:rPr>
        <w:t>освітніх</w:t>
      </w:r>
      <w:r w:rsidRPr="00702C27">
        <w:rPr>
          <w:spacing w:val="1"/>
          <w:sz w:val="28"/>
          <w:szCs w:val="28"/>
        </w:rPr>
        <w:t xml:space="preserve"> </w:t>
      </w:r>
      <w:r w:rsidRPr="00702C27">
        <w:rPr>
          <w:sz w:val="28"/>
          <w:szCs w:val="28"/>
        </w:rPr>
        <w:t>потреб"</w:t>
      </w:r>
      <w:r w:rsidRPr="00702C27">
        <w:rPr>
          <w:spacing w:val="1"/>
          <w:sz w:val="28"/>
          <w:szCs w:val="28"/>
        </w:rPr>
        <w:t xml:space="preserve"> </w:t>
      </w:r>
      <w:r w:rsidRPr="00702C27">
        <w:rPr>
          <w:sz w:val="28"/>
          <w:szCs w:val="28"/>
        </w:rPr>
        <w:t>дисципліни</w:t>
      </w:r>
      <w:r w:rsidRPr="00702C27">
        <w:rPr>
          <w:spacing w:val="1"/>
          <w:sz w:val="28"/>
          <w:szCs w:val="28"/>
        </w:rPr>
        <w:t xml:space="preserve"> </w:t>
      </w:r>
      <w:r w:rsidRPr="00702C27">
        <w:rPr>
          <w:sz w:val="28"/>
          <w:szCs w:val="28"/>
        </w:rPr>
        <w:t>"Методика</w:t>
      </w:r>
      <w:r w:rsidRPr="00702C27">
        <w:rPr>
          <w:spacing w:val="1"/>
          <w:sz w:val="28"/>
          <w:szCs w:val="28"/>
        </w:rPr>
        <w:t xml:space="preserve"> </w:t>
      </w:r>
      <w:r w:rsidRPr="00702C27">
        <w:rPr>
          <w:sz w:val="28"/>
          <w:szCs w:val="28"/>
        </w:rPr>
        <w:t>навчання</w:t>
      </w:r>
      <w:r w:rsidRPr="00702C27">
        <w:rPr>
          <w:spacing w:val="1"/>
          <w:sz w:val="28"/>
          <w:szCs w:val="28"/>
        </w:rPr>
        <w:t xml:space="preserve"> </w:t>
      </w:r>
      <w:r w:rsidRPr="00702C27">
        <w:rPr>
          <w:sz w:val="28"/>
          <w:szCs w:val="28"/>
        </w:rPr>
        <w:t>(основної)</w:t>
      </w:r>
      <w:r w:rsidRPr="00702C27">
        <w:rPr>
          <w:spacing w:val="1"/>
          <w:sz w:val="28"/>
          <w:szCs w:val="28"/>
        </w:rPr>
        <w:t xml:space="preserve"> </w:t>
      </w:r>
      <w:r w:rsidRPr="00702C27">
        <w:rPr>
          <w:sz w:val="28"/>
          <w:szCs w:val="28"/>
        </w:rPr>
        <w:t>іноземної</w:t>
      </w:r>
      <w:r w:rsidRPr="00702C27">
        <w:rPr>
          <w:spacing w:val="1"/>
          <w:sz w:val="28"/>
          <w:szCs w:val="28"/>
        </w:rPr>
        <w:t xml:space="preserve"> </w:t>
      </w:r>
      <w:r w:rsidRPr="00702C27">
        <w:rPr>
          <w:sz w:val="28"/>
          <w:szCs w:val="28"/>
        </w:rPr>
        <w:t>мови".</w:t>
      </w:r>
      <w:r w:rsidRPr="00702C27">
        <w:rPr>
          <w:spacing w:val="1"/>
          <w:sz w:val="28"/>
          <w:szCs w:val="28"/>
        </w:rPr>
        <w:t xml:space="preserve"> </w:t>
      </w:r>
      <w:r w:rsidRPr="00702C27">
        <w:rPr>
          <w:sz w:val="28"/>
          <w:szCs w:val="28"/>
        </w:rPr>
        <w:t>Було</w:t>
      </w:r>
      <w:r w:rsidRPr="00702C27">
        <w:rPr>
          <w:spacing w:val="1"/>
          <w:sz w:val="28"/>
          <w:szCs w:val="28"/>
        </w:rPr>
        <w:t xml:space="preserve"> </w:t>
      </w:r>
      <w:r w:rsidRPr="00702C27">
        <w:rPr>
          <w:sz w:val="28"/>
          <w:szCs w:val="28"/>
        </w:rPr>
        <w:t>створено</w:t>
      </w:r>
      <w:r w:rsidRPr="00702C27">
        <w:rPr>
          <w:spacing w:val="1"/>
          <w:sz w:val="28"/>
          <w:szCs w:val="28"/>
        </w:rPr>
        <w:t xml:space="preserve"> </w:t>
      </w:r>
      <w:r w:rsidRPr="00702C27">
        <w:rPr>
          <w:sz w:val="28"/>
          <w:szCs w:val="28"/>
        </w:rPr>
        <w:t>2</w:t>
      </w:r>
      <w:r w:rsidRPr="00702C27">
        <w:rPr>
          <w:spacing w:val="1"/>
          <w:sz w:val="28"/>
          <w:szCs w:val="28"/>
        </w:rPr>
        <w:t xml:space="preserve"> </w:t>
      </w:r>
      <w:r w:rsidRPr="00702C27">
        <w:rPr>
          <w:sz w:val="28"/>
          <w:szCs w:val="28"/>
        </w:rPr>
        <w:t>вибірки:</w:t>
      </w:r>
      <w:r w:rsidRPr="00702C27">
        <w:rPr>
          <w:spacing w:val="1"/>
          <w:sz w:val="28"/>
          <w:szCs w:val="28"/>
        </w:rPr>
        <w:t xml:space="preserve"> </w:t>
      </w:r>
      <w:r w:rsidRPr="00702C27">
        <w:rPr>
          <w:sz w:val="28"/>
          <w:szCs w:val="28"/>
        </w:rPr>
        <w:t>контрольну</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експериментальн</w:t>
      </w:r>
      <w:r w:rsidR="00595846" w:rsidRPr="00702C27">
        <w:rPr>
          <w:sz w:val="28"/>
          <w:szCs w:val="28"/>
        </w:rPr>
        <w:t>у</w:t>
      </w:r>
      <w:r w:rsidRPr="00702C27">
        <w:rPr>
          <w:sz w:val="28"/>
          <w:szCs w:val="28"/>
        </w:rPr>
        <w:t>.</w:t>
      </w:r>
      <w:r w:rsidRPr="00702C27">
        <w:rPr>
          <w:spacing w:val="1"/>
          <w:sz w:val="28"/>
          <w:szCs w:val="28"/>
        </w:rPr>
        <w:t xml:space="preserve"> </w:t>
      </w:r>
      <w:r w:rsidRPr="00702C27">
        <w:rPr>
          <w:sz w:val="28"/>
          <w:szCs w:val="28"/>
        </w:rPr>
        <w:t>Порівнювались коефіцієнти сформованості їх інклюзивної компетентності за</w:t>
      </w:r>
      <w:r w:rsidRPr="00702C27">
        <w:rPr>
          <w:spacing w:val="1"/>
          <w:sz w:val="28"/>
          <w:szCs w:val="28"/>
        </w:rPr>
        <w:t xml:space="preserve"> </w:t>
      </w:r>
      <w:r w:rsidRPr="00702C27">
        <w:rPr>
          <w:sz w:val="28"/>
          <w:szCs w:val="28"/>
        </w:rPr>
        <w:t>результатами навчання за традиційною методикою та авторською технологією,</w:t>
      </w:r>
      <w:r w:rsidRPr="00702C27">
        <w:rPr>
          <w:spacing w:val="1"/>
          <w:sz w:val="28"/>
          <w:szCs w:val="28"/>
        </w:rPr>
        <w:t xml:space="preserve"> </w:t>
      </w:r>
      <w:r w:rsidRPr="00702C27">
        <w:rPr>
          <w:sz w:val="28"/>
          <w:szCs w:val="28"/>
        </w:rPr>
        <w:t>які</w:t>
      </w:r>
      <w:r w:rsidRPr="00702C27">
        <w:rPr>
          <w:spacing w:val="1"/>
          <w:sz w:val="28"/>
          <w:szCs w:val="28"/>
        </w:rPr>
        <w:t xml:space="preserve"> </w:t>
      </w:r>
      <w:r w:rsidRPr="00702C27">
        <w:rPr>
          <w:sz w:val="28"/>
          <w:szCs w:val="28"/>
        </w:rPr>
        <w:t>становили,</w:t>
      </w:r>
      <w:r w:rsidRPr="00702C27">
        <w:rPr>
          <w:spacing w:val="1"/>
          <w:sz w:val="28"/>
          <w:szCs w:val="28"/>
        </w:rPr>
        <w:t xml:space="preserve"> </w:t>
      </w:r>
      <w:r w:rsidRPr="00702C27">
        <w:rPr>
          <w:sz w:val="28"/>
          <w:szCs w:val="28"/>
        </w:rPr>
        <w:t>відповідно</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68,6%</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81,6%.</w:t>
      </w:r>
      <w:r w:rsidRPr="00702C27">
        <w:rPr>
          <w:spacing w:val="1"/>
          <w:sz w:val="28"/>
          <w:szCs w:val="28"/>
        </w:rPr>
        <w:t xml:space="preserve"> </w:t>
      </w:r>
      <w:r w:rsidRPr="00702C27">
        <w:rPr>
          <w:sz w:val="28"/>
          <w:szCs w:val="28"/>
        </w:rPr>
        <w:t>Достовірність</w:t>
      </w:r>
      <w:r w:rsidRPr="00702C27">
        <w:rPr>
          <w:spacing w:val="1"/>
          <w:sz w:val="28"/>
          <w:szCs w:val="28"/>
        </w:rPr>
        <w:t xml:space="preserve"> </w:t>
      </w:r>
      <w:r w:rsidRPr="00702C27">
        <w:rPr>
          <w:sz w:val="28"/>
          <w:szCs w:val="28"/>
        </w:rPr>
        <w:t>одержаних</w:t>
      </w:r>
      <w:r w:rsidRPr="00702C27">
        <w:rPr>
          <w:spacing w:val="1"/>
          <w:sz w:val="28"/>
          <w:szCs w:val="28"/>
        </w:rPr>
        <w:t xml:space="preserve"> </w:t>
      </w:r>
      <w:r w:rsidRPr="00702C27">
        <w:rPr>
          <w:sz w:val="28"/>
          <w:szCs w:val="28"/>
        </w:rPr>
        <w:t>результатів була встановлена</w:t>
      </w:r>
      <w:r w:rsidRPr="00702C27">
        <w:rPr>
          <w:spacing w:val="1"/>
          <w:sz w:val="28"/>
          <w:szCs w:val="28"/>
        </w:rPr>
        <w:t xml:space="preserve"> </w:t>
      </w:r>
      <w:r w:rsidRPr="00702C27">
        <w:rPr>
          <w:sz w:val="28"/>
          <w:szCs w:val="28"/>
        </w:rPr>
        <w:t>за t-критерієм</w:t>
      </w:r>
      <w:r w:rsidRPr="00702C27">
        <w:rPr>
          <w:spacing w:val="1"/>
          <w:sz w:val="28"/>
          <w:szCs w:val="28"/>
        </w:rPr>
        <w:t xml:space="preserve"> </w:t>
      </w:r>
      <w:r w:rsidRPr="00702C27">
        <w:rPr>
          <w:sz w:val="28"/>
          <w:szCs w:val="28"/>
        </w:rPr>
        <w:t>Стьюдента.</w:t>
      </w:r>
      <w:r w:rsidRPr="00702C27">
        <w:rPr>
          <w:spacing w:val="1"/>
          <w:sz w:val="28"/>
          <w:szCs w:val="28"/>
        </w:rPr>
        <w:t xml:space="preserve"> </w:t>
      </w:r>
      <w:r w:rsidRPr="00702C27">
        <w:rPr>
          <w:sz w:val="28"/>
          <w:szCs w:val="28"/>
        </w:rPr>
        <w:t>Оскільки емпіричне</w:t>
      </w:r>
      <w:r w:rsidRPr="00702C27">
        <w:rPr>
          <w:spacing w:val="1"/>
          <w:sz w:val="28"/>
          <w:szCs w:val="28"/>
        </w:rPr>
        <w:t xml:space="preserve"> </w:t>
      </w:r>
      <w:r w:rsidRPr="00702C27">
        <w:rPr>
          <w:sz w:val="28"/>
          <w:szCs w:val="28"/>
        </w:rPr>
        <w:t>значення t-критерію виявилось більше за табличне, то це дозволило прийняти</w:t>
      </w:r>
      <w:r w:rsidRPr="00702C27">
        <w:rPr>
          <w:spacing w:val="1"/>
          <w:sz w:val="28"/>
          <w:szCs w:val="28"/>
        </w:rPr>
        <w:t xml:space="preserve"> </w:t>
      </w:r>
      <w:r w:rsidRPr="00702C27">
        <w:rPr>
          <w:spacing w:val="-1"/>
          <w:sz w:val="28"/>
          <w:szCs w:val="28"/>
        </w:rPr>
        <w:t>гіпотезу</w:t>
      </w:r>
      <w:r w:rsidRPr="00702C27">
        <w:rPr>
          <w:spacing w:val="-2"/>
          <w:sz w:val="28"/>
          <w:szCs w:val="28"/>
        </w:rPr>
        <w:t xml:space="preserve"> </w:t>
      </w:r>
      <w:r w:rsidRPr="00702C27">
        <w:rPr>
          <w:spacing w:val="-1"/>
          <w:sz w:val="28"/>
          <w:szCs w:val="28"/>
        </w:rPr>
        <w:t>Н</w:t>
      </w:r>
      <w:r w:rsidRPr="00702C27">
        <w:rPr>
          <w:spacing w:val="-1"/>
          <w:sz w:val="28"/>
          <w:szCs w:val="28"/>
          <w:vertAlign w:val="subscript"/>
        </w:rPr>
        <w:t>1</w:t>
      </w:r>
      <w:r w:rsidRPr="00702C27">
        <w:rPr>
          <w:spacing w:val="-23"/>
          <w:sz w:val="28"/>
          <w:szCs w:val="28"/>
        </w:rPr>
        <w:t xml:space="preserve"> </w:t>
      </w:r>
      <w:r w:rsidRPr="00702C27">
        <w:rPr>
          <w:spacing w:val="-1"/>
          <w:sz w:val="28"/>
          <w:szCs w:val="28"/>
        </w:rPr>
        <w:t>про</w:t>
      </w:r>
      <w:r w:rsidRPr="00702C27">
        <w:rPr>
          <w:spacing w:val="-3"/>
          <w:sz w:val="28"/>
          <w:szCs w:val="28"/>
        </w:rPr>
        <w:t xml:space="preserve"> </w:t>
      </w:r>
      <w:r w:rsidRPr="00702C27">
        <w:rPr>
          <w:spacing w:val="-1"/>
          <w:sz w:val="28"/>
          <w:szCs w:val="28"/>
        </w:rPr>
        <w:t>те,</w:t>
      </w:r>
      <w:r w:rsidRPr="00702C27">
        <w:rPr>
          <w:spacing w:val="3"/>
          <w:sz w:val="28"/>
          <w:szCs w:val="28"/>
        </w:rPr>
        <w:t xml:space="preserve"> </w:t>
      </w:r>
      <w:r w:rsidRPr="00702C27">
        <w:rPr>
          <w:spacing w:val="-1"/>
          <w:sz w:val="28"/>
          <w:szCs w:val="28"/>
        </w:rPr>
        <w:t>що</w:t>
      </w:r>
      <w:r w:rsidRPr="00702C27">
        <w:rPr>
          <w:spacing w:val="-3"/>
          <w:sz w:val="28"/>
          <w:szCs w:val="28"/>
        </w:rPr>
        <w:t xml:space="preserve"> </w:t>
      </w:r>
      <w:r w:rsidRPr="00702C27">
        <w:rPr>
          <w:spacing w:val="-1"/>
          <w:sz w:val="28"/>
          <w:szCs w:val="28"/>
        </w:rPr>
        <w:t>впроваджувана</w:t>
      </w:r>
      <w:r w:rsidRPr="00702C27">
        <w:rPr>
          <w:sz w:val="28"/>
          <w:szCs w:val="28"/>
        </w:rPr>
        <w:t xml:space="preserve"> </w:t>
      </w:r>
      <w:r w:rsidRPr="00702C27">
        <w:rPr>
          <w:spacing w:val="-1"/>
          <w:sz w:val="28"/>
          <w:szCs w:val="28"/>
        </w:rPr>
        <w:t>технологія</w:t>
      </w:r>
      <w:r w:rsidRPr="00702C27">
        <w:rPr>
          <w:spacing w:val="2"/>
          <w:sz w:val="28"/>
          <w:szCs w:val="28"/>
        </w:rPr>
        <w:t xml:space="preserve"> </w:t>
      </w:r>
      <w:r w:rsidRPr="00702C27">
        <w:rPr>
          <w:sz w:val="28"/>
          <w:szCs w:val="28"/>
        </w:rPr>
        <w:t>є</w:t>
      </w:r>
      <w:r w:rsidRPr="00702C27">
        <w:rPr>
          <w:spacing w:val="3"/>
          <w:sz w:val="28"/>
          <w:szCs w:val="28"/>
        </w:rPr>
        <w:t xml:space="preserve"> </w:t>
      </w:r>
      <w:r w:rsidRPr="00702C27">
        <w:rPr>
          <w:sz w:val="28"/>
          <w:szCs w:val="28"/>
        </w:rPr>
        <w:t>ефективною.</w:t>
      </w:r>
    </w:p>
    <w:p w14:paraId="1EF90B1D" w14:textId="3541A20E" w:rsidR="006E5C0C" w:rsidRPr="00702C27" w:rsidRDefault="006E5C0C" w:rsidP="00EC2DFF">
      <w:pPr>
        <w:pStyle w:val="ad"/>
        <w:spacing w:after="0" w:line="360" w:lineRule="auto"/>
        <w:ind w:left="739" w:right="505" w:firstLine="706"/>
        <w:jc w:val="both"/>
        <w:rPr>
          <w:sz w:val="28"/>
          <w:szCs w:val="28"/>
        </w:rPr>
      </w:pPr>
      <w:r w:rsidRPr="00702C27">
        <w:rPr>
          <w:sz w:val="28"/>
          <w:szCs w:val="28"/>
        </w:rPr>
        <w:t>г)</w:t>
      </w:r>
      <w:r w:rsidRPr="00702C27">
        <w:rPr>
          <w:spacing w:val="1"/>
          <w:sz w:val="28"/>
          <w:szCs w:val="28"/>
        </w:rPr>
        <w:t xml:space="preserve"> </w:t>
      </w:r>
      <w:r w:rsidRPr="00702C27">
        <w:rPr>
          <w:sz w:val="28"/>
          <w:szCs w:val="28"/>
        </w:rPr>
        <w:t>на</w:t>
      </w:r>
      <w:r w:rsidRPr="00702C27">
        <w:rPr>
          <w:spacing w:val="1"/>
          <w:sz w:val="28"/>
          <w:szCs w:val="28"/>
        </w:rPr>
        <w:t xml:space="preserve"> </w:t>
      </w:r>
      <w:r w:rsidRPr="00702C27">
        <w:rPr>
          <w:sz w:val="28"/>
          <w:szCs w:val="28"/>
        </w:rPr>
        <w:t>другому</w:t>
      </w:r>
      <w:r w:rsidRPr="00702C27">
        <w:rPr>
          <w:spacing w:val="1"/>
          <w:sz w:val="28"/>
          <w:szCs w:val="28"/>
        </w:rPr>
        <w:t xml:space="preserve"> </w:t>
      </w:r>
      <w:r w:rsidRPr="00702C27">
        <w:rPr>
          <w:sz w:val="28"/>
          <w:szCs w:val="28"/>
        </w:rPr>
        <w:t>підетапі</w:t>
      </w:r>
      <w:r w:rsidRPr="00702C27">
        <w:rPr>
          <w:spacing w:val="1"/>
          <w:sz w:val="28"/>
          <w:szCs w:val="28"/>
        </w:rPr>
        <w:t xml:space="preserve"> </w:t>
      </w:r>
      <w:r w:rsidRPr="00702C27">
        <w:rPr>
          <w:sz w:val="28"/>
          <w:szCs w:val="28"/>
        </w:rPr>
        <w:t>формувального</w:t>
      </w:r>
      <w:r w:rsidRPr="00702C27">
        <w:rPr>
          <w:spacing w:val="1"/>
          <w:sz w:val="28"/>
          <w:szCs w:val="28"/>
        </w:rPr>
        <w:t xml:space="preserve"> </w:t>
      </w:r>
      <w:r w:rsidRPr="00702C27">
        <w:rPr>
          <w:sz w:val="28"/>
          <w:szCs w:val="28"/>
        </w:rPr>
        <w:t>експерименту</w:t>
      </w:r>
      <w:r w:rsidRPr="00702C27">
        <w:rPr>
          <w:spacing w:val="1"/>
          <w:sz w:val="28"/>
          <w:szCs w:val="28"/>
        </w:rPr>
        <w:t xml:space="preserve"> </w:t>
      </w:r>
      <w:r w:rsidRPr="00702C27">
        <w:rPr>
          <w:sz w:val="28"/>
          <w:szCs w:val="28"/>
        </w:rPr>
        <w:t>проводилась</w:t>
      </w:r>
      <w:r w:rsidRPr="00702C27">
        <w:rPr>
          <w:spacing w:val="1"/>
          <w:sz w:val="28"/>
          <w:szCs w:val="28"/>
        </w:rPr>
        <w:t xml:space="preserve"> </w:t>
      </w:r>
      <w:r w:rsidRPr="00702C27">
        <w:rPr>
          <w:sz w:val="28"/>
          <w:szCs w:val="28"/>
        </w:rPr>
        <w:t>перевірка ефективності розробленої авторської технології підготовки студентів</w:t>
      </w:r>
      <w:r w:rsidRPr="00702C27">
        <w:rPr>
          <w:spacing w:val="1"/>
          <w:sz w:val="28"/>
          <w:szCs w:val="28"/>
        </w:rPr>
        <w:t xml:space="preserve"> </w:t>
      </w:r>
      <w:r w:rsidRPr="00702C27">
        <w:rPr>
          <w:spacing w:val="-1"/>
          <w:sz w:val="28"/>
          <w:szCs w:val="28"/>
        </w:rPr>
        <w:t>І-ІІ</w:t>
      </w:r>
      <w:r w:rsidRPr="00702C27">
        <w:rPr>
          <w:spacing w:val="-20"/>
          <w:sz w:val="28"/>
          <w:szCs w:val="28"/>
        </w:rPr>
        <w:t xml:space="preserve"> </w:t>
      </w:r>
      <w:r w:rsidRPr="00702C27">
        <w:rPr>
          <w:spacing w:val="-1"/>
          <w:sz w:val="28"/>
          <w:szCs w:val="28"/>
        </w:rPr>
        <w:t>курсів</w:t>
      </w:r>
      <w:r w:rsidRPr="00702C27">
        <w:rPr>
          <w:spacing w:val="-16"/>
          <w:sz w:val="28"/>
          <w:szCs w:val="28"/>
        </w:rPr>
        <w:t xml:space="preserve"> </w:t>
      </w:r>
      <w:r w:rsidRPr="00702C27">
        <w:rPr>
          <w:spacing w:val="-1"/>
          <w:sz w:val="28"/>
          <w:szCs w:val="28"/>
        </w:rPr>
        <w:t>другого</w:t>
      </w:r>
      <w:r w:rsidRPr="00702C27">
        <w:rPr>
          <w:spacing w:val="-17"/>
          <w:sz w:val="28"/>
          <w:szCs w:val="28"/>
        </w:rPr>
        <w:t xml:space="preserve"> </w:t>
      </w:r>
      <w:r w:rsidRPr="00702C27">
        <w:rPr>
          <w:spacing w:val="-1"/>
          <w:sz w:val="28"/>
          <w:szCs w:val="28"/>
        </w:rPr>
        <w:t>(магістерського)</w:t>
      </w:r>
      <w:r w:rsidRPr="00702C27">
        <w:rPr>
          <w:spacing w:val="-13"/>
          <w:sz w:val="28"/>
          <w:szCs w:val="28"/>
        </w:rPr>
        <w:t xml:space="preserve"> </w:t>
      </w:r>
      <w:r w:rsidRPr="00702C27">
        <w:rPr>
          <w:spacing w:val="-1"/>
          <w:sz w:val="28"/>
          <w:szCs w:val="28"/>
        </w:rPr>
        <w:t>рівня</w:t>
      </w:r>
      <w:r w:rsidRPr="00702C27">
        <w:rPr>
          <w:spacing w:val="-11"/>
          <w:sz w:val="28"/>
          <w:szCs w:val="28"/>
        </w:rPr>
        <w:t xml:space="preserve"> </w:t>
      </w:r>
      <w:r w:rsidRPr="00702C27">
        <w:rPr>
          <w:spacing w:val="-1"/>
          <w:sz w:val="28"/>
          <w:szCs w:val="28"/>
        </w:rPr>
        <w:t>вищої</w:t>
      </w:r>
      <w:r w:rsidRPr="00702C27">
        <w:rPr>
          <w:spacing w:val="-12"/>
          <w:sz w:val="28"/>
          <w:szCs w:val="28"/>
        </w:rPr>
        <w:t xml:space="preserve"> </w:t>
      </w:r>
      <w:r w:rsidRPr="00702C27">
        <w:rPr>
          <w:spacing w:val="-1"/>
          <w:sz w:val="28"/>
          <w:szCs w:val="28"/>
        </w:rPr>
        <w:t>освіти</w:t>
      </w:r>
      <w:r w:rsidRPr="00702C27">
        <w:rPr>
          <w:spacing w:val="-12"/>
          <w:sz w:val="28"/>
          <w:szCs w:val="28"/>
        </w:rPr>
        <w:t xml:space="preserve"> </w:t>
      </w:r>
      <w:r w:rsidRPr="00702C27">
        <w:rPr>
          <w:sz w:val="28"/>
          <w:szCs w:val="28"/>
        </w:rPr>
        <w:t>до</w:t>
      </w:r>
      <w:r w:rsidRPr="00702C27">
        <w:rPr>
          <w:spacing w:val="-16"/>
          <w:sz w:val="28"/>
          <w:szCs w:val="28"/>
        </w:rPr>
        <w:t xml:space="preserve"> </w:t>
      </w:r>
      <w:r w:rsidRPr="00702C27">
        <w:rPr>
          <w:sz w:val="28"/>
          <w:szCs w:val="28"/>
        </w:rPr>
        <w:t>практикоорієнтованого</w:t>
      </w:r>
      <w:r w:rsidRPr="00702C27">
        <w:rPr>
          <w:spacing w:val="-68"/>
          <w:sz w:val="28"/>
          <w:szCs w:val="28"/>
        </w:rPr>
        <w:t xml:space="preserve"> </w:t>
      </w:r>
      <w:r w:rsidRPr="00702C27">
        <w:rPr>
          <w:sz w:val="28"/>
          <w:szCs w:val="28"/>
        </w:rPr>
        <w:t>навчання старшокласників з ООП за дисципліною "Іншомовна освіта дітей з</w:t>
      </w:r>
      <w:r w:rsidRPr="00702C27">
        <w:rPr>
          <w:spacing w:val="1"/>
          <w:sz w:val="28"/>
          <w:szCs w:val="28"/>
        </w:rPr>
        <w:t xml:space="preserve"> </w:t>
      </w:r>
      <w:r w:rsidRPr="00702C27">
        <w:rPr>
          <w:sz w:val="28"/>
          <w:szCs w:val="28"/>
        </w:rPr>
        <w:t>особливими</w:t>
      </w:r>
      <w:r w:rsidRPr="00702C27">
        <w:rPr>
          <w:spacing w:val="1"/>
          <w:sz w:val="28"/>
          <w:szCs w:val="28"/>
        </w:rPr>
        <w:t xml:space="preserve"> </w:t>
      </w:r>
      <w:r w:rsidRPr="00702C27">
        <w:rPr>
          <w:sz w:val="28"/>
          <w:szCs w:val="28"/>
        </w:rPr>
        <w:t>потребами".</w:t>
      </w:r>
      <w:r w:rsidRPr="00702C27">
        <w:rPr>
          <w:spacing w:val="1"/>
          <w:sz w:val="28"/>
          <w:szCs w:val="28"/>
        </w:rPr>
        <w:t xml:space="preserve"> </w:t>
      </w:r>
      <w:r w:rsidRPr="00702C27">
        <w:rPr>
          <w:sz w:val="28"/>
          <w:szCs w:val="28"/>
        </w:rPr>
        <w:t>У</w:t>
      </w:r>
      <w:r w:rsidRPr="00702C27">
        <w:rPr>
          <w:spacing w:val="1"/>
          <w:sz w:val="28"/>
          <w:szCs w:val="28"/>
        </w:rPr>
        <w:t xml:space="preserve"> </w:t>
      </w:r>
      <w:r w:rsidRPr="00702C27">
        <w:rPr>
          <w:sz w:val="28"/>
          <w:szCs w:val="28"/>
        </w:rPr>
        <w:t>ході</w:t>
      </w:r>
      <w:r w:rsidRPr="00702C27">
        <w:rPr>
          <w:spacing w:val="1"/>
          <w:sz w:val="28"/>
          <w:szCs w:val="28"/>
        </w:rPr>
        <w:t xml:space="preserve"> </w:t>
      </w:r>
      <w:r w:rsidRPr="00702C27">
        <w:rPr>
          <w:sz w:val="28"/>
          <w:szCs w:val="28"/>
        </w:rPr>
        <w:t>дослідження</w:t>
      </w:r>
      <w:r w:rsidRPr="00702C27">
        <w:rPr>
          <w:spacing w:val="1"/>
          <w:sz w:val="28"/>
          <w:szCs w:val="28"/>
        </w:rPr>
        <w:t xml:space="preserve"> </w:t>
      </w:r>
      <w:r w:rsidRPr="00702C27">
        <w:rPr>
          <w:sz w:val="28"/>
          <w:szCs w:val="28"/>
        </w:rPr>
        <w:t>порівнювались</w:t>
      </w:r>
      <w:r w:rsidRPr="00702C27">
        <w:rPr>
          <w:spacing w:val="1"/>
          <w:sz w:val="28"/>
          <w:szCs w:val="28"/>
        </w:rPr>
        <w:t xml:space="preserve"> </w:t>
      </w:r>
      <w:r w:rsidRPr="00702C27">
        <w:rPr>
          <w:sz w:val="28"/>
          <w:szCs w:val="28"/>
        </w:rPr>
        <w:t>результати</w:t>
      </w:r>
      <w:r w:rsidRPr="00702C27">
        <w:rPr>
          <w:spacing w:val="1"/>
          <w:sz w:val="28"/>
          <w:szCs w:val="28"/>
        </w:rPr>
        <w:t xml:space="preserve"> </w:t>
      </w:r>
      <w:r w:rsidRPr="00702C27">
        <w:rPr>
          <w:sz w:val="28"/>
          <w:szCs w:val="28"/>
        </w:rPr>
        <w:t>доекспериментального</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післяекспериментального</w:t>
      </w:r>
      <w:r w:rsidRPr="00702C27">
        <w:rPr>
          <w:spacing w:val="1"/>
          <w:sz w:val="28"/>
          <w:szCs w:val="28"/>
        </w:rPr>
        <w:t xml:space="preserve"> </w:t>
      </w:r>
      <w:r w:rsidRPr="00702C27">
        <w:rPr>
          <w:sz w:val="28"/>
          <w:szCs w:val="28"/>
        </w:rPr>
        <w:t>зрізів</w:t>
      </w:r>
      <w:r w:rsidRPr="00702C27">
        <w:rPr>
          <w:spacing w:val="1"/>
          <w:sz w:val="28"/>
          <w:szCs w:val="28"/>
        </w:rPr>
        <w:t xml:space="preserve"> </w:t>
      </w:r>
      <w:r w:rsidRPr="00702C27">
        <w:rPr>
          <w:sz w:val="28"/>
          <w:szCs w:val="28"/>
        </w:rPr>
        <w:t>експериментальної</w:t>
      </w:r>
      <w:r w:rsidRPr="00702C27">
        <w:rPr>
          <w:spacing w:val="1"/>
          <w:sz w:val="28"/>
          <w:szCs w:val="28"/>
        </w:rPr>
        <w:t xml:space="preserve"> </w:t>
      </w:r>
      <w:r w:rsidRPr="00702C27">
        <w:rPr>
          <w:sz w:val="28"/>
          <w:szCs w:val="28"/>
        </w:rPr>
        <w:t>групи. Коефіцієнт сформованості інклюзивної</w:t>
      </w:r>
      <w:r w:rsidRPr="00702C27">
        <w:rPr>
          <w:spacing w:val="-67"/>
          <w:sz w:val="28"/>
          <w:szCs w:val="28"/>
        </w:rPr>
        <w:t xml:space="preserve"> </w:t>
      </w:r>
      <w:r w:rsidRPr="00702C27">
        <w:rPr>
          <w:spacing w:val="-1"/>
          <w:sz w:val="28"/>
          <w:szCs w:val="28"/>
        </w:rPr>
        <w:t xml:space="preserve">компетентності студентів </w:t>
      </w:r>
      <w:r w:rsidRPr="00702C27">
        <w:rPr>
          <w:sz w:val="28"/>
          <w:szCs w:val="28"/>
        </w:rPr>
        <w:t>до проведення формувального експерименту становив</w:t>
      </w:r>
      <w:r w:rsidRPr="00702C27">
        <w:rPr>
          <w:spacing w:val="-67"/>
          <w:sz w:val="28"/>
          <w:szCs w:val="28"/>
        </w:rPr>
        <w:t xml:space="preserve"> </w:t>
      </w:r>
      <w:r w:rsidRPr="00702C27">
        <w:rPr>
          <w:sz w:val="28"/>
          <w:szCs w:val="28"/>
        </w:rPr>
        <w:t>68,7%,</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після</w:t>
      </w:r>
      <w:r w:rsidRPr="00702C27">
        <w:rPr>
          <w:spacing w:val="1"/>
          <w:sz w:val="28"/>
          <w:szCs w:val="28"/>
        </w:rPr>
        <w:t xml:space="preserve"> </w:t>
      </w:r>
      <w:r w:rsidRPr="00702C27">
        <w:rPr>
          <w:sz w:val="28"/>
          <w:szCs w:val="28"/>
        </w:rPr>
        <w:t>нього</w:t>
      </w:r>
      <w:r w:rsidRPr="00702C27">
        <w:rPr>
          <w:spacing w:val="1"/>
          <w:sz w:val="28"/>
          <w:szCs w:val="28"/>
        </w:rPr>
        <w:t xml:space="preserve"> </w:t>
      </w:r>
      <w:r w:rsidRPr="00702C27">
        <w:rPr>
          <w:sz w:val="28"/>
          <w:szCs w:val="28"/>
        </w:rPr>
        <w:t>–</w:t>
      </w:r>
      <w:r w:rsidRPr="00702C27">
        <w:rPr>
          <w:spacing w:val="1"/>
          <w:sz w:val="28"/>
          <w:szCs w:val="28"/>
        </w:rPr>
        <w:t xml:space="preserve"> </w:t>
      </w:r>
      <w:r w:rsidRPr="00702C27">
        <w:rPr>
          <w:sz w:val="28"/>
          <w:szCs w:val="28"/>
        </w:rPr>
        <w:t>85,8%.</w:t>
      </w:r>
      <w:r w:rsidRPr="00702C27">
        <w:rPr>
          <w:spacing w:val="1"/>
          <w:sz w:val="28"/>
          <w:szCs w:val="28"/>
        </w:rPr>
        <w:t xml:space="preserve"> </w:t>
      </w:r>
      <w:r w:rsidRPr="00702C27">
        <w:rPr>
          <w:sz w:val="28"/>
          <w:szCs w:val="28"/>
        </w:rPr>
        <w:t>Таким</w:t>
      </w:r>
      <w:r w:rsidRPr="00702C27">
        <w:rPr>
          <w:spacing w:val="1"/>
          <w:sz w:val="28"/>
          <w:szCs w:val="28"/>
        </w:rPr>
        <w:t xml:space="preserve"> </w:t>
      </w:r>
      <w:r w:rsidRPr="00702C27">
        <w:rPr>
          <w:sz w:val="28"/>
          <w:szCs w:val="28"/>
        </w:rPr>
        <w:t>чином,</w:t>
      </w:r>
      <w:r w:rsidRPr="00702C27">
        <w:rPr>
          <w:spacing w:val="1"/>
          <w:sz w:val="28"/>
          <w:szCs w:val="28"/>
        </w:rPr>
        <w:t xml:space="preserve"> </w:t>
      </w:r>
      <w:r w:rsidRPr="00702C27">
        <w:rPr>
          <w:sz w:val="28"/>
          <w:szCs w:val="28"/>
        </w:rPr>
        <w:t>отримані</w:t>
      </w:r>
      <w:r w:rsidRPr="00702C27">
        <w:rPr>
          <w:spacing w:val="1"/>
          <w:sz w:val="28"/>
          <w:szCs w:val="28"/>
        </w:rPr>
        <w:t xml:space="preserve"> </w:t>
      </w:r>
      <w:r w:rsidRPr="00702C27">
        <w:rPr>
          <w:sz w:val="28"/>
          <w:szCs w:val="28"/>
        </w:rPr>
        <w:t>результати</w:t>
      </w:r>
      <w:r w:rsidRPr="00702C27">
        <w:rPr>
          <w:spacing w:val="1"/>
          <w:sz w:val="28"/>
          <w:szCs w:val="28"/>
        </w:rPr>
        <w:t xml:space="preserve"> </w:t>
      </w:r>
      <w:r w:rsidRPr="00702C27">
        <w:rPr>
          <w:sz w:val="28"/>
          <w:szCs w:val="28"/>
        </w:rPr>
        <w:t>післяекспериментального</w:t>
      </w:r>
      <w:r w:rsidRPr="00702C27">
        <w:rPr>
          <w:spacing w:val="1"/>
          <w:sz w:val="28"/>
          <w:szCs w:val="28"/>
        </w:rPr>
        <w:t xml:space="preserve"> </w:t>
      </w:r>
      <w:r w:rsidRPr="00702C27">
        <w:rPr>
          <w:sz w:val="28"/>
          <w:szCs w:val="28"/>
        </w:rPr>
        <w:t>контрольного</w:t>
      </w:r>
      <w:r w:rsidRPr="00702C27">
        <w:rPr>
          <w:spacing w:val="1"/>
          <w:sz w:val="28"/>
          <w:szCs w:val="28"/>
        </w:rPr>
        <w:t xml:space="preserve"> </w:t>
      </w:r>
      <w:r w:rsidRPr="00702C27">
        <w:rPr>
          <w:sz w:val="28"/>
          <w:szCs w:val="28"/>
        </w:rPr>
        <w:t>зрізу</w:t>
      </w:r>
      <w:r w:rsidRPr="00702C27">
        <w:rPr>
          <w:spacing w:val="1"/>
          <w:sz w:val="28"/>
          <w:szCs w:val="28"/>
        </w:rPr>
        <w:t xml:space="preserve"> </w:t>
      </w:r>
      <w:r w:rsidRPr="00702C27">
        <w:rPr>
          <w:sz w:val="28"/>
          <w:szCs w:val="28"/>
        </w:rPr>
        <w:t>перевищили</w:t>
      </w:r>
      <w:r w:rsidRPr="00702C27">
        <w:rPr>
          <w:spacing w:val="1"/>
          <w:sz w:val="28"/>
          <w:szCs w:val="28"/>
        </w:rPr>
        <w:t xml:space="preserve"> </w:t>
      </w:r>
      <w:r w:rsidRPr="00702C27">
        <w:rPr>
          <w:sz w:val="28"/>
          <w:szCs w:val="28"/>
        </w:rPr>
        <w:t>70%,</w:t>
      </w:r>
      <w:r w:rsidRPr="00702C27">
        <w:rPr>
          <w:spacing w:val="1"/>
          <w:sz w:val="28"/>
          <w:szCs w:val="28"/>
        </w:rPr>
        <w:t xml:space="preserve"> </w:t>
      </w:r>
      <w:r w:rsidRPr="00702C27">
        <w:rPr>
          <w:sz w:val="28"/>
          <w:szCs w:val="28"/>
        </w:rPr>
        <w:t>а</w:t>
      </w:r>
      <w:r w:rsidRPr="00702C27">
        <w:rPr>
          <w:spacing w:val="1"/>
          <w:sz w:val="28"/>
          <w:szCs w:val="28"/>
        </w:rPr>
        <w:t xml:space="preserve"> </w:t>
      </w:r>
      <w:r w:rsidRPr="00702C27">
        <w:rPr>
          <w:sz w:val="28"/>
          <w:szCs w:val="28"/>
        </w:rPr>
        <w:t>показник</w:t>
      </w:r>
      <w:r w:rsidRPr="00702C27">
        <w:rPr>
          <w:spacing w:val="1"/>
          <w:sz w:val="28"/>
          <w:szCs w:val="28"/>
        </w:rPr>
        <w:t xml:space="preserve"> </w:t>
      </w:r>
      <w:r w:rsidRPr="00702C27">
        <w:rPr>
          <w:sz w:val="28"/>
          <w:szCs w:val="28"/>
        </w:rPr>
        <w:t>приросту</w:t>
      </w:r>
      <w:r w:rsidRPr="00702C27">
        <w:rPr>
          <w:spacing w:val="1"/>
          <w:sz w:val="28"/>
          <w:szCs w:val="28"/>
        </w:rPr>
        <w:t xml:space="preserve"> </w:t>
      </w:r>
      <w:r w:rsidRPr="00702C27">
        <w:rPr>
          <w:sz w:val="28"/>
          <w:szCs w:val="28"/>
        </w:rPr>
        <w:t>середніх</w:t>
      </w:r>
      <w:r w:rsidRPr="00702C27">
        <w:rPr>
          <w:spacing w:val="1"/>
          <w:sz w:val="28"/>
          <w:szCs w:val="28"/>
        </w:rPr>
        <w:t xml:space="preserve"> </w:t>
      </w:r>
      <w:r w:rsidRPr="00702C27">
        <w:rPr>
          <w:sz w:val="28"/>
          <w:szCs w:val="28"/>
        </w:rPr>
        <w:t>коефіцієнтів</w:t>
      </w:r>
      <w:r w:rsidRPr="00702C27">
        <w:rPr>
          <w:spacing w:val="1"/>
          <w:sz w:val="28"/>
          <w:szCs w:val="28"/>
        </w:rPr>
        <w:t xml:space="preserve"> </w:t>
      </w:r>
      <w:r w:rsidRPr="00702C27">
        <w:rPr>
          <w:sz w:val="28"/>
          <w:szCs w:val="28"/>
        </w:rPr>
        <w:t>сформованості</w:t>
      </w:r>
      <w:r w:rsidRPr="00702C27">
        <w:rPr>
          <w:spacing w:val="1"/>
          <w:sz w:val="28"/>
          <w:szCs w:val="28"/>
        </w:rPr>
        <w:t xml:space="preserve"> </w:t>
      </w:r>
      <w:r w:rsidRPr="00702C27">
        <w:rPr>
          <w:sz w:val="28"/>
          <w:szCs w:val="28"/>
        </w:rPr>
        <w:t>інклюзивної</w:t>
      </w:r>
      <w:r w:rsidRPr="00702C27">
        <w:rPr>
          <w:spacing w:val="1"/>
          <w:sz w:val="28"/>
          <w:szCs w:val="28"/>
        </w:rPr>
        <w:t xml:space="preserve"> </w:t>
      </w:r>
      <w:r w:rsidRPr="00702C27">
        <w:rPr>
          <w:sz w:val="28"/>
          <w:szCs w:val="28"/>
        </w:rPr>
        <w:t>компетентності</w:t>
      </w:r>
      <w:r w:rsidRPr="00702C27">
        <w:rPr>
          <w:spacing w:val="1"/>
          <w:sz w:val="28"/>
          <w:szCs w:val="28"/>
        </w:rPr>
        <w:t xml:space="preserve"> </w:t>
      </w:r>
      <w:r w:rsidRPr="00702C27">
        <w:rPr>
          <w:sz w:val="28"/>
          <w:szCs w:val="28"/>
        </w:rPr>
        <w:t>студентів</w:t>
      </w:r>
      <w:r w:rsidRPr="00702C27">
        <w:rPr>
          <w:spacing w:val="1"/>
          <w:sz w:val="28"/>
          <w:szCs w:val="28"/>
        </w:rPr>
        <w:t xml:space="preserve"> </w:t>
      </w:r>
      <w:r w:rsidRPr="00702C27">
        <w:rPr>
          <w:sz w:val="28"/>
          <w:szCs w:val="28"/>
        </w:rPr>
        <w:t>склав</w:t>
      </w:r>
      <w:r w:rsidRPr="00702C27">
        <w:rPr>
          <w:spacing w:val="1"/>
          <w:sz w:val="28"/>
          <w:szCs w:val="28"/>
        </w:rPr>
        <w:t xml:space="preserve"> </w:t>
      </w:r>
      <w:r w:rsidRPr="00702C27">
        <w:rPr>
          <w:sz w:val="28"/>
          <w:szCs w:val="28"/>
        </w:rPr>
        <w:t>17,1%,</w:t>
      </w:r>
      <w:r w:rsidRPr="00702C27">
        <w:rPr>
          <w:spacing w:val="1"/>
          <w:sz w:val="28"/>
          <w:szCs w:val="28"/>
        </w:rPr>
        <w:t xml:space="preserve"> </w:t>
      </w:r>
      <w:r w:rsidRPr="00702C27">
        <w:rPr>
          <w:sz w:val="28"/>
          <w:szCs w:val="28"/>
        </w:rPr>
        <w:t>що</w:t>
      </w:r>
      <w:r w:rsidRPr="00702C27">
        <w:rPr>
          <w:spacing w:val="1"/>
          <w:sz w:val="28"/>
          <w:szCs w:val="28"/>
        </w:rPr>
        <w:t xml:space="preserve"> </w:t>
      </w:r>
      <w:r w:rsidRPr="00702C27">
        <w:rPr>
          <w:sz w:val="28"/>
          <w:szCs w:val="28"/>
        </w:rPr>
        <w:t>дозволило</w:t>
      </w:r>
      <w:r w:rsidRPr="00702C27">
        <w:rPr>
          <w:spacing w:val="1"/>
          <w:sz w:val="28"/>
          <w:szCs w:val="28"/>
        </w:rPr>
        <w:t xml:space="preserve"> </w:t>
      </w:r>
      <w:r w:rsidRPr="00702C27">
        <w:rPr>
          <w:sz w:val="28"/>
          <w:szCs w:val="28"/>
        </w:rPr>
        <w:t>зробити</w:t>
      </w:r>
      <w:r w:rsidRPr="00702C27">
        <w:rPr>
          <w:spacing w:val="1"/>
          <w:sz w:val="28"/>
          <w:szCs w:val="28"/>
        </w:rPr>
        <w:t xml:space="preserve"> </w:t>
      </w:r>
      <w:r w:rsidRPr="00702C27">
        <w:rPr>
          <w:sz w:val="28"/>
          <w:szCs w:val="28"/>
        </w:rPr>
        <w:t>висновок</w:t>
      </w:r>
      <w:r w:rsidRPr="00702C27">
        <w:rPr>
          <w:spacing w:val="1"/>
          <w:sz w:val="28"/>
          <w:szCs w:val="28"/>
        </w:rPr>
        <w:t xml:space="preserve"> </w:t>
      </w:r>
      <w:r w:rsidRPr="00702C27">
        <w:rPr>
          <w:sz w:val="28"/>
          <w:szCs w:val="28"/>
        </w:rPr>
        <w:t>про</w:t>
      </w:r>
      <w:r w:rsidRPr="00702C27">
        <w:rPr>
          <w:spacing w:val="1"/>
          <w:sz w:val="28"/>
          <w:szCs w:val="28"/>
        </w:rPr>
        <w:t xml:space="preserve"> </w:t>
      </w:r>
      <w:r w:rsidRPr="00702C27">
        <w:rPr>
          <w:sz w:val="28"/>
          <w:szCs w:val="28"/>
        </w:rPr>
        <w:t>ефективність</w:t>
      </w:r>
      <w:r w:rsidRPr="00702C27">
        <w:rPr>
          <w:spacing w:val="1"/>
          <w:sz w:val="28"/>
          <w:szCs w:val="28"/>
        </w:rPr>
        <w:t xml:space="preserve"> </w:t>
      </w:r>
      <w:r w:rsidRPr="00702C27">
        <w:rPr>
          <w:sz w:val="28"/>
          <w:szCs w:val="28"/>
        </w:rPr>
        <w:t>розробленої</w:t>
      </w:r>
      <w:r w:rsidRPr="00702C27">
        <w:rPr>
          <w:spacing w:val="1"/>
          <w:sz w:val="28"/>
          <w:szCs w:val="28"/>
        </w:rPr>
        <w:t xml:space="preserve"> </w:t>
      </w:r>
      <w:r w:rsidRPr="00702C27">
        <w:rPr>
          <w:sz w:val="28"/>
          <w:szCs w:val="28"/>
        </w:rPr>
        <w:t>моделі.</w:t>
      </w:r>
    </w:p>
    <w:p w14:paraId="532C2B14" w14:textId="31F2C5E3" w:rsidR="006E5C0C" w:rsidRPr="00702C27" w:rsidRDefault="006E5C0C" w:rsidP="00EC2DFF">
      <w:pPr>
        <w:pStyle w:val="ad"/>
        <w:spacing w:after="0" w:line="360" w:lineRule="auto"/>
        <w:ind w:left="739" w:right="515" w:firstLine="706"/>
        <w:jc w:val="both"/>
        <w:rPr>
          <w:sz w:val="28"/>
          <w:szCs w:val="28"/>
        </w:rPr>
      </w:pPr>
      <w:r w:rsidRPr="00702C27">
        <w:rPr>
          <w:sz w:val="28"/>
          <w:szCs w:val="28"/>
        </w:rPr>
        <w:lastRenderedPageBreak/>
        <w:t>д)</w:t>
      </w:r>
      <w:r w:rsidRPr="00702C27">
        <w:rPr>
          <w:spacing w:val="1"/>
          <w:sz w:val="28"/>
          <w:szCs w:val="28"/>
        </w:rPr>
        <w:t xml:space="preserve"> </w:t>
      </w:r>
      <w:r w:rsidRPr="00702C27">
        <w:rPr>
          <w:sz w:val="28"/>
          <w:szCs w:val="28"/>
        </w:rPr>
        <w:t>достовірність</w:t>
      </w:r>
      <w:r w:rsidRPr="00702C27">
        <w:rPr>
          <w:spacing w:val="1"/>
          <w:sz w:val="28"/>
          <w:szCs w:val="28"/>
        </w:rPr>
        <w:t xml:space="preserve"> </w:t>
      </w:r>
      <w:r w:rsidRPr="00702C27">
        <w:rPr>
          <w:sz w:val="28"/>
          <w:szCs w:val="28"/>
        </w:rPr>
        <w:t>отриманих</w:t>
      </w:r>
      <w:r w:rsidRPr="00702C27">
        <w:rPr>
          <w:spacing w:val="1"/>
          <w:sz w:val="28"/>
          <w:szCs w:val="28"/>
        </w:rPr>
        <w:t xml:space="preserve"> </w:t>
      </w:r>
      <w:r w:rsidRPr="00702C27">
        <w:rPr>
          <w:sz w:val="28"/>
          <w:szCs w:val="28"/>
        </w:rPr>
        <w:t>результатів</w:t>
      </w:r>
      <w:r w:rsidRPr="00702C27">
        <w:rPr>
          <w:spacing w:val="1"/>
          <w:sz w:val="28"/>
          <w:szCs w:val="28"/>
        </w:rPr>
        <w:t xml:space="preserve"> </w:t>
      </w:r>
      <w:r w:rsidRPr="00702C27">
        <w:rPr>
          <w:sz w:val="28"/>
          <w:szCs w:val="28"/>
        </w:rPr>
        <w:t>перевірялась</w:t>
      </w:r>
      <w:r w:rsidRPr="00702C27">
        <w:rPr>
          <w:spacing w:val="1"/>
          <w:sz w:val="28"/>
          <w:szCs w:val="28"/>
        </w:rPr>
        <w:t xml:space="preserve"> </w:t>
      </w:r>
      <w:r w:rsidRPr="00702C27">
        <w:rPr>
          <w:sz w:val="28"/>
          <w:szCs w:val="28"/>
        </w:rPr>
        <w:t>засобами</w:t>
      </w:r>
      <w:r w:rsidRPr="00702C27">
        <w:rPr>
          <w:spacing w:val="-67"/>
          <w:sz w:val="28"/>
          <w:szCs w:val="28"/>
        </w:rPr>
        <w:t xml:space="preserve"> </w:t>
      </w:r>
      <w:r w:rsidRPr="00702C27">
        <w:rPr>
          <w:sz w:val="28"/>
          <w:szCs w:val="28"/>
        </w:rPr>
        <w:t>застосування</w:t>
      </w:r>
      <w:r w:rsidRPr="00702C27">
        <w:rPr>
          <w:spacing w:val="1"/>
          <w:sz w:val="28"/>
          <w:szCs w:val="28"/>
        </w:rPr>
        <w:t xml:space="preserve"> </w:t>
      </w:r>
      <w:r w:rsidRPr="00702C27">
        <w:rPr>
          <w:sz w:val="28"/>
          <w:szCs w:val="28"/>
        </w:rPr>
        <w:t>критерію</w:t>
      </w:r>
      <w:r w:rsidRPr="00702C27">
        <w:rPr>
          <w:spacing w:val="1"/>
          <w:sz w:val="28"/>
          <w:szCs w:val="28"/>
        </w:rPr>
        <w:t xml:space="preserve"> </w:t>
      </w:r>
      <w:r w:rsidRPr="00702C27">
        <w:rPr>
          <w:sz w:val="28"/>
          <w:szCs w:val="28"/>
        </w:rPr>
        <w:t>Пірсона</w:t>
      </w:r>
      <w:r w:rsidRPr="00702C27">
        <w:rPr>
          <w:spacing w:val="1"/>
          <w:sz w:val="28"/>
          <w:szCs w:val="28"/>
        </w:rPr>
        <w:t xml:space="preserve"> </w:t>
      </w:r>
      <w:r w:rsidRPr="00702C27">
        <w:rPr>
          <w:sz w:val="28"/>
          <w:szCs w:val="28"/>
        </w:rPr>
        <w:t>χ2</w:t>
      </w:r>
      <w:r w:rsidRPr="00702C27">
        <w:rPr>
          <w:spacing w:val="1"/>
          <w:sz w:val="28"/>
          <w:szCs w:val="28"/>
        </w:rPr>
        <w:t xml:space="preserve"> </w:t>
      </w:r>
      <w:r w:rsidRPr="00702C27">
        <w:rPr>
          <w:sz w:val="28"/>
          <w:szCs w:val="28"/>
        </w:rPr>
        <w:t>(хі-квадрат),</w:t>
      </w:r>
      <w:r w:rsidRPr="00702C27">
        <w:rPr>
          <w:spacing w:val="1"/>
          <w:sz w:val="28"/>
          <w:szCs w:val="28"/>
        </w:rPr>
        <w:t xml:space="preserve"> </w:t>
      </w:r>
      <w:r w:rsidRPr="00702C27">
        <w:rPr>
          <w:sz w:val="28"/>
          <w:szCs w:val="28"/>
        </w:rPr>
        <w:t>який</w:t>
      </w:r>
      <w:r w:rsidRPr="00702C27">
        <w:rPr>
          <w:spacing w:val="1"/>
          <w:sz w:val="28"/>
          <w:szCs w:val="28"/>
        </w:rPr>
        <w:t xml:space="preserve"> </w:t>
      </w:r>
      <w:r w:rsidRPr="00702C27">
        <w:rPr>
          <w:sz w:val="28"/>
          <w:szCs w:val="28"/>
        </w:rPr>
        <w:t>констатував</w:t>
      </w:r>
      <w:r w:rsidRPr="00702C27">
        <w:rPr>
          <w:spacing w:val="1"/>
          <w:sz w:val="28"/>
          <w:szCs w:val="28"/>
        </w:rPr>
        <w:t xml:space="preserve"> </w:t>
      </w:r>
      <w:r w:rsidRPr="00702C27">
        <w:rPr>
          <w:sz w:val="28"/>
          <w:szCs w:val="28"/>
        </w:rPr>
        <w:t>наявність</w:t>
      </w:r>
      <w:r w:rsidRPr="00702C27">
        <w:rPr>
          <w:spacing w:val="1"/>
          <w:sz w:val="28"/>
          <w:szCs w:val="28"/>
        </w:rPr>
        <w:t xml:space="preserve"> </w:t>
      </w:r>
      <w:r w:rsidRPr="00702C27">
        <w:rPr>
          <w:sz w:val="28"/>
          <w:szCs w:val="28"/>
        </w:rPr>
        <w:t>суттєвих</w:t>
      </w:r>
      <w:r w:rsidRPr="00702C27">
        <w:rPr>
          <w:spacing w:val="1"/>
          <w:sz w:val="28"/>
          <w:szCs w:val="28"/>
        </w:rPr>
        <w:t xml:space="preserve"> </w:t>
      </w:r>
      <w:r w:rsidRPr="00702C27">
        <w:rPr>
          <w:sz w:val="28"/>
          <w:szCs w:val="28"/>
        </w:rPr>
        <w:t>змін</w:t>
      </w:r>
      <w:r w:rsidRPr="00702C27">
        <w:rPr>
          <w:spacing w:val="1"/>
          <w:sz w:val="28"/>
          <w:szCs w:val="28"/>
        </w:rPr>
        <w:t xml:space="preserve"> </w:t>
      </w:r>
      <w:r w:rsidRPr="00702C27">
        <w:rPr>
          <w:sz w:val="28"/>
          <w:szCs w:val="28"/>
        </w:rPr>
        <w:t>досліджуваних</w:t>
      </w:r>
      <w:r w:rsidRPr="00702C27">
        <w:rPr>
          <w:spacing w:val="1"/>
          <w:sz w:val="28"/>
          <w:szCs w:val="28"/>
        </w:rPr>
        <w:t xml:space="preserve"> </w:t>
      </w:r>
      <w:r w:rsidRPr="00702C27">
        <w:rPr>
          <w:sz w:val="28"/>
          <w:szCs w:val="28"/>
        </w:rPr>
        <w:t>показників.</w:t>
      </w:r>
      <w:r w:rsidRPr="00702C27">
        <w:rPr>
          <w:spacing w:val="1"/>
          <w:sz w:val="28"/>
          <w:szCs w:val="28"/>
        </w:rPr>
        <w:t xml:space="preserve"> </w:t>
      </w:r>
      <w:r w:rsidRPr="00702C27">
        <w:rPr>
          <w:sz w:val="28"/>
          <w:szCs w:val="28"/>
        </w:rPr>
        <w:t>При</w:t>
      </w:r>
      <w:r w:rsidRPr="00702C27">
        <w:rPr>
          <w:spacing w:val="1"/>
          <w:sz w:val="28"/>
          <w:szCs w:val="28"/>
        </w:rPr>
        <w:t xml:space="preserve"> </w:t>
      </w:r>
      <w:r w:rsidRPr="00702C27">
        <w:rPr>
          <w:sz w:val="28"/>
          <w:szCs w:val="28"/>
        </w:rPr>
        <w:t>порівнянні</w:t>
      </w:r>
      <w:r w:rsidRPr="00702C27">
        <w:rPr>
          <w:spacing w:val="1"/>
          <w:sz w:val="28"/>
          <w:szCs w:val="28"/>
        </w:rPr>
        <w:t xml:space="preserve"> </w:t>
      </w:r>
      <w:r w:rsidRPr="00702C27">
        <w:rPr>
          <w:sz w:val="28"/>
          <w:szCs w:val="28"/>
        </w:rPr>
        <w:t>емпіричного</w:t>
      </w:r>
      <w:r w:rsidRPr="00702C27">
        <w:rPr>
          <w:spacing w:val="1"/>
          <w:sz w:val="28"/>
          <w:szCs w:val="28"/>
        </w:rPr>
        <w:t xml:space="preserve"> </w:t>
      </w:r>
      <w:r w:rsidRPr="00702C27">
        <w:rPr>
          <w:sz w:val="28"/>
          <w:szCs w:val="28"/>
        </w:rPr>
        <w:t>та</w:t>
      </w:r>
      <w:r w:rsidRPr="00702C27">
        <w:rPr>
          <w:spacing w:val="1"/>
          <w:sz w:val="28"/>
          <w:szCs w:val="28"/>
        </w:rPr>
        <w:t xml:space="preserve"> </w:t>
      </w:r>
      <w:r w:rsidRPr="00702C27">
        <w:rPr>
          <w:sz w:val="28"/>
          <w:szCs w:val="28"/>
        </w:rPr>
        <w:t>табличного</w:t>
      </w:r>
      <w:r w:rsidRPr="00702C27">
        <w:rPr>
          <w:spacing w:val="-13"/>
          <w:sz w:val="28"/>
          <w:szCs w:val="28"/>
        </w:rPr>
        <w:t xml:space="preserve"> </w:t>
      </w:r>
      <w:r w:rsidRPr="00702C27">
        <w:rPr>
          <w:sz w:val="28"/>
          <w:szCs w:val="28"/>
        </w:rPr>
        <w:t>значень</w:t>
      </w:r>
      <w:r w:rsidRPr="00702C27">
        <w:rPr>
          <w:spacing w:val="-9"/>
          <w:sz w:val="28"/>
          <w:szCs w:val="28"/>
        </w:rPr>
        <w:t xml:space="preserve"> </w:t>
      </w:r>
      <w:r w:rsidRPr="00702C27">
        <w:rPr>
          <w:sz w:val="28"/>
          <w:szCs w:val="28"/>
        </w:rPr>
        <w:t>критерію</w:t>
      </w:r>
      <w:r w:rsidRPr="00702C27">
        <w:rPr>
          <w:spacing w:val="-4"/>
          <w:sz w:val="28"/>
          <w:szCs w:val="28"/>
        </w:rPr>
        <w:t xml:space="preserve"> </w:t>
      </w:r>
      <w:r w:rsidRPr="00702C27">
        <w:rPr>
          <w:sz w:val="28"/>
          <w:szCs w:val="28"/>
        </w:rPr>
        <w:t>Пірсона</w:t>
      </w:r>
      <w:r w:rsidRPr="00702C27">
        <w:rPr>
          <w:spacing w:val="-12"/>
          <w:sz w:val="28"/>
          <w:szCs w:val="28"/>
        </w:rPr>
        <w:t xml:space="preserve"> </w:t>
      </w:r>
      <w:r w:rsidRPr="00702C27">
        <w:rPr>
          <w:sz w:val="28"/>
          <w:szCs w:val="28"/>
        </w:rPr>
        <w:t>(106,77</w:t>
      </w:r>
      <w:r w:rsidRPr="00702C27">
        <w:rPr>
          <w:spacing w:val="-6"/>
          <w:sz w:val="28"/>
          <w:szCs w:val="28"/>
        </w:rPr>
        <w:t xml:space="preserve"> </w:t>
      </w:r>
      <w:r w:rsidRPr="00702C27">
        <w:rPr>
          <w:sz w:val="28"/>
          <w:szCs w:val="28"/>
        </w:rPr>
        <w:t>та</w:t>
      </w:r>
      <w:r w:rsidRPr="00702C27">
        <w:rPr>
          <w:spacing w:val="-12"/>
          <w:sz w:val="28"/>
          <w:szCs w:val="28"/>
        </w:rPr>
        <w:t xml:space="preserve"> </w:t>
      </w:r>
      <w:r w:rsidRPr="00702C27">
        <w:rPr>
          <w:sz w:val="28"/>
          <w:szCs w:val="28"/>
        </w:rPr>
        <w:t>7,81)</w:t>
      </w:r>
      <w:r w:rsidRPr="00702C27">
        <w:rPr>
          <w:spacing w:val="-11"/>
          <w:sz w:val="28"/>
          <w:szCs w:val="28"/>
        </w:rPr>
        <w:t xml:space="preserve"> </w:t>
      </w:r>
      <w:r w:rsidRPr="00702C27">
        <w:rPr>
          <w:sz w:val="28"/>
          <w:szCs w:val="28"/>
        </w:rPr>
        <w:t>перше</w:t>
      </w:r>
      <w:r w:rsidRPr="00702C27">
        <w:rPr>
          <w:spacing w:val="-12"/>
          <w:sz w:val="28"/>
          <w:szCs w:val="28"/>
        </w:rPr>
        <w:t xml:space="preserve"> </w:t>
      </w:r>
      <w:r w:rsidRPr="00702C27">
        <w:rPr>
          <w:sz w:val="28"/>
          <w:szCs w:val="28"/>
        </w:rPr>
        <w:t>виявилось</w:t>
      </w:r>
      <w:r w:rsidRPr="00702C27">
        <w:rPr>
          <w:spacing w:val="-8"/>
          <w:sz w:val="28"/>
          <w:szCs w:val="28"/>
        </w:rPr>
        <w:t xml:space="preserve"> </w:t>
      </w:r>
      <w:r w:rsidRPr="00702C27">
        <w:rPr>
          <w:sz w:val="28"/>
          <w:szCs w:val="28"/>
        </w:rPr>
        <w:t>більшим</w:t>
      </w:r>
      <w:r w:rsidRPr="00702C27">
        <w:rPr>
          <w:spacing w:val="-67"/>
          <w:sz w:val="28"/>
          <w:szCs w:val="28"/>
        </w:rPr>
        <w:t xml:space="preserve"> </w:t>
      </w:r>
      <w:r w:rsidRPr="00702C27">
        <w:rPr>
          <w:sz w:val="28"/>
          <w:szCs w:val="28"/>
        </w:rPr>
        <w:t>за</w:t>
      </w:r>
      <w:r w:rsidRPr="00702C27">
        <w:rPr>
          <w:spacing w:val="1"/>
          <w:sz w:val="28"/>
          <w:szCs w:val="28"/>
        </w:rPr>
        <w:t xml:space="preserve"> </w:t>
      </w:r>
      <w:r w:rsidRPr="00702C27">
        <w:rPr>
          <w:sz w:val="28"/>
          <w:szCs w:val="28"/>
        </w:rPr>
        <w:t>друге.</w:t>
      </w:r>
      <w:r w:rsidRPr="00702C27">
        <w:rPr>
          <w:spacing w:val="1"/>
          <w:sz w:val="28"/>
          <w:szCs w:val="28"/>
        </w:rPr>
        <w:t xml:space="preserve"> </w:t>
      </w:r>
      <w:r w:rsidRPr="00702C27">
        <w:rPr>
          <w:sz w:val="28"/>
          <w:szCs w:val="28"/>
        </w:rPr>
        <w:t>Це</w:t>
      </w:r>
      <w:r w:rsidRPr="00702C27">
        <w:rPr>
          <w:spacing w:val="1"/>
          <w:sz w:val="28"/>
          <w:szCs w:val="28"/>
        </w:rPr>
        <w:t xml:space="preserve"> </w:t>
      </w:r>
      <w:r w:rsidRPr="00702C27">
        <w:rPr>
          <w:sz w:val="28"/>
          <w:szCs w:val="28"/>
        </w:rPr>
        <w:t>дозволило</w:t>
      </w:r>
      <w:r w:rsidRPr="00702C27">
        <w:rPr>
          <w:spacing w:val="1"/>
          <w:sz w:val="28"/>
          <w:szCs w:val="28"/>
        </w:rPr>
        <w:t xml:space="preserve"> </w:t>
      </w:r>
      <w:r w:rsidRPr="00702C27">
        <w:rPr>
          <w:sz w:val="28"/>
          <w:szCs w:val="28"/>
        </w:rPr>
        <w:t>прийняти</w:t>
      </w:r>
      <w:r w:rsidRPr="00702C27">
        <w:rPr>
          <w:spacing w:val="1"/>
          <w:sz w:val="28"/>
          <w:szCs w:val="28"/>
        </w:rPr>
        <w:t xml:space="preserve"> </w:t>
      </w:r>
      <w:r w:rsidRPr="00702C27">
        <w:rPr>
          <w:sz w:val="28"/>
          <w:szCs w:val="28"/>
        </w:rPr>
        <w:t>гіпотезу</w:t>
      </w:r>
      <w:r w:rsidRPr="00702C27">
        <w:rPr>
          <w:spacing w:val="1"/>
          <w:sz w:val="28"/>
          <w:szCs w:val="28"/>
        </w:rPr>
        <w:t xml:space="preserve"> </w:t>
      </w:r>
      <w:r w:rsidRPr="00702C27">
        <w:rPr>
          <w:sz w:val="28"/>
          <w:szCs w:val="28"/>
        </w:rPr>
        <w:t>H</w:t>
      </w:r>
      <w:r w:rsidRPr="00702C27">
        <w:rPr>
          <w:sz w:val="28"/>
          <w:szCs w:val="28"/>
          <w:vertAlign w:val="subscript"/>
        </w:rPr>
        <w:t>1</w:t>
      </w:r>
      <w:r w:rsidRPr="00702C27">
        <w:rPr>
          <w:spacing w:val="1"/>
          <w:sz w:val="28"/>
          <w:szCs w:val="28"/>
        </w:rPr>
        <w:t xml:space="preserve"> </w:t>
      </w:r>
      <w:r w:rsidRPr="00702C27">
        <w:rPr>
          <w:sz w:val="28"/>
          <w:szCs w:val="28"/>
        </w:rPr>
        <w:t>і</w:t>
      </w:r>
      <w:r w:rsidRPr="00702C27">
        <w:rPr>
          <w:spacing w:val="1"/>
          <w:sz w:val="28"/>
          <w:szCs w:val="28"/>
        </w:rPr>
        <w:t xml:space="preserve"> </w:t>
      </w:r>
      <w:r w:rsidRPr="00702C27">
        <w:rPr>
          <w:sz w:val="28"/>
          <w:szCs w:val="28"/>
        </w:rPr>
        <w:t>зробити</w:t>
      </w:r>
      <w:r w:rsidRPr="00702C27">
        <w:rPr>
          <w:spacing w:val="1"/>
          <w:sz w:val="28"/>
          <w:szCs w:val="28"/>
        </w:rPr>
        <w:t xml:space="preserve"> </w:t>
      </w:r>
      <w:r w:rsidRPr="00702C27">
        <w:rPr>
          <w:sz w:val="28"/>
          <w:szCs w:val="28"/>
        </w:rPr>
        <w:t>висновок</w:t>
      </w:r>
      <w:r w:rsidRPr="00702C27">
        <w:rPr>
          <w:spacing w:val="1"/>
          <w:sz w:val="28"/>
          <w:szCs w:val="28"/>
        </w:rPr>
        <w:t xml:space="preserve"> </w:t>
      </w:r>
      <w:r w:rsidRPr="00702C27">
        <w:rPr>
          <w:sz w:val="28"/>
          <w:szCs w:val="28"/>
        </w:rPr>
        <w:t>про</w:t>
      </w:r>
      <w:r w:rsidRPr="00702C27">
        <w:rPr>
          <w:spacing w:val="-67"/>
          <w:sz w:val="28"/>
          <w:szCs w:val="28"/>
        </w:rPr>
        <w:t xml:space="preserve"> </w:t>
      </w:r>
      <w:r w:rsidRPr="00702C27">
        <w:rPr>
          <w:sz w:val="28"/>
          <w:szCs w:val="28"/>
        </w:rPr>
        <w:t>ефективність</w:t>
      </w:r>
      <w:r w:rsidRPr="00702C27">
        <w:rPr>
          <w:spacing w:val="3"/>
          <w:sz w:val="28"/>
          <w:szCs w:val="28"/>
        </w:rPr>
        <w:t xml:space="preserve"> </w:t>
      </w:r>
      <w:r w:rsidRPr="00702C27">
        <w:rPr>
          <w:sz w:val="28"/>
          <w:szCs w:val="28"/>
        </w:rPr>
        <w:t>технології.</w:t>
      </w:r>
    </w:p>
    <w:p w14:paraId="4B80726F" w14:textId="77777777" w:rsidR="006E5C0C" w:rsidRPr="00702C27" w:rsidRDefault="006E5C0C" w:rsidP="00EC2DFF">
      <w:pPr>
        <w:spacing w:line="360" w:lineRule="auto"/>
        <w:jc w:val="both"/>
        <w:rPr>
          <w:sz w:val="28"/>
          <w:szCs w:val="28"/>
        </w:rPr>
        <w:sectPr w:rsidR="006E5C0C" w:rsidRPr="00702C27" w:rsidSect="006E5C0C">
          <w:pgSz w:w="11910" w:h="16850"/>
          <w:pgMar w:top="960" w:right="340" w:bottom="280" w:left="680" w:header="710" w:footer="0" w:gutter="0"/>
          <w:cols w:space="720"/>
        </w:sectPr>
      </w:pPr>
    </w:p>
    <w:p w14:paraId="3AE7BE3C" w14:textId="0A6CD102" w:rsidR="00AD42B8" w:rsidRPr="00702C27" w:rsidRDefault="00AD42B8" w:rsidP="007C297A">
      <w:pPr>
        <w:pStyle w:val="a9"/>
        <w:widowControl w:val="0"/>
        <w:tabs>
          <w:tab w:val="left" w:pos="2159"/>
        </w:tabs>
        <w:autoSpaceDE w:val="0"/>
        <w:autoSpaceDN w:val="0"/>
        <w:spacing w:after="0" w:line="362" w:lineRule="auto"/>
        <w:ind w:left="1565" w:right="503"/>
        <w:contextualSpacing w:val="0"/>
        <w:jc w:val="both"/>
        <w:rPr>
          <w:sz w:val="28"/>
        </w:rPr>
      </w:pPr>
    </w:p>
    <w:sectPr w:rsidR="00AD42B8" w:rsidRPr="00702C27" w:rsidSect="00E310C9">
      <w:headerReference w:type="default" r:id="rId12"/>
      <w:pgSz w:w="11910" w:h="16850"/>
      <w:pgMar w:top="960" w:right="340" w:bottom="280" w:left="68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F8E3F" w14:textId="77777777" w:rsidR="00391359" w:rsidRPr="00CB2167" w:rsidRDefault="00391359" w:rsidP="00004A71">
      <w:r w:rsidRPr="00CB2167">
        <w:separator/>
      </w:r>
    </w:p>
  </w:endnote>
  <w:endnote w:type="continuationSeparator" w:id="0">
    <w:p w14:paraId="5A2D9D54" w14:textId="77777777" w:rsidR="00391359" w:rsidRPr="00CB2167" w:rsidRDefault="00391359"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FC361" w14:textId="77777777" w:rsidR="00391359" w:rsidRPr="00CB2167" w:rsidRDefault="00391359" w:rsidP="00004A71">
      <w:r w:rsidRPr="00CB2167">
        <w:separator/>
      </w:r>
    </w:p>
  </w:footnote>
  <w:footnote w:type="continuationSeparator" w:id="0">
    <w:p w14:paraId="54C80428" w14:textId="77777777" w:rsidR="00391359" w:rsidRPr="00CB2167" w:rsidRDefault="00391359"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D8686" w14:textId="00F742EE" w:rsidR="006E5C0C" w:rsidRDefault="006E5C0C">
    <w:pPr>
      <w:pStyle w:val="ad"/>
      <w:spacing w:line="14" w:lineRule="auto"/>
    </w:pPr>
    <w:r>
      <w:rPr>
        <w:noProof/>
        <w:sz w:val="28"/>
      </w:rPr>
      <mc:AlternateContent>
        <mc:Choice Requires="wps">
          <w:drawing>
            <wp:anchor distT="0" distB="0" distL="114300" distR="114300" simplePos="0" relativeHeight="251659776" behindDoc="1" locked="0" layoutInCell="1" allowOverlap="1" wp14:anchorId="738B18A4" wp14:editId="3E55E9CD">
              <wp:simplePos x="0" y="0"/>
              <wp:positionH relativeFrom="page">
                <wp:posOffset>6755765</wp:posOffset>
              </wp:positionH>
              <wp:positionV relativeFrom="page">
                <wp:posOffset>438150</wp:posOffset>
              </wp:positionV>
              <wp:extent cx="309880" cy="193040"/>
              <wp:effectExtent l="2540" t="0" r="1905" b="0"/>
              <wp:wrapNone/>
              <wp:docPr id="913229497" name="Надпись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BB333" w14:textId="77777777" w:rsidR="006E5C0C" w:rsidRDefault="006E5C0C">
                          <w:pPr>
                            <w:spacing w:before="17"/>
                            <w:ind w:left="60"/>
                            <w:rPr>
                              <w:sz w:val="23"/>
                            </w:rPr>
                          </w:pPr>
                          <w:r>
                            <w:fldChar w:fldCharType="begin"/>
                          </w:r>
                          <w:r>
                            <w:rPr>
                              <w:w w:val="105"/>
                              <w:sz w:val="23"/>
                            </w:rP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B18A4" id="_x0000_t202" coordsize="21600,21600" o:spt="202" path="m,l,21600r21600,l21600,xe">
              <v:stroke joinstyle="miter"/>
              <v:path gradientshapeok="t" o:connecttype="rect"/>
            </v:shapetype>
            <v:shape id="Надпись 557" o:spid="_x0000_s1026" type="#_x0000_t202" style="position:absolute;margin-left:531.95pt;margin-top:34.5pt;width:24.4pt;height:15.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" filled="f" stroked="f">
              <v:textbox inset="0,0,0,0">
                <w:txbxContent>
                  <w:p w14:paraId="35EBB333" w14:textId="77777777" w:rsidR="006E5C0C" w:rsidRDefault="006E5C0C">
                    <w:pPr>
                      <w:spacing w:before="17"/>
                      <w:ind w:left="60"/>
                      <w:rPr>
                        <w:sz w:val="23"/>
                      </w:rPr>
                    </w:pPr>
                    <w:r>
                      <w:fldChar w:fldCharType="begin"/>
                    </w:r>
                    <w:r>
                      <w:rPr>
                        <w:w w:val="105"/>
                        <w:sz w:val="23"/>
                      </w:rPr>
                      <w:instrText xml:space="preserve"> PAGE </w:instrText>
                    </w:r>
                    <w:r>
                      <w:fldChar w:fldCharType="separate"/>
                    </w:r>
                    <w:r>
                      <w:t>100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C841D" w14:textId="5A158B95" w:rsidR="006E5C0C" w:rsidRDefault="006E5C0C">
    <w:pPr>
      <w:pStyle w:val="ad"/>
      <w:spacing w:line="14" w:lineRule="auto"/>
    </w:pPr>
    <w:r>
      <w:rPr>
        <w:noProof/>
        <w:sz w:val="28"/>
      </w:rPr>
      <mc:AlternateContent>
        <mc:Choice Requires="wps">
          <w:drawing>
            <wp:anchor distT="0" distB="0" distL="114300" distR="114300" simplePos="0" relativeHeight="251661824" behindDoc="1" locked="0" layoutInCell="1" allowOverlap="1" wp14:anchorId="5B6EB68A" wp14:editId="226A10DC">
              <wp:simplePos x="0" y="0"/>
              <wp:positionH relativeFrom="page">
                <wp:posOffset>6755765</wp:posOffset>
              </wp:positionH>
              <wp:positionV relativeFrom="page">
                <wp:posOffset>438150</wp:posOffset>
              </wp:positionV>
              <wp:extent cx="309880" cy="193040"/>
              <wp:effectExtent l="2540" t="0" r="1905" b="0"/>
              <wp:wrapNone/>
              <wp:docPr id="808937468" name="Надпись 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B0DB4" w14:textId="77777777" w:rsidR="006E5C0C" w:rsidRDefault="006E5C0C">
                          <w:pPr>
                            <w:spacing w:before="17"/>
                            <w:ind w:left="60"/>
                            <w:rPr>
                              <w:sz w:val="23"/>
                            </w:rPr>
                          </w:pPr>
                          <w:r>
                            <w:fldChar w:fldCharType="begin"/>
                          </w:r>
                          <w:r>
                            <w:rPr>
                              <w:w w:val="105"/>
                              <w:sz w:val="23"/>
                            </w:rPr>
                            <w:instrText xml:space="preserve"> PAGE </w:instrText>
                          </w:r>
                          <w:r>
                            <w:fldChar w:fldCharType="separate"/>
                          </w:r>
                          <w:r>
                            <w:t>265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EB68A" id="_x0000_t202" coordsize="21600,21600" o:spt="202" path="m,l,21600r21600,l21600,xe">
              <v:stroke joinstyle="miter"/>
              <v:path gradientshapeok="t" o:connecttype="rect"/>
            </v:shapetype>
            <v:shape id="Надпись 559" o:spid="_x0000_s1027" type="#_x0000_t202" style="position:absolute;margin-left:531.95pt;margin-top:34.5pt;width:24.4pt;height:15.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" filled="f" stroked="f">
              <v:textbox inset="0,0,0,0">
                <w:txbxContent>
                  <w:p w14:paraId="17DB0DB4" w14:textId="77777777" w:rsidR="006E5C0C" w:rsidRDefault="006E5C0C">
                    <w:pPr>
                      <w:spacing w:before="17"/>
                      <w:ind w:left="60"/>
                      <w:rPr>
                        <w:sz w:val="23"/>
                      </w:rPr>
                    </w:pPr>
                    <w:r>
                      <w:fldChar w:fldCharType="begin"/>
                    </w:r>
                    <w:r>
                      <w:rPr>
                        <w:w w:val="105"/>
                        <w:sz w:val="23"/>
                      </w:rPr>
                      <w:instrText xml:space="preserve"> PAGE </w:instrText>
                    </w:r>
                    <w:r>
                      <w:fldChar w:fldCharType="separate"/>
                    </w:r>
                    <w:r>
                      <w:t>265</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D47EA" w14:textId="738225C1" w:rsidR="006E5C0C" w:rsidRDefault="006E5C0C">
    <w:pPr>
      <w:pStyle w:val="ad"/>
      <w:spacing w:line="14" w:lineRule="auto"/>
    </w:pPr>
    <w:r>
      <w:rPr>
        <w:noProof/>
        <w:sz w:val="28"/>
      </w:rPr>
      <mc:AlternateContent>
        <mc:Choice Requires="wps">
          <w:drawing>
            <wp:anchor distT="0" distB="0" distL="114300" distR="114300" simplePos="0" relativeHeight="251668992" behindDoc="1" locked="0" layoutInCell="1" allowOverlap="1" wp14:anchorId="5088DD78" wp14:editId="1BAA68C6">
              <wp:simplePos x="0" y="0"/>
              <wp:positionH relativeFrom="page">
                <wp:posOffset>6755765</wp:posOffset>
              </wp:positionH>
              <wp:positionV relativeFrom="page">
                <wp:posOffset>438150</wp:posOffset>
              </wp:positionV>
              <wp:extent cx="309880" cy="193040"/>
              <wp:effectExtent l="2540" t="0" r="1905" b="0"/>
              <wp:wrapNone/>
              <wp:docPr id="1535287358" name="Надпись 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80987" w14:textId="77777777" w:rsidR="006E5C0C" w:rsidRDefault="006E5C0C">
                          <w:pPr>
                            <w:spacing w:before="17"/>
                            <w:ind w:left="60"/>
                            <w:rPr>
                              <w:sz w:val="23"/>
                            </w:rPr>
                          </w:pPr>
                          <w:r>
                            <w:fldChar w:fldCharType="begin"/>
                          </w:r>
                          <w:r>
                            <w:rPr>
                              <w:w w:val="105"/>
                              <w:sz w:val="23"/>
                            </w:rPr>
                            <w:instrText xml:space="preserve"> PAGE </w:instrText>
                          </w:r>
                          <w:r>
                            <w:fldChar w:fldCharType="separate"/>
                          </w:r>
                          <w:r>
                            <w:t>348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8DD78" id="_x0000_t202" coordsize="21600,21600" o:spt="202" path="m,l,21600r21600,l21600,xe">
              <v:stroke joinstyle="miter"/>
              <v:path gradientshapeok="t" o:connecttype="rect"/>
            </v:shapetype>
            <v:shape id="Надпись 566" o:spid="_x0000_s1028" type="#_x0000_t202" style="position:absolute;margin-left:531.95pt;margin-top:34.5pt;width:24.4pt;height:15.2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" filled="f" stroked="f">
              <v:textbox inset="0,0,0,0">
                <w:txbxContent>
                  <w:p w14:paraId="46D80987" w14:textId="77777777" w:rsidR="006E5C0C" w:rsidRDefault="006E5C0C">
                    <w:pPr>
                      <w:spacing w:before="17"/>
                      <w:ind w:left="60"/>
                      <w:rPr>
                        <w:sz w:val="23"/>
                      </w:rPr>
                    </w:pPr>
                    <w:r>
                      <w:fldChar w:fldCharType="begin"/>
                    </w:r>
                    <w:r>
                      <w:rPr>
                        <w:w w:val="105"/>
                        <w:sz w:val="23"/>
                      </w:rPr>
                      <w:instrText xml:space="preserve"> PAGE </w:instrText>
                    </w:r>
                    <w:r>
                      <w:fldChar w:fldCharType="separate"/>
                    </w:r>
                    <w:r>
                      <w:t>348</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0235D75"/>
    <w:multiLevelType w:val="multilevel"/>
    <w:tmpl w:val="311AF756"/>
    <w:lvl w:ilvl="0">
      <w:start w:val="1"/>
      <w:numFmt w:val="decimal"/>
      <w:lvlText w:val="%1"/>
      <w:lvlJc w:val="left"/>
      <w:pPr>
        <w:ind w:left="1402" w:hanging="497"/>
      </w:pPr>
      <w:rPr>
        <w:rFonts w:hint="default"/>
        <w:lang w:val="uk-UA" w:eastAsia="en-US" w:bidi="ar-SA"/>
      </w:rPr>
    </w:lvl>
    <w:lvl w:ilvl="1">
      <w:start w:val="1"/>
      <w:numFmt w:val="decimal"/>
      <w:lvlText w:val="%1.%2."/>
      <w:lvlJc w:val="left"/>
      <w:pPr>
        <w:ind w:left="1402" w:hanging="497"/>
      </w:pPr>
      <w:rPr>
        <w:rFonts w:ascii="Times New Roman" w:eastAsia="Times New Roman" w:hAnsi="Times New Roman" w:cs="Times New Roman" w:hint="default"/>
        <w:b/>
        <w:bCs/>
        <w:spacing w:val="-4"/>
        <w:w w:val="100"/>
        <w:sz w:val="28"/>
        <w:szCs w:val="28"/>
        <w:lang w:val="uk-UA" w:eastAsia="en-US" w:bidi="ar-SA"/>
      </w:rPr>
    </w:lvl>
    <w:lvl w:ilvl="2">
      <w:numFmt w:val="bullet"/>
      <w:lvlText w:val="•"/>
      <w:lvlJc w:val="left"/>
      <w:pPr>
        <w:ind w:left="3137" w:hanging="497"/>
      </w:pPr>
      <w:rPr>
        <w:rFonts w:hint="default"/>
        <w:lang w:val="uk-UA" w:eastAsia="en-US" w:bidi="ar-SA"/>
      </w:rPr>
    </w:lvl>
    <w:lvl w:ilvl="3">
      <w:numFmt w:val="bullet"/>
      <w:lvlText w:val="•"/>
      <w:lvlJc w:val="left"/>
      <w:pPr>
        <w:ind w:left="4006" w:hanging="497"/>
      </w:pPr>
      <w:rPr>
        <w:rFonts w:hint="default"/>
        <w:lang w:val="uk-UA" w:eastAsia="en-US" w:bidi="ar-SA"/>
      </w:rPr>
    </w:lvl>
    <w:lvl w:ilvl="4">
      <w:numFmt w:val="bullet"/>
      <w:lvlText w:val="•"/>
      <w:lvlJc w:val="left"/>
      <w:pPr>
        <w:ind w:left="4875" w:hanging="497"/>
      </w:pPr>
      <w:rPr>
        <w:rFonts w:hint="default"/>
        <w:lang w:val="uk-UA" w:eastAsia="en-US" w:bidi="ar-SA"/>
      </w:rPr>
    </w:lvl>
    <w:lvl w:ilvl="5">
      <w:numFmt w:val="bullet"/>
      <w:lvlText w:val="•"/>
      <w:lvlJc w:val="left"/>
      <w:pPr>
        <w:ind w:left="5744" w:hanging="497"/>
      </w:pPr>
      <w:rPr>
        <w:rFonts w:hint="default"/>
        <w:lang w:val="uk-UA" w:eastAsia="en-US" w:bidi="ar-SA"/>
      </w:rPr>
    </w:lvl>
    <w:lvl w:ilvl="6">
      <w:numFmt w:val="bullet"/>
      <w:lvlText w:val="•"/>
      <w:lvlJc w:val="left"/>
      <w:pPr>
        <w:ind w:left="6613" w:hanging="497"/>
      </w:pPr>
      <w:rPr>
        <w:rFonts w:hint="default"/>
        <w:lang w:val="uk-UA" w:eastAsia="en-US" w:bidi="ar-SA"/>
      </w:rPr>
    </w:lvl>
    <w:lvl w:ilvl="7">
      <w:numFmt w:val="bullet"/>
      <w:lvlText w:val="•"/>
      <w:lvlJc w:val="left"/>
      <w:pPr>
        <w:ind w:left="7482" w:hanging="497"/>
      </w:pPr>
      <w:rPr>
        <w:rFonts w:hint="default"/>
        <w:lang w:val="uk-UA" w:eastAsia="en-US" w:bidi="ar-SA"/>
      </w:rPr>
    </w:lvl>
    <w:lvl w:ilvl="8">
      <w:numFmt w:val="bullet"/>
      <w:lvlText w:val="•"/>
      <w:lvlJc w:val="left"/>
      <w:pPr>
        <w:ind w:left="8351" w:hanging="497"/>
      </w:pPr>
      <w:rPr>
        <w:rFonts w:hint="default"/>
        <w:lang w:val="uk-UA" w:eastAsia="en-US" w:bidi="ar-SA"/>
      </w:rPr>
    </w:lvl>
  </w:abstractNum>
  <w:abstractNum w:abstractNumId="14" w15:restartNumberingAfterBreak="0">
    <w:nsid w:val="0283056E"/>
    <w:multiLevelType w:val="hybridMultilevel"/>
    <w:tmpl w:val="EAB6CC66"/>
    <w:lvl w:ilvl="0" w:tplc="1D1C07EA">
      <w:start w:val="1"/>
      <w:numFmt w:val="decimal"/>
      <w:lvlText w:val="%1."/>
      <w:lvlJc w:val="left"/>
      <w:pPr>
        <w:ind w:left="739" w:hanging="303"/>
      </w:pPr>
      <w:rPr>
        <w:rFonts w:ascii="Times New Roman" w:eastAsia="Times New Roman" w:hAnsi="Times New Roman" w:cs="Times New Roman" w:hint="default"/>
        <w:spacing w:val="0"/>
        <w:w w:val="100"/>
        <w:sz w:val="28"/>
        <w:szCs w:val="28"/>
        <w:lang w:val="uk-UA" w:eastAsia="en-US" w:bidi="ar-SA"/>
      </w:rPr>
    </w:lvl>
    <w:lvl w:ilvl="1" w:tplc="16F4FEA2">
      <w:numFmt w:val="bullet"/>
      <w:lvlText w:val="•"/>
      <w:lvlJc w:val="left"/>
      <w:pPr>
        <w:ind w:left="1754" w:hanging="303"/>
      </w:pPr>
      <w:rPr>
        <w:rFonts w:hint="default"/>
        <w:lang w:val="uk-UA" w:eastAsia="en-US" w:bidi="ar-SA"/>
      </w:rPr>
    </w:lvl>
    <w:lvl w:ilvl="2" w:tplc="3CEA4298">
      <w:numFmt w:val="bullet"/>
      <w:lvlText w:val="•"/>
      <w:lvlJc w:val="left"/>
      <w:pPr>
        <w:ind w:left="2769" w:hanging="303"/>
      </w:pPr>
      <w:rPr>
        <w:rFonts w:hint="default"/>
        <w:lang w:val="uk-UA" w:eastAsia="en-US" w:bidi="ar-SA"/>
      </w:rPr>
    </w:lvl>
    <w:lvl w:ilvl="3" w:tplc="20224278">
      <w:numFmt w:val="bullet"/>
      <w:lvlText w:val="•"/>
      <w:lvlJc w:val="left"/>
      <w:pPr>
        <w:ind w:left="3784" w:hanging="303"/>
      </w:pPr>
      <w:rPr>
        <w:rFonts w:hint="default"/>
        <w:lang w:val="uk-UA" w:eastAsia="en-US" w:bidi="ar-SA"/>
      </w:rPr>
    </w:lvl>
    <w:lvl w:ilvl="4" w:tplc="651A039E">
      <w:numFmt w:val="bullet"/>
      <w:lvlText w:val="•"/>
      <w:lvlJc w:val="left"/>
      <w:pPr>
        <w:ind w:left="4799" w:hanging="303"/>
      </w:pPr>
      <w:rPr>
        <w:rFonts w:hint="default"/>
        <w:lang w:val="uk-UA" w:eastAsia="en-US" w:bidi="ar-SA"/>
      </w:rPr>
    </w:lvl>
    <w:lvl w:ilvl="5" w:tplc="04E4EEDC">
      <w:numFmt w:val="bullet"/>
      <w:lvlText w:val="•"/>
      <w:lvlJc w:val="left"/>
      <w:pPr>
        <w:ind w:left="5814" w:hanging="303"/>
      </w:pPr>
      <w:rPr>
        <w:rFonts w:hint="default"/>
        <w:lang w:val="uk-UA" w:eastAsia="en-US" w:bidi="ar-SA"/>
      </w:rPr>
    </w:lvl>
    <w:lvl w:ilvl="6" w:tplc="1D4A0790">
      <w:numFmt w:val="bullet"/>
      <w:lvlText w:val="•"/>
      <w:lvlJc w:val="left"/>
      <w:pPr>
        <w:ind w:left="6829" w:hanging="303"/>
      </w:pPr>
      <w:rPr>
        <w:rFonts w:hint="default"/>
        <w:lang w:val="uk-UA" w:eastAsia="en-US" w:bidi="ar-SA"/>
      </w:rPr>
    </w:lvl>
    <w:lvl w:ilvl="7" w:tplc="9BE62B86">
      <w:numFmt w:val="bullet"/>
      <w:lvlText w:val="•"/>
      <w:lvlJc w:val="left"/>
      <w:pPr>
        <w:ind w:left="7844" w:hanging="303"/>
      </w:pPr>
      <w:rPr>
        <w:rFonts w:hint="default"/>
        <w:lang w:val="uk-UA" w:eastAsia="en-US" w:bidi="ar-SA"/>
      </w:rPr>
    </w:lvl>
    <w:lvl w:ilvl="8" w:tplc="36C823D0">
      <w:numFmt w:val="bullet"/>
      <w:lvlText w:val="•"/>
      <w:lvlJc w:val="left"/>
      <w:pPr>
        <w:ind w:left="8859" w:hanging="303"/>
      </w:pPr>
      <w:rPr>
        <w:rFonts w:hint="default"/>
        <w:lang w:val="uk-UA" w:eastAsia="en-US" w:bidi="ar-SA"/>
      </w:rPr>
    </w:lvl>
  </w:abstractNum>
  <w:abstractNum w:abstractNumId="15"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06577898"/>
    <w:multiLevelType w:val="hybridMultilevel"/>
    <w:tmpl w:val="4140924A"/>
    <w:lvl w:ilvl="0" w:tplc="BA18B4D6">
      <w:start w:val="1"/>
      <w:numFmt w:val="decimal"/>
      <w:lvlText w:val="%1)"/>
      <w:lvlJc w:val="left"/>
      <w:pPr>
        <w:ind w:left="739" w:hanging="295"/>
      </w:pPr>
      <w:rPr>
        <w:rFonts w:ascii="Times New Roman" w:eastAsia="Times New Roman" w:hAnsi="Times New Roman" w:cs="Times New Roman" w:hint="default"/>
        <w:spacing w:val="0"/>
        <w:w w:val="100"/>
        <w:sz w:val="28"/>
        <w:szCs w:val="28"/>
        <w:lang w:val="uk-UA" w:eastAsia="en-US" w:bidi="ar-SA"/>
      </w:rPr>
    </w:lvl>
    <w:lvl w:ilvl="1" w:tplc="150A880A">
      <w:numFmt w:val="bullet"/>
      <w:lvlText w:val="•"/>
      <w:lvlJc w:val="left"/>
      <w:pPr>
        <w:ind w:left="1754" w:hanging="295"/>
      </w:pPr>
      <w:rPr>
        <w:rFonts w:hint="default"/>
        <w:lang w:val="uk-UA" w:eastAsia="en-US" w:bidi="ar-SA"/>
      </w:rPr>
    </w:lvl>
    <w:lvl w:ilvl="2" w:tplc="856E5198">
      <w:numFmt w:val="bullet"/>
      <w:lvlText w:val="•"/>
      <w:lvlJc w:val="left"/>
      <w:pPr>
        <w:ind w:left="2769" w:hanging="295"/>
      </w:pPr>
      <w:rPr>
        <w:rFonts w:hint="default"/>
        <w:lang w:val="uk-UA" w:eastAsia="en-US" w:bidi="ar-SA"/>
      </w:rPr>
    </w:lvl>
    <w:lvl w:ilvl="3" w:tplc="AA68C4D4">
      <w:numFmt w:val="bullet"/>
      <w:lvlText w:val="•"/>
      <w:lvlJc w:val="left"/>
      <w:pPr>
        <w:ind w:left="3784" w:hanging="295"/>
      </w:pPr>
      <w:rPr>
        <w:rFonts w:hint="default"/>
        <w:lang w:val="uk-UA" w:eastAsia="en-US" w:bidi="ar-SA"/>
      </w:rPr>
    </w:lvl>
    <w:lvl w:ilvl="4" w:tplc="7518A53E">
      <w:numFmt w:val="bullet"/>
      <w:lvlText w:val="•"/>
      <w:lvlJc w:val="left"/>
      <w:pPr>
        <w:ind w:left="4799" w:hanging="295"/>
      </w:pPr>
      <w:rPr>
        <w:rFonts w:hint="default"/>
        <w:lang w:val="uk-UA" w:eastAsia="en-US" w:bidi="ar-SA"/>
      </w:rPr>
    </w:lvl>
    <w:lvl w:ilvl="5" w:tplc="EA881508">
      <w:numFmt w:val="bullet"/>
      <w:lvlText w:val="•"/>
      <w:lvlJc w:val="left"/>
      <w:pPr>
        <w:ind w:left="5814" w:hanging="295"/>
      </w:pPr>
      <w:rPr>
        <w:rFonts w:hint="default"/>
        <w:lang w:val="uk-UA" w:eastAsia="en-US" w:bidi="ar-SA"/>
      </w:rPr>
    </w:lvl>
    <w:lvl w:ilvl="6" w:tplc="4022E93E">
      <w:numFmt w:val="bullet"/>
      <w:lvlText w:val="•"/>
      <w:lvlJc w:val="left"/>
      <w:pPr>
        <w:ind w:left="6829" w:hanging="295"/>
      </w:pPr>
      <w:rPr>
        <w:rFonts w:hint="default"/>
        <w:lang w:val="uk-UA" w:eastAsia="en-US" w:bidi="ar-SA"/>
      </w:rPr>
    </w:lvl>
    <w:lvl w:ilvl="7" w:tplc="B574B61E">
      <w:numFmt w:val="bullet"/>
      <w:lvlText w:val="•"/>
      <w:lvlJc w:val="left"/>
      <w:pPr>
        <w:ind w:left="7844" w:hanging="295"/>
      </w:pPr>
      <w:rPr>
        <w:rFonts w:hint="default"/>
        <w:lang w:val="uk-UA" w:eastAsia="en-US" w:bidi="ar-SA"/>
      </w:rPr>
    </w:lvl>
    <w:lvl w:ilvl="8" w:tplc="556A5D16">
      <w:numFmt w:val="bullet"/>
      <w:lvlText w:val="•"/>
      <w:lvlJc w:val="left"/>
      <w:pPr>
        <w:ind w:left="8859" w:hanging="295"/>
      </w:pPr>
      <w:rPr>
        <w:rFonts w:hint="default"/>
        <w:lang w:val="uk-UA" w:eastAsia="en-US" w:bidi="ar-SA"/>
      </w:rPr>
    </w:lvl>
  </w:abstractNum>
  <w:abstractNum w:abstractNumId="17" w15:restartNumberingAfterBreak="0">
    <w:nsid w:val="08667289"/>
    <w:multiLevelType w:val="hybridMultilevel"/>
    <w:tmpl w:val="5E962100"/>
    <w:lvl w:ilvl="0" w:tplc="788E492A">
      <w:start w:val="1"/>
      <w:numFmt w:val="decimal"/>
      <w:lvlText w:val="%1."/>
      <w:lvlJc w:val="left"/>
      <w:pPr>
        <w:ind w:left="739" w:hanging="360"/>
      </w:pPr>
      <w:rPr>
        <w:rFonts w:ascii="Times New Roman" w:eastAsia="Times New Roman" w:hAnsi="Times New Roman" w:cs="Times New Roman" w:hint="default"/>
        <w:spacing w:val="0"/>
        <w:w w:val="100"/>
        <w:sz w:val="28"/>
        <w:szCs w:val="28"/>
        <w:lang w:val="uk-UA" w:eastAsia="en-US" w:bidi="ar-SA"/>
      </w:rPr>
    </w:lvl>
    <w:lvl w:ilvl="1" w:tplc="51A6D6B6">
      <w:numFmt w:val="bullet"/>
      <w:lvlText w:val="•"/>
      <w:lvlJc w:val="left"/>
      <w:pPr>
        <w:ind w:left="1754" w:hanging="360"/>
      </w:pPr>
      <w:rPr>
        <w:rFonts w:hint="default"/>
        <w:lang w:val="uk-UA" w:eastAsia="en-US" w:bidi="ar-SA"/>
      </w:rPr>
    </w:lvl>
    <w:lvl w:ilvl="2" w:tplc="BC660FEA">
      <w:numFmt w:val="bullet"/>
      <w:lvlText w:val="•"/>
      <w:lvlJc w:val="left"/>
      <w:pPr>
        <w:ind w:left="2769" w:hanging="360"/>
      </w:pPr>
      <w:rPr>
        <w:rFonts w:hint="default"/>
        <w:lang w:val="uk-UA" w:eastAsia="en-US" w:bidi="ar-SA"/>
      </w:rPr>
    </w:lvl>
    <w:lvl w:ilvl="3" w:tplc="01963580">
      <w:numFmt w:val="bullet"/>
      <w:lvlText w:val="•"/>
      <w:lvlJc w:val="left"/>
      <w:pPr>
        <w:ind w:left="3784" w:hanging="360"/>
      </w:pPr>
      <w:rPr>
        <w:rFonts w:hint="default"/>
        <w:lang w:val="uk-UA" w:eastAsia="en-US" w:bidi="ar-SA"/>
      </w:rPr>
    </w:lvl>
    <w:lvl w:ilvl="4" w:tplc="B5A06D5E">
      <w:numFmt w:val="bullet"/>
      <w:lvlText w:val="•"/>
      <w:lvlJc w:val="left"/>
      <w:pPr>
        <w:ind w:left="4799" w:hanging="360"/>
      </w:pPr>
      <w:rPr>
        <w:rFonts w:hint="default"/>
        <w:lang w:val="uk-UA" w:eastAsia="en-US" w:bidi="ar-SA"/>
      </w:rPr>
    </w:lvl>
    <w:lvl w:ilvl="5" w:tplc="4320B878">
      <w:numFmt w:val="bullet"/>
      <w:lvlText w:val="•"/>
      <w:lvlJc w:val="left"/>
      <w:pPr>
        <w:ind w:left="5814" w:hanging="360"/>
      </w:pPr>
      <w:rPr>
        <w:rFonts w:hint="default"/>
        <w:lang w:val="uk-UA" w:eastAsia="en-US" w:bidi="ar-SA"/>
      </w:rPr>
    </w:lvl>
    <w:lvl w:ilvl="6" w:tplc="7EA2758E">
      <w:numFmt w:val="bullet"/>
      <w:lvlText w:val="•"/>
      <w:lvlJc w:val="left"/>
      <w:pPr>
        <w:ind w:left="6829" w:hanging="360"/>
      </w:pPr>
      <w:rPr>
        <w:rFonts w:hint="default"/>
        <w:lang w:val="uk-UA" w:eastAsia="en-US" w:bidi="ar-SA"/>
      </w:rPr>
    </w:lvl>
    <w:lvl w:ilvl="7" w:tplc="57084582">
      <w:numFmt w:val="bullet"/>
      <w:lvlText w:val="•"/>
      <w:lvlJc w:val="left"/>
      <w:pPr>
        <w:ind w:left="7844" w:hanging="360"/>
      </w:pPr>
      <w:rPr>
        <w:rFonts w:hint="default"/>
        <w:lang w:val="uk-UA" w:eastAsia="en-US" w:bidi="ar-SA"/>
      </w:rPr>
    </w:lvl>
    <w:lvl w:ilvl="8" w:tplc="F8BC0BB6">
      <w:numFmt w:val="bullet"/>
      <w:lvlText w:val="•"/>
      <w:lvlJc w:val="left"/>
      <w:pPr>
        <w:ind w:left="8859" w:hanging="360"/>
      </w:pPr>
      <w:rPr>
        <w:rFonts w:hint="default"/>
        <w:lang w:val="uk-UA" w:eastAsia="en-US" w:bidi="ar-SA"/>
      </w:rPr>
    </w:lvl>
  </w:abstractNum>
  <w:abstractNum w:abstractNumId="18" w15:restartNumberingAfterBreak="0">
    <w:nsid w:val="14566A54"/>
    <w:multiLevelType w:val="hybridMultilevel"/>
    <w:tmpl w:val="DCFE9ABE"/>
    <w:lvl w:ilvl="0" w:tplc="F9503C6C">
      <w:start w:val="1"/>
      <w:numFmt w:val="decimal"/>
      <w:lvlText w:val="%1)"/>
      <w:lvlJc w:val="left"/>
      <w:pPr>
        <w:ind w:left="739" w:hanging="324"/>
      </w:pPr>
      <w:rPr>
        <w:rFonts w:ascii="Times New Roman" w:eastAsia="Times New Roman" w:hAnsi="Times New Roman" w:cs="Times New Roman" w:hint="default"/>
        <w:spacing w:val="0"/>
        <w:w w:val="100"/>
        <w:sz w:val="28"/>
        <w:szCs w:val="28"/>
        <w:lang w:val="uk-UA" w:eastAsia="en-US" w:bidi="ar-SA"/>
      </w:rPr>
    </w:lvl>
    <w:lvl w:ilvl="1" w:tplc="43F2FF8C">
      <w:numFmt w:val="bullet"/>
      <w:lvlText w:val="•"/>
      <w:lvlJc w:val="left"/>
      <w:pPr>
        <w:ind w:left="1754" w:hanging="324"/>
      </w:pPr>
      <w:rPr>
        <w:rFonts w:hint="default"/>
        <w:lang w:val="uk-UA" w:eastAsia="en-US" w:bidi="ar-SA"/>
      </w:rPr>
    </w:lvl>
    <w:lvl w:ilvl="2" w:tplc="59D81F1E">
      <w:numFmt w:val="bullet"/>
      <w:lvlText w:val="•"/>
      <w:lvlJc w:val="left"/>
      <w:pPr>
        <w:ind w:left="2769" w:hanging="324"/>
      </w:pPr>
      <w:rPr>
        <w:rFonts w:hint="default"/>
        <w:lang w:val="uk-UA" w:eastAsia="en-US" w:bidi="ar-SA"/>
      </w:rPr>
    </w:lvl>
    <w:lvl w:ilvl="3" w:tplc="0D3C32F4">
      <w:numFmt w:val="bullet"/>
      <w:lvlText w:val="•"/>
      <w:lvlJc w:val="left"/>
      <w:pPr>
        <w:ind w:left="3784" w:hanging="324"/>
      </w:pPr>
      <w:rPr>
        <w:rFonts w:hint="default"/>
        <w:lang w:val="uk-UA" w:eastAsia="en-US" w:bidi="ar-SA"/>
      </w:rPr>
    </w:lvl>
    <w:lvl w:ilvl="4" w:tplc="49780C60">
      <w:numFmt w:val="bullet"/>
      <w:lvlText w:val="•"/>
      <w:lvlJc w:val="left"/>
      <w:pPr>
        <w:ind w:left="4799" w:hanging="324"/>
      </w:pPr>
      <w:rPr>
        <w:rFonts w:hint="default"/>
        <w:lang w:val="uk-UA" w:eastAsia="en-US" w:bidi="ar-SA"/>
      </w:rPr>
    </w:lvl>
    <w:lvl w:ilvl="5" w:tplc="29448130">
      <w:numFmt w:val="bullet"/>
      <w:lvlText w:val="•"/>
      <w:lvlJc w:val="left"/>
      <w:pPr>
        <w:ind w:left="5814" w:hanging="324"/>
      </w:pPr>
      <w:rPr>
        <w:rFonts w:hint="default"/>
        <w:lang w:val="uk-UA" w:eastAsia="en-US" w:bidi="ar-SA"/>
      </w:rPr>
    </w:lvl>
    <w:lvl w:ilvl="6" w:tplc="A09E420E">
      <w:numFmt w:val="bullet"/>
      <w:lvlText w:val="•"/>
      <w:lvlJc w:val="left"/>
      <w:pPr>
        <w:ind w:left="6829" w:hanging="324"/>
      </w:pPr>
      <w:rPr>
        <w:rFonts w:hint="default"/>
        <w:lang w:val="uk-UA" w:eastAsia="en-US" w:bidi="ar-SA"/>
      </w:rPr>
    </w:lvl>
    <w:lvl w:ilvl="7" w:tplc="A9105A06">
      <w:numFmt w:val="bullet"/>
      <w:lvlText w:val="•"/>
      <w:lvlJc w:val="left"/>
      <w:pPr>
        <w:ind w:left="7844" w:hanging="324"/>
      </w:pPr>
      <w:rPr>
        <w:rFonts w:hint="default"/>
        <w:lang w:val="uk-UA" w:eastAsia="en-US" w:bidi="ar-SA"/>
      </w:rPr>
    </w:lvl>
    <w:lvl w:ilvl="8" w:tplc="F9E8DCFE">
      <w:numFmt w:val="bullet"/>
      <w:lvlText w:val="•"/>
      <w:lvlJc w:val="left"/>
      <w:pPr>
        <w:ind w:left="8859" w:hanging="324"/>
      </w:pPr>
      <w:rPr>
        <w:rFonts w:hint="default"/>
        <w:lang w:val="uk-UA" w:eastAsia="en-US" w:bidi="ar-SA"/>
      </w:rPr>
    </w:lvl>
  </w:abstractNum>
  <w:abstractNum w:abstractNumId="19" w15:restartNumberingAfterBreak="0">
    <w:nsid w:val="14582792"/>
    <w:multiLevelType w:val="hybridMultilevel"/>
    <w:tmpl w:val="8D94EDE0"/>
    <w:lvl w:ilvl="0" w:tplc="63ECEF5C">
      <w:start w:val="1"/>
      <w:numFmt w:val="decimal"/>
      <w:lvlText w:val="%1."/>
      <w:lvlJc w:val="left"/>
      <w:pPr>
        <w:ind w:left="199" w:hanging="296"/>
      </w:pPr>
      <w:rPr>
        <w:rFonts w:ascii="Times New Roman" w:eastAsia="Times New Roman" w:hAnsi="Times New Roman" w:cs="Times New Roman" w:hint="default"/>
        <w:spacing w:val="0"/>
        <w:w w:val="100"/>
        <w:sz w:val="28"/>
        <w:szCs w:val="28"/>
        <w:lang w:val="uk-UA" w:eastAsia="en-US" w:bidi="ar-SA"/>
      </w:rPr>
    </w:lvl>
    <w:lvl w:ilvl="1" w:tplc="4DB8E536">
      <w:numFmt w:val="bullet"/>
      <w:lvlText w:val="•"/>
      <w:lvlJc w:val="left"/>
      <w:pPr>
        <w:ind w:left="1188" w:hanging="296"/>
      </w:pPr>
      <w:rPr>
        <w:rFonts w:hint="default"/>
        <w:lang w:val="uk-UA" w:eastAsia="en-US" w:bidi="ar-SA"/>
      </w:rPr>
    </w:lvl>
    <w:lvl w:ilvl="2" w:tplc="DCAEC3B6">
      <w:numFmt w:val="bullet"/>
      <w:lvlText w:val="•"/>
      <w:lvlJc w:val="left"/>
      <w:pPr>
        <w:ind w:left="2177" w:hanging="296"/>
      </w:pPr>
      <w:rPr>
        <w:rFonts w:hint="default"/>
        <w:lang w:val="uk-UA" w:eastAsia="en-US" w:bidi="ar-SA"/>
      </w:rPr>
    </w:lvl>
    <w:lvl w:ilvl="3" w:tplc="9F1ED338">
      <w:numFmt w:val="bullet"/>
      <w:lvlText w:val="•"/>
      <w:lvlJc w:val="left"/>
      <w:pPr>
        <w:ind w:left="3166" w:hanging="296"/>
      </w:pPr>
      <w:rPr>
        <w:rFonts w:hint="default"/>
        <w:lang w:val="uk-UA" w:eastAsia="en-US" w:bidi="ar-SA"/>
      </w:rPr>
    </w:lvl>
    <w:lvl w:ilvl="4" w:tplc="8F681FC0">
      <w:numFmt w:val="bullet"/>
      <w:lvlText w:val="•"/>
      <w:lvlJc w:val="left"/>
      <w:pPr>
        <w:ind w:left="4155" w:hanging="296"/>
      </w:pPr>
      <w:rPr>
        <w:rFonts w:hint="default"/>
        <w:lang w:val="uk-UA" w:eastAsia="en-US" w:bidi="ar-SA"/>
      </w:rPr>
    </w:lvl>
    <w:lvl w:ilvl="5" w:tplc="89C268A0">
      <w:numFmt w:val="bullet"/>
      <w:lvlText w:val="•"/>
      <w:lvlJc w:val="left"/>
      <w:pPr>
        <w:ind w:left="5144" w:hanging="296"/>
      </w:pPr>
      <w:rPr>
        <w:rFonts w:hint="default"/>
        <w:lang w:val="uk-UA" w:eastAsia="en-US" w:bidi="ar-SA"/>
      </w:rPr>
    </w:lvl>
    <w:lvl w:ilvl="6" w:tplc="2F96D63C">
      <w:numFmt w:val="bullet"/>
      <w:lvlText w:val="•"/>
      <w:lvlJc w:val="left"/>
      <w:pPr>
        <w:ind w:left="6133" w:hanging="296"/>
      </w:pPr>
      <w:rPr>
        <w:rFonts w:hint="default"/>
        <w:lang w:val="uk-UA" w:eastAsia="en-US" w:bidi="ar-SA"/>
      </w:rPr>
    </w:lvl>
    <w:lvl w:ilvl="7" w:tplc="68169ECE">
      <w:numFmt w:val="bullet"/>
      <w:lvlText w:val="•"/>
      <w:lvlJc w:val="left"/>
      <w:pPr>
        <w:ind w:left="7122" w:hanging="296"/>
      </w:pPr>
      <w:rPr>
        <w:rFonts w:hint="default"/>
        <w:lang w:val="uk-UA" w:eastAsia="en-US" w:bidi="ar-SA"/>
      </w:rPr>
    </w:lvl>
    <w:lvl w:ilvl="8" w:tplc="E286C9B0">
      <w:numFmt w:val="bullet"/>
      <w:lvlText w:val="•"/>
      <w:lvlJc w:val="left"/>
      <w:pPr>
        <w:ind w:left="8111" w:hanging="296"/>
      </w:pPr>
      <w:rPr>
        <w:rFonts w:hint="default"/>
        <w:lang w:val="uk-UA" w:eastAsia="en-US" w:bidi="ar-SA"/>
      </w:rPr>
    </w:lvl>
  </w:abstractNum>
  <w:abstractNum w:abstractNumId="20" w15:restartNumberingAfterBreak="0">
    <w:nsid w:val="14E71510"/>
    <w:multiLevelType w:val="hybridMultilevel"/>
    <w:tmpl w:val="72B858A8"/>
    <w:lvl w:ilvl="0" w:tplc="A0601CC4">
      <w:numFmt w:val="bullet"/>
      <w:lvlText w:val=""/>
      <w:lvlJc w:val="left"/>
      <w:pPr>
        <w:ind w:left="739" w:hanging="721"/>
      </w:pPr>
      <w:rPr>
        <w:rFonts w:ascii="Symbol" w:eastAsia="Symbol" w:hAnsi="Symbol" w:cs="Symbol" w:hint="default"/>
        <w:w w:val="100"/>
        <w:sz w:val="28"/>
        <w:szCs w:val="28"/>
        <w:lang w:val="uk-UA" w:eastAsia="en-US" w:bidi="ar-SA"/>
      </w:rPr>
    </w:lvl>
    <w:lvl w:ilvl="1" w:tplc="F0FA6542">
      <w:numFmt w:val="bullet"/>
      <w:lvlText w:val="•"/>
      <w:lvlJc w:val="left"/>
      <w:pPr>
        <w:ind w:left="1754" w:hanging="721"/>
      </w:pPr>
      <w:rPr>
        <w:rFonts w:hint="default"/>
        <w:lang w:val="uk-UA" w:eastAsia="en-US" w:bidi="ar-SA"/>
      </w:rPr>
    </w:lvl>
    <w:lvl w:ilvl="2" w:tplc="1984435C">
      <w:numFmt w:val="bullet"/>
      <w:lvlText w:val="•"/>
      <w:lvlJc w:val="left"/>
      <w:pPr>
        <w:ind w:left="2769" w:hanging="721"/>
      </w:pPr>
      <w:rPr>
        <w:rFonts w:hint="default"/>
        <w:lang w:val="uk-UA" w:eastAsia="en-US" w:bidi="ar-SA"/>
      </w:rPr>
    </w:lvl>
    <w:lvl w:ilvl="3" w:tplc="7F6CFA8A">
      <w:numFmt w:val="bullet"/>
      <w:lvlText w:val="•"/>
      <w:lvlJc w:val="left"/>
      <w:pPr>
        <w:ind w:left="3784" w:hanging="721"/>
      </w:pPr>
      <w:rPr>
        <w:rFonts w:hint="default"/>
        <w:lang w:val="uk-UA" w:eastAsia="en-US" w:bidi="ar-SA"/>
      </w:rPr>
    </w:lvl>
    <w:lvl w:ilvl="4" w:tplc="12EE81D0">
      <w:numFmt w:val="bullet"/>
      <w:lvlText w:val="•"/>
      <w:lvlJc w:val="left"/>
      <w:pPr>
        <w:ind w:left="4799" w:hanging="721"/>
      </w:pPr>
      <w:rPr>
        <w:rFonts w:hint="default"/>
        <w:lang w:val="uk-UA" w:eastAsia="en-US" w:bidi="ar-SA"/>
      </w:rPr>
    </w:lvl>
    <w:lvl w:ilvl="5" w:tplc="70F609FE">
      <w:numFmt w:val="bullet"/>
      <w:lvlText w:val="•"/>
      <w:lvlJc w:val="left"/>
      <w:pPr>
        <w:ind w:left="5814" w:hanging="721"/>
      </w:pPr>
      <w:rPr>
        <w:rFonts w:hint="default"/>
        <w:lang w:val="uk-UA" w:eastAsia="en-US" w:bidi="ar-SA"/>
      </w:rPr>
    </w:lvl>
    <w:lvl w:ilvl="6" w:tplc="C0925260">
      <w:numFmt w:val="bullet"/>
      <w:lvlText w:val="•"/>
      <w:lvlJc w:val="left"/>
      <w:pPr>
        <w:ind w:left="6829" w:hanging="721"/>
      </w:pPr>
      <w:rPr>
        <w:rFonts w:hint="default"/>
        <w:lang w:val="uk-UA" w:eastAsia="en-US" w:bidi="ar-SA"/>
      </w:rPr>
    </w:lvl>
    <w:lvl w:ilvl="7" w:tplc="A90EE8D4">
      <w:numFmt w:val="bullet"/>
      <w:lvlText w:val="•"/>
      <w:lvlJc w:val="left"/>
      <w:pPr>
        <w:ind w:left="7844" w:hanging="721"/>
      </w:pPr>
      <w:rPr>
        <w:rFonts w:hint="default"/>
        <w:lang w:val="uk-UA" w:eastAsia="en-US" w:bidi="ar-SA"/>
      </w:rPr>
    </w:lvl>
    <w:lvl w:ilvl="8" w:tplc="ACA6CA96">
      <w:numFmt w:val="bullet"/>
      <w:lvlText w:val="•"/>
      <w:lvlJc w:val="left"/>
      <w:pPr>
        <w:ind w:left="8859" w:hanging="721"/>
      </w:pPr>
      <w:rPr>
        <w:rFonts w:hint="default"/>
        <w:lang w:val="uk-UA" w:eastAsia="en-US" w:bidi="ar-SA"/>
      </w:rPr>
    </w:lvl>
  </w:abstractNum>
  <w:abstractNum w:abstractNumId="21" w15:restartNumberingAfterBreak="0">
    <w:nsid w:val="15B91B11"/>
    <w:multiLevelType w:val="hybridMultilevel"/>
    <w:tmpl w:val="3FB2E8CA"/>
    <w:lvl w:ilvl="0" w:tplc="177AFCD0">
      <w:start w:val="1"/>
      <w:numFmt w:val="decimal"/>
      <w:lvlText w:val="%1)"/>
      <w:lvlJc w:val="left"/>
      <w:pPr>
        <w:ind w:left="199" w:hanging="389"/>
      </w:pPr>
      <w:rPr>
        <w:rFonts w:ascii="Times New Roman" w:eastAsia="Times New Roman" w:hAnsi="Times New Roman" w:cs="Times New Roman" w:hint="default"/>
        <w:spacing w:val="0"/>
        <w:w w:val="100"/>
        <w:sz w:val="28"/>
        <w:szCs w:val="28"/>
        <w:lang w:val="uk-UA" w:eastAsia="en-US" w:bidi="ar-SA"/>
      </w:rPr>
    </w:lvl>
    <w:lvl w:ilvl="1" w:tplc="4538EF4A">
      <w:numFmt w:val="bullet"/>
      <w:lvlText w:val="•"/>
      <w:lvlJc w:val="left"/>
      <w:pPr>
        <w:ind w:left="1188" w:hanging="389"/>
      </w:pPr>
      <w:rPr>
        <w:rFonts w:hint="default"/>
        <w:lang w:val="uk-UA" w:eastAsia="en-US" w:bidi="ar-SA"/>
      </w:rPr>
    </w:lvl>
    <w:lvl w:ilvl="2" w:tplc="91BA1038">
      <w:numFmt w:val="bullet"/>
      <w:lvlText w:val="•"/>
      <w:lvlJc w:val="left"/>
      <w:pPr>
        <w:ind w:left="2177" w:hanging="389"/>
      </w:pPr>
      <w:rPr>
        <w:rFonts w:hint="default"/>
        <w:lang w:val="uk-UA" w:eastAsia="en-US" w:bidi="ar-SA"/>
      </w:rPr>
    </w:lvl>
    <w:lvl w:ilvl="3" w:tplc="7BF274EE">
      <w:numFmt w:val="bullet"/>
      <w:lvlText w:val="•"/>
      <w:lvlJc w:val="left"/>
      <w:pPr>
        <w:ind w:left="3166" w:hanging="389"/>
      </w:pPr>
      <w:rPr>
        <w:rFonts w:hint="default"/>
        <w:lang w:val="uk-UA" w:eastAsia="en-US" w:bidi="ar-SA"/>
      </w:rPr>
    </w:lvl>
    <w:lvl w:ilvl="4" w:tplc="6856110E">
      <w:numFmt w:val="bullet"/>
      <w:lvlText w:val="•"/>
      <w:lvlJc w:val="left"/>
      <w:pPr>
        <w:ind w:left="4155" w:hanging="389"/>
      </w:pPr>
      <w:rPr>
        <w:rFonts w:hint="default"/>
        <w:lang w:val="uk-UA" w:eastAsia="en-US" w:bidi="ar-SA"/>
      </w:rPr>
    </w:lvl>
    <w:lvl w:ilvl="5" w:tplc="8DB4BA38">
      <w:numFmt w:val="bullet"/>
      <w:lvlText w:val="•"/>
      <w:lvlJc w:val="left"/>
      <w:pPr>
        <w:ind w:left="5144" w:hanging="389"/>
      </w:pPr>
      <w:rPr>
        <w:rFonts w:hint="default"/>
        <w:lang w:val="uk-UA" w:eastAsia="en-US" w:bidi="ar-SA"/>
      </w:rPr>
    </w:lvl>
    <w:lvl w:ilvl="6" w:tplc="89DE95FE">
      <w:numFmt w:val="bullet"/>
      <w:lvlText w:val="•"/>
      <w:lvlJc w:val="left"/>
      <w:pPr>
        <w:ind w:left="6133" w:hanging="389"/>
      </w:pPr>
      <w:rPr>
        <w:rFonts w:hint="default"/>
        <w:lang w:val="uk-UA" w:eastAsia="en-US" w:bidi="ar-SA"/>
      </w:rPr>
    </w:lvl>
    <w:lvl w:ilvl="7" w:tplc="BB6E110A">
      <w:numFmt w:val="bullet"/>
      <w:lvlText w:val="•"/>
      <w:lvlJc w:val="left"/>
      <w:pPr>
        <w:ind w:left="7122" w:hanging="389"/>
      </w:pPr>
      <w:rPr>
        <w:rFonts w:hint="default"/>
        <w:lang w:val="uk-UA" w:eastAsia="en-US" w:bidi="ar-SA"/>
      </w:rPr>
    </w:lvl>
    <w:lvl w:ilvl="8" w:tplc="1B24891A">
      <w:numFmt w:val="bullet"/>
      <w:lvlText w:val="•"/>
      <w:lvlJc w:val="left"/>
      <w:pPr>
        <w:ind w:left="8111" w:hanging="389"/>
      </w:pPr>
      <w:rPr>
        <w:rFonts w:hint="default"/>
        <w:lang w:val="uk-UA" w:eastAsia="en-US" w:bidi="ar-SA"/>
      </w:rPr>
    </w:lvl>
  </w:abstractNum>
  <w:abstractNum w:abstractNumId="22" w15:restartNumberingAfterBreak="0">
    <w:nsid w:val="1C11785E"/>
    <w:multiLevelType w:val="hybridMultilevel"/>
    <w:tmpl w:val="1AA204CC"/>
    <w:lvl w:ilvl="0" w:tplc="5658FBAC">
      <w:start w:val="1"/>
      <w:numFmt w:val="decimal"/>
      <w:lvlText w:val="%1."/>
      <w:lvlJc w:val="left"/>
      <w:pPr>
        <w:ind w:left="739" w:hanging="446"/>
      </w:pPr>
      <w:rPr>
        <w:rFonts w:ascii="Times New Roman" w:eastAsia="Times New Roman" w:hAnsi="Times New Roman" w:cs="Times New Roman" w:hint="default"/>
        <w:spacing w:val="0"/>
        <w:w w:val="100"/>
        <w:sz w:val="28"/>
        <w:szCs w:val="28"/>
        <w:lang w:val="uk-UA" w:eastAsia="en-US" w:bidi="ar-SA"/>
      </w:rPr>
    </w:lvl>
    <w:lvl w:ilvl="1" w:tplc="B6A8B9CE">
      <w:numFmt w:val="bullet"/>
      <w:lvlText w:val="•"/>
      <w:lvlJc w:val="left"/>
      <w:pPr>
        <w:ind w:left="1754" w:hanging="446"/>
      </w:pPr>
      <w:rPr>
        <w:rFonts w:hint="default"/>
        <w:lang w:val="uk-UA" w:eastAsia="en-US" w:bidi="ar-SA"/>
      </w:rPr>
    </w:lvl>
    <w:lvl w:ilvl="2" w:tplc="8EA4BB86">
      <w:numFmt w:val="bullet"/>
      <w:lvlText w:val="•"/>
      <w:lvlJc w:val="left"/>
      <w:pPr>
        <w:ind w:left="2769" w:hanging="446"/>
      </w:pPr>
      <w:rPr>
        <w:rFonts w:hint="default"/>
        <w:lang w:val="uk-UA" w:eastAsia="en-US" w:bidi="ar-SA"/>
      </w:rPr>
    </w:lvl>
    <w:lvl w:ilvl="3" w:tplc="9B2093A0">
      <w:numFmt w:val="bullet"/>
      <w:lvlText w:val="•"/>
      <w:lvlJc w:val="left"/>
      <w:pPr>
        <w:ind w:left="3784" w:hanging="446"/>
      </w:pPr>
      <w:rPr>
        <w:rFonts w:hint="default"/>
        <w:lang w:val="uk-UA" w:eastAsia="en-US" w:bidi="ar-SA"/>
      </w:rPr>
    </w:lvl>
    <w:lvl w:ilvl="4" w:tplc="EA2C2090">
      <w:numFmt w:val="bullet"/>
      <w:lvlText w:val="•"/>
      <w:lvlJc w:val="left"/>
      <w:pPr>
        <w:ind w:left="4799" w:hanging="446"/>
      </w:pPr>
      <w:rPr>
        <w:rFonts w:hint="default"/>
        <w:lang w:val="uk-UA" w:eastAsia="en-US" w:bidi="ar-SA"/>
      </w:rPr>
    </w:lvl>
    <w:lvl w:ilvl="5" w:tplc="9378E27A">
      <w:numFmt w:val="bullet"/>
      <w:lvlText w:val="•"/>
      <w:lvlJc w:val="left"/>
      <w:pPr>
        <w:ind w:left="5814" w:hanging="446"/>
      </w:pPr>
      <w:rPr>
        <w:rFonts w:hint="default"/>
        <w:lang w:val="uk-UA" w:eastAsia="en-US" w:bidi="ar-SA"/>
      </w:rPr>
    </w:lvl>
    <w:lvl w:ilvl="6" w:tplc="ECA04F7C">
      <w:numFmt w:val="bullet"/>
      <w:lvlText w:val="•"/>
      <w:lvlJc w:val="left"/>
      <w:pPr>
        <w:ind w:left="6829" w:hanging="446"/>
      </w:pPr>
      <w:rPr>
        <w:rFonts w:hint="default"/>
        <w:lang w:val="uk-UA" w:eastAsia="en-US" w:bidi="ar-SA"/>
      </w:rPr>
    </w:lvl>
    <w:lvl w:ilvl="7" w:tplc="AC62C5A0">
      <w:numFmt w:val="bullet"/>
      <w:lvlText w:val="•"/>
      <w:lvlJc w:val="left"/>
      <w:pPr>
        <w:ind w:left="7844" w:hanging="446"/>
      </w:pPr>
      <w:rPr>
        <w:rFonts w:hint="default"/>
        <w:lang w:val="uk-UA" w:eastAsia="en-US" w:bidi="ar-SA"/>
      </w:rPr>
    </w:lvl>
    <w:lvl w:ilvl="8" w:tplc="082CC27E">
      <w:numFmt w:val="bullet"/>
      <w:lvlText w:val="•"/>
      <w:lvlJc w:val="left"/>
      <w:pPr>
        <w:ind w:left="8859" w:hanging="446"/>
      </w:pPr>
      <w:rPr>
        <w:rFonts w:hint="default"/>
        <w:lang w:val="uk-UA" w:eastAsia="en-US" w:bidi="ar-SA"/>
      </w:rPr>
    </w:lvl>
  </w:abstractNum>
  <w:abstractNum w:abstractNumId="23" w15:restartNumberingAfterBreak="0">
    <w:nsid w:val="216C6E41"/>
    <w:multiLevelType w:val="hybridMultilevel"/>
    <w:tmpl w:val="0590ADBA"/>
    <w:lvl w:ilvl="0" w:tplc="42D2F416">
      <w:start w:val="1"/>
      <w:numFmt w:val="decimal"/>
      <w:lvlText w:val="%1)"/>
      <w:lvlJc w:val="left"/>
      <w:pPr>
        <w:ind w:left="739" w:hanging="461"/>
      </w:pPr>
      <w:rPr>
        <w:rFonts w:ascii="Times New Roman" w:eastAsia="Times New Roman" w:hAnsi="Times New Roman" w:cs="Times New Roman" w:hint="default"/>
        <w:spacing w:val="0"/>
        <w:w w:val="100"/>
        <w:sz w:val="28"/>
        <w:szCs w:val="28"/>
        <w:lang w:val="uk-UA" w:eastAsia="en-US" w:bidi="ar-SA"/>
      </w:rPr>
    </w:lvl>
    <w:lvl w:ilvl="1" w:tplc="BA18D31C">
      <w:numFmt w:val="bullet"/>
      <w:lvlText w:val="•"/>
      <w:lvlJc w:val="left"/>
      <w:pPr>
        <w:ind w:left="1754" w:hanging="461"/>
      </w:pPr>
      <w:rPr>
        <w:rFonts w:hint="default"/>
        <w:lang w:val="uk-UA" w:eastAsia="en-US" w:bidi="ar-SA"/>
      </w:rPr>
    </w:lvl>
    <w:lvl w:ilvl="2" w:tplc="71FE9140">
      <w:numFmt w:val="bullet"/>
      <w:lvlText w:val="•"/>
      <w:lvlJc w:val="left"/>
      <w:pPr>
        <w:ind w:left="2769" w:hanging="461"/>
      </w:pPr>
      <w:rPr>
        <w:rFonts w:hint="default"/>
        <w:lang w:val="uk-UA" w:eastAsia="en-US" w:bidi="ar-SA"/>
      </w:rPr>
    </w:lvl>
    <w:lvl w:ilvl="3" w:tplc="D408DD32">
      <w:numFmt w:val="bullet"/>
      <w:lvlText w:val="•"/>
      <w:lvlJc w:val="left"/>
      <w:pPr>
        <w:ind w:left="3784" w:hanging="461"/>
      </w:pPr>
      <w:rPr>
        <w:rFonts w:hint="default"/>
        <w:lang w:val="uk-UA" w:eastAsia="en-US" w:bidi="ar-SA"/>
      </w:rPr>
    </w:lvl>
    <w:lvl w:ilvl="4" w:tplc="84949368">
      <w:numFmt w:val="bullet"/>
      <w:lvlText w:val="•"/>
      <w:lvlJc w:val="left"/>
      <w:pPr>
        <w:ind w:left="4799" w:hanging="461"/>
      </w:pPr>
      <w:rPr>
        <w:rFonts w:hint="default"/>
        <w:lang w:val="uk-UA" w:eastAsia="en-US" w:bidi="ar-SA"/>
      </w:rPr>
    </w:lvl>
    <w:lvl w:ilvl="5" w:tplc="8BE2D09A">
      <w:numFmt w:val="bullet"/>
      <w:lvlText w:val="•"/>
      <w:lvlJc w:val="left"/>
      <w:pPr>
        <w:ind w:left="5814" w:hanging="461"/>
      </w:pPr>
      <w:rPr>
        <w:rFonts w:hint="default"/>
        <w:lang w:val="uk-UA" w:eastAsia="en-US" w:bidi="ar-SA"/>
      </w:rPr>
    </w:lvl>
    <w:lvl w:ilvl="6" w:tplc="3F283D50">
      <w:numFmt w:val="bullet"/>
      <w:lvlText w:val="•"/>
      <w:lvlJc w:val="left"/>
      <w:pPr>
        <w:ind w:left="6829" w:hanging="461"/>
      </w:pPr>
      <w:rPr>
        <w:rFonts w:hint="default"/>
        <w:lang w:val="uk-UA" w:eastAsia="en-US" w:bidi="ar-SA"/>
      </w:rPr>
    </w:lvl>
    <w:lvl w:ilvl="7" w:tplc="73DAFD06">
      <w:numFmt w:val="bullet"/>
      <w:lvlText w:val="•"/>
      <w:lvlJc w:val="left"/>
      <w:pPr>
        <w:ind w:left="7844" w:hanging="461"/>
      </w:pPr>
      <w:rPr>
        <w:rFonts w:hint="default"/>
        <w:lang w:val="uk-UA" w:eastAsia="en-US" w:bidi="ar-SA"/>
      </w:rPr>
    </w:lvl>
    <w:lvl w:ilvl="8" w:tplc="811A2B0A">
      <w:numFmt w:val="bullet"/>
      <w:lvlText w:val="•"/>
      <w:lvlJc w:val="left"/>
      <w:pPr>
        <w:ind w:left="8859" w:hanging="461"/>
      </w:pPr>
      <w:rPr>
        <w:rFonts w:hint="default"/>
        <w:lang w:val="uk-UA" w:eastAsia="en-US" w:bidi="ar-SA"/>
      </w:rPr>
    </w:lvl>
  </w:abstractNum>
  <w:abstractNum w:abstractNumId="24" w15:restartNumberingAfterBreak="0">
    <w:nsid w:val="25AA160E"/>
    <w:multiLevelType w:val="hybridMultilevel"/>
    <w:tmpl w:val="9A74B89C"/>
    <w:lvl w:ilvl="0" w:tplc="E514DCD4">
      <w:numFmt w:val="bullet"/>
      <w:lvlText w:val=""/>
      <w:lvlJc w:val="left"/>
      <w:pPr>
        <w:ind w:left="199" w:hanging="425"/>
      </w:pPr>
      <w:rPr>
        <w:rFonts w:ascii="Symbol" w:eastAsia="Symbol" w:hAnsi="Symbol" w:cs="Symbol" w:hint="default"/>
        <w:w w:val="100"/>
        <w:sz w:val="28"/>
        <w:szCs w:val="28"/>
        <w:lang w:val="uk-UA" w:eastAsia="en-US" w:bidi="ar-SA"/>
      </w:rPr>
    </w:lvl>
    <w:lvl w:ilvl="1" w:tplc="699A982C">
      <w:numFmt w:val="bullet"/>
      <w:lvlText w:val=""/>
      <w:lvlJc w:val="left"/>
      <w:pPr>
        <w:ind w:left="199" w:hanging="281"/>
      </w:pPr>
      <w:rPr>
        <w:rFonts w:ascii="Symbol" w:eastAsia="Symbol" w:hAnsi="Symbol" w:cs="Symbol" w:hint="default"/>
        <w:w w:val="100"/>
        <w:sz w:val="28"/>
        <w:szCs w:val="28"/>
        <w:lang w:val="uk-UA" w:eastAsia="en-US" w:bidi="ar-SA"/>
      </w:rPr>
    </w:lvl>
    <w:lvl w:ilvl="2" w:tplc="5B9003A8">
      <w:numFmt w:val="bullet"/>
      <w:lvlText w:val="•"/>
      <w:lvlJc w:val="left"/>
      <w:pPr>
        <w:ind w:left="2177" w:hanging="281"/>
      </w:pPr>
      <w:rPr>
        <w:rFonts w:hint="default"/>
        <w:lang w:val="uk-UA" w:eastAsia="en-US" w:bidi="ar-SA"/>
      </w:rPr>
    </w:lvl>
    <w:lvl w:ilvl="3" w:tplc="ADBEE7A4">
      <w:numFmt w:val="bullet"/>
      <w:lvlText w:val="•"/>
      <w:lvlJc w:val="left"/>
      <w:pPr>
        <w:ind w:left="3166" w:hanging="281"/>
      </w:pPr>
      <w:rPr>
        <w:rFonts w:hint="default"/>
        <w:lang w:val="uk-UA" w:eastAsia="en-US" w:bidi="ar-SA"/>
      </w:rPr>
    </w:lvl>
    <w:lvl w:ilvl="4" w:tplc="212A910A">
      <w:numFmt w:val="bullet"/>
      <w:lvlText w:val="•"/>
      <w:lvlJc w:val="left"/>
      <w:pPr>
        <w:ind w:left="4155" w:hanging="281"/>
      </w:pPr>
      <w:rPr>
        <w:rFonts w:hint="default"/>
        <w:lang w:val="uk-UA" w:eastAsia="en-US" w:bidi="ar-SA"/>
      </w:rPr>
    </w:lvl>
    <w:lvl w:ilvl="5" w:tplc="C44E7F2C">
      <w:numFmt w:val="bullet"/>
      <w:lvlText w:val="•"/>
      <w:lvlJc w:val="left"/>
      <w:pPr>
        <w:ind w:left="5144" w:hanging="281"/>
      </w:pPr>
      <w:rPr>
        <w:rFonts w:hint="default"/>
        <w:lang w:val="uk-UA" w:eastAsia="en-US" w:bidi="ar-SA"/>
      </w:rPr>
    </w:lvl>
    <w:lvl w:ilvl="6" w:tplc="2BDE57A6">
      <w:numFmt w:val="bullet"/>
      <w:lvlText w:val="•"/>
      <w:lvlJc w:val="left"/>
      <w:pPr>
        <w:ind w:left="6133" w:hanging="281"/>
      </w:pPr>
      <w:rPr>
        <w:rFonts w:hint="default"/>
        <w:lang w:val="uk-UA" w:eastAsia="en-US" w:bidi="ar-SA"/>
      </w:rPr>
    </w:lvl>
    <w:lvl w:ilvl="7" w:tplc="FACAA5CA">
      <w:numFmt w:val="bullet"/>
      <w:lvlText w:val="•"/>
      <w:lvlJc w:val="left"/>
      <w:pPr>
        <w:ind w:left="7122" w:hanging="281"/>
      </w:pPr>
      <w:rPr>
        <w:rFonts w:hint="default"/>
        <w:lang w:val="uk-UA" w:eastAsia="en-US" w:bidi="ar-SA"/>
      </w:rPr>
    </w:lvl>
    <w:lvl w:ilvl="8" w:tplc="CAA25768">
      <w:numFmt w:val="bullet"/>
      <w:lvlText w:val="•"/>
      <w:lvlJc w:val="left"/>
      <w:pPr>
        <w:ind w:left="8111" w:hanging="281"/>
      </w:pPr>
      <w:rPr>
        <w:rFonts w:hint="default"/>
        <w:lang w:val="uk-UA" w:eastAsia="en-US" w:bidi="ar-SA"/>
      </w:rPr>
    </w:lvl>
  </w:abstractNum>
  <w:abstractNum w:abstractNumId="25" w15:restartNumberingAfterBreak="0">
    <w:nsid w:val="260843C7"/>
    <w:multiLevelType w:val="hybridMultilevel"/>
    <w:tmpl w:val="E036F854"/>
    <w:lvl w:ilvl="0" w:tplc="7338B00C">
      <w:start w:val="1"/>
      <w:numFmt w:val="decimal"/>
      <w:lvlText w:val="%1)"/>
      <w:lvlJc w:val="left"/>
      <w:pPr>
        <w:ind w:left="1754" w:hanging="310"/>
      </w:pPr>
      <w:rPr>
        <w:rFonts w:ascii="Times New Roman" w:eastAsia="Times New Roman" w:hAnsi="Times New Roman" w:cs="Times New Roman" w:hint="default"/>
        <w:spacing w:val="0"/>
        <w:w w:val="100"/>
        <w:sz w:val="28"/>
        <w:szCs w:val="28"/>
        <w:lang w:val="uk-UA" w:eastAsia="en-US" w:bidi="ar-SA"/>
      </w:rPr>
    </w:lvl>
    <w:lvl w:ilvl="1" w:tplc="528AE4E6">
      <w:numFmt w:val="bullet"/>
      <w:lvlText w:val="•"/>
      <w:lvlJc w:val="left"/>
      <w:pPr>
        <w:ind w:left="2672" w:hanging="310"/>
      </w:pPr>
      <w:rPr>
        <w:rFonts w:hint="default"/>
        <w:lang w:val="uk-UA" w:eastAsia="en-US" w:bidi="ar-SA"/>
      </w:rPr>
    </w:lvl>
    <w:lvl w:ilvl="2" w:tplc="DF123638">
      <w:numFmt w:val="bullet"/>
      <w:lvlText w:val="•"/>
      <w:lvlJc w:val="left"/>
      <w:pPr>
        <w:ind w:left="3585" w:hanging="310"/>
      </w:pPr>
      <w:rPr>
        <w:rFonts w:hint="default"/>
        <w:lang w:val="uk-UA" w:eastAsia="en-US" w:bidi="ar-SA"/>
      </w:rPr>
    </w:lvl>
    <w:lvl w:ilvl="3" w:tplc="8B9C807A">
      <w:numFmt w:val="bullet"/>
      <w:lvlText w:val="•"/>
      <w:lvlJc w:val="left"/>
      <w:pPr>
        <w:ind w:left="4498" w:hanging="310"/>
      </w:pPr>
      <w:rPr>
        <w:rFonts w:hint="default"/>
        <w:lang w:val="uk-UA" w:eastAsia="en-US" w:bidi="ar-SA"/>
      </w:rPr>
    </w:lvl>
    <w:lvl w:ilvl="4" w:tplc="70E8D226">
      <w:numFmt w:val="bullet"/>
      <w:lvlText w:val="•"/>
      <w:lvlJc w:val="left"/>
      <w:pPr>
        <w:ind w:left="5411" w:hanging="310"/>
      </w:pPr>
      <w:rPr>
        <w:rFonts w:hint="default"/>
        <w:lang w:val="uk-UA" w:eastAsia="en-US" w:bidi="ar-SA"/>
      </w:rPr>
    </w:lvl>
    <w:lvl w:ilvl="5" w:tplc="907C6B3E">
      <w:numFmt w:val="bullet"/>
      <w:lvlText w:val="•"/>
      <w:lvlJc w:val="left"/>
      <w:pPr>
        <w:ind w:left="6324" w:hanging="310"/>
      </w:pPr>
      <w:rPr>
        <w:rFonts w:hint="default"/>
        <w:lang w:val="uk-UA" w:eastAsia="en-US" w:bidi="ar-SA"/>
      </w:rPr>
    </w:lvl>
    <w:lvl w:ilvl="6" w:tplc="A5924278">
      <w:numFmt w:val="bullet"/>
      <w:lvlText w:val="•"/>
      <w:lvlJc w:val="left"/>
      <w:pPr>
        <w:ind w:left="7237" w:hanging="310"/>
      </w:pPr>
      <w:rPr>
        <w:rFonts w:hint="default"/>
        <w:lang w:val="uk-UA" w:eastAsia="en-US" w:bidi="ar-SA"/>
      </w:rPr>
    </w:lvl>
    <w:lvl w:ilvl="7" w:tplc="88E05E52">
      <w:numFmt w:val="bullet"/>
      <w:lvlText w:val="•"/>
      <w:lvlJc w:val="left"/>
      <w:pPr>
        <w:ind w:left="8150" w:hanging="310"/>
      </w:pPr>
      <w:rPr>
        <w:rFonts w:hint="default"/>
        <w:lang w:val="uk-UA" w:eastAsia="en-US" w:bidi="ar-SA"/>
      </w:rPr>
    </w:lvl>
    <w:lvl w:ilvl="8" w:tplc="FB42CF4A">
      <w:numFmt w:val="bullet"/>
      <w:lvlText w:val="•"/>
      <w:lvlJc w:val="left"/>
      <w:pPr>
        <w:ind w:left="9063" w:hanging="310"/>
      </w:pPr>
      <w:rPr>
        <w:rFonts w:hint="default"/>
        <w:lang w:val="uk-UA" w:eastAsia="en-US" w:bidi="ar-SA"/>
      </w:rPr>
    </w:lvl>
  </w:abstractNum>
  <w:abstractNum w:abstractNumId="26" w15:restartNumberingAfterBreak="0">
    <w:nsid w:val="26722E77"/>
    <w:multiLevelType w:val="hybridMultilevel"/>
    <w:tmpl w:val="7CBEE15E"/>
    <w:lvl w:ilvl="0" w:tplc="62942C60">
      <w:start w:val="10"/>
      <w:numFmt w:val="decimal"/>
      <w:lvlText w:val="%1."/>
      <w:lvlJc w:val="left"/>
      <w:pPr>
        <w:ind w:left="199" w:hanging="425"/>
      </w:pPr>
      <w:rPr>
        <w:rFonts w:ascii="Times New Roman" w:eastAsia="Times New Roman" w:hAnsi="Times New Roman" w:cs="Times New Roman" w:hint="default"/>
        <w:spacing w:val="0"/>
        <w:w w:val="100"/>
        <w:sz w:val="28"/>
        <w:szCs w:val="28"/>
        <w:lang w:val="uk-UA" w:eastAsia="en-US" w:bidi="ar-SA"/>
      </w:rPr>
    </w:lvl>
    <w:lvl w:ilvl="1" w:tplc="DADE2E6E">
      <w:numFmt w:val="bullet"/>
      <w:lvlText w:val=""/>
      <w:lvlJc w:val="left"/>
      <w:pPr>
        <w:ind w:left="199" w:hanging="714"/>
      </w:pPr>
      <w:rPr>
        <w:rFonts w:ascii="Symbol" w:eastAsia="Symbol" w:hAnsi="Symbol" w:cs="Symbol" w:hint="default"/>
        <w:w w:val="100"/>
        <w:sz w:val="28"/>
        <w:szCs w:val="28"/>
        <w:lang w:val="uk-UA" w:eastAsia="en-US" w:bidi="ar-SA"/>
      </w:rPr>
    </w:lvl>
    <w:lvl w:ilvl="2" w:tplc="B9E05A90">
      <w:numFmt w:val="bullet"/>
      <w:lvlText w:val="•"/>
      <w:lvlJc w:val="left"/>
      <w:pPr>
        <w:ind w:left="2177" w:hanging="714"/>
      </w:pPr>
      <w:rPr>
        <w:rFonts w:hint="default"/>
        <w:lang w:val="uk-UA" w:eastAsia="en-US" w:bidi="ar-SA"/>
      </w:rPr>
    </w:lvl>
    <w:lvl w:ilvl="3" w:tplc="AC3CE978">
      <w:numFmt w:val="bullet"/>
      <w:lvlText w:val="•"/>
      <w:lvlJc w:val="left"/>
      <w:pPr>
        <w:ind w:left="3166" w:hanging="714"/>
      </w:pPr>
      <w:rPr>
        <w:rFonts w:hint="default"/>
        <w:lang w:val="uk-UA" w:eastAsia="en-US" w:bidi="ar-SA"/>
      </w:rPr>
    </w:lvl>
    <w:lvl w:ilvl="4" w:tplc="23720E2A">
      <w:numFmt w:val="bullet"/>
      <w:lvlText w:val="•"/>
      <w:lvlJc w:val="left"/>
      <w:pPr>
        <w:ind w:left="4155" w:hanging="714"/>
      </w:pPr>
      <w:rPr>
        <w:rFonts w:hint="default"/>
        <w:lang w:val="uk-UA" w:eastAsia="en-US" w:bidi="ar-SA"/>
      </w:rPr>
    </w:lvl>
    <w:lvl w:ilvl="5" w:tplc="B7D036B4">
      <w:numFmt w:val="bullet"/>
      <w:lvlText w:val="•"/>
      <w:lvlJc w:val="left"/>
      <w:pPr>
        <w:ind w:left="5144" w:hanging="714"/>
      </w:pPr>
      <w:rPr>
        <w:rFonts w:hint="default"/>
        <w:lang w:val="uk-UA" w:eastAsia="en-US" w:bidi="ar-SA"/>
      </w:rPr>
    </w:lvl>
    <w:lvl w:ilvl="6" w:tplc="27D80B14">
      <w:numFmt w:val="bullet"/>
      <w:lvlText w:val="•"/>
      <w:lvlJc w:val="left"/>
      <w:pPr>
        <w:ind w:left="6133" w:hanging="714"/>
      </w:pPr>
      <w:rPr>
        <w:rFonts w:hint="default"/>
        <w:lang w:val="uk-UA" w:eastAsia="en-US" w:bidi="ar-SA"/>
      </w:rPr>
    </w:lvl>
    <w:lvl w:ilvl="7" w:tplc="79AC1C7A">
      <w:numFmt w:val="bullet"/>
      <w:lvlText w:val="•"/>
      <w:lvlJc w:val="left"/>
      <w:pPr>
        <w:ind w:left="7122" w:hanging="714"/>
      </w:pPr>
      <w:rPr>
        <w:rFonts w:hint="default"/>
        <w:lang w:val="uk-UA" w:eastAsia="en-US" w:bidi="ar-SA"/>
      </w:rPr>
    </w:lvl>
    <w:lvl w:ilvl="8" w:tplc="BB2E7E88">
      <w:numFmt w:val="bullet"/>
      <w:lvlText w:val="•"/>
      <w:lvlJc w:val="left"/>
      <w:pPr>
        <w:ind w:left="8111" w:hanging="714"/>
      </w:pPr>
      <w:rPr>
        <w:rFonts w:hint="default"/>
        <w:lang w:val="uk-UA" w:eastAsia="en-US" w:bidi="ar-SA"/>
      </w:rPr>
    </w:lvl>
  </w:abstractNum>
  <w:abstractNum w:abstractNumId="27" w15:restartNumberingAfterBreak="0">
    <w:nsid w:val="30AD273A"/>
    <w:multiLevelType w:val="hybridMultilevel"/>
    <w:tmpl w:val="3E965E94"/>
    <w:lvl w:ilvl="0" w:tplc="B62A19E6">
      <w:start w:val="1"/>
      <w:numFmt w:val="decimal"/>
      <w:lvlText w:val="%1)"/>
      <w:lvlJc w:val="left"/>
      <w:pPr>
        <w:ind w:left="199" w:hanging="332"/>
      </w:pPr>
      <w:rPr>
        <w:rFonts w:ascii="Times New Roman" w:eastAsia="Times New Roman" w:hAnsi="Times New Roman" w:cs="Times New Roman" w:hint="default"/>
        <w:spacing w:val="0"/>
        <w:w w:val="100"/>
        <w:sz w:val="28"/>
        <w:szCs w:val="28"/>
        <w:lang w:val="uk-UA" w:eastAsia="en-US" w:bidi="ar-SA"/>
      </w:rPr>
    </w:lvl>
    <w:lvl w:ilvl="1" w:tplc="D2FA611A">
      <w:numFmt w:val="bullet"/>
      <w:lvlText w:val="•"/>
      <w:lvlJc w:val="left"/>
      <w:pPr>
        <w:ind w:left="1188" w:hanging="332"/>
      </w:pPr>
      <w:rPr>
        <w:rFonts w:hint="default"/>
        <w:lang w:val="uk-UA" w:eastAsia="en-US" w:bidi="ar-SA"/>
      </w:rPr>
    </w:lvl>
    <w:lvl w:ilvl="2" w:tplc="AE78A544">
      <w:numFmt w:val="bullet"/>
      <w:lvlText w:val="•"/>
      <w:lvlJc w:val="left"/>
      <w:pPr>
        <w:ind w:left="2177" w:hanging="332"/>
      </w:pPr>
      <w:rPr>
        <w:rFonts w:hint="default"/>
        <w:lang w:val="uk-UA" w:eastAsia="en-US" w:bidi="ar-SA"/>
      </w:rPr>
    </w:lvl>
    <w:lvl w:ilvl="3" w:tplc="A314CA5E">
      <w:numFmt w:val="bullet"/>
      <w:lvlText w:val="•"/>
      <w:lvlJc w:val="left"/>
      <w:pPr>
        <w:ind w:left="3166" w:hanging="332"/>
      </w:pPr>
      <w:rPr>
        <w:rFonts w:hint="default"/>
        <w:lang w:val="uk-UA" w:eastAsia="en-US" w:bidi="ar-SA"/>
      </w:rPr>
    </w:lvl>
    <w:lvl w:ilvl="4" w:tplc="23E2EB1C">
      <w:numFmt w:val="bullet"/>
      <w:lvlText w:val="•"/>
      <w:lvlJc w:val="left"/>
      <w:pPr>
        <w:ind w:left="4155" w:hanging="332"/>
      </w:pPr>
      <w:rPr>
        <w:rFonts w:hint="default"/>
        <w:lang w:val="uk-UA" w:eastAsia="en-US" w:bidi="ar-SA"/>
      </w:rPr>
    </w:lvl>
    <w:lvl w:ilvl="5" w:tplc="2D94F438">
      <w:numFmt w:val="bullet"/>
      <w:lvlText w:val="•"/>
      <w:lvlJc w:val="left"/>
      <w:pPr>
        <w:ind w:left="5144" w:hanging="332"/>
      </w:pPr>
      <w:rPr>
        <w:rFonts w:hint="default"/>
        <w:lang w:val="uk-UA" w:eastAsia="en-US" w:bidi="ar-SA"/>
      </w:rPr>
    </w:lvl>
    <w:lvl w:ilvl="6" w:tplc="88083340">
      <w:numFmt w:val="bullet"/>
      <w:lvlText w:val="•"/>
      <w:lvlJc w:val="left"/>
      <w:pPr>
        <w:ind w:left="6133" w:hanging="332"/>
      </w:pPr>
      <w:rPr>
        <w:rFonts w:hint="default"/>
        <w:lang w:val="uk-UA" w:eastAsia="en-US" w:bidi="ar-SA"/>
      </w:rPr>
    </w:lvl>
    <w:lvl w:ilvl="7" w:tplc="97BEE69E">
      <w:numFmt w:val="bullet"/>
      <w:lvlText w:val="•"/>
      <w:lvlJc w:val="left"/>
      <w:pPr>
        <w:ind w:left="7122" w:hanging="332"/>
      </w:pPr>
      <w:rPr>
        <w:rFonts w:hint="default"/>
        <w:lang w:val="uk-UA" w:eastAsia="en-US" w:bidi="ar-SA"/>
      </w:rPr>
    </w:lvl>
    <w:lvl w:ilvl="8" w:tplc="CF34B620">
      <w:numFmt w:val="bullet"/>
      <w:lvlText w:val="•"/>
      <w:lvlJc w:val="left"/>
      <w:pPr>
        <w:ind w:left="8111" w:hanging="332"/>
      </w:pPr>
      <w:rPr>
        <w:rFonts w:hint="default"/>
        <w:lang w:val="uk-UA" w:eastAsia="en-US" w:bidi="ar-SA"/>
      </w:rPr>
    </w:lvl>
  </w:abstractNum>
  <w:abstractNum w:abstractNumId="28" w15:restartNumberingAfterBreak="0">
    <w:nsid w:val="31D025D2"/>
    <w:multiLevelType w:val="hybridMultilevel"/>
    <w:tmpl w:val="32C41000"/>
    <w:lvl w:ilvl="0" w:tplc="3E8CE030">
      <w:start w:val="1"/>
      <w:numFmt w:val="decimal"/>
      <w:lvlText w:val="%1)"/>
      <w:lvlJc w:val="left"/>
      <w:pPr>
        <w:ind w:left="739" w:hanging="303"/>
      </w:pPr>
      <w:rPr>
        <w:rFonts w:ascii="Times New Roman" w:eastAsia="Times New Roman" w:hAnsi="Times New Roman" w:cs="Times New Roman" w:hint="default"/>
        <w:spacing w:val="0"/>
        <w:w w:val="100"/>
        <w:sz w:val="28"/>
        <w:szCs w:val="28"/>
        <w:lang w:val="uk-UA" w:eastAsia="en-US" w:bidi="ar-SA"/>
      </w:rPr>
    </w:lvl>
    <w:lvl w:ilvl="1" w:tplc="13D0745E">
      <w:numFmt w:val="bullet"/>
      <w:lvlText w:val="•"/>
      <w:lvlJc w:val="left"/>
      <w:pPr>
        <w:ind w:left="1754" w:hanging="303"/>
      </w:pPr>
      <w:rPr>
        <w:rFonts w:hint="default"/>
        <w:lang w:val="uk-UA" w:eastAsia="en-US" w:bidi="ar-SA"/>
      </w:rPr>
    </w:lvl>
    <w:lvl w:ilvl="2" w:tplc="C5968C6A">
      <w:numFmt w:val="bullet"/>
      <w:lvlText w:val="•"/>
      <w:lvlJc w:val="left"/>
      <w:pPr>
        <w:ind w:left="2769" w:hanging="303"/>
      </w:pPr>
      <w:rPr>
        <w:rFonts w:hint="default"/>
        <w:lang w:val="uk-UA" w:eastAsia="en-US" w:bidi="ar-SA"/>
      </w:rPr>
    </w:lvl>
    <w:lvl w:ilvl="3" w:tplc="41EE91FE">
      <w:numFmt w:val="bullet"/>
      <w:lvlText w:val="•"/>
      <w:lvlJc w:val="left"/>
      <w:pPr>
        <w:ind w:left="3784" w:hanging="303"/>
      </w:pPr>
      <w:rPr>
        <w:rFonts w:hint="default"/>
        <w:lang w:val="uk-UA" w:eastAsia="en-US" w:bidi="ar-SA"/>
      </w:rPr>
    </w:lvl>
    <w:lvl w:ilvl="4" w:tplc="34C845AC">
      <w:numFmt w:val="bullet"/>
      <w:lvlText w:val="•"/>
      <w:lvlJc w:val="left"/>
      <w:pPr>
        <w:ind w:left="4799" w:hanging="303"/>
      </w:pPr>
      <w:rPr>
        <w:rFonts w:hint="default"/>
        <w:lang w:val="uk-UA" w:eastAsia="en-US" w:bidi="ar-SA"/>
      </w:rPr>
    </w:lvl>
    <w:lvl w:ilvl="5" w:tplc="5EE04B46">
      <w:numFmt w:val="bullet"/>
      <w:lvlText w:val="•"/>
      <w:lvlJc w:val="left"/>
      <w:pPr>
        <w:ind w:left="5814" w:hanging="303"/>
      </w:pPr>
      <w:rPr>
        <w:rFonts w:hint="default"/>
        <w:lang w:val="uk-UA" w:eastAsia="en-US" w:bidi="ar-SA"/>
      </w:rPr>
    </w:lvl>
    <w:lvl w:ilvl="6" w:tplc="3750428E">
      <w:numFmt w:val="bullet"/>
      <w:lvlText w:val="•"/>
      <w:lvlJc w:val="left"/>
      <w:pPr>
        <w:ind w:left="6829" w:hanging="303"/>
      </w:pPr>
      <w:rPr>
        <w:rFonts w:hint="default"/>
        <w:lang w:val="uk-UA" w:eastAsia="en-US" w:bidi="ar-SA"/>
      </w:rPr>
    </w:lvl>
    <w:lvl w:ilvl="7" w:tplc="A6F8F72E">
      <w:numFmt w:val="bullet"/>
      <w:lvlText w:val="•"/>
      <w:lvlJc w:val="left"/>
      <w:pPr>
        <w:ind w:left="7844" w:hanging="303"/>
      </w:pPr>
      <w:rPr>
        <w:rFonts w:hint="default"/>
        <w:lang w:val="uk-UA" w:eastAsia="en-US" w:bidi="ar-SA"/>
      </w:rPr>
    </w:lvl>
    <w:lvl w:ilvl="8" w:tplc="2BEA06EC">
      <w:numFmt w:val="bullet"/>
      <w:lvlText w:val="•"/>
      <w:lvlJc w:val="left"/>
      <w:pPr>
        <w:ind w:left="8859" w:hanging="303"/>
      </w:pPr>
      <w:rPr>
        <w:rFonts w:hint="default"/>
        <w:lang w:val="uk-UA" w:eastAsia="en-US" w:bidi="ar-SA"/>
      </w:rPr>
    </w:lvl>
  </w:abstractNum>
  <w:abstractNum w:abstractNumId="29" w15:restartNumberingAfterBreak="0">
    <w:nsid w:val="31F00638"/>
    <w:multiLevelType w:val="hybridMultilevel"/>
    <w:tmpl w:val="755E0B36"/>
    <w:lvl w:ilvl="0" w:tplc="73AE660A">
      <w:start w:val="1"/>
      <w:numFmt w:val="decimal"/>
      <w:lvlText w:val="%1."/>
      <w:lvlJc w:val="left"/>
      <w:pPr>
        <w:ind w:left="1565" w:hanging="714"/>
      </w:pPr>
      <w:rPr>
        <w:rFonts w:hint="default"/>
        <w:spacing w:val="0"/>
        <w:w w:val="100"/>
        <w:lang w:val="uk-UA" w:eastAsia="en-US" w:bidi="ar-SA"/>
      </w:rPr>
    </w:lvl>
    <w:lvl w:ilvl="1" w:tplc="120A6674">
      <w:numFmt w:val="bullet"/>
      <w:lvlText w:val="•"/>
      <w:lvlJc w:val="left"/>
      <w:pPr>
        <w:ind w:left="1754" w:hanging="714"/>
      </w:pPr>
      <w:rPr>
        <w:rFonts w:hint="default"/>
        <w:lang w:val="uk-UA" w:eastAsia="en-US" w:bidi="ar-SA"/>
      </w:rPr>
    </w:lvl>
    <w:lvl w:ilvl="2" w:tplc="DD2684E6">
      <w:numFmt w:val="bullet"/>
      <w:lvlText w:val="•"/>
      <w:lvlJc w:val="left"/>
      <w:pPr>
        <w:ind w:left="2769" w:hanging="714"/>
      </w:pPr>
      <w:rPr>
        <w:rFonts w:hint="default"/>
        <w:lang w:val="uk-UA" w:eastAsia="en-US" w:bidi="ar-SA"/>
      </w:rPr>
    </w:lvl>
    <w:lvl w:ilvl="3" w:tplc="DF462D8A">
      <w:numFmt w:val="bullet"/>
      <w:lvlText w:val="•"/>
      <w:lvlJc w:val="left"/>
      <w:pPr>
        <w:ind w:left="3784" w:hanging="714"/>
      </w:pPr>
      <w:rPr>
        <w:rFonts w:hint="default"/>
        <w:lang w:val="uk-UA" w:eastAsia="en-US" w:bidi="ar-SA"/>
      </w:rPr>
    </w:lvl>
    <w:lvl w:ilvl="4" w:tplc="8AC2D692">
      <w:numFmt w:val="bullet"/>
      <w:lvlText w:val="•"/>
      <w:lvlJc w:val="left"/>
      <w:pPr>
        <w:ind w:left="4799" w:hanging="714"/>
      </w:pPr>
      <w:rPr>
        <w:rFonts w:hint="default"/>
        <w:lang w:val="uk-UA" w:eastAsia="en-US" w:bidi="ar-SA"/>
      </w:rPr>
    </w:lvl>
    <w:lvl w:ilvl="5" w:tplc="525608CC">
      <w:numFmt w:val="bullet"/>
      <w:lvlText w:val="•"/>
      <w:lvlJc w:val="left"/>
      <w:pPr>
        <w:ind w:left="5814" w:hanging="714"/>
      </w:pPr>
      <w:rPr>
        <w:rFonts w:hint="default"/>
        <w:lang w:val="uk-UA" w:eastAsia="en-US" w:bidi="ar-SA"/>
      </w:rPr>
    </w:lvl>
    <w:lvl w:ilvl="6" w:tplc="F8C0784E">
      <w:numFmt w:val="bullet"/>
      <w:lvlText w:val="•"/>
      <w:lvlJc w:val="left"/>
      <w:pPr>
        <w:ind w:left="6829" w:hanging="714"/>
      </w:pPr>
      <w:rPr>
        <w:rFonts w:hint="default"/>
        <w:lang w:val="uk-UA" w:eastAsia="en-US" w:bidi="ar-SA"/>
      </w:rPr>
    </w:lvl>
    <w:lvl w:ilvl="7" w:tplc="C088933A">
      <w:numFmt w:val="bullet"/>
      <w:lvlText w:val="•"/>
      <w:lvlJc w:val="left"/>
      <w:pPr>
        <w:ind w:left="7844" w:hanging="714"/>
      </w:pPr>
      <w:rPr>
        <w:rFonts w:hint="default"/>
        <w:lang w:val="uk-UA" w:eastAsia="en-US" w:bidi="ar-SA"/>
      </w:rPr>
    </w:lvl>
    <w:lvl w:ilvl="8" w:tplc="B5A88FA8">
      <w:numFmt w:val="bullet"/>
      <w:lvlText w:val="•"/>
      <w:lvlJc w:val="left"/>
      <w:pPr>
        <w:ind w:left="8859" w:hanging="714"/>
      </w:pPr>
      <w:rPr>
        <w:rFonts w:hint="default"/>
        <w:lang w:val="uk-UA" w:eastAsia="en-US" w:bidi="ar-SA"/>
      </w:rPr>
    </w:lvl>
  </w:abstractNum>
  <w:abstractNum w:abstractNumId="30" w15:restartNumberingAfterBreak="0">
    <w:nsid w:val="32CD2D15"/>
    <w:multiLevelType w:val="hybridMultilevel"/>
    <w:tmpl w:val="7898F9FE"/>
    <w:lvl w:ilvl="0" w:tplc="2AD0EB08">
      <w:numFmt w:val="bullet"/>
      <w:lvlText w:val=""/>
      <w:lvlJc w:val="left"/>
      <w:pPr>
        <w:ind w:left="739" w:hanging="425"/>
      </w:pPr>
      <w:rPr>
        <w:rFonts w:ascii="Symbol" w:eastAsia="Symbol" w:hAnsi="Symbol" w:cs="Symbol" w:hint="default"/>
        <w:w w:val="100"/>
        <w:sz w:val="28"/>
        <w:szCs w:val="28"/>
        <w:lang w:val="uk-UA" w:eastAsia="en-US" w:bidi="ar-SA"/>
      </w:rPr>
    </w:lvl>
    <w:lvl w:ilvl="1" w:tplc="1778A82A">
      <w:numFmt w:val="bullet"/>
      <w:lvlText w:val="•"/>
      <w:lvlJc w:val="left"/>
      <w:pPr>
        <w:ind w:left="1754" w:hanging="425"/>
      </w:pPr>
      <w:rPr>
        <w:rFonts w:hint="default"/>
        <w:lang w:val="uk-UA" w:eastAsia="en-US" w:bidi="ar-SA"/>
      </w:rPr>
    </w:lvl>
    <w:lvl w:ilvl="2" w:tplc="D7C41028">
      <w:numFmt w:val="bullet"/>
      <w:lvlText w:val="•"/>
      <w:lvlJc w:val="left"/>
      <w:pPr>
        <w:ind w:left="2769" w:hanging="425"/>
      </w:pPr>
      <w:rPr>
        <w:rFonts w:hint="default"/>
        <w:lang w:val="uk-UA" w:eastAsia="en-US" w:bidi="ar-SA"/>
      </w:rPr>
    </w:lvl>
    <w:lvl w:ilvl="3" w:tplc="50C85E7C">
      <w:numFmt w:val="bullet"/>
      <w:lvlText w:val="•"/>
      <w:lvlJc w:val="left"/>
      <w:pPr>
        <w:ind w:left="3784" w:hanging="425"/>
      </w:pPr>
      <w:rPr>
        <w:rFonts w:hint="default"/>
        <w:lang w:val="uk-UA" w:eastAsia="en-US" w:bidi="ar-SA"/>
      </w:rPr>
    </w:lvl>
    <w:lvl w:ilvl="4" w:tplc="341A3660">
      <w:numFmt w:val="bullet"/>
      <w:lvlText w:val="•"/>
      <w:lvlJc w:val="left"/>
      <w:pPr>
        <w:ind w:left="4799" w:hanging="425"/>
      </w:pPr>
      <w:rPr>
        <w:rFonts w:hint="default"/>
        <w:lang w:val="uk-UA" w:eastAsia="en-US" w:bidi="ar-SA"/>
      </w:rPr>
    </w:lvl>
    <w:lvl w:ilvl="5" w:tplc="64F80DCE">
      <w:numFmt w:val="bullet"/>
      <w:lvlText w:val="•"/>
      <w:lvlJc w:val="left"/>
      <w:pPr>
        <w:ind w:left="5814" w:hanging="425"/>
      </w:pPr>
      <w:rPr>
        <w:rFonts w:hint="default"/>
        <w:lang w:val="uk-UA" w:eastAsia="en-US" w:bidi="ar-SA"/>
      </w:rPr>
    </w:lvl>
    <w:lvl w:ilvl="6" w:tplc="ED961EB8">
      <w:numFmt w:val="bullet"/>
      <w:lvlText w:val="•"/>
      <w:lvlJc w:val="left"/>
      <w:pPr>
        <w:ind w:left="6829" w:hanging="425"/>
      </w:pPr>
      <w:rPr>
        <w:rFonts w:hint="default"/>
        <w:lang w:val="uk-UA" w:eastAsia="en-US" w:bidi="ar-SA"/>
      </w:rPr>
    </w:lvl>
    <w:lvl w:ilvl="7" w:tplc="BD96A38C">
      <w:numFmt w:val="bullet"/>
      <w:lvlText w:val="•"/>
      <w:lvlJc w:val="left"/>
      <w:pPr>
        <w:ind w:left="7844" w:hanging="425"/>
      </w:pPr>
      <w:rPr>
        <w:rFonts w:hint="default"/>
        <w:lang w:val="uk-UA" w:eastAsia="en-US" w:bidi="ar-SA"/>
      </w:rPr>
    </w:lvl>
    <w:lvl w:ilvl="8" w:tplc="D5F6E6E4">
      <w:numFmt w:val="bullet"/>
      <w:lvlText w:val="•"/>
      <w:lvlJc w:val="left"/>
      <w:pPr>
        <w:ind w:left="8859" w:hanging="425"/>
      </w:pPr>
      <w:rPr>
        <w:rFonts w:hint="default"/>
        <w:lang w:val="uk-UA" w:eastAsia="en-US" w:bidi="ar-SA"/>
      </w:rPr>
    </w:lvl>
  </w:abstractNum>
  <w:abstractNum w:abstractNumId="31" w15:restartNumberingAfterBreak="0">
    <w:nsid w:val="33713427"/>
    <w:multiLevelType w:val="hybridMultilevel"/>
    <w:tmpl w:val="0BC27A06"/>
    <w:lvl w:ilvl="0" w:tplc="9B7687F2">
      <w:start w:val="1"/>
      <w:numFmt w:val="decimal"/>
      <w:lvlText w:val="%1)"/>
      <w:lvlJc w:val="left"/>
      <w:pPr>
        <w:ind w:left="739" w:hanging="439"/>
      </w:pPr>
      <w:rPr>
        <w:rFonts w:ascii="Times New Roman" w:eastAsia="Times New Roman" w:hAnsi="Times New Roman" w:cs="Times New Roman" w:hint="default"/>
        <w:spacing w:val="0"/>
        <w:w w:val="100"/>
        <w:sz w:val="28"/>
        <w:szCs w:val="28"/>
        <w:lang w:val="uk-UA" w:eastAsia="en-US" w:bidi="ar-SA"/>
      </w:rPr>
    </w:lvl>
    <w:lvl w:ilvl="1" w:tplc="DE9A3316">
      <w:numFmt w:val="bullet"/>
      <w:lvlText w:val="•"/>
      <w:lvlJc w:val="left"/>
      <w:pPr>
        <w:ind w:left="1754" w:hanging="439"/>
      </w:pPr>
      <w:rPr>
        <w:rFonts w:hint="default"/>
        <w:lang w:val="uk-UA" w:eastAsia="en-US" w:bidi="ar-SA"/>
      </w:rPr>
    </w:lvl>
    <w:lvl w:ilvl="2" w:tplc="41FA624A">
      <w:numFmt w:val="bullet"/>
      <w:lvlText w:val="•"/>
      <w:lvlJc w:val="left"/>
      <w:pPr>
        <w:ind w:left="2769" w:hanging="439"/>
      </w:pPr>
      <w:rPr>
        <w:rFonts w:hint="default"/>
        <w:lang w:val="uk-UA" w:eastAsia="en-US" w:bidi="ar-SA"/>
      </w:rPr>
    </w:lvl>
    <w:lvl w:ilvl="3" w:tplc="4DFE7C12">
      <w:numFmt w:val="bullet"/>
      <w:lvlText w:val="•"/>
      <w:lvlJc w:val="left"/>
      <w:pPr>
        <w:ind w:left="3784" w:hanging="439"/>
      </w:pPr>
      <w:rPr>
        <w:rFonts w:hint="default"/>
        <w:lang w:val="uk-UA" w:eastAsia="en-US" w:bidi="ar-SA"/>
      </w:rPr>
    </w:lvl>
    <w:lvl w:ilvl="4" w:tplc="414C4A56">
      <w:numFmt w:val="bullet"/>
      <w:lvlText w:val="•"/>
      <w:lvlJc w:val="left"/>
      <w:pPr>
        <w:ind w:left="4799" w:hanging="439"/>
      </w:pPr>
      <w:rPr>
        <w:rFonts w:hint="default"/>
        <w:lang w:val="uk-UA" w:eastAsia="en-US" w:bidi="ar-SA"/>
      </w:rPr>
    </w:lvl>
    <w:lvl w:ilvl="5" w:tplc="1E46C006">
      <w:numFmt w:val="bullet"/>
      <w:lvlText w:val="•"/>
      <w:lvlJc w:val="left"/>
      <w:pPr>
        <w:ind w:left="5814" w:hanging="439"/>
      </w:pPr>
      <w:rPr>
        <w:rFonts w:hint="default"/>
        <w:lang w:val="uk-UA" w:eastAsia="en-US" w:bidi="ar-SA"/>
      </w:rPr>
    </w:lvl>
    <w:lvl w:ilvl="6" w:tplc="41B057B0">
      <w:numFmt w:val="bullet"/>
      <w:lvlText w:val="•"/>
      <w:lvlJc w:val="left"/>
      <w:pPr>
        <w:ind w:left="6829" w:hanging="439"/>
      </w:pPr>
      <w:rPr>
        <w:rFonts w:hint="default"/>
        <w:lang w:val="uk-UA" w:eastAsia="en-US" w:bidi="ar-SA"/>
      </w:rPr>
    </w:lvl>
    <w:lvl w:ilvl="7" w:tplc="608AFFB4">
      <w:numFmt w:val="bullet"/>
      <w:lvlText w:val="•"/>
      <w:lvlJc w:val="left"/>
      <w:pPr>
        <w:ind w:left="7844" w:hanging="439"/>
      </w:pPr>
      <w:rPr>
        <w:rFonts w:hint="default"/>
        <w:lang w:val="uk-UA" w:eastAsia="en-US" w:bidi="ar-SA"/>
      </w:rPr>
    </w:lvl>
    <w:lvl w:ilvl="8" w:tplc="305A6402">
      <w:numFmt w:val="bullet"/>
      <w:lvlText w:val="•"/>
      <w:lvlJc w:val="left"/>
      <w:pPr>
        <w:ind w:left="8859" w:hanging="439"/>
      </w:pPr>
      <w:rPr>
        <w:rFonts w:hint="default"/>
        <w:lang w:val="uk-UA" w:eastAsia="en-US" w:bidi="ar-SA"/>
      </w:rPr>
    </w:lvl>
  </w:abstractNum>
  <w:abstractNum w:abstractNumId="32" w15:restartNumberingAfterBreak="0">
    <w:nsid w:val="3541489D"/>
    <w:multiLevelType w:val="hybridMultilevel"/>
    <w:tmpl w:val="EA545008"/>
    <w:lvl w:ilvl="0" w:tplc="B664CCB0">
      <w:numFmt w:val="bullet"/>
      <w:lvlText w:val=""/>
      <w:lvlJc w:val="left"/>
      <w:pPr>
        <w:ind w:left="739" w:hanging="425"/>
      </w:pPr>
      <w:rPr>
        <w:rFonts w:ascii="Symbol" w:eastAsia="Symbol" w:hAnsi="Symbol" w:cs="Symbol" w:hint="default"/>
        <w:w w:val="100"/>
        <w:sz w:val="28"/>
        <w:szCs w:val="28"/>
        <w:lang w:val="uk-UA" w:eastAsia="en-US" w:bidi="ar-SA"/>
      </w:rPr>
    </w:lvl>
    <w:lvl w:ilvl="1" w:tplc="325661BE">
      <w:numFmt w:val="bullet"/>
      <w:lvlText w:val="•"/>
      <w:lvlJc w:val="left"/>
      <w:pPr>
        <w:ind w:left="1754" w:hanging="425"/>
      </w:pPr>
      <w:rPr>
        <w:rFonts w:hint="default"/>
        <w:lang w:val="uk-UA" w:eastAsia="en-US" w:bidi="ar-SA"/>
      </w:rPr>
    </w:lvl>
    <w:lvl w:ilvl="2" w:tplc="0994CD7E">
      <w:numFmt w:val="bullet"/>
      <w:lvlText w:val="•"/>
      <w:lvlJc w:val="left"/>
      <w:pPr>
        <w:ind w:left="2769" w:hanging="425"/>
      </w:pPr>
      <w:rPr>
        <w:rFonts w:hint="default"/>
        <w:lang w:val="uk-UA" w:eastAsia="en-US" w:bidi="ar-SA"/>
      </w:rPr>
    </w:lvl>
    <w:lvl w:ilvl="3" w:tplc="F392AECE">
      <w:numFmt w:val="bullet"/>
      <w:lvlText w:val="•"/>
      <w:lvlJc w:val="left"/>
      <w:pPr>
        <w:ind w:left="3784" w:hanging="425"/>
      </w:pPr>
      <w:rPr>
        <w:rFonts w:hint="default"/>
        <w:lang w:val="uk-UA" w:eastAsia="en-US" w:bidi="ar-SA"/>
      </w:rPr>
    </w:lvl>
    <w:lvl w:ilvl="4" w:tplc="C1CC2B34">
      <w:numFmt w:val="bullet"/>
      <w:lvlText w:val="•"/>
      <w:lvlJc w:val="left"/>
      <w:pPr>
        <w:ind w:left="4799" w:hanging="425"/>
      </w:pPr>
      <w:rPr>
        <w:rFonts w:hint="default"/>
        <w:lang w:val="uk-UA" w:eastAsia="en-US" w:bidi="ar-SA"/>
      </w:rPr>
    </w:lvl>
    <w:lvl w:ilvl="5" w:tplc="D92E76C6">
      <w:numFmt w:val="bullet"/>
      <w:lvlText w:val="•"/>
      <w:lvlJc w:val="left"/>
      <w:pPr>
        <w:ind w:left="5814" w:hanging="425"/>
      </w:pPr>
      <w:rPr>
        <w:rFonts w:hint="default"/>
        <w:lang w:val="uk-UA" w:eastAsia="en-US" w:bidi="ar-SA"/>
      </w:rPr>
    </w:lvl>
    <w:lvl w:ilvl="6" w:tplc="0FE65060">
      <w:numFmt w:val="bullet"/>
      <w:lvlText w:val="•"/>
      <w:lvlJc w:val="left"/>
      <w:pPr>
        <w:ind w:left="6829" w:hanging="425"/>
      </w:pPr>
      <w:rPr>
        <w:rFonts w:hint="default"/>
        <w:lang w:val="uk-UA" w:eastAsia="en-US" w:bidi="ar-SA"/>
      </w:rPr>
    </w:lvl>
    <w:lvl w:ilvl="7" w:tplc="0436D932">
      <w:numFmt w:val="bullet"/>
      <w:lvlText w:val="•"/>
      <w:lvlJc w:val="left"/>
      <w:pPr>
        <w:ind w:left="7844" w:hanging="425"/>
      </w:pPr>
      <w:rPr>
        <w:rFonts w:hint="default"/>
        <w:lang w:val="uk-UA" w:eastAsia="en-US" w:bidi="ar-SA"/>
      </w:rPr>
    </w:lvl>
    <w:lvl w:ilvl="8" w:tplc="E25A5C16">
      <w:numFmt w:val="bullet"/>
      <w:lvlText w:val="•"/>
      <w:lvlJc w:val="left"/>
      <w:pPr>
        <w:ind w:left="8859" w:hanging="425"/>
      </w:pPr>
      <w:rPr>
        <w:rFonts w:hint="default"/>
        <w:lang w:val="uk-UA" w:eastAsia="en-US" w:bidi="ar-SA"/>
      </w:rPr>
    </w:lvl>
  </w:abstractNum>
  <w:abstractNum w:abstractNumId="33"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34" w15:restartNumberingAfterBreak="0">
    <w:nsid w:val="428122E9"/>
    <w:multiLevelType w:val="hybridMultilevel"/>
    <w:tmpl w:val="E4423AD8"/>
    <w:lvl w:ilvl="0" w:tplc="E318C238">
      <w:start w:val="1"/>
      <w:numFmt w:val="decimal"/>
      <w:lvlText w:val="%1."/>
      <w:lvlJc w:val="left"/>
      <w:pPr>
        <w:ind w:left="739" w:hanging="375"/>
      </w:pPr>
      <w:rPr>
        <w:rFonts w:hint="default"/>
        <w:spacing w:val="0"/>
        <w:w w:val="100"/>
        <w:lang w:val="uk-UA" w:eastAsia="en-US" w:bidi="ar-SA"/>
      </w:rPr>
    </w:lvl>
    <w:lvl w:ilvl="1" w:tplc="635C3E9E">
      <w:numFmt w:val="bullet"/>
      <w:lvlText w:val="•"/>
      <w:lvlJc w:val="left"/>
      <w:pPr>
        <w:ind w:left="1754" w:hanging="375"/>
      </w:pPr>
      <w:rPr>
        <w:rFonts w:hint="default"/>
        <w:lang w:val="uk-UA" w:eastAsia="en-US" w:bidi="ar-SA"/>
      </w:rPr>
    </w:lvl>
    <w:lvl w:ilvl="2" w:tplc="A0243014">
      <w:numFmt w:val="bullet"/>
      <w:lvlText w:val="•"/>
      <w:lvlJc w:val="left"/>
      <w:pPr>
        <w:ind w:left="2769" w:hanging="375"/>
      </w:pPr>
      <w:rPr>
        <w:rFonts w:hint="default"/>
        <w:lang w:val="uk-UA" w:eastAsia="en-US" w:bidi="ar-SA"/>
      </w:rPr>
    </w:lvl>
    <w:lvl w:ilvl="3" w:tplc="FB6E2C8A">
      <w:numFmt w:val="bullet"/>
      <w:lvlText w:val="•"/>
      <w:lvlJc w:val="left"/>
      <w:pPr>
        <w:ind w:left="3784" w:hanging="375"/>
      </w:pPr>
      <w:rPr>
        <w:rFonts w:hint="default"/>
        <w:lang w:val="uk-UA" w:eastAsia="en-US" w:bidi="ar-SA"/>
      </w:rPr>
    </w:lvl>
    <w:lvl w:ilvl="4" w:tplc="217CE91E">
      <w:numFmt w:val="bullet"/>
      <w:lvlText w:val="•"/>
      <w:lvlJc w:val="left"/>
      <w:pPr>
        <w:ind w:left="4799" w:hanging="375"/>
      </w:pPr>
      <w:rPr>
        <w:rFonts w:hint="default"/>
        <w:lang w:val="uk-UA" w:eastAsia="en-US" w:bidi="ar-SA"/>
      </w:rPr>
    </w:lvl>
    <w:lvl w:ilvl="5" w:tplc="C23289D6">
      <w:numFmt w:val="bullet"/>
      <w:lvlText w:val="•"/>
      <w:lvlJc w:val="left"/>
      <w:pPr>
        <w:ind w:left="5814" w:hanging="375"/>
      </w:pPr>
      <w:rPr>
        <w:rFonts w:hint="default"/>
        <w:lang w:val="uk-UA" w:eastAsia="en-US" w:bidi="ar-SA"/>
      </w:rPr>
    </w:lvl>
    <w:lvl w:ilvl="6" w:tplc="42D208DC">
      <w:numFmt w:val="bullet"/>
      <w:lvlText w:val="•"/>
      <w:lvlJc w:val="left"/>
      <w:pPr>
        <w:ind w:left="6829" w:hanging="375"/>
      </w:pPr>
      <w:rPr>
        <w:rFonts w:hint="default"/>
        <w:lang w:val="uk-UA" w:eastAsia="en-US" w:bidi="ar-SA"/>
      </w:rPr>
    </w:lvl>
    <w:lvl w:ilvl="7" w:tplc="35F2D260">
      <w:numFmt w:val="bullet"/>
      <w:lvlText w:val="•"/>
      <w:lvlJc w:val="left"/>
      <w:pPr>
        <w:ind w:left="7844" w:hanging="375"/>
      </w:pPr>
      <w:rPr>
        <w:rFonts w:hint="default"/>
        <w:lang w:val="uk-UA" w:eastAsia="en-US" w:bidi="ar-SA"/>
      </w:rPr>
    </w:lvl>
    <w:lvl w:ilvl="8" w:tplc="465C8C4C">
      <w:numFmt w:val="bullet"/>
      <w:lvlText w:val="•"/>
      <w:lvlJc w:val="left"/>
      <w:pPr>
        <w:ind w:left="8859" w:hanging="375"/>
      </w:pPr>
      <w:rPr>
        <w:rFonts w:hint="default"/>
        <w:lang w:val="uk-UA" w:eastAsia="en-US" w:bidi="ar-SA"/>
      </w:rPr>
    </w:lvl>
  </w:abstractNum>
  <w:abstractNum w:abstractNumId="35" w15:restartNumberingAfterBreak="0">
    <w:nsid w:val="44274087"/>
    <w:multiLevelType w:val="hybridMultilevel"/>
    <w:tmpl w:val="55143A5E"/>
    <w:lvl w:ilvl="0" w:tplc="B036BAF6">
      <w:start w:val="1"/>
      <w:numFmt w:val="decimal"/>
      <w:lvlText w:val="%1."/>
      <w:lvlJc w:val="left"/>
      <w:pPr>
        <w:ind w:left="199" w:hanging="287"/>
      </w:pPr>
      <w:rPr>
        <w:rFonts w:ascii="Times New Roman" w:eastAsia="Times New Roman" w:hAnsi="Times New Roman" w:cs="Times New Roman" w:hint="default"/>
        <w:spacing w:val="0"/>
        <w:w w:val="100"/>
        <w:sz w:val="28"/>
        <w:szCs w:val="28"/>
        <w:lang w:val="uk-UA" w:eastAsia="en-US" w:bidi="ar-SA"/>
      </w:rPr>
    </w:lvl>
    <w:lvl w:ilvl="1" w:tplc="05A29C18">
      <w:numFmt w:val="bullet"/>
      <w:lvlText w:val="•"/>
      <w:lvlJc w:val="left"/>
      <w:pPr>
        <w:ind w:left="1188" w:hanging="287"/>
      </w:pPr>
      <w:rPr>
        <w:rFonts w:hint="default"/>
        <w:lang w:val="uk-UA" w:eastAsia="en-US" w:bidi="ar-SA"/>
      </w:rPr>
    </w:lvl>
    <w:lvl w:ilvl="2" w:tplc="D728932E">
      <w:numFmt w:val="bullet"/>
      <w:lvlText w:val="•"/>
      <w:lvlJc w:val="left"/>
      <w:pPr>
        <w:ind w:left="2177" w:hanging="287"/>
      </w:pPr>
      <w:rPr>
        <w:rFonts w:hint="default"/>
        <w:lang w:val="uk-UA" w:eastAsia="en-US" w:bidi="ar-SA"/>
      </w:rPr>
    </w:lvl>
    <w:lvl w:ilvl="3" w:tplc="D006FACA">
      <w:numFmt w:val="bullet"/>
      <w:lvlText w:val="•"/>
      <w:lvlJc w:val="left"/>
      <w:pPr>
        <w:ind w:left="3166" w:hanging="287"/>
      </w:pPr>
      <w:rPr>
        <w:rFonts w:hint="default"/>
        <w:lang w:val="uk-UA" w:eastAsia="en-US" w:bidi="ar-SA"/>
      </w:rPr>
    </w:lvl>
    <w:lvl w:ilvl="4" w:tplc="DFD21E40">
      <w:numFmt w:val="bullet"/>
      <w:lvlText w:val="•"/>
      <w:lvlJc w:val="left"/>
      <w:pPr>
        <w:ind w:left="4155" w:hanging="287"/>
      </w:pPr>
      <w:rPr>
        <w:rFonts w:hint="default"/>
        <w:lang w:val="uk-UA" w:eastAsia="en-US" w:bidi="ar-SA"/>
      </w:rPr>
    </w:lvl>
    <w:lvl w:ilvl="5" w:tplc="CA0E1780">
      <w:numFmt w:val="bullet"/>
      <w:lvlText w:val="•"/>
      <w:lvlJc w:val="left"/>
      <w:pPr>
        <w:ind w:left="5144" w:hanging="287"/>
      </w:pPr>
      <w:rPr>
        <w:rFonts w:hint="default"/>
        <w:lang w:val="uk-UA" w:eastAsia="en-US" w:bidi="ar-SA"/>
      </w:rPr>
    </w:lvl>
    <w:lvl w:ilvl="6" w:tplc="D80E5182">
      <w:numFmt w:val="bullet"/>
      <w:lvlText w:val="•"/>
      <w:lvlJc w:val="left"/>
      <w:pPr>
        <w:ind w:left="6133" w:hanging="287"/>
      </w:pPr>
      <w:rPr>
        <w:rFonts w:hint="default"/>
        <w:lang w:val="uk-UA" w:eastAsia="en-US" w:bidi="ar-SA"/>
      </w:rPr>
    </w:lvl>
    <w:lvl w:ilvl="7" w:tplc="4F1C5FDA">
      <w:numFmt w:val="bullet"/>
      <w:lvlText w:val="•"/>
      <w:lvlJc w:val="left"/>
      <w:pPr>
        <w:ind w:left="7122" w:hanging="287"/>
      </w:pPr>
      <w:rPr>
        <w:rFonts w:hint="default"/>
        <w:lang w:val="uk-UA" w:eastAsia="en-US" w:bidi="ar-SA"/>
      </w:rPr>
    </w:lvl>
    <w:lvl w:ilvl="8" w:tplc="AD96C722">
      <w:numFmt w:val="bullet"/>
      <w:lvlText w:val="•"/>
      <w:lvlJc w:val="left"/>
      <w:pPr>
        <w:ind w:left="8111" w:hanging="287"/>
      </w:pPr>
      <w:rPr>
        <w:rFonts w:hint="default"/>
        <w:lang w:val="uk-UA" w:eastAsia="en-US" w:bidi="ar-SA"/>
      </w:rPr>
    </w:lvl>
  </w:abstractNum>
  <w:abstractNum w:abstractNumId="36" w15:restartNumberingAfterBreak="0">
    <w:nsid w:val="46556E64"/>
    <w:multiLevelType w:val="hybridMultilevel"/>
    <w:tmpl w:val="6B9A70C0"/>
    <w:lvl w:ilvl="0" w:tplc="FA8C5BC2">
      <w:numFmt w:val="bullet"/>
      <w:lvlText w:val=""/>
      <w:lvlJc w:val="left"/>
      <w:pPr>
        <w:ind w:left="683" w:hanging="714"/>
      </w:pPr>
      <w:rPr>
        <w:rFonts w:hint="default"/>
        <w:w w:val="100"/>
        <w:lang w:val="uk-UA" w:eastAsia="en-US" w:bidi="ar-SA"/>
      </w:rPr>
    </w:lvl>
    <w:lvl w:ilvl="1" w:tplc="94249F76">
      <w:numFmt w:val="bullet"/>
      <w:lvlText w:val=""/>
      <w:lvlJc w:val="left"/>
      <w:pPr>
        <w:ind w:left="739" w:hanging="714"/>
      </w:pPr>
      <w:rPr>
        <w:rFonts w:ascii="Symbol" w:eastAsia="Symbol" w:hAnsi="Symbol" w:cs="Symbol" w:hint="default"/>
        <w:w w:val="100"/>
        <w:sz w:val="28"/>
        <w:szCs w:val="28"/>
        <w:lang w:val="uk-UA" w:eastAsia="en-US" w:bidi="ar-SA"/>
      </w:rPr>
    </w:lvl>
    <w:lvl w:ilvl="2" w:tplc="F4C2746E">
      <w:numFmt w:val="bullet"/>
      <w:lvlText w:val="•"/>
      <w:lvlJc w:val="left"/>
      <w:pPr>
        <w:ind w:left="1703" w:hanging="714"/>
      </w:pPr>
      <w:rPr>
        <w:rFonts w:hint="default"/>
        <w:lang w:val="uk-UA" w:eastAsia="en-US" w:bidi="ar-SA"/>
      </w:rPr>
    </w:lvl>
    <w:lvl w:ilvl="3" w:tplc="35DECEFA">
      <w:numFmt w:val="bullet"/>
      <w:lvlText w:val="•"/>
      <w:lvlJc w:val="left"/>
      <w:pPr>
        <w:ind w:left="2667" w:hanging="714"/>
      </w:pPr>
      <w:rPr>
        <w:rFonts w:hint="default"/>
        <w:lang w:val="uk-UA" w:eastAsia="en-US" w:bidi="ar-SA"/>
      </w:rPr>
    </w:lvl>
    <w:lvl w:ilvl="4" w:tplc="E6A02386">
      <w:numFmt w:val="bullet"/>
      <w:lvlText w:val="•"/>
      <w:lvlJc w:val="left"/>
      <w:pPr>
        <w:ind w:left="3631" w:hanging="714"/>
      </w:pPr>
      <w:rPr>
        <w:rFonts w:hint="default"/>
        <w:lang w:val="uk-UA" w:eastAsia="en-US" w:bidi="ar-SA"/>
      </w:rPr>
    </w:lvl>
    <w:lvl w:ilvl="5" w:tplc="49444212">
      <w:numFmt w:val="bullet"/>
      <w:lvlText w:val="•"/>
      <w:lvlJc w:val="left"/>
      <w:pPr>
        <w:ind w:left="4594" w:hanging="714"/>
      </w:pPr>
      <w:rPr>
        <w:rFonts w:hint="default"/>
        <w:lang w:val="uk-UA" w:eastAsia="en-US" w:bidi="ar-SA"/>
      </w:rPr>
    </w:lvl>
    <w:lvl w:ilvl="6" w:tplc="FACE6D7C">
      <w:numFmt w:val="bullet"/>
      <w:lvlText w:val="•"/>
      <w:lvlJc w:val="left"/>
      <w:pPr>
        <w:ind w:left="5558" w:hanging="714"/>
      </w:pPr>
      <w:rPr>
        <w:rFonts w:hint="default"/>
        <w:lang w:val="uk-UA" w:eastAsia="en-US" w:bidi="ar-SA"/>
      </w:rPr>
    </w:lvl>
    <w:lvl w:ilvl="7" w:tplc="CA604F1E">
      <w:numFmt w:val="bullet"/>
      <w:lvlText w:val="•"/>
      <w:lvlJc w:val="left"/>
      <w:pPr>
        <w:ind w:left="6522" w:hanging="714"/>
      </w:pPr>
      <w:rPr>
        <w:rFonts w:hint="default"/>
        <w:lang w:val="uk-UA" w:eastAsia="en-US" w:bidi="ar-SA"/>
      </w:rPr>
    </w:lvl>
    <w:lvl w:ilvl="8" w:tplc="BA2E19B8">
      <w:numFmt w:val="bullet"/>
      <w:lvlText w:val="•"/>
      <w:lvlJc w:val="left"/>
      <w:pPr>
        <w:ind w:left="7485" w:hanging="714"/>
      </w:pPr>
      <w:rPr>
        <w:rFonts w:hint="default"/>
        <w:lang w:val="uk-UA" w:eastAsia="en-US" w:bidi="ar-SA"/>
      </w:rPr>
    </w:lvl>
  </w:abstractNum>
  <w:abstractNum w:abstractNumId="37"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8" w15:restartNumberingAfterBreak="0">
    <w:nsid w:val="48686F21"/>
    <w:multiLevelType w:val="hybridMultilevel"/>
    <w:tmpl w:val="3E64EB72"/>
    <w:lvl w:ilvl="0" w:tplc="2334E9BC">
      <w:numFmt w:val="bullet"/>
      <w:lvlText w:val="-"/>
      <w:lvlJc w:val="left"/>
      <w:pPr>
        <w:ind w:left="199" w:hanging="274"/>
      </w:pPr>
      <w:rPr>
        <w:rFonts w:ascii="Times New Roman" w:eastAsia="Times New Roman" w:hAnsi="Times New Roman" w:cs="Times New Roman" w:hint="default"/>
        <w:w w:val="100"/>
        <w:sz w:val="28"/>
        <w:szCs w:val="28"/>
        <w:lang w:val="uk-UA" w:eastAsia="en-US" w:bidi="ar-SA"/>
      </w:rPr>
    </w:lvl>
    <w:lvl w:ilvl="1" w:tplc="76284908">
      <w:numFmt w:val="bullet"/>
      <w:lvlText w:val="•"/>
      <w:lvlJc w:val="left"/>
      <w:pPr>
        <w:ind w:left="1188" w:hanging="274"/>
      </w:pPr>
      <w:rPr>
        <w:rFonts w:hint="default"/>
        <w:lang w:val="uk-UA" w:eastAsia="en-US" w:bidi="ar-SA"/>
      </w:rPr>
    </w:lvl>
    <w:lvl w:ilvl="2" w:tplc="1A6E7166">
      <w:numFmt w:val="bullet"/>
      <w:lvlText w:val="•"/>
      <w:lvlJc w:val="left"/>
      <w:pPr>
        <w:ind w:left="2177" w:hanging="274"/>
      </w:pPr>
      <w:rPr>
        <w:rFonts w:hint="default"/>
        <w:lang w:val="uk-UA" w:eastAsia="en-US" w:bidi="ar-SA"/>
      </w:rPr>
    </w:lvl>
    <w:lvl w:ilvl="3" w:tplc="D8002366">
      <w:numFmt w:val="bullet"/>
      <w:lvlText w:val="•"/>
      <w:lvlJc w:val="left"/>
      <w:pPr>
        <w:ind w:left="3166" w:hanging="274"/>
      </w:pPr>
      <w:rPr>
        <w:rFonts w:hint="default"/>
        <w:lang w:val="uk-UA" w:eastAsia="en-US" w:bidi="ar-SA"/>
      </w:rPr>
    </w:lvl>
    <w:lvl w:ilvl="4" w:tplc="7A2C6BFC">
      <w:numFmt w:val="bullet"/>
      <w:lvlText w:val="•"/>
      <w:lvlJc w:val="left"/>
      <w:pPr>
        <w:ind w:left="4155" w:hanging="274"/>
      </w:pPr>
      <w:rPr>
        <w:rFonts w:hint="default"/>
        <w:lang w:val="uk-UA" w:eastAsia="en-US" w:bidi="ar-SA"/>
      </w:rPr>
    </w:lvl>
    <w:lvl w:ilvl="5" w:tplc="1CF2B20E">
      <w:numFmt w:val="bullet"/>
      <w:lvlText w:val="•"/>
      <w:lvlJc w:val="left"/>
      <w:pPr>
        <w:ind w:left="5144" w:hanging="274"/>
      </w:pPr>
      <w:rPr>
        <w:rFonts w:hint="default"/>
        <w:lang w:val="uk-UA" w:eastAsia="en-US" w:bidi="ar-SA"/>
      </w:rPr>
    </w:lvl>
    <w:lvl w:ilvl="6" w:tplc="415E3E0A">
      <w:numFmt w:val="bullet"/>
      <w:lvlText w:val="•"/>
      <w:lvlJc w:val="left"/>
      <w:pPr>
        <w:ind w:left="6133" w:hanging="274"/>
      </w:pPr>
      <w:rPr>
        <w:rFonts w:hint="default"/>
        <w:lang w:val="uk-UA" w:eastAsia="en-US" w:bidi="ar-SA"/>
      </w:rPr>
    </w:lvl>
    <w:lvl w:ilvl="7" w:tplc="9A74CDBE">
      <w:numFmt w:val="bullet"/>
      <w:lvlText w:val="•"/>
      <w:lvlJc w:val="left"/>
      <w:pPr>
        <w:ind w:left="7122" w:hanging="274"/>
      </w:pPr>
      <w:rPr>
        <w:rFonts w:hint="default"/>
        <w:lang w:val="uk-UA" w:eastAsia="en-US" w:bidi="ar-SA"/>
      </w:rPr>
    </w:lvl>
    <w:lvl w:ilvl="8" w:tplc="6B6A3AB4">
      <w:numFmt w:val="bullet"/>
      <w:lvlText w:val="•"/>
      <w:lvlJc w:val="left"/>
      <w:pPr>
        <w:ind w:left="8111" w:hanging="274"/>
      </w:pPr>
      <w:rPr>
        <w:rFonts w:hint="default"/>
        <w:lang w:val="uk-UA" w:eastAsia="en-US" w:bidi="ar-SA"/>
      </w:rPr>
    </w:lvl>
  </w:abstractNum>
  <w:abstractNum w:abstractNumId="39" w15:restartNumberingAfterBreak="0">
    <w:nsid w:val="486918A9"/>
    <w:multiLevelType w:val="hybridMultilevel"/>
    <w:tmpl w:val="5DE22764"/>
    <w:lvl w:ilvl="0" w:tplc="AC606468">
      <w:start w:val="1"/>
      <w:numFmt w:val="decimal"/>
      <w:lvlText w:val="%1."/>
      <w:lvlJc w:val="left"/>
      <w:pPr>
        <w:ind w:left="199" w:hanging="467"/>
      </w:pPr>
      <w:rPr>
        <w:rFonts w:ascii="Times New Roman" w:eastAsia="Times New Roman" w:hAnsi="Times New Roman" w:cs="Times New Roman" w:hint="default"/>
        <w:spacing w:val="0"/>
        <w:w w:val="100"/>
        <w:sz w:val="28"/>
        <w:szCs w:val="28"/>
        <w:lang w:val="uk-UA" w:eastAsia="en-US" w:bidi="ar-SA"/>
      </w:rPr>
    </w:lvl>
    <w:lvl w:ilvl="1" w:tplc="47A60998">
      <w:numFmt w:val="bullet"/>
      <w:lvlText w:val="•"/>
      <w:lvlJc w:val="left"/>
      <w:pPr>
        <w:ind w:left="1188" w:hanging="467"/>
      </w:pPr>
      <w:rPr>
        <w:rFonts w:hint="default"/>
        <w:lang w:val="uk-UA" w:eastAsia="en-US" w:bidi="ar-SA"/>
      </w:rPr>
    </w:lvl>
    <w:lvl w:ilvl="2" w:tplc="90628914">
      <w:numFmt w:val="bullet"/>
      <w:lvlText w:val="•"/>
      <w:lvlJc w:val="left"/>
      <w:pPr>
        <w:ind w:left="2177" w:hanging="467"/>
      </w:pPr>
      <w:rPr>
        <w:rFonts w:hint="default"/>
        <w:lang w:val="uk-UA" w:eastAsia="en-US" w:bidi="ar-SA"/>
      </w:rPr>
    </w:lvl>
    <w:lvl w:ilvl="3" w:tplc="448E6166">
      <w:numFmt w:val="bullet"/>
      <w:lvlText w:val="•"/>
      <w:lvlJc w:val="left"/>
      <w:pPr>
        <w:ind w:left="3166" w:hanging="467"/>
      </w:pPr>
      <w:rPr>
        <w:rFonts w:hint="default"/>
        <w:lang w:val="uk-UA" w:eastAsia="en-US" w:bidi="ar-SA"/>
      </w:rPr>
    </w:lvl>
    <w:lvl w:ilvl="4" w:tplc="EB2ED226">
      <w:numFmt w:val="bullet"/>
      <w:lvlText w:val="•"/>
      <w:lvlJc w:val="left"/>
      <w:pPr>
        <w:ind w:left="4155" w:hanging="467"/>
      </w:pPr>
      <w:rPr>
        <w:rFonts w:hint="default"/>
        <w:lang w:val="uk-UA" w:eastAsia="en-US" w:bidi="ar-SA"/>
      </w:rPr>
    </w:lvl>
    <w:lvl w:ilvl="5" w:tplc="B6FEA0FE">
      <w:numFmt w:val="bullet"/>
      <w:lvlText w:val="•"/>
      <w:lvlJc w:val="left"/>
      <w:pPr>
        <w:ind w:left="5144" w:hanging="467"/>
      </w:pPr>
      <w:rPr>
        <w:rFonts w:hint="default"/>
        <w:lang w:val="uk-UA" w:eastAsia="en-US" w:bidi="ar-SA"/>
      </w:rPr>
    </w:lvl>
    <w:lvl w:ilvl="6" w:tplc="D33AF13E">
      <w:numFmt w:val="bullet"/>
      <w:lvlText w:val="•"/>
      <w:lvlJc w:val="left"/>
      <w:pPr>
        <w:ind w:left="6133" w:hanging="467"/>
      </w:pPr>
      <w:rPr>
        <w:rFonts w:hint="default"/>
        <w:lang w:val="uk-UA" w:eastAsia="en-US" w:bidi="ar-SA"/>
      </w:rPr>
    </w:lvl>
    <w:lvl w:ilvl="7" w:tplc="7488FAE4">
      <w:numFmt w:val="bullet"/>
      <w:lvlText w:val="•"/>
      <w:lvlJc w:val="left"/>
      <w:pPr>
        <w:ind w:left="7122" w:hanging="467"/>
      </w:pPr>
      <w:rPr>
        <w:rFonts w:hint="default"/>
        <w:lang w:val="uk-UA" w:eastAsia="en-US" w:bidi="ar-SA"/>
      </w:rPr>
    </w:lvl>
    <w:lvl w:ilvl="8" w:tplc="9C90AEEA">
      <w:numFmt w:val="bullet"/>
      <w:lvlText w:val="•"/>
      <w:lvlJc w:val="left"/>
      <w:pPr>
        <w:ind w:left="8111" w:hanging="467"/>
      </w:pPr>
      <w:rPr>
        <w:rFonts w:hint="default"/>
        <w:lang w:val="uk-UA" w:eastAsia="en-US" w:bidi="ar-SA"/>
      </w:rPr>
    </w:lvl>
  </w:abstractNum>
  <w:abstractNum w:abstractNumId="40" w15:restartNumberingAfterBreak="0">
    <w:nsid w:val="4FD01AD1"/>
    <w:multiLevelType w:val="hybridMultilevel"/>
    <w:tmpl w:val="0A245C24"/>
    <w:lvl w:ilvl="0" w:tplc="5E402F8C">
      <w:start w:val="1"/>
      <w:numFmt w:val="decimal"/>
      <w:lvlText w:val="%1)"/>
      <w:lvlJc w:val="left"/>
      <w:pPr>
        <w:ind w:left="739" w:hanging="353"/>
      </w:pPr>
      <w:rPr>
        <w:rFonts w:ascii="Times New Roman" w:eastAsia="Times New Roman" w:hAnsi="Times New Roman" w:cs="Times New Roman" w:hint="default"/>
        <w:spacing w:val="0"/>
        <w:w w:val="100"/>
        <w:sz w:val="28"/>
        <w:szCs w:val="28"/>
        <w:lang w:val="uk-UA" w:eastAsia="en-US" w:bidi="ar-SA"/>
      </w:rPr>
    </w:lvl>
    <w:lvl w:ilvl="1" w:tplc="8A381B74">
      <w:numFmt w:val="bullet"/>
      <w:lvlText w:val="•"/>
      <w:lvlJc w:val="left"/>
      <w:pPr>
        <w:ind w:left="1754" w:hanging="353"/>
      </w:pPr>
      <w:rPr>
        <w:rFonts w:hint="default"/>
        <w:lang w:val="uk-UA" w:eastAsia="en-US" w:bidi="ar-SA"/>
      </w:rPr>
    </w:lvl>
    <w:lvl w:ilvl="2" w:tplc="787A6E58">
      <w:numFmt w:val="bullet"/>
      <w:lvlText w:val="•"/>
      <w:lvlJc w:val="left"/>
      <w:pPr>
        <w:ind w:left="2769" w:hanging="353"/>
      </w:pPr>
      <w:rPr>
        <w:rFonts w:hint="default"/>
        <w:lang w:val="uk-UA" w:eastAsia="en-US" w:bidi="ar-SA"/>
      </w:rPr>
    </w:lvl>
    <w:lvl w:ilvl="3" w:tplc="7FB002B6">
      <w:numFmt w:val="bullet"/>
      <w:lvlText w:val="•"/>
      <w:lvlJc w:val="left"/>
      <w:pPr>
        <w:ind w:left="3784" w:hanging="353"/>
      </w:pPr>
      <w:rPr>
        <w:rFonts w:hint="default"/>
        <w:lang w:val="uk-UA" w:eastAsia="en-US" w:bidi="ar-SA"/>
      </w:rPr>
    </w:lvl>
    <w:lvl w:ilvl="4" w:tplc="4AC4D854">
      <w:numFmt w:val="bullet"/>
      <w:lvlText w:val="•"/>
      <w:lvlJc w:val="left"/>
      <w:pPr>
        <w:ind w:left="4799" w:hanging="353"/>
      </w:pPr>
      <w:rPr>
        <w:rFonts w:hint="default"/>
        <w:lang w:val="uk-UA" w:eastAsia="en-US" w:bidi="ar-SA"/>
      </w:rPr>
    </w:lvl>
    <w:lvl w:ilvl="5" w:tplc="8C8A0596">
      <w:numFmt w:val="bullet"/>
      <w:lvlText w:val="•"/>
      <w:lvlJc w:val="left"/>
      <w:pPr>
        <w:ind w:left="5814" w:hanging="353"/>
      </w:pPr>
      <w:rPr>
        <w:rFonts w:hint="default"/>
        <w:lang w:val="uk-UA" w:eastAsia="en-US" w:bidi="ar-SA"/>
      </w:rPr>
    </w:lvl>
    <w:lvl w:ilvl="6" w:tplc="A6385232">
      <w:numFmt w:val="bullet"/>
      <w:lvlText w:val="•"/>
      <w:lvlJc w:val="left"/>
      <w:pPr>
        <w:ind w:left="6829" w:hanging="353"/>
      </w:pPr>
      <w:rPr>
        <w:rFonts w:hint="default"/>
        <w:lang w:val="uk-UA" w:eastAsia="en-US" w:bidi="ar-SA"/>
      </w:rPr>
    </w:lvl>
    <w:lvl w:ilvl="7" w:tplc="AF946B88">
      <w:numFmt w:val="bullet"/>
      <w:lvlText w:val="•"/>
      <w:lvlJc w:val="left"/>
      <w:pPr>
        <w:ind w:left="7844" w:hanging="353"/>
      </w:pPr>
      <w:rPr>
        <w:rFonts w:hint="default"/>
        <w:lang w:val="uk-UA" w:eastAsia="en-US" w:bidi="ar-SA"/>
      </w:rPr>
    </w:lvl>
    <w:lvl w:ilvl="8" w:tplc="B0809946">
      <w:numFmt w:val="bullet"/>
      <w:lvlText w:val="•"/>
      <w:lvlJc w:val="left"/>
      <w:pPr>
        <w:ind w:left="8859" w:hanging="353"/>
      </w:pPr>
      <w:rPr>
        <w:rFonts w:hint="default"/>
        <w:lang w:val="uk-UA" w:eastAsia="en-US" w:bidi="ar-SA"/>
      </w:rPr>
    </w:lvl>
  </w:abstractNum>
  <w:abstractNum w:abstractNumId="41" w15:restartNumberingAfterBreak="0">
    <w:nsid w:val="52EF574E"/>
    <w:multiLevelType w:val="hybridMultilevel"/>
    <w:tmpl w:val="23BE9344"/>
    <w:lvl w:ilvl="0" w:tplc="3C760342">
      <w:start w:val="1"/>
      <w:numFmt w:val="decimal"/>
      <w:lvlText w:val="%1."/>
      <w:lvlJc w:val="left"/>
      <w:pPr>
        <w:ind w:left="1746" w:hanging="287"/>
      </w:pPr>
      <w:rPr>
        <w:rFonts w:ascii="Times New Roman" w:eastAsia="Times New Roman" w:hAnsi="Times New Roman" w:cs="Times New Roman" w:hint="default"/>
        <w:spacing w:val="0"/>
        <w:w w:val="100"/>
        <w:sz w:val="28"/>
        <w:szCs w:val="28"/>
        <w:lang w:val="uk-UA" w:eastAsia="en-US" w:bidi="ar-SA"/>
      </w:rPr>
    </w:lvl>
    <w:lvl w:ilvl="1" w:tplc="3BBE6818">
      <w:numFmt w:val="bullet"/>
      <w:lvlText w:val="•"/>
      <w:lvlJc w:val="left"/>
      <w:pPr>
        <w:ind w:left="2654" w:hanging="287"/>
      </w:pPr>
      <w:rPr>
        <w:rFonts w:hint="default"/>
        <w:lang w:val="uk-UA" w:eastAsia="en-US" w:bidi="ar-SA"/>
      </w:rPr>
    </w:lvl>
    <w:lvl w:ilvl="2" w:tplc="EA74FE2C">
      <w:numFmt w:val="bullet"/>
      <w:lvlText w:val="•"/>
      <w:lvlJc w:val="left"/>
      <w:pPr>
        <w:ind w:left="3569" w:hanging="287"/>
      </w:pPr>
      <w:rPr>
        <w:rFonts w:hint="default"/>
        <w:lang w:val="uk-UA" w:eastAsia="en-US" w:bidi="ar-SA"/>
      </w:rPr>
    </w:lvl>
    <w:lvl w:ilvl="3" w:tplc="9C0E676E">
      <w:numFmt w:val="bullet"/>
      <w:lvlText w:val="•"/>
      <w:lvlJc w:val="left"/>
      <w:pPr>
        <w:ind w:left="4484" w:hanging="287"/>
      </w:pPr>
      <w:rPr>
        <w:rFonts w:hint="default"/>
        <w:lang w:val="uk-UA" w:eastAsia="en-US" w:bidi="ar-SA"/>
      </w:rPr>
    </w:lvl>
    <w:lvl w:ilvl="4" w:tplc="53322672">
      <w:numFmt w:val="bullet"/>
      <w:lvlText w:val="•"/>
      <w:lvlJc w:val="left"/>
      <w:pPr>
        <w:ind w:left="5399" w:hanging="287"/>
      </w:pPr>
      <w:rPr>
        <w:rFonts w:hint="default"/>
        <w:lang w:val="uk-UA" w:eastAsia="en-US" w:bidi="ar-SA"/>
      </w:rPr>
    </w:lvl>
    <w:lvl w:ilvl="5" w:tplc="364A21A8">
      <w:numFmt w:val="bullet"/>
      <w:lvlText w:val="•"/>
      <w:lvlJc w:val="left"/>
      <w:pPr>
        <w:ind w:left="6314" w:hanging="287"/>
      </w:pPr>
      <w:rPr>
        <w:rFonts w:hint="default"/>
        <w:lang w:val="uk-UA" w:eastAsia="en-US" w:bidi="ar-SA"/>
      </w:rPr>
    </w:lvl>
    <w:lvl w:ilvl="6" w:tplc="6CF67A5A">
      <w:numFmt w:val="bullet"/>
      <w:lvlText w:val="•"/>
      <w:lvlJc w:val="left"/>
      <w:pPr>
        <w:ind w:left="7229" w:hanging="287"/>
      </w:pPr>
      <w:rPr>
        <w:rFonts w:hint="default"/>
        <w:lang w:val="uk-UA" w:eastAsia="en-US" w:bidi="ar-SA"/>
      </w:rPr>
    </w:lvl>
    <w:lvl w:ilvl="7" w:tplc="4CD27114">
      <w:numFmt w:val="bullet"/>
      <w:lvlText w:val="•"/>
      <w:lvlJc w:val="left"/>
      <w:pPr>
        <w:ind w:left="8144" w:hanging="287"/>
      </w:pPr>
      <w:rPr>
        <w:rFonts w:hint="default"/>
        <w:lang w:val="uk-UA" w:eastAsia="en-US" w:bidi="ar-SA"/>
      </w:rPr>
    </w:lvl>
    <w:lvl w:ilvl="8" w:tplc="88B0566C">
      <w:numFmt w:val="bullet"/>
      <w:lvlText w:val="•"/>
      <w:lvlJc w:val="left"/>
      <w:pPr>
        <w:ind w:left="9059" w:hanging="287"/>
      </w:pPr>
      <w:rPr>
        <w:rFonts w:hint="default"/>
        <w:lang w:val="uk-UA" w:eastAsia="en-US" w:bidi="ar-SA"/>
      </w:rPr>
    </w:lvl>
  </w:abstractNum>
  <w:abstractNum w:abstractNumId="42"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55D5074B"/>
    <w:multiLevelType w:val="hybridMultilevel"/>
    <w:tmpl w:val="E1A897D2"/>
    <w:lvl w:ilvl="0" w:tplc="E542C1D8">
      <w:start w:val="5"/>
      <w:numFmt w:val="decimal"/>
      <w:lvlText w:val="(%1)"/>
      <w:lvlJc w:val="left"/>
      <w:pPr>
        <w:ind w:left="199" w:hanging="476"/>
      </w:pPr>
      <w:rPr>
        <w:rFonts w:ascii="Times New Roman" w:eastAsia="Times New Roman" w:hAnsi="Times New Roman" w:cs="Times New Roman" w:hint="default"/>
        <w:w w:val="100"/>
        <w:sz w:val="28"/>
        <w:szCs w:val="28"/>
        <w:lang w:val="uk-UA" w:eastAsia="en-US" w:bidi="ar-SA"/>
      </w:rPr>
    </w:lvl>
    <w:lvl w:ilvl="1" w:tplc="34EC9A86">
      <w:numFmt w:val="bullet"/>
      <w:lvlText w:val=""/>
      <w:lvlJc w:val="left"/>
      <w:pPr>
        <w:ind w:left="199" w:hanging="425"/>
      </w:pPr>
      <w:rPr>
        <w:rFonts w:ascii="Symbol" w:eastAsia="Symbol" w:hAnsi="Symbol" w:cs="Symbol" w:hint="default"/>
        <w:w w:val="100"/>
        <w:sz w:val="28"/>
        <w:szCs w:val="28"/>
        <w:lang w:val="uk-UA" w:eastAsia="en-US" w:bidi="ar-SA"/>
      </w:rPr>
    </w:lvl>
    <w:lvl w:ilvl="2" w:tplc="96C81008">
      <w:numFmt w:val="bullet"/>
      <w:lvlText w:val="•"/>
      <w:lvlJc w:val="left"/>
      <w:pPr>
        <w:ind w:left="2177" w:hanging="425"/>
      </w:pPr>
      <w:rPr>
        <w:rFonts w:hint="default"/>
        <w:lang w:val="uk-UA" w:eastAsia="en-US" w:bidi="ar-SA"/>
      </w:rPr>
    </w:lvl>
    <w:lvl w:ilvl="3" w:tplc="458EDA1A">
      <w:numFmt w:val="bullet"/>
      <w:lvlText w:val="•"/>
      <w:lvlJc w:val="left"/>
      <w:pPr>
        <w:ind w:left="3166" w:hanging="425"/>
      </w:pPr>
      <w:rPr>
        <w:rFonts w:hint="default"/>
        <w:lang w:val="uk-UA" w:eastAsia="en-US" w:bidi="ar-SA"/>
      </w:rPr>
    </w:lvl>
    <w:lvl w:ilvl="4" w:tplc="97CACC3A">
      <w:numFmt w:val="bullet"/>
      <w:lvlText w:val="•"/>
      <w:lvlJc w:val="left"/>
      <w:pPr>
        <w:ind w:left="4155" w:hanging="425"/>
      </w:pPr>
      <w:rPr>
        <w:rFonts w:hint="default"/>
        <w:lang w:val="uk-UA" w:eastAsia="en-US" w:bidi="ar-SA"/>
      </w:rPr>
    </w:lvl>
    <w:lvl w:ilvl="5" w:tplc="7C74D6CE">
      <w:numFmt w:val="bullet"/>
      <w:lvlText w:val="•"/>
      <w:lvlJc w:val="left"/>
      <w:pPr>
        <w:ind w:left="5144" w:hanging="425"/>
      </w:pPr>
      <w:rPr>
        <w:rFonts w:hint="default"/>
        <w:lang w:val="uk-UA" w:eastAsia="en-US" w:bidi="ar-SA"/>
      </w:rPr>
    </w:lvl>
    <w:lvl w:ilvl="6" w:tplc="1F96068A">
      <w:numFmt w:val="bullet"/>
      <w:lvlText w:val="•"/>
      <w:lvlJc w:val="left"/>
      <w:pPr>
        <w:ind w:left="6133" w:hanging="425"/>
      </w:pPr>
      <w:rPr>
        <w:rFonts w:hint="default"/>
        <w:lang w:val="uk-UA" w:eastAsia="en-US" w:bidi="ar-SA"/>
      </w:rPr>
    </w:lvl>
    <w:lvl w:ilvl="7" w:tplc="17C65F84">
      <w:numFmt w:val="bullet"/>
      <w:lvlText w:val="•"/>
      <w:lvlJc w:val="left"/>
      <w:pPr>
        <w:ind w:left="7122" w:hanging="425"/>
      </w:pPr>
      <w:rPr>
        <w:rFonts w:hint="default"/>
        <w:lang w:val="uk-UA" w:eastAsia="en-US" w:bidi="ar-SA"/>
      </w:rPr>
    </w:lvl>
    <w:lvl w:ilvl="8" w:tplc="DF846396">
      <w:numFmt w:val="bullet"/>
      <w:lvlText w:val="•"/>
      <w:lvlJc w:val="left"/>
      <w:pPr>
        <w:ind w:left="8111" w:hanging="425"/>
      </w:pPr>
      <w:rPr>
        <w:rFonts w:hint="default"/>
        <w:lang w:val="uk-UA" w:eastAsia="en-US" w:bidi="ar-SA"/>
      </w:rPr>
    </w:lvl>
  </w:abstractNum>
  <w:abstractNum w:abstractNumId="44" w15:restartNumberingAfterBreak="0">
    <w:nsid w:val="580D20F7"/>
    <w:multiLevelType w:val="hybridMultilevel"/>
    <w:tmpl w:val="D0362888"/>
    <w:lvl w:ilvl="0" w:tplc="4F7CCCF6">
      <w:start w:val="1"/>
      <w:numFmt w:val="decimal"/>
      <w:lvlText w:val="%1)"/>
      <w:lvlJc w:val="left"/>
      <w:pPr>
        <w:ind w:left="199" w:hanging="432"/>
      </w:pPr>
      <w:rPr>
        <w:rFonts w:ascii="Times New Roman" w:eastAsia="Times New Roman" w:hAnsi="Times New Roman" w:cs="Times New Roman" w:hint="default"/>
        <w:spacing w:val="0"/>
        <w:w w:val="100"/>
        <w:sz w:val="28"/>
        <w:szCs w:val="28"/>
        <w:lang w:val="uk-UA" w:eastAsia="en-US" w:bidi="ar-SA"/>
      </w:rPr>
    </w:lvl>
    <w:lvl w:ilvl="1" w:tplc="8F900902">
      <w:numFmt w:val="bullet"/>
      <w:lvlText w:val="•"/>
      <w:lvlJc w:val="left"/>
      <w:pPr>
        <w:ind w:left="1188" w:hanging="432"/>
      </w:pPr>
      <w:rPr>
        <w:rFonts w:hint="default"/>
        <w:lang w:val="uk-UA" w:eastAsia="en-US" w:bidi="ar-SA"/>
      </w:rPr>
    </w:lvl>
    <w:lvl w:ilvl="2" w:tplc="FB360ABC">
      <w:numFmt w:val="bullet"/>
      <w:lvlText w:val="•"/>
      <w:lvlJc w:val="left"/>
      <w:pPr>
        <w:ind w:left="2177" w:hanging="432"/>
      </w:pPr>
      <w:rPr>
        <w:rFonts w:hint="default"/>
        <w:lang w:val="uk-UA" w:eastAsia="en-US" w:bidi="ar-SA"/>
      </w:rPr>
    </w:lvl>
    <w:lvl w:ilvl="3" w:tplc="41887EE6">
      <w:numFmt w:val="bullet"/>
      <w:lvlText w:val="•"/>
      <w:lvlJc w:val="left"/>
      <w:pPr>
        <w:ind w:left="3166" w:hanging="432"/>
      </w:pPr>
      <w:rPr>
        <w:rFonts w:hint="default"/>
        <w:lang w:val="uk-UA" w:eastAsia="en-US" w:bidi="ar-SA"/>
      </w:rPr>
    </w:lvl>
    <w:lvl w:ilvl="4" w:tplc="C25CEFA8">
      <w:numFmt w:val="bullet"/>
      <w:lvlText w:val="•"/>
      <w:lvlJc w:val="left"/>
      <w:pPr>
        <w:ind w:left="4155" w:hanging="432"/>
      </w:pPr>
      <w:rPr>
        <w:rFonts w:hint="default"/>
        <w:lang w:val="uk-UA" w:eastAsia="en-US" w:bidi="ar-SA"/>
      </w:rPr>
    </w:lvl>
    <w:lvl w:ilvl="5" w:tplc="8508284E">
      <w:numFmt w:val="bullet"/>
      <w:lvlText w:val="•"/>
      <w:lvlJc w:val="left"/>
      <w:pPr>
        <w:ind w:left="5144" w:hanging="432"/>
      </w:pPr>
      <w:rPr>
        <w:rFonts w:hint="default"/>
        <w:lang w:val="uk-UA" w:eastAsia="en-US" w:bidi="ar-SA"/>
      </w:rPr>
    </w:lvl>
    <w:lvl w:ilvl="6" w:tplc="AC34F960">
      <w:numFmt w:val="bullet"/>
      <w:lvlText w:val="•"/>
      <w:lvlJc w:val="left"/>
      <w:pPr>
        <w:ind w:left="6133" w:hanging="432"/>
      </w:pPr>
      <w:rPr>
        <w:rFonts w:hint="default"/>
        <w:lang w:val="uk-UA" w:eastAsia="en-US" w:bidi="ar-SA"/>
      </w:rPr>
    </w:lvl>
    <w:lvl w:ilvl="7" w:tplc="91FCE5B0">
      <w:numFmt w:val="bullet"/>
      <w:lvlText w:val="•"/>
      <w:lvlJc w:val="left"/>
      <w:pPr>
        <w:ind w:left="7122" w:hanging="432"/>
      </w:pPr>
      <w:rPr>
        <w:rFonts w:hint="default"/>
        <w:lang w:val="uk-UA" w:eastAsia="en-US" w:bidi="ar-SA"/>
      </w:rPr>
    </w:lvl>
    <w:lvl w:ilvl="8" w:tplc="34807630">
      <w:numFmt w:val="bullet"/>
      <w:lvlText w:val="•"/>
      <w:lvlJc w:val="left"/>
      <w:pPr>
        <w:ind w:left="8111" w:hanging="432"/>
      </w:pPr>
      <w:rPr>
        <w:rFonts w:hint="default"/>
        <w:lang w:val="uk-UA" w:eastAsia="en-US" w:bidi="ar-SA"/>
      </w:rPr>
    </w:lvl>
  </w:abstractNum>
  <w:abstractNum w:abstractNumId="45" w15:restartNumberingAfterBreak="0">
    <w:nsid w:val="588653E5"/>
    <w:multiLevelType w:val="hybridMultilevel"/>
    <w:tmpl w:val="8DF0C100"/>
    <w:lvl w:ilvl="0" w:tplc="CB54E20A">
      <w:start w:val="1"/>
      <w:numFmt w:val="decimal"/>
      <w:lvlText w:val="%1)"/>
      <w:lvlJc w:val="left"/>
      <w:pPr>
        <w:ind w:left="199" w:hanging="504"/>
      </w:pPr>
      <w:rPr>
        <w:rFonts w:ascii="Times New Roman" w:eastAsia="Times New Roman" w:hAnsi="Times New Roman" w:cs="Times New Roman" w:hint="default"/>
        <w:spacing w:val="0"/>
        <w:w w:val="100"/>
        <w:sz w:val="28"/>
        <w:szCs w:val="28"/>
        <w:lang w:val="uk-UA" w:eastAsia="en-US" w:bidi="ar-SA"/>
      </w:rPr>
    </w:lvl>
    <w:lvl w:ilvl="1" w:tplc="5248278A">
      <w:numFmt w:val="bullet"/>
      <w:lvlText w:val="•"/>
      <w:lvlJc w:val="left"/>
      <w:pPr>
        <w:ind w:left="1188" w:hanging="504"/>
      </w:pPr>
      <w:rPr>
        <w:rFonts w:hint="default"/>
        <w:lang w:val="uk-UA" w:eastAsia="en-US" w:bidi="ar-SA"/>
      </w:rPr>
    </w:lvl>
    <w:lvl w:ilvl="2" w:tplc="230CF586">
      <w:numFmt w:val="bullet"/>
      <w:lvlText w:val="•"/>
      <w:lvlJc w:val="left"/>
      <w:pPr>
        <w:ind w:left="2177" w:hanging="504"/>
      </w:pPr>
      <w:rPr>
        <w:rFonts w:hint="default"/>
        <w:lang w:val="uk-UA" w:eastAsia="en-US" w:bidi="ar-SA"/>
      </w:rPr>
    </w:lvl>
    <w:lvl w:ilvl="3" w:tplc="D2FED30C">
      <w:numFmt w:val="bullet"/>
      <w:lvlText w:val="•"/>
      <w:lvlJc w:val="left"/>
      <w:pPr>
        <w:ind w:left="3166" w:hanging="504"/>
      </w:pPr>
      <w:rPr>
        <w:rFonts w:hint="default"/>
        <w:lang w:val="uk-UA" w:eastAsia="en-US" w:bidi="ar-SA"/>
      </w:rPr>
    </w:lvl>
    <w:lvl w:ilvl="4" w:tplc="2AE280F6">
      <w:numFmt w:val="bullet"/>
      <w:lvlText w:val="•"/>
      <w:lvlJc w:val="left"/>
      <w:pPr>
        <w:ind w:left="4155" w:hanging="504"/>
      </w:pPr>
      <w:rPr>
        <w:rFonts w:hint="default"/>
        <w:lang w:val="uk-UA" w:eastAsia="en-US" w:bidi="ar-SA"/>
      </w:rPr>
    </w:lvl>
    <w:lvl w:ilvl="5" w:tplc="DB64045E">
      <w:numFmt w:val="bullet"/>
      <w:lvlText w:val="•"/>
      <w:lvlJc w:val="left"/>
      <w:pPr>
        <w:ind w:left="5144" w:hanging="504"/>
      </w:pPr>
      <w:rPr>
        <w:rFonts w:hint="default"/>
        <w:lang w:val="uk-UA" w:eastAsia="en-US" w:bidi="ar-SA"/>
      </w:rPr>
    </w:lvl>
    <w:lvl w:ilvl="6" w:tplc="E43C791C">
      <w:numFmt w:val="bullet"/>
      <w:lvlText w:val="•"/>
      <w:lvlJc w:val="left"/>
      <w:pPr>
        <w:ind w:left="6133" w:hanging="504"/>
      </w:pPr>
      <w:rPr>
        <w:rFonts w:hint="default"/>
        <w:lang w:val="uk-UA" w:eastAsia="en-US" w:bidi="ar-SA"/>
      </w:rPr>
    </w:lvl>
    <w:lvl w:ilvl="7" w:tplc="8DBAB574">
      <w:numFmt w:val="bullet"/>
      <w:lvlText w:val="•"/>
      <w:lvlJc w:val="left"/>
      <w:pPr>
        <w:ind w:left="7122" w:hanging="504"/>
      </w:pPr>
      <w:rPr>
        <w:rFonts w:hint="default"/>
        <w:lang w:val="uk-UA" w:eastAsia="en-US" w:bidi="ar-SA"/>
      </w:rPr>
    </w:lvl>
    <w:lvl w:ilvl="8" w:tplc="C6C4E94E">
      <w:numFmt w:val="bullet"/>
      <w:lvlText w:val="•"/>
      <w:lvlJc w:val="left"/>
      <w:pPr>
        <w:ind w:left="8111" w:hanging="504"/>
      </w:pPr>
      <w:rPr>
        <w:rFonts w:hint="default"/>
        <w:lang w:val="uk-UA" w:eastAsia="en-US" w:bidi="ar-SA"/>
      </w:rPr>
    </w:lvl>
  </w:abstractNum>
  <w:abstractNum w:abstractNumId="46" w15:restartNumberingAfterBreak="0">
    <w:nsid w:val="5DBA6523"/>
    <w:multiLevelType w:val="hybridMultilevel"/>
    <w:tmpl w:val="555864CC"/>
    <w:lvl w:ilvl="0" w:tplc="607011DE">
      <w:start w:val="1"/>
      <w:numFmt w:val="decimal"/>
      <w:lvlText w:val="%1."/>
      <w:lvlJc w:val="left"/>
      <w:pPr>
        <w:ind w:left="199" w:hanging="388"/>
      </w:pPr>
      <w:rPr>
        <w:rFonts w:ascii="Times New Roman" w:eastAsia="Times New Roman" w:hAnsi="Times New Roman" w:cs="Times New Roman" w:hint="default"/>
        <w:spacing w:val="0"/>
        <w:w w:val="100"/>
        <w:sz w:val="28"/>
        <w:szCs w:val="28"/>
        <w:lang w:val="uk-UA" w:eastAsia="en-US" w:bidi="ar-SA"/>
      </w:rPr>
    </w:lvl>
    <w:lvl w:ilvl="1" w:tplc="F24A8D90">
      <w:numFmt w:val="bullet"/>
      <w:lvlText w:val="•"/>
      <w:lvlJc w:val="left"/>
      <w:pPr>
        <w:ind w:left="1188" w:hanging="388"/>
      </w:pPr>
      <w:rPr>
        <w:rFonts w:hint="default"/>
        <w:lang w:val="uk-UA" w:eastAsia="en-US" w:bidi="ar-SA"/>
      </w:rPr>
    </w:lvl>
    <w:lvl w:ilvl="2" w:tplc="6896E0B2">
      <w:numFmt w:val="bullet"/>
      <w:lvlText w:val="•"/>
      <w:lvlJc w:val="left"/>
      <w:pPr>
        <w:ind w:left="2177" w:hanging="388"/>
      </w:pPr>
      <w:rPr>
        <w:rFonts w:hint="default"/>
        <w:lang w:val="uk-UA" w:eastAsia="en-US" w:bidi="ar-SA"/>
      </w:rPr>
    </w:lvl>
    <w:lvl w:ilvl="3" w:tplc="BFEEB948">
      <w:numFmt w:val="bullet"/>
      <w:lvlText w:val="•"/>
      <w:lvlJc w:val="left"/>
      <w:pPr>
        <w:ind w:left="3166" w:hanging="388"/>
      </w:pPr>
      <w:rPr>
        <w:rFonts w:hint="default"/>
        <w:lang w:val="uk-UA" w:eastAsia="en-US" w:bidi="ar-SA"/>
      </w:rPr>
    </w:lvl>
    <w:lvl w:ilvl="4" w:tplc="ABB4939A">
      <w:numFmt w:val="bullet"/>
      <w:lvlText w:val="•"/>
      <w:lvlJc w:val="left"/>
      <w:pPr>
        <w:ind w:left="4155" w:hanging="388"/>
      </w:pPr>
      <w:rPr>
        <w:rFonts w:hint="default"/>
        <w:lang w:val="uk-UA" w:eastAsia="en-US" w:bidi="ar-SA"/>
      </w:rPr>
    </w:lvl>
    <w:lvl w:ilvl="5" w:tplc="06D451AA">
      <w:numFmt w:val="bullet"/>
      <w:lvlText w:val="•"/>
      <w:lvlJc w:val="left"/>
      <w:pPr>
        <w:ind w:left="5144" w:hanging="388"/>
      </w:pPr>
      <w:rPr>
        <w:rFonts w:hint="default"/>
        <w:lang w:val="uk-UA" w:eastAsia="en-US" w:bidi="ar-SA"/>
      </w:rPr>
    </w:lvl>
    <w:lvl w:ilvl="6" w:tplc="61AECB46">
      <w:numFmt w:val="bullet"/>
      <w:lvlText w:val="•"/>
      <w:lvlJc w:val="left"/>
      <w:pPr>
        <w:ind w:left="6133" w:hanging="388"/>
      </w:pPr>
      <w:rPr>
        <w:rFonts w:hint="default"/>
        <w:lang w:val="uk-UA" w:eastAsia="en-US" w:bidi="ar-SA"/>
      </w:rPr>
    </w:lvl>
    <w:lvl w:ilvl="7" w:tplc="CA44513E">
      <w:numFmt w:val="bullet"/>
      <w:lvlText w:val="•"/>
      <w:lvlJc w:val="left"/>
      <w:pPr>
        <w:ind w:left="7122" w:hanging="388"/>
      </w:pPr>
      <w:rPr>
        <w:rFonts w:hint="default"/>
        <w:lang w:val="uk-UA" w:eastAsia="en-US" w:bidi="ar-SA"/>
      </w:rPr>
    </w:lvl>
    <w:lvl w:ilvl="8" w:tplc="267CD6A2">
      <w:numFmt w:val="bullet"/>
      <w:lvlText w:val="•"/>
      <w:lvlJc w:val="left"/>
      <w:pPr>
        <w:ind w:left="8111" w:hanging="388"/>
      </w:pPr>
      <w:rPr>
        <w:rFonts w:hint="default"/>
        <w:lang w:val="uk-UA" w:eastAsia="en-US" w:bidi="ar-SA"/>
      </w:rPr>
    </w:lvl>
  </w:abstractNum>
  <w:abstractNum w:abstractNumId="47" w15:restartNumberingAfterBreak="0">
    <w:nsid w:val="5DF37D55"/>
    <w:multiLevelType w:val="hybridMultilevel"/>
    <w:tmpl w:val="08F88EE8"/>
    <w:lvl w:ilvl="0" w:tplc="061261F4">
      <w:start w:val="1"/>
      <w:numFmt w:val="decimal"/>
      <w:lvlText w:val="%1)"/>
      <w:lvlJc w:val="left"/>
      <w:pPr>
        <w:ind w:left="739" w:hanging="382"/>
      </w:pPr>
      <w:rPr>
        <w:rFonts w:ascii="Times New Roman" w:eastAsia="Times New Roman" w:hAnsi="Times New Roman" w:cs="Times New Roman" w:hint="default"/>
        <w:spacing w:val="0"/>
        <w:w w:val="100"/>
        <w:sz w:val="28"/>
        <w:szCs w:val="28"/>
        <w:lang w:val="uk-UA" w:eastAsia="en-US" w:bidi="ar-SA"/>
      </w:rPr>
    </w:lvl>
    <w:lvl w:ilvl="1" w:tplc="5BFAF7FE">
      <w:numFmt w:val="bullet"/>
      <w:lvlText w:val="•"/>
      <w:lvlJc w:val="left"/>
      <w:pPr>
        <w:ind w:left="1754" w:hanging="382"/>
      </w:pPr>
      <w:rPr>
        <w:rFonts w:hint="default"/>
        <w:lang w:val="uk-UA" w:eastAsia="en-US" w:bidi="ar-SA"/>
      </w:rPr>
    </w:lvl>
    <w:lvl w:ilvl="2" w:tplc="67CEE042">
      <w:numFmt w:val="bullet"/>
      <w:lvlText w:val="•"/>
      <w:lvlJc w:val="left"/>
      <w:pPr>
        <w:ind w:left="2769" w:hanging="382"/>
      </w:pPr>
      <w:rPr>
        <w:rFonts w:hint="default"/>
        <w:lang w:val="uk-UA" w:eastAsia="en-US" w:bidi="ar-SA"/>
      </w:rPr>
    </w:lvl>
    <w:lvl w:ilvl="3" w:tplc="D3F630F6">
      <w:numFmt w:val="bullet"/>
      <w:lvlText w:val="•"/>
      <w:lvlJc w:val="left"/>
      <w:pPr>
        <w:ind w:left="3784" w:hanging="382"/>
      </w:pPr>
      <w:rPr>
        <w:rFonts w:hint="default"/>
        <w:lang w:val="uk-UA" w:eastAsia="en-US" w:bidi="ar-SA"/>
      </w:rPr>
    </w:lvl>
    <w:lvl w:ilvl="4" w:tplc="BCB4FA66">
      <w:numFmt w:val="bullet"/>
      <w:lvlText w:val="•"/>
      <w:lvlJc w:val="left"/>
      <w:pPr>
        <w:ind w:left="4799" w:hanging="382"/>
      </w:pPr>
      <w:rPr>
        <w:rFonts w:hint="default"/>
        <w:lang w:val="uk-UA" w:eastAsia="en-US" w:bidi="ar-SA"/>
      </w:rPr>
    </w:lvl>
    <w:lvl w:ilvl="5" w:tplc="B06007C8">
      <w:numFmt w:val="bullet"/>
      <w:lvlText w:val="•"/>
      <w:lvlJc w:val="left"/>
      <w:pPr>
        <w:ind w:left="5814" w:hanging="382"/>
      </w:pPr>
      <w:rPr>
        <w:rFonts w:hint="default"/>
        <w:lang w:val="uk-UA" w:eastAsia="en-US" w:bidi="ar-SA"/>
      </w:rPr>
    </w:lvl>
    <w:lvl w:ilvl="6" w:tplc="C96E3420">
      <w:numFmt w:val="bullet"/>
      <w:lvlText w:val="•"/>
      <w:lvlJc w:val="left"/>
      <w:pPr>
        <w:ind w:left="6829" w:hanging="382"/>
      </w:pPr>
      <w:rPr>
        <w:rFonts w:hint="default"/>
        <w:lang w:val="uk-UA" w:eastAsia="en-US" w:bidi="ar-SA"/>
      </w:rPr>
    </w:lvl>
    <w:lvl w:ilvl="7" w:tplc="386AABA8">
      <w:numFmt w:val="bullet"/>
      <w:lvlText w:val="•"/>
      <w:lvlJc w:val="left"/>
      <w:pPr>
        <w:ind w:left="7844" w:hanging="382"/>
      </w:pPr>
      <w:rPr>
        <w:rFonts w:hint="default"/>
        <w:lang w:val="uk-UA" w:eastAsia="en-US" w:bidi="ar-SA"/>
      </w:rPr>
    </w:lvl>
    <w:lvl w:ilvl="8" w:tplc="B9C2BA18">
      <w:numFmt w:val="bullet"/>
      <w:lvlText w:val="•"/>
      <w:lvlJc w:val="left"/>
      <w:pPr>
        <w:ind w:left="8859" w:hanging="382"/>
      </w:pPr>
      <w:rPr>
        <w:rFonts w:hint="default"/>
        <w:lang w:val="uk-UA" w:eastAsia="en-US" w:bidi="ar-SA"/>
      </w:rPr>
    </w:lvl>
  </w:abstractNum>
  <w:abstractNum w:abstractNumId="48" w15:restartNumberingAfterBreak="0">
    <w:nsid w:val="5E4F3AC6"/>
    <w:multiLevelType w:val="hybridMultilevel"/>
    <w:tmpl w:val="13DE9290"/>
    <w:lvl w:ilvl="0" w:tplc="44EA1326">
      <w:numFmt w:val="bullet"/>
      <w:lvlText w:val="–"/>
      <w:lvlJc w:val="left"/>
      <w:pPr>
        <w:ind w:left="739" w:hanging="216"/>
      </w:pPr>
      <w:rPr>
        <w:rFonts w:ascii="Times New Roman" w:eastAsia="Times New Roman" w:hAnsi="Times New Roman" w:cs="Times New Roman" w:hint="default"/>
        <w:w w:val="100"/>
        <w:sz w:val="28"/>
        <w:szCs w:val="28"/>
        <w:lang w:val="uk-UA" w:eastAsia="en-US" w:bidi="ar-SA"/>
      </w:rPr>
    </w:lvl>
    <w:lvl w:ilvl="1" w:tplc="FE0A7B74">
      <w:numFmt w:val="bullet"/>
      <w:lvlText w:val="•"/>
      <w:lvlJc w:val="left"/>
      <w:pPr>
        <w:ind w:left="1754" w:hanging="216"/>
      </w:pPr>
      <w:rPr>
        <w:rFonts w:hint="default"/>
        <w:lang w:val="uk-UA" w:eastAsia="en-US" w:bidi="ar-SA"/>
      </w:rPr>
    </w:lvl>
    <w:lvl w:ilvl="2" w:tplc="B552A5CC">
      <w:numFmt w:val="bullet"/>
      <w:lvlText w:val="•"/>
      <w:lvlJc w:val="left"/>
      <w:pPr>
        <w:ind w:left="2769" w:hanging="216"/>
      </w:pPr>
      <w:rPr>
        <w:rFonts w:hint="default"/>
        <w:lang w:val="uk-UA" w:eastAsia="en-US" w:bidi="ar-SA"/>
      </w:rPr>
    </w:lvl>
    <w:lvl w:ilvl="3" w:tplc="1E642C16">
      <w:numFmt w:val="bullet"/>
      <w:lvlText w:val="•"/>
      <w:lvlJc w:val="left"/>
      <w:pPr>
        <w:ind w:left="3784" w:hanging="216"/>
      </w:pPr>
      <w:rPr>
        <w:rFonts w:hint="default"/>
        <w:lang w:val="uk-UA" w:eastAsia="en-US" w:bidi="ar-SA"/>
      </w:rPr>
    </w:lvl>
    <w:lvl w:ilvl="4" w:tplc="BBDEC92C">
      <w:numFmt w:val="bullet"/>
      <w:lvlText w:val="•"/>
      <w:lvlJc w:val="left"/>
      <w:pPr>
        <w:ind w:left="4799" w:hanging="216"/>
      </w:pPr>
      <w:rPr>
        <w:rFonts w:hint="default"/>
        <w:lang w:val="uk-UA" w:eastAsia="en-US" w:bidi="ar-SA"/>
      </w:rPr>
    </w:lvl>
    <w:lvl w:ilvl="5" w:tplc="5AF84216">
      <w:numFmt w:val="bullet"/>
      <w:lvlText w:val="•"/>
      <w:lvlJc w:val="left"/>
      <w:pPr>
        <w:ind w:left="5814" w:hanging="216"/>
      </w:pPr>
      <w:rPr>
        <w:rFonts w:hint="default"/>
        <w:lang w:val="uk-UA" w:eastAsia="en-US" w:bidi="ar-SA"/>
      </w:rPr>
    </w:lvl>
    <w:lvl w:ilvl="6" w:tplc="B9626804">
      <w:numFmt w:val="bullet"/>
      <w:lvlText w:val="•"/>
      <w:lvlJc w:val="left"/>
      <w:pPr>
        <w:ind w:left="6829" w:hanging="216"/>
      </w:pPr>
      <w:rPr>
        <w:rFonts w:hint="default"/>
        <w:lang w:val="uk-UA" w:eastAsia="en-US" w:bidi="ar-SA"/>
      </w:rPr>
    </w:lvl>
    <w:lvl w:ilvl="7" w:tplc="CC845B04">
      <w:numFmt w:val="bullet"/>
      <w:lvlText w:val="•"/>
      <w:lvlJc w:val="left"/>
      <w:pPr>
        <w:ind w:left="7844" w:hanging="216"/>
      </w:pPr>
      <w:rPr>
        <w:rFonts w:hint="default"/>
        <w:lang w:val="uk-UA" w:eastAsia="en-US" w:bidi="ar-SA"/>
      </w:rPr>
    </w:lvl>
    <w:lvl w:ilvl="8" w:tplc="0ED4378A">
      <w:numFmt w:val="bullet"/>
      <w:lvlText w:val="•"/>
      <w:lvlJc w:val="left"/>
      <w:pPr>
        <w:ind w:left="8859" w:hanging="216"/>
      </w:pPr>
      <w:rPr>
        <w:rFonts w:hint="default"/>
        <w:lang w:val="uk-UA" w:eastAsia="en-US" w:bidi="ar-SA"/>
      </w:rPr>
    </w:lvl>
  </w:abstractNum>
  <w:abstractNum w:abstractNumId="49" w15:restartNumberingAfterBreak="0">
    <w:nsid w:val="62745023"/>
    <w:multiLevelType w:val="hybridMultilevel"/>
    <w:tmpl w:val="14AC5A7E"/>
    <w:lvl w:ilvl="0" w:tplc="1AE41732">
      <w:start w:val="1"/>
      <w:numFmt w:val="decimal"/>
      <w:lvlText w:val="%1)"/>
      <w:lvlJc w:val="left"/>
      <w:pPr>
        <w:ind w:left="739" w:hanging="346"/>
        <w:jc w:val="right"/>
      </w:pPr>
      <w:rPr>
        <w:rFonts w:ascii="Times New Roman" w:eastAsia="Times New Roman" w:hAnsi="Times New Roman" w:cs="Times New Roman" w:hint="default"/>
        <w:spacing w:val="0"/>
        <w:w w:val="100"/>
        <w:sz w:val="28"/>
        <w:szCs w:val="28"/>
        <w:lang w:val="uk-UA" w:eastAsia="en-US" w:bidi="ar-SA"/>
      </w:rPr>
    </w:lvl>
    <w:lvl w:ilvl="1" w:tplc="3FA64838">
      <w:numFmt w:val="bullet"/>
      <w:lvlText w:val="•"/>
      <w:lvlJc w:val="left"/>
      <w:pPr>
        <w:ind w:left="1754" w:hanging="346"/>
      </w:pPr>
      <w:rPr>
        <w:rFonts w:hint="default"/>
        <w:lang w:val="uk-UA" w:eastAsia="en-US" w:bidi="ar-SA"/>
      </w:rPr>
    </w:lvl>
    <w:lvl w:ilvl="2" w:tplc="F274040E">
      <w:numFmt w:val="bullet"/>
      <w:lvlText w:val="•"/>
      <w:lvlJc w:val="left"/>
      <w:pPr>
        <w:ind w:left="2769" w:hanging="346"/>
      </w:pPr>
      <w:rPr>
        <w:rFonts w:hint="default"/>
        <w:lang w:val="uk-UA" w:eastAsia="en-US" w:bidi="ar-SA"/>
      </w:rPr>
    </w:lvl>
    <w:lvl w:ilvl="3" w:tplc="C90C5B52">
      <w:numFmt w:val="bullet"/>
      <w:lvlText w:val="•"/>
      <w:lvlJc w:val="left"/>
      <w:pPr>
        <w:ind w:left="3784" w:hanging="346"/>
      </w:pPr>
      <w:rPr>
        <w:rFonts w:hint="default"/>
        <w:lang w:val="uk-UA" w:eastAsia="en-US" w:bidi="ar-SA"/>
      </w:rPr>
    </w:lvl>
    <w:lvl w:ilvl="4" w:tplc="B3B47CC0">
      <w:numFmt w:val="bullet"/>
      <w:lvlText w:val="•"/>
      <w:lvlJc w:val="left"/>
      <w:pPr>
        <w:ind w:left="4799" w:hanging="346"/>
      </w:pPr>
      <w:rPr>
        <w:rFonts w:hint="default"/>
        <w:lang w:val="uk-UA" w:eastAsia="en-US" w:bidi="ar-SA"/>
      </w:rPr>
    </w:lvl>
    <w:lvl w:ilvl="5" w:tplc="42B81C24">
      <w:numFmt w:val="bullet"/>
      <w:lvlText w:val="•"/>
      <w:lvlJc w:val="left"/>
      <w:pPr>
        <w:ind w:left="5814" w:hanging="346"/>
      </w:pPr>
      <w:rPr>
        <w:rFonts w:hint="default"/>
        <w:lang w:val="uk-UA" w:eastAsia="en-US" w:bidi="ar-SA"/>
      </w:rPr>
    </w:lvl>
    <w:lvl w:ilvl="6" w:tplc="F5B6E6E4">
      <w:numFmt w:val="bullet"/>
      <w:lvlText w:val="•"/>
      <w:lvlJc w:val="left"/>
      <w:pPr>
        <w:ind w:left="6829" w:hanging="346"/>
      </w:pPr>
      <w:rPr>
        <w:rFonts w:hint="default"/>
        <w:lang w:val="uk-UA" w:eastAsia="en-US" w:bidi="ar-SA"/>
      </w:rPr>
    </w:lvl>
    <w:lvl w:ilvl="7" w:tplc="55284F3C">
      <w:numFmt w:val="bullet"/>
      <w:lvlText w:val="•"/>
      <w:lvlJc w:val="left"/>
      <w:pPr>
        <w:ind w:left="7844" w:hanging="346"/>
      </w:pPr>
      <w:rPr>
        <w:rFonts w:hint="default"/>
        <w:lang w:val="uk-UA" w:eastAsia="en-US" w:bidi="ar-SA"/>
      </w:rPr>
    </w:lvl>
    <w:lvl w:ilvl="8" w:tplc="07047776">
      <w:numFmt w:val="bullet"/>
      <w:lvlText w:val="•"/>
      <w:lvlJc w:val="left"/>
      <w:pPr>
        <w:ind w:left="8859" w:hanging="346"/>
      </w:pPr>
      <w:rPr>
        <w:rFonts w:hint="default"/>
        <w:lang w:val="uk-UA" w:eastAsia="en-US" w:bidi="ar-SA"/>
      </w:rPr>
    </w:lvl>
  </w:abstractNum>
  <w:abstractNum w:abstractNumId="50" w15:restartNumberingAfterBreak="0">
    <w:nsid w:val="6D400E5C"/>
    <w:multiLevelType w:val="hybridMultilevel"/>
    <w:tmpl w:val="12D83D94"/>
    <w:lvl w:ilvl="0" w:tplc="DBF860F6">
      <w:start w:val="1"/>
      <w:numFmt w:val="decimal"/>
      <w:lvlText w:val="%1."/>
      <w:lvlJc w:val="left"/>
      <w:pPr>
        <w:ind w:left="739" w:hanging="288"/>
      </w:pPr>
      <w:rPr>
        <w:rFonts w:ascii="Times New Roman" w:eastAsia="Times New Roman" w:hAnsi="Times New Roman" w:cs="Times New Roman" w:hint="default"/>
        <w:spacing w:val="0"/>
        <w:w w:val="100"/>
        <w:sz w:val="28"/>
        <w:szCs w:val="28"/>
        <w:lang w:val="uk-UA" w:eastAsia="en-US" w:bidi="ar-SA"/>
      </w:rPr>
    </w:lvl>
    <w:lvl w:ilvl="1" w:tplc="219487BE">
      <w:numFmt w:val="bullet"/>
      <w:lvlText w:val="•"/>
      <w:lvlJc w:val="left"/>
      <w:pPr>
        <w:ind w:left="1754" w:hanging="288"/>
      </w:pPr>
      <w:rPr>
        <w:rFonts w:hint="default"/>
        <w:lang w:val="uk-UA" w:eastAsia="en-US" w:bidi="ar-SA"/>
      </w:rPr>
    </w:lvl>
    <w:lvl w:ilvl="2" w:tplc="003E88E4">
      <w:numFmt w:val="bullet"/>
      <w:lvlText w:val="•"/>
      <w:lvlJc w:val="left"/>
      <w:pPr>
        <w:ind w:left="2769" w:hanging="288"/>
      </w:pPr>
      <w:rPr>
        <w:rFonts w:hint="default"/>
        <w:lang w:val="uk-UA" w:eastAsia="en-US" w:bidi="ar-SA"/>
      </w:rPr>
    </w:lvl>
    <w:lvl w:ilvl="3" w:tplc="31F26F18">
      <w:numFmt w:val="bullet"/>
      <w:lvlText w:val="•"/>
      <w:lvlJc w:val="left"/>
      <w:pPr>
        <w:ind w:left="3784" w:hanging="288"/>
      </w:pPr>
      <w:rPr>
        <w:rFonts w:hint="default"/>
        <w:lang w:val="uk-UA" w:eastAsia="en-US" w:bidi="ar-SA"/>
      </w:rPr>
    </w:lvl>
    <w:lvl w:ilvl="4" w:tplc="43741F36">
      <w:numFmt w:val="bullet"/>
      <w:lvlText w:val="•"/>
      <w:lvlJc w:val="left"/>
      <w:pPr>
        <w:ind w:left="4799" w:hanging="288"/>
      </w:pPr>
      <w:rPr>
        <w:rFonts w:hint="default"/>
        <w:lang w:val="uk-UA" w:eastAsia="en-US" w:bidi="ar-SA"/>
      </w:rPr>
    </w:lvl>
    <w:lvl w:ilvl="5" w:tplc="AD66B69E">
      <w:numFmt w:val="bullet"/>
      <w:lvlText w:val="•"/>
      <w:lvlJc w:val="left"/>
      <w:pPr>
        <w:ind w:left="5814" w:hanging="288"/>
      </w:pPr>
      <w:rPr>
        <w:rFonts w:hint="default"/>
        <w:lang w:val="uk-UA" w:eastAsia="en-US" w:bidi="ar-SA"/>
      </w:rPr>
    </w:lvl>
    <w:lvl w:ilvl="6" w:tplc="69C2B152">
      <w:numFmt w:val="bullet"/>
      <w:lvlText w:val="•"/>
      <w:lvlJc w:val="left"/>
      <w:pPr>
        <w:ind w:left="6829" w:hanging="288"/>
      </w:pPr>
      <w:rPr>
        <w:rFonts w:hint="default"/>
        <w:lang w:val="uk-UA" w:eastAsia="en-US" w:bidi="ar-SA"/>
      </w:rPr>
    </w:lvl>
    <w:lvl w:ilvl="7" w:tplc="3AB4611C">
      <w:numFmt w:val="bullet"/>
      <w:lvlText w:val="•"/>
      <w:lvlJc w:val="left"/>
      <w:pPr>
        <w:ind w:left="7844" w:hanging="288"/>
      </w:pPr>
      <w:rPr>
        <w:rFonts w:hint="default"/>
        <w:lang w:val="uk-UA" w:eastAsia="en-US" w:bidi="ar-SA"/>
      </w:rPr>
    </w:lvl>
    <w:lvl w:ilvl="8" w:tplc="E384D3C2">
      <w:numFmt w:val="bullet"/>
      <w:lvlText w:val="•"/>
      <w:lvlJc w:val="left"/>
      <w:pPr>
        <w:ind w:left="8859" w:hanging="288"/>
      </w:pPr>
      <w:rPr>
        <w:rFonts w:hint="default"/>
        <w:lang w:val="uk-UA" w:eastAsia="en-US" w:bidi="ar-SA"/>
      </w:rPr>
    </w:lvl>
  </w:abstractNum>
  <w:abstractNum w:abstractNumId="51"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52" w15:restartNumberingAfterBreak="0">
    <w:nsid w:val="7261432C"/>
    <w:multiLevelType w:val="hybridMultilevel"/>
    <w:tmpl w:val="4168BADC"/>
    <w:lvl w:ilvl="0" w:tplc="2520A058">
      <w:start w:val="1"/>
      <w:numFmt w:val="decimal"/>
      <w:lvlText w:val="%1."/>
      <w:lvlJc w:val="left"/>
      <w:pPr>
        <w:ind w:left="1733" w:hanging="288"/>
      </w:pPr>
      <w:rPr>
        <w:rFonts w:ascii="Times New Roman" w:eastAsia="Times New Roman" w:hAnsi="Times New Roman" w:cs="Times New Roman" w:hint="default"/>
        <w:spacing w:val="0"/>
        <w:w w:val="100"/>
        <w:sz w:val="28"/>
        <w:szCs w:val="28"/>
        <w:lang w:val="uk-UA" w:eastAsia="en-US" w:bidi="ar-SA"/>
      </w:rPr>
    </w:lvl>
    <w:lvl w:ilvl="1" w:tplc="BE2ADEC2">
      <w:numFmt w:val="bullet"/>
      <w:lvlText w:val="•"/>
      <w:lvlJc w:val="left"/>
      <w:pPr>
        <w:ind w:left="2654" w:hanging="288"/>
      </w:pPr>
      <w:rPr>
        <w:rFonts w:hint="default"/>
        <w:lang w:val="uk-UA" w:eastAsia="en-US" w:bidi="ar-SA"/>
      </w:rPr>
    </w:lvl>
    <w:lvl w:ilvl="2" w:tplc="3B522C68">
      <w:numFmt w:val="bullet"/>
      <w:lvlText w:val="•"/>
      <w:lvlJc w:val="left"/>
      <w:pPr>
        <w:ind w:left="3569" w:hanging="288"/>
      </w:pPr>
      <w:rPr>
        <w:rFonts w:hint="default"/>
        <w:lang w:val="uk-UA" w:eastAsia="en-US" w:bidi="ar-SA"/>
      </w:rPr>
    </w:lvl>
    <w:lvl w:ilvl="3" w:tplc="F0546D12">
      <w:numFmt w:val="bullet"/>
      <w:lvlText w:val="•"/>
      <w:lvlJc w:val="left"/>
      <w:pPr>
        <w:ind w:left="4484" w:hanging="288"/>
      </w:pPr>
      <w:rPr>
        <w:rFonts w:hint="default"/>
        <w:lang w:val="uk-UA" w:eastAsia="en-US" w:bidi="ar-SA"/>
      </w:rPr>
    </w:lvl>
    <w:lvl w:ilvl="4" w:tplc="A67EA3D2">
      <w:numFmt w:val="bullet"/>
      <w:lvlText w:val="•"/>
      <w:lvlJc w:val="left"/>
      <w:pPr>
        <w:ind w:left="5399" w:hanging="288"/>
      </w:pPr>
      <w:rPr>
        <w:rFonts w:hint="default"/>
        <w:lang w:val="uk-UA" w:eastAsia="en-US" w:bidi="ar-SA"/>
      </w:rPr>
    </w:lvl>
    <w:lvl w:ilvl="5" w:tplc="41667C24">
      <w:numFmt w:val="bullet"/>
      <w:lvlText w:val="•"/>
      <w:lvlJc w:val="left"/>
      <w:pPr>
        <w:ind w:left="6314" w:hanging="288"/>
      </w:pPr>
      <w:rPr>
        <w:rFonts w:hint="default"/>
        <w:lang w:val="uk-UA" w:eastAsia="en-US" w:bidi="ar-SA"/>
      </w:rPr>
    </w:lvl>
    <w:lvl w:ilvl="6" w:tplc="D98EDAF0">
      <w:numFmt w:val="bullet"/>
      <w:lvlText w:val="•"/>
      <w:lvlJc w:val="left"/>
      <w:pPr>
        <w:ind w:left="7229" w:hanging="288"/>
      </w:pPr>
      <w:rPr>
        <w:rFonts w:hint="default"/>
        <w:lang w:val="uk-UA" w:eastAsia="en-US" w:bidi="ar-SA"/>
      </w:rPr>
    </w:lvl>
    <w:lvl w:ilvl="7" w:tplc="C5503DC2">
      <w:numFmt w:val="bullet"/>
      <w:lvlText w:val="•"/>
      <w:lvlJc w:val="left"/>
      <w:pPr>
        <w:ind w:left="8144" w:hanging="288"/>
      </w:pPr>
      <w:rPr>
        <w:rFonts w:hint="default"/>
        <w:lang w:val="uk-UA" w:eastAsia="en-US" w:bidi="ar-SA"/>
      </w:rPr>
    </w:lvl>
    <w:lvl w:ilvl="8" w:tplc="9FFC1700">
      <w:numFmt w:val="bullet"/>
      <w:lvlText w:val="•"/>
      <w:lvlJc w:val="left"/>
      <w:pPr>
        <w:ind w:left="9059" w:hanging="288"/>
      </w:pPr>
      <w:rPr>
        <w:rFonts w:hint="default"/>
        <w:lang w:val="uk-UA" w:eastAsia="en-US" w:bidi="ar-SA"/>
      </w:rPr>
    </w:lvl>
  </w:abstractNum>
  <w:abstractNum w:abstractNumId="53" w15:restartNumberingAfterBreak="0">
    <w:nsid w:val="759472CC"/>
    <w:multiLevelType w:val="hybridMultilevel"/>
    <w:tmpl w:val="75DA85BA"/>
    <w:lvl w:ilvl="0" w:tplc="94EED8FE">
      <w:start w:val="1"/>
      <w:numFmt w:val="decimal"/>
      <w:lvlText w:val="%1)"/>
      <w:lvlJc w:val="left"/>
      <w:pPr>
        <w:ind w:left="199" w:hanging="317"/>
      </w:pPr>
      <w:rPr>
        <w:rFonts w:ascii="Times New Roman" w:eastAsia="Times New Roman" w:hAnsi="Times New Roman" w:cs="Times New Roman" w:hint="default"/>
        <w:spacing w:val="0"/>
        <w:w w:val="100"/>
        <w:sz w:val="28"/>
        <w:szCs w:val="28"/>
        <w:lang w:val="uk-UA" w:eastAsia="en-US" w:bidi="ar-SA"/>
      </w:rPr>
    </w:lvl>
    <w:lvl w:ilvl="1" w:tplc="0680992E">
      <w:numFmt w:val="bullet"/>
      <w:lvlText w:val="•"/>
      <w:lvlJc w:val="left"/>
      <w:pPr>
        <w:ind w:left="1188" w:hanging="317"/>
      </w:pPr>
      <w:rPr>
        <w:rFonts w:hint="default"/>
        <w:lang w:val="uk-UA" w:eastAsia="en-US" w:bidi="ar-SA"/>
      </w:rPr>
    </w:lvl>
    <w:lvl w:ilvl="2" w:tplc="F8C42E76">
      <w:numFmt w:val="bullet"/>
      <w:lvlText w:val="•"/>
      <w:lvlJc w:val="left"/>
      <w:pPr>
        <w:ind w:left="2177" w:hanging="317"/>
      </w:pPr>
      <w:rPr>
        <w:rFonts w:hint="default"/>
        <w:lang w:val="uk-UA" w:eastAsia="en-US" w:bidi="ar-SA"/>
      </w:rPr>
    </w:lvl>
    <w:lvl w:ilvl="3" w:tplc="EDAA1380">
      <w:numFmt w:val="bullet"/>
      <w:lvlText w:val="•"/>
      <w:lvlJc w:val="left"/>
      <w:pPr>
        <w:ind w:left="3166" w:hanging="317"/>
      </w:pPr>
      <w:rPr>
        <w:rFonts w:hint="default"/>
        <w:lang w:val="uk-UA" w:eastAsia="en-US" w:bidi="ar-SA"/>
      </w:rPr>
    </w:lvl>
    <w:lvl w:ilvl="4" w:tplc="86ECA152">
      <w:numFmt w:val="bullet"/>
      <w:lvlText w:val="•"/>
      <w:lvlJc w:val="left"/>
      <w:pPr>
        <w:ind w:left="4155" w:hanging="317"/>
      </w:pPr>
      <w:rPr>
        <w:rFonts w:hint="default"/>
        <w:lang w:val="uk-UA" w:eastAsia="en-US" w:bidi="ar-SA"/>
      </w:rPr>
    </w:lvl>
    <w:lvl w:ilvl="5" w:tplc="484262E2">
      <w:numFmt w:val="bullet"/>
      <w:lvlText w:val="•"/>
      <w:lvlJc w:val="left"/>
      <w:pPr>
        <w:ind w:left="5144" w:hanging="317"/>
      </w:pPr>
      <w:rPr>
        <w:rFonts w:hint="default"/>
        <w:lang w:val="uk-UA" w:eastAsia="en-US" w:bidi="ar-SA"/>
      </w:rPr>
    </w:lvl>
    <w:lvl w:ilvl="6" w:tplc="F6EC8368">
      <w:numFmt w:val="bullet"/>
      <w:lvlText w:val="•"/>
      <w:lvlJc w:val="left"/>
      <w:pPr>
        <w:ind w:left="6133" w:hanging="317"/>
      </w:pPr>
      <w:rPr>
        <w:rFonts w:hint="default"/>
        <w:lang w:val="uk-UA" w:eastAsia="en-US" w:bidi="ar-SA"/>
      </w:rPr>
    </w:lvl>
    <w:lvl w:ilvl="7" w:tplc="C4988360">
      <w:numFmt w:val="bullet"/>
      <w:lvlText w:val="•"/>
      <w:lvlJc w:val="left"/>
      <w:pPr>
        <w:ind w:left="7122" w:hanging="317"/>
      </w:pPr>
      <w:rPr>
        <w:rFonts w:hint="default"/>
        <w:lang w:val="uk-UA" w:eastAsia="en-US" w:bidi="ar-SA"/>
      </w:rPr>
    </w:lvl>
    <w:lvl w:ilvl="8" w:tplc="690433EA">
      <w:numFmt w:val="bullet"/>
      <w:lvlText w:val="•"/>
      <w:lvlJc w:val="left"/>
      <w:pPr>
        <w:ind w:left="8111" w:hanging="317"/>
      </w:pPr>
      <w:rPr>
        <w:rFonts w:hint="default"/>
        <w:lang w:val="uk-UA" w:eastAsia="en-US" w:bidi="ar-SA"/>
      </w:rPr>
    </w:lvl>
  </w:abstractNum>
  <w:abstractNum w:abstractNumId="54" w15:restartNumberingAfterBreak="0">
    <w:nsid w:val="75D7034C"/>
    <w:multiLevelType w:val="hybridMultilevel"/>
    <w:tmpl w:val="309C1A2E"/>
    <w:lvl w:ilvl="0" w:tplc="9A6CAF7E">
      <w:numFmt w:val="bullet"/>
      <w:lvlText w:val="–"/>
      <w:lvlJc w:val="left"/>
      <w:pPr>
        <w:ind w:left="739" w:hanging="310"/>
      </w:pPr>
      <w:rPr>
        <w:rFonts w:ascii="Times New Roman" w:eastAsia="Times New Roman" w:hAnsi="Times New Roman" w:cs="Times New Roman" w:hint="default"/>
        <w:w w:val="100"/>
        <w:sz w:val="28"/>
        <w:szCs w:val="28"/>
        <w:lang w:val="uk-UA" w:eastAsia="en-US" w:bidi="ar-SA"/>
      </w:rPr>
    </w:lvl>
    <w:lvl w:ilvl="1" w:tplc="E9D88B48">
      <w:numFmt w:val="bullet"/>
      <w:lvlText w:val=""/>
      <w:lvlJc w:val="left"/>
      <w:pPr>
        <w:ind w:left="739" w:hanging="714"/>
      </w:pPr>
      <w:rPr>
        <w:rFonts w:ascii="Symbol" w:eastAsia="Symbol" w:hAnsi="Symbol" w:cs="Symbol" w:hint="default"/>
        <w:w w:val="100"/>
        <w:sz w:val="28"/>
        <w:szCs w:val="28"/>
        <w:lang w:val="uk-UA" w:eastAsia="en-US" w:bidi="ar-SA"/>
      </w:rPr>
    </w:lvl>
    <w:lvl w:ilvl="2" w:tplc="C290C410">
      <w:numFmt w:val="bullet"/>
      <w:lvlText w:val="•"/>
      <w:lvlJc w:val="left"/>
      <w:pPr>
        <w:ind w:left="2769" w:hanging="714"/>
      </w:pPr>
      <w:rPr>
        <w:rFonts w:hint="default"/>
        <w:lang w:val="uk-UA" w:eastAsia="en-US" w:bidi="ar-SA"/>
      </w:rPr>
    </w:lvl>
    <w:lvl w:ilvl="3" w:tplc="462EC568">
      <w:numFmt w:val="bullet"/>
      <w:lvlText w:val="•"/>
      <w:lvlJc w:val="left"/>
      <w:pPr>
        <w:ind w:left="3784" w:hanging="714"/>
      </w:pPr>
      <w:rPr>
        <w:rFonts w:hint="default"/>
        <w:lang w:val="uk-UA" w:eastAsia="en-US" w:bidi="ar-SA"/>
      </w:rPr>
    </w:lvl>
    <w:lvl w:ilvl="4" w:tplc="B3C40C96">
      <w:numFmt w:val="bullet"/>
      <w:lvlText w:val="•"/>
      <w:lvlJc w:val="left"/>
      <w:pPr>
        <w:ind w:left="4799" w:hanging="714"/>
      </w:pPr>
      <w:rPr>
        <w:rFonts w:hint="default"/>
        <w:lang w:val="uk-UA" w:eastAsia="en-US" w:bidi="ar-SA"/>
      </w:rPr>
    </w:lvl>
    <w:lvl w:ilvl="5" w:tplc="5C9C5D8A">
      <w:numFmt w:val="bullet"/>
      <w:lvlText w:val="•"/>
      <w:lvlJc w:val="left"/>
      <w:pPr>
        <w:ind w:left="5814" w:hanging="714"/>
      </w:pPr>
      <w:rPr>
        <w:rFonts w:hint="default"/>
        <w:lang w:val="uk-UA" w:eastAsia="en-US" w:bidi="ar-SA"/>
      </w:rPr>
    </w:lvl>
    <w:lvl w:ilvl="6" w:tplc="CDFCDD16">
      <w:numFmt w:val="bullet"/>
      <w:lvlText w:val="•"/>
      <w:lvlJc w:val="left"/>
      <w:pPr>
        <w:ind w:left="6829" w:hanging="714"/>
      </w:pPr>
      <w:rPr>
        <w:rFonts w:hint="default"/>
        <w:lang w:val="uk-UA" w:eastAsia="en-US" w:bidi="ar-SA"/>
      </w:rPr>
    </w:lvl>
    <w:lvl w:ilvl="7" w:tplc="1F2E8E9C">
      <w:numFmt w:val="bullet"/>
      <w:lvlText w:val="•"/>
      <w:lvlJc w:val="left"/>
      <w:pPr>
        <w:ind w:left="7844" w:hanging="714"/>
      </w:pPr>
      <w:rPr>
        <w:rFonts w:hint="default"/>
        <w:lang w:val="uk-UA" w:eastAsia="en-US" w:bidi="ar-SA"/>
      </w:rPr>
    </w:lvl>
    <w:lvl w:ilvl="8" w:tplc="5CF0BCC6">
      <w:numFmt w:val="bullet"/>
      <w:lvlText w:val="•"/>
      <w:lvlJc w:val="left"/>
      <w:pPr>
        <w:ind w:left="8859" w:hanging="714"/>
      </w:pPr>
      <w:rPr>
        <w:rFonts w:hint="default"/>
        <w:lang w:val="uk-UA" w:eastAsia="en-US" w:bidi="ar-SA"/>
      </w:rPr>
    </w:lvl>
  </w:abstractNum>
  <w:abstractNum w:abstractNumId="55" w15:restartNumberingAfterBreak="0">
    <w:nsid w:val="787155B5"/>
    <w:multiLevelType w:val="hybridMultilevel"/>
    <w:tmpl w:val="AAA2B412"/>
    <w:lvl w:ilvl="0" w:tplc="CB2619B0">
      <w:numFmt w:val="bullet"/>
      <w:lvlText w:val=""/>
      <w:lvlJc w:val="left"/>
      <w:pPr>
        <w:ind w:left="739" w:hanging="714"/>
      </w:pPr>
      <w:rPr>
        <w:rFonts w:ascii="Symbol" w:eastAsia="Symbol" w:hAnsi="Symbol" w:cs="Symbol" w:hint="default"/>
        <w:w w:val="100"/>
        <w:sz w:val="28"/>
        <w:szCs w:val="28"/>
        <w:lang w:val="uk-UA" w:eastAsia="en-US" w:bidi="ar-SA"/>
      </w:rPr>
    </w:lvl>
    <w:lvl w:ilvl="1" w:tplc="BD5848D4">
      <w:numFmt w:val="bullet"/>
      <w:lvlText w:val="•"/>
      <w:lvlJc w:val="left"/>
      <w:pPr>
        <w:ind w:left="1754" w:hanging="714"/>
      </w:pPr>
      <w:rPr>
        <w:rFonts w:hint="default"/>
        <w:lang w:val="uk-UA" w:eastAsia="en-US" w:bidi="ar-SA"/>
      </w:rPr>
    </w:lvl>
    <w:lvl w:ilvl="2" w:tplc="3AA2AF96">
      <w:numFmt w:val="bullet"/>
      <w:lvlText w:val="•"/>
      <w:lvlJc w:val="left"/>
      <w:pPr>
        <w:ind w:left="2769" w:hanging="714"/>
      </w:pPr>
      <w:rPr>
        <w:rFonts w:hint="default"/>
        <w:lang w:val="uk-UA" w:eastAsia="en-US" w:bidi="ar-SA"/>
      </w:rPr>
    </w:lvl>
    <w:lvl w:ilvl="3" w:tplc="ADAC2B70">
      <w:numFmt w:val="bullet"/>
      <w:lvlText w:val="•"/>
      <w:lvlJc w:val="left"/>
      <w:pPr>
        <w:ind w:left="3784" w:hanging="714"/>
      </w:pPr>
      <w:rPr>
        <w:rFonts w:hint="default"/>
        <w:lang w:val="uk-UA" w:eastAsia="en-US" w:bidi="ar-SA"/>
      </w:rPr>
    </w:lvl>
    <w:lvl w:ilvl="4" w:tplc="CD20FDF0">
      <w:numFmt w:val="bullet"/>
      <w:lvlText w:val="•"/>
      <w:lvlJc w:val="left"/>
      <w:pPr>
        <w:ind w:left="4799" w:hanging="714"/>
      </w:pPr>
      <w:rPr>
        <w:rFonts w:hint="default"/>
        <w:lang w:val="uk-UA" w:eastAsia="en-US" w:bidi="ar-SA"/>
      </w:rPr>
    </w:lvl>
    <w:lvl w:ilvl="5" w:tplc="6B1A2008">
      <w:numFmt w:val="bullet"/>
      <w:lvlText w:val="•"/>
      <w:lvlJc w:val="left"/>
      <w:pPr>
        <w:ind w:left="5814" w:hanging="714"/>
      </w:pPr>
      <w:rPr>
        <w:rFonts w:hint="default"/>
        <w:lang w:val="uk-UA" w:eastAsia="en-US" w:bidi="ar-SA"/>
      </w:rPr>
    </w:lvl>
    <w:lvl w:ilvl="6" w:tplc="24FE667A">
      <w:numFmt w:val="bullet"/>
      <w:lvlText w:val="•"/>
      <w:lvlJc w:val="left"/>
      <w:pPr>
        <w:ind w:left="6829" w:hanging="714"/>
      </w:pPr>
      <w:rPr>
        <w:rFonts w:hint="default"/>
        <w:lang w:val="uk-UA" w:eastAsia="en-US" w:bidi="ar-SA"/>
      </w:rPr>
    </w:lvl>
    <w:lvl w:ilvl="7" w:tplc="D5525FF0">
      <w:numFmt w:val="bullet"/>
      <w:lvlText w:val="•"/>
      <w:lvlJc w:val="left"/>
      <w:pPr>
        <w:ind w:left="7844" w:hanging="714"/>
      </w:pPr>
      <w:rPr>
        <w:rFonts w:hint="default"/>
        <w:lang w:val="uk-UA" w:eastAsia="en-US" w:bidi="ar-SA"/>
      </w:rPr>
    </w:lvl>
    <w:lvl w:ilvl="8" w:tplc="19341EF6">
      <w:numFmt w:val="bullet"/>
      <w:lvlText w:val="•"/>
      <w:lvlJc w:val="left"/>
      <w:pPr>
        <w:ind w:left="8859" w:hanging="714"/>
      </w:pPr>
      <w:rPr>
        <w:rFonts w:hint="default"/>
        <w:lang w:val="uk-UA" w:eastAsia="en-US" w:bidi="ar-SA"/>
      </w:rPr>
    </w:lvl>
  </w:abstractNum>
  <w:abstractNum w:abstractNumId="56" w15:restartNumberingAfterBreak="0">
    <w:nsid w:val="78B91DEA"/>
    <w:multiLevelType w:val="hybridMultilevel"/>
    <w:tmpl w:val="B9125F8E"/>
    <w:lvl w:ilvl="0" w:tplc="5E625154">
      <w:numFmt w:val="bullet"/>
      <w:lvlText w:val=""/>
      <w:lvlJc w:val="left"/>
      <w:pPr>
        <w:ind w:left="199" w:hanging="425"/>
      </w:pPr>
      <w:rPr>
        <w:rFonts w:ascii="Symbol" w:eastAsia="Symbol" w:hAnsi="Symbol" w:cs="Symbol" w:hint="default"/>
        <w:w w:val="100"/>
        <w:sz w:val="28"/>
        <w:szCs w:val="28"/>
        <w:lang w:val="uk-UA" w:eastAsia="en-US" w:bidi="ar-SA"/>
      </w:rPr>
    </w:lvl>
    <w:lvl w:ilvl="1" w:tplc="8152C0F6">
      <w:numFmt w:val="bullet"/>
      <w:lvlText w:val="•"/>
      <w:lvlJc w:val="left"/>
      <w:pPr>
        <w:ind w:left="1188" w:hanging="425"/>
      </w:pPr>
      <w:rPr>
        <w:rFonts w:hint="default"/>
        <w:lang w:val="uk-UA" w:eastAsia="en-US" w:bidi="ar-SA"/>
      </w:rPr>
    </w:lvl>
    <w:lvl w:ilvl="2" w:tplc="54187E92">
      <w:numFmt w:val="bullet"/>
      <w:lvlText w:val="•"/>
      <w:lvlJc w:val="left"/>
      <w:pPr>
        <w:ind w:left="2177" w:hanging="425"/>
      </w:pPr>
      <w:rPr>
        <w:rFonts w:hint="default"/>
        <w:lang w:val="uk-UA" w:eastAsia="en-US" w:bidi="ar-SA"/>
      </w:rPr>
    </w:lvl>
    <w:lvl w:ilvl="3" w:tplc="30E41FF4">
      <w:numFmt w:val="bullet"/>
      <w:lvlText w:val="•"/>
      <w:lvlJc w:val="left"/>
      <w:pPr>
        <w:ind w:left="3166" w:hanging="425"/>
      </w:pPr>
      <w:rPr>
        <w:rFonts w:hint="default"/>
        <w:lang w:val="uk-UA" w:eastAsia="en-US" w:bidi="ar-SA"/>
      </w:rPr>
    </w:lvl>
    <w:lvl w:ilvl="4" w:tplc="166ED72A">
      <w:numFmt w:val="bullet"/>
      <w:lvlText w:val="•"/>
      <w:lvlJc w:val="left"/>
      <w:pPr>
        <w:ind w:left="4155" w:hanging="425"/>
      </w:pPr>
      <w:rPr>
        <w:rFonts w:hint="default"/>
        <w:lang w:val="uk-UA" w:eastAsia="en-US" w:bidi="ar-SA"/>
      </w:rPr>
    </w:lvl>
    <w:lvl w:ilvl="5" w:tplc="0CE2B168">
      <w:numFmt w:val="bullet"/>
      <w:lvlText w:val="•"/>
      <w:lvlJc w:val="left"/>
      <w:pPr>
        <w:ind w:left="5144" w:hanging="425"/>
      </w:pPr>
      <w:rPr>
        <w:rFonts w:hint="default"/>
        <w:lang w:val="uk-UA" w:eastAsia="en-US" w:bidi="ar-SA"/>
      </w:rPr>
    </w:lvl>
    <w:lvl w:ilvl="6" w:tplc="7004A596">
      <w:numFmt w:val="bullet"/>
      <w:lvlText w:val="•"/>
      <w:lvlJc w:val="left"/>
      <w:pPr>
        <w:ind w:left="6133" w:hanging="425"/>
      </w:pPr>
      <w:rPr>
        <w:rFonts w:hint="default"/>
        <w:lang w:val="uk-UA" w:eastAsia="en-US" w:bidi="ar-SA"/>
      </w:rPr>
    </w:lvl>
    <w:lvl w:ilvl="7" w:tplc="09A8EB62">
      <w:numFmt w:val="bullet"/>
      <w:lvlText w:val="•"/>
      <w:lvlJc w:val="left"/>
      <w:pPr>
        <w:ind w:left="7122" w:hanging="425"/>
      </w:pPr>
      <w:rPr>
        <w:rFonts w:hint="default"/>
        <w:lang w:val="uk-UA" w:eastAsia="en-US" w:bidi="ar-SA"/>
      </w:rPr>
    </w:lvl>
    <w:lvl w:ilvl="8" w:tplc="A218DA3E">
      <w:numFmt w:val="bullet"/>
      <w:lvlText w:val="•"/>
      <w:lvlJc w:val="left"/>
      <w:pPr>
        <w:ind w:left="8111" w:hanging="425"/>
      </w:pPr>
      <w:rPr>
        <w:rFonts w:hint="default"/>
        <w:lang w:val="uk-UA" w:eastAsia="en-US" w:bidi="ar-SA"/>
      </w:rPr>
    </w:lvl>
  </w:abstractNum>
  <w:abstractNum w:abstractNumId="57" w15:restartNumberingAfterBreak="0">
    <w:nsid w:val="7C092D65"/>
    <w:multiLevelType w:val="hybridMultilevel"/>
    <w:tmpl w:val="6390E8A2"/>
    <w:lvl w:ilvl="0" w:tplc="56045896">
      <w:start w:val="1"/>
      <w:numFmt w:val="decimal"/>
      <w:lvlText w:val="%1."/>
      <w:lvlJc w:val="left"/>
      <w:pPr>
        <w:ind w:left="739" w:hanging="310"/>
      </w:pPr>
      <w:rPr>
        <w:rFonts w:ascii="Times New Roman" w:eastAsia="Times New Roman" w:hAnsi="Times New Roman" w:cs="Times New Roman" w:hint="default"/>
        <w:spacing w:val="0"/>
        <w:w w:val="100"/>
        <w:sz w:val="28"/>
        <w:szCs w:val="28"/>
        <w:lang w:val="uk-UA" w:eastAsia="en-US" w:bidi="ar-SA"/>
      </w:rPr>
    </w:lvl>
    <w:lvl w:ilvl="1" w:tplc="ED30E8EC">
      <w:numFmt w:val="bullet"/>
      <w:lvlText w:val="•"/>
      <w:lvlJc w:val="left"/>
      <w:pPr>
        <w:ind w:left="1754" w:hanging="310"/>
      </w:pPr>
      <w:rPr>
        <w:rFonts w:hint="default"/>
        <w:lang w:val="uk-UA" w:eastAsia="en-US" w:bidi="ar-SA"/>
      </w:rPr>
    </w:lvl>
    <w:lvl w:ilvl="2" w:tplc="474C9848">
      <w:numFmt w:val="bullet"/>
      <w:lvlText w:val="•"/>
      <w:lvlJc w:val="left"/>
      <w:pPr>
        <w:ind w:left="2769" w:hanging="310"/>
      </w:pPr>
      <w:rPr>
        <w:rFonts w:hint="default"/>
        <w:lang w:val="uk-UA" w:eastAsia="en-US" w:bidi="ar-SA"/>
      </w:rPr>
    </w:lvl>
    <w:lvl w:ilvl="3" w:tplc="A2B0DD3E">
      <w:numFmt w:val="bullet"/>
      <w:lvlText w:val="•"/>
      <w:lvlJc w:val="left"/>
      <w:pPr>
        <w:ind w:left="3784" w:hanging="310"/>
      </w:pPr>
      <w:rPr>
        <w:rFonts w:hint="default"/>
        <w:lang w:val="uk-UA" w:eastAsia="en-US" w:bidi="ar-SA"/>
      </w:rPr>
    </w:lvl>
    <w:lvl w:ilvl="4" w:tplc="19F2E2E4">
      <w:numFmt w:val="bullet"/>
      <w:lvlText w:val="•"/>
      <w:lvlJc w:val="left"/>
      <w:pPr>
        <w:ind w:left="4799" w:hanging="310"/>
      </w:pPr>
      <w:rPr>
        <w:rFonts w:hint="default"/>
        <w:lang w:val="uk-UA" w:eastAsia="en-US" w:bidi="ar-SA"/>
      </w:rPr>
    </w:lvl>
    <w:lvl w:ilvl="5" w:tplc="F8FA375A">
      <w:numFmt w:val="bullet"/>
      <w:lvlText w:val="•"/>
      <w:lvlJc w:val="left"/>
      <w:pPr>
        <w:ind w:left="5814" w:hanging="310"/>
      </w:pPr>
      <w:rPr>
        <w:rFonts w:hint="default"/>
        <w:lang w:val="uk-UA" w:eastAsia="en-US" w:bidi="ar-SA"/>
      </w:rPr>
    </w:lvl>
    <w:lvl w:ilvl="6" w:tplc="D0C258F0">
      <w:numFmt w:val="bullet"/>
      <w:lvlText w:val="•"/>
      <w:lvlJc w:val="left"/>
      <w:pPr>
        <w:ind w:left="6829" w:hanging="310"/>
      </w:pPr>
      <w:rPr>
        <w:rFonts w:hint="default"/>
        <w:lang w:val="uk-UA" w:eastAsia="en-US" w:bidi="ar-SA"/>
      </w:rPr>
    </w:lvl>
    <w:lvl w:ilvl="7" w:tplc="6A0CB192">
      <w:numFmt w:val="bullet"/>
      <w:lvlText w:val="•"/>
      <w:lvlJc w:val="left"/>
      <w:pPr>
        <w:ind w:left="7844" w:hanging="310"/>
      </w:pPr>
      <w:rPr>
        <w:rFonts w:hint="default"/>
        <w:lang w:val="uk-UA" w:eastAsia="en-US" w:bidi="ar-SA"/>
      </w:rPr>
    </w:lvl>
    <w:lvl w:ilvl="8" w:tplc="A65CC85C">
      <w:numFmt w:val="bullet"/>
      <w:lvlText w:val="•"/>
      <w:lvlJc w:val="left"/>
      <w:pPr>
        <w:ind w:left="8859" w:hanging="310"/>
      </w:pPr>
      <w:rPr>
        <w:rFonts w:hint="default"/>
        <w:lang w:val="uk-UA" w:eastAsia="en-US" w:bidi="ar-SA"/>
      </w:rPr>
    </w:lvl>
  </w:abstractNum>
  <w:abstractNum w:abstractNumId="58"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abstractNum w:abstractNumId="59" w15:restartNumberingAfterBreak="0">
    <w:nsid w:val="7CC14625"/>
    <w:multiLevelType w:val="hybridMultilevel"/>
    <w:tmpl w:val="9BF21A80"/>
    <w:lvl w:ilvl="0" w:tplc="EA72A686">
      <w:start w:val="1"/>
      <w:numFmt w:val="decimal"/>
      <w:lvlText w:val="%1)"/>
      <w:lvlJc w:val="left"/>
      <w:pPr>
        <w:ind w:left="739" w:hanging="331"/>
      </w:pPr>
      <w:rPr>
        <w:rFonts w:ascii="Times New Roman" w:eastAsia="Times New Roman" w:hAnsi="Times New Roman" w:cs="Times New Roman" w:hint="default"/>
        <w:b/>
        <w:bCs/>
        <w:spacing w:val="0"/>
        <w:w w:val="100"/>
        <w:sz w:val="28"/>
        <w:szCs w:val="28"/>
        <w:lang w:val="uk-UA" w:eastAsia="en-US" w:bidi="ar-SA"/>
      </w:rPr>
    </w:lvl>
    <w:lvl w:ilvl="1" w:tplc="D8A27E06">
      <w:numFmt w:val="bullet"/>
      <w:lvlText w:val="•"/>
      <w:lvlJc w:val="left"/>
      <w:pPr>
        <w:ind w:left="1754" w:hanging="331"/>
      </w:pPr>
      <w:rPr>
        <w:rFonts w:hint="default"/>
        <w:lang w:val="uk-UA" w:eastAsia="en-US" w:bidi="ar-SA"/>
      </w:rPr>
    </w:lvl>
    <w:lvl w:ilvl="2" w:tplc="2CAAF6D4">
      <w:numFmt w:val="bullet"/>
      <w:lvlText w:val="•"/>
      <w:lvlJc w:val="left"/>
      <w:pPr>
        <w:ind w:left="2769" w:hanging="331"/>
      </w:pPr>
      <w:rPr>
        <w:rFonts w:hint="default"/>
        <w:lang w:val="uk-UA" w:eastAsia="en-US" w:bidi="ar-SA"/>
      </w:rPr>
    </w:lvl>
    <w:lvl w:ilvl="3" w:tplc="B71647BA">
      <w:numFmt w:val="bullet"/>
      <w:lvlText w:val="•"/>
      <w:lvlJc w:val="left"/>
      <w:pPr>
        <w:ind w:left="3784" w:hanging="331"/>
      </w:pPr>
      <w:rPr>
        <w:rFonts w:hint="default"/>
        <w:lang w:val="uk-UA" w:eastAsia="en-US" w:bidi="ar-SA"/>
      </w:rPr>
    </w:lvl>
    <w:lvl w:ilvl="4" w:tplc="26AE3286">
      <w:numFmt w:val="bullet"/>
      <w:lvlText w:val="•"/>
      <w:lvlJc w:val="left"/>
      <w:pPr>
        <w:ind w:left="4799" w:hanging="331"/>
      </w:pPr>
      <w:rPr>
        <w:rFonts w:hint="default"/>
        <w:lang w:val="uk-UA" w:eastAsia="en-US" w:bidi="ar-SA"/>
      </w:rPr>
    </w:lvl>
    <w:lvl w:ilvl="5" w:tplc="ACE8D318">
      <w:numFmt w:val="bullet"/>
      <w:lvlText w:val="•"/>
      <w:lvlJc w:val="left"/>
      <w:pPr>
        <w:ind w:left="5814" w:hanging="331"/>
      </w:pPr>
      <w:rPr>
        <w:rFonts w:hint="default"/>
        <w:lang w:val="uk-UA" w:eastAsia="en-US" w:bidi="ar-SA"/>
      </w:rPr>
    </w:lvl>
    <w:lvl w:ilvl="6" w:tplc="CA5840E4">
      <w:numFmt w:val="bullet"/>
      <w:lvlText w:val="•"/>
      <w:lvlJc w:val="left"/>
      <w:pPr>
        <w:ind w:left="6829" w:hanging="331"/>
      </w:pPr>
      <w:rPr>
        <w:rFonts w:hint="default"/>
        <w:lang w:val="uk-UA" w:eastAsia="en-US" w:bidi="ar-SA"/>
      </w:rPr>
    </w:lvl>
    <w:lvl w:ilvl="7" w:tplc="FF040A5A">
      <w:numFmt w:val="bullet"/>
      <w:lvlText w:val="•"/>
      <w:lvlJc w:val="left"/>
      <w:pPr>
        <w:ind w:left="7844" w:hanging="331"/>
      </w:pPr>
      <w:rPr>
        <w:rFonts w:hint="default"/>
        <w:lang w:val="uk-UA" w:eastAsia="en-US" w:bidi="ar-SA"/>
      </w:rPr>
    </w:lvl>
    <w:lvl w:ilvl="8" w:tplc="878A4620">
      <w:numFmt w:val="bullet"/>
      <w:lvlText w:val="•"/>
      <w:lvlJc w:val="left"/>
      <w:pPr>
        <w:ind w:left="8859" w:hanging="331"/>
      </w:pPr>
      <w:rPr>
        <w:rFonts w:hint="default"/>
        <w:lang w:val="uk-UA" w:eastAsia="en-US" w:bidi="ar-SA"/>
      </w:rPr>
    </w:lvl>
  </w:abstractNum>
  <w:abstractNum w:abstractNumId="60" w15:restartNumberingAfterBreak="0">
    <w:nsid w:val="7F0E072A"/>
    <w:multiLevelType w:val="hybridMultilevel"/>
    <w:tmpl w:val="187E1F90"/>
    <w:lvl w:ilvl="0" w:tplc="3BF2FF2C">
      <w:numFmt w:val="bullet"/>
      <w:lvlText w:val=""/>
      <w:lvlJc w:val="left"/>
      <w:pPr>
        <w:ind w:left="1445" w:hanging="714"/>
      </w:pPr>
      <w:rPr>
        <w:rFonts w:ascii="Symbol" w:eastAsia="Symbol" w:hAnsi="Symbol" w:cs="Symbol" w:hint="default"/>
        <w:w w:val="100"/>
        <w:sz w:val="28"/>
        <w:szCs w:val="28"/>
        <w:lang w:val="uk-UA" w:eastAsia="en-US" w:bidi="ar-SA"/>
      </w:rPr>
    </w:lvl>
    <w:lvl w:ilvl="1" w:tplc="C46ABB1E">
      <w:numFmt w:val="bullet"/>
      <w:lvlText w:val="•"/>
      <w:lvlJc w:val="left"/>
      <w:pPr>
        <w:ind w:left="2384" w:hanging="714"/>
      </w:pPr>
      <w:rPr>
        <w:rFonts w:hint="default"/>
        <w:lang w:val="uk-UA" w:eastAsia="en-US" w:bidi="ar-SA"/>
      </w:rPr>
    </w:lvl>
    <w:lvl w:ilvl="2" w:tplc="1042FB3E">
      <w:numFmt w:val="bullet"/>
      <w:lvlText w:val="•"/>
      <w:lvlJc w:val="left"/>
      <w:pPr>
        <w:ind w:left="3329" w:hanging="714"/>
      </w:pPr>
      <w:rPr>
        <w:rFonts w:hint="default"/>
        <w:lang w:val="uk-UA" w:eastAsia="en-US" w:bidi="ar-SA"/>
      </w:rPr>
    </w:lvl>
    <w:lvl w:ilvl="3" w:tplc="FB26A8D4">
      <w:numFmt w:val="bullet"/>
      <w:lvlText w:val="•"/>
      <w:lvlJc w:val="left"/>
      <w:pPr>
        <w:ind w:left="4274" w:hanging="714"/>
      </w:pPr>
      <w:rPr>
        <w:rFonts w:hint="default"/>
        <w:lang w:val="uk-UA" w:eastAsia="en-US" w:bidi="ar-SA"/>
      </w:rPr>
    </w:lvl>
    <w:lvl w:ilvl="4" w:tplc="3D5A0EA0">
      <w:numFmt w:val="bullet"/>
      <w:lvlText w:val="•"/>
      <w:lvlJc w:val="left"/>
      <w:pPr>
        <w:ind w:left="5219" w:hanging="714"/>
      </w:pPr>
      <w:rPr>
        <w:rFonts w:hint="default"/>
        <w:lang w:val="uk-UA" w:eastAsia="en-US" w:bidi="ar-SA"/>
      </w:rPr>
    </w:lvl>
    <w:lvl w:ilvl="5" w:tplc="8B4A3438">
      <w:numFmt w:val="bullet"/>
      <w:lvlText w:val="•"/>
      <w:lvlJc w:val="left"/>
      <w:pPr>
        <w:ind w:left="6164" w:hanging="714"/>
      </w:pPr>
      <w:rPr>
        <w:rFonts w:hint="default"/>
        <w:lang w:val="uk-UA" w:eastAsia="en-US" w:bidi="ar-SA"/>
      </w:rPr>
    </w:lvl>
    <w:lvl w:ilvl="6" w:tplc="8F461060">
      <w:numFmt w:val="bullet"/>
      <w:lvlText w:val="•"/>
      <w:lvlJc w:val="left"/>
      <w:pPr>
        <w:ind w:left="7109" w:hanging="714"/>
      </w:pPr>
      <w:rPr>
        <w:rFonts w:hint="default"/>
        <w:lang w:val="uk-UA" w:eastAsia="en-US" w:bidi="ar-SA"/>
      </w:rPr>
    </w:lvl>
    <w:lvl w:ilvl="7" w:tplc="B0ECEA3A">
      <w:numFmt w:val="bullet"/>
      <w:lvlText w:val="•"/>
      <w:lvlJc w:val="left"/>
      <w:pPr>
        <w:ind w:left="8054" w:hanging="714"/>
      </w:pPr>
      <w:rPr>
        <w:rFonts w:hint="default"/>
        <w:lang w:val="uk-UA" w:eastAsia="en-US" w:bidi="ar-SA"/>
      </w:rPr>
    </w:lvl>
    <w:lvl w:ilvl="8" w:tplc="7884FF0A">
      <w:numFmt w:val="bullet"/>
      <w:lvlText w:val="•"/>
      <w:lvlJc w:val="left"/>
      <w:pPr>
        <w:ind w:left="8999" w:hanging="714"/>
      </w:pPr>
      <w:rPr>
        <w:rFonts w:hint="default"/>
        <w:lang w:val="uk-UA" w:eastAsia="en-US" w:bidi="ar-SA"/>
      </w:rPr>
    </w:lvl>
  </w:abstractNum>
  <w:num w:numId="1" w16cid:durableId="703676166">
    <w:abstractNumId w:val="3"/>
  </w:num>
  <w:num w:numId="2" w16cid:durableId="18489099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51"/>
  </w:num>
  <w:num w:numId="6" w16cid:durableId="1586453798">
    <w:abstractNumId w:val="37"/>
  </w:num>
  <w:num w:numId="7" w16cid:durableId="940264117">
    <w:abstractNumId w:val="15"/>
  </w:num>
  <w:num w:numId="8" w16cid:durableId="1091973638">
    <w:abstractNumId w:val="2"/>
  </w:num>
  <w:num w:numId="9" w16cid:durableId="1294483893">
    <w:abstractNumId w:val="58"/>
  </w:num>
  <w:num w:numId="10" w16cid:durableId="707603131">
    <w:abstractNumId w:val="1"/>
  </w:num>
  <w:num w:numId="11" w16cid:durableId="557863597">
    <w:abstractNumId w:val="30"/>
  </w:num>
  <w:num w:numId="12" w16cid:durableId="2022773420">
    <w:abstractNumId w:val="32"/>
  </w:num>
  <w:num w:numId="13" w16cid:durableId="2101366615">
    <w:abstractNumId w:val="18"/>
  </w:num>
  <w:num w:numId="14" w16cid:durableId="950210580">
    <w:abstractNumId w:val="38"/>
  </w:num>
  <w:num w:numId="15" w16cid:durableId="113066322">
    <w:abstractNumId w:val="29"/>
  </w:num>
  <w:num w:numId="16" w16cid:durableId="115024839">
    <w:abstractNumId w:val="48"/>
  </w:num>
  <w:num w:numId="17" w16cid:durableId="1546408103">
    <w:abstractNumId w:val="28"/>
  </w:num>
  <w:num w:numId="18" w16cid:durableId="740103672">
    <w:abstractNumId w:val="47"/>
  </w:num>
  <w:num w:numId="19" w16cid:durableId="872304443">
    <w:abstractNumId w:val="49"/>
  </w:num>
  <w:num w:numId="20" w16cid:durableId="2122257144">
    <w:abstractNumId w:val="23"/>
  </w:num>
  <w:num w:numId="21" w16cid:durableId="610630825">
    <w:abstractNumId w:val="16"/>
  </w:num>
  <w:num w:numId="22" w16cid:durableId="2025326680">
    <w:abstractNumId w:val="31"/>
  </w:num>
  <w:num w:numId="23" w16cid:durableId="1576042084">
    <w:abstractNumId w:val="54"/>
  </w:num>
  <w:num w:numId="24" w16cid:durableId="2060784824">
    <w:abstractNumId w:val="41"/>
  </w:num>
  <w:num w:numId="25" w16cid:durableId="2098944142">
    <w:abstractNumId w:val="20"/>
  </w:num>
  <w:num w:numId="26" w16cid:durableId="264389679">
    <w:abstractNumId w:val="59"/>
  </w:num>
  <w:num w:numId="27" w16cid:durableId="58210284">
    <w:abstractNumId w:val="17"/>
  </w:num>
  <w:num w:numId="28" w16cid:durableId="901328773">
    <w:abstractNumId w:val="50"/>
  </w:num>
  <w:num w:numId="29" w16cid:durableId="1853452317">
    <w:abstractNumId w:val="57"/>
  </w:num>
  <w:num w:numId="30" w16cid:durableId="782189135">
    <w:abstractNumId w:val="14"/>
  </w:num>
  <w:num w:numId="31" w16cid:durableId="448595781">
    <w:abstractNumId w:val="60"/>
  </w:num>
  <w:num w:numId="32" w16cid:durableId="1127965128">
    <w:abstractNumId w:val="25"/>
  </w:num>
  <w:num w:numId="33" w16cid:durableId="1855413926">
    <w:abstractNumId w:val="40"/>
  </w:num>
  <w:num w:numId="34" w16cid:durableId="509177420">
    <w:abstractNumId w:val="34"/>
  </w:num>
  <w:num w:numId="35" w16cid:durableId="519468262">
    <w:abstractNumId w:val="36"/>
  </w:num>
  <w:num w:numId="36" w16cid:durableId="808976907">
    <w:abstractNumId w:val="22"/>
  </w:num>
  <w:num w:numId="37" w16cid:durableId="1277829362">
    <w:abstractNumId w:val="55"/>
  </w:num>
  <w:num w:numId="38" w16cid:durableId="764960300">
    <w:abstractNumId w:val="52"/>
  </w:num>
  <w:num w:numId="39" w16cid:durableId="659429474">
    <w:abstractNumId w:val="35"/>
  </w:num>
  <w:num w:numId="40" w16cid:durableId="550649291">
    <w:abstractNumId w:val="44"/>
  </w:num>
  <w:num w:numId="41" w16cid:durableId="1528759053">
    <w:abstractNumId w:val="43"/>
  </w:num>
  <w:num w:numId="42" w16cid:durableId="213393612">
    <w:abstractNumId w:val="56"/>
  </w:num>
  <w:num w:numId="43" w16cid:durableId="437407227">
    <w:abstractNumId w:val="53"/>
  </w:num>
  <w:num w:numId="44" w16cid:durableId="1413040837">
    <w:abstractNumId w:val="24"/>
  </w:num>
  <w:num w:numId="45" w16cid:durableId="232933862">
    <w:abstractNumId w:val="21"/>
  </w:num>
  <w:num w:numId="46" w16cid:durableId="1485396558">
    <w:abstractNumId w:val="45"/>
  </w:num>
  <w:num w:numId="47" w16cid:durableId="1321275424">
    <w:abstractNumId w:val="27"/>
  </w:num>
  <w:num w:numId="48" w16cid:durableId="1292596936">
    <w:abstractNumId w:val="39"/>
  </w:num>
  <w:num w:numId="49" w16cid:durableId="760761854">
    <w:abstractNumId w:val="19"/>
  </w:num>
  <w:num w:numId="50" w16cid:durableId="654605430">
    <w:abstractNumId w:val="13"/>
  </w:num>
  <w:num w:numId="51" w16cid:durableId="1982806284">
    <w:abstractNumId w:val="26"/>
  </w:num>
  <w:num w:numId="52" w16cid:durableId="1090735886">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4CC"/>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9D6"/>
    <w:rsid w:val="00076B90"/>
    <w:rsid w:val="00077740"/>
    <w:rsid w:val="00077E30"/>
    <w:rsid w:val="0008165B"/>
    <w:rsid w:val="000826E6"/>
    <w:rsid w:val="00082F0B"/>
    <w:rsid w:val="0008539A"/>
    <w:rsid w:val="00085499"/>
    <w:rsid w:val="00085DAE"/>
    <w:rsid w:val="00091BDB"/>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65C3"/>
    <w:rsid w:val="001318E3"/>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4C9A"/>
    <w:rsid w:val="00155B13"/>
    <w:rsid w:val="0016003B"/>
    <w:rsid w:val="00161AA7"/>
    <w:rsid w:val="00162B37"/>
    <w:rsid w:val="001658B0"/>
    <w:rsid w:val="001661A6"/>
    <w:rsid w:val="0017017D"/>
    <w:rsid w:val="0017073D"/>
    <w:rsid w:val="00171A0E"/>
    <w:rsid w:val="00171C8F"/>
    <w:rsid w:val="00171D9A"/>
    <w:rsid w:val="00172CF9"/>
    <w:rsid w:val="00173C0F"/>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5F7A"/>
    <w:rsid w:val="001C6777"/>
    <w:rsid w:val="001C68BD"/>
    <w:rsid w:val="001C6DA7"/>
    <w:rsid w:val="001C6F30"/>
    <w:rsid w:val="001C79F8"/>
    <w:rsid w:val="001C7BCC"/>
    <w:rsid w:val="001C7CB7"/>
    <w:rsid w:val="001D4671"/>
    <w:rsid w:val="001D4DE9"/>
    <w:rsid w:val="001D60EE"/>
    <w:rsid w:val="001E1987"/>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052C6"/>
    <w:rsid w:val="0021046E"/>
    <w:rsid w:val="0021089D"/>
    <w:rsid w:val="00210CF6"/>
    <w:rsid w:val="002120D6"/>
    <w:rsid w:val="002137EE"/>
    <w:rsid w:val="002143C5"/>
    <w:rsid w:val="00214E2A"/>
    <w:rsid w:val="0021589F"/>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0863"/>
    <w:rsid w:val="00252232"/>
    <w:rsid w:val="00252E64"/>
    <w:rsid w:val="0025348A"/>
    <w:rsid w:val="002544DB"/>
    <w:rsid w:val="00254C46"/>
    <w:rsid w:val="00255039"/>
    <w:rsid w:val="00255293"/>
    <w:rsid w:val="00256058"/>
    <w:rsid w:val="00256BA3"/>
    <w:rsid w:val="002579B7"/>
    <w:rsid w:val="002602AE"/>
    <w:rsid w:val="00261031"/>
    <w:rsid w:val="00262994"/>
    <w:rsid w:val="002637C4"/>
    <w:rsid w:val="00264491"/>
    <w:rsid w:val="0026571C"/>
    <w:rsid w:val="00265DDD"/>
    <w:rsid w:val="00266216"/>
    <w:rsid w:val="00266EC3"/>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87C2E"/>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7F5"/>
    <w:rsid w:val="002A2C90"/>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247"/>
    <w:rsid w:val="002E0679"/>
    <w:rsid w:val="002E0736"/>
    <w:rsid w:val="002E10B3"/>
    <w:rsid w:val="002E5602"/>
    <w:rsid w:val="002E710E"/>
    <w:rsid w:val="002F05A1"/>
    <w:rsid w:val="002F0769"/>
    <w:rsid w:val="002F1060"/>
    <w:rsid w:val="002F24D8"/>
    <w:rsid w:val="002F2B96"/>
    <w:rsid w:val="002F4674"/>
    <w:rsid w:val="002F76FF"/>
    <w:rsid w:val="00300E80"/>
    <w:rsid w:val="00301802"/>
    <w:rsid w:val="003018FC"/>
    <w:rsid w:val="00301B42"/>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19CF"/>
    <w:rsid w:val="0037202B"/>
    <w:rsid w:val="00372162"/>
    <w:rsid w:val="00372445"/>
    <w:rsid w:val="003746BC"/>
    <w:rsid w:val="00374C33"/>
    <w:rsid w:val="0037523B"/>
    <w:rsid w:val="00375E37"/>
    <w:rsid w:val="003767E3"/>
    <w:rsid w:val="0037726E"/>
    <w:rsid w:val="00381F7A"/>
    <w:rsid w:val="003847CB"/>
    <w:rsid w:val="00384C22"/>
    <w:rsid w:val="00391359"/>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5D23"/>
    <w:rsid w:val="003A616C"/>
    <w:rsid w:val="003A6AE3"/>
    <w:rsid w:val="003A74EC"/>
    <w:rsid w:val="003A7CD0"/>
    <w:rsid w:val="003B0AC9"/>
    <w:rsid w:val="003B24D9"/>
    <w:rsid w:val="003B3959"/>
    <w:rsid w:val="003B6240"/>
    <w:rsid w:val="003B7E57"/>
    <w:rsid w:val="003C0863"/>
    <w:rsid w:val="003C27F9"/>
    <w:rsid w:val="003C2F6B"/>
    <w:rsid w:val="003C472F"/>
    <w:rsid w:val="003C628E"/>
    <w:rsid w:val="003C693D"/>
    <w:rsid w:val="003C7F13"/>
    <w:rsid w:val="003D04EF"/>
    <w:rsid w:val="003D22CE"/>
    <w:rsid w:val="003D2E23"/>
    <w:rsid w:val="003D46E9"/>
    <w:rsid w:val="003D499B"/>
    <w:rsid w:val="003D51E0"/>
    <w:rsid w:val="003D5834"/>
    <w:rsid w:val="003D5929"/>
    <w:rsid w:val="003E16F9"/>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73E5"/>
    <w:rsid w:val="003F7975"/>
    <w:rsid w:val="003F7C3B"/>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97D"/>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58"/>
    <w:rsid w:val="004A29A1"/>
    <w:rsid w:val="004B0DCA"/>
    <w:rsid w:val="004B1E84"/>
    <w:rsid w:val="004B21A8"/>
    <w:rsid w:val="004B5736"/>
    <w:rsid w:val="004B6760"/>
    <w:rsid w:val="004B6CB7"/>
    <w:rsid w:val="004C07F0"/>
    <w:rsid w:val="004C0C2C"/>
    <w:rsid w:val="004C1892"/>
    <w:rsid w:val="004C20BC"/>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9CF"/>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27F5C"/>
    <w:rsid w:val="00530756"/>
    <w:rsid w:val="00532473"/>
    <w:rsid w:val="00533B00"/>
    <w:rsid w:val="00535E09"/>
    <w:rsid w:val="005368F5"/>
    <w:rsid w:val="00537108"/>
    <w:rsid w:val="00540926"/>
    <w:rsid w:val="00540F05"/>
    <w:rsid w:val="005414E4"/>
    <w:rsid w:val="00541AF6"/>
    <w:rsid w:val="00541BAA"/>
    <w:rsid w:val="00542074"/>
    <w:rsid w:val="0054264B"/>
    <w:rsid w:val="005428BE"/>
    <w:rsid w:val="0054556E"/>
    <w:rsid w:val="00546E50"/>
    <w:rsid w:val="00547703"/>
    <w:rsid w:val="00547FA8"/>
    <w:rsid w:val="0055003A"/>
    <w:rsid w:val="00550CFC"/>
    <w:rsid w:val="00551179"/>
    <w:rsid w:val="0055314B"/>
    <w:rsid w:val="0055359E"/>
    <w:rsid w:val="00554446"/>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AE7"/>
    <w:rsid w:val="00580C47"/>
    <w:rsid w:val="00580D00"/>
    <w:rsid w:val="005811B1"/>
    <w:rsid w:val="00583845"/>
    <w:rsid w:val="00584192"/>
    <w:rsid w:val="00584ACF"/>
    <w:rsid w:val="00584D8F"/>
    <w:rsid w:val="00586EDA"/>
    <w:rsid w:val="0058707E"/>
    <w:rsid w:val="005908FA"/>
    <w:rsid w:val="005932D8"/>
    <w:rsid w:val="00593A54"/>
    <w:rsid w:val="0059537F"/>
    <w:rsid w:val="00595846"/>
    <w:rsid w:val="00595C40"/>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4A3F"/>
    <w:rsid w:val="005B5EB4"/>
    <w:rsid w:val="005B677D"/>
    <w:rsid w:val="005C000D"/>
    <w:rsid w:val="005C0760"/>
    <w:rsid w:val="005C27AF"/>
    <w:rsid w:val="005C5271"/>
    <w:rsid w:val="005D01F4"/>
    <w:rsid w:val="005D1E35"/>
    <w:rsid w:val="005D2143"/>
    <w:rsid w:val="005D26CE"/>
    <w:rsid w:val="005D2AEA"/>
    <w:rsid w:val="005D3C2A"/>
    <w:rsid w:val="005D471F"/>
    <w:rsid w:val="005D5673"/>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514D"/>
    <w:rsid w:val="00616D45"/>
    <w:rsid w:val="00616FAE"/>
    <w:rsid w:val="00617C5C"/>
    <w:rsid w:val="00620C86"/>
    <w:rsid w:val="0062143C"/>
    <w:rsid w:val="00621D57"/>
    <w:rsid w:val="006221F6"/>
    <w:rsid w:val="006237B4"/>
    <w:rsid w:val="00624469"/>
    <w:rsid w:val="006259EA"/>
    <w:rsid w:val="00625BC8"/>
    <w:rsid w:val="0063048C"/>
    <w:rsid w:val="00631721"/>
    <w:rsid w:val="0063211D"/>
    <w:rsid w:val="006325DF"/>
    <w:rsid w:val="00633E44"/>
    <w:rsid w:val="0063689C"/>
    <w:rsid w:val="006410E2"/>
    <w:rsid w:val="006425F0"/>
    <w:rsid w:val="00643227"/>
    <w:rsid w:val="0064386D"/>
    <w:rsid w:val="006439DF"/>
    <w:rsid w:val="006453AE"/>
    <w:rsid w:val="00645468"/>
    <w:rsid w:val="00645637"/>
    <w:rsid w:val="00645C7C"/>
    <w:rsid w:val="006504E1"/>
    <w:rsid w:val="006511D7"/>
    <w:rsid w:val="00651E62"/>
    <w:rsid w:val="006526C8"/>
    <w:rsid w:val="00653FC9"/>
    <w:rsid w:val="00655632"/>
    <w:rsid w:val="006559F4"/>
    <w:rsid w:val="00661086"/>
    <w:rsid w:val="00662404"/>
    <w:rsid w:val="00662733"/>
    <w:rsid w:val="00662C95"/>
    <w:rsid w:val="00663347"/>
    <w:rsid w:val="00663DA1"/>
    <w:rsid w:val="00670879"/>
    <w:rsid w:val="00670A48"/>
    <w:rsid w:val="00670D4F"/>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B1951"/>
    <w:rsid w:val="006B24FD"/>
    <w:rsid w:val="006B57C0"/>
    <w:rsid w:val="006B6E1C"/>
    <w:rsid w:val="006B79A8"/>
    <w:rsid w:val="006C17D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0C"/>
    <w:rsid w:val="006E5CB5"/>
    <w:rsid w:val="006E6C28"/>
    <w:rsid w:val="006E6E0E"/>
    <w:rsid w:val="006F1399"/>
    <w:rsid w:val="006F1C66"/>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2C27"/>
    <w:rsid w:val="00702F9F"/>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5ED9"/>
    <w:rsid w:val="00716D1D"/>
    <w:rsid w:val="00717DC4"/>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C54"/>
    <w:rsid w:val="00753ED1"/>
    <w:rsid w:val="00754838"/>
    <w:rsid w:val="00754B66"/>
    <w:rsid w:val="00755063"/>
    <w:rsid w:val="007556F8"/>
    <w:rsid w:val="00755EA1"/>
    <w:rsid w:val="0075666E"/>
    <w:rsid w:val="00757307"/>
    <w:rsid w:val="007630D8"/>
    <w:rsid w:val="007635C9"/>
    <w:rsid w:val="0076456F"/>
    <w:rsid w:val="00766124"/>
    <w:rsid w:val="00766AC3"/>
    <w:rsid w:val="00766DF5"/>
    <w:rsid w:val="0077046F"/>
    <w:rsid w:val="00770A16"/>
    <w:rsid w:val="00770B42"/>
    <w:rsid w:val="00772745"/>
    <w:rsid w:val="00773017"/>
    <w:rsid w:val="007739BA"/>
    <w:rsid w:val="00774289"/>
    <w:rsid w:val="00775FD3"/>
    <w:rsid w:val="00776940"/>
    <w:rsid w:val="0077738A"/>
    <w:rsid w:val="007777EA"/>
    <w:rsid w:val="007813B6"/>
    <w:rsid w:val="00781765"/>
    <w:rsid w:val="0078214F"/>
    <w:rsid w:val="00784052"/>
    <w:rsid w:val="00784823"/>
    <w:rsid w:val="00784A36"/>
    <w:rsid w:val="007850FE"/>
    <w:rsid w:val="007857C2"/>
    <w:rsid w:val="00786719"/>
    <w:rsid w:val="00787610"/>
    <w:rsid w:val="0079164C"/>
    <w:rsid w:val="00792B6F"/>
    <w:rsid w:val="00794B9E"/>
    <w:rsid w:val="0079681D"/>
    <w:rsid w:val="00796AD0"/>
    <w:rsid w:val="00797FEB"/>
    <w:rsid w:val="007A14FF"/>
    <w:rsid w:val="007A2279"/>
    <w:rsid w:val="007A60D4"/>
    <w:rsid w:val="007A716E"/>
    <w:rsid w:val="007A7E7F"/>
    <w:rsid w:val="007B50E9"/>
    <w:rsid w:val="007B75FF"/>
    <w:rsid w:val="007C1402"/>
    <w:rsid w:val="007C297A"/>
    <w:rsid w:val="007C2E78"/>
    <w:rsid w:val="007C3B11"/>
    <w:rsid w:val="007C3EA5"/>
    <w:rsid w:val="007C413C"/>
    <w:rsid w:val="007C60D5"/>
    <w:rsid w:val="007C699D"/>
    <w:rsid w:val="007D0EFA"/>
    <w:rsid w:val="007D115D"/>
    <w:rsid w:val="007D1420"/>
    <w:rsid w:val="007D1996"/>
    <w:rsid w:val="007D1D89"/>
    <w:rsid w:val="007D1FE9"/>
    <w:rsid w:val="007D2B0D"/>
    <w:rsid w:val="007D500A"/>
    <w:rsid w:val="007D5806"/>
    <w:rsid w:val="007D5811"/>
    <w:rsid w:val="007D5A53"/>
    <w:rsid w:val="007D79D9"/>
    <w:rsid w:val="007E00AF"/>
    <w:rsid w:val="007E1147"/>
    <w:rsid w:val="007E12CE"/>
    <w:rsid w:val="007E237D"/>
    <w:rsid w:val="007E2615"/>
    <w:rsid w:val="007E31EF"/>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0A70"/>
    <w:rsid w:val="0080328A"/>
    <w:rsid w:val="00803CC5"/>
    <w:rsid w:val="00803E24"/>
    <w:rsid w:val="008043E1"/>
    <w:rsid w:val="00805EC5"/>
    <w:rsid w:val="008069FC"/>
    <w:rsid w:val="008078A2"/>
    <w:rsid w:val="008114CA"/>
    <w:rsid w:val="0081288B"/>
    <w:rsid w:val="008136F0"/>
    <w:rsid w:val="0081389B"/>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379A9"/>
    <w:rsid w:val="00840957"/>
    <w:rsid w:val="00840B69"/>
    <w:rsid w:val="00840C3E"/>
    <w:rsid w:val="008415A3"/>
    <w:rsid w:val="00841CB7"/>
    <w:rsid w:val="00842416"/>
    <w:rsid w:val="008446E6"/>
    <w:rsid w:val="00844F81"/>
    <w:rsid w:val="00844F8E"/>
    <w:rsid w:val="00845150"/>
    <w:rsid w:val="00845B40"/>
    <w:rsid w:val="008471DE"/>
    <w:rsid w:val="00850FA0"/>
    <w:rsid w:val="00851606"/>
    <w:rsid w:val="00852F5F"/>
    <w:rsid w:val="0085317C"/>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77B16"/>
    <w:rsid w:val="008805E2"/>
    <w:rsid w:val="008809F2"/>
    <w:rsid w:val="0088392F"/>
    <w:rsid w:val="008865EE"/>
    <w:rsid w:val="00890C01"/>
    <w:rsid w:val="00893034"/>
    <w:rsid w:val="0089361E"/>
    <w:rsid w:val="00893779"/>
    <w:rsid w:val="008958F1"/>
    <w:rsid w:val="00896824"/>
    <w:rsid w:val="00897F19"/>
    <w:rsid w:val="008A1374"/>
    <w:rsid w:val="008A2D39"/>
    <w:rsid w:val="008A34F8"/>
    <w:rsid w:val="008A6907"/>
    <w:rsid w:val="008B06D7"/>
    <w:rsid w:val="008B0C50"/>
    <w:rsid w:val="008B16C5"/>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4B2"/>
    <w:rsid w:val="00901F2F"/>
    <w:rsid w:val="00901F4B"/>
    <w:rsid w:val="00902F22"/>
    <w:rsid w:val="00905068"/>
    <w:rsid w:val="009054F0"/>
    <w:rsid w:val="00906B13"/>
    <w:rsid w:val="00907801"/>
    <w:rsid w:val="00911289"/>
    <w:rsid w:val="00911685"/>
    <w:rsid w:val="00912812"/>
    <w:rsid w:val="00913610"/>
    <w:rsid w:val="00913834"/>
    <w:rsid w:val="00914E64"/>
    <w:rsid w:val="009162FA"/>
    <w:rsid w:val="009163A0"/>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1525"/>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16C3"/>
    <w:rsid w:val="00972738"/>
    <w:rsid w:val="00973F05"/>
    <w:rsid w:val="00976A2A"/>
    <w:rsid w:val="00976D2D"/>
    <w:rsid w:val="00976D3B"/>
    <w:rsid w:val="00981240"/>
    <w:rsid w:val="00981A96"/>
    <w:rsid w:val="00982808"/>
    <w:rsid w:val="009838F2"/>
    <w:rsid w:val="009840D7"/>
    <w:rsid w:val="0098413E"/>
    <w:rsid w:val="00985ACE"/>
    <w:rsid w:val="00987077"/>
    <w:rsid w:val="00987C4D"/>
    <w:rsid w:val="00990253"/>
    <w:rsid w:val="0099176B"/>
    <w:rsid w:val="00991779"/>
    <w:rsid w:val="00992CEF"/>
    <w:rsid w:val="00994353"/>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3AA5"/>
    <w:rsid w:val="009C4E1B"/>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1DB"/>
    <w:rsid w:val="00A2067A"/>
    <w:rsid w:val="00A22316"/>
    <w:rsid w:val="00A26322"/>
    <w:rsid w:val="00A27FAC"/>
    <w:rsid w:val="00A30206"/>
    <w:rsid w:val="00A30D37"/>
    <w:rsid w:val="00A31AD0"/>
    <w:rsid w:val="00A31E39"/>
    <w:rsid w:val="00A31F8C"/>
    <w:rsid w:val="00A33F30"/>
    <w:rsid w:val="00A34380"/>
    <w:rsid w:val="00A3458D"/>
    <w:rsid w:val="00A34D0F"/>
    <w:rsid w:val="00A34D3C"/>
    <w:rsid w:val="00A367D8"/>
    <w:rsid w:val="00A370AF"/>
    <w:rsid w:val="00A376A0"/>
    <w:rsid w:val="00A40007"/>
    <w:rsid w:val="00A4078A"/>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247A"/>
    <w:rsid w:val="00A845A9"/>
    <w:rsid w:val="00A854CE"/>
    <w:rsid w:val="00A86993"/>
    <w:rsid w:val="00A87856"/>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2B8"/>
    <w:rsid w:val="00AD4DD3"/>
    <w:rsid w:val="00AD50C6"/>
    <w:rsid w:val="00AD78E6"/>
    <w:rsid w:val="00AE186E"/>
    <w:rsid w:val="00AE18A3"/>
    <w:rsid w:val="00AE1F2A"/>
    <w:rsid w:val="00AE27B4"/>
    <w:rsid w:val="00AE2D75"/>
    <w:rsid w:val="00AE3FE7"/>
    <w:rsid w:val="00AE4D9D"/>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17BB1"/>
    <w:rsid w:val="00B2192C"/>
    <w:rsid w:val="00B21E86"/>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341A"/>
    <w:rsid w:val="00B43A82"/>
    <w:rsid w:val="00B43E8F"/>
    <w:rsid w:val="00B44EDE"/>
    <w:rsid w:val="00B454B1"/>
    <w:rsid w:val="00B4552A"/>
    <w:rsid w:val="00B46382"/>
    <w:rsid w:val="00B464BD"/>
    <w:rsid w:val="00B47561"/>
    <w:rsid w:val="00B47BB5"/>
    <w:rsid w:val="00B51806"/>
    <w:rsid w:val="00B52027"/>
    <w:rsid w:val="00B52253"/>
    <w:rsid w:val="00B52BC2"/>
    <w:rsid w:val="00B52FC0"/>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663"/>
    <w:rsid w:val="00B7083F"/>
    <w:rsid w:val="00B7132E"/>
    <w:rsid w:val="00B71723"/>
    <w:rsid w:val="00B72D71"/>
    <w:rsid w:val="00B73341"/>
    <w:rsid w:val="00B73A20"/>
    <w:rsid w:val="00B740A9"/>
    <w:rsid w:val="00B743D9"/>
    <w:rsid w:val="00B7627D"/>
    <w:rsid w:val="00B7647F"/>
    <w:rsid w:val="00B807B2"/>
    <w:rsid w:val="00B82191"/>
    <w:rsid w:val="00B8238D"/>
    <w:rsid w:val="00B8297C"/>
    <w:rsid w:val="00B83EFC"/>
    <w:rsid w:val="00B84547"/>
    <w:rsid w:val="00B85364"/>
    <w:rsid w:val="00B91288"/>
    <w:rsid w:val="00B91894"/>
    <w:rsid w:val="00B91F82"/>
    <w:rsid w:val="00B939E4"/>
    <w:rsid w:val="00B93A8C"/>
    <w:rsid w:val="00B93BFB"/>
    <w:rsid w:val="00B94831"/>
    <w:rsid w:val="00B94A62"/>
    <w:rsid w:val="00B950F5"/>
    <w:rsid w:val="00B96545"/>
    <w:rsid w:val="00B975DA"/>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6F1D"/>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C01086"/>
    <w:rsid w:val="00C010EF"/>
    <w:rsid w:val="00C01AB5"/>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DA2"/>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036E"/>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4B41"/>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154A"/>
    <w:rsid w:val="00D32F27"/>
    <w:rsid w:val="00D33114"/>
    <w:rsid w:val="00D334AC"/>
    <w:rsid w:val="00D33939"/>
    <w:rsid w:val="00D34970"/>
    <w:rsid w:val="00D34FD1"/>
    <w:rsid w:val="00D3681B"/>
    <w:rsid w:val="00D37327"/>
    <w:rsid w:val="00D40A59"/>
    <w:rsid w:val="00D40C1A"/>
    <w:rsid w:val="00D40E65"/>
    <w:rsid w:val="00D449E6"/>
    <w:rsid w:val="00D46A7F"/>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08A5"/>
    <w:rsid w:val="00D70D71"/>
    <w:rsid w:val="00D71322"/>
    <w:rsid w:val="00D7180D"/>
    <w:rsid w:val="00D72D6C"/>
    <w:rsid w:val="00D74400"/>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71C4"/>
    <w:rsid w:val="00DB0847"/>
    <w:rsid w:val="00DB103D"/>
    <w:rsid w:val="00DB1225"/>
    <w:rsid w:val="00DB1289"/>
    <w:rsid w:val="00DB1579"/>
    <w:rsid w:val="00DB158D"/>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3C06"/>
    <w:rsid w:val="00DE42BD"/>
    <w:rsid w:val="00DE4A20"/>
    <w:rsid w:val="00DE4E9A"/>
    <w:rsid w:val="00DE5C2E"/>
    <w:rsid w:val="00DF0D85"/>
    <w:rsid w:val="00DF3224"/>
    <w:rsid w:val="00DF53CE"/>
    <w:rsid w:val="00E01517"/>
    <w:rsid w:val="00E041D6"/>
    <w:rsid w:val="00E04B34"/>
    <w:rsid w:val="00E052B8"/>
    <w:rsid w:val="00E05BAD"/>
    <w:rsid w:val="00E068EE"/>
    <w:rsid w:val="00E06CEE"/>
    <w:rsid w:val="00E076DE"/>
    <w:rsid w:val="00E10336"/>
    <w:rsid w:val="00E11C4E"/>
    <w:rsid w:val="00E12D7F"/>
    <w:rsid w:val="00E148ED"/>
    <w:rsid w:val="00E154B8"/>
    <w:rsid w:val="00E15CF8"/>
    <w:rsid w:val="00E16FBC"/>
    <w:rsid w:val="00E17BEE"/>
    <w:rsid w:val="00E20F3F"/>
    <w:rsid w:val="00E23CB4"/>
    <w:rsid w:val="00E2442C"/>
    <w:rsid w:val="00E24664"/>
    <w:rsid w:val="00E272EA"/>
    <w:rsid w:val="00E302AC"/>
    <w:rsid w:val="00E3055B"/>
    <w:rsid w:val="00E30F17"/>
    <w:rsid w:val="00E310C9"/>
    <w:rsid w:val="00E324C9"/>
    <w:rsid w:val="00E32A40"/>
    <w:rsid w:val="00E3512B"/>
    <w:rsid w:val="00E360CE"/>
    <w:rsid w:val="00E40CA9"/>
    <w:rsid w:val="00E4166B"/>
    <w:rsid w:val="00E41C0C"/>
    <w:rsid w:val="00E44959"/>
    <w:rsid w:val="00E46679"/>
    <w:rsid w:val="00E469D1"/>
    <w:rsid w:val="00E53127"/>
    <w:rsid w:val="00E53572"/>
    <w:rsid w:val="00E56903"/>
    <w:rsid w:val="00E57E34"/>
    <w:rsid w:val="00E601A3"/>
    <w:rsid w:val="00E608E1"/>
    <w:rsid w:val="00E612DF"/>
    <w:rsid w:val="00E61E51"/>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039B"/>
    <w:rsid w:val="00EC2DFF"/>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17D86"/>
    <w:rsid w:val="00F20FF4"/>
    <w:rsid w:val="00F21192"/>
    <w:rsid w:val="00F21BB7"/>
    <w:rsid w:val="00F21D14"/>
    <w:rsid w:val="00F222FE"/>
    <w:rsid w:val="00F24C1D"/>
    <w:rsid w:val="00F25993"/>
    <w:rsid w:val="00F25ED8"/>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680A"/>
    <w:rsid w:val="00F66887"/>
    <w:rsid w:val="00F66E89"/>
    <w:rsid w:val="00F71DFD"/>
    <w:rsid w:val="00F72D9F"/>
    <w:rsid w:val="00F737CB"/>
    <w:rsid w:val="00F73D4D"/>
    <w:rsid w:val="00F73D5B"/>
    <w:rsid w:val="00F76C9F"/>
    <w:rsid w:val="00F803B4"/>
    <w:rsid w:val="00F80A13"/>
    <w:rsid w:val="00F810D6"/>
    <w:rsid w:val="00F81CA6"/>
    <w:rsid w:val="00F8232C"/>
    <w:rsid w:val="00F82E5D"/>
    <w:rsid w:val="00F844DF"/>
    <w:rsid w:val="00F856BE"/>
    <w:rsid w:val="00F87116"/>
    <w:rsid w:val="00F909E2"/>
    <w:rsid w:val="00F90A33"/>
    <w:rsid w:val="00F91762"/>
    <w:rsid w:val="00F918FB"/>
    <w:rsid w:val="00F9229F"/>
    <w:rsid w:val="00F94563"/>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E10"/>
    <w:rsid w:val="00FD42FB"/>
    <w:rsid w:val="00FD4F41"/>
    <w:rsid w:val="00FD7C62"/>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1"/>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uiPriority w:val="1"/>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s://uk.wikipedia.org/wiki/%D0%9F%D0%B5%D1%80%D0%B5%D0%B2%D1%96%D1%80%D0%BA%D0%B0_%D1%81%D1%82%D0%B0%D1%82%D0%B8%D1%81%D1%82%D0%B8%D1%87%D0%BD%D0%B8%D1%85_%D0%B3%D1%96%D0%BF%D0%BE%D1%82%D0%B5%D0%B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17495</Words>
  <Characters>99727</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5</cp:revision>
  <cp:lastPrinted>2021-11-24T17:41:00Z</cp:lastPrinted>
  <dcterms:created xsi:type="dcterms:W3CDTF">2024-12-06T13:22:00Z</dcterms:created>
  <dcterms:modified xsi:type="dcterms:W3CDTF">2024-12-06T13:30:00Z</dcterms:modified>
</cp:coreProperties>
</file>