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E7012" w14:textId="77777777" w:rsidR="00C95E1D" w:rsidRPr="00576D88" w:rsidRDefault="00C95E1D" w:rsidP="00C95E1D">
      <w:pPr>
        <w:pStyle w:val="1"/>
        <w:spacing w:before="107"/>
        <w:ind w:left="524" w:right="1050"/>
      </w:pPr>
      <w:r w:rsidRPr="00576D88">
        <w:t>РОЗДІЛ 1</w:t>
      </w:r>
    </w:p>
    <w:p w14:paraId="2C96A700" w14:textId="77777777" w:rsidR="00C95E1D" w:rsidRPr="00576D88" w:rsidRDefault="00C95E1D" w:rsidP="00C95E1D">
      <w:pPr>
        <w:pStyle w:val="ad"/>
        <w:rPr>
          <w:b/>
          <w:sz w:val="30"/>
        </w:rPr>
      </w:pPr>
    </w:p>
    <w:p w14:paraId="08BE17A1" w14:textId="77777777" w:rsidR="00AD62CF" w:rsidRPr="00576D88" w:rsidRDefault="00AD62CF" w:rsidP="00C95E1D">
      <w:pPr>
        <w:pStyle w:val="ad"/>
        <w:rPr>
          <w:b/>
          <w:sz w:val="30"/>
        </w:rPr>
      </w:pPr>
    </w:p>
    <w:p w14:paraId="307FAA9E" w14:textId="3F6A1201" w:rsidR="00C95E1D" w:rsidRPr="00576D88" w:rsidRDefault="005B62CD" w:rsidP="005B62CD">
      <w:pPr>
        <w:pStyle w:val="ad"/>
        <w:spacing w:after="0" w:line="360" w:lineRule="auto"/>
        <w:jc w:val="center"/>
        <w:rPr>
          <w:b/>
          <w:bCs/>
          <w:sz w:val="28"/>
          <w:szCs w:val="28"/>
        </w:rPr>
      </w:pPr>
      <w:bookmarkStart w:id="0" w:name="_Hlk179053250"/>
      <w:r w:rsidRPr="00576D88">
        <w:rPr>
          <w:b/>
          <w:bCs/>
          <w:caps/>
          <w:sz w:val="26"/>
          <w:szCs w:val="26"/>
        </w:rPr>
        <w:t>застосування технологій інформаційного менеджменту</w:t>
      </w:r>
      <w:r w:rsidRPr="00576D88">
        <w:rPr>
          <w:b/>
          <w:bCs/>
          <w:sz w:val="26"/>
          <w:szCs w:val="26"/>
        </w:rPr>
        <w:t xml:space="preserve"> </w:t>
      </w:r>
      <w:r w:rsidRPr="00576D88">
        <w:rPr>
          <w:b/>
          <w:bCs/>
          <w:sz w:val="28"/>
          <w:szCs w:val="28"/>
        </w:rPr>
        <w:t>В</w:t>
      </w:r>
      <w:r w:rsidRPr="00576D88">
        <w:rPr>
          <w:b/>
          <w:bCs/>
          <w:spacing w:val="1"/>
          <w:sz w:val="28"/>
          <w:szCs w:val="28"/>
        </w:rPr>
        <w:t xml:space="preserve"> </w:t>
      </w:r>
      <w:r w:rsidRPr="00576D88">
        <w:rPr>
          <w:b/>
          <w:bCs/>
          <w:sz w:val="28"/>
          <w:szCs w:val="28"/>
        </w:rPr>
        <w:t>УМОВАХ</w:t>
      </w:r>
      <w:r w:rsidRPr="00576D88">
        <w:rPr>
          <w:b/>
          <w:bCs/>
          <w:spacing w:val="-3"/>
          <w:sz w:val="28"/>
          <w:szCs w:val="28"/>
        </w:rPr>
        <w:t xml:space="preserve"> </w:t>
      </w:r>
      <w:r w:rsidRPr="00576D88">
        <w:rPr>
          <w:b/>
          <w:bCs/>
          <w:sz w:val="28"/>
          <w:szCs w:val="28"/>
        </w:rPr>
        <w:t>ЗАКЛАДУ</w:t>
      </w:r>
      <w:r w:rsidRPr="00576D88">
        <w:rPr>
          <w:b/>
          <w:bCs/>
          <w:spacing w:val="-2"/>
          <w:sz w:val="28"/>
          <w:szCs w:val="28"/>
        </w:rPr>
        <w:t xml:space="preserve"> </w:t>
      </w:r>
      <w:r w:rsidRPr="00576D88">
        <w:rPr>
          <w:b/>
          <w:bCs/>
          <w:sz w:val="28"/>
          <w:szCs w:val="28"/>
        </w:rPr>
        <w:t>ЗАГАЛЬНОЇ</w:t>
      </w:r>
      <w:r w:rsidRPr="00576D88">
        <w:rPr>
          <w:b/>
          <w:bCs/>
          <w:spacing w:val="-2"/>
          <w:sz w:val="28"/>
          <w:szCs w:val="28"/>
        </w:rPr>
        <w:t xml:space="preserve"> </w:t>
      </w:r>
      <w:r w:rsidRPr="00576D88">
        <w:rPr>
          <w:b/>
          <w:bCs/>
          <w:sz w:val="28"/>
          <w:szCs w:val="28"/>
        </w:rPr>
        <w:t>СЕРЕДНЬОЇ</w:t>
      </w:r>
      <w:r w:rsidRPr="00576D88">
        <w:rPr>
          <w:b/>
          <w:bCs/>
          <w:spacing w:val="-1"/>
          <w:sz w:val="28"/>
          <w:szCs w:val="28"/>
        </w:rPr>
        <w:t xml:space="preserve"> </w:t>
      </w:r>
      <w:r w:rsidRPr="00576D88">
        <w:rPr>
          <w:b/>
          <w:bCs/>
          <w:sz w:val="28"/>
          <w:szCs w:val="28"/>
        </w:rPr>
        <w:t>ОСВІТИ</w:t>
      </w:r>
      <w:bookmarkEnd w:id="0"/>
    </w:p>
    <w:p w14:paraId="338C4E0C" w14:textId="77777777" w:rsidR="005B62CD" w:rsidRPr="00576D88" w:rsidRDefault="005B62CD" w:rsidP="00C95E1D">
      <w:pPr>
        <w:pStyle w:val="ad"/>
        <w:rPr>
          <w:b/>
          <w:sz w:val="24"/>
        </w:rPr>
      </w:pPr>
    </w:p>
    <w:p w14:paraId="2CC135D5" w14:textId="06178333" w:rsidR="00C95E1D" w:rsidRPr="00576D88" w:rsidRDefault="00AD62CF" w:rsidP="00AD62CF">
      <w:pPr>
        <w:pStyle w:val="1"/>
        <w:tabs>
          <w:tab w:val="left" w:pos="1453"/>
        </w:tabs>
        <w:spacing w:before="1"/>
        <w:ind w:right="851"/>
        <w:jc w:val="both"/>
      </w:pPr>
      <w:bookmarkStart w:id="1" w:name="_TOC_250022"/>
      <w:r w:rsidRPr="00576D88">
        <w:t xml:space="preserve">            1.1. </w:t>
      </w:r>
      <w:r w:rsidR="005B62CD" w:rsidRPr="00576D88">
        <w:t>Інформаційний</w:t>
      </w:r>
      <w:r w:rsidR="00C95E1D" w:rsidRPr="00576D88">
        <w:t xml:space="preserve"> менеджмент у професійній підготовці майбутніх</w:t>
      </w:r>
      <w:r w:rsidR="00C95E1D" w:rsidRPr="00576D88">
        <w:rPr>
          <w:spacing w:val="1"/>
        </w:rPr>
        <w:t xml:space="preserve"> </w:t>
      </w:r>
      <w:r w:rsidR="00C95E1D" w:rsidRPr="00576D88">
        <w:t>керівників</w:t>
      </w:r>
      <w:r w:rsidR="00C95E1D" w:rsidRPr="00576D88">
        <w:rPr>
          <w:spacing w:val="1"/>
        </w:rPr>
        <w:t xml:space="preserve"> </w:t>
      </w:r>
      <w:r w:rsidR="00C95E1D" w:rsidRPr="00576D88">
        <w:t>закладів</w:t>
      </w:r>
      <w:r w:rsidR="00C95E1D" w:rsidRPr="00576D88">
        <w:rPr>
          <w:spacing w:val="1"/>
        </w:rPr>
        <w:t xml:space="preserve"> </w:t>
      </w:r>
      <w:r w:rsidR="00C95E1D" w:rsidRPr="00576D88">
        <w:t>загальної</w:t>
      </w:r>
      <w:r w:rsidR="00C95E1D" w:rsidRPr="00576D88">
        <w:rPr>
          <w:spacing w:val="1"/>
        </w:rPr>
        <w:t xml:space="preserve"> </w:t>
      </w:r>
      <w:r w:rsidR="00C95E1D" w:rsidRPr="00576D88">
        <w:t>середньої</w:t>
      </w:r>
      <w:r w:rsidR="00C95E1D" w:rsidRPr="00576D88">
        <w:rPr>
          <w:spacing w:val="1"/>
        </w:rPr>
        <w:t xml:space="preserve"> </w:t>
      </w:r>
      <w:r w:rsidR="00C95E1D" w:rsidRPr="00576D88">
        <w:t>освіти</w:t>
      </w:r>
      <w:r w:rsidR="00C95E1D" w:rsidRPr="00576D88">
        <w:rPr>
          <w:spacing w:val="1"/>
        </w:rPr>
        <w:t xml:space="preserve"> </w:t>
      </w:r>
      <w:r w:rsidR="00C95E1D" w:rsidRPr="00576D88">
        <w:t>та</w:t>
      </w:r>
      <w:r w:rsidR="00C95E1D" w:rsidRPr="00576D88">
        <w:rPr>
          <w:spacing w:val="1"/>
        </w:rPr>
        <w:t xml:space="preserve"> </w:t>
      </w:r>
      <w:r w:rsidR="00C95E1D" w:rsidRPr="00576D88">
        <w:t>технології</w:t>
      </w:r>
      <w:r w:rsidR="00C95E1D" w:rsidRPr="00576D88">
        <w:rPr>
          <w:spacing w:val="1"/>
        </w:rPr>
        <w:t xml:space="preserve"> </w:t>
      </w:r>
      <w:r w:rsidR="00C95E1D" w:rsidRPr="00576D88">
        <w:t>його</w:t>
      </w:r>
      <w:r w:rsidR="00C95E1D" w:rsidRPr="00576D88">
        <w:rPr>
          <w:spacing w:val="1"/>
        </w:rPr>
        <w:t xml:space="preserve"> </w:t>
      </w:r>
      <w:bookmarkEnd w:id="1"/>
      <w:r w:rsidR="00C95E1D" w:rsidRPr="00576D88">
        <w:t>застосування</w:t>
      </w:r>
    </w:p>
    <w:p w14:paraId="0B3AFC55" w14:textId="77777777" w:rsidR="00C95E1D" w:rsidRPr="00576D88" w:rsidRDefault="00C95E1D" w:rsidP="00AD62CF">
      <w:pPr>
        <w:pStyle w:val="ad"/>
        <w:spacing w:after="0" w:line="360" w:lineRule="auto"/>
        <w:ind w:firstLine="851"/>
        <w:jc w:val="both"/>
        <w:rPr>
          <w:b/>
          <w:sz w:val="28"/>
          <w:szCs w:val="28"/>
        </w:rPr>
      </w:pPr>
    </w:p>
    <w:p w14:paraId="70EEF515" w14:textId="21E0B824" w:rsidR="00C95E1D" w:rsidRPr="00576D88" w:rsidRDefault="00C95E1D" w:rsidP="00AD62CF">
      <w:pPr>
        <w:pStyle w:val="ad"/>
        <w:spacing w:after="0" w:line="360" w:lineRule="auto"/>
        <w:ind w:right="844" w:firstLine="851"/>
        <w:jc w:val="both"/>
        <w:rPr>
          <w:sz w:val="28"/>
          <w:szCs w:val="28"/>
        </w:rPr>
      </w:pPr>
      <w:r w:rsidRPr="00576D88">
        <w:rPr>
          <w:sz w:val="28"/>
          <w:szCs w:val="28"/>
        </w:rPr>
        <w:t>Інтеграція України до європейського та світового освітнього простору</w:t>
      </w:r>
      <w:r w:rsidRPr="00576D88">
        <w:rPr>
          <w:spacing w:val="1"/>
          <w:sz w:val="28"/>
          <w:szCs w:val="28"/>
        </w:rPr>
        <w:t xml:space="preserve"> </w:t>
      </w:r>
      <w:r w:rsidRPr="00576D88">
        <w:rPr>
          <w:sz w:val="28"/>
          <w:szCs w:val="28"/>
        </w:rPr>
        <w:t>зумовлює необхідність реформування вітчизняної галузі освіти задля набуття</w:t>
      </w:r>
      <w:r w:rsidRPr="00576D88">
        <w:rPr>
          <w:spacing w:val="-67"/>
          <w:sz w:val="28"/>
          <w:szCs w:val="28"/>
        </w:rPr>
        <w:t xml:space="preserve"> </w:t>
      </w:r>
      <w:r w:rsidRPr="00576D88">
        <w:rPr>
          <w:sz w:val="28"/>
          <w:szCs w:val="28"/>
        </w:rPr>
        <w:t>знань</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використання</w:t>
      </w:r>
      <w:r w:rsidRPr="00576D88">
        <w:rPr>
          <w:spacing w:val="1"/>
          <w:sz w:val="28"/>
          <w:szCs w:val="28"/>
        </w:rPr>
        <w:t xml:space="preserve"> </w:t>
      </w:r>
      <w:r w:rsidRPr="00576D88">
        <w:rPr>
          <w:sz w:val="28"/>
          <w:szCs w:val="28"/>
        </w:rPr>
        <w:t>надбань</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практики.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сьогодні</w:t>
      </w:r>
      <w:r w:rsidRPr="00576D88">
        <w:rPr>
          <w:spacing w:val="1"/>
          <w:sz w:val="28"/>
          <w:szCs w:val="28"/>
        </w:rPr>
        <w:t xml:space="preserve"> </w:t>
      </w:r>
      <w:r w:rsidRPr="00576D88">
        <w:rPr>
          <w:sz w:val="28"/>
          <w:szCs w:val="28"/>
        </w:rPr>
        <w:t>важливою педагогічною проблемою є професійна підготовка керівних кадрів</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шкільної</w:t>
      </w:r>
      <w:r w:rsidRPr="00576D88">
        <w:rPr>
          <w:spacing w:val="1"/>
          <w:sz w:val="28"/>
          <w:szCs w:val="28"/>
        </w:rPr>
        <w:t xml:space="preserve"> </w:t>
      </w:r>
      <w:r w:rsidRPr="00576D88">
        <w:rPr>
          <w:sz w:val="28"/>
          <w:szCs w:val="28"/>
        </w:rPr>
        <w:t>освіти.</w:t>
      </w:r>
      <w:r w:rsidRPr="00576D88">
        <w:rPr>
          <w:spacing w:val="1"/>
          <w:sz w:val="28"/>
          <w:szCs w:val="28"/>
        </w:rPr>
        <w:t xml:space="preserve"> </w:t>
      </w:r>
      <w:r w:rsidRPr="00576D88">
        <w:rPr>
          <w:sz w:val="28"/>
          <w:szCs w:val="28"/>
        </w:rPr>
        <w:t>Адже</w:t>
      </w:r>
      <w:r w:rsidRPr="00576D88">
        <w:rPr>
          <w:spacing w:val="1"/>
          <w:sz w:val="28"/>
          <w:szCs w:val="28"/>
        </w:rPr>
        <w:t xml:space="preserve"> </w:t>
      </w:r>
      <w:r w:rsidRPr="00576D88">
        <w:rPr>
          <w:sz w:val="28"/>
          <w:szCs w:val="28"/>
        </w:rPr>
        <w:t>ефективність</w:t>
      </w:r>
      <w:r w:rsidRPr="00576D88">
        <w:rPr>
          <w:spacing w:val="1"/>
          <w:sz w:val="28"/>
          <w:szCs w:val="28"/>
        </w:rPr>
        <w:t xml:space="preserve"> </w:t>
      </w:r>
      <w:r w:rsidRPr="00576D88">
        <w:rPr>
          <w:sz w:val="28"/>
          <w:szCs w:val="28"/>
        </w:rPr>
        <w:t>функціонування</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значною</w:t>
      </w:r>
      <w:r w:rsidRPr="00576D88">
        <w:rPr>
          <w:spacing w:val="1"/>
          <w:sz w:val="28"/>
          <w:szCs w:val="28"/>
        </w:rPr>
        <w:t xml:space="preserve"> </w:t>
      </w:r>
      <w:r w:rsidRPr="00576D88">
        <w:rPr>
          <w:sz w:val="28"/>
          <w:szCs w:val="28"/>
        </w:rPr>
        <w:t>мірою</w:t>
      </w:r>
      <w:r w:rsidRPr="00576D88">
        <w:rPr>
          <w:spacing w:val="1"/>
          <w:sz w:val="28"/>
          <w:szCs w:val="28"/>
        </w:rPr>
        <w:t xml:space="preserve"> </w:t>
      </w:r>
      <w:r w:rsidRPr="00576D88">
        <w:rPr>
          <w:sz w:val="28"/>
          <w:szCs w:val="28"/>
        </w:rPr>
        <w:t>залежить</w:t>
      </w:r>
      <w:r w:rsidRPr="00576D88">
        <w:rPr>
          <w:spacing w:val="1"/>
          <w:sz w:val="28"/>
          <w:szCs w:val="28"/>
        </w:rPr>
        <w:t xml:space="preserve"> </w:t>
      </w:r>
      <w:r w:rsidRPr="00576D88">
        <w:rPr>
          <w:sz w:val="28"/>
          <w:szCs w:val="28"/>
        </w:rPr>
        <w:t>від</w:t>
      </w:r>
      <w:r w:rsidRPr="00576D88">
        <w:rPr>
          <w:spacing w:val="1"/>
          <w:sz w:val="28"/>
          <w:szCs w:val="28"/>
        </w:rPr>
        <w:t xml:space="preserve"> </w:t>
      </w:r>
      <w:r w:rsidRPr="00576D88">
        <w:rPr>
          <w:sz w:val="28"/>
          <w:szCs w:val="28"/>
        </w:rPr>
        <w:t>якості</w:t>
      </w:r>
      <w:r w:rsidRPr="00576D88">
        <w:rPr>
          <w:spacing w:val="1"/>
          <w:sz w:val="28"/>
          <w:szCs w:val="28"/>
        </w:rPr>
        <w:t xml:space="preserve"> </w:t>
      </w:r>
      <w:r w:rsidR="004D4B73" w:rsidRPr="00576D88">
        <w:rPr>
          <w:sz w:val="28"/>
          <w:szCs w:val="28"/>
        </w:rPr>
        <w:t xml:space="preserve">інформаційного менеджменту </w:t>
      </w:r>
      <w:r w:rsidRPr="00576D88">
        <w:rPr>
          <w:sz w:val="28"/>
          <w:szCs w:val="28"/>
        </w:rPr>
        <w:t>та</w:t>
      </w:r>
      <w:r w:rsidRPr="00576D88">
        <w:rPr>
          <w:spacing w:val="1"/>
          <w:sz w:val="28"/>
          <w:szCs w:val="28"/>
        </w:rPr>
        <w:t xml:space="preserve"> </w:t>
      </w:r>
      <w:r w:rsidRPr="00576D88">
        <w:rPr>
          <w:sz w:val="28"/>
          <w:szCs w:val="28"/>
        </w:rPr>
        <w:t>застосованих</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у</w:t>
      </w:r>
      <w:r w:rsidRPr="00576D88">
        <w:rPr>
          <w:spacing w:val="-5"/>
          <w:sz w:val="28"/>
          <w:szCs w:val="28"/>
        </w:rPr>
        <w:t xml:space="preserve"> </w:t>
      </w:r>
      <w:r w:rsidRPr="00576D88">
        <w:rPr>
          <w:sz w:val="28"/>
          <w:szCs w:val="28"/>
        </w:rPr>
        <w:t>кожній</w:t>
      </w:r>
      <w:r w:rsidRPr="00576D88">
        <w:rPr>
          <w:spacing w:val="-2"/>
          <w:sz w:val="28"/>
          <w:szCs w:val="28"/>
        </w:rPr>
        <w:t xml:space="preserve"> </w:t>
      </w:r>
      <w:r w:rsidRPr="00576D88">
        <w:rPr>
          <w:sz w:val="28"/>
          <w:szCs w:val="28"/>
        </w:rPr>
        <w:t>конкретній</w:t>
      </w:r>
      <w:r w:rsidRPr="00576D88">
        <w:rPr>
          <w:spacing w:val="-3"/>
          <w:sz w:val="28"/>
          <w:szCs w:val="28"/>
        </w:rPr>
        <w:t xml:space="preserve"> </w:t>
      </w:r>
      <w:r w:rsidRPr="00576D88">
        <w:rPr>
          <w:sz w:val="28"/>
          <w:szCs w:val="28"/>
        </w:rPr>
        <w:t>професійній ситуації.</w:t>
      </w:r>
    </w:p>
    <w:p w14:paraId="1A3D2D47" w14:textId="07A0FCB2" w:rsidR="00C95E1D" w:rsidRPr="00576D88" w:rsidRDefault="00C95E1D" w:rsidP="00AD62CF">
      <w:pPr>
        <w:pStyle w:val="ad"/>
        <w:spacing w:after="0" w:line="360" w:lineRule="auto"/>
        <w:ind w:right="844" w:firstLine="851"/>
        <w:jc w:val="both"/>
        <w:rPr>
          <w:sz w:val="28"/>
          <w:szCs w:val="28"/>
        </w:rPr>
      </w:pPr>
      <w:r w:rsidRPr="00576D88">
        <w:rPr>
          <w:sz w:val="28"/>
          <w:szCs w:val="28"/>
        </w:rPr>
        <w:t>У</w:t>
      </w:r>
      <w:r w:rsidRPr="00576D88">
        <w:rPr>
          <w:spacing w:val="1"/>
          <w:sz w:val="28"/>
          <w:szCs w:val="28"/>
        </w:rPr>
        <w:t xml:space="preserve"> </w:t>
      </w:r>
      <w:r w:rsidRPr="00576D88">
        <w:rPr>
          <w:sz w:val="28"/>
          <w:szCs w:val="28"/>
        </w:rPr>
        <w:t>результаті</w:t>
      </w:r>
      <w:r w:rsidRPr="00576D88">
        <w:rPr>
          <w:spacing w:val="1"/>
          <w:sz w:val="28"/>
          <w:szCs w:val="28"/>
        </w:rPr>
        <w:t xml:space="preserve"> </w:t>
      </w:r>
      <w:r w:rsidRPr="00576D88">
        <w:rPr>
          <w:sz w:val="28"/>
          <w:szCs w:val="28"/>
        </w:rPr>
        <w:t>контент-аналізу</w:t>
      </w:r>
      <w:r w:rsidRPr="00576D88">
        <w:rPr>
          <w:spacing w:val="1"/>
          <w:sz w:val="28"/>
          <w:szCs w:val="28"/>
        </w:rPr>
        <w:t xml:space="preserve"> </w:t>
      </w:r>
      <w:r w:rsidRPr="00576D88">
        <w:rPr>
          <w:sz w:val="28"/>
          <w:szCs w:val="28"/>
        </w:rPr>
        <w:t>науково-педагогічної</w:t>
      </w:r>
      <w:r w:rsidRPr="00576D88">
        <w:rPr>
          <w:spacing w:val="1"/>
          <w:sz w:val="28"/>
          <w:szCs w:val="28"/>
        </w:rPr>
        <w:t xml:space="preserve"> </w:t>
      </w:r>
      <w:r w:rsidRPr="00576D88">
        <w:rPr>
          <w:sz w:val="28"/>
          <w:szCs w:val="28"/>
        </w:rPr>
        <w:t>літератури</w:t>
      </w:r>
      <w:r w:rsidRPr="00576D88">
        <w:rPr>
          <w:spacing w:val="1"/>
          <w:sz w:val="28"/>
          <w:szCs w:val="28"/>
        </w:rPr>
        <w:t xml:space="preserve"> </w:t>
      </w:r>
      <w:r w:rsidRPr="00576D88">
        <w:rPr>
          <w:sz w:val="28"/>
          <w:szCs w:val="28"/>
        </w:rPr>
        <w:t>з’ясовано, що поняття «менеджмент» зустрічається в різних модифікаціях.</w:t>
      </w:r>
      <w:r w:rsidRPr="00576D88">
        <w:rPr>
          <w:spacing w:val="1"/>
          <w:sz w:val="28"/>
          <w:szCs w:val="28"/>
        </w:rPr>
        <w:t xml:space="preserve"> </w:t>
      </w:r>
      <w:r w:rsidRPr="00576D88">
        <w:rPr>
          <w:sz w:val="28"/>
          <w:szCs w:val="28"/>
        </w:rPr>
        <w:t>Серед них: «</w:t>
      </w:r>
      <w:r w:rsidR="00FF14D6" w:rsidRPr="00576D88">
        <w:rPr>
          <w:sz w:val="28"/>
          <w:szCs w:val="28"/>
        </w:rPr>
        <w:t xml:space="preserve">інформаційний </w:t>
      </w:r>
      <w:r w:rsidRPr="00576D88">
        <w:rPr>
          <w:sz w:val="28"/>
          <w:szCs w:val="28"/>
        </w:rPr>
        <w:t>менеджмент»</w:t>
      </w:r>
      <w:r w:rsidR="00AD62CF" w:rsidRPr="00576D88">
        <w:rPr>
          <w:sz w:val="28"/>
          <w:szCs w:val="28"/>
        </w:rPr>
        <w:t xml:space="preserve">, </w:t>
      </w:r>
      <w:r w:rsidRPr="00576D88">
        <w:rPr>
          <w:sz w:val="28"/>
          <w:szCs w:val="28"/>
        </w:rPr>
        <w:t>«освітній</w:t>
      </w:r>
      <w:r w:rsidRPr="00576D88">
        <w:rPr>
          <w:spacing w:val="1"/>
          <w:sz w:val="28"/>
          <w:szCs w:val="28"/>
        </w:rPr>
        <w:t xml:space="preserve"> </w:t>
      </w:r>
      <w:r w:rsidRPr="00576D88">
        <w:rPr>
          <w:sz w:val="28"/>
          <w:szCs w:val="28"/>
        </w:rPr>
        <w:t>менеджмент»</w:t>
      </w:r>
      <w:r w:rsidR="00AD62CF" w:rsidRPr="00576D88">
        <w:rPr>
          <w:sz w:val="28"/>
          <w:szCs w:val="28"/>
        </w:rPr>
        <w:t xml:space="preserve">, </w:t>
      </w:r>
      <w:r w:rsidRPr="00576D88">
        <w:rPr>
          <w:sz w:val="28"/>
          <w:szCs w:val="28"/>
        </w:rPr>
        <w:t>«менеджмент в освіті»</w:t>
      </w:r>
      <w:r w:rsidR="00AD62CF" w:rsidRPr="00576D88">
        <w:rPr>
          <w:sz w:val="28"/>
          <w:szCs w:val="28"/>
        </w:rPr>
        <w:t>,</w:t>
      </w:r>
      <w:r w:rsidRPr="00576D88">
        <w:rPr>
          <w:spacing w:val="70"/>
          <w:sz w:val="28"/>
          <w:szCs w:val="28"/>
        </w:rPr>
        <w:t xml:space="preserve"> </w:t>
      </w:r>
      <w:r w:rsidRPr="00576D88">
        <w:rPr>
          <w:sz w:val="28"/>
          <w:szCs w:val="28"/>
        </w:rPr>
        <w:t>«шкільний</w:t>
      </w:r>
      <w:r w:rsidRPr="00576D88">
        <w:rPr>
          <w:spacing w:val="70"/>
          <w:sz w:val="28"/>
          <w:szCs w:val="28"/>
        </w:rPr>
        <w:t xml:space="preserve"> </w:t>
      </w:r>
      <w:r w:rsidRPr="00576D88">
        <w:rPr>
          <w:sz w:val="28"/>
          <w:szCs w:val="28"/>
        </w:rPr>
        <w:t>менеджмент»</w:t>
      </w:r>
      <w:r w:rsidR="00AD62CF" w:rsidRPr="00576D88">
        <w:rPr>
          <w:spacing w:val="1"/>
          <w:sz w:val="28"/>
          <w:szCs w:val="28"/>
        </w:rPr>
        <w:t>.</w:t>
      </w:r>
    </w:p>
    <w:p w14:paraId="272DC117" w14:textId="1DEFCE38" w:rsidR="00C95E1D" w:rsidRPr="00576D88" w:rsidRDefault="00C95E1D" w:rsidP="00AD62CF">
      <w:pPr>
        <w:pStyle w:val="ad"/>
        <w:spacing w:after="0" w:line="360" w:lineRule="auto"/>
        <w:ind w:right="848" w:firstLine="851"/>
        <w:jc w:val="both"/>
        <w:rPr>
          <w:sz w:val="28"/>
          <w:szCs w:val="28"/>
        </w:rPr>
      </w:pPr>
      <w:r w:rsidRPr="00576D88">
        <w:rPr>
          <w:sz w:val="28"/>
          <w:szCs w:val="28"/>
        </w:rPr>
        <w:t>Менеджмент в освіті</w:t>
      </w:r>
      <w:r w:rsidR="00AD62CF" w:rsidRPr="00576D88">
        <w:rPr>
          <w:sz w:val="28"/>
          <w:szCs w:val="28"/>
        </w:rPr>
        <w:t xml:space="preserve"> </w:t>
      </w:r>
      <w:r w:rsidRPr="00576D88">
        <w:rPr>
          <w:sz w:val="28"/>
          <w:szCs w:val="28"/>
        </w:rPr>
        <w:t>є складовою загального</w:t>
      </w:r>
      <w:r w:rsidRPr="00576D88">
        <w:rPr>
          <w:spacing w:val="1"/>
          <w:sz w:val="28"/>
          <w:szCs w:val="28"/>
        </w:rPr>
        <w:t xml:space="preserve"> </w:t>
      </w:r>
      <w:r w:rsidRPr="00576D88">
        <w:rPr>
          <w:sz w:val="28"/>
          <w:szCs w:val="28"/>
        </w:rPr>
        <w:t>менеджменту за професійною ознакою і характеризується впливом суб’єкта</w:t>
      </w:r>
      <w:r w:rsidRPr="00576D88">
        <w:rPr>
          <w:spacing w:val="1"/>
          <w:sz w:val="28"/>
          <w:szCs w:val="28"/>
        </w:rPr>
        <w:t xml:space="preserve"> </w:t>
      </w:r>
      <w:r w:rsidRPr="00576D88">
        <w:rPr>
          <w:sz w:val="28"/>
          <w:szCs w:val="28"/>
        </w:rPr>
        <w:t>управління</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об’єкт</w:t>
      </w:r>
      <w:r w:rsidRPr="00576D88">
        <w:rPr>
          <w:spacing w:val="1"/>
          <w:sz w:val="28"/>
          <w:szCs w:val="28"/>
        </w:rPr>
        <w:t xml:space="preserve"> </w:t>
      </w:r>
      <w:r w:rsidRPr="00576D88">
        <w:rPr>
          <w:sz w:val="28"/>
          <w:szCs w:val="28"/>
        </w:rPr>
        <w:t>управління</w:t>
      </w:r>
      <w:r w:rsidRPr="00576D88">
        <w:rPr>
          <w:spacing w:val="1"/>
          <w:sz w:val="28"/>
          <w:szCs w:val="28"/>
        </w:rPr>
        <w:t xml:space="preserve"> </w:t>
      </w:r>
      <w:r w:rsidRPr="00576D88">
        <w:rPr>
          <w:sz w:val="28"/>
          <w:szCs w:val="28"/>
        </w:rPr>
        <w:t>(освітній</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управлінський</w:t>
      </w:r>
      <w:r w:rsidRPr="00576D88">
        <w:rPr>
          <w:spacing w:val="1"/>
          <w:sz w:val="28"/>
          <w:szCs w:val="28"/>
        </w:rPr>
        <w:t xml:space="preserve"> </w:t>
      </w:r>
      <w:r w:rsidRPr="00576D88">
        <w:rPr>
          <w:sz w:val="28"/>
          <w:szCs w:val="28"/>
        </w:rPr>
        <w:t>процеси,</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здійснюються</w:t>
      </w:r>
      <w:r w:rsidRPr="00576D88">
        <w:rPr>
          <w:spacing w:val="4"/>
          <w:sz w:val="28"/>
          <w:szCs w:val="28"/>
        </w:rPr>
        <w:t xml:space="preserve"> </w:t>
      </w:r>
      <w:r w:rsidRPr="00576D88">
        <w:rPr>
          <w:sz w:val="28"/>
          <w:szCs w:val="28"/>
        </w:rPr>
        <w:t>в</w:t>
      </w:r>
      <w:r w:rsidRPr="00576D88">
        <w:rPr>
          <w:spacing w:val="6"/>
          <w:sz w:val="28"/>
          <w:szCs w:val="28"/>
        </w:rPr>
        <w:t xml:space="preserve"> </w:t>
      </w:r>
      <w:r w:rsidRPr="00576D88">
        <w:rPr>
          <w:sz w:val="28"/>
          <w:szCs w:val="28"/>
        </w:rPr>
        <w:t>закладах</w:t>
      </w:r>
      <w:r w:rsidRPr="00576D88">
        <w:rPr>
          <w:spacing w:val="7"/>
          <w:sz w:val="28"/>
          <w:szCs w:val="28"/>
        </w:rPr>
        <w:t xml:space="preserve"> </w:t>
      </w:r>
      <w:r w:rsidRPr="00576D88">
        <w:rPr>
          <w:sz w:val="28"/>
          <w:szCs w:val="28"/>
        </w:rPr>
        <w:t>(установах)</w:t>
      </w:r>
      <w:r w:rsidRPr="00576D88">
        <w:rPr>
          <w:spacing w:val="4"/>
          <w:sz w:val="28"/>
          <w:szCs w:val="28"/>
        </w:rPr>
        <w:t xml:space="preserve"> </w:t>
      </w:r>
      <w:r w:rsidRPr="00576D88">
        <w:rPr>
          <w:sz w:val="28"/>
          <w:szCs w:val="28"/>
        </w:rPr>
        <w:t>освіти,</w:t>
      </w:r>
      <w:r w:rsidRPr="00576D88">
        <w:rPr>
          <w:spacing w:val="3"/>
          <w:sz w:val="28"/>
          <w:szCs w:val="28"/>
        </w:rPr>
        <w:t xml:space="preserve"> </w:t>
      </w:r>
      <w:r w:rsidRPr="00576D88">
        <w:rPr>
          <w:sz w:val="28"/>
          <w:szCs w:val="28"/>
        </w:rPr>
        <w:t>що</w:t>
      </w:r>
      <w:r w:rsidRPr="00576D88">
        <w:rPr>
          <w:spacing w:val="5"/>
          <w:sz w:val="28"/>
          <w:szCs w:val="28"/>
        </w:rPr>
        <w:t xml:space="preserve"> </w:t>
      </w:r>
      <w:proofErr w:type="spellStart"/>
      <w:r w:rsidRPr="00576D88">
        <w:rPr>
          <w:sz w:val="28"/>
          <w:szCs w:val="28"/>
        </w:rPr>
        <w:t>професійно</w:t>
      </w:r>
      <w:proofErr w:type="spellEnd"/>
      <w:r w:rsidRPr="00576D88">
        <w:rPr>
          <w:spacing w:val="5"/>
          <w:sz w:val="28"/>
          <w:szCs w:val="28"/>
        </w:rPr>
        <w:t xml:space="preserve"> </w:t>
      </w:r>
      <w:r w:rsidRPr="00576D88">
        <w:rPr>
          <w:sz w:val="28"/>
          <w:szCs w:val="28"/>
        </w:rPr>
        <w:t>розвиваються),</w:t>
      </w:r>
      <w:r w:rsidRPr="00576D88">
        <w:rPr>
          <w:spacing w:val="7"/>
          <w:sz w:val="28"/>
          <w:szCs w:val="28"/>
        </w:rPr>
        <w:t xml:space="preserve"> </w:t>
      </w:r>
      <w:r w:rsidRPr="00576D88">
        <w:rPr>
          <w:sz w:val="28"/>
          <w:szCs w:val="28"/>
        </w:rPr>
        <w:t>у</w:t>
      </w:r>
      <w:r w:rsidR="00AD62CF" w:rsidRPr="00576D88">
        <w:rPr>
          <w:sz w:val="28"/>
          <w:szCs w:val="28"/>
        </w:rPr>
        <w:t xml:space="preserve"> </w:t>
      </w:r>
      <w:r w:rsidRPr="00576D88">
        <w:rPr>
          <w:sz w:val="28"/>
          <w:szCs w:val="28"/>
        </w:rPr>
        <w:t>результаті якого відбувається якісна зміна об’єкта управління і підвищується</w:t>
      </w:r>
      <w:r w:rsidRPr="00576D88">
        <w:rPr>
          <w:spacing w:val="1"/>
          <w:sz w:val="28"/>
          <w:szCs w:val="28"/>
        </w:rPr>
        <w:t xml:space="preserve"> </w:t>
      </w:r>
      <w:r w:rsidRPr="00576D88">
        <w:rPr>
          <w:sz w:val="28"/>
          <w:szCs w:val="28"/>
        </w:rPr>
        <w:t>рівень</w:t>
      </w:r>
      <w:r w:rsidRPr="00576D88">
        <w:rPr>
          <w:spacing w:val="-2"/>
          <w:sz w:val="28"/>
          <w:szCs w:val="28"/>
        </w:rPr>
        <w:t xml:space="preserve"> </w:t>
      </w:r>
      <w:r w:rsidRPr="00576D88">
        <w:rPr>
          <w:sz w:val="28"/>
          <w:szCs w:val="28"/>
        </w:rPr>
        <w:t>його</w:t>
      </w:r>
      <w:r w:rsidRPr="00576D88">
        <w:rPr>
          <w:spacing w:val="1"/>
          <w:sz w:val="28"/>
          <w:szCs w:val="28"/>
        </w:rPr>
        <w:t xml:space="preserve"> </w:t>
      </w:r>
      <w:r w:rsidRPr="00576D88">
        <w:rPr>
          <w:sz w:val="28"/>
          <w:szCs w:val="28"/>
        </w:rPr>
        <w:t>конкурентоздатності на ринку</w:t>
      </w:r>
      <w:r w:rsidRPr="00576D88">
        <w:rPr>
          <w:spacing w:val="-5"/>
          <w:sz w:val="28"/>
          <w:szCs w:val="28"/>
        </w:rPr>
        <w:t xml:space="preserve"> </w:t>
      </w:r>
      <w:r w:rsidRPr="00576D88">
        <w:rPr>
          <w:sz w:val="28"/>
          <w:szCs w:val="28"/>
        </w:rPr>
        <w:t>освітніх послуг.</w:t>
      </w:r>
    </w:p>
    <w:p w14:paraId="68F15A5C" w14:textId="6D787C1F" w:rsidR="00C95E1D" w:rsidRPr="00576D88" w:rsidRDefault="00C95E1D" w:rsidP="00AD62CF">
      <w:pPr>
        <w:pStyle w:val="ad"/>
        <w:spacing w:after="0" w:line="360" w:lineRule="auto"/>
        <w:ind w:right="855" w:firstLine="851"/>
        <w:jc w:val="both"/>
        <w:rPr>
          <w:sz w:val="28"/>
          <w:szCs w:val="28"/>
        </w:rPr>
      </w:pPr>
      <w:r w:rsidRPr="00576D88">
        <w:rPr>
          <w:sz w:val="28"/>
          <w:szCs w:val="28"/>
        </w:rPr>
        <w:t>Визначені</w:t>
      </w:r>
      <w:r w:rsidRPr="00576D88">
        <w:rPr>
          <w:spacing w:val="1"/>
          <w:sz w:val="28"/>
          <w:szCs w:val="28"/>
        </w:rPr>
        <w:t xml:space="preserve"> </w:t>
      </w:r>
      <w:r w:rsidRPr="00576D88">
        <w:rPr>
          <w:sz w:val="28"/>
          <w:szCs w:val="28"/>
        </w:rPr>
        <w:t>напрями</w:t>
      </w:r>
      <w:r w:rsidRPr="00576D88">
        <w:rPr>
          <w:spacing w:val="1"/>
          <w:sz w:val="28"/>
          <w:szCs w:val="28"/>
        </w:rPr>
        <w:t xml:space="preserve"> </w:t>
      </w:r>
      <w:r w:rsidRPr="00576D88">
        <w:rPr>
          <w:sz w:val="28"/>
          <w:szCs w:val="28"/>
        </w:rPr>
        <w:t>ефективного</w:t>
      </w:r>
      <w:r w:rsidRPr="00576D88">
        <w:rPr>
          <w:spacing w:val="1"/>
          <w:sz w:val="28"/>
          <w:szCs w:val="28"/>
        </w:rPr>
        <w:t xml:space="preserve"> </w:t>
      </w:r>
      <w:r w:rsidR="004D4B73" w:rsidRPr="00576D88">
        <w:rPr>
          <w:sz w:val="28"/>
          <w:szCs w:val="28"/>
        </w:rPr>
        <w:t xml:space="preserve">інформаційного менеджменту </w:t>
      </w:r>
      <w:r w:rsidRPr="00576D88">
        <w:rPr>
          <w:sz w:val="28"/>
          <w:szCs w:val="28"/>
        </w:rPr>
        <w:t>на</w:t>
      </w:r>
      <w:r w:rsidRPr="00576D88">
        <w:rPr>
          <w:spacing w:val="1"/>
          <w:sz w:val="28"/>
          <w:szCs w:val="28"/>
        </w:rPr>
        <w:t xml:space="preserve"> </w:t>
      </w:r>
      <w:r w:rsidRPr="00576D88">
        <w:rPr>
          <w:sz w:val="28"/>
          <w:szCs w:val="28"/>
        </w:rPr>
        <w:t>практиці</w:t>
      </w:r>
      <w:r w:rsidRPr="00576D88">
        <w:rPr>
          <w:spacing w:val="-2"/>
          <w:sz w:val="28"/>
          <w:szCs w:val="28"/>
        </w:rPr>
        <w:t xml:space="preserve"> </w:t>
      </w:r>
      <w:r w:rsidRPr="00576D88">
        <w:rPr>
          <w:sz w:val="28"/>
          <w:szCs w:val="28"/>
        </w:rPr>
        <w:t>забезпечуються</w:t>
      </w:r>
      <w:r w:rsidRPr="00576D88">
        <w:rPr>
          <w:spacing w:val="-2"/>
          <w:sz w:val="28"/>
          <w:szCs w:val="28"/>
        </w:rPr>
        <w:t xml:space="preserve"> </w:t>
      </w:r>
      <w:r w:rsidRPr="00576D88">
        <w:rPr>
          <w:sz w:val="28"/>
          <w:szCs w:val="28"/>
        </w:rPr>
        <w:t>застосуванням</w:t>
      </w:r>
      <w:r w:rsidRPr="00576D88">
        <w:rPr>
          <w:spacing w:val="-1"/>
          <w:sz w:val="28"/>
          <w:szCs w:val="28"/>
        </w:rPr>
        <w:t xml:space="preserve"> </w:t>
      </w:r>
      <w:r w:rsidRPr="00576D88">
        <w:rPr>
          <w:sz w:val="28"/>
          <w:szCs w:val="28"/>
        </w:rPr>
        <w:t>в</w:t>
      </w:r>
      <w:r w:rsidRPr="00576D88">
        <w:rPr>
          <w:spacing w:val="-2"/>
          <w:sz w:val="28"/>
          <w:szCs w:val="28"/>
        </w:rPr>
        <w:t xml:space="preserve"> </w:t>
      </w:r>
      <w:r w:rsidRPr="00576D88">
        <w:rPr>
          <w:sz w:val="28"/>
          <w:szCs w:val="28"/>
        </w:rPr>
        <w:t>умовах</w:t>
      </w:r>
      <w:r w:rsidRPr="00576D88">
        <w:rPr>
          <w:spacing w:val="-3"/>
          <w:sz w:val="28"/>
          <w:szCs w:val="28"/>
        </w:rPr>
        <w:t xml:space="preserve"> </w:t>
      </w:r>
      <w:r w:rsidRPr="00576D88">
        <w:rPr>
          <w:sz w:val="28"/>
          <w:szCs w:val="28"/>
        </w:rPr>
        <w:t>ЗЗСО</w:t>
      </w:r>
      <w:r w:rsidRPr="00576D88">
        <w:rPr>
          <w:spacing w:val="-2"/>
          <w:sz w:val="28"/>
          <w:szCs w:val="28"/>
        </w:rPr>
        <w:t xml:space="preserve"> </w:t>
      </w:r>
      <w:r w:rsidRPr="00576D88">
        <w:rPr>
          <w:sz w:val="28"/>
          <w:szCs w:val="28"/>
        </w:rPr>
        <w:t>системи</w:t>
      </w:r>
      <w:r w:rsidRPr="00576D88">
        <w:rPr>
          <w:spacing w:val="-2"/>
          <w:sz w:val="28"/>
          <w:szCs w:val="28"/>
        </w:rPr>
        <w:t xml:space="preserve"> </w:t>
      </w:r>
      <w:r w:rsidRPr="00576D88">
        <w:rPr>
          <w:sz w:val="28"/>
          <w:szCs w:val="28"/>
        </w:rPr>
        <w:t>технологій.</w:t>
      </w:r>
    </w:p>
    <w:p w14:paraId="0E246885" w14:textId="01199495" w:rsidR="00AD62CF" w:rsidRPr="00576D88" w:rsidRDefault="00C95E1D" w:rsidP="00AD62CF">
      <w:pPr>
        <w:pStyle w:val="ad"/>
        <w:spacing w:after="0" w:line="360" w:lineRule="auto"/>
        <w:ind w:right="844" w:firstLine="851"/>
        <w:jc w:val="both"/>
        <w:rPr>
          <w:sz w:val="28"/>
          <w:szCs w:val="28"/>
        </w:rPr>
      </w:pPr>
      <w:r w:rsidRPr="00576D88">
        <w:rPr>
          <w:sz w:val="28"/>
          <w:szCs w:val="28"/>
        </w:rPr>
        <w:lastRenderedPageBreak/>
        <w:t>Акцентуємо</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тому,</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впровадження</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менеджмент</w:t>
      </w:r>
      <w:r w:rsidRPr="00576D88">
        <w:rPr>
          <w:spacing w:val="1"/>
          <w:sz w:val="28"/>
          <w:szCs w:val="28"/>
        </w:rPr>
        <w:t xml:space="preserve"> </w:t>
      </w:r>
      <w:r w:rsidRPr="00576D88">
        <w:rPr>
          <w:sz w:val="28"/>
          <w:szCs w:val="28"/>
        </w:rPr>
        <w:t>розглядається у наукових джерелах як позитивна ознака конкурентоздатної</w:t>
      </w:r>
      <w:r w:rsidRPr="00576D88">
        <w:rPr>
          <w:spacing w:val="1"/>
          <w:sz w:val="28"/>
          <w:szCs w:val="28"/>
        </w:rPr>
        <w:t xml:space="preserve"> </w:t>
      </w:r>
      <w:r w:rsidRPr="00576D88">
        <w:rPr>
          <w:sz w:val="28"/>
          <w:szCs w:val="28"/>
        </w:rPr>
        <w:t>установи.</w:t>
      </w:r>
      <w:r w:rsidRPr="00576D88">
        <w:rPr>
          <w:spacing w:val="1"/>
          <w:sz w:val="28"/>
          <w:szCs w:val="28"/>
        </w:rPr>
        <w:t xml:space="preserve"> </w:t>
      </w:r>
    </w:p>
    <w:p w14:paraId="3954C205" w14:textId="35B1A987" w:rsidR="00C95E1D" w:rsidRPr="00576D88" w:rsidRDefault="00C95E1D" w:rsidP="00AD62CF">
      <w:pPr>
        <w:pStyle w:val="ad"/>
        <w:spacing w:after="0" w:line="360" w:lineRule="auto"/>
        <w:ind w:right="844" w:firstLine="851"/>
        <w:jc w:val="both"/>
        <w:rPr>
          <w:sz w:val="28"/>
          <w:szCs w:val="28"/>
        </w:rPr>
      </w:pPr>
      <w:r w:rsidRPr="00576D88">
        <w:rPr>
          <w:sz w:val="28"/>
          <w:szCs w:val="28"/>
        </w:rPr>
        <w:t>Успішне</w:t>
      </w:r>
      <w:r w:rsidRPr="00576D88">
        <w:rPr>
          <w:spacing w:val="1"/>
          <w:sz w:val="28"/>
          <w:szCs w:val="28"/>
        </w:rPr>
        <w:t xml:space="preserve"> </w:t>
      </w:r>
      <w:r w:rsidRPr="00576D88">
        <w:rPr>
          <w:sz w:val="28"/>
          <w:szCs w:val="28"/>
        </w:rPr>
        <w:t>досягнення</w:t>
      </w:r>
      <w:r w:rsidRPr="00576D88">
        <w:rPr>
          <w:spacing w:val="1"/>
          <w:sz w:val="28"/>
          <w:szCs w:val="28"/>
        </w:rPr>
        <w:t xml:space="preserve"> </w:t>
      </w:r>
      <w:r w:rsidRPr="00576D88">
        <w:rPr>
          <w:sz w:val="28"/>
          <w:szCs w:val="28"/>
        </w:rPr>
        <w:t>стратегічних</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операційних</w:t>
      </w:r>
      <w:r w:rsidRPr="00576D88">
        <w:rPr>
          <w:spacing w:val="1"/>
          <w:sz w:val="28"/>
          <w:szCs w:val="28"/>
        </w:rPr>
        <w:t xml:space="preserve"> </w:t>
      </w:r>
      <w:r w:rsidRPr="00576D88">
        <w:rPr>
          <w:sz w:val="28"/>
          <w:szCs w:val="28"/>
        </w:rPr>
        <w:t>цілей</w:t>
      </w:r>
      <w:r w:rsidRPr="00576D88">
        <w:rPr>
          <w:spacing w:val="71"/>
          <w:sz w:val="28"/>
          <w:szCs w:val="28"/>
        </w:rPr>
        <w:t xml:space="preserve"> </w:t>
      </w:r>
      <w:r w:rsidRPr="00576D88">
        <w:rPr>
          <w:sz w:val="28"/>
          <w:szCs w:val="28"/>
        </w:rPr>
        <w:t>ЗО,</w:t>
      </w:r>
      <w:r w:rsidRPr="00576D88">
        <w:rPr>
          <w:spacing w:val="1"/>
          <w:sz w:val="28"/>
          <w:szCs w:val="28"/>
        </w:rPr>
        <w:t xml:space="preserve"> </w:t>
      </w:r>
      <w:r w:rsidRPr="00576D88">
        <w:rPr>
          <w:sz w:val="28"/>
          <w:szCs w:val="28"/>
        </w:rPr>
        <w:t>ефективна</w:t>
      </w:r>
      <w:r w:rsidRPr="00576D88">
        <w:rPr>
          <w:spacing w:val="131"/>
          <w:sz w:val="28"/>
          <w:szCs w:val="28"/>
        </w:rPr>
        <w:t xml:space="preserve"> </w:t>
      </w:r>
      <w:r w:rsidRPr="00576D88">
        <w:rPr>
          <w:sz w:val="28"/>
          <w:szCs w:val="28"/>
        </w:rPr>
        <w:t>реалізація</w:t>
      </w:r>
      <w:r w:rsidRPr="00576D88">
        <w:rPr>
          <w:spacing w:val="135"/>
          <w:sz w:val="28"/>
          <w:szCs w:val="28"/>
        </w:rPr>
        <w:t xml:space="preserve"> </w:t>
      </w:r>
      <w:r w:rsidRPr="00576D88">
        <w:rPr>
          <w:sz w:val="28"/>
          <w:szCs w:val="28"/>
        </w:rPr>
        <w:t>галузевих</w:t>
      </w:r>
      <w:r w:rsidRPr="00576D88">
        <w:rPr>
          <w:spacing w:val="134"/>
          <w:sz w:val="28"/>
          <w:szCs w:val="28"/>
        </w:rPr>
        <w:t xml:space="preserve"> </w:t>
      </w:r>
      <w:r w:rsidRPr="00576D88">
        <w:rPr>
          <w:sz w:val="28"/>
          <w:szCs w:val="28"/>
        </w:rPr>
        <w:t>перетворень,</w:t>
      </w:r>
      <w:r w:rsidRPr="00576D88">
        <w:rPr>
          <w:spacing w:val="131"/>
          <w:sz w:val="28"/>
          <w:szCs w:val="28"/>
        </w:rPr>
        <w:t xml:space="preserve"> </w:t>
      </w:r>
      <w:r w:rsidRPr="00576D88">
        <w:rPr>
          <w:sz w:val="28"/>
          <w:szCs w:val="28"/>
        </w:rPr>
        <w:t>оптимізація</w:t>
      </w:r>
      <w:r w:rsidRPr="00576D88">
        <w:rPr>
          <w:spacing w:val="134"/>
          <w:sz w:val="28"/>
          <w:szCs w:val="28"/>
        </w:rPr>
        <w:t xml:space="preserve"> </w:t>
      </w:r>
      <w:r w:rsidRPr="00576D88">
        <w:rPr>
          <w:sz w:val="28"/>
          <w:szCs w:val="28"/>
        </w:rPr>
        <w:t>управлінських</w:t>
      </w:r>
      <w:r w:rsidR="00AD62CF" w:rsidRPr="00576D88">
        <w:rPr>
          <w:sz w:val="28"/>
          <w:szCs w:val="28"/>
        </w:rPr>
        <w:t xml:space="preserve"> </w:t>
      </w:r>
      <w:r w:rsidRPr="00576D88">
        <w:rPr>
          <w:sz w:val="28"/>
          <w:szCs w:val="28"/>
        </w:rPr>
        <w:t>рішень</w:t>
      </w:r>
      <w:r w:rsidRPr="00576D88">
        <w:rPr>
          <w:spacing w:val="1"/>
          <w:sz w:val="28"/>
          <w:szCs w:val="28"/>
        </w:rPr>
        <w:t xml:space="preserve"> </w:t>
      </w:r>
      <w:r w:rsidRPr="00576D88">
        <w:rPr>
          <w:sz w:val="28"/>
          <w:szCs w:val="28"/>
        </w:rPr>
        <w:t>уможливлюється</w:t>
      </w:r>
      <w:r w:rsidRPr="00576D88">
        <w:rPr>
          <w:spacing w:val="1"/>
          <w:sz w:val="28"/>
          <w:szCs w:val="28"/>
        </w:rPr>
        <w:t xml:space="preserve"> </w:t>
      </w:r>
      <w:r w:rsidRPr="00576D88">
        <w:rPr>
          <w:sz w:val="28"/>
          <w:szCs w:val="28"/>
        </w:rPr>
        <w:t>застосуванням</w:t>
      </w:r>
      <w:r w:rsidRPr="00576D88">
        <w:rPr>
          <w:spacing w:val="1"/>
          <w:sz w:val="28"/>
          <w:szCs w:val="28"/>
        </w:rPr>
        <w:t xml:space="preserve"> </w:t>
      </w:r>
      <w:r w:rsidRPr="00576D88">
        <w:rPr>
          <w:sz w:val="28"/>
          <w:szCs w:val="28"/>
        </w:rPr>
        <w:t>науково</w:t>
      </w:r>
      <w:r w:rsidRPr="00576D88">
        <w:rPr>
          <w:spacing w:val="1"/>
          <w:sz w:val="28"/>
          <w:szCs w:val="28"/>
        </w:rPr>
        <w:t xml:space="preserve"> </w:t>
      </w:r>
      <w:r w:rsidRPr="00576D88">
        <w:rPr>
          <w:sz w:val="28"/>
          <w:szCs w:val="28"/>
        </w:rPr>
        <w:t>обґрунтованих</w:t>
      </w:r>
      <w:r w:rsidRPr="00576D88">
        <w:rPr>
          <w:spacing w:val="1"/>
          <w:sz w:val="28"/>
          <w:szCs w:val="28"/>
        </w:rPr>
        <w:t xml:space="preserve"> </w:t>
      </w:r>
      <w:r w:rsidRPr="00576D88">
        <w:rPr>
          <w:sz w:val="28"/>
          <w:szCs w:val="28"/>
        </w:rPr>
        <w:t>сучасних</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p>
    <w:p w14:paraId="03A4153C" w14:textId="75D89E13" w:rsidR="00C95E1D" w:rsidRPr="00576D88" w:rsidRDefault="00C95E1D" w:rsidP="00AD62CF">
      <w:pPr>
        <w:pStyle w:val="ad"/>
        <w:spacing w:after="0" w:line="360" w:lineRule="auto"/>
        <w:ind w:right="847" w:firstLine="851"/>
        <w:jc w:val="both"/>
        <w:rPr>
          <w:sz w:val="28"/>
          <w:szCs w:val="28"/>
        </w:rPr>
      </w:pPr>
      <w:r w:rsidRPr="00576D88">
        <w:rPr>
          <w:iCs/>
          <w:sz w:val="28"/>
          <w:szCs w:val="28"/>
        </w:rPr>
        <w:t>Технологію</w:t>
      </w:r>
      <w:r w:rsidR="005B62CD" w:rsidRPr="00576D88">
        <w:rPr>
          <w:iCs/>
          <w:sz w:val="28"/>
          <w:szCs w:val="28"/>
        </w:rPr>
        <w:t xml:space="preserve"> інформаційного</w:t>
      </w:r>
      <w:r w:rsidRPr="00576D88">
        <w:rPr>
          <w:iCs/>
          <w:spacing w:val="1"/>
          <w:sz w:val="28"/>
          <w:szCs w:val="28"/>
        </w:rPr>
        <w:t xml:space="preserve"> </w:t>
      </w:r>
      <w:r w:rsidRPr="00576D88">
        <w:rPr>
          <w:iCs/>
          <w:sz w:val="28"/>
          <w:szCs w:val="28"/>
        </w:rPr>
        <w:t>менеджменту</w:t>
      </w:r>
      <w:r w:rsidRPr="00576D88">
        <w:rPr>
          <w:iCs/>
          <w:spacing w:val="1"/>
          <w:sz w:val="28"/>
          <w:szCs w:val="28"/>
        </w:rPr>
        <w:t xml:space="preserve"> </w:t>
      </w:r>
      <w:r w:rsidRPr="00576D88">
        <w:rPr>
          <w:iCs/>
          <w:sz w:val="28"/>
          <w:szCs w:val="28"/>
        </w:rPr>
        <w:t>розглядаємо</w:t>
      </w:r>
      <w:r w:rsidRPr="00576D88">
        <w:rPr>
          <w:iCs/>
          <w:spacing w:val="71"/>
          <w:sz w:val="28"/>
          <w:szCs w:val="28"/>
        </w:rPr>
        <w:t xml:space="preserve"> </w:t>
      </w:r>
      <w:r w:rsidRPr="00576D88">
        <w:rPr>
          <w:iCs/>
          <w:sz w:val="28"/>
          <w:szCs w:val="28"/>
        </w:rPr>
        <w:t>як</w:t>
      </w:r>
      <w:r w:rsidRPr="00576D88">
        <w:rPr>
          <w:spacing w:val="1"/>
          <w:sz w:val="28"/>
          <w:szCs w:val="28"/>
        </w:rPr>
        <w:t xml:space="preserve"> </w:t>
      </w:r>
      <w:r w:rsidRPr="00576D88">
        <w:rPr>
          <w:sz w:val="28"/>
          <w:szCs w:val="28"/>
        </w:rPr>
        <w:t>цілеспрямовану</w:t>
      </w:r>
      <w:r w:rsidRPr="00576D88">
        <w:rPr>
          <w:spacing w:val="1"/>
          <w:sz w:val="28"/>
          <w:szCs w:val="28"/>
        </w:rPr>
        <w:t xml:space="preserve"> </w:t>
      </w:r>
      <w:r w:rsidRPr="00576D88">
        <w:rPr>
          <w:sz w:val="28"/>
          <w:szCs w:val="28"/>
        </w:rPr>
        <w:t>послідовність</w:t>
      </w:r>
      <w:r w:rsidRPr="00576D88">
        <w:rPr>
          <w:spacing w:val="1"/>
          <w:sz w:val="28"/>
          <w:szCs w:val="28"/>
        </w:rPr>
        <w:t xml:space="preserve"> </w:t>
      </w:r>
      <w:r w:rsidRPr="00576D88">
        <w:rPr>
          <w:sz w:val="28"/>
          <w:szCs w:val="28"/>
        </w:rPr>
        <w:t>дій</w:t>
      </w:r>
      <w:r w:rsidRPr="00576D88">
        <w:rPr>
          <w:spacing w:val="1"/>
          <w:sz w:val="28"/>
          <w:szCs w:val="28"/>
        </w:rPr>
        <w:t xml:space="preserve"> </w:t>
      </w:r>
      <w:r w:rsidRPr="00576D88">
        <w:rPr>
          <w:sz w:val="28"/>
          <w:szCs w:val="28"/>
        </w:rPr>
        <w:t>керівника,</w:t>
      </w:r>
      <w:r w:rsidRPr="00576D88">
        <w:rPr>
          <w:spacing w:val="1"/>
          <w:sz w:val="28"/>
          <w:szCs w:val="28"/>
        </w:rPr>
        <w:t xml:space="preserve"> </w:t>
      </w:r>
      <w:r w:rsidRPr="00576D88">
        <w:rPr>
          <w:sz w:val="28"/>
          <w:szCs w:val="28"/>
        </w:rPr>
        <w:t>орієнтовану</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ефективну</w:t>
      </w:r>
      <w:r w:rsidRPr="00576D88">
        <w:rPr>
          <w:spacing w:val="1"/>
          <w:sz w:val="28"/>
          <w:szCs w:val="28"/>
        </w:rPr>
        <w:t xml:space="preserve"> </w:t>
      </w:r>
      <w:r w:rsidRPr="00576D88">
        <w:rPr>
          <w:sz w:val="28"/>
          <w:szCs w:val="28"/>
        </w:rPr>
        <w:t>реалізацію трудових функцій; як сукупність управлінських інструментів для</w:t>
      </w:r>
      <w:r w:rsidRPr="00576D88">
        <w:rPr>
          <w:spacing w:val="1"/>
          <w:sz w:val="28"/>
          <w:szCs w:val="28"/>
        </w:rPr>
        <w:t xml:space="preserve"> </w:t>
      </w:r>
      <w:r w:rsidRPr="00576D88">
        <w:rPr>
          <w:sz w:val="28"/>
          <w:szCs w:val="28"/>
        </w:rPr>
        <w:t>успішного</w:t>
      </w:r>
      <w:r w:rsidRPr="00576D88">
        <w:rPr>
          <w:spacing w:val="1"/>
          <w:sz w:val="28"/>
          <w:szCs w:val="28"/>
        </w:rPr>
        <w:t xml:space="preserve"> </w:t>
      </w:r>
      <w:r w:rsidRPr="00576D88">
        <w:rPr>
          <w:sz w:val="28"/>
          <w:szCs w:val="28"/>
        </w:rPr>
        <w:t>функціонування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розвитку</w:t>
      </w:r>
      <w:r w:rsidRPr="00576D88">
        <w:rPr>
          <w:spacing w:val="1"/>
          <w:sz w:val="28"/>
          <w:szCs w:val="28"/>
        </w:rPr>
        <w:t xml:space="preserve"> </w:t>
      </w:r>
      <w:r w:rsidRPr="00576D88">
        <w:rPr>
          <w:sz w:val="28"/>
          <w:szCs w:val="28"/>
        </w:rPr>
        <w:t>сучасного</w:t>
      </w:r>
      <w:r w:rsidRPr="00576D88">
        <w:rPr>
          <w:spacing w:val="1"/>
          <w:sz w:val="28"/>
          <w:szCs w:val="28"/>
        </w:rPr>
        <w:t xml:space="preserve"> </w:t>
      </w:r>
      <w:r w:rsidRPr="00576D88">
        <w:rPr>
          <w:sz w:val="28"/>
          <w:szCs w:val="28"/>
        </w:rPr>
        <w:t>ЗО;</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науково</w:t>
      </w:r>
      <w:r w:rsidRPr="00576D88">
        <w:rPr>
          <w:spacing w:val="-67"/>
          <w:sz w:val="28"/>
          <w:szCs w:val="28"/>
        </w:rPr>
        <w:t xml:space="preserve"> </w:t>
      </w:r>
      <w:r w:rsidRPr="00576D88">
        <w:rPr>
          <w:sz w:val="28"/>
          <w:szCs w:val="28"/>
        </w:rPr>
        <w:t>обґрунтовану</w:t>
      </w:r>
      <w:r w:rsidRPr="00576D88">
        <w:rPr>
          <w:spacing w:val="1"/>
          <w:sz w:val="28"/>
          <w:szCs w:val="28"/>
        </w:rPr>
        <w:t xml:space="preserve"> </w:t>
      </w:r>
      <w:r w:rsidRPr="00576D88">
        <w:rPr>
          <w:sz w:val="28"/>
          <w:szCs w:val="28"/>
        </w:rPr>
        <w:t>та</w:t>
      </w:r>
      <w:r w:rsidRPr="00576D88">
        <w:rPr>
          <w:spacing w:val="1"/>
          <w:sz w:val="28"/>
          <w:szCs w:val="28"/>
        </w:rPr>
        <w:t xml:space="preserve"> </w:t>
      </w:r>
      <w:proofErr w:type="spellStart"/>
      <w:r w:rsidRPr="00576D88">
        <w:rPr>
          <w:sz w:val="28"/>
          <w:szCs w:val="28"/>
        </w:rPr>
        <w:t>спроєктовану</w:t>
      </w:r>
      <w:proofErr w:type="spellEnd"/>
      <w:r w:rsidRPr="00576D88">
        <w:rPr>
          <w:spacing w:val="1"/>
          <w:sz w:val="28"/>
          <w:szCs w:val="28"/>
        </w:rPr>
        <w:t xml:space="preserve"> </w:t>
      </w:r>
      <w:r w:rsidRPr="00576D88">
        <w:rPr>
          <w:sz w:val="28"/>
          <w:szCs w:val="28"/>
        </w:rPr>
        <w:t>систему</w:t>
      </w:r>
      <w:r w:rsidRPr="00576D88">
        <w:rPr>
          <w:spacing w:val="1"/>
          <w:sz w:val="28"/>
          <w:szCs w:val="28"/>
        </w:rPr>
        <w:t xml:space="preserve"> </w:t>
      </w:r>
      <w:r w:rsidRPr="00576D88">
        <w:rPr>
          <w:sz w:val="28"/>
          <w:szCs w:val="28"/>
        </w:rPr>
        <w:t>дій</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урахуванням</w:t>
      </w:r>
      <w:r w:rsidRPr="00576D88">
        <w:rPr>
          <w:spacing w:val="71"/>
          <w:sz w:val="28"/>
          <w:szCs w:val="28"/>
        </w:rPr>
        <w:t xml:space="preserve"> </w:t>
      </w:r>
      <w:r w:rsidRPr="00576D88">
        <w:rPr>
          <w:sz w:val="28"/>
          <w:szCs w:val="28"/>
        </w:rPr>
        <w:t>необхідних</w:t>
      </w:r>
      <w:r w:rsidRPr="00576D88">
        <w:rPr>
          <w:spacing w:val="-67"/>
          <w:sz w:val="28"/>
          <w:szCs w:val="28"/>
        </w:rPr>
        <w:t xml:space="preserve"> </w:t>
      </w:r>
      <w:r w:rsidRPr="00576D88">
        <w:rPr>
          <w:sz w:val="28"/>
          <w:szCs w:val="28"/>
        </w:rPr>
        <w:t>ресурсів</w:t>
      </w:r>
      <w:r w:rsidRPr="00576D88">
        <w:rPr>
          <w:spacing w:val="1"/>
          <w:sz w:val="28"/>
          <w:szCs w:val="28"/>
        </w:rPr>
        <w:t xml:space="preserve"> </w:t>
      </w:r>
      <w:r w:rsidRPr="00576D88">
        <w:rPr>
          <w:sz w:val="28"/>
          <w:szCs w:val="28"/>
        </w:rPr>
        <w:t>(часових,</w:t>
      </w:r>
      <w:r w:rsidRPr="00576D88">
        <w:rPr>
          <w:spacing w:val="1"/>
          <w:sz w:val="28"/>
          <w:szCs w:val="28"/>
        </w:rPr>
        <w:t xml:space="preserve"> </w:t>
      </w:r>
      <w:r w:rsidRPr="00576D88">
        <w:rPr>
          <w:sz w:val="28"/>
          <w:szCs w:val="28"/>
        </w:rPr>
        <w:t>економічних,</w:t>
      </w:r>
      <w:r w:rsidRPr="00576D88">
        <w:rPr>
          <w:spacing w:val="1"/>
          <w:sz w:val="28"/>
          <w:szCs w:val="28"/>
        </w:rPr>
        <w:t xml:space="preserve"> </w:t>
      </w:r>
      <w:r w:rsidRPr="00576D88">
        <w:rPr>
          <w:sz w:val="28"/>
          <w:szCs w:val="28"/>
        </w:rPr>
        <w:t>фізичних)</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спрямовані</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розв’язання</w:t>
      </w:r>
      <w:r w:rsidRPr="00576D88">
        <w:rPr>
          <w:spacing w:val="1"/>
          <w:sz w:val="28"/>
          <w:szCs w:val="28"/>
        </w:rPr>
        <w:t xml:space="preserve"> </w:t>
      </w:r>
      <w:r w:rsidRPr="00576D88">
        <w:rPr>
          <w:sz w:val="28"/>
          <w:szCs w:val="28"/>
        </w:rPr>
        <w:t>операційних</w:t>
      </w:r>
      <w:r w:rsidRPr="00576D88">
        <w:rPr>
          <w:spacing w:val="1"/>
          <w:sz w:val="28"/>
          <w:szCs w:val="28"/>
        </w:rPr>
        <w:t xml:space="preserve"> </w:t>
      </w:r>
      <w:r w:rsidRPr="00576D88">
        <w:rPr>
          <w:sz w:val="28"/>
          <w:szCs w:val="28"/>
        </w:rPr>
        <w:t>цілей та</w:t>
      </w:r>
      <w:r w:rsidRPr="00576D88">
        <w:rPr>
          <w:spacing w:val="-2"/>
          <w:sz w:val="28"/>
          <w:szCs w:val="28"/>
        </w:rPr>
        <w:t xml:space="preserve"> </w:t>
      </w:r>
      <w:r w:rsidRPr="00576D88">
        <w:rPr>
          <w:sz w:val="28"/>
          <w:szCs w:val="28"/>
        </w:rPr>
        <w:t>досягнення</w:t>
      </w:r>
      <w:r w:rsidRPr="00576D88">
        <w:rPr>
          <w:spacing w:val="-1"/>
          <w:sz w:val="28"/>
          <w:szCs w:val="28"/>
        </w:rPr>
        <w:t xml:space="preserve"> </w:t>
      </w:r>
      <w:r w:rsidRPr="00576D88">
        <w:rPr>
          <w:sz w:val="28"/>
          <w:szCs w:val="28"/>
        </w:rPr>
        <w:t>кінцевого</w:t>
      </w:r>
      <w:r w:rsidRPr="00576D88">
        <w:rPr>
          <w:spacing w:val="-3"/>
          <w:sz w:val="28"/>
          <w:szCs w:val="28"/>
        </w:rPr>
        <w:t xml:space="preserve"> </w:t>
      </w:r>
      <w:r w:rsidRPr="00576D88">
        <w:rPr>
          <w:sz w:val="28"/>
          <w:szCs w:val="28"/>
        </w:rPr>
        <w:t>результату</w:t>
      </w:r>
      <w:r w:rsidR="00AD62CF" w:rsidRPr="00576D88">
        <w:rPr>
          <w:sz w:val="28"/>
          <w:szCs w:val="28"/>
        </w:rPr>
        <w:t>.</w:t>
      </w:r>
    </w:p>
    <w:p w14:paraId="5249B37C" w14:textId="63188893" w:rsidR="00C95E1D" w:rsidRPr="00576D88" w:rsidRDefault="00C95E1D" w:rsidP="00AD62CF">
      <w:pPr>
        <w:pStyle w:val="ad"/>
        <w:spacing w:after="0" w:line="360" w:lineRule="auto"/>
        <w:ind w:right="842" w:firstLine="851"/>
        <w:jc w:val="both"/>
        <w:rPr>
          <w:sz w:val="28"/>
          <w:szCs w:val="28"/>
        </w:rPr>
      </w:pPr>
      <w:r w:rsidRPr="00576D88">
        <w:rPr>
          <w:sz w:val="28"/>
          <w:szCs w:val="28"/>
        </w:rPr>
        <w:t>Зазначимо,</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забезпечують</w:t>
      </w:r>
      <w:r w:rsidRPr="00576D88">
        <w:rPr>
          <w:spacing w:val="1"/>
          <w:sz w:val="28"/>
          <w:szCs w:val="28"/>
        </w:rPr>
        <w:t xml:space="preserve"> </w:t>
      </w:r>
      <w:r w:rsidRPr="00576D88">
        <w:rPr>
          <w:sz w:val="28"/>
          <w:szCs w:val="28"/>
        </w:rPr>
        <w:t>спрямування</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досягнення</w:t>
      </w:r>
      <w:r w:rsidRPr="00576D88">
        <w:rPr>
          <w:spacing w:val="1"/>
          <w:sz w:val="28"/>
          <w:szCs w:val="28"/>
        </w:rPr>
        <w:t xml:space="preserve"> </w:t>
      </w:r>
      <w:r w:rsidRPr="00576D88">
        <w:rPr>
          <w:sz w:val="28"/>
          <w:szCs w:val="28"/>
        </w:rPr>
        <w:t>поставлених</w:t>
      </w:r>
      <w:r w:rsidRPr="00576D88">
        <w:rPr>
          <w:spacing w:val="1"/>
          <w:sz w:val="28"/>
          <w:szCs w:val="28"/>
        </w:rPr>
        <w:t xml:space="preserve"> </w:t>
      </w:r>
      <w:r w:rsidRPr="00576D88">
        <w:rPr>
          <w:sz w:val="28"/>
          <w:szCs w:val="28"/>
        </w:rPr>
        <w:t>цілей;</w:t>
      </w:r>
      <w:r w:rsidRPr="00576D88">
        <w:rPr>
          <w:spacing w:val="1"/>
          <w:sz w:val="28"/>
          <w:szCs w:val="28"/>
        </w:rPr>
        <w:t xml:space="preserve"> </w:t>
      </w:r>
      <w:r w:rsidRPr="00576D88">
        <w:rPr>
          <w:sz w:val="28"/>
          <w:szCs w:val="28"/>
        </w:rPr>
        <w:t>взаємозв’язок</w:t>
      </w:r>
      <w:r w:rsidRPr="00576D88">
        <w:rPr>
          <w:spacing w:val="1"/>
          <w:sz w:val="28"/>
          <w:szCs w:val="28"/>
        </w:rPr>
        <w:t xml:space="preserve"> </w:t>
      </w:r>
      <w:r w:rsidRPr="00576D88">
        <w:rPr>
          <w:sz w:val="28"/>
          <w:szCs w:val="28"/>
        </w:rPr>
        <w:t>мети,</w:t>
      </w:r>
      <w:r w:rsidRPr="00576D88">
        <w:rPr>
          <w:spacing w:val="1"/>
          <w:sz w:val="28"/>
          <w:szCs w:val="28"/>
        </w:rPr>
        <w:t xml:space="preserve"> </w:t>
      </w:r>
      <w:r w:rsidRPr="00576D88">
        <w:rPr>
          <w:sz w:val="28"/>
          <w:szCs w:val="28"/>
        </w:rPr>
        <w:t>алгоритмічної</w:t>
      </w:r>
      <w:r w:rsidRPr="00576D88">
        <w:rPr>
          <w:spacing w:val="-67"/>
          <w:sz w:val="28"/>
          <w:szCs w:val="28"/>
        </w:rPr>
        <w:t xml:space="preserve"> </w:t>
      </w:r>
      <w:r w:rsidRPr="00576D88">
        <w:rPr>
          <w:sz w:val="28"/>
          <w:szCs w:val="28"/>
        </w:rPr>
        <w:t>послідовності</w:t>
      </w:r>
      <w:r w:rsidRPr="00576D88">
        <w:rPr>
          <w:spacing w:val="1"/>
          <w:sz w:val="28"/>
          <w:szCs w:val="28"/>
        </w:rPr>
        <w:t xml:space="preserve"> </w:t>
      </w:r>
      <w:r w:rsidRPr="00576D88">
        <w:rPr>
          <w:sz w:val="28"/>
          <w:szCs w:val="28"/>
        </w:rPr>
        <w:t>дій,</w:t>
      </w:r>
      <w:r w:rsidRPr="00576D88">
        <w:rPr>
          <w:spacing w:val="1"/>
          <w:sz w:val="28"/>
          <w:szCs w:val="28"/>
        </w:rPr>
        <w:t xml:space="preserve"> </w:t>
      </w:r>
      <w:r w:rsidRPr="00576D88">
        <w:rPr>
          <w:sz w:val="28"/>
          <w:szCs w:val="28"/>
        </w:rPr>
        <w:t>способу</w:t>
      </w:r>
      <w:r w:rsidRPr="00576D88">
        <w:rPr>
          <w:spacing w:val="1"/>
          <w:sz w:val="28"/>
          <w:szCs w:val="28"/>
        </w:rPr>
        <w:t xml:space="preserve"> </w:t>
      </w:r>
      <w:r w:rsidRPr="00576D88">
        <w:rPr>
          <w:sz w:val="28"/>
          <w:szCs w:val="28"/>
        </w:rPr>
        <w:t>зв’язку</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розподілу</w:t>
      </w:r>
      <w:r w:rsidRPr="00576D88">
        <w:rPr>
          <w:spacing w:val="1"/>
          <w:sz w:val="28"/>
          <w:szCs w:val="28"/>
        </w:rPr>
        <w:t xml:space="preserve"> </w:t>
      </w:r>
      <w:r w:rsidRPr="00576D88">
        <w:rPr>
          <w:sz w:val="28"/>
          <w:szCs w:val="28"/>
        </w:rPr>
        <w:t>ступенів</w:t>
      </w:r>
      <w:r w:rsidRPr="00576D88">
        <w:rPr>
          <w:spacing w:val="1"/>
          <w:sz w:val="28"/>
          <w:szCs w:val="28"/>
        </w:rPr>
        <w:t xml:space="preserve"> </w:t>
      </w:r>
      <w:r w:rsidRPr="00576D88">
        <w:rPr>
          <w:sz w:val="28"/>
          <w:szCs w:val="28"/>
        </w:rPr>
        <w:t>свободи</w:t>
      </w:r>
      <w:r w:rsidRPr="00576D88">
        <w:rPr>
          <w:spacing w:val="1"/>
          <w:sz w:val="28"/>
          <w:szCs w:val="28"/>
        </w:rPr>
        <w:t xml:space="preserve"> </w:t>
      </w:r>
      <w:r w:rsidRPr="00576D88">
        <w:rPr>
          <w:sz w:val="28"/>
          <w:szCs w:val="28"/>
        </w:rPr>
        <w:t>між</w:t>
      </w:r>
      <w:r w:rsidRPr="00576D88">
        <w:rPr>
          <w:spacing w:val="1"/>
          <w:sz w:val="28"/>
          <w:szCs w:val="28"/>
        </w:rPr>
        <w:t xml:space="preserve"> </w:t>
      </w:r>
      <w:r w:rsidRPr="00576D88">
        <w:rPr>
          <w:sz w:val="28"/>
          <w:szCs w:val="28"/>
        </w:rPr>
        <w:t>суб’єктами</w:t>
      </w:r>
      <w:r w:rsidRPr="00576D88">
        <w:rPr>
          <w:spacing w:val="1"/>
          <w:sz w:val="28"/>
          <w:szCs w:val="28"/>
        </w:rPr>
        <w:t xml:space="preserve"> </w:t>
      </w:r>
      <w:r w:rsidRPr="00576D88">
        <w:rPr>
          <w:sz w:val="28"/>
          <w:szCs w:val="28"/>
        </w:rPr>
        <w:t>управління,</w:t>
      </w:r>
      <w:r w:rsidRPr="00576D88">
        <w:rPr>
          <w:spacing w:val="1"/>
          <w:sz w:val="28"/>
          <w:szCs w:val="28"/>
        </w:rPr>
        <w:t xml:space="preserve"> </w:t>
      </w:r>
      <w:r w:rsidRPr="00576D88">
        <w:rPr>
          <w:sz w:val="28"/>
          <w:szCs w:val="28"/>
        </w:rPr>
        <w:t>порядком</w:t>
      </w:r>
      <w:r w:rsidRPr="00576D88">
        <w:rPr>
          <w:spacing w:val="1"/>
          <w:sz w:val="28"/>
          <w:szCs w:val="28"/>
        </w:rPr>
        <w:t xml:space="preserve"> </w:t>
      </w:r>
      <w:r w:rsidRPr="00576D88">
        <w:rPr>
          <w:sz w:val="28"/>
          <w:szCs w:val="28"/>
        </w:rPr>
        <w:t>встановлення</w:t>
      </w:r>
      <w:r w:rsidRPr="00576D88">
        <w:rPr>
          <w:spacing w:val="1"/>
          <w:sz w:val="28"/>
          <w:szCs w:val="28"/>
        </w:rPr>
        <w:t xml:space="preserve"> </w:t>
      </w:r>
      <w:r w:rsidRPr="00576D88">
        <w:rPr>
          <w:sz w:val="28"/>
          <w:szCs w:val="28"/>
        </w:rPr>
        <w:t>вертикально-</w:t>
      </w:r>
      <w:r w:rsidRPr="00576D88">
        <w:rPr>
          <w:spacing w:val="-67"/>
          <w:sz w:val="28"/>
          <w:szCs w:val="28"/>
        </w:rPr>
        <w:t xml:space="preserve"> </w:t>
      </w:r>
      <w:r w:rsidRPr="00576D88">
        <w:rPr>
          <w:sz w:val="28"/>
          <w:szCs w:val="28"/>
        </w:rPr>
        <w:t xml:space="preserve">горизонтального зворотного зв’язку та </w:t>
      </w:r>
      <w:proofErr w:type="spellStart"/>
      <w:r w:rsidRPr="00576D88">
        <w:rPr>
          <w:sz w:val="28"/>
          <w:szCs w:val="28"/>
        </w:rPr>
        <w:t>критеріальною</w:t>
      </w:r>
      <w:proofErr w:type="spellEnd"/>
      <w:r w:rsidRPr="00576D88">
        <w:rPr>
          <w:sz w:val="28"/>
          <w:szCs w:val="28"/>
        </w:rPr>
        <w:t xml:space="preserve"> моделлю (стандартом,</w:t>
      </w:r>
      <w:r w:rsidRPr="00576D88">
        <w:rPr>
          <w:spacing w:val="1"/>
          <w:sz w:val="28"/>
          <w:szCs w:val="28"/>
        </w:rPr>
        <w:t xml:space="preserve"> </w:t>
      </w:r>
      <w:r w:rsidRPr="00576D88">
        <w:rPr>
          <w:sz w:val="28"/>
          <w:szCs w:val="28"/>
        </w:rPr>
        <w:t>еталоном)</w:t>
      </w:r>
      <w:r w:rsidRPr="00576D88">
        <w:rPr>
          <w:spacing w:val="-4"/>
          <w:sz w:val="28"/>
          <w:szCs w:val="28"/>
        </w:rPr>
        <w:t xml:space="preserve"> </w:t>
      </w:r>
      <w:r w:rsidRPr="00576D88">
        <w:rPr>
          <w:sz w:val="28"/>
          <w:szCs w:val="28"/>
        </w:rPr>
        <w:t>бажаного</w:t>
      </w:r>
      <w:r w:rsidRPr="00576D88">
        <w:rPr>
          <w:spacing w:val="-1"/>
          <w:sz w:val="28"/>
          <w:szCs w:val="28"/>
        </w:rPr>
        <w:t xml:space="preserve"> </w:t>
      </w:r>
      <w:r w:rsidRPr="00576D88">
        <w:rPr>
          <w:sz w:val="28"/>
          <w:szCs w:val="28"/>
        </w:rPr>
        <w:t>результату</w:t>
      </w:r>
      <w:r w:rsidR="00AD62CF" w:rsidRPr="00576D88">
        <w:rPr>
          <w:spacing w:val="-3"/>
          <w:sz w:val="28"/>
          <w:szCs w:val="28"/>
        </w:rPr>
        <w:t>.</w:t>
      </w:r>
    </w:p>
    <w:p w14:paraId="70777223" w14:textId="77777777" w:rsidR="00C95E1D" w:rsidRPr="00576D88" w:rsidRDefault="00C95E1D" w:rsidP="00AD62CF">
      <w:pPr>
        <w:pStyle w:val="ad"/>
        <w:spacing w:after="0" w:line="360" w:lineRule="auto"/>
        <w:ind w:right="848" w:firstLine="851"/>
        <w:jc w:val="both"/>
        <w:rPr>
          <w:sz w:val="28"/>
          <w:szCs w:val="28"/>
        </w:rPr>
      </w:pPr>
      <w:r w:rsidRPr="00576D88">
        <w:rPr>
          <w:sz w:val="28"/>
          <w:szCs w:val="28"/>
        </w:rPr>
        <w:t>Галузь педагогічного менеджменту, яка вивчає теоретичні та практичні</w:t>
      </w:r>
      <w:r w:rsidRPr="00576D88">
        <w:rPr>
          <w:spacing w:val="1"/>
          <w:sz w:val="28"/>
          <w:szCs w:val="28"/>
        </w:rPr>
        <w:t xml:space="preserve"> </w:t>
      </w:r>
      <w:r w:rsidRPr="00576D88">
        <w:rPr>
          <w:sz w:val="28"/>
          <w:szCs w:val="28"/>
        </w:rPr>
        <w:t>аспекти</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зорієнтованих</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оптимізацію</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раціоналізацію управлінських процесів у сучасному ЗО визначається нами як</w:t>
      </w:r>
      <w:r w:rsidRPr="00576D88">
        <w:rPr>
          <w:spacing w:val="1"/>
          <w:sz w:val="28"/>
          <w:szCs w:val="28"/>
        </w:rPr>
        <w:t xml:space="preserve"> </w:t>
      </w:r>
      <w:r w:rsidRPr="00576D88">
        <w:rPr>
          <w:sz w:val="28"/>
          <w:szCs w:val="28"/>
        </w:rPr>
        <w:t>технологічний менеджмент</w:t>
      </w:r>
      <w:r w:rsidRPr="00576D88">
        <w:rPr>
          <w:spacing w:val="-1"/>
          <w:sz w:val="28"/>
          <w:szCs w:val="28"/>
        </w:rPr>
        <w:t xml:space="preserve"> </w:t>
      </w:r>
      <w:r w:rsidRPr="00576D88">
        <w:rPr>
          <w:sz w:val="28"/>
          <w:szCs w:val="28"/>
        </w:rPr>
        <w:t>в</w:t>
      </w:r>
      <w:r w:rsidRPr="00576D88">
        <w:rPr>
          <w:spacing w:val="-3"/>
          <w:sz w:val="28"/>
          <w:szCs w:val="28"/>
        </w:rPr>
        <w:t xml:space="preserve"> </w:t>
      </w:r>
      <w:r w:rsidRPr="00576D88">
        <w:rPr>
          <w:sz w:val="28"/>
          <w:szCs w:val="28"/>
        </w:rPr>
        <w:t>освіті.</w:t>
      </w:r>
    </w:p>
    <w:p w14:paraId="05CD36E6" w14:textId="77483549" w:rsidR="00C95E1D" w:rsidRPr="00576D88" w:rsidRDefault="00C95E1D" w:rsidP="00AD62CF">
      <w:pPr>
        <w:pStyle w:val="ad"/>
        <w:spacing w:after="0" w:line="360" w:lineRule="auto"/>
        <w:ind w:right="842" w:firstLine="851"/>
        <w:jc w:val="both"/>
        <w:rPr>
          <w:sz w:val="28"/>
          <w:szCs w:val="28"/>
        </w:rPr>
      </w:pPr>
      <w:r w:rsidRPr="00576D88">
        <w:rPr>
          <w:sz w:val="28"/>
          <w:szCs w:val="28"/>
        </w:rPr>
        <w:t>Констатуємо,</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науково-педагогічній</w:t>
      </w:r>
      <w:r w:rsidRPr="00576D88">
        <w:rPr>
          <w:spacing w:val="1"/>
          <w:sz w:val="28"/>
          <w:szCs w:val="28"/>
        </w:rPr>
        <w:t xml:space="preserve"> </w:t>
      </w:r>
      <w:r w:rsidRPr="00576D88">
        <w:rPr>
          <w:sz w:val="28"/>
          <w:szCs w:val="28"/>
        </w:rPr>
        <w:t>літературі</w:t>
      </w:r>
      <w:r w:rsidRPr="00576D88">
        <w:rPr>
          <w:spacing w:val="1"/>
          <w:sz w:val="28"/>
          <w:szCs w:val="28"/>
        </w:rPr>
        <w:t xml:space="preserve"> </w:t>
      </w:r>
      <w:r w:rsidRPr="00576D88">
        <w:rPr>
          <w:sz w:val="28"/>
          <w:szCs w:val="28"/>
        </w:rPr>
        <w:t>відсутній</w:t>
      </w:r>
      <w:r w:rsidRPr="00576D88">
        <w:rPr>
          <w:spacing w:val="1"/>
          <w:sz w:val="28"/>
          <w:szCs w:val="28"/>
        </w:rPr>
        <w:t xml:space="preserve"> </w:t>
      </w:r>
      <w:r w:rsidRPr="00576D88">
        <w:rPr>
          <w:sz w:val="28"/>
          <w:szCs w:val="28"/>
        </w:rPr>
        <w:t>який-</w:t>
      </w:r>
      <w:r w:rsidRPr="00576D88">
        <w:rPr>
          <w:spacing w:val="1"/>
          <w:sz w:val="28"/>
          <w:szCs w:val="28"/>
        </w:rPr>
        <w:t xml:space="preserve"> </w:t>
      </w:r>
      <w:r w:rsidRPr="00576D88">
        <w:rPr>
          <w:sz w:val="28"/>
          <w:szCs w:val="28"/>
        </w:rPr>
        <w:t>небудь</w:t>
      </w:r>
      <w:r w:rsidRPr="00576D88">
        <w:rPr>
          <w:spacing w:val="1"/>
          <w:sz w:val="28"/>
          <w:szCs w:val="28"/>
        </w:rPr>
        <w:t xml:space="preserve"> </w:t>
      </w:r>
      <w:r w:rsidRPr="00576D88">
        <w:rPr>
          <w:sz w:val="28"/>
          <w:szCs w:val="28"/>
        </w:rPr>
        <w:t>перелік</w:t>
      </w:r>
      <w:r w:rsidRPr="00576D88">
        <w:rPr>
          <w:spacing w:val="1"/>
          <w:sz w:val="28"/>
          <w:szCs w:val="28"/>
        </w:rPr>
        <w:t xml:space="preserve"> </w:t>
      </w:r>
      <w:r w:rsidRPr="00576D88">
        <w:rPr>
          <w:sz w:val="28"/>
          <w:szCs w:val="28"/>
        </w:rPr>
        <w:t>(реєстр)</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необхідно</w:t>
      </w:r>
      <w:r w:rsidRPr="00576D88">
        <w:rPr>
          <w:spacing w:val="1"/>
          <w:sz w:val="28"/>
          <w:szCs w:val="28"/>
        </w:rPr>
        <w:t xml:space="preserve"> </w:t>
      </w:r>
      <w:r w:rsidRPr="00576D88">
        <w:rPr>
          <w:sz w:val="28"/>
          <w:szCs w:val="28"/>
        </w:rPr>
        <w:t>застосовувати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сучасному</w:t>
      </w:r>
      <w:r w:rsidRPr="00576D88">
        <w:rPr>
          <w:spacing w:val="1"/>
          <w:sz w:val="28"/>
          <w:szCs w:val="28"/>
        </w:rPr>
        <w:t xml:space="preserve"> </w:t>
      </w:r>
      <w:r w:rsidRPr="00576D88">
        <w:rPr>
          <w:sz w:val="28"/>
          <w:szCs w:val="28"/>
        </w:rPr>
        <w:t>закладі</w:t>
      </w:r>
      <w:r w:rsidRPr="00576D88">
        <w:rPr>
          <w:spacing w:val="10"/>
          <w:sz w:val="28"/>
          <w:szCs w:val="28"/>
        </w:rPr>
        <w:t xml:space="preserve"> </w:t>
      </w:r>
      <w:r w:rsidRPr="00576D88">
        <w:rPr>
          <w:sz w:val="28"/>
          <w:szCs w:val="28"/>
        </w:rPr>
        <w:t>освіти</w:t>
      </w:r>
      <w:r w:rsidR="00AD62CF" w:rsidRPr="00576D88">
        <w:rPr>
          <w:sz w:val="28"/>
          <w:szCs w:val="28"/>
        </w:rPr>
        <w:t xml:space="preserve">. </w:t>
      </w:r>
      <w:r w:rsidRPr="00576D88">
        <w:rPr>
          <w:sz w:val="28"/>
          <w:szCs w:val="28"/>
        </w:rPr>
        <w:t>У</w:t>
      </w:r>
      <w:r w:rsidRPr="00576D88">
        <w:rPr>
          <w:spacing w:val="10"/>
          <w:sz w:val="28"/>
          <w:szCs w:val="28"/>
        </w:rPr>
        <w:t xml:space="preserve"> </w:t>
      </w:r>
      <w:r w:rsidRPr="00576D88">
        <w:rPr>
          <w:sz w:val="28"/>
          <w:szCs w:val="28"/>
        </w:rPr>
        <w:t>результаті</w:t>
      </w:r>
      <w:r w:rsidRPr="00576D88">
        <w:rPr>
          <w:spacing w:val="12"/>
          <w:sz w:val="28"/>
          <w:szCs w:val="28"/>
        </w:rPr>
        <w:t xml:space="preserve"> </w:t>
      </w:r>
      <w:r w:rsidRPr="00576D88">
        <w:rPr>
          <w:sz w:val="28"/>
          <w:szCs w:val="28"/>
        </w:rPr>
        <w:t>здійсненого</w:t>
      </w:r>
      <w:r w:rsidRPr="00576D88">
        <w:rPr>
          <w:spacing w:val="10"/>
          <w:sz w:val="28"/>
          <w:szCs w:val="28"/>
        </w:rPr>
        <w:t xml:space="preserve"> </w:t>
      </w:r>
      <w:r w:rsidRPr="00576D88">
        <w:rPr>
          <w:sz w:val="28"/>
          <w:szCs w:val="28"/>
        </w:rPr>
        <w:t>критичного</w:t>
      </w:r>
      <w:r w:rsidRPr="00576D88">
        <w:rPr>
          <w:spacing w:val="11"/>
          <w:sz w:val="28"/>
          <w:szCs w:val="28"/>
        </w:rPr>
        <w:t xml:space="preserve"> </w:t>
      </w:r>
      <w:r w:rsidRPr="00576D88">
        <w:rPr>
          <w:sz w:val="28"/>
          <w:szCs w:val="28"/>
        </w:rPr>
        <w:t>аналізу</w:t>
      </w:r>
      <w:r w:rsidR="00AD62CF" w:rsidRPr="00576D88">
        <w:rPr>
          <w:sz w:val="28"/>
          <w:szCs w:val="28"/>
        </w:rPr>
        <w:t xml:space="preserve"> </w:t>
      </w:r>
      <w:r w:rsidRPr="00576D88">
        <w:rPr>
          <w:sz w:val="28"/>
          <w:szCs w:val="28"/>
        </w:rPr>
        <w:t>теоретико-практичних</w:t>
      </w:r>
      <w:r w:rsidRPr="00576D88">
        <w:rPr>
          <w:spacing w:val="1"/>
          <w:sz w:val="28"/>
          <w:szCs w:val="28"/>
        </w:rPr>
        <w:t xml:space="preserve"> </w:t>
      </w:r>
      <w:r w:rsidRPr="00576D88">
        <w:rPr>
          <w:sz w:val="28"/>
          <w:szCs w:val="28"/>
        </w:rPr>
        <w:t>засад</w:t>
      </w:r>
      <w:r w:rsidRPr="00576D88">
        <w:rPr>
          <w:spacing w:val="1"/>
          <w:sz w:val="28"/>
          <w:szCs w:val="28"/>
        </w:rPr>
        <w:t xml:space="preserve"> </w:t>
      </w:r>
      <w:r w:rsidRPr="00576D88">
        <w:rPr>
          <w:sz w:val="28"/>
          <w:szCs w:val="28"/>
        </w:rPr>
        <w:t>вітчизняного</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зарубіжного</w:t>
      </w:r>
      <w:r w:rsidRPr="00576D88">
        <w:rPr>
          <w:spacing w:val="1"/>
          <w:sz w:val="28"/>
          <w:szCs w:val="28"/>
        </w:rPr>
        <w:t xml:space="preserve"> </w:t>
      </w:r>
      <w:r w:rsidRPr="00576D88">
        <w:rPr>
          <w:sz w:val="28"/>
          <w:szCs w:val="28"/>
        </w:rPr>
        <w:t>загального</w:t>
      </w:r>
      <w:r w:rsidRPr="00576D88">
        <w:rPr>
          <w:spacing w:val="1"/>
          <w:sz w:val="28"/>
          <w:szCs w:val="28"/>
        </w:rPr>
        <w:t xml:space="preserve"> </w:t>
      </w:r>
      <w:r w:rsidRPr="00576D88">
        <w:rPr>
          <w:sz w:val="28"/>
          <w:szCs w:val="28"/>
        </w:rPr>
        <w:t>й</w:t>
      </w:r>
      <w:r w:rsidRPr="00576D88">
        <w:rPr>
          <w:spacing w:val="-67"/>
          <w:sz w:val="28"/>
          <w:szCs w:val="28"/>
        </w:rPr>
        <w:t xml:space="preserve"> </w:t>
      </w:r>
      <w:r w:rsidR="004D4B73" w:rsidRPr="00576D88">
        <w:rPr>
          <w:sz w:val="28"/>
          <w:szCs w:val="28"/>
        </w:rPr>
        <w:t xml:space="preserve">інформаційного менеджменту </w:t>
      </w:r>
      <w:r w:rsidRPr="00576D88">
        <w:rPr>
          <w:sz w:val="28"/>
          <w:szCs w:val="28"/>
        </w:rPr>
        <w:t>нами</w:t>
      </w:r>
      <w:r w:rsidRPr="00576D88">
        <w:rPr>
          <w:spacing w:val="1"/>
          <w:sz w:val="28"/>
          <w:szCs w:val="28"/>
        </w:rPr>
        <w:t xml:space="preserve"> </w:t>
      </w:r>
      <w:r w:rsidRPr="00576D88">
        <w:rPr>
          <w:sz w:val="28"/>
          <w:szCs w:val="28"/>
        </w:rPr>
        <w:t>розроблено</w:t>
      </w:r>
      <w:r w:rsidRPr="00576D88">
        <w:rPr>
          <w:spacing w:val="1"/>
          <w:sz w:val="28"/>
          <w:szCs w:val="28"/>
        </w:rPr>
        <w:t xml:space="preserve"> </w:t>
      </w:r>
      <w:r w:rsidRPr="00576D88">
        <w:rPr>
          <w:sz w:val="28"/>
          <w:szCs w:val="28"/>
        </w:rPr>
        <w:t>класифікацію</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Означені</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об’єднано</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три</w:t>
      </w:r>
      <w:r w:rsidRPr="00576D88">
        <w:rPr>
          <w:spacing w:val="1"/>
          <w:sz w:val="28"/>
          <w:szCs w:val="28"/>
        </w:rPr>
        <w:t xml:space="preserve"> </w:t>
      </w:r>
      <w:r w:rsidRPr="00576D88">
        <w:rPr>
          <w:sz w:val="28"/>
          <w:szCs w:val="28"/>
        </w:rPr>
        <w:t>групи,</w:t>
      </w:r>
      <w:r w:rsidRPr="00576D88">
        <w:rPr>
          <w:spacing w:val="1"/>
          <w:sz w:val="28"/>
          <w:szCs w:val="28"/>
        </w:rPr>
        <w:t xml:space="preserve"> </w:t>
      </w:r>
      <w:r w:rsidRPr="00576D88">
        <w:rPr>
          <w:sz w:val="28"/>
          <w:szCs w:val="28"/>
        </w:rPr>
        <w:t>кожна з яких відповідає за визначену складову управлінської діяльності в</w:t>
      </w:r>
      <w:r w:rsidRPr="00576D88">
        <w:rPr>
          <w:spacing w:val="1"/>
          <w:sz w:val="28"/>
          <w:szCs w:val="28"/>
        </w:rPr>
        <w:t xml:space="preserve"> </w:t>
      </w:r>
      <w:r w:rsidRPr="00576D88">
        <w:rPr>
          <w:sz w:val="28"/>
          <w:szCs w:val="28"/>
        </w:rPr>
        <w:t>умовах</w:t>
      </w:r>
      <w:r w:rsidRPr="00576D88">
        <w:rPr>
          <w:spacing w:val="1"/>
          <w:sz w:val="28"/>
          <w:szCs w:val="28"/>
        </w:rPr>
        <w:t xml:space="preserve"> </w:t>
      </w:r>
      <w:r w:rsidRPr="00576D88">
        <w:rPr>
          <w:sz w:val="28"/>
          <w:szCs w:val="28"/>
        </w:rPr>
        <w:t>сучасного</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закладу</w:t>
      </w:r>
      <w:r w:rsidRPr="00576D88">
        <w:rPr>
          <w:spacing w:val="1"/>
          <w:sz w:val="28"/>
          <w:szCs w:val="28"/>
        </w:rPr>
        <w:t xml:space="preserve"> </w:t>
      </w:r>
      <w:r w:rsidRPr="00576D88">
        <w:rPr>
          <w:sz w:val="28"/>
          <w:szCs w:val="28"/>
        </w:rPr>
        <w:t>(кадрову,</w:t>
      </w:r>
      <w:r w:rsidRPr="00576D88">
        <w:rPr>
          <w:spacing w:val="1"/>
          <w:sz w:val="28"/>
          <w:szCs w:val="28"/>
        </w:rPr>
        <w:t xml:space="preserve"> </w:t>
      </w:r>
      <w:r w:rsidRPr="00576D88">
        <w:rPr>
          <w:sz w:val="28"/>
          <w:szCs w:val="28"/>
        </w:rPr>
        <w:t>організаційну</w:t>
      </w:r>
      <w:r w:rsidRPr="00576D88">
        <w:rPr>
          <w:spacing w:val="71"/>
          <w:sz w:val="28"/>
          <w:szCs w:val="28"/>
        </w:rPr>
        <w:t xml:space="preserve"> </w:t>
      </w:r>
      <w:r w:rsidRPr="00576D88">
        <w:rPr>
          <w:sz w:val="28"/>
          <w:szCs w:val="28"/>
        </w:rPr>
        <w:t>та</w:t>
      </w:r>
      <w:r w:rsidRPr="00576D88">
        <w:rPr>
          <w:spacing w:val="1"/>
          <w:sz w:val="28"/>
          <w:szCs w:val="28"/>
        </w:rPr>
        <w:t xml:space="preserve"> </w:t>
      </w:r>
      <w:r w:rsidRPr="00576D88">
        <w:rPr>
          <w:sz w:val="28"/>
          <w:szCs w:val="28"/>
        </w:rPr>
        <w:t>інформаційну</w:t>
      </w:r>
      <w:r w:rsidRPr="00576D88">
        <w:rPr>
          <w:spacing w:val="-5"/>
          <w:sz w:val="28"/>
          <w:szCs w:val="28"/>
        </w:rPr>
        <w:t xml:space="preserve"> </w:t>
      </w:r>
      <w:r w:rsidRPr="00576D88">
        <w:rPr>
          <w:sz w:val="28"/>
          <w:szCs w:val="28"/>
        </w:rPr>
        <w:t>діяльність):</w:t>
      </w:r>
    </w:p>
    <w:p w14:paraId="2CBFD193" w14:textId="77777777" w:rsidR="00C95E1D" w:rsidRPr="00576D88" w:rsidRDefault="00C95E1D">
      <w:pPr>
        <w:pStyle w:val="a9"/>
        <w:widowControl w:val="0"/>
        <w:numPr>
          <w:ilvl w:val="0"/>
          <w:numId w:val="11"/>
        </w:numPr>
        <w:tabs>
          <w:tab w:val="left" w:pos="1520"/>
        </w:tabs>
        <w:autoSpaceDE w:val="0"/>
        <w:autoSpaceDN w:val="0"/>
        <w:spacing w:after="0" w:line="360" w:lineRule="auto"/>
        <w:ind w:right="845" w:firstLine="851"/>
        <w:contextualSpacing w:val="0"/>
        <w:jc w:val="both"/>
        <w:rPr>
          <w:sz w:val="28"/>
          <w:szCs w:val="28"/>
        </w:rPr>
      </w:pPr>
      <w:r w:rsidRPr="00576D88">
        <w:rPr>
          <w:sz w:val="28"/>
          <w:szCs w:val="28"/>
        </w:rPr>
        <w:t>технології</w:t>
      </w:r>
      <w:r w:rsidRPr="00576D88">
        <w:rPr>
          <w:spacing w:val="1"/>
          <w:sz w:val="28"/>
          <w:szCs w:val="28"/>
        </w:rPr>
        <w:t xml:space="preserve"> </w:t>
      </w:r>
      <w:r w:rsidRPr="00576D88">
        <w:rPr>
          <w:sz w:val="28"/>
          <w:szCs w:val="28"/>
        </w:rPr>
        <w:t>кадрового</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лідерська,</w:t>
      </w:r>
      <w:r w:rsidRPr="00576D88">
        <w:rPr>
          <w:spacing w:val="1"/>
          <w:sz w:val="28"/>
          <w:szCs w:val="28"/>
        </w:rPr>
        <w:t xml:space="preserve"> </w:t>
      </w:r>
      <w:proofErr w:type="spellStart"/>
      <w:r w:rsidRPr="00576D88">
        <w:rPr>
          <w:sz w:val="28"/>
          <w:szCs w:val="28"/>
        </w:rPr>
        <w:lastRenderedPageBreak/>
        <w:t>тимбілдингу</w:t>
      </w:r>
      <w:proofErr w:type="spellEnd"/>
      <w:r w:rsidRPr="00576D88">
        <w:rPr>
          <w:sz w:val="28"/>
          <w:szCs w:val="28"/>
        </w:rPr>
        <w:t>,</w:t>
      </w:r>
      <w:r w:rsidRPr="00576D88">
        <w:rPr>
          <w:spacing w:val="-2"/>
          <w:sz w:val="28"/>
          <w:szCs w:val="28"/>
        </w:rPr>
        <w:t xml:space="preserve"> </w:t>
      </w:r>
      <w:proofErr w:type="spellStart"/>
      <w:r w:rsidRPr="00576D88">
        <w:rPr>
          <w:sz w:val="28"/>
          <w:szCs w:val="28"/>
        </w:rPr>
        <w:t>антимобінгу</w:t>
      </w:r>
      <w:proofErr w:type="spellEnd"/>
      <w:r w:rsidRPr="00576D88">
        <w:rPr>
          <w:sz w:val="28"/>
          <w:szCs w:val="28"/>
        </w:rPr>
        <w:t>,</w:t>
      </w:r>
      <w:r w:rsidRPr="00576D88">
        <w:rPr>
          <w:spacing w:val="-1"/>
          <w:sz w:val="28"/>
          <w:szCs w:val="28"/>
        </w:rPr>
        <w:t xml:space="preserve"> </w:t>
      </w:r>
      <w:proofErr w:type="spellStart"/>
      <w:r w:rsidRPr="00576D88">
        <w:rPr>
          <w:sz w:val="28"/>
          <w:szCs w:val="28"/>
        </w:rPr>
        <w:t>онбордингу</w:t>
      </w:r>
      <w:proofErr w:type="spellEnd"/>
      <w:r w:rsidRPr="00576D88">
        <w:rPr>
          <w:spacing w:val="2"/>
          <w:sz w:val="28"/>
          <w:szCs w:val="28"/>
        </w:rPr>
        <w:t xml:space="preserve"> </w:t>
      </w:r>
      <w:r w:rsidRPr="00576D88">
        <w:rPr>
          <w:sz w:val="28"/>
          <w:szCs w:val="28"/>
        </w:rPr>
        <w:t>та ін.;</w:t>
      </w:r>
    </w:p>
    <w:p w14:paraId="55D7BAD5" w14:textId="77777777" w:rsidR="00C95E1D" w:rsidRPr="00576D88" w:rsidRDefault="00C95E1D">
      <w:pPr>
        <w:pStyle w:val="a9"/>
        <w:widowControl w:val="0"/>
        <w:numPr>
          <w:ilvl w:val="0"/>
          <w:numId w:val="11"/>
        </w:numPr>
        <w:tabs>
          <w:tab w:val="left" w:pos="1489"/>
        </w:tabs>
        <w:autoSpaceDE w:val="0"/>
        <w:autoSpaceDN w:val="0"/>
        <w:spacing w:after="0" w:line="360" w:lineRule="auto"/>
        <w:ind w:right="842" w:firstLine="851"/>
        <w:contextualSpacing w:val="0"/>
        <w:jc w:val="both"/>
        <w:rPr>
          <w:sz w:val="28"/>
          <w:szCs w:val="28"/>
        </w:rPr>
      </w:pPr>
      <w:r w:rsidRPr="00576D88">
        <w:rPr>
          <w:sz w:val="28"/>
          <w:szCs w:val="28"/>
        </w:rPr>
        <w:t>технології</w:t>
      </w:r>
      <w:r w:rsidRPr="00576D88">
        <w:rPr>
          <w:spacing w:val="1"/>
          <w:sz w:val="28"/>
          <w:szCs w:val="28"/>
        </w:rPr>
        <w:t xml:space="preserve"> </w:t>
      </w:r>
      <w:r w:rsidRPr="00576D88">
        <w:rPr>
          <w:sz w:val="28"/>
          <w:szCs w:val="28"/>
        </w:rPr>
        <w:t>організаційно-педагогічного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proofErr w:type="spellStart"/>
      <w:r w:rsidRPr="00576D88">
        <w:rPr>
          <w:sz w:val="28"/>
          <w:szCs w:val="28"/>
        </w:rPr>
        <w:t>коучинг</w:t>
      </w:r>
      <w:proofErr w:type="spellEnd"/>
      <w:r w:rsidRPr="00576D88">
        <w:rPr>
          <w:sz w:val="28"/>
          <w:szCs w:val="28"/>
        </w:rPr>
        <w:t>-</w:t>
      </w:r>
      <w:r w:rsidRPr="00576D88">
        <w:rPr>
          <w:spacing w:val="-67"/>
          <w:sz w:val="28"/>
          <w:szCs w:val="28"/>
        </w:rPr>
        <w:t xml:space="preserve"> </w:t>
      </w:r>
      <w:r w:rsidRPr="00576D88">
        <w:rPr>
          <w:sz w:val="28"/>
          <w:szCs w:val="28"/>
        </w:rPr>
        <w:t>технологія,</w:t>
      </w:r>
      <w:r w:rsidRPr="00576D88">
        <w:rPr>
          <w:spacing w:val="1"/>
          <w:sz w:val="28"/>
          <w:szCs w:val="28"/>
        </w:rPr>
        <w:t xml:space="preserve"> </w:t>
      </w:r>
      <w:proofErr w:type="spellStart"/>
      <w:r w:rsidRPr="00576D88">
        <w:rPr>
          <w:sz w:val="28"/>
          <w:szCs w:val="28"/>
        </w:rPr>
        <w:t>фасилітації</w:t>
      </w:r>
      <w:proofErr w:type="spellEnd"/>
      <w:r w:rsidRPr="00576D88">
        <w:rPr>
          <w:sz w:val="28"/>
          <w:szCs w:val="28"/>
        </w:rPr>
        <w:t>,</w:t>
      </w:r>
      <w:r w:rsidRPr="00576D88">
        <w:rPr>
          <w:spacing w:val="1"/>
          <w:sz w:val="28"/>
          <w:szCs w:val="28"/>
        </w:rPr>
        <w:t xml:space="preserve"> </w:t>
      </w:r>
      <w:r w:rsidRPr="00576D88">
        <w:rPr>
          <w:sz w:val="28"/>
          <w:szCs w:val="28"/>
        </w:rPr>
        <w:t>прийняття</w:t>
      </w:r>
      <w:r w:rsidRPr="00576D88">
        <w:rPr>
          <w:spacing w:val="1"/>
          <w:sz w:val="28"/>
          <w:szCs w:val="28"/>
        </w:rPr>
        <w:t xml:space="preserve"> </w:t>
      </w:r>
      <w:r w:rsidRPr="00576D88">
        <w:rPr>
          <w:sz w:val="28"/>
          <w:szCs w:val="28"/>
        </w:rPr>
        <w:t>управлінських</w:t>
      </w:r>
      <w:r w:rsidRPr="00576D88">
        <w:rPr>
          <w:spacing w:val="1"/>
          <w:sz w:val="28"/>
          <w:szCs w:val="28"/>
        </w:rPr>
        <w:t xml:space="preserve"> </w:t>
      </w:r>
      <w:r w:rsidRPr="00576D88">
        <w:rPr>
          <w:sz w:val="28"/>
          <w:szCs w:val="28"/>
        </w:rPr>
        <w:t>рішень,</w:t>
      </w:r>
      <w:r w:rsidRPr="00576D88">
        <w:rPr>
          <w:spacing w:val="1"/>
          <w:sz w:val="28"/>
          <w:szCs w:val="28"/>
        </w:rPr>
        <w:t xml:space="preserve"> </w:t>
      </w:r>
      <w:r w:rsidRPr="00576D88">
        <w:rPr>
          <w:sz w:val="28"/>
          <w:szCs w:val="28"/>
        </w:rPr>
        <w:t>делегування</w:t>
      </w:r>
      <w:r w:rsidRPr="00576D88">
        <w:rPr>
          <w:spacing w:val="1"/>
          <w:sz w:val="28"/>
          <w:szCs w:val="28"/>
        </w:rPr>
        <w:t xml:space="preserve"> </w:t>
      </w:r>
      <w:r w:rsidRPr="00576D88">
        <w:rPr>
          <w:sz w:val="28"/>
          <w:szCs w:val="28"/>
        </w:rPr>
        <w:t>повноважень,</w:t>
      </w:r>
      <w:r w:rsidRPr="00576D88">
        <w:rPr>
          <w:spacing w:val="56"/>
          <w:sz w:val="28"/>
          <w:szCs w:val="28"/>
        </w:rPr>
        <w:t xml:space="preserve"> </w:t>
      </w:r>
      <w:r w:rsidRPr="00576D88">
        <w:rPr>
          <w:sz w:val="28"/>
          <w:szCs w:val="28"/>
        </w:rPr>
        <w:t>стратегічного</w:t>
      </w:r>
      <w:r w:rsidRPr="00576D88">
        <w:rPr>
          <w:spacing w:val="56"/>
          <w:sz w:val="28"/>
          <w:szCs w:val="28"/>
        </w:rPr>
        <w:t xml:space="preserve"> </w:t>
      </w:r>
      <w:r w:rsidRPr="00576D88">
        <w:rPr>
          <w:sz w:val="28"/>
          <w:szCs w:val="28"/>
        </w:rPr>
        <w:t>менеджменту,</w:t>
      </w:r>
      <w:r w:rsidRPr="00576D88">
        <w:rPr>
          <w:spacing w:val="56"/>
          <w:sz w:val="28"/>
          <w:szCs w:val="28"/>
        </w:rPr>
        <w:t xml:space="preserve"> </w:t>
      </w:r>
      <w:r w:rsidRPr="00576D88">
        <w:rPr>
          <w:sz w:val="28"/>
          <w:szCs w:val="28"/>
        </w:rPr>
        <w:t>тайм-менеджменту,</w:t>
      </w:r>
      <w:r w:rsidRPr="00576D88">
        <w:rPr>
          <w:spacing w:val="57"/>
          <w:sz w:val="28"/>
          <w:szCs w:val="28"/>
        </w:rPr>
        <w:t xml:space="preserve"> </w:t>
      </w:r>
      <w:r w:rsidRPr="00576D88">
        <w:rPr>
          <w:sz w:val="28"/>
          <w:szCs w:val="28"/>
        </w:rPr>
        <w:t>моніторингу</w:t>
      </w:r>
      <w:r w:rsidRPr="00576D88">
        <w:rPr>
          <w:spacing w:val="-68"/>
          <w:sz w:val="28"/>
          <w:szCs w:val="28"/>
        </w:rPr>
        <w:t xml:space="preserve"> </w:t>
      </w:r>
      <w:r w:rsidRPr="00576D88">
        <w:rPr>
          <w:sz w:val="28"/>
          <w:szCs w:val="28"/>
        </w:rPr>
        <w:t>та ін.;</w:t>
      </w:r>
    </w:p>
    <w:p w14:paraId="502773B1" w14:textId="45844472" w:rsidR="00C95E1D" w:rsidRPr="00576D88" w:rsidRDefault="00C95E1D">
      <w:pPr>
        <w:pStyle w:val="a9"/>
        <w:widowControl w:val="0"/>
        <w:numPr>
          <w:ilvl w:val="0"/>
          <w:numId w:val="11"/>
        </w:numPr>
        <w:tabs>
          <w:tab w:val="left" w:pos="1458"/>
        </w:tabs>
        <w:autoSpaceDE w:val="0"/>
        <w:autoSpaceDN w:val="0"/>
        <w:spacing w:after="0" w:line="360" w:lineRule="auto"/>
        <w:ind w:right="846" w:firstLine="851"/>
        <w:contextualSpacing w:val="0"/>
        <w:jc w:val="both"/>
        <w:rPr>
          <w:sz w:val="28"/>
          <w:szCs w:val="28"/>
        </w:rPr>
      </w:pPr>
      <w:r w:rsidRPr="00576D88">
        <w:rPr>
          <w:sz w:val="28"/>
          <w:szCs w:val="28"/>
        </w:rPr>
        <w:t>технології</w:t>
      </w:r>
      <w:r w:rsidRPr="00576D88">
        <w:rPr>
          <w:spacing w:val="1"/>
          <w:sz w:val="28"/>
          <w:szCs w:val="28"/>
        </w:rPr>
        <w:t xml:space="preserve"> </w:t>
      </w:r>
      <w:r w:rsidRPr="00576D88">
        <w:rPr>
          <w:sz w:val="28"/>
          <w:szCs w:val="28"/>
        </w:rPr>
        <w:t>інформаційного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освіті:</w:t>
      </w:r>
      <w:r w:rsidRPr="00576D88">
        <w:rPr>
          <w:spacing w:val="1"/>
          <w:sz w:val="28"/>
          <w:szCs w:val="28"/>
        </w:rPr>
        <w:t xml:space="preserve"> </w:t>
      </w:r>
      <w:r w:rsidRPr="00576D88">
        <w:rPr>
          <w:sz w:val="28"/>
          <w:szCs w:val="28"/>
        </w:rPr>
        <w:t>ефективних</w:t>
      </w:r>
      <w:r w:rsidRPr="00576D88">
        <w:rPr>
          <w:spacing w:val="1"/>
          <w:sz w:val="28"/>
          <w:szCs w:val="28"/>
        </w:rPr>
        <w:t xml:space="preserve"> </w:t>
      </w:r>
      <w:r w:rsidRPr="00576D88">
        <w:rPr>
          <w:sz w:val="28"/>
          <w:szCs w:val="28"/>
        </w:rPr>
        <w:t>комунікацій,</w:t>
      </w:r>
      <w:r w:rsidRPr="00576D88">
        <w:rPr>
          <w:spacing w:val="1"/>
          <w:sz w:val="28"/>
          <w:szCs w:val="28"/>
        </w:rPr>
        <w:t xml:space="preserve"> </w:t>
      </w:r>
      <w:r w:rsidRPr="00576D88">
        <w:rPr>
          <w:sz w:val="28"/>
          <w:szCs w:val="28"/>
        </w:rPr>
        <w:t>хмарні</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управління,</w:t>
      </w:r>
      <w:r w:rsidRPr="00576D88">
        <w:rPr>
          <w:spacing w:val="1"/>
          <w:sz w:val="28"/>
          <w:szCs w:val="28"/>
        </w:rPr>
        <w:t xml:space="preserve"> </w:t>
      </w:r>
      <w:r w:rsidRPr="00576D88">
        <w:rPr>
          <w:sz w:val="28"/>
          <w:szCs w:val="28"/>
        </w:rPr>
        <w:t>PR-технології,</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брендингу</w:t>
      </w:r>
      <w:r w:rsidRPr="00576D88">
        <w:rPr>
          <w:spacing w:val="-5"/>
          <w:sz w:val="28"/>
          <w:szCs w:val="28"/>
        </w:rPr>
        <w:t xml:space="preserve"> </w:t>
      </w:r>
      <w:r w:rsidRPr="00576D88">
        <w:rPr>
          <w:sz w:val="28"/>
          <w:szCs w:val="28"/>
        </w:rPr>
        <w:t>та ін.</w:t>
      </w:r>
      <w:r w:rsidRPr="00576D88">
        <w:rPr>
          <w:spacing w:val="-1"/>
          <w:sz w:val="28"/>
          <w:szCs w:val="28"/>
        </w:rPr>
        <w:t xml:space="preserve"> </w:t>
      </w:r>
    </w:p>
    <w:p w14:paraId="7DA7B9F8" w14:textId="6E17CF41" w:rsidR="00C95E1D" w:rsidRPr="00576D88" w:rsidRDefault="00C95E1D" w:rsidP="00AD62CF">
      <w:pPr>
        <w:pStyle w:val="ad"/>
        <w:spacing w:after="0" w:line="360" w:lineRule="auto"/>
        <w:ind w:right="847" w:firstLine="851"/>
        <w:jc w:val="both"/>
        <w:rPr>
          <w:sz w:val="28"/>
          <w:szCs w:val="28"/>
        </w:rPr>
      </w:pPr>
      <w:r w:rsidRPr="00576D88">
        <w:rPr>
          <w:sz w:val="28"/>
          <w:szCs w:val="28"/>
        </w:rPr>
        <w:t>За</w:t>
      </w:r>
      <w:r w:rsidRPr="00576D88">
        <w:rPr>
          <w:spacing w:val="1"/>
          <w:sz w:val="28"/>
          <w:szCs w:val="28"/>
        </w:rPr>
        <w:t xml:space="preserve"> </w:t>
      </w:r>
      <w:r w:rsidRPr="00576D88">
        <w:rPr>
          <w:sz w:val="28"/>
          <w:szCs w:val="28"/>
        </w:rPr>
        <w:t>результатами</w:t>
      </w:r>
      <w:r w:rsidRPr="00576D88">
        <w:rPr>
          <w:spacing w:val="1"/>
          <w:sz w:val="28"/>
          <w:szCs w:val="28"/>
        </w:rPr>
        <w:t xml:space="preserve"> </w:t>
      </w:r>
      <w:r w:rsidRPr="00576D88">
        <w:rPr>
          <w:sz w:val="28"/>
          <w:szCs w:val="28"/>
        </w:rPr>
        <w:t>проведеного</w:t>
      </w:r>
      <w:r w:rsidRPr="00576D88">
        <w:rPr>
          <w:spacing w:val="1"/>
          <w:sz w:val="28"/>
          <w:szCs w:val="28"/>
        </w:rPr>
        <w:t xml:space="preserve"> </w:t>
      </w:r>
      <w:r w:rsidRPr="00576D88">
        <w:rPr>
          <w:sz w:val="28"/>
          <w:szCs w:val="28"/>
        </w:rPr>
        <w:t>анкетування</w:t>
      </w:r>
      <w:r w:rsidRPr="00576D88">
        <w:rPr>
          <w:spacing w:val="1"/>
          <w:sz w:val="28"/>
          <w:szCs w:val="28"/>
        </w:rPr>
        <w:t xml:space="preserve"> </w:t>
      </w:r>
      <w:r w:rsidRPr="00576D88">
        <w:rPr>
          <w:sz w:val="28"/>
          <w:szCs w:val="28"/>
        </w:rPr>
        <w:t>з’ясовано,</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переважна більшість респондентів (68 %) знають про ефективні технології,</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застосовуються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педагогічному</w:t>
      </w:r>
      <w:r w:rsidRPr="00576D88">
        <w:rPr>
          <w:spacing w:val="1"/>
          <w:sz w:val="28"/>
          <w:szCs w:val="28"/>
        </w:rPr>
        <w:t xml:space="preserve"> </w:t>
      </w:r>
      <w:r w:rsidRPr="00576D88">
        <w:rPr>
          <w:sz w:val="28"/>
          <w:szCs w:val="28"/>
        </w:rPr>
        <w:t>менеджменті</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дотримуються</w:t>
      </w:r>
      <w:r w:rsidRPr="00576D88">
        <w:rPr>
          <w:spacing w:val="1"/>
          <w:sz w:val="28"/>
          <w:szCs w:val="28"/>
        </w:rPr>
        <w:t xml:space="preserve"> </w:t>
      </w:r>
      <w:r w:rsidRPr="00576D88">
        <w:rPr>
          <w:sz w:val="28"/>
          <w:szCs w:val="28"/>
        </w:rPr>
        <w:t>думки,</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умови</w:t>
      </w:r>
      <w:r w:rsidRPr="00576D88">
        <w:rPr>
          <w:spacing w:val="1"/>
          <w:sz w:val="28"/>
          <w:szCs w:val="28"/>
        </w:rPr>
        <w:t xml:space="preserve"> </w:t>
      </w:r>
      <w:r w:rsidRPr="00576D88">
        <w:rPr>
          <w:sz w:val="28"/>
          <w:szCs w:val="28"/>
        </w:rPr>
        <w:t>вмілого</w:t>
      </w:r>
      <w:r w:rsidRPr="00576D88">
        <w:rPr>
          <w:spacing w:val="1"/>
          <w:sz w:val="28"/>
          <w:szCs w:val="28"/>
        </w:rPr>
        <w:t xml:space="preserve"> </w:t>
      </w:r>
      <w:r w:rsidRPr="00576D88">
        <w:rPr>
          <w:sz w:val="28"/>
          <w:szCs w:val="28"/>
        </w:rPr>
        <w:t>оперування</w:t>
      </w:r>
      <w:r w:rsidRPr="00576D88">
        <w:rPr>
          <w:spacing w:val="1"/>
          <w:sz w:val="28"/>
          <w:szCs w:val="28"/>
        </w:rPr>
        <w:t xml:space="preserve"> </w:t>
      </w:r>
      <w:r w:rsidRPr="00576D88">
        <w:rPr>
          <w:sz w:val="28"/>
          <w:szCs w:val="28"/>
        </w:rPr>
        <w:t>такими</w:t>
      </w:r>
      <w:r w:rsidRPr="00576D88">
        <w:rPr>
          <w:spacing w:val="1"/>
          <w:sz w:val="28"/>
          <w:szCs w:val="28"/>
        </w:rPr>
        <w:t xml:space="preserve"> </w:t>
      </w:r>
      <w:r w:rsidRPr="00576D88">
        <w:rPr>
          <w:sz w:val="28"/>
          <w:szCs w:val="28"/>
        </w:rPr>
        <w:t>технологіями</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висока</w:t>
      </w:r>
      <w:r w:rsidRPr="00576D88">
        <w:rPr>
          <w:spacing w:val="1"/>
          <w:sz w:val="28"/>
          <w:szCs w:val="28"/>
        </w:rPr>
        <w:t xml:space="preserve"> </w:t>
      </w:r>
      <w:r w:rsidRPr="00576D88">
        <w:rPr>
          <w:sz w:val="28"/>
          <w:szCs w:val="28"/>
        </w:rPr>
        <w:t>ймовірність підвищення результативності управлінської діяльності в ЗЗСО.</w:t>
      </w:r>
      <w:r w:rsidRPr="00576D88">
        <w:rPr>
          <w:spacing w:val="1"/>
          <w:sz w:val="28"/>
          <w:szCs w:val="28"/>
        </w:rPr>
        <w:t xml:space="preserve"> </w:t>
      </w:r>
      <w:r w:rsidRPr="00576D88">
        <w:rPr>
          <w:sz w:val="28"/>
          <w:szCs w:val="28"/>
        </w:rPr>
        <w:t>Разом з тим, 24 % респондентів в управлінській діяльності використовують</w:t>
      </w:r>
      <w:r w:rsidRPr="00576D88">
        <w:rPr>
          <w:spacing w:val="1"/>
          <w:sz w:val="28"/>
          <w:szCs w:val="28"/>
        </w:rPr>
        <w:t xml:space="preserve"> </w:t>
      </w:r>
      <w:r w:rsidRPr="00576D88">
        <w:rPr>
          <w:sz w:val="28"/>
          <w:szCs w:val="28"/>
        </w:rPr>
        <w:t>різні технології,</w:t>
      </w:r>
      <w:r w:rsidRPr="00576D88">
        <w:rPr>
          <w:spacing w:val="-1"/>
          <w:sz w:val="28"/>
          <w:szCs w:val="28"/>
        </w:rPr>
        <w:t xml:space="preserve"> </w:t>
      </w:r>
      <w:r w:rsidRPr="00576D88">
        <w:rPr>
          <w:sz w:val="28"/>
          <w:szCs w:val="28"/>
        </w:rPr>
        <w:t>проте</w:t>
      </w:r>
      <w:r w:rsidRPr="00576D88">
        <w:rPr>
          <w:spacing w:val="-1"/>
          <w:sz w:val="28"/>
          <w:szCs w:val="28"/>
        </w:rPr>
        <w:t xml:space="preserve"> </w:t>
      </w:r>
      <w:r w:rsidRPr="00576D88">
        <w:rPr>
          <w:sz w:val="28"/>
          <w:szCs w:val="28"/>
        </w:rPr>
        <w:t>не знали,</w:t>
      </w:r>
      <w:r w:rsidRPr="00576D88">
        <w:rPr>
          <w:spacing w:val="-2"/>
          <w:sz w:val="28"/>
          <w:szCs w:val="28"/>
        </w:rPr>
        <w:t xml:space="preserve"> </w:t>
      </w:r>
      <w:r w:rsidRPr="00576D88">
        <w:rPr>
          <w:sz w:val="28"/>
          <w:szCs w:val="28"/>
        </w:rPr>
        <w:t>що</w:t>
      </w:r>
      <w:r w:rsidRPr="00576D88">
        <w:rPr>
          <w:spacing w:val="1"/>
          <w:sz w:val="28"/>
          <w:szCs w:val="28"/>
        </w:rPr>
        <w:t xml:space="preserve"> </w:t>
      </w:r>
      <w:r w:rsidRPr="00576D88">
        <w:rPr>
          <w:sz w:val="28"/>
          <w:szCs w:val="28"/>
        </w:rPr>
        <w:t>вони</w:t>
      </w:r>
      <w:r w:rsidRPr="00576D88">
        <w:rPr>
          <w:spacing w:val="-1"/>
          <w:sz w:val="28"/>
          <w:szCs w:val="28"/>
        </w:rPr>
        <w:t xml:space="preserve"> </w:t>
      </w:r>
      <w:r w:rsidRPr="00576D88">
        <w:rPr>
          <w:sz w:val="28"/>
          <w:szCs w:val="28"/>
        </w:rPr>
        <w:t>так називаються.</w:t>
      </w:r>
    </w:p>
    <w:p w14:paraId="3A680BD6" w14:textId="215C4922" w:rsidR="00C95E1D" w:rsidRPr="00576D88" w:rsidRDefault="00C95E1D" w:rsidP="00AD62CF">
      <w:pPr>
        <w:pStyle w:val="ad"/>
        <w:spacing w:after="0" w:line="360" w:lineRule="auto"/>
        <w:ind w:right="842" w:firstLine="851"/>
        <w:jc w:val="both"/>
        <w:rPr>
          <w:sz w:val="28"/>
          <w:szCs w:val="28"/>
        </w:rPr>
      </w:pPr>
      <w:r w:rsidRPr="00576D88">
        <w:rPr>
          <w:sz w:val="28"/>
          <w:szCs w:val="28"/>
        </w:rPr>
        <w:t>Як</w:t>
      </w:r>
      <w:r w:rsidRPr="00576D88">
        <w:rPr>
          <w:spacing w:val="1"/>
          <w:sz w:val="28"/>
          <w:szCs w:val="28"/>
        </w:rPr>
        <w:t xml:space="preserve"> </w:t>
      </w:r>
      <w:r w:rsidRPr="00576D88">
        <w:rPr>
          <w:sz w:val="28"/>
          <w:szCs w:val="28"/>
        </w:rPr>
        <w:t>показало</w:t>
      </w:r>
      <w:r w:rsidRPr="00576D88">
        <w:rPr>
          <w:spacing w:val="1"/>
          <w:sz w:val="28"/>
          <w:szCs w:val="28"/>
        </w:rPr>
        <w:t xml:space="preserve"> </w:t>
      </w:r>
      <w:r w:rsidRPr="00576D88">
        <w:rPr>
          <w:sz w:val="28"/>
          <w:szCs w:val="28"/>
        </w:rPr>
        <w:t>проведене</w:t>
      </w:r>
      <w:r w:rsidRPr="00576D88">
        <w:rPr>
          <w:spacing w:val="1"/>
          <w:sz w:val="28"/>
          <w:szCs w:val="28"/>
        </w:rPr>
        <w:t xml:space="preserve"> </w:t>
      </w:r>
      <w:r w:rsidRPr="00576D88">
        <w:rPr>
          <w:sz w:val="28"/>
          <w:szCs w:val="28"/>
        </w:rPr>
        <w:t>опитування,</w:t>
      </w:r>
      <w:r w:rsidRPr="00576D88">
        <w:rPr>
          <w:spacing w:val="1"/>
          <w:sz w:val="28"/>
          <w:szCs w:val="28"/>
        </w:rPr>
        <w:t xml:space="preserve"> </w:t>
      </w:r>
      <w:r w:rsidRPr="00576D88">
        <w:rPr>
          <w:sz w:val="28"/>
          <w:szCs w:val="28"/>
        </w:rPr>
        <w:t>керівники</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усвідомлюють</w:t>
      </w:r>
      <w:r w:rsidRPr="00576D88">
        <w:rPr>
          <w:spacing w:val="1"/>
          <w:sz w:val="28"/>
          <w:szCs w:val="28"/>
        </w:rPr>
        <w:t xml:space="preserve"> </w:t>
      </w:r>
      <w:r w:rsidRPr="00576D88">
        <w:rPr>
          <w:sz w:val="28"/>
          <w:szCs w:val="28"/>
        </w:rPr>
        <w:t>значимість</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необхідність</w:t>
      </w:r>
      <w:r w:rsidRPr="00576D88">
        <w:rPr>
          <w:spacing w:val="1"/>
          <w:sz w:val="28"/>
          <w:szCs w:val="28"/>
        </w:rPr>
        <w:t xml:space="preserve"> </w:t>
      </w:r>
      <w:r w:rsidRPr="00576D88">
        <w:rPr>
          <w:sz w:val="28"/>
          <w:szCs w:val="28"/>
        </w:rPr>
        <w:t>технологізації</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ефективної</w:t>
      </w:r>
      <w:r w:rsidRPr="00576D88">
        <w:rPr>
          <w:spacing w:val="1"/>
          <w:sz w:val="28"/>
          <w:szCs w:val="28"/>
        </w:rPr>
        <w:t xml:space="preserve"> </w:t>
      </w:r>
      <w:r w:rsidRPr="00576D88">
        <w:rPr>
          <w:sz w:val="28"/>
          <w:szCs w:val="28"/>
        </w:rPr>
        <w:t>реалізації</w:t>
      </w:r>
      <w:r w:rsidRPr="00576D88">
        <w:rPr>
          <w:spacing w:val="-67"/>
          <w:sz w:val="28"/>
          <w:szCs w:val="28"/>
        </w:rPr>
        <w:t xml:space="preserve"> </w:t>
      </w:r>
      <w:r w:rsidRPr="00576D88">
        <w:rPr>
          <w:sz w:val="28"/>
          <w:szCs w:val="28"/>
        </w:rPr>
        <w:t>управлінських</w:t>
      </w:r>
      <w:r w:rsidRPr="00576D88">
        <w:rPr>
          <w:spacing w:val="1"/>
          <w:sz w:val="28"/>
          <w:szCs w:val="28"/>
        </w:rPr>
        <w:t xml:space="preserve"> </w:t>
      </w:r>
      <w:r w:rsidRPr="00576D88">
        <w:rPr>
          <w:sz w:val="28"/>
          <w:szCs w:val="28"/>
        </w:rPr>
        <w:t>функцій.</w:t>
      </w:r>
      <w:r w:rsidRPr="00576D88">
        <w:rPr>
          <w:spacing w:val="1"/>
          <w:sz w:val="28"/>
          <w:szCs w:val="28"/>
        </w:rPr>
        <w:t xml:space="preserve"> </w:t>
      </w:r>
      <w:r w:rsidRPr="00576D88">
        <w:rPr>
          <w:sz w:val="28"/>
          <w:szCs w:val="28"/>
        </w:rPr>
        <w:t>Найбільш</w:t>
      </w:r>
      <w:r w:rsidRPr="00576D88">
        <w:rPr>
          <w:spacing w:val="1"/>
          <w:sz w:val="28"/>
          <w:szCs w:val="28"/>
        </w:rPr>
        <w:t xml:space="preserve"> </w:t>
      </w:r>
      <w:r w:rsidRPr="00576D88">
        <w:rPr>
          <w:sz w:val="28"/>
          <w:szCs w:val="28"/>
        </w:rPr>
        <w:t>використовуваними,</w:t>
      </w:r>
      <w:r w:rsidRPr="00576D88">
        <w:rPr>
          <w:spacing w:val="1"/>
          <w:sz w:val="28"/>
          <w:szCs w:val="28"/>
        </w:rPr>
        <w:t xml:space="preserve"> </w:t>
      </w:r>
      <w:r w:rsidRPr="00576D88">
        <w:rPr>
          <w:sz w:val="28"/>
          <w:szCs w:val="28"/>
        </w:rPr>
        <w:t>відповідно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проведеного</w:t>
      </w:r>
      <w:r w:rsidRPr="00576D88">
        <w:rPr>
          <w:spacing w:val="1"/>
          <w:sz w:val="28"/>
          <w:szCs w:val="28"/>
        </w:rPr>
        <w:t xml:space="preserve"> </w:t>
      </w:r>
      <w:r w:rsidRPr="00576D88">
        <w:rPr>
          <w:sz w:val="28"/>
          <w:szCs w:val="28"/>
        </w:rPr>
        <w:t>опитування,</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такі</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хмарні</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управління,</w:t>
      </w:r>
      <w:r w:rsidRPr="00576D88">
        <w:rPr>
          <w:spacing w:val="1"/>
          <w:sz w:val="28"/>
          <w:szCs w:val="28"/>
        </w:rPr>
        <w:t xml:space="preserve"> </w:t>
      </w:r>
      <w:r w:rsidRPr="00576D88">
        <w:rPr>
          <w:sz w:val="28"/>
          <w:szCs w:val="28"/>
        </w:rPr>
        <w:t>технології моніторингу, стратегічного управління, прийняття управлінських</w:t>
      </w:r>
      <w:r w:rsidRPr="00576D88">
        <w:rPr>
          <w:spacing w:val="1"/>
          <w:sz w:val="28"/>
          <w:szCs w:val="28"/>
        </w:rPr>
        <w:t xml:space="preserve"> </w:t>
      </w:r>
      <w:r w:rsidRPr="00576D88">
        <w:rPr>
          <w:sz w:val="28"/>
          <w:szCs w:val="28"/>
        </w:rPr>
        <w:t>рішень,</w:t>
      </w:r>
      <w:r w:rsidRPr="00576D88">
        <w:rPr>
          <w:spacing w:val="1"/>
          <w:sz w:val="28"/>
          <w:szCs w:val="28"/>
        </w:rPr>
        <w:t xml:space="preserve"> </w:t>
      </w:r>
      <w:r w:rsidRPr="00576D88">
        <w:rPr>
          <w:sz w:val="28"/>
          <w:szCs w:val="28"/>
        </w:rPr>
        <w:t>лідерства,</w:t>
      </w:r>
      <w:r w:rsidRPr="00576D88">
        <w:rPr>
          <w:spacing w:val="1"/>
          <w:sz w:val="28"/>
          <w:szCs w:val="28"/>
        </w:rPr>
        <w:t xml:space="preserve"> </w:t>
      </w:r>
      <w:proofErr w:type="spellStart"/>
      <w:r w:rsidRPr="00576D88">
        <w:rPr>
          <w:sz w:val="28"/>
          <w:szCs w:val="28"/>
        </w:rPr>
        <w:t>тимбілдингу</w:t>
      </w:r>
      <w:proofErr w:type="spellEnd"/>
      <w:r w:rsidRPr="00576D88">
        <w:rPr>
          <w:spacing w:val="1"/>
          <w:sz w:val="28"/>
          <w:szCs w:val="28"/>
        </w:rPr>
        <w:t xml:space="preserve"> </w:t>
      </w:r>
      <w:r w:rsidRPr="00576D88">
        <w:rPr>
          <w:sz w:val="28"/>
          <w:szCs w:val="28"/>
        </w:rPr>
        <w:t>(</w:t>
      </w:r>
      <w:proofErr w:type="spellStart"/>
      <w:r w:rsidRPr="00576D88">
        <w:rPr>
          <w:sz w:val="28"/>
          <w:szCs w:val="28"/>
        </w:rPr>
        <w:t>командоутворення</w:t>
      </w:r>
      <w:proofErr w:type="spellEnd"/>
      <w:r w:rsidRPr="00576D88">
        <w:rPr>
          <w:sz w:val="28"/>
          <w:szCs w:val="28"/>
        </w:rPr>
        <w:t>),</w:t>
      </w:r>
      <w:r w:rsidRPr="00576D88">
        <w:rPr>
          <w:spacing w:val="71"/>
          <w:sz w:val="28"/>
          <w:szCs w:val="28"/>
        </w:rPr>
        <w:t xml:space="preserve"> </w:t>
      </w:r>
      <w:r w:rsidRPr="00576D88">
        <w:rPr>
          <w:sz w:val="28"/>
          <w:szCs w:val="28"/>
        </w:rPr>
        <w:t>ефективних</w:t>
      </w:r>
      <w:r w:rsidRPr="00576D88">
        <w:rPr>
          <w:spacing w:val="1"/>
          <w:sz w:val="28"/>
          <w:szCs w:val="28"/>
        </w:rPr>
        <w:t xml:space="preserve"> </w:t>
      </w:r>
      <w:r w:rsidRPr="00576D88">
        <w:rPr>
          <w:sz w:val="28"/>
          <w:szCs w:val="28"/>
        </w:rPr>
        <w:t>комунікацій,</w:t>
      </w:r>
      <w:r w:rsidRPr="00576D88">
        <w:rPr>
          <w:spacing w:val="1"/>
          <w:sz w:val="28"/>
          <w:szCs w:val="28"/>
        </w:rPr>
        <w:t xml:space="preserve"> </w:t>
      </w:r>
      <w:r w:rsidRPr="00576D88">
        <w:rPr>
          <w:sz w:val="28"/>
          <w:szCs w:val="28"/>
        </w:rPr>
        <w:t>делегування</w:t>
      </w:r>
      <w:r w:rsidRPr="00576D88">
        <w:rPr>
          <w:spacing w:val="1"/>
          <w:sz w:val="28"/>
          <w:szCs w:val="28"/>
        </w:rPr>
        <w:t xml:space="preserve"> </w:t>
      </w:r>
      <w:r w:rsidRPr="00576D88">
        <w:rPr>
          <w:sz w:val="28"/>
          <w:szCs w:val="28"/>
        </w:rPr>
        <w:t>повноважень.</w:t>
      </w:r>
      <w:r w:rsidRPr="00576D88">
        <w:rPr>
          <w:spacing w:val="1"/>
          <w:sz w:val="28"/>
          <w:szCs w:val="28"/>
        </w:rPr>
        <w:t xml:space="preserve"> </w:t>
      </w:r>
      <w:r w:rsidRPr="00576D88">
        <w:rPr>
          <w:sz w:val="28"/>
          <w:szCs w:val="28"/>
        </w:rPr>
        <w:t>Менш</w:t>
      </w:r>
      <w:r w:rsidRPr="00576D88">
        <w:rPr>
          <w:spacing w:val="1"/>
          <w:sz w:val="28"/>
          <w:szCs w:val="28"/>
        </w:rPr>
        <w:t xml:space="preserve"> </w:t>
      </w:r>
      <w:r w:rsidRPr="00576D88">
        <w:rPr>
          <w:sz w:val="28"/>
          <w:szCs w:val="28"/>
        </w:rPr>
        <w:t>використовуваними</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PR-</w:t>
      </w:r>
      <w:r w:rsidRPr="00576D88">
        <w:rPr>
          <w:spacing w:val="1"/>
          <w:sz w:val="28"/>
          <w:szCs w:val="28"/>
        </w:rPr>
        <w:t xml:space="preserve"> </w:t>
      </w:r>
      <w:r w:rsidRPr="00576D88">
        <w:rPr>
          <w:sz w:val="28"/>
          <w:szCs w:val="28"/>
        </w:rPr>
        <w:t>технології,</w:t>
      </w:r>
      <w:r w:rsidRPr="00576D88">
        <w:rPr>
          <w:spacing w:val="1"/>
          <w:sz w:val="28"/>
          <w:szCs w:val="28"/>
        </w:rPr>
        <w:t xml:space="preserve"> </w:t>
      </w:r>
      <w:proofErr w:type="spellStart"/>
      <w:r w:rsidRPr="00576D88">
        <w:rPr>
          <w:sz w:val="28"/>
          <w:szCs w:val="28"/>
        </w:rPr>
        <w:t>антимобінгу</w:t>
      </w:r>
      <w:proofErr w:type="spellEnd"/>
      <w:r w:rsidRPr="00576D88">
        <w:rPr>
          <w:sz w:val="28"/>
          <w:szCs w:val="28"/>
        </w:rPr>
        <w:t>,</w:t>
      </w:r>
      <w:r w:rsidRPr="00576D88">
        <w:rPr>
          <w:spacing w:val="1"/>
          <w:sz w:val="28"/>
          <w:szCs w:val="28"/>
        </w:rPr>
        <w:t xml:space="preserve"> </w:t>
      </w:r>
      <w:r w:rsidRPr="00576D88">
        <w:rPr>
          <w:sz w:val="28"/>
          <w:szCs w:val="28"/>
        </w:rPr>
        <w:t>тайм-менеджменту,</w:t>
      </w:r>
      <w:r w:rsidRPr="00576D88">
        <w:rPr>
          <w:spacing w:val="1"/>
          <w:sz w:val="28"/>
          <w:szCs w:val="28"/>
        </w:rPr>
        <w:t xml:space="preserve"> </w:t>
      </w:r>
      <w:proofErr w:type="spellStart"/>
      <w:r w:rsidRPr="00576D88">
        <w:rPr>
          <w:sz w:val="28"/>
          <w:szCs w:val="28"/>
        </w:rPr>
        <w:t>коучингу</w:t>
      </w:r>
      <w:proofErr w:type="spellEnd"/>
      <w:r w:rsidRPr="00576D88">
        <w:rPr>
          <w:sz w:val="28"/>
          <w:szCs w:val="28"/>
        </w:rPr>
        <w:t>,</w:t>
      </w:r>
      <w:r w:rsidRPr="00576D88">
        <w:rPr>
          <w:spacing w:val="1"/>
          <w:sz w:val="28"/>
          <w:szCs w:val="28"/>
        </w:rPr>
        <w:t xml:space="preserve"> </w:t>
      </w:r>
      <w:proofErr w:type="spellStart"/>
      <w:r w:rsidRPr="00576D88">
        <w:rPr>
          <w:sz w:val="28"/>
          <w:szCs w:val="28"/>
        </w:rPr>
        <w:t>фасилітації</w:t>
      </w:r>
      <w:proofErr w:type="spellEnd"/>
      <w:r w:rsidRPr="00576D88">
        <w:rPr>
          <w:sz w:val="28"/>
          <w:szCs w:val="28"/>
        </w:rPr>
        <w:t>,</w:t>
      </w:r>
      <w:r w:rsidRPr="00576D88">
        <w:rPr>
          <w:spacing w:val="1"/>
          <w:sz w:val="28"/>
          <w:szCs w:val="28"/>
        </w:rPr>
        <w:t xml:space="preserve"> </w:t>
      </w:r>
      <w:r w:rsidRPr="00576D88">
        <w:rPr>
          <w:sz w:val="28"/>
          <w:szCs w:val="28"/>
        </w:rPr>
        <w:t xml:space="preserve">освітнього брендингу та </w:t>
      </w:r>
      <w:proofErr w:type="spellStart"/>
      <w:r w:rsidRPr="00576D88">
        <w:rPr>
          <w:sz w:val="28"/>
          <w:szCs w:val="28"/>
        </w:rPr>
        <w:t>онбордингу</w:t>
      </w:r>
      <w:proofErr w:type="spellEnd"/>
      <w:r w:rsidRPr="00576D88">
        <w:rPr>
          <w:sz w:val="28"/>
          <w:szCs w:val="28"/>
        </w:rPr>
        <w:t>. Варто зауважити, що після світового</w:t>
      </w:r>
      <w:r w:rsidRPr="00576D88">
        <w:rPr>
          <w:spacing w:val="1"/>
          <w:sz w:val="28"/>
          <w:szCs w:val="28"/>
        </w:rPr>
        <w:t xml:space="preserve"> </w:t>
      </w:r>
      <w:proofErr w:type="spellStart"/>
      <w:r w:rsidRPr="00576D88">
        <w:rPr>
          <w:sz w:val="28"/>
          <w:szCs w:val="28"/>
        </w:rPr>
        <w:t>локдауну</w:t>
      </w:r>
      <w:proofErr w:type="spellEnd"/>
      <w:r w:rsidRPr="00576D88">
        <w:rPr>
          <w:sz w:val="28"/>
          <w:szCs w:val="28"/>
        </w:rPr>
        <w:t>,</w:t>
      </w:r>
      <w:r w:rsidRPr="00576D88">
        <w:rPr>
          <w:spacing w:val="1"/>
          <w:sz w:val="28"/>
          <w:szCs w:val="28"/>
        </w:rPr>
        <w:t xml:space="preserve"> </w:t>
      </w:r>
      <w:r w:rsidRPr="00576D88">
        <w:rPr>
          <w:sz w:val="28"/>
          <w:szCs w:val="28"/>
        </w:rPr>
        <w:t>спричиненого</w:t>
      </w:r>
      <w:r w:rsidRPr="00576D88">
        <w:rPr>
          <w:spacing w:val="1"/>
          <w:sz w:val="28"/>
          <w:szCs w:val="28"/>
        </w:rPr>
        <w:t xml:space="preserve"> </w:t>
      </w:r>
      <w:r w:rsidRPr="00576D88">
        <w:rPr>
          <w:sz w:val="28"/>
          <w:szCs w:val="28"/>
        </w:rPr>
        <w:t>COVID-19,</w:t>
      </w:r>
      <w:r w:rsidRPr="00576D88">
        <w:rPr>
          <w:spacing w:val="1"/>
          <w:sz w:val="28"/>
          <w:szCs w:val="28"/>
        </w:rPr>
        <w:t xml:space="preserve"> </w:t>
      </w:r>
      <w:r w:rsidRPr="00576D88">
        <w:rPr>
          <w:sz w:val="28"/>
          <w:szCs w:val="28"/>
        </w:rPr>
        <w:t>відношення</w:t>
      </w:r>
      <w:r w:rsidRPr="00576D88">
        <w:rPr>
          <w:spacing w:val="1"/>
          <w:sz w:val="28"/>
          <w:szCs w:val="28"/>
        </w:rPr>
        <w:t xml:space="preserve"> </w:t>
      </w:r>
      <w:r w:rsidRPr="00576D88">
        <w:rPr>
          <w:sz w:val="28"/>
          <w:szCs w:val="28"/>
        </w:rPr>
        <w:t>керівників</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хмарних</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різко</w:t>
      </w:r>
      <w:r w:rsidRPr="00576D88">
        <w:rPr>
          <w:spacing w:val="1"/>
          <w:sz w:val="28"/>
          <w:szCs w:val="28"/>
        </w:rPr>
        <w:t xml:space="preserve"> </w:t>
      </w:r>
      <w:r w:rsidRPr="00576D88">
        <w:rPr>
          <w:sz w:val="28"/>
          <w:szCs w:val="28"/>
        </w:rPr>
        <w:t>змінилося.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результаті</w:t>
      </w:r>
      <w:r w:rsidRPr="00576D88">
        <w:rPr>
          <w:spacing w:val="70"/>
          <w:sz w:val="28"/>
          <w:szCs w:val="28"/>
        </w:rPr>
        <w:t xml:space="preserve"> </w:t>
      </w:r>
      <w:r w:rsidRPr="00576D88">
        <w:rPr>
          <w:sz w:val="28"/>
          <w:szCs w:val="28"/>
        </w:rPr>
        <w:t>–</w:t>
      </w:r>
      <w:r w:rsidRPr="00576D88">
        <w:rPr>
          <w:spacing w:val="70"/>
          <w:sz w:val="28"/>
          <w:szCs w:val="28"/>
        </w:rPr>
        <w:t xml:space="preserve"> </w:t>
      </w:r>
      <w:r w:rsidRPr="00576D88">
        <w:rPr>
          <w:sz w:val="28"/>
          <w:szCs w:val="28"/>
        </w:rPr>
        <w:t>це</w:t>
      </w:r>
      <w:r w:rsidRPr="00576D88">
        <w:rPr>
          <w:spacing w:val="70"/>
          <w:sz w:val="28"/>
          <w:szCs w:val="28"/>
        </w:rPr>
        <w:t xml:space="preserve"> </w:t>
      </w:r>
      <w:r w:rsidRPr="00576D88">
        <w:rPr>
          <w:sz w:val="28"/>
          <w:szCs w:val="28"/>
        </w:rPr>
        <w:t>є</w:t>
      </w:r>
      <w:r w:rsidRPr="00576D88">
        <w:rPr>
          <w:spacing w:val="70"/>
          <w:sz w:val="28"/>
          <w:szCs w:val="28"/>
        </w:rPr>
        <w:t xml:space="preserve"> </w:t>
      </w:r>
      <w:r w:rsidRPr="00576D88">
        <w:rPr>
          <w:sz w:val="28"/>
          <w:szCs w:val="28"/>
        </w:rPr>
        <w:t>одна</w:t>
      </w:r>
      <w:r w:rsidRPr="00576D88">
        <w:rPr>
          <w:spacing w:val="70"/>
          <w:sz w:val="28"/>
          <w:szCs w:val="28"/>
        </w:rPr>
        <w:t xml:space="preserve"> </w:t>
      </w:r>
      <w:r w:rsidRPr="00576D88">
        <w:rPr>
          <w:sz w:val="28"/>
          <w:szCs w:val="28"/>
        </w:rPr>
        <w:t>з</w:t>
      </w:r>
      <w:r w:rsidRPr="00576D88">
        <w:rPr>
          <w:spacing w:val="70"/>
          <w:sz w:val="28"/>
          <w:szCs w:val="28"/>
        </w:rPr>
        <w:t xml:space="preserve"> </w:t>
      </w:r>
      <w:r w:rsidRPr="00576D88">
        <w:rPr>
          <w:sz w:val="28"/>
          <w:szCs w:val="28"/>
        </w:rPr>
        <w:t>найуживаніших</w:t>
      </w:r>
      <w:r w:rsidRPr="00576D88">
        <w:rPr>
          <w:spacing w:val="1"/>
          <w:sz w:val="28"/>
          <w:szCs w:val="28"/>
        </w:rPr>
        <w:t xml:space="preserve"> </w:t>
      </w:r>
      <w:r w:rsidRPr="00576D88">
        <w:rPr>
          <w:sz w:val="28"/>
          <w:szCs w:val="28"/>
        </w:rPr>
        <w:t>ТПМ</w:t>
      </w:r>
      <w:r w:rsidR="00AD62CF" w:rsidRPr="00576D88">
        <w:rPr>
          <w:spacing w:val="-2"/>
          <w:sz w:val="28"/>
          <w:szCs w:val="28"/>
        </w:rPr>
        <w:t>.</w:t>
      </w:r>
    </w:p>
    <w:p w14:paraId="16591B1A" w14:textId="14186951" w:rsidR="00C95E1D" w:rsidRPr="00576D88" w:rsidRDefault="00C95E1D" w:rsidP="00AD62CF">
      <w:pPr>
        <w:pStyle w:val="ad"/>
        <w:spacing w:after="0" w:line="360" w:lineRule="auto"/>
        <w:ind w:right="853" w:firstLine="851"/>
        <w:jc w:val="both"/>
        <w:rPr>
          <w:sz w:val="28"/>
          <w:szCs w:val="28"/>
        </w:rPr>
      </w:pPr>
      <w:r w:rsidRPr="00576D88">
        <w:rPr>
          <w:sz w:val="28"/>
          <w:szCs w:val="28"/>
        </w:rPr>
        <w:t>Результати</w:t>
      </w:r>
      <w:r w:rsidRPr="00576D88">
        <w:rPr>
          <w:spacing w:val="1"/>
          <w:sz w:val="28"/>
          <w:szCs w:val="28"/>
        </w:rPr>
        <w:t xml:space="preserve"> </w:t>
      </w:r>
      <w:r w:rsidRPr="00576D88">
        <w:rPr>
          <w:sz w:val="28"/>
          <w:szCs w:val="28"/>
        </w:rPr>
        <w:t>опитування</w:t>
      </w:r>
      <w:r w:rsidRPr="00576D88">
        <w:rPr>
          <w:spacing w:val="1"/>
          <w:sz w:val="28"/>
          <w:szCs w:val="28"/>
        </w:rPr>
        <w:t xml:space="preserve"> </w:t>
      </w:r>
      <w:r w:rsidRPr="00576D88">
        <w:rPr>
          <w:sz w:val="28"/>
          <w:szCs w:val="28"/>
        </w:rPr>
        <w:t>цільової</w:t>
      </w:r>
      <w:r w:rsidRPr="00576D88">
        <w:rPr>
          <w:spacing w:val="1"/>
          <w:sz w:val="28"/>
          <w:szCs w:val="28"/>
        </w:rPr>
        <w:t xml:space="preserve"> </w:t>
      </w:r>
      <w:r w:rsidRPr="00576D88">
        <w:rPr>
          <w:sz w:val="28"/>
          <w:szCs w:val="28"/>
        </w:rPr>
        <w:t>аудиторії</w:t>
      </w:r>
      <w:r w:rsidRPr="00576D88">
        <w:rPr>
          <w:spacing w:val="1"/>
          <w:sz w:val="28"/>
          <w:szCs w:val="28"/>
        </w:rPr>
        <w:t xml:space="preserve"> </w:t>
      </w:r>
      <w:r w:rsidRPr="00576D88">
        <w:rPr>
          <w:sz w:val="28"/>
          <w:szCs w:val="28"/>
        </w:rPr>
        <w:t>показали,</w:t>
      </w:r>
      <w:r w:rsidRPr="00576D88">
        <w:rPr>
          <w:spacing w:val="1"/>
          <w:sz w:val="28"/>
          <w:szCs w:val="28"/>
        </w:rPr>
        <w:t xml:space="preserve"> </w:t>
      </w:r>
      <w:r w:rsidRPr="00576D88">
        <w:rPr>
          <w:sz w:val="28"/>
          <w:szCs w:val="28"/>
        </w:rPr>
        <w:t>що</w:t>
      </w:r>
      <w:r w:rsidRPr="00576D88">
        <w:rPr>
          <w:spacing w:val="70"/>
          <w:sz w:val="28"/>
          <w:szCs w:val="28"/>
        </w:rPr>
        <w:t xml:space="preserve"> </w:t>
      </w:r>
      <w:r w:rsidRPr="00576D88">
        <w:rPr>
          <w:sz w:val="28"/>
          <w:szCs w:val="28"/>
        </w:rPr>
        <w:t>керівники</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використовують</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управлінській</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різні</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Це,</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свою</w:t>
      </w:r>
      <w:r w:rsidRPr="00576D88">
        <w:rPr>
          <w:spacing w:val="-67"/>
          <w:sz w:val="28"/>
          <w:szCs w:val="28"/>
        </w:rPr>
        <w:t xml:space="preserve"> </w:t>
      </w:r>
      <w:r w:rsidRPr="00576D88">
        <w:rPr>
          <w:sz w:val="28"/>
          <w:szCs w:val="28"/>
        </w:rPr>
        <w:t>чергу,</w:t>
      </w:r>
      <w:r w:rsidRPr="00576D88">
        <w:rPr>
          <w:spacing w:val="31"/>
          <w:sz w:val="28"/>
          <w:szCs w:val="28"/>
        </w:rPr>
        <w:t xml:space="preserve"> </w:t>
      </w:r>
      <w:r w:rsidRPr="00576D88">
        <w:rPr>
          <w:sz w:val="28"/>
          <w:szCs w:val="28"/>
        </w:rPr>
        <w:t>вказує</w:t>
      </w:r>
      <w:r w:rsidRPr="00576D88">
        <w:rPr>
          <w:spacing w:val="34"/>
          <w:sz w:val="28"/>
          <w:szCs w:val="28"/>
        </w:rPr>
        <w:t xml:space="preserve"> </w:t>
      </w:r>
      <w:r w:rsidRPr="00576D88">
        <w:rPr>
          <w:sz w:val="28"/>
          <w:szCs w:val="28"/>
        </w:rPr>
        <w:t>на</w:t>
      </w:r>
      <w:r w:rsidRPr="00576D88">
        <w:rPr>
          <w:spacing w:val="33"/>
          <w:sz w:val="28"/>
          <w:szCs w:val="28"/>
        </w:rPr>
        <w:t xml:space="preserve"> </w:t>
      </w:r>
      <w:r w:rsidRPr="00576D88">
        <w:rPr>
          <w:sz w:val="28"/>
          <w:szCs w:val="28"/>
        </w:rPr>
        <w:t>те,</w:t>
      </w:r>
      <w:r w:rsidRPr="00576D88">
        <w:rPr>
          <w:spacing w:val="32"/>
          <w:sz w:val="28"/>
          <w:szCs w:val="28"/>
        </w:rPr>
        <w:t xml:space="preserve"> </w:t>
      </w:r>
      <w:r w:rsidRPr="00576D88">
        <w:rPr>
          <w:sz w:val="28"/>
          <w:szCs w:val="28"/>
        </w:rPr>
        <w:t>що</w:t>
      </w:r>
      <w:r w:rsidRPr="00576D88">
        <w:rPr>
          <w:spacing w:val="34"/>
          <w:sz w:val="28"/>
          <w:szCs w:val="28"/>
        </w:rPr>
        <w:t xml:space="preserve"> </w:t>
      </w:r>
      <w:r w:rsidRPr="00576D88">
        <w:rPr>
          <w:sz w:val="28"/>
          <w:szCs w:val="28"/>
        </w:rPr>
        <w:t>в</w:t>
      </w:r>
      <w:r w:rsidRPr="00576D88">
        <w:rPr>
          <w:spacing w:val="32"/>
          <w:sz w:val="28"/>
          <w:szCs w:val="28"/>
        </w:rPr>
        <w:t xml:space="preserve"> </w:t>
      </w:r>
      <w:r w:rsidRPr="00576D88">
        <w:rPr>
          <w:sz w:val="28"/>
          <w:szCs w:val="28"/>
        </w:rPr>
        <w:t>процесі</w:t>
      </w:r>
      <w:r w:rsidRPr="00576D88">
        <w:rPr>
          <w:spacing w:val="31"/>
          <w:sz w:val="28"/>
          <w:szCs w:val="28"/>
        </w:rPr>
        <w:t xml:space="preserve"> </w:t>
      </w:r>
      <w:r w:rsidRPr="00576D88">
        <w:rPr>
          <w:sz w:val="28"/>
          <w:szCs w:val="28"/>
        </w:rPr>
        <w:t>підготовки</w:t>
      </w:r>
      <w:r w:rsidRPr="00576D88">
        <w:rPr>
          <w:spacing w:val="34"/>
          <w:sz w:val="28"/>
          <w:szCs w:val="28"/>
        </w:rPr>
        <w:t xml:space="preserve"> </w:t>
      </w:r>
      <w:r w:rsidRPr="00576D88">
        <w:rPr>
          <w:sz w:val="28"/>
          <w:szCs w:val="28"/>
        </w:rPr>
        <w:t>МК</w:t>
      </w:r>
      <w:r w:rsidRPr="00576D88">
        <w:rPr>
          <w:spacing w:val="33"/>
          <w:sz w:val="28"/>
          <w:szCs w:val="28"/>
        </w:rPr>
        <w:t xml:space="preserve"> </w:t>
      </w:r>
      <w:r w:rsidRPr="00576D88">
        <w:rPr>
          <w:sz w:val="28"/>
          <w:szCs w:val="28"/>
        </w:rPr>
        <w:t>особливу</w:t>
      </w:r>
      <w:r w:rsidRPr="00576D88">
        <w:rPr>
          <w:spacing w:val="34"/>
          <w:sz w:val="28"/>
          <w:szCs w:val="28"/>
        </w:rPr>
        <w:t xml:space="preserve"> </w:t>
      </w:r>
      <w:r w:rsidRPr="00576D88">
        <w:rPr>
          <w:sz w:val="28"/>
          <w:szCs w:val="28"/>
        </w:rPr>
        <w:t>увагу</w:t>
      </w:r>
      <w:r w:rsidRPr="00576D88">
        <w:rPr>
          <w:spacing w:val="29"/>
          <w:sz w:val="28"/>
          <w:szCs w:val="28"/>
        </w:rPr>
        <w:t xml:space="preserve"> </w:t>
      </w:r>
      <w:r w:rsidRPr="00576D88">
        <w:rPr>
          <w:sz w:val="28"/>
          <w:szCs w:val="28"/>
        </w:rPr>
        <w:t>необхідно</w:t>
      </w:r>
      <w:r w:rsidR="00AD62CF" w:rsidRPr="00576D88">
        <w:rPr>
          <w:sz w:val="28"/>
          <w:szCs w:val="28"/>
        </w:rPr>
        <w:t xml:space="preserve"> </w:t>
      </w:r>
      <w:r w:rsidRPr="00576D88">
        <w:rPr>
          <w:sz w:val="28"/>
          <w:szCs w:val="28"/>
        </w:rPr>
        <w:t>приділити засвоєнню знань про ТПМ (суті, особливостей, інструментарію,</w:t>
      </w:r>
      <w:r w:rsidRPr="00576D88">
        <w:rPr>
          <w:spacing w:val="1"/>
          <w:sz w:val="28"/>
          <w:szCs w:val="28"/>
        </w:rPr>
        <w:t xml:space="preserve"> </w:t>
      </w:r>
      <w:r w:rsidRPr="00576D88">
        <w:rPr>
          <w:sz w:val="28"/>
          <w:szCs w:val="28"/>
        </w:rPr>
        <w:t>алгоритму)</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формуванню</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має</w:t>
      </w:r>
      <w:r w:rsidRPr="00576D88">
        <w:rPr>
          <w:spacing w:val="1"/>
          <w:sz w:val="28"/>
          <w:szCs w:val="28"/>
        </w:rPr>
        <w:t xml:space="preserve"> </w:t>
      </w:r>
      <w:r w:rsidRPr="00576D88">
        <w:rPr>
          <w:sz w:val="28"/>
          <w:szCs w:val="28"/>
        </w:rPr>
        <w:t>відображатися</w:t>
      </w:r>
      <w:r w:rsidRPr="00576D88">
        <w:rPr>
          <w:spacing w:val="-1"/>
          <w:sz w:val="28"/>
          <w:szCs w:val="28"/>
        </w:rPr>
        <w:t xml:space="preserve"> </w:t>
      </w:r>
      <w:r w:rsidRPr="00576D88">
        <w:rPr>
          <w:sz w:val="28"/>
          <w:szCs w:val="28"/>
        </w:rPr>
        <w:t>у</w:t>
      </w:r>
      <w:r w:rsidRPr="00576D88">
        <w:rPr>
          <w:spacing w:val="-4"/>
          <w:sz w:val="28"/>
          <w:szCs w:val="28"/>
        </w:rPr>
        <w:t xml:space="preserve"> </w:t>
      </w:r>
      <w:r w:rsidRPr="00576D88">
        <w:rPr>
          <w:sz w:val="28"/>
          <w:szCs w:val="28"/>
        </w:rPr>
        <w:t>змісті ОПП</w:t>
      </w:r>
      <w:r w:rsidR="00AD62CF" w:rsidRPr="00576D88">
        <w:rPr>
          <w:spacing w:val="-1"/>
          <w:sz w:val="28"/>
          <w:szCs w:val="28"/>
        </w:rPr>
        <w:t>.</w:t>
      </w:r>
    </w:p>
    <w:p w14:paraId="62EB808A" w14:textId="078CF6AA" w:rsidR="00C95E1D" w:rsidRPr="00576D88" w:rsidRDefault="00C95E1D" w:rsidP="00AD62CF">
      <w:pPr>
        <w:pStyle w:val="ad"/>
        <w:spacing w:after="0" w:line="360" w:lineRule="auto"/>
        <w:ind w:right="846" w:firstLine="851"/>
        <w:jc w:val="both"/>
        <w:rPr>
          <w:sz w:val="28"/>
          <w:szCs w:val="28"/>
        </w:rPr>
      </w:pPr>
      <w:r w:rsidRPr="00576D88">
        <w:rPr>
          <w:sz w:val="28"/>
          <w:szCs w:val="28"/>
        </w:rPr>
        <w:lastRenderedPageBreak/>
        <w:t>Зважаючи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достатньо</w:t>
      </w:r>
      <w:r w:rsidRPr="00576D88">
        <w:rPr>
          <w:spacing w:val="1"/>
          <w:sz w:val="28"/>
          <w:szCs w:val="28"/>
        </w:rPr>
        <w:t xml:space="preserve"> </w:t>
      </w:r>
      <w:r w:rsidRPr="00576D88">
        <w:rPr>
          <w:sz w:val="28"/>
          <w:szCs w:val="28"/>
        </w:rPr>
        <w:t>кількісну</w:t>
      </w:r>
      <w:r w:rsidRPr="00576D88">
        <w:rPr>
          <w:spacing w:val="1"/>
          <w:sz w:val="28"/>
          <w:szCs w:val="28"/>
        </w:rPr>
        <w:t xml:space="preserve"> </w:t>
      </w:r>
      <w:r w:rsidRPr="00576D88">
        <w:rPr>
          <w:sz w:val="28"/>
          <w:szCs w:val="28"/>
        </w:rPr>
        <w:t>систему</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межі</w:t>
      </w:r>
      <w:r w:rsidRPr="00576D88">
        <w:rPr>
          <w:spacing w:val="1"/>
          <w:sz w:val="28"/>
          <w:szCs w:val="28"/>
        </w:rPr>
        <w:t xml:space="preserve"> </w:t>
      </w:r>
      <w:r w:rsidRPr="00576D88">
        <w:rPr>
          <w:sz w:val="28"/>
          <w:szCs w:val="28"/>
        </w:rPr>
        <w:t>даного</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дозволяють</w:t>
      </w:r>
      <w:r w:rsidRPr="00576D88">
        <w:rPr>
          <w:spacing w:val="1"/>
          <w:sz w:val="28"/>
          <w:szCs w:val="28"/>
        </w:rPr>
        <w:t xml:space="preserve"> </w:t>
      </w:r>
      <w:r w:rsidRPr="00576D88">
        <w:rPr>
          <w:sz w:val="28"/>
          <w:szCs w:val="28"/>
        </w:rPr>
        <w:t>нам</w:t>
      </w:r>
      <w:r w:rsidRPr="00576D88">
        <w:rPr>
          <w:spacing w:val="1"/>
          <w:sz w:val="28"/>
          <w:szCs w:val="28"/>
        </w:rPr>
        <w:t xml:space="preserve"> </w:t>
      </w:r>
      <w:r w:rsidRPr="00576D88">
        <w:rPr>
          <w:sz w:val="28"/>
          <w:szCs w:val="28"/>
        </w:rPr>
        <w:t>подати</w:t>
      </w:r>
      <w:r w:rsidRPr="00576D88">
        <w:rPr>
          <w:spacing w:val="1"/>
          <w:sz w:val="28"/>
          <w:szCs w:val="28"/>
        </w:rPr>
        <w:t xml:space="preserve"> </w:t>
      </w:r>
      <w:r w:rsidRPr="00576D88">
        <w:rPr>
          <w:sz w:val="28"/>
          <w:szCs w:val="28"/>
        </w:rPr>
        <w:t>деталізовану</w:t>
      </w:r>
      <w:r w:rsidRPr="00576D88">
        <w:rPr>
          <w:spacing w:val="1"/>
          <w:sz w:val="28"/>
          <w:szCs w:val="28"/>
        </w:rPr>
        <w:t xml:space="preserve"> </w:t>
      </w:r>
      <w:r w:rsidRPr="00576D88">
        <w:rPr>
          <w:sz w:val="28"/>
          <w:szCs w:val="28"/>
        </w:rPr>
        <w:t>характеристику</w:t>
      </w:r>
      <w:r w:rsidRPr="00576D88">
        <w:rPr>
          <w:spacing w:val="1"/>
          <w:sz w:val="28"/>
          <w:szCs w:val="28"/>
        </w:rPr>
        <w:t xml:space="preserve"> </w:t>
      </w:r>
      <w:r w:rsidRPr="00576D88">
        <w:rPr>
          <w:sz w:val="28"/>
          <w:szCs w:val="28"/>
        </w:rPr>
        <w:t>кожної</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визначених</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Тому</w:t>
      </w:r>
      <w:r w:rsidRPr="00576D88">
        <w:rPr>
          <w:spacing w:val="1"/>
          <w:sz w:val="28"/>
          <w:szCs w:val="28"/>
        </w:rPr>
        <w:t xml:space="preserve"> </w:t>
      </w:r>
      <w:r w:rsidRPr="00576D88">
        <w:rPr>
          <w:sz w:val="28"/>
          <w:szCs w:val="28"/>
        </w:rPr>
        <w:t>в</w:t>
      </w:r>
      <w:r w:rsidRPr="00576D88">
        <w:rPr>
          <w:spacing w:val="-67"/>
          <w:sz w:val="28"/>
          <w:szCs w:val="28"/>
        </w:rPr>
        <w:t xml:space="preserve"> </w:t>
      </w:r>
      <w:r w:rsidRPr="00576D88">
        <w:rPr>
          <w:sz w:val="28"/>
          <w:szCs w:val="28"/>
        </w:rPr>
        <w:t>дисертаційній</w:t>
      </w:r>
      <w:r w:rsidRPr="00576D88">
        <w:rPr>
          <w:spacing w:val="1"/>
          <w:sz w:val="28"/>
          <w:szCs w:val="28"/>
        </w:rPr>
        <w:t xml:space="preserve"> </w:t>
      </w:r>
      <w:r w:rsidRPr="00576D88">
        <w:rPr>
          <w:sz w:val="28"/>
          <w:szCs w:val="28"/>
        </w:rPr>
        <w:t>роботі</w:t>
      </w:r>
      <w:r w:rsidRPr="00576D88">
        <w:rPr>
          <w:spacing w:val="1"/>
          <w:sz w:val="28"/>
          <w:szCs w:val="28"/>
        </w:rPr>
        <w:t xml:space="preserve"> </w:t>
      </w:r>
      <w:r w:rsidRPr="00576D88">
        <w:rPr>
          <w:sz w:val="28"/>
          <w:szCs w:val="28"/>
        </w:rPr>
        <w:t>ми</w:t>
      </w:r>
      <w:r w:rsidRPr="00576D88">
        <w:rPr>
          <w:spacing w:val="1"/>
          <w:sz w:val="28"/>
          <w:szCs w:val="28"/>
        </w:rPr>
        <w:t xml:space="preserve"> </w:t>
      </w:r>
      <w:r w:rsidRPr="00576D88">
        <w:rPr>
          <w:sz w:val="28"/>
          <w:szCs w:val="28"/>
        </w:rPr>
        <w:t>зупинилися</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найактуальніших</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менш</w:t>
      </w:r>
      <w:r w:rsidRPr="00576D88">
        <w:rPr>
          <w:spacing w:val="1"/>
          <w:sz w:val="28"/>
          <w:szCs w:val="28"/>
        </w:rPr>
        <w:t xml:space="preserve"> </w:t>
      </w:r>
      <w:r w:rsidRPr="00576D88">
        <w:rPr>
          <w:sz w:val="28"/>
          <w:szCs w:val="28"/>
        </w:rPr>
        <w:t>досліджених.</w:t>
      </w:r>
    </w:p>
    <w:p w14:paraId="7FAF1B73" w14:textId="0210FAC0" w:rsidR="00C95E1D" w:rsidRPr="00576D88" w:rsidRDefault="00C95E1D" w:rsidP="00AD62CF">
      <w:pPr>
        <w:pStyle w:val="ad"/>
        <w:spacing w:after="0" w:line="360" w:lineRule="auto"/>
        <w:ind w:right="846" w:firstLine="851"/>
        <w:jc w:val="both"/>
        <w:rPr>
          <w:spacing w:val="1"/>
          <w:sz w:val="28"/>
          <w:szCs w:val="28"/>
        </w:rPr>
      </w:pPr>
      <w:r w:rsidRPr="00576D88">
        <w:rPr>
          <w:sz w:val="28"/>
          <w:szCs w:val="28"/>
        </w:rPr>
        <w:t>Теоретико-практичні</w:t>
      </w:r>
      <w:r w:rsidRPr="00576D88">
        <w:rPr>
          <w:spacing w:val="1"/>
          <w:sz w:val="28"/>
          <w:szCs w:val="28"/>
        </w:rPr>
        <w:t xml:space="preserve"> </w:t>
      </w:r>
      <w:r w:rsidRPr="00576D88">
        <w:rPr>
          <w:sz w:val="28"/>
          <w:szCs w:val="28"/>
        </w:rPr>
        <w:t>засади</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004D4B73" w:rsidRPr="00576D88">
        <w:rPr>
          <w:sz w:val="28"/>
          <w:szCs w:val="28"/>
        </w:rPr>
        <w:t xml:space="preserve">інформаційного менеджменту </w:t>
      </w:r>
      <w:r w:rsidRPr="00576D88">
        <w:rPr>
          <w:sz w:val="28"/>
          <w:szCs w:val="28"/>
        </w:rPr>
        <w:t>розглядаємо в дисертаційній роботі в наступній послідовності: передумови</w:t>
      </w:r>
      <w:r w:rsidRPr="00576D88">
        <w:rPr>
          <w:spacing w:val="1"/>
          <w:sz w:val="28"/>
          <w:szCs w:val="28"/>
        </w:rPr>
        <w:t xml:space="preserve"> </w:t>
      </w:r>
      <w:r w:rsidRPr="00576D88">
        <w:rPr>
          <w:sz w:val="28"/>
          <w:szCs w:val="28"/>
        </w:rPr>
        <w:t>виникнення, сутність, мета, особливості, інструментарій, алгоритм реалізації</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критичний</w:t>
      </w:r>
      <w:r w:rsidRPr="00576D88">
        <w:rPr>
          <w:spacing w:val="1"/>
          <w:sz w:val="28"/>
          <w:szCs w:val="28"/>
        </w:rPr>
        <w:t xml:space="preserve"> </w:t>
      </w:r>
      <w:r w:rsidRPr="00576D88">
        <w:rPr>
          <w:sz w:val="28"/>
          <w:szCs w:val="28"/>
        </w:rPr>
        <w:t>аналіз.</w:t>
      </w:r>
      <w:r w:rsidRPr="00576D88">
        <w:rPr>
          <w:spacing w:val="1"/>
          <w:sz w:val="28"/>
          <w:szCs w:val="28"/>
        </w:rPr>
        <w:t xml:space="preserve"> </w:t>
      </w:r>
    </w:p>
    <w:p w14:paraId="18ADD624" w14:textId="77777777" w:rsidR="00AD62CF" w:rsidRPr="00576D88" w:rsidRDefault="00AD62CF" w:rsidP="00AD62CF">
      <w:pPr>
        <w:pStyle w:val="ad"/>
        <w:spacing w:after="0" w:line="360" w:lineRule="auto"/>
        <w:ind w:right="846" w:firstLine="851"/>
        <w:jc w:val="both"/>
        <w:rPr>
          <w:sz w:val="28"/>
          <w:szCs w:val="28"/>
        </w:rPr>
      </w:pPr>
    </w:p>
    <w:p w14:paraId="08F4A240" w14:textId="1B137E9D" w:rsidR="00AD62CF" w:rsidRPr="00576D88" w:rsidRDefault="00AD62CF" w:rsidP="00AD62CF">
      <w:pPr>
        <w:pStyle w:val="ad"/>
        <w:spacing w:after="0" w:line="360" w:lineRule="auto"/>
        <w:ind w:right="846" w:firstLine="851"/>
        <w:jc w:val="both"/>
        <w:rPr>
          <w:b/>
          <w:bCs/>
          <w:sz w:val="28"/>
          <w:szCs w:val="28"/>
        </w:rPr>
      </w:pPr>
      <w:r w:rsidRPr="00576D88">
        <w:rPr>
          <w:b/>
          <w:bCs/>
          <w:sz w:val="28"/>
          <w:szCs w:val="28"/>
        </w:rPr>
        <w:t xml:space="preserve">1.2. </w:t>
      </w:r>
      <w:proofErr w:type="spellStart"/>
      <w:r w:rsidRPr="00576D88">
        <w:rPr>
          <w:b/>
          <w:bCs/>
          <w:sz w:val="28"/>
          <w:szCs w:val="28"/>
        </w:rPr>
        <w:t>Психотехнології</w:t>
      </w:r>
      <w:proofErr w:type="spellEnd"/>
      <w:r w:rsidRPr="00576D88">
        <w:rPr>
          <w:b/>
          <w:bCs/>
          <w:sz w:val="28"/>
          <w:szCs w:val="28"/>
        </w:rPr>
        <w:t xml:space="preserve"> кадрового </w:t>
      </w:r>
      <w:r w:rsidR="005B62CD" w:rsidRPr="00576D88">
        <w:rPr>
          <w:b/>
          <w:bCs/>
          <w:sz w:val="28"/>
          <w:szCs w:val="28"/>
        </w:rPr>
        <w:t xml:space="preserve">інформаційного </w:t>
      </w:r>
      <w:r w:rsidRPr="00576D88">
        <w:rPr>
          <w:b/>
          <w:bCs/>
          <w:sz w:val="28"/>
          <w:szCs w:val="28"/>
        </w:rPr>
        <w:t>менеджменту закладу загальної середньої освіти</w:t>
      </w:r>
    </w:p>
    <w:p w14:paraId="2A952000" w14:textId="77777777" w:rsidR="00C95E1D" w:rsidRPr="00576D88" w:rsidRDefault="00C95E1D" w:rsidP="001B6A04">
      <w:pPr>
        <w:pStyle w:val="ad"/>
        <w:spacing w:after="0" w:line="360" w:lineRule="auto"/>
        <w:ind w:firstLine="851"/>
        <w:jc w:val="both"/>
        <w:rPr>
          <w:b/>
          <w:sz w:val="28"/>
          <w:szCs w:val="28"/>
        </w:rPr>
      </w:pPr>
    </w:p>
    <w:p w14:paraId="35F96F93" w14:textId="22910586" w:rsidR="00C95E1D" w:rsidRPr="00576D88" w:rsidRDefault="001B6A04" w:rsidP="001B6A04">
      <w:pPr>
        <w:pStyle w:val="ad"/>
        <w:spacing w:after="0" w:line="360" w:lineRule="auto"/>
        <w:ind w:right="846" w:firstLine="851"/>
        <w:jc w:val="both"/>
        <w:rPr>
          <w:sz w:val="28"/>
          <w:szCs w:val="28"/>
        </w:rPr>
      </w:pPr>
      <w:r w:rsidRPr="00576D88">
        <w:rPr>
          <w:iCs/>
          <w:sz w:val="28"/>
          <w:szCs w:val="28"/>
        </w:rPr>
        <w:t xml:space="preserve">Кадровий </w:t>
      </w:r>
      <w:r w:rsidR="005B62CD" w:rsidRPr="00576D88">
        <w:rPr>
          <w:iCs/>
          <w:sz w:val="28"/>
          <w:szCs w:val="28"/>
        </w:rPr>
        <w:t xml:space="preserve">інформаційний </w:t>
      </w:r>
      <w:r w:rsidR="00C95E1D" w:rsidRPr="00576D88">
        <w:rPr>
          <w:iCs/>
          <w:sz w:val="28"/>
          <w:szCs w:val="28"/>
        </w:rPr>
        <w:t>менеджмент розглядаємо як цілеспрямований</w:t>
      </w:r>
      <w:r w:rsidR="00C95E1D" w:rsidRPr="00576D88">
        <w:rPr>
          <w:iCs/>
          <w:spacing w:val="1"/>
          <w:sz w:val="28"/>
          <w:szCs w:val="28"/>
        </w:rPr>
        <w:t xml:space="preserve"> </w:t>
      </w:r>
      <w:r w:rsidR="00C95E1D" w:rsidRPr="00576D88">
        <w:rPr>
          <w:iCs/>
          <w:sz w:val="28"/>
          <w:szCs w:val="28"/>
        </w:rPr>
        <w:t>вплив</w:t>
      </w:r>
      <w:r w:rsidR="00C95E1D" w:rsidRPr="00576D88">
        <w:rPr>
          <w:spacing w:val="1"/>
          <w:sz w:val="28"/>
          <w:szCs w:val="28"/>
        </w:rPr>
        <w:t xml:space="preserve"> </w:t>
      </w:r>
      <w:r w:rsidR="00C95E1D" w:rsidRPr="00576D88">
        <w:rPr>
          <w:sz w:val="28"/>
          <w:szCs w:val="28"/>
        </w:rPr>
        <w:t>керівника</w:t>
      </w:r>
      <w:r w:rsidR="00C95E1D" w:rsidRPr="00576D88">
        <w:rPr>
          <w:spacing w:val="1"/>
          <w:sz w:val="28"/>
          <w:szCs w:val="28"/>
        </w:rPr>
        <w:t xml:space="preserve"> </w:t>
      </w:r>
      <w:r w:rsidR="00C95E1D" w:rsidRPr="00576D88">
        <w:rPr>
          <w:sz w:val="28"/>
          <w:szCs w:val="28"/>
        </w:rPr>
        <w:t>на</w:t>
      </w:r>
      <w:r w:rsidR="00C95E1D" w:rsidRPr="00576D88">
        <w:rPr>
          <w:spacing w:val="1"/>
          <w:sz w:val="28"/>
          <w:szCs w:val="28"/>
        </w:rPr>
        <w:t xml:space="preserve"> </w:t>
      </w:r>
      <w:r w:rsidR="00C95E1D" w:rsidRPr="00576D88">
        <w:rPr>
          <w:sz w:val="28"/>
          <w:szCs w:val="28"/>
        </w:rPr>
        <w:t>педагогічний</w:t>
      </w:r>
      <w:r w:rsidR="00C95E1D" w:rsidRPr="00576D88">
        <w:rPr>
          <w:spacing w:val="1"/>
          <w:sz w:val="28"/>
          <w:szCs w:val="28"/>
        </w:rPr>
        <w:t xml:space="preserve"> </w:t>
      </w:r>
      <w:r w:rsidR="00C95E1D" w:rsidRPr="00576D88">
        <w:rPr>
          <w:sz w:val="28"/>
          <w:szCs w:val="28"/>
        </w:rPr>
        <w:t>колектив</w:t>
      </w:r>
      <w:r w:rsidR="00C95E1D" w:rsidRPr="00576D88">
        <w:rPr>
          <w:spacing w:val="1"/>
          <w:sz w:val="28"/>
          <w:szCs w:val="28"/>
        </w:rPr>
        <w:t xml:space="preserve"> </w:t>
      </w:r>
      <w:r w:rsidR="00C95E1D" w:rsidRPr="00576D88">
        <w:rPr>
          <w:sz w:val="28"/>
          <w:szCs w:val="28"/>
        </w:rPr>
        <w:t>або</w:t>
      </w:r>
      <w:r w:rsidR="00C95E1D" w:rsidRPr="00576D88">
        <w:rPr>
          <w:spacing w:val="1"/>
          <w:sz w:val="28"/>
          <w:szCs w:val="28"/>
        </w:rPr>
        <w:t xml:space="preserve"> </w:t>
      </w:r>
      <w:r w:rsidR="00C95E1D" w:rsidRPr="00576D88">
        <w:rPr>
          <w:sz w:val="28"/>
          <w:szCs w:val="28"/>
        </w:rPr>
        <w:t>окремих</w:t>
      </w:r>
      <w:r w:rsidR="00C95E1D" w:rsidRPr="00576D88">
        <w:rPr>
          <w:spacing w:val="1"/>
          <w:sz w:val="28"/>
          <w:szCs w:val="28"/>
        </w:rPr>
        <w:t xml:space="preserve"> </w:t>
      </w:r>
      <w:r w:rsidR="00C95E1D" w:rsidRPr="00576D88">
        <w:rPr>
          <w:sz w:val="28"/>
          <w:szCs w:val="28"/>
        </w:rPr>
        <w:t>педагогів,</w:t>
      </w:r>
      <w:r w:rsidR="00C95E1D" w:rsidRPr="00576D88">
        <w:rPr>
          <w:spacing w:val="1"/>
          <w:sz w:val="28"/>
          <w:szCs w:val="28"/>
        </w:rPr>
        <w:t xml:space="preserve"> </w:t>
      </w:r>
      <w:r w:rsidR="00C95E1D" w:rsidRPr="00576D88">
        <w:rPr>
          <w:sz w:val="28"/>
          <w:szCs w:val="28"/>
        </w:rPr>
        <w:t>забезпечення</w:t>
      </w:r>
      <w:r w:rsidR="00C95E1D" w:rsidRPr="00576D88">
        <w:rPr>
          <w:spacing w:val="1"/>
          <w:sz w:val="28"/>
          <w:szCs w:val="28"/>
        </w:rPr>
        <w:t xml:space="preserve"> </w:t>
      </w:r>
      <w:r w:rsidR="00C95E1D" w:rsidRPr="00576D88">
        <w:rPr>
          <w:sz w:val="28"/>
          <w:szCs w:val="28"/>
        </w:rPr>
        <w:t>оптимальних</w:t>
      </w:r>
      <w:r w:rsidR="00C95E1D" w:rsidRPr="00576D88">
        <w:rPr>
          <w:spacing w:val="1"/>
          <w:sz w:val="28"/>
          <w:szCs w:val="28"/>
        </w:rPr>
        <w:t xml:space="preserve"> </w:t>
      </w:r>
      <w:r w:rsidR="00C95E1D" w:rsidRPr="00576D88">
        <w:rPr>
          <w:sz w:val="28"/>
          <w:szCs w:val="28"/>
        </w:rPr>
        <w:t>умов</w:t>
      </w:r>
      <w:r w:rsidR="00C95E1D" w:rsidRPr="00576D88">
        <w:rPr>
          <w:spacing w:val="1"/>
          <w:sz w:val="28"/>
          <w:szCs w:val="28"/>
        </w:rPr>
        <w:t xml:space="preserve"> </w:t>
      </w:r>
      <w:r w:rsidR="00C95E1D" w:rsidRPr="00576D88">
        <w:rPr>
          <w:sz w:val="28"/>
          <w:szCs w:val="28"/>
        </w:rPr>
        <w:t>праці</w:t>
      </w:r>
      <w:r w:rsidR="00C95E1D" w:rsidRPr="00576D88">
        <w:rPr>
          <w:spacing w:val="1"/>
          <w:sz w:val="28"/>
          <w:szCs w:val="28"/>
        </w:rPr>
        <w:t xml:space="preserve"> </w:t>
      </w:r>
      <w:r w:rsidR="00C95E1D" w:rsidRPr="00576D88">
        <w:rPr>
          <w:sz w:val="28"/>
          <w:szCs w:val="28"/>
        </w:rPr>
        <w:t>задля</w:t>
      </w:r>
      <w:r w:rsidR="00C95E1D" w:rsidRPr="00576D88">
        <w:rPr>
          <w:spacing w:val="1"/>
          <w:sz w:val="28"/>
          <w:szCs w:val="28"/>
        </w:rPr>
        <w:t xml:space="preserve"> </w:t>
      </w:r>
      <w:r w:rsidR="00C95E1D" w:rsidRPr="00576D88">
        <w:rPr>
          <w:sz w:val="28"/>
          <w:szCs w:val="28"/>
        </w:rPr>
        <w:t>досягнення</w:t>
      </w:r>
      <w:r w:rsidR="00C95E1D" w:rsidRPr="00576D88">
        <w:rPr>
          <w:spacing w:val="1"/>
          <w:sz w:val="28"/>
          <w:szCs w:val="28"/>
        </w:rPr>
        <w:t xml:space="preserve"> </w:t>
      </w:r>
      <w:r w:rsidR="00C95E1D" w:rsidRPr="00576D88">
        <w:rPr>
          <w:sz w:val="28"/>
          <w:szCs w:val="28"/>
        </w:rPr>
        <w:t>цілей</w:t>
      </w:r>
      <w:r w:rsidR="00C95E1D" w:rsidRPr="00576D88">
        <w:rPr>
          <w:spacing w:val="1"/>
          <w:sz w:val="28"/>
          <w:szCs w:val="28"/>
        </w:rPr>
        <w:t xml:space="preserve"> </w:t>
      </w:r>
      <w:r w:rsidR="00C95E1D" w:rsidRPr="00576D88">
        <w:rPr>
          <w:sz w:val="28"/>
          <w:szCs w:val="28"/>
        </w:rPr>
        <w:t>ЗО.</w:t>
      </w:r>
      <w:r w:rsidR="00C95E1D" w:rsidRPr="00576D88">
        <w:rPr>
          <w:spacing w:val="1"/>
          <w:sz w:val="28"/>
          <w:szCs w:val="28"/>
        </w:rPr>
        <w:t xml:space="preserve"> </w:t>
      </w:r>
      <w:r w:rsidR="00C95E1D" w:rsidRPr="00576D88">
        <w:rPr>
          <w:sz w:val="28"/>
          <w:szCs w:val="28"/>
        </w:rPr>
        <w:t>Згідно</w:t>
      </w:r>
      <w:r w:rsidR="00C95E1D" w:rsidRPr="00576D88">
        <w:rPr>
          <w:spacing w:val="-67"/>
          <w:sz w:val="28"/>
          <w:szCs w:val="28"/>
        </w:rPr>
        <w:t xml:space="preserve"> </w:t>
      </w:r>
      <w:r w:rsidR="00C95E1D" w:rsidRPr="00576D88">
        <w:rPr>
          <w:sz w:val="28"/>
          <w:szCs w:val="28"/>
        </w:rPr>
        <w:t>розробленої нами класифікації ТПМ до даної групи відносимо технології</w:t>
      </w:r>
      <w:r w:rsidR="00C95E1D" w:rsidRPr="00576D88">
        <w:rPr>
          <w:spacing w:val="1"/>
          <w:sz w:val="28"/>
          <w:szCs w:val="28"/>
        </w:rPr>
        <w:t xml:space="preserve"> </w:t>
      </w:r>
      <w:r w:rsidR="00C95E1D" w:rsidRPr="00576D88">
        <w:rPr>
          <w:sz w:val="28"/>
          <w:szCs w:val="28"/>
        </w:rPr>
        <w:t>лідерства,</w:t>
      </w:r>
      <w:r w:rsidR="00C95E1D" w:rsidRPr="00576D88">
        <w:rPr>
          <w:spacing w:val="1"/>
          <w:sz w:val="28"/>
          <w:szCs w:val="28"/>
        </w:rPr>
        <w:t xml:space="preserve"> </w:t>
      </w:r>
      <w:proofErr w:type="spellStart"/>
      <w:r w:rsidR="00C95E1D" w:rsidRPr="00576D88">
        <w:rPr>
          <w:sz w:val="28"/>
          <w:szCs w:val="28"/>
        </w:rPr>
        <w:t>тимбілдингу</w:t>
      </w:r>
      <w:proofErr w:type="spellEnd"/>
      <w:r w:rsidR="00C95E1D" w:rsidRPr="00576D88">
        <w:rPr>
          <w:sz w:val="28"/>
          <w:szCs w:val="28"/>
        </w:rPr>
        <w:t>,</w:t>
      </w:r>
      <w:r w:rsidR="00C95E1D" w:rsidRPr="00576D88">
        <w:rPr>
          <w:spacing w:val="1"/>
          <w:sz w:val="28"/>
          <w:szCs w:val="28"/>
        </w:rPr>
        <w:t xml:space="preserve"> </w:t>
      </w:r>
      <w:proofErr w:type="spellStart"/>
      <w:r w:rsidR="00C95E1D" w:rsidRPr="00576D88">
        <w:rPr>
          <w:sz w:val="28"/>
          <w:szCs w:val="28"/>
        </w:rPr>
        <w:t>антимобінгу</w:t>
      </w:r>
      <w:proofErr w:type="spellEnd"/>
      <w:r w:rsidR="00C95E1D" w:rsidRPr="00576D88">
        <w:rPr>
          <w:sz w:val="28"/>
          <w:szCs w:val="28"/>
        </w:rPr>
        <w:t>,</w:t>
      </w:r>
      <w:r w:rsidR="00C95E1D" w:rsidRPr="00576D88">
        <w:rPr>
          <w:spacing w:val="1"/>
          <w:sz w:val="28"/>
          <w:szCs w:val="28"/>
        </w:rPr>
        <w:t xml:space="preserve"> </w:t>
      </w:r>
      <w:proofErr w:type="spellStart"/>
      <w:r w:rsidR="00C95E1D" w:rsidRPr="00576D88">
        <w:rPr>
          <w:sz w:val="28"/>
          <w:szCs w:val="28"/>
        </w:rPr>
        <w:t>онбордингу</w:t>
      </w:r>
      <w:proofErr w:type="spellEnd"/>
      <w:r w:rsidR="00C95E1D" w:rsidRPr="00576D88">
        <w:rPr>
          <w:spacing w:val="1"/>
          <w:sz w:val="28"/>
          <w:szCs w:val="28"/>
        </w:rPr>
        <w:t xml:space="preserve"> </w:t>
      </w:r>
      <w:r w:rsidR="00C95E1D" w:rsidRPr="00576D88">
        <w:rPr>
          <w:sz w:val="28"/>
          <w:szCs w:val="28"/>
        </w:rPr>
        <w:t>тощо.</w:t>
      </w:r>
      <w:r w:rsidR="00C95E1D" w:rsidRPr="00576D88">
        <w:rPr>
          <w:spacing w:val="1"/>
          <w:sz w:val="28"/>
          <w:szCs w:val="28"/>
        </w:rPr>
        <w:t xml:space="preserve"> </w:t>
      </w:r>
      <w:r w:rsidR="00C95E1D" w:rsidRPr="00576D88">
        <w:rPr>
          <w:sz w:val="28"/>
          <w:szCs w:val="28"/>
        </w:rPr>
        <w:t>Охарактеризуємо</w:t>
      </w:r>
      <w:r w:rsidR="00C95E1D" w:rsidRPr="00576D88">
        <w:rPr>
          <w:spacing w:val="1"/>
          <w:sz w:val="28"/>
          <w:szCs w:val="28"/>
        </w:rPr>
        <w:t xml:space="preserve"> </w:t>
      </w:r>
      <w:r w:rsidR="00C95E1D" w:rsidRPr="00576D88">
        <w:rPr>
          <w:sz w:val="28"/>
          <w:szCs w:val="28"/>
        </w:rPr>
        <w:t>найбільш</w:t>
      </w:r>
      <w:r w:rsidR="00C95E1D" w:rsidRPr="00576D88">
        <w:rPr>
          <w:spacing w:val="-1"/>
          <w:sz w:val="28"/>
          <w:szCs w:val="28"/>
        </w:rPr>
        <w:t xml:space="preserve"> </w:t>
      </w:r>
      <w:r w:rsidR="00C95E1D" w:rsidRPr="00576D88">
        <w:rPr>
          <w:sz w:val="28"/>
          <w:szCs w:val="28"/>
        </w:rPr>
        <w:t>популярні.</w:t>
      </w:r>
    </w:p>
    <w:p w14:paraId="3D3A307F" w14:textId="3A729C8F" w:rsidR="00C95E1D" w:rsidRPr="00576D88" w:rsidRDefault="00C95E1D" w:rsidP="001B6A04">
      <w:pPr>
        <w:pStyle w:val="ad"/>
        <w:spacing w:after="0" w:line="360" w:lineRule="auto"/>
        <w:ind w:right="844" w:firstLine="851"/>
        <w:jc w:val="both"/>
        <w:rPr>
          <w:sz w:val="28"/>
          <w:szCs w:val="28"/>
        </w:rPr>
      </w:pPr>
      <w:r w:rsidRPr="00576D88">
        <w:rPr>
          <w:sz w:val="28"/>
          <w:szCs w:val="28"/>
        </w:rPr>
        <w:t>Успішний керівник сучасного ЗЗСО – лідер у</w:t>
      </w:r>
      <w:r w:rsidRPr="00576D88">
        <w:rPr>
          <w:spacing w:val="1"/>
          <w:sz w:val="28"/>
          <w:szCs w:val="28"/>
        </w:rPr>
        <w:t xml:space="preserve"> </w:t>
      </w:r>
      <w:r w:rsidRPr="00576D88">
        <w:rPr>
          <w:sz w:val="28"/>
          <w:szCs w:val="28"/>
        </w:rPr>
        <w:t>своєму колективі, ефективно управляє людськими ресурсами. Оптимальним</w:t>
      </w:r>
      <w:r w:rsidRPr="00576D88">
        <w:rPr>
          <w:spacing w:val="1"/>
          <w:sz w:val="28"/>
          <w:szCs w:val="28"/>
        </w:rPr>
        <w:t xml:space="preserve"> </w:t>
      </w:r>
      <w:r w:rsidRPr="00576D88">
        <w:rPr>
          <w:sz w:val="28"/>
          <w:szCs w:val="28"/>
        </w:rPr>
        <w:t>для керівника є поєднання якостей формального та неформального лідера.</w:t>
      </w:r>
      <w:r w:rsidRPr="00576D88">
        <w:rPr>
          <w:spacing w:val="1"/>
          <w:sz w:val="28"/>
          <w:szCs w:val="28"/>
        </w:rPr>
        <w:t xml:space="preserve"> </w:t>
      </w:r>
      <w:r w:rsidRPr="00576D88">
        <w:rPr>
          <w:sz w:val="28"/>
          <w:szCs w:val="28"/>
        </w:rPr>
        <w:t>Проте такий симбіоз означених соціальних ролей в одній особі є складним та</w:t>
      </w:r>
      <w:r w:rsidRPr="00576D88">
        <w:rPr>
          <w:spacing w:val="1"/>
          <w:sz w:val="28"/>
          <w:szCs w:val="28"/>
        </w:rPr>
        <w:t xml:space="preserve"> </w:t>
      </w:r>
      <w:r w:rsidRPr="00576D88">
        <w:rPr>
          <w:sz w:val="28"/>
          <w:szCs w:val="28"/>
        </w:rPr>
        <w:t>потребує</w:t>
      </w:r>
      <w:r w:rsidRPr="00576D88">
        <w:rPr>
          <w:spacing w:val="1"/>
          <w:sz w:val="28"/>
          <w:szCs w:val="28"/>
        </w:rPr>
        <w:t xml:space="preserve"> </w:t>
      </w:r>
      <w:r w:rsidRPr="00576D88">
        <w:rPr>
          <w:sz w:val="28"/>
          <w:szCs w:val="28"/>
        </w:rPr>
        <w:t>часу,</w:t>
      </w:r>
      <w:r w:rsidRPr="00576D88">
        <w:rPr>
          <w:spacing w:val="1"/>
          <w:sz w:val="28"/>
          <w:szCs w:val="28"/>
        </w:rPr>
        <w:t xml:space="preserve"> </w:t>
      </w:r>
      <w:r w:rsidRPr="00576D88">
        <w:rPr>
          <w:sz w:val="28"/>
          <w:szCs w:val="28"/>
        </w:rPr>
        <w:t>досвіду,</w:t>
      </w:r>
      <w:r w:rsidRPr="00576D88">
        <w:rPr>
          <w:spacing w:val="1"/>
          <w:sz w:val="28"/>
          <w:szCs w:val="28"/>
        </w:rPr>
        <w:t xml:space="preserve"> </w:t>
      </w:r>
      <w:r w:rsidRPr="00576D88">
        <w:rPr>
          <w:sz w:val="28"/>
          <w:szCs w:val="28"/>
        </w:rPr>
        <w:t>бажання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сформованих</w:t>
      </w:r>
      <w:r w:rsidRPr="00576D88">
        <w:rPr>
          <w:spacing w:val="1"/>
          <w:sz w:val="28"/>
          <w:szCs w:val="28"/>
        </w:rPr>
        <w:t xml:space="preserve"> </w:t>
      </w:r>
      <w:r w:rsidRPr="00576D88">
        <w:rPr>
          <w:sz w:val="28"/>
          <w:szCs w:val="28"/>
        </w:rPr>
        <w:t>відповідних</w:t>
      </w:r>
      <w:r w:rsidRPr="00576D88">
        <w:rPr>
          <w:spacing w:val="1"/>
          <w:sz w:val="28"/>
          <w:szCs w:val="28"/>
        </w:rPr>
        <w:t xml:space="preserve"> </w:t>
      </w:r>
      <w:r w:rsidRPr="00576D88">
        <w:rPr>
          <w:sz w:val="28"/>
          <w:szCs w:val="28"/>
        </w:rPr>
        <w:t>лідерських</w:t>
      </w:r>
      <w:r w:rsidRPr="00576D88">
        <w:rPr>
          <w:spacing w:val="1"/>
          <w:sz w:val="28"/>
          <w:szCs w:val="28"/>
        </w:rPr>
        <w:t xml:space="preserve"> </w:t>
      </w:r>
      <w:r w:rsidRPr="00576D88">
        <w:rPr>
          <w:sz w:val="28"/>
          <w:szCs w:val="28"/>
        </w:rPr>
        <w:t>якостей, які, на думку багатьох учених, є вродженими (складають</w:t>
      </w:r>
      <w:r w:rsidRPr="00576D88">
        <w:rPr>
          <w:spacing w:val="1"/>
          <w:sz w:val="28"/>
          <w:szCs w:val="28"/>
        </w:rPr>
        <w:t xml:space="preserve"> </w:t>
      </w:r>
      <w:r w:rsidRPr="00576D88">
        <w:rPr>
          <w:sz w:val="28"/>
          <w:szCs w:val="28"/>
        </w:rPr>
        <w:t>понад</w:t>
      </w:r>
      <w:r w:rsidRPr="00576D88">
        <w:rPr>
          <w:spacing w:val="1"/>
          <w:sz w:val="28"/>
          <w:szCs w:val="28"/>
        </w:rPr>
        <w:t xml:space="preserve"> </w:t>
      </w:r>
      <w:r w:rsidRPr="00576D88">
        <w:rPr>
          <w:sz w:val="28"/>
          <w:szCs w:val="28"/>
        </w:rPr>
        <w:t>50%).</w:t>
      </w:r>
      <w:r w:rsidRPr="00576D88">
        <w:rPr>
          <w:spacing w:val="1"/>
          <w:sz w:val="28"/>
          <w:szCs w:val="28"/>
        </w:rPr>
        <w:t xml:space="preserve"> </w:t>
      </w:r>
      <w:r w:rsidRPr="00576D88">
        <w:rPr>
          <w:sz w:val="28"/>
          <w:szCs w:val="28"/>
        </w:rPr>
        <w:t>Однак</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можна</w:t>
      </w:r>
      <w:r w:rsidRPr="00576D88">
        <w:rPr>
          <w:spacing w:val="1"/>
          <w:sz w:val="28"/>
          <w:szCs w:val="28"/>
        </w:rPr>
        <w:t xml:space="preserve"> </w:t>
      </w:r>
      <w:r w:rsidRPr="00576D88">
        <w:rPr>
          <w:sz w:val="28"/>
          <w:szCs w:val="28"/>
        </w:rPr>
        <w:t>набути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розвивати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процесі</w:t>
      </w:r>
      <w:r w:rsidRPr="00576D88">
        <w:rPr>
          <w:spacing w:val="1"/>
          <w:sz w:val="28"/>
          <w:szCs w:val="28"/>
        </w:rPr>
        <w:t xml:space="preserve"> </w:t>
      </w:r>
      <w:r w:rsidRPr="00576D88">
        <w:rPr>
          <w:sz w:val="28"/>
          <w:szCs w:val="28"/>
        </w:rPr>
        <w:t>довготривалої</w:t>
      </w:r>
      <w:r w:rsidRPr="00576D88">
        <w:rPr>
          <w:spacing w:val="1"/>
          <w:sz w:val="28"/>
          <w:szCs w:val="28"/>
        </w:rPr>
        <w:t xml:space="preserve"> </w:t>
      </w:r>
      <w:r w:rsidRPr="00576D88">
        <w:rPr>
          <w:sz w:val="28"/>
          <w:szCs w:val="28"/>
        </w:rPr>
        <w:t>соціалізації,</w:t>
      </w:r>
      <w:r w:rsidRPr="00576D88">
        <w:rPr>
          <w:spacing w:val="1"/>
          <w:sz w:val="28"/>
          <w:szCs w:val="28"/>
        </w:rPr>
        <w:t xml:space="preserve"> </w:t>
      </w:r>
      <w:r w:rsidRPr="00576D88">
        <w:rPr>
          <w:sz w:val="28"/>
          <w:szCs w:val="28"/>
        </w:rPr>
        <w:t>наполегливої</w:t>
      </w:r>
      <w:r w:rsidRPr="00576D88">
        <w:rPr>
          <w:spacing w:val="1"/>
          <w:sz w:val="28"/>
          <w:szCs w:val="28"/>
        </w:rPr>
        <w:t xml:space="preserve"> </w:t>
      </w:r>
      <w:r w:rsidRPr="00576D88">
        <w:rPr>
          <w:sz w:val="28"/>
          <w:szCs w:val="28"/>
        </w:rPr>
        <w:t>алгоритмізованої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спеціального</w:t>
      </w:r>
      <w:r w:rsidRPr="00576D88">
        <w:rPr>
          <w:spacing w:val="-1"/>
          <w:sz w:val="28"/>
          <w:szCs w:val="28"/>
        </w:rPr>
        <w:t xml:space="preserve"> </w:t>
      </w:r>
      <w:proofErr w:type="spellStart"/>
      <w:r w:rsidRPr="00576D88">
        <w:rPr>
          <w:sz w:val="28"/>
          <w:szCs w:val="28"/>
        </w:rPr>
        <w:t>практикоорієнтованого</w:t>
      </w:r>
      <w:proofErr w:type="spellEnd"/>
      <w:r w:rsidRPr="00576D88">
        <w:rPr>
          <w:spacing w:val="-4"/>
          <w:sz w:val="28"/>
          <w:szCs w:val="28"/>
        </w:rPr>
        <w:t xml:space="preserve"> </w:t>
      </w:r>
      <w:r w:rsidRPr="00576D88">
        <w:rPr>
          <w:sz w:val="28"/>
          <w:szCs w:val="28"/>
        </w:rPr>
        <w:t>навчання,</w:t>
      </w:r>
      <w:r w:rsidRPr="00576D88">
        <w:rPr>
          <w:spacing w:val="-2"/>
          <w:sz w:val="28"/>
          <w:szCs w:val="28"/>
        </w:rPr>
        <w:t xml:space="preserve"> </w:t>
      </w:r>
      <w:r w:rsidRPr="00576D88">
        <w:rPr>
          <w:sz w:val="28"/>
          <w:szCs w:val="28"/>
        </w:rPr>
        <w:t>тренінгової</w:t>
      </w:r>
      <w:r w:rsidRPr="00576D88">
        <w:rPr>
          <w:spacing w:val="-4"/>
          <w:sz w:val="28"/>
          <w:szCs w:val="28"/>
        </w:rPr>
        <w:t xml:space="preserve"> </w:t>
      </w:r>
      <w:r w:rsidRPr="00576D88">
        <w:rPr>
          <w:sz w:val="28"/>
          <w:szCs w:val="28"/>
        </w:rPr>
        <w:t>діяльності.</w:t>
      </w:r>
    </w:p>
    <w:p w14:paraId="550D32F9" w14:textId="77777777" w:rsidR="00C95E1D" w:rsidRPr="00576D88" w:rsidRDefault="00C95E1D" w:rsidP="001B6A04">
      <w:pPr>
        <w:pStyle w:val="ad"/>
        <w:spacing w:after="0" w:line="360" w:lineRule="auto"/>
        <w:ind w:right="850" w:firstLine="851"/>
        <w:jc w:val="both"/>
        <w:rPr>
          <w:sz w:val="28"/>
          <w:szCs w:val="28"/>
        </w:rPr>
      </w:pPr>
      <w:r w:rsidRPr="00576D88">
        <w:rPr>
          <w:iCs/>
          <w:sz w:val="28"/>
          <w:szCs w:val="28"/>
        </w:rPr>
        <w:t>Технологія</w:t>
      </w:r>
      <w:r w:rsidRPr="00576D88">
        <w:rPr>
          <w:iCs/>
          <w:spacing w:val="1"/>
          <w:sz w:val="28"/>
          <w:szCs w:val="28"/>
        </w:rPr>
        <w:t xml:space="preserve"> </w:t>
      </w:r>
      <w:r w:rsidRPr="00576D88">
        <w:rPr>
          <w:iCs/>
          <w:sz w:val="28"/>
          <w:szCs w:val="28"/>
        </w:rPr>
        <w:t>лідерства</w:t>
      </w:r>
      <w:r w:rsidRPr="00576D88">
        <w:rPr>
          <w:iCs/>
          <w:spacing w:val="1"/>
          <w:sz w:val="28"/>
          <w:szCs w:val="28"/>
        </w:rPr>
        <w:t xml:space="preserve"> </w:t>
      </w:r>
      <w:r w:rsidRPr="00576D88">
        <w:rPr>
          <w:iCs/>
          <w:sz w:val="28"/>
          <w:szCs w:val="28"/>
        </w:rPr>
        <w:t>трактується</w:t>
      </w:r>
      <w:r w:rsidRPr="00576D88">
        <w:rPr>
          <w:iCs/>
          <w:spacing w:val="1"/>
          <w:sz w:val="28"/>
          <w:szCs w:val="28"/>
        </w:rPr>
        <w:t xml:space="preserve"> </w:t>
      </w:r>
      <w:r w:rsidRPr="00576D88">
        <w:rPr>
          <w:iCs/>
          <w:sz w:val="28"/>
          <w:szCs w:val="28"/>
        </w:rPr>
        <w:t>нами</w:t>
      </w:r>
      <w:r w:rsidRPr="00576D88">
        <w:rPr>
          <w:iCs/>
          <w:spacing w:val="1"/>
          <w:sz w:val="28"/>
          <w:szCs w:val="28"/>
        </w:rPr>
        <w:t xml:space="preserve"> </w:t>
      </w:r>
      <w:r w:rsidRPr="00576D88">
        <w:rPr>
          <w:iCs/>
          <w:sz w:val="28"/>
          <w:szCs w:val="28"/>
        </w:rPr>
        <w:t>як</w:t>
      </w:r>
      <w:r w:rsidRPr="00576D88">
        <w:rPr>
          <w:iCs/>
          <w:spacing w:val="1"/>
          <w:sz w:val="28"/>
          <w:szCs w:val="28"/>
        </w:rPr>
        <w:t xml:space="preserve"> </w:t>
      </w:r>
      <w:r w:rsidRPr="00576D88">
        <w:rPr>
          <w:iCs/>
          <w:sz w:val="28"/>
          <w:szCs w:val="28"/>
        </w:rPr>
        <w:t>сукупність</w:t>
      </w:r>
      <w:r w:rsidRPr="00576D88">
        <w:rPr>
          <w:iCs/>
          <w:spacing w:val="1"/>
          <w:sz w:val="28"/>
          <w:szCs w:val="28"/>
        </w:rPr>
        <w:t xml:space="preserve"> </w:t>
      </w:r>
      <w:r w:rsidRPr="00576D88">
        <w:rPr>
          <w:iCs/>
          <w:sz w:val="28"/>
          <w:szCs w:val="28"/>
        </w:rPr>
        <w:t>знань</w:t>
      </w:r>
      <w:r w:rsidRPr="00576D88">
        <w:rPr>
          <w:iCs/>
          <w:spacing w:val="1"/>
          <w:sz w:val="28"/>
          <w:szCs w:val="28"/>
        </w:rPr>
        <w:t xml:space="preserve"> </w:t>
      </w:r>
      <w:r w:rsidRPr="00576D88">
        <w:rPr>
          <w:iCs/>
          <w:sz w:val="28"/>
          <w:szCs w:val="28"/>
        </w:rPr>
        <w:t>про</w:t>
      </w:r>
      <w:r w:rsidRPr="00576D88">
        <w:rPr>
          <w:iCs/>
          <w:spacing w:val="-67"/>
          <w:sz w:val="28"/>
          <w:szCs w:val="28"/>
        </w:rPr>
        <w:t xml:space="preserve"> </w:t>
      </w:r>
      <w:r w:rsidRPr="00576D88">
        <w:rPr>
          <w:iCs/>
          <w:sz w:val="28"/>
          <w:szCs w:val="28"/>
        </w:rPr>
        <w:t>лідерство,</w:t>
      </w:r>
      <w:r w:rsidRPr="00576D88">
        <w:rPr>
          <w:spacing w:val="1"/>
          <w:sz w:val="28"/>
          <w:szCs w:val="28"/>
        </w:rPr>
        <w:t xml:space="preserve"> </w:t>
      </w:r>
      <w:r w:rsidRPr="00576D88">
        <w:rPr>
          <w:sz w:val="28"/>
          <w:szCs w:val="28"/>
        </w:rPr>
        <w:t>його</w:t>
      </w:r>
      <w:r w:rsidRPr="00576D88">
        <w:rPr>
          <w:spacing w:val="1"/>
          <w:sz w:val="28"/>
          <w:szCs w:val="28"/>
        </w:rPr>
        <w:t xml:space="preserve"> </w:t>
      </w:r>
      <w:r w:rsidRPr="00576D88">
        <w:rPr>
          <w:sz w:val="28"/>
          <w:szCs w:val="28"/>
        </w:rPr>
        <w:t>форми,</w:t>
      </w:r>
      <w:r w:rsidRPr="00576D88">
        <w:rPr>
          <w:spacing w:val="1"/>
          <w:sz w:val="28"/>
          <w:szCs w:val="28"/>
        </w:rPr>
        <w:t xml:space="preserve"> </w:t>
      </w:r>
      <w:r w:rsidRPr="00576D88">
        <w:rPr>
          <w:sz w:val="28"/>
          <w:szCs w:val="28"/>
        </w:rPr>
        <w:t>концепції</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стилі,</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також</w:t>
      </w:r>
      <w:r w:rsidRPr="00576D88">
        <w:rPr>
          <w:spacing w:val="1"/>
          <w:sz w:val="28"/>
          <w:szCs w:val="28"/>
        </w:rPr>
        <w:t xml:space="preserve"> </w:t>
      </w:r>
      <w:r w:rsidRPr="00576D88">
        <w:rPr>
          <w:sz w:val="28"/>
          <w:szCs w:val="28"/>
        </w:rPr>
        <w:t>послідовність</w:t>
      </w:r>
      <w:r w:rsidRPr="00576D88">
        <w:rPr>
          <w:spacing w:val="1"/>
          <w:sz w:val="28"/>
          <w:szCs w:val="28"/>
        </w:rPr>
        <w:t xml:space="preserve"> </w:t>
      </w:r>
      <w:r w:rsidRPr="00576D88">
        <w:rPr>
          <w:sz w:val="28"/>
          <w:szCs w:val="28"/>
        </w:rPr>
        <w:t>етапів</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розвитку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керівника</w:t>
      </w:r>
      <w:r w:rsidRPr="00576D88">
        <w:rPr>
          <w:spacing w:val="1"/>
          <w:sz w:val="28"/>
          <w:szCs w:val="28"/>
        </w:rPr>
        <w:t xml:space="preserve"> </w:t>
      </w:r>
      <w:r w:rsidRPr="00576D88">
        <w:rPr>
          <w:sz w:val="28"/>
          <w:szCs w:val="28"/>
        </w:rPr>
        <w:t>лідерського</w:t>
      </w:r>
      <w:r w:rsidRPr="00576D88">
        <w:rPr>
          <w:spacing w:val="1"/>
          <w:sz w:val="28"/>
          <w:szCs w:val="28"/>
        </w:rPr>
        <w:t xml:space="preserve"> </w:t>
      </w:r>
      <w:r w:rsidRPr="00576D88">
        <w:rPr>
          <w:sz w:val="28"/>
          <w:szCs w:val="28"/>
        </w:rPr>
        <w:t>потенціалу.</w:t>
      </w:r>
      <w:r w:rsidRPr="00576D88">
        <w:rPr>
          <w:spacing w:val="1"/>
          <w:sz w:val="28"/>
          <w:szCs w:val="28"/>
        </w:rPr>
        <w:t xml:space="preserve"> </w:t>
      </w:r>
      <w:r w:rsidRPr="00576D88">
        <w:rPr>
          <w:sz w:val="28"/>
          <w:szCs w:val="28"/>
        </w:rPr>
        <w:t>Технологію</w:t>
      </w:r>
      <w:r w:rsidRPr="00576D88">
        <w:rPr>
          <w:spacing w:val="1"/>
          <w:sz w:val="28"/>
          <w:szCs w:val="28"/>
        </w:rPr>
        <w:t xml:space="preserve"> </w:t>
      </w:r>
      <w:r w:rsidRPr="00576D88">
        <w:rPr>
          <w:sz w:val="28"/>
          <w:szCs w:val="28"/>
        </w:rPr>
        <w:t>лідерства в даному дослідженні розглядаємо в умовах сучасного ЗЗСО. З</w:t>
      </w:r>
      <w:r w:rsidRPr="00576D88">
        <w:rPr>
          <w:spacing w:val="1"/>
          <w:sz w:val="28"/>
          <w:szCs w:val="28"/>
        </w:rPr>
        <w:t xml:space="preserve"> </w:t>
      </w:r>
      <w:r w:rsidRPr="00576D88">
        <w:rPr>
          <w:sz w:val="28"/>
          <w:szCs w:val="28"/>
        </w:rPr>
        <w:t>огляду на</w:t>
      </w:r>
      <w:r w:rsidRPr="00576D88">
        <w:rPr>
          <w:spacing w:val="1"/>
          <w:sz w:val="28"/>
          <w:szCs w:val="28"/>
        </w:rPr>
        <w:t xml:space="preserve"> </w:t>
      </w:r>
      <w:r w:rsidRPr="00576D88">
        <w:rPr>
          <w:sz w:val="28"/>
          <w:szCs w:val="28"/>
        </w:rPr>
        <w:t>актуальність та затребуваність реалізації</w:t>
      </w:r>
      <w:r w:rsidRPr="00576D88">
        <w:rPr>
          <w:spacing w:val="1"/>
          <w:sz w:val="28"/>
          <w:szCs w:val="28"/>
        </w:rPr>
        <w:t xml:space="preserve"> </w:t>
      </w:r>
      <w:r w:rsidRPr="00576D88">
        <w:rPr>
          <w:sz w:val="28"/>
          <w:szCs w:val="28"/>
        </w:rPr>
        <w:t>керівником освітнього</w:t>
      </w:r>
      <w:r w:rsidRPr="00576D88">
        <w:rPr>
          <w:spacing w:val="1"/>
          <w:sz w:val="28"/>
          <w:szCs w:val="28"/>
        </w:rPr>
        <w:t xml:space="preserve"> </w:t>
      </w:r>
      <w:r w:rsidRPr="00576D88">
        <w:rPr>
          <w:sz w:val="28"/>
          <w:szCs w:val="28"/>
        </w:rPr>
        <w:t>закладу</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лідерства,</w:t>
      </w:r>
      <w:r w:rsidRPr="00576D88">
        <w:rPr>
          <w:spacing w:val="1"/>
          <w:sz w:val="28"/>
          <w:szCs w:val="28"/>
        </w:rPr>
        <w:t xml:space="preserve"> </w:t>
      </w:r>
      <w:r w:rsidRPr="00576D88">
        <w:rPr>
          <w:sz w:val="28"/>
          <w:szCs w:val="28"/>
        </w:rPr>
        <w:t>виникає</w:t>
      </w:r>
      <w:r w:rsidRPr="00576D88">
        <w:rPr>
          <w:spacing w:val="1"/>
          <w:sz w:val="28"/>
          <w:szCs w:val="28"/>
        </w:rPr>
        <w:t xml:space="preserve"> </w:t>
      </w:r>
      <w:r w:rsidRPr="00576D88">
        <w:rPr>
          <w:sz w:val="28"/>
          <w:szCs w:val="28"/>
        </w:rPr>
        <w:t>необхідність</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її</w:t>
      </w:r>
      <w:r w:rsidRPr="00576D88">
        <w:rPr>
          <w:spacing w:val="1"/>
          <w:sz w:val="28"/>
          <w:szCs w:val="28"/>
        </w:rPr>
        <w:t xml:space="preserve"> </w:t>
      </w:r>
      <w:r w:rsidRPr="00576D88">
        <w:rPr>
          <w:sz w:val="28"/>
          <w:szCs w:val="28"/>
        </w:rPr>
        <w:t>компонентів.</w:t>
      </w:r>
    </w:p>
    <w:p w14:paraId="236B876C" w14:textId="56F63342" w:rsidR="00C95E1D" w:rsidRPr="00576D88" w:rsidRDefault="00C95E1D" w:rsidP="001B6A04">
      <w:pPr>
        <w:pStyle w:val="ad"/>
        <w:spacing w:after="0" w:line="360" w:lineRule="auto"/>
        <w:ind w:right="851" w:firstLine="851"/>
        <w:jc w:val="both"/>
        <w:rPr>
          <w:sz w:val="28"/>
          <w:szCs w:val="28"/>
        </w:rPr>
      </w:pPr>
      <w:r w:rsidRPr="00576D88">
        <w:rPr>
          <w:sz w:val="28"/>
          <w:szCs w:val="28"/>
        </w:rPr>
        <w:lastRenderedPageBreak/>
        <w:t>Лідерство</w:t>
      </w:r>
      <w:r w:rsidRPr="00576D88">
        <w:rPr>
          <w:spacing w:val="1"/>
          <w:sz w:val="28"/>
          <w:szCs w:val="28"/>
        </w:rPr>
        <w:t xml:space="preserve"> </w:t>
      </w:r>
      <w:r w:rsidRPr="00576D88">
        <w:rPr>
          <w:sz w:val="28"/>
          <w:szCs w:val="28"/>
        </w:rPr>
        <w:t>ґрунтується</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взаємній</w:t>
      </w:r>
      <w:r w:rsidRPr="00576D88">
        <w:rPr>
          <w:spacing w:val="1"/>
          <w:sz w:val="28"/>
          <w:szCs w:val="28"/>
        </w:rPr>
        <w:t xml:space="preserve"> </w:t>
      </w:r>
      <w:r w:rsidRPr="00576D88">
        <w:rPr>
          <w:sz w:val="28"/>
          <w:szCs w:val="28"/>
        </w:rPr>
        <w:t>довірі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відповідальності</w:t>
      </w:r>
      <w:r w:rsidRPr="00576D88">
        <w:rPr>
          <w:spacing w:val="1"/>
          <w:sz w:val="28"/>
          <w:szCs w:val="28"/>
        </w:rPr>
        <w:t xml:space="preserve"> </w:t>
      </w:r>
      <w:r w:rsidRPr="00576D88">
        <w:rPr>
          <w:sz w:val="28"/>
          <w:szCs w:val="28"/>
        </w:rPr>
        <w:t>між</w:t>
      </w:r>
      <w:r w:rsidRPr="00576D88">
        <w:rPr>
          <w:spacing w:val="1"/>
          <w:sz w:val="28"/>
          <w:szCs w:val="28"/>
        </w:rPr>
        <w:t xml:space="preserve"> </w:t>
      </w:r>
      <w:r w:rsidRPr="00576D88">
        <w:rPr>
          <w:sz w:val="28"/>
          <w:szCs w:val="28"/>
        </w:rPr>
        <w:t>керівником</w:t>
      </w:r>
      <w:r w:rsidRPr="00576D88">
        <w:rPr>
          <w:spacing w:val="30"/>
          <w:sz w:val="28"/>
          <w:szCs w:val="28"/>
        </w:rPr>
        <w:t xml:space="preserve"> </w:t>
      </w:r>
      <w:r w:rsidRPr="00576D88">
        <w:rPr>
          <w:sz w:val="28"/>
          <w:szCs w:val="28"/>
        </w:rPr>
        <w:t>та</w:t>
      </w:r>
      <w:r w:rsidRPr="00576D88">
        <w:rPr>
          <w:spacing w:val="31"/>
          <w:sz w:val="28"/>
          <w:szCs w:val="28"/>
        </w:rPr>
        <w:t xml:space="preserve"> </w:t>
      </w:r>
      <w:r w:rsidRPr="00576D88">
        <w:rPr>
          <w:sz w:val="28"/>
          <w:szCs w:val="28"/>
        </w:rPr>
        <w:t>підлеглими,</w:t>
      </w:r>
      <w:r w:rsidRPr="00576D88">
        <w:rPr>
          <w:spacing w:val="31"/>
          <w:sz w:val="28"/>
          <w:szCs w:val="28"/>
        </w:rPr>
        <w:t xml:space="preserve"> </w:t>
      </w:r>
      <w:r w:rsidRPr="00576D88">
        <w:rPr>
          <w:sz w:val="28"/>
          <w:szCs w:val="28"/>
        </w:rPr>
        <w:t>завдяки</w:t>
      </w:r>
      <w:r w:rsidRPr="00576D88">
        <w:rPr>
          <w:spacing w:val="32"/>
          <w:sz w:val="28"/>
          <w:szCs w:val="28"/>
        </w:rPr>
        <w:t xml:space="preserve"> </w:t>
      </w:r>
      <w:r w:rsidRPr="00576D88">
        <w:rPr>
          <w:sz w:val="28"/>
          <w:szCs w:val="28"/>
        </w:rPr>
        <w:t>чому</w:t>
      </w:r>
      <w:r w:rsidRPr="00576D88">
        <w:rPr>
          <w:spacing w:val="29"/>
          <w:sz w:val="28"/>
          <w:szCs w:val="28"/>
        </w:rPr>
        <w:t xml:space="preserve"> </w:t>
      </w:r>
      <w:r w:rsidRPr="00576D88">
        <w:rPr>
          <w:sz w:val="28"/>
          <w:szCs w:val="28"/>
        </w:rPr>
        <w:t>вони</w:t>
      </w:r>
      <w:r w:rsidRPr="00576D88">
        <w:rPr>
          <w:spacing w:val="32"/>
          <w:sz w:val="28"/>
          <w:szCs w:val="28"/>
        </w:rPr>
        <w:t xml:space="preserve"> </w:t>
      </w:r>
      <w:r w:rsidRPr="00576D88">
        <w:rPr>
          <w:sz w:val="28"/>
          <w:szCs w:val="28"/>
        </w:rPr>
        <w:t>трансформуються</w:t>
      </w:r>
      <w:r w:rsidRPr="00576D88">
        <w:rPr>
          <w:spacing w:val="31"/>
          <w:sz w:val="28"/>
          <w:szCs w:val="28"/>
        </w:rPr>
        <w:t xml:space="preserve"> </w:t>
      </w:r>
      <w:r w:rsidRPr="00576D88">
        <w:rPr>
          <w:sz w:val="28"/>
          <w:szCs w:val="28"/>
        </w:rPr>
        <w:t>в</w:t>
      </w:r>
      <w:r w:rsidRPr="00576D88">
        <w:rPr>
          <w:spacing w:val="31"/>
          <w:sz w:val="28"/>
          <w:szCs w:val="28"/>
        </w:rPr>
        <w:t xml:space="preserve"> </w:t>
      </w:r>
      <w:r w:rsidRPr="00576D88">
        <w:rPr>
          <w:sz w:val="28"/>
          <w:szCs w:val="28"/>
        </w:rPr>
        <w:t>лідера</w:t>
      </w:r>
      <w:r w:rsidRPr="00576D88">
        <w:rPr>
          <w:spacing w:val="31"/>
          <w:sz w:val="28"/>
          <w:szCs w:val="28"/>
        </w:rPr>
        <w:t xml:space="preserve"> </w:t>
      </w:r>
      <w:r w:rsidRPr="00576D88">
        <w:rPr>
          <w:sz w:val="28"/>
          <w:szCs w:val="28"/>
        </w:rPr>
        <w:t>та</w:t>
      </w:r>
      <w:r w:rsidR="001B6A04" w:rsidRPr="00576D88">
        <w:rPr>
          <w:sz w:val="28"/>
          <w:szCs w:val="28"/>
        </w:rPr>
        <w:t xml:space="preserve"> </w:t>
      </w:r>
      <w:r w:rsidRPr="00576D88">
        <w:rPr>
          <w:sz w:val="28"/>
          <w:szCs w:val="28"/>
        </w:rPr>
        <w:t>послідовників.</w:t>
      </w:r>
      <w:r w:rsidRPr="00576D88">
        <w:rPr>
          <w:spacing w:val="1"/>
          <w:sz w:val="28"/>
          <w:szCs w:val="28"/>
        </w:rPr>
        <w:t xml:space="preserve"> </w:t>
      </w:r>
      <w:r w:rsidRPr="00576D88">
        <w:rPr>
          <w:sz w:val="28"/>
          <w:szCs w:val="28"/>
        </w:rPr>
        <w:t>Лідер</w:t>
      </w:r>
      <w:r w:rsidRPr="00576D88">
        <w:rPr>
          <w:spacing w:val="1"/>
          <w:sz w:val="28"/>
          <w:szCs w:val="28"/>
        </w:rPr>
        <w:t xml:space="preserve"> </w:t>
      </w:r>
      <w:r w:rsidRPr="00576D88">
        <w:rPr>
          <w:sz w:val="28"/>
          <w:szCs w:val="28"/>
        </w:rPr>
        <w:t>будує</w:t>
      </w:r>
      <w:r w:rsidRPr="00576D88">
        <w:rPr>
          <w:spacing w:val="1"/>
          <w:sz w:val="28"/>
          <w:szCs w:val="28"/>
        </w:rPr>
        <w:t xml:space="preserve"> </w:t>
      </w:r>
      <w:r w:rsidRPr="00576D88">
        <w:rPr>
          <w:sz w:val="28"/>
          <w:szCs w:val="28"/>
        </w:rPr>
        <w:t>свої</w:t>
      </w:r>
      <w:r w:rsidRPr="00576D88">
        <w:rPr>
          <w:spacing w:val="1"/>
          <w:sz w:val="28"/>
          <w:szCs w:val="28"/>
        </w:rPr>
        <w:t xml:space="preserve"> </w:t>
      </w:r>
      <w:r w:rsidRPr="00576D88">
        <w:rPr>
          <w:sz w:val="28"/>
          <w:szCs w:val="28"/>
        </w:rPr>
        <w:t>відносини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послідовниками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основі</w:t>
      </w:r>
      <w:r w:rsidRPr="00576D88">
        <w:rPr>
          <w:spacing w:val="1"/>
          <w:sz w:val="28"/>
          <w:szCs w:val="28"/>
        </w:rPr>
        <w:t xml:space="preserve"> </w:t>
      </w:r>
      <w:r w:rsidRPr="00576D88">
        <w:rPr>
          <w:sz w:val="28"/>
          <w:szCs w:val="28"/>
        </w:rPr>
        <w:t>авторитету</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впливу,</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влади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примусу,</w:t>
      </w:r>
      <w:r w:rsidRPr="00576D88">
        <w:rPr>
          <w:spacing w:val="1"/>
          <w:sz w:val="28"/>
          <w:szCs w:val="28"/>
        </w:rPr>
        <w:t xml:space="preserve"> </w:t>
      </w:r>
      <w:r w:rsidRPr="00576D88">
        <w:rPr>
          <w:sz w:val="28"/>
          <w:szCs w:val="28"/>
        </w:rPr>
        <w:t>вказуючи</w:t>
      </w:r>
      <w:r w:rsidRPr="00576D88">
        <w:rPr>
          <w:spacing w:val="1"/>
          <w:sz w:val="28"/>
          <w:szCs w:val="28"/>
        </w:rPr>
        <w:t xml:space="preserve"> </w:t>
      </w:r>
      <w:r w:rsidRPr="00576D88">
        <w:rPr>
          <w:sz w:val="28"/>
          <w:szCs w:val="28"/>
        </w:rPr>
        <w:t>глибоку</w:t>
      </w:r>
      <w:r w:rsidRPr="00576D88">
        <w:rPr>
          <w:spacing w:val="1"/>
          <w:sz w:val="28"/>
          <w:szCs w:val="28"/>
        </w:rPr>
        <w:t xml:space="preserve"> </w:t>
      </w:r>
      <w:r w:rsidRPr="00576D88">
        <w:rPr>
          <w:sz w:val="28"/>
          <w:szCs w:val="28"/>
        </w:rPr>
        <w:t>зацікавленість</w:t>
      </w:r>
      <w:r w:rsidRPr="00576D88">
        <w:rPr>
          <w:spacing w:val="-1"/>
          <w:sz w:val="28"/>
          <w:szCs w:val="28"/>
        </w:rPr>
        <w:t xml:space="preserve"> </w:t>
      </w:r>
      <w:r w:rsidRPr="00576D88">
        <w:rPr>
          <w:sz w:val="28"/>
          <w:szCs w:val="28"/>
        </w:rPr>
        <w:t>у</w:t>
      </w:r>
      <w:r w:rsidRPr="00576D88">
        <w:rPr>
          <w:spacing w:val="-4"/>
          <w:sz w:val="28"/>
          <w:szCs w:val="28"/>
        </w:rPr>
        <w:t xml:space="preserve"> </w:t>
      </w:r>
      <w:r w:rsidRPr="00576D88">
        <w:rPr>
          <w:sz w:val="28"/>
          <w:szCs w:val="28"/>
        </w:rPr>
        <w:t>розвитку</w:t>
      </w:r>
      <w:r w:rsidRPr="00576D88">
        <w:rPr>
          <w:spacing w:val="-4"/>
          <w:sz w:val="28"/>
          <w:szCs w:val="28"/>
        </w:rPr>
        <w:t xml:space="preserve"> </w:t>
      </w:r>
      <w:r w:rsidRPr="00576D88">
        <w:rPr>
          <w:sz w:val="28"/>
          <w:szCs w:val="28"/>
        </w:rPr>
        <w:t>потенціалу</w:t>
      </w:r>
      <w:r w:rsidRPr="00576D88">
        <w:rPr>
          <w:spacing w:val="-4"/>
          <w:sz w:val="28"/>
          <w:szCs w:val="28"/>
        </w:rPr>
        <w:t xml:space="preserve"> </w:t>
      </w:r>
      <w:r w:rsidRPr="00576D88">
        <w:rPr>
          <w:sz w:val="28"/>
          <w:szCs w:val="28"/>
        </w:rPr>
        <w:t>кожного</w:t>
      </w:r>
      <w:r w:rsidRPr="00576D88">
        <w:rPr>
          <w:spacing w:val="-2"/>
          <w:sz w:val="28"/>
          <w:szCs w:val="28"/>
        </w:rPr>
        <w:t xml:space="preserve"> </w:t>
      </w:r>
      <w:r w:rsidRPr="00576D88">
        <w:rPr>
          <w:sz w:val="28"/>
          <w:szCs w:val="28"/>
        </w:rPr>
        <w:t>члена</w:t>
      </w:r>
      <w:r w:rsidRPr="00576D88">
        <w:rPr>
          <w:spacing w:val="1"/>
          <w:sz w:val="28"/>
          <w:szCs w:val="28"/>
        </w:rPr>
        <w:t xml:space="preserve"> </w:t>
      </w:r>
      <w:r w:rsidRPr="00576D88">
        <w:rPr>
          <w:sz w:val="28"/>
          <w:szCs w:val="28"/>
        </w:rPr>
        <w:t>колективу.</w:t>
      </w:r>
    </w:p>
    <w:p w14:paraId="6F37054F" w14:textId="77853784" w:rsidR="00C95E1D" w:rsidRPr="00576D88" w:rsidRDefault="00C95E1D" w:rsidP="001B6A04">
      <w:pPr>
        <w:pStyle w:val="ad"/>
        <w:spacing w:after="0" w:line="360" w:lineRule="auto"/>
        <w:ind w:right="847" w:firstLine="851"/>
        <w:jc w:val="both"/>
        <w:rPr>
          <w:sz w:val="28"/>
          <w:szCs w:val="28"/>
        </w:rPr>
      </w:pPr>
      <w:r w:rsidRPr="00576D88">
        <w:rPr>
          <w:sz w:val="28"/>
          <w:szCs w:val="28"/>
        </w:rPr>
        <w:t>Слід</w:t>
      </w:r>
      <w:r w:rsidRPr="00576D88">
        <w:rPr>
          <w:spacing w:val="1"/>
          <w:sz w:val="28"/>
          <w:szCs w:val="28"/>
        </w:rPr>
        <w:t xml:space="preserve"> </w:t>
      </w:r>
      <w:r w:rsidRPr="00576D88">
        <w:rPr>
          <w:sz w:val="28"/>
          <w:szCs w:val="28"/>
        </w:rPr>
        <w:t>акцентувати</w:t>
      </w:r>
      <w:r w:rsidRPr="00576D88">
        <w:rPr>
          <w:spacing w:val="1"/>
          <w:sz w:val="28"/>
          <w:szCs w:val="28"/>
        </w:rPr>
        <w:t xml:space="preserve"> </w:t>
      </w:r>
      <w:r w:rsidRPr="00576D88">
        <w:rPr>
          <w:sz w:val="28"/>
          <w:szCs w:val="28"/>
        </w:rPr>
        <w:t>увагу</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тому,</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лідерство</w:t>
      </w:r>
      <w:r w:rsidRPr="00576D88">
        <w:rPr>
          <w:spacing w:val="1"/>
          <w:sz w:val="28"/>
          <w:szCs w:val="28"/>
        </w:rPr>
        <w:t xml:space="preserve"> </w:t>
      </w:r>
      <w:r w:rsidRPr="00576D88">
        <w:rPr>
          <w:sz w:val="28"/>
          <w:szCs w:val="28"/>
        </w:rPr>
        <w:t>дозволяє</w:t>
      </w:r>
      <w:r w:rsidRPr="00576D88">
        <w:rPr>
          <w:spacing w:val="1"/>
          <w:sz w:val="28"/>
          <w:szCs w:val="28"/>
        </w:rPr>
        <w:t xml:space="preserve"> </w:t>
      </w:r>
      <w:r w:rsidRPr="00576D88">
        <w:rPr>
          <w:sz w:val="28"/>
          <w:szCs w:val="28"/>
        </w:rPr>
        <w:t>підсилити</w:t>
      </w:r>
      <w:r w:rsidRPr="00576D88">
        <w:rPr>
          <w:spacing w:val="1"/>
          <w:sz w:val="28"/>
          <w:szCs w:val="28"/>
        </w:rPr>
        <w:t xml:space="preserve"> </w:t>
      </w:r>
      <w:r w:rsidRPr="00576D88">
        <w:rPr>
          <w:sz w:val="28"/>
          <w:szCs w:val="28"/>
        </w:rPr>
        <w:t>управлінські дії керівника в таких позиціях як визначення мети, координація</w:t>
      </w:r>
      <w:r w:rsidRPr="00576D88">
        <w:rPr>
          <w:spacing w:val="1"/>
          <w:sz w:val="28"/>
          <w:szCs w:val="28"/>
        </w:rPr>
        <w:t xml:space="preserve"> </w:t>
      </w:r>
      <w:r w:rsidRPr="00576D88">
        <w:rPr>
          <w:sz w:val="28"/>
          <w:szCs w:val="28"/>
        </w:rPr>
        <w:t>зусиль</w:t>
      </w:r>
      <w:r w:rsidRPr="00576D88">
        <w:rPr>
          <w:spacing w:val="1"/>
          <w:sz w:val="28"/>
          <w:szCs w:val="28"/>
        </w:rPr>
        <w:t xml:space="preserve"> </w:t>
      </w:r>
      <w:r w:rsidRPr="00576D88">
        <w:rPr>
          <w:sz w:val="28"/>
          <w:szCs w:val="28"/>
        </w:rPr>
        <w:t>працівників,</w:t>
      </w:r>
      <w:r w:rsidRPr="00576D88">
        <w:rPr>
          <w:spacing w:val="1"/>
          <w:sz w:val="28"/>
          <w:szCs w:val="28"/>
        </w:rPr>
        <w:t xml:space="preserve"> </w:t>
      </w:r>
      <w:r w:rsidRPr="00576D88">
        <w:rPr>
          <w:sz w:val="28"/>
          <w:szCs w:val="28"/>
        </w:rPr>
        <w:t>оцінка</w:t>
      </w:r>
      <w:r w:rsidRPr="00576D88">
        <w:rPr>
          <w:spacing w:val="1"/>
          <w:sz w:val="28"/>
          <w:szCs w:val="28"/>
        </w:rPr>
        <w:t xml:space="preserve"> </w:t>
      </w:r>
      <w:r w:rsidRPr="00576D88">
        <w:rPr>
          <w:sz w:val="28"/>
          <w:szCs w:val="28"/>
        </w:rPr>
        <w:t>результатів</w:t>
      </w:r>
      <w:r w:rsidRPr="00576D88">
        <w:rPr>
          <w:spacing w:val="1"/>
          <w:sz w:val="28"/>
          <w:szCs w:val="28"/>
        </w:rPr>
        <w:t xml:space="preserve"> </w:t>
      </w:r>
      <w:r w:rsidRPr="00576D88">
        <w:rPr>
          <w:sz w:val="28"/>
          <w:szCs w:val="28"/>
        </w:rPr>
        <w:t>їхньої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забезпечення</w:t>
      </w:r>
      <w:r w:rsidRPr="00576D88">
        <w:rPr>
          <w:spacing w:val="1"/>
          <w:sz w:val="28"/>
          <w:szCs w:val="28"/>
        </w:rPr>
        <w:t xml:space="preserve"> </w:t>
      </w:r>
      <w:r w:rsidRPr="00576D88">
        <w:rPr>
          <w:sz w:val="28"/>
          <w:szCs w:val="28"/>
        </w:rPr>
        <w:t>групової</w:t>
      </w:r>
      <w:r w:rsidRPr="00576D88">
        <w:rPr>
          <w:spacing w:val="1"/>
          <w:sz w:val="28"/>
          <w:szCs w:val="28"/>
        </w:rPr>
        <w:t xml:space="preserve"> </w:t>
      </w:r>
      <w:r w:rsidRPr="00576D88">
        <w:rPr>
          <w:sz w:val="28"/>
          <w:szCs w:val="28"/>
        </w:rPr>
        <w:t>синергії,</w:t>
      </w:r>
      <w:r w:rsidRPr="00576D88">
        <w:rPr>
          <w:spacing w:val="1"/>
          <w:sz w:val="28"/>
          <w:szCs w:val="28"/>
        </w:rPr>
        <w:t xml:space="preserve"> </w:t>
      </w:r>
      <w:r w:rsidRPr="00576D88">
        <w:rPr>
          <w:sz w:val="28"/>
          <w:szCs w:val="28"/>
        </w:rPr>
        <w:t>обстоювання</w:t>
      </w:r>
      <w:r w:rsidRPr="00576D88">
        <w:rPr>
          <w:spacing w:val="1"/>
          <w:sz w:val="28"/>
          <w:szCs w:val="28"/>
        </w:rPr>
        <w:t xml:space="preserve"> </w:t>
      </w:r>
      <w:r w:rsidRPr="00576D88">
        <w:rPr>
          <w:sz w:val="28"/>
          <w:szCs w:val="28"/>
        </w:rPr>
        <w:t>інтересів</w:t>
      </w:r>
      <w:r w:rsidRPr="00576D88">
        <w:rPr>
          <w:spacing w:val="1"/>
          <w:sz w:val="28"/>
          <w:szCs w:val="28"/>
        </w:rPr>
        <w:t xml:space="preserve"> </w:t>
      </w:r>
      <w:r w:rsidRPr="00576D88">
        <w:rPr>
          <w:sz w:val="28"/>
          <w:szCs w:val="28"/>
        </w:rPr>
        <w:t>групи</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її</w:t>
      </w:r>
      <w:r w:rsidRPr="00576D88">
        <w:rPr>
          <w:spacing w:val="1"/>
          <w:sz w:val="28"/>
          <w:szCs w:val="28"/>
        </w:rPr>
        <w:t xml:space="preserve"> </w:t>
      </w:r>
      <w:r w:rsidRPr="00576D88">
        <w:rPr>
          <w:sz w:val="28"/>
          <w:szCs w:val="28"/>
        </w:rPr>
        <w:t>межами,</w:t>
      </w:r>
      <w:r w:rsidRPr="00576D88">
        <w:rPr>
          <w:spacing w:val="1"/>
          <w:sz w:val="28"/>
          <w:szCs w:val="28"/>
        </w:rPr>
        <w:t xml:space="preserve"> </w:t>
      </w:r>
      <w:r w:rsidRPr="00576D88">
        <w:rPr>
          <w:sz w:val="28"/>
          <w:szCs w:val="28"/>
        </w:rPr>
        <w:t>визначення</w:t>
      </w:r>
      <w:r w:rsidRPr="00576D88">
        <w:rPr>
          <w:spacing w:val="1"/>
          <w:sz w:val="28"/>
          <w:szCs w:val="28"/>
        </w:rPr>
        <w:t xml:space="preserve"> </w:t>
      </w:r>
      <w:r w:rsidRPr="00576D88">
        <w:rPr>
          <w:sz w:val="28"/>
          <w:szCs w:val="28"/>
        </w:rPr>
        <w:t>перспектив,</w:t>
      </w:r>
      <w:r w:rsidRPr="00576D88">
        <w:rPr>
          <w:spacing w:val="1"/>
          <w:sz w:val="28"/>
          <w:szCs w:val="28"/>
        </w:rPr>
        <w:t xml:space="preserve"> </w:t>
      </w:r>
      <w:r w:rsidRPr="00576D88">
        <w:rPr>
          <w:sz w:val="28"/>
          <w:szCs w:val="28"/>
        </w:rPr>
        <w:t>мотивування</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через</w:t>
      </w:r>
      <w:r w:rsidRPr="00576D88">
        <w:rPr>
          <w:spacing w:val="1"/>
          <w:sz w:val="28"/>
          <w:szCs w:val="28"/>
        </w:rPr>
        <w:t xml:space="preserve"> </w:t>
      </w:r>
      <w:r w:rsidRPr="00576D88">
        <w:rPr>
          <w:sz w:val="28"/>
          <w:szCs w:val="28"/>
        </w:rPr>
        <w:t>власний</w:t>
      </w:r>
      <w:r w:rsidRPr="00576D88">
        <w:rPr>
          <w:spacing w:val="1"/>
          <w:sz w:val="28"/>
          <w:szCs w:val="28"/>
        </w:rPr>
        <w:t xml:space="preserve"> </w:t>
      </w:r>
      <w:r w:rsidRPr="00576D88">
        <w:rPr>
          <w:sz w:val="28"/>
          <w:szCs w:val="28"/>
        </w:rPr>
        <w:t>приклад,</w:t>
      </w:r>
      <w:r w:rsidRPr="00576D88">
        <w:rPr>
          <w:spacing w:val="1"/>
          <w:sz w:val="28"/>
          <w:szCs w:val="28"/>
        </w:rPr>
        <w:t xml:space="preserve"> </w:t>
      </w:r>
      <w:r w:rsidRPr="00576D88">
        <w:rPr>
          <w:sz w:val="28"/>
          <w:szCs w:val="28"/>
        </w:rPr>
        <w:t>рішучість,</w:t>
      </w:r>
      <w:r w:rsidRPr="00576D88">
        <w:rPr>
          <w:spacing w:val="1"/>
          <w:sz w:val="28"/>
          <w:szCs w:val="28"/>
        </w:rPr>
        <w:t xml:space="preserve"> </w:t>
      </w:r>
      <w:r w:rsidRPr="00576D88">
        <w:rPr>
          <w:sz w:val="28"/>
          <w:szCs w:val="28"/>
        </w:rPr>
        <w:t>упевненість,</w:t>
      </w:r>
      <w:r w:rsidRPr="00576D88">
        <w:rPr>
          <w:spacing w:val="-2"/>
          <w:sz w:val="28"/>
          <w:szCs w:val="28"/>
        </w:rPr>
        <w:t xml:space="preserve"> </w:t>
      </w:r>
      <w:r w:rsidRPr="00576D88">
        <w:rPr>
          <w:sz w:val="28"/>
          <w:szCs w:val="28"/>
        </w:rPr>
        <w:t>здатність</w:t>
      </w:r>
      <w:r w:rsidRPr="00576D88">
        <w:rPr>
          <w:spacing w:val="-1"/>
          <w:sz w:val="28"/>
          <w:szCs w:val="28"/>
        </w:rPr>
        <w:t xml:space="preserve"> </w:t>
      </w:r>
      <w:r w:rsidRPr="00576D88">
        <w:rPr>
          <w:sz w:val="28"/>
          <w:szCs w:val="28"/>
        </w:rPr>
        <w:t>вести</w:t>
      </w:r>
      <w:r w:rsidRPr="00576D88">
        <w:rPr>
          <w:spacing w:val="-1"/>
          <w:sz w:val="28"/>
          <w:szCs w:val="28"/>
        </w:rPr>
        <w:t xml:space="preserve"> </w:t>
      </w:r>
      <w:r w:rsidRPr="00576D88">
        <w:rPr>
          <w:sz w:val="28"/>
          <w:szCs w:val="28"/>
        </w:rPr>
        <w:t>працівників</w:t>
      </w:r>
      <w:r w:rsidRPr="00576D88">
        <w:rPr>
          <w:spacing w:val="-2"/>
          <w:sz w:val="28"/>
          <w:szCs w:val="28"/>
        </w:rPr>
        <w:t xml:space="preserve"> </w:t>
      </w:r>
      <w:r w:rsidRPr="00576D88">
        <w:rPr>
          <w:sz w:val="28"/>
          <w:szCs w:val="28"/>
        </w:rPr>
        <w:t>за</w:t>
      </w:r>
      <w:r w:rsidRPr="00576D88">
        <w:rPr>
          <w:spacing w:val="-1"/>
          <w:sz w:val="28"/>
          <w:szCs w:val="28"/>
        </w:rPr>
        <w:t xml:space="preserve"> </w:t>
      </w:r>
      <w:r w:rsidRPr="00576D88">
        <w:rPr>
          <w:sz w:val="28"/>
          <w:szCs w:val="28"/>
        </w:rPr>
        <w:t>собою.</w:t>
      </w:r>
    </w:p>
    <w:p w14:paraId="2CD3A80E" w14:textId="7A433ABD" w:rsidR="00C95E1D" w:rsidRPr="00576D88" w:rsidRDefault="00C95E1D" w:rsidP="001B6A04">
      <w:pPr>
        <w:pStyle w:val="ad"/>
        <w:spacing w:after="0" w:line="360" w:lineRule="auto"/>
        <w:ind w:right="851" w:firstLine="851"/>
        <w:jc w:val="both"/>
        <w:rPr>
          <w:sz w:val="28"/>
          <w:szCs w:val="28"/>
        </w:rPr>
      </w:pPr>
      <w:r w:rsidRPr="00576D88">
        <w:rPr>
          <w:sz w:val="28"/>
          <w:szCs w:val="28"/>
        </w:rPr>
        <w:t>Відтак,</w:t>
      </w:r>
      <w:r w:rsidRPr="00576D88">
        <w:rPr>
          <w:spacing w:val="1"/>
          <w:sz w:val="28"/>
          <w:szCs w:val="28"/>
        </w:rPr>
        <w:t xml:space="preserve"> </w:t>
      </w:r>
      <w:r w:rsidRPr="00576D88">
        <w:rPr>
          <w:sz w:val="28"/>
          <w:szCs w:val="28"/>
        </w:rPr>
        <w:t>керівництво</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лідерство</w:t>
      </w:r>
      <w:r w:rsidRPr="00576D88">
        <w:rPr>
          <w:spacing w:val="1"/>
          <w:sz w:val="28"/>
          <w:szCs w:val="28"/>
        </w:rPr>
        <w:t xml:space="preserve"> </w:t>
      </w:r>
      <w:r w:rsidRPr="00576D88">
        <w:rPr>
          <w:sz w:val="28"/>
          <w:szCs w:val="28"/>
        </w:rPr>
        <w:t>розглядають</w:t>
      </w:r>
      <w:r w:rsidRPr="00576D88">
        <w:rPr>
          <w:spacing w:val="1"/>
          <w:sz w:val="28"/>
          <w:szCs w:val="28"/>
        </w:rPr>
        <w:t xml:space="preserve"> </w:t>
      </w:r>
      <w:r w:rsidRPr="00576D88">
        <w:rPr>
          <w:sz w:val="28"/>
          <w:szCs w:val="28"/>
        </w:rPr>
        <w:t>як</w:t>
      </w:r>
      <w:r w:rsidRPr="00576D88">
        <w:rPr>
          <w:spacing w:val="70"/>
          <w:sz w:val="28"/>
          <w:szCs w:val="28"/>
        </w:rPr>
        <w:t xml:space="preserve"> </w:t>
      </w:r>
      <w:r w:rsidRPr="00576D88">
        <w:rPr>
          <w:sz w:val="28"/>
          <w:szCs w:val="28"/>
        </w:rPr>
        <w:t>персоніфіковані</w:t>
      </w:r>
      <w:r w:rsidRPr="00576D88">
        <w:rPr>
          <w:spacing w:val="1"/>
          <w:sz w:val="28"/>
          <w:szCs w:val="28"/>
        </w:rPr>
        <w:t xml:space="preserve"> </w:t>
      </w:r>
      <w:r w:rsidRPr="00576D88">
        <w:rPr>
          <w:sz w:val="28"/>
          <w:szCs w:val="28"/>
        </w:rPr>
        <w:t>форми</w:t>
      </w:r>
      <w:r w:rsidRPr="00576D88">
        <w:rPr>
          <w:spacing w:val="1"/>
          <w:sz w:val="28"/>
          <w:szCs w:val="28"/>
        </w:rPr>
        <w:t xml:space="preserve"> </w:t>
      </w:r>
      <w:r w:rsidRPr="00576D88">
        <w:rPr>
          <w:sz w:val="28"/>
          <w:szCs w:val="28"/>
        </w:rPr>
        <w:t>соціального</w:t>
      </w:r>
      <w:r w:rsidRPr="00576D88">
        <w:rPr>
          <w:spacing w:val="1"/>
          <w:sz w:val="28"/>
          <w:szCs w:val="28"/>
        </w:rPr>
        <w:t xml:space="preserve"> </w:t>
      </w:r>
      <w:r w:rsidRPr="00576D88">
        <w:rPr>
          <w:sz w:val="28"/>
          <w:szCs w:val="28"/>
        </w:rPr>
        <w:t>контролю</w:t>
      </w:r>
      <w:r w:rsidRPr="00576D88">
        <w:rPr>
          <w:spacing w:val="1"/>
          <w:sz w:val="28"/>
          <w:szCs w:val="28"/>
        </w:rPr>
        <w:t xml:space="preserve"> </w:t>
      </w:r>
      <w:r w:rsidRPr="00576D88">
        <w:rPr>
          <w:sz w:val="28"/>
          <w:szCs w:val="28"/>
        </w:rPr>
        <w:t>й</w:t>
      </w:r>
      <w:r w:rsidRPr="00576D88">
        <w:rPr>
          <w:spacing w:val="1"/>
          <w:sz w:val="28"/>
          <w:szCs w:val="28"/>
        </w:rPr>
        <w:t xml:space="preserve"> </w:t>
      </w:r>
      <w:r w:rsidRPr="00576D88">
        <w:rPr>
          <w:sz w:val="28"/>
          <w:szCs w:val="28"/>
        </w:rPr>
        <w:t>інтеграції</w:t>
      </w:r>
      <w:r w:rsidRPr="00576D88">
        <w:rPr>
          <w:spacing w:val="1"/>
          <w:sz w:val="28"/>
          <w:szCs w:val="28"/>
        </w:rPr>
        <w:t xml:space="preserve"> </w:t>
      </w:r>
      <w:r w:rsidRPr="00576D88">
        <w:rPr>
          <w:sz w:val="28"/>
          <w:szCs w:val="28"/>
        </w:rPr>
        <w:t>всіх</w:t>
      </w:r>
      <w:r w:rsidRPr="00576D88">
        <w:rPr>
          <w:spacing w:val="1"/>
          <w:sz w:val="28"/>
          <w:szCs w:val="28"/>
        </w:rPr>
        <w:t xml:space="preserve"> </w:t>
      </w:r>
      <w:r w:rsidRPr="00576D88">
        <w:rPr>
          <w:sz w:val="28"/>
          <w:szCs w:val="28"/>
        </w:rPr>
        <w:t>механізмів</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способів</w:t>
      </w:r>
      <w:r w:rsidRPr="00576D88">
        <w:rPr>
          <w:spacing w:val="1"/>
          <w:sz w:val="28"/>
          <w:szCs w:val="28"/>
        </w:rPr>
        <w:t xml:space="preserve"> </w:t>
      </w:r>
      <w:r w:rsidRPr="00576D88">
        <w:rPr>
          <w:sz w:val="28"/>
          <w:szCs w:val="28"/>
        </w:rPr>
        <w:t>соціально-психологічного</w:t>
      </w:r>
      <w:r w:rsidRPr="00576D88">
        <w:rPr>
          <w:spacing w:val="1"/>
          <w:sz w:val="28"/>
          <w:szCs w:val="28"/>
        </w:rPr>
        <w:t xml:space="preserve"> </w:t>
      </w:r>
      <w:r w:rsidRPr="00576D88">
        <w:rPr>
          <w:sz w:val="28"/>
          <w:szCs w:val="28"/>
        </w:rPr>
        <w:t>впливу</w:t>
      </w:r>
      <w:r w:rsidRPr="00576D88">
        <w:rPr>
          <w:spacing w:val="1"/>
          <w:sz w:val="28"/>
          <w:szCs w:val="28"/>
        </w:rPr>
        <w:t xml:space="preserve"> </w:t>
      </w:r>
      <w:r w:rsidRPr="00576D88">
        <w:rPr>
          <w:sz w:val="28"/>
          <w:szCs w:val="28"/>
        </w:rPr>
        <w:t>задля</w:t>
      </w:r>
      <w:r w:rsidRPr="00576D88">
        <w:rPr>
          <w:spacing w:val="1"/>
          <w:sz w:val="28"/>
          <w:szCs w:val="28"/>
        </w:rPr>
        <w:t xml:space="preserve"> </w:t>
      </w:r>
      <w:r w:rsidRPr="00576D88">
        <w:rPr>
          <w:sz w:val="28"/>
          <w:szCs w:val="28"/>
        </w:rPr>
        <w:t>досягнення</w:t>
      </w:r>
      <w:r w:rsidRPr="00576D88">
        <w:rPr>
          <w:spacing w:val="1"/>
          <w:sz w:val="28"/>
          <w:szCs w:val="28"/>
        </w:rPr>
        <w:t xml:space="preserve"> </w:t>
      </w:r>
      <w:r w:rsidRPr="00576D88">
        <w:rPr>
          <w:sz w:val="28"/>
          <w:szCs w:val="28"/>
        </w:rPr>
        <w:t>максимального</w:t>
      </w:r>
      <w:r w:rsidRPr="00576D88">
        <w:rPr>
          <w:spacing w:val="1"/>
          <w:sz w:val="28"/>
          <w:szCs w:val="28"/>
        </w:rPr>
        <w:t xml:space="preserve"> </w:t>
      </w:r>
      <w:r w:rsidRPr="00576D88">
        <w:rPr>
          <w:sz w:val="28"/>
          <w:szCs w:val="28"/>
        </w:rPr>
        <w:t>ефекту</w:t>
      </w:r>
      <w:r w:rsidRPr="00576D88">
        <w:rPr>
          <w:spacing w:val="-67"/>
          <w:sz w:val="28"/>
          <w:szCs w:val="28"/>
        </w:rPr>
        <w:t xml:space="preserve"> </w:t>
      </w:r>
      <w:r w:rsidRPr="00576D88">
        <w:rPr>
          <w:sz w:val="28"/>
          <w:szCs w:val="28"/>
        </w:rPr>
        <w:t>управління людськими ресурсами.</w:t>
      </w:r>
    </w:p>
    <w:p w14:paraId="4EE2DA68" w14:textId="3F7AE2C7" w:rsidR="00C95E1D" w:rsidRPr="00576D88" w:rsidRDefault="00C95E1D" w:rsidP="001B6A04">
      <w:pPr>
        <w:pStyle w:val="ad"/>
        <w:spacing w:after="0" w:line="360" w:lineRule="auto"/>
        <w:ind w:right="846" w:firstLine="851"/>
        <w:jc w:val="both"/>
        <w:rPr>
          <w:sz w:val="28"/>
          <w:szCs w:val="28"/>
        </w:rPr>
      </w:pPr>
      <w:r w:rsidRPr="00576D88">
        <w:rPr>
          <w:sz w:val="28"/>
          <w:szCs w:val="28"/>
        </w:rPr>
        <w:t>Керівництво</w:t>
      </w:r>
      <w:r w:rsidRPr="00576D88">
        <w:rPr>
          <w:spacing w:val="1"/>
          <w:sz w:val="28"/>
          <w:szCs w:val="28"/>
        </w:rPr>
        <w:t xml:space="preserve"> </w:t>
      </w:r>
      <w:r w:rsidRPr="00576D88">
        <w:rPr>
          <w:sz w:val="28"/>
          <w:szCs w:val="28"/>
        </w:rPr>
        <w:t>визначається</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розумовий</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фізичний</w:t>
      </w:r>
      <w:r w:rsidRPr="00576D88">
        <w:rPr>
          <w:spacing w:val="1"/>
          <w:sz w:val="28"/>
          <w:szCs w:val="28"/>
        </w:rPr>
        <w:t xml:space="preserve"> </w:t>
      </w:r>
      <w:r w:rsidRPr="00576D88">
        <w:rPr>
          <w:sz w:val="28"/>
          <w:szCs w:val="28"/>
        </w:rPr>
        <w:t>процес,</w:t>
      </w:r>
      <w:r w:rsidRPr="00576D88">
        <w:rPr>
          <w:spacing w:val="1"/>
          <w:sz w:val="28"/>
          <w:szCs w:val="28"/>
        </w:rPr>
        <w:t xml:space="preserve"> </w:t>
      </w:r>
      <w:r w:rsidRPr="00576D88">
        <w:rPr>
          <w:sz w:val="28"/>
          <w:szCs w:val="28"/>
        </w:rPr>
        <w:t>який</w:t>
      </w:r>
      <w:r w:rsidRPr="00576D88">
        <w:rPr>
          <w:spacing w:val="1"/>
          <w:sz w:val="28"/>
          <w:szCs w:val="28"/>
        </w:rPr>
        <w:t xml:space="preserve"> </w:t>
      </w:r>
      <w:r w:rsidRPr="00576D88">
        <w:rPr>
          <w:sz w:val="28"/>
          <w:szCs w:val="28"/>
        </w:rPr>
        <w:t>приводить до того, що працівники виконують офіційно визначені керівником</w:t>
      </w:r>
      <w:r w:rsidRPr="00576D88">
        <w:rPr>
          <w:spacing w:val="-67"/>
          <w:sz w:val="28"/>
          <w:szCs w:val="28"/>
        </w:rPr>
        <w:t xml:space="preserve"> </w:t>
      </w:r>
      <w:r w:rsidRPr="00576D88">
        <w:rPr>
          <w:sz w:val="28"/>
          <w:szCs w:val="28"/>
        </w:rPr>
        <w:t>доручення</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розв’язують</w:t>
      </w:r>
      <w:r w:rsidRPr="00576D88">
        <w:rPr>
          <w:spacing w:val="1"/>
          <w:sz w:val="28"/>
          <w:szCs w:val="28"/>
        </w:rPr>
        <w:t xml:space="preserve"> </w:t>
      </w:r>
      <w:r w:rsidRPr="00576D88">
        <w:rPr>
          <w:sz w:val="28"/>
          <w:szCs w:val="28"/>
        </w:rPr>
        <w:t>певні</w:t>
      </w:r>
      <w:r w:rsidRPr="00576D88">
        <w:rPr>
          <w:spacing w:val="1"/>
          <w:sz w:val="28"/>
          <w:szCs w:val="28"/>
        </w:rPr>
        <w:t xml:space="preserve"> </w:t>
      </w:r>
      <w:r w:rsidRPr="00576D88">
        <w:rPr>
          <w:sz w:val="28"/>
          <w:szCs w:val="28"/>
        </w:rPr>
        <w:t>завдання.</w:t>
      </w:r>
      <w:r w:rsidRPr="00576D88">
        <w:rPr>
          <w:spacing w:val="1"/>
          <w:sz w:val="28"/>
          <w:szCs w:val="28"/>
        </w:rPr>
        <w:t xml:space="preserve"> </w:t>
      </w:r>
      <w:r w:rsidRPr="00576D88">
        <w:rPr>
          <w:sz w:val="28"/>
          <w:szCs w:val="28"/>
        </w:rPr>
        <w:t>Лідерство</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це</w:t>
      </w:r>
      <w:r w:rsidRPr="00576D88">
        <w:rPr>
          <w:spacing w:val="1"/>
          <w:sz w:val="28"/>
          <w:szCs w:val="28"/>
        </w:rPr>
        <w:t xml:space="preserve"> </w:t>
      </w:r>
      <w:r w:rsidRPr="00576D88">
        <w:rPr>
          <w:sz w:val="28"/>
          <w:szCs w:val="28"/>
        </w:rPr>
        <w:t>нова</w:t>
      </w:r>
      <w:r w:rsidRPr="00576D88">
        <w:rPr>
          <w:spacing w:val="1"/>
          <w:sz w:val="28"/>
          <w:szCs w:val="28"/>
        </w:rPr>
        <w:t xml:space="preserve"> </w:t>
      </w:r>
      <w:r w:rsidRPr="00576D88">
        <w:rPr>
          <w:sz w:val="28"/>
          <w:szCs w:val="28"/>
        </w:rPr>
        <w:t>якість</w:t>
      </w:r>
      <w:r w:rsidRPr="00576D88">
        <w:rPr>
          <w:spacing w:val="-67"/>
          <w:sz w:val="28"/>
          <w:szCs w:val="28"/>
        </w:rPr>
        <w:t xml:space="preserve"> </w:t>
      </w:r>
      <w:r w:rsidRPr="00576D88">
        <w:rPr>
          <w:sz w:val="28"/>
          <w:szCs w:val="28"/>
        </w:rPr>
        <w:t>управління людськими ресурсами; процес, за допомогою якого одна особа</w:t>
      </w:r>
      <w:r w:rsidRPr="00576D88">
        <w:rPr>
          <w:spacing w:val="1"/>
          <w:sz w:val="28"/>
          <w:szCs w:val="28"/>
        </w:rPr>
        <w:t xml:space="preserve"> </w:t>
      </w:r>
      <w:r w:rsidRPr="00576D88">
        <w:rPr>
          <w:sz w:val="28"/>
          <w:szCs w:val="28"/>
        </w:rPr>
        <w:t>впливає на поведінку інших членів групи. Отже, лідерство є дещо</w:t>
      </w:r>
      <w:r w:rsidRPr="00576D88">
        <w:rPr>
          <w:spacing w:val="1"/>
          <w:sz w:val="28"/>
          <w:szCs w:val="28"/>
        </w:rPr>
        <w:t xml:space="preserve"> </w:t>
      </w:r>
      <w:r w:rsidRPr="00576D88">
        <w:rPr>
          <w:sz w:val="28"/>
          <w:szCs w:val="28"/>
        </w:rPr>
        <w:t>вужчим</w:t>
      </w:r>
      <w:r w:rsidRPr="00576D88">
        <w:rPr>
          <w:spacing w:val="1"/>
          <w:sz w:val="28"/>
          <w:szCs w:val="28"/>
        </w:rPr>
        <w:t xml:space="preserve"> </w:t>
      </w:r>
      <w:r w:rsidRPr="00576D88">
        <w:rPr>
          <w:sz w:val="28"/>
          <w:szCs w:val="28"/>
        </w:rPr>
        <w:t>поняттям,</w:t>
      </w:r>
      <w:r w:rsidRPr="00576D88">
        <w:rPr>
          <w:spacing w:val="1"/>
          <w:sz w:val="28"/>
          <w:szCs w:val="28"/>
        </w:rPr>
        <w:t xml:space="preserve"> </w:t>
      </w:r>
      <w:r w:rsidRPr="00576D88">
        <w:rPr>
          <w:sz w:val="28"/>
          <w:szCs w:val="28"/>
        </w:rPr>
        <w:t>ніж</w:t>
      </w:r>
      <w:r w:rsidRPr="00576D88">
        <w:rPr>
          <w:spacing w:val="1"/>
          <w:sz w:val="28"/>
          <w:szCs w:val="28"/>
        </w:rPr>
        <w:t xml:space="preserve"> </w:t>
      </w:r>
      <w:r w:rsidRPr="00576D88">
        <w:rPr>
          <w:sz w:val="28"/>
          <w:szCs w:val="28"/>
        </w:rPr>
        <w:t>керівництво.</w:t>
      </w:r>
      <w:r w:rsidRPr="00576D88">
        <w:rPr>
          <w:spacing w:val="1"/>
          <w:sz w:val="28"/>
          <w:szCs w:val="28"/>
        </w:rPr>
        <w:t xml:space="preserve"> </w:t>
      </w:r>
      <w:r w:rsidRPr="00576D88">
        <w:rPr>
          <w:sz w:val="28"/>
          <w:szCs w:val="28"/>
        </w:rPr>
        <w:t>Разом</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тим,</w:t>
      </w:r>
      <w:r w:rsidRPr="00576D88">
        <w:rPr>
          <w:spacing w:val="1"/>
          <w:sz w:val="28"/>
          <w:szCs w:val="28"/>
        </w:rPr>
        <w:t xml:space="preserve"> </w:t>
      </w:r>
      <w:r w:rsidRPr="00576D88">
        <w:rPr>
          <w:sz w:val="28"/>
          <w:szCs w:val="28"/>
        </w:rPr>
        <w:t>діапазон</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лідерства</w:t>
      </w:r>
      <w:r w:rsidRPr="00576D88">
        <w:rPr>
          <w:spacing w:val="-2"/>
          <w:sz w:val="28"/>
          <w:szCs w:val="28"/>
        </w:rPr>
        <w:t xml:space="preserve"> </w:t>
      </w:r>
      <w:r w:rsidRPr="00576D88">
        <w:rPr>
          <w:sz w:val="28"/>
          <w:szCs w:val="28"/>
        </w:rPr>
        <w:t>ширший.</w:t>
      </w:r>
    </w:p>
    <w:p w14:paraId="6FE19FE5" w14:textId="77777777" w:rsidR="00C95E1D" w:rsidRPr="00576D88" w:rsidRDefault="00C95E1D" w:rsidP="001B6A04">
      <w:pPr>
        <w:pStyle w:val="ad"/>
        <w:spacing w:after="0" w:line="360" w:lineRule="auto"/>
        <w:ind w:right="846" w:firstLine="851"/>
        <w:jc w:val="both"/>
        <w:rPr>
          <w:sz w:val="28"/>
          <w:szCs w:val="28"/>
        </w:rPr>
      </w:pPr>
      <w:r w:rsidRPr="00576D88">
        <w:rPr>
          <w:sz w:val="28"/>
          <w:szCs w:val="28"/>
        </w:rPr>
        <w:t>Аналіз</w:t>
      </w:r>
      <w:r w:rsidRPr="00576D88">
        <w:rPr>
          <w:spacing w:val="1"/>
          <w:sz w:val="28"/>
          <w:szCs w:val="28"/>
        </w:rPr>
        <w:t xml:space="preserve"> </w:t>
      </w:r>
      <w:r w:rsidRPr="00576D88">
        <w:rPr>
          <w:sz w:val="28"/>
          <w:szCs w:val="28"/>
        </w:rPr>
        <w:t>науково-педагогічної</w:t>
      </w:r>
      <w:r w:rsidRPr="00576D88">
        <w:rPr>
          <w:spacing w:val="1"/>
          <w:sz w:val="28"/>
          <w:szCs w:val="28"/>
        </w:rPr>
        <w:t xml:space="preserve"> </w:t>
      </w:r>
      <w:r w:rsidRPr="00576D88">
        <w:rPr>
          <w:sz w:val="28"/>
          <w:szCs w:val="28"/>
        </w:rPr>
        <w:t>літератури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проблеми</w:t>
      </w:r>
      <w:r w:rsidRPr="00576D88">
        <w:rPr>
          <w:spacing w:val="1"/>
          <w:sz w:val="28"/>
          <w:szCs w:val="28"/>
        </w:rPr>
        <w:t xml:space="preserve"> </w:t>
      </w:r>
      <w:r w:rsidRPr="00576D88">
        <w:rPr>
          <w:sz w:val="28"/>
          <w:szCs w:val="28"/>
        </w:rPr>
        <w:t>дав</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з’ясувати,</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традиційно</w:t>
      </w:r>
      <w:r w:rsidRPr="00576D88">
        <w:rPr>
          <w:spacing w:val="1"/>
          <w:sz w:val="28"/>
          <w:szCs w:val="28"/>
        </w:rPr>
        <w:t xml:space="preserve"> </w:t>
      </w:r>
      <w:r w:rsidRPr="00576D88">
        <w:rPr>
          <w:sz w:val="28"/>
          <w:szCs w:val="28"/>
        </w:rPr>
        <w:t>виділяють</w:t>
      </w:r>
      <w:r w:rsidRPr="00576D88">
        <w:rPr>
          <w:spacing w:val="1"/>
          <w:sz w:val="28"/>
          <w:szCs w:val="28"/>
        </w:rPr>
        <w:t xml:space="preserve"> </w:t>
      </w:r>
      <w:r w:rsidRPr="00576D88">
        <w:rPr>
          <w:sz w:val="28"/>
          <w:szCs w:val="28"/>
        </w:rPr>
        <w:t>дві</w:t>
      </w:r>
      <w:r w:rsidRPr="00576D88">
        <w:rPr>
          <w:spacing w:val="1"/>
          <w:sz w:val="28"/>
          <w:szCs w:val="28"/>
        </w:rPr>
        <w:t xml:space="preserve"> </w:t>
      </w:r>
      <w:r w:rsidRPr="00576D88">
        <w:rPr>
          <w:sz w:val="28"/>
          <w:szCs w:val="28"/>
        </w:rPr>
        <w:t>форми</w:t>
      </w:r>
      <w:r w:rsidRPr="00576D88">
        <w:rPr>
          <w:spacing w:val="1"/>
          <w:sz w:val="28"/>
          <w:szCs w:val="28"/>
        </w:rPr>
        <w:t xml:space="preserve"> </w:t>
      </w:r>
      <w:r w:rsidRPr="00576D88">
        <w:rPr>
          <w:sz w:val="28"/>
          <w:szCs w:val="28"/>
        </w:rPr>
        <w:t>лідерства:</w:t>
      </w:r>
      <w:r w:rsidRPr="00576D88">
        <w:rPr>
          <w:spacing w:val="1"/>
          <w:sz w:val="28"/>
          <w:szCs w:val="28"/>
        </w:rPr>
        <w:t xml:space="preserve"> </w:t>
      </w:r>
      <w:r w:rsidRPr="00576D88">
        <w:rPr>
          <w:sz w:val="28"/>
          <w:szCs w:val="28"/>
        </w:rPr>
        <w:t>1) формальне</w:t>
      </w:r>
      <w:r w:rsidRPr="00576D88">
        <w:rPr>
          <w:spacing w:val="1"/>
          <w:sz w:val="28"/>
          <w:szCs w:val="28"/>
        </w:rPr>
        <w:t xml:space="preserve"> </w:t>
      </w:r>
      <w:r w:rsidRPr="00576D88">
        <w:rPr>
          <w:sz w:val="28"/>
          <w:szCs w:val="28"/>
        </w:rPr>
        <w:t>лідерство – процес впливу на працівників з позиції посади керівника, яку</w:t>
      </w:r>
      <w:r w:rsidRPr="00576D88">
        <w:rPr>
          <w:spacing w:val="1"/>
          <w:sz w:val="28"/>
          <w:szCs w:val="28"/>
        </w:rPr>
        <w:t xml:space="preserve"> </w:t>
      </w:r>
      <w:r w:rsidRPr="00576D88">
        <w:rPr>
          <w:sz w:val="28"/>
          <w:szCs w:val="28"/>
        </w:rPr>
        <w:t>обіймає</w:t>
      </w:r>
      <w:r w:rsidRPr="00576D88">
        <w:rPr>
          <w:spacing w:val="1"/>
          <w:sz w:val="28"/>
          <w:szCs w:val="28"/>
        </w:rPr>
        <w:t xml:space="preserve"> </w:t>
      </w:r>
      <w:r w:rsidRPr="00576D88">
        <w:rPr>
          <w:sz w:val="28"/>
          <w:szCs w:val="28"/>
        </w:rPr>
        <w:t>лідер;</w:t>
      </w:r>
      <w:r w:rsidRPr="00576D88">
        <w:rPr>
          <w:spacing w:val="1"/>
          <w:sz w:val="28"/>
          <w:szCs w:val="28"/>
        </w:rPr>
        <w:t xml:space="preserve"> </w:t>
      </w:r>
      <w:r w:rsidRPr="00576D88">
        <w:rPr>
          <w:sz w:val="28"/>
          <w:szCs w:val="28"/>
        </w:rPr>
        <w:t>2) неформальне</w:t>
      </w:r>
      <w:r w:rsidRPr="00576D88">
        <w:rPr>
          <w:spacing w:val="1"/>
          <w:sz w:val="28"/>
          <w:szCs w:val="28"/>
        </w:rPr>
        <w:t xml:space="preserve"> </w:t>
      </w:r>
      <w:r w:rsidRPr="00576D88">
        <w:rPr>
          <w:sz w:val="28"/>
          <w:szCs w:val="28"/>
        </w:rPr>
        <w:t>лідерство</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процес</w:t>
      </w:r>
      <w:r w:rsidRPr="00576D88">
        <w:rPr>
          <w:spacing w:val="1"/>
          <w:sz w:val="28"/>
          <w:szCs w:val="28"/>
        </w:rPr>
        <w:t xml:space="preserve"> </w:t>
      </w:r>
      <w:r w:rsidRPr="00576D88">
        <w:rPr>
          <w:sz w:val="28"/>
          <w:szCs w:val="28"/>
        </w:rPr>
        <w:t>впливу</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працівників</w:t>
      </w:r>
      <w:r w:rsidRPr="00576D88">
        <w:rPr>
          <w:spacing w:val="1"/>
          <w:sz w:val="28"/>
          <w:szCs w:val="28"/>
        </w:rPr>
        <w:t xml:space="preserve"> </w:t>
      </w:r>
      <w:r w:rsidRPr="00576D88">
        <w:rPr>
          <w:sz w:val="28"/>
          <w:szCs w:val="28"/>
        </w:rPr>
        <w:t>через</w:t>
      </w:r>
      <w:r w:rsidRPr="00576D88">
        <w:rPr>
          <w:spacing w:val="-2"/>
          <w:sz w:val="28"/>
          <w:szCs w:val="28"/>
        </w:rPr>
        <w:t xml:space="preserve"> </w:t>
      </w:r>
      <w:r w:rsidRPr="00576D88">
        <w:rPr>
          <w:sz w:val="28"/>
          <w:szCs w:val="28"/>
        </w:rPr>
        <w:t>використання</w:t>
      </w:r>
      <w:r w:rsidRPr="00576D88">
        <w:rPr>
          <w:spacing w:val="-4"/>
          <w:sz w:val="28"/>
          <w:szCs w:val="28"/>
        </w:rPr>
        <w:t xml:space="preserve"> </w:t>
      </w:r>
      <w:r w:rsidRPr="00576D88">
        <w:rPr>
          <w:sz w:val="28"/>
          <w:szCs w:val="28"/>
        </w:rPr>
        <w:t>своїх</w:t>
      </w:r>
      <w:r w:rsidRPr="00576D88">
        <w:rPr>
          <w:spacing w:val="-1"/>
          <w:sz w:val="28"/>
          <w:szCs w:val="28"/>
        </w:rPr>
        <w:t xml:space="preserve"> </w:t>
      </w:r>
      <w:r w:rsidRPr="00576D88">
        <w:rPr>
          <w:sz w:val="28"/>
          <w:szCs w:val="28"/>
        </w:rPr>
        <w:t>здібностей,</w:t>
      </w:r>
      <w:r w:rsidRPr="00576D88">
        <w:rPr>
          <w:spacing w:val="-2"/>
          <w:sz w:val="28"/>
          <w:szCs w:val="28"/>
        </w:rPr>
        <w:t xml:space="preserve"> </w:t>
      </w:r>
      <w:r w:rsidRPr="00576D88">
        <w:rPr>
          <w:sz w:val="28"/>
          <w:szCs w:val="28"/>
        </w:rPr>
        <w:t>умінь</w:t>
      </w:r>
      <w:r w:rsidRPr="00576D88">
        <w:rPr>
          <w:spacing w:val="-2"/>
          <w:sz w:val="28"/>
          <w:szCs w:val="28"/>
        </w:rPr>
        <w:t xml:space="preserve"> </w:t>
      </w:r>
      <w:r w:rsidRPr="00576D88">
        <w:rPr>
          <w:sz w:val="28"/>
          <w:szCs w:val="28"/>
        </w:rPr>
        <w:t>або</w:t>
      </w:r>
      <w:r w:rsidRPr="00576D88">
        <w:rPr>
          <w:spacing w:val="-4"/>
          <w:sz w:val="28"/>
          <w:szCs w:val="28"/>
        </w:rPr>
        <w:t xml:space="preserve"> </w:t>
      </w:r>
      <w:r w:rsidRPr="00576D88">
        <w:rPr>
          <w:sz w:val="28"/>
          <w:szCs w:val="28"/>
        </w:rPr>
        <w:t>інших наявних</w:t>
      </w:r>
      <w:r w:rsidRPr="00576D88">
        <w:rPr>
          <w:spacing w:val="-3"/>
          <w:sz w:val="28"/>
          <w:szCs w:val="28"/>
        </w:rPr>
        <w:t xml:space="preserve"> </w:t>
      </w:r>
      <w:r w:rsidRPr="00576D88">
        <w:rPr>
          <w:sz w:val="28"/>
          <w:szCs w:val="28"/>
        </w:rPr>
        <w:t>ресурсів.</w:t>
      </w:r>
    </w:p>
    <w:p w14:paraId="3DC00569" w14:textId="3920431B" w:rsidR="00C95E1D" w:rsidRPr="00576D88" w:rsidRDefault="00C95E1D" w:rsidP="001B6A04">
      <w:pPr>
        <w:pStyle w:val="ad"/>
        <w:spacing w:after="0" w:line="360" w:lineRule="auto"/>
        <w:ind w:right="853" w:firstLine="851"/>
        <w:jc w:val="both"/>
        <w:rPr>
          <w:sz w:val="28"/>
          <w:szCs w:val="28"/>
        </w:rPr>
      </w:pPr>
      <w:r w:rsidRPr="00576D88">
        <w:rPr>
          <w:sz w:val="28"/>
          <w:szCs w:val="28"/>
        </w:rPr>
        <w:t>Відмінності</w:t>
      </w:r>
      <w:r w:rsidRPr="00576D88">
        <w:rPr>
          <w:spacing w:val="24"/>
          <w:sz w:val="28"/>
          <w:szCs w:val="28"/>
        </w:rPr>
        <w:t xml:space="preserve"> </w:t>
      </w:r>
      <w:r w:rsidRPr="00576D88">
        <w:rPr>
          <w:sz w:val="28"/>
          <w:szCs w:val="28"/>
        </w:rPr>
        <w:t>між</w:t>
      </w:r>
      <w:r w:rsidRPr="00576D88">
        <w:rPr>
          <w:spacing w:val="24"/>
          <w:sz w:val="28"/>
          <w:szCs w:val="28"/>
        </w:rPr>
        <w:t xml:space="preserve"> </w:t>
      </w:r>
      <w:r w:rsidRPr="00576D88">
        <w:rPr>
          <w:sz w:val="28"/>
          <w:szCs w:val="28"/>
        </w:rPr>
        <w:t>статусом</w:t>
      </w:r>
      <w:r w:rsidRPr="00576D88">
        <w:rPr>
          <w:spacing w:val="25"/>
          <w:sz w:val="28"/>
          <w:szCs w:val="28"/>
        </w:rPr>
        <w:t xml:space="preserve"> </w:t>
      </w:r>
      <w:r w:rsidRPr="00576D88">
        <w:rPr>
          <w:sz w:val="28"/>
          <w:szCs w:val="28"/>
        </w:rPr>
        <w:t>лідера</w:t>
      </w:r>
      <w:r w:rsidRPr="00576D88">
        <w:rPr>
          <w:spacing w:val="21"/>
          <w:sz w:val="28"/>
          <w:szCs w:val="28"/>
        </w:rPr>
        <w:t xml:space="preserve"> </w:t>
      </w:r>
      <w:r w:rsidRPr="00576D88">
        <w:rPr>
          <w:sz w:val="28"/>
          <w:szCs w:val="28"/>
        </w:rPr>
        <w:t>і</w:t>
      </w:r>
      <w:r w:rsidRPr="00576D88">
        <w:rPr>
          <w:spacing w:val="25"/>
          <w:sz w:val="28"/>
          <w:szCs w:val="28"/>
        </w:rPr>
        <w:t xml:space="preserve"> </w:t>
      </w:r>
      <w:r w:rsidRPr="00576D88">
        <w:rPr>
          <w:sz w:val="28"/>
          <w:szCs w:val="28"/>
        </w:rPr>
        <w:t>формального</w:t>
      </w:r>
      <w:r w:rsidRPr="00576D88">
        <w:rPr>
          <w:spacing w:val="24"/>
          <w:sz w:val="28"/>
          <w:szCs w:val="28"/>
        </w:rPr>
        <w:t xml:space="preserve"> </w:t>
      </w:r>
      <w:r w:rsidRPr="00576D88">
        <w:rPr>
          <w:sz w:val="28"/>
          <w:szCs w:val="28"/>
        </w:rPr>
        <w:t>керівника</w:t>
      </w:r>
      <w:r w:rsidRPr="00576D88">
        <w:rPr>
          <w:spacing w:val="23"/>
          <w:sz w:val="28"/>
          <w:szCs w:val="28"/>
        </w:rPr>
        <w:t xml:space="preserve"> </w:t>
      </w:r>
      <w:r w:rsidRPr="00576D88">
        <w:rPr>
          <w:sz w:val="28"/>
          <w:szCs w:val="28"/>
        </w:rPr>
        <w:t>випливають</w:t>
      </w:r>
      <w:r w:rsidRPr="00576D88">
        <w:rPr>
          <w:spacing w:val="-68"/>
          <w:sz w:val="28"/>
          <w:szCs w:val="28"/>
        </w:rPr>
        <w:t xml:space="preserve"> </w:t>
      </w:r>
      <w:r w:rsidRPr="00576D88">
        <w:rPr>
          <w:sz w:val="28"/>
          <w:szCs w:val="28"/>
        </w:rPr>
        <w:t>із</w:t>
      </w:r>
      <w:r w:rsidRPr="00576D88">
        <w:rPr>
          <w:spacing w:val="1"/>
          <w:sz w:val="28"/>
          <w:szCs w:val="28"/>
        </w:rPr>
        <w:t xml:space="preserve"> </w:t>
      </w:r>
      <w:r w:rsidRPr="00576D88">
        <w:rPr>
          <w:sz w:val="28"/>
          <w:szCs w:val="28"/>
        </w:rPr>
        <w:t>особливостей</w:t>
      </w:r>
      <w:r w:rsidRPr="00576D88">
        <w:rPr>
          <w:spacing w:val="1"/>
          <w:sz w:val="28"/>
          <w:szCs w:val="28"/>
        </w:rPr>
        <w:t xml:space="preserve"> </w:t>
      </w:r>
      <w:r w:rsidRPr="00576D88">
        <w:rPr>
          <w:sz w:val="28"/>
          <w:szCs w:val="28"/>
        </w:rPr>
        <w:t>ролі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функцій,</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ними</w:t>
      </w:r>
      <w:r w:rsidRPr="00576D88">
        <w:rPr>
          <w:spacing w:val="1"/>
          <w:sz w:val="28"/>
          <w:szCs w:val="28"/>
        </w:rPr>
        <w:t xml:space="preserve"> </w:t>
      </w:r>
      <w:r w:rsidRPr="00576D88">
        <w:rPr>
          <w:sz w:val="28"/>
          <w:szCs w:val="28"/>
        </w:rPr>
        <w:t>виконуються.</w:t>
      </w:r>
      <w:r w:rsidRPr="00576D88">
        <w:rPr>
          <w:spacing w:val="1"/>
          <w:sz w:val="28"/>
          <w:szCs w:val="28"/>
        </w:rPr>
        <w:t xml:space="preserve"> </w:t>
      </w:r>
      <w:r w:rsidRPr="00576D88">
        <w:rPr>
          <w:sz w:val="28"/>
          <w:szCs w:val="28"/>
        </w:rPr>
        <w:t>Керівництво</w:t>
      </w:r>
      <w:r w:rsidRPr="00576D88">
        <w:rPr>
          <w:spacing w:val="1"/>
          <w:sz w:val="28"/>
          <w:szCs w:val="28"/>
        </w:rPr>
        <w:t xml:space="preserve"> </w:t>
      </w:r>
      <w:r w:rsidRPr="00576D88">
        <w:rPr>
          <w:sz w:val="28"/>
          <w:szCs w:val="28"/>
        </w:rPr>
        <w:t>передбачає</w:t>
      </w:r>
      <w:r w:rsidRPr="00576D88">
        <w:rPr>
          <w:spacing w:val="1"/>
          <w:sz w:val="28"/>
          <w:szCs w:val="28"/>
        </w:rPr>
        <w:t xml:space="preserve"> </w:t>
      </w:r>
      <w:r w:rsidRPr="00576D88">
        <w:rPr>
          <w:sz w:val="28"/>
          <w:szCs w:val="28"/>
        </w:rPr>
        <w:t>монополію</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прийняття</w:t>
      </w:r>
      <w:r w:rsidRPr="00576D88">
        <w:rPr>
          <w:spacing w:val="1"/>
          <w:sz w:val="28"/>
          <w:szCs w:val="28"/>
        </w:rPr>
        <w:t xml:space="preserve"> </w:t>
      </w:r>
      <w:r w:rsidRPr="00576D88">
        <w:rPr>
          <w:sz w:val="28"/>
          <w:szCs w:val="28"/>
        </w:rPr>
        <w:t>рішень</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контроль</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ходом</w:t>
      </w:r>
      <w:r w:rsidRPr="00576D88">
        <w:rPr>
          <w:spacing w:val="71"/>
          <w:sz w:val="28"/>
          <w:szCs w:val="28"/>
        </w:rPr>
        <w:t xml:space="preserve"> </w:t>
      </w:r>
      <w:r w:rsidRPr="00576D88">
        <w:rPr>
          <w:sz w:val="28"/>
          <w:szCs w:val="28"/>
        </w:rPr>
        <w:t>їх</w:t>
      </w:r>
      <w:r w:rsidRPr="00576D88">
        <w:rPr>
          <w:spacing w:val="1"/>
          <w:sz w:val="28"/>
          <w:szCs w:val="28"/>
        </w:rPr>
        <w:t xml:space="preserve"> </w:t>
      </w:r>
      <w:r w:rsidRPr="00576D88">
        <w:rPr>
          <w:sz w:val="28"/>
          <w:szCs w:val="28"/>
        </w:rPr>
        <w:t>виконання. Лідер не узурпує за собою право приймати одноосібні рішення, а</w:t>
      </w:r>
      <w:r w:rsidRPr="00576D88">
        <w:rPr>
          <w:spacing w:val="1"/>
          <w:sz w:val="28"/>
          <w:szCs w:val="28"/>
        </w:rPr>
        <w:t xml:space="preserve"> </w:t>
      </w:r>
      <w:r w:rsidRPr="00576D88">
        <w:rPr>
          <w:sz w:val="28"/>
          <w:szCs w:val="28"/>
        </w:rPr>
        <w:t>запрошує</w:t>
      </w:r>
      <w:r w:rsidRPr="00576D88">
        <w:rPr>
          <w:spacing w:val="-3"/>
          <w:sz w:val="28"/>
          <w:szCs w:val="28"/>
        </w:rPr>
        <w:t xml:space="preserve"> </w:t>
      </w:r>
      <w:r w:rsidRPr="00576D88">
        <w:rPr>
          <w:sz w:val="28"/>
          <w:szCs w:val="28"/>
        </w:rPr>
        <w:t>кожного</w:t>
      </w:r>
      <w:r w:rsidRPr="00576D88">
        <w:rPr>
          <w:spacing w:val="1"/>
          <w:sz w:val="28"/>
          <w:szCs w:val="28"/>
        </w:rPr>
        <w:t xml:space="preserve"> </w:t>
      </w:r>
      <w:r w:rsidRPr="00576D88">
        <w:rPr>
          <w:sz w:val="28"/>
          <w:szCs w:val="28"/>
        </w:rPr>
        <w:t>працівника</w:t>
      </w:r>
      <w:r w:rsidRPr="00576D88">
        <w:rPr>
          <w:spacing w:val="1"/>
          <w:sz w:val="28"/>
          <w:szCs w:val="28"/>
        </w:rPr>
        <w:t xml:space="preserve"> </w:t>
      </w:r>
      <w:r w:rsidRPr="00576D88">
        <w:rPr>
          <w:sz w:val="28"/>
          <w:szCs w:val="28"/>
        </w:rPr>
        <w:t>ЗО</w:t>
      </w:r>
      <w:r w:rsidRPr="00576D88">
        <w:rPr>
          <w:spacing w:val="-2"/>
          <w:sz w:val="28"/>
          <w:szCs w:val="28"/>
        </w:rPr>
        <w:t xml:space="preserve"> </w:t>
      </w:r>
      <w:r w:rsidRPr="00576D88">
        <w:rPr>
          <w:sz w:val="28"/>
          <w:szCs w:val="28"/>
        </w:rPr>
        <w:t>до</w:t>
      </w:r>
      <w:r w:rsidRPr="00576D88">
        <w:rPr>
          <w:spacing w:val="1"/>
          <w:sz w:val="28"/>
          <w:szCs w:val="28"/>
        </w:rPr>
        <w:t xml:space="preserve"> </w:t>
      </w:r>
      <w:r w:rsidRPr="00576D88">
        <w:rPr>
          <w:sz w:val="28"/>
          <w:szCs w:val="28"/>
        </w:rPr>
        <w:t>співпраці.</w:t>
      </w:r>
    </w:p>
    <w:p w14:paraId="0A9C524F" w14:textId="77777777" w:rsidR="00C95E1D" w:rsidRPr="00576D88" w:rsidRDefault="00C95E1D" w:rsidP="001B6A04">
      <w:pPr>
        <w:spacing w:line="360" w:lineRule="auto"/>
        <w:ind w:firstLine="851"/>
        <w:jc w:val="both"/>
        <w:rPr>
          <w:sz w:val="28"/>
          <w:szCs w:val="28"/>
        </w:rPr>
        <w:sectPr w:rsidR="00C95E1D" w:rsidRPr="00576D88" w:rsidSect="00C95E1D">
          <w:headerReference w:type="default" r:id="rId8"/>
          <w:pgSz w:w="11910" w:h="16840"/>
          <w:pgMar w:top="1020" w:right="0" w:bottom="280" w:left="1380" w:header="712" w:footer="0" w:gutter="0"/>
          <w:cols w:space="720"/>
        </w:sectPr>
      </w:pPr>
    </w:p>
    <w:p w14:paraId="2A0E46EA" w14:textId="37F5361A" w:rsidR="00C95E1D" w:rsidRPr="00576D88" w:rsidRDefault="00C95E1D" w:rsidP="001B6A04">
      <w:pPr>
        <w:pStyle w:val="ad"/>
        <w:spacing w:after="0" w:line="360" w:lineRule="auto"/>
        <w:ind w:right="844" w:firstLine="851"/>
        <w:jc w:val="both"/>
        <w:rPr>
          <w:sz w:val="28"/>
          <w:szCs w:val="28"/>
        </w:rPr>
      </w:pPr>
      <w:r w:rsidRPr="00576D88">
        <w:rPr>
          <w:sz w:val="28"/>
          <w:szCs w:val="28"/>
        </w:rPr>
        <w:lastRenderedPageBreak/>
        <w:t>Лідерство розглядаємо як групове явище, адже лідер не може бути сам</w:t>
      </w:r>
      <w:r w:rsidRPr="00576D88">
        <w:rPr>
          <w:spacing w:val="1"/>
          <w:sz w:val="28"/>
          <w:szCs w:val="28"/>
        </w:rPr>
        <w:t xml:space="preserve"> </w:t>
      </w:r>
      <w:r w:rsidRPr="00576D88">
        <w:rPr>
          <w:sz w:val="28"/>
          <w:szCs w:val="28"/>
        </w:rPr>
        <w:t>по собі, він є членом команди. За умови, що лідер є формальним керівником,</w:t>
      </w:r>
      <w:r w:rsidRPr="00576D88">
        <w:rPr>
          <w:spacing w:val="1"/>
          <w:sz w:val="28"/>
          <w:szCs w:val="28"/>
        </w:rPr>
        <w:t xml:space="preserve"> </w:t>
      </w:r>
      <w:r w:rsidRPr="00576D88">
        <w:rPr>
          <w:sz w:val="28"/>
          <w:szCs w:val="28"/>
        </w:rPr>
        <w:t>то він не тільки керує, а й веде за собою працівників. Непросто керівнику-</w:t>
      </w:r>
      <w:r w:rsidRPr="00576D88">
        <w:rPr>
          <w:spacing w:val="1"/>
          <w:sz w:val="28"/>
          <w:szCs w:val="28"/>
        </w:rPr>
        <w:t xml:space="preserve"> </w:t>
      </w:r>
      <w:r w:rsidRPr="00576D88">
        <w:rPr>
          <w:sz w:val="28"/>
          <w:szCs w:val="28"/>
        </w:rPr>
        <w:t>лідеру</w:t>
      </w:r>
      <w:r w:rsidRPr="00576D88">
        <w:rPr>
          <w:spacing w:val="1"/>
          <w:sz w:val="28"/>
          <w:szCs w:val="28"/>
        </w:rPr>
        <w:t xml:space="preserve"> </w:t>
      </w:r>
      <w:r w:rsidRPr="00576D88">
        <w:rPr>
          <w:sz w:val="28"/>
          <w:szCs w:val="28"/>
        </w:rPr>
        <w:t>брати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себе</w:t>
      </w:r>
      <w:r w:rsidRPr="00576D88">
        <w:rPr>
          <w:spacing w:val="1"/>
          <w:sz w:val="28"/>
          <w:szCs w:val="28"/>
        </w:rPr>
        <w:t xml:space="preserve"> </w:t>
      </w:r>
      <w:r w:rsidRPr="00576D88">
        <w:rPr>
          <w:sz w:val="28"/>
          <w:szCs w:val="28"/>
        </w:rPr>
        <w:t>ініціативу</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відповідальність</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результати,</w:t>
      </w:r>
      <w:r w:rsidRPr="00576D88">
        <w:rPr>
          <w:spacing w:val="1"/>
          <w:sz w:val="28"/>
          <w:szCs w:val="28"/>
        </w:rPr>
        <w:t xml:space="preserve"> </w:t>
      </w:r>
      <w:r w:rsidRPr="00576D88">
        <w:rPr>
          <w:sz w:val="28"/>
          <w:szCs w:val="28"/>
        </w:rPr>
        <w:t>максимально викладатись на роботі та ще й мотивувати своїх підлеглих.</w:t>
      </w:r>
      <w:r w:rsidRPr="00576D88">
        <w:rPr>
          <w:spacing w:val="1"/>
          <w:sz w:val="28"/>
          <w:szCs w:val="28"/>
        </w:rPr>
        <w:t xml:space="preserve"> </w:t>
      </w:r>
      <w:r w:rsidRPr="00576D88">
        <w:rPr>
          <w:sz w:val="28"/>
          <w:szCs w:val="28"/>
        </w:rPr>
        <w:t>Відтак,</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призначенням</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посаду</w:t>
      </w:r>
      <w:r w:rsidRPr="00576D88">
        <w:rPr>
          <w:spacing w:val="1"/>
          <w:sz w:val="28"/>
          <w:szCs w:val="28"/>
        </w:rPr>
        <w:t xml:space="preserve"> </w:t>
      </w:r>
      <w:r w:rsidRPr="00576D88">
        <w:rPr>
          <w:sz w:val="28"/>
          <w:szCs w:val="28"/>
        </w:rPr>
        <w:t>керівник</w:t>
      </w:r>
      <w:r w:rsidRPr="00576D88">
        <w:rPr>
          <w:spacing w:val="1"/>
          <w:sz w:val="28"/>
          <w:szCs w:val="28"/>
        </w:rPr>
        <w:t xml:space="preserve"> </w:t>
      </w:r>
      <w:r w:rsidRPr="00576D88">
        <w:rPr>
          <w:sz w:val="28"/>
          <w:szCs w:val="28"/>
        </w:rPr>
        <w:t>закладу</w:t>
      </w:r>
      <w:r w:rsidRPr="00576D88">
        <w:rPr>
          <w:spacing w:val="1"/>
          <w:sz w:val="28"/>
          <w:szCs w:val="28"/>
        </w:rPr>
        <w:t xml:space="preserve"> </w:t>
      </w:r>
      <w:r w:rsidRPr="00576D88">
        <w:rPr>
          <w:sz w:val="28"/>
          <w:szCs w:val="28"/>
        </w:rPr>
        <w:t>отримує</w:t>
      </w:r>
      <w:r w:rsidRPr="00576D88">
        <w:rPr>
          <w:spacing w:val="70"/>
          <w:sz w:val="28"/>
          <w:szCs w:val="28"/>
        </w:rPr>
        <w:t xml:space="preserve"> </w:t>
      </w:r>
      <w:r w:rsidRPr="00576D88">
        <w:rPr>
          <w:sz w:val="28"/>
          <w:szCs w:val="28"/>
        </w:rPr>
        <w:t>відповідні</w:t>
      </w:r>
      <w:r w:rsidRPr="00576D88">
        <w:rPr>
          <w:spacing w:val="1"/>
          <w:sz w:val="28"/>
          <w:szCs w:val="28"/>
        </w:rPr>
        <w:t xml:space="preserve"> </w:t>
      </w:r>
      <w:r w:rsidRPr="00576D88">
        <w:rPr>
          <w:sz w:val="28"/>
          <w:szCs w:val="28"/>
        </w:rPr>
        <w:t>владні</w:t>
      </w:r>
      <w:r w:rsidRPr="00576D88">
        <w:rPr>
          <w:spacing w:val="1"/>
          <w:sz w:val="28"/>
          <w:szCs w:val="28"/>
        </w:rPr>
        <w:t xml:space="preserve"> </w:t>
      </w:r>
      <w:r w:rsidRPr="00576D88">
        <w:rPr>
          <w:sz w:val="28"/>
          <w:szCs w:val="28"/>
        </w:rPr>
        <w:t>повноваження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має</w:t>
      </w:r>
      <w:r w:rsidRPr="00576D88">
        <w:rPr>
          <w:spacing w:val="1"/>
          <w:sz w:val="28"/>
          <w:szCs w:val="28"/>
        </w:rPr>
        <w:t xml:space="preserve"> </w:t>
      </w:r>
      <w:r w:rsidRPr="00576D88">
        <w:rPr>
          <w:sz w:val="28"/>
          <w:szCs w:val="28"/>
        </w:rPr>
        <w:t>право</w:t>
      </w:r>
      <w:r w:rsidRPr="00576D88">
        <w:rPr>
          <w:spacing w:val="1"/>
          <w:sz w:val="28"/>
          <w:szCs w:val="28"/>
        </w:rPr>
        <w:t xml:space="preserve"> </w:t>
      </w:r>
      <w:r w:rsidRPr="00576D88">
        <w:rPr>
          <w:sz w:val="28"/>
          <w:szCs w:val="28"/>
        </w:rPr>
        <w:t>застосовувати</w:t>
      </w:r>
      <w:r w:rsidRPr="00576D88">
        <w:rPr>
          <w:spacing w:val="1"/>
          <w:sz w:val="28"/>
          <w:szCs w:val="28"/>
        </w:rPr>
        <w:t xml:space="preserve"> </w:t>
      </w:r>
      <w:r w:rsidRPr="00576D88">
        <w:rPr>
          <w:sz w:val="28"/>
          <w:szCs w:val="28"/>
        </w:rPr>
        <w:t>санкції</w:t>
      </w:r>
      <w:r w:rsidRPr="00576D88">
        <w:rPr>
          <w:spacing w:val="1"/>
          <w:sz w:val="28"/>
          <w:szCs w:val="28"/>
        </w:rPr>
        <w:t xml:space="preserve"> </w:t>
      </w:r>
      <w:r w:rsidRPr="00576D88">
        <w:rPr>
          <w:sz w:val="28"/>
          <w:szCs w:val="28"/>
        </w:rPr>
        <w:t>(позитивні</w:t>
      </w:r>
      <w:r w:rsidRPr="00576D88">
        <w:rPr>
          <w:spacing w:val="1"/>
          <w:sz w:val="28"/>
          <w:szCs w:val="28"/>
        </w:rPr>
        <w:t xml:space="preserve"> </w:t>
      </w:r>
      <w:r w:rsidRPr="00576D88">
        <w:rPr>
          <w:sz w:val="28"/>
          <w:szCs w:val="28"/>
        </w:rPr>
        <w:t>або</w:t>
      </w:r>
      <w:r w:rsidRPr="00576D88">
        <w:rPr>
          <w:spacing w:val="1"/>
          <w:sz w:val="28"/>
          <w:szCs w:val="28"/>
        </w:rPr>
        <w:t xml:space="preserve"> </w:t>
      </w:r>
      <w:r w:rsidRPr="00576D88">
        <w:rPr>
          <w:sz w:val="28"/>
          <w:szCs w:val="28"/>
        </w:rPr>
        <w:t>негативні).</w:t>
      </w:r>
    </w:p>
    <w:p w14:paraId="5F1DA68F" w14:textId="7C8E991F" w:rsidR="00C95E1D" w:rsidRPr="00576D88" w:rsidRDefault="00C95E1D" w:rsidP="001B6A04">
      <w:pPr>
        <w:pStyle w:val="ad"/>
        <w:spacing w:after="0" w:line="360" w:lineRule="auto"/>
        <w:ind w:right="847" w:firstLine="851"/>
        <w:jc w:val="both"/>
        <w:rPr>
          <w:sz w:val="28"/>
          <w:szCs w:val="28"/>
        </w:rPr>
      </w:pPr>
      <w:r w:rsidRPr="00576D88">
        <w:rPr>
          <w:sz w:val="28"/>
          <w:szCs w:val="28"/>
        </w:rPr>
        <w:t xml:space="preserve">Автори праці «Емоційне лідерство» Д. </w:t>
      </w:r>
      <w:proofErr w:type="spellStart"/>
      <w:r w:rsidRPr="00576D88">
        <w:rPr>
          <w:sz w:val="28"/>
          <w:szCs w:val="28"/>
        </w:rPr>
        <w:t>Големан</w:t>
      </w:r>
      <w:proofErr w:type="spellEnd"/>
      <w:r w:rsidRPr="00576D88">
        <w:rPr>
          <w:sz w:val="28"/>
          <w:szCs w:val="28"/>
        </w:rPr>
        <w:t xml:space="preserve">, Р. </w:t>
      </w:r>
      <w:proofErr w:type="spellStart"/>
      <w:r w:rsidRPr="00576D88">
        <w:rPr>
          <w:sz w:val="28"/>
          <w:szCs w:val="28"/>
        </w:rPr>
        <w:t>Бояціс</w:t>
      </w:r>
      <w:proofErr w:type="spellEnd"/>
      <w:r w:rsidRPr="00576D88">
        <w:rPr>
          <w:sz w:val="28"/>
          <w:szCs w:val="28"/>
        </w:rPr>
        <w:t xml:space="preserve"> та A. </w:t>
      </w:r>
      <w:proofErr w:type="spellStart"/>
      <w:r w:rsidRPr="00576D88">
        <w:rPr>
          <w:sz w:val="28"/>
          <w:szCs w:val="28"/>
        </w:rPr>
        <w:t>Маккі</w:t>
      </w:r>
      <w:proofErr w:type="spellEnd"/>
      <w:r w:rsidRPr="00576D88">
        <w:rPr>
          <w:spacing w:val="1"/>
          <w:sz w:val="28"/>
          <w:szCs w:val="28"/>
        </w:rPr>
        <w:t xml:space="preserve"> </w:t>
      </w:r>
      <w:r w:rsidRPr="00576D88">
        <w:rPr>
          <w:sz w:val="28"/>
          <w:szCs w:val="28"/>
        </w:rPr>
        <w:t xml:space="preserve">(D. </w:t>
      </w:r>
      <w:proofErr w:type="spellStart"/>
      <w:r w:rsidRPr="00576D88">
        <w:rPr>
          <w:sz w:val="28"/>
          <w:szCs w:val="28"/>
        </w:rPr>
        <w:t>Holeman</w:t>
      </w:r>
      <w:proofErr w:type="spellEnd"/>
      <w:r w:rsidRPr="00576D88">
        <w:rPr>
          <w:sz w:val="28"/>
          <w:szCs w:val="28"/>
        </w:rPr>
        <w:t xml:space="preserve">, R. </w:t>
      </w:r>
      <w:proofErr w:type="spellStart"/>
      <w:r w:rsidRPr="00576D88">
        <w:rPr>
          <w:sz w:val="28"/>
          <w:szCs w:val="28"/>
        </w:rPr>
        <w:t>Boiatsis</w:t>
      </w:r>
      <w:proofErr w:type="spellEnd"/>
      <w:r w:rsidRPr="00576D88">
        <w:rPr>
          <w:sz w:val="28"/>
          <w:szCs w:val="28"/>
        </w:rPr>
        <w:t xml:space="preserve"> &amp; A. </w:t>
      </w:r>
      <w:proofErr w:type="spellStart"/>
      <w:r w:rsidRPr="00576D88">
        <w:rPr>
          <w:sz w:val="28"/>
          <w:szCs w:val="28"/>
        </w:rPr>
        <w:t>Makki</w:t>
      </w:r>
      <w:proofErr w:type="spellEnd"/>
      <w:r w:rsidRPr="00576D88">
        <w:rPr>
          <w:sz w:val="28"/>
          <w:szCs w:val="28"/>
        </w:rPr>
        <w:t>) виділяють шість стилів лідерства, які</w:t>
      </w:r>
      <w:r w:rsidRPr="00576D88">
        <w:rPr>
          <w:spacing w:val="1"/>
          <w:sz w:val="28"/>
          <w:szCs w:val="28"/>
        </w:rPr>
        <w:t xml:space="preserve"> </w:t>
      </w:r>
      <w:r w:rsidRPr="00576D88">
        <w:rPr>
          <w:sz w:val="28"/>
          <w:szCs w:val="28"/>
        </w:rPr>
        <w:t>об’єднують</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дві</w:t>
      </w:r>
      <w:r w:rsidRPr="00576D88">
        <w:rPr>
          <w:spacing w:val="1"/>
          <w:sz w:val="28"/>
          <w:szCs w:val="28"/>
        </w:rPr>
        <w:t xml:space="preserve"> </w:t>
      </w:r>
      <w:r w:rsidRPr="00576D88">
        <w:rPr>
          <w:sz w:val="28"/>
          <w:szCs w:val="28"/>
        </w:rPr>
        <w:t>групи:</w:t>
      </w:r>
      <w:r w:rsidRPr="00576D88">
        <w:rPr>
          <w:spacing w:val="1"/>
          <w:sz w:val="28"/>
          <w:szCs w:val="28"/>
        </w:rPr>
        <w:t xml:space="preserve"> </w:t>
      </w:r>
      <w:r w:rsidRPr="00576D88">
        <w:rPr>
          <w:sz w:val="28"/>
          <w:szCs w:val="28"/>
        </w:rPr>
        <w:t>1) резонансні</w:t>
      </w:r>
      <w:r w:rsidRPr="00576D88">
        <w:rPr>
          <w:spacing w:val="1"/>
          <w:sz w:val="28"/>
          <w:szCs w:val="28"/>
        </w:rPr>
        <w:t xml:space="preserve"> </w:t>
      </w:r>
      <w:r w:rsidRPr="00576D88">
        <w:rPr>
          <w:sz w:val="28"/>
          <w:szCs w:val="28"/>
        </w:rPr>
        <w:t>стилі</w:t>
      </w:r>
      <w:r w:rsidRPr="00576D88">
        <w:rPr>
          <w:spacing w:val="1"/>
          <w:sz w:val="28"/>
          <w:szCs w:val="28"/>
        </w:rPr>
        <w:t xml:space="preserve"> </w:t>
      </w:r>
      <w:r w:rsidRPr="00576D88">
        <w:rPr>
          <w:sz w:val="28"/>
          <w:szCs w:val="28"/>
        </w:rPr>
        <w:t>(ідеалістичний,</w:t>
      </w:r>
      <w:r w:rsidRPr="00576D88">
        <w:rPr>
          <w:spacing w:val="1"/>
          <w:sz w:val="28"/>
          <w:szCs w:val="28"/>
        </w:rPr>
        <w:t xml:space="preserve"> </w:t>
      </w:r>
      <w:r w:rsidRPr="00576D88">
        <w:rPr>
          <w:sz w:val="28"/>
          <w:szCs w:val="28"/>
        </w:rPr>
        <w:t>навчаючий,</w:t>
      </w:r>
      <w:r w:rsidRPr="00576D88">
        <w:rPr>
          <w:spacing w:val="1"/>
          <w:sz w:val="28"/>
          <w:szCs w:val="28"/>
        </w:rPr>
        <w:t xml:space="preserve"> </w:t>
      </w:r>
      <w:r w:rsidRPr="00576D88">
        <w:rPr>
          <w:sz w:val="28"/>
          <w:szCs w:val="28"/>
        </w:rPr>
        <w:t>товариський</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демократичний)</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націлені</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цінності</w:t>
      </w:r>
      <w:r w:rsidRPr="00576D88">
        <w:rPr>
          <w:spacing w:val="1"/>
          <w:sz w:val="28"/>
          <w:szCs w:val="28"/>
        </w:rPr>
        <w:t xml:space="preserve"> </w:t>
      </w:r>
      <w:r w:rsidRPr="00576D88">
        <w:rPr>
          <w:sz w:val="28"/>
          <w:szCs w:val="28"/>
        </w:rPr>
        <w:t>свободи,</w:t>
      </w:r>
      <w:r w:rsidRPr="00576D88">
        <w:rPr>
          <w:spacing w:val="1"/>
          <w:sz w:val="28"/>
          <w:szCs w:val="28"/>
        </w:rPr>
        <w:t xml:space="preserve"> </w:t>
      </w:r>
      <w:r w:rsidRPr="00576D88">
        <w:rPr>
          <w:sz w:val="28"/>
          <w:szCs w:val="28"/>
        </w:rPr>
        <w:t>довіри,</w:t>
      </w:r>
      <w:r w:rsidRPr="00576D88">
        <w:rPr>
          <w:spacing w:val="1"/>
          <w:sz w:val="28"/>
          <w:szCs w:val="28"/>
        </w:rPr>
        <w:t xml:space="preserve"> </w:t>
      </w:r>
      <w:r w:rsidRPr="00576D88">
        <w:rPr>
          <w:sz w:val="28"/>
          <w:szCs w:val="28"/>
        </w:rPr>
        <w:t>спільного</w:t>
      </w:r>
      <w:r w:rsidRPr="00576D88">
        <w:rPr>
          <w:spacing w:val="1"/>
          <w:sz w:val="28"/>
          <w:szCs w:val="28"/>
        </w:rPr>
        <w:t xml:space="preserve"> </w:t>
      </w:r>
      <w:r w:rsidRPr="00576D88">
        <w:rPr>
          <w:sz w:val="28"/>
          <w:szCs w:val="28"/>
        </w:rPr>
        <w:t>прийняття</w:t>
      </w:r>
      <w:r w:rsidRPr="00576D88">
        <w:rPr>
          <w:spacing w:val="1"/>
          <w:sz w:val="28"/>
          <w:szCs w:val="28"/>
        </w:rPr>
        <w:t xml:space="preserve"> </w:t>
      </w:r>
      <w:r w:rsidRPr="00576D88">
        <w:rPr>
          <w:sz w:val="28"/>
          <w:szCs w:val="28"/>
        </w:rPr>
        <w:t>рішень;</w:t>
      </w:r>
      <w:r w:rsidRPr="00576D88">
        <w:rPr>
          <w:spacing w:val="1"/>
          <w:sz w:val="28"/>
          <w:szCs w:val="28"/>
        </w:rPr>
        <w:t xml:space="preserve"> </w:t>
      </w:r>
      <w:r w:rsidRPr="00576D88">
        <w:rPr>
          <w:sz w:val="28"/>
          <w:szCs w:val="28"/>
        </w:rPr>
        <w:t xml:space="preserve">2) </w:t>
      </w:r>
      <w:proofErr w:type="spellStart"/>
      <w:r w:rsidRPr="00576D88">
        <w:rPr>
          <w:sz w:val="28"/>
          <w:szCs w:val="28"/>
        </w:rPr>
        <w:t>дисонансні</w:t>
      </w:r>
      <w:proofErr w:type="spellEnd"/>
      <w:r w:rsidRPr="00576D88">
        <w:rPr>
          <w:spacing w:val="1"/>
          <w:sz w:val="28"/>
          <w:szCs w:val="28"/>
        </w:rPr>
        <w:t xml:space="preserve"> </w:t>
      </w:r>
      <w:r w:rsidRPr="00576D88">
        <w:rPr>
          <w:sz w:val="28"/>
          <w:szCs w:val="28"/>
        </w:rPr>
        <w:t>стилі</w:t>
      </w:r>
      <w:r w:rsidRPr="00576D88">
        <w:rPr>
          <w:spacing w:val="1"/>
          <w:sz w:val="28"/>
          <w:szCs w:val="28"/>
        </w:rPr>
        <w:t xml:space="preserve"> </w:t>
      </w:r>
      <w:r w:rsidRPr="00576D88">
        <w:rPr>
          <w:sz w:val="28"/>
          <w:szCs w:val="28"/>
        </w:rPr>
        <w:t>(амбіціозний</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авторитарний)</w:t>
      </w:r>
      <w:r w:rsidRPr="00576D88">
        <w:rPr>
          <w:spacing w:val="-4"/>
          <w:sz w:val="28"/>
          <w:szCs w:val="28"/>
        </w:rPr>
        <w:t xml:space="preserve"> </w:t>
      </w:r>
      <w:r w:rsidRPr="00576D88">
        <w:rPr>
          <w:sz w:val="28"/>
          <w:szCs w:val="28"/>
        </w:rPr>
        <w:t>–</w:t>
      </w:r>
      <w:r w:rsidRPr="00576D88">
        <w:rPr>
          <w:spacing w:val="-3"/>
          <w:sz w:val="28"/>
          <w:szCs w:val="28"/>
        </w:rPr>
        <w:t xml:space="preserve"> </w:t>
      </w:r>
      <w:r w:rsidRPr="00576D88">
        <w:rPr>
          <w:sz w:val="28"/>
          <w:szCs w:val="28"/>
        </w:rPr>
        <w:t>націлені</w:t>
      </w:r>
      <w:r w:rsidRPr="00576D88">
        <w:rPr>
          <w:spacing w:val="-2"/>
          <w:sz w:val="28"/>
          <w:szCs w:val="28"/>
        </w:rPr>
        <w:t xml:space="preserve"> </w:t>
      </w:r>
      <w:r w:rsidRPr="00576D88">
        <w:rPr>
          <w:sz w:val="28"/>
          <w:szCs w:val="28"/>
        </w:rPr>
        <w:t>на</w:t>
      </w:r>
      <w:r w:rsidRPr="00576D88">
        <w:rPr>
          <w:spacing w:val="-5"/>
          <w:sz w:val="28"/>
          <w:szCs w:val="28"/>
        </w:rPr>
        <w:t xml:space="preserve"> </w:t>
      </w:r>
      <w:r w:rsidRPr="00576D88">
        <w:rPr>
          <w:sz w:val="28"/>
          <w:szCs w:val="28"/>
        </w:rPr>
        <w:t>цінності</w:t>
      </w:r>
      <w:r w:rsidRPr="00576D88">
        <w:rPr>
          <w:spacing w:val="-2"/>
          <w:sz w:val="28"/>
          <w:szCs w:val="28"/>
        </w:rPr>
        <w:t xml:space="preserve"> </w:t>
      </w:r>
      <w:r w:rsidRPr="00576D88">
        <w:rPr>
          <w:sz w:val="28"/>
          <w:szCs w:val="28"/>
        </w:rPr>
        <w:t>порядку,</w:t>
      </w:r>
      <w:r w:rsidRPr="00576D88">
        <w:rPr>
          <w:spacing w:val="-3"/>
          <w:sz w:val="28"/>
          <w:szCs w:val="28"/>
        </w:rPr>
        <w:t xml:space="preserve"> </w:t>
      </w:r>
      <w:r w:rsidRPr="00576D88">
        <w:rPr>
          <w:sz w:val="28"/>
          <w:szCs w:val="28"/>
        </w:rPr>
        <w:t>примусу</w:t>
      </w:r>
      <w:r w:rsidRPr="00576D88">
        <w:rPr>
          <w:spacing w:val="-7"/>
          <w:sz w:val="28"/>
          <w:szCs w:val="28"/>
        </w:rPr>
        <w:t xml:space="preserve"> </w:t>
      </w:r>
      <w:r w:rsidRPr="00576D88">
        <w:rPr>
          <w:sz w:val="28"/>
          <w:szCs w:val="28"/>
        </w:rPr>
        <w:t>та</w:t>
      </w:r>
      <w:r w:rsidRPr="00576D88">
        <w:rPr>
          <w:spacing w:val="-2"/>
          <w:sz w:val="28"/>
          <w:szCs w:val="28"/>
        </w:rPr>
        <w:t xml:space="preserve"> </w:t>
      </w:r>
      <w:r w:rsidRPr="00576D88">
        <w:rPr>
          <w:sz w:val="28"/>
          <w:szCs w:val="28"/>
        </w:rPr>
        <w:t>ієрархічності.</w:t>
      </w:r>
    </w:p>
    <w:p w14:paraId="78D04596" w14:textId="77777777" w:rsidR="00C95E1D" w:rsidRPr="00576D88" w:rsidRDefault="00C95E1D" w:rsidP="001B6A04">
      <w:pPr>
        <w:pStyle w:val="ad"/>
        <w:spacing w:after="0" w:line="360" w:lineRule="auto"/>
        <w:ind w:right="852" w:firstLine="851"/>
        <w:jc w:val="both"/>
        <w:rPr>
          <w:sz w:val="28"/>
          <w:szCs w:val="28"/>
        </w:rPr>
      </w:pPr>
      <w:r w:rsidRPr="00576D88">
        <w:rPr>
          <w:sz w:val="28"/>
          <w:szCs w:val="28"/>
        </w:rPr>
        <w:t>Ідеалістичний лідер веде команду до спільної мети, причому не вказує</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дійти</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мети,</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допомагає</w:t>
      </w:r>
      <w:r w:rsidRPr="00576D88">
        <w:rPr>
          <w:spacing w:val="1"/>
          <w:sz w:val="28"/>
          <w:szCs w:val="28"/>
        </w:rPr>
        <w:t xml:space="preserve"> </w:t>
      </w:r>
      <w:r w:rsidRPr="00576D88">
        <w:rPr>
          <w:sz w:val="28"/>
          <w:szCs w:val="28"/>
        </w:rPr>
        <w:t>команді</w:t>
      </w:r>
      <w:r w:rsidRPr="00576D88">
        <w:rPr>
          <w:spacing w:val="1"/>
          <w:sz w:val="28"/>
          <w:szCs w:val="28"/>
        </w:rPr>
        <w:t xml:space="preserve"> </w:t>
      </w:r>
      <w:r w:rsidRPr="00576D88">
        <w:rPr>
          <w:sz w:val="28"/>
          <w:szCs w:val="28"/>
        </w:rPr>
        <w:t>зрозуміти</w:t>
      </w:r>
      <w:r w:rsidRPr="00576D88">
        <w:rPr>
          <w:spacing w:val="1"/>
          <w:sz w:val="28"/>
          <w:szCs w:val="28"/>
        </w:rPr>
        <w:t xml:space="preserve"> </w:t>
      </w:r>
      <w:r w:rsidRPr="00576D88">
        <w:rPr>
          <w:sz w:val="28"/>
          <w:szCs w:val="28"/>
        </w:rPr>
        <w:t>загальну</w:t>
      </w:r>
      <w:r w:rsidRPr="00576D88">
        <w:rPr>
          <w:spacing w:val="70"/>
          <w:sz w:val="28"/>
          <w:szCs w:val="28"/>
        </w:rPr>
        <w:t xml:space="preserve"> </w:t>
      </w:r>
      <w:r w:rsidRPr="00576D88">
        <w:rPr>
          <w:sz w:val="28"/>
          <w:szCs w:val="28"/>
        </w:rPr>
        <w:t>тенденцію,</w:t>
      </w:r>
      <w:r w:rsidRPr="00576D88">
        <w:rPr>
          <w:spacing w:val="1"/>
          <w:sz w:val="28"/>
          <w:szCs w:val="28"/>
        </w:rPr>
        <w:t xml:space="preserve"> </w:t>
      </w:r>
      <w:r w:rsidRPr="00576D88">
        <w:rPr>
          <w:sz w:val="28"/>
          <w:szCs w:val="28"/>
        </w:rPr>
        <w:t>мотивує. Невдачу сприймає як досвід, який треба проаналізувати і врахувати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майбутнє.</w:t>
      </w:r>
      <w:r w:rsidRPr="00576D88">
        <w:rPr>
          <w:spacing w:val="1"/>
          <w:sz w:val="28"/>
          <w:szCs w:val="28"/>
        </w:rPr>
        <w:t xml:space="preserve"> </w:t>
      </w:r>
      <w:r w:rsidRPr="00576D88">
        <w:rPr>
          <w:sz w:val="28"/>
          <w:szCs w:val="28"/>
        </w:rPr>
        <w:t>Даний</w:t>
      </w:r>
      <w:r w:rsidRPr="00576D88">
        <w:rPr>
          <w:spacing w:val="1"/>
          <w:sz w:val="28"/>
          <w:szCs w:val="28"/>
        </w:rPr>
        <w:t xml:space="preserve"> </w:t>
      </w:r>
      <w:r w:rsidRPr="00576D88">
        <w:rPr>
          <w:sz w:val="28"/>
          <w:szCs w:val="28"/>
        </w:rPr>
        <w:t>стиль</w:t>
      </w:r>
      <w:r w:rsidRPr="00576D88">
        <w:rPr>
          <w:spacing w:val="1"/>
          <w:sz w:val="28"/>
          <w:szCs w:val="28"/>
        </w:rPr>
        <w:t xml:space="preserve"> </w:t>
      </w:r>
      <w:r w:rsidRPr="00576D88">
        <w:rPr>
          <w:sz w:val="28"/>
          <w:szCs w:val="28"/>
        </w:rPr>
        <w:t>варто</w:t>
      </w:r>
      <w:r w:rsidRPr="00576D88">
        <w:rPr>
          <w:spacing w:val="1"/>
          <w:sz w:val="28"/>
          <w:szCs w:val="28"/>
        </w:rPr>
        <w:t xml:space="preserve"> </w:t>
      </w:r>
      <w:r w:rsidRPr="00576D88">
        <w:rPr>
          <w:sz w:val="28"/>
          <w:szCs w:val="28"/>
        </w:rPr>
        <w:t>використовувати</w:t>
      </w:r>
      <w:r w:rsidRPr="00576D88">
        <w:rPr>
          <w:spacing w:val="1"/>
          <w:sz w:val="28"/>
          <w:szCs w:val="28"/>
        </w:rPr>
        <w:t xml:space="preserve"> </w:t>
      </w:r>
      <w:r w:rsidRPr="00576D88">
        <w:rPr>
          <w:sz w:val="28"/>
          <w:szCs w:val="28"/>
        </w:rPr>
        <w:t>під</w:t>
      </w:r>
      <w:r w:rsidRPr="00576D88">
        <w:rPr>
          <w:spacing w:val="1"/>
          <w:sz w:val="28"/>
          <w:szCs w:val="28"/>
        </w:rPr>
        <w:t xml:space="preserve"> </w:t>
      </w:r>
      <w:r w:rsidRPr="00576D88">
        <w:rPr>
          <w:sz w:val="28"/>
          <w:szCs w:val="28"/>
        </w:rPr>
        <w:t>час</w:t>
      </w:r>
      <w:r w:rsidRPr="00576D88">
        <w:rPr>
          <w:spacing w:val="1"/>
          <w:sz w:val="28"/>
          <w:szCs w:val="28"/>
        </w:rPr>
        <w:t xml:space="preserve"> </w:t>
      </w:r>
      <w:r w:rsidRPr="00576D88">
        <w:rPr>
          <w:sz w:val="28"/>
          <w:szCs w:val="28"/>
        </w:rPr>
        <w:t>стратегічного</w:t>
      </w:r>
      <w:r w:rsidRPr="00576D88">
        <w:rPr>
          <w:spacing w:val="1"/>
          <w:sz w:val="28"/>
          <w:szCs w:val="28"/>
        </w:rPr>
        <w:t xml:space="preserve"> </w:t>
      </w:r>
      <w:r w:rsidRPr="00576D88">
        <w:rPr>
          <w:sz w:val="28"/>
          <w:szCs w:val="28"/>
        </w:rPr>
        <w:t>планування</w:t>
      </w:r>
      <w:r w:rsidRPr="00576D88">
        <w:rPr>
          <w:spacing w:val="-1"/>
          <w:sz w:val="28"/>
          <w:szCs w:val="28"/>
        </w:rPr>
        <w:t xml:space="preserve"> </w:t>
      </w:r>
      <w:r w:rsidRPr="00576D88">
        <w:rPr>
          <w:sz w:val="28"/>
          <w:szCs w:val="28"/>
        </w:rPr>
        <w:t>та</w:t>
      </w:r>
      <w:r w:rsidRPr="00576D88">
        <w:rPr>
          <w:spacing w:val="-4"/>
          <w:sz w:val="28"/>
          <w:szCs w:val="28"/>
        </w:rPr>
        <w:t xml:space="preserve"> </w:t>
      </w:r>
      <w:proofErr w:type="spellStart"/>
      <w:r w:rsidRPr="00576D88">
        <w:rPr>
          <w:sz w:val="28"/>
          <w:szCs w:val="28"/>
        </w:rPr>
        <w:t>проєктної</w:t>
      </w:r>
      <w:proofErr w:type="spellEnd"/>
      <w:r w:rsidRPr="00576D88">
        <w:rPr>
          <w:spacing w:val="-2"/>
          <w:sz w:val="28"/>
          <w:szCs w:val="28"/>
        </w:rPr>
        <w:t xml:space="preserve"> </w:t>
      </w:r>
      <w:r w:rsidRPr="00576D88">
        <w:rPr>
          <w:sz w:val="28"/>
          <w:szCs w:val="28"/>
        </w:rPr>
        <w:t>діяльності.</w:t>
      </w:r>
    </w:p>
    <w:p w14:paraId="690A7870" w14:textId="77777777" w:rsidR="00C95E1D" w:rsidRPr="00576D88" w:rsidRDefault="00C95E1D" w:rsidP="001B6A04">
      <w:pPr>
        <w:pStyle w:val="ad"/>
        <w:spacing w:after="0" w:line="360" w:lineRule="auto"/>
        <w:ind w:right="850" w:firstLine="851"/>
        <w:jc w:val="both"/>
        <w:rPr>
          <w:sz w:val="28"/>
          <w:szCs w:val="28"/>
        </w:rPr>
      </w:pPr>
      <w:r w:rsidRPr="00576D88">
        <w:rPr>
          <w:sz w:val="28"/>
          <w:szCs w:val="28"/>
        </w:rPr>
        <w:t>Навчаючий</w:t>
      </w:r>
      <w:r w:rsidRPr="00576D88">
        <w:rPr>
          <w:spacing w:val="1"/>
          <w:sz w:val="28"/>
          <w:szCs w:val="28"/>
        </w:rPr>
        <w:t xml:space="preserve"> </w:t>
      </w:r>
      <w:r w:rsidRPr="00576D88">
        <w:rPr>
          <w:sz w:val="28"/>
          <w:szCs w:val="28"/>
        </w:rPr>
        <w:t>лідер,</w:t>
      </w:r>
      <w:r w:rsidRPr="00576D88">
        <w:rPr>
          <w:spacing w:val="1"/>
          <w:sz w:val="28"/>
          <w:szCs w:val="28"/>
        </w:rPr>
        <w:t xml:space="preserve"> </w:t>
      </w:r>
      <w:r w:rsidRPr="00576D88">
        <w:rPr>
          <w:sz w:val="28"/>
          <w:szCs w:val="28"/>
        </w:rPr>
        <w:t>відповідно,</w:t>
      </w:r>
      <w:r w:rsidRPr="00576D88">
        <w:rPr>
          <w:spacing w:val="1"/>
          <w:sz w:val="28"/>
          <w:szCs w:val="28"/>
        </w:rPr>
        <w:t xml:space="preserve"> </w:t>
      </w:r>
      <w:r w:rsidRPr="00576D88">
        <w:rPr>
          <w:sz w:val="28"/>
          <w:szCs w:val="28"/>
        </w:rPr>
        <w:t>навчає</w:t>
      </w:r>
      <w:r w:rsidRPr="00576D88">
        <w:rPr>
          <w:spacing w:val="1"/>
          <w:sz w:val="28"/>
          <w:szCs w:val="28"/>
        </w:rPr>
        <w:t xml:space="preserve"> </w:t>
      </w:r>
      <w:r w:rsidRPr="00576D88">
        <w:rPr>
          <w:sz w:val="28"/>
          <w:szCs w:val="28"/>
        </w:rPr>
        <w:t>команду,</w:t>
      </w:r>
      <w:r w:rsidRPr="00576D88">
        <w:rPr>
          <w:spacing w:val="1"/>
          <w:sz w:val="28"/>
          <w:szCs w:val="28"/>
        </w:rPr>
        <w:t xml:space="preserve"> </w:t>
      </w:r>
      <w:r w:rsidRPr="00576D88">
        <w:rPr>
          <w:sz w:val="28"/>
          <w:szCs w:val="28"/>
        </w:rPr>
        <w:t>постійно</w:t>
      </w:r>
      <w:r w:rsidRPr="00576D88">
        <w:rPr>
          <w:spacing w:val="1"/>
          <w:sz w:val="28"/>
          <w:szCs w:val="28"/>
        </w:rPr>
        <w:t xml:space="preserve"> </w:t>
      </w:r>
      <w:r w:rsidRPr="00576D88">
        <w:rPr>
          <w:sz w:val="28"/>
          <w:szCs w:val="28"/>
        </w:rPr>
        <w:t>спрямовує</w:t>
      </w:r>
      <w:r w:rsidRPr="00576D88">
        <w:rPr>
          <w:spacing w:val="1"/>
          <w:sz w:val="28"/>
          <w:szCs w:val="28"/>
        </w:rPr>
        <w:t xml:space="preserve"> </w:t>
      </w:r>
      <w:r w:rsidRPr="00576D88">
        <w:rPr>
          <w:sz w:val="28"/>
          <w:szCs w:val="28"/>
        </w:rPr>
        <w:t>роботу</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розвиток</w:t>
      </w:r>
      <w:r w:rsidRPr="00576D88">
        <w:rPr>
          <w:spacing w:val="1"/>
          <w:sz w:val="28"/>
          <w:szCs w:val="28"/>
        </w:rPr>
        <w:t xml:space="preserve"> </w:t>
      </w:r>
      <w:r w:rsidRPr="00576D88">
        <w:rPr>
          <w:sz w:val="28"/>
          <w:szCs w:val="28"/>
        </w:rPr>
        <w:t>сильних</w:t>
      </w:r>
      <w:r w:rsidRPr="00576D88">
        <w:rPr>
          <w:spacing w:val="1"/>
          <w:sz w:val="28"/>
          <w:szCs w:val="28"/>
        </w:rPr>
        <w:t xml:space="preserve"> </w:t>
      </w:r>
      <w:r w:rsidRPr="00576D88">
        <w:rPr>
          <w:sz w:val="28"/>
          <w:szCs w:val="28"/>
        </w:rPr>
        <w:t>сторін</w:t>
      </w:r>
      <w:r w:rsidRPr="00576D88">
        <w:rPr>
          <w:spacing w:val="1"/>
          <w:sz w:val="28"/>
          <w:szCs w:val="28"/>
        </w:rPr>
        <w:t xml:space="preserve"> </w:t>
      </w:r>
      <w:r w:rsidRPr="00576D88">
        <w:rPr>
          <w:sz w:val="28"/>
          <w:szCs w:val="28"/>
        </w:rPr>
        <w:t>кожного</w:t>
      </w:r>
      <w:r w:rsidRPr="00576D88">
        <w:rPr>
          <w:spacing w:val="1"/>
          <w:sz w:val="28"/>
          <w:szCs w:val="28"/>
        </w:rPr>
        <w:t xml:space="preserve"> </w:t>
      </w:r>
      <w:r w:rsidRPr="00576D88">
        <w:rPr>
          <w:sz w:val="28"/>
          <w:szCs w:val="28"/>
        </w:rPr>
        <w:t>її</w:t>
      </w:r>
      <w:r w:rsidRPr="00576D88">
        <w:rPr>
          <w:spacing w:val="1"/>
          <w:sz w:val="28"/>
          <w:szCs w:val="28"/>
        </w:rPr>
        <w:t xml:space="preserve"> </w:t>
      </w:r>
      <w:r w:rsidRPr="00576D88">
        <w:rPr>
          <w:sz w:val="28"/>
          <w:szCs w:val="28"/>
        </w:rPr>
        <w:t>члена,</w:t>
      </w:r>
      <w:r w:rsidRPr="00576D88">
        <w:rPr>
          <w:spacing w:val="1"/>
          <w:sz w:val="28"/>
          <w:szCs w:val="28"/>
        </w:rPr>
        <w:t xml:space="preserve"> </w:t>
      </w:r>
      <w:r w:rsidRPr="00576D88">
        <w:rPr>
          <w:sz w:val="28"/>
          <w:szCs w:val="28"/>
        </w:rPr>
        <w:t>дає</w:t>
      </w:r>
      <w:r w:rsidRPr="00576D88">
        <w:rPr>
          <w:spacing w:val="1"/>
          <w:sz w:val="28"/>
          <w:szCs w:val="28"/>
        </w:rPr>
        <w:t xml:space="preserve"> </w:t>
      </w:r>
      <w:r w:rsidRPr="00576D88">
        <w:rPr>
          <w:sz w:val="28"/>
          <w:szCs w:val="28"/>
        </w:rPr>
        <w:t>рекомендації,</w:t>
      </w:r>
      <w:r w:rsidRPr="00576D88">
        <w:rPr>
          <w:spacing w:val="1"/>
          <w:sz w:val="28"/>
          <w:szCs w:val="28"/>
        </w:rPr>
        <w:t xml:space="preserve"> </w:t>
      </w:r>
      <w:r w:rsidRPr="00576D88">
        <w:rPr>
          <w:sz w:val="28"/>
          <w:szCs w:val="28"/>
        </w:rPr>
        <w:t>поради, а не накази. Даний стиль варто використовувати в роботі з молодими</w:t>
      </w:r>
      <w:r w:rsidRPr="00576D88">
        <w:rPr>
          <w:spacing w:val="-67"/>
          <w:sz w:val="28"/>
          <w:szCs w:val="28"/>
        </w:rPr>
        <w:t xml:space="preserve"> </w:t>
      </w:r>
      <w:r w:rsidRPr="00576D88">
        <w:rPr>
          <w:sz w:val="28"/>
          <w:szCs w:val="28"/>
        </w:rPr>
        <w:t>педагогами,</w:t>
      </w:r>
      <w:r w:rsidRPr="00576D88">
        <w:rPr>
          <w:spacing w:val="-2"/>
          <w:sz w:val="28"/>
          <w:szCs w:val="28"/>
        </w:rPr>
        <w:t xml:space="preserve"> </w:t>
      </w:r>
      <w:r w:rsidRPr="00576D88">
        <w:rPr>
          <w:sz w:val="28"/>
          <w:szCs w:val="28"/>
        </w:rPr>
        <w:t>а також</w:t>
      </w:r>
      <w:r w:rsidRPr="00576D88">
        <w:rPr>
          <w:spacing w:val="-3"/>
          <w:sz w:val="28"/>
          <w:szCs w:val="28"/>
        </w:rPr>
        <w:t xml:space="preserve"> </w:t>
      </w:r>
      <w:r w:rsidRPr="00576D88">
        <w:rPr>
          <w:sz w:val="28"/>
          <w:szCs w:val="28"/>
        </w:rPr>
        <w:t>під</w:t>
      </w:r>
      <w:r w:rsidRPr="00576D88">
        <w:rPr>
          <w:spacing w:val="1"/>
          <w:sz w:val="28"/>
          <w:szCs w:val="28"/>
        </w:rPr>
        <w:t xml:space="preserve"> </w:t>
      </w:r>
      <w:r w:rsidRPr="00576D88">
        <w:rPr>
          <w:sz w:val="28"/>
          <w:szCs w:val="28"/>
        </w:rPr>
        <w:t>час</w:t>
      </w:r>
      <w:r w:rsidRPr="00576D88">
        <w:rPr>
          <w:spacing w:val="-4"/>
          <w:sz w:val="28"/>
          <w:szCs w:val="28"/>
        </w:rPr>
        <w:t xml:space="preserve"> </w:t>
      </w:r>
      <w:r w:rsidRPr="00576D88">
        <w:rPr>
          <w:sz w:val="28"/>
          <w:szCs w:val="28"/>
        </w:rPr>
        <w:t>різного</w:t>
      </w:r>
      <w:r w:rsidRPr="00576D88">
        <w:rPr>
          <w:spacing w:val="-2"/>
          <w:sz w:val="28"/>
          <w:szCs w:val="28"/>
        </w:rPr>
        <w:t xml:space="preserve"> </w:t>
      </w:r>
      <w:r w:rsidRPr="00576D88">
        <w:rPr>
          <w:sz w:val="28"/>
          <w:szCs w:val="28"/>
        </w:rPr>
        <w:t>роду</w:t>
      </w:r>
      <w:r w:rsidRPr="00576D88">
        <w:rPr>
          <w:spacing w:val="-2"/>
          <w:sz w:val="28"/>
          <w:szCs w:val="28"/>
        </w:rPr>
        <w:t xml:space="preserve"> </w:t>
      </w:r>
      <w:r w:rsidRPr="00576D88">
        <w:rPr>
          <w:sz w:val="28"/>
          <w:szCs w:val="28"/>
        </w:rPr>
        <w:t>засідань,</w:t>
      </w:r>
      <w:r w:rsidRPr="00576D88">
        <w:rPr>
          <w:spacing w:val="-1"/>
          <w:sz w:val="28"/>
          <w:szCs w:val="28"/>
        </w:rPr>
        <w:t xml:space="preserve"> </w:t>
      </w:r>
      <w:r w:rsidRPr="00576D88">
        <w:rPr>
          <w:sz w:val="28"/>
          <w:szCs w:val="28"/>
        </w:rPr>
        <w:t>семінарів.</w:t>
      </w:r>
    </w:p>
    <w:p w14:paraId="51BB3EB9" w14:textId="77777777" w:rsidR="00C95E1D" w:rsidRPr="00576D88" w:rsidRDefault="00C95E1D" w:rsidP="001B6A04">
      <w:pPr>
        <w:pStyle w:val="ad"/>
        <w:spacing w:after="0" w:line="360" w:lineRule="auto"/>
        <w:ind w:right="854" w:firstLine="851"/>
        <w:jc w:val="both"/>
        <w:rPr>
          <w:sz w:val="28"/>
          <w:szCs w:val="28"/>
        </w:rPr>
      </w:pPr>
      <w:r w:rsidRPr="00576D88">
        <w:rPr>
          <w:sz w:val="28"/>
          <w:szCs w:val="28"/>
        </w:rPr>
        <w:t>Товариський лідер об’єднує працівників та створює атмосферу довіри в</w:t>
      </w:r>
      <w:r w:rsidRPr="00576D88">
        <w:rPr>
          <w:spacing w:val="-67"/>
          <w:sz w:val="28"/>
          <w:szCs w:val="28"/>
        </w:rPr>
        <w:t xml:space="preserve"> </w:t>
      </w:r>
      <w:r w:rsidRPr="00576D88">
        <w:rPr>
          <w:sz w:val="28"/>
          <w:szCs w:val="28"/>
        </w:rPr>
        <w:t>команді. Формує спільні цінності, правила взаємодії в команді, корпоративні</w:t>
      </w:r>
      <w:r w:rsidRPr="00576D88">
        <w:rPr>
          <w:spacing w:val="1"/>
          <w:sz w:val="28"/>
          <w:szCs w:val="28"/>
        </w:rPr>
        <w:t xml:space="preserve"> </w:t>
      </w:r>
      <w:r w:rsidRPr="00576D88">
        <w:rPr>
          <w:sz w:val="28"/>
          <w:szCs w:val="28"/>
        </w:rPr>
        <w:t xml:space="preserve">традиції, організовує </w:t>
      </w:r>
      <w:proofErr w:type="spellStart"/>
      <w:r w:rsidRPr="00576D88">
        <w:rPr>
          <w:sz w:val="28"/>
          <w:szCs w:val="28"/>
        </w:rPr>
        <w:t>тимбілдинг</w:t>
      </w:r>
      <w:proofErr w:type="spellEnd"/>
      <w:r w:rsidRPr="00576D88">
        <w:rPr>
          <w:sz w:val="28"/>
          <w:szCs w:val="28"/>
        </w:rPr>
        <w:t>, святкує разом з командою малі та великі</w:t>
      </w:r>
      <w:r w:rsidRPr="00576D88">
        <w:rPr>
          <w:spacing w:val="1"/>
          <w:sz w:val="28"/>
          <w:szCs w:val="28"/>
        </w:rPr>
        <w:t xml:space="preserve"> </w:t>
      </w:r>
      <w:r w:rsidRPr="00576D88">
        <w:rPr>
          <w:sz w:val="28"/>
          <w:szCs w:val="28"/>
        </w:rPr>
        <w:t>перемоги.</w:t>
      </w:r>
    </w:p>
    <w:p w14:paraId="1762177A" w14:textId="77777777" w:rsidR="00C95E1D" w:rsidRPr="00576D88" w:rsidRDefault="00C95E1D" w:rsidP="001B6A04">
      <w:pPr>
        <w:pStyle w:val="ad"/>
        <w:spacing w:after="0" w:line="360" w:lineRule="auto"/>
        <w:ind w:right="850" w:firstLine="851"/>
        <w:jc w:val="both"/>
        <w:rPr>
          <w:sz w:val="28"/>
          <w:szCs w:val="28"/>
        </w:rPr>
      </w:pPr>
      <w:r w:rsidRPr="00576D88">
        <w:rPr>
          <w:sz w:val="28"/>
          <w:szCs w:val="28"/>
        </w:rPr>
        <w:t>Демократичний лідер залучає команду до прийняття рішень, делегує</w:t>
      </w:r>
      <w:r w:rsidRPr="00576D88">
        <w:rPr>
          <w:spacing w:val="1"/>
          <w:sz w:val="28"/>
          <w:szCs w:val="28"/>
        </w:rPr>
        <w:t xml:space="preserve"> </w:t>
      </w:r>
      <w:r w:rsidRPr="00576D88">
        <w:rPr>
          <w:sz w:val="28"/>
          <w:szCs w:val="28"/>
        </w:rPr>
        <w:t xml:space="preserve">повноваження, вислуховує думку кожного, володіє навичками </w:t>
      </w:r>
      <w:proofErr w:type="spellStart"/>
      <w:r w:rsidRPr="00576D88">
        <w:rPr>
          <w:sz w:val="28"/>
          <w:szCs w:val="28"/>
        </w:rPr>
        <w:t>модерації</w:t>
      </w:r>
      <w:proofErr w:type="spellEnd"/>
      <w:r w:rsidRPr="00576D88">
        <w:rPr>
          <w:sz w:val="28"/>
          <w:szCs w:val="28"/>
        </w:rPr>
        <w:t xml:space="preserve"> та</w:t>
      </w:r>
      <w:r w:rsidRPr="00576D88">
        <w:rPr>
          <w:spacing w:val="1"/>
          <w:sz w:val="28"/>
          <w:szCs w:val="28"/>
        </w:rPr>
        <w:t xml:space="preserve"> </w:t>
      </w:r>
      <w:proofErr w:type="spellStart"/>
      <w:r w:rsidRPr="00576D88">
        <w:rPr>
          <w:sz w:val="28"/>
          <w:szCs w:val="28"/>
        </w:rPr>
        <w:t>фасилітації</w:t>
      </w:r>
      <w:proofErr w:type="spellEnd"/>
      <w:r w:rsidRPr="00576D88">
        <w:rPr>
          <w:sz w:val="28"/>
          <w:szCs w:val="28"/>
        </w:rPr>
        <w:t>.</w:t>
      </w:r>
      <w:r w:rsidRPr="00576D88">
        <w:rPr>
          <w:spacing w:val="1"/>
          <w:sz w:val="28"/>
          <w:szCs w:val="28"/>
        </w:rPr>
        <w:t xml:space="preserve"> </w:t>
      </w:r>
      <w:r w:rsidRPr="00576D88">
        <w:rPr>
          <w:sz w:val="28"/>
          <w:szCs w:val="28"/>
        </w:rPr>
        <w:t>Даний</w:t>
      </w:r>
      <w:r w:rsidRPr="00576D88">
        <w:rPr>
          <w:spacing w:val="1"/>
          <w:sz w:val="28"/>
          <w:szCs w:val="28"/>
        </w:rPr>
        <w:t xml:space="preserve"> </w:t>
      </w:r>
      <w:r w:rsidRPr="00576D88">
        <w:rPr>
          <w:sz w:val="28"/>
          <w:szCs w:val="28"/>
        </w:rPr>
        <w:t>стиль</w:t>
      </w:r>
      <w:r w:rsidRPr="00576D88">
        <w:rPr>
          <w:spacing w:val="1"/>
          <w:sz w:val="28"/>
          <w:szCs w:val="28"/>
        </w:rPr>
        <w:t xml:space="preserve"> </w:t>
      </w:r>
      <w:r w:rsidRPr="00576D88">
        <w:rPr>
          <w:sz w:val="28"/>
          <w:szCs w:val="28"/>
        </w:rPr>
        <w:t>варто</w:t>
      </w:r>
      <w:r w:rsidRPr="00576D88">
        <w:rPr>
          <w:spacing w:val="1"/>
          <w:sz w:val="28"/>
          <w:szCs w:val="28"/>
        </w:rPr>
        <w:t xml:space="preserve"> </w:t>
      </w:r>
      <w:r w:rsidRPr="00576D88">
        <w:rPr>
          <w:sz w:val="28"/>
          <w:szCs w:val="28"/>
        </w:rPr>
        <w:t>використовувати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педагогічних</w:t>
      </w:r>
      <w:r w:rsidRPr="00576D88">
        <w:rPr>
          <w:spacing w:val="1"/>
          <w:sz w:val="28"/>
          <w:szCs w:val="28"/>
        </w:rPr>
        <w:t xml:space="preserve"> </w:t>
      </w:r>
      <w:r w:rsidRPr="00576D88">
        <w:rPr>
          <w:sz w:val="28"/>
          <w:szCs w:val="28"/>
        </w:rPr>
        <w:t>радах,</w:t>
      </w:r>
      <w:r w:rsidRPr="00576D88">
        <w:rPr>
          <w:spacing w:val="1"/>
          <w:sz w:val="28"/>
          <w:szCs w:val="28"/>
        </w:rPr>
        <w:t xml:space="preserve"> </w:t>
      </w:r>
      <w:r w:rsidRPr="00576D88">
        <w:rPr>
          <w:sz w:val="28"/>
          <w:szCs w:val="28"/>
        </w:rPr>
        <w:t>батьківських</w:t>
      </w:r>
      <w:r w:rsidRPr="00576D88">
        <w:rPr>
          <w:spacing w:val="-1"/>
          <w:sz w:val="28"/>
          <w:szCs w:val="28"/>
        </w:rPr>
        <w:t xml:space="preserve"> </w:t>
      </w:r>
      <w:r w:rsidRPr="00576D88">
        <w:rPr>
          <w:sz w:val="28"/>
          <w:szCs w:val="28"/>
        </w:rPr>
        <w:t>зборах,</w:t>
      </w:r>
      <w:r w:rsidRPr="00576D88">
        <w:rPr>
          <w:spacing w:val="-2"/>
          <w:sz w:val="28"/>
          <w:szCs w:val="28"/>
        </w:rPr>
        <w:t xml:space="preserve"> </w:t>
      </w:r>
      <w:r w:rsidRPr="00576D88">
        <w:rPr>
          <w:sz w:val="28"/>
          <w:szCs w:val="28"/>
        </w:rPr>
        <w:t>зустрічах</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учнівським</w:t>
      </w:r>
      <w:r w:rsidRPr="00576D88">
        <w:rPr>
          <w:spacing w:val="-2"/>
          <w:sz w:val="28"/>
          <w:szCs w:val="28"/>
        </w:rPr>
        <w:t xml:space="preserve"> </w:t>
      </w:r>
      <w:r w:rsidRPr="00576D88">
        <w:rPr>
          <w:sz w:val="28"/>
          <w:szCs w:val="28"/>
        </w:rPr>
        <w:t>самоврядуванням</w:t>
      </w:r>
      <w:r w:rsidRPr="00576D88">
        <w:rPr>
          <w:spacing w:val="-1"/>
          <w:sz w:val="28"/>
          <w:szCs w:val="28"/>
        </w:rPr>
        <w:t xml:space="preserve"> </w:t>
      </w:r>
      <w:r w:rsidRPr="00576D88">
        <w:rPr>
          <w:sz w:val="28"/>
          <w:szCs w:val="28"/>
        </w:rPr>
        <w:t>тощо.</w:t>
      </w:r>
    </w:p>
    <w:p w14:paraId="292B55C0" w14:textId="77777777" w:rsidR="00C95E1D" w:rsidRPr="00576D88" w:rsidRDefault="00C95E1D" w:rsidP="001B6A04">
      <w:pPr>
        <w:pStyle w:val="ad"/>
        <w:spacing w:after="0" w:line="360" w:lineRule="auto"/>
        <w:ind w:right="845" w:firstLine="851"/>
        <w:jc w:val="both"/>
        <w:rPr>
          <w:sz w:val="28"/>
          <w:szCs w:val="28"/>
        </w:rPr>
      </w:pPr>
      <w:r w:rsidRPr="00576D88">
        <w:rPr>
          <w:sz w:val="28"/>
          <w:szCs w:val="28"/>
        </w:rPr>
        <w:t>Амбіційний лідер встановлює цілі та чекає, що команда їх досягне,</w:t>
      </w:r>
      <w:r w:rsidRPr="00576D88">
        <w:rPr>
          <w:spacing w:val="1"/>
          <w:sz w:val="28"/>
          <w:szCs w:val="28"/>
        </w:rPr>
        <w:t xml:space="preserve"> </w:t>
      </w:r>
      <w:r w:rsidRPr="00576D88">
        <w:rPr>
          <w:sz w:val="28"/>
          <w:szCs w:val="28"/>
        </w:rPr>
        <w:t>незважаючи на будь-які перешкоди. Такий лідер вважає, що працівники все</w:t>
      </w:r>
      <w:r w:rsidRPr="00576D88">
        <w:rPr>
          <w:spacing w:val="1"/>
          <w:sz w:val="28"/>
          <w:szCs w:val="28"/>
        </w:rPr>
        <w:t xml:space="preserve"> </w:t>
      </w:r>
      <w:r w:rsidRPr="00576D88">
        <w:rPr>
          <w:sz w:val="28"/>
          <w:szCs w:val="28"/>
        </w:rPr>
        <w:lastRenderedPageBreak/>
        <w:t>мають знати і вміти, багато від них вимагає, подекуди понаднормово, і навіть</w:t>
      </w:r>
      <w:r w:rsidRPr="00576D88">
        <w:rPr>
          <w:spacing w:val="-67"/>
          <w:sz w:val="28"/>
          <w:szCs w:val="28"/>
        </w:rPr>
        <w:t xml:space="preserve"> </w:t>
      </w:r>
      <w:r w:rsidRPr="00576D88">
        <w:rPr>
          <w:sz w:val="28"/>
          <w:szCs w:val="28"/>
        </w:rPr>
        <w:t>звільняє малоефективних та неефективних. Отримує результат у короткий</w:t>
      </w:r>
      <w:r w:rsidRPr="00576D88">
        <w:rPr>
          <w:spacing w:val="1"/>
          <w:sz w:val="28"/>
          <w:szCs w:val="28"/>
        </w:rPr>
        <w:t xml:space="preserve"> </w:t>
      </w:r>
      <w:r w:rsidRPr="00576D88">
        <w:rPr>
          <w:sz w:val="28"/>
          <w:szCs w:val="28"/>
        </w:rPr>
        <w:t>строк,</w:t>
      </w:r>
      <w:r w:rsidRPr="00576D88">
        <w:rPr>
          <w:spacing w:val="1"/>
          <w:sz w:val="28"/>
          <w:szCs w:val="28"/>
        </w:rPr>
        <w:t xml:space="preserve"> </w:t>
      </w:r>
      <w:r w:rsidRPr="00576D88">
        <w:rPr>
          <w:sz w:val="28"/>
          <w:szCs w:val="28"/>
        </w:rPr>
        <w:t>проте</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довгостроковій</w:t>
      </w:r>
      <w:r w:rsidRPr="00576D88">
        <w:rPr>
          <w:spacing w:val="1"/>
          <w:sz w:val="28"/>
          <w:szCs w:val="28"/>
        </w:rPr>
        <w:t xml:space="preserve"> </w:t>
      </w:r>
      <w:r w:rsidRPr="00576D88">
        <w:rPr>
          <w:sz w:val="28"/>
          <w:szCs w:val="28"/>
        </w:rPr>
        <w:t>перспективі</w:t>
      </w:r>
      <w:r w:rsidRPr="00576D88">
        <w:rPr>
          <w:spacing w:val="1"/>
          <w:sz w:val="28"/>
          <w:szCs w:val="28"/>
        </w:rPr>
        <w:t xml:space="preserve"> </w:t>
      </w:r>
      <w:r w:rsidRPr="00576D88">
        <w:rPr>
          <w:sz w:val="28"/>
          <w:szCs w:val="28"/>
        </w:rPr>
        <w:t>має</w:t>
      </w:r>
      <w:r w:rsidRPr="00576D88">
        <w:rPr>
          <w:spacing w:val="1"/>
          <w:sz w:val="28"/>
          <w:szCs w:val="28"/>
        </w:rPr>
        <w:t xml:space="preserve"> </w:t>
      </w:r>
      <w:r w:rsidRPr="00576D88">
        <w:rPr>
          <w:sz w:val="28"/>
          <w:szCs w:val="28"/>
        </w:rPr>
        <w:t>постійні</w:t>
      </w:r>
      <w:r w:rsidRPr="00576D88">
        <w:rPr>
          <w:spacing w:val="1"/>
          <w:sz w:val="28"/>
          <w:szCs w:val="28"/>
        </w:rPr>
        <w:t xml:space="preserve"> </w:t>
      </w:r>
      <w:r w:rsidRPr="00576D88">
        <w:rPr>
          <w:sz w:val="28"/>
          <w:szCs w:val="28"/>
        </w:rPr>
        <w:t>конфлікти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командою.</w:t>
      </w:r>
      <w:r w:rsidRPr="00576D88">
        <w:rPr>
          <w:spacing w:val="1"/>
          <w:sz w:val="28"/>
          <w:szCs w:val="28"/>
        </w:rPr>
        <w:t xml:space="preserve"> </w:t>
      </w:r>
      <w:r w:rsidRPr="00576D88">
        <w:rPr>
          <w:sz w:val="28"/>
          <w:szCs w:val="28"/>
        </w:rPr>
        <w:t>Такого</w:t>
      </w:r>
      <w:r w:rsidRPr="00576D88">
        <w:rPr>
          <w:spacing w:val="1"/>
          <w:sz w:val="28"/>
          <w:szCs w:val="28"/>
        </w:rPr>
        <w:t xml:space="preserve"> </w:t>
      </w:r>
      <w:r w:rsidRPr="00576D88">
        <w:rPr>
          <w:sz w:val="28"/>
          <w:szCs w:val="28"/>
        </w:rPr>
        <w:t>стилю</w:t>
      </w:r>
      <w:r w:rsidRPr="00576D88">
        <w:rPr>
          <w:spacing w:val="1"/>
          <w:sz w:val="28"/>
          <w:szCs w:val="28"/>
        </w:rPr>
        <w:t xml:space="preserve"> </w:t>
      </w:r>
      <w:r w:rsidRPr="00576D88">
        <w:rPr>
          <w:sz w:val="28"/>
          <w:szCs w:val="28"/>
        </w:rPr>
        <w:t>співпраці</w:t>
      </w:r>
      <w:r w:rsidRPr="00576D88">
        <w:rPr>
          <w:spacing w:val="1"/>
          <w:sz w:val="28"/>
          <w:szCs w:val="28"/>
        </w:rPr>
        <w:t xml:space="preserve"> </w:t>
      </w:r>
      <w:r w:rsidRPr="00576D88">
        <w:rPr>
          <w:sz w:val="28"/>
          <w:szCs w:val="28"/>
        </w:rPr>
        <w:t>варто</w:t>
      </w:r>
      <w:r w:rsidRPr="00576D88">
        <w:rPr>
          <w:spacing w:val="1"/>
          <w:sz w:val="28"/>
          <w:szCs w:val="28"/>
        </w:rPr>
        <w:t xml:space="preserve"> </w:t>
      </w:r>
      <w:r w:rsidRPr="00576D88">
        <w:rPr>
          <w:sz w:val="28"/>
          <w:szCs w:val="28"/>
        </w:rPr>
        <w:t>уникати,</w:t>
      </w:r>
      <w:r w:rsidRPr="00576D88">
        <w:rPr>
          <w:spacing w:val="1"/>
          <w:sz w:val="28"/>
          <w:szCs w:val="28"/>
        </w:rPr>
        <w:t xml:space="preserve"> </w:t>
      </w:r>
      <w:r w:rsidRPr="00576D88">
        <w:rPr>
          <w:sz w:val="28"/>
          <w:szCs w:val="28"/>
        </w:rPr>
        <w:t>важливо</w:t>
      </w:r>
      <w:r w:rsidRPr="00576D88">
        <w:rPr>
          <w:spacing w:val="71"/>
          <w:sz w:val="28"/>
          <w:szCs w:val="28"/>
        </w:rPr>
        <w:t xml:space="preserve"> </w:t>
      </w:r>
      <w:r w:rsidRPr="00576D88">
        <w:rPr>
          <w:sz w:val="28"/>
          <w:szCs w:val="28"/>
        </w:rPr>
        <w:t>надихати</w:t>
      </w:r>
      <w:r w:rsidRPr="00576D88">
        <w:rPr>
          <w:spacing w:val="1"/>
          <w:sz w:val="28"/>
          <w:szCs w:val="28"/>
        </w:rPr>
        <w:t xml:space="preserve"> </w:t>
      </w:r>
      <w:r w:rsidRPr="00576D88">
        <w:rPr>
          <w:sz w:val="28"/>
          <w:szCs w:val="28"/>
        </w:rPr>
        <w:t>команду</w:t>
      </w:r>
      <w:r w:rsidRPr="00576D88">
        <w:rPr>
          <w:spacing w:val="-5"/>
          <w:sz w:val="28"/>
          <w:szCs w:val="28"/>
        </w:rPr>
        <w:t xml:space="preserve"> </w:t>
      </w:r>
      <w:r w:rsidRPr="00576D88">
        <w:rPr>
          <w:sz w:val="28"/>
          <w:szCs w:val="28"/>
        </w:rPr>
        <w:t>результатами важкої</w:t>
      </w:r>
      <w:r w:rsidRPr="00576D88">
        <w:rPr>
          <w:spacing w:val="1"/>
          <w:sz w:val="28"/>
          <w:szCs w:val="28"/>
        </w:rPr>
        <w:t xml:space="preserve"> </w:t>
      </w:r>
      <w:r w:rsidRPr="00576D88">
        <w:rPr>
          <w:sz w:val="28"/>
          <w:szCs w:val="28"/>
        </w:rPr>
        <w:t>роботи.</w:t>
      </w:r>
    </w:p>
    <w:p w14:paraId="7E856397" w14:textId="18B61691" w:rsidR="00C95E1D" w:rsidRPr="00576D88" w:rsidRDefault="00C95E1D" w:rsidP="001B6A04">
      <w:pPr>
        <w:pStyle w:val="ad"/>
        <w:spacing w:after="0" w:line="360" w:lineRule="auto"/>
        <w:ind w:right="854" w:firstLine="851"/>
        <w:jc w:val="both"/>
        <w:rPr>
          <w:sz w:val="28"/>
          <w:szCs w:val="28"/>
        </w:rPr>
      </w:pPr>
      <w:r w:rsidRPr="00576D88">
        <w:rPr>
          <w:sz w:val="28"/>
          <w:szCs w:val="28"/>
        </w:rPr>
        <w:t>Авторитарний</w:t>
      </w:r>
      <w:r w:rsidRPr="00576D88">
        <w:rPr>
          <w:spacing w:val="1"/>
          <w:sz w:val="28"/>
          <w:szCs w:val="28"/>
        </w:rPr>
        <w:t xml:space="preserve"> </w:t>
      </w:r>
      <w:r w:rsidRPr="00576D88">
        <w:rPr>
          <w:sz w:val="28"/>
          <w:szCs w:val="28"/>
        </w:rPr>
        <w:t>лідер</w:t>
      </w:r>
      <w:r w:rsidRPr="00576D88">
        <w:rPr>
          <w:spacing w:val="1"/>
          <w:sz w:val="28"/>
          <w:szCs w:val="28"/>
        </w:rPr>
        <w:t xml:space="preserve"> </w:t>
      </w:r>
      <w:r w:rsidRPr="00576D88">
        <w:rPr>
          <w:sz w:val="28"/>
          <w:szCs w:val="28"/>
        </w:rPr>
        <w:t>одноосібно</w:t>
      </w:r>
      <w:r w:rsidRPr="00576D88">
        <w:rPr>
          <w:spacing w:val="1"/>
          <w:sz w:val="28"/>
          <w:szCs w:val="28"/>
        </w:rPr>
        <w:t xml:space="preserve"> </w:t>
      </w:r>
      <w:r w:rsidRPr="00576D88">
        <w:rPr>
          <w:sz w:val="28"/>
          <w:szCs w:val="28"/>
        </w:rPr>
        <w:t>приймає</w:t>
      </w:r>
      <w:r w:rsidRPr="00576D88">
        <w:rPr>
          <w:spacing w:val="1"/>
          <w:sz w:val="28"/>
          <w:szCs w:val="28"/>
        </w:rPr>
        <w:t xml:space="preserve"> </w:t>
      </w:r>
      <w:r w:rsidRPr="00576D88">
        <w:rPr>
          <w:sz w:val="28"/>
          <w:szCs w:val="28"/>
        </w:rPr>
        <w:t>всі</w:t>
      </w:r>
      <w:r w:rsidRPr="00576D88">
        <w:rPr>
          <w:spacing w:val="1"/>
          <w:sz w:val="28"/>
          <w:szCs w:val="28"/>
        </w:rPr>
        <w:t xml:space="preserve"> </w:t>
      </w:r>
      <w:r w:rsidRPr="00576D88">
        <w:rPr>
          <w:sz w:val="28"/>
          <w:szCs w:val="28"/>
        </w:rPr>
        <w:t>рішення,</w:t>
      </w:r>
      <w:r w:rsidRPr="00576D88">
        <w:rPr>
          <w:spacing w:val="1"/>
          <w:sz w:val="28"/>
          <w:szCs w:val="28"/>
        </w:rPr>
        <w:t xml:space="preserve"> </w:t>
      </w:r>
      <w:r w:rsidRPr="00576D88">
        <w:rPr>
          <w:sz w:val="28"/>
          <w:szCs w:val="28"/>
        </w:rPr>
        <w:t>жорстко</w:t>
      </w:r>
      <w:r w:rsidRPr="00576D88">
        <w:rPr>
          <w:spacing w:val="1"/>
          <w:sz w:val="28"/>
          <w:szCs w:val="28"/>
        </w:rPr>
        <w:t xml:space="preserve"> </w:t>
      </w:r>
      <w:r w:rsidRPr="00576D88">
        <w:rPr>
          <w:sz w:val="28"/>
          <w:szCs w:val="28"/>
        </w:rPr>
        <w:t>та</w:t>
      </w:r>
      <w:r w:rsidRPr="00576D88">
        <w:rPr>
          <w:spacing w:val="1"/>
          <w:sz w:val="28"/>
          <w:szCs w:val="28"/>
        </w:rPr>
        <w:t xml:space="preserve"> </w:t>
      </w:r>
      <w:proofErr w:type="spellStart"/>
      <w:r w:rsidRPr="00576D88">
        <w:rPr>
          <w:sz w:val="28"/>
          <w:szCs w:val="28"/>
        </w:rPr>
        <w:t>тотально</w:t>
      </w:r>
      <w:proofErr w:type="spellEnd"/>
      <w:r w:rsidRPr="00576D88">
        <w:rPr>
          <w:spacing w:val="1"/>
          <w:sz w:val="28"/>
          <w:szCs w:val="28"/>
        </w:rPr>
        <w:t xml:space="preserve"> </w:t>
      </w:r>
      <w:r w:rsidRPr="00576D88">
        <w:rPr>
          <w:sz w:val="28"/>
          <w:szCs w:val="28"/>
        </w:rPr>
        <w:t>контролює</w:t>
      </w:r>
      <w:r w:rsidRPr="00576D88">
        <w:rPr>
          <w:spacing w:val="1"/>
          <w:sz w:val="28"/>
          <w:szCs w:val="28"/>
        </w:rPr>
        <w:t xml:space="preserve"> </w:t>
      </w:r>
      <w:r w:rsidRPr="00576D88">
        <w:rPr>
          <w:sz w:val="28"/>
          <w:szCs w:val="28"/>
        </w:rPr>
        <w:t>виконання</w:t>
      </w:r>
      <w:r w:rsidRPr="00576D88">
        <w:rPr>
          <w:spacing w:val="1"/>
          <w:sz w:val="28"/>
          <w:szCs w:val="28"/>
        </w:rPr>
        <w:t xml:space="preserve"> </w:t>
      </w:r>
      <w:r w:rsidRPr="00576D88">
        <w:rPr>
          <w:sz w:val="28"/>
          <w:szCs w:val="28"/>
        </w:rPr>
        <w:t>рішень</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погрозою</w:t>
      </w:r>
      <w:r w:rsidRPr="00576D88">
        <w:rPr>
          <w:spacing w:val="1"/>
          <w:sz w:val="28"/>
          <w:szCs w:val="28"/>
        </w:rPr>
        <w:t xml:space="preserve"> </w:t>
      </w:r>
      <w:r w:rsidRPr="00576D88">
        <w:rPr>
          <w:sz w:val="28"/>
          <w:szCs w:val="28"/>
        </w:rPr>
        <w:t>покарання,</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має</w:t>
      </w:r>
      <w:r w:rsidRPr="00576D88">
        <w:rPr>
          <w:spacing w:val="1"/>
          <w:sz w:val="28"/>
          <w:szCs w:val="28"/>
        </w:rPr>
        <w:t xml:space="preserve"> </w:t>
      </w:r>
      <w:r w:rsidRPr="00576D88">
        <w:rPr>
          <w:sz w:val="28"/>
          <w:szCs w:val="28"/>
        </w:rPr>
        <w:t>інтересу до працівника як до особистості. Такого стилю варто уникати або</w:t>
      </w:r>
      <w:r w:rsidRPr="00576D88">
        <w:rPr>
          <w:spacing w:val="1"/>
          <w:sz w:val="28"/>
          <w:szCs w:val="28"/>
        </w:rPr>
        <w:t xml:space="preserve"> </w:t>
      </w:r>
      <w:r w:rsidRPr="00576D88">
        <w:rPr>
          <w:sz w:val="28"/>
          <w:szCs w:val="28"/>
        </w:rPr>
        <w:t>використовувати</w:t>
      </w:r>
      <w:r w:rsidRPr="00576D88">
        <w:rPr>
          <w:spacing w:val="-1"/>
          <w:sz w:val="28"/>
          <w:szCs w:val="28"/>
        </w:rPr>
        <w:t xml:space="preserve"> </w:t>
      </w:r>
      <w:r w:rsidRPr="00576D88">
        <w:rPr>
          <w:sz w:val="28"/>
          <w:szCs w:val="28"/>
        </w:rPr>
        <w:t>виключно</w:t>
      </w:r>
      <w:r w:rsidRPr="00576D88">
        <w:rPr>
          <w:spacing w:val="1"/>
          <w:sz w:val="28"/>
          <w:szCs w:val="28"/>
        </w:rPr>
        <w:t xml:space="preserve"> </w:t>
      </w:r>
      <w:r w:rsidRPr="00576D88">
        <w:rPr>
          <w:sz w:val="28"/>
          <w:szCs w:val="28"/>
        </w:rPr>
        <w:t>в</w:t>
      </w:r>
      <w:r w:rsidRPr="00576D88">
        <w:rPr>
          <w:spacing w:val="-2"/>
          <w:sz w:val="28"/>
          <w:szCs w:val="28"/>
        </w:rPr>
        <w:t xml:space="preserve"> </w:t>
      </w:r>
      <w:r w:rsidRPr="00576D88">
        <w:rPr>
          <w:sz w:val="28"/>
          <w:szCs w:val="28"/>
        </w:rPr>
        <w:t>кризових</w:t>
      </w:r>
      <w:r w:rsidRPr="00576D88">
        <w:rPr>
          <w:spacing w:val="-3"/>
          <w:sz w:val="28"/>
          <w:szCs w:val="28"/>
        </w:rPr>
        <w:t xml:space="preserve"> </w:t>
      </w:r>
      <w:r w:rsidRPr="00576D88">
        <w:rPr>
          <w:sz w:val="28"/>
          <w:szCs w:val="28"/>
        </w:rPr>
        <w:t>ситуаціях.</w:t>
      </w:r>
    </w:p>
    <w:p w14:paraId="118FE138" w14:textId="44069FEC" w:rsidR="00C95E1D" w:rsidRPr="00576D88" w:rsidRDefault="00C95E1D" w:rsidP="001B6A04">
      <w:pPr>
        <w:pStyle w:val="ad"/>
        <w:spacing w:after="0" w:line="360" w:lineRule="auto"/>
        <w:ind w:right="846" w:firstLine="851"/>
        <w:jc w:val="both"/>
        <w:rPr>
          <w:sz w:val="28"/>
          <w:szCs w:val="28"/>
        </w:rPr>
      </w:pPr>
      <w:r w:rsidRPr="00576D88">
        <w:rPr>
          <w:sz w:val="28"/>
          <w:szCs w:val="28"/>
        </w:rPr>
        <w:t>Сучасний</w:t>
      </w:r>
      <w:r w:rsidRPr="00576D88">
        <w:rPr>
          <w:spacing w:val="1"/>
          <w:sz w:val="28"/>
          <w:szCs w:val="28"/>
        </w:rPr>
        <w:t xml:space="preserve"> </w:t>
      </w:r>
      <w:r w:rsidRPr="00576D88">
        <w:rPr>
          <w:sz w:val="28"/>
          <w:szCs w:val="28"/>
        </w:rPr>
        <w:t>американський</w:t>
      </w:r>
      <w:r w:rsidRPr="00576D88">
        <w:rPr>
          <w:spacing w:val="1"/>
          <w:sz w:val="28"/>
          <w:szCs w:val="28"/>
        </w:rPr>
        <w:t xml:space="preserve"> </w:t>
      </w:r>
      <w:r w:rsidRPr="00576D88">
        <w:rPr>
          <w:sz w:val="28"/>
          <w:szCs w:val="28"/>
        </w:rPr>
        <w:t>експерт</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питань</w:t>
      </w:r>
      <w:r w:rsidRPr="00576D88">
        <w:rPr>
          <w:spacing w:val="1"/>
          <w:sz w:val="28"/>
          <w:szCs w:val="28"/>
        </w:rPr>
        <w:t xml:space="preserve"> </w:t>
      </w:r>
      <w:r w:rsidRPr="00576D88">
        <w:rPr>
          <w:sz w:val="28"/>
          <w:szCs w:val="28"/>
        </w:rPr>
        <w:t>лідерства</w:t>
      </w:r>
      <w:r w:rsidRPr="00576D88">
        <w:rPr>
          <w:spacing w:val="1"/>
          <w:sz w:val="28"/>
          <w:szCs w:val="28"/>
        </w:rPr>
        <w:t xml:space="preserve"> </w:t>
      </w:r>
      <w:proofErr w:type="spellStart"/>
      <w:r w:rsidRPr="00576D88">
        <w:rPr>
          <w:sz w:val="28"/>
          <w:szCs w:val="28"/>
        </w:rPr>
        <w:t>Дж</w:t>
      </w:r>
      <w:proofErr w:type="spellEnd"/>
      <w:r w:rsidRPr="00576D88">
        <w:rPr>
          <w:sz w:val="28"/>
          <w:szCs w:val="28"/>
        </w:rPr>
        <w:t>. Максвелл</w:t>
      </w:r>
      <w:r w:rsidR="001B6A04" w:rsidRPr="00576D88">
        <w:rPr>
          <w:sz w:val="28"/>
          <w:szCs w:val="28"/>
        </w:rPr>
        <w:t xml:space="preserve">                </w:t>
      </w:r>
      <w:r w:rsidRPr="00576D88">
        <w:rPr>
          <w:spacing w:val="1"/>
          <w:sz w:val="28"/>
          <w:szCs w:val="28"/>
        </w:rPr>
        <w:t xml:space="preserve"> </w:t>
      </w:r>
      <w:r w:rsidRPr="00576D88">
        <w:rPr>
          <w:sz w:val="28"/>
          <w:szCs w:val="28"/>
        </w:rPr>
        <w:t>(</w:t>
      </w:r>
      <w:proofErr w:type="spellStart"/>
      <w:r w:rsidRPr="00576D88">
        <w:rPr>
          <w:sz w:val="28"/>
          <w:szCs w:val="28"/>
        </w:rPr>
        <w:t>Dzh</w:t>
      </w:r>
      <w:proofErr w:type="spellEnd"/>
      <w:r w:rsidRPr="00576D88">
        <w:rPr>
          <w:sz w:val="28"/>
          <w:szCs w:val="28"/>
        </w:rPr>
        <w:t>.</w:t>
      </w:r>
      <w:r w:rsidRPr="00576D88">
        <w:rPr>
          <w:spacing w:val="-2"/>
          <w:sz w:val="28"/>
          <w:szCs w:val="28"/>
        </w:rPr>
        <w:t xml:space="preserve"> </w:t>
      </w:r>
      <w:proofErr w:type="spellStart"/>
      <w:r w:rsidRPr="00576D88">
        <w:rPr>
          <w:sz w:val="28"/>
          <w:szCs w:val="28"/>
        </w:rPr>
        <w:t>Maksvell</w:t>
      </w:r>
      <w:proofErr w:type="spellEnd"/>
      <w:r w:rsidRPr="00576D88">
        <w:rPr>
          <w:sz w:val="28"/>
          <w:szCs w:val="28"/>
        </w:rPr>
        <w:t>)</w:t>
      </w:r>
      <w:r w:rsidRPr="00576D88">
        <w:rPr>
          <w:spacing w:val="38"/>
          <w:sz w:val="28"/>
          <w:szCs w:val="28"/>
        </w:rPr>
        <w:t xml:space="preserve"> </w:t>
      </w:r>
      <w:r w:rsidRPr="00576D88">
        <w:rPr>
          <w:sz w:val="28"/>
          <w:szCs w:val="28"/>
        </w:rPr>
        <w:t>виділив</w:t>
      </w:r>
      <w:r w:rsidRPr="00576D88">
        <w:rPr>
          <w:spacing w:val="34"/>
          <w:sz w:val="28"/>
          <w:szCs w:val="28"/>
        </w:rPr>
        <w:t xml:space="preserve"> </w:t>
      </w:r>
      <w:r w:rsidRPr="00576D88">
        <w:rPr>
          <w:sz w:val="28"/>
          <w:szCs w:val="28"/>
        </w:rPr>
        <w:t>п’ять</w:t>
      </w:r>
      <w:r w:rsidRPr="00576D88">
        <w:rPr>
          <w:spacing w:val="34"/>
          <w:sz w:val="28"/>
          <w:szCs w:val="28"/>
        </w:rPr>
        <w:t xml:space="preserve"> </w:t>
      </w:r>
      <w:r w:rsidRPr="00576D88">
        <w:rPr>
          <w:sz w:val="28"/>
          <w:szCs w:val="28"/>
        </w:rPr>
        <w:t>його</w:t>
      </w:r>
      <w:r w:rsidRPr="00576D88">
        <w:rPr>
          <w:spacing w:val="34"/>
          <w:sz w:val="28"/>
          <w:szCs w:val="28"/>
        </w:rPr>
        <w:t xml:space="preserve"> </w:t>
      </w:r>
      <w:r w:rsidRPr="00576D88">
        <w:rPr>
          <w:sz w:val="28"/>
          <w:szCs w:val="28"/>
        </w:rPr>
        <w:t>рівнів,</w:t>
      </w:r>
      <w:r w:rsidRPr="00576D88">
        <w:rPr>
          <w:spacing w:val="34"/>
          <w:sz w:val="28"/>
          <w:szCs w:val="28"/>
        </w:rPr>
        <w:t xml:space="preserve"> </w:t>
      </w:r>
      <w:r w:rsidRPr="00576D88">
        <w:rPr>
          <w:sz w:val="28"/>
          <w:szCs w:val="28"/>
        </w:rPr>
        <w:t>а</w:t>
      </w:r>
      <w:r w:rsidRPr="00576D88">
        <w:rPr>
          <w:spacing w:val="35"/>
          <w:sz w:val="28"/>
          <w:szCs w:val="28"/>
        </w:rPr>
        <w:t xml:space="preserve"> </w:t>
      </w:r>
      <w:r w:rsidRPr="00576D88">
        <w:rPr>
          <w:sz w:val="28"/>
          <w:szCs w:val="28"/>
        </w:rPr>
        <w:t>саме:</w:t>
      </w:r>
      <w:r w:rsidRPr="00576D88">
        <w:rPr>
          <w:spacing w:val="36"/>
          <w:sz w:val="28"/>
          <w:szCs w:val="28"/>
        </w:rPr>
        <w:t xml:space="preserve"> </w:t>
      </w:r>
      <w:r w:rsidRPr="00576D88">
        <w:rPr>
          <w:sz w:val="28"/>
          <w:szCs w:val="28"/>
        </w:rPr>
        <w:t>1)</w:t>
      </w:r>
      <w:r w:rsidRPr="00576D88">
        <w:rPr>
          <w:spacing w:val="35"/>
          <w:sz w:val="28"/>
          <w:szCs w:val="28"/>
        </w:rPr>
        <w:t xml:space="preserve"> </w:t>
      </w:r>
      <w:r w:rsidRPr="00576D88">
        <w:rPr>
          <w:sz w:val="28"/>
          <w:szCs w:val="28"/>
        </w:rPr>
        <w:t>влада</w:t>
      </w:r>
      <w:r w:rsidRPr="00576D88">
        <w:rPr>
          <w:spacing w:val="35"/>
          <w:sz w:val="28"/>
          <w:szCs w:val="28"/>
        </w:rPr>
        <w:t xml:space="preserve"> </w:t>
      </w:r>
      <w:r w:rsidRPr="00576D88">
        <w:rPr>
          <w:sz w:val="28"/>
          <w:szCs w:val="28"/>
        </w:rPr>
        <w:t>над</w:t>
      </w:r>
      <w:r w:rsidRPr="00576D88">
        <w:rPr>
          <w:spacing w:val="36"/>
          <w:sz w:val="28"/>
          <w:szCs w:val="28"/>
        </w:rPr>
        <w:t xml:space="preserve"> </w:t>
      </w:r>
      <w:r w:rsidRPr="00576D88">
        <w:rPr>
          <w:sz w:val="28"/>
          <w:szCs w:val="28"/>
        </w:rPr>
        <w:t>своїми</w:t>
      </w:r>
      <w:r w:rsidR="001B6A04" w:rsidRPr="00576D88">
        <w:rPr>
          <w:sz w:val="28"/>
          <w:szCs w:val="28"/>
        </w:rPr>
        <w:t xml:space="preserve"> </w:t>
      </w:r>
      <w:r w:rsidRPr="00576D88">
        <w:rPr>
          <w:sz w:val="28"/>
          <w:szCs w:val="28"/>
        </w:rPr>
        <w:t>підлеглими; 2) хороші взаємовідносини з персоналом; 3) результативність</w:t>
      </w:r>
      <w:r w:rsidRPr="00576D88">
        <w:rPr>
          <w:spacing w:val="1"/>
          <w:sz w:val="28"/>
          <w:szCs w:val="28"/>
        </w:rPr>
        <w:t xml:space="preserve"> </w:t>
      </w:r>
      <w:r w:rsidRPr="00576D88">
        <w:rPr>
          <w:sz w:val="28"/>
          <w:szCs w:val="28"/>
        </w:rPr>
        <w:t>діяльності</w:t>
      </w:r>
      <w:r w:rsidRPr="00576D88">
        <w:rPr>
          <w:spacing w:val="39"/>
          <w:sz w:val="28"/>
          <w:szCs w:val="28"/>
        </w:rPr>
        <w:t xml:space="preserve"> </w:t>
      </w:r>
      <w:r w:rsidRPr="00576D88">
        <w:rPr>
          <w:sz w:val="28"/>
          <w:szCs w:val="28"/>
        </w:rPr>
        <w:t>лідера;</w:t>
      </w:r>
      <w:r w:rsidRPr="00576D88">
        <w:rPr>
          <w:spacing w:val="37"/>
          <w:sz w:val="28"/>
          <w:szCs w:val="28"/>
        </w:rPr>
        <w:t xml:space="preserve"> </w:t>
      </w:r>
      <w:r w:rsidRPr="00576D88">
        <w:rPr>
          <w:sz w:val="28"/>
          <w:szCs w:val="28"/>
        </w:rPr>
        <w:t>4)</w:t>
      </w:r>
      <w:r w:rsidRPr="00576D88">
        <w:rPr>
          <w:spacing w:val="38"/>
          <w:sz w:val="28"/>
          <w:szCs w:val="28"/>
        </w:rPr>
        <w:t xml:space="preserve"> </w:t>
      </w:r>
      <w:r w:rsidRPr="00576D88">
        <w:rPr>
          <w:sz w:val="28"/>
          <w:szCs w:val="28"/>
        </w:rPr>
        <w:t>особистісний</w:t>
      </w:r>
      <w:r w:rsidRPr="00576D88">
        <w:rPr>
          <w:spacing w:val="38"/>
          <w:sz w:val="28"/>
          <w:szCs w:val="28"/>
        </w:rPr>
        <w:t xml:space="preserve"> </w:t>
      </w:r>
      <w:r w:rsidRPr="00576D88">
        <w:rPr>
          <w:sz w:val="28"/>
          <w:szCs w:val="28"/>
        </w:rPr>
        <w:t>і</w:t>
      </w:r>
      <w:r w:rsidRPr="00576D88">
        <w:rPr>
          <w:spacing w:val="39"/>
          <w:sz w:val="28"/>
          <w:szCs w:val="28"/>
        </w:rPr>
        <w:t xml:space="preserve"> </w:t>
      </w:r>
      <w:r w:rsidRPr="00576D88">
        <w:rPr>
          <w:sz w:val="28"/>
          <w:szCs w:val="28"/>
        </w:rPr>
        <w:t>професійний</w:t>
      </w:r>
      <w:r w:rsidRPr="00576D88">
        <w:rPr>
          <w:spacing w:val="38"/>
          <w:sz w:val="28"/>
          <w:szCs w:val="28"/>
        </w:rPr>
        <w:t xml:space="preserve"> </w:t>
      </w:r>
      <w:r w:rsidRPr="00576D88">
        <w:rPr>
          <w:sz w:val="28"/>
          <w:szCs w:val="28"/>
        </w:rPr>
        <w:t>розвиток</w:t>
      </w:r>
      <w:r w:rsidRPr="00576D88">
        <w:rPr>
          <w:spacing w:val="38"/>
          <w:sz w:val="28"/>
          <w:szCs w:val="28"/>
        </w:rPr>
        <w:t xml:space="preserve"> </w:t>
      </w:r>
      <w:r w:rsidRPr="00576D88">
        <w:rPr>
          <w:sz w:val="28"/>
          <w:szCs w:val="28"/>
        </w:rPr>
        <w:t>працівників</w:t>
      </w:r>
      <w:r w:rsidR="001B6A04" w:rsidRPr="00576D88">
        <w:rPr>
          <w:sz w:val="28"/>
          <w:szCs w:val="28"/>
        </w:rPr>
        <w:t xml:space="preserve">; </w:t>
      </w:r>
      <w:r w:rsidRPr="00576D88">
        <w:rPr>
          <w:sz w:val="28"/>
          <w:szCs w:val="28"/>
        </w:rPr>
        <w:t>повага</w:t>
      </w:r>
      <w:r w:rsidRPr="00576D88">
        <w:rPr>
          <w:spacing w:val="-5"/>
          <w:sz w:val="28"/>
          <w:szCs w:val="28"/>
        </w:rPr>
        <w:t xml:space="preserve"> </w:t>
      </w:r>
      <w:r w:rsidRPr="00576D88">
        <w:rPr>
          <w:sz w:val="28"/>
          <w:szCs w:val="28"/>
        </w:rPr>
        <w:t>до лідера,</w:t>
      </w:r>
      <w:r w:rsidRPr="00576D88">
        <w:rPr>
          <w:spacing w:val="-6"/>
          <w:sz w:val="28"/>
          <w:szCs w:val="28"/>
        </w:rPr>
        <w:t xml:space="preserve"> </w:t>
      </w:r>
      <w:r w:rsidRPr="00576D88">
        <w:rPr>
          <w:sz w:val="28"/>
          <w:szCs w:val="28"/>
        </w:rPr>
        <w:t>захоплення</w:t>
      </w:r>
      <w:r w:rsidRPr="00576D88">
        <w:rPr>
          <w:spacing w:val="-1"/>
          <w:sz w:val="28"/>
          <w:szCs w:val="28"/>
        </w:rPr>
        <w:t xml:space="preserve"> </w:t>
      </w:r>
      <w:r w:rsidRPr="00576D88">
        <w:rPr>
          <w:sz w:val="28"/>
          <w:szCs w:val="28"/>
        </w:rPr>
        <w:t>лідером.</w:t>
      </w:r>
    </w:p>
    <w:p w14:paraId="57BFCFF3" w14:textId="26CED7B4" w:rsidR="00C95E1D" w:rsidRPr="00576D88" w:rsidRDefault="00C95E1D" w:rsidP="001B6A04">
      <w:pPr>
        <w:pStyle w:val="ad"/>
        <w:spacing w:after="0" w:line="360" w:lineRule="auto"/>
        <w:ind w:right="846" w:firstLine="851"/>
        <w:jc w:val="both"/>
        <w:rPr>
          <w:sz w:val="28"/>
          <w:szCs w:val="28"/>
        </w:rPr>
      </w:pPr>
      <w:r w:rsidRPr="00576D88">
        <w:rPr>
          <w:sz w:val="28"/>
          <w:szCs w:val="28"/>
        </w:rPr>
        <w:t xml:space="preserve">Також </w:t>
      </w:r>
      <w:proofErr w:type="spellStart"/>
      <w:r w:rsidRPr="00576D88">
        <w:rPr>
          <w:sz w:val="28"/>
          <w:szCs w:val="28"/>
        </w:rPr>
        <w:t>Дж</w:t>
      </w:r>
      <w:proofErr w:type="spellEnd"/>
      <w:r w:rsidRPr="00576D88">
        <w:rPr>
          <w:sz w:val="28"/>
          <w:szCs w:val="28"/>
        </w:rPr>
        <w:t>. Максвелл (</w:t>
      </w:r>
      <w:proofErr w:type="spellStart"/>
      <w:r w:rsidRPr="00576D88">
        <w:rPr>
          <w:sz w:val="28"/>
          <w:szCs w:val="28"/>
        </w:rPr>
        <w:t>Dzh</w:t>
      </w:r>
      <w:proofErr w:type="spellEnd"/>
      <w:r w:rsidRPr="00576D88">
        <w:rPr>
          <w:sz w:val="28"/>
          <w:szCs w:val="28"/>
        </w:rPr>
        <w:t xml:space="preserve">. </w:t>
      </w:r>
      <w:proofErr w:type="spellStart"/>
      <w:r w:rsidRPr="00576D88">
        <w:rPr>
          <w:sz w:val="28"/>
          <w:szCs w:val="28"/>
        </w:rPr>
        <w:t>Maksvell</w:t>
      </w:r>
      <w:proofErr w:type="spellEnd"/>
      <w:r w:rsidRPr="00576D88">
        <w:rPr>
          <w:sz w:val="28"/>
          <w:szCs w:val="28"/>
        </w:rPr>
        <w:t>) дуже вдало порівнює лідерство з</w:t>
      </w:r>
      <w:r w:rsidRPr="00576D88">
        <w:rPr>
          <w:spacing w:val="1"/>
          <w:sz w:val="28"/>
          <w:szCs w:val="28"/>
        </w:rPr>
        <w:t xml:space="preserve"> </w:t>
      </w:r>
      <w:r w:rsidRPr="00576D88">
        <w:rPr>
          <w:sz w:val="28"/>
          <w:szCs w:val="28"/>
        </w:rPr>
        <w:t>рукою,</w:t>
      </w:r>
      <w:r w:rsidRPr="00576D88">
        <w:rPr>
          <w:spacing w:val="33"/>
          <w:sz w:val="28"/>
          <w:szCs w:val="28"/>
        </w:rPr>
        <w:t xml:space="preserve"> </w:t>
      </w:r>
      <w:r w:rsidRPr="00576D88">
        <w:rPr>
          <w:sz w:val="28"/>
          <w:szCs w:val="28"/>
        </w:rPr>
        <w:t>на</w:t>
      </w:r>
      <w:r w:rsidRPr="00576D88">
        <w:rPr>
          <w:spacing w:val="34"/>
          <w:sz w:val="28"/>
          <w:szCs w:val="28"/>
        </w:rPr>
        <w:t xml:space="preserve"> </w:t>
      </w:r>
      <w:r w:rsidRPr="00576D88">
        <w:rPr>
          <w:sz w:val="28"/>
          <w:szCs w:val="28"/>
        </w:rPr>
        <w:t>якій</w:t>
      </w:r>
      <w:r w:rsidRPr="00576D88">
        <w:rPr>
          <w:spacing w:val="32"/>
          <w:sz w:val="28"/>
          <w:szCs w:val="28"/>
        </w:rPr>
        <w:t xml:space="preserve"> </w:t>
      </w:r>
      <w:r w:rsidRPr="00576D88">
        <w:rPr>
          <w:sz w:val="28"/>
          <w:szCs w:val="28"/>
        </w:rPr>
        <w:t>п’ять</w:t>
      </w:r>
      <w:r w:rsidRPr="00576D88">
        <w:rPr>
          <w:spacing w:val="32"/>
          <w:sz w:val="28"/>
          <w:szCs w:val="28"/>
        </w:rPr>
        <w:t xml:space="preserve"> </w:t>
      </w:r>
      <w:r w:rsidRPr="00576D88">
        <w:rPr>
          <w:sz w:val="28"/>
          <w:szCs w:val="28"/>
        </w:rPr>
        <w:t>пальців.</w:t>
      </w:r>
      <w:r w:rsidRPr="00576D88">
        <w:rPr>
          <w:spacing w:val="33"/>
          <w:sz w:val="28"/>
          <w:szCs w:val="28"/>
        </w:rPr>
        <w:t xml:space="preserve"> </w:t>
      </w:r>
      <w:r w:rsidRPr="00576D88">
        <w:rPr>
          <w:sz w:val="28"/>
          <w:szCs w:val="28"/>
        </w:rPr>
        <w:t>Кожен</w:t>
      </w:r>
      <w:r w:rsidRPr="00576D88">
        <w:rPr>
          <w:spacing w:val="34"/>
          <w:sz w:val="28"/>
          <w:szCs w:val="28"/>
        </w:rPr>
        <w:t xml:space="preserve"> </w:t>
      </w:r>
      <w:r w:rsidRPr="00576D88">
        <w:rPr>
          <w:sz w:val="28"/>
          <w:szCs w:val="28"/>
        </w:rPr>
        <w:t>палець</w:t>
      </w:r>
      <w:r w:rsidRPr="00576D88">
        <w:rPr>
          <w:spacing w:val="33"/>
          <w:sz w:val="28"/>
          <w:szCs w:val="28"/>
        </w:rPr>
        <w:t xml:space="preserve"> </w:t>
      </w:r>
      <w:r w:rsidRPr="00576D88">
        <w:rPr>
          <w:sz w:val="28"/>
          <w:szCs w:val="28"/>
        </w:rPr>
        <w:t>виконує</w:t>
      </w:r>
      <w:r w:rsidRPr="00576D88">
        <w:rPr>
          <w:spacing w:val="32"/>
          <w:sz w:val="28"/>
          <w:szCs w:val="28"/>
        </w:rPr>
        <w:t xml:space="preserve"> </w:t>
      </w:r>
      <w:r w:rsidRPr="00576D88">
        <w:rPr>
          <w:sz w:val="28"/>
          <w:szCs w:val="28"/>
        </w:rPr>
        <w:t>свою</w:t>
      </w:r>
      <w:r w:rsidRPr="00576D88">
        <w:rPr>
          <w:spacing w:val="31"/>
          <w:sz w:val="28"/>
          <w:szCs w:val="28"/>
        </w:rPr>
        <w:t xml:space="preserve"> </w:t>
      </w:r>
      <w:r w:rsidRPr="00576D88">
        <w:rPr>
          <w:sz w:val="28"/>
          <w:szCs w:val="28"/>
        </w:rPr>
        <w:t>функцію.</w:t>
      </w:r>
      <w:r w:rsidRPr="00576D88">
        <w:rPr>
          <w:spacing w:val="33"/>
          <w:sz w:val="28"/>
          <w:szCs w:val="28"/>
        </w:rPr>
        <w:t xml:space="preserve"> </w:t>
      </w:r>
      <w:r w:rsidRPr="00576D88">
        <w:rPr>
          <w:sz w:val="28"/>
          <w:szCs w:val="28"/>
        </w:rPr>
        <w:t>Тільки</w:t>
      </w:r>
      <w:r w:rsidRPr="00576D88">
        <w:rPr>
          <w:spacing w:val="-68"/>
          <w:sz w:val="28"/>
          <w:szCs w:val="28"/>
        </w:rPr>
        <w:t xml:space="preserve"> </w:t>
      </w:r>
      <w:r w:rsidRPr="00576D88">
        <w:rPr>
          <w:sz w:val="28"/>
          <w:szCs w:val="28"/>
        </w:rPr>
        <w:t>те, що вони разом – робить руку рукою. Головний палець – великий, тільки</w:t>
      </w:r>
      <w:r w:rsidRPr="00576D88">
        <w:rPr>
          <w:spacing w:val="1"/>
          <w:sz w:val="28"/>
          <w:szCs w:val="28"/>
        </w:rPr>
        <w:t xml:space="preserve"> </w:t>
      </w:r>
      <w:r w:rsidRPr="00576D88">
        <w:rPr>
          <w:sz w:val="28"/>
          <w:szCs w:val="28"/>
        </w:rPr>
        <w:t>він ефективно взаємодіє з іншими. Нема великого пальця – нема руки. Бути</w:t>
      </w:r>
      <w:r w:rsidRPr="00576D88">
        <w:rPr>
          <w:spacing w:val="1"/>
          <w:sz w:val="28"/>
          <w:szCs w:val="28"/>
        </w:rPr>
        <w:t xml:space="preserve"> </w:t>
      </w:r>
      <w:r w:rsidRPr="00576D88">
        <w:rPr>
          <w:sz w:val="28"/>
          <w:szCs w:val="28"/>
        </w:rPr>
        <w:t>лідером означає бути великим пальцем. Пальці на руці різні, як і різні</w:t>
      </w:r>
      <w:r w:rsidRPr="00576D88">
        <w:rPr>
          <w:spacing w:val="70"/>
          <w:sz w:val="28"/>
          <w:szCs w:val="28"/>
        </w:rPr>
        <w:t xml:space="preserve"> </w:t>
      </w:r>
      <w:r w:rsidRPr="00576D88">
        <w:rPr>
          <w:sz w:val="28"/>
          <w:szCs w:val="28"/>
        </w:rPr>
        <w:t>–</w:t>
      </w:r>
      <w:r w:rsidRPr="00576D88">
        <w:rPr>
          <w:spacing w:val="1"/>
          <w:sz w:val="28"/>
          <w:szCs w:val="28"/>
        </w:rPr>
        <w:t xml:space="preserve"> </w:t>
      </w:r>
      <w:r w:rsidRPr="00576D88">
        <w:rPr>
          <w:sz w:val="28"/>
          <w:szCs w:val="28"/>
        </w:rPr>
        <w:t>люди. Якою була б рука, якби всі пальці були, наприклад, вказівними?</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запитує</w:t>
      </w:r>
      <w:r w:rsidRPr="00576D88">
        <w:rPr>
          <w:spacing w:val="1"/>
          <w:sz w:val="28"/>
          <w:szCs w:val="28"/>
        </w:rPr>
        <w:t xml:space="preserve"> </w:t>
      </w:r>
      <w:r w:rsidRPr="00576D88">
        <w:rPr>
          <w:sz w:val="28"/>
          <w:szCs w:val="28"/>
        </w:rPr>
        <w:t>експерт.</w:t>
      </w:r>
      <w:r w:rsidRPr="00576D88">
        <w:rPr>
          <w:spacing w:val="1"/>
          <w:sz w:val="28"/>
          <w:szCs w:val="28"/>
        </w:rPr>
        <w:t xml:space="preserve"> </w:t>
      </w:r>
      <w:r w:rsidRPr="00576D88">
        <w:rPr>
          <w:sz w:val="28"/>
          <w:szCs w:val="28"/>
        </w:rPr>
        <w:t>Різні</w:t>
      </w:r>
      <w:r w:rsidRPr="00576D88">
        <w:rPr>
          <w:spacing w:val="1"/>
          <w:sz w:val="28"/>
          <w:szCs w:val="28"/>
        </w:rPr>
        <w:t xml:space="preserve"> </w:t>
      </w:r>
      <w:r w:rsidRPr="00576D88">
        <w:rPr>
          <w:sz w:val="28"/>
          <w:szCs w:val="28"/>
        </w:rPr>
        <w:t>люди</w:t>
      </w:r>
      <w:r w:rsidRPr="00576D88">
        <w:rPr>
          <w:spacing w:val="71"/>
          <w:sz w:val="28"/>
          <w:szCs w:val="28"/>
        </w:rPr>
        <w:t xml:space="preserve"> </w:t>
      </w:r>
      <w:r w:rsidRPr="00576D88">
        <w:rPr>
          <w:sz w:val="28"/>
          <w:szCs w:val="28"/>
        </w:rPr>
        <w:t>працюють</w:t>
      </w:r>
      <w:r w:rsidRPr="00576D88">
        <w:rPr>
          <w:spacing w:val="71"/>
          <w:sz w:val="28"/>
          <w:szCs w:val="28"/>
        </w:rPr>
        <w:t xml:space="preserve"> </w:t>
      </w:r>
      <w:r w:rsidRPr="00576D88">
        <w:rPr>
          <w:sz w:val="28"/>
          <w:szCs w:val="28"/>
        </w:rPr>
        <w:t>разом.</w:t>
      </w:r>
      <w:r w:rsidRPr="00576D88">
        <w:rPr>
          <w:spacing w:val="71"/>
          <w:sz w:val="28"/>
          <w:szCs w:val="28"/>
        </w:rPr>
        <w:t xml:space="preserve"> </w:t>
      </w:r>
      <w:r w:rsidRPr="00576D88">
        <w:rPr>
          <w:sz w:val="28"/>
          <w:szCs w:val="28"/>
        </w:rPr>
        <w:t>А</w:t>
      </w:r>
      <w:r w:rsidRPr="00576D88">
        <w:rPr>
          <w:spacing w:val="71"/>
          <w:sz w:val="28"/>
          <w:szCs w:val="28"/>
        </w:rPr>
        <w:t xml:space="preserve"> </w:t>
      </w:r>
      <w:r w:rsidRPr="00576D88">
        <w:rPr>
          <w:sz w:val="28"/>
          <w:szCs w:val="28"/>
        </w:rPr>
        <w:t>ціле</w:t>
      </w:r>
      <w:r w:rsidRPr="00576D88">
        <w:rPr>
          <w:spacing w:val="71"/>
          <w:sz w:val="28"/>
          <w:szCs w:val="28"/>
        </w:rPr>
        <w:t xml:space="preserve"> </w:t>
      </w:r>
      <w:r w:rsidRPr="00576D88">
        <w:rPr>
          <w:sz w:val="28"/>
          <w:szCs w:val="28"/>
        </w:rPr>
        <w:t>сильніше,</w:t>
      </w:r>
      <w:r w:rsidRPr="00576D88">
        <w:rPr>
          <w:spacing w:val="71"/>
          <w:sz w:val="28"/>
          <w:szCs w:val="28"/>
        </w:rPr>
        <w:t xml:space="preserve"> </w:t>
      </w:r>
      <w:r w:rsidRPr="00576D88">
        <w:rPr>
          <w:sz w:val="28"/>
          <w:szCs w:val="28"/>
        </w:rPr>
        <w:t>ніж</w:t>
      </w:r>
      <w:r w:rsidRPr="00576D88">
        <w:rPr>
          <w:spacing w:val="-67"/>
          <w:sz w:val="28"/>
          <w:szCs w:val="28"/>
        </w:rPr>
        <w:t xml:space="preserve"> </w:t>
      </w:r>
      <w:r w:rsidRPr="00576D88">
        <w:rPr>
          <w:sz w:val="28"/>
          <w:szCs w:val="28"/>
        </w:rPr>
        <w:t>частини.</w:t>
      </w:r>
    </w:p>
    <w:p w14:paraId="7499765D" w14:textId="540FCD94" w:rsidR="00C95E1D" w:rsidRPr="00576D88" w:rsidRDefault="00C95E1D" w:rsidP="001B6A04">
      <w:pPr>
        <w:pStyle w:val="ad"/>
        <w:spacing w:after="0" w:line="360" w:lineRule="auto"/>
        <w:ind w:right="846" w:firstLine="851"/>
        <w:jc w:val="both"/>
        <w:rPr>
          <w:sz w:val="28"/>
          <w:szCs w:val="28"/>
        </w:rPr>
      </w:pPr>
      <w:r w:rsidRPr="00576D88">
        <w:rPr>
          <w:sz w:val="28"/>
          <w:szCs w:val="28"/>
        </w:rPr>
        <w:t>Модель</w:t>
      </w:r>
      <w:r w:rsidRPr="00576D88">
        <w:rPr>
          <w:spacing w:val="71"/>
          <w:sz w:val="28"/>
          <w:szCs w:val="28"/>
        </w:rPr>
        <w:t xml:space="preserve"> </w:t>
      </w:r>
      <w:r w:rsidRPr="00576D88">
        <w:rPr>
          <w:sz w:val="28"/>
          <w:szCs w:val="28"/>
        </w:rPr>
        <w:t>успішного</w:t>
      </w:r>
      <w:r w:rsidRPr="00576D88">
        <w:rPr>
          <w:spacing w:val="71"/>
          <w:sz w:val="28"/>
          <w:szCs w:val="28"/>
        </w:rPr>
        <w:t xml:space="preserve"> </w:t>
      </w:r>
      <w:r w:rsidRPr="00576D88">
        <w:rPr>
          <w:sz w:val="28"/>
          <w:szCs w:val="28"/>
        </w:rPr>
        <w:t>лідера   розроблена   американськими   вченими</w:t>
      </w:r>
      <w:r w:rsidRPr="00576D88">
        <w:rPr>
          <w:spacing w:val="1"/>
          <w:sz w:val="28"/>
          <w:szCs w:val="28"/>
        </w:rPr>
        <w:t xml:space="preserve"> </w:t>
      </w:r>
      <w:r w:rsidR="001B6A04" w:rsidRPr="00576D88">
        <w:rPr>
          <w:spacing w:val="1"/>
          <w:sz w:val="28"/>
          <w:szCs w:val="28"/>
        </w:rPr>
        <w:t xml:space="preserve">                      </w:t>
      </w:r>
      <w:proofErr w:type="spellStart"/>
      <w:r w:rsidRPr="00576D88">
        <w:rPr>
          <w:sz w:val="28"/>
          <w:szCs w:val="28"/>
        </w:rPr>
        <w:t>Дж</w:t>
      </w:r>
      <w:proofErr w:type="spellEnd"/>
      <w:r w:rsidRPr="00576D88">
        <w:rPr>
          <w:sz w:val="28"/>
          <w:szCs w:val="28"/>
        </w:rPr>
        <w:t xml:space="preserve">. </w:t>
      </w:r>
      <w:proofErr w:type="spellStart"/>
      <w:r w:rsidRPr="00576D88">
        <w:rPr>
          <w:sz w:val="28"/>
          <w:szCs w:val="28"/>
        </w:rPr>
        <w:t>Коузесом</w:t>
      </w:r>
      <w:proofErr w:type="spellEnd"/>
      <w:r w:rsidRPr="00576D88">
        <w:rPr>
          <w:sz w:val="28"/>
          <w:szCs w:val="28"/>
        </w:rPr>
        <w:t xml:space="preserve"> та Б. </w:t>
      </w:r>
      <w:proofErr w:type="spellStart"/>
      <w:r w:rsidRPr="00576D88">
        <w:rPr>
          <w:sz w:val="28"/>
          <w:szCs w:val="28"/>
        </w:rPr>
        <w:t>Познером</w:t>
      </w:r>
      <w:proofErr w:type="spellEnd"/>
      <w:r w:rsidRPr="00576D88">
        <w:rPr>
          <w:sz w:val="28"/>
          <w:szCs w:val="28"/>
        </w:rPr>
        <w:t xml:space="preserve"> (</w:t>
      </w:r>
      <w:proofErr w:type="spellStart"/>
      <w:r w:rsidRPr="00576D88">
        <w:rPr>
          <w:sz w:val="28"/>
          <w:szCs w:val="28"/>
        </w:rPr>
        <w:t>Dzh</w:t>
      </w:r>
      <w:proofErr w:type="spellEnd"/>
      <w:r w:rsidRPr="00576D88">
        <w:rPr>
          <w:sz w:val="28"/>
          <w:szCs w:val="28"/>
        </w:rPr>
        <w:t xml:space="preserve">. </w:t>
      </w:r>
      <w:proofErr w:type="spellStart"/>
      <w:r w:rsidRPr="00576D88">
        <w:rPr>
          <w:sz w:val="28"/>
          <w:szCs w:val="28"/>
        </w:rPr>
        <w:t>Kouzes</w:t>
      </w:r>
      <w:proofErr w:type="spellEnd"/>
      <w:r w:rsidRPr="00576D88">
        <w:rPr>
          <w:sz w:val="28"/>
          <w:szCs w:val="28"/>
        </w:rPr>
        <w:t xml:space="preserve"> &amp; B. </w:t>
      </w:r>
      <w:proofErr w:type="spellStart"/>
      <w:r w:rsidRPr="00576D88">
        <w:rPr>
          <w:sz w:val="28"/>
          <w:szCs w:val="28"/>
        </w:rPr>
        <w:t>Posner</w:t>
      </w:r>
      <w:proofErr w:type="spellEnd"/>
      <w:r w:rsidRPr="00576D88">
        <w:rPr>
          <w:sz w:val="28"/>
          <w:szCs w:val="28"/>
        </w:rPr>
        <w:t>). Науковці виділили</w:t>
      </w:r>
      <w:r w:rsidRPr="00576D88">
        <w:rPr>
          <w:spacing w:val="1"/>
          <w:sz w:val="28"/>
          <w:szCs w:val="28"/>
        </w:rPr>
        <w:t xml:space="preserve"> </w:t>
      </w:r>
      <w:r w:rsidRPr="00576D88">
        <w:rPr>
          <w:sz w:val="28"/>
          <w:szCs w:val="28"/>
        </w:rPr>
        <w:t>п’ять базових здібностей лідера: моделювання шляху для досягнення мети;</w:t>
      </w:r>
      <w:r w:rsidRPr="00576D88">
        <w:rPr>
          <w:spacing w:val="1"/>
          <w:sz w:val="28"/>
          <w:szCs w:val="28"/>
        </w:rPr>
        <w:t xml:space="preserve"> </w:t>
      </w:r>
      <w:r w:rsidRPr="00576D88">
        <w:rPr>
          <w:sz w:val="28"/>
          <w:szCs w:val="28"/>
        </w:rPr>
        <w:t>надихання (інспірація) послідовників на те, аби вони самі хотіли робити те,</w:t>
      </w:r>
      <w:r w:rsidRPr="00576D88">
        <w:rPr>
          <w:spacing w:val="1"/>
          <w:sz w:val="28"/>
          <w:szCs w:val="28"/>
        </w:rPr>
        <w:t xml:space="preserve"> </w:t>
      </w:r>
      <w:r w:rsidRPr="00576D88">
        <w:rPr>
          <w:sz w:val="28"/>
          <w:szCs w:val="28"/>
        </w:rPr>
        <w:t>що є необхідним; сприйняття нової цілі як виклику; надання послідовникам</w:t>
      </w:r>
      <w:r w:rsidRPr="00576D88">
        <w:rPr>
          <w:spacing w:val="1"/>
          <w:sz w:val="28"/>
          <w:szCs w:val="28"/>
        </w:rPr>
        <w:t xml:space="preserve"> </w:t>
      </w:r>
      <w:r w:rsidRPr="00576D88">
        <w:rPr>
          <w:sz w:val="28"/>
          <w:szCs w:val="28"/>
        </w:rPr>
        <w:t>можливості</w:t>
      </w:r>
      <w:r w:rsidRPr="00576D88">
        <w:rPr>
          <w:spacing w:val="1"/>
          <w:sz w:val="28"/>
          <w:szCs w:val="28"/>
        </w:rPr>
        <w:t xml:space="preserve"> </w:t>
      </w:r>
      <w:r w:rsidRPr="00576D88">
        <w:rPr>
          <w:sz w:val="28"/>
          <w:szCs w:val="28"/>
        </w:rPr>
        <w:t>особистісно</w:t>
      </w:r>
      <w:r w:rsidRPr="00576D88">
        <w:rPr>
          <w:spacing w:val="1"/>
          <w:sz w:val="28"/>
          <w:szCs w:val="28"/>
        </w:rPr>
        <w:t xml:space="preserve"> </w:t>
      </w:r>
      <w:r w:rsidRPr="00576D88">
        <w:rPr>
          <w:sz w:val="28"/>
          <w:szCs w:val="28"/>
        </w:rPr>
        <w:t>та</w:t>
      </w:r>
      <w:r w:rsidRPr="00576D88">
        <w:rPr>
          <w:spacing w:val="1"/>
          <w:sz w:val="28"/>
          <w:szCs w:val="28"/>
        </w:rPr>
        <w:t xml:space="preserve"> </w:t>
      </w:r>
      <w:proofErr w:type="spellStart"/>
      <w:r w:rsidRPr="00576D88">
        <w:rPr>
          <w:sz w:val="28"/>
          <w:szCs w:val="28"/>
        </w:rPr>
        <w:t>професійно</w:t>
      </w:r>
      <w:proofErr w:type="spellEnd"/>
      <w:r w:rsidRPr="00576D88">
        <w:rPr>
          <w:spacing w:val="1"/>
          <w:sz w:val="28"/>
          <w:szCs w:val="28"/>
        </w:rPr>
        <w:t xml:space="preserve"> </w:t>
      </w:r>
      <w:r w:rsidRPr="00576D88">
        <w:rPr>
          <w:sz w:val="28"/>
          <w:szCs w:val="28"/>
        </w:rPr>
        <w:t>розвиватися;</w:t>
      </w:r>
      <w:r w:rsidRPr="00576D88">
        <w:rPr>
          <w:spacing w:val="1"/>
          <w:sz w:val="28"/>
          <w:szCs w:val="28"/>
        </w:rPr>
        <w:t xml:space="preserve"> </w:t>
      </w:r>
      <w:r w:rsidRPr="00576D88">
        <w:rPr>
          <w:sz w:val="28"/>
          <w:szCs w:val="28"/>
        </w:rPr>
        <w:t>всіляка</w:t>
      </w:r>
      <w:r w:rsidRPr="00576D88">
        <w:rPr>
          <w:spacing w:val="1"/>
          <w:sz w:val="28"/>
          <w:szCs w:val="28"/>
        </w:rPr>
        <w:t xml:space="preserve"> </w:t>
      </w:r>
      <w:r w:rsidRPr="00576D88">
        <w:rPr>
          <w:sz w:val="28"/>
          <w:szCs w:val="28"/>
        </w:rPr>
        <w:t>підтримка</w:t>
      </w:r>
      <w:r w:rsidRPr="00576D88">
        <w:rPr>
          <w:spacing w:val="1"/>
          <w:sz w:val="28"/>
          <w:szCs w:val="28"/>
        </w:rPr>
        <w:t xml:space="preserve"> </w:t>
      </w:r>
      <w:r w:rsidRPr="00576D88">
        <w:rPr>
          <w:sz w:val="28"/>
          <w:szCs w:val="28"/>
        </w:rPr>
        <w:t>послідовників.</w:t>
      </w:r>
    </w:p>
    <w:p w14:paraId="3E5ECCDD" w14:textId="02578E0D" w:rsidR="00C95E1D" w:rsidRPr="00576D88" w:rsidRDefault="00C95E1D" w:rsidP="001B6A04">
      <w:pPr>
        <w:pStyle w:val="ad"/>
        <w:spacing w:after="0" w:line="360" w:lineRule="auto"/>
        <w:ind w:right="846" w:firstLine="851"/>
        <w:jc w:val="both"/>
        <w:rPr>
          <w:sz w:val="28"/>
          <w:szCs w:val="28"/>
        </w:rPr>
      </w:pPr>
      <w:r w:rsidRPr="00576D88">
        <w:rPr>
          <w:sz w:val="28"/>
          <w:szCs w:val="28"/>
        </w:rPr>
        <w:t>Відомо,</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лідер</w:t>
      </w:r>
      <w:r w:rsidRPr="00576D88">
        <w:rPr>
          <w:spacing w:val="1"/>
          <w:sz w:val="28"/>
          <w:szCs w:val="28"/>
        </w:rPr>
        <w:t xml:space="preserve"> </w:t>
      </w:r>
      <w:r w:rsidRPr="00576D88">
        <w:rPr>
          <w:sz w:val="28"/>
          <w:szCs w:val="28"/>
        </w:rPr>
        <w:t>повинен</w:t>
      </w:r>
      <w:r w:rsidRPr="00576D88">
        <w:rPr>
          <w:spacing w:val="1"/>
          <w:sz w:val="28"/>
          <w:szCs w:val="28"/>
        </w:rPr>
        <w:t xml:space="preserve"> </w:t>
      </w:r>
      <w:r w:rsidRPr="00576D88">
        <w:rPr>
          <w:sz w:val="28"/>
          <w:szCs w:val="28"/>
        </w:rPr>
        <w:t>володіти</w:t>
      </w:r>
      <w:r w:rsidRPr="00576D88">
        <w:rPr>
          <w:spacing w:val="1"/>
          <w:sz w:val="28"/>
          <w:szCs w:val="28"/>
        </w:rPr>
        <w:t xml:space="preserve"> </w:t>
      </w:r>
      <w:r w:rsidRPr="00576D88">
        <w:rPr>
          <w:sz w:val="28"/>
          <w:szCs w:val="28"/>
        </w:rPr>
        <w:t>лідерським</w:t>
      </w:r>
      <w:r w:rsidRPr="00576D88">
        <w:rPr>
          <w:spacing w:val="1"/>
          <w:sz w:val="28"/>
          <w:szCs w:val="28"/>
        </w:rPr>
        <w:t xml:space="preserve"> </w:t>
      </w:r>
      <w:r w:rsidRPr="00576D88">
        <w:rPr>
          <w:sz w:val="28"/>
          <w:szCs w:val="28"/>
        </w:rPr>
        <w:t>потенціалом,</w:t>
      </w:r>
      <w:r w:rsidRPr="00576D88">
        <w:rPr>
          <w:spacing w:val="1"/>
          <w:sz w:val="28"/>
          <w:szCs w:val="28"/>
        </w:rPr>
        <w:t xml:space="preserve"> </w:t>
      </w:r>
      <w:r w:rsidRPr="00576D88">
        <w:rPr>
          <w:sz w:val="28"/>
          <w:szCs w:val="28"/>
        </w:rPr>
        <w:t>який</w:t>
      </w:r>
      <w:r w:rsidRPr="00576D88">
        <w:rPr>
          <w:spacing w:val="1"/>
          <w:sz w:val="28"/>
          <w:szCs w:val="28"/>
        </w:rPr>
        <w:t xml:space="preserve"> </w:t>
      </w:r>
      <w:r w:rsidRPr="00576D88">
        <w:rPr>
          <w:sz w:val="28"/>
          <w:szCs w:val="28"/>
        </w:rPr>
        <w:t>визначаємо як сукупність психологічних якостей, які відповідають потребам</w:t>
      </w:r>
      <w:r w:rsidRPr="00576D88">
        <w:rPr>
          <w:spacing w:val="1"/>
          <w:sz w:val="28"/>
          <w:szCs w:val="28"/>
        </w:rPr>
        <w:t xml:space="preserve"> </w:t>
      </w:r>
      <w:r w:rsidRPr="00576D88">
        <w:rPr>
          <w:sz w:val="28"/>
          <w:szCs w:val="28"/>
        </w:rPr>
        <w:t>колективу і є ефективними у вирішенні проблемних професійних ситуацій.</w:t>
      </w:r>
      <w:r w:rsidRPr="00576D88">
        <w:rPr>
          <w:spacing w:val="1"/>
          <w:sz w:val="28"/>
          <w:szCs w:val="28"/>
        </w:rPr>
        <w:t xml:space="preserve"> </w:t>
      </w:r>
      <w:r w:rsidRPr="00576D88">
        <w:rPr>
          <w:sz w:val="28"/>
          <w:szCs w:val="28"/>
        </w:rPr>
        <w:t>Разом</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тим,</w:t>
      </w:r>
      <w:r w:rsidRPr="00576D88">
        <w:rPr>
          <w:spacing w:val="1"/>
          <w:sz w:val="28"/>
          <w:szCs w:val="28"/>
        </w:rPr>
        <w:t xml:space="preserve"> </w:t>
      </w:r>
      <w:r w:rsidRPr="00576D88">
        <w:rPr>
          <w:sz w:val="28"/>
          <w:szCs w:val="28"/>
        </w:rPr>
        <w:t>лідерський</w:t>
      </w:r>
      <w:r w:rsidRPr="00576D88">
        <w:rPr>
          <w:spacing w:val="1"/>
          <w:sz w:val="28"/>
          <w:szCs w:val="28"/>
        </w:rPr>
        <w:t xml:space="preserve"> </w:t>
      </w:r>
      <w:r w:rsidRPr="00576D88">
        <w:rPr>
          <w:sz w:val="28"/>
          <w:szCs w:val="28"/>
        </w:rPr>
        <w:t>потенціал</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це</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сукупність</w:t>
      </w:r>
      <w:r w:rsidRPr="00576D88">
        <w:rPr>
          <w:spacing w:val="70"/>
          <w:sz w:val="28"/>
          <w:szCs w:val="28"/>
        </w:rPr>
        <w:t xml:space="preserve"> </w:t>
      </w:r>
      <w:r w:rsidRPr="00576D88">
        <w:rPr>
          <w:sz w:val="28"/>
          <w:szCs w:val="28"/>
        </w:rPr>
        <w:t>технологічних</w:t>
      </w:r>
      <w:r w:rsidRPr="00576D88">
        <w:rPr>
          <w:spacing w:val="1"/>
          <w:sz w:val="28"/>
          <w:szCs w:val="28"/>
        </w:rPr>
        <w:t xml:space="preserve"> </w:t>
      </w:r>
      <w:r w:rsidRPr="00576D88">
        <w:rPr>
          <w:sz w:val="28"/>
          <w:szCs w:val="28"/>
        </w:rPr>
        <w:t>моментів,</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lastRenderedPageBreak/>
        <w:t>можна</w:t>
      </w:r>
      <w:r w:rsidRPr="00576D88">
        <w:rPr>
          <w:spacing w:val="1"/>
          <w:sz w:val="28"/>
          <w:szCs w:val="28"/>
        </w:rPr>
        <w:t xml:space="preserve"> </w:t>
      </w:r>
      <w:r w:rsidRPr="00576D88">
        <w:rPr>
          <w:sz w:val="28"/>
          <w:szCs w:val="28"/>
        </w:rPr>
        <w:t>швидко</w:t>
      </w:r>
      <w:r w:rsidRPr="00576D88">
        <w:rPr>
          <w:spacing w:val="1"/>
          <w:sz w:val="28"/>
          <w:szCs w:val="28"/>
        </w:rPr>
        <w:t xml:space="preserve"> </w:t>
      </w:r>
      <w:r w:rsidRPr="00576D88">
        <w:rPr>
          <w:sz w:val="28"/>
          <w:szCs w:val="28"/>
        </w:rPr>
        <w:t>освоїти;</w:t>
      </w:r>
      <w:r w:rsidRPr="00576D88">
        <w:rPr>
          <w:spacing w:val="1"/>
          <w:sz w:val="28"/>
          <w:szCs w:val="28"/>
        </w:rPr>
        <w:t xml:space="preserve"> </w:t>
      </w:r>
      <w:r w:rsidRPr="00576D88">
        <w:rPr>
          <w:sz w:val="28"/>
          <w:szCs w:val="28"/>
        </w:rPr>
        <w:t>це</w:t>
      </w:r>
      <w:r w:rsidRPr="00576D88">
        <w:rPr>
          <w:spacing w:val="1"/>
          <w:sz w:val="28"/>
          <w:szCs w:val="28"/>
        </w:rPr>
        <w:t xml:space="preserve"> </w:t>
      </w:r>
      <w:r w:rsidRPr="00576D88">
        <w:rPr>
          <w:sz w:val="28"/>
          <w:szCs w:val="28"/>
        </w:rPr>
        <w:t>якості,</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розвиваються</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формуються шляхом довготривалої роботи над собою та в процесі навчання,</w:t>
      </w:r>
      <w:r w:rsidRPr="00576D88">
        <w:rPr>
          <w:spacing w:val="1"/>
          <w:sz w:val="28"/>
          <w:szCs w:val="28"/>
        </w:rPr>
        <w:t xml:space="preserve"> </w:t>
      </w:r>
      <w:r w:rsidRPr="00576D88">
        <w:rPr>
          <w:sz w:val="28"/>
          <w:szCs w:val="28"/>
        </w:rPr>
        <w:t>тренування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рефлексії</w:t>
      </w:r>
      <w:r w:rsidR="001B6A04" w:rsidRPr="00576D88">
        <w:rPr>
          <w:sz w:val="28"/>
          <w:szCs w:val="28"/>
        </w:rPr>
        <w:t>.</w:t>
      </w:r>
    </w:p>
    <w:p w14:paraId="11033681" w14:textId="42E893FA" w:rsidR="00C95E1D" w:rsidRPr="00576D88" w:rsidRDefault="00C95E1D" w:rsidP="001B6A04">
      <w:pPr>
        <w:pStyle w:val="ad"/>
        <w:spacing w:after="0" w:line="360" w:lineRule="auto"/>
        <w:ind w:right="850" w:firstLine="851"/>
        <w:jc w:val="both"/>
        <w:rPr>
          <w:sz w:val="28"/>
          <w:szCs w:val="28"/>
        </w:rPr>
      </w:pPr>
      <w:r w:rsidRPr="00576D88">
        <w:rPr>
          <w:sz w:val="28"/>
          <w:szCs w:val="28"/>
        </w:rPr>
        <w:t>Можемо</w:t>
      </w:r>
      <w:r w:rsidRPr="00576D88">
        <w:rPr>
          <w:spacing w:val="1"/>
          <w:sz w:val="28"/>
          <w:szCs w:val="28"/>
        </w:rPr>
        <w:t xml:space="preserve"> </w:t>
      </w:r>
      <w:r w:rsidRPr="00576D88">
        <w:rPr>
          <w:sz w:val="28"/>
          <w:szCs w:val="28"/>
        </w:rPr>
        <w:t>визначити</w:t>
      </w:r>
      <w:r w:rsidRPr="00576D88">
        <w:rPr>
          <w:spacing w:val="1"/>
          <w:sz w:val="28"/>
          <w:szCs w:val="28"/>
        </w:rPr>
        <w:t xml:space="preserve"> </w:t>
      </w:r>
      <w:r w:rsidRPr="00576D88">
        <w:rPr>
          <w:sz w:val="28"/>
          <w:szCs w:val="28"/>
        </w:rPr>
        <w:t>першорядні</w:t>
      </w:r>
      <w:r w:rsidRPr="00576D88">
        <w:rPr>
          <w:spacing w:val="1"/>
          <w:sz w:val="28"/>
          <w:szCs w:val="28"/>
        </w:rPr>
        <w:t xml:space="preserve"> </w:t>
      </w:r>
      <w:r w:rsidRPr="00576D88">
        <w:rPr>
          <w:sz w:val="28"/>
          <w:szCs w:val="28"/>
        </w:rPr>
        <w:t>лідерські</w:t>
      </w:r>
      <w:r w:rsidRPr="00576D88">
        <w:rPr>
          <w:spacing w:val="1"/>
          <w:sz w:val="28"/>
          <w:szCs w:val="28"/>
        </w:rPr>
        <w:t xml:space="preserve"> </w:t>
      </w:r>
      <w:r w:rsidRPr="00576D88">
        <w:rPr>
          <w:sz w:val="28"/>
          <w:szCs w:val="28"/>
        </w:rPr>
        <w:t>якості:</w:t>
      </w:r>
      <w:r w:rsidRPr="00576D88">
        <w:rPr>
          <w:spacing w:val="1"/>
          <w:sz w:val="28"/>
          <w:szCs w:val="28"/>
        </w:rPr>
        <w:t xml:space="preserve"> </w:t>
      </w:r>
      <w:r w:rsidRPr="00576D88">
        <w:rPr>
          <w:sz w:val="28"/>
          <w:szCs w:val="28"/>
        </w:rPr>
        <w:t>організаторські</w:t>
      </w:r>
      <w:r w:rsidRPr="00576D88">
        <w:rPr>
          <w:spacing w:val="1"/>
          <w:sz w:val="28"/>
          <w:szCs w:val="28"/>
        </w:rPr>
        <w:t xml:space="preserve"> </w:t>
      </w:r>
      <w:r w:rsidRPr="00576D88">
        <w:rPr>
          <w:sz w:val="28"/>
          <w:szCs w:val="28"/>
        </w:rPr>
        <w:t>здібності,</w:t>
      </w:r>
      <w:r w:rsidRPr="00576D88">
        <w:rPr>
          <w:spacing w:val="1"/>
          <w:sz w:val="28"/>
          <w:szCs w:val="28"/>
        </w:rPr>
        <w:t xml:space="preserve"> </w:t>
      </w:r>
      <w:r w:rsidRPr="00576D88">
        <w:rPr>
          <w:sz w:val="28"/>
          <w:szCs w:val="28"/>
        </w:rPr>
        <w:t>авторитетність,</w:t>
      </w:r>
      <w:r w:rsidRPr="00576D88">
        <w:rPr>
          <w:spacing w:val="1"/>
          <w:sz w:val="28"/>
          <w:szCs w:val="28"/>
        </w:rPr>
        <w:t xml:space="preserve"> </w:t>
      </w:r>
      <w:r w:rsidRPr="00576D88">
        <w:rPr>
          <w:sz w:val="28"/>
          <w:szCs w:val="28"/>
        </w:rPr>
        <w:t>активність,</w:t>
      </w:r>
      <w:r w:rsidRPr="00576D88">
        <w:rPr>
          <w:spacing w:val="1"/>
          <w:sz w:val="28"/>
          <w:szCs w:val="28"/>
        </w:rPr>
        <w:t xml:space="preserve"> </w:t>
      </w:r>
      <w:r w:rsidRPr="00576D88">
        <w:rPr>
          <w:sz w:val="28"/>
          <w:szCs w:val="28"/>
        </w:rPr>
        <w:t>рішучість,</w:t>
      </w:r>
      <w:r w:rsidRPr="00576D88">
        <w:rPr>
          <w:spacing w:val="1"/>
          <w:sz w:val="28"/>
          <w:szCs w:val="28"/>
        </w:rPr>
        <w:t xml:space="preserve"> </w:t>
      </w:r>
      <w:r w:rsidRPr="00576D88">
        <w:rPr>
          <w:sz w:val="28"/>
          <w:szCs w:val="28"/>
        </w:rPr>
        <w:t>упевненість</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собі,</w:t>
      </w:r>
      <w:r w:rsidRPr="00576D88">
        <w:rPr>
          <w:spacing w:val="1"/>
          <w:sz w:val="28"/>
          <w:szCs w:val="28"/>
        </w:rPr>
        <w:t xml:space="preserve"> </w:t>
      </w:r>
      <w:proofErr w:type="spellStart"/>
      <w:r w:rsidRPr="00576D88">
        <w:rPr>
          <w:sz w:val="28"/>
          <w:szCs w:val="28"/>
        </w:rPr>
        <w:t>асертивність</w:t>
      </w:r>
      <w:proofErr w:type="spellEnd"/>
      <w:r w:rsidRPr="00576D88">
        <w:rPr>
          <w:sz w:val="28"/>
          <w:szCs w:val="28"/>
        </w:rPr>
        <w:t>, сила волі, гострий розум, розвинене почуття інтуїції, здатність</w:t>
      </w:r>
      <w:r w:rsidRPr="00576D88">
        <w:rPr>
          <w:spacing w:val="1"/>
          <w:sz w:val="28"/>
          <w:szCs w:val="28"/>
        </w:rPr>
        <w:t xml:space="preserve"> </w:t>
      </w:r>
      <w:r w:rsidRPr="00576D88">
        <w:rPr>
          <w:sz w:val="28"/>
          <w:szCs w:val="28"/>
        </w:rPr>
        <w:t>до</w:t>
      </w:r>
      <w:r w:rsidRPr="00576D88">
        <w:rPr>
          <w:spacing w:val="36"/>
          <w:sz w:val="28"/>
          <w:szCs w:val="28"/>
        </w:rPr>
        <w:t xml:space="preserve"> </w:t>
      </w:r>
      <w:r w:rsidRPr="00576D88">
        <w:rPr>
          <w:sz w:val="28"/>
          <w:szCs w:val="28"/>
        </w:rPr>
        <w:t>співпраці</w:t>
      </w:r>
      <w:r w:rsidRPr="00576D88">
        <w:rPr>
          <w:spacing w:val="37"/>
          <w:sz w:val="28"/>
          <w:szCs w:val="28"/>
        </w:rPr>
        <w:t xml:space="preserve"> </w:t>
      </w:r>
      <w:r w:rsidRPr="00576D88">
        <w:rPr>
          <w:sz w:val="28"/>
          <w:szCs w:val="28"/>
        </w:rPr>
        <w:t>(</w:t>
      </w:r>
      <w:proofErr w:type="spellStart"/>
      <w:r w:rsidRPr="00576D88">
        <w:rPr>
          <w:sz w:val="28"/>
          <w:szCs w:val="28"/>
        </w:rPr>
        <w:t>колаборації</w:t>
      </w:r>
      <w:proofErr w:type="spellEnd"/>
      <w:r w:rsidRPr="00576D88">
        <w:rPr>
          <w:sz w:val="28"/>
          <w:szCs w:val="28"/>
        </w:rPr>
        <w:t>),</w:t>
      </w:r>
      <w:r w:rsidRPr="00576D88">
        <w:rPr>
          <w:spacing w:val="36"/>
          <w:sz w:val="28"/>
          <w:szCs w:val="28"/>
        </w:rPr>
        <w:t xml:space="preserve"> </w:t>
      </w:r>
      <w:r w:rsidRPr="00576D88">
        <w:rPr>
          <w:sz w:val="28"/>
          <w:szCs w:val="28"/>
        </w:rPr>
        <w:t>стійкість</w:t>
      </w:r>
      <w:r w:rsidRPr="00576D88">
        <w:rPr>
          <w:spacing w:val="36"/>
          <w:sz w:val="28"/>
          <w:szCs w:val="28"/>
        </w:rPr>
        <w:t xml:space="preserve"> </w:t>
      </w:r>
      <w:r w:rsidRPr="00576D88">
        <w:rPr>
          <w:sz w:val="28"/>
          <w:szCs w:val="28"/>
        </w:rPr>
        <w:t>до</w:t>
      </w:r>
      <w:r w:rsidRPr="00576D88">
        <w:rPr>
          <w:spacing w:val="36"/>
          <w:sz w:val="28"/>
          <w:szCs w:val="28"/>
        </w:rPr>
        <w:t xml:space="preserve"> </w:t>
      </w:r>
      <w:r w:rsidRPr="00576D88">
        <w:rPr>
          <w:sz w:val="28"/>
          <w:szCs w:val="28"/>
        </w:rPr>
        <w:t>стресу,</w:t>
      </w:r>
      <w:r w:rsidRPr="00576D88">
        <w:rPr>
          <w:spacing w:val="36"/>
          <w:sz w:val="28"/>
          <w:szCs w:val="28"/>
        </w:rPr>
        <w:t xml:space="preserve"> </w:t>
      </w:r>
      <w:r w:rsidRPr="00576D88">
        <w:rPr>
          <w:sz w:val="28"/>
          <w:szCs w:val="28"/>
        </w:rPr>
        <w:t>вміння</w:t>
      </w:r>
      <w:r w:rsidRPr="00576D88">
        <w:rPr>
          <w:spacing w:val="37"/>
          <w:sz w:val="28"/>
          <w:szCs w:val="28"/>
        </w:rPr>
        <w:t xml:space="preserve"> </w:t>
      </w:r>
      <w:r w:rsidRPr="00576D88">
        <w:rPr>
          <w:sz w:val="28"/>
          <w:szCs w:val="28"/>
        </w:rPr>
        <w:t>слухати</w:t>
      </w:r>
      <w:r w:rsidRPr="00576D88">
        <w:rPr>
          <w:spacing w:val="35"/>
          <w:sz w:val="28"/>
          <w:szCs w:val="28"/>
        </w:rPr>
        <w:t xml:space="preserve"> </w:t>
      </w:r>
      <w:r w:rsidRPr="00576D88">
        <w:rPr>
          <w:sz w:val="28"/>
          <w:szCs w:val="28"/>
        </w:rPr>
        <w:t>інших,</w:t>
      </w:r>
      <w:r w:rsidRPr="00576D88">
        <w:rPr>
          <w:spacing w:val="36"/>
          <w:sz w:val="28"/>
          <w:szCs w:val="28"/>
        </w:rPr>
        <w:t xml:space="preserve"> </w:t>
      </w:r>
      <w:r w:rsidRPr="00576D88">
        <w:rPr>
          <w:sz w:val="28"/>
          <w:szCs w:val="28"/>
        </w:rPr>
        <w:t>бути</w:t>
      </w:r>
      <w:r w:rsidR="001B6A04" w:rsidRPr="00576D88">
        <w:rPr>
          <w:sz w:val="28"/>
          <w:szCs w:val="28"/>
        </w:rPr>
        <w:t xml:space="preserve"> </w:t>
      </w:r>
      <w:r w:rsidRPr="00576D88">
        <w:rPr>
          <w:sz w:val="28"/>
          <w:szCs w:val="28"/>
        </w:rPr>
        <w:t>приємним</w:t>
      </w:r>
      <w:r w:rsidRPr="00576D88">
        <w:rPr>
          <w:spacing w:val="1"/>
          <w:sz w:val="28"/>
          <w:szCs w:val="28"/>
        </w:rPr>
        <w:t xml:space="preserve"> </w:t>
      </w:r>
      <w:r w:rsidRPr="00576D88">
        <w:rPr>
          <w:sz w:val="28"/>
          <w:szCs w:val="28"/>
        </w:rPr>
        <w:t>співрозмовником,</w:t>
      </w:r>
      <w:r w:rsidRPr="00576D88">
        <w:rPr>
          <w:spacing w:val="1"/>
          <w:sz w:val="28"/>
          <w:szCs w:val="28"/>
        </w:rPr>
        <w:t xml:space="preserve"> </w:t>
      </w:r>
      <w:r w:rsidRPr="00576D88">
        <w:rPr>
          <w:sz w:val="28"/>
          <w:szCs w:val="28"/>
        </w:rPr>
        <w:t>оригінальність,</w:t>
      </w:r>
      <w:r w:rsidRPr="00576D88">
        <w:rPr>
          <w:spacing w:val="1"/>
          <w:sz w:val="28"/>
          <w:szCs w:val="28"/>
        </w:rPr>
        <w:t xml:space="preserve"> </w:t>
      </w:r>
      <w:proofErr w:type="spellStart"/>
      <w:r w:rsidRPr="00576D88">
        <w:rPr>
          <w:sz w:val="28"/>
          <w:szCs w:val="28"/>
        </w:rPr>
        <w:t>рефлексивність</w:t>
      </w:r>
      <w:proofErr w:type="spellEnd"/>
      <w:r w:rsidRPr="00576D88">
        <w:rPr>
          <w:sz w:val="28"/>
          <w:szCs w:val="28"/>
        </w:rPr>
        <w:t>,</w:t>
      </w:r>
      <w:r w:rsidRPr="00576D88">
        <w:rPr>
          <w:spacing w:val="1"/>
          <w:sz w:val="28"/>
          <w:szCs w:val="28"/>
        </w:rPr>
        <w:t xml:space="preserve"> </w:t>
      </w:r>
      <w:r w:rsidRPr="00576D88">
        <w:rPr>
          <w:sz w:val="28"/>
          <w:szCs w:val="28"/>
        </w:rPr>
        <w:t>уміння</w:t>
      </w:r>
      <w:r w:rsidRPr="00576D88">
        <w:rPr>
          <w:spacing w:val="1"/>
          <w:sz w:val="28"/>
          <w:szCs w:val="28"/>
        </w:rPr>
        <w:t xml:space="preserve"> </w:t>
      </w:r>
      <w:r w:rsidRPr="00576D88">
        <w:rPr>
          <w:sz w:val="28"/>
          <w:szCs w:val="28"/>
        </w:rPr>
        <w:t xml:space="preserve">психологічно </w:t>
      </w:r>
      <w:proofErr w:type="spellStart"/>
      <w:r w:rsidRPr="00576D88">
        <w:rPr>
          <w:sz w:val="28"/>
          <w:szCs w:val="28"/>
        </w:rPr>
        <w:t>грамотно</w:t>
      </w:r>
      <w:proofErr w:type="spellEnd"/>
      <w:r w:rsidRPr="00576D88">
        <w:rPr>
          <w:sz w:val="28"/>
          <w:szCs w:val="28"/>
        </w:rPr>
        <w:t xml:space="preserve"> впливати на</w:t>
      </w:r>
      <w:r w:rsidRPr="00576D88">
        <w:rPr>
          <w:spacing w:val="-1"/>
          <w:sz w:val="28"/>
          <w:szCs w:val="28"/>
        </w:rPr>
        <w:t xml:space="preserve"> </w:t>
      </w:r>
      <w:r w:rsidRPr="00576D88">
        <w:rPr>
          <w:sz w:val="28"/>
          <w:szCs w:val="28"/>
        </w:rPr>
        <w:t>ситуацію</w:t>
      </w:r>
      <w:r w:rsidRPr="00576D88">
        <w:rPr>
          <w:spacing w:val="-2"/>
          <w:sz w:val="28"/>
          <w:szCs w:val="28"/>
        </w:rPr>
        <w:t xml:space="preserve"> </w:t>
      </w:r>
      <w:r w:rsidRPr="00576D88">
        <w:rPr>
          <w:sz w:val="28"/>
          <w:szCs w:val="28"/>
        </w:rPr>
        <w:t>в</w:t>
      </w:r>
      <w:r w:rsidRPr="00576D88">
        <w:rPr>
          <w:spacing w:val="-1"/>
          <w:sz w:val="28"/>
          <w:szCs w:val="28"/>
        </w:rPr>
        <w:t xml:space="preserve"> </w:t>
      </w:r>
      <w:r w:rsidRPr="00576D88">
        <w:rPr>
          <w:sz w:val="28"/>
          <w:szCs w:val="28"/>
        </w:rPr>
        <w:t>колективі.</w:t>
      </w:r>
    </w:p>
    <w:p w14:paraId="434EA6CA" w14:textId="77777777" w:rsidR="00C95E1D" w:rsidRPr="00576D88" w:rsidRDefault="00C95E1D" w:rsidP="001B6A04">
      <w:pPr>
        <w:pStyle w:val="ad"/>
        <w:spacing w:after="0" w:line="360" w:lineRule="auto"/>
        <w:ind w:right="851" w:firstLine="851"/>
        <w:jc w:val="both"/>
        <w:rPr>
          <w:sz w:val="28"/>
          <w:szCs w:val="28"/>
        </w:rPr>
      </w:pPr>
      <w:r w:rsidRPr="00576D88">
        <w:rPr>
          <w:sz w:val="28"/>
          <w:szCs w:val="28"/>
        </w:rPr>
        <w:t>Розвиток</w:t>
      </w:r>
      <w:r w:rsidRPr="00576D88">
        <w:rPr>
          <w:spacing w:val="1"/>
          <w:sz w:val="28"/>
          <w:szCs w:val="28"/>
        </w:rPr>
        <w:t xml:space="preserve"> </w:t>
      </w:r>
      <w:r w:rsidRPr="00576D88">
        <w:rPr>
          <w:sz w:val="28"/>
          <w:szCs w:val="28"/>
        </w:rPr>
        <w:t>лідерського</w:t>
      </w:r>
      <w:r w:rsidRPr="00576D88">
        <w:rPr>
          <w:spacing w:val="1"/>
          <w:sz w:val="28"/>
          <w:szCs w:val="28"/>
        </w:rPr>
        <w:t xml:space="preserve"> </w:t>
      </w:r>
      <w:r w:rsidRPr="00576D88">
        <w:rPr>
          <w:sz w:val="28"/>
          <w:szCs w:val="28"/>
        </w:rPr>
        <w:t>потенціалу</w:t>
      </w:r>
      <w:r w:rsidRPr="00576D88">
        <w:rPr>
          <w:spacing w:val="1"/>
          <w:sz w:val="28"/>
          <w:szCs w:val="28"/>
        </w:rPr>
        <w:t xml:space="preserve"> </w:t>
      </w:r>
      <w:r w:rsidRPr="00576D88">
        <w:rPr>
          <w:sz w:val="28"/>
          <w:szCs w:val="28"/>
        </w:rPr>
        <w:t>неможливий</w:t>
      </w:r>
      <w:r w:rsidRPr="00576D88">
        <w:rPr>
          <w:spacing w:val="1"/>
          <w:sz w:val="28"/>
          <w:szCs w:val="28"/>
        </w:rPr>
        <w:t xml:space="preserve"> </w:t>
      </w:r>
      <w:r w:rsidRPr="00576D88">
        <w:rPr>
          <w:sz w:val="28"/>
          <w:szCs w:val="28"/>
        </w:rPr>
        <w:t>шляхом</w:t>
      </w:r>
      <w:r w:rsidRPr="00576D88">
        <w:rPr>
          <w:spacing w:val="1"/>
          <w:sz w:val="28"/>
          <w:szCs w:val="28"/>
        </w:rPr>
        <w:t xml:space="preserve"> </w:t>
      </w:r>
      <w:r w:rsidRPr="00576D88">
        <w:rPr>
          <w:sz w:val="28"/>
          <w:szCs w:val="28"/>
        </w:rPr>
        <w:t>виключно</w:t>
      </w:r>
      <w:r w:rsidRPr="00576D88">
        <w:rPr>
          <w:spacing w:val="1"/>
          <w:sz w:val="28"/>
          <w:szCs w:val="28"/>
        </w:rPr>
        <w:t xml:space="preserve"> </w:t>
      </w:r>
      <w:r w:rsidRPr="00576D88">
        <w:rPr>
          <w:sz w:val="28"/>
          <w:szCs w:val="28"/>
        </w:rPr>
        <w:t>інформування,</w:t>
      </w:r>
      <w:r w:rsidRPr="00576D88">
        <w:rPr>
          <w:spacing w:val="1"/>
          <w:sz w:val="28"/>
          <w:szCs w:val="28"/>
        </w:rPr>
        <w:t xml:space="preserve"> </w:t>
      </w:r>
      <w:r w:rsidRPr="00576D88">
        <w:rPr>
          <w:sz w:val="28"/>
          <w:szCs w:val="28"/>
        </w:rPr>
        <w:t>адже</w:t>
      </w:r>
      <w:r w:rsidRPr="00576D88">
        <w:rPr>
          <w:spacing w:val="1"/>
          <w:sz w:val="28"/>
          <w:szCs w:val="28"/>
        </w:rPr>
        <w:t xml:space="preserve"> </w:t>
      </w:r>
      <w:r w:rsidRPr="00576D88">
        <w:rPr>
          <w:sz w:val="28"/>
          <w:szCs w:val="28"/>
        </w:rPr>
        <w:t>передбачає</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відповідного</w:t>
      </w:r>
      <w:r w:rsidRPr="00576D88">
        <w:rPr>
          <w:spacing w:val="1"/>
          <w:sz w:val="28"/>
          <w:szCs w:val="28"/>
        </w:rPr>
        <w:t xml:space="preserve"> </w:t>
      </w:r>
      <w:r w:rsidRPr="00576D88">
        <w:rPr>
          <w:sz w:val="28"/>
          <w:szCs w:val="28"/>
        </w:rPr>
        <w:t>ставлення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поведінки особистості. Тому програми навчання з розвитку лідерства мають</w:t>
      </w:r>
      <w:r w:rsidRPr="00576D88">
        <w:rPr>
          <w:spacing w:val="1"/>
          <w:sz w:val="28"/>
          <w:szCs w:val="28"/>
        </w:rPr>
        <w:t xml:space="preserve"> </w:t>
      </w:r>
      <w:r w:rsidRPr="00576D88">
        <w:rPr>
          <w:sz w:val="28"/>
          <w:szCs w:val="28"/>
        </w:rPr>
        <w:t>бути</w:t>
      </w:r>
      <w:r w:rsidRPr="00576D88">
        <w:rPr>
          <w:spacing w:val="-1"/>
          <w:sz w:val="28"/>
          <w:szCs w:val="28"/>
        </w:rPr>
        <w:t xml:space="preserve"> </w:t>
      </w:r>
      <w:proofErr w:type="spellStart"/>
      <w:r w:rsidRPr="00576D88">
        <w:rPr>
          <w:sz w:val="28"/>
          <w:szCs w:val="28"/>
        </w:rPr>
        <w:t>практикоорієнтовані</w:t>
      </w:r>
      <w:proofErr w:type="spellEnd"/>
      <w:r w:rsidRPr="00576D88">
        <w:rPr>
          <w:sz w:val="28"/>
          <w:szCs w:val="28"/>
        </w:rPr>
        <w:t>.</w:t>
      </w:r>
    </w:p>
    <w:p w14:paraId="3B616881" w14:textId="5D7E2AEE" w:rsidR="00C95E1D" w:rsidRPr="00576D88" w:rsidRDefault="00C95E1D" w:rsidP="001B6A04">
      <w:pPr>
        <w:pStyle w:val="ad"/>
        <w:spacing w:after="0" w:line="360" w:lineRule="auto"/>
        <w:ind w:right="845" w:firstLine="851"/>
        <w:jc w:val="both"/>
        <w:rPr>
          <w:sz w:val="28"/>
          <w:szCs w:val="28"/>
        </w:rPr>
      </w:pPr>
      <w:r w:rsidRPr="00576D88">
        <w:rPr>
          <w:sz w:val="28"/>
          <w:szCs w:val="28"/>
        </w:rPr>
        <w:t>Основними</w:t>
      </w:r>
      <w:r w:rsidRPr="00576D88">
        <w:rPr>
          <w:spacing w:val="1"/>
          <w:sz w:val="28"/>
          <w:szCs w:val="28"/>
        </w:rPr>
        <w:t xml:space="preserve"> </w:t>
      </w:r>
      <w:r w:rsidRPr="00576D88">
        <w:rPr>
          <w:sz w:val="28"/>
          <w:szCs w:val="28"/>
        </w:rPr>
        <w:t>формами</w:t>
      </w:r>
      <w:r w:rsidRPr="00576D88">
        <w:rPr>
          <w:spacing w:val="1"/>
          <w:sz w:val="28"/>
          <w:szCs w:val="28"/>
        </w:rPr>
        <w:t xml:space="preserve"> </w:t>
      </w:r>
      <w:r w:rsidRPr="00576D88">
        <w:rPr>
          <w:sz w:val="28"/>
          <w:szCs w:val="28"/>
        </w:rPr>
        <w:t>розвитку</w:t>
      </w:r>
      <w:r w:rsidRPr="00576D88">
        <w:rPr>
          <w:spacing w:val="1"/>
          <w:sz w:val="28"/>
          <w:szCs w:val="28"/>
        </w:rPr>
        <w:t xml:space="preserve"> </w:t>
      </w:r>
      <w:r w:rsidRPr="00576D88">
        <w:rPr>
          <w:sz w:val="28"/>
          <w:szCs w:val="28"/>
        </w:rPr>
        <w:t>лідерських</w:t>
      </w:r>
      <w:r w:rsidRPr="00576D88">
        <w:rPr>
          <w:spacing w:val="1"/>
          <w:sz w:val="28"/>
          <w:szCs w:val="28"/>
        </w:rPr>
        <w:t xml:space="preserve"> </w:t>
      </w:r>
      <w:r w:rsidRPr="00576D88">
        <w:rPr>
          <w:sz w:val="28"/>
          <w:szCs w:val="28"/>
        </w:rPr>
        <w:t>якостей</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реалізація</w:t>
      </w:r>
      <w:r w:rsidRPr="00576D88">
        <w:rPr>
          <w:spacing w:val="1"/>
          <w:sz w:val="28"/>
          <w:szCs w:val="28"/>
        </w:rPr>
        <w:t xml:space="preserve"> </w:t>
      </w:r>
      <w:r w:rsidRPr="00576D88">
        <w:rPr>
          <w:sz w:val="28"/>
          <w:szCs w:val="28"/>
        </w:rPr>
        <w:t>навчальних</w:t>
      </w:r>
      <w:r w:rsidRPr="00576D88">
        <w:rPr>
          <w:spacing w:val="1"/>
          <w:sz w:val="28"/>
          <w:szCs w:val="28"/>
        </w:rPr>
        <w:t xml:space="preserve"> </w:t>
      </w:r>
      <w:r w:rsidRPr="00576D88">
        <w:rPr>
          <w:sz w:val="28"/>
          <w:szCs w:val="28"/>
        </w:rPr>
        <w:t>програм,</w:t>
      </w:r>
      <w:r w:rsidRPr="00576D88">
        <w:rPr>
          <w:spacing w:val="1"/>
          <w:sz w:val="28"/>
          <w:szCs w:val="28"/>
        </w:rPr>
        <w:t xml:space="preserve"> </w:t>
      </w:r>
      <w:r w:rsidRPr="00576D88">
        <w:rPr>
          <w:sz w:val="28"/>
          <w:szCs w:val="28"/>
        </w:rPr>
        <w:t>курсів</w:t>
      </w:r>
      <w:r w:rsidRPr="00576D88">
        <w:rPr>
          <w:spacing w:val="1"/>
          <w:sz w:val="28"/>
          <w:szCs w:val="28"/>
        </w:rPr>
        <w:t xml:space="preserve"> </w:t>
      </w:r>
      <w:r w:rsidRPr="00576D88">
        <w:rPr>
          <w:sz w:val="28"/>
          <w:szCs w:val="28"/>
        </w:rPr>
        <w:t>лідерства</w:t>
      </w:r>
      <w:r w:rsidRPr="00576D88">
        <w:rPr>
          <w:spacing w:val="1"/>
          <w:sz w:val="28"/>
          <w:szCs w:val="28"/>
        </w:rPr>
        <w:t xml:space="preserve"> </w:t>
      </w:r>
      <w:r w:rsidRPr="00576D88">
        <w:rPr>
          <w:sz w:val="28"/>
          <w:szCs w:val="28"/>
        </w:rPr>
        <w:t>та</w:t>
      </w:r>
      <w:r w:rsidRPr="00576D88">
        <w:rPr>
          <w:spacing w:val="1"/>
          <w:sz w:val="28"/>
          <w:szCs w:val="28"/>
        </w:rPr>
        <w:t xml:space="preserve"> </w:t>
      </w:r>
      <w:proofErr w:type="spellStart"/>
      <w:r w:rsidRPr="00576D88">
        <w:rPr>
          <w:sz w:val="28"/>
          <w:szCs w:val="28"/>
        </w:rPr>
        <w:t>менторства</w:t>
      </w:r>
      <w:proofErr w:type="spellEnd"/>
      <w:r w:rsidRPr="00576D88">
        <w:rPr>
          <w:sz w:val="28"/>
          <w:szCs w:val="28"/>
        </w:rPr>
        <w:t>;</w:t>
      </w:r>
      <w:r w:rsidRPr="00576D88">
        <w:rPr>
          <w:spacing w:val="1"/>
          <w:sz w:val="28"/>
          <w:szCs w:val="28"/>
        </w:rPr>
        <w:t xml:space="preserve"> </w:t>
      </w:r>
      <w:r w:rsidRPr="00576D88">
        <w:rPr>
          <w:sz w:val="28"/>
          <w:szCs w:val="28"/>
        </w:rPr>
        <w:t>тренінги;</w:t>
      </w:r>
      <w:r w:rsidRPr="00576D88">
        <w:rPr>
          <w:spacing w:val="1"/>
          <w:sz w:val="28"/>
          <w:szCs w:val="28"/>
        </w:rPr>
        <w:t xml:space="preserve"> </w:t>
      </w:r>
      <w:r w:rsidRPr="00576D88">
        <w:rPr>
          <w:sz w:val="28"/>
          <w:szCs w:val="28"/>
        </w:rPr>
        <w:t>майстер-</w:t>
      </w:r>
      <w:r w:rsidRPr="00576D88">
        <w:rPr>
          <w:spacing w:val="1"/>
          <w:sz w:val="28"/>
          <w:szCs w:val="28"/>
        </w:rPr>
        <w:t xml:space="preserve"> </w:t>
      </w:r>
      <w:r w:rsidRPr="00576D88">
        <w:rPr>
          <w:sz w:val="28"/>
          <w:szCs w:val="28"/>
        </w:rPr>
        <w:t xml:space="preserve">класи; </w:t>
      </w:r>
      <w:proofErr w:type="spellStart"/>
      <w:r w:rsidRPr="00576D88">
        <w:rPr>
          <w:sz w:val="28"/>
          <w:szCs w:val="28"/>
        </w:rPr>
        <w:t>вебінари</w:t>
      </w:r>
      <w:proofErr w:type="spellEnd"/>
      <w:r w:rsidRPr="00576D88">
        <w:rPr>
          <w:sz w:val="28"/>
          <w:szCs w:val="28"/>
        </w:rPr>
        <w:t>; форуми; членство у клубах, асоціаціях лідерства,</w:t>
      </w:r>
      <w:r w:rsidRPr="00576D88">
        <w:rPr>
          <w:spacing w:val="1"/>
          <w:sz w:val="28"/>
          <w:szCs w:val="28"/>
        </w:rPr>
        <w:t xml:space="preserve"> </w:t>
      </w:r>
      <w:r w:rsidRPr="00576D88">
        <w:rPr>
          <w:sz w:val="28"/>
          <w:szCs w:val="28"/>
        </w:rPr>
        <w:t>громадських</w:t>
      </w:r>
      <w:r w:rsidRPr="00576D88">
        <w:rPr>
          <w:spacing w:val="1"/>
          <w:sz w:val="28"/>
          <w:szCs w:val="28"/>
        </w:rPr>
        <w:t xml:space="preserve"> </w:t>
      </w:r>
      <w:r w:rsidRPr="00576D88">
        <w:rPr>
          <w:sz w:val="28"/>
          <w:szCs w:val="28"/>
        </w:rPr>
        <w:t xml:space="preserve">організаціях; </w:t>
      </w:r>
      <w:proofErr w:type="spellStart"/>
      <w:r w:rsidRPr="00576D88">
        <w:rPr>
          <w:sz w:val="28"/>
          <w:szCs w:val="28"/>
        </w:rPr>
        <w:t>френдінг</w:t>
      </w:r>
      <w:proofErr w:type="spellEnd"/>
      <w:r w:rsidRPr="00576D88">
        <w:rPr>
          <w:sz w:val="28"/>
          <w:szCs w:val="28"/>
        </w:rPr>
        <w:t xml:space="preserve"> та </w:t>
      </w:r>
      <w:proofErr w:type="spellStart"/>
      <w:r w:rsidRPr="00576D88">
        <w:rPr>
          <w:sz w:val="28"/>
          <w:szCs w:val="28"/>
        </w:rPr>
        <w:t>фоловінг</w:t>
      </w:r>
      <w:proofErr w:type="spellEnd"/>
      <w:r w:rsidRPr="00576D88">
        <w:rPr>
          <w:spacing w:val="-67"/>
          <w:sz w:val="28"/>
          <w:szCs w:val="28"/>
        </w:rPr>
        <w:t xml:space="preserve"> </w:t>
      </w:r>
      <w:r w:rsidRPr="00576D88">
        <w:rPr>
          <w:sz w:val="28"/>
          <w:szCs w:val="28"/>
        </w:rPr>
        <w:t>у</w:t>
      </w:r>
      <w:r w:rsidRPr="00576D88">
        <w:rPr>
          <w:spacing w:val="1"/>
          <w:sz w:val="28"/>
          <w:szCs w:val="28"/>
        </w:rPr>
        <w:t xml:space="preserve"> </w:t>
      </w:r>
      <w:r w:rsidRPr="00576D88">
        <w:rPr>
          <w:sz w:val="28"/>
          <w:szCs w:val="28"/>
        </w:rPr>
        <w:t>відповідних</w:t>
      </w:r>
      <w:r w:rsidRPr="00576D88">
        <w:rPr>
          <w:spacing w:val="1"/>
          <w:sz w:val="28"/>
          <w:szCs w:val="28"/>
        </w:rPr>
        <w:t xml:space="preserve"> </w:t>
      </w:r>
      <w:r w:rsidRPr="00576D88">
        <w:rPr>
          <w:sz w:val="28"/>
          <w:szCs w:val="28"/>
        </w:rPr>
        <w:t>спільнотах</w:t>
      </w:r>
      <w:r w:rsidRPr="00576D88">
        <w:rPr>
          <w:spacing w:val="1"/>
          <w:sz w:val="28"/>
          <w:szCs w:val="28"/>
        </w:rPr>
        <w:t xml:space="preserve"> </w:t>
      </w:r>
      <w:r w:rsidRPr="00576D88">
        <w:rPr>
          <w:sz w:val="28"/>
          <w:szCs w:val="28"/>
        </w:rPr>
        <w:t>соціальних</w:t>
      </w:r>
      <w:r w:rsidRPr="00576D88">
        <w:rPr>
          <w:spacing w:val="1"/>
          <w:sz w:val="28"/>
          <w:szCs w:val="28"/>
        </w:rPr>
        <w:t xml:space="preserve"> </w:t>
      </w:r>
      <w:r w:rsidRPr="00576D88">
        <w:rPr>
          <w:sz w:val="28"/>
          <w:szCs w:val="28"/>
        </w:rPr>
        <w:t>мереж;</w:t>
      </w:r>
      <w:r w:rsidRPr="00576D88">
        <w:rPr>
          <w:spacing w:val="1"/>
          <w:sz w:val="28"/>
          <w:szCs w:val="28"/>
        </w:rPr>
        <w:t xml:space="preserve"> </w:t>
      </w:r>
      <w:r w:rsidRPr="00576D88">
        <w:rPr>
          <w:sz w:val="28"/>
          <w:szCs w:val="28"/>
        </w:rPr>
        <w:t>індивідуальні</w:t>
      </w:r>
      <w:r w:rsidRPr="00576D88">
        <w:rPr>
          <w:spacing w:val="1"/>
          <w:sz w:val="28"/>
          <w:szCs w:val="28"/>
        </w:rPr>
        <w:t xml:space="preserve"> </w:t>
      </w:r>
      <w:r w:rsidRPr="00576D88">
        <w:rPr>
          <w:sz w:val="28"/>
          <w:szCs w:val="28"/>
        </w:rPr>
        <w:t>консультації;</w:t>
      </w:r>
      <w:r w:rsidRPr="00576D88">
        <w:rPr>
          <w:spacing w:val="1"/>
          <w:sz w:val="28"/>
          <w:szCs w:val="28"/>
        </w:rPr>
        <w:t xml:space="preserve"> </w:t>
      </w:r>
      <w:r w:rsidRPr="00576D88">
        <w:rPr>
          <w:sz w:val="28"/>
          <w:szCs w:val="28"/>
        </w:rPr>
        <w:t>спостереження</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роботою</w:t>
      </w:r>
      <w:r w:rsidRPr="00576D88">
        <w:rPr>
          <w:spacing w:val="-1"/>
          <w:sz w:val="28"/>
          <w:szCs w:val="28"/>
        </w:rPr>
        <w:t xml:space="preserve"> </w:t>
      </w:r>
      <w:r w:rsidRPr="00576D88">
        <w:rPr>
          <w:sz w:val="28"/>
          <w:szCs w:val="28"/>
        </w:rPr>
        <w:t>керівника.</w:t>
      </w:r>
    </w:p>
    <w:p w14:paraId="22F2DD87" w14:textId="5E3BC4BA" w:rsidR="00C95E1D" w:rsidRPr="00576D88" w:rsidRDefault="00C95E1D" w:rsidP="001B6A04">
      <w:pPr>
        <w:pStyle w:val="ad"/>
        <w:spacing w:after="0" w:line="360" w:lineRule="auto"/>
        <w:ind w:right="847" w:firstLine="851"/>
        <w:jc w:val="both"/>
        <w:rPr>
          <w:sz w:val="28"/>
          <w:szCs w:val="28"/>
        </w:rPr>
      </w:pPr>
      <w:r w:rsidRPr="00576D88">
        <w:rPr>
          <w:sz w:val="28"/>
          <w:szCs w:val="28"/>
        </w:rPr>
        <w:t>Лідерські</w:t>
      </w:r>
      <w:r w:rsidRPr="00576D88">
        <w:rPr>
          <w:spacing w:val="1"/>
          <w:sz w:val="28"/>
          <w:szCs w:val="28"/>
        </w:rPr>
        <w:t xml:space="preserve"> </w:t>
      </w:r>
      <w:r w:rsidRPr="00576D88">
        <w:rPr>
          <w:sz w:val="28"/>
          <w:szCs w:val="28"/>
        </w:rPr>
        <w:t>компетенції</w:t>
      </w:r>
      <w:r w:rsidRPr="00576D88">
        <w:rPr>
          <w:spacing w:val="1"/>
          <w:sz w:val="28"/>
          <w:szCs w:val="28"/>
        </w:rPr>
        <w:t xml:space="preserve"> </w:t>
      </w:r>
      <w:r w:rsidRPr="00576D88">
        <w:rPr>
          <w:sz w:val="28"/>
          <w:szCs w:val="28"/>
        </w:rPr>
        <w:t>відносять</w:t>
      </w:r>
      <w:r w:rsidRPr="00576D88">
        <w:rPr>
          <w:spacing w:val="1"/>
          <w:sz w:val="28"/>
          <w:szCs w:val="28"/>
        </w:rPr>
        <w:t xml:space="preserve"> </w:t>
      </w:r>
      <w:r w:rsidRPr="00576D88">
        <w:rPr>
          <w:sz w:val="28"/>
          <w:szCs w:val="28"/>
        </w:rPr>
        <w:t>до</w:t>
      </w:r>
      <w:r w:rsidRPr="00576D88">
        <w:rPr>
          <w:spacing w:val="1"/>
          <w:sz w:val="28"/>
          <w:szCs w:val="28"/>
        </w:rPr>
        <w:t xml:space="preserve"> </w:t>
      </w:r>
      <w:proofErr w:type="spellStart"/>
      <w:r w:rsidRPr="00576D88">
        <w:rPr>
          <w:sz w:val="28"/>
          <w:szCs w:val="28"/>
        </w:rPr>
        <w:t>soft</w:t>
      </w:r>
      <w:proofErr w:type="spellEnd"/>
      <w:r w:rsidRPr="00576D88">
        <w:rPr>
          <w:spacing w:val="1"/>
          <w:sz w:val="28"/>
          <w:szCs w:val="28"/>
        </w:rPr>
        <w:t xml:space="preserve"> </w:t>
      </w:r>
      <w:proofErr w:type="spellStart"/>
      <w:r w:rsidRPr="00576D88">
        <w:rPr>
          <w:sz w:val="28"/>
          <w:szCs w:val="28"/>
        </w:rPr>
        <w:t>skills</w:t>
      </w:r>
      <w:proofErr w:type="spellEnd"/>
      <w:r w:rsidRPr="00576D88">
        <w:rPr>
          <w:sz w:val="28"/>
          <w:szCs w:val="28"/>
        </w:rPr>
        <w:t>,</w:t>
      </w:r>
      <w:r w:rsidRPr="00576D88">
        <w:rPr>
          <w:spacing w:val="1"/>
          <w:sz w:val="28"/>
          <w:szCs w:val="28"/>
        </w:rPr>
        <w:t xml:space="preserve"> </w:t>
      </w:r>
      <w:r w:rsidRPr="00576D88">
        <w:rPr>
          <w:sz w:val="28"/>
          <w:szCs w:val="28"/>
        </w:rPr>
        <w:t>тому</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їхнього</w:t>
      </w:r>
      <w:r w:rsidRPr="00576D88">
        <w:rPr>
          <w:spacing w:val="1"/>
          <w:sz w:val="28"/>
          <w:szCs w:val="28"/>
        </w:rPr>
        <w:t xml:space="preserve"> </w:t>
      </w:r>
      <w:r w:rsidRPr="00576D88">
        <w:rPr>
          <w:sz w:val="28"/>
          <w:szCs w:val="28"/>
        </w:rPr>
        <w:t>розвитку</w:t>
      </w:r>
      <w:r w:rsidRPr="00576D88">
        <w:rPr>
          <w:spacing w:val="1"/>
          <w:sz w:val="28"/>
          <w:szCs w:val="28"/>
        </w:rPr>
        <w:t xml:space="preserve"> </w:t>
      </w:r>
      <w:r w:rsidRPr="00576D88">
        <w:rPr>
          <w:sz w:val="28"/>
          <w:szCs w:val="28"/>
        </w:rPr>
        <w:t>виявляється</w:t>
      </w:r>
      <w:r w:rsidRPr="00576D88">
        <w:rPr>
          <w:spacing w:val="1"/>
          <w:sz w:val="28"/>
          <w:szCs w:val="28"/>
        </w:rPr>
        <w:t xml:space="preserve"> </w:t>
      </w:r>
      <w:r w:rsidRPr="00576D88">
        <w:rPr>
          <w:sz w:val="28"/>
          <w:szCs w:val="28"/>
        </w:rPr>
        <w:t>під</w:t>
      </w:r>
      <w:r w:rsidRPr="00576D88">
        <w:rPr>
          <w:spacing w:val="1"/>
          <w:sz w:val="28"/>
          <w:szCs w:val="28"/>
        </w:rPr>
        <w:t xml:space="preserve"> </w:t>
      </w:r>
      <w:r w:rsidRPr="00576D88">
        <w:rPr>
          <w:sz w:val="28"/>
          <w:szCs w:val="28"/>
        </w:rPr>
        <w:t>час</w:t>
      </w:r>
      <w:r w:rsidRPr="00576D88">
        <w:rPr>
          <w:spacing w:val="1"/>
          <w:sz w:val="28"/>
          <w:szCs w:val="28"/>
        </w:rPr>
        <w:t xml:space="preserve"> </w:t>
      </w:r>
      <w:r w:rsidRPr="00576D88">
        <w:rPr>
          <w:sz w:val="28"/>
          <w:szCs w:val="28"/>
        </w:rPr>
        <w:t>спостереження</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поведінкою</w:t>
      </w:r>
      <w:r w:rsidRPr="00576D88">
        <w:rPr>
          <w:spacing w:val="1"/>
          <w:sz w:val="28"/>
          <w:szCs w:val="28"/>
        </w:rPr>
        <w:t xml:space="preserve"> </w:t>
      </w:r>
      <w:r w:rsidRPr="00576D88">
        <w:rPr>
          <w:sz w:val="28"/>
          <w:szCs w:val="28"/>
        </w:rPr>
        <w:t>працівника.</w:t>
      </w:r>
      <w:r w:rsidRPr="00576D88">
        <w:rPr>
          <w:spacing w:val="1"/>
          <w:sz w:val="28"/>
          <w:szCs w:val="28"/>
        </w:rPr>
        <w:t xml:space="preserve"> </w:t>
      </w:r>
      <w:r w:rsidRPr="00576D88">
        <w:rPr>
          <w:sz w:val="28"/>
          <w:szCs w:val="28"/>
        </w:rPr>
        <w:t>Доцільним</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даному</w:t>
      </w:r>
      <w:r w:rsidRPr="00576D88">
        <w:rPr>
          <w:spacing w:val="1"/>
          <w:sz w:val="28"/>
          <w:szCs w:val="28"/>
        </w:rPr>
        <w:t xml:space="preserve"> </w:t>
      </w:r>
      <w:r w:rsidRPr="00576D88">
        <w:rPr>
          <w:sz w:val="28"/>
          <w:szCs w:val="28"/>
        </w:rPr>
        <w:t>випадку</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метод</w:t>
      </w:r>
      <w:r w:rsidRPr="00576D88">
        <w:rPr>
          <w:spacing w:val="1"/>
          <w:sz w:val="28"/>
          <w:szCs w:val="28"/>
        </w:rPr>
        <w:t xml:space="preserve"> </w:t>
      </w:r>
      <w:r w:rsidRPr="00576D88">
        <w:rPr>
          <w:sz w:val="28"/>
          <w:szCs w:val="28"/>
        </w:rPr>
        <w:t>оцінки</w:t>
      </w:r>
      <w:r w:rsidRPr="00576D88">
        <w:rPr>
          <w:spacing w:val="1"/>
          <w:sz w:val="28"/>
          <w:szCs w:val="28"/>
        </w:rPr>
        <w:t xml:space="preserve"> </w:t>
      </w:r>
      <w:r w:rsidRPr="00576D88">
        <w:rPr>
          <w:sz w:val="28"/>
          <w:szCs w:val="28"/>
        </w:rPr>
        <w:t>під</w:t>
      </w:r>
      <w:r w:rsidRPr="00576D88">
        <w:rPr>
          <w:spacing w:val="1"/>
          <w:sz w:val="28"/>
          <w:szCs w:val="28"/>
        </w:rPr>
        <w:t xml:space="preserve"> </w:t>
      </w:r>
      <w:r w:rsidRPr="00576D88">
        <w:rPr>
          <w:sz w:val="28"/>
          <w:szCs w:val="28"/>
        </w:rPr>
        <w:t>назвою</w:t>
      </w:r>
      <w:r w:rsidRPr="00576D88">
        <w:rPr>
          <w:spacing w:val="1"/>
          <w:sz w:val="28"/>
          <w:szCs w:val="28"/>
        </w:rPr>
        <w:t xml:space="preserve"> </w:t>
      </w:r>
      <w:proofErr w:type="spellStart"/>
      <w:r w:rsidRPr="00576D88">
        <w:rPr>
          <w:sz w:val="28"/>
          <w:szCs w:val="28"/>
        </w:rPr>
        <w:t>асесмент</w:t>
      </w:r>
      <w:proofErr w:type="spellEnd"/>
      <w:r w:rsidRPr="00576D88">
        <w:rPr>
          <w:sz w:val="28"/>
          <w:szCs w:val="28"/>
        </w:rPr>
        <w:t>-центр</w:t>
      </w:r>
      <w:r w:rsidRPr="00576D88">
        <w:rPr>
          <w:spacing w:val="1"/>
          <w:sz w:val="28"/>
          <w:szCs w:val="28"/>
        </w:rPr>
        <w:t xml:space="preserve"> </w:t>
      </w:r>
      <w:r w:rsidRPr="00576D88">
        <w:rPr>
          <w:sz w:val="28"/>
          <w:szCs w:val="28"/>
        </w:rPr>
        <w:t>(</w:t>
      </w:r>
      <w:proofErr w:type="spellStart"/>
      <w:r w:rsidRPr="00576D88">
        <w:rPr>
          <w:sz w:val="28"/>
          <w:szCs w:val="28"/>
        </w:rPr>
        <w:t>assessment</w:t>
      </w:r>
      <w:proofErr w:type="spellEnd"/>
      <w:r w:rsidRPr="00576D88">
        <w:rPr>
          <w:sz w:val="28"/>
          <w:szCs w:val="28"/>
        </w:rPr>
        <w:t xml:space="preserve"> </w:t>
      </w:r>
      <w:proofErr w:type="spellStart"/>
      <w:r w:rsidRPr="00576D88">
        <w:rPr>
          <w:sz w:val="28"/>
          <w:szCs w:val="28"/>
        </w:rPr>
        <w:t>centre</w:t>
      </w:r>
      <w:proofErr w:type="spellEnd"/>
      <w:r w:rsidRPr="00576D88">
        <w:rPr>
          <w:spacing w:val="1"/>
          <w:sz w:val="28"/>
          <w:szCs w:val="28"/>
        </w:rPr>
        <w:t xml:space="preserve"> </w:t>
      </w:r>
      <w:r w:rsidRPr="00576D88">
        <w:rPr>
          <w:sz w:val="28"/>
          <w:szCs w:val="28"/>
        </w:rPr>
        <w:t>від</w:t>
      </w:r>
      <w:r w:rsidRPr="00576D88">
        <w:rPr>
          <w:spacing w:val="1"/>
          <w:sz w:val="28"/>
          <w:szCs w:val="28"/>
        </w:rPr>
        <w:t xml:space="preserve"> </w:t>
      </w:r>
      <w:proofErr w:type="spellStart"/>
      <w:r w:rsidRPr="00576D88">
        <w:rPr>
          <w:sz w:val="28"/>
          <w:szCs w:val="28"/>
        </w:rPr>
        <w:t>англ</w:t>
      </w:r>
      <w:proofErr w:type="spellEnd"/>
      <w:r w:rsidRPr="00576D88">
        <w:rPr>
          <w:sz w:val="28"/>
          <w:szCs w:val="28"/>
        </w:rPr>
        <w:t>. – центр оцінки). Обов’язковою умовою для їх</w:t>
      </w:r>
      <w:r w:rsidRPr="00576D88">
        <w:rPr>
          <w:spacing w:val="1"/>
          <w:sz w:val="28"/>
          <w:szCs w:val="28"/>
        </w:rPr>
        <w:t xml:space="preserve"> </w:t>
      </w:r>
      <w:r w:rsidRPr="00576D88">
        <w:rPr>
          <w:sz w:val="28"/>
          <w:szCs w:val="28"/>
        </w:rPr>
        <w:t>проведення</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попередньо</w:t>
      </w:r>
      <w:r w:rsidRPr="00576D88">
        <w:rPr>
          <w:spacing w:val="1"/>
          <w:sz w:val="28"/>
          <w:szCs w:val="28"/>
        </w:rPr>
        <w:t xml:space="preserve"> </w:t>
      </w:r>
      <w:r w:rsidRPr="00576D88">
        <w:rPr>
          <w:sz w:val="28"/>
          <w:szCs w:val="28"/>
        </w:rPr>
        <w:t>розроблена</w:t>
      </w:r>
      <w:r w:rsidRPr="00576D88">
        <w:rPr>
          <w:spacing w:val="1"/>
          <w:sz w:val="28"/>
          <w:szCs w:val="28"/>
        </w:rPr>
        <w:t xml:space="preserve"> </w:t>
      </w:r>
      <w:r w:rsidRPr="00576D88">
        <w:rPr>
          <w:sz w:val="28"/>
          <w:szCs w:val="28"/>
        </w:rPr>
        <w:t>модель</w:t>
      </w:r>
      <w:r w:rsidRPr="00576D88">
        <w:rPr>
          <w:spacing w:val="1"/>
          <w:sz w:val="28"/>
          <w:szCs w:val="28"/>
        </w:rPr>
        <w:t xml:space="preserve"> </w:t>
      </w:r>
      <w:r w:rsidRPr="00576D88">
        <w:rPr>
          <w:sz w:val="28"/>
          <w:szCs w:val="28"/>
        </w:rPr>
        <w:t>компетенцій</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визначеними</w:t>
      </w:r>
      <w:r w:rsidRPr="00576D88">
        <w:rPr>
          <w:spacing w:val="-67"/>
          <w:sz w:val="28"/>
          <w:szCs w:val="28"/>
        </w:rPr>
        <w:t xml:space="preserve"> </w:t>
      </w:r>
      <w:r w:rsidRPr="00576D88">
        <w:rPr>
          <w:sz w:val="28"/>
          <w:szCs w:val="28"/>
        </w:rPr>
        <w:t>поведінковими</w:t>
      </w:r>
      <w:r w:rsidRPr="00576D88">
        <w:rPr>
          <w:spacing w:val="1"/>
          <w:sz w:val="28"/>
          <w:szCs w:val="28"/>
        </w:rPr>
        <w:t xml:space="preserve"> </w:t>
      </w:r>
      <w:r w:rsidRPr="00576D88">
        <w:rPr>
          <w:sz w:val="28"/>
          <w:szCs w:val="28"/>
        </w:rPr>
        <w:t>індикаторами.</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розвитку</w:t>
      </w:r>
      <w:r w:rsidRPr="00576D88">
        <w:rPr>
          <w:spacing w:val="1"/>
          <w:sz w:val="28"/>
          <w:szCs w:val="28"/>
        </w:rPr>
        <w:t xml:space="preserve"> </w:t>
      </w:r>
      <w:r w:rsidRPr="00576D88">
        <w:rPr>
          <w:sz w:val="28"/>
          <w:szCs w:val="28"/>
        </w:rPr>
        <w:t>лідерських</w:t>
      </w:r>
      <w:r w:rsidRPr="00576D88">
        <w:rPr>
          <w:spacing w:val="1"/>
          <w:sz w:val="28"/>
          <w:szCs w:val="28"/>
        </w:rPr>
        <w:t xml:space="preserve"> </w:t>
      </w:r>
      <w:r w:rsidRPr="00576D88">
        <w:rPr>
          <w:sz w:val="28"/>
          <w:szCs w:val="28"/>
        </w:rPr>
        <w:t>компетенцій</w:t>
      </w:r>
      <w:r w:rsidRPr="00576D88">
        <w:rPr>
          <w:spacing w:val="1"/>
          <w:sz w:val="28"/>
          <w:szCs w:val="28"/>
        </w:rPr>
        <w:t xml:space="preserve"> </w:t>
      </w:r>
      <w:r w:rsidRPr="00576D88">
        <w:rPr>
          <w:sz w:val="28"/>
          <w:szCs w:val="28"/>
        </w:rPr>
        <w:t>респондентів за конкретними індикаторами дають можливість оцінити кейси</w:t>
      </w:r>
      <w:r w:rsidRPr="00576D88">
        <w:rPr>
          <w:spacing w:val="1"/>
          <w:sz w:val="28"/>
          <w:szCs w:val="28"/>
        </w:rPr>
        <w:t xml:space="preserve"> </w:t>
      </w:r>
      <w:r w:rsidRPr="00576D88">
        <w:rPr>
          <w:sz w:val="28"/>
          <w:szCs w:val="28"/>
        </w:rPr>
        <w:t>(ситуаційні</w:t>
      </w:r>
      <w:r w:rsidRPr="00576D88">
        <w:rPr>
          <w:spacing w:val="1"/>
          <w:sz w:val="28"/>
          <w:szCs w:val="28"/>
        </w:rPr>
        <w:t xml:space="preserve"> </w:t>
      </w:r>
      <w:r w:rsidRPr="00576D88">
        <w:rPr>
          <w:sz w:val="28"/>
          <w:szCs w:val="28"/>
        </w:rPr>
        <w:t>вправи).</w:t>
      </w:r>
      <w:r w:rsidRPr="00576D88">
        <w:rPr>
          <w:spacing w:val="1"/>
          <w:sz w:val="28"/>
          <w:szCs w:val="28"/>
        </w:rPr>
        <w:t xml:space="preserve"> </w:t>
      </w:r>
      <w:r w:rsidRPr="00576D88">
        <w:rPr>
          <w:sz w:val="28"/>
          <w:szCs w:val="28"/>
        </w:rPr>
        <w:t>Наприклад,</w:t>
      </w:r>
      <w:r w:rsidRPr="00576D88">
        <w:rPr>
          <w:spacing w:val="1"/>
          <w:sz w:val="28"/>
          <w:szCs w:val="28"/>
        </w:rPr>
        <w:t xml:space="preserve"> </w:t>
      </w:r>
      <w:r w:rsidRPr="00576D88">
        <w:rPr>
          <w:sz w:val="28"/>
          <w:szCs w:val="28"/>
        </w:rPr>
        <w:t>експериментатору</w:t>
      </w:r>
      <w:r w:rsidRPr="00576D88">
        <w:rPr>
          <w:spacing w:val="1"/>
          <w:sz w:val="28"/>
          <w:szCs w:val="28"/>
        </w:rPr>
        <w:t xml:space="preserve"> </w:t>
      </w:r>
      <w:r w:rsidRPr="00576D88">
        <w:rPr>
          <w:sz w:val="28"/>
          <w:szCs w:val="28"/>
        </w:rPr>
        <w:t>необхідно</w:t>
      </w:r>
      <w:r w:rsidRPr="00576D88">
        <w:rPr>
          <w:spacing w:val="1"/>
          <w:sz w:val="28"/>
          <w:szCs w:val="28"/>
        </w:rPr>
        <w:t xml:space="preserve"> </w:t>
      </w:r>
      <w:r w:rsidRPr="00576D88">
        <w:rPr>
          <w:sz w:val="28"/>
          <w:szCs w:val="28"/>
        </w:rPr>
        <w:t>дослідити</w:t>
      </w:r>
      <w:r w:rsidRPr="00576D88">
        <w:rPr>
          <w:spacing w:val="1"/>
          <w:sz w:val="28"/>
          <w:szCs w:val="28"/>
        </w:rPr>
        <w:t xml:space="preserve"> </w:t>
      </w:r>
      <w:r w:rsidRPr="00576D88">
        <w:rPr>
          <w:sz w:val="28"/>
          <w:szCs w:val="28"/>
        </w:rPr>
        <w:t>компетенцію співпраці. Для виявлення цієї компетенції учасникам даються</w:t>
      </w:r>
      <w:r w:rsidRPr="00576D88">
        <w:rPr>
          <w:spacing w:val="1"/>
          <w:sz w:val="28"/>
          <w:szCs w:val="28"/>
        </w:rPr>
        <w:t xml:space="preserve"> </w:t>
      </w:r>
      <w:r w:rsidRPr="00576D88">
        <w:rPr>
          <w:sz w:val="28"/>
          <w:szCs w:val="28"/>
        </w:rPr>
        <w:t>щонайменше</w:t>
      </w:r>
      <w:r w:rsidRPr="00576D88">
        <w:rPr>
          <w:spacing w:val="1"/>
          <w:sz w:val="28"/>
          <w:szCs w:val="28"/>
        </w:rPr>
        <w:t xml:space="preserve"> </w:t>
      </w:r>
      <w:r w:rsidRPr="00576D88">
        <w:rPr>
          <w:sz w:val="28"/>
          <w:szCs w:val="28"/>
        </w:rPr>
        <w:t>три</w:t>
      </w:r>
      <w:r w:rsidRPr="00576D88">
        <w:rPr>
          <w:spacing w:val="1"/>
          <w:sz w:val="28"/>
          <w:szCs w:val="28"/>
        </w:rPr>
        <w:t xml:space="preserve"> </w:t>
      </w:r>
      <w:r w:rsidRPr="00576D88">
        <w:rPr>
          <w:sz w:val="28"/>
          <w:szCs w:val="28"/>
        </w:rPr>
        <w:t>кейси,</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можуть</w:t>
      </w:r>
      <w:r w:rsidRPr="00576D88">
        <w:rPr>
          <w:spacing w:val="1"/>
          <w:sz w:val="28"/>
          <w:szCs w:val="28"/>
        </w:rPr>
        <w:t xml:space="preserve"> </w:t>
      </w:r>
      <w:r w:rsidRPr="00576D88">
        <w:rPr>
          <w:sz w:val="28"/>
          <w:szCs w:val="28"/>
        </w:rPr>
        <w:t>вирішуватись</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групі,</w:t>
      </w:r>
      <w:r w:rsidRPr="00576D88">
        <w:rPr>
          <w:spacing w:val="1"/>
          <w:sz w:val="28"/>
          <w:szCs w:val="28"/>
        </w:rPr>
        <w:t xml:space="preserve"> </w:t>
      </w:r>
      <w:r w:rsidRPr="00576D88">
        <w:rPr>
          <w:sz w:val="28"/>
          <w:szCs w:val="28"/>
        </w:rPr>
        <w:t>парі,</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також</w:t>
      </w:r>
      <w:r w:rsidRPr="00576D88">
        <w:rPr>
          <w:spacing w:val="1"/>
          <w:sz w:val="28"/>
          <w:szCs w:val="28"/>
        </w:rPr>
        <w:t xml:space="preserve"> </w:t>
      </w:r>
      <w:r w:rsidRPr="00576D88">
        <w:rPr>
          <w:sz w:val="28"/>
          <w:szCs w:val="28"/>
        </w:rPr>
        <w:t>індивідуально.</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результатами</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даного</w:t>
      </w:r>
      <w:r w:rsidRPr="00576D88">
        <w:rPr>
          <w:spacing w:val="1"/>
          <w:sz w:val="28"/>
          <w:szCs w:val="28"/>
        </w:rPr>
        <w:t xml:space="preserve"> </w:t>
      </w:r>
      <w:r w:rsidRPr="00576D88">
        <w:rPr>
          <w:sz w:val="28"/>
          <w:szCs w:val="28"/>
        </w:rPr>
        <w:t>методу</w:t>
      </w:r>
      <w:r w:rsidRPr="00576D88">
        <w:rPr>
          <w:spacing w:val="1"/>
          <w:sz w:val="28"/>
          <w:szCs w:val="28"/>
        </w:rPr>
        <w:t xml:space="preserve"> </w:t>
      </w:r>
      <w:r w:rsidRPr="00576D88">
        <w:rPr>
          <w:sz w:val="28"/>
          <w:szCs w:val="28"/>
        </w:rPr>
        <w:t>формується</w:t>
      </w:r>
      <w:r w:rsidRPr="00576D88">
        <w:rPr>
          <w:spacing w:val="1"/>
          <w:sz w:val="28"/>
          <w:szCs w:val="28"/>
        </w:rPr>
        <w:t xml:space="preserve"> </w:t>
      </w:r>
      <w:r w:rsidRPr="00576D88">
        <w:rPr>
          <w:sz w:val="28"/>
          <w:szCs w:val="28"/>
        </w:rPr>
        <w:t>індивідуальний</w:t>
      </w:r>
      <w:r w:rsidRPr="00576D88">
        <w:rPr>
          <w:spacing w:val="-1"/>
          <w:sz w:val="28"/>
          <w:szCs w:val="28"/>
        </w:rPr>
        <w:t xml:space="preserve"> </w:t>
      </w:r>
      <w:r w:rsidRPr="00576D88">
        <w:rPr>
          <w:sz w:val="28"/>
          <w:szCs w:val="28"/>
        </w:rPr>
        <w:t>план розвитку</w:t>
      </w:r>
      <w:r w:rsidRPr="00576D88">
        <w:rPr>
          <w:spacing w:val="-4"/>
          <w:sz w:val="28"/>
          <w:szCs w:val="28"/>
        </w:rPr>
        <w:t xml:space="preserve"> </w:t>
      </w:r>
      <w:r w:rsidRPr="00576D88">
        <w:rPr>
          <w:sz w:val="28"/>
          <w:szCs w:val="28"/>
        </w:rPr>
        <w:t>працівника.</w:t>
      </w:r>
    </w:p>
    <w:p w14:paraId="5A295484" w14:textId="77777777" w:rsidR="00C95E1D" w:rsidRPr="00576D88" w:rsidRDefault="00C95E1D" w:rsidP="001B6A04">
      <w:pPr>
        <w:pStyle w:val="ad"/>
        <w:spacing w:after="0" w:line="360" w:lineRule="auto"/>
        <w:ind w:right="847" w:firstLine="851"/>
        <w:jc w:val="both"/>
        <w:rPr>
          <w:sz w:val="28"/>
          <w:szCs w:val="28"/>
        </w:rPr>
      </w:pPr>
      <w:r w:rsidRPr="00576D88">
        <w:rPr>
          <w:sz w:val="28"/>
          <w:szCs w:val="28"/>
        </w:rPr>
        <w:t>Для ефективного підбору кадрів на керівні посади в ЗО варто створити</w:t>
      </w:r>
      <w:r w:rsidRPr="00576D88">
        <w:rPr>
          <w:spacing w:val="1"/>
          <w:sz w:val="28"/>
          <w:szCs w:val="28"/>
        </w:rPr>
        <w:t xml:space="preserve"> </w:t>
      </w:r>
      <w:r w:rsidRPr="00576D88">
        <w:rPr>
          <w:sz w:val="28"/>
          <w:szCs w:val="28"/>
        </w:rPr>
        <w:t>свою</w:t>
      </w:r>
      <w:r w:rsidRPr="00576D88">
        <w:rPr>
          <w:spacing w:val="1"/>
          <w:sz w:val="28"/>
          <w:szCs w:val="28"/>
        </w:rPr>
        <w:t xml:space="preserve"> </w:t>
      </w:r>
      <w:r w:rsidRPr="00576D88">
        <w:rPr>
          <w:sz w:val="28"/>
          <w:szCs w:val="28"/>
        </w:rPr>
        <w:t>модель</w:t>
      </w:r>
      <w:r w:rsidRPr="00576D88">
        <w:rPr>
          <w:spacing w:val="1"/>
          <w:sz w:val="28"/>
          <w:szCs w:val="28"/>
        </w:rPr>
        <w:t xml:space="preserve"> </w:t>
      </w:r>
      <w:r w:rsidRPr="00576D88">
        <w:rPr>
          <w:sz w:val="28"/>
          <w:szCs w:val="28"/>
        </w:rPr>
        <w:t>лідерських</w:t>
      </w:r>
      <w:r w:rsidRPr="00576D88">
        <w:rPr>
          <w:spacing w:val="1"/>
          <w:sz w:val="28"/>
          <w:szCs w:val="28"/>
        </w:rPr>
        <w:t xml:space="preserve"> </w:t>
      </w:r>
      <w:r w:rsidRPr="00576D88">
        <w:rPr>
          <w:sz w:val="28"/>
          <w:szCs w:val="28"/>
        </w:rPr>
        <w:t>компетенцій.</w:t>
      </w:r>
      <w:r w:rsidRPr="00576D88">
        <w:rPr>
          <w:spacing w:val="1"/>
          <w:sz w:val="28"/>
          <w:szCs w:val="28"/>
        </w:rPr>
        <w:t xml:space="preserve"> </w:t>
      </w:r>
      <w:r w:rsidRPr="00576D88">
        <w:rPr>
          <w:sz w:val="28"/>
          <w:szCs w:val="28"/>
        </w:rPr>
        <w:t>Розписати</w:t>
      </w:r>
      <w:r w:rsidRPr="00576D88">
        <w:rPr>
          <w:spacing w:val="1"/>
          <w:sz w:val="28"/>
          <w:szCs w:val="28"/>
        </w:rPr>
        <w:t xml:space="preserve"> </w:t>
      </w:r>
      <w:r w:rsidRPr="00576D88">
        <w:rPr>
          <w:sz w:val="28"/>
          <w:szCs w:val="28"/>
        </w:rPr>
        <w:t>кожну</w:t>
      </w:r>
      <w:r w:rsidRPr="00576D88">
        <w:rPr>
          <w:spacing w:val="1"/>
          <w:sz w:val="28"/>
          <w:szCs w:val="28"/>
        </w:rPr>
        <w:t xml:space="preserve"> </w:t>
      </w:r>
      <w:r w:rsidRPr="00576D88">
        <w:rPr>
          <w:sz w:val="28"/>
          <w:szCs w:val="28"/>
        </w:rPr>
        <w:t>компетенцію</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lastRenderedPageBreak/>
        <w:t>поведінковими індикаторами та рівнями розвитку. Так керівник застереже</w:t>
      </w:r>
      <w:r w:rsidRPr="00576D88">
        <w:rPr>
          <w:spacing w:val="1"/>
          <w:sz w:val="28"/>
          <w:szCs w:val="28"/>
        </w:rPr>
        <w:t xml:space="preserve"> </w:t>
      </w:r>
      <w:r w:rsidRPr="00576D88">
        <w:rPr>
          <w:sz w:val="28"/>
          <w:szCs w:val="28"/>
        </w:rPr>
        <w:t>себе</w:t>
      </w:r>
      <w:r w:rsidRPr="00576D88">
        <w:rPr>
          <w:spacing w:val="-1"/>
          <w:sz w:val="28"/>
          <w:szCs w:val="28"/>
        </w:rPr>
        <w:t xml:space="preserve"> </w:t>
      </w:r>
      <w:r w:rsidRPr="00576D88">
        <w:rPr>
          <w:sz w:val="28"/>
          <w:szCs w:val="28"/>
        </w:rPr>
        <w:t>від суб’єктивності в</w:t>
      </w:r>
      <w:r w:rsidRPr="00576D88">
        <w:rPr>
          <w:spacing w:val="-6"/>
          <w:sz w:val="28"/>
          <w:szCs w:val="28"/>
        </w:rPr>
        <w:t xml:space="preserve"> </w:t>
      </w:r>
      <w:r w:rsidRPr="00576D88">
        <w:rPr>
          <w:sz w:val="28"/>
          <w:szCs w:val="28"/>
        </w:rPr>
        <w:t>оцінюванні</w:t>
      </w:r>
      <w:r w:rsidRPr="00576D88">
        <w:rPr>
          <w:spacing w:val="1"/>
          <w:sz w:val="28"/>
          <w:szCs w:val="28"/>
        </w:rPr>
        <w:t xml:space="preserve"> </w:t>
      </w:r>
      <w:r w:rsidRPr="00576D88">
        <w:rPr>
          <w:sz w:val="28"/>
          <w:szCs w:val="28"/>
        </w:rPr>
        <w:t>майбутніх</w:t>
      </w:r>
      <w:r w:rsidRPr="00576D88">
        <w:rPr>
          <w:spacing w:val="-1"/>
          <w:sz w:val="28"/>
          <w:szCs w:val="28"/>
        </w:rPr>
        <w:t xml:space="preserve"> </w:t>
      </w:r>
      <w:r w:rsidRPr="00576D88">
        <w:rPr>
          <w:sz w:val="28"/>
          <w:szCs w:val="28"/>
        </w:rPr>
        <w:t>лідерів.</w:t>
      </w:r>
    </w:p>
    <w:p w14:paraId="7FA63B0E" w14:textId="77777777" w:rsidR="00C95E1D" w:rsidRPr="00576D88" w:rsidRDefault="00C95E1D" w:rsidP="001B6A04">
      <w:pPr>
        <w:pStyle w:val="ad"/>
        <w:spacing w:after="0" w:line="360" w:lineRule="auto"/>
        <w:ind w:right="853" w:firstLine="851"/>
        <w:jc w:val="both"/>
        <w:rPr>
          <w:sz w:val="28"/>
          <w:szCs w:val="28"/>
        </w:rPr>
      </w:pPr>
      <w:r w:rsidRPr="00576D88">
        <w:rPr>
          <w:sz w:val="28"/>
          <w:szCs w:val="28"/>
        </w:rPr>
        <w:t>Для</w:t>
      </w:r>
      <w:r w:rsidRPr="00576D88">
        <w:rPr>
          <w:spacing w:val="1"/>
          <w:sz w:val="28"/>
          <w:szCs w:val="28"/>
        </w:rPr>
        <w:t xml:space="preserve"> </w:t>
      </w:r>
      <w:r w:rsidRPr="00576D88">
        <w:rPr>
          <w:sz w:val="28"/>
          <w:szCs w:val="28"/>
        </w:rPr>
        <w:t>того,</w:t>
      </w:r>
      <w:r w:rsidRPr="00576D88">
        <w:rPr>
          <w:spacing w:val="1"/>
          <w:sz w:val="28"/>
          <w:szCs w:val="28"/>
        </w:rPr>
        <w:t xml:space="preserve"> </w:t>
      </w:r>
      <w:r w:rsidRPr="00576D88">
        <w:rPr>
          <w:sz w:val="28"/>
          <w:szCs w:val="28"/>
        </w:rPr>
        <w:t>щоб</w:t>
      </w:r>
      <w:r w:rsidRPr="00576D88">
        <w:rPr>
          <w:spacing w:val="1"/>
          <w:sz w:val="28"/>
          <w:szCs w:val="28"/>
        </w:rPr>
        <w:t xml:space="preserve"> </w:t>
      </w:r>
      <w:r w:rsidRPr="00576D88">
        <w:rPr>
          <w:sz w:val="28"/>
          <w:szCs w:val="28"/>
        </w:rPr>
        <w:t>стати</w:t>
      </w:r>
      <w:r w:rsidRPr="00576D88">
        <w:rPr>
          <w:spacing w:val="1"/>
          <w:sz w:val="28"/>
          <w:szCs w:val="28"/>
        </w:rPr>
        <w:t xml:space="preserve"> </w:t>
      </w:r>
      <w:r w:rsidRPr="00576D88">
        <w:rPr>
          <w:sz w:val="28"/>
          <w:szCs w:val="28"/>
        </w:rPr>
        <w:t>лідером,</w:t>
      </w:r>
      <w:r w:rsidRPr="00576D88">
        <w:rPr>
          <w:spacing w:val="1"/>
          <w:sz w:val="28"/>
          <w:szCs w:val="28"/>
        </w:rPr>
        <w:t xml:space="preserve"> </w:t>
      </w:r>
      <w:r w:rsidRPr="00576D88">
        <w:rPr>
          <w:sz w:val="28"/>
          <w:szCs w:val="28"/>
        </w:rPr>
        <w:t>необхідно</w:t>
      </w:r>
      <w:r w:rsidRPr="00576D88">
        <w:rPr>
          <w:spacing w:val="1"/>
          <w:sz w:val="28"/>
          <w:szCs w:val="28"/>
        </w:rPr>
        <w:t xml:space="preserve"> </w:t>
      </w:r>
      <w:r w:rsidRPr="00576D88">
        <w:rPr>
          <w:sz w:val="28"/>
          <w:szCs w:val="28"/>
        </w:rPr>
        <w:t>паралельно</w:t>
      </w:r>
      <w:r w:rsidRPr="00576D88">
        <w:rPr>
          <w:spacing w:val="1"/>
          <w:sz w:val="28"/>
          <w:szCs w:val="28"/>
        </w:rPr>
        <w:t xml:space="preserve"> </w:t>
      </w:r>
      <w:r w:rsidRPr="00576D88">
        <w:rPr>
          <w:sz w:val="28"/>
          <w:szCs w:val="28"/>
        </w:rPr>
        <w:t>працювати</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такими</w:t>
      </w:r>
      <w:r w:rsidRPr="00576D88">
        <w:rPr>
          <w:spacing w:val="-1"/>
          <w:sz w:val="28"/>
          <w:szCs w:val="28"/>
        </w:rPr>
        <w:t xml:space="preserve"> </w:t>
      </w:r>
      <w:r w:rsidRPr="00576D88">
        <w:rPr>
          <w:sz w:val="28"/>
          <w:szCs w:val="28"/>
        </w:rPr>
        <w:t>напрямами:</w:t>
      </w:r>
    </w:p>
    <w:p w14:paraId="27348704" w14:textId="77777777" w:rsidR="00C95E1D" w:rsidRPr="00576D88" w:rsidRDefault="00C95E1D">
      <w:pPr>
        <w:pStyle w:val="a9"/>
        <w:widowControl w:val="0"/>
        <w:numPr>
          <w:ilvl w:val="0"/>
          <w:numId w:val="20"/>
        </w:numPr>
        <w:tabs>
          <w:tab w:val="left" w:pos="1426"/>
        </w:tabs>
        <w:autoSpaceDE w:val="0"/>
        <w:autoSpaceDN w:val="0"/>
        <w:spacing w:after="0" w:line="360" w:lineRule="auto"/>
        <w:ind w:right="851" w:firstLine="851"/>
        <w:contextualSpacing w:val="0"/>
        <w:jc w:val="both"/>
        <w:rPr>
          <w:sz w:val="28"/>
          <w:szCs w:val="28"/>
        </w:rPr>
      </w:pPr>
      <w:r w:rsidRPr="00576D88">
        <w:rPr>
          <w:sz w:val="28"/>
          <w:szCs w:val="28"/>
        </w:rPr>
        <w:t>Розвиток</w:t>
      </w:r>
      <w:r w:rsidRPr="00576D88">
        <w:rPr>
          <w:spacing w:val="1"/>
          <w:sz w:val="28"/>
          <w:szCs w:val="28"/>
        </w:rPr>
        <w:t xml:space="preserve"> </w:t>
      </w:r>
      <w:r w:rsidRPr="00576D88">
        <w:rPr>
          <w:sz w:val="28"/>
          <w:szCs w:val="28"/>
        </w:rPr>
        <w:t>рис</w:t>
      </w:r>
      <w:r w:rsidRPr="00576D88">
        <w:rPr>
          <w:spacing w:val="1"/>
          <w:sz w:val="28"/>
          <w:szCs w:val="28"/>
        </w:rPr>
        <w:t xml:space="preserve"> </w:t>
      </w:r>
      <w:r w:rsidRPr="00576D88">
        <w:rPr>
          <w:sz w:val="28"/>
          <w:szCs w:val="28"/>
        </w:rPr>
        <w:t>особистості,</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полегшують</w:t>
      </w:r>
      <w:r w:rsidRPr="00576D88">
        <w:rPr>
          <w:spacing w:val="1"/>
          <w:sz w:val="28"/>
          <w:szCs w:val="28"/>
        </w:rPr>
        <w:t xml:space="preserve"> </w:t>
      </w:r>
      <w:r w:rsidRPr="00576D88">
        <w:rPr>
          <w:sz w:val="28"/>
          <w:szCs w:val="28"/>
        </w:rPr>
        <w:t>лідерську</w:t>
      </w:r>
      <w:r w:rsidRPr="00576D88">
        <w:rPr>
          <w:spacing w:val="1"/>
          <w:sz w:val="28"/>
          <w:szCs w:val="28"/>
        </w:rPr>
        <w:t xml:space="preserve"> </w:t>
      </w:r>
      <w:r w:rsidRPr="00576D88">
        <w:rPr>
          <w:sz w:val="28"/>
          <w:szCs w:val="28"/>
        </w:rPr>
        <w:t>поведінку</w:t>
      </w:r>
      <w:r w:rsidRPr="00576D88">
        <w:rPr>
          <w:spacing w:val="1"/>
          <w:sz w:val="28"/>
          <w:szCs w:val="28"/>
        </w:rPr>
        <w:t xml:space="preserve"> </w:t>
      </w:r>
      <w:r w:rsidRPr="00576D88">
        <w:rPr>
          <w:sz w:val="28"/>
          <w:szCs w:val="28"/>
        </w:rPr>
        <w:t>(впевненість у собі, цілеспрямованість, відповідальність, емоційний інтелект,</w:t>
      </w:r>
      <w:r w:rsidRPr="00576D88">
        <w:rPr>
          <w:spacing w:val="-67"/>
          <w:sz w:val="28"/>
          <w:szCs w:val="28"/>
        </w:rPr>
        <w:t xml:space="preserve"> </w:t>
      </w:r>
      <w:proofErr w:type="spellStart"/>
      <w:r w:rsidRPr="00576D88">
        <w:rPr>
          <w:sz w:val="28"/>
          <w:szCs w:val="28"/>
        </w:rPr>
        <w:t>стресостійкість</w:t>
      </w:r>
      <w:proofErr w:type="spellEnd"/>
      <w:r w:rsidRPr="00576D88">
        <w:rPr>
          <w:spacing w:val="-2"/>
          <w:sz w:val="28"/>
          <w:szCs w:val="28"/>
        </w:rPr>
        <w:t xml:space="preserve"> </w:t>
      </w:r>
      <w:r w:rsidRPr="00576D88">
        <w:rPr>
          <w:sz w:val="28"/>
          <w:szCs w:val="28"/>
        </w:rPr>
        <w:t>тощо).</w:t>
      </w:r>
    </w:p>
    <w:p w14:paraId="252C72E8" w14:textId="77777777" w:rsidR="00C95E1D" w:rsidRPr="00576D88" w:rsidRDefault="00C95E1D">
      <w:pPr>
        <w:pStyle w:val="a9"/>
        <w:widowControl w:val="0"/>
        <w:numPr>
          <w:ilvl w:val="0"/>
          <w:numId w:val="20"/>
        </w:numPr>
        <w:tabs>
          <w:tab w:val="left" w:pos="1443"/>
        </w:tabs>
        <w:autoSpaceDE w:val="0"/>
        <w:autoSpaceDN w:val="0"/>
        <w:spacing w:after="0" w:line="360" w:lineRule="auto"/>
        <w:ind w:right="850" w:firstLine="851"/>
        <w:contextualSpacing w:val="0"/>
        <w:jc w:val="both"/>
        <w:rPr>
          <w:sz w:val="28"/>
          <w:szCs w:val="28"/>
        </w:rPr>
      </w:pPr>
      <w:r w:rsidRPr="00576D88">
        <w:rPr>
          <w:sz w:val="28"/>
          <w:szCs w:val="28"/>
        </w:rPr>
        <w:t>Вдосконалення</w:t>
      </w:r>
      <w:r w:rsidRPr="00576D88">
        <w:rPr>
          <w:spacing w:val="1"/>
          <w:sz w:val="28"/>
          <w:szCs w:val="28"/>
        </w:rPr>
        <w:t xml:space="preserve"> </w:t>
      </w:r>
      <w:r w:rsidRPr="00576D88">
        <w:rPr>
          <w:sz w:val="28"/>
          <w:szCs w:val="28"/>
        </w:rPr>
        <w:t>ключових</w:t>
      </w:r>
      <w:r w:rsidRPr="00576D88">
        <w:rPr>
          <w:spacing w:val="1"/>
          <w:sz w:val="28"/>
          <w:szCs w:val="28"/>
        </w:rPr>
        <w:t xml:space="preserve"> </w:t>
      </w:r>
      <w:r w:rsidRPr="00576D88">
        <w:rPr>
          <w:sz w:val="28"/>
          <w:szCs w:val="28"/>
        </w:rPr>
        <w:t>навичок</w:t>
      </w:r>
      <w:r w:rsidRPr="00576D88">
        <w:rPr>
          <w:spacing w:val="1"/>
          <w:sz w:val="28"/>
          <w:szCs w:val="28"/>
        </w:rPr>
        <w:t xml:space="preserve"> </w:t>
      </w:r>
      <w:r w:rsidRPr="00576D88">
        <w:rPr>
          <w:sz w:val="28"/>
          <w:szCs w:val="28"/>
        </w:rPr>
        <w:t>лідера</w:t>
      </w:r>
      <w:r w:rsidRPr="00576D88">
        <w:rPr>
          <w:spacing w:val="1"/>
          <w:sz w:val="28"/>
          <w:szCs w:val="28"/>
        </w:rPr>
        <w:t xml:space="preserve"> </w:t>
      </w:r>
      <w:r w:rsidRPr="00576D88">
        <w:rPr>
          <w:sz w:val="28"/>
          <w:szCs w:val="28"/>
        </w:rPr>
        <w:t>(навички</w:t>
      </w:r>
      <w:r w:rsidRPr="00576D88">
        <w:rPr>
          <w:spacing w:val="1"/>
          <w:sz w:val="28"/>
          <w:szCs w:val="28"/>
        </w:rPr>
        <w:t xml:space="preserve"> </w:t>
      </w:r>
      <w:r w:rsidRPr="00576D88">
        <w:rPr>
          <w:sz w:val="28"/>
          <w:szCs w:val="28"/>
        </w:rPr>
        <w:t>ефективних</w:t>
      </w:r>
      <w:r w:rsidRPr="00576D88">
        <w:rPr>
          <w:spacing w:val="1"/>
          <w:sz w:val="28"/>
          <w:szCs w:val="28"/>
        </w:rPr>
        <w:t xml:space="preserve"> </w:t>
      </w:r>
      <w:r w:rsidRPr="00576D88">
        <w:rPr>
          <w:sz w:val="28"/>
          <w:szCs w:val="28"/>
        </w:rPr>
        <w:t>комунікацій та самопрезентації, навички командної роботи та делегування</w:t>
      </w:r>
      <w:r w:rsidRPr="00576D88">
        <w:rPr>
          <w:spacing w:val="1"/>
          <w:sz w:val="28"/>
          <w:szCs w:val="28"/>
        </w:rPr>
        <w:t xml:space="preserve"> </w:t>
      </w:r>
      <w:r w:rsidRPr="00576D88">
        <w:rPr>
          <w:sz w:val="28"/>
          <w:szCs w:val="28"/>
        </w:rPr>
        <w:t>повноважень,</w:t>
      </w:r>
      <w:r w:rsidRPr="00576D88">
        <w:rPr>
          <w:spacing w:val="1"/>
          <w:sz w:val="28"/>
          <w:szCs w:val="28"/>
        </w:rPr>
        <w:t xml:space="preserve"> </w:t>
      </w:r>
      <w:r w:rsidRPr="00576D88">
        <w:rPr>
          <w:sz w:val="28"/>
          <w:szCs w:val="28"/>
        </w:rPr>
        <w:t>критичне</w:t>
      </w:r>
      <w:r w:rsidRPr="00576D88">
        <w:rPr>
          <w:spacing w:val="1"/>
          <w:sz w:val="28"/>
          <w:szCs w:val="28"/>
        </w:rPr>
        <w:t xml:space="preserve"> </w:t>
      </w:r>
      <w:r w:rsidRPr="00576D88">
        <w:rPr>
          <w:sz w:val="28"/>
          <w:szCs w:val="28"/>
        </w:rPr>
        <w:t>мислення,</w:t>
      </w:r>
      <w:r w:rsidRPr="00576D88">
        <w:rPr>
          <w:spacing w:val="1"/>
          <w:sz w:val="28"/>
          <w:szCs w:val="28"/>
        </w:rPr>
        <w:t xml:space="preserve"> </w:t>
      </w:r>
      <w:r w:rsidRPr="00576D88">
        <w:rPr>
          <w:sz w:val="28"/>
          <w:szCs w:val="28"/>
        </w:rPr>
        <w:t>креативність,</w:t>
      </w:r>
      <w:r w:rsidRPr="00576D88">
        <w:rPr>
          <w:spacing w:val="1"/>
          <w:sz w:val="28"/>
          <w:szCs w:val="28"/>
        </w:rPr>
        <w:t xml:space="preserve"> </w:t>
      </w:r>
      <w:r w:rsidRPr="00576D88">
        <w:rPr>
          <w:sz w:val="28"/>
          <w:szCs w:val="28"/>
        </w:rPr>
        <w:t>прийоми</w:t>
      </w:r>
      <w:r w:rsidRPr="00576D88">
        <w:rPr>
          <w:spacing w:val="1"/>
          <w:sz w:val="28"/>
          <w:szCs w:val="28"/>
        </w:rPr>
        <w:t xml:space="preserve"> </w:t>
      </w:r>
      <w:r w:rsidRPr="00576D88">
        <w:rPr>
          <w:sz w:val="28"/>
          <w:szCs w:val="28"/>
        </w:rPr>
        <w:t>впливу</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протистояння</w:t>
      </w:r>
      <w:r w:rsidRPr="00576D88">
        <w:rPr>
          <w:spacing w:val="-1"/>
          <w:sz w:val="28"/>
          <w:szCs w:val="28"/>
        </w:rPr>
        <w:t xml:space="preserve"> </w:t>
      </w:r>
      <w:r w:rsidRPr="00576D88">
        <w:rPr>
          <w:sz w:val="28"/>
          <w:szCs w:val="28"/>
        </w:rPr>
        <w:t>впливу,</w:t>
      </w:r>
      <w:r w:rsidRPr="00576D88">
        <w:rPr>
          <w:spacing w:val="-2"/>
          <w:sz w:val="28"/>
          <w:szCs w:val="28"/>
        </w:rPr>
        <w:t xml:space="preserve"> </w:t>
      </w:r>
      <w:r w:rsidRPr="00576D88">
        <w:rPr>
          <w:sz w:val="28"/>
          <w:szCs w:val="28"/>
        </w:rPr>
        <w:t>мотивації</w:t>
      </w:r>
      <w:r w:rsidRPr="00576D88">
        <w:rPr>
          <w:spacing w:val="1"/>
          <w:sz w:val="28"/>
          <w:szCs w:val="28"/>
        </w:rPr>
        <w:t xml:space="preserve"> </w:t>
      </w:r>
      <w:r w:rsidRPr="00576D88">
        <w:rPr>
          <w:sz w:val="28"/>
          <w:szCs w:val="28"/>
        </w:rPr>
        <w:t>та</w:t>
      </w:r>
      <w:r w:rsidRPr="00576D88">
        <w:rPr>
          <w:spacing w:val="-1"/>
          <w:sz w:val="28"/>
          <w:szCs w:val="28"/>
        </w:rPr>
        <w:t xml:space="preserve"> </w:t>
      </w:r>
      <w:proofErr w:type="spellStart"/>
      <w:r w:rsidRPr="00576D88">
        <w:rPr>
          <w:sz w:val="28"/>
          <w:szCs w:val="28"/>
        </w:rPr>
        <w:t>самомотивації</w:t>
      </w:r>
      <w:proofErr w:type="spellEnd"/>
      <w:r w:rsidRPr="00576D88">
        <w:rPr>
          <w:spacing w:val="1"/>
          <w:sz w:val="28"/>
          <w:szCs w:val="28"/>
        </w:rPr>
        <w:t xml:space="preserve"> </w:t>
      </w:r>
      <w:r w:rsidRPr="00576D88">
        <w:rPr>
          <w:sz w:val="28"/>
          <w:szCs w:val="28"/>
        </w:rPr>
        <w:t>тощо).</w:t>
      </w:r>
    </w:p>
    <w:p w14:paraId="3540E894" w14:textId="77777777" w:rsidR="00C95E1D" w:rsidRPr="00576D88" w:rsidRDefault="00C95E1D">
      <w:pPr>
        <w:pStyle w:val="a9"/>
        <w:widowControl w:val="0"/>
        <w:numPr>
          <w:ilvl w:val="0"/>
          <w:numId w:val="20"/>
        </w:numPr>
        <w:tabs>
          <w:tab w:val="left" w:pos="1428"/>
        </w:tabs>
        <w:autoSpaceDE w:val="0"/>
        <w:autoSpaceDN w:val="0"/>
        <w:spacing w:after="0" w:line="360" w:lineRule="auto"/>
        <w:ind w:right="850" w:firstLine="851"/>
        <w:contextualSpacing w:val="0"/>
        <w:jc w:val="both"/>
        <w:rPr>
          <w:sz w:val="28"/>
          <w:szCs w:val="28"/>
        </w:rPr>
      </w:pPr>
      <w:r w:rsidRPr="00576D88">
        <w:rPr>
          <w:sz w:val="28"/>
          <w:szCs w:val="28"/>
        </w:rPr>
        <w:t>Підвищення</w:t>
      </w:r>
      <w:r w:rsidRPr="00576D88">
        <w:rPr>
          <w:spacing w:val="1"/>
          <w:sz w:val="28"/>
          <w:szCs w:val="28"/>
        </w:rPr>
        <w:t xml:space="preserve"> </w:t>
      </w:r>
      <w:r w:rsidRPr="00576D88">
        <w:rPr>
          <w:sz w:val="28"/>
          <w:szCs w:val="28"/>
        </w:rPr>
        <w:t>ситуаційної</w:t>
      </w:r>
      <w:r w:rsidRPr="00576D88">
        <w:rPr>
          <w:spacing w:val="1"/>
          <w:sz w:val="28"/>
          <w:szCs w:val="28"/>
        </w:rPr>
        <w:t xml:space="preserve"> </w:t>
      </w:r>
      <w:r w:rsidRPr="00576D88">
        <w:rPr>
          <w:sz w:val="28"/>
          <w:szCs w:val="28"/>
        </w:rPr>
        <w:t>компетентності,</w:t>
      </w:r>
      <w:r w:rsidRPr="00576D88">
        <w:rPr>
          <w:spacing w:val="1"/>
          <w:sz w:val="28"/>
          <w:szCs w:val="28"/>
        </w:rPr>
        <w:t xml:space="preserve"> </w:t>
      </w:r>
      <w:r w:rsidRPr="00576D88">
        <w:rPr>
          <w:sz w:val="28"/>
          <w:szCs w:val="28"/>
        </w:rPr>
        <w:t>тобто</w:t>
      </w:r>
      <w:r w:rsidRPr="00576D88">
        <w:rPr>
          <w:spacing w:val="1"/>
          <w:sz w:val="28"/>
          <w:szCs w:val="28"/>
        </w:rPr>
        <w:t xml:space="preserve"> </w:t>
      </w:r>
      <w:r w:rsidRPr="00576D88">
        <w:rPr>
          <w:sz w:val="28"/>
          <w:szCs w:val="28"/>
        </w:rPr>
        <w:t>набуття</w:t>
      </w:r>
      <w:r w:rsidRPr="00576D88">
        <w:rPr>
          <w:spacing w:val="1"/>
          <w:sz w:val="28"/>
          <w:szCs w:val="28"/>
        </w:rPr>
        <w:t xml:space="preserve"> </w:t>
      </w:r>
      <w:r w:rsidRPr="00576D88">
        <w:rPr>
          <w:sz w:val="28"/>
          <w:szCs w:val="28"/>
        </w:rPr>
        <w:t>досвіду</w:t>
      </w:r>
      <w:r w:rsidRPr="00576D88">
        <w:rPr>
          <w:spacing w:val="1"/>
          <w:sz w:val="28"/>
          <w:szCs w:val="28"/>
        </w:rPr>
        <w:t xml:space="preserve"> </w:t>
      </w:r>
      <w:r w:rsidRPr="00576D88">
        <w:rPr>
          <w:sz w:val="28"/>
          <w:szCs w:val="28"/>
        </w:rPr>
        <w:t>розв’язання</w:t>
      </w:r>
      <w:r w:rsidRPr="00576D88">
        <w:rPr>
          <w:spacing w:val="1"/>
          <w:sz w:val="28"/>
          <w:szCs w:val="28"/>
        </w:rPr>
        <w:t xml:space="preserve"> </w:t>
      </w:r>
      <w:r w:rsidRPr="00576D88">
        <w:rPr>
          <w:sz w:val="28"/>
          <w:szCs w:val="28"/>
        </w:rPr>
        <w:t>професійних</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міжособистісних</w:t>
      </w:r>
      <w:r w:rsidRPr="00576D88">
        <w:rPr>
          <w:spacing w:val="1"/>
          <w:sz w:val="28"/>
          <w:szCs w:val="28"/>
        </w:rPr>
        <w:t xml:space="preserve"> </w:t>
      </w:r>
      <w:r w:rsidRPr="00576D88">
        <w:rPr>
          <w:sz w:val="28"/>
          <w:szCs w:val="28"/>
        </w:rPr>
        <w:t>проблем.</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кожній</w:t>
      </w:r>
      <w:r w:rsidRPr="00576D88">
        <w:rPr>
          <w:spacing w:val="1"/>
          <w:sz w:val="28"/>
          <w:szCs w:val="28"/>
        </w:rPr>
        <w:t xml:space="preserve"> </w:t>
      </w:r>
      <w:r w:rsidRPr="00576D88">
        <w:rPr>
          <w:sz w:val="28"/>
          <w:szCs w:val="28"/>
        </w:rPr>
        <w:t>ситуації</w:t>
      </w:r>
      <w:r w:rsidRPr="00576D88">
        <w:rPr>
          <w:spacing w:val="-67"/>
          <w:sz w:val="28"/>
          <w:szCs w:val="28"/>
        </w:rPr>
        <w:t xml:space="preserve"> </w:t>
      </w:r>
      <w:r w:rsidRPr="00576D88">
        <w:rPr>
          <w:sz w:val="28"/>
          <w:szCs w:val="28"/>
        </w:rPr>
        <w:t xml:space="preserve">лідеру треба вміти </w:t>
      </w:r>
      <w:proofErr w:type="spellStart"/>
      <w:r w:rsidRPr="00576D88">
        <w:rPr>
          <w:sz w:val="28"/>
          <w:szCs w:val="28"/>
        </w:rPr>
        <w:t>оперативно</w:t>
      </w:r>
      <w:proofErr w:type="spellEnd"/>
      <w:r w:rsidRPr="00576D88">
        <w:rPr>
          <w:sz w:val="28"/>
          <w:szCs w:val="28"/>
        </w:rPr>
        <w:t xml:space="preserve"> зорієнтуватись, зробити оптимальний вибір,</w:t>
      </w:r>
      <w:r w:rsidRPr="00576D88">
        <w:rPr>
          <w:spacing w:val="1"/>
          <w:sz w:val="28"/>
          <w:szCs w:val="28"/>
        </w:rPr>
        <w:t xml:space="preserve"> </w:t>
      </w:r>
      <w:r w:rsidRPr="00576D88">
        <w:rPr>
          <w:sz w:val="28"/>
          <w:szCs w:val="28"/>
        </w:rPr>
        <w:t>прийняти</w:t>
      </w:r>
      <w:r w:rsidRPr="00576D88">
        <w:rPr>
          <w:spacing w:val="-1"/>
          <w:sz w:val="28"/>
          <w:szCs w:val="28"/>
        </w:rPr>
        <w:t xml:space="preserve"> </w:t>
      </w:r>
      <w:r w:rsidRPr="00576D88">
        <w:rPr>
          <w:sz w:val="28"/>
          <w:szCs w:val="28"/>
        </w:rPr>
        <w:t>правильні</w:t>
      </w:r>
      <w:r w:rsidRPr="00576D88">
        <w:rPr>
          <w:spacing w:val="-1"/>
          <w:sz w:val="28"/>
          <w:szCs w:val="28"/>
        </w:rPr>
        <w:t xml:space="preserve"> </w:t>
      </w:r>
      <w:r w:rsidRPr="00576D88">
        <w:rPr>
          <w:sz w:val="28"/>
          <w:szCs w:val="28"/>
        </w:rPr>
        <w:t>управлінські рішення,</w:t>
      </w:r>
      <w:r w:rsidRPr="00576D88">
        <w:rPr>
          <w:spacing w:val="-1"/>
          <w:sz w:val="28"/>
          <w:szCs w:val="28"/>
        </w:rPr>
        <w:t xml:space="preserve"> </w:t>
      </w:r>
      <w:r w:rsidRPr="00576D88">
        <w:rPr>
          <w:sz w:val="28"/>
          <w:szCs w:val="28"/>
        </w:rPr>
        <w:t>подумати</w:t>
      </w:r>
      <w:r w:rsidRPr="00576D88">
        <w:rPr>
          <w:spacing w:val="-1"/>
          <w:sz w:val="28"/>
          <w:szCs w:val="28"/>
        </w:rPr>
        <w:t xml:space="preserve"> </w:t>
      </w:r>
      <w:r w:rsidRPr="00576D88">
        <w:rPr>
          <w:sz w:val="28"/>
          <w:szCs w:val="28"/>
        </w:rPr>
        <w:t>про інших.</w:t>
      </w:r>
    </w:p>
    <w:p w14:paraId="16273562" w14:textId="77777777" w:rsidR="00C95E1D" w:rsidRPr="00576D88" w:rsidRDefault="00C95E1D">
      <w:pPr>
        <w:pStyle w:val="a9"/>
        <w:widowControl w:val="0"/>
        <w:numPr>
          <w:ilvl w:val="0"/>
          <w:numId w:val="20"/>
        </w:numPr>
        <w:tabs>
          <w:tab w:val="left" w:pos="1325"/>
        </w:tabs>
        <w:autoSpaceDE w:val="0"/>
        <w:autoSpaceDN w:val="0"/>
        <w:spacing w:after="0" w:line="360" w:lineRule="auto"/>
        <w:ind w:right="856" w:firstLine="851"/>
        <w:contextualSpacing w:val="0"/>
        <w:jc w:val="both"/>
        <w:rPr>
          <w:sz w:val="28"/>
          <w:szCs w:val="28"/>
        </w:rPr>
      </w:pPr>
      <w:r w:rsidRPr="00576D88">
        <w:rPr>
          <w:sz w:val="28"/>
          <w:szCs w:val="28"/>
        </w:rPr>
        <w:t>Формування позитивного іміджу лідера, тобто формування уявлення</w:t>
      </w:r>
      <w:r w:rsidRPr="00576D88">
        <w:rPr>
          <w:spacing w:val="1"/>
          <w:sz w:val="28"/>
          <w:szCs w:val="28"/>
        </w:rPr>
        <w:t xml:space="preserve"> </w:t>
      </w:r>
      <w:r w:rsidRPr="00576D88">
        <w:rPr>
          <w:sz w:val="28"/>
          <w:szCs w:val="28"/>
        </w:rPr>
        <w:t>в працівників про лідера як компетентну, надійну та відповідальну людину,</w:t>
      </w:r>
      <w:r w:rsidRPr="00576D88">
        <w:rPr>
          <w:spacing w:val="1"/>
          <w:sz w:val="28"/>
          <w:szCs w:val="28"/>
        </w:rPr>
        <w:t xml:space="preserve"> </w:t>
      </w:r>
      <w:r w:rsidRPr="00576D88">
        <w:rPr>
          <w:sz w:val="28"/>
          <w:szCs w:val="28"/>
        </w:rPr>
        <w:t>яка</w:t>
      </w:r>
      <w:r w:rsidRPr="00576D88">
        <w:rPr>
          <w:spacing w:val="1"/>
          <w:sz w:val="28"/>
          <w:szCs w:val="28"/>
        </w:rPr>
        <w:t xml:space="preserve"> </w:t>
      </w:r>
      <w:r w:rsidRPr="00576D88">
        <w:rPr>
          <w:sz w:val="28"/>
          <w:szCs w:val="28"/>
        </w:rPr>
        <w:t>завжди</w:t>
      </w:r>
      <w:r w:rsidRPr="00576D88">
        <w:rPr>
          <w:spacing w:val="1"/>
          <w:sz w:val="28"/>
          <w:szCs w:val="28"/>
        </w:rPr>
        <w:t xml:space="preserve"> </w:t>
      </w:r>
      <w:r w:rsidRPr="00576D88">
        <w:rPr>
          <w:sz w:val="28"/>
          <w:szCs w:val="28"/>
        </w:rPr>
        <w:t>готова</w:t>
      </w:r>
      <w:r w:rsidRPr="00576D88">
        <w:rPr>
          <w:spacing w:val="1"/>
          <w:sz w:val="28"/>
          <w:szCs w:val="28"/>
        </w:rPr>
        <w:t xml:space="preserve"> </w:t>
      </w:r>
      <w:r w:rsidRPr="00576D88">
        <w:rPr>
          <w:sz w:val="28"/>
          <w:szCs w:val="28"/>
        </w:rPr>
        <w:t>взяти</w:t>
      </w:r>
      <w:r w:rsidRPr="00576D88">
        <w:rPr>
          <w:spacing w:val="1"/>
          <w:sz w:val="28"/>
          <w:szCs w:val="28"/>
        </w:rPr>
        <w:t xml:space="preserve"> </w:t>
      </w:r>
      <w:r w:rsidRPr="00576D88">
        <w:rPr>
          <w:sz w:val="28"/>
          <w:szCs w:val="28"/>
        </w:rPr>
        <w:t>ситуацію</w:t>
      </w:r>
      <w:r w:rsidRPr="00576D88">
        <w:rPr>
          <w:spacing w:val="1"/>
          <w:sz w:val="28"/>
          <w:szCs w:val="28"/>
        </w:rPr>
        <w:t xml:space="preserve"> </w:t>
      </w:r>
      <w:r w:rsidRPr="00576D88">
        <w:rPr>
          <w:sz w:val="28"/>
          <w:szCs w:val="28"/>
        </w:rPr>
        <w:t>під</w:t>
      </w:r>
      <w:r w:rsidRPr="00576D88">
        <w:rPr>
          <w:spacing w:val="1"/>
          <w:sz w:val="28"/>
          <w:szCs w:val="28"/>
        </w:rPr>
        <w:t xml:space="preserve"> </w:t>
      </w:r>
      <w:r w:rsidRPr="00576D88">
        <w:rPr>
          <w:sz w:val="28"/>
          <w:szCs w:val="28"/>
        </w:rPr>
        <w:t>контроль</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«привести</w:t>
      </w:r>
      <w:r w:rsidRPr="00576D88">
        <w:rPr>
          <w:spacing w:val="1"/>
          <w:sz w:val="28"/>
          <w:szCs w:val="28"/>
        </w:rPr>
        <w:t xml:space="preserve"> </w:t>
      </w:r>
      <w:r w:rsidRPr="00576D88">
        <w:rPr>
          <w:sz w:val="28"/>
          <w:szCs w:val="28"/>
        </w:rPr>
        <w:t>команду</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перемоги».</w:t>
      </w:r>
    </w:p>
    <w:p w14:paraId="598E3ABC" w14:textId="4A78978F" w:rsidR="00C95E1D" w:rsidRPr="00576D88" w:rsidRDefault="00C95E1D" w:rsidP="001B6A04">
      <w:pPr>
        <w:pStyle w:val="ad"/>
        <w:spacing w:after="0" w:line="360" w:lineRule="auto"/>
        <w:ind w:right="848" w:firstLine="851"/>
        <w:jc w:val="both"/>
        <w:rPr>
          <w:sz w:val="28"/>
          <w:szCs w:val="28"/>
        </w:rPr>
      </w:pPr>
      <w:r w:rsidRPr="00576D88">
        <w:rPr>
          <w:sz w:val="28"/>
          <w:szCs w:val="28"/>
        </w:rPr>
        <w:t>Закономірно, що</w:t>
      </w:r>
      <w:r w:rsidRPr="00576D88">
        <w:rPr>
          <w:spacing w:val="1"/>
          <w:sz w:val="28"/>
          <w:szCs w:val="28"/>
        </w:rPr>
        <w:t xml:space="preserve"> </w:t>
      </w:r>
      <w:r w:rsidRPr="00576D88">
        <w:rPr>
          <w:sz w:val="28"/>
          <w:szCs w:val="28"/>
        </w:rPr>
        <w:t>успішна реалізація</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лідерства передбачає</w:t>
      </w:r>
      <w:r w:rsidRPr="00576D88">
        <w:rPr>
          <w:spacing w:val="1"/>
          <w:sz w:val="28"/>
          <w:szCs w:val="28"/>
        </w:rPr>
        <w:t xml:space="preserve"> </w:t>
      </w:r>
      <w:r w:rsidRPr="00576D88">
        <w:rPr>
          <w:sz w:val="28"/>
          <w:szCs w:val="28"/>
        </w:rPr>
        <w:t>уникнення лідером у своїй діяльності помилок. У процесі дослідження нами</w:t>
      </w:r>
      <w:r w:rsidRPr="00576D88">
        <w:rPr>
          <w:spacing w:val="1"/>
          <w:sz w:val="28"/>
          <w:szCs w:val="28"/>
        </w:rPr>
        <w:t xml:space="preserve"> </w:t>
      </w:r>
      <w:r w:rsidRPr="00576D88">
        <w:rPr>
          <w:sz w:val="28"/>
          <w:szCs w:val="28"/>
        </w:rPr>
        <w:t>синтезовано</w:t>
      </w:r>
      <w:r w:rsidRPr="00576D88">
        <w:rPr>
          <w:spacing w:val="1"/>
          <w:sz w:val="28"/>
          <w:szCs w:val="28"/>
        </w:rPr>
        <w:t xml:space="preserve"> </w:t>
      </w:r>
      <w:r w:rsidRPr="00576D88">
        <w:rPr>
          <w:sz w:val="28"/>
          <w:szCs w:val="28"/>
        </w:rPr>
        <w:t>типові</w:t>
      </w:r>
      <w:r w:rsidRPr="00576D88">
        <w:rPr>
          <w:spacing w:val="1"/>
          <w:sz w:val="28"/>
          <w:szCs w:val="28"/>
        </w:rPr>
        <w:t xml:space="preserve"> </w:t>
      </w:r>
      <w:r w:rsidRPr="00576D88">
        <w:rPr>
          <w:sz w:val="28"/>
          <w:szCs w:val="28"/>
        </w:rPr>
        <w:t>помилки</w:t>
      </w:r>
      <w:r w:rsidRPr="00576D88">
        <w:rPr>
          <w:spacing w:val="1"/>
          <w:sz w:val="28"/>
          <w:szCs w:val="28"/>
        </w:rPr>
        <w:t xml:space="preserve"> </w:t>
      </w:r>
      <w:r w:rsidRPr="00576D88">
        <w:rPr>
          <w:sz w:val="28"/>
          <w:szCs w:val="28"/>
        </w:rPr>
        <w:t>лідера.</w:t>
      </w:r>
      <w:r w:rsidRPr="00576D88">
        <w:rPr>
          <w:spacing w:val="1"/>
          <w:sz w:val="28"/>
          <w:szCs w:val="28"/>
        </w:rPr>
        <w:t xml:space="preserve"> </w:t>
      </w:r>
      <w:r w:rsidRPr="00576D88">
        <w:rPr>
          <w:sz w:val="28"/>
          <w:szCs w:val="28"/>
        </w:rPr>
        <w:t>Серед</w:t>
      </w:r>
      <w:r w:rsidRPr="00576D88">
        <w:rPr>
          <w:spacing w:val="1"/>
          <w:sz w:val="28"/>
          <w:szCs w:val="28"/>
        </w:rPr>
        <w:t xml:space="preserve"> </w:t>
      </w:r>
      <w:r w:rsidRPr="00576D88">
        <w:rPr>
          <w:sz w:val="28"/>
          <w:szCs w:val="28"/>
        </w:rPr>
        <w:t>них:</w:t>
      </w:r>
      <w:r w:rsidRPr="00576D88">
        <w:rPr>
          <w:spacing w:val="1"/>
          <w:sz w:val="28"/>
          <w:szCs w:val="28"/>
        </w:rPr>
        <w:t xml:space="preserve"> </w:t>
      </w:r>
      <w:r w:rsidRPr="00576D88">
        <w:rPr>
          <w:sz w:val="28"/>
          <w:szCs w:val="28"/>
        </w:rPr>
        <w:t>недооцінювання</w:t>
      </w:r>
      <w:r w:rsidRPr="00576D88">
        <w:rPr>
          <w:spacing w:val="1"/>
          <w:sz w:val="28"/>
          <w:szCs w:val="28"/>
        </w:rPr>
        <w:t xml:space="preserve"> </w:t>
      </w:r>
      <w:r w:rsidRPr="00576D88">
        <w:rPr>
          <w:sz w:val="28"/>
          <w:szCs w:val="28"/>
        </w:rPr>
        <w:t>власних</w:t>
      </w:r>
      <w:r w:rsidRPr="00576D88">
        <w:rPr>
          <w:spacing w:val="1"/>
          <w:sz w:val="28"/>
          <w:szCs w:val="28"/>
        </w:rPr>
        <w:t xml:space="preserve"> </w:t>
      </w:r>
      <w:r w:rsidRPr="00576D88">
        <w:rPr>
          <w:sz w:val="28"/>
          <w:szCs w:val="28"/>
        </w:rPr>
        <w:t>потенційних</w:t>
      </w:r>
      <w:r w:rsidRPr="00576D88">
        <w:rPr>
          <w:spacing w:val="63"/>
          <w:sz w:val="28"/>
          <w:szCs w:val="28"/>
        </w:rPr>
        <w:t xml:space="preserve"> </w:t>
      </w:r>
      <w:r w:rsidRPr="00576D88">
        <w:rPr>
          <w:sz w:val="28"/>
          <w:szCs w:val="28"/>
        </w:rPr>
        <w:t>можливостей,</w:t>
      </w:r>
      <w:r w:rsidRPr="00576D88">
        <w:rPr>
          <w:spacing w:val="63"/>
          <w:sz w:val="28"/>
          <w:szCs w:val="28"/>
        </w:rPr>
        <w:t xml:space="preserve"> </w:t>
      </w:r>
      <w:r w:rsidRPr="00576D88">
        <w:rPr>
          <w:sz w:val="28"/>
          <w:szCs w:val="28"/>
        </w:rPr>
        <w:t>можливостей</w:t>
      </w:r>
      <w:r w:rsidRPr="00576D88">
        <w:rPr>
          <w:spacing w:val="62"/>
          <w:sz w:val="28"/>
          <w:szCs w:val="28"/>
        </w:rPr>
        <w:t xml:space="preserve"> </w:t>
      </w:r>
      <w:r w:rsidRPr="00576D88">
        <w:rPr>
          <w:sz w:val="28"/>
          <w:szCs w:val="28"/>
        </w:rPr>
        <w:t>працівників</w:t>
      </w:r>
      <w:r w:rsidRPr="00576D88">
        <w:rPr>
          <w:spacing w:val="61"/>
          <w:sz w:val="28"/>
          <w:szCs w:val="28"/>
        </w:rPr>
        <w:t xml:space="preserve"> </w:t>
      </w:r>
      <w:r w:rsidRPr="00576D88">
        <w:rPr>
          <w:sz w:val="28"/>
          <w:szCs w:val="28"/>
        </w:rPr>
        <w:t>та</w:t>
      </w:r>
      <w:r w:rsidRPr="00576D88">
        <w:rPr>
          <w:spacing w:val="64"/>
          <w:sz w:val="28"/>
          <w:szCs w:val="28"/>
        </w:rPr>
        <w:t xml:space="preserve"> </w:t>
      </w:r>
      <w:r w:rsidRPr="00576D88">
        <w:rPr>
          <w:sz w:val="28"/>
          <w:szCs w:val="28"/>
        </w:rPr>
        <w:t>конкурентів;</w:t>
      </w:r>
      <w:r w:rsidR="001B6A04" w:rsidRPr="00576D88">
        <w:rPr>
          <w:sz w:val="28"/>
          <w:szCs w:val="28"/>
        </w:rPr>
        <w:t xml:space="preserve"> </w:t>
      </w:r>
      <w:r w:rsidRPr="00576D88">
        <w:rPr>
          <w:sz w:val="28"/>
          <w:szCs w:val="28"/>
        </w:rPr>
        <w:t>недовіра лідера-керівника до своїх підлеглих; продовження роботи над тим,</w:t>
      </w:r>
      <w:r w:rsidRPr="00576D88">
        <w:rPr>
          <w:spacing w:val="1"/>
          <w:sz w:val="28"/>
          <w:szCs w:val="28"/>
        </w:rPr>
        <w:t xml:space="preserve"> </w:t>
      </w:r>
      <w:r w:rsidRPr="00576D88">
        <w:rPr>
          <w:sz w:val="28"/>
          <w:szCs w:val="28"/>
        </w:rPr>
        <w:t>що вже втратило свою актуальність, цінність; нечіткість поставлених цілей</w:t>
      </w:r>
      <w:r w:rsidRPr="00576D88">
        <w:rPr>
          <w:spacing w:val="1"/>
          <w:sz w:val="28"/>
          <w:szCs w:val="28"/>
        </w:rPr>
        <w:t xml:space="preserve"> </w:t>
      </w:r>
      <w:r w:rsidRPr="00576D88">
        <w:rPr>
          <w:sz w:val="28"/>
          <w:szCs w:val="28"/>
        </w:rPr>
        <w:t>перед працівниками; безпідставність зміни визначених завдань та алгоритмів</w:t>
      </w:r>
      <w:r w:rsidRPr="00576D88">
        <w:rPr>
          <w:spacing w:val="1"/>
          <w:sz w:val="28"/>
          <w:szCs w:val="28"/>
        </w:rPr>
        <w:t xml:space="preserve"> </w:t>
      </w:r>
      <w:r w:rsidRPr="00576D88">
        <w:rPr>
          <w:sz w:val="28"/>
          <w:szCs w:val="28"/>
        </w:rPr>
        <w:t>їх виконання; відсутність самовдосконалення, саморозвитку; низька стійкість</w:t>
      </w:r>
      <w:r w:rsidRPr="00576D88">
        <w:rPr>
          <w:spacing w:val="-67"/>
          <w:sz w:val="28"/>
          <w:szCs w:val="28"/>
        </w:rPr>
        <w:t xml:space="preserve"> </w:t>
      </w:r>
      <w:r w:rsidRPr="00576D88">
        <w:rPr>
          <w:sz w:val="28"/>
          <w:szCs w:val="28"/>
        </w:rPr>
        <w:t>до</w:t>
      </w:r>
      <w:r w:rsidRPr="00576D88">
        <w:rPr>
          <w:spacing w:val="1"/>
          <w:sz w:val="28"/>
          <w:szCs w:val="28"/>
        </w:rPr>
        <w:t xml:space="preserve"> </w:t>
      </w:r>
      <w:r w:rsidRPr="00576D88">
        <w:rPr>
          <w:sz w:val="28"/>
          <w:szCs w:val="28"/>
        </w:rPr>
        <w:t>стресів,</w:t>
      </w:r>
      <w:r w:rsidRPr="00576D88">
        <w:rPr>
          <w:spacing w:val="1"/>
          <w:sz w:val="28"/>
          <w:szCs w:val="28"/>
        </w:rPr>
        <w:t xml:space="preserve"> </w:t>
      </w:r>
      <w:r w:rsidRPr="00576D88">
        <w:rPr>
          <w:sz w:val="28"/>
          <w:szCs w:val="28"/>
        </w:rPr>
        <w:t>паніка,</w:t>
      </w:r>
      <w:r w:rsidRPr="00576D88">
        <w:rPr>
          <w:spacing w:val="1"/>
          <w:sz w:val="28"/>
          <w:szCs w:val="28"/>
        </w:rPr>
        <w:t xml:space="preserve"> </w:t>
      </w:r>
      <w:r w:rsidRPr="00576D88">
        <w:rPr>
          <w:sz w:val="28"/>
          <w:szCs w:val="28"/>
        </w:rPr>
        <w:t>розгубленість</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нетиповій</w:t>
      </w:r>
      <w:r w:rsidRPr="00576D88">
        <w:rPr>
          <w:spacing w:val="1"/>
          <w:sz w:val="28"/>
          <w:szCs w:val="28"/>
        </w:rPr>
        <w:t xml:space="preserve"> </w:t>
      </w:r>
      <w:r w:rsidRPr="00576D88">
        <w:rPr>
          <w:sz w:val="28"/>
          <w:szCs w:val="28"/>
        </w:rPr>
        <w:t>ситуації;</w:t>
      </w:r>
      <w:r w:rsidRPr="00576D88">
        <w:rPr>
          <w:spacing w:val="1"/>
          <w:sz w:val="28"/>
          <w:szCs w:val="28"/>
        </w:rPr>
        <w:t xml:space="preserve"> </w:t>
      </w:r>
      <w:r w:rsidRPr="00576D88">
        <w:rPr>
          <w:sz w:val="28"/>
          <w:szCs w:val="28"/>
        </w:rPr>
        <w:t>боязнь</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власну</w:t>
      </w:r>
      <w:r w:rsidRPr="00576D88">
        <w:rPr>
          <w:spacing w:val="1"/>
          <w:sz w:val="28"/>
          <w:szCs w:val="28"/>
        </w:rPr>
        <w:t xml:space="preserve"> </w:t>
      </w:r>
      <w:r w:rsidRPr="00576D88">
        <w:rPr>
          <w:sz w:val="28"/>
          <w:szCs w:val="28"/>
        </w:rPr>
        <w:t>посаду,</w:t>
      </w:r>
      <w:r w:rsidRPr="00576D88">
        <w:rPr>
          <w:spacing w:val="1"/>
          <w:sz w:val="28"/>
          <w:szCs w:val="28"/>
        </w:rPr>
        <w:t xml:space="preserve"> </w:t>
      </w:r>
      <w:r w:rsidRPr="00576D88">
        <w:rPr>
          <w:sz w:val="28"/>
          <w:szCs w:val="28"/>
        </w:rPr>
        <w:t>перетворення</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керівника,</w:t>
      </w:r>
      <w:r w:rsidRPr="00576D88">
        <w:rPr>
          <w:spacing w:val="1"/>
          <w:sz w:val="28"/>
          <w:szCs w:val="28"/>
        </w:rPr>
        <w:t xml:space="preserve"> </w:t>
      </w:r>
      <w:r w:rsidRPr="00576D88">
        <w:rPr>
          <w:sz w:val="28"/>
          <w:szCs w:val="28"/>
        </w:rPr>
        <w:t>який</w:t>
      </w:r>
      <w:r w:rsidRPr="00576D88">
        <w:rPr>
          <w:spacing w:val="1"/>
          <w:sz w:val="28"/>
          <w:szCs w:val="28"/>
        </w:rPr>
        <w:t xml:space="preserve"> </w:t>
      </w:r>
      <w:r w:rsidRPr="00576D88">
        <w:rPr>
          <w:sz w:val="28"/>
          <w:szCs w:val="28"/>
        </w:rPr>
        <w:t>діє</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жорсткими</w:t>
      </w:r>
      <w:r w:rsidRPr="00576D88">
        <w:rPr>
          <w:spacing w:val="1"/>
          <w:sz w:val="28"/>
          <w:szCs w:val="28"/>
        </w:rPr>
        <w:t xml:space="preserve"> </w:t>
      </w:r>
      <w:r w:rsidRPr="00576D88">
        <w:rPr>
          <w:sz w:val="28"/>
          <w:szCs w:val="28"/>
        </w:rPr>
        <w:t>правилами</w:t>
      </w:r>
      <w:r w:rsidRPr="00576D88">
        <w:rPr>
          <w:spacing w:val="1"/>
          <w:sz w:val="28"/>
          <w:szCs w:val="28"/>
        </w:rPr>
        <w:t xml:space="preserve"> </w:t>
      </w:r>
      <w:r w:rsidRPr="00576D88">
        <w:rPr>
          <w:sz w:val="28"/>
          <w:szCs w:val="28"/>
        </w:rPr>
        <w:t>та</w:t>
      </w:r>
      <w:r w:rsidRPr="00576D88">
        <w:rPr>
          <w:spacing w:val="-67"/>
          <w:sz w:val="28"/>
          <w:szCs w:val="28"/>
        </w:rPr>
        <w:t xml:space="preserve"> </w:t>
      </w:r>
      <w:r w:rsidRPr="00576D88">
        <w:rPr>
          <w:sz w:val="28"/>
          <w:szCs w:val="28"/>
        </w:rPr>
        <w:t>стереотипами;</w:t>
      </w:r>
      <w:r w:rsidRPr="00576D88">
        <w:rPr>
          <w:spacing w:val="1"/>
          <w:sz w:val="28"/>
          <w:szCs w:val="28"/>
        </w:rPr>
        <w:t xml:space="preserve"> </w:t>
      </w:r>
      <w:r w:rsidRPr="00576D88">
        <w:rPr>
          <w:sz w:val="28"/>
          <w:szCs w:val="28"/>
        </w:rPr>
        <w:t>боязнь</w:t>
      </w:r>
      <w:r w:rsidRPr="00576D88">
        <w:rPr>
          <w:spacing w:val="1"/>
          <w:sz w:val="28"/>
          <w:szCs w:val="28"/>
        </w:rPr>
        <w:t xml:space="preserve"> </w:t>
      </w:r>
      <w:r w:rsidRPr="00576D88">
        <w:rPr>
          <w:sz w:val="28"/>
          <w:szCs w:val="28"/>
        </w:rPr>
        <w:t>активних</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ініціативних</w:t>
      </w:r>
      <w:r w:rsidRPr="00576D88">
        <w:rPr>
          <w:spacing w:val="1"/>
          <w:sz w:val="28"/>
          <w:szCs w:val="28"/>
        </w:rPr>
        <w:t xml:space="preserve"> </w:t>
      </w:r>
      <w:r w:rsidRPr="00576D88">
        <w:rPr>
          <w:sz w:val="28"/>
          <w:szCs w:val="28"/>
        </w:rPr>
        <w:t>працівників;</w:t>
      </w:r>
      <w:r w:rsidRPr="00576D88">
        <w:rPr>
          <w:spacing w:val="1"/>
          <w:sz w:val="28"/>
          <w:szCs w:val="28"/>
        </w:rPr>
        <w:t xml:space="preserve"> </w:t>
      </w:r>
      <w:r w:rsidRPr="00576D88">
        <w:rPr>
          <w:sz w:val="28"/>
          <w:szCs w:val="28"/>
        </w:rPr>
        <w:t>невміння</w:t>
      </w:r>
      <w:r w:rsidRPr="00576D88">
        <w:rPr>
          <w:spacing w:val="1"/>
          <w:sz w:val="28"/>
          <w:szCs w:val="28"/>
        </w:rPr>
        <w:t xml:space="preserve"> </w:t>
      </w:r>
      <w:r w:rsidRPr="00576D88">
        <w:rPr>
          <w:sz w:val="28"/>
          <w:szCs w:val="28"/>
        </w:rPr>
        <w:t>поставити себе на місце працівника, нездатність проявити емпатію; вибір</w:t>
      </w:r>
      <w:r w:rsidRPr="00576D88">
        <w:rPr>
          <w:spacing w:val="1"/>
          <w:sz w:val="28"/>
          <w:szCs w:val="28"/>
        </w:rPr>
        <w:t xml:space="preserve"> </w:t>
      </w:r>
      <w:r w:rsidRPr="00576D88">
        <w:rPr>
          <w:sz w:val="28"/>
          <w:szCs w:val="28"/>
        </w:rPr>
        <w:t>недоречного</w:t>
      </w:r>
      <w:r w:rsidRPr="00576D88">
        <w:rPr>
          <w:spacing w:val="1"/>
          <w:sz w:val="28"/>
          <w:szCs w:val="28"/>
        </w:rPr>
        <w:t xml:space="preserve"> </w:t>
      </w:r>
      <w:r w:rsidRPr="00576D88">
        <w:rPr>
          <w:sz w:val="28"/>
          <w:szCs w:val="28"/>
        </w:rPr>
        <w:t>стилю</w:t>
      </w:r>
      <w:r w:rsidRPr="00576D88">
        <w:rPr>
          <w:spacing w:val="1"/>
          <w:sz w:val="28"/>
          <w:szCs w:val="28"/>
        </w:rPr>
        <w:t xml:space="preserve"> </w:t>
      </w:r>
      <w:r w:rsidRPr="00576D88">
        <w:rPr>
          <w:sz w:val="28"/>
          <w:szCs w:val="28"/>
        </w:rPr>
        <w:t>комунікації,</w:t>
      </w:r>
      <w:r w:rsidRPr="00576D88">
        <w:rPr>
          <w:spacing w:val="1"/>
          <w:sz w:val="28"/>
          <w:szCs w:val="28"/>
        </w:rPr>
        <w:t xml:space="preserve"> </w:t>
      </w:r>
      <w:r w:rsidRPr="00576D88">
        <w:rPr>
          <w:sz w:val="28"/>
          <w:szCs w:val="28"/>
        </w:rPr>
        <w:t>прояв</w:t>
      </w:r>
      <w:r w:rsidRPr="00576D88">
        <w:rPr>
          <w:spacing w:val="1"/>
          <w:sz w:val="28"/>
          <w:szCs w:val="28"/>
        </w:rPr>
        <w:t xml:space="preserve"> </w:t>
      </w:r>
      <w:r w:rsidRPr="00576D88">
        <w:rPr>
          <w:sz w:val="28"/>
          <w:szCs w:val="28"/>
        </w:rPr>
        <w:t>зверхності</w:t>
      </w:r>
      <w:r w:rsidRPr="00576D88">
        <w:rPr>
          <w:spacing w:val="1"/>
          <w:sz w:val="28"/>
          <w:szCs w:val="28"/>
        </w:rPr>
        <w:t xml:space="preserve"> </w:t>
      </w:r>
      <w:r w:rsidRPr="00576D88">
        <w:rPr>
          <w:sz w:val="28"/>
          <w:szCs w:val="28"/>
        </w:rPr>
        <w:t>по</w:t>
      </w:r>
      <w:r w:rsidRPr="00576D88">
        <w:rPr>
          <w:spacing w:val="1"/>
          <w:sz w:val="28"/>
          <w:szCs w:val="28"/>
        </w:rPr>
        <w:t xml:space="preserve"> </w:t>
      </w:r>
      <w:r w:rsidRPr="00576D88">
        <w:rPr>
          <w:sz w:val="28"/>
          <w:szCs w:val="28"/>
        </w:rPr>
        <w:t>відношенню</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підлеглого; невизнання своїх</w:t>
      </w:r>
      <w:r w:rsidRPr="00576D88">
        <w:rPr>
          <w:spacing w:val="-3"/>
          <w:sz w:val="28"/>
          <w:szCs w:val="28"/>
        </w:rPr>
        <w:t xml:space="preserve"> </w:t>
      </w:r>
      <w:r w:rsidRPr="00576D88">
        <w:rPr>
          <w:sz w:val="28"/>
          <w:szCs w:val="28"/>
        </w:rPr>
        <w:t>помилок.</w:t>
      </w:r>
    </w:p>
    <w:p w14:paraId="407015F7" w14:textId="77777777" w:rsidR="00C95E1D" w:rsidRPr="00576D88" w:rsidRDefault="00C95E1D" w:rsidP="001B6A04">
      <w:pPr>
        <w:pStyle w:val="ad"/>
        <w:spacing w:after="0" w:line="360" w:lineRule="auto"/>
        <w:ind w:right="845" w:firstLine="851"/>
        <w:jc w:val="both"/>
        <w:rPr>
          <w:sz w:val="28"/>
          <w:szCs w:val="28"/>
        </w:rPr>
      </w:pPr>
      <w:r w:rsidRPr="00576D88">
        <w:rPr>
          <w:sz w:val="28"/>
          <w:szCs w:val="28"/>
        </w:rPr>
        <w:lastRenderedPageBreak/>
        <w:t>Розвиток лідерських якостей у керівників ЗЗСО є на сьогодні однією з</w:t>
      </w:r>
      <w:r w:rsidRPr="00576D88">
        <w:rPr>
          <w:spacing w:val="1"/>
          <w:sz w:val="28"/>
          <w:szCs w:val="28"/>
        </w:rPr>
        <w:t xml:space="preserve"> </w:t>
      </w:r>
      <w:r w:rsidRPr="00576D88">
        <w:rPr>
          <w:sz w:val="28"/>
          <w:szCs w:val="28"/>
        </w:rPr>
        <w:t>найактуальніших проблем забезпечення ефективного менеджменту, оскільки</w:t>
      </w:r>
      <w:r w:rsidRPr="00576D88">
        <w:rPr>
          <w:spacing w:val="1"/>
          <w:sz w:val="28"/>
          <w:szCs w:val="28"/>
        </w:rPr>
        <w:t xml:space="preserve"> </w:t>
      </w:r>
      <w:r w:rsidRPr="00576D88">
        <w:rPr>
          <w:sz w:val="28"/>
          <w:szCs w:val="28"/>
        </w:rPr>
        <w:t>далеко не всі керівники</w:t>
      </w:r>
      <w:r w:rsidRPr="00576D88">
        <w:rPr>
          <w:spacing w:val="1"/>
          <w:sz w:val="28"/>
          <w:szCs w:val="28"/>
        </w:rPr>
        <w:t xml:space="preserve"> </w:t>
      </w:r>
      <w:r w:rsidRPr="00576D88">
        <w:rPr>
          <w:sz w:val="28"/>
          <w:szCs w:val="28"/>
        </w:rPr>
        <w:t>– лідери. Однак, проблема розвитку лідерства та</w:t>
      </w:r>
      <w:r w:rsidRPr="00576D88">
        <w:rPr>
          <w:spacing w:val="1"/>
          <w:sz w:val="28"/>
          <w:szCs w:val="28"/>
        </w:rPr>
        <w:t xml:space="preserve"> </w:t>
      </w:r>
      <w:r w:rsidRPr="00576D88">
        <w:rPr>
          <w:sz w:val="28"/>
          <w:szCs w:val="28"/>
        </w:rPr>
        <w:t>виявлення пріоритетних напрямів професійної підготовки керівників-лідерів</w:t>
      </w:r>
      <w:r w:rsidRPr="00576D88">
        <w:rPr>
          <w:spacing w:val="1"/>
          <w:sz w:val="28"/>
          <w:szCs w:val="28"/>
        </w:rPr>
        <w:t xml:space="preserve"> </w:t>
      </w:r>
      <w:r w:rsidRPr="00576D88">
        <w:rPr>
          <w:sz w:val="28"/>
          <w:szCs w:val="28"/>
        </w:rPr>
        <w:t>як важливої складової професіоналізації управлінської діяльності в умовах</w:t>
      </w:r>
      <w:r w:rsidRPr="00576D88">
        <w:rPr>
          <w:spacing w:val="1"/>
          <w:sz w:val="28"/>
          <w:szCs w:val="28"/>
        </w:rPr>
        <w:t xml:space="preserve"> </w:t>
      </w:r>
      <w:r w:rsidRPr="00576D88">
        <w:rPr>
          <w:sz w:val="28"/>
          <w:szCs w:val="28"/>
        </w:rPr>
        <w:t>сучасних суспільних трансформацій</w:t>
      </w:r>
      <w:r w:rsidRPr="00576D88">
        <w:rPr>
          <w:spacing w:val="-1"/>
          <w:sz w:val="28"/>
          <w:szCs w:val="28"/>
        </w:rPr>
        <w:t xml:space="preserve"> </w:t>
      </w:r>
      <w:r w:rsidRPr="00576D88">
        <w:rPr>
          <w:sz w:val="28"/>
          <w:szCs w:val="28"/>
        </w:rPr>
        <w:t>залишається</w:t>
      </w:r>
      <w:r w:rsidRPr="00576D88">
        <w:rPr>
          <w:spacing w:val="-3"/>
          <w:sz w:val="28"/>
          <w:szCs w:val="28"/>
        </w:rPr>
        <w:t xml:space="preserve"> </w:t>
      </w:r>
      <w:r w:rsidRPr="00576D88">
        <w:rPr>
          <w:sz w:val="28"/>
          <w:szCs w:val="28"/>
        </w:rPr>
        <w:t>невирішеною.</w:t>
      </w:r>
    </w:p>
    <w:p w14:paraId="27076C24" w14:textId="77777777" w:rsidR="00C95E1D" w:rsidRPr="00576D88" w:rsidRDefault="00C95E1D" w:rsidP="001B6A04">
      <w:pPr>
        <w:pStyle w:val="ad"/>
        <w:spacing w:after="0" w:line="360" w:lineRule="auto"/>
        <w:ind w:right="846" w:firstLine="851"/>
        <w:jc w:val="both"/>
        <w:rPr>
          <w:sz w:val="28"/>
          <w:szCs w:val="28"/>
        </w:rPr>
      </w:pPr>
      <w:r w:rsidRPr="00576D88">
        <w:rPr>
          <w:sz w:val="28"/>
          <w:szCs w:val="28"/>
        </w:rPr>
        <w:t>Треба</w:t>
      </w:r>
      <w:r w:rsidRPr="00576D88">
        <w:rPr>
          <w:spacing w:val="1"/>
          <w:sz w:val="28"/>
          <w:szCs w:val="28"/>
        </w:rPr>
        <w:t xml:space="preserve"> </w:t>
      </w:r>
      <w:r w:rsidRPr="00576D88">
        <w:rPr>
          <w:sz w:val="28"/>
          <w:szCs w:val="28"/>
        </w:rPr>
        <w:t>бути</w:t>
      </w:r>
      <w:r w:rsidRPr="00576D88">
        <w:rPr>
          <w:spacing w:val="1"/>
          <w:sz w:val="28"/>
          <w:szCs w:val="28"/>
        </w:rPr>
        <w:t xml:space="preserve"> </w:t>
      </w:r>
      <w:r w:rsidRPr="00576D88">
        <w:rPr>
          <w:sz w:val="28"/>
          <w:szCs w:val="28"/>
        </w:rPr>
        <w:t>свідомим</w:t>
      </w:r>
      <w:r w:rsidRPr="00576D88">
        <w:rPr>
          <w:spacing w:val="1"/>
          <w:sz w:val="28"/>
          <w:szCs w:val="28"/>
        </w:rPr>
        <w:t xml:space="preserve"> </w:t>
      </w:r>
      <w:r w:rsidRPr="00576D88">
        <w:rPr>
          <w:sz w:val="28"/>
          <w:szCs w:val="28"/>
        </w:rPr>
        <w:t>того,</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умов</w:t>
      </w:r>
      <w:r w:rsidRPr="00576D88">
        <w:rPr>
          <w:spacing w:val="1"/>
          <w:sz w:val="28"/>
          <w:szCs w:val="28"/>
        </w:rPr>
        <w:t xml:space="preserve"> </w:t>
      </w:r>
      <w:r w:rsidRPr="00576D88">
        <w:rPr>
          <w:sz w:val="28"/>
          <w:szCs w:val="28"/>
        </w:rPr>
        <w:t>відсутності</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керівника</w:t>
      </w:r>
      <w:r w:rsidRPr="00576D88">
        <w:rPr>
          <w:spacing w:val="1"/>
          <w:sz w:val="28"/>
          <w:szCs w:val="28"/>
        </w:rPr>
        <w:t xml:space="preserve"> </w:t>
      </w:r>
      <w:r w:rsidRPr="00576D88">
        <w:rPr>
          <w:sz w:val="28"/>
          <w:szCs w:val="28"/>
        </w:rPr>
        <w:t>вроджених</w:t>
      </w:r>
      <w:r w:rsidRPr="00576D88">
        <w:rPr>
          <w:spacing w:val="1"/>
          <w:sz w:val="28"/>
          <w:szCs w:val="28"/>
        </w:rPr>
        <w:t xml:space="preserve"> </w:t>
      </w:r>
      <w:r w:rsidRPr="00576D88">
        <w:rPr>
          <w:sz w:val="28"/>
          <w:szCs w:val="28"/>
        </w:rPr>
        <w:t>або</w:t>
      </w:r>
      <w:r w:rsidRPr="00576D88">
        <w:rPr>
          <w:spacing w:val="1"/>
          <w:sz w:val="28"/>
          <w:szCs w:val="28"/>
        </w:rPr>
        <w:t xml:space="preserve"> </w:t>
      </w:r>
      <w:r w:rsidRPr="00576D88">
        <w:rPr>
          <w:sz w:val="28"/>
          <w:szCs w:val="28"/>
        </w:rPr>
        <w:t>набутих</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процесі</w:t>
      </w:r>
      <w:r w:rsidRPr="00576D88">
        <w:rPr>
          <w:spacing w:val="1"/>
          <w:sz w:val="28"/>
          <w:szCs w:val="28"/>
        </w:rPr>
        <w:t xml:space="preserve"> </w:t>
      </w:r>
      <w:r w:rsidRPr="00576D88">
        <w:rPr>
          <w:sz w:val="28"/>
          <w:szCs w:val="28"/>
        </w:rPr>
        <w:t>довготривалої</w:t>
      </w:r>
      <w:r w:rsidRPr="00576D88">
        <w:rPr>
          <w:spacing w:val="1"/>
          <w:sz w:val="28"/>
          <w:szCs w:val="28"/>
        </w:rPr>
        <w:t xml:space="preserve"> </w:t>
      </w:r>
      <w:r w:rsidRPr="00576D88">
        <w:rPr>
          <w:sz w:val="28"/>
          <w:szCs w:val="28"/>
        </w:rPr>
        <w:t>соціалізації</w:t>
      </w:r>
      <w:r w:rsidRPr="00576D88">
        <w:rPr>
          <w:spacing w:val="1"/>
          <w:sz w:val="28"/>
          <w:szCs w:val="28"/>
        </w:rPr>
        <w:t xml:space="preserve"> </w:t>
      </w:r>
      <w:r w:rsidRPr="00576D88">
        <w:rPr>
          <w:sz w:val="28"/>
          <w:szCs w:val="28"/>
        </w:rPr>
        <w:t>задатків</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лідерства – їх можна розвинути до певного рівня спеціальним навчальним</w:t>
      </w:r>
      <w:r w:rsidRPr="00576D88">
        <w:rPr>
          <w:spacing w:val="1"/>
          <w:sz w:val="28"/>
          <w:szCs w:val="28"/>
        </w:rPr>
        <w:t xml:space="preserve"> </w:t>
      </w:r>
      <w:r w:rsidRPr="00576D88">
        <w:rPr>
          <w:sz w:val="28"/>
          <w:szCs w:val="28"/>
        </w:rPr>
        <w:t>курсом</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діяльнісним</w:t>
      </w:r>
      <w:r w:rsidRPr="00576D88">
        <w:rPr>
          <w:spacing w:val="1"/>
          <w:sz w:val="28"/>
          <w:szCs w:val="28"/>
        </w:rPr>
        <w:t xml:space="preserve"> </w:t>
      </w:r>
      <w:r w:rsidRPr="00576D88">
        <w:rPr>
          <w:sz w:val="28"/>
          <w:szCs w:val="28"/>
        </w:rPr>
        <w:t>підходом.</w:t>
      </w:r>
      <w:r w:rsidRPr="00576D88">
        <w:rPr>
          <w:spacing w:val="1"/>
          <w:sz w:val="28"/>
          <w:szCs w:val="28"/>
        </w:rPr>
        <w:t xml:space="preserve"> </w:t>
      </w:r>
      <w:r w:rsidRPr="00576D88">
        <w:rPr>
          <w:sz w:val="28"/>
          <w:szCs w:val="28"/>
        </w:rPr>
        <w:t>Але,</w:t>
      </w:r>
      <w:r w:rsidRPr="00576D88">
        <w:rPr>
          <w:spacing w:val="1"/>
          <w:sz w:val="28"/>
          <w:szCs w:val="28"/>
        </w:rPr>
        <w:t xml:space="preserve"> </w:t>
      </w:r>
      <w:r w:rsidRPr="00576D88">
        <w:rPr>
          <w:sz w:val="28"/>
          <w:szCs w:val="28"/>
        </w:rPr>
        <w:t>яка</w:t>
      </w:r>
      <w:r w:rsidRPr="00576D88">
        <w:rPr>
          <w:spacing w:val="1"/>
          <w:sz w:val="28"/>
          <w:szCs w:val="28"/>
        </w:rPr>
        <w:t xml:space="preserve"> </w:t>
      </w:r>
      <w:r w:rsidRPr="00576D88">
        <w:rPr>
          <w:sz w:val="28"/>
          <w:szCs w:val="28"/>
        </w:rPr>
        <w:t>б</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була</w:t>
      </w:r>
      <w:r w:rsidRPr="00576D88">
        <w:rPr>
          <w:spacing w:val="1"/>
          <w:sz w:val="28"/>
          <w:szCs w:val="28"/>
        </w:rPr>
        <w:t xml:space="preserve"> </w:t>
      </w:r>
      <w:r w:rsidRPr="00576D88">
        <w:rPr>
          <w:sz w:val="28"/>
          <w:szCs w:val="28"/>
        </w:rPr>
        <w:t>висока</w:t>
      </w:r>
      <w:r w:rsidRPr="00576D88">
        <w:rPr>
          <w:spacing w:val="1"/>
          <w:sz w:val="28"/>
          <w:szCs w:val="28"/>
        </w:rPr>
        <w:t xml:space="preserve"> </w:t>
      </w:r>
      <w:r w:rsidRPr="00576D88">
        <w:rPr>
          <w:sz w:val="28"/>
          <w:szCs w:val="28"/>
        </w:rPr>
        <w:t>якість</w:t>
      </w:r>
      <w:r w:rsidRPr="00576D88">
        <w:rPr>
          <w:spacing w:val="1"/>
          <w:sz w:val="28"/>
          <w:szCs w:val="28"/>
        </w:rPr>
        <w:t xml:space="preserve"> </w:t>
      </w:r>
      <w:r w:rsidRPr="00576D88">
        <w:rPr>
          <w:sz w:val="28"/>
          <w:szCs w:val="28"/>
        </w:rPr>
        <w:t>такого</w:t>
      </w:r>
      <w:r w:rsidRPr="00576D88">
        <w:rPr>
          <w:spacing w:val="-67"/>
          <w:sz w:val="28"/>
          <w:szCs w:val="28"/>
        </w:rPr>
        <w:t xml:space="preserve"> </w:t>
      </w:r>
      <w:r w:rsidRPr="00576D88">
        <w:rPr>
          <w:sz w:val="28"/>
          <w:szCs w:val="28"/>
        </w:rPr>
        <w:t>навчання,</w:t>
      </w:r>
      <w:r w:rsidRPr="00576D88">
        <w:rPr>
          <w:spacing w:val="1"/>
          <w:sz w:val="28"/>
          <w:szCs w:val="28"/>
        </w:rPr>
        <w:t xml:space="preserve"> </w:t>
      </w:r>
      <w:r w:rsidRPr="00576D88">
        <w:rPr>
          <w:sz w:val="28"/>
          <w:szCs w:val="28"/>
        </w:rPr>
        <w:t>результативність</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може</w:t>
      </w:r>
      <w:r w:rsidRPr="00576D88">
        <w:rPr>
          <w:spacing w:val="1"/>
          <w:sz w:val="28"/>
          <w:szCs w:val="28"/>
        </w:rPr>
        <w:t xml:space="preserve"> </w:t>
      </w:r>
      <w:r w:rsidRPr="00576D88">
        <w:rPr>
          <w:sz w:val="28"/>
          <w:szCs w:val="28"/>
        </w:rPr>
        <w:t>бути</w:t>
      </w:r>
      <w:r w:rsidRPr="00576D88">
        <w:rPr>
          <w:spacing w:val="1"/>
          <w:sz w:val="28"/>
          <w:szCs w:val="28"/>
        </w:rPr>
        <w:t xml:space="preserve"> </w:t>
      </w:r>
      <w:r w:rsidRPr="00576D88">
        <w:rPr>
          <w:sz w:val="28"/>
          <w:szCs w:val="28"/>
        </w:rPr>
        <w:t>високою.</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навпаки,</w:t>
      </w:r>
      <w:r w:rsidRPr="00576D88">
        <w:rPr>
          <w:spacing w:val="1"/>
          <w:sz w:val="28"/>
          <w:szCs w:val="28"/>
        </w:rPr>
        <w:t xml:space="preserve"> </w:t>
      </w:r>
      <w:r w:rsidRPr="00576D88">
        <w:rPr>
          <w:sz w:val="28"/>
          <w:szCs w:val="28"/>
        </w:rPr>
        <w:t>якщо</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керівника наявні вроджені лідерські якості, то спеціальне навчання може ще</w:t>
      </w:r>
      <w:r w:rsidRPr="00576D88">
        <w:rPr>
          <w:spacing w:val="1"/>
          <w:sz w:val="28"/>
          <w:szCs w:val="28"/>
        </w:rPr>
        <w:t xml:space="preserve"> </w:t>
      </w:r>
      <w:r w:rsidRPr="00576D88">
        <w:rPr>
          <w:sz w:val="28"/>
          <w:szCs w:val="28"/>
        </w:rPr>
        <w:t>більше розвивати їх та вивести на новий якісний рівень. Маємо розуміти, що</w:t>
      </w:r>
      <w:r w:rsidRPr="00576D88">
        <w:rPr>
          <w:spacing w:val="1"/>
          <w:sz w:val="28"/>
          <w:szCs w:val="28"/>
        </w:rPr>
        <w:t xml:space="preserve"> </w:t>
      </w:r>
      <w:r w:rsidRPr="00576D88">
        <w:rPr>
          <w:sz w:val="28"/>
          <w:szCs w:val="28"/>
        </w:rPr>
        <w:t>людині під силу освоїти різні прийоми, методи, техніки, тобто освоїти те, що</w:t>
      </w:r>
      <w:r w:rsidRPr="00576D88">
        <w:rPr>
          <w:spacing w:val="1"/>
          <w:sz w:val="28"/>
          <w:szCs w:val="28"/>
        </w:rPr>
        <w:t xml:space="preserve"> </w:t>
      </w:r>
      <w:r w:rsidRPr="00576D88">
        <w:rPr>
          <w:sz w:val="28"/>
          <w:szCs w:val="28"/>
        </w:rPr>
        <w:t>пропонують тренінги, майстер-класи, курси. Але, на жаль, вони не навчать</w:t>
      </w:r>
      <w:r w:rsidRPr="00576D88">
        <w:rPr>
          <w:spacing w:val="1"/>
          <w:sz w:val="28"/>
          <w:szCs w:val="28"/>
        </w:rPr>
        <w:t xml:space="preserve"> </w:t>
      </w:r>
      <w:r w:rsidRPr="00576D88">
        <w:rPr>
          <w:sz w:val="28"/>
          <w:szCs w:val="28"/>
        </w:rPr>
        <w:t>сміливості,</w:t>
      </w:r>
      <w:r w:rsidRPr="00576D88">
        <w:rPr>
          <w:spacing w:val="1"/>
          <w:sz w:val="28"/>
          <w:szCs w:val="28"/>
        </w:rPr>
        <w:t xml:space="preserve"> </w:t>
      </w:r>
      <w:r w:rsidRPr="00576D88">
        <w:rPr>
          <w:sz w:val="28"/>
          <w:szCs w:val="28"/>
        </w:rPr>
        <w:t>працьовитості,</w:t>
      </w:r>
      <w:r w:rsidRPr="00576D88">
        <w:rPr>
          <w:spacing w:val="1"/>
          <w:sz w:val="28"/>
          <w:szCs w:val="28"/>
        </w:rPr>
        <w:t xml:space="preserve"> </w:t>
      </w:r>
      <w:r w:rsidRPr="00576D88">
        <w:rPr>
          <w:sz w:val="28"/>
          <w:szCs w:val="28"/>
        </w:rPr>
        <w:t>емпатії,</w:t>
      </w:r>
      <w:r w:rsidRPr="00576D88">
        <w:rPr>
          <w:spacing w:val="1"/>
          <w:sz w:val="28"/>
          <w:szCs w:val="28"/>
        </w:rPr>
        <w:t xml:space="preserve"> </w:t>
      </w:r>
      <w:r w:rsidRPr="00576D88">
        <w:rPr>
          <w:sz w:val="28"/>
          <w:szCs w:val="28"/>
        </w:rPr>
        <w:t>цілеспрямованості,</w:t>
      </w:r>
      <w:r w:rsidRPr="00576D88">
        <w:rPr>
          <w:spacing w:val="1"/>
          <w:sz w:val="28"/>
          <w:szCs w:val="28"/>
        </w:rPr>
        <w:t xml:space="preserve"> </w:t>
      </w:r>
      <w:r w:rsidRPr="00576D88">
        <w:rPr>
          <w:sz w:val="28"/>
          <w:szCs w:val="28"/>
        </w:rPr>
        <w:t>пристрасті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улюбленої роботи тощо.</w:t>
      </w:r>
    </w:p>
    <w:p w14:paraId="6E106D1E" w14:textId="5DF73E79" w:rsidR="00C95E1D" w:rsidRPr="00576D88" w:rsidRDefault="00C95E1D" w:rsidP="001B6A04">
      <w:pPr>
        <w:pStyle w:val="ad"/>
        <w:spacing w:after="0" w:line="360" w:lineRule="auto"/>
        <w:ind w:right="848" w:firstLine="851"/>
        <w:jc w:val="both"/>
        <w:rPr>
          <w:sz w:val="28"/>
          <w:szCs w:val="28"/>
        </w:rPr>
      </w:pPr>
      <w:r w:rsidRPr="00576D88">
        <w:rPr>
          <w:sz w:val="28"/>
          <w:szCs w:val="28"/>
        </w:rPr>
        <w:t>Переконані, що успіх ЗЗСО значною мірою залежить від якості їхніх</w:t>
      </w:r>
      <w:r w:rsidRPr="00576D88">
        <w:rPr>
          <w:spacing w:val="1"/>
          <w:sz w:val="28"/>
          <w:szCs w:val="28"/>
        </w:rPr>
        <w:t xml:space="preserve"> </w:t>
      </w:r>
      <w:r w:rsidRPr="00576D88">
        <w:rPr>
          <w:sz w:val="28"/>
          <w:szCs w:val="28"/>
        </w:rPr>
        <w:t>лідерів. Тому для успішного управління закладом освіти керівник має бути</w:t>
      </w:r>
      <w:r w:rsidRPr="00576D88">
        <w:rPr>
          <w:spacing w:val="1"/>
          <w:sz w:val="28"/>
          <w:szCs w:val="28"/>
        </w:rPr>
        <w:t xml:space="preserve"> </w:t>
      </w:r>
      <w:r w:rsidRPr="00576D88">
        <w:rPr>
          <w:sz w:val="28"/>
          <w:szCs w:val="28"/>
        </w:rPr>
        <w:t>лідером у колективі, який очолює. Ключем до успіху лідера є саморозвиток,</w:t>
      </w:r>
      <w:r w:rsidRPr="00576D88">
        <w:rPr>
          <w:spacing w:val="1"/>
          <w:sz w:val="28"/>
          <w:szCs w:val="28"/>
        </w:rPr>
        <w:t xml:space="preserve"> </w:t>
      </w:r>
      <w:r w:rsidRPr="00576D88">
        <w:rPr>
          <w:sz w:val="28"/>
          <w:szCs w:val="28"/>
        </w:rPr>
        <w:t>уміння</w:t>
      </w:r>
      <w:r w:rsidRPr="00576D88">
        <w:rPr>
          <w:spacing w:val="1"/>
          <w:sz w:val="28"/>
          <w:szCs w:val="28"/>
        </w:rPr>
        <w:t xml:space="preserve"> </w:t>
      </w:r>
      <w:r w:rsidRPr="00576D88">
        <w:rPr>
          <w:sz w:val="28"/>
          <w:szCs w:val="28"/>
        </w:rPr>
        <w:t>надихати</w:t>
      </w:r>
      <w:r w:rsidRPr="00576D88">
        <w:rPr>
          <w:spacing w:val="1"/>
          <w:sz w:val="28"/>
          <w:szCs w:val="28"/>
        </w:rPr>
        <w:t xml:space="preserve"> </w:t>
      </w:r>
      <w:r w:rsidRPr="00576D88">
        <w:rPr>
          <w:sz w:val="28"/>
          <w:szCs w:val="28"/>
        </w:rPr>
        <w:t>педагогічних</w:t>
      </w:r>
      <w:r w:rsidRPr="00576D88">
        <w:rPr>
          <w:spacing w:val="1"/>
          <w:sz w:val="28"/>
          <w:szCs w:val="28"/>
        </w:rPr>
        <w:t xml:space="preserve"> </w:t>
      </w:r>
      <w:r w:rsidRPr="00576D88">
        <w:rPr>
          <w:sz w:val="28"/>
          <w:szCs w:val="28"/>
        </w:rPr>
        <w:t>працівників</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переконувати</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їхніх</w:t>
      </w:r>
      <w:r w:rsidRPr="00576D88">
        <w:rPr>
          <w:spacing w:val="1"/>
          <w:sz w:val="28"/>
          <w:szCs w:val="28"/>
        </w:rPr>
        <w:t xml:space="preserve"> </w:t>
      </w:r>
      <w:r w:rsidRPr="00576D88">
        <w:rPr>
          <w:sz w:val="28"/>
          <w:szCs w:val="28"/>
        </w:rPr>
        <w:t>надзвичайних</w:t>
      </w:r>
      <w:r w:rsidRPr="00576D88">
        <w:rPr>
          <w:spacing w:val="1"/>
          <w:sz w:val="28"/>
          <w:szCs w:val="28"/>
        </w:rPr>
        <w:t xml:space="preserve"> </w:t>
      </w:r>
      <w:r w:rsidRPr="00576D88">
        <w:rPr>
          <w:sz w:val="28"/>
          <w:szCs w:val="28"/>
        </w:rPr>
        <w:t>здібностях</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цінностях.</w:t>
      </w:r>
      <w:r w:rsidRPr="00576D88">
        <w:rPr>
          <w:spacing w:val="1"/>
          <w:sz w:val="28"/>
          <w:szCs w:val="28"/>
        </w:rPr>
        <w:t xml:space="preserve"> </w:t>
      </w:r>
      <w:r w:rsidRPr="00576D88">
        <w:rPr>
          <w:sz w:val="28"/>
          <w:szCs w:val="28"/>
        </w:rPr>
        <w:t>Відтак,</w:t>
      </w:r>
      <w:r w:rsidRPr="00576D88">
        <w:rPr>
          <w:spacing w:val="1"/>
          <w:sz w:val="28"/>
          <w:szCs w:val="28"/>
        </w:rPr>
        <w:t xml:space="preserve"> </w:t>
      </w:r>
      <w:r w:rsidRPr="00576D88">
        <w:rPr>
          <w:sz w:val="28"/>
          <w:szCs w:val="28"/>
        </w:rPr>
        <w:t>виникає</w:t>
      </w:r>
      <w:r w:rsidRPr="00576D88">
        <w:rPr>
          <w:spacing w:val="1"/>
          <w:sz w:val="28"/>
          <w:szCs w:val="28"/>
        </w:rPr>
        <w:t xml:space="preserve"> </w:t>
      </w:r>
      <w:r w:rsidRPr="00576D88">
        <w:rPr>
          <w:sz w:val="28"/>
          <w:szCs w:val="28"/>
        </w:rPr>
        <w:t>необхідність</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володінні</w:t>
      </w:r>
      <w:r w:rsidRPr="00576D88">
        <w:rPr>
          <w:spacing w:val="-1"/>
          <w:sz w:val="28"/>
          <w:szCs w:val="28"/>
        </w:rPr>
        <w:t xml:space="preserve"> </w:t>
      </w:r>
      <w:r w:rsidRPr="00576D88">
        <w:rPr>
          <w:sz w:val="28"/>
          <w:szCs w:val="28"/>
        </w:rPr>
        <w:t>керівником</w:t>
      </w:r>
      <w:r w:rsidRPr="00576D88">
        <w:rPr>
          <w:spacing w:val="-1"/>
          <w:sz w:val="28"/>
          <w:szCs w:val="28"/>
        </w:rPr>
        <w:t xml:space="preserve"> </w:t>
      </w:r>
      <w:r w:rsidRPr="00576D88">
        <w:rPr>
          <w:sz w:val="28"/>
          <w:szCs w:val="28"/>
        </w:rPr>
        <w:t>ЗЗСО</w:t>
      </w:r>
      <w:r w:rsidRPr="00576D88">
        <w:rPr>
          <w:spacing w:val="-2"/>
          <w:sz w:val="28"/>
          <w:szCs w:val="28"/>
        </w:rPr>
        <w:t xml:space="preserve"> </w:t>
      </w:r>
      <w:r w:rsidRPr="00576D88">
        <w:rPr>
          <w:sz w:val="28"/>
          <w:szCs w:val="28"/>
        </w:rPr>
        <w:t>технологією</w:t>
      </w:r>
      <w:r w:rsidRPr="00576D88">
        <w:rPr>
          <w:spacing w:val="-2"/>
          <w:sz w:val="28"/>
          <w:szCs w:val="28"/>
        </w:rPr>
        <w:t xml:space="preserve"> </w:t>
      </w:r>
      <w:r w:rsidRPr="00576D88">
        <w:rPr>
          <w:sz w:val="28"/>
          <w:szCs w:val="28"/>
        </w:rPr>
        <w:t>лідерства.</w:t>
      </w:r>
    </w:p>
    <w:p w14:paraId="7D74AA39" w14:textId="77777777" w:rsidR="00C95E1D" w:rsidRPr="00576D88" w:rsidRDefault="00C95E1D" w:rsidP="001B6A04">
      <w:pPr>
        <w:pStyle w:val="ad"/>
        <w:spacing w:after="0" w:line="360" w:lineRule="auto"/>
        <w:ind w:right="846" w:firstLine="851"/>
        <w:jc w:val="both"/>
        <w:rPr>
          <w:sz w:val="28"/>
          <w:szCs w:val="28"/>
        </w:rPr>
      </w:pPr>
      <w:r w:rsidRPr="00576D88">
        <w:rPr>
          <w:sz w:val="28"/>
          <w:szCs w:val="28"/>
        </w:rPr>
        <w:t xml:space="preserve">Роль керівника ЗЗСО в процесі </w:t>
      </w:r>
      <w:proofErr w:type="spellStart"/>
      <w:r w:rsidRPr="00576D88">
        <w:rPr>
          <w:sz w:val="28"/>
          <w:szCs w:val="28"/>
        </w:rPr>
        <w:t>командоутворення</w:t>
      </w:r>
      <w:proofErr w:type="spellEnd"/>
      <w:r w:rsidRPr="00576D88">
        <w:rPr>
          <w:sz w:val="28"/>
          <w:szCs w:val="28"/>
        </w:rPr>
        <w:t xml:space="preserve"> є неоднозначною –</w:t>
      </w:r>
      <w:r w:rsidRPr="00576D88">
        <w:rPr>
          <w:spacing w:val="1"/>
          <w:sz w:val="28"/>
          <w:szCs w:val="28"/>
        </w:rPr>
        <w:t xml:space="preserve"> </w:t>
      </w:r>
      <w:r w:rsidRPr="00576D88">
        <w:rPr>
          <w:sz w:val="28"/>
          <w:szCs w:val="28"/>
        </w:rPr>
        <w:t>дуже важливо в цей період стати в один ряд з усією командою і досягти</w:t>
      </w:r>
      <w:r w:rsidRPr="00576D88">
        <w:rPr>
          <w:spacing w:val="1"/>
          <w:sz w:val="28"/>
          <w:szCs w:val="28"/>
        </w:rPr>
        <w:t xml:space="preserve"> </w:t>
      </w:r>
      <w:r w:rsidRPr="00576D88">
        <w:rPr>
          <w:sz w:val="28"/>
          <w:szCs w:val="28"/>
        </w:rPr>
        <w:t>поставленої мети, але з іншого боку – залишатися лідером. Отже, основними</w:t>
      </w:r>
      <w:r w:rsidRPr="00576D88">
        <w:rPr>
          <w:spacing w:val="1"/>
          <w:sz w:val="28"/>
          <w:szCs w:val="28"/>
        </w:rPr>
        <w:t xml:space="preserve"> </w:t>
      </w:r>
      <w:r w:rsidRPr="00576D88">
        <w:rPr>
          <w:sz w:val="28"/>
          <w:szCs w:val="28"/>
        </w:rPr>
        <w:t>завданнями менеджменту ЗЗСО в умовах корпоративної культури управління</w:t>
      </w:r>
      <w:r w:rsidRPr="00576D88">
        <w:rPr>
          <w:spacing w:val="-67"/>
          <w:sz w:val="28"/>
          <w:szCs w:val="28"/>
        </w:rPr>
        <w:t xml:space="preserve"> </w:t>
      </w:r>
      <w:r w:rsidRPr="00576D88">
        <w:rPr>
          <w:sz w:val="28"/>
          <w:szCs w:val="28"/>
        </w:rPr>
        <w:t>є:</w:t>
      </w:r>
      <w:r w:rsidRPr="00576D88">
        <w:rPr>
          <w:spacing w:val="1"/>
          <w:sz w:val="28"/>
          <w:szCs w:val="28"/>
        </w:rPr>
        <w:t xml:space="preserve"> </w:t>
      </w:r>
      <w:r w:rsidRPr="00576D88">
        <w:rPr>
          <w:sz w:val="28"/>
          <w:szCs w:val="28"/>
        </w:rPr>
        <w:t>координація</w:t>
      </w:r>
      <w:r w:rsidRPr="00576D88">
        <w:rPr>
          <w:spacing w:val="1"/>
          <w:sz w:val="28"/>
          <w:szCs w:val="28"/>
        </w:rPr>
        <w:t xml:space="preserve"> </w:t>
      </w:r>
      <w:r w:rsidRPr="00576D88">
        <w:rPr>
          <w:sz w:val="28"/>
          <w:szCs w:val="28"/>
        </w:rPr>
        <w:t>роботи</w:t>
      </w:r>
      <w:r w:rsidRPr="00576D88">
        <w:rPr>
          <w:spacing w:val="1"/>
          <w:sz w:val="28"/>
          <w:szCs w:val="28"/>
        </w:rPr>
        <w:t xml:space="preserve"> </w:t>
      </w:r>
      <w:r w:rsidRPr="00576D88">
        <w:rPr>
          <w:sz w:val="28"/>
          <w:szCs w:val="28"/>
        </w:rPr>
        <w:t>команди</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підрозділів,</w:t>
      </w:r>
      <w:r w:rsidRPr="00576D88">
        <w:rPr>
          <w:spacing w:val="1"/>
          <w:sz w:val="28"/>
          <w:szCs w:val="28"/>
        </w:rPr>
        <w:t xml:space="preserve"> </w:t>
      </w:r>
      <w:r w:rsidRPr="00576D88">
        <w:rPr>
          <w:sz w:val="28"/>
          <w:szCs w:val="28"/>
        </w:rPr>
        <w:t>стимулювання</w:t>
      </w:r>
      <w:r w:rsidRPr="00576D88">
        <w:rPr>
          <w:spacing w:val="1"/>
          <w:sz w:val="28"/>
          <w:szCs w:val="28"/>
        </w:rPr>
        <w:t xml:space="preserve"> </w:t>
      </w:r>
      <w:r w:rsidRPr="00576D88">
        <w:rPr>
          <w:sz w:val="28"/>
          <w:szCs w:val="28"/>
        </w:rPr>
        <w:t>інновацій</w:t>
      </w:r>
      <w:r w:rsidRPr="00576D88">
        <w:rPr>
          <w:spacing w:val="1"/>
          <w:sz w:val="28"/>
          <w:szCs w:val="28"/>
        </w:rPr>
        <w:t xml:space="preserve"> </w:t>
      </w:r>
      <w:r w:rsidRPr="00576D88">
        <w:rPr>
          <w:sz w:val="28"/>
          <w:szCs w:val="28"/>
        </w:rPr>
        <w:t>та</w:t>
      </w:r>
      <w:r w:rsidRPr="00576D88">
        <w:rPr>
          <w:spacing w:val="1"/>
          <w:sz w:val="28"/>
          <w:szCs w:val="28"/>
        </w:rPr>
        <w:t xml:space="preserve"> </w:t>
      </w:r>
      <w:proofErr w:type="spellStart"/>
      <w:r w:rsidRPr="00576D88">
        <w:rPr>
          <w:sz w:val="28"/>
          <w:szCs w:val="28"/>
        </w:rPr>
        <w:t>колаборації</w:t>
      </w:r>
      <w:proofErr w:type="spellEnd"/>
      <w:r w:rsidRPr="00576D88">
        <w:rPr>
          <w:sz w:val="28"/>
          <w:szCs w:val="28"/>
        </w:rPr>
        <w:t>,</w:t>
      </w:r>
      <w:r w:rsidRPr="00576D88">
        <w:rPr>
          <w:spacing w:val="-2"/>
          <w:sz w:val="28"/>
          <w:szCs w:val="28"/>
        </w:rPr>
        <w:t xml:space="preserve"> </w:t>
      </w:r>
      <w:r w:rsidRPr="00576D88">
        <w:rPr>
          <w:sz w:val="28"/>
          <w:szCs w:val="28"/>
        </w:rPr>
        <w:t>управління</w:t>
      </w:r>
      <w:r w:rsidRPr="00576D88">
        <w:rPr>
          <w:spacing w:val="-4"/>
          <w:sz w:val="28"/>
          <w:szCs w:val="28"/>
        </w:rPr>
        <w:t xml:space="preserve"> </w:t>
      </w:r>
      <w:r w:rsidRPr="00576D88">
        <w:rPr>
          <w:sz w:val="28"/>
          <w:szCs w:val="28"/>
        </w:rPr>
        <w:t>конфліктами та</w:t>
      </w:r>
      <w:r w:rsidRPr="00576D88">
        <w:rPr>
          <w:spacing w:val="-4"/>
          <w:sz w:val="28"/>
          <w:szCs w:val="28"/>
        </w:rPr>
        <w:t xml:space="preserve"> </w:t>
      </w:r>
      <w:r w:rsidRPr="00576D88">
        <w:rPr>
          <w:sz w:val="28"/>
          <w:szCs w:val="28"/>
        </w:rPr>
        <w:t>ефективне</w:t>
      </w:r>
      <w:r w:rsidRPr="00576D88">
        <w:rPr>
          <w:spacing w:val="-1"/>
          <w:sz w:val="28"/>
          <w:szCs w:val="28"/>
        </w:rPr>
        <w:t xml:space="preserve"> </w:t>
      </w:r>
      <w:r w:rsidRPr="00576D88">
        <w:rPr>
          <w:sz w:val="28"/>
          <w:szCs w:val="28"/>
        </w:rPr>
        <w:t>лідерство.</w:t>
      </w:r>
    </w:p>
    <w:p w14:paraId="1B278927" w14:textId="77777777" w:rsidR="00C95E1D" w:rsidRPr="00576D88" w:rsidRDefault="00C95E1D" w:rsidP="001B6A04">
      <w:pPr>
        <w:pStyle w:val="ad"/>
        <w:spacing w:after="0" w:line="360" w:lineRule="auto"/>
        <w:ind w:right="846" w:firstLine="851"/>
        <w:jc w:val="both"/>
        <w:rPr>
          <w:sz w:val="28"/>
          <w:szCs w:val="28"/>
        </w:rPr>
      </w:pPr>
      <w:r w:rsidRPr="00576D88">
        <w:rPr>
          <w:sz w:val="28"/>
          <w:szCs w:val="28"/>
        </w:rPr>
        <w:t>До</w:t>
      </w:r>
      <w:r w:rsidRPr="00576D88">
        <w:rPr>
          <w:spacing w:val="1"/>
          <w:sz w:val="28"/>
          <w:szCs w:val="28"/>
        </w:rPr>
        <w:t xml:space="preserve"> </w:t>
      </w:r>
      <w:r w:rsidRPr="00576D88">
        <w:rPr>
          <w:sz w:val="28"/>
          <w:szCs w:val="28"/>
        </w:rPr>
        <w:t>завдань</w:t>
      </w:r>
      <w:r w:rsidRPr="00576D88">
        <w:rPr>
          <w:spacing w:val="1"/>
          <w:sz w:val="28"/>
          <w:szCs w:val="28"/>
        </w:rPr>
        <w:t xml:space="preserve"> </w:t>
      </w:r>
      <w:r w:rsidRPr="00576D88">
        <w:rPr>
          <w:sz w:val="28"/>
          <w:szCs w:val="28"/>
        </w:rPr>
        <w:t>керівника</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входить</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регулювання</w:t>
      </w:r>
      <w:r w:rsidRPr="00576D88">
        <w:rPr>
          <w:spacing w:val="1"/>
          <w:sz w:val="28"/>
          <w:szCs w:val="28"/>
        </w:rPr>
        <w:t xml:space="preserve"> </w:t>
      </w:r>
      <w:r w:rsidRPr="00576D88">
        <w:rPr>
          <w:sz w:val="28"/>
          <w:szCs w:val="28"/>
        </w:rPr>
        <w:t>комунікативним</w:t>
      </w:r>
      <w:r w:rsidRPr="00576D88">
        <w:rPr>
          <w:spacing w:val="-67"/>
          <w:sz w:val="28"/>
          <w:szCs w:val="28"/>
        </w:rPr>
        <w:t xml:space="preserve"> </w:t>
      </w:r>
      <w:r w:rsidRPr="00576D88">
        <w:rPr>
          <w:sz w:val="28"/>
          <w:szCs w:val="28"/>
        </w:rPr>
        <w:t>процесом, і концентрація зусиль команди на досягнення цілей, і координація</w:t>
      </w:r>
      <w:r w:rsidRPr="00576D88">
        <w:rPr>
          <w:spacing w:val="1"/>
          <w:sz w:val="28"/>
          <w:szCs w:val="28"/>
        </w:rPr>
        <w:t xml:space="preserve"> </w:t>
      </w:r>
      <w:r w:rsidRPr="00576D88">
        <w:rPr>
          <w:sz w:val="28"/>
          <w:szCs w:val="28"/>
        </w:rPr>
        <w:t>діяльності в умовах обмеження часу й ресурсів, а головне – ідентифікація</w:t>
      </w:r>
      <w:r w:rsidRPr="00576D88">
        <w:rPr>
          <w:spacing w:val="1"/>
          <w:sz w:val="28"/>
          <w:szCs w:val="28"/>
        </w:rPr>
        <w:t xml:space="preserve"> </w:t>
      </w:r>
      <w:r w:rsidRPr="00576D88">
        <w:rPr>
          <w:sz w:val="28"/>
          <w:szCs w:val="28"/>
        </w:rPr>
        <w:t>стадій</w:t>
      </w:r>
      <w:r w:rsidRPr="00576D88">
        <w:rPr>
          <w:spacing w:val="23"/>
          <w:sz w:val="28"/>
          <w:szCs w:val="28"/>
        </w:rPr>
        <w:t xml:space="preserve"> </w:t>
      </w:r>
      <w:r w:rsidRPr="00576D88">
        <w:rPr>
          <w:sz w:val="28"/>
          <w:szCs w:val="28"/>
        </w:rPr>
        <w:lastRenderedPageBreak/>
        <w:t>розвитку</w:t>
      </w:r>
      <w:r w:rsidRPr="00576D88">
        <w:rPr>
          <w:spacing w:val="20"/>
          <w:sz w:val="28"/>
          <w:szCs w:val="28"/>
        </w:rPr>
        <w:t xml:space="preserve"> </w:t>
      </w:r>
      <w:r w:rsidRPr="00576D88">
        <w:rPr>
          <w:sz w:val="28"/>
          <w:szCs w:val="28"/>
        </w:rPr>
        <w:t>команди</w:t>
      </w:r>
      <w:r w:rsidRPr="00576D88">
        <w:rPr>
          <w:spacing w:val="24"/>
          <w:sz w:val="28"/>
          <w:szCs w:val="28"/>
        </w:rPr>
        <w:t xml:space="preserve"> </w:t>
      </w:r>
      <w:r w:rsidRPr="00576D88">
        <w:rPr>
          <w:sz w:val="28"/>
          <w:szCs w:val="28"/>
        </w:rPr>
        <w:t>та</w:t>
      </w:r>
      <w:r w:rsidRPr="00576D88">
        <w:rPr>
          <w:spacing w:val="23"/>
          <w:sz w:val="28"/>
          <w:szCs w:val="28"/>
        </w:rPr>
        <w:t xml:space="preserve"> </w:t>
      </w:r>
      <w:r w:rsidRPr="00576D88">
        <w:rPr>
          <w:sz w:val="28"/>
          <w:szCs w:val="28"/>
        </w:rPr>
        <w:t>прийняття</w:t>
      </w:r>
      <w:r w:rsidRPr="00576D88">
        <w:rPr>
          <w:spacing w:val="21"/>
          <w:sz w:val="28"/>
          <w:szCs w:val="28"/>
        </w:rPr>
        <w:t xml:space="preserve"> </w:t>
      </w:r>
      <w:r w:rsidRPr="00576D88">
        <w:rPr>
          <w:sz w:val="28"/>
          <w:szCs w:val="28"/>
        </w:rPr>
        <w:t>відповідних</w:t>
      </w:r>
      <w:r w:rsidRPr="00576D88">
        <w:rPr>
          <w:spacing w:val="24"/>
          <w:sz w:val="28"/>
          <w:szCs w:val="28"/>
        </w:rPr>
        <w:t xml:space="preserve"> </w:t>
      </w:r>
      <w:r w:rsidRPr="00576D88">
        <w:rPr>
          <w:sz w:val="28"/>
          <w:szCs w:val="28"/>
        </w:rPr>
        <w:t>впливів,</w:t>
      </w:r>
      <w:r w:rsidRPr="00576D88">
        <w:rPr>
          <w:spacing w:val="22"/>
          <w:sz w:val="28"/>
          <w:szCs w:val="28"/>
        </w:rPr>
        <w:t xml:space="preserve"> </w:t>
      </w:r>
      <w:r w:rsidRPr="00576D88">
        <w:rPr>
          <w:sz w:val="28"/>
          <w:szCs w:val="28"/>
        </w:rPr>
        <w:t>що</w:t>
      </w:r>
      <w:r w:rsidRPr="00576D88">
        <w:rPr>
          <w:spacing w:val="24"/>
          <w:sz w:val="28"/>
          <w:szCs w:val="28"/>
        </w:rPr>
        <w:t xml:space="preserve"> </w:t>
      </w:r>
      <w:r w:rsidRPr="00576D88">
        <w:rPr>
          <w:sz w:val="28"/>
          <w:szCs w:val="28"/>
        </w:rPr>
        <w:t>полегшують</w:t>
      </w:r>
      <w:r w:rsidRPr="00576D88">
        <w:rPr>
          <w:spacing w:val="-68"/>
          <w:sz w:val="28"/>
          <w:szCs w:val="28"/>
        </w:rPr>
        <w:t xml:space="preserve"> </w:t>
      </w:r>
      <w:r w:rsidRPr="00576D88">
        <w:rPr>
          <w:sz w:val="28"/>
          <w:szCs w:val="28"/>
        </w:rPr>
        <w:t>її функціонування.</w:t>
      </w:r>
    </w:p>
    <w:p w14:paraId="56C558BC" w14:textId="77777777" w:rsidR="00C95E1D" w:rsidRPr="00576D88" w:rsidRDefault="00C95E1D" w:rsidP="001B6A04">
      <w:pPr>
        <w:pStyle w:val="ad"/>
        <w:spacing w:after="0" w:line="360" w:lineRule="auto"/>
        <w:ind w:right="847" w:firstLine="851"/>
        <w:jc w:val="both"/>
        <w:rPr>
          <w:sz w:val="28"/>
          <w:szCs w:val="28"/>
        </w:rPr>
      </w:pPr>
      <w:r w:rsidRPr="00576D88">
        <w:rPr>
          <w:sz w:val="28"/>
          <w:szCs w:val="28"/>
        </w:rPr>
        <w:t>Розуміння керівником ЗЗСО правил командної гри визначає швидке та</w:t>
      </w:r>
      <w:r w:rsidRPr="00576D88">
        <w:rPr>
          <w:spacing w:val="1"/>
          <w:sz w:val="28"/>
          <w:szCs w:val="28"/>
        </w:rPr>
        <w:t xml:space="preserve"> </w:t>
      </w:r>
      <w:r w:rsidRPr="00576D88">
        <w:rPr>
          <w:sz w:val="28"/>
          <w:szCs w:val="28"/>
        </w:rPr>
        <w:t>ефективне вирішення складних ситуацій у колективі, усвідомлення причин</w:t>
      </w:r>
      <w:r w:rsidRPr="00576D88">
        <w:rPr>
          <w:spacing w:val="1"/>
          <w:sz w:val="28"/>
          <w:szCs w:val="28"/>
        </w:rPr>
        <w:t xml:space="preserve"> </w:t>
      </w:r>
      <w:r w:rsidRPr="00576D88">
        <w:rPr>
          <w:sz w:val="28"/>
          <w:szCs w:val="28"/>
        </w:rPr>
        <w:t>низького</w:t>
      </w:r>
      <w:r w:rsidRPr="00576D88">
        <w:rPr>
          <w:spacing w:val="1"/>
          <w:sz w:val="28"/>
          <w:szCs w:val="28"/>
        </w:rPr>
        <w:t xml:space="preserve"> </w:t>
      </w:r>
      <w:r w:rsidRPr="00576D88">
        <w:rPr>
          <w:sz w:val="28"/>
          <w:szCs w:val="28"/>
        </w:rPr>
        <w:t>особистого</w:t>
      </w:r>
      <w:r w:rsidRPr="00576D88">
        <w:rPr>
          <w:spacing w:val="1"/>
          <w:sz w:val="28"/>
          <w:szCs w:val="28"/>
        </w:rPr>
        <w:t xml:space="preserve"> </w:t>
      </w:r>
      <w:r w:rsidRPr="00576D88">
        <w:rPr>
          <w:sz w:val="28"/>
          <w:szCs w:val="28"/>
        </w:rPr>
        <w:t>внеску</w:t>
      </w:r>
      <w:r w:rsidRPr="00576D88">
        <w:rPr>
          <w:spacing w:val="1"/>
          <w:sz w:val="28"/>
          <w:szCs w:val="28"/>
        </w:rPr>
        <w:t xml:space="preserve"> </w:t>
      </w:r>
      <w:r w:rsidRPr="00576D88">
        <w:rPr>
          <w:sz w:val="28"/>
          <w:szCs w:val="28"/>
        </w:rPr>
        <w:t>конкретного</w:t>
      </w:r>
      <w:r w:rsidRPr="00576D88">
        <w:rPr>
          <w:spacing w:val="1"/>
          <w:sz w:val="28"/>
          <w:szCs w:val="28"/>
        </w:rPr>
        <w:t xml:space="preserve"> </w:t>
      </w:r>
      <w:r w:rsidRPr="00576D88">
        <w:rPr>
          <w:sz w:val="28"/>
          <w:szCs w:val="28"/>
        </w:rPr>
        <w:t>члена</w:t>
      </w:r>
      <w:r w:rsidRPr="00576D88">
        <w:rPr>
          <w:spacing w:val="1"/>
          <w:sz w:val="28"/>
          <w:szCs w:val="28"/>
        </w:rPr>
        <w:t xml:space="preserve"> </w:t>
      </w:r>
      <w:r w:rsidRPr="00576D88">
        <w:rPr>
          <w:sz w:val="28"/>
          <w:szCs w:val="28"/>
        </w:rPr>
        <w:t>групи,</w:t>
      </w:r>
      <w:r w:rsidRPr="00576D88">
        <w:rPr>
          <w:spacing w:val="1"/>
          <w:sz w:val="28"/>
          <w:szCs w:val="28"/>
        </w:rPr>
        <w:t xml:space="preserve"> </w:t>
      </w:r>
      <w:r w:rsidRPr="00576D88">
        <w:rPr>
          <w:sz w:val="28"/>
          <w:szCs w:val="28"/>
        </w:rPr>
        <w:t>усунення</w:t>
      </w:r>
      <w:r w:rsidRPr="00576D88">
        <w:rPr>
          <w:spacing w:val="1"/>
          <w:sz w:val="28"/>
          <w:szCs w:val="28"/>
        </w:rPr>
        <w:t xml:space="preserve"> </w:t>
      </w:r>
      <w:r w:rsidRPr="00576D88">
        <w:rPr>
          <w:sz w:val="28"/>
          <w:szCs w:val="28"/>
        </w:rPr>
        <w:t>міжособистісних зіткнень.</w:t>
      </w:r>
    </w:p>
    <w:p w14:paraId="0D1A5B9F" w14:textId="650CD50B" w:rsidR="00C95E1D" w:rsidRPr="00576D88" w:rsidRDefault="00C95E1D" w:rsidP="001B6A04">
      <w:pPr>
        <w:pStyle w:val="ad"/>
        <w:spacing w:after="0" w:line="360" w:lineRule="auto"/>
        <w:ind w:right="848" w:firstLine="851"/>
        <w:jc w:val="both"/>
        <w:rPr>
          <w:sz w:val="28"/>
          <w:szCs w:val="28"/>
        </w:rPr>
      </w:pPr>
      <w:r w:rsidRPr="00576D88">
        <w:rPr>
          <w:sz w:val="28"/>
          <w:szCs w:val="28"/>
        </w:rPr>
        <w:t xml:space="preserve">У процесі підготовки МК доречним є розв’язання кейсів із </w:t>
      </w:r>
      <w:proofErr w:type="spellStart"/>
      <w:r w:rsidRPr="00576D88">
        <w:rPr>
          <w:sz w:val="28"/>
          <w:szCs w:val="28"/>
        </w:rPr>
        <w:t>тимбілдингу</w:t>
      </w:r>
      <w:proofErr w:type="spellEnd"/>
      <w:r w:rsidRPr="00576D88">
        <w:rPr>
          <w:spacing w:val="-67"/>
          <w:sz w:val="28"/>
          <w:szCs w:val="28"/>
        </w:rPr>
        <w:t xml:space="preserve"> </w:t>
      </w:r>
      <w:r w:rsidRPr="00576D88">
        <w:rPr>
          <w:sz w:val="28"/>
          <w:szCs w:val="28"/>
        </w:rPr>
        <w:t>задля</w:t>
      </w:r>
      <w:r w:rsidRPr="00576D88">
        <w:rPr>
          <w:spacing w:val="1"/>
          <w:sz w:val="28"/>
          <w:szCs w:val="28"/>
        </w:rPr>
        <w:t xml:space="preserve"> </w:t>
      </w:r>
      <w:r w:rsidRPr="00576D88">
        <w:rPr>
          <w:sz w:val="28"/>
          <w:szCs w:val="28"/>
        </w:rPr>
        <w:t>реалізації</w:t>
      </w:r>
      <w:r w:rsidRPr="00576D88">
        <w:rPr>
          <w:spacing w:val="1"/>
          <w:sz w:val="28"/>
          <w:szCs w:val="28"/>
        </w:rPr>
        <w:t xml:space="preserve"> </w:t>
      </w:r>
      <w:r w:rsidRPr="00576D88">
        <w:rPr>
          <w:sz w:val="28"/>
          <w:szCs w:val="28"/>
        </w:rPr>
        <w:t>діяльнісного</w:t>
      </w:r>
      <w:r w:rsidRPr="00576D88">
        <w:rPr>
          <w:spacing w:val="1"/>
          <w:sz w:val="28"/>
          <w:szCs w:val="28"/>
        </w:rPr>
        <w:t xml:space="preserve"> </w:t>
      </w:r>
      <w:r w:rsidRPr="00576D88">
        <w:rPr>
          <w:sz w:val="28"/>
          <w:szCs w:val="28"/>
        </w:rPr>
        <w:t>підходу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навчанні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чіткого</w:t>
      </w:r>
      <w:r w:rsidRPr="00576D88">
        <w:rPr>
          <w:spacing w:val="1"/>
          <w:sz w:val="28"/>
          <w:szCs w:val="28"/>
        </w:rPr>
        <w:t xml:space="preserve"> </w:t>
      </w:r>
      <w:r w:rsidRPr="00576D88">
        <w:rPr>
          <w:sz w:val="28"/>
          <w:szCs w:val="28"/>
        </w:rPr>
        <w:t>розуміння</w:t>
      </w:r>
      <w:r w:rsidRPr="00576D88">
        <w:rPr>
          <w:spacing w:val="1"/>
          <w:sz w:val="28"/>
          <w:szCs w:val="28"/>
        </w:rPr>
        <w:t xml:space="preserve"> </w:t>
      </w:r>
      <w:r w:rsidRPr="00576D88">
        <w:rPr>
          <w:sz w:val="28"/>
          <w:szCs w:val="28"/>
        </w:rPr>
        <w:t xml:space="preserve">здобувачами вагомої ролі </w:t>
      </w:r>
      <w:proofErr w:type="spellStart"/>
      <w:r w:rsidRPr="00576D88">
        <w:rPr>
          <w:sz w:val="28"/>
          <w:szCs w:val="28"/>
        </w:rPr>
        <w:t>тимбілдингу</w:t>
      </w:r>
      <w:proofErr w:type="spellEnd"/>
      <w:r w:rsidRPr="00576D88">
        <w:rPr>
          <w:sz w:val="28"/>
          <w:szCs w:val="28"/>
        </w:rPr>
        <w:t xml:space="preserve"> у досягненні бажаних корпоративних</w:t>
      </w:r>
      <w:r w:rsidRPr="00576D88">
        <w:rPr>
          <w:spacing w:val="1"/>
          <w:sz w:val="28"/>
          <w:szCs w:val="28"/>
        </w:rPr>
        <w:t xml:space="preserve"> </w:t>
      </w:r>
      <w:r w:rsidRPr="00576D88">
        <w:rPr>
          <w:sz w:val="28"/>
          <w:szCs w:val="28"/>
        </w:rPr>
        <w:t>цілей, усвідомлення того, що ефективність вирішення виникаючих проблем</w:t>
      </w:r>
      <w:r w:rsidRPr="00576D88">
        <w:rPr>
          <w:spacing w:val="1"/>
          <w:sz w:val="28"/>
          <w:szCs w:val="28"/>
        </w:rPr>
        <w:t xml:space="preserve"> </w:t>
      </w:r>
      <w:r w:rsidRPr="00576D88">
        <w:rPr>
          <w:sz w:val="28"/>
          <w:szCs w:val="28"/>
        </w:rPr>
        <w:t>може</w:t>
      </w:r>
      <w:r w:rsidRPr="00576D88">
        <w:rPr>
          <w:spacing w:val="1"/>
          <w:sz w:val="28"/>
          <w:szCs w:val="28"/>
        </w:rPr>
        <w:t xml:space="preserve"> </w:t>
      </w:r>
      <w:r w:rsidRPr="00576D88">
        <w:rPr>
          <w:sz w:val="28"/>
          <w:szCs w:val="28"/>
        </w:rPr>
        <w:t>бути</w:t>
      </w:r>
      <w:r w:rsidRPr="00576D88">
        <w:rPr>
          <w:spacing w:val="1"/>
          <w:sz w:val="28"/>
          <w:szCs w:val="28"/>
        </w:rPr>
        <w:t xml:space="preserve"> </w:t>
      </w:r>
      <w:r w:rsidRPr="00576D88">
        <w:rPr>
          <w:sz w:val="28"/>
          <w:szCs w:val="28"/>
        </w:rPr>
        <w:t>досягнута</w:t>
      </w:r>
      <w:r w:rsidRPr="00576D88">
        <w:rPr>
          <w:spacing w:val="1"/>
          <w:sz w:val="28"/>
          <w:szCs w:val="28"/>
        </w:rPr>
        <w:t xml:space="preserve"> </w:t>
      </w:r>
      <w:r w:rsidRPr="00576D88">
        <w:rPr>
          <w:sz w:val="28"/>
          <w:szCs w:val="28"/>
        </w:rPr>
        <w:t>тільки</w:t>
      </w:r>
      <w:r w:rsidRPr="00576D88">
        <w:rPr>
          <w:spacing w:val="1"/>
          <w:sz w:val="28"/>
          <w:szCs w:val="28"/>
        </w:rPr>
        <w:t xml:space="preserve"> </w:t>
      </w:r>
      <w:r w:rsidRPr="00576D88">
        <w:rPr>
          <w:sz w:val="28"/>
          <w:szCs w:val="28"/>
        </w:rPr>
        <w:t>спільними</w:t>
      </w:r>
      <w:r w:rsidRPr="00576D88">
        <w:rPr>
          <w:spacing w:val="1"/>
          <w:sz w:val="28"/>
          <w:szCs w:val="28"/>
        </w:rPr>
        <w:t xml:space="preserve"> </w:t>
      </w:r>
      <w:r w:rsidRPr="00576D88">
        <w:rPr>
          <w:sz w:val="28"/>
          <w:szCs w:val="28"/>
        </w:rPr>
        <w:t>зусиллями.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цією</w:t>
      </w:r>
      <w:r w:rsidRPr="00576D88">
        <w:rPr>
          <w:spacing w:val="1"/>
          <w:sz w:val="28"/>
          <w:szCs w:val="28"/>
        </w:rPr>
        <w:t xml:space="preserve"> </w:t>
      </w:r>
      <w:r w:rsidRPr="00576D88">
        <w:rPr>
          <w:sz w:val="28"/>
          <w:szCs w:val="28"/>
        </w:rPr>
        <w:t>метою</w:t>
      </w:r>
      <w:r w:rsidRPr="00576D88">
        <w:rPr>
          <w:spacing w:val="1"/>
          <w:sz w:val="28"/>
          <w:szCs w:val="28"/>
        </w:rPr>
        <w:t xml:space="preserve"> </w:t>
      </w:r>
      <w:r w:rsidRPr="00576D88">
        <w:rPr>
          <w:sz w:val="28"/>
          <w:szCs w:val="28"/>
        </w:rPr>
        <w:t>нами</w:t>
      </w:r>
      <w:r w:rsidRPr="00576D88">
        <w:rPr>
          <w:spacing w:val="1"/>
          <w:sz w:val="28"/>
          <w:szCs w:val="28"/>
        </w:rPr>
        <w:t xml:space="preserve"> </w:t>
      </w:r>
      <w:r w:rsidRPr="00576D88">
        <w:rPr>
          <w:sz w:val="28"/>
          <w:szCs w:val="28"/>
        </w:rPr>
        <w:t>укладено збірник кейсів.</w:t>
      </w:r>
    </w:p>
    <w:p w14:paraId="4CC08101" w14:textId="6BF80975" w:rsidR="00C95E1D" w:rsidRPr="00576D88" w:rsidRDefault="00C95E1D" w:rsidP="001B6A04">
      <w:pPr>
        <w:pStyle w:val="ad"/>
        <w:spacing w:after="0" w:line="360" w:lineRule="auto"/>
        <w:ind w:right="846" w:firstLine="851"/>
        <w:jc w:val="both"/>
        <w:rPr>
          <w:sz w:val="28"/>
          <w:szCs w:val="28"/>
        </w:rPr>
      </w:pPr>
      <w:r w:rsidRPr="00576D88">
        <w:rPr>
          <w:sz w:val="28"/>
          <w:szCs w:val="28"/>
        </w:rPr>
        <w:t xml:space="preserve">Важливим методом технології </w:t>
      </w:r>
      <w:proofErr w:type="spellStart"/>
      <w:r w:rsidRPr="00576D88">
        <w:rPr>
          <w:sz w:val="28"/>
          <w:szCs w:val="28"/>
        </w:rPr>
        <w:t>тимбілдингу</w:t>
      </w:r>
      <w:proofErr w:type="spellEnd"/>
      <w:r w:rsidRPr="00576D88">
        <w:rPr>
          <w:sz w:val="28"/>
          <w:szCs w:val="28"/>
        </w:rPr>
        <w:t xml:space="preserve"> є командний </w:t>
      </w:r>
      <w:proofErr w:type="spellStart"/>
      <w:r w:rsidRPr="00576D88">
        <w:rPr>
          <w:sz w:val="28"/>
          <w:szCs w:val="28"/>
        </w:rPr>
        <w:t>коучинг</w:t>
      </w:r>
      <w:proofErr w:type="spellEnd"/>
      <w:r w:rsidRPr="00576D88">
        <w:rPr>
          <w:sz w:val="28"/>
          <w:szCs w:val="28"/>
        </w:rPr>
        <w:t xml:space="preserve"> – це</w:t>
      </w:r>
      <w:r w:rsidRPr="00576D88">
        <w:rPr>
          <w:spacing w:val="1"/>
          <w:sz w:val="28"/>
          <w:szCs w:val="28"/>
        </w:rPr>
        <w:t xml:space="preserve"> </w:t>
      </w:r>
      <w:r w:rsidRPr="00576D88">
        <w:rPr>
          <w:sz w:val="28"/>
          <w:szCs w:val="28"/>
        </w:rPr>
        <w:t>спеціально</w:t>
      </w:r>
      <w:r w:rsidRPr="00576D88">
        <w:rPr>
          <w:spacing w:val="1"/>
          <w:sz w:val="28"/>
          <w:szCs w:val="28"/>
        </w:rPr>
        <w:t xml:space="preserve"> </w:t>
      </w:r>
      <w:r w:rsidRPr="00576D88">
        <w:rPr>
          <w:sz w:val="28"/>
          <w:szCs w:val="28"/>
        </w:rPr>
        <w:t>організований</w:t>
      </w:r>
      <w:r w:rsidRPr="00576D88">
        <w:rPr>
          <w:spacing w:val="1"/>
          <w:sz w:val="28"/>
          <w:szCs w:val="28"/>
        </w:rPr>
        <w:t xml:space="preserve"> </w:t>
      </w:r>
      <w:r w:rsidRPr="00576D88">
        <w:rPr>
          <w:sz w:val="28"/>
          <w:szCs w:val="28"/>
        </w:rPr>
        <w:t>процес</w:t>
      </w:r>
      <w:r w:rsidRPr="00576D88">
        <w:rPr>
          <w:spacing w:val="1"/>
          <w:sz w:val="28"/>
          <w:szCs w:val="28"/>
        </w:rPr>
        <w:t xml:space="preserve"> </w:t>
      </w:r>
      <w:r w:rsidRPr="00576D88">
        <w:rPr>
          <w:sz w:val="28"/>
          <w:szCs w:val="28"/>
        </w:rPr>
        <w:t>взаємодії</w:t>
      </w:r>
      <w:r w:rsidRPr="00576D88">
        <w:rPr>
          <w:spacing w:val="1"/>
          <w:sz w:val="28"/>
          <w:szCs w:val="28"/>
        </w:rPr>
        <w:t xml:space="preserve"> </w:t>
      </w:r>
      <w:r w:rsidRPr="00576D88">
        <w:rPr>
          <w:sz w:val="28"/>
          <w:szCs w:val="28"/>
        </w:rPr>
        <w:t>учасників,</w:t>
      </w:r>
      <w:r w:rsidRPr="00576D88">
        <w:rPr>
          <w:spacing w:val="1"/>
          <w:sz w:val="28"/>
          <w:szCs w:val="28"/>
        </w:rPr>
        <w:t xml:space="preserve"> </w:t>
      </w:r>
      <w:r w:rsidRPr="00576D88">
        <w:rPr>
          <w:sz w:val="28"/>
          <w:szCs w:val="28"/>
        </w:rPr>
        <w:t>при</w:t>
      </w:r>
      <w:r w:rsidRPr="00576D88">
        <w:rPr>
          <w:spacing w:val="1"/>
          <w:sz w:val="28"/>
          <w:szCs w:val="28"/>
        </w:rPr>
        <w:t xml:space="preserve"> </w:t>
      </w:r>
      <w:r w:rsidRPr="00576D88">
        <w:rPr>
          <w:sz w:val="28"/>
          <w:szCs w:val="28"/>
        </w:rPr>
        <w:t>якому</w:t>
      </w:r>
      <w:r w:rsidRPr="00576D88">
        <w:rPr>
          <w:spacing w:val="1"/>
          <w:sz w:val="28"/>
          <w:szCs w:val="28"/>
        </w:rPr>
        <w:t xml:space="preserve"> </w:t>
      </w:r>
      <w:proofErr w:type="spellStart"/>
      <w:r w:rsidRPr="00576D88">
        <w:rPr>
          <w:sz w:val="28"/>
          <w:szCs w:val="28"/>
        </w:rPr>
        <w:t>коуч</w:t>
      </w:r>
      <w:proofErr w:type="spellEnd"/>
      <w:r w:rsidRPr="00576D88">
        <w:rPr>
          <w:spacing w:val="1"/>
          <w:sz w:val="28"/>
          <w:szCs w:val="28"/>
        </w:rPr>
        <w:t xml:space="preserve"> </w:t>
      </w:r>
      <w:r w:rsidRPr="00576D88">
        <w:rPr>
          <w:sz w:val="28"/>
          <w:szCs w:val="28"/>
        </w:rPr>
        <w:t>допомагає</w:t>
      </w:r>
      <w:r w:rsidRPr="00576D88">
        <w:rPr>
          <w:spacing w:val="32"/>
          <w:sz w:val="28"/>
          <w:szCs w:val="28"/>
        </w:rPr>
        <w:t xml:space="preserve"> </w:t>
      </w:r>
      <w:r w:rsidRPr="00576D88">
        <w:rPr>
          <w:sz w:val="28"/>
          <w:szCs w:val="28"/>
        </w:rPr>
        <w:t>відшукати</w:t>
      </w:r>
      <w:r w:rsidRPr="00576D88">
        <w:rPr>
          <w:spacing w:val="33"/>
          <w:sz w:val="28"/>
          <w:szCs w:val="28"/>
        </w:rPr>
        <w:t xml:space="preserve"> </w:t>
      </w:r>
      <w:r w:rsidRPr="00576D88">
        <w:rPr>
          <w:sz w:val="28"/>
          <w:szCs w:val="28"/>
        </w:rPr>
        <w:t>оптимальний</w:t>
      </w:r>
      <w:r w:rsidRPr="00576D88">
        <w:rPr>
          <w:spacing w:val="33"/>
          <w:sz w:val="28"/>
          <w:szCs w:val="28"/>
        </w:rPr>
        <w:t xml:space="preserve"> </w:t>
      </w:r>
      <w:r w:rsidRPr="00576D88">
        <w:rPr>
          <w:sz w:val="28"/>
          <w:szCs w:val="28"/>
        </w:rPr>
        <w:t>спосіб</w:t>
      </w:r>
      <w:r w:rsidRPr="00576D88">
        <w:rPr>
          <w:spacing w:val="33"/>
          <w:sz w:val="28"/>
          <w:szCs w:val="28"/>
        </w:rPr>
        <w:t xml:space="preserve"> </w:t>
      </w:r>
      <w:r w:rsidRPr="00576D88">
        <w:rPr>
          <w:sz w:val="28"/>
          <w:szCs w:val="28"/>
        </w:rPr>
        <w:t>досягнення</w:t>
      </w:r>
      <w:r w:rsidRPr="00576D88">
        <w:rPr>
          <w:spacing w:val="31"/>
          <w:sz w:val="28"/>
          <w:szCs w:val="28"/>
        </w:rPr>
        <w:t xml:space="preserve"> </w:t>
      </w:r>
      <w:r w:rsidRPr="00576D88">
        <w:rPr>
          <w:sz w:val="28"/>
          <w:szCs w:val="28"/>
        </w:rPr>
        <w:t>цілі,</w:t>
      </w:r>
      <w:r w:rsidRPr="00576D88">
        <w:rPr>
          <w:spacing w:val="32"/>
          <w:sz w:val="28"/>
          <w:szCs w:val="28"/>
        </w:rPr>
        <w:t xml:space="preserve"> </w:t>
      </w:r>
      <w:r w:rsidRPr="00576D88">
        <w:rPr>
          <w:sz w:val="28"/>
          <w:szCs w:val="28"/>
        </w:rPr>
        <w:t>а</w:t>
      </w:r>
      <w:r w:rsidRPr="00576D88">
        <w:rPr>
          <w:spacing w:val="33"/>
          <w:sz w:val="28"/>
          <w:szCs w:val="28"/>
        </w:rPr>
        <w:t xml:space="preserve"> </w:t>
      </w:r>
      <w:r w:rsidRPr="00576D88">
        <w:rPr>
          <w:sz w:val="28"/>
          <w:szCs w:val="28"/>
        </w:rPr>
        <w:t>вирішують</w:t>
      </w:r>
      <w:r w:rsidR="001B6A04" w:rsidRPr="00576D88">
        <w:rPr>
          <w:sz w:val="28"/>
          <w:szCs w:val="28"/>
        </w:rPr>
        <w:t xml:space="preserve"> </w:t>
      </w:r>
      <w:r w:rsidRPr="00576D88">
        <w:rPr>
          <w:sz w:val="28"/>
          <w:szCs w:val="28"/>
        </w:rPr>
        <w:t xml:space="preserve">проблему чи завдання самі учасники. </w:t>
      </w:r>
    </w:p>
    <w:p w14:paraId="1021E945" w14:textId="184690EA" w:rsidR="00C95E1D" w:rsidRPr="00576D88" w:rsidRDefault="00C95E1D" w:rsidP="001B6A04">
      <w:pPr>
        <w:pStyle w:val="ad"/>
        <w:spacing w:after="0" w:line="360" w:lineRule="auto"/>
        <w:ind w:right="846" w:firstLine="851"/>
        <w:jc w:val="both"/>
        <w:rPr>
          <w:sz w:val="28"/>
          <w:szCs w:val="28"/>
        </w:rPr>
      </w:pPr>
      <w:proofErr w:type="spellStart"/>
      <w:r w:rsidRPr="00576D88">
        <w:rPr>
          <w:sz w:val="28"/>
          <w:szCs w:val="28"/>
        </w:rPr>
        <w:t>Мейстримом</w:t>
      </w:r>
      <w:proofErr w:type="spellEnd"/>
      <w:r w:rsidRPr="00576D88">
        <w:rPr>
          <w:spacing w:val="1"/>
          <w:sz w:val="28"/>
          <w:szCs w:val="28"/>
        </w:rPr>
        <w:t xml:space="preserve"> </w:t>
      </w:r>
      <w:r w:rsidRPr="00576D88">
        <w:rPr>
          <w:sz w:val="28"/>
          <w:szCs w:val="28"/>
        </w:rPr>
        <w:t>технології</w:t>
      </w:r>
      <w:r w:rsidRPr="00576D88">
        <w:rPr>
          <w:spacing w:val="1"/>
          <w:sz w:val="28"/>
          <w:szCs w:val="28"/>
        </w:rPr>
        <w:t xml:space="preserve"> </w:t>
      </w:r>
      <w:proofErr w:type="spellStart"/>
      <w:r w:rsidRPr="00576D88">
        <w:rPr>
          <w:sz w:val="28"/>
          <w:szCs w:val="28"/>
        </w:rPr>
        <w:t>тимбілдингу</w:t>
      </w:r>
      <w:proofErr w:type="spellEnd"/>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ділові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рольові</w:t>
      </w:r>
      <w:r w:rsidRPr="00576D88">
        <w:rPr>
          <w:spacing w:val="1"/>
          <w:sz w:val="28"/>
          <w:szCs w:val="28"/>
        </w:rPr>
        <w:t xml:space="preserve"> </w:t>
      </w:r>
      <w:r w:rsidRPr="00576D88">
        <w:rPr>
          <w:sz w:val="28"/>
          <w:szCs w:val="28"/>
        </w:rPr>
        <w:t>ігри,</w:t>
      </w:r>
      <w:r w:rsidRPr="00576D88">
        <w:rPr>
          <w:spacing w:val="70"/>
          <w:sz w:val="28"/>
          <w:szCs w:val="28"/>
        </w:rPr>
        <w:t xml:space="preserve"> </w:t>
      </w:r>
      <w:r w:rsidRPr="00576D88">
        <w:rPr>
          <w:sz w:val="28"/>
          <w:szCs w:val="28"/>
        </w:rPr>
        <w:t>які</w:t>
      </w:r>
      <w:r w:rsidRPr="00576D88">
        <w:rPr>
          <w:spacing w:val="1"/>
          <w:sz w:val="28"/>
          <w:szCs w:val="28"/>
        </w:rPr>
        <w:t xml:space="preserve"> </w:t>
      </w:r>
      <w:r w:rsidRPr="00576D88">
        <w:rPr>
          <w:sz w:val="28"/>
          <w:szCs w:val="28"/>
        </w:rPr>
        <w:t>можуть реалізовуватись як окремі заходи, так і бути складовою частиною</w:t>
      </w:r>
      <w:r w:rsidRPr="00576D88">
        <w:rPr>
          <w:spacing w:val="1"/>
          <w:sz w:val="28"/>
          <w:szCs w:val="28"/>
        </w:rPr>
        <w:t xml:space="preserve"> </w:t>
      </w:r>
      <w:r w:rsidRPr="00576D88">
        <w:rPr>
          <w:sz w:val="28"/>
          <w:szCs w:val="28"/>
        </w:rPr>
        <w:t>методичних</w:t>
      </w:r>
      <w:r w:rsidRPr="00576D88">
        <w:rPr>
          <w:spacing w:val="1"/>
          <w:sz w:val="28"/>
          <w:szCs w:val="28"/>
        </w:rPr>
        <w:t xml:space="preserve"> </w:t>
      </w:r>
      <w:r w:rsidRPr="00576D88">
        <w:rPr>
          <w:sz w:val="28"/>
          <w:szCs w:val="28"/>
        </w:rPr>
        <w:t>семінарів,</w:t>
      </w:r>
      <w:r w:rsidRPr="00576D88">
        <w:rPr>
          <w:spacing w:val="1"/>
          <w:sz w:val="28"/>
          <w:szCs w:val="28"/>
        </w:rPr>
        <w:t xml:space="preserve"> </w:t>
      </w:r>
      <w:r w:rsidRPr="00576D88">
        <w:rPr>
          <w:sz w:val="28"/>
          <w:szCs w:val="28"/>
        </w:rPr>
        <w:t>тренінгів,</w:t>
      </w:r>
      <w:r w:rsidRPr="00576D88">
        <w:rPr>
          <w:spacing w:val="1"/>
          <w:sz w:val="28"/>
          <w:szCs w:val="28"/>
        </w:rPr>
        <w:t xml:space="preserve"> </w:t>
      </w:r>
      <w:r w:rsidRPr="00576D88">
        <w:rPr>
          <w:sz w:val="28"/>
          <w:szCs w:val="28"/>
        </w:rPr>
        <w:t>майстер-класів,</w:t>
      </w:r>
      <w:r w:rsidRPr="00576D88">
        <w:rPr>
          <w:spacing w:val="1"/>
          <w:sz w:val="28"/>
          <w:szCs w:val="28"/>
        </w:rPr>
        <w:t xml:space="preserve"> </w:t>
      </w:r>
      <w:r w:rsidRPr="00576D88">
        <w:rPr>
          <w:sz w:val="28"/>
          <w:szCs w:val="28"/>
        </w:rPr>
        <w:t>воркшопів.</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метою</w:t>
      </w:r>
      <w:r w:rsidRPr="00576D88">
        <w:rPr>
          <w:spacing w:val="1"/>
          <w:sz w:val="28"/>
          <w:szCs w:val="28"/>
        </w:rPr>
        <w:t xml:space="preserve"> </w:t>
      </w:r>
      <w:r w:rsidRPr="00576D88">
        <w:rPr>
          <w:sz w:val="28"/>
          <w:szCs w:val="28"/>
        </w:rPr>
        <w:t>розвитку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менеджерів</w:t>
      </w:r>
      <w:r w:rsidRPr="00576D88">
        <w:rPr>
          <w:spacing w:val="1"/>
          <w:sz w:val="28"/>
          <w:szCs w:val="28"/>
        </w:rPr>
        <w:t xml:space="preserve"> </w:t>
      </w:r>
      <w:r w:rsidRPr="00576D88">
        <w:rPr>
          <w:sz w:val="28"/>
          <w:szCs w:val="28"/>
        </w:rPr>
        <w:t>освіти</w:t>
      </w:r>
      <w:r w:rsidRPr="00576D88">
        <w:rPr>
          <w:spacing w:val="1"/>
          <w:sz w:val="28"/>
          <w:szCs w:val="28"/>
        </w:rPr>
        <w:t xml:space="preserve"> </w:t>
      </w:r>
      <w:r w:rsidRPr="00576D88">
        <w:rPr>
          <w:sz w:val="28"/>
          <w:szCs w:val="28"/>
        </w:rPr>
        <w:t>здатності</w:t>
      </w:r>
      <w:r w:rsidRPr="00576D88">
        <w:rPr>
          <w:spacing w:val="1"/>
          <w:sz w:val="28"/>
          <w:szCs w:val="28"/>
        </w:rPr>
        <w:t xml:space="preserve"> </w:t>
      </w:r>
      <w:r w:rsidRPr="00576D88">
        <w:rPr>
          <w:sz w:val="28"/>
          <w:szCs w:val="28"/>
        </w:rPr>
        <w:t>приймати</w:t>
      </w:r>
      <w:r w:rsidRPr="00576D88">
        <w:rPr>
          <w:spacing w:val="1"/>
          <w:sz w:val="28"/>
          <w:szCs w:val="28"/>
        </w:rPr>
        <w:t xml:space="preserve"> </w:t>
      </w:r>
      <w:r w:rsidRPr="00576D88">
        <w:rPr>
          <w:sz w:val="28"/>
          <w:szCs w:val="28"/>
        </w:rPr>
        <w:t>ефективні</w:t>
      </w:r>
      <w:r w:rsidRPr="00576D88">
        <w:rPr>
          <w:spacing w:val="1"/>
          <w:sz w:val="28"/>
          <w:szCs w:val="28"/>
        </w:rPr>
        <w:t xml:space="preserve"> </w:t>
      </w:r>
      <w:r w:rsidRPr="00576D88">
        <w:rPr>
          <w:sz w:val="28"/>
          <w:szCs w:val="28"/>
        </w:rPr>
        <w:t>управлінські</w:t>
      </w:r>
      <w:r w:rsidRPr="00576D88">
        <w:rPr>
          <w:spacing w:val="-67"/>
          <w:sz w:val="28"/>
          <w:szCs w:val="28"/>
        </w:rPr>
        <w:t xml:space="preserve"> </w:t>
      </w:r>
      <w:r w:rsidRPr="00576D88">
        <w:rPr>
          <w:sz w:val="28"/>
          <w:szCs w:val="28"/>
        </w:rPr>
        <w:t>рішення</w:t>
      </w:r>
      <w:r w:rsidRPr="00576D88">
        <w:rPr>
          <w:spacing w:val="1"/>
          <w:sz w:val="28"/>
          <w:szCs w:val="28"/>
        </w:rPr>
        <w:t xml:space="preserve"> </w:t>
      </w:r>
      <w:r w:rsidRPr="00576D88">
        <w:rPr>
          <w:sz w:val="28"/>
          <w:szCs w:val="28"/>
        </w:rPr>
        <w:t>можуть</w:t>
      </w:r>
      <w:r w:rsidRPr="00576D88">
        <w:rPr>
          <w:spacing w:val="1"/>
          <w:sz w:val="28"/>
          <w:szCs w:val="28"/>
        </w:rPr>
        <w:t xml:space="preserve"> </w:t>
      </w:r>
      <w:r w:rsidRPr="00576D88">
        <w:rPr>
          <w:sz w:val="28"/>
          <w:szCs w:val="28"/>
        </w:rPr>
        <w:t>проводитись</w:t>
      </w:r>
      <w:r w:rsidRPr="00576D88">
        <w:rPr>
          <w:spacing w:val="1"/>
          <w:sz w:val="28"/>
          <w:szCs w:val="28"/>
        </w:rPr>
        <w:t xml:space="preserve"> </w:t>
      </w:r>
      <w:r w:rsidRPr="00576D88">
        <w:rPr>
          <w:sz w:val="28"/>
          <w:szCs w:val="28"/>
        </w:rPr>
        <w:t>такі</w:t>
      </w:r>
      <w:r w:rsidRPr="00576D88">
        <w:rPr>
          <w:spacing w:val="1"/>
          <w:sz w:val="28"/>
          <w:szCs w:val="28"/>
        </w:rPr>
        <w:t xml:space="preserve"> </w:t>
      </w:r>
      <w:r w:rsidRPr="00576D88">
        <w:rPr>
          <w:sz w:val="28"/>
          <w:szCs w:val="28"/>
        </w:rPr>
        <w:t>ділові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рольові</w:t>
      </w:r>
      <w:r w:rsidRPr="00576D88">
        <w:rPr>
          <w:spacing w:val="1"/>
          <w:sz w:val="28"/>
          <w:szCs w:val="28"/>
        </w:rPr>
        <w:t xml:space="preserve"> </w:t>
      </w:r>
      <w:r w:rsidRPr="00576D88">
        <w:rPr>
          <w:sz w:val="28"/>
          <w:szCs w:val="28"/>
        </w:rPr>
        <w:t>ігри</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«Алгоритм</w:t>
      </w:r>
      <w:r w:rsidRPr="00576D88">
        <w:rPr>
          <w:spacing w:val="1"/>
          <w:sz w:val="28"/>
          <w:szCs w:val="28"/>
        </w:rPr>
        <w:t xml:space="preserve"> </w:t>
      </w:r>
      <w:r w:rsidRPr="00576D88">
        <w:rPr>
          <w:sz w:val="28"/>
          <w:szCs w:val="28"/>
        </w:rPr>
        <w:t>розв’язання</w:t>
      </w:r>
      <w:r w:rsidRPr="00576D88">
        <w:rPr>
          <w:spacing w:val="66"/>
          <w:sz w:val="28"/>
          <w:szCs w:val="28"/>
        </w:rPr>
        <w:t xml:space="preserve"> </w:t>
      </w:r>
      <w:r w:rsidRPr="00576D88">
        <w:rPr>
          <w:sz w:val="28"/>
          <w:szCs w:val="28"/>
        </w:rPr>
        <w:t>управлінських</w:t>
      </w:r>
      <w:r w:rsidRPr="00576D88">
        <w:rPr>
          <w:spacing w:val="63"/>
          <w:sz w:val="28"/>
          <w:szCs w:val="28"/>
        </w:rPr>
        <w:t xml:space="preserve"> </w:t>
      </w:r>
      <w:r w:rsidRPr="00576D88">
        <w:rPr>
          <w:sz w:val="28"/>
          <w:szCs w:val="28"/>
        </w:rPr>
        <w:t>проблем»,</w:t>
      </w:r>
      <w:r w:rsidRPr="00576D88">
        <w:rPr>
          <w:spacing w:val="64"/>
          <w:sz w:val="28"/>
          <w:szCs w:val="28"/>
        </w:rPr>
        <w:t xml:space="preserve"> </w:t>
      </w:r>
      <w:r w:rsidRPr="00576D88">
        <w:rPr>
          <w:sz w:val="28"/>
          <w:szCs w:val="28"/>
        </w:rPr>
        <w:t>«Прийняття</w:t>
      </w:r>
      <w:r w:rsidRPr="00576D88">
        <w:rPr>
          <w:spacing w:val="65"/>
          <w:sz w:val="28"/>
          <w:szCs w:val="28"/>
        </w:rPr>
        <w:t xml:space="preserve"> </w:t>
      </w:r>
      <w:r w:rsidRPr="00576D88">
        <w:rPr>
          <w:sz w:val="28"/>
          <w:szCs w:val="28"/>
        </w:rPr>
        <w:t>групових</w:t>
      </w:r>
      <w:r w:rsidRPr="00576D88">
        <w:rPr>
          <w:spacing w:val="66"/>
          <w:sz w:val="28"/>
          <w:szCs w:val="28"/>
        </w:rPr>
        <w:t xml:space="preserve"> </w:t>
      </w:r>
      <w:r w:rsidRPr="00576D88">
        <w:rPr>
          <w:sz w:val="28"/>
          <w:szCs w:val="28"/>
        </w:rPr>
        <w:t>рішень»</w:t>
      </w:r>
      <w:r w:rsidR="001B6A04" w:rsidRPr="00576D88">
        <w:rPr>
          <w:sz w:val="28"/>
          <w:szCs w:val="28"/>
        </w:rPr>
        <w:t>.</w:t>
      </w:r>
    </w:p>
    <w:p w14:paraId="37A7044D" w14:textId="77777777" w:rsidR="00C95E1D" w:rsidRPr="00576D88" w:rsidRDefault="00C95E1D" w:rsidP="001B6A04">
      <w:pPr>
        <w:pStyle w:val="ad"/>
        <w:spacing w:after="0" w:line="360" w:lineRule="auto"/>
        <w:ind w:right="845" w:firstLine="851"/>
        <w:jc w:val="both"/>
        <w:rPr>
          <w:sz w:val="28"/>
          <w:szCs w:val="28"/>
        </w:rPr>
      </w:pPr>
      <w:r w:rsidRPr="00576D88">
        <w:rPr>
          <w:sz w:val="28"/>
          <w:szCs w:val="28"/>
        </w:rPr>
        <w:t>На</w:t>
      </w:r>
      <w:r w:rsidRPr="00576D88">
        <w:rPr>
          <w:spacing w:val="1"/>
          <w:sz w:val="28"/>
          <w:szCs w:val="28"/>
        </w:rPr>
        <w:t xml:space="preserve"> </w:t>
      </w:r>
      <w:proofErr w:type="spellStart"/>
      <w:r w:rsidRPr="00576D88">
        <w:rPr>
          <w:sz w:val="28"/>
          <w:szCs w:val="28"/>
        </w:rPr>
        <w:t>дозвіллєвих</w:t>
      </w:r>
      <w:proofErr w:type="spellEnd"/>
      <w:r w:rsidRPr="00576D88">
        <w:rPr>
          <w:spacing w:val="1"/>
          <w:sz w:val="28"/>
          <w:szCs w:val="28"/>
        </w:rPr>
        <w:t xml:space="preserve"> </w:t>
      </w:r>
      <w:r w:rsidRPr="00576D88">
        <w:rPr>
          <w:sz w:val="28"/>
          <w:szCs w:val="28"/>
        </w:rPr>
        <w:t>заходах</w:t>
      </w:r>
      <w:r w:rsidRPr="00576D88">
        <w:rPr>
          <w:spacing w:val="1"/>
          <w:sz w:val="28"/>
          <w:szCs w:val="28"/>
        </w:rPr>
        <w:t xml:space="preserve"> </w:t>
      </w:r>
      <w:r w:rsidRPr="00576D88">
        <w:rPr>
          <w:sz w:val="28"/>
          <w:szCs w:val="28"/>
        </w:rPr>
        <w:t>працівники</w:t>
      </w:r>
      <w:r w:rsidRPr="00576D88">
        <w:rPr>
          <w:spacing w:val="1"/>
          <w:sz w:val="28"/>
          <w:szCs w:val="28"/>
        </w:rPr>
        <w:t xml:space="preserve"> </w:t>
      </w:r>
      <w:r w:rsidRPr="00576D88">
        <w:rPr>
          <w:sz w:val="28"/>
          <w:szCs w:val="28"/>
        </w:rPr>
        <w:t>мають</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попрацювати</w:t>
      </w:r>
      <w:r w:rsidRPr="00576D88">
        <w:rPr>
          <w:spacing w:val="-67"/>
          <w:sz w:val="28"/>
          <w:szCs w:val="28"/>
        </w:rPr>
        <w:t xml:space="preserve"> </w:t>
      </w:r>
      <w:r w:rsidRPr="00576D88">
        <w:rPr>
          <w:sz w:val="28"/>
          <w:szCs w:val="28"/>
        </w:rPr>
        <w:t>разом не лише у функціональній команді, до якої вони звикли, а й у крос-</w:t>
      </w:r>
      <w:r w:rsidRPr="00576D88">
        <w:rPr>
          <w:spacing w:val="1"/>
          <w:sz w:val="28"/>
          <w:szCs w:val="28"/>
        </w:rPr>
        <w:t xml:space="preserve"> </w:t>
      </w:r>
      <w:r w:rsidRPr="00576D88">
        <w:rPr>
          <w:sz w:val="28"/>
          <w:szCs w:val="28"/>
        </w:rPr>
        <w:t>функціональній, об’єднатися з іншими колегами для виконання конкретних</w:t>
      </w:r>
      <w:r w:rsidRPr="00576D88">
        <w:rPr>
          <w:spacing w:val="1"/>
          <w:sz w:val="28"/>
          <w:szCs w:val="28"/>
        </w:rPr>
        <w:t xml:space="preserve"> </w:t>
      </w:r>
      <w:r w:rsidRPr="00576D88">
        <w:rPr>
          <w:sz w:val="28"/>
          <w:szCs w:val="28"/>
        </w:rPr>
        <w:t>завдань.</w:t>
      </w:r>
    </w:p>
    <w:p w14:paraId="1D5CD604" w14:textId="77777777" w:rsidR="00C95E1D" w:rsidRPr="00576D88" w:rsidRDefault="00C95E1D" w:rsidP="001B6A04">
      <w:pPr>
        <w:pStyle w:val="ad"/>
        <w:spacing w:after="0" w:line="360" w:lineRule="auto"/>
        <w:ind w:right="848" w:firstLine="851"/>
        <w:jc w:val="both"/>
        <w:rPr>
          <w:sz w:val="28"/>
          <w:szCs w:val="28"/>
        </w:rPr>
      </w:pPr>
      <w:r w:rsidRPr="00576D88">
        <w:rPr>
          <w:sz w:val="28"/>
          <w:szCs w:val="28"/>
        </w:rPr>
        <w:t>Технологія</w:t>
      </w:r>
      <w:r w:rsidRPr="00576D88">
        <w:rPr>
          <w:spacing w:val="1"/>
          <w:sz w:val="28"/>
          <w:szCs w:val="28"/>
        </w:rPr>
        <w:t xml:space="preserve"> </w:t>
      </w:r>
      <w:proofErr w:type="spellStart"/>
      <w:r w:rsidRPr="00576D88">
        <w:rPr>
          <w:sz w:val="28"/>
          <w:szCs w:val="28"/>
        </w:rPr>
        <w:t>тимбілдингу</w:t>
      </w:r>
      <w:proofErr w:type="spellEnd"/>
      <w:r w:rsidRPr="00576D88">
        <w:rPr>
          <w:spacing w:val="1"/>
          <w:sz w:val="28"/>
          <w:szCs w:val="28"/>
        </w:rPr>
        <w:t xml:space="preserve"> </w:t>
      </w:r>
      <w:r w:rsidRPr="00576D88">
        <w:rPr>
          <w:sz w:val="28"/>
          <w:szCs w:val="28"/>
        </w:rPr>
        <w:t>може</w:t>
      </w:r>
      <w:r w:rsidRPr="00576D88">
        <w:rPr>
          <w:spacing w:val="1"/>
          <w:sz w:val="28"/>
          <w:szCs w:val="28"/>
        </w:rPr>
        <w:t xml:space="preserve"> </w:t>
      </w:r>
      <w:r w:rsidRPr="00576D88">
        <w:rPr>
          <w:sz w:val="28"/>
          <w:szCs w:val="28"/>
        </w:rPr>
        <w:t>стати</w:t>
      </w:r>
      <w:r w:rsidRPr="00576D88">
        <w:rPr>
          <w:spacing w:val="1"/>
          <w:sz w:val="28"/>
          <w:szCs w:val="28"/>
        </w:rPr>
        <w:t xml:space="preserve"> </w:t>
      </w:r>
      <w:r w:rsidRPr="00576D88">
        <w:rPr>
          <w:sz w:val="28"/>
          <w:szCs w:val="28"/>
        </w:rPr>
        <w:t>ефективним</w:t>
      </w:r>
      <w:r w:rsidRPr="00576D88">
        <w:rPr>
          <w:spacing w:val="1"/>
          <w:sz w:val="28"/>
          <w:szCs w:val="28"/>
        </w:rPr>
        <w:t xml:space="preserve"> </w:t>
      </w:r>
      <w:r w:rsidRPr="00576D88">
        <w:rPr>
          <w:sz w:val="28"/>
          <w:szCs w:val="28"/>
        </w:rPr>
        <w:t>управлінським</w:t>
      </w:r>
      <w:r w:rsidRPr="00576D88">
        <w:rPr>
          <w:spacing w:val="1"/>
          <w:sz w:val="28"/>
          <w:szCs w:val="28"/>
        </w:rPr>
        <w:t xml:space="preserve"> </w:t>
      </w:r>
      <w:r w:rsidRPr="00576D88">
        <w:rPr>
          <w:sz w:val="28"/>
          <w:szCs w:val="28"/>
        </w:rPr>
        <w:t>механізмом тільки за умови грамотного її застосування. Зважаючи на те, що</w:t>
      </w:r>
      <w:r w:rsidRPr="00576D88">
        <w:rPr>
          <w:spacing w:val="1"/>
          <w:sz w:val="28"/>
          <w:szCs w:val="28"/>
        </w:rPr>
        <w:t xml:space="preserve"> </w:t>
      </w:r>
      <w:r w:rsidRPr="00576D88">
        <w:rPr>
          <w:sz w:val="28"/>
          <w:szCs w:val="28"/>
        </w:rPr>
        <w:t>команда</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може</w:t>
      </w:r>
      <w:r w:rsidRPr="00576D88">
        <w:rPr>
          <w:spacing w:val="1"/>
          <w:sz w:val="28"/>
          <w:szCs w:val="28"/>
        </w:rPr>
        <w:t xml:space="preserve"> </w:t>
      </w:r>
      <w:r w:rsidRPr="00576D88">
        <w:rPr>
          <w:sz w:val="28"/>
          <w:szCs w:val="28"/>
        </w:rPr>
        <w:t>згуртуватися</w:t>
      </w:r>
      <w:r w:rsidRPr="00576D88">
        <w:rPr>
          <w:spacing w:val="1"/>
          <w:sz w:val="28"/>
          <w:szCs w:val="28"/>
        </w:rPr>
        <w:t xml:space="preserve"> </w:t>
      </w:r>
      <w:r w:rsidRPr="00576D88">
        <w:rPr>
          <w:sz w:val="28"/>
          <w:szCs w:val="28"/>
        </w:rPr>
        <w:t>сама</w:t>
      </w:r>
      <w:r w:rsidRPr="00576D88">
        <w:rPr>
          <w:spacing w:val="1"/>
          <w:sz w:val="28"/>
          <w:szCs w:val="28"/>
        </w:rPr>
        <w:t xml:space="preserve"> </w:t>
      </w:r>
      <w:r w:rsidRPr="00576D88">
        <w:rPr>
          <w:sz w:val="28"/>
          <w:szCs w:val="28"/>
        </w:rPr>
        <w:t>по</w:t>
      </w:r>
      <w:r w:rsidRPr="00576D88">
        <w:rPr>
          <w:spacing w:val="1"/>
          <w:sz w:val="28"/>
          <w:szCs w:val="28"/>
        </w:rPr>
        <w:t xml:space="preserve"> </w:t>
      </w:r>
      <w:r w:rsidRPr="00576D88">
        <w:rPr>
          <w:sz w:val="28"/>
          <w:szCs w:val="28"/>
        </w:rPr>
        <w:t>собі,</w:t>
      </w:r>
      <w:r w:rsidRPr="00576D88">
        <w:rPr>
          <w:spacing w:val="1"/>
          <w:sz w:val="28"/>
          <w:szCs w:val="28"/>
        </w:rPr>
        <w:t xml:space="preserve"> </w:t>
      </w:r>
      <w:r w:rsidRPr="00576D88">
        <w:rPr>
          <w:sz w:val="28"/>
          <w:szCs w:val="28"/>
        </w:rPr>
        <w:t>необхідно</w:t>
      </w:r>
      <w:r w:rsidRPr="00576D88">
        <w:rPr>
          <w:spacing w:val="1"/>
          <w:sz w:val="28"/>
          <w:szCs w:val="28"/>
        </w:rPr>
        <w:t xml:space="preserve"> </w:t>
      </w:r>
      <w:r w:rsidRPr="00576D88">
        <w:rPr>
          <w:sz w:val="28"/>
          <w:szCs w:val="28"/>
        </w:rPr>
        <w:t>проводити</w:t>
      </w:r>
      <w:r w:rsidRPr="00576D88">
        <w:rPr>
          <w:spacing w:val="1"/>
          <w:sz w:val="28"/>
          <w:szCs w:val="28"/>
        </w:rPr>
        <w:t xml:space="preserve"> </w:t>
      </w:r>
      <w:r w:rsidRPr="00576D88">
        <w:rPr>
          <w:sz w:val="28"/>
          <w:szCs w:val="28"/>
        </w:rPr>
        <w:t>цілеспрямований</w:t>
      </w:r>
      <w:r w:rsidRPr="00576D88">
        <w:rPr>
          <w:spacing w:val="1"/>
          <w:sz w:val="28"/>
          <w:szCs w:val="28"/>
        </w:rPr>
        <w:t xml:space="preserve"> </w:t>
      </w:r>
      <w:r w:rsidRPr="00576D88">
        <w:rPr>
          <w:sz w:val="28"/>
          <w:szCs w:val="28"/>
        </w:rPr>
        <w:t>комплекс</w:t>
      </w:r>
      <w:r w:rsidRPr="00576D88">
        <w:rPr>
          <w:spacing w:val="1"/>
          <w:sz w:val="28"/>
          <w:szCs w:val="28"/>
        </w:rPr>
        <w:t xml:space="preserve"> </w:t>
      </w:r>
      <w:r w:rsidRPr="00576D88">
        <w:rPr>
          <w:sz w:val="28"/>
          <w:szCs w:val="28"/>
        </w:rPr>
        <w:t>заходів</w:t>
      </w:r>
      <w:r w:rsidRPr="00576D88">
        <w:rPr>
          <w:spacing w:val="1"/>
          <w:sz w:val="28"/>
          <w:szCs w:val="28"/>
        </w:rPr>
        <w:t xml:space="preserve"> </w:t>
      </w:r>
      <w:r w:rsidRPr="00576D88">
        <w:rPr>
          <w:sz w:val="28"/>
          <w:szCs w:val="28"/>
        </w:rPr>
        <w:t>щодо</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педагогів</w:t>
      </w:r>
      <w:r w:rsidRPr="00576D88">
        <w:rPr>
          <w:spacing w:val="1"/>
          <w:sz w:val="28"/>
          <w:szCs w:val="28"/>
        </w:rPr>
        <w:t xml:space="preserve"> </w:t>
      </w:r>
      <w:r w:rsidRPr="00576D88">
        <w:rPr>
          <w:sz w:val="28"/>
          <w:szCs w:val="28"/>
        </w:rPr>
        <w:t>почуття</w:t>
      </w:r>
      <w:r w:rsidRPr="00576D88">
        <w:rPr>
          <w:spacing w:val="-67"/>
          <w:sz w:val="28"/>
          <w:szCs w:val="28"/>
        </w:rPr>
        <w:t xml:space="preserve"> </w:t>
      </w:r>
      <w:r w:rsidRPr="00576D88">
        <w:rPr>
          <w:sz w:val="28"/>
          <w:szCs w:val="28"/>
        </w:rPr>
        <w:t>належності,</w:t>
      </w:r>
      <w:r w:rsidRPr="00576D88">
        <w:rPr>
          <w:spacing w:val="1"/>
          <w:sz w:val="28"/>
          <w:szCs w:val="28"/>
        </w:rPr>
        <w:t xml:space="preserve"> </w:t>
      </w:r>
      <w:r w:rsidRPr="00576D88">
        <w:rPr>
          <w:sz w:val="28"/>
          <w:szCs w:val="28"/>
        </w:rPr>
        <w:t>згуртованості,</w:t>
      </w:r>
      <w:r w:rsidRPr="00576D88">
        <w:rPr>
          <w:spacing w:val="1"/>
          <w:sz w:val="28"/>
          <w:szCs w:val="28"/>
        </w:rPr>
        <w:t xml:space="preserve"> </w:t>
      </w:r>
      <w:r w:rsidRPr="00576D88">
        <w:rPr>
          <w:sz w:val="28"/>
          <w:szCs w:val="28"/>
        </w:rPr>
        <w:t>єдності</w:t>
      </w:r>
      <w:r w:rsidRPr="00576D88">
        <w:rPr>
          <w:spacing w:val="1"/>
          <w:sz w:val="28"/>
          <w:szCs w:val="28"/>
        </w:rPr>
        <w:t xml:space="preserve"> </w:t>
      </w:r>
      <w:r w:rsidRPr="00576D88">
        <w:rPr>
          <w:sz w:val="28"/>
          <w:szCs w:val="28"/>
        </w:rPr>
        <w:t>цілей,</w:t>
      </w:r>
      <w:r w:rsidRPr="00576D88">
        <w:rPr>
          <w:spacing w:val="1"/>
          <w:sz w:val="28"/>
          <w:szCs w:val="28"/>
        </w:rPr>
        <w:t xml:space="preserve"> </w:t>
      </w:r>
      <w:r w:rsidRPr="00576D88">
        <w:rPr>
          <w:sz w:val="28"/>
          <w:szCs w:val="28"/>
        </w:rPr>
        <w:t>лояльності.</w:t>
      </w:r>
      <w:r w:rsidRPr="00576D88">
        <w:rPr>
          <w:spacing w:val="1"/>
          <w:sz w:val="28"/>
          <w:szCs w:val="28"/>
        </w:rPr>
        <w:t xml:space="preserve"> </w:t>
      </w:r>
      <w:r w:rsidRPr="00576D88">
        <w:rPr>
          <w:sz w:val="28"/>
          <w:szCs w:val="28"/>
        </w:rPr>
        <w:t>Успіх</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кожного</w:t>
      </w:r>
      <w:r w:rsidRPr="00576D88">
        <w:rPr>
          <w:spacing w:val="-2"/>
          <w:sz w:val="28"/>
          <w:szCs w:val="28"/>
        </w:rPr>
        <w:t xml:space="preserve"> </w:t>
      </w:r>
      <w:r w:rsidRPr="00576D88">
        <w:rPr>
          <w:sz w:val="28"/>
          <w:szCs w:val="28"/>
        </w:rPr>
        <w:t>ЗО</w:t>
      </w:r>
      <w:r w:rsidRPr="00576D88">
        <w:rPr>
          <w:spacing w:val="-2"/>
          <w:sz w:val="28"/>
          <w:szCs w:val="28"/>
        </w:rPr>
        <w:t xml:space="preserve"> </w:t>
      </w:r>
      <w:r w:rsidRPr="00576D88">
        <w:rPr>
          <w:sz w:val="28"/>
          <w:szCs w:val="28"/>
        </w:rPr>
        <w:t>забезпечує</w:t>
      </w:r>
      <w:r w:rsidRPr="00576D88">
        <w:rPr>
          <w:spacing w:val="-3"/>
          <w:sz w:val="28"/>
          <w:szCs w:val="28"/>
        </w:rPr>
        <w:t xml:space="preserve"> </w:t>
      </w:r>
      <w:r w:rsidRPr="00576D88">
        <w:rPr>
          <w:sz w:val="28"/>
          <w:szCs w:val="28"/>
        </w:rPr>
        <w:t>цілеспрямований колектив</w:t>
      </w:r>
      <w:r w:rsidRPr="00576D88">
        <w:rPr>
          <w:spacing w:val="-5"/>
          <w:sz w:val="28"/>
          <w:szCs w:val="28"/>
        </w:rPr>
        <w:t xml:space="preserve"> </w:t>
      </w:r>
      <w:r w:rsidRPr="00576D88">
        <w:rPr>
          <w:sz w:val="28"/>
          <w:szCs w:val="28"/>
        </w:rPr>
        <w:t>однодумців.</w:t>
      </w:r>
    </w:p>
    <w:p w14:paraId="0D8B1B57" w14:textId="66322C15" w:rsidR="00C95E1D" w:rsidRPr="00576D88" w:rsidRDefault="00C95E1D" w:rsidP="001B6A04">
      <w:pPr>
        <w:pStyle w:val="ad"/>
        <w:spacing w:after="0" w:line="360" w:lineRule="auto"/>
        <w:ind w:right="842" w:firstLine="851"/>
        <w:jc w:val="both"/>
        <w:rPr>
          <w:sz w:val="28"/>
          <w:szCs w:val="28"/>
        </w:rPr>
      </w:pPr>
      <w:r w:rsidRPr="00576D88">
        <w:rPr>
          <w:sz w:val="28"/>
          <w:szCs w:val="28"/>
        </w:rPr>
        <w:lastRenderedPageBreak/>
        <w:t>Таким</w:t>
      </w:r>
      <w:r w:rsidRPr="00576D88">
        <w:rPr>
          <w:spacing w:val="1"/>
          <w:sz w:val="28"/>
          <w:szCs w:val="28"/>
        </w:rPr>
        <w:t xml:space="preserve"> </w:t>
      </w:r>
      <w:r w:rsidRPr="00576D88">
        <w:rPr>
          <w:sz w:val="28"/>
          <w:szCs w:val="28"/>
        </w:rPr>
        <w:t>чином,</w:t>
      </w:r>
      <w:r w:rsidRPr="00576D88">
        <w:rPr>
          <w:spacing w:val="1"/>
          <w:sz w:val="28"/>
          <w:szCs w:val="28"/>
        </w:rPr>
        <w:t xml:space="preserve"> </w:t>
      </w:r>
      <w:r w:rsidRPr="00576D88">
        <w:rPr>
          <w:sz w:val="28"/>
          <w:szCs w:val="28"/>
        </w:rPr>
        <w:t>упровадження</w:t>
      </w:r>
      <w:r w:rsidRPr="00576D88">
        <w:rPr>
          <w:spacing w:val="1"/>
          <w:sz w:val="28"/>
          <w:szCs w:val="28"/>
        </w:rPr>
        <w:t xml:space="preserve"> </w:t>
      </w:r>
      <w:r w:rsidRPr="00576D88">
        <w:rPr>
          <w:sz w:val="28"/>
          <w:szCs w:val="28"/>
        </w:rPr>
        <w:t>технології</w:t>
      </w:r>
      <w:r w:rsidRPr="00576D88">
        <w:rPr>
          <w:spacing w:val="1"/>
          <w:sz w:val="28"/>
          <w:szCs w:val="28"/>
        </w:rPr>
        <w:t xml:space="preserve"> </w:t>
      </w:r>
      <w:proofErr w:type="spellStart"/>
      <w:r w:rsidRPr="00576D88">
        <w:rPr>
          <w:sz w:val="28"/>
          <w:szCs w:val="28"/>
        </w:rPr>
        <w:t>тимбілдингу</w:t>
      </w:r>
      <w:proofErr w:type="spellEnd"/>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ефективним</w:t>
      </w:r>
      <w:r w:rsidRPr="00576D88">
        <w:rPr>
          <w:spacing w:val="1"/>
          <w:sz w:val="28"/>
          <w:szCs w:val="28"/>
        </w:rPr>
        <w:t xml:space="preserve"> </w:t>
      </w:r>
      <w:r w:rsidRPr="00576D88">
        <w:rPr>
          <w:sz w:val="28"/>
          <w:szCs w:val="28"/>
        </w:rPr>
        <w:t>способом</w:t>
      </w:r>
      <w:r w:rsidRPr="00576D88">
        <w:rPr>
          <w:spacing w:val="1"/>
          <w:sz w:val="28"/>
          <w:szCs w:val="28"/>
        </w:rPr>
        <w:t xml:space="preserve"> </w:t>
      </w:r>
      <w:r w:rsidRPr="00576D88">
        <w:rPr>
          <w:sz w:val="28"/>
          <w:szCs w:val="28"/>
        </w:rPr>
        <w:t>активізації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колективу.</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команди</w:t>
      </w:r>
      <w:r w:rsidRPr="00576D88">
        <w:rPr>
          <w:spacing w:val="1"/>
          <w:sz w:val="28"/>
          <w:szCs w:val="28"/>
        </w:rPr>
        <w:t xml:space="preserve"> </w:t>
      </w:r>
      <w:r w:rsidRPr="00576D88">
        <w:rPr>
          <w:sz w:val="28"/>
          <w:szCs w:val="28"/>
        </w:rPr>
        <w:t>педагогів</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це</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якісно</w:t>
      </w:r>
      <w:r w:rsidRPr="00576D88">
        <w:rPr>
          <w:spacing w:val="1"/>
          <w:sz w:val="28"/>
          <w:szCs w:val="28"/>
        </w:rPr>
        <w:t xml:space="preserve"> </w:t>
      </w:r>
      <w:r w:rsidRPr="00576D88">
        <w:rPr>
          <w:sz w:val="28"/>
          <w:szCs w:val="28"/>
        </w:rPr>
        <w:t>змінити</w:t>
      </w:r>
      <w:r w:rsidRPr="00576D88">
        <w:rPr>
          <w:spacing w:val="1"/>
          <w:sz w:val="28"/>
          <w:szCs w:val="28"/>
        </w:rPr>
        <w:t xml:space="preserve"> </w:t>
      </w:r>
      <w:r w:rsidRPr="00576D88">
        <w:rPr>
          <w:sz w:val="28"/>
          <w:szCs w:val="28"/>
        </w:rPr>
        <w:t>існуючу</w:t>
      </w:r>
      <w:r w:rsidRPr="00576D88">
        <w:rPr>
          <w:spacing w:val="1"/>
          <w:sz w:val="28"/>
          <w:szCs w:val="28"/>
        </w:rPr>
        <w:t xml:space="preserve"> </w:t>
      </w:r>
      <w:r w:rsidRPr="00576D88">
        <w:rPr>
          <w:sz w:val="28"/>
          <w:szCs w:val="28"/>
        </w:rPr>
        <w:t>систему</w:t>
      </w:r>
      <w:r w:rsidRPr="00576D88">
        <w:rPr>
          <w:spacing w:val="1"/>
          <w:sz w:val="28"/>
          <w:szCs w:val="28"/>
        </w:rPr>
        <w:t xml:space="preserve"> </w:t>
      </w:r>
      <w:r w:rsidRPr="00576D88">
        <w:rPr>
          <w:sz w:val="28"/>
          <w:szCs w:val="28"/>
        </w:rPr>
        <w:t>освіти,</w:t>
      </w:r>
      <w:r w:rsidRPr="00576D88">
        <w:rPr>
          <w:spacing w:val="1"/>
          <w:sz w:val="28"/>
          <w:szCs w:val="28"/>
        </w:rPr>
        <w:t xml:space="preserve"> </w:t>
      </w:r>
      <w:r w:rsidRPr="00576D88">
        <w:rPr>
          <w:sz w:val="28"/>
          <w:szCs w:val="28"/>
        </w:rPr>
        <w:t>вибудувати</w:t>
      </w:r>
      <w:r w:rsidRPr="00576D88">
        <w:rPr>
          <w:spacing w:val="1"/>
          <w:sz w:val="28"/>
          <w:szCs w:val="28"/>
        </w:rPr>
        <w:t xml:space="preserve"> </w:t>
      </w:r>
      <w:r w:rsidRPr="00576D88">
        <w:rPr>
          <w:sz w:val="28"/>
          <w:szCs w:val="28"/>
        </w:rPr>
        <w:t>найбільш</w:t>
      </w:r>
      <w:r w:rsidRPr="00576D88">
        <w:rPr>
          <w:spacing w:val="1"/>
          <w:sz w:val="28"/>
          <w:szCs w:val="28"/>
        </w:rPr>
        <w:t xml:space="preserve"> </w:t>
      </w:r>
      <w:r w:rsidRPr="00576D88">
        <w:rPr>
          <w:sz w:val="28"/>
          <w:szCs w:val="28"/>
        </w:rPr>
        <w:t>продуктивну</w:t>
      </w:r>
      <w:r w:rsidRPr="00576D88">
        <w:rPr>
          <w:spacing w:val="1"/>
          <w:sz w:val="28"/>
          <w:szCs w:val="28"/>
        </w:rPr>
        <w:t xml:space="preserve"> </w:t>
      </w:r>
      <w:r w:rsidRPr="00576D88">
        <w:rPr>
          <w:sz w:val="28"/>
          <w:szCs w:val="28"/>
        </w:rPr>
        <w:t>форму</w:t>
      </w:r>
      <w:r w:rsidRPr="00576D88">
        <w:rPr>
          <w:spacing w:val="1"/>
          <w:sz w:val="28"/>
          <w:szCs w:val="28"/>
        </w:rPr>
        <w:t xml:space="preserve"> </w:t>
      </w:r>
      <w:r w:rsidRPr="00576D88">
        <w:rPr>
          <w:sz w:val="28"/>
          <w:szCs w:val="28"/>
        </w:rPr>
        <w:t>організаційної</w:t>
      </w:r>
      <w:r w:rsidRPr="00576D88">
        <w:rPr>
          <w:spacing w:val="1"/>
          <w:sz w:val="28"/>
          <w:szCs w:val="28"/>
        </w:rPr>
        <w:t xml:space="preserve"> </w:t>
      </w:r>
      <w:r w:rsidRPr="00576D88">
        <w:rPr>
          <w:sz w:val="28"/>
          <w:szCs w:val="28"/>
        </w:rPr>
        <w:t>взаємодії,</w:t>
      </w:r>
      <w:r w:rsidRPr="00576D88">
        <w:rPr>
          <w:spacing w:val="1"/>
          <w:sz w:val="28"/>
          <w:szCs w:val="28"/>
        </w:rPr>
        <w:t xml:space="preserve"> </w:t>
      </w:r>
      <w:r w:rsidRPr="00576D88">
        <w:rPr>
          <w:sz w:val="28"/>
          <w:szCs w:val="28"/>
        </w:rPr>
        <w:t>забезпечити</w:t>
      </w:r>
      <w:r w:rsidRPr="00576D88">
        <w:rPr>
          <w:spacing w:val="1"/>
          <w:sz w:val="28"/>
          <w:szCs w:val="28"/>
        </w:rPr>
        <w:t xml:space="preserve"> </w:t>
      </w:r>
      <w:r w:rsidRPr="00576D88">
        <w:rPr>
          <w:sz w:val="28"/>
          <w:szCs w:val="28"/>
        </w:rPr>
        <w:t>ефективність</w:t>
      </w:r>
      <w:r w:rsidRPr="00576D88">
        <w:rPr>
          <w:spacing w:val="1"/>
          <w:sz w:val="28"/>
          <w:szCs w:val="28"/>
        </w:rPr>
        <w:t xml:space="preserve"> </w:t>
      </w:r>
      <w:r w:rsidRPr="00576D88">
        <w:rPr>
          <w:sz w:val="28"/>
          <w:szCs w:val="28"/>
        </w:rPr>
        <w:t>спільної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підвищити</w:t>
      </w:r>
      <w:r w:rsidRPr="00576D88">
        <w:rPr>
          <w:spacing w:val="1"/>
          <w:sz w:val="28"/>
          <w:szCs w:val="28"/>
        </w:rPr>
        <w:t xml:space="preserve"> </w:t>
      </w:r>
      <w:r w:rsidRPr="00576D88">
        <w:rPr>
          <w:sz w:val="28"/>
          <w:szCs w:val="28"/>
        </w:rPr>
        <w:t>її</w:t>
      </w:r>
      <w:r w:rsidRPr="00576D88">
        <w:rPr>
          <w:spacing w:val="1"/>
          <w:sz w:val="28"/>
          <w:szCs w:val="28"/>
        </w:rPr>
        <w:t xml:space="preserve"> </w:t>
      </w:r>
      <w:r w:rsidRPr="00576D88">
        <w:rPr>
          <w:sz w:val="28"/>
          <w:szCs w:val="28"/>
        </w:rPr>
        <w:t>конкурентоспроможність.</w:t>
      </w:r>
      <w:r w:rsidRPr="00576D88">
        <w:rPr>
          <w:spacing w:val="1"/>
          <w:sz w:val="28"/>
          <w:szCs w:val="28"/>
        </w:rPr>
        <w:t xml:space="preserve"> </w:t>
      </w:r>
      <w:r w:rsidRPr="00576D88">
        <w:rPr>
          <w:sz w:val="28"/>
          <w:szCs w:val="28"/>
        </w:rPr>
        <w:t>Переконані,</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тільки</w:t>
      </w:r>
      <w:r w:rsidRPr="00576D88">
        <w:rPr>
          <w:spacing w:val="1"/>
          <w:sz w:val="28"/>
          <w:szCs w:val="28"/>
        </w:rPr>
        <w:t xml:space="preserve"> </w:t>
      </w:r>
      <w:r w:rsidRPr="00576D88">
        <w:rPr>
          <w:sz w:val="28"/>
          <w:szCs w:val="28"/>
        </w:rPr>
        <w:t>по-</w:t>
      </w:r>
      <w:r w:rsidRPr="00576D88">
        <w:rPr>
          <w:spacing w:val="-67"/>
          <w:sz w:val="28"/>
          <w:szCs w:val="28"/>
        </w:rPr>
        <w:t xml:space="preserve"> </w:t>
      </w:r>
      <w:r w:rsidRPr="00576D88">
        <w:rPr>
          <w:sz w:val="28"/>
          <w:szCs w:val="28"/>
        </w:rPr>
        <w:t>справжньому</w:t>
      </w:r>
      <w:r w:rsidRPr="00576D88">
        <w:rPr>
          <w:spacing w:val="1"/>
          <w:sz w:val="28"/>
          <w:szCs w:val="28"/>
        </w:rPr>
        <w:t xml:space="preserve"> </w:t>
      </w:r>
      <w:r w:rsidRPr="00576D88">
        <w:rPr>
          <w:sz w:val="28"/>
          <w:szCs w:val="28"/>
        </w:rPr>
        <w:t>єдиний</w:t>
      </w:r>
      <w:r w:rsidRPr="00576D88">
        <w:rPr>
          <w:spacing w:val="1"/>
          <w:sz w:val="28"/>
          <w:szCs w:val="28"/>
        </w:rPr>
        <w:t xml:space="preserve"> </w:t>
      </w:r>
      <w:r w:rsidRPr="00576D88">
        <w:rPr>
          <w:sz w:val="28"/>
          <w:szCs w:val="28"/>
        </w:rPr>
        <w:t>колектив</w:t>
      </w:r>
      <w:r w:rsidRPr="00576D88">
        <w:rPr>
          <w:spacing w:val="1"/>
          <w:sz w:val="28"/>
          <w:szCs w:val="28"/>
        </w:rPr>
        <w:t xml:space="preserve"> </w:t>
      </w:r>
      <w:r w:rsidRPr="00576D88">
        <w:rPr>
          <w:sz w:val="28"/>
          <w:szCs w:val="28"/>
        </w:rPr>
        <w:t>здатний</w:t>
      </w:r>
      <w:r w:rsidRPr="00576D88">
        <w:rPr>
          <w:spacing w:val="1"/>
          <w:sz w:val="28"/>
          <w:szCs w:val="28"/>
        </w:rPr>
        <w:t xml:space="preserve"> </w:t>
      </w:r>
      <w:r w:rsidRPr="00576D88">
        <w:rPr>
          <w:sz w:val="28"/>
          <w:szCs w:val="28"/>
        </w:rPr>
        <w:t>досягати</w:t>
      </w:r>
      <w:r w:rsidRPr="00576D88">
        <w:rPr>
          <w:spacing w:val="1"/>
          <w:sz w:val="28"/>
          <w:szCs w:val="28"/>
        </w:rPr>
        <w:t xml:space="preserve"> </w:t>
      </w:r>
      <w:r w:rsidRPr="00576D88">
        <w:rPr>
          <w:sz w:val="28"/>
          <w:szCs w:val="28"/>
        </w:rPr>
        <w:t>найвищих</w:t>
      </w:r>
      <w:r w:rsidRPr="00576D88">
        <w:rPr>
          <w:spacing w:val="1"/>
          <w:sz w:val="28"/>
          <w:szCs w:val="28"/>
        </w:rPr>
        <w:t xml:space="preserve"> </w:t>
      </w:r>
      <w:r w:rsidRPr="00576D88">
        <w:rPr>
          <w:sz w:val="28"/>
          <w:szCs w:val="28"/>
        </w:rPr>
        <w:t>результатів;</w:t>
      </w:r>
      <w:r w:rsidRPr="00576D88">
        <w:rPr>
          <w:spacing w:val="1"/>
          <w:sz w:val="28"/>
          <w:szCs w:val="28"/>
        </w:rPr>
        <w:t xml:space="preserve"> </w:t>
      </w:r>
      <w:r w:rsidRPr="00576D88">
        <w:rPr>
          <w:sz w:val="28"/>
          <w:szCs w:val="28"/>
        </w:rPr>
        <w:t>сприяти</w:t>
      </w:r>
      <w:r w:rsidRPr="00576D88">
        <w:rPr>
          <w:spacing w:val="43"/>
          <w:sz w:val="28"/>
          <w:szCs w:val="28"/>
        </w:rPr>
        <w:t xml:space="preserve"> </w:t>
      </w:r>
      <w:r w:rsidRPr="00576D88">
        <w:rPr>
          <w:sz w:val="28"/>
          <w:szCs w:val="28"/>
        </w:rPr>
        <w:t>розвитку</w:t>
      </w:r>
      <w:r w:rsidRPr="00576D88">
        <w:rPr>
          <w:spacing w:val="42"/>
          <w:sz w:val="28"/>
          <w:szCs w:val="28"/>
        </w:rPr>
        <w:t xml:space="preserve"> </w:t>
      </w:r>
      <w:r w:rsidRPr="00576D88">
        <w:rPr>
          <w:sz w:val="28"/>
          <w:szCs w:val="28"/>
        </w:rPr>
        <w:t>ЗО,</w:t>
      </w:r>
      <w:r w:rsidRPr="00576D88">
        <w:rPr>
          <w:spacing w:val="42"/>
          <w:sz w:val="28"/>
          <w:szCs w:val="28"/>
        </w:rPr>
        <w:t xml:space="preserve"> </w:t>
      </w:r>
      <w:r w:rsidRPr="00576D88">
        <w:rPr>
          <w:sz w:val="28"/>
          <w:szCs w:val="28"/>
        </w:rPr>
        <w:t>підвищенню</w:t>
      </w:r>
      <w:r w:rsidRPr="00576D88">
        <w:rPr>
          <w:spacing w:val="43"/>
          <w:sz w:val="28"/>
          <w:szCs w:val="28"/>
        </w:rPr>
        <w:t xml:space="preserve"> </w:t>
      </w:r>
      <w:r w:rsidRPr="00576D88">
        <w:rPr>
          <w:sz w:val="28"/>
          <w:szCs w:val="28"/>
        </w:rPr>
        <w:t>якості</w:t>
      </w:r>
      <w:r w:rsidRPr="00576D88">
        <w:rPr>
          <w:spacing w:val="43"/>
          <w:sz w:val="28"/>
          <w:szCs w:val="28"/>
        </w:rPr>
        <w:t xml:space="preserve"> </w:t>
      </w:r>
      <w:r w:rsidRPr="00576D88">
        <w:rPr>
          <w:sz w:val="28"/>
          <w:szCs w:val="28"/>
        </w:rPr>
        <w:t>та</w:t>
      </w:r>
      <w:r w:rsidRPr="00576D88">
        <w:rPr>
          <w:spacing w:val="43"/>
          <w:sz w:val="28"/>
          <w:szCs w:val="28"/>
        </w:rPr>
        <w:t xml:space="preserve"> </w:t>
      </w:r>
      <w:r w:rsidRPr="00576D88">
        <w:rPr>
          <w:sz w:val="28"/>
          <w:szCs w:val="28"/>
        </w:rPr>
        <w:t>його</w:t>
      </w:r>
      <w:r w:rsidRPr="00576D88">
        <w:rPr>
          <w:spacing w:val="44"/>
          <w:sz w:val="28"/>
          <w:szCs w:val="28"/>
        </w:rPr>
        <w:t xml:space="preserve"> </w:t>
      </w:r>
      <w:r w:rsidRPr="00576D88">
        <w:rPr>
          <w:sz w:val="28"/>
          <w:szCs w:val="28"/>
        </w:rPr>
        <w:t>конкурентоспроможності</w:t>
      </w:r>
      <w:r w:rsidRPr="00576D88">
        <w:rPr>
          <w:spacing w:val="-67"/>
          <w:sz w:val="28"/>
          <w:szCs w:val="28"/>
        </w:rPr>
        <w:t xml:space="preserve"> </w:t>
      </w:r>
      <w:r w:rsidRPr="00576D88">
        <w:rPr>
          <w:sz w:val="28"/>
          <w:szCs w:val="28"/>
        </w:rPr>
        <w:t>на</w:t>
      </w:r>
      <w:r w:rsidRPr="00576D88">
        <w:rPr>
          <w:spacing w:val="-1"/>
          <w:sz w:val="28"/>
          <w:szCs w:val="28"/>
        </w:rPr>
        <w:t xml:space="preserve"> </w:t>
      </w:r>
      <w:r w:rsidRPr="00576D88">
        <w:rPr>
          <w:sz w:val="28"/>
          <w:szCs w:val="28"/>
        </w:rPr>
        <w:t>ринку</w:t>
      </w:r>
      <w:r w:rsidRPr="00576D88">
        <w:rPr>
          <w:spacing w:val="-4"/>
          <w:sz w:val="28"/>
          <w:szCs w:val="28"/>
        </w:rPr>
        <w:t xml:space="preserve"> </w:t>
      </w:r>
      <w:r w:rsidRPr="00576D88">
        <w:rPr>
          <w:sz w:val="28"/>
          <w:szCs w:val="28"/>
        </w:rPr>
        <w:t>освітніх</w:t>
      </w:r>
      <w:r w:rsidRPr="00576D88">
        <w:rPr>
          <w:spacing w:val="-3"/>
          <w:sz w:val="28"/>
          <w:szCs w:val="28"/>
        </w:rPr>
        <w:t xml:space="preserve"> </w:t>
      </w:r>
      <w:r w:rsidRPr="00576D88">
        <w:rPr>
          <w:sz w:val="28"/>
          <w:szCs w:val="28"/>
        </w:rPr>
        <w:t>послуг.</w:t>
      </w:r>
    </w:p>
    <w:p w14:paraId="42E06DCC" w14:textId="61EB436F" w:rsidR="00C95E1D" w:rsidRPr="00576D88" w:rsidRDefault="00C95E1D" w:rsidP="001B6A04">
      <w:pPr>
        <w:pStyle w:val="ad"/>
        <w:spacing w:after="0" w:line="360" w:lineRule="auto"/>
        <w:ind w:right="844" w:firstLine="851"/>
        <w:jc w:val="both"/>
        <w:rPr>
          <w:sz w:val="28"/>
          <w:szCs w:val="28"/>
        </w:rPr>
      </w:pPr>
      <w:r w:rsidRPr="00576D88">
        <w:rPr>
          <w:sz w:val="28"/>
          <w:szCs w:val="28"/>
        </w:rPr>
        <w:t>У сучасних умовах посилення стратифікації</w:t>
      </w:r>
      <w:r w:rsidRPr="00576D88">
        <w:rPr>
          <w:spacing w:val="1"/>
          <w:sz w:val="28"/>
          <w:szCs w:val="28"/>
        </w:rPr>
        <w:t xml:space="preserve"> </w:t>
      </w:r>
      <w:r w:rsidRPr="00576D88">
        <w:rPr>
          <w:sz w:val="28"/>
          <w:szCs w:val="28"/>
        </w:rPr>
        <w:t>суспільства</w:t>
      </w:r>
      <w:r w:rsidRPr="00576D88">
        <w:rPr>
          <w:spacing w:val="1"/>
          <w:sz w:val="28"/>
          <w:szCs w:val="28"/>
        </w:rPr>
        <w:t xml:space="preserve"> </w:t>
      </w:r>
      <w:r w:rsidRPr="00576D88">
        <w:rPr>
          <w:sz w:val="28"/>
          <w:szCs w:val="28"/>
        </w:rPr>
        <w:t>досить</w:t>
      </w:r>
      <w:r w:rsidRPr="00576D88">
        <w:rPr>
          <w:spacing w:val="1"/>
          <w:sz w:val="28"/>
          <w:szCs w:val="28"/>
        </w:rPr>
        <w:t xml:space="preserve"> </w:t>
      </w:r>
      <w:r w:rsidRPr="00576D88">
        <w:rPr>
          <w:sz w:val="28"/>
          <w:szCs w:val="28"/>
        </w:rPr>
        <w:t>значного</w:t>
      </w:r>
      <w:r w:rsidRPr="00576D88">
        <w:rPr>
          <w:spacing w:val="1"/>
          <w:sz w:val="28"/>
          <w:szCs w:val="28"/>
        </w:rPr>
        <w:t xml:space="preserve"> </w:t>
      </w:r>
      <w:r w:rsidRPr="00576D88">
        <w:rPr>
          <w:sz w:val="28"/>
          <w:szCs w:val="28"/>
        </w:rPr>
        <w:t>поширення</w:t>
      </w:r>
      <w:r w:rsidRPr="00576D88">
        <w:rPr>
          <w:spacing w:val="1"/>
          <w:sz w:val="28"/>
          <w:szCs w:val="28"/>
        </w:rPr>
        <w:t xml:space="preserve"> </w:t>
      </w:r>
      <w:r w:rsidRPr="00576D88">
        <w:rPr>
          <w:sz w:val="28"/>
          <w:szCs w:val="28"/>
        </w:rPr>
        <w:t>набуло</w:t>
      </w:r>
      <w:r w:rsidRPr="00576D88">
        <w:rPr>
          <w:spacing w:val="1"/>
          <w:sz w:val="28"/>
          <w:szCs w:val="28"/>
        </w:rPr>
        <w:t xml:space="preserve"> </w:t>
      </w:r>
      <w:r w:rsidRPr="00576D88">
        <w:rPr>
          <w:sz w:val="28"/>
          <w:szCs w:val="28"/>
        </w:rPr>
        <w:t>недотримання</w:t>
      </w:r>
      <w:r w:rsidRPr="00576D88">
        <w:rPr>
          <w:spacing w:val="1"/>
          <w:sz w:val="28"/>
          <w:szCs w:val="28"/>
        </w:rPr>
        <w:t xml:space="preserve"> </w:t>
      </w:r>
      <w:r w:rsidRPr="00576D88">
        <w:rPr>
          <w:sz w:val="28"/>
          <w:szCs w:val="28"/>
        </w:rPr>
        <w:t>загальноприйнятих</w:t>
      </w:r>
      <w:r w:rsidRPr="00576D88">
        <w:rPr>
          <w:spacing w:val="1"/>
          <w:sz w:val="28"/>
          <w:szCs w:val="28"/>
        </w:rPr>
        <w:t xml:space="preserve"> </w:t>
      </w:r>
      <w:r w:rsidRPr="00576D88">
        <w:rPr>
          <w:sz w:val="28"/>
          <w:szCs w:val="28"/>
        </w:rPr>
        <w:t>норм</w:t>
      </w:r>
      <w:r w:rsidRPr="00576D88">
        <w:rPr>
          <w:spacing w:val="1"/>
          <w:sz w:val="28"/>
          <w:szCs w:val="28"/>
        </w:rPr>
        <w:t xml:space="preserve"> </w:t>
      </w:r>
      <w:r w:rsidRPr="00576D88">
        <w:rPr>
          <w:sz w:val="28"/>
          <w:szCs w:val="28"/>
        </w:rPr>
        <w:t>взаємовідносин</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трудових</w:t>
      </w:r>
      <w:r w:rsidRPr="00576D88">
        <w:rPr>
          <w:spacing w:val="1"/>
          <w:sz w:val="28"/>
          <w:szCs w:val="28"/>
        </w:rPr>
        <w:t xml:space="preserve"> </w:t>
      </w:r>
      <w:r w:rsidRPr="00576D88">
        <w:rPr>
          <w:sz w:val="28"/>
          <w:szCs w:val="28"/>
        </w:rPr>
        <w:t>колективах,</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супроводжується</w:t>
      </w:r>
      <w:r w:rsidRPr="00576D88">
        <w:rPr>
          <w:spacing w:val="1"/>
          <w:sz w:val="28"/>
          <w:szCs w:val="28"/>
        </w:rPr>
        <w:t xml:space="preserve"> </w:t>
      </w:r>
      <w:r w:rsidRPr="00576D88">
        <w:rPr>
          <w:sz w:val="28"/>
          <w:szCs w:val="28"/>
        </w:rPr>
        <w:t>моральним</w:t>
      </w:r>
      <w:r w:rsidRPr="00576D88">
        <w:rPr>
          <w:spacing w:val="1"/>
          <w:sz w:val="28"/>
          <w:szCs w:val="28"/>
        </w:rPr>
        <w:t xml:space="preserve"> </w:t>
      </w:r>
      <w:r w:rsidRPr="00576D88">
        <w:rPr>
          <w:sz w:val="28"/>
          <w:szCs w:val="28"/>
        </w:rPr>
        <w:t>переслідуванням</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пресингом</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робочому</w:t>
      </w:r>
      <w:r w:rsidRPr="00576D88">
        <w:rPr>
          <w:spacing w:val="1"/>
          <w:sz w:val="28"/>
          <w:szCs w:val="28"/>
        </w:rPr>
        <w:t xml:space="preserve"> </w:t>
      </w:r>
      <w:r w:rsidRPr="00576D88">
        <w:rPr>
          <w:sz w:val="28"/>
          <w:szCs w:val="28"/>
        </w:rPr>
        <w:t>місці. Відтак, серйозною проблемою, яка активно обговорюється</w:t>
      </w:r>
      <w:r w:rsidRPr="00576D88">
        <w:rPr>
          <w:spacing w:val="1"/>
          <w:sz w:val="28"/>
          <w:szCs w:val="28"/>
        </w:rPr>
        <w:t xml:space="preserve"> </w:t>
      </w:r>
      <w:r w:rsidRPr="00576D88">
        <w:rPr>
          <w:sz w:val="28"/>
          <w:szCs w:val="28"/>
        </w:rPr>
        <w:t xml:space="preserve">в останні роки науковцями й менеджерами з персоналу, є проблема </w:t>
      </w:r>
      <w:proofErr w:type="spellStart"/>
      <w:r w:rsidRPr="00576D88">
        <w:rPr>
          <w:sz w:val="28"/>
          <w:szCs w:val="28"/>
        </w:rPr>
        <w:t>мобінгу</w:t>
      </w:r>
      <w:proofErr w:type="spellEnd"/>
      <w:r w:rsidRPr="00576D88">
        <w:rPr>
          <w:sz w:val="28"/>
          <w:szCs w:val="28"/>
        </w:rPr>
        <w:t>,</w:t>
      </w:r>
      <w:r w:rsidRPr="00576D88">
        <w:rPr>
          <w:spacing w:val="1"/>
          <w:sz w:val="28"/>
          <w:szCs w:val="28"/>
        </w:rPr>
        <w:t xml:space="preserve"> </w:t>
      </w:r>
      <w:r w:rsidRPr="00576D88">
        <w:rPr>
          <w:sz w:val="28"/>
          <w:szCs w:val="28"/>
        </w:rPr>
        <w:t>як форма регулярного цькування, приниження, тиску, терору, демонстрації</w:t>
      </w:r>
      <w:r w:rsidRPr="00576D88">
        <w:rPr>
          <w:spacing w:val="1"/>
          <w:sz w:val="28"/>
          <w:szCs w:val="28"/>
        </w:rPr>
        <w:t xml:space="preserve"> </w:t>
      </w:r>
      <w:r w:rsidRPr="00576D88">
        <w:rPr>
          <w:sz w:val="28"/>
          <w:szCs w:val="28"/>
        </w:rPr>
        <w:t>зневаги,</w:t>
      </w:r>
      <w:r w:rsidRPr="00576D88">
        <w:rPr>
          <w:spacing w:val="-2"/>
          <w:sz w:val="28"/>
          <w:szCs w:val="28"/>
        </w:rPr>
        <w:t xml:space="preserve"> </w:t>
      </w:r>
      <w:r w:rsidRPr="00576D88">
        <w:rPr>
          <w:sz w:val="28"/>
          <w:szCs w:val="28"/>
        </w:rPr>
        <w:t>ізоляції</w:t>
      </w:r>
      <w:r w:rsidRPr="00576D88">
        <w:rPr>
          <w:spacing w:val="-3"/>
          <w:sz w:val="28"/>
          <w:szCs w:val="28"/>
        </w:rPr>
        <w:t xml:space="preserve"> </w:t>
      </w:r>
      <w:r w:rsidRPr="00576D88">
        <w:rPr>
          <w:sz w:val="28"/>
          <w:szCs w:val="28"/>
        </w:rPr>
        <w:t>працівника керівником,</w:t>
      </w:r>
      <w:r w:rsidRPr="00576D88">
        <w:rPr>
          <w:spacing w:val="-4"/>
          <w:sz w:val="28"/>
          <w:szCs w:val="28"/>
        </w:rPr>
        <w:t xml:space="preserve"> </w:t>
      </w:r>
      <w:r w:rsidRPr="00576D88">
        <w:rPr>
          <w:sz w:val="28"/>
          <w:szCs w:val="28"/>
        </w:rPr>
        <w:t>колегою</w:t>
      </w:r>
      <w:r w:rsidRPr="00576D88">
        <w:rPr>
          <w:spacing w:val="-2"/>
          <w:sz w:val="28"/>
          <w:szCs w:val="28"/>
        </w:rPr>
        <w:t xml:space="preserve"> </w:t>
      </w:r>
      <w:r w:rsidRPr="00576D88">
        <w:rPr>
          <w:sz w:val="28"/>
          <w:szCs w:val="28"/>
        </w:rPr>
        <w:t>або</w:t>
      </w:r>
      <w:r w:rsidRPr="00576D88">
        <w:rPr>
          <w:spacing w:val="1"/>
          <w:sz w:val="28"/>
          <w:szCs w:val="28"/>
        </w:rPr>
        <w:t xml:space="preserve"> </w:t>
      </w:r>
      <w:r w:rsidRPr="00576D88">
        <w:rPr>
          <w:sz w:val="28"/>
          <w:szCs w:val="28"/>
        </w:rPr>
        <w:t>колективом.</w:t>
      </w:r>
    </w:p>
    <w:p w14:paraId="73AE9A9E" w14:textId="6261C758" w:rsidR="00C95E1D" w:rsidRPr="00576D88" w:rsidRDefault="00C95E1D" w:rsidP="001B6A04">
      <w:pPr>
        <w:pStyle w:val="ad"/>
        <w:spacing w:after="0" w:line="360" w:lineRule="auto"/>
        <w:ind w:right="844" w:firstLine="851"/>
        <w:jc w:val="both"/>
        <w:rPr>
          <w:sz w:val="28"/>
          <w:szCs w:val="28"/>
        </w:rPr>
      </w:pPr>
      <w:r w:rsidRPr="00576D88">
        <w:rPr>
          <w:sz w:val="28"/>
          <w:szCs w:val="28"/>
        </w:rPr>
        <w:t>На</w:t>
      </w:r>
      <w:r w:rsidRPr="00576D88">
        <w:rPr>
          <w:spacing w:val="1"/>
          <w:sz w:val="28"/>
          <w:szCs w:val="28"/>
        </w:rPr>
        <w:t xml:space="preserve"> </w:t>
      </w:r>
      <w:r w:rsidRPr="00576D88">
        <w:rPr>
          <w:sz w:val="28"/>
          <w:szCs w:val="28"/>
        </w:rPr>
        <w:t>сьогодні</w:t>
      </w:r>
      <w:r w:rsidRPr="00576D88">
        <w:rPr>
          <w:spacing w:val="1"/>
          <w:sz w:val="28"/>
          <w:szCs w:val="28"/>
        </w:rPr>
        <w:t xml:space="preserve"> </w:t>
      </w:r>
      <w:r w:rsidRPr="00576D88">
        <w:rPr>
          <w:sz w:val="28"/>
          <w:szCs w:val="28"/>
        </w:rPr>
        <w:t>означена</w:t>
      </w:r>
      <w:r w:rsidRPr="00576D88">
        <w:rPr>
          <w:spacing w:val="1"/>
          <w:sz w:val="28"/>
          <w:szCs w:val="28"/>
        </w:rPr>
        <w:t xml:space="preserve"> </w:t>
      </w:r>
      <w:r w:rsidRPr="00576D88">
        <w:rPr>
          <w:sz w:val="28"/>
          <w:szCs w:val="28"/>
        </w:rPr>
        <w:t>проблема</w:t>
      </w:r>
      <w:r w:rsidRPr="00576D88">
        <w:rPr>
          <w:spacing w:val="1"/>
          <w:sz w:val="28"/>
          <w:szCs w:val="28"/>
        </w:rPr>
        <w:t xml:space="preserve"> </w:t>
      </w:r>
      <w:r w:rsidRPr="00576D88">
        <w:rPr>
          <w:sz w:val="28"/>
          <w:szCs w:val="28"/>
        </w:rPr>
        <w:t>досягла</w:t>
      </w:r>
      <w:r w:rsidRPr="00576D88">
        <w:rPr>
          <w:spacing w:val="1"/>
          <w:sz w:val="28"/>
          <w:szCs w:val="28"/>
        </w:rPr>
        <w:t xml:space="preserve"> </w:t>
      </w:r>
      <w:r w:rsidRPr="00576D88">
        <w:rPr>
          <w:sz w:val="28"/>
          <w:szCs w:val="28"/>
        </w:rPr>
        <w:t>світових</w:t>
      </w:r>
      <w:r w:rsidRPr="00576D88">
        <w:rPr>
          <w:spacing w:val="1"/>
          <w:sz w:val="28"/>
          <w:szCs w:val="28"/>
        </w:rPr>
        <w:t xml:space="preserve"> </w:t>
      </w:r>
      <w:r w:rsidRPr="00576D88">
        <w:rPr>
          <w:sz w:val="28"/>
          <w:szCs w:val="28"/>
        </w:rPr>
        <w:t>масштабів.</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проведені</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різних</w:t>
      </w:r>
      <w:r w:rsidRPr="00576D88">
        <w:rPr>
          <w:spacing w:val="1"/>
          <w:sz w:val="28"/>
          <w:szCs w:val="28"/>
        </w:rPr>
        <w:t xml:space="preserve"> </w:t>
      </w:r>
      <w:r w:rsidRPr="00576D88">
        <w:rPr>
          <w:sz w:val="28"/>
          <w:szCs w:val="28"/>
        </w:rPr>
        <w:t>країнах,</w:t>
      </w:r>
      <w:r w:rsidRPr="00576D88">
        <w:rPr>
          <w:spacing w:val="1"/>
          <w:sz w:val="28"/>
          <w:szCs w:val="28"/>
        </w:rPr>
        <w:t xml:space="preserve"> </w:t>
      </w:r>
      <w:r w:rsidRPr="00576D88">
        <w:rPr>
          <w:sz w:val="28"/>
          <w:szCs w:val="28"/>
        </w:rPr>
        <w:t>указують</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те,</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чимало</w:t>
      </w:r>
      <w:r w:rsidRPr="00576D88">
        <w:rPr>
          <w:spacing w:val="1"/>
          <w:sz w:val="28"/>
          <w:szCs w:val="28"/>
        </w:rPr>
        <w:t xml:space="preserve"> </w:t>
      </w:r>
      <w:r w:rsidRPr="00576D88">
        <w:rPr>
          <w:sz w:val="28"/>
          <w:szCs w:val="28"/>
        </w:rPr>
        <w:t>працівників</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різних</w:t>
      </w:r>
      <w:r w:rsidRPr="00576D88">
        <w:rPr>
          <w:spacing w:val="1"/>
          <w:sz w:val="28"/>
          <w:szCs w:val="28"/>
        </w:rPr>
        <w:t xml:space="preserve"> </w:t>
      </w:r>
      <w:r w:rsidRPr="00576D88">
        <w:rPr>
          <w:sz w:val="28"/>
          <w:szCs w:val="28"/>
        </w:rPr>
        <w:t>сферах</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страждають</w:t>
      </w:r>
      <w:r w:rsidRPr="00576D88">
        <w:rPr>
          <w:spacing w:val="1"/>
          <w:sz w:val="28"/>
          <w:szCs w:val="28"/>
        </w:rPr>
        <w:t xml:space="preserve"> </w:t>
      </w:r>
      <w:r w:rsidRPr="00576D88">
        <w:rPr>
          <w:sz w:val="28"/>
          <w:szCs w:val="28"/>
        </w:rPr>
        <w:t>від</w:t>
      </w:r>
      <w:r w:rsidRPr="00576D88">
        <w:rPr>
          <w:spacing w:val="1"/>
          <w:sz w:val="28"/>
          <w:szCs w:val="28"/>
        </w:rPr>
        <w:t xml:space="preserve"> </w:t>
      </w:r>
      <w:r w:rsidRPr="00576D88">
        <w:rPr>
          <w:sz w:val="28"/>
          <w:szCs w:val="28"/>
        </w:rPr>
        <w:t>морального</w:t>
      </w:r>
      <w:r w:rsidRPr="00576D88">
        <w:rPr>
          <w:spacing w:val="1"/>
          <w:sz w:val="28"/>
          <w:szCs w:val="28"/>
        </w:rPr>
        <w:t xml:space="preserve"> </w:t>
      </w:r>
      <w:r w:rsidRPr="00576D88">
        <w:rPr>
          <w:sz w:val="28"/>
          <w:szCs w:val="28"/>
        </w:rPr>
        <w:t>приниження, психологічного терору, цькування та знущання на робочому</w:t>
      </w:r>
      <w:r w:rsidRPr="00576D88">
        <w:rPr>
          <w:spacing w:val="1"/>
          <w:sz w:val="28"/>
          <w:szCs w:val="28"/>
        </w:rPr>
        <w:t xml:space="preserve"> </w:t>
      </w:r>
      <w:r w:rsidRPr="00576D88">
        <w:rPr>
          <w:sz w:val="28"/>
          <w:szCs w:val="28"/>
        </w:rPr>
        <w:t>місці.</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даними</w:t>
      </w:r>
      <w:r w:rsidRPr="00576D88">
        <w:rPr>
          <w:spacing w:val="1"/>
          <w:sz w:val="28"/>
          <w:szCs w:val="28"/>
        </w:rPr>
        <w:t xml:space="preserve"> </w:t>
      </w:r>
      <w:r w:rsidRPr="00576D88">
        <w:rPr>
          <w:sz w:val="28"/>
          <w:szCs w:val="28"/>
        </w:rPr>
        <w:t>американського</w:t>
      </w:r>
      <w:r w:rsidRPr="00576D88">
        <w:rPr>
          <w:spacing w:val="1"/>
          <w:sz w:val="28"/>
          <w:szCs w:val="28"/>
        </w:rPr>
        <w:t xml:space="preserve"> </w:t>
      </w:r>
      <w:r w:rsidRPr="00576D88">
        <w:rPr>
          <w:sz w:val="28"/>
          <w:szCs w:val="28"/>
        </w:rPr>
        <w:t>вченого</w:t>
      </w:r>
      <w:r w:rsidRPr="00576D88">
        <w:rPr>
          <w:spacing w:val="1"/>
          <w:sz w:val="28"/>
          <w:szCs w:val="28"/>
        </w:rPr>
        <w:t xml:space="preserve"> </w:t>
      </w:r>
      <w:r w:rsidRPr="00576D88">
        <w:rPr>
          <w:sz w:val="28"/>
          <w:szCs w:val="28"/>
        </w:rPr>
        <w:t xml:space="preserve">Г. </w:t>
      </w:r>
      <w:proofErr w:type="spellStart"/>
      <w:r w:rsidRPr="00576D88">
        <w:rPr>
          <w:sz w:val="28"/>
          <w:szCs w:val="28"/>
        </w:rPr>
        <w:t>Наміє</w:t>
      </w:r>
      <w:proofErr w:type="spellEnd"/>
      <w:r w:rsidRPr="00576D88">
        <w:rPr>
          <w:spacing w:val="1"/>
          <w:sz w:val="28"/>
          <w:szCs w:val="28"/>
        </w:rPr>
        <w:t xml:space="preserve"> </w:t>
      </w:r>
      <w:r w:rsidRPr="00576D88">
        <w:rPr>
          <w:sz w:val="28"/>
          <w:szCs w:val="28"/>
        </w:rPr>
        <w:t xml:space="preserve">(G. </w:t>
      </w:r>
      <w:proofErr w:type="spellStart"/>
      <w:r w:rsidRPr="00576D88">
        <w:rPr>
          <w:sz w:val="28"/>
          <w:szCs w:val="28"/>
        </w:rPr>
        <w:t>Namie</w:t>
      </w:r>
      <w:proofErr w:type="spellEnd"/>
      <w:r w:rsidRPr="00576D88">
        <w:rPr>
          <w:sz w:val="28"/>
          <w:szCs w:val="28"/>
        </w:rPr>
        <w:t>),</w:t>
      </w:r>
      <w:r w:rsidRPr="00576D88">
        <w:rPr>
          <w:spacing w:val="1"/>
          <w:sz w:val="28"/>
          <w:szCs w:val="28"/>
        </w:rPr>
        <w:t xml:space="preserve"> </w:t>
      </w:r>
      <w:r w:rsidRPr="00576D88">
        <w:rPr>
          <w:sz w:val="28"/>
          <w:szCs w:val="28"/>
        </w:rPr>
        <w:t>27%</w:t>
      </w:r>
      <w:r w:rsidRPr="00576D88">
        <w:rPr>
          <w:spacing w:val="1"/>
          <w:sz w:val="28"/>
          <w:szCs w:val="28"/>
        </w:rPr>
        <w:t xml:space="preserve"> </w:t>
      </w:r>
      <w:r w:rsidRPr="00576D88">
        <w:rPr>
          <w:sz w:val="28"/>
          <w:szCs w:val="28"/>
        </w:rPr>
        <w:t>працюючих</w:t>
      </w:r>
      <w:r w:rsidRPr="00576D88">
        <w:rPr>
          <w:spacing w:val="1"/>
          <w:sz w:val="28"/>
          <w:szCs w:val="28"/>
        </w:rPr>
        <w:t xml:space="preserve"> </w:t>
      </w:r>
      <w:r w:rsidRPr="00576D88">
        <w:rPr>
          <w:sz w:val="28"/>
          <w:szCs w:val="28"/>
        </w:rPr>
        <w:t>зазнали</w:t>
      </w:r>
      <w:r w:rsidRPr="00576D88">
        <w:rPr>
          <w:spacing w:val="1"/>
          <w:sz w:val="28"/>
          <w:szCs w:val="28"/>
        </w:rPr>
        <w:t xml:space="preserve"> </w:t>
      </w:r>
      <w:r w:rsidRPr="00576D88">
        <w:rPr>
          <w:sz w:val="28"/>
          <w:szCs w:val="28"/>
        </w:rPr>
        <w:t>психологічного</w:t>
      </w:r>
      <w:r w:rsidRPr="00576D88">
        <w:rPr>
          <w:spacing w:val="1"/>
          <w:sz w:val="28"/>
          <w:szCs w:val="28"/>
        </w:rPr>
        <w:t xml:space="preserve"> </w:t>
      </w:r>
      <w:r w:rsidRPr="00576D88">
        <w:rPr>
          <w:sz w:val="28"/>
          <w:szCs w:val="28"/>
        </w:rPr>
        <w:t>терору</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робочому</w:t>
      </w:r>
      <w:r w:rsidRPr="00576D88">
        <w:rPr>
          <w:spacing w:val="1"/>
          <w:sz w:val="28"/>
          <w:szCs w:val="28"/>
        </w:rPr>
        <w:t xml:space="preserve"> </w:t>
      </w:r>
      <w:r w:rsidRPr="00576D88">
        <w:rPr>
          <w:sz w:val="28"/>
          <w:szCs w:val="28"/>
        </w:rPr>
        <w:t>місці,</w:t>
      </w:r>
      <w:r w:rsidRPr="00576D88">
        <w:rPr>
          <w:spacing w:val="1"/>
          <w:sz w:val="28"/>
          <w:szCs w:val="28"/>
        </w:rPr>
        <w:t xml:space="preserve"> </w:t>
      </w:r>
      <w:r w:rsidRPr="00576D88">
        <w:rPr>
          <w:sz w:val="28"/>
          <w:szCs w:val="28"/>
        </w:rPr>
        <w:t>72%</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підтверджують той факт, що цькування в трудовому колективі відбувається</w:t>
      </w:r>
      <w:r w:rsidRPr="00576D88">
        <w:rPr>
          <w:spacing w:val="1"/>
          <w:sz w:val="28"/>
          <w:szCs w:val="28"/>
        </w:rPr>
        <w:t xml:space="preserve"> </w:t>
      </w:r>
      <w:r w:rsidRPr="00576D88">
        <w:rPr>
          <w:sz w:val="28"/>
          <w:szCs w:val="28"/>
        </w:rPr>
        <w:t xml:space="preserve">регулярно. </w:t>
      </w:r>
    </w:p>
    <w:p w14:paraId="0C6E8B99" w14:textId="1E282FBD" w:rsidR="00C95E1D" w:rsidRPr="00576D88" w:rsidRDefault="00C95E1D" w:rsidP="001B6A04">
      <w:pPr>
        <w:pStyle w:val="ad"/>
        <w:spacing w:after="0" w:line="360" w:lineRule="auto"/>
        <w:ind w:right="844" w:firstLine="851"/>
        <w:jc w:val="both"/>
        <w:rPr>
          <w:sz w:val="28"/>
          <w:szCs w:val="28"/>
        </w:rPr>
      </w:pPr>
      <w:proofErr w:type="spellStart"/>
      <w:r w:rsidRPr="00576D88">
        <w:rPr>
          <w:sz w:val="28"/>
          <w:szCs w:val="28"/>
        </w:rPr>
        <w:t>Мобінг</w:t>
      </w:r>
      <w:proofErr w:type="spellEnd"/>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складне</w:t>
      </w:r>
      <w:r w:rsidRPr="00576D88">
        <w:rPr>
          <w:spacing w:val="1"/>
          <w:sz w:val="28"/>
          <w:szCs w:val="28"/>
        </w:rPr>
        <w:t xml:space="preserve"> </w:t>
      </w:r>
      <w:r w:rsidRPr="00576D88">
        <w:rPr>
          <w:sz w:val="28"/>
          <w:szCs w:val="28"/>
        </w:rPr>
        <w:t>деструктивне</w:t>
      </w:r>
      <w:r w:rsidRPr="00576D88">
        <w:rPr>
          <w:spacing w:val="1"/>
          <w:sz w:val="28"/>
          <w:szCs w:val="28"/>
        </w:rPr>
        <w:t xml:space="preserve"> </w:t>
      </w:r>
      <w:r w:rsidRPr="00576D88">
        <w:rPr>
          <w:sz w:val="28"/>
          <w:szCs w:val="28"/>
        </w:rPr>
        <w:t>явище,</w:t>
      </w:r>
      <w:r w:rsidRPr="00576D88">
        <w:rPr>
          <w:spacing w:val="1"/>
          <w:sz w:val="28"/>
          <w:szCs w:val="28"/>
        </w:rPr>
        <w:t xml:space="preserve"> </w:t>
      </w:r>
      <w:r w:rsidRPr="00576D88">
        <w:rPr>
          <w:sz w:val="28"/>
          <w:szCs w:val="28"/>
        </w:rPr>
        <w:t>яке</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освітньому</w:t>
      </w:r>
      <w:r w:rsidRPr="00576D88">
        <w:rPr>
          <w:spacing w:val="1"/>
          <w:sz w:val="28"/>
          <w:szCs w:val="28"/>
        </w:rPr>
        <w:t xml:space="preserve"> </w:t>
      </w:r>
      <w:r w:rsidRPr="00576D88">
        <w:rPr>
          <w:sz w:val="28"/>
          <w:szCs w:val="28"/>
        </w:rPr>
        <w:t>закладі</w:t>
      </w:r>
      <w:r w:rsidRPr="00576D88">
        <w:rPr>
          <w:spacing w:val="1"/>
          <w:sz w:val="28"/>
          <w:szCs w:val="28"/>
        </w:rPr>
        <w:t xml:space="preserve"> </w:t>
      </w:r>
      <w:r w:rsidRPr="00576D88">
        <w:rPr>
          <w:sz w:val="28"/>
          <w:szCs w:val="28"/>
        </w:rPr>
        <w:t>зумовлює стагнацію особистісних ресурсів, є ознакою негативного впливу</w:t>
      </w:r>
      <w:r w:rsidRPr="00576D88">
        <w:rPr>
          <w:spacing w:val="1"/>
          <w:sz w:val="28"/>
          <w:szCs w:val="28"/>
        </w:rPr>
        <w:t xml:space="preserve"> </w:t>
      </w:r>
      <w:r w:rsidRPr="00576D88">
        <w:rPr>
          <w:sz w:val="28"/>
          <w:szCs w:val="28"/>
        </w:rPr>
        <w:t>робочої атмосфери на особистість, спричинює регрес виконання професійних</w:t>
      </w:r>
      <w:r w:rsidRPr="00576D88">
        <w:rPr>
          <w:spacing w:val="-67"/>
          <w:sz w:val="28"/>
          <w:szCs w:val="28"/>
        </w:rPr>
        <w:t xml:space="preserve"> </w:t>
      </w:r>
      <w:r w:rsidRPr="00576D88">
        <w:rPr>
          <w:sz w:val="28"/>
          <w:szCs w:val="28"/>
        </w:rPr>
        <w:t>обов’язків та зростання плинності педагогічних кадрів, створює нездорову</w:t>
      </w:r>
      <w:r w:rsidRPr="00576D88">
        <w:rPr>
          <w:spacing w:val="1"/>
          <w:sz w:val="28"/>
          <w:szCs w:val="28"/>
        </w:rPr>
        <w:t xml:space="preserve"> </w:t>
      </w:r>
      <w:r w:rsidRPr="00576D88">
        <w:rPr>
          <w:sz w:val="28"/>
          <w:szCs w:val="28"/>
        </w:rPr>
        <w:t>конкуренцію,</w:t>
      </w:r>
      <w:r w:rsidRPr="00576D88">
        <w:rPr>
          <w:spacing w:val="70"/>
          <w:sz w:val="28"/>
          <w:szCs w:val="28"/>
        </w:rPr>
        <w:t xml:space="preserve"> </w:t>
      </w:r>
      <w:r w:rsidRPr="00576D88">
        <w:rPr>
          <w:sz w:val="28"/>
          <w:szCs w:val="28"/>
        </w:rPr>
        <w:t>сприяє</w:t>
      </w:r>
      <w:r w:rsidRPr="00576D88">
        <w:rPr>
          <w:spacing w:val="70"/>
          <w:sz w:val="28"/>
          <w:szCs w:val="28"/>
        </w:rPr>
        <w:t xml:space="preserve"> </w:t>
      </w:r>
      <w:r w:rsidRPr="00576D88">
        <w:rPr>
          <w:sz w:val="28"/>
          <w:szCs w:val="28"/>
        </w:rPr>
        <w:t>погіршенню</w:t>
      </w:r>
      <w:r w:rsidRPr="00576D88">
        <w:rPr>
          <w:spacing w:val="70"/>
          <w:sz w:val="28"/>
          <w:szCs w:val="28"/>
        </w:rPr>
        <w:t xml:space="preserve"> </w:t>
      </w:r>
      <w:r w:rsidRPr="00576D88">
        <w:rPr>
          <w:sz w:val="28"/>
          <w:szCs w:val="28"/>
        </w:rPr>
        <w:t>здоров’я</w:t>
      </w:r>
      <w:r w:rsidRPr="00576D88">
        <w:rPr>
          <w:spacing w:val="70"/>
          <w:sz w:val="28"/>
          <w:szCs w:val="28"/>
        </w:rPr>
        <w:t xml:space="preserve"> </w:t>
      </w:r>
      <w:r w:rsidRPr="00576D88">
        <w:rPr>
          <w:sz w:val="28"/>
          <w:szCs w:val="28"/>
        </w:rPr>
        <w:t>педагогічного</w:t>
      </w:r>
      <w:r w:rsidRPr="00576D88">
        <w:rPr>
          <w:spacing w:val="70"/>
          <w:sz w:val="28"/>
          <w:szCs w:val="28"/>
        </w:rPr>
        <w:t xml:space="preserve"> </w:t>
      </w:r>
      <w:r w:rsidRPr="00576D88">
        <w:rPr>
          <w:sz w:val="28"/>
          <w:szCs w:val="28"/>
        </w:rPr>
        <w:t>працівник</w:t>
      </w:r>
      <w:r w:rsidR="001B6A04" w:rsidRPr="00576D88">
        <w:rPr>
          <w:sz w:val="28"/>
          <w:szCs w:val="28"/>
        </w:rPr>
        <w:t>а</w:t>
      </w:r>
      <w:r w:rsidRPr="00576D88">
        <w:rPr>
          <w:sz w:val="28"/>
          <w:szCs w:val="28"/>
        </w:rPr>
        <w:t>.</w:t>
      </w:r>
    </w:p>
    <w:p w14:paraId="07EE2B27" w14:textId="77777777" w:rsidR="00C95E1D" w:rsidRPr="00576D88" w:rsidRDefault="00C95E1D" w:rsidP="001B6A04">
      <w:pPr>
        <w:pStyle w:val="ad"/>
        <w:spacing w:after="0" w:line="360" w:lineRule="auto"/>
        <w:ind w:right="846" w:firstLine="851"/>
        <w:jc w:val="both"/>
        <w:rPr>
          <w:sz w:val="28"/>
          <w:szCs w:val="28"/>
        </w:rPr>
      </w:pPr>
      <w:r w:rsidRPr="00576D88">
        <w:rPr>
          <w:sz w:val="28"/>
          <w:szCs w:val="28"/>
        </w:rPr>
        <w:t>Здійснивши міждисциплінарний аналіз визначень ключового поняття</w:t>
      </w:r>
      <w:r w:rsidRPr="00576D88">
        <w:rPr>
          <w:spacing w:val="1"/>
          <w:sz w:val="28"/>
          <w:szCs w:val="28"/>
        </w:rPr>
        <w:t xml:space="preserve"> </w:t>
      </w:r>
      <w:r w:rsidRPr="00576D88">
        <w:rPr>
          <w:sz w:val="28"/>
          <w:szCs w:val="28"/>
        </w:rPr>
        <w:t>даного дослідження та адаптувавши його до педагогічного менеджменту, ми</w:t>
      </w:r>
      <w:r w:rsidRPr="00576D88">
        <w:rPr>
          <w:spacing w:val="1"/>
          <w:sz w:val="28"/>
          <w:szCs w:val="28"/>
        </w:rPr>
        <w:t xml:space="preserve"> </w:t>
      </w:r>
      <w:r w:rsidRPr="00576D88">
        <w:rPr>
          <w:sz w:val="28"/>
          <w:szCs w:val="28"/>
        </w:rPr>
        <w:t>розглядаємо</w:t>
      </w:r>
      <w:r w:rsidRPr="00576D88">
        <w:rPr>
          <w:spacing w:val="1"/>
          <w:sz w:val="28"/>
          <w:szCs w:val="28"/>
        </w:rPr>
        <w:t xml:space="preserve"> </w:t>
      </w:r>
      <w:proofErr w:type="spellStart"/>
      <w:r w:rsidRPr="00576D88">
        <w:rPr>
          <w:sz w:val="28"/>
          <w:szCs w:val="28"/>
        </w:rPr>
        <w:t>мобінг</w:t>
      </w:r>
      <w:proofErr w:type="spellEnd"/>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нанесення</w:t>
      </w:r>
      <w:r w:rsidRPr="00576D88">
        <w:rPr>
          <w:spacing w:val="1"/>
          <w:sz w:val="28"/>
          <w:szCs w:val="28"/>
        </w:rPr>
        <w:t xml:space="preserve"> </w:t>
      </w:r>
      <w:r w:rsidRPr="00576D88">
        <w:rPr>
          <w:sz w:val="28"/>
          <w:szCs w:val="28"/>
        </w:rPr>
        <w:t>моральної</w:t>
      </w:r>
      <w:r w:rsidRPr="00576D88">
        <w:rPr>
          <w:spacing w:val="1"/>
          <w:sz w:val="28"/>
          <w:szCs w:val="28"/>
        </w:rPr>
        <w:t xml:space="preserve"> </w:t>
      </w:r>
      <w:r w:rsidRPr="00576D88">
        <w:rPr>
          <w:sz w:val="28"/>
          <w:szCs w:val="28"/>
        </w:rPr>
        <w:t>шкоди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робочому</w:t>
      </w:r>
      <w:r w:rsidRPr="00576D88">
        <w:rPr>
          <w:spacing w:val="1"/>
          <w:sz w:val="28"/>
          <w:szCs w:val="28"/>
        </w:rPr>
        <w:t xml:space="preserve"> </w:t>
      </w:r>
      <w:r w:rsidRPr="00576D88">
        <w:rPr>
          <w:sz w:val="28"/>
          <w:szCs w:val="28"/>
        </w:rPr>
        <w:t>місці;</w:t>
      </w:r>
      <w:r w:rsidRPr="00576D88">
        <w:rPr>
          <w:spacing w:val="1"/>
          <w:sz w:val="28"/>
          <w:szCs w:val="28"/>
        </w:rPr>
        <w:t xml:space="preserve"> </w:t>
      </w:r>
      <w:r w:rsidRPr="00576D88">
        <w:rPr>
          <w:sz w:val="28"/>
          <w:szCs w:val="28"/>
        </w:rPr>
        <w:t>деструктивну</w:t>
      </w:r>
      <w:r w:rsidRPr="00576D88">
        <w:rPr>
          <w:spacing w:val="1"/>
          <w:sz w:val="28"/>
          <w:szCs w:val="28"/>
        </w:rPr>
        <w:t xml:space="preserve"> </w:t>
      </w:r>
      <w:r w:rsidRPr="00576D88">
        <w:rPr>
          <w:sz w:val="28"/>
          <w:szCs w:val="28"/>
        </w:rPr>
        <w:t>стратегію</w:t>
      </w:r>
      <w:r w:rsidRPr="00576D88">
        <w:rPr>
          <w:spacing w:val="1"/>
          <w:sz w:val="28"/>
          <w:szCs w:val="28"/>
        </w:rPr>
        <w:t xml:space="preserve"> </w:t>
      </w:r>
      <w:r w:rsidRPr="00576D88">
        <w:rPr>
          <w:sz w:val="28"/>
          <w:szCs w:val="28"/>
        </w:rPr>
        <w:t>поведінки</w:t>
      </w:r>
      <w:r w:rsidRPr="00576D88">
        <w:rPr>
          <w:spacing w:val="1"/>
          <w:sz w:val="28"/>
          <w:szCs w:val="28"/>
        </w:rPr>
        <w:t xml:space="preserve"> </w:t>
      </w:r>
      <w:r w:rsidRPr="00576D88">
        <w:rPr>
          <w:sz w:val="28"/>
          <w:szCs w:val="28"/>
        </w:rPr>
        <w:t>педагогічних</w:t>
      </w:r>
      <w:r w:rsidRPr="00576D88">
        <w:rPr>
          <w:spacing w:val="1"/>
          <w:sz w:val="28"/>
          <w:szCs w:val="28"/>
        </w:rPr>
        <w:t xml:space="preserve"> </w:t>
      </w:r>
      <w:r w:rsidRPr="00576D88">
        <w:rPr>
          <w:sz w:val="28"/>
          <w:szCs w:val="28"/>
        </w:rPr>
        <w:t>працівників</w:t>
      </w:r>
      <w:r w:rsidRPr="00576D88">
        <w:rPr>
          <w:spacing w:val="1"/>
          <w:sz w:val="28"/>
          <w:szCs w:val="28"/>
        </w:rPr>
        <w:t xml:space="preserve"> </w:t>
      </w:r>
      <w:r w:rsidRPr="00576D88">
        <w:rPr>
          <w:sz w:val="28"/>
          <w:szCs w:val="28"/>
        </w:rPr>
        <w:t>ЗО,</w:t>
      </w:r>
      <w:r w:rsidRPr="00576D88">
        <w:rPr>
          <w:spacing w:val="1"/>
          <w:sz w:val="28"/>
          <w:szCs w:val="28"/>
        </w:rPr>
        <w:t xml:space="preserve"> </w:t>
      </w:r>
      <w:r w:rsidRPr="00576D88">
        <w:rPr>
          <w:sz w:val="28"/>
          <w:szCs w:val="28"/>
        </w:rPr>
        <w:t>яка</w:t>
      </w:r>
      <w:r w:rsidRPr="00576D88">
        <w:rPr>
          <w:spacing w:val="1"/>
          <w:sz w:val="28"/>
          <w:szCs w:val="28"/>
        </w:rPr>
        <w:t xml:space="preserve"> </w:t>
      </w:r>
      <w:r w:rsidRPr="00576D88">
        <w:rPr>
          <w:sz w:val="28"/>
          <w:szCs w:val="28"/>
        </w:rPr>
        <w:t>призводить до гострого міжособистісного конфлікту з колегами, керівником</w:t>
      </w:r>
      <w:r w:rsidRPr="00576D88">
        <w:rPr>
          <w:spacing w:val="1"/>
          <w:sz w:val="28"/>
          <w:szCs w:val="28"/>
        </w:rPr>
        <w:t xml:space="preserve"> </w:t>
      </w:r>
      <w:r w:rsidRPr="00576D88">
        <w:rPr>
          <w:sz w:val="28"/>
          <w:szCs w:val="28"/>
        </w:rPr>
        <w:t>або</w:t>
      </w:r>
      <w:r w:rsidRPr="00576D88">
        <w:rPr>
          <w:spacing w:val="1"/>
          <w:sz w:val="28"/>
          <w:szCs w:val="28"/>
        </w:rPr>
        <w:t xml:space="preserve"> </w:t>
      </w:r>
      <w:r w:rsidRPr="00576D88">
        <w:rPr>
          <w:sz w:val="28"/>
          <w:szCs w:val="28"/>
        </w:rPr>
        <w:t>іншими</w:t>
      </w:r>
      <w:r w:rsidRPr="00576D88">
        <w:rPr>
          <w:spacing w:val="1"/>
          <w:sz w:val="28"/>
          <w:szCs w:val="28"/>
        </w:rPr>
        <w:t xml:space="preserve"> </w:t>
      </w:r>
      <w:r w:rsidRPr="00576D88">
        <w:rPr>
          <w:sz w:val="28"/>
          <w:szCs w:val="28"/>
        </w:rPr>
        <w:lastRenderedPageBreak/>
        <w:t>суб’єктами,</w:t>
      </w:r>
      <w:r w:rsidRPr="00576D88">
        <w:rPr>
          <w:spacing w:val="1"/>
          <w:sz w:val="28"/>
          <w:szCs w:val="28"/>
        </w:rPr>
        <w:t xml:space="preserve"> </w:t>
      </w:r>
      <w:r w:rsidRPr="00576D88">
        <w:rPr>
          <w:sz w:val="28"/>
          <w:szCs w:val="28"/>
        </w:rPr>
        <w:t>який</w:t>
      </w:r>
      <w:r w:rsidRPr="00576D88">
        <w:rPr>
          <w:spacing w:val="1"/>
          <w:sz w:val="28"/>
          <w:szCs w:val="28"/>
        </w:rPr>
        <w:t xml:space="preserve"> </w:t>
      </w:r>
      <w:r w:rsidRPr="00576D88">
        <w:rPr>
          <w:sz w:val="28"/>
          <w:szCs w:val="28"/>
        </w:rPr>
        <w:t>відрізняється</w:t>
      </w:r>
      <w:r w:rsidRPr="00576D88">
        <w:rPr>
          <w:spacing w:val="1"/>
          <w:sz w:val="28"/>
          <w:szCs w:val="28"/>
        </w:rPr>
        <w:t xml:space="preserve"> </w:t>
      </w:r>
      <w:r w:rsidRPr="00576D88">
        <w:rPr>
          <w:sz w:val="28"/>
          <w:szCs w:val="28"/>
        </w:rPr>
        <w:t>своєю</w:t>
      </w:r>
      <w:r w:rsidRPr="00576D88">
        <w:rPr>
          <w:spacing w:val="1"/>
          <w:sz w:val="28"/>
          <w:szCs w:val="28"/>
        </w:rPr>
        <w:t xml:space="preserve"> </w:t>
      </w:r>
      <w:r w:rsidRPr="00576D88">
        <w:rPr>
          <w:sz w:val="28"/>
          <w:szCs w:val="28"/>
        </w:rPr>
        <w:t>специфічністю,</w:t>
      </w:r>
      <w:r w:rsidRPr="00576D88">
        <w:rPr>
          <w:spacing w:val="1"/>
          <w:sz w:val="28"/>
          <w:szCs w:val="28"/>
        </w:rPr>
        <w:t xml:space="preserve"> </w:t>
      </w:r>
      <w:r w:rsidRPr="00576D88">
        <w:rPr>
          <w:sz w:val="28"/>
          <w:szCs w:val="28"/>
        </w:rPr>
        <w:t>систематичністю</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тривалістю,</w:t>
      </w:r>
      <w:r w:rsidRPr="00576D88">
        <w:rPr>
          <w:spacing w:val="1"/>
          <w:sz w:val="28"/>
          <w:szCs w:val="28"/>
        </w:rPr>
        <w:t xml:space="preserve"> </w:t>
      </w:r>
      <w:r w:rsidRPr="00576D88">
        <w:rPr>
          <w:sz w:val="28"/>
          <w:szCs w:val="28"/>
        </w:rPr>
        <w:t>й</w:t>
      </w:r>
      <w:r w:rsidRPr="00576D88">
        <w:rPr>
          <w:spacing w:val="1"/>
          <w:sz w:val="28"/>
          <w:szCs w:val="28"/>
        </w:rPr>
        <w:t xml:space="preserve"> </w:t>
      </w:r>
      <w:r w:rsidRPr="00576D88">
        <w:rPr>
          <w:sz w:val="28"/>
          <w:szCs w:val="28"/>
        </w:rPr>
        <w:t>спрямований</w:t>
      </w:r>
      <w:r w:rsidRPr="00576D88">
        <w:rPr>
          <w:spacing w:val="1"/>
          <w:sz w:val="28"/>
          <w:szCs w:val="28"/>
        </w:rPr>
        <w:t xml:space="preserve"> </w:t>
      </w:r>
      <w:r w:rsidRPr="00576D88">
        <w:rPr>
          <w:sz w:val="28"/>
          <w:szCs w:val="28"/>
        </w:rPr>
        <w:t>проти</w:t>
      </w:r>
      <w:r w:rsidRPr="00576D88">
        <w:rPr>
          <w:spacing w:val="71"/>
          <w:sz w:val="28"/>
          <w:szCs w:val="28"/>
        </w:rPr>
        <w:t xml:space="preserve"> </w:t>
      </w:r>
      <w:r w:rsidRPr="00576D88">
        <w:rPr>
          <w:sz w:val="28"/>
          <w:szCs w:val="28"/>
        </w:rPr>
        <w:t>окремого</w:t>
      </w:r>
      <w:r w:rsidRPr="00576D88">
        <w:rPr>
          <w:spacing w:val="-67"/>
          <w:sz w:val="28"/>
          <w:szCs w:val="28"/>
        </w:rPr>
        <w:t xml:space="preserve"> </w:t>
      </w:r>
      <w:r w:rsidRPr="00576D88">
        <w:rPr>
          <w:sz w:val="28"/>
          <w:szCs w:val="28"/>
        </w:rPr>
        <w:t>педагогічного працівника.</w:t>
      </w:r>
    </w:p>
    <w:p w14:paraId="56FA1DFB" w14:textId="77777777" w:rsidR="00C95E1D" w:rsidRPr="00576D88" w:rsidRDefault="00C95E1D" w:rsidP="001B6A04">
      <w:pPr>
        <w:pStyle w:val="ad"/>
        <w:spacing w:after="0" w:line="360" w:lineRule="auto"/>
        <w:ind w:right="847" w:firstLine="851"/>
        <w:jc w:val="both"/>
        <w:rPr>
          <w:sz w:val="28"/>
          <w:szCs w:val="28"/>
        </w:rPr>
      </w:pPr>
      <w:r w:rsidRPr="00576D88">
        <w:rPr>
          <w:sz w:val="28"/>
          <w:szCs w:val="28"/>
        </w:rPr>
        <w:t xml:space="preserve">Об’єктом </w:t>
      </w:r>
      <w:proofErr w:type="spellStart"/>
      <w:r w:rsidRPr="00576D88">
        <w:rPr>
          <w:sz w:val="28"/>
          <w:szCs w:val="28"/>
        </w:rPr>
        <w:t>мобінгу</w:t>
      </w:r>
      <w:proofErr w:type="spellEnd"/>
      <w:r w:rsidRPr="00576D88">
        <w:rPr>
          <w:sz w:val="28"/>
          <w:szCs w:val="28"/>
        </w:rPr>
        <w:t xml:space="preserve"> є жертва цькування, суб’єктом є </w:t>
      </w:r>
      <w:proofErr w:type="spellStart"/>
      <w:r w:rsidRPr="00576D88">
        <w:rPr>
          <w:sz w:val="28"/>
          <w:szCs w:val="28"/>
        </w:rPr>
        <w:t>мобер</w:t>
      </w:r>
      <w:proofErr w:type="spellEnd"/>
      <w:r w:rsidRPr="00576D88">
        <w:rPr>
          <w:sz w:val="28"/>
          <w:szCs w:val="28"/>
        </w:rPr>
        <w:t xml:space="preserve"> – особа, яка</w:t>
      </w:r>
      <w:r w:rsidRPr="00576D88">
        <w:rPr>
          <w:spacing w:val="1"/>
          <w:sz w:val="28"/>
          <w:szCs w:val="28"/>
        </w:rPr>
        <w:t xml:space="preserve"> </w:t>
      </w:r>
      <w:r w:rsidRPr="00576D88">
        <w:rPr>
          <w:sz w:val="28"/>
          <w:szCs w:val="28"/>
        </w:rPr>
        <w:t>здійснює</w:t>
      </w:r>
      <w:r w:rsidRPr="00576D88">
        <w:rPr>
          <w:spacing w:val="1"/>
          <w:sz w:val="28"/>
          <w:szCs w:val="28"/>
        </w:rPr>
        <w:t xml:space="preserve"> </w:t>
      </w:r>
      <w:proofErr w:type="spellStart"/>
      <w:r w:rsidRPr="00576D88">
        <w:rPr>
          <w:sz w:val="28"/>
          <w:szCs w:val="28"/>
        </w:rPr>
        <w:t>мобінг</w:t>
      </w:r>
      <w:proofErr w:type="spellEnd"/>
      <w:r w:rsidRPr="00576D88">
        <w:rPr>
          <w:sz w:val="28"/>
          <w:szCs w:val="28"/>
        </w:rPr>
        <w:t>-дії,</w:t>
      </w:r>
      <w:r w:rsidRPr="00576D88">
        <w:rPr>
          <w:spacing w:val="1"/>
          <w:sz w:val="28"/>
          <w:szCs w:val="28"/>
        </w:rPr>
        <w:t xml:space="preserve"> </w:t>
      </w:r>
      <w:r w:rsidRPr="00576D88">
        <w:rPr>
          <w:sz w:val="28"/>
          <w:szCs w:val="28"/>
        </w:rPr>
        <w:t>спрямовані</w:t>
      </w:r>
      <w:r w:rsidRPr="00576D88">
        <w:rPr>
          <w:spacing w:val="1"/>
          <w:sz w:val="28"/>
          <w:szCs w:val="28"/>
        </w:rPr>
        <w:t xml:space="preserve"> </w:t>
      </w:r>
      <w:r w:rsidRPr="00576D88">
        <w:rPr>
          <w:sz w:val="28"/>
          <w:szCs w:val="28"/>
        </w:rPr>
        <w:t>проти</w:t>
      </w:r>
      <w:r w:rsidRPr="00576D88">
        <w:rPr>
          <w:spacing w:val="1"/>
          <w:sz w:val="28"/>
          <w:szCs w:val="28"/>
        </w:rPr>
        <w:t xml:space="preserve"> </w:t>
      </w:r>
      <w:r w:rsidRPr="00576D88">
        <w:rPr>
          <w:sz w:val="28"/>
          <w:szCs w:val="28"/>
        </w:rPr>
        <w:t>конкретного</w:t>
      </w:r>
      <w:r w:rsidRPr="00576D88">
        <w:rPr>
          <w:spacing w:val="1"/>
          <w:sz w:val="28"/>
          <w:szCs w:val="28"/>
        </w:rPr>
        <w:t xml:space="preserve"> </w:t>
      </w:r>
      <w:r w:rsidRPr="00576D88">
        <w:rPr>
          <w:sz w:val="28"/>
          <w:szCs w:val="28"/>
        </w:rPr>
        <w:t>працівника.</w:t>
      </w:r>
      <w:r w:rsidRPr="00576D88">
        <w:rPr>
          <w:spacing w:val="1"/>
          <w:sz w:val="28"/>
          <w:szCs w:val="28"/>
        </w:rPr>
        <w:t xml:space="preserve"> </w:t>
      </w:r>
      <w:r w:rsidRPr="00576D88">
        <w:rPr>
          <w:sz w:val="28"/>
          <w:szCs w:val="28"/>
        </w:rPr>
        <w:t>Жертвою</w:t>
      </w:r>
      <w:r w:rsidRPr="00576D88">
        <w:rPr>
          <w:spacing w:val="1"/>
          <w:sz w:val="28"/>
          <w:szCs w:val="28"/>
        </w:rPr>
        <w:t xml:space="preserve"> </w:t>
      </w:r>
      <w:r w:rsidRPr="00576D88">
        <w:rPr>
          <w:sz w:val="28"/>
          <w:szCs w:val="28"/>
        </w:rPr>
        <w:t xml:space="preserve">освітнього </w:t>
      </w:r>
      <w:proofErr w:type="spellStart"/>
      <w:r w:rsidRPr="00576D88">
        <w:rPr>
          <w:sz w:val="28"/>
          <w:szCs w:val="28"/>
        </w:rPr>
        <w:t>мобінгу</w:t>
      </w:r>
      <w:proofErr w:type="spellEnd"/>
      <w:r w:rsidRPr="00576D88">
        <w:rPr>
          <w:sz w:val="28"/>
          <w:szCs w:val="28"/>
        </w:rPr>
        <w:t xml:space="preserve"> може стати і молодий фахівець, і професіонал зі стажем, і</w:t>
      </w:r>
      <w:r w:rsidRPr="00576D88">
        <w:rPr>
          <w:spacing w:val="1"/>
          <w:sz w:val="28"/>
          <w:szCs w:val="28"/>
        </w:rPr>
        <w:t xml:space="preserve"> </w:t>
      </w:r>
      <w:r w:rsidRPr="00576D88">
        <w:rPr>
          <w:sz w:val="28"/>
          <w:szCs w:val="28"/>
        </w:rPr>
        <w:t>людина</w:t>
      </w:r>
      <w:r w:rsidRPr="00576D88">
        <w:rPr>
          <w:spacing w:val="-1"/>
          <w:sz w:val="28"/>
          <w:szCs w:val="28"/>
        </w:rPr>
        <w:t xml:space="preserve"> </w:t>
      </w:r>
      <w:r w:rsidRPr="00576D88">
        <w:rPr>
          <w:sz w:val="28"/>
          <w:szCs w:val="28"/>
        </w:rPr>
        <w:t>пенсійного</w:t>
      </w:r>
      <w:r w:rsidRPr="00576D88">
        <w:rPr>
          <w:spacing w:val="-3"/>
          <w:sz w:val="28"/>
          <w:szCs w:val="28"/>
        </w:rPr>
        <w:t xml:space="preserve"> </w:t>
      </w:r>
      <w:r w:rsidRPr="00576D88">
        <w:rPr>
          <w:sz w:val="28"/>
          <w:szCs w:val="28"/>
        </w:rPr>
        <w:t>віку.</w:t>
      </w:r>
    </w:p>
    <w:p w14:paraId="333CB262" w14:textId="0349E6C9" w:rsidR="00C95E1D" w:rsidRPr="00576D88" w:rsidRDefault="00C95E1D" w:rsidP="001B6A04">
      <w:pPr>
        <w:pStyle w:val="ad"/>
        <w:spacing w:after="0" w:line="360" w:lineRule="auto"/>
        <w:ind w:right="848" w:firstLine="851"/>
        <w:jc w:val="both"/>
        <w:rPr>
          <w:sz w:val="28"/>
          <w:szCs w:val="28"/>
        </w:rPr>
      </w:pPr>
      <w:r w:rsidRPr="00576D88">
        <w:rPr>
          <w:sz w:val="28"/>
          <w:szCs w:val="28"/>
        </w:rPr>
        <w:t xml:space="preserve">З’ясовано, що причинами виникнення </w:t>
      </w:r>
      <w:proofErr w:type="spellStart"/>
      <w:r w:rsidRPr="00576D88">
        <w:rPr>
          <w:sz w:val="28"/>
          <w:szCs w:val="28"/>
        </w:rPr>
        <w:t>мобінгу</w:t>
      </w:r>
      <w:proofErr w:type="spellEnd"/>
      <w:r w:rsidRPr="00576D88">
        <w:rPr>
          <w:sz w:val="28"/>
          <w:szCs w:val="28"/>
        </w:rPr>
        <w:t xml:space="preserve"> в ЗЗСО України можуть</w:t>
      </w:r>
      <w:r w:rsidRPr="00576D88">
        <w:rPr>
          <w:spacing w:val="1"/>
          <w:sz w:val="28"/>
          <w:szCs w:val="28"/>
        </w:rPr>
        <w:t xml:space="preserve"> </w:t>
      </w:r>
      <w:r w:rsidRPr="00576D88">
        <w:rPr>
          <w:sz w:val="28"/>
          <w:szCs w:val="28"/>
        </w:rPr>
        <w:t>бути:</w:t>
      </w:r>
      <w:r w:rsidRPr="00576D88">
        <w:rPr>
          <w:spacing w:val="1"/>
          <w:sz w:val="28"/>
          <w:szCs w:val="28"/>
        </w:rPr>
        <w:t xml:space="preserve"> </w:t>
      </w:r>
      <w:r w:rsidRPr="00576D88">
        <w:rPr>
          <w:sz w:val="28"/>
          <w:szCs w:val="28"/>
        </w:rPr>
        <w:t>потреба</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лідерстві</w:t>
      </w:r>
      <w:r w:rsidRPr="00576D88">
        <w:rPr>
          <w:spacing w:val="1"/>
          <w:sz w:val="28"/>
          <w:szCs w:val="28"/>
        </w:rPr>
        <w:t xml:space="preserve"> </w:t>
      </w:r>
      <w:r w:rsidRPr="00576D88">
        <w:rPr>
          <w:sz w:val="28"/>
          <w:szCs w:val="28"/>
        </w:rPr>
        <w:t>чи</w:t>
      </w:r>
      <w:r w:rsidRPr="00576D88">
        <w:rPr>
          <w:spacing w:val="1"/>
          <w:sz w:val="28"/>
          <w:szCs w:val="28"/>
        </w:rPr>
        <w:t xml:space="preserve"> </w:t>
      </w:r>
      <w:r w:rsidRPr="00576D88">
        <w:rPr>
          <w:sz w:val="28"/>
          <w:szCs w:val="28"/>
        </w:rPr>
        <w:t>домінуванні</w:t>
      </w:r>
      <w:r w:rsidRPr="00576D88">
        <w:rPr>
          <w:spacing w:val="1"/>
          <w:sz w:val="28"/>
          <w:szCs w:val="28"/>
        </w:rPr>
        <w:t xml:space="preserve"> </w:t>
      </w:r>
      <w:r w:rsidRPr="00576D88">
        <w:rPr>
          <w:sz w:val="28"/>
          <w:szCs w:val="28"/>
        </w:rPr>
        <w:t>певної</w:t>
      </w:r>
      <w:r w:rsidRPr="00576D88">
        <w:rPr>
          <w:spacing w:val="1"/>
          <w:sz w:val="28"/>
          <w:szCs w:val="28"/>
        </w:rPr>
        <w:t xml:space="preserve"> </w:t>
      </w:r>
      <w:r w:rsidRPr="00576D88">
        <w:rPr>
          <w:sz w:val="28"/>
          <w:szCs w:val="28"/>
        </w:rPr>
        <w:t>особи</w:t>
      </w:r>
      <w:r w:rsidRPr="00576D88">
        <w:rPr>
          <w:spacing w:val="1"/>
          <w:sz w:val="28"/>
          <w:szCs w:val="28"/>
        </w:rPr>
        <w:t xml:space="preserve"> </w:t>
      </w:r>
      <w:r w:rsidRPr="00576D88">
        <w:rPr>
          <w:sz w:val="28"/>
          <w:szCs w:val="28"/>
        </w:rPr>
        <w:t>над</w:t>
      </w:r>
      <w:r w:rsidRPr="00576D88">
        <w:rPr>
          <w:spacing w:val="1"/>
          <w:sz w:val="28"/>
          <w:szCs w:val="28"/>
        </w:rPr>
        <w:t xml:space="preserve"> </w:t>
      </w:r>
      <w:r w:rsidRPr="00576D88">
        <w:rPr>
          <w:sz w:val="28"/>
          <w:szCs w:val="28"/>
        </w:rPr>
        <w:t>колегами;</w:t>
      </w:r>
      <w:r w:rsidRPr="00576D88">
        <w:rPr>
          <w:spacing w:val="1"/>
          <w:sz w:val="28"/>
          <w:szCs w:val="28"/>
        </w:rPr>
        <w:t xml:space="preserve"> </w:t>
      </w:r>
      <w:r w:rsidRPr="00576D88">
        <w:rPr>
          <w:sz w:val="28"/>
          <w:szCs w:val="28"/>
        </w:rPr>
        <w:t>заздрість; особисте несприйняття людини; амбіції, прагнення до кар’єрного</w:t>
      </w:r>
      <w:r w:rsidRPr="00576D88">
        <w:rPr>
          <w:spacing w:val="1"/>
          <w:sz w:val="28"/>
          <w:szCs w:val="28"/>
        </w:rPr>
        <w:t xml:space="preserve"> </w:t>
      </w:r>
      <w:r w:rsidRPr="00576D88">
        <w:rPr>
          <w:sz w:val="28"/>
          <w:szCs w:val="28"/>
        </w:rPr>
        <w:t>росту;</w:t>
      </w:r>
      <w:r w:rsidRPr="00576D88">
        <w:rPr>
          <w:spacing w:val="4"/>
          <w:sz w:val="28"/>
          <w:szCs w:val="28"/>
        </w:rPr>
        <w:t xml:space="preserve"> </w:t>
      </w:r>
      <w:r w:rsidRPr="00576D88">
        <w:rPr>
          <w:sz w:val="28"/>
          <w:szCs w:val="28"/>
        </w:rPr>
        <w:t>конкуренція;</w:t>
      </w:r>
      <w:r w:rsidRPr="00576D88">
        <w:rPr>
          <w:spacing w:val="7"/>
          <w:sz w:val="28"/>
          <w:szCs w:val="28"/>
        </w:rPr>
        <w:t xml:space="preserve"> </w:t>
      </w:r>
      <w:r w:rsidRPr="00576D88">
        <w:rPr>
          <w:sz w:val="28"/>
          <w:szCs w:val="28"/>
        </w:rPr>
        <w:t>бажання</w:t>
      </w:r>
      <w:r w:rsidRPr="00576D88">
        <w:rPr>
          <w:spacing w:val="5"/>
          <w:sz w:val="28"/>
          <w:szCs w:val="28"/>
        </w:rPr>
        <w:t xml:space="preserve"> </w:t>
      </w:r>
      <w:r w:rsidRPr="00576D88">
        <w:rPr>
          <w:sz w:val="28"/>
          <w:szCs w:val="28"/>
        </w:rPr>
        <w:t>звільнити</w:t>
      </w:r>
      <w:r w:rsidRPr="00576D88">
        <w:rPr>
          <w:spacing w:val="4"/>
          <w:sz w:val="28"/>
          <w:szCs w:val="28"/>
        </w:rPr>
        <w:t xml:space="preserve"> </w:t>
      </w:r>
      <w:r w:rsidRPr="00576D88">
        <w:rPr>
          <w:sz w:val="28"/>
          <w:szCs w:val="28"/>
        </w:rPr>
        <w:t>місце</w:t>
      </w:r>
      <w:r w:rsidRPr="00576D88">
        <w:rPr>
          <w:spacing w:val="4"/>
          <w:sz w:val="28"/>
          <w:szCs w:val="28"/>
        </w:rPr>
        <w:t xml:space="preserve"> </w:t>
      </w:r>
      <w:r w:rsidRPr="00576D88">
        <w:rPr>
          <w:sz w:val="28"/>
          <w:szCs w:val="28"/>
        </w:rPr>
        <w:t>«для</w:t>
      </w:r>
      <w:r w:rsidRPr="00576D88">
        <w:rPr>
          <w:spacing w:val="4"/>
          <w:sz w:val="28"/>
          <w:szCs w:val="28"/>
        </w:rPr>
        <w:t xml:space="preserve"> </w:t>
      </w:r>
      <w:r w:rsidRPr="00576D88">
        <w:rPr>
          <w:sz w:val="28"/>
          <w:szCs w:val="28"/>
        </w:rPr>
        <w:t>своїх»;</w:t>
      </w:r>
      <w:r w:rsidRPr="00576D88">
        <w:rPr>
          <w:spacing w:val="4"/>
          <w:sz w:val="28"/>
          <w:szCs w:val="28"/>
        </w:rPr>
        <w:t xml:space="preserve"> </w:t>
      </w:r>
      <w:r w:rsidRPr="00576D88">
        <w:rPr>
          <w:sz w:val="28"/>
          <w:szCs w:val="28"/>
        </w:rPr>
        <w:t>обмеження</w:t>
      </w:r>
      <w:r w:rsidR="001B6A04" w:rsidRPr="00576D88">
        <w:rPr>
          <w:sz w:val="28"/>
          <w:szCs w:val="28"/>
        </w:rPr>
        <w:t xml:space="preserve"> </w:t>
      </w:r>
      <w:r w:rsidRPr="00576D88">
        <w:rPr>
          <w:sz w:val="28"/>
          <w:szCs w:val="28"/>
        </w:rPr>
        <w:t>статусу,</w:t>
      </w:r>
      <w:r w:rsidRPr="00576D88">
        <w:rPr>
          <w:spacing w:val="1"/>
          <w:sz w:val="28"/>
          <w:szCs w:val="28"/>
        </w:rPr>
        <w:t xml:space="preserve"> </w:t>
      </w:r>
      <w:r w:rsidRPr="00576D88">
        <w:rPr>
          <w:sz w:val="28"/>
          <w:szCs w:val="28"/>
        </w:rPr>
        <w:t>маніпулювання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колективі;</w:t>
      </w:r>
      <w:r w:rsidRPr="00576D88">
        <w:rPr>
          <w:spacing w:val="1"/>
          <w:sz w:val="28"/>
          <w:szCs w:val="28"/>
        </w:rPr>
        <w:t xml:space="preserve"> </w:t>
      </w:r>
      <w:r w:rsidRPr="00576D88">
        <w:rPr>
          <w:sz w:val="28"/>
          <w:szCs w:val="28"/>
        </w:rPr>
        <w:t>бажання</w:t>
      </w:r>
      <w:r w:rsidRPr="00576D88">
        <w:rPr>
          <w:spacing w:val="1"/>
          <w:sz w:val="28"/>
          <w:szCs w:val="28"/>
        </w:rPr>
        <w:t xml:space="preserve"> </w:t>
      </w:r>
      <w:r w:rsidRPr="00576D88">
        <w:rPr>
          <w:sz w:val="28"/>
          <w:szCs w:val="28"/>
        </w:rPr>
        <w:t>помсти;</w:t>
      </w:r>
      <w:r w:rsidRPr="00576D88">
        <w:rPr>
          <w:spacing w:val="1"/>
          <w:sz w:val="28"/>
          <w:szCs w:val="28"/>
        </w:rPr>
        <w:t xml:space="preserve"> </w:t>
      </w:r>
      <w:r w:rsidRPr="00576D88">
        <w:rPr>
          <w:sz w:val="28"/>
          <w:szCs w:val="28"/>
        </w:rPr>
        <w:t>професійна</w:t>
      </w:r>
      <w:r w:rsidRPr="00576D88">
        <w:rPr>
          <w:spacing w:val="1"/>
          <w:sz w:val="28"/>
          <w:szCs w:val="28"/>
        </w:rPr>
        <w:t xml:space="preserve"> </w:t>
      </w:r>
      <w:r w:rsidRPr="00576D88">
        <w:rPr>
          <w:sz w:val="28"/>
          <w:szCs w:val="28"/>
        </w:rPr>
        <w:t>некомпетентність;</w:t>
      </w:r>
      <w:r w:rsidRPr="00576D88">
        <w:rPr>
          <w:spacing w:val="1"/>
          <w:sz w:val="28"/>
          <w:szCs w:val="28"/>
        </w:rPr>
        <w:t xml:space="preserve"> </w:t>
      </w:r>
      <w:r w:rsidRPr="00576D88">
        <w:rPr>
          <w:sz w:val="28"/>
          <w:szCs w:val="28"/>
        </w:rPr>
        <w:t>корупція;</w:t>
      </w:r>
      <w:r w:rsidRPr="00576D88">
        <w:rPr>
          <w:spacing w:val="1"/>
          <w:sz w:val="28"/>
          <w:szCs w:val="28"/>
        </w:rPr>
        <w:t xml:space="preserve"> </w:t>
      </w:r>
      <w:r w:rsidRPr="00576D88">
        <w:rPr>
          <w:sz w:val="28"/>
          <w:szCs w:val="28"/>
        </w:rPr>
        <w:t>зміна</w:t>
      </w:r>
      <w:r w:rsidRPr="00576D88">
        <w:rPr>
          <w:spacing w:val="1"/>
          <w:sz w:val="28"/>
          <w:szCs w:val="28"/>
        </w:rPr>
        <w:t xml:space="preserve"> </w:t>
      </w:r>
      <w:r w:rsidRPr="00576D88">
        <w:rPr>
          <w:sz w:val="28"/>
          <w:szCs w:val="28"/>
        </w:rPr>
        <w:t>керівництва</w:t>
      </w:r>
      <w:r w:rsidRPr="00576D88">
        <w:rPr>
          <w:spacing w:val="1"/>
          <w:sz w:val="28"/>
          <w:szCs w:val="28"/>
        </w:rPr>
        <w:t xml:space="preserve"> </w:t>
      </w:r>
      <w:r w:rsidRPr="00576D88">
        <w:rPr>
          <w:sz w:val="28"/>
          <w:szCs w:val="28"/>
        </w:rPr>
        <w:t>(порушення</w:t>
      </w:r>
      <w:r w:rsidRPr="00576D88">
        <w:rPr>
          <w:spacing w:val="1"/>
          <w:sz w:val="28"/>
          <w:szCs w:val="28"/>
        </w:rPr>
        <w:t xml:space="preserve"> </w:t>
      </w:r>
      <w:r w:rsidRPr="00576D88">
        <w:rPr>
          <w:sz w:val="28"/>
          <w:szCs w:val="28"/>
        </w:rPr>
        <w:t>сталих</w:t>
      </w:r>
      <w:r w:rsidRPr="00576D88">
        <w:rPr>
          <w:spacing w:val="1"/>
          <w:sz w:val="28"/>
          <w:szCs w:val="28"/>
        </w:rPr>
        <w:t xml:space="preserve"> </w:t>
      </w:r>
      <w:r w:rsidRPr="00576D88">
        <w:rPr>
          <w:sz w:val="28"/>
          <w:szCs w:val="28"/>
        </w:rPr>
        <w:t>правил</w:t>
      </w:r>
      <w:r w:rsidRPr="00576D88">
        <w:rPr>
          <w:spacing w:val="-67"/>
          <w:sz w:val="28"/>
          <w:szCs w:val="28"/>
        </w:rPr>
        <w:t xml:space="preserve"> </w:t>
      </w:r>
      <w:r w:rsidRPr="00576D88">
        <w:rPr>
          <w:sz w:val="28"/>
          <w:szCs w:val="28"/>
        </w:rPr>
        <w:t>функціонування</w:t>
      </w:r>
      <w:r w:rsidRPr="00576D88">
        <w:rPr>
          <w:spacing w:val="1"/>
          <w:sz w:val="28"/>
          <w:szCs w:val="28"/>
        </w:rPr>
        <w:t xml:space="preserve"> </w:t>
      </w:r>
      <w:r w:rsidRPr="00576D88">
        <w:rPr>
          <w:sz w:val="28"/>
          <w:szCs w:val="28"/>
        </w:rPr>
        <w:t>колективу);</w:t>
      </w:r>
      <w:r w:rsidRPr="00576D88">
        <w:rPr>
          <w:spacing w:val="1"/>
          <w:sz w:val="28"/>
          <w:szCs w:val="28"/>
        </w:rPr>
        <w:t xml:space="preserve"> </w:t>
      </w:r>
      <w:r w:rsidRPr="00576D88">
        <w:rPr>
          <w:sz w:val="28"/>
          <w:szCs w:val="28"/>
        </w:rPr>
        <w:t>слабкість,</w:t>
      </w:r>
      <w:r w:rsidRPr="00576D88">
        <w:rPr>
          <w:spacing w:val="1"/>
          <w:sz w:val="28"/>
          <w:szCs w:val="28"/>
        </w:rPr>
        <w:t xml:space="preserve"> </w:t>
      </w:r>
      <w:r w:rsidRPr="00576D88">
        <w:rPr>
          <w:sz w:val="28"/>
          <w:szCs w:val="28"/>
        </w:rPr>
        <w:t>емоційна</w:t>
      </w:r>
      <w:r w:rsidRPr="00576D88">
        <w:rPr>
          <w:spacing w:val="1"/>
          <w:sz w:val="28"/>
          <w:szCs w:val="28"/>
        </w:rPr>
        <w:t xml:space="preserve"> </w:t>
      </w:r>
      <w:r w:rsidRPr="00576D88">
        <w:rPr>
          <w:sz w:val="28"/>
          <w:szCs w:val="28"/>
        </w:rPr>
        <w:t>нестійкість</w:t>
      </w:r>
      <w:r w:rsidRPr="00576D88">
        <w:rPr>
          <w:spacing w:val="1"/>
          <w:sz w:val="28"/>
          <w:szCs w:val="28"/>
        </w:rPr>
        <w:t xml:space="preserve"> </w:t>
      </w:r>
      <w:r w:rsidRPr="00576D88">
        <w:rPr>
          <w:sz w:val="28"/>
          <w:szCs w:val="28"/>
        </w:rPr>
        <w:t>особистості,</w:t>
      </w:r>
      <w:r w:rsidRPr="00576D88">
        <w:rPr>
          <w:spacing w:val="1"/>
          <w:sz w:val="28"/>
          <w:szCs w:val="28"/>
        </w:rPr>
        <w:t xml:space="preserve"> </w:t>
      </w:r>
      <w:r w:rsidRPr="00576D88">
        <w:rPr>
          <w:sz w:val="28"/>
          <w:szCs w:val="28"/>
        </w:rPr>
        <w:t>невміння</w:t>
      </w:r>
      <w:r w:rsidRPr="00576D88">
        <w:rPr>
          <w:spacing w:val="1"/>
          <w:sz w:val="28"/>
          <w:szCs w:val="28"/>
        </w:rPr>
        <w:t xml:space="preserve"> </w:t>
      </w:r>
      <w:r w:rsidRPr="00576D88">
        <w:rPr>
          <w:sz w:val="28"/>
          <w:szCs w:val="28"/>
        </w:rPr>
        <w:t>відстояти</w:t>
      </w:r>
      <w:r w:rsidRPr="00576D88">
        <w:rPr>
          <w:spacing w:val="1"/>
          <w:sz w:val="28"/>
          <w:szCs w:val="28"/>
        </w:rPr>
        <w:t xml:space="preserve"> </w:t>
      </w:r>
      <w:r w:rsidRPr="00576D88">
        <w:rPr>
          <w:sz w:val="28"/>
          <w:szCs w:val="28"/>
        </w:rPr>
        <w:t>свої</w:t>
      </w:r>
      <w:r w:rsidRPr="00576D88">
        <w:rPr>
          <w:spacing w:val="1"/>
          <w:sz w:val="28"/>
          <w:szCs w:val="28"/>
        </w:rPr>
        <w:t xml:space="preserve"> </w:t>
      </w:r>
      <w:r w:rsidRPr="00576D88">
        <w:rPr>
          <w:sz w:val="28"/>
          <w:szCs w:val="28"/>
        </w:rPr>
        <w:t>інтереси,</w:t>
      </w:r>
      <w:r w:rsidRPr="00576D88">
        <w:rPr>
          <w:spacing w:val="1"/>
          <w:sz w:val="28"/>
          <w:szCs w:val="28"/>
        </w:rPr>
        <w:t xml:space="preserve"> </w:t>
      </w:r>
      <w:proofErr w:type="spellStart"/>
      <w:r w:rsidRPr="00576D88">
        <w:rPr>
          <w:sz w:val="28"/>
          <w:szCs w:val="28"/>
        </w:rPr>
        <w:t>конструктивно</w:t>
      </w:r>
      <w:proofErr w:type="spellEnd"/>
      <w:r w:rsidRPr="00576D88">
        <w:rPr>
          <w:spacing w:val="1"/>
          <w:sz w:val="28"/>
          <w:szCs w:val="28"/>
        </w:rPr>
        <w:t xml:space="preserve"> </w:t>
      </w:r>
      <w:r w:rsidRPr="00576D88">
        <w:rPr>
          <w:sz w:val="28"/>
          <w:szCs w:val="28"/>
        </w:rPr>
        <w:t>вирішити</w:t>
      </w:r>
      <w:r w:rsidRPr="00576D88">
        <w:rPr>
          <w:spacing w:val="1"/>
          <w:sz w:val="28"/>
          <w:szCs w:val="28"/>
        </w:rPr>
        <w:t xml:space="preserve"> </w:t>
      </w:r>
      <w:r w:rsidRPr="00576D88">
        <w:rPr>
          <w:sz w:val="28"/>
          <w:szCs w:val="28"/>
        </w:rPr>
        <w:t>конфлікт;</w:t>
      </w:r>
      <w:r w:rsidRPr="00576D88">
        <w:rPr>
          <w:spacing w:val="1"/>
          <w:sz w:val="28"/>
          <w:szCs w:val="28"/>
        </w:rPr>
        <w:t xml:space="preserve"> </w:t>
      </w:r>
      <w:r w:rsidRPr="00576D88">
        <w:rPr>
          <w:sz w:val="28"/>
          <w:szCs w:val="28"/>
        </w:rPr>
        <w:t>неординарність особистості; страхи; дискримінація окремих працівників за</w:t>
      </w:r>
      <w:r w:rsidRPr="00576D88">
        <w:rPr>
          <w:spacing w:val="1"/>
          <w:sz w:val="28"/>
          <w:szCs w:val="28"/>
        </w:rPr>
        <w:t xml:space="preserve"> </w:t>
      </w:r>
      <w:r w:rsidRPr="00576D88">
        <w:rPr>
          <w:sz w:val="28"/>
          <w:szCs w:val="28"/>
        </w:rPr>
        <w:t>віковою</w:t>
      </w:r>
      <w:r w:rsidRPr="00576D88">
        <w:rPr>
          <w:spacing w:val="-2"/>
          <w:sz w:val="28"/>
          <w:szCs w:val="28"/>
        </w:rPr>
        <w:t xml:space="preserve"> </w:t>
      </w:r>
      <w:r w:rsidRPr="00576D88">
        <w:rPr>
          <w:sz w:val="28"/>
          <w:szCs w:val="28"/>
        </w:rPr>
        <w:t>ознакою; нудьга.</w:t>
      </w:r>
    </w:p>
    <w:p w14:paraId="2B528530" w14:textId="1F2FC364" w:rsidR="00C95E1D" w:rsidRPr="00576D88" w:rsidRDefault="00C95E1D" w:rsidP="001B6A04">
      <w:pPr>
        <w:pStyle w:val="ad"/>
        <w:spacing w:after="0" w:line="360" w:lineRule="auto"/>
        <w:ind w:right="842" w:firstLine="851"/>
        <w:jc w:val="both"/>
        <w:rPr>
          <w:sz w:val="28"/>
          <w:szCs w:val="28"/>
        </w:rPr>
      </w:pPr>
      <w:r w:rsidRPr="00576D88">
        <w:rPr>
          <w:sz w:val="28"/>
          <w:szCs w:val="28"/>
        </w:rPr>
        <w:t xml:space="preserve">Причини застосування </w:t>
      </w:r>
      <w:proofErr w:type="spellStart"/>
      <w:r w:rsidRPr="00576D88">
        <w:rPr>
          <w:sz w:val="28"/>
          <w:szCs w:val="28"/>
        </w:rPr>
        <w:t>мобінг</w:t>
      </w:r>
      <w:proofErr w:type="spellEnd"/>
      <w:r w:rsidRPr="00576D88">
        <w:rPr>
          <w:sz w:val="28"/>
          <w:szCs w:val="28"/>
        </w:rPr>
        <w:t>-дій у комплексі визначають конкретний</w:t>
      </w:r>
      <w:r w:rsidRPr="00576D88">
        <w:rPr>
          <w:spacing w:val="1"/>
          <w:sz w:val="28"/>
          <w:szCs w:val="28"/>
        </w:rPr>
        <w:t xml:space="preserve"> </w:t>
      </w:r>
      <w:r w:rsidRPr="00576D88">
        <w:rPr>
          <w:sz w:val="28"/>
          <w:szCs w:val="28"/>
        </w:rPr>
        <w:t xml:space="preserve">його вид та форму прояву по відношенню до жертви. Серед </w:t>
      </w:r>
      <w:r w:rsidRPr="00576D88">
        <w:rPr>
          <w:i/>
          <w:sz w:val="28"/>
          <w:szCs w:val="28"/>
        </w:rPr>
        <w:t xml:space="preserve">проявів </w:t>
      </w:r>
      <w:proofErr w:type="spellStart"/>
      <w:r w:rsidRPr="00576D88">
        <w:rPr>
          <w:i/>
          <w:sz w:val="28"/>
          <w:szCs w:val="28"/>
        </w:rPr>
        <w:t>мобінг</w:t>
      </w:r>
      <w:proofErr w:type="spellEnd"/>
      <w:r w:rsidRPr="00576D88">
        <w:rPr>
          <w:i/>
          <w:sz w:val="28"/>
          <w:szCs w:val="28"/>
        </w:rPr>
        <w:t>-</w:t>
      </w:r>
      <w:r w:rsidRPr="00576D88">
        <w:rPr>
          <w:i/>
          <w:spacing w:val="1"/>
          <w:sz w:val="28"/>
          <w:szCs w:val="28"/>
        </w:rPr>
        <w:t xml:space="preserve"> </w:t>
      </w:r>
      <w:r w:rsidRPr="00576D88">
        <w:rPr>
          <w:i/>
          <w:sz w:val="28"/>
          <w:szCs w:val="28"/>
        </w:rPr>
        <w:t>дій,</w:t>
      </w:r>
      <w:r w:rsidRPr="00576D88">
        <w:rPr>
          <w:i/>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якими</w:t>
      </w:r>
      <w:r w:rsidRPr="00576D88">
        <w:rPr>
          <w:spacing w:val="1"/>
          <w:sz w:val="28"/>
          <w:szCs w:val="28"/>
        </w:rPr>
        <w:t xml:space="preserve"> </w:t>
      </w:r>
      <w:r w:rsidRPr="00576D88">
        <w:rPr>
          <w:sz w:val="28"/>
          <w:szCs w:val="28"/>
        </w:rPr>
        <w:t>стикаються</w:t>
      </w:r>
      <w:r w:rsidRPr="00576D88">
        <w:rPr>
          <w:spacing w:val="1"/>
          <w:sz w:val="28"/>
          <w:szCs w:val="28"/>
        </w:rPr>
        <w:t xml:space="preserve"> </w:t>
      </w:r>
      <w:r w:rsidRPr="00576D88">
        <w:rPr>
          <w:sz w:val="28"/>
          <w:szCs w:val="28"/>
        </w:rPr>
        <w:t>педагогічні</w:t>
      </w:r>
      <w:r w:rsidRPr="00576D88">
        <w:rPr>
          <w:spacing w:val="1"/>
          <w:sz w:val="28"/>
          <w:szCs w:val="28"/>
        </w:rPr>
        <w:t xml:space="preserve"> </w:t>
      </w:r>
      <w:r w:rsidRPr="00576D88">
        <w:rPr>
          <w:sz w:val="28"/>
          <w:szCs w:val="28"/>
        </w:rPr>
        <w:t>працівники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виокремлюємо:</w:t>
      </w:r>
      <w:r w:rsidRPr="00576D88">
        <w:rPr>
          <w:spacing w:val="1"/>
          <w:sz w:val="28"/>
          <w:szCs w:val="28"/>
        </w:rPr>
        <w:t xml:space="preserve"> </w:t>
      </w:r>
      <w:r w:rsidRPr="00576D88">
        <w:rPr>
          <w:sz w:val="28"/>
          <w:szCs w:val="28"/>
        </w:rPr>
        <w:t>систематична</w:t>
      </w:r>
      <w:r w:rsidRPr="00576D88">
        <w:rPr>
          <w:spacing w:val="1"/>
          <w:sz w:val="28"/>
          <w:szCs w:val="28"/>
        </w:rPr>
        <w:t xml:space="preserve"> </w:t>
      </w:r>
      <w:r w:rsidRPr="00576D88">
        <w:rPr>
          <w:sz w:val="28"/>
          <w:szCs w:val="28"/>
        </w:rPr>
        <w:t>необґрунтована</w:t>
      </w:r>
      <w:r w:rsidRPr="00576D88">
        <w:rPr>
          <w:spacing w:val="1"/>
          <w:sz w:val="28"/>
          <w:szCs w:val="28"/>
        </w:rPr>
        <w:t xml:space="preserve"> </w:t>
      </w:r>
      <w:r w:rsidRPr="00576D88">
        <w:rPr>
          <w:sz w:val="28"/>
          <w:szCs w:val="28"/>
        </w:rPr>
        <w:t>критика</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незадовільна</w:t>
      </w:r>
      <w:r w:rsidRPr="00576D88">
        <w:rPr>
          <w:spacing w:val="1"/>
          <w:sz w:val="28"/>
          <w:szCs w:val="28"/>
        </w:rPr>
        <w:t xml:space="preserve"> </w:t>
      </w:r>
      <w:r w:rsidRPr="00576D88">
        <w:rPr>
          <w:sz w:val="28"/>
          <w:szCs w:val="28"/>
        </w:rPr>
        <w:t>оцінка</w:t>
      </w:r>
      <w:r w:rsidRPr="00576D88">
        <w:rPr>
          <w:spacing w:val="1"/>
          <w:sz w:val="28"/>
          <w:szCs w:val="28"/>
        </w:rPr>
        <w:t xml:space="preserve"> </w:t>
      </w:r>
      <w:r w:rsidRPr="00576D88">
        <w:rPr>
          <w:sz w:val="28"/>
          <w:szCs w:val="28"/>
        </w:rPr>
        <w:t>роботи</w:t>
      </w:r>
      <w:r w:rsidRPr="00576D88">
        <w:rPr>
          <w:spacing w:val="1"/>
          <w:sz w:val="28"/>
          <w:szCs w:val="28"/>
        </w:rPr>
        <w:t xml:space="preserve"> </w:t>
      </w:r>
      <w:r w:rsidRPr="00576D88">
        <w:rPr>
          <w:sz w:val="28"/>
          <w:szCs w:val="28"/>
        </w:rPr>
        <w:t>керівництвом,</w:t>
      </w:r>
      <w:r w:rsidRPr="00576D88">
        <w:rPr>
          <w:spacing w:val="1"/>
          <w:sz w:val="28"/>
          <w:szCs w:val="28"/>
        </w:rPr>
        <w:t xml:space="preserve"> </w:t>
      </w:r>
      <w:r w:rsidRPr="00576D88">
        <w:rPr>
          <w:sz w:val="28"/>
          <w:szCs w:val="28"/>
        </w:rPr>
        <w:t>надмірна</w:t>
      </w:r>
      <w:r w:rsidRPr="00576D88">
        <w:rPr>
          <w:spacing w:val="1"/>
          <w:sz w:val="28"/>
          <w:szCs w:val="28"/>
        </w:rPr>
        <w:t xml:space="preserve"> </w:t>
      </w:r>
      <w:r w:rsidRPr="00576D88">
        <w:rPr>
          <w:sz w:val="28"/>
          <w:szCs w:val="28"/>
        </w:rPr>
        <w:t>прискіпливість та</w:t>
      </w:r>
      <w:r w:rsidRPr="00576D88">
        <w:rPr>
          <w:spacing w:val="1"/>
          <w:sz w:val="28"/>
          <w:szCs w:val="28"/>
        </w:rPr>
        <w:t xml:space="preserve"> </w:t>
      </w:r>
      <w:r w:rsidRPr="00576D88">
        <w:rPr>
          <w:sz w:val="28"/>
          <w:szCs w:val="28"/>
        </w:rPr>
        <w:t>надто</w:t>
      </w:r>
      <w:r w:rsidRPr="00576D88">
        <w:rPr>
          <w:spacing w:val="1"/>
          <w:sz w:val="28"/>
          <w:szCs w:val="28"/>
        </w:rPr>
        <w:t xml:space="preserve"> </w:t>
      </w:r>
      <w:r w:rsidRPr="00576D88">
        <w:rPr>
          <w:sz w:val="28"/>
          <w:szCs w:val="28"/>
        </w:rPr>
        <w:t>часта</w:t>
      </w:r>
      <w:r w:rsidRPr="00576D88">
        <w:rPr>
          <w:spacing w:val="1"/>
          <w:sz w:val="28"/>
          <w:szCs w:val="28"/>
        </w:rPr>
        <w:t xml:space="preserve"> </w:t>
      </w:r>
      <w:r w:rsidRPr="00576D88">
        <w:rPr>
          <w:sz w:val="28"/>
          <w:szCs w:val="28"/>
        </w:rPr>
        <w:t>перевірка</w:t>
      </w:r>
      <w:r w:rsidRPr="00576D88">
        <w:rPr>
          <w:spacing w:val="1"/>
          <w:sz w:val="28"/>
          <w:szCs w:val="28"/>
        </w:rPr>
        <w:t xml:space="preserve"> </w:t>
      </w:r>
      <w:r w:rsidRPr="00576D88">
        <w:rPr>
          <w:sz w:val="28"/>
          <w:szCs w:val="28"/>
        </w:rPr>
        <w:t>поточної</w:t>
      </w:r>
      <w:r w:rsidRPr="00576D88">
        <w:rPr>
          <w:spacing w:val="1"/>
          <w:sz w:val="28"/>
          <w:szCs w:val="28"/>
        </w:rPr>
        <w:t xml:space="preserve"> </w:t>
      </w:r>
      <w:r w:rsidRPr="00576D88">
        <w:rPr>
          <w:sz w:val="28"/>
          <w:szCs w:val="28"/>
        </w:rPr>
        <w:t>роботи; приписування успіхів іншим працівникам, невизнання досягнень і</w:t>
      </w:r>
      <w:r w:rsidRPr="00576D88">
        <w:rPr>
          <w:spacing w:val="1"/>
          <w:sz w:val="28"/>
          <w:szCs w:val="28"/>
        </w:rPr>
        <w:t xml:space="preserve"> </w:t>
      </w:r>
      <w:r w:rsidRPr="00576D88">
        <w:rPr>
          <w:sz w:val="28"/>
          <w:szCs w:val="28"/>
        </w:rPr>
        <w:t>успіхів, блокування можливості просування по кар’єрних сходах; вербальна</w:t>
      </w:r>
      <w:r w:rsidRPr="00576D88">
        <w:rPr>
          <w:spacing w:val="1"/>
          <w:sz w:val="28"/>
          <w:szCs w:val="28"/>
        </w:rPr>
        <w:t xml:space="preserve"> </w:t>
      </w:r>
      <w:r w:rsidRPr="00576D88">
        <w:rPr>
          <w:sz w:val="28"/>
          <w:szCs w:val="28"/>
        </w:rPr>
        <w:t>агресія (крик, навмисні висловлювання інших осіб, спрямовані спричинити</w:t>
      </w:r>
      <w:r w:rsidRPr="00576D88">
        <w:rPr>
          <w:spacing w:val="1"/>
          <w:sz w:val="28"/>
          <w:szCs w:val="28"/>
        </w:rPr>
        <w:t xml:space="preserve"> </w:t>
      </w:r>
      <w:r w:rsidRPr="00576D88">
        <w:rPr>
          <w:sz w:val="28"/>
          <w:szCs w:val="28"/>
        </w:rPr>
        <w:t>негативні</w:t>
      </w:r>
      <w:r w:rsidRPr="00576D88">
        <w:rPr>
          <w:spacing w:val="1"/>
          <w:sz w:val="28"/>
          <w:szCs w:val="28"/>
        </w:rPr>
        <w:t xml:space="preserve"> </w:t>
      </w:r>
      <w:r w:rsidRPr="00576D88">
        <w:rPr>
          <w:sz w:val="28"/>
          <w:szCs w:val="28"/>
        </w:rPr>
        <w:t>переживання,</w:t>
      </w:r>
      <w:r w:rsidRPr="00576D88">
        <w:rPr>
          <w:spacing w:val="1"/>
          <w:sz w:val="28"/>
          <w:szCs w:val="28"/>
        </w:rPr>
        <w:t xml:space="preserve"> </w:t>
      </w:r>
      <w:r w:rsidRPr="00576D88">
        <w:rPr>
          <w:sz w:val="28"/>
          <w:szCs w:val="28"/>
        </w:rPr>
        <w:t>образи,</w:t>
      </w:r>
      <w:r w:rsidRPr="00576D88">
        <w:rPr>
          <w:spacing w:val="1"/>
          <w:sz w:val="28"/>
          <w:szCs w:val="28"/>
        </w:rPr>
        <w:t xml:space="preserve"> </w:t>
      </w:r>
      <w:r w:rsidRPr="00576D88">
        <w:rPr>
          <w:sz w:val="28"/>
          <w:szCs w:val="28"/>
        </w:rPr>
        <w:t>погрози,</w:t>
      </w:r>
      <w:r w:rsidRPr="00576D88">
        <w:rPr>
          <w:spacing w:val="1"/>
          <w:sz w:val="28"/>
          <w:szCs w:val="28"/>
        </w:rPr>
        <w:t xml:space="preserve"> </w:t>
      </w:r>
      <w:r w:rsidRPr="00576D88">
        <w:rPr>
          <w:sz w:val="28"/>
          <w:szCs w:val="28"/>
        </w:rPr>
        <w:t>шантаж);</w:t>
      </w:r>
      <w:r w:rsidRPr="00576D88">
        <w:rPr>
          <w:spacing w:val="1"/>
          <w:sz w:val="28"/>
          <w:szCs w:val="28"/>
        </w:rPr>
        <w:t xml:space="preserve"> </w:t>
      </w:r>
      <w:r w:rsidRPr="00576D88">
        <w:rPr>
          <w:sz w:val="28"/>
          <w:szCs w:val="28"/>
        </w:rPr>
        <w:t>поширення</w:t>
      </w:r>
      <w:r w:rsidRPr="00576D88">
        <w:rPr>
          <w:spacing w:val="1"/>
          <w:sz w:val="28"/>
          <w:szCs w:val="28"/>
        </w:rPr>
        <w:t xml:space="preserve"> </w:t>
      </w:r>
      <w:r w:rsidRPr="00576D88">
        <w:rPr>
          <w:sz w:val="28"/>
          <w:szCs w:val="28"/>
        </w:rPr>
        <w:t>чуток</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недостовірної</w:t>
      </w:r>
      <w:r w:rsidRPr="00576D88">
        <w:rPr>
          <w:spacing w:val="1"/>
          <w:sz w:val="28"/>
          <w:szCs w:val="28"/>
        </w:rPr>
        <w:t xml:space="preserve"> </w:t>
      </w:r>
      <w:r w:rsidRPr="00576D88">
        <w:rPr>
          <w:sz w:val="28"/>
          <w:szCs w:val="28"/>
        </w:rPr>
        <w:t>інформації</w:t>
      </w:r>
      <w:r w:rsidRPr="00576D88">
        <w:rPr>
          <w:spacing w:val="1"/>
          <w:sz w:val="28"/>
          <w:szCs w:val="28"/>
        </w:rPr>
        <w:t xml:space="preserve"> </w:t>
      </w:r>
      <w:r w:rsidRPr="00576D88">
        <w:rPr>
          <w:sz w:val="28"/>
          <w:szCs w:val="28"/>
        </w:rPr>
        <w:t>серед</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колективу,</w:t>
      </w:r>
      <w:r w:rsidRPr="00576D88">
        <w:rPr>
          <w:spacing w:val="1"/>
          <w:sz w:val="28"/>
          <w:szCs w:val="28"/>
        </w:rPr>
        <w:t xml:space="preserve"> </w:t>
      </w:r>
      <w:r w:rsidRPr="00576D88">
        <w:rPr>
          <w:sz w:val="28"/>
          <w:szCs w:val="28"/>
        </w:rPr>
        <w:t>псування</w:t>
      </w:r>
      <w:r w:rsidRPr="00576D88">
        <w:rPr>
          <w:spacing w:val="1"/>
          <w:sz w:val="28"/>
          <w:szCs w:val="28"/>
        </w:rPr>
        <w:t xml:space="preserve"> </w:t>
      </w:r>
      <w:r w:rsidRPr="00576D88">
        <w:rPr>
          <w:sz w:val="28"/>
          <w:szCs w:val="28"/>
        </w:rPr>
        <w:t>професійної</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ділової</w:t>
      </w:r>
      <w:r w:rsidRPr="00576D88">
        <w:rPr>
          <w:spacing w:val="1"/>
          <w:sz w:val="28"/>
          <w:szCs w:val="28"/>
        </w:rPr>
        <w:t xml:space="preserve"> </w:t>
      </w:r>
      <w:r w:rsidRPr="00576D88">
        <w:rPr>
          <w:sz w:val="28"/>
          <w:szCs w:val="28"/>
        </w:rPr>
        <w:t>репутації</w:t>
      </w:r>
      <w:r w:rsidRPr="00576D88">
        <w:rPr>
          <w:spacing w:val="1"/>
          <w:sz w:val="28"/>
          <w:szCs w:val="28"/>
        </w:rPr>
        <w:t xml:space="preserve"> </w:t>
      </w:r>
      <w:r w:rsidRPr="00576D88">
        <w:rPr>
          <w:sz w:val="28"/>
          <w:szCs w:val="28"/>
        </w:rPr>
        <w:t>працівника;</w:t>
      </w:r>
      <w:r w:rsidRPr="00576D88">
        <w:rPr>
          <w:spacing w:val="1"/>
          <w:sz w:val="28"/>
          <w:szCs w:val="28"/>
        </w:rPr>
        <w:t xml:space="preserve"> </w:t>
      </w:r>
      <w:r w:rsidRPr="00576D88">
        <w:rPr>
          <w:sz w:val="28"/>
          <w:szCs w:val="28"/>
        </w:rPr>
        <w:t>цькування</w:t>
      </w:r>
      <w:r w:rsidRPr="00576D88">
        <w:rPr>
          <w:spacing w:val="1"/>
          <w:sz w:val="28"/>
          <w:szCs w:val="28"/>
        </w:rPr>
        <w:t xml:space="preserve"> </w:t>
      </w:r>
      <w:r w:rsidRPr="00576D88">
        <w:rPr>
          <w:sz w:val="28"/>
          <w:szCs w:val="28"/>
        </w:rPr>
        <w:t>перед</w:t>
      </w:r>
      <w:r w:rsidRPr="00576D88">
        <w:rPr>
          <w:spacing w:val="1"/>
          <w:sz w:val="28"/>
          <w:szCs w:val="28"/>
        </w:rPr>
        <w:t xml:space="preserve"> </w:t>
      </w:r>
      <w:r w:rsidRPr="00576D88">
        <w:rPr>
          <w:sz w:val="28"/>
          <w:szCs w:val="28"/>
        </w:rPr>
        <w:t>усім</w:t>
      </w:r>
      <w:r w:rsidRPr="00576D88">
        <w:rPr>
          <w:spacing w:val="1"/>
          <w:sz w:val="28"/>
          <w:szCs w:val="28"/>
        </w:rPr>
        <w:t xml:space="preserve"> </w:t>
      </w:r>
      <w:r w:rsidRPr="00576D88">
        <w:rPr>
          <w:sz w:val="28"/>
          <w:szCs w:val="28"/>
        </w:rPr>
        <w:t xml:space="preserve">колективом; особлива комунікація з особою-жертвою </w:t>
      </w:r>
      <w:proofErr w:type="spellStart"/>
      <w:r w:rsidRPr="00576D88">
        <w:rPr>
          <w:sz w:val="28"/>
          <w:szCs w:val="28"/>
        </w:rPr>
        <w:t>мобінгу</w:t>
      </w:r>
      <w:proofErr w:type="spellEnd"/>
      <w:r w:rsidRPr="00576D88">
        <w:rPr>
          <w:sz w:val="28"/>
          <w:szCs w:val="28"/>
        </w:rPr>
        <w:t xml:space="preserve"> (наприклад,</w:t>
      </w:r>
      <w:r w:rsidRPr="00576D88">
        <w:rPr>
          <w:spacing w:val="1"/>
          <w:sz w:val="28"/>
          <w:szCs w:val="28"/>
        </w:rPr>
        <w:t xml:space="preserve"> </w:t>
      </w:r>
      <w:r w:rsidRPr="00576D88">
        <w:rPr>
          <w:sz w:val="28"/>
          <w:szCs w:val="28"/>
        </w:rPr>
        <w:t>переривання,</w:t>
      </w:r>
      <w:r w:rsidRPr="00576D88">
        <w:rPr>
          <w:spacing w:val="1"/>
          <w:sz w:val="28"/>
          <w:szCs w:val="28"/>
        </w:rPr>
        <w:t xml:space="preserve"> </w:t>
      </w:r>
      <w:r w:rsidRPr="00576D88">
        <w:rPr>
          <w:sz w:val="28"/>
          <w:szCs w:val="28"/>
        </w:rPr>
        <w:t>неслухання);</w:t>
      </w:r>
      <w:r w:rsidRPr="00576D88">
        <w:rPr>
          <w:spacing w:val="1"/>
          <w:sz w:val="28"/>
          <w:szCs w:val="28"/>
        </w:rPr>
        <w:t xml:space="preserve"> </w:t>
      </w:r>
      <w:r w:rsidRPr="00576D88">
        <w:rPr>
          <w:sz w:val="28"/>
          <w:szCs w:val="28"/>
        </w:rPr>
        <w:t>навмисне</w:t>
      </w:r>
      <w:r w:rsidRPr="00576D88">
        <w:rPr>
          <w:spacing w:val="1"/>
          <w:sz w:val="28"/>
          <w:szCs w:val="28"/>
        </w:rPr>
        <w:t xml:space="preserve"> </w:t>
      </w:r>
      <w:r w:rsidRPr="00576D88">
        <w:rPr>
          <w:sz w:val="28"/>
          <w:szCs w:val="28"/>
        </w:rPr>
        <w:t>надмірне</w:t>
      </w:r>
      <w:r w:rsidRPr="00576D88">
        <w:rPr>
          <w:spacing w:val="1"/>
          <w:sz w:val="28"/>
          <w:szCs w:val="28"/>
        </w:rPr>
        <w:t xml:space="preserve"> </w:t>
      </w:r>
      <w:r w:rsidRPr="00576D88">
        <w:rPr>
          <w:sz w:val="28"/>
          <w:szCs w:val="28"/>
        </w:rPr>
        <w:t>завантаження</w:t>
      </w:r>
      <w:r w:rsidRPr="00576D88">
        <w:rPr>
          <w:spacing w:val="1"/>
          <w:sz w:val="28"/>
          <w:szCs w:val="28"/>
        </w:rPr>
        <w:t xml:space="preserve"> </w:t>
      </w:r>
      <w:r w:rsidRPr="00576D88">
        <w:rPr>
          <w:sz w:val="28"/>
          <w:szCs w:val="28"/>
        </w:rPr>
        <w:t>роботою</w:t>
      </w:r>
      <w:r w:rsidRPr="00576D88">
        <w:rPr>
          <w:spacing w:val="1"/>
          <w:sz w:val="28"/>
          <w:szCs w:val="28"/>
        </w:rPr>
        <w:t xml:space="preserve"> </w:t>
      </w:r>
      <w:r w:rsidRPr="00576D88">
        <w:rPr>
          <w:sz w:val="28"/>
          <w:szCs w:val="28"/>
        </w:rPr>
        <w:t>порівняно</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іншими</w:t>
      </w:r>
      <w:r w:rsidRPr="00576D88">
        <w:rPr>
          <w:spacing w:val="1"/>
          <w:sz w:val="28"/>
          <w:szCs w:val="28"/>
        </w:rPr>
        <w:t xml:space="preserve"> </w:t>
      </w:r>
      <w:r w:rsidRPr="00576D88">
        <w:rPr>
          <w:sz w:val="28"/>
          <w:szCs w:val="28"/>
        </w:rPr>
        <w:t>педагогічними</w:t>
      </w:r>
      <w:r w:rsidRPr="00576D88">
        <w:rPr>
          <w:spacing w:val="1"/>
          <w:sz w:val="28"/>
          <w:szCs w:val="28"/>
        </w:rPr>
        <w:t xml:space="preserve"> </w:t>
      </w:r>
      <w:r w:rsidRPr="00576D88">
        <w:rPr>
          <w:sz w:val="28"/>
          <w:szCs w:val="28"/>
        </w:rPr>
        <w:t>працівниками</w:t>
      </w:r>
      <w:r w:rsidRPr="00576D88">
        <w:rPr>
          <w:spacing w:val="1"/>
          <w:sz w:val="28"/>
          <w:szCs w:val="28"/>
        </w:rPr>
        <w:t xml:space="preserve"> </w:t>
      </w:r>
      <w:r w:rsidRPr="00576D88">
        <w:rPr>
          <w:sz w:val="28"/>
          <w:szCs w:val="28"/>
        </w:rPr>
        <w:t>та/або</w:t>
      </w:r>
      <w:r w:rsidRPr="00576D88">
        <w:rPr>
          <w:spacing w:val="1"/>
          <w:sz w:val="28"/>
          <w:szCs w:val="28"/>
        </w:rPr>
        <w:t xml:space="preserve"> </w:t>
      </w:r>
      <w:r w:rsidRPr="00576D88">
        <w:rPr>
          <w:sz w:val="28"/>
          <w:szCs w:val="28"/>
        </w:rPr>
        <w:t>делегування</w:t>
      </w:r>
      <w:r w:rsidRPr="00576D88">
        <w:rPr>
          <w:spacing w:val="1"/>
          <w:sz w:val="28"/>
          <w:szCs w:val="28"/>
        </w:rPr>
        <w:t xml:space="preserve"> </w:t>
      </w:r>
      <w:r w:rsidRPr="00576D88">
        <w:rPr>
          <w:sz w:val="28"/>
          <w:szCs w:val="28"/>
        </w:rPr>
        <w:t>повноважень, які не відповідають займаній посаді; безпідставна зміна або</w:t>
      </w:r>
      <w:r w:rsidRPr="00576D88">
        <w:rPr>
          <w:spacing w:val="1"/>
          <w:sz w:val="28"/>
          <w:szCs w:val="28"/>
        </w:rPr>
        <w:t xml:space="preserve"> </w:t>
      </w:r>
      <w:r w:rsidRPr="00576D88">
        <w:rPr>
          <w:sz w:val="28"/>
          <w:szCs w:val="28"/>
        </w:rPr>
        <w:t>погіршення умов праці та відпочинку (перенесення відпустки на незручний</w:t>
      </w:r>
      <w:r w:rsidRPr="00576D88">
        <w:rPr>
          <w:spacing w:val="1"/>
          <w:sz w:val="28"/>
          <w:szCs w:val="28"/>
        </w:rPr>
        <w:t xml:space="preserve"> </w:t>
      </w:r>
      <w:r w:rsidRPr="00576D88">
        <w:rPr>
          <w:sz w:val="28"/>
          <w:szCs w:val="28"/>
        </w:rPr>
        <w:t>час,</w:t>
      </w:r>
      <w:r w:rsidRPr="00576D88">
        <w:rPr>
          <w:spacing w:val="1"/>
          <w:sz w:val="28"/>
          <w:szCs w:val="28"/>
        </w:rPr>
        <w:t xml:space="preserve"> </w:t>
      </w:r>
      <w:r w:rsidRPr="00576D88">
        <w:rPr>
          <w:sz w:val="28"/>
          <w:szCs w:val="28"/>
        </w:rPr>
        <w:t>постійне</w:t>
      </w:r>
      <w:r w:rsidRPr="00576D88">
        <w:rPr>
          <w:spacing w:val="1"/>
          <w:sz w:val="28"/>
          <w:szCs w:val="28"/>
        </w:rPr>
        <w:t xml:space="preserve"> </w:t>
      </w:r>
      <w:r w:rsidRPr="00576D88">
        <w:rPr>
          <w:sz w:val="28"/>
          <w:szCs w:val="28"/>
        </w:rPr>
        <w:t>включення</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графіку</w:t>
      </w:r>
      <w:r w:rsidRPr="00576D88">
        <w:rPr>
          <w:spacing w:val="1"/>
          <w:sz w:val="28"/>
          <w:szCs w:val="28"/>
        </w:rPr>
        <w:t xml:space="preserve"> </w:t>
      </w:r>
      <w:r w:rsidRPr="00576D88">
        <w:rPr>
          <w:sz w:val="28"/>
          <w:szCs w:val="28"/>
        </w:rPr>
        <w:t>чергування,</w:t>
      </w:r>
      <w:r w:rsidRPr="00576D88">
        <w:rPr>
          <w:spacing w:val="1"/>
          <w:sz w:val="28"/>
          <w:szCs w:val="28"/>
        </w:rPr>
        <w:t xml:space="preserve"> </w:t>
      </w:r>
      <w:r w:rsidRPr="00576D88">
        <w:rPr>
          <w:sz w:val="28"/>
          <w:szCs w:val="28"/>
        </w:rPr>
        <w:t>відведення</w:t>
      </w:r>
      <w:r w:rsidRPr="00576D88">
        <w:rPr>
          <w:spacing w:val="1"/>
          <w:sz w:val="28"/>
          <w:szCs w:val="28"/>
        </w:rPr>
        <w:t xml:space="preserve"> </w:t>
      </w:r>
      <w:r w:rsidRPr="00576D88">
        <w:rPr>
          <w:sz w:val="28"/>
          <w:szCs w:val="28"/>
        </w:rPr>
        <w:t>найгіршої</w:t>
      </w:r>
      <w:r w:rsidRPr="00576D88">
        <w:rPr>
          <w:spacing w:val="1"/>
          <w:sz w:val="28"/>
          <w:szCs w:val="28"/>
        </w:rPr>
        <w:t xml:space="preserve"> </w:t>
      </w:r>
      <w:r w:rsidRPr="00576D88">
        <w:rPr>
          <w:sz w:val="28"/>
          <w:szCs w:val="28"/>
        </w:rPr>
        <w:t>аудиторії, погіршення умов матеріально-технічного забезпечення); навмисне</w:t>
      </w:r>
      <w:r w:rsidRPr="00576D88">
        <w:rPr>
          <w:spacing w:val="1"/>
          <w:sz w:val="28"/>
          <w:szCs w:val="28"/>
        </w:rPr>
        <w:t xml:space="preserve"> </w:t>
      </w:r>
      <w:r w:rsidRPr="00576D88">
        <w:rPr>
          <w:sz w:val="28"/>
          <w:szCs w:val="28"/>
        </w:rPr>
        <w:t>обмеження</w:t>
      </w:r>
      <w:r w:rsidRPr="00576D88">
        <w:rPr>
          <w:spacing w:val="1"/>
          <w:sz w:val="28"/>
          <w:szCs w:val="28"/>
        </w:rPr>
        <w:t xml:space="preserve"> </w:t>
      </w:r>
      <w:r w:rsidRPr="00576D88">
        <w:rPr>
          <w:sz w:val="28"/>
          <w:szCs w:val="28"/>
        </w:rPr>
        <w:lastRenderedPageBreak/>
        <w:t>доступу</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потрібної</w:t>
      </w:r>
      <w:r w:rsidRPr="00576D88">
        <w:rPr>
          <w:spacing w:val="1"/>
          <w:sz w:val="28"/>
          <w:szCs w:val="28"/>
        </w:rPr>
        <w:t xml:space="preserve"> </w:t>
      </w:r>
      <w:r w:rsidRPr="00576D88">
        <w:rPr>
          <w:sz w:val="28"/>
          <w:szCs w:val="28"/>
        </w:rPr>
        <w:t>інформації;</w:t>
      </w:r>
      <w:r w:rsidRPr="00576D88">
        <w:rPr>
          <w:spacing w:val="1"/>
          <w:sz w:val="28"/>
          <w:szCs w:val="28"/>
        </w:rPr>
        <w:t xml:space="preserve"> </w:t>
      </w:r>
      <w:r w:rsidRPr="00576D88">
        <w:rPr>
          <w:sz w:val="28"/>
          <w:szCs w:val="28"/>
        </w:rPr>
        <w:t>систематичне</w:t>
      </w:r>
      <w:r w:rsidRPr="00576D88">
        <w:rPr>
          <w:spacing w:val="1"/>
          <w:sz w:val="28"/>
          <w:szCs w:val="28"/>
        </w:rPr>
        <w:t xml:space="preserve"> </w:t>
      </w:r>
      <w:r w:rsidRPr="00576D88">
        <w:rPr>
          <w:sz w:val="28"/>
          <w:szCs w:val="28"/>
        </w:rPr>
        <w:t>навмисне</w:t>
      </w:r>
      <w:r w:rsidRPr="00576D88">
        <w:rPr>
          <w:spacing w:val="1"/>
          <w:sz w:val="28"/>
          <w:szCs w:val="28"/>
        </w:rPr>
        <w:t xml:space="preserve"> </w:t>
      </w:r>
      <w:r w:rsidRPr="00576D88">
        <w:rPr>
          <w:sz w:val="28"/>
          <w:szCs w:val="28"/>
        </w:rPr>
        <w:t>доведення до сліз; маніпулювання з преміальними складовими; непристойні</w:t>
      </w:r>
      <w:r w:rsidRPr="00576D88">
        <w:rPr>
          <w:spacing w:val="1"/>
          <w:sz w:val="28"/>
          <w:szCs w:val="28"/>
        </w:rPr>
        <w:t xml:space="preserve"> </w:t>
      </w:r>
      <w:r w:rsidRPr="00576D88">
        <w:rPr>
          <w:sz w:val="28"/>
          <w:szCs w:val="28"/>
        </w:rPr>
        <w:t>жарти,</w:t>
      </w:r>
      <w:r w:rsidRPr="00576D88">
        <w:rPr>
          <w:spacing w:val="1"/>
          <w:sz w:val="28"/>
          <w:szCs w:val="28"/>
        </w:rPr>
        <w:t xml:space="preserve"> </w:t>
      </w:r>
      <w:r w:rsidRPr="00576D88">
        <w:rPr>
          <w:sz w:val="28"/>
          <w:szCs w:val="28"/>
        </w:rPr>
        <w:t>коментарі;</w:t>
      </w:r>
      <w:r w:rsidRPr="00576D88">
        <w:rPr>
          <w:spacing w:val="1"/>
          <w:sz w:val="28"/>
          <w:szCs w:val="28"/>
        </w:rPr>
        <w:t xml:space="preserve"> </w:t>
      </w:r>
      <w:r w:rsidRPr="00576D88">
        <w:rPr>
          <w:sz w:val="28"/>
          <w:szCs w:val="28"/>
        </w:rPr>
        <w:t>соціальна</w:t>
      </w:r>
      <w:r w:rsidRPr="00576D88">
        <w:rPr>
          <w:spacing w:val="1"/>
          <w:sz w:val="28"/>
          <w:szCs w:val="28"/>
        </w:rPr>
        <w:t xml:space="preserve"> </w:t>
      </w:r>
      <w:r w:rsidRPr="00576D88">
        <w:rPr>
          <w:sz w:val="28"/>
          <w:szCs w:val="28"/>
        </w:rPr>
        <w:t>ізоляція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колективі,</w:t>
      </w:r>
      <w:r w:rsidRPr="00576D88">
        <w:rPr>
          <w:spacing w:val="1"/>
          <w:sz w:val="28"/>
          <w:szCs w:val="28"/>
        </w:rPr>
        <w:t xml:space="preserve"> </w:t>
      </w:r>
      <w:r w:rsidRPr="00576D88">
        <w:rPr>
          <w:sz w:val="28"/>
          <w:szCs w:val="28"/>
        </w:rPr>
        <w:t>ігнорування</w:t>
      </w:r>
      <w:r w:rsidRPr="00576D88">
        <w:rPr>
          <w:spacing w:val="1"/>
          <w:sz w:val="28"/>
          <w:szCs w:val="28"/>
        </w:rPr>
        <w:t xml:space="preserve"> </w:t>
      </w:r>
      <w:r w:rsidRPr="00576D88">
        <w:rPr>
          <w:sz w:val="28"/>
          <w:szCs w:val="28"/>
        </w:rPr>
        <w:t>(не</w:t>
      </w:r>
      <w:r w:rsidRPr="00576D88">
        <w:rPr>
          <w:spacing w:val="-67"/>
          <w:sz w:val="28"/>
          <w:szCs w:val="28"/>
        </w:rPr>
        <w:t xml:space="preserve"> </w:t>
      </w:r>
      <w:r w:rsidRPr="00576D88">
        <w:rPr>
          <w:sz w:val="28"/>
          <w:szCs w:val="28"/>
        </w:rPr>
        <w:t>повідомляють про наради, педради, збори, не запрошують на корпоративні</w:t>
      </w:r>
      <w:r w:rsidRPr="00576D88">
        <w:rPr>
          <w:spacing w:val="1"/>
          <w:sz w:val="28"/>
          <w:szCs w:val="28"/>
        </w:rPr>
        <w:t xml:space="preserve"> </w:t>
      </w:r>
      <w:r w:rsidRPr="00576D88">
        <w:rPr>
          <w:sz w:val="28"/>
          <w:szCs w:val="28"/>
        </w:rPr>
        <w:t>заходи,</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спілкуються);</w:t>
      </w:r>
      <w:r w:rsidRPr="00576D88">
        <w:rPr>
          <w:spacing w:val="1"/>
          <w:sz w:val="28"/>
          <w:szCs w:val="28"/>
        </w:rPr>
        <w:t xml:space="preserve"> </w:t>
      </w:r>
      <w:r w:rsidRPr="00576D88">
        <w:rPr>
          <w:sz w:val="28"/>
          <w:szCs w:val="28"/>
        </w:rPr>
        <w:t>встановлення</w:t>
      </w:r>
      <w:r w:rsidRPr="00576D88">
        <w:rPr>
          <w:spacing w:val="1"/>
          <w:sz w:val="28"/>
          <w:szCs w:val="28"/>
        </w:rPr>
        <w:t xml:space="preserve"> </w:t>
      </w:r>
      <w:r w:rsidRPr="00576D88">
        <w:rPr>
          <w:sz w:val="28"/>
          <w:szCs w:val="28"/>
        </w:rPr>
        <w:t>дедлайну,</w:t>
      </w:r>
      <w:r w:rsidRPr="00576D88">
        <w:rPr>
          <w:spacing w:val="1"/>
          <w:sz w:val="28"/>
          <w:szCs w:val="28"/>
        </w:rPr>
        <w:t xml:space="preserve"> </w:t>
      </w:r>
      <w:r w:rsidRPr="00576D88">
        <w:rPr>
          <w:sz w:val="28"/>
          <w:szCs w:val="28"/>
        </w:rPr>
        <w:t>який</w:t>
      </w:r>
      <w:r w:rsidRPr="00576D88">
        <w:rPr>
          <w:spacing w:val="1"/>
          <w:sz w:val="28"/>
          <w:szCs w:val="28"/>
        </w:rPr>
        <w:t xml:space="preserve"> </w:t>
      </w:r>
      <w:r w:rsidRPr="00576D88">
        <w:rPr>
          <w:sz w:val="28"/>
          <w:szCs w:val="28"/>
        </w:rPr>
        <w:t>унеможливлює</w:t>
      </w:r>
      <w:r w:rsidRPr="00576D88">
        <w:rPr>
          <w:spacing w:val="1"/>
          <w:sz w:val="28"/>
          <w:szCs w:val="28"/>
        </w:rPr>
        <w:t xml:space="preserve"> </w:t>
      </w:r>
      <w:r w:rsidRPr="00576D88">
        <w:rPr>
          <w:sz w:val="28"/>
          <w:szCs w:val="28"/>
        </w:rPr>
        <w:t>належне</w:t>
      </w:r>
      <w:r w:rsidRPr="00576D88">
        <w:rPr>
          <w:spacing w:val="28"/>
          <w:sz w:val="28"/>
          <w:szCs w:val="28"/>
        </w:rPr>
        <w:t xml:space="preserve"> </w:t>
      </w:r>
      <w:r w:rsidRPr="00576D88">
        <w:rPr>
          <w:sz w:val="28"/>
          <w:szCs w:val="28"/>
        </w:rPr>
        <w:t>виконання</w:t>
      </w:r>
      <w:r w:rsidRPr="00576D88">
        <w:rPr>
          <w:spacing w:val="28"/>
          <w:sz w:val="28"/>
          <w:szCs w:val="28"/>
        </w:rPr>
        <w:t xml:space="preserve"> </w:t>
      </w:r>
      <w:r w:rsidRPr="00576D88">
        <w:rPr>
          <w:sz w:val="28"/>
          <w:szCs w:val="28"/>
        </w:rPr>
        <w:t>доручення</w:t>
      </w:r>
      <w:r w:rsidRPr="00576D88">
        <w:rPr>
          <w:spacing w:val="28"/>
          <w:sz w:val="28"/>
          <w:szCs w:val="28"/>
        </w:rPr>
        <w:t xml:space="preserve"> </w:t>
      </w:r>
      <w:r w:rsidRPr="00576D88">
        <w:rPr>
          <w:sz w:val="28"/>
          <w:szCs w:val="28"/>
        </w:rPr>
        <w:t>(завдання</w:t>
      </w:r>
      <w:r w:rsidRPr="00576D88">
        <w:rPr>
          <w:spacing w:val="26"/>
          <w:sz w:val="28"/>
          <w:szCs w:val="28"/>
        </w:rPr>
        <w:t xml:space="preserve"> </w:t>
      </w:r>
      <w:r w:rsidRPr="00576D88">
        <w:rPr>
          <w:sz w:val="28"/>
          <w:szCs w:val="28"/>
        </w:rPr>
        <w:t>надходять</w:t>
      </w:r>
      <w:r w:rsidRPr="00576D88">
        <w:rPr>
          <w:spacing w:val="24"/>
          <w:sz w:val="28"/>
          <w:szCs w:val="28"/>
        </w:rPr>
        <w:t xml:space="preserve"> </w:t>
      </w:r>
      <w:r w:rsidRPr="00576D88">
        <w:rPr>
          <w:sz w:val="28"/>
          <w:szCs w:val="28"/>
        </w:rPr>
        <w:t>з</w:t>
      </w:r>
      <w:r w:rsidRPr="00576D88">
        <w:rPr>
          <w:spacing w:val="27"/>
          <w:sz w:val="28"/>
          <w:szCs w:val="28"/>
        </w:rPr>
        <w:t xml:space="preserve"> </w:t>
      </w:r>
      <w:r w:rsidRPr="00576D88">
        <w:rPr>
          <w:sz w:val="28"/>
          <w:szCs w:val="28"/>
        </w:rPr>
        <w:t>необґрунтовано</w:t>
      </w:r>
      <w:r w:rsidR="001B6A04" w:rsidRPr="00576D88">
        <w:rPr>
          <w:sz w:val="28"/>
          <w:szCs w:val="28"/>
        </w:rPr>
        <w:t xml:space="preserve"> </w:t>
      </w:r>
      <w:r w:rsidRPr="00576D88">
        <w:rPr>
          <w:sz w:val="28"/>
          <w:szCs w:val="28"/>
        </w:rPr>
        <w:t>коротким строком або</w:t>
      </w:r>
      <w:r w:rsidRPr="00576D88">
        <w:rPr>
          <w:spacing w:val="1"/>
          <w:sz w:val="28"/>
          <w:szCs w:val="28"/>
        </w:rPr>
        <w:t xml:space="preserve"> </w:t>
      </w:r>
      <w:r w:rsidRPr="00576D88">
        <w:rPr>
          <w:sz w:val="28"/>
          <w:szCs w:val="28"/>
        </w:rPr>
        <w:t>після</w:t>
      </w:r>
      <w:r w:rsidRPr="00576D88">
        <w:rPr>
          <w:spacing w:val="1"/>
          <w:sz w:val="28"/>
          <w:szCs w:val="28"/>
        </w:rPr>
        <w:t xml:space="preserve"> </w:t>
      </w:r>
      <w:r w:rsidRPr="00576D88">
        <w:rPr>
          <w:sz w:val="28"/>
          <w:szCs w:val="28"/>
        </w:rPr>
        <w:t>строку виконання</w:t>
      </w:r>
      <w:r w:rsidRPr="00576D88">
        <w:rPr>
          <w:spacing w:val="1"/>
          <w:sz w:val="28"/>
          <w:szCs w:val="28"/>
        </w:rPr>
        <w:t xml:space="preserve"> </w:t>
      </w:r>
      <w:r w:rsidRPr="00576D88">
        <w:rPr>
          <w:sz w:val="28"/>
          <w:szCs w:val="28"/>
        </w:rPr>
        <w:t>чи у кінці останнього</w:t>
      </w:r>
      <w:r w:rsidRPr="00576D88">
        <w:rPr>
          <w:spacing w:val="1"/>
          <w:sz w:val="28"/>
          <w:szCs w:val="28"/>
        </w:rPr>
        <w:t xml:space="preserve"> </w:t>
      </w:r>
      <w:r w:rsidRPr="00576D88">
        <w:rPr>
          <w:sz w:val="28"/>
          <w:szCs w:val="28"/>
        </w:rPr>
        <w:t>дня</w:t>
      </w:r>
      <w:r w:rsidRPr="00576D88">
        <w:rPr>
          <w:spacing w:val="1"/>
          <w:sz w:val="28"/>
          <w:szCs w:val="28"/>
        </w:rPr>
        <w:t xml:space="preserve"> </w:t>
      </w:r>
      <w:r w:rsidRPr="00576D88">
        <w:rPr>
          <w:sz w:val="28"/>
          <w:szCs w:val="28"/>
        </w:rPr>
        <w:t>строку</w:t>
      </w:r>
      <w:r w:rsidRPr="00576D88">
        <w:rPr>
          <w:spacing w:val="1"/>
          <w:sz w:val="28"/>
          <w:szCs w:val="28"/>
        </w:rPr>
        <w:t xml:space="preserve"> </w:t>
      </w:r>
      <w:r w:rsidRPr="00576D88">
        <w:rPr>
          <w:sz w:val="28"/>
          <w:szCs w:val="28"/>
        </w:rPr>
        <w:t>виконання);</w:t>
      </w:r>
      <w:r w:rsidRPr="00576D88">
        <w:rPr>
          <w:spacing w:val="1"/>
          <w:sz w:val="28"/>
          <w:szCs w:val="28"/>
        </w:rPr>
        <w:t xml:space="preserve"> </w:t>
      </w:r>
      <w:r w:rsidRPr="00576D88">
        <w:rPr>
          <w:sz w:val="28"/>
          <w:szCs w:val="28"/>
        </w:rPr>
        <w:t>публічне</w:t>
      </w:r>
      <w:r w:rsidRPr="00576D88">
        <w:rPr>
          <w:spacing w:val="1"/>
          <w:sz w:val="28"/>
          <w:szCs w:val="28"/>
        </w:rPr>
        <w:t xml:space="preserve"> </w:t>
      </w:r>
      <w:r w:rsidRPr="00576D88">
        <w:rPr>
          <w:sz w:val="28"/>
          <w:szCs w:val="28"/>
        </w:rPr>
        <w:t>розголошення</w:t>
      </w:r>
      <w:r w:rsidRPr="00576D88">
        <w:rPr>
          <w:spacing w:val="1"/>
          <w:sz w:val="28"/>
          <w:szCs w:val="28"/>
        </w:rPr>
        <w:t xml:space="preserve"> </w:t>
      </w:r>
      <w:r w:rsidRPr="00576D88">
        <w:rPr>
          <w:sz w:val="28"/>
          <w:szCs w:val="28"/>
        </w:rPr>
        <w:t>компрометуючої</w:t>
      </w:r>
      <w:r w:rsidRPr="00576D88">
        <w:rPr>
          <w:spacing w:val="1"/>
          <w:sz w:val="28"/>
          <w:szCs w:val="28"/>
        </w:rPr>
        <w:t xml:space="preserve"> </w:t>
      </w:r>
      <w:r w:rsidRPr="00576D88">
        <w:rPr>
          <w:sz w:val="28"/>
          <w:szCs w:val="28"/>
        </w:rPr>
        <w:t>інформації;</w:t>
      </w:r>
      <w:r w:rsidRPr="00576D88">
        <w:rPr>
          <w:spacing w:val="1"/>
          <w:sz w:val="28"/>
          <w:szCs w:val="28"/>
        </w:rPr>
        <w:t xml:space="preserve"> </w:t>
      </w:r>
      <w:r w:rsidRPr="00576D88">
        <w:rPr>
          <w:sz w:val="28"/>
          <w:szCs w:val="28"/>
        </w:rPr>
        <w:t>фізичне переслідування в робочий та позаробочий час (зокрема, телефоном);</w:t>
      </w:r>
      <w:r w:rsidRPr="00576D88">
        <w:rPr>
          <w:spacing w:val="1"/>
          <w:sz w:val="28"/>
          <w:szCs w:val="28"/>
        </w:rPr>
        <w:t xml:space="preserve"> </w:t>
      </w:r>
      <w:r w:rsidRPr="00576D88">
        <w:rPr>
          <w:sz w:val="28"/>
          <w:szCs w:val="28"/>
        </w:rPr>
        <w:t>пошкодження</w:t>
      </w:r>
      <w:r w:rsidRPr="00576D88">
        <w:rPr>
          <w:spacing w:val="1"/>
          <w:sz w:val="28"/>
          <w:szCs w:val="28"/>
        </w:rPr>
        <w:t xml:space="preserve"> </w:t>
      </w:r>
      <w:r w:rsidRPr="00576D88">
        <w:rPr>
          <w:sz w:val="28"/>
          <w:szCs w:val="28"/>
        </w:rPr>
        <w:t>документів,</w:t>
      </w:r>
      <w:r w:rsidRPr="00576D88">
        <w:rPr>
          <w:spacing w:val="1"/>
          <w:sz w:val="28"/>
          <w:szCs w:val="28"/>
        </w:rPr>
        <w:t xml:space="preserve"> </w:t>
      </w:r>
      <w:r w:rsidRPr="00576D88">
        <w:rPr>
          <w:sz w:val="28"/>
          <w:szCs w:val="28"/>
        </w:rPr>
        <w:t>робочого</w:t>
      </w:r>
      <w:r w:rsidRPr="00576D88">
        <w:rPr>
          <w:spacing w:val="1"/>
          <w:sz w:val="28"/>
          <w:szCs w:val="28"/>
        </w:rPr>
        <w:t xml:space="preserve"> </w:t>
      </w:r>
      <w:r w:rsidRPr="00576D88">
        <w:rPr>
          <w:sz w:val="28"/>
          <w:szCs w:val="28"/>
        </w:rPr>
        <w:t>майна;</w:t>
      </w:r>
      <w:r w:rsidRPr="00576D88">
        <w:rPr>
          <w:spacing w:val="1"/>
          <w:sz w:val="28"/>
          <w:szCs w:val="28"/>
        </w:rPr>
        <w:t xml:space="preserve"> </w:t>
      </w:r>
      <w:proofErr w:type="spellStart"/>
      <w:r w:rsidRPr="00576D88">
        <w:rPr>
          <w:sz w:val="28"/>
          <w:szCs w:val="28"/>
        </w:rPr>
        <w:t>травля</w:t>
      </w:r>
      <w:proofErr w:type="spellEnd"/>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соціальних</w:t>
      </w:r>
      <w:r w:rsidRPr="00576D88">
        <w:rPr>
          <w:spacing w:val="1"/>
          <w:sz w:val="28"/>
          <w:szCs w:val="28"/>
        </w:rPr>
        <w:t xml:space="preserve"> </w:t>
      </w:r>
      <w:r w:rsidRPr="00576D88">
        <w:rPr>
          <w:sz w:val="28"/>
          <w:szCs w:val="28"/>
        </w:rPr>
        <w:t>мережах;</w:t>
      </w:r>
      <w:r w:rsidRPr="00576D88">
        <w:rPr>
          <w:spacing w:val="-67"/>
          <w:sz w:val="28"/>
          <w:szCs w:val="28"/>
        </w:rPr>
        <w:t xml:space="preserve"> </w:t>
      </w:r>
      <w:r w:rsidRPr="00576D88">
        <w:rPr>
          <w:sz w:val="28"/>
          <w:szCs w:val="28"/>
        </w:rPr>
        <w:t>навіювання</w:t>
      </w:r>
      <w:r w:rsidRPr="00576D88">
        <w:rPr>
          <w:spacing w:val="1"/>
          <w:sz w:val="28"/>
          <w:szCs w:val="28"/>
        </w:rPr>
        <w:t xml:space="preserve"> </w:t>
      </w:r>
      <w:r w:rsidRPr="00576D88">
        <w:rPr>
          <w:sz w:val="28"/>
          <w:szCs w:val="28"/>
        </w:rPr>
        <w:t>почуття</w:t>
      </w:r>
      <w:r w:rsidRPr="00576D88">
        <w:rPr>
          <w:spacing w:val="1"/>
          <w:sz w:val="28"/>
          <w:szCs w:val="28"/>
        </w:rPr>
        <w:t xml:space="preserve"> </w:t>
      </w:r>
      <w:r w:rsidRPr="00576D88">
        <w:rPr>
          <w:sz w:val="28"/>
          <w:szCs w:val="28"/>
        </w:rPr>
        <w:t>провини</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страху;</w:t>
      </w:r>
      <w:r w:rsidRPr="00576D88">
        <w:rPr>
          <w:spacing w:val="1"/>
          <w:sz w:val="28"/>
          <w:szCs w:val="28"/>
        </w:rPr>
        <w:t xml:space="preserve"> </w:t>
      </w:r>
      <w:r w:rsidRPr="00576D88">
        <w:rPr>
          <w:sz w:val="28"/>
          <w:szCs w:val="28"/>
        </w:rPr>
        <w:t>протидія</w:t>
      </w:r>
      <w:r w:rsidRPr="00576D88">
        <w:rPr>
          <w:spacing w:val="1"/>
          <w:sz w:val="28"/>
          <w:szCs w:val="28"/>
        </w:rPr>
        <w:t xml:space="preserve"> </w:t>
      </w:r>
      <w:r w:rsidRPr="00576D88">
        <w:rPr>
          <w:sz w:val="28"/>
          <w:szCs w:val="28"/>
        </w:rPr>
        <w:t>нормальній</w:t>
      </w:r>
      <w:r w:rsidRPr="00576D88">
        <w:rPr>
          <w:spacing w:val="1"/>
          <w:sz w:val="28"/>
          <w:szCs w:val="28"/>
        </w:rPr>
        <w:t xml:space="preserve"> </w:t>
      </w:r>
      <w:r w:rsidRPr="00576D88">
        <w:rPr>
          <w:sz w:val="28"/>
          <w:szCs w:val="28"/>
        </w:rPr>
        <w:t>роботі</w:t>
      </w:r>
      <w:r w:rsidRPr="00576D88">
        <w:rPr>
          <w:spacing w:val="1"/>
          <w:sz w:val="28"/>
          <w:szCs w:val="28"/>
        </w:rPr>
        <w:t xml:space="preserve"> </w:t>
      </w:r>
      <w:r w:rsidRPr="00576D88">
        <w:rPr>
          <w:sz w:val="28"/>
          <w:szCs w:val="28"/>
        </w:rPr>
        <w:t>педагогічної</w:t>
      </w:r>
      <w:r w:rsidRPr="00576D88">
        <w:rPr>
          <w:spacing w:val="-3"/>
          <w:sz w:val="28"/>
          <w:szCs w:val="28"/>
        </w:rPr>
        <w:t xml:space="preserve"> </w:t>
      </w:r>
      <w:r w:rsidRPr="00576D88">
        <w:rPr>
          <w:sz w:val="28"/>
          <w:szCs w:val="28"/>
        </w:rPr>
        <w:t>ради,</w:t>
      </w:r>
      <w:r w:rsidRPr="00576D88">
        <w:rPr>
          <w:spacing w:val="-1"/>
          <w:sz w:val="28"/>
          <w:szCs w:val="28"/>
        </w:rPr>
        <w:t xml:space="preserve"> </w:t>
      </w:r>
      <w:r w:rsidRPr="00576D88">
        <w:rPr>
          <w:sz w:val="28"/>
          <w:szCs w:val="28"/>
        </w:rPr>
        <w:t>методичного</w:t>
      </w:r>
      <w:r w:rsidRPr="00576D88">
        <w:rPr>
          <w:spacing w:val="1"/>
          <w:sz w:val="28"/>
          <w:szCs w:val="28"/>
        </w:rPr>
        <w:t xml:space="preserve"> </w:t>
      </w:r>
      <w:r w:rsidRPr="00576D88">
        <w:rPr>
          <w:sz w:val="28"/>
          <w:szCs w:val="28"/>
        </w:rPr>
        <w:t>засідання.</w:t>
      </w:r>
    </w:p>
    <w:p w14:paraId="17CC4F51" w14:textId="140A9246" w:rsidR="00C95E1D" w:rsidRPr="00576D88" w:rsidRDefault="00C95E1D" w:rsidP="001B6A04">
      <w:pPr>
        <w:pStyle w:val="ad"/>
        <w:spacing w:after="0" w:line="360" w:lineRule="auto"/>
        <w:ind w:right="845" w:firstLine="851"/>
        <w:jc w:val="both"/>
        <w:rPr>
          <w:sz w:val="28"/>
          <w:szCs w:val="28"/>
        </w:rPr>
      </w:pPr>
      <w:r w:rsidRPr="00576D88">
        <w:rPr>
          <w:sz w:val="28"/>
          <w:szCs w:val="28"/>
        </w:rPr>
        <w:t xml:space="preserve">Працівники по-різному сприймають </w:t>
      </w:r>
      <w:proofErr w:type="spellStart"/>
      <w:r w:rsidRPr="00576D88">
        <w:rPr>
          <w:sz w:val="28"/>
          <w:szCs w:val="28"/>
        </w:rPr>
        <w:t>мобінг</w:t>
      </w:r>
      <w:proofErr w:type="spellEnd"/>
      <w:r w:rsidRPr="00576D88">
        <w:rPr>
          <w:sz w:val="28"/>
          <w:szCs w:val="28"/>
        </w:rPr>
        <w:t xml:space="preserve"> відносно себе, по-різному</w:t>
      </w:r>
      <w:r w:rsidRPr="00576D88">
        <w:rPr>
          <w:spacing w:val="1"/>
          <w:sz w:val="28"/>
          <w:szCs w:val="28"/>
        </w:rPr>
        <w:t xml:space="preserve"> </w:t>
      </w:r>
      <w:proofErr w:type="spellStart"/>
      <w:r w:rsidRPr="00576D88">
        <w:rPr>
          <w:sz w:val="28"/>
          <w:szCs w:val="28"/>
        </w:rPr>
        <w:t>переносять</w:t>
      </w:r>
      <w:proofErr w:type="spellEnd"/>
      <w:r w:rsidRPr="00576D88">
        <w:rPr>
          <w:sz w:val="28"/>
          <w:szCs w:val="28"/>
        </w:rPr>
        <w:t xml:space="preserve"> і компенсують свій біль. Наслідки для об’єкта (жертви) </w:t>
      </w:r>
      <w:proofErr w:type="spellStart"/>
      <w:r w:rsidRPr="00576D88">
        <w:rPr>
          <w:sz w:val="28"/>
          <w:szCs w:val="28"/>
        </w:rPr>
        <w:t>мобінг</w:t>
      </w:r>
      <w:proofErr w:type="spellEnd"/>
      <w:r w:rsidRPr="00576D88">
        <w:rPr>
          <w:sz w:val="28"/>
          <w:szCs w:val="28"/>
        </w:rPr>
        <w:t>-</w:t>
      </w:r>
      <w:r w:rsidRPr="00576D88">
        <w:rPr>
          <w:spacing w:val="1"/>
          <w:sz w:val="28"/>
          <w:szCs w:val="28"/>
        </w:rPr>
        <w:t xml:space="preserve"> </w:t>
      </w:r>
      <w:r w:rsidRPr="00576D88">
        <w:rPr>
          <w:sz w:val="28"/>
          <w:szCs w:val="28"/>
        </w:rPr>
        <w:t>дій</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педагогічному</w:t>
      </w:r>
      <w:r w:rsidRPr="00576D88">
        <w:rPr>
          <w:spacing w:val="1"/>
          <w:sz w:val="28"/>
          <w:szCs w:val="28"/>
        </w:rPr>
        <w:t xml:space="preserve"> </w:t>
      </w:r>
      <w:r w:rsidRPr="00576D88">
        <w:rPr>
          <w:sz w:val="28"/>
          <w:szCs w:val="28"/>
        </w:rPr>
        <w:t>колективі</w:t>
      </w:r>
      <w:r w:rsidRPr="00576D88">
        <w:rPr>
          <w:spacing w:val="1"/>
          <w:sz w:val="28"/>
          <w:szCs w:val="28"/>
        </w:rPr>
        <w:t xml:space="preserve"> </w:t>
      </w:r>
      <w:r w:rsidRPr="00576D88">
        <w:rPr>
          <w:sz w:val="28"/>
          <w:szCs w:val="28"/>
        </w:rPr>
        <w:t>можуть</w:t>
      </w:r>
      <w:r w:rsidRPr="00576D88">
        <w:rPr>
          <w:spacing w:val="1"/>
          <w:sz w:val="28"/>
          <w:szCs w:val="28"/>
        </w:rPr>
        <w:t xml:space="preserve"> </w:t>
      </w:r>
      <w:r w:rsidRPr="00576D88">
        <w:rPr>
          <w:sz w:val="28"/>
          <w:szCs w:val="28"/>
        </w:rPr>
        <w:t>бути</w:t>
      </w:r>
      <w:r w:rsidRPr="00576D88">
        <w:rPr>
          <w:spacing w:val="1"/>
          <w:sz w:val="28"/>
          <w:szCs w:val="28"/>
        </w:rPr>
        <w:t xml:space="preserve"> </w:t>
      </w:r>
      <w:r w:rsidRPr="00576D88">
        <w:rPr>
          <w:sz w:val="28"/>
          <w:szCs w:val="28"/>
        </w:rPr>
        <w:t>наступними:</w:t>
      </w:r>
      <w:r w:rsidRPr="00576D88">
        <w:rPr>
          <w:spacing w:val="1"/>
          <w:sz w:val="28"/>
          <w:szCs w:val="28"/>
        </w:rPr>
        <w:t xml:space="preserve"> </w:t>
      </w:r>
      <w:r w:rsidRPr="00576D88">
        <w:rPr>
          <w:sz w:val="28"/>
          <w:szCs w:val="28"/>
        </w:rPr>
        <w:t>погіршення</w:t>
      </w:r>
      <w:r w:rsidRPr="00576D88">
        <w:rPr>
          <w:spacing w:val="1"/>
          <w:sz w:val="28"/>
          <w:szCs w:val="28"/>
        </w:rPr>
        <w:t xml:space="preserve"> </w:t>
      </w:r>
      <w:r w:rsidRPr="00576D88">
        <w:rPr>
          <w:sz w:val="28"/>
          <w:szCs w:val="28"/>
        </w:rPr>
        <w:t>мікроклімату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колективі;</w:t>
      </w:r>
      <w:r w:rsidRPr="00576D88">
        <w:rPr>
          <w:spacing w:val="1"/>
          <w:sz w:val="28"/>
          <w:szCs w:val="28"/>
        </w:rPr>
        <w:t xml:space="preserve"> </w:t>
      </w:r>
      <w:r w:rsidRPr="00576D88">
        <w:rPr>
          <w:sz w:val="28"/>
          <w:szCs w:val="28"/>
        </w:rPr>
        <w:t>підвищена</w:t>
      </w:r>
      <w:r w:rsidRPr="00576D88">
        <w:rPr>
          <w:spacing w:val="1"/>
          <w:sz w:val="28"/>
          <w:szCs w:val="28"/>
        </w:rPr>
        <w:t xml:space="preserve"> </w:t>
      </w:r>
      <w:r w:rsidRPr="00576D88">
        <w:rPr>
          <w:sz w:val="28"/>
          <w:szCs w:val="28"/>
        </w:rPr>
        <w:t>тривога,</w:t>
      </w:r>
      <w:r w:rsidRPr="00576D88">
        <w:rPr>
          <w:spacing w:val="1"/>
          <w:sz w:val="28"/>
          <w:szCs w:val="28"/>
        </w:rPr>
        <w:t xml:space="preserve"> </w:t>
      </w:r>
      <w:r w:rsidRPr="00576D88">
        <w:rPr>
          <w:sz w:val="28"/>
          <w:szCs w:val="28"/>
        </w:rPr>
        <w:t>депресії,</w:t>
      </w:r>
      <w:r w:rsidRPr="00576D88">
        <w:rPr>
          <w:spacing w:val="1"/>
          <w:sz w:val="28"/>
          <w:szCs w:val="28"/>
        </w:rPr>
        <w:t xml:space="preserve"> </w:t>
      </w:r>
      <w:r w:rsidRPr="00576D88">
        <w:rPr>
          <w:sz w:val="28"/>
          <w:szCs w:val="28"/>
        </w:rPr>
        <w:t>стреси,</w:t>
      </w:r>
      <w:r w:rsidRPr="00576D88">
        <w:rPr>
          <w:spacing w:val="70"/>
          <w:sz w:val="28"/>
          <w:szCs w:val="28"/>
        </w:rPr>
        <w:t xml:space="preserve"> </w:t>
      </w:r>
      <w:r w:rsidRPr="00576D88">
        <w:rPr>
          <w:sz w:val="28"/>
          <w:szCs w:val="28"/>
        </w:rPr>
        <w:t>неврози,</w:t>
      </w:r>
      <w:r w:rsidRPr="00576D88">
        <w:rPr>
          <w:spacing w:val="1"/>
          <w:sz w:val="28"/>
          <w:szCs w:val="28"/>
        </w:rPr>
        <w:t xml:space="preserve"> </w:t>
      </w:r>
      <w:r w:rsidRPr="00576D88">
        <w:rPr>
          <w:sz w:val="28"/>
          <w:szCs w:val="28"/>
        </w:rPr>
        <w:t>фобії, проблеми зі сном; неадекватне сприйняття власної індивідуальності;</w:t>
      </w:r>
      <w:r w:rsidRPr="00576D88">
        <w:rPr>
          <w:spacing w:val="1"/>
          <w:sz w:val="28"/>
          <w:szCs w:val="28"/>
        </w:rPr>
        <w:t xml:space="preserve"> </w:t>
      </w:r>
      <w:r w:rsidRPr="00576D88">
        <w:rPr>
          <w:sz w:val="28"/>
          <w:szCs w:val="28"/>
        </w:rPr>
        <w:t>соціальна</w:t>
      </w:r>
      <w:r w:rsidRPr="00576D88">
        <w:rPr>
          <w:spacing w:val="1"/>
          <w:sz w:val="28"/>
          <w:szCs w:val="28"/>
        </w:rPr>
        <w:t xml:space="preserve"> </w:t>
      </w:r>
      <w:r w:rsidRPr="00576D88">
        <w:rPr>
          <w:sz w:val="28"/>
          <w:szCs w:val="28"/>
        </w:rPr>
        <w:t>самоізоляція</w:t>
      </w:r>
      <w:r w:rsidRPr="00576D88">
        <w:rPr>
          <w:spacing w:val="1"/>
          <w:sz w:val="28"/>
          <w:szCs w:val="28"/>
        </w:rPr>
        <w:t xml:space="preserve"> </w:t>
      </w:r>
      <w:r w:rsidRPr="00576D88">
        <w:rPr>
          <w:sz w:val="28"/>
          <w:szCs w:val="28"/>
        </w:rPr>
        <w:t>всередині</w:t>
      </w:r>
      <w:r w:rsidRPr="00576D88">
        <w:rPr>
          <w:spacing w:val="1"/>
          <w:sz w:val="28"/>
          <w:szCs w:val="28"/>
        </w:rPr>
        <w:t xml:space="preserve"> </w:t>
      </w:r>
      <w:r w:rsidRPr="00576D88">
        <w:rPr>
          <w:sz w:val="28"/>
          <w:szCs w:val="28"/>
        </w:rPr>
        <w:t>освітньої</w:t>
      </w:r>
      <w:r w:rsidRPr="00576D88">
        <w:rPr>
          <w:spacing w:val="1"/>
          <w:sz w:val="28"/>
          <w:szCs w:val="28"/>
        </w:rPr>
        <w:t xml:space="preserve"> </w:t>
      </w:r>
      <w:r w:rsidRPr="00576D88">
        <w:rPr>
          <w:sz w:val="28"/>
          <w:szCs w:val="28"/>
        </w:rPr>
        <w:t>організації</w:t>
      </w:r>
      <w:r w:rsidRPr="00576D88">
        <w:rPr>
          <w:spacing w:val="1"/>
          <w:sz w:val="28"/>
          <w:szCs w:val="28"/>
        </w:rPr>
        <w:t xml:space="preserve"> </w:t>
      </w:r>
      <w:r w:rsidRPr="00576D88">
        <w:rPr>
          <w:sz w:val="28"/>
          <w:szCs w:val="28"/>
        </w:rPr>
        <w:t>(уникання</w:t>
      </w:r>
      <w:r w:rsidRPr="00576D88">
        <w:rPr>
          <w:spacing w:val="1"/>
          <w:sz w:val="28"/>
          <w:szCs w:val="28"/>
        </w:rPr>
        <w:t xml:space="preserve"> </w:t>
      </w:r>
      <w:r w:rsidRPr="00576D88">
        <w:rPr>
          <w:sz w:val="28"/>
          <w:szCs w:val="28"/>
        </w:rPr>
        <w:t>колег);</w:t>
      </w:r>
      <w:r w:rsidRPr="00576D88">
        <w:rPr>
          <w:spacing w:val="1"/>
          <w:sz w:val="28"/>
          <w:szCs w:val="28"/>
        </w:rPr>
        <w:t xml:space="preserve"> </w:t>
      </w:r>
      <w:r w:rsidRPr="00576D88">
        <w:rPr>
          <w:sz w:val="28"/>
          <w:szCs w:val="28"/>
        </w:rPr>
        <w:t>звільнення;</w:t>
      </w:r>
      <w:r w:rsidRPr="00576D88">
        <w:rPr>
          <w:spacing w:val="1"/>
          <w:sz w:val="28"/>
          <w:szCs w:val="28"/>
        </w:rPr>
        <w:t xml:space="preserve"> </w:t>
      </w:r>
      <w:r w:rsidRPr="00576D88">
        <w:rPr>
          <w:sz w:val="28"/>
          <w:szCs w:val="28"/>
        </w:rPr>
        <w:t>пониження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посаді,</w:t>
      </w:r>
      <w:r w:rsidRPr="00576D88">
        <w:rPr>
          <w:spacing w:val="1"/>
          <w:sz w:val="28"/>
          <w:szCs w:val="28"/>
        </w:rPr>
        <w:t xml:space="preserve"> </w:t>
      </w:r>
      <w:r w:rsidRPr="00576D88">
        <w:rPr>
          <w:sz w:val="28"/>
          <w:szCs w:val="28"/>
        </w:rPr>
        <w:t>зменшення</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навантаження,</w:t>
      </w:r>
      <w:r w:rsidRPr="00576D88">
        <w:rPr>
          <w:spacing w:val="1"/>
          <w:sz w:val="28"/>
          <w:szCs w:val="28"/>
        </w:rPr>
        <w:t xml:space="preserve"> </w:t>
      </w:r>
      <w:r w:rsidRPr="00576D88">
        <w:rPr>
          <w:sz w:val="28"/>
          <w:szCs w:val="28"/>
        </w:rPr>
        <w:t>зняття</w:t>
      </w:r>
      <w:r w:rsidRPr="00576D88">
        <w:rPr>
          <w:spacing w:val="1"/>
          <w:sz w:val="28"/>
          <w:szCs w:val="28"/>
        </w:rPr>
        <w:t xml:space="preserve"> </w:t>
      </w:r>
      <w:r w:rsidRPr="00576D88">
        <w:rPr>
          <w:sz w:val="28"/>
          <w:szCs w:val="28"/>
        </w:rPr>
        <w:t>доплат;</w:t>
      </w:r>
      <w:r w:rsidRPr="00576D88">
        <w:rPr>
          <w:spacing w:val="1"/>
          <w:sz w:val="28"/>
          <w:szCs w:val="28"/>
        </w:rPr>
        <w:t xml:space="preserve"> </w:t>
      </w:r>
      <w:r w:rsidRPr="00576D88">
        <w:rPr>
          <w:sz w:val="28"/>
          <w:szCs w:val="28"/>
        </w:rPr>
        <w:t>агресивність;</w:t>
      </w:r>
      <w:r w:rsidRPr="00576D88">
        <w:rPr>
          <w:spacing w:val="1"/>
          <w:sz w:val="28"/>
          <w:szCs w:val="28"/>
        </w:rPr>
        <w:t xml:space="preserve"> </w:t>
      </w:r>
      <w:r w:rsidRPr="00576D88">
        <w:rPr>
          <w:sz w:val="28"/>
          <w:szCs w:val="28"/>
        </w:rPr>
        <w:t>професійне</w:t>
      </w:r>
      <w:r w:rsidRPr="00576D88">
        <w:rPr>
          <w:spacing w:val="1"/>
          <w:sz w:val="28"/>
          <w:szCs w:val="28"/>
        </w:rPr>
        <w:t xml:space="preserve"> </w:t>
      </w:r>
      <w:r w:rsidRPr="00576D88">
        <w:rPr>
          <w:sz w:val="28"/>
          <w:szCs w:val="28"/>
        </w:rPr>
        <w:t>вигорання;</w:t>
      </w:r>
      <w:r w:rsidRPr="00576D88">
        <w:rPr>
          <w:spacing w:val="1"/>
          <w:sz w:val="28"/>
          <w:szCs w:val="28"/>
        </w:rPr>
        <w:t xml:space="preserve"> </w:t>
      </w:r>
      <w:r w:rsidRPr="00576D88">
        <w:rPr>
          <w:sz w:val="28"/>
          <w:szCs w:val="28"/>
        </w:rPr>
        <w:t>конформістська</w:t>
      </w:r>
      <w:r w:rsidRPr="00576D88">
        <w:rPr>
          <w:spacing w:val="1"/>
          <w:sz w:val="28"/>
          <w:szCs w:val="28"/>
        </w:rPr>
        <w:t xml:space="preserve"> </w:t>
      </w:r>
      <w:r w:rsidRPr="00576D88">
        <w:rPr>
          <w:sz w:val="28"/>
          <w:szCs w:val="28"/>
        </w:rPr>
        <w:t xml:space="preserve">поведінка; неадекватне сприйняття реальності; адитивна, а також </w:t>
      </w:r>
      <w:proofErr w:type="spellStart"/>
      <w:r w:rsidRPr="00576D88">
        <w:rPr>
          <w:sz w:val="28"/>
          <w:szCs w:val="28"/>
        </w:rPr>
        <w:t>суїцид</w:t>
      </w:r>
      <w:r w:rsidR="00576D88">
        <w:rPr>
          <w:sz w:val="28"/>
          <w:szCs w:val="28"/>
        </w:rPr>
        <w:t>аль</w:t>
      </w:r>
      <w:r w:rsidRPr="00576D88">
        <w:rPr>
          <w:sz w:val="28"/>
          <w:szCs w:val="28"/>
        </w:rPr>
        <w:t>на</w:t>
      </w:r>
      <w:proofErr w:type="spellEnd"/>
      <w:r w:rsidRPr="00576D88">
        <w:rPr>
          <w:spacing w:val="1"/>
          <w:sz w:val="28"/>
          <w:szCs w:val="28"/>
        </w:rPr>
        <w:t xml:space="preserve"> </w:t>
      </w:r>
      <w:r w:rsidRPr="00576D88">
        <w:rPr>
          <w:sz w:val="28"/>
          <w:szCs w:val="28"/>
        </w:rPr>
        <w:t>поведінка.</w:t>
      </w:r>
    </w:p>
    <w:p w14:paraId="140B97D7" w14:textId="2015C343" w:rsidR="00C95E1D" w:rsidRPr="00576D88" w:rsidRDefault="00C95E1D" w:rsidP="001B6A04">
      <w:pPr>
        <w:pStyle w:val="ad"/>
        <w:spacing w:after="0" w:line="360" w:lineRule="auto"/>
        <w:ind w:right="847" w:firstLine="851"/>
        <w:jc w:val="both"/>
        <w:rPr>
          <w:sz w:val="28"/>
          <w:szCs w:val="28"/>
        </w:rPr>
      </w:pPr>
      <w:r w:rsidRPr="00576D88">
        <w:rPr>
          <w:sz w:val="28"/>
          <w:szCs w:val="28"/>
        </w:rPr>
        <w:t xml:space="preserve">Певна річ, що існування </w:t>
      </w:r>
      <w:proofErr w:type="spellStart"/>
      <w:r w:rsidRPr="00576D88">
        <w:rPr>
          <w:sz w:val="28"/>
          <w:szCs w:val="28"/>
        </w:rPr>
        <w:t>мобінгу</w:t>
      </w:r>
      <w:proofErr w:type="spellEnd"/>
      <w:r w:rsidRPr="00576D88">
        <w:rPr>
          <w:sz w:val="28"/>
          <w:szCs w:val="28"/>
        </w:rPr>
        <w:t xml:space="preserve"> в педагогічному колективі є причиною</w:t>
      </w:r>
      <w:r w:rsidRPr="00576D88">
        <w:rPr>
          <w:spacing w:val="-67"/>
          <w:sz w:val="28"/>
          <w:szCs w:val="28"/>
        </w:rPr>
        <w:t xml:space="preserve"> </w:t>
      </w:r>
      <w:r w:rsidRPr="00576D88">
        <w:rPr>
          <w:sz w:val="28"/>
          <w:szCs w:val="28"/>
        </w:rPr>
        <w:t>зниження</w:t>
      </w:r>
      <w:r w:rsidRPr="00576D88">
        <w:rPr>
          <w:spacing w:val="1"/>
          <w:sz w:val="28"/>
          <w:szCs w:val="28"/>
        </w:rPr>
        <w:t xml:space="preserve"> </w:t>
      </w:r>
      <w:r w:rsidRPr="00576D88">
        <w:rPr>
          <w:sz w:val="28"/>
          <w:szCs w:val="28"/>
        </w:rPr>
        <w:t>ефективної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будь-якого</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Майже</w:t>
      </w:r>
      <w:r w:rsidRPr="00576D88">
        <w:rPr>
          <w:spacing w:val="1"/>
          <w:sz w:val="28"/>
          <w:szCs w:val="28"/>
        </w:rPr>
        <w:t xml:space="preserve"> </w:t>
      </w:r>
      <w:r w:rsidRPr="00576D88">
        <w:rPr>
          <w:sz w:val="28"/>
          <w:szCs w:val="28"/>
        </w:rPr>
        <w:t>кожна</w:t>
      </w:r>
      <w:r w:rsidRPr="00576D88">
        <w:rPr>
          <w:spacing w:val="70"/>
          <w:sz w:val="28"/>
          <w:szCs w:val="28"/>
        </w:rPr>
        <w:t xml:space="preserve"> </w:t>
      </w:r>
      <w:r w:rsidRPr="00576D88">
        <w:rPr>
          <w:sz w:val="28"/>
          <w:szCs w:val="28"/>
        </w:rPr>
        <w:t>друга</w:t>
      </w:r>
      <w:r w:rsidRPr="00576D88">
        <w:rPr>
          <w:spacing w:val="1"/>
          <w:sz w:val="28"/>
          <w:szCs w:val="28"/>
        </w:rPr>
        <w:t xml:space="preserve"> </w:t>
      </w:r>
      <w:r w:rsidRPr="00576D88">
        <w:rPr>
          <w:sz w:val="28"/>
          <w:szCs w:val="28"/>
        </w:rPr>
        <w:t xml:space="preserve">жертва </w:t>
      </w:r>
      <w:proofErr w:type="spellStart"/>
      <w:r w:rsidRPr="00576D88">
        <w:rPr>
          <w:sz w:val="28"/>
          <w:szCs w:val="28"/>
        </w:rPr>
        <w:t>мобінгу</w:t>
      </w:r>
      <w:proofErr w:type="spellEnd"/>
      <w:r w:rsidRPr="00576D88">
        <w:rPr>
          <w:sz w:val="28"/>
          <w:szCs w:val="28"/>
        </w:rPr>
        <w:t xml:space="preserve"> (41,5 %) потерпає від дій керівника (заступника) освітньої</w:t>
      </w:r>
      <w:r w:rsidRPr="00576D88">
        <w:rPr>
          <w:spacing w:val="1"/>
          <w:sz w:val="28"/>
          <w:szCs w:val="28"/>
        </w:rPr>
        <w:t xml:space="preserve"> </w:t>
      </w:r>
      <w:r w:rsidRPr="00576D88">
        <w:rPr>
          <w:sz w:val="28"/>
          <w:szCs w:val="28"/>
        </w:rPr>
        <w:t xml:space="preserve">установи. У такому разі досить важко сприяти усуненню </w:t>
      </w:r>
      <w:proofErr w:type="spellStart"/>
      <w:r w:rsidRPr="00576D88">
        <w:rPr>
          <w:sz w:val="28"/>
          <w:szCs w:val="28"/>
        </w:rPr>
        <w:t>мобінгу</w:t>
      </w:r>
      <w:proofErr w:type="spellEnd"/>
      <w:r w:rsidRPr="00576D88">
        <w:rPr>
          <w:sz w:val="28"/>
          <w:szCs w:val="28"/>
        </w:rPr>
        <w:t>, і зазвичай</w:t>
      </w:r>
      <w:r w:rsidRPr="00576D88">
        <w:rPr>
          <w:spacing w:val="1"/>
          <w:sz w:val="28"/>
          <w:szCs w:val="28"/>
        </w:rPr>
        <w:t xml:space="preserve"> </w:t>
      </w:r>
      <w:r w:rsidRPr="00576D88">
        <w:rPr>
          <w:sz w:val="28"/>
          <w:szCs w:val="28"/>
        </w:rPr>
        <w:t>цей процес завершується не на користь жертви. Але коли керівник виступає</w:t>
      </w:r>
      <w:r w:rsidRPr="00576D88">
        <w:rPr>
          <w:spacing w:val="1"/>
          <w:sz w:val="28"/>
          <w:szCs w:val="28"/>
        </w:rPr>
        <w:t xml:space="preserve"> </w:t>
      </w:r>
      <w:r w:rsidRPr="00576D88">
        <w:rPr>
          <w:sz w:val="28"/>
          <w:szCs w:val="28"/>
        </w:rPr>
        <w:t>суб’єктом</w:t>
      </w:r>
      <w:r w:rsidRPr="00576D88">
        <w:rPr>
          <w:spacing w:val="1"/>
          <w:sz w:val="28"/>
          <w:szCs w:val="28"/>
        </w:rPr>
        <w:t xml:space="preserve"> </w:t>
      </w:r>
      <w:r w:rsidRPr="00576D88">
        <w:rPr>
          <w:sz w:val="28"/>
          <w:szCs w:val="28"/>
        </w:rPr>
        <w:t>профілактики</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подолання</w:t>
      </w:r>
      <w:r w:rsidRPr="00576D88">
        <w:rPr>
          <w:spacing w:val="1"/>
          <w:sz w:val="28"/>
          <w:szCs w:val="28"/>
        </w:rPr>
        <w:t xml:space="preserve"> </w:t>
      </w:r>
      <w:proofErr w:type="spellStart"/>
      <w:r w:rsidRPr="00576D88">
        <w:rPr>
          <w:sz w:val="28"/>
          <w:szCs w:val="28"/>
        </w:rPr>
        <w:t>мобінгу</w:t>
      </w:r>
      <w:proofErr w:type="spellEnd"/>
      <w:r w:rsidRPr="00576D88">
        <w:rPr>
          <w:sz w:val="28"/>
          <w:szCs w:val="28"/>
        </w:rPr>
        <w:t>,</w:t>
      </w:r>
      <w:r w:rsidRPr="00576D88">
        <w:rPr>
          <w:spacing w:val="1"/>
          <w:sz w:val="28"/>
          <w:szCs w:val="28"/>
        </w:rPr>
        <w:t xml:space="preserve"> </w:t>
      </w:r>
      <w:r w:rsidRPr="00576D88">
        <w:rPr>
          <w:sz w:val="28"/>
          <w:szCs w:val="28"/>
        </w:rPr>
        <w:t>шанси</w:t>
      </w:r>
      <w:r w:rsidRPr="00576D88">
        <w:rPr>
          <w:spacing w:val="1"/>
          <w:sz w:val="28"/>
          <w:szCs w:val="28"/>
        </w:rPr>
        <w:t xml:space="preserve"> </w:t>
      </w:r>
      <w:r w:rsidRPr="00576D88">
        <w:rPr>
          <w:sz w:val="28"/>
          <w:szCs w:val="28"/>
        </w:rPr>
        <w:t>досягнення</w:t>
      </w:r>
      <w:r w:rsidRPr="00576D88">
        <w:rPr>
          <w:spacing w:val="1"/>
          <w:sz w:val="28"/>
          <w:szCs w:val="28"/>
        </w:rPr>
        <w:t xml:space="preserve"> </w:t>
      </w:r>
      <w:r w:rsidRPr="00576D88">
        <w:rPr>
          <w:sz w:val="28"/>
          <w:szCs w:val="28"/>
        </w:rPr>
        <w:t>справедливості</w:t>
      </w:r>
      <w:r w:rsidRPr="00576D88">
        <w:rPr>
          <w:spacing w:val="1"/>
          <w:sz w:val="28"/>
          <w:szCs w:val="28"/>
        </w:rPr>
        <w:t xml:space="preserve"> </w:t>
      </w:r>
      <w:r w:rsidRPr="00576D88">
        <w:rPr>
          <w:sz w:val="28"/>
          <w:szCs w:val="28"/>
        </w:rPr>
        <w:t>збільшуються</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рази.</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цього</w:t>
      </w:r>
      <w:r w:rsidRPr="00576D88">
        <w:rPr>
          <w:spacing w:val="1"/>
          <w:sz w:val="28"/>
          <w:szCs w:val="28"/>
        </w:rPr>
        <w:t xml:space="preserve"> </w:t>
      </w:r>
      <w:r w:rsidRPr="00576D88">
        <w:rPr>
          <w:sz w:val="28"/>
          <w:szCs w:val="28"/>
        </w:rPr>
        <w:t>він</w:t>
      </w:r>
      <w:r w:rsidRPr="00576D88">
        <w:rPr>
          <w:spacing w:val="1"/>
          <w:sz w:val="28"/>
          <w:szCs w:val="28"/>
        </w:rPr>
        <w:t xml:space="preserve"> </w:t>
      </w:r>
      <w:r w:rsidRPr="00576D88">
        <w:rPr>
          <w:sz w:val="28"/>
          <w:szCs w:val="28"/>
        </w:rPr>
        <w:t>повинен</w:t>
      </w:r>
      <w:r w:rsidRPr="00576D88">
        <w:rPr>
          <w:spacing w:val="1"/>
          <w:sz w:val="28"/>
          <w:szCs w:val="28"/>
        </w:rPr>
        <w:t xml:space="preserve"> </w:t>
      </w:r>
      <w:r w:rsidRPr="00576D88">
        <w:rPr>
          <w:sz w:val="28"/>
          <w:szCs w:val="28"/>
        </w:rPr>
        <w:t>володіти</w:t>
      </w:r>
      <w:r w:rsidRPr="00576D88">
        <w:rPr>
          <w:spacing w:val="1"/>
          <w:sz w:val="28"/>
          <w:szCs w:val="28"/>
        </w:rPr>
        <w:t xml:space="preserve"> </w:t>
      </w:r>
      <w:r w:rsidRPr="00576D88">
        <w:rPr>
          <w:sz w:val="28"/>
          <w:szCs w:val="28"/>
        </w:rPr>
        <w:t>технологією протидії</w:t>
      </w:r>
      <w:r w:rsidRPr="00576D88">
        <w:rPr>
          <w:spacing w:val="1"/>
          <w:sz w:val="28"/>
          <w:szCs w:val="28"/>
        </w:rPr>
        <w:t xml:space="preserve"> </w:t>
      </w:r>
      <w:proofErr w:type="spellStart"/>
      <w:r w:rsidRPr="00576D88">
        <w:rPr>
          <w:sz w:val="28"/>
          <w:szCs w:val="28"/>
        </w:rPr>
        <w:t>мобінгу</w:t>
      </w:r>
      <w:proofErr w:type="spellEnd"/>
      <w:r w:rsidRPr="00576D88">
        <w:rPr>
          <w:sz w:val="28"/>
          <w:szCs w:val="28"/>
        </w:rPr>
        <w:t xml:space="preserve"> в</w:t>
      </w:r>
      <w:r w:rsidRPr="00576D88">
        <w:rPr>
          <w:spacing w:val="1"/>
          <w:sz w:val="28"/>
          <w:szCs w:val="28"/>
        </w:rPr>
        <w:t xml:space="preserve"> </w:t>
      </w:r>
      <w:r w:rsidRPr="00576D88">
        <w:rPr>
          <w:sz w:val="28"/>
          <w:szCs w:val="28"/>
        </w:rPr>
        <w:t>педагогічному колективі.</w:t>
      </w:r>
      <w:r w:rsidRPr="00576D88">
        <w:rPr>
          <w:spacing w:val="1"/>
          <w:sz w:val="28"/>
          <w:szCs w:val="28"/>
        </w:rPr>
        <w:t xml:space="preserve"> </w:t>
      </w:r>
      <w:r w:rsidRPr="00576D88">
        <w:rPr>
          <w:sz w:val="28"/>
          <w:szCs w:val="28"/>
        </w:rPr>
        <w:t>Керівники</w:t>
      </w:r>
      <w:r w:rsidRPr="00576D88">
        <w:rPr>
          <w:spacing w:val="1"/>
          <w:sz w:val="28"/>
          <w:szCs w:val="28"/>
        </w:rPr>
        <w:t xml:space="preserve"> </w:t>
      </w:r>
      <w:r w:rsidRPr="00576D88">
        <w:rPr>
          <w:sz w:val="28"/>
          <w:szCs w:val="28"/>
        </w:rPr>
        <w:t>мають постійно підвищувати рівень своїх лідерських якостей, впроваджуючи</w:t>
      </w:r>
      <w:r w:rsidRPr="00576D88">
        <w:rPr>
          <w:spacing w:val="-67"/>
          <w:sz w:val="28"/>
          <w:szCs w:val="28"/>
        </w:rPr>
        <w:t xml:space="preserve"> </w:t>
      </w:r>
      <w:r w:rsidRPr="00576D88">
        <w:rPr>
          <w:sz w:val="28"/>
          <w:szCs w:val="28"/>
        </w:rPr>
        <w:t>високий</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культури</w:t>
      </w:r>
      <w:r w:rsidRPr="00576D88">
        <w:rPr>
          <w:spacing w:val="1"/>
          <w:sz w:val="28"/>
          <w:szCs w:val="28"/>
        </w:rPr>
        <w:t xml:space="preserve"> </w:t>
      </w:r>
      <w:r w:rsidRPr="00576D88">
        <w:rPr>
          <w:sz w:val="28"/>
          <w:szCs w:val="28"/>
        </w:rPr>
        <w:t>спілкування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колективі,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жодних</w:t>
      </w:r>
      <w:r w:rsidRPr="00576D88">
        <w:rPr>
          <w:spacing w:val="1"/>
          <w:sz w:val="28"/>
          <w:szCs w:val="28"/>
        </w:rPr>
        <w:t xml:space="preserve"> </w:t>
      </w:r>
      <w:r w:rsidRPr="00576D88">
        <w:rPr>
          <w:sz w:val="28"/>
          <w:szCs w:val="28"/>
        </w:rPr>
        <w:t>умов</w:t>
      </w:r>
      <w:r w:rsidRPr="00576D88">
        <w:rPr>
          <w:spacing w:val="1"/>
          <w:sz w:val="28"/>
          <w:szCs w:val="28"/>
        </w:rPr>
        <w:t xml:space="preserve"> </w:t>
      </w:r>
      <w:r w:rsidRPr="00576D88">
        <w:rPr>
          <w:sz w:val="28"/>
          <w:szCs w:val="28"/>
        </w:rPr>
        <w:t>не</w:t>
      </w:r>
      <w:r w:rsidRPr="00576D88">
        <w:rPr>
          <w:spacing w:val="-67"/>
          <w:sz w:val="28"/>
          <w:szCs w:val="28"/>
        </w:rPr>
        <w:t xml:space="preserve"> </w:t>
      </w:r>
      <w:r w:rsidRPr="00576D88">
        <w:rPr>
          <w:sz w:val="28"/>
          <w:szCs w:val="28"/>
        </w:rPr>
        <w:t>допускати</w:t>
      </w:r>
      <w:r w:rsidRPr="00576D88">
        <w:rPr>
          <w:spacing w:val="1"/>
          <w:sz w:val="28"/>
          <w:szCs w:val="28"/>
        </w:rPr>
        <w:t xml:space="preserve"> </w:t>
      </w:r>
      <w:r w:rsidRPr="00576D88">
        <w:rPr>
          <w:sz w:val="28"/>
          <w:szCs w:val="28"/>
        </w:rPr>
        <w:t>некоректної</w:t>
      </w:r>
      <w:r w:rsidRPr="00576D88">
        <w:rPr>
          <w:spacing w:val="1"/>
          <w:sz w:val="28"/>
          <w:szCs w:val="28"/>
        </w:rPr>
        <w:t xml:space="preserve"> </w:t>
      </w:r>
      <w:r w:rsidRPr="00576D88">
        <w:rPr>
          <w:sz w:val="28"/>
          <w:szCs w:val="28"/>
        </w:rPr>
        <w:t>поведінки</w:t>
      </w:r>
      <w:r w:rsidRPr="00576D88">
        <w:rPr>
          <w:spacing w:val="1"/>
          <w:sz w:val="28"/>
          <w:szCs w:val="28"/>
        </w:rPr>
        <w:t xml:space="preserve"> </w:t>
      </w:r>
      <w:r w:rsidRPr="00576D88">
        <w:rPr>
          <w:sz w:val="28"/>
          <w:szCs w:val="28"/>
        </w:rPr>
        <w:t>стосовно</w:t>
      </w:r>
      <w:r w:rsidRPr="00576D88">
        <w:rPr>
          <w:spacing w:val="1"/>
          <w:sz w:val="28"/>
          <w:szCs w:val="28"/>
        </w:rPr>
        <w:t xml:space="preserve"> </w:t>
      </w:r>
      <w:r w:rsidRPr="00576D88">
        <w:rPr>
          <w:sz w:val="28"/>
          <w:szCs w:val="28"/>
        </w:rPr>
        <w:t>колег</w:t>
      </w:r>
      <w:r w:rsidRPr="00576D88">
        <w:rPr>
          <w:spacing w:val="1"/>
          <w:sz w:val="28"/>
          <w:szCs w:val="28"/>
        </w:rPr>
        <w:t xml:space="preserve"> </w:t>
      </w:r>
      <w:r w:rsidRPr="00576D88">
        <w:rPr>
          <w:sz w:val="28"/>
          <w:szCs w:val="28"/>
        </w:rPr>
        <w:t>або</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освіти.</w:t>
      </w:r>
      <w:r w:rsidRPr="00576D88">
        <w:rPr>
          <w:spacing w:val="1"/>
          <w:sz w:val="28"/>
          <w:szCs w:val="28"/>
        </w:rPr>
        <w:t xml:space="preserve"> </w:t>
      </w:r>
      <w:r w:rsidRPr="00576D88">
        <w:rPr>
          <w:sz w:val="28"/>
          <w:szCs w:val="28"/>
        </w:rPr>
        <w:t xml:space="preserve">Спроможність керівника бути суб’єктом </w:t>
      </w:r>
      <w:r w:rsidRPr="00576D88">
        <w:rPr>
          <w:sz w:val="28"/>
          <w:szCs w:val="28"/>
        </w:rPr>
        <w:lastRenderedPageBreak/>
        <w:t xml:space="preserve">попередження і подолання </w:t>
      </w:r>
      <w:proofErr w:type="spellStart"/>
      <w:r w:rsidRPr="00576D88">
        <w:rPr>
          <w:sz w:val="28"/>
          <w:szCs w:val="28"/>
        </w:rPr>
        <w:t>мобінгу</w:t>
      </w:r>
      <w:proofErr w:type="spellEnd"/>
      <w:r w:rsidRPr="00576D88">
        <w:rPr>
          <w:sz w:val="28"/>
          <w:szCs w:val="28"/>
        </w:rPr>
        <w:t xml:space="preserve"> в</w:t>
      </w:r>
      <w:r w:rsidRPr="00576D88">
        <w:rPr>
          <w:spacing w:val="-67"/>
          <w:sz w:val="28"/>
          <w:szCs w:val="28"/>
        </w:rPr>
        <w:t xml:space="preserve"> </w:t>
      </w:r>
      <w:r w:rsidRPr="00576D88">
        <w:rPr>
          <w:sz w:val="28"/>
          <w:szCs w:val="28"/>
        </w:rPr>
        <w:t>колективі</w:t>
      </w:r>
      <w:r w:rsidRPr="00576D88">
        <w:rPr>
          <w:spacing w:val="-1"/>
          <w:sz w:val="28"/>
          <w:szCs w:val="28"/>
        </w:rPr>
        <w:t xml:space="preserve"> </w:t>
      </w:r>
      <w:r w:rsidRPr="00576D88">
        <w:rPr>
          <w:sz w:val="28"/>
          <w:szCs w:val="28"/>
        </w:rPr>
        <w:t>залежить</w:t>
      </w:r>
      <w:r w:rsidRPr="00576D88">
        <w:rPr>
          <w:spacing w:val="-5"/>
          <w:sz w:val="28"/>
          <w:szCs w:val="28"/>
        </w:rPr>
        <w:t xml:space="preserve"> </w:t>
      </w:r>
      <w:r w:rsidRPr="00576D88">
        <w:rPr>
          <w:sz w:val="28"/>
          <w:szCs w:val="28"/>
        </w:rPr>
        <w:t>від</w:t>
      </w:r>
      <w:r w:rsidRPr="00576D88">
        <w:rPr>
          <w:spacing w:val="-2"/>
          <w:sz w:val="28"/>
          <w:szCs w:val="28"/>
        </w:rPr>
        <w:t xml:space="preserve"> </w:t>
      </w:r>
      <w:r w:rsidRPr="00576D88">
        <w:rPr>
          <w:sz w:val="28"/>
          <w:szCs w:val="28"/>
        </w:rPr>
        <w:t>його готовності</w:t>
      </w:r>
      <w:r w:rsidRPr="00576D88">
        <w:rPr>
          <w:spacing w:val="-3"/>
          <w:sz w:val="28"/>
          <w:szCs w:val="28"/>
        </w:rPr>
        <w:t xml:space="preserve"> </w:t>
      </w:r>
      <w:r w:rsidRPr="00576D88">
        <w:rPr>
          <w:sz w:val="28"/>
          <w:szCs w:val="28"/>
        </w:rPr>
        <w:t>до</w:t>
      </w:r>
      <w:r w:rsidRPr="00576D88">
        <w:rPr>
          <w:spacing w:val="1"/>
          <w:sz w:val="28"/>
          <w:szCs w:val="28"/>
        </w:rPr>
        <w:t xml:space="preserve"> </w:t>
      </w:r>
      <w:r w:rsidRPr="00576D88">
        <w:rPr>
          <w:sz w:val="28"/>
          <w:szCs w:val="28"/>
        </w:rPr>
        <w:t>таких</w:t>
      </w:r>
      <w:r w:rsidRPr="00576D88">
        <w:rPr>
          <w:spacing w:val="1"/>
          <w:sz w:val="28"/>
          <w:szCs w:val="28"/>
        </w:rPr>
        <w:t xml:space="preserve"> </w:t>
      </w:r>
      <w:r w:rsidRPr="00576D88">
        <w:rPr>
          <w:sz w:val="28"/>
          <w:szCs w:val="28"/>
        </w:rPr>
        <w:t>дій.</w:t>
      </w:r>
    </w:p>
    <w:p w14:paraId="35643E5D" w14:textId="4CB797AE" w:rsidR="00C95E1D" w:rsidRPr="00576D88" w:rsidRDefault="001B6A04" w:rsidP="00AD62CF">
      <w:pPr>
        <w:pStyle w:val="ad"/>
        <w:spacing w:after="0" w:line="360" w:lineRule="auto"/>
        <w:ind w:right="843"/>
        <w:jc w:val="both"/>
        <w:rPr>
          <w:sz w:val="28"/>
          <w:szCs w:val="28"/>
        </w:rPr>
      </w:pPr>
      <w:r w:rsidRPr="00576D88">
        <w:rPr>
          <w:sz w:val="28"/>
          <w:szCs w:val="28"/>
        </w:rPr>
        <w:t xml:space="preserve">           </w:t>
      </w:r>
      <w:r w:rsidR="00C95E1D" w:rsidRPr="00576D88">
        <w:rPr>
          <w:sz w:val="28"/>
          <w:szCs w:val="28"/>
        </w:rPr>
        <w:t>Проблемою, з якою стикаються сучасні керівники, є перетворення</w:t>
      </w:r>
      <w:r w:rsidR="00C95E1D" w:rsidRPr="00576D88">
        <w:rPr>
          <w:spacing w:val="70"/>
          <w:sz w:val="28"/>
          <w:szCs w:val="28"/>
        </w:rPr>
        <w:t xml:space="preserve"> </w:t>
      </w:r>
      <w:r w:rsidR="00C95E1D" w:rsidRPr="00576D88">
        <w:rPr>
          <w:sz w:val="28"/>
          <w:szCs w:val="28"/>
        </w:rPr>
        <w:t>ЗО</w:t>
      </w:r>
      <w:r w:rsidR="00C95E1D" w:rsidRPr="00576D88">
        <w:rPr>
          <w:spacing w:val="1"/>
          <w:sz w:val="28"/>
          <w:szCs w:val="28"/>
        </w:rPr>
        <w:t xml:space="preserve"> </w:t>
      </w:r>
      <w:r w:rsidR="00C95E1D" w:rsidRPr="00576D88">
        <w:rPr>
          <w:sz w:val="28"/>
          <w:szCs w:val="28"/>
        </w:rPr>
        <w:t>на</w:t>
      </w:r>
      <w:r w:rsidR="00C95E1D" w:rsidRPr="00576D88">
        <w:rPr>
          <w:spacing w:val="1"/>
          <w:sz w:val="28"/>
          <w:szCs w:val="28"/>
        </w:rPr>
        <w:t xml:space="preserve"> </w:t>
      </w:r>
      <w:r w:rsidR="00C95E1D" w:rsidRPr="00576D88">
        <w:rPr>
          <w:sz w:val="28"/>
          <w:szCs w:val="28"/>
        </w:rPr>
        <w:t>високоефективні</w:t>
      </w:r>
      <w:r w:rsidR="00C95E1D" w:rsidRPr="00576D88">
        <w:rPr>
          <w:spacing w:val="1"/>
          <w:sz w:val="28"/>
          <w:szCs w:val="28"/>
        </w:rPr>
        <w:t xml:space="preserve"> </w:t>
      </w:r>
      <w:r w:rsidR="00C95E1D" w:rsidRPr="00576D88">
        <w:rPr>
          <w:sz w:val="28"/>
          <w:szCs w:val="28"/>
        </w:rPr>
        <w:t>робочі</w:t>
      </w:r>
      <w:r w:rsidR="00C95E1D" w:rsidRPr="00576D88">
        <w:rPr>
          <w:spacing w:val="1"/>
          <w:sz w:val="28"/>
          <w:szCs w:val="28"/>
        </w:rPr>
        <w:t xml:space="preserve"> </w:t>
      </w:r>
      <w:r w:rsidR="00C95E1D" w:rsidRPr="00576D88">
        <w:rPr>
          <w:sz w:val="28"/>
          <w:szCs w:val="28"/>
        </w:rPr>
        <w:t>системи</w:t>
      </w:r>
      <w:r w:rsidR="00C95E1D" w:rsidRPr="00576D88">
        <w:rPr>
          <w:spacing w:val="1"/>
          <w:sz w:val="28"/>
          <w:szCs w:val="28"/>
        </w:rPr>
        <w:t xml:space="preserve"> </w:t>
      </w:r>
      <w:r w:rsidR="00C95E1D" w:rsidRPr="00576D88">
        <w:rPr>
          <w:sz w:val="28"/>
          <w:szCs w:val="28"/>
        </w:rPr>
        <w:t>з</w:t>
      </w:r>
      <w:r w:rsidR="00C95E1D" w:rsidRPr="00576D88">
        <w:rPr>
          <w:spacing w:val="1"/>
          <w:sz w:val="28"/>
          <w:szCs w:val="28"/>
        </w:rPr>
        <w:t xml:space="preserve"> </w:t>
      </w:r>
      <w:r w:rsidR="00C95E1D" w:rsidRPr="00576D88">
        <w:rPr>
          <w:sz w:val="28"/>
          <w:szCs w:val="28"/>
        </w:rPr>
        <w:t>«правильною</w:t>
      </w:r>
      <w:r w:rsidR="00C95E1D" w:rsidRPr="00576D88">
        <w:rPr>
          <w:spacing w:val="1"/>
          <w:sz w:val="28"/>
          <w:szCs w:val="28"/>
        </w:rPr>
        <w:t xml:space="preserve"> </w:t>
      </w:r>
      <w:r w:rsidR="00C95E1D" w:rsidRPr="00576D88">
        <w:rPr>
          <w:sz w:val="28"/>
          <w:szCs w:val="28"/>
        </w:rPr>
        <w:t>комбінацією»</w:t>
      </w:r>
      <w:r w:rsidR="00C95E1D" w:rsidRPr="00576D88">
        <w:rPr>
          <w:spacing w:val="1"/>
          <w:sz w:val="28"/>
          <w:szCs w:val="28"/>
        </w:rPr>
        <w:t xml:space="preserve"> </w:t>
      </w:r>
      <w:r w:rsidR="00C95E1D" w:rsidRPr="00576D88">
        <w:rPr>
          <w:sz w:val="28"/>
          <w:szCs w:val="28"/>
        </w:rPr>
        <w:t>вмотивованих педагогічних працівників, ефективних технологій та гнучкої</w:t>
      </w:r>
      <w:r w:rsidR="00C95E1D" w:rsidRPr="00576D88">
        <w:rPr>
          <w:spacing w:val="1"/>
          <w:sz w:val="28"/>
          <w:szCs w:val="28"/>
        </w:rPr>
        <w:t xml:space="preserve"> </w:t>
      </w:r>
      <w:r w:rsidR="00C95E1D" w:rsidRPr="00576D88">
        <w:rPr>
          <w:sz w:val="28"/>
          <w:szCs w:val="28"/>
        </w:rPr>
        <w:t>організаційної</w:t>
      </w:r>
      <w:r w:rsidR="00C95E1D" w:rsidRPr="00576D88">
        <w:rPr>
          <w:spacing w:val="1"/>
          <w:sz w:val="28"/>
          <w:szCs w:val="28"/>
        </w:rPr>
        <w:t xml:space="preserve"> </w:t>
      </w:r>
      <w:r w:rsidR="00C95E1D" w:rsidRPr="00576D88">
        <w:rPr>
          <w:sz w:val="28"/>
          <w:szCs w:val="28"/>
        </w:rPr>
        <w:t>структури</w:t>
      </w:r>
      <w:r w:rsidR="00C95E1D" w:rsidRPr="00576D88">
        <w:rPr>
          <w:spacing w:val="1"/>
          <w:sz w:val="28"/>
          <w:szCs w:val="28"/>
        </w:rPr>
        <w:t xml:space="preserve"> </w:t>
      </w:r>
      <w:r w:rsidR="00C95E1D" w:rsidRPr="00576D88">
        <w:rPr>
          <w:sz w:val="28"/>
          <w:szCs w:val="28"/>
        </w:rPr>
        <w:t>задля</w:t>
      </w:r>
      <w:r w:rsidR="00C95E1D" w:rsidRPr="00576D88">
        <w:rPr>
          <w:spacing w:val="1"/>
          <w:sz w:val="28"/>
          <w:szCs w:val="28"/>
        </w:rPr>
        <w:t xml:space="preserve"> </w:t>
      </w:r>
      <w:r w:rsidR="00C95E1D" w:rsidRPr="00576D88">
        <w:rPr>
          <w:sz w:val="28"/>
          <w:szCs w:val="28"/>
        </w:rPr>
        <w:t>вичерпного</w:t>
      </w:r>
      <w:r w:rsidR="00C95E1D" w:rsidRPr="00576D88">
        <w:rPr>
          <w:spacing w:val="1"/>
          <w:sz w:val="28"/>
          <w:szCs w:val="28"/>
        </w:rPr>
        <w:t xml:space="preserve"> </w:t>
      </w:r>
      <w:r w:rsidR="00C95E1D" w:rsidRPr="00576D88">
        <w:rPr>
          <w:sz w:val="28"/>
          <w:szCs w:val="28"/>
        </w:rPr>
        <w:t>використання</w:t>
      </w:r>
      <w:r w:rsidR="00C95E1D" w:rsidRPr="00576D88">
        <w:rPr>
          <w:spacing w:val="1"/>
          <w:sz w:val="28"/>
          <w:szCs w:val="28"/>
        </w:rPr>
        <w:t xml:space="preserve"> </w:t>
      </w:r>
      <w:r w:rsidR="00C95E1D" w:rsidRPr="00576D88">
        <w:rPr>
          <w:sz w:val="28"/>
          <w:szCs w:val="28"/>
        </w:rPr>
        <w:t>ресурсів</w:t>
      </w:r>
      <w:r w:rsidR="00C95E1D" w:rsidRPr="00576D88">
        <w:rPr>
          <w:spacing w:val="1"/>
          <w:sz w:val="28"/>
          <w:szCs w:val="28"/>
        </w:rPr>
        <w:t xml:space="preserve"> </w:t>
      </w:r>
      <w:r w:rsidR="00C95E1D" w:rsidRPr="00576D88">
        <w:rPr>
          <w:sz w:val="28"/>
          <w:szCs w:val="28"/>
        </w:rPr>
        <w:t>і</w:t>
      </w:r>
      <w:r w:rsidR="00C95E1D" w:rsidRPr="00576D88">
        <w:rPr>
          <w:spacing w:val="1"/>
          <w:sz w:val="28"/>
          <w:szCs w:val="28"/>
        </w:rPr>
        <w:t xml:space="preserve"> </w:t>
      </w:r>
      <w:r w:rsidR="00C95E1D" w:rsidRPr="00576D88">
        <w:rPr>
          <w:sz w:val="28"/>
          <w:szCs w:val="28"/>
        </w:rPr>
        <w:t>можливостей</w:t>
      </w:r>
      <w:r w:rsidR="00C95E1D" w:rsidRPr="00576D88">
        <w:rPr>
          <w:spacing w:val="1"/>
          <w:sz w:val="28"/>
          <w:szCs w:val="28"/>
        </w:rPr>
        <w:t xml:space="preserve"> </w:t>
      </w:r>
      <w:r w:rsidR="00C95E1D" w:rsidRPr="00576D88">
        <w:rPr>
          <w:sz w:val="28"/>
          <w:szCs w:val="28"/>
        </w:rPr>
        <w:t>у</w:t>
      </w:r>
      <w:r w:rsidR="00C95E1D" w:rsidRPr="00576D88">
        <w:rPr>
          <w:spacing w:val="1"/>
          <w:sz w:val="28"/>
          <w:szCs w:val="28"/>
        </w:rPr>
        <w:t xml:space="preserve"> </w:t>
      </w:r>
      <w:r w:rsidR="00C95E1D" w:rsidRPr="00576D88">
        <w:rPr>
          <w:sz w:val="28"/>
          <w:szCs w:val="28"/>
        </w:rPr>
        <w:t>досягненні</w:t>
      </w:r>
      <w:r w:rsidR="00C95E1D" w:rsidRPr="00576D88">
        <w:rPr>
          <w:spacing w:val="1"/>
          <w:sz w:val="28"/>
          <w:szCs w:val="28"/>
        </w:rPr>
        <w:t xml:space="preserve"> </w:t>
      </w:r>
      <w:r w:rsidR="00C95E1D" w:rsidRPr="00576D88">
        <w:rPr>
          <w:sz w:val="28"/>
          <w:szCs w:val="28"/>
        </w:rPr>
        <w:t>їхніх</w:t>
      </w:r>
      <w:r w:rsidR="00C95E1D" w:rsidRPr="00576D88">
        <w:rPr>
          <w:spacing w:val="1"/>
          <w:sz w:val="28"/>
          <w:szCs w:val="28"/>
        </w:rPr>
        <w:t xml:space="preserve"> </w:t>
      </w:r>
      <w:r w:rsidR="00C95E1D" w:rsidRPr="00576D88">
        <w:rPr>
          <w:sz w:val="28"/>
          <w:szCs w:val="28"/>
        </w:rPr>
        <w:t>організаційних</w:t>
      </w:r>
      <w:r w:rsidR="00C95E1D" w:rsidRPr="00576D88">
        <w:rPr>
          <w:spacing w:val="1"/>
          <w:sz w:val="28"/>
          <w:szCs w:val="28"/>
        </w:rPr>
        <w:t xml:space="preserve"> </w:t>
      </w:r>
      <w:r w:rsidR="00C95E1D" w:rsidRPr="00576D88">
        <w:rPr>
          <w:sz w:val="28"/>
          <w:szCs w:val="28"/>
        </w:rPr>
        <w:t>цілей.</w:t>
      </w:r>
      <w:r w:rsidR="00C95E1D" w:rsidRPr="00576D88">
        <w:rPr>
          <w:spacing w:val="1"/>
          <w:sz w:val="28"/>
          <w:szCs w:val="28"/>
        </w:rPr>
        <w:t xml:space="preserve"> </w:t>
      </w:r>
      <w:r w:rsidR="00C95E1D" w:rsidRPr="00576D88">
        <w:rPr>
          <w:sz w:val="28"/>
          <w:szCs w:val="28"/>
        </w:rPr>
        <w:t>Керівник</w:t>
      </w:r>
      <w:r w:rsidR="00C95E1D" w:rsidRPr="00576D88">
        <w:rPr>
          <w:spacing w:val="1"/>
          <w:sz w:val="28"/>
          <w:szCs w:val="28"/>
        </w:rPr>
        <w:t xml:space="preserve"> </w:t>
      </w:r>
      <w:r w:rsidR="00C95E1D" w:rsidRPr="00576D88">
        <w:rPr>
          <w:sz w:val="28"/>
          <w:szCs w:val="28"/>
        </w:rPr>
        <w:t>із</w:t>
      </w:r>
      <w:r w:rsidR="00C95E1D" w:rsidRPr="00576D88">
        <w:rPr>
          <w:spacing w:val="1"/>
          <w:sz w:val="28"/>
          <w:szCs w:val="28"/>
        </w:rPr>
        <w:t xml:space="preserve"> </w:t>
      </w:r>
      <w:r w:rsidR="00C95E1D" w:rsidRPr="00576D88">
        <w:rPr>
          <w:sz w:val="28"/>
          <w:szCs w:val="28"/>
        </w:rPr>
        <w:t>його</w:t>
      </w:r>
      <w:r w:rsidR="00C95E1D" w:rsidRPr="00576D88">
        <w:rPr>
          <w:spacing w:val="1"/>
          <w:sz w:val="28"/>
          <w:szCs w:val="28"/>
        </w:rPr>
        <w:t xml:space="preserve"> </w:t>
      </w:r>
      <w:r w:rsidR="00C95E1D" w:rsidRPr="00576D88">
        <w:rPr>
          <w:sz w:val="28"/>
          <w:szCs w:val="28"/>
        </w:rPr>
        <w:t>особистісними</w:t>
      </w:r>
      <w:r w:rsidR="00C95E1D" w:rsidRPr="00576D88">
        <w:rPr>
          <w:spacing w:val="1"/>
          <w:sz w:val="28"/>
          <w:szCs w:val="28"/>
        </w:rPr>
        <w:t xml:space="preserve"> </w:t>
      </w:r>
      <w:r w:rsidR="00C95E1D" w:rsidRPr="00576D88">
        <w:rPr>
          <w:sz w:val="28"/>
          <w:szCs w:val="28"/>
        </w:rPr>
        <w:t>та</w:t>
      </w:r>
      <w:r w:rsidR="00C95E1D" w:rsidRPr="00576D88">
        <w:rPr>
          <w:spacing w:val="1"/>
          <w:sz w:val="28"/>
          <w:szCs w:val="28"/>
        </w:rPr>
        <w:t xml:space="preserve"> </w:t>
      </w:r>
      <w:r w:rsidR="00C95E1D" w:rsidRPr="00576D88">
        <w:rPr>
          <w:sz w:val="28"/>
          <w:szCs w:val="28"/>
        </w:rPr>
        <w:t>професійними</w:t>
      </w:r>
      <w:r w:rsidR="00C95E1D" w:rsidRPr="00576D88">
        <w:rPr>
          <w:spacing w:val="1"/>
          <w:sz w:val="28"/>
          <w:szCs w:val="28"/>
        </w:rPr>
        <w:t xml:space="preserve"> </w:t>
      </w:r>
      <w:r w:rsidR="00C95E1D" w:rsidRPr="00576D88">
        <w:rPr>
          <w:sz w:val="28"/>
          <w:szCs w:val="28"/>
        </w:rPr>
        <w:t>характеристиками</w:t>
      </w:r>
      <w:r w:rsidR="00C95E1D" w:rsidRPr="00576D88">
        <w:rPr>
          <w:spacing w:val="1"/>
          <w:sz w:val="28"/>
          <w:szCs w:val="28"/>
        </w:rPr>
        <w:t xml:space="preserve"> </w:t>
      </w:r>
      <w:r w:rsidR="00C95E1D" w:rsidRPr="00576D88">
        <w:rPr>
          <w:sz w:val="28"/>
          <w:szCs w:val="28"/>
        </w:rPr>
        <w:t>трансформувався</w:t>
      </w:r>
      <w:r w:rsidR="00C95E1D" w:rsidRPr="00576D88">
        <w:rPr>
          <w:spacing w:val="1"/>
          <w:sz w:val="28"/>
          <w:szCs w:val="28"/>
        </w:rPr>
        <w:t xml:space="preserve"> </w:t>
      </w:r>
      <w:r w:rsidR="00C95E1D" w:rsidRPr="00576D88">
        <w:rPr>
          <w:sz w:val="28"/>
          <w:szCs w:val="28"/>
        </w:rPr>
        <w:t>із</w:t>
      </w:r>
      <w:r w:rsidR="00C95E1D" w:rsidRPr="00576D88">
        <w:rPr>
          <w:spacing w:val="1"/>
          <w:sz w:val="28"/>
          <w:szCs w:val="28"/>
        </w:rPr>
        <w:t xml:space="preserve"> </w:t>
      </w:r>
      <w:r w:rsidR="00C95E1D" w:rsidRPr="00576D88">
        <w:rPr>
          <w:sz w:val="28"/>
          <w:szCs w:val="28"/>
        </w:rPr>
        <w:t>суб’єкта</w:t>
      </w:r>
      <w:r w:rsidR="00C95E1D" w:rsidRPr="00576D88">
        <w:rPr>
          <w:spacing w:val="1"/>
          <w:sz w:val="28"/>
          <w:szCs w:val="28"/>
        </w:rPr>
        <w:t xml:space="preserve"> </w:t>
      </w:r>
      <w:r w:rsidR="00C95E1D" w:rsidRPr="00576D88">
        <w:rPr>
          <w:sz w:val="28"/>
          <w:szCs w:val="28"/>
        </w:rPr>
        <w:t>управління</w:t>
      </w:r>
      <w:r w:rsidR="00C95E1D" w:rsidRPr="00576D88">
        <w:rPr>
          <w:spacing w:val="1"/>
          <w:sz w:val="28"/>
          <w:szCs w:val="28"/>
        </w:rPr>
        <w:t xml:space="preserve"> </w:t>
      </w:r>
      <w:r w:rsidR="00C95E1D" w:rsidRPr="00576D88">
        <w:rPr>
          <w:sz w:val="28"/>
          <w:szCs w:val="28"/>
        </w:rPr>
        <w:t>в</w:t>
      </w:r>
      <w:r w:rsidR="00C95E1D" w:rsidRPr="00576D88">
        <w:rPr>
          <w:spacing w:val="1"/>
          <w:sz w:val="28"/>
          <w:szCs w:val="28"/>
        </w:rPr>
        <w:t xml:space="preserve"> </w:t>
      </w:r>
      <w:r w:rsidR="00C95E1D" w:rsidRPr="00576D88">
        <w:rPr>
          <w:sz w:val="28"/>
          <w:szCs w:val="28"/>
        </w:rPr>
        <w:t>суб’єкт</w:t>
      </w:r>
      <w:r w:rsidR="00C95E1D" w:rsidRPr="00576D88">
        <w:rPr>
          <w:spacing w:val="1"/>
          <w:sz w:val="28"/>
          <w:szCs w:val="28"/>
        </w:rPr>
        <w:t xml:space="preserve"> </w:t>
      </w:r>
      <w:r w:rsidR="00C95E1D" w:rsidRPr="00576D88">
        <w:rPr>
          <w:sz w:val="28"/>
          <w:szCs w:val="28"/>
        </w:rPr>
        <w:t>вивчення,</w:t>
      </w:r>
      <w:r w:rsidR="00C95E1D" w:rsidRPr="00576D88">
        <w:rPr>
          <w:spacing w:val="1"/>
          <w:sz w:val="28"/>
          <w:szCs w:val="28"/>
        </w:rPr>
        <w:t xml:space="preserve"> </w:t>
      </w:r>
      <w:r w:rsidR="00C95E1D" w:rsidRPr="00576D88">
        <w:rPr>
          <w:sz w:val="28"/>
          <w:szCs w:val="28"/>
        </w:rPr>
        <w:t>діяльність</w:t>
      </w:r>
      <w:r w:rsidR="00C95E1D" w:rsidRPr="00576D88">
        <w:rPr>
          <w:spacing w:val="1"/>
          <w:sz w:val="28"/>
          <w:szCs w:val="28"/>
        </w:rPr>
        <w:t xml:space="preserve"> </w:t>
      </w:r>
      <w:r w:rsidR="00C95E1D" w:rsidRPr="00576D88">
        <w:rPr>
          <w:sz w:val="28"/>
          <w:szCs w:val="28"/>
        </w:rPr>
        <w:t>якого</w:t>
      </w:r>
      <w:r w:rsidR="00C95E1D" w:rsidRPr="00576D88">
        <w:rPr>
          <w:spacing w:val="1"/>
          <w:sz w:val="28"/>
          <w:szCs w:val="28"/>
        </w:rPr>
        <w:t xml:space="preserve"> </w:t>
      </w:r>
      <w:r w:rsidR="00C95E1D" w:rsidRPr="00576D88">
        <w:rPr>
          <w:sz w:val="28"/>
          <w:szCs w:val="28"/>
        </w:rPr>
        <w:t>орієнтована</w:t>
      </w:r>
      <w:r w:rsidR="00C95E1D" w:rsidRPr="00576D88">
        <w:rPr>
          <w:spacing w:val="1"/>
          <w:sz w:val="28"/>
          <w:szCs w:val="28"/>
        </w:rPr>
        <w:t xml:space="preserve"> </w:t>
      </w:r>
      <w:r w:rsidR="00C95E1D" w:rsidRPr="00576D88">
        <w:rPr>
          <w:sz w:val="28"/>
          <w:szCs w:val="28"/>
        </w:rPr>
        <w:t>на</w:t>
      </w:r>
      <w:r w:rsidR="00C95E1D" w:rsidRPr="00576D88">
        <w:rPr>
          <w:spacing w:val="1"/>
          <w:sz w:val="28"/>
          <w:szCs w:val="28"/>
        </w:rPr>
        <w:t xml:space="preserve"> </w:t>
      </w:r>
      <w:r w:rsidR="00C95E1D" w:rsidRPr="00576D88">
        <w:rPr>
          <w:sz w:val="28"/>
          <w:szCs w:val="28"/>
        </w:rPr>
        <w:t>вироблення</w:t>
      </w:r>
      <w:r w:rsidR="00C95E1D" w:rsidRPr="00576D88">
        <w:rPr>
          <w:spacing w:val="1"/>
          <w:sz w:val="28"/>
          <w:szCs w:val="28"/>
        </w:rPr>
        <w:t xml:space="preserve"> </w:t>
      </w:r>
      <w:r w:rsidR="00C95E1D" w:rsidRPr="00576D88">
        <w:rPr>
          <w:sz w:val="28"/>
          <w:szCs w:val="28"/>
        </w:rPr>
        <w:t>та</w:t>
      </w:r>
      <w:r w:rsidR="00C95E1D" w:rsidRPr="00576D88">
        <w:rPr>
          <w:spacing w:val="1"/>
          <w:sz w:val="28"/>
          <w:szCs w:val="28"/>
        </w:rPr>
        <w:t xml:space="preserve"> </w:t>
      </w:r>
      <w:r w:rsidR="00C95E1D" w:rsidRPr="00576D88">
        <w:rPr>
          <w:sz w:val="28"/>
          <w:szCs w:val="28"/>
        </w:rPr>
        <w:t>застосування</w:t>
      </w:r>
      <w:r w:rsidR="00C95E1D" w:rsidRPr="00576D88">
        <w:rPr>
          <w:spacing w:val="1"/>
          <w:sz w:val="28"/>
          <w:szCs w:val="28"/>
        </w:rPr>
        <w:t xml:space="preserve"> </w:t>
      </w:r>
      <w:r w:rsidR="00C95E1D" w:rsidRPr="00576D88">
        <w:rPr>
          <w:sz w:val="28"/>
          <w:szCs w:val="28"/>
        </w:rPr>
        <w:t>таких</w:t>
      </w:r>
      <w:r w:rsidR="00C95E1D" w:rsidRPr="00576D88">
        <w:rPr>
          <w:spacing w:val="1"/>
          <w:sz w:val="28"/>
          <w:szCs w:val="28"/>
        </w:rPr>
        <w:t xml:space="preserve"> </w:t>
      </w:r>
      <w:r w:rsidR="00C95E1D" w:rsidRPr="00576D88">
        <w:rPr>
          <w:sz w:val="28"/>
          <w:szCs w:val="28"/>
        </w:rPr>
        <w:t>технологій,</w:t>
      </w:r>
      <w:r w:rsidR="00C95E1D" w:rsidRPr="00576D88">
        <w:rPr>
          <w:spacing w:val="1"/>
          <w:sz w:val="28"/>
          <w:szCs w:val="28"/>
        </w:rPr>
        <w:t xml:space="preserve"> </w:t>
      </w:r>
      <w:r w:rsidR="00C95E1D" w:rsidRPr="00576D88">
        <w:rPr>
          <w:sz w:val="28"/>
          <w:szCs w:val="28"/>
        </w:rPr>
        <w:t>які</w:t>
      </w:r>
      <w:r w:rsidR="00C95E1D" w:rsidRPr="00576D88">
        <w:rPr>
          <w:spacing w:val="1"/>
          <w:sz w:val="28"/>
          <w:szCs w:val="28"/>
        </w:rPr>
        <w:t xml:space="preserve"> </w:t>
      </w:r>
      <w:r w:rsidR="00C95E1D" w:rsidRPr="00576D88">
        <w:rPr>
          <w:sz w:val="28"/>
          <w:szCs w:val="28"/>
        </w:rPr>
        <w:t>дадуть</w:t>
      </w:r>
      <w:r w:rsidR="00C95E1D" w:rsidRPr="00576D88">
        <w:rPr>
          <w:spacing w:val="1"/>
          <w:sz w:val="28"/>
          <w:szCs w:val="28"/>
        </w:rPr>
        <w:t xml:space="preserve"> </w:t>
      </w:r>
      <w:r w:rsidR="00C95E1D" w:rsidRPr="00576D88">
        <w:rPr>
          <w:sz w:val="28"/>
          <w:szCs w:val="28"/>
        </w:rPr>
        <w:t>змогу</w:t>
      </w:r>
      <w:r w:rsidR="00C95E1D" w:rsidRPr="00576D88">
        <w:rPr>
          <w:spacing w:val="1"/>
          <w:sz w:val="28"/>
          <w:szCs w:val="28"/>
        </w:rPr>
        <w:t xml:space="preserve"> </w:t>
      </w:r>
      <w:r w:rsidR="00C95E1D" w:rsidRPr="00576D88">
        <w:rPr>
          <w:sz w:val="28"/>
          <w:szCs w:val="28"/>
        </w:rPr>
        <w:t>створити</w:t>
      </w:r>
      <w:r w:rsidR="00C95E1D" w:rsidRPr="00576D88">
        <w:rPr>
          <w:spacing w:val="1"/>
          <w:sz w:val="28"/>
          <w:szCs w:val="28"/>
        </w:rPr>
        <w:t xml:space="preserve"> </w:t>
      </w:r>
      <w:r w:rsidR="00C95E1D" w:rsidRPr="00576D88">
        <w:rPr>
          <w:sz w:val="28"/>
          <w:szCs w:val="28"/>
        </w:rPr>
        <w:t>сприятливі</w:t>
      </w:r>
      <w:r w:rsidR="00C95E1D" w:rsidRPr="00576D88">
        <w:rPr>
          <w:spacing w:val="1"/>
          <w:sz w:val="28"/>
          <w:szCs w:val="28"/>
        </w:rPr>
        <w:t xml:space="preserve"> </w:t>
      </w:r>
      <w:r w:rsidR="00C95E1D" w:rsidRPr="00576D88">
        <w:rPr>
          <w:sz w:val="28"/>
          <w:szCs w:val="28"/>
        </w:rPr>
        <w:t>умови</w:t>
      </w:r>
      <w:r w:rsidR="00C95E1D" w:rsidRPr="00576D88">
        <w:rPr>
          <w:spacing w:val="1"/>
          <w:sz w:val="28"/>
          <w:szCs w:val="28"/>
        </w:rPr>
        <w:t xml:space="preserve"> </w:t>
      </w:r>
      <w:r w:rsidR="00C95E1D" w:rsidRPr="00576D88">
        <w:rPr>
          <w:sz w:val="28"/>
          <w:szCs w:val="28"/>
        </w:rPr>
        <w:t>для</w:t>
      </w:r>
      <w:r w:rsidR="00C95E1D" w:rsidRPr="00576D88">
        <w:rPr>
          <w:spacing w:val="1"/>
          <w:sz w:val="28"/>
          <w:szCs w:val="28"/>
        </w:rPr>
        <w:t xml:space="preserve"> </w:t>
      </w:r>
      <w:r w:rsidR="00C95E1D" w:rsidRPr="00576D88">
        <w:rPr>
          <w:sz w:val="28"/>
          <w:szCs w:val="28"/>
        </w:rPr>
        <w:t>розкриття</w:t>
      </w:r>
      <w:r w:rsidR="00C95E1D" w:rsidRPr="00576D88">
        <w:rPr>
          <w:spacing w:val="1"/>
          <w:sz w:val="28"/>
          <w:szCs w:val="28"/>
        </w:rPr>
        <w:t xml:space="preserve"> </w:t>
      </w:r>
      <w:r w:rsidR="00C95E1D" w:rsidRPr="00576D88">
        <w:rPr>
          <w:sz w:val="28"/>
          <w:szCs w:val="28"/>
        </w:rPr>
        <w:t>та</w:t>
      </w:r>
      <w:r w:rsidR="00C95E1D" w:rsidRPr="00576D88">
        <w:rPr>
          <w:spacing w:val="1"/>
          <w:sz w:val="28"/>
          <w:szCs w:val="28"/>
        </w:rPr>
        <w:t xml:space="preserve"> </w:t>
      </w:r>
      <w:r w:rsidR="00C95E1D" w:rsidRPr="00576D88">
        <w:rPr>
          <w:sz w:val="28"/>
          <w:szCs w:val="28"/>
        </w:rPr>
        <w:t>реалізації</w:t>
      </w:r>
      <w:r w:rsidR="00C95E1D" w:rsidRPr="00576D88">
        <w:rPr>
          <w:spacing w:val="1"/>
          <w:sz w:val="28"/>
          <w:szCs w:val="28"/>
        </w:rPr>
        <w:t xml:space="preserve"> </w:t>
      </w:r>
      <w:r w:rsidR="00C95E1D" w:rsidRPr="00576D88">
        <w:rPr>
          <w:sz w:val="28"/>
          <w:szCs w:val="28"/>
        </w:rPr>
        <w:t>потенціалу</w:t>
      </w:r>
      <w:r w:rsidR="00C95E1D" w:rsidRPr="00576D88">
        <w:rPr>
          <w:spacing w:val="1"/>
          <w:sz w:val="28"/>
          <w:szCs w:val="28"/>
        </w:rPr>
        <w:t xml:space="preserve"> </w:t>
      </w:r>
      <w:r w:rsidR="00C95E1D" w:rsidRPr="00576D88">
        <w:rPr>
          <w:sz w:val="28"/>
          <w:szCs w:val="28"/>
        </w:rPr>
        <w:t>педагогічних</w:t>
      </w:r>
      <w:r w:rsidR="00C95E1D" w:rsidRPr="00576D88">
        <w:rPr>
          <w:spacing w:val="1"/>
          <w:sz w:val="28"/>
          <w:szCs w:val="28"/>
        </w:rPr>
        <w:t xml:space="preserve"> </w:t>
      </w:r>
      <w:r w:rsidR="00C95E1D" w:rsidRPr="00576D88">
        <w:rPr>
          <w:sz w:val="28"/>
          <w:szCs w:val="28"/>
        </w:rPr>
        <w:t>працівників,</w:t>
      </w:r>
      <w:r w:rsidR="00C95E1D" w:rsidRPr="00576D88">
        <w:rPr>
          <w:spacing w:val="1"/>
          <w:sz w:val="28"/>
          <w:szCs w:val="28"/>
        </w:rPr>
        <w:t xml:space="preserve"> </w:t>
      </w:r>
      <w:r w:rsidR="00C95E1D" w:rsidRPr="00576D88">
        <w:rPr>
          <w:sz w:val="28"/>
          <w:szCs w:val="28"/>
        </w:rPr>
        <w:t>максимального</w:t>
      </w:r>
      <w:r w:rsidR="00C95E1D" w:rsidRPr="00576D88">
        <w:rPr>
          <w:spacing w:val="1"/>
          <w:sz w:val="28"/>
          <w:szCs w:val="28"/>
        </w:rPr>
        <w:t xml:space="preserve"> </w:t>
      </w:r>
      <w:r w:rsidR="00C95E1D" w:rsidRPr="00576D88">
        <w:rPr>
          <w:sz w:val="28"/>
          <w:szCs w:val="28"/>
        </w:rPr>
        <w:t>задоволення їх</w:t>
      </w:r>
      <w:r w:rsidR="00C95E1D" w:rsidRPr="00576D88">
        <w:rPr>
          <w:spacing w:val="1"/>
          <w:sz w:val="28"/>
          <w:szCs w:val="28"/>
        </w:rPr>
        <w:t xml:space="preserve"> </w:t>
      </w:r>
      <w:r w:rsidR="00C95E1D" w:rsidRPr="00576D88">
        <w:rPr>
          <w:sz w:val="28"/>
          <w:szCs w:val="28"/>
        </w:rPr>
        <w:t>очікувань</w:t>
      </w:r>
      <w:r w:rsidR="00C95E1D" w:rsidRPr="00576D88">
        <w:rPr>
          <w:spacing w:val="1"/>
          <w:sz w:val="28"/>
          <w:szCs w:val="28"/>
        </w:rPr>
        <w:t xml:space="preserve"> </w:t>
      </w:r>
      <w:r w:rsidR="00C95E1D" w:rsidRPr="00576D88">
        <w:rPr>
          <w:sz w:val="28"/>
          <w:szCs w:val="28"/>
        </w:rPr>
        <w:t>і</w:t>
      </w:r>
      <w:r w:rsidR="00C95E1D" w:rsidRPr="00576D88">
        <w:rPr>
          <w:spacing w:val="1"/>
          <w:sz w:val="28"/>
          <w:szCs w:val="28"/>
        </w:rPr>
        <w:t xml:space="preserve"> </w:t>
      </w:r>
      <w:r w:rsidR="00C95E1D" w:rsidRPr="00576D88">
        <w:rPr>
          <w:sz w:val="28"/>
          <w:szCs w:val="28"/>
        </w:rPr>
        <w:t>потреб.</w:t>
      </w:r>
      <w:r w:rsidR="00C95E1D" w:rsidRPr="00576D88">
        <w:rPr>
          <w:spacing w:val="1"/>
          <w:sz w:val="28"/>
          <w:szCs w:val="28"/>
        </w:rPr>
        <w:t xml:space="preserve"> </w:t>
      </w:r>
      <w:r w:rsidR="00C95E1D" w:rsidRPr="00576D88">
        <w:rPr>
          <w:sz w:val="28"/>
          <w:szCs w:val="28"/>
        </w:rPr>
        <w:t>Враховуючи</w:t>
      </w:r>
      <w:r w:rsidR="00C95E1D" w:rsidRPr="00576D88">
        <w:rPr>
          <w:spacing w:val="1"/>
          <w:sz w:val="28"/>
          <w:szCs w:val="28"/>
        </w:rPr>
        <w:t xml:space="preserve"> </w:t>
      </w:r>
      <w:r w:rsidR="00C95E1D" w:rsidRPr="00576D88">
        <w:rPr>
          <w:sz w:val="28"/>
          <w:szCs w:val="28"/>
        </w:rPr>
        <w:t>це,</w:t>
      </w:r>
      <w:r w:rsidR="00C95E1D" w:rsidRPr="00576D88">
        <w:rPr>
          <w:spacing w:val="1"/>
          <w:sz w:val="28"/>
          <w:szCs w:val="28"/>
        </w:rPr>
        <w:t xml:space="preserve"> </w:t>
      </w:r>
      <w:r w:rsidR="00C95E1D" w:rsidRPr="00576D88">
        <w:rPr>
          <w:sz w:val="28"/>
          <w:szCs w:val="28"/>
        </w:rPr>
        <w:t>потрібна</w:t>
      </w:r>
      <w:r w:rsidR="00C95E1D" w:rsidRPr="00576D88">
        <w:rPr>
          <w:spacing w:val="1"/>
          <w:sz w:val="28"/>
          <w:szCs w:val="28"/>
        </w:rPr>
        <w:t xml:space="preserve"> </w:t>
      </w:r>
      <w:r w:rsidR="00C95E1D" w:rsidRPr="00576D88">
        <w:rPr>
          <w:sz w:val="28"/>
          <w:szCs w:val="28"/>
        </w:rPr>
        <w:t>активізація</w:t>
      </w:r>
      <w:r w:rsidR="00C95E1D" w:rsidRPr="00576D88">
        <w:rPr>
          <w:spacing w:val="1"/>
          <w:sz w:val="28"/>
          <w:szCs w:val="28"/>
        </w:rPr>
        <w:t xml:space="preserve"> </w:t>
      </w:r>
      <w:r w:rsidR="00C95E1D" w:rsidRPr="00576D88">
        <w:rPr>
          <w:sz w:val="28"/>
          <w:szCs w:val="28"/>
        </w:rPr>
        <w:t>реалізації</w:t>
      </w:r>
      <w:r w:rsidR="00C95E1D" w:rsidRPr="00576D88">
        <w:rPr>
          <w:spacing w:val="1"/>
          <w:sz w:val="28"/>
          <w:szCs w:val="28"/>
        </w:rPr>
        <w:t xml:space="preserve"> </w:t>
      </w:r>
      <w:r w:rsidR="00C95E1D" w:rsidRPr="00576D88">
        <w:rPr>
          <w:sz w:val="28"/>
          <w:szCs w:val="28"/>
        </w:rPr>
        <w:t>сучасних</w:t>
      </w:r>
      <w:r w:rsidR="00C95E1D" w:rsidRPr="00576D88">
        <w:rPr>
          <w:spacing w:val="71"/>
          <w:sz w:val="28"/>
          <w:szCs w:val="28"/>
        </w:rPr>
        <w:t xml:space="preserve"> </w:t>
      </w:r>
      <w:r w:rsidR="00C95E1D" w:rsidRPr="00576D88">
        <w:rPr>
          <w:sz w:val="28"/>
          <w:szCs w:val="28"/>
        </w:rPr>
        <w:t>кадрових</w:t>
      </w:r>
      <w:r w:rsidR="00C95E1D" w:rsidRPr="00576D88">
        <w:rPr>
          <w:spacing w:val="1"/>
          <w:sz w:val="28"/>
          <w:szCs w:val="28"/>
        </w:rPr>
        <w:t xml:space="preserve"> </w:t>
      </w:r>
      <w:r w:rsidR="00C95E1D" w:rsidRPr="00576D88">
        <w:rPr>
          <w:sz w:val="28"/>
          <w:szCs w:val="28"/>
        </w:rPr>
        <w:t>технологій,</w:t>
      </w:r>
      <w:r w:rsidR="00C95E1D" w:rsidRPr="00576D88">
        <w:rPr>
          <w:spacing w:val="1"/>
          <w:sz w:val="28"/>
          <w:szCs w:val="28"/>
        </w:rPr>
        <w:t xml:space="preserve"> </w:t>
      </w:r>
      <w:r w:rsidR="00C95E1D" w:rsidRPr="00576D88">
        <w:rPr>
          <w:sz w:val="28"/>
          <w:szCs w:val="28"/>
        </w:rPr>
        <w:t>які</w:t>
      </w:r>
      <w:r w:rsidR="00C95E1D" w:rsidRPr="00576D88">
        <w:rPr>
          <w:spacing w:val="1"/>
          <w:sz w:val="28"/>
          <w:szCs w:val="28"/>
        </w:rPr>
        <w:t xml:space="preserve"> </w:t>
      </w:r>
      <w:r w:rsidR="00C95E1D" w:rsidRPr="00576D88">
        <w:rPr>
          <w:sz w:val="28"/>
          <w:szCs w:val="28"/>
        </w:rPr>
        <w:t>відповідають</w:t>
      </w:r>
      <w:r w:rsidR="00C95E1D" w:rsidRPr="00576D88">
        <w:rPr>
          <w:spacing w:val="1"/>
          <w:sz w:val="28"/>
          <w:szCs w:val="28"/>
        </w:rPr>
        <w:t xml:space="preserve"> </w:t>
      </w:r>
      <w:r w:rsidR="00C95E1D" w:rsidRPr="00576D88">
        <w:rPr>
          <w:sz w:val="28"/>
          <w:szCs w:val="28"/>
        </w:rPr>
        <w:t>вимогам</w:t>
      </w:r>
      <w:r w:rsidR="00C95E1D" w:rsidRPr="00576D88">
        <w:rPr>
          <w:spacing w:val="1"/>
          <w:sz w:val="28"/>
          <w:szCs w:val="28"/>
        </w:rPr>
        <w:t xml:space="preserve"> </w:t>
      </w:r>
      <w:r w:rsidR="00C95E1D" w:rsidRPr="00576D88">
        <w:rPr>
          <w:sz w:val="28"/>
          <w:szCs w:val="28"/>
        </w:rPr>
        <w:t>освітнього</w:t>
      </w:r>
      <w:r w:rsidR="00C95E1D" w:rsidRPr="00576D88">
        <w:rPr>
          <w:spacing w:val="1"/>
          <w:sz w:val="28"/>
          <w:szCs w:val="28"/>
        </w:rPr>
        <w:t xml:space="preserve"> </w:t>
      </w:r>
      <w:r w:rsidR="00C95E1D" w:rsidRPr="00576D88">
        <w:rPr>
          <w:sz w:val="28"/>
          <w:szCs w:val="28"/>
        </w:rPr>
        <w:t>середовища</w:t>
      </w:r>
      <w:r w:rsidR="00C95E1D" w:rsidRPr="00576D88">
        <w:rPr>
          <w:spacing w:val="1"/>
          <w:sz w:val="28"/>
          <w:szCs w:val="28"/>
        </w:rPr>
        <w:t xml:space="preserve"> </w:t>
      </w:r>
      <w:r w:rsidR="00C95E1D" w:rsidRPr="00576D88">
        <w:rPr>
          <w:sz w:val="28"/>
          <w:szCs w:val="28"/>
        </w:rPr>
        <w:t>школи,</w:t>
      </w:r>
      <w:r w:rsidR="00C95E1D" w:rsidRPr="00576D88">
        <w:rPr>
          <w:spacing w:val="1"/>
          <w:sz w:val="28"/>
          <w:szCs w:val="28"/>
        </w:rPr>
        <w:t xml:space="preserve"> </w:t>
      </w:r>
      <w:r w:rsidR="00C95E1D" w:rsidRPr="00576D88">
        <w:rPr>
          <w:sz w:val="28"/>
          <w:szCs w:val="28"/>
        </w:rPr>
        <w:t>дають</w:t>
      </w:r>
      <w:r w:rsidR="00C95E1D" w:rsidRPr="00576D88">
        <w:rPr>
          <w:spacing w:val="1"/>
          <w:sz w:val="28"/>
          <w:szCs w:val="28"/>
        </w:rPr>
        <w:t xml:space="preserve"> </w:t>
      </w:r>
      <w:r w:rsidR="00C95E1D" w:rsidRPr="00576D88">
        <w:rPr>
          <w:sz w:val="28"/>
          <w:szCs w:val="28"/>
        </w:rPr>
        <w:t>можливість</w:t>
      </w:r>
      <w:r w:rsidR="00C95E1D" w:rsidRPr="00576D88">
        <w:rPr>
          <w:spacing w:val="1"/>
          <w:sz w:val="28"/>
          <w:szCs w:val="28"/>
        </w:rPr>
        <w:t xml:space="preserve"> </w:t>
      </w:r>
      <w:r w:rsidR="00C95E1D" w:rsidRPr="00576D88">
        <w:rPr>
          <w:sz w:val="28"/>
          <w:szCs w:val="28"/>
        </w:rPr>
        <w:t>вирішувати</w:t>
      </w:r>
      <w:r w:rsidR="00C95E1D" w:rsidRPr="00576D88">
        <w:rPr>
          <w:spacing w:val="1"/>
          <w:sz w:val="28"/>
          <w:szCs w:val="28"/>
        </w:rPr>
        <w:t xml:space="preserve"> </w:t>
      </w:r>
      <w:r w:rsidR="00C95E1D" w:rsidRPr="00576D88">
        <w:rPr>
          <w:sz w:val="28"/>
          <w:szCs w:val="28"/>
        </w:rPr>
        <w:t>поточні</w:t>
      </w:r>
      <w:r w:rsidR="00C95E1D" w:rsidRPr="00576D88">
        <w:rPr>
          <w:spacing w:val="1"/>
          <w:sz w:val="28"/>
          <w:szCs w:val="28"/>
        </w:rPr>
        <w:t xml:space="preserve"> </w:t>
      </w:r>
      <w:r w:rsidR="00C95E1D" w:rsidRPr="00576D88">
        <w:rPr>
          <w:sz w:val="28"/>
          <w:szCs w:val="28"/>
        </w:rPr>
        <w:t>питання</w:t>
      </w:r>
      <w:r w:rsidR="00C95E1D" w:rsidRPr="00576D88">
        <w:rPr>
          <w:spacing w:val="-67"/>
          <w:sz w:val="28"/>
          <w:szCs w:val="28"/>
        </w:rPr>
        <w:t xml:space="preserve"> </w:t>
      </w:r>
      <w:r w:rsidR="00C95E1D" w:rsidRPr="00576D88">
        <w:rPr>
          <w:sz w:val="28"/>
          <w:szCs w:val="28"/>
        </w:rPr>
        <w:t>професійної</w:t>
      </w:r>
      <w:r w:rsidR="00C95E1D" w:rsidRPr="00576D88">
        <w:rPr>
          <w:spacing w:val="1"/>
          <w:sz w:val="28"/>
          <w:szCs w:val="28"/>
        </w:rPr>
        <w:t xml:space="preserve"> </w:t>
      </w:r>
      <w:r w:rsidR="00C95E1D" w:rsidRPr="00576D88">
        <w:rPr>
          <w:sz w:val="28"/>
          <w:szCs w:val="28"/>
        </w:rPr>
        <w:t>діяльності,</w:t>
      </w:r>
      <w:r w:rsidR="00C95E1D" w:rsidRPr="00576D88">
        <w:rPr>
          <w:spacing w:val="1"/>
          <w:sz w:val="28"/>
          <w:szCs w:val="28"/>
        </w:rPr>
        <w:t xml:space="preserve"> </w:t>
      </w:r>
      <w:r w:rsidR="00C95E1D" w:rsidRPr="00576D88">
        <w:rPr>
          <w:sz w:val="28"/>
          <w:szCs w:val="28"/>
        </w:rPr>
        <w:t>сприяють</w:t>
      </w:r>
      <w:r w:rsidR="00C95E1D" w:rsidRPr="00576D88">
        <w:rPr>
          <w:spacing w:val="1"/>
          <w:sz w:val="28"/>
          <w:szCs w:val="28"/>
        </w:rPr>
        <w:t xml:space="preserve"> </w:t>
      </w:r>
      <w:r w:rsidR="00C95E1D" w:rsidRPr="00576D88">
        <w:rPr>
          <w:sz w:val="28"/>
          <w:szCs w:val="28"/>
        </w:rPr>
        <w:t>підвищенню</w:t>
      </w:r>
      <w:r w:rsidR="00C95E1D" w:rsidRPr="00576D88">
        <w:rPr>
          <w:spacing w:val="1"/>
          <w:sz w:val="28"/>
          <w:szCs w:val="28"/>
        </w:rPr>
        <w:t xml:space="preserve"> </w:t>
      </w:r>
      <w:r w:rsidR="00C95E1D" w:rsidRPr="00576D88">
        <w:rPr>
          <w:sz w:val="28"/>
          <w:szCs w:val="28"/>
        </w:rPr>
        <w:t>ефективності</w:t>
      </w:r>
      <w:r w:rsidR="00C95E1D" w:rsidRPr="00576D88">
        <w:rPr>
          <w:spacing w:val="1"/>
          <w:sz w:val="28"/>
          <w:szCs w:val="28"/>
        </w:rPr>
        <w:t xml:space="preserve"> </w:t>
      </w:r>
      <w:r w:rsidR="00C95E1D" w:rsidRPr="00576D88">
        <w:rPr>
          <w:sz w:val="28"/>
          <w:szCs w:val="28"/>
        </w:rPr>
        <w:t>управління</w:t>
      </w:r>
      <w:r w:rsidR="00C95E1D" w:rsidRPr="00576D88">
        <w:rPr>
          <w:spacing w:val="1"/>
          <w:sz w:val="28"/>
          <w:szCs w:val="28"/>
        </w:rPr>
        <w:t xml:space="preserve"> </w:t>
      </w:r>
      <w:r w:rsidR="00C95E1D" w:rsidRPr="00576D88">
        <w:rPr>
          <w:sz w:val="28"/>
          <w:szCs w:val="28"/>
        </w:rPr>
        <w:t>педагогічними</w:t>
      </w:r>
      <w:r w:rsidR="00C95E1D" w:rsidRPr="00576D88">
        <w:rPr>
          <w:spacing w:val="-3"/>
          <w:sz w:val="28"/>
          <w:szCs w:val="28"/>
        </w:rPr>
        <w:t xml:space="preserve"> </w:t>
      </w:r>
      <w:r w:rsidR="00C95E1D" w:rsidRPr="00576D88">
        <w:rPr>
          <w:sz w:val="28"/>
          <w:szCs w:val="28"/>
        </w:rPr>
        <w:t>працівниками.</w:t>
      </w:r>
    </w:p>
    <w:p w14:paraId="12DF5A13" w14:textId="77777777" w:rsidR="001B6A04" w:rsidRPr="00576D88" w:rsidRDefault="001B6A04" w:rsidP="00AD62CF">
      <w:pPr>
        <w:pStyle w:val="ad"/>
        <w:spacing w:after="0" w:line="360" w:lineRule="auto"/>
        <w:ind w:right="843"/>
        <w:jc w:val="both"/>
        <w:rPr>
          <w:sz w:val="28"/>
          <w:szCs w:val="28"/>
        </w:rPr>
      </w:pPr>
    </w:p>
    <w:p w14:paraId="1640D1FA" w14:textId="154FAC7F" w:rsidR="001B6A04" w:rsidRPr="00576D88" w:rsidRDefault="001B6A04" w:rsidP="00AD62CF">
      <w:pPr>
        <w:pStyle w:val="ad"/>
        <w:spacing w:after="0" w:line="360" w:lineRule="auto"/>
        <w:ind w:right="843"/>
        <w:jc w:val="both"/>
        <w:rPr>
          <w:b/>
          <w:bCs/>
          <w:sz w:val="28"/>
          <w:szCs w:val="28"/>
        </w:rPr>
      </w:pPr>
      <w:r w:rsidRPr="00576D88">
        <w:rPr>
          <w:b/>
          <w:bCs/>
          <w:sz w:val="28"/>
          <w:szCs w:val="28"/>
        </w:rPr>
        <w:t xml:space="preserve">           1.3. </w:t>
      </w:r>
      <w:proofErr w:type="spellStart"/>
      <w:r w:rsidRPr="00576D88">
        <w:rPr>
          <w:b/>
          <w:bCs/>
          <w:sz w:val="28"/>
          <w:szCs w:val="28"/>
        </w:rPr>
        <w:t>Психотехнології</w:t>
      </w:r>
      <w:proofErr w:type="spellEnd"/>
      <w:r w:rsidRPr="00576D88">
        <w:rPr>
          <w:b/>
          <w:bCs/>
          <w:sz w:val="28"/>
          <w:szCs w:val="28"/>
        </w:rPr>
        <w:t xml:space="preserve"> інформаційно</w:t>
      </w:r>
      <w:r w:rsidR="005B62CD" w:rsidRPr="00576D88">
        <w:rPr>
          <w:b/>
          <w:bCs/>
          <w:sz w:val="28"/>
          <w:szCs w:val="28"/>
        </w:rPr>
        <w:t>го</w:t>
      </w:r>
      <w:r w:rsidRPr="00576D88">
        <w:rPr>
          <w:b/>
          <w:bCs/>
          <w:sz w:val="28"/>
          <w:szCs w:val="28"/>
        </w:rPr>
        <w:t xml:space="preserve"> менеджменту закладу загальної середньої освіти</w:t>
      </w:r>
    </w:p>
    <w:p w14:paraId="35599B13" w14:textId="77777777" w:rsidR="00C95E1D" w:rsidRPr="00576D88" w:rsidRDefault="00C95E1D" w:rsidP="001B6A04">
      <w:pPr>
        <w:pStyle w:val="ad"/>
        <w:spacing w:after="0" w:line="360" w:lineRule="auto"/>
        <w:ind w:firstLine="426"/>
        <w:jc w:val="both"/>
        <w:rPr>
          <w:b/>
          <w:sz w:val="28"/>
          <w:szCs w:val="28"/>
        </w:rPr>
      </w:pPr>
    </w:p>
    <w:p w14:paraId="499EF47B" w14:textId="77777777" w:rsidR="00C95E1D" w:rsidRPr="00576D88" w:rsidRDefault="00C95E1D" w:rsidP="001B6A04">
      <w:pPr>
        <w:pStyle w:val="ad"/>
        <w:spacing w:after="0" w:line="360" w:lineRule="auto"/>
        <w:ind w:right="848" w:firstLine="426"/>
        <w:jc w:val="both"/>
        <w:rPr>
          <w:sz w:val="28"/>
          <w:szCs w:val="28"/>
        </w:rPr>
      </w:pPr>
      <w:r w:rsidRPr="00576D88">
        <w:rPr>
          <w:sz w:val="28"/>
          <w:szCs w:val="28"/>
        </w:rPr>
        <w:t>В умовах суворої конкуренції на ринку освітніх послуг інформаційний</w:t>
      </w:r>
      <w:r w:rsidRPr="00576D88">
        <w:rPr>
          <w:spacing w:val="1"/>
          <w:sz w:val="28"/>
          <w:szCs w:val="28"/>
        </w:rPr>
        <w:t xml:space="preserve"> </w:t>
      </w:r>
      <w:r w:rsidRPr="00576D88">
        <w:rPr>
          <w:sz w:val="28"/>
          <w:szCs w:val="28"/>
        </w:rPr>
        <w:t>менеджмент відіграє особливу роль у забезпеченні конкурентоспроможності</w:t>
      </w:r>
      <w:r w:rsidRPr="00576D88">
        <w:rPr>
          <w:spacing w:val="1"/>
          <w:sz w:val="28"/>
          <w:szCs w:val="28"/>
        </w:rPr>
        <w:t xml:space="preserve"> </w:t>
      </w:r>
      <w:r w:rsidRPr="00576D88">
        <w:rPr>
          <w:sz w:val="28"/>
          <w:szCs w:val="28"/>
        </w:rPr>
        <w:t>ЗЗСО.</w:t>
      </w:r>
    </w:p>
    <w:p w14:paraId="7215DE95" w14:textId="77777777" w:rsidR="00C95E1D" w:rsidRPr="00576D88" w:rsidRDefault="00C95E1D" w:rsidP="001B6A04">
      <w:pPr>
        <w:pStyle w:val="ad"/>
        <w:spacing w:after="0" w:line="360" w:lineRule="auto"/>
        <w:ind w:right="847" w:firstLine="426"/>
        <w:jc w:val="both"/>
        <w:rPr>
          <w:sz w:val="28"/>
          <w:szCs w:val="28"/>
        </w:rPr>
      </w:pPr>
      <w:r w:rsidRPr="00576D88">
        <w:rPr>
          <w:sz w:val="28"/>
          <w:szCs w:val="28"/>
        </w:rPr>
        <w:t>Історично склалося, що інформаційний менеджмент сприймається як</w:t>
      </w:r>
      <w:r w:rsidRPr="00576D88">
        <w:rPr>
          <w:spacing w:val="1"/>
          <w:sz w:val="28"/>
          <w:szCs w:val="28"/>
        </w:rPr>
        <w:t xml:space="preserve"> </w:t>
      </w:r>
      <w:r w:rsidRPr="00576D88">
        <w:rPr>
          <w:sz w:val="28"/>
          <w:szCs w:val="28"/>
        </w:rPr>
        <w:t>менеджмент</w:t>
      </w:r>
      <w:r w:rsidRPr="00576D88">
        <w:rPr>
          <w:spacing w:val="1"/>
          <w:sz w:val="28"/>
          <w:szCs w:val="28"/>
        </w:rPr>
        <w:t xml:space="preserve"> </w:t>
      </w:r>
      <w:r w:rsidRPr="00576D88">
        <w:rPr>
          <w:sz w:val="28"/>
          <w:szCs w:val="28"/>
        </w:rPr>
        <w:t>створення</w:t>
      </w:r>
      <w:r w:rsidRPr="00576D88">
        <w:rPr>
          <w:spacing w:val="1"/>
          <w:sz w:val="28"/>
          <w:szCs w:val="28"/>
        </w:rPr>
        <w:t xml:space="preserve"> </w:t>
      </w:r>
      <w:r w:rsidRPr="00576D88">
        <w:rPr>
          <w:sz w:val="28"/>
          <w:szCs w:val="28"/>
        </w:rPr>
        <w:t>систем,</w:t>
      </w:r>
      <w:r w:rsidRPr="00576D88">
        <w:rPr>
          <w:spacing w:val="1"/>
          <w:sz w:val="28"/>
          <w:szCs w:val="28"/>
        </w:rPr>
        <w:t xml:space="preserve"> </w:t>
      </w:r>
      <w:r w:rsidRPr="00576D88">
        <w:rPr>
          <w:sz w:val="28"/>
          <w:szCs w:val="28"/>
        </w:rPr>
        <w:t>пов’язаних</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ефективною</w:t>
      </w:r>
      <w:r w:rsidRPr="00576D88">
        <w:rPr>
          <w:spacing w:val="1"/>
          <w:sz w:val="28"/>
          <w:szCs w:val="28"/>
        </w:rPr>
        <w:t xml:space="preserve"> </w:t>
      </w:r>
      <w:r w:rsidRPr="00576D88">
        <w:rPr>
          <w:sz w:val="28"/>
          <w:szCs w:val="28"/>
        </w:rPr>
        <w:t>комунікацією,</w:t>
      </w:r>
      <w:r w:rsidRPr="00576D88">
        <w:rPr>
          <w:spacing w:val="1"/>
          <w:sz w:val="28"/>
          <w:szCs w:val="28"/>
        </w:rPr>
        <w:t xml:space="preserve"> </w:t>
      </w:r>
      <w:r w:rsidRPr="00576D88">
        <w:rPr>
          <w:sz w:val="28"/>
          <w:szCs w:val="28"/>
        </w:rPr>
        <w:t>рекламою</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експлуатацією</w:t>
      </w:r>
      <w:r w:rsidRPr="00576D88">
        <w:rPr>
          <w:spacing w:val="1"/>
          <w:sz w:val="28"/>
          <w:szCs w:val="28"/>
        </w:rPr>
        <w:t xml:space="preserve"> </w:t>
      </w:r>
      <w:r w:rsidRPr="00576D88">
        <w:rPr>
          <w:sz w:val="28"/>
          <w:szCs w:val="28"/>
        </w:rPr>
        <w:t>комп’ютерних</w:t>
      </w:r>
      <w:r w:rsidRPr="00576D88">
        <w:rPr>
          <w:spacing w:val="1"/>
          <w:sz w:val="28"/>
          <w:szCs w:val="28"/>
        </w:rPr>
        <w:t xml:space="preserve"> </w:t>
      </w:r>
      <w:r w:rsidRPr="00576D88">
        <w:rPr>
          <w:sz w:val="28"/>
          <w:szCs w:val="28"/>
        </w:rPr>
        <w:t>мереж,</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обслуговують</w:t>
      </w:r>
      <w:r w:rsidRPr="00576D88">
        <w:rPr>
          <w:spacing w:val="1"/>
          <w:sz w:val="28"/>
          <w:szCs w:val="28"/>
        </w:rPr>
        <w:t xml:space="preserve"> </w:t>
      </w:r>
      <w:r w:rsidRPr="00576D88">
        <w:rPr>
          <w:sz w:val="28"/>
          <w:szCs w:val="28"/>
        </w:rPr>
        <w:t>різні</w:t>
      </w:r>
      <w:r w:rsidRPr="00576D88">
        <w:rPr>
          <w:spacing w:val="-67"/>
          <w:sz w:val="28"/>
          <w:szCs w:val="28"/>
        </w:rPr>
        <w:t xml:space="preserve"> </w:t>
      </w:r>
      <w:r w:rsidRPr="00576D88">
        <w:rPr>
          <w:sz w:val="28"/>
          <w:szCs w:val="28"/>
        </w:rPr>
        <w:t>інформаційні потреби освітніх</w:t>
      </w:r>
      <w:r w:rsidRPr="00576D88">
        <w:rPr>
          <w:spacing w:val="1"/>
          <w:sz w:val="28"/>
          <w:szCs w:val="28"/>
        </w:rPr>
        <w:t xml:space="preserve"> </w:t>
      </w:r>
      <w:r w:rsidRPr="00576D88">
        <w:rPr>
          <w:sz w:val="28"/>
          <w:szCs w:val="28"/>
        </w:rPr>
        <w:t>закладів.</w:t>
      </w:r>
    </w:p>
    <w:p w14:paraId="4C08FA68" w14:textId="77777777" w:rsidR="00C95E1D" w:rsidRPr="00576D88" w:rsidRDefault="00C95E1D" w:rsidP="001B6A04">
      <w:pPr>
        <w:pStyle w:val="ad"/>
        <w:spacing w:after="0" w:line="360" w:lineRule="auto"/>
        <w:ind w:right="847" w:firstLine="426"/>
        <w:jc w:val="both"/>
        <w:rPr>
          <w:sz w:val="28"/>
          <w:szCs w:val="28"/>
        </w:rPr>
      </w:pPr>
      <w:r w:rsidRPr="00576D88">
        <w:rPr>
          <w:sz w:val="28"/>
          <w:szCs w:val="28"/>
        </w:rPr>
        <w:t>До</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інформаційного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освіті</w:t>
      </w:r>
      <w:r w:rsidRPr="00576D88">
        <w:rPr>
          <w:spacing w:val="1"/>
          <w:sz w:val="28"/>
          <w:szCs w:val="28"/>
        </w:rPr>
        <w:t xml:space="preserve"> </w:t>
      </w:r>
      <w:r w:rsidRPr="00576D88">
        <w:rPr>
          <w:sz w:val="28"/>
          <w:szCs w:val="28"/>
        </w:rPr>
        <w:t>відносимо:</w:t>
      </w:r>
      <w:r w:rsidRPr="00576D88">
        <w:rPr>
          <w:spacing w:val="1"/>
          <w:sz w:val="28"/>
          <w:szCs w:val="28"/>
        </w:rPr>
        <w:t xml:space="preserve"> </w:t>
      </w:r>
      <w:r w:rsidRPr="00576D88">
        <w:rPr>
          <w:sz w:val="28"/>
          <w:szCs w:val="28"/>
        </w:rPr>
        <w:t>ефективні комунікації, хмарні технології управління, PR-технології, освітній</w:t>
      </w:r>
      <w:r w:rsidRPr="00576D88">
        <w:rPr>
          <w:spacing w:val="1"/>
          <w:sz w:val="28"/>
          <w:szCs w:val="28"/>
        </w:rPr>
        <w:t xml:space="preserve"> </w:t>
      </w:r>
      <w:r w:rsidRPr="00576D88">
        <w:rPr>
          <w:sz w:val="28"/>
          <w:szCs w:val="28"/>
        </w:rPr>
        <w:t>брендинг</w:t>
      </w:r>
      <w:r w:rsidRPr="00576D88">
        <w:rPr>
          <w:spacing w:val="-1"/>
          <w:sz w:val="28"/>
          <w:szCs w:val="28"/>
        </w:rPr>
        <w:t xml:space="preserve"> </w:t>
      </w:r>
      <w:r w:rsidRPr="00576D88">
        <w:rPr>
          <w:sz w:val="28"/>
          <w:szCs w:val="28"/>
        </w:rPr>
        <w:t>тощо.</w:t>
      </w:r>
      <w:r w:rsidRPr="00576D88">
        <w:rPr>
          <w:spacing w:val="-1"/>
          <w:sz w:val="28"/>
          <w:szCs w:val="28"/>
        </w:rPr>
        <w:t xml:space="preserve"> </w:t>
      </w:r>
      <w:r w:rsidRPr="00576D88">
        <w:rPr>
          <w:sz w:val="28"/>
          <w:szCs w:val="28"/>
        </w:rPr>
        <w:t>Охарактеризуємо деякі</w:t>
      </w:r>
      <w:r w:rsidRPr="00576D88">
        <w:rPr>
          <w:spacing w:val="-3"/>
          <w:sz w:val="28"/>
          <w:szCs w:val="28"/>
        </w:rPr>
        <w:t xml:space="preserve"> </w:t>
      </w:r>
      <w:r w:rsidRPr="00576D88">
        <w:rPr>
          <w:sz w:val="28"/>
          <w:szCs w:val="28"/>
        </w:rPr>
        <w:t>з</w:t>
      </w:r>
      <w:r w:rsidRPr="00576D88">
        <w:rPr>
          <w:spacing w:val="-1"/>
          <w:sz w:val="28"/>
          <w:szCs w:val="28"/>
        </w:rPr>
        <w:t xml:space="preserve"> </w:t>
      </w:r>
      <w:r w:rsidRPr="00576D88">
        <w:rPr>
          <w:sz w:val="28"/>
          <w:szCs w:val="28"/>
        </w:rPr>
        <w:t>них.</w:t>
      </w:r>
    </w:p>
    <w:p w14:paraId="0F7B406D" w14:textId="7AA62262" w:rsidR="00C95E1D" w:rsidRPr="00576D88" w:rsidRDefault="00C95E1D" w:rsidP="001B6A04">
      <w:pPr>
        <w:pStyle w:val="ad"/>
        <w:spacing w:after="0" w:line="360" w:lineRule="auto"/>
        <w:ind w:right="846" w:firstLine="426"/>
        <w:jc w:val="both"/>
        <w:rPr>
          <w:sz w:val="28"/>
          <w:szCs w:val="28"/>
        </w:rPr>
      </w:pPr>
      <w:r w:rsidRPr="00576D88">
        <w:rPr>
          <w:sz w:val="28"/>
          <w:szCs w:val="28"/>
        </w:rPr>
        <w:t>Час вимагає змін у характері</w:t>
      </w:r>
      <w:r w:rsidRPr="00576D88">
        <w:rPr>
          <w:spacing w:val="1"/>
          <w:sz w:val="28"/>
          <w:szCs w:val="28"/>
        </w:rPr>
        <w:t xml:space="preserve"> </w:t>
      </w:r>
      <w:r w:rsidRPr="00576D88">
        <w:rPr>
          <w:sz w:val="28"/>
          <w:szCs w:val="28"/>
        </w:rPr>
        <w:t xml:space="preserve">інформаційно-комунікаційної взаємодії та </w:t>
      </w:r>
      <w:proofErr w:type="spellStart"/>
      <w:r w:rsidRPr="00576D88">
        <w:rPr>
          <w:sz w:val="28"/>
          <w:szCs w:val="28"/>
        </w:rPr>
        <w:t>зв’язків</w:t>
      </w:r>
      <w:proofErr w:type="spellEnd"/>
      <w:r w:rsidRPr="00576D88">
        <w:rPr>
          <w:sz w:val="28"/>
          <w:szCs w:val="28"/>
        </w:rPr>
        <w:t xml:space="preserve"> між суб’єктами освітнього</w:t>
      </w:r>
      <w:r w:rsidRPr="00576D88">
        <w:rPr>
          <w:spacing w:val="-67"/>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появі</w:t>
      </w:r>
      <w:r w:rsidRPr="00576D88">
        <w:rPr>
          <w:spacing w:val="1"/>
          <w:sz w:val="28"/>
          <w:szCs w:val="28"/>
        </w:rPr>
        <w:t xml:space="preserve"> </w:t>
      </w:r>
      <w:r w:rsidRPr="00576D88">
        <w:rPr>
          <w:sz w:val="28"/>
          <w:szCs w:val="28"/>
        </w:rPr>
        <w:t>нових</w:t>
      </w:r>
      <w:r w:rsidRPr="00576D88">
        <w:rPr>
          <w:spacing w:val="1"/>
          <w:sz w:val="28"/>
          <w:szCs w:val="28"/>
        </w:rPr>
        <w:t xml:space="preserve"> </w:t>
      </w:r>
      <w:r w:rsidRPr="00576D88">
        <w:rPr>
          <w:sz w:val="28"/>
          <w:szCs w:val="28"/>
        </w:rPr>
        <w:t>вимог</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lastRenderedPageBreak/>
        <w:t>керівництва</w:t>
      </w:r>
      <w:r w:rsidRPr="00576D88">
        <w:rPr>
          <w:spacing w:val="1"/>
          <w:sz w:val="28"/>
          <w:szCs w:val="28"/>
        </w:rPr>
        <w:t xml:space="preserve"> </w:t>
      </w:r>
      <w:r w:rsidRPr="00576D88">
        <w:rPr>
          <w:sz w:val="28"/>
          <w:szCs w:val="28"/>
        </w:rPr>
        <w:t>ЗО,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сформованості у</w:t>
      </w:r>
      <w:r w:rsidRPr="00576D88">
        <w:rPr>
          <w:spacing w:val="-5"/>
          <w:sz w:val="28"/>
          <w:szCs w:val="28"/>
        </w:rPr>
        <w:t xml:space="preserve"> </w:t>
      </w:r>
      <w:r w:rsidRPr="00576D88">
        <w:rPr>
          <w:sz w:val="28"/>
          <w:szCs w:val="28"/>
        </w:rPr>
        <w:t>них інформаційно-цифрової</w:t>
      </w:r>
      <w:r w:rsidRPr="00576D88">
        <w:rPr>
          <w:spacing w:val="-2"/>
          <w:sz w:val="28"/>
          <w:szCs w:val="28"/>
        </w:rPr>
        <w:t xml:space="preserve"> </w:t>
      </w:r>
      <w:r w:rsidRPr="00576D88">
        <w:rPr>
          <w:sz w:val="28"/>
          <w:szCs w:val="28"/>
        </w:rPr>
        <w:t>компетентності.</w:t>
      </w:r>
    </w:p>
    <w:p w14:paraId="5CAE649A" w14:textId="4CC0FBBD" w:rsidR="00C95E1D" w:rsidRPr="00576D88" w:rsidRDefault="00C95E1D" w:rsidP="00952DCB">
      <w:pPr>
        <w:pStyle w:val="ad"/>
        <w:spacing w:after="0" w:line="360" w:lineRule="auto"/>
        <w:ind w:right="842" w:firstLine="426"/>
        <w:jc w:val="both"/>
        <w:rPr>
          <w:sz w:val="28"/>
          <w:szCs w:val="28"/>
        </w:rPr>
      </w:pPr>
      <w:r w:rsidRPr="00576D88">
        <w:rPr>
          <w:sz w:val="28"/>
          <w:szCs w:val="28"/>
        </w:rPr>
        <w:t>Сьогодні основними орієнтирами у виборі програмного продукту для</w:t>
      </w:r>
      <w:r w:rsidRPr="00576D88">
        <w:rPr>
          <w:spacing w:val="1"/>
          <w:sz w:val="28"/>
          <w:szCs w:val="28"/>
        </w:rPr>
        <w:t xml:space="preserve"> </w:t>
      </w:r>
      <w:r w:rsidRPr="00576D88">
        <w:rPr>
          <w:sz w:val="28"/>
          <w:szCs w:val="28"/>
        </w:rPr>
        <w:t>реалізації</w:t>
      </w:r>
      <w:r w:rsidRPr="00576D88">
        <w:rPr>
          <w:spacing w:val="1"/>
          <w:sz w:val="28"/>
          <w:szCs w:val="28"/>
        </w:rPr>
        <w:t xml:space="preserve"> </w:t>
      </w:r>
      <w:r w:rsidRPr="00576D88">
        <w:rPr>
          <w:sz w:val="28"/>
          <w:szCs w:val="28"/>
        </w:rPr>
        <w:t>завдань</w:t>
      </w:r>
      <w:r w:rsidRPr="00576D88">
        <w:rPr>
          <w:spacing w:val="1"/>
          <w:sz w:val="28"/>
          <w:szCs w:val="28"/>
        </w:rPr>
        <w:t xml:space="preserve"> </w:t>
      </w:r>
      <w:r w:rsidR="004D4B73" w:rsidRPr="00576D88">
        <w:rPr>
          <w:sz w:val="28"/>
          <w:szCs w:val="28"/>
        </w:rPr>
        <w:t xml:space="preserve">інформаційного менеджменту </w:t>
      </w:r>
      <w:r w:rsidRPr="00576D88">
        <w:rPr>
          <w:sz w:val="28"/>
          <w:szCs w:val="28"/>
        </w:rPr>
        <w:t>є</w:t>
      </w:r>
      <w:r w:rsidRPr="00576D88">
        <w:rPr>
          <w:spacing w:val="1"/>
          <w:sz w:val="28"/>
          <w:szCs w:val="28"/>
        </w:rPr>
        <w:t xml:space="preserve"> </w:t>
      </w:r>
      <w:r w:rsidRPr="00576D88">
        <w:rPr>
          <w:sz w:val="28"/>
          <w:szCs w:val="28"/>
        </w:rPr>
        <w:t>відповідність</w:t>
      </w:r>
      <w:r w:rsidRPr="00576D88">
        <w:rPr>
          <w:spacing w:val="1"/>
          <w:sz w:val="28"/>
          <w:szCs w:val="28"/>
        </w:rPr>
        <w:t xml:space="preserve"> </w:t>
      </w:r>
      <w:r w:rsidRPr="00576D88">
        <w:rPr>
          <w:sz w:val="28"/>
          <w:szCs w:val="28"/>
        </w:rPr>
        <w:t>сучасним</w:t>
      </w:r>
      <w:r w:rsidRPr="00576D88">
        <w:rPr>
          <w:spacing w:val="1"/>
          <w:sz w:val="28"/>
          <w:szCs w:val="28"/>
        </w:rPr>
        <w:t xml:space="preserve"> </w:t>
      </w:r>
      <w:r w:rsidRPr="00576D88">
        <w:rPr>
          <w:sz w:val="28"/>
          <w:szCs w:val="28"/>
        </w:rPr>
        <w:t>вимогам</w:t>
      </w:r>
      <w:r w:rsidRPr="00576D88">
        <w:rPr>
          <w:spacing w:val="1"/>
          <w:sz w:val="28"/>
          <w:szCs w:val="28"/>
        </w:rPr>
        <w:t xml:space="preserve"> </w:t>
      </w:r>
      <w:r w:rsidRPr="00576D88">
        <w:rPr>
          <w:sz w:val="28"/>
          <w:szCs w:val="28"/>
        </w:rPr>
        <w:t>мобільності,</w:t>
      </w:r>
      <w:r w:rsidRPr="00576D88">
        <w:rPr>
          <w:spacing w:val="1"/>
          <w:sz w:val="28"/>
          <w:szCs w:val="28"/>
        </w:rPr>
        <w:t xml:space="preserve"> </w:t>
      </w:r>
      <w:r w:rsidRPr="00576D88">
        <w:rPr>
          <w:sz w:val="28"/>
          <w:szCs w:val="28"/>
        </w:rPr>
        <w:t>зручності</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використанні,</w:t>
      </w:r>
      <w:r w:rsidRPr="00576D88">
        <w:rPr>
          <w:spacing w:val="1"/>
          <w:sz w:val="28"/>
          <w:szCs w:val="28"/>
        </w:rPr>
        <w:t xml:space="preserve"> </w:t>
      </w:r>
      <w:r w:rsidRPr="00576D88">
        <w:rPr>
          <w:sz w:val="28"/>
          <w:szCs w:val="28"/>
        </w:rPr>
        <w:t>ефективності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результативності.</w:t>
      </w:r>
      <w:r w:rsidRPr="00576D88">
        <w:rPr>
          <w:spacing w:val="1"/>
          <w:sz w:val="28"/>
          <w:szCs w:val="28"/>
        </w:rPr>
        <w:t xml:space="preserve"> </w:t>
      </w:r>
      <w:r w:rsidRPr="00576D88">
        <w:rPr>
          <w:sz w:val="28"/>
          <w:szCs w:val="28"/>
        </w:rPr>
        <w:t>Тому</w:t>
      </w:r>
      <w:r w:rsidRPr="00576D88">
        <w:rPr>
          <w:spacing w:val="1"/>
          <w:sz w:val="28"/>
          <w:szCs w:val="28"/>
        </w:rPr>
        <w:t xml:space="preserve"> </w:t>
      </w:r>
      <w:r w:rsidRPr="00576D88">
        <w:rPr>
          <w:sz w:val="28"/>
          <w:szCs w:val="28"/>
        </w:rPr>
        <w:t>все</w:t>
      </w:r>
      <w:r w:rsidRPr="00576D88">
        <w:rPr>
          <w:spacing w:val="1"/>
          <w:sz w:val="28"/>
          <w:szCs w:val="28"/>
        </w:rPr>
        <w:t xml:space="preserve"> </w:t>
      </w:r>
      <w:r w:rsidRPr="00576D88">
        <w:rPr>
          <w:sz w:val="28"/>
          <w:szCs w:val="28"/>
        </w:rPr>
        <w:t>більше</w:t>
      </w:r>
      <w:r w:rsidRPr="00576D88">
        <w:rPr>
          <w:spacing w:val="1"/>
          <w:sz w:val="28"/>
          <w:szCs w:val="28"/>
        </w:rPr>
        <w:t xml:space="preserve"> </w:t>
      </w:r>
      <w:r w:rsidRPr="00576D88">
        <w:rPr>
          <w:sz w:val="28"/>
          <w:szCs w:val="28"/>
        </w:rPr>
        <w:t>керівників</w:t>
      </w:r>
      <w:r w:rsidRPr="00576D88">
        <w:rPr>
          <w:spacing w:val="1"/>
          <w:sz w:val="28"/>
          <w:szCs w:val="28"/>
        </w:rPr>
        <w:t xml:space="preserve"> </w:t>
      </w:r>
      <w:r w:rsidRPr="00576D88">
        <w:rPr>
          <w:sz w:val="28"/>
          <w:szCs w:val="28"/>
        </w:rPr>
        <w:t>зупиняють</w:t>
      </w:r>
      <w:r w:rsidRPr="00576D88">
        <w:rPr>
          <w:spacing w:val="1"/>
          <w:sz w:val="28"/>
          <w:szCs w:val="28"/>
        </w:rPr>
        <w:t xml:space="preserve"> </w:t>
      </w:r>
      <w:r w:rsidRPr="00576D88">
        <w:rPr>
          <w:sz w:val="28"/>
          <w:szCs w:val="28"/>
        </w:rPr>
        <w:t>свій</w:t>
      </w:r>
      <w:r w:rsidRPr="00576D88">
        <w:rPr>
          <w:spacing w:val="1"/>
          <w:sz w:val="28"/>
          <w:szCs w:val="28"/>
        </w:rPr>
        <w:t xml:space="preserve"> </w:t>
      </w:r>
      <w:r w:rsidRPr="00576D88">
        <w:rPr>
          <w:sz w:val="28"/>
          <w:szCs w:val="28"/>
        </w:rPr>
        <w:t>вибір,</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контексті управління ЗО, на хмарних технологіях, які на сьогоднішній день,</w:t>
      </w:r>
      <w:r w:rsidRPr="00576D88">
        <w:rPr>
          <w:spacing w:val="1"/>
          <w:sz w:val="28"/>
          <w:szCs w:val="28"/>
        </w:rPr>
        <w:t xml:space="preserve"> </w:t>
      </w:r>
      <w:r w:rsidRPr="00576D88">
        <w:rPr>
          <w:sz w:val="28"/>
          <w:szCs w:val="28"/>
        </w:rPr>
        <w:t xml:space="preserve">завдяки своїм потужним можливостям, є </w:t>
      </w:r>
      <w:proofErr w:type="spellStart"/>
      <w:r w:rsidRPr="00576D88">
        <w:rPr>
          <w:sz w:val="28"/>
          <w:szCs w:val="28"/>
        </w:rPr>
        <w:t>хедлайнерами</w:t>
      </w:r>
      <w:proofErr w:type="spellEnd"/>
      <w:r w:rsidRPr="00576D88">
        <w:rPr>
          <w:sz w:val="28"/>
          <w:szCs w:val="28"/>
        </w:rPr>
        <w:t xml:space="preserve"> на ІТ-ринку.</w:t>
      </w:r>
      <w:r w:rsidRPr="00576D88">
        <w:rPr>
          <w:spacing w:val="1"/>
          <w:sz w:val="28"/>
          <w:szCs w:val="28"/>
        </w:rPr>
        <w:t xml:space="preserve"> </w:t>
      </w:r>
      <w:r w:rsidRPr="00576D88">
        <w:rPr>
          <w:sz w:val="28"/>
          <w:szCs w:val="28"/>
        </w:rPr>
        <w:t>Саме хмарні технології надають користувачам Інтернету доступ до ресурсів</w:t>
      </w:r>
      <w:r w:rsidRPr="00576D88">
        <w:rPr>
          <w:spacing w:val="1"/>
          <w:sz w:val="28"/>
          <w:szCs w:val="28"/>
        </w:rPr>
        <w:t xml:space="preserve"> </w:t>
      </w:r>
      <w:r w:rsidRPr="00576D88">
        <w:rPr>
          <w:sz w:val="28"/>
          <w:szCs w:val="28"/>
        </w:rPr>
        <w:t>сервера</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використання</w:t>
      </w:r>
      <w:r w:rsidRPr="00576D88">
        <w:rPr>
          <w:spacing w:val="1"/>
          <w:sz w:val="28"/>
          <w:szCs w:val="28"/>
        </w:rPr>
        <w:t xml:space="preserve"> </w:t>
      </w:r>
      <w:r w:rsidRPr="00576D88">
        <w:rPr>
          <w:sz w:val="28"/>
          <w:szCs w:val="28"/>
        </w:rPr>
        <w:t>програмного</w:t>
      </w:r>
      <w:r w:rsidRPr="00576D88">
        <w:rPr>
          <w:spacing w:val="1"/>
          <w:sz w:val="28"/>
          <w:szCs w:val="28"/>
        </w:rPr>
        <w:t xml:space="preserve"> </w:t>
      </w:r>
      <w:r w:rsidRPr="00576D88">
        <w:rPr>
          <w:sz w:val="28"/>
          <w:szCs w:val="28"/>
        </w:rPr>
        <w:t>забезпечення</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онлайн-</w:t>
      </w:r>
      <w:r w:rsidRPr="00576D88">
        <w:rPr>
          <w:spacing w:val="-67"/>
          <w:sz w:val="28"/>
          <w:szCs w:val="28"/>
        </w:rPr>
        <w:t xml:space="preserve"> </w:t>
      </w:r>
      <w:r w:rsidRPr="00576D88">
        <w:rPr>
          <w:sz w:val="28"/>
          <w:szCs w:val="28"/>
        </w:rPr>
        <w:t>сервісу, відкривають нові перспективи в управлінні закладом</w:t>
      </w:r>
      <w:r w:rsidRPr="00576D88">
        <w:rPr>
          <w:spacing w:val="1"/>
          <w:sz w:val="28"/>
          <w:szCs w:val="28"/>
        </w:rPr>
        <w:t xml:space="preserve"> </w:t>
      </w:r>
      <w:r w:rsidRPr="00576D88">
        <w:rPr>
          <w:sz w:val="28"/>
          <w:szCs w:val="28"/>
        </w:rPr>
        <w:t>освіти.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умовах</w:t>
      </w:r>
      <w:r w:rsidRPr="00576D88">
        <w:rPr>
          <w:spacing w:val="1"/>
          <w:sz w:val="28"/>
          <w:szCs w:val="28"/>
        </w:rPr>
        <w:t xml:space="preserve"> </w:t>
      </w:r>
      <w:r w:rsidRPr="00576D88">
        <w:rPr>
          <w:sz w:val="28"/>
          <w:szCs w:val="28"/>
        </w:rPr>
        <w:t>всесвітньої</w:t>
      </w:r>
      <w:r w:rsidRPr="00576D88">
        <w:rPr>
          <w:spacing w:val="1"/>
          <w:sz w:val="28"/>
          <w:szCs w:val="28"/>
        </w:rPr>
        <w:t xml:space="preserve"> </w:t>
      </w:r>
      <w:r w:rsidRPr="00576D88">
        <w:rPr>
          <w:sz w:val="28"/>
          <w:szCs w:val="28"/>
        </w:rPr>
        <w:t>пандемії</w:t>
      </w:r>
      <w:r w:rsidRPr="00576D88">
        <w:rPr>
          <w:spacing w:val="1"/>
          <w:sz w:val="28"/>
          <w:szCs w:val="28"/>
        </w:rPr>
        <w:t xml:space="preserve"> </w:t>
      </w:r>
      <w:r w:rsidRPr="00576D88">
        <w:rPr>
          <w:sz w:val="28"/>
          <w:szCs w:val="28"/>
        </w:rPr>
        <w:t>хмарні</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виявились</w:t>
      </w:r>
      <w:r w:rsidRPr="00576D88">
        <w:rPr>
          <w:spacing w:val="1"/>
          <w:sz w:val="28"/>
          <w:szCs w:val="28"/>
        </w:rPr>
        <w:t xml:space="preserve"> </w:t>
      </w:r>
      <w:proofErr w:type="spellStart"/>
      <w:r w:rsidRPr="00576D88">
        <w:rPr>
          <w:sz w:val="28"/>
          <w:szCs w:val="28"/>
        </w:rPr>
        <w:t>мейнстримом</w:t>
      </w:r>
      <w:proofErr w:type="spellEnd"/>
      <w:r w:rsidRPr="00576D88">
        <w:rPr>
          <w:sz w:val="28"/>
          <w:szCs w:val="28"/>
        </w:rPr>
        <w:t xml:space="preserve"> </w:t>
      </w:r>
      <w:proofErr w:type="spellStart"/>
      <w:r w:rsidRPr="00576D88">
        <w:rPr>
          <w:sz w:val="28"/>
          <w:szCs w:val="28"/>
        </w:rPr>
        <w:t>екстренного</w:t>
      </w:r>
      <w:proofErr w:type="spellEnd"/>
      <w:r w:rsidRPr="00576D88">
        <w:rPr>
          <w:sz w:val="28"/>
          <w:szCs w:val="28"/>
        </w:rPr>
        <w:t xml:space="preserve"> забезпечення безперебійної реалізації освітнього</w:t>
      </w:r>
      <w:r w:rsidRPr="00576D88">
        <w:rPr>
          <w:spacing w:val="1"/>
          <w:sz w:val="28"/>
          <w:szCs w:val="28"/>
        </w:rPr>
        <w:t xml:space="preserve"> </w:t>
      </w:r>
      <w:r w:rsidRPr="00576D88">
        <w:rPr>
          <w:sz w:val="28"/>
          <w:szCs w:val="28"/>
        </w:rPr>
        <w:t>процесу. Умови карантинних обмежень, воєнний стан</w:t>
      </w:r>
      <w:r w:rsidRPr="00576D88">
        <w:rPr>
          <w:spacing w:val="1"/>
          <w:sz w:val="28"/>
          <w:szCs w:val="28"/>
        </w:rPr>
        <w:t xml:space="preserve"> </w:t>
      </w:r>
      <w:r w:rsidRPr="00576D88">
        <w:rPr>
          <w:sz w:val="28"/>
          <w:szCs w:val="28"/>
        </w:rPr>
        <w:t>у країні</w:t>
      </w:r>
      <w:r w:rsidRPr="00576D88">
        <w:rPr>
          <w:spacing w:val="1"/>
          <w:sz w:val="28"/>
          <w:szCs w:val="28"/>
        </w:rPr>
        <w:t xml:space="preserve"> </w:t>
      </w:r>
      <w:r w:rsidRPr="00576D88">
        <w:rPr>
          <w:sz w:val="28"/>
          <w:szCs w:val="28"/>
        </w:rPr>
        <w:t>вимагають</w:t>
      </w:r>
      <w:r w:rsidRPr="00576D88">
        <w:rPr>
          <w:spacing w:val="1"/>
          <w:sz w:val="28"/>
          <w:szCs w:val="28"/>
        </w:rPr>
        <w:t xml:space="preserve"> </w:t>
      </w:r>
      <w:r w:rsidRPr="00576D88">
        <w:rPr>
          <w:sz w:val="28"/>
          <w:szCs w:val="28"/>
        </w:rPr>
        <w:t>реінжинірингу</w:t>
      </w:r>
      <w:r w:rsidRPr="00576D88">
        <w:rPr>
          <w:spacing w:val="10"/>
          <w:sz w:val="28"/>
          <w:szCs w:val="28"/>
        </w:rPr>
        <w:t xml:space="preserve"> </w:t>
      </w:r>
      <w:r w:rsidRPr="00576D88">
        <w:rPr>
          <w:sz w:val="28"/>
          <w:szCs w:val="28"/>
        </w:rPr>
        <w:t>освітньої</w:t>
      </w:r>
      <w:r w:rsidRPr="00576D88">
        <w:rPr>
          <w:spacing w:val="14"/>
          <w:sz w:val="28"/>
          <w:szCs w:val="28"/>
        </w:rPr>
        <w:t xml:space="preserve"> </w:t>
      </w:r>
      <w:r w:rsidRPr="00576D88">
        <w:rPr>
          <w:sz w:val="28"/>
          <w:szCs w:val="28"/>
        </w:rPr>
        <w:t>діяльності.</w:t>
      </w:r>
      <w:r w:rsidRPr="00576D88">
        <w:rPr>
          <w:spacing w:val="13"/>
          <w:sz w:val="28"/>
          <w:szCs w:val="28"/>
        </w:rPr>
        <w:t xml:space="preserve"> </w:t>
      </w:r>
      <w:r w:rsidRPr="00576D88">
        <w:rPr>
          <w:sz w:val="28"/>
          <w:szCs w:val="28"/>
        </w:rPr>
        <w:t>Це</w:t>
      </w:r>
      <w:r w:rsidRPr="00576D88">
        <w:rPr>
          <w:spacing w:val="12"/>
          <w:sz w:val="28"/>
          <w:szCs w:val="28"/>
        </w:rPr>
        <w:t xml:space="preserve"> </w:t>
      </w:r>
      <w:r w:rsidRPr="00576D88">
        <w:rPr>
          <w:sz w:val="28"/>
          <w:szCs w:val="28"/>
        </w:rPr>
        <w:t>здійснюється</w:t>
      </w:r>
      <w:r w:rsidRPr="00576D88">
        <w:rPr>
          <w:spacing w:val="15"/>
          <w:sz w:val="28"/>
          <w:szCs w:val="28"/>
        </w:rPr>
        <w:t xml:space="preserve"> </w:t>
      </w:r>
      <w:r w:rsidRPr="00576D88">
        <w:rPr>
          <w:sz w:val="28"/>
          <w:szCs w:val="28"/>
        </w:rPr>
        <w:t>шляхом</w:t>
      </w:r>
      <w:r w:rsidRPr="00576D88">
        <w:rPr>
          <w:spacing w:val="14"/>
          <w:sz w:val="28"/>
          <w:szCs w:val="28"/>
        </w:rPr>
        <w:t xml:space="preserve"> </w:t>
      </w:r>
      <w:r w:rsidRPr="00576D88">
        <w:rPr>
          <w:sz w:val="28"/>
          <w:szCs w:val="28"/>
        </w:rPr>
        <w:t>реалізації</w:t>
      </w:r>
      <w:r w:rsidRPr="00576D88">
        <w:rPr>
          <w:spacing w:val="13"/>
          <w:sz w:val="28"/>
          <w:szCs w:val="28"/>
        </w:rPr>
        <w:t xml:space="preserve"> </w:t>
      </w:r>
      <w:r w:rsidRPr="00576D88">
        <w:rPr>
          <w:sz w:val="28"/>
          <w:szCs w:val="28"/>
        </w:rPr>
        <w:t>цілої</w:t>
      </w:r>
      <w:r w:rsidR="00952DCB" w:rsidRPr="00576D88">
        <w:rPr>
          <w:sz w:val="28"/>
          <w:szCs w:val="28"/>
        </w:rPr>
        <w:t xml:space="preserve"> </w:t>
      </w:r>
      <w:r w:rsidRPr="00576D88">
        <w:rPr>
          <w:sz w:val="28"/>
          <w:szCs w:val="28"/>
        </w:rPr>
        <w:t>системи організаційних та технологічних змін, які спрямовані на мобілізацію</w:t>
      </w:r>
      <w:r w:rsidRPr="00576D88">
        <w:rPr>
          <w:spacing w:val="1"/>
          <w:sz w:val="28"/>
          <w:szCs w:val="28"/>
        </w:rPr>
        <w:t xml:space="preserve"> </w:t>
      </w:r>
      <w:r w:rsidRPr="00576D88">
        <w:rPr>
          <w:sz w:val="28"/>
          <w:szCs w:val="28"/>
        </w:rPr>
        <w:t>всіх</w:t>
      </w:r>
      <w:r w:rsidRPr="00576D88">
        <w:rPr>
          <w:spacing w:val="1"/>
          <w:sz w:val="28"/>
          <w:szCs w:val="28"/>
        </w:rPr>
        <w:t xml:space="preserve"> </w:t>
      </w:r>
      <w:r w:rsidRPr="00576D88">
        <w:rPr>
          <w:sz w:val="28"/>
          <w:szCs w:val="28"/>
        </w:rPr>
        <w:t>доступних</w:t>
      </w:r>
      <w:r w:rsidRPr="00576D88">
        <w:rPr>
          <w:spacing w:val="1"/>
          <w:sz w:val="28"/>
          <w:szCs w:val="28"/>
        </w:rPr>
        <w:t xml:space="preserve"> </w:t>
      </w:r>
      <w:r w:rsidRPr="00576D88">
        <w:rPr>
          <w:sz w:val="28"/>
          <w:szCs w:val="28"/>
        </w:rPr>
        <w:t>ресурсів</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можливостей.</w:t>
      </w:r>
      <w:r w:rsidRPr="00576D88">
        <w:rPr>
          <w:spacing w:val="1"/>
          <w:sz w:val="28"/>
          <w:szCs w:val="28"/>
        </w:rPr>
        <w:t xml:space="preserve"> </w:t>
      </w:r>
      <w:r w:rsidRPr="00576D88">
        <w:rPr>
          <w:sz w:val="28"/>
          <w:szCs w:val="28"/>
        </w:rPr>
        <w:t>Змінюється</w:t>
      </w:r>
      <w:r w:rsidRPr="00576D88">
        <w:rPr>
          <w:spacing w:val="71"/>
          <w:sz w:val="28"/>
          <w:szCs w:val="28"/>
        </w:rPr>
        <w:t xml:space="preserve"> </w:t>
      </w:r>
      <w:r w:rsidRPr="00576D88">
        <w:rPr>
          <w:sz w:val="28"/>
          <w:szCs w:val="28"/>
        </w:rPr>
        <w:t>специфіка</w:t>
      </w:r>
      <w:r w:rsidRPr="00576D88">
        <w:rPr>
          <w:spacing w:val="1"/>
          <w:sz w:val="28"/>
          <w:szCs w:val="28"/>
        </w:rPr>
        <w:t xml:space="preserve"> </w:t>
      </w:r>
      <w:r w:rsidRPr="00576D88">
        <w:rPr>
          <w:sz w:val="28"/>
          <w:szCs w:val="28"/>
        </w:rPr>
        <w:t>педагогічного</w:t>
      </w:r>
      <w:r w:rsidRPr="00576D88">
        <w:rPr>
          <w:spacing w:val="61"/>
          <w:sz w:val="28"/>
          <w:szCs w:val="28"/>
        </w:rPr>
        <w:t xml:space="preserve"> </w:t>
      </w:r>
      <w:r w:rsidRPr="00576D88">
        <w:rPr>
          <w:sz w:val="28"/>
          <w:szCs w:val="28"/>
        </w:rPr>
        <w:t>менеджменту,</w:t>
      </w:r>
      <w:r w:rsidRPr="00576D88">
        <w:rPr>
          <w:spacing w:val="63"/>
          <w:sz w:val="28"/>
          <w:szCs w:val="28"/>
        </w:rPr>
        <w:t xml:space="preserve"> </w:t>
      </w:r>
      <w:r w:rsidRPr="00576D88">
        <w:rPr>
          <w:sz w:val="28"/>
          <w:szCs w:val="28"/>
        </w:rPr>
        <w:t>а</w:t>
      </w:r>
      <w:r w:rsidRPr="00576D88">
        <w:rPr>
          <w:spacing w:val="61"/>
          <w:sz w:val="28"/>
          <w:szCs w:val="28"/>
        </w:rPr>
        <w:t xml:space="preserve"> </w:t>
      </w:r>
      <w:r w:rsidRPr="00576D88">
        <w:rPr>
          <w:sz w:val="28"/>
          <w:szCs w:val="28"/>
        </w:rPr>
        <w:t>освітній</w:t>
      </w:r>
      <w:r w:rsidRPr="00576D88">
        <w:rPr>
          <w:spacing w:val="61"/>
          <w:sz w:val="28"/>
          <w:szCs w:val="28"/>
        </w:rPr>
        <w:t xml:space="preserve"> </w:t>
      </w:r>
      <w:r w:rsidRPr="00576D88">
        <w:rPr>
          <w:sz w:val="28"/>
          <w:szCs w:val="28"/>
        </w:rPr>
        <w:t>процес,</w:t>
      </w:r>
      <w:r w:rsidRPr="00576D88">
        <w:rPr>
          <w:spacing w:val="58"/>
          <w:sz w:val="28"/>
          <w:szCs w:val="28"/>
        </w:rPr>
        <w:t xml:space="preserve"> </w:t>
      </w:r>
      <w:r w:rsidRPr="00576D88">
        <w:rPr>
          <w:sz w:val="28"/>
          <w:szCs w:val="28"/>
        </w:rPr>
        <w:t>як</w:t>
      </w:r>
      <w:r w:rsidRPr="00576D88">
        <w:rPr>
          <w:spacing w:val="61"/>
          <w:sz w:val="28"/>
          <w:szCs w:val="28"/>
        </w:rPr>
        <w:t xml:space="preserve"> </w:t>
      </w:r>
      <w:r w:rsidRPr="00576D88">
        <w:rPr>
          <w:sz w:val="28"/>
          <w:szCs w:val="28"/>
        </w:rPr>
        <w:t>об’єкт</w:t>
      </w:r>
      <w:r w:rsidRPr="00576D88">
        <w:rPr>
          <w:spacing w:val="60"/>
          <w:sz w:val="28"/>
          <w:szCs w:val="28"/>
        </w:rPr>
        <w:t xml:space="preserve"> </w:t>
      </w:r>
      <w:r w:rsidRPr="00576D88">
        <w:rPr>
          <w:sz w:val="28"/>
          <w:szCs w:val="28"/>
        </w:rPr>
        <w:t>управління,</w:t>
      </w:r>
      <w:r w:rsidRPr="00576D88">
        <w:rPr>
          <w:spacing w:val="60"/>
          <w:sz w:val="28"/>
          <w:szCs w:val="28"/>
        </w:rPr>
        <w:t xml:space="preserve"> </w:t>
      </w:r>
      <w:r w:rsidRPr="00576D88">
        <w:rPr>
          <w:sz w:val="28"/>
          <w:szCs w:val="28"/>
        </w:rPr>
        <w:t>стає</w:t>
      </w:r>
      <w:r w:rsidR="00952DCB" w:rsidRPr="00576D88">
        <w:rPr>
          <w:sz w:val="28"/>
          <w:szCs w:val="28"/>
        </w:rPr>
        <w:t xml:space="preserve"> </w:t>
      </w:r>
      <w:r w:rsidRPr="00576D88">
        <w:rPr>
          <w:sz w:val="28"/>
          <w:szCs w:val="28"/>
        </w:rPr>
        <w:t>«віртуальним</w:t>
      </w:r>
      <w:r w:rsidRPr="00576D88">
        <w:rPr>
          <w:spacing w:val="-3"/>
          <w:sz w:val="28"/>
          <w:szCs w:val="28"/>
        </w:rPr>
        <w:t xml:space="preserve"> </w:t>
      </w:r>
      <w:r w:rsidRPr="00576D88">
        <w:rPr>
          <w:sz w:val="28"/>
          <w:szCs w:val="28"/>
        </w:rPr>
        <w:t>підприємством».</w:t>
      </w:r>
    </w:p>
    <w:p w14:paraId="29564AB4" w14:textId="771CF52A" w:rsidR="00C95E1D" w:rsidRPr="00576D88" w:rsidRDefault="00C95E1D" w:rsidP="001B6A04">
      <w:pPr>
        <w:pStyle w:val="ad"/>
        <w:spacing w:after="0" w:line="360" w:lineRule="auto"/>
        <w:ind w:right="845" w:firstLine="426"/>
        <w:jc w:val="both"/>
        <w:rPr>
          <w:sz w:val="28"/>
          <w:szCs w:val="28"/>
        </w:rPr>
      </w:pPr>
      <w:r w:rsidRPr="00576D88">
        <w:rPr>
          <w:sz w:val="28"/>
          <w:szCs w:val="28"/>
        </w:rPr>
        <w:t>Занепокоєння</w:t>
      </w:r>
      <w:r w:rsidRPr="00576D88">
        <w:rPr>
          <w:spacing w:val="1"/>
          <w:sz w:val="28"/>
          <w:szCs w:val="28"/>
        </w:rPr>
        <w:t xml:space="preserve"> </w:t>
      </w:r>
      <w:r w:rsidRPr="00576D88">
        <w:rPr>
          <w:sz w:val="28"/>
          <w:szCs w:val="28"/>
        </w:rPr>
        <w:t>масштабами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впливом</w:t>
      </w:r>
      <w:r w:rsidRPr="00576D88">
        <w:rPr>
          <w:spacing w:val="1"/>
          <w:sz w:val="28"/>
          <w:szCs w:val="28"/>
        </w:rPr>
        <w:t xml:space="preserve"> </w:t>
      </w:r>
      <w:r w:rsidRPr="00576D88">
        <w:rPr>
          <w:sz w:val="28"/>
          <w:szCs w:val="28"/>
        </w:rPr>
        <w:t>світової</w:t>
      </w:r>
      <w:r w:rsidRPr="00576D88">
        <w:rPr>
          <w:spacing w:val="1"/>
          <w:sz w:val="28"/>
          <w:szCs w:val="28"/>
        </w:rPr>
        <w:t xml:space="preserve"> </w:t>
      </w:r>
      <w:r w:rsidRPr="00576D88">
        <w:rPr>
          <w:sz w:val="28"/>
          <w:szCs w:val="28"/>
        </w:rPr>
        <w:t>пандемії</w:t>
      </w:r>
      <w:r w:rsidRPr="00576D88">
        <w:rPr>
          <w:spacing w:val="1"/>
          <w:sz w:val="28"/>
          <w:szCs w:val="28"/>
        </w:rPr>
        <w:t xml:space="preserve"> </w:t>
      </w:r>
      <w:r w:rsidRPr="00576D88">
        <w:rPr>
          <w:sz w:val="28"/>
          <w:szCs w:val="28"/>
        </w:rPr>
        <w:t>COVID-19,</w:t>
      </w:r>
      <w:r w:rsidRPr="00576D88">
        <w:rPr>
          <w:spacing w:val="1"/>
          <w:sz w:val="28"/>
          <w:szCs w:val="28"/>
        </w:rPr>
        <w:t xml:space="preserve"> </w:t>
      </w:r>
      <w:r w:rsidRPr="00576D88">
        <w:rPr>
          <w:sz w:val="28"/>
          <w:szCs w:val="28"/>
        </w:rPr>
        <w:t>згодом – воєнним станом в Україні, невпинно зростає, що змушує ЗО зайняти</w:t>
      </w:r>
      <w:r w:rsidRPr="00576D88">
        <w:rPr>
          <w:spacing w:val="-67"/>
          <w:sz w:val="28"/>
          <w:szCs w:val="28"/>
        </w:rPr>
        <w:t xml:space="preserve"> </w:t>
      </w:r>
      <w:r w:rsidR="0054255A" w:rsidRPr="00576D88">
        <w:rPr>
          <w:spacing w:val="-67"/>
          <w:sz w:val="28"/>
          <w:szCs w:val="28"/>
        </w:rPr>
        <w:t xml:space="preserve">                         </w:t>
      </w:r>
      <w:proofErr w:type="spellStart"/>
      <w:r w:rsidRPr="00576D88">
        <w:rPr>
          <w:sz w:val="28"/>
          <w:szCs w:val="28"/>
        </w:rPr>
        <w:t>проактивну</w:t>
      </w:r>
      <w:proofErr w:type="spellEnd"/>
      <w:r w:rsidRPr="00576D88">
        <w:rPr>
          <w:sz w:val="28"/>
          <w:szCs w:val="28"/>
        </w:rPr>
        <w:t xml:space="preserve"> позицію та вибудувати стратегії: як продовжувати вести освітню</w:t>
      </w:r>
      <w:r w:rsidRPr="00576D88">
        <w:rPr>
          <w:spacing w:val="1"/>
          <w:sz w:val="28"/>
          <w:szCs w:val="28"/>
        </w:rPr>
        <w:t xml:space="preserve"> </w:t>
      </w:r>
      <w:r w:rsidRPr="00576D88">
        <w:rPr>
          <w:sz w:val="28"/>
          <w:szCs w:val="28"/>
        </w:rPr>
        <w:t>діяльність, та як здійснювати управління нею в умовах кризових ситуацій.</w:t>
      </w:r>
      <w:r w:rsidRPr="00576D88">
        <w:rPr>
          <w:spacing w:val="1"/>
          <w:sz w:val="28"/>
          <w:szCs w:val="28"/>
        </w:rPr>
        <w:t xml:space="preserve"> </w:t>
      </w:r>
      <w:r w:rsidRPr="00576D88">
        <w:rPr>
          <w:sz w:val="28"/>
          <w:szCs w:val="28"/>
        </w:rPr>
        <w:t>Керівник разом із колективом повинні розробити та впровадити комплекс</w:t>
      </w:r>
      <w:r w:rsidRPr="00576D88">
        <w:rPr>
          <w:spacing w:val="1"/>
          <w:sz w:val="28"/>
          <w:szCs w:val="28"/>
        </w:rPr>
        <w:t xml:space="preserve"> </w:t>
      </w:r>
      <w:r w:rsidRPr="00576D88">
        <w:rPr>
          <w:sz w:val="28"/>
          <w:szCs w:val="28"/>
        </w:rPr>
        <w:t>заходів, спрямованих на неперервне та захищене надання освітніх послуг в</w:t>
      </w:r>
      <w:r w:rsidRPr="00576D88">
        <w:rPr>
          <w:spacing w:val="1"/>
          <w:sz w:val="28"/>
          <w:szCs w:val="28"/>
        </w:rPr>
        <w:t xml:space="preserve"> </w:t>
      </w:r>
      <w:r w:rsidRPr="00576D88">
        <w:rPr>
          <w:sz w:val="28"/>
          <w:szCs w:val="28"/>
        </w:rPr>
        <w:t>умовах</w:t>
      </w:r>
      <w:r w:rsidRPr="00576D88">
        <w:rPr>
          <w:spacing w:val="-2"/>
          <w:sz w:val="28"/>
          <w:szCs w:val="28"/>
        </w:rPr>
        <w:t xml:space="preserve"> </w:t>
      </w:r>
      <w:r w:rsidRPr="00576D88">
        <w:rPr>
          <w:sz w:val="28"/>
          <w:szCs w:val="28"/>
        </w:rPr>
        <w:t>впровадження</w:t>
      </w:r>
      <w:r w:rsidRPr="00576D88">
        <w:rPr>
          <w:spacing w:val="-1"/>
          <w:sz w:val="28"/>
          <w:szCs w:val="28"/>
        </w:rPr>
        <w:t xml:space="preserve"> </w:t>
      </w:r>
      <w:r w:rsidRPr="00576D88">
        <w:rPr>
          <w:sz w:val="28"/>
          <w:szCs w:val="28"/>
        </w:rPr>
        <w:t>заходів</w:t>
      </w:r>
      <w:r w:rsidRPr="00576D88">
        <w:rPr>
          <w:spacing w:val="-3"/>
          <w:sz w:val="28"/>
          <w:szCs w:val="28"/>
        </w:rPr>
        <w:t xml:space="preserve"> </w:t>
      </w:r>
      <w:r w:rsidRPr="00576D88">
        <w:rPr>
          <w:sz w:val="28"/>
          <w:szCs w:val="28"/>
        </w:rPr>
        <w:t>щодо</w:t>
      </w:r>
      <w:r w:rsidRPr="00576D88">
        <w:rPr>
          <w:spacing w:val="-1"/>
          <w:sz w:val="28"/>
          <w:szCs w:val="28"/>
        </w:rPr>
        <w:t xml:space="preserve"> </w:t>
      </w:r>
      <w:r w:rsidRPr="00576D88">
        <w:rPr>
          <w:sz w:val="28"/>
          <w:szCs w:val="28"/>
        </w:rPr>
        <w:t>стримування</w:t>
      </w:r>
      <w:r w:rsidRPr="00576D88">
        <w:rPr>
          <w:spacing w:val="3"/>
          <w:sz w:val="28"/>
          <w:szCs w:val="28"/>
        </w:rPr>
        <w:t xml:space="preserve"> </w:t>
      </w:r>
      <w:r w:rsidRPr="00576D88">
        <w:rPr>
          <w:sz w:val="28"/>
          <w:szCs w:val="28"/>
        </w:rPr>
        <w:t>кризової ситуації.</w:t>
      </w:r>
    </w:p>
    <w:p w14:paraId="6E7C9E4D" w14:textId="77777777" w:rsidR="00C95E1D" w:rsidRPr="00576D88" w:rsidRDefault="00C95E1D" w:rsidP="001B6A04">
      <w:pPr>
        <w:pStyle w:val="ad"/>
        <w:spacing w:after="0" w:line="360" w:lineRule="auto"/>
        <w:ind w:right="842" w:firstLine="426"/>
        <w:jc w:val="both"/>
        <w:rPr>
          <w:sz w:val="28"/>
          <w:szCs w:val="28"/>
        </w:rPr>
      </w:pPr>
      <w:r w:rsidRPr="00576D88">
        <w:rPr>
          <w:sz w:val="28"/>
          <w:szCs w:val="28"/>
        </w:rPr>
        <w:t>Зрозуміло,</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ефективність</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результативність</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того</w:t>
      </w:r>
      <w:r w:rsidRPr="00576D88">
        <w:rPr>
          <w:spacing w:val="1"/>
          <w:sz w:val="28"/>
          <w:szCs w:val="28"/>
        </w:rPr>
        <w:t xml:space="preserve"> </w:t>
      </w:r>
      <w:r w:rsidRPr="00576D88">
        <w:rPr>
          <w:sz w:val="28"/>
          <w:szCs w:val="28"/>
        </w:rPr>
        <w:t>чи</w:t>
      </w:r>
      <w:r w:rsidRPr="00576D88">
        <w:rPr>
          <w:spacing w:val="1"/>
          <w:sz w:val="28"/>
          <w:szCs w:val="28"/>
        </w:rPr>
        <w:t xml:space="preserve"> </w:t>
      </w:r>
      <w:r w:rsidRPr="00576D88">
        <w:rPr>
          <w:sz w:val="28"/>
          <w:szCs w:val="28"/>
        </w:rPr>
        <w:t>іншого ЗО залежить від реалізації його стратегій. Однак, на практиці нерідко</w:t>
      </w:r>
      <w:r w:rsidRPr="00576D88">
        <w:rPr>
          <w:spacing w:val="1"/>
          <w:sz w:val="28"/>
          <w:szCs w:val="28"/>
        </w:rPr>
        <w:t xml:space="preserve"> </w:t>
      </w:r>
      <w:r w:rsidRPr="00576D88">
        <w:rPr>
          <w:sz w:val="28"/>
          <w:szCs w:val="28"/>
        </w:rPr>
        <w:t>існує бар’єр між цілями та дійсністю. Він виникає через те, що переважна</w:t>
      </w:r>
      <w:r w:rsidRPr="00576D88">
        <w:rPr>
          <w:spacing w:val="1"/>
          <w:sz w:val="28"/>
          <w:szCs w:val="28"/>
        </w:rPr>
        <w:t xml:space="preserve"> </w:t>
      </w:r>
      <w:r w:rsidRPr="00576D88">
        <w:rPr>
          <w:sz w:val="28"/>
          <w:szCs w:val="28"/>
        </w:rPr>
        <w:t>більшість педагогічних працівників не розуміє, як їх поточні обов’язки та</w:t>
      </w:r>
      <w:r w:rsidRPr="00576D88">
        <w:rPr>
          <w:spacing w:val="1"/>
          <w:sz w:val="28"/>
          <w:szCs w:val="28"/>
        </w:rPr>
        <w:t xml:space="preserve"> </w:t>
      </w:r>
      <w:r w:rsidRPr="00576D88">
        <w:rPr>
          <w:sz w:val="28"/>
          <w:szCs w:val="28"/>
        </w:rPr>
        <w:t>завдання пов’язані з корпоративною місією. Новочасні програмні продукти,</w:t>
      </w:r>
      <w:r w:rsidRPr="00576D88">
        <w:rPr>
          <w:spacing w:val="1"/>
          <w:sz w:val="28"/>
          <w:szCs w:val="28"/>
        </w:rPr>
        <w:t xml:space="preserve"> </w:t>
      </w:r>
      <w:r w:rsidRPr="00576D88">
        <w:rPr>
          <w:sz w:val="28"/>
          <w:szCs w:val="28"/>
        </w:rPr>
        <w:t>розроблені</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основі</w:t>
      </w:r>
      <w:r w:rsidRPr="00576D88">
        <w:rPr>
          <w:spacing w:val="1"/>
          <w:sz w:val="28"/>
          <w:szCs w:val="28"/>
        </w:rPr>
        <w:t xml:space="preserve"> </w:t>
      </w:r>
      <w:r w:rsidRPr="00576D88">
        <w:rPr>
          <w:sz w:val="28"/>
          <w:szCs w:val="28"/>
        </w:rPr>
        <w:t>хмарних</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надають</w:t>
      </w:r>
      <w:r w:rsidRPr="00576D88">
        <w:rPr>
          <w:spacing w:val="1"/>
          <w:sz w:val="28"/>
          <w:szCs w:val="28"/>
        </w:rPr>
        <w:t xml:space="preserve"> </w:t>
      </w:r>
      <w:r w:rsidRPr="00576D88">
        <w:rPr>
          <w:sz w:val="28"/>
          <w:szCs w:val="28"/>
        </w:rPr>
        <w:t>змогу</w:t>
      </w:r>
      <w:r w:rsidRPr="00576D88">
        <w:rPr>
          <w:spacing w:val="1"/>
          <w:sz w:val="28"/>
          <w:szCs w:val="28"/>
        </w:rPr>
        <w:t xml:space="preserve"> </w:t>
      </w:r>
      <w:r w:rsidRPr="00576D88">
        <w:rPr>
          <w:sz w:val="28"/>
          <w:szCs w:val="28"/>
        </w:rPr>
        <w:t>кожному</w:t>
      </w:r>
      <w:r w:rsidRPr="00576D88">
        <w:rPr>
          <w:spacing w:val="1"/>
          <w:sz w:val="28"/>
          <w:szCs w:val="28"/>
        </w:rPr>
        <w:t xml:space="preserve"> </w:t>
      </w:r>
      <w:r w:rsidRPr="00576D88">
        <w:rPr>
          <w:sz w:val="28"/>
          <w:szCs w:val="28"/>
        </w:rPr>
        <w:t>педагогічному</w:t>
      </w:r>
      <w:r w:rsidRPr="00576D88">
        <w:rPr>
          <w:spacing w:val="1"/>
          <w:sz w:val="28"/>
          <w:szCs w:val="28"/>
        </w:rPr>
        <w:t xml:space="preserve"> </w:t>
      </w:r>
      <w:r w:rsidRPr="00576D88">
        <w:rPr>
          <w:sz w:val="28"/>
          <w:szCs w:val="28"/>
        </w:rPr>
        <w:t>працівнику</w:t>
      </w:r>
      <w:r w:rsidRPr="00576D88">
        <w:rPr>
          <w:spacing w:val="1"/>
          <w:sz w:val="28"/>
          <w:szCs w:val="28"/>
        </w:rPr>
        <w:t xml:space="preserve"> </w:t>
      </w:r>
      <w:r w:rsidRPr="00576D88">
        <w:rPr>
          <w:sz w:val="28"/>
          <w:szCs w:val="28"/>
        </w:rPr>
        <w:t>бути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курсі</w:t>
      </w:r>
      <w:r w:rsidRPr="00576D88">
        <w:rPr>
          <w:spacing w:val="1"/>
          <w:sz w:val="28"/>
          <w:szCs w:val="28"/>
        </w:rPr>
        <w:t xml:space="preserve"> </w:t>
      </w:r>
      <w:r w:rsidRPr="00576D88">
        <w:rPr>
          <w:sz w:val="28"/>
          <w:szCs w:val="28"/>
        </w:rPr>
        <w:t>всіх</w:t>
      </w:r>
      <w:r w:rsidRPr="00576D88">
        <w:rPr>
          <w:spacing w:val="1"/>
          <w:sz w:val="28"/>
          <w:szCs w:val="28"/>
        </w:rPr>
        <w:t xml:space="preserve"> </w:t>
      </w:r>
      <w:r w:rsidRPr="00576D88">
        <w:rPr>
          <w:sz w:val="28"/>
          <w:szCs w:val="28"/>
        </w:rPr>
        <w:t>подій</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ЗО,</w:t>
      </w:r>
      <w:r w:rsidRPr="00576D88">
        <w:rPr>
          <w:spacing w:val="1"/>
          <w:sz w:val="28"/>
          <w:szCs w:val="28"/>
        </w:rPr>
        <w:t xml:space="preserve"> </w:t>
      </w:r>
      <w:proofErr w:type="spellStart"/>
      <w:r w:rsidRPr="00576D88">
        <w:rPr>
          <w:sz w:val="28"/>
          <w:szCs w:val="28"/>
        </w:rPr>
        <w:t>моніторити</w:t>
      </w:r>
      <w:proofErr w:type="spellEnd"/>
      <w:r w:rsidRPr="00576D88">
        <w:rPr>
          <w:spacing w:val="1"/>
          <w:sz w:val="28"/>
          <w:szCs w:val="28"/>
        </w:rPr>
        <w:t xml:space="preserve"> </w:t>
      </w:r>
      <w:r w:rsidRPr="00576D88">
        <w:rPr>
          <w:sz w:val="28"/>
          <w:szCs w:val="28"/>
        </w:rPr>
        <w:t>свої</w:t>
      </w:r>
      <w:r w:rsidRPr="00576D88">
        <w:rPr>
          <w:spacing w:val="-67"/>
          <w:sz w:val="28"/>
          <w:szCs w:val="28"/>
        </w:rPr>
        <w:t xml:space="preserve"> </w:t>
      </w:r>
      <w:r w:rsidRPr="00576D88">
        <w:rPr>
          <w:sz w:val="28"/>
          <w:szCs w:val="28"/>
        </w:rPr>
        <w:t xml:space="preserve">показники ефективності та розуміти </w:t>
      </w:r>
      <w:r w:rsidRPr="00576D88">
        <w:rPr>
          <w:sz w:val="28"/>
          <w:szCs w:val="28"/>
        </w:rPr>
        <w:lastRenderedPageBreak/>
        <w:t>особистий внесок у реалізацію спільної</w:t>
      </w:r>
      <w:r w:rsidRPr="00576D88">
        <w:rPr>
          <w:spacing w:val="1"/>
          <w:sz w:val="28"/>
          <w:szCs w:val="28"/>
        </w:rPr>
        <w:t xml:space="preserve"> </w:t>
      </w:r>
      <w:r w:rsidRPr="00576D88">
        <w:rPr>
          <w:sz w:val="28"/>
          <w:szCs w:val="28"/>
        </w:rPr>
        <w:t>мети. Широке коло завдань у роботі ЗЗСО доцільно і потрібно перевести на</w:t>
      </w:r>
      <w:r w:rsidRPr="00576D88">
        <w:rPr>
          <w:spacing w:val="1"/>
          <w:sz w:val="28"/>
          <w:szCs w:val="28"/>
        </w:rPr>
        <w:t xml:space="preserve"> </w:t>
      </w:r>
      <w:r w:rsidRPr="00576D88">
        <w:rPr>
          <w:sz w:val="28"/>
          <w:szCs w:val="28"/>
        </w:rPr>
        <w:t>онлайн-виконання</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метою</w:t>
      </w:r>
      <w:r w:rsidRPr="00576D88">
        <w:rPr>
          <w:spacing w:val="1"/>
          <w:sz w:val="28"/>
          <w:szCs w:val="28"/>
        </w:rPr>
        <w:t xml:space="preserve"> </w:t>
      </w:r>
      <w:r w:rsidRPr="00576D88">
        <w:rPr>
          <w:sz w:val="28"/>
          <w:szCs w:val="28"/>
        </w:rPr>
        <w:t>раціонального</w:t>
      </w:r>
      <w:r w:rsidRPr="00576D88">
        <w:rPr>
          <w:spacing w:val="1"/>
          <w:sz w:val="28"/>
          <w:szCs w:val="28"/>
        </w:rPr>
        <w:t xml:space="preserve"> </w:t>
      </w:r>
      <w:r w:rsidRPr="00576D88">
        <w:rPr>
          <w:sz w:val="28"/>
          <w:szCs w:val="28"/>
        </w:rPr>
        <w:t>використання</w:t>
      </w:r>
      <w:r w:rsidRPr="00576D88">
        <w:rPr>
          <w:spacing w:val="1"/>
          <w:sz w:val="28"/>
          <w:szCs w:val="28"/>
        </w:rPr>
        <w:t xml:space="preserve"> </w:t>
      </w:r>
      <w:r w:rsidRPr="00576D88">
        <w:rPr>
          <w:sz w:val="28"/>
          <w:szCs w:val="28"/>
        </w:rPr>
        <w:t>часу,</w:t>
      </w:r>
      <w:r w:rsidRPr="00576D88">
        <w:rPr>
          <w:spacing w:val="1"/>
          <w:sz w:val="28"/>
          <w:szCs w:val="28"/>
        </w:rPr>
        <w:t xml:space="preserve"> </w:t>
      </w:r>
      <w:r w:rsidRPr="00576D88">
        <w:rPr>
          <w:sz w:val="28"/>
          <w:szCs w:val="28"/>
        </w:rPr>
        <w:t>ефективної</w:t>
      </w:r>
      <w:r w:rsidRPr="00576D88">
        <w:rPr>
          <w:spacing w:val="1"/>
          <w:sz w:val="28"/>
          <w:szCs w:val="28"/>
        </w:rPr>
        <w:t xml:space="preserve"> </w:t>
      </w:r>
      <w:r w:rsidRPr="00576D88">
        <w:rPr>
          <w:sz w:val="28"/>
          <w:szCs w:val="28"/>
        </w:rPr>
        <w:t>комунікації та менеджменту.</w:t>
      </w:r>
    </w:p>
    <w:p w14:paraId="5619FBBE" w14:textId="6BA58CF4" w:rsidR="00C95E1D" w:rsidRPr="00576D88" w:rsidRDefault="00C95E1D" w:rsidP="001B6A04">
      <w:pPr>
        <w:pStyle w:val="ad"/>
        <w:spacing w:after="0" w:line="360" w:lineRule="auto"/>
        <w:ind w:right="847" w:firstLine="426"/>
        <w:jc w:val="both"/>
        <w:rPr>
          <w:sz w:val="28"/>
          <w:szCs w:val="28"/>
        </w:rPr>
      </w:pPr>
      <w:r w:rsidRPr="00576D88">
        <w:rPr>
          <w:sz w:val="28"/>
          <w:szCs w:val="28"/>
        </w:rPr>
        <w:t>Одна із складових ключової дефініції – поняття «хмара», розглядається</w:t>
      </w:r>
      <w:r w:rsidRPr="00576D88">
        <w:rPr>
          <w:spacing w:val="1"/>
          <w:sz w:val="28"/>
          <w:szCs w:val="28"/>
        </w:rPr>
        <w:t xml:space="preserve"> </w:t>
      </w:r>
      <w:r w:rsidRPr="00576D88">
        <w:rPr>
          <w:sz w:val="28"/>
          <w:szCs w:val="28"/>
        </w:rPr>
        <w:t xml:space="preserve">нами як «великий пул легко використовуваних і доступних </w:t>
      </w:r>
      <w:proofErr w:type="spellStart"/>
      <w:r w:rsidRPr="00576D88">
        <w:rPr>
          <w:sz w:val="28"/>
          <w:szCs w:val="28"/>
        </w:rPr>
        <w:t>віртуалізованих</w:t>
      </w:r>
      <w:proofErr w:type="spellEnd"/>
      <w:r w:rsidRPr="00576D88">
        <w:rPr>
          <w:spacing w:val="1"/>
          <w:sz w:val="28"/>
          <w:szCs w:val="28"/>
        </w:rPr>
        <w:t xml:space="preserve"> </w:t>
      </w:r>
      <w:r w:rsidRPr="00576D88">
        <w:rPr>
          <w:sz w:val="28"/>
          <w:szCs w:val="28"/>
        </w:rPr>
        <w:t>інформаційних ресурсів». Сервіси, зібрані в «хмарі», відкривають</w:t>
      </w:r>
      <w:r w:rsidRPr="00576D88">
        <w:rPr>
          <w:spacing w:val="1"/>
          <w:sz w:val="28"/>
          <w:szCs w:val="28"/>
        </w:rPr>
        <w:t xml:space="preserve"> </w:t>
      </w:r>
      <w:r w:rsidRPr="00576D88">
        <w:rPr>
          <w:sz w:val="28"/>
          <w:szCs w:val="28"/>
        </w:rPr>
        <w:t>додаткові</w:t>
      </w:r>
      <w:r w:rsidRPr="00576D88">
        <w:rPr>
          <w:spacing w:val="1"/>
          <w:sz w:val="28"/>
          <w:szCs w:val="28"/>
        </w:rPr>
        <w:t xml:space="preserve"> </w:t>
      </w:r>
      <w:r w:rsidRPr="00576D88">
        <w:rPr>
          <w:sz w:val="28"/>
          <w:szCs w:val="28"/>
        </w:rPr>
        <w:t>можливості</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організації</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директора</w:t>
      </w:r>
      <w:r w:rsidRPr="00576D88">
        <w:rPr>
          <w:spacing w:val="1"/>
          <w:sz w:val="28"/>
          <w:szCs w:val="28"/>
        </w:rPr>
        <w:t xml:space="preserve"> </w:t>
      </w:r>
      <w:r w:rsidRPr="00576D88">
        <w:rPr>
          <w:sz w:val="28"/>
          <w:szCs w:val="28"/>
        </w:rPr>
        <w:t>ЗЗСО та його заступників. Зокрема, потужними і донедавна нереалізованими</w:t>
      </w:r>
      <w:r w:rsidRPr="00576D88">
        <w:rPr>
          <w:spacing w:val="1"/>
          <w:sz w:val="28"/>
          <w:szCs w:val="28"/>
        </w:rPr>
        <w:t xml:space="preserve"> </w:t>
      </w:r>
      <w:r w:rsidRPr="00576D88">
        <w:rPr>
          <w:sz w:val="28"/>
          <w:szCs w:val="28"/>
        </w:rPr>
        <w:t>є можливості використання хмарних технологій для ефективного управління</w:t>
      </w:r>
      <w:r w:rsidRPr="00576D88">
        <w:rPr>
          <w:spacing w:val="1"/>
          <w:sz w:val="28"/>
          <w:szCs w:val="28"/>
        </w:rPr>
        <w:t xml:space="preserve"> </w:t>
      </w:r>
      <w:r w:rsidRPr="00576D88">
        <w:rPr>
          <w:sz w:val="28"/>
          <w:szCs w:val="28"/>
        </w:rPr>
        <w:t>закладом</w:t>
      </w:r>
      <w:r w:rsidRPr="00576D88">
        <w:rPr>
          <w:spacing w:val="1"/>
          <w:sz w:val="28"/>
          <w:szCs w:val="28"/>
        </w:rPr>
        <w:t xml:space="preserve"> </w:t>
      </w:r>
      <w:r w:rsidRPr="00576D88">
        <w:rPr>
          <w:sz w:val="28"/>
          <w:szCs w:val="28"/>
        </w:rPr>
        <w:t>освіти.</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вміння</w:t>
      </w:r>
      <w:r w:rsidRPr="00576D88">
        <w:rPr>
          <w:spacing w:val="1"/>
          <w:sz w:val="28"/>
          <w:szCs w:val="28"/>
        </w:rPr>
        <w:t xml:space="preserve"> </w:t>
      </w:r>
      <w:r w:rsidRPr="00576D88">
        <w:rPr>
          <w:sz w:val="28"/>
          <w:szCs w:val="28"/>
        </w:rPr>
        <w:t>працювати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інформацією</w:t>
      </w:r>
      <w:r w:rsidRPr="00576D88">
        <w:rPr>
          <w:spacing w:val="1"/>
          <w:sz w:val="28"/>
          <w:szCs w:val="28"/>
        </w:rPr>
        <w:t xml:space="preserve"> </w:t>
      </w:r>
      <w:r w:rsidRPr="00576D88">
        <w:rPr>
          <w:sz w:val="28"/>
          <w:szCs w:val="28"/>
        </w:rPr>
        <w:t>стає</w:t>
      </w:r>
      <w:r w:rsidRPr="00576D88">
        <w:rPr>
          <w:spacing w:val="1"/>
          <w:sz w:val="28"/>
          <w:szCs w:val="28"/>
        </w:rPr>
        <w:t xml:space="preserve"> </w:t>
      </w:r>
      <w:r w:rsidRPr="00576D88">
        <w:rPr>
          <w:sz w:val="28"/>
          <w:szCs w:val="28"/>
        </w:rPr>
        <w:t>одним</w:t>
      </w:r>
      <w:r w:rsidRPr="00576D88">
        <w:rPr>
          <w:spacing w:val="71"/>
          <w:sz w:val="28"/>
          <w:szCs w:val="28"/>
        </w:rPr>
        <w:t xml:space="preserve"> </w:t>
      </w:r>
      <w:r w:rsidRPr="00576D88">
        <w:rPr>
          <w:sz w:val="28"/>
          <w:szCs w:val="28"/>
        </w:rPr>
        <w:t>із</w:t>
      </w:r>
      <w:r w:rsidRPr="00576D88">
        <w:rPr>
          <w:spacing w:val="1"/>
          <w:sz w:val="28"/>
          <w:szCs w:val="28"/>
        </w:rPr>
        <w:t xml:space="preserve"> </w:t>
      </w:r>
      <w:r w:rsidRPr="00576D88">
        <w:rPr>
          <w:sz w:val="28"/>
          <w:szCs w:val="28"/>
        </w:rPr>
        <w:t>необхідних</w:t>
      </w:r>
      <w:r w:rsidRPr="00576D88">
        <w:rPr>
          <w:spacing w:val="1"/>
          <w:sz w:val="28"/>
          <w:szCs w:val="28"/>
        </w:rPr>
        <w:t xml:space="preserve"> </w:t>
      </w:r>
      <w:r w:rsidRPr="00576D88">
        <w:rPr>
          <w:sz w:val="28"/>
          <w:szCs w:val="28"/>
        </w:rPr>
        <w:t>компонентів</w:t>
      </w:r>
      <w:r w:rsidRPr="00576D88">
        <w:rPr>
          <w:spacing w:val="71"/>
          <w:sz w:val="28"/>
          <w:szCs w:val="28"/>
        </w:rPr>
        <w:t xml:space="preserve"> </w:t>
      </w:r>
      <w:r w:rsidRPr="00576D88">
        <w:rPr>
          <w:sz w:val="28"/>
          <w:szCs w:val="28"/>
        </w:rPr>
        <w:t>ефективної</w:t>
      </w:r>
      <w:r w:rsidRPr="00576D88">
        <w:rPr>
          <w:spacing w:val="71"/>
          <w:sz w:val="28"/>
          <w:szCs w:val="28"/>
        </w:rPr>
        <w:t xml:space="preserve"> </w:t>
      </w:r>
      <w:r w:rsidRPr="00576D88">
        <w:rPr>
          <w:sz w:val="28"/>
          <w:szCs w:val="28"/>
        </w:rPr>
        <w:t>діяльності</w:t>
      </w:r>
      <w:r w:rsidRPr="00576D88">
        <w:rPr>
          <w:spacing w:val="71"/>
          <w:sz w:val="28"/>
          <w:szCs w:val="28"/>
        </w:rPr>
        <w:t xml:space="preserve"> </w:t>
      </w:r>
      <w:r w:rsidRPr="00576D88">
        <w:rPr>
          <w:sz w:val="28"/>
          <w:szCs w:val="28"/>
        </w:rPr>
        <w:t>керівних</w:t>
      </w:r>
      <w:r w:rsidRPr="00576D88">
        <w:rPr>
          <w:spacing w:val="71"/>
          <w:sz w:val="28"/>
          <w:szCs w:val="28"/>
        </w:rPr>
        <w:t xml:space="preserve"> </w:t>
      </w:r>
      <w:r w:rsidRPr="00576D88">
        <w:rPr>
          <w:sz w:val="28"/>
          <w:szCs w:val="28"/>
        </w:rPr>
        <w:t>освітянських</w:t>
      </w:r>
      <w:r w:rsidRPr="00576D88">
        <w:rPr>
          <w:spacing w:val="1"/>
          <w:sz w:val="28"/>
          <w:szCs w:val="28"/>
        </w:rPr>
        <w:t xml:space="preserve"> </w:t>
      </w:r>
      <w:r w:rsidRPr="00576D88">
        <w:rPr>
          <w:sz w:val="28"/>
          <w:szCs w:val="28"/>
        </w:rPr>
        <w:t>кадрів.</w:t>
      </w:r>
    </w:p>
    <w:p w14:paraId="3DDB8DC7" w14:textId="618C82A7" w:rsidR="00C95E1D" w:rsidRPr="00576D88" w:rsidRDefault="00C95E1D" w:rsidP="001B6A04">
      <w:pPr>
        <w:pStyle w:val="ad"/>
        <w:spacing w:after="0" w:line="360" w:lineRule="auto"/>
        <w:ind w:right="847" w:firstLine="426"/>
        <w:jc w:val="both"/>
        <w:rPr>
          <w:sz w:val="28"/>
          <w:szCs w:val="28"/>
        </w:rPr>
      </w:pPr>
      <w:r w:rsidRPr="00576D88">
        <w:rPr>
          <w:iCs/>
          <w:sz w:val="28"/>
          <w:szCs w:val="28"/>
        </w:rPr>
        <w:t>Хмарні</w:t>
      </w:r>
      <w:r w:rsidRPr="00576D88">
        <w:rPr>
          <w:iCs/>
          <w:spacing w:val="1"/>
          <w:sz w:val="28"/>
          <w:szCs w:val="28"/>
        </w:rPr>
        <w:t xml:space="preserve"> </w:t>
      </w:r>
      <w:r w:rsidRPr="00576D88">
        <w:rPr>
          <w:iCs/>
          <w:sz w:val="28"/>
          <w:szCs w:val="28"/>
        </w:rPr>
        <w:t>технології</w:t>
      </w:r>
      <w:r w:rsidRPr="00576D88">
        <w:rPr>
          <w:iCs/>
          <w:spacing w:val="1"/>
          <w:sz w:val="28"/>
          <w:szCs w:val="28"/>
        </w:rPr>
        <w:t xml:space="preserve"> </w:t>
      </w:r>
      <w:r w:rsidRPr="00576D88">
        <w:rPr>
          <w:iCs/>
          <w:sz w:val="28"/>
          <w:szCs w:val="28"/>
        </w:rPr>
        <w:t>управління</w:t>
      </w:r>
      <w:r w:rsidRPr="00576D88">
        <w:rPr>
          <w:iCs/>
          <w:spacing w:val="1"/>
          <w:sz w:val="28"/>
          <w:szCs w:val="28"/>
        </w:rPr>
        <w:t xml:space="preserve"> </w:t>
      </w:r>
      <w:r w:rsidRPr="00576D88">
        <w:rPr>
          <w:iCs/>
          <w:sz w:val="28"/>
          <w:szCs w:val="28"/>
        </w:rPr>
        <w:t>освітнім</w:t>
      </w:r>
      <w:r w:rsidRPr="00576D88">
        <w:rPr>
          <w:iCs/>
          <w:spacing w:val="1"/>
          <w:sz w:val="28"/>
          <w:szCs w:val="28"/>
        </w:rPr>
        <w:t xml:space="preserve"> </w:t>
      </w:r>
      <w:r w:rsidRPr="00576D88">
        <w:rPr>
          <w:iCs/>
          <w:sz w:val="28"/>
          <w:szCs w:val="28"/>
        </w:rPr>
        <w:t>закладом</w:t>
      </w:r>
      <w:r w:rsidRPr="00576D88">
        <w:rPr>
          <w:iCs/>
          <w:spacing w:val="1"/>
          <w:sz w:val="28"/>
          <w:szCs w:val="28"/>
        </w:rPr>
        <w:t xml:space="preserve"> </w:t>
      </w:r>
      <w:r w:rsidRPr="00576D88">
        <w:rPr>
          <w:iCs/>
          <w:sz w:val="28"/>
          <w:szCs w:val="28"/>
        </w:rPr>
        <w:t>є</w:t>
      </w:r>
      <w:r w:rsidRPr="00576D88">
        <w:rPr>
          <w:iCs/>
          <w:spacing w:val="1"/>
          <w:sz w:val="28"/>
          <w:szCs w:val="28"/>
        </w:rPr>
        <w:t xml:space="preserve"> </w:t>
      </w:r>
      <w:r w:rsidRPr="00576D88">
        <w:rPr>
          <w:iCs/>
          <w:sz w:val="28"/>
          <w:szCs w:val="28"/>
        </w:rPr>
        <w:t>технологіями</w:t>
      </w:r>
      <w:r w:rsidRPr="00576D88">
        <w:rPr>
          <w:iCs/>
          <w:spacing w:val="1"/>
          <w:sz w:val="28"/>
          <w:szCs w:val="28"/>
        </w:rPr>
        <w:t xml:space="preserve"> </w:t>
      </w:r>
      <w:r w:rsidRPr="00576D88">
        <w:rPr>
          <w:iCs/>
          <w:sz w:val="28"/>
          <w:szCs w:val="28"/>
        </w:rPr>
        <w:t>забезпечення</w:t>
      </w:r>
      <w:r w:rsidRPr="00576D88">
        <w:rPr>
          <w:sz w:val="28"/>
          <w:szCs w:val="28"/>
        </w:rPr>
        <w:t xml:space="preserve"> повсюдного та зручного доступу через мережу до спільного</w:t>
      </w:r>
      <w:r w:rsidRPr="00576D88">
        <w:rPr>
          <w:spacing w:val="1"/>
          <w:sz w:val="28"/>
          <w:szCs w:val="28"/>
        </w:rPr>
        <w:t xml:space="preserve"> </w:t>
      </w:r>
      <w:r w:rsidRPr="00576D88">
        <w:rPr>
          <w:sz w:val="28"/>
          <w:szCs w:val="28"/>
        </w:rPr>
        <w:t>пулу обчислювальних ресурсів ЗО, що сприяє адаптивному управлінню</w:t>
      </w:r>
      <w:r w:rsidRPr="00576D88">
        <w:rPr>
          <w:spacing w:val="-67"/>
          <w:sz w:val="28"/>
          <w:szCs w:val="28"/>
        </w:rPr>
        <w:t xml:space="preserve"> </w:t>
      </w:r>
      <w:r w:rsidRPr="00576D88">
        <w:rPr>
          <w:sz w:val="28"/>
          <w:szCs w:val="28"/>
        </w:rPr>
        <w:t>та</w:t>
      </w:r>
      <w:r w:rsidRPr="00576D88">
        <w:rPr>
          <w:spacing w:val="1"/>
          <w:sz w:val="28"/>
          <w:szCs w:val="28"/>
        </w:rPr>
        <w:t xml:space="preserve"> </w:t>
      </w:r>
      <w:r w:rsidRPr="00576D88">
        <w:rPr>
          <w:sz w:val="28"/>
          <w:szCs w:val="28"/>
        </w:rPr>
        <w:t>дозволяє</w:t>
      </w:r>
      <w:r w:rsidRPr="00576D88">
        <w:rPr>
          <w:spacing w:val="1"/>
          <w:sz w:val="28"/>
          <w:szCs w:val="28"/>
        </w:rPr>
        <w:t xml:space="preserve"> </w:t>
      </w:r>
      <w:r w:rsidRPr="00576D88">
        <w:rPr>
          <w:sz w:val="28"/>
          <w:szCs w:val="28"/>
        </w:rPr>
        <w:t>учасникам</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оптимально</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раціонально</w:t>
      </w:r>
      <w:r w:rsidRPr="00576D88">
        <w:rPr>
          <w:spacing w:val="1"/>
          <w:sz w:val="28"/>
          <w:szCs w:val="28"/>
        </w:rPr>
        <w:t xml:space="preserve"> </w:t>
      </w:r>
      <w:r w:rsidRPr="00576D88">
        <w:rPr>
          <w:sz w:val="28"/>
          <w:szCs w:val="28"/>
        </w:rPr>
        <w:t>використовувати</w:t>
      </w:r>
      <w:r w:rsidRPr="00576D88">
        <w:rPr>
          <w:spacing w:val="-1"/>
          <w:sz w:val="28"/>
          <w:szCs w:val="28"/>
        </w:rPr>
        <w:t xml:space="preserve"> </w:t>
      </w:r>
      <w:r w:rsidRPr="00576D88">
        <w:rPr>
          <w:sz w:val="28"/>
          <w:szCs w:val="28"/>
        </w:rPr>
        <w:t>часові,</w:t>
      </w:r>
      <w:r w:rsidRPr="00576D88">
        <w:rPr>
          <w:spacing w:val="-1"/>
          <w:sz w:val="28"/>
          <w:szCs w:val="28"/>
        </w:rPr>
        <w:t xml:space="preserve"> </w:t>
      </w:r>
      <w:r w:rsidRPr="00576D88">
        <w:rPr>
          <w:sz w:val="28"/>
          <w:szCs w:val="28"/>
        </w:rPr>
        <w:t>фізичні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економічні</w:t>
      </w:r>
      <w:r w:rsidRPr="00576D88">
        <w:rPr>
          <w:spacing w:val="1"/>
          <w:sz w:val="28"/>
          <w:szCs w:val="28"/>
        </w:rPr>
        <w:t xml:space="preserve"> </w:t>
      </w:r>
      <w:r w:rsidRPr="00576D88">
        <w:rPr>
          <w:sz w:val="28"/>
          <w:szCs w:val="28"/>
        </w:rPr>
        <w:t>ресурси.</w:t>
      </w:r>
    </w:p>
    <w:p w14:paraId="7A783D27" w14:textId="106D8005" w:rsidR="00C95E1D" w:rsidRPr="00576D88" w:rsidRDefault="00C95E1D" w:rsidP="00952DCB">
      <w:pPr>
        <w:pStyle w:val="ad"/>
        <w:spacing w:after="0" w:line="360" w:lineRule="auto"/>
        <w:ind w:right="849" w:firstLine="426"/>
        <w:jc w:val="both"/>
        <w:rPr>
          <w:sz w:val="28"/>
          <w:szCs w:val="28"/>
        </w:rPr>
      </w:pPr>
      <w:r w:rsidRPr="00576D88">
        <w:rPr>
          <w:sz w:val="28"/>
          <w:szCs w:val="28"/>
        </w:rPr>
        <w:t>Зокрема, технології дають змогу створювати і використовувати базу</w:t>
      </w:r>
      <w:r w:rsidRPr="00576D88">
        <w:rPr>
          <w:spacing w:val="1"/>
          <w:sz w:val="28"/>
          <w:szCs w:val="28"/>
        </w:rPr>
        <w:t xml:space="preserve"> </w:t>
      </w:r>
      <w:r w:rsidRPr="00576D88">
        <w:rPr>
          <w:sz w:val="28"/>
          <w:szCs w:val="28"/>
        </w:rPr>
        <w:t>даних</w:t>
      </w:r>
      <w:r w:rsidRPr="00576D88">
        <w:rPr>
          <w:spacing w:val="61"/>
          <w:sz w:val="28"/>
          <w:szCs w:val="28"/>
        </w:rPr>
        <w:t xml:space="preserve"> </w:t>
      </w:r>
      <w:r w:rsidRPr="00576D88">
        <w:rPr>
          <w:sz w:val="28"/>
          <w:szCs w:val="28"/>
        </w:rPr>
        <w:t>педагогічних</w:t>
      </w:r>
      <w:r w:rsidRPr="00576D88">
        <w:rPr>
          <w:spacing w:val="61"/>
          <w:sz w:val="28"/>
          <w:szCs w:val="28"/>
        </w:rPr>
        <w:t xml:space="preserve"> </w:t>
      </w:r>
      <w:r w:rsidRPr="00576D88">
        <w:rPr>
          <w:sz w:val="28"/>
          <w:szCs w:val="28"/>
        </w:rPr>
        <w:t>працівників,</w:t>
      </w:r>
      <w:r w:rsidRPr="00576D88">
        <w:rPr>
          <w:spacing w:val="61"/>
          <w:sz w:val="28"/>
          <w:szCs w:val="28"/>
        </w:rPr>
        <w:t xml:space="preserve"> </w:t>
      </w:r>
      <w:r w:rsidRPr="00576D88">
        <w:rPr>
          <w:sz w:val="28"/>
          <w:szCs w:val="28"/>
        </w:rPr>
        <w:t>віддалено</w:t>
      </w:r>
      <w:r w:rsidRPr="00576D88">
        <w:rPr>
          <w:spacing w:val="61"/>
          <w:sz w:val="28"/>
          <w:szCs w:val="28"/>
        </w:rPr>
        <w:t xml:space="preserve"> </w:t>
      </w:r>
      <w:r w:rsidRPr="00576D88">
        <w:rPr>
          <w:sz w:val="28"/>
          <w:szCs w:val="28"/>
        </w:rPr>
        <w:t>делегувати</w:t>
      </w:r>
      <w:r w:rsidRPr="00576D88">
        <w:rPr>
          <w:spacing w:val="60"/>
          <w:sz w:val="28"/>
          <w:szCs w:val="28"/>
        </w:rPr>
        <w:t xml:space="preserve"> </w:t>
      </w:r>
      <w:r w:rsidRPr="00576D88">
        <w:rPr>
          <w:sz w:val="28"/>
          <w:szCs w:val="28"/>
        </w:rPr>
        <w:t>повноваження</w:t>
      </w:r>
      <w:r w:rsidR="00952DCB" w:rsidRPr="00576D88">
        <w:rPr>
          <w:sz w:val="28"/>
          <w:szCs w:val="28"/>
        </w:rPr>
        <w:t xml:space="preserve"> </w:t>
      </w:r>
      <w:r w:rsidRPr="00576D88">
        <w:rPr>
          <w:sz w:val="28"/>
          <w:szCs w:val="28"/>
        </w:rPr>
        <w:t>педагогічним працівникам; аналізувати, синтезувати та порівнювати наявну</w:t>
      </w:r>
      <w:r w:rsidRPr="00576D88">
        <w:rPr>
          <w:spacing w:val="1"/>
          <w:sz w:val="28"/>
          <w:szCs w:val="28"/>
        </w:rPr>
        <w:t xml:space="preserve"> </w:t>
      </w:r>
      <w:r w:rsidRPr="00576D88">
        <w:rPr>
          <w:sz w:val="28"/>
          <w:szCs w:val="28"/>
        </w:rPr>
        <w:t>управлінську</w:t>
      </w:r>
      <w:r w:rsidRPr="00576D88">
        <w:rPr>
          <w:spacing w:val="1"/>
          <w:sz w:val="28"/>
          <w:szCs w:val="28"/>
        </w:rPr>
        <w:t xml:space="preserve"> </w:t>
      </w:r>
      <w:r w:rsidRPr="00576D88">
        <w:rPr>
          <w:sz w:val="28"/>
          <w:szCs w:val="28"/>
        </w:rPr>
        <w:t>та</w:t>
      </w:r>
      <w:r w:rsidRPr="00576D88">
        <w:rPr>
          <w:spacing w:val="1"/>
          <w:sz w:val="28"/>
          <w:szCs w:val="28"/>
        </w:rPr>
        <w:t xml:space="preserve"> </w:t>
      </w:r>
      <w:proofErr w:type="spellStart"/>
      <w:r w:rsidRPr="00576D88">
        <w:rPr>
          <w:sz w:val="28"/>
          <w:szCs w:val="28"/>
        </w:rPr>
        <w:t>професійно</w:t>
      </w:r>
      <w:proofErr w:type="spellEnd"/>
      <w:r w:rsidRPr="00576D88">
        <w:rPr>
          <w:sz w:val="28"/>
          <w:szCs w:val="28"/>
        </w:rPr>
        <w:t>-педагогічну</w:t>
      </w:r>
      <w:r w:rsidRPr="00576D88">
        <w:rPr>
          <w:spacing w:val="1"/>
          <w:sz w:val="28"/>
          <w:szCs w:val="28"/>
        </w:rPr>
        <w:t xml:space="preserve"> </w:t>
      </w:r>
      <w:r w:rsidRPr="00576D88">
        <w:rPr>
          <w:sz w:val="28"/>
          <w:szCs w:val="28"/>
        </w:rPr>
        <w:t>інформацію;</w:t>
      </w:r>
      <w:r w:rsidRPr="00576D88">
        <w:rPr>
          <w:spacing w:val="1"/>
          <w:sz w:val="28"/>
          <w:szCs w:val="28"/>
        </w:rPr>
        <w:t xml:space="preserve"> </w:t>
      </w:r>
      <w:r w:rsidRPr="00576D88">
        <w:rPr>
          <w:sz w:val="28"/>
          <w:szCs w:val="28"/>
        </w:rPr>
        <w:t>забезпечувати</w:t>
      </w:r>
      <w:r w:rsidRPr="00576D88">
        <w:rPr>
          <w:spacing w:val="-67"/>
          <w:sz w:val="28"/>
          <w:szCs w:val="28"/>
        </w:rPr>
        <w:t xml:space="preserve"> </w:t>
      </w:r>
      <w:r w:rsidRPr="00576D88">
        <w:rPr>
          <w:sz w:val="28"/>
          <w:szCs w:val="28"/>
        </w:rPr>
        <w:t>комунікацію та зворотній зв’язок із зацікавленими сторонами; моделювати</w:t>
      </w:r>
      <w:r w:rsidRPr="00576D88">
        <w:rPr>
          <w:spacing w:val="1"/>
          <w:sz w:val="28"/>
          <w:szCs w:val="28"/>
        </w:rPr>
        <w:t xml:space="preserve"> </w:t>
      </w:r>
      <w:r w:rsidRPr="00576D88">
        <w:rPr>
          <w:sz w:val="28"/>
          <w:szCs w:val="28"/>
        </w:rPr>
        <w:t>діяльність</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прогнозувати</w:t>
      </w:r>
      <w:r w:rsidRPr="00576D88">
        <w:rPr>
          <w:spacing w:val="1"/>
          <w:sz w:val="28"/>
          <w:szCs w:val="28"/>
        </w:rPr>
        <w:t xml:space="preserve"> </w:t>
      </w:r>
      <w:r w:rsidRPr="00576D88">
        <w:rPr>
          <w:sz w:val="28"/>
          <w:szCs w:val="28"/>
        </w:rPr>
        <w:t>розвиток</w:t>
      </w:r>
      <w:r w:rsidRPr="00576D88">
        <w:rPr>
          <w:spacing w:val="1"/>
          <w:sz w:val="28"/>
          <w:szCs w:val="28"/>
        </w:rPr>
        <w:t xml:space="preserve"> </w:t>
      </w:r>
      <w:r w:rsidRPr="00576D88">
        <w:rPr>
          <w:sz w:val="28"/>
          <w:szCs w:val="28"/>
        </w:rPr>
        <w:t>ЗО;</w:t>
      </w:r>
      <w:r w:rsidRPr="00576D88">
        <w:rPr>
          <w:spacing w:val="1"/>
          <w:sz w:val="28"/>
          <w:szCs w:val="28"/>
        </w:rPr>
        <w:t xml:space="preserve"> </w:t>
      </w:r>
      <w:r w:rsidRPr="00576D88">
        <w:rPr>
          <w:sz w:val="28"/>
          <w:szCs w:val="28"/>
        </w:rPr>
        <w:t>спільно</w:t>
      </w:r>
      <w:r w:rsidRPr="00576D88">
        <w:rPr>
          <w:spacing w:val="1"/>
          <w:sz w:val="28"/>
          <w:szCs w:val="28"/>
        </w:rPr>
        <w:t xml:space="preserve"> </w:t>
      </w:r>
      <w:r w:rsidRPr="00576D88">
        <w:rPr>
          <w:sz w:val="28"/>
          <w:szCs w:val="28"/>
        </w:rPr>
        <w:t>працювати</w:t>
      </w:r>
      <w:r w:rsidRPr="00576D88">
        <w:rPr>
          <w:spacing w:val="1"/>
          <w:sz w:val="28"/>
          <w:szCs w:val="28"/>
        </w:rPr>
        <w:t xml:space="preserve"> </w:t>
      </w:r>
      <w:r w:rsidRPr="00576D88">
        <w:rPr>
          <w:sz w:val="28"/>
          <w:szCs w:val="28"/>
        </w:rPr>
        <w:t>над</w:t>
      </w:r>
      <w:r w:rsidRPr="00576D88">
        <w:rPr>
          <w:spacing w:val="1"/>
          <w:sz w:val="28"/>
          <w:szCs w:val="28"/>
        </w:rPr>
        <w:t xml:space="preserve"> </w:t>
      </w:r>
      <w:r w:rsidRPr="00576D88">
        <w:rPr>
          <w:sz w:val="28"/>
          <w:szCs w:val="28"/>
        </w:rPr>
        <w:t>розробленням</w:t>
      </w:r>
      <w:r w:rsidRPr="00576D88">
        <w:rPr>
          <w:spacing w:val="1"/>
          <w:sz w:val="28"/>
          <w:szCs w:val="28"/>
        </w:rPr>
        <w:t xml:space="preserve"> </w:t>
      </w:r>
      <w:r w:rsidRPr="00576D88">
        <w:rPr>
          <w:sz w:val="28"/>
          <w:szCs w:val="28"/>
        </w:rPr>
        <w:t>певного</w:t>
      </w:r>
      <w:r w:rsidRPr="00576D88">
        <w:rPr>
          <w:spacing w:val="1"/>
          <w:sz w:val="28"/>
          <w:szCs w:val="28"/>
        </w:rPr>
        <w:t xml:space="preserve"> </w:t>
      </w:r>
      <w:proofErr w:type="spellStart"/>
      <w:r w:rsidRPr="00576D88">
        <w:rPr>
          <w:sz w:val="28"/>
          <w:szCs w:val="28"/>
        </w:rPr>
        <w:t>проєкту</w:t>
      </w:r>
      <w:proofErr w:type="spellEnd"/>
      <w:r w:rsidRPr="00576D88">
        <w:rPr>
          <w:sz w:val="28"/>
          <w:szCs w:val="28"/>
        </w:rPr>
        <w:t>;</w:t>
      </w:r>
      <w:r w:rsidRPr="00576D88">
        <w:rPr>
          <w:spacing w:val="1"/>
          <w:sz w:val="28"/>
          <w:szCs w:val="28"/>
        </w:rPr>
        <w:t xml:space="preserve"> </w:t>
      </w:r>
      <w:r w:rsidRPr="00576D88">
        <w:rPr>
          <w:sz w:val="28"/>
          <w:szCs w:val="28"/>
        </w:rPr>
        <w:t>зберігати,</w:t>
      </w:r>
      <w:r w:rsidRPr="00576D88">
        <w:rPr>
          <w:spacing w:val="1"/>
          <w:sz w:val="28"/>
          <w:szCs w:val="28"/>
        </w:rPr>
        <w:t xml:space="preserve"> </w:t>
      </w:r>
      <w:r w:rsidRPr="00576D88">
        <w:rPr>
          <w:sz w:val="28"/>
          <w:szCs w:val="28"/>
        </w:rPr>
        <w:t>обробляти</w:t>
      </w:r>
      <w:r w:rsidRPr="00576D88">
        <w:rPr>
          <w:spacing w:val="1"/>
          <w:sz w:val="28"/>
          <w:szCs w:val="28"/>
        </w:rPr>
        <w:t xml:space="preserve"> </w:t>
      </w:r>
      <w:r w:rsidRPr="00576D88">
        <w:rPr>
          <w:sz w:val="28"/>
          <w:szCs w:val="28"/>
        </w:rPr>
        <w:t>документацію</w:t>
      </w:r>
      <w:r w:rsidRPr="00576D88">
        <w:rPr>
          <w:spacing w:val="1"/>
          <w:sz w:val="28"/>
          <w:szCs w:val="28"/>
        </w:rPr>
        <w:t xml:space="preserve"> </w:t>
      </w:r>
      <w:r w:rsidRPr="00576D88">
        <w:rPr>
          <w:sz w:val="28"/>
          <w:szCs w:val="28"/>
        </w:rPr>
        <w:t>ЗО,</w:t>
      </w:r>
      <w:r w:rsidRPr="00576D88">
        <w:rPr>
          <w:spacing w:val="1"/>
          <w:sz w:val="28"/>
          <w:szCs w:val="28"/>
        </w:rPr>
        <w:t xml:space="preserve"> </w:t>
      </w:r>
      <w:r w:rsidRPr="00576D88">
        <w:rPr>
          <w:sz w:val="28"/>
          <w:szCs w:val="28"/>
        </w:rPr>
        <w:t xml:space="preserve">вносити корективи; </w:t>
      </w:r>
      <w:proofErr w:type="spellStart"/>
      <w:r w:rsidRPr="00576D88">
        <w:rPr>
          <w:sz w:val="28"/>
          <w:szCs w:val="28"/>
        </w:rPr>
        <w:t>моніторити</w:t>
      </w:r>
      <w:proofErr w:type="spellEnd"/>
      <w:r w:rsidRPr="00576D88">
        <w:rPr>
          <w:sz w:val="28"/>
          <w:szCs w:val="28"/>
        </w:rPr>
        <w:t xml:space="preserve"> результати роботи працівників ЗО; спільно</w:t>
      </w:r>
      <w:r w:rsidRPr="00576D88">
        <w:rPr>
          <w:spacing w:val="1"/>
          <w:sz w:val="28"/>
          <w:szCs w:val="28"/>
        </w:rPr>
        <w:t xml:space="preserve"> </w:t>
      </w:r>
      <w:r w:rsidRPr="00576D88">
        <w:rPr>
          <w:sz w:val="28"/>
          <w:szCs w:val="28"/>
        </w:rPr>
        <w:t>планувати заходи; здійснювати PR-діяльність ЗО; використовувати доступні</w:t>
      </w:r>
      <w:r w:rsidRPr="00576D88">
        <w:rPr>
          <w:spacing w:val="1"/>
          <w:sz w:val="28"/>
          <w:szCs w:val="28"/>
        </w:rPr>
        <w:t xml:space="preserve"> </w:t>
      </w:r>
      <w:r w:rsidRPr="00576D88">
        <w:rPr>
          <w:sz w:val="28"/>
          <w:szCs w:val="28"/>
        </w:rPr>
        <w:t xml:space="preserve">якісні додатки, незалежно від технічних характеристик наявного </w:t>
      </w:r>
      <w:r w:rsidRPr="00576D88">
        <w:rPr>
          <w:sz w:val="28"/>
          <w:szCs w:val="28"/>
          <w:shd w:val="clear" w:color="auto" w:fill="F8F8F8"/>
        </w:rPr>
        <w:t>ґаджета</w:t>
      </w:r>
      <w:r w:rsidRPr="00576D88">
        <w:rPr>
          <w:sz w:val="28"/>
          <w:szCs w:val="28"/>
        </w:rPr>
        <w:t xml:space="preserve"> та</w:t>
      </w:r>
      <w:r w:rsidRPr="00576D88">
        <w:rPr>
          <w:spacing w:val="1"/>
          <w:sz w:val="28"/>
          <w:szCs w:val="28"/>
        </w:rPr>
        <w:t xml:space="preserve"> </w:t>
      </w:r>
      <w:r w:rsidRPr="00576D88">
        <w:rPr>
          <w:sz w:val="28"/>
          <w:szCs w:val="28"/>
        </w:rPr>
        <w:t>без</w:t>
      </w:r>
      <w:r w:rsidRPr="00576D88">
        <w:rPr>
          <w:spacing w:val="1"/>
          <w:sz w:val="28"/>
          <w:szCs w:val="28"/>
        </w:rPr>
        <w:t xml:space="preserve"> </w:t>
      </w:r>
      <w:r w:rsidRPr="00576D88">
        <w:rPr>
          <w:sz w:val="28"/>
          <w:szCs w:val="28"/>
        </w:rPr>
        <w:t>потреби</w:t>
      </w:r>
      <w:r w:rsidRPr="00576D88">
        <w:rPr>
          <w:spacing w:val="1"/>
          <w:sz w:val="28"/>
          <w:szCs w:val="28"/>
        </w:rPr>
        <w:t xml:space="preserve"> </w:t>
      </w:r>
      <w:r w:rsidRPr="00576D88">
        <w:rPr>
          <w:sz w:val="28"/>
          <w:szCs w:val="28"/>
        </w:rPr>
        <w:t>їхньої</w:t>
      </w:r>
      <w:r w:rsidRPr="00576D88">
        <w:rPr>
          <w:spacing w:val="1"/>
          <w:sz w:val="28"/>
          <w:szCs w:val="28"/>
        </w:rPr>
        <w:t xml:space="preserve"> </w:t>
      </w:r>
      <w:r w:rsidRPr="00576D88">
        <w:rPr>
          <w:sz w:val="28"/>
          <w:szCs w:val="28"/>
        </w:rPr>
        <w:t>інсталяції;</w:t>
      </w:r>
      <w:r w:rsidRPr="00576D88">
        <w:rPr>
          <w:spacing w:val="1"/>
          <w:sz w:val="28"/>
          <w:szCs w:val="28"/>
        </w:rPr>
        <w:t xml:space="preserve"> </w:t>
      </w:r>
      <w:r w:rsidRPr="00576D88">
        <w:rPr>
          <w:sz w:val="28"/>
          <w:szCs w:val="28"/>
        </w:rPr>
        <w:t>проводити</w:t>
      </w:r>
      <w:r w:rsidRPr="00576D88">
        <w:rPr>
          <w:spacing w:val="1"/>
          <w:sz w:val="28"/>
          <w:szCs w:val="28"/>
        </w:rPr>
        <w:t xml:space="preserve"> </w:t>
      </w:r>
      <w:r w:rsidRPr="00576D88">
        <w:rPr>
          <w:sz w:val="28"/>
          <w:szCs w:val="28"/>
        </w:rPr>
        <w:t>інтерактивні</w:t>
      </w:r>
      <w:r w:rsidRPr="00576D88">
        <w:rPr>
          <w:spacing w:val="1"/>
          <w:sz w:val="28"/>
          <w:szCs w:val="28"/>
        </w:rPr>
        <w:t xml:space="preserve"> </w:t>
      </w:r>
      <w:r w:rsidRPr="00576D88">
        <w:rPr>
          <w:sz w:val="28"/>
          <w:szCs w:val="28"/>
        </w:rPr>
        <w:t>телеконференції,</w:t>
      </w:r>
      <w:r w:rsidRPr="00576D88">
        <w:rPr>
          <w:spacing w:val="1"/>
          <w:sz w:val="28"/>
          <w:szCs w:val="28"/>
        </w:rPr>
        <w:t xml:space="preserve"> </w:t>
      </w:r>
      <w:proofErr w:type="spellStart"/>
      <w:r w:rsidRPr="00576D88">
        <w:rPr>
          <w:sz w:val="28"/>
          <w:szCs w:val="28"/>
        </w:rPr>
        <w:t>вебінари</w:t>
      </w:r>
      <w:proofErr w:type="spellEnd"/>
      <w:r w:rsidRPr="00576D88">
        <w:rPr>
          <w:spacing w:val="-1"/>
          <w:sz w:val="28"/>
          <w:szCs w:val="28"/>
        </w:rPr>
        <w:t xml:space="preserve"> </w:t>
      </w:r>
      <w:r w:rsidRPr="00576D88">
        <w:rPr>
          <w:sz w:val="28"/>
          <w:szCs w:val="28"/>
        </w:rPr>
        <w:t>тощо.</w:t>
      </w:r>
    </w:p>
    <w:p w14:paraId="15805F35" w14:textId="18798347" w:rsidR="00C95E1D" w:rsidRPr="00576D88" w:rsidRDefault="00C95E1D" w:rsidP="00952DCB">
      <w:pPr>
        <w:pStyle w:val="ad"/>
        <w:spacing w:after="0" w:line="360" w:lineRule="auto"/>
        <w:ind w:right="844" w:firstLine="426"/>
        <w:jc w:val="both"/>
        <w:rPr>
          <w:sz w:val="28"/>
          <w:szCs w:val="28"/>
        </w:rPr>
      </w:pPr>
      <w:r w:rsidRPr="00576D88">
        <w:rPr>
          <w:sz w:val="28"/>
          <w:szCs w:val="28"/>
        </w:rPr>
        <w:t xml:space="preserve">Сьогодні хмарні технології в умовах </w:t>
      </w:r>
      <w:r w:rsidR="004D4B73" w:rsidRPr="00576D88">
        <w:rPr>
          <w:sz w:val="28"/>
          <w:szCs w:val="28"/>
        </w:rPr>
        <w:t xml:space="preserve">інформаційного менеджменту </w:t>
      </w:r>
      <w:r w:rsidRPr="00576D88">
        <w:rPr>
          <w:sz w:val="28"/>
          <w:szCs w:val="28"/>
        </w:rPr>
        <w:t>стали</w:t>
      </w:r>
      <w:r w:rsidRPr="00576D88">
        <w:rPr>
          <w:spacing w:val="1"/>
          <w:sz w:val="28"/>
          <w:szCs w:val="28"/>
        </w:rPr>
        <w:t xml:space="preserve"> </w:t>
      </w:r>
      <w:r w:rsidRPr="00576D88">
        <w:rPr>
          <w:sz w:val="28"/>
          <w:szCs w:val="28"/>
        </w:rPr>
        <w:t>сучасною платформою управлінської діяльності керівника ЗО. У межах даної</w:t>
      </w:r>
      <w:r w:rsidRPr="00576D88">
        <w:rPr>
          <w:spacing w:val="-67"/>
          <w:sz w:val="28"/>
          <w:szCs w:val="28"/>
        </w:rPr>
        <w:t xml:space="preserve"> </w:t>
      </w:r>
      <w:r w:rsidRPr="00576D88">
        <w:rPr>
          <w:sz w:val="28"/>
          <w:szCs w:val="28"/>
        </w:rPr>
        <w:t>платформи</w:t>
      </w:r>
      <w:r w:rsidRPr="00576D88">
        <w:rPr>
          <w:spacing w:val="1"/>
          <w:sz w:val="28"/>
          <w:szCs w:val="28"/>
        </w:rPr>
        <w:t xml:space="preserve"> </w:t>
      </w:r>
      <w:r w:rsidRPr="00576D88">
        <w:rPr>
          <w:sz w:val="28"/>
          <w:szCs w:val="28"/>
        </w:rPr>
        <w:t>організовується</w:t>
      </w:r>
      <w:r w:rsidRPr="00576D88">
        <w:rPr>
          <w:spacing w:val="1"/>
          <w:sz w:val="28"/>
          <w:szCs w:val="28"/>
        </w:rPr>
        <w:t xml:space="preserve"> </w:t>
      </w:r>
      <w:r w:rsidRPr="00576D88">
        <w:rPr>
          <w:sz w:val="28"/>
          <w:szCs w:val="28"/>
        </w:rPr>
        <w:t>доступ</w:t>
      </w:r>
      <w:r w:rsidRPr="00576D88">
        <w:rPr>
          <w:spacing w:val="1"/>
          <w:sz w:val="28"/>
          <w:szCs w:val="28"/>
        </w:rPr>
        <w:t xml:space="preserve"> </w:t>
      </w:r>
      <w:r w:rsidRPr="00576D88">
        <w:rPr>
          <w:sz w:val="28"/>
          <w:szCs w:val="28"/>
        </w:rPr>
        <w:t>керівних</w:t>
      </w:r>
      <w:r w:rsidRPr="00576D88">
        <w:rPr>
          <w:spacing w:val="1"/>
          <w:sz w:val="28"/>
          <w:szCs w:val="28"/>
        </w:rPr>
        <w:t xml:space="preserve"> </w:t>
      </w:r>
      <w:r w:rsidRPr="00576D88">
        <w:rPr>
          <w:sz w:val="28"/>
          <w:szCs w:val="28"/>
        </w:rPr>
        <w:t>кадрів</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педагогів</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документів,</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генеруються</w:t>
      </w:r>
      <w:r w:rsidRPr="00576D88">
        <w:rPr>
          <w:spacing w:val="1"/>
          <w:sz w:val="28"/>
          <w:szCs w:val="28"/>
        </w:rPr>
        <w:t xml:space="preserve"> </w:t>
      </w:r>
      <w:r w:rsidRPr="00576D88">
        <w:rPr>
          <w:sz w:val="28"/>
          <w:szCs w:val="28"/>
        </w:rPr>
        <w:t>управлінським</w:t>
      </w:r>
      <w:r w:rsidRPr="00576D88">
        <w:rPr>
          <w:spacing w:val="1"/>
          <w:sz w:val="28"/>
          <w:szCs w:val="28"/>
        </w:rPr>
        <w:t xml:space="preserve"> </w:t>
      </w:r>
      <w:r w:rsidRPr="00576D88">
        <w:rPr>
          <w:sz w:val="28"/>
          <w:szCs w:val="28"/>
        </w:rPr>
        <w:t>процесом</w:t>
      </w:r>
      <w:r w:rsidRPr="00576D88">
        <w:rPr>
          <w:spacing w:val="1"/>
          <w:sz w:val="28"/>
          <w:szCs w:val="28"/>
        </w:rPr>
        <w:t xml:space="preserve"> </w:t>
      </w:r>
      <w:r w:rsidRPr="00576D88">
        <w:rPr>
          <w:sz w:val="28"/>
          <w:szCs w:val="28"/>
        </w:rPr>
        <w:t>(накази,</w:t>
      </w:r>
      <w:r w:rsidRPr="00576D88">
        <w:rPr>
          <w:spacing w:val="1"/>
          <w:sz w:val="28"/>
          <w:szCs w:val="28"/>
        </w:rPr>
        <w:t xml:space="preserve"> </w:t>
      </w:r>
      <w:r w:rsidRPr="00576D88">
        <w:rPr>
          <w:sz w:val="28"/>
          <w:szCs w:val="28"/>
        </w:rPr>
        <w:t>розпорядження,</w:t>
      </w:r>
      <w:r w:rsidRPr="00576D88">
        <w:rPr>
          <w:spacing w:val="1"/>
          <w:sz w:val="28"/>
          <w:szCs w:val="28"/>
        </w:rPr>
        <w:t xml:space="preserve"> </w:t>
      </w:r>
      <w:r w:rsidRPr="00576D88">
        <w:rPr>
          <w:sz w:val="28"/>
          <w:szCs w:val="28"/>
        </w:rPr>
        <w:t>оголошення,</w:t>
      </w:r>
      <w:r w:rsidRPr="00576D88">
        <w:rPr>
          <w:spacing w:val="1"/>
          <w:sz w:val="28"/>
          <w:szCs w:val="28"/>
        </w:rPr>
        <w:t xml:space="preserve"> </w:t>
      </w:r>
      <w:r w:rsidRPr="00576D88">
        <w:rPr>
          <w:sz w:val="28"/>
          <w:szCs w:val="28"/>
        </w:rPr>
        <w:t>розклади,</w:t>
      </w:r>
      <w:r w:rsidRPr="00576D88">
        <w:rPr>
          <w:spacing w:val="1"/>
          <w:sz w:val="28"/>
          <w:szCs w:val="28"/>
        </w:rPr>
        <w:t xml:space="preserve"> </w:t>
      </w:r>
      <w:r w:rsidRPr="00576D88">
        <w:rPr>
          <w:sz w:val="28"/>
          <w:szCs w:val="28"/>
        </w:rPr>
        <w:t>заміни,</w:t>
      </w:r>
      <w:r w:rsidRPr="00576D88">
        <w:rPr>
          <w:spacing w:val="1"/>
          <w:sz w:val="28"/>
          <w:szCs w:val="28"/>
        </w:rPr>
        <w:t xml:space="preserve"> </w:t>
      </w:r>
      <w:r w:rsidRPr="00576D88">
        <w:rPr>
          <w:sz w:val="28"/>
          <w:szCs w:val="28"/>
        </w:rPr>
        <w:t>звіти,</w:t>
      </w:r>
      <w:r w:rsidRPr="00576D88">
        <w:rPr>
          <w:spacing w:val="1"/>
          <w:sz w:val="28"/>
          <w:szCs w:val="28"/>
        </w:rPr>
        <w:t xml:space="preserve"> </w:t>
      </w:r>
      <w:r w:rsidRPr="00576D88">
        <w:rPr>
          <w:sz w:val="28"/>
          <w:szCs w:val="28"/>
        </w:rPr>
        <w:t>навчальні</w:t>
      </w:r>
      <w:r w:rsidRPr="00576D88">
        <w:rPr>
          <w:spacing w:val="1"/>
          <w:sz w:val="28"/>
          <w:szCs w:val="28"/>
        </w:rPr>
        <w:t xml:space="preserve"> </w:t>
      </w:r>
      <w:r w:rsidRPr="00576D88">
        <w:rPr>
          <w:sz w:val="28"/>
          <w:szCs w:val="28"/>
        </w:rPr>
        <w:t>плани,</w:t>
      </w:r>
      <w:r w:rsidRPr="00576D88">
        <w:rPr>
          <w:spacing w:val="-67"/>
          <w:sz w:val="28"/>
          <w:szCs w:val="28"/>
        </w:rPr>
        <w:t xml:space="preserve"> </w:t>
      </w:r>
      <w:r w:rsidRPr="00576D88">
        <w:rPr>
          <w:sz w:val="28"/>
          <w:szCs w:val="28"/>
        </w:rPr>
        <w:t xml:space="preserve">програми, плани виховної роботи, </w:t>
      </w:r>
      <w:r w:rsidRPr="00576D88">
        <w:rPr>
          <w:sz w:val="28"/>
          <w:szCs w:val="28"/>
        </w:rPr>
        <w:lastRenderedPageBreak/>
        <w:t>методичні вказівки, матеріали атестації</w:t>
      </w:r>
      <w:r w:rsidRPr="00576D88">
        <w:rPr>
          <w:spacing w:val="1"/>
          <w:sz w:val="28"/>
          <w:szCs w:val="28"/>
        </w:rPr>
        <w:t xml:space="preserve"> </w:t>
      </w:r>
      <w:r w:rsidRPr="00576D88">
        <w:rPr>
          <w:sz w:val="28"/>
          <w:szCs w:val="28"/>
        </w:rPr>
        <w:t>педагогічних працівників, корпоративна фотогалерея, бази даних учнів та</w:t>
      </w:r>
      <w:r w:rsidRPr="00576D88">
        <w:rPr>
          <w:spacing w:val="1"/>
          <w:sz w:val="28"/>
          <w:szCs w:val="28"/>
        </w:rPr>
        <w:t xml:space="preserve"> </w:t>
      </w:r>
      <w:r w:rsidRPr="00576D88">
        <w:rPr>
          <w:sz w:val="28"/>
          <w:szCs w:val="28"/>
        </w:rPr>
        <w:t>працівників).</w:t>
      </w:r>
      <w:r w:rsidRPr="00576D88">
        <w:rPr>
          <w:spacing w:val="1"/>
          <w:sz w:val="28"/>
          <w:szCs w:val="28"/>
        </w:rPr>
        <w:t xml:space="preserve"> </w:t>
      </w:r>
      <w:r w:rsidRPr="00576D88">
        <w:rPr>
          <w:sz w:val="28"/>
          <w:szCs w:val="28"/>
        </w:rPr>
        <w:t>Також</w:t>
      </w:r>
      <w:r w:rsidRPr="00576D88">
        <w:rPr>
          <w:spacing w:val="1"/>
          <w:sz w:val="28"/>
          <w:szCs w:val="28"/>
        </w:rPr>
        <w:t xml:space="preserve"> </w:t>
      </w:r>
      <w:r w:rsidRPr="00576D88">
        <w:rPr>
          <w:sz w:val="28"/>
          <w:szCs w:val="28"/>
        </w:rPr>
        <w:t>е-додатки</w:t>
      </w:r>
      <w:r w:rsidRPr="00576D88">
        <w:rPr>
          <w:spacing w:val="1"/>
          <w:sz w:val="28"/>
          <w:szCs w:val="28"/>
        </w:rPr>
        <w:t xml:space="preserve"> </w:t>
      </w:r>
      <w:r w:rsidRPr="00576D88">
        <w:rPr>
          <w:sz w:val="28"/>
          <w:szCs w:val="28"/>
        </w:rPr>
        <w:t>можуть</w:t>
      </w:r>
      <w:r w:rsidRPr="00576D88">
        <w:rPr>
          <w:spacing w:val="1"/>
          <w:sz w:val="28"/>
          <w:szCs w:val="28"/>
        </w:rPr>
        <w:t xml:space="preserve"> </w:t>
      </w:r>
      <w:r w:rsidRPr="00576D88">
        <w:rPr>
          <w:sz w:val="28"/>
          <w:szCs w:val="28"/>
        </w:rPr>
        <w:t>мати</w:t>
      </w:r>
      <w:r w:rsidRPr="00576D88">
        <w:rPr>
          <w:spacing w:val="1"/>
          <w:sz w:val="28"/>
          <w:szCs w:val="28"/>
        </w:rPr>
        <w:t xml:space="preserve"> </w:t>
      </w:r>
      <w:r w:rsidRPr="00576D88">
        <w:rPr>
          <w:sz w:val="28"/>
          <w:szCs w:val="28"/>
        </w:rPr>
        <w:t>власний</w:t>
      </w:r>
      <w:r w:rsidRPr="00576D88">
        <w:rPr>
          <w:spacing w:val="1"/>
          <w:sz w:val="28"/>
          <w:szCs w:val="28"/>
        </w:rPr>
        <w:t xml:space="preserve"> </w:t>
      </w:r>
      <w:r w:rsidRPr="00576D88">
        <w:rPr>
          <w:sz w:val="28"/>
          <w:szCs w:val="28"/>
        </w:rPr>
        <w:t>функціонал,</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відповідає їх місцю в управлінському процесі та завданням, що виконуються</w:t>
      </w:r>
      <w:r w:rsidRPr="00576D88">
        <w:rPr>
          <w:spacing w:val="1"/>
          <w:sz w:val="28"/>
          <w:szCs w:val="28"/>
        </w:rPr>
        <w:t xml:space="preserve"> </w:t>
      </w:r>
      <w:r w:rsidRPr="00576D88">
        <w:rPr>
          <w:sz w:val="28"/>
          <w:szCs w:val="28"/>
        </w:rPr>
        <w:t>певним</w:t>
      </w:r>
      <w:r w:rsidRPr="00576D88">
        <w:rPr>
          <w:spacing w:val="1"/>
          <w:sz w:val="28"/>
          <w:szCs w:val="28"/>
        </w:rPr>
        <w:t xml:space="preserve"> </w:t>
      </w:r>
      <w:r w:rsidRPr="00576D88">
        <w:rPr>
          <w:sz w:val="28"/>
          <w:szCs w:val="28"/>
        </w:rPr>
        <w:t>учасником</w:t>
      </w:r>
      <w:r w:rsidRPr="00576D88">
        <w:rPr>
          <w:spacing w:val="1"/>
          <w:sz w:val="28"/>
          <w:szCs w:val="28"/>
        </w:rPr>
        <w:t xml:space="preserve"> </w:t>
      </w:r>
      <w:r w:rsidRPr="00576D88">
        <w:rPr>
          <w:sz w:val="28"/>
          <w:szCs w:val="28"/>
        </w:rPr>
        <w:t>даного</w:t>
      </w:r>
      <w:r w:rsidRPr="00576D88">
        <w:rPr>
          <w:spacing w:val="1"/>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Разом</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тим,</w:t>
      </w:r>
      <w:r w:rsidRPr="00576D88">
        <w:rPr>
          <w:spacing w:val="1"/>
          <w:sz w:val="28"/>
          <w:szCs w:val="28"/>
        </w:rPr>
        <w:t xml:space="preserve"> </w:t>
      </w:r>
      <w:r w:rsidRPr="00576D88">
        <w:rPr>
          <w:sz w:val="28"/>
          <w:szCs w:val="28"/>
        </w:rPr>
        <w:t>створення</w:t>
      </w:r>
      <w:r w:rsidRPr="00576D88">
        <w:rPr>
          <w:spacing w:val="1"/>
          <w:sz w:val="28"/>
          <w:szCs w:val="28"/>
        </w:rPr>
        <w:t xml:space="preserve"> </w:t>
      </w:r>
      <w:r w:rsidRPr="00576D88">
        <w:rPr>
          <w:sz w:val="28"/>
          <w:szCs w:val="28"/>
        </w:rPr>
        <w:t>е-додатків</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найкращим функціоналом не дасть змоги застосовувати хмарні технології в</w:t>
      </w:r>
      <w:r w:rsidRPr="00576D88">
        <w:rPr>
          <w:spacing w:val="1"/>
          <w:sz w:val="28"/>
          <w:szCs w:val="28"/>
        </w:rPr>
        <w:t xml:space="preserve"> </w:t>
      </w:r>
      <w:r w:rsidRPr="00576D88">
        <w:rPr>
          <w:sz w:val="28"/>
          <w:szCs w:val="28"/>
        </w:rPr>
        <w:t>разі</w:t>
      </w:r>
      <w:r w:rsidRPr="00576D88">
        <w:rPr>
          <w:spacing w:val="1"/>
          <w:sz w:val="28"/>
          <w:szCs w:val="28"/>
        </w:rPr>
        <w:t xml:space="preserve"> </w:t>
      </w:r>
      <w:proofErr w:type="spellStart"/>
      <w:r w:rsidRPr="00576D88">
        <w:rPr>
          <w:sz w:val="28"/>
          <w:szCs w:val="28"/>
        </w:rPr>
        <w:t>несформованості</w:t>
      </w:r>
      <w:proofErr w:type="spellEnd"/>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користувачів</w:t>
      </w:r>
      <w:r w:rsidRPr="00576D88">
        <w:rPr>
          <w:spacing w:val="1"/>
          <w:sz w:val="28"/>
          <w:szCs w:val="28"/>
        </w:rPr>
        <w:t xml:space="preserve"> </w:t>
      </w:r>
      <w:r w:rsidRPr="00576D88">
        <w:rPr>
          <w:sz w:val="28"/>
          <w:szCs w:val="28"/>
        </w:rPr>
        <w:t>цифрової</w:t>
      </w:r>
      <w:r w:rsidRPr="00576D88">
        <w:rPr>
          <w:spacing w:val="1"/>
          <w:sz w:val="28"/>
          <w:szCs w:val="28"/>
        </w:rPr>
        <w:t xml:space="preserve"> </w:t>
      </w:r>
      <w:r w:rsidRPr="00576D88">
        <w:rPr>
          <w:sz w:val="28"/>
          <w:szCs w:val="28"/>
        </w:rPr>
        <w:t>компетентності.</w:t>
      </w:r>
      <w:r w:rsidRPr="00576D88">
        <w:rPr>
          <w:spacing w:val="1"/>
          <w:sz w:val="28"/>
          <w:szCs w:val="28"/>
        </w:rPr>
        <w:t xml:space="preserve"> </w:t>
      </w:r>
      <w:r w:rsidRPr="00576D88">
        <w:rPr>
          <w:sz w:val="28"/>
          <w:szCs w:val="28"/>
        </w:rPr>
        <w:t>Володіння</w:t>
      </w:r>
      <w:r w:rsidRPr="00576D88">
        <w:rPr>
          <w:spacing w:val="1"/>
          <w:sz w:val="28"/>
          <w:szCs w:val="28"/>
        </w:rPr>
        <w:t xml:space="preserve"> </w:t>
      </w:r>
      <w:r w:rsidRPr="00576D88">
        <w:rPr>
          <w:sz w:val="28"/>
          <w:szCs w:val="28"/>
        </w:rPr>
        <w:t>хмарними</w:t>
      </w:r>
      <w:r w:rsidRPr="00576D88">
        <w:rPr>
          <w:spacing w:val="1"/>
          <w:sz w:val="28"/>
          <w:szCs w:val="28"/>
        </w:rPr>
        <w:t xml:space="preserve"> </w:t>
      </w:r>
      <w:r w:rsidRPr="00576D88">
        <w:rPr>
          <w:sz w:val="28"/>
          <w:szCs w:val="28"/>
        </w:rPr>
        <w:t>технологіями</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безумовною</w:t>
      </w:r>
      <w:r w:rsidRPr="00576D88">
        <w:rPr>
          <w:spacing w:val="1"/>
          <w:sz w:val="28"/>
          <w:szCs w:val="28"/>
        </w:rPr>
        <w:t xml:space="preserve"> </w:t>
      </w:r>
      <w:r w:rsidRPr="00576D88">
        <w:rPr>
          <w:sz w:val="28"/>
          <w:szCs w:val="28"/>
        </w:rPr>
        <w:t>перевагою</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тих</w:t>
      </w:r>
      <w:r w:rsidRPr="00576D88">
        <w:rPr>
          <w:spacing w:val="1"/>
          <w:sz w:val="28"/>
          <w:szCs w:val="28"/>
        </w:rPr>
        <w:t xml:space="preserve"> </w:t>
      </w:r>
      <w:r w:rsidRPr="00576D88">
        <w:rPr>
          <w:sz w:val="28"/>
          <w:szCs w:val="28"/>
        </w:rPr>
        <w:t>управлінців, які хочуть прогресивно працювати та наполегливо шукають нові</w:t>
      </w:r>
      <w:r w:rsidRPr="00576D88">
        <w:rPr>
          <w:spacing w:val="-67"/>
          <w:sz w:val="28"/>
          <w:szCs w:val="28"/>
        </w:rPr>
        <w:t xml:space="preserve"> </w:t>
      </w:r>
      <w:r w:rsidRPr="00576D88">
        <w:rPr>
          <w:sz w:val="28"/>
          <w:szCs w:val="28"/>
        </w:rPr>
        <w:t>шляхи</w:t>
      </w:r>
      <w:r w:rsidRPr="00576D88">
        <w:rPr>
          <w:spacing w:val="1"/>
          <w:sz w:val="28"/>
          <w:szCs w:val="28"/>
        </w:rPr>
        <w:t xml:space="preserve"> </w:t>
      </w:r>
      <w:proofErr w:type="spellStart"/>
      <w:r w:rsidRPr="00576D88">
        <w:rPr>
          <w:sz w:val="28"/>
          <w:szCs w:val="28"/>
        </w:rPr>
        <w:t>колаборації</w:t>
      </w:r>
      <w:proofErr w:type="spellEnd"/>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педагогічними</w:t>
      </w:r>
      <w:r w:rsidRPr="00576D88">
        <w:rPr>
          <w:spacing w:val="1"/>
          <w:sz w:val="28"/>
          <w:szCs w:val="28"/>
        </w:rPr>
        <w:t xml:space="preserve"> </w:t>
      </w:r>
      <w:r w:rsidRPr="00576D88">
        <w:rPr>
          <w:sz w:val="28"/>
          <w:szCs w:val="28"/>
        </w:rPr>
        <w:t>працівниками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здобувачами</w:t>
      </w:r>
      <w:r w:rsidRPr="00576D88">
        <w:rPr>
          <w:spacing w:val="1"/>
          <w:sz w:val="28"/>
          <w:szCs w:val="28"/>
        </w:rPr>
        <w:t xml:space="preserve"> </w:t>
      </w:r>
      <w:r w:rsidRPr="00576D88">
        <w:rPr>
          <w:sz w:val="28"/>
          <w:szCs w:val="28"/>
        </w:rPr>
        <w:t>освіти.</w:t>
      </w:r>
      <w:r w:rsidRPr="00576D88">
        <w:rPr>
          <w:spacing w:val="1"/>
          <w:sz w:val="28"/>
          <w:szCs w:val="28"/>
        </w:rPr>
        <w:t xml:space="preserve"> </w:t>
      </w:r>
      <w:r w:rsidRPr="00576D88">
        <w:rPr>
          <w:sz w:val="28"/>
          <w:szCs w:val="28"/>
        </w:rPr>
        <w:t>Можна стверджувати, що це саме ті технології, які покликані розвантажити</w:t>
      </w:r>
      <w:r w:rsidRPr="00576D88">
        <w:rPr>
          <w:spacing w:val="1"/>
          <w:sz w:val="28"/>
          <w:szCs w:val="28"/>
        </w:rPr>
        <w:t xml:space="preserve"> </w:t>
      </w:r>
      <w:r w:rsidRPr="00576D88">
        <w:rPr>
          <w:sz w:val="28"/>
          <w:szCs w:val="28"/>
        </w:rPr>
        <w:t>керівників та педагогічних працівників (зменшити об’єм паперової рутини,</w:t>
      </w:r>
      <w:r w:rsidRPr="00576D88">
        <w:rPr>
          <w:spacing w:val="1"/>
          <w:sz w:val="28"/>
          <w:szCs w:val="28"/>
        </w:rPr>
        <w:t xml:space="preserve"> </w:t>
      </w:r>
      <w:r w:rsidRPr="00576D88">
        <w:rPr>
          <w:sz w:val="28"/>
          <w:szCs w:val="28"/>
        </w:rPr>
        <w:t>тривалих</w:t>
      </w:r>
      <w:r w:rsidRPr="00576D88">
        <w:rPr>
          <w:spacing w:val="1"/>
          <w:sz w:val="28"/>
          <w:szCs w:val="28"/>
        </w:rPr>
        <w:t xml:space="preserve"> </w:t>
      </w:r>
      <w:r w:rsidRPr="00576D88">
        <w:rPr>
          <w:sz w:val="28"/>
          <w:szCs w:val="28"/>
        </w:rPr>
        <w:t>нарад</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обговорень</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окремих</w:t>
      </w:r>
      <w:r w:rsidRPr="00576D88">
        <w:rPr>
          <w:spacing w:val="1"/>
          <w:sz w:val="28"/>
          <w:szCs w:val="28"/>
        </w:rPr>
        <w:t xml:space="preserve"> </w:t>
      </w:r>
      <w:r w:rsidRPr="00576D88">
        <w:rPr>
          <w:sz w:val="28"/>
          <w:szCs w:val="28"/>
        </w:rPr>
        <w:t>адміністративно-управлінських</w:t>
      </w:r>
      <w:r w:rsidRPr="00576D88">
        <w:rPr>
          <w:spacing w:val="1"/>
          <w:sz w:val="28"/>
          <w:szCs w:val="28"/>
        </w:rPr>
        <w:t xml:space="preserve"> </w:t>
      </w:r>
      <w:r w:rsidRPr="00576D88">
        <w:rPr>
          <w:sz w:val="28"/>
          <w:szCs w:val="28"/>
        </w:rPr>
        <w:t>питань).</w:t>
      </w:r>
      <w:r w:rsidRPr="00576D88">
        <w:rPr>
          <w:spacing w:val="29"/>
          <w:sz w:val="28"/>
          <w:szCs w:val="28"/>
        </w:rPr>
        <w:t xml:space="preserve"> </w:t>
      </w:r>
      <w:r w:rsidRPr="00576D88">
        <w:rPr>
          <w:sz w:val="28"/>
          <w:szCs w:val="28"/>
        </w:rPr>
        <w:t>А</w:t>
      </w:r>
      <w:r w:rsidRPr="00576D88">
        <w:rPr>
          <w:spacing w:val="28"/>
          <w:sz w:val="28"/>
          <w:szCs w:val="28"/>
        </w:rPr>
        <w:t xml:space="preserve"> </w:t>
      </w:r>
      <w:r w:rsidRPr="00576D88">
        <w:rPr>
          <w:sz w:val="28"/>
          <w:szCs w:val="28"/>
        </w:rPr>
        <w:t>також</w:t>
      </w:r>
      <w:r w:rsidRPr="00576D88">
        <w:rPr>
          <w:spacing w:val="28"/>
          <w:sz w:val="28"/>
          <w:szCs w:val="28"/>
        </w:rPr>
        <w:t xml:space="preserve"> </w:t>
      </w:r>
      <w:r w:rsidRPr="00576D88">
        <w:rPr>
          <w:sz w:val="28"/>
          <w:szCs w:val="28"/>
        </w:rPr>
        <w:t>ті,</w:t>
      </w:r>
      <w:r w:rsidRPr="00576D88">
        <w:rPr>
          <w:spacing w:val="30"/>
          <w:sz w:val="28"/>
          <w:szCs w:val="28"/>
        </w:rPr>
        <w:t xml:space="preserve"> </w:t>
      </w:r>
      <w:r w:rsidRPr="00576D88">
        <w:rPr>
          <w:sz w:val="28"/>
          <w:szCs w:val="28"/>
        </w:rPr>
        <w:t>які</w:t>
      </w:r>
      <w:r w:rsidRPr="00576D88">
        <w:rPr>
          <w:spacing w:val="29"/>
          <w:sz w:val="28"/>
          <w:szCs w:val="28"/>
        </w:rPr>
        <w:t xml:space="preserve"> </w:t>
      </w:r>
      <w:r w:rsidRPr="00576D88">
        <w:rPr>
          <w:sz w:val="28"/>
          <w:szCs w:val="28"/>
        </w:rPr>
        <w:t>дають</w:t>
      </w:r>
      <w:r w:rsidRPr="00576D88">
        <w:rPr>
          <w:spacing w:val="29"/>
          <w:sz w:val="28"/>
          <w:szCs w:val="28"/>
        </w:rPr>
        <w:t xml:space="preserve"> </w:t>
      </w:r>
      <w:r w:rsidRPr="00576D88">
        <w:rPr>
          <w:sz w:val="28"/>
          <w:szCs w:val="28"/>
        </w:rPr>
        <w:t>можливість</w:t>
      </w:r>
      <w:r w:rsidRPr="00576D88">
        <w:rPr>
          <w:spacing w:val="27"/>
          <w:sz w:val="28"/>
          <w:szCs w:val="28"/>
        </w:rPr>
        <w:t xml:space="preserve"> </w:t>
      </w:r>
      <w:r w:rsidRPr="00576D88">
        <w:rPr>
          <w:sz w:val="28"/>
          <w:szCs w:val="28"/>
        </w:rPr>
        <w:t>дистанційно</w:t>
      </w:r>
      <w:r w:rsidRPr="00576D88">
        <w:rPr>
          <w:spacing w:val="30"/>
          <w:sz w:val="28"/>
          <w:szCs w:val="28"/>
        </w:rPr>
        <w:t xml:space="preserve"> </w:t>
      </w:r>
      <w:r w:rsidRPr="00576D88">
        <w:rPr>
          <w:sz w:val="28"/>
          <w:szCs w:val="28"/>
        </w:rPr>
        <w:t>планувати,</w:t>
      </w:r>
      <w:r w:rsidR="00952DCB" w:rsidRPr="00576D88">
        <w:rPr>
          <w:sz w:val="28"/>
          <w:szCs w:val="28"/>
        </w:rPr>
        <w:t xml:space="preserve"> </w:t>
      </w:r>
      <w:r w:rsidRPr="00576D88">
        <w:rPr>
          <w:sz w:val="28"/>
          <w:szCs w:val="28"/>
        </w:rPr>
        <w:t>реалізувати, координувати, корегувати та контролювати освітній процес на</w:t>
      </w:r>
      <w:r w:rsidRPr="00576D88">
        <w:rPr>
          <w:spacing w:val="1"/>
          <w:sz w:val="28"/>
          <w:szCs w:val="28"/>
        </w:rPr>
        <w:t xml:space="preserve"> </w:t>
      </w:r>
      <w:r w:rsidRPr="00576D88">
        <w:rPr>
          <w:sz w:val="28"/>
          <w:szCs w:val="28"/>
        </w:rPr>
        <w:t>випадок</w:t>
      </w:r>
      <w:r w:rsidRPr="00576D88">
        <w:rPr>
          <w:spacing w:val="-1"/>
          <w:sz w:val="28"/>
          <w:szCs w:val="28"/>
        </w:rPr>
        <w:t xml:space="preserve"> </w:t>
      </w:r>
      <w:r w:rsidRPr="00576D88">
        <w:rPr>
          <w:sz w:val="28"/>
          <w:szCs w:val="28"/>
        </w:rPr>
        <w:t>кризових ситуацій</w:t>
      </w:r>
      <w:r w:rsidRPr="00576D88">
        <w:rPr>
          <w:spacing w:val="-1"/>
          <w:sz w:val="28"/>
          <w:szCs w:val="28"/>
        </w:rPr>
        <w:t xml:space="preserve"> </w:t>
      </w:r>
      <w:r w:rsidRPr="00576D88">
        <w:rPr>
          <w:sz w:val="28"/>
          <w:szCs w:val="28"/>
        </w:rPr>
        <w:t>(карантину,</w:t>
      </w:r>
      <w:r w:rsidRPr="00576D88">
        <w:rPr>
          <w:spacing w:val="-2"/>
          <w:sz w:val="28"/>
          <w:szCs w:val="28"/>
        </w:rPr>
        <w:t xml:space="preserve"> </w:t>
      </w:r>
      <w:r w:rsidRPr="00576D88">
        <w:rPr>
          <w:sz w:val="28"/>
          <w:szCs w:val="28"/>
        </w:rPr>
        <w:t>воєнного</w:t>
      </w:r>
      <w:r w:rsidRPr="00576D88">
        <w:rPr>
          <w:spacing w:val="1"/>
          <w:sz w:val="28"/>
          <w:szCs w:val="28"/>
        </w:rPr>
        <w:t xml:space="preserve"> </w:t>
      </w:r>
      <w:r w:rsidRPr="00576D88">
        <w:rPr>
          <w:sz w:val="28"/>
          <w:szCs w:val="28"/>
        </w:rPr>
        <w:t>стану).</w:t>
      </w:r>
    </w:p>
    <w:p w14:paraId="78D121F5" w14:textId="77777777" w:rsidR="00C95E1D" w:rsidRPr="00576D88" w:rsidRDefault="00C95E1D" w:rsidP="001B6A04">
      <w:pPr>
        <w:pStyle w:val="ad"/>
        <w:spacing w:after="0" w:line="360" w:lineRule="auto"/>
        <w:ind w:right="848" w:firstLine="426"/>
        <w:jc w:val="both"/>
        <w:rPr>
          <w:sz w:val="28"/>
          <w:szCs w:val="28"/>
        </w:rPr>
      </w:pPr>
      <w:r w:rsidRPr="00576D88">
        <w:rPr>
          <w:sz w:val="28"/>
          <w:szCs w:val="28"/>
        </w:rPr>
        <w:t>Хмарні</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реалізуються</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базі</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закладу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управлінському</w:t>
      </w:r>
      <w:r w:rsidRPr="00576D88">
        <w:rPr>
          <w:spacing w:val="1"/>
          <w:sz w:val="28"/>
          <w:szCs w:val="28"/>
        </w:rPr>
        <w:t xml:space="preserve"> </w:t>
      </w:r>
      <w:r w:rsidRPr="00576D88">
        <w:rPr>
          <w:sz w:val="28"/>
          <w:szCs w:val="28"/>
        </w:rPr>
        <w:t>аспекті</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основі</w:t>
      </w:r>
      <w:r w:rsidRPr="00576D88">
        <w:rPr>
          <w:spacing w:val="1"/>
          <w:sz w:val="28"/>
          <w:szCs w:val="28"/>
        </w:rPr>
        <w:t xml:space="preserve"> </w:t>
      </w:r>
      <w:r w:rsidRPr="00576D88">
        <w:rPr>
          <w:sz w:val="28"/>
          <w:szCs w:val="28"/>
        </w:rPr>
        <w:t>таких</w:t>
      </w:r>
      <w:r w:rsidRPr="00576D88">
        <w:rPr>
          <w:spacing w:val="1"/>
          <w:sz w:val="28"/>
          <w:szCs w:val="28"/>
        </w:rPr>
        <w:t xml:space="preserve"> </w:t>
      </w:r>
      <w:r w:rsidRPr="00576D88">
        <w:rPr>
          <w:sz w:val="28"/>
          <w:szCs w:val="28"/>
        </w:rPr>
        <w:t>принципів:</w:t>
      </w:r>
      <w:r w:rsidRPr="00576D88">
        <w:rPr>
          <w:spacing w:val="1"/>
          <w:sz w:val="28"/>
          <w:szCs w:val="28"/>
        </w:rPr>
        <w:t xml:space="preserve"> </w:t>
      </w:r>
      <w:proofErr w:type="spellStart"/>
      <w:r w:rsidRPr="00576D88">
        <w:rPr>
          <w:sz w:val="28"/>
          <w:szCs w:val="28"/>
        </w:rPr>
        <w:t>диджиталізації</w:t>
      </w:r>
      <w:proofErr w:type="spellEnd"/>
      <w:r w:rsidRPr="00576D88">
        <w:rPr>
          <w:spacing w:val="1"/>
          <w:sz w:val="28"/>
          <w:szCs w:val="28"/>
        </w:rPr>
        <w:t xml:space="preserve"> </w:t>
      </w:r>
      <w:r w:rsidRPr="00576D88">
        <w:rPr>
          <w:sz w:val="28"/>
          <w:szCs w:val="28"/>
        </w:rPr>
        <w:t>(переведення</w:t>
      </w:r>
      <w:r w:rsidRPr="00576D88">
        <w:rPr>
          <w:spacing w:val="1"/>
          <w:sz w:val="28"/>
          <w:szCs w:val="28"/>
        </w:rPr>
        <w:t xml:space="preserve"> </w:t>
      </w:r>
      <w:r w:rsidRPr="00576D88">
        <w:rPr>
          <w:sz w:val="28"/>
          <w:szCs w:val="28"/>
        </w:rPr>
        <w:t>інформації</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цифрову</w:t>
      </w:r>
      <w:r w:rsidRPr="00576D88">
        <w:rPr>
          <w:spacing w:val="1"/>
          <w:sz w:val="28"/>
          <w:szCs w:val="28"/>
        </w:rPr>
        <w:t xml:space="preserve"> </w:t>
      </w:r>
      <w:r w:rsidRPr="00576D88">
        <w:rPr>
          <w:sz w:val="28"/>
          <w:szCs w:val="28"/>
        </w:rPr>
        <w:t>форму);</w:t>
      </w:r>
      <w:r w:rsidRPr="00576D88">
        <w:rPr>
          <w:spacing w:val="1"/>
          <w:sz w:val="28"/>
          <w:szCs w:val="28"/>
        </w:rPr>
        <w:t xml:space="preserve"> </w:t>
      </w:r>
      <w:r w:rsidRPr="00576D88">
        <w:rPr>
          <w:sz w:val="28"/>
          <w:szCs w:val="28"/>
        </w:rPr>
        <w:t>обов’язкової</w:t>
      </w:r>
      <w:r w:rsidRPr="00576D88">
        <w:rPr>
          <w:spacing w:val="1"/>
          <w:sz w:val="28"/>
          <w:szCs w:val="28"/>
        </w:rPr>
        <w:t xml:space="preserve"> </w:t>
      </w:r>
      <w:r w:rsidRPr="00576D88">
        <w:rPr>
          <w:sz w:val="28"/>
          <w:szCs w:val="28"/>
        </w:rPr>
        <w:t>активної</w:t>
      </w:r>
      <w:r w:rsidRPr="00576D88">
        <w:rPr>
          <w:spacing w:val="1"/>
          <w:sz w:val="28"/>
          <w:szCs w:val="28"/>
        </w:rPr>
        <w:t xml:space="preserve"> </w:t>
      </w:r>
      <w:r w:rsidRPr="00576D88">
        <w:rPr>
          <w:sz w:val="28"/>
          <w:szCs w:val="28"/>
        </w:rPr>
        <w:t>участі</w:t>
      </w:r>
      <w:r w:rsidRPr="00576D88">
        <w:rPr>
          <w:spacing w:val="1"/>
          <w:sz w:val="28"/>
          <w:szCs w:val="28"/>
        </w:rPr>
        <w:t xml:space="preserve"> </w:t>
      </w:r>
      <w:r w:rsidRPr="00576D88">
        <w:rPr>
          <w:sz w:val="28"/>
          <w:szCs w:val="28"/>
        </w:rPr>
        <w:t>керівних,</w:t>
      </w:r>
      <w:r w:rsidRPr="00576D88">
        <w:rPr>
          <w:spacing w:val="1"/>
          <w:sz w:val="28"/>
          <w:szCs w:val="28"/>
        </w:rPr>
        <w:t xml:space="preserve"> </w:t>
      </w:r>
      <w:r w:rsidRPr="00576D88">
        <w:rPr>
          <w:sz w:val="28"/>
          <w:szCs w:val="28"/>
        </w:rPr>
        <w:t>педагогічних</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технічних</w:t>
      </w:r>
      <w:r w:rsidRPr="00576D88">
        <w:rPr>
          <w:spacing w:val="1"/>
          <w:sz w:val="28"/>
          <w:szCs w:val="28"/>
        </w:rPr>
        <w:t xml:space="preserve"> </w:t>
      </w:r>
      <w:r w:rsidRPr="00576D88">
        <w:rPr>
          <w:sz w:val="28"/>
          <w:szCs w:val="28"/>
        </w:rPr>
        <w:t>(секретарів)</w:t>
      </w:r>
      <w:r w:rsidRPr="00576D88">
        <w:rPr>
          <w:spacing w:val="1"/>
          <w:sz w:val="28"/>
          <w:szCs w:val="28"/>
        </w:rPr>
        <w:t xml:space="preserve"> </w:t>
      </w:r>
      <w:r w:rsidRPr="00576D88">
        <w:rPr>
          <w:sz w:val="28"/>
          <w:szCs w:val="28"/>
        </w:rPr>
        <w:t>кадрів;</w:t>
      </w:r>
      <w:r w:rsidRPr="00576D88">
        <w:rPr>
          <w:spacing w:val="1"/>
          <w:sz w:val="28"/>
          <w:szCs w:val="28"/>
        </w:rPr>
        <w:t xml:space="preserve"> </w:t>
      </w:r>
      <w:r w:rsidRPr="00576D88">
        <w:rPr>
          <w:sz w:val="28"/>
          <w:szCs w:val="28"/>
        </w:rPr>
        <w:t>доступності</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відкритості;</w:t>
      </w:r>
      <w:r w:rsidRPr="00576D88">
        <w:rPr>
          <w:spacing w:val="1"/>
          <w:sz w:val="28"/>
          <w:szCs w:val="28"/>
        </w:rPr>
        <w:t xml:space="preserve"> </w:t>
      </w:r>
      <w:r w:rsidRPr="00576D88">
        <w:rPr>
          <w:sz w:val="28"/>
          <w:szCs w:val="28"/>
        </w:rPr>
        <w:t>прозорості</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кожного</w:t>
      </w:r>
      <w:r w:rsidRPr="00576D88">
        <w:rPr>
          <w:spacing w:val="1"/>
          <w:sz w:val="28"/>
          <w:szCs w:val="28"/>
        </w:rPr>
        <w:t xml:space="preserve"> </w:t>
      </w:r>
      <w:r w:rsidRPr="00576D88">
        <w:rPr>
          <w:sz w:val="28"/>
          <w:szCs w:val="28"/>
        </w:rPr>
        <w:t>педагога;</w:t>
      </w:r>
      <w:r w:rsidRPr="00576D88">
        <w:rPr>
          <w:spacing w:val="71"/>
          <w:sz w:val="28"/>
          <w:szCs w:val="28"/>
        </w:rPr>
        <w:t xml:space="preserve"> </w:t>
      </w:r>
      <w:r w:rsidRPr="00576D88">
        <w:rPr>
          <w:sz w:val="28"/>
          <w:szCs w:val="28"/>
        </w:rPr>
        <w:t>мобільності;</w:t>
      </w:r>
      <w:r w:rsidRPr="00576D88">
        <w:rPr>
          <w:spacing w:val="-67"/>
          <w:sz w:val="28"/>
          <w:szCs w:val="28"/>
        </w:rPr>
        <w:t xml:space="preserve"> </w:t>
      </w:r>
      <w:r w:rsidRPr="00576D88">
        <w:rPr>
          <w:sz w:val="28"/>
          <w:szCs w:val="28"/>
        </w:rPr>
        <w:t>обізнаності</w:t>
      </w:r>
      <w:r w:rsidRPr="00576D88">
        <w:rPr>
          <w:spacing w:val="1"/>
          <w:sz w:val="28"/>
          <w:szCs w:val="28"/>
        </w:rPr>
        <w:t xml:space="preserve"> </w:t>
      </w:r>
      <w:r w:rsidRPr="00576D88">
        <w:rPr>
          <w:sz w:val="28"/>
          <w:szCs w:val="28"/>
        </w:rPr>
        <w:t>всіх</w:t>
      </w:r>
      <w:r w:rsidRPr="00576D88">
        <w:rPr>
          <w:spacing w:val="1"/>
          <w:sz w:val="28"/>
          <w:szCs w:val="28"/>
        </w:rPr>
        <w:t xml:space="preserve"> </w:t>
      </w:r>
      <w:r w:rsidRPr="00576D88">
        <w:rPr>
          <w:sz w:val="28"/>
          <w:szCs w:val="28"/>
        </w:rPr>
        <w:t>учасників</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подіях</w:t>
      </w:r>
      <w:r w:rsidRPr="00576D88">
        <w:rPr>
          <w:spacing w:val="71"/>
          <w:sz w:val="28"/>
          <w:szCs w:val="28"/>
        </w:rPr>
        <w:t xml:space="preserve"> </w:t>
      </w:r>
      <w:r w:rsidRPr="00576D88">
        <w:rPr>
          <w:sz w:val="28"/>
          <w:szCs w:val="28"/>
        </w:rPr>
        <w:t>закладу;</w:t>
      </w:r>
      <w:r w:rsidRPr="00576D88">
        <w:rPr>
          <w:spacing w:val="1"/>
          <w:sz w:val="28"/>
          <w:szCs w:val="28"/>
        </w:rPr>
        <w:t xml:space="preserve"> </w:t>
      </w:r>
      <w:r w:rsidRPr="00576D88">
        <w:rPr>
          <w:sz w:val="28"/>
          <w:szCs w:val="28"/>
        </w:rPr>
        <w:t>інтерактивної</w:t>
      </w:r>
      <w:r w:rsidRPr="00576D88">
        <w:rPr>
          <w:spacing w:val="1"/>
          <w:sz w:val="28"/>
          <w:szCs w:val="28"/>
        </w:rPr>
        <w:t xml:space="preserve"> </w:t>
      </w:r>
      <w:r w:rsidRPr="00576D88">
        <w:rPr>
          <w:sz w:val="28"/>
          <w:szCs w:val="28"/>
        </w:rPr>
        <w:t>взаємодії;</w:t>
      </w:r>
      <w:r w:rsidRPr="00576D88">
        <w:rPr>
          <w:spacing w:val="1"/>
          <w:sz w:val="28"/>
          <w:szCs w:val="28"/>
        </w:rPr>
        <w:t xml:space="preserve"> </w:t>
      </w:r>
      <w:r w:rsidRPr="00576D88">
        <w:rPr>
          <w:sz w:val="28"/>
          <w:szCs w:val="28"/>
        </w:rPr>
        <w:t>зручності</w:t>
      </w:r>
      <w:r w:rsidRPr="00576D88">
        <w:rPr>
          <w:spacing w:val="1"/>
          <w:sz w:val="28"/>
          <w:szCs w:val="28"/>
        </w:rPr>
        <w:t xml:space="preserve"> </w:t>
      </w:r>
      <w:r w:rsidRPr="00576D88">
        <w:rPr>
          <w:sz w:val="28"/>
          <w:szCs w:val="28"/>
        </w:rPr>
        <w:t>віддаленого</w:t>
      </w:r>
      <w:r w:rsidRPr="00576D88">
        <w:rPr>
          <w:spacing w:val="1"/>
          <w:sz w:val="28"/>
          <w:szCs w:val="28"/>
        </w:rPr>
        <w:t xml:space="preserve"> </w:t>
      </w:r>
      <w:r w:rsidRPr="00576D88">
        <w:rPr>
          <w:sz w:val="28"/>
          <w:szCs w:val="28"/>
        </w:rPr>
        <w:t>делегування</w:t>
      </w:r>
      <w:r w:rsidRPr="00576D88">
        <w:rPr>
          <w:spacing w:val="1"/>
          <w:sz w:val="28"/>
          <w:szCs w:val="28"/>
        </w:rPr>
        <w:t xml:space="preserve"> </w:t>
      </w:r>
      <w:r w:rsidRPr="00576D88">
        <w:rPr>
          <w:sz w:val="28"/>
          <w:szCs w:val="28"/>
        </w:rPr>
        <w:t>повноважень;</w:t>
      </w:r>
      <w:r w:rsidRPr="00576D88">
        <w:rPr>
          <w:spacing w:val="1"/>
          <w:sz w:val="28"/>
          <w:szCs w:val="28"/>
        </w:rPr>
        <w:t xml:space="preserve"> </w:t>
      </w:r>
      <w:r w:rsidRPr="00576D88">
        <w:rPr>
          <w:sz w:val="28"/>
          <w:szCs w:val="28"/>
        </w:rPr>
        <w:t>ієрархії (розподілу прав на використання даних у віртуальному просторі);</w:t>
      </w:r>
      <w:r w:rsidRPr="00576D88">
        <w:rPr>
          <w:spacing w:val="1"/>
          <w:sz w:val="28"/>
          <w:szCs w:val="28"/>
        </w:rPr>
        <w:t xml:space="preserve"> </w:t>
      </w:r>
      <w:r w:rsidRPr="00576D88">
        <w:rPr>
          <w:sz w:val="28"/>
          <w:szCs w:val="28"/>
        </w:rPr>
        <w:t>колективного</w:t>
      </w:r>
      <w:r w:rsidRPr="00576D88">
        <w:rPr>
          <w:spacing w:val="1"/>
          <w:sz w:val="28"/>
          <w:szCs w:val="28"/>
        </w:rPr>
        <w:t xml:space="preserve"> </w:t>
      </w:r>
      <w:r w:rsidRPr="00576D88">
        <w:rPr>
          <w:sz w:val="28"/>
          <w:szCs w:val="28"/>
        </w:rPr>
        <w:t>використання</w:t>
      </w:r>
      <w:r w:rsidRPr="00576D88">
        <w:rPr>
          <w:spacing w:val="1"/>
          <w:sz w:val="28"/>
          <w:szCs w:val="28"/>
        </w:rPr>
        <w:t xml:space="preserve"> </w:t>
      </w:r>
      <w:r w:rsidRPr="00576D88">
        <w:rPr>
          <w:sz w:val="28"/>
          <w:szCs w:val="28"/>
        </w:rPr>
        <w:t>даних;</w:t>
      </w:r>
      <w:r w:rsidRPr="00576D88">
        <w:rPr>
          <w:spacing w:val="1"/>
          <w:sz w:val="28"/>
          <w:szCs w:val="28"/>
        </w:rPr>
        <w:t xml:space="preserve"> </w:t>
      </w:r>
      <w:r w:rsidRPr="00576D88">
        <w:rPr>
          <w:sz w:val="28"/>
          <w:szCs w:val="28"/>
        </w:rPr>
        <w:t>спільної</w:t>
      </w:r>
      <w:r w:rsidRPr="00576D88">
        <w:rPr>
          <w:spacing w:val="1"/>
          <w:sz w:val="28"/>
          <w:szCs w:val="28"/>
        </w:rPr>
        <w:t xml:space="preserve"> </w:t>
      </w:r>
      <w:r w:rsidRPr="00576D88">
        <w:rPr>
          <w:sz w:val="28"/>
          <w:szCs w:val="28"/>
        </w:rPr>
        <w:t>роботи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своїх</w:t>
      </w:r>
      <w:r w:rsidRPr="00576D88">
        <w:rPr>
          <w:spacing w:val="1"/>
          <w:sz w:val="28"/>
          <w:szCs w:val="28"/>
        </w:rPr>
        <w:t xml:space="preserve"> </w:t>
      </w:r>
      <w:r w:rsidRPr="00576D88">
        <w:rPr>
          <w:sz w:val="28"/>
          <w:szCs w:val="28"/>
        </w:rPr>
        <w:t>місцях;</w:t>
      </w:r>
      <w:r w:rsidRPr="00576D88">
        <w:rPr>
          <w:spacing w:val="1"/>
          <w:sz w:val="28"/>
          <w:szCs w:val="28"/>
        </w:rPr>
        <w:t xml:space="preserve"> </w:t>
      </w:r>
      <w:r w:rsidRPr="00576D88">
        <w:rPr>
          <w:sz w:val="28"/>
          <w:szCs w:val="28"/>
        </w:rPr>
        <w:t>коригування</w:t>
      </w:r>
      <w:r w:rsidRPr="00576D88">
        <w:rPr>
          <w:spacing w:val="1"/>
          <w:sz w:val="28"/>
          <w:szCs w:val="28"/>
        </w:rPr>
        <w:t xml:space="preserve"> </w:t>
      </w:r>
      <w:proofErr w:type="spellStart"/>
      <w:r w:rsidRPr="00576D88">
        <w:rPr>
          <w:sz w:val="28"/>
          <w:szCs w:val="28"/>
        </w:rPr>
        <w:t>проєктів</w:t>
      </w:r>
      <w:proofErr w:type="spellEnd"/>
      <w:r w:rsidRPr="00576D88">
        <w:rPr>
          <w:sz w:val="28"/>
          <w:szCs w:val="28"/>
        </w:rPr>
        <w:t>;</w:t>
      </w:r>
      <w:r w:rsidRPr="00576D88">
        <w:rPr>
          <w:spacing w:val="1"/>
          <w:sz w:val="28"/>
          <w:szCs w:val="28"/>
        </w:rPr>
        <w:t xml:space="preserve"> </w:t>
      </w:r>
      <w:r w:rsidRPr="00576D88">
        <w:rPr>
          <w:sz w:val="28"/>
          <w:szCs w:val="28"/>
        </w:rPr>
        <w:t>координування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синхронізації</w:t>
      </w:r>
      <w:r w:rsidRPr="00576D88">
        <w:rPr>
          <w:spacing w:val="1"/>
          <w:sz w:val="28"/>
          <w:szCs w:val="28"/>
        </w:rPr>
        <w:t xml:space="preserve"> </w:t>
      </w:r>
      <w:r w:rsidRPr="00576D88">
        <w:rPr>
          <w:sz w:val="28"/>
          <w:szCs w:val="28"/>
        </w:rPr>
        <w:t>дій</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колективу; миттєвого</w:t>
      </w:r>
      <w:r w:rsidRPr="00576D88">
        <w:rPr>
          <w:spacing w:val="1"/>
          <w:sz w:val="28"/>
          <w:szCs w:val="28"/>
        </w:rPr>
        <w:t xml:space="preserve"> </w:t>
      </w:r>
      <w:r w:rsidRPr="00576D88">
        <w:rPr>
          <w:sz w:val="28"/>
          <w:szCs w:val="28"/>
        </w:rPr>
        <w:t>зворотного зв’язку</w:t>
      </w:r>
      <w:r w:rsidRPr="00576D88">
        <w:rPr>
          <w:spacing w:val="-1"/>
          <w:sz w:val="28"/>
          <w:szCs w:val="28"/>
        </w:rPr>
        <w:t xml:space="preserve"> </w:t>
      </w:r>
      <w:r w:rsidRPr="00576D88">
        <w:rPr>
          <w:sz w:val="28"/>
          <w:szCs w:val="28"/>
        </w:rPr>
        <w:t>(фідбеку).</w:t>
      </w:r>
    </w:p>
    <w:p w14:paraId="0A10AC91" w14:textId="77777777" w:rsidR="00C95E1D" w:rsidRPr="00576D88" w:rsidRDefault="00C95E1D" w:rsidP="001B6A04">
      <w:pPr>
        <w:pStyle w:val="ad"/>
        <w:spacing w:after="0" w:line="360" w:lineRule="auto"/>
        <w:ind w:right="851" w:firstLine="426"/>
        <w:jc w:val="both"/>
        <w:rPr>
          <w:sz w:val="28"/>
          <w:szCs w:val="28"/>
        </w:rPr>
      </w:pPr>
      <w:r w:rsidRPr="00576D88">
        <w:rPr>
          <w:sz w:val="28"/>
          <w:szCs w:val="28"/>
        </w:rPr>
        <w:t>Розглядаючи</w:t>
      </w:r>
      <w:r w:rsidRPr="00576D88">
        <w:rPr>
          <w:spacing w:val="1"/>
          <w:sz w:val="28"/>
          <w:szCs w:val="28"/>
        </w:rPr>
        <w:t xml:space="preserve"> </w:t>
      </w:r>
      <w:r w:rsidRPr="00576D88">
        <w:rPr>
          <w:sz w:val="28"/>
          <w:szCs w:val="28"/>
        </w:rPr>
        <w:t>хмарне</w:t>
      </w:r>
      <w:r w:rsidRPr="00576D88">
        <w:rPr>
          <w:spacing w:val="1"/>
          <w:sz w:val="28"/>
          <w:szCs w:val="28"/>
        </w:rPr>
        <w:t xml:space="preserve"> </w:t>
      </w:r>
      <w:r w:rsidRPr="00576D88">
        <w:rPr>
          <w:sz w:val="28"/>
          <w:szCs w:val="28"/>
        </w:rPr>
        <w:t>середовище</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середовище</w:t>
      </w:r>
      <w:r w:rsidRPr="00576D88">
        <w:rPr>
          <w:spacing w:val="71"/>
          <w:sz w:val="28"/>
          <w:szCs w:val="28"/>
        </w:rPr>
        <w:t xml:space="preserve"> </w:t>
      </w:r>
      <w:r w:rsidRPr="00576D88">
        <w:rPr>
          <w:sz w:val="28"/>
          <w:szCs w:val="28"/>
        </w:rPr>
        <w:t>ефективного</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виділимо</w:t>
      </w:r>
      <w:r w:rsidRPr="00576D88">
        <w:rPr>
          <w:spacing w:val="1"/>
          <w:sz w:val="28"/>
          <w:szCs w:val="28"/>
        </w:rPr>
        <w:t xml:space="preserve"> </w:t>
      </w:r>
      <w:r w:rsidRPr="00576D88">
        <w:rPr>
          <w:sz w:val="28"/>
          <w:szCs w:val="28"/>
        </w:rPr>
        <w:t>основні</w:t>
      </w:r>
      <w:r w:rsidRPr="00576D88">
        <w:rPr>
          <w:spacing w:val="1"/>
          <w:sz w:val="28"/>
          <w:szCs w:val="28"/>
        </w:rPr>
        <w:t xml:space="preserve"> </w:t>
      </w:r>
      <w:r w:rsidRPr="00576D88">
        <w:rPr>
          <w:sz w:val="28"/>
          <w:szCs w:val="28"/>
        </w:rPr>
        <w:t>сучасні</w:t>
      </w:r>
      <w:r w:rsidRPr="00576D88">
        <w:rPr>
          <w:spacing w:val="1"/>
          <w:sz w:val="28"/>
          <w:szCs w:val="28"/>
        </w:rPr>
        <w:t xml:space="preserve"> </w:t>
      </w:r>
      <w:r w:rsidRPr="00576D88">
        <w:rPr>
          <w:sz w:val="28"/>
          <w:szCs w:val="28"/>
        </w:rPr>
        <w:t>процеси,</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ньому</w:t>
      </w:r>
      <w:r w:rsidRPr="00576D88">
        <w:rPr>
          <w:spacing w:val="1"/>
          <w:sz w:val="28"/>
          <w:szCs w:val="28"/>
        </w:rPr>
        <w:t xml:space="preserve"> </w:t>
      </w:r>
      <w:r w:rsidRPr="00576D88">
        <w:rPr>
          <w:sz w:val="28"/>
          <w:szCs w:val="28"/>
        </w:rPr>
        <w:t>реалізуються.</w:t>
      </w:r>
      <w:r w:rsidRPr="00576D88">
        <w:rPr>
          <w:spacing w:val="-1"/>
          <w:sz w:val="28"/>
          <w:szCs w:val="28"/>
        </w:rPr>
        <w:t xml:space="preserve"> </w:t>
      </w:r>
      <w:r w:rsidRPr="00576D88">
        <w:rPr>
          <w:sz w:val="28"/>
          <w:szCs w:val="28"/>
        </w:rPr>
        <w:t>Зокрема,</w:t>
      </w:r>
      <w:r w:rsidRPr="00576D88">
        <w:rPr>
          <w:spacing w:val="-1"/>
          <w:sz w:val="28"/>
          <w:szCs w:val="28"/>
        </w:rPr>
        <w:t xml:space="preserve"> </w:t>
      </w:r>
      <w:r w:rsidRPr="00576D88">
        <w:rPr>
          <w:sz w:val="28"/>
          <w:szCs w:val="28"/>
        </w:rPr>
        <w:t>це:</w:t>
      </w:r>
    </w:p>
    <w:p w14:paraId="3CB8F431" w14:textId="77777777" w:rsidR="00C95E1D" w:rsidRPr="00576D88" w:rsidRDefault="00C95E1D">
      <w:pPr>
        <w:pStyle w:val="a9"/>
        <w:widowControl w:val="0"/>
        <w:numPr>
          <w:ilvl w:val="1"/>
          <w:numId w:val="21"/>
        </w:numPr>
        <w:tabs>
          <w:tab w:val="left" w:pos="1242"/>
        </w:tabs>
        <w:autoSpaceDE w:val="0"/>
        <w:autoSpaceDN w:val="0"/>
        <w:spacing w:after="0" w:line="360" w:lineRule="auto"/>
        <w:ind w:right="849" w:firstLine="426"/>
        <w:contextualSpacing w:val="0"/>
        <w:jc w:val="both"/>
        <w:rPr>
          <w:sz w:val="28"/>
          <w:szCs w:val="28"/>
        </w:rPr>
      </w:pPr>
      <w:proofErr w:type="spellStart"/>
      <w:r w:rsidRPr="00576D88">
        <w:rPr>
          <w:sz w:val="28"/>
          <w:szCs w:val="28"/>
        </w:rPr>
        <w:t>диджиталізація</w:t>
      </w:r>
      <w:proofErr w:type="spellEnd"/>
      <w:r w:rsidRPr="00576D88">
        <w:rPr>
          <w:sz w:val="28"/>
          <w:szCs w:val="28"/>
        </w:rPr>
        <w:t xml:space="preserve"> – переведення інформації в цифрову форму, цифрова</w:t>
      </w:r>
      <w:r w:rsidRPr="00576D88">
        <w:rPr>
          <w:spacing w:val="1"/>
          <w:sz w:val="28"/>
          <w:szCs w:val="28"/>
        </w:rPr>
        <w:t xml:space="preserve"> </w:t>
      </w:r>
      <w:r w:rsidRPr="00576D88">
        <w:rPr>
          <w:sz w:val="28"/>
          <w:szCs w:val="28"/>
        </w:rPr>
        <w:t>трансформація</w:t>
      </w:r>
      <w:r w:rsidRPr="00576D88">
        <w:rPr>
          <w:spacing w:val="-2"/>
          <w:sz w:val="28"/>
          <w:szCs w:val="28"/>
        </w:rPr>
        <w:t xml:space="preserve"> </w:t>
      </w:r>
      <w:r w:rsidRPr="00576D88">
        <w:rPr>
          <w:sz w:val="28"/>
          <w:szCs w:val="28"/>
        </w:rPr>
        <w:t>як</w:t>
      </w:r>
      <w:r w:rsidRPr="00576D88">
        <w:rPr>
          <w:spacing w:val="-1"/>
          <w:sz w:val="28"/>
          <w:szCs w:val="28"/>
        </w:rPr>
        <w:t xml:space="preserve"> </w:t>
      </w:r>
      <w:r w:rsidRPr="00576D88">
        <w:rPr>
          <w:sz w:val="28"/>
          <w:szCs w:val="28"/>
        </w:rPr>
        <w:t>вимога</w:t>
      </w:r>
      <w:r w:rsidRPr="00576D88">
        <w:rPr>
          <w:spacing w:val="-1"/>
          <w:sz w:val="28"/>
          <w:szCs w:val="28"/>
        </w:rPr>
        <w:t xml:space="preserve"> </w:t>
      </w:r>
      <w:r w:rsidRPr="00576D88">
        <w:rPr>
          <w:sz w:val="28"/>
          <w:szCs w:val="28"/>
        </w:rPr>
        <w:t>сьогодення; електронний</w:t>
      </w:r>
      <w:r w:rsidRPr="00576D88">
        <w:rPr>
          <w:spacing w:val="-1"/>
          <w:sz w:val="28"/>
          <w:szCs w:val="28"/>
        </w:rPr>
        <w:t xml:space="preserve"> </w:t>
      </w:r>
      <w:r w:rsidRPr="00576D88">
        <w:rPr>
          <w:sz w:val="28"/>
          <w:szCs w:val="28"/>
        </w:rPr>
        <w:t>документообіг;</w:t>
      </w:r>
    </w:p>
    <w:p w14:paraId="1E7CDA83" w14:textId="77777777" w:rsidR="00C95E1D" w:rsidRPr="00576D88" w:rsidRDefault="00C95E1D">
      <w:pPr>
        <w:pStyle w:val="a9"/>
        <w:widowControl w:val="0"/>
        <w:numPr>
          <w:ilvl w:val="1"/>
          <w:numId w:val="21"/>
        </w:numPr>
        <w:tabs>
          <w:tab w:val="left" w:pos="1242"/>
        </w:tabs>
        <w:autoSpaceDE w:val="0"/>
        <w:autoSpaceDN w:val="0"/>
        <w:spacing w:after="0" w:line="360" w:lineRule="auto"/>
        <w:ind w:right="851" w:firstLine="426"/>
        <w:contextualSpacing w:val="0"/>
        <w:jc w:val="both"/>
        <w:rPr>
          <w:sz w:val="28"/>
          <w:szCs w:val="28"/>
        </w:rPr>
      </w:pPr>
      <w:r w:rsidRPr="00576D88">
        <w:rPr>
          <w:sz w:val="28"/>
          <w:szCs w:val="28"/>
        </w:rPr>
        <w:t>ефективний фідбек – миттєвий зворотній зв’язок із користувачами</w:t>
      </w:r>
      <w:r w:rsidRPr="00576D88">
        <w:rPr>
          <w:spacing w:val="1"/>
          <w:sz w:val="28"/>
          <w:szCs w:val="28"/>
        </w:rPr>
        <w:t xml:space="preserve"> </w:t>
      </w:r>
      <w:r w:rsidRPr="00576D88">
        <w:rPr>
          <w:sz w:val="28"/>
          <w:szCs w:val="28"/>
        </w:rPr>
        <w:t>віртуального</w:t>
      </w:r>
      <w:r w:rsidRPr="00576D88">
        <w:rPr>
          <w:spacing w:val="1"/>
          <w:sz w:val="28"/>
          <w:szCs w:val="28"/>
        </w:rPr>
        <w:t xml:space="preserve"> </w:t>
      </w:r>
      <w:r w:rsidRPr="00576D88">
        <w:rPr>
          <w:sz w:val="28"/>
          <w:szCs w:val="28"/>
        </w:rPr>
        <w:t>простору</w:t>
      </w:r>
      <w:r w:rsidRPr="00576D88">
        <w:rPr>
          <w:spacing w:val="1"/>
          <w:sz w:val="28"/>
          <w:szCs w:val="28"/>
        </w:rPr>
        <w:t xml:space="preserve"> </w:t>
      </w:r>
      <w:r w:rsidRPr="00576D88">
        <w:rPr>
          <w:sz w:val="28"/>
          <w:szCs w:val="28"/>
        </w:rPr>
        <w:t>(керівництвом,</w:t>
      </w:r>
      <w:r w:rsidRPr="00576D88">
        <w:rPr>
          <w:spacing w:val="1"/>
          <w:sz w:val="28"/>
          <w:szCs w:val="28"/>
        </w:rPr>
        <w:t xml:space="preserve"> </w:t>
      </w:r>
      <w:r w:rsidRPr="00576D88">
        <w:rPr>
          <w:sz w:val="28"/>
          <w:szCs w:val="28"/>
        </w:rPr>
        <w:t>педагогами,</w:t>
      </w:r>
      <w:r w:rsidRPr="00576D88">
        <w:rPr>
          <w:spacing w:val="1"/>
          <w:sz w:val="28"/>
          <w:szCs w:val="28"/>
        </w:rPr>
        <w:t xml:space="preserve"> </w:t>
      </w:r>
      <w:r w:rsidRPr="00576D88">
        <w:rPr>
          <w:sz w:val="28"/>
          <w:szCs w:val="28"/>
        </w:rPr>
        <w:t>учнями,</w:t>
      </w:r>
      <w:r w:rsidRPr="00576D88">
        <w:rPr>
          <w:spacing w:val="1"/>
          <w:sz w:val="28"/>
          <w:szCs w:val="28"/>
        </w:rPr>
        <w:t xml:space="preserve"> </w:t>
      </w:r>
      <w:r w:rsidRPr="00576D88">
        <w:rPr>
          <w:sz w:val="28"/>
          <w:szCs w:val="28"/>
        </w:rPr>
        <w:t>батьками),</w:t>
      </w:r>
      <w:r w:rsidRPr="00576D88">
        <w:rPr>
          <w:spacing w:val="1"/>
          <w:sz w:val="28"/>
          <w:szCs w:val="28"/>
        </w:rPr>
        <w:t xml:space="preserve"> </w:t>
      </w:r>
      <w:r w:rsidRPr="00576D88">
        <w:rPr>
          <w:sz w:val="28"/>
          <w:szCs w:val="28"/>
        </w:rPr>
        <w:lastRenderedPageBreak/>
        <w:t>можливість</w:t>
      </w:r>
      <w:r w:rsidRPr="00576D88">
        <w:rPr>
          <w:spacing w:val="-3"/>
          <w:sz w:val="28"/>
          <w:szCs w:val="28"/>
        </w:rPr>
        <w:t xml:space="preserve"> </w:t>
      </w:r>
      <w:r w:rsidRPr="00576D88">
        <w:rPr>
          <w:sz w:val="28"/>
          <w:szCs w:val="28"/>
        </w:rPr>
        <w:t>повідомити свою</w:t>
      </w:r>
      <w:r w:rsidRPr="00576D88">
        <w:rPr>
          <w:spacing w:val="-1"/>
          <w:sz w:val="28"/>
          <w:szCs w:val="28"/>
        </w:rPr>
        <w:t xml:space="preserve"> </w:t>
      </w:r>
      <w:r w:rsidRPr="00576D88">
        <w:rPr>
          <w:sz w:val="28"/>
          <w:szCs w:val="28"/>
        </w:rPr>
        <w:t>думку;</w:t>
      </w:r>
    </w:p>
    <w:p w14:paraId="36D79DD8" w14:textId="77777777" w:rsidR="00C95E1D" w:rsidRPr="00576D88" w:rsidRDefault="00C95E1D">
      <w:pPr>
        <w:pStyle w:val="a9"/>
        <w:widowControl w:val="0"/>
        <w:numPr>
          <w:ilvl w:val="1"/>
          <w:numId w:val="21"/>
        </w:numPr>
        <w:tabs>
          <w:tab w:val="left" w:pos="1242"/>
        </w:tabs>
        <w:autoSpaceDE w:val="0"/>
        <w:autoSpaceDN w:val="0"/>
        <w:spacing w:after="0" w:line="360" w:lineRule="auto"/>
        <w:ind w:right="849" w:firstLine="426"/>
        <w:contextualSpacing w:val="0"/>
        <w:jc w:val="both"/>
        <w:rPr>
          <w:sz w:val="28"/>
          <w:szCs w:val="28"/>
        </w:rPr>
      </w:pPr>
      <w:r w:rsidRPr="00576D88">
        <w:rPr>
          <w:sz w:val="28"/>
          <w:szCs w:val="28"/>
        </w:rPr>
        <w:t xml:space="preserve">віртуальна </w:t>
      </w:r>
      <w:proofErr w:type="spellStart"/>
      <w:r w:rsidRPr="00576D88">
        <w:rPr>
          <w:sz w:val="28"/>
          <w:szCs w:val="28"/>
        </w:rPr>
        <w:t>колаборація</w:t>
      </w:r>
      <w:proofErr w:type="spellEnd"/>
      <w:r w:rsidRPr="00576D88">
        <w:rPr>
          <w:sz w:val="28"/>
          <w:szCs w:val="28"/>
        </w:rPr>
        <w:t xml:space="preserve"> – спільна продуктивна діяльність учасників</w:t>
      </w:r>
      <w:r w:rsidRPr="00576D88">
        <w:rPr>
          <w:spacing w:val="1"/>
          <w:sz w:val="28"/>
          <w:szCs w:val="28"/>
        </w:rPr>
        <w:t xml:space="preserve"> </w:t>
      </w:r>
      <w:r w:rsidRPr="00576D88">
        <w:rPr>
          <w:sz w:val="28"/>
          <w:szCs w:val="28"/>
        </w:rPr>
        <w:t>освітнього</w:t>
      </w:r>
      <w:r w:rsidRPr="00576D88">
        <w:rPr>
          <w:spacing w:val="-4"/>
          <w:sz w:val="28"/>
          <w:szCs w:val="28"/>
        </w:rPr>
        <w:t xml:space="preserve"> </w:t>
      </w:r>
      <w:r w:rsidRPr="00576D88">
        <w:rPr>
          <w:sz w:val="28"/>
          <w:szCs w:val="28"/>
        </w:rPr>
        <w:t>процесу</w:t>
      </w:r>
      <w:r w:rsidRPr="00576D88">
        <w:rPr>
          <w:spacing w:val="-3"/>
          <w:sz w:val="28"/>
          <w:szCs w:val="28"/>
        </w:rPr>
        <w:t xml:space="preserve"> </w:t>
      </w:r>
      <w:r w:rsidRPr="00576D88">
        <w:rPr>
          <w:sz w:val="28"/>
          <w:szCs w:val="28"/>
        </w:rPr>
        <w:t>у</w:t>
      </w:r>
      <w:r w:rsidRPr="00576D88">
        <w:rPr>
          <w:spacing w:val="-3"/>
          <w:sz w:val="28"/>
          <w:szCs w:val="28"/>
        </w:rPr>
        <w:t xml:space="preserve"> </w:t>
      </w:r>
      <w:r w:rsidRPr="00576D88">
        <w:rPr>
          <w:sz w:val="28"/>
          <w:szCs w:val="28"/>
        </w:rPr>
        <w:t>віртуальній</w:t>
      </w:r>
      <w:r w:rsidRPr="00576D88">
        <w:rPr>
          <w:spacing w:val="-1"/>
          <w:sz w:val="28"/>
          <w:szCs w:val="28"/>
        </w:rPr>
        <w:t xml:space="preserve"> </w:t>
      </w:r>
      <w:r w:rsidRPr="00576D88">
        <w:rPr>
          <w:sz w:val="28"/>
          <w:szCs w:val="28"/>
        </w:rPr>
        <w:t>команді</w:t>
      </w:r>
      <w:r w:rsidRPr="00576D88">
        <w:rPr>
          <w:spacing w:val="-3"/>
          <w:sz w:val="28"/>
          <w:szCs w:val="28"/>
        </w:rPr>
        <w:t xml:space="preserve"> </w:t>
      </w:r>
      <w:r w:rsidRPr="00576D88">
        <w:rPr>
          <w:sz w:val="28"/>
          <w:szCs w:val="28"/>
        </w:rPr>
        <w:t>для</w:t>
      </w:r>
      <w:r w:rsidRPr="00576D88">
        <w:rPr>
          <w:spacing w:val="-2"/>
          <w:sz w:val="28"/>
          <w:szCs w:val="28"/>
        </w:rPr>
        <w:t xml:space="preserve"> </w:t>
      </w:r>
      <w:r w:rsidRPr="00576D88">
        <w:rPr>
          <w:sz w:val="28"/>
          <w:szCs w:val="28"/>
        </w:rPr>
        <w:t>досягнення</w:t>
      </w:r>
      <w:r w:rsidRPr="00576D88">
        <w:rPr>
          <w:spacing w:val="-1"/>
          <w:sz w:val="28"/>
          <w:szCs w:val="28"/>
        </w:rPr>
        <w:t xml:space="preserve"> </w:t>
      </w:r>
      <w:r w:rsidRPr="00576D88">
        <w:rPr>
          <w:sz w:val="28"/>
          <w:szCs w:val="28"/>
        </w:rPr>
        <w:t>спільної</w:t>
      </w:r>
      <w:r w:rsidRPr="00576D88">
        <w:rPr>
          <w:spacing w:val="-1"/>
          <w:sz w:val="28"/>
          <w:szCs w:val="28"/>
        </w:rPr>
        <w:t xml:space="preserve"> </w:t>
      </w:r>
      <w:r w:rsidRPr="00576D88">
        <w:rPr>
          <w:sz w:val="28"/>
          <w:szCs w:val="28"/>
        </w:rPr>
        <w:t>мети;</w:t>
      </w:r>
    </w:p>
    <w:p w14:paraId="08CF4189" w14:textId="77777777" w:rsidR="00C95E1D" w:rsidRPr="00576D88" w:rsidRDefault="00C95E1D">
      <w:pPr>
        <w:pStyle w:val="a9"/>
        <w:widowControl w:val="0"/>
        <w:numPr>
          <w:ilvl w:val="1"/>
          <w:numId w:val="21"/>
        </w:numPr>
        <w:tabs>
          <w:tab w:val="left" w:pos="1242"/>
        </w:tabs>
        <w:autoSpaceDE w:val="0"/>
        <w:autoSpaceDN w:val="0"/>
        <w:spacing w:after="0" w:line="360" w:lineRule="auto"/>
        <w:ind w:right="851" w:firstLine="426"/>
        <w:contextualSpacing w:val="0"/>
        <w:jc w:val="both"/>
        <w:rPr>
          <w:sz w:val="28"/>
          <w:szCs w:val="28"/>
        </w:rPr>
      </w:pPr>
      <w:r w:rsidRPr="00576D88">
        <w:rPr>
          <w:sz w:val="28"/>
          <w:szCs w:val="28"/>
        </w:rPr>
        <w:t>онлайн-делегування</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процес</w:t>
      </w:r>
      <w:r w:rsidRPr="00576D88">
        <w:rPr>
          <w:spacing w:val="1"/>
          <w:sz w:val="28"/>
          <w:szCs w:val="28"/>
        </w:rPr>
        <w:t xml:space="preserve"> </w:t>
      </w:r>
      <w:r w:rsidRPr="00576D88">
        <w:rPr>
          <w:sz w:val="28"/>
          <w:szCs w:val="28"/>
        </w:rPr>
        <w:t>передачі</w:t>
      </w:r>
      <w:r w:rsidRPr="00576D88">
        <w:rPr>
          <w:spacing w:val="1"/>
          <w:sz w:val="28"/>
          <w:szCs w:val="28"/>
        </w:rPr>
        <w:t xml:space="preserve"> </w:t>
      </w:r>
      <w:r w:rsidRPr="00576D88">
        <w:rPr>
          <w:sz w:val="28"/>
          <w:szCs w:val="28"/>
        </w:rPr>
        <w:t>обов’язків</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повноважень</w:t>
      </w:r>
      <w:r w:rsidRPr="00576D88">
        <w:rPr>
          <w:spacing w:val="1"/>
          <w:sz w:val="28"/>
          <w:szCs w:val="28"/>
        </w:rPr>
        <w:t xml:space="preserve"> </w:t>
      </w:r>
      <w:r w:rsidRPr="00576D88">
        <w:rPr>
          <w:sz w:val="28"/>
          <w:szCs w:val="28"/>
        </w:rPr>
        <w:t>(наприклад,</w:t>
      </w:r>
      <w:r w:rsidRPr="00576D88">
        <w:rPr>
          <w:spacing w:val="-3"/>
          <w:sz w:val="28"/>
          <w:szCs w:val="28"/>
        </w:rPr>
        <w:t xml:space="preserve"> </w:t>
      </w:r>
      <w:r w:rsidRPr="00576D88">
        <w:rPr>
          <w:sz w:val="28"/>
          <w:szCs w:val="28"/>
        </w:rPr>
        <w:t>від</w:t>
      </w:r>
      <w:r w:rsidRPr="00576D88">
        <w:rPr>
          <w:spacing w:val="-3"/>
          <w:sz w:val="28"/>
          <w:szCs w:val="28"/>
        </w:rPr>
        <w:t xml:space="preserve"> </w:t>
      </w:r>
      <w:r w:rsidRPr="00576D88">
        <w:rPr>
          <w:sz w:val="28"/>
          <w:szCs w:val="28"/>
        </w:rPr>
        <w:t>керівника</w:t>
      </w:r>
      <w:r w:rsidRPr="00576D88">
        <w:rPr>
          <w:spacing w:val="-2"/>
          <w:sz w:val="28"/>
          <w:szCs w:val="28"/>
        </w:rPr>
        <w:t xml:space="preserve"> </w:t>
      </w:r>
      <w:r w:rsidRPr="00576D88">
        <w:rPr>
          <w:sz w:val="28"/>
          <w:szCs w:val="28"/>
        </w:rPr>
        <w:t>до педагогічного працівника</w:t>
      </w:r>
      <w:r w:rsidRPr="00576D88">
        <w:rPr>
          <w:spacing w:val="-5"/>
          <w:sz w:val="28"/>
          <w:szCs w:val="28"/>
        </w:rPr>
        <w:t xml:space="preserve"> </w:t>
      </w:r>
      <w:r w:rsidRPr="00576D88">
        <w:rPr>
          <w:sz w:val="28"/>
          <w:szCs w:val="28"/>
        </w:rPr>
        <w:t>чи фокус-групи);</w:t>
      </w:r>
    </w:p>
    <w:p w14:paraId="1211E4FC" w14:textId="77777777" w:rsidR="00C95E1D" w:rsidRPr="00576D88" w:rsidRDefault="00C95E1D">
      <w:pPr>
        <w:pStyle w:val="a9"/>
        <w:widowControl w:val="0"/>
        <w:numPr>
          <w:ilvl w:val="1"/>
          <w:numId w:val="21"/>
        </w:numPr>
        <w:tabs>
          <w:tab w:val="left" w:pos="1242"/>
        </w:tabs>
        <w:autoSpaceDE w:val="0"/>
        <w:autoSpaceDN w:val="0"/>
        <w:spacing w:after="0" w:line="360" w:lineRule="auto"/>
        <w:ind w:right="850" w:firstLine="426"/>
        <w:contextualSpacing w:val="0"/>
        <w:jc w:val="both"/>
        <w:rPr>
          <w:sz w:val="28"/>
          <w:szCs w:val="28"/>
        </w:rPr>
      </w:pPr>
      <w:r w:rsidRPr="00576D88">
        <w:rPr>
          <w:sz w:val="28"/>
          <w:szCs w:val="28"/>
        </w:rPr>
        <w:t>освітній</w:t>
      </w:r>
      <w:r w:rsidRPr="00576D88">
        <w:rPr>
          <w:spacing w:val="1"/>
          <w:sz w:val="28"/>
          <w:szCs w:val="28"/>
        </w:rPr>
        <w:t xml:space="preserve"> </w:t>
      </w:r>
      <w:proofErr w:type="spellStart"/>
      <w:r w:rsidRPr="00576D88">
        <w:rPr>
          <w:sz w:val="28"/>
          <w:szCs w:val="28"/>
        </w:rPr>
        <w:t>краудсорсинг</w:t>
      </w:r>
      <w:proofErr w:type="spellEnd"/>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залучення</w:t>
      </w:r>
      <w:r w:rsidRPr="00576D88">
        <w:rPr>
          <w:spacing w:val="1"/>
          <w:sz w:val="28"/>
          <w:szCs w:val="28"/>
        </w:rPr>
        <w:t xml:space="preserve"> </w:t>
      </w:r>
      <w:r w:rsidRPr="00576D88">
        <w:rPr>
          <w:sz w:val="28"/>
          <w:szCs w:val="28"/>
        </w:rPr>
        <w:t>людських</w:t>
      </w:r>
      <w:r w:rsidRPr="00576D88">
        <w:rPr>
          <w:spacing w:val="1"/>
          <w:sz w:val="28"/>
          <w:szCs w:val="28"/>
        </w:rPr>
        <w:t xml:space="preserve"> </w:t>
      </w:r>
      <w:r w:rsidRPr="00576D88">
        <w:rPr>
          <w:sz w:val="28"/>
          <w:szCs w:val="28"/>
        </w:rPr>
        <w:t>можливостей</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спільного</w:t>
      </w:r>
      <w:r w:rsidRPr="00576D88">
        <w:rPr>
          <w:spacing w:val="-1"/>
          <w:sz w:val="28"/>
          <w:szCs w:val="28"/>
        </w:rPr>
        <w:t xml:space="preserve"> </w:t>
      </w:r>
      <w:r w:rsidRPr="00576D88">
        <w:rPr>
          <w:sz w:val="28"/>
          <w:szCs w:val="28"/>
        </w:rPr>
        <w:t>вирішення</w:t>
      </w:r>
      <w:r w:rsidRPr="00576D88">
        <w:rPr>
          <w:spacing w:val="-1"/>
          <w:sz w:val="28"/>
          <w:szCs w:val="28"/>
        </w:rPr>
        <w:t xml:space="preserve"> </w:t>
      </w:r>
      <w:r w:rsidRPr="00576D88">
        <w:rPr>
          <w:sz w:val="28"/>
          <w:szCs w:val="28"/>
        </w:rPr>
        <w:t>певних проблем</w:t>
      </w:r>
      <w:r w:rsidRPr="00576D88">
        <w:rPr>
          <w:spacing w:val="-1"/>
          <w:sz w:val="28"/>
          <w:szCs w:val="28"/>
        </w:rPr>
        <w:t xml:space="preserve"> </w:t>
      </w:r>
      <w:r w:rsidRPr="00576D88">
        <w:rPr>
          <w:sz w:val="28"/>
          <w:szCs w:val="28"/>
        </w:rPr>
        <w:t>чи</w:t>
      </w:r>
      <w:r w:rsidRPr="00576D88">
        <w:rPr>
          <w:spacing w:val="-1"/>
          <w:sz w:val="28"/>
          <w:szCs w:val="28"/>
        </w:rPr>
        <w:t xml:space="preserve"> </w:t>
      </w:r>
      <w:r w:rsidRPr="00576D88">
        <w:rPr>
          <w:sz w:val="28"/>
          <w:szCs w:val="28"/>
        </w:rPr>
        <w:t>втілення</w:t>
      </w:r>
      <w:r w:rsidRPr="00576D88">
        <w:rPr>
          <w:spacing w:val="-4"/>
          <w:sz w:val="28"/>
          <w:szCs w:val="28"/>
        </w:rPr>
        <w:t xml:space="preserve"> </w:t>
      </w:r>
      <w:r w:rsidRPr="00576D88">
        <w:rPr>
          <w:sz w:val="28"/>
          <w:szCs w:val="28"/>
        </w:rPr>
        <w:t>освітніх</w:t>
      </w:r>
      <w:r w:rsidRPr="00576D88">
        <w:rPr>
          <w:spacing w:val="-4"/>
          <w:sz w:val="28"/>
          <w:szCs w:val="28"/>
        </w:rPr>
        <w:t xml:space="preserve"> </w:t>
      </w:r>
      <w:proofErr w:type="spellStart"/>
      <w:r w:rsidRPr="00576D88">
        <w:rPr>
          <w:sz w:val="28"/>
          <w:szCs w:val="28"/>
        </w:rPr>
        <w:t>проєктів</w:t>
      </w:r>
      <w:proofErr w:type="spellEnd"/>
      <w:r w:rsidRPr="00576D88">
        <w:rPr>
          <w:sz w:val="28"/>
          <w:szCs w:val="28"/>
        </w:rPr>
        <w:t>;</w:t>
      </w:r>
    </w:p>
    <w:p w14:paraId="538A6493" w14:textId="77777777" w:rsidR="00C95E1D" w:rsidRPr="00576D88" w:rsidRDefault="00C95E1D">
      <w:pPr>
        <w:pStyle w:val="a9"/>
        <w:widowControl w:val="0"/>
        <w:numPr>
          <w:ilvl w:val="1"/>
          <w:numId w:val="21"/>
        </w:numPr>
        <w:tabs>
          <w:tab w:val="left" w:pos="1242"/>
        </w:tabs>
        <w:autoSpaceDE w:val="0"/>
        <w:autoSpaceDN w:val="0"/>
        <w:spacing w:after="0" w:line="360" w:lineRule="auto"/>
        <w:ind w:right="848" w:firstLine="426"/>
        <w:contextualSpacing w:val="0"/>
        <w:jc w:val="both"/>
        <w:rPr>
          <w:sz w:val="28"/>
          <w:szCs w:val="28"/>
        </w:rPr>
      </w:pPr>
      <w:r w:rsidRPr="00576D88">
        <w:rPr>
          <w:sz w:val="28"/>
          <w:szCs w:val="28"/>
        </w:rPr>
        <w:t>стратегічне</w:t>
      </w:r>
      <w:r w:rsidRPr="00576D88">
        <w:rPr>
          <w:spacing w:val="1"/>
          <w:sz w:val="28"/>
          <w:szCs w:val="28"/>
        </w:rPr>
        <w:t xml:space="preserve"> </w:t>
      </w:r>
      <w:r w:rsidRPr="00576D88">
        <w:rPr>
          <w:sz w:val="28"/>
          <w:szCs w:val="28"/>
        </w:rPr>
        <w:t>планування,</w:t>
      </w:r>
      <w:r w:rsidRPr="00576D88">
        <w:rPr>
          <w:spacing w:val="1"/>
          <w:sz w:val="28"/>
          <w:szCs w:val="28"/>
        </w:rPr>
        <w:t xml:space="preserve"> </w:t>
      </w:r>
      <w:proofErr w:type="spellStart"/>
      <w:r w:rsidRPr="00576D88">
        <w:rPr>
          <w:sz w:val="28"/>
          <w:szCs w:val="28"/>
        </w:rPr>
        <w:t>форсайт</w:t>
      </w:r>
      <w:proofErr w:type="spellEnd"/>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систематичне</w:t>
      </w:r>
      <w:r w:rsidRPr="00576D88">
        <w:rPr>
          <w:spacing w:val="1"/>
          <w:sz w:val="28"/>
          <w:szCs w:val="28"/>
        </w:rPr>
        <w:t xml:space="preserve"> </w:t>
      </w:r>
      <w:r w:rsidRPr="00576D88">
        <w:rPr>
          <w:sz w:val="28"/>
          <w:szCs w:val="28"/>
        </w:rPr>
        <w:t>прогнозування</w:t>
      </w:r>
      <w:r w:rsidRPr="00576D88">
        <w:rPr>
          <w:spacing w:val="-67"/>
          <w:sz w:val="28"/>
          <w:szCs w:val="28"/>
        </w:rPr>
        <w:t xml:space="preserve"> </w:t>
      </w:r>
      <w:r w:rsidRPr="00576D88">
        <w:rPr>
          <w:sz w:val="28"/>
          <w:szCs w:val="28"/>
        </w:rPr>
        <w:t>розвитку</w:t>
      </w:r>
      <w:r w:rsidRPr="00576D88">
        <w:rPr>
          <w:spacing w:val="-5"/>
          <w:sz w:val="28"/>
          <w:szCs w:val="28"/>
        </w:rPr>
        <w:t xml:space="preserve"> </w:t>
      </w:r>
      <w:r w:rsidRPr="00576D88">
        <w:rPr>
          <w:sz w:val="28"/>
          <w:szCs w:val="28"/>
        </w:rPr>
        <w:t>ЗО</w:t>
      </w:r>
      <w:r w:rsidRPr="00576D88">
        <w:rPr>
          <w:spacing w:val="-2"/>
          <w:sz w:val="28"/>
          <w:szCs w:val="28"/>
        </w:rPr>
        <w:t xml:space="preserve"> </w:t>
      </w:r>
      <w:r w:rsidRPr="00576D88">
        <w:rPr>
          <w:sz w:val="28"/>
          <w:szCs w:val="28"/>
        </w:rPr>
        <w:t>в</w:t>
      </w:r>
      <w:r w:rsidRPr="00576D88">
        <w:rPr>
          <w:spacing w:val="-2"/>
          <w:sz w:val="28"/>
          <w:szCs w:val="28"/>
        </w:rPr>
        <w:t xml:space="preserve"> </w:t>
      </w:r>
      <w:r w:rsidRPr="00576D88">
        <w:rPr>
          <w:sz w:val="28"/>
          <w:szCs w:val="28"/>
        </w:rPr>
        <w:t>сучасних</w:t>
      </w:r>
      <w:r w:rsidRPr="00576D88">
        <w:rPr>
          <w:spacing w:val="1"/>
          <w:sz w:val="28"/>
          <w:szCs w:val="28"/>
        </w:rPr>
        <w:t xml:space="preserve"> </w:t>
      </w:r>
      <w:r w:rsidRPr="00576D88">
        <w:rPr>
          <w:sz w:val="28"/>
          <w:szCs w:val="28"/>
        </w:rPr>
        <w:t>умовах;</w:t>
      </w:r>
    </w:p>
    <w:p w14:paraId="0211EF4E" w14:textId="77777777" w:rsidR="00C95E1D" w:rsidRPr="00576D88" w:rsidRDefault="00C95E1D">
      <w:pPr>
        <w:pStyle w:val="a9"/>
        <w:widowControl w:val="0"/>
        <w:numPr>
          <w:ilvl w:val="1"/>
          <w:numId w:val="21"/>
        </w:numPr>
        <w:tabs>
          <w:tab w:val="left" w:pos="1242"/>
        </w:tabs>
        <w:autoSpaceDE w:val="0"/>
        <w:autoSpaceDN w:val="0"/>
        <w:spacing w:after="0" w:line="360" w:lineRule="auto"/>
        <w:ind w:right="851" w:firstLine="426"/>
        <w:contextualSpacing w:val="0"/>
        <w:jc w:val="both"/>
        <w:rPr>
          <w:sz w:val="28"/>
          <w:szCs w:val="28"/>
        </w:rPr>
      </w:pPr>
      <w:r w:rsidRPr="00576D88">
        <w:rPr>
          <w:sz w:val="28"/>
          <w:szCs w:val="28"/>
        </w:rPr>
        <w:t>освітній</w:t>
      </w:r>
      <w:r w:rsidRPr="00576D88">
        <w:rPr>
          <w:spacing w:val="1"/>
          <w:sz w:val="28"/>
          <w:szCs w:val="28"/>
        </w:rPr>
        <w:t xml:space="preserve"> </w:t>
      </w:r>
      <w:proofErr w:type="spellStart"/>
      <w:r w:rsidRPr="00576D88">
        <w:rPr>
          <w:sz w:val="28"/>
          <w:szCs w:val="28"/>
        </w:rPr>
        <w:t>бенчмаркінг</w:t>
      </w:r>
      <w:proofErr w:type="spellEnd"/>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діяльність</w:t>
      </w:r>
      <w:r w:rsidRPr="00576D88">
        <w:rPr>
          <w:spacing w:val="1"/>
          <w:sz w:val="28"/>
          <w:szCs w:val="28"/>
        </w:rPr>
        <w:t xml:space="preserve"> </w:t>
      </w:r>
      <w:r w:rsidRPr="00576D88">
        <w:rPr>
          <w:sz w:val="28"/>
          <w:szCs w:val="28"/>
        </w:rPr>
        <w:t>працівників,</w:t>
      </w:r>
      <w:r w:rsidRPr="00576D88">
        <w:rPr>
          <w:spacing w:val="1"/>
          <w:sz w:val="28"/>
          <w:szCs w:val="28"/>
        </w:rPr>
        <w:t xml:space="preserve"> </w:t>
      </w:r>
      <w:r w:rsidRPr="00576D88">
        <w:rPr>
          <w:sz w:val="28"/>
          <w:szCs w:val="28"/>
        </w:rPr>
        <w:t>спрямована</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поліпшення</w:t>
      </w:r>
      <w:r w:rsidRPr="00576D88">
        <w:rPr>
          <w:spacing w:val="1"/>
          <w:sz w:val="28"/>
          <w:szCs w:val="28"/>
        </w:rPr>
        <w:t xml:space="preserve"> </w:t>
      </w:r>
      <w:r w:rsidRPr="00576D88">
        <w:rPr>
          <w:sz w:val="28"/>
          <w:szCs w:val="28"/>
        </w:rPr>
        <w:t>освітніх</w:t>
      </w:r>
      <w:r w:rsidRPr="00576D88">
        <w:rPr>
          <w:spacing w:val="1"/>
          <w:sz w:val="28"/>
          <w:szCs w:val="28"/>
        </w:rPr>
        <w:t xml:space="preserve"> </w:t>
      </w:r>
      <w:r w:rsidRPr="00576D88">
        <w:rPr>
          <w:sz w:val="28"/>
          <w:szCs w:val="28"/>
        </w:rPr>
        <w:t>послуг;</w:t>
      </w:r>
      <w:r w:rsidRPr="00576D88">
        <w:rPr>
          <w:spacing w:val="1"/>
          <w:sz w:val="28"/>
          <w:szCs w:val="28"/>
        </w:rPr>
        <w:t xml:space="preserve"> </w:t>
      </w:r>
      <w:r w:rsidRPr="00576D88">
        <w:rPr>
          <w:sz w:val="28"/>
          <w:szCs w:val="28"/>
        </w:rPr>
        <w:t>вивчення</w:t>
      </w:r>
      <w:r w:rsidRPr="00576D88">
        <w:rPr>
          <w:spacing w:val="1"/>
          <w:sz w:val="28"/>
          <w:szCs w:val="28"/>
        </w:rPr>
        <w:t xml:space="preserve"> </w:t>
      </w:r>
      <w:r w:rsidRPr="00576D88">
        <w:rPr>
          <w:sz w:val="28"/>
          <w:szCs w:val="28"/>
        </w:rPr>
        <w:t>досвіду</w:t>
      </w:r>
      <w:r w:rsidRPr="00576D88">
        <w:rPr>
          <w:spacing w:val="1"/>
          <w:sz w:val="28"/>
          <w:szCs w:val="28"/>
        </w:rPr>
        <w:t xml:space="preserve"> </w:t>
      </w:r>
      <w:r w:rsidRPr="00576D88">
        <w:rPr>
          <w:sz w:val="28"/>
          <w:szCs w:val="28"/>
        </w:rPr>
        <w:t>управлінських</w:t>
      </w:r>
      <w:r w:rsidRPr="00576D88">
        <w:rPr>
          <w:spacing w:val="1"/>
          <w:sz w:val="28"/>
          <w:szCs w:val="28"/>
        </w:rPr>
        <w:t xml:space="preserve"> </w:t>
      </w:r>
      <w:r w:rsidRPr="00576D88">
        <w:rPr>
          <w:sz w:val="28"/>
          <w:szCs w:val="28"/>
        </w:rPr>
        <w:t>систем</w:t>
      </w:r>
      <w:r w:rsidRPr="00576D88">
        <w:rPr>
          <w:spacing w:val="1"/>
          <w:sz w:val="28"/>
          <w:szCs w:val="28"/>
        </w:rPr>
        <w:t xml:space="preserve"> </w:t>
      </w:r>
      <w:r w:rsidRPr="00576D88">
        <w:rPr>
          <w:sz w:val="28"/>
          <w:szCs w:val="28"/>
        </w:rPr>
        <w:t>передових ЗО;</w:t>
      </w:r>
    </w:p>
    <w:p w14:paraId="05163804" w14:textId="77777777" w:rsidR="00C95E1D" w:rsidRPr="00576D88" w:rsidRDefault="00C95E1D">
      <w:pPr>
        <w:pStyle w:val="a9"/>
        <w:widowControl w:val="0"/>
        <w:numPr>
          <w:ilvl w:val="1"/>
          <w:numId w:val="21"/>
        </w:numPr>
        <w:tabs>
          <w:tab w:val="left" w:pos="1242"/>
        </w:tabs>
        <w:autoSpaceDE w:val="0"/>
        <w:autoSpaceDN w:val="0"/>
        <w:spacing w:after="0" w:line="360" w:lineRule="auto"/>
        <w:ind w:right="849" w:firstLine="426"/>
        <w:contextualSpacing w:val="0"/>
        <w:jc w:val="both"/>
        <w:rPr>
          <w:sz w:val="28"/>
          <w:szCs w:val="28"/>
        </w:rPr>
      </w:pPr>
      <w:r w:rsidRPr="00576D88">
        <w:rPr>
          <w:sz w:val="28"/>
          <w:szCs w:val="28"/>
        </w:rPr>
        <w:t>спільне</w:t>
      </w:r>
      <w:r w:rsidRPr="00576D88">
        <w:rPr>
          <w:spacing w:val="1"/>
          <w:sz w:val="28"/>
          <w:szCs w:val="28"/>
        </w:rPr>
        <w:t xml:space="preserve"> </w:t>
      </w:r>
      <w:proofErr w:type="spellStart"/>
      <w:r w:rsidRPr="00576D88">
        <w:rPr>
          <w:sz w:val="28"/>
          <w:szCs w:val="28"/>
        </w:rPr>
        <w:t>проєктування</w:t>
      </w:r>
      <w:proofErr w:type="spellEnd"/>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спільна</w:t>
      </w:r>
      <w:r w:rsidRPr="00576D88">
        <w:rPr>
          <w:spacing w:val="1"/>
          <w:sz w:val="28"/>
          <w:szCs w:val="28"/>
        </w:rPr>
        <w:t xml:space="preserve"> </w:t>
      </w:r>
      <w:r w:rsidRPr="00576D88">
        <w:rPr>
          <w:sz w:val="28"/>
          <w:szCs w:val="28"/>
        </w:rPr>
        <w:t>робота</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колегами</w:t>
      </w:r>
      <w:r w:rsidRPr="00576D88">
        <w:rPr>
          <w:spacing w:val="1"/>
          <w:sz w:val="28"/>
          <w:szCs w:val="28"/>
        </w:rPr>
        <w:t xml:space="preserve"> </w:t>
      </w:r>
      <w:r w:rsidRPr="00576D88">
        <w:rPr>
          <w:sz w:val="28"/>
          <w:szCs w:val="28"/>
        </w:rPr>
        <w:t>над</w:t>
      </w:r>
      <w:r w:rsidRPr="00576D88">
        <w:rPr>
          <w:spacing w:val="1"/>
          <w:sz w:val="28"/>
          <w:szCs w:val="28"/>
        </w:rPr>
        <w:t xml:space="preserve"> </w:t>
      </w:r>
      <w:r w:rsidRPr="00576D88">
        <w:rPr>
          <w:sz w:val="28"/>
          <w:szCs w:val="28"/>
        </w:rPr>
        <w:t>певним</w:t>
      </w:r>
      <w:r w:rsidRPr="00576D88">
        <w:rPr>
          <w:spacing w:val="1"/>
          <w:sz w:val="28"/>
          <w:szCs w:val="28"/>
        </w:rPr>
        <w:t xml:space="preserve"> </w:t>
      </w:r>
      <w:proofErr w:type="spellStart"/>
      <w:r w:rsidRPr="00576D88">
        <w:rPr>
          <w:sz w:val="28"/>
          <w:szCs w:val="28"/>
        </w:rPr>
        <w:t>проєктом</w:t>
      </w:r>
      <w:proofErr w:type="spellEnd"/>
      <w:r w:rsidRPr="00576D88">
        <w:rPr>
          <w:spacing w:val="-2"/>
          <w:sz w:val="28"/>
          <w:szCs w:val="28"/>
        </w:rPr>
        <w:t xml:space="preserve"> </w:t>
      </w:r>
      <w:r w:rsidRPr="00576D88">
        <w:rPr>
          <w:sz w:val="28"/>
          <w:szCs w:val="28"/>
        </w:rPr>
        <w:t>(розробка</w:t>
      </w:r>
      <w:r w:rsidRPr="00576D88">
        <w:rPr>
          <w:spacing w:val="-1"/>
          <w:sz w:val="28"/>
          <w:szCs w:val="28"/>
        </w:rPr>
        <w:t xml:space="preserve"> </w:t>
      </w:r>
      <w:r w:rsidRPr="00576D88">
        <w:rPr>
          <w:sz w:val="28"/>
          <w:szCs w:val="28"/>
        </w:rPr>
        <w:t>положення,</w:t>
      </w:r>
      <w:r w:rsidRPr="00576D88">
        <w:rPr>
          <w:spacing w:val="-2"/>
          <w:sz w:val="28"/>
          <w:szCs w:val="28"/>
        </w:rPr>
        <w:t xml:space="preserve"> </w:t>
      </w:r>
      <w:r w:rsidRPr="00576D88">
        <w:rPr>
          <w:sz w:val="28"/>
          <w:szCs w:val="28"/>
        </w:rPr>
        <w:t>плану,</w:t>
      </w:r>
      <w:r w:rsidRPr="00576D88">
        <w:rPr>
          <w:spacing w:val="-2"/>
          <w:sz w:val="28"/>
          <w:szCs w:val="28"/>
        </w:rPr>
        <w:t xml:space="preserve"> </w:t>
      </w:r>
      <w:r w:rsidRPr="00576D88">
        <w:rPr>
          <w:sz w:val="28"/>
          <w:szCs w:val="28"/>
        </w:rPr>
        <w:t>розкладу,</w:t>
      </w:r>
      <w:r w:rsidRPr="00576D88">
        <w:rPr>
          <w:spacing w:val="-2"/>
          <w:sz w:val="28"/>
          <w:szCs w:val="28"/>
        </w:rPr>
        <w:t xml:space="preserve"> </w:t>
      </w:r>
      <w:r w:rsidRPr="00576D88">
        <w:rPr>
          <w:sz w:val="28"/>
          <w:szCs w:val="28"/>
        </w:rPr>
        <w:t>звіту,</w:t>
      </w:r>
      <w:r w:rsidRPr="00576D88">
        <w:rPr>
          <w:spacing w:val="-3"/>
          <w:sz w:val="28"/>
          <w:szCs w:val="28"/>
        </w:rPr>
        <w:t xml:space="preserve"> </w:t>
      </w:r>
      <w:r w:rsidRPr="00576D88">
        <w:rPr>
          <w:sz w:val="28"/>
          <w:szCs w:val="28"/>
        </w:rPr>
        <w:t>сценарію</w:t>
      </w:r>
      <w:r w:rsidRPr="00576D88">
        <w:rPr>
          <w:spacing w:val="-2"/>
          <w:sz w:val="28"/>
          <w:szCs w:val="28"/>
        </w:rPr>
        <w:t xml:space="preserve"> </w:t>
      </w:r>
      <w:r w:rsidRPr="00576D88">
        <w:rPr>
          <w:sz w:val="28"/>
          <w:szCs w:val="28"/>
        </w:rPr>
        <w:t>свята);</w:t>
      </w:r>
    </w:p>
    <w:p w14:paraId="406F992B" w14:textId="5C14950E" w:rsidR="00C95E1D" w:rsidRPr="00576D88" w:rsidRDefault="00C95E1D">
      <w:pPr>
        <w:pStyle w:val="a9"/>
        <w:widowControl w:val="0"/>
        <w:numPr>
          <w:ilvl w:val="1"/>
          <w:numId w:val="21"/>
        </w:numPr>
        <w:tabs>
          <w:tab w:val="left" w:pos="1242"/>
        </w:tabs>
        <w:autoSpaceDE w:val="0"/>
        <w:autoSpaceDN w:val="0"/>
        <w:spacing w:after="0" w:line="360" w:lineRule="auto"/>
        <w:ind w:right="842" w:firstLine="426"/>
        <w:contextualSpacing w:val="0"/>
        <w:jc w:val="both"/>
        <w:rPr>
          <w:sz w:val="28"/>
          <w:szCs w:val="28"/>
        </w:rPr>
      </w:pPr>
      <w:r w:rsidRPr="00576D88">
        <w:rPr>
          <w:sz w:val="28"/>
          <w:szCs w:val="28"/>
        </w:rPr>
        <w:t>онлайн-управління</w:t>
      </w:r>
      <w:r w:rsidRPr="00576D88">
        <w:rPr>
          <w:spacing w:val="1"/>
          <w:sz w:val="28"/>
          <w:szCs w:val="28"/>
        </w:rPr>
        <w:t xml:space="preserve"> </w:t>
      </w:r>
      <w:r w:rsidRPr="00576D88">
        <w:rPr>
          <w:sz w:val="28"/>
          <w:szCs w:val="28"/>
        </w:rPr>
        <w:t>професійним</w:t>
      </w:r>
      <w:r w:rsidRPr="00576D88">
        <w:rPr>
          <w:spacing w:val="1"/>
          <w:sz w:val="28"/>
          <w:szCs w:val="28"/>
        </w:rPr>
        <w:t xml:space="preserve"> </w:t>
      </w:r>
      <w:r w:rsidRPr="00576D88">
        <w:rPr>
          <w:sz w:val="28"/>
          <w:szCs w:val="28"/>
        </w:rPr>
        <w:t>розвитком</w:t>
      </w:r>
      <w:r w:rsidRPr="00576D88">
        <w:rPr>
          <w:spacing w:val="1"/>
          <w:sz w:val="28"/>
          <w:szCs w:val="28"/>
        </w:rPr>
        <w:t xml:space="preserve"> </w:t>
      </w:r>
      <w:r w:rsidRPr="00576D88">
        <w:rPr>
          <w:sz w:val="28"/>
          <w:szCs w:val="28"/>
        </w:rPr>
        <w:t>педагогів:</w:t>
      </w:r>
      <w:r w:rsidRPr="00576D88">
        <w:rPr>
          <w:spacing w:val="1"/>
          <w:sz w:val="28"/>
          <w:szCs w:val="28"/>
        </w:rPr>
        <w:t xml:space="preserve"> </w:t>
      </w:r>
      <w:r w:rsidRPr="00576D88">
        <w:rPr>
          <w:sz w:val="28"/>
          <w:szCs w:val="28"/>
        </w:rPr>
        <w:t>онлайн-</w:t>
      </w:r>
      <w:r w:rsidRPr="00576D88">
        <w:rPr>
          <w:spacing w:val="1"/>
          <w:sz w:val="28"/>
          <w:szCs w:val="28"/>
        </w:rPr>
        <w:t xml:space="preserve"> </w:t>
      </w:r>
      <w:proofErr w:type="spellStart"/>
      <w:r w:rsidRPr="00576D88">
        <w:rPr>
          <w:sz w:val="28"/>
          <w:szCs w:val="28"/>
        </w:rPr>
        <w:t>інтервізія</w:t>
      </w:r>
      <w:proofErr w:type="spellEnd"/>
      <w:r w:rsidRPr="00576D88">
        <w:rPr>
          <w:spacing w:val="27"/>
          <w:sz w:val="28"/>
          <w:szCs w:val="28"/>
        </w:rPr>
        <w:t xml:space="preserve"> </w:t>
      </w:r>
      <w:r w:rsidRPr="00576D88">
        <w:rPr>
          <w:sz w:val="28"/>
          <w:szCs w:val="28"/>
        </w:rPr>
        <w:t>–</w:t>
      </w:r>
      <w:r w:rsidRPr="00576D88">
        <w:rPr>
          <w:spacing w:val="30"/>
          <w:sz w:val="28"/>
          <w:szCs w:val="28"/>
        </w:rPr>
        <w:t xml:space="preserve"> </w:t>
      </w:r>
      <w:proofErr w:type="spellStart"/>
      <w:r w:rsidRPr="00576D88">
        <w:rPr>
          <w:sz w:val="28"/>
          <w:szCs w:val="28"/>
        </w:rPr>
        <w:t>міжколегіальне</w:t>
      </w:r>
      <w:proofErr w:type="spellEnd"/>
      <w:r w:rsidRPr="00576D88">
        <w:rPr>
          <w:spacing w:val="26"/>
          <w:sz w:val="28"/>
          <w:szCs w:val="28"/>
        </w:rPr>
        <w:t xml:space="preserve"> </w:t>
      </w:r>
      <w:r w:rsidRPr="00576D88">
        <w:rPr>
          <w:sz w:val="28"/>
          <w:szCs w:val="28"/>
        </w:rPr>
        <w:t>навчання</w:t>
      </w:r>
      <w:r w:rsidRPr="00576D88">
        <w:rPr>
          <w:spacing w:val="29"/>
          <w:sz w:val="28"/>
          <w:szCs w:val="28"/>
        </w:rPr>
        <w:t xml:space="preserve"> </w:t>
      </w:r>
      <w:r w:rsidRPr="00576D88">
        <w:rPr>
          <w:sz w:val="28"/>
          <w:szCs w:val="28"/>
        </w:rPr>
        <w:t>в</w:t>
      </w:r>
      <w:r w:rsidRPr="00576D88">
        <w:rPr>
          <w:spacing w:val="27"/>
          <w:sz w:val="28"/>
          <w:szCs w:val="28"/>
        </w:rPr>
        <w:t xml:space="preserve"> </w:t>
      </w:r>
      <w:r w:rsidRPr="00576D88">
        <w:rPr>
          <w:sz w:val="28"/>
          <w:szCs w:val="28"/>
        </w:rPr>
        <w:t>групі</w:t>
      </w:r>
      <w:r w:rsidRPr="00576D88">
        <w:rPr>
          <w:spacing w:val="29"/>
          <w:sz w:val="28"/>
          <w:szCs w:val="28"/>
        </w:rPr>
        <w:t xml:space="preserve"> </w:t>
      </w:r>
      <w:r w:rsidRPr="00576D88">
        <w:rPr>
          <w:sz w:val="28"/>
          <w:szCs w:val="28"/>
        </w:rPr>
        <w:t>спеціалістів,</w:t>
      </w:r>
      <w:r w:rsidRPr="00576D88">
        <w:rPr>
          <w:spacing w:val="24"/>
          <w:sz w:val="28"/>
          <w:szCs w:val="28"/>
        </w:rPr>
        <w:t xml:space="preserve"> </w:t>
      </w:r>
      <w:r w:rsidRPr="00576D88">
        <w:rPr>
          <w:sz w:val="28"/>
          <w:szCs w:val="28"/>
        </w:rPr>
        <w:t>приблизно</w:t>
      </w:r>
      <w:r w:rsidRPr="00576D88">
        <w:rPr>
          <w:spacing w:val="29"/>
          <w:sz w:val="28"/>
          <w:szCs w:val="28"/>
        </w:rPr>
        <w:t xml:space="preserve"> </w:t>
      </w:r>
      <w:r w:rsidRPr="00576D88">
        <w:rPr>
          <w:sz w:val="28"/>
          <w:szCs w:val="28"/>
        </w:rPr>
        <w:t>рівних</w:t>
      </w:r>
      <w:r w:rsidRPr="00576D88">
        <w:rPr>
          <w:spacing w:val="-68"/>
          <w:sz w:val="28"/>
          <w:szCs w:val="28"/>
        </w:rPr>
        <w:t xml:space="preserve"> </w:t>
      </w:r>
      <w:r w:rsidRPr="00576D88">
        <w:rPr>
          <w:sz w:val="28"/>
          <w:szCs w:val="28"/>
        </w:rPr>
        <w:t>за</w:t>
      </w:r>
      <w:r w:rsidRPr="00576D88">
        <w:rPr>
          <w:spacing w:val="1"/>
          <w:sz w:val="28"/>
          <w:szCs w:val="28"/>
        </w:rPr>
        <w:t xml:space="preserve"> </w:t>
      </w:r>
      <w:r w:rsidRPr="00576D88">
        <w:rPr>
          <w:sz w:val="28"/>
          <w:szCs w:val="28"/>
        </w:rPr>
        <w:t>статусом</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досвідом,</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метою</w:t>
      </w:r>
      <w:r w:rsidRPr="00576D88">
        <w:rPr>
          <w:spacing w:val="1"/>
          <w:sz w:val="28"/>
          <w:szCs w:val="28"/>
        </w:rPr>
        <w:t xml:space="preserve"> </w:t>
      </w:r>
      <w:r w:rsidRPr="00576D88">
        <w:rPr>
          <w:sz w:val="28"/>
          <w:szCs w:val="28"/>
        </w:rPr>
        <w:t>покращення</w:t>
      </w:r>
      <w:r w:rsidRPr="00576D88">
        <w:rPr>
          <w:spacing w:val="1"/>
          <w:sz w:val="28"/>
          <w:szCs w:val="28"/>
        </w:rPr>
        <w:t xml:space="preserve"> </w:t>
      </w:r>
      <w:r w:rsidRPr="00576D88">
        <w:rPr>
          <w:sz w:val="28"/>
          <w:szCs w:val="28"/>
        </w:rPr>
        <w:t>професійних</w:t>
      </w:r>
      <w:r w:rsidRPr="00576D88">
        <w:rPr>
          <w:spacing w:val="1"/>
          <w:sz w:val="28"/>
          <w:szCs w:val="28"/>
        </w:rPr>
        <w:t xml:space="preserve"> </w:t>
      </w:r>
      <w:r w:rsidRPr="00576D88">
        <w:rPr>
          <w:sz w:val="28"/>
          <w:szCs w:val="28"/>
        </w:rPr>
        <w:t>навичок</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ефективності</w:t>
      </w:r>
      <w:r w:rsidRPr="00576D88">
        <w:rPr>
          <w:spacing w:val="1"/>
          <w:sz w:val="28"/>
          <w:szCs w:val="28"/>
        </w:rPr>
        <w:t xml:space="preserve"> </w:t>
      </w:r>
      <w:r w:rsidRPr="00576D88">
        <w:rPr>
          <w:sz w:val="28"/>
          <w:szCs w:val="28"/>
        </w:rPr>
        <w:t>роботи;</w:t>
      </w:r>
      <w:r w:rsidRPr="00576D88">
        <w:rPr>
          <w:spacing w:val="1"/>
          <w:sz w:val="28"/>
          <w:szCs w:val="28"/>
        </w:rPr>
        <w:t xml:space="preserve"> </w:t>
      </w:r>
      <w:r w:rsidRPr="00576D88">
        <w:rPr>
          <w:sz w:val="28"/>
          <w:szCs w:val="28"/>
        </w:rPr>
        <w:t>онлайн-</w:t>
      </w:r>
      <w:proofErr w:type="spellStart"/>
      <w:r w:rsidRPr="00576D88">
        <w:rPr>
          <w:sz w:val="28"/>
          <w:szCs w:val="28"/>
        </w:rPr>
        <w:t>супервізія</w:t>
      </w:r>
      <w:proofErr w:type="spellEnd"/>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надання</w:t>
      </w:r>
      <w:r w:rsidRPr="00576D88">
        <w:rPr>
          <w:spacing w:val="1"/>
          <w:sz w:val="28"/>
          <w:szCs w:val="28"/>
        </w:rPr>
        <w:t xml:space="preserve"> </w:t>
      </w:r>
      <w:proofErr w:type="spellStart"/>
      <w:r w:rsidRPr="00576D88">
        <w:rPr>
          <w:sz w:val="28"/>
          <w:szCs w:val="28"/>
        </w:rPr>
        <w:t>професійно</w:t>
      </w:r>
      <w:proofErr w:type="spellEnd"/>
      <w:r w:rsidRPr="00576D88">
        <w:rPr>
          <w:sz w:val="28"/>
          <w:szCs w:val="28"/>
        </w:rPr>
        <w:t>-методичної</w:t>
      </w:r>
      <w:r w:rsidRPr="00576D88">
        <w:rPr>
          <w:spacing w:val="1"/>
          <w:sz w:val="28"/>
          <w:szCs w:val="28"/>
        </w:rPr>
        <w:t xml:space="preserve"> </w:t>
      </w:r>
      <w:r w:rsidRPr="00576D88">
        <w:rPr>
          <w:sz w:val="28"/>
          <w:szCs w:val="28"/>
        </w:rPr>
        <w:t>допомоги</w:t>
      </w:r>
      <w:r w:rsidRPr="00576D88">
        <w:rPr>
          <w:spacing w:val="1"/>
          <w:sz w:val="28"/>
          <w:szCs w:val="28"/>
        </w:rPr>
        <w:t xml:space="preserve"> </w:t>
      </w:r>
      <w:r w:rsidRPr="00576D88">
        <w:rPr>
          <w:sz w:val="28"/>
          <w:szCs w:val="28"/>
        </w:rPr>
        <w:t>менш</w:t>
      </w:r>
      <w:r w:rsidRPr="00576D88">
        <w:rPr>
          <w:spacing w:val="1"/>
          <w:sz w:val="28"/>
          <w:szCs w:val="28"/>
        </w:rPr>
        <w:t xml:space="preserve"> </w:t>
      </w:r>
      <w:r w:rsidRPr="00576D88">
        <w:rPr>
          <w:sz w:val="28"/>
          <w:szCs w:val="28"/>
        </w:rPr>
        <w:t>досвідченому</w:t>
      </w:r>
      <w:r w:rsidRPr="00576D88">
        <w:rPr>
          <w:spacing w:val="1"/>
          <w:sz w:val="28"/>
          <w:szCs w:val="28"/>
        </w:rPr>
        <w:t xml:space="preserve"> </w:t>
      </w:r>
      <w:r w:rsidRPr="00576D88">
        <w:rPr>
          <w:sz w:val="28"/>
          <w:szCs w:val="28"/>
        </w:rPr>
        <w:t>педагогу</w:t>
      </w:r>
      <w:r w:rsidRPr="00576D88">
        <w:rPr>
          <w:spacing w:val="1"/>
          <w:sz w:val="28"/>
          <w:szCs w:val="28"/>
        </w:rPr>
        <w:t xml:space="preserve"> </w:t>
      </w:r>
      <w:r w:rsidRPr="00576D88">
        <w:rPr>
          <w:sz w:val="28"/>
          <w:szCs w:val="28"/>
        </w:rPr>
        <w:t>більш</w:t>
      </w:r>
      <w:r w:rsidRPr="00576D88">
        <w:rPr>
          <w:spacing w:val="1"/>
          <w:sz w:val="28"/>
          <w:szCs w:val="28"/>
        </w:rPr>
        <w:t xml:space="preserve"> </w:t>
      </w:r>
      <w:r w:rsidRPr="00576D88">
        <w:rPr>
          <w:sz w:val="28"/>
          <w:szCs w:val="28"/>
        </w:rPr>
        <w:t>досвідченим</w:t>
      </w:r>
      <w:r w:rsidRPr="00576D88">
        <w:rPr>
          <w:spacing w:val="1"/>
          <w:sz w:val="28"/>
          <w:szCs w:val="28"/>
        </w:rPr>
        <w:t xml:space="preserve"> </w:t>
      </w:r>
      <w:r w:rsidRPr="00576D88">
        <w:rPr>
          <w:sz w:val="28"/>
          <w:szCs w:val="28"/>
        </w:rPr>
        <w:t>колегою,</w:t>
      </w:r>
      <w:r w:rsidRPr="00576D88">
        <w:rPr>
          <w:spacing w:val="1"/>
          <w:sz w:val="28"/>
          <w:szCs w:val="28"/>
        </w:rPr>
        <w:t xml:space="preserve"> </w:t>
      </w:r>
      <w:r w:rsidRPr="00576D88">
        <w:rPr>
          <w:sz w:val="28"/>
          <w:szCs w:val="28"/>
        </w:rPr>
        <w:t>яка</w:t>
      </w:r>
      <w:r w:rsidRPr="00576D88">
        <w:rPr>
          <w:spacing w:val="1"/>
          <w:sz w:val="28"/>
          <w:szCs w:val="28"/>
        </w:rPr>
        <w:t xml:space="preserve"> </w:t>
      </w:r>
      <w:r w:rsidRPr="00576D88">
        <w:rPr>
          <w:sz w:val="28"/>
          <w:szCs w:val="28"/>
        </w:rPr>
        <w:t>орієнтована</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роботу</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професійними</w:t>
      </w:r>
      <w:r w:rsidRPr="00576D88">
        <w:rPr>
          <w:spacing w:val="1"/>
          <w:sz w:val="28"/>
          <w:szCs w:val="28"/>
        </w:rPr>
        <w:t xml:space="preserve"> </w:t>
      </w:r>
      <w:r w:rsidRPr="00576D88">
        <w:rPr>
          <w:sz w:val="28"/>
          <w:szCs w:val="28"/>
        </w:rPr>
        <w:t>труднощами,</w:t>
      </w:r>
      <w:r w:rsidRPr="00576D88">
        <w:rPr>
          <w:spacing w:val="1"/>
          <w:sz w:val="28"/>
          <w:szCs w:val="28"/>
        </w:rPr>
        <w:t xml:space="preserve"> </w:t>
      </w:r>
      <w:r w:rsidRPr="00576D88">
        <w:rPr>
          <w:sz w:val="28"/>
          <w:szCs w:val="28"/>
        </w:rPr>
        <w:t>аналізу</w:t>
      </w:r>
      <w:r w:rsidRPr="00576D88">
        <w:rPr>
          <w:spacing w:val="1"/>
          <w:sz w:val="28"/>
          <w:szCs w:val="28"/>
        </w:rPr>
        <w:t xml:space="preserve"> </w:t>
      </w:r>
      <w:r w:rsidRPr="00576D88">
        <w:rPr>
          <w:sz w:val="28"/>
          <w:szCs w:val="28"/>
        </w:rPr>
        <w:t>недоліків</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вдосконалення</w:t>
      </w:r>
      <w:r w:rsidRPr="00576D88">
        <w:rPr>
          <w:spacing w:val="-1"/>
          <w:sz w:val="28"/>
          <w:szCs w:val="28"/>
        </w:rPr>
        <w:t xml:space="preserve"> </w:t>
      </w:r>
      <w:r w:rsidRPr="00576D88">
        <w:rPr>
          <w:sz w:val="28"/>
          <w:szCs w:val="28"/>
        </w:rPr>
        <w:t>організації</w:t>
      </w:r>
      <w:r w:rsidRPr="00576D88">
        <w:rPr>
          <w:spacing w:val="1"/>
          <w:sz w:val="28"/>
          <w:szCs w:val="28"/>
        </w:rPr>
        <w:t xml:space="preserve"> </w:t>
      </w:r>
      <w:r w:rsidRPr="00576D88">
        <w:rPr>
          <w:sz w:val="28"/>
          <w:szCs w:val="28"/>
        </w:rPr>
        <w:t>роботи;</w:t>
      </w:r>
    </w:p>
    <w:p w14:paraId="1453DB6F" w14:textId="77777777" w:rsidR="00C95E1D" w:rsidRPr="00576D88" w:rsidRDefault="00C95E1D">
      <w:pPr>
        <w:pStyle w:val="a9"/>
        <w:widowControl w:val="0"/>
        <w:numPr>
          <w:ilvl w:val="1"/>
          <w:numId w:val="21"/>
        </w:numPr>
        <w:tabs>
          <w:tab w:val="left" w:pos="1242"/>
        </w:tabs>
        <w:autoSpaceDE w:val="0"/>
        <w:autoSpaceDN w:val="0"/>
        <w:spacing w:after="0" w:line="360" w:lineRule="auto"/>
        <w:ind w:right="849" w:firstLine="426"/>
        <w:contextualSpacing w:val="0"/>
        <w:jc w:val="both"/>
        <w:rPr>
          <w:sz w:val="28"/>
          <w:szCs w:val="28"/>
        </w:rPr>
      </w:pPr>
      <w:r w:rsidRPr="00576D88">
        <w:rPr>
          <w:sz w:val="28"/>
          <w:szCs w:val="28"/>
        </w:rPr>
        <w:t>PR-діяльність ЗО – формування позитивного іміджу ЗО та підтримка</w:t>
      </w:r>
      <w:r w:rsidRPr="00576D88">
        <w:rPr>
          <w:spacing w:val="1"/>
          <w:sz w:val="28"/>
          <w:szCs w:val="28"/>
        </w:rPr>
        <w:t xml:space="preserve"> </w:t>
      </w:r>
      <w:r w:rsidRPr="00576D88">
        <w:rPr>
          <w:sz w:val="28"/>
          <w:szCs w:val="28"/>
        </w:rPr>
        <w:t>миттєвого фідбеку</w:t>
      </w:r>
      <w:r w:rsidRPr="00576D88">
        <w:rPr>
          <w:spacing w:val="-4"/>
          <w:sz w:val="28"/>
          <w:szCs w:val="28"/>
        </w:rPr>
        <w:t xml:space="preserve"> </w:t>
      </w:r>
      <w:r w:rsidRPr="00576D88">
        <w:rPr>
          <w:sz w:val="28"/>
          <w:szCs w:val="28"/>
        </w:rPr>
        <w:t>з</w:t>
      </w:r>
      <w:r w:rsidRPr="00576D88">
        <w:rPr>
          <w:spacing w:val="1"/>
          <w:sz w:val="28"/>
          <w:szCs w:val="28"/>
        </w:rPr>
        <w:t xml:space="preserve"> </w:t>
      </w:r>
      <w:r w:rsidRPr="00576D88">
        <w:rPr>
          <w:sz w:val="28"/>
          <w:szCs w:val="28"/>
        </w:rPr>
        <w:t>громадськістю;</w:t>
      </w:r>
    </w:p>
    <w:p w14:paraId="14394FAA" w14:textId="79A360D2" w:rsidR="00C95E1D" w:rsidRPr="00576D88" w:rsidRDefault="00C95E1D">
      <w:pPr>
        <w:pStyle w:val="a9"/>
        <w:widowControl w:val="0"/>
        <w:numPr>
          <w:ilvl w:val="1"/>
          <w:numId w:val="21"/>
        </w:numPr>
        <w:tabs>
          <w:tab w:val="left" w:pos="1242"/>
        </w:tabs>
        <w:autoSpaceDE w:val="0"/>
        <w:autoSpaceDN w:val="0"/>
        <w:spacing w:after="0" w:line="360" w:lineRule="auto"/>
        <w:ind w:left="1241" w:right="891" w:firstLine="426"/>
        <w:contextualSpacing w:val="0"/>
        <w:jc w:val="both"/>
        <w:rPr>
          <w:sz w:val="28"/>
          <w:szCs w:val="28"/>
        </w:rPr>
      </w:pPr>
      <w:r w:rsidRPr="00576D88">
        <w:rPr>
          <w:sz w:val="28"/>
          <w:szCs w:val="28"/>
        </w:rPr>
        <w:t>моніторинг,</w:t>
      </w:r>
      <w:r w:rsidRPr="00576D88">
        <w:rPr>
          <w:spacing w:val="6"/>
          <w:sz w:val="28"/>
          <w:szCs w:val="28"/>
        </w:rPr>
        <w:t xml:space="preserve"> </w:t>
      </w:r>
      <w:r w:rsidRPr="00576D88">
        <w:rPr>
          <w:sz w:val="28"/>
          <w:szCs w:val="28"/>
        </w:rPr>
        <w:t>контроль,</w:t>
      </w:r>
      <w:r w:rsidRPr="00576D88">
        <w:rPr>
          <w:spacing w:val="6"/>
          <w:sz w:val="28"/>
          <w:szCs w:val="28"/>
        </w:rPr>
        <w:t xml:space="preserve"> </w:t>
      </w:r>
      <w:r w:rsidRPr="00576D88">
        <w:rPr>
          <w:sz w:val="28"/>
          <w:szCs w:val="28"/>
        </w:rPr>
        <w:t>оцінювання,</w:t>
      </w:r>
      <w:r w:rsidRPr="00576D88">
        <w:rPr>
          <w:spacing w:val="7"/>
          <w:sz w:val="28"/>
          <w:szCs w:val="28"/>
        </w:rPr>
        <w:t xml:space="preserve"> </w:t>
      </w:r>
      <w:r w:rsidRPr="00576D88">
        <w:rPr>
          <w:sz w:val="28"/>
          <w:szCs w:val="28"/>
        </w:rPr>
        <w:t>тестування,</w:t>
      </w:r>
      <w:r w:rsidRPr="00576D88">
        <w:rPr>
          <w:spacing w:val="7"/>
          <w:sz w:val="28"/>
          <w:szCs w:val="28"/>
        </w:rPr>
        <w:t xml:space="preserve"> </w:t>
      </w:r>
      <w:r w:rsidRPr="00576D88">
        <w:rPr>
          <w:sz w:val="28"/>
          <w:szCs w:val="28"/>
        </w:rPr>
        <w:t>анкетування</w:t>
      </w:r>
      <w:r w:rsidRPr="00576D88">
        <w:rPr>
          <w:spacing w:val="7"/>
          <w:sz w:val="28"/>
          <w:szCs w:val="28"/>
        </w:rPr>
        <w:t xml:space="preserve"> </w:t>
      </w:r>
      <w:r w:rsidRPr="00576D88">
        <w:rPr>
          <w:sz w:val="28"/>
          <w:szCs w:val="28"/>
        </w:rPr>
        <w:t>в</w:t>
      </w:r>
      <w:r w:rsidRPr="00576D88">
        <w:rPr>
          <w:spacing w:val="6"/>
          <w:sz w:val="28"/>
          <w:szCs w:val="28"/>
        </w:rPr>
        <w:t xml:space="preserve"> </w:t>
      </w:r>
      <w:r w:rsidRPr="00576D88">
        <w:rPr>
          <w:sz w:val="28"/>
          <w:szCs w:val="28"/>
        </w:rPr>
        <w:t>режимі</w:t>
      </w:r>
      <w:r w:rsidR="00576D88">
        <w:rPr>
          <w:sz w:val="28"/>
          <w:szCs w:val="28"/>
        </w:rPr>
        <w:t xml:space="preserve"> </w:t>
      </w:r>
      <w:r w:rsidRPr="00576D88">
        <w:rPr>
          <w:sz w:val="28"/>
          <w:szCs w:val="28"/>
        </w:rPr>
        <w:t>«онлайн»</w:t>
      </w:r>
      <w:r w:rsidRPr="00576D88">
        <w:rPr>
          <w:spacing w:val="-3"/>
          <w:sz w:val="28"/>
          <w:szCs w:val="28"/>
        </w:rPr>
        <w:t xml:space="preserve"> </w:t>
      </w:r>
      <w:r w:rsidRPr="00576D88">
        <w:rPr>
          <w:sz w:val="28"/>
          <w:szCs w:val="28"/>
        </w:rPr>
        <w:t>тощо.</w:t>
      </w:r>
    </w:p>
    <w:p w14:paraId="75B1DEBB" w14:textId="69F6678A" w:rsidR="00C95E1D" w:rsidRPr="00576D88" w:rsidRDefault="00C95E1D" w:rsidP="001B6A04">
      <w:pPr>
        <w:pStyle w:val="ad"/>
        <w:spacing w:after="0" w:line="360" w:lineRule="auto"/>
        <w:ind w:right="846" w:firstLine="426"/>
        <w:jc w:val="both"/>
        <w:rPr>
          <w:sz w:val="28"/>
          <w:szCs w:val="28"/>
        </w:rPr>
      </w:pPr>
      <w:r w:rsidRPr="00576D88">
        <w:rPr>
          <w:sz w:val="28"/>
          <w:szCs w:val="28"/>
        </w:rPr>
        <w:t>На</w:t>
      </w:r>
      <w:r w:rsidRPr="00576D88">
        <w:rPr>
          <w:spacing w:val="1"/>
          <w:sz w:val="28"/>
          <w:szCs w:val="28"/>
        </w:rPr>
        <w:t xml:space="preserve"> </w:t>
      </w:r>
      <w:r w:rsidRPr="00576D88">
        <w:rPr>
          <w:sz w:val="28"/>
          <w:szCs w:val="28"/>
        </w:rPr>
        <w:t>сьогодні</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україномовному</w:t>
      </w:r>
      <w:r w:rsidRPr="00576D88">
        <w:rPr>
          <w:spacing w:val="1"/>
          <w:sz w:val="28"/>
          <w:szCs w:val="28"/>
        </w:rPr>
        <w:t xml:space="preserve"> </w:t>
      </w:r>
      <w:r w:rsidRPr="00576D88">
        <w:rPr>
          <w:sz w:val="28"/>
          <w:szCs w:val="28"/>
        </w:rPr>
        <w:t>сегменті</w:t>
      </w:r>
      <w:r w:rsidRPr="00576D88">
        <w:rPr>
          <w:spacing w:val="1"/>
          <w:sz w:val="28"/>
          <w:szCs w:val="28"/>
        </w:rPr>
        <w:t xml:space="preserve"> </w:t>
      </w:r>
      <w:r w:rsidRPr="00576D88">
        <w:rPr>
          <w:sz w:val="28"/>
          <w:szCs w:val="28"/>
        </w:rPr>
        <w:t>Інтернет-мережі</w:t>
      </w:r>
      <w:r w:rsidRPr="00576D88">
        <w:rPr>
          <w:spacing w:val="1"/>
          <w:sz w:val="28"/>
          <w:szCs w:val="28"/>
        </w:rPr>
        <w:t xml:space="preserve"> </w:t>
      </w:r>
      <w:r w:rsidRPr="00576D88">
        <w:rPr>
          <w:sz w:val="28"/>
          <w:szCs w:val="28"/>
        </w:rPr>
        <w:t>найбільш</w:t>
      </w:r>
      <w:r w:rsidRPr="00576D88">
        <w:rPr>
          <w:spacing w:val="1"/>
          <w:sz w:val="28"/>
          <w:szCs w:val="28"/>
        </w:rPr>
        <w:t xml:space="preserve"> </w:t>
      </w:r>
      <w:r w:rsidRPr="00576D88">
        <w:rPr>
          <w:sz w:val="28"/>
          <w:szCs w:val="28"/>
        </w:rPr>
        <w:t xml:space="preserve">популярними серед освітян є хмарні сервіси таких корпорацій як: </w:t>
      </w:r>
      <w:proofErr w:type="spellStart"/>
      <w:r w:rsidRPr="00576D88">
        <w:rPr>
          <w:sz w:val="28"/>
          <w:szCs w:val="28"/>
        </w:rPr>
        <w:t>Google</w:t>
      </w:r>
      <w:proofErr w:type="spellEnd"/>
      <w:r w:rsidRPr="00576D88">
        <w:rPr>
          <w:sz w:val="28"/>
          <w:szCs w:val="28"/>
        </w:rPr>
        <w:t>,</w:t>
      </w:r>
      <w:r w:rsidRPr="00576D88">
        <w:rPr>
          <w:spacing w:val="1"/>
          <w:sz w:val="28"/>
          <w:szCs w:val="28"/>
        </w:rPr>
        <w:t xml:space="preserve"> </w:t>
      </w:r>
      <w:r w:rsidRPr="00576D88">
        <w:rPr>
          <w:sz w:val="28"/>
          <w:szCs w:val="28"/>
        </w:rPr>
        <w:t>Microsoft та IBM. Новочасний інструментарій та функціональні можливості</w:t>
      </w:r>
      <w:r w:rsidRPr="00576D88">
        <w:rPr>
          <w:spacing w:val="1"/>
          <w:sz w:val="28"/>
          <w:szCs w:val="28"/>
        </w:rPr>
        <w:t xml:space="preserve"> </w:t>
      </w:r>
      <w:r w:rsidRPr="00576D88">
        <w:rPr>
          <w:sz w:val="28"/>
          <w:szCs w:val="28"/>
        </w:rPr>
        <w:t>хмар</w:t>
      </w:r>
      <w:r w:rsidRPr="00576D88">
        <w:rPr>
          <w:spacing w:val="1"/>
          <w:sz w:val="28"/>
          <w:szCs w:val="28"/>
        </w:rPr>
        <w:t xml:space="preserve"> </w:t>
      </w:r>
      <w:r w:rsidRPr="00576D88">
        <w:rPr>
          <w:sz w:val="28"/>
          <w:szCs w:val="28"/>
        </w:rPr>
        <w:t>дозволяють</w:t>
      </w:r>
      <w:r w:rsidRPr="00576D88">
        <w:rPr>
          <w:spacing w:val="1"/>
          <w:sz w:val="28"/>
          <w:szCs w:val="28"/>
        </w:rPr>
        <w:t xml:space="preserve"> </w:t>
      </w:r>
      <w:r w:rsidRPr="00576D88">
        <w:rPr>
          <w:sz w:val="28"/>
          <w:szCs w:val="28"/>
        </w:rPr>
        <w:t>сучасним</w:t>
      </w:r>
      <w:r w:rsidRPr="00576D88">
        <w:rPr>
          <w:spacing w:val="1"/>
          <w:sz w:val="28"/>
          <w:szCs w:val="28"/>
        </w:rPr>
        <w:t xml:space="preserve"> </w:t>
      </w:r>
      <w:r w:rsidRPr="00576D88">
        <w:rPr>
          <w:sz w:val="28"/>
          <w:szCs w:val="28"/>
        </w:rPr>
        <w:t>керівникам</w:t>
      </w:r>
      <w:r w:rsidRPr="00576D88">
        <w:rPr>
          <w:spacing w:val="1"/>
          <w:sz w:val="28"/>
          <w:szCs w:val="28"/>
        </w:rPr>
        <w:t xml:space="preserve"> </w:t>
      </w:r>
      <w:r w:rsidRPr="00576D88">
        <w:rPr>
          <w:sz w:val="28"/>
          <w:szCs w:val="28"/>
        </w:rPr>
        <w:t>застосовувати</w:t>
      </w:r>
      <w:r w:rsidRPr="00576D88">
        <w:rPr>
          <w:spacing w:val="1"/>
          <w:sz w:val="28"/>
          <w:szCs w:val="28"/>
        </w:rPr>
        <w:t xml:space="preserve"> </w:t>
      </w:r>
      <w:r w:rsidRPr="00576D88">
        <w:rPr>
          <w:sz w:val="28"/>
          <w:szCs w:val="28"/>
        </w:rPr>
        <w:t>ці</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організаційній та управлінській діяльності максимально ефективно. У</w:t>
      </w:r>
      <w:r w:rsidRPr="00576D88">
        <w:rPr>
          <w:spacing w:val="1"/>
          <w:sz w:val="28"/>
          <w:szCs w:val="28"/>
        </w:rPr>
        <w:t xml:space="preserve"> </w:t>
      </w:r>
      <w:r w:rsidRPr="00576D88">
        <w:rPr>
          <w:sz w:val="28"/>
          <w:szCs w:val="28"/>
        </w:rPr>
        <w:t xml:space="preserve">даному дослідженні свою увагу зосередимо на програмних продуктах </w:t>
      </w:r>
      <w:proofErr w:type="spellStart"/>
      <w:r w:rsidRPr="00576D88">
        <w:rPr>
          <w:sz w:val="28"/>
          <w:szCs w:val="28"/>
        </w:rPr>
        <w:t>Google</w:t>
      </w:r>
      <w:proofErr w:type="spellEnd"/>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окреслимо</w:t>
      </w:r>
      <w:r w:rsidRPr="00576D88">
        <w:rPr>
          <w:spacing w:val="-2"/>
          <w:sz w:val="28"/>
          <w:szCs w:val="28"/>
        </w:rPr>
        <w:t xml:space="preserve"> </w:t>
      </w:r>
      <w:r w:rsidRPr="00576D88">
        <w:rPr>
          <w:sz w:val="28"/>
          <w:szCs w:val="28"/>
        </w:rPr>
        <w:t>їх</w:t>
      </w:r>
      <w:r w:rsidRPr="00576D88">
        <w:rPr>
          <w:spacing w:val="-3"/>
          <w:sz w:val="28"/>
          <w:szCs w:val="28"/>
        </w:rPr>
        <w:t xml:space="preserve"> </w:t>
      </w:r>
      <w:r w:rsidRPr="00576D88">
        <w:rPr>
          <w:sz w:val="28"/>
          <w:szCs w:val="28"/>
        </w:rPr>
        <w:t>роль у</w:t>
      </w:r>
      <w:r w:rsidRPr="00576D88">
        <w:rPr>
          <w:spacing w:val="-4"/>
          <w:sz w:val="28"/>
          <w:szCs w:val="28"/>
        </w:rPr>
        <w:t xml:space="preserve"> </w:t>
      </w:r>
      <w:r w:rsidRPr="00576D88">
        <w:rPr>
          <w:sz w:val="28"/>
          <w:szCs w:val="28"/>
        </w:rPr>
        <w:t>педагогічному</w:t>
      </w:r>
      <w:r w:rsidRPr="00576D88">
        <w:rPr>
          <w:spacing w:val="-4"/>
          <w:sz w:val="28"/>
          <w:szCs w:val="28"/>
        </w:rPr>
        <w:t xml:space="preserve"> </w:t>
      </w:r>
      <w:r w:rsidRPr="00576D88">
        <w:rPr>
          <w:sz w:val="28"/>
          <w:szCs w:val="28"/>
        </w:rPr>
        <w:t>менеджменті.</w:t>
      </w:r>
    </w:p>
    <w:p w14:paraId="6540843B" w14:textId="7BA63C89" w:rsidR="00C95E1D" w:rsidRPr="00576D88" w:rsidRDefault="00C95E1D" w:rsidP="001B6A04">
      <w:pPr>
        <w:pStyle w:val="ad"/>
        <w:spacing w:after="0" w:line="360" w:lineRule="auto"/>
        <w:ind w:right="847" w:firstLine="426"/>
        <w:jc w:val="both"/>
        <w:rPr>
          <w:sz w:val="28"/>
          <w:szCs w:val="28"/>
        </w:rPr>
      </w:pPr>
      <w:r w:rsidRPr="00576D88">
        <w:rPr>
          <w:sz w:val="28"/>
          <w:szCs w:val="28"/>
        </w:rPr>
        <w:lastRenderedPageBreak/>
        <w:t>До</w:t>
      </w:r>
      <w:r w:rsidRPr="00576D88">
        <w:rPr>
          <w:spacing w:val="1"/>
          <w:sz w:val="28"/>
          <w:szCs w:val="28"/>
        </w:rPr>
        <w:t xml:space="preserve"> </w:t>
      </w:r>
      <w:r w:rsidRPr="00576D88">
        <w:rPr>
          <w:sz w:val="28"/>
          <w:szCs w:val="28"/>
        </w:rPr>
        <w:t>основних</w:t>
      </w:r>
      <w:r w:rsidRPr="00576D88">
        <w:rPr>
          <w:spacing w:val="1"/>
          <w:sz w:val="28"/>
          <w:szCs w:val="28"/>
        </w:rPr>
        <w:t xml:space="preserve"> </w:t>
      </w:r>
      <w:r w:rsidRPr="00576D88">
        <w:rPr>
          <w:sz w:val="28"/>
          <w:szCs w:val="28"/>
        </w:rPr>
        <w:t>напрямів</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потребують</w:t>
      </w:r>
      <w:r w:rsidRPr="00576D88">
        <w:rPr>
          <w:spacing w:val="1"/>
          <w:sz w:val="28"/>
          <w:szCs w:val="28"/>
        </w:rPr>
        <w:t xml:space="preserve"> </w:t>
      </w:r>
      <w:r w:rsidRPr="00576D88">
        <w:rPr>
          <w:sz w:val="28"/>
          <w:szCs w:val="28"/>
        </w:rPr>
        <w:t>першорядного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апаратних</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програмних</w:t>
      </w:r>
      <w:r w:rsidRPr="00576D88">
        <w:rPr>
          <w:spacing w:val="1"/>
          <w:sz w:val="28"/>
          <w:szCs w:val="28"/>
        </w:rPr>
        <w:t xml:space="preserve"> </w:t>
      </w:r>
      <w:r w:rsidRPr="00576D88">
        <w:rPr>
          <w:sz w:val="28"/>
          <w:szCs w:val="28"/>
        </w:rPr>
        <w:t>засобів</w:t>
      </w:r>
      <w:r w:rsidRPr="00576D88">
        <w:rPr>
          <w:spacing w:val="1"/>
          <w:sz w:val="28"/>
          <w:szCs w:val="28"/>
        </w:rPr>
        <w:t xml:space="preserve"> </w:t>
      </w:r>
      <w:r w:rsidRPr="00576D88">
        <w:rPr>
          <w:sz w:val="28"/>
          <w:szCs w:val="28"/>
        </w:rPr>
        <w:t>хмарних</w:t>
      </w:r>
      <w:r w:rsidRPr="00576D88">
        <w:rPr>
          <w:spacing w:val="-67"/>
          <w:sz w:val="28"/>
          <w:szCs w:val="28"/>
        </w:rPr>
        <w:t xml:space="preserve"> </w:t>
      </w:r>
      <w:r w:rsidRPr="00576D88">
        <w:rPr>
          <w:sz w:val="28"/>
          <w:szCs w:val="28"/>
        </w:rPr>
        <w:t>технологій управління, належать: прогнозування та планування; прийняття</w:t>
      </w:r>
      <w:r w:rsidRPr="00576D88">
        <w:rPr>
          <w:spacing w:val="1"/>
          <w:sz w:val="28"/>
          <w:szCs w:val="28"/>
        </w:rPr>
        <w:t xml:space="preserve"> </w:t>
      </w:r>
      <w:r w:rsidRPr="00576D88">
        <w:rPr>
          <w:sz w:val="28"/>
          <w:szCs w:val="28"/>
        </w:rPr>
        <w:t>управлінських рішень (накази, розпорядження, положення, плани, стратегія</w:t>
      </w:r>
      <w:r w:rsidRPr="00576D88">
        <w:rPr>
          <w:spacing w:val="1"/>
          <w:sz w:val="28"/>
          <w:szCs w:val="28"/>
        </w:rPr>
        <w:t xml:space="preserve"> </w:t>
      </w:r>
      <w:r w:rsidRPr="00576D88">
        <w:rPr>
          <w:sz w:val="28"/>
          <w:szCs w:val="28"/>
        </w:rPr>
        <w:t>розвитку);</w:t>
      </w:r>
      <w:r w:rsidRPr="00576D88">
        <w:rPr>
          <w:spacing w:val="71"/>
          <w:sz w:val="28"/>
          <w:szCs w:val="28"/>
        </w:rPr>
        <w:t xml:space="preserve"> </w:t>
      </w:r>
      <w:r w:rsidRPr="00576D88">
        <w:rPr>
          <w:sz w:val="28"/>
          <w:szCs w:val="28"/>
        </w:rPr>
        <w:t>організація</w:t>
      </w:r>
      <w:r w:rsidRPr="00576D88">
        <w:rPr>
          <w:spacing w:val="71"/>
          <w:sz w:val="28"/>
          <w:szCs w:val="28"/>
        </w:rPr>
        <w:t xml:space="preserve"> </w:t>
      </w:r>
      <w:r w:rsidRPr="00576D88">
        <w:rPr>
          <w:sz w:val="28"/>
          <w:szCs w:val="28"/>
        </w:rPr>
        <w:t>виконання</w:t>
      </w:r>
      <w:r w:rsidRPr="00576D88">
        <w:rPr>
          <w:spacing w:val="71"/>
          <w:sz w:val="28"/>
          <w:szCs w:val="28"/>
        </w:rPr>
        <w:t xml:space="preserve"> </w:t>
      </w:r>
      <w:r w:rsidRPr="00576D88">
        <w:rPr>
          <w:sz w:val="28"/>
          <w:szCs w:val="28"/>
        </w:rPr>
        <w:t>прийнятих</w:t>
      </w:r>
      <w:r w:rsidRPr="00576D88">
        <w:rPr>
          <w:spacing w:val="71"/>
          <w:sz w:val="28"/>
          <w:szCs w:val="28"/>
        </w:rPr>
        <w:t xml:space="preserve"> </w:t>
      </w:r>
      <w:r w:rsidRPr="00576D88">
        <w:rPr>
          <w:sz w:val="28"/>
          <w:szCs w:val="28"/>
        </w:rPr>
        <w:t>рішень</w:t>
      </w:r>
      <w:r w:rsidRPr="00576D88">
        <w:rPr>
          <w:spacing w:val="71"/>
          <w:sz w:val="28"/>
          <w:szCs w:val="28"/>
        </w:rPr>
        <w:t xml:space="preserve"> </w:t>
      </w:r>
      <w:r w:rsidRPr="00576D88">
        <w:rPr>
          <w:sz w:val="28"/>
          <w:szCs w:val="28"/>
        </w:rPr>
        <w:t>та   розроблених</w:t>
      </w:r>
      <w:r w:rsidRPr="00576D88">
        <w:rPr>
          <w:spacing w:val="1"/>
          <w:sz w:val="28"/>
          <w:szCs w:val="28"/>
        </w:rPr>
        <w:t xml:space="preserve"> </w:t>
      </w:r>
      <w:r w:rsidRPr="00576D88">
        <w:rPr>
          <w:sz w:val="28"/>
          <w:szCs w:val="28"/>
        </w:rPr>
        <w:t>планів;</w:t>
      </w:r>
      <w:r w:rsidRPr="00576D88">
        <w:rPr>
          <w:spacing w:val="1"/>
          <w:sz w:val="28"/>
          <w:szCs w:val="28"/>
        </w:rPr>
        <w:t xml:space="preserve"> </w:t>
      </w:r>
      <w:r w:rsidRPr="00576D88">
        <w:rPr>
          <w:sz w:val="28"/>
          <w:szCs w:val="28"/>
        </w:rPr>
        <w:t>координація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регулювання</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виконавців;</w:t>
      </w:r>
      <w:r w:rsidRPr="00576D88">
        <w:rPr>
          <w:spacing w:val="-67"/>
          <w:sz w:val="28"/>
          <w:szCs w:val="28"/>
        </w:rPr>
        <w:t xml:space="preserve"> </w:t>
      </w:r>
      <w:r w:rsidRPr="00576D88">
        <w:rPr>
          <w:sz w:val="28"/>
          <w:szCs w:val="28"/>
        </w:rPr>
        <w:t>забезпечення</w:t>
      </w:r>
      <w:r w:rsidRPr="00576D88">
        <w:rPr>
          <w:spacing w:val="1"/>
          <w:sz w:val="28"/>
          <w:szCs w:val="28"/>
        </w:rPr>
        <w:t xml:space="preserve"> </w:t>
      </w:r>
      <w:r w:rsidRPr="00576D88">
        <w:rPr>
          <w:sz w:val="28"/>
          <w:szCs w:val="28"/>
        </w:rPr>
        <w:t>оперативного,</w:t>
      </w:r>
      <w:r w:rsidRPr="00576D88">
        <w:rPr>
          <w:spacing w:val="1"/>
          <w:sz w:val="28"/>
          <w:szCs w:val="28"/>
        </w:rPr>
        <w:t xml:space="preserve"> </w:t>
      </w:r>
      <w:r w:rsidRPr="00576D88">
        <w:rPr>
          <w:sz w:val="28"/>
          <w:szCs w:val="28"/>
        </w:rPr>
        <w:t>поточного</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підсумкового</w:t>
      </w:r>
      <w:r w:rsidRPr="00576D88">
        <w:rPr>
          <w:spacing w:val="1"/>
          <w:sz w:val="28"/>
          <w:szCs w:val="28"/>
        </w:rPr>
        <w:t xml:space="preserve"> </w:t>
      </w:r>
      <w:r w:rsidRPr="00576D88">
        <w:rPr>
          <w:sz w:val="28"/>
          <w:szCs w:val="28"/>
        </w:rPr>
        <w:t>контролів;</w:t>
      </w:r>
      <w:r w:rsidRPr="00576D88">
        <w:rPr>
          <w:spacing w:val="1"/>
          <w:sz w:val="28"/>
          <w:szCs w:val="28"/>
        </w:rPr>
        <w:t xml:space="preserve"> </w:t>
      </w:r>
      <w:r w:rsidRPr="00576D88">
        <w:rPr>
          <w:sz w:val="28"/>
          <w:szCs w:val="28"/>
        </w:rPr>
        <w:t>облік</w:t>
      </w:r>
      <w:r w:rsidRPr="00576D88">
        <w:rPr>
          <w:spacing w:val="1"/>
          <w:sz w:val="28"/>
          <w:szCs w:val="28"/>
        </w:rPr>
        <w:t xml:space="preserve"> </w:t>
      </w:r>
      <w:r w:rsidRPr="00576D88">
        <w:rPr>
          <w:sz w:val="28"/>
          <w:szCs w:val="28"/>
        </w:rPr>
        <w:t>результатів</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аналіз</w:t>
      </w:r>
      <w:r w:rsidRPr="00576D88">
        <w:rPr>
          <w:spacing w:val="-1"/>
          <w:sz w:val="28"/>
          <w:szCs w:val="28"/>
        </w:rPr>
        <w:t xml:space="preserve"> </w:t>
      </w:r>
      <w:r w:rsidRPr="00576D88">
        <w:rPr>
          <w:sz w:val="28"/>
          <w:szCs w:val="28"/>
        </w:rPr>
        <w:t>і</w:t>
      </w:r>
      <w:r w:rsidRPr="00576D88">
        <w:rPr>
          <w:spacing w:val="-2"/>
          <w:sz w:val="28"/>
          <w:szCs w:val="28"/>
        </w:rPr>
        <w:t xml:space="preserve"> </w:t>
      </w:r>
      <w:r w:rsidRPr="00576D88">
        <w:rPr>
          <w:sz w:val="28"/>
          <w:szCs w:val="28"/>
        </w:rPr>
        <w:t>оцінка</w:t>
      </w:r>
      <w:r w:rsidRPr="00576D88">
        <w:rPr>
          <w:spacing w:val="-1"/>
          <w:sz w:val="28"/>
          <w:szCs w:val="28"/>
        </w:rPr>
        <w:t xml:space="preserve"> </w:t>
      </w:r>
      <w:r w:rsidRPr="00576D88">
        <w:rPr>
          <w:sz w:val="28"/>
          <w:szCs w:val="28"/>
        </w:rPr>
        <w:t>її</w:t>
      </w:r>
      <w:r w:rsidRPr="00576D88">
        <w:rPr>
          <w:spacing w:val="-1"/>
          <w:sz w:val="28"/>
          <w:szCs w:val="28"/>
        </w:rPr>
        <w:t xml:space="preserve"> </w:t>
      </w:r>
      <w:r w:rsidRPr="00576D88">
        <w:rPr>
          <w:sz w:val="28"/>
          <w:szCs w:val="28"/>
        </w:rPr>
        <w:t>ефективності.</w:t>
      </w:r>
    </w:p>
    <w:p w14:paraId="6072B531" w14:textId="4DEEEF36" w:rsidR="00C95E1D" w:rsidRPr="00576D88" w:rsidRDefault="00C95E1D" w:rsidP="00952DCB">
      <w:pPr>
        <w:pStyle w:val="ad"/>
        <w:spacing w:after="0" w:line="360" w:lineRule="auto"/>
        <w:ind w:right="845" w:firstLine="426"/>
        <w:jc w:val="both"/>
        <w:rPr>
          <w:sz w:val="28"/>
          <w:szCs w:val="28"/>
        </w:rPr>
      </w:pPr>
      <w:r w:rsidRPr="00576D88">
        <w:rPr>
          <w:sz w:val="28"/>
          <w:szCs w:val="28"/>
        </w:rPr>
        <w:t>Найбільш ефективне, на нашу думку, хмарне сховище (</w:t>
      </w:r>
      <w:proofErr w:type="spellStart"/>
      <w:r w:rsidRPr="00576D88">
        <w:rPr>
          <w:sz w:val="28"/>
          <w:szCs w:val="28"/>
        </w:rPr>
        <w:t>Google</w:t>
      </w:r>
      <w:proofErr w:type="spellEnd"/>
      <w:r w:rsidRPr="00576D88">
        <w:rPr>
          <w:sz w:val="28"/>
          <w:szCs w:val="28"/>
        </w:rPr>
        <w:t xml:space="preserve"> </w:t>
      </w:r>
      <w:proofErr w:type="spellStart"/>
      <w:r w:rsidRPr="00576D88">
        <w:rPr>
          <w:sz w:val="28"/>
          <w:szCs w:val="28"/>
        </w:rPr>
        <w:t>Drive</w:t>
      </w:r>
      <w:proofErr w:type="spellEnd"/>
      <w:r w:rsidRPr="00576D88">
        <w:rPr>
          <w:sz w:val="28"/>
          <w:szCs w:val="28"/>
        </w:rPr>
        <w:t>) в</w:t>
      </w:r>
      <w:r w:rsidRPr="00576D88">
        <w:rPr>
          <w:spacing w:val="1"/>
          <w:sz w:val="28"/>
          <w:szCs w:val="28"/>
        </w:rPr>
        <w:t xml:space="preserve"> </w:t>
      </w:r>
      <w:r w:rsidRPr="00576D88">
        <w:rPr>
          <w:sz w:val="28"/>
          <w:szCs w:val="28"/>
        </w:rPr>
        <w:t>контексті</w:t>
      </w:r>
      <w:r w:rsidRPr="00576D88">
        <w:rPr>
          <w:spacing w:val="1"/>
          <w:sz w:val="28"/>
          <w:szCs w:val="28"/>
        </w:rPr>
        <w:t xml:space="preserve"> </w:t>
      </w:r>
      <w:r w:rsidRPr="00576D88">
        <w:rPr>
          <w:sz w:val="28"/>
          <w:szCs w:val="28"/>
        </w:rPr>
        <w:t>документообігу.</w:t>
      </w:r>
      <w:r w:rsidRPr="00576D88">
        <w:rPr>
          <w:spacing w:val="1"/>
          <w:sz w:val="28"/>
          <w:szCs w:val="28"/>
        </w:rPr>
        <w:t xml:space="preserve"> </w:t>
      </w:r>
      <w:r w:rsidRPr="00576D88">
        <w:rPr>
          <w:sz w:val="28"/>
          <w:szCs w:val="28"/>
        </w:rPr>
        <w:t>Тепер</w:t>
      </w:r>
      <w:r w:rsidRPr="00576D88">
        <w:rPr>
          <w:spacing w:val="1"/>
          <w:sz w:val="28"/>
          <w:szCs w:val="28"/>
        </w:rPr>
        <w:t xml:space="preserve"> </w:t>
      </w:r>
      <w:r w:rsidRPr="00576D88">
        <w:rPr>
          <w:sz w:val="28"/>
          <w:szCs w:val="28"/>
        </w:rPr>
        <w:t>вся</w:t>
      </w:r>
      <w:r w:rsidRPr="00576D88">
        <w:rPr>
          <w:spacing w:val="1"/>
          <w:sz w:val="28"/>
          <w:szCs w:val="28"/>
        </w:rPr>
        <w:t xml:space="preserve"> </w:t>
      </w:r>
      <w:r w:rsidRPr="00576D88">
        <w:rPr>
          <w:sz w:val="28"/>
          <w:szCs w:val="28"/>
        </w:rPr>
        <w:t>необхідна</w:t>
      </w:r>
      <w:r w:rsidRPr="00576D88">
        <w:rPr>
          <w:spacing w:val="1"/>
          <w:sz w:val="28"/>
          <w:szCs w:val="28"/>
        </w:rPr>
        <w:t xml:space="preserve"> </w:t>
      </w:r>
      <w:r w:rsidRPr="00576D88">
        <w:rPr>
          <w:sz w:val="28"/>
          <w:szCs w:val="28"/>
        </w:rPr>
        <w:t>підручна</w:t>
      </w:r>
      <w:r w:rsidRPr="00576D88">
        <w:rPr>
          <w:spacing w:val="1"/>
          <w:sz w:val="28"/>
          <w:szCs w:val="28"/>
        </w:rPr>
        <w:t xml:space="preserve"> </w:t>
      </w:r>
      <w:r w:rsidRPr="00576D88">
        <w:rPr>
          <w:sz w:val="28"/>
          <w:szCs w:val="28"/>
        </w:rPr>
        <w:t>інформація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документація</w:t>
      </w:r>
      <w:r w:rsidRPr="00576D88">
        <w:rPr>
          <w:spacing w:val="1"/>
          <w:sz w:val="28"/>
          <w:szCs w:val="28"/>
        </w:rPr>
        <w:t xml:space="preserve"> </w:t>
      </w:r>
      <w:r w:rsidRPr="00576D88">
        <w:rPr>
          <w:sz w:val="28"/>
          <w:szCs w:val="28"/>
        </w:rPr>
        <w:t>(накази,</w:t>
      </w:r>
      <w:r w:rsidRPr="00576D88">
        <w:rPr>
          <w:spacing w:val="1"/>
          <w:sz w:val="28"/>
          <w:szCs w:val="28"/>
        </w:rPr>
        <w:t xml:space="preserve"> </w:t>
      </w:r>
      <w:r w:rsidRPr="00576D88">
        <w:rPr>
          <w:sz w:val="28"/>
          <w:szCs w:val="28"/>
        </w:rPr>
        <w:t>розпорядження,</w:t>
      </w:r>
      <w:r w:rsidRPr="00576D88">
        <w:rPr>
          <w:spacing w:val="1"/>
          <w:sz w:val="28"/>
          <w:szCs w:val="28"/>
        </w:rPr>
        <w:t xml:space="preserve"> </w:t>
      </w:r>
      <w:r w:rsidRPr="00576D88">
        <w:rPr>
          <w:sz w:val="28"/>
          <w:szCs w:val="28"/>
        </w:rPr>
        <w:t>оголошення,</w:t>
      </w:r>
      <w:r w:rsidRPr="00576D88">
        <w:rPr>
          <w:spacing w:val="1"/>
          <w:sz w:val="28"/>
          <w:szCs w:val="28"/>
        </w:rPr>
        <w:t xml:space="preserve"> </w:t>
      </w:r>
      <w:r w:rsidRPr="00576D88">
        <w:rPr>
          <w:sz w:val="28"/>
          <w:szCs w:val="28"/>
        </w:rPr>
        <w:t>графіки</w:t>
      </w:r>
      <w:r w:rsidRPr="00576D88">
        <w:rPr>
          <w:spacing w:val="1"/>
          <w:sz w:val="28"/>
          <w:szCs w:val="28"/>
        </w:rPr>
        <w:t xml:space="preserve"> </w:t>
      </w:r>
      <w:r w:rsidRPr="00576D88">
        <w:rPr>
          <w:sz w:val="28"/>
          <w:szCs w:val="28"/>
        </w:rPr>
        <w:t>тощо)</w:t>
      </w:r>
      <w:r w:rsidRPr="00576D88">
        <w:rPr>
          <w:spacing w:val="1"/>
          <w:sz w:val="28"/>
          <w:szCs w:val="28"/>
        </w:rPr>
        <w:t xml:space="preserve"> </w:t>
      </w:r>
      <w:r w:rsidRPr="00576D88">
        <w:rPr>
          <w:sz w:val="28"/>
          <w:szCs w:val="28"/>
        </w:rPr>
        <w:t>знаходиться в хмарному освітньому середовищі. А можливість спільно та</w:t>
      </w:r>
      <w:r w:rsidRPr="00576D88">
        <w:rPr>
          <w:spacing w:val="1"/>
          <w:sz w:val="28"/>
          <w:szCs w:val="28"/>
        </w:rPr>
        <w:t xml:space="preserve"> </w:t>
      </w:r>
      <w:r w:rsidRPr="00576D88">
        <w:rPr>
          <w:sz w:val="28"/>
          <w:szCs w:val="28"/>
        </w:rPr>
        <w:t>віддалено</w:t>
      </w:r>
      <w:r w:rsidRPr="00576D88">
        <w:rPr>
          <w:spacing w:val="1"/>
          <w:sz w:val="28"/>
          <w:szCs w:val="28"/>
        </w:rPr>
        <w:t xml:space="preserve"> </w:t>
      </w:r>
      <w:r w:rsidRPr="00576D88">
        <w:rPr>
          <w:sz w:val="28"/>
          <w:szCs w:val="28"/>
        </w:rPr>
        <w:t>працювати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одним</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тим</w:t>
      </w:r>
      <w:r w:rsidRPr="00576D88">
        <w:rPr>
          <w:spacing w:val="1"/>
          <w:sz w:val="28"/>
          <w:szCs w:val="28"/>
        </w:rPr>
        <w:t xml:space="preserve"> </w:t>
      </w:r>
      <w:r w:rsidRPr="00576D88">
        <w:rPr>
          <w:sz w:val="28"/>
          <w:szCs w:val="28"/>
        </w:rPr>
        <w:t>самим</w:t>
      </w:r>
      <w:r w:rsidRPr="00576D88">
        <w:rPr>
          <w:spacing w:val="1"/>
          <w:sz w:val="28"/>
          <w:szCs w:val="28"/>
        </w:rPr>
        <w:t xml:space="preserve"> </w:t>
      </w:r>
      <w:r w:rsidRPr="00576D88">
        <w:rPr>
          <w:sz w:val="28"/>
          <w:szCs w:val="28"/>
        </w:rPr>
        <w:t>документом</w:t>
      </w:r>
      <w:r w:rsidRPr="00576D88">
        <w:rPr>
          <w:spacing w:val="1"/>
          <w:sz w:val="28"/>
          <w:szCs w:val="28"/>
        </w:rPr>
        <w:t xml:space="preserve"> </w:t>
      </w:r>
      <w:r w:rsidRPr="00576D88">
        <w:rPr>
          <w:sz w:val="28"/>
          <w:szCs w:val="28"/>
        </w:rPr>
        <w:t>значно</w:t>
      </w:r>
      <w:r w:rsidRPr="00576D88">
        <w:rPr>
          <w:spacing w:val="1"/>
          <w:sz w:val="28"/>
          <w:szCs w:val="28"/>
        </w:rPr>
        <w:t xml:space="preserve"> </w:t>
      </w:r>
      <w:r w:rsidRPr="00576D88">
        <w:rPr>
          <w:sz w:val="28"/>
          <w:szCs w:val="28"/>
        </w:rPr>
        <w:t>полегшує</w:t>
      </w:r>
      <w:r w:rsidRPr="00576D88">
        <w:rPr>
          <w:spacing w:val="-67"/>
          <w:sz w:val="28"/>
          <w:szCs w:val="28"/>
        </w:rPr>
        <w:t xml:space="preserve"> </w:t>
      </w:r>
      <w:r w:rsidRPr="00576D88">
        <w:rPr>
          <w:sz w:val="28"/>
          <w:szCs w:val="28"/>
        </w:rPr>
        <w:t>роботу. Користувачі можуть переглядати, редагувати і створювати контент в</w:t>
      </w:r>
      <w:r w:rsidRPr="00576D88">
        <w:rPr>
          <w:spacing w:val="1"/>
          <w:sz w:val="28"/>
          <w:szCs w:val="28"/>
        </w:rPr>
        <w:t xml:space="preserve"> </w:t>
      </w:r>
      <w:proofErr w:type="spellStart"/>
      <w:r w:rsidRPr="00576D88">
        <w:rPr>
          <w:sz w:val="28"/>
          <w:szCs w:val="28"/>
        </w:rPr>
        <w:t>офлайн</w:t>
      </w:r>
      <w:proofErr w:type="spellEnd"/>
      <w:r w:rsidRPr="00576D88">
        <w:rPr>
          <w:sz w:val="28"/>
          <w:szCs w:val="28"/>
        </w:rPr>
        <w:t>-режимі, а при підключенні до мережі всі правки синхронізуються.</w:t>
      </w:r>
      <w:r w:rsidRPr="00576D88">
        <w:rPr>
          <w:spacing w:val="1"/>
          <w:sz w:val="28"/>
          <w:szCs w:val="28"/>
        </w:rPr>
        <w:t xml:space="preserve"> </w:t>
      </w:r>
      <w:r w:rsidRPr="00576D88">
        <w:rPr>
          <w:sz w:val="28"/>
          <w:szCs w:val="28"/>
        </w:rPr>
        <w:t>Нема потреби у багаторазовій пересилці документа, що редагується. У хмарі</w:t>
      </w:r>
      <w:r w:rsidRPr="00576D88">
        <w:rPr>
          <w:spacing w:val="1"/>
          <w:sz w:val="28"/>
          <w:szCs w:val="28"/>
        </w:rPr>
        <w:t xml:space="preserve"> </w:t>
      </w:r>
      <w:r w:rsidRPr="00576D88">
        <w:rPr>
          <w:sz w:val="28"/>
          <w:szCs w:val="28"/>
        </w:rPr>
        <w:t>знаходиться</w:t>
      </w:r>
      <w:r w:rsidRPr="00576D88">
        <w:rPr>
          <w:spacing w:val="49"/>
          <w:sz w:val="28"/>
          <w:szCs w:val="28"/>
        </w:rPr>
        <w:t xml:space="preserve"> </w:t>
      </w:r>
      <w:r w:rsidRPr="00576D88">
        <w:rPr>
          <w:sz w:val="28"/>
          <w:szCs w:val="28"/>
        </w:rPr>
        <w:t>один</w:t>
      </w:r>
      <w:r w:rsidRPr="00576D88">
        <w:rPr>
          <w:spacing w:val="49"/>
          <w:sz w:val="28"/>
          <w:szCs w:val="28"/>
        </w:rPr>
        <w:t xml:space="preserve"> </w:t>
      </w:r>
      <w:r w:rsidRPr="00576D88">
        <w:rPr>
          <w:sz w:val="28"/>
          <w:szCs w:val="28"/>
        </w:rPr>
        <w:t>документ</w:t>
      </w:r>
      <w:r w:rsidRPr="00576D88">
        <w:rPr>
          <w:spacing w:val="51"/>
          <w:sz w:val="28"/>
          <w:szCs w:val="28"/>
        </w:rPr>
        <w:t xml:space="preserve"> </w:t>
      </w:r>
      <w:r w:rsidRPr="00576D88">
        <w:rPr>
          <w:sz w:val="28"/>
          <w:szCs w:val="28"/>
        </w:rPr>
        <w:t>(</w:t>
      </w:r>
      <w:proofErr w:type="spellStart"/>
      <w:r w:rsidRPr="00576D88">
        <w:rPr>
          <w:sz w:val="28"/>
          <w:szCs w:val="28"/>
        </w:rPr>
        <w:t>Google</w:t>
      </w:r>
      <w:proofErr w:type="spellEnd"/>
      <w:r w:rsidRPr="00576D88">
        <w:rPr>
          <w:spacing w:val="51"/>
          <w:sz w:val="28"/>
          <w:szCs w:val="28"/>
        </w:rPr>
        <w:t xml:space="preserve"> </w:t>
      </w:r>
      <w:proofErr w:type="spellStart"/>
      <w:r w:rsidRPr="00576D88">
        <w:rPr>
          <w:sz w:val="28"/>
          <w:szCs w:val="28"/>
        </w:rPr>
        <w:t>Docs</w:t>
      </w:r>
      <w:proofErr w:type="spellEnd"/>
      <w:r w:rsidRPr="00576D88">
        <w:rPr>
          <w:sz w:val="28"/>
          <w:szCs w:val="28"/>
        </w:rPr>
        <w:t>),</w:t>
      </w:r>
      <w:r w:rsidRPr="00576D88">
        <w:rPr>
          <w:spacing w:val="51"/>
          <w:sz w:val="28"/>
          <w:szCs w:val="28"/>
        </w:rPr>
        <w:t xml:space="preserve"> </w:t>
      </w:r>
      <w:r w:rsidRPr="00576D88">
        <w:rPr>
          <w:sz w:val="28"/>
          <w:szCs w:val="28"/>
        </w:rPr>
        <w:t>над</w:t>
      </w:r>
      <w:r w:rsidRPr="00576D88">
        <w:rPr>
          <w:spacing w:val="51"/>
          <w:sz w:val="28"/>
          <w:szCs w:val="28"/>
        </w:rPr>
        <w:t xml:space="preserve"> </w:t>
      </w:r>
      <w:r w:rsidRPr="00576D88">
        <w:rPr>
          <w:sz w:val="28"/>
          <w:szCs w:val="28"/>
        </w:rPr>
        <w:t>яким</w:t>
      </w:r>
      <w:r w:rsidRPr="00576D88">
        <w:rPr>
          <w:spacing w:val="51"/>
          <w:sz w:val="28"/>
          <w:szCs w:val="28"/>
        </w:rPr>
        <w:t xml:space="preserve"> </w:t>
      </w:r>
      <w:r w:rsidRPr="00576D88">
        <w:rPr>
          <w:sz w:val="28"/>
          <w:szCs w:val="28"/>
        </w:rPr>
        <w:t>можуть</w:t>
      </w:r>
      <w:r w:rsidRPr="00576D88">
        <w:rPr>
          <w:spacing w:val="50"/>
          <w:sz w:val="28"/>
          <w:szCs w:val="28"/>
        </w:rPr>
        <w:t xml:space="preserve"> </w:t>
      </w:r>
      <w:r w:rsidRPr="00576D88">
        <w:rPr>
          <w:sz w:val="28"/>
          <w:szCs w:val="28"/>
        </w:rPr>
        <w:t>одночасно</w:t>
      </w:r>
      <w:r w:rsidRPr="00576D88">
        <w:rPr>
          <w:spacing w:val="59"/>
          <w:sz w:val="28"/>
          <w:szCs w:val="28"/>
        </w:rPr>
        <w:t xml:space="preserve"> </w:t>
      </w:r>
      <w:r w:rsidRPr="00576D88">
        <w:rPr>
          <w:sz w:val="28"/>
          <w:szCs w:val="28"/>
        </w:rPr>
        <w:t>та</w:t>
      </w:r>
      <w:r w:rsidR="00952DCB" w:rsidRPr="00576D88">
        <w:rPr>
          <w:sz w:val="28"/>
          <w:szCs w:val="28"/>
        </w:rPr>
        <w:t xml:space="preserve"> </w:t>
      </w:r>
      <w:r w:rsidRPr="00576D88">
        <w:rPr>
          <w:sz w:val="28"/>
          <w:szCs w:val="28"/>
        </w:rPr>
        <w:t>паралельно</w:t>
      </w:r>
      <w:r w:rsidRPr="00576D88">
        <w:rPr>
          <w:spacing w:val="1"/>
          <w:sz w:val="28"/>
          <w:szCs w:val="28"/>
        </w:rPr>
        <w:t xml:space="preserve"> </w:t>
      </w:r>
      <w:r w:rsidRPr="00576D88">
        <w:rPr>
          <w:sz w:val="28"/>
          <w:szCs w:val="28"/>
        </w:rPr>
        <w:t>працювати</w:t>
      </w:r>
      <w:r w:rsidRPr="00576D88">
        <w:rPr>
          <w:spacing w:val="1"/>
          <w:sz w:val="28"/>
          <w:szCs w:val="28"/>
        </w:rPr>
        <w:t xml:space="preserve"> </w:t>
      </w:r>
      <w:r w:rsidRPr="00576D88">
        <w:rPr>
          <w:sz w:val="28"/>
          <w:szCs w:val="28"/>
        </w:rPr>
        <w:t>декілька</w:t>
      </w:r>
      <w:r w:rsidRPr="00576D88">
        <w:rPr>
          <w:spacing w:val="1"/>
          <w:sz w:val="28"/>
          <w:szCs w:val="28"/>
        </w:rPr>
        <w:t xml:space="preserve"> </w:t>
      </w:r>
      <w:r w:rsidRPr="00576D88">
        <w:rPr>
          <w:sz w:val="28"/>
          <w:szCs w:val="28"/>
        </w:rPr>
        <w:t>осіб,</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цей</w:t>
      </w:r>
      <w:r w:rsidRPr="00576D88">
        <w:rPr>
          <w:spacing w:val="1"/>
          <w:sz w:val="28"/>
          <w:szCs w:val="28"/>
        </w:rPr>
        <w:t xml:space="preserve"> </w:t>
      </w:r>
      <w:r w:rsidRPr="00576D88">
        <w:rPr>
          <w:sz w:val="28"/>
          <w:szCs w:val="28"/>
        </w:rPr>
        <w:t>документ</w:t>
      </w:r>
      <w:r w:rsidRPr="00576D88">
        <w:rPr>
          <w:spacing w:val="1"/>
          <w:sz w:val="28"/>
          <w:szCs w:val="28"/>
        </w:rPr>
        <w:t xml:space="preserve"> </w:t>
      </w:r>
      <w:r w:rsidRPr="00576D88">
        <w:rPr>
          <w:sz w:val="28"/>
          <w:szCs w:val="28"/>
        </w:rPr>
        <w:t>завжди</w:t>
      </w:r>
      <w:r w:rsidRPr="00576D88">
        <w:rPr>
          <w:spacing w:val="1"/>
          <w:sz w:val="28"/>
          <w:szCs w:val="28"/>
        </w:rPr>
        <w:t xml:space="preserve"> </w:t>
      </w:r>
      <w:r w:rsidRPr="00576D88">
        <w:rPr>
          <w:sz w:val="28"/>
          <w:szCs w:val="28"/>
        </w:rPr>
        <w:t>має</w:t>
      </w:r>
      <w:r w:rsidRPr="00576D88">
        <w:rPr>
          <w:spacing w:val="1"/>
          <w:sz w:val="28"/>
          <w:szCs w:val="28"/>
        </w:rPr>
        <w:t xml:space="preserve"> </w:t>
      </w:r>
      <w:r w:rsidRPr="00576D88">
        <w:rPr>
          <w:sz w:val="28"/>
          <w:szCs w:val="28"/>
        </w:rPr>
        <w:t>свою</w:t>
      </w:r>
      <w:r w:rsidRPr="00576D88">
        <w:rPr>
          <w:spacing w:val="1"/>
          <w:sz w:val="28"/>
          <w:szCs w:val="28"/>
        </w:rPr>
        <w:t xml:space="preserve"> </w:t>
      </w:r>
      <w:r w:rsidRPr="00576D88">
        <w:rPr>
          <w:sz w:val="28"/>
          <w:szCs w:val="28"/>
        </w:rPr>
        <w:t>оновлену версію. Відтак, витрати часу можуть суттєво скоротитися, оскільки</w:t>
      </w:r>
      <w:r w:rsidRPr="00576D88">
        <w:rPr>
          <w:spacing w:val="1"/>
          <w:sz w:val="28"/>
          <w:szCs w:val="28"/>
        </w:rPr>
        <w:t xml:space="preserve"> </w:t>
      </w:r>
      <w:r w:rsidRPr="00576D88">
        <w:rPr>
          <w:sz w:val="28"/>
          <w:szCs w:val="28"/>
        </w:rPr>
        <w:t>кожен із працівників вноситиме дані</w:t>
      </w:r>
      <w:r w:rsidRPr="00576D88">
        <w:rPr>
          <w:spacing w:val="1"/>
          <w:sz w:val="28"/>
          <w:szCs w:val="28"/>
        </w:rPr>
        <w:t xml:space="preserve"> </w:t>
      </w:r>
      <w:r w:rsidRPr="00576D88">
        <w:rPr>
          <w:sz w:val="28"/>
          <w:szCs w:val="28"/>
        </w:rPr>
        <w:t>в розділ, попередньо</w:t>
      </w:r>
      <w:r w:rsidRPr="00576D88">
        <w:rPr>
          <w:spacing w:val="1"/>
          <w:sz w:val="28"/>
          <w:szCs w:val="28"/>
        </w:rPr>
        <w:t xml:space="preserve"> </w:t>
      </w:r>
      <w:r w:rsidRPr="00576D88">
        <w:rPr>
          <w:sz w:val="28"/>
          <w:szCs w:val="28"/>
        </w:rPr>
        <w:t>закріплений</w:t>
      </w:r>
      <w:r w:rsidRPr="00576D88">
        <w:rPr>
          <w:spacing w:val="70"/>
          <w:sz w:val="28"/>
          <w:szCs w:val="28"/>
        </w:rPr>
        <w:t xml:space="preserve"> </w:t>
      </w:r>
      <w:r w:rsidRPr="00576D88">
        <w:rPr>
          <w:sz w:val="28"/>
          <w:szCs w:val="28"/>
        </w:rPr>
        <w:t>за</w:t>
      </w:r>
      <w:r w:rsidRPr="00576D88">
        <w:rPr>
          <w:spacing w:val="1"/>
          <w:sz w:val="28"/>
          <w:szCs w:val="28"/>
        </w:rPr>
        <w:t xml:space="preserve"> </w:t>
      </w:r>
      <w:r w:rsidRPr="00576D88">
        <w:rPr>
          <w:sz w:val="28"/>
          <w:szCs w:val="28"/>
        </w:rPr>
        <w:t>ним. Таких чином, спільно з колегами можна розробляти в онлайн-режимі</w:t>
      </w:r>
      <w:r w:rsidRPr="00576D88">
        <w:rPr>
          <w:spacing w:val="1"/>
          <w:sz w:val="28"/>
          <w:szCs w:val="28"/>
        </w:rPr>
        <w:t xml:space="preserve"> </w:t>
      </w:r>
      <w:r w:rsidRPr="00576D88">
        <w:rPr>
          <w:sz w:val="28"/>
          <w:szCs w:val="28"/>
        </w:rPr>
        <w:t>стратегію розвитку ЗО, робочі навчальні плани, локальні нормативні акти,</w:t>
      </w:r>
      <w:r w:rsidRPr="00576D88">
        <w:rPr>
          <w:spacing w:val="1"/>
          <w:sz w:val="28"/>
          <w:szCs w:val="28"/>
        </w:rPr>
        <w:t xml:space="preserve"> </w:t>
      </w:r>
      <w:r w:rsidRPr="00576D88">
        <w:rPr>
          <w:sz w:val="28"/>
          <w:szCs w:val="28"/>
        </w:rPr>
        <w:t>навчально-методичні та звітні</w:t>
      </w:r>
      <w:r w:rsidRPr="00576D88">
        <w:rPr>
          <w:spacing w:val="1"/>
          <w:sz w:val="28"/>
          <w:szCs w:val="28"/>
        </w:rPr>
        <w:t xml:space="preserve"> </w:t>
      </w:r>
      <w:r w:rsidRPr="00576D88">
        <w:rPr>
          <w:sz w:val="28"/>
          <w:szCs w:val="28"/>
        </w:rPr>
        <w:t>документи</w:t>
      </w:r>
      <w:r w:rsidRPr="00576D88">
        <w:rPr>
          <w:spacing w:val="-1"/>
          <w:sz w:val="28"/>
          <w:szCs w:val="28"/>
        </w:rPr>
        <w:t xml:space="preserve"> </w:t>
      </w:r>
      <w:r w:rsidRPr="00576D88">
        <w:rPr>
          <w:sz w:val="28"/>
          <w:szCs w:val="28"/>
        </w:rPr>
        <w:t>тощо.</w:t>
      </w:r>
    </w:p>
    <w:p w14:paraId="2B9E0347" w14:textId="158E7A4D" w:rsidR="00C95E1D" w:rsidRPr="00576D88" w:rsidRDefault="00C95E1D" w:rsidP="001B6A04">
      <w:pPr>
        <w:pStyle w:val="ad"/>
        <w:spacing w:after="0" w:line="360" w:lineRule="auto"/>
        <w:ind w:right="844" w:firstLine="426"/>
        <w:jc w:val="both"/>
        <w:rPr>
          <w:sz w:val="28"/>
          <w:szCs w:val="28"/>
        </w:rPr>
      </w:pPr>
      <w:r w:rsidRPr="00576D88">
        <w:rPr>
          <w:sz w:val="28"/>
          <w:szCs w:val="28"/>
        </w:rPr>
        <w:t xml:space="preserve">За допомогою сервісу </w:t>
      </w:r>
      <w:proofErr w:type="spellStart"/>
      <w:r w:rsidRPr="00576D88">
        <w:rPr>
          <w:sz w:val="28"/>
          <w:szCs w:val="28"/>
        </w:rPr>
        <w:t>Google</w:t>
      </w:r>
      <w:proofErr w:type="spellEnd"/>
      <w:r w:rsidRPr="00576D88">
        <w:rPr>
          <w:sz w:val="28"/>
          <w:szCs w:val="28"/>
        </w:rPr>
        <w:t xml:space="preserve"> </w:t>
      </w:r>
      <w:proofErr w:type="spellStart"/>
      <w:r w:rsidRPr="00576D88">
        <w:rPr>
          <w:sz w:val="28"/>
          <w:szCs w:val="28"/>
        </w:rPr>
        <w:t>Calendar</w:t>
      </w:r>
      <w:proofErr w:type="spellEnd"/>
      <w:r w:rsidRPr="00576D88">
        <w:rPr>
          <w:sz w:val="28"/>
          <w:szCs w:val="28"/>
        </w:rPr>
        <w:t xml:space="preserve"> можна планувати події в закладі</w:t>
      </w:r>
      <w:r w:rsidRPr="00576D88">
        <w:rPr>
          <w:spacing w:val="1"/>
          <w:sz w:val="28"/>
          <w:szCs w:val="28"/>
        </w:rPr>
        <w:t xml:space="preserve"> </w:t>
      </w:r>
      <w:r w:rsidRPr="00576D88">
        <w:rPr>
          <w:sz w:val="28"/>
          <w:szCs w:val="28"/>
        </w:rPr>
        <w:t>освіти, створювати спільні корпоративні календарі та фіксувати регулярні</w:t>
      </w:r>
      <w:r w:rsidRPr="00576D88">
        <w:rPr>
          <w:spacing w:val="1"/>
          <w:sz w:val="28"/>
          <w:szCs w:val="28"/>
        </w:rPr>
        <w:t xml:space="preserve"> </w:t>
      </w:r>
      <w:r w:rsidRPr="00576D88">
        <w:rPr>
          <w:sz w:val="28"/>
          <w:szCs w:val="28"/>
        </w:rPr>
        <w:t>заходи. Для цього необхідно створити подію та запросити на неї потрібних</w:t>
      </w:r>
      <w:r w:rsidRPr="00576D88">
        <w:rPr>
          <w:spacing w:val="1"/>
          <w:sz w:val="28"/>
          <w:szCs w:val="28"/>
        </w:rPr>
        <w:t xml:space="preserve"> </w:t>
      </w:r>
      <w:r w:rsidRPr="00576D88">
        <w:rPr>
          <w:sz w:val="28"/>
          <w:szCs w:val="28"/>
        </w:rPr>
        <w:t>педагогічних працівників. Після чого, колеги отримують автоматичний лист</w:t>
      </w:r>
      <w:r w:rsidRPr="00576D88">
        <w:rPr>
          <w:spacing w:val="1"/>
          <w:sz w:val="28"/>
          <w:szCs w:val="28"/>
        </w:rPr>
        <w:t xml:space="preserve"> </w:t>
      </w:r>
      <w:r w:rsidRPr="00576D88">
        <w:rPr>
          <w:sz w:val="28"/>
          <w:szCs w:val="28"/>
        </w:rPr>
        <w:t>на свою корпоративну пошту з інформацією про подію. На запланованих</w:t>
      </w:r>
      <w:r w:rsidRPr="00576D88">
        <w:rPr>
          <w:spacing w:val="1"/>
          <w:sz w:val="28"/>
          <w:szCs w:val="28"/>
        </w:rPr>
        <w:t xml:space="preserve"> </w:t>
      </w:r>
      <w:r w:rsidRPr="00576D88">
        <w:rPr>
          <w:sz w:val="28"/>
          <w:szCs w:val="28"/>
        </w:rPr>
        <w:t xml:space="preserve">зборах присутність працівників можлива у двох режимах – </w:t>
      </w:r>
      <w:proofErr w:type="spellStart"/>
      <w:r w:rsidRPr="00576D88">
        <w:rPr>
          <w:sz w:val="28"/>
          <w:szCs w:val="28"/>
        </w:rPr>
        <w:t>офлайн</w:t>
      </w:r>
      <w:proofErr w:type="spellEnd"/>
      <w:r w:rsidRPr="00576D88">
        <w:rPr>
          <w:sz w:val="28"/>
          <w:szCs w:val="28"/>
        </w:rPr>
        <w:t xml:space="preserve"> та онлайн.</w:t>
      </w:r>
      <w:r w:rsidRPr="00576D88">
        <w:rPr>
          <w:spacing w:val="-67"/>
          <w:sz w:val="28"/>
          <w:szCs w:val="28"/>
        </w:rPr>
        <w:t xml:space="preserve"> </w:t>
      </w:r>
      <w:r w:rsidRPr="00576D88">
        <w:rPr>
          <w:sz w:val="28"/>
          <w:szCs w:val="28"/>
        </w:rPr>
        <w:t>У</w:t>
      </w:r>
      <w:r w:rsidRPr="00576D88">
        <w:rPr>
          <w:spacing w:val="1"/>
          <w:sz w:val="28"/>
          <w:szCs w:val="28"/>
        </w:rPr>
        <w:t xml:space="preserve"> </w:t>
      </w:r>
      <w:r w:rsidRPr="00576D88">
        <w:rPr>
          <w:sz w:val="28"/>
          <w:szCs w:val="28"/>
        </w:rPr>
        <w:t>разі</w:t>
      </w:r>
      <w:r w:rsidRPr="00576D88">
        <w:rPr>
          <w:spacing w:val="1"/>
          <w:sz w:val="28"/>
          <w:szCs w:val="28"/>
        </w:rPr>
        <w:t xml:space="preserve"> </w:t>
      </w:r>
      <w:proofErr w:type="spellStart"/>
      <w:r w:rsidRPr="00576D88">
        <w:rPr>
          <w:sz w:val="28"/>
          <w:szCs w:val="28"/>
        </w:rPr>
        <w:t>офлайн</w:t>
      </w:r>
      <w:proofErr w:type="spellEnd"/>
      <w:r w:rsidRPr="00576D88">
        <w:rPr>
          <w:sz w:val="28"/>
          <w:szCs w:val="28"/>
        </w:rPr>
        <w:t>-присутності</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колеги</w:t>
      </w:r>
      <w:r w:rsidRPr="00576D88">
        <w:rPr>
          <w:spacing w:val="1"/>
          <w:sz w:val="28"/>
          <w:szCs w:val="28"/>
        </w:rPr>
        <w:t xml:space="preserve"> </w:t>
      </w:r>
      <w:r w:rsidRPr="00576D88">
        <w:rPr>
          <w:sz w:val="28"/>
          <w:szCs w:val="28"/>
        </w:rPr>
        <w:t>підтверджують</w:t>
      </w:r>
      <w:r w:rsidRPr="00576D88">
        <w:rPr>
          <w:spacing w:val="1"/>
          <w:sz w:val="28"/>
          <w:szCs w:val="28"/>
        </w:rPr>
        <w:t xml:space="preserve"> </w:t>
      </w:r>
      <w:r w:rsidRPr="00576D88">
        <w:rPr>
          <w:sz w:val="28"/>
          <w:szCs w:val="28"/>
        </w:rPr>
        <w:t>запит,</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персональному</w:t>
      </w:r>
      <w:r w:rsidRPr="00576D88">
        <w:rPr>
          <w:spacing w:val="1"/>
          <w:sz w:val="28"/>
          <w:szCs w:val="28"/>
        </w:rPr>
        <w:t xml:space="preserve"> </w:t>
      </w:r>
      <w:r w:rsidRPr="00576D88">
        <w:rPr>
          <w:sz w:val="28"/>
          <w:szCs w:val="28"/>
        </w:rPr>
        <w:t>календарі</w:t>
      </w:r>
      <w:r w:rsidRPr="00576D88">
        <w:rPr>
          <w:spacing w:val="1"/>
          <w:sz w:val="28"/>
          <w:szCs w:val="28"/>
        </w:rPr>
        <w:t xml:space="preserve"> </w:t>
      </w:r>
      <w:r w:rsidRPr="00576D88">
        <w:rPr>
          <w:sz w:val="28"/>
          <w:szCs w:val="28"/>
        </w:rPr>
        <w:t>формується</w:t>
      </w:r>
      <w:r w:rsidRPr="00576D88">
        <w:rPr>
          <w:spacing w:val="1"/>
          <w:sz w:val="28"/>
          <w:szCs w:val="28"/>
        </w:rPr>
        <w:t xml:space="preserve"> </w:t>
      </w:r>
      <w:r w:rsidRPr="00576D88">
        <w:rPr>
          <w:sz w:val="28"/>
          <w:szCs w:val="28"/>
        </w:rPr>
        <w:t>позначка</w:t>
      </w:r>
      <w:r w:rsidRPr="00576D88">
        <w:rPr>
          <w:spacing w:val="1"/>
          <w:sz w:val="28"/>
          <w:szCs w:val="28"/>
        </w:rPr>
        <w:t xml:space="preserve"> </w:t>
      </w:r>
      <w:r w:rsidRPr="00576D88">
        <w:rPr>
          <w:sz w:val="28"/>
          <w:szCs w:val="28"/>
        </w:rPr>
        <w:t>«зайнятості»</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час</w:t>
      </w:r>
      <w:r w:rsidRPr="00576D88">
        <w:rPr>
          <w:spacing w:val="-67"/>
          <w:sz w:val="28"/>
          <w:szCs w:val="28"/>
        </w:rPr>
        <w:t xml:space="preserve"> </w:t>
      </w:r>
      <w:r w:rsidRPr="00576D88">
        <w:rPr>
          <w:sz w:val="28"/>
          <w:szCs w:val="28"/>
        </w:rPr>
        <w:t>проведення зборів. У разі онлайн-участі, колеги приєднуються до зустрічі</w:t>
      </w:r>
      <w:r w:rsidRPr="00576D88">
        <w:rPr>
          <w:spacing w:val="1"/>
          <w:sz w:val="28"/>
          <w:szCs w:val="28"/>
        </w:rPr>
        <w:t xml:space="preserve"> </w:t>
      </w:r>
      <w:r w:rsidRPr="00576D88">
        <w:rPr>
          <w:sz w:val="28"/>
          <w:szCs w:val="28"/>
        </w:rPr>
        <w:t>через</w:t>
      </w:r>
      <w:r w:rsidRPr="00576D88">
        <w:rPr>
          <w:spacing w:val="1"/>
          <w:sz w:val="28"/>
          <w:szCs w:val="28"/>
        </w:rPr>
        <w:t xml:space="preserve"> </w:t>
      </w:r>
      <w:r w:rsidRPr="00576D88">
        <w:rPr>
          <w:sz w:val="28"/>
          <w:szCs w:val="28"/>
        </w:rPr>
        <w:t>сервіс</w:t>
      </w:r>
      <w:r w:rsidRPr="00576D88">
        <w:rPr>
          <w:spacing w:val="1"/>
          <w:sz w:val="28"/>
          <w:szCs w:val="28"/>
        </w:rPr>
        <w:t xml:space="preserve"> </w:t>
      </w:r>
      <w:proofErr w:type="spellStart"/>
      <w:r w:rsidRPr="00576D88">
        <w:rPr>
          <w:sz w:val="28"/>
          <w:szCs w:val="28"/>
        </w:rPr>
        <w:t>Hangouts</w:t>
      </w:r>
      <w:proofErr w:type="spellEnd"/>
      <w:r w:rsidRPr="00576D88">
        <w:rPr>
          <w:sz w:val="28"/>
          <w:szCs w:val="28"/>
        </w:rPr>
        <w:t>.</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зручності</w:t>
      </w:r>
      <w:r w:rsidRPr="00576D88">
        <w:rPr>
          <w:spacing w:val="1"/>
          <w:sz w:val="28"/>
          <w:szCs w:val="28"/>
        </w:rPr>
        <w:t xml:space="preserve"> </w:t>
      </w:r>
      <w:r w:rsidRPr="00576D88">
        <w:rPr>
          <w:sz w:val="28"/>
          <w:szCs w:val="28"/>
        </w:rPr>
        <w:t>опрацювання</w:t>
      </w:r>
      <w:r w:rsidRPr="00576D88">
        <w:rPr>
          <w:spacing w:val="1"/>
          <w:sz w:val="28"/>
          <w:szCs w:val="28"/>
        </w:rPr>
        <w:t xml:space="preserve"> </w:t>
      </w:r>
      <w:r w:rsidRPr="00576D88">
        <w:rPr>
          <w:sz w:val="28"/>
          <w:szCs w:val="28"/>
        </w:rPr>
        <w:t>колегами</w:t>
      </w:r>
      <w:r w:rsidRPr="00576D88">
        <w:rPr>
          <w:spacing w:val="1"/>
          <w:sz w:val="28"/>
          <w:szCs w:val="28"/>
        </w:rPr>
        <w:t xml:space="preserve"> </w:t>
      </w:r>
      <w:r w:rsidRPr="00576D88">
        <w:rPr>
          <w:sz w:val="28"/>
          <w:szCs w:val="28"/>
        </w:rPr>
        <w:t>робочих</w:t>
      </w:r>
      <w:r w:rsidRPr="00576D88">
        <w:rPr>
          <w:spacing w:val="1"/>
          <w:sz w:val="28"/>
          <w:szCs w:val="28"/>
        </w:rPr>
        <w:t xml:space="preserve"> </w:t>
      </w:r>
      <w:r w:rsidRPr="00576D88">
        <w:rPr>
          <w:sz w:val="28"/>
          <w:szCs w:val="28"/>
        </w:rPr>
        <w:t>документів,</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будуть</w:t>
      </w:r>
      <w:r w:rsidRPr="00576D88">
        <w:rPr>
          <w:spacing w:val="1"/>
          <w:sz w:val="28"/>
          <w:szCs w:val="28"/>
        </w:rPr>
        <w:t xml:space="preserve"> </w:t>
      </w:r>
      <w:r w:rsidRPr="00576D88">
        <w:rPr>
          <w:sz w:val="28"/>
          <w:szCs w:val="28"/>
        </w:rPr>
        <w:lastRenderedPageBreak/>
        <w:t>обговорюватися</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зборах,</w:t>
      </w:r>
      <w:r w:rsidRPr="00576D88">
        <w:rPr>
          <w:spacing w:val="1"/>
          <w:sz w:val="28"/>
          <w:szCs w:val="28"/>
        </w:rPr>
        <w:t xml:space="preserve"> </w:t>
      </w:r>
      <w:r w:rsidRPr="00576D88">
        <w:rPr>
          <w:sz w:val="28"/>
          <w:szCs w:val="28"/>
        </w:rPr>
        <w:t>доцільно</w:t>
      </w:r>
      <w:r w:rsidRPr="00576D88">
        <w:rPr>
          <w:spacing w:val="1"/>
          <w:sz w:val="28"/>
          <w:szCs w:val="28"/>
        </w:rPr>
        <w:t xml:space="preserve"> </w:t>
      </w:r>
      <w:r w:rsidRPr="00576D88">
        <w:rPr>
          <w:sz w:val="28"/>
          <w:szCs w:val="28"/>
        </w:rPr>
        <w:t>завчасно</w:t>
      </w:r>
      <w:r w:rsidRPr="00576D88">
        <w:rPr>
          <w:spacing w:val="1"/>
          <w:sz w:val="28"/>
          <w:szCs w:val="28"/>
        </w:rPr>
        <w:t xml:space="preserve"> </w:t>
      </w:r>
      <w:r w:rsidRPr="00576D88">
        <w:rPr>
          <w:sz w:val="28"/>
          <w:szCs w:val="28"/>
        </w:rPr>
        <w:t xml:space="preserve">завантажити їх на </w:t>
      </w:r>
      <w:proofErr w:type="spellStart"/>
      <w:r w:rsidRPr="00576D88">
        <w:rPr>
          <w:sz w:val="28"/>
          <w:szCs w:val="28"/>
        </w:rPr>
        <w:t>Google</w:t>
      </w:r>
      <w:proofErr w:type="spellEnd"/>
      <w:r w:rsidRPr="00576D88">
        <w:rPr>
          <w:sz w:val="28"/>
          <w:szCs w:val="28"/>
        </w:rPr>
        <w:t xml:space="preserve"> </w:t>
      </w:r>
      <w:proofErr w:type="spellStart"/>
      <w:r w:rsidRPr="00576D88">
        <w:rPr>
          <w:sz w:val="28"/>
          <w:szCs w:val="28"/>
        </w:rPr>
        <w:t>Drive</w:t>
      </w:r>
      <w:proofErr w:type="spellEnd"/>
      <w:r w:rsidRPr="00576D88">
        <w:rPr>
          <w:sz w:val="28"/>
          <w:szCs w:val="28"/>
        </w:rPr>
        <w:t xml:space="preserve"> та надати потрібним працівникам спільний</w:t>
      </w:r>
      <w:r w:rsidRPr="00576D88">
        <w:rPr>
          <w:spacing w:val="1"/>
          <w:sz w:val="28"/>
          <w:szCs w:val="28"/>
        </w:rPr>
        <w:t xml:space="preserve"> </w:t>
      </w:r>
      <w:r w:rsidRPr="00576D88">
        <w:rPr>
          <w:sz w:val="28"/>
          <w:szCs w:val="28"/>
        </w:rPr>
        <w:t>доступ</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них</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перегляду</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редагування</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коментування.</w:t>
      </w:r>
      <w:r w:rsidRPr="00576D88">
        <w:rPr>
          <w:spacing w:val="1"/>
          <w:sz w:val="28"/>
          <w:szCs w:val="28"/>
        </w:rPr>
        <w:t xml:space="preserve"> </w:t>
      </w:r>
      <w:r w:rsidRPr="00576D88">
        <w:rPr>
          <w:sz w:val="28"/>
          <w:szCs w:val="28"/>
        </w:rPr>
        <w:t>Робота</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документами</w:t>
      </w:r>
      <w:r w:rsidRPr="00576D88">
        <w:rPr>
          <w:spacing w:val="1"/>
          <w:sz w:val="28"/>
          <w:szCs w:val="28"/>
        </w:rPr>
        <w:t xml:space="preserve"> </w:t>
      </w:r>
      <w:r w:rsidRPr="00576D88">
        <w:rPr>
          <w:sz w:val="28"/>
          <w:szCs w:val="28"/>
        </w:rPr>
        <w:t>здійснюється</w:t>
      </w:r>
      <w:r w:rsidRPr="00576D88">
        <w:rPr>
          <w:spacing w:val="1"/>
          <w:sz w:val="28"/>
          <w:szCs w:val="28"/>
        </w:rPr>
        <w:t xml:space="preserve"> </w:t>
      </w:r>
      <w:r w:rsidRPr="00576D88">
        <w:rPr>
          <w:sz w:val="28"/>
          <w:szCs w:val="28"/>
        </w:rPr>
        <w:t>через</w:t>
      </w:r>
      <w:r w:rsidRPr="00576D88">
        <w:rPr>
          <w:spacing w:val="1"/>
          <w:sz w:val="28"/>
          <w:szCs w:val="28"/>
        </w:rPr>
        <w:t xml:space="preserve"> </w:t>
      </w:r>
      <w:r w:rsidRPr="00576D88">
        <w:rPr>
          <w:sz w:val="28"/>
          <w:szCs w:val="28"/>
        </w:rPr>
        <w:t>корпоративний</w:t>
      </w:r>
      <w:r w:rsidRPr="00576D88">
        <w:rPr>
          <w:spacing w:val="1"/>
          <w:sz w:val="28"/>
          <w:szCs w:val="28"/>
        </w:rPr>
        <w:t xml:space="preserve"> </w:t>
      </w:r>
      <w:r w:rsidRPr="00576D88">
        <w:rPr>
          <w:sz w:val="28"/>
          <w:szCs w:val="28"/>
        </w:rPr>
        <w:t>акаунт,</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всі</w:t>
      </w:r>
      <w:r w:rsidRPr="00576D88">
        <w:rPr>
          <w:spacing w:val="1"/>
          <w:sz w:val="28"/>
          <w:szCs w:val="28"/>
        </w:rPr>
        <w:t xml:space="preserve"> </w:t>
      </w:r>
      <w:r w:rsidRPr="00576D88">
        <w:rPr>
          <w:sz w:val="28"/>
          <w:szCs w:val="28"/>
        </w:rPr>
        <w:t>зміни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документах фіксуються сервісом.</w:t>
      </w:r>
    </w:p>
    <w:p w14:paraId="67F0728A" w14:textId="77777777" w:rsidR="00C95E1D" w:rsidRPr="00576D88" w:rsidRDefault="00C95E1D" w:rsidP="001B6A04">
      <w:pPr>
        <w:pStyle w:val="ad"/>
        <w:spacing w:after="0" w:line="360" w:lineRule="auto"/>
        <w:ind w:right="846" w:firstLine="426"/>
        <w:jc w:val="both"/>
        <w:rPr>
          <w:sz w:val="28"/>
          <w:szCs w:val="28"/>
        </w:rPr>
      </w:pPr>
      <w:r w:rsidRPr="00576D88">
        <w:rPr>
          <w:sz w:val="28"/>
          <w:szCs w:val="28"/>
        </w:rPr>
        <w:t>Під час та після проведених заходів здійснюється подальше планування</w:t>
      </w:r>
      <w:r w:rsidRPr="00576D88">
        <w:rPr>
          <w:spacing w:val="-67"/>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Заходи</w:t>
      </w:r>
      <w:r w:rsidRPr="00576D88">
        <w:rPr>
          <w:spacing w:val="1"/>
          <w:sz w:val="28"/>
          <w:szCs w:val="28"/>
        </w:rPr>
        <w:t xml:space="preserve"> </w:t>
      </w:r>
      <w:r w:rsidRPr="00576D88">
        <w:rPr>
          <w:sz w:val="28"/>
          <w:szCs w:val="28"/>
        </w:rPr>
        <w:t>фіксуються</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календарі.</w:t>
      </w:r>
      <w:r w:rsidRPr="00576D88">
        <w:rPr>
          <w:spacing w:val="1"/>
          <w:sz w:val="28"/>
          <w:szCs w:val="28"/>
        </w:rPr>
        <w:t xml:space="preserve"> </w:t>
      </w:r>
      <w:r w:rsidRPr="00576D88">
        <w:rPr>
          <w:sz w:val="28"/>
          <w:szCs w:val="28"/>
        </w:rPr>
        <w:t>Подальша</w:t>
      </w:r>
      <w:r w:rsidRPr="00576D88">
        <w:rPr>
          <w:spacing w:val="1"/>
          <w:sz w:val="28"/>
          <w:szCs w:val="28"/>
        </w:rPr>
        <w:t xml:space="preserve"> </w:t>
      </w:r>
      <w:r w:rsidRPr="00576D88">
        <w:rPr>
          <w:sz w:val="28"/>
          <w:szCs w:val="28"/>
        </w:rPr>
        <w:t>онлайн-</w:t>
      </w:r>
      <w:proofErr w:type="spellStart"/>
      <w:r w:rsidRPr="00576D88">
        <w:rPr>
          <w:sz w:val="28"/>
          <w:szCs w:val="28"/>
        </w:rPr>
        <w:t>колаборація</w:t>
      </w:r>
      <w:proofErr w:type="spellEnd"/>
      <w:r w:rsidRPr="00576D88">
        <w:rPr>
          <w:spacing w:val="-67"/>
          <w:sz w:val="28"/>
          <w:szCs w:val="28"/>
        </w:rPr>
        <w:t xml:space="preserve"> </w:t>
      </w:r>
      <w:r w:rsidRPr="00576D88">
        <w:rPr>
          <w:sz w:val="28"/>
          <w:szCs w:val="28"/>
        </w:rPr>
        <w:t>колег</w:t>
      </w:r>
      <w:r w:rsidRPr="00576D88">
        <w:rPr>
          <w:spacing w:val="-6"/>
          <w:sz w:val="28"/>
          <w:szCs w:val="28"/>
        </w:rPr>
        <w:t xml:space="preserve"> </w:t>
      </w:r>
      <w:r w:rsidRPr="00576D88">
        <w:rPr>
          <w:sz w:val="28"/>
          <w:szCs w:val="28"/>
        </w:rPr>
        <w:t>проводиться</w:t>
      </w:r>
      <w:r w:rsidRPr="00576D88">
        <w:rPr>
          <w:spacing w:val="-2"/>
          <w:sz w:val="28"/>
          <w:szCs w:val="28"/>
        </w:rPr>
        <w:t xml:space="preserve"> </w:t>
      </w:r>
      <w:r w:rsidRPr="00576D88">
        <w:rPr>
          <w:sz w:val="28"/>
          <w:szCs w:val="28"/>
        </w:rPr>
        <w:t>з</w:t>
      </w:r>
      <w:r w:rsidRPr="00576D88">
        <w:rPr>
          <w:spacing w:val="-5"/>
          <w:sz w:val="28"/>
          <w:szCs w:val="28"/>
        </w:rPr>
        <w:t xml:space="preserve"> </w:t>
      </w:r>
      <w:r w:rsidRPr="00576D88">
        <w:rPr>
          <w:sz w:val="28"/>
          <w:szCs w:val="28"/>
        </w:rPr>
        <w:t>використанням</w:t>
      </w:r>
      <w:r w:rsidRPr="00576D88">
        <w:rPr>
          <w:spacing w:val="-2"/>
          <w:sz w:val="28"/>
          <w:szCs w:val="28"/>
        </w:rPr>
        <w:t xml:space="preserve"> </w:t>
      </w:r>
      <w:r w:rsidRPr="00576D88">
        <w:rPr>
          <w:sz w:val="28"/>
          <w:szCs w:val="28"/>
        </w:rPr>
        <w:t>сервісів</w:t>
      </w:r>
      <w:r w:rsidRPr="00576D88">
        <w:rPr>
          <w:spacing w:val="-4"/>
          <w:sz w:val="28"/>
          <w:szCs w:val="28"/>
        </w:rPr>
        <w:t xml:space="preserve"> </w:t>
      </w:r>
      <w:proofErr w:type="spellStart"/>
      <w:r w:rsidRPr="00576D88">
        <w:rPr>
          <w:sz w:val="28"/>
          <w:szCs w:val="28"/>
        </w:rPr>
        <w:t>Google</w:t>
      </w:r>
      <w:proofErr w:type="spellEnd"/>
      <w:r w:rsidRPr="00576D88">
        <w:rPr>
          <w:spacing w:val="-2"/>
          <w:sz w:val="28"/>
          <w:szCs w:val="28"/>
        </w:rPr>
        <w:t xml:space="preserve"> </w:t>
      </w:r>
      <w:proofErr w:type="spellStart"/>
      <w:r w:rsidRPr="00576D88">
        <w:rPr>
          <w:sz w:val="28"/>
          <w:szCs w:val="28"/>
        </w:rPr>
        <w:t>Gmail</w:t>
      </w:r>
      <w:proofErr w:type="spellEnd"/>
      <w:r w:rsidRPr="00576D88">
        <w:rPr>
          <w:sz w:val="28"/>
          <w:szCs w:val="28"/>
        </w:rPr>
        <w:t>,</w:t>
      </w:r>
      <w:r w:rsidRPr="00576D88">
        <w:rPr>
          <w:spacing w:val="-4"/>
          <w:sz w:val="28"/>
          <w:szCs w:val="28"/>
        </w:rPr>
        <w:t xml:space="preserve"> </w:t>
      </w:r>
      <w:proofErr w:type="spellStart"/>
      <w:r w:rsidRPr="00576D88">
        <w:rPr>
          <w:sz w:val="28"/>
          <w:szCs w:val="28"/>
        </w:rPr>
        <w:t>Hangouts</w:t>
      </w:r>
      <w:proofErr w:type="spellEnd"/>
      <w:r w:rsidRPr="00576D88">
        <w:rPr>
          <w:spacing w:val="-1"/>
          <w:sz w:val="28"/>
          <w:szCs w:val="28"/>
        </w:rPr>
        <w:t xml:space="preserve"> </w:t>
      </w:r>
      <w:r w:rsidRPr="00576D88">
        <w:rPr>
          <w:sz w:val="28"/>
          <w:szCs w:val="28"/>
        </w:rPr>
        <w:t>та</w:t>
      </w:r>
      <w:r w:rsidRPr="00576D88">
        <w:rPr>
          <w:spacing w:val="-2"/>
          <w:sz w:val="28"/>
          <w:szCs w:val="28"/>
        </w:rPr>
        <w:t xml:space="preserve"> </w:t>
      </w:r>
      <w:proofErr w:type="spellStart"/>
      <w:r w:rsidRPr="00576D88">
        <w:rPr>
          <w:sz w:val="28"/>
          <w:szCs w:val="28"/>
        </w:rPr>
        <w:t>Drive</w:t>
      </w:r>
      <w:proofErr w:type="spellEnd"/>
      <w:r w:rsidRPr="00576D88">
        <w:rPr>
          <w:sz w:val="28"/>
          <w:szCs w:val="28"/>
        </w:rPr>
        <w:t>.</w:t>
      </w:r>
    </w:p>
    <w:p w14:paraId="0EE22682" w14:textId="1ECED3DD" w:rsidR="00C95E1D" w:rsidRPr="00576D88" w:rsidRDefault="00C95E1D" w:rsidP="00952DCB">
      <w:pPr>
        <w:pStyle w:val="ad"/>
        <w:spacing w:after="0" w:line="360" w:lineRule="auto"/>
        <w:ind w:right="845" w:firstLine="426"/>
        <w:jc w:val="both"/>
        <w:rPr>
          <w:sz w:val="28"/>
          <w:szCs w:val="28"/>
        </w:rPr>
      </w:pPr>
      <w:r w:rsidRPr="00576D88">
        <w:rPr>
          <w:sz w:val="28"/>
          <w:szCs w:val="28"/>
        </w:rPr>
        <w:t>Можна створювати загальношкільні «тематичні» календарі (календар із</w:t>
      </w:r>
      <w:r w:rsidRPr="00576D88">
        <w:rPr>
          <w:spacing w:val="-67"/>
          <w:sz w:val="28"/>
          <w:szCs w:val="28"/>
        </w:rPr>
        <w:t xml:space="preserve"> </w:t>
      </w:r>
      <w:r w:rsidRPr="00576D88">
        <w:rPr>
          <w:sz w:val="28"/>
          <w:szCs w:val="28"/>
        </w:rPr>
        <w:t xml:space="preserve">датами народження колег, календар предметних тижнів, шкільних </w:t>
      </w:r>
      <w:proofErr w:type="spellStart"/>
      <w:r w:rsidRPr="00576D88">
        <w:rPr>
          <w:sz w:val="28"/>
          <w:szCs w:val="28"/>
        </w:rPr>
        <w:t>івентів</w:t>
      </w:r>
      <w:proofErr w:type="spellEnd"/>
      <w:r w:rsidRPr="00576D88">
        <w:rPr>
          <w:sz w:val="28"/>
          <w:szCs w:val="28"/>
        </w:rPr>
        <w:t>).</w:t>
      </w:r>
      <w:r w:rsidRPr="00576D88">
        <w:rPr>
          <w:spacing w:val="1"/>
          <w:sz w:val="28"/>
          <w:szCs w:val="28"/>
        </w:rPr>
        <w:t xml:space="preserve"> </w:t>
      </w:r>
      <w:r w:rsidRPr="00576D88">
        <w:rPr>
          <w:sz w:val="28"/>
          <w:szCs w:val="28"/>
        </w:rPr>
        <w:t>Функція сумісного використання електронних календарів надає можливості</w:t>
      </w:r>
      <w:r w:rsidRPr="00576D88">
        <w:rPr>
          <w:spacing w:val="1"/>
          <w:sz w:val="28"/>
          <w:szCs w:val="28"/>
        </w:rPr>
        <w:t xml:space="preserve"> </w:t>
      </w:r>
      <w:r w:rsidRPr="00576D88">
        <w:rPr>
          <w:sz w:val="28"/>
          <w:szCs w:val="28"/>
        </w:rPr>
        <w:t xml:space="preserve">для спільного планування колегами освітньої діяльності. </w:t>
      </w:r>
      <w:proofErr w:type="spellStart"/>
      <w:r w:rsidRPr="00576D88">
        <w:rPr>
          <w:sz w:val="28"/>
          <w:szCs w:val="28"/>
        </w:rPr>
        <w:t>Google</w:t>
      </w:r>
      <w:proofErr w:type="spellEnd"/>
      <w:r w:rsidRPr="00576D88">
        <w:rPr>
          <w:sz w:val="28"/>
          <w:szCs w:val="28"/>
        </w:rPr>
        <w:t xml:space="preserve"> </w:t>
      </w:r>
      <w:proofErr w:type="spellStart"/>
      <w:r w:rsidRPr="00576D88">
        <w:rPr>
          <w:sz w:val="28"/>
          <w:szCs w:val="28"/>
        </w:rPr>
        <w:t>Calendar</w:t>
      </w:r>
      <w:proofErr w:type="spellEnd"/>
      <w:r w:rsidRPr="00576D88">
        <w:rPr>
          <w:sz w:val="28"/>
          <w:szCs w:val="28"/>
        </w:rPr>
        <w:t xml:space="preserve"> є</w:t>
      </w:r>
      <w:r w:rsidRPr="00576D88">
        <w:rPr>
          <w:spacing w:val="1"/>
          <w:sz w:val="28"/>
          <w:szCs w:val="28"/>
        </w:rPr>
        <w:t xml:space="preserve"> </w:t>
      </w:r>
      <w:r w:rsidRPr="00576D88">
        <w:rPr>
          <w:sz w:val="28"/>
          <w:szCs w:val="28"/>
        </w:rPr>
        <w:t>одним з дієвих інструментів забезпечення якості освіти в закладі, який дає</w:t>
      </w:r>
      <w:r w:rsidRPr="00576D88">
        <w:rPr>
          <w:spacing w:val="1"/>
          <w:sz w:val="28"/>
          <w:szCs w:val="28"/>
        </w:rPr>
        <w:t xml:space="preserve"> </w:t>
      </w:r>
      <w:r w:rsidRPr="00576D88">
        <w:rPr>
          <w:sz w:val="28"/>
          <w:szCs w:val="28"/>
        </w:rPr>
        <w:t>можливість</w:t>
      </w:r>
      <w:r w:rsidRPr="00576D88">
        <w:rPr>
          <w:spacing w:val="16"/>
          <w:sz w:val="28"/>
          <w:szCs w:val="28"/>
        </w:rPr>
        <w:t xml:space="preserve"> </w:t>
      </w:r>
      <w:r w:rsidRPr="00576D88">
        <w:rPr>
          <w:sz w:val="28"/>
          <w:szCs w:val="28"/>
        </w:rPr>
        <w:t>планувати</w:t>
      </w:r>
      <w:r w:rsidRPr="00576D88">
        <w:rPr>
          <w:spacing w:val="19"/>
          <w:sz w:val="28"/>
          <w:szCs w:val="28"/>
        </w:rPr>
        <w:t xml:space="preserve"> </w:t>
      </w:r>
      <w:r w:rsidRPr="00576D88">
        <w:rPr>
          <w:sz w:val="28"/>
          <w:szCs w:val="28"/>
        </w:rPr>
        <w:t>та</w:t>
      </w:r>
      <w:r w:rsidRPr="00576D88">
        <w:rPr>
          <w:spacing w:val="19"/>
          <w:sz w:val="28"/>
          <w:szCs w:val="28"/>
        </w:rPr>
        <w:t xml:space="preserve"> </w:t>
      </w:r>
      <w:r w:rsidRPr="00576D88">
        <w:rPr>
          <w:sz w:val="28"/>
          <w:szCs w:val="28"/>
        </w:rPr>
        <w:t>відслідковувати</w:t>
      </w:r>
      <w:r w:rsidRPr="00576D88">
        <w:rPr>
          <w:spacing w:val="19"/>
          <w:sz w:val="28"/>
          <w:szCs w:val="28"/>
        </w:rPr>
        <w:t xml:space="preserve"> </w:t>
      </w:r>
      <w:r w:rsidRPr="00576D88">
        <w:rPr>
          <w:sz w:val="28"/>
          <w:szCs w:val="28"/>
        </w:rPr>
        <w:t>різні</w:t>
      </w:r>
      <w:r w:rsidRPr="00576D88">
        <w:rPr>
          <w:spacing w:val="20"/>
          <w:sz w:val="28"/>
          <w:szCs w:val="28"/>
        </w:rPr>
        <w:t xml:space="preserve"> </w:t>
      </w:r>
      <w:r w:rsidRPr="00576D88">
        <w:rPr>
          <w:sz w:val="28"/>
          <w:szCs w:val="28"/>
        </w:rPr>
        <w:t>аспекти</w:t>
      </w:r>
      <w:r w:rsidRPr="00576D88">
        <w:rPr>
          <w:spacing w:val="19"/>
          <w:sz w:val="28"/>
          <w:szCs w:val="28"/>
        </w:rPr>
        <w:t xml:space="preserve"> </w:t>
      </w:r>
      <w:r w:rsidRPr="00576D88">
        <w:rPr>
          <w:sz w:val="28"/>
          <w:szCs w:val="28"/>
        </w:rPr>
        <w:t>виконання</w:t>
      </w:r>
      <w:r w:rsidR="00952DCB" w:rsidRPr="00576D88">
        <w:rPr>
          <w:sz w:val="28"/>
          <w:szCs w:val="28"/>
        </w:rPr>
        <w:t xml:space="preserve"> </w:t>
      </w:r>
      <w:r w:rsidRPr="00576D88">
        <w:rPr>
          <w:sz w:val="28"/>
          <w:szCs w:val="28"/>
        </w:rPr>
        <w:t>поставлених</w:t>
      </w:r>
      <w:r w:rsidRPr="00576D88">
        <w:rPr>
          <w:spacing w:val="1"/>
          <w:sz w:val="28"/>
          <w:szCs w:val="28"/>
        </w:rPr>
        <w:t xml:space="preserve"> </w:t>
      </w:r>
      <w:r w:rsidRPr="00576D88">
        <w:rPr>
          <w:sz w:val="28"/>
          <w:szCs w:val="28"/>
        </w:rPr>
        <w:t>завдань</w:t>
      </w:r>
      <w:r w:rsidRPr="00576D88">
        <w:rPr>
          <w:spacing w:val="1"/>
          <w:sz w:val="28"/>
          <w:szCs w:val="28"/>
        </w:rPr>
        <w:t xml:space="preserve"> </w:t>
      </w:r>
      <w:r w:rsidRPr="00576D88">
        <w:rPr>
          <w:sz w:val="28"/>
          <w:szCs w:val="28"/>
        </w:rPr>
        <w:t>(пріоритетність,</w:t>
      </w:r>
      <w:r w:rsidRPr="00576D88">
        <w:rPr>
          <w:spacing w:val="1"/>
          <w:sz w:val="28"/>
          <w:szCs w:val="28"/>
        </w:rPr>
        <w:t xml:space="preserve"> </w:t>
      </w:r>
      <w:r w:rsidRPr="00576D88">
        <w:rPr>
          <w:sz w:val="28"/>
          <w:szCs w:val="28"/>
        </w:rPr>
        <w:t>тривалість,</w:t>
      </w:r>
      <w:r w:rsidRPr="00576D88">
        <w:rPr>
          <w:spacing w:val="1"/>
          <w:sz w:val="28"/>
          <w:szCs w:val="28"/>
        </w:rPr>
        <w:t xml:space="preserve"> </w:t>
      </w:r>
      <w:r w:rsidRPr="00576D88">
        <w:rPr>
          <w:sz w:val="28"/>
          <w:szCs w:val="28"/>
        </w:rPr>
        <w:t>ступінь</w:t>
      </w:r>
      <w:r w:rsidRPr="00576D88">
        <w:rPr>
          <w:spacing w:val="1"/>
          <w:sz w:val="28"/>
          <w:szCs w:val="28"/>
        </w:rPr>
        <w:t xml:space="preserve"> </w:t>
      </w:r>
      <w:r w:rsidRPr="00576D88">
        <w:rPr>
          <w:sz w:val="28"/>
          <w:szCs w:val="28"/>
        </w:rPr>
        <w:t>виконання,</w:t>
      </w:r>
      <w:r w:rsidRPr="00576D88">
        <w:rPr>
          <w:spacing w:val="-67"/>
          <w:sz w:val="28"/>
          <w:szCs w:val="28"/>
        </w:rPr>
        <w:t xml:space="preserve"> </w:t>
      </w:r>
      <w:r w:rsidRPr="00576D88">
        <w:rPr>
          <w:sz w:val="28"/>
          <w:szCs w:val="28"/>
        </w:rPr>
        <w:t>зайнятість</w:t>
      </w:r>
      <w:r w:rsidRPr="00576D88">
        <w:rPr>
          <w:spacing w:val="-5"/>
          <w:sz w:val="28"/>
          <w:szCs w:val="28"/>
        </w:rPr>
        <w:t xml:space="preserve"> </w:t>
      </w:r>
      <w:r w:rsidRPr="00576D88">
        <w:rPr>
          <w:sz w:val="28"/>
          <w:szCs w:val="28"/>
        </w:rPr>
        <w:t>працівника тощо),</w:t>
      </w:r>
      <w:r w:rsidRPr="00576D88">
        <w:rPr>
          <w:spacing w:val="-2"/>
          <w:sz w:val="28"/>
          <w:szCs w:val="28"/>
        </w:rPr>
        <w:t xml:space="preserve"> </w:t>
      </w:r>
      <w:r w:rsidRPr="00576D88">
        <w:rPr>
          <w:sz w:val="28"/>
          <w:szCs w:val="28"/>
        </w:rPr>
        <w:t>уникати накладок</w:t>
      </w:r>
      <w:r w:rsidRPr="00576D88">
        <w:rPr>
          <w:spacing w:val="-1"/>
          <w:sz w:val="28"/>
          <w:szCs w:val="28"/>
        </w:rPr>
        <w:t xml:space="preserve"> </w:t>
      </w:r>
      <w:r w:rsidRPr="00576D88">
        <w:rPr>
          <w:sz w:val="28"/>
          <w:szCs w:val="28"/>
        </w:rPr>
        <w:t>у</w:t>
      </w:r>
      <w:r w:rsidRPr="00576D88">
        <w:rPr>
          <w:spacing w:val="-4"/>
          <w:sz w:val="28"/>
          <w:szCs w:val="28"/>
        </w:rPr>
        <w:t xml:space="preserve"> </w:t>
      </w:r>
      <w:r w:rsidRPr="00576D88">
        <w:rPr>
          <w:sz w:val="28"/>
          <w:szCs w:val="28"/>
        </w:rPr>
        <w:t>графіку</w:t>
      </w:r>
      <w:r w:rsidRPr="00576D88">
        <w:rPr>
          <w:spacing w:val="-4"/>
          <w:sz w:val="28"/>
          <w:szCs w:val="28"/>
        </w:rPr>
        <w:t xml:space="preserve"> </w:t>
      </w:r>
      <w:r w:rsidRPr="00576D88">
        <w:rPr>
          <w:sz w:val="28"/>
          <w:szCs w:val="28"/>
        </w:rPr>
        <w:t>роботи.</w:t>
      </w:r>
    </w:p>
    <w:p w14:paraId="14EC0C11" w14:textId="77777777" w:rsidR="00C95E1D" w:rsidRPr="00576D88" w:rsidRDefault="00C95E1D" w:rsidP="001B6A04">
      <w:pPr>
        <w:pStyle w:val="ad"/>
        <w:spacing w:after="0" w:line="360" w:lineRule="auto"/>
        <w:ind w:right="846" w:firstLine="426"/>
        <w:jc w:val="both"/>
        <w:rPr>
          <w:sz w:val="28"/>
          <w:szCs w:val="28"/>
        </w:rPr>
      </w:pPr>
      <w:r w:rsidRPr="00576D88">
        <w:rPr>
          <w:sz w:val="28"/>
          <w:szCs w:val="28"/>
        </w:rPr>
        <w:t>Для аналізу ефективності проведення зборів, а також для моніторингу</w:t>
      </w:r>
      <w:r w:rsidRPr="00576D88">
        <w:rPr>
          <w:spacing w:val="1"/>
          <w:sz w:val="28"/>
          <w:szCs w:val="28"/>
        </w:rPr>
        <w:t xml:space="preserve"> </w:t>
      </w:r>
      <w:r w:rsidRPr="00576D88">
        <w:rPr>
          <w:sz w:val="28"/>
          <w:szCs w:val="28"/>
        </w:rPr>
        <w:t>проблемних питань керівник (або відповідальна особа) формує електронну</w:t>
      </w:r>
      <w:r w:rsidRPr="00576D88">
        <w:rPr>
          <w:spacing w:val="1"/>
          <w:sz w:val="28"/>
          <w:szCs w:val="28"/>
        </w:rPr>
        <w:t xml:space="preserve"> </w:t>
      </w:r>
      <w:r w:rsidRPr="00576D88">
        <w:rPr>
          <w:sz w:val="28"/>
          <w:szCs w:val="28"/>
        </w:rPr>
        <w:t xml:space="preserve">анкету в </w:t>
      </w:r>
      <w:proofErr w:type="spellStart"/>
      <w:r w:rsidRPr="00576D88">
        <w:rPr>
          <w:sz w:val="28"/>
          <w:szCs w:val="28"/>
        </w:rPr>
        <w:t>Google</w:t>
      </w:r>
      <w:proofErr w:type="spellEnd"/>
      <w:r w:rsidRPr="00576D88">
        <w:rPr>
          <w:sz w:val="28"/>
          <w:szCs w:val="28"/>
        </w:rPr>
        <w:t xml:space="preserve"> </w:t>
      </w:r>
      <w:proofErr w:type="spellStart"/>
      <w:r w:rsidRPr="00576D88">
        <w:rPr>
          <w:sz w:val="28"/>
          <w:szCs w:val="28"/>
        </w:rPr>
        <w:t>Forms</w:t>
      </w:r>
      <w:proofErr w:type="spellEnd"/>
      <w:r w:rsidRPr="00576D88">
        <w:rPr>
          <w:sz w:val="28"/>
          <w:szCs w:val="28"/>
        </w:rPr>
        <w:t>, колеги відповідають на запитання. Даний сервіс дає</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автоматично</w:t>
      </w:r>
      <w:r w:rsidRPr="00576D88">
        <w:rPr>
          <w:spacing w:val="1"/>
          <w:sz w:val="28"/>
          <w:szCs w:val="28"/>
        </w:rPr>
        <w:t xml:space="preserve"> </w:t>
      </w:r>
      <w:r w:rsidRPr="00576D88">
        <w:rPr>
          <w:sz w:val="28"/>
          <w:szCs w:val="28"/>
        </w:rPr>
        <w:t>сформувати</w:t>
      </w:r>
      <w:r w:rsidRPr="00576D88">
        <w:rPr>
          <w:spacing w:val="1"/>
          <w:sz w:val="28"/>
          <w:szCs w:val="28"/>
        </w:rPr>
        <w:t xml:space="preserve"> </w:t>
      </w:r>
      <w:r w:rsidRPr="00576D88">
        <w:rPr>
          <w:sz w:val="28"/>
          <w:szCs w:val="28"/>
        </w:rPr>
        <w:t>зведені</w:t>
      </w:r>
      <w:r w:rsidRPr="00576D88">
        <w:rPr>
          <w:spacing w:val="1"/>
          <w:sz w:val="28"/>
          <w:szCs w:val="28"/>
        </w:rPr>
        <w:t xml:space="preserve"> </w:t>
      </w:r>
      <w:r w:rsidRPr="00576D88">
        <w:rPr>
          <w:sz w:val="28"/>
          <w:szCs w:val="28"/>
        </w:rPr>
        <w:t>дані</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звітності</w:t>
      </w:r>
      <w:r w:rsidRPr="00576D88">
        <w:rPr>
          <w:spacing w:val="71"/>
          <w:sz w:val="28"/>
          <w:szCs w:val="28"/>
        </w:rPr>
        <w:t xml:space="preserve"> </w:t>
      </w:r>
      <w:r w:rsidRPr="00576D88">
        <w:rPr>
          <w:sz w:val="28"/>
          <w:szCs w:val="28"/>
        </w:rPr>
        <w:t>та</w:t>
      </w:r>
      <w:r w:rsidRPr="00576D88">
        <w:rPr>
          <w:spacing w:val="1"/>
          <w:sz w:val="28"/>
          <w:szCs w:val="28"/>
        </w:rPr>
        <w:t xml:space="preserve"> </w:t>
      </w:r>
      <w:r w:rsidRPr="00576D88">
        <w:rPr>
          <w:sz w:val="28"/>
          <w:szCs w:val="28"/>
        </w:rPr>
        <w:t>подальшого</w:t>
      </w:r>
      <w:r w:rsidRPr="00576D88">
        <w:rPr>
          <w:spacing w:val="1"/>
          <w:sz w:val="28"/>
          <w:szCs w:val="28"/>
        </w:rPr>
        <w:t xml:space="preserve"> </w:t>
      </w:r>
      <w:r w:rsidRPr="00576D88">
        <w:rPr>
          <w:sz w:val="28"/>
          <w:szCs w:val="28"/>
        </w:rPr>
        <w:t>аналізу.</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здійснення</w:t>
      </w:r>
      <w:r w:rsidRPr="00576D88">
        <w:rPr>
          <w:spacing w:val="1"/>
          <w:sz w:val="28"/>
          <w:szCs w:val="28"/>
        </w:rPr>
        <w:t xml:space="preserve"> </w:t>
      </w:r>
      <w:r w:rsidRPr="00576D88">
        <w:rPr>
          <w:sz w:val="28"/>
          <w:szCs w:val="28"/>
        </w:rPr>
        <w:t>рефлексії</w:t>
      </w:r>
      <w:r w:rsidRPr="00576D88">
        <w:rPr>
          <w:spacing w:val="1"/>
          <w:sz w:val="28"/>
          <w:szCs w:val="28"/>
        </w:rPr>
        <w:t xml:space="preserve"> </w:t>
      </w:r>
      <w:r w:rsidRPr="00576D88">
        <w:rPr>
          <w:sz w:val="28"/>
          <w:szCs w:val="28"/>
        </w:rPr>
        <w:t>колегами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висвітлення</w:t>
      </w:r>
      <w:r w:rsidRPr="00576D88">
        <w:rPr>
          <w:spacing w:val="1"/>
          <w:sz w:val="28"/>
          <w:szCs w:val="28"/>
        </w:rPr>
        <w:t xml:space="preserve"> </w:t>
      </w:r>
      <w:r w:rsidRPr="00576D88">
        <w:rPr>
          <w:sz w:val="28"/>
          <w:szCs w:val="28"/>
        </w:rPr>
        <w:t>роботи зборів використовуються персональні блоги колег, керівника, ЗО або</w:t>
      </w:r>
      <w:r w:rsidRPr="00576D88">
        <w:rPr>
          <w:spacing w:val="1"/>
          <w:sz w:val="28"/>
          <w:szCs w:val="28"/>
        </w:rPr>
        <w:t xml:space="preserve"> </w:t>
      </w:r>
      <w:r w:rsidRPr="00576D88">
        <w:rPr>
          <w:sz w:val="28"/>
          <w:szCs w:val="28"/>
        </w:rPr>
        <w:t>віртуальної вчительської</w:t>
      </w:r>
      <w:r w:rsidRPr="00576D88">
        <w:rPr>
          <w:spacing w:val="1"/>
          <w:sz w:val="28"/>
          <w:szCs w:val="28"/>
        </w:rPr>
        <w:t xml:space="preserve"> </w:t>
      </w:r>
      <w:r w:rsidRPr="00576D88">
        <w:rPr>
          <w:sz w:val="28"/>
          <w:szCs w:val="28"/>
        </w:rPr>
        <w:t>(</w:t>
      </w:r>
      <w:proofErr w:type="spellStart"/>
      <w:r w:rsidRPr="00576D88">
        <w:rPr>
          <w:sz w:val="28"/>
          <w:szCs w:val="28"/>
        </w:rPr>
        <w:t>Google</w:t>
      </w:r>
      <w:proofErr w:type="spellEnd"/>
      <w:r w:rsidRPr="00576D88">
        <w:rPr>
          <w:sz w:val="28"/>
          <w:szCs w:val="28"/>
        </w:rPr>
        <w:t xml:space="preserve"> </w:t>
      </w:r>
      <w:proofErr w:type="spellStart"/>
      <w:r w:rsidRPr="00576D88">
        <w:rPr>
          <w:sz w:val="28"/>
          <w:szCs w:val="28"/>
        </w:rPr>
        <w:t>Blogger</w:t>
      </w:r>
      <w:proofErr w:type="spellEnd"/>
      <w:r w:rsidRPr="00576D88">
        <w:rPr>
          <w:sz w:val="28"/>
          <w:szCs w:val="28"/>
        </w:rPr>
        <w:t>).</w:t>
      </w:r>
    </w:p>
    <w:p w14:paraId="595DA5C9" w14:textId="172DA072" w:rsidR="00C95E1D" w:rsidRPr="00576D88" w:rsidRDefault="00C95E1D" w:rsidP="00952DCB">
      <w:pPr>
        <w:pStyle w:val="ad"/>
        <w:spacing w:after="0" w:line="360" w:lineRule="auto"/>
        <w:ind w:right="845" w:firstLine="426"/>
        <w:jc w:val="both"/>
        <w:rPr>
          <w:sz w:val="28"/>
          <w:szCs w:val="28"/>
        </w:rPr>
      </w:pPr>
      <w:r w:rsidRPr="00576D88">
        <w:rPr>
          <w:sz w:val="28"/>
          <w:szCs w:val="28"/>
        </w:rPr>
        <w:t>Ефективним</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цілях</w:t>
      </w:r>
      <w:r w:rsidRPr="00576D88">
        <w:rPr>
          <w:spacing w:val="1"/>
          <w:sz w:val="28"/>
          <w:szCs w:val="28"/>
        </w:rPr>
        <w:t xml:space="preserve"> </w:t>
      </w:r>
      <w:r w:rsidRPr="00576D88">
        <w:rPr>
          <w:sz w:val="28"/>
          <w:szCs w:val="28"/>
        </w:rPr>
        <w:t>контролю</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сервіс</w:t>
      </w:r>
      <w:r w:rsidRPr="00576D88">
        <w:rPr>
          <w:spacing w:val="1"/>
          <w:sz w:val="28"/>
          <w:szCs w:val="28"/>
        </w:rPr>
        <w:t xml:space="preserve"> </w:t>
      </w:r>
      <w:proofErr w:type="spellStart"/>
      <w:r w:rsidRPr="00576D88">
        <w:rPr>
          <w:sz w:val="28"/>
          <w:szCs w:val="28"/>
        </w:rPr>
        <w:t>Google</w:t>
      </w:r>
      <w:proofErr w:type="spellEnd"/>
      <w:r w:rsidRPr="00576D88">
        <w:rPr>
          <w:spacing w:val="1"/>
          <w:sz w:val="28"/>
          <w:szCs w:val="28"/>
        </w:rPr>
        <w:t xml:space="preserve"> </w:t>
      </w:r>
      <w:proofErr w:type="spellStart"/>
      <w:r w:rsidRPr="00576D88">
        <w:rPr>
          <w:sz w:val="28"/>
          <w:szCs w:val="28"/>
        </w:rPr>
        <w:t>Sheets</w:t>
      </w:r>
      <w:proofErr w:type="spellEnd"/>
      <w:r w:rsidRPr="00576D88">
        <w:rPr>
          <w:sz w:val="28"/>
          <w:szCs w:val="28"/>
        </w:rPr>
        <w:t>.</w:t>
      </w:r>
      <w:r w:rsidRPr="00576D88">
        <w:rPr>
          <w:spacing w:val="1"/>
          <w:sz w:val="28"/>
          <w:szCs w:val="28"/>
        </w:rPr>
        <w:t xml:space="preserve"> </w:t>
      </w:r>
      <w:r w:rsidRPr="00576D88">
        <w:rPr>
          <w:sz w:val="28"/>
          <w:szCs w:val="28"/>
        </w:rPr>
        <w:t>Наприклад,</w:t>
      </w:r>
      <w:r w:rsidRPr="00576D88">
        <w:rPr>
          <w:spacing w:val="1"/>
          <w:sz w:val="28"/>
          <w:szCs w:val="28"/>
        </w:rPr>
        <w:t xml:space="preserve"> </w:t>
      </w:r>
      <w:r w:rsidRPr="00576D88">
        <w:rPr>
          <w:sz w:val="28"/>
          <w:szCs w:val="28"/>
        </w:rPr>
        <w:t>зведена</w:t>
      </w:r>
      <w:r w:rsidRPr="00576D88">
        <w:rPr>
          <w:spacing w:val="1"/>
          <w:sz w:val="28"/>
          <w:szCs w:val="28"/>
        </w:rPr>
        <w:t xml:space="preserve"> </w:t>
      </w:r>
      <w:r w:rsidRPr="00576D88">
        <w:rPr>
          <w:sz w:val="28"/>
          <w:szCs w:val="28"/>
        </w:rPr>
        <w:t>онлайн-таблиця</w:t>
      </w:r>
      <w:r w:rsidRPr="00576D88">
        <w:rPr>
          <w:spacing w:val="1"/>
          <w:sz w:val="28"/>
          <w:szCs w:val="28"/>
        </w:rPr>
        <w:t xml:space="preserve"> </w:t>
      </w:r>
      <w:r w:rsidRPr="00576D88">
        <w:rPr>
          <w:sz w:val="28"/>
          <w:szCs w:val="28"/>
        </w:rPr>
        <w:t>«Відвідування</w:t>
      </w:r>
      <w:r w:rsidRPr="00576D88">
        <w:rPr>
          <w:spacing w:val="1"/>
          <w:sz w:val="28"/>
          <w:szCs w:val="28"/>
        </w:rPr>
        <w:t xml:space="preserve"> </w:t>
      </w:r>
      <w:r w:rsidRPr="00576D88">
        <w:rPr>
          <w:sz w:val="28"/>
          <w:szCs w:val="28"/>
        </w:rPr>
        <w:t>учнів»</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спільним</w:t>
      </w:r>
      <w:r w:rsidRPr="00576D88">
        <w:rPr>
          <w:spacing w:val="1"/>
          <w:sz w:val="28"/>
          <w:szCs w:val="28"/>
        </w:rPr>
        <w:t xml:space="preserve"> </w:t>
      </w:r>
      <w:r w:rsidRPr="00576D88">
        <w:rPr>
          <w:sz w:val="28"/>
          <w:szCs w:val="28"/>
        </w:rPr>
        <w:t>доступом</w:t>
      </w:r>
      <w:r w:rsidRPr="00576D88">
        <w:rPr>
          <w:spacing w:val="1"/>
          <w:sz w:val="28"/>
          <w:szCs w:val="28"/>
        </w:rPr>
        <w:t xml:space="preserve"> </w:t>
      </w:r>
      <w:r w:rsidRPr="00576D88">
        <w:rPr>
          <w:sz w:val="28"/>
          <w:szCs w:val="28"/>
        </w:rPr>
        <w:t>(педагогічних</w:t>
      </w:r>
      <w:r w:rsidRPr="00576D88">
        <w:rPr>
          <w:spacing w:val="1"/>
          <w:sz w:val="28"/>
          <w:szCs w:val="28"/>
        </w:rPr>
        <w:t xml:space="preserve"> </w:t>
      </w:r>
      <w:r w:rsidRPr="00576D88">
        <w:rPr>
          <w:sz w:val="28"/>
          <w:szCs w:val="28"/>
        </w:rPr>
        <w:t>працівників</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адміністрації</w:t>
      </w:r>
      <w:r w:rsidRPr="00576D88">
        <w:rPr>
          <w:spacing w:val="1"/>
          <w:sz w:val="28"/>
          <w:szCs w:val="28"/>
        </w:rPr>
        <w:t xml:space="preserve"> </w:t>
      </w:r>
      <w:r w:rsidRPr="00576D88">
        <w:rPr>
          <w:sz w:val="28"/>
          <w:szCs w:val="28"/>
        </w:rPr>
        <w:t>школи)</w:t>
      </w:r>
      <w:r w:rsidRPr="00576D88">
        <w:rPr>
          <w:spacing w:val="1"/>
          <w:sz w:val="28"/>
          <w:szCs w:val="28"/>
        </w:rPr>
        <w:t xml:space="preserve"> </w:t>
      </w:r>
      <w:proofErr w:type="spellStart"/>
      <w:r w:rsidRPr="00576D88">
        <w:rPr>
          <w:sz w:val="28"/>
          <w:szCs w:val="28"/>
        </w:rPr>
        <w:t>надасть</w:t>
      </w:r>
      <w:proofErr w:type="spellEnd"/>
      <w:r w:rsidRPr="00576D88">
        <w:rPr>
          <w:spacing w:val="1"/>
          <w:sz w:val="28"/>
          <w:szCs w:val="28"/>
        </w:rPr>
        <w:t xml:space="preserve"> </w:t>
      </w:r>
      <w:r w:rsidRPr="00576D88">
        <w:rPr>
          <w:sz w:val="28"/>
          <w:szCs w:val="28"/>
        </w:rPr>
        <w:t>можливість</w:t>
      </w:r>
      <w:r w:rsidRPr="00576D88">
        <w:rPr>
          <w:spacing w:val="-67"/>
          <w:sz w:val="28"/>
          <w:szCs w:val="28"/>
        </w:rPr>
        <w:t xml:space="preserve"> </w:t>
      </w:r>
      <w:r w:rsidRPr="00576D88">
        <w:rPr>
          <w:sz w:val="28"/>
          <w:szCs w:val="28"/>
        </w:rPr>
        <w:t>учителю</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своєму</w:t>
      </w:r>
      <w:r w:rsidRPr="00576D88">
        <w:rPr>
          <w:spacing w:val="1"/>
          <w:sz w:val="28"/>
          <w:szCs w:val="28"/>
        </w:rPr>
        <w:t xml:space="preserve"> </w:t>
      </w:r>
      <w:proofErr w:type="spellStart"/>
      <w:r w:rsidRPr="00576D88">
        <w:rPr>
          <w:sz w:val="28"/>
          <w:szCs w:val="28"/>
        </w:rPr>
        <w:t>уроці</w:t>
      </w:r>
      <w:proofErr w:type="spellEnd"/>
      <w:r w:rsidRPr="00576D88">
        <w:rPr>
          <w:spacing w:val="1"/>
          <w:sz w:val="28"/>
          <w:szCs w:val="28"/>
        </w:rPr>
        <w:t xml:space="preserve"> </w:t>
      </w:r>
      <w:r w:rsidRPr="00576D88">
        <w:rPr>
          <w:sz w:val="28"/>
          <w:szCs w:val="28"/>
        </w:rPr>
        <w:t>проставити</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даному</w:t>
      </w:r>
      <w:r w:rsidRPr="00576D88">
        <w:rPr>
          <w:spacing w:val="1"/>
          <w:sz w:val="28"/>
          <w:szCs w:val="28"/>
        </w:rPr>
        <w:t xml:space="preserve"> </w:t>
      </w:r>
      <w:r w:rsidRPr="00576D88">
        <w:rPr>
          <w:sz w:val="28"/>
          <w:szCs w:val="28"/>
        </w:rPr>
        <w:t>сервісі</w:t>
      </w:r>
      <w:r w:rsidRPr="00576D88">
        <w:rPr>
          <w:spacing w:val="1"/>
          <w:sz w:val="28"/>
          <w:szCs w:val="28"/>
        </w:rPr>
        <w:t xml:space="preserve"> </w:t>
      </w:r>
      <w:r w:rsidRPr="00576D88">
        <w:rPr>
          <w:sz w:val="28"/>
          <w:szCs w:val="28"/>
        </w:rPr>
        <w:t>відсутніх.</w:t>
      </w:r>
      <w:r w:rsidRPr="00576D88">
        <w:rPr>
          <w:spacing w:val="70"/>
          <w:sz w:val="28"/>
          <w:szCs w:val="28"/>
        </w:rPr>
        <w:t xml:space="preserve"> </w:t>
      </w:r>
      <w:r w:rsidRPr="00576D88">
        <w:rPr>
          <w:sz w:val="28"/>
          <w:szCs w:val="28"/>
        </w:rPr>
        <w:t>Таким</w:t>
      </w:r>
      <w:r w:rsidRPr="00576D88">
        <w:rPr>
          <w:spacing w:val="1"/>
          <w:sz w:val="28"/>
          <w:szCs w:val="28"/>
        </w:rPr>
        <w:t xml:space="preserve"> </w:t>
      </w:r>
      <w:r w:rsidRPr="00576D88">
        <w:rPr>
          <w:sz w:val="28"/>
          <w:szCs w:val="28"/>
        </w:rPr>
        <w:t>чином,</w:t>
      </w:r>
      <w:r w:rsidRPr="00576D88">
        <w:rPr>
          <w:spacing w:val="5"/>
          <w:sz w:val="28"/>
          <w:szCs w:val="28"/>
        </w:rPr>
        <w:t xml:space="preserve"> </w:t>
      </w:r>
      <w:r w:rsidRPr="00576D88">
        <w:rPr>
          <w:sz w:val="28"/>
          <w:szCs w:val="28"/>
        </w:rPr>
        <w:t>керівник</w:t>
      </w:r>
      <w:r w:rsidRPr="00576D88">
        <w:rPr>
          <w:spacing w:val="7"/>
          <w:sz w:val="28"/>
          <w:szCs w:val="28"/>
        </w:rPr>
        <w:t xml:space="preserve"> </w:t>
      </w:r>
      <w:r w:rsidRPr="00576D88">
        <w:rPr>
          <w:sz w:val="28"/>
          <w:szCs w:val="28"/>
        </w:rPr>
        <w:t>(відповідальна</w:t>
      </w:r>
      <w:r w:rsidRPr="00576D88">
        <w:rPr>
          <w:spacing w:val="9"/>
          <w:sz w:val="28"/>
          <w:szCs w:val="28"/>
        </w:rPr>
        <w:t xml:space="preserve"> </w:t>
      </w:r>
      <w:r w:rsidRPr="00576D88">
        <w:rPr>
          <w:sz w:val="28"/>
          <w:szCs w:val="28"/>
        </w:rPr>
        <w:t>особа)</w:t>
      </w:r>
      <w:r w:rsidRPr="00576D88">
        <w:rPr>
          <w:spacing w:val="7"/>
          <w:sz w:val="28"/>
          <w:szCs w:val="28"/>
        </w:rPr>
        <w:t xml:space="preserve"> </w:t>
      </w:r>
      <w:r w:rsidRPr="00576D88">
        <w:rPr>
          <w:sz w:val="28"/>
          <w:szCs w:val="28"/>
        </w:rPr>
        <w:t>в</w:t>
      </w:r>
      <w:r w:rsidRPr="00576D88">
        <w:rPr>
          <w:spacing w:val="8"/>
          <w:sz w:val="28"/>
          <w:szCs w:val="28"/>
        </w:rPr>
        <w:t xml:space="preserve"> </w:t>
      </w:r>
      <w:r w:rsidRPr="00576D88">
        <w:rPr>
          <w:sz w:val="28"/>
          <w:szCs w:val="28"/>
        </w:rPr>
        <w:t>онлайн-режимі</w:t>
      </w:r>
      <w:r w:rsidRPr="00576D88">
        <w:rPr>
          <w:spacing w:val="10"/>
          <w:sz w:val="28"/>
          <w:szCs w:val="28"/>
        </w:rPr>
        <w:t xml:space="preserve"> </w:t>
      </w:r>
      <w:r w:rsidRPr="00576D88">
        <w:rPr>
          <w:sz w:val="28"/>
          <w:szCs w:val="28"/>
        </w:rPr>
        <w:t>зможе</w:t>
      </w:r>
      <w:r w:rsidRPr="00576D88">
        <w:rPr>
          <w:spacing w:val="7"/>
          <w:sz w:val="28"/>
          <w:szCs w:val="28"/>
        </w:rPr>
        <w:t xml:space="preserve"> </w:t>
      </w:r>
      <w:r w:rsidRPr="00576D88">
        <w:rPr>
          <w:sz w:val="28"/>
          <w:szCs w:val="28"/>
        </w:rPr>
        <w:t>контролювати</w:t>
      </w:r>
      <w:r w:rsidR="00952DCB" w:rsidRPr="00576D88">
        <w:rPr>
          <w:sz w:val="28"/>
          <w:szCs w:val="28"/>
        </w:rPr>
        <w:t xml:space="preserve"> </w:t>
      </w:r>
      <w:r w:rsidRPr="00576D88">
        <w:rPr>
          <w:sz w:val="28"/>
          <w:szCs w:val="28"/>
        </w:rPr>
        <w:t xml:space="preserve">/ </w:t>
      </w:r>
      <w:proofErr w:type="spellStart"/>
      <w:r w:rsidRPr="00576D88">
        <w:rPr>
          <w:sz w:val="28"/>
          <w:szCs w:val="28"/>
        </w:rPr>
        <w:t>моніторити</w:t>
      </w:r>
      <w:proofErr w:type="spellEnd"/>
      <w:r w:rsidRPr="00576D88">
        <w:rPr>
          <w:sz w:val="28"/>
          <w:szCs w:val="28"/>
        </w:rPr>
        <w:t xml:space="preserve"> відвідуваність та спізнення школярів, виключаючи необхідність</w:t>
      </w:r>
      <w:r w:rsidRPr="00576D88">
        <w:rPr>
          <w:spacing w:val="-67"/>
          <w:sz w:val="28"/>
          <w:szCs w:val="28"/>
        </w:rPr>
        <w:t xml:space="preserve"> </w:t>
      </w:r>
      <w:r w:rsidRPr="00576D88">
        <w:rPr>
          <w:sz w:val="28"/>
          <w:szCs w:val="28"/>
        </w:rPr>
        <w:t>черговому</w:t>
      </w:r>
      <w:r w:rsidRPr="00576D88">
        <w:rPr>
          <w:spacing w:val="-5"/>
          <w:sz w:val="28"/>
          <w:szCs w:val="28"/>
        </w:rPr>
        <w:t xml:space="preserve"> </w:t>
      </w:r>
      <w:r w:rsidRPr="00576D88">
        <w:rPr>
          <w:sz w:val="28"/>
          <w:szCs w:val="28"/>
        </w:rPr>
        <w:t>працівникові</w:t>
      </w:r>
      <w:r w:rsidRPr="00576D88">
        <w:rPr>
          <w:spacing w:val="-4"/>
          <w:sz w:val="28"/>
          <w:szCs w:val="28"/>
        </w:rPr>
        <w:t xml:space="preserve"> </w:t>
      </w:r>
      <w:r w:rsidRPr="00576D88">
        <w:rPr>
          <w:sz w:val="28"/>
          <w:szCs w:val="28"/>
        </w:rPr>
        <w:t>проходити</w:t>
      </w:r>
      <w:r w:rsidRPr="00576D88">
        <w:rPr>
          <w:spacing w:val="-4"/>
          <w:sz w:val="28"/>
          <w:szCs w:val="28"/>
        </w:rPr>
        <w:t xml:space="preserve"> </w:t>
      </w:r>
      <w:r w:rsidRPr="00576D88">
        <w:rPr>
          <w:sz w:val="28"/>
          <w:szCs w:val="28"/>
        </w:rPr>
        <w:t>по класах</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відмічати відсутніх.</w:t>
      </w:r>
    </w:p>
    <w:p w14:paraId="78AE04AE" w14:textId="77777777" w:rsidR="00C95E1D" w:rsidRPr="00576D88" w:rsidRDefault="00C95E1D" w:rsidP="001B6A04">
      <w:pPr>
        <w:pStyle w:val="ad"/>
        <w:spacing w:after="0" w:line="360" w:lineRule="auto"/>
        <w:ind w:right="846" w:firstLine="426"/>
        <w:jc w:val="both"/>
        <w:rPr>
          <w:sz w:val="28"/>
          <w:szCs w:val="28"/>
        </w:rPr>
      </w:pPr>
      <w:r w:rsidRPr="00576D88">
        <w:rPr>
          <w:sz w:val="28"/>
          <w:szCs w:val="28"/>
        </w:rPr>
        <w:t>Перевірка</w:t>
      </w:r>
      <w:r w:rsidRPr="00576D88">
        <w:rPr>
          <w:spacing w:val="1"/>
          <w:sz w:val="28"/>
          <w:szCs w:val="28"/>
        </w:rPr>
        <w:t xml:space="preserve"> </w:t>
      </w:r>
      <w:r w:rsidRPr="00576D88">
        <w:rPr>
          <w:sz w:val="28"/>
          <w:szCs w:val="28"/>
        </w:rPr>
        <w:t>заступниками</w:t>
      </w:r>
      <w:r w:rsidRPr="00576D88">
        <w:rPr>
          <w:spacing w:val="1"/>
          <w:sz w:val="28"/>
          <w:szCs w:val="28"/>
        </w:rPr>
        <w:t xml:space="preserve"> </w:t>
      </w:r>
      <w:r w:rsidRPr="00576D88">
        <w:rPr>
          <w:sz w:val="28"/>
          <w:szCs w:val="28"/>
        </w:rPr>
        <w:t>директора</w:t>
      </w:r>
      <w:r w:rsidRPr="00576D88">
        <w:rPr>
          <w:spacing w:val="1"/>
          <w:sz w:val="28"/>
          <w:szCs w:val="28"/>
        </w:rPr>
        <w:t xml:space="preserve"> </w:t>
      </w:r>
      <w:r w:rsidRPr="00576D88">
        <w:rPr>
          <w:sz w:val="28"/>
          <w:szCs w:val="28"/>
        </w:rPr>
        <w:t>календарно-тематичних</w:t>
      </w:r>
      <w:r w:rsidRPr="00576D88">
        <w:rPr>
          <w:spacing w:val="1"/>
          <w:sz w:val="28"/>
          <w:szCs w:val="28"/>
        </w:rPr>
        <w:t xml:space="preserve"> </w:t>
      </w:r>
      <w:r w:rsidRPr="00576D88">
        <w:rPr>
          <w:sz w:val="28"/>
          <w:szCs w:val="28"/>
        </w:rPr>
        <w:t>планів,</w:t>
      </w:r>
      <w:r w:rsidRPr="00576D88">
        <w:rPr>
          <w:spacing w:val="-67"/>
          <w:sz w:val="28"/>
          <w:szCs w:val="28"/>
        </w:rPr>
        <w:t xml:space="preserve"> </w:t>
      </w:r>
      <w:r w:rsidRPr="00576D88">
        <w:rPr>
          <w:sz w:val="28"/>
          <w:szCs w:val="28"/>
        </w:rPr>
        <w:t>навчально-методичних комплексів, планів виховної роботи із використанням</w:t>
      </w:r>
      <w:r w:rsidRPr="00576D88">
        <w:rPr>
          <w:spacing w:val="1"/>
          <w:sz w:val="28"/>
          <w:szCs w:val="28"/>
        </w:rPr>
        <w:t xml:space="preserve"> </w:t>
      </w:r>
      <w:r w:rsidRPr="00576D88">
        <w:rPr>
          <w:sz w:val="28"/>
          <w:szCs w:val="28"/>
        </w:rPr>
        <w:t>хмарних технологій теж може відбуватися онлайн. Педагогічний працівник</w:t>
      </w:r>
      <w:r w:rsidRPr="00576D88">
        <w:rPr>
          <w:spacing w:val="1"/>
          <w:sz w:val="28"/>
          <w:szCs w:val="28"/>
        </w:rPr>
        <w:t xml:space="preserve"> </w:t>
      </w:r>
      <w:r w:rsidRPr="00576D88">
        <w:rPr>
          <w:sz w:val="28"/>
          <w:szCs w:val="28"/>
        </w:rPr>
        <w:lastRenderedPageBreak/>
        <w:t>завантажує</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хмарне</w:t>
      </w:r>
      <w:r w:rsidRPr="00576D88">
        <w:rPr>
          <w:spacing w:val="1"/>
          <w:sz w:val="28"/>
          <w:szCs w:val="28"/>
        </w:rPr>
        <w:t xml:space="preserve"> </w:t>
      </w:r>
      <w:r w:rsidRPr="00576D88">
        <w:rPr>
          <w:sz w:val="28"/>
          <w:szCs w:val="28"/>
        </w:rPr>
        <w:t>сховище</w:t>
      </w:r>
      <w:r w:rsidRPr="00576D88">
        <w:rPr>
          <w:spacing w:val="1"/>
          <w:sz w:val="28"/>
          <w:szCs w:val="28"/>
        </w:rPr>
        <w:t xml:space="preserve"> </w:t>
      </w:r>
      <w:proofErr w:type="spellStart"/>
      <w:r w:rsidRPr="00576D88">
        <w:rPr>
          <w:sz w:val="28"/>
          <w:szCs w:val="28"/>
        </w:rPr>
        <w:t>Google</w:t>
      </w:r>
      <w:proofErr w:type="spellEnd"/>
      <w:r w:rsidRPr="00576D88">
        <w:rPr>
          <w:spacing w:val="1"/>
          <w:sz w:val="28"/>
          <w:szCs w:val="28"/>
        </w:rPr>
        <w:t xml:space="preserve"> </w:t>
      </w:r>
      <w:proofErr w:type="spellStart"/>
      <w:r w:rsidRPr="00576D88">
        <w:rPr>
          <w:sz w:val="28"/>
          <w:szCs w:val="28"/>
        </w:rPr>
        <w:t>Drive</w:t>
      </w:r>
      <w:proofErr w:type="spellEnd"/>
      <w:r w:rsidRPr="00576D88">
        <w:rPr>
          <w:spacing w:val="1"/>
          <w:sz w:val="28"/>
          <w:szCs w:val="28"/>
        </w:rPr>
        <w:t xml:space="preserve"> </w:t>
      </w:r>
      <w:r w:rsidRPr="00576D88">
        <w:rPr>
          <w:sz w:val="28"/>
          <w:szCs w:val="28"/>
        </w:rPr>
        <w:t>свої</w:t>
      </w:r>
      <w:r w:rsidRPr="00576D88">
        <w:rPr>
          <w:spacing w:val="1"/>
          <w:sz w:val="28"/>
          <w:szCs w:val="28"/>
        </w:rPr>
        <w:t xml:space="preserve"> </w:t>
      </w:r>
      <w:r w:rsidRPr="00576D88">
        <w:rPr>
          <w:sz w:val="28"/>
          <w:szCs w:val="28"/>
        </w:rPr>
        <w:t>навчально-методичні</w:t>
      </w:r>
      <w:r w:rsidRPr="00576D88">
        <w:rPr>
          <w:spacing w:val="-67"/>
          <w:sz w:val="28"/>
          <w:szCs w:val="28"/>
        </w:rPr>
        <w:t xml:space="preserve"> </w:t>
      </w:r>
      <w:r w:rsidRPr="00576D88">
        <w:rPr>
          <w:sz w:val="28"/>
          <w:szCs w:val="28"/>
        </w:rPr>
        <w:t>матеріали</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надає</w:t>
      </w:r>
      <w:r w:rsidRPr="00576D88">
        <w:rPr>
          <w:spacing w:val="1"/>
          <w:sz w:val="28"/>
          <w:szCs w:val="28"/>
        </w:rPr>
        <w:t xml:space="preserve"> </w:t>
      </w:r>
      <w:r w:rsidRPr="00576D88">
        <w:rPr>
          <w:sz w:val="28"/>
          <w:szCs w:val="28"/>
        </w:rPr>
        <w:t>доступ,</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необхідності,</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моніторингу</w:t>
      </w:r>
      <w:r w:rsidRPr="00576D88">
        <w:rPr>
          <w:spacing w:val="1"/>
          <w:sz w:val="28"/>
          <w:szCs w:val="28"/>
        </w:rPr>
        <w:t xml:space="preserve"> </w:t>
      </w:r>
      <w:r w:rsidRPr="00576D88">
        <w:rPr>
          <w:sz w:val="28"/>
          <w:szCs w:val="28"/>
        </w:rPr>
        <w:t>керівництвом</w:t>
      </w:r>
      <w:r w:rsidRPr="00576D88">
        <w:rPr>
          <w:spacing w:val="-67"/>
          <w:sz w:val="28"/>
          <w:szCs w:val="28"/>
        </w:rPr>
        <w:t xml:space="preserve"> </w:t>
      </w:r>
      <w:r w:rsidRPr="00576D88">
        <w:rPr>
          <w:sz w:val="28"/>
          <w:szCs w:val="28"/>
        </w:rPr>
        <w:t>визначених матеріалів.</w:t>
      </w:r>
    </w:p>
    <w:p w14:paraId="46F6804C" w14:textId="77777777" w:rsidR="00C95E1D" w:rsidRPr="00576D88" w:rsidRDefault="00C95E1D" w:rsidP="001B6A04">
      <w:pPr>
        <w:pStyle w:val="ad"/>
        <w:spacing w:after="0" w:line="360" w:lineRule="auto"/>
        <w:ind w:right="850" w:firstLine="426"/>
        <w:jc w:val="both"/>
        <w:rPr>
          <w:sz w:val="28"/>
          <w:szCs w:val="28"/>
        </w:rPr>
      </w:pPr>
      <w:r w:rsidRPr="00576D88">
        <w:rPr>
          <w:sz w:val="28"/>
          <w:szCs w:val="28"/>
        </w:rPr>
        <w:t xml:space="preserve">Месенджер для командної роботи </w:t>
      </w:r>
      <w:proofErr w:type="spellStart"/>
      <w:r w:rsidRPr="00576D88">
        <w:rPr>
          <w:sz w:val="28"/>
          <w:szCs w:val="28"/>
        </w:rPr>
        <w:t>Google</w:t>
      </w:r>
      <w:proofErr w:type="spellEnd"/>
      <w:r w:rsidRPr="00576D88">
        <w:rPr>
          <w:sz w:val="28"/>
          <w:szCs w:val="28"/>
        </w:rPr>
        <w:t xml:space="preserve"> </w:t>
      </w:r>
      <w:proofErr w:type="spellStart"/>
      <w:r w:rsidRPr="00576D88">
        <w:rPr>
          <w:sz w:val="28"/>
          <w:szCs w:val="28"/>
        </w:rPr>
        <w:t>Chat</w:t>
      </w:r>
      <w:proofErr w:type="spellEnd"/>
      <w:r w:rsidRPr="00576D88">
        <w:rPr>
          <w:sz w:val="28"/>
          <w:szCs w:val="28"/>
        </w:rPr>
        <w:t xml:space="preserve"> спрощує взаємодію між</w:t>
      </w:r>
      <w:r w:rsidRPr="00576D88">
        <w:rPr>
          <w:spacing w:val="1"/>
          <w:sz w:val="28"/>
          <w:szCs w:val="28"/>
        </w:rPr>
        <w:t xml:space="preserve"> </w:t>
      </w:r>
      <w:r w:rsidRPr="00576D88">
        <w:rPr>
          <w:sz w:val="28"/>
          <w:szCs w:val="28"/>
        </w:rPr>
        <w:t>учасниками освітнього процесу та забезпечує своєчасне виконання завдань. З</w:t>
      </w:r>
      <w:r w:rsidRPr="00576D88">
        <w:rPr>
          <w:spacing w:val="-67"/>
          <w:sz w:val="28"/>
          <w:szCs w:val="28"/>
        </w:rPr>
        <w:t xml:space="preserve"> </w:t>
      </w:r>
      <w:r w:rsidRPr="00576D88">
        <w:rPr>
          <w:sz w:val="28"/>
          <w:szCs w:val="28"/>
        </w:rPr>
        <w:t>його</w:t>
      </w:r>
      <w:r w:rsidRPr="00576D88">
        <w:rPr>
          <w:spacing w:val="9"/>
          <w:sz w:val="28"/>
          <w:szCs w:val="28"/>
        </w:rPr>
        <w:t xml:space="preserve"> </w:t>
      </w:r>
      <w:r w:rsidRPr="00576D88">
        <w:rPr>
          <w:sz w:val="28"/>
          <w:szCs w:val="28"/>
        </w:rPr>
        <w:t>допомогою</w:t>
      </w:r>
      <w:r w:rsidRPr="00576D88">
        <w:rPr>
          <w:spacing w:val="11"/>
          <w:sz w:val="28"/>
          <w:szCs w:val="28"/>
        </w:rPr>
        <w:t xml:space="preserve"> </w:t>
      </w:r>
      <w:r w:rsidRPr="00576D88">
        <w:rPr>
          <w:sz w:val="28"/>
          <w:szCs w:val="28"/>
        </w:rPr>
        <w:t>можна</w:t>
      </w:r>
      <w:r w:rsidRPr="00576D88">
        <w:rPr>
          <w:spacing w:val="11"/>
          <w:sz w:val="28"/>
          <w:szCs w:val="28"/>
        </w:rPr>
        <w:t xml:space="preserve"> </w:t>
      </w:r>
      <w:r w:rsidRPr="00576D88">
        <w:rPr>
          <w:sz w:val="28"/>
          <w:szCs w:val="28"/>
        </w:rPr>
        <w:t>відправляти</w:t>
      </w:r>
      <w:r w:rsidRPr="00576D88">
        <w:rPr>
          <w:spacing w:val="10"/>
          <w:sz w:val="28"/>
          <w:szCs w:val="28"/>
        </w:rPr>
        <w:t xml:space="preserve"> </w:t>
      </w:r>
      <w:r w:rsidRPr="00576D88">
        <w:rPr>
          <w:sz w:val="28"/>
          <w:szCs w:val="28"/>
        </w:rPr>
        <w:t>особисті</w:t>
      </w:r>
      <w:r w:rsidRPr="00576D88">
        <w:rPr>
          <w:spacing w:val="12"/>
          <w:sz w:val="28"/>
          <w:szCs w:val="28"/>
        </w:rPr>
        <w:t xml:space="preserve"> </w:t>
      </w:r>
      <w:r w:rsidRPr="00576D88">
        <w:rPr>
          <w:sz w:val="28"/>
          <w:szCs w:val="28"/>
        </w:rPr>
        <w:t>повідомлення</w:t>
      </w:r>
      <w:r w:rsidRPr="00576D88">
        <w:rPr>
          <w:spacing w:val="11"/>
          <w:sz w:val="28"/>
          <w:szCs w:val="28"/>
        </w:rPr>
        <w:t xml:space="preserve"> </w:t>
      </w:r>
      <w:r w:rsidRPr="00576D88">
        <w:rPr>
          <w:sz w:val="28"/>
          <w:szCs w:val="28"/>
        </w:rPr>
        <w:t>або</w:t>
      </w:r>
      <w:r w:rsidRPr="00576D88">
        <w:rPr>
          <w:spacing w:val="13"/>
          <w:sz w:val="28"/>
          <w:szCs w:val="28"/>
        </w:rPr>
        <w:t xml:space="preserve"> </w:t>
      </w:r>
      <w:r w:rsidRPr="00576D88">
        <w:rPr>
          <w:sz w:val="28"/>
          <w:szCs w:val="28"/>
        </w:rPr>
        <w:t>спілкуватися</w:t>
      </w:r>
      <w:r w:rsidRPr="00576D88">
        <w:rPr>
          <w:spacing w:val="-68"/>
          <w:sz w:val="28"/>
          <w:szCs w:val="28"/>
        </w:rPr>
        <w:t xml:space="preserve"> </w:t>
      </w:r>
      <w:r w:rsidRPr="00576D88">
        <w:rPr>
          <w:sz w:val="28"/>
          <w:szCs w:val="28"/>
        </w:rPr>
        <w:t>з</w:t>
      </w:r>
      <w:r w:rsidRPr="00576D88">
        <w:rPr>
          <w:spacing w:val="1"/>
          <w:sz w:val="28"/>
          <w:szCs w:val="28"/>
        </w:rPr>
        <w:t xml:space="preserve"> </w:t>
      </w:r>
      <w:r w:rsidRPr="00576D88">
        <w:rPr>
          <w:sz w:val="28"/>
          <w:szCs w:val="28"/>
        </w:rPr>
        <w:t>усіма</w:t>
      </w:r>
      <w:r w:rsidRPr="00576D88">
        <w:rPr>
          <w:spacing w:val="1"/>
          <w:sz w:val="28"/>
          <w:szCs w:val="28"/>
        </w:rPr>
        <w:t xml:space="preserve"> </w:t>
      </w:r>
      <w:r w:rsidRPr="00576D88">
        <w:rPr>
          <w:sz w:val="28"/>
          <w:szCs w:val="28"/>
        </w:rPr>
        <w:t>учасниками</w:t>
      </w:r>
      <w:r w:rsidRPr="00576D88">
        <w:rPr>
          <w:spacing w:val="1"/>
          <w:sz w:val="28"/>
          <w:szCs w:val="28"/>
        </w:rPr>
        <w:t xml:space="preserve"> </w:t>
      </w:r>
      <w:r w:rsidRPr="00576D88">
        <w:rPr>
          <w:sz w:val="28"/>
          <w:szCs w:val="28"/>
        </w:rPr>
        <w:t>команди</w:t>
      </w:r>
      <w:r w:rsidRPr="00576D88">
        <w:rPr>
          <w:spacing w:val="1"/>
          <w:sz w:val="28"/>
          <w:szCs w:val="28"/>
        </w:rPr>
        <w:t xml:space="preserve"> </w:t>
      </w:r>
      <w:r w:rsidRPr="00576D88">
        <w:rPr>
          <w:sz w:val="28"/>
          <w:szCs w:val="28"/>
        </w:rPr>
        <w:t>одночасно.</w:t>
      </w:r>
      <w:r w:rsidRPr="00576D88">
        <w:rPr>
          <w:spacing w:val="1"/>
          <w:sz w:val="28"/>
          <w:szCs w:val="28"/>
        </w:rPr>
        <w:t xml:space="preserve"> </w:t>
      </w:r>
      <w:r w:rsidRPr="00576D88">
        <w:rPr>
          <w:sz w:val="28"/>
          <w:szCs w:val="28"/>
        </w:rPr>
        <w:t>Виділені</w:t>
      </w:r>
      <w:r w:rsidRPr="00576D88">
        <w:rPr>
          <w:spacing w:val="1"/>
          <w:sz w:val="28"/>
          <w:szCs w:val="28"/>
        </w:rPr>
        <w:t xml:space="preserve"> </w:t>
      </w:r>
      <w:r w:rsidRPr="00576D88">
        <w:rPr>
          <w:sz w:val="28"/>
          <w:szCs w:val="28"/>
        </w:rPr>
        <w:t>віртуальні</w:t>
      </w:r>
      <w:r w:rsidRPr="00576D88">
        <w:rPr>
          <w:spacing w:val="1"/>
          <w:sz w:val="28"/>
          <w:szCs w:val="28"/>
        </w:rPr>
        <w:t xml:space="preserve"> </w:t>
      </w:r>
      <w:r w:rsidRPr="00576D88">
        <w:rPr>
          <w:sz w:val="28"/>
          <w:szCs w:val="28"/>
        </w:rPr>
        <w:t>кімнати</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роботи</w:t>
      </w:r>
      <w:r w:rsidRPr="00576D88">
        <w:rPr>
          <w:spacing w:val="1"/>
          <w:sz w:val="28"/>
          <w:szCs w:val="28"/>
        </w:rPr>
        <w:t xml:space="preserve"> </w:t>
      </w:r>
      <w:r w:rsidRPr="00576D88">
        <w:rPr>
          <w:sz w:val="28"/>
          <w:szCs w:val="28"/>
        </w:rPr>
        <w:t>над</w:t>
      </w:r>
      <w:r w:rsidRPr="00576D88">
        <w:rPr>
          <w:spacing w:val="1"/>
          <w:sz w:val="28"/>
          <w:szCs w:val="28"/>
        </w:rPr>
        <w:t xml:space="preserve"> </w:t>
      </w:r>
      <w:r w:rsidRPr="00576D88">
        <w:rPr>
          <w:sz w:val="28"/>
          <w:szCs w:val="28"/>
        </w:rPr>
        <w:t>тривалими</w:t>
      </w:r>
      <w:r w:rsidRPr="00576D88">
        <w:rPr>
          <w:spacing w:val="1"/>
          <w:sz w:val="28"/>
          <w:szCs w:val="28"/>
        </w:rPr>
        <w:t xml:space="preserve"> </w:t>
      </w:r>
      <w:proofErr w:type="spellStart"/>
      <w:r w:rsidRPr="00576D88">
        <w:rPr>
          <w:sz w:val="28"/>
          <w:szCs w:val="28"/>
        </w:rPr>
        <w:t>проєктами</w:t>
      </w:r>
      <w:proofErr w:type="spellEnd"/>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ланцюжки</w:t>
      </w:r>
      <w:r w:rsidRPr="00576D88">
        <w:rPr>
          <w:spacing w:val="1"/>
          <w:sz w:val="28"/>
          <w:szCs w:val="28"/>
        </w:rPr>
        <w:t xml:space="preserve"> </w:t>
      </w:r>
      <w:r w:rsidRPr="00576D88">
        <w:rPr>
          <w:sz w:val="28"/>
          <w:szCs w:val="28"/>
        </w:rPr>
        <w:t>повідомлень</w:t>
      </w:r>
      <w:r w:rsidRPr="00576D88">
        <w:rPr>
          <w:spacing w:val="1"/>
          <w:sz w:val="28"/>
          <w:szCs w:val="28"/>
        </w:rPr>
        <w:t xml:space="preserve"> </w:t>
      </w:r>
      <w:r w:rsidRPr="00576D88">
        <w:rPr>
          <w:sz w:val="28"/>
          <w:szCs w:val="28"/>
        </w:rPr>
        <w:t>дозволяють</w:t>
      </w:r>
      <w:r w:rsidRPr="00576D88">
        <w:rPr>
          <w:spacing w:val="1"/>
          <w:sz w:val="28"/>
          <w:szCs w:val="28"/>
        </w:rPr>
        <w:t xml:space="preserve"> </w:t>
      </w:r>
      <w:r w:rsidRPr="00576D88">
        <w:rPr>
          <w:sz w:val="28"/>
          <w:szCs w:val="28"/>
        </w:rPr>
        <w:t>відслідковувати</w:t>
      </w:r>
      <w:r w:rsidRPr="00576D88">
        <w:rPr>
          <w:spacing w:val="-1"/>
          <w:sz w:val="28"/>
          <w:szCs w:val="28"/>
        </w:rPr>
        <w:t xml:space="preserve"> </w:t>
      </w:r>
      <w:r w:rsidRPr="00576D88">
        <w:rPr>
          <w:sz w:val="28"/>
          <w:szCs w:val="28"/>
        </w:rPr>
        <w:t>прогрес</w:t>
      </w:r>
      <w:r w:rsidRPr="00576D88">
        <w:rPr>
          <w:spacing w:val="-4"/>
          <w:sz w:val="28"/>
          <w:szCs w:val="28"/>
        </w:rPr>
        <w:t xml:space="preserve"> </w:t>
      </w:r>
      <w:r w:rsidRPr="00576D88">
        <w:rPr>
          <w:sz w:val="28"/>
          <w:szCs w:val="28"/>
        </w:rPr>
        <w:t>і контролювати</w:t>
      </w:r>
      <w:r w:rsidRPr="00576D88">
        <w:rPr>
          <w:spacing w:val="-2"/>
          <w:sz w:val="28"/>
          <w:szCs w:val="28"/>
        </w:rPr>
        <w:t xml:space="preserve"> </w:t>
      </w:r>
      <w:r w:rsidRPr="00576D88">
        <w:rPr>
          <w:sz w:val="28"/>
          <w:szCs w:val="28"/>
        </w:rPr>
        <w:t>виконання</w:t>
      </w:r>
      <w:r w:rsidRPr="00576D88">
        <w:rPr>
          <w:spacing w:val="-1"/>
          <w:sz w:val="28"/>
          <w:szCs w:val="28"/>
        </w:rPr>
        <w:t xml:space="preserve"> </w:t>
      </w:r>
      <w:r w:rsidRPr="00576D88">
        <w:rPr>
          <w:sz w:val="28"/>
          <w:szCs w:val="28"/>
        </w:rPr>
        <w:t>завдань.</w:t>
      </w:r>
    </w:p>
    <w:p w14:paraId="2DD4ED8F" w14:textId="16007FAC" w:rsidR="00C95E1D" w:rsidRPr="00576D88" w:rsidRDefault="00C95E1D" w:rsidP="00952DCB">
      <w:pPr>
        <w:pStyle w:val="ad"/>
        <w:spacing w:after="0" w:line="360" w:lineRule="auto"/>
        <w:ind w:right="845" w:firstLine="426"/>
        <w:jc w:val="both"/>
        <w:rPr>
          <w:sz w:val="28"/>
          <w:szCs w:val="28"/>
        </w:rPr>
      </w:pPr>
      <w:r w:rsidRPr="00576D88">
        <w:rPr>
          <w:sz w:val="28"/>
          <w:szCs w:val="28"/>
        </w:rPr>
        <w:t>Хмарні</w:t>
      </w:r>
      <w:r w:rsidRPr="00576D88">
        <w:rPr>
          <w:spacing w:val="1"/>
          <w:sz w:val="28"/>
          <w:szCs w:val="28"/>
        </w:rPr>
        <w:t xml:space="preserve"> </w:t>
      </w:r>
      <w:r w:rsidRPr="00576D88">
        <w:rPr>
          <w:sz w:val="28"/>
          <w:szCs w:val="28"/>
        </w:rPr>
        <w:t>сервіси</w:t>
      </w:r>
      <w:r w:rsidRPr="00576D88">
        <w:rPr>
          <w:spacing w:val="1"/>
          <w:sz w:val="28"/>
          <w:szCs w:val="28"/>
        </w:rPr>
        <w:t xml:space="preserve"> </w:t>
      </w:r>
      <w:r w:rsidRPr="00576D88">
        <w:rPr>
          <w:sz w:val="28"/>
          <w:szCs w:val="28"/>
        </w:rPr>
        <w:t>дають</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керівникові</w:t>
      </w:r>
      <w:r w:rsidRPr="00576D88">
        <w:rPr>
          <w:spacing w:val="1"/>
          <w:sz w:val="28"/>
          <w:szCs w:val="28"/>
        </w:rPr>
        <w:t xml:space="preserve"> </w:t>
      </w:r>
      <w:r w:rsidRPr="00576D88">
        <w:rPr>
          <w:sz w:val="28"/>
          <w:szCs w:val="28"/>
        </w:rPr>
        <w:t>також</w:t>
      </w:r>
      <w:r w:rsidRPr="00576D88">
        <w:rPr>
          <w:spacing w:val="1"/>
          <w:sz w:val="28"/>
          <w:szCs w:val="28"/>
        </w:rPr>
        <w:t xml:space="preserve"> </w:t>
      </w:r>
      <w:r w:rsidRPr="00576D88">
        <w:rPr>
          <w:sz w:val="28"/>
          <w:szCs w:val="28"/>
        </w:rPr>
        <w:t>віддалено</w:t>
      </w:r>
      <w:r w:rsidRPr="00576D88">
        <w:rPr>
          <w:spacing w:val="1"/>
          <w:sz w:val="28"/>
          <w:szCs w:val="28"/>
        </w:rPr>
        <w:t xml:space="preserve"> </w:t>
      </w:r>
      <w:r w:rsidRPr="00576D88">
        <w:rPr>
          <w:sz w:val="28"/>
          <w:szCs w:val="28"/>
        </w:rPr>
        <w:t>делегувати</w:t>
      </w:r>
      <w:r w:rsidRPr="00576D88">
        <w:rPr>
          <w:spacing w:val="64"/>
          <w:sz w:val="28"/>
          <w:szCs w:val="28"/>
        </w:rPr>
        <w:t xml:space="preserve"> </w:t>
      </w:r>
      <w:r w:rsidRPr="00576D88">
        <w:rPr>
          <w:sz w:val="28"/>
          <w:szCs w:val="28"/>
        </w:rPr>
        <w:t>повноваження.</w:t>
      </w:r>
      <w:r w:rsidRPr="00576D88">
        <w:rPr>
          <w:spacing w:val="64"/>
          <w:sz w:val="28"/>
          <w:szCs w:val="28"/>
        </w:rPr>
        <w:t xml:space="preserve"> </w:t>
      </w:r>
      <w:r w:rsidRPr="00576D88">
        <w:rPr>
          <w:sz w:val="28"/>
          <w:szCs w:val="28"/>
        </w:rPr>
        <w:t>У</w:t>
      </w:r>
      <w:r w:rsidRPr="00576D88">
        <w:rPr>
          <w:spacing w:val="63"/>
          <w:sz w:val="28"/>
          <w:szCs w:val="28"/>
        </w:rPr>
        <w:t xml:space="preserve"> </w:t>
      </w:r>
      <w:r w:rsidRPr="00576D88">
        <w:rPr>
          <w:sz w:val="28"/>
          <w:szCs w:val="28"/>
        </w:rPr>
        <w:t>результаті</w:t>
      </w:r>
      <w:r w:rsidRPr="00576D88">
        <w:rPr>
          <w:spacing w:val="65"/>
          <w:sz w:val="28"/>
          <w:szCs w:val="28"/>
        </w:rPr>
        <w:t xml:space="preserve"> </w:t>
      </w:r>
      <w:r w:rsidRPr="00576D88">
        <w:rPr>
          <w:sz w:val="28"/>
          <w:szCs w:val="28"/>
        </w:rPr>
        <w:t>делегування</w:t>
      </w:r>
      <w:r w:rsidRPr="00576D88">
        <w:rPr>
          <w:spacing w:val="69"/>
          <w:sz w:val="28"/>
          <w:szCs w:val="28"/>
        </w:rPr>
        <w:t xml:space="preserve"> </w:t>
      </w:r>
      <w:r w:rsidRPr="00576D88">
        <w:rPr>
          <w:sz w:val="28"/>
          <w:szCs w:val="28"/>
        </w:rPr>
        <w:t>реалізується</w:t>
      </w:r>
      <w:r w:rsidRPr="00576D88">
        <w:rPr>
          <w:spacing w:val="66"/>
          <w:sz w:val="28"/>
          <w:szCs w:val="28"/>
        </w:rPr>
        <w:t xml:space="preserve"> </w:t>
      </w:r>
      <w:r w:rsidRPr="00576D88">
        <w:rPr>
          <w:sz w:val="28"/>
          <w:szCs w:val="28"/>
        </w:rPr>
        <w:t>розподіл</w:t>
      </w:r>
      <w:r w:rsidR="00952DCB" w:rsidRPr="00576D88">
        <w:rPr>
          <w:sz w:val="28"/>
          <w:szCs w:val="28"/>
        </w:rPr>
        <w:t xml:space="preserve"> </w:t>
      </w:r>
      <w:r w:rsidRPr="00576D88">
        <w:rPr>
          <w:sz w:val="28"/>
          <w:szCs w:val="28"/>
        </w:rPr>
        <w:t>праці у системі управління. Відповідно, керівник у віртуальному середовищі</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кожним</w:t>
      </w:r>
      <w:r w:rsidRPr="00576D88">
        <w:rPr>
          <w:spacing w:val="1"/>
          <w:sz w:val="28"/>
          <w:szCs w:val="28"/>
        </w:rPr>
        <w:t xml:space="preserve"> </w:t>
      </w:r>
      <w:r w:rsidRPr="00576D88">
        <w:rPr>
          <w:sz w:val="28"/>
          <w:szCs w:val="28"/>
        </w:rPr>
        <w:t>працівником</w:t>
      </w:r>
      <w:r w:rsidRPr="00576D88">
        <w:rPr>
          <w:spacing w:val="1"/>
          <w:sz w:val="28"/>
          <w:szCs w:val="28"/>
        </w:rPr>
        <w:t xml:space="preserve"> </w:t>
      </w:r>
      <w:r w:rsidRPr="00576D88">
        <w:rPr>
          <w:sz w:val="28"/>
          <w:szCs w:val="28"/>
        </w:rPr>
        <w:t>закріплює</w:t>
      </w:r>
      <w:r w:rsidRPr="00576D88">
        <w:rPr>
          <w:spacing w:val="1"/>
          <w:sz w:val="28"/>
          <w:szCs w:val="28"/>
        </w:rPr>
        <w:t xml:space="preserve"> </w:t>
      </w:r>
      <w:r w:rsidRPr="00576D88">
        <w:rPr>
          <w:sz w:val="28"/>
          <w:szCs w:val="28"/>
        </w:rPr>
        <w:t>конкретну</w:t>
      </w:r>
      <w:r w:rsidRPr="00576D88">
        <w:rPr>
          <w:spacing w:val="1"/>
          <w:sz w:val="28"/>
          <w:szCs w:val="28"/>
        </w:rPr>
        <w:t xml:space="preserve"> </w:t>
      </w:r>
      <w:r w:rsidRPr="00576D88">
        <w:rPr>
          <w:sz w:val="28"/>
          <w:szCs w:val="28"/>
        </w:rPr>
        <w:t>роботу</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визначає</w:t>
      </w:r>
      <w:r w:rsidRPr="00576D88">
        <w:rPr>
          <w:spacing w:val="1"/>
          <w:sz w:val="28"/>
          <w:szCs w:val="28"/>
        </w:rPr>
        <w:t xml:space="preserve"> </w:t>
      </w:r>
      <w:r w:rsidRPr="00576D88">
        <w:rPr>
          <w:sz w:val="28"/>
          <w:szCs w:val="28"/>
        </w:rPr>
        <w:t>її</w:t>
      </w:r>
      <w:r w:rsidRPr="00576D88">
        <w:rPr>
          <w:spacing w:val="1"/>
          <w:sz w:val="28"/>
          <w:szCs w:val="28"/>
        </w:rPr>
        <w:t xml:space="preserve"> </w:t>
      </w:r>
      <w:r w:rsidRPr="00576D88">
        <w:rPr>
          <w:sz w:val="28"/>
          <w:szCs w:val="28"/>
        </w:rPr>
        <w:t>зміст.</w:t>
      </w:r>
      <w:r w:rsidRPr="00576D88">
        <w:rPr>
          <w:spacing w:val="1"/>
          <w:sz w:val="28"/>
          <w:szCs w:val="28"/>
        </w:rPr>
        <w:t xml:space="preserve"> </w:t>
      </w:r>
      <w:r w:rsidRPr="00576D88">
        <w:rPr>
          <w:sz w:val="28"/>
          <w:szCs w:val="28"/>
        </w:rPr>
        <w:t>Виконання цієї вимоги залежить від особистих якостей керівника ЗЗСО, від</w:t>
      </w:r>
      <w:r w:rsidRPr="00576D88">
        <w:rPr>
          <w:spacing w:val="1"/>
          <w:sz w:val="28"/>
          <w:szCs w:val="28"/>
        </w:rPr>
        <w:t xml:space="preserve"> </w:t>
      </w:r>
      <w:r w:rsidRPr="00576D88">
        <w:rPr>
          <w:sz w:val="28"/>
          <w:szCs w:val="28"/>
        </w:rPr>
        <w:t>його</w:t>
      </w:r>
      <w:r w:rsidRPr="00576D88">
        <w:rPr>
          <w:spacing w:val="1"/>
          <w:sz w:val="28"/>
          <w:szCs w:val="28"/>
        </w:rPr>
        <w:t xml:space="preserve"> </w:t>
      </w:r>
      <w:r w:rsidRPr="00576D88">
        <w:rPr>
          <w:sz w:val="28"/>
          <w:szCs w:val="28"/>
        </w:rPr>
        <w:t>розуміння</w:t>
      </w:r>
      <w:r w:rsidRPr="00576D88">
        <w:rPr>
          <w:spacing w:val="1"/>
          <w:sz w:val="28"/>
          <w:szCs w:val="28"/>
        </w:rPr>
        <w:t xml:space="preserve"> </w:t>
      </w:r>
      <w:r w:rsidRPr="00576D88">
        <w:rPr>
          <w:sz w:val="28"/>
          <w:szCs w:val="28"/>
        </w:rPr>
        <w:t>необхідності</w:t>
      </w:r>
      <w:r w:rsidRPr="00576D88">
        <w:rPr>
          <w:spacing w:val="1"/>
          <w:sz w:val="28"/>
          <w:szCs w:val="28"/>
        </w:rPr>
        <w:t xml:space="preserve"> </w:t>
      </w:r>
      <w:r w:rsidRPr="00576D88">
        <w:rPr>
          <w:sz w:val="28"/>
          <w:szCs w:val="28"/>
        </w:rPr>
        <w:t>делегування</w:t>
      </w:r>
      <w:r w:rsidRPr="00576D88">
        <w:rPr>
          <w:spacing w:val="1"/>
          <w:sz w:val="28"/>
          <w:szCs w:val="28"/>
        </w:rPr>
        <w:t xml:space="preserve"> </w:t>
      </w:r>
      <w:r w:rsidRPr="00576D88">
        <w:rPr>
          <w:sz w:val="28"/>
          <w:szCs w:val="28"/>
        </w:rPr>
        <w:t>обов’язків,</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також</w:t>
      </w:r>
      <w:r w:rsidRPr="00576D88">
        <w:rPr>
          <w:spacing w:val="1"/>
          <w:sz w:val="28"/>
          <w:szCs w:val="28"/>
        </w:rPr>
        <w:t xml:space="preserve"> </w:t>
      </w:r>
      <w:r w:rsidRPr="00576D88">
        <w:rPr>
          <w:sz w:val="28"/>
          <w:szCs w:val="28"/>
        </w:rPr>
        <w:t>від</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професіоналізму</w:t>
      </w:r>
      <w:r w:rsidRPr="00576D88">
        <w:rPr>
          <w:spacing w:val="1"/>
          <w:sz w:val="28"/>
          <w:szCs w:val="28"/>
        </w:rPr>
        <w:t xml:space="preserve"> </w:t>
      </w:r>
      <w:r w:rsidRPr="00576D88">
        <w:rPr>
          <w:sz w:val="28"/>
          <w:szCs w:val="28"/>
        </w:rPr>
        <w:t>підопічни</w:t>
      </w:r>
      <w:r w:rsidR="00952DCB" w:rsidRPr="00576D88">
        <w:rPr>
          <w:sz w:val="28"/>
          <w:szCs w:val="28"/>
        </w:rPr>
        <w:t>х</w:t>
      </w:r>
      <w:r w:rsidRPr="00576D88">
        <w:rPr>
          <w:sz w:val="28"/>
          <w:szCs w:val="28"/>
        </w:rPr>
        <w:t>.</w:t>
      </w:r>
      <w:r w:rsidRPr="00576D88">
        <w:rPr>
          <w:spacing w:val="1"/>
          <w:sz w:val="28"/>
          <w:szCs w:val="28"/>
        </w:rPr>
        <w:t xml:space="preserve"> </w:t>
      </w:r>
      <w:r w:rsidRPr="00576D88">
        <w:rPr>
          <w:sz w:val="28"/>
          <w:szCs w:val="28"/>
        </w:rPr>
        <w:t>Щоб</w:t>
      </w:r>
      <w:r w:rsidRPr="00576D88">
        <w:rPr>
          <w:spacing w:val="1"/>
          <w:sz w:val="28"/>
          <w:szCs w:val="28"/>
        </w:rPr>
        <w:t xml:space="preserve"> </w:t>
      </w:r>
      <w:r w:rsidRPr="00576D88">
        <w:rPr>
          <w:sz w:val="28"/>
          <w:szCs w:val="28"/>
        </w:rPr>
        <w:t>делегування</w:t>
      </w:r>
      <w:r w:rsidRPr="00576D88">
        <w:rPr>
          <w:spacing w:val="71"/>
          <w:sz w:val="28"/>
          <w:szCs w:val="28"/>
        </w:rPr>
        <w:t xml:space="preserve"> </w:t>
      </w:r>
      <w:r w:rsidRPr="00576D88">
        <w:rPr>
          <w:sz w:val="28"/>
          <w:szCs w:val="28"/>
        </w:rPr>
        <w:t>не</w:t>
      </w:r>
      <w:r w:rsidRPr="00576D88">
        <w:rPr>
          <w:spacing w:val="71"/>
          <w:sz w:val="28"/>
          <w:szCs w:val="28"/>
        </w:rPr>
        <w:t xml:space="preserve"> </w:t>
      </w:r>
      <w:r w:rsidRPr="00576D88">
        <w:rPr>
          <w:sz w:val="28"/>
          <w:szCs w:val="28"/>
        </w:rPr>
        <w:t>стало</w:t>
      </w:r>
      <w:r w:rsidRPr="00576D88">
        <w:rPr>
          <w:spacing w:val="1"/>
          <w:sz w:val="28"/>
          <w:szCs w:val="28"/>
        </w:rPr>
        <w:t xml:space="preserve"> </w:t>
      </w:r>
      <w:r w:rsidRPr="00576D88">
        <w:rPr>
          <w:sz w:val="28"/>
          <w:szCs w:val="28"/>
        </w:rPr>
        <w:t>причиною</w:t>
      </w:r>
      <w:r w:rsidRPr="00576D88">
        <w:rPr>
          <w:spacing w:val="28"/>
          <w:sz w:val="28"/>
          <w:szCs w:val="28"/>
        </w:rPr>
        <w:t xml:space="preserve"> </w:t>
      </w:r>
      <w:r w:rsidRPr="00576D88">
        <w:rPr>
          <w:sz w:val="28"/>
          <w:szCs w:val="28"/>
        </w:rPr>
        <w:t>непорозумінь,</w:t>
      </w:r>
      <w:r w:rsidRPr="00576D88">
        <w:rPr>
          <w:spacing w:val="28"/>
          <w:sz w:val="28"/>
          <w:szCs w:val="28"/>
        </w:rPr>
        <w:t xml:space="preserve"> </w:t>
      </w:r>
      <w:r w:rsidRPr="00576D88">
        <w:rPr>
          <w:sz w:val="28"/>
          <w:szCs w:val="28"/>
        </w:rPr>
        <w:t>варто</w:t>
      </w:r>
      <w:r w:rsidRPr="00576D88">
        <w:rPr>
          <w:spacing w:val="30"/>
          <w:sz w:val="28"/>
          <w:szCs w:val="28"/>
        </w:rPr>
        <w:t xml:space="preserve"> </w:t>
      </w:r>
      <w:r w:rsidRPr="00576D88">
        <w:rPr>
          <w:sz w:val="28"/>
          <w:szCs w:val="28"/>
        </w:rPr>
        <w:t>користуватись</w:t>
      </w:r>
      <w:r w:rsidRPr="00576D88">
        <w:rPr>
          <w:spacing w:val="28"/>
          <w:sz w:val="28"/>
          <w:szCs w:val="28"/>
        </w:rPr>
        <w:t xml:space="preserve"> </w:t>
      </w:r>
      <w:r w:rsidRPr="00576D88">
        <w:rPr>
          <w:sz w:val="28"/>
          <w:szCs w:val="28"/>
        </w:rPr>
        <w:t>такими</w:t>
      </w:r>
      <w:r w:rsidRPr="00576D88">
        <w:rPr>
          <w:spacing w:val="28"/>
          <w:sz w:val="28"/>
          <w:szCs w:val="28"/>
        </w:rPr>
        <w:t xml:space="preserve"> </w:t>
      </w:r>
      <w:r w:rsidRPr="00576D88">
        <w:rPr>
          <w:sz w:val="28"/>
          <w:szCs w:val="28"/>
        </w:rPr>
        <w:t>правилами:</w:t>
      </w:r>
      <w:r w:rsidRPr="00576D88">
        <w:rPr>
          <w:spacing w:val="29"/>
          <w:sz w:val="28"/>
          <w:szCs w:val="28"/>
        </w:rPr>
        <w:t xml:space="preserve"> </w:t>
      </w:r>
      <w:r w:rsidRPr="00576D88">
        <w:rPr>
          <w:sz w:val="28"/>
          <w:szCs w:val="28"/>
        </w:rPr>
        <w:t>фіксувати</w:t>
      </w:r>
      <w:r w:rsidRPr="00576D88">
        <w:rPr>
          <w:spacing w:val="-68"/>
          <w:sz w:val="28"/>
          <w:szCs w:val="28"/>
        </w:rPr>
        <w:t xml:space="preserve"> </w:t>
      </w:r>
      <w:r w:rsidRPr="00576D88">
        <w:rPr>
          <w:sz w:val="28"/>
          <w:szCs w:val="28"/>
        </w:rPr>
        <w:t>у</w:t>
      </w:r>
      <w:r w:rsidRPr="00576D88">
        <w:rPr>
          <w:spacing w:val="1"/>
          <w:sz w:val="28"/>
          <w:szCs w:val="28"/>
        </w:rPr>
        <w:t xml:space="preserve"> </w:t>
      </w:r>
      <w:r w:rsidRPr="00576D88">
        <w:rPr>
          <w:sz w:val="28"/>
          <w:szCs w:val="28"/>
        </w:rPr>
        <w:t>письмовому</w:t>
      </w:r>
      <w:r w:rsidRPr="00576D88">
        <w:rPr>
          <w:spacing w:val="1"/>
          <w:sz w:val="28"/>
          <w:szCs w:val="28"/>
        </w:rPr>
        <w:t xml:space="preserve"> </w:t>
      </w:r>
      <w:r w:rsidRPr="00576D88">
        <w:rPr>
          <w:sz w:val="28"/>
          <w:szCs w:val="28"/>
        </w:rPr>
        <w:t>вигляді</w:t>
      </w:r>
      <w:r w:rsidRPr="00576D88">
        <w:rPr>
          <w:spacing w:val="1"/>
          <w:sz w:val="28"/>
          <w:szCs w:val="28"/>
        </w:rPr>
        <w:t xml:space="preserve"> </w:t>
      </w:r>
      <w:r w:rsidRPr="00576D88">
        <w:rPr>
          <w:sz w:val="28"/>
          <w:szCs w:val="28"/>
        </w:rPr>
        <w:t>всі</w:t>
      </w:r>
      <w:r w:rsidRPr="00576D88">
        <w:rPr>
          <w:spacing w:val="1"/>
          <w:sz w:val="28"/>
          <w:szCs w:val="28"/>
        </w:rPr>
        <w:t xml:space="preserve"> </w:t>
      </w:r>
      <w:r w:rsidRPr="00576D88">
        <w:rPr>
          <w:sz w:val="28"/>
          <w:szCs w:val="28"/>
        </w:rPr>
        <w:t>інструкції,</w:t>
      </w:r>
      <w:r w:rsidRPr="00576D88">
        <w:rPr>
          <w:spacing w:val="1"/>
          <w:sz w:val="28"/>
          <w:szCs w:val="28"/>
        </w:rPr>
        <w:t xml:space="preserve"> </w:t>
      </w:r>
      <w:r w:rsidRPr="00576D88">
        <w:rPr>
          <w:sz w:val="28"/>
          <w:szCs w:val="28"/>
        </w:rPr>
        <w:t>дедлайни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побажання;</w:t>
      </w:r>
      <w:r w:rsidRPr="00576D88">
        <w:rPr>
          <w:spacing w:val="1"/>
          <w:sz w:val="28"/>
          <w:szCs w:val="28"/>
        </w:rPr>
        <w:t xml:space="preserve"> </w:t>
      </w:r>
      <w:r w:rsidRPr="00576D88">
        <w:rPr>
          <w:sz w:val="28"/>
          <w:szCs w:val="28"/>
        </w:rPr>
        <w:t>якомога</w:t>
      </w:r>
      <w:r w:rsidRPr="00576D88">
        <w:rPr>
          <w:spacing w:val="1"/>
          <w:sz w:val="28"/>
          <w:szCs w:val="28"/>
        </w:rPr>
        <w:t xml:space="preserve"> </w:t>
      </w:r>
      <w:r w:rsidRPr="00576D88">
        <w:rPr>
          <w:sz w:val="28"/>
          <w:szCs w:val="28"/>
        </w:rPr>
        <w:t>детальніше розписати завдання і бажаний результат; не втручатись у процес</w:t>
      </w:r>
      <w:r w:rsidRPr="00576D88">
        <w:rPr>
          <w:spacing w:val="1"/>
          <w:sz w:val="28"/>
          <w:szCs w:val="28"/>
        </w:rPr>
        <w:t xml:space="preserve"> </w:t>
      </w:r>
      <w:r w:rsidRPr="00576D88">
        <w:rPr>
          <w:sz w:val="28"/>
          <w:szCs w:val="28"/>
        </w:rPr>
        <w:t>виконання</w:t>
      </w:r>
      <w:r w:rsidRPr="00576D88">
        <w:rPr>
          <w:spacing w:val="1"/>
          <w:sz w:val="28"/>
          <w:szCs w:val="28"/>
        </w:rPr>
        <w:t xml:space="preserve"> </w:t>
      </w:r>
      <w:r w:rsidRPr="00576D88">
        <w:rPr>
          <w:sz w:val="28"/>
          <w:szCs w:val="28"/>
        </w:rPr>
        <w:t>роботи; бути</w:t>
      </w:r>
      <w:r w:rsidRPr="00576D88">
        <w:rPr>
          <w:spacing w:val="1"/>
          <w:sz w:val="28"/>
          <w:szCs w:val="28"/>
        </w:rPr>
        <w:t xml:space="preserve"> </w:t>
      </w:r>
      <w:r w:rsidRPr="00576D88">
        <w:rPr>
          <w:sz w:val="28"/>
          <w:szCs w:val="28"/>
        </w:rPr>
        <w:t>відкритим до обговорень і</w:t>
      </w:r>
      <w:r w:rsidRPr="00576D88">
        <w:rPr>
          <w:spacing w:val="1"/>
          <w:sz w:val="28"/>
          <w:szCs w:val="28"/>
        </w:rPr>
        <w:t xml:space="preserve"> </w:t>
      </w:r>
      <w:r w:rsidRPr="00576D88">
        <w:rPr>
          <w:sz w:val="28"/>
          <w:szCs w:val="28"/>
        </w:rPr>
        <w:t>запитань; обов’язково</w:t>
      </w:r>
      <w:r w:rsidRPr="00576D88">
        <w:rPr>
          <w:spacing w:val="1"/>
          <w:sz w:val="28"/>
          <w:szCs w:val="28"/>
        </w:rPr>
        <w:t xml:space="preserve"> </w:t>
      </w:r>
      <w:r w:rsidRPr="00576D88">
        <w:rPr>
          <w:sz w:val="28"/>
          <w:szCs w:val="28"/>
        </w:rPr>
        <w:t>аналізувати</w:t>
      </w:r>
      <w:r w:rsidRPr="00576D88">
        <w:rPr>
          <w:spacing w:val="1"/>
          <w:sz w:val="28"/>
          <w:szCs w:val="28"/>
        </w:rPr>
        <w:t xml:space="preserve"> </w:t>
      </w:r>
      <w:r w:rsidRPr="00576D88">
        <w:rPr>
          <w:sz w:val="28"/>
          <w:szCs w:val="28"/>
        </w:rPr>
        <w:t>виконану</w:t>
      </w:r>
      <w:r w:rsidRPr="00576D88">
        <w:rPr>
          <w:spacing w:val="1"/>
          <w:sz w:val="28"/>
          <w:szCs w:val="28"/>
        </w:rPr>
        <w:t xml:space="preserve"> </w:t>
      </w:r>
      <w:r w:rsidRPr="00576D88">
        <w:rPr>
          <w:sz w:val="28"/>
          <w:szCs w:val="28"/>
        </w:rPr>
        <w:t>роботу</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забезпечити</w:t>
      </w:r>
      <w:r w:rsidRPr="00576D88">
        <w:rPr>
          <w:spacing w:val="1"/>
          <w:sz w:val="28"/>
          <w:szCs w:val="28"/>
        </w:rPr>
        <w:t xml:space="preserve"> </w:t>
      </w:r>
      <w:r w:rsidRPr="00576D88">
        <w:rPr>
          <w:sz w:val="28"/>
          <w:szCs w:val="28"/>
        </w:rPr>
        <w:t>зворотний</w:t>
      </w:r>
      <w:r w:rsidRPr="00576D88">
        <w:rPr>
          <w:spacing w:val="1"/>
          <w:sz w:val="28"/>
          <w:szCs w:val="28"/>
        </w:rPr>
        <w:t xml:space="preserve"> </w:t>
      </w:r>
      <w:r w:rsidRPr="00576D88">
        <w:rPr>
          <w:sz w:val="28"/>
          <w:szCs w:val="28"/>
        </w:rPr>
        <w:t>зв’язок;</w:t>
      </w:r>
      <w:r w:rsidRPr="00576D88">
        <w:rPr>
          <w:spacing w:val="71"/>
          <w:sz w:val="28"/>
          <w:szCs w:val="28"/>
        </w:rPr>
        <w:t xml:space="preserve"> </w:t>
      </w:r>
      <w:r w:rsidRPr="00576D88">
        <w:rPr>
          <w:sz w:val="28"/>
          <w:szCs w:val="28"/>
        </w:rPr>
        <w:t>не</w:t>
      </w:r>
      <w:r w:rsidRPr="00576D88">
        <w:rPr>
          <w:spacing w:val="1"/>
          <w:sz w:val="28"/>
          <w:szCs w:val="28"/>
        </w:rPr>
        <w:t xml:space="preserve"> </w:t>
      </w:r>
      <w:r w:rsidRPr="00576D88">
        <w:rPr>
          <w:sz w:val="28"/>
          <w:szCs w:val="28"/>
        </w:rPr>
        <w:t>переробляти за іншими (наприклад, звіт), а пояснити помилки і дати час на</w:t>
      </w:r>
      <w:r w:rsidRPr="00576D88">
        <w:rPr>
          <w:spacing w:val="1"/>
          <w:sz w:val="28"/>
          <w:szCs w:val="28"/>
        </w:rPr>
        <w:t xml:space="preserve"> </w:t>
      </w:r>
      <w:r w:rsidRPr="00576D88">
        <w:rPr>
          <w:sz w:val="28"/>
          <w:szCs w:val="28"/>
        </w:rPr>
        <w:t>виправлення.</w:t>
      </w:r>
    </w:p>
    <w:p w14:paraId="5CAA55EC" w14:textId="77777777" w:rsidR="00C95E1D" w:rsidRPr="00576D88" w:rsidRDefault="00C95E1D" w:rsidP="001B6A04">
      <w:pPr>
        <w:pStyle w:val="ad"/>
        <w:spacing w:after="0" w:line="360" w:lineRule="auto"/>
        <w:ind w:right="846" w:firstLine="426"/>
        <w:jc w:val="both"/>
        <w:rPr>
          <w:sz w:val="28"/>
          <w:szCs w:val="28"/>
        </w:rPr>
      </w:pPr>
      <w:r w:rsidRPr="00576D88">
        <w:rPr>
          <w:sz w:val="28"/>
          <w:szCs w:val="28"/>
        </w:rPr>
        <w:t xml:space="preserve">Незамінним для ефективного фідбеку є сервіс </w:t>
      </w:r>
      <w:proofErr w:type="spellStart"/>
      <w:r w:rsidRPr="00576D88">
        <w:rPr>
          <w:sz w:val="28"/>
          <w:szCs w:val="28"/>
        </w:rPr>
        <w:t>Google</w:t>
      </w:r>
      <w:proofErr w:type="spellEnd"/>
      <w:r w:rsidRPr="00576D88">
        <w:rPr>
          <w:sz w:val="28"/>
          <w:szCs w:val="28"/>
        </w:rPr>
        <w:t xml:space="preserve"> </w:t>
      </w:r>
      <w:proofErr w:type="spellStart"/>
      <w:r w:rsidRPr="00576D88">
        <w:rPr>
          <w:sz w:val="28"/>
          <w:szCs w:val="28"/>
        </w:rPr>
        <w:t>Meet</w:t>
      </w:r>
      <w:proofErr w:type="spellEnd"/>
      <w:r w:rsidRPr="00576D88">
        <w:rPr>
          <w:sz w:val="28"/>
          <w:szCs w:val="28"/>
        </w:rPr>
        <w:t xml:space="preserve"> – засіб для</w:t>
      </w:r>
      <w:r w:rsidRPr="00576D88">
        <w:rPr>
          <w:spacing w:val="1"/>
          <w:sz w:val="28"/>
          <w:szCs w:val="28"/>
        </w:rPr>
        <w:t xml:space="preserve"> </w:t>
      </w:r>
      <w:r w:rsidRPr="00576D88">
        <w:rPr>
          <w:sz w:val="28"/>
          <w:szCs w:val="28"/>
        </w:rPr>
        <w:t>проведення</w:t>
      </w:r>
      <w:r w:rsidRPr="00576D88">
        <w:rPr>
          <w:spacing w:val="1"/>
          <w:sz w:val="28"/>
          <w:szCs w:val="28"/>
        </w:rPr>
        <w:t xml:space="preserve"> </w:t>
      </w:r>
      <w:r w:rsidRPr="00576D88">
        <w:rPr>
          <w:sz w:val="28"/>
          <w:szCs w:val="28"/>
        </w:rPr>
        <w:t>відеоконференцій,</w:t>
      </w:r>
      <w:r w:rsidRPr="00576D88">
        <w:rPr>
          <w:spacing w:val="1"/>
          <w:sz w:val="28"/>
          <w:szCs w:val="28"/>
        </w:rPr>
        <w:t xml:space="preserve"> </w:t>
      </w:r>
      <w:proofErr w:type="spellStart"/>
      <w:r w:rsidRPr="00576D88">
        <w:rPr>
          <w:sz w:val="28"/>
          <w:szCs w:val="28"/>
        </w:rPr>
        <w:t>вебінарів</w:t>
      </w:r>
      <w:proofErr w:type="spellEnd"/>
      <w:r w:rsidRPr="00576D88">
        <w:rPr>
          <w:sz w:val="28"/>
          <w:szCs w:val="28"/>
        </w:rPr>
        <w:t>,</w:t>
      </w:r>
      <w:r w:rsidRPr="00576D88">
        <w:rPr>
          <w:spacing w:val="1"/>
          <w:sz w:val="28"/>
          <w:szCs w:val="28"/>
        </w:rPr>
        <w:t xml:space="preserve"> </w:t>
      </w:r>
      <w:r w:rsidRPr="00576D88">
        <w:rPr>
          <w:sz w:val="28"/>
          <w:szCs w:val="28"/>
        </w:rPr>
        <w:t>дистанційного</w:t>
      </w:r>
      <w:r w:rsidRPr="00576D88">
        <w:rPr>
          <w:spacing w:val="1"/>
          <w:sz w:val="28"/>
          <w:szCs w:val="28"/>
        </w:rPr>
        <w:t xml:space="preserve"> </w:t>
      </w:r>
      <w:r w:rsidRPr="00576D88">
        <w:rPr>
          <w:sz w:val="28"/>
          <w:szCs w:val="28"/>
        </w:rPr>
        <w:t>навчання,</w:t>
      </w:r>
      <w:r w:rsidRPr="00576D88">
        <w:rPr>
          <w:spacing w:val="1"/>
          <w:sz w:val="28"/>
          <w:szCs w:val="28"/>
        </w:rPr>
        <w:t xml:space="preserve"> </w:t>
      </w:r>
      <w:r w:rsidRPr="00576D88">
        <w:rPr>
          <w:sz w:val="28"/>
          <w:szCs w:val="28"/>
        </w:rPr>
        <w:t>презентацій</w:t>
      </w:r>
      <w:r w:rsidRPr="00576D88">
        <w:rPr>
          <w:spacing w:val="-4"/>
          <w:sz w:val="28"/>
          <w:szCs w:val="28"/>
        </w:rPr>
        <w:t xml:space="preserve"> </w:t>
      </w:r>
      <w:r w:rsidRPr="00576D88">
        <w:rPr>
          <w:sz w:val="28"/>
          <w:szCs w:val="28"/>
        </w:rPr>
        <w:t>досвіду,</w:t>
      </w:r>
      <w:r w:rsidRPr="00576D88">
        <w:rPr>
          <w:spacing w:val="-1"/>
          <w:sz w:val="28"/>
          <w:szCs w:val="28"/>
        </w:rPr>
        <w:t xml:space="preserve"> </w:t>
      </w:r>
      <w:r w:rsidRPr="00576D88">
        <w:rPr>
          <w:sz w:val="28"/>
          <w:szCs w:val="28"/>
        </w:rPr>
        <w:t>консультацій.</w:t>
      </w:r>
    </w:p>
    <w:p w14:paraId="0DAF29CF" w14:textId="77777777" w:rsidR="00C95E1D" w:rsidRPr="00576D88" w:rsidRDefault="00C95E1D" w:rsidP="001B6A04">
      <w:pPr>
        <w:pStyle w:val="ad"/>
        <w:spacing w:after="0" w:line="360" w:lineRule="auto"/>
        <w:ind w:right="846" w:firstLine="426"/>
        <w:jc w:val="both"/>
        <w:rPr>
          <w:sz w:val="28"/>
          <w:szCs w:val="28"/>
        </w:rPr>
      </w:pPr>
      <w:proofErr w:type="spellStart"/>
      <w:r w:rsidRPr="00576D88">
        <w:rPr>
          <w:sz w:val="28"/>
          <w:szCs w:val="28"/>
        </w:rPr>
        <w:t>Оперативно</w:t>
      </w:r>
      <w:proofErr w:type="spellEnd"/>
      <w:r w:rsidRPr="00576D88">
        <w:rPr>
          <w:sz w:val="28"/>
          <w:szCs w:val="28"/>
        </w:rPr>
        <w:t xml:space="preserve"> розповсюдити інформацію можна, використовуючи хмарні</w:t>
      </w:r>
      <w:r w:rsidRPr="00576D88">
        <w:rPr>
          <w:spacing w:val="-67"/>
          <w:sz w:val="28"/>
          <w:szCs w:val="28"/>
        </w:rPr>
        <w:t xml:space="preserve"> </w:t>
      </w:r>
      <w:r w:rsidRPr="00576D88">
        <w:rPr>
          <w:sz w:val="28"/>
          <w:szCs w:val="28"/>
        </w:rPr>
        <w:t xml:space="preserve">технології, скориставшись такими сервісами: </w:t>
      </w:r>
      <w:proofErr w:type="spellStart"/>
      <w:r w:rsidRPr="00576D88">
        <w:rPr>
          <w:sz w:val="28"/>
          <w:szCs w:val="28"/>
        </w:rPr>
        <w:t>Google</w:t>
      </w:r>
      <w:proofErr w:type="spellEnd"/>
      <w:r w:rsidRPr="00576D88">
        <w:rPr>
          <w:sz w:val="28"/>
          <w:szCs w:val="28"/>
        </w:rPr>
        <w:t xml:space="preserve"> </w:t>
      </w:r>
      <w:proofErr w:type="spellStart"/>
      <w:r w:rsidRPr="00576D88">
        <w:rPr>
          <w:sz w:val="28"/>
          <w:szCs w:val="28"/>
        </w:rPr>
        <w:t>Sites</w:t>
      </w:r>
      <w:proofErr w:type="spellEnd"/>
      <w:r w:rsidRPr="00576D88">
        <w:rPr>
          <w:sz w:val="28"/>
          <w:szCs w:val="28"/>
        </w:rPr>
        <w:t xml:space="preserve">, </w:t>
      </w:r>
      <w:proofErr w:type="spellStart"/>
      <w:r w:rsidRPr="00576D88">
        <w:rPr>
          <w:sz w:val="28"/>
          <w:szCs w:val="28"/>
        </w:rPr>
        <w:t>YouTube</w:t>
      </w:r>
      <w:proofErr w:type="spellEnd"/>
      <w:r w:rsidRPr="00576D88">
        <w:rPr>
          <w:sz w:val="28"/>
          <w:szCs w:val="28"/>
        </w:rPr>
        <w:t xml:space="preserve">, </w:t>
      </w:r>
      <w:proofErr w:type="spellStart"/>
      <w:r w:rsidRPr="00576D88">
        <w:rPr>
          <w:sz w:val="28"/>
          <w:szCs w:val="28"/>
        </w:rPr>
        <w:t>Blogger</w:t>
      </w:r>
      <w:proofErr w:type="spellEnd"/>
      <w:r w:rsidRPr="00576D88">
        <w:rPr>
          <w:sz w:val="28"/>
          <w:szCs w:val="28"/>
        </w:rPr>
        <w:t>.</w:t>
      </w:r>
      <w:r w:rsidRPr="00576D88">
        <w:rPr>
          <w:spacing w:val="1"/>
          <w:sz w:val="28"/>
          <w:szCs w:val="28"/>
        </w:rPr>
        <w:t xml:space="preserve"> </w:t>
      </w:r>
      <w:r w:rsidRPr="00576D88">
        <w:rPr>
          <w:sz w:val="28"/>
          <w:szCs w:val="28"/>
        </w:rPr>
        <w:t>Правильно</w:t>
      </w:r>
      <w:r w:rsidRPr="00576D88">
        <w:rPr>
          <w:spacing w:val="1"/>
          <w:sz w:val="28"/>
          <w:szCs w:val="28"/>
        </w:rPr>
        <w:t xml:space="preserve"> </w:t>
      </w:r>
      <w:r w:rsidRPr="00576D88">
        <w:rPr>
          <w:sz w:val="28"/>
          <w:szCs w:val="28"/>
        </w:rPr>
        <w:t>проведена</w:t>
      </w:r>
      <w:r w:rsidRPr="00576D88">
        <w:rPr>
          <w:spacing w:val="1"/>
          <w:sz w:val="28"/>
          <w:szCs w:val="28"/>
        </w:rPr>
        <w:t xml:space="preserve"> </w:t>
      </w:r>
      <w:r w:rsidRPr="00576D88">
        <w:rPr>
          <w:sz w:val="28"/>
          <w:szCs w:val="28"/>
        </w:rPr>
        <w:t>робота</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громадськістю</w:t>
      </w:r>
      <w:r w:rsidRPr="00576D88">
        <w:rPr>
          <w:spacing w:val="1"/>
          <w:sz w:val="28"/>
          <w:szCs w:val="28"/>
        </w:rPr>
        <w:t xml:space="preserve"> </w:t>
      </w:r>
      <w:r w:rsidRPr="00576D88">
        <w:rPr>
          <w:sz w:val="28"/>
          <w:szCs w:val="28"/>
        </w:rPr>
        <w:t>(популяризація</w:t>
      </w:r>
      <w:r w:rsidRPr="00576D88">
        <w:rPr>
          <w:spacing w:val="1"/>
          <w:sz w:val="28"/>
          <w:szCs w:val="28"/>
        </w:rPr>
        <w:t xml:space="preserve"> </w:t>
      </w:r>
      <w:r w:rsidRPr="00576D88">
        <w:rPr>
          <w:sz w:val="28"/>
          <w:szCs w:val="28"/>
        </w:rPr>
        <w:t>закладу,</w:t>
      </w:r>
      <w:r w:rsidRPr="00576D88">
        <w:rPr>
          <w:spacing w:val="1"/>
          <w:sz w:val="28"/>
          <w:szCs w:val="28"/>
        </w:rPr>
        <w:t xml:space="preserve"> </w:t>
      </w:r>
      <w:r w:rsidRPr="00576D88">
        <w:rPr>
          <w:sz w:val="28"/>
          <w:szCs w:val="28"/>
        </w:rPr>
        <w:t>розповсюдження</w:t>
      </w:r>
      <w:r w:rsidRPr="00576D88">
        <w:rPr>
          <w:spacing w:val="1"/>
          <w:sz w:val="28"/>
          <w:szCs w:val="28"/>
        </w:rPr>
        <w:t xml:space="preserve"> </w:t>
      </w:r>
      <w:r w:rsidRPr="00576D88">
        <w:rPr>
          <w:sz w:val="28"/>
          <w:szCs w:val="28"/>
        </w:rPr>
        <w:t>інформації</w:t>
      </w:r>
      <w:r w:rsidRPr="00576D88">
        <w:rPr>
          <w:spacing w:val="1"/>
          <w:sz w:val="28"/>
          <w:szCs w:val="28"/>
        </w:rPr>
        <w:t xml:space="preserve"> </w:t>
      </w:r>
      <w:r w:rsidRPr="00576D88">
        <w:rPr>
          <w:sz w:val="28"/>
          <w:szCs w:val="28"/>
        </w:rPr>
        <w:t>про</w:t>
      </w:r>
      <w:r w:rsidRPr="00576D88">
        <w:rPr>
          <w:spacing w:val="1"/>
          <w:sz w:val="28"/>
          <w:szCs w:val="28"/>
        </w:rPr>
        <w:t xml:space="preserve"> </w:t>
      </w:r>
      <w:r w:rsidRPr="00576D88">
        <w:rPr>
          <w:sz w:val="28"/>
          <w:szCs w:val="28"/>
        </w:rPr>
        <w:t>заходи,</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відбулися</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конференції,</w:t>
      </w:r>
      <w:r w:rsidRPr="00576D88">
        <w:rPr>
          <w:spacing w:val="1"/>
          <w:sz w:val="28"/>
          <w:szCs w:val="28"/>
        </w:rPr>
        <w:t xml:space="preserve"> </w:t>
      </w:r>
      <w:r w:rsidRPr="00576D88">
        <w:rPr>
          <w:sz w:val="28"/>
          <w:szCs w:val="28"/>
        </w:rPr>
        <w:t>тренінги,</w:t>
      </w:r>
      <w:r w:rsidRPr="00576D88">
        <w:rPr>
          <w:spacing w:val="1"/>
          <w:sz w:val="28"/>
          <w:szCs w:val="28"/>
        </w:rPr>
        <w:t xml:space="preserve"> </w:t>
      </w:r>
      <w:r w:rsidRPr="00576D88">
        <w:rPr>
          <w:sz w:val="28"/>
          <w:szCs w:val="28"/>
        </w:rPr>
        <w:t>майстер-класи,</w:t>
      </w:r>
      <w:r w:rsidRPr="00576D88">
        <w:rPr>
          <w:spacing w:val="1"/>
          <w:sz w:val="28"/>
          <w:szCs w:val="28"/>
        </w:rPr>
        <w:t xml:space="preserve"> </w:t>
      </w:r>
      <w:r w:rsidRPr="00576D88">
        <w:rPr>
          <w:sz w:val="28"/>
          <w:szCs w:val="28"/>
        </w:rPr>
        <w:t>воркшопи,</w:t>
      </w:r>
      <w:r w:rsidRPr="00576D88">
        <w:rPr>
          <w:spacing w:val="1"/>
          <w:sz w:val="28"/>
          <w:szCs w:val="28"/>
        </w:rPr>
        <w:t xml:space="preserve"> </w:t>
      </w:r>
      <w:r w:rsidRPr="00576D88">
        <w:rPr>
          <w:sz w:val="28"/>
          <w:szCs w:val="28"/>
        </w:rPr>
        <w:t>конкурси,</w:t>
      </w:r>
      <w:r w:rsidRPr="00576D88">
        <w:rPr>
          <w:spacing w:val="1"/>
          <w:sz w:val="28"/>
          <w:szCs w:val="28"/>
        </w:rPr>
        <w:t xml:space="preserve"> </w:t>
      </w:r>
      <w:r w:rsidRPr="00576D88">
        <w:rPr>
          <w:sz w:val="28"/>
          <w:szCs w:val="28"/>
        </w:rPr>
        <w:t>олімпіади,</w:t>
      </w:r>
      <w:r w:rsidRPr="00576D88">
        <w:rPr>
          <w:spacing w:val="1"/>
          <w:sz w:val="28"/>
          <w:szCs w:val="28"/>
        </w:rPr>
        <w:t xml:space="preserve"> </w:t>
      </w:r>
      <w:r w:rsidRPr="00576D88">
        <w:rPr>
          <w:sz w:val="28"/>
          <w:szCs w:val="28"/>
        </w:rPr>
        <w:t>різні</w:t>
      </w:r>
      <w:r w:rsidRPr="00576D88">
        <w:rPr>
          <w:spacing w:val="1"/>
          <w:sz w:val="28"/>
          <w:szCs w:val="28"/>
        </w:rPr>
        <w:t xml:space="preserve"> </w:t>
      </w:r>
      <w:proofErr w:type="spellStart"/>
      <w:r w:rsidRPr="00576D88">
        <w:rPr>
          <w:sz w:val="28"/>
          <w:szCs w:val="28"/>
        </w:rPr>
        <w:t>дозвіллєві</w:t>
      </w:r>
      <w:proofErr w:type="spellEnd"/>
      <w:r w:rsidRPr="00576D88">
        <w:rPr>
          <w:spacing w:val="1"/>
          <w:sz w:val="28"/>
          <w:szCs w:val="28"/>
        </w:rPr>
        <w:t xml:space="preserve"> </w:t>
      </w:r>
      <w:proofErr w:type="spellStart"/>
      <w:r w:rsidRPr="00576D88">
        <w:rPr>
          <w:sz w:val="28"/>
          <w:szCs w:val="28"/>
        </w:rPr>
        <w:t>івенти</w:t>
      </w:r>
      <w:proofErr w:type="spellEnd"/>
      <w:r w:rsidRPr="00576D88">
        <w:rPr>
          <w:sz w:val="28"/>
          <w:szCs w:val="28"/>
        </w:rPr>
        <w:t xml:space="preserve"> тощо) дозволяє збільшити учнівський контингент, завоювати схвальну</w:t>
      </w:r>
      <w:r w:rsidRPr="00576D88">
        <w:rPr>
          <w:spacing w:val="-67"/>
          <w:sz w:val="28"/>
          <w:szCs w:val="28"/>
        </w:rPr>
        <w:t xml:space="preserve"> </w:t>
      </w:r>
      <w:r w:rsidRPr="00576D88">
        <w:rPr>
          <w:sz w:val="28"/>
          <w:szCs w:val="28"/>
        </w:rPr>
        <w:t>позицію</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ринку</w:t>
      </w:r>
      <w:r w:rsidRPr="00576D88">
        <w:rPr>
          <w:spacing w:val="1"/>
          <w:sz w:val="28"/>
          <w:szCs w:val="28"/>
        </w:rPr>
        <w:t xml:space="preserve"> </w:t>
      </w:r>
      <w:r w:rsidRPr="00576D88">
        <w:rPr>
          <w:sz w:val="28"/>
          <w:szCs w:val="28"/>
        </w:rPr>
        <w:t>освітніх</w:t>
      </w:r>
      <w:r w:rsidRPr="00576D88">
        <w:rPr>
          <w:spacing w:val="1"/>
          <w:sz w:val="28"/>
          <w:szCs w:val="28"/>
        </w:rPr>
        <w:t xml:space="preserve"> </w:t>
      </w:r>
      <w:r w:rsidRPr="00576D88">
        <w:rPr>
          <w:sz w:val="28"/>
          <w:szCs w:val="28"/>
        </w:rPr>
        <w:t>послуг</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посилити</w:t>
      </w:r>
      <w:r w:rsidRPr="00576D88">
        <w:rPr>
          <w:spacing w:val="1"/>
          <w:sz w:val="28"/>
          <w:szCs w:val="28"/>
        </w:rPr>
        <w:t xml:space="preserve"> </w:t>
      </w:r>
      <w:r w:rsidRPr="00576D88">
        <w:rPr>
          <w:sz w:val="28"/>
          <w:szCs w:val="28"/>
        </w:rPr>
        <w:t>своє</w:t>
      </w:r>
      <w:r w:rsidRPr="00576D88">
        <w:rPr>
          <w:spacing w:val="1"/>
          <w:sz w:val="28"/>
          <w:szCs w:val="28"/>
        </w:rPr>
        <w:t xml:space="preserve"> </w:t>
      </w:r>
      <w:r w:rsidRPr="00576D88">
        <w:rPr>
          <w:sz w:val="28"/>
          <w:szCs w:val="28"/>
        </w:rPr>
        <w:t>становище</w:t>
      </w:r>
      <w:r w:rsidRPr="00576D88">
        <w:rPr>
          <w:spacing w:val="1"/>
          <w:sz w:val="28"/>
          <w:szCs w:val="28"/>
        </w:rPr>
        <w:t xml:space="preserve"> </w:t>
      </w:r>
      <w:r w:rsidRPr="00576D88">
        <w:rPr>
          <w:sz w:val="28"/>
          <w:szCs w:val="28"/>
        </w:rPr>
        <w:t>серед</w:t>
      </w:r>
      <w:r w:rsidRPr="00576D88">
        <w:rPr>
          <w:spacing w:val="-67"/>
          <w:sz w:val="28"/>
          <w:szCs w:val="28"/>
        </w:rPr>
        <w:t xml:space="preserve"> </w:t>
      </w:r>
      <w:r w:rsidRPr="00576D88">
        <w:rPr>
          <w:sz w:val="28"/>
          <w:szCs w:val="28"/>
        </w:rPr>
        <w:t>конкурентів.</w:t>
      </w:r>
    </w:p>
    <w:p w14:paraId="13E3B355" w14:textId="65AB847F" w:rsidR="00C95E1D" w:rsidRPr="00576D88" w:rsidRDefault="00C95E1D" w:rsidP="001B6A04">
      <w:pPr>
        <w:pStyle w:val="ad"/>
        <w:spacing w:after="0" w:line="360" w:lineRule="auto"/>
        <w:ind w:right="853" w:firstLine="426"/>
        <w:jc w:val="both"/>
        <w:rPr>
          <w:sz w:val="28"/>
          <w:szCs w:val="28"/>
        </w:rPr>
      </w:pPr>
      <w:r w:rsidRPr="00576D88">
        <w:rPr>
          <w:sz w:val="28"/>
          <w:szCs w:val="28"/>
        </w:rPr>
        <w:lastRenderedPageBreak/>
        <w:t xml:space="preserve">Проаналізувавши хмарні сервіси </w:t>
      </w:r>
      <w:proofErr w:type="spellStart"/>
      <w:r w:rsidRPr="00576D88">
        <w:rPr>
          <w:sz w:val="28"/>
          <w:szCs w:val="28"/>
        </w:rPr>
        <w:t>Google</w:t>
      </w:r>
      <w:proofErr w:type="spellEnd"/>
      <w:r w:rsidRPr="00576D88">
        <w:rPr>
          <w:sz w:val="28"/>
          <w:szCs w:val="28"/>
        </w:rPr>
        <w:t>, можемо визначити їх основні</w:t>
      </w:r>
      <w:r w:rsidRPr="00576D88">
        <w:rPr>
          <w:spacing w:val="1"/>
          <w:sz w:val="28"/>
          <w:szCs w:val="28"/>
        </w:rPr>
        <w:t xml:space="preserve"> </w:t>
      </w:r>
      <w:r w:rsidRPr="00576D88">
        <w:rPr>
          <w:sz w:val="28"/>
          <w:szCs w:val="28"/>
        </w:rPr>
        <w:t>загальні</w:t>
      </w:r>
      <w:r w:rsidRPr="00576D88">
        <w:rPr>
          <w:spacing w:val="1"/>
          <w:sz w:val="28"/>
          <w:szCs w:val="28"/>
        </w:rPr>
        <w:t xml:space="preserve"> </w:t>
      </w:r>
      <w:r w:rsidRPr="00576D88">
        <w:rPr>
          <w:sz w:val="28"/>
          <w:szCs w:val="28"/>
        </w:rPr>
        <w:t>характеристики:</w:t>
      </w:r>
      <w:r w:rsidRPr="00576D88">
        <w:rPr>
          <w:spacing w:val="1"/>
          <w:sz w:val="28"/>
          <w:szCs w:val="28"/>
        </w:rPr>
        <w:t xml:space="preserve"> </w:t>
      </w:r>
      <w:r w:rsidRPr="00576D88">
        <w:rPr>
          <w:sz w:val="28"/>
          <w:szCs w:val="28"/>
        </w:rPr>
        <w:t>безкоштовність,</w:t>
      </w:r>
      <w:r w:rsidRPr="00576D88">
        <w:rPr>
          <w:spacing w:val="1"/>
          <w:sz w:val="28"/>
          <w:szCs w:val="28"/>
        </w:rPr>
        <w:t xml:space="preserve"> </w:t>
      </w:r>
      <w:r w:rsidRPr="00576D88">
        <w:rPr>
          <w:sz w:val="28"/>
          <w:szCs w:val="28"/>
        </w:rPr>
        <w:t>зручність</w:t>
      </w:r>
      <w:r w:rsidRPr="00576D88">
        <w:rPr>
          <w:spacing w:val="1"/>
          <w:sz w:val="28"/>
          <w:szCs w:val="28"/>
        </w:rPr>
        <w:t xml:space="preserve"> </w:t>
      </w:r>
      <w:r w:rsidRPr="00576D88">
        <w:rPr>
          <w:sz w:val="28"/>
          <w:szCs w:val="28"/>
        </w:rPr>
        <w:t>доступу,</w:t>
      </w:r>
      <w:r w:rsidRPr="00576D88">
        <w:rPr>
          <w:spacing w:val="1"/>
          <w:sz w:val="28"/>
          <w:szCs w:val="28"/>
        </w:rPr>
        <w:t xml:space="preserve"> </w:t>
      </w:r>
      <w:proofErr w:type="spellStart"/>
      <w:r w:rsidRPr="00576D88">
        <w:rPr>
          <w:sz w:val="28"/>
          <w:szCs w:val="28"/>
        </w:rPr>
        <w:t>кросплатформність</w:t>
      </w:r>
      <w:proofErr w:type="spellEnd"/>
      <w:r w:rsidRPr="00576D88">
        <w:rPr>
          <w:sz w:val="28"/>
          <w:szCs w:val="28"/>
        </w:rPr>
        <w:t>,</w:t>
      </w:r>
      <w:r w:rsidRPr="00576D88">
        <w:rPr>
          <w:spacing w:val="1"/>
          <w:sz w:val="28"/>
          <w:szCs w:val="28"/>
        </w:rPr>
        <w:t xml:space="preserve"> </w:t>
      </w:r>
      <w:r w:rsidRPr="00576D88">
        <w:rPr>
          <w:sz w:val="28"/>
          <w:szCs w:val="28"/>
        </w:rPr>
        <w:t>інтуїтивний</w:t>
      </w:r>
      <w:r w:rsidRPr="00576D88">
        <w:rPr>
          <w:spacing w:val="1"/>
          <w:sz w:val="28"/>
          <w:szCs w:val="28"/>
        </w:rPr>
        <w:t xml:space="preserve"> </w:t>
      </w:r>
      <w:r w:rsidRPr="00576D88">
        <w:rPr>
          <w:sz w:val="28"/>
          <w:szCs w:val="28"/>
        </w:rPr>
        <w:t>інтерфейс,</w:t>
      </w:r>
      <w:r w:rsidRPr="00576D88">
        <w:rPr>
          <w:spacing w:val="1"/>
          <w:sz w:val="28"/>
          <w:szCs w:val="28"/>
        </w:rPr>
        <w:t xml:space="preserve"> </w:t>
      </w:r>
      <w:r w:rsidRPr="00576D88">
        <w:rPr>
          <w:sz w:val="28"/>
          <w:szCs w:val="28"/>
        </w:rPr>
        <w:t>наявність</w:t>
      </w:r>
      <w:r w:rsidRPr="00576D88">
        <w:rPr>
          <w:spacing w:val="1"/>
          <w:sz w:val="28"/>
          <w:szCs w:val="28"/>
        </w:rPr>
        <w:t xml:space="preserve"> </w:t>
      </w:r>
      <w:r w:rsidRPr="00576D88">
        <w:rPr>
          <w:sz w:val="28"/>
          <w:szCs w:val="28"/>
        </w:rPr>
        <w:t>необхідного</w:t>
      </w:r>
      <w:r w:rsidRPr="00576D88">
        <w:rPr>
          <w:spacing w:val="1"/>
          <w:sz w:val="28"/>
          <w:szCs w:val="28"/>
        </w:rPr>
        <w:t xml:space="preserve"> </w:t>
      </w:r>
      <w:r w:rsidRPr="00576D88">
        <w:rPr>
          <w:sz w:val="28"/>
          <w:szCs w:val="28"/>
        </w:rPr>
        <w:t>функціоналу,</w:t>
      </w:r>
      <w:r w:rsidRPr="00576D88">
        <w:rPr>
          <w:spacing w:val="-2"/>
          <w:sz w:val="28"/>
          <w:szCs w:val="28"/>
        </w:rPr>
        <w:t xml:space="preserve"> </w:t>
      </w:r>
      <w:proofErr w:type="spellStart"/>
      <w:r w:rsidRPr="00576D88">
        <w:rPr>
          <w:sz w:val="28"/>
          <w:szCs w:val="28"/>
        </w:rPr>
        <w:t>антикризовість</w:t>
      </w:r>
      <w:proofErr w:type="spellEnd"/>
      <w:r w:rsidRPr="00576D88">
        <w:rPr>
          <w:sz w:val="28"/>
          <w:szCs w:val="28"/>
        </w:rPr>
        <w:t>.</w:t>
      </w:r>
    </w:p>
    <w:p w14:paraId="578C0294" w14:textId="2385E81E" w:rsidR="00C95E1D" w:rsidRPr="00576D88" w:rsidRDefault="00C95E1D" w:rsidP="00952DCB">
      <w:pPr>
        <w:pStyle w:val="ad"/>
        <w:spacing w:after="0" w:line="360" w:lineRule="auto"/>
        <w:ind w:right="850" w:firstLine="426"/>
        <w:jc w:val="both"/>
        <w:rPr>
          <w:sz w:val="28"/>
          <w:szCs w:val="28"/>
        </w:rPr>
      </w:pPr>
      <w:proofErr w:type="spellStart"/>
      <w:r w:rsidRPr="00576D88">
        <w:rPr>
          <w:sz w:val="28"/>
          <w:szCs w:val="28"/>
        </w:rPr>
        <w:t>Google</w:t>
      </w:r>
      <w:proofErr w:type="spellEnd"/>
      <w:r w:rsidRPr="00576D88">
        <w:rPr>
          <w:spacing w:val="1"/>
          <w:sz w:val="28"/>
          <w:szCs w:val="28"/>
        </w:rPr>
        <w:t xml:space="preserve"> </w:t>
      </w:r>
      <w:r w:rsidRPr="00576D88">
        <w:rPr>
          <w:sz w:val="28"/>
          <w:szCs w:val="28"/>
        </w:rPr>
        <w:t>сьогодні</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найзручнішим</w:t>
      </w:r>
      <w:r w:rsidRPr="00576D88">
        <w:rPr>
          <w:spacing w:val="1"/>
          <w:sz w:val="28"/>
          <w:szCs w:val="28"/>
        </w:rPr>
        <w:t xml:space="preserve"> </w:t>
      </w:r>
      <w:r w:rsidRPr="00576D88">
        <w:rPr>
          <w:sz w:val="28"/>
          <w:szCs w:val="28"/>
        </w:rPr>
        <w:t>хмарним</w:t>
      </w:r>
      <w:r w:rsidRPr="00576D88">
        <w:rPr>
          <w:spacing w:val="1"/>
          <w:sz w:val="28"/>
          <w:szCs w:val="28"/>
        </w:rPr>
        <w:t xml:space="preserve"> </w:t>
      </w:r>
      <w:r w:rsidRPr="00576D88">
        <w:rPr>
          <w:sz w:val="28"/>
          <w:szCs w:val="28"/>
        </w:rPr>
        <w:t>інструментом</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ефективного менеджменту в ЗЗСО. Хмарне середовище надає можливості</w:t>
      </w:r>
      <w:r w:rsidRPr="00576D88">
        <w:rPr>
          <w:spacing w:val="1"/>
          <w:sz w:val="28"/>
          <w:szCs w:val="28"/>
        </w:rPr>
        <w:t xml:space="preserve"> </w:t>
      </w:r>
      <w:r w:rsidRPr="00576D88">
        <w:rPr>
          <w:sz w:val="28"/>
          <w:szCs w:val="28"/>
        </w:rPr>
        <w:t>ефективного</w:t>
      </w:r>
      <w:r w:rsidRPr="00576D88">
        <w:rPr>
          <w:spacing w:val="26"/>
          <w:sz w:val="28"/>
          <w:szCs w:val="28"/>
        </w:rPr>
        <w:t xml:space="preserve"> </w:t>
      </w:r>
      <w:r w:rsidRPr="00576D88">
        <w:rPr>
          <w:sz w:val="28"/>
          <w:szCs w:val="28"/>
        </w:rPr>
        <w:t>обміну</w:t>
      </w:r>
      <w:r w:rsidRPr="00576D88">
        <w:rPr>
          <w:spacing w:val="24"/>
          <w:sz w:val="28"/>
          <w:szCs w:val="28"/>
        </w:rPr>
        <w:t xml:space="preserve"> </w:t>
      </w:r>
      <w:r w:rsidRPr="00576D88">
        <w:rPr>
          <w:sz w:val="28"/>
          <w:szCs w:val="28"/>
        </w:rPr>
        <w:t>думками,</w:t>
      </w:r>
      <w:r w:rsidRPr="00576D88">
        <w:rPr>
          <w:spacing w:val="25"/>
          <w:sz w:val="28"/>
          <w:szCs w:val="28"/>
        </w:rPr>
        <w:t xml:space="preserve"> </w:t>
      </w:r>
      <w:r w:rsidRPr="00576D88">
        <w:rPr>
          <w:sz w:val="28"/>
          <w:szCs w:val="28"/>
        </w:rPr>
        <w:t>ідеями</w:t>
      </w:r>
      <w:r w:rsidRPr="00576D88">
        <w:rPr>
          <w:spacing w:val="26"/>
          <w:sz w:val="28"/>
          <w:szCs w:val="28"/>
        </w:rPr>
        <w:t xml:space="preserve"> </w:t>
      </w:r>
      <w:r w:rsidRPr="00576D88">
        <w:rPr>
          <w:sz w:val="28"/>
          <w:szCs w:val="28"/>
        </w:rPr>
        <w:t>та</w:t>
      </w:r>
      <w:r w:rsidRPr="00576D88">
        <w:rPr>
          <w:spacing w:val="25"/>
          <w:sz w:val="28"/>
          <w:szCs w:val="28"/>
        </w:rPr>
        <w:t xml:space="preserve"> </w:t>
      </w:r>
      <w:r w:rsidRPr="00576D88">
        <w:rPr>
          <w:sz w:val="28"/>
          <w:szCs w:val="28"/>
        </w:rPr>
        <w:t>досвідом;</w:t>
      </w:r>
      <w:r w:rsidRPr="00576D88">
        <w:rPr>
          <w:spacing w:val="26"/>
          <w:sz w:val="28"/>
          <w:szCs w:val="28"/>
        </w:rPr>
        <w:t xml:space="preserve"> </w:t>
      </w:r>
      <w:r w:rsidRPr="00576D88">
        <w:rPr>
          <w:sz w:val="28"/>
          <w:szCs w:val="28"/>
        </w:rPr>
        <w:t>дозволяє</w:t>
      </w:r>
      <w:r w:rsidRPr="00576D88">
        <w:rPr>
          <w:spacing w:val="27"/>
          <w:sz w:val="28"/>
          <w:szCs w:val="28"/>
        </w:rPr>
        <w:t xml:space="preserve"> </w:t>
      </w:r>
      <w:r w:rsidRPr="00576D88">
        <w:rPr>
          <w:sz w:val="28"/>
          <w:szCs w:val="28"/>
        </w:rPr>
        <w:t>керівництву</w:t>
      </w:r>
      <w:r w:rsidR="00952DCB" w:rsidRPr="00576D88">
        <w:rPr>
          <w:sz w:val="28"/>
          <w:szCs w:val="28"/>
        </w:rPr>
        <w:t xml:space="preserve"> </w:t>
      </w:r>
      <w:r w:rsidRPr="00576D88">
        <w:rPr>
          <w:sz w:val="28"/>
          <w:szCs w:val="28"/>
        </w:rPr>
        <w:t>закладу</w:t>
      </w:r>
      <w:r w:rsidRPr="00576D88">
        <w:rPr>
          <w:spacing w:val="1"/>
          <w:sz w:val="28"/>
          <w:szCs w:val="28"/>
        </w:rPr>
        <w:t xml:space="preserve"> </w:t>
      </w:r>
      <w:proofErr w:type="spellStart"/>
      <w:r w:rsidRPr="00576D88">
        <w:rPr>
          <w:sz w:val="28"/>
          <w:szCs w:val="28"/>
        </w:rPr>
        <w:t>оперативно</w:t>
      </w:r>
      <w:proofErr w:type="spellEnd"/>
      <w:r w:rsidRPr="00576D88">
        <w:rPr>
          <w:spacing w:val="1"/>
          <w:sz w:val="28"/>
          <w:szCs w:val="28"/>
        </w:rPr>
        <w:t xml:space="preserve"> </w:t>
      </w:r>
      <w:r w:rsidRPr="00576D88">
        <w:rPr>
          <w:sz w:val="28"/>
          <w:szCs w:val="28"/>
        </w:rPr>
        <w:t>реагувати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вносити</w:t>
      </w:r>
      <w:r w:rsidRPr="00576D88">
        <w:rPr>
          <w:spacing w:val="1"/>
          <w:sz w:val="28"/>
          <w:szCs w:val="28"/>
        </w:rPr>
        <w:t xml:space="preserve"> </w:t>
      </w:r>
      <w:r w:rsidRPr="00576D88">
        <w:rPr>
          <w:sz w:val="28"/>
          <w:szCs w:val="28"/>
        </w:rPr>
        <w:t>необхідні</w:t>
      </w:r>
      <w:r w:rsidRPr="00576D88">
        <w:rPr>
          <w:spacing w:val="1"/>
          <w:sz w:val="28"/>
          <w:szCs w:val="28"/>
        </w:rPr>
        <w:t xml:space="preserve"> </w:t>
      </w:r>
      <w:r w:rsidRPr="00576D88">
        <w:rPr>
          <w:sz w:val="28"/>
          <w:szCs w:val="28"/>
        </w:rPr>
        <w:t>корективи</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управлінського</w:t>
      </w:r>
      <w:r w:rsidRPr="00576D88">
        <w:rPr>
          <w:spacing w:val="1"/>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планувати,</w:t>
      </w:r>
      <w:r w:rsidRPr="00576D88">
        <w:rPr>
          <w:spacing w:val="1"/>
          <w:sz w:val="28"/>
          <w:szCs w:val="28"/>
        </w:rPr>
        <w:t xml:space="preserve"> </w:t>
      </w:r>
      <w:r w:rsidRPr="00576D88">
        <w:rPr>
          <w:sz w:val="28"/>
          <w:szCs w:val="28"/>
        </w:rPr>
        <w:t>організовувати,</w:t>
      </w:r>
      <w:r w:rsidRPr="00576D88">
        <w:rPr>
          <w:spacing w:val="1"/>
          <w:sz w:val="28"/>
          <w:szCs w:val="28"/>
        </w:rPr>
        <w:t xml:space="preserve"> </w:t>
      </w:r>
      <w:r w:rsidRPr="00576D88">
        <w:rPr>
          <w:sz w:val="28"/>
          <w:szCs w:val="28"/>
        </w:rPr>
        <w:t>мотивувати,</w:t>
      </w:r>
      <w:r w:rsidRPr="00576D88">
        <w:rPr>
          <w:spacing w:val="1"/>
          <w:sz w:val="28"/>
          <w:szCs w:val="28"/>
        </w:rPr>
        <w:t xml:space="preserve"> </w:t>
      </w:r>
      <w:r w:rsidRPr="00576D88">
        <w:rPr>
          <w:sz w:val="28"/>
          <w:szCs w:val="28"/>
        </w:rPr>
        <w:t>координувати,</w:t>
      </w:r>
      <w:r w:rsidRPr="00576D88">
        <w:rPr>
          <w:spacing w:val="1"/>
          <w:sz w:val="28"/>
          <w:szCs w:val="28"/>
        </w:rPr>
        <w:t xml:space="preserve"> </w:t>
      </w:r>
      <w:r w:rsidRPr="00576D88">
        <w:rPr>
          <w:sz w:val="28"/>
          <w:szCs w:val="28"/>
        </w:rPr>
        <w:t>синхронізувати</w:t>
      </w:r>
      <w:r w:rsidRPr="00576D88">
        <w:rPr>
          <w:spacing w:val="1"/>
          <w:sz w:val="28"/>
          <w:szCs w:val="28"/>
        </w:rPr>
        <w:t xml:space="preserve"> </w:t>
      </w:r>
      <w:r w:rsidRPr="00576D88">
        <w:rPr>
          <w:sz w:val="28"/>
          <w:szCs w:val="28"/>
        </w:rPr>
        <w:t>й</w:t>
      </w:r>
      <w:r w:rsidRPr="00576D88">
        <w:rPr>
          <w:spacing w:val="1"/>
          <w:sz w:val="28"/>
          <w:szCs w:val="28"/>
        </w:rPr>
        <w:t xml:space="preserve"> </w:t>
      </w:r>
      <w:proofErr w:type="spellStart"/>
      <w:r w:rsidRPr="00576D88">
        <w:rPr>
          <w:sz w:val="28"/>
          <w:szCs w:val="28"/>
        </w:rPr>
        <w:t>моніторити</w:t>
      </w:r>
      <w:proofErr w:type="spellEnd"/>
      <w:r w:rsidRPr="00576D88">
        <w:rPr>
          <w:spacing w:val="1"/>
          <w:sz w:val="28"/>
          <w:szCs w:val="28"/>
        </w:rPr>
        <w:t xml:space="preserve"> </w:t>
      </w:r>
      <w:r w:rsidRPr="00576D88">
        <w:rPr>
          <w:sz w:val="28"/>
          <w:szCs w:val="28"/>
        </w:rPr>
        <w:t>дії</w:t>
      </w:r>
      <w:r w:rsidRPr="00576D88">
        <w:rPr>
          <w:spacing w:val="1"/>
          <w:sz w:val="28"/>
          <w:szCs w:val="28"/>
        </w:rPr>
        <w:t xml:space="preserve"> </w:t>
      </w:r>
      <w:r w:rsidRPr="00576D88">
        <w:rPr>
          <w:sz w:val="28"/>
          <w:szCs w:val="28"/>
        </w:rPr>
        <w:t>учасників</w:t>
      </w:r>
      <w:r w:rsidRPr="00576D88">
        <w:rPr>
          <w:spacing w:val="7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процесу. В умовах карантинних обмежень з’явились унікальні можливості</w:t>
      </w:r>
      <w:r w:rsidRPr="00576D88">
        <w:rPr>
          <w:spacing w:val="1"/>
          <w:sz w:val="28"/>
          <w:szCs w:val="28"/>
        </w:rPr>
        <w:t xml:space="preserve"> </w:t>
      </w:r>
      <w:r w:rsidRPr="00576D88">
        <w:rPr>
          <w:sz w:val="28"/>
          <w:szCs w:val="28"/>
        </w:rPr>
        <w:t>усвідомлення</w:t>
      </w:r>
      <w:r w:rsidRPr="00576D88">
        <w:rPr>
          <w:spacing w:val="1"/>
          <w:sz w:val="28"/>
          <w:szCs w:val="28"/>
        </w:rPr>
        <w:t xml:space="preserve"> </w:t>
      </w:r>
      <w:r w:rsidRPr="00576D88">
        <w:rPr>
          <w:sz w:val="28"/>
          <w:szCs w:val="28"/>
        </w:rPr>
        <w:t>значимості</w:t>
      </w:r>
      <w:r w:rsidRPr="00576D88">
        <w:rPr>
          <w:spacing w:val="1"/>
          <w:sz w:val="28"/>
          <w:szCs w:val="28"/>
        </w:rPr>
        <w:t xml:space="preserve"> </w:t>
      </w:r>
      <w:r w:rsidRPr="00576D88">
        <w:rPr>
          <w:sz w:val="28"/>
          <w:szCs w:val="28"/>
        </w:rPr>
        <w:t>хмарних</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суттєво</w:t>
      </w:r>
      <w:r w:rsidRPr="00576D88">
        <w:rPr>
          <w:spacing w:val="1"/>
          <w:sz w:val="28"/>
          <w:szCs w:val="28"/>
        </w:rPr>
        <w:t xml:space="preserve"> </w:t>
      </w:r>
      <w:r w:rsidRPr="00576D88">
        <w:rPr>
          <w:sz w:val="28"/>
          <w:szCs w:val="28"/>
        </w:rPr>
        <w:t>зросла</w:t>
      </w:r>
      <w:r w:rsidRPr="00576D88">
        <w:rPr>
          <w:spacing w:val="1"/>
          <w:sz w:val="28"/>
          <w:szCs w:val="28"/>
        </w:rPr>
        <w:t xml:space="preserve"> </w:t>
      </w:r>
      <w:r w:rsidRPr="00576D88">
        <w:rPr>
          <w:sz w:val="28"/>
          <w:szCs w:val="28"/>
        </w:rPr>
        <w:t>техніко-</w:t>
      </w:r>
      <w:r w:rsidRPr="00576D88">
        <w:rPr>
          <w:spacing w:val="1"/>
          <w:sz w:val="28"/>
          <w:szCs w:val="28"/>
        </w:rPr>
        <w:t xml:space="preserve"> </w:t>
      </w:r>
      <w:r w:rsidRPr="00576D88">
        <w:rPr>
          <w:sz w:val="28"/>
          <w:szCs w:val="28"/>
        </w:rPr>
        <w:t>технологічна</w:t>
      </w:r>
      <w:r w:rsidRPr="00576D88">
        <w:rPr>
          <w:spacing w:val="1"/>
          <w:sz w:val="28"/>
          <w:szCs w:val="28"/>
        </w:rPr>
        <w:t xml:space="preserve"> </w:t>
      </w:r>
      <w:r w:rsidRPr="00576D88">
        <w:rPr>
          <w:sz w:val="28"/>
          <w:szCs w:val="28"/>
        </w:rPr>
        <w:t>база</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вдосконалилися</w:t>
      </w:r>
      <w:r w:rsidRPr="00576D88">
        <w:rPr>
          <w:spacing w:val="1"/>
          <w:sz w:val="28"/>
          <w:szCs w:val="28"/>
        </w:rPr>
        <w:t xml:space="preserve"> </w:t>
      </w:r>
      <w:r w:rsidRPr="00576D88">
        <w:rPr>
          <w:sz w:val="28"/>
          <w:szCs w:val="28"/>
        </w:rPr>
        <w:t>практичні</w:t>
      </w:r>
      <w:r w:rsidRPr="00576D88">
        <w:rPr>
          <w:spacing w:val="1"/>
          <w:sz w:val="28"/>
          <w:szCs w:val="28"/>
        </w:rPr>
        <w:t xml:space="preserve"> </w:t>
      </w:r>
      <w:r w:rsidRPr="00576D88">
        <w:rPr>
          <w:sz w:val="28"/>
          <w:szCs w:val="28"/>
        </w:rPr>
        <w:t>навички</w:t>
      </w:r>
      <w:r w:rsidRPr="00576D88">
        <w:rPr>
          <w:spacing w:val="1"/>
          <w:sz w:val="28"/>
          <w:szCs w:val="28"/>
        </w:rPr>
        <w:t xml:space="preserve"> </w:t>
      </w:r>
      <w:r w:rsidRPr="00576D88">
        <w:rPr>
          <w:sz w:val="28"/>
          <w:szCs w:val="28"/>
        </w:rPr>
        <w:t>керівників,</w:t>
      </w:r>
      <w:r w:rsidRPr="00576D88">
        <w:rPr>
          <w:spacing w:val="1"/>
          <w:sz w:val="28"/>
          <w:szCs w:val="28"/>
        </w:rPr>
        <w:t xml:space="preserve"> </w:t>
      </w:r>
      <w:r w:rsidRPr="00576D88">
        <w:rPr>
          <w:sz w:val="28"/>
          <w:szCs w:val="28"/>
        </w:rPr>
        <w:t>педагогічних</w:t>
      </w:r>
      <w:r w:rsidRPr="00576D88">
        <w:rPr>
          <w:spacing w:val="-4"/>
          <w:sz w:val="28"/>
          <w:szCs w:val="28"/>
        </w:rPr>
        <w:t xml:space="preserve"> </w:t>
      </w:r>
      <w:r w:rsidRPr="00576D88">
        <w:rPr>
          <w:sz w:val="28"/>
          <w:szCs w:val="28"/>
        </w:rPr>
        <w:t>працівників</w:t>
      </w:r>
      <w:r w:rsidRPr="00576D88">
        <w:rPr>
          <w:spacing w:val="-2"/>
          <w:sz w:val="28"/>
          <w:szCs w:val="28"/>
        </w:rPr>
        <w:t xml:space="preserve"> </w:t>
      </w:r>
      <w:r w:rsidRPr="00576D88">
        <w:rPr>
          <w:sz w:val="28"/>
          <w:szCs w:val="28"/>
        </w:rPr>
        <w:t>та здобувачів</w:t>
      </w:r>
      <w:r w:rsidRPr="00576D88">
        <w:rPr>
          <w:spacing w:val="-3"/>
          <w:sz w:val="28"/>
          <w:szCs w:val="28"/>
        </w:rPr>
        <w:t xml:space="preserve"> </w:t>
      </w:r>
      <w:r w:rsidRPr="00576D88">
        <w:rPr>
          <w:sz w:val="28"/>
          <w:szCs w:val="28"/>
        </w:rPr>
        <w:t>освіти.</w:t>
      </w:r>
    </w:p>
    <w:p w14:paraId="314BC594" w14:textId="690BCED8" w:rsidR="00C95E1D" w:rsidRPr="00576D88" w:rsidRDefault="00C95E1D" w:rsidP="001B6A04">
      <w:pPr>
        <w:pStyle w:val="ad"/>
        <w:spacing w:after="0" w:line="360" w:lineRule="auto"/>
        <w:ind w:right="842" w:firstLine="426"/>
        <w:jc w:val="both"/>
        <w:rPr>
          <w:sz w:val="28"/>
          <w:szCs w:val="28"/>
        </w:rPr>
      </w:pPr>
      <w:r w:rsidRPr="00576D88">
        <w:rPr>
          <w:sz w:val="28"/>
          <w:szCs w:val="28"/>
        </w:rPr>
        <w:t>Основними</w:t>
      </w:r>
      <w:r w:rsidRPr="00576D88">
        <w:rPr>
          <w:spacing w:val="1"/>
          <w:sz w:val="28"/>
          <w:szCs w:val="28"/>
        </w:rPr>
        <w:t xml:space="preserve"> </w:t>
      </w:r>
      <w:r w:rsidRPr="00576D88">
        <w:rPr>
          <w:sz w:val="28"/>
          <w:szCs w:val="28"/>
        </w:rPr>
        <w:t>перевагами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реалізації</w:t>
      </w:r>
      <w:r w:rsidRPr="00576D88">
        <w:rPr>
          <w:spacing w:val="1"/>
          <w:sz w:val="28"/>
          <w:szCs w:val="28"/>
        </w:rPr>
        <w:t xml:space="preserve"> </w:t>
      </w:r>
      <w:r w:rsidRPr="00576D88">
        <w:rPr>
          <w:sz w:val="28"/>
          <w:szCs w:val="28"/>
        </w:rPr>
        <w:t>хмарних</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контексті</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керівника</w:t>
      </w:r>
      <w:r w:rsidRPr="00576D88">
        <w:rPr>
          <w:spacing w:val="1"/>
          <w:sz w:val="28"/>
          <w:szCs w:val="28"/>
        </w:rPr>
        <w:t xml:space="preserve"> </w:t>
      </w:r>
      <w:r w:rsidRPr="00576D88">
        <w:rPr>
          <w:sz w:val="28"/>
          <w:szCs w:val="28"/>
        </w:rPr>
        <w:t>ЗО</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підвищення</w:t>
      </w:r>
      <w:r w:rsidRPr="00576D88">
        <w:rPr>
          <w:spacing w:val="1"/>
          <w:sz w:val="28"/>
          <w:szCs w:val="28"/>
        </w:rPr>
        <w:t xml:space="preserve"> </w:t>
      </w:r>
      <w:r w:rsidRPr="00576D88">
        <w:rPr>
          <w:sz w:val="28"/>
          <w:szCs w:val="28"/>
        </w:rPr>
        <w:t>інформованості,</w:t>
      </w:r>
      <w:r w:rsidRPr="00576D88">
        <w:rPr>
          <w:spacing w:val="1"/>
          <w:sz w:val="28"/>
          <w:szCs w:val="28"/>
        </w:rPr>
        <w:t xml:space="preserve"> </w:t>
      </w:r>
      <w:r w:rsidRPr="00576D88">
        <w:rPr>
          <w:sz w:val="28"/>
          <w:szCs w:val="28"/>
        </w:rPr>
        <w:t>обізнаності</w:t>
      </w:r>
      <w:r w:rsidRPr="00576D88">
        <w:rPr>
          <w:spacing w:val="1"/>
          <w:sz w:val="28"/>
          <w:szCs w:val="28"/>
        </w:rPr>
        <w:t xml:space="preserve"> </w:t>
      </w:r>
      <w:r w:rsidRPr="00576D88">
        <w:rPr>
          <w:sz w:val="28"/>
          <w:szCs w:val="28"/>
        </w:rPr>
        <w:t>всіх</w:t>
      </w:r>
      <w:r w:rsidRPr="00576D88">
        <w:rPr>
          <w:spacing w:val="1"/>
          <w:sz w:val="28"/>
          <w:szCs w:val="28"/>
        </w:rPr>
        <w:t xml:space="preserve"> </w:t>
      </w:r>
      <w:r w:rsidRPr="00576D88">
        <w:rPr>
          <w:sz w:val="28"/>
          <w:szCs w:val="28"/>
        </w:rPr>
        <w:t>учасників</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залучення</w:t>
      </w:r>
      <w:r w:rsidRPr="00576D88">
        <w:rPr>
          <w:spacing w:val="1"/>
          <w:sz w:val="28"/>
          <w:szCs w:val="28"/>
        </w:rPr>
        <w:t xml:space="preserve"> </w:t>
      </w:r>
      <w:r w:rsidRPr="00576D88">
        <w:rPr>
          <w:sz w:val="28"/>
          <w:szCs w:val="28"/>
        </w:rPr>
        <w:t>педагогів</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організації</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управління</w:t>
      </w:r>
      <w:r w:rsidRPr="00576D88">
        <w:rPr>
          <w:spacing w:val="1"/>
          <w:sz w:val="28"/>
          <w:szCs w:val="28"/>
        </w:rPr>
        <w:t xml:space="preserve"> </w:t>
      </w:r>
      <w:r w:rsidRPr="00576D88">
        <w:rPr>
          <w:sz w:val="28"/>
          <w:szCs w:val="28"/>
        </w:rPr>
        <w:t>закладом</w:t>
      </w:r>
      <w:r w:rsidRPr="00576D88">
        <w:rPr>
          <w:spacing w:val="1"/>
          <w:sz w:val="28"/>
          <w:szCs w:val="28"/>
        </w:rPr>
        <w:t xml:space="preserve"> </w:t>
      </w:r>
      <w:r w:rsidRPr="00576D88">
        <w:rPr>
          <w:sz w:val="28"/>
          <w:szCs w:val="28"/>
        </w:rPr>
        <w:t>освіти;</w:t>
      </w:r>
      <w:r w:rsidRPr="00576D88">
        <w:rPr>
          <w:spacing w:val="1"/>
          <w:sz w:val="28"/>
          <w:szCs w:val="28"/>
        </w:rPr>
        <w:t xml:space="preserve"> </w:t>
      </w:r>
      <w:r w:rsidRPr="00576D88">
        <w:rPr>
          <w:sz w:val="28"/>
          <w:szCs w:val="28"/>
        </w:rPr>
        <w:t>передача</w:t>
      </w:r>
      <w:r w:rsidRPr="00576D88">
        <w:rPr>
          <w:spacing w:val="1"/>
          <w:sz w:val="28"/>
          <w:szCs w:val="28"/>
        </w:rPr>
        <w:t xml:space="preserve"> </w:t>
      </w:r>
      <w:r w:rsidRPr="00576D88">
        <w:rPr>
          <w:sz w:val="28"/>
          <w:szCs w:val="28"/>
        </w:rPr>
        <w:t>рутинних завдань на більш низький рівень управління або їх автоматизація;</w:t>
      </w:r>
      <w:r w:rsidRPr="00576D88">
        <w:rPr>
          <w:spacing w:val="1"/>
          <w:sz w:val="28"/>
          <w:szCs w:val="28"/>
        </w:rPr>
        <w:t xml:space="preserve"> </w:t>
      </w:r>
      <w:r w:rsidRPr="00576D88">
        <w:rPr>
          <w:sz w:val="28"/>
          <w:szCs w:val="28"/>
        </w:rPr>
        <w:t>доступ до даних будь-де і будь-коли з різних ґаджетів; забезпечення захисту</w:t>
      </w:r>
      <w:r w:rsidRPr="00576D88">
        <w:rPr>
          <w:spacing w:val="1"/>
          <w:sz w:val="28"/>
          <w:szCs w:val="28"/>
        </w:rPr>
        <w:t xml:space="preserve"> </w:t>
      </w:r>
      <w:r w:rsidRPr="00576D88">
        <w:rPr>
          <w:sz w:val="28"/>
          <w:szCs w:val="28"/>
        </w:rPr>
        <w:t>даних від втрат та відкритість освітнього середовища (контроль, моніторинг,</w:t>
      </w:r>
      <w:r w:rsidRPr="00576D88">
        <w:rPr>
          <w:spacing w:val="1"/>
          <w:sz w:val="28"/>
          <w:szCs w:val="28"/>
        </w:rPr>
        <w:t xml:space="preserve"> </w:t>
      </w:r>
      <w:r w:rsidRPr="00576D88">
        <w:rPr>
          <w:sz w:val="28"/>
          <w:szCs w:val="28"/>
        </w:rPr>
        <w:t>оцінювання, анкетування тестування в режимі «онлайн»); зменшення затрат</w:t>
      </w:r>
      <w:r w:rsidRPr="00576D88">
        <w:rPr>
          <w:spacing w:val="1"/>
          <w:sz w:val="28"/>
          <w:szCs w:val="28"/>
        </w:rPr>
        <w:t xml:space="preserve"> </w:t>
      </w:r>
      <w:r w:rsidRPr="00576D88">
        <w:rPr>
          <w:sz w:val="28"/>
          <w:szCs w:val="28"/>
        </w:rPr>
        <w:t>на обслуговування технічних засобів, купівлю програмного забезпечення та</w:t>
      </w:r>
      <w:r w:rsidRPr="00576D88">
        <w:rPr>
          <w:spacing w:val="1"/>
          <w:sz w:val="28"/>
          <w:szCs w:val="28"/>
        </w:rPr>
        <w:t xml:space="preserve"> </w:t>
      </w:r>
      <w:r w:rsidRPr="00576D88">
        <w:rPr>
          <w:sz w:val="28"/>
          <w:szCs w:val="28"/>
        </w:rPr>
        <w:t>його</w:t>
      </w:r>
      <w:r w:rsidRPr="00576D88">
        <w:rPr>
          <w:spacing w:val="1"/>
          <w:sz w:val="28"/>
          <w:szCs w:val="28"/>
        </w:rPr>
        <w:t xml:space="preserve"> </w:t>
      </w:r>
      <w:r w:rsidRPr="00576D88">
        <w:rPr>
          <w:sz w:val="28"/>
          <w:szCs w:val="28"/>
        </w:rPr>
        <w:t>систематичного</w:t>
      </w:r>
      <w:r w:rsidRPr="00576D88">
        <w:rPr>
          <w:spacing w:val="1"/>
          <w:sz w:val="28"/>
          <w:szCs w:val="28"/>
        </w:rPr>
        <w:t xml:space="preserve"> </w:t>
      </w:r>
      <w:r w:rsidRPr="00576D88">
        <w:rPr>
          <w:sz w:val="28"/>
          <w:szCs w:val="28"/>
        </w:rPr>
        <w:t>оновлення</w:t>
      </w:r>
      <w:r w:rsidRPr="00576D88">
        <w:rPr>
          <w:spacing w:val="1"/>
          <w:sz w:val="28"/>
          <w:szCs w:val="28"/>
        </w:rPr>
        <w:t xml:space="preserve"> </w:t>
      </w:r>
      <w:r w:rsidRPr="00576D88">
        <w:rPr>
          <w:sz w:val="28"/>
          <w:szCs w:val="28"/>
        </w:rPr>
        <w:t>порівняно</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традиційними</w:t>
      </w:r>
      <w:r w:rsidRPr="00576D88">
        <w:rPr>
          <w:spacing w:val="1"/>
          <w:sz w:val="28"/>
          <w:szCs w:val="28"/>
        </w:rPr>
        <w:t xml:space="preserve"> </w:t>
      </w:r>
      <w:r w:rsidRPr="00576D88">
        <w:rPr>
          <w:sz w:val="28"/>
          <w:szCs w:val="28"/>
        </w:rPr>
        <w:t>інформаційно-</w:t>
      </w:r>
      <w:r w:rsidRPr="00576D88">
        <w:rPr>
          <w:spacing w:val="-67"/>
          <w:sz w:val="28"/>
          <w:szCs w:val="28"/>
        </w:rPr>
        <w:t xml:space="preserve"> </w:t>
      </w:r>
      <w:r w:rsidRPr="00576D88">
        <w:rPr>
          <w:sz w:val="28"/>
          <w:szCs w:val="28"/>
        </w:rPr>
        <w:t>комунікаційними</w:t>
      </w:r>
      <w:r w:rsidRPr="00576D88">
        <w:rPr>
          <w:spacing w:val="1"/>
          <w:sz w:val="28"/>
          <w:szCs w:val="28"/>
        </w:rPr>
        <w:t xml:space="preserve"> </w:t>
      </w:r>
      <w:r w:rsidRPr="00576D88">
        <w:rPr>
          <w:sz w:val="28"/>
          <w:szCs w:val="28"/>
        </w:rPr>
        <w:t>технологіями;</w:t>
      </w:r>
      <w:r w:rsidRPr="00576D88">
        <w:rPr>
          <w:spacing w:val="1"/>
          <w:sz w:val="28"/>
          <w:szCs w:val="28"/>
        </w:rPr>
        <w:t xml:space="preserve"> </w:t>
      </w:r>
      <w:r w:rsidRPr="00576D88">
        <w:rPr>
          <w:sz w:val="28"/>
          <w:szCs w:val="28"/>
        </w:rPr>
        <w:t>ефективний,</w:t>
      </w:r>
      <w:r w:rsidRPr="00576D88">
        <w:rPr>
          <w:spacing w:val="1"/>
          <w:sz w:val="28"/>
          <w:szCs w:val="28"/>
        </w:rPr>
        <w:t xml:space="preserve"> </w:t>
      </w:r>
      <w:r w:rsidRPr="00576D88">
        <w:rPr>
          <w:sz w:val="28"/>
          <w:szCs w:val="28"/>
        </w:rPr>
        <w:t>прозорий</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наскрізний</w:t>
      </w:r>
      <w:r w:rsidRPr="00576D88">
        <w:rPr>
          <w:spacing w:val="1"/>
          <w:sz w:val="28"/>
          <w:szCs w:val="28"/>
        </w:rPr>
        <w:t xml:space="preserve"> </w:t>
      </w:r>
      <w:r w:rsidRPr="00576D88">
        <w:rPr>
          <w:sz w:val="28"/>
          <w:szCs w:val="28"/>
        </w:rPr>
        <w:t>управлінський</w:t>
      </w:r>
      <w:r w:rsidRPr="00576D88">
        <w:rPr>
          <w:spacing w:val="1"/>
          <w:sz w:val="28"/>
          <w:szCs w:val="28"/>
        </w:rPr>
        <w:t xml:space="preserve"> </w:t>
      </w:r>
      <w:r w:rsidRPr="00576D88">
        <w:rPr>
          <w:sz w:val="28"/>
          <w:szCs w:val="28"/>
        </w:rPr>
        <w:t>супровід</w:t>
      </w:r>
      <w:r w:rsidRPr="00576D88">
        <w:rPr>
          <w:spacing w:val="1"/>
          <w:sz w:val="28"/>
          <w:szCs w:val="28"/>
        </w:rPr>
        <w:t xml:space="preserve"> </w:t>
      </w:r>
      <w:r w:rsidRPr="00576D88">
        <w:rPr>
          <w:sz w:val="28"/>
          <w:szCs w:val="28"/>
        </w:rPr>
        <w:t>педагогічних</w:t>
      </w:r>
      <w:r w:rsidRPr="00576D88">
        <w:rPr>
          <w:spacing w:val="1"/>
          <w:sz w:val="28"/>
          <w:szCs w:val="28"/>
        </w:rPr>
        <w:t xml:space="preserve"> </w:t>
      </w:r>
      <w:r w:rsidRPr="00576D88">
        <w:rPr>
          <w:sz w:val="28"/>
          <w:szCs w:val="28"/>
        </w:rPr>
        <w:t>кадрів,</w:t>
      </w:r>
      <w:r w:rsidRPr="00576D88">
        <w:rPr>
          <w:spacing w:val="1"/>
          <w:sz w:val="28"/>
          <w:szCs w:val="28"/>
        </w:rPr>
        <w:t xml:space="preserve"> </w:t>
      </w:r>
      <w:r w:rsidRPr="00576D88">
        <w:rPr>
          <w:sz w:val="28"/>
          <w:szCs w:val="28"/>
        </w:rPr>
        <w:t>посилення</w:t>
      </w:r>
      <w:r w:rsidRPr="00576D88">
        <w:rPr>
          <w:spacing w:val="1"/>
          <w:sz w:val="28"/>
          <w:szCs w:val="28"/>
        </w:rPr>
        <w:t xml:space="preserve"> </w:t>
      </w:r>
      <w:r w:rsidRPr="00576D88">
        <w:rPr>
          <w:sz w:val="28"/>
          <w:szCs w:val="28"/>
        </w:rPr>
        <w:t>контролю</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виконанням і</w:t>
      </w:r>
      <w:r w:rsidRPr="00576D88">
        <w:rPr>
          <w:spacing w:val="1"/>
          <w:sz w:val="28"/>
          <w:szCs w:val="28"/>
        </w:rPr>
        <w:t xml:space="preserve"> </w:t>
      </w:r>
      <w:r w:rsidRPr="00576D88">
        <w:rPr>
          <w:sz w:val="28"/>
          <w:szCs w:val="28"/>
        </w:rPr>
        <w:t>оновленням документації</w:t>
      </w:r>
      <w:r w:rsidRPr="00576D88">
        <w:rPr>
          <w:spacing w:val="1"/>
          <w:sz w:val="28"/>
          <w:szCs w:val="28"/>
        </w:rPr>
        <w:t xml:space="preserve"> </w:t>
      </w:r>
      <w:r w:rsidRPr="00576D88">
        <w:rPr>
          <w:sz w:val="28"/>
          <w:szCs w:val="28"/>
        </w:rPr>
        <w:t>через автоматизацію й</w:t>
      </w:r>
      <w:r w:rsidRPr="00576D88">
        <w:rPr>
          <w:spacing w:val="1"/>
          <w:sz w:val="28"/>
          <w:szCs w:val="28"/>
        </w:rPr>
        <w:t xml:space="preserve"> </w:t>
      </w:r>
      <w:r w:rsidRPr="00576D88">
        <w:rPr>
          <w:sz w:val="28"/>
          <w:szCs w:val="28"/>
        </w:rPr>
        <w:t>уніфікацію</w:t>
      </w:r>
      <w:r w:rsidRPr="00576D88">
        <w:rPr>
          <w:spacing w:val="1"/>
          <w:sz w:val="28"/>
          <w:szCs w:val="28"/>
        </w:rPr>
        <w:t xml:space="preserve"> </w:t>
      </w:r>
      <w:r w:rsidRPr="00576D88">
        <w:rPr>
          <w:sz w:val="28"/>
          <w:szCs w:val="28"/>
        </w:rPr>
        <w:t>звітності.</w:t>
      </w:r>
    </w:p>
    <w:p w14:paraId="698BFFA5" w14:textId="666A659C" w:rsidR="00C95E1D" w:rsidRPr="00576D88" w:rsidRDefault="00C95E1D" w:rsidP="00952DCB">
      <w:pPr>
        <w:pStyle w:val="ad"/>
        <w:spacing w:after="0" w:line="360" w:lineRule="auto"/>
        <w:ind w:right="848" w:firstLine="426"/>
        <w:jc w:val="both"/>
        <w:rPr>
          <w:sz w:val="28"/>
          <w:szCs w:val="28"/>
        </w:rPr>
      </w:pPr>
      <w:r w:rsidRPr="00576D88">
        <w:rPr>
          <w:sz w:val="28"/>
          <w:szCs w:val="28"/>
        </w:rPr>
        <w:t>Всесвітня</w:t>
      </w:r>
      <w:r w:rsidRPr="00576D88">
        <w:rPr>
          <w:spacing w:val="1"/>
          <w:sz w:val="28"/>
          <w:szCs w:val="28"/>
        </w:rPr>
        <w:t xml:space="preserve"> </w:t>
      </w:r>
      <w:r w:rsidRPr="00576D88">
        <w:rPr>
          <w:sz w:val="28"/>
          <w:szCs w:val="28"/>
        </w:rPr>
        <w:t>пандемія,</w:t>
      </w:r>
      <w:r w:rsidRPr="00576D88">
        <w:rPr>
          <w:spacing w:val="1"/>
          <w:sz w:val="28"/>
          <w:szCs w:val="28"/>
        </w:rPr>
        <w:t xml:space="preserve"> </w:t>
      </w:r>
      <w:r w:rsidRPr="00576D88">
        <w:rPr>
          <w:sz w:val="28"/>
          <w:szCs w:val="28"/>
        </w:rPr>
        <w:t>воєнний</w:t>
      </w:r>
      <w:r w:rsidRPr="00576D88">
        <w:rPr>
          <w:spacing w:val="1"/>
          <w:sz w:val="28"/>
          <w:szCs w:val="28"/>
        </w:rPr>
        <w:t xml:space="preserve"> </w:t>
      </w:r>
      <w:r w:rsidRPr="00576D88">
        <w:rPr>
          <w:sz w:val="28"/>
          <w:szCs w:val="28"/>
        </w:rPr>
        <w:t>стан</w:t>
      </w:r>
      <w:r w:rsidRPr="00576D88">
        <w:rPr>
          <w:spacing w:val="1"/>
          <w:sz w:val="28"/>
          <w:szCs w:val="28"/>
        </w:rPr>
        <w:t xml:space="preserve"> </w:t>
      </w:r>
      <w:r w:rsidRPr="00576D88">
        <w:rPr>
          <w:sz w:val="28"/>
          <w:szCs w:val="28"/>
        </w:rPr>
        <w:t>спонукають</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того,</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хмарні</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подальшому</w:t>
      </w:r>
      <w:r w:rsidRPr="00576D88">
        <w:rPr>
          <w:spacing w:val="1"/>
          <w:sz w:val="28"/>
          <w:szCs w:val="28"/>
        </w:rPr>
        <w:t xml:space="preserve"> </w:t>
      </w:r>
      <w:r w:rsidRPr="00576D88">
        <w:rPr>
          <w:sz w:val="28"/>
          <w:szCs w:val="28"/>
        </w:rPr>
        <w:t>стануть</w:t>
      </w:r>
      <w:r w:rsidRPr="00576D88">
        <w:rPr>
          <w:spacing w:val="1"/>
          <w:sz w:val="28"/>
          <w:szCs w:val="28"/>
        </w:rPr>
        <w:t xml:space="preserve"> </w:t>
      </w:r>
      <w:r w:rsidRPr="00576D88">
        <w:rPr>
          <w:sz w:val="28"/>
          <w:szCs w:val="28"/>
        </w:rPr>
        <w:t>основою</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модернізації</w:t>
      </w:r>
      <w:r w:rsidRPr="00576D88">
        <w:rPr>
          <w:spacing w:val="1"/>
          <w:sz w:val="28"/>
          <w:szCs w:val="28"/>
        </w:rPr>
        <w:t xml:space="preserve"> </w:t>
      </w:r>
      <w:r w:rsidRPr="00576D88">
        <w:rPr>
          <w:sz w:val="28"/>
          <w:szCs w:val="28"/>
        </w:rPr>
        <w:t>освітньої</w:t>
      </w:r>
      <w:r w:rsidRPr="00576D88">
        <w:rPr>
          <w:spacing w:val="1"/>
          <w:sz w:val="28"/>
          <w:szCs w:val="28"/>
        </w:rPr>
        <w:t xml:space="preserve"> </w:t>
      </w:r>
      <w:r w:rsidRPr="00576D88">
        <w:rPr>
          <w:sz w:val="28"/>
          <w:szCs w:val="28"/>
        </w:rPr>
        <w:t>інфраструктури.</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період</w:t>
      </w:r>
      <w:r w:rsidRPr="00576D88">
        <w:rPr>
          <w:spacing w:val="1"/>
          <w:sz w:val="28"/>
          <w:szCs w:val="28"/>
        </w:rPr>
        <w:t xml:space="preserve"> </w:t>
      </w:r>
      <w:r w:rsidRPr="00576D88">
        <w:rPr>
          <w:sz w:val="28"/>
          <w:szCs w:val="28"/>
        </w:rPr>
        <w:t>карантину</w:t>
      </w:r>
      <w:r w:rsidRPr="00576D88">
        <w:rPr>
          <w:spacing w:val="1"/>
          <w:sz w:val="28"/>
          <w:szCs w:val="28"/>
        </w:rPr>
        <w:t xml:space="preserve"> </w:t>
      </w:r>
      <w:r w:rsidRPr="00576D88">
        <w:rPr>
          <w:sz w:val="28"/>
          <w:szCs w:val="28"/>
        </w:rPr>
        <w:t>відбулося</w:t>
      </w:r>
      <w:r w:rsidRPr="00576D88">
        <w:rPr>
          <w:spacing w:val="1"/>
          <w:sz w:val="28"/>
          <w:szCs w:val="28"/>
        </w:rPr>
        <w:t xml:space="preserve"> </w:t>
      </w:r>
      <w:r w:rsidRPr="00576D88">
        <w:rPr>
          <w:sz w:val="28"/>
          <w:szCs w:val="28"/>
        </w:rPr>
        <w:t>масове</w:t>
      </w:r>
      <w:r w:rsidRPr="00576D88">
        <w:rPr>
          <w:spacing w:val="1"/>
          <w:sz w:val="28"/>
          <w:szCs w:val="28"/>
        </w:rPr>
        <w:t xml:space="preserve"> </w:t>
      </w:r>
      <w:r w:rsidRPr="00576D88">
        <w:rPr>
          <w:sz w:val="28"/>
          <w:szCs w:val="28"/>
        </w:rPr>
        <w:t>підвищення</w:t>
      </w:r>
      <w:r w:rsidRPr="00576D88">
        <w:rPr>
          <w:spacing w:val="-67"/>
          <w:sz w:val="28"/>
          <w:szCs w:val="28"/>
        </w:rPr>
        <w:t xml:space="preserve"> </w:t>
      </w:r>
      <w:r w:rsidRPr="00576D88">
        <w:rPr>
          <w:sz w:val="28"/>
          <w:szCs w:val="28"/>
        </w:rPr>
        <w:t>кваліфікації</w:t>
      </w:r>
      <w:r w:rsidRPr="00576D88">
        <w:rPr>
          <w:spacing w:val="1"/>
          <w:sz w:val="28"/>
          <w:szCs w:val="28"/>
        </w:rPr>
        <w:t xml:space="preserve"> </w:t>
      </w:r>
      <w:r w:rsidRPr="00576D88">
        <w:rPr>
          <w:sz w:val="28"/>
          <w:szCs w:val="28"/>
        </w:rPr>
        <w:t>керівних</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педагогічних</w:t>
      </w:r>
      <w:r w:rsidRPr="00576D88">
        <w:rPr>
          <w:spacing w:val="1"/>
          <w:sz w:val="28"/>
          <w:szCs w:val="28"/>
        </w:rPr>
        <w:t xml:space="preserve"> </w:t>
      </w:r>
      <w:r w:rsidRPr="00576D88">
        <w:rPr>
          <w:sz w:val="28"/>
          <w:szCs w:val="28"/>
        </w:rPr>
        <w:t>кадрів.</w:t>
      </w:r>
      <w:r w:rsidRPr="00576D88">
        <w:rPr>
          <w:spacing w:val="1"/>
          <w:sz w:val="28"/>
          <w:szCs w:val="28"/>
        </w:rPr>
        <w:t xml:space="preserve"> </w:t>
      </w:r>
      <w:r w:rsidRPr="00576D88">
        <w:rPr>
          <w:sz w:val="28"/>
          <w:szCs w:val="28"/>
        </w:rPr>
        <w:t>Вони</w:t>
      </w:r>
      <w:r w:rsidRPr="00576D88">
        <w:rPr>
          <w:spacing w:val="1"/>
          <w:sz w:val="28"/>
          <w:szCs w:val="28"/>
        </w:rPr>
        <w:t xml:space="preserve"> </w:t>
      </w:r>
      <w:r w:rsidRPr="00576D88">
        <w:rPr>
          <w:sz w:val="28"/>
          <w:szCs w:val="28"/>
        </w:rPr>
        <w:t>ознайомилися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навчилися працювати з великою кількістю хмарних сервісів. І це, в свою</w:t>
      </w:r>
      <w:r w:rsidRPr="00576D88">
        <w:rPr>
          <w:spacing w:val="1"/>
          <w:sz w:val="28"/>
          <w:szCs w:val="28"/>
        </w:rPr>
        <w:t xml:space="preserve"> </w:t>
      </w:r>
      <w:r w:rsidRPr="00576D88">
        <w:rPr>
          <w:sz w:val="28"/>
          <w:szCs w:val="28"/>
        </w:rPr>
        <w:t>чергу,</w:t>
      </w:r>
      <w:r w:rsidRPr="00576D88">
        <w:rPr>
          <w:spacing w:val="1"/>
          <w:sz w:val="28"/>
          <w:szCs w:val="28"/>
        </w:rPr>
        <w:t xml:space="preserve"> </w:t>
      </w:r>
      <w:r w:rsidRPr="00576D88">
        <w:rPr>
          <w:sz w:val="28"/>
          <w:szCs w:val="28"/>
        </w:rPr>
        <w:t>змінить</w:t>
      </w:r>
      <w:r w:rsidRPr="00576D88">
        <w:rPr>
          <w:spacing w:val="1"/>
          <w:sz w:val="28"/>
          <w:szCs w:val="28"/>
        </w:rPr>
        <w:t xml:space="preserve"> </w:t>
      </w:r>
      <w:r w:rsidRPr="00576D88">
        <w:rPr>
          <w:sz w:val="28"/>
          <w:szCs w:val="28"/>
        </w:rPr>
        <w:t>українську</w:t>
      </w:r>
      <w:r w:rsidRPr="00576D88">
        <w:rPr>
          <w:spacing w:val="1"/>
          <w:sz w:val="28"/>
          <w:szCs w:val="28"/>
        </w:rPr>
        <w:t xml:space="preserve"> </w:t>
      </w:r>
      <w:r w:rsidRPr="00576D88">
        <w:rPr>
          <w:sz w:val="28"/>
          <w:szCs w:val="28"/>
        </w:rPr>
        <w:t>освіту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lastRenderedPageBreak/>
        <w:t>майбутньому,</w:t>
      </w:r>
      <w:r w:rsidRPr="00576D88">
        <w:rPr>
          <w:spacing w:val="1"/>
          <w:sz w:val="28"/>
          <w:szCs w:val="28"/>
        </w:rPr>
        <w:t xml:space="preserve"> </w:t>
      </w:r>
      <w:r w:rsidRPr="00576D88">
        <w:rPr>
          <w:sz w:val="28"/>
          <w:szCs w:val="28"/>
        </w:rPr>
        <w:t>адже</w:t>
      </w:r>
      <w:r w:rsidRPr="00576D88">
        <w:rPr>
          <w:spacing w:val="1"/>
          <w:sz w:val="28"/>
          <w:szCs w:val="28"/>
        </w:rPr>
        <w:t xml:space="preserve"> </w:t>
      </w:r>
      <w:r w:rsidRPr="00576D88">
        <w:rPr>
          <w:sz w:val="28"/>
          <w:szCs w:val="28"/>
        </w:rPr>
        <w:t>освоєні</w:t>
      </w:r>
      <w:r w:rsidRPr="00576D88">
        <w:rPr>
          <w:spacing w:val="1"/>
          <w:sz w:val="28"/>
          <w:szCs w:val="28"/>
        </w:rPr>
        <w:t xml:space="preserve"> </w:t>
      </w:r>
      <w:r w:rsidRPr="00576D88">
        <w:rPr>
          <w:sz w:val="28"/>
          <w:szCs w:val="28"/>
        </w:rPr>
        <w:t>засоби</w:t>
      </w:r>
      <w:r w:rsidRPr="00576D88">
        <w:rPr>
          <w:spacing w:val="1"/>
          <w:sz w:val="28"/>
          <w:szCs w:val="28"/>
        </w:rPr>
        <w:t xml:space="preserve"> </w:t>
      </w:r>
      <w:r w:rsidRPr="00576D88">
        <w:rPr>
          <w:sz w:val="28"/>
          <w:szCs w:val="28"/>
        </w:rPr>
        <w:t xml:space="preserve">керівники в подальшому будуть використовувати у щоденній роботі. </w:t>
      </w:r>
    </w:p>
    <w:p w14:paraId="3ADB40D2" w14:textId="1435D7C2" w:rsidR="00C95E1D" w:rsidRPr="00576D88" w:rsidRDefault="00C95E1D" w:rsidP="001B6A04">
      <w:pPr>
        <w:pStyle w:val="ad"/>
        <w:spacing w:after="0" w:line="360" w:lineRule="auto"/>
        <w:ind w:right="842" w:firstLine="426"/>
        <w:jc w:val="both"/>
        <w:rPr>
          <w:sz w:val="28"/>
          <w:szCs w:val="28"/>
        </w:rPr>
      </w:pPr>
      <w:r w:rsidRPr="00576D88">
        <w:rPr>
          <w:sz w:val="28"/>
          <w:szCs w:val="28"/>
        </w:rPr>
        <w:t>Отже,</w:t>
      </w:r>
      <w:r w:rsidRPr="00576D88">
        <w:rPr>
          <w:spacing w:val="1"/>
          <w:sz w:val="28"/>
          <w:szCs w:val="28"/>
        </w:rPr>
        <w:t xml:space="preserve"> </w:t>
      </w:r>
      <w:r w:rsidRPr="00576D88">
        <w:rPr>
          <w:sz w:val="28"/>
          <w:szCs w:val="28"/>
        </w:rPr>
        <w:t>хмарні</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завдяки</w:t>
      </w:r>
      <w:r w:rsidRPr="00576D88">
        <w:rPr>
          <w:spacing w:val="1"/>
          <w:sz w:val="28"/>
          <w:szCs w:val="28"/>
        </w:rPr>
        <w:t xml:space="preserve"> </w:t>
      </w:r>
      <w:r w:rsidRPr="00576D88">
        <w:rPr>
          <w:sz w:val="28"/>
          <w:szCs w:val="28"/>
        </w:rPr>
        <w:t>своїм</w:t>
      </w:r>
      <w:r w:rsidRPr="00576D88">
        <w:rPr>
          <w:spacing w:val="1"/>
          <w:sz w:val="28"/>
          <w:szCs w:val="28"/>
        </w:rPr>
        <w:t xml:space="preserve"> </w:t>
      </w:r>
      <w:r w:rsidRPr="00576D88">
        <w:rPr>
          <w:sz w:val="28"/>
          <w:szCs w:val="28"/>
        </w:rPr>
        <w:t>потужним</w:t>
      </w:r>
      <w:r w:rsidRPr="00576D88">
        <w:rPr>
          <w:spacing w:val="1"/>
          <w:sz w:val="28"/>
          <w:szCs w:val="28"/>
        </w:rPr>
        <w:t xml:space="preserve"> </w:t>
      </w:r>
      <w:r w:rsidRPr="00576D88">
        <w:rPr>
          <w:sz w:val="28"/>
          <w:szCs w:val="28"/>
        </w:rPr>
        <w:t>можливостям,</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 xml:space="preserve">умовах сьогодення, є </w:t>
      </w:r>
      <w:proofErr w:type="spellStart"/>
      <w:r w:rsidRPr="00576D88">
        <w:rPr>
          <w:sz w:val="28"/>
          <w:szCs w:val="28"/>
        </w:rPr>
        <w:t>хедлайнерами</w:t>
      </w:r>
      <w:proofErr w:type="spellEnd"/>
      <w:r w:rsidRPr="00576D88">
        <w:rPr>
          <w:sz w:val="28"/>
          <w:szCs w:val="28"/>
        </w:rPr>
        <w:t xml:space="preserve"> на ІТ-ринку. У свою чергу, на сьогодні</w:t>
      </w:r>
      <w:r w:rsidRPr="00576D88">
        <w:rPr>
          <w:spacing w:val="1"/>
          <w:sz w:val="28"/>
          <w:szCs w:val="28"/>
        </w:rPr>
        <w:t xml:space="preserve"> </w:t>
      </w:r>
      <w:r w:rsidRPr="00576D88">
        <w:rPr>
          <w:sz w:val="28"/>
          <w:szCs w:val="28"/>
        </w:rPr>
        <w:t>вони</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повноцінним</w:t>
      </w:r>
      <w:r w:rsidRPr="00576D88">
        <w:rPr>
          <w:spacing w:val="1"/>
          <w:sz w:val="28"/>
          <w:szCs w:val="28"/>
        </w:rPr>
        <w:t xml:space="preserve"> </w:t>
      </w:r>
      <w:r w:rsidRPr="00576D88">
        <w:rPr>
          <w:sz w:val="28"/>
          <w:szCs w:val="28"/>
        </w:rPr>
        <w:t>інструментом,</w:t>
      </w:r>
      <w:r w:rsidRPr="00576D88">
        <w:rPr>
          <w:spacing w:val="1"/>
          <w:sz w:val="28"/>
          <w:szCs w:val="28"/>
        </w:rPr>
        <w:t xml:space="preserve"> </w:t>
      </w:r>
      <w:r w:rsidRPr="00576D88">
        <w:rPr>
          <w:sz w:val="28"/>
          <w:szCs w:val="28"/>
        </w:rPr>
        <w:t>який</w:t>
      </w:r>
      <w:r w:rsidRPr="00576D88">
        <w:rPr>
          <w:spacing w:val="1"/>
          <w:sz w:val="28"/>
          <w:szCs w:val="28"/>
        </w:rPr>
        <w:t xml:space="preserve"> </w:t>
      </w:r>
      <w:r w:rsidRPr="00576D88">
        <w:rPr>
          <w:sz w:val="28"/>
          <w:szCs w:val="28"/>
        </w:rPr>
        <w:t>дає</w:t>
      </w:r>
      <w:r w:rsidRPr="00576D88">
        <w:rPr>
          <w:spacing w:val="1"/>
          <w:sz w:val="28"/>
          <w:szCs w:val="28"/>
        </w:rPr>
        <w:t xml:space="preserve"> </w:t>
      </w:r>
      <w:r w:rsidRPr="00576D88">
        <w:rPr>
          <w:sz w:val="28"/>
          <w:szCs w:val="28"/>
        </w:rPr>
        <w:t>змогу</w:t>
      </w:r>
      <w:r w:rsidRPr="00576D88">
        <w:rPr>
          <w:spacing w:val="1"/>
          <w:sz w:val="28"/>
          <w:szCs w:val="28"/>
        </w:rPr>
        <w:t xml:space="preserve"> </w:t>
      </w:r>
      <w:r w:rsidRPr="00576D88">
        <w:rPr>
          <w:sz w:val="28"/>
          <w:szCs w:val="28"/>
        </w:rPr>
        <w:t>ЗО</w:t>
      </w:r>
      <w:r w:rsidRPr="00576D88">
        <w:rPr>
          <w:spacing w:val="1"/>
          <w:sz w:val="28"/>
          <w:szCs w:val="28"/>
        </w:rPr>
        <w:t xml:space="preserve"> </w:t>
      </w:r>
      <w:r w:rsidRPr="00576D88">
        <w:rPr>
          <w:sz w:val="28"/>
          <w:szCs w:val="28"/>
        </w:rPr>
        <w:t>створити</w:t>
      </w:r>
      <w:r w:rsidRPr="00576D88">
        <w:rPr>
          <w:spacing w:val="1"/>
          <w:sz w:val="28"/>
          <w:szCs w:val="28"/>
        </w:rPr>
        <w:t xml:space="preserve"> </w:t>
      </w:r>
      <w:r w:rsidRPr="00576D88">
        <w:rPr>
          <w:sz w:val="28"/>
          <w:szCs w:val="28"/>
        </w:rPr>
        <w:t>свій</w:t>
      </w:r>
      <w:r w:rsidRPr="00576D88">
        <w:rPr>
          <w:spacing w:val="1"/>
          <w:sz w:val="28"/>
          <w:szCs w:val="28"/>
        </w:rPr>
        <w:t xml:space="preserve"> </w:t>
      </w:r>
      <w:r w:rsidRPr="00576D88">
        <w:rPr>
          <w:sz w:val="28"/>
          <w:szCs w:val="28"/>
        </w:rPr>
        <w:t>віртуальний</w:t>
      </w:r>
      <w:r w:rsidRPr="00576D88">
        <w:rPr>
          <w:spacing w:val="71"/>
          <w:sz w:val="28"/>
          <w:szCs w:val="28"/>
        </w:rPr>
        <w:t xml:space="preserve"> </w:t>
      </w:r>
      <w:r w:rsidRPr="00576D88">
        <w:rPr>
          <w:sz w:val="28"/>
          <w:szCs w:val="28"/>
        </w:rPr>
        <w:t>простір</w:t>
      </w:r>
      <w:r w:rsidRPr="00576D88">
        <w:rPr>
          <w:spacing w:val="71"/>
          <w:sz w:val="28"/>
          <w:szCs w:val="28"/>
        </w:rPr>
        <w:t xml:space="preserve"> </w:t>
      </w:r>
      <w:r w:rsidRPr="00576D88">
        <w:rPr>
          <w:sz w:val="28"/>
          <w:szCs w:val="28"/>
        </w:rPr>
        <w:t>та</w:t>
      </w:r>
      <w:r w:rsidRPr="00576D88">
        <w:rPr>
          <w:spacing w:val="71"/>
          <w:sz w:val="28"/>
          <w:szCs w:val="28"/>
        </w:rPr>
        <w:t xml:space="preserve"> </w:t>
      </w:r>
      <w:r w:rsidRPr="00576D88">
        <w:rPr>
          <w:sz w:val="28"/>
          <w:szCs w:val="28"/>
        </w:rPr>
        <w:t>ефективно</w:t>
      </w:r>
      <w:r w:rsidRPr="00576D88">
        <w:rPr>
          <w:spacing w:val="71"/>
          <w:sz w:val="28"/>
          <w:szCs w:val="28"/>
        </w:rPr>
        <w:t xml:space="preserve"> </w:t>
      </w:r>
      <w:r w:rsidRPr="00576D88">
        <w:rPr>
          <w:sz w:val="28"/>
          <w:szCs w:val="28"/>
        </w:rPr>
        <w:t xml:space="preserve">формувати  </w:t>
      </w:r>
      <w:r w:rsidRPr="00576D88">
        <w:rPr>
          <w:spacing w:val="1"/>
          <w:sz w:val="28"/>
          <w:szCs w:val="28"/>
        </w:rPr>
        <w:t xml:space="preserve"> </w:t>
      </w:r>
      <w:r w:rsidRPr="00576D88">
        <w:rPr>
          <w:sz w:val="28"/>
          <w:szCs w:val="28"/>
        </w:rPr>
        <w:t xml:space="preserve">освітнє  </w:t>
      </w:r>
      <w:r w:rsidRPr="00576D88">
        <w:rPr>
          <w:spacing w:val="1"/>
          <w:sz w:val="28"/>
          <w:szCs w:val="28"/>
        </w:rPr>
        <w:t xml:space="preserve"> </w:t>
      </w:r>
      <w:r w:rsidRPr="00576D88">
        <w:rPr>
          <w:sz w:val="28"/>
          <w:szCs w:val="28"/>
        </w:rPr>
        <w:t>онлайн-</w:t>
      </w:r>
      <w:r w:rsidRPr="00576D88">
        <w:rPr>
          <w:spacing w:val="1"/>
          <w:sz w:val="28"/>
          <w:szCs w:val="28"/>
        </w:rPr>
        <w:t xml:space="preserve"> </w:t>
      </w:r>
      <w:r w:rsidRPr="00576D88">
        <w:rPr>
          <w:sz w:val="28"/>
          <w:szCs w:val="28"/>
        </w:rPr>
        <w:t>середовище [446],</w:t>
      </w:r>
      <w:r w:rsidRPr="00576D88">
        <w:rPr>
          <w:spacing w:val="1"/>
          <w:sz w:val="28"/>
          <w:szCs w:val="28"/>
        </w:rPr>
        <w:t xml:space="preserve"> </w:t>
      </w:r>
      <w:r w:rsidRPr="00576D88">
        <w:rPr>
          <w:sz w:val="28"/>
          <w:szCs w:val="28"/>
        </w:rPr>
        <w:t>повною</w:t>
      </w:r>
      <w:r w:rsidRPr="00576D88">
        <w:rPr>
          <w:spacing w:val="1"/>
          <w:sz w:val="28"/>
          <w:szCs w:val="28"/>
        </w:rPr>
        <w:t xml:space="preserve"> </w:t>
      </w:r>
      <w:r w:rsidRPr="00576D88">
        <w:rPr>
          <w:sz w:val="28"/>
          <w:szCs w:val="28"/>
        </w:rPr>
        <w:t>мірою</w:t>
      </w:r>
      <w:r w:rsidRPr="00576D88">
        <w:rPr>
          <w:spacing w:val="1"/>
          <w:sz w:val="28"/>
          <w:szCs w:val="28"/>
        </w:rPr>
        <w:t xml:space="preserve"> </w:t>
      </w:r>
      <w:r w:rsidRPr="00576D88">
        <w:rPr>
          <w:sz w:val="28"/>
          <w:szCs w:val="28"/>
        </w:rPr>
        <w:t>реалізувати</w:t>
      </w:r>
      <w:r w:rsidRPr="00576D88">
        <w:rPr>
          <w:spacing w:val="1"/>
          <w:sz w:val="28"/>
          <w:szCs w:val="28"/>
        </w:rPr>
        <w:t xml:space="preserve"> </w:t>
      </w:r>
      <w:r w:rsidRPr="00576D88">
        <w:rPr>
          <w:sz w:val="28"/>
          <w:szCs w:val="28"/>
        </w:rPr>
        <w:t>основні</w:t>
      </w:r>
      <w:r w:rsidRPr="00576D88">
        <w:rPr>
          <w:spacing w:val="1"/>
          <w:sz w:val="28"/>
          <w:szCs w:val="28"/>
        </w:rPr>
        <w:t xml:space="preserve"> </w:t>
      </w:r>
      <w:r w:rsidRPr="00576D88">
        <w:rPr>
          <w:sz w:val="28"/>
          <w:szCs w:val="28"/>
        </w:rPr>
        <w:t>функції</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напрями</w:t>
      </w:r>
      <w:r w:rsidRPr="00576D88">
        <w:rPr>
          <w:spacing w:val="1"/>
          <w:sz w:val="28"/>
          <w:szCs w:val="28"/>
        </w:rPr>
        <w:t xml:space="preserve"> </w:t>
      </w:r>
      <w:r w:rsidR="004D4B73" w:rsidRPr="00576D88">
        <w:rPr>
          <w:sz w:val="28"/>
          <w:szCs w:val="28"/>
        </w:rPr>
        <w:t xml:space="preserve">інформаційного менеджменту </w:t>
      </w:r>
      <w:r w:rsidRPr="00576D88">
        <w:rPr>
          <w:sz w:val="28"/>
          <w:szCs w:val="28"/>
        </w:rPr>
        <w:t>(прогнозування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планування,</w:t>
      </w:r>
      <w:r w:rsidRPr="00576D88">
        <w:rPr>
          <w:spacing w:val="1"/>
          <w:sz w:val="28"/>
          <w:szCs w:val="28"/>
        </w:rPr>
        <w:t xml:space="preserve"> </w:t>
      </w:r>
      <w:r w:rsidRPr="00576D88">
        <w:rPr>
          <w:sz w:val="28"/>
          <w:szCs w:val="28"/>
        </w:rPr>
        <w:t>прийняття</w:t>
      </w:r>
      <w:r w:rsidRPr="00576D88">
        <w:rPr>
          <w:spacing w:val="1"/>
          <w:sz w:val="28"/>
          <w:szCs w:val="28"/>
        </w:rPr>
        <w:t xml:space="preserve"> </w:t>
      </w:r>
      <w:r w:rsidRPr="00576D88">
        <w:rPr>
          <w:sz w:val="28"/>
          <w:szCs w:val="28"/>
        </w:rPr>
        <w:t>управлінських рішень, моніторинг, координація та регулювання діяльності</w:t>
      </w:r>
      <w:r w:rsidRPr="00576D88">
        <w:rPr>
          <w:spacing w:val="1"/>
          <w:sz w:val="28"/>
          <w:szCs w:val="28"/>
        </w:rPr>
        <w:t xml:space="preserve"> </w:t>
      </w:r>
      <w:r w:rsidRPr="00576D88">
        <w:rPr>
          <w:sz w:val="28"/>
          <w:szCs w:val="28"/>
        </w:rPr>
        <w:t>працівників;</w:t>
      </w:r>
      <w:r w:rsidRPr="00576D88">
        <w:rPr>
          <w:spacing w:val="1"/>
          <w:sz w:val="28"/>
          <w:szCs w:val="28"/>
        </w:rPr>
        <w:t xml:space="preserve"> </w:t>
      </w:r>
      <w:r w:rsidRPr="00576D88">
        <w:rPr>
          <w:sz w:val="28"/>
          <w:szCs w:val="28"/>
        </w:rPr>
        <w:t>забезпечення</w:t>
      </w:r>
      <w:r w:rsidRPr="00576D88">
        <w:rPr>
          <w:spacing w:val="1"/>
          <w:sz w:val="28"/>
          <w:szCs w:val="28"/>
        </w:rPr>
        <w:t xml:space="preserve"> </w:t>
      </w:r>
      <w:r w:rsidRPr="00576D88">
        <w:rPr>
          <w:sz w:val="28"/>
          <w:szCs w:val="28"/>
        </w:rPr>
        <w:t>оперативного,</w:t>
      </w:r>
      <w:r w:rsidRPr="00576D88">
        <w:rPr>
          <w:spacing w:val="1"/>
          <w:sz w:val="28"/>
          <w:szCs w:val="28"/>
        </w:rPr>
        <w:t xml:space="preserve"> </w:t>
      </w:r>
      <w:r w:rsidRPr="00576D88">
        <w:rPr>
          <w:sz w:val="28"/>
          <w:szCs w:val="28"/>
        </w:rPr>
        <w:t>поточного,</w:t>
      </w:r>
      <w:r w:rsidRPr="00576D88">
        <w:rPr>
          <w:spacing w:val="1"/>
          <w:sz w:val="28"/>
          <w:szCs w:val="28"/>
        </w:rPr>
        <w:t xml:space="preserve"> </w:t>
      </w:r>
      <w:r w:rsidRPr="00576D88">
        <w:rPr>
          <w:sz w:val="28"/>
          <w:szCs w:val="28"/>
        </w:rPr>
        <w:t>проміжного</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підсумкового</w:t>
      </w:r>
      <w:r w:rsidRPr="00576D88">
        <w:rPr>
          <w:spacing w:val="42"/>
          <w:sz w:val="28"/>
          <w:szCs w:val="28"/>
        </w:rPr>
        <w:t xml:space="preserve"> </w:t>
      </w:r>
      <w:r w:rsidRPr="00576D88">
        <w:rPr>
          <w:sz w:val="28"/>
          <w:szCs w:val="28"/>
        </w:rPr>
        <w:t>контролів,</w:t>
      </w:r>
      <w:r w:rsidRPr="00576D88">
        <w:rPr>
          <w:spacing w:val="40"/>
          <w:sz w:val="28"/>
          <w:szCs w:val="28"/>
        </w:rPr>
        <w:t xml:space="preserve"> </w:t>
      </w:r>
      <w:r w:rsidRPr="00576D88">
        <w:rPr>
          <w:sz w:val="28"/>
          <w:szCs w:val="28"/>
        </w:rPr>
        <w:t>облік,</w:t>
      </w:r>
      <w:r w:rsidRPr="00576D88">
        <w:rPr>
          <w:spacing w:val="45"/>
          <w:sz w:val="28"/>
          <w:szCs w:val="28"/>
        </w:rPr>
        <w:t xml:space="preserve"> </w:t>
      </w:r>
      <w:r w:rsidRPr="00576D88">
        <w:rPr>
          <w:sz w:val="28"/>
          <w:szCs w:val="28"/>
        </w:rPr>
        <w:t>аналіз</w:t>
      </w:r>
      <w:r w:rsidRPr="00576D88">
        <w:rPr>
          <w:spacing w:val="43"/>
          <w:sz w:val="28"/>
          <w:szCs w:val="28"/>
        </w:rPr>
        <w:t xml:space="preserve"> </w:t>
      </w:r>
      <w:r w:rsidRPr="00576D88">
        <w:rPr>
          <w:sz w:val="28"/>
          <w:szCs w:val="28"/>
        </w:rPr>
        <w:t>і</w:t>
      </w:r>
      <w:r w:rsidRPr="00576D88">
        <w:rPr>
          <w:spacing w:val="43"/>
          <w:sz w:val="28"/>
          <w:szCs w:val="28"/>
        </w:rPr>
        <w:t xml:space="preserve"> </w:t>
      </w:r>
      <w:r w:rsidRPr="00576D88">
        <w:rPr>
          <w:sz w:val="28"/>
          <w:szCs w:val="28"/>
        </w:rPr>
        <w:t>оцінка</w:t>
      </w:r>
      <w:r w:rsidRPr="00576D88">
        <w:rPr>
          <w:spacing w:val="43"/>
          <w:sz w:val="28"/>
          <w:szCs w:val="28"/>
        </w:rPr>
        <w:t xml:space="preserve"> </w:t>
      </w:r>
      <w:r w:rsidRPr="00576D88">
        <w:rPr>
          <w:sz w:val="28"/>
          <w:szCs w:val="28"/>
        </w:rPr>
        <w:t>результатів</w:t>
      </w:r>
      <w:r w:rsidRPr="00576D88">
        <w:rPr>
          <w:spacing w:val="44"/>
          <w:sz w:val="28"/>
          <w:szCs w:val="28"/>
        </w:rPr>
        <w:t xml:space="preserve"> </w:t>
      </w:r>
      <w:r w:rsidRPr="00576D88">
        <w:rPr>
          <w:sz w:val="28"/>
          <w:szCs w:val="28"/>
        </w:rPr>
        <w:t>діяльності)</w:t>
      </w:r>
      <w:r w:rsidR="00952DCB" w:rsidRPr="00576D88">
        <w:rPr>
          <w:sz w:val="28"/>
          <w:szCs w:val="28"/>
        </w:rPr>
        <w:t>.</w:t>
      </w:r>
    </w:p>
    <w:p w14:paraId="064AE967" w14:textId="4D0D63C2" w:rsidR="00C95E1D" w:rsidRPr="00576D88" w:rsidRDefault="00C95E1D" w:rsidP="001B6A04">
      <w:pPr>
        <w:pStyle w:val="ad"/>
        <w:spacing w:after="0" w:line="360" w:lineRule="auto"/>
        <w:ind w:right="846" w:firstLine="426"/>
        <w:jc w:val="both"/>
        <w:rPr>
          <w:sz w:val="28"/>
          <w:szCs w:val="28"/>
        </w:rPr>
      </w:pPr>
      <w:r w:rsidRPr="00576D88">
        <w:rPr>
          <w:sz w:val="28"/>
          <w:szCs w:val="28"/>
        </w:rPr>
        <w:t>Для</w:t>
      </w:r>
      <w:r w:rsidRPr="00576D88">
        <w:rPr>
          <w:spacing w:val="1"/>
          <w:sz w:val="28"/>
          <w:szCs w:val="28"/>
        </w:rPr>
        <w:t xml:space="preserve"> </w:t>
      </w:r>
      <w:r w:rsidRPr="00576D88">
        <w:rPr>
          <w:sz w:val="28"/>
          <w:szCs w:val="28"/>
        </w:rPr>
        <w:t>збільшення</w:t>
      </w:r>
      <w:r w:rsidRPr="00576D88">
        <w:rPr>
          <w:spacing w:val="1"/>
          <w:sz w:val="28"/>
          <w:szCs w:val="28"/>
        </w:rPr>
        <w:t xml:space="preserve"> </w:t>
      </w:r>
      <w:r w:rsidRPr="00576D88">
        <w:rPr>
          <w:sz w:val="28"/>
          <w:szCs w:val="28"/>
        </w:rPr>
        <w:t>охоплень</w:t>
      </w:r>
      <w:r w:rsidRPr="00576D88">
        <w:rPr>
          <w:spacing w:val="1"/>
          <w:sz w:val="28"/>
          <w:szCs w:val="28"/>
        </w:rPr>
        <w:t xml:space="preserve"> </w:t>
      </w:r>
      <w:proofErr w:type="spellStart"/>
      <w:r w:rsidRPr="00576D88">
        <w:rPr>
          <w:sz w:val="28"/>
          <w:szCs w:val="28"/>
        </w:rPr>
        <w:t>вебсайту</w:t>
      </w:r>
      <w:proofErr w:type="spellEnd"/>
      <w:r w:rsidRPr="00576D88">
        <w:rPr>
          <w:sz w:val="28"/>
          <w:szCs w:val="28"/>
        </w:rPr>
        <w:t xml:space="preserve"> необхідно</w:t>
      </w:r>
      <w:r w:rsidRPr="00576D88">
        <w:rPr>
          <w:spacing w:val="1"/>
          <w:sz w:val="28"/>
          <w:szCs w:val="28"/>
        </w:rPr>
        <w:t xml:space="preserve"> </w:t>
      </w:r>
      <w:r w:rsidRPr="00576D88">
        <w:rPr>
          <w:sz w:val="28"/>
          <w:szCs w:val="28"/>
        </w:rPr>
        <w:t>займатися</w:t>
      </w:r>
      <w:r w:rsidRPr="00576D88">
        <w:rPr>
          <w:spacing w:val="1"/>
          <w:sz w:val="28"/>
          <w:szCs w:val="28"/>
        </w:rPr>
        <w:t xml:space="preserve"> </w:t>
      </w:r>
      <w:r w:rsidRPr="00576D88">
        <w:rPr>
          <w:sz w:val="28"/>
          <w:szCs w:val="28"/>
        </w:rPr>
        <w:t>залученням</w:t>
      </w:r>
      <w:r w:rsidRPr="00576D88">
        <w:rPr>
          <w:spacing w:val="1"/>
          <w:sz w:val="28"/>
          <w:szCs w:val="28"/>
        </w:rPr>
        <w:t xml:space="preserve"> </w:t>
      </w:r>
      <w:r w:rsidRPr="00576D88">
        <w:rPr>
          <w:sz w:val="28"/>
          <w:szCs w:val="28"/>
        </w:rPr>
        <w:t>трафіку.</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першу</w:t>
      </w:r>
      <w:r w:rsidRPr="00576D88">
        <w:rPr>
          <w:spacing w:val="1"/>
          <w:sz w:val="28"/>
          <w:szCs w:val="28"/>
        </w:rPr>
        <w:t xml:space="preserve"> </w:t>
      </w:r>
      <w:r w:rsidRPr="00576D88">
        <w:rPr>
          <w:sz w:val="28"/>
          <w:szCs w:val="28"/>
        </w:rPr>
        <w:t>чергу,</w:t>
      </w:r>
      <w:r w:rsidRPr="00576D88">
        <w:rPr>
          <w:spacing w:val="1"/>
          <w:sz w:val="28"/>
          <w:szCs w:val="28"/>
        </w:rPr>
        <w:t xml:space="preserve"> </w:t>
      </w:r>
      <w:r w:rsidRPr="00576D88">
        <w:rPr>
          <w:sz w:val="28"/>
          <w:szCs w:val="28"/>
        </w:rPr>
        <w:t>слід</w:t>
      </w:r>
      <w:r w:rsidRPr="00576D88">
        <w:rPr>
          <w:spacing w:val="1"/>
          <w:sz w:val="28"/>
          <w:szCs w:val="28"/>
        </w:rPr>
        <w:t xml:space="preserve"> </w:t>
      </w:r>
      <w:r w:rsidRPr="00576D88">
        <w:rPr>
          <w:sz w:val="28"/>
          <w:szCs w:val="28"/>
        </w:rPr>
        <w:t>подбати</w:t>
      </w:r>
      <w:r w:rsidRPr="00576D88">
        <w:rPr>
          <w:spacing w:val="1"/>
          <w:sz w:val="28"/>
          <w:szCs w:val="28"/>
        </w:rPr>
        <w:t xml:space="preserve"> </w:t>
      </w:r>
      <w:r w:rsidRPr="00576D88">
        <w:rPr>
          <w:sz w:val="28"/>
          <w:szCs w:val="28"/>
        </w:rPr>
        <w:t>про</w:t>
      </w:r>
      <w:r w:rsidRPr="00576D88">
        <w:rPr>
          <w:spacing w:val="1"/>
          <w:sz w:val="28"/>
          <w:szCs w:val="28"/>
        </w:rPr>
        <w:t xml:space="preserve"> </w:t>
      </w:r>
      <w:r w:rsidRPr="00576D88">
        <w:rPr>
          <w:sz w:val="28"/>
          <w:szCs w:val="28"/>
        </w:rPr>
        <w:t>видачу</w:t>
      </w:r>
      <w:r w:rsidRPr="00576D88">
        <w:rPr>
          <w:spacing w:val="1"/>
          <w:sz w:val="28"/>
          <w:szCs w:val="28"/>
        </w:rPr>
        <w:t xml:space="preserve"> </w:t>
      </w:r>
      <w:r w:rsidRPr="00576D88">
        <w:rPr>
          <w:sz w:val="28"/>
          <w:szCs w:val="28"/>
        </w:rPr>
        <w:t>сайту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пошукових</w:t>
      </w:r>
      <w:r w:rsidRPr="00576D88">
        <w:rPr>
          <w:spacing w:val="1"/>
          <w:sz w:val="28"/>
          <w:szCs w:val="28"/>
        </w:rPr>
        <w:t xml:space="preserve"> </w:t>
      </w:r>
      <w:r w:rsidRPr="00576D88">
        <w:rPr>
          <w:sz w:val="28"/>
          <w:szCs w:val="28"/>
        </w:rPr>
        <w:t>системах. Забезпечити позиції інтернет-ресурсу, що просувається в перших</w:t>
      </w:r>
      <w:r w:rsidRPr="00576D88">
        <w:rPr>
          <w:spacing w:val="1"/>
          <w:sz w:val="28"/>
          <w:szCs w:val="28"/>
        </w:rPr>
        <w:t xml:space="preserve"> </w:t>
      </w:r>
      <w:r w:rsidRPr="00576D88">
        <w:rPr>
          <w:sz w:val="28"/>
          <w:szCs w:val="28"/>
        </w:rPr>
        <w:t>рядках видачі пошукових систем, допоможе SEO-оптимізація (</w:t>
      </w:r>
      <w:proofErr w:type="spellStart"/>
      <w:r w:rsidRPr="00576D88">
        <w:rPr>
          <w:sz w:val="28"/>
          <w:szCs w:val="28"/>
        </w:rPr>
        <w:t>Search</w:t>
      </w:r>
      <w:proofErr w:type="spellEnd"/>
      <w:r w:rsidRPr="00576D88">
        <w:rPr>
          <w:sz w:val="28"/>
          <w:szCs w:val="28"/>
        </w:rPr>
        <w:t xml:space="preserve"> </w:t>
      </w:r>
      <w:proofErr w:type="spellStart"/>
      <w:r w:rsidRPr="00576D88">
        <w:rPr>
          <w:sz w:val="28"/>
          <w:szCs w:val="28"/>
        </w:rPr>
        <w:t>Engine</w:t>
      </w:r>
      <w:proofErr w:type="spellEnd"/>
      <w:r w:rsidRPr="00576D88">
        <w:rPr>
          <w:spacing w:val="1"/>
          <w:sz w:val="28"/>
          <w:szCs w:val="28"/>
        </w:rPr>
        <w:t xml:space="preserve"> </w:t>
      </w:r>
      <w:proofErr w:type="spellStart"/>
      <w:r w:rsidRPr="00576D88">
        <w:rPr>
          <w:sz w:val="28"/>
          <w:szCs w:val="28"/>
        </w:rPr>
        <w:t>Optimization</w:t>
      </w:r>
      <w:proofErr w:type="spellEnd"/>
      <w:r w:rsidRPr="00576D88">
        <w:rPr>
          <w:sz w:val="28"/>
          <w:szCs w:val="28"/>
        </w:rPr>
        <w:t>).</w:t>
      </w:r>
      <w:r w:rsidRPr="00576D88">
        <w:rPr>
          <w:spacing w:val="1"/>
          <w:sz w:val="28"/>
          <w:szCs w:val="28"/>
        </w:rPr>
        <w:t xml:space="preserve"> </w:t>
      </w:r>
      <w:r w:rsidRPr="00576D88">
        <w:rPr>
          <w:sz w:val="28"/>
          <w:szCs w:val="28"/>
        </w:rPr>
        <w:t>Дана</w:t>
      </w:r>
      <w:r w:rsidRPr="00576D88">
        <w:rPr>
          <w:spacing w:val="1"/>
          <w:sz w:val="28"/>
          <w:szCs w:val="28"/>
        </w:rPr>
        <w:t xml:space="preserve"> </w:t>
      </w:r>
      <w:r w:rsidRPr="00576D88">
        <w:rPr>
          <w:sz w:val="28"/>
          <w:szCs w:val="28"/>
        </w:rPr>
        <w:t>пошукова</w:t>
      </w:r>
      <w:r w:rsidRPr="00576D88">
        <w:rPr>
          <w:spacing w:val="1"/>
          <w:sz w:val="28"/>
          <w:szCs w:val="28"/>
        </w:rPr>
        <w:t xml:space="preserve"> </w:t>
      </w:r>
      <w:r w:rsidRPr="00576D88">
        <w:rPr>
          <w:sz w:val="28"/>
          <w:szCs w:val="28"/>
        </w:rPr>
        <w:t>оптимізація</w:t>
      </w:r>
      <w:r w:rsidRPr="00576D88">
        <w:rPr>
          <w:spacing w:val="1"/>
          <w:sz w:val="28"/>
          <w:szCs w:val="28"/>
        </w:rPr>
        <w:t xml:space="preserve"> </w:t>
      </w:r>
      <w:proofErr w:type="spellStart"/>
      <w:r w:rsidRPr="00576D88">
        <w:rPr>
          <w:sz w:val="28"/>
          <w:szCs w:val="28"/>
        </w:rPr>
        <w:t>вебсайту</w:t>
      </w:r>
      <w:proofErr w:type="spellEnd"/>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включає</w:t>
      </w:r>
      <w:r w:rsidRPr="00576D88">
        <w:rPr>
          <w:spacing w:val="1"/>
          <w:sz w:val="28"/>
          <w:szCs w:val="28"/>
        </w:rPr>
        <w:t xml:space="preserve"> </w:t>
      </w:r>
      <w:r w:rsidRPr="00576D88">
        <w:rPr>
          <w:sz w:val="28"/>
          <w:szCs w:val="28"/>
        </w:rPr>
        <w:t>коригування HTML-коду, структури сайту, контенту та навігації; контроль</w:t>
      </w:r>
      <w:r w:rsidRPr="00576D88">
        <w:rPr>
          <w:spacing w:val="1"/>
          <w:sz w:val="28"/>
          <w:szCs w:val="28"/>
        </w:rPr>
        <w:t xml:space="preserve"> </w:t>
      </w:r>
      <w:r w:rsidRPr="00576D88">
        <w:rPr>
          <w:sz w:val="28"/>
          <w:szCs w:val="28"/>
        </w:rPr>
        <w:t>зовнішніх чинників для відповідності вимогам алгоритму пошукових систем</w:t>
      </w:r>
      <w:r w:rsidRPr="00576D88">
        <w:rPr>
          <w:spacing w:val="1"/>
          <w:sz w:val="28"/>
          <w:szCs w:val="28"/>
        </w:rPr>
        <w:t xml:space="preserve"> </w:t>
      </w:r>
      <w:r w:rsidRPr="00576D88">
        <w:rPr>
          <w:sz w:val="28"/>
          <w:szCs w:val="28"/>
        </w:rPr>
        <w:t>(наприклад,</w:t>
      </w:r>
      <w:r w:rsidRPr="00576D88">
        <w:rPr>
          <w:spacing w:val="1"/>
          <w:sz w:val="28"/>
          <w:szCs w:val="28"/>
        </w:rPr>
        <w:t xml:space="preserve"> </w:t>
      </w:r>
      <w:proofErr w:type="spellStart"/>
      <w:r w:rsidRPr="00576D88">
        <w:rPr>
          <w:sz w:val="28"/>
          <w:szCs w:val="28"/>
        </w:rPr>
        <w:t>Google</w:t>
      </w:r>
      <w:proofErr w:type="spellEnd"/>
      <w:r w:rsidRPr="00576D88">
        <w:rPr>
          <w:sz w:val="28"/>
          <w:szCs w:val="28"/>
        </w:rPr>
        <w:t>,</w:t>
      </w:r>
      <w:r w:rsidRPr="00576D88">
        <w:rPr>
          <w:spacing w:val="1"/>
          <w:sz w:val="28"/>
          <w:szCs w:val="28"/>
        </w:rPr>
        <w:t xml:space="preserve"> </w:t>
      </w:r>
      <w:proofErr w:type="spellStart"/>
      <w:r w:rsidRPr="00576D88">
        <w:rPr>
          <w:sz w:val="28"/>
          <w:szCs w:val="28"/>
        </w:rPr>
        <w:t>Yahoo</w:t>
      </w:r>
      <w:proofErr w:type="spellEnd"/>
      <w:r w:rsidRPr="00576D88">
        <w:rPr>
          <w:sz w:val="28"/>
          <w:szCs w:val="28"/>
        </w:rPr>
        <w:t>).</w:t>
      </w:r>
      <w:r w:rsidRPr="00576D88">
        <w:rPr>
          <w:spacing w:val="1"/>
          <w:sz w:val="28"/>
          <w:szCs w:val="28"/>
        </w:rPr>
        <w:t xml:space="preserve"> </w:t>
      </w:r>
      <w:r w:rsidRPr="00576D88">
        <w:rPr>
          <w:sz w:val="28"/>
          <w:szCs w:val="28"/>
        </w:rPr>
        <w:t>SEO-оптимізація</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джерело</w:t>
      </w:r>
      <w:r w:rsidRPr="00576D88">
        <w:rPr>
          <w:spacing w:val="1"/>
          <w:sz w:val="28"/>
          <w:szCs w:val="28"/>
        </w:rPr>
        <w:t xml:space="preserve"> </w:t>
      </w:r>
      <w:r w:rsidRPr="00576D88">
        <w:rPr>
          <w:sz w:val="28"/>
          <w:szCs w:val="28"/>
        </w:rPr>
        <w:t>невпинного</w:t>
      </w:r>
      <w:r w:rsidRPr="00576D88">
        <w:rPr>
          <w:spacing w:val="1"/>
          <w:sz w:val="28"/>
          <w:szCs w:val="28"/>
        </w:rPr>
        <w:t xml:space="preserve"> </w:t>
      </w:r>
      <w:r w:rsidRPr="00576D88">
        <w:rPr>
          <w:sz w:val="28"/>
          <w:szCs w:val="28"/>
        </w:rPr>
        <w:t>зростання кількості відвідувачів сайту. Люди, які заходять на</w:t>
      </w:r>
      <w:r w:rsidRPr="00576D88">
        <w:rPr>
          <w:spacing w:val="1"/>
          <w:sz w:val="28"/>
          <w:szCs w:val="28"/>
        </w:rPr>
        <w:t xml:space="preserve"> </w:t>
      </w:r>
      <w:proofErr w:type="spellStart"/>
      <w:r w:rsidRPr="00576D88">
        <w:rPr>
          <w:sz w:val="28"/>
          <w:szCs w:val="28"/>
        </w:rPr>
        <w:t>вебсайт</w:t>
      </w:r>
      <w:proofErr w:type="spellEnd"/>
      <w:r w:rsidRPr="00576D88">
        <w:rPr>
          <w:spacing w:val="1"/>
          <w:sz w:val="28"/>
          <w:szCs w:val="28"/>
        </w:rPr>
        <w:t xml:space="preserve"> </w:t>
      </w:r>
      <w:r w:rsidRPr="00576D88">
        <w:rPr>
          <w:sz w:val="28"/>
          <w:szCs w:val="28"/>
        </w:rPr>
        <w:t>через</w:t>
      </w:r>
      <w:r w:rsidRPr="00576D88">
        <w:rPr>
          <w:spacing w:val="1"/>
          <w:sz w:val="28"/>
          <w:szCs w:val="28"/>
        </w:rPr>
        <w:t xml:space="preserve"> </w:t>
      </w:r>
      <w:r w:rsidRPr="00576D88">
        <w:rPr>
          <w:sz w:val="28"/>
          <w:szCs w:val="28"/>
        </w:rPr>
        <w:t>пошукові</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цілеспрямовані</w:t>
      </w:r>
      <w:r w:rsidRPr="00576D88">
        <w:rPr>
          <w:spacing w:val="1"/>
          <w:sz w:val="28"/>
          <w:szCs w:val="28"/>
        </w:rPr>
        <w:t xml:space="preserve"> </w:t>
      </w:r>
      <w:r w:rsidRPr="00576D88">
        <w:rPr>
          <w:sz w:val="28"/>
          <w:szCs w:val="28"/>
        </w:rPr>
        <w:t>користувачі</w:t>
      </w:r>
      <w:r w:rsidRPr="00576D88">
        <w:rPr>
          <w:spacing w:val="1"/>
          <w:sz w:val="28"/>
          <w:szCs w:val="28"/>
        </w:rPr>
        <w:t xml:space="preserve"> </w:t>
      </w:r>
      <w:r w:rsidRPr="00576D88">
        <w:rPr>
          <w:sz w:val="28"/>
          <w:szCs w:val="28"/>
        </w:rPr>
        <w:t>мережі</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сформованими інтересами та шукають саме той освітній продукт / послугу,</w:t>
      </w:r>
      <w:r w:rsidRPr="00576D88">
        <w:rPr>
          <w:spacing w:val="1"/>
          <w:sz w:val="28"/>
          <w:szCs w:val="28"/>
        </w:rPr>
        <w:t xml:space="preserve"> </w:t>
      </w:r>
      <w:r w:rsidRPr="00576D88">
        <w:rPr>
          <w:sz w:val="28"/>
          <w:szCs w:val="28"/>
        </w:rPr>
        <w:t>який пропонується. SEO-оптимізація</w:t>
      </w:r>
      <w:r w:rsidRPr="00576D88">
        <w:rPr>
          <w:spacing w:val="1"/>
          <w:sz w:val="28"/>
          <w:szCs w:val="28"/>
        </w:rPr>
        <w:t xml:space="preserve"> </w:t>
      </w:r>
      <w:r w:rsidRPr="00576D88">
        <w:rPr>
          <w:sz w:val="28"/>
          <w:szCs w:val="28"/>
        </w:rPr>
        <w:t>– джерело найякісніших відвідувачів</w:t>
      </w:r>
      <w:r w:rsidRPr="00576D88">
        <w:rPr>
          <w:spacing w:val="1"/>
          <w:sz w:val="28"/>
          <w:szCs w:val="28"/>
        </w:rPr>
        <w:t xml:space="preserve"> </w:t>
      </w:r>
      <w:r w:rsidRPr="00576D88">
        <w:rPr>
          <w:sz w:val="28"/>
          <w:szCs w:val="28"/>
        </w:rPr>
        <w:t>сайту</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один</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надважливих</w:t>
      </w:r>
      <w:r w:rsidRPr="00576D88">
        <w:rPr>
          <w:spacing w:val="1"/>
          <w:sz w:val="28"/>
          <w:szCs w:val="28"/>
        </w:rPr>
        <w:t xml:space="preserve"> </w:t>
      </w:r>
      <w:r w:rsidRPr="00576D88">
        <w:rPr>
          <w:sz w:val="28"/>
          <w:szCs w:val="28"/>
        </w:rPr>
        <w:t>заходів</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залучення</w:t>
      </w:r>
      <w:r w:rsidRPr="00576D88">
        <w:rPr>
          <w:spacing w:val="1"/>
          <w:sz w:val="28"/>
          <w:szCs w:val="28"/>
        </w:rPr>
        <w:t xml:space="preserve"> </w:t>
      </w:r>
      <w:r w:rsidRPr="00576D88">
        <w:rPr>
          <w:sz w:val="28"/>
          <w:szCs w:val="28"/>
        </w:rPr>
        <w:t>активної</w:t>
      </w:r>
      <w:r w:rsidRPr="00576D88">
        <w:rPr>
          <w:spacing w:val="1"/>
          <w:sz w:val="28"/>
          <w:szCs w:val="28"/>
        </w:rPr>
        <w:t xml:space="preserve"> </w:t>
      </w:r>
      <w:r w:rsidRPr="00576D88">
        <w:rPr>
          <w:sz w:val="28"/>
          <w:szCs w:val="28"/>
        </w:rPr>
        <w:t>цільової</w:t>
      </w:r>
      <w:r w:rsidRPr="00576D88">
        <w:rPr>
          <w:spacing w:val="1"/>
          <w:sz w:val="28"/>
          <w:szCs w:val="28"/>
        </w:rPr>
        <w:t xml:space="preserve"> </w:t>
      </w:r>
      <w:r w:rsidRPr="00576D88">
        <w:rPr>
          <w:sz w:val="28"/>
          <w:szCs w:val="28"/>
        </w:rPr>
        <w:t>аудиторії.</w:t>
      </w:r>
    </w:p>
    <w:p w14:paraId="02E8D16A" w14:textId="77777777" w:rsidR="00C95E1D" w:rsidRPr="00576D88" w:rsidRDefault="00C95E1D" w:rsidP="001B6A04">
      <w:pPr>
        <w:pStyle w:val="ad"/>
        <w:spacing w:after="0" w:line="360" w:lineRule="auto"/>
        <w:ind w:right="846" w:firstLine="426"/>
        <w:jc w:val="both"/>
        <w:rPr>
          <w:sz w:val="28"/>
          <w:szCs w:val="28"/>
        </w:rPr>
      </w:pPr>
      <w:r w:rsidRPr="00576D88">
        <w:rPr>
          <w:sz w:val="28"/>
          <w:szCs w:val="28"/>
        </w:rPr>
        <w:t>Наступну групу засобів інтернет-комунікацій із цільовою аудиторією</w:t>
      </w:r>
      <w:r w:rsidRPr="00576D88">
        <w:rPr>
          <w:spacing w:val="1"/>
          <w:sz w:val="28"/>
          <w:szCs w:val="28"/>
        </w:rPr>
        <w:t xml:space="preserve"> </w:t>
      </w:r>
      <w:r w:rsidRPr="00576D88">
        <w:rPr>
          <w:sz w:val="28"/>
          <w:szCs w:val="28"/>
        </w:rPr>
        <w:t>об’єднує</w:t>
      </w:r>
      <w:r w:rsidRPr="00576D88">
        <w:rPr>
          <w:spacing w:val="1"/>
          <w:sz w:val="28"/>
          <w:szCs w:val="28"/>
        </w:rPr>
        <w:t xml:space="preserve"> </w:t>
      </w:r>
      <w:r w:rsidRPr="00576D88">
        <w:rPr>
          <w:sz w:val="28"/>
          <w:szCs w:val="28"/>
        </w:rPr>
        <w:t>швидкий</w:t>
      </w:r>
      <w:r w:rsidRPr="00576D88">
        <w:rPr>
          <w:spacing w:val="1"/>
          <w:sz w:val="28"/>
          <w:szCs w:val="28"/>
        </w:rPr>
        <w:t xml:space="preserve"> </w:t>
      </w:r>
      <w:r w:rsidRPr="00576D88">
        <w:rPr>
          <w:sz w:val="28"/>
          <w:szCs w:val="28"/>
        </w:rPr>
        <w:t>фідбек</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персоналізація.</w:t>
      </w:r>
      <w:r w:rsidRPr="00576D88">
        <w:rPr>
          <w:spacing w:val="1"/>
          <w:sz w:val="28"/>
          <w:szCs w:val="28"/>
        </w:rPr>
        <w:t xml:space="preserve"> </w:t>
      </w:r>
      <w:r w:rsidRPr="00576D88">
        <w:rPr>
          <w:sz w:val="28"/>
          <w:szCs w:val="28"/>
        </w:rPr>
        <w:t>Сюди</w:t>
      </w:r>
      <w:r w:rsidRPr="00576D88">
        <w:rPr>
          <w:spacing w:val="1"/>
          <w:sz w:val="28"/>
          <w:szCs w:val="28"/>
        </w:rPr>
        <w:t xml:space="preserve"> </w:t>
      </w:r>
      <w:r w:rsidRPr="00576D88">
        <w:rPr>
          <w:sz w:val="28"/>
          <w:szCs w:val="28"/>
        </w:rPr>
        <w:t>відносимо</w:t>
      </w:r>
      <w:r w:rsidRPr="00576D88">
        <w:rPr>
          <w:spacing w:val="1"/>
          <w:sz w:val="28"/>
          <w:szCs w:val="28"/>
        </w:rPr>
        <w:t xml:space="preserve"> </w:t>
      </w:r>
      <w:r w:rsidRPr="00576D88">
        <w:rPr>
          <w:sz w:val="28"/>
          <w:szCs w:val="28"/>
        </w:rPr>
        <w:t>електронну</w:t>
      </w:r>
      <w:r w:rsidRPr="00576D88">
        <w:rPr>
          <w:spacing w:val="1"/>
          <w:sz w:val="28"/>
          <w:szCs w:val="28"/>
        </w:rPr>
        <w:t xml:space="preserve"> </w:t>
      </w:r>
      <w:r w:rsidRPr="00576D88">
        <w:rPr>
          <w:sz w:val="28"/>
          <w:szCs w:val="28"/>
        </w:rPr>
        <w:t>розсилку, соціальні мережі, блоги, чати і форуми. Розглянемо кожен PR-засіб</w:t>
      </w:r>
      <w:r w:rsidRPr="00576D88">
        <w:rPr>
          <w:spacing w:val="-67"/>
          <w:sz w:val="28"/>
          <w:szCs w:val="28"/>
        </w:rPr>
        <w:t xml:space="preserve"> </w:t>
      </w:r>
      <w:r w:rsidRPr="00576D88">
        <w:rPr>
          <w:sz w:val="28"/>
          <w:szCs w:val="28"/>
        </w:rPr>
        <w:t>окремо.</w:t>
      </w:r>
    </w:p>
    <w:p w14:paraId="38B67D71" w14:textId="2815F102" w:rsidR="00C95E1D" w:rsidRPr="00576D88" w:rsidRDefault="00C95E1D" w:rsidP="001B6A04">
      <w:pPr>
        <w:pStyle w:val="ad"/>
        <w:spacing w:after="0" w:line="360" w:lineRule="auto"/>
        <w:ind w:right="844" w:firstLine="426"/>
        <w:jc w:val="both"/>
        <w:rPr>
          <w:sz w:val="28"/>
          <w:szCs w:val="28"/>
        </w:rPr>
      </w:pPr>
      <w:r w:rsidRPr="00576D88">
        <w:rPr>
          <w:sz w:val="28"/>
          <w:szCs w:val="28"/>
        </w:rPr>
        <w:t>Електронна</w:t>
      </w:r>
      <w:r w:rsidRPr="00576D88">
        <w:rPr>
          <w:spacing w:val="1"/>
          <w:sz w:val="28"/>
          <w:szCs w:val="28"/>
        </w:rPr>
        <w:t xml:space="preserve"> </w:t>
      </w:r>
      <w:r w:rsidRPr="00576D88">
        <w:rPr>
          <w:sz w:val="28"/>
          <w:szCs w:val="28"/>
        </w:rPr>
        <w:t>розсилка</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це</w:t>
      </w:r>
      <w:r w:rsidRPr="00576D88">
        <w:rPr>
          <w:spacing w:val="1"/>
          <w:sz w:val="28"/>
          <w:szCs w:val="28"/>
        </w:rPr>
        <w:t xml:space="preserve"> </w:t>
      </w:r>
      <w:r w:rsidRPr="00576D88">
        <w:rPr>
          <w:sz w:val="28"/>
          <w:szCs w:val="28"/>
        </w:rPr>
        <w:t>модифікований</w:t>
      </w:r>
      <w:r w:rsidRPr="00576D88">
        <w:rPr>
          <w:spacing w:val="1"/>
          <w:sz w:val="28"/>
          <w:szCs w:val="28"/>
        </w:rPr>
        <w:t xml:space="preserve"> </w:t>
      </w:r>
      <w:r w:rsidRPr="00576D88">
        <w:rPr>
          <w:sz w:val="28"/>
          <w:szCs w:val="28"/>
        </w:rPr>
        <w:t>вид</w:t>
      </w:r>
      <w:r w:rsidRPr="00576D88">
        <w:rPr>
          <w:spacing w:val="1"/>
          <w:sz w:val="28"/>
          <w:szCs w:val="28"/>
        </w:rPr>
        <w:t xml:space="preserve"> </w:t>
      </w:r>
      <w:r w:rsidRPr="00576D88">
        <w:rPr>
          <w:sz w:val="28"/>
          <w:szCs w:val="28"/>
        </w:rPr>
        <w:t>імейл-розсилки</w:t>
      </w:r>
      <w:r w:rsidRPr="00576D88">
        <w:rPr>
          <w:spacing w:val="1"/>
          <w:sz w:val="28"/>
          <w:szCs w:val="28"/>
        </w:rPr>
        <w:t xml:space="preserve"> </w:t>
      </w:r>
      <w:r w:rsidRPr="00576D88">
        <w:rPr>
          <w:sz w:val="28"/>
          <w:szCs w:val="28"/>
        </w:rPr>
        <w:t>(поштової)</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формі</w:t>
      </w:r>
      <w:r w:rsidRPr="00576D88">
        <w:rPr>
          <w:spacing w:val="1"/>
          <w:sz w:val="28"/>
          <w:szCs w:val="28"/>
        </w:rPr>
        <w:t xml:space="preserve"> </w:t>
      </w:r>
      <w:r w:rsidRPr="00576D88">
        <w:rPr>
          <w:sz w:val="28"/>
          <w:szCs w:val="28"/>
        </w:rPr>
        <w:t>інформативної</w:t>
      </w:r>
      <w:r w:rsidRPr="00576D88">
        <w:rPr>
          <w:spacing w:val="1"/>
          <w:sz w:val="28"/>
          <w:szCs w:val="28"/>
        </w:rPr>
        <w:t xml:space="preserve"> </w:t>
      </w:r>
      <w:r w:rsidRPr="00576D88">
        <w:rPr>
          <w:sz w:val="28"/>
          <w:szCs w:val="28"/>
        </w:rPr>
        <w:t>сторінки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індивідуальним</w:t>
      </w:r>
      <w:r w:rsidRPr="00576D88">
        <w:rPr>
          <w:spacing w:val="1"/>
          <w:sz w:val="28"/>
          <w:szCs w:val="28"/>
        </w:rPr>
        <w:t xml:space="preserve"> </w:t>
      </w:r>
      <w:r w:rsidRPr="00576D88">
        <w:rPr>
          <w:sz w:val="28"/>
          <w:szCs w:val="28"/>
        </w:rPr>
        <w:t>дизайном,</w:t>
      </w:r>
      <w:r w:rsidRPr="00576D88">
        <w:rPr>
          <w:spacing w:val="1"/>
          <w:sz w:val="28"/>
          <w:szCs w:val="28"/>
        </w:rPr>
        <w:t xml:space="preserve"> </w:t>
      </w:r>
      <w:r w:rsidRPr="00576D88">
        <w:rPr>
          <w:sz w:val="28"/>
          <w:szCs w:val="28"/>
        </w:rPr>
        <w:t xml:space="preserve">графічною та текстовою інформацією, а іноді – аудіо- та </w:t>
      </w:r>
      <w:proofErr w:type="spellStart"/>
      <w:r w:rsidRPr="00576D88">
        <w:rPr>
          <w:sz w:val="28"/>
          <w:szCs w:val="28"/>
        </w:rPr>
        <w:t>відеоконтентом</w:t>
      </w:r>
      <w:proofErr w:type="spellEnd"/>
      <w:r w:rsidRPr="00576D88">
        <w:rPr>
          <w:sz w:val="28"/>
          <w:szCs w:val="28"/>
        </w:rPr>
        <w:t>.</w:t>
      </w:r>
      <w:r w:rsidRPr="00576D88">
        <w:rPr>
          <w:spacing w:val="-67"/>
          <w:sz w:val="28"/>
          <w:szCs w:val="28"/>
        </w:rPr>
        <w:t xml:space="preserve"> </w:t>
      </w:r>
      <w:r w:rsidRPr="00576D88">
        <w:rPr>
          <w:sz w:val="28"/>
          <w:szCs w:val="28"/>
        </w:rPr>
        <w:t xml:space="preserve">Зміст е-листа включає </w:t>
      </w:r>
      <w:r w:rsidRPr="00576D88">
        <w:rPr>
          <w:sz w:val="28"/>
          <w:szCs w:val="28"/>
        </w:rPr>
        <w:lastRenderedPageBreak/>
        <w:t>також гіперпосилання на офіційний сайт ЗЗСО, що</w:t>
      </w:r>
      <w:r w:rsidRPr="00576D88">
        <w:rPr>
          <w:spacing w:val="1"/>
          <w:sz w:val="28"/>
          <w:szCs w:val="28"/>
        </w:rPr>
        <w:t xml:space="preserve"> </w:t>
      </w:r>
      <w:r w:rsidRPr="00576D88">
        <w:rPr>
          <w:sz w:val="28"/>
          <w:szCs w:val="28"/>
        </w:rPr>
        <w:t>збільшує</w:t>
      </w:r>
      <w:r w:rsidRPr="00576D88">
        <w:rPr>
          <w:spacing w:val="-3"/>
          <w:sz w:val="28"/>
          <w:szCs w:val="28"/>
        </w:rPr>
        <w:t xml:space="preserve"> </w:t>
      </w:r>
      <w:r w:rsidRPr="00576D88">
        <w:rPr>
          <w:sz w:val="28"/>
          <w:szCs w:val="28"/>
        </w:rPr>
        <w:t>шанси потрапляння</w:t>
      </w:r>
      <w:r w:rsidRPr="00576D88">
        <w:rPr>
          <w:spacing w:val="-1"/>
          <w:sz w:val="28"/>
          <w:szCs w:val="28"/>
        </w:rPr>
        <w:t xml:space="preserve"> </w:t>
      </w:r>
      <w:r w:rsidRPr="00576D88">
        <w:rPr>
          <w:sz w:val="28"/>
          <w:szCs w:val="28"/>
        </w:rPr>
        <w:t>користувача</w:t>
      </w:r>
      <w:r w:rsidRPr="00576D88">
        <w:rPr>
          <w:spacing w:val="-1"/>
          <w:sz w:val="28"/>
          <w:szCs w:val="28"/>
        </w:rPr>
        <w:t xml:space="preserve"> </w:t>
      </w:r>
      <w:r w:rsidRPr="00576D88">
        <w:rPr>
          <w:sz w:val="28"/>
          <w:szCs w:val="28"/>
        </w:rPr>
        <w:t>на його головну</w:t>
      </w:r>
      <w:r w:rsidRPr="00576D88">
        <w:rPr>
          <w:spacing w:val="-4"/>
          <w:sz w:val="28"/>
          <w:szCs w:val="28"/>
        </w:rPr>
        <w:t xml:space="preserve"> </w:t>
      </w:r>
      <w:r w:rsidRPr="00576D88">
        <w:rPr>
          <w:sz w:val="28"/>
          <w:szCs w:val="28"/>
        </w:rPr>
        <w:t>сторінку.</w:t>
      </w:r>
    </w:p>
    <w:p w14:paraId="4BF718CA" w14:textId="77777777" w:rsidR="00C95E1D" w:rsidRPr="00576D88" w:rsidRDefault="00C95E1D" w:rsidP="001B6A04">
      <w:pPr>
        <w:pStyle w:val="ad"/>
        <w:spacing w:after="0" w:line="360" w:lineRule="auto"/>
        <w:ind w:right="845" w:firstLine="426"/>
        <w:jc w:val="both"/>
        <w:rPr>
          <w:sz w:val="28"/>
          <w:szCs w:val="28"/>
        </w:rPr>
      </w:pPr>
      <w:r w:rsidRPr="00576D88">
        <w:rPr>
          <w:sz w:val="28"/>
          <w:szCs w:val="28"/>
        </w:rPr>
        <w:t>Набули широкої популярності, особливо в карантинних умовах, чати в</w:t>
      </w:r>
      <w:r w:rsidRPr="00576D88">
        <w:rPr>
          <w:spacing w:val="1"/>
          <w:sz w:val="28"/>
          <w:szCs w:val="28"/>
        </w:rPr>
        <w:t xml:space="preserve"> </w:t>
      </w:r>
      <w:r w:rsidRPr="00576D88">
        <w:rPr>
          <w:sz w:val="28"/>
          <w:szCs w:val="28"/>
        </w:rPr>
        <w:t>сервісі</w:t>
      </w:r>
      <w:r w:rsidRPr="00576D88">
        <w:rPr>
          <w:spacing w:val="1"/>
          <w:sz w:val="28"/>
          <w:szCs w:val="28"/>
        </w:rPr>
        <w:t xml:space="preserve"> </w:t>
      </w:r>
      <w:proofErr w:type="spellStart"/>
      <w:r w:rsidRPr="00576D88">
        <w:rPr>
          <w:sz w:val="28"/>
          <w:szCs w:val="28"/>
        </w:rPr>
        <w:t>Viber</w:t>
      </w:r>
      <w:proofErr w:type="spellEnd"/>
      <w:r w:rsidRPr="00576D88">
        <w:rPr>
          <w:spacing w:val="1"/>
          <w:sz w:val="28"/>
          <w:szCs w:val="28"/>
        </w:rPr>
        <w:t xml:space="preserve"> </w:t>
      </w:r>
      <w:r w:rsidRPr="00576D88">
        <w:rPr>
          <w:sz w:val="28"/>
          <w:szCs w:val="28"/>
        </w:rPr>
        <w:t>шляхом</w:t>
      </w:r>
      <w:r w:rsidRPr="00576D88">
        <w:rPr>
          <w:spacing w:val="1"/>
          <w:sz w:val="28"/>
          <w:szCs w:val="28"/>
        </w:rPr>
        <w:t xml:space="preserve"> </w:t>
      </w:r>
      <w:r w:rsidRPr="00576D88">
        <w:rPr>
          <w:sz w:val="28"/>
          <w:szCs w:val="28"/>
        </w:rPr>
        <w:t>створення</w:t>
      </w:r>
      <w:r w:rsidRPr="00576D88">
        <w:rPr>
          <w:spacing w:val="1"/>
          <w:sz w:val="28"/>
          <w:szCs w:val="28"/>
        </w:rPr>
        <w:t xml:space="preserve"> </w:t>
      </w:r>
      <w:r w:rsidRPr="00576D88">
        <w:rPr>
          <w:sz w:val="28"/>
          <w:szCs w:val="28"/>
        </w:rPr>
        <w:t>спільнот</w:t>
      </w:r>
      <w:r w:rsidRPr="00576D88">
        <w:rPr>
          <w:spacing w:val="1"/>
          <w:sz w:val="28"/>
          <w:szCs w:val="28"/>
        </w:rPr>
        <w:t xml:space="preserve"> </w:t>
      </w:r>
      <w:r w:rsidRPr="00576D88">
        <w:rPr>
          <w:sz w:val="28"/>
          <w:szCs w:val="28"/>
        </w:rPr>
        <w:t>цільової</w:t>
      </w:r>
      <w:r w:rsidRPr="00576D88">
        <w:rPr>
          <w:spacing w:val="1"/>
          <w:sz w:val="28"/>
          <w:szCs w:val="28"/>
        </w:rPr>
        <w:t xml:space="preserve"> </w:t>
      </w:r>
      <w:r w:rsidRPr="00576D88">
        <w:rPr>
          <w:sz w:val="28"/>
          <w:szCs w:val="28"/>
        </w:rPr>
        <w:t>аудиторії.</w:t>
      </w:r>
      <w:r w:rsidRPr="00576D88">
        <w:rPr>
          <w:spacing w:val="1"/>
          <w:sz w:val="28"/>
          <w:szCs w:val="28"/>
        </w:rPr>
        <w:t xml:space="preserve"> </w:t>
      </w:r>
      <w:r w:rsidRPr="00576D88">
        <w:rPr>
          <w:sz w:val="28"/>
          <w:szCs w:val="28"/>
        </w:rPr>
        <w:t>Додаток-</w:t>
      </w:r>
      <w:r w:rsidRPr="00576D88">
        <w:rPr>
          <w:spacing w:val="-67"/>
          <w:sz w:val="28"/>
          <w:szCs w:val="28"/>
        </w:rPr>
        <w:t xml:space="preserve"> </w:t>
      </w:r>
      <w:r w:rsidRPr="00576D88">
        <w:rPr>
          <w:sz w:val="28"/>
          <w:szCs w:val="28"/>
        </w:rPr>
        <w:t>месенджер</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зручним</w:t>
      </w:r>
      <w:r w:rsidRPr="00576D88">
        <w:rPr>
          <w:spacing w:val="1"/>
          <w:sz w:val="28"/>
          <w:szCs w:val="28"/>
        </w:rPr>
        <w:t xml:space="preserve"> </w:t>
      </w:r>
      <w:r w:rsidRPr="00576D88">
        <w:rPr>
          <w:sz w:val="28"/>
          <w:szCs w:val="28"/>
        </w:rPr>
        <w:t>інтерфейсом</w:t>
      </w:r>
      <w:r w:rsidRPr="00576D88">
        <w:rPr>
          <w:spacing w:val="1"/>
          <w:sz w:val="28"/>
          <w:szCs w:val="28"/>
        </w:rPr>
        <w:t xml:space="preserve"> </w:t>
      </w:r>
      <w:r w:rsidRPr="00576D88">
        <w:rPr>
          <w:sz w:val="28"/>
          <w:szCs w:val="28"/>
        </w:rPr>
        <w:t>забезпечує</w:t>
      </w:r>
      <w:r w:rsidRPr="00576D88">
        <w:rPr>
          <w:spacing w:val="1"/>
          <w:sz w:val="28"/>
          <w:szCs w:val="28"/>
        </w:rPr>
        <w:t xml:space="preserve"> </w:t>
      </w:r>
      <w:r w:rsidRPr="00576D88">
        <w:rPr>
          <w:sz w:val="28"/>
          <w:szCs w:val="28"/>
        </w:rPr>
        <w:t>потужний</w:t>
      </w:r>
      <w:r w:rsidRPr="00576D88">
        <w:rPr>
          <w:spacing w:val="1"/>
          <w:sz w:val="28"/>
          <w:szCs w:val="28"/>
        </w:rPr>
        <w:t xml:space="preserve"> </w:t>
      </w:r>
      <w:r w:rsidRPr="00576D88">
        <w:rPr>
          <w:sz w:val="28"/>
          <w:szCs w:val="28"/>
        </w:rPr>
        <w:t>фідбек</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користувачами</w:t>
      </w:r>
      <w:r w:rsidRPr="00576D88">
        <w:rPr>
          <w:spacing w:val="1"/>
          <w:sz w:val="28"/>
          <w:szCs w:val="28"/>
        </w:rPr>
        <w:t xml:space="preserve"> </w:t>
      </w:r>
      <w:r w:rsidRPr="00576D88">
        <w:rPr>
          <w:sz w:val="28"/>
          <w:szCs w:val="28"/>
        </w:rPr>
        <w:t>сервісу,</w:t>
      </w:r>
      <w:r w:rsidRPr="00576D88">
        <w:rPr>
          <w:spacing w:val="1"/>
          <w:sz w:val="28"/>
          <w:szCs w:val="28"/>
        </w:rPr>
        <w:t xml:space="preserve"> </w:t>
      </w:r>
      <w:r w:rsidRPr="00576D88">
        <w:rPr>
          <w:sz w:val="28"/>
          <w:szCs w:val="28"/>
        </w:rPr>
        <w:t>дає</w:t>
      </w:r>
      <w:r w:rsidRPr="00576D88">
        <w:rPr>
          <w:spacing w:val="1"/>
          <w:sz w:val="28"/>
          <w:szCs w:val="28"/>
        </w:rPr>
        <w:t xml:space="preserve"> </w:t>
      </w:r>
      <w:r w:rsidRPr="00576D88">
        <w:rPr>
          <w:sz w:val="28"/>
          <w:szCs w:val="28"/>
        </w:rPr>
        <w:t>можливість</w:t>
      </w:r>
      <w:r w:rsidRPr="00576D88">
        <w:rPr>
          <w:spacing w:val="1"/>
          <w:sz w:val="28"/>
          <w:szCs w:val="28"/>
        </w:rPr>
        <w:t xml:space="preserve"> </w:t>
      </w:r>
      <w:proofErr w:type="spellStart"/>
      <w:r w:rsidRPr="00576D88">
        <w:rPr>
          <w:sz w:val="28"/>
          <w:szCs w:val="28"/>
        </w:rPr>
        <w:t>оперативно</w:t>
      </w:r>
      <w:proofErr w:type="spellEnd"/>
      <w:r w:rsidRPr="00576D88">
        <w:rPr>
          <w:spacing w:val="1"/>
          <w:sz w:val="28"/>
          <w:szCs w:val="28"/>
        </w:rPr>
        <w:t xml:space="preserve"> </w:t>
      </w:r>
      <w:r w:rsidRPr="00576D88">
        <w:rPr>
          <w:sz w:val="28"/>
          <w:szCs w:val="28"/>
        </w:rPr>
        <w:t>обговорювати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вирішувати</w:t>
      </w:r>
      <w:r w:rsidRPr="00576D88">
        <w:rPr>
          <w:spacing w:val="-1"/>
          <w:sz w:val="28"/>
          <w:szCs w:val="28"/>
        </w:rPr>
        <w:t xml:space="preserve"> </w:t>
      </w:r>
      <w:r w:rsidRPr="00576D88">
        <w:rPr>
          <w:sz w:val="28"/>
          <w:szCs w:val="28"/>
        </w:rPr>
        <w:t>нагальні робочі</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управлінські</w:t>
      </w:r>
      <w:r w:rsidRPr="00576D88">
        <w:rPr>
          <w:spacing w:val="5"/>
          <w:sz w:val="28"/>
          <w:szCs w:val="28"/>
        </w:rPr>
        <w:t xml:space="preserve"> </w:t>
      </w:r>
      <w:r w:rsidRPr="00576D88">
        <w:rPr>
          <w:sz w:val="28"/>
          <w:szCs w:val="28"/>
        </w:rPr>
        <w:t>питання.</w:t>
      </w:r>
    </w:p>
    <w:p w14:paraId="2D7B5D90" w14:textId="19E4D9AF" w:rsidR="00C95E1D" w:rsidRPr="00576D88" w:rsidRDefault="00C95E1D" w:rsidP="00952DCB">
      <w:pPr>
        <w:pStyle w:val="ad"/>
        <w:spacing w:after="0" w:line="360" w:lineRule="auto"/>
        <w:ind w:right="845" w:firstLine="426"/>
        <w:jc w:val="both"/>
        <w:rPr>
          <w:sz w:val="28"/>
          <w:szCs w:val="28"/>
        </w:rPr>
      </w:pPr>
      <w:r w:rsidRPr="00576D88">
        <w:rPr>
          <w:sz w:val="28"/>
          <w:szCs w:val="28"/>
        </w:rPr>
        <w:t>Форуми,</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види</w:t>
      </w:r>
      <w:r w:rsidRPr="00576D88">
        <w:rPr>
          <w:spacing w:val="1"/>
          <w:sz w:val="28"/>
          <w:szCs w:val="28"/>
        </w:rPr>
        <w:t xml:space="preserve"> </w:t>
      </w:r>
      <w:r w:rsidRPr="00576D88">
        <w:rPr>
          <w:sz w:val="28"/>
          <w:szCs w:val="28"/>
        </w:rPr>
        <w:t>комунікації</w:t>
      </w:r>
      <w:r w:rsidRPr="00576D88">
        <w:rPr>
          <w:spacing w:val="1"/>
          <w:sz w:val="28"/>
          <w:szCs w:val="28"/>
        </w:rPr>
        <w:t xml:space="preserve"> </w:t>
      </w:r>
      <w:r w:rsidRPr="00576D88">
        <w:rPr>
          <w:sz w:val="28"/>
          <w:szCs w:val="28"/>
        </w:rPr>
        <w:t>зі</w:t>
      </w:r>
      <w:r w:rsidRPr="00576D88">
        <w:rPr>
          <w:spacing w:val="1"/>
          <w:sz w:val="28"/>
          <w:szCs w:val="28"/>
        </w:rPr>
        <w:t xml:space="preserve"> </w:t>
      </w:r>
      <w:r w:rsidRPr="00576D88">
        <w:rPr>
          <w:sz w:val="28"/>
          <w:szCs w:val="28"/>
        </w:rPr>
        <w:t>споживачем,</w:t>
      </w:r>
      <w:r w:rsidRPr="00576D88">
        <w:rPr>
          <w:spacing w:val="1"/>
          <w:sz w:val="28"/>
          <w:szCs w:val="28"/>
        </w:rPr>
        <w:t xml:space="preserve"> </w:t>
      </w:r>
      <w:r w:rsidRPr="00576D88">
        <w:rPr>
          <w:sz w:val="28"/>
          <w:szCs w:val="28"/>
        </w:rPr>
        <w:t>останнім</w:t>
      </w:r>
      <w:r w:rsidRPr="00576D88">
        <w:rPr>
          <w:spacing w:val="1"/>
          <w:sz w:val="28"/>
          <w:szCs w:val="28"/>
        </w:rPr>
        <w:t xml:space="preserve"> </w:t>
      </w:r>
      <w:r w:rsidRPr="00576D88">
        <w:rPr>
          <w:sz w:val="28"/>
          <w:szCs w:val="28"/>
        </w:rPr>
        <w:t>часом</w:t>
      </w:r>
      <w:r w:rsidRPr="00576D88">
        <w:rPr>
          <w:spacing w:val="1"/>
          <w:sz w:val="28"/>
          <w:szCs w:val="28"/>
        </w:rPr>
        <w:t xml:space="preserve"> </w:t>
      </w:r>
      <w:r w:rsidRPr="00576D88">
        <w:rPr>
          <w:sz w:val="28"/>
          <w:szCs w:val="28"/>
        </w:rPr>
        <w:t>дещо</w:t>
      </w:r>
      <w:r w:rsidRPr="00576D88">
        <w:rPr>
          <w:spacing w:val="1"/>
          <w:sz w:val="28"/>
          <w:szCs w:val="28"/>
        </w:rPr>
        <w:t xml:space="preserve"> </w:t>
      </w:r>
      <w:r w:rsidRPr="00576D88">
        <w:rPr>
          <w:sz w:val="28"/>
          <w:szCs w:val="28"/>
        </w:rPr>
        <w:t>втратили</w:t>
      </w:r>
      <w:r w:rsidRPr="00576D88">
        <w:rPr>
          <w:spacing w:val="3"/>
          <w:sz w:val="28"/>
          <w:szCs w:val="28"/>
        </w:rPr>
        <w:t xml:space="preserve"> </w:t>
      </w:r>
      <w:r w:rsidRPr="00576D88">
        <w:rPr>
          <w:sz w:val="28"/>
          <w:szCs w:val="28"/>
        </w:rPr>
        <w:t>свою популярність.</w:t>
      </w:r>
      <w:r w:rsidRPr="00576D88">
        <w:rPr>
          <w:spacing w:val="2"/>
          <w:sz w:val="28"/>
          <w:szCs w:val="28"/>
        </w:rPr>
        <w:t xml:space="preserve"> </w:t>
      </w:r>
      <w:r w:rsidRPr="00576D88">
        <w:rPr>
          <w:sz w:val="28"/>
          <w:szCs w:val="28"/>
        </w:rPr>
        <w:t>Натомість, спілкування</w:t>
      </w:r>
      <w:r w:rsidRPr="00576D88">
        <w:rPr>
          <w:spacing w:val="3"/>
          <w:sz w:val="28"/>
          <w:szCs w:val="28"/>
        </w:rPr>
        <w:t xml:space="preserve"> </w:t>
      </w:r>
      <w:r w:rsidRPr="00576D88">
        <w:rPr>
          <w:sz w:val="28"/>
          <w:szCs w:val="28"/>
        </w:rPr>
        <w:t>з</w:t>
      </w:r>
      <w:r w:rsidRPr="00576D88">
        <w:rPr>
          <w:spacing w:val="2"/>
          <w:sz w:val="28"/>
          <w:szCs w:val="28"/>
        </w:rPr>
        <w:t xml:space="preserve"> </w:t>
      </w:r>
      <w:r w:rsidRPr="00576D88">
        <w:rPr>
          <w:sz w:val="28"/>
          <w:szCs w:val="28"/>
        </w:rPr>
        <w:t>цільовою</w:t>
      </w:r>
      <w:r w:rsidRPr="00576D88">
        <w:rPr>
          <w:spacing w:val="2"/>
          <w:sz w:val="28"/>
          <w:szCs w:val="28"/>
        </w:rPr>
        <w:t xml:space="preserve"> </w:t>
      </w:r>
      <w:r w:rsidRPr="00576D88">
        <w:rPr>
          <w:sz w:val="28"/>
          <w:szCs w:val="28"/>
        </w:rPr>
        <w:t>категорією</w:t>
      </w:r>
      <w:r w:rsidRPr="00576D88">
        <w:rPr>
          <w:spacing w:val="-1"/>
          <w:sz w:val="28"/>
          <w:szCs w:val="28"/>
        </w:rPr>
        <w:t xml:space="preserve"> </w:t>
      </w:r>
      <w:r w:rsidRPr="00576D88">
        <w:rPr>
          <w:sz w:val="28"/>
          <w:szCs w:val="28"/>
        </w:rPr>
        <w:t>в</w:t>
      </w:r>
      <w:r w:rsidR="00952DCB" w:rsidRPr="00576D88">
        <w:rPr>
          <w:sz w:val="28"/>
          <w:szCs w:val="28"/>
        </w:rPr>
        <w:t xml:space="preserve"> </w:t>
      </w:r>
      <w:r w:rsidRPr="00576D88">
        <w:rPr>
          <w:sz w:val="28"/>
          <w:szCs w:val="28"/>
        </w:rPr>
        <w:t>соціальних мережах вийшло на перший план. Враховуючи те, що найбільш</w:t>
      </w:r>
      <w:r w:rsidRPr="00576D88">
        <w:rPr>
          <w:spacing w:val="1"/>
          <w:sz w:val="28"/>
          <w:szCs w:val="28"/>
        </w:rPr>
        <w:t xml:space="preserve"> </w:t>
      </w:r>
      <w:r w:rsidRPr="00576D88">
        <w:rPr>
          <w:sz w:val="28"/>
          <w:szCs w:val="28"/>
        </w:rPr>
        <w:t>активним користувачем соцмереж є молоде покоління, отримання інформації</w:t>
      </w:r>
      <w:r w:rsidRPr="00576D88">
        <w:rPr>
          <w:spacing w:val="-67"/>
          <w:sz w:val="28"/>
          <w:szCs w:val="28"/>
        </w:rPr>
        <w:t xml:space="preserve"> </w:t>
      </w:r>
      <w:r w:rsidRPr="00576D88">
        <w:rPr>
          <w:sz w:val="28"/>
          <w:szCs w:val="28"/>
        </w:rPr>
        <w:t>саме</w:t>
      </w:r>
      <w:r w:rsidRPr="00576D88">
        <w:rPr>
          <w:spacing w:val="1"/>
          <w:sz w:val="28"/>
          <w:szCs w:val="28"/>
        </w:rPr>
        <w:t xml:space="preserve"> </w:t>
      </w:r>
      <w:r w:rsidRPr="00576D88">
        <w:rPr>
          <w:sz w:val="28"/>
          <w:szCs w:val="28"/>
        </w:rPr>
        <w:t>через</w:t>
      </w:r>
      <w:r w:rsidRPr="00576D88">
        <w:rPr>
          <w:spacing w:val="1"/>
          <w:sz w:val="28"/>
          <w:szCs w:val="28"/>
        </w:rPr>
        <w:t xml:space="preserve"> </w:t>
      </w:r>
      <w:r w:rsidRPr="00576D88">
        <w:rPr>
          <w:sz w:val="28"/>
          <w:szCs w:val="28"/>
        </w:rPr>
        <w:t>цей</w:t>
      </w:r>
      <w:r w:rsidRPr="00576D88">
        <w:rPr>
          <w:spacing w:val="1"/>
          <w:sz w:val="28"/>
          <w:szCs w:val="28"/>
        </w:rPr>
        <w:t xml:space="preserve"> </w:t>
      </w:r>
      <w:r w:rsidRPr="00576D88">
        <w:rPr>
          <w:sz w:val="28"/>
          <w:szCs w:val="28"/>
        </w:rPr>
        <w:t>ресурс</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більшості</w:t>
      </w:r>
      <w:r w:rsidRPr="00576D88">
        <w:rPr>
          <w:spacing w:val="1"/>
          <w:sz w:val="28"/>
          <w:szCs w:val="28"/>
        </w:rPr>
        <w:t xml:space="preserve"> </w:t>
      </w:r>
      <w:r w:rsidRPr="00576D88">
        <w:rPr>
          <w:sz w:val="28"/>
          <w:szCs w:val="28"/>
        </w:rPr>
        <w:t>української</w:t>
      </w:r>
      <w:r w:rsidRPr="00576D88">
        <w:rPr>
          <w:spacing w:val="1"/>
          <w:sz w:val="28"/>
          <w:szCs w:val="28"/>
        </w:rPr>
        <w:t xml:space="preserve"> </w:t>
      </w:r>
      <w:r w:rsidRPr="00576D88">
        <w:rPr>
          <w:sz w:val="28"/>
          <w:szCs w:val="28"/>
        </w:rPr>
        <w:t>молоді</w:t>
      </w:r>
      <w:r w:rsidRPr="00576D88">
        <w:rPr>
          <w:spacing w:val="1"/>
          <w:sz w:val="28"/>
          <w:szCs w:val="28"/>
        </w:rPr>
        <w:t xml:space="preserve"> </w:t>
      </w:r>
      <w:r w:rsidRPr="00576D88">
        <w:rPr>
          <w:sz w:val="28"/>
          <w:szCs w:val="28"/>
        </w:rPr>
        <w:t>максимально</w:t>
      </w:r>
      <w:r w:rsidRPr="00576D88">
        <w:rPr>
          <w:spacing w:val="1"/>
          <w:sz w:val="28"/>
          <w:szCs w:val="28"/>
        </w:rPr>
        <w:t xml:space="preserve"> </w:t>
      </w:r>
      <w:r w:rsidRPr="00576D88">
        <w:rPr>
          <w:sz w:val="28"/>
          <w:szCs w:val="28"/>
        </w:rPr>
        <w:t>зручним.</w:t>
      </w:r>
      <w:r w:rsidRPr="00576D88">
        <w:rPr>
          <w:spacing w:val="1"/>
          <w:sz w:val="28"/>
          <w:szCs w:val="28"/>
        </w:rPr>
        <w:t xml:space="preserve"> </w:t>
      </w:r>
      <w:r w:rsidRPr="00576D88">
        <w:rPr>
          <w:sz w:val="28"/>
          <w:szCs w:val="28"/>
        </w:rPr>
        <w:t>Закладу</w:t>
      </w:r>
      <w:r w:rsidRPr="00576D88">
        <w:rPr>
          <w:spacing w:val="1"/>
          <w:sz w:val="28"/>
          <w:szCs w:val="28"/>
        </w:rPr>
        <w:t xml:space="preserve"> </w:t>
      </w:r>
      <w:r w:rsidRPr="00576D88">
        <w:rPr>
          <w:sz w:val="28"/>
          <w:szCs w:val="28"/>
        </w:rPr>
        <w:t>освіти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умовах</w:t>
      </w:r>
      <w:r w:rsidRPr="00576D88">
        <w:rPr>
          <w:spacing w:val="1"/>
          <w:sz w:val="28"/>
          <w:szCs w:val="28"/>
        </w:rPr>
        <w:t xml:space="preserve"> </w:t>
      </w:r>
      <w:r w:rsidRPr="00576D88">
        <w:rPr>
          <w:sz w:val="28"/>
          <w:szCs w:val="28"/>
        </w:rPr>
        <w:t>сьогодення</w:t>
      </w:r>
      <w:r w:rsidRPr="00576D88">
        <w:rPr>
          <w:spacing w:val="1"/>
          <w:sz w:val="28"/>
          <w:szCs w:val="28"/>
        </w:rPr>
        <w:t xml:space="preserve"> </w:t>
      </w:r>
      <w:r w:rsidRPr="00576D88">
        <w:rPr>
          <w:sz w:val="28"/>
          <w:szCs w:val="28"/>
        </w:rPr>
        <w:t>доречно</w:t>
      </w:r>
      <w:r w:rsidRPr="00576D88">
        <w:rPr>
          <w:spacing w:val="1"/>
          <w:sz w:val="28"/>
          <w:szCs w:val="28"/>
        </w:rPr>
        <w:t xml:space="preserve"> </w:t>
      </w:r>
      <w:r w:rsidRPr="00576D88">
        <w:rPr>
          <w:sz w:val="28"/>
          <w:szCs w:val="28"/>
        </w:rPr>
        <w:t>мати</w:t>
      </w:r>
      <w:r w:rsidRPr="00576D88">
        <w:rPr>
          <w:spacing w:val="1"/>
          <w:sz w:val="28"/>
          <w:szCs w:val="28"/>
        </w:rPr>
        <w:t xml:space="preserve"> </w:t>
      </w:r>
      <w:r w:rsidRPr="00576D88">
        <w:rPr>
          <w:sz w:val="28"/>
          <w:szCs w:val="28"/>
        </w:rPr>
        <w:t>групи</w:t>
      </w:r>
      <w:r w:rsidRPr="00576D88">
        <w:rPr>
          <w:spacing w:val="1"/>
          <w:sz w:val="28"/>
          <w:szCs w:val="28"/>
        </w:rPr>
        <w:t xml:space="preserve"> </w:t>
      </w:r>
      <w:r w:rsidRPr="00576D88">
        <w:rPr>
          <w:sz w:val="28"/>
          <w:szCs w:val="28"/>
        </w:rPr>
        <w:t>та/або</w:t>
      </w:r>
      <w:r w:rsidRPr="00576D88">
        <w:rPr>
          <w:spacing w:val="-67"/>
          <w:sz w:val="28"/>
          <w:szCs w:val="28"/>
        </w:rPr>
        <w:t xml:space="preserve"> </w:t>
      </w:r>
      <w:r w:rsidRPr="00576D88">
        <w:rPr>
          <w:sz w:val="28"/>
          <w:szCs w:val="28"/>
        </w:rPr>
        <w:t>сторінки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соціальних</w:t>
      </w:r>
      <w:r w:rsidRPr="00576D88">
        <w:rPr>
          <w:spacing w:val="1"/>
          <w:sz w:val="28"/>
          <w:szCs w:val="28"/>
        </w:rPr>
        <w:t xml:space="preserve"> </w:t>
      </w:r>
      <w:r w:rsidRPr="00576D88">
        <w:rPr>
          <w:sz w:val="28"/>
          <w:szCs w:val="28"/>
        </w:rPr>
        <w:t>мережах</w:t>
      </w:r>
      <w:r w:rsidRPr="00576D88">
        <w:rPr>
          <w:spacing w:val="1"/>
          <w:sz w:val="28"/>
          <w:szCs w:val="28"/>
        </w:rPr>
        <w:t xml:space="preserve"> </w:t>
      </w:r>
      <w:r w:rsidRPr="00576D88">
        <w:rPr>
          <w:sz w:val="28"/>
          <w:szCs w:val="28"/>
        </w:rPr>
        <w:t>(</w:t>
      </w:r>
      <w:proofErr w:type="spellStart"/>
      <w:r w:rsidRPr="00576D88">
        <w:rPr>
          <w:sz w:val="28"/>
          <w:szCs w:val="28"/>
        </w:rPr>
        <w:t>Facebook</w:t>
      </w:r>
      <w:proofErr w:type="spellEnd"/>
      <w:r w:rsidRPr="00576D88">
        <w:rPr>
          <w:sz w:val="28"/>
          <w:szCs w:val="28"/>
        </w:rPr>
        <w:t>,</w:t>
      </w:r>
      <w:r w:rsidRPr="00576D88">
        <w:rPr>
          <w:spacing w:val="1"/>
          <w:sz w:val="28"/>
          <w:szCs w:val="28"/>
        </w:rPr>
        <w:t xml:space="preserve"> </w:t>
      </w:r>
      <w:proofErr w:type="spellStart"/>
      <w:r w:rsidRPr="00576D88">
        <w:rPr>
          <w:sz w:val="28"/>
          <w:szCs w:val="28"/>
        </w:rPr>
        <w:t>Instagram</w:t>
      </w:r>
      <w:proofErr w:type="spellEnd"/>
      <w:r w:rsidRPr="00576D88">
        <w:rPr>
          <w:sz w:val="28"/>
          <w:szCs w:val="28"/>
        </w:rPr>
        <w:t>).</w:t>
      </w:r>
      <w:r w:rsidRPr="00576D88">
        <w:rPr>
          <w:spacing w:val="1"/>
          <w:sz w:val="28"/>
          <w:szCs w:val="28"/>
        </w:rPr>
        <w:t xml:space="preserve"> </w:t>
      </w:r>
      <w:r w:rsidRPr="00576D88">
        <w:rPr>
          <w:sz w:val="28"/>
          <w:szCs w:val="28"/>
        </w:rPr>
        <w:t>Важливо</w:t>
      </w:r>
      <w:r w:rsidRPr="00576D88">
        <w:rPr>
          <w:spacing w:val="1"/>
          <w:sz w:val="28"/>
          <w:szCs w:val="28"/>
        </w:rPr>
        <w:t xml:space="preserve"> </w:t>
      </w:r>
      <w:r w:rsidRPr="00576D88">
        <w:rPr>
          <w:sz w:val="28"/>
          <w:szCs w:val="28"/>
        </w:rPr>
        <w:t>активно</w:t>
      </w:r>
      <w:r w:rsidRPr="00576D88">
        <w:rPr>
          <w:spacing w:val="1"/>
          <w:sz w:val="28"/>
          <w:szCs w:val="28"/>
        </w:rPr>
        <w:t xml:space="preserve"> </w:t>
      </w:r>
      <w:r w:rsidRPr="00576D88">
        <w:rPr>
          <w:sz w:val="28"/>
          <w:szCs w:val="28"/>
        </w:rPr>
        <w:t>займатися веденням акаунтів і безперервно взаємодіяти зі своєю аудиторією,</w:t>
      </w:r>
      <w:r w:rsidRPr="00576D88">
        <w:rPr>
          <w:spacing w:val="1"/>
          <w:sz w:val="28"/>
          <w:szCs w:val="28"/>
        </w:rPr>
        <w:t xml:space="preserve"> </w:t>
      </w:r>
      <w:r w:rsidRPr="00576D88">
        <w:rPr>
          <w:sz w:val="28"/>
          <w:szCs w:val="28"/>
        </w:rPr>
        <w:t>розширюючи</w:t>
      </w:r>
      <w:r w:rsidRPr="00576D88">
        <w:rPr>
          <w:spacing w:val="1"/>
          <w:sz w:val="28"/>
          <w:szCs w:val="28"/>
        </w:rPr>
        <w:t xml:space="preserve"> </w:t>
      </w:r>
      <w:r w:rsidRPr="00576D88">
        <w:rPr>
          <w:sz w:val="28"/>
          <w:szCs w:val="28"/>
        </w:rPr>
        <w:t>її.</w:t>
      </w:r>
      <w:r w:rsidRPr="00576D88">
        <w:rPr>
          <w:spacing w:val="1"/>
          <w:sz w:val="28"/>
          <w:szCs w:val="28"/>
        </w:rPr>
        <w:t xml:space="preserve"> </w:t>
      </w:r>
      <w:r w:rsidRPr="00576D88">
        <w:rPr>
          <w:sz w:val="28"/>
          <w:szCs w:val="28"/>
        </w:rPr>
        <w:t>Тут</w:t>
      </w:r>
      <w:r w:rsidRPr="00576D88">
        <w:rPr>
          <w:spacing w:val="1"/>
          <w:sz w:val="28"/>
          <w:szCs w:val="28"/>
        </w:rPr>
        <w:t xml:space="preserve"> </w:t>
      </w:r>
      <w:r w:rsidRPr="00576D88">
        <w:rPr>
          <w:sz w:val="28"/>
          <w:szCs w:val="28"/>
        </w:rPr>
        <w:t>користувач</w:t>
      </w:r>
      <w:r w:rsidRPr="00576D88">
        <w:rPr>
          <w:spacing w:val="1"/>
          <w:sz w:val="28"/>
          <w:szCs w:val="28"/>
        </w:rPr>
        <w:t xml:space="preserve"> </w:t>
      </w:r>
      <w:r w:rsidRPr="00576D88">
        <w:rPr>
          <w:sz w:val="28"/>
          <w:szCs w:val="28"/>
        </w:rPr>
        <w:t>може</w:t>
      </w:r>
      <w:r w:rsidRPr="00576D88">
        <w:rPr>
          <w:spacing w:val="1"/>
          <w:sz w:val="28"/>
          <w:szCs w:val="28"/>
        </w:rPr>
        <w:t xml:space="preserve"> </w:t>
      </w:r>
      <w:r w:rsidRPr="00576D88">
        <w:rPr>
          <w:sz w:val="28"/>
          <w:szCs w:val="28"/>
        </w:rPr>
        <w:t>знайти</w:t>
      </w:r>
      <w:r w:rsidRPr="00576D88">
        <w:rPr>
          <w:spacing w:val="1"/>
          <w:sz w:val="28"/>
          <w:szCs w:val="28"/>
        </w:rPr>
        <w:t xml:space="preserve"> </w:t>
      </w:r>
      <w:r w:rsidRPr="00576D88">
        <w:rPr>
          <w:sz w:val="28"/>
          <w:szCs w:val="28"/>
        </w:rPr>
        <w:t>потрібну йому інформацію,</w:t>
      </w:r>
      <w:r w:rsidRPr="00576D88">
        <w:rPr>
          <w:spacing w:val="1"/>
          <w:sz w:val="28"/>
          <w:szCs w:val="28"/>
        </w:rPr>
        <w:t xml:space="preserve"> </w:t>
      </w:r>
      <w:r w:rsidRPr="00576D88">
        <w:rPr>
          <w:sz w:val="28"/>
          <w:szCs w:val="28"/>
        </w:rPr>
        <w:t>поставити</w:t>
      </w:r>
      <w:r w:rsidRPr="00576D88">
        <w:rPr>
          <w:spacing w:val="1"/>
          <w:sz w:val="28"/>
          <w:szCs w:val="28"/>
        </w:rPr>
        <w:t xml:space="preserve"> </w:t>
      </w:r>
      <w:r w:rsidRPr="00576D88">
        <w:rPr>
          <w:sz w:val="28"/>
          <w:szCs w:val="28"/>
        </w:rPr>
        <w:t>запитання</w:t>
      </w:r>
      <w:r w:rsidRPr="00576D88">
        <w:rPr>
          <w:spacing w:val="1"/>
          <w:sz w:val="28"/>
          <w:szCs w:val="28"/>
        </w:rPr>
        <w:t xml:space="preserve"> </w:t>
      </w:r>
      <w:r w:rsidRPr="00576D88">
        <w:rPr>
          <w:sz w:val="28"/>
          <w:szCs w:val="28"/>
        </w:rPr>
        <w:t>і</w:t>
      </w:r>
      <w:r w:rsidRPr="00576D88">
        <w:rPr>
          <w:spacing w:val="1"/>
          <w:sz w:val="28"/>
          <w:szCs w:val="28"/>
        </w:rPr>
        <w:t xml:space="preserve"> </w:t>
      </w:r>
      <w:proofErr w:type="spellStart"/>
      <w:r w:rsidRPr="00576D88">
        <w:rPr>
          <w:sz w:val="28"/>
          <w:szCs w:val="28"/>
        </w:rPr>
        <w:t>оперативно</w:t>
      </w:r>
      <w:proofErr w:type="spellEnd"/>
      <w:r w:rsidRPr="00576D88">
        <w:rPr>
          <w:spacing w:val="1"/>
          <w:sz w:val="28"/>
          <w:szCs w:val="28"/>
        </w:rPr>
        <w:t xml:space="preserve"> </w:t>
      </w:r>
      <w:r w:rsidRPr="00576D88">
        <w:rPr>
          <w:sz w:val="28"/>
          <w:szCs w:val="28"/>
        </w:rPr>
        <w:t>отримати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нього</w:t>
      </w:r>
      <w:r w:rsidRPr="00576D88">
        <w:rPr>
          <w:spacing w:val="1"/>
          <w:sz w:val="28"/>
          <w:szCs w:val="28"/>
        </w:rPr>
        <w:t xml:space="preserve"> </w:t>
      </w:r>
      <w:r w:rsidRPr="00576D88">
        <w:rPr>
          <w:sz w:val="28"/>
          <w:szCs w:val="28"/>
        </w:rPr>
        <w:t>відповідь.</w:t>
      </w:r>
      <w:r w:rsidRPr="00576D88">
        <w:rPr>
          <w:spacing w:val="70"/>
          <w:sz w:val="28"/>
          <w:szCs w:val="28"/>
        </w:rPr>
        <w:t xml:space="preserve"> </w:t>
      </w:r>
      <w:r w:rsidRPr="00576D88">
        <w:rPr>
          <w:sz w:val="28"/>
          <w:szCs w:val="28"/>
        </w:rPr>
        <w:t>Таким</w:t>
      </w:r>
      <w:r w:rsidRPr="00576D88">
        <w:rPr>
          <w:spacing w:val="1"/>
          <w:sz w:val="28"/>
          <w:szCs w:val="28"/>
        </w:rPr>
        <w:t xml:space="preserve"> </w:t>
      </w:r>
      <w:r w:rsidRPr="00576D88">
        <w:rPr>
          <w:sz w:val="28"/>
          <w:szCs w:val="28"/>
        </w:rPr>
        <w:t>чином, можна максимально наблизитися до молоді, їх мовою популяризувати</w:t>
      </w:r>
      <w:r w:rsidRPr="00576D88">
        <w:rPr>
          <w:spacing w:val="-67"/>
          <w:sz w:val="28"/>
          <w:szCs w:val="28"/>
        </w:rPr>
        <w:t xml:space="preserve"> </w:t>
      </w:r>
      <w:r w:rsidRPr="00576D88">
        <w:rPr>
          <w:sz w:val="28"/>
          <w:szCs w:val="28"/>
        </w:rPr>
        <w:t>освітню</w:t>
      </w:r>
      <w:r w:rsidRPr="00576D88">
        <w:rPr>
          <w:spacing w:val="-2"/>
          <w:sz w:val="28"/>
          <w:szCs w:val="28"/>
        </w:rPr>
        <w:t xml:space="preserve"> </w:t>
      </w:r>
      <w:r w:rsidRPr="00576D88">
        <w:rPr>
          <w:sz w:val="28"/>
          <w:szCs w:val="28"/>
        </w:rPr>
        <w:t>діяльність</w:t>
      </w:r>
      <w:r w:rsidRPr="00576D88">
        <w:rPr>
          <w:spacing w:val="-4"/>
          <w:sz w:val="28"/>
          <w:szCs w:val="28"/>
        </w:rPr>
        <w:t xml:space="preserve"> </w:t>
      </w:r>
      <w:r w:rsidRPr="00576D88">
        <w:rPr>
          <w:sz w:val="28"/>
          <w:szCs w:val="28"/>
        </w:rPr>
        <w:t>даного</w:t>
      </w:r>
      <w:r w:rsidRPr="00576D88">
        <w:rPr>
          <w:spacing w:val="1"/>
          <w:sz w:val="28"/>
          <w:szCs w:val="28"/>
        </w:rPr>
        <w:t xml:space="preserve"> </w:t>
      </w:r>
      <w:r w:rsidRPr="00576D88">
        <w:rPr>
          <w:sz w:val="28"/>
          <w:szCs w:val="28"/>
        </w:rPr>
        <w:t>закладу.</w:t>
      </w:r>
    </w:p>
    <w:p w14:paraId="70C11F79" w14:textId="77777777" w:rsidR="00C95E1D" w:rsidRPr="00576D88" w:rsidRDefault="00C95E1D" w:rsidP="001B6A04">
      <w:pPr>
        <w:pStyle w:val="ad"/>
        <w:spacing w:after="0" w:line="360" w:lineRule="auto"/>
        <w:ind w:right="846" w:firstLine="426"/>
        <w:jc w:val="both"/>
        <w:rPr>
          <w:sz w:val="28"/>
          <w:szCs w:val="28"/>
        </w:rPr>
      </w:pPr>
      <w:proofErr w:type="spellStart"/>
      <w:r w:rsidRPr="00576D88">
        <w:rPr>
          <w:sz w:val="28"/>
          <w:szCs w:val="28"/>
        </w:rPr>
        <w:t>Public</w:t>
      </w:r>
      <w:proofErr w:type="spellEnd"/>
      <w:r w:rsidRPr="00576D88">
        <w:rPr>
          <w:spacing w:val="1"/>
          <w:sz w:val="28"/>
          <w:szCs w:val="28"/>
        </w:rPr>
        <w:t xml:space="preserve"> </w:t>
      </w:r>
      <w:proofErr w:type="spellStart"/>
      <w:r w:rsidRPr="00576D88">
        <w:rPr>
          <w:sz w:val="28"/>
          <w:szCs w:val="28"/>
        </w:rPr>
        <w:t>Relations</w:t>
      </w:r>
      <w:proofErr w:type="spellEnd"/>
      <w:r w:rsidRPr="00576D88">
        <w:rPr>
          <w:spacing w:val="1"/>
          <w:sz w:val="28"/>
          <w:szCs w:val="28"/>
        </w:rPr>
        <w:t xml:space="preserve"> </w:t>
      </w:r>
      <w:r w:rsidRPr="00576D88">
        <w:rPr>
          <w:sz w:val="28"/>
          <w:szCs w:val="28"/>
        </w:rPr>
        <w:t>спрямовані</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створення</w:t>
      </w:r>
      <w:r w:rsidRPr="00576D88">
        <w:rPr>
          <w:spacing w:val="1"/>
          <w:sz w:val="28"/>
          <w:szCs w:val="28"/>
        </w:rPr>
        <w:t xml:space="preserve"> </w:t>
      </w:r>
      <w:r w:rsidRPr="00576D88">
        <w:rPr>
          <w:sz w:val="28"/>
          <w:szCs w:val="28"/>
        </w:rPr>
        <w:t>зони</w:t>
      </w:r>
      <w:r w:rsidRPr="00576D88">
        <w:rPr>
          <w:spacing w:val="1"/>
          <w:sz w:val="28"/>
          <w:szCs w:val="28"/>
        </w:rPr>
        <w:t xml:space="preserve"> </w:t>
      </w:r>
      <w:r w:rsidRPr="00576D88">
        <w:rPr>
          <w:sz w:val="28"/>
          <w:szCs w:val="28"/>
        </w:rPr>
        <w:t>комфорту</w:t>
      </w:r>
      <w:r w:rsidRPr="00576D88">
        <w:rPr>
          <w:spacing w:val="1"/>
          <w:sz w:val="28"/>
          <w:szCs w:val="28"/>
        </w:rPr>
        <w:t xml:space="preserve"> </w:t>
      </w:r>
      <w:r w:rsidRPr="00576D88">
        <w:rPr>
          <w:sz w:val="28"/>
          <w:szCs w:val="28"/>
        </w:rPr>
        <w:t>між</w:t>
      </w:r>
      <w:r w:rsidRPr="00576D88">
        <w:rPr>
          <w:spacing w:val="1"/>
          <w:sz w:val="28"/>
          <w:szCs w:val="28"/>
        </w:rPr>
        <w:t xml:space="preserve"> </w:t>
      </w:r>
      <w:r w:rsidRPr="00576D88">
        <w:rPr>
          <w:sz w:val="28"/>
          <w:szCs w:val="28"/>
        </w:rPr>
        <w:t>педагогічним персоналом, здобувачами освіти та їх батьками. Успіх певною</w:t>
      </w:r>
      <w:r w:rsidRPr="00576D88">
        <w:rPr>
          <w:spacing w:val="1"/>
          <w:sz w:val="28"/>
          <w:szCs w:val="28"/>
        </w:rPr>
        <w:t xml:space="preserve"> </w:t>
      </w:r>
      <w:r w:rsidRPr="00576D88">
        <w:rPr>
          <w:sz w:val="28"/>
          <w:szCs w:val="28"/>
        </w:rPr>
        <w:t>мірою залежить також і від того, чи були включені при розробці PR-стратегії</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інструменти</w:t>
      </w:r>
      <w:r w:rsidRPr="00576D88">
        <w:rPr>
          <w:spacing w:val="1"/>
          <w:sz w:val="28"/>
          <w:szCs w:val="28"/>
        </w:rPr>
        <w:t xml:space="preserve"> </w:t>
      </w:r>
      <w:r w:rsidRPr="00576D88">
        <w:rPr>
          <w:sz w:val="28"/>
          <w:szCs w:val="28"/>
        </w:rPr>
        <w:t>SMM</w:t>
      </w:r>
      <w:r w:rsidRPr="00576D88">
        <w:rPr>
          <w:spacing w:val="1"/>
          <w:sz w:val="28"/>
          <w:szCs w:val="28"/>
        </w:rPr>
        <w:t xml:space="preserve"> </w:t>
      </w:r>
      <w:r w:rsidRPr="00576D88">
        <w:rPr>
          <w:sz w:val="28"/>
          <w:szCs w:val="28"/>
        </w:rPr>
        <w:t>(</w:t>
      </w:r>
      <w:proofErr w:type="spellStart"/>
      <w:r w:rsidRPr="00576D88">
        <w:rPr>
          <w:sz w:val="28"/>
          <w:szCs w:val="28"/>
        </w:rPr>
        <w:t>англ</w:t>
      </w:r>
      <w:proofErr w:type="spellEnd"/>
      <w:r w:rsidRPr="00576D88">
        <w:rPr>
          <w:sz w:val="28"/>
          <w:szCs w:val="28"/>
        </w:rPr>
        <w:t>.</w:t>
      </w:r>
      <w:r w:rsidRPr="00576D88">
        <w:rPr>
          <w:spacing w:val="1"/>
          <w:sz w:val="28"/>
          <w:szCs w:val="28"/>
        </w:rPr>
        <w:t xml:space="preserve"> </w:t>
      </w:r>
      <w:proofErr w:type="spellStart"/>
      <w:r w:rsidRPr="00576D88">
        <w:rPr>
          <w:sz w:val="28"/>
          <w:szCs w:val="28"/>
        </w:rPr>
        <w:t>social</w:t>
      </w:r>
      <w:proofErr w:type="spellEnd"/>
      <w:r w:rsidRPr="00576D88">
        <w:rPr>
          <w:spacing w:val="1"/>
          <w:sz w:val="28"/>
          <w:szCs w:val="28"/>
        </w:rPr>
        <w:t xml:space="preserve"> </w:t>
      </w:r>
      <w:proofErr w:type="spellStart"/>
      <w:r w:rsidRPr="00576D88">
        <w:rPr>
          <w:sz w:val="28"/>
          <w:szCs w:val="28"/>
        </w:rPr>
        <w:t>media</w:t>
      </w:r>
      <w:proofErr w:type="spellEnd"/>
      <w:r w:rsidRPr="00576D88">
        <w:rPr>
          <w:spacing w:val="1"/>
          <w:sz w:val="28"/>
          <w:szCs w:val="28"/>
        </w:rPr>
        <w:t xml:space="preserve"> </w:t>
      </w:r>
      <w:proofErr w:type="spellStart"/>
      <w:r w:rsidRPr="00576D88">
        <w:rPr>
          <w:sz w:val="28"/>
          <w:szCs w:val="28"/>
        </w:rPr>
        <w:t>marketing</w:t>
      </w:r>
      <w:proofErr w:type="spellEnd"/>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маркетинг</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соціальних</w:t>
      </w:r>
      <w:r w:rsidRPr="00576D88">
        <w:rPr>
          <w:spacing w:val="1"/>
          <w:sz w:val="28"/>
          <w:szCs w:val="28"/>
        </w:rPr>
        <w:t xml:space="preserve"> </w:t>
      </w:r>
      <w:r w:rsidRPr="00576D88">
        <w:rPr>
          <w:sz w:val="28"/>
          <w:szCs w:val="28"/>
        </w:rPr>
        <w:t>мережах).</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допомогою</w:t>
      </w:r>
      <w:r w:rsidRPr="00576D88">
        <w:rPr>
          <w:spacing w:val="1"/>
          <w:sz w:val="28"/>
          <w:szCs w:val="28"/>
        </w:rPr>
        <w:t xml:space="preserve"> </w:t>
      </w:r>
      <w:r w:rsidRPr="00576D88">
        <w:rPr>
          <w:sz w:val="28"/>
          <w:szCs w:val="28"/>
        </w:rPr>
        <w:t>SMM</w:t>
      </w:r>
      <w:r w:rsidRPr="00576D88">
        <w:rPr>
          <w:spacing w:val="1"/>
          <w:sz w:val="28"/>
          <w:szCs w:val="28"/>
        </w:rPr>
        <w:t xml:space="preserve"> </w:t>
      </w:r>
      <w:r w:rsidRPr="00576D88">
        <w:rPr>
          <w:sz w:val="28"/>
          <w:szCs w:val="28"/>
        </w:rPr>
        <w:t>можна</w:t>
      </w:r>
      <w:r w:rsidRPr="00576D88">
        <w:rPr>
          <w:spacing w:val="1"/>
          <w:sz w:val="28"/>
          <w:szCs w:val="28"/>
        </w:rPr>
        <w:t xml:space="preserve"> </w:t>
      </w:r>
      <w:r w:rsidRPr="00576D88">
        <w:rPr>
          <w:sz w:val="28"/>
          <w:szCs w:val="28"/>
        </w:rPr>
        <w:t>правильно</w:t>
      </w:r>
      <w:r w:rsidRPr="00576D88">
        <w:rPr>
          <w:spacing w:val="1"/>
          <w:sz w:val="28"/>
          <w:szCs w:val="28"/>
        </w:rPr>
        <w:t xml:space="preserve"> </w:t>
      </w:r>
      <w:r w:rsidRPr="00576D88">
        <w:rPr>
          <w:sz w:val="28"/>
          <w:szCs w:val="28"/>
        </w:rPr>
        <w:t>зорієнтувати</w:t>
      </w:r>
      <w:r w:rsidRPr="00576D88">
        <w:rPr>
          <w:spacing w:val="-67"/>
          <w:sz w:val="28"/>
          <w:szCs w:val="28"/>
        </w:rPr>
        <w:t xml:space="preserve"> </w:t>
      </w:r>
      <w:r w:rsidRPr="00576D88">
        <w:rPr>
          <w:sz w:val="28"/>
          <w:szCs w:val="28"/>
        </w:rPr>
        <w:t>цільову</w:t>
      </w:r>
      <w:r w:rsidRPr="00576D88">
        <w:rPr>
          <w:spacing w:val="1"/>
          <w:sz w:val="28"/>
          <w:szCs w:val="28"/>
        </w:rPr>
        <w:t xml:space="preserve"> </w:t>
      </w:r>
      <w:r w:rsidRPr="00576D88">
        <w:rPr>
          <w:sz w:val="28"/>
          <w:szCs w:val="28"/>
        </w:rPr>
        <w:t>аудиторію</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донести</w:t>
      </w:r>
      <w:r w:rsidRPr="00576D88">
        <w:rPr>
          <w:spacing w:val="1"/>
          <w:sz w:val="28"/>
          <w:szCs w:val="28"/>
        </w:rPr>
        <w:t xml:space="preserve"> </w:t>
      </w:r>
      <w:r w:rsidRPr="00576D88">
        <w:rPr>
          <w:sz w:val="28"/>
          <w:szCs w:val="28"/>
        </w:rPr>
        <w:t>необхідну</w:t>
      </w:r>
      <w:r w:rsidRPr="00576D88">
        <w:rPr>
          <w:spacing w:val="1"/>
          <w:sz w:val="28"/>
          <w:szCs w:val="28"/>
        </w:rPr>
        <w:t xml:space="preserve"> </w:t>
      </w:r>
      <w:r w:rsidRPr="00576D88">
        <w:rPr>
          <w:sz w:val="28"/>
          <w:szCs w:val="28"/>
        </w:rPr>
        <w:t>інформацію</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великої</w:t>
      </w:r>
      <w:r w:rsidRPr="00576D88">
        <w:rPr>
          <w:spacing w:val="1"/>
          <w:sz w:val="28"/>
          <w:szCs w:val="28"/>
        </w:rPr>
        <w:t xml:space="preserve"> </w:t>
      </w:r>
      <w:r w:rsidRPr="00576D88">
        <w:rPr>
          <w:sz w:val="28"/>
          <w:szCs w:val="28"/>
        </w:rPr>
        <w:t>кількості</w:t>
      </w:r>
      <w:r w:rsidRPr="00576D88">
        <w:rPr>
          <w:spacing w:val="1"/>
          <w:sz w:val="28"/>
          <w:szCs w:val="28"/>
        </w:rPr>
        <w:t xml:space="preserve"> </w:t>
      </w:r>
      <w:proofErr w:type="spellStart"/>
      <w:r w:rsidRPr="00576D88">
        <w:rPr>
          <w:sz w:val="28"/>
          <w:szCs w:val="28"/>
        </w:rPr>
        <w:t>фоловерів</w:t>
      </w:r>
      <w:proofErr w:type="spellEnd"/>
      <w:r w:rsidRPr="00576D88">
        <w:rPr>
          <w:sz w:val="28"/>
          <w:szCs w:val="28"/>
        </w:rPr>
        <w:t xml:space="preserve">. SMM включає комплекс заходів, а саме: </w:t>
      </w:r>
      <w:proofErr w:type="spellStart"/>
      <w:r w:rsidRPr="00576D88">
        <w:rPr>
          <w:sz w:val="28"/>
          <w:szCs w:val="28"/>
        </w:rPr>
        <w:t>брендоване</w:t>
      </w:r>
      <w:proofErr w:type="spellEnd"/>
      <w:r w:rsidRPr="00576D88">
        <w:rPr>
          <w:sz w:val="28"/>
          <w:szCs w:val="28"/>
        </w:rPr>
        <w:t xml:space="preserve"> оформлення</w:t>
      </w:r>
      <w:r w:rsidRPr="00576D88">
        <w:rPr>
          <w:spacing w:val="1"/>
          <w:sz w:val="28"/>
          <w:szCs w:val="28"/>
        </w:rPr>
        <w:t xml:space="preserve"> </w:t>
      </w:r>
      <w:r w:rsidRPr="00576D88">
        <w:rPr>
          <w:sz w:val="28"/>
          <w:szCs w:val="28"/>
        </w:rPr>
        <w:t>сторінок;</w:t>
      </w:r>
      <w:r w:rsidRPr="00576D88">
        <w:rPr>
          <w:spacing w:val="1"/>
          <w:sz w:val="28"/>
          <w:szCs w:val="28"/>
        </w:rPr>
        <w:t xml:space="preserve"> </w:t>
      </w:r>
      <w:r w:rsidRPr="00576D88">
        <w:rPr>
          <w:sz w:val="28"/>
          <w:szCs w:val="28"/>
        </w:rPr>
        <w:t>створення</w:t>
      </w:r>
      <w:r w:rsidRPr="00576D88">
        <w:rPr>
          <w:spacing w:val="1"/>
          <w:sz w:val="28"/>
          <w:szCs w:val="28"/>
        </w:rPr>
        <w:t xml:space="preserve"> </w:t>
      </w:r>
      <w:r w:rsidRPr="00576D88">
        <w:rPr>
          <w:sz w:val="28"/>
          <w:szCs w:val="28"/>
        </w:rPr>
        <w:t>різного</w:t>
      </w:r>
      <w:r w:rsidRPr="00576D88">
        <w:rPr>
          <w:spacing w:val="1"/>
          <w:sz w:val="28"/>
          <w:szCs w:val="28"/>
        </w:rPr>
        <w:t xml:space="preserve"> </w:t>
      </w:r>
      <w:r w:rsidRPr="00576D88">
        <w:rPr>
          <w:sz w:val="28"/>
          <w:szCs w:val="28"/>
        </w:rPr>
        <w:t>типу</w:t>
      </w:r>
      <w:r w:rsidRPr="00576D88">
        <w:rPr>
          <w:spacing w:val="1"/>
          <w:sz w:val="28"/>
          <w:szCs w:val="28"/>
        </w:rPr>
        <w:t xml:space="preserve"> </w:t>
      </w:r>
      <w:r w:rsidRPr="00576D88">
        <w:rPr>
          <w:sz w:val="28"/>
          <w:szCs w:val="28"/>
        </w:rPr>
        <w:t>контенту;</w:t>
      </w:r>
      <w:r w:rsidRPr="00576D88">
        <w:rPr>
          <w:spacing w:val="1"/>
          <w:sz w:val="28"/>
          <w:szCs w:val="28"/>
        </w:rPr>
        <w:t xml:space="preserve"> </w:t>
      </w:r>
      <w:r w:rsidRPr="00576D88">
        <w:rPr>
          <w:sz w:val="28"/>
          <w:szCs w:val="28"/>
        </w:rPr>
        <w:t>моніторинг</w:t>
      </w:r>
      <w:r w:rsidRPr="00576D88">
        <w:rPr>
          <w:spacing w:val="1"/>
          <w:sz w:val="28"/>
          <w:szCs w:val="28"/>
        </w:rPr>
        <w:t xml:space="preserve"> </w:t>
      </w:r>
      <w:proofErr w:type="spellStart"/>
      <w:r w:rsidRPr="00576D88">
        <w:rPr>
          <w:sz w:val="28"/>
          <w:szCs w:val="28"/>
        </w:rPr>
        <w:t>трендових</w:t>
      </w:r>
      <w:proofErr w:type="spellEnd"/>
      <w:r w:rsidRPr="00576D88">
        <w:rPr>
          <w:spacing w:val="1"/>
          <w:sz w:val="28"/>
          <w:szCs w:val="28"/>
        </w:rPr>
        <w:t xml:space="preserve"> </w:t>
      </w:r>
      <w:r w:rsidRPr="00576D88">
        <w:rPr>
          <w:sz w:val="28"/>
          <w:szCs w:val="28"/>
        </w:rPr>
        <w:t>тем;</w:t>
      </w:r>
      <w:r w:rsidRPr="00576D88">
        <w:rPr>
          <w:spacing w:val="1"/>
          <w:sz w:val="28"/>
          <w:szCs w:val="28"/>
        </w:rPr>
        <w:t xml:space="preserve"> </w:t>
      </w:r>
      <w:r w:rsidRPr="00576D88">
        <w:rPr>
          <w:sz w:val="28"/>
          <w:szCs w:val="28"/>
        </w:rPr>
        <w:t>розширення цільової аудиторії; збільшення охоплень; оцінка репутаційних</w:t>
      </w:r>
      <w:r w:rsidRPr="00576D88">
        <w:rPr>
          <w:spacing w:val="1"/>
          <w:sz w:val="28"/>
          <w:szCs w:val="28"/>
        </w:rPr>
        <w:t xml:space="preserve"> </w:t>
      </w:r>
      <w:r w:rsidRPr="00576D88">
        <w:rPr>
          <w:sz w:val="28"/>
          <w:szCs w:val="28"/>
        </w:rPr>
        <w:t>ризиків; моніторинг</w:t>
      </w:r>
      <w:r w:rsidRPr="00576D88">
        <w:rPr>
          <w:spacing w:val="-3"/>
          <w:sz w:val="28"/>
          <w:szCs w:val="28"/>
        </w:rPr>
        <w:t xml:space="preserve"> </w:t>
      </w:r>
      <w:r w:rsidRPr="00576D88">
        <w:rPr>
          <w:sz w:val="28"/>
          <w:szCs w:val="28"/>
        </w:rPr>
        <w:t>охоплень.</w:t>
      </w:r>
    </w:p>
    <w:p w14:paraId="3BE14DB5" w14:textId="77777777" w:rsidR="00C95E1D" w:rsidRPr="00576D88" w:rsidRDefault="00C95E1D" w:rsidP="001B6A04">
      <w:pPr>
        <w:pStyle w:val="ad"/>
        <w:spacing w:after="0" w:line="360" w:lineRule="auto"/>
        <w:ind w:right="845" w:firstLine="426"/>
        <w:jc w:val="both"/>
        <w:rPr>
          <w:sz w:val="28"/>
          <w:szCs w:val="28"/>
        </w:rPr>
      </w:pPr>
      <w:r w:rsidRPr="00576D88">
        <w:rPr>
          <w:sz w:val="28"/>
          <w:szCs w:val="28"/>
        </w:rPr>
        <w:t>Відтак,</w:t>
      </w:r>
      <w:r w:rsidRPr="00576D88">
        <w:rPr>
          <w:spacing w:val="1"/>
          <w:sz w:val="28"/>
          <w:szCs w:val="28"/>
        </w:rPr>
        <w:t xml:space="preserve"> </w:t>
      </w:r>
      <w:r w:rsidRPr="00576D88">
        <w:rPr>
          <w:sz w:val="28"/>
          <w:szCs w:val="28"/>
        </w:rPr>
        <w:t>робота</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соцмережами</w:t>
      </w:r>
      <w:r w:rsidRPr="00576D88">
        <w:rPr>
          <w:spacing w:val="1"/>
          <w:sz w:val="28"/>
          <w:szCs w:val="28"/>
        </w:rPr>
        <w:t xml:space="preserve"> </w:t>
      </w:r>
      <w:r w:rsidRPr="00576D88">
        <w:rPr>
          <w:sz w:val="28"/>
          <w:szCs w:val="28"/>
        </w:rPr>
        <w:t>стає</w:t>
      </w:r>
      <w:r w:rsidRPr="00576D88">
        <w:rPr>
          <w:spacing w:val="1"/>
          <w:sz w:val="28"/>
          <w:szCs w:val="28"/>
        </w:rPr>
        <w:t xml:space="preserve"> </w:t>
      </w:r>
      <w:r w:rsidRPr="00576D88">
        <w:rPr>
          <w:sz w:val="28"/>
          <w:szCs w:val="28"/>
        </w:rPr>
        <w:t>важливою</w:t>
      </w:r>
      <w:r w:rsidRPr="00576D88">
        <w:rPr>
          <w:spacing w:val="1"/>
          <w:sz w:val="28"/>
          <w:szCs w:val="28"/>
        </w:rPr>
        <w:t xml:space="preserve"> </w:t>
      </w:r>
      <w:r w:rsidRPr="00576D88">
        <w:rPr>
          <w:sz w:val="28"/>
          <w:szCs w:val="28"/>
        </w:rPr>
        <w:t>складовою</w:t>
      </w:r>
      <w:r w:rsidRPr="00576D88">
        <w:rPr>
          <w:spacing w:val="1"/>
          <w:sz w:val="28"/>
          <w:szCs w:val="28"/>
        </w:rPr>
        <w:t xml:space="preserve"> </w:t>
      </w:r>
      <w:r w:rsidRPr="00576D88">
        <w:rPr>
          <w:sz w:val="28"/>
          <w:szCs w:val="28"/>
        </w:rPr>
        <w:t>PR-</w:t>
      </w:r>
      <w:r w:rsidRPr="00576D88">
        <w:rPr>
          <w:spacing w:val="1"/>
          <w:sz w:val="28"/>
          <w:szCs w:val="28"/>
        </w:rPr>
        <w:t xml:space="preserve"> </w:t>
      </w:r>
      <w:r w:rsidRPr="00576D88">
        <w:rPr>
          <w:sz w:val="28"/>
          <w:szCs w:val="28"/>
        </w:rPr>
        <w:t>просування</w:t>
      </w:r>
      <w:r w:rsidRPr="00576D88">
        <w:rPr>
          <w:spacing w:val="-4"/>
          <w:sz w:val="28"/>
          <w:szCs w:val="28"/>
        </w:rPr>
        <w:t xml:space="preserve"> </w:t>
      </w:r>
      <w:r w:rsidRPr="00576D88">
        <w:rPr>
          <w:sz w:val="28"/>
          <w:szCs w:val="28"/>
        </w:rPr>
        <w:t>освітнього</w:t>
      </w:r>
      <w:r w:rsidRPr="00576D88">
        <w:rPr>
          <w:spacing w:val="-2"/>
          <w:sz w:val="28"/>
          <w:szCs w:val="28"/>
        </w:rPr>
        <w:t xml:space="preserve"> </w:t>
      </w:r>
      <w:r w:rsidRPr="00576D88">
        <w:rPr>
          <w:sz w:val="28"/>
          <w:szCs w:val="28"/>
        </w:rPr>
        <w:t>бренду</w:t>
      </w:r>
      <w:r w:rsidRPr="00576D88">
        <w:rPr>
          <w:spacing w:val="-4"/>
          <w:sz w:val="28"/>
          <w:szCs w:val="28"/>
        </w:rPr>
        <w:t xml:space="preserve"> </w:t>
      </w:r>
      <w:r w:rsidRPr="00576D88">
        <w:rPr>
          <w:sz w:val="28"/>
          <w:szCs w:val="28"/>
        </w:rPr>
        <w:t>і</w:t>
      </w:r>
      <w:r w:rsidRPr="00576D88">
        <w:rPr>
          <w:spacing w:val="-1"/>
          <w:sz w:val="28"/>
          <w:szCs w:val="28"/>
        </w:rPr>
        <w:t xml:space="preserve"> </w:t>
      </w:r>
      <w:r w:rsidRPr="00576D88">
        <w:rPr>
          <w:sz w:val="28"/>
          <w:szCs w:val="28"/>
        </w:rPr>
        <w:t>формування іміджу</w:t>
      </w:r>
      <w:r w:rsidRPr="00576D88">
        <w:rPr>
          <w:spacing w:val="-4"/>
          <w:sz w:val="28"/>
          <w:szCs w:val="28"/>
        </w:rPr>
        <w:t xml:space="preserve"> </w:t>
      </w:r>
      <w:r w:rsidRPr="00576D88">
        <w:rPr>
          <w:sz w:val="28"/>
          <w:szCs w:val="28"/>
        </w:rPr>
        <w:t>ЗЗСО.</w:t>
      </w:r>
    </w:p>
    <w:p w14:paraId="4D6EF032" w14:textId="77777777" w:rsidR="00C95E1D" w:rsidRPr="00576D88" w:rsidRDefault="00C95E1D" w:rsidP="001B6A04">
      <w:pPr>
        <w:pStyle w:val="ad"/>
        <w:spacing w:after="0" w:line="360" w:lineRule="auto"/>
        <w:ind w:right="848" w:firstLine="426"/>
        <w:jc w:val="both"/>
        <w:rPr>
          <w:sz w:val="28"/>
          <w:szCs w:val="28"/>
        </w:rPr>
      </w:pPr>
      <w:r w:rsidRPr="00576D88">
        <w:rPr>
          <w:sz w:val="28"/>
          <w:szCs w:val="28"/>
        </w:rPr>
        <w:t>Для</w:t>
      </w:r>
      <w:r w:rsidRPr="00576D88">
        <w:rPr>
          <w:spacing w:val="1"/>
          <w:sz w:val="28"/>
          <w:szCs w:val="28"/>
        </w:rPr>
        <w:t xml:space="preserve"> </w:t>
      </w:r>
      <w:r w:rsidRPr="00576D88">
        <w:rPr>
          <w:sz w:val="28"/>
          <w:szCs w:val="28"/>
        </w:rPr>
        <w:t>просування</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бренду</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просторах</w:t>
      </w:r>
      <w:r w:rsidRPr="00576D88">
        <w:rPr>
          <w:spacing w:val="1"/>
          <w:sz w:val="28"/>
          <w:szCs w:val="28"/>
        </w:rPr>
        <w:t xml:space="preserve"> </w:t>
      </w:r>
      <w:r w:rsidRPr="00576D88">
        <w:rPr>
          <w:sz w:val="28"/>
          <w:szCs w:val="28"/>
        </w:rPr>
        <w:t>Інтернету</w:t>
      </w:r>
      <w:r w:rsidRPr="00576D88">
        <w:rPr>
          <w:spacing w:val="1"/>
          <w:sz w:val="28"/>
          <w:szCs w:val="28"/>
        </w:rPr>
        <w:t xml:space="preserve"> </w:t>
      </w:r>
      <w:r w:rsidRPr="00576D88">
        <w:rPr>
          <w:sz w:val="28"/>
          <w:szCs w:val="28"/>
        </w:rPr>
        <w:t>заклади</w:t>
      </w:r>
      <w:r w:rsidRPr="00576D88">
        <w:rPr>
          <w:spacing w:val="1"/>
          <w:sz w:val="28"/>
          <w:szCs w:val="28"/>
        </w:rPr>
        <w:t xml:space="preserve"> </w:t>
      </w:r>
      <w:r w:rsidRPr="00576D88">
        <w:rPr>
          <w:sz w:val="28"/>
          <w:szCs w:val="28"/>
        </w:rPr>
        <w:t>освіти використовують також рекламу. Сьогодні реклама в Інтернеті за своєю</w:t>
      </w:r>
      <w:r w:rsidRPr="00576D88">
        <w:rPr>
          <w:spacing w:val="-67"/>
          <w:sz w:val="28"/>
          <w:szCs w:val="28"/>
        </w:rPr>
        <w:t xml:space="preserve"> </w:t>
      </w:r>
      <w:r w:rsidRPr="00576D88">
        <w:rPr>
          <w:sz w:val="28"/>
          <w:szCs w:val="28"/>
        </w:rPr>
        <w:t>ефективністю</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рентабельністю</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рази</w:t>
      </w:r>
      <w:r w:rsidRPr="00576D88">
        <w:rPr>
          <w:spacing w:val="1"/>
          <w:sz w:val="28"/>
          <w:szCs w:val="28"/>
        </w:rPr>
        <w:t xml:space="preserve"> </w:t>
      </w:r>
      <w:r w:rsidRPr="00576D88">
        <w:rPr>
          <w:sz w:val="28"/>
          <w:szCs w:val="28"/>
        </w:rPr>
        <w:t>випередила</w:t>
      </w:r>
      <w:r w:rsidRPr="00576D88">
        <w:rPr>
          <w:spacing w:val="1"/>
          <w:sz w:val="28"/>
          <w:szCs w:val="28"/>
        </w:rPr>
        <w:t xml:space="preserve"> </w:t>
      </w:r>
      <w:r w:rsidRPr="00576D88">
        <w:rPr>
          <w:sz w:val="28"/>
          <w:szCs w:val="28"/>
        </w:rPr>
        <w:t>різні</w:t>
      </w:r>
      <w:r w:rsidRPr="00576D88">
        <w:rPr>
          <w:spacing w:val="1"/>
          <w:sz w:val="28"/>
          <w:szCs w:val="28"/>
        </w:rPr>
        <w:t xml:space="preserve"> </w:t>
      </w:r>
      <w:r w:rsidRPr="00576D88">
        <w:rPr>
          <w:sz w:val="28"/>
          <w:szCs w:val="28"/>
        </w:rPr>
        <w:t>види</w:t>
      </w:r>
      <w:r w:rsidRPr="00576D88">
        <w:rPr>
          <w:spacing w:val="1"/>
          <w:sz w:val="28"/>
          <w:szCs w:val="28"/>
        </w:rPr>
        <w:t xml:space="preserve"> </w:t>
      </w:r>
      <w:r w:rsidRPr="00576D88">
        <w:rPr>
          <w:sz w:val="28"/>
          <w:szCs w:val="28"/>
        </w:rPr>
        <w:t>зовнішньої</w:t>
      </w:r>
      <w:r w:rsidRPr="00576D88">
        <w:rPr>
          <w:spacing w:val="1"/>
          <w:sz w:val="28"/>
          <w:szCs w:val="28"/>
        </w:rPr>
        <w:t xml:space="preserve"> </w:t>
      </w:r>
      <w:r w:rsidRPr="00576D88">
        <w:rPr>
          <w:sz w:val="28"/>
          <w:szCs w:val="28"/>
        </w:rPr>
        <w:t xml:space="preserve">реклами, </w:t>
      </w:r>
      <w:r w:rsidRPr="00576D88">
        <w:rPr>
          <w:sz w:val="28"/>
          <w:szCs w:val="28"/>
        </w:rPr>
        <w:lastRenderedPageBreak/>
        <w:t>рекламу на телебаченні і радіо. Тому число бажаючих замовити</w:t>
      </w:r>
      <w:r w:rsidRPr="00576D88">
        <w:rPr>
          <w:spacing w:val="1"/>
          <w:sz w:val="28"/>
          <w:szCs w:val="28"/>
        </w:rPr>
        <w:t xml:space="preserve"> </w:t>
      </w:r>
      <w:r w:rsidRPr="00576D88">
        <w:rPr>
          <w:sz w:val="28"/>
          <w:szCs w:val="28"/>
        </w:rPr>
        <w:t>інтернет-рекламу</w:t>
      </w:r>
      <w:r w:rsidRPr="00576D88">
        <w:rPr>
          <w:spacing w:val="-5"/>
          <w:sz w:val="28"/>
          <w:szCs w:val="28"/>
        </w:rPr>
        <w:t xml:space="preserve"> </w:t>
      </w:r>
      <w:r w:rsidRPr="00576D88">
        <w:rPr>
          <w:sz w:val="28"/>
          <w:szCs w:val="28"/>
        </w:rPr>
        <w:t>стрімко</w:t>
      </w:r>
      <w:r w:rsidRPr="00576D88">
        <w:rPr>
          <w:spacing w:val="1"/>
          <w:sz w:val="28"/>
          <w:szCs w:val="28"/>
        </w:rPr>
        <w:t xml:space="preserve"> </w:t>
      </w:r>
      <w:r w:rsidRPr="00576D88">
        <w:rPr>
          <w:sz w:val="28"/>
          <w:szCs w:val="28"/>
        </w:rPr>
        <w:t>зростає.</w:t>
      </w:r>
    </w:p>
    <w:p w14:paraId="75C1CEB7" w14:textId="77777777" w:rsidR="00C95E1D" w:rsidRPr="00576D88" w:rsidRDefault="00C95E1D" w:rsidP="001B6A04">
      <w:pPr>
        <w:pStyle w:val="ad"/>
        <w:spacing w:after="0" w:line="360" w:lineRule="auto"/>
        <w:ind w:right="846" w:firstLine="426"/>
        <w:jc w:val="both"/>
        <w:rPr>
          <w:sz w:val="28"/>
          <w:szCs w:val="28"/>
        </w:rPr>
      </w:pPr>
      <w:proofErr w:type="spellStart"/>
      <w:r w:rsidRPr="00576D88">
        <w:rPr>
          <w:sz w:val="28"/>
          <w:szCs w:val="28"/>
        </w:rPr>
        <w:t>Таргетована</w:t>
      </w:r>
      <w:proofErr w:type="spellEnd"/>
      <w:r w:rsidRPr="00576D88">
        <w:rPr>
          <w:spacing w:val="1"/>
          <w:sz w:val="28"/>
          <w:szCs w:val="28"/>
        </w:rPr>
        <w:t xml:space="preserve"> </w:t>
      </w:r>
      <w:r w:rsidRPr="00576D88">
        <w:rPr>
          <w:sz w:val="28"/>
          <w:szCs w:val="28"/>
        </w:rPr>
        <w:t>реклама</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сучасний</w:t>
      </w:r>
      <w:r w:rsidRPr="00576D88">
        <w:rPr>
          <w:spacing w:val="1"/>
          <w:sz w:val="28"/>
          <w:szCs w:val="28"/>
        </w:rPr>
        <w:t xml:space="preserve"> </w:t>
      </w:r>
      <w:r w:rsidRPr="00576D88">
        <w:rPr>
          <w:sz w:val="28"/>
          <w:szCs w:val="28"/>
        </w:rPr>
        <w:t>ефективний</w:t>
      </w:r>
      <w:r w:rsidRPr="00576D88">
        <w:rPr>
          <w:spacing w:val="1"/>
          <w:sz w:val="28"/>
          <w:szCs w:val="28"/>
        </w:rPr>
        <w:t xml:space="preserve"> </w:t>
      </w:r>
      <w:r w:rsidRPr="00576D88">
        <w:rPr>
          <w:sz w:val="28"/>
          <w:szCs w:val="28"/>
        </w:rPr>
        <w:t>засіб</w:t>
      </w:r>
      <w:r w:rsidRPr="00576D88">
        <w:rPr>
          <w:spacing w:val="1"/>
          <w:sz w:val="28"/>
          <w:szCs w:val="28"/>
        </w:rPr>
        <w:t xml:space="preserve"> </w:t>
      </w:r>
      <w:r w:rsidRPr="00576D88">
        <w:rPr>
          <w:sz w:val="28"/>
          <w:szCs w:val="28"/>
        </w:rPr>
        <w:t>популяризації</w:t>
      </w:r>
      <w:r w:rsidRPr="00576D88">
        <w:rPr>
          <w:spacing w:val="-67"/>
          <w:sz w:val="28"/>
          <w:szCs w:val="28"/>
        </w:rPr>
        <w:t xml:space="preserve"> </w:t>
      </w:r>
      <w:r w:rsidRPr="00576D88">
        <w:rPr>
          <w:sz w:val="28"/>
          <w:szCs w:val="28"/>
        </w:rPr>
        <w:t>організації в соціальних мережах, який дозволяє налаштувати рекламу для</w:t>
      </w:r>
      <w:r w:rsidRPr="00576D88">
        <w:rPr>
          <w:spacing w:val="1"/>
          <w:sz w:val="28"/>
          <w:szCs w:val="28"/>
        </w:rPr>
        <w:t xml:space="preserve"> </w:t>
      </w:r>
      <w:r w:rsidRPr="00576D88">
        <w:rPr>
          <w:sz w:val="28"/>
          <w:szCs w:val="28"/>
        </w:rPr>
        <w:t>конкретної</w:t>
      </w:r>
      <w:r w:rsidRPr="00576D88">
        <w:rPr>
          <w:spacing w:val="1"/>
          <w:sz w:val="28"/>
          <w:szCs w:val="28"/>
        </w:rPr>
        <w:t xml:space="preserve"> </w:t>
      </w:r>
      <w:r w:rsidRPr="00576D88">
        <w:rPr>
          <w:sz w:val="28"/>
          <w:szCs w:val="28"/>
        </w:rPr>
        <w:t>цільової</w:t>
      </w:r>
      <w:r w:rsidRPr="00576D88">
        <w:rPr>
          <w:spacing w:val="1"/>
          <w:sz w:val="28"/>
          <w:szCs w:val="28"/>
        </w:rPr>
        <w:t xml:space="preserve"> </w:t>
      </w:r>
      <w:r w:rsidRPr="00576D88">
        <w:rPr>
          <w:sz w:val="28"/>
          <w:szCs w:val="28"/>
        </w:rPr>
        <w:t>аудиторії.</w:t>
      </w:r>
      <w:r w:rsidRPr="00576D88">
        <w:rPr>
          <w:spacing w:val="1"/>
          <w:sz w:val="28"/>
          <w:szCs w:val="28"/>
        </w:rPr>
        <w:t xml:space="preserve"> </w:t>
      </w:r>
      <w:r w:rsidRPr="00576D88">
        <w:rPr>
          <w:sz w:val="28"/>
          <w:szCs w:val="28"/>
        </w:rPr>
        <w:t>Замовник</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даному</w:t>
      </w:r>
      <w:r w:rsidRPr="00576D88">
        <w:rPr>
          <w:spacing w:val="1"/>
          <w:sz w:val="28"/>
          <w:szCs w:val="28"/>
        </w:rPr>
        <w:t xml:space="preserve"> </w:t>
      </w:r>
      <w:r w:rsidRPr="00576D88">
        <w:rPr>
          <w:sz w:val="28"/>
          <w:szCs w:val="28"/>
        </w:rPr>
        <w:t>випадку</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рекламодавець</w:t>
      </w:r>
      <w:r w:rsidRPr="00576D88">
        <w:rPr>
          <w:spacing w:val="1"/>
          <w:sz w:val="28"/>
          <w:szCs w:val="28"/>
        </w:rPr>
        <w:t xml:space="preserve"> </w:t>
      </w:r>
      <w:r w:rsidRPr="00576D88">
        <w:rPr>
          <w:sz w:val="28"/>
          <w:szCs w:val="28"/>
        </w:rPr>
        <w:t>визначають</w:t>
      </w:r>
      <w:r w:rsidRPr="00576D88">
        <w:rPr>
          <w:spacing w:val="1"/>
          <w:sz w:val="28"/>
          <w:szCs w:val="28"/>
        </w:rPr>
        <w:t xml:space="preserve"> </w:t>
      </w:r>
      <w:r w:rsidRPr="00576D88">
        <w:rPr>
          <w:sz w:val="28"/>
          <w:szCs w:val="28"/>
        </w:rPr>
        <w:t>актуальні</w:t>
      </w:r>
      <w:r w:rsidRPr="00576D88">
        <w:rPr>
          <w:spacing w:val="1"/>
          <w:sz w:val="28"/>
          <w:szCs w:val="28"/>
        </w:rPr>
        <w:t xml:space="preserve"> </w:t>
      </w:r>
      <w:r w:rsidRPr="00576D88">
        <w:rPr>
          <w:sz w:val="28"/>
          <w:szCs w:val="28"/>
        </w:rPr>
        <w:t>цілі,</w:t>
      </w:r>
      <w:r w:rsidRPr="00576D88">
        <w:rPr>
          <w:spacing w:val="1"/>
          <w:sz w:val="28"/>
          <w:szCs w:val="28"/>
        </w:rPr>
        <w:t xml:space="preserve"> </w:t>
      </w:r>
      <w:r w:rsidRPr="00576D88">
        <w:rPr>
          <w:sz w:val="28"/>
          <w:szCs w:val="28"/>
        </w:rPr>
        <w:t>поєднання</w:t>
      </w:r>
      <w:r w:rsidRPr="00576D88">
        <w:rPr>
          <w:spacing w:val="1"/>
          <w:sz w:val="28"/>
          <w:szCs w:val="28"/>
        </w:rPr>
        <w:t xml:space="preserve"> </w:t>
      </w:r>
      <w:r w:rsidRPr="00576D88">
        <w:rPr>
          <w:sz w:val="28"/>
          <w:szCs w:val="28"/>
        </w:rPr>
        <w:t>параметрів</w:t>
      </w:r>
      <w:r w:rsidRPr="00576D88">
        <w:rPr>
          <w:spacing w:val="1"/>
          <w:sz w:val="28"/>
          <w:szCs w:val="28"/>
        </w:rPr>
        <w:t xml:space="preserve"> </w:t>
      </w:r>
      <w:r w:rsidRPr="00576D88">
        <w:rPr>
          <w:sz w:val="28"/>
          <w:szCs w:val="28"/>
        </w:rPr>
        <w:t>та</w:t>
      </w:r>
      <w:r w:rsidRPr="00576D88">
        <w:rPr>
          <w:spacing w:val="-67"/>
          <w:sz w:val="28"/>
          <w:szCs w:val="28"/>
        </w:rPr>
        <w:t xml:space="preserve"> </w:t>
      </w:r>
      <w:r w:rsidRPr="00576D88">
        <w:rPr>
          <w:sz w:val="28"/>
          <w:szCs w:val="28"/>
        </w:rPr>
        <w:t>характеристик потенційних «клієнтів» – цільової аудиторії. Система формує</w:t>
      </w:r>
      <w:r w:rsidRPr="00576D88">
        <w:rPr>
          <w:spacing w:val="1"/>
          <w:sz w:val="28"/>
          <w:szCs w:val="28"/>
        </w:rPr>
        <w:t xml:space="preserve"> </w:t>
      </w:r>
      <w:r w:rsidRPr="00576D88">
        <w:rPr>
          <w:sz w:val="28"/>
          <w:szCs w:val="28"/>
        </w:rPr>
        <w:t>групу користувачів для показу реклами з урахуванням заданих параметрів</w:t>
      </w:r>
      <w:r w:rsidRPr="00576D88">
        <w:rPr>
          <w:spacing w:val="1"/>
          <w:sz w:val="28"/>
          <w:szCs w:val="28"/>
        </w:rPr>
        <w:t xml:space="preserve"> </w:t>
      </w:r>
      <w:r w:rsidRPr="00576D88">
        <w:rPr>
          <w:sz w:val="28"/>
          <w:szCs w:val="28"/>
        </w:rPr>
        <w:t>(стать,</w:t>
      </w:r>
      <w:r w:rsidRPr="00576D88">
        <w:rPr>
          <w:spacing w:val="1"/>
          <w:sz w:val="28"/>
          <w:szCs w:val="28"/>
        </w:rPr>
        <w:t xml:space="preserve"> </w:t>
      </w:r>
      <w:r w:rsidRPr="00576D88">
        <w:rPr>
          <w:sz w:val="28"/>
          <w:szCs w:val="28"/>
        </w:rPr>
        <w:t>вік,</w:t>
      </w:r>
      <w:r w:rsidRPr="00576D88">
        <w:rPr>
          <w:spacing w:val="1"/>
          <w:sz w:val="28"/>
          <w:szCs w:val="28"/>
        </w:rPr>
        <w:t xml:space="preserve"> </w:t>
      </w:r>
      <w:r w:rsidRPr="00576D88">
        <w:rPr>
          <w:sz w:val="28"/>
          <w:szCs w:val="28"/>
        </w:rPr>
        <w:t>інтереси,</w:t>
      </w:r>
      <w:r w:rsidRPr="00576D88">
        <w:rPr>
          <w:spacing w:val="1"/>
          <w:sz w:val="28"/>
          <w:szCs w:val="28"/>
        </w:rPr>
        <w:t xml:space="preserve"> </w:t>
      </w:r>
      <w:r w:rsidRPr="00576D88">
        <w:rPr>
          <w:sz w:val="28"/>
          <w:szCs w:val="28"/>
        </w:rPr>
        <w:t>сімейний</w:t>
      </w:r>
      <w:r w:rsidRPr="00576D88">
        <w:rPr>
          <w:spacing w:val="1"/>
          <w:sz w:val="28"/>
          <w:szCs w:val="28"/>
        </w:rPr>
        <w:t xml:space="preserve"> </w:t>
      </w:r>
      <w:r w:rsidRPr="00576D88">
        <w:rPr>
          <w:sz w:val="28"/>
          <w:szCs w:val="28"/>
        </w:rPr>
        <w:t>стан,</w:t>
      </w:r>
      <w:r w:rsidRPr="00576D88">
        <w:rPr>
          <w:spacing w:val="1"/>
          <w:sz w:val="28"/>
          <w:szCs w:val="28"/>
        </w:rPr>
        <w:t xml:space="preserve"> </w:t>
      </w:r>
      <w:r w:rsidRPr="00576D88">
        <w:rPr>
          <w:sz w:val="28"/>
          <w:szCs w:val="28"/>
        </w:rPr>
        <w:t>місце</w:t>
      </w:r>
      <w:r w:rsidRPr="00576D88">
        <w:rPr>
          <w:spacing w:val="1"/>
          <w:sz w:val="28"/>
          <w:szCs w:val="28"/>
        </w:rPr>
        <w:t xml:space="preserve"> </w:t>
      </w:r>
      <w:r w:rsidRPr="00576D88">
        <w:rPr>
          <w:sz w:val="28"/>
          <w:szCs w:val="28"/>
        </w:rPr>
        <w:t>навчання/роботи,</w:t>
      </w:r>
      <w:r w:rsidRPr="00576D88">
        <w:rPr>
          <w:spacing w:val="70"/>
          <w:sz w:val="28"/>
          <w:szCs w:val="28"/>
        </w:rPr>
        <w:t xml:space="preserve"> </w:t>
      </w:r>
      <w:proofErr w:type="spellStart"/>
      <w:r w:rsidRPr="00576D88">
        <w:rPr>
          <w:sz w:val="28"/>
          <w:szCs w:val="28"/>
        </w:rPr>
        <w:t>геолокацію</w:t>
      </w:r>
      <w:proofErr w:type="spellEnd"/>
      <w:r w:rsidRPr="00576D88">
        <w:rPr>
          <w:spacing w:val="1"/>
          <w:sz w:val="28"/>
          <w:szCs w:val="28"/>
        </w:rPr>
        <w:t xml:space="preserve"> </w:t>
      </w:r>
      <w:r w:rsidRPr="00576D88">
        <w:rPr>
          <w:sz w:val="28"/>
          <w:szCs w:val="28"/>
        </w:rPr>
        <w:t>тощо), використовуючи інформацію, що розміщена у загальному доступі. За</w:t>
      </w:r>
      <w:r w:rsidRPr="00576D88">
        <w:rPr>
          <w:spacing w:val="1"/>
          <w:sz w:val="28"/>
          <w:szCs w:val="28"/>
        </w:rPr>
        <w:t xml:space="preserve"> </w:t>
      </w:r>
      <w:r w:rsidRPr="00576D88">
        <w:rPr>
          <w:sz w:val="28"/>
          <w:szCs w:val="28"/>
        </w:rPr>
        <w:t>правильного налаштування можна отримати «теплу» цільову аудиторію, яка</w:t>
      </w:r>
      <w:r w:rsidRPr="00576D88">
        <w:rPr>
          <w:spacing w:val="1"/>
          <w:sz w:val="28"/>
          <w:szCs w:val="28"/>
        </w:rPr>
        <w:t xml:space="preserve"> </w:t>
      </w:r>
      <w:r w:rsidRPr="00576D88">
        <w:rPr>
          <w:sz w:val="28"/>
          <w:szCs w:val="28"/>
        </w:rPr>
        <w:t>потребує</w:t>
      </w:r>
      <w:r w:rsidRPr="00576D88">
        <w:rPr>
          <w:spacing w:val="1"/>
          <w:sz w:val="28"/>
          <w:szCs w:val="28"/>
        </w:rPr>
        <w:t xml:space="preserve"> </w:t>
      </w:r>
      <w:r w:rsidRPr="00576D88">
        <w:rPr>
          <w:sz w:val="28"/>
          <w:szCs w:val="28"/>
        </w:rPr>
        <w:t>або</w:t>
      </w:r>
      <w:r w:rsidRPr="00576D88">
        <w:rPr>
          <w:spacing w:val="1"/>
          <w:sz w:val="28"/>
          <w:szCs w:val="28"/>
        </w:rPr>
        <w:t xml:space="preserve"> </w:t>
      </w:r>
      <w:r w:rsidRPr="00576D88">
        <w:rPr>
          <w:sz w:val="28"/>
          <w:szCs w:val="28"/>
        </w:rPr>
        <w:t>користується</w:t>
      </w:r>
      <w:r w:rsidRPr="00576D88">
        <w:rPr>
          <w:spacing w:val="1"/>
          <w:sz w:val="28"/>
          <w:szCs w:val="28"/>
        </w:rPr>
        <w:t xml:space="preserve"> </w:t>
      </w:r>
      <w:r w:rsidRPr="00576D88">
        <w:rPr>
          <w:sz w:val="28"/>
          <w:szCs w:val="28"/>
        </w:rPr>
        <w:t>схожими</w:t>
      </w:r>
      <w:r w:rsidRPr="00576D88">
        <w:rPr>
          <w:spacing w:val="1"/>
          <w:sz w:val="28"/>
          <w:szCs w:val="28"/>
        </w:rPr>
        <w:t xml:space="preserve"> </w:t>
      </w:r>
      <w:r w:rsidRPr="00576D88">
        <w:rPr>
          <w:sz w:val="28"/>
          <w:szCs w:val="28"/>
        </w:rPr>
        <w:t>освітніми</w:t>
      </w:r>
      <w:r w:rsidRPr="00576D88">
        <w:rPr>
          <w:spacing w:val="1"/>
          <w:sz w:val="28"/>
          <w:szCs w:val="28"/>
        </w:rPr>
        <w:t xml:space="preserve"> </w:t>
      </w:r>
      <w:r w:rsidRPr="00576D88">
        <w:rPr>
          <w:sz w:val="28"/>
          <w:szCs w:val="28"/>
        </w:rPr>
        <w:t>продуктами/послугами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відповідно, може зацікавитись конкретним оголошенням. Для налаштування</w:t>
      </w:r>
      <w:r w:rsidRPr="00576D88">
        <w:rPr>
          <w:spacing w:val="1"/>
          <w:sz w:val="28"/>
          <w:szCs w:val="28"/>
        </w:rPr>
        <w:t xml:space="preserve"> </w:t>
      </w:r>
      <w:proofErr w:type="spellStart"/>
      <w:r w:rsidRPr="00576D88">
        <w:rPr>
          <w:sz w:val="28"/>
          <w:szCs w:val="28"/>
        </w:rPr>
        <w:t>таргетованої</w:t>
      </w:r>
      <w:proofErr w:type="spellEnd"/>
      <w:r w:rsidRPr="00576D88">
        <w:rPr>
          <w:spacing w:val="1"/>
          <w:sz w:val="28"/>
          <w:szCs w:val="28"/>
        </w:rPr>
        <w:t xml:space="preserve"> </w:t>
      </w:r>
      <w:r w:rsidRPr="00576D88">
        <w:rPr>
          <w:sz w:val="28"/>
          <w:szCs w:val="28"/>
        </w:rPr>
        <w:t>реклами</w:t>
      </w:r>
      <w:r w:rsidRPr="00576D88">
        <w:rPr>
          <w:spacing w:val="1"/>
          <w:sz w:val="28"/>
          <w:szCs w:val="28"/>
        </w:rPr>
        <w:t xml:space="preserve"> </w:t>
      </w:r>
      <w:r w:rsidRPr="00576D88">
        <w:rPr>
          <w:sz w:val="28"/>
          <w:szCs w:val="28"/>
        </w:rPr>
        <w:t>необхідно</w:t>
      </w:r>
      <w:r w:rsidRPr="00576D88">
        <w:rPr>
          <w:spacing w:val="1"/>
          <w:sz w:val="28"/>
          <w:szCs w:val="28"/>
        </w:rPr>
        <w:t xml:space="preserve"> </w:t>
      </w:r>
      <w:r w:rsidRPr="00576D88">
        <w:rPr>
          <w:sz w:val="28"/>
          <w:szCs w:val="28"/>
        </w:rPr>
        <w:t>створити</w:t>
      </w:r>
      <w:r w:rsidRPr="00576D88">
        <w:rPr>
          <w:spacing w:val="1"/>
          <w:sz w:val="28"/>
          <w:szCs w:val="28"/>
        </w:rPr>
        <w:t xml:space="preserve"> </w:t>
      </w:r>
      <w:r w:rsidRPr="00576D88">
        <w:rPr>
          <w:sz w:val="28"/>
          <w:szCs w:val="28"/>
        </w:rPr>
        <w:t>сторінку</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в</w:t>
      </w:r>
      <w:r w:rsidRPr="00576D88">
        <w:rPr>
          <w:spacing w:val="71"/>
          <w:sz w:val="28"/>
          <w:szCs w:val="28"/>
        </w:rPr>
        <w:t xml:space="preserve"> </w:t>
      </w:r>
      <w:r w:rsidRPr="00576D88">
        <w:rPr>
          <w:sz w:val="28"/>
          <w:szCs w:val="28"/>
        </w:rPr>
        <w:t>обраній</w:t>
      </w:r>
      <w:r w:rsidRPr="00576D88">
        <w:rPr>
          <w:spacing w:val="1"/>
          <w:sz w:val="28"/>
          <w:szCs w:val="28"/>
        </w:rPr>
        <w:t xml:space="preserve"> </w:t>
      </w:r>
      <w:r w:rsidRPr="00576D88">
        <w:rPr>
          <w:sz w:val="28"/>
          <w:szCs w:val="28"/>
        </w:rPr>
        <w:t>соцмережі,</w:t>
      </w:r>
      <w:r w:rsidRPr="00576D88">
        <w:rPr>
          <w:spacing w:val="1"/>
          <w:sz w:val="28"/>
          <w:szCs w:val="28"/>
        </w:rPr>
        <w:t xml:space="preserve"> </w:t>
      </w:r>
      <w:r w:rsidRPr="00576D88">
        <w:rPr>
          <w:sz w:val="28"/>
          <w:szCs w:val="28"/>
        </w:rPr>
        <w:t>активувати</w:t>
      </w:r>
      <w:r w:rsidRPr="00576D88">
        <w:rPr>
          <w:spacing w:val="1"/>
          <w:sz w:val="28"/>
          <w:szCs w:val="28"/>
        </w:rPr>
        <w:t xml:space="preserve"> </w:t>
      </w:r>
      <w:r w:rsidRPr="00576D88">
        <w:rPr>
          <w:sz w:val="28"/>
          <w:szCs w:val="28"/>
        </w:rPr>
        <w:t>рекламний</w:t>
      </w:r>
      <w:r w:rsidRPr="00576D88">
        <w:rPr>
          <w:spacing w:val="1"/>
          <w:sz w:val="28"/>
          <w:szCs w:val="28"/>
        </w:rPr>
        <w:t xml:space="preserve"> </w:t>
      </w:r>
      <w:r w:rsidRPr="00576D88">
        <w:rPr>
          <w:sz w:val="28"/>
          <w:szCs w:val="28"/>
        </w:rPr>
        <w:t>кабінет,</w:t>
      </w:r>
      <w:r w:rsidRPr="00576D88">
        <w:rPr>
          <w:spacing w:val="1"/>
          <w:sz w:val="28"/>
          <w:szCs w:val="28"/>
        </w:rPr>
        <w:t xml:space="preserve"> </w:t>
      </w:r>
      <w:r w:rsidRPr="00576D88">
        <w:rPr>
          <w:sz w:val="28"/>
          <w:szCs w:val="28"/>
        </w:rPr>
        <w:t>створити</w:t>
      </w:r>
      <w:r w:rsidRPr="00576D88">
        <w:rPr>
          <w:spacing w:val="1"/>
          <w:sz w:val="28"/>
          <w:szCs w:val="28"/>
        </w:rPr>
        <w:t xml:space="preserve"> </w:t>
      </w:r>
      <w:r w:rsidRPr="00576D88">
        <w:rPr>
          <w:sz w:val="28"/>
          <w:szCs w:val="28"/>
        </w:rPr>
        <w:t>оголошення,</w:t>
      </w:r>
      <w:r w:rsidRPr="00576D88">
        <w:rPr>
          <w:spacing w:val="1"/>
          <w:sz w:val="28"/>
          <w:szCs w:val="28"/>
        </w:rPr>
        <w:t xml:space="preserve"> </w:t>
      </w:r>
      <w:r w:rsidRPr="00576D88">
        <w:rPr>
          <w:sz w:val="28"/>
          <w:szCs w:val="28"/>
        </w:rPr>
        <w:t>налаштувати цільову аудиторію за параметрами, вказати бюджет та трафік</w:t>
      </w:r>
      <w:r w:rsidRPr="00576D88">
        <w:rPr>
          <w:spacing w:val="1"/>
          <w:sz w:val="28"/>
          <w:szCs w:val="28"/>
        </w:rPr>
        <w:t xml:space="preserve"> </w:t>
      </w:r>
      <w:r w:rsidRPr="00576D88">
        <w:rPr>
          <w:sz w:val="28"/>
          <w:szCs w:val="28"/>
        </w:rPr>
        <w:t>показу</w:t>
      </w:r>
      <w:r w:rsidRPr="00576D88">
        <w:rPr>
          <w:spacing w:val="-5"/>
          <w:sz w:val="28"/>
          <w:szCs w:val="28"/>
        </w:rPr>
        <w:t xml:space="preserve"> </w:t>
      </w:r>
      <w:r w:rsidRPr="00576D88">
        <w:rPr>
          <w:sz w:val="28"/>
          <w:szCs w:val="28"/>
        </w:rPr>
        <w:t>оголошень,</w:t>
      </w:r>
      <w:r w:rsidRPr="00576D88">
        <w:rPr>
          <w:spacing w:val="-1"/>
          <w:sz w:val="28"/>
          <w:szCs w:val="28"/>
        </w:rPr>
        <w:t xml:space="preserve"> </w:t>
      </w:r>
      <w:r w:rsidRPr="00576D88">
        <w:rPr>
          <w:sz w:val="28"/>
          <w:szCs w:val="28"/>
        </w:rPr>
        <w:t>сформувати рекламу</w:t>
      </w:r>
      <w:r w:rsidRPr="00576D88">
        <w:rPr>
          <w:spacing w:val="-5"/>
          <w:sz w:val="28"/>
          <w:szCs w:val="28"/>
        </w:rPr>
        <w:t xml:space="preserve"> </w:t>
      </w:r>
      <w:r w:rsidRPr="00576D88">
        <w:rPr>
          <w:sz w:val="28"/>
          <w:szCs w:val="28"/>
        </w:rPr>
        <w:t>та опублікувати її.</w:t>
      </w:r>
    </w:p>
    <w:p w14:paraId="70BFBC5B" w14:textId="0BC64AB6" w:rsidR="00C95E1D" w:rsidRPr="00576D88" w:rsidRDefault="00C95E1D" w:rsidP="00952DCB">
      <w:pPr>
        <w:pStyle w:val="ad"/>
        <w:spacing w:after="0" w:line="360" w:lineRule="auto"/>
        <w:ind w:right="846" w:firstLine="426"/>
        <w:jc w:val="both"/>
        <w:rPr>
          <w:sz w:val="28"/>
          <w:szCs w:val="28"/>
        </w:rPr>
      </w:pPr>
      <w:r w:rsidRPr="00576D88">
        <w:rPr>
          <w:sz w:val="28"/>
          <w:szCs w:val="28"/>
        </w:rPr>
        <w:t>Блог</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засіб</w:t>
      </w:r>
      <w:r w:rsidRPr="00576D88">
        <w:rPr>
          <w:spacing w:val="1"/>
          <w:sz w:val="28"/>
          <w:szCs w:val="28"/>
        </w:rPr>
        <w:t xml:space="preserve"> </w:t>
      </w:r>
      <w:r w:rsidRPr="00576D88">
        <w:rPr>
          <w:sz w:val="28"/>
          <w:szCs w:val="28"/>
        </w:rPr>
        <w:t>представлення</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структурного</w:t>
      </w:r>
      <w:r w:rsidRPr="00576D88">
        <w:rPr>
          <w:spacing w:val="1"/>
          <w:sz w:val="28"/>
          <w:szCs w:val="28"/>
        </w:rPr>
        <w:t xml:space="preserve"> </w:t>
      </w:r>
      <w:r w:rsidRPr="00576D88">
        <w:rPr>
          <w:sz w:val="28"/>
          <w:szCs w:val="28"/>
        </w:rPr>
        <w:t>підрозділу</w:t>
      </w:r>
      <w:r w:rsidRPr="00576D88">
        <w:rPr>
          <w:spacing w:val="1"/>
          <w:sz w:val="28"/>
          <w:szCs w:val="28"/>
        </w:rPr>
        <w:t xml:space="preserve"> </w:t>
      </w:r>
      <w:r w:rsidRPr="00576D88">
        <w:rPr>
          <w:sz w:val="28"/>
          <w:szCs w:val="28"/>
        </w:rPr>
        <w:t>чи</w:t>
      </w:r>
      <w:r w:rsidRPr="00576D88">
        <w:rPr>
          <w:spacing w:val="1"/>
          <w:sz w:val="28"/>
          <w:szCs w:val="28"/>
        </w:rPr>
        <w:t xml:space="preserve"> </w:t>
      </w:r>
      <w:r w:rsidRPr="00576D88">
        <w:rPr>
          <w:sz w:val="28"/>
          <w:szCs w:val="28"/>
        </w:rPr>
        <w:t>конкретного</w:t>
      </w:r>
      <w:r w:rsidRPr="00576D88">
        <w:rPr>
          <w:spacing w:val="1"/>
          <w:sz w:val="28"/>
          <w:szCs w:val="28"/>
        </w:rPr>
        <w:t xml:space="preserve"> </w:t>
      </w:r>
      <w:r w:rsidRPr="00576D88">
        <w:rPr>
          <w:sz w:val="28"/>
          <w:szCs w:val="28"/>
        </w:rPr>
        <w:t>працівника</w:t>
      </w:r>
      <w:r w:rsidRPr="00576D88">
        <w:rPr>
          <w:spacing w:val="1"/>
          <w:sz w:val="28"/>
          <w:szCs w:val="28"/>
        </w:rPr>
        <w:t xml:space="preserve"> </w:t>
      </w:r>
      <w:r w:rsidRPr="00576D88">
        <w:rPr>
          <w:sz w:val="28"/>
          <w:szCs w:val="28"/>
        </w:rPr>
        <w:t>(наприклад,</w:t>
      </w:r>
      <w:r w:rsidRPr="00576D88">
        <w:rPr>
          <w:spacing w:val="1"/>
          <w:sz w:val="28"/>
          <w:szCs w:val="28"/>
        </w:rPr>
        <w:t xml:space="preserve"> </w:t>
      </w:r>
      <w:r w:rsidRPr="00576D88">
        <w:rPr>
          <w:sz w:val="28"/>
          <w:szCs w:val="28"/>
        </w:rPr>
        <w:t>заступника</w:t>
      </w:r>
      <w:r w:rsidRPr="00576D88">
        <w:rPr>
          <w:spacing w:val="1"/>
          <w:sz w:val="28"/>
          <w:szCs w:val="28"/>
        </w:rPr>
        <w:t xml:space="preserve"> </w:t>
      </w:r>
      <w:r w:rsidRPr="00576D88">
        <w:rPr>
          <w:sz w:val="28"/>
          <w:szCs w:val="28"/>
        </w:rPr>
        <w:t>директора</w:t>
      </w:r>
      <w:r w:rsidRPr="00576D88">
        <w:rPr>
          <w:spacing w:val="1"/>
          <w:sz w:val="28"/>
          <w:szCs w:val="28"/>
        </w:rPr>
        <w:t xml:space="preserve"> </w:t>
      </w:r>
      <w:r w:rsidRPr="00576D88">
        <w:rPr>
          <w:sz w:val="28"/>
          <w:szCs w:val="28"/>
        </w:rPr>
        <w:t>з</w:t>
      </w:r>
      <w:r w:rsidRPr="00576D88">
        <w:rPr>
          <w:spacing w:val="71"/>
          <w:sz w:val="28"/>
          <w:szCs w:val="28"/>
        </w:rPr>
        <w:t xml:space="preserve"> </w:t>
      </w:r>
      <w:r w:rsidRPr="00576D88">
        <w:rPr>
          <w:sz w:val="28"/>
          <w:szCs w:val="28"/>
        </w:rPr>
        <w:t>виховної</w:t>
      </w:r>
      <w:r w:rsidRPr="00576D88">
        <w:rPr>
          <w:spacing w:val="1"/>
          <w:sz w:val="28"/>
          <w:szCs w:val="28"/>
        </w:rPr>
        <w:t xml:space="preserve"> </w:t>
      </w:r>
      <w:r w:rsidRPr="00576D88">
        <w:rPr>
          <w:sz w:val="28"/>
          <w:szCs w:val="28"/>
        </w:rPr>
        <w:t>роботи) в мережі Інтернет; онлайн-журнал, інтернет-щоденник, вміст якого</w:t>
      </w:r>
      <w:r w:rsidRPr="00576D88">
        <w:rPr>
          <w:spacing w:val="1"/>
          <w:sz w:val="28"/>
          <w:szCs w:val="28"/>
        </w:rPr>
        <w:t xml:space="preserve"> </w:t>
      </w:r>
      <w:r w:rsidRPr="00576D88">
        <w:rPr>
          <w:sz w:val="28"/>
          <w:szCs w:val="28"/>
        </w:rPr>
        <w:t xml:space="preserve">регулярно поповнюється. Серед українських </w:t>
      </w:r>
      <w:proofErr w:type="spellStart"/>
      <w:r w:rsidRPr="00576D88">
        <w:rPr>
          <w:sz w:val="28"/>
          <w:szCs w:val="28"/>
        </w:rPr>
        <w:t>блогерських</w:t>
      </w:r>
      <w:proofErr w:type="spellEnd"/>
      <w:r w:rsidRPr="00576D88">
        <w:rPr>
          <w:sz w:val="28"/>
          <w:szCs w:val="28"/>
        </w:rPr>
        <w:t xml:space="preserve"> платформ можемо</w:t>
      </w:r>
      <w:r w:rsidRPr="00576D88">
        <w:rPr>
          <w:spacing w:val="1"/>
          <w:sz w:val="28"/>
          <w:szCs w:val="28"/>
        </w:rPr>
        <w:t xml:space="preserve"> </w:t>
      </w:r>
      <w:r w:rsidRPr="00576D88">
        <w:rPr>
          <w:sz w:val="28"/>
          <w:szCs w:val="28"/>
        </w:rPr>
        <w:t>виділити: Bigmir.net, Blox.ua, Meta.ua, Відповідно, блоги можуть</w:t>
      </w:r>
      <w:r w:rsidRPr="00576D88">
        <w:rPr>
          <w:spacing w:val="1"/>
          <w:sz w:val="28"/>
          <w:szCs w:val="28"/>
        </w:rPr>
        <w:t xml:space="preserve"> </w:t>
      </w:r>
      <w:r w:rsidRPr="00576D88">
        <w:rPr>
          <w:sz w:val="28"/>
          <w:szCs w:val="28"/>
        </w:rPr>
        <w:t>бути</w:t>
      </w:r>
      <w:r w:rsidRPr="00576D88">
        <w:rPr>
          <w:spacing w:val="1"/>
          <w:sz w:val="28"/>
          <w:szCs w:val="28"/>
        </w:rPr>
        <w:t xml:space="preserve"> </w:t>
      </w:r>
      <w:r w:rsidRPr="00576D88">
        <w:rPr>
          <w:sz w:val="28"/>
          <w:szCs w:val="28"/>
        </w:rPr>
        <w:t>двох</w:t>
      </w:r>
      <w:r w:rsidRPr="00576D88">
        <w:rPr>
          <w:spacing w:val="1"/>
          <w:sz w:val="28"/>
          <w:szCs w:val="28"/>
        </w:rPr>
        <w:t xml:space="preserve"> </w:t>
      </w:r>
      <w:r w:rsidRPr="00576D88">
        <w:rPr>
          <w:sz w:val="28"/>
          <w:szCs w:val="28"/>
        </w:rPr>
        <w:t>видів:</w:t>
      </w:r>
      <w:r w:rsidRPr="00576D88">
        <w:rPr>
          <w:spacing w:val="1"/>
          <w:sz w:val="28"/>
          <w:szCs w:val="28"/>
        </w:rPr>
        <w:t xml:space="preserve"> </w:t>
      </w:r>
      <w:r w:rsidRPr="00576D88">
        <w:rPr>
          <w:sz w:val="28"/>
          <w:szCs w:val="28"/>
        </w:rPr>
        <w:t>корпоративні</w:t>
      </w:r>
      <w:r w:rsidRPr="00576D88">
        <w:rPr>
          <w:spacing w:val="1"/>
          <w:sz w:val="28"/>
          <w:szCs w:val="28"/>
        </w:rPr>
        <w:t xml:space="preserve"> </w:t>
      </w:r>
      <w:r w:rsidRPr="00576D88">
        <w:rPr>
          <w:sz w:val="28"/>
          <w:szCs w:val="28"/>
        </w:rPr>
        <w:t>та персональні.</w:t>
      </w:r>
      <w:r w:rsidRPr="00576D88">
        <w:rPr>
          <w:spacing w:val="1"/>
          <w:sz w:val="28"/>
          <w:szCs w:val="28"/>
        </w:rPr>
        <w:t xml:space="preserve"> </w:t>
      </w:r>
      <w:r w:rsidRPr="00576D88">
        <w:rPr>
          <w:sz w:val="28"/>
          <w:szCs w:val="28"/>
        </w:rPr>
        <w:t xml:space="preserve">Вміст </w:t>
      </w:r>
      <w:proofErr w:type="spellStart"/>
      <w:r w:rsidRPr="00576D88">
        <w:rPr>
          <w:sz w:val="28"/>
          <w:szCs w:val="28"/>
        </w:rPr>
        <w:t>блога</w:t>
      </w:r>
      <w:proofErr w:type="spellEnd"/>
      <w:r w:rsidRPr="00576D88">
        <w:rPr>
          <w:spacing w:val="1"/>
          <w:sz w:val="28"/>
          <w:szCs w:val="28"/>
        </w:rPr>
        <w:t xml:space="preserve"> </w:t>
      </w:r>
      <w:r w:rsidRPr="00576D88">
        <w:rPr>
          <w:sz w:val="28"/>
          <w:szCs w:val="28"/>
        </w:rPr>
        <w:t>формується</w:t>
      </w:r>
      <w:r w:rsidRPr="00576D88">
        <w:rPr>
          <w:spacing w:val="1"/>
          <w:sz w:val="28"/>
          <w:szCs w:val="28"/>
        </w:rPr>
        <w:t xml:space="preserve"> </w:t>
      </w:r>
      <w:r w:rsidRPr="00576D88">
        <w:rPr>
          <w:sz w:val="28"/>
          <w:szCs w:val="28"/>
        </w:rPr>
        <w:t>у</w:t>
      </w:r>
      <w:r w:rsidRPr="00576D88">
        <w:rPr>
          <w:spacing w:val="1"/>
          <w:sz w:val="28"/>
          <w:szCs w:val="28"/>
        </w:rPr>
        <w:t xml:space="preserve"> </w:t>
      </w:r>
      <w:proofErr w:type="spellStart"/>
      <w:r w:rsidRPr="00576D88">
        <w:rPr>
          <w:sz w:val="28"/>
          <w:szCs w:val="28"/>
        </w:rPr>
        <w:t>вебстрічку</w:t>
      </w:r>
      <w:proofErr w:type="spellEnd"/>
      <w:r w:rsidRPr="00576D88">
        <w:rPr>
          <w:sz w:val="28"/>
          <w:szCs w:val="28"/>
        </w:rPr>
        <w:t>, в якій у хронологічному порядку йдуть дописи (пости) блогера.</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правило,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кожного</w:t>
      </w:r>
      <w:r w:rsidRPr="00576D88">
        <w:rPr>
          <w:spacing w:val="1"/>
          <w:sz w:val="28"/>
          <w:szCs w:val="28"/>
        </w:rPr>
        <w:t xml:space="preserve"> </w:t>
      </w:r>
      <w:r w:rsidRPr="00576D88">
        <w:rPr>
          <w:sz w:val="28"/>
          <w:szCs w:val="28"/>
        </w:rPr>
        <w:t>посту</w:t>
      </w:r>
      <w:r w:rsidRPr="00576D88">
        <w:rPr>
          <w:spacing w:val="1"/>
          <w:sz w:val="28"/>
          <w:szCs w:val="28"/>
        </w:rPr>
        <w:t xml:space="preserve"> </w:t>
      </w:r>
      <w:r w:rsidRPr="00576D88">
        <w:rPr>
          <w:sz w:val="28"/>
          <w:szCs w:val="28"/>
        </w:rPr>
        <w:t>читачі</w:t>
      </w:r>
      <w:r w:rsidRPr="00576D88">
        <w:rPr>
          <w:spacing w:val="1"/>
          <w:sz w:val="28"/>
          <w:szCs w:val="28"/>
        </w:rPr>
        <w:t xml:space="preserve"> </w:t>
      </w:r>
      <w:r w:rsidRPr="00576D88">
        <w:rPr>
          <w:sz w:val="28"/>
          <w:szCs w:val="28"/>
        </w:rPr>
        <w:t>можуть</w:t>
      </w:r>
      <w:r w:rsidRPr="00576D88">
        <w:rPr>
          <w:spacing w:val="1"/>
          <w:sz w:val="28"/>
          <w:szCs w:val="28"/>
        </w:rPr>
        <w:t xml:space="preserve"> </w:t>
      </w:r>
      <w:r w:rsidRPr="00576D88">
        <w:rPr>
          <w:sz w:val="28"/>
          <w:szCs w:val="28"/>
        </w:rPr>
        <w:t>залишити</w:t>
      </w:r>
      <w:r w:rsidRPr="00576D88">
        <w:rPr>
          <w:spacing w:val="1"/>
          <w:sz w:val="28"/>
          <w:szCs w:val="28"/>
        </w:rPr>
        <w:t xml:space="preserve"> </w:t>
      </w:r>
      <w:r w:rsidRPr="00576D88">
        <w:rPr>
          <w:sz w:val="28"/>
          <w:szCs w:val="28"/>
        </w:rPr>
        <w:t>коментарі</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 xml:space="preserve">допомогою </w:t>
      </w:r>
      <w:proofErr w:type="spellStart"/>
      <w:r w:rsidRPr="00576D88">
        <w:rPr>
          <w:sz w:val="28"/>
          <w:szCs w:val="28"/>
        </w:rPr>
        <w:t>вебформи</w:t>
      </w:r>
      <w:proofErr w:type="spellEnd"/>
      <w:r w:rsidRPr="00576D88">
        <w:rPr>
          <w:sz w:val="28"/>
          <w:szCs w:val="28"/>
        </w:rPr>
        <w:t>. Контент, який розміщується блогером у блозі, може</w:t>
      </w:r>
      <w:r w:rsidRPr="00576D88">
        <w:rPr>
          <w:spacing w:val="1"/>
          <w:sz w:val="28"/>
          <w:szCs w:val="28"/>
        </w:rPr>
        <w:t xml:space="preserve"> </w:t>
      </w:r>
      <w:r w:rsidRPr="00576D88">
        <w:rPr>
          <w:sz w:val="28"/>
          <w:szCs w:val="28"/>
        </w:rPr>
        <w:t>бути</w:t>
      </w:r>
      <w:r w:rsidRPr="00576D88">
        <w:rPr>
          <w:spacing w:val="55"/>
          <w:sz w:val="28"/>
          <w:szCs w:val="28"/>
        </w:rPr>
        <w:t xml:space="preserve"> </w:t>
      </w:r>
      <w:r w:rsidRPr="00576D88">
        <w:rPr>
          <w:sz w:val="28"/>
          <w:szCs w:val="28"/>
        </w:rPr>
        <w:t>представлений</w:t>
      </w:r>
      <w:r w:rsidRPr="00576D88">
        <w:rPr>
          <w:spacing w:val="56"/>
          <w:sz w:val="28"/>
          <w:szCs w:val="28"/>
        </w:rPr>
        <w:t xml:space="preserve"> </w:t>
      </w:r>
      <w:r w:rsidRPr="00576D88">
        <w:rPr>
          <w:sz w:val="28"/>
          <w:szCs w:val="28"/>
        </w:rPr>
        <w:t>у</w:t>
      </w:r>
      <w:r w:rsidRPr="00576D88">
        <w:rPr>
          <w:spacing w:val="51"/>
          <w:sz w:val="28"/>
          <w:szCs w:val="28"/>
        </w:rPr>
        <w:t xml:space="preserve"> </w:t>
      </w:r>
      <w:r w:rsidRPr="00576D88">
        <w:rPr>
          <w:sz w:val="28"/>
          <w:szCs w:val="28"/>
        </w:rPr>
        <w:t>текстовій,</w:t>
      </w:r>
      <w:r w:rsidRPr="00576D88">
        <w:rPr>
          <w:spacing w:val="54"/>
          <w:sz w:val="28"/>
          <w:szCs w:val="28"/>
        </w:rPr>
        <w:t xml:space="preserve"> </w:t>
      </w:r>
      <w:r w:rsidRPr="00576D88">
        <w:rPr>
          <w:sz w:val="28"/>
          <w:szCs w:val="28"/>
        </w:rPr>
        <w:t>візуальній</w:t>
      </w:r>
      <w:r w:rsidRPr="00576D88">
        <w:rPr>
          <w:spacing w:val="55"/>
          <w:sz w:val="28"/>
          <w:szCs w:val="28"/>
        </w:rPr>
        <w:t xml:space="preserve"> </w:t>
      </w:r>
      <w:r w:rsidRPr="00576D88">
        <w:rPr>
          <w:sz w:val="28"/>
          <w:szCs w:val="28"/>
        </w:rPr>
        <w:t>та</w:t>
      </w:r>
      <w:r w:rsidRPr="00576D88">
        <w:rPr>
          <w:spacing w:val="55"/>
          <w:sz w:val="28"/>
          <w:szCs w:val="28"/>
        </w:rPr>
        <w:t xml:space="preserve"> </w:t>
      </w:r>
      <w:r w:rsidRPr="00576D88">
        <w:rPr>
          <w:sz w:val="28"/>
          <w:szCs w:val="28"/>
        </w:rPr>
        <w:t>аудіо-візуальній</w:t>
      </w:r>
      <w:r w:rsidRPr="00576D88">
        <w:rPr>
          <w:spacing w:val="55"/>
          <w:sz w:val="28"/>
          <w:szCs w:val="28"/>
        </w:rPr>
        <w:t xml:space="preserve"> </w:t>
      </w:r>
      <w:r w:rsidRPr="00576D88">
        <w:rPr>
          <w:sz w:val="28"/>
          <w:szCs w:val="28"/>
        </w:rPr>
        <w:t>формах.</w:t>
      </w:r>
      <w:r w:rsidRPr="00576D88">
        <w:rPr>
          <w:spacing w:val="54"/>
          <w:sz w:val="28"/>
          <w:szCs w:val="28"/>
        </w:rPr>
        <w:t xml:space="preserve"> </w:t>
      </w:r>
      <w:r w:rsidRPr="00576D88">
        <w:rPr>
          <w:sz w:val="28"/>
          <w:szCs w:val="28"/>
        </w:rPr>
        <w:t>За</w:t>
      </w:r>
      <w:r w:rsidR="00952DCB" w:rsidRPr="00576D88">
        <w:rPr>
          <w:sz w:val="28"/>
          <w:szCs w:val="28"/>
        </w:rPr>
        <w:t xml:space="preserve"> </w:t>
      </w:r>
      <w:r w:rsidRPr="00576D88">
        <w:rPr>
          <w:sz w:val="28"/>
          <w:szCs w:val="28"/>
        </w:rPr>
        <w:t>допомогою</w:t>
      </w:r>
      <w:r w:rsidRPr="00576D88">
        <w:rPr>
          <w:spacing w:val="1"/>
          <w:sz w:val="28"/>
          <w:szCs w:val="28"/>
        </w:rPr>
        <w:t xml:space="preserve"> </w:t>
      </w:r>
      <w:r w:rsidRPr="00576D88">
        <w:rPr>
          <w:sz w:val="28"/>
          <w:szCs w:val="28"/>
        </w:rPr>
        <w:t>блогу</w:t>
      </w:r>
      <w:r w:rsidRPr="00576D88">
        <w:rPr>
          <w:spacing w:val="1"/>
          <w:sz w:val="28"/>
          <w:szCs w:val="28"/>
        </w:rPr>
        <w:t xml:space="preserve"> </w:t>
      </w:r>
      <w:r w:rsidRPr="00576D88">
        <w:rPr>
          <w:sz w:val="28"/>
          <w:szCs w:val="28"/>
        </w:rPr>
        <w:t>можна</w:t>
      </w:r>
      <w:r w:rsidRPr="00576D88">
        <w:rPr>
          <w:spacing w:val="1"/>
          <w:sz w:val="28"/>
          <w:szCs w:val="28"/>
        </w:rPr>
        <w:t xml:space="preserve"> </w:t>
      </w:r>
      <w:r w:rsidRPr="00576D88">
        <w:rPr>
          <w:sz w:val="28"/>
          <w:szCs w:val="28"/>
        </w:rPr>
        <w:t>формувати</w:t>
      </w:r>
      <w:r w:rsidRPr="00576D88">
        <w:rPr>
          <w:spacing w:val="1"/>
          <w:sz w:val="28"/>
          <w:szCs w:val="28"/>
        </w:rPr>
        <w:t xml:space="preserve"> </w:t>
      </w:r>
      <w:r w:rsidRPr="00576D88">
        <w:rPr>
          <w:sz w:val="28"/>
          <w:szCs w:val="28"/>
        </w:rPr>
        <w:t>бачення</w:t>
      </w:r>
      <w:r w:rsidRPr="00576D88">
        <w:rPr>
          <w:spacing w:val="1"/>
          <w:sz w:val="28"/>
          <w:szCs w:val="28"/>
        </w:rPr>
        <w:t xml:space="preserve"> </w:t>
      </w:r>
      <w:r w:rsidRPr="00576D88">
        <w:rPr>
          <w:sz w:val="28"/>
          <w:szCs w:val="28"/>
        </w:rPr>
        <w:t>свого</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впливати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враження</w:t>
      </w:r>
      <w:r w:rsidRPr="00576D88">
        <w:rPr>
          <w:spacing w:val="-2"/>
          <w:sz w:val="28"/>
          <w:szCs w:val="28"/>
        </w:rPr>
        <w:t xml:space="preserve"> </w:t>
      </w:r>
      <w:r w:rsidRPr="00576D88">
        <w:rPr>
          <w:sz w:val="28"/>
          <w:szCs w:val="28"/>
        </w:rPr>
        <w:t>про освітні</w:t>
      </w:r>
      <w:r w:rsidRPr="00576D88">
        <w:rPr>
          <w:spacing w:val="-3"/>
          <w:sz w:val="28"/>
          <w:szCs w:val="28"/>
        </w:rPr>
        <w:t xml:space="preserve"> </w:t>
      </w:r>
      <w:r w:rsidRPr="00576D88">
        <w:rPr>
          <w:sz w:val="28"/>
          <w:szCs w:val="28"/>
        </w:rPr>
        <w:t>продукти та</w:t>
      </w:r>
      <w:r w:rsidRPr="00576D88">
        <w:rPr>
          <w:spacing w:val="-1"/>
          <w:sz w:val="28"/>
          <w:szCs w:val="28"/>
        </w:rPr>
        <w:t xml:space="preserve"> </w:t>
      </w:r>
      <w:r w:rsidRPr="00576D88">
        <w:rPr>
          <w:sz w:val="28"/>
          <w:szCs w:val="28"/>
        </w:rPr>
        <w:t>послуги,</w:t>
      </w:r>
      <w:r w:rsidRPr="00576D88">
        <w:rPr>
          <w:spacing w:val="-2"/>
          <w:sz w:val="28"/>
          <w:szCs w:val="28"/>
        </w:rPr>
        <w:t xml:space="preserve"> </w:t>
      </w:r>
      <w:r w:rsidRPr="00576D88">
        <w:rPr>
          <w:sz w:val="28"/>
          <w:szCs w:val="28"/>
        </w:rPr>
        <w:t>тим</w:t>
      </w:r>
      <w:r w:rsidRPr="00576D88">
        <w:rPr>
          <w:spacing w:val="-1"/>
          <w:sz w:val="28"/>
          <w:szCs w:val="28"/>
        </w:rPr>
        <w:t xml:space="preserve"> </w:t>
      </w:r>
      <w:r w:rsidRPr="00576D88">
        <w:rPr>
          <w:sz w:val="28"/>
          <w:szCs w:val="28"/>
        </w:rPr>
        <w:t>самим,</w:t>
      </w:r>
      <w:r w:rsidRPr="00576D88">
        <w:rPr>
          <w:spacing w:val="-3"/>
          <w:sz w:val="28"/>
          <w:szCs w:val="28"/>
        </w:rPr>
        <w:t xml:space="preserve"> </w:t>
      </w:r>
      <w:r w:rsidRPr="00576D88">
        <w:rPr>
          <w:sz w:val="28"/>
          <w:szCs w:val="28"/>
        </w:rPr>
        <w:t>просуваючи їх.</w:t>
      </w:r>
    </w:p>
    <w:p w14:paraId="06A9E393" w14:textId="77777777" w:rsidR="00C95E1D" w:rsidRPr="00576D88" w:rsidRDefault="00C95E1D" w:rsidP="001B6A04">
      <w:pPr>
        <w:pStyle w:val="ad"/>
        <w:spacing w:after="0" w:line="360" w:lineRule="auto"/>
        <w:ind w:right="849" w:firstLine="426"/>
        <w:jc w:val="both"/>
        <w:rPr>
          <w:sz w:val="28"/>
          <w:szCs w:val="28"/>
        </w:rPr>
      </w:pPr>
      <w:proofErr w:type="spellStart"/>
      <w:r w:rsidRPr="00576D88">
        <w:rPr>
          <w:sz w:val="28"/>
          <w:szCs w:val="28"/>
        </w:rPr>
        <w:t>Рум</w:t>
      </w:r>
      <w:proofErr w:type="spellEnd"/>
      <w:r w:rsidRPr="00576D88">
        <w:rPr>
          <w:sz w:val="28"/>
          <w:szCs w:val="28"/>
        </w:rPr>
        <w:t>-тур</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відзняте</w:t>
      </w:r>
      <w:r w:rsidRPr="00576D88">
        <w:rPr>
          <w:spacing w:val="1"/>
          <w:sz w:val="28"/>
          <w:szCs w:val="28"/>
        </w:rPr>
        <w:t xml:space="preserve"> </w:t>
      </w:r>
      <w:r w:rsidRPr="00576D88">
        <w:rPr>
          <w:sz w:val="28"/>
          <w:szCs w:val="28"/>
        </w:rPr>
        <w:t>відео</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простору</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(частково</w:t>
      </w:r>
      <w:r w:rsidRPr="00576D88">
        <w:rPr>
          <w:spacing w:val="1"/>
          <w:sz w:val="28"/>
          <w:szCs w:val="28"/>
        </w:rPr>
        <w:t xml:space="preserve"> </w:t>
      </w:r>
      <w:r w:rsidRPr="00576D88">
        <w:rPr>
          <w:sz w:val="28"/>
          <w:szCs w:val="28"/>
        </w:rPr>
        <w:t>або</w:t>
      </w:r>
      <w:r w:rsidRPr="00576D88">
        <w:rPr>
          <w:spacing w:val="1"/>
          <w:sz w:val="28"/>
          <w:szCs w:val="28"/>
        </w:rPr>
        <w:t xml:space="preserve"> </w:t>
      </w:r>
      <w:r w:rsidRPr="00576D88">
        <w:rPr>
          <w:sz w:val="28"/>
          <w:szCs w:val="28"/>
        </w:rPr>
        <w:t xml:space="preserve">повністю). Таке відео доцільно завантажити на </w:t>
      </w:r>
      <w:proofErr w:type="spellStart"/>
      <w:r w:rsidRPr="00576D88">
        <w:rPr>
          <w:sz w:val="28"/>
          <w:szCs w:val="28"/>
        </w:rPr>
        <w:t>вебсайт</w:t>
      </w:r>
      <w:proofErr w:type="spellEnd"/>
      <w:r w:rsidRPr="00576D88">
        <w:rPr>
          <w:sz w:val="28"/>
          <w:szCs w:val="28"/>
        </w:rPr>
        <w:t xml:space="preserve"> закладу, а </w:t>
      </w:r>
      <w:proofErr w:type="spellStart"/>
      <w:r w:rsidRPr="00576D88">
        <w:rPr>
          <w:sz w:val="28"/>
          <w:szCs w:val="28"/>
        </w:rPr>
        <w:t>фоловери</w:t>
      </w:r>
      <w:proofErr w:type="spellEnd"/>
      <w:r w:rsidRPr="00576D88">
        <w:rPr>
          <w:spacing w:val="1"/>
          <w:sz w:val="28"/>
          <w:szCs w:val="28"/>
        </w:rPr>
        <w:t xml:space="preserve"> </w:t>
      </w:r>
      <w:r w:rsidRPr="00576D88">
        <w:rPr>
          <w:sz w:val="28"/>
          <w:szCs w:val="28"/>
        </w:rPr>
        <w:t>через</w:t>
      </w:r>
      <w:r w:rsidRPr="00576D88">
        <w:rPr>
          <w:spacing w:val="1"/>
          <w:sz w:val="28"/>
          <w:szCs w:val="28"/>
        </w:rPr>
        <w:t xml:space="preserve"> </w:t>
      </w:r>
      <w:r w:rsidRPr="00576D88">
        <w:rPr>
          <w:sz w:val="28"/>
          <w:szCs w:val="28"/>
        </w:rPr>
        <w:t>соціальні</w:t>
      </w:r>
      <w:r w:rsidRPr="00576D88">
        <w:rPr>
          <w:spacing w:val="1"/>
          <w:sz w:val="28"/>
          <w:szCs w:val="28"/>
        </w:rPr>
        <w:t xml:space="preserve"> </w:t>
      </w:r>
      <w:r w:rsidRPr="00576D88">
        <w:rPr>
          <w:sz w:val="28"/>
          <w:szCs w:val="28"/>
        </w:rPr>
        <w:t>мережі</w:t>
      </w:r>
      <w:r w:rsidRPr="00576D88">
        <w:rPr>
          <w:spacing w:val="1"/>
          <w:sz w:val="28"/>
          <w:szCs w:val="28"/>
        </w:rPr>
        <w:t xml:space="preserve"> </w:t>
      </w:r>
      <w:r w:rsidRPr="00576D88">
        <w:rPr>
          <w:sz w:val="28"/>
          <w:szCs w:val="28"/>
        </w:rPr>
        <w:t>будуть</w:t>
      </w:r>
      <w:r w:rsidRPr="00576D88">
        <w:rPr>
          <w:spacing w:val="1"/>
          <w:sz w:val="28"/>
          <w:szCs w:val="28"/>
        </w:rPr>
        <w:t xml:space="preserve"> </w:t>
      </w:r>
      <w:r w:rsidRPr="00576D88">
        <w:rPr>
          <w:sz w:val="28"/>
          <w:szCs w:val="28"/>
        </w:rPr>
        <w:t>поширювати</w:t>
      </w:r>
      <w:r w:rsidRPr="00576D88">
        <w:rPr>
          <w:spacing w:val="1"/>
          <w:sz w:val="28"/>
          <w:szCs w:val="28"/>
        </w:rPr>
        <w:t xml:space="preserve"> </w:t>
      </w:r>
      <w:r w:rsidRPr="00576D88">
        <w:rPr>
          <w:sz w:val="28"/>
          <w:szCs w:val="28"/>
        </w:rPr>
        <w:t>необхідний</w:t>
      </w:r>
      <w:r w:rsidRPr="00576D88">
        <w:rPr>
          <w:spacing w:val="1"/>
          <w:sz w:val="28"/>
          <w:szCs w:val="28"/>
        </w:rPr>
        <w:t xml:space="preserve"> </w:t>
      </w:r>
      <w:r w:rsidRPr="00576D88">
        <w:rPr>
          <w:sz w:val="28"/>
          <w:szCs w:val="28"/>
        </w:rPr>
        <w:t>контент.</w:t>
      </w:r>
      <w:r w:rsidRPr="00576D88">
        <w:rPr>
          <w:spacing w:val="70"/>
          <w:sz w:val="28"/>
          <w:szCs w:val="28"/>
        </w:rPr>
        <w:t xml:space="preserve"> </w:t>
      </w:r>
      <w:r w:rsidRPr="00576D88">
        <w:rPr>
          <w:sz w:val="28"/>
          <w:szCs w:val="28"/>
        </w:rPr>
        <w:t>Таким</w:t>
      </w:r>
      <w:r w:rsidRPr="00576D88">
        <w:rPr>
          <w:spacing w:val="1"/>
          <w:sz w:val="28"/>
          <w:szCs w:val="28"/>
        </w:rPr>
        <w:t xml:space="preserve"> </w:t>
      </w:r>
      <w:r w:rsidRPr="00576D88">
        <w:rPr>
          <w:sz w:val="28"/>
          <w:szCs w:val="28"/>
        </w:rPr>
        <w:t>чином</w:t>
      </w:r>
      <w:r w:rsidRPr="00576D88">
        <w:rPr>
          <w:spacing w:val="-4"/>
          <w:sz w:val="28"/>
          <w:szCs w:val="28"/>
        </w:rPr>
        <w:t xml:space="preserve"> </w:t>
      </w:r>
      <w:r w:rsidRPr="00576D88">
        <w:rPr>
          <w:sz w:val="28"/>
          <w:szCs w:val="28"/>
        </w:rPr>
        <w:t>буде забезпечений</w:t>
      </w:r>
      <w:r w:rsidRPr="00576D88">
        <w:rPr>
          <w:spacing w:val="-1"/>
          <w:sz w:val="28"/>
          <w:szCs w:val="28"/>
        </w:rPr>
        <w:t xml:space="preserve"> </w:t>
      </w:r>
      <w:r w:rsidRPr="00576D88">
        <w:rPr>
          <w:sz w:val="28"/>
          <w:szCs w:val="28"/>
        </w:rPr>
        <w:t>PR</w:t>
      </w:r>
      <w:r w:rsidRPr="00576D88">
        <w:rPr>
          <w:spacing w:val="-2"/>
          <w:sz w:val="28"/>
          <w:szCs w:val="28"/>
        </w:rPr>
        <w:t xml:space="preserve"> </w:t>
      </w:r>
      <w:r w:rsidRPr="00576D88">
        <w:rPr>
          <w:sz w:val="28"/>
          <w:szCs w:val="28"/>
        </w:rPr>
        <w:t>комфортних умов</w:t>
      </w:r>
      <w:r w:rsidRPr="00576D88">
        <w:rPr>
          <w:spacing w:val="-2"/>
          <w:sz w:val="28"/>
          <w:szCs w:val="28"/>
        </w:rPr>
        <w:t xml:space="preserve"> </w:t>
      </w:r>
      <w:r w:rsidRPr="00576D88">
        <w:rPr>
          <w:sz w:val="28"/>
          <w:szCs w:val="28"/>
        </w:rPr>
        <w:t>навчання</w:t>
      </w:r>
      <w:r w:rsidRPr="00576D88">
        <w:rPr>
          <w:spacing w:val="-1"/>
          <w:sz w:val="28"/>
          <w:szCs w:val="28"/>
        </w:rPr>
        <w:t xml:space="preserve"> </w:t>
      </w:r>
      <w:r w:rsidRPr="00576D88">
        <w:rPr>
          <w:sz w:val="28"/>
          <w:szCs w:val="28"/>
        </w:rPr>
        <w:t>в</w:t>
      </w:r>
      <w:r w:rsidRPr="00576D88">
        <w:rPr>
          <w:spacing w:val="2"/>
          <w:sz w:val="28"/>
          <w:szCs w:val="28"/>
        </w:rPr>
        <w:t xml:space="preserve"> </w:t>
      </w:r>
      <w:r w:rsidRPr="00576D88">
        <w:rPr>
          <w:sz w:val="28"/>
          <w:szCs w:val="28"/>
        </w:rPr>
        <w:t>ЗО.</w:t>
      </w:r>
    </w:p>
    <w:p w14:paraId="41C21604" w14:textId="77777777" w:rsidR="00C95E1D" w:rsidRPr="00576D88" w:rsidRDefault="00C95E1D" w:rsidP="001B6A04">
      <w:pPr>
        <w:spacing w:line="360" w:lineRule="auto"/>
        <w:ind w:firstLine="426"/>
        <w:jc w:val="both"/>
        <w:rPr>
          <w:sz w:val="28"/>
          <w:szCs w:val="28"/>
        </w:rPr>
        <w:sectPr w:rsidR="00C95E1D" w:rsidRPr="00576D88" w:rsidSect="00C95E1D">
          <w:pgSz w:w="11910" w:h="16840"/>
          <w:pgMar w:top="1020" w:right="0" w:bottom="280" w:left="1380" w:header="712" w:footer="0" w:gutter="0"/>
          <w:cols w:space="720"/>
        </w:sectPr>
      </w:pPr>
    </w:p>
    <w:p w14:paraId="4DD36BF9" w14:textId="51D376C3" w:rsidR="00C95E1D" w:rsidRPr="00576D88" w:rsidRDefault="00C95E1D" w:rsidP="00C95E1D">
      <w:pPr>
        <w:pStyle w:val="1"/>
        <w:spacing w:before="107"/>
        <w:ind w:left="523" w:right="1050"/>
      </w:pPr>
      <w:r w:rsidRPr="00576D88">
        <w:lastRenderedPageBreak/>
        <w:t>РОЗДІЛ</w:t>
      </w:r>
      <w:r w:rsidRPr="00576D88">
        <w:rPr>
          <w:spacing w:val="-1"/>
        </w:rPr>
        <w:t xml:space="preserve"> </w:t>
      </w:r>
      <w:r w:rsidR="00952DCB" w:rsidRPr="00576D88">
        <w:t>2</w:t>
      </w:r>
    </w:p>
    <w:p w14:paraId="69B96154" w14:textId="77777777" w:rsidR="00527E62" w:rsidRPr="00576D88" w:rsidRDefault="00527E62" w:rsidP="00C95E1D">
      <w:pPr>
        <w:spacing w:before="163" w:line="360" w:lineRule="auto"/>
        <w:ind w:left="662" w:right="1191" w:firstLine="3"/>
        <w:jc w:val="center"/>
        <w:rPr>
          <w:b/>
          <w:sz w:val="28"/>
        </w:rPr>
      </w:pPr>
    </w:p>
    <w:p w14:paraId="6F0F2286" w14:textId="1C5F80E0" w:rsidR="00C95E1D" w:rsidRPr="00576D88" w:rsidRDefault="00C95E1D" w:rsidP="00C95E1D">
      <w:pPr>
        <w:spacing w:before="163" w:line="360" w:lineRule="auto"/>
        <w:ind w:left="662" w:right="1191" w:firstLine="3"/>
        <w:jc w:val="center"/>
        <w:rPr>
          <w:rFonts w:ascii="Times New Roman Полужирный" w:hAnsi="Times New Roman Полужирный"/>
          <w:b/>
          <w:caps/>
          <w:sz w:val="28"/>
        </w:rPr>
      </w:pPr>
      <w:r w:rsidRPr="00576D88">
        <w:rPr>
          <w:b/>
          <w:sz w:val="28"/>
        </w:rPr>
        <w:t>ОБҐРУНТУВАННЯ СИСТЕМИ ПІДГОТОВКИ</w:t>
      </w:r>
      <w:r w:rsidRPr="00576D88">
        <w:rPr>
          <w:b/>
          <w:spacing w:val="1"/>
          <w:sz w:val="28"/>
        </w:rPr>
        <w:t xml:space="preserve"> </w:t>
      </w:r>
      <w:r w:rsidRPr="00576D88">
        <w:rPr>
          <w:b/>
          <w:sz w:val="28"/>
        </w:rPr>
        <w:t xml:space="preserve">МАЙБУТНІХ КЕРІВНИКІВ ЗАКЛАДІВ ЗАГАЛЬНОЇ СЕРЕДНЬОЇ ОСВІТИ ДО ЗАСТОСУВАННЯ ТЕХНОЛОГІЙ </w:t>
      </w:r>
      <w:r w:rsidR="0054255A" w:rsidRPr="00576D88">
        <w:rPr>
          <w:b/>
          <w:sz w:val="28"/>
        </w:rPr>
        <w:t>ІНФОРМАЦІЙНОГО</w:t>
      </w:r>
      <w:r w:rsidR="0054255A" w:rsidRPr="00576D88">
        <w:rPr>
          <w:rFonts w:asciiTheme="minorHAnsi" w:hAnsiTheme="minorHAnsi"/>
          <w:b/>
          <w:caps/>
          <w:sz w:val="28"/>
        </w:rPr>
        <w:t xml:space="preserve"> </w:t>
      </w:r>
      <w:r w:rsidRPr="00576D88">
        <w:rPr>
          <w:rFonts w:ascii="Times New Roman Полужирный" w:hAnsi="Times New Roman Полужирный"/>
          <w:b/>
          <w:caps/>
          <w:sz w:val="28"/>
        </w:rPr>
        <w:t>МЕНЕДЖМЕНТУ</w:t>
      </w:r>
    </w:p>
    <w:p w14:paraId="32AC539C" w14:textId="77777777" w:rsidR="00C95E1D" w:rsidRPr="00576D88" w:rsidRDefault="00C95E1D" w:rsidP="00C95E1D">
      <w:pPr>
        <w:pStyle w:val="ad"/>
        <w:rPr>
          <w:rFonts w:ascii="Times New Roman Полужирный" w:hAnsi="Times New Roman Полужирный"/>
          <w:b/>
          <w:caps/>
          <w:sz w:val="30"/>
        </w:rPr>
      </w:pPr>
    </w:p>
    <w:p w14:paraId="181054ED" w14:textId="70FDBF90" w:rsidR="00C95E1D" w:rsidRPr="00576D88" w:rsidRDefault="00527E62" w:rsidP="00527E62">
      <w:pPr>
        <w:pStyle w:val="ad"/>
        <w:spacing w:after="0" w:line="360" w:lineRule="auto"/>
        <w:ind w:right="607"/>
        <w:jc w:val="both"/>
        <w:rPr>
          <w:b/>
          <w:sz w:val="28"/>
          <w:szCs w:val="28"/>
        </w:rPr>
      </w:pPr>
      <w:r w:rsidRPr="00576D88">
        <w:rPr>
          <w:b/>
          <w:sz w:val="28"/>
          <w:szCs w:val="28"/>
        </w:rPr>
        <w:t xml:space="preserve">           2.1.Структурно-функціональна модель системи підготовки                                 майбутніх керівників закладів загальної середньої освіти до застосування                     технологій </w:t>
      </w:r>
      <w:r w:rsidR="0054255A" w:rsidRPr="00576D88">
        <w:rPr>
          <w:b/>
          <w:sz w:val="28"/>
          <w:szCs w:val="28"/>
        </w:rPr>
        <w:t xml:space="preserve">інформаційного </w:t>
      </w:r>
      <w:r w:rsidRPr="00576D88">
        <w:rPr>
          <w:b/>
          <w:sz w:val="28"/>
          <w:szCs w:val="28"/>
        </w:rPr>
        <w:t>менеджменту</w:t>
      </w:r>
    </w:p>
    <w:p w14:paraId="7391D917" w14:textId="77777777" w:rsidR="00C95E1D" w:rsidRPr="00576D88" w:rsidRDefault="00C95E1D" w:rsidP="00C95E1D">
      <w:pPr>
        <w:pStyle w:val="ad"/>
        <w:spacing w:before="7"/>
        <w:rPr>
          <w:b/>
          <w:sz w:val="41"/>
        </w:rPr>
      </w:pPr>
    </w:p>
    <w:p w14:paraId="3D4249A8" w14:textId="77777777" w:rsidR="00C95E1D" w:rsidRPr="00576D88" w:rsidRDefault="00C95E1D" w:rsidP="00527E62">
      <w:pPr>
        <w:pStyle w:val="ad"/>
        <w:spacing w:after="0" w:line="360" w:lineRule="auto"/>
        <w:ind w:right="846" w:firstLine="993"/>
        <w:jc w:val="both"/>
        <w:rPr>
          <w:sz w:val="28"/>
          <w:szCs w:val="28"/>
        </w:rPr>
      </w:pPr>
      <w:r w:rsidRPr="00576D88">
        <w:rPr>
          <w:sz w:val="28"/>
          <w:szCs w:val="28"/>
        </w:rPr>
        <w:t>Проблема</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нової</w:t>
      </w:r>
      <w:r w:rsidRPr="00576D88">
        <w:rPr>
          <w:spacing w:val="1"/>
          <w:sz w:val="28"/>
          <w:szCs w:val="28"/>
        </w:rPr>
        <w:t xml:space="preserve"> </w:t>
      </w:r>
      <w:r w:rsidRPr="00576D88">
        <w:rPr>
          <w:sz w:val="28"/>
          <w:szCs w:val="28"/>
        </w:rPr>
        <w:t>генерації</w:t>
      </w:r>
      <w:r w:rsidRPr="00576D88">
        <w:rPr>
          <w:spacing w:val="1"/>
          <w:sz w:val="28"/>
          <w:szCs w:val="28"/>
        </w:rPr>
        <w:t xml:space="preserve"> </w:t>
      </w:r>
      <w:r w:rsidRPr="00576D88">
        <w:rPr>
          <w:sz w:val="28"/>
          <w:szCs w:val="28"/>
        </w:rPr>
        <w:t>освітніх</w:t>
      </w:r>
      <w:r w:rsidRPr="00576D88">
        <w:rPr>
          <w:spacing w:val="1"/>
          <w:sz w:val="28"/>
          <w:szCs w:val="28"/>
        </w:rPr>
        <w:t xml:space="preserve"> </w:t>
      </w:r>
      <w:r w:rsidRPr="00576D88">
        <w:rPr>
          <w:sz w:val="28"/>
          <w:szCs w:val="28"/>
        </w:rPr>
        <w:t>менеджерів,</w:t>
      </w:r>
      <w:r w:rsidRPr="00576D88">
        <w:rPr>
          <w:spacing w:val="1"/>
          <w:sz w:val="28"/>
          <w:szCs w:val="28"/>
        </w:rPr>
        <w:t xml:space="preserve"> </w:t>
      </w:r>
      <w:r w:rsidRPr="00576D88">
        <w:rPr>
          <w:sz w:val="28"/>
          <w:szCs w:val="28"/>
        </w:rPr>
        <w:t>здатних</w:t>
      </w:r>
      <w:r w:rsidRPr="00576D88">
        <w:rPr>
          <w:spacing w:val="1"/>
          <w:sz w:val="28"/>
          <w:szCs w:val="28"/>
        </w:rPr>
        <w:t xml:space="preserve"> </w:t>
      </w:r>
      <w:r w:rsidRPr="00576D88">
        <w:rPr>
          <w:sz w:val="28"/>
          <w:szCs w:val="28"/>
        </w:rPr>
        <w:t xml:space="preserve">позитивно впливати на усіх учасників освітнього процесу, </w:t>
      </w:r>
      <w:proofErr w:type="spellStart"/>
      <w:r w:rsidRPr="00576D88">
        <w:rPr>
          <w:sz w:val="28"/>
          <w:szCs w:val="28"/>
        </w:rPr>
        <w:t>проєктувати</w:t>
      </w:r>
      <w:proofErr w:type="spellEnd"/>
      <w:r w:rsidRPr="00576D88">
        <w:rPr>
          <w:sz w:val="28"/>
          <w:szCs w:val="28"/>
        </w:rPr>
        <w:t xml:space="preserve"> та</w:t>
      </w:r>
      <w:r w:rsidRPr="00576D88">
        <w:rPr>
          <w:spacing w:val="1"/>
          <w:sz w:val="28"/>
          <w:szCs w:val="28"/>
        </w:rPr>
        <w:t xml:space="preserve"> </w:t>
      </w:r>
      <w:r w:rsidRPr="00576D88">
        <w:rPr>
          <w:sz w:val="28"/>
          <w:szCs w:val="28"/>
        </w:rPr>
        <w:t>успішно реалізувати освітню політику ЗЗСО відповідно до нових вимог, а</w:t>
      </w:r>
      <w:r w:rsidRPr="00576D88">
        <w:rPr>
          <w:spacing w:val="1"/>
          <w:sz w:val="28"/>
          <w:szCs w:val="28"/>
        </w:rPr>
        <w:t xml:space="preserve"> </w:t>
      </w:r>
      <w:r w:rsidRPr="00576D88">
        <w:rPr>
          <w:sz w:val="28"/>
          <w:szCs w:val="28"/>
        </w:rPr>
        <w:t>відтак</w:t>
      </w:r>
      <w:r w:rsidRPr="00576D88">
        <w:rPr>
          <w:spacing w:val="-1"/>
          <w:sz w:val="28"/>
          <w:szCs w:val="28"/>
        </w:rPr>
        <w:t xml:space="preserve"> </w:t>
      </w:r>
      <w:r w:rsidRPr="00576D88">
        <w:rPr>
          <w:sz w:val="28"/>
          <w:szCs w:val="28"/>
        </w:rPr>
        <w:t>–</w:t>
      </w:r>
      <w:r w:rsidRPr="00576D88">
        <w:rPr>
          <w:spacing w:val="-3"/>
          <w:sz w:val="28"/>
          <w:szCs w:val="28"/>
        </w:rPr>
        <w:t xml:space="preserve"> </w:t>
      </w:r>
      <w:r w:rsidRPr="00576D88">
        <w:rPr>
          <w:sz w:val="28"/>
          <w:szCs w:val="28"/>
        </w:rPr>
        <w:t>оперувати системою ТПМ,</w:t>
      </w:r>
      <w:r w:rsidRPr="00576D88">
        <w:rPr>
          <w:spacing w:val="-1"/>
          <w:sz w:val="28"/>
          <w:szCs w:val="28"/>
        </w:rPr>
        <w:t xml:space="preserve"> </w:t>
      </w:r>
      <w:r w:rsidRPr="00576D88">
        <w:rPr>
          <w:sz w:val="28"/>
          <w:szCs w:val="28"/>
        </w:rPr>
        <w:t>є</w:t>
      </w:r>
      <w:r w:rsidRPr="00576D88">
        <w:rPr>
          <w:spacing w:val="-3"/>
          <w:sz w:val="28"/>
          <w:szCs w:val="28"/>
        </w:rPr>
        <w:t xml:space="preserve"> </w:t>
      </w:r>
      <w:r w:rsidRPr="00576D88">
        <w:rPr>
          <w:sz w:val="28"/>
          <w:szCs w:val="28"/>
        </w:rPr>
        <w:t>надзвичайно</w:t>
      </w:r>
      <w:r w:rsidRPr="00576D88">
        <w:rPr>
          <w:spacing w:val="1"/>
          <w:sz w:val="28"/>
          <w:szCs w:val="28"/>
        </w:rPr>
        <w:t xml:space="preserve"> </w:t>
      </w:r>
      <w:r w:rsidRPr="00576D88">
        <w:rPr>
          <w:sz w:val="28"/>
          <w:szCs w:val="28"/>
        </w:rPr>
        <w:t>актуальною.</w:t>
      </w:r>
    </w:p>
    <w:p w14:paraId="33108713" w14:textId="1A227750" w:rsidR="00C95E1D" w:rsidRPr="00576D88" w:rsidRDefault="00C95E1D" w:rsidP="00527E62">
      <w:pPr>
        <w:pStyle w:val="ad"/>
        <w:spacing w:after="0" w:line="360" w:lineRule="auto"/>
        <w:ind w:right="845" w:firstLine="993"/>
        <w:jc w:val="both"/>
        <w:rPr>
          <w:sz w:val="28"/>
          <w:szCs w:val="28"/>
        </w:rPr>
      </w:pPr>
      <w:r w:rsidRPr="00576D88">
        <w:rPr>
          <w:sz w:val="28"/>
          <w:szCs w:val="28"/>
        </w:rPr>
        <w:t>Важливою складовою концепції є структурно-</w:t>
      </w:r>
      <w:r w:rsidRPr="00576D88">
        <w:rPr>
          <w:spacing w:val="1"/>
          <w:sz w:val="28"/>
          <w:szCs w:val="28"/>
        </w:rPr>
        <w:t xml:space="preserve"> </w:t>
      </w:r>
      <w:r w:rsidRPr="00576D88">
        <w:rPr>
          <w:sz w:val="28"/>
          <w:szCs w:val="28"/>
        </w:rPr>
        <w:t>функціональна</w:t>
      </w:r>
      <w:r w:rsidRPr="00576D88">
        <w:rPr>
          <w:spacing w:val="1"/>
          <w:sz w:val="28"/>
          <w:szCs w:val="28"/>
        </w:rPr>
        <w:t xml:space="preserve"> </w:t>
      </w:r>
      <w:r w:rsidRPr="00576D88">
        <w:rPr>
          <w:sz w:val="28"/>
          <w:szCs w:val="28"/>
        </w:rPr>
        <w:t>модель</w:t>
      </w:r>
      <w:r w:rsidRPr="00576D88">
        <w:rPr>
          <w:spacing w:val="1"/>
          <w:sz w:val="28"/>
          <w:szCs w:val="28"/>
        </w:rPr>
        <w:t xml:space="preserve"> </w:t>
      </w:r>
      <w:r w:rsidRPr="00576D88">
        <w:rPr>
          <w:sz w:val="28"/>
          <w:szCs w:val="28"/>
        </w:rPr>
        <w:t>педагогічної</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другому</w:t>
      </w:r>
      <w:r w:rsidRPr="00576D88">
        <w:rPr>
          <w:spacing w:val="1"/>
          <w:sz w:val="28"/>
          <w:szCs w:val="28"/>
        </w:rPr>
        <w:t xml:space="preserve"> </w:t>
      </w:r>
      <w:r w:rsidRPr="00576D88">
        <w:rPr>
          <w:sz w:val="28"/>
          <w:szCs w:val="28"/>
        </w:rPr>
        <w:t>(магістерському)</w:t>
      </w:r>
      <w:r w:rsidRPr="00576D88">
        <w:rPr>
          <w:spacing w:val="1"/>
          <w:sz w:val="28"/>
          <w:szCs w:val="28"/>
        </w:rPr>
        <w:t xml:space="preserve"> </w:t>
      </w:r>
      <w:r w:rsidRPr="00576D88">
        <w:rPr>
          <w:sz w:val="28"/>
          <w:szCs w:val="28"/>
        </w:rPr>
        <w:t>РВО</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спеціальностями</w:t>
      </w:r>
      <w:r w:rsidRPr="00576D88">
        <w:rPr>
          <w:spacing w:val="1"/>
          <w:sz w:val="28"/>
          <w:szCs w:val="28"/>
        </w:rPr>
        <w:t xml:space="preserve"> </w:t>
      </w:r>
      <w:r w:rsidRPr="00576D88">
        <w:rPr>
          <w:sz w:val="28"/>
          <w:szCs w:val="28"/>
        </w:rPr>
        <w:t>011 Освітні,</w:t>
      </w:r>
      <w:r w:rsidRPr="00576D88">
        <w:rPr>
          <w:spacing w:val="1"/>
          <w:sz w:val="28"/>
          <w:szCs w:val="28"/>
        </w:rPr>
        <w:t xml:space="preserve"> </w:t>
      </w:r>
      <w:r w:rsidRPr="00576D88">
        <w:rPr>
          <w:sz w:val="28"/>
          <w:szCs w:val="28"/>
        </w:rPr>
        <w:t>педагогічні</w:t>
      </w:r>
      <w:r w:rsidRPr="00576D88">
        <w:rPr>
          <w:spacing w:val="1"/>
          <w:sz w:val="28"/>
          <w:szCs w:val="28"/>
        </w:rPr>
        <w:t xml:space="preserve"> </w:t>
      </w:r>
      <w:r w:rsidRPr="00576D88">
        <w:rPr>
          <w:sz w:val="28"/>
          <w:szCs w:val="28"/>
        </w:rPr>
        <w:t>науки</w:t>
      </w:r>
      <w:r w:rsidRPr="00576D88">
        <w:rPr>
          <w:spacing w:val="1"/>
          <w:sz w:val="28"/>
          <w:szCs w:val="28"/>
        </w:rPr>
        <w:t xml:space="preserve"> </w:t>
      </w:r>
      <w:r w:rsidRPr="00576D88">
        <w:rPr>
          <w:sz w:val="28"/>
          <w:szCs w:val="28"/>
        </w:rPr>
        <w:t>(спеціалізація</w:t>
      </w:r>
      <w:r w:rsidRPr="00576D88">
        <w:rPr>
          <w:spacing w:val="-2"/>
          <w:sz w:val="28"/>
          <w:szCs w:val="28"/>
        </w:rPr>
        <w:t xml:space="preserve"> </w:t>
      </w:r>
      <w:r w:rsidRPr="00576D88">
        <w:rPr>
          <w:sz w:val="28"/>
          <w:szCs w:val="28"/>
        </w:rPr>
        <w:t>– управління закладами</w:t>
      </w:r>
      <w:r w:rsidRPr="00576D88">
        <w:rPr>
          <w:spacing w:val="-1"/>
          <w:sz w:val="28"/>
          <w:szCs w:val="28"/>
        </w:rPr>
        <w:t xml:space="preserve"> </w:t>
      </w:r>
      <w:r w:rsidRPr="00576D88">
        <w:rPr>
          <w:sz w:val="28"/>
          <w:szCs w:val="28"/>
        </w:rPr>
        <w:t>освіти)</w:t>
      </w:r>
      <w:r w:rsidRPr="00576D88">
        <w:rPr>
          <w:spacing w:val="-1"/>
          <w:sz w:val="28"/>
          <w:szCs w:val="28"/>
        </w:rPr>
        <w:t xml:space="preserve"> </w:t>
      </w:r>
      <w:r w:rsidRPr="00576D88">
        <w:rPr>
          <w:sz w:val="28"/>
          <w:szCs w:val="28"/>
        </w:rPr>
        <w:t>та</w:t>
      </w:r>
      <w:r w:rsidRPr="00576D88">
        <w:rPr>
          <w:spacing w:val="-2"/>
          <w:sz w:val="28"/>
          <w:szCs w:val="28"/>
        </w:rPr>
        <w:t xml:space="preserve"> </w:t>
      </w:r>
      <w:r w:rsidRPr="00576D88">
        <w:rPr>
          <w:sz w:val="28"/>
          <w:szCs w:val="28"/>
        </w:rPr>
        <w:t>073 Менеджмент.</w:t>
      </w:r>
    </w:p>
    <w:p w14:paraId="2BC315E9" w14:textId="37462C69" w:rsidR="00C95E1D" w:rsidRPr="00576D88" w:rsidRDefault="00C95E1D" w:rsidP="00B7664A">
      <w:pPr>
        <w:spacing w:line="360" w:lineRule="auto"/>
        <w:ind w:left="322" w:right="846" w:firstLine="993"/>
        <w:jc w:val="both"/>
        <w:rPr>
          <w:sz w:val="28"/>
          <w:szCs w:val="28"/>
        </w:rPr>
      </w:pPr>
      <w:r w:rsidRPr="00576D88">
        <w:rPr>
          <w:sz w:val="28"/>
          <w:szCs w:val="28"/>
        </w:rPr>
        <w:t>Що</w:t>
      </w:r>
      <w:r w:rsidRPr="00576D88">
        <w:rPr>
          <w:spacing w:val="1"/>
          <w:sz w:val="28"/>
          <w:szCs w:val="28"/>
        </w:rPr>
        <w:t xml:space="preserve"> </w:t>
      </w:r>
      <w:r w:rsidRPr="00576D88">
        <w:rPr>
          <w:sz w:val="28"/>
          <w:szCs w:val="28"/>
        </w:rPr>
        <w:t>ж</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i/>
          <w:sz w:val="28"/>
          <w:szCs w:val="28"/>
        </w:rPr>
        <w:t>структурно-функціональної</w:t>
      </w:r>
      <w:r w:rsidRPr="00576D88">
        <w:rPr>
          <w:i/>
          <w:spacing w:val="1"/>
          <w:sz w:val="28"/>
          <w:szCs w:val="28"/>
        </w:rPr>
        <w:t xml:space="preserve"> </w:t>
      </w:r>
      <w:r w:rsidRPr="00576D88">
        <w:rPr>
          <w:i/>
          <w:sz w:val="28"/>
          <w:szCs w:val="28"/>
        </w:rPr>
        <w:t>моделі</w:t>
      </w:r>
      <w:r w:rsidRPr="00576D88">
        <w:rPr>
          <w:i/>
          <w:spacing w:val="1"/>
          <w:sz w:val="28"/>
          <w:szCs w:val="28"/>
        </w:rPr>
        <w:t xml:space="preserve"> </w:t>
      </w:r>
      <w:r w:rsidRPr="00576D88">
        <w:rPr>
          <w:i/>
          <w:sz w:val="28"/>
          <w:szCs w:val="28"/>
        </w:rPr>
        <w:t>педагогічної</w:t>
      </w:r>
      <w:r w:rsidRPr="00576D88">
        <w:rPr>
          <w:i/>
          <w:spacing w:val="1"/>
          <w:sz w:val="28"/>
          <w:szCs w:val="28"/>
        </w:rPr>
        <w:t xml:space="preserve"> </w:t>
      </w:r>
      <w:r w:rsidRPr="00576D88">
        <w:rPr>
          <w:i/>
          <w:sz w:val="28"/>
          <w:szCs w:val="28"/>
        </w:rPr>
        <w:t>системи</w:t>
      </w:r>
      <w:r w:rsidRPr="00576D88">
        <w:rPr>
          <w:i/>
          <w:spacing w:val="1"/>
          <w:sz w:val="28"/>
          <w:szCs w:val="28"/>
        </w:rPr>
        <w:t xml:space="preserve"> </w:t>
      </w:r>
      <w:r w:rsidRPr="00576D88">
        <w:rPr>
          <w:i/>
          <w:sz w:val="28"/>
          <w:szCs w:val="28"/>
        </w:rPr>
        <w:t>підготовки</w:t>
      </w:r>
      <w:r w:rsidRPr="00576D88">
        <w:rPr>
          <w:i/>
          <w:spacing w:val="1"/>
          <w:sz w:val="28"/>
          <w:szCs w:val="28"/>
        </w:rPr>
        <w:t xml:space="preserve"> </w:t>
      </w:r>
      <w:r w:rsidRPr="00576D88">
        <w:rPr>
          <w:i/>
          <w:sz w:val="28"/>
          <w:szCs w:val="28"/>
        </w:rPr>
        <w:t>МК</w:t>
      </w:r>
      <w:r w:rsidRPr="00576D88">
        <w:rPr>
          <w:i/>
          <w:spacing w:val="1"/>
          <w:sz w:val="28"/>
          <w:szCs w:val="28"/>
        </w:rPr>
        <w:t xml:space="preserve"> </w:t>
      </w:r>
      <w:r w:rsidRPr="00576D88">
        <w:rPr>
          <w:i/>
          <w:sz w:val="28"/>
          <w:szCs w:val="28"/>
        </w:rPr>
        <w:t>ЗЗСО</w:t>
      </w:r>
      <w:r w:rsidRPr="00576D88">
        <w:rPr>
          <w:i/>
          <w:spacing w:val="1"/>
          <w:sz w:val="28"/>
          <w:szCs w:val="28"/>
        </w:rPr>
        <w:t xml:space="preserve"> </w:t>
      </w:r>
      <w:r w:rsidRPr="00576D88">
        <w:rPr>
          <w:i/>
          <w:sz w:val="28"/>
          <w:szCs w:val="28"/>
        </w:rPr>
        <w:t>до</w:t>
      </w:r>
      <w:r w:rsidRPr="00576D88">
        <w:rPr>
          <w:i/>
          <w:spacing w:val="1"/>
          <w:sz w:val="28"/>
          <w:szCs w:val="28"/>
        </w:rPr>
        <w:t xml:space="preserve"> </w:t>
      </w:r>
      <w:r w:rsidRPr="00576D88">
        <w:rPr>
          <w:i/>
          <w:sz w:val="28"/>
          <w:szCs w:val="28"/>
        </w:rPr>
        <w:t>застосування</w:t>
      </w:r>
      <w:r w:rsidRPr="00576D88">
        <w:rPr>
          <w:i/>
          <w:spacing w:val="1"/>
          <w:sz w:val="28"/>
          <w:szCs w:val="28"/>
        </w:rPr>
        <w:t xml:space="preserve"> </w:t>
      </w:r>
      <w:r w:rsidRPr="00576D88">
        <w:rPr>
          <w:i/>
          <w:sz w:val="28"/>
          <w:szCs w:val="28"/>
        </w:rPr>
        <w:t>ТПМ</w:t>
      </w:r>
      <w:r w:rsidRPr="00576D88">
        <w:rPr>
          <w:sz w:val="28"/>
          <w:szCs w:val="28"/>
        </w:rPr>
        <w:t>,</w:t>
      </w:r>
      <w:r w:rsidRPr="00576D88">
        <w:rPr>
          <w:spacing w:val="1"/>
          <w:sz w:val="28"/>
          <w:szCs w:val="28"/>
        </w:rPr>
        <w:t xml:space="preserve"> </w:t>
      </w:r>
      <w:r w:rsidRPr="00576D88">
        <w:rPr>
          <w:sz w:val="28"/>
          <w:szCs w:val="28"/>
        </w:rPr>
        <w:t>то</w:t>
      </w:r>
      <w:r w:rsidRPr="00576D88">
        <w:rPr>
          <w:spacing w:val="1"/>
          <w:sz w:val="28"/>
          <w:szCs w:val="28"/>
        </w:rPr>
        <w:t xml:space="preserve"> </w:t>
      </w:r>
      <w:r w:rsidRPr="00576D88">
        <w:rPr>
          <w:sz w:val="28"/>
          <w:szCs w:val="28"/>
        </w:rPr>
        <w:t>під</w:t>
      </w:r>
      <w:r w:rsidRPr="00576D88">
        <w:rPr>
          <w:spacing w:val="1"/>
          <w:sz w:val="28"/>
          <w:szCs w:val="28"/>
        </w:rPr>
        <w:t xml:space="preserve"> </w:t>
      </w:r>
      <w:r w:rsidRPr="00576D88">
        <w:rPr>
          <w:sz w:val="28"/>
          <w:szCs w:val="28"/>
        </w:rPr>
        <w:t>цим</w:t>
      </w:r>
      <w:r w:rsidRPr="00576D88">
        <w:rPr>
          <w:spacing w:val="1"/>
          <w:sz w:val="28"/>
          <w:szCs w:val="28"/>
        </w:rPr>
        <w:t xml:space="preserve"> </w:t>
      </w:r>
      <w:r w:rsidRPr="00576D88">
        <w:rPr>
          <w:sz w:val="28"/>
          <w:szCs w:val="28"/>
        </w:rPr>
        <w:t>поняттям</w:t>
      </w:r>
      <w:r w:rsidRPr="00576D88">
        <w:rPr>
          <w:spacing w:val="1"/>
          <w:sz w:val="28"/>
          <w:szCs w:val="28"/>
        </w:rPr>
        <w:t xml:space="preserve"> </w:t>
      </w:r>
      <w:r w:rsidRPr="00576D88">
        <w:rPr>
          <w:sz w:val="28"/>
          <w:szCs w:val="28"/>
        </w:rPr>
        <w:t>ми</w:t>
      </w:r>
      <w:r w:rsidRPr="00576D88">
        <w:rPr>
          <w:spacing w:val="1"/>
          <w:sz w:val="28"/>
          <w:szCs w:val="28"/>
        </w:rPr>
        <w:t xml:space="preserve"> </w:t>
      </w:r>
      <w:r w:rsidRPr="00576D88">
        <w:rPr>
          <w:sz w:val="28"/>
          <w:szCs w:val="28"/>
        </w:rPr>
        <w:t>розуміємо</w:t>
      </w:r>
      <w:r w:rsidRPr="00576D88">
        <w:rPr>
          <w:spacing w:val="1"/>
          <w:sz w:val="28"/>
          <w:szCs w:val="28"/>
        </w:rPr>
        <w:t xml:space="preserve"> </w:t>
      </w:r>
      <w:r w:rsidRPr="00576D88">
        <w:rPr>
          <w:sz w:val="28"/>
          <w:szCs w:val="28"/>
        </w:rPr>
        <w:t>розгорнуту</w:t>
      </w:r>
      <w:r w:rsidRPr="00576D88">
        <w:rPr>
          <w:spacing w:val="1"/>
          <w:sz w:val="28"/>
          <w:szCs w:val="28"/>
        </w:rPr>
        <w:t xml:space="preserve"> </w:t>
      </w:r>
      <w:r w:rsidRPr="00576D88">
        <w:rPr>
          <w:sz w:val="28"/>
          <w:szCs w:val="28"/>
        </w:rPr>
        <w:t>програму</w:t>
      </w:r>
      <w:r w:rsidRPr="00576D88">
        <w:rPr>
          <w:spacing w:val="1"/>
          <w:sz w:val="28"/>
          <w:szCs w:val="28"/>
        </w:rPr>
        <w:t xml:space="preserve"> </w:t>
      </w:r>
      <w:r w:rsidRPr="00576D88">
        <w:rPr>
          <w:sz w:val="28"/>
          <w:szCs w:val="28"/>
        </w:rPr>
        <w:t>дій</w:t>
      </w:r>
      <w:r w:rsidRPr="00576D88">
        <w:rPr>
          <w:spacing w:val="1"/>
          <w:sz w:val="28"/>
          <w:szCs w:val="28"/>
        </w:rPr>
        <w:t xml:space="preserve"> </w:t>
      </w:r>
      <w:r w:rsidRPr="00576D88">
        <w:rPr>
          <w:sz w:val="28"/>
          <w:szCs w:val="28"/>
        </w:rPr>
        <w:t>(</w:t>
      </w:r>
      <w:proofErr w:type="spellStart"/>
      <w:r w:rsidRPr="00576D88">
        <w:rPr>
          <w:sz w:val="28"/>
          <w:szCs w:val="28"/>
        </w:rPr>
        <w:t>проєкт</w:t>
      </w:r>
      <w:proofErr w:type="spellEnd"/>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умовах</w:t>
      </w:r>
      <w:r w:rsidRPr="00576D88">
        <w:rPr>
          <w:spacing w:val="-67"/>
          <w:sz w:val="28"/>
          <w:szCs w:val="28"/>
        </w:rPr>
        <w:t xml:space="preserve"> </w:t>
      </w:r>
      <w:r w:rsidRPr="00576D88">
        <w:rPr>
          <w:sz w:val="28"/>
          <w:szCs w:val="28"/>
        </w:rPr>
        <w:t>магістратури ЗВО), що включає шляхи досягнення поставленої мети та має</w:t>
      </w:r>
      <w:r w:rsidRPr="00576D88">
        <w:rPr>
          <w:spacing w:val="1"/>
          <w:sz w:val="28"/>
          <w:szCs w:val="28"/>
        </w:rPr>
        <w:t xml:space="preserve"> </w:t>
      </w:r>
      <w:r w:rsidRPr="00576D88">
        <w:rPr>
          <w:sz w:val="28"/>
          <w:szCs w:val="28"/>
        </w:rPr>
        <w:t>певну</w:t>
      </w:r>
      <w:r w:rsidRPr="00576D88">
        <w:rPr>
          <w:spacing w:val="1"/>
          <w:sz w:val="28"/>
          <w:szCs w:val="28"/>
        </w:rPr>
        <w:t xml:space="preserve"> </w:t>
      </w:r>
      <w:r w:rsidRPr="00576D88">
        <w:rPr>
          <w:sz w:val="28"/>
          <w:szCs w:val="28"/>
        </w:rPr>
        <w:t>структурну</w:t>
      </w:r>
      <w:r w:rsidRPr="00576D88">
        <w:rPr>
          <w:spacing w:val="1"/>
          <w:sz w:val="28"/>
          <w:szCs w:val="28"/>
        </w:rPr>
        <w:t xml:space="preserve"> </w:t>
      </w:r>
      <w:r w:rsidRPr="00576D88">
        <w:rPr>
          <w:sz w:val="28"/>
          <w:szCs w:val="28"/>
        </w:rPr>
        <w:t>організацію</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системі</w:t>
      </w:r>
      <w:r w:rsidRPr="00576D88">
        <w:rPr>
          <w:spacing w:val="1"/>
          <w:sz w:val="28"/>
          <w:szCs w:val="28"/>
        </w:rPr>
        <w:t xml:space="preserve"> </w:t>
      </w:r>
      <w:r w:rsidRPr="00576D88">
        <w:rPr>
          <w:sz w:val="28"/>
          <w:szCs w:val="28"/>
        </w:rPr>
        <w:t>цілісної</w:t>
      </w:r>
      <w:r w:rsidRPr="00576D88">
        <w:rPr>
          <w:spacing w:val="1"/>
          <w:sz w:val="28"/>
          <w:szCs w:val="28"/>
        </w:rPr>
        <w:t xml:space="preserve"> </w:t>
      </w:r>
      <w:r w:rsidRPr="00576D88">
        <w:rPr>
          <w:sz w:val="28"/>
          <w:szCs w:val="28"/>
        </w:rPr>
        <w:t>професійної</w:t>
      </w:r>
      <w:r w:rsidRPr="00576D88">
        <w:rPr>
          <w:spacing w:val="1"/>
          <w:sz w:val="28"/>
          <w:szCs w:val="28"/>
        </w:rPr>
        <w:t xml:space="preserve"> </w:t>
      </w:r>
      <w:r w:rsidRPr="00576D88">
        <w:rPr>
          <w:sz w:val="28"/>
          <w:szCs w:val="28"/>
        </w:rPr>
        <w:t>підготовки.</w:t>
      </w:r>
      <w:r w:rsidRPr="00576D88">
        <w:rPr>
          <w:spacing w:val="57"/>
          <w:sz w:val="28"/>
          <w:szCs w:val="28"/>
        </w:rPr>
        <w:t xml:space="preserve"> </w:t>
      </w:r>
      <w:r w:rsidRPr="00576D88">
        <w:rPr>
          <w:sz w:val="28"/>
          <w:szCs w:val="28"/>
        </w:rPr>
        <w:t>В</w:t>
      </w:r>
      <w:r w:rsidRPr="00576D88">
        <w:rPr>
          <w:spacing w:val="58"/>
          <w:sz w:val="28"/>
          <w:szCs w:val="28"/>
        </w:rPr>
        <w:t xml:space="preserve"> </w:t>
      </w:r>
      <w:r w:rsidRPr="00576D88">
        <w:rPr>
          <w:sz w:val="28"/>
          <w:szCs w:val="28"/>
        </w:rPr>
        <w:t>основі</w:t>
      </w:r>
      <w:r w:rsidRPr="00576D88">
        <w:rPr>
          <w:spacing w:val="58"/>
          <w:sz w:val="28"/>
          <w:szCs w:val="28"/>
        </w:rPr>
        <w:t xml:space="preserve"> </w:t>
      </w:r>
      <w:r w:rsidRPr="00576D88">
        <w:rPr>
          <w:sz w:val="28"/>
          <w:szCs w:val="28"/>
        </w:rPr>
        <w:t>розробленої</w:t>
      </w:r>
      <w:r w:rsidRPr="00576D88">
        <w:rPr>
          <w:spacing w:val="57"/>
          <w:sz w:val="28"/>
          <w:szCs w:val="28"/>
        </w:rPr>
        <w:t xml:space="preserve"> </w:t>
      </w:r>
      <w:r w:rsidRPr="00576D88">
        <w:rPr>
          <w:sz w:val="28"/>
          <w:szCs w:val="28"/>
        </w:rPr>
        <w:t>нами</w:t>
      </w:r>
      <w:r w:rsidRPr="00576D88">
        <w:rPr>
          <w:spacing w:val="58"/>
          <w:sz w:val="28"/>
          <w:szCs w:val="28"/>
        </w:rPr>
        <w:t xml:space="preserve"> </w:t>
      </w:r>
      <w:r w:rsidRPr="00576D88">
        <w:rPr>
          <w:sz w:val="28"/>
          <w:szCs w:val="28"/>
        </w:rPr>
        <w:t>структурно-функціональної</w:t>
      </w:r>
      <w:r w:rsidRPr="00576D88">
        <w:rPr>
          <w:spacing w:val="59"/>
          <w:sz w:val="28"/>
          <w:szCs w:val="28"/>
        </w:rPr>
        <w:t xml:space="preserve"> </w:t>
      </w:r>
      <w:r w:rsidRPr="00576D88">
        <w:rPr>
          <w:sz w:val="28"/>
          <w:szCs w:val="28"/>
        </w:rPr>
        <w:t>моделі</w:t>
      </w:r>
      <w:r w:rsidRPr="00576D88">
        <w:rPr>
          <w:spacing w:val="57"/>
          <w:sz w:val="28"/>
          <w:szCs w:val="28"/>
        </w:rPr>
        <w:t xml:space="preserve"> </w:t>
      </w:r>
      <w:r w:rsidRPr="00576D88">
        <w:rPr>
          <w:sz w:val="28"/>
          <w:szCs w:val="28"/>
        </w:rPr>
        <w:t>–</w:t>
      </w:r>
      <w:r w:rsidR="00B7664A" w:rsidRPr="00576D88">
        <w:rPr>
          <w:sz w:val="28"/>
          <w:szCs w:val="28"/>
        </w:rPr>
        <w:t xml:space="preserve"> </w:t>
      </w:r>
      <w:r w:rsidRPr="00576D88">
        <w:rPr>
          <w:sz w:val="28"/>
          <w:szCs w:val="28"/>
        </w:rPr>
        <w:t>багатокомпонентна, цілісна, логічна, знакова система, яка включає</w:t>
      </w:r>
      <w:r w:rsidRPr="00576D88">
        <w:rPr>
          <w:spacing w:val="-67"/>
          <w:sz w:val="28"/>
          <w:szCs w:val="28"/>
        </w:rPr>
        <w:t xml:space="preserve"> </w:t>
      </w:r>
      <w:r w:rsidRPr="00576D88">
        <w:rPr>
          <w:sz w:val="28"/>
          <w:szCs w:val="28"/>
        </w:rPr>
        <w:t>цільовий, методологічний, змістовий, процесуальний та контрольний блоки.</w:t>
      </w:r>
      <w:r w:rsidRPr="00576D88">
        <w:rPr>
          <w:spacing w:val="1"/>
          <w:sz w:val="28"/>
          <w:szCs w:val="28"/>
        </w:rPr>
        <w:t xml:space="preserve"> </w:t>
      </w:r>
      <w:r w:rsidRPr="00576D88">
        <w:rPr>
          <w:sz w:val="28"/>
          <w:szCs w:val="28"/>
        </w:rPr>
        <w:t>Дієвість</w:t>
      </w:r>
      <w:r w:rsidRPr="00576D88">
        <w:rPr>
          <w:spacing w:val="1"/>
          <w:sz w:val="28"/>
          <w:szCs w:val="28"/>
        </w:rPr>
        <w:t xml:space="preserve"> </w:t>
      </w:r>
      <w:r w:rsidRPr="00576D88">
        <w:rPr>
          <w:sz w:val="28"/>
          <w:szCs w:val="28"/>
        </w:rPr>
        <w:t>структурно-функціональної</w:t>
      </w:r>
      <w:r w:rsidRPr="00576D88">
        <w:rPr>
          <w:spacing w:val="1"/>
          <w:sz w:val="28"/>
          <w:szCs w:val="28"/>
        </w:rPr>
        <w:t xml:space="preserve"> </w:t>
      </w:r>
      <w:r w:rsidRPr="00576D88">
        <w:rPr>
          <w:sz w:val="28"/>
          <w:szCs w:val="28"/>
        </w:rPr>
        <w:t>моделі</w:t>
      </w:r>
      <w:r w:rsidRPr="00576D88">
        <w:rPr>
          <w:spacing w:val="71"/>
          <w:sz w:val="28"/>
          <w:szCs w:val="28"/>
        </w:rPr>
        <w:t xml:space="preserve"> </w:t>
      </w:r>
      <w:r w:rsidRPr="00576D88">
        <w:rPr>
          <w:sz w:val="28"/>
          <w:szCs w:val="28"/>
        </w:rPr>
        <w:t>системи</w:t>
      </w:r>
      <w:r w:rsidRPr="00576D88">
        <w:rPr>
          <w:spacing w:val="7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забезпечують</w:t>
      </w:r>
      <w:r w:rsidRPr="00576D88">
        <w:rPr>
          <w:spacing w:val="-2"/>
          <w:sz w:val="28"/>
          <w:szCs w:val="28"/>
        </w:rPr>
        <w:t xml:space="preserve"> </w:t>
      </w:r>
      <w:r w:rsidRPr="00576D88">
        <w:rPr>
          <w:sz w:val="28"/>
          <w:szCs w:val="28"/>
        </w:rPr>
        <w:t>організаційно-педагогічні</w:t>
      </w:r>
      <w:r w:rsidRPr="00576D88">
        <w:rPr>
          <w:spacing w:val="-2"/>
          <w:sz w:val="28"/>
          <w:szCs w:val="28"/>
        </w:rPr>
        <w:t xml:space="preserve"> </w:t>
      </w:r>
      <w:r w:rsidRPr="00576D88">
        <w:rPr>
          <w:sz w:val="28"/>
          <w:szCs w:val="28"/>
        </w:rPr>
        <w:t>умови.</w:t>
      </w:r>
    </w:p>
    <w:p w14:paraId="762C5346" w14:textId="5E6B26A4" w:rsidR="00C95E1D" w:rsidRPr="00576D88" w:rsidRDefault="00C95E1D" w:rsidP="00527E62">
      <w:pPr>
        <w:pStyle w:val="ad"/>
        <w:spacing w:after="0" w:line="360" w:lineRule="auto"/>
        <w:ind w:right="845" w:firstLine="993"/>
        <w:jc w:val="both"/>
        <w:rPr>
          <w:sz w:val="28"/>
          <w:szCs w:val="28"/>
        </w:rPr>
      </w:pPr>
      <w:r w:rsidRPr="00576D88">
        <w:rPr>
          <w:sz w:val="28"/>
          <w:szCs w:val="28"/>
        </w:rPr>
        <w:t>Подаємо</w:t>
      </w:r>
      <w:r w:rsidRPr="00576D88">
        <w:rPr>
          <w:spacing w:val="1"/>
          <w:sz w:val="28"/>
          <w:szCs w:val="28"/>
        </w:rPr>
        <w:t xml:space="preserve"> </w:t>
      </w:r>
      <w:r w:rsidRPr="00576D88">
        <w:rPr>
          <w:sz w:val="28"/>
          <w:szCs w:val="28"/>
        </w:rPr>
        <w:t>характеристику</w:t>
      </w:r>
      <w:r w:rsidRPr="00576D88">
        <w:rPr>
          <w:spacing w:val="1"/>
          <w:sz w:val="28"/>
          <w:szCs w:val="28"/>
        </w:rPr>
        <w:t xml:space="preserve"> </w:t>
      </w:r>
      <w:r w:rsidRPr="00576D88">
        <w:rPr>
          <w:sz w:val="28"/>
          <w:szCs w:val="28"/>
        </w:rPr>
        <w:t>означених</w:t>
      </w:r>
      <w:r w:rsidRPr="00576D88">
        <w:rPr>
          <w:spacing w:val="1"/>
          <w:sz w:val="28"/>
          <w:szCs w:val="28"/>
        </w:rPr>
        <w:t xml:space="preserve"> </w:t>
      </w:r>
      <w:r w:rsidRPr="00576D88">
        <w:rPr>
          <w:sz w:val="28"/>
          <w:szCs w:val="28"/>
        </w:rPr>
        <w:t>блоків</w:t>
      </w:r>
      <w:r w:rsidRPr="00576D88">
        <w:rPr>
          <w:spacing w:val="1"/>
          <w:sz w:val="28"/>
          <w:szCs w:val="28"/>
        </w:rPr>
        <w:t xml:space="preserve"> </w:t>
      </w:r>
      <w:r w:rsidRPr="00576D88">
        <w:rPr>
          <w:sz w:val="28"/>
          <w:szCs w:val="28"/>
        </w:rPr>
        <w:t>розробленої</w:t>
      </w:r>
      <w:r w:rsidRPr="00576D88">
        <w:rPr>
          <w:spacing w:val="1"/>
          <w:sz w:val="28"/>
          <w:szCs w:val="28"/>
        </w:rPr>
        <w:t xml:space="preserve"> </w:t>
      </w:r>
      <w:r w:rsidRPr="00576D88">
        <w:rPr>
          <w:sz w:val="28"/>
          <w:szCs w:val="28"/>
        </w:rPr>
        <w:t>структурно-</w:t>
      </w:r>
      <w:r w:rsidRPr="00576D88">
        <w:rPr>
          <w:spacing w:val="1"/>
          <w:sz w:val="28"/>
          <w:szCs w:val="28"/>
        </w:rPr>
        <w:t xml:space="preserve"> </w:t>
      </w:r>
      <w:r w:rsidRPr="00576D88">
        <w:rPr>
          <w:sz w:val="28"/>
          <w:szCs w:val="28"/>
        </w:rPr>
        <w:t>функціональної моделі</w:t>
      </w:r>
      <w:r w:rsidR="00B7664A" w:rsidRPr="00576D88">
        <w:rPr>
          <w:sz w:val="28"/>
          <w:szCs w:val="28"/>
        </w:rPr>
        <w:t>.</w:t>
      </w:r>
    </w:p>
    <w:p w14:paraId="1D839726" w14:textId="59650CF1" w:rsidR="00C95E1D" w:rsidRPr="00576D88" w:rsidRDefault="00C95E1D" w:rsidP="00527E62">
      <w:pPr>
        <w:pStyle w:val="ad"/>
        <w:tabs>
          <w:tab w:val="left" w:pos="960"/>
          <w:tab w:val="left" w:pos="1154"/>
          <w:tab w:val="left" w:pos="1832"/>
          <w:tab w:val="left" w:pos="2009"/>
          <w:tab w:val="left" w:pos="2316"/>
          <w:tab w:val="left" w:pos="2427"/>
          <w:tab w:val="left" w:pos="2460"/>
          <w:tab w:val="left" w:pos="3467"/>
          <w:tab w:val="left" w:pos="3992"/>
          <w:tab w:val="left" w:pos="4089"/>
          <w:tab w:val="left" w:pos="4985"/>
          <w:tab w:val="left" w:pos="5023"/>
          <w:tab w:val="left" w:pos="5318"/>
          <w:tab w:val="left" w:pos="5940"/>
          <w:tab w:val="left" w:pos="6588"/>
          <w:tab w:val="left" w:pos="6625"/>
          <w:tab w:val="left" w:pos="7309"/>
          <w:tab w:val="left" w:pos="7719"/>
          <w:tab w:val="left" w:pos="7962"/>
          <w:tab w:val="left" w:pos="9033"/>
          <w:tab w:val="left" w:pos="9343"/>
        </w:tabs>
        <w:spacing w:after="0" w:line="360" w:lineRule="auto"/>
        <w:ind w:right="844" w:firstLine="993"/>
        <w:jc w:val="both"/>
        <w:rPr>
          <w:sz w:val="28"/>
          <w:szCs w:val="28"/>
        </w:rPr>
      </w:pPr>
      <w:r w:rsidRPr="00576D88">
        <w:rPr>
          <w:bCs/>
          <w:sz w:val="28"/>
          <w:szCs w:val="28"/>
        </w:rPr>
        <w:lastRenderedPageBreak/>
        <w:t>Цільовий</w:t>
      </w:r>
      <w:r w:rsidRPr="00576D88">
        <w:rPr>
          <w:bCs/>
          <w:spacing w:val="41"/>
          <w:sz w:val="28"/>
          <w:szCs w:val="28"/>
        </w:rPr>
        <w:t xml:space="preserve"> </w:t>
      </w:r>
      <w:r w:rsidRPr="00576D88">
        <w:rPr>
          <w:bCs/>
          <w:sz w:val="28"/>
          <w:szCs w:val="28"/>
        </w:rPr>
        <w:t>блок</w:t>
      </w:r>
      <w:r w:rsidRPr="00576D88">
        <w:rPr>
          <w:b/>
          <w:spacing w:val="46"/>
          <w:sz w:val="28"/>
          <w:szCs w:val="28"/>
        </w:rPr>
        <w:t xml:space="preserve"> </w:t>
      </w:r>
      <w:r w:rsidRPr="00576D88">
        <w:rPr>
          <w:sz w:val="28"/>
          <w:szCs w:val="28"/>
        </w:rPr>
        <w:t>структурно-функціональної</w:t>
      </w:r>
      <w:r w:rsidRPr="00576D88">
        <w:rPr>
          <w:spacing w:val="46"/>
          <w:sz w:val="28"/>
          <w:szCs w:val="28"/>
        </w:rPr>
        <w:t xml:space="preserve"> </w:t>
      </w:r>
      <w:r w:rsidRPr="00576D88">
        <w:rPr>
          <w:sz w:val="28"/>
          <w:szCs w:val="28"/>
        </w:rPr>
        <w:t>моделі</w:t>
      </w:r>
      <w:r w:rsidRPr="00576D88">
        <w:rPr>
          <w:spacing w:val="45"/>
          <w:sz w:val="28"/>
          <w:szCs w:val="28"/>
        </w:rPr>
        <w:t xml:space="preserve"> </w:t>
      </w:r>
      <w:r w:rsidRPr="00576D88">
        <w:rPr>
          <w:sz w:val="28"/>
          <w:szCs w:val="28"/>
        </w:rPr>
        <w:t>є</w:t>
      </w:r>
      <w:r w:rsidRPr="00576D88">
        <w:rPr>
          <w:spacing w:val="42"/>
          <w:sz w:val="28"/>
          <w:szCs w:val="28"/>
        </w:rPr>
        <w:t xml:space="preserve"> </w:t>
      </w:r>
      <w:proofErr w:type="spellStart"/>
      <w:r w:rsidRPr="00576D88">
        <w:rPr>
          <w:sz w:val="28"/>
          <w:szCs w:val="28"/>
        </w:rPr>
        <w:t>системотвірним</w:t>
      </w:r>
      <w:proofErr w:type="spellEnd"/>
      <w:r w:rsidRPr="00576D88">
        <w:rPr>
          <w:sz w:val="28"/>
          <w:szCs w:val="28"/>
        </w:rPr>
        <w:t>,</w:t>
      </w:r>
      <w:r w:rsidRPr="00576D88">
        <w:rPr>
          <w:spacing w:val="-67"/>
          <w:sz w:val="28"/>
          <w:szCs w:val="28"/>
        </w:rPr>
        <w:t xml:space="preserve"> </w:t>
      </w:r>
      <w:r w:rsidRPr="00576D88">
        <w:rPr>
          <w:sz w:val="28"/>
          <w:szCs w:val="28"/>
        </w:rPr>
        <w:t>оскільки відображає мету та провідні завдання системи підготовки МК ЗЗСО,</w:t>
      </w:r>
      <w:r w:rsidRPr="00576D88">
        <w:rPr>
          <w:spacing w:val="-67"/>
          <w:sz w:val="28"/>
          <w:szCs w:val="28"/>
        </w:rPr>
        <w:t xml:space="preserve"> </w:t>
      </w:r>
      <w:r w:rsidRPr="00576D88">
        <w:rPr>
          <w:sz w:val="28"/>
          <w:szCs w:val="28"/>
        </w:rPr>
        <w:t>які</w:t>
      </w:r>
      <w:r w:rsidRPr="00576D88">
        <w:rPr>
          <w:spacing w:val="49"/>
          <w:sz w:val="28"/>
          <w:szCs w:val="28"/>
        </w:rPr>
        <w:t xml:space="preserve"> </w:t>
      </w:r>
      <w:r w:rsidRPr="00576D88">
        <w:rPr>
          <w:sz w:val="28"/>
          <w:szCs w:val="28"/>
        </w:rPr>
        <w:t>слугують</w:t>
      </w:r>
      <w:r w:rsidRPr="00576D88">
        <w:rPr>
          <w:spacing w:val="50"/>
          <w:sz w:val="28"/>
          <w:szCs w:val="28"/>
        </w:rPr>
        <w:t xml:space="preserve"> </w:t>
      </w:r>
      <w:r w:rsidRPr="00576D88">
        <w:rPr>
          <w:sz w:val="28"/>
          <w:szCs w:val="28"/>
        </w:rPr>
        <w:t>основою</w:t>
      </w:r>
      <w:r w:rsidRPr="00576D88">
        <w:rPr>
          <w:spacing w:val="50"/>
          <w:sz w:val="28"/>
          <w:szCs w:val="28"/>
        </w:rPr>
        <w:t xml:space="preserve"> </w:t>
      </w:r>
      <w:r w:rsidRPr="00576D88">
        <w:rPr>
          <w:sz w:val="28"/>
          <w:szCs w:val="28"/>
        </w:rPr>
        <w:t>при</w:t>
      </w:r>
      <w:r w:rsidRPr="00576D88">
        <w:rPr>
          <w:spacing w:val="51"/>
          <w:sz w:val="28"/>
          <w:szCs w:val="28"/>
        </w:rPr>
        <w:t xml:space="preserve"> </w:t>
      </w:r>
      <w:r w:rsidRPr="00576D88">
        <w:rPr>
          <w:sz w:val="28"/>
          <w:szCs w:val="28"/>
        </w:rPr>
        <w:t>визначенні</w:t>
      </w:r>
      <w:r w:rsidRPr="00576D88">
        <w:rPr>
          <w:spacing w:val="50"/>
          <w:sz w:val="28"/>
          <w:szCs w:val="28"/>
        </w:rPr>
        <w:t xml:space="preserve"> </w:t>
      </w:r>
      <w:r w:rsidRPr="00576D88">
        <w:rPr>
          <w:sz w:val="28"/>
          <w:szCs w:val="28"/>
        </w:rPr>
        <w:t>змісту,</w:t>
      </w:r>
      <w:r w:rsidRPr="00576D88">
        <w:rPr>
          <w:spacing w:val="56"/>
          <w:sz w:val="28"/>
          <w:szCs w:val="28"/>
        </w:rPr>
        <w:t xml:space="preserve"> </w:t>
      </w:r>
      <w:r w:rsidRPr="00576D88">
        <w:rPr>
          <w:sz w:val="28"/>
          <w:szCs w:val="28"/>
        </w:rPr>
        <w:t>технологічного</w:t>
      </w:r>
      <w:r w:rsidRPr="00576D88">
        <w:rPr>
          <w:spacing w:val="52"/>
          <w:sz w:val="28"/>
          <w:szCs w:val="28"/>
        </w:rPr>
        <w:t xml:space="preserve"> </w:t>
      </w:r>
      <w:r w:rsidRPr="00576D88">
        <w:rPr>
          <w:sz w:val="28"/>
          <w:szCs w:val="28"/>
        </w:rPr>
        <w:t>забезпечення</w:t>
      </w:r>
      <w:r w:rsidRPr="00576D88">
        <w:rPr>
          <w:spacing w:val="-67"/>
          <w:sz w:val="28"/>
          <w:szCs w:val="28"/>
        </w:rPr>
        <w:t xml:space="preserve"> </w:t>
      </w:r>
      <w:r w:rsidRPr="00576D88">
        <w:rPr>
          <w:sz w:val="28"/>
          <w:szCs w:val="28"/>
        </w:rPr>
        <w:t>процесу формування готовності до застосування ТПМ в умовах магістратури.</w:t>
      </w:r>
      <w:r w:rsidRPr="00576D88">
        <w:rPr>
          <w:spacing w:val="-67"/>
          <w:sz w:val="28"/>
          <w:szCs w:val="28"/>
        </w:rPr>
        <w:t xml:space="preserve"> </w:t>
      </w:r>
      <w:r w:rsidRPr="00576D88">
        <w:rPr>
          <w:sz w:val="28"/>
          <w:szCs w:val="28"/>
        </w:rPr>
        <w:t>Мета</w:t>
      </w:r>
      <w:r w:rsidR="00B7664A" w:rsidRPr="00576D88">
        <w:rPr>
          <w:sz w:val="28"/>
          <w:szCs w:val="28"/>
        </w:rPr>
        <w:t xml:space="preserve"> </w:t>
      </w:r>
      <w:r w:rsidRPr="00576D88">
        <w:rPr>
          <w:sz w:val="28"/>
          <w:szCs w:val="28"/>
        </w:rPr>
        <w:t>виступає</w:t>
      </w:r>
      <w:r w:rsidRPr="00576D88">
        <w:rPr>
          <w:sz w:val="28"/>
          <w:szCs w:val="28"/>
        </w:rPr>
        <w:tab/>
      </w:r>
      <w:r w:rsidRPr="00576D88">
        <w:rPr>
          <w:sz w:val="28"/>
          <w:szCs w:val="28"/>
        </w:rPr>
        <w:tab/>
        <w:t>своєрідним</w:t>
      </w:r>
      <w:r w:rsidRPr="00576D88">
        <w:rPr>
          <w:sz w:val="28"/>
          <w:szCs w:val="28"/>
        </w:rPr>
        <w:tab/>
        <w:t>еталоном</w:t>
      </w:r>
      <w:r w:rsidRPr="00576D88">
        <w:rPr>
          <w:sz w:val="28"/>
          <w:szCs w:val="28"/>
        </w:rPr>
        <w:tab/>
        <w:t>для</w:t>
      </w:r>
      <w:r w:rsidRPr="00576D88">
        <w:rPr>
          <w:sz w:val="28"/>
          <w:szCs w:val="28"/>
        </w:rPr>
        <w:tab/>
        <w:t>моніторингу,</w:t>
      </w:r>
      <w:r w:rsidRPr="00576D88">
        <w:rPr>
          <w:sz w:val="28"/>
          <w:szCs w:val="28"/>
        </w:rPr>
        <w:tab/>
        <w:t>контролю,</w:t>
      </w:r>
      <w:r w:rsidR="00B7664A" w:rsidRPr="00576D88">
        <w:rPr>
          <w:spacing w:val="1"/>
          <w:sz w:val="28"/>
          <w:szCs w:val="28"/>
        </w:rPr>
        <w:t xml:space="preserve"> </w:t>
      </w:r>
      <w:r w:rsidRPr="00576D88">
        <w:rPr>
          <w:sz w:val="28"/>
          <w:szCs w:val="28"/>
        </w:rPr>
        <w:t>корегування</w:t>
      </w:r>
      <w:r w:rsidRPr="00576D88">
        <w:rPr>
          <w:sz w:val="28"/>
          <w:szCs w:val="28"/>
        </w:rPr>
        <w:tab/>
      </w:r>
      <w:r w:rsidRPr="00576D88">
        <w:rPr>
          <w:sz w:val="28"/>
          <w:szCs w:val="28"/>
        </w:rPr>
        <w:tab/>
        <w:t>та</w:t>
      </w:r>
      <w:r w:rsidRPr="00576D88">
        <w:rPr>
          <w:sz w:val="28"/>
          <w:szCs w:val="28"/>
        </w:rPr>
        <w:tab/>
      </w:r>
      <w:r w:rsidRPr="00576D88">
        <w:rPr>
          <w:sz w:val="28"/>
          <w:szCs w:val="28"/>
        </w:rPr>
        <w:tab/>
      </w:r>
      <w:r w:rsidRPr="00576D88">
        <w:rPr>
          <w:sz w:val="28"/>
          <w:szCs w:val="28"/>
        </w:rPr>
        <w:tab/>
        <w:t>оцінки</w:t>
      </w:r>
      <w:r w:rsidRPr="00576D88">
        <w:rPr>
          <w:sz w:val="28"/>
          <w:szCs w:val="28"/>
        </w:rPr>
        <w:tab/>
        <w:t>досягнутих</w:t>
      </w:r>
      <w:r w:rsidRPr="00576D88">
        <w:rPr>
          <w:sz w:val="28"/>
          <w:szCs w:val="28"/>
        </w:rPr>
        <w:tab/>
      </w:r>
      <w:r w:rsidRPr="00576D88">
        <w:rPr>
          <w:sz w:val="28"/>
          <w:szCs w:val="28"/>
        </w:rPr>
        <w:tab/>
        <w:t>результатів</w:t>
      </w:r>
      <w:r w:rsidRPr="00576D88">
        <w:rPr>
          <w:sz w:val="28"/>
          <w:szCs w:val="28"/>
        </w:rPr>
        <w:tab/>
        <w:t>навчання.</w:t>
      </w:r>
      <w:r w:rsidRPr="00576D88">
        <w:rPr>
          <w:sz w:val="28"/>
          <w:szCs w:val="28"/>
        </w:rPr>
        <w:tab/>
        <w:t>Відтак,</w:t>
      </w:r>
      <w:r w:rsidRPr="00576D88">
        <w:rPr>
          <w:sz w:val="28"/>
          <w:szCs w:val="28"/>
        </w:rPr>
        <w:tab/>
      </w:r>
      <w:r w:rsidRPr="00576D88">
        <w:rPr>
          <w:spacing w:val="-1"/>
          <w:sz w:val="28"/>
          <w:szCs w:val="28"/>
        </w:rPr>
        <w:t>мета</w:t>
      </w:r>
      <w:r w:rsidRPr="00576D88">
        <w:rPr>
          <w:spacing w:val="-67"/>
          <w:sz w:val="28"/>
          <w:szCs w:val="28"/>
        </w:rPr>
        <w:t xml:space="preserve"> </w:t>
      </w:r>
      <w:r w:rsidRPr="00576D88">
        <w:rPr>
          <w:sz w:val="28"/>
          <w:szCs w:val="28"/>
        </w:rPr>
        <w:t>впровадження</w:t>
      </w:r>
      <w:r w:rsidRPr="00576D88">
        <w:rPr>
          <w:spacing w:val="52"/>
          <w:sz w:val="28"/>
          <w:szCs w:val="28"/>
        </w:rPr>
        <w:t xml:space="preserve"> </w:t>
      </w:r>
      <w:r w:rsidRPr="00576D88">
        <w:rPr>
          <w:sz w:val="28"/>
          <w:szCs w:val="28"/>
        </w:rPr>
        <w:t>структурно-функціональної</w:t>
      </w:r>
      <w:r w:rsidRPr="00576D88">
        <w:rPr>
          <w:spacing w:val="55"/>
          <w:sz w:val="28"/>
          <w:szCs w:val="28"/>
        </w:rPr>
        <w:t xml:space="preserve"> </w:t>
      </w:r>
      <w:r w:rsidRPr="00576D88">
        <w:rPr>
          <w:sz w:val="28"/>
          <w:szCs w:val="28"/>
        </w:rPr>
        <w:t>моделі</w:t>
      </w:r>
      <w:r w:rsidRPr="00576D88">
        <w:rPr>
          <w:spacing w:val="55"/>
          <w:sz w:val="28"/>
          <w:szCs w:val="28"/>
        </w:rPr>
        <w:t xml:space="preserve"> </w:t>
      </w:r>
      <w:r w:rsidRPr="00576D88">
        <w:rPr>
          <w:sz w:val="28"/>
          <w:szCs w:val="28"/>
        </w:rPr>
        <w:t>–</w:t>
      </w:r>
      <w:r w:rsidRPr="00576D88">
        <w:rPr>
          <w:spacing w:val="54"/>
          <w:sz w:val="28"/>
          <w:szCs w:val="28"/>
        </w:rPr>
        <w:t xml:space="preserve"> </w:t>
      </w:r>
      <w:r w:rsidRPr="00576D88">
        <w:rPr>
          <w:sz w:val="28"/>
          <w:szCs w:val="28"/>
        </w:rPr>
        <w:t>професійна</w:t>
      </w:r>
      <w:r w:rsidRPr="00576D88">
        <w:rPr>
          <w:spacing w:val="54"/>
          <w:sz w:val="28"/>
          <w:szCs w:val="28"/>
        </w:rPr>
        <w:t xml:space="preserve"> </w:t>
      </w:r>
      <w:r w:rsidRPr="00576D88">
        <w:rPr>
          <w:sz w:val="28"/>
          <w:szCs w:val="28"/>
        </w:rPr>
        <w:t>підготовка</w:t>
      </w:r>
      <w:r w:rsidRPr="00576D88">
        <w:rPr>
          <w:spacing w:val="-67"/>
          <w:sz w:val="28"/>
          <w:szCs w:val="28"/>
        </w:rPr>
        <w:t xml:space="preserve"> </w:t>
      </w:r>
      <w:r w:rsidRPr="00576D88">
        <w:rPr>
          <w:sz w:val="28"/>
          <w:szCs w:val="28"/>
        </w:rPr>
        <w:t>М</w:t>
      </w:r>
      <w:r w:rsidR="00B7664A" w:rsidRPr="00576D88">
        <w:rPr>
          <w:sz w:val="28"/>
          <w:szCs w:val="28"/>
        </w:rPr>
        <w:t xml:space="preserve"> </w:t>
      </w:r>
      <w:r w:rsidRPr="00576D88">
        <w:rPr>
          <w:sz w:val="28"/>
          <w:szCs w:val="28"/>
        </w:rPr>
        <w:t>ЗЗСО</w:t>
      </w:r>
      <w:r w:rsidRPr="00576D88">
        <w:rPr>
          <w:sz w:val="28"/>
          <w:szCs w:val="28"/>
        </w:rPr>
        <w:tab/>
        <w:t>до</w:t>
      </w:r>
      <w:r w:rsidRPr="00576D88">
        <w:rPr>
          <w:sz w:val="28"/>
          <w:szCs w:val="28"/>
        </w:rPr>
        <w:tab/>
        <w:t>застосування</w:t>
      </w:r>
      <w:r w:rsidRPr="00576D88">
        <w:rPr>
          <w:sz w:val="28"/>
          <w:szCs w:val="28"/>
        </w:rPr>
        <w:tab/>
      </w:r>
      <w:r w:rsidRPr="00576D88">
        <w:rPr>
          <w:sz w:val="28"/>
          <w:szCs w:val="28"/>
        </w:rPr>
        <w:tab/>
        <w:t>ТПМ,</w:t>
      </w:r>
      <w:r w:rsidRPr="00576D88">
        <w:rPr>
          <w:sz w:val="28"/>
          <w:szCs w:val="28"/>
        </w:rPr>
        <w:tab/>
        <w:t>досягненню</w:t>
      </w:r>
      <w:r w:rsidRPr="00576D88">
        <w:rPr>
          <w:sz w:val="28"/>
          <w:szCs w:val="28"/>
        </w:rPr>
        <w:tab/>
      </w:r>
      <w:r w:rsidRPr="00576D88">
        <w:rPr>
          <w:sz w:val="28"/>
          <w:szCs w:val="28"/>
        </w:rPr>
        <w:tab/>
        <w:t>якої</w:t>
      </w:r>
      <w:r w:rsidRPr="00576D88">
        <w:rPr>
          <w:sz w:val="28"/>
          <w:szCs w:val="28"/>
        </w:rPr>
        <w:tab/>
        <w:t>підпорядковані</w:t>
      </w:r>
      <w:r w:rsidRPr="00576D88">
        <w:rPr>
          <w:sz w:val="28"/>
          <w:szCs w:val="28"/>
        </w:rPr>
        <w:tab/>
        <w:t>всі</w:t>
      </w:r>
    </w:p>
    <w:p w14:paraId="5C4A43E0" w14:textId="77777777" w:rsidR="00C95E1D" w:rsidRPr="00576D88" w:rsidRDefault="00C95E1D" w:rsidP="0054255A">
      <w:pPr>
        <w:pStyle w:val="ad"/>
        <w:spacing w:after="0" w:line="360" w:lineRule="auto"/>
        <w:jc w:val="both"/>
        <w:rPr>
          <w:sz w:val="28"/>
          <w:szCs w:val="28"/>
        </w:rPr>
      </w:pPr>
      <w:r w:rsidRPr="00576D88">
        <w:rPr>
          <w:sz w:val="28"/>
          <w:szCs w:val="28"/>
        </w:rPr>
        <w:t>наступні</w:t>
      </w:r>
      <w:r w:rsidRPr="00576D88">
        <w:rPr>
          <w:spacing w:val="-4"/>
          <w:sz w:val="28"/>
          <w:szCs w:val="28"/>
        </w:rPr>
        <w:t xml:space="preserve"> </w:t>
      </w:r>
      <w:r w:rsidRPr="00576D88">
        <w:rPr>
          <w:sz w:val="28"/>
          <w:szCs w:val="28"/>
        </w:rPr>
        <w:t>блоки</w:t>
      </w:r>
      <w:r w:rsidRPr="00576D88">
        <w:rPr>
          <w:spacing w:val="-1"/>
          <w:sz w:val="28"/>
          <w:szCs w:val="28"/>
        </w:rPr>
        <w:t xml:space="preserve"> </w:t>
      </w:r>
      <w:r w:rsidRPr="00576D88">
        <w:rPr>
          <w:sz w:val="28"/>
          <w:szCs w:val="28"/>
        </w:rPr>
        <w:t>моделі.</w:t>
      </w:r>
    </w:p>
    <w:p w14:paraId="281AD59F" w14:textId="77777777" w:rsidR="00C95E1D" w:rsidRPr="00576D88" w:rsidRDefault="00C95E1D" w:rsidP="00527E62">
      <w:pPr>
        <w:pStyle w:val="ad"/>
        <w:spacing w:after="0" w:line="360" w:lineRule="auto"/>
        <w:ind w:right="850" w:firstLine="993"/>
        <w:jc w:val="both"/>
        <w:rPr>
          <w:sz w:val="28"/>
          <w:szCs w:val="28"/>
        </w:rPr>
      </w:pPr>
      <w:r w:rsidRPr="00576D88">
        <w:rPr>
          <w:sz w:val="28"/>
          <w:szCs w:val="28"/>
        </w:rPr>
        <w:t>Мета</w:t>
      </w:r>
      <w:r w:rsidRPr="00576D88">
        <w:rPr>
          <w:spacing w:val="1"/>
          <w:sz w:val="28"/>
          <w:szCs w:val="28"/>
        </w:rPr>
        <w:t xml:space="preserve"> </w:t>
      </w:r>
      <w:r w:rsidRPr="00576D88">
        <w:rPr>
          <w:sz w:val="28"/>
          <w:szCs w:val="28"/>
        </w:rPr>
        <w:t>визначає</w:t>
      </w:r>
      <w:r w:rsidRPr="00576D88">
        <w:rPr>
          <w:spacing w:val="1"/>
          <w:sz w:val="28"/>
          <w:szCs w:val="28"/>
        </w:rPr>
        <w:t xml:space="preserve"> </w:t>
      </w:r>
      <w:r w:rsidRPr="00576D88">
        <w:rPr>
          <w:sz w:val="28"/>
          <w:szCs w:val="28"/>
        </w:rPr>
        <w:t>основні</w:t>
      </w:r>
      <w:r w:rsidRPr="00576D88">
        <w:rPr>
          <w:spacing w:val="1"/>
          <w:sz w:val="28"/>
          <w:szCs w:val="28"/>
        </w:rPr>
        <w:t xml:space="preserve"> </w:t>
      </w:r>
      <w:r w:rsidRPr="00576D88">
        <w:rPr>
          <w:i/>
          <w:sz w:val="28"/>
          <w:szCs w:val="28"/>
        </w:rPr>
        <w:t>завдання</w:t>
      </w:r>
      <w:r w:rsidRPr="00576D88">
        <w:rPr>
          <w:i/>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професійної</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(усвідомлення</w:t>
      </w:r>
      <w:r w:rsidRPr="00576D88">
        <w:rPr>
          <w:spacing w:val="1"/>
          <w:sz w:val="28"/>
          <w:szCs w:val="28"/>
        </w:rPr>
        <w:t xml:space="preserve"> </w:t>
      </w:r>
      <w:r w:rsidRPr="00576D88">
        <w:rPr>
          <w:sz w:val="28"/>
          <w:szCs w:val="28"/>
        </w:rPr>
        <w:t>потреби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технологізації</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засвоєння</w:t>
      </w:r>
      <w:r w:rsidRPr="00576D88">
        <w:rPr>
          <w:spacing w:val="1"/>
          <w:sz w:val="28"/>
          <w:szCs w:val="28"/>
        </w:rPr>
        <w:t xml:space="preserve"> </w:t>
      </w:r>
      <w:r w:rsidRPr="00576D88">
        <w:rPr>
          <w:sz w:val="28"/>
          <w:szCs w:val="28"/>
        </w:rPr>
        <w:t>теоретичних</w:t>
      </w:r>
      <w:r w:rsidRPr="00576D88">
        <w:rPr>
          <w:spacing w:val="1"/>
          <w:sz w:val="28"/>
          <w:szCs w:val="28"/>
        </w:rPr>
        <w:t xml:space="preserve"> </w:t>
      </w:r>
      <w:r w:rsidRPr="00576D88">
        <w:rPr>
          <w:sz w:val="28"/>
          <w:szCs w:val="28"/>
        </w:rPr>
        <w:t>засад</w:t>
      </w:r>
      <w:r w:rsidRPr="00576D88">
        <w:rPr>
          <w:spacing w:val="1"/>
          <w:sz w:val="28"/>
          <w:szCs w:val="28"/>
        </w:rPr>
        <w:t xml:space="preserve"> </w:t>
      </w:r>
      <w:r w:rsidRPr="00576D88">
        <w:rPr>
          <w:sz w:val="28"/>
          <w:szCs w:val="28"/>
        </w:rPr>
        <w:t>актуальних</w:t>
      </w:r>
      <w:r w:rsidRPr="00576D88">
        <w:rPr>
          <w:spacing w:val="1"/>
          <w:sz w:val="28"/>
          <w:szCs w:val="28"/>
        </w:rPr>
        <w:t xml:space="preserve"> </w:t>
      </w:r>
      <w:r w:rsidRPr="00576D88">
        <w:rPr>
          <w:sz w:val="28"/>
          <w:szCs w:val="28"/>
        </w:rPr>
        <w:t>сучасних</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набуття</w:t>
      </w:r>
      <w:r w:rsidRPr="00576D88">
        <w:rPr>
          <w:spacing w:val="1"/>
          <w:sz w:val="28"/>
          <w:szCs w:val="28"/>
        </w:rPr>
        <w:t xml:space="preserve"> </w:t>
      </w:r>
      <w:r w:rsidRPr="00576D88">
        <w:rPr>
          <w:sz w:val="28"/>
          <w:szCs w:val="28"/>
        </w:rPr>
        <w:t>вмінь</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навичок</w:t>
      </w:r>
      <w:r w:rsidRPr="00576D88">
        <w:rPr>
          <w:spacing w:val="1"/>
          <w:sz w:val="28"/>
          <w:szCs w:val="28"/>
        </w:rPr>
        <w:t xml:space="preserve"> </w:t>
      </w:r>
      <w:r w:rsidRPr="00576D88">
        <w:rPr>
          <w:sz w:val="28"/>
          <w:szCs w:val="28"/>
        </w:rPr>
        <w:t>ефективного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вміння</w:t>
      </w:r>
      <w:r w:rsidRPr="00576D88">
        <w:rPr>
          <w:spacing w:val="1"/>
          <w:sz w:val="28"/>
          <w:szCs w:val="28"/>
        </w:rPr>
        <w:t xml:space="preserve"> </w:t>
      </w:r>
      <w:r w:rsidRPr="00576D88">
        <w:rPr>
          <w:sz w:val="28"/>
          <w:szCs w:val="28"/>
        </w:rPr>
        <w:t>здійснювати</w:t>
      </w:r>
      <w:r w:rsidRPr="00576D88">
        <w:rPr>
          <w:spacing w:val="1"/>
          <w:sz w:val="28"/>
          <w:szCs w:val="28"/>
        </w:rPr>
        <w:t xml:space="preserve"> </w:t>
      </w:r>
      <w:r w:rsidRPr="00576D88">
        <w:rPr>
          <w:sz w:val="28"/>
          <w:szCs w:val="28"/>
        </w:rPr>
        <w:t>оптимальний</w:t>
      </w:r>
      <w:r w:rsidRPr="00576D88">
        <w:rPr>
          <w:spacing w:val="1"/>
          <w:sz w:val="28"/>
          <w:szCs w:val="28"/>
        </w:rPr>
        <w:t xml:space="preserve"> </w:t>
      </w:r>
      <w:r w:rsidRPr="00576D88">
        <w:rPr>
          <w:sz w:val="28"/>
          <w:szCs w:val="28"/>
        </w:rPr>
        <w:t>вибір</w:t>
      </w:r>
      <w:r w:rsidRPr="00576D88">
        <w:rPr>
          <w:spacing w:val="1"/>
          <w:sz w:val="28"/>
          <w:szCs w:val="28"/>
        </w:rPr>
        <w:t xml:space="preserve"> </w:t>
      </w:r>
      <w:r w:rsidRPr="00576D88">
        <w:rPr>
          <w:sz w:val="28"/>
          <w:szCs w:val="28"/>
        </w:rPr>
        <w:t xml:space="preserve">ТПМ); формування </w:t>
      </w:r>
      <w:proofErr w:type="spellStart"/>
      <w:r w:rsidRPr="00576D88">
        <w:rPr>
          <w:sz w:val="28"/>
          <w:szCs w:val="28"/>
        </w:rPr>
        <w:t>управлінсько</w:t>
      </w:r>
      <w:proofErr w:type="spellEnd"/>
      <w:r w:rsidRPr="00576D88">
        <w:rPr>
          <w:sz w:val="28"/>
          <w:szCs w:val="28"/>
        </w:rPr>
        <w:t>-технологічної компетентності (компетенції</w:t>
      </w:r>
      <w:r w:rsidRPr="00576D88">
        <w:rPr>
          <w:spacing w:val="1"/>
          <w:sz w:val="28"/>
          <w:szCs w:val="28"/>
        </w:rPr>
        <w:t xml:space="preserve"> </w:t>
      </w:r>
      <w:r w:rsidRPr="00576D88">
        <w:rPr>
          <w:sz w:val="28"/>
          <w:szCs w:val="28"/>
        </w:rPr>
        <w:t>співпраці,</w:t>
      </w:r>
      <w:r w:rsidRPr="00576D88">
        <w:rPr>
          <w:spacing w:val="-2"/>
          <w:sz w:val="28"/>
          <w:szCs w:val="28"/>
        </w:rPr>
        <w:t xml:space="preserve"> </w:t>
      </w:r>
      <w:r w:rsidRPr="00576D88">
        <w:rPr>
          <w:sz w:val="28"/>
          <w:szCs w:val="28"/>
        </w:rPr>
        <w:t>організаційної та</w:t>
      </w:r>
      <w:r w:rsidRPr="00576D88">
        <w:rPr>
          <w:spacing w:val="2"/>
          <w:sz w:val="28"/>
          <w:szCs w:val="28"/>
        </w:rPr>
        <w:t xml:space="preserve"> </w:t>
      </w:r>
      <w:r w:rsidRPr="00576D88">
        <w:rPr>
          <w:sz w:val="28"/>
          <w:szCs w:val="28"/>
        </w:rPr>
        <w:t>інформаційної</w:t>
      </w:r>
      <w:r w:rsidRPr="00576D88">
        <w:rPr>
          <w:spacing w:val="2"/>
          <w:sz w:val="28"/>
          <w:szCs w:val="28"/>
        </w:rPr>
        <w:t xml:space="preserve"> </w:t>
      </w:r>
      <w:r w:rsidRPr="00576D88">
        <w:rPr>
          <w:sz w:val="28"/>
          <w:szCs w:val="28"/>
        </w:rPr>
        <w:t>компетенцій).</w:t>
      </w:r>
    </w:p>
    <w:p w14:paraId="12970B67" w14:textId="77777777" w:rsidR="00C95E1D" w:rsidRPr="00576D88" w:rsidRDefault="00C95E1D" w:rsidP="00527E62">
      <w:pPr>
        <w:pStyle w:val="ad"/>
        <w:spacing w:after="0" w:line="360" w:lineRule="auto"/>
        <w:ind w:right="845" w:firstLine="993"/>
        <w:jc w:val="both"/>
        <w:rPr>
          <w:sz w:val="28"/>
          <w:szCs w:val="28"/>
        </w:rPr>
      </w:pPr>
      <w:r w:rsidRPr="00576D88">
        <w:rPr>
          <w:bCs/>
          <w:sz w:val="28"/>
          <w:szCs w:val="28"/>
        </w:rPr>
        <w:t>Методологічний</w:t>
      </w:r>
      <w:r w:rsidRPr="00576D88">
        <w:rPr>
          <w:bCs/>
          <w:spacing w:val="1"/>
          <w:sz w:val="28"/>
          <w:szCs w:val="28"/>
        </w:rPr>
        <w:t xml:space="preserve"> </w:t>
      </w:r>
      <w:r w:rsidRPr="00576D88">
        <w:rPr>
          <w:bCs/>
          <w:sz w:val="28"/>
          <w:szCs w:val="28"/>
        </w:rPr>
        <w:t>блок</w:t>
      </w:r>
      <w:r w:rsidRPr="00576D88">
        <w:rPr>
          <w:bCs/>
          <w:spacing w:val="1"/>
          <w:sz w:val="28"/>
          <w:szCs w:val="28"/>
        </w:rPr>
        <w:t xml:space="preserve"> </w:t>
      </w:r>
      <w:r w:rsidRPr="00576D88">
        <w:rPr>
          <w:bCs/>
          <w:sz w:val="28"/>
          <w:szCs w:val="28"/>
        </w:rPr>
        <w:t>моделі</w:t>
      </w:r>
      <w:r w:rsidRPr="00576D88">
        <w:rPr>
          <w:b/>
          <w:spacing w:val="1"/>
          <w:sz w:val="28"/>
          <w:szCs w:val="28"/>
        </w:rPr>
        <w:t xml:space="preserve"> </w:t>
      </w:r>
      <w:r w:rsidRPr="00576D88">
        <w:rPr>
          <w:sz w:val="28"/>
          <w:szCs w:val="28"/>
        </w:rPr>
        <w:t>професійної</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включає</w:t>
      </w:r>
      <w:r w:rsidRPr="00576D88">
        <w:rPr>
          <w:spacing w:val="1"/>
          <w:sz w:val="28"/>
          <w:szCs w:val="28"/>
        </w:rPr>
        <w:t xml:space="preserve"> </w:t>
      </w:r>
      <w:r w:rsidRPr="00576D88">
        <w:rPr>
          <w:sz w:val="28"/>
          <w:szCs w:val="28"/>
        </w:rPr>
        <w:t>авторську</w:t>
      </w:r>
      <w:r w:rsidRPr="00576D88">
        <w:rPr>
          <w:spacing w:val="1"/>
          <w:sz w:val="28"/>
          <w:szCs w:val="28"/>
        </w:rPr>
        <w:t xml:space="preserve"> </w:t>
      </w:r>
      <w:r w:rsidRPr="00576D88">
        <w:rPr>
          <w:sz w:val="28"/>
          <w:szCs w:val="28"/>
        </w:rPr>
        <w:t>педагогічну</w:t>
      </w:r>
      <w:r w:rsidRPr="00576D88">
        <w:rPr>
          <w:spacing w:val="1"/>
          <w:sz w:val="28"/>
          <w:szCs w:val="28"/>
        </w:rPr>
        <w:t xml:space="preserve"> </w:t>
      </w:r>
      <w:r w:rsidRPr="00576D88">
        <w:rPr>
          <w:sz w:val="28"/>
          <w:szCs w:val="28"/>
        </w:rPr>
        <w:t>концепцію,</w:t>
      </w:r>
      <w:r w:rsidRPr="00576D88">
        <w:rPr>
          <w:spacing w:val="1"/>
          <w:sz w:val="28"/>
          <w:szCs w:val="28"/>
        </w:rPr>
        <w:t xml:space="preserve"> </w:t>
      </w:r>
      <w:r w:rsidRPr="00576D88">
        <w:rPr>
          <w:sz w:val="28"/>
          <w:szCs w:val="28"/>
        </w:rPr>
        <w:t>розкриває</w:t>
      </w:r>
      <w:r w:rsidRPr="00576D88">
        <w:rPr>
          <w:spacing w:val="1"/>
          <w:sz w:val="28"/>
          <w:szCs w:val="28"/>
        </w:rPr>
        <w:t xml:space="preserve"> </w:t>
      </w:r>
      <w:r w:rsidRPr="00576D88">
        <w:rPr>
          <w:sz w:val="28"/>
          <w:szCs w:val="28"/>
        </w:rPr>
        <w:t>систему</w:t>
      </w:r>
      <w:r w:rsidRPr="00576D88">
        <w:rPr>
          <w:spacing w:val="1"/>
          <w:sz w:val="28"/>
          <w:szCs w:val="28"/>
        </w:rPr>
        <w:t xml:space="preserve"> </w:t>
      </w:r>
      <w:r w:rsidRPr="00576D88">
        <w:rPr>
          <w:sz w:val="28"/>
          <w:szCs w:val="28"/>
        </w:rPr>
        <w:t>підходів,</w:t>
      </w:r>
      <w:r w:rsidRPr="00576D88">
        <w:rPr>
          <w:spacing w:val="1"/>
          <w:sz w:val="28"/>
          <w:szCs w:val="28"/>
        </w:rPr>
        <w:t xml:space="preserve"> </w:t>
      </w:r>
      <w:r w:rsidRPr="00576D88">
        <w:rPr>
          <w:sz w:val="28"/>
          <w:szCs w:val="28"/>
        </w:rPr>
        <w:t>закономірностей</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принципів,</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стали</w:t>
      </w:r>
      <w:r w:rsidRPr="00576D88">
        <w:rPr>
          <w:spacing w:val="1"/>
          <w:sz w:val="28"/>
          <w:szCs w:val="28"/>
        </w:rPr>
        <w:t xml:space="preserve"> </w:t>
      </w:r>
      <w:r w:rsidRPr="00576D88">
        <w:rPr>
          <w:sz w:val="28"/>
          <w:szCs w:val="28"/>
        </w:rPr>
        <w:t>науковим</w:t>
      </w:r>
      <w:r w:rsidRPr="00576D88">
        <w:rPr>
          <w:spacing w:val="1"/>
          <w:sz w:val="28"/>
          <w:szCs w:val="28"/>
        </w:rPr>
        <w:t xml:space="preserve"> </w:t>
      </w:r>
      <w:r w:rsidRPr="00576D88">
        <w:rPr>
          <w:sz w:val="28"/>
          <w:szCs w:val="28"/>
        </w:rPr>
        <w:t>підґрунтям</w:t>
      </w:r>
      <w:r w:rsidRPr="00576D88">
        <w:rPr>
          <w:spacing w:val="71"/>
          <w:sz w:val="28"/>
          <w:szCs w:val="28"/>
        </w:rPr>
        <w:t xml:space="preserve"> </w:t>
      </w:r>
      <w:r w:rsidRPr="00576D88">
        <w:rPr>
          <w:sz w:val="28"/>
          <w:szCs w:val="28"/>
        </w:rPr>
        <w:t>для</w:t>
      </w:r>
      <w:r w:rsidRPr="00576D88">
        <w:rPr>
          <w:spacing w:val="1"/>
          <w:sz w:val="28"/>
          <w:szCs w:val="28"/>
        </w:rPr>
        <w:t xml:space="preserve"> </w:t>
      </w:r>
      <w:r w:rsidRPr="00576D88">
        <w:rPr>
          <w:sz w:val="28"/>
          <w:szCs w:val="28"/>
        </w:rPr>
        <w:t>визначення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впровадження</w:t>
      </w:r>
      <w:r w:rsidRPr="00576D88">
        <w:rPr>
          <w:spacing w:val="1"/>
          <w:sz w:val="28"/>
          <w:szCs w:val="28"/>
        </w:rPr>
        <w:t xml:space="preserve"> </w:t>
      </w:r>
      <w:r w:rsidRPr="00576D88">
        <w:rPr>
          <w:sz w:val="28"/>
          <w:szCs w:val="28"/>
        </w:rPr>
        <w:t>організаційно-педагогічних</w:t>
      </w:r>
      <w:r w:rsidRPr="00576D88">
        <w:rPr>
          <w:spacing w:val="1"/>
          <w:sz w:val="28"/>
          <w:szCs w:val="28"/>
        </w:rPr>
        <w:t xml:space="preserve"> </w:t>
      </w:r>
      <w:r w:rsidRPr="00576D88">
        <w:rPr>
          <w:sz w:val="28"/>
          <w:szCs w:val="28"/>
        </w:rPr>
        <w:t>умов,</w:t>
      </w:r>
      <w:r w:rsidRPr="00576D88">
        <w:rPr>
          <w:spacing w:val="1"/>
          <w:sz w:val="28"/>
          <w:szCs w:val="28"/>
        </w:rPr>
        <w:t xml:space="preserve"> </w:t>
      </w:r>
      <w:r w:rsidRPr="00576D88">
        <w:rPr>
          <w:sz w:val="28"/>
          <w:szCs w:val="28"/>
        </w:rPr>
        <w:t>структурування</w:t>
      </w:r>
      <w:r w:rsidRPr="00576D88">
        <w:rPr>
          <w:spacing w:val="1"/>
          <w:sz w:val="28"/>
          <w:szCs w:val="28"/>
        </w:rPr>
        <w:t xml:space="preserve"> </w:t>
      </w:r>
      <w:r w:rsidRPr="00576D88">
        <w:rPr>
          <w:sz w:val="28"/>
          <w:szCs w:val="28"/>
        </w:rPr>
        <w:t>змісту</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оптимального вибору</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навчальної діяльності.</w:t>
      </w:r>
    </w:p>
    <w:p w14:paraId="479D35F9" w14:textId="77777777" w:rsidR="00C95E1D" w:rsidRPr="00576D88" w:rsidRDefault="00C95E1D" w:rsidP="00527E62">
      <w:pPr>
        <w:pStyle w:val="ad"/>
        <w:spacing w:after="0" w:line="360" w:lineRule="auto"/>
        <w:ind w:right="846" w:firstLine="993"/>
        <w:jc w:val="both"/>
        <w:rPr>
          <w:sz w:val="28"/>
          <w:szCs w:val="28"/>
        </w:rPr>
      </w:pPr>
      <w:r w:rsidRPr="00576D88">
        <w:rPr>
          <w:sz w:val="28"/>
          <w:szCs w:val="28"/>
        </w:rPr>
        <w:t>Реалізація</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умовах</w:t>
      </w:r>
      <w:r w:rsidRPr="00576D88">
        <w:rPr>
          <w:spacing w:val="1"/>
          <w:sz w:val="28"/>
          <w:szCs w:val="28"/>
        </w:rPr>
        <w:t xml:space="preserve"> </w:t>
      </w:r>
      <w:r w:rsidRPr="00576D88">
        <w:rPr>
          <w:sz w:val="28"/>
          <w:szCs w:val="28"/>
        </w:rPr>
        <w:t>магістратури</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потребує</w:t>
      </w:r>
      <w:r w:rsidRPr="00576D88">
        <w:rPr>
          <w:spacing w:val="1"/>
          <w:sz w:val="28"/>
          <w:szCs w:val="28"/>
        </w:rPr>
        <w:t xml:space="preserve"> </w:t>
      </w:r>
      <w:r w:rsidRPr="00576D88">
        <w:rPr>
          <w:sz w:val="28"/>
          <w:szCs w:val="28"/>
        </w:rPr>
        <w:t>доцільних</w:t>
      </w:r>
      <w:r w:rsidRPr="00576D88">
        <w:rPr>
          <w:spacing w:val="1"/>
          <w:sz w:val="28"/>
          <w:szCs w:val="28"/>
        </w:rPr>
        <w:t xml:space="preserve"> </w:t>
      </w:r>
      <w:r w:rsidRPr="00576D88">
        <w:rPr>
          <w:i/>
          <w:sz w:val="28"/>
          <w:szCs w:val="28"/>
        </w:rPr>
        <w:t>методологічних</w:t>
      </w:r>
      <w:r w:rsidRPr="00576D88">
        <w:rPr>
          <w:i/>
          <w:spacing w:val="1"/>
          <w:sz w:val="28"/>
          <w:szCs w:val="28"/>
        </w:rPr>
        <w:t xml:space="preserve"> </w:t>
      </w:r>
      <w:r w:rsidRPr="00576D88">
        <w:rPr>
          <w:i/>
          <w:sz w:val="28"/>
          <w:szCs w:val="28"/>
        </w:rPr>
        <w:t>підходів</w:t>
      </w:r>
      <w:r w:rsidRPr="00576D88">
        <w:rPr>
          <w:i/>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забезпечення</w:t>
      </w:r>
      <w:r w:rsidRPr="00576D88">
        <w:rPr>
          <w:spacing w:val="1"/>
          <w:sz w:val="28"/>
          <w:szCs w:val="28"/>
        </w:rPr>
        <w:t xml:space="preserve"> </w:t>
      </w:r>
      <w:r w:rsidRPr="00576D88">
        <w:rPr>
          <w:sz w:val="28"/>
          <w:szCs w:val="28"/>
        </w:rPr>
        <w:t>максимально</w:t>
      </w:r>
      <w:r w:rsidRPr="00576D88">
        <w:rPr>
          <w:spacing w:val="1"/>
          <w:sz w:val="28"/>
          <w:szCs w:val="28"/>
        </w:rPr>
        <w:t xml:space="preserve"> </w:t>
      </w:r>
      <w:r w:rsidRPr="00576D88">
        <w:rPr>
          <w:sz w:val="28"/>
          <w:szCs w:val="28"/>
        </w:rPr>
        <w:t>ефективної,</w:t>
      </w:r>
      <w:r w:rsidRPr="00576D88">
        <w:rPr>
          <w:spacing w:val="1"/>
          <w:sz w:val="28"/>
          <w:szCs w:val="28"/>
        </w:rPr>
        <w:t xml:space="preserve"> </w:t>
      </w:r>
      <w:r w:rsidRPr="00576D88">
        <w:rPr>
          <w:sz w:val="28"/>
          <w:szCs w:val="28"/>
        </w:rPr>
        <w:t>динамічної</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адаптивної</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змін</w:t>
      </w:r>
      <w:r w:rsidRPr="00576D88">
        <w:rPr>
          <w:spacing w:val="1"/>
          <w:sz w:val="28"/>
          <w:szCs w:val="28"/>
        </w:rPr>
        <w:t xml:space="preserve"> </w:t>
      </w:r>
      <w:r w:rsidRPr="00576D88">
        <w:rPr>
          <w:sz w:val="28"/>
          <w:szCs w:val="28"/>
        </w:rPr>
        <w:t>професійної</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Серед</w:t>
      </w:r>
      <w:r w:rsidRPr="00576D88">
        <w:rPr>
          <w:spacing w:val="1"/>
          <w:sz w:val="28"/>
          <w:szCs w:val="28"/>
        </w:rPr>
        <w:t xml:space="preserve"> </w:t>
      </w:r>
      <w:r w:rsidRPr="00576D88">
        <w:rPr>
          <w:sz w:val="28"/>
          <w:szCs w:val="28"/>
        </w:rPr>
        <w:t>них:</w:t>
      </w:r>
      <w:r w:rsidRPr="00576D88">
        <w:rPr>
          <w:spacing w:val="1"/>
          <w:sz w:val="28"/>
          <w:szCs w:val="28"/>
        </w:rPr>
        <w:t xml:space="preserve"> </w:t>
      </w:r>
      <w:r w:rsidRPr="00576D88">
        <w:rPr>
          <w:sz w:val="28"/>
          <w:szCs w:val="28"/>
        </w:rPr>
        <w:t>технологічний,</w:t>
      </w:r>
      <w:r w:rsidRPr="00576D88">
        <w:rPr>
          <w:spacing w:val="1"/>
          <w:sz w:val="28"/>
          <w:szCs w:val="28"/>
        </w:rPr>
        <w:t xml:space="preserve"> </w:t>
      </w:r>
      <w:proofErr w:type="spellStart"/>
      <w:r w:rsidRPr="00576D88">
        <w:rPr>
          <w:sz w:val="28"/>
          <w:szCs w:val="28"/>
        </w:rPr>
        <w:t>компетентнісний</w:t>
      </w:r>
      <w:proofErr w:type="spellEnd"/>
      <w:r w:rsidRPr="00576D88">
        <w:rPr>
          <w:sz w:val="28"/>
          <w:szCs w:val="28"/>
        </w:rPr>
        <w:t>,</w:t>
      </w:r>
      <w:r w:rsidRPr="00576D88">
        <w:rPr>
          <w:spacing w:val="1"/>
          <w:sz w:val="28"/>
          <w:szCs w:val="28"/>
        </w:rPr>
        <w:t xml:space="preserve"> </w:t>
      </w:r>
      <w:proofErr w:type="spellStart"/>
      <w:r w:rsidRPr="00576D88">
        <w:rPr>
          <w:sz w:val="28"/>
          <w:szCs w:val="28"/>
        </w:rPr>
        <w:t>студентоцентрований</w:t>
      </w:r>
      <w:proofErr w:type="spellEnd"/>
      <w:r w:rsidRPr="00576D88">
        <w:rPr>
          <w:sz w:val="28"/>
          <w:szCs w:val="28"/>
        </w:rPr>
        <w:t>,</w:t>
      </w:r>
      <w:r w:rsidRPr="00576D88">
        <w:rPr>
          <w:spacing w:val="1"/>
          <w:sz w:val="28"/>
          <w:szCs w:val="28"/>
        </w:rPr>
        <w:t xml:space="preserve"> </w:t>
      </w:r>
      <w:r w:rsidRPr="00576D88">
        <w:rPr>
          <w:sz w:val="28"/>
          <w:szCs w:val="28"/>
        </w:rPr>
        <w:t>системний,</w:t>
      </w:r>
      <w:r w:rsidRPr="00576D88">
        <w:rPr>
          <w:spacing w:val="1"/>
          <w:sz w:val="28"/>
          <w:szCs w:val="28"/>
        </w:rPr>
        <w:t xml:space="preserve"> </w:t>
      </w:r>
      <w:r w:rsidRPr="00576D88">
        <w:rPr>
          <w:sz w:val="28"/>
          <w:szCs w:val="28"/>
        </w:rPr>
        <w:t>діяльнісний,</w:t>
      </w:r>
      <w:r w:rsidRPr="00576D88">
        <w:rPr>
          <w:spacing w:val="71"/>
          <w:sz w:val="28"/>
          <w:szCs w:val="28"/>
        </w:rPr>
        <w:t xml:space="preserve"> </w:t>
      </w:r>
      <w:proofErr w:type="spellStart"/>
      <w:r w:rsidRPr="00576D88">
        <w:rPr>
          <w:sz w:val="28"/>
          <w:szCs w:val="28"/>
        </w:rPr>
        <w:t>праксеологічний</w:t>
      </w:r>
      <w:proofErr w:type="spellEnd"/>
      <w:r w:rsidRPr="00576D88">
        <w:rPr>
          <w:sz w:val="28"/>
          <w:szCs w:val="28"/>
        </w:rPr>
        <w:t>,</w:t>
      </w:r>
      <w:r w:rsidRPr="00576D88">
        <w:rPr>
          <w:spacing w:val="1"/>
          <w:sz w:val="28"/>
          <w:szCs w:val="28"/>
        </w:rPr>
        <w:t xml:space="preserve"> </w:t>
      </w:r>
      <w:r w:rsidRPr="00576D88">
        <w:rPr>
          <w:sz w:val="28"/>
          <w:szCs w:val="28"/>
        </w:rPr>
        <w:t>ситуаційний,</w:t>
      </w:r>
      <w:r w:rsidRPr="00576D88">
        <w:rPr>
          <w:spacing w:val="-2"/>
          <w:sz w:val="28"/>
          <w:szCs w:val="28"/>
        </w:rPr>
        <w:t xml:space="preserve"> </w:t>
      </w:r>
      <w:r w:rsidRPr="00576D88">
        <w:rPr>
          <w:sz w:val="28"/>
          <w:szCs w:val="28"/>
        </w:rPr>
        <w:t>цифровий,</w:t>
      </w:r>
      <w:r w:rsidRPr="00576D88">
        <w:rPr>
          <w:spacing w:val="-1"/>
          <w:sz w:val="28"/>
          <w:szCs w:val="28"/>
        </w:rPr>
        <w:t xml:space="preserve"> </w:t>
      </w:r>
      <w:r w:rsidRPr="00576D88">
        <w:rPr>
          <w:sz w:val="28"/>
          <w:szCs w:val="28"/>
        </w:rPr>
        <w:t>рефлексивний та ін.</w:t>
      </w:r>
    </w:p>
    <w:p w14:paraId="752C7D33" w14:textId="77777777" w:rsidR="00C95E1D" w:rsidRPr="00576D88" w:rsidRDefault="00C95E1D" w:rsidP="00527E62">
      <w:pPr>
        <w:pStyle w:val="ad"/>
        <w:spacing w:after="0" w:line="360" w:lineRule="auto"/>
        <w:ind w:right="845" w:firstLine="993"/>
        <w:jc w:val="both"/>
        <w:rPr>
          <w:sz w:val="28"/>
          <w:szCs w:val="28"/>
        </w:rPr>
      </w:pPr>
      <w:r w:rsidRPr="00576D88">
        <w:rPr>
          <w:sz w:val="28"/>
          <w:szCs w:val="28"/>
        </w:rPr>
        <w:t>На</w:t>
      </w:r>
      <w:r w:rsidRPr="00576D88">
        <w:rPr>
          <w:spacing w:val="1"/>
          <w:sz w:val="28"/>
          <w:szCs w:val="28"/>
        </w:rPr>
        <w:t xml:space="preserve"> </w:t>
      </w:r>
      <w:r w:rsidRPr="00576D88">
        <w:rPr>
          <w:sz w:val="28"/>
          <w:szCs w:val="28"/>
        </w:rPr>
        <w:t>основі</w:t>
      </w:r>
      <w:r w:rsidRPr="00576D88">
        <w:rPr>
          <w:spacing w:val="1"/>
          <w:sz w:val="28"/>
          <w:szCs w:val="28"/>
        </w:rPr>
        <w:t xml:space="preserve"> </w:t>
      </w:r>
      <w:r w:rsidRPr="00576D88">
        <w:rPr>
          <w:sz w:val="28"/>
          <w:szCs w:val="28"/>
        </w:rPr>
        <w:t>методологічних</w:t>
      </w:r>
      <w:r w:rsidRPr="00576D88">
        <w:rPr>
          <w:spacing w:val="1"/>
          <w:sz w:val="28"/>
          <w:szCs w:val="28"/>
        </w:rPr>
        <w:t xml:space="preserve"> </w:t>
      </w:r>
      <w:r w:rsidRPr="00576D88">
        <w:rPr>
          <w:sz w:val="28"/>
          <w:szCs w:val="28"/>
        </w:rPr>
        <w:t>підходів</w:t>
      </w:r>
      <w:r w:rsidRPr="00576D88">
        <w:rPr>
          <w:spacing w:val="1"/>
          <w:sz w:val="28"/>
          <w:szCs w:val="28"/>
        </w:rPr>
        <w:t xml:space="preserve"> </w:t>
      </w:r>
      <w:r w:rsidRPr="00576D88">
        <w:rPr>
          <w:sz w:val="28"/>
          <w:szCs w:val="28"/>
        </w:rPr>
        <w:t>виокремлюємо</w:t>
      </w:r>
      <w:r w:rsidRPr="00576D88">
        <w:rPr>
          <w:spacing w:val="1"/>
          <w:sz w:val="28"/>
          <w:szCs w:val="28"/>
        </w:rPr>
        <w:t xml:space="preserve"> </w:t>
      </w:r>
      <w:r w:rsidRPr="00576D88">
        <w:rPr>
          <w:i/>
          <w:sz w:val="28"/>
          <w:szCs w:val="28"/>
        </w:rPr>
        <w:t>закономірності</w:t>
      </w:r>
      <w:r w:rsidRPr="00576D88">
        <w:rPr>
          <w:i/>
          <w:spacing w:val="1"/>
          <w:sz w:val="28"/>
          <w:szCs w:val="28"/>
        </w:rPr>
        <w:t xml:space="preserve"> </w:t>
      </w:r>
      <w:r w:rsidRPr="00576D88">
        <w:rPr>
          <w:sz w:val="28"/>
          <w:szCs w:val="28"/>
        </w:rPr>
        <w:t>підготовки МК ЗЗСО. Встановлено, що ефективність професійної 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визначається</w:t>
      </w:r>
      <w:r w:rsidRPr="00576D88">
        <w:rPr>
          <w:spacing w:val="1"/>
          <w:sz w:val="28"/>
          <w:szCs w:val="28"/>
        </w:rPr>
        <w:t xml:space="preserve"> </w:t>
      </w:r>
      <w:r w:rsidRPr="00576D88">
        <w:rPr>
          <w:sz w:val="28"/>
          <w:szCs w:val="28"/>
        </w:rPr>
        <w:t>впровадженням</w:t>
      </w:r>
      <w:r w:rsidRPr="00576D88">
        <w:rPr>
          <w:spacing w:val="1"/>
          <w:sz w:val="28"/>
          <w:szCs w:val="28"/>
        </w:rPr>
        <w:t xml:space="preserve"> </w:t>
      </w:r>
      <w:r w:rsidRPr="00576D88">
        <w:rPr>
          <w:sz w:val="28"/>
          <w:szCs w:val="28"/>
        </w:rPr>
        <w:t>авторської</w:t>
      </w:r>
      <w:r w:rsidRPr="00576D88">
        <w:rPr>
          <w:spacing w:val="1"/>
          <w:sz w:val="28"/>
          <w:szCs w:val="28"/>
        </w:rPr>
        <w:t xml:space="preserve"> </w:t>
      </w:r>
      <w:r w:rsidRPr="00576D88">
        <w:rPr>
          <w:sz w:val="28"/>
          <w:szCs w:val="28"/>
        </w:rPr>
        <w:t>педагогічної</w:t>
      </w:r>
      <w:r w:rsidRPr="00576D88">
        <w:rPr>
          <w:spacing w:val="1"/>
          <w:sz w:val="28"/>
          <w:szCs w:val="28"/>
        </w:rPr>
        <w:t xml:space="preserve"> </w:t>
      </w:r>
      <w:r w:rsidRPr="00576D88">
        <w:rPr>
          <w:sz w:val="28"/>
          <w:szCs w:val="28"/>
        </w:rPr>
        <w:t>концепції;</w:t>
      </w:r>
      <w:r w:rsidRPr="00576D88">
        <w:rPr>
          <w:spacing w:val="1"/>
          <w:sz w:val="28"/>
          <w:szCs w:val="28"/>
        </w:rPr>
        <w:t xml:space="preserve"> </w:t>
      </w:r>
      <w:r w:rsidRPr="00576D88">
        <w:rPr>
          <w:sz w:val="28"/>
          <w:szCs w:val="28"/>
        </w:rPr>
        <w:t>залежить</w:t>
      </w:r>
      <w:r w:rsidRPr="00576D88">
        <w:rPr>
          <w:spacing w:val="1"/>
          <w:sz w:val="28"/>
          <w:szCs w:val="28"/>
        </w:rPr>
        <w:t xml:space="preserve"> </w:t>
      </w:r>
      <w:r w:rsidRPr="00576D88">
        <w:rPr>
          <w:sz w:val="28"/>
          <w:szCs w:val="28"/>
        </w:rPr>
        <w:t>від:</w:t>
      </w:r>
      <w:r w:rsidRPr="00576D88">
        <w:rPr>
          <w:spacing w:val="1"/>
          <w:sz w:val="28"/>
          <w:szCs w:val="28"/>
        </w:rPr>
        <w:t xml:space="preserve"> </w:t>
      </w:r>
      <w:r w:rsidRPr="00576D88">
        <w:rPr>
          <w:sz w:val="28"/>
          <w:szCs w:val="28"/>
        </w:rPr>
        <w:t>повноти</w:t>
      </w:r>
      <w:r w:rsidRPr="00576D88">
        <w:rPr>
          <w:spacing w:val="1"/>
          <w:sz w:val="28"/>
          <w:szCs w:val="28"/>
        </w:rPr>
        <w:t xml:space="preserve"> </w:t>
      </w:r>
      <w:r w:rsidRPr="00576D88">
        <w:rPr>
          <w:sz w:val="28"/>
          <w:szCs w:val="28"/>
        </w:rPr>
        <w:t>реалізації</w:t>
      </w:r>
      <w:r w:rsidRPr="00576D88">
        <w:rPr>
          <w:spacing w:val="1"/>
          <w:sz w:val="28"/>
          <w:szCs w:val="28"/>
        </w:rPr>
        <w:t xml:space="preserve"> </w:t>
      </w:r>
      <w:r w:rsidRPr="00576D88">
        <w:rPr>
          <w:sz w:val="28"/>
          <w:szCs w:val="28"/>
        </w:rPr>
        <w:t>структурно-</w:t>
      </w:r>
      <w:r w:rsidRPr="00576D88">
        <w:rPr>
          <w:spacing w:val="1"/>
          <w:sz w:val="28"/>
          <w:szCs w:val="28"/>
        </w:rPr>
        <w:t xml:space="preserve"> </w:t>
      </w:r>
      <w:r w:rsidRPr="00576D88">
        <w:rPr>
          <w:sz w:val="28"/>
          <w:szCs w:val="28"/>
        </w:rPr>
        <w:t xml:space="preserve">функціональних </w:t>
      </w:r>
      <w:proofErr w:type="spellStart"/>
      <w:r w:rsidRPr="00576D88">
        <w:rPr>
          <w:sz w:val="28"/>
          <w:szCs w:val="28"/>
        </w:rPr>
        <w:t>зв’язків</w:t>
      </w:r>
      <w:proofErr w:type="spellEnd"/>
      <w:r w:rsidRPr="00576D88">
        <w:rPr>
          <w:sz w:val="28"/>
          <w:szCs w:val="28"/>
        </w:rPr>
        <w:t xml:space="preserve"> між окремими компонентами розробленої системи</w:t>
      </w:r>
      <w:r w:rsidRPr="00576D88">
        <w:rPr>
          <w:spacing w:val="1"/>
          <w:sz w:val="28"/>
          <w:szCs w:val="28"/>
        </w:rPr>
        <w:t xml:space="preserve"> </w:t>
      </w:r>
      <w:r w:rsidRPr="00576D88">
        <w:rPr>
          <w:sz w:val="28"/>
          <w:szCs w:val="28"/>
        </w:rPr>
        <w:lastRenderedPageBreak/>
        <w:t>підготовки;</w:t>
      </w:r>
      <w:r w:rsidRPr="00576D88">
        <w:rPr>
          <w:spacing w:val="1"/>
          <w:sz w:val="28"/>
          <w:szCs w:val="28"/>
        </w:rPr>
        <w:t xml:space="preserve"> </w:t>
      </w:r>
      <w:r w:rsidRPr="00576D88">
        <w:rPr>
          <w:sz w:val="28"/>
          <w:szCs w:val="28"/>
        </w:rPr>
        <w:t>цілісності</w:t>
      </w:r>
      <w:r w:rsidRPr="00576D88">
        <w:rPr>
          <w:spacing w:val="1"/>
          <w:sz w:val="28"/>
          <w:szCs w:val="28"/>
        </w:rPr>
        <w:t xml:space="preserve"> </w:t>
      </w:r>
      <w:r w:rsidRPr="00576D88">
        <w:rPr>
          <w:sz w:val="28"/>
          <w:szCs w:val="28"/>
        </w:rPr>
        <w:t>забезпечення</w:t>
      </w:r>
      <w:r w:rsidRPr="00576D88">
        <w:rPr>
          <w:spacing w:val="1"/>
          <w:sz w:val="28"/>
          <w:szCs w:val="28"/>
        </w:rPr>
        <w:t xml:space="preserve"> </w:t>
      </w:r>
      <w:r w:rsidRPr="00576D88">
        <w:rPr>
          <w:sz w:val="28"/>
          <w:szCs w:val="28"/>
        </w:rPr>
        <w:t>організаційно-педагогічних</w:t>
      </w:r>
      <w:r w:rsidRPr="00576D88">
        <w:rPr>
          <w:spacing w:val="1"/>
          <w:sz w:val="28"/>
          <w:szCs w:val="28"/>
        </w:rPr>
        <w:t xml:space="preserve"> </w:t>
      </w:r>
      <w:r w:rsidRPr="00576D88">
        <w:rPr>
          <w:sz w:val="28"/>
          <w:szCs w:val="28"/>
        </w:rPr>
        <w:t>умов;</w:t>
      </w:r>
      <w:r w:rsidRPr="00576D88">
        <w:rPr>
          <w:spacing w:val="1"/>
          <w:sz w:val="28"/>
          <w:szCs w:val="28"/>
        </w:rPr>
        <w:t xml:space="preserve"> </w:t>
      </w:r>
      <w:r w:rsidRPr="00576D88">
        <w:rPr>
          <w:sz w:val="28"/>
          <w:szCs w:val="28"/>
        </w:rPr>
        <w:t>оптимально підібраних</w:t>
      </w:r>
      <w:r w:rsidRPr="00576D88">
        <w:rPr>
          <w:spacing w:val="1"/>
          <w:sz w:val="28"/>
          <w:szCs w:val="28"/>
        </w:rPr>
        <w:t xml:space="preserve"> </w:t>
      </w:r>
      <w:r w:rsidRPr="00576D88">
        <w:rPr>
          <w:sz w:val="28"/>
          <w:szCs w:val="28"/>
        </w:rPr>
        <w:t>технологій</w:t>
      </w:r>
      <w:r w:rsidRPr="00576D88">
        <w:rPr>
          <w:spacing w:val="-3"/>
          <w:sz w:val="28"/>
          <w:szCs w:val="28"/>
        </w:rPr>
        <w:t xml:space="preserve"> </w:t>
      </w:r>
      <w:r w:rsidRPr="00576D88">
        <w:rPr>
          <w:sz w:val="28"/>
          <w:szCs w:val="28"/>
        </w:rPr>
        <w:t>навчання.</w:t>
      </w:r>
    </w:p>
    <w:p w14:paraId="46CC155F" w14:textId="77777777" w:rsidR="00C95E1D" w:rsidRPr="00576D88" w:rsidRDefault="00C95E1D" w:rsidP="00527E62">
      <w:pPr>
        <w:pStyle w:val="ad"/>
        <w:spacing w:after="0" w:line="360" w:lineRule="auto"/>
        <w:ind w:right="846" w:firstLine="993"/>
        <w:jc w:val="both"/>
        <w:rPr>
          <w:sz w:val="28"/>
          <w:szCs w:val="28"/>
        </w:rPr>
      </w:pPr>
      <w:r w:rsidRPr="00576D88">
        <w:rPr>
          <w:sz w:val="28"/>
          <w:szCs w:val="28"/>
        </w:rPr>
        <w:t>Методологія</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 xml:space="preserve">реалізується також за умов дотримання </w:t>
      </w:r>
      <w:r w:rsidRPr="00576D88">
        <w:rPr>
          <w:i/>
          <w:sz w:val="28"/>
          <w:szCs w:val="28"/>
        </w:rPr>
        <w:t>системи принципів навчання</w:t>
      </w:r>
      <w:r w:rsidRPr="00576D88">
        <w:rPr>
          <w:sz w:val="28"/>
          <w:szCs w:val="28"/>
        </w:rPr>
        <w:t>, які є</w:t>
      </w:r>
      <w:r w:rsidRPr="00576D88">
        <w:rPr>
          <w:spacing w:val="1"/>
          <w:sz w:val="28"/>
          <w:szCs w:val="28"/>
        </w:rPr>
        <w:t xml:space="preserve"> </w:t>
      </w:r>
      <w:r w:rsidRPr="00576D88">
        <w:rPr>
          <w:sz w:val="28"/>
          <w:szCs w:val="28"/>
        </w:rPr>
        <w:t>взаємообумовленими</w:t>
      </w:r>
      <w:r w:rsidRPr="00576D88">
        <w:rPr>
          <w:spacing w:val="-1"/>
          <w:sz w:val="28"/>
          <w:szCs w:val="28"/>
        </w:rPr>
        <w:t xml:space="preserve"> </w:t>
      </w:r>
      <w:r w:rsidRPr="00576D88">
        <w:rPr>
          <w:sz w:val="28"/>
          <w:szCs w:val="28"/>
        </w:rPr>
        <w:t>та взаємопов’язаними.</w:t>
      </w:r>
    </w:p>
    <w:p w14:paraId="1E5CC37E" w14:textId="3747F042" w:rsidR="00C95E1D" w:rsidRPr="00576D88" w:rsidRDefault="00C95E1D" w:rsidP="00527E62">
      <w:pPr>
        <w:pStyle w:val="ad"/>
        <w:spacing w:after="0" w:line="360" w:lineRule="auto"/>
        <w:ind w:right="850" w:firstLine="993"/>
        <w:jc w:val="both"/>
        <w:rPr>
          <w:sz w:val="28"/>
          <w:szCs w:val="28"/>
        </w:rPr>
      </w:pPr>
      <w:r w:rsidRPr="00576D88">
        <w:rPr>
          <w:sz w:val="28"/>
          <w:szCs w:val="28"/>
        </w:rPr>
        <w:t>Серед</w:t>
      </w:r>
      <w:r w:rsidRPr="00576D88">
        <w:rPr>
          <w:spacing w:val="1"/>
          <w:sz w:val="28"/>
          <w:szCs w:val="28"/>
        </w:rPr>
        <w:t xml:space="preserve"> </w:t>
      </w:r>
      <w:r w:rsidRPr="00576D88">
        <w:rPr>
          <w:sz w:val="28"/>
          <w:szCs w:val="28"/>
        </w:rPr>
        <w:t>загально</w:t>
      </w:r>
      <w:r w:rsidR="00576D88">
        <w:rPr>
          <w:sz w:val="28"/>
          <w:szCs w:val="28"/>
        </w:rPr>
        <w:t>-</w:t>
      </w:r>
      <w:r w:rsidRPr="00576D88">
        <w:rPr>
          <w:sz w:val="28"/>
          <w:szCs w:val="28"/>
        </w:rPr>
        <w:t>дидактичних</w:t>
      </w:r>
      <w:r w:rsidRPr="00576D88">
        <w:rPr>
          <w:spacing w:val="1"/>
          <w:sz w:val="28"/>
          <w:szCs w:val="28"/>
        </w:rPr>
        <w:t xml:space="preserve"> </w:t>
      </w:r>
      <w:r w:rsidRPr="00576D88">
        <w:rPr>
          <w:sz w:val="28"/>
          <w:szCs w:val="28"/>
        </w:rPr>
        <w:t>принципів</w:t>
      </w:r>
      <w:r w:rsidRPr="00576D88">
        <w:rPr>
          <w:spacing w:val="1"/>
          <w:sz w:val="28"/>
          <w:szCs w:val="28"/>
        </w:rPr>
        <w:t xml:space="preserve"> </w:t>
      </w:r>
      <w:r w:rsidRPr="00576D88">
        <w:rPr>
          <w:sz w:val="28"/>
          <w:szCs w:val="28"/>
        </w:rPr>
        <w:t>виокремлюємо</w:t>
      </w:r>
      <w:r w:rsidRPr="00576D88">
        <w:rPr>
          <w:spacing w:val="1"/>
          <w:sz w:val="28"/>
          <w:szCs w:val="28"/>
        </w:rPr>
        <w:t xml:space="preserve"> </w:t>
      </w:r>
      <w:r w:rsidRPr="00576D88">
        <w:rPr>
          <w:sz w:val="28"/>
          <w:szCs w:val="28"/>
        </w:rPr>
        <w:t>наступні:</w:t>
      </w:r>
      <w:r w:rsidRPr="00576D88">
        <w:rPr>
          <w:spacing w:val="1"/>
          <w:sz w:val="28"/>
          <w:szCs w:val="28"/>
        </w:rPr>
        <w:t xml:space="preserve"> </w:t>
      </w:r>
      <w:r w:rsidRPr="00576D88">
        <w:rPr>
          <w:sz w:val="28"/>
          <w:szCs w:val="28"/>
        </w:rPr>
        <w:t>науковості,</w:t>
      </w:r>
      <w:r w:rsidRPr="00576D88">
        <w:rPr>
          <w:spacing w:val="1"/>
          <w:sz w:val="28"/>
          <w:szCs w:val="28"/>
        </w:rPr>
        <w:t xml:space="preserve"> </w:t>
      </w:r>
      <w:r w:rsidRPr="00576D88">
        <w:rPr>
          <w:sz w:val="28"/>
          <w:szCs w:val="28"/>
        </w:rPr>
        <w:t>систематичності</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послідовності,</w:t>
      </w:r>
      <w:r w:rsidRPr="00576D88">
        <w:rPr>
          <w:spacing w:val="1"/>
          <w:sz w:val="28"/>
          <w:szCs w:val="28"/>
        </w:rPr>
        <w:t xml:space="preserve"> </w:t>
      </w:r>
      <w:r w:rsidRPr="00576D88">
        <w:rPr>
          <w:sz w:val="28"/>
          <w:szCs w:val="28"/>
        </w:rPr>
        <w:t>свідомості,</w:t>
      </w:r>
      <w:r w:rsidRPr="00576D88">
        <w:rPr>
          <w:spacing w:val="1"/>
          <w:sz w:val="28"/>
          <w:szCs w:val="28"/>
        </w:rPr>
        <w:t xml:space="preserve"> </w:t>
      </w:r>
      <w:r w:rsidRPr="00576D88">
        <w:rPr>
          <w:sz w:val="28"/>
          <w:szCs w:val="28"/>
        </w:rPr>
        <w:t>наочності,</w:t>
      </w:r>
      <w:r w:rsidRPr="00576D88">
        <w:rPr>
          <w:spacing w:val="1"/>
          <w:sz w:val="28"/>
          <w:szCs w:val="28"/>
        </w:rPr>
        <w:t xml:space="preserve"> </w:t>
      </w:r>
      <w:r w:rsidRPr="00576D88">
        <w:rPr>
          <w:sz w:val="28"/>
          <w:szCs w:val="28"/>
        </w:rPr>
        <w:t>активності,</w:t>
      </w:r>
      <w:r w:rsidRPr="00576D88">
        <w:rPr>
          <w:spacing w:val="1"/>
          <w:sz w:val="28"/>
          <w:szCs w:val="28"/>
        </w:rPr>
        <w:t xml:space="preserve"> </w:t>
      </w:r>
      <w:r w:rsidRPr="00576D88">
        <w:rPr>
          <w:sz w:val="28"/>
          <w:szCs w:val="28"/>
        </w:rPr>
        <w:t>самостійності</w:t>
      </w:r>
      <w:r w:rsidRPr="00576D88">
        <w:rPr>
          <w:spacing w:val="1"/>
          <w:sz w:val="28"/>
          <w:szCs w:val="28"/>
        </w:rPr>
        <w:t xml:space="preserve"> </w:t>
      </w:r>
      <w:r w:rsidRPr="00576D88">
        <w:rPr>
          <w:sz w:val="28"/>
          <w:szCs w:val="28"/>
        </w:rPr>
        <w:t>навчання,</w:t>
      </w:r>
      <w:r w:rsidRPr="00576D88">
        <w:rPr>
          <w:spacing w:val="1"/>
          <w:sz w:val="28"/>
          <w:szCs w:val="28"/>
        </w:rPr>
        <w:t xml:space="preserve"> </w:t>
      </w:r>
      <w:r w:rsidRPr="00576D88">
        <w:rPr>
          <w:sz w:val="28"/>
          <w:szCs w:val="28"/>
        </w:rPr>
        <w:t>опори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життя,</w:t>
      </w:r>
      <w:r w:rsidRPr="00576D88">
        <w:rPr>
          <w:spacing w:val="1"/>
          <w:sz w:val="28"/>
          <w:szCs w:val="28"/>
        </w:rPr>
        <w:t xml:space="preserve"> </w:t>
      </w:r>
      <w:r w:rsidRPr="00576D88">
        <w:rPr>
          <w:sz w:val="28"/>
          <w:szCs w:val="28"/>
        </w:rPr>
        <w:t>міцності</w:t>
      </w:r>
      <w:r w:rsidRPr="00576D88">
        <w:rPr>
          <w:spacing w:val="1"/>
          <w:sz w:val="28"/>
          <w:szCs w:val="28"/>
        </w:rPr>
        <w:t xml:space="preserve"> </w:t>
      </w:r>
      <w:r w:rsidRPr="00576D88">
        <w:rPr>
          <w:sz w:val="28"/>
          <w:szCs w:val="28"/>
        </w:rPr>
        <w:t>знань.</w:t>
      </w:r>
      <w:r w:rsidRPr="00576D88">
        <w:rPr>
          <w:spacing w:val="1"/>
          <w:sz w:val="28"/>
          <w:szCs w:val="28"/>
        </w:rPr>
        <w:t xml:space="preserve"> </w:t>
      </w:r>
      <w:r w:rsidRPr="00576D88">
        <w:rPr>
          <w:sz w:val="28"/>
          <w:szCs w:val="28"/>
        </w:rPr>
        <w:t>Важливим</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контексті</w:t>
      </w:r>
      <w:r w:rsidRPr="00576D88">
        <w:rPr>
          <w:spacing w:val="1"/>
          <w:sz w:val="28"/>
          <w:szCs w:val="28"/>
        </w:rPr>
        <w:t xml:space="preserve"> </w:t>
      </w:r>
      <w:r w:rsidRPr="00576D88">
        <w:rPr>
          <w:sz w:val="28"/>
          <w:szCs w:val="28"/>
        </w:rPr>
        <w:t>нашого</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дотримання</w:t>
      </w:r>
      <w:r w:rsidRPr="00576D88">
        <w:rPr>
          <w:spacing w:val="1"/>
          <w:sz w:val="28"/>
          <w:szCs w:val="28"/>
        </w:rPr>
        <w:t xml:space="preserve"> </w:t>
      </w:r>
      <w:r w:rsidRPr="00576D88">
        <w:rPr>
          <w:sz w:val="28"/>
          <w:szCs w:val="28"/>
        </w:rPr>
        <w:t>специфічних</w:t>
      </w:r>
      <w:r w:rsidRPr="00576D88">
        <w:rPr>
          <w:spacing w:val="1"/>
          <w:sz w:val="28"/>
          <w:szCs w:val="28"/>
        </w:rPr>
        <w:t xml:space="preserve"> </w:t>
      </w:r>
      <w:r w:rsidRPr="00576D88">
        <w:rPr>
          <w:sz w:val="28"/>
          <w:szCs w:val="28"/>
        </w:rPr>
        <w:t>принципів,</w:t>
      </w:r>
      <w:r w:rsidRPr="00576D88">
        <w:rPr>
          <w:spacing w:val="1"/>
          <w:sz w:val="28"/>
          <w:szCs w:val="28"/>
        </w:rPr>
        <w:t xml:space="preserve"> </w:t>
      </w:r>
      <w:r w:rsidRPr="00576D88">
        <w:rPr>
          <w:sz w:val="28"/>
          <w:szCs w:val="28"/>
        </w:rPr>
        <w:t>зокрема:</w:t>
      </w:r>
      <w:r w:rsidRPr="00576D88">
        <w:rPr>
          <w:spacing w:val="1"/>
          <w:sz w:val="28"/>
          <w:szCs w:val="28"/>
        </w:rPr>
        <w:t xml:space="preserve"> </w:t>
      </w:r>
      <w:r w:rsidRPr="00576D88">
        <w:rPr>
          <w:sz w:val="28"/>
          <w:szCs w:val="28"/>
        </w:rPr>
        <w:t>практичної</w:t>
      </w:r>
      <w:r w:rsidRPr="00576D88">
        <w:rPr>
          <w:spacing w:val="1"/>
          <w:sz w:val="28"/>
          <w:szCs w:val="28"/>
        </w:rPr>
        <w:t xml:space="preserve"> </w:t>
      </w:r>
      <w:r w:rsidRPr="00576D88">
        <w:rPr>
          <w:sz w:val="28"/>
          <w:szCs w:val="28"/>
        </w:rPr>
        <w:t>зорієнтованості,</w:t>
      </w:r>
      <w:r w:rsidRPr="00576D88">
        <w:rPr>
          <w:spacing w:val="1"/>
          <w:sz w:val="28"/>
          <w:szCs w:val="28"/>
        </w:rPr>
        <w:t xml:space="preserve"> </w:t>
      </w:r>
      <w:proofErr w:type="spellStart"/>
      <w:r w:rsidRPr="00576D88">
        <w:rPr>
          <w:sz w:val="28"/>
          <w:szCs w:val="28"/>
        </w:rPr>
        <w:t>персоніфікованості</w:t>
      </w:r>
      <w:proofErr w:type="spellEnd"/>
      <w:r w:rsidRPr="00576D88">
        <w:rPr>
          <w:sz w:val="28"/>
          <w:szCs w:val="28"/>
        </w:rPr>
        <w:t>,</w:t>
      </w:r>
      <w:r w:rsidRPr="00576D88">
        <w:rPr>
          <w:spacing w:val="1"/>
          <w:sz w:val="28"/>
          <w:szCs w:val="28"/>
        </w:rPr>
        <w:t xml:space="preserve"> </w:t>
      </w:r>
      <w:proofErr w:type="spellStart"/>
      <w:r w:rsidRPr="00576D88">
        <w:rPr>
          <w:sz w:val="28"/>
          <w:szCs w:val="28"/>
        </w:rPr>
        <w:t>інтегративності</w:t>
      </w:r>
      <w:proofErr w:type="spellEnd"/>
      <w:r w:rsidRPr="00576D88">
        <w:rPr>
          <w:sz w:val="28"/>
          <w:szCs w:val="28"/>
        </w:rPr>
        <w:t>,</w:t>
      </w:r>
      <w:r w:rsidRPr="00576D88">
        <w:rPr>
          <w:spacing w:val="1"/>
          <w:sz w:val="28"/>
          <w:szCs w:val="28"/>
        </w:rPr>
        <w:t xml:space="preserve"> </w:t>
      </w:r>
      <w:r w:rsidRPr="00576D88">
        <w:rPr>
          <w:sz w:val="28"/>
          <w:szCs w:val="28"/>
        </w:rPr>
        <w:t>адаптованості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гнучкості,</w:t>
      </w:r>
      <w:r w:rsidRPr="00576D88">
        <w:rPr>
          <w:spacing w:val="1"/>
          <w:sz w:val="28"/>
          <w:szCs w:val="28"/>
        </w:rPr>
        <w:t xml:space="preserve"> </w:t>
      </w:r>
      <w:r w:rsidRPr="00576D88">
        <w:rPr>
          <w:sz w:val="28"/>
          <w:szCs w:val="28"/>
        </w:rPr>
        <w:t>фахової</w:t>
      </w:r>
      <w:r w:rsidRPr="00576D88">
        <w:rPr>
          <w:spacing w:val="1"/>
          <w:sz w:val="28"/>
          <w:szCs w:val="28"/>
        </w:rPr>
        <w:t xml:space="preserve"> </w:t>
      </w:r>
      <w:r w:rsidRPr="00576D88">
        <w:rPr>
          <w:sz w:val="28"/>
          <w:szCs w:val="28"/>
        </w:rPr>
        <w:t>креативності,</w:t>
      </w:r>
      <w:r w:rsidRPr="00576D88">
        <w:rPr>
          <w:spacing w:val="1"/>
          <w:sz w:val="28"/>
          <w:szCs w:val="28"/>
        </w:rPr>
        <w:t xml:space="preserve"> </w:t>
      </w:r>
      <w:r w:rsidRPr="00576D88">
        <w:rPr>
          <w:sz w:val="28"/>
          <w:szCs w:val="28"/>
        </w:rPr>
        <w:t>інтерактивності, рефлексії, толерантності, якості освіти, моніторингу якості</w:t>
      </w:r>
      <w:r w:rsidRPr="00576D88">
        <w:rPr>
          <w:spacing w:val="1"/>
          <w:sz w:val="28"/>
          <w:szCs w:val="28"/>
        </w:rPr>
        <w:t xml:space="preserve"> </w:t>
      </w:r>
      <w:r w:rsidRPr="00576D88">
        <w:rPr>
          <w:sz w:val="28"/>
          <w:szCs w:val="28"/>
        </w:rPr>
        <w:t>освіти,</w:t>
      </w:r>
      <w:r w:rsidRPr="00576D88">
        <w:rPr>
          <w:spacing w:val="27"/>
          <w:sz w:val="28"/>
          <w:szCs w:val="28"/>
        </w:rPr>
        <w:t xml:space="preserve"> </w:t>
      </w:r>
      <w:r w:rsidRPr="00576D88">
        <w:rPr>
          <w:sz w:val="28"/>
          <w:szCs w:val="28"/>
        </w:rPr>
        <w:t>академічної</w:t>
      </w:r>
      <w:r w:rsidRPr="00576D88">
        <w:rPr>
          <w:spacing w:val="27"/>
          <w:sz w:val="28"/>
          <w:szCs w:val="28"/>
        </w:rPr>
        <w:t xml:space="preserve"> </w:t>
      </w:r>
      <w:r w:rsidRPr="00576D88">
        <w:rPr>
          <w:sz w:val="28"/>
          <w:szCs w:val="28"/>
        </w:rPr>
        <w:t>доброчесності.</w:t>
      </w:r>
    </w:p>
    <w:p w14:paraId="4AB3E135" w14:textId="5C56ADB7" w:rsidR="00C95E1D" w:rsidRPr="00576D88" w:rsidRDefault="00C95E1D" w:rsidP="00527E62">
      <w:pPr>
        <w:pStyle w:val="ad"/>
        <w:spacing w:after="0" w:line="360" w:lineRule="auto"/>
        <w:ind w:right="845" w:firstLine="993"/>
        <w:jc w:val="both"/>
        <w:rPr>
          <w:sz w:val="28"/>
          <w:szCs w:val="28"/>
        </w:rPr>
      </w:pPr>
      <w:r w:rsidRPr="00576D88">
        <w:rPr>
          <w:bCs/>
          <w:sz w:val="28"/>
          <w:szCs w:val="28"/>
        </w:rPr>
        <w:t>Змістовий</w:t>
      </w:r>
      <w:r w:rsidRPr="00576D88">
        <w:rPr>
          <w:bCs/>
          <w:spacing w:val="1"/>
          <w:sz w:val="28"/>
          <w:szCs w:val="28"/>
        </w:rPr>
        <w:t xml:space="preserve"> </w:t>
      </w:r>
      <w:r w:rsidRPr="00576D88">
        <w:rPr>
          <w:bCs/>
          <w:sz w:val="28"/>
          <w:szCs w:val="28"/>
        </w:rPr>
        <w:t>блок.</w:t>
      </w:r>
      <w:r w:rsidRPr="00576D88">
        <w:rPr>
          <w:b/>
          <w:spacing w:val="1"/>
          <w:sz w:val="28"/>
          <w:szCs w:val="28"/>
        </w:rPr>
        <w:t xml:space="preserve"> </w:t>
      </w:r>
      <w:r w:rsidRPr="00576D88">
        <w:rPr>
          <w:sz w:val="28"/>
          <w:szCs w:val="28"/>
        </w:rPr>
        <w:t>Результати</w:t>
      </w:r>
      <w:r w:rsidRPr="00576D88">
        <w:rPr>
          <w:spacing w:val="1"/>
          <w:sz w:val="28"/>
          <w:szCs w:val="28"/>
        </w:rPr>
        <w:t xml:space="preserve"> </w:t>
      </w:r>
      <w:r w:rsidRPr="00576D88">
        <w:rPr>
          <w:sz w:val="28"/>
          <w:szCs w:val="28"/>
        </w:rPr>
        <w:t>проведеного</w:t>
      </w:r>
      <w:r w:rsidRPr="00576D88">
        <w:rPr>
          <w:spacing w:val="1"/>
          <w:sz w:val="28"/>
          <w:szCs w:val="28"/>
        </w:rPr>
        <w:t xml:space="preserve"> </w:t>
      </w:r>
      <w:r w:rsidRPr="00576D88">
        <w:rPr>
          <w:sz w:val="28"/>
          <w:szCs w:val="28"/>
        </w:rPr>
        <w:t>контент-аналізу</w:t>
      </w:r>
      <w:r w:rsidRPr="00576D88">
        <w:rPr>
          <w:spacing w:val="1"/>
          <w:sz w:val="28"/>
          <w:szCs w:val="28"/>
        </w:rPr>
        <w:t xml:space="preserve"> </w:t>
      </w:r>
      <w:r w:rsidRPr="00576D88">
        <w:rPr>
          <w:sz w:val="28"/>
          <w:szCs w:val="28"/>
        </w:rPr>
        <w:t>ОПП</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ЗО</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спеціальностями</w:t>
      </w:r>
      <w:r w:rsidRPr="00576D88">
        <w:rPr>
          <w:spacing w:val="1"/>
          <w:sz w:val="28"/>
          <w:szCs w:val="28"/>
        </w:rPr>
        <w:t xml:space="preserve"> </w:t>
      </w:r>
      <w:r w:rsidRPr="00576D88">
        <w:rPr>
          <w:sz w:val="28"/>
          <w:szCs w:val="28"/>
        </w:rPr>
        <w:t>011</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073,</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реалізуються</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другому</w:t>
      </w:r>
      <w:r w:rsidRPr="00576D88">
        <w:rPr>
          <w:spacing w:val="1"/>
          <w:sz w:val="28"/>
          <w:szCs w:val="28"/>
        </w:rPr>
        <w:t xml:space="preserve"> </w:t>
      </w:r>
      <w:r w:rsidRPr="00576D88">
        <w:rPr>
          <w:sz w:val="28"/>
          <w:szCs w:val="28"/>
        </w:rPr>
        <w:t>(магістерському)</w:t>
      </w:r>
      <w:r w:rsidRPr="00576D88">
        <w:rPr>
          <w:spacing w:val="1"/>
          <w:sz w:val="28"/>
          <w:szCs w:val="28"/>
        </w:rPr>
        <w:t xml:space="preserve"> </w:t>
      </w:r>
      <w:r w:rsidRPr="00576D88">
        <w:rPr>
          <w:sz w:val="28"/>
          <w:szCs w:val="28"/>
        </w:rPr>
        <w:t>РВО</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ЗВО</w:t>
      </w:r>
      <w:r w:rsidRPr="00576D88">
        <w:rPr>
          <w:spacing w:val="1"/>
          <w:sz w:val="28"/>
          <w:szCs w:val="28"/>
        </w:rPr>
        <w:t xml:space="preserve"> </w:t>
      </w:r>
      <w:r w:rsidRPr="00576D88">
        <w:rPr>
          <w:sz w:val="28"/>
          <w:szCs w:val="28"/>
        </w:rPr>
        <w:t>України,</w:t>
      </w:r>
      <w:r w:rsidRPr="00576D88">
        <w:rPr>
          <w:spacing w:val="1"/>
          <w:sz w:val="28"/>
          <w:szCs w:val="28"/>
        </w:rPr>
        <w:t xml:space="preserve"> </w:t>
      </w:r>
      <w:r w:rsidRPr="00576D88">
        <w:rPr>
          <w:sz w:val="28"/>
          <w:szCs w:val="28"/>
        </w:rPr>
        <w:t>свідчать</w:t>
      </w:r>
      <w:r w:rsidRPr="00576D88">
        <w:rPr>
          <w:spacing w:val="1"/>
          <w:sz w:val="28"/>
          <w:szCs w:val="28"/>
        </w:rPr>
        <w:t xml:space="preserve"> </w:t>
      </w:r>
      <w:r w:rsidRPr="00576D88">
        <w:rPr>
          <w:sz w:val="28"/>
          <w:szCs w:val="28"/>
        </w:rPr>
        <w:t>про</w:t>
      </w:r>
      <w:r w:rsidRPr="00576D88">
        <w:rPr>
          <w:spacing w:val="1"/>
          <w:sz w:val="28"/>
          <w:szCs w:val="28"/>
        </w:rPr>
        <w:t xml:space="preserve"> </w:t>
      </w:r>
      <w:r w:rsidRPr="00576D88">
        <w:rPr>
          <w:sz w:val="28"/>
          <w:szCs w:val="28"/>
        </w:rPr>
        <w:t>унікальність</w:t>
      </w:r>
      <w:r w:rsidRPr="00576D88">
        <w:rPr>
          <w:spacing w:val="-67"/>
          <w:sz w:val="28"/>
          <w:szCs w:val="28"/>
        </w:rPr>
        <w:t xml:space="preserve"> </w:t>
      </w:r>
      <w:r w:rsidRPr="00576D88">
        <w:rPr>
          <w:sz w:val="28"/>
          <w:szCs w:val="28"/>
        </w:rPr>
        <w:t>кожної</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них,</w:t>
      </w:r>
      <w:r w:rsidRPr="00576D88">
        <w:rPr>
          <w:spacing w:val="1"/>
          <w:sz w:val="28"/>
          <w:szCs w:val="28"/>
        </w:rPr>
        <w:t xml:space="preserve"> </w:t>
      </w:r>
      <w:r w:rsidRPr="00576D88">
        <w:rPr>
          <w:sz w:val="28"/>
          <w:szCs w:val="28"/>
        </w:rPr>
        <w:t>суттєві</w:t>
      </w:r>
      <w:r w:rsidRPr="00576D88">
        <w:rPr>
          <w:spacing w:val="1"/>
          <w:sz w:val="28"/>
          <w:szCs w:val="28"/>
        </w:rPr>
        <w:t xml:space="preserve"> </w:t>
      </w:r>
      <w:r w:rsidRPr="00576D88">
        <w:rPr>
          <w:sz w:val="28"/>
          <w:szCs w:val="28"/>
        </w:rPr>
        <w:t>розбіжності</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змісті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недостатню</w:t>
      </w:r>
      <w:r w:rsidRPr="00576D88">
        <w:rPr>
          <w:spacing w:val="1"/>
          <w:sz w:val="28"/>
          <w:szCs w:val="28"/>
        </w:rPr>
        <w:t xml:space="preserve"> </w:t>
      </w:r>
      <w:r w:rsidRPr="00576D88">
        <w:rPr>
          <w:sz w:val="28"/>
          <w:szCs w:val="28"/>
        </w:rPr>
        <w:t>увагу</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технологізації</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яка</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особливо</w:t>
      </w:r>
      <w:r w:rsidRPr="00576D88">
        <w:rPr>
          <w:spacing w:val="1"/>
          <w:sz w:val="28"/>
          <w:szCs w:val="28"/>
        </w:rPr>
        <w:t xml:space="preserve"> </w:t>
      </w:r>
      <w:r w:rsidRPr="00576D88">
        <w:rPr>
          <w:sz w:val="28"/>
          <w:szCs w:val="28"/>
        </w:rPr>
        <w:t>актуальною</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мінливих та</w:t>
      </w:r>
      <w:r w:rsidRPr="00576D88">
        <w:rPr>
          <w:spacing w:val="-1"/>
          <w:sz w:val="28"/>
          <w:szCs w:val="28"/>
        </w:rPr>
        <w:t xml:space="preserve"> </w:t>
      </w:r>
      <w:r w:rsidRPr="00576D88">
        <w:rPr>
          <w:sz w:val="28"/>
          <w:szCs w:val="28"/>
        </w:rPr>
        <w:t>складних</w:t>
      </w:r>
      <w:r w:rsidRPr="00576D88">
        <w:rPr>
          <w:spacing w:val="1"/>
          <w:sz w:val="28"/>
          <w:szCs w:val="28"/>
        </w:rPr>
        <w:t xml:space="preserve"> </w:t>
      </w:r>
      <w:r w:rsidRPr="00576D88">
        <w:rPr>
          <w:sz w:val="28"/>
          <w:szCs w:val="28"/>
        </w:rPr>
        <w:t>умовах</w:t>
      </w:r>
      <w:r w:rsidRPr="00576D88">
        <w:rPr>
          <w:spacing w:val="-1"/>
          <w:sz w:val="28"/>
          <w:szCs w:val="28"/>
        </w:rPr>
        <w:t xml:space="preserve"> </w:t>
      </w:r>
      <w:r w:rsidRPr="00576D88">
        <w:rPr>
          <w:sz w:val="28"/>
          <w:szCs w:val="28"/>
        </w:rPr>
        <w:t>сьогодення.</w:t>
      </w:r>
    </w:p>
    <w:p w14:paraId="71D37F19" w14:textId="77777777" w:rsidR="00C95E1D" w:rsidRPr="00576D88" w:rsidRDefault="00C95E1D" w:rsidP="00527E62">
      <w:pPr>
        <w:pStyle w:val="ad"/>
        <w:spacing w:after="0" w:line="360" w:lineRule="auto"/>
        <w:ind w:right="844" w:firstLine="993"/>
        <w:jc w:val="both"/>
        <w:rPr>
          <w:sz w:val="28"/>
          <w:szCs w:val="28"/>
        </w:rPr>
      </w:pPr>
      <w:r w:rsidRPr="00576D88">
        <w:rPr>
          <w:sz w:val="28"/>
          <w:szCs w:val="28"/>
        </w:rPr>
        <w:t>Для</w:t>
      </w:r>
      <w:r w:rsidRPr="00576D88">
        <w:rPr>
          <w:spacing w:val="1"/>
          <w:sz w:val="28"/>
          <w:szCs w:val="28"/>
        </w:rPr>
        <w:t xml:space="preserve"> </w:t>
      </w:r>
      <w:r w:rsidRPr="00576D88">
        <w:rPr>
          <w:sz w:val="28"/>
          <w:szCs w:val="28"/>
        </w:rPr>
        <w:t>оптимального</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змісту</w:t>
      </w:r>
      <w:r w:rsidRPr="00576D88">
        <w:rPr>
          <w:spacing w:val="1"/>
          <w:sz w:val="28"/>
          <w:szCs w:val="28"/>
        </w:rPr>
        <w:t xml:space="preserve"> </w:t>
      </w:r>
      <w:r w:rsidRPr="00576D88">
        <w:rPr>
          <w:sz w:val="28"/>
          <w:szCs w:val="28"/>
        </w:rPr>
        <w:t>ОПП</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ЗО</w:t>
      </w:r>
      <w:r w:rsidRPr="00576D88">
        <w:rPr>
          <w:spacing w:val="1"/>
          <w:sz w:val="28"/>
          <w:szCs w:val="28"/>
        </w:rPr>
        <w:t xml:space="preserve"> </w:t>
      </w:r>
      <w:r w:rsidRPr="00576D88">
        <w:rPr>
          <w:sz w:val="28"/>
          <w:szCs w:val="28"/>
        </w:rPr>
        <w:t>в</w:t>
      </w:r>
      <w:r w:rsidRPr="00576D88">
        <w:rPr>
          <w:spacing w:val="-67"/>
          <w:sz w:val="28"/>
          <w:szCs w:val="28"/>
        </w:rPr>
        <w:t xml:space="preserve"> </w:t>
      </w:r>
      <w:r w:rsidRPr="00576D88">
        <w:rPr>
          <w:sz w:val="28"/>
          <w:szCs w:val="28"/>
        </w:rPr>
        <w:t>умовах</w:t>
      </w:r>
      <w:r w:rsidRPr="00576D88">
        <w:rPr>
          <w:spacing w:val="1"/>
          <w:sz w:val="28"/>
          <w:szCs w:val="28"/>
        </w:rPr>
        <w:t xml:space="preserve"> </w:t>
      </w:r>
      <w:r w:rsidRPr="00576D88">
        <w:rPr>
          <w:sz w:val="28"/>
          <w:szCs w:val="28"/>
        </w:rPr>
        <w:t>магістратури</w:t>
      </w:r>
      <w:r w:rsidRPr="00576D88">
        <w:rPr>
          <w:spacing w:val="1"/>
          <w:sz w:val="28"/>
          <w:szCs w:val="28"/>
        </w:rPr>
        <w:t xml:space="preserve"> </w:t>
      </w:r>
      <w:r w:rsidRPr="00576D88">
        <w:rPr>
          <w:sz w:val="28"/>
          <w:szCs w:val="28"/>
        </w:rPr>
        <w:t>проводяться</w:t>
      </w:r>
      <w:r w:rsidRPr="00576D88">
        <w:rPr>
          <w:spacing w:val="1"/>
          <w:sz w:val="28"/>
          <w:szCs w:val="28"/>
        </w:rPr>
        <w:t xml:space="preserve"> </w:t>
      </w:r>
      <w:r w:rsidRPr="00576D88">
        <w:rPr>
          <w:sz w:val="28"/>
          <w:szCs w:val="28"/>
        </w:rPr>
        <w:t>її</w:t>
      </w:r>
      <w:r w:rsidRPr="00576D88">
        <w:rPr>
          <w:spacing w:val="1"/>
          <w:sz w:val="28"/>
          <w:szCs w:val="28"/>
        </w:rPr>
        <w:t xml:space="preserve"> </w:t>
      </w:r>
      <w:r w:rsidRPr="00576D88">
        <w:rPr>
          <w:sz w:val="28"/>
          <w:szCs w:val="28"/>
        </w:rPr>
        <w:t>обговорення</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семінарах,</w:t>
      </w:r>
      <w:r w:rsidRPr="00576D88">
        <w:rPr>
          <w:spacing w:val="1"/>
          <w:sz w:val="28"/>
          <w:szCs w:val="28"/>
        </w:rPr>
        <w:t xml:space="preserve"> </w:t>
      </w:r>
      <w:proofErr w:type="spellStart"/>
      <w:r w:rsidRPr="00576D88">
        <w:rPr>
          <w:sz w:val="28"/>
          <w:szCs w:val="28"/>
        </w:rPr>
        <w:t>вебінарах</w:t>
      </w:r>
      <w:proofErr w:type="spellEnd"/>
      <w:r w:rsidRPr="00576D88">
        <w:rPr>
          <w:sz w:val="28"/>
          <w:szCs w:val="28"/>
        </w:rPr>
        <w:t>,</w:t>
      </w:r>
      <w:r w:rsidRPr="00576D88">
        <w:rPr>
          <w:spacing w:val="1"/>
          <w:sz w:val="28"/>
          <w:szCs w:val="28"/>
        </w:rPr>
        <w:t xml:space="preserve"> </w:t>
      </w:r>
      <w:proofErr w:type="spellStart"/>
      <w:r w:rsidRPr="00576D88">
        <w:rPr>
          <w:sz w:val="28"/>
          <w:szCs w:val="28"/>
        </w:rPr>
        <w:t>мітапах</w:t>
      </w:r>
      <w:proofErr w:type="spellEnd"/>
      <w:r w:rsidRPr="00576D88">
        <w:rPr>
          <w:sz w:val="28"/>
          <w:szCs w:val="28"/>
        </w:rPr>
        <w:t xml:space="preserve"> за участі внутрішніх (НПП, які забезпечують викладання за ОП та</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ОП)</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зовнішніх</w:t>
      </w:r>
      <w:r w:rsidRPr="00576D88">
        <w:rPr>
          <w:spacing w:val="1"/>
          <w:sz w:val="28"/>
          <w:szCs w:val="28"/>
        </w:rPr>
        <w:t xml:space="preserve"> </w:t>
      </w:r>
      <w:proofErr w:type="spellStart"/>
      <w:r w:rsidRPr="00576D88">
        <w:rPr>
          <w:sz w:val="28"/>
          <w:szCs w:val="28"/>
        </w:rPr>
        <w:t>стейкхолдерів</w:t>
      </w:r>
      <w:proofErr w:type="spellEnd"/>
      <w:r w:rsidRPr="00576D88">
        <w:rPr>
          <w:spacing w:val="1"/>
          <w:sz w:val="28"/>
          <w:szCs w:val="28"/>
        </w:rPr>
        <w:t xml:space="preserve"> </w:t>
      </w:r>
      <w:r w:rsidRPr="00576D88">
        <w:rPr>
          <w:sz w:val="28"/>
          <w:szCs w:val="28"/>
        </w:rPr>
        <w:t>(директорів,</w:t>
      </w:r>
      <w:r w:rsidRPr="00576D88">
        <w:rPr>
          <w:spacing w:val="71"/>
          <w:sz w:val="28"/>
          <w:szCs w:val="28"/>
        </w:rPr>
        <w:t xml:space="preserve"> </w:t>
      </w:r>
      <w:r w:rsidRPr="00576D88">
        <w:rPr>
          <w:sz w:val="28"/>
          <w:szCs w:val="28"/>
        </w:rPr>
        <w:t>заступників</w:t>
      </w:r>
      <w:r w:rsidRPr="00576D88">
        <w:rPr>
          <w:spacing w:val="-67"/>
          <w:sz w:val="28"/>
          <w:szCs w:val="28"/>
        </w:rPr>
        <w:t xml:space="preserve"> </w:t>
      </w:r>
      <w:r w:rsidRPr="00576D88">
        <w:rPr>
          <w:sz w:val="28"/>
          <w:szCs w:val="28"/>
        </w:rPr>
        <w:t>директорів</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начальника</w:t>
      </w:r>
      <w:r w:rsidRPr="00576D88">
        <w:rPr>
          <w:spacing w:val="1"/>
          <w:sz w:val="28"/>
          <w:szCs w:val="28"/>
        </w:rPr>
        <w:t xml:space="preserve"> </w:t>
      </w:r>
      <w:r w:rsidRPr="00576D88">
        <w:rPr>
          <w:sz w:val="28"/>
          <w:szCs w:val="28"/>
        </w:rPr>
        <w:t>Управління</w:t>
      </w:r>
      <w:r w:rsidRPr="00576D88">
        <w:rPr>
          <w:spacing w:val="1"/>
          <w:sz w:val="28"/>
          <w:szCs w:val="28"/>
        </w:rPr>
        <w:t xml:space="preserve"> </w:t>
      </w:r>
      <w:r w:rsidRPr="00576D88">
        <w:rPr>
          <w:sz w:val="28"/>
          <w:szCs w:val="28"/>
        </w:rPr>
        <w:t>освіти,</w:t>
      </w:r>
      <w:r w:rsidRPr="00576D88">
        <w:rPr>
          <w:spacing w:val="1"/>
          <w:sz w:val="28"/>
          <w:szCs w:val="28"/>
        </w:rPr>
        <w:t xml:space="preserve"> </w:t>
      </w:r>
      <w:r w:rsidRPr="00576D88">
        <w:rPr>
          <w:sz w:val="28"/>
          <w:szCs w:val="28"/>
        </w:rPr>
        <w:t>випускників</w:t>
      </w:r>
      <w:r w:rsidRPr="00576D88">
        <w:rPr>
          <w:spacing w:val="1"/>
          <w:sz w:val="28"/>
          <w:szCs w:val="28"/>
        </w:rPr>
        <w:t xml:space="preserve"> </w:t>
      </w:r>
      <w:r w:rsidRPr="00576D88">
        <w:rPr>
          <w:sz w:val="28"/>
          <w:szCs w:val="28"/>
        </w:rPr>
        <w:t>ОП</w:t>
      </w:r>
      <w:r w:rsidRPr="00576D88">
        <w:rPr>
          <w:spacing w:val="1"/>
          <w:sz w:val="28"/>
          <w:szCs w:val="28"/>
        </w:rPr>
        <w:t xml:space="preserve"> </w:t>
      </w:r>
      <w:r w:rsidRPr="00576D88">
        <w:rPr>
          <w:sz w:val="28"/>
          <w:szCs w:val="28"/>
        </w:rPr>
        <w:t>тощо).</w:t>
      </w:r>
      <w:r w:rsidRPr="00576D88">
        <w:rPr>
          <w:spacing w:val="1"/>
          <w:sz w:val="28"/>
          <w:szCs w:val="28"/>
        </w:rPr>
        <w:t xml:space="preserve"> </w:t>
      </w:r>
      <w:r w:rsidRPr="00576D88">
        <w:rPr>
          <w:sz w:val="28"/>
          <w:szCs w:val="28"/>
        </w:rPr>
        <w:t>Ключовим</w:t>
      </w:r>
      <w:r w:rsidRPr="00576D88">
        <w:rPr>
          <w:spacing w:val="1"/>
          <w:sz w:val="28"/>
          <w:szCs w:val="28"/>
        </w:rPr>
        <w:t xml:space="preserve"> </w:t>
      </w:r>
      <w:r w:rsidRPr="00576D88">
        <w:rPr>
          <w:sz w:val="28"/>
          <w:szCs w:val="28"/>
        </w:rPr>
        <w:t>методом</w:t>
      </w:r>
      <w:r w:rsidRPr="00576D88">
        <w:rPr>
          <w:spacing w:val="1"/>
          <w:sz w:val="28"/>
          <w:szCs w:val="28"/>
        </w:rPr>
        <w:t xml:space="preserve"> </w:t>
      </w:r>
      <w:r w:rsidRPr="00576D88">
        <w:rPr>
          <w:sz w:val="28"/>
          <w:szCs w:val="28"/>
        </w:rPr>
        <w:t>даних</w:t>
      </w:r>
      <w:r w:rsidRPr="00576D88">
        <w:rPr>
          <w:spacing w:val="1"/>
          <w:sz w:val="28"/>
          <w:szCs w:val="28"/>
        </w:rPr>
        <w:t xml:space="preserve"> </w:t>
      </w:r>
      <w:r w:rsidRPr="00576D88">
        <w:rPr>
          <w:sz w:val="28"/>
          <w:szCs w:val="28"/>
        </w:rPr>
        <w:t>заходів</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панельна</w:t>
      </w:r>
      <w:r w:rsidRPr="00576D88">
        <w:rPr>
          <w:spacing w:val="1"/>
          <w:sz w:val="28"/>
          <w:szCs w:val="28"/>
        </w:rPr>
        <w:t xml:space="preserve"> </w:t>
      </w:r>
      <w:r w:rsidRPr="00576D88">
        <w:rPr>
          <w:sz w:val="28"/>
          <w:szCs w:val="28"/>
        </w:rPr>
        <w:t>дискусія,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ході</w:t>
      </w:r>
      <w:r w:rsidRPr="00576D88">
        <w:rPr>
          <w:spacing w:val="1"/>
          <w:sz w:val="28"/>
          <w:szCs w:val="28"/>
        </w:rPr>
        <w:t xml:space="preserve"> </w:t>
      </w:r>
      <w:r w:rsidRPr="00576D88">
        <w:rPr>
          <w:sz w:val="28"/>
          <w:szCs w:val="28"/>
        </w:rPr>
        <w:t>якої</w:t>
      </w:r>
      <w:r w:rsidRPr="00576D88">
        <w:rPr>
          <w:spacing w:val="1"/>
          <w:sz w:val="28"/>
          <w:szCs w:val="28"/>
        </w:rPr>
        <w:t xml:space="preserve"> </w:t>
      </w:r>
      <w:proofErr w:type="spellStart"/>
      <w:r w:rsidRPr="00576D88">
        <w:rPr>
          <w:sz w:val="28"/>
          <w:szCs w:val="28"/>
        </w:rPr>
        <w:t>стейкхолдери</w:t>
      </w:r>
      <w:proofErr w:type="spellEnd"/>
      <w:r w:rsidRPr="00576D88">
        <w:rPr>
          <w:sz w:val="28"/>
          <w:szCs w:val="28"/>
        </w:rPr>
        <w:t xml:space="preserve"> окреслюють свої пропозиції щодо модернізації змісту ОПП з</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3"/>
          <w:sz w:val="28"/>
          <w:szCs w:val="28"/>
        </w:rPr>
        <w:t xml:space="preserve"> </w:t>
      </w:r>
      <w:r w:rsidRPr="00576D88">
        <w:rPr>
          <w:sz w:val="28"/>
          <w:szCs w:val="28"/>
        </w:rPr>
        <w:t>ЗО.</w:t>
      </w:r>
    </w:p>
    <w:p w14:paraId="59BFE1E9" w14:textId="77777777" w:rsidR="00C95E1D" w:rsidRPr="00576D88" w:rsidRDefault="00C95E1D" w:rsidP="00527E62">
      <w:pPr>
        <w:pStyle w:val="ad"/>
        <w:spacing w:after="0" w:line="360" w:lineRule="auto"/>
        <w:ind w:right="844" w:firstLine="993"/>
        <w:jc w:val="both"/>
        <w:rPr>
          <w:sz w:val="28"/>
          <w:szCs w:val="28"/>
        </w:rPr>
      </w:pPr>
      <w:r w:rsidRPr="00576D88">
        <w:rPr>
          <w:sz w:val="28"/>
          <w:szCs w:val="28"/>
        </w:rPr>
        <w:t>Наскрізним спрямуванням педагогічної системи підготовки МК ЗЗСО</w:t>
      </w:r>
      <w:r w:rsidRPr="00576D88">
        <w:rPr>
          <w:spacing w:val="1"/>
          <w:sz w:val="28"/>
          <w:szCs w:val="28"/>
        </w:rPr>
        <w:t xml:space="preserve"> </w:t>
      </w:r>
      <w:r w:rsidRPr="00576D88">
        <w:rPr>
          <w:sz w:val="28"/>
          <w:szCs w:val="28"/>
        </w:rPr>
        <w:t>має стати формування його</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 ТПМ, врахування</w:t>
      </w:r>
      <w:r w:rsidRPr="00576D88">
        <w:rPr>
          <w:spacing w:val="1"/>
          <w:sz w:val="28"/>
          <w:szCs w:val="28"/>
        </w:rPr>
        <w:t xml:space="preserve"> </w:t>
      </w:r>
      <w:r w:rsidRPr="00576D88">
        <w:rPr>
          <w:sz w:val="28"/>
          <w:szCs w:val="28"/>
        </w:rPr>
        <w:t>відповідності</w:t>
      </w:r>
      <w:r w:rsidRPr="00576D88">
        <w:rPr>
          <w:spacing w:val="1"/>
          <w:sz w:val="28"/>
          <w:szCs w:val="28"/>
        </w:rPr>
        <w:t xml:space="preserve"> </w:t>
      </w:r>
      <w:r w:rsidRPr="00576D88">
        <w:rPr>
          <w:sz w:val="28"/>
          <w:szCs w:val="28"/>
        </w:rPr>
        <w:t>тим</w:t>
      </w:r>
      <w:r w:rsidRPr="00576D88">
        <w:rPr>
          <w:spacing w:val="1"/>
          <w:sz w:val="28"/>
          <w:szCs w:val="28"/>
        </w:rPr>
        <w:t xml:space="preserve"> </w:t>
      </w:r>
      <w:r w:rsidRPr="00576D88">
        <w:rPr>
          <w:sz w:val="28"/>
          <w:szCs w:val="28"/>
        </w:rPr>
        <w:t>компетенціям,</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висуває</w:t>
      </w:r>
      <w:r w:rsidRPr="00576D88">
        <w:rPr>
          <w:spacing w:val="1"/>
          <w:sz w:val="28"/>
          <w:szCs w:val="28"/>
        </w:rPr>
        <w:t xml:space="preserve"> </w:t>
      </w:r>
      <w:r w:rsidRPr="00576D88">
        <w:rPr>
          <w:sz w:val="28"/>
          <w:szCs w:val="28"/>
        </w:rPr>
        <w:t>управлінська</w:t>
      </w:r>
      <w:r w:rsidRPr="00576D88">
        <w:rPr>
          <w:spacing w:val="1"/>
          <w:sz w:val="28"/>
          <w:szCs w:val="28"/>
        </w:rPr>
        <w:t xml:space="preserve"> </w:t>
      </w:r>
      <w:r w:rsidRPr="00576D88">
        <w:rPr>
          <w:sz w:val="28"/>
          <w:szCs w:val="28"/>
        </w:rPr>
        <w:t>діяльність</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керівника на певному етапі розвитку суспільства. Саме тому, модернізація</w:t>
      </w:r>
      <w:r w:rsidRPr="00576D88">
        <w:rPr>
          <w:spacing w:val="1"/>
          <w:sz w:val="28"/>
          <w:szCs w:val="28"/>
        </w:rPr>
        <w:t xml:space="preserve"> </w:t>
      </w:r>
      <w:r w:rsidRPr="00576D88">
        <w:rPr>
          <w:sz w:val="28"/>
          <w:szCs w:val="28"/>
        </w:rPr>
        <w:t>системи підготовки МК ЗЗСО передбачає коригування змісту професійної</w:t>
      </w:r>
      <w:r w:rsidRPr="00576D88">
        <w:rPr>
          <w:spacing w:val="1"/>
          <w:sz w:val="28"/>
          <w:szCs w:val="28"/>
        </w:rPr>
        <w:t xml:space="preserve"> </w:t>
      </w:r>
      <w:r w:rsidRPr="00576D88">
        <w:rPr>
          <w:sz w:val="28"/>
          <w:szCs w:val="28"/>
        </w:rPr>
        <w:t>освіти</w:t>
      </w:r>
      <w:r w:rsidRPr="00576D88">
        <w:rPr>
          <w:spacing w:val="-2"/>
          <w:sz w:val="28"/>
          <w:szCs w:val="28"/>
        </w:rPr>
        <w:t xml:space="preserve"> </w:t>
      </w:r>
      <w:r w:rsidRPr="00576D88">
        <w:rPr>
          <w:sz w:val="28"/>
          <w:szCs w:val="28"/>
        </w:rPr>
        <w:t>задля</w:t>
      </w:r>
      <w:r w:rsidRPr="00576D88">
        <w:rPr>
          <w:spacing w:val="-1"/>
          <w:sz w:val="28"/>
          <w:szCs w:val="28"/>
        </w:rPr>
        <w:t xml:space="preserve"> </w:t>
      </w:r>
      <w:r w:rsidRPr="00576D88">
        <w:rPr>
          <w:sz w:val="28"/>
          <w:szCs w:val="28"/>
        </w:rPr>
        <w:t>його відповідності</w:t>
      </w:r>
      <w:r w:rsidRPr="00576D88">
        <w:rPr>
          <w:spacing w:val="1"/>
          <w:sz w:val="28"/>
          <w:szCs w:val="28"/>
        </w:rPr>
        <w:t xml:space="preserve"> </w:t>
      </w:r>
      <w:r w:rsidRPr="00576D88">
        <w:rPr>
          <w:sz w:val="28"/>
          <w:szCs w:val="28"/>
        </w:rPr>
        <w:t>мінливим</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складним освітнім</w:t>
      </w:r>
      <w:r w:rsidRPr="00576D88">
        <w:rPr>
          <w:spacing w:val="-2"/>
          <w:sz w:val="28"/>
          <w:szCs w:val="28"/>
        </w:rPr>
        <w:t xml:space="preserve"> </w:t>
      </w:r>
      <w:r w:rsidRPr="00576D88">
        <w:rPr>
          <w:sz w:val="28"/>
          <w:szCs w:val="28"/>
        </w:rPr>
        <w:t>реаліям.</w:t>
      </w:r>
    </w:p>
    <w:p w14:paraId="314A7CFD" w14:textId="00FABA21" w:rsidR="00C95E1D" w:rsidRPr="00576D88" w:rsidRDefault="00C95E1D" w:rsidP="00527E62">
      <w:pPr>
        <w:pStyle w:val="ad"/>
        <w:spacing w:after="0" w:line="360" w:lineRule="auto"/>
        <w:ind w:right="846" w:firstLine="993"/>
        <w:jc w:val="both"/>
        <w:rPr>
          <w:spacing w:val="1"/>
          <w:sz w:val="28"/>
          <w:szCs w:val="28"/>
        </w:rPr>
      </w:pPr>
      <w:r w:rsidRPr="00576D88">
        <w:rPr>
          <w:sz w:val="28"/>
          <w:szCs w:val="28"/>
        </w:rPr>
        <w:lastRenderedPageBreak/>
        <w:t>Модернізація сучасної освіти передбачає</w:t>
      </w:r>
      <w:r w:rsidRPr="00576D88">
        <w:rPr>
          <w:spacing w:val="1"/>
          <w:sz w:val="28"/>
          <w:szCs w:val="28"/>
        </w:rPr>
        <w:t xml:space="preserve"> </w:t>
      </w:r>
      <w:r w:rsidRPr="00576D88">
        <w:rPr>
          <w:sz w:val="28"/>
          <w:szCs w:val="28"/>
        </w:rPr>
        <w:t>її</w:t>
      </w:r>
      <w:r w:rsidRPr="00576D88">
        <w:rPr>
          <w:spacing w:val="1"/>
          <w:sz w:val="28"/>
          <w:szCs w:val="28"/>
        </w:rPr>
        <w:t xml:space="preserve"> </w:t>
      </w:r>
      <w:r w:rsidRPr="00576D88">
        <w:rPr>
          <w:sz w:val="28"/>
          <w:szCs w:val="28"/>
        </w:rPr>
        <w:t>«вдосконалення з метою</w:t>
      </w:r>
      <w:r w:rsidRPr="00576D88">
        <w:rPr>
          <w:spacing w:val="1"/>
          <w:sz w:val="28"/>
          <w:szCs w:val="28"/>
        </w:rPr>
        <w:t xml:space="preserve"> </w:t>
      </w:r>
      <w:r w:rsidRPr="00576D88">
        <w:rPr>
          <w:sz w:val="28"/>
          <w:szCs w:val="28"/>
        </w:rPr>
        <w:t>встановлення відповідності новітнім потребам суспільства й виведення на</w:t>
      </w:r>
      <w:r w:rsidRPr="00576D88">
        <w:rPr>
          <w:spacing w:val="1"/>
          <w:sz w:val="28"/>
          <w:szCs w:val="28"/>
        </w:rPr>
        <w:t xml:space="preserve"> </w:t>
      </w:r>
      <w:r w:rsidRPr="00576D88">
        <w:rPr>
          <w:sz w:val="28"/>
          <w:szCs w:val="28"/>
        </w:rPr>
        <w:t>новий,</w:t>
      </w:r>
      <w:r w:rsidRPr="00576D88">
        <w:rPr>
          <w:spacing w:val="1"/>
          <w:sz w:val="28"/>
          <w:szCs w:val="28"/>
        </w:rPr>
        <w:t xml:space="preserve"> </w:t>
      </w:r>
      <w:r w:rsidRPr="00576D88">
        <w:rPr>
          <w:sz w:val="28"/>
          <w:szCs w:val="28"/>
        </w:rPr>
        <w:t>більш</w:t>
      </w:r>
      <w:r w:rsidRPr="00576D88">
        <w:rPr>
          <w:spacing w:val="1"/>
          <w:sz w:val="28"/>
          <w:szCs w:val="28"/>
        </w:rPr>
        <w:t xml:space="preserve"> </w:t>
      </w:r>
      <w:r w:rsidRPr="00576D88">
        <w:rPr>
          <w:sz w:val="28"/>
          <w:szCs w:val="28"/>
        </w:rPr>
        <w:t>якісний</w:t>
      </w:r>
      <w:r w:rsidRPr="00576D88">
        <w:rPr>
          <w:spacing w:val="1"/>
          <w:sz w:val="28"/>
          <w:szCs w:val="28"/>
        </w:rPr>
        <w:t xml:space="preserve"> </w:t>
      </w:r>
      <w:r w:rsidRPr="00576D88">
        <w:rPr>
          <w:sz w:val="28"/>
          <w:szCs w:val="28"/>
        </w:rPr>
        <w:t>рівень»</w:t>
      </w:r>
      <w:r w:rsidR="00B7664A" w:rsidRPr="00576D88">
        <w:rPr>
          <w:spacing w:val="1"/>
          <w:sz w:val="28"/>
          <w:szCs w:val="28"/>
        </w:rPr>
        <w:t>.</w:t>
      </w:r>
    </w:p>
    <w:p w14:paraId="0CEDB88A" w14:textId="5EF47EC2" w:rsidR="00C95E1D" w:rsidRPr="00576D88" w:rsidRDefault="00C95E1D" w:rsidP="00B7664A">
      <w:pPr>
        <w:pStyle w:val="ad"/>
        <w:spacing w:after="0" w:line="360" w:lineRule="auto"/>
        <w:ind w:right="844" w:firstLine="993"/>
        <w:jc w:val="both"/>
        <w:rPr>
          <w:sz w:val="28"/>
          <w:szCs w:val="28"/>
        </w:rPr>
      </w:pPr>
      <w:r w:rsidRPr="00576D88">
        <w:rPr>
          <w:sz w:val="28"/>
          <w:szCs w:val="28"/>
        </w:rPr>
        <w:t>Отже, зауважимо, що професійну підготовку МК до застосування ТПМ</w:t>
      </w:r>
      <w:r w:rsidRPr="00576D88">
        <w:rPr>
          <w:spacing w:val="1"/>
          <w:sz w:val="28"/>
          <w:szCs w:val="28"/>
        </w:rPr>
        <w:t xml:space="preserve"> </w:t>
      </w:r>
      <w:r w:rsidRPr="00576D88">
        <w:rPr>
          <w:sz w:val="28"/>
          <w:szCs w:val="28"/>
        </w:rPr>
        <w:t>на другому (магістерському) РВО зі спеціальності 011 Освітні, педагогічні</w:t>
      </w:r>
      <w:r w:rsidRPr="00576D88">
        <w:rPr>
          <w:spacing w:val="1"/>
          <w:sz w:val="28"/>
          <w:szCs w:val="28"/>
        </w:rPr>
        <w:t xml:space="preserve"> </w:t>
      </w:r>
      <w:r w:rsidRPr="00576D88">
        <w:rPr>
          <w:sz w:val="28"/>
          <w:szCs w:val="28"/>
        </w:rPr>
        <w:t>науки (спеціалізація – управління закладами освіти)</w:t>
      </w:r>
      <w:r w:rsidRPr="00576D88">
        <w:rPr>
          <w:spacing w:val="1"/>
          <w:sz w:val="28"/>
          <w:szCs w:val="28"/>
        </w:rPr>
        <w:t xml:space="preserve"> </w:t>
      </w:r>
      <w:r w:rsidRPr="00576D88">
        <w:rPr>
          <w:sz w:val="28"/>
          <w:szCs w:val="28"/>
        </w:rPr>
        <w:t>необхідно</w:t>
      </w:r>
      <w:r w:rsidRPr="00576D88">
        <w:rPr>
          <w:spacing w:val="70"/>
          <w:sz w:val="28"/>
          <w:szCs w:val="28"/>
        </w:rPr>
        <w:t xml:space="preserve"> </w:t>
      </w:r>
      <w:r w:rsidRPr="00576D88">
        <w:rPr>
          <w:sz w:val="28"/>
          <w:szCs w:val="28"/>
        </w:rPr>
        <w:t>здійснювати</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рахунок</w:t>
      </w:r>
      <w:r w:rsidRPr="00576D88">
        <w:rPr>
          <w:spacing w:val="1"/>
          <w:sz w:val="28"/>
          <w:szCs w:val="28"/>
        </w:rPr>
        <w:t xml:space="preserve"> </w:t>
      </w:r>
      <w:r w:rsidRPr="00576D88">
        <w:rPr>
          <w:sz w:val="28"/>
          <w:szCs w:val="28"/>
        </w:rPr>
        <w:t>нормативної</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вибіркової</w:t>
      </w:r>
      <w:r w:rsidRPr="00576D88">
        <w:rPr>
          <w:spacing w:val="1"/>
          <w:sz w:val="28"/>
          <w:szCs w:val="28"/>
        </w:rPr>
        <w:t xml:space="preserve"> </w:t>
      </w:r>
      <w:r w:rsidRPr="00576D88">
        <w:rPr>
          <w:sz w:val="28"/>
          <w:szCs w:val="28"/>
        </w:rPr>
        <w:t>складових</w:t>
      </w:r>
      <w:r w:rsidRPr="00576D88">
        <w:rPr>
          <w:spacing w:val="1"/>
          <w:sz w:val="28"/>
          <w:szCs w:val="28"/>
        </w:rPr>
        <w:t xml:space="preserve"> </w:t>
      </w:r>
      <w:r w:rsidRPr="00576D88">
        <w:rPr>
          <w:sz w:val="28"/>
          <w:szCs w:val="28"/>
        </w:rPr>
        <w:t>робочого</w:t>
      </w:r>
      <w:r w:rsidRPr="00576D88">
        <w:rPr>
          <w:spacing w:val="70"/>
          <w:sz w:val="28"/>
          <w:szCs w:val="28"/>
        </w:rPr>
        <w:t xml:space="preserve"> </w:t>
      </w:r>
      <w:r w:rsidRPr="00576D88">
        <w:rPr>
          <w:sz w:val="28"/>
          <w:szCs w:val="28"/>
        </w:rPr>
        <w:t>навчального</w:t>
      </w:r>
      <w:r w:rsidRPr="00576D88">
        <w:rPr>
          <w:spacing w:val="1"/>
          <w:sz w:val="28"/>
          <w:szCs w:val="28"/>
        </w:rPr>
        <w:t xml:space="preserve"> </w:t>
      </w:r>
      <w:r w:rsidRPr="00576D88">
        <w:rPr>
          <w:sz w:val="28"/>
          <w:szCs w:val="28"/>
        </w:rPr>
        <w:t xml:space="preserve">плану. </w:t>
      </w:r>
    </w:p>
    <w:p w14:paraId="05D111B7" w14:textId="68BA6068" w:rsidR="00C95E1D" w:rsidRPr="00576D88" w:rsidRDefault="00B7664A" w:rsidP="00B7664A">
      <w:pPr>
        <w:widowControl w:val="0"/>
        <w:tabs>
          <w:tab w:val="left" w:pos="1242"/>
        </w:tabs>
        <w:autoSpaceDE w:val="0"/>
        <w:autoSpaceDN w:val="0"/>
        <w:spacing w:line="360" w:lineRule="auto"/>
        <w:ind w:right="854"/>
        <w:jc w:val="both"/>
        <w:rPr>
          <w:sz w:val="28"/>
          <w:szCs w:val="28"/>
        </w:rPr>
      </w:pPr>
      <w:r w:rsidRPr="00576D88">
        <w:rPr>
          <w:b/>
          <w:sz w:val="28"/>
          <w:szCs w:val="28"/>
        </w:rPr>
        <w:t xml:space="preserve">            </w:t>
      </w:r>
      <w:r w:rsidR="00C95E1D" w:rsidRPr="0072330D">
        <w:rPr>
          <w:bCs/>
          <w:sz w:val="28"/>
          <w:szCs w:val="28"/>
        </w:rPr>
        <w:t>Процесуальний блок</w:t>
      </w:r>
      <w:r w:rsidR="00C95E1D" w:rsidRPr="00576D88">
        <w:rPr>
          <w:b/>
          <w:sz w:val="28"/>
          <w:szCs w:val="28"/>
        </w:rPr>
        <w:t xml:space="preserve"> </w:t>
      </w:r>
      <w:r w:rsidR="00C95E1D" w:rsidRPr="00576D88">
        <w:rPr>
          <w:sz w:val="28"/>
          <w:szCs w:val="28"/>
        </w:rPr>
        <w:t>системи підготовки МК до застосування ТПМ</w:t>
      </w:r>
      <w:r w:rsidR="00C95E1D" w:rsidRPr="00576D88">
        <w:rPr>
          <w:spacing w:val="1"/>
          <w:sz w:val="28"/>
          <w:szCs w:val="28"/>
        </w:rPr>
        <w:t xml:space="preserve"> </w:t>
      </w:r>
      <w:r w:rsidR="00C95E1D" w:rsidRPr="00576D88">
        <w:rPr>
          <w:sz w:val="28"/>
          <w:szCs w:val="28"/>
        </w:rPr>
        <w:t>характеризується</w:t>
      </w:r>
      <w:r w:rsidR="00C95E1D" w:rsidRPr="00576D88">
        <w:rPr>
          <w:spacing w:val="1"/>
          <w:sz w:val="28"/>
          <w:szCs w:val="28"/>
        </w:rPr>
        <w:t xml:space="preserve"> </w:t>
      </w:r>
      <w:r w:rsidR="00C95E1D" w:rsidRPr="00576D88">
        <w:rPr>
          <w:sz w:val="28"/>
          <w:szCs w:val="28"/>
        </w:rPr>
        <w:t>цілісністю</w:t>
      </w:r>
      <w:r w:rsidR="00C95E1D" w:rsidRPr="00576D88">
        <w:rPr>
          <w:spacing w:val="1"/>
          <w:sz w:val="28"/>
          <w:szCs w:val="28"/>
        </w:rPr>
        <w:t xml:space="preserve"> </w:t>
      </w:r>
      <w:r w:rsidR="00C95E1D" w:rsidRPr="00576D88">
        <w:rPr>
          <w:sz w:val="28"/>
          <w:szCs w:val="28"/>
        </w:rPr>
        <w:t>та</w:t>
      </w:r>
      <w:r w:rsidR="00C95E1D" w:rsidRPr="00576D88">
        <w:rPr>
          <w:spacing w:val="1"/>
          <w:sz w:val="28"/>
          <w:szCs w:val="28"/>
        </w:rPr>
        <w:t xml:space="preserve"> </w:t>
      </w:r>
      <w:r w:rsidR="00C95E1D" w:rsidRPr="00576D88">
        <w:rPr>
          <w:sz w:val="28"/>
          <w:szCs w:val="28"/>
        </w:rPr>
        <w:t>системністю</w:t>
      </w:r>
      <w:r w:rsidR="00C95E1D" w:rsidRPr="00576D88">
        <w:rPr>
          <w:spacing w:val="1"/>
          <w:sz w:val="28"/>
          <w:szCs w:val="28"/>
        </w:rPr>
        <w:t xml:space="preserve"> </w:t>
      </w:r>
      <w:r w:rsidR="00C95E1D" w:rsidRPr="00576D88">
        <w:rPr>
          <w:sz w:val="28"/>
          <w:szCs w:val="28"/>
        </w:rPr>
        <w:t>освітнього</w:t>
      </w:r>
      <w:r w:rsidR="00C95E1D" w:rsidRPr="00576D88">
        <w:rPr>
          <w:spacing w:val="1"/>
          <w:sz w:val="28"/>
          <w:szCs w:val="28"/>
        </w:rPr>
        <w:t xml:space="preserve"> </w:t>
      </w:r>
      <w:r w:rsidR="00C95E1D" w:rsidRPr="00576D88">
        <w:rPr>
          <w:sz w:val="28"/>
          <w:szCs w:val="28"/>
        </w:rPr>
        <w:t>процесу</w:t>
      </w:r>
      <w:r w:rsidR="00C95E1D" w:rsidRPr="00576D88">
        <w:rPr>
          <w:spacing w:val="1"/>
          <w:sz w:val="28"/>
          <w:szCs w:val="28"/>
        </w:rPr>
        <w:t xml:space="preserve"> </w:t>
      </w:r>
      <w:r w:rsidR="00C95E1D" w:rsidRPr="00576D88">
        <w:rPr>
          <w:sz w:val="28"/>
          <w:szCs w:val="28"/>
        </w:rPr>
        <w:t>в</w:t>
      </w:r>
      <w:r w:rsidR="00C95E1D" w:rsidRPr="00576D88">
        <w:rPr>
          <w:spacing w:val="1"/>
          <w:sz w:val="28"/>
          <w:szCs w:val="28"/>
        </w:rPr>
        <w:t xml:space="preserve"> </w:t>
      </w:r>
      <w:r w:rsidR="00C95E1D" w:rsidRPr="00576D88">
        <w:rPr>
          <w:sz w:val="28"/>
          <w:szCs w:val="28"/>
        </w:rPr>
        <w:t>умовах</w:t>
      </w:r>
      <w:r w:rsidR="00C95E1D" w:rsidRPr="00576D88">
        <w:rPr>
          <w:spacing w:val="1"/>
          <w:sz w:val="28"/>
          <w:szCs w:val="28"/>
        </w:rPr>
        <w:t xml:space="preserve"> </w:t>
      </w:r>
      <w:r w:rsidR="00C95E1D" w:rsidRPr="00576D88">
        <w:rPr>
          <w:sz w:val="28"/>
          <w:szCs w:val="28"/>
        </w:rPr>
        <w:t>магістратури,</w:t>
      </w:r>
      <w:r w:rsidR="00C95E1D" w:rsidRPr="00576D88">
        <w:rPr>
          <w:spacing w:val="1"/>
          <w:sz w:val="28"/>
          <w:szCs w:val="28"/>
        </w:rPr>
        <w:t xml:space="preserve"> </w:t>
      </w:r>
      <w:r w:rsidR="00C95E1D" w:rsidRPr="00576D88">
        <w:rPr>
          <w:sz w:val="28"/>
          <w:szCs w:val="28"/>
        </w:rPr>
        <w:t>забезпеченням</w:t>
      </w:r>
      <w:r w:rsidR="00C95E1D" w:rsidRPr="00576D88">
        <w:rPr>
          <w:spacing w:val="1"/>
          <w:sz w:val="28"/>
          <w:szCs w:val="28"/>
        </w:rPr>
        <w:t xml:space="preserve"> </w:t>
      </w:r>
      <w:r w:rsidR="00C95E1D" w:rsidRPr="00576D88">
        <w:rPr>
          <w:sz w:val="28"/>
          <w:szCs w:val="28"/>
        </w:rPr>
        <w:t>участі</w:t>
      </w:r>
      <w:r w:rsidR="00C95E1D" w:rsidRPr="00576D88">
        <w:rPr>
          <w:spacing w:val="1"/>
          <w:sz w:val="28"/>
          <w:szCs w:val="28"/>
        </w:rPr>
        <w:t xml:space="preserve"> </w:t>
      </w:r>
      <w:r w:rsidR="00C95E1D" w:rsidRPr="00576D88">
        <w:rPr>
          <w:sz w:val="28"/>
          <w:szCs w:val="28"/>
        </w:rPr>
        <w:t>здобувача</w:t>
      </w:r>
      <w:r w:rsidR="00C95E1D" w:rsidRPr="00576D88">
        <w:rPr>
          <w:spacing w:val="1"/>
          <w:sz w:val="28"/>
          <w:szCs w:val="28"/>
        </w:rPr>
        <w:t xml:space="preserve"> </w:t>
      </w:r>
      <w:r w:rsidR="00C95E1D" w:rsidRPr="00576D88">
        <w:rPr>
          <w:sz w:val="28"/>
          <w:szCs w:val="28"/>
        </w:rPr>
        <w:t>в</w:t>
      </w:r>
      <w:r w:rsidR="00C95E1D" w:rsidRPr="00576D88">
        <w:rPr>
          <w:spacing w:val="1"/>
          <w:sz w:val="28"/>
          <w:szCs w:val="28"/>
        </w:rPr>
        <w:t xml:space="preserve"> </w:t>
      </w:r>
      <w:r w:rsidR="00C95E1D" w:rsidRPr="00576D88">
        <w:rPr>
          <w:sz w:val="28"/>
          <w:szCs w:val="28"/>
        </w:rPr>
        <w:t>усіх</w:t>
      </w:r>
      <w:r w:rsidR="00C95E1D" w:rsidRPr="00576D88">
        <w:rPr>
          <w:spacing w:val="1"/>
          <w:sz w:val="28"/>
          <w:szCs w:val="28"/>
        </w:rPr>
        <w:t xml:space="preserve"> </w:t>
      </w:r>
      <w:r w:rsidR="00C95E1D" w:rsidRPr="00576D88">
        <w:rPr>
          <w:sz w:val="28"/>
          <w:szCs w:val="28"/>
        </w:rPr>
        <w:t>видах</w:t>
      </w:r>
      <w:r w:rsidR="00C95E1D" w:rsidRPr="00576D88">
        <w:rPr>
          <w:spacing w:val="1"/>
          <w:sz w:val="28"/>
          <w:szCs w:val="28"/>
        </w:rPr>
        <w:t xml:space="preserve"> </w:t>
      </w:r>
      <w:r w:rsidR="00C95E1D" w:rsidRPr="00576D88">
        <w:rPr>
          <w:sz w:val="28"/>
          <w:szCs w:val="28"/>
        </w:rPr>
        <w:t>діяльності</w:t>
      </w:r>
      <w:r w:rsidR="00C95E1D" w:rsidRPr="00576D88">
        <w:rPr>
          <w:spacing w:val="-67"/>
          <w:sz w:val="28"/>
          <w:szCs w:val="28"/>
        </w:rPr>
        <w:t xml:space="preserve"> </w:t>
      </w:r>
      <w:r w:rsidR="00C95E1D" w:rsidRPr="00576D88">
        <w:rPr>
          <w:sz w:val="28"/>
          <w:szCs w:val="28"/>
        </w:rPr>
        <w:t>(навчальній,</w:t>
      </w:r>
      <w:r w:rsidR="00C95E1D" w:rsidRPr="00576D88">
        <w:rPr>
          <w:spacing w:val="1"/>
          <w:sz w:val="28"/>
          <w:szCs w:val="28"/>
        </w:rPr>
        <w:t xml:space="preserve"> </w:t>
      </w:r>
      <w:proofErr w:type="spellStart"/>
      <w:r w:rsidR="00C95E1D" w:rsidRPr="00576D88">
        <w:rPr>
          <w:sz w:val="28"/>
          <w:szCs w:val="28"/>
        </w:rPr>
        <w:t>професійно</w:t>
      </w:r>
      <w:proofErr w:type="spellEnd"/>
      <w:r w:rsidR="00C95E1D" w:rsidRPr="00576D88">
        <w:rPr>
          <w:sz w:val="28"/>
          <w:szCs w:val="28"/>
        </w:rPr>
        <w:t>-адаптивній</w:t>
      </w:r>
      <w:r w:rsidR="00C95E1D" w:rsidRPr="00576D88">
        <w:rPr>
          <w:spacing w:val="1"/>
          <w:sz w:val="28"/>
          <w:szCs w:val="28"/>
        </w:rPr>
        <w:t xml:space="preserve"> </w:t>
      </w:r>
      <w:r w:rsidR="00C95E1D" w:rsidRPr="00576D88">
        <w:rPr>
          <w:sz w:val="28"/>
          <w:szCs w:val="28"/>
        </w:rPr>
        <w:t>та</w:t>
      </w:r>
      <w:r w:rsidR="00C95E1D" w:rsidRPr="00576D88">
        <w:rPr>
          <w:spacing w:val="1"/>
          <w:sz w:val="28"/>
          <w:szCs w:val="28"/>
        </w:rPr>
        <w:t xml:space="preserve"> </w:t>
      </w:r>
      <w:r w:rsidR="00C95E1D" w:rsidRPr="00576D88">
        <w:rPr>
          <w:sz w:val="28"/>
          <w:szCs w:val="28"/>
        </w:rPr>
        <w:t>дослідницькій).</w:t>
      </w:r>
      <w:r w:rsidR="00C95E1D" w:rsidRPr="00576D88">
        <w:rPr>
          <w:spacing w:val="1"/>
          <w:sz w:val="28"/>
          <w:szCs w:val="28"/>
        </w:rPr>
        <w:t xml:space="preserve"> </w:t>
      </w:r>
      <w:r w:rsidR="00C95E1D" w:rsidRPr="00576D88">
        <w:rPr>
          <w:sz w:val="28"/>
          <w:szCs w:val="28"/>
        </w:rPr>
        <w:t>Даний</w:t>
      </w:r>
      <w:r w:rsidR="00C95E1D" w:rsidRPr="00576D88">
        <w:rPr>
          <w:spacing w:val="1"/>
          <w:sz w:val="28"/>
          <w:szCs w:val="28"/>
        </w:rPr>
        <w:t xml:space="preserve"> </w:t>
      </w:r>
      <w:r w:rsidR="00C95E1D" w:rsidRPr="00576D88">
        <w:rPr>
          <w:sz w:val="28"/>
          <w:szCs w:val="28"/>
        </w:rPr>
        <w:t>блок</w:t>
      </w:r>
      <w:r w:rsidR="00C95E1D" w:rsidRPr="00576D88">
        <w:rPr>
          <w:spacing w:val="1"/>
          <w:sz w:val="28"/>
          <w:szCs w:val="28"/>
        </w:rPr>
        <w:t xml:space="preserve"> </w:t>
      </w:r>
      <w:r w:rsidR="00C95E1D" w:rsidRPr="00576D88">
        <w:rPr>
          <w:sz w:val="28"/>
          <w:szCs w:val="28"/>
        </w:rPr>
        <w:t>передбачає</w:t>
      </w:r>
      <w:r w:rsidR="00C95E1D" w:rsidRPr="00576D88">
        <w:rPr>
          <w:spacing w:val="1"/>
          <w:sz w:val="28"/>
          <w:szCs w:val="28"/>
        </w:rPr>
        <w:t xml:space="preserve"> </w:t>
      </w:r>
      <w:r w:rsidR="00C95E1D" w:rsidRPr="00576D88">
        <w:rPr>
          <w:sz w:val="28"/>
          <w:szCs w:val="28"/>
        </w:rPr>
        <w:t>суб’єктно-суб’єктну</w:t>
      </w:r>
      <w:r w:rsidR="00C95E1D" w:rsidRPr="00576D88">
        <w:rPr>
          <w:spacing w:val="1"/>
          <w:sz w:val="28"/>
          <w:szCs w:val="28"/>
        </w:rPr>
        <w:t xml:space="preserve"> </w:t>
      </w:r>
      <w:r w:rsidR="00C95E1D" w:rsidRPr="00576D88">
        <w:rPr>
          <w:sz w:val="28"/>
          <w:szCs w:val="28"/>
        </w:rPr>
        <w:t>взаємодію</w:t>
      </w:r>
      <w:r w:rsidR="00C95E1D" w:rsidRPr="00576D88">
        <w:rPr>
          <w:spacing w:val="1"/>
          <w:sz w:val="28"/>
          <w:szCs w:val="28"/>
        </w:rPr>
        <w:t xml:space="preserve"> </w:t>
      </w:r>
      <w:r w:rsidR="00C95E1D" w:rsidRPr="00576D88">
        <w:rPr>
          <w:sz w:val="28"/>
          <w:szCs w:val="28"/>
        </w:rPr>
        <w:t>всіх</w:t>
      </w:r>
      <w:r w:rsidR="00C95E1D" w:rsidRPr="00576D88">
        <w:rPr>
          <w:spacing w:val="1"/>
          <w:sz w:val="28"/>
          <w:szCs w:val="28"/>
        </w:rPr>
        <w:t xml:space="preserve"> </w:t>
      </w:r>
      <w:r w:rsidR="00C95E1D" w:rsidRPr="00576D88">
        <w:rPr>
          <w:sz w:val="28"/>
          <w:szCs w:val="28"/>
        </w:rPr>
        <w:t>учасників</w:t>
      </w:r>
      <w:r w:rsidR="00C95E1D" w:rsidRPr="00576D88">
        <w:rPr>
          <w:spacing w:val="71"/>
          <w:sz w:val="28"/>
          <w:szCs w:val="28"/>
        </w:rPr>
        <w:t xml:space="preserve"> </w:t>
      </w:r>
      <w:r w:rsidR="00C95E1D" w:rsidRPr="00576D88">
        <w:rPr>
          <w:sz w:val="28"/>
          <w:szCs w:val="28"/>
        </w:rPr>
        <w:t>освітнього</w:t>
      </w:r>
      <w:r w:rsidR="00C95E1D" w:rsidRPr="00576D88">
        <w:rPr>
          <w:spacing w:val="-67"/>
          <w:sz w:val="28"/>
          <w:szCs w:val="28"/>
        </w:rPr>
        <w:t xml:space="preserve"> </w:t>
      </w:r>
      <w:r w:rsidR="00C95E1D" w:rsidRPr="00576D88">
        <w:rPr>
          <w:sz w:val="28"/>
          <w:szCs w:val="28"/>
        </w:rPr>
        <w:t>процесу.</w:t>
      </w:r>
    </w:p>
    <w:p w14:paraId="40A13C79" w14:textId="77777777" w:rsidR="00C95E1D" w:rsidRPr="00576D88" w:rsidRDefault="00C95E1D" w:rsidP="00527E62">
      <w:pPr>
        <w:pStyle w:val="ad"/>
        <w:spacing w:after="0" w:line="360" w:lineRule="auto"/>
        <w:ind w:right="852" w:firstLine="993"/>
        <w:jc w:val="both"/>
        <w:rPr>
          <w:sz w:val="28"/>
          <w:szCs w:val="28"/>
        </w:rPr>
      </w:pPr>
      <w:r w:rsidRPr="00576D88">
        <w:rPr>
          <w:sz w:val="28"/>
          <w:szCs w:val="28"/>
        </w:rPr>
        <w:t>Процесуальний</w:t>
      </w:r>
      <w:r w:rsidRPr="00576D88">
        <w:rPr>
          <w:spacing w:val="1"/>
          <w:sz w:val="28"/>
          <w:szCs w:val="28"/>
        </w:rPr>
        <w:t xml:space="preserve"> </w:t>
      </w:r>
      <w:r w:rsidRPr="00576D88">
        <w:rPr>
          <w:sz w:val="28"/>
          <w:szCs w:val="28"/>
        </w:rPr>
        <w:t>блок</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має</w:t>
      </w:r>
      <w:r w:rsidRPr="00576D88">
        <w:rPr>
          <w:spacing w:val="1"/>
          <w:sz w:val="28"/>
          <w:szCs w:val="28"/>
        </w:rPr>
        <w:t xml:space="preserve"> </w:t>
      </w:r>
      <w:r w:rsidRPr="00576D88">
        <w:rPr>
          <w:sz w:val="28"/>
          <w:szCs w:val="28"/>
        </w:rPr>
        <w:t>забезпечити</w:t>
      </w:r>
      <w:r w:rsidRPr="00576D88">
        <w:rPr>
          <w:spacing w:val="1"/>
          <w:sz w:val="28"/>
          <w:szCs w:val="28"/>
        </w:rPr>
        <w:t xml:space="preserve"> </w:t>
      </w:r>
      <w:r w:rsidRPr="00576D88">
        <w:rPr>
          <w:sz w:val="28"/>
          <w:szCs w:val="28"/>
        </w:rPr>
        <w:t>успішну</w:t>
      </w:r>
      <w:r w:rsidRPr="00576D88">
        <w:rPr>
          <w:spacing w:val="1"/>
          <w:sz w:val="28"/>
          <w:szCs w:val="28"/>
        </w:rPr>
        <w:t xml:space="preserve"> </w:t>
      </w:r>
      <w:r w:rsidRPr="00576D88">
        <w:rPr>
          <w:sz w:val="28"/>
          <w:szCs w:val="28"/>
        </w:rPr>
        <w:t>трансформацію</w:t>
      </w:r>
      <w:r w:rsidRPr="00576D88">
        <w:rPr>
          <w:spacing w:val="1"/>
          <w:sz w:val="28"/>
          <w:szCs w:val="28"/>
        </w:rPr>
        <w:t xml:space="preserve"> </w:t>
      </w:r>
      <w:r w:rsidRPr="00576D88">
        <w:rPr>
          <w:sz w:val="28"/>
          <w:szCs w:val="28"/>
        </w:rPr>
        <w:t>навчально-пізнавальної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професійну</w:t>
      </w:r>
      <w:r w:rsidRPr="00576D88">
        <w:rPr>
          <w:spacing w:val="1"/>
          <w:sz w:val="28"/>
          <w:szCs w:val="28"/>
        </w:rPr>
        <w:t xml:space="preserve"> </w:t>
      </w:r>
      <w:r w:rsidRPr="00576D88">
        <w:rPr>
          <w:sz w:val="28"/>
          <w:szCs w:val="28"/>
        </w:rPr>
        <w:t>з</w:t>
      </w:r>
      <w:r w:rsidRPr="00576D88">
        <w:rPr>
          <w:spacing w:val="-67"/>
          <w:sz w:val="28"/>
          <w:szCs w:val="28"/>
        </w:rPr>
        <w:t xml:space="preserve"> </w:t>
      </w:r>
      <w:r w:rsidRPr="00576D88">
        <w:rPr>
          <w:sz w:val="28"/>
          <w:szCs w:val="28"/>
        </w:rPr>
        <w:t>відповідною</w:t>
      </w:r>
      <w:r w:rsidRPr="00576D88">
        <w:rPr>
          <w:spacing w:val="-2"/>
          <w:sz w:val="28"/>
          <w:szCs w:val="28"/>
        </w:rPr>
        <w:t xml:space="preserve"> </w:t>
      </w:r>
      <w:r w:rsidRPr="00576D88">
        <w:rPr>
          <w:sz w:val="28"/>
          <w:szCs w:val="28"/>
        </w:rPr>
        <w:t>зміною</w:t>
      </w:r>
      <w:r w:rsidRPr="00576D88">
        <w:rPr>
          <w:spacing w:val="-5"/>
          <w:sz w:val="28"/>
          <w:szCs w:val="28"/>
        </w:rPr>
        <w:t xml:space="preserve"> </w:t>
      </w:r>
      <w:r w:rsidRPr="00576D88">
        <w:rPr>
          <w:sz w:val="28"/>
          <w:szCs w:val="28"/>
        </w:rPr>
        <w:t>потреб</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мотивів,</w:t>
      </w:r>
      <w:r w:rsidRPr="00576D88">
        <w:rPr>
          <w:spacing w:val="-4"/>
          <w:sz w:val="28"/>
          <w:szCs w:val="28"/>
        </w:rPr>
        <w:t xml:space="preserve"> </w:t>
      </w:r>
      <w:r w:rsidRPr="00576D88">
        <w:rPr>
          <w:sz w:val="28"/>
          <w:szCs w:val="28"/>
        </w:rPr>
        <w:t>цілей</w:t>
      </w:r>
      <w:r w:rsidRPr="00576D88">
        <w:rPr>
          <w:spacing w:val="-1"/>
          <w:sz w:val="28"/>
          <w:szCs w:val="28"/>
        </w:rPr>
        <w:t xml:space="preserve"> </w:t>
      </w:r>
      <w:r w:rsidRPr="00576D88">
        <w:rPr>
          <w:sz w:val="28"/>
          <w:szCs w:val="28"/>
        </w:rPr>
        <w:t>та дій</w:t>
      </w:r>
      <w:r w:rsidRPr="00576D88">
        <w:rPr>
          <w:spacing w:val="-1"/>
          <w:sz w:val="28"/>
          <w:szCs w:val="28"/>
        </w:rPr>
        <w:t xml:space="preserve"> </w:t>
      </w:r>
      <w:r w:rsidRPr="00576D88">
        <w:rPr>
          <w:sz w:val="28"/>
          <w:szCs w:val="28"/>
        </w:rPr>
        <w:t>МК ЗЗСО.</w:t>
      </w:r>
    </w:p>
    <w:p w14:paraId="0499C122" w14:textId="77777777" w:rsidR="00C95E1D" w:rsidRPr="00576D88" w:rsidRDefault="00C95E1D" w:rsidP="00527E62">
      <w:pPr>
        <w:pStyle w:val="ad"/>
        <w:spacing w:after="0" w:line="360" w:lineRule="auto"/>
        <w:ind w:right="845" w:firstLine="993"/>
        <w:jc w:val="both"/>
        <w:rPr>
          <w:sz w:val="28"/>
          <w:szCs w:val="28"/>
        </w:rPr>
      </w:pPr>
      <w:r w:rsidRPr="00576D88">
        <w:rPr>
          <w:sz w:val="28"/>
          <w:szCs w:val="28"/>
        </w:rPr>
        <w:t>Професійна підготовка МК до застосування ТПМ реалізується через</w:t>
      </w:r>
      <w:r w:rsidRPr="00576D88">
        <w:rPr>
          <w:spacing w:val="1"/>
          <w:sz w:val="28"/>
          <w:szCs w:val="28"/>
        </w:rPr>
        <w:t xml:space="preserve"> </w:t>
      </w:r>
      <w:r w:rsidRPr="00576D88">
        <w:rPr>
          <w:sz w:val="28"/>
          <w:szCs w:val="28"/>
        </w:rPr>
        <w:t>систему</w:t>
      </w:r>
      <w:r w:rsidRPr="00576D88">
        <w:rPr>
          <w:spacing w:val="-6"/>
          <w:sz w:val="28"/>
          <w:szCs w:val="28"/>
        </w:rPr>
        <w:t xml:space="preserve"> </w:t>
      </w:r>
      <w:r w:rsidRPr="00576D88">
        <w:rPr>
          <w:sz w:val="28"/>
          <w:szCs w:val="28"/>
        </w:rPr>
        <w:t>форм,</w:t>
      </w:r>
      <w:r w:rsidRPr="00576D88">
        <w:rPr>
          <w:spacing w:val="-1"/>
          <w:sz w:val="28"/>
          <w:szCs w:val="28"/>
        </w:rPr>
        <w:t xml:space="preserve"> </w:t>
      </w:r>
      <w:r w:rsidRPr="00576D88">
        <w:rPr>
          <w:sz w:val="28"/>
          <w:szCs w:val="28"/>
        </w:rPr>
        <w:t>методів,</w:t>
      </w:r>
      <w:r w:rsidRPr="00576D88">
        <w:rPr>
          <w:spacing w:val="-1"/>
          <w:sz w:val="28"/>
          <w:szCs w:val="28"/>
        </w:rPr>
        <w:t xml:space="preserve"> </w:t>
      </w:r>
      <w:r w:rsidRPr="00576D88">
        <w:rPr>
          <w:sz w:val="28"/>
          <w:szCs w:val="28"/>
        </w:rPr>
        <w:t>засобів</w:t>
      </w:r>
      <w:r w:rsidRPr="00576D88">
        <w:rPr>
          <w:spacing w:val="-2"/>
          <w:sz w:val="28"/>
          <w:szCs w:val="28"/>
        </w:rPr>
        <w:t xml:space="preserve"> </w:t>
      </w:r>
      <w:r w:rsidRPr="00576D88">
        <w:rPr>
          <w:sz w:val="28"/>
          <w:szCs w:val="28"/>
        </w:rPr>
        <w:t>та</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навчання.</w:t>
      </w:r>
    </w:p>
    <w:p w14:paraId="1992DA4B" w14:textId="77777777" w:rsidR="00C95E1D" w:rsidRPr="0072330D" w:rsidRDefault="00C95E1D" w:rsidP="00527E62">
      <w:pPr>
        <w:pStyle w:val="ad"/>
        <w:spacing w:after="0" w:line="360" w:lineRule="auto"/>
        <w:ind w:right="844" w:firstLine="993"/>
        <w:jc w:val="both"/>
        <w:rPr>
          <w:iCs/>
          <w:sz w:val="28"/>
          <w:szCs w:val="28"/>
        </w:rPr>
      </w:pPr>
      <w:r w:rsidRPr="0072330D">
        <w:rPr>
          <w:iCs/>
          <w:sz w:val="28"/>
          <w:szCs w:val="28"/>
        </w:rPr>
        <w:t>Форми:</w:t>
      </w:r>
      <w:r w:rsidRPr="0072330D">
        <w:rPr>
          <w:iCs/>
          <w:spacing w:val="1"/>
          <w:sz w:val="28"/>
          <w:szCs w:val="28"/>
        </w:rPr>
        <w:t xml:space="preserve"> </w:t>
      </w:r>
      <w:r w:rsidRPr="0072330D">
        <w:rPr>
          <w:iCs/>
          <w:sz w:val="28"/>
          <w:szCs w:val="28"/>
        </w:rPr>
        <w:t>аудиторна</w:t>
      </w:r>
      <w:r w:rsidRPr="0072330D">
        <w:rPr>
          <w:iCs/>
          <w:spacing w:val="1"/>
          <w:sz w:val="28"/>
          <w:szCs w:val="28"/>
        </w:rPr>
        <w:t xml:space="preserve"> </w:t>
      </w:r>
      <w:r w:rsidRPr="0072330D">
        <w:rPr>
          <w:iCs/>
          <w:sz w:val="28"/>
          <w:szCs w:val="28"/>
        </w:rPr>
        <w:t>(лекція,</w:t>
      </w:r>
      <w:r w:rsidRPr="0072330D">
        <w:rPr>
          <w:iCs/>
          <w:spacing w:val="1"/>
          <w:sz w:val="28"/>
          <w:szCs w:val="28"/>
        </w:rPr>
        <w:t xml:space="preserve"> </w:t>
      </w:r>
      <w:r w:rsidRPr="0072330D">
        <w:rPr>
          <w:iCs/>
          <w:sz w:val="28"/>
          <w:szCs w:val="28"/>
        </w:rPr>
        <w:t>практичне</w:t>
      </w:r>
      <w:r w:rsidRPr="0072330D">
        <w:rPr>
          <w:iCs/>
          <w:spacing w:val="1"/>
          <w:sz w:val="28"/>
          <w:szCs w:val="28"/>
        </w:rPr>
        <w:t xml:space="preserve"> </w:t>
      </w:r>
      <w:r w:rsidRPr="0072330D">
        <w:rPr>
          <w:iCs/>
          <w:sz w:val="28"/>
          <w:szCs w:val="28"/>
        </w:rPr>
        <w:t>заняття);</w:t>
      </w:r>
      <w:r w:rsidRPr="0072330D">
        <w:rPr>
          <w:iCs/>
          <w:spacing w:val="1"/>
          <w:sz w:val="28"/>
          <w:szCs w:val="28"/>
        </w:rPr>
        <w:t xml:space="preserve"> </w:t>
      </w:r>
      <w:proofErr w:type="spellStart"/>
      <w:r w:rsidRPr="0072330D">
        <w:rPr>
          <w:iCs/>
          <w:sz w:val="28"/>
          <w:szCs w:val="28"/>
        </w:rPr>
        <w:t>позааудиторна</w:t>
      </w:r>
      <w:proofErr w:type="spellEnd"/>
      <w:r w:rsidRPr="0072330D">
        <w:rPr>
          <w:iCs/>
          <w:spacing w:val="1"/>
          <w:sz w:val="28"/>
          <w:szCs w:val="28"/>
        </w:rPr>
        <w:t xml:space="preserve"> </w:t>
      </w:r>
      <w:r w:rsidRPr="0072330D">
        <w:rPr>
          <w:iCs/>
          <w:sz w:val="28"/>
          <w:szCs w:val="28"/>
        </w:rPr>
        <w:t>(самостійна</w:t>
      </w:r>
      <w:r w:rsidRPr="0072330D">
        <w:rPr>
          <w:iCs/>
          <w:spacing w:val="1"/>
          <w:sz w:val="28"/>
          <w:szCs w:val="28"/>
        </w:rPr>
        <w:t xml:space="preserve"> </w:t>
      </w:r>
      <w:r w:rsidRPr="0072330D">
        <w:rPr>
          <w:iCs/>
          <w:sz w:val="28"/>
          <w:szCs w:val="28"/>
        </w:rPr>
        <w:t>робота,</w:t>
      </w:r>
      <w:r w:rsidRPr="0072330D">
        <w:rPr>
          <w:iCs/>
          <w:spacing w:val="1"/>
          <w:sz w:val="28"/>
          <w:szCs w:val="28"/>
        </w:rPr>
        <w:t xml:space="preserve"> </w:t>
      </w:r>
      <w:r w:rsidRPr="0072330D">
        <w:rPr>
          <w:iCs/>
          <w:sz w:val="28"/>
          <w:szCs w:val="28"/>
        </w:rPr>
        <w:t>управлінська</w:t>
      </w:r>
      <w:r w:rsidRPr="0072330D">
        <w:rPr>
          <w:iCs/>
          <w:spacing w:val="1"/>
          <w:sz w:val="28"/>
          <w:szCs w:val="28"/>
        </w:rPr>
        <w:t xml:space="preserve"> </w:t>
      </w:r>
      <w:r w:rsidRPr="0072330D">
        <w:rPr>
          <w:iCs/>
          <w:sz w:val="28"/>
          <w:szCs w:val="28"/>
        </w:rPr>
        <w:t>практика,</w:t>
      </w:r>
      <w:r w:rsidRPr="0072330D">
        <w:rPr>
          <w:iCs/>
          <w:spacing w:val="1"/>
          <w:sz w:val="28"/>
          <w:szCs w:val="28"/>
        </w:rPr>
        <w:t xml:space="preserve"> </w:t>
      </w:r>
      <w:r w:rsidRPr="0072330D">
        <w:rPr>
          <w:iCs/>
          <w:sz w:val="28"/>
          <w:szCs w:val="28"/>
        </w:rPr>
        <w:t>науково-дослідна</w:t>
      </w:r>
      <w:r w:rsidRPr="0072330D">
        <w:rPr>
          <w:iCs/>
          <w:spacing w:val="1"/>
          <w:sz w:val="28"/>
          <w:szCs w:val="28"/>
        </w:rPr>
        <w:t xml:space="preserve"> </w:t>
      </w:r>
      <w:r w:rsidRPr="0072330D">
        <w:rPr>
          <w:iCs/>
          <w:sz w:val="28"/>
          <w:szCs w:val="28"/>
        </w:rPr>
        <w:t>діяльність,</w:t>
      </w:r>
      <w:r w:rsidRPr="0072330D">
        <w:rPr>
          <w:iCs/>
          <w:spacing w:val="1"/>
          <w:sz w:val="28"/>
          <w:szCs w:val="28"/>
        </w:rPr>
        <w:t xml:space="preserve"> </w:t>
      </w:r>
      <w:proofErr w:type="spellStart"/>
      <w:r w:rsidRPr="0072330D">
        <w:rPr>
          <w:iCs/>
          <w:sz w:val="28"/>
          <w:szCs w:val="28"/>
        </w:rPr>
        <w:t>вебінар</w:t>
      </w:r>
      <w:proofErr w:type="spellEnd"/>
      <w:r w:rsidRPr="0072330D">
        <w:rPr>
          <w:iCs/>
          <w:sz w:val="28"/>
          <w:szCs w:val="28"/>
        </w:rPr>
        <w:t>,</w:t>
      </w:r>
      <w:r w:rsidRPr="0072330D">
        <w:rPr>
          <w:iCs/>
          <w:spacing w:val="-2"/>
          <w:sz w:val="28"/>
          <w:szCs w:val="28"/>
        </w:rPr>
        <w:t xml:space="preserve"> </w:t>
      </w:r>
      <w:r w:rsidRPr="0072330D">
        <w:rPr>
          <w:iCs/>
          <w:sz w:val="28"/>
          <w:szCs w:val="28"/>
        </w:rPr>
        <w:t>тренінг,</w:t>
      </w:r>
      <w:r w:rsidRPr="0072330D">
        <w:rPr>
          <w:iCs/>
          <w:spacing w:val="-2"/>
          <w:sz w:val="28"/>
          <w:szCs w:val="28"/>
        </w:rPr>
        <w:t xml:space="preserve"> </w:t>
      </w:r>
      <w:r w:rsidRPr="0072330D">
        <w:rPr>
          <w:iCs/>
          <w:sz w:val="28"/>
          <w:szCs w:val="28"/>
        </w:rPr>
        <w:t>майстер-клас; дистанційне навчання).</w:t>
      </w:r>
    </w:p>
    <w:p w14:paraId="31CD37C7" w14:textId="77777777" w:rsidR="00C95E1D" w:rsidRPr="0072330D" w:rsidRDefault="00C95E1D" w:rsidP="00527E62">
      <w:pPr>
        <w:pStyle w:val="ad"/>
        <w:spacing w:after="0" w:line="360" w:lineRule="auto"/>
        <w:ind w:right="850" w:firstLine="993"/>
        <w:jc w:val="both"/>
        <w:rPr>
          <w:iCs/>
          <w:sz w:val="28"/>
          <w:szCs w:val="28"/>
        </w:rPr>
      </w:pPr>
      <w:r w:rsidRPr="0072330D">
        <w:rPr>
          <w:iCs/>
          <w:sz w:val="28"/>
          <w:szCs w:val="28"/>
        </w:rPr>
        <w:t>Методи: ситуаційно-рольові ігри, дискусійні методи (дискусія, диспут,</w:t>
      </w:r>
      <w:r w:rsidRPr="0072330D">
        <w:rPr>
          <w:iCs/>
          <w:spacing w:val="1"/>
          <w:sz w:val="28"/>
          <w:szCs w:val="28"/>
        </w:rPr>
        <w:t xml:space="preserve"> </w:t>
      </w:r>
      <w:r w:rsidRPr="0072330D">
        <w:rPr>
          <w:iCs/>
          <w:sz w:val="28"/>
          <w:szCs w:val="28"/>
        </w:rPr>
        <w:t>дебати,</w:t>
      </w:r>
      <w:r w:rsidRPr="0072330D">
        <w:rPr>
          <w:iCs/>
          <w:spacing w:val="-2"/>
          <w:sz w:val="28"/>
          <w:szCs w:val="28"/>
        </w:rPr>
        <w:t xml:space="preserve"> </w:t>
      </w:r>
      <w:r w:rsidRPr="0072330D">
        <w:rPr>
          <w:iCs/>
          <w:sz w:val="28"/>
          <w:szCs w:val="28"/>
        </w:rPr>
        <w:t>«Прес»,</w:t>
      </w:r>
      <w:r w:rsidRPr="0072330D">
        <w:rPr>
          <w:iCs/>
          <w:spacing w:val="-1"/>
          <w:sz w:val="28"/>
          <w:szCs w:val="28"/>
        </w:rPr>
        <w:t xml:space="preserve"> </w:t>
      </w:r>
      <w:r w:rsidRPr="0072330D">
        <w:rPr>
          <w:iCs/>
          <w:sz w:val="28"/>
          <w:szCs w:val="28"/>
        </w:rPr>
        <w:t>«Займи</w:t>
      </w:r>
      <w:r w:rsidRPr="0072330D">
        <w:rPr>
          <w:iCs/>
          <w:spacing w:val="-3"/>
          <w:sz w:val="28"/>
          <w:szCs w:val="28"/>
        </w:rPr>
        <w:t xml:space="preserve"> </w:t>
      </w:r>
      <w:r w:rsidRPr="0072330D">
        <w:rPr>
          <w:iCs/>
          <w:sz w:val="28"/>
          <w:szCs w:val="28"/>
        </w:rPr>
        <w:t>позицію»,</w:t>
      </w:r>
      <w:r w:rsidRPr="0072330D">
        <w:rPr>
          <w:iCs/>
          <w:spacing w:val="-1"/>
          <w:sz w:val="28"/>
          <w:szCs w:val="28"/>
        </w:rPr>
        <w:t xml:space="preserve"> </w:t>
      </w:r>
      <w:r w:rsidRPr="0072330D">
        <w:rPr>
          <w:iCs/>
          <w:sz w:val="28"/>
          <w:szCs w:val="28"/>
        </w:rPr>
        <w:t>«Зміни</w:t>
      </w:r>
      <w:r w:rsidRPr="0072330D">
        <w:rPr>
          <w:iCs/>
          <w:spacing w:val="-4"/>
          <w:sz w:val="28"/>
          <w:szCs w:val="28"/>
        </w:rPr>
        <w:t xml:space="preserve"> </w:t>
      </w:r>
      <w:r w:rsidRPr="0072330D">
        <w:rPr>
          <w:iCs/>
          <w:sz w:val="28"/>
          <w:szCs w:val="28"/>
        </w:rPr>
        <w:t>позицію»),</w:t>
      </w:r>
      <w:r w:rsidRPr="0072330D">
        <w:rPr>
          <w:iCs/>
          <w:spacing w:val="-1"/>
          <w:sz w:val="28"/>
          <w:szCs w:val="28"/>
        </w:rPr>
        <w:t xml:space="preserve"> </w:t>
      </w:r>
      <w:proofErr w:type="spellStart"/>
      <w:r w:rsidRPr="0072330D">
        <w:rPr>
          <w:iCs/>
          <w:sz w:val="28"/>
          <w:szCs w:val="28"/>
        </w:rPr>
        <w:t>проєкт</w:t>
      </w:r>
      <w:proofErr w:type="spellEnd"/>
      <w:r w:rsidRPr="0072330D">
        <w:rPr>
          <w:iCs/>
          <w:sz w:val="28"/>
          <w:szCs w:val="28"/>
        </w:rPr>
        <w:t xml:space="preserve"> тощо.</w:t>
      </w:r>
    </w:p>
    <w:p w14:paraId="28E1A08A" w14:textId="77777777" w:rsidR="00C95E1D" w:rsidRPr="00576D88" w:rsidRDefault="00C95E1D" w:rsidP="00527E62">
      <w:pPr>
        <w:pStyle w:val="ad"/>
        <w:spacing w:after="0" w:line="360" w:lineRule="auto"/>
        <w:ind w:right="850" w:firstLine="993"/>
        <w:jc w:val="both"/>
        <w:rPr>
          <w:sz w:val="28"/>
          <w:szCs w:val="28"/>
        </w:rPr>
      </w:pPr>
      <w:r w:rsidRPr="0072330D">
        <w:rPr>
          <w:iCs/>
          <w:sz w:val="28"/>
          <w:szCs w:val="28"/>
        </w:rPr>
        <w:t>Засоби:</w:t>
      </w:r>
      <w:r w:rsidRPr="0072330D">
        <w:rPr>
          <w:iCs/>
          <w:spacing w:val="1"/>
          <w:sz w:val="28"/>
          <w:szCs w:val="28"/>
        </w:rPr>
        <w:t xml:space="preserve"> </w:t>
      </w:r>
      <w:r w:rsidRPr="0072330D">
        <w:rPr>
          <w:iCs/>
          <w:sz w:val="28"/>
          <w:szCs w:val="28"/>
        </w:rPr>
        <w:t>візуальні</w:t>
      </w:r>
      <w:r w:rsidRPr="0072330D">
        <w:rPr>
          <w:iCs/>
          <w:spacing w:val="1"/>
          <w:sz w:val="28"/>
          <w:szCs w:val="28"/>
        </w:rPr>
        <w:t xml:space="preserve"> </w:t>
      </w:r>
      <w:r w:rsidRPr="0072330D">
        <w:rPr>
          <w:iCs/>
          <w:sz w:val="28"/>
          <w:szCs w:val="28"/>
        </w:rPr>
        <w:t>(відеоматеріали,</w:t>
      </w:r>
      <w:r w:rsidRPr="0072330D">
        <w:rPr>
          <w:iCs/>
          <w:spacing w:val="1"/>
          <w:sz w:val="28"/>
          <w:szCs w:val="28"/>
        </w:rPr>
        <w:t xml:space="preserve"> </w:t>
      </w:r>
      <w:r w:rsidRPr="0072330D">
        <w:rPr>
          <w:iCs/>
          <w:sz w:val="28"/>
          <w:szCs w:val="28"/>
        </w:rPr>
        <w:t>мультимедійні</w:t>
      </w:r>
      <w:r w:rsidRPr="0072330D">
        <w:rPr>
          <w:iCs/>
          <w:spacing w:val="1"/>
          <w:sz w:val="28"/>
          <w:szCs w:val="28"/>
        </w:rPr>
        <w:t xml:space="preserve"> </w:t>
      </w:r>
      <w:r w:rsidRPr="0072330D">
        <w:rPr>
          <w:iCs/>
          <w:sz w:val="28"/>
          <w:szCs w:val="28"/>
        </w:rPr>
        <w:t>презентації,</w:t>
      </w:r>
      <w:r w:rsidRPr="00576D88">
        <w:rPr>
          <w:spacing w:val="1"/>
          <w:sz w:val="28"/>
          <w:szCs w:val="28"/>
        </w:rPr>
        <w:t xml:space="preserve"> </w:t>
      </w:r>
      <w:r w:rsidRPr="00576D88">
        <w:rPr>
          <w:sz w:val="28"/>
          <w:szCs w:val="28"/>
        </w:rPr>
        <w:t>електронні</w:t>
      </w:r>
      <w:r w:rsidRPr="00576D88">
        <w:rPr>
          <w:spacing w:val="1"/>
          <w:sz w:val="28"/>
          <w:szCs w:val="28"/>
        </w:rPr>
        <w:t xml:space="preserve"> </w:t>
      </w:r>
      <w:r w:rsidRPr="00576D88">
        <w:rPr>
          <w:sz w:val="28"/>
          <w:szCs w:val="28"/>
        </w:rPr>
        <w:t>тести,</w:t>
      </w:r>
      <w:r w:rsidRPr="00576D88">
        <w:rPr>
          <w:spacing w:val="1"/>
          <w:sz w:val="28"/>
          <w:szCs w:val="28"/>
        </w:rPr>
        <w:t xml:space="preserve"> </w:t>
      </w:r>
      <w:r w:rsidRPr="00576D88">
        <w:rPr>
          <w:sz w:val="28"/>
          <w:szCs w:val="28"/>
        </w:rPr>
        <w:t>таблиці,</w:t>
      </w:r>
      <w:r w:rsidRPr="00576D88">
        <w:rPr>
          <w:spacing w:val="1"/>
          <w:sz w:val="28"/>
          <w:szCs w:val="28"/>
        </w:rPr>
        <w:t xml:space="preserve"> </w:t>
      </w:r>
      <w:r w:rsidRPr="00576D88">
        <w:rPr>
          <w:sz w:val="28"/>
          <w:szCs w:val="28"/>
        </w:rPr>
        <w:t>схеми),</w:t>
      </w:r>
      <w:r w:rsidRPr="00576D88">
        <w:rPr>
          <w:spacing w:val="1"/>
          <w:sz w:val="28"/>
          <w:szCs w:val="28"/>
        </w:rPr>
        <w:t xml:space="preserve"> </w:t>
      </w:r>
      <w:r w:rsidRPr="00576D88">
        <w:rPr>
          <w:sz w:val="28"/>
          <w:szCs w:val="28"/>
        </w:rPr>
        <w:t>технічні</w:t>
      </w:r>
      <w:r w:rsidRPr="00576D88">
        <w:rPr>
          <w:spacing w:val="1"/>
          <w:sz w:val="28"/>
          <w:szCs w:val="28"/>
        </w:rPr>
        <w:t xml:space="preserve"> </w:t>
      </w:r>
      <w:r w:rsidRPr="00576D88">
        <w:rPr>
          <w:sz w:val="28"/>
          <w:szCs w:val="28"/>
        </w:rPr>
        <w:t>(ноутбук,</w:t>
      </w:r>
      <w:r w:rsidRPr="00576D88">
        <w:rPr>
          <w:spacing w:val="1"/>
          <w:sz w:val="28"/>
          <w:szCs w:val="28"/>
        </w:rPr>
        <w:t xml:space="preserve"> </w:t>
      </w:r>
      <w:r w:rsidRPr="00576D88">
        <w:rPr>
          <w:sz w:val="28"/>
          <w:szCs w:val="28"/>
        </w:rPr>
        <w:t>планшет,</w:t>
      </w:r>
      <w:r w:rsidRPr="00576D88">
        <w:rPr>
          <w:spacing w:val="1"/>
          <w:sz w:val="28"/>
          <w:szCs w:val="28"/>
        </w:rPr>
        <w:t xml:space="preserve"> </w:t>
      </w:r>
      <w:proofErr w:type="spellStart"/>
      <w:r w:rsidRPr="00576D88">
        <w:rPr>
          <w:sz w:val="28"/>
          <w:szCs w:val="28"/>
        </w:rPr>
        <w:t>проєктор</w:t>
      </w:r>
      <w:proofErr w:type="spellEnd"/>
      <w:r w:rsidRPr="00576D88">
        <w:rPr>
          <w:sz w:val="28"/>
          <w:szCs w:val="28"/>
        </w:rPr>
        <w:t>,</w:t>
      </w:r>
      <w:r w:rsidRPr="00576D88">
        <w:rPr>
          <w:spacing w:val="1"/>
          <w:sz w:val="28"/>
          <w:szCs w:val="28"/>
        </w:rPr>
        <w:t xml:space="preserve"> </w:t>
      </w:r>
      <w:r w:rsidRPr="00576D88">
        <w:rPr>
          <w:sz w:val="28"/>
          <w:szCs w:val="28"/>
        </w:rPr>
        <w:t>інтерактивна</w:t>
      </w:r>
      <w:r w:rsidRPr="00576D88">
        <w:rPr>
          <w:spacing w:val="-1"/>
          <w:sz w:val="28"/>
          <w:szCs w:val="28"/>
        </w:rPr>
        <w:t xml:space="preserve"> </w:t>
      </w:r>
      <w:r w:rsidRPr="00576D88">
        <w:rPr>
          <w:sz w:val="28"/>
          <w:szCs w:val="28"/>
        </w:rPr>
        <w:t>дошка).</w:t>
      </w:r>
    </w:p>
    <w:p w14:paraId="23F27D7F" w14:textId="7BC0A9F8" w:rsidR="00C95E1D" w:rsidRPr="00576D88" w:rsidRDefault="00C95E1D" w:rsidP="0054255A">
      <w:pPr>
        <w:pStyle w:val="ad"/>
        <w:spacing w:after="0" w:line="360" w:lineRule="auto"/>
        <w:ind w:right="847" w:firstLine="993"/>
        <w:jc w:val="both"/>
        <w:rPr>
          <w:sz w:val="28"/>
          <w:szCs w:val="28"/>
        </w:rPr>
      </w:pPr>
      <w:r w:rsidRPr="00576D88">
        <w:rPr>
          <w:sz w:val="28"/>
          <w:szCs w:val="28"/>
        </w:rPr>
        <w:t>Провідними</w:t>
      </w:r>
      <w:r w:rsidRPr="00576D88">
        <w:rPr>
          <w:spacing w:val="1"/>
          <w:sz w:val="28"/>
          <w:szCs w:val="28"/>
        </w:rPr>
        <w:t xml:space="preserve"> </w:t>
      </w:r>
      <w:r w:rsidRPr="0072330D">
        <w:rPr>
          <w:iCs/>
          <w:sz w:val="28"/>
          <w:szCs w:val="28"/>
        </w:rPr>
        <w:t>технологіями</w:t>
      </w:r>
      <w:r w:rsidRPr="0072330D">
        <w:rPr>
          <w:iCs/>
          <w:spacing w:val="1"/>
          <w:sz w:val="28"/>
          <w:szCs w:val="28"/>
        </w:rPr>
        <w:t xml:space="preserve"> </w:t>
      </w:r>
      <w:r w:rsidRPr="0072330D">
        <w:rPr>
          <w:iCs/>
          <w:sz w:val="28"/>
          <w:szCs w:val="28"/>
        </w:rPr>
        <w:t>навчання,</w:t>
      </w:r>
      <w:r w:rsidRPr="00576D88">
        <w:rPr>
          <w:spacing w:val="1"/>
          <w:sz w:val="28"/>
          <w:szCs w:val="28"/>
        </w:rPr>
        <w:t xml:space="preserve"> </w:t>
      </w:r>
      <w:r w:rsidRPr="00576D88">
        <w:rPr>
          <w:sz w:val="28"/>
          <w:szCs w:val="28"/>
        </w:rPr>
        <w:t>які</w:t>
      </w:r>
      <w:r w:rsidRPr="00576D88">
        <w:rPr>
          <w:spacing w:val="71"/>
          <w:sz w:val="28"/>
          <w:szCs w:val="28"/>
        </w:rPr>
        <w:t xml:space="preserve"> </w:t>
      </w:r>
      <w:r w:rsidRPr="00576D88">
        <w:rPr>
          <w:sz w:val="28"/>
          <w:szCs w:val="28"/>
        </w:rPr>
        <w:t>використовуються</w:t>
      </w:r>
      <w:r w:rsidRPr="00576D88">
        <w:rPr>
          <w:spacing w:val="1"/>
          <w:sz w:val="28"/>
          <w:szCs w:val="28"/>
        </w:rPr>
        <w:t xml:space="preserve"> </w:t>
      </w:r>
      <w:r w:rsidRPr="00576D88">
        <w:rPr>
          <w:sz w:val="28"/>
          <w:szCs w:val="28"/>
        </w:rPr>
        <w:t>викладачами ЗВО для формування здатності МК до застосування ТПМ є:</w:t>
      </w:r>
      <w:r w:rsidRPr="00576D88">
        <w:rPr>
          <w:spacing w:val="1"/>
          <w:sz w:val="28"/>
          <w:szCs w:val="28"/>
        </w:rPr>
        <w:t xml:space="preserve"> </w:t>
      </w:r>
      <w:r w:rsidRPr="00576D88">
        <w:rPr>
          <w:sz w:val="28"/>
          <w:szCs w:val="28"/>
        </w:rPr>
        <w:t>тренінгові,</w:t>
      </w:r>
      <w:r w:rsidRPr="00576D88">
        <w:rPr>
          <w:spacing w:val="29"/>
          <w:sz w:val="28"/>
          <w:szCs w:val="28"/>
        </w:rPr>
        <w:t xml:space="preserve"> </w:t>
      </w:r>
      <w:r w:rsidRPr="00576D88">
        <w:rPr>
          <w:sz w:val="28"/>
          <w:szCs w:val="28"/>
        </w:rPr>
        <w:t>інформаційно-цифрові</w:t>
      </w:r>
      <w:r w:rsidRPr="00576D88">
        <w:rPr>
          <w:spacing w:val="30"/>
          <w:sz w:val="28"/>
          <w:szCs w:val="28"/>
        </w:rPr>
        <w:t xml:space="preserve"> </w:t>
      </w:r>
      <w:r w:rsidRPr="00576D88">
        <w:rPr>
          <w:sz w:val="28"/>
          <w:szCs w:val="28"/>
        </w:rPr>
        <w:t>(в</w:t>
      </w:r>
      <w:r w:rsidRPr="00576D88">
        <w:rPr>
          <w:spacing w:val="29"/>
          <w:sz w:val="28"/>
          <w:szCs w:val="28"/>
        </w:rPr>
        <w:t xml:space="preserve"> </w:t>
      </w:r>
      <w:r w:rsidRPr="00576D88">
        <w:rPr>
          <w:sz w:val="28"/>
          <w:szCs w:val="28"/>
        </w:rPr>
        <w:t>тому</w:t>
      </w:r>
      <w:r w:rsidRPr="00576D88">
        <w:rPr>
          <w:spacing w:val="28"/>
          <w:sz w:val="28"/>
          <w:szCs w:val="28"/>
        </w:rPr>
        <w:t xml:space="preserve"> </w:t>
      </w:r>
      <w:r w:rsidRPr="00576D88">
        <w:rPr>
          <w:sz w:val="28"/>
          <w:szCs w:val="28"/>
        </w:rPr>
        <w:t>числі,</w:t>
      </w:r>
      <w:r w:rsidRPr="00576D88">
        <w:rPr>
          <w:spacing w:val="29"/>
          <w:sz w:val="28"/>
          <w:szCs w:val="28"/>
        </w:rPr>
        <w:t xml:space="preserve"> </w:t>
      </w:r>
      <w:r w:rsidRPr="00576D88">
        <w:rPr>
          <w:sz w:val="28"/>
          <w:szCs w:val="28"/>
        </w:rPr>
        <w:t>дистанційні,</w:t>
      </w:r>
      <w:r w:rsidRPr="00576D88">
        <w:rPr>
          <w:spacing w:val="29"/>
          <w:sz w:val="28"/>
          <w:szCs w:val="28"/>
        </w:rPr>
        <w:t xml:space="preserve"> </w:t>
      </w:r>
      <w:r w:rsidRPr="00576D88">
        <w:rPr>
          <w:sz w:val="28"/>
          <w:szCs w:val="28"/>
        </w:rPr>
        <w:t>хмарні,</w:t>
      </w:r>
      <w:r w:rsidR="0054255A" w:rsidRPr="00576D88">
        <w:rPr>
          <w:sz w:val="28"/>
          <w:szCs w:val="28"/>
        </w:rPr>
        <w:t xml:space="preserve"> </w:t>
      </w:r>
      <w:r w:rsidRPr="00576D88">
        <w:rPr>
          <w:sz w:val="28"/>
          <w:szCs w:val="28"/>
        </w:rPr>
        <w:t>мультимедійні,</w:t>
      </w:r>
      <w:r w:rsidRPr="00576D88">
        <w:rPr>
          <w:spacing w:val="1"/>
          <w:sz w:val="28"/>
          <w:szCs w:val="28"/>
        </w:rPr>
        <w:t xml:space="preserve"> </w:t>
      </w:r>
      <w:r w:rsidRPr="00576D88">
        <w:rPr>
          <w:sz w:val="28"/>
          <w:szCs w:val="28"/>
        </w:rPr>
        <w:t>інтернет-технології),</w:t>
      </w:r>
      <w:r w:rsidRPr="00576D88">
        <w:rPr>
          <w:spacing w:val="1"/>
          <w:sz w:val="28"/>
          <w:szCs w:val="28"/>
        </w:rPr>
        <w:t xml:space="preserve"> </w:t>
      </w:r>
      <w:r w:rsidRPr="00576D88">
        <w:rPr>
          <w:sz w:val="28"/>
          <w:szCs w:val="28"/>
        </w:rPr>
        <w:t>кейс-технології,</w:t>
      </w:r>
      <w:r w:rsidRPr="00576D88">
        <w:rPr>
          <w:spacing w:val="1"/>
          <w:sz w:val="28"/>
          <w:szCs w:val="28"/>
        </w:rPr>
        <w:t xml:space="preserve"> </w:t>
      </w:r>
      <w:r w:rsidRPr="00576D88">
        <w:rPr>
          <w:sz w:val="28"/>
          <w:szCs w:val="28"/>
        </w:rPr>
        <w:t>дискусійні,</w:t>
      </w:r>
      <w:r w:rsidRPr="00576D88">
        <w:rPr>
          <w:spacing w:val="1"/>
          <w:sz w:val="28"/>
          <w:szCs w:val="28"/>
        </w:rPr>
        <w:t xml:space="preserve"> </w:t>
      </w:r>
      <w:proofErr w:type="spellStart"/>
      <w:r w:rsidRPr="00576D88">
        <w:rPr>
          <w:sz w:val="28"/>
          <w:szCs w:val="28"/>
        </w:rPr>
        <w:t>проєктні</w:t>
      </w:r>
      <w:proofErr w:type="spellEnd"/>
      <w:r w:rsidRPr="00576D88">
        <w:rPr>
          <w:sz w:val="28"/>
          <w:szCs w:val="28"/>
        </w:rPr>
        <w:t>,</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ситуаційного</w:t>
      </w:r>
      <w:r w:rsidRPr="00576D88">
        <w:rPr>
          <w:spacing w:val="1"/>
          <w:sz w:val="28"/>
          <w:szCs w:val="28"/>
        </w:rPr>
        <w:t xml:space="preserve"> </w:t>
      </w:r>
      <w:r w:rsidRPr="00576D88">
        <w:rPr>
          <w:sz w:val="28"/>
          <w:szCs w:val="28"/>
        </w:rPr>
        <w:t>моделювання тощо. Означені технології навчання</w:t>
      </w:r>
      <w:r w:rsidRPr="00576D88">
        <w:rPr>
          <w:spacing w:val="1"/>
          <w:sz w:val="28"/>
          <w:szCs w:val="28"/>
        </w:rPr>
        <w:t xml:space="preserve"> </w:t>
      </w:r>
      <w:r w:rsidRPr="00576D88">
        <w:rPr>
          <w:sz w:val="28"/>
          <w:szCs w:val="28"/>
        </w:rPr>
        <w:t>застосовуються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процесі</w:t>
      </w:r>
      <w:r w:rsidRPr="00576D88">
        <w:rPr>
          <w:spacing w:val="1"/>
          <w:sz w:val="28"/>
          <w:szCs w:val="28"/>
        </w:rPr>
        <w:t xml:space="preserve"> </w:t>
      </w:r>
      <w:r w:rsidRPr="00576D88">
        <w:rPr>
          <w:sz w:val="28"/>
          <w:szCs w:val="28"/>
        </w:rPr>
        <w:t>проведення</w:t>
      </w:r>
      <w:r w:rsidRPr="00576D88">
        <w:rPr>
          <w:spacing w:val="1"/>
          <w:sz w:val="28"/>
          <w:szCs w:val="28"/>
        </w:rPr>
        <w:t xml:space="preserve"> </w:t>
      </w:r>
      <w:r w:rsidRPr="00576D88">
        <w:rPr>
          <w:sz w:val="28"/>
          <w:szCs w:val="28"/>
        </w:rPr>
        <w:t>лекційних,</w:t>
      </w:r>
      <w:r w:rsidRPr="00576D88">
        <w:rPr>
          <w:spacing w:val="1"/>
          <w:sz w:val="28"/>
          <w:szCs w:val="28"/>
        </w:rPr>
        <w:t xml:space="preserve"> </w:t>
      </w:r>
      <w:r w:rsidRPr="00576D88">
        <w:rPr>
          <w:sz w:val="28"/>
          <w:szCs w:val="28"/>
        </w:rPr>
        <w:t>практичних</w:t>
      </w:r>
      <w:r w:rsidRPr="00576D88">
        <w:rPr>
          <w:spacing w:val="1"/>
          <w:sz w:val="28"/>
          <w:szCs w:val="28"/>
        </w:rPr>
        <w:t xml:space="preserve"> </w:t>
      </w:r>
      <w:r w:rsidRPr="00576D88">
        <w:rPr>
          <w:sz w:val="28"/>
          <w:szCs w:val="28"/>
        </w:rPr>
        <w:t>занять</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 xml:space="preserve">організації самостійної </w:t>
      </w:r>
      <w:r w:rsidRPr="00576D88">
        <w:rPr>
          <w:sz w:val="28"/>
          <w:szCs w:val="28"/>
        </w:rPr>
        <w:lastRenderedPageBreak/>
        <w:t>роботи, під час проходження управлінської практики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здійснення</w:t>
      </w:r>
      <w:r w:rsidRPr="00576D88">
        <w:rPr>
          <w:spacing w:val="-3"/>
          <w:sz w:val="28"/>
          <w:szCs w:val="28"/>
        </w:rPr>
        <w:t xml:space="preserve"> </w:t>
      </w:r>
      <w:r w:rsidRPr="00576D88">
        <w:rPr>
          <w:sz w:val="28"/>
          <w:szCs w:val="28"/>
        </w:rPr>
        <w:t>науково-дослідної</w:t>
      </w:r>
      <w:r w:rsidRPr="00576D88">
        <w:rPr>
          <w:spacing w:val="-3"/>
          <w:sz w:val="28"/>
          <w:szCs w:val="28"/>
        </w:rPr>
        <w:t xml:space="preserve"> </w:t>
      </w:r>
      <w:r w:rsidRPr="00576D88">
        <w:rPr>
          <w:sz w:val="28"/>
          <w:szCs w:val="28"/>
        </w:rPr>
        <w:t>роботи</w:t>
      </w:r>
      <w:r w:rsidR="00B7664A" w:rsidRPr="00576D88">
        <w:rPr>
          <w:sz w:val="28"/>
          <w:szCs w:val="28"/>
        </w:rPr>
        <w:t>.</w:t>
      </w:r>
    </w:p>
    <w:p w14:paraId="28C546EE" w14:textId="2A4BC72F" w:rsidR="00C95E1D" w:rsidRPr="00576D88" w:rsidRDefault="00C95E1D" w:rsidP="00527E62">
      <w:pPr>
        <w:pStyle w:val="ad"/>
        <w:spacing w:after="0" w:line="360" w:lineRule="auto"/>
        <w:ind w:right="845" w:firstLine="993"/>
        <w:jc w:val="both"/>
        <w:rPr>
          <w:sz w:val="28"/>
          <w:szCs w:val="28"/>
        </w:rPr>
      </w:pPr>
      <w:r w:rsidRPr="00576D88">
        <w:rPr>
          <w:sz w:val="28"/>
          <w:szCs w:val="28"/>
        </w:rPr>
        <w:t>Реалізація процесуального блоку повинна забезпечити: створення умов</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здобуття</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знань</w:t>
      </w:r>
      <w:r w:rsidRPr="00576D88">
        <w:rPr>
          <w:spacing w:val="1"/>
          <w:sz w:val="28"/>
          <w:szCs w:val="28"/>
        </w:rPr>
        <w:t xml:space="preserve"> </w:t>
      </w:r>
      <w:r w:rsidRPr="00576D88">
        <w:rPr>
          <w:sz w:val="28"/>
          <w:szCs w:val="28"/>
        </w:rPr>
        <w:t>про</w:t>
      </w:r>
      <w:r w:rsidRPr="00576D88">
        <w:rPr>
          <w:spacing w:val="1"/>
          <w:sz w:val="28"/>
          <w:szCs w:val="28"/>
        </w:rPr>
        <w:t xml:space="preserve"> </w:t>
      </w:r>
      <w:r w:rsidR="00FF14D6" w:rsidRPr="00576D88">
        <w:rPr>
          <w:sz w:val="28"/>
          <w:szCs w:val="28"/>
        </w:rPr>
        <w:t xml:space="preserve">інформаційний менеджмент   </w:t>
      </w:r>
      <w:r w:rsidRPr="00576D88">
        <w:rPr>
          <w:sz w:val="28"/>
          <w:szCs w:val="28"/>
        </w:rPr>
        <w:t>та</w:t>
      </w:r>
      <w:r w:rsidRPr="00576D88">
        <w:rPr>
          <w:spacing w:val="1"/>
          <w:sz w:val="28"/>
          <w:szCs w:val="28"/>
        </w:rPr>
        <w:t xml:space="preserve"> </w:t>
      </w:r>
      <w:r w:rsidRPr="00576D88">
        <w:rPr>
          <w:sz w:val="28"/>
          <w:szCs w:val="28"/>
        </w:rPr>
        <w:t>його</w:t>
      </w:r>
      <w:r w:rsidRPr="00576D88">
        <w:rPr>
          <w:spacing w:val="1"/>
          <w:sz w:val="28"/>
          <w:szCs w:val="28"/>
        </w:rPr>
        <w:t xml:space="preserve"> </w:t>
      </w:r>
      <w:r w:rsidRPr="00576D88">
        <w:rPr>
          <w:sz w:val="28"/>
          <w:szCs w:val="28"/>
        </w:rPr>
        <w:t>актуальні</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умовах</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організацію</w:t>
      </w:r>
      <w:r w:rsidRPr="00576D88">
        <w:rPr>
          <w:spacing w:val="1"/>
          <w:sz w:val="28"/>
          <w:szCs w:val="28"/>
        </w:rPr>
        <w:t xml:space="preserve"> </w:t>
      </w:r>
      <w:r w:rsidRPr="00576D88">
        <w:rPr>
          <w:sz w:val="28"/>
          <w:szCs w:val="28"/>
        </w:rPr>
        <w:t>цілеспрямованого,</w:t>
      </w:r>
      <w:r w:rsidRPr="00576D88">
        <w:rPr>
          <w:spacing w:val="1"/>
          <w:sz w:val="28"/>
          <w:szCs w:val="28"/>
        </w:rPr>
        <w:t xml:space="preserve"> </w:t>
      </w:r>
      <w:r w:rsidRPr="00576D88">
        <w:rPr>
          <w:sz w:val="28"/>
          <w:szCs w:val="28"/>
        </w:rPr>
        <w:t>планомірного,</w:t>
      </w:r>
      <w:r w:rsidRPr="00576D88">
        <w:rPr>
          <w:spacing w:val="1"/>
          <w:sz w:val="28"/>
          <w:szCs w:val="28"/>
        </w:rPr>
        <w:t xml:space="preserve"> </w:t>
      </w:r>
      <w:r w:rsidRPr="00576D88">
        <w:rPr>
          <w:sz w:val="28"/>
          <w:szCs w:val="28"/>
        </w:rPr>
        <w:t>систематизованого та послідовного формування у МК ЗЗСО готовності 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відтворення</w:t>
      </w:r>
      <w:r w:rsidRPr="00576D88">
        <w:rPr>
          <w:spacing w:val="1"/>
          <w:sz w:val="28"/>
          <w:szCs w:val="28"/>
        </w:rPr>
        <w:t xml:space="preserve"> </w:t>
      </w:r>
      <w:proofErr w:type="spellStart"/>
      <w:r w:rsidRPr="00576D88">
        <w:rPr>
          <w:sz w:val="28"/>
          <w:szCs w:val="28"/>
        </w:rPr>
        <w:t>управлінсько</w:t>
      </w:r>
      <w:proofErr w:type="spellEnd"/>
      <w:r w:rsidRPr="00576D88">
        <w:rPr>
          <w:sz w:val="28"/>
          <w:szCs w:val="28"/>
        </w:rPr>
        <w:t>-технологічної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керівника через застосування викладачем ЗВО технологій навчання в процесі</w:t>
      </w:r>
      <w:r w:rsidRPr="00576D88">
        <w:rPr>
          <w:spacing w:val="-67"/>
          <w:sz w:val="28"/>
          <w:szCs w:val="28"/>
        </w:rPr>
        <w:t xml:space="preserve"> </w:t>
      </w:r>
      <w:r w:rsidRPr="00576D88">
        <w:rPr>
          <w:sz w:val="28"/>
          <w:szCs w:val="28"/>
        </w:rPr>
        <w:t>проведення лекційних та практичних занять (</w:t>
      </w:r>
      <w:proofErr w:type="spellStart"/>
      <w:r w:rsidRPr="00576D88">
        <w:rPr>
          <w:sz w:val="28"/>
          <w:szCs w:val="28"/>
        </w:rPr>
        <w:t>офлайн</w:t>
      </w:r>
      <w:proofErr w:type="spellEnd"/>
      <w:r w:rsidRPr="00576D88">
        <w:rPr>
          <w:sz w:val="28"/>
          <w:szCs w:val="28"/>
        </w:rPr>
        <w:t>- та онлайн-), організації</w:t>
      </w:r>
      <w:r w:rsidRPr="00576D88">
        <w:rPr>
          <w:spacing w:val="1"/>
          <w:sz w:val="28"/>
          <w:szCs w:val="28"/>
        </w:rPr>
        <w:t xml:space="preserve"> </w:t>
      </w:r>
      <w:r w:rsidRPr="00576D88">
        <w:rPr>
          <w:sz w:val="28"/>
          <w:szCs w:val="28"/>
        </w:rPr>
        <w:t>самостійної роботи, в процесі проходження управлінської практики в ЗО та</w:t>
      </w:r>
      <w:r w:rsidRPr="00576D88">
        <w:rPr>
          <w:spacing w:val="1"/>
          <w:sz w:val="28"/>
          <w:szCs w:val="28"/>
        </w:rPr>
        <w:t xml:space="preserve"> </w:t>
      </w:r>
      <w:r w:rsidRPr="00576D88">
        <w:rPr>
          <w:sz w:val="28"/>
          <w:szCs w:val="28"/>
        </w:rPr>
        <w:t>здійснення науково-дослідницької діяльності; здатність до перевірки ТПМ на</w:t>
      </w:r>
      <w:r w:rsidRPr="00576D88">
        <w:rPr>
          <w:spacing w:val="-67"/>
          <w:sz w:val="28"/>
          <w:szCs w:val="28"/>
        </w:rPr>
        <w:t xml:space="preserve"> </w:t>
      </w:r>
      <w:r w:rsidRPr="00576D88">
        <w:rPr>
          <w:sz w:val="28"/>
          <w:szCs w:val="28"/>
        </w:rPr>
        <w:t>ефективність</w:t>
      </w:r>
      <w:r w:rsidRPr="00576D88">
        <w:rPr>
          <w:spacing w:val="1"/>
          <w:sz w:val="28"/>
          <w:szCs w:val="28"/>
        </w:rPr>
        <w:t xml:space="preserve"> </w:t>
      </w:r>
      <w:r w:rsidRPr="00576D88">
        <w:rPr>
          <w:sz w:val="28"/>
          <w:szCs w:val="28"/>
        </w:rPr>
        <w:t>через</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методів</w:t>
      </w:r>
      <w:r w:rsidRPr="00576D88">
        <w:rPr>
          <w:spacing w:val="1"/>
          <w:sz w:val="28"/>
          <w:szCs w:val="28"/>
        </w:rPr>
        <w:t xml:space="preserve"> </w:t>
      </w:r>
      <w:r w:rsidRPr="00576D88">
        <w:rPr>
          <w:sz w:val="28"/>
          <w:szCs w:val="28"/>
        </w:rPr>
        <w:t>діагностики;</w:t>
      </w:r>
      <w:r w:rsidRPr="00576D88">
        <w:rPr>
          <w:spacing w:val="1"/>
          <w:sz w:val="28"/>
          <w:szCs w:val="28"/>
        </w:rPr>
        <w:t xml:space="preserve"> </w:t>
      </w:r>
      <w:r w:rsidRPr="00576D88">
        <w:rPr>
          <w:sz w:val="28"/>
          <w:szCs w:val="28"/>
        </w:rPr>
        <w:t>формування</w:t>
      </w:r>
      <w:r w:rsidRPr="00576D88">
        <w:rPr>
          <w:spacing w:val="1"/>
          <w:sz w:val="28"/>
          <w:szCs w:val="28"/>
        </w:rPr>
        <w:t xml:space="preserve"> </w:t>
      </w:r>
      <w:proofErr w:type="spellStart"/>
      <w:r w:rsidRPr="00576D88">
        <w:rPr>
          <w:sz w:val="28"/>
          <w:szCs w:val="28"/>
        </w:rPr>
        <w:t>управлінсько</w:t>
      </w:r>
      <w:proofErr w:type="spellEnd"/>
      <w:r w:rsidRPr="00576D88">
        <w:rPr>
          <w:sz w:val="28"/>
          <w:szCs w:val="28"/>
        </w:rPr>
        <w:t>-технологічної компетентності в умовах аудиторної (лекційних,</w:t>
      </w:r>
      <w:r w:rsidRPr="00576D88">
        <w:rPr>
          <w:spacing w:val="1"/>
          <w:sz w:val="28"/>
          <w:szCs w:val="28"/>
        </w:rPr>
        <w:t xml:space="preserve"> </w:t>
      </w:r>
      <w:r w:rsidRPr="00576D88">
        <w:rPr>
          <w:sz w:val="28"/>
          <w:szCs w:val="28"/>
        </w:rPr>
        <w:t xml:space="preserve">практичних занять) та </w:t>
      </w:r>
      <w:proofErr w:type="spellStart"/>
      <w:r w:rsidRPr="00576D88">
        <w:rPr>
          <w:sz w:val="28"/>
          <w:szCs w:val="28"/>
        </w:rPr>
        <w:t>позааудиторної</w:t>
      </w:r>
      <w:proofErr w:type="spellEnd"/>
      <w:r w:rsidRPr="00576D88">
        <w:rPr>
          <w:sz w:val="28"/>
          <w:szCs w:val="28"/>
        </w:rPr>
        <w:t xml:space="preserve"> роботи (самостійної роботи, науково-</w:t>
      </w:r>
      <w:r w:rsidRPr="00576D88">
        <w:rPr>
          <w:spacing w:val="1"/>
          <w:sz w:val="28"/>
          <w:szCs w:val="28"/>
        </w:rPr>
        <w:t xml:space="preserve"> </w:t>
      </w:r>
      <w:r w:rsidRPr="00576D88">
        <w:rPr>
          <w:sz w:val="28"/>
          <w:szCs w:val="28"/>
        </w:rPr>
        <w:t>дослідницької</w:t>
      </w:r>
      <w:r w:rsidRPr="00576D88">
        <w:rPr>
          <w:spacing w:val="-3"/>
          <w:sz w:val="28"/>
          <w:szCs w:val="28"/>
        </w:rPr>
        <w:t xml:space="preserve"> </w:t>
      </w:r>
      <w:r w:rsidRPr="00576D88">
        <w:rPr>
          <w:sz w:val="28"/>
          <w:szCs w:val="28"/>
        </w:rPr>
        <w:t>діяльності,</w:t>
      </w:r>
      <w:r w:rsidRPr="00576D88">
        <w:rPr>
          <w:spacing w:val="-5"/>
          <w:sz w:val="28"/>
          <w:szCs w:val="28"/>
        </w:rPr>
        <w:t xml:space="preserve"> </w:t>
      </w:r>
      <w:r w:rsidRPr="00576D88">
        <w:rPr>
          <w:sz w:val="28"/>
          <w:szCs w:val="28"/>
        </w:rPr>
        <w:t>управлінської</w:t>
      </w:r>
      <w:r w:rsidRPr="00576D88">
        <w:rPr>
          <w:spacing w:val="-5"/>
          <w:sz w:val="28"/>
          <w:szCs w:val="28"/>
        </w:rPr>
        <w:t xml:space="preserve"> </w:t>
      </w:r>
      <w:r w:rsidRPr="00576D88">
        <w:rPr>
          <w:sz w:val="28"/>
          <w:szCs w:val="28"/>
        </w:rPr>
        <w:t>практики),</w:t>
      </w:r>
      <w:r w:rsidRPr="00576D88">
        <w:rPr>
          <w:spacing w:val="-4"/>
          <w:sz w:val="28"/>
          <w:szCs w:val="28"/>
        </w:rPr>
        <w:t xml:space="preserve"> </w:t>
      </w:r>
      <w:r w:rsidRPr="00576D88">
        <w:rPr>
          <w:sz w:val="28"/>
          <w:szCs w:val="28"/>
        </w:rPr>
        <w:t>дистанційного</w:t>
      </w:r>
      <w:r w:rsidRPr="00576D88">
        <w:rPr>
          <w:spacing w:val="-3"/>
          <w:sz w:val="28"/>
          <w:szCs w:val="28"/>
        </w:rPr>
        <w:t xml:space="preserve"> </w:t>
      </w:r>
      <w:r w:rsidRPr="00576D88">
        <w:rPr>
          <w:sz w:val="28"/>
          <w:szCs w:val="28"/>
        </w:rPr>
        <w:t>навчання.</w:t>
      </w:r>
    </w:p>
    <w:p w14:paraId="333EF17A" w14:textId="77777777" w:rsidR="00C95E1D" w:rsidRPr="00576D88" w:rsidRDefault="00C95E1D" w:rsidP="00527E62">
      <w:pPr>
        <w:pStyle w:val="ad"/>
        <w:spacing w:after="0" w:line="360" w:lineRule="auto"/>
        <w:ind w:right="846" w:firstLine="993"/>
        <w:jc w:val="both"/>
        <w:rPr>
          <w:sz w:val="28"/>
          <w:szCs w:val="28"/>
        </w:rPr>
      </w:pPr>
      <w:r w:rsidRPr="00576D88">
        <w:rPr>
          <w:sz w:val="28"/>
          <w:szCs w:val="28"/>
        </w:rPr>
        <w:t>Завершальним компонентом у впровадженні системи підготовки МК</w:t>
      </w:r>
      <w:r w:rsidRPr="00576D88">
        <w:rPr>
          <w:spacing w:val="1"/>
          <w:sz w:val="28"/>
          <w:szCs w:val="28"/>
        </w:rPr>
        <w:t xml:space="preserve"> </w:t>
      </w:r>
      <w:r w:rsidRPr="00576D88">
        <w:rPr>
          <w:sz w:val="28"/>
          <w:szCs w:val="28"/>
        </w:rPr>
        <w:t xml:space="preserve">ЗЗСО до застосування ТПМ є </w:t>
      </w:r>
      <w:r w:rsidRPr="0072330D">
        <w:rPr>
          <w:bCs/>
          <w:sz w:val="28"/>
          <w:szCs w:val="28"/>
        </w:rPr>
        <w:t>контрольний блок.</w:t>
      </w:r>
      <w:r w:rsidRPr="00576D88">
        <w:rPr>
          <w:sz w:val="28"/>
          <w:szCs w:val="28"/>
        </w:rPr>
        <w:t xml:space="preserve"> Він відтворює досягнення</w:t>
      </w:r>
      <w:r w:rsidRPr="00576D88">
        <w:rPr>
          <w:spacing w:val="1"/>
          <w:sz w:val="28"/>
          <w:szCs w:val="28"/>
        </w:rPr>
        <w:t xml:space="preserve"> </w:t>
      </w:r>
      <w:r w:rsidRPr="00576D88">
        <w:rPr>
          <w:sz w:val="28"/>
          <w:szCs w:val="28"/>
        </w:rPr>
        <w:t>поставленої мети, тобто кінцевий результат процесу системи підготовки –</w:t>
      </w:r>
      <w:r w:rsidRPr="00576D88">
        <w:rPr>
          <w:spacing w:val="1"/>
          <w:sz w:val="28"/>
          <w:szCs w:val="28"/>
        </w:rPr>
        <w:t xml:space="preserve"> </w:t>
      </w:r>
      <w:r w:rsidRPr="00576D88">
        <w:rPr>
          <w:sz w:val="28"/>
          <w:szCs w:val="28"/>
        </w:rPr>
        <w:t>сформованість</w:t>
      </w:r>
      <w:r w:rsidRPr="00576D88">
        <w:rPr>
          <w:spacing w:val="-2"/>
          <w:sz w:val="28"/>
          <w:szCs w:val="28"/>
        </w:rPr>
        <w:t xml:space="preserve"> </w:t>
      </w:r>
      <w:r w:rsidRPr="00576D88">
        <w:rPr>
          <w:sz w:val="28"/>
          <w:szCs w:val="28"/>
        </w:rPr>
        <w:t>готовності МК</w:t>
      </w:r>
      <w:r w:rsidRPr="00576D88">
        <w:rPr>
          <w:spacing w:val="-5"/>
          <w:sz w:val="28"/>
          <w:szCs w:val="28"/>
        </w:rPr>
        <w:t xml:space="preserve"> </w:t>
      </w:r>
      <w:r w:rsidRPr="00576D88">
        <w:rPr>
          <w:sz w:val="28"/>
          <w:szCs w:val="28"/>
        </w:rPr>
        <w:t>до 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сучасному</w:t>
      </w:r>
      <w:r w:rsidRPr="00576D88">
        <w:rPr>
          <w:spacing w:val="-5"/>
          <w:sz w:val="28"/>
          <w:szCs w:val="28"/>
        </w:rPr>
        <w:t xml:space="preserve"> </w:t>
      </w:r>
      <w:r w:rsidRPr="00576D88">
        <w:rPr>
          <w:sz w:val="28"/>
          <w:szCs w:val="28"/>
        </w:rPr>
        <w:t>ЗЗСО.</w:t>
      </w:r>
    </w:p>
    <w:p w14:paraId="10C2A712" w14:textId="77777777" w:rsidR="00C95E1D" w:rsidRPr="00576D88" w:rsidRDefault="00C95E1D" w:rsidP="00527E62">
      <w:pPr>
        <w:pStyle w:val="ad"/>
        <w:spacing w:after="0" w:line="360" w:lineRule="auto"/>
        <w:ind w:right="847" w:firstLine="993"/>
        <w:jc w:val="both"/>
        <w:rPr>
          <w:sz w:val="28"/>
          <w:szCs w:val="28"/>
        </w:rPr>
      </w:pPr>
      <w:r w:rsidRPr="00576D88">
        <w:rPr>
          <w:sz w:val="28"/>
          <w:szCs w:val="28"/>
        </w:rPr>
        <w:t>Контрольний блок спрямований на визначення дієвості моделі 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моніторинг</w:t>
      </w:r>
      <w:r w:rsidRPr="00576D88">
        <w:rPr>
          <w:spacing w:val="1"/>
          <w:sz w:val="28"/>
          <w:szCs w:val="28"/>
        </w:rPr>
        <w:t xml:space="preserve"> </w:t>
      </w:r>
      <w:r w:rsidRPr="00576D88">
        <w:rPr>
          <w:sz w:val="28"/>
          <w:szCs w:val="28"/>
        </w:rPr>
        <w:t>результативності</w:t>
      </w:r>
      <w:r w:rsidRPr="00576D88">
        <w:rPr>
          <w:spacing w:val="-67"/>
          <w:sz w:val="28"/>
          <w:szCs w:val="28"/>
        </w:rPr>
        <w:t xml:space="preserve"> </w:t>
      </w:r>
      <w:r w:rsidRPr="00576D88">
        <w:rPr>
          <w:sz w:val="28"/>
          <w:szCs w:val="28"/>
        </w:rPr>
        <w:t>кожного</w:t>
      </w:r>
      <w:r w:rsidRPr="00576D88">
        <w:rPr>
          <w:spacing w:val="-3"/>
          <w:sz w:val="28"/>
          <w:szCs w:val="28"/>
        </w:rPr>
        <w:t xml:space="preserve"> </w:t>
      </w:r>
      <w:r w:rsidRPr="00576D88">
        <w:rPr>
          <w:sz w:val="28"/>
          <w:szCs w:val="28"/>
        </w:rPr>
        <w:t>її</w:t>
      </w:r>
      <w:r w:rsidRPr="00576D88">
        <w:rPr>
          <w:spacing w:val="-2"/>
          <w:sz w:val="28"/>
          <w:szCs w:val="28"/>
        </w:rPr>
        <w:t xml:space="preserve"> </w:t>
      </w:r>
      <w:r w:rsidRPr="00576D88">
        <w:rPr>
          <w:sz w:val="28"/>
          <w:szCs w:val="28"/>
        </w:rPr>
        <w:t>компоненту.</w:t>
      </w:r>
    </w:p>
    <w:p w14:paraId="296BD981" w14:textId="669861A4" w:rsidR="00C95E1D" w:rsidRPr="00576D88" w:rsidRDefault="00C95E1D" w:rsidP="0054255A">
      <w:pPr>
        <w:pStyle w:val="ad"/>
        <w:spacing w:after="0" w:line="360" w:lineRule="auto"/>
        <w:ind w:right="846" w:firstLine="993"/>
        <w:jc w:val="both"/>
        <w:rPr>
          <w:sz w:val="28"/>
          <w:szCs w:val="28"/>
        </w:rPr>
      </w:pPr>
      <w:r w:rsidRPr="00576D88">
        <w:rPr>
          <w:sz w:val="28"/>
          <w:szCs w:val="28"/>
        </w:rPr>
        <w:t>У</w:t>
      </w:r>
      <w:r w:rsidRPr="00576D88">
        <w:rPr>
          <w:spacing w:val="1"/>
          <w:sz w:val="28"/>
          <w:szCs w:val="28"/>
        </w:rPr>
        <w:t xml:space="preserve"> </w:t>
      </w:r>
      <w:r w:rsidRPr="00576D88">
        <w:rPr>
          <w:sz w:val="28"/>
          <w:szCs w:val="28"/>
        </w:rPr>
        <w:t>контексті</w:t>
      </w:r>
      <w:r w:rsidRPr="00576D88">
        <w:rPr>
          <w:spacing w:val="1"/>
          <w:sz w:val="28"/>
          <w:szCs w:val="28"/>
        </w:rPr>
        <w:t xml:space="preserve"> </w:t>
      </w:r>
      <w:r w:rsidRPr="00576D88">
        <w:rPr>
          <w:sz w:val="28"/>
          <w:szCs w:val="28"/>
        </w:rPr>
        <w:t>даного</w:t>
      </w:r>
      <w:r w:rsidRPr="00576D88">
        <w:rPr>
          <w:spacing w:val="1"/>
          <w:sz w:val="28"/>
          <w:szCs w:val="28"/>
        </w:rPr>
        <w:t xml:space="preserve"> </w:t>
      </w:r>
      <w:r w:rsidRPr="00576D88">
        <w:rPr>
          <w:sz w:val="28"/>
          <w:szCs w:val="28"/>
        </w:rPr>
        <w:t>блоку</w:t>
      </w:r>
      <w:r w:rsidRPr="00576D88">
        <w:rPr>
          <w:spacing w:val="1"/>
          <w:sz w:val="28"/>
          <w:szCs w:val="28"/>
        </w:rPr>
        <w:t xml:space="preserve"> </w:t>
      </w:r>
      <w:r w:rsidRPr="00576D88">
        <w:rPr>
          <w:sz w:val="28"/>
          <w:szCs w:val="28"/>
        </w:rPr>
        <w:t>реалізуються</w:t>
      </w:r>
      <w:r w:rsidRPr="00576D88">
        <w:rPr>
          <w:spacing w:val="1"/>
          <w:sz w:val="28"/>
          <w:szCs w:val="28"/>
        </w:rPr>
        <w:t xml:space="preserve"> </w:t>
      </w:r>
      <w:r w:rsidRPr="00576D88">
        <w:rPr>
          <w:sz w:val="28"/>
          <w:szCs w:val="28"/>
        </w:rPr>
        <w:t>такі</w:t>
      </w:r>
      <w:r w:rsidRPr="00576D88">
        <w:rPr>
          <w:spacing w:val="1"/>
          <w:sz w:val="28"/>
          <w:szCs w:val="28"/>
        </w:rPr>
        <w:t xml:space="preserve"> </w:t>
      </w:r>
      <w:r w:rsidRPr="00576D88">
        <w:rPr>
          <w:sz w:val="28"/>
          <w:szCs w:val="28"/>
        </w:rPr>
        <w:t>функції:</w:t>
      </w:r>
      <w:r w:rsidRPr="00576D88">
        <w:rPr>
          <w:spacing w:val="1"/>
          <w:sz w:val="28"/>
          <w:szCs w:val="28"/>
        </w:rPr>
        <w:t xml:space="preserve"> </w:t>
      </w:r>
      <w:r w:rsidRPr="00576D88">
        <w:rPr>
          <w:sz w:val="28"/>
          <w:szCs w:val="28"/>
        </w:rPr>
        <w:t>діагностична</w:t>
      </w:r>
      <w:r w:rsidRPr="00576D88">
        <w:rPr>
          <w:spacing w:val="1"/>
          <w:sz w:val="28"/>
          <w:szCs w:val="28"/>
        </w:rPr>
        <w:t xml:space="preserve"> </w:t>
      </w:r>
      <w:r w:rsidRPr="00576D88">
        <w:rPr>
          <w:sz w:val="28"/>
          <w:szCs w:val="28"/>
        </w:rPr>
        <w:t>(пов’язана</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розпізнаванням</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вивченням</w:t>
      </w:r>
      <w:r w:rsidRPr="00576D88">
        <w:rPr>
          <w:spacing w:val="1"/>
          <w:sz w:val="28"/>
          <w:szCs w:val="28"/>
        </w:rPr>
        <w:t xml:space="preserve"> </w:t>
      </w:r>
      <w:r w:rsidRPr="00576D88">
        <w:rPr>
          <w:sz w:val="28"/>
          <w:szCs w:val="28"/>
        </w:rPr>
        <w:t>істотних</w:t>
      </w:r>
      <w:r w:rsidRPr="00576D88">
        <w:rPr>
          <w:spacing w:val="1"/>
          <w:sz w:val="28"/>
          <w:szCs w:val="28"/>
        </w:rPr>
        <w:t xml:space="preserve"> </w:t>
      </w:r>
      <w:r w:rsidRPr="00576D88">
        <w:rPr>
          <w:sz w:val="28"/>
          <w:szCs w:val="28"/>
        </w:rPr>
        <w:t>ознак</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контролююча</w:t>
      </w:r>
      <w:r w:rsidRPr="00576D88">
        <w:rPr>
          <w:spacing w:val="1"/>
          <w:sz w:val="28"/>
          <w:szCs w:val="28"/>
        </w:rPr>
        <w:t xml:space="preserve"> </w:t>
      </w:r>
      <w:r w:rsidRPr="00576D88">
        <w:rPr>
          <w:sz w:val="28"/>
          <w:szCs w:val="28"/>
        </w:rPr>
        <w:t>(пов’язана</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виявленням</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знань,</w:t>
      </w:r>
      <w:r w:rsidRPr="00576D88">
        <w:rPr>
          <w:spacing w:val="1"/>
          <w:sz w:val="28"/>
          <w:szCs w:val="28"/>
        </w:rPr>
        <w:t xml:space="preserve"> </w:t>
      </w:r>
      <w:r w:rsidRPr="00576D88">
        <w:rPr>
          <w:sz w:val="28"/>
          <w:szCs w:val="28"/>
        </w:rPr>
        <w:t>умінь</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 xml:space="preserve">навичок, сформованих </w:t>
      </w:r>
      <w:proofErr w:type="spellStart"/>
      <w:r w:rsidRPr="00576D88">
        <w:rPr>
          <w:sz w:val="28"/>
          <w:szCs w:val="28"/>
        </w:rPr>
        <w:t>компетентностей</w:t>
      </w:r>
      <w:proofErr w:type="spellEnd"/>
      <w:r w:rsidRPr="00576D88">
        <w:rPr>
          <w:sz w:val="28"/>
          <w:szCs w:val="28"/>
        </w:rPr>
        <w:t xml:space="preserve"> та компетенцій у здобувачів ВО);</w:t>
      </w:r>
      <w:r w:rsidRPr="00576D88">
        <w:rPr>
          <w:spacing w:val="1"/>
          <w:sz w:val="28"/>
          <w:szCs w:val="28"/>
        </w:rPr>
        <w:t xml:space="preserve"> </w:t>
      </w:r>
      <w:r w:rsidRPr="00576D88">
        <w:rPr>
          <w:sz w:val="28"/>
          <w:szCs w:val="28"/>
        </w:rPr>
        <w:t>коригуюча</w:t>
      </w:r>
      <w:r w:rsidRPr="00576D88">
        <w:rPr>
          <w:spacing w:val="14"/>
          <w:sz w:val="28"/>
          <w:szCs w:val="28"/>
        </w:rPr>
        <w:t xml:space="preserve"> </w:t>
      </w:r>
      <w:r w:rsidRPr="00576D88">
        <w:rPr>
          <w:sz w:val="28"/>
          <w:szCs w:val="28"/>
        </w:rPr>
        <w:t>(пов’язана</w:t>
      </w:r>
      <w:r w:rsidRPr="00576D88">
        <w:rPr>
          <w:spacing w:val="13"/>
          <w:sz w:val="28"/>
          <w:szCs w:val="28"/>
        </w:rPr>
        <w:t xml:space="preserve"> </w:t>
      </w:r>
      <w:r w:rsidRPr="00576D88">
        <w:rPr>
          <w:sz w:val="28"/>
          <w:szCs w:val="28"/>
        </w:rPr>
        <w:t>із</w:t>
      </w:r>
      <w:r w:rsidRPr="00576D88">
        <w:rPr>
          <w:spacing w:val="12"/>
          <w:sz w:val="28"/>
          <w:szCs w:val="28"/>
        </w:rPr>
        <w:t xml:space="preserve"> </w:t>
      </w:r>
      <w:r w:rsidRPr="00576D88">
        <w:rPr>
          <w:sz w:val="28"/>
          <w:szCs w:val="28"/>
        </w:rPr>
        <w:t>виявленням</w:t>
      </w:r>
      <w:r w:rsidRPr="00576D88">
        <w:rPr>
          <w:spacing w:val="10"/>
          <w:sz w:val="28"/>
          <w:szCs w:val="28"/>
        </w:rPr>
        <w:t xml:space="preserve"> </w:t>
      </w:r>
      <w:r w:rsidRPr="00576D88">
        <w:rPr>
          <w:sz w:val="28"/>
          <w:szCs w:val="28"/>
        </w:rPr>
        <w:t>недоліків</w:t>
      </w:r>
      <w:r w:rsidRPr="00576D88">
        <w:rPr>
          <w:spacing w:val="12"/>
          <w:sz w:val="28"/>
          <w:szCs w:val="28"/>
        </w:rPr>
        <w:t xml:space="preserve"> </w:t>
      </w:r>
      <w:r w:rsidRPr="00576D88">
        <w:rPr>
          <w:sz w:val="28"/>
          <w:szCs w:val="28"/>
        </w:rPr>
        <w:t>у</w:t>
      </w:r>
      <w:r w:rsidRPr="00576D88">
        <w:rPr>
          <w:spacing w:val="9"/>
          <w:sz w:val="28"/>
          <w:szCs w:val="28"/>
        </w:rPr>
        <w:t xml:space="preserve"> </w:t>
      </w:r>
      <w:r w:rsidRPr="00576D88">
        <w:rPr>
          <w:sz w:val="28"/>
          <w:szCs w:val="28"/>
        </w:rPr>
        <w:t>процесі</w:t>
      </w:r>
      <w:r w:rsidRPr="00576D88">
        <w:rPr>
          <w:spacing w:val="14"/>
          <w:sz w:val="28"/>
          <w:szCs w:val="28"/>
        </w:rPr>
        <w:t xml:space="preserve"> </w:t>
      </w:r>
      <w:r w:rsidRPr="00576D88">
        <w:rPr>
          <w:sz w:val="28"/>
          <w:szCs w:val="28"/>
        </w:rPr>
        <w:t>формування</w:t>
      </w:r>
      <w:r w:rsidR="0054255A" w:rsidRPr="00576D88">
        <w:rPr>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також</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своєчасним</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усуненням);</w:t>
      </w:r>
      <w:r w:rsidRPr="00576D88">
        <w:rPr>
          <w:spacing w:val="1"/>
          <w:sz w:val="28"/>
          <w:szCs w:val="28"/>
        </w:rPr>
        <w:t xml:space="preserve"> </w:t>
      </w:r>
      <w:r w:rsidRPr="00576D88">
        <w:rPr>
          <w:sz w:val="28"/>
          <w:szCs w:val="28"/>
        </w:rPr>
        <w:t>прогностична</w:t>
      </w:r>
      <w:r w:rsidRPr="00576D88">
        <w:rPr>
          <w:spacing w:val="1"/>
          <w:sz w:val="28"/>
          <w:szCs w:val="28"/>
        </w:rPr>
        <w:t xml:space="preserve"> </w:t>
      </w:r>
      <w:r w:rsidRPr="00576D88">
        <w:rPr>
          <w:sz w:val="28"/>
          <w:szCs w:val="28"/>
        </w:rPr>
        <w:t>(пов’язана</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прогнозуванням</w:t>
      </w:r>
      <w:r w:rsidRPr="00576D88">
        <w:rPr>
          <w:spacing w:val="1"/>
          <w:sz w:val="28"/>
          <w:szCs w:val="28"/>
        </w:rPr>
        <w:t xml:space="preserve"> </w:t>
      </w:r>
      <w:r w:rsidRPr="00576D88">
        <w:rPr>
          <w:sz w:val="28"/>
          <w:szCs w:val="28"/>
        </w:rPr>
        <w:t>результатів</w:t>
      </w:r>
      <w:r w:rsidRPr="00576D88">
        <w:rPr>
          <w:spacing w:val="1"/>
          <w:sz w:val="28"/>
          <w:szCs w:val="28"/>
        </w:rPr>
        <w:t xml:space="preserve"> </w:t>
      </w:r>
      <w:r w:rsidRPr="00576D88">
        <w:rPr>
          <w:sz w:val="28"/>
          <w:szCs w:val="28"/>
        </w:rPr>
        <w:t xml:space="preserve">упровадження системи підготовки МК ЗЗСО до застосування ТПМ); </w:t>
      </w:r>
      <w:proofErr w:type="spellStart"/>
      <w:r w:rsidRPr="00576D88">
        <w:rPr>
          <w:sz w:val="28"/>
          <w:szCs w:val="28"/>
        </w:rPr>
        <w:t>оцінно</w:t>
      </w:r>
      <w:proofErr w:type="spellEnd"/>
      <w:r w:rsidRPr="00576D88">
        <w:rPr>
          <w:sz w:val="28"/>
          <w:szCs w:val="28"/>
        </w:rPr>
        <w:t>-</w:t>
      </w:r>
      <w:r w:rsidRPr="00576D88">
        <w:rPr>
          <w:spacing w:val="1"/>
          <w:sz w:val="28"/>
          <w:szCs w:val="28"/>
        </w:rPr>
        <w:t xml:space="preserve"> </w:t>
      </w:r>
      <w:r w:rsidRPr="00576D88">
        <w:rPr>
          <w:sz w:val="28"/>
          <w:szCs w:val="28"/>
        </w:rPr>
        <w:t>результативна</w:t>
      </w:r>
      <w:r w:rsidRPr="00576D88">
        <w:rPr>
          <w:spacing w:val="1"/>
          <w:sz w:val="28"/>
          <w:szCs w:val="28"/>
        </w:rPr>
        <w:t xml:space="preserve"> </w:t>
      </w:r>
      <w:r w:rsidRPr="00576D88">
        <w:rPr>
          <w:sz w:val="28"/>
          <w:szCs w:val="28"/>
        </w:rPr>
        <w:t>(пов’язана</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зіставленням</w:t>
      </w:r>
      <w:r w:rsidRPr="00576D88">
        <w:rPr>
          <w:spacing w:val="1"/>
          <w:sz w:val="28"/>
          <w:szCs w:val="28"/>
        </w:rPr>
        <w:t xml:space="preserve"> </w:t>
      </w:r>
      <w:r w:rsidRPr="00576D88">
        <w:rPr>
          <w:sz w:val="28"/>
          <w:szCs w:val="28"/>
        </w:rPr>
        <w:t>прогнозованих</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одержаних</w:t>
      </w:r>
      <w:r w:rsidRPr="00576D88">
        <w:rPr>
          <w:spacing w:val="1"/>
          <w:sz w:val="28"/>
          <w:szCs w:val="28"/>
        </w:rPr>
        <w:t xml:space="preserve"> </w:t>
      </w:r>
      <w:r w:rsidRPr="00576D88">
        <w:rPr>
          <w:sz w:val="28"/>
          <w:szCs w:val="28"/>
        </w:rPr>
        <w:t xml:space="preserve">результатів </w:t>
      </w:r>
      <w:proofErr w:type="spellStart"/>
      <w:r w:rsidRPr="00576D88">
        <w:rPr>
          <w:sz w:val="28"/>
          <w:szCs w:val="28"/>
        </w:rPr>
        <w:t>упроваджуваної</w:t>
      </w:r>
      <w:proofErr w:type="spellEnd"/>
      <w:r w:rsidRPr="00576D88">
        <w:rPr>
          <w:sz w:val="28"/>
          <w:szCs w:val="28"/>
        </w:rPr>
        <w:t xml:space="preserve"> системи підготовки, а також співвідношення цих</w:t>
      </w:r>
      <w:r w:rsidRPr="00576D88">
        <w:rPr>
          <w:spacing w:val="-67"/>
          <w:sz w:val="28"/>
          <w:szCs w:val="28"/>
        </w:rPr>
        <w:t xml:space="preserve"> </w:t>
      </w:r>
      <w:r w:rsidRPr="00576D88">
        <w:rPr>
          <w:sz w:val="28"/>
          <w:szCs w:val="28"/>
        </w:rPr>
        <w:t>результатів</w:t>
      </w:r>
      <w:r w:rsidRPr="00576D88">
        <w:rPr>
          <w:spacing w:val="-1"/>
          <w:sz w:val="28"/>
          <w:szCs w:val="28"/>
        </w:rPr>
        <w:t xml:space="preserve"> </w:t>
      </w:r>
      <w:r w:rsidRPr="00576D88">
        <w:rPr>
          <w:sz w:val="28"/>
          <w:szCs w:val="28"/>
        </w:rPr>
        <w:t>із визначеними</w:t>
      </w:r>
      <w:r w:rsidRPr="00576D88">
        <w:rPr>
          <w:spacing w:val="-2"/>
          <w:sz w:val="28"/>
          <w:szCs w:val="28"/>
        </w:rPr>
        <w:t xml:space="preserve"> </w:t>
      </w:r>
      <w:r w:rsidRPr="00576D88">
        <w:rPr>
          <w:sz w:val="28"/>
          <w:szCs w:val="28"/>
        </w:rPr>
        <w:t>критеріями).</w:t>
      </w:r>
    </w:p>
    <w:p w14:paraId="2983F252" w14:textId="77777777" w:rsidR="00C95E1D" w:rsidRPr="00576D88" w:rsidRDefault="00C95E1D" w:rsidP="00527E62">
      <w:pPr>
        <w:pStyle w:val="ad"/>
        <w:spacing w:after="0" w:line="360" w:lineRule="auto"/>
        <w:ind w:right="847" w:firstLine="993"/>
        <w:jc w:val="both"/>
        <w:rPr>
          <w:sz w:val="28"/>
          <w:szCs w:val="28"/>
        </w:rPr>
      </w:pPr>
      <w:r w:rsidRPr="00576D88">
        <w:rPr>
          <w:sz w:val="28"/>
          <w:szCs w:val="28"/>
        </w:rPr>
        <w:lastRenderedPageBreak/>
        <w:t>Враховуючи вищевказані функції, слід зазначити, що в основі даного</w:t>
      </w:r>
      <w:r w:rsidRPr="00576D88">
        <w:rPr>
          <w:spacing w:val="1"/>
          <w:sz w:val="28"/>
          <w:szCs w:val="28"/>
        </w:rPr>
        <w:t xml:space="preserve"> </w:t>
      </w:r>
      <w:r w:rsidRPr="0072330D">
        <w:rPr>
          <w:sz w:val="28"/>
          <w:szCs w:val="28"/>
        </w:rPr>
        <w:t>блоку</w:t>
      </w:r>
      <w:r w:rsidRPr="0072330D">
        <w:rPr>
          <w:spacing w:val="1"/>
          <w:sz w:val="28"/>
          <w:szCs w:val="28"/>
        </w:rPr>
        <w:t xml:space="preserve"> </w:t>
      </w:r>
      <w:r w:rsidRPr="0072330D">
        <w:rPr>
          <w:sz w:val="28"/>
          <w:szCs w:val="28"/>
        </w:rPr>
        <w:t>лежать</w:t>
      </w:r>
      <w:r w:rsidRPr="0072330D">
        <w:rPr>
          <w:spacing w:val="1"/>
          <w:sz w:val="28"/>
          <w:szCs w:val="28"/>
        </w:rPr>
        <w:t xml:space="preserve"> </w:t>
      </w:r>
      <w:r w:rsidRPr="0072330D">
        <w:rPr>
          <w:sz w:val="28"/>
          <w:szCs w:val="28"/>
        </w:rPr>
        <w:t>компонентна</w:t>
      </w:r>
      <w:r w:rsidRPr="0072330D">
        <w:rPr>
          <w:spacing w:val="1"/>
          <w:sz w:val="28"/>
          <w:szCs w:val="28"/>
        </w:rPr>
        <w:t xml:space="preserve"> </w:t>
      </w:r>
      <w:r w:rsidRPr="0072330D">
        <w:rPr>
          <w:sz w:val="28"/>
          <w:szCs w:val="28"/>
        </w:rPr>
        <w:t>структура</w:t>
      </w:r>
      <w:r w:rsidRPr="0072330D">
        <w:rPr>
          <w:spacing w:val="1"/>
          <w:sz w:val="28"/>
          <w:szCs w:val="28"/>
        </w:rPr>
        <w:t xml:space="preserve"> </w:t>
      </w:r>
      <w:r w:rsidRPr="0072330D">
        <w:rPr>
          <w:sz w:val="28"/>
          <w:szCs w:val="28"/>
        </w:rPr>
        <w:t>та</w:t>
      </w:r>
      <w:r w:rsidRPr="0072330D">
        <w:rPr>
          <w:spacing w:val="1"/>
          <w:sz w:val="28"/>
          <w:szCs w:val="28"/>
        </w:rPr>
        <w:t xml:space="preserve"> </w:t>
      </w:r>
      <w:proofErr w:type="spellStart"/>
      <w:r w:rsidRPr="0072330D">
        <w:rPr>
          <w:sz w:val="28"/>
          <w:szCs w:val="28"/>
        </w:rPr>
        <w:t>оцінно-критеріальні</w:t>
      </w:r>
      <w:proofErr w:type="spellEnd"/>
      <w:r w:rsidRPr="0072330D">
        <w:rPr>
          <w:spacing w:val="1"/>
          <w:sz w:val="28"/>
          <w:szCs w:val="28"/>
        </w:rPr>
        <w:t xml:space="preserve"> </w:t>
      </w:r>
      <w:r w:rsidRPr="0072330D">
        <w:rPr>
          <w:sz w:val="28"/>
          <w:szCs w:val="28"/>
        </w:rPr>
        <w:t>засади</w:t>
      </w:r>
      <w:r w:rsidRPr="0072330D">
        <w:rPr>
          <w:spacing w:val="-67"/>
          <w:sz w:val="28"/>
          <w:szCs w:val="28"/>
        </w:rPr>
        <w:t xml:space="preserve"> </w:t>
      </w:r>
      <w:r w:rsidRPr="0072330D">
        <w:rPr>
          <w:sz w:val="28"/>
          <w:szCs w:val="28"/>
        </w:rPr>
        <w:t>готовності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(критерії,</w:t>
      </w:r>
      <w:r w:rsidRPr="00576D88">
        <w:rPr>
          <w:spacing w:val="1"/>
          <w:sz w:val="28"/>
          <w:szCs w:val="28"/>
        </w:rPr>
        <w:t xml:space="preserve"> </w:t>
      </w:r>
      <w:r w:rsidRPr="00576D88">
        <w:rPr>
          <w:sz w:val="28"/>
          <w:szCs w:val="28"/>
        </w:rPr>
        <w:t>показники,</w:t>
      </w:r>
      <w:r w:rsidRPr="00576D88">
        <w:rPr>
          <w:spacing w:val="1"/>
          <w:sz w:val="28"/>
          <w:szCs w:val="28"/>
        </w:rPr>
        <w:t xml:space="preserve"> </w:t>
      </w:r>
      <w:r w:rsidRPr="00576D88">
        <w:rPr>
          <w:sz w:val="28"/>
          <w:szCs w:val="28"/>
        </w:rPr>
        <w:t>рівні</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сукупність</w:t>
      </w:r>
      <w:r w:rsidRPr="00576D88">
        <w:rPr>
          <w:spacing w:val="1"/>
          <w:sz w:val="28"/>
          <w:szCs w:val="28"/>
        </w:rPr>
        <w:t xml:space="preserve"> </w:t>
      </w:r>
      <w:r w:rsidRPr="00576D88">
        <w:rPr>
          <w:sz w:val="28"/>
          <w:szCs w:val="28"/>
        </w:rPr>
        <w:t>моніторингових,</w:t>
      </w:r>
      <w:r w:rsidRPr="00576D88">
        <w:rPr>
          <w:spacing w:val="1"/>
          <w:sz w:val="28"/>
          <w:szCs w:val="28"/>
        </w:rPr>
        <w:t xml:space="preserve"> </w:t>
      </w:r>
      <w:proofErr w:type="spellStart"/>
      <w:r w:rsidRPr="00576D88">
        <w:rPr>
          <w:sz w:val="28"/>
          <w:szCs w:val="28"/>
        </w:rPr>
        <w:t>корегуючих</w:t>
      </w:r>
      <w:proofErr w:type="spellEnd"/>
      <w:r w:rsidRPr="00576D88">
        <w:rPr>
          <w:spacing w:val="1"/>
          <w:sz w:val="28"/>
          <w:szCs w:val="28"/>
        </w:rPr>
        <w:t xml:space="preserve"> </w:t>
      </w:r>
      <w:r w:rsidRPr="00576D88">
        <w:rPr>
          <w:sz w:val="28"/>
          <w:szCs w:val="28"/>
        </w:rPr>
        <w:t>та діагностичних</w:t>
      </w:r>
      <w:r w:rsidRPr="00576D88">
        <w:rPr>
          <w:spacing w:val="1"/>
          <w:sz w:val="28"/>
          <w:szCs w:val="28"/>
        </w:rPr>
        <w:t xml:space="preserve"> </w:t>
      </w:r>
      <w:r w:rsidRPr="00576D88">
        <w:rPr>
          <w:sz w:val="28"/>
          <w:szCs w:val="28"/>
        </w:rPr>
        <w:t>процедур,</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реалізуються</w:t>
      </w:r>
      <w:r w:rsidRPr="00576D88">
        <w:rPr>
          <w:spacing w:val="1"/>
          <w:sz w:val="28"/>
          <w:szCs w:val="28"/>
        </w:rPr>
        <w:t xml:space="preserve"> </w:t>
      </w:r>
      <w:r w:rsidRPr="00576D88">
        <w:rPr>
          <w:sz w:val="28"/>
          <w:szCs w:val="28"/>
        </w:rPr>
        <w:t>після</w:t>
      </w:r>
      <w:r w:rsidRPr="00576D88">
        <w:rPr>
          <w:spacing w:val="1"/>
          <w:sz w:val="28"/>
          <w:szCs w:val="28"/>
        </w:rPr>
        <w:t xml:space="preserve"> </w:t>
      </w:r>
      <w:r w:rsidRPr="00576D88">
        <w:rPr>
          <w:sz w:val="28"/>
          <w:szCs w:val="28"/>
        </w:rPr>
        <w:t>завершення</w:t>
      </w:r>
      <w:r w:rsidRPr="00576D88">
        <w:rPr>
          <w:spacing w:val="1"/>
          <w:sz w:val="28"/>
          <w:szCs w:val="28"/>
        </w:rPr>
        <w:t xml:space="preserve"> </w:t>
      </w:r>
      <w:r w:rsidRPr="00576D88">
        <w:rPr>
          <w:sz w:val="28"/>
          <w:szCs w:val="28"/>
        </w:rPr>
        <w:t>кожного</w:t>
      </w:r>
      <w:r w:rsidRPr="00576D88">
        <w:rPr>
          <w:spacing w:val="1"/>
          <w:sz w:val="28"/>
          <w:szCs w:val="28"/>
        </w:rPr>
        <w:t xml:space="preserve"> </w:t>
      </w:r>
      <w:r w:rsidRPr="00576D88">
        <w:rPr>
          <w:sz w:val="28"/>
          <w:szCs w:val="28"/>
        </w:rPr>
        <w:t>етапу</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при</w:t>
      </w:r>
      <w:r w:rsidRPr="00576D88">
        <w:rPr>
          <w:spacing w:val="1"/>
          <w:sz w:val="28"/>
          <w:szCs w:val="28"/>
        </w:rPr>
        <w:t xml:space="preserve"> </w:t>
      </w:r>
      <w:r w:rsidRPr="00576D88">
        <w:rPr>
          <w:sz w:val="28"/>
          <w:szCs w:val="28"/>
        </w:rPr>
        <w:t>проведенні</w:t>
      </w:r>
      <w:r w:rsidRPr="00576D88">
        <w:rPr>
          <w:spacing w:val="1"/>
          <w:sz w:val="28"/>
          <w:szCs w:val="28"/>
        </w:rPr>
        <w:t xml:space="preserve"> </w:t>
      </w:r>
      <w:r w:rsidRPr="00576D88">
        <w:rPr>
          <w:sz w:val="28"/>
          <w:szCs w:val="28"/>
        </w:rPr>
        <w:t>підсумків</w:t>
      </w:r>
      <w:r w:rsidRPr="00576D88">
        <w:rPr>
          <w:spacing w:val="1"/>
          <w:sz w:val="28"/>
          <w:szCs w:val="28"/>
        </w:rPr>
        <w:t xml:space="preserve"> </w:t>
      </w:r>
      <w:r w:rsidRPr="00576D88">
        <w:rPr>
          <w:sz w:val="28"/>
          <w:szCs w:val="28"/>
        </w:rPr>
        <w:t>(вхідний,</w:t>
      </w:r>
      <w:r w:rsidRPr="00576D88">
        <w:rPr>
          <w:spacing w:val="1"/>
          <w:sz w:val="28"/>
          <w:szCs w:val="28"/>
        </w:rPr>
        <w:t xml:space="preserve"> </w:t>
      </w:r>
      <w:r w:rsidRPr="00576D88">
        <w:rPr>
          <w:sz w:val="28"/>
          <w:szCs w:val="28"/>
        </w:rPr>
        <w:t>поточний,</w:t>
      </w:r>
      <w:r w:rsidRPr="00576D88">
        <w:rPr>
          <w:spacing w:val="1"/>
          <w:sz w:val="28"/>
          <w:szCs w:val="28"/>
        </w:rPr>
        <w:t xml:space="preserve"> </w:t>
      </w:r>
      <w:r w:rsidRPr="00576D88">
        <w:rPr>
          <w:sz w:val="28"/>
          <w:szCs w:val="28"/>
        </w:rPr>
        <w:t>проміжний,</w:t>
      </w:r>
      <w:r w:rsidRPr="00576D88">
        <w:rPr>
          <w:spacing w:val="1"/>
          <w:sz w:val="28"/>
          <w:szCs w:val="28"/>
        </w:rPr>
        <w:t xml:space="preserve"> </w:t>
      </w:r>
      <w:r w:rsidRPr="00576D88">
        <w:rPr>
          <w:sz w:val="28"/>
          <w:szCs w:val="28"/>
        </w:rPr>
        <w:t>підсумковий,</w:t>
      </w:r>
      <w:r w:rsidRPr="00576D88">
        <w:rPr>
          <w:spacing w:val="-2"/>
          <w:sz w:val="28"/>
          <w:szCs w:val="28"/>
        </w:rPr>
        <w:t xml:space="preserve"> </w:t>
      </w:r>
      <w:r w:rsidRPr="00576D88">
        <w:rPr>
          <w:sz w:val="28"/>
          <w:szCs w:val="28"/>
        </w:rPr>
        <w:t>рефлексивний контролі).</w:t>
      </w:r>
    </w:p>
    <w:p w14:paraId="45F40011" w14:textId="77777777" w:rsidR="00C95E1D" w:rsidRPr="00576D88" w:rsidRDefault="00C95E1D" w:rsidP="00527E62">
      <w:pPr>
        <w:pStyle w:val="ad"/>
        <w:spacing w:after="0" w:line="360" w:lineRule="auto"/>
        <w:ind w:right="845" w:firstLine="993"/>
        <w:jc w:val="both"/>
        <w:rPr>
          <w:sz w:val="28"/>
          <w:szCs w:val="28"/>
        </w:rPr>
      </w:pPr>
      <w:r w:rsidRPr="00576D88">
        <w:rPr>
          <w:sz w:val="28"/>
          <w:szCs w:val="28"/>
        </w:rPr>
        <w:t>Даний</w:t>
      </w:r>
      <w:r w:rsidRPr="00576D88">
        <w:rPr>
          <w:spacing w:val="1"/>
          <w:sz w:val="28"/>
          <w:szCs w:val="28"/>
        </w:rPr>
        <w:t xml:space="preserve"> </w:t>
      </w:r>
      <w:r w:rsidRPr="00576D88">
        <w:rPr>
          <w:sz w:val="28"/>
          <w:szCs w:val="28"/>
        </w:rPr>
        <w:t>блок</w:t>
      </w:r>
      <w:r w:rsidRPr="00576D88">
        <w:rPr>
          <w:spacing w:val="1"/>
          <w:sz w:val="28"/>
          <w:szCs w:val="28"/>
        </w:rPr>
        <w:t xml:space="preserve"> </w:t>
      </w:r>
      <w:r w:rsidRPr="00576D88">
        <w:rPr>
          <w:sz w:val="28"/>
          <w:szCs w:val="28"/>
        </w:rPr>
        <w:t>забезпечує</w:t>
      </w:r>
      <w:r w:rsidRPr="00576D88">
        <w:rPr>
          <w:spacing w:val="1"/>
          <w:sz w:val="28"/>
          <w:szCs w:val="28"/>
        </w:rPr>
        <w:t xml:space="preserve"> </w:t>
      </w:r>
      <w:r w:rsidRPr="00576D88">
        <w:rPr>
          <w:sz w:val="28"/>
          <w:szCs w:val="28"/>
        </w:rPr>
        <w:t>оцінювання</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компонентів</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критеріями</w:t>
      </w:r>
      <w:r w:rsidRPr="00576D88">
        <w:rPr>
          <w:spacing w:val="1"/>
          <w:sz w:val="28"/>
          <w:szCs w:val="28"/>
        </w:rPr>
        <w:t xml:space="preserve"> </w:t>
      </w:r>
      <w:r w:rsidRPr="00576D88">
        <w:rPr>
          <w:sz w:val="28"/>
          <w:szCs w:val="28"/>
        </w:rPr>
        <w:t>(мотиваційним,</w:t>
      </w:r>
      <w:r w:rsidRPr="00576D88">
        <w:rPr>
          <w:spacing w:val="1"/>
          <w:sz w:val="28"/>
          <w:szCs w:val="28"/>
        </w:rPr>
        <w:t xml:space="preserve"> </w:t>
      </w:r>
      <w:r w:rsidRPr="00576D88">
        <w:rPr>
          <w:sz w:val="28"/>
          <w:szCs w:val="28"/>
        </w:rPr>
        <w:t>когнітивним, технологічним, особистісним та рефлексивним), показниками,</w:t>
      </w:r>
      <w:r w:rsidRPr="00576D88">
        <w:rPr>
          <w:spacing w:val="1"/>
          <w:sz w:val="28"/>
          <w:szCs w:val="28"/>
        </w:rPr>
        <w:t xml:space="preserve"> </w:t>
      </w:r>
      <w:r w:rsidRPr="00576D88">
        <w:rPr>
          <w:sz w:val="28"/>
          <w:szCs w:val="28"/>
        </w:rPr>
        <w:t>рівнями</w:t>
      </w:r>
      <w:r w:rsidRPr="00576D88">
        <w:rPr>
          <w:spacing w:val="-1"/>
          <w:sz w:val="28"/>
          <w:szCs w:val="28"/>
        </w:rPr>
        <w:t xml:space="preserve"> </w:t>
      </w:r>
      <w:r w:rsidRPr="00576D88">
        <w:rPr>
          <w:sz w:val="28"/>
          <w:szCs w:val="28"/>
        </w:rPr>
        <w:t>(низький,</w:t>
      </w:r>
      <w:r w:rsidRPr="00576D88">
        <w:rPr>
          <w:spacing w:val="-1"/>
          <w:sz w:val="28"/>
          <w:szCs w:val="28"/>
        </w:rPr>
        <w:t xml:space="preserve"> </w:t>
      </w:r>
      <w:r w:rsidRPr="00576D88">
        <w:rPr>
          <w:sz w:val="28"/>
          <w:szCs w:val="28"/>
        </w:rPr>
        <w:t>середній,</w:t>
      </w:r>
      <w:r w:rsidRPr="00576D88">
        <w:rPr>
          <w:spacing w:val="-1"/>
          <w:sz w:val="28"/>
          <w:szCs w:val="28"/>
        </w:rPr>
        <w:t xml:space="preserve"> </w:t>
      </w:r>
      <w:r w:rsidRPr="00576D88">
        <w:rPr>
          <w:sz w:val="28"/>
          <w:szCs w:val="28"/>
        </w:rPr>
        <w:t>високий).</w:t>
      </w:r>
    </w:p>
    <w:p w14:paraId="3CB36292" w14:textId="77777777" w:rsidR="00C95E1D" w:rsidRPr="00576D88" w:rsidRDefault="00C95E1D" w:rsidP="00527E62">
      <w:pPr>
        <w:pStyle w:val="ad"/>
        <w:spacing w:after="0" w:line="360" w:lineRule="auto"/>
        <w:ind w:right="846" w:firstLine="993"/>
        <w:jc w:val="both"/>
        <w:rPr>
          <w:sz w:val="28"/>
          <w:szCs w:val="28"/>
        </w:rPr>
      </w:pPr>
      <w:r w:rsidRPr="0072330D">
        <w:rPr>
          <w:iCs/>
          <w:sz w:val="28"/>
          <w:szCs w:val="28"/>
        </w:rPr>
        <w:t>Контроль рівня сформованості у МК готовності до застосування ТПМ</w:t>
      </w:r>
      <w:r w:rsidRPr="00576D88">
        <w:rPr>
          <w:spacing w:val="1"/>
          <w:sz w:val="28"/>
          <w:szCs w:val="28"/>
        </w:rPr>
        <w:t xml:space="preserve"> </w:t>
      </w:r>
      <w:r w:rsidRPr="00576D88">
        <w:rPr>
          <w:sz w:val="28"/>
          <w:szCs w:val="28"/>
        </w:rPr>
        <w:t>дозволяє отримати кількісні показники якості процесу навчання; визначити</w:t>
      </w:r>
      <w:r w:rsidRPr="00576D88">
        <w:rPr>
          <w:spacing w:val="1"/>
          <w:sz w:val="28"/>
          <w:szCs w:val="28"/>
        </w:rPr>
        <w:t xml:space="preserve"> </w:t>
      </w:r>
      <w:r w:rsidRPr="00576D88">
        <w:rPr>
          <w:sz w:val="28"/>
          <w:szCs w:val="28"/>
        </w:rPr>
        <w:t>ефективні</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навчання;</w:t>
      </w:r>
      <w:r w:rsidRPr="00576D88">
        <w:rPr>
          <w:spacing w:val="1"/>
          <w:sz w:val="28"/>
          <w:szCs w:val="28"/>
        </w:rPr>
        <w:t xml:space="preserve"> </w:t>
      </w:r>
      <w:r w:rsidRPr="00576D88">
        <w:rPr>
          <w:sz w:val="28"/>
          <w:szCs w:val="28"/>
        </w:rPr>
        <w:t>активізувати</w:t>
      </w:r>
      <w:r w:rsidRPr="00576D88">
        <w:rPr>
          <w:spacing w:val="1"/>
          <w:sz w:val="28"/>
          <w:szCs w:val="28"/>
        </w:rPr>
        <w:t xml:space="preserve"> </w:t>
      </w:r>
      <w:r w:rsidRPr="00576D88">
        <w:rPr>
          <w:sz w:val="28"/>
          <w:szCs w:val="28"/>
        </w:rPr>
        <w:t>теоретичні</w:t>
      </w:r>
      <w:r w:rsidRPr="00576D88">
        <w:rPr>
          <w:spacing w:val="1"/>
          <w:sz w:val="28"/>
          <w:szCs w:val="28"/>
        </w:rPr>
        <w:t xml:space="preserve"> </w:t>
      </w:r>
      <w:r w:rsidRPr="00576D88">
        <w:rPr>
          <w:sz w:val="28"/>
          <w:szCs w:val="28"/>
        </w:rPr>
        <w:t>знання</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формувати</w:t>
      </w:r>
      <w:r w:rsidRPr="00576D88">
        <w:rPr>
          <w:spacing w:val="1"/>
          <w:sz w:val="28"/>
          <w:szCs w:val="28"/>
        </w:rPr>
        <w:t xml:space="preserve"> </w:t>
      </w:r>
      <w:r w:rsidRPr="00576D88">
        <w:rPr>
          <w:sz w:val="28"/>
          <w:szCs w:val="28"/>
        </w:rPr>
        <w:t>вміння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навички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технологізації</w:t>
      </w:r>
      <w:r w:rsidRPr="00576D88">
        <w:rPr>
          <w:spacing w:val="1"/>
          <w:sz w:val="28"/>
          <w:szCs w:val="28"/>
        </w:rPr>
        <w:t xml:space="preserve"> </w:t>
      </w:r>
      <w:r w:rsidRPr="00576D88">
        <w:rPr>
          <w:sz w:val="28"/>
          <w:szCs w:val="28"/>
        </w:rPr>
        <w:t>управлінського</w:t>
      </w:r>
      <w:r w:rsidRPr="00576D88">
        <w:rPr>
          <w:spacing w:val="1"/>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прогнозувати</w:t>
      </w:r>
      <w:r w:rsidRPr="00576D88">
        <w:rPr>
          <w:spacing w:val="-2"/>
          <w:sz w:val="28"/>
          <w:szCs w:val="28"/>
        </w:rPr>
        <w:t xml:space="preserve"> </w:t>
      </w:r>
      <w:r w:rsidRPr="00576D88">
        <w:rPr>
          <w:sz w:val="28"/>
          <w:szCs w:val="28"/>
        </w:rPr>
        <w:t>шляхи</w:t>
      </w:r>
      <w:r w:rsidRPr="00576D88">
        <w:rPr>
          <w:spacing w:val="-2"/>
          <w:sz w:val="28"/>
          <w:szCs w:val="28"/>
        </w:rPr>
        <w:t xml:space="preserve"> </w:t>
      </w:r>
      <w:r w:rsidRPr="00576D88">
        <w:rPr>
          <w:sz w:val="28"/>
          <w:szCs w:val="28"/>
        </w:rPr>
        <w:t>успішного оволодіння</w:t>
      </w:r>
      <w:r w:rsidRPr="00576D88">
        <w:rPr>
          <w:spacing w:val="2"/>
          <w:sz w:val="28"/>
          <w:szCs w:val="28"/>
        </w:rPr>
        <w:t xml:space="preserve"> </w:t>
      </w:r>
      <w:r w:rsidRPr="00576D88">
        <w:rPr>
          <w:sz w:val="28"/>
          <w:szCs w:val="28"/>
        </w:rPr>
        <w:t>ТПМ</w:t>
      </w:r>
      <w:r w:rsidRPr="00576D88">
        <w:rPr>
          <w:spacing w:val="-2"/>
          <w:sz w:val="28"/>
          <w:szCs w:val="28"/>
        </w:rPr>
        <w:t xml:space="preserve"> </w:t>
      </w:r>
      <w:r w:rsidRPr="00576D88">
        <w:rPr>
          <w:sz w:val="28"/>
          <w:szCs w:val="28"/>
        </w:rPr>
        <w:t>в</w:t>
      </w:r>
      <w:r w:rsidRPr="00576D88">
        <w:rPr>
          <w:spacing w:val="-4"/>
          <w:sz w:val="28"/>
          <w:szCs w:val="28"/>
        </w:rPr>
        <w:t xml:space="preserve"> </w:t>
      </w:r>
      <w:r w:rsidRPr="00576D88">
        <w:rPr>
          <w:sz w:val="28"/>
          <w:szCs w:val="28"/>
        </w:rPr>
        <w:t>умовах</w:t>
      </w:r>
      <w:r w:rsidRPr="00576D88">
        <w:rPr>
          <w:spacing w:val="-4"/>
          <w:sz w:val="28"/>
          <w:szCs w:val="28"/>
        </w:rPr>
        <w:t xml:space="preserve"> </w:t>
      </w:r>
      <w:r w:rsidRPr="00576D88">
        <w:rPr>
          <w:sz w:val="28"/>
          <w:szCs w:val="28"/>
        </w:rPr>
        <w:t>магістратури.</w:t>
      </w:r>
    </w:p>
    <w:p w14:paraId="48D93F13" w14:textId="77777777" w:rsidR="00C95E1D" w:rsidRPr="00576D88" w:rsidRDefault="00C95E1D" w:rsidP="00527E62">
      <w:pPr>
        <w:pStyle w:val="ad"/>
        <w:spacing w:after="0" w:line="360" w:lineRule="auto"/>
        <w:ind w:right="849" w:firstLine="993"/>
        <w:jc w:val="both"/>
        <w:rPr>
          <w:sz w:val="28"/>
          <w:szCs w:val="28"/>
        </w:rPr>
      </w:pPr>
      <w:r w:rsidRPr="00576D88">
        <w:rPr>
          <w:sz w:val="28"/>
          <w:szCs w:val="28"/>
        </w:rPr>
        <w:t>Пропонуємо двосторонню систему контролю рівня готовності МК 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1) контроль</w:t>
      </w:r>
      <w:r w:rsidRPr="00576D88">
        <w:rPr>
          <w:spacing w:val="1"/>
          <w:sz w:val="28"/>
          <w:szCs w:val="28"/>
        </w:rPr>
        <w:t xml:space="preserve"> </w:t>
      </w:r>
      <w:r w:rsidRPr="00576D88">
        <w:rPr>
          <w:sz w:val="28"/>
          <w:szCs w:val="28"/>
        </w:rPr>
        <w:t>викладача</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дозволяє</w:t>
      </w:r>
      <w:r w:rsidRPr="00576D88">
        <w:rPr>
          <w:spacing w:val="1"/>
          <w:sz w:val="28"/>
          <w:szCs w:val="28"/>
        </w:rPr>
        <w:t xml:space="preserve"> </w:t>
      </w:r>
      <w:r w:rsidRPr="00576D88">
        <w:rPr>
          <w:sz w:val="28"/>
          <w:szCs w:val="28"/>
        </w:rPr>
        <w:t>коригувати</w:t>
      </w:r>
      <w:r w:rsidRPr="00576D88">
        <w:rPr>
          <w:spacing w:val="1"/>
          <w:sz w:val="28"/>
          <w:szCs w:val="28"/>
        </w:rPr>
        <w:t xml:space="preserve"> </w:t>
      </w:r>
      <w:r w:rsidRPr="00576D88">
        <w:rPr>
          <w:sz w:val="28"/>
          <w:szCs w:val="28"/>
        </w:rPr>
        <w:t>процес</w:t>
      </w:r>
      <w:r w:rsidRPr="00576D88">
        <w:rPr>
          <w:spacing w:val="1"/>
          <w:sz w:val="28"/>
          <w:szCs w:val="28"/>
        </w:rPr>
        <w:t xml:space="preserve"> </w:t>
      </w:r>
      <w:r w:rsidRPr="00576D88">
        <w:rPr>
          <w:sz w:val="28"/>
          <w:szCs w:val="28"/>
        </w:rPr>
        <w:t>формування</w:t>
      </w:r>
      <w:r w:rsidRPr="00576D88">
        <w:rPr>
          <w:spacing w:val="68"/>
          <w:sz w:val="28"/>
          <w:szCs w:val="28"/>
        </w:rPr>
        <w:t xml:space="preserve"> </w:t>
      </w:r>
      <w:r w:rsidRPr="00576D88">
        <w:rPr>
          <w:sz w:val="28"/>
          <w:szCs w:val="28"/>
        </w:rPr>
        <w:t>готовності</w:t>
      </w:r>
      <w:r w:rsidRPr="00576D88">
        <w:rPr>
          <w:spacing w:val="69"/>
          <w:sz w:val="28"/>
          <w:szCs w:val="28"/>
        </w:rPr>
        <w:t xml:space="preserve"> </w:t>
      </w:r>
      <w:r w:rsidRPr="00576D88">
        <w:rPr>
          <w:sz w:val="28"/>
          <w:szCs w:val="28"/>
        </w:rPr>
        <w:t>в</w:t>
      </w:r>
      <w:r w:rsidRPr="00576D88">
        <w:rPr>
          <w:spacing w:val="2"/>
          <w:sz w:val="28"/>
          <w:szCs w:val="28"/>
        </w:rPr>
        <w:t xml:space="preserve"> </w:t>
      </w:r>
      <w:r w:rsidRPr="00576D88">
        <w:rPr>
          <w:sz w:val="28"/>
          <w:szCs w:val="28"/>
        </w:rPr>
        <w:t>залежності</w:t>
      </w:r>
      <w:r w:rsidRPr="00576D88">
        <w:rPr>
          <w:spacing w:val="67"/>
          <w:sz w:val="28"/>
          <w:szCs w:val="28"/>
        </w:rPr>
        <w:t xml:space="preserve"> </w:t>
      </w:r>
      <w:r w:rsidRPr="00576D88">
        <w:rPr>
          <w:sz w:val="28"/>
          <w:szCs w:val="28"/>
        </w:rPr>
        <w:t>від</w:t>
      </w:r>
      <w:r w:rsidRPr="00576D88">
        <w:rPr>
          <w:spacing w:val="69"/>
          <w:sz w:val="28"/>
          <w:szCs w:val="28"/>
        </w:rPr>
        <w:t xml:space="preserve"> </w:t>
      </w:r>
      <w:r w:rsidRPr="00576D88">
        <w:rPr>
          <w:sz w:val="28"/>
          <w:szCs w:val="28"/>
        </w:rPr>
        <w:t>отриманих</w:t>
      </w:r>
      <w:r w:rsidRPr="00576D88">
        <w:rPr>
          <w:spacing w:val="69"/>
          <w:sz w:val="28"/>
          <w:szCs w:val="28"/>
        </w:rPr>
        <w:t xml:space="preserve"> </w:t>
      </w:r>
      <w:r w:rsidRPr="00576D88">
        <w:rPr>
          <w:sz w:val="28"/>
          <w:szCs w:val="28"/>
        </w:rPr>
        <w:t>результатів</w:t>
      </w:r>
      <w:r w:rsidRPr="00576D88">
        <w:rPr>
          <w:spacing w:val="1"/>
          <w:sz w:val="28"/>
          <w:szCs w:val="28"/>
        </w:rPr>
        <w:t xml:space="preserve"> </w:t>
      </w:r>
      <w:r w:rsidRPr="00576D88">
        <w:rPr>
          <w:sz w:val="28"/>
          <w:szCs w:val="28"/>
        </w:rPr>
        <w:t>навчання;</w:t>
      </w:r>
    </w:p>
    <w:p w14:paraId="5155930B" w14:textId="77777777" w:rsidR="00C95E1D" w:rsidRPr="00576D88" w:rsidRDefault="00C95E1D" w:rsidP="00527E62">
      <w:pPr>
        <w:pStyle w:val="ad"/>
        <w:spacing w:after="0" w:line="360" w:lineRule="auto"/>
        <w:ind w:firstLine="993"/>
        <w:jc w:val="both"/>
        <w:rPr>
          <w:sz w:val="28"/>
          <w:szCs w:val="28"/>
        </w:rPr>
      </w:pPr>
      <w:r w:rsidRPr="00576D88">
        <w:rPr>
          <w:sz w:val="28"/>
          <w:szCs w:val="28"/>
        </w:rPr>
        <w:t>2)</w:t>
      </w:r>
      <w:r w:rsidRPr="00576D88">
        <w:rPr>
          <w:spacing w:val="-4"/>
          <w:sz w:val="28"/>
          <w:szCs w:val="28"/>
        </w:rPr>
        <w:t xml:space="preserve"> </w:t>
      </w:r>
      <w:r w:rsidRPr="00576D88">
        <w:rPr>
          <w:sz w:val="28"/>
          <w:szCs w:val="28"/>
        </w:rPr>
        <w:t>контроль</w:t>
      </w:r>
      <w:r w:rsidRPr="00576D88">
        <w:rPr>
          <w:spacing w:val="-4"/>
          <w:sz w:val="28"/>
          <w:szCs w:val="28"/>
        </w:rPr>
        <w:t xml:space="preserve"> </w:t>
      </w:r>
      <w:r w:rsidRPr="00576D88">
        <w:rPr>
          <w:sz w:val="28"/>
          <w:szCs w:val="28"/>
        </w:rPr>
        <w:t>здобувачем</w:t>
      </w:r>
      <w:r w:rsidRPr="00576D88">
        <w:rPr>
          <w:spacing w:val="-3"/>
          <w:sz w:val="28"/>
          <w:szCs w:val="28"/>
        </w:rPr>
        <w:t xml:space="preserve"> </w:t>
      </w:r>
      <w:r w:rsidRPr="00576D88">
        <w:rPr>
          <w:sz w:val="28"/>
          <w:szCs w:val="28"/>
        </w:rPr>
        <w:t>самого</w:t>
      </w:r>
      <w:r w:rsidRPr="00576D88">
        <w:rPr>
          <w:spacing w:val="-2"/>
          <w:sz w:val="28"/>
          <w:szCs w:val="28"/>
        </w:rPr>
        <w:t xml:space="preserve"> </w:t>
      </w:r>
      <w:r w:rsidRPr="00576D88">
        <w:rPr>
          <w:sz w:val="28"/>
          <w:szCs w:val="28"/>
        </w:rPr>
        <w:t>себе –</w:t>
      </w:r>
      <w:r w:rsidRPr="00576D88">
        <w:rPr>
          <w:spacing w:val="-5"/>
          <w:sz w:val="28"/>
          <w:szCs w:val="28"/>
        </w:rPr>
        <w:t xml:space="preserve"> </w:t>
      </w:r>
      <w:r w:rsidRPr="00576D88">
        <w:rPr>
          <w:sz w:val="28"/>
          <w:szCs w:val="28"/>
        </w:rPr>
        <w:t>рефлексивний</w:t>
      </w:r>
      <w:r w:rsidRPr="00576D88">
        <w:rPr>
          <w:spacing w:val="-3"/>
          <w:sz w:val="28"/>
          <w:szCs w:val="28"/>
        </w:rPr>
        <w:t xml:space="preserve"> </w:t>
      </w:r>
      <w:r w:rsidRPr="00576D88">
        <w:rPr>
          <w:sz w:val="28"/>
          <w:szCs w:val="28"/>
        </w:rPr>
        <w:t>контроль.</w:t>
      </w:r>
    </w:p>
    <w:p w14:paraId="5AF6F05A" w14:textId="77777777" w:rsidR="00C95E1D" w:rsidRPr="00576D88" w:rsidRDefault="00C95E1D" w:rsidP="00527E62">
      <w:pPr>
        <w:pStyle w:val="ad"/>
        <w:spacing w:after="0" w:line="360" w:lineRule="auto"/>
        <w:ind w:right="855" w:firstLine="993"/>
        <w:jc w:val="both"/>
        <w:rPr>
          <w:sz w:val="28"/>
          <w:szCs w:val="28"/>
        </w:rPr>
      </w:pPr>
      <w:r w:rsidRPr="00576D88">
        <w:rPr>
          <w:sz w:val="28"/>
          <w:szCs w:val="28"/>
        </w:rPr>
        <w:t>Контроль</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рівні</w:t>
      </w:r>
      <w:r w:rsidRPr="00576D88">
        <w:rPr>
          <w:spacing w:val="1"/>
          <w:sz w:val="28"/>
          <w:szCs w:val="28"/>
        </w:rPr>
        <w:t xml:space="preserve"> </w:t>
      </w:r>
      <w:r w:rsidRPr="00576D88">
        <w:rPr>
          <w:sz w:val="28"/>
          <w:szCs w:val="28"/>
        </w:rPr>
        <w:t>викладача</w:t>
      </w:r>
      <w:r w:rsidRPr="00576D88">
        <w:rPr>
          <w:spacing w:val="1"/>
          <w:sz w:val="28"/>
          <w:szCs w:val="28"/>
        </w:rPr>
        <w:t xml:space="preserve"> </w:t>
      </w:r>
      <w:r w:rsidRPr="00576D88">
        <w:rPr>
          <w:sz w:val="28"/>
          <w:szCs w:val="28"/>
        </w:rPr>
        <w:t>здійснюється</w:t>
      </w:r>
      <w:r w:rsidRPr="00576D88">
        <w:rPr>
          <w:spacing w:val="1"/>
          <w:sz w:val="28"/>
          <w:szCs w:val="28"/>
        </w:rPr>
        <w:t xml:space="preserve"> </w:t>
      </w:r>
      <w:r w:rsidRPr="00576D88">
        <w:rPr>
          <w:sz w:val="28"/>
          <w:szCs w:val="28"/>
        </w:rPr>
        <w:t>через</w:t>
      </w:r>
      <w:r w:rsidRPr="00576D88">
        <w:rPr>
          <w:spacing w:val="1"/>
          <w:sz w:val="28"/>
          <w:szCs w:val="28"/>
        </w:rPr>
        <w:t xml:space="preserve"> </w:t>
      </w:r>
      <w:r w:rsidRPr="00576D88">
        <w:rPr>
          <w:sz w:val="28"/>
          <w:szCs w:val="28"/>
        </w:rPr>
        <w:t>такі</w:t>
      </w:r>
      <w:r w:rsidRPr="00576D88">
        <w:rPr>
          <w:spacing w:val="1"/>
          <w:sz w:val="28"/>
          <w:szCs w:val="28"/>
        </w:rPr>
        <w:t xml:space="preserve"> </w:t>
      </w:r>
      <w:r w:rsidRPr="00576D88">
        <w:rPr>
          <w:sz w:val="28"/>
          <w:szCs w:val="28"/>
        </w:rPr>
        <w:t>його</w:t>
      </w:r>
      <w:r w:rsidRPr="00576D88">
        <w:rPr>
          <w:spacing w:val="1"/>
          <w:sz w:val="28"/>
          <w:szCs w:val="28"/>
        </w:rPr>
        <w:t xml:space="preserve"> </w:t>
      </w:r>
      <w:r w:rsidRPr="00576D88">
        <w:rPr>
          <w:sz w:val="28"/>
          <w:szCs w:val="28"/>
        </w:rPr>
        <w:t>види</w:t>
      </w:r>
      <w:r w:rsidRPr="00576D88">
        <w:rPr>
          <w:spacing w:val="1"/>
          <w:sz w:val="28"/>
          <w:szCs w:val="28"/>
        </w:rPr>
        <w:t xml:space="preserve"> </w:t>
      </w:r>
      <w:r w:rsidRPr="00576D88">
        <w:rPr>
          <w:sz w:val="28"/>
          <w:szCs w:val="28"/>
        </w:rPr>
        <w:t>як:</w:t>
      </w:r>
      <w:r w:rsidRPr="00576D88">
        <w:rPr>
          <w:spacing w:val="-67"/>
          <w:sz w:val="28"/>
          <w:szCs w:val="28"/>
        </w:rPr>
        <w:t xml:space="preserve"> </w:t>
      </w:r>
      <w:r w:rsidRPr="00576D88">
        <w:rPr>
          <w:sz w:val="28"/>
          <w:szCs w:val="28"/>
        </w:rPr>
        <w:t>вхідний,</w:t>
      </w:r>
      <w:r w:rsidRPr="00576D88">
        <w:rPr>
          <w:spacing w:val="-5"/>
          <w:sz w:val="28"/>
          <w:szCs w:val="28"/>
        </w:rPr>
        <w:t xml:space="preserve"> </w:t>
      </w:r>
      <w:r w:rsidRPr="00576D88">
        <w:rPr>
          <w:sz w:val="28"/>
          <w:szCs w:val="28"/>
        </w:rPr>
        <w:t>поточний,</w:t>
      </w:r>
      <w:r w:rsidRPr="00576D88">
        <w:rPr>
          <w:spacing w:val="-4"/>
          <w:sz w:val="28"/>
          <w:szCs w:val="28"/>
        </w:rPr>
        <w:t xml:space="preserve"> </w:t>
      </w:r>
      <w:r w:rsidRPr="00576D88">
        <w:rPr>
          <w:sz w:val="28"/>
          <w:szCs w:val="28"/>
        </w:rPr>
        <w:t>проміжний</w:t>
      </w:r>
      <w:r w:rsidRPr="00576D88">
        <w:rPr>
          <w:spacing w:val="-1"/>
          <w:sz w:val="28"/>
          <w:szCs w:val="28"/>
        </w:rPr>
        <w:t xml:space="preserve"> </w:t>
      </w:r>
      <w:r w:rsidRPr="00576D88">
        <w:rPr>
          <w:sz w:val="28"/>
          <w:szCs w:val="28"/>
        </w:rPr>
        <w:t>та підсумковий</w:t>
      </w:r>
      <w:r w:rsidRPr="00576D88">
        <w:rPr>
          <w:spacing w:val="-1"/>
          <w:sz w:val="28"/>
          <w:szCs w:val="28"/>
        </w:rPr>
        <w:t xml:space="preserve"> </w:t>
      </w:r>
      <w:r w:rsidRPr="00576D88">
        <w:rPr>
          <w:sz w:val="28"/>
          <w:szCs w:val="28"/>
        </w:rPr>
        <w:t>контролі.</w:t>
      </w:r>
    </w:p>
    <w:p w14:paraId="6E94B787" w14:textId="5FEAB4CB" w:rsidR="00C95E1D" w:rsidRPr="00576D88" w:rsidRDefault="0072330D" w:rsidP="00B7664A">
      <w:pPr>
        <w:pStyle w:val="ad"/>
        <w:spacing w:after="0" w:line="360" w:lineRule="auto"/>
        <w:ind w:right="847" w:firstLine="993"/>
        <w:jc w:val="both"/>
        <w:rPr>
          <w:i/>
          <w:sz w:val="28"/>
          <w:szCs w:val="28"/>
        </w:rPr>
      </w:pPr>
      <w:r>
        <w:rPr>
          <w:sz w:val="28"/>
          <w:szCs w:val="28"/>
        </w:rPr>
        <w:t>З</w:t>
      </w:r>
      <w:r w:rsidR="00C95E1D" w:rsidRPr="00576D88">
        <w:rPr>
          <w:sz w:val="28"/>
          <w:szCs w:val="28"/>
        </w:rPr>
        <w:t>азначається,</w:t>
      </w:r>
      <w:r w:rsidR="00C95E1D" w:rsidRPr="00576D88">
        <w:rPr>
          <w:spacing w:val="58"/>
          <w:sz w:val="28"/>
          <w:szCs w:val="28"/>
        </w:rPr>
        <w:t xml:space="preserve"> </w:t>
      </w:r>
      <w:r w:rsidR="00C95E1D" w:rsidRPr="00576D88">
        <w:rPr>
          <w:sz w:val="28"/>
          <w:szCs w:val="28"/>
        </w:rPr>
        <w:t>що</w:t>
      </w:r>
      <w:r w:rsidR="00C95E1D" w:rsidRPr="00576D88">
        <w:rPr>
          <w:spacing w:val="60"/>
          <w:sz w:val="28"/>
          <w:szCs w:val="28"/>
        </w:rPr>
        <w:t xml:space="preserve"> </w:t>
      </w:r>
      <w:r w:rsidR="00C95E1D" w:rsidRPr="00576D88">
        <w:rPr>
          <w:sz w:val="28"/>
          <w:szCs w:val="28"/>
        </w:rPr>
        <w:t>«</w:t>
      </w:r>
      <w:r w:rsidR="00C95E1D" w:rsidRPr="0072330D">
        <w:rPr>
          <w:iCs/>
          <w:sz w:val="28"/>
          <w:szCs w:val="28"/>
        </w:rPr>
        <w:t>вхідний</w:t>
      </w:r>
      <w:r w:rsidR="00B7664A" w:rsidRPr="0072330D">
        <w:rPr>
          <w:iCs/>
          <w:sz w:val="28"/>
          <w:szCs w:val="28"/>
        </w:rPr>
        <w:t xml:space="preserve">  </w:t>
      </w:r>
      <w:r w:rsidR="00C95E1D" w:rsidRPr="0072330D">
        <w:rPr>
          <w:iCs/>
          <w:sz w:val="28"/>
          <w:szCs w:val="28"/>
        </w:rPr>
        <w:t>контроль</w:t>
      </w:r>
      <w:r w:rsidR="00C95E1D" w:rsidRPr="00576D88">
        <w:rPr>
          <w:i/>
          <w:spacing w:val="1"/>
          <w:sz w:val="28"/>
          <w:szCs w:val="28"/>
        </w:rPr>
        <w:t xml:space="preserve"> </w:t>
      </w:r>
      <w:r w:rsidR="00C95E1D" w:rsidRPr="00576D88">
        <w:rPr>
          <w:sz w:val="28"/>
          <w:szCs w:val="28"/>
        </w:rPr>
        <w:t>знань</w:t>
      </w:r>
      <w:r w:rsidR="00C95E1D" w:rsidRPr="00576D88">
        <w:rPr>
          <w:spacing w:val="1"/>
          <w:sz w:val="28"/>
          <w:szCs w:val="28"/>
        </w:rPr>
        <w:t xml:space="preserve"> </w:t>
      </w:r>
      <w:r w:rsidR="00C95E1D" w:rsidRPr="00576D88">
        <w:rPr>
          <w:sz w:val="28"/>
          <w:szCs w:val="28"/>
        </w:rPr>
        <w:t>здійснюють</w:t>
      </w:r>
      <w:r w:rsidR="00C95E1D" w:rsidRPr="00576D88">
        <w:rPr>
          <w:spacing w:val="1"/>
          <w:sz w:val="28"/>
          <w:szCs w:val="28"/>
        </w:rPr>
        <w:t xml:space="preserve"> </w:t>
      </w:r>
      <w:r w:rsidR="00C95E1D" w:rsidRPr="00576D88">
        <w:rPr>
          <w:sz w:val="28"/>
          <w:szCs w:val="28"/>
        </w:rPr>
        <w:t>на</w:t>
      </w:r>
      <w:r w:rsidR="00C95E1D" w:rsidRPr="00576D88">
        <w:rPr>
          <w:spacing w:val="1"/>
          <w:sz w:val="28"/>
          <w:szCs w:val="28"/>
        </w:rPr>
        <w:t xml:space="preserve"> </w:t>
      </w:r>
      <w:r w:rsidR="00C95E1D" w:rsidRPr="00576D88">
        <w:rPr>
          <w:sz w:val="28"/>
          <w:szCs w:val="28"/>
        </w:rPr>
        <w:t>перших</w:t>
      </w:r>
      <w:r w:rsidR="00C95E1D" w:rsidRPr="00576D88">
        <w:rPr>
          <w:spacing w:val="1"/>
          <w:sz w:val="28"/>
          <w:szCs w:val="28"/>
        </w:rPr>
        <w:t xml:space="preserve"> </w:t>
      </w:r>
      <w:r w:rsidR="00C95E1D" w:rsidRPr="00576D88">
        <w:rPr>
          <w:sz w:val="28"/>
          <w:szCs w:val="28"/>
        </w:rPr>
        <w:t>навчальних</w:t>
      </w:r>
      <w:r w:rsidR="00C95E1D" w:rsidRPr="00576D88">
        <w:rPr>
          <w:spacing w:val="1"/>
          <w:sz w:val="28"/>
          <w:szCs w:val="28"/>
        </w:rPr>
        <w:t xml:space="preserve"> </w:t>
      </w:r>
      <w:r w:rsidR="00C95E1D" w:rsidRPr="00576D88">
        <w:rPr>
          <w:sz w:val="28"/>
          <w:szCs w:val="28"/>
        </w:rPr>
        <w:t>заняттях</w:t>
      </w:r>
      <w:r w:rsidR="00C95E1D" w:rsidRPr="00576D88">
        <w:rPr>
          <w:spacing w:val="1"/>
          <w:sz w:val="28"/>
          <w:szCs w:val="28"/>
        </w:rPr>
        <w:t xml:space="preserve"> </w:t>
      </w:r>
      <w:r w:rsidR="00C95E1D" w:rsidRPr="00576D88">
        <w:rPr>
          <w:sz w:val="28"/>
          <w:szCs w:val="28"/>
        </w:rPr>
        <w:t>з</w:t>
      </w:r>
      <w:r w:rsidR="00C95E1D" w:rsidRPr="00576D88">
        <w:rPr>
          <w:spacing w:val="1"/>
          <w:sz w:val="28"/>
          <w:szCs w:val="28"/>
        </w:rPr>
        <w:t xml:space="preserve"> </w:t>
      </w:r>
      <w:r w:rsidR="00C95E1D" w:rsidRPr="00576D88">
        <w:rPr>
          <w:sz w:val="28"/>
          <w:szCs w:val="28"/>
        </w:rPr>
        <w:t>метою</w:t>
      </w:r>
      <w:r w:rsidR="00C95E1D" w:rsidRPr="00576D88">
        <w:rPr>
          <w:spacing w:val="1"/>
          <w:sz w:val="28"/>
          <w:szCs w:val="28"/>
        </w:rPr>
        <w:t xml:space="preserve"> </w:t>
      </w:r>
      <w:r w:rsidR="00C95E1D" w:rsidRPr="00576D88">
        <w:rPr>
          <w:sz w:val="28"/>
          <w:szCs w:val="28"/>
        </w:rPr>
        <w:t>виявлення</w:t>
      </w:r>
      <w:r w:rsidR="00C95E1D" w:rsidRPr="00576D88">
        <w:rPr>
          <w:spacing w:val="1"/>
          <w:sz w:val="28"/>
          <w:szCs w:val="28"/>
        </w:rPr>
        <w:t xml:space="preserve"> </w:t>
      </w:r>
      <w:r w:rsidR="00C95E1D" w:rsidRPr="00576D88">
        <w:rPr>
          <w:sz w:val="28"/>
          <w:szCs w:val="28"/>
        </w:rPr>
        <w:t>рівня</w:t>
      </w:r>
      <w:r w:rsidR="00C95E1D" w:rsidRPr="00576D88">
        <w:rPr>
          <w:spacing w:val="1"/>
          <w:sz w:val="28"/>
          <w:szCs w:val="28"/>
        </w:rPr>
        <w:t xml:space="preserve"> </w:t>
      </w:r>
      <w:r w:rsidR="00C95E1D" w:rsidRPr="00576D88">
        <w:rPr>
          <w:sz w:val="28"/>
          <w:szCs w:val="28"/>
        </w:rPr>
        <w:t>базових</w:t>
      </w:r>
      <w:r w:rsidR="00C95E1D" w:rsidRPr="00576D88">
        <w:rPr>
          <w:spacing w:val="1"/>
          <w:sz w:val="28"/>
          <w:szCs w:val="28"/>
        </w:rPr>
        <w:t xml:space="preserve"> </w:t>
      </w:r>
      <w:r w:rsidR="00C95E1D" w:rsidRPr="00576D88">
        <w:rPr>
          <w:sz w:val="28"/>
          <w:szCs w:val="28"/>
        </w:rPr>
        <w:t>знань,</w:t>
      </w:r>
      <w:r w:rsidR="00C95E1D" w:rsidRPr="00576D88">
        <w:rPr>
          <w:spacing w:val="1"/>
          <w:sz w:val="28"/>
          <w:szCs w:val="28"/>
        </w:rPr>
        <w:t xml:space="preserve"> </w:t>
      </w:r>
      <w:r w:rsidR="00C95E1D" w:rsidRPr="00576D88">
        <w:rPr>
          <w:sz w:val="28"/>
          <w:szCs w:val="28"/>
        </w:rPr>
        <w:t>умінь</w:t>
      </w:r>
      <w:r w:rsidR="00C95E1D" w:rsidRPr="00576D88">
        <w:rPr>
          <w:spacing w:val="1"/>
          <w:sz w:val="28"/>
          <w:szCs w:val="28"/>
        </w:rPr>
        <w:t xml:space="preserve"> </w:t>
      </w:r>
      <w:r w:rsidR="00C95E1D" w:rsidRPr="00576D88">
        <w:rPr>
          <w:sz w:val="28"/>
          <w:szCs w:val="28"/>
        </w:rPr>
        <w:t>та</w:t>
      </w:r>
      <w:r w:rsidR="00C95E1D" w:rsidRPr="00576D88">
        <w:rPr>
          <w:spacing w:val="1"/>
          <w:sz w:val="28"/>
          <w:szCs w:val="28"/>
        </w:rPr>
        <w:t xml:space="preserve"> </w:t>
      </w:r>
      <w:r w:rsidR="00C95E1D" w:rsidRPr="00576D88">
        <w:rPr>
          <w:sz w:val="28"/>
          <w:szCs w:val="28"/>
        </w:rPr>
        <w:t>навичок</w:t>
      </w:r>
      <w:r w:rsidR="00C95E1D" w:rsidRPr="00576D88">
        <w:rPr>
          <w:spacing w:val="1"/>
          <w:sz w:val="28"/>
          <w:szCs w:val="28"/>
        </w:rPr>
        <w:t xml:space="preserve"> </w:t>
      </w:r>
      <w:r w:rsidR="00C95E1D" w:rsidRPr="00576D88">
        <w:rPr>
          <w:sz w:val="28"/>
          <w:szCs w:val="28"/>
        </w:rPr>
        <w:t>студентів</w:t>
      </w:r>
      <w:r w:rsidR="00C95E1D" w:rsidRPr="00576D88">
        <w:rPr>
          <w:spacing w:val="1"/>
          <w:sz w:val="28"/>
          <w:szCs w:val="28"/>
        </w:rPr>
        <w:t xml:space="preserve"> </w:t>
      </w:r>
      <w:r w:rsidR="00C95E1D" w:rsidRPr="00576D88">
        <w:rPr>
          <w:sz w:val="28"/>
          <w:szCs w:val="28"/>
        </w:rPr>
        <w:t>із</w:t>
      </w:r>
      <w:r w:rsidR="00C95E1D" w:rsidRPr="00576D88">
        <w:rPr>
          <w:spacing w:val="1"/>
          <w:sz w:val="28"/>
          <w:szCs w:val="28"/>
        </w:rPr>
        <w:t xml:space="preserve"> </w:t>
      </w:r>
      <w:r w:rsidR="00C95E1D" w:rsidRPr="00576D88">
        <w:rPr>
          <w:sz w:val="28"/>
          <w:szCs w:val="28"/>
        </w:rPr>
        <w:t>навчальної</w:t>
      </w:r>
      <w:r w:rsidR="00C95E1D" w:rsidRPr="00576D88">
        <w:rPr>
          <w:spacing w:val="-67"/>
          <w:sz w:val="28"/>
          <w:szCs w:val="28"/>
        </w:rPr>
        <w:t xml:space="preserve"> </w:t>
      </w:r>
      <w:r w:rsidR="00C95E1D" w:rsidRPr="00576D88">
        <w:rPr>
          <w:sz w:val="28"/>
          <w:szCs w:val="28"/>
        </w:rPr>
        <w:t>дисципліни».</w:t>
      </w:r>
      <w:r w:rsidR="00C95E1D" w:rsidRPr="00576D88">
        <w:rPr>
          <w:spacing w:val="1"/>
          <w:sz w:val="28"/>
          <w:szCs w:val="28"/>
        </w:rPr>
        <w:t xml:space="preserve"> </w:t>
      </w:r>
      <w:r w:rsidR="00C95E1D" w:rsidRPr="00576D88">
        <w:rPr>
          <w:sz w:val="28"/>
          <w:szCs w:val="28"/>
        </w:rPr>
        <w:t>Проведення</w:t>
      </w:r>
      <w:r w:rsidR="00C95E1D" w:rsidRPr="00576D88">
        <w:rPr>
          <w:spacing w:val="1"/>
          <w:sz w:val="28"/>
          <w:szCs w:val="28"/>
        </w:rPr>
        <w:t xml:space="preserve"> </w:t>
      </w:r>
      <w:r w:rsidR="00C95E1D" w:rsidRPr="00576D88">
        <w:rPr>
          <w:sz w:val="28"/>
          <w:szCs w:val="28"/>
        </w:rPr>
        <w:t>вхідного</w:t>
      </w:r>
      <w:r w:rsidR="00C95E1D" w:rsidRPr="00576D88">
        <w:rPr>
          <w:spacing w:val="1"/>
          <w:sz w:val="28"/>
          <w:szCs w:val="28"/>
        </w:rPr>
        <w:t xml:space="preserve"> </w:t>
      </w:r>
      <w:r w:rsidR="00C95E1D" w:rsidRPr="00576D88">
        <w:rPr>
          <w:sz w:val="28"/>
          <w:szCs w:val="28"/>
        </w:rPr>
        <w:t>контролю</w:t>
      </w:r>
      <w:r w:rsidR="00C95E1D" w:rsidRPr="00576D88">
        <w:rPr>
          <w:spacing w:val="1"/>
          <w:sz w:val="28"/>
          <w:szCs w:val="28"/>
        </w:rPr>
        <w:t xml:space="preserve"> </w:t>
      </w:r>
      <w:r w:rsidR="00C95E1D" w:rsidRPr="00576D88">
        <w:rPr>
          <w:sz w:val="28"/>
          <w:szCs w:val="28"/>
        </w:rPr>
        <w:t>не</w:t>
      </w:r>
      <w:r w:rsidR="00C95E1D" w:rsidRPr="00576D88">
        <w:rPr>
          <w:spacing w:val="1"/>
          <w:sz w:val="28"/>
          <w:szCs w:val="28"/>
        </w:rPr>
        <w:t xml:space="preserve"> </w:t>
      </w:r>
      <w:r w:rsidR="00C95E1D" w:rsidRPr="00576D88">
        <w:rPr>
          <w:sz w:val="28"/>
          <w:szCs w:val="28"/>
        </w:rPr>
        <w:t>передбачає</w:t>
      </w:r>
      <w:r w:rsidR="00C95E1D" w:rsidRPr="00576D88">
        <w:rPr>
          <w:spacing w:val="1"/>
          <w:sz w:val="28"/>
          <w:szCs w:val="28"/>
        </w:rPr>
        <w:t xml:space="preserve"> </w:t>
      </w:r>
      <w:r w:rsidR="00C95E1D" w:rsidRPr="00576D88">
        <w:rPr>
          <w:sz w:val="28"/>
          <w:szCs w:val="28"/>
        </w:rPr>
        <w:t>виставлення</w:t>
      </w:r>
      <w:r w:rsidR="00C95E1D" w:rsidRPr="00576D88">
        <w:rPr>
          <w:spacing w:val="1"/>
          <w:sz w:val="28"/>
          <w:szCs w:val="28"/>
        </w:rPr>
        <w:t xml:space="preserve"> </w:t>
      </w:r>
      <w:r w:rsidR="00C95E1D" w:rsidRPr="00576D88">
        <w:rPr>
          <w:sz w:val="28"/>
          <w:szCs w:val="28"/>
        </w:rPr>
        <w:t>оцінки</w:t>
      </w:r>
      <w:r w:rsidR="00C95E1D" w:rsidRPr="00576D88">
        <w:rPr>
          <w:spacing w:val="1"/>
          <w:sz w:val="28"/>
          <w:szCs w:val="28"/>
        </w:rPr>
        <w:t xml:space="preserve"> </w:t>
      </w:r>
      <w:r w:rsidR="00C95E1D" w:rsidRPr="00576D88">
        <w:rPr>
          <w:sz w:val="28"/>
          <w:szCs w:val="28"/>
        </w:rPr>
        <w:t>успішності.</w:t>
      </w:r>
      <w:r w:rsidR="00C95E1D" w:rsidRPr="00576D88">
        <w:rPr>
          <w:spacing w:val="1"/>
          <w:sz w:val="28"/>
          <w:szCs w:val="28"/>
        </w:rPr>
        <w:t xml:space="preserve"> </w:t>
      </w:r>
      <w:r w:rsidR="00C95E1D" w:rsidRPr="00576D88">
        <w:rPr>
          <w:sz w:val="28"/>
          <w:szCs w:val="28"/>
        </w:rPr>
        <w:t>За</w:t>
      </w:r>
      <w:r w:rsidR="00C95E1D" w:rsidRPr="00576D88">
        <w:rPr>
          <w:spacing w:val="1"/>
          <w:sz w:val="28"/>
          <w:szCs w:val="28"/>
        </w:rPr>
        <w:t xml:space="preserve"> </w:t>
      </w:r>
      <w:r w:rsidR="00C95E1D" w:rsidRPr="00576D88">
        <w:rPr>
          <w:sz w:val="28"/>
          <w:szCs w:val="28"/>
        </w:rPr>
        <w:t>його</w:t>
      </w:r>
      <w:r w:rsidR="00C95E1D" w:rsidRPr="00576D88">
        <w:rPr>
          <w:spacing w:val="1"/>
          <w:sz w:val="28"/>
          <w:szCs w:val="28"/>
        </w:rPr>
        <w:t xml:space="preserve"> </w:t>
      </w:r>
      <w:r w:rsidR="00C95E1D" w:rsidRPr="00576D88">
        <w:rPr>
          <w:sz w:val="28"/>
          <w:szCs w:val="28"/>
        </w:rPr>
        <w:t>результатами</w:t>
      </w:r>
      <w:r w:rsidR="00C95E1D" w:rsidRPr="00576D88">
        <w:rPr>
          <w:spacing w:val="1"/>
          <w:sz w:val="28"/>
          <w:szCs w:val="28"/>
        </w:rPr>
        <w:t xml:space="preserve"> </w:t>
      </w:r>
      <w:r w:rsidR="00C95E1D" w:rsidRPr="00576D88">
        <w:rPr>
          <w:sz w:val="28"/>
          <w:szCs w:val="28"/>
        </w:rPr>
        <w:t>НПП</w:t>
      </w:r>
      <w:r w:rsidR="00C95E1D" w:rsidRPr="00576D88">
        <w:rPr>
          <w:spacing w:val="1"/>
          <w:sz w:val="28"/>
          <w:szCs w:val="28"/>
        </w:rPr>
        <w:t xml:space="preserve"> </w:t>
      </w:r>
      <w:r w:rsidR="00C95E1D" w:rsidRPr="00576D88">
        <w:rPr>
          <w:sz w:val="28"/>
          <w:szCs w:val="28"/>
        </w:rPr>
        <w:t>визначає</w:t>
      </w:r>
      <w:r w:rsidR="00C95E1D" w:rsidRPr="00576D88">
        <w:rPr>
          <w:spacing w:val="1"/>
          <w:sz w:val="28"/>
          <w:szCs w:val="28"/>
        </w:rPr>
        <w:t xml:space="preserve"> </w:t>
      </w:r>
      <w:r w:rsidR="00C95E1D" w:rsidRPr="00576D88">
        <w:rPr>
          <w:sz w:val="28"/>
          <w:szCs w:val="28"/>
        </w:rPr>
        <w:t>орієнтовний</w:t>
      </w:r>
      <w:r w:rsidR="00C95E1D" w:rsidRPr="00576D88">
        <w:rPr>
          <w:spacing w:val="1"/>
          <w:sz w:val="28"/>
          <w:szCs w:val="28"/>
        </w:rPr>
        <w:t xml:space="preserve"> </w:t>
      </w:r>
      <w:r w:rsidR="00C95E1D" w:rsidRPr="00576D88">
        <w:rPr>
          <w:sz w:val="28"/>
          <w:szCs w:val="28"/>
        </w:rPr>
        <w:t>рівень</w:t>
      </w:r>
      <w:r w:rsidR="00C95E1D" w:rsidRPr="00576D88">
        <w:rPr>
          <w:spacing w:val="1"/>
          <w:sz w:val="28"/>
          <w:szCs w:val="28"/>
        </w:rPr>
        <w:t xml:space="preserve"> </w:t>
      </w:r>
      <w:r w:rsidR="00C95E1D" w:rsidRPr="00576D88">
        <w:rPr>
          <w:sz w:val="28"/>
          <w:szCs w:val="28"/>
        </w:rPr>
        <w:t>знань</w:t>
      </w:r>
      <w:r w:rsidR="00C95E1D" w:rsidRPr="00576D88">
        <w:rPr>
          <w:spacing w:val="1"/>
          <w:sz w:val="28"/>
          <w:szCs w:val="28"/>
        </w:rPr>
        <w:t xml:space="preserve"> </w:t>
      </w:r>
      <w:r w:rsidR="00C95E1D" w:rsidRPr="00576D88">
        <w:rPr>
          <w:sz w:val="28"/>
          <w:szCs w:val="28"/>
        </w:rPr>
        <w:t>здобувачів</w:t>
      </w:r>
      <w:r w:rsidR="00C95E1D" w:rsidRPr="00576D88">
        <w:rPr>
          <w:spacing w:val="1"/>
          <w:sz w:val="28"/>
          <w:szCs w:val="28"/>
        </w:rPr>
        <w:t xml:space="preserve"> </w:t>
      </w:r>
      <w:r w:rsidR="00C95E1D" w:rsidRPr="00576D88">
        <w:rPr>
          <w:sz w:val="28"/>
          <w:szCs w:val="28"/>
        </w:rPr>
        <w:t>із</w:t>
      </w:r>
      <w:r w:rsidR="00C95E1D" w:rsidRPr="00576D88">
        <w:rPr>
          <w:spacing w:val="1"/>
          <w:sz w:val="28"/>
          <w:szCs w:val="28"/>
        </w:rPr>
        <w:t xml:space="preserve"> </w:t>
      </w:r>
      <w:r w:rsidR="00C95E1D" w:rsidRPr="00576D88">
        <w:rPr>
          <w:sz w:val="28"/>
          <w:szCs w:val="28"/>
        </w:rPr>
        <w:t>технологізації,</w:t>
      </w:r>
      <w:r w:rsidR="00C95E1D" w:rsidRPr="00576D88">
        <w:rPr>
          <w:spacing w:val="1"/>
          <w:sz w:val="28"/>
          <w:szCs w:val="28"/>
        </w:rPr>
        <w:t xml:space="preserve"> </w:t>
      </w:r>
      <w:r w:rsidR="00C95E1D" w:rsidRPr="00576D88">
        <w:rPr>
          <w:sz w:val="28"/>
          <w:szCs w:val="28"/>
        </w:rPr>
        <w:t>особливостей</w:t>
      </w:r>
      <w:r w:rsidR="00C95E1D" w:rsidRPr="00576D88">
        <w:rPr>
          <w:spacing w:val="1"/>
          <w:sz w:val="28"/>
          <w:szCs w:val="28"/>
        </w:rPr>
        <w:t xml:space="preserve"> </w:t>
      </w:r>
      <w:r w:rsidR="00C95E1D" w:rsidRPr="00576D88">
        <w:rPr>
          <w:sz w:val="28"/>
          <w:szCs w:val="28"/>
        </w:rPr>
        <w:t>управлінської діяльності; обирає оптимальні технології навчання; розробляє</w:t>
      </w:r>
      <w:r w:rsidR="00C95E1D" w:rsidRPr="00576D88">
        <w:rPr>
          <w:spacing w:val="1"/>
          <w:sz w:val="28"/>
          <w:szCs w:val="28"/>
        </w:rPr>
        <w:t xml:space="preserve"> </w:t>
      </w:r>
      <w:r w:rsidR="00C95E1D" w:rsidRPr="00576D88">
        <w:rPr>
          <w:sz w:val="28"/>
          <w:szCs w:val="28"/>
        </w:rPr>
        <w:t>заходи з надання індивідуальної допомоги здобувачам ВО та коригування</w:t>
      </w:r>
      <w:r w:rsidR="00C95E1D" w:rsidRPr="00576D88">
        <w:rPr>
          <w:spacing w:val="1"/>
          <w:sz w:val="28"/>
          <w:szCs w:val="28"/>
        </w:rPr>
        <w:t xml:space="preserve"> </w:t>
      </w:r>
      <w:r w:rsidR="00C95E1D" w:rsidRPr="00576D88">
        <w:rPr>
          <w:sz w:val="28"/>
          <w:szCs w:val="28"/>
        </w:rPr>
        <w:t>освітнього</w:t>
      </w:r>
      <w:r w:rsidR="00C95E1D" w:rsidRPr="00576D88">
        <w:rPr>
          <w:spacing w:val="-3"/>
          <w:sz w:val="28"/>
          <w:szCs w:val="28"/>
        </w:rPr>
        <w:t xml:space="preserve"> </w:t>
      </w:r>
      <w:r w:rsidR="00C95E1D" w:rsidRPr="00576D88">
        <w:rPr>
          <w:sz w:val="28"/>
          <w:szCs w:val="28"/>
        </w:rPr>
        <w:t>процесу.</w:t>
      </w:r>
    </w:p>
    <w:p w14:paraId="5A51B545" w14:textId="2233D726" w:rsidR="00C95E1D" w:rsidRPr="0072330D" w:rsidRDefault="00C95E1D" w:rsidP="00527E62">
      <w:pPr>
        <w:pStyle w:val="ad"/>
        <w:spacing w:after="0" w:line="360" w:lineRule="auto"/>
        <w:ind w:right="844" w:firstLine="993"/>
        <w:jc w:val="both"/>
        <w:rPr>
          <w:sz w:val="28"/>
          <w:szCs w:val="28"/>
        </w:rPr>
      </w:pPr>
      <w:r w:rsidRPr="0072330D">
        <w:rPr>
          <w:iCs/>
          <w:sz w:val="28"/>
          <w:szCs w:val="28"/>
        </w:rPr>
        <w:t>Поточний</w:t>
      </w:r>
      <w:r w:rsidRPr="0072330D">
        <w:rPr>
          <w:iCs/>
          <w:spacing w:val="1"/>
          <w:sz w:val="28"/>
          <w:szCs w:val="28"/>
        </w:rPr>
        <w:t xml:space="preserve"> </w:t>
      </w:r>
      <w:r w:rsidRPr="0072330D">
        <w:rPr>
          <w:iCs/>
          <w:sz w:val="28"/>
          <w:szCs w:val="28"/>
        </w:rPr>
        <w:t>контроль</w:t>
      </w:r>
      <w:r w:rsidRPr="00576D88">
        <w:rPr>
          <w:i/>
          <w:spacing w:val="1"/>
          <w:sz w:val="28"/>
          <w:szCs w:val="28"/>
        </w:rPr>
        <w:t xml:space="preserve"> </w:t>
      </w:r>
      <w:r w:rsidRPr="00576D88">
        <w:rPr>
          <w:sz w:val="28"/>
          <w:szCs w:val="28"/>
        </w:rPr>
        <w:t>здійснюють</w:t>
      </w:r>
      <w:r w:rsidRPr="00576D88">
        <w:rPr>
          <w:spacing w:val="1"/>
          <w:sz w:val="28"/>
          <w:szCs w:val="28"/>
        </w:rPr>
        <w:t xml:space="preserve"> </w:t>
      </w:r>
      <w:r w:rsidRPr="00576D88">
        <w:rPr>
          <w:sz w:val="28"/>
          <w:szCs w:val="28"/>
        </w:rPr>
        <w:t>систематично</w:t>
      </w:r>
      <w:r w:rsidRPr="00576D88">
        <w:rPr>
          <w:spacing w:val="1"/>
          <w:sz w:val="28"/>
          <w:szCs w:val="28"/>
        </w:rPr>
        <w:t xml:space="preserve"> </w:t>
      </w:r>
      <w:r w:rsidRPr="00576D88">
        <w:rPr>
          <w:sz w:val="28"/>
          <w:szCs w:val="28"/>
        </w:rPr>
        <w:t>під</w:t>
      </w:r>
      <w:r w:rsidRPr="00576D88">
        <w:rPr>
          <w:spacing w:val="1"/>
          <w:sz w:val="28"/>
          <w:szCs w:val="28"/>
        </w:rPr>
        <w:t xml:space="preserve"> </w:t>
      </w:r>
      <w:r w:rsidRPr="00576D88">
        <w:rPr>
          <w:sz w:val="28"/>
          <w:szCs w:val="28"/>
        </w:rPr>
        <w:t>час</w:t>
      </w:r>
      <w:r w:rsidRPr="00576D88">
        <w:rPr>
          <w:spacing w:val="1"/>
          <w:sz w:val="28"/>
          <w:szCs w:val="28"/>
        </w:rPr>
        <w:t xml:space="preserve"> </w:t>
      </w:r>
      <w:r w:rsidRPr="00576D88">
        <w:rPr>
          <w:sz w:val="28"/>
          <w:szCs w:val="28"/>
        </w:rPr>
        <w:t>проведення</w:t>
      </w:r>
      <w:r w:rsidRPr="00576D88">
        <w:rPr>
          <w:spacing w:val="1"/>
          <w:sz w:val="28"/>
          <w:szCs w:val="28"/>
        </w:rPr>
        <w:t xml:space="preserve"> </w:t>
      </w:r>
      <w:r w:rsidRPr="00576D88">
        <w:rPr>
          <w:sz w:val="28"/>
          <w:szCs w:val="28"/>
        </w:rPr>
        <w:t>навчальних</w:t>
      </w:r>
      <w:r w:rsidRPr="00576D88">
        <w:rPr>
          <w:spacing w:val="1"/>
          <w:sz w:val="28"/>
          <w:szCs w:val="28"/>
        </w:rPr>
        <w:t xml:space="preserve"> </w:t>
      </w:r>
      <w:r w:rsidRPr="00576D88">
        <w:rPr>
          <w:sz w:val="28"/>
          <w:szCs w:val="28"/>
        </w:rPr>
        <w:t>занять</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метою</w:t>
      </w:r>
      <w:r w:rsidRPr="00576D88">
        <w:rPr>
          <w:spacing w:val="1"/>
          <w:sz w:val="28"/>
          <w:szCs w:val="28"/>
        </w:rPr>
        <w:t xml:space="preserve"> </w:t>
      </w:r>
      <w:r w:rsidRPr="00576D88">
        <w:rPr>
          <w:sz w:val="28"/>
          <w:szCs w:val="28"/>
        </w:rPr>
        <w:t>перевірки</w:t>
      </w:r>
      <w:r w:rsidRPr="00576D88">
        <w:rPr>
          <w:spacing w:val="1"/>
          <w:sz w:val="28"/>
          <w:szCs w:val="28"/>
        </w:rPr>
        <w:t xml:space="preserve"> </w:t>
      </w:r>
      <w:r w:rsidRPr="00576D88">
        <w:rPr>
          <w:sz w:val="28"/>
          <w:szCs w:val="28"/>
        </w:rPr>
        <w:t>засвоєння</w:t>
      </w:r>
      <w:r w:rsidRPr="00576D88">
        <w:rPr>
          <w:spacing w:val="1"/>
          <w:sz w:val="28"/>
          <w:szCs w:val="28"/>
        </w:rPr>
        <w:t xml:space="preserve"> </w:t>
      </w:r>
      <w:r w:rsidRPr="00576D88">
        <w:rPr>
          <w:sz w:val="28"/>
          <w:szCs w:val="28"/>
        </w:rPr>
        <w:t>здобувачами</w:t>
      </w:r>
      <w:r w:rsidRPr="00576D88">
        <w:rPr>
          <w:spacing w:val="1"/>
          <w:sz w:val="28"/>
          <w:szCs w:val="28"/>
        </w:rPr>
        <w:t xml:space="preserve"> </w:t>
      </w:r>
      <w:r w:rsidRPr="00576D88">
        <w:rPr>
          <w:sz w:val="28"/>
          <w:szCs w:val="28"/>
        </w:rPr>
        <w:t>ВО</w:t>
      </w:r>
      <w:r w:rsidRPr="00576D88">
        <w:rPr>
          <w:spacing w:val="1"/>
          <w:sz w:val="28"/>
          <w:szCs w:val="28"/>
        </w:rPr>
        <w:t xml:space="preserve"> </w:t>
      </w:r>
      <w:r w:rsidRPr="00576D88">
        <w:rPr>
          <w:sz w:val="28"/>
          <w:szCs w:val="28"/>
        </w:rPr>
        <w:t>теоретичного</w:t>
      </w:r>
      <w:r w:rsidRPr="00576D88">
        <w:rPr>
          <w:spacing w:val="1"/>
          <w:sz w:val="28"/>
          <w:szCs w:val="28"/>
        </w:rPr>
        <w:t xml:space="preserve"> </w:t>
      </w:r>
      <w:r w:rsidRPr="00576D88">
        <w:rPr>
          <w:sz w:val="28"/>
          <w:szCs w:val="28"/>
        </w:rPr>
        <w:lastRenderedPageBreak/>
        <w:t>матеріалу</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перевірки</w:t>
      </w:r>
      <w:r w:rsidRPr="00576D88">
        <w:rPr>
          <w:spacing w:val="1"/>
          <w:sz w:val="28"/>
          <w:szCs w:val="28"/>
        </w:rPr>
        <w:t xml:space="preserve"> </w:t>
      </w:r>
      <w:r w:rsidRPr="00576D88">
        <w:rPr>
          <w:sz w:val="28"/>
          <w:szCs w:val="28"/>
        </w:rPr>
        <w:t>практичних</w:t>
      </w:r>
      <w:r w:rsidRPr="00576D88">
        <w:rPr>
          <w:spacing w:val="1"/>
          <w:sz w:val="28"/>
          <w:szCs w:val="28"/>
        </w:rPr>
        <w:t xml:space="preserve"> </w:t>
      </w:r>
      <w:r w:rsidRPr="00576D88">
        <w:rPr>
          <w:sz w:val="28"/>
          <w:szCs w:val="28"/>
        </w:rPr>
        <w:t>навичок,</w:t>
      </w:r>
      <w:r w:rsidRPr="00576D88">
        <w:rPr>
          <w:spacing w:val="1"/>
          <w:sz w:val="28"/>
          <w:szCs w:val="28"/>
        </w:rPr>
        <w:t xml:space="preserve"> </w:t>
      </w:r>
      <w:r w:rsidRPr="00576D88">
        <w:rPr>
          <w:sz w:val="28"/>
          <w:szCs w:val="28"/>
        </w:rPr>
        <w:t>умінь</w:t>
      </w:r>
      <w:r w:rsidRPr="00576D88">
        <w:rPr>
          <w:spacing w:val="1"/>
          <w:sz w:val="28"/>
          <w:szCs w:val="28"/>
        </w:rPr>
        <w:t xml:space="preserve"> </w:t>
      </w:r>
      <w:r w:rsidRPr="00576D88">
        <w:rPr>
          <w:sz w:val="28"/>
          <w:szCs w:val="28"/>
        </w:rPr>
        <w:t>самостійно опрацьовувати, усно чи письмово презентувати певний матеріал.</w:t>
      </w:r>
      <w:r w:rsidRPr="00576D88">
        <w:rPr>
          <w:spacing w:val="1"/>
          <w:sz w:val="28"/>
          <w:szCs w:val="28"/>
        </w:rPr>
        <w:t xml:space="preserve"> </w:t>
      </w:r>
      <w:r w:rsidRPr="00576D88">
        <w:rPr>
          <w:sz w:val="28"/>
          <w:szCs w:val="28"/>
        </w:rPr>
        <w:t>Основна мета поточного контролю</w:t>
      </w:r>
      <w:r w:rsidRPr="00576D88">
        <w:rPr>
          <w:spacing w:val="1"/>
          <w:sz w:val="28"/>
          <w:szCs w:val="28"/>
        </w:rPr>
        <w:t xml:space="preserve"> </w:t>
      </w:r>
      <w:r w:rsidRPr="00576D88">
        <w:rPr>
          <w:sz w:val="28"/>
          <w:szCs w:val="28"/>
        </w:rPr>
        <w:t>–</w:t>
      </w:r>
      <w:r w:rsidRPr="00576D88">
        <w:rPr>
          <w:spacing w:val="70"/>
          <w:sz w:val="28"/>
          <w:szCs w:val="28"/>
        </w:rPr>
        <w:t xml:space="preserve"> </w:t>
      </w:r>
      <w:r w:rsidRPr="00576D88">
        <w:rPr>
          <w:sz w:val="28"/>
          <w:szCs w:val="28"/>
        </w:rPr>
        <w:t>забезпечення фідбеку між викладачем</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студентами,</w:t>
      </w:r>
      <w:r w:rsidRPr="00576D88">
        <w:rPr>
          <w:spacing w:val="1"/>
          <w:sz w:val="28"/>
          <w:szCs w:val="28"/>
        </w:rPr>
        <w:t xml:space="preserve"> </w:t>
      </w:r>
      <w:r w:rsidRPr="00576D88">
        <w:rPr>
          <w:sz w:val="28"/>
          <w:szCs w:val="28"/>
        </w:rPr>
        <w:t>управління</w:t>
      </w:r>
      <w:r w:rsidRPr="00576D88">
        <w:rPr>
          <w:spacing w:val="1"/>
          <w:sz w:val="28"/>
          <w:szCs w:val="28"/>
        </w:rPr>
        <w:t xml:space="preserve"> </w:t>
      </w:r>
      <w:r w:rsidRPr="00576D88">
        <w:rPr>
          <w:sz w:val="28"/>
          <w:szCs w:val="28"/>
        </w:rPr>
        <w:t>навчальною</w:t>
      </w:r>
      <w:r w:rsidRPr="00576D88">
        <w:rPr>
          <w:spacing w:val="1"/>
          <w:sz w:val="28"/>
          <w:szCs w:val="28"/>
        </w:rPr>
        <w:t xml:space="preserve"> </w:t>
      </w:r>
      <w:r w:rsidRPr="00576D88">
        <w:rPr>
          <w:sz w:val="28"/>
          <w:szCs w:val="28"/>
        </w:rPr>
        <w:t>мотивацією</w:t>
      </w:r>
      <w:r w:rsidRPr="00576D88">
        <w:rPr>
          <w:spacing w:val="1"/>
          <w:sz w:val="28"/>
          <w:szCs w:val="28"/>
        </w:rPr>
        <w:t xml:space="preserve"> </w:t>
      </w:r>
      <w:r w:rsidRPr="00576D88">
        <w:rPr>
          <w:sz w:val="28"/>
          <w:szCs w:val="28"/>
        </w:rPr>
        <w:t>студентів</w:t>
      </w:r>
      <w:r w:rsidRPr="00576D88">
        <w:rPr>
          <w:spacing w:val="1"/>
          <w:sz w:val="28"/>
          <w:szCs w:val="28"/>
        </w:rPr>
        <w:t xml:space="preserve"> </w:t>
      </w:r>
      <w:r w:rsidRPr="00576D88">
        <w:rPr>
          <w:sz w:val="28"/>
          <w:szCs w:val="28"/>
        </w:rPr>
        <w:t>щодо</w:t>
      </w:r>
      <w:r w:rsidRPr="00576D88">
        <w:rPr>
          <w:spacing w:val="-67"/>
          <w:sz w:val="28"/>
          <w:szCs w:val="28"/>
        </w:rPr>
        <w:t xml:space="preserve"> </w:t>
      </w:r>
      <w:r w:rsidRPr="00576D88">
        <w:rPr>
          <w:sz w:val="28"/>
          <w:szCs w:val="28"/>
        </w:rPr>
        <w:t>важливості опанування ТПМ. Інформація, одержана при поточному контролі,</w:t>
      </w:r>
      <w:r w:rsidRPr="00576D88">
        <w:rPr>
          <w:spacing w:val="-67"/>
          <w:sz w:val="28"/>
          <w:szCs w:val="28"/>
        </w:rPr>
        <w:t xml:space="preserve"> </w:t>
      </w:r>
      <w:r w:rsidRPr="00576D88">
        <w:rPr>
          <w:sz w:val="28"/>
          <w:szCs w:val="28"/>
        </w:rPr>
        <w:t>використовується</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викладачем</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коригування</w:t>
      </w:r>
      <w:r w:rsidRPr="00576D88">
        <w:rPr>
          <w:spacing w:val="1"/>
          <w:sz w:val="28"/>
          <w:szCs w:val="28"/>
        </w:rPr>
        <w:t xml:space="preserve"> </w:t>
      </w:r>
      <w:r w:rsidRPr="00576D88">
        <w:rPr>
          <w:sz w:val="28"/>
          <w:szCs w:val="28"/>
        </w:rPr>
        <w:t>використовуваних</w:t>
      </w:r>
      <w:r w:rsidRPr="00576D88">
        <w:rPr>
          <w:spacing w:val="-67"/>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методів</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засобів</w:t>
      </w:r>
      <w:r w:rsidRPr="00576D88">
        <w:rPr>
          <w:spacing w:val="1"/>
          <w:sz w:val="28"/>
          <w:szCs w:val="28"/>
        </w:rPr>
        <w:t xml:space="preserve"> </w:t>
      </w:r>
      <w:r w:rsidRPr="00576D88">
        <w:rPr>
          <w:sz w:val="28"/>
          <w:szCs w:val="28"/>
        </w:rPr>
        <w:t>навчання,</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так</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здобувачами</w:t>
      </w:r>
      <w:r w:rsidRPr="00576D88">
        <w:rPr>
          <w:spacing w:val="1"/>
          <w:sz w:val="28"/>
          <w:szCs w:val="28"/>
        </w:rPr>
        <w:t xml:space="preserve"> </w:t>
      </w:r>
      <w:r w:rsidRPr="00576D88">
        <w:rPr>
          <w:sz w:val="28"/>
          <w:szCs w:val="28"/>
        </w:rPr>
        <w:t>ВО</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планування самостійної роботи. Результати поточного контролю</w:t>
      </w:r>
      <w:r w:rsidRPr="00576D88">
        <w:rPr>
          <w:spacing w:val="1"/>
          <w:sz w:val="28"/>
          <w:szCs w:val="28"/>
        </w:rPr>
        <w:t xml:space="preserve"> </w:t>
      </w:r>
      <w:r w:rsidRPr="00576D88">
        <w:rPr>
          <w:sz w:val="28"/>
          <w:szCs w:val="28"/>
        </w:rPr>
        <w:t>(поточна</w:t>
      </w:r>
      <w:r w:rsidRPr="00576D88">
        <w:rPr>
          <w:spacing w:val="1"/>
          <w:sz w:val="28"/>
          <w:szCs w:val="28"/>
        </w:rPr>
        <w:t xml:space="preserve"> </w:t>
      </w:r>
      <w:r w:rsidRPr="00576D88">
        <w:rPr>
          <w:sz w:val="28"/>
          <w:szCs w:val="28"/>
        </w:rPr>
        <w:t>успішність)</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складовою</w:t>
      </w:r>
      <w:r w:rsidRPr="00576D88">
        <w:rPr>
          <w:spacing w:val="1"/>
          <w:sz w:val="28"/>
          <w:szCs w:val="28"/>
        </w:rPr>
        <w:t xml:space="preserve"> </w:t>
      </w:r>
      <w:r w:rsidRPr="00576D88">
        <w:rPr>
          <w:sz w:val="28"/>
          <w:szCs w:val="28"/>
        </w:rPr>
        <w:t>підсумкової</w:t>
      </w:r>
      <w:r w:rsidRPr="00576D88">
        <w:rPr>
          <w:spacing w:val="1"/>
          <w:sz w:val="28"/>
          <w:szCs w:val="28"/>
        </w:rPr>
        <w:t xml:space="preserve"> </w:t>
      </w:r>
      <w:r w:rsidRPr="00576D88">
        <w:rPr>
          <w:sz w:val="28"/>
          <w:szCs w:val="28"/>
        </w:rPr>
        <w:t>оцінки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навчальної</w:t>
      </w:r>
      <w:r w:rsidRPr="00576D88">
        <w:rPr>
          <w:spacing w:val="1"/>
          <w:sz w:val="28"/>
          <w:szCs w:val="28"/>
        </w:rPr>
        <w:t xml:space="preserve"> </w:t>
      </w:r>
      <w:r w:rsidRPr="0072330D">
        <w:rPr>
          <w:sz w:val="28"/>
          <w:szCs w:val="28"/>
        </w:rPr>
        <w:t>дисципліни.</w:t>
      </w:r>
    </w:p>
    <w:p w14:paraId="0BA40265" w14:textId="77777777" w:rsidR="00C95E1D" w:rsidRPr="0072330D" w:rsidRDefault="00C95E1D" w:rsidP="00527E62">
      <w:pPr>
        <w:pStyle w:val="ad"/>
        <w:spacing w:after="0" w:line="360" w:lineRule="auto"/>
        <w:ind w:right="847" w:firstLine="993"/>
        <w:jc w:val="both"/>
        <w:rPr>
          <w:sz w:val="28"/>
          <w:szCs w:val="28"/>
        </w:rPr>
      </w:pPr>
      <w:r w:rsidRPr="0072330D">
        <w:rPr>
          <w:sz w:val="28"/>
          <w:szCs w:val="28"/>
        </w:rPr>
        <w:t>Проміжний</w:t>
      </w:r>
      <w:r w:rsidRPr="0072330D">
        <w:rPr>
          <w:spacing w:val="1"/>
          <w:sz w:val="28"/>
          <w:szCs w:val="28"/>
        </w:rPr>
        <w:t xml:space="preserve"> </w:t>
      </w:r>
      <w:r w:rsidRPr="0072330D">
        <w:rPr>
          <w:sz w:val="28"/>
          <w:szCs w:val="28"/>
        </w:rPr>
        <w:t>контроль</w:t>
      </w:r>
      <w:r w:rsidRPr="0072330D">
        <w:rPr>
          <w:spacing w:val="1"/>
          <w:sz w:val="28"/>
          <w:szCs w:val="28"/>
        </w:rPr>
        <w:t xml:space="preserve"> </w:t>
      </w:r>
      <w:r w:rsidRPr="0072330D">
        <w:rPr>
          <w:sz w:val="28"/>
          <w:szCs w:val="28"/>
        </w:rPr>
        <w:t>–</w:t>
      </w:r>
      <w:r w:rsidRPr="0072330D">
        <w:rPr>
          <w:spacing w:val="1"/>
          <w:sz w:val="28"/>
          <w:szCs w:val="28"/>
        </w:rPr>
        <w:t xml:space="preserve"> </w:t>
      </w:r>
      <w:r w:rsidRPr="0072330D">
        <w:rPr>
          <w:sz w:val="28"/>
          <w:szCs w:val="28"/>
        </w:rPr>
        <w:t>проводиться</w:t>
      </w:r>
      <w:r w:rsidRPr="0072330D">
        <w:rPr>
          <w:spacing w:val="1"/>
          <w:sz w:val="28"/>
          <w:szCs w:val="28"/>
        </w:rPr>
        <w:t xml:space="preserve"> </w:t>
      </w:r>
      <w:r w:rsidRPr="0072330D">
        <w:rPr>
          <w:sz w:val="28"/>
          <w:szCs w:val="28"/>
        </w:rPr>
        <w:t>з</w:t>
      </w:r>
      <w:r w:rsidRPr="0072330D">
        <w:rPr>
          <w:spacing w:val="1"/>
          <w:sz w:val="28"/>
          <w:szCs w:val="28"/>
        </w:rPr>
        <w:t xml:space="preserve"> </w:t>
      </w:r>
      <w:r w:rsidRPr="0072330D">
        <w:rPr>
          <w:sz w:val="28"/>
          <w:szCs w:val="28"/>
        </w:rPr>
        <w:t>метою</w:t>
      </w:r>
      <w:r w:rsidRPr="0072330D">
        <w:rPr>
          <w:spacing w:val="1"/>
          <w:sz w:val="28"/>
          <w:szCs w:val="28"/>
        </w:rPr>
        <w:t xml:space="preserve"> </w:t>
      </w:r>
      <w:r w:rsidRPr="0072330D">
        <w:rPr>
          <w:sz w:val="28"/>
          <w:szCs w:val="28"/>
        </w:rPr>
        <w:t>виявлення</w:t>
      </w:r>
      <w:r w:rsidRPr="0072330D">
        <w:rPr>
          <w:spacing w:val="1"/>
          <w:sz w:val="28"/>
          <w:szCs w:val="28"/>
        </w:rPr>
        <w:t xml:space="preserve"> </w:t>
      </w:r>
      <w:r w:rsidRPr="0072330D">
        <w:rPr>
          <w:sz w:val="28"/>
          <w:szCs w:val="28"/>
        </w:rPr>
        <w:t>та</w:t>
      </w:r>
      <w:r w:rsidRPr="0072330D">
        <w:rPr>
          <w:spacing w:val="1"/>
          <w:sz w:val="28"/>
          <w:szCs w:val="28"/>
        </w:rPr>
        <w:t xml:space="preserve"> </w:t>
      </w:r>
      <w:r w:rsidRPr="0072330D">
        <w:rPr>
          <w:sz w:val="28"/>
          <w:szCs w:val="28"/>
        </w:rPr>
        <w:t>попередження неуспішності здобувачів ВО. Проміжний контроль передбачає</w:t>
      </w:r>
      <w:r w:rsidRPr="0072330D">
        <w:rPr>
          <w:spacing w:val="1"/>
          <w:sz w:val="28"/>
          <w:szCs w:val="28"/>
        </w:rPr>
        <w:t xml:space="preserve"> </w:t>
      </w:r>
      <w:r w:rsidRPr="0072330D">
        <w:rPr>
          <w:sz w:val="28"/>
          <w:szCs w:val="28"/>
        </w:rPr>
        <w:t>виставлення</w:t>
      </w:r>
      <w:r w:rsidRPr="0072330D">
        <w:rPr>
          <w:spacing w:val="1"/>
          <w:sz w:val="28"/>
          <w:szCs w:val="28"/>
        </w:rPr>
        <w:t xml:space="preserve"> </w:t>
      </w:r>
      <w:r w:rsidRPr="0072330D">
        <w:rPr>
          <w:sz w:val="28"/>
          <w:szCs w:val="28"/>
        </w:rPr>
        <w:t>результатів</w:t>
      </w:r>
      <w:r w:rsidRPr="0072330D">
        <w:rPr>
          <w:spacing w:val="1"/>
          <w:sz w:val="28"/>
          <w:szCs w:val="28"/>
        </w:rPr>
        <w:t xml:space="preserve"> </w:t>
      </w:r>
      <w:r w:rsidRPr="0072330D">
        <w:rPr>
          <w:sz w:val="28"/>
          <w:szCs w:val="28"/>
        </w:rPr>
        <w:t>навчальних</w:t>
      </w:r>
      <w:r w:rsidRPr="0072330D">
        <w:rPr>
          <w:spacing w:val="1"/>
          <w:sz w:val="28"/>
          <w:szCs w:val="28"/>
        </w:rPr>
        <w:t xml:space="preserve"> </w:t>
      </w:r>
      <w:r w:rsidRPr="0072330D">
        <w:rPr>
          <w:sz w:val="28"/>
          <w:szCs w:val="28"/>
        </w:rPr>
        <w:t>досягнень</w:t>
      </w:r>
      <w:r w:rsidRPr="0072330D">
        <w:rPr>
          <w:spacing w:val="1"/>
          <w:sz w:val="28"/>
          <w:szCs w:val="28"/>
        </w:rPr>
        <w:t xml:space="preserve"> </w:t>
      </w:r>
      <w:r w:rsidRPr="0072330D">
        <w:rPr>
          <w:sz w:val="28"/>
          <w:szCs w:val="28"/>
        </w:rPr>
        <w:t>здобувачів</w:t>
      </w:r>
      <w:r w:rsidRPr="0072330D">
        <w:rPr>
          <w:spacing w:val="1"/>
          <w:sz w:val="28"/>
          <w:szCs w:val="28"/>
        </w:rPr>
        <w:t xml:space="preserve"> </w:t>
      </w:r>
      <w:r w:rsidRPr="0072330D">
        <w:rPr>
          <w:sz w:val="28"/>
          <w:szCs w:val="28"/>
        </w:rPr>
        <w:t>ВО</w:t>
      </w:r>
      <w:r w:rsidRPr="0072330D">
        <w:rPr>
          <w:spacing w:val="1"/>
          <w:sz w:val="28"/>
          <w:szCs w:val="28"/>
        </w:rPr>
        <w:t xml:space="preserve"> </w:t>
      </w:r>
      <w:r w:rsidRPr="0072330D">
        <w:rPr>
          <w:sz w:val="28"/>
          <w:szCs w:val="28"/>
        </w:rPr>
        <w:t>на</w:t>
      </w:r>
      <w:r w:rsidRPr="0072330D">
        <w:rPr>
          <w:spacing w:val="1"/>
          <w:sz w:val="28"/>
          <w:szCs w:val="28"/>
        </w:rPr>
        <w:t xml:space="preserve"> </w:t>
      </w:r>
      <w:r w:rsidRPr="0072330D">
        <w:rPr>
          <w:sz w:val="28"/>
          <w:szCs w:val="28"/>
        </w:rPr>
        <w:t>підставі</w:t>
      </w:r>
      <w:r w:rsidRPr="0072330D">
        <w:rPr>
          <w:spacing w:val="-67"/>
          <w:sz w:val="28"/>
          <w:szCs w:val="28"/>
        </w:rPr>
        <w:t xml:space="preserve"> </w:t>
      </w:r>
      <w:r w:rsidRPr="0072330D">
        <w:rPr>
          <w:sz w:val="28"/>
          <w:szCs w:val="28"/>
        </w:rPr>
        <w:t>наявних</w:t>
      </w:r>
      <w:r w:rsidRPr="0072330D">
        <w:rPr>
          <w:spacing w:val="1"/>
          <w:sz w:val="28"/>
          <w:szCs w:val="28"/>
        </w:rPr>
        <w:t xml:space="preserve"> </w:t>
      </w:r>
      <w:r w:rsidRPr="0072330D">
        <w:rPr>
          <w:sz w:val="28"/>
          <w:szCs w:val="28"/>
        </w:rPr>
        <w:t>поточних</w:t>
      </w:r>
      <w:r w:rsidRPr="0072330D">
        <w:rPr>
          <w:spacing w:val="1"/>
          <w:sz w:val="28"/>
          <w:szCs w:val="28"/>
        </w:rPr>
        <w:t xml:space="preserve"> </w:t>
      </w:r>
      <w:r w:rsidRPr="0072330D">
        <w:rPr>
          <w:sz w:val="28"/>
          <w:szCs w:val="28"/>
        </w:rPr>
        <w:t>оцінок,</w:t>
      </w:r>
      <w:r w:rsidRPr="0072330D">
        <w:rPr>
          <w:spacing w:val="1"/>
          <w:sz w:val="28"/>
          <w:szCs w:val="28"/>
        </w:rPr>
        <w:t xml:space="preserve"> </w:t>
      </w:r>
      <w:r w:rsidRPr="0072330D">
        <w:rPr>
          <w:sz w:val="28"/>
          <w:szCs w:val="28"/>
        </w:rPr>
        <w:t>отриманих</w:t>
      </w:r>
      <w:r w:rsidRPr="0072330D">
        <w:rPr>
          <w:spacing w:val="1"/>
          <w:sz w:val="28"/>
          <w:szCs w:val="28"/>
        </w:rPr>
        <w:t xml:space="preserve"> </w:t>
      </w:r>
      <w:r w:rsidRPr="0072330D">
        <w:rPr>
          <w:sz w:val="28"/>
          <w:szCs w:val="28"/>
        </w:rPr>
        <w:t>ним</w:t>
      </w:r>
      <w:r w:rsidRPr="0072330D">
        <w:rPr>
          <w:spacing w:val="1"/>
          <w:sz w:val="28"/>
          <w:szCs w:val="28"/>
        </w:rPr>
        <w:t xml:space="preserve"> </w:t>
      </w:r>
      <w:r w:rsidRPr="0072330D">
        <w:rPr>
          <w:sz w:val="28"/>
          <w:szCs w:val="28"/>
        </w:rPr>
        <w:t>(на</w:t>
      </w:r>
      <w:r w:rsidRPr="0072330D">
        <w:rPr>
          <w:spacing w:val="1"/>
          <w:sz w:val="28"/>
          <w:szCs w:val="28"/>
        </w:rPr>
        <w:t xml:space="preserve"> </w:t>
      </w:r>
      <w:r w:rsidRPr="0072330D">
        <w:rPr>
          <w:sz w:val="28"/>
          <w:szCs w:val="28"/>
        </w:rPr>
        <w:t>момент</w:t>
      </w:r>
      <w:r w:rsidRPr="0072330D">
        <w:rPr>
          <w:spacing w:val="71"/>
          <w:sz w:val="28"/>
          <w:szCs w:val="28"/>
        </w:rPr>
        <w:t xml:space="preserve"> </w:t>
      </w:r>
      <w:r w:rsidRPr="0072330D">
        <w:rPr>
          <w:sz w:val="28"/>
          <w:szCs w:val="28"/>
        </w:rPr>
        <w:t>проведення</w:t>
      </w:r>
      <w:r w:rsidRPr="0072330D">
        <w:rPr>
          <w:spacing w:val="-67"/>
          <w:sz w:val="28"/>
          <w:szCs w:val="28"/>
        </w:rPr>
        <w:t xml:space="preserve"> </w:t>
      </w:r>
      <w:r w:rsidRPr="0072330D">
        <w:rPr>
          <w:sz w:val="28"/>
          <w:szCs w:val="28"/>
        </w:rPr>
        <w:t>проміжного контролю) за виконання різних видів навчальної діяльності за</w:t>
      </w:r>
      <w:r w:rsidRPr="0072330D">
        <w:rPr>
          <w:spacing w:val="1"/>
          <w:sz w:val="28"/>
          <w:szCs w:val="28"/>
        </w:rPr>
        <w:t xml:space="preserve"> </w:t>
      </w:r>
      <w:r w:rsidRPr="0072330D">
        <w:rPr>
          <w:sz w:val="28"/>
          <w:szCs w:val="28"/>
        </w:rPr>
        <w:t>національною</w:t>
      </w:r>
      <w:r w:rsidRPr="0072330D">
        <w:rPr>
          <w:spacing w:val="-2"/>
          <w:sz w:val="28"/>
          <w:szCs w:val="28"/>
        </w:rPr>
        <w:t xml:space="preserve"> </w:t>
      </w:r>
      <w:r w:rsidRPr="0072330D">
        <w:rPr>
          <w:sz w:val="28"/>
          <w:szCs w:val="28"/>
        </w:rPr>
        <w:t>шкалою.</w:t>
      </w:r>
    </w:p>
    <w:p w14:paraId="2DFC8681" w14:textId="77777777" w:rsidR="00C95E1D" w:rsidRPr="00576D88" w:rsidRDefault="00C95E1D" w:rsidP="00527E62">
      <w:pPr>
        <w:pStyle w:val="ad"/>
        <w:spacing w:after="0" w:line="360" w:lineRule="auto"/>
        <w:ind w:right="847" w:firstLine="993"/>
        <w:jc w:val="both"/>
        <w:rPr>
          <w:sz w:val="28"/>
          <w:szCs w:val="28"/>
        </w:rPr>
      </w:pPr>
      <w:r w:rsidRPr="0072330D">
        <w:rPr>
          <w:sz w:val="28"/>
          <w:szCs w:val="28"/>
        </w:rPr>
        <w:t>Підсумковий</w:t>
      </w:r>
      <w:r w:rsidRPr="0072330D">
        <w:rPr>
          <w:spacing w:val="1"/>
          <w:sz w:val="28"/>
          <w:szCs w:val="28"/>
        </w:rPr>
        <w:t xml:space="preserve"> </w:t>
      </w:r>
      <w:r w:rsidRPr="0072330D">
        <w:rPr>
          <w:sz w:val="28"/>
          <w:szCs w:val="28"/>
        </w:rPr>
        <w:t>контроль</w:t>
      </w:r>
      <w:r w:rsidRPr="0072330D">
        <w:rPr>
          <w:spacing w:val="1"/>
          <w:sz w:val="28"/>
          <w:szCs w:val="28"/>
        </w:rPr>
        <w:t xml:space="preserve"> </w:t>
      </w:r>
      <w:r w:rsidRPr="0072330D">
        <w:rPr>
          <w:sz w:val="28"/>
          <w:szCs w:val="28"/>
        </w:rPr>
        <w:t>забезпечує</w:t>
      </w:r>
      <w:r w:rsidRPr="0072330D">
        <w:rPr>
          <w:spacing w:val="1"/>
          <w:sz w:val="28"/>
          <w:szCs w:val="28"/>
        </w:rPr>
        <w:t xml:space="preserve"> </w:t>
      </w:r>
      <w:r w:rsidRPr="0072330D">
        <w:rPr>
          <w:sz w:val="28"/>
          <w:szCs w:val="28"/>
        </w:rPr>
        <w:t>оцінку</w:t>
      </w:r>
      <w:r w:rsidRPr="0072330D">
        <w:rPr>
          <w:spacing w:val="1"/>
          <w:sz w:val="28"/>
          <w:szCs w:val="28"/>
        </w:rPr>
        <w:t xml:space="preserve"> </w:t>
      </w:r>
      <w:r w:rsidRPr="0072330D">
        <w:rPr>
          <w:sz w:val="28"/>
          <w:szCs w:val="28"/>
        </w:rPr>
        <w:t>результатів</w:t>
      </w:r>
      <w:r w:rsidRPr="0072330D">
        <w:rPr>
          <w:spacing w:val="1"/>
          <w:sz w:val="28"/>
          <w:szCs w:val="28"/>
        </w:rPr>
        <w:t xml:space="preserve"> </w:t>
      </w:r>
      <w:r w:rsidRPr="0072330D">
        <w:rPr>
          <w:sz w:val="28"/>
          <w:szCs w:val="28"/>
        </w:rPr>
        <w:t>навчання</w:t>
      </w:r>
      <w:r w:rsidRPr="00576D88">
        <w:rPr>
          <w:spacing w:val="-67"/>
          <w:sz w:val="28"/>
          <w:szCs w:val="28"/>
        </w:rPr>
        <w:t xml:space="preserve"> </w:t>
      </w:r>
      <w:r w:rsidRPr="00576D88">
        <w:rPr>
          <w:sz w:val="28"/>
          <w:szCs w:val="28"/>
        </w:rPr>
        <w:t>здобувачів другого (магістерського) РВО на семестровому або заключному</w:t>
      </w:r>
      <w:r w:rsidRPr="00576D88">
        <w:rPr>
          <w:spacing w:val="1"/>
          <w:sz w:val="28"/>
          <w:szCs w:val="28"/>
        </w:rPr>
        <w:t xml:space="preserve"> </w:t>
      </w:r>
      <w:r w:rsidRPr="00576D88">
        <w:rPr>
          <w:sz w:val="28"/>
          <w:szCs w:val="28"/>
        </w:rPr>
        <w:t>етапах їх навчання. Включає: семестровий (річний) контроль та атестацію</w:t>
      </w:r>
      <w:r w:rsidRPr="00576D88">
        <w:rPr>
          <w:spacing w:val="1"/>
          <w:sz w:val="28"/>
          <w:szCs w:val="28"/>
        </w:rPr>
        <w:t xml:space="preserve"> </w:t>
      </w:r>
      <w:r w:rsidRPr="00576D88">
        <w:rPr>
          <w:sz w:val="28"/>
          <w:szCs w:val="28"/>
        </w:rPr>
        <w:t>здобувачів</w:t>
      </w:r>
      <w:r w:rsidRPr="00576D88">
        <w:rPr>
          <w:spacing w:val="-3"/>
          <w:sz w:val="28"/>
          <w:szCs w:val="28"/>
        </w:rPr>
        <w:t xml:space="preserve"> </w:t>
      </w:r>
      <w:r w:rsidRPr="00576D88">
        <w:rPr>
          <w:sz w:val="28"/>
          <w:szCs w:val="28"/>
        </w:rPr>
        <w:t>ВО.</w:t>
      </w:r>
    </w:p>
    <w:p w14:paraId="3D2B21BE" w14:textId="77777777" w:rsidR="00C95E1D" w:rsidRPr="00576D88" w:rsidRDefault="00C95E1D" w:rsidP="00527E62">
      <w:pPr>
        <w:pStyle w:val="ad"/>
        <w:spacing w:after="0" w:line="360" w:lineRule="auto"/>
        <w:ind w:right="848" w:firstLine="993"/>
        <w:jc w:val="both"/>
        <w:rPr>
          <w:sz w:val="28"/>
          <w:szCs w:val="28"/>
        </w:rPr>
      </w:pPr>
      <w:r w:rsidRPr="0072330D">
        <w:rPr>
          <w:sz w:val="28"/>
          <w:szCs w:val="28"/>
        </w:rPr>
        <w:t>У змісті системи підготовки МК до застосування ТПМ наявний і такий</w:t>
      </w:r>
      <w:r w:rsidRPr="0072330D">
        <w:rPr>
          <w:spacing w:val="1"/>
          <w:sz w:val="28"/>
          <w:szCs w:val="28"/>
        </w:rPr>
        <w:t xml:space="preserve"> </w:t>
      </w:r>
      <w:r w:rsidRPr="0072330D">
        <w:rPr>
          <w:sz w:val="28"/>
          <w:szCs w:val="28"/>
        </w:rPr>
        <w:t>вид</w:t>
      </w:r>
      <w:r w:rsidRPr="0072330D">
        <w:rPr>
          <w:spacing w:val="1"/>
          <w:sz w:val="28"/>
          <w:szCs w:val="28"/>
        </w:rPr>
        <w:t xml:space="preserve"> </w:t>
      </w:r>
      <w:r w:rsidRPr="0072330D">
        <w:rPr>
          <w:sz w:val="28"/>
          <w:szCs w:val="28"/>
        </w:rPr>
        <w:t>контролю</w:t>
      </w:r>
      <w:r w:rsidRPr="0072330D">
        <w:rPr>
          <w:spacing w:val="1"/>
          <w:sz w:val="28"/>
          <w:szCs w:val="28"/>
        </w:rPr>
        <w:t xml:space="preserve"> </w:t>
      </w:r>
      <w:r w:rsidRPr="0072330D">
        <w:rPr>
          <w:sz w:val="28"/>
          <w:szCs w:val="28"/>
        </w:rPr>
        <w:t>як</w:t>
      </w:r>
      <w:r w:rsidRPr="0072330D">
        <w:rPr>
          <w:spacing w:val="1"/>
          <w:sz w:val="28"/>
          <w:szCs w:val="28"/>
        </w:rPr>
        <w:t xml:space="preserve"> </w:t>
      </w:r>
      <w:r w:rsidRPr="0072330D">
        <w:rPr>
          <w:sz w:val="28"/>
          <w:szCs w:val="28"/>
        </w:rPr>
        <w:t>рефлексивний</w:t>
      </w:r>
      <w:r w:rsidRPr="0072330D">
        <w:rPr>
          <w:spacing w:val="1"/>
          <w:sz w:val="28"/>
          <w:szCs w:val="28"/>
        </w:rPr>
        <w:t xml:space="preserve"> </w:t>
      </w:r>
      <w:r w:rsidRPr="0072330D">
        <w:rPr>
          <w:sz w:val="28"/>
          <w:szCs w:val="28"/>
        </w:rPr>
        <w:t>(самоконтроль).</w:t>
      </w:r>
      <w:r w:rsidRPr="0072330D">
        <w:rPr>
          <w:spacing w:val="1"/>
          <w:sz w:val="28"/>
          <w:szCs w:val="28"/>
        </w:rPr>
        <w:t xml:space="preserve"> </w:t>
      </w:r>
      <w:r w:rsidRPr="0072330D">
        <w:rPr>
          <w:sz w:val="28"/>
          <w:szCs w:val="28"/>
        </w:rPr>
        <w:t>Він</w:t>
      </w:r>
      <w:r w:rsidRPr="0072330D">
        <w:rPr>
          <w:spacing w:val="1"/>
          <w:sz w:val="28"/>
          <w:szCs w:val="28"/>
        </w:rPr>
        <w:t xml:space="preserve"> </w:t>
      </w:r>
      <w:r w:rsidRPr="0072330D">
        <w:rPr>
          <w:sz w:val="28"/>
          <w:szCs w:val="28"/>
        </w:rPr>
        <w:t>призначений</w:t>
      </w:r>
      <w:r w:rsidRPr="0072330D">
        <w:rPr>
          <w:spacing w:val="1"/>
          <w:sz w:val="28"/>
          <w:szCs w:val="28"/>
        </w:rPr>
        <w:t xml:space="preserve"> </w:t>
      </w:r>
      <w:r w:rsidRPr="0072330D">
        <w:rPr>
          <w:sz w:val="28"/>
          <w:szCs w:val="28"/>
        </w:rPr>
        <w:t>для</w:t>
      </w:r>
      <w:r w:rsidRPr="0072330D">
        <w:rPr>
          <w:spacing w:val="-67"/>
          <w:sz w:val="28"/>
          <w:szCs w:val="28"/>
        </w:rPr>
        <w:t xml:space="preserve"> </w:t>
      </w:r>
      <w:r w:rsidRPr="0072330D">
        <w:rPr>
          <w:sz w:val="28"/>
          <w:szCs w:val="28"/>
        </w:rPr>
        <w:t>самооцінки</w:t>
      </w:r>
      <w:r w:rsidRPr="00576D88">
        <w:rPr>
          <w:spacing w:val="1"/>
          <w:sz w:val="28"/>
          <w:szCs w:val="28"/>
        </w:rPr>
        <w:t xml:space="preserve"> </w:t>
      </w:r>
      <w:r w:rsidRPr="00576D88">
        <w:rPr>
          <w:sz w:val="28"/>
          <w:szCs w:val="28"/>
        </w:rPr>
        <w:t>здобувачами</w:t>
      </w:r>
      <w:r w:rsidRPr="00576D88">
        <w:rPr>
          <w:spacing w:val="1"/>
          <w:sz w:val="28"/>
          <w:szCs w:val="28"/>
        </w:rPr>
        <w:t xml:space="preserve"> </w:t>
      </w:r>
      <w:r w:rsidRPr="00576D88">
        <w:rPr>
          <w:sz w:val="28"/>
          <w:szCs w:val="28"/>
        </w:rPr>
        <w:t>ефективності</w:t>
      </w:r>
      <w:r w:rsidRPr="00576D88">
        <w:rPr>
          <w:spacing w:val="1"/>
          <w:sz w:val="28"/>
          <w:szCs w:val="28"/>
        </w:rPr>
        <w:t xml:space="preserve"> </w:t>
      </w:r>
      <w:r w:rsidRPr="00576D88">
        <w:rPr>
          <w:sz w:val="28"/>
          <w:szCs w:val="28"/>
        </w:rPr>
        <w:t>власної</w:t>
      </w:r>
      <w:r w:rsidRPr="00576D88">
        <w:rPr>
          <w:spacing w:val="1"/>
          <w:sz w:val="28"/>
          <w:szCs w:val="28"/>
        </w:rPr>
        <w:t xml:space="preserve"> </w:t>
      </w:r>
      <w:r w:rsidRPr="00576D88">
        <w:rPr>
          <w:sz w:val="28"/>
          <w:szCs w:val="28"/>
        </w:rPr>
        <w:t>освітньої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забезпечує здійснення самоаналізу в процесі формування готовності МК до</w:t>
      </w:r>
      <w:r w:rsidRPr="00576D88">
        <w:rPr>
          <w:spacing w:val="1"/>
          <w:sz w:val="28"/>
          <w:szCs w:val="28"/>
        </w:rPr>
        <w:t xml:space="preserve"> </w:t>
      </w:r>
      <w:r w:rsidRPr="00576D88">
        <w:rPr>
          <w:sz w:val="28"/>
          <w:szCs w:val="28"/>
        </w:rPr>
        <w:t>застосування ТПМ, сприяє розвитку вміння оцінювати і прогнозувати власну</w:t>
      </w:r>
      <w:r w:rsidRPr="00576D88">
        <w:rPr>
          <w:spacing w:val="1"/>
          <w:sz w:val="28"/>
          <w:szCs w:val="28"/>
        </w:rPr>
        <w:t xml:space="preserve"> </w:t>
      </w:r>
      <w:r w:rsidRPr="00576D88">
        <w:rPr>
          <w:sz w:val="28"/>
          <w:szCs w:val="28"/>
        </w:rPr>
        <w:t>успішність</w:t>
      </w:r>
      <w:r w:rsidRPr="00576D88">
        <w:rPr>
          <w:spacing w:val="-3"/>
          <w:sz w:val="28"/>
          <w:szCs w:val="28"/>
        </w:rPr>
        <w:t xml:space="preserve"> </w:t>
      </w:r>
      <w:r w:rsidRPr="00576D88">
        <w:rPr>
          <w:sz w:val="28"/>
          <w:szCs w:val="28"/>
        </w:rPr>
        <w:t>відповідно до</w:t>
      </w:r>
      <w:r w:rsidRPr="00576D88">
        <w:rPr>
          <w:spacing w:val="-4"/>
          <w:sz w:val="28"/>
          <w:szCs w:val="28"/>
        </w:rPr>
        <w:t xml:space="preserve"> </w:t>
      </w:r>
      <w:r w:rsidRPr="00576D88">
        <w:rPr>
          <w:sz w:val="28"/>
          <w:szCs w:val="28"/>
        </w:rPr>
        <w:t>отриманих</w:t>
      </w:r>
      <w:r w:rsidRPr="00576D88">
        <w:rPr>
          <w:spacing w:val="-3"/>
          <w:sz w:val="28"/>
          <w:szCs w:val="28"/>
        </w:rPr>
        <w:t xml:space="preserve"> </w:t>
      </w:r>
      <w:r w:rsidRPr="00576D88">
        <w:rPr>
          <w:sz w:val="28"/>
          <w:szCs w:val="28"/>
        </w:rPr>
        <w:t>результатів</w:t>
      </w:r>
      <w:r w:rsidRPr="00576D88">
        <w:rPr>
          <w:spacing w:val="-1"/>
          <w:sz w:val="28"/>
          <w:szCs w:val="28"/>
        </w:rPr>
        <w:t xml:space="preserve"> </w:t>
      </w:r>
      <w:r w:rsidRPr="00576D88">
        <w:rPr>
          <w:sz w:val="28"/>
          <w:szCs w:val="28"/>
        </w:rPr>
        <w:t>навчання.</w:t>
      </w:r>
    </w:p>
    <w:p w14:paraId="3ABA3A49" w14:textId="77777777" w:rsidR="00C95E1D" w:rsidRPr="00576D88" w:rsidRDefault="00C95E1D" w:rsidP="00527E62">
      <w:pPr>
        <w:pStyle w:val="ad"/>
        <w:spacing w:after="0" w:line="360" w:lineRule="auto"/>
        <w:ind w:right="842" w:firstLine="993"/>
        <w:jc w:val="both"/>
        <w:rPr>
          <w:sz w:val="28"/>
          <w:szCs w:val="28"/>
        </w:rPr>
      </w:pPr>
      <w:r w:rsidRPr="00576D88">
        <w:rPr>
          <w:sz w:val="28"/>
          <w:szCs w:val="28"/>
        </w:rPr>
        <w:t>Контроль</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забезпечують такі його форми та методи як: контроль на лекції (вибіркове</w:t>
      </w:r>
      <w:r w:rsidRPr="00576D88">
        <w:rPr>
          <w:spacing w:val="1"/>
          <w:sz w:val="28"/>
          <w:szCs w:val="28"/>
        </w:rPr>
        <w:t xml:space="preserve"> </w:t>
      </w:r>
      <w:r w:rsidRPr="00576D88">
        <w:rPr>
          <w:sz w:val="28"/>
          <w:szCs w:val="28"/>
        </w:rPr>
        <w:t>усне</w:t>
      </w:r>
      <w:r w:rsidRPr="00576D88">
        <w:rPr>
          <w:spacing w:val="1"/>
          <w:sz w:val="28"/>
          <w:szCs w:val="28"/>
        </w:rPr>
        <w:t xml:space="preserve"> </w:t>
      </w:r>
      <w:r w:rsidRPr="00576D88">
        <w:rPr>
          <w:sz w:val="28"/>
          <w:szCs w:val="28"/>
        </w:rPr>
        <w:t>опитування,</w:t>
      </w:r>
      <w:r w:rsidRPr="00576D88">
        <w:rPr>
          <w:spacing w:val="1"/>
          <w:sz w:val="28"/>
          <w:szCs w:val="28"/>
        </w:rPr>
        <w:t xml:space="preserve"> </w:t>
      </w:r>
      <w:r w:rsidRPr="00576D88">
        <w:rPr>
          <w:sz w:val="28"/>
          <w:szCs w:val="28"/>
        </w:rPr>
        <w:t>експрес-тестування);</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практичному</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семінарському</w:t>
      </w:r>
      <w:r w:rsidRPr="00576D88">
        <w:rPr>
          <w:spacing w:val="1"/>
          <w:sz w:val="28"/>
          <w:szCs w:val="28"/>
        </w:rPr>
        <w:t xml:space="preserve"> </w:t>
      </w:r>
      <w:r w:rsidRPr="00576D88">
        <w:rPr>
          <w:sz w:val="28"/>
          <w:szCs w:val="28"/>
        </w:rPr>
        <w:t>занятті</w:t>
      </w:r>
      <w:r w:rsidRPr="00576D88">
        <w:rPr>
          <w:spacing w:val="1"/>
          <w:sz w:val="28"/>
          <w:szCs w:val="28"/>
        </w:rPr>
        <w:t xml:space="preserve"> </w:t>
      </w:r>
      <w:r w:rsidRPr="00576D88">
        <w:rPr>
          <w:sz w:val="28"/>
          <w:szCs w:val="28"/>
        </w:rPr>
        <w:t>(вибіркове</w:t>
      </w:r>
      <w:r w:rsidRPr="00576D88">
        <w:rPr>
          <w:spacing w:val="1"/>
          <w:sz w:val="28"/>
          <w:szCs w:val="28"/>
        </w:rPr>
        <w:t xml:space="preserve"> </w:t>
      </w:r>
      <w:r w:rsidRPr="00576D88">
        <w:rPr>
          <w:sz w:val="28"/>
          <w:szCs w:val="28"/>
        </w:rPr>
        <w:t>усне</w:t>
      </w:r>
      <w:r w:rsidRPr="00576D88">
        <w:rPr>
          <w:spacing w:val="1"/>
          <w:sz w:val="28"/>
          <w:szCs w:val="28"/>
        </w:rPr>
        <w:t xml:space="preserve"> </w:t>
      </w:r>
      <w:r w:rsidRPr="00576D88">
        <w:rPr>
          <w:sz w:val="28"/>
          <w:szCs w:val="28"/>
        </w:rPr>
        <w:t>опитування,</w:t>
      </w:r>
      <w:r w:rsidRPr="00576D88">
        <w:rPr>
          <w:spacing w:val="71"/>
          <w:sz w:val="28"/>
          <w:szCs w:val="28"/>
        </w:rPr>
        <w:t xml:space="preserve"> </w:t>
      </w:r>
      <w:r w:rsidRPr="00576D88">
        <w:rPr>
          <w:sz w:val="28"/>
          <w:szCs w:val="28"/>
        </w:rPr>
        <w:t>фронтальне</w:t>
      </w:r>
      <w:r w:rsidRPr="00576D88">
        <w:rPr>
          <w:spacing w:val="71"/>
          <w:sz w:val="28"/>
          <w:szCs w:val="28"/>
        </w:rPr>
        <w:t xml:space="preserve"> </w:t>
      </w:r>
      <w:r w:rsidRPr="00576D88">
        <w:rPr>
          <w:sz w:val="28"/>
          <w:szCs w:val="28"/>
        </w:rPr>
        <w:t>стандартизоване</w:t>
      </w:r>
      <w:r w:rsidRPr="00576D88">
        <w:rPr>
          <w:spacing w:val="1"/>
          <w:sz w:val="28"/>
          <w:szCs w:val="28"/>
        </w:rPr>
        <w:t xml:space="preserve"> </w:t>
      </w:r>
      <w:r w:rsidRPr="00576D88">
        <w:rPr>
          <w:sz w:val="28"/>
          <w:szCs w:val="28"/>
        </w:rPr>
        <w:t>опитування,</w:t>
      </w:r>
      <w:r w:rsidRPr="00576D88">
        <w:rPr>
          <w:spacing w:val="1"/>
          <w:sz w:val="28"/>
          <w:szCs w:val="28"/>
        </w:rPr>
        <w:t xml:space="preserve"> </w:t>
      </w:r>
      <w:r w:rsidRPr="00576D88">
        <w:rPr>
          <w:sz w:val="28"/>
          <w:szCs w:val="28"/>
        </w:rPr>
        <w:t>тестування,</w:t>
      </w:r>
      <w:r w:rsidRPr="00576D88">
        <w:rPr>
          <w:spacing w:val="1"/>
          <w:sz w:val="28"/>
          <w:szCs w:val="28"/>
        </w:rPr>
        <w:t xml:space="preserve"> </w:t>
      </w:r>
      <w:r w:rsidRPr="00576D88">
        <w:rPr>
          <w:sz w:val="28"/>
          <w:szCs w:val="28"/>
        </w:rPr>
        <w:t>письмова</w:t>
      </w:r>
      <w:r w:rsidRPr="00576D88">
        <w:rPr>
          <w:spacing w:val="1"/>
          <w:sz w:val="28"/>
          <w:szCs w:val="28"/>
        </w:rPr>
        <w:t xml:space="preserve"> </w:t>
      </w:r>
      <w:r w:rsidRPr="00576D88">
        <w:rPr>
          <w:sz w:val="28"/>
          <w:szCs w:val="28"/>
        </w:rPr>
        <w:t>самостійна</w:t>
      </w:r>
      <w:r w:rsidRPr="00576D88">
        <w:rPr>
          <w:spacing w:val="1"/>
          <w:sz w:val="28"/>
          <w:szCs w:val="28"/>
        </w:rPr>
        <w:t xml:space="preserve"> </w:t>
      </w:r>
      <w:r w:rsidRPr="00576D88">
        <w:rPr>
          <w:sz w:val="28"/>
          <w:szCs w:val="28"/>
        </w:rPr>
        <w:t>робота,</w:t>
      </w:r>
      <w:r w:rsidRPr="00576D88">
        <w:rPr>
          <w:spacing w:val="1"/>
          <w:sz w:val="28"/>
          <w:szCs w:val="28"/>
        </w:rPr>
        <w:t xml:space="preserve"> </w:t>
      </w:r>
      <w:r w:rsidRPr="00576D88">
        <w:rPr>
          <w:sz w:val="28"/>
          <w:szCs w:val="28"/>
        </w:rPr>
        <w:t>практична</w:t>
      </w:r>
      <w:r w:rsidRPr="00576D88">
        <w:rPr>
          <w:spacing w:val="1"/>
          <w:sz w:val="28"/>
          <w:szCs w:val="28"/>
        </w:rPr>
        <w:t xml:space="preserve"> </w:t>
      </w:r>
      <w:r w:rsidRPr="00576D88">
        <w:rPr>
          <w:sz w:val="28"/>
          <w:szCs w:val="28"/>
        </w:rPr>
        <w:t>робота,</w:t>
      </w:r>
      <w:r w:rsidRPr="00576D88">
        <w:rPr>
          <w:spacing w:val="1"/>
          <w:sz w:val="28"/>
          <w:szCs w:val="28"/>
        </w:rPr>
        <w:t xml:space="preserve"> </w:t>
      </w:r>
      <w:r w:rsidRPr="00576D88">
        <w:rPr>
          <w:sz w:val="28"/>
          <w:szCs w:val="28"/>
        </w:rPr>
        <w:t>контрольна</w:t>
      </w:r>
      <w:r w:rsidRPr="00576D88">
        <w:rPr>
          <w:spacing w:val="1"/>
          <w:sz w:val="28"/>
          <w:szCs w:val="28"/>
        </w:rPr>
        <w:t xml:space="preserve"> </w:t>
      </w:r>
      <w:r w:rsidRPr="00576D88">
        <w:rPr>
          <w:sz w:val="28"/>
          <w:szCs w:val="28"/>
        </w:rPr>
        <w:t>робота,</w:t>
      </w:r>
      <w:r w:rsidRPr="00576D88">
        <w:rPr>
          <w:spacing w:val="1"/>
          <w:sz w:val="28"/>
          <w:szCs w:val="28"/>
        </w:rPr>
        <w:t xml:space="preserve"> </w:t>
      </w:r>
      <w:r w:rsidRPr="00576D88">
        <w:rPr>
          <w:sz w:val="28"/>
          <w:szCs w:val="28"/>
        </w:rPr>
        <w:t>розв’язання</w:t>
      </w:r>
      <w:r w:rsidRPr="00576D88">
        <w:rPr>
          <w:spacing w:val="1"/>
          <w:sz w:val="28"/>
          <w:szCs w:val="28"/>
        </w:rPr>
        <w:t xml:space="preserve"> </w:t>
      </w:r>
      <w:r w:rsidRPr="00576D88">
        <w:rPr>
          <w:sz w:val="28"/>
          <w:szCs w:val="28"/>
        </w:rPr>
        <w:t>вправ,</w:t>
      </w:r>
      <w:r w:rsidRPr="00576D88">
        <w:rPr>
          <w:spacing w:val="1"/>
          <w:sz w:val="28"/>
          <w:szCs w:val="28"/>
        </w:rPr>
        <w:t xml:space="preserve"> </w:t>
      </w:r>
      <w:r w:rsidRPr="00576D88">
        <w:rPr>
          <w:sz w:val="28"/>
          <w:szCs w:val="28"/>
        </w:rPr>
        <w:t>проблемних</w:t>
      </w:r>
      <w:r w:rsidRPr="00576D88">
        <w:rPr>
          <w:spacing w:val="1"/>
          <w:sz w:val="28"/>
          <w:szCs w:val="28"/>
        </w:rPr>
        <w:t xml:space="preserve"> </w:t>
      </w:r>
      <w:r w:rsidRPr="00576D88">
        <w:rPr>
          <w:sz w:val="28"/>
          <w:szCs w:val="28"/>
        </w:rPr>
        <w:t>ситуацій,</w:t>
      </w:r>
      <w:r w:rsidRPr="00576D88">
        <w:rPr>
          <w:spacing w:val="1"/>
          <w:sz w:val="28"/>
          <w:szCs w:val="28"/>
        </w:rPr>
        <w:t xml:space="preserve"> </w:t>
      </w:r>
      <w:r w:rsidRPr="00576D88">
        <w:rPr>
          <w:sz w:val="28"/>
          <w:szCs w:val="28"/>
        </w:rPr>
        <w:t>виконання</w:t>
      </w:r>
      <w:r w:rsidRPr="00576D88">
        <w:rPr>
          <w:spacing w:val="1"/>
          <w:sz w:val="28"/>
          <w:szCs w:val="28"/>
        </w:rPr>
        <w:t xml:space="preserve"> </w:t>
      </w:r>
      <w:r w:rsidRPr="00576D88">
        <w:rPr>
          <w:sz w:val="28"/>
          <w:szCs w:val="28"/>
        </w:rPr>
        <w:t>творчих</w:t>
      </w:r>
      <w:r w:rsidRPr="00576D88">
        <w:rPr>
          <w:spacing w:val="1"/>
          <w:sz w:val="28"/>
          <w:szCs w:val="28"/>
        </w:rPr>
        <w:t xml:space="preserve"> </w:t>
      </w:r>
      <w:r w:rsidRPr="00576D88">
        <w:rPr>
          <w:sz w:val="28"/>
          <w:szCs w:val="28"/>
        </w:rPr>
        <w:t>завдань);</w:t>
      </w:r>
      <w:r w:rsidRPr="00576D88">
        <w:rPr>
          <w:spacing w:val="1"/>
          <w:sz w:val="28"/>
          <w:szCs w:val="28"/>
        </w:rPr>
        <w:t xml:space="preserve"> </w:t>
      </w:r>
      <w:r w:rsidRPr="00576D88">
        <w:rPr>
          <w:sz w:val="28"/>
          <w:szCs w:val="28"/>
        </w:rPr>
        <w:t>контроль</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умовах</w:t>
      </w:r>
      <w:r w:rsidRPr="00576D88">
        <w:rPr>
          <w:spacing w:val="1"/>
          <w:sz w:val="28"/>
          <w:szCs w:val="28"/>
        </w:rPr>
        <w:t xml:space="preserve"> </w:t>
      </w:r>
      <w:r w:rsidRPr="00576D88">
        <w:rPr>
          <w:sz w:val="28"/>
          <w:szCs w:val="28"/>
        </w:rPr>
        <w:t>дистанційного</w:t>
      </w:r>
      <w:r w:rsidRPr="00576D88">
        <w:rPr>
          <w:spacing w:val="1"/>
          <w:sz w:val="28"/>
          <w:szCs w:val="28"/>
        </w:rPr>
        <w:t xml:space="preserve"> </w:t>
      </w:r>
      <w:r w:rsidRPr="00576D88">
        <w:rPr>
          <w:sz w:val="28"/>
          <w:szCs w:val="28"/>
        </w:rPr>
        <w:t>навчання</w:t>
      </w:r>
      <w:r w:rsidRPr="00576D88">
        <w:rPr>
          <w:spacing w:val="1"/>
          <w:sz w:val="28"/>
          <w:szCs w:val="28"/>
        </w:rPr>
        <w:t xml:space="preserve"> </w:t>
      </w:r>
      <w:r w:rsidRPr="00576D88">
        <w:rPr>
          <w:sz w:val="28"/>
          <w:szCs w:val="28"/>
        </w:rPr>
        <w:t>(онлайн-</w:t>
      </w:r>
      <w:r w:rsidRPr="00576D88">
        <w:rPr>
          <w:spacing w:val="1"/>
          <w:sz w:val="28"/>
          <w:szCs w:val="28"/>
        </w:rPr>
        <w:t xml:space="preserve"> </w:t>
      </w:r>
      <w:r w:rsidRPr="00576D88">
        <w:rPr>
          <w:sz w:val="28"/>
          <w:szCs w:val="28"/>
        </w:rPr>
        <w:t>тестування,</w:t>
      </w:r>
      <w:r w:rsidRPr="00576D88">
        <w:rPr>
          <w:spacing w:val="1"/>
          <w:sz w:val="28"/>
          <w:szCs w:val="28"/>
        </w:rPr>
        <w:t xml:space="preserve"> </w:t>
      </w:r>
      <w:r w:rsidRPr="00576D88">
        <w:rPr>
          <w:sz w:val="28"/>
          <w:szCs w:val="28"/>
        </w:rPr>
        <w:t>онлайн-опитування,</w:t>
      </w:r>
      <w:r w:rsidRPr="00576D88">
        <w:rPr>
          <w:spacing w:val="1"/>
          <w:sz w:val="28"/>
          <w:szCs w:val="28"/>
        </w:rPr>
        <w:t xml:space="preserve"> </w:t>
      </w:r>
      <w:r w:rsidRPr="00576D88">
        <w:rPr>
          <w:sz w:val="28"/>
          <w:szCs w:val="28"/>
        </w:rPr>
        <w:t>практичні</w:t>
      </w:r>
      <w:r w:rsidRPr="00576D88">
        <w:rPr>
          <w:spacing w:val="1"/>
          <w:sz w:val="28"/>
          <w:szCs w:val="28"/>
        </w:rPr>
        <w:t xml:space="preserve"> </w:t>
      </w:r>
      <w:r w:rsidRPr="00576D88">
        <w:rPr>
          <w:sz w:val="28"/>
          <w:szCs w:val="28"/>
        </w:rPr>
        <w:t>роботи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Модульному</w:t>
      </w:r>
      <w:r w:rsidRPr="00576D88">
        <w:rPr>
          <w:spacing w:val="1"/>
          <w:sz w:val="28"/>
          <w:szCs w:val="28"/>
        </w:rPr>
        <w:t xml:space="preserve"> </w:t>
      </w:r>
      <w:r w:rsidRPr="00576D88">
        <w:rPr>
          <w:sz w:val="28"/>
          <w:szCs w:val="28"/>
        </w:rPr>
        <w:t xml:space="preserve">навчальному середовищі); контроль у позаурочний час </w:t>
      </w:r>
      <w:r w:rsidRPr="00576D88">
        <w:rPr>
          <w:sz w:val="28"/>
          <w:szCs w:val="28"/>
        </w:rPr>
        <w:lastRenderedPageBreak/>
        <w:t>(перевірка виконання</w:t>
      </w:r>
      <w:r w:rsidRPr="00576D88">
        <w:rPr>
          <w:spacing w:val="1"/>
          <w:sz w:val="28"/>
          <w:szCs w:val="28"/>
        </w:rPr>
        <w:t xml:space="preserve"> </w:t>
      </w:r>
      <w:r w:rsidRPr="00576D88">
        <w:rPr>
          <w:sz w:val="28"/>
          <w:szCs w:val="28"/>
        </w:rPr>
        <w:t>домашніх</w:t>
      </w:r>
      <w:r w:rsidRPr="00576D88">
        <w:rPr>
          <w:spacing w:val="1"/>
          <w:sz w:val="28"/>
          <w:szCs w:val="28"/>
        </w:rPr>
        <w:t xml:space="preserve"> </w:t>
      </w:r>
      <w:r w:rsidRPr="00576D88">
        <w:rPr>
          <w:sz w:val="28"/>
          <w:szCs w:val="28"/>
        </w:rPr>
        <w:t>завдань,</w:t>
      </w:r>
      <w:r w:rsidRPr="00576D88">
        <w:rPr>
          <w:spacing w:val="1"/>
          <w:sz w:val="28"/>
          <w:szCs w:val="28"/>
        </w:rPr>
        <w:t xml:space="preserve"> </w:t>
      </w:r>
      <w:r w:rsidRPr="00576D88">
        <w:rPr>
          <w:sz w:val="28"/>
          <w:szCs w:val="28"/>
        </w:rPr>
        <w:t>науково-дослідних</w:t>
      </w:r>
      <w:r w:rsidRPr="00576D88">
        <w:rPr>
          <w:spacing w:val="1"/>
          <w:sz w:val="28"/>
          <w:szCs w:val="28"/>
        </w:rPr>
        <w:t xml:space="preserve"> </w:t>
      </w:r>
      <w:r w:rsidRPr="00576D88">
        <w:rPr>
          <w:sz w:val="28"/>
          <w:szCs w:val="28"/>
        </w:rPr>
        <w:t>завдань);</w:t>
      </w:r>
      <w:r w:rsidRPr="00576D88">
        <w:rPr>
          <w:spacing w:val="1"/>
          <w:sz w:val="28"/>
          <w:szCs w:val="28"/>
        </w:rPr>
        <w:t xml:space="preserve"> </w:t>
      </w:r>
      <w:r w:rsidRPr="00576D88">
        <w:rPr>
          <w:sz w:val="28"/>
          <w:szCs w:val="28"/>
        </w:rPr>
        <w:t>консультації;</w:t>
      </w:r>
      <w:r w:rsidRPr="00576D88">
        <w:rPr>
          <w:spacing w:val="1"/>
          <w:sz w:val="28"/>
          <w:szCs w:val="28"/>
        </w:rPr>
        <w:t xml:space="preserve"> </w:t>
      </w:r>
      <w:r w:rsidRPr="00576D88">
        <w:rPr>
          <w:sz w:val="28"/>
          <w:szCs w:val="28"/>
        </w:rPr>
        <w:t>заліки;</w:t>
      </w:r>
      <w:r w:rsidRPr="00576D88">
        <w:rPr>
          <w:spacing w:val="-67"/>
          <w:sz w:val="28"/>
          <w:szCs w:val="28"/>
        </w:rPr>
        <w:t xml:space="preserve"> </w:t>
      </w:r>
      <w:r w:rsidRPr="00576D88">
        <w:rPr>
          <w:sz w:val="28"/>
          <w:szCs w:val="28"/>
        </w:rPr>
        <w:t>екзамени; захист кваліфікаційної роботи магістра.</w:t>
      </w:r>
    </w:p>
    <w:p w14:paraId="155AC835" w14:textId="45C8AA5F" w:rsidR="00C95E1D" w:rsidRPr="00576D88" w:rsidRDefault="00C95E1D" w:rsidP="00527E62">
      <w:pPr>
        <w:pStyle w:val="ad"/>
        <w:spacing w:after="0" w:line="360" w:lineRule="auto"/>
        <w:ind w:right="842" w:firstLine="993"/>
        <w:jc w:val="both"/>
        <w:rPr>
          <w:sz w:val="28"/>
          <w:szCs w:val="28"/>
        </w:rPr>
      </w:pPr>
      <w:r w:rsidRPr="00576D88">
        <w:rPr>
          <w:sz w:val="28"/>
          <w:szCs w:val="28"/>
        </w:rPr>
        <w:t>Належно</w:t>
      </w:r>
      <w:r w:rsidRPr="00576D88">
        <w:rPr>
          <w:spacing w:val="1"/>
          <w:sz w:val="28"/>
          <w:szCs w:val="28"/>
        </w:rPr>
        <w:t xml:space="preserve"> </w:t>
      </w:r>
      <w:r w:rsidRPr="00576D88">
        <w:rPr>
          <w:sz w:val="28"/>
          <w:szCs w:val="28"/>
        </w:rPr>
        <w:t>організований</w:t>
      </w:r>
      <w:r w:rsidRPr="00576D88">
        <w:rPr>
          <w:spacing w:val="1"/>
          <w:sz w:val="28"/>
          <w:szCs w:val="28"/>
        </w:rPr>
        <w:t xml:space="preserve"> </w:t>
      </w:r>
      <w:r w:rsidRPr="00576D88">
        <w:rPr>
          <w:sz w:val="28"/>
          <w:szCs w:val="28"/>
        </w:rPr>
        <w:t>контроль</w:t>
      </w:r>
      <w:r w:rsidRPr="00576D88">
        <w:rPr>
          <w:spacing w:val="1"/>
          <w:sz w:val="28"/>
          <w:szCs w:val="28"/>
        </w:rPr>
        <w:t xml:space="preserve"> </w:t>
      </w:r>
      <w:r w:rsidRPr="00576D88">
        <w:rPr>
          <w:sz w:val="28"/>
          <w:szCs w:val="28"/>
        </w:rPr>
        <w:t>успішності</w:t>
      </w:r>
      <w:r w:rsidRPr="00576D88">
        <w:rPr>
          <w:spacing w:val="1"/>
          <w:sz w:val="28"/>
          <w:szCs w:val="28"/>
        </w:rPr>
        <w:t xml:space="preserve"> </w:t>
      </w:r>
      <w:r w:rsidRPr="00576D88">
        <w:rPr>
          <w:sz w:val="28"/>
          <w:szCs w:val="28"/>
        </w:rPr>
        <w:t>дозволить</w:t>
      </w:r>
      <w:r w:rsidRPr="00576D88">
        <w:rPr>
          <w:spacing w:val="1"/>
          <w:sz w:val="28"/>
          <w:szCs w:val="28"/>
        </w:rPr>
        <w:t xml:space="preserve"> </w:t>
      </w:r>
      <w:r w:rsidRPr="00576D88">
        <w:rPr>
          <w:sz w:val="28"/>
          <w:szCs w:val="28"/>
        </w:rPr>
        <w:t>викладачеві</w:t>
      </w:r>
      <w:r w:rsidRPr="00576D88">
        <w:rPr>
          <w:spacing w:val="1"/>
          <w:sz w:val="28"/>
          <w:szCs w:val="28"/>
        </w:rPr>
        <w:t xml:space="preserve"> </w:t>
      </w:r>
      <w:r w:rsidRPr="00576D88">
        <w:rPr>
          <w:sz w:val="28"/>
          <w:szCs w:val="28"/>
        </w:rPr>
        <w:t>ефективно</w:t>
      </w:r>
      <w:r w:rsidRPr="00576D88">
        <w:rPr>
          <w:spacing w:val="1"/>
          <w:sz w:val="28"/>
          <w:szCs w:val="28"/>
        </w:rPr>
        <w:t xml:space="preserve"> </w:t>
      </w:r>
      <w:r w:rsidRPr="00576D88">
        <w:rPr>
          <w:sz w:val="28"/>
          <w:szCs w:val="28"/>
        </w:rPr>
        <w:t>організовувати</w:t>
      </w:r>
      <w:r w:rsidRPr="00576D88">
        <w:rPr>
          <w:spacing w:val="1"/>
          <w:sz w:val="28"/>
          <w:szCs w:val="28"/>
        </w:rPr>
        <w:t xml:space="preserve"> </w:t>
      </w:r>
      <w:r w:rsidRPr="00576D88">
        <w:rPr>
          <w:sz w:val="28"/>
          <w:szCs w:val="28"/>
        </w:rPr>
        <w:t>освітню</w:t>
      </w:r>
      <w:r w:rsidRPr="00576D88">
        <w:rPr>
          <w:spacing w:val="1"/>
          <w:sz w:val="28"/>
          <w:szCs w:val="28"/>
        </w:rPr>
        <w:t xml:space="preserve"> </w:t>
      </w:r>
      <w:r w:rsidRPr="00576D88">
        <w:rPr>
          <w:sz w:val="28"/>
          <w:szCs w:val="28"/>
        </w:rPr>
        <w:t>діяльність</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формування</w:t>
      </w:r>
      <w:r w:rsidRPr="00576D88">
        <w:rPr>
          <w:spacing w:val="1"/>
          <w:sz w:val="28"/>
          <w:szCs w:val="28"/>
        </w:rPr>
        <w:t xml:space="preserve"> </w:t>
      </w:r>
      <w:proofErr w:type="spellStart"/>
      <w:r w:rsidRPr="00576D88">
        <w:rPr>
          <w:sz w:val="28"/>
          <w:szCs w:val="28"/>
        </w:rPr>
        <w:t>управлінсько</w:t>
      </w:r>
      <w:proofErr w:type="spellEnd"/>
      <w:r w:rsidRPr="00576D88">
        <w:rPr>
          <w:sz w:val="28"/>
          <w:szCs w:val="28"/>
        </w:rPr>
        <w:t>-</w:t>
      </w:r>
      <w:r w:rsidRPr="00576D88">
        <w:rPr>
          <w:spacing w:val="-67"/>
          <w:sz w:val="28"/>
          <w:szCs w:val="28"/>
        </w:rPr>
        <w:t xml:space="preserve"> </w:t>
      </w:r>
      <w:r w:rsidRPr="00576D88">
        <w:rPr>
          <w:sz w:val="28"/>
          <w:szCs w:val="28"/>
        </w:rPr>
        <w:t>технологічної компетентності МК ЗЗСО та сприятиме оволодінню ТПМ. На</w:t>
      </w:r>
      <w:r w:rsidRPr="00576D88">
        <w:rPr>
          <w:spacing w:val="1"/>
          <w:sz w:val="28"/>
          <w:szCs w:val="28"/>
        </w:rPr>
        <w:t xml:space="preserve"> </w:t>
      </w:r>
      <w:r w:rsidRPr="00576D88">
        <w:rPr>
          <w:sz w:val="28"/>
          <w:szCs w:val="28"/>
        </w:rPr>
        <w:t>основі</w:t>
      </w:r>
      <w:r w:rsidRPr="00576D88">
        <w:rPr>
          <w:spacing w:val="1"/>
          <w:sz w:val="28"/>
          <w:szCs w:val="28"/>
        </w:rPr>
        <w:t xml:space="preserve"> </w:t>
      </w:r>
      <w:r w:rsidRPr="00576D88">
        <w:rPr>
          <w:sz w:val="28"/>
          <w:szCs w:val="28"/>
        </w:rPr>
        <w:t>даних</w:t>
      </w:r>
      <w:r w:rsidRPr="00576D88">
        <w:rPr>
          <w:spacing w:val="1"/>
          <w:sz w:val="28"/>
          <w:szCs w:val="28"/>
        </w:rPr>
        <w:t xml:space="preserve"> </w:t>
      </w:r>
      <w:r w:rsidRPr="00576D88">
        <w:rPr>
          <w:sz w:val="28"/>
          <w:szCs w:val="28"/>
        </w:rPr>
        <w:t>контролю</w:t>
      </w:r>
      <w:r w:rsidRPr="00576D88">
        <w:rPr>
          <w:spacing w:val="1"/>
          <w:sz w:val="28"/>
          <w:szCs w:val="28"/>
        </w:rPr>
        <w:t xml:space="preserve"> </w:t>
      </w:r>
      <w:r w:rsidRPr="00576D88">
        <w:rPr>
          <w:sz w:val="28"/>
          <w:szCs w:val="28"/>
        </w:rPr>
        <w:t>здійснюється</w:t>
      </w:r>
      <w:r w:rsidRPr="00576D88">
        <w:rPr>
          <w:spacing w:val="1"/>
          <w:sz w:val="28"/>
          <w:szCs w:val="28"/>
        </w:rPr>
        <w:t xml:space="preserve"> </w:t>
      </w:r>
      <w:r w:rsidRPr="00576D88">
        <w:rPr>
          <w:sz w:val="28"/>
          <w:szCs w:val="28"/>
        </w:rPr>
        <w:t>адаптація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коригування</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3"/>
          <w:sz w:val="28"/>
          <w:szCs w:val="28"/>
        </w:rPr>
        <w:t xml:space="preserve"> </w:t>
      </w:r>
      <w:r w:rsidRPr="00576D88">
        <w:rPr>
          <w:sz w:val="28"/>
          <w:szCs w:val="28"/>
        </w:rPr>
        <w:t>ЗО</w:t>
      </w:r>
      <w:r w:rsidR="00B7664A" w:rsidRPr="00576D88">
        <w:rPr>
          <w:sz w:val="28"/>
          <w:szCs w:val="28"/>
        </w:rPr>
        <w:t>.</w:t>
      </w:r>
    </w:p>
    <w:p w14:paraId="56BF49E2" w14:textId="77777777" w:rsidR="00C95E1D" w:rsidRPr="00576D88" w:rsidRDefault="00C95E1D" w:rsidP="00527E62">
      <w:pPr>
        <w:pStyle w:val="ad"/>
        <w:spacing w:after="0" w:line="360" w:lineRule="auto"/>
        <w:ind w:right="847" w:firstLine="993"/>
        <w:jc w:val="both"/>
        <w:rPr>
          <w:sz w:val="28"/>
          <w:szCs w:val="28"/>
        </w:rPr>
      </w:pPr>
      <w:r w:rsidRPr="00576D88">
        <w:rPr>
          <w:sz w:val="28"/>
          <w:szCs w:val="28"/>
        </w:rPr>
        <w:t>Дієвість</w:t>
      </w:r>
      <w:r w:rsidRPr="00576D88">
        <w:rPr>
          <w:spacing w:val="1"/>
          <w:sz w:val="28"/>
          <w:szCs w:val="28"/>
        </w:rPr>
        <w:t xml:space="preserve"> </w:t>
      </w:r>
      <w:r w:rsidRPr="00576D88">
        <w:rPr>
          <w:sz w:val="28"/>
          <w:szCs w:val="28"/>
        </w:rPr>
        <w:t>розробленої</w:t>
      </w:r>
      <w:r w:rsidRPr="00576D88">
        <w:rPr>
          <w:spacing w:val="1"/>
          <w:sz w:val="28"/>
          <w:szCs w:val="28"/>
        </w:rPr>
        <w:t xml:space="preserve"> </w:t>
      </w:r>
      <w:r w:rsidRPr="00576D88">
        <w:rPr>
          <w:sz w:val="28"/>
          <w:szCs w:val="28"/>
        </w:rPr>
        <w:t>структурно-функціональної</w:t>
      </w:r>
      <w:r w:rsidRPr="00576D88">
        <w:rPr>
          <w:spacing w:val="1"/>
          <w:sz w:val="28"/>
          <w:szCs w:val="28"/>
        </w:rPr>
        <w:t xml:space="preserve"> </w:t>
      </w:r>
      <w:r w:rsidRPr="00576D88">
        <w:rPr>
          <w:sz w:val="28"/>
          <w:szCs w:val="28"/>
        </w:rPr>
        <w:t>моделі</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забезпечують,</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уже</w:t>
      </w:r>
      <w:r w:rsidRPr="00576D88">
        <w:rPr>
          <w:spacing w:val="1"/>
          <w:sz w:val="28"/>
          <w:szCs w:val="28"/>
        </w:rPr>
        <w:t xml:space="preserve"> </w:t>
      </w:r>
      <w:r w:rsidRPr="00576D88">
        <w:rPr>
          <w:sz w:val="28"/>
          <w:szCs w:val="28"/>
        </w:rPr>
        <w:t>зазначалось,</w:t>
      </w:r>
      <w:r w:rsidRPr="00576D88">
        <w:rPr>
          <w:spacing w:val="1"/>
          <w:sz w:val="28"/>
          <w:szCs w:val="28"/>
        </w:rPr>
        <w:t xml:space="preserve"> </w:t>
      </w:r>
      <w:r w:rsidRPr="00576D88">
        <w:rPr>
          <w:sz w:val="28"/>
          <w:szCs w:val="28"/>
        </w:rPr>
        <w:t>організаційно-педагогічні</w:t>
      </w:r>
      <w:r w:rsidRPr="00576D88">
        <w:rPr>
          <w:spacing w:val="1"/>
          <w:sz w:val="28"/>
          <w:szCs w:val="28"/>
        </w:rPr>
        <w:t xml:space="preserve"> </w:t>
      </w:r>
      <w:r w:rsidRPr="00576D88">
        <w:rPr>
          <w:sz w:val="28"/>
          <w:szCs w:val="28"/>
        </w:rPr>
        <w:t>умови.</w:t>
      </w:r>
    </w:p>
    <w:p w14:paraId="00A8EB8D" w14:textId="72B40FE5" w:rsidR="00C95E1D" w:rsidRPr="00576D88" w:rsidRDefault="00C95E1D" w:rsidP="00B7664A">
      <w:pPr>
        <w:pStyle w:val="ad"/>
        <w:spacing w:after="0" w:line="360" w:lineRule="auto"/>
        <w:ind w:right="845" w:firstLine="993"/>
        <w:jc w:val="both"/>
        <w:rPr>
          <w:sz w:val="28"/>
          <w:szCs w:val="28"/>
        </w:rPr>
      </w:pPr>
      <w:r w:rsidRPr="00576D88">
        <w:rPr>
          <w:sz w:val="28"/>
          <w:szCs w:val="28"/>
        </w:rPr>
        <w:t>Отже,</w:t>
      </w:r>
      <w:r w:rsidRPr="00576D88">
        <w:rPr>
          <w:spacing w:val="1"/>
          <w:sz w:val="28"/>
          <w:szCs w:val="28"/>
        </w:rPr>
        <w:t xml:space="preserve"> </w:t>
      </w:r>
      <w:r w:rsidRPr="00576D88">
        <w:rPr>
          <w:sz w:val="28"/>
          <w:szCs w:val="28"/>
        </w:rPr>
        <w:t>розроблена</w:t>
      </w:r>
      <w:r w:rsidRPr="00576D88">
        <w:rPr>
          <w:spacing w:val="1"/>
          <w:sz w:val="28"/>
          <w:szCs w:val="28"/>
        </w:rPr>
        <w:t xml:space="preserve"> </w:t>
      </w:r>
      <w:r w:rsidRPr="00576D88">
        <w:rPr>
          <w:sz w:val="28"/>
          <w:szCs w:val="28"/>
        </w:rPr>
        <w:t>структурно-функціональна</w:t>
      </w:r>
      <w:r w:rsidRPr="00576D88">
        <w:rPr>
          <w:spacing w:val="1"/>
          <w:sz w:val="28"/>
          <w:szCs w:val="28"/>
        </w:rPr>
        <w:t xml:space="preserve"> </w:t>
      </w:r>
      <w:r w:rsidRPr="00576D88">
        <w:rPr>
          <w:sz w:val="28"/>
          <w:szCs w:val="28"/>
        </w:rPr>
        <w:t>модель</w:t>
      </w:r>
      <w:r w:rsidRPr="00576D88">
        <w:rPr>
          <w:spacing w:val="1"/>
          <w:sz w:val="28"/>
          <w:szCs w:val="28"/>
        </w:rPr>
        <w:t xml:space="preserve"> </w:t>
      </w:r>
      <w:r w:rsidRPr="00576D88">
        <w:rPr>
          <w:sz w:val="28"/>
          <w:szCs w:val="28"/>
        </w:rPr>
        <w:t>відповідає</w:t>
      </w:r>
      <w:r w:rsidRPr="00576D88">
        <w:rPr>
          <w:spacing w:val="1"/>
          <w:sz w:val="28"/>
          <w:szCs w:val="28"/>
        </w:rPr>
        <w:t xml:space="preserve"> </w:t>
      </w:r>
      <w:r w:rsidRPr="00576D88">
        <w:rPr>
          <w:sz w:val="28"/>
          <w:szCs w:val="28"/>
        </w:rPr>
        <w:t>наявним тенденціям в управлінській діяльності та змісту професійної освіти</w:t>
      </w:r>
      <w:r w:rsidRPr="00576D88">
        <w:rPr>
          <w:spacing w:val="1"/>
          <w:sz w:val="28"/>
          <w:szCs w:val="28"/>
        </w:rPr>
        <w:t xml:space="preserve"> </w:t>
      </w:r>
      <w:r w:rsidRPr="00576D88">
        <w:rPr>
          <w:sz w:val="28"/>
          <w:szCs w:val="28"/>
        </w:rPr>
        <w:t>на прикладі підготовки МК ЗЗСО до застосування ТПМ; розглядається як</w:t>
      </w:r>
      <w:r w:rsidRPr="00576D88">
        <w:rPr>
          <w:spacing w:val="1"/>
          <w:sz w:val="28"/>
          <w:szCs w:val="28"/>
        </w:rPr>
        <w:t xml:space="preserve"> </w:t>
      </w:r>
      <w:r w:rsidRPr="00576D88">
        <w:rPr>
          <w:sz w:val="28"/>
          <w:szCs w:val="28"/>
        </w:rPr>
        <w:t>розгорнута</w:t>
      </w:r>
      <w:r w:rsidRPr="00576D88">
        <w:rPr>
          <w:spacing w:val="1"/>
          <w:sz w:val="28"/>
          <w:szCs w:val="28"/>
        </w:rPr>
        <w:t xml:space="preserve"> </w:t>
      </w:r>
      <w:r w:rsidRPr="00576D88">
        <w:rPr>
          <w:sz w:val="28"/>
          <w:szCs w:val="28"/>
        </w:rPr>
        <w:t>програма</w:t>
      </w:r>
      <w:r w:rsidRPr="00576D88">
        <w:rPr>
          <w:spacing w:val="1"/>
          <w:sz w:val="28"/>
          <w:szCs w:val="28"/>
        </w:rPr>
        <w:t xml:space="preserve"> </w:t>
      </w:r>
      <w:r w:rsidRPr="00576D88">
        <w:rPr>
          <w:sz w:val="28"/>
          <w:szCs w:val="28"/>
        </w:rPr>
        <w:t>дій</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системі</w:t>
      </w:r>
      <w:r w:rsidRPr="00576D88">
        <w:rPr>
          <w:spacing w:val="1"/>
          <w:sz w:val="28"/>
          <w:szCs w:val="28"/>
        </w:rPr>
        <w:t xml:space="preserve"> </w:t>
      </w:r>
      <w:r w:rsidRPr="00576D88">
        <w:rPr>
          <w:sz w:val="28"/>
          <w:szCs w:val="28"/>
        </w:rPr>
        <w:t>професійної</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другому</w:t>
      </w:r>
      <w:r w:rsidRPr="00576D88">
        <w:rPr>
          <w:spacing w:val="1"/>
          <w:sz w:val="28"/>
          <w:szCs w:val="28"/>
        </w:rPr>
        <w:t xml:space="preserve"> </w:t>
      </w:r>
      <w:r w:rsidRPr="00576D88">
        <w:rPr>
          <w:sz w:val="28"/>
          <w:szCs w:val="28"/>
        </w:rPr>
        <w:t>(</w:t>
      </w:r>
      <w:r w:rsidR="0072330D" w:rsidRPr="00576D88">
        <w:rPr>
          <w:sz w:val="28"/>
          <w:szCs w:val="28"/>
        </w:rPr>
        <w:t>магістерському</w:t>
      </w:r>
      <w:r w:rsidRPr="00576D88">
        <w:rPr>
          <w:sz w:val="28"/>
          <w:szCs w:val="28"/>
        </w:rPr>
        <w:t>)</w:t>
      </w:r>
      <w:r w:rsidRPr="00576D88">
        <w:rPr>
          <w:spacing w:val="25"/>
          <w:sz w:val="28"/>
          <w:szCs w:val="28"/>
        </w:rPr>
        <w:t xml:space="preserve"> </w:t>
      </w:r>
      <w:r w:rsidRPr="00576D88">
        <w:rPr>
          <w:sz w:val="28"/>
          <w:szCs w:val="28"/>
        </w:rPr>
        <w:t>РВО,</w:t>
      </w:r>
      <w:r w:rsidRPr="00576D88">
        <w:rPr>
          <w:spacing w:val="25"/>
          <w:sz w:val="28"/>
          <w:szCs w:val="28"/>
        </w:rPr>
        <w:t xml:space="preserve"> </w:t>
      </w:r>
      <w:r w:rsidRPr="00576D88">
        <w:rPr>
          <w:sz w:val="28"/>
          <w:szCs w:val="28"/>
        </w:rPr>
        <w:t>яка</w:t>
      </w:r>
      <w:r w:rsidRPr="00576D88">
        <w:rPr>
          <w:spacing w:val="26"/>
          <w:sz w:val="28"/>
          <w:szCs w:val="28"/>
        </w:rPr>
        <w:t xml:space="preserve"> </w:t>
      </w:r>
      <w:r w:rsidRPr="00576D88">
        <w:rPr>
          <w:sz w:val="28"/>
          <w:szCs w:val="28"/>
        </w:rPr>
        <w:t>може</w:t>
      </w:r>
      <w:r w:rsidRPr="00576D88">
        <w:rPr>
          <w:spacing w:val="26"/>
          <w:sz w:val="28"/>
          <w:szCs w:val="28"/>
        </w:rPr>
        <w:t xml:space="preserve"> </w:t>
      </w:r>
      <w:r w:rsidRPr="00576D88">
        <w:rPr>
          <w:sz w:val="28"/>
          <w:szCs w:val="28"/>
        </w:rPr>
        <w:t>забезпечити</w:t>
      </w:r>
      <w:r w:rsidRPr="00576D88">
        <w:rPr>
          <w:spacing w:val="26"/>
          <w:sz w:val="28"/>
          <w:szCs w:val="28"/>
        </w:rPr>
        <w:t xml:space="preserve"> </w:t>
      </w:r>
      <w:r w:rsidRPr="00576D88">
        <w:rPr>
          <w:sz w:val="28"/>
          <w:szCs w:val="28"/>
        </w:rPr>
        <w:t>формування</w:t>
      </w:r>
      <w:r w:rsidRPr="00576D88">
        <w:rPr>
          <w:spacing w:val="26"/>
          <w:sz w:val="28"/>
          <w:szCs w:val="28"/>
        </w:rPr>
        <w:t xml:space="preserve"> </w:t>
      </w:r>
      <w:r w:rsidRPr="00576D88">
        <w:rPr>
          <w:sz w:val="28"/>
          <w:szCs w:val="28"/>
        </w:rPr>
        <w:t>готовності</w:t>
      </w:r>
      <w:r w:rsidRPr="00576D88">
        <w:rPr>
          <w:spacing w:val="26"/>
          <w:sz w:val="28"/>
          <w:szCs w:val="28"/>
        </w:rPr>
        <w:t xml:space="preserve"> </w:t>
      </w:r>
      <w:r w:rsidRPr="00576D88">
        <w:rPr>
          <w:sz w:val="28"/>
          <w:szCs w:val="28"/>
        </w:rPr>
        <w:t>МК</w:t>
      </w:r>
      <w:r w:rsidR="00B7664A" w:rsidRPr="00576D88">
        <w:rPr>
          <w:sz w:val="28"/>
          <w:szCs w:val="28"/>
        </w:rPr>
        <w:t xml:space="preserve"> </w:t>
      </w:r>
      <w:r w:rsidRPr="00576D88">
        <w:rPr>
          <w:sz w:val="28"/>
          <w:szCs w:val="28"/>
        </w:rPr>
        <w:t>ЗЗСО до застосування ТПМ. Але разом із тим, її ефективність необхідно</w:t>
      </w:r>
      <w:r w:rsidRPr="00576D88">
        <w:rPr>
          <w:spacing w:val="1"/>
          <w:sz w:val="28"/>
          <w:szCs w:val="28"/>
        </w:rPr>
        <w:t xml:space="preserve"> </w:t>
      </w:r>
      <w:r w:rsidRPr="00576D88">
        <w:rPr>
          <w:sz w:val="28"/>
          <w:szCs w:val="28"/>
        </w:rPr>
        <w:t>експериментально перевірити для подальшого осмислення, коригування та</w:t>
      </w:r>
      <w:r w:rsidRPr="00576D88">
        <w:rPr>
          <w:spacing w:val="1"/>
          <w:sz w:val="28"/>
          <w:szCs w:val="28"/>
        </w:rPr>
        <w:t xml:space="preserve"> </w:t>
      </w:r>
      <w:r w:rsidRPr="00576D88">
        <w:rPr>
          <w:sz w:val="28"/>
          <w:szCs w:val="28"/>
        </w:rPr>
        <w:t>застосування.</w:t>
      </w:r>
    </w:p>
    <w:p w14:paraId="6B613857" w14:textId="77777777" w:rsidR="00C95E1D" w:rsidRPr="00576D88" w:rsidRDefault="00C95E1D" w:rsidP="00C95E1D">
      <w:pPr>
        <w:pStyle w:val="ad"/>
        <w:rPr>
          <w:sz w:val="30"/>
        </w:rPr>
      </w:pPr>
    </w:p>
    <w:p w14:paraId="2E362EC1" w14:textId="500D5676" w:rsidR="00C95E1D" w:rsidRPr="00576D88" w:rsidRDefault="00B7664A" w:rsidP="0054255A">
      <w:pPr>
        <w:pStyle w:val="ad"/>
        <w:spacing w:after="0" w:line="360" w:lineRule="auto"/>
        <w:ind w:right="891" w:firstLine="851"/>
        <w:jc w:val="both"/>
        <w:rPr>
          <w:b/>
          <w:bCs/>
          <w:sz w:val="28"/>
          <w:szCs w:val="28"/>
        </w:rPr>
      </w:pPr>
      <w:bookmarkStart w:id="2" w:name="_TOC_250010"/>
      <w:r w:rsidRPr="00576D88">
        <w:rPr>
          <w:b/>
          <w:bCs/>
          <w:sz w:val="28"/>
          <w:szCs w:val="28"/>
        </w:rPr>
        <w:t>2.2.</w:t>
      </w:r>
      <w:r w:rsidR="00C95E1D" w:rsidRPr="00576D88">
        <w:rPr>
          <w:b/>
          <w:bCs/>
          <w:spacing w:val="1"/>
          <w:sz w:val="28"/>
          <w:szCs w:val="28"/>
        </w:rPr>
        <w:t xml:space="preserve"> </w:t>
      </w:r>
      <w:r w:rsidRPr="00576D88">
        <w:rPr>
          <w:b/>
          <w:bCs/>
          <w:sz w:val="28"/>
          <w:szCs w:val="28"/>
        </w:rPr>
        <w:t>П</w:t>
      </w:r>
      <w:r w:rsidR="00C95E1D" w:rsidRPr="00576D88">
        <w:rPr>
          <w:b/>
          <w:bCs/>
          <w:sz w:val="28"/>
          <w:szCs w:val="28"/>
        </w:rPr>
        <w:t>ідготовк</w:t>
      </w:r>
      <w:r w:rsidRPr="00576D88">
        <w:rPr>
          <w:b/>
          <w:bCs/>
          <w:sz w:val="28"/>
          <w:szCs w:val="28"/>
        </w:rPr>
        <w:t>а</w:t>
      </w:r>
      <w:r w:rsidR="00C95E1D" w:rsidRPr="00576D88">
        <w:rPr>
          <w:b/>
          <w:bCs/>
          <w:spacing w:val="1"/>
          <w:sz w:val="28"/>
          <w:szCs w:val="28"/>
        </w:rPr>
        <w:t xml:space="preserve"> </w:t>
      </w:r>
      <w:r w:rsidR="00C95E1D" w:rsidRPr="00576D88">
        <w:rPr>
          <w:b/>
          <w:bCs/>
          <w:sz w:val="28"/>
          <w:szCs w:val="28"/>
        </w:rPr>
        <w:t>майбутніх</w:t>
      </w:r>
      <w:r w:rsidR="00C95E1D" w:rsidRPr="00576D88">
        <w:rPr>
          <w:b/>
          <w:bCs/>
          <w:spacing w:val="1"/>
          <w:sz w:val="28"/>
          <w:szCs w:val="28"/>
        </w:rPr>
        <w:t xml:space="preserve"> </w:t>
      </w:r>
      <w:r w:rsidR="00C95E1D" w:rsidRPr="00576D88">
        <w:rPr>
          <w:b/>
          <w:bCs/>
          <w:sz w:val="28"/>
          <w:szCs w:val="28"/>
        </w:rPr>
        <w:t>керівників</w:t>
      </w:r>
      <w:r w:rsidR="00C95E1D" w:rsidRPr="00576D88">
        <w:rPr>
          <w:b/>
          <w:bCs/>
          <w:spacing w:val="1"/>
          <w:sz w:val="28"/>
          <w:szCs w:val="28"/>
        </w:rPr>
        <w:t xml:space="preserve"> </w:t>
      </w:r>
      <w:r w:rsidR="00C95E1D" w:rsidRPr="00576D88">
        <w:rPr>
          <w:b/>
          <w:bCs/>
          <w:sz w:val="28"/>
          <w:szCs w:val="28"/>
        </w:rPr>
        <w:t>закладів</w:t>
      </w:r>
      <w:r w:rsidR="00C95E1D" w:rsidRPr="00576D88">
        <w:rPr>
          <w:b/>
          <w:bCs/>
          <w:spacing w:val="1"/>
          <w:sz w:val="28"/>
          <w:szCs w:val="28"/>
        </w:rPr>
        <w:t xml:space="preserve"> </w:t>
      </w:r>
      <w:r w:rsidR="00C95E1D" w:rsidRPr="00576D88">
        <w:rPr>
          <w:b/>
          <w:bCs/>
          <w:sz w:val="28"/>
          <w:szCs w:val="28"/>
        </w:rPr>
        <w:t>загальної</w:t>
      </w:r>
      <w:r w:rsidR="00C95E1D" w:rsidRPr="00576D88">
        <w:rPr>
          <w:b/>
          <w:bCs/>
          <w:spacing w:val="1"/>
          <w:sz w:val="28"/>
          <w:szCs w:val="28"/>
        </w:rPr>
        <w:t xml:space="preserve"> </w:t>
      </w:r>
      <w:r w:rsidR="00C95E1D" w:rsidRPr="00576D88">
        <w:rPr>
          <w:b/>
          <w:bCs/>
          <w:sz w:val="28"/>
          <w:szCs w:val="28"/>
        </w:rPr>
        <w:t>середньої</w:t>
      </w:r>
      <w:r w:rsidR="00C95E1D" w:rsidRPr="00576D88">
        <w:rPr>
          <w:b/>
          <w:bCs/>
          <w:spacing w:val="1"/>
          <w:sz w:val="28"/>
          <w:szCs w:val="28"/>
        </w:rPr>
        <w:t xml:space="preserve"> </w:t>
      </w:r>
      <w:r w:rsidR="00C95E1D" w:rsidRPr="00576D88">
        <w:rPr>
          <w:b/>
          <w:bCs/>
          <w:sz w:val="28"/>
          <w:szCs w:val="28"/>
        </w:rPr>
        <w:t>освіти</w:t>
      </w:r>
      <w:r w:rsidR="00C95E1D" w:rsidRPr="00576D88">
        <w:rPr>
          <w:b/>
          <w:bCs/>
          <w:spacing w:val="1"/>
          <w:sz w:val="28"/>
          <w:szCs w:val="28"/>
        </w:rPr>
        <w:t xml:space="preserve"> </w:t>
      </w:r>
      <w:r w:rsidR="00C95E1D" w:rsidRPr="00576D88">
        <w:rPr>
          <w:b/>
          <w:bCs/>
          <w:sz w:val="28"/>
          <w:szCs w:val="28"/>
        </w:rPr>
        <w:t>до</w:t>
      </w:r>
      <w:r w:rsidR="00C95E1D" w:rsidRPr="00576D88">
        <w:rPr>
          <w:b/>
          <w:bCs/>
          <w:spacing w:val="1"/>
          <w:sz w:val="28"/>
          <w:szCs w:val="28"/>
        </w:rPr>
        <w:t xml:space="preserve"> </w:t>
      </w:r>
      <w:r w:rsidR="00C95E1D" w:rsidRPr="00576D88">
        <w:rPr>
          <w:b/>
          <w:bCs/>
          <w:sz w:val="28"/>
          <w:szCs w:val="28"/>
        </w:rPr>
        <w:t>застосування</w:t>
      </w:r>
      <w:r w:rsidR="00C95E1D" w:rsidRPr="00576D88">
        <w:rPr>
          <w:b/>
          <w:bCs/>
          <w:spacing w:val="-67"/>
          <w:sz w:val="28"/>
          <w:szCs w:val="28"/>
        </w:rPr>
        <w:t xml:space="preserve"> </w:t>
      </w:r>
      <w:r w:rsidRPr="00576D88">
        <w:rPr>
          <w:b/>
          <w:bCs/>
          <w:spacing w:val="-67"/>
          <w:sz w:val="28"/>
          <w:szCs w:val="28"/>
        </w:rPr>
        <w:t xml:space="preserve">                                                                   </w:t>
      </w:r>
      <w:bookmarkEnd w:id="2"/>
      <w:r w:rsidR="0054255A" w:rsidRPr="00576D88">
        <w:rPr>
          <w:b/>
          <w:bCs/>
          <w:spacing w:val="-67"/>
          <w:sz w:val="28"/>
          <w:szCs w:val="28"/>
        </w:rPr>
        <w:t>і</w:t>
      </w:r>
      <w:r w:rsidR="0054255A" w:rsidRPr="00576D88">
        <w:rPr>
          <w:b/>
          <w:bCs/>
          <w:sz w:val="28"/>
          <w:szCs w:val="28"/>
        </w:rPr>
        <w:t xml:space="preserve"> технологій інформаційного  </w:t>
      </w:r>
      <w:r w:rsidR="00C95E1D" w:rsidRPr="00576D88">
        <w:rPr>
          <w:b/>
          <w:bCs/>
          <w:sz w:val="28"/>
          <w:szCs w:val="28"/>
        </w:rPr>
        <w:t>менеджменту</w:t>
      </w:r>
    </w:p>
    <w:p w14:paraId="5D8ABB37" w14:textId="77777777" w:rsidR="0054255A" w:rsidRPr="00576D88" w:rsidRDefault="0054255A" w:rsidP="0054255A">
      <w:pPr>
        <w:pStyle w:val="ad"/>
        <w:spacing w:after="0" w:line="360" w:lineRule="auto"/>
        <w:ind w:right="891" w:firstLine="851"/>
        <w:jc w:val="both"/>
        <w:rPr>
          <w:b/>
          <w:bCs/>
          <w:sz w:val="28"/>
          <w:szCs w:val="28"/>
        </w:rPr>
      </w:pPr>
    </w:p>
    <w:p w14:paraId="43A6B925" w14:textId="24A839BC" w:rsidR="00C95E1D" w:rsidRPr="00576D88" w:rsidRDefault="00C95E1D" w:rsidP="00900246">
      <w:pPr>
        <w:pStyle w:val="ad"/>
        <w:spacing w:after="0" w:line="360" w:lineRule="auto"/>
        <w:ind w:right="848" w:firstLine="851"/>
        <w:jc w:val="both"/>
        <w:rPr>
          <w:sz w:val="28"/>
          <w:szCs w:val="28"/>
        </w:rPr>
      </w:pPr>
      <w:r w:rsidRPr="00576D88">
        <w:rPr>
          <w:sz w:val="28"/>
          <w:szCs w:val="28"/>
        </w:rPr>
        <w:t>Навчально-методичне забезпечення є важливим компонентом системи</w:t>
      </w:r>
      <w:r w:rsidRPr="00576D88">
        <w:rPr>
          <w:spacing w:val="1"/>
          <w:sz w:val="28"/>
          <w:szCs w:val="28"/>
        </w:rPr>
        <w:t xml:space="preserve"> </w:t>
      </w:r>
      <w:r w:rsidRPr="00576D88">
        <w:rPr>
          <w:sz w:val="28"/>
          <w:szCs w:val="28"/>
        </w:rPr>
        <w:t>підготовки МК ЗЗСО в умовах магістратури. Водночас, є засобом організації</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Його</w:t>
      </w:r>
      <w:r w:rsidRPr="00576D88">
        <w:rPr>
          <w:spacing w:val="1"/>
          <w:sz w:val="28"/>
          <w:szCs w:val="28"/>
        </w:rPr>
        <w:t xml:space="preserve"> </w:t>
      </w:r>
      <w:r w:rsidRPr="00576D88">
        <w:rPr>
          <w:sz w:val="28"/>
          <w:szCs w:val="28"/>
        </w:rPr>
        <w:t>якість</w:t>
      </w:r>
      <w:r w:rsidRPr="00576D88">
        <w:rPr>
          <w:spacing w:val="1"/>
          <w:sz w:val="28"/>
          <w:szCs w:val="28"/>
        </w:rPr>
        <w:t xml:space="preserve"> </w:t>
      </w:r>
      <w:r w:rsidRPr="00576D88">
        <w:rPr>
          <w:sz w:val="28"/>
          <w:szCs w:val="28"/>
        </w:rPr>
        <w:t>впливає</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результативність</w:t>
      </w:r>
      <w:r w:rsidRPr="00576D88">
        <w:rPr>
          <w:spacing w:val="1"/>
          <w:sz w:val="28"/>
          <w:szCs w:val="28"/>
        </w:rPr>
        <w:t xml:space="preserve"> </w:t>
      </w:r>
      <w:r w:rsidRPr="00576D88">
        <w:rPr>
          <w:sz w:val="28"/>
          <w:szCs w:val="28"/>
        </w:rPr>
        <w:t>професійної</w:t>
      </w:r>
      <w:r w:rsidRPr="00576D88">
        <w:rPr>
          <w:spacing w:val="-67"/>
          <w:sz w:val="28"/>
          <w:szCs w:val="28"/>
        </w:rPr>
        <w:t xml:space="preserve"> </w:t>
      </w:r>
      <w:r w:rsidRPr="00576D88">
        <w:rPr>
          <w:sz w:val="28"/>
          <w:szCs w:val="28"/>
        </w:rPr>
        <w:t>підготовки</w:t>
      </w:r>
      <w:r w:rsidRPr="00576D88">
        <w:rPr>
          <w:spacing w:val="71"/>
          <w:sz w:val="28"/>
          <w:szCs w:val="28"/>
        </w:rPr>
        <w:t xml:space="preserve"> </w:t>
      </w:r>
      <w:r w:rsidRPr="00576D88">
        <w:rPr>
          <w:sz w:val="28"/>
          <w:szCs w:val="28"/>
        </w:rPr>
        <w:t>МК</w:t>
      </w:r>
      <w:r w:rsidRPr="00576D88">
        <w:rPr>
          <w:spacing w:val="71"/>
          <w:sz w:val="28"/>
          <w:szCs w:val="28"/>
        </w:rPr>
        <w:t xml:space="preserve"> </w:t>
      </w:r>
      <w:r w:rsidRPr="00576D88">
        <w:rPr>
          <w:sz w:val="28"/>
          <w:szCs w:val="28"/>
        </w:rPr>
        <w:t>у</w:t>
      </w:r>
      <w:r w:rsidRPr="00576D88">
        <w:rPr>
          <w:spacing w:val="71"/>
          <w:sz w:val="28"/>
          <w:szCs w:val="28"/>
        </w:rPr>
        <w:t xml:space="preserve"> </w:t>
      </w:r>
      <w:r w:rsidRPr="00576D88">
        <w:rPr>
          <w:sz w:val="28"/>
          <w:szCs w:val="28"/>
        </w:rPr>
        <w:t>цілому,</w:t>
      </w:r>
      <w:r w:rsidRPr="00576D88">
        <w:rPr>
          <w:spacing w:val="71"/>
          <w:sz w:val="28"/>
          <w:szCs w:val="28"/>
        </w:rPr>
        <w:t xml:space="preserve"> </w:t>
      </w:r>
      <w:r w:rsidRPr="00576D88">
        <w:rPr>
          <w:sz w:val="28"/>
          <w:szCs w:val="28"/>
        </w:rPr>
        <w:t>тобто</w:t>
      </w:r>
      <w:r w:rsidRPr="00576D88">
        <w:rPr>
          <w:spacing w:val="71"/>
          <w:sz w:val="28"/>
          <w:szCs w:val="28"/>
        </w:rPr>
        <w:t xml:space="preserve"> </w:t>
      </w:r>
      <w:r w:rsidRPr="00576D88">
        <w:rPr>
          <w:sz w:val="28"/>
          <w:szCs w:val="28"/>
        </w:rPr>
        <w:t>на</w:t>
      </w:r>
      <w:r w:rsidRPr="00576D88">
        <w:rPr>
          <w:spacing w:val="71"/>
          <w:sz w:val="28"/>
          <w:szCs w:val="28"/>
        </w:rPr>
        <w:t xml:space="preserve"> </w:t>
      </w:r>
      <w:r w:rsidRPr="00576D88">
        <w:rPr>
          <w:sz w:val="28"/>
          <w:szCs w:val="28"/>
        </w:rPr>
        <w:t>кінцевий</w:t>
      </w:r>
      <w:r w:rsidRPr="00576D88">
        <w:rPr>
          <w:spacing w:val="71"/>
          <w:sz w:val="28"/>
          <w:szCs w:val="28"/>
        </w:rPr>
        <w:t xml:space="preserve"> </w:t>
      </w:r>
      <w:r w:rsidRPr="00576D88">
        <w:rPr>
          <w:sz w:val="28"/>
          <w:szCs w:val="28"/>
        </w:rPr>
        <w:t>результат   освітнього</w:t>
      </w:r>
      <w:r w:rsidRPr="00576D88">
        <w:rPr>
          <w:spacing w:val="1"/>
          <w:sz w:val="28"/>
          <w:szCs w:val="28"/>
        </w:rPr>
        <w:t xml:space="preserve"> </w:t>
      </w:r>
      <w:r w:rsidRPr="00576D88">
        <w:rPr>
          <w:sz w:val="28"/>
          <w:szCs w:val="28"/>
        </w:rPr>
        <w:t>процесу</w:t>
      </w:r>
      <w:r w:rsidR="00900246" w:rsidRPr="00576D88">
        <w:rPr>
          <w:spacing w:val="-5"/>
          <w:sz w:val="28"/>
          <w:szCs w:val="28"/>
        </w:rPr>
        <w:t>.</w:t>
      </w:r>
    </w:p>
    <w:p w14:paraId="6E199D46" w14:textId="1A0B9818" w:rsidR="00C95E1D" w:rsidRPr="00576D88" w:rsidRDefault="00C95E1D" w:rsidP="00900246">
      <w:pPr>
        <w:pStyle w:val="ad"/>
        <w:spacing w:after="0" w:line="360" w:lineRule="auto"/>
        <w:ind w:right="844" w:firstLine="851"/>
        <w:jc w:val="both"/>
        <w:rPr>
          <w:sz w:val="28"/>
          <w:szCs w:val="28"/>
        </w:rPr>
      </w:pPr>
      <w:r w:rsidRPr="00576D88">
        <w:rPr>
          <w:sz w:val="28"/>
          <w:szCs w:val="28"/>
        </w:rPr>
        <w:t>Базою</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розробки</w:t>
      </w:r>
      <w:r w:rsidRPr="00576D88">
        <w:rPr>
          <w:spacing w:val="1"/>
          <w:sz w:val="28"/>
          <w:szCs w:val="28"/>
        </w:rPr>
        <w:t xml:space="preserve"> </w:t>
      </w:r>
      <w:r w:rsidRPr="00576D88">
        <w:rPr>
          <w:sz w:val="28"/>
          <w:szCs w:val="28"/>
        </w:rPr>
        <w:t>навчально-методичного</w:t>
      </w:r>
      <w:r w:rsidRPr="00576D88">
        <w:rPr>
          <w:spacing w:val="1"/>
          <w:sz w:val="28"/>
          <w:szCs w:val="28"/>
        </w:rPr>
        <w:t xml:space="preserve"> </w:t>
      </w:r>
      <w:r w:rsidRPr="00576D88">
        <w:rPr>
          <w:sz w:val="28"/>
          <w:szCs w:val="28"/>
        </w:rPr>
        <w:t>забезпечення</w:t>
      </w:r>
      <w:r w:rsidRPr="00576D88">
        <w:rPr>
          <w:spacing w:val="1"/>
          <w:sz w:val="28"/>
          <w:szCs w:val="28"/>
        </w:rPr>
        <w:t xml:space="preserve"> </w:t>
      </w:r>
      <w:r w:rsidRPr="00576D88">
        <w:rPr>
          <w:sz w:val="28"/>
          <w:szCs w:val="28"/>
        </w:rPr>
        <w:t>виступає</w:t>
      </w:r>
      <w:r w:rsidRPr="00576D88">
        <w:rPr>
          <w:spacing w:val="1"/>
          <w:sz w:val="28"/>
          <w:szCs w:val="28"/>
        </w:rPr>
        <w:t xml:space="preserve"> </w:t>
      </w:r>
      <w:r w:rsidRPr="00576D88">
        <w:rPr>
          <w:sz w:val="28"/>
          <w:szCs w:val="28"/>
        </w:rPr>
        <w:t>зміст</w:t>
      </w:r>
      <w:r w:rsidRPr="00576D88">
        <w:rPr>
          <w:spacing w:val="1"/>
          <w:sz w:val="28"/>
          <w:szCs w:val="28"/>
        </w:rPr>
        <w:t xml:space="preserve"> </w:t>
      </w:r>
      <w:r w:rsidRPr="00576D88">
        <w:rPr>
          <w:sz w:val="28"/>
          <w:szCs w:val="28"/>
        </w:rPr>
        <w:t>освіти.</w:t>
      </w:r>
      <w:r w:rsidRPr="00576D88">
        <w:rPr>
          <w:spacing w:val="1"/>
          <w:sz w:val="28"/>
          <w:szCs w:val="28"/>
        </w:rPr>
        <w:t xml:space="preserve"> </w:t>
      </w:r>
      <w:r w:rsidRPr="00576D88">
        <w:rPr>
          <w:sz w:val="28"/>
          <w:szCs w:val="28"/>
        </w:rPr>
        <w:t>Відповідно,</w:t>
      </w:r>
      <w:r w:rsidRPr="00576D88">
        <w:rPr>
          <w:spacing w:val="1"/>
          <w:sz w:val="28"/>
          <w:szCs w:val="28"/>
        </w:rPr>
        <w:t xml:space="preserve"> </w:t>
      </w:r>
      <w:r w:rsidRPr="00576D88">
        <w:rPr>
          <w:sz w:val="28"/>
          <w:szCs w:val="28"/>
        </w:rPr>
        <w:t>зміст</w:t>
      </w:r>
      <w:r w:rsidRPr="00576D88">
        <w:rPr>
          <w:spacing w:val="1"/>
          <w:sz w:val="28"/>
          <w:szCs w:val="28"/>
        </w:rPr>
        <w:t xml:space="preserve"> </w:t>
      </w:r>
      <w:r w:rsidRPr="00576D88">
        <w:rPr>
          <w:sz w:val="28"/>
          <w:szCs w:val="28"/>
        </w:rPr>
        <w:t>ВО</w:t>
      </w:r>
      <w:r w:rsidRPr="00576D88">
        <w:rPr>
          <w:spacing w:val="1"/>
          <w:sz w:val="28"/>
          <w:szCs w:val="28"/>
        </w:rPr>
        <w:t xml:space="preserve"> </w:t>
      </w:r>
      <w:r w:rsidRPr="00576D88">
        <w:rPr>
          <w:sz w:val="28"/>
          <w:szCs w:val="28"/>
        </w:rPr>
        <w:t>регламентується</w:t>
      </w:r>
      <w:r w:rsidRPr="00576D88">
        <w:rPr>
          <w:spacing w:val="1"/>
          <w:sz w:val="28"/>
          <w:szCs w:val="28"/>
        </w:rPr>
        <w:t xml:space="preserve"> </w:t>
      </w:r>
      <w:r w:rsidRPr="00576D88">
        <w:rPr>
          <w:sz w:val="28"/>
          <w:szCs w:val="28"/>
        </w:rPr>
        <w:t>стандартом</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рівнем</w:t>
      </w:r>
      <w:r w:rsidRPr="00576D88">
        <w:rPr>
          <w:spacing w:val="1"/>
          <w:sz w:val="28"/>
          <w:szCs w:val="28"/>
        </w:rPr>
        <w:t xml:space="preserve"> </w:t>
      </w:r>
      <w:r w:rsidRPr="00576D88">
        <w:rPr>
          <w:sz w:val="28"/>
          <w:szCs w:val="28"/>
        </w:rPr>
        <w:t>ВО,</w:t>
      </w:r>
      <w:r w:rsidRPr="00576D88">
        <w:rPr>
          <w:spacing w:val="1"/>
          <w:sz w:val="28"/>
          <w:szCs w:val="28"/>
        </w:rPr>
        <w:t xml:space="preserve"> </w:t>
      </w:r>
      <w:r w:rsidRPr="00576D88">
        <w:rPr>
          <w:sz w:val="28"/>
          <w:szCs w:val="28"/>
        </w:rPr>
        <w:t>спеціальністю),</w:t>
      </w:r>
      <w:r w:rsidRPr="00576D88">
        <w:rPr>
          <w:spacing w:val="1"/>
          <w:sz w:val="28"/>
          <w:szCs w:val="28"/>
        </w:rPr>
        <w:t xml:space="preserve"> </w:t>
      </w:r>
      <w:r w:rsidRPr="00576D88">
        <w:rPr>
          <w:sz w:val="28"/>
          <w:szCs w:val="28"/>
        </w:rPr>
        <w:t>розробленим</w:t>
      </w:r>
      <w:r w:rsidRPr="00576D88">
        <w:rPr>
          <w:spacing w:val="1"/>
          <w:sz w:val="28"/>
          <w:szCs w:val="28"/>
        </w:rPr>
        <w:t xml:space="preserve"> </w:t>
      </w:r>
      <w:r w:rsidRPr="00576D88">
        <w:rPr>
          <w:sz w:val="28"/>
          <w:szCs w:val="28"/>
        </w:rPr>
        <w:t>МОН</w:t>
      </w:r>
      <w:r w:rsidRPr="00576D88">
        <w:rPr>
          <w:spacing w:val="1"/>
          <w:sz w:val="28"/>
          <w:szCs w:val="28"/>
        </w:rPr>
        <w:t xml:space="preserve"> </w:t>
      </w:r>
      <w:r w:rsidRPr="00576D88">
        <w:rPr>
          <w:sz w:val="28"/>
          <w:szCs w:val="28"/>
        </w:rPr>
        <w:t>України,</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зміст</w:t>
      </w:r>
      <w:r w:rsidRPr="00576D88">
        <w:rPr>
          <w:spacing w:val="1"/>
          <w:sz w:val="28"/>
          <w:szCs w:val="28"/>
        </w:rPr>
        <w:t xml:space="preserve"> </w:t>
      </w:r>
      <w:r w:rsidRPr="00576D88">
        <w:rPr>
          <w:sz w:val="28"/>
          <w:szCs w:val="28"/>
        </w:rPr>
        <w:t>навчання</w:t>
      </w:r>
      <w:r w:rsidRPr="00576D88">
        <w:rPr>
          <w:spacing w:val="-67"/>
          <w:sz w:val="28"/>
          <w:szCs w:val="28"/>
        </w:rPr>
        <w:t xml:space="preserve"> </w:t>
      </w:r>
      <w:r w:rsidRPr="00576D88">
        <w:rPr>
          <w:sz w:val="28"/>
          <w:szCs w:val="28"/>
        </w:rPr>
        <w:t>відображається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навчально-методичному</w:t>
      </w:r>
      <w:r w:rsidRPr="00576D88">
        <w:rPr>
          <w:spacing w:val="1"/>
          <w:sz w:val="28"/>
          <w:szCs w:val="28"/>
        </w:rPr>
        <w:t xml:space="preserve"> </w:t>
      </w:r>
      <w:r w:rsidRPr="00576D88">
        <w:rPr>
          <w:sz w:val="28"/>
          <w:szCs w:val="28"/>
        </w:rPr>
        <w:t>забезпеченні</w:t>
      </w:r>
      <w:r w:rsidRPr="00576D88">
        <w:rPr>
          <w:spacing w:val="1"/>
          <w:sz w:val="28"/>
          <w:szCs w:val="28"/>
        </w:rPr>
        <w:t xml:space="preserve"> </w:t>
      </w:r>
      <w:r w:rsidRPr="00576D88">
        <w:rPr>
          <w:sz w:val="28"/>
          <w:szCs w:val="28"/>
        </w:rPr>
        <w:t>професійної</w:t>
      </w:r>
      <w:r w:rsidRPr="00576D88">
        <w:rPr>
          <w:spacing w:val="1"/>
          <w:sz w:val="28"/>
          <w:szCs w:val="28"/>
        </w:rPr>
        <w:t xml:space="preserve"> </w:t>
      </w:r>
      <w:r w:rsidRPr="00576D88">
        <w:rPr>
          <w:sz w:val="28"/>
          <w:szCs w:val="28"/>
        </w:rPr>
        <w:t>підготовки здобувачів ВО (освітня програма, навчальний та робочий плани,</w:t>
      </w:r>
      <w:r w:rsidRPr="00576D88">
        <w:rPr>
          <w:spacing w:val="1"/>
          <w:sz w:val="28"/>
          <w:szCs w:val="28"/>
        </w:rPr>
        <w:t xml:space="preserve"> </w:t>
      </w:r>
      <w:r w:rsidRPr="00576D88">
        <w:rPr>
          <w:sz w:val="28"/>
          <w:szCs w:val="28"/>
        </w:rPr>
        <w:t xml:space="preserve">навчальні програми та </w:t>
      </w:r>
      <w:proofErr w:type="spellStart"/>
      <w:r w:rsidRPr="00576D88">
        <w:rPr>
          <w:sz w:val="28"/>
          <w:szCs w:val="28"/>
        </w:rPr>
        <w:t>силабуси</w:t>
      </w:r>
      <w:proofErr w:type="spellEnd"/>
      <w:r w:rsidRPr="00576D88">
        <w:rPr>
          <w:sz w:val="28"/>
          <w:szCs w:val="28"/>
        </w:rPr>
        <w:t xml:space="preserve"> із нормативних та вибіркових дисциплін,</w:t>
      </w:r>
      <w:r w:rsidRPr="00576D88">
        <w:rPr>
          <w:spacing w:val="1"/>
          <w:sz w:val="28"/>
          <w:szCs w:val="28"/>
        </w:rPr>
        <w:t xml:space="preserve"> </w:t>
      </w:r>
      <w:r w:rsidRPr="00576D88">
        <w:rPr>
          <w:sz w:val="28"/>
          <w:szCs w:val="28"/>
        </w:rPr>
        <w:t>програми</w:t>
      </w:r>
      <w:r w:rsidRPr="00576D88">
        <w:rPr>
          <w:spacing w:val="1"/>
          <w:sz w:val="28"/>
          <w:szCs w:val="28"/>
        </w:rPr>
        <w:t xml:space="preserve"> </w:t>
      </w:r>
      <w:r w:rsidRPr="00576D88">
        <w:rPr>
          <w:sz w:val="28"/>
          <w:szCs w:val="28"/>
        </w:rPr>
        <w:t>різних</w:t>
      </w:r>
      <w:r w:rsidRPr="00576D88">
        <w:rPr>
          <w:spacing w:val="1"/>
          <w:sz w:val="28"/>
          <w:szCs w:val="28"/>
        </w:rPr>
        <w:t xml:space="preserve"> </w:t>
      </w:r>
      <w:r w:rsidRPr="00576D88">
        <w:rPr>
          <w:sz w:val="28"/>
          <w:szCs w:val="28"/>
        </w:rPr>
        <w:t>видів</w:t>
      </w:r>
      <w:r w:rsidRPr="00576D88">
        <w:rPr>
          <w:spacing w:val="1"/>
          <w:sz w:val="28"/>
          <w:szCs w:val="28"/>
        </w:rPr>
        <w:t xml:space="preserve"> </w:t>
      </w:r>
      <w:r w:rsidRPr="00576D88">
        <w:rPr>
          <w:sz w:val="28"/>
          <w:szCs w:val="28"/>
        </w:rPr>
        <w:t>практик;</w:t>
      </w:r>
      <w:r w:rsidRPr="00576D88">
        <w:rPr>
          <w:spacing w:val="1"/>
          <w:sz w:val="28"/>
          <w:szCs w:val="28"/>
        </w:rPr>
        <w:t xml:space="preserve"> </w:t>
      </w:r>
      <w:r w:rsidRPr="00576D88">
        <w:rPr>
          <w:sz w:val="28"/>
          <w:szCs w:val="28"/>
        </w:rPr>
        <w:t>навчально-методичний</w:t>
      </w:r>
      <w:r w:rsidRPr="00576D88">
        <w:rPr>
          <w:spacing w:val="1"/>
          <w:sz w:val="28"/>
          <w:szCs w:val="28"/>
        </w:rPr>
        <w:t xml:space="preserve"> </w:t>
      </w:r>
      <w:r w:rsidRPr="00576D88">
        <w:rPr>
          <w:sz w:val="28"/>
          <w:szCs w:val="28"/>
        </w:rPr>
        <w:t>комплекс,</w:t>
      </w:r>
      <w:r w:rsidRPr="00576D88">
        <w:rPr>
          <w:spacing w:val="1"/>
          <w:sz w:val="28"/>
          <w:szCs w:val="28"/>
        </w:rPr>
        <w:t xml:space="preserve"> </w:t>
      </w:r>
      <w:r w:rsidRPr="00576D88">
        <w:rPr>
          <w:sz w:val="28"/>
          <w:szCs w:val="28"/>
        </w:rPr>
        <w:t>електронний</w:t>
      </w:r>
      <w:r w:rsidRPr="00576D88">
        <w:rPr>
          <w:spacing w:val="1"/>
          <w:sz w:val="28"/>
          <w:szCs w:val="28"/>
        </w:rPr>
        <w:t xml:space="preserve"> </w:t>
      </w:r>
      <w:r w:rsidRPr="00576D88">
        <w:rPr>
          <w:sz w:val="28"/>
          <w:szCs w:val="28"/>
        </w:rPr>
        <w:t>навчально-методичний</w:t>
      </w:r>
      <w:r w:rsidRPr="00576D88">
        <w:rPr>
          <w:spacing w:val="1"/>
          <w:sz w:val="28"/>
          <w:szCs w:val="28"/>
        </w:rPr>
        <w:t xml:space="preserve"> </w:t>
      </w:r>
      <w:r w:rsidRPr="00576D88">
        <w:rPr>
          <w:sz w:val="28"/>
          <w:szCs w:val="28"/>
        </w:rPr>
        <w:t>комплекс;</w:t>
      </w:r>
      <w:r w:rsidRPr="00576D88">
        <w:rPr>
          <w:spacing w:val="1"/>
          <w:sz w:val="28"/>
          <w:szCs w:val="28"/>
        </w:rPr>
        <w:t xml:space="preserve"> </w:t>
      </w:r>
      <w:r w:rsidRPr="00576D88">
        <w:rPr>
          <w:sz w:val="28"/>
          <w:szCs w:val="28"/>
        </w:rPr>
        <w:t>підручники,</w:t>
      </w:r>
      <w:r w:rsidRPr="00576D88">
        <w:rPr>
          <w:spacing w:val="1"/>
          <w:sz w:val="28"/>
          <w:szCs w:val="28"/>
        </w:rPr>
        <w:t xml:space="preserve"> </w:t>
      </w:r>
      <w:r w:rsidRPr="00576D88">
        <w:rPr>
          <w:sz w:val="28"/>
          <w:szCs w:val="28"/>
        </w:rPr>
        <w:t>навчальні</w:t>
      </w:r>
      <w:r w:rsidRPr="00576D88">
        <w:rPr>
          <w:spacing w:val="1"/>
          <w:sz w:val="28"/>
          <w:szCs w:val="28"/>
        </w:rPr>
        <w:t xml:space="preserve"> </w:t>
      </w:r>
      <w:r w:rsidRPr="00576D88">
        <w:rPr>
          <w:sz w:val="28"/>
          <w:szCs w:val="28"/>
        </w:rPr>
        <w:t>посібники,</w:t>
      </w:r>
      <w:r w:rsidRPr="00576D88">
        <w:rPr>
          <w:spacing w:val="1"/>
          <w:sz w:val="28"/>
          <w:szCs w:val="28"/>
        </w:rPr>
        <w:t xml:space="preserve"> </w:t>
      </w:r>
      <w:r w:rsidRPr="00576D88">
        <w:rPr>
          <w:sz w:val="28"/>
          <w:szCs w:val="28"/>
        </w:rPr>
        <w:t>методичні</w:t>
      </w:r>
      <w:r w:rsidRPr="00576D88">
        <w:rPr>
          <w:spacing w:val="1"/>
          <w:sz w:val="28"/>
          <w:szCs w:val="28"/>
        </w:rPr>
        <w:t xml:space="preserve"> </w:t>
      </w:r>
      <w:r w:rsidRPr="00576D88">
        <w:rPr>
          <w:sz w:val="28"/>
          <w:szCs w:val="28"/>
        </w:rPr>
        <w:t>вказівки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ін.</w:t>
      </w:r>
      <w:r w:rsidRPr="00576D88">
        <w:rPr>
          <w:spacing w:val="1"/>
          <w:sz w:val="28"/>
          <w:szCs w:val="28"/>
        </w:rPr>
        <w:t xml:space="preserve"> </w:t>
      </w:r>
      <w:r w:rsidRPr="00576D88">
        <w:rPr>
          <w:sz w:val="28"/>
          <w:szCs w:val="28"/>
        </w:rPr>
        <w:t>навчально-</w:t>
      </w:r>
      <w:r w:rsidRPr="00576D88">
        <w:rPr>
          <w:sz w:val="28"/>
          <w:szCs w:val="28"/>
        </w:rPr>
        <w:lastRenderedPageBreak/>
        <w:t>методичні</w:t>
      </w:r>
      <w:r w:rsidRPr="00576D88">
        <w:rPr>
          <w:spacing w:val="71"/>
          <w:sz w:val="28"/>
          <w:szCs w:val="28"/>
        </w:rPr>
        <w:t xml:space="preserve"> </w:t>
      </w:r>
      <w:r w:rsidRPr="00576D88">
        <w:rPr>
          <w:sz w:val="28"/>
          <w:szCs w:val="28"/>
        </w:rPr>
        <w:t>видання</w:t>
      </w:r>
      <w:r w:rsidRPr="00576D88">
        <w:rPr>
          <w:spacing w:val="1"/>
          <w:sz w:val="28"/>
          <w:szCs w:val="28"/>
        </w:rPr>
        <w:t xml:space="preserve"> </w:t>
      </w:r>
      <w:r w:rsidRPr="00576D88">
        <w:rPr>
          <w:sz w:val="28"/>
          <w:szCs w:val="28"/>
        </w:rPr>
        <w:t xml:space="preserve">(конспекти лекцій, </w:t>
      </w:r>
      <w:proofErr w:type="spellStart"/>
      <w:r w:rsidRPr="00576D88">
        <w:rPr>
          <w:sz w:val="28"/>
          <w:szCs w:val="28"/>
        </w:rPr>
        <w:t>інструктивно</w:t>
      </w:r>
      <w:proofErr w:type="spellEnd"/>
      <w:r w:rsidRPr="00576D88">
        <w:rPr>
          <w:sz w:val="28"/>
          <w:szCs w:val="28"/>
        </w:rPr>
        <w:t>-методичні матеріали до практичних занять,</w:t>
      </w:r>
      <w:r w:rsidRPr="00576D88">
        <w:rPr>
          <w:spacing w:val="1"/>
          <w:sz w:val="28"/>
          <w:szCs w:val="28"/>
        </w:rPr>
        <w:t xml:space="preserve"> </w:t>
      </w:r>
      <w:r w:rsidRPr="00576D88">
        <w:rPr>
          <w:sz w:val="28"/>
          <w:szCs w:val="28"/>
        </w:rPr>
        <w:t>матеріали поточного та підсумкового контролів, методичні вказівки з питань</w:t>
      </w:r>
      <w:r w:rsidRPr="00576D88">
        <w:rPr>
          <w:spacing w:val="1"/>
          <w:sz w:val="28"/>
          <w:szCs w:val="28"/>
        </w:rPr>
        <w:t xml:space="preserve"> </w:t>
      </w:r>
      <w:r w:rsidRPr="00576D88">
        <w:rPr>
          <w:sz w:val="28"/>
          <w:szCs w:val="28"/>
        </w:rPr>
        <w:t>самостійного</w:t>
      </w:r>
      <w:r w:rsidRPr="00576D88">
        <w:rPr>
          <w:spacing w:val="1"/>
          <w:sz w:val="28"/>
          <w:szCs w:val="28"/>
        </w:rPr>
        <w:t xml:space="preserve"> </w:t>
      </w:r>
      <w:r w:rsidRPr="00576D88">
        <w:rPr>
          <w:sz w:val="28"/>
          <w:szCs w:val="28"/>
        </w:rPr>
        <w:t>опрацювання</w:t>
      </w:r>
      <w:r w:rsidRPr="00576D88">
        <w:rPr>
          <w:spacing w:val="1"/>
          <w:sz w:val="28"/>
          <w:szCs w:val="28"/>
        </w:rPr>
        <w:t xml:space="preserve"> </w:t>
      </w:r>
      <w:r w:rsidRPr="00576D88">
        <w:rPr>
          <w:sz w:val="28"/>
          <w:szCs w:val="28"/>
        </w:rPr>
        <w:t>професійної</w:t>
      </w:r>
      <w:r w:rsidRPr="00576D88">
        <w:rPr>
          <w:spacing w:val="1"/>
          <w:sz w:val="28"/>
          <w:szCs w:val="28"/>
        </w:rPr>
        <w:t xml:space="preserve"> </w:t>
      </w:r>
      <w:r w:rsidRPr="00576D88">
        <w:rPr>
          <w:sz w:val="28"/>
          <w:szCs w:val="28"/>
        </w:rPr>
        <w:t>літератури,</w:t>
      </w:r>
      <w:r w:rsidRPr="00576D88">
        <w:rPr>
          <w:spacing w:val="1"/>
          <w:sz w:val="28"/>
          <w:szCs w:val="28"/>
        </w:rPr>
        <w:t xml:space="preserve"> </w:t>
      </w:r>
      <w:r w:rsidRPr="00576D88">
        <w:rPr>
          <w:sz w:val="28"/>
          <w:szCs w:val="28"/>
        </w:rPr>
        <w:t>написання</w:t>
      </w:r>
      <w:r w:rsidRPr="00576D88">
        <w:rPr>
          <w:spacing w:val="1"/>
          <w:sz w:val="28"/>
          <w:szCs w:val="28"/>
        </w:rPr>
        <w:t xml:space="preserve"> </w:t>
      </w:r>
      <w:r w:rsidRPr="00576D88">
        <w:rPr>
          <w:sz w:val="28"/>
          <w:szCs w:val="28"/>
        </w:rPr>
        <w:t>кваліфікаційної роботи магістра, графічні матеріали, глосарій із дисципліни,</w:t>
      </w:r>
      <w:r w:rsidRPr="00576D88">
        <w:rPr>
          <w:spacing w:val="1"/>
          <w:sz w:val="28"/>
          <w:szCs w:val="28"/>
        </w:rPr>
        <w:t xml:space="preserve"> </w:t>
      </w:r>
      <w:r w:rsidRPr="00576D88">
        <w:rPr>
          <w:sz w:val="28"/>
          <w:szCs w:val="28"/>
        </w:rPr>
        <w:t>мультимедійний супровід, дистанційні курси та інші матеріали, які визначає</w:t>
      </w:r>
      <w:r w:rsidRPr="00576D88">
        <w:rPr>
          <w:spacing w:val="1"/>
          <w:sz w:val="28"/>
          <w:szCs w:val="28"/>
        </w:rPr>
        <w:t xml:space="preserve"> </w:t>
      </w:r>
      <w:r w:rsidRPr="00576D88">
        <w:rPr>
          <w:sz w:val="28"/>
          <w:szCs w:val="28"/>
        </w:rPr>
        <w:t>викладач,</w:t>
      </w:r>
      <w:r w:rsidRPr="00576D88">
        <w:rPr>
          <w:spacing w:val="-1"/>
          <w:sz w:val="28"/>
          <w:szCs w:val="28"/>
        </w:rPr>
        <w:t xml:space="preserve"> </w:t>
      </w:r>
      <w:r w:rsidRPr="00576D88">
        <w:rPr>
          <w:sz w:val="28"/>
          <w:szCs w:val="28"/>
        </w:rPr>
        <w:t>кафедра,</w:t>
      </w:r>
      <w:r w:rsidRPr="00576D88">
        <w:rPr>
          <w:spacing w:val="-3"/>
          <w:sz w:val="28"/>
          <w:szCs w:val="28"/>
        </w:rPr>
        <w:t xml:space="preserve"> </w:t>
      </w:r>
      <w:r w:rsidRPr="00576D88">
        <w:rPr>
          <w:sz w:val="28"/>
          <w:szCs w:val="28"/>
        </w:rPr>
        <w:t>ЗВО)).</w:t>
      </w:r>
    </w:p>
    <w:p w14:paraId="54E42DD1" w14:textId="34C927F4" w:rsidR="00C95E1D" w:rsidRPr="00576D88" w:rsidRDefault="00C95E1D" w:rsidP="00900246">
      <w:pPr>
        <w:pStyle w:val="ad"/>
        <w:spacing w:after="0" w:line="360" w:lineRule="auto"/>
        <w:ind w:right="846" w:firstLine="851"/>
        <w:jc w:val="both"/>
        <w:rPr>
          <w:sz w:val="28"/>
          <w:szCs w:val="28"/>
        </w:rPr>
      </w:pPr>
      <w:r w:rsidRPr="00576D88">
        <w:rPr>
          <w:sz w:val="28"/>
          <w:szCs w:val="28"/>
        </w:rPr>
        <w:t>Особлива</w:t>
      </w:r>
      <w:r w:rsidRPr="00576D88">
        <w:rPr>
          <w:spacing w:val="1"/>
          <w:sz w:val="28"/>
          <w:szCs w:val="28"/>
        </w:rPr>
        <w:t xml:space="preserve"> </w:t>
      </w:r>
      <w:r w:rsidRPr="00576D88">
        <w:rPr>
          <w:sz w:val="28"/>
          <w:szCs w:val="28"/>
        </w:rPr>
        <w:t>увага</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контексті</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зосереджується</w:t>
      </w:r>
      <w:r w:rsidRPr="00576D88">
        <w:rPr>
          <w:spacing w:val="1"/>
          <w:sz w:val="28"/>
          <w:szCs w:val="28"/>
        </w:rPr>
        <w:t xml:space="preserve"> </w:t>
      </w:r>
      <w:r w:rsidRPr="00576D88">
        <w:rPr>
          <w:sz w:val="28"/>
          <w:szCs w:val="28"/>
        </w:rPr>
        <w:t>на</w:t>
      </w:r>
      <w:r w:rsidRPr="00576D88">
        <w:rPr>
          <w:spacing w:val="1"/>
          <w:sz w:val="28"/>
          <w:szCs w:val="28"/>
        </w:rPr>
        <w:t xml:space="preserve"> </w:t>
      </w:r>
      <w:proofErr w:type="spellStart"/>
      <w:r w:rsidRPr="00576D88">
        <w:rPr>
          <w:sz w:val="28"/>
          <w:szCs w:val="28"/>
        </w:rPr>
        <w:t>управлінсько</w:t>
      </w:r>
      <w:proofErr w:type="spellEnd"/>
      <w:r w:rsidRPr="00576D88">
        <w:rPr>
          <w:sz w:val="28"/>
          <w:szCs w:val="28"/>
        </w:rPr>
        <w:t>-технологічній</w:t>
      </w:r>
      <w:r w:rsidRPr="00576D88">
        <w:rPr>
          <w:spacing w:val="1"/>
          <w:sz w:val="28"/>
          <w:szCs w:val="28"/>
        </w:rPr>
        <w:t xml:space="preserve"> </w:t>
      </w:r>
      <w:r w:rsidRPr="00576D88">
        <w:rPr>
          <w:sz w:val="28"/>
          <w:szCs w:val="28"/>
        </w:rPr>
        <w:t>компетентності,</w:t>
      </w:r>
      <w:r w:rsidRPr="00576D88">
        <w:rPr>
          <w:spacing w:val="1"/>
          <w:sz w:val="28"/>
          <w:szCs w:val="28"/>
        </w:rPr>
        <w:t xml:space="preserve"> </w:t>
      </w:r>
      <w:r w:rsidRPr="00576D88">
        <w:rPr>
          <w:sz w:val="28"/>
          <w:szCs w:val="28"/>
        </w:rPr>
        <w:t>яка</w:t>
      </w:r>
      <w:r w:rsidRPr="00576D88">
        <w:rPr>
          <w:spacing w:val="1"/>
          <w:sz w:val="28"/>
          <w:szCs w:val="28"/>
        </w:rPr>
        <w:t xml:space="preserve"> </w:t>
      </w:r>
      <w:r w:rsidRPr="00576D88">
        <w:rPr>
          <w:sz w:val="28"/>
          <w:szCs w:val="28"/>
        </w:rPr>
        <w:t>визначається</w:t>
      </w:r>
      <w:r w:rsidRPr="00576D88">
        <w:rPr>
          <w:spacing w:val="1"/>
          <w:sz w:val="28"/>
          <w:szCs w:val="28"/>
        </w:rPr>
        <w:t xml:space="preserve"> </w:t>
      </w:r>
      <w:r w:rsidRPr="00576D88">
        <w:rPr>
          <w:sz w:val="28"/>
          <w:szCs w:val="28"/>
        </w:rPr>
        <w:t>володінням</w:t>
      </w:r>
      <w:r w:rsidRPr="00576D88">
        <w:rPr>
          <w:spacing w:val="1"/>
          <w:sz w:val="28"/>
          <w:szCs w:val="28"/>
        </w:rPr>
        <w:t xml:space="preserve"> </w:t>
      </w:r>
      <w:r w:rsidRPr="00576D88">
        <w:rPr>
          <w:sz w:val="28"/>
          <w:szCs w:val="28"/>
        </w:rPr>
        <w:t>теоретичними</w:t>
      </w:r>
      <w:r w:rsidRPr="00576D88">
        <w:rPr>
          <w:spacing w:val="1"/>
          <w:sz w:val="28"/>
          <w:szCs w:val="28"/>
        </w:rPr>
        <w:t xml:space="preserve"> </w:t>
      </w:r>
      <w:r w:rsidRPr="00576D88">
        <w:rPr>
          <w:sz w:val="28"/>
          <w:szCs w:val="28"/>
        </w:rPr>
        <w:t>засадами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здатністю</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ефективно</w:t>
      </w:r>
      <w:r w:rsidRPr="00576D88">
        <w:rPr>
          <w:spacing w:val="1"/>
          <w:sz w:val="28"/>
          <w:szCs w:val="28"/>
        </w:rPr>
        <w:t xml:space="preserve"> </w:t>
      </w:r>
      <w:r w:rsidRPr="00576D88">
        <w:rPr>
          <w:sz w:val="28"/>
          <w:szCs w:val="28"/>
        </w:rPr>
        <w:t>застосовувати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управлінській діяльності; вмінням оптимізувати процес управління, в тому</w:t>
      </w:r>
      <w:r w:rsidRPr="00576D88">
        <w:rPr>
          <w:spacing w:val="1"/>
          <w:sz w:val="28"/>
          <w:szCs w:val="28"/>
        </w:rPr>
        <w:t xml:space="preserve"> </w:t>
      </w:r>
      <w:r w:rsidRPr="00576D88">
        <w:rPr>
          <w:sz w:val="28"/>
          <w:szCs w:val="28"/>
        </w:rPr>
        <w:t>числі,</w:t>
      </w:r>
      <w:r w:rsidRPr="00576D88">
        <w:rPr>
          <w:spacing w:val="1"/>
          <w:sz w:val="28"/>
          <w:szCs w:val="28"/>
        </w:rPr>
        <w:t xml:space="preserve"> </w:t>
      </w:r>
      <w:r w:rsidRPr="00576D88">
        <w:rPr>
          <w:sz w:val="28"/>
          <w:szCs w:val="28"/>
        </w:rPr>
        <w:t>здійснити</w:t>
      </w:r>
      <w:r w:rsidRPr="00576D88">
        <w:rPr>
          <w:spacing w:val="1"/>
          <w:sz w:val="28"/>
          <w:szCs w:val="28"/>
        </w:rPr>
        <w:t xml:space="preserve"> </w:t>
      </w:r>
      <w:r w:rsidRPr="00576D88">
        <w:rPr>
          <w:sz w:val="28"/>
          <w:szCs w:val="28"/>
        </w:rPr>
        <w:t>оптимальний</w:t>
      </w:r>
      <w:r w:rsidRPr="00576D88">
        <w:rPr>
          <w:spacing w:val="1"/>
          <w:sz w:val="28"/>
          <w:szCs w:val="28"/>
        </w:rPr>
        <w:t xml:space="preserve"> </w:t>
      </w:r>
      <w:r w:rsidRPr="00576D88">
        <w:rPr>
          <w:sz w:val="28"/>
          <w:szCs w:val="28"/>
        </w:rPr>
        <w:t>вибір</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(вибір</w:t>
      </w:r>
      <w:r w:rsidRPr="00576D88">
        <w:rPr>
          <w:spacing w:val="1"/>
          <w:sz w:val="28"/>
          <w:szCs w:val="28"/>
        </w:rPr>
        <w:t xml:space="preserve"> </w:t>
      </w:r>
      <w:r w:rsidRPr="00576D88">
        <w:rPr>
          <w:sz w:val="28"/>
          <w:szCs w:val="28"/>
        </w:rPr>
        <w:t>стратегії,</w:t>
      </w:r>
      <w:r w:rsidRPr="00576D88">
        <w:rPr>
          <w:spacing w:val="1"/>
          <w:sz w:val="28"/>
          <w:szCs w:val="28"/>
        </w:rPr>
        <w:t xml:space="preserve"> </w:t>
      </w:r>
      <w:r w:rsidRPr="00576D88">
        <w:rPr>
          <w:sz w:val="28"/>
          <w:szCs w:val="28"/>
        </w:rPr>
        <w:t>пріоритетів,</w:t>
      </w:r>
      <w:r w:rsidRPr="00576D88">
        <w:rPr>
          <w:spacing w:val="1"/>
          <w:sz w:val="28"/>
          <w:szCs w:val="28"/>
        </w:rPr>
        <w:t xml:space="preserve"> </w:t>
      </w:r>
      <w:r w:rsidRPr="00576D88">
        <w:rPr>
          <w:sz w:val="28"/>
          <w:szCs w:val="28"/>
        </w:rPr>
        <w:t>системи взаємодії, тактик управління та стилю співпраці керівника ЗЗСО з</w:t>
      </w:r>
      <w:r w:rsidRPr="00576D88">
        <w:rPr>
          <w:spacing w:val="1"/>
          <w:sz w:val="28"/>
          <w:szCs w:val="28"/>
        </w:rPr>
        <w:t xml:space="preserve"> </w:t>
      </w:r>
      <w:r w:rsidRPr="00576D88">
        <w:rPr>
          <w:sz w:val="28"/>
          <w:szCs w:val="28"/>
        </w:rPr>
        <w:t>учасниками</w:t>
      </w:r>
      <w:r w:rsidRPr="00576D88">
        <w:rPr>
          <w:spacing w:val="-1"/>
          <w:sz w:val="28"/>
          <w:szCs w:val="28"/>
        </w:rPr>
        <w:t xml:space="preserve"> </w:t>
      </w:r>
      <w:r w:rsidRPr="00576D88">
        <w:rPr>
          <w:sz w:val="28"/>
          <w:szCs w:val="28"/>
        </w:rPr>
        <w:t>освітнього</w:t>
      </w:r>
      <w:r w:rsidRPr="00576D88">
        <w:rPr>
          <w:spacing w:val="-2"/>
          <w:sz w:val="28"/>
          <w:szCs w:val="28"/>
        </w:rPr>
        <w:t xml:space="preserve"> </w:t>
      </w:r>
      <w:r w:rsidRPr="00576D88">
        <w:rPr>
          <w:sz w:val="28"/>
          <w:szCs w:val="28"/>
        </w:rPr>
        <w:t>процесу)</w:t>
      </w:r>
      <w:r w:rsidR="00900246" w:rsidRPr="00576D88">
        <w:rPr>
          <w:spacing w:val="-1"/>
          <w:sz w:val="28"/>
          <w:szCs w:val="28"/>
        </w:rPr>
        <w:t>.</w:t>
      </w:r>
    </w:p>
    <w:p w14:paraId="45E9B8FA" w14:textId="77777777" w:rsidR="00C95E1D" w:rsidRPr="00576D88" w:rsidRDefault="00C95E1D" w:rsidP="00900246">
      <w:pPr>
        <w:pStyle w:val="ad"/>
        <w:spacing w:after="0" w:line="360" w:lineRule="auto"/>
        <w:ind w:right="852" w:firstLine="851"/>
        <w:jc w:val="both"/>
        <w:rPr>
          <w:sz w:val="28"/>
          <w:szCs w:val="28"/>
        </w:rPr>
      </w:pPr>
      <w:r w:rsidRPr="00576D88">
        <w:rPr>
          <w:sz w:val="28"/>
          <w:szCs w:val="28"/>
        </w:rPr>
        <w:t>За результатами вивчення курсу проводиться екзамен як у традиційній</w:t>
      </w:r>
      <w:r w:rsidRPr="00576D88">
        <w:rPr>
          <w:spacing w:val="1"/>
          <w:sz w:val="28"/>
          <w:szCs w:val="28"/>
        </w:rPr>
        <w:t xml:space="preserve"> </w:t>
      </w:r>
      <w:r w:rsidRPr="00576D88">
        <w:rPr>
          <w:sz w:val="28"/>
          <w:szCs w:val="28"/>
        </w:rPr>
        <w:t>формі</w:t>
      </w:r>
      <w:r w:rsidRPr="00576D88">
        <w:rPr>
          <w:spacing w:val="1"/>
          <w:sz w:val="28"/>
          <w:szCs w:val="28"/>
        </w:rPr>
        <w:t xml:space="preserve"> </w:t>
      </w:r>
      <w:r w:rsidRPr="00576D88">
        <w:rPr>
          <w:sz w:val="28"/>
          <w:szCs w:val="28"/>
        </w:rPr>
        <w:t>(включає</w:t>
      </w:r>
      <w:r w:rsidRPr="00576D88">
        <w:rPr>
          <w:spacing w:val="1"/>
          <w:sz w:val="28"/>
          <w:szCs w:val="28"/>
        </w:rPr>
        <w:t xml:space="preserve"> </w:t>
      </w:r>
      <w:r w:rsidRPr="00576D88">
        <w:rPr>
          <w:sz w:val="28"/>
          <w:szCs w:val="28"/>
        </w:rPr>
        <w:t>теоретичні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практичні</w:t>
      </w:r>
      <w:r w:rsidRPr="00576D88">
        <w:rPr>
          <w:spacing w:val="1"/>
          <w:sz w:val="28"/>
          <w:szCs w:val="28"/>
        </w:rPr>
        <w:t xml:space="preserve"> </w:t>
      </w:r>
      <w:r w:rsidRPr="00576D88">
        <w:rPr>
          <w:sz w:val="28"/>
          <w:szCs w:val="28"/>
        </w:rPr>
        <w:t>питання),</w:t>
      </w:r>
      <w:r w:rsidRPr="00576D88">
        <w:rPr>
          <w:spacing w:val="1"/>
          <w:sz w:val="28"/>
          <w:szCs w:val="28"/>
        </w:rPr>
        <w:t xml:space="preserve"> </w:t>
      </w:r>
      <w:r w:rsidRPr="00576D88">
        <w:rPr>
          <w:sz w:val="28"/>
          <w:szCs w:val="28"/>
        </w:rPr>
        <w:t>так</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вигляді</w:t>
      </w:r>
      <w:r w:rsidRPr="00576D88">
        <w:rPr>
          <w:spacing w:val="-67"/>
          <w:sz w:val="28"/>
          <w:szCs w:val="28"/>
        </w:rPr>
        <w:t xml:space="preserve"> </w:t>
      </w:r>
      <w:r w:rsidRPr="00576D88">
        <w:rPr>
          <w:sz w:val="28"/>
          <w:szCs w:val="28"/>
        </w:rPr>
        <w:t xml:space="preserve">індивідуальних </w:t>
      </w:r>
      <w:proofErr w:type="spellStart"/>
      <w:r w:rsidRPr="00576D88">
        <w:rPr>
          <w:sz w:val="28"/>
          <w:szCs w:val="28"/>
        </w:rPr>
        <w:t>проєктів</w:t>
      </w:r>
      <w:proofErr w:type="spellEnd"/>
      <w:r w:rsidRPr="00576D88">
        <w:rPr>
          <w:sz w:val="28"/>
          <w:szCs w:val="28"/>
        </w:rPr>
        <w:t xml:space="preserve"> дослідницької</w:t>
      </w:r>
      <w:r w:rsidRPr="00576D88">
        <w:rPr>
          <w:spacing w:val="-3"/>
          <w:sz w:val="28"/>
          <w:szCs w:val="28"/>
        </w:rPr>
        <w:t xml:space="preserve"> </w:t>
      </w:r>
      <w:r w:rsidRPr="00576D88">
        <w:rPr>
          <w:sz w:val="28"/>
          <w:szCs w:val="28"/>
        </w:rPr>
        <w:t>роботи.</w:t>
      </w:r>
    </w:p>
    <w:p w14:paraId="4486D49F" w14:textId="77777777" w:rsidR="00C95E1D" w:rsidRPr="00576D88" w:rsidRDefault="00C95E1D" w:rsidP="00900246">
      <w:pPr>
        <w:pStyle w:val="ad"/>
        <w:spacing w:after="0" w:line="360" w:lineRule="auto"/>
        <w:ind w:right="846" w:firstLine="851"/>
        <w:jc w:val="both"/>
        <w:rPr>
          <w:sz w:val="28"/>
          <w:szCs w:val="28"/>
        </w:rPr>
      </w:pPr>
      <w:r w:rsidRPr="00576D88">
        <w:rPr>
          <w:sz w:val="28"/>
          <w:szCs w:val="28"/>
        </w:rPr>
        <w:t>У</w:t>
      </w:r>
      <w:r w:rsidRPr="00576D88">
        <w:rPr>
          <w:spacing w:val="1"/>
          <w:sz w:val="28"/>
          <w:szCs w:val="28"/>
        </w:rPr>
        <w:t xml:space="preserve"> </w:t>
      </w:r>
      <w:r w:rsidRPr="00576D88">
        <w:rPr>
          <w:sz w:val="28"/>
          <w:szCs w:val="28"/>
        </w:rPr>
        <w:t>процесі</w:t>
      </w:r>
      <w:r w:rsidRPr="00576D88">
        <w:rPr>
          <w:spacing w:val="1"/>
          <w:sz w:val="28"/>
          <w:szCs w:val="28"/>
        </w:rPr>
        <w:t xml:space="preserve"> </w:t>
      </w:r>
      <w:r w:rsidRPr="00576D88">
        <w:rPr>
          <w:sz w:val="28"/>
          <w:szCs w:val="28"/>
        </w:rPr>
        <w:t>фахової</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освітніх</w:t>
      </w:r>
      <w:r w:rsidRPr="00576D88">
        <w:rPr>
          <w:spacing w:val="1"/>
          <w:sz w:val="28"/>
          <w:szCs w:val="28"/>
        </w:rPr>
        <w:t xml:space="preserve"> </w:t>
      </w:r>
      <w:r w:rsidRPr="00576D88">
        <w:rPr>
          <w:sz w:val="28"/>
          <w:szCs w:val="28"/>
        </w:rPr>
        <w:t>закладів</w:t>
      </w:r>
      <w:r w:rsidRPr="00576D88">
        <w:rPr>
          <w:spacing w:val="1"/>
          <w:sz w:val="28"/>
          <w:szCs w:val="28"/>
        </w:rPr>
        <w:t xml:space="preserve"> </w:t>
      </w:r>
      <w:r w:rsidRPr="00576D88">
        <w:rPr>
          <w:sz w:val="28"/>
          <w:szCs w:val="28"/>
        </w:rPr>
        <w:t>реалізується</w:t>
      </w:r>
      <w:r w:rsidRPr="00576D88">
        <w:rPr>
          <w:spacing w:val="1"/>
          <w:sz w:val="28"/>
          <w:szCs w:val="28"/>
        </w:rPr>
        <w:t xml:space="preserve"> </w:t>
      </w:r>
      <w:r w:rsidRPr="00576D88">
        <w:rPr>
          <w:sz w:val="28"/>
          <w:szCs w:val="28"/>
        </w:rPr>
        <w:t>діяльнісний</w:t>
      </w:r>
      <w:r w:rsidRPr="00576D88">
        <w:rPr>
          <w:spacing w:val="-6"/>
          <w:sz w:val="28"/>
          <w:szCs w:val="28"/>
        </w:rPr>
        <w:t xml:space="preserve"> </w:t>
      </w:r>
      <w:r w:rsidRPr="00576D88">
        <w:rPr>
          <w:sz w:val="28"/>
          <w:szCs w:val="28"/>
        </w:rPr>
        <w:t>підхід через</w:t>
      </w:r>
      <w:r w:rsidRPr="00576D88">
        <w:rPr>
          <w:spacing w:val="-4"/>
          <w:sz w:val="28"/>
          <w:szCs w:val="28"/>
        </w:rPr>
        <w:t xml:space="preserve"> </w:t>
      </w:r>
      <w:r w:rsidRPr="00576D88">
        <w:rPr>
          <w:sz w:val="28"/>
          <w:szCs w:val="28"/>
        </w:rPr>
        <w:t>відпрацювання</w:t>
      </w:r>
      <w:r w:rsidRPr="00576D88">
        <w:rPr>
          <w:spacing w:val="-4"/>
          <w:sz w:val="28"/>
          <w:szCs w:val="28"/>
        </w:rPr>
        <w:t xml:space="preserve"> </w:t>
      </w:r>
      <w:r w:rsidRPr="00576D88">
        <w:rPr>
          <w:sz w:val="28"/>
          <w:szCs w:val="28"/>
        </w:rPr>
        <w:t>ними</w:t>
      </w:r>
      <w:r w:rsidRPr="00576D88">
        <w:rPr>
          <w:spacing w:val="-1"/>
          <w:sz w:val="28"/>
          <w:szCs w:val="28"/>
        </w:rPr>
        <w:t xml:space="preserve"> </w:t>
      </w:r>
      <w:r w:rsidRPr="00576D88">
        <w:rPr>
          <w:sz w:val="28"/>
          <w:szCs w:val="28"/>
        </w:rPr>
        <w:t>алгоритмів</w:t>
      </w:r>
      <w:r w:rsidRPr="00576D88">
        <w:rPr>
          <w:spacing w:val="-3"/>
          <w:sz w:val="28"/>
          <w:szCs w:val="28"/>
        </w:rPr>
        <w:t xml:space="preserve"> </w:t>
      </w:r>
      <w:r w:rsidRPr="00576D88">
        <w:rPr>
          <w:sz w:val="28"/>
          <w:szCs w:val="28"/>
        </w:rPr>
        <w:t>виучуваних</w:t>
      </w:r>
      <w:r w:rsidRPr="00576D88">
        <w:rPr>
          <w:spacing w:val="-2"/>
          <w:sz w:val="28"/>
          <w:szCs w:val="28"/>
        </w:rPr>
        <w:t xml:space="preserve"> </w:t>
      </w:r>
      <w:r w:rsidRPr="00576D88">
        <w:rPr>
          <w:sz w:val="28"/>
          <w:szCs w:val="28"/>
        </w:rPr>
        <w:t>ТПМ.</w:t>
      </w:r>
    </w:p>
    <w:p w14:paraId="5B1D785F" w14:textId="77777777" w:rsidR="00C95E1D" w:rsidRPr="00576D88" w:rsidRDefault="00C95E1D" w:rsidP="00900246">
      <w:pPr>
        <w:pStyle w:val="ad"/>
        <w:spacing w:after="0" w:line="360" w:lineRule="auto"/>
        <w:ind w:left="1030" w:firstLine="851"/>
        <w:jc w:val="both"/>
        <w:rPr>
          <w:sz w:val="28"/>
          <w:szCs w:val="28"/>
        </w:rPr>
      </w:pPr>
      <w:r w:rsidRPr="00576D88">
        <w:rPr>
          <w:sz w:val="28"/>
          <w:szCs w:val="28"/>
        </w:rPr>
        <w:t>Основними</w:t>
      </w:r>
      <w:r w:rsidRPr="00576D88">
        <w:rPr>
          <w:spacing w:val="-5"/>
          <w:sz w:val="28"/>
          <w:szCs w:val="28"/>
        </w:rPr>
        <w:t xml:space="preserve"> </w:t>
      </w:r>
      <w:r w:rsidRPr="00576D88">
        <w:rPr>
          <w:sz w:val="28"/>
          <w:szCs w:val="28"/>
        </w:rPr>
        <w:t>методами</w:t>
      </w:r>
      <w:r w:rsidRPr="00576D88">
        <w:rPr>
          <w:spacing w:val="-4"/>
          <w:sz w:val="28"/>
          <w:szCs w:val="28"/>
        </w:rPr>
        <w:t xml:space="preserve"> </w:t>
      </w:r>
      <w:r w:rsidRPr="00576D88">
        <w:rPr>
          <w:sz w:val="28"/>
          <w:szCs w:val="28"/>
        </w:rPr>
        <w:t>навчання</w:t>
      </w:r>
      <w:r w:rsidRPr="00576D88">
        <w:rPr>
          <w:spacing w:val="-4"/>
          <w:sz w:val="28"/>
          <w:szCs w:val="28"/>
        </w:rPr>
        <w:t xml:space="preserve"> </w:t>
      </w:r>
      <w:r w:rsidRPr="00576D88">
        <w:rPr>
          <w:sz w:val="28"/>
          <w:szCs w:val="28"/>
        </w:rPr>
        <w:t>здобувачів</w:t>
      </w:r>
      <w:r w:rsidRPr="00576D88">
        <w:rPr>
          <w:spacing w:val="-6"/>
          <w:sz w:val="28"/>
          <w:szCs w:val="28"/>
        </w:rPr>
        <w:t xml:space="preserve"> </w:t>
      </w:r>
      <w:r w:rsidRPr="00576D88">
        <w:rPr>
          <w:sz w:val="28"/>
          <w:szCs w:val="28"/>
        </w:rPr>
        <w:t>є:</w:t>
      </w:r>
    </w:p>
    <w:p w14:paraId="149FCE46" w14:textId="77777777" w:rsidR="00C95E1D" w:rsidRPr="00576D88" w:rsidRDefault="00C95E1D">
      <w:pPr>
        <w:pStyle w:val="a9"/>
        <w:widowControl w:val="0"/>
        <w:numPr>
          <w:ilvl w:val="1"/>
          <w:numId w:val="19"/>
        </w:numPr>
        <w:tabs>
          <w:tab w:val="left" w:pos="1311"/>
        </w:tabs>
        <w:autoSpaceDE w:val="0"/>
        <w:autoSpaceDN w:val="0"/>
        <w:spacing w:after="0" w:line="360" w:lineRule="auto"/>
        <w:ind w:firstLine="851"/>
        <w:contextualSpacing w:val="0"/>
        <w:jc w:val="both"/>
        <w:rPr>
          <w:sz w:val="28"/>
          <w:szCs w:val="28"/>
        </w:rPr>
      </w:pPr>
      <w:r w:rsidRPr="00576D88">
        <w:rPr>
          <w:sz w:val="28"/>
          <w:szCs w:val="28"/>
        </w:rPr>
        <w:t>За</w:t>
      </w:r>
      <w:r w:rsidRPr="00576D88">
        <w:rPr>
          <w:spacing w:val="-6"/>
          <w:sz w:val="28"/>
          <w:szCs w:val="28"/>
        </w:rPr>
        <w:t xml:space="preserve"> </w:t>
      </w:r>
      <w:r w:rsidRPr="00576D88">
        <w:rPr>
          <w:sz w:val="28"/>
          <w:szCs w:val="28"/>
        </w:rPr>
        <w:t>джерелом</w:t>
      </w:r>
      <w:r w:rsidRPr="00576D88">
        <w:rPr>
          <w:spacing w:val="-2"/>
          <w:sz w:val="28"/>
          <w:szCs w:val="28"/>
        </w:rPr>
        <w:t xml:space="preserve"> </w:t>
      </w:r>
      <w:r w:rsidRPr="00576D88">
        <w:rPr>
          <w:sz w:val="28"/>
          <w:szCs w:val="28"/>
        </w:rPr>
        <w:t>інформації:</w:t>
      </w:r>
    </w:p>
    <w:p w14:paraId="66AD69BC" w14:textId="6616C0C6" w:rsidR="00C95E1D" w:rsidRPr="00576D88" w:rsidRDefault="00C95E1D" w:rsidP="0072330D">
      <w:pPr>
        <w:pStyle w:val="ad"/>
        <w:spacing w:after="0" w:line="360" w:lineRule="auto"/>
        <w:ind w:right="842" w:firstLine="851"/>
        <w:jc w:val="both"/>
        <w:rPr>
          <w:sz w:val="28"/>
          <w:szCs w:val="28"/>
        </w:rPr>
      </w:pPr>
      <w:r w:rsidRPr="00576D88">
        <w:rPr>
          <w:sz w:val="28"/>
          <w:szCs w:val="28"/>
        </w:rPr>
        <w:t>Словесні:</w:t>
      </w:r>
      <w:r w:rsidRPr="00576D88">
        <w:rPr>
          <w:spacing w:val="1"/>
          <w:sz w:val="28"/>
          <w:szCs w:val="28"/>
        </w:rPr>
        <w:t xml:space="preserve"> </w:t>
      </w:r>
      <w:r w:rsidRPr="00576D88">
        <w:rPr>
          <w:sz w:val="28"/>
          <w:szCs w:val="28"/>
        </w:rPr>
        <w:t>лекція</w:t>
      </w:r>
      <w:r w:rsidRPr="00576D88">
        <w:rPr>
          <w:spacing w:val="1"/>
          <w:sz w:val="28"/>
          <w:szCs w:val="28"/>
        </w:rPr>
        <w:t xml:space="preserve"> </w:t>
      </w:r>
      <w:r w:rsidRPr="00576D88">
        <w:rPr>
          <w:sz w:val="28"/>
          <w:szCs w:val="28"/>
        </w:rPr>
        <w:t>(традиційна,</w:t>
      </w:r>
      <w:r w:rsidRPr="00576D88">
        <w:rPr>
          <w:spacing w:val="1"/>
          <w:sz w:val="28"/>
          <w:szCs w:val="28"/>
        </w:rPr>
        <w:t xml:space="preserve"> </w:t>
      </w:r>
      <w:r w:rsidRPr="00576D88">
        <w:rPr>
          <w:sz w:val="28"/>
          <w:szCs w:val="28"/>
        </w:rPr>
        <w:t>інтерактивна,</w:t>
      </w:r>
      <w:r w:rsidRPr="00576D88">
        <w:rPr>
          <w:spacing w:val="1"/>
          <w:sz w:val="28"/>
          <w:szCs w:val="28"/>
        </w:rPr>
        <w:t xml:space="preserve"> </w:t>
      </w:r>
      <w:r w:rsidRPr="00576D88">
        <w:rPr>
          <w:sz w:val="28"/>
          <w:szCs w:val="28"/>
        </w:rPr>
        <w:t>проблемна,</w:t>
      </w:r>
      <w:r w:rsidRPr="00576D88">
        <w:rPr>
          <w:spacing w:val="1"/>
          <w:sz w:val="28"/>
          <w:szCs w:val="28"/>
        </w:rPr>
        <w:t xml:space="preserve"> </w:t>
      </w:r>
      <w:r w:rsidRPr="00576D88">
        <w:rPr>
          <w:sz w:val="28"/>
          <w:szCs w:val="28"/>
        </w:rPr>
        <w:t>лекція-</w:t>
      </w:r>
      <w:r w:rsidRPr="00576D88">
        <w:rPr>
          <w:spacing w:val="-67"/>
          <w:sz w:val="28"/>
          <w:szCs w:val="28"/>
        </w:rPr>
        <w:t xml:space="preserve"> </w:t>
      </w:r>
      <w:r w:rsidRPr="00576D88">
        <w:rPr>
          <w:sz w:val="28"/>
          <w:szCs w:val="28"/>
        </w:rPr>
        <w:t>провокація,</w:t>
      </w:r>
      <w:r w:rsidRPr="00576D88">
        <w:rPr>
          <w:spacing w:val="64"/>
          <w:sz w:val="28"/>
          <w:szCs w:val="28"/>
        </w:rPr>
        <w:t xml:space="preserve"> </w:t>
      </w:r>
      <w:r w:rsidRPr="00576D88">
        <w:rPr>
          <w:sz w:val="28"/>
          <w:szCs w:val="28"/>
        </w:rPr>
        <w:t>лекція-бесіда,</w:t>
      </w:r>
      <w:r w:rsidRPr="00576D88">
        <w:rPr>
          <w:spacing w:val="64"/>
          <w:sz w:val="28"/>
          <w:szCs w:val="28"/>
        </w:rPr>
        <w:t xml:space="preserve"> </w:t>
      </w:r>
      <w:r w:rsidRPr="00576D88">
        <w:rPr>
          <w:sz w:val="28"/>
          <w:szCs w:val="28"/>
        </w:rPr>
        <w:t>лекція-</w:t>
      </w:r>
      <w:proofErr w:type="spellStart"/>
      <w:r w:rsidRPr="00576D88">
        <w:rPr>
          <w:sz w:val="28"/>
          <w:szCs w:val="28"/>
        </w:rPr>
        <w:t>полілог</w:t>
      </w:r>
      <w:proofErr w:type="spellEnd"/>
      <w:r w:rsidRPr="00576D88">
        <w:rPr>
          <w:sz w:val="28"/>
          <w:szCs w:val="28"/>
        </w:rPr>
        <w:t>,</w:t>
      </w:r>
      <w:r w:rsidRPr="00576D88">
        <w:rPr>
          <w:spacing w:val="63"/>
          <w:sz w:val="28"/>
          <w:szCs w:val="28"/>
        </w:rPr>
        <w:t xml:space="preserve"> </w:t>
      </w:r>
      <w:r w:rsidRPr="00576D88">
        <w:rPr>
          <w:sz w:val="28"/>
          <w:szCs w:val="28"/>
        </w:rPr>
        <w:t>онлайн-лекція,</w:t>
      </w:r>
      <w:r w:rsidRPr="00576D88">
        <w:rPr>
          <w:spacing w:val="62"/>
          <w:sz w:val="28"/>
          <w:szCs w:val="28"/>
        </w:rPr>
        <w:t xml:space="preserve"> </w:t>
      </w:r>
      <w:r w:rsidRPr="00576D88">
        <w:rPr>
          <w:sz w:val="28"/>
          <w:szCs w:val="28"/>
        </w:rPr>
        <w:t>лекція-брифінг,</w:t>
      </w:r>
      <w:r w:rsidR="0072330D">
        <w:rPr>
          <w:sz w:val="28"/>
          <w:szCs w:val="28"/>
        </w:rPr>
        <w:t xml:space="preserve"> </w:t>
      </w:r>
      <w:r w:rsidRPr="00576D88">
        <w:rPr>
          <w:sz w:val="28"/>
          <w:szCs w:val="28"/>
        </w:rPr>
        <w:t>лекція-презентація,</w:t>
      </w:r>
      <w:r w:rsidRPr="00576D88">
        <w:rPr>
          <w:spacing w:val="1"/>
          <w:sz w:val="28"/>
          <w:szCs w:val="28"/>
        </w:rPr>
        <w:t xml:space="preserve"> </w:t>
      </w:r>
      <w:r w:rsidRPr="00576D88">
        <w:rPr>
          <w:sz w:val="28"/>
          <w:szCs w:val="28"/>
        </w:rPr>
        <w:t>лекція-конференція,</w:t>
      </w:r>
      <w:r w:rsidRPr="00576D88">
        <w:rPr>
          <w:spacing w:val="1"/>
          <w:sz w:val="28"/>
          <w:szCs w:val="28"/>
        </w:rPr>
        <w:t xml:space="preserve"> </w:t>
      </w:r>
      <w:r w:rsidRPr="00576D88">
        <w:rPr>
          <w:sz w:val="28"/>
          <w:szCs w:val="28"/>
        </w:rPr>
        <w:t>лекція</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аналізом</w:t>
      </w:r>
      <w:r w:rsidRPr="00576D88">
        <w:rPr>
          <w:spacing w:val="1"/>
          <w:sz w:val="28"/>
          <w:szCs w:val="28"/>
        </w:rPr>
        <w:t xml:space="preserve"> </w:t>
      </w:r>
      <w:r w:rsidRPr="00576D88">
        <w:rPr>
          <w:sz w:val="28"/>
          <w:szCs w:val="28"/>
        </w:rPr>
        <w:t>конкретних</w:t>
      </w:r>
      <w:r w:rsidRPr="00576D88">
        <w:rPr>
          <w:spacing w:val="1"/>
          <w:sz w:val="28"/>
          <w:szCs w:val="28"/>
        </w:rPr>
        <w:t xml:space="preserve"> </w:t>
      </w:r>
      <w:r w:rsidRPr="00576D88">
        <w:rPr>
          <w:sz w:val="28"/>
          <w:szCs w:val="28"/>
        </w:rPr>
        <w:t>ситуацій),</w:t>
      </w:r>
      <w:r w:rsidRPr="00576D88">
        <w:rPr>
          <w:spacing w:val="-2"/>
          <w:sz w:val="28"/>
          <w:szCs w:val="28"/>
        </w:rPr>
        <w:t xml:space="preserve"> </w:t>
      </w:r>
      <w:r w:rsidRPr="00576D88">
        <w:rPr>
          <w:sz w:val="28"/>
          <w:szCs w:val="28"/>
        </w:rPr>
        <w:t>пояснення, бесіда.</w:t>
      </w:r>
    </w:p>
    <w:p w14:paraId="25BE3F5E" w14:textId="77777777" w:rsidR="00C95E1D" w:rsidRPr="00576D88" w:rsidRDefault="00C95E1D" w:rsidP="00900246">
      <w:pPr>
        <w:pStyle w:val="ad"/>
        <w:spacing w:after="0" w:line="360" w:lineRule="auto"/>
        <w:ind w:right="851" w:firstLine="851"/>
        <w:jc w:val="both"/>
        <w:rPr>
          <w:sz w:val="28"/>
          <w:szCs w:val="28"/>
        </w:rPr>
      </w:pPr>
      <w:r w:rsidRPr="00576D88">
        <w:rPr>
          <w:sz w:val="28"/>
          <w:szCs w:val="28"/>
        </w:rPr>
        <w:t>Наочні:</w:t>
      </w:r>
      <w:r w:rsidRPr="00576D88">
        <w:rPr>
          <w:spacing w:val="1"/>
          <w:sz w:val="28"/>
          <w:szCs w:val="28"/>
        </w:rPr>
        <w:t xml:space="preserve"> </w:t>
      </w:r>
      <w:r w:rsidRPr="00576D88">
        <w:rPr>
          <w:sz w:val="28"/>
          <w:szCs w:val="28"/>
        </w:rPr>
        <w:t>спостереження,</w:t>
      </w:r>
      <w:r w:rsidRPr="00576D88">
        <w:rPr>
          <w:spacing w:val="1"/>
          <w:sz w:val="28"/>
          <w:szCs w:val="28"/>
        </w:rPr>
        <w:t xml:space="preserve"> </w:t>
      </w:r>
      <w:r w:rsidRPr="00576D88">
        <w:rPr>
          <w:sz w:val="28"/>
          <w:szCs w:val="28"/>
        </w:rPr>
        <w:t>ілюстрація,</w:t>
      </w:r>
      <w:r w:rsidRPr="00576D88">
        <w:rPr>
          <w:spacing w:val="1"/>
          <w:sz w:val="28"/>
          <w:szCs w:val="28"/>
        </w:rPr>
        <w:t xml:space="preserve"> </w:t>
      </w:r>
      <w:r w:rsidRPr="00576D88">
        <w:rPr>
          <w:sz w:val="28"/>
          <w:szCs w:val="28"/>
        </w:rPr>
        <w:t>демонстрація,</w:t>
      </w:r>
      <w:r w:rsidRPr="00576D88">
        <w:rPr>
          <w:spacing w:val="1"/>
          <w:sz w:val="28"/>
          <w:szCs w:val="28"/>
        </w:rPr>
        <w:t xml:space="preserve"> </w:t>
      </w:r>
      <w:r w:rsidRPr="00576D88">
        <w:rPr>
          <w:sz w:val="28"/>
          <w:szCs w:val="28"/>
        </w:rPr>
        <w:t>мультимедійний</w:t>
      </w:r>
      <w:r w:rsidRPr="00576D88">
        <w:rPr>
          <w:spacing w:val="1"/>
          <w:sz w:val="28"/>
          <w:szCs w:val="28"/>
        </w:rPr>
        <w:t xml:space="preserve"> </w:t>
      </w:r>
      <w:r w:rsidRPr="00576D88">
        <w:rPr>
          <w:sz w:val="28"/>
          <w:szCs w:val="28"/>
        </w:rPr>
        <w:t>супровід.</w:t>
      </w:r>
    </w:p>
    <w:p w14:paraId="0E91CC79" w14:textId="77777777" w:rsidR="00C95E1D" w:rsidRPr="00576D88" w:rsidRDefault="00C95E1D" w:rsidP="00900246">
      <w:pPr>
        <w:pStyle w:val="ad"/>
        <w:spacing w:after="0" w:line="360" w:lineRule="auto"/>
        <w:ind w:right="854" w:firstLine="851"/>
        <w:jc w:val="both"/>
        <w:rPr>
          <w:sz w:val="28"/>
          <w:szCs w:val="28"/>
        </w:rPr>
      </w:pPr>
      <w:r w:rsidRPr="00576D88">
        <w:rPr>
          <w:sz w:val="28"/>
          <w:szCs w:val="28"/>
        </w:rPr>
        <w:t>Практичні: кейси, проблемні ситуації, ділові, рольові та імітаційні ігри,</w:t>
      </w:r>
      <w:r w:rsidRPr="00576D88">
        <w:rPr>
          <w:spacing w:val="1"/>
          <w:sz w:val="28"/>
          <w:szCs w:val="28"/>
        </w:rPr>
        <w:t xml:space="preserve"> </w:t>
      </w:r>
      <w:r w:rsidRPr="00576D88">
        <w:rPr>
          <w:sz w:val="28"/>
          <w:szCs w:val="28"/>
        </w:rPr>
        <w:t>творчі завдання,</w:t>
      </w:r>
      <w:r w:rsidRPr="00576D88">
        <w:rPr>
          <w:spacing w:val="-3"/>
          <w:sz w:val="28"/>
          <w:szCs w:val="28"/>
        </w:rPr>
        <w:t xml:space="preserve"> </w:t>
      </w:r>
      <w:proofErr w:type="spellStart"/>
      <w:r w:rsidRPr="00576D88">
        <w:rPr>
          <w:sz w:val="28"/>
          <w:szCs w:val="28"/>
        </w:rPr>
        <w:t>проєкти</w:t>
      </w:r>
      <w:proofErr w:type="spellEnd"/>
      <w:r w:rsidRPr="00576D88">
        <w:rPr>
          <w:sz w:val="28"/>
          <w:szCs w:val="28"/>
        </w:rPr>
        <w:t>, тренінги</w:t>
      </w:r>
      <w:r w:rsidRPr="00576D88">
        <w:rPr>
          <w:spacing w:val="-1"/>
          <w:sz w:val="28"/>
          <w:szCs w:val="28"/>
        </w:rPr>
        <w:t xml:space="preserve"> </w:t>
      </w:r>
      <w:r w:rsidRPr="00576D88">
        <w:rPr>
          <w:sz w:val="28"/>
          <w:szCs w:val="28"/>
        </w:rPr>
        <w:t>тощо.</w:t>
      </w:r>
    </w:p>
    <w:p w14:paraId="663DFE43" w14:textId="77777777" w:rsidR="00900246" w:rsidRPr="00576D88" w:rsidRDefault="00C95E1D">
      <w:pPr>
        <w:pStyle w:val="a9"/>
        <w:widowControl w:val="0"/>
        <w:numPr>
          <w:ilvl w:val="1"/>
          <w:numId w:val="19"/>
        </w:numPr>
        <w:tabs>
          <w:tab w:val="left" w:pos="1371"/>
        </w:tabs>
        <w:autoSpaceDE w:val="0"/>
        <w:autoSpaceDN w:val="0"/>
        <w:spacing w:after="0" w:line="360" w:lineRule="auto"/>
        <w:ind w:left="322" w:right="847" w:firstLine="851"/>
        <w:contextualSpacing w:val="0"/>
        <w:jc w:val="both"/>
        <w:rPr>
          <w:sz w:val="28"/>
          <w:szCs w:val="28"/>
        </w:rPr>
      </w:pPr>
      <w:r w:rsidRPr="00576D88">
        <w:rPr>
          <w:sz w:val="28"/>
          <w:szCs w:val="28"/>
        </w:rPr>
        <w:t>За ступенем управління навчальною діяльністю: під керівництвом</w:t>
      </w:r>
      <w:r w:rsidRPr="00576D88">
        <w:rPr>
          <w:spacing w:val="1"/>
          <w:sz w:val="28"/>
          <w:szCs w:val="28"/>
        </w:rPr>
        <w:t xml:space="preserve"> </w:t>
      </w:r>
      <w:r w:rsidRPr="00576D88">
        <w:rPr>
          <w:sz w:val="28"/>
          <w:szCs w:val="28"/>
        </w:rPr>
        <w:t>викладача;</w:t>
      </w:r>
      <w:r w:rsidRPr="00576D88">
        <w:rPr>
          <w:spacing w:val="1"/>
          <w:sz w:val="28"/>
          <w:szCs w:val="28"/>
        </w:rPr>
        <w:t xml:space="preserve"> </w:t>
      </w:r>
      <w:r w:rsidRPr="00576D88">
        <w:rPr>
          <w:sz w:val="28"/>
          <w:szCs w:val="28"/>
        </w:rPr>
        <w:t>самостійна</w:t>
      </w:r>
      <w:r w:rsidRPr="00576D88">
        <w:rPr>
          <w:spacing w:val="1"/>
          <w:sz w:val="28"/>
          <w:szCs w:val="28"/>
        </w:rPr>
        <w:t xml:space="preserve"> </w:t>
      </w:r>
      <w:r w:rsidRPr="00576D88">
        <w:rPr>
          <w:sz w:val="28"/>
          <w:szCs w:val="28"/>
        </w:rPr>
        <w:t>робота</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ВО;</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модульним</w:t>
      </w:r>
      <w:r w:rsidRPr="00576D88">
        <w:rPr>
          <w:spacing w:val="1"/>
          <w:sz w:val="28"/>
          <w:szCs w:val="28"/>
        </w:rPr>
        <w:t xml:space="preserve"> </w:t>
      </w:r>
      <w:r w:rsidRPr="00576D88">
        <w:rPr>
          <w:sz w:val="28"/>
          <w:szCs w:val="28"/>
        </w:rPr>
        <w:t>навчальним</w:t>
      </w:r>
      <w:r w:rsidRPr="00576D88">
        <w:rPr>
          <w:spacing w:val="1"/>
          <w:sz w:val="28"/>
          <w:szCs w:val="28"/>
        </w:rPr>
        <w:t xml:space="preserve"> </w:t>
      </w:r>
      <w:r w:rsidRPr="00576D88">
        <w:rPr>
          <w:sz w:val="28"/>
          <w:szCs w:val="28"/>
        </w:rPr>
        <w:t xml:space="preserve">середовищем  </w:t>
      </w:r>
      <w:r w:rsidRPr="00576D88">
        <w:rPr>
          <w:spacing w:val="1"/>
          <w:sz w:val="28"/>
          <w:szCs w:val="28"/>
        </w:rPr>
        <w:t xml:space="preserve"> </w:t>
      </w:r>
      <w:proofErr w:type="spellStart"/>
      <w:r w:rsidRPr="00576D88">
        <w:rPr>
          <w:sz w:val="28"/>
          <w:szCs w:val="28"/>
        </w:rPr>
        <w:t>Moodle</w:t>
      </w:r>
      <w:proofErr w:type="spellEnd"/>
      <w:r w:rsidRPr="00576D88">
        <w:rPr>
          <w:sz w:val="28"/>
          <w:szCs w:val="28"/>
        </w:rPr>
        <w:t xml:space="preserve">;  </w:t>
      </w:r>
      <w:r w:rsidRPr="00576D88">
        <w:rPr>
          <w:spacing w:val="1"/>
          <w:sz w:val="28"/>
          <w:szCs w:val="28"/>
        </w:rPr>
        <w:t xml:space="preserve"> </w:t>
      </w:r>
      <w:proofErr w:type="spellStart"/>
      <w:r w:rsidRPr="00576D88">
        <w:rPr>
          <w:sz w:val="28"/>
          <w:szCs w:val="28"/>
        </w:rPr>
        <w:t>проєктування</w:t>
      </w:r>
      <w:proofErr w:type="spellEnd"/>
      <w:r w:rsidRPr="00576D88">
        <w:rPr>
          <w:sz w:val="28"/>
          <w:szCs w:val="28"/>
        </w:rPr>
        <w:t xml:space="preserve">;   </w:t>
      </w:r>
      <w:r w:rsidRPr="00576D88">
        <w:rPr>
          <w:spacing w:val="1"/>
          <w:sz w:val="28"/>
          <w:szCs w:val="28"/>
        </w:rPr>
        <w:t xml:space="preserve"> </w:t>
      </w:r>
      <w:r w:rsidRPr="00576D88">
        <w:rPr>
          <w:sz w:val="28"/>
          <w:szCs w:val="28"/>
        </w:rPr>
        <w:t xml:space="preserve">моделювання   </w:t>
      </w:r>
      <w:r w:rsidRPr="00576D88">
        <w:rPr>
          <w:spacing w:val="1"/>
          <w:sz w:val="28"/>
          <w:szCs w:val="28"/>
        </w:rPr>
        <w:t xml:space="preserve"> </w:t>
      </w:r>
      <w:r w:rsidRPr="00576D88">
        <w:rPr>
          <w:sz w:val="28"/>
          <w:szCs w:val="28"/>
        </w:rPr>
        <w:t>професійних</w:t>
      </w:r>
      <w:r w:rsidRPr="00576D88">
        <w:rPr>
          <w:spacing w:val="1"/>
          <w:sz w:val="28"/>
          <w:szCs w:val="28"/>
        </w:rPr>
        <w:t xml:space="preserve"> </w:t>
      </w:r>
      <w:r w:rsidRPr="00576D88">
        <w:rPr>
          <w:sz w:val="28"/>
          <w:szCs w:val="28"/>
        </w:rPr>
        <w:t>ситуацій</w:t>
      </w:r>
      <w:r w:rsidR="00900246" w:rsidRPr="00576D88">
        <w:rPr>
          <w:sz w:val="28"/>
          <w:szCs w:val="28"/>
        </w:rPr>
        <w:t xml:space="preserve">. </w:t>
      </w:r>
      <w:r w:rsidRPr="00576D88">
        <w:rPr>
          <w:sz w:val="28"/>
          <w:szCs w:val="28"/>
        </w:rPr>
        <w:t>Педагогічний</w:t>
      </w:r>
      <w:r w:rsidRPr="00576D88">
        <w:rPr>
          <w:spacing w:val="1"/>
          <w:sz w:val="28"/>
          <w:szCs w:val="28"/>
        </w:rPr>
        <w:t xml:space="preserve"> </w:t>
      </w:r>
      <w:r w:rsidRPr="00576D88">
        <w:rPr>
          <w:sz w:val="28"/>
          <w:szCs w:val="28"/>
        </w:rPr>
        <w:t>контроль</w:t>
      </w:r>
      <w:r w:rsidRPr="00576D88">
        <w:rPr>
          <w:spacing w:val="1"/>
          <w:sz w:val="28"/>
          <w:szCs w:val="28"/>
        </w:rPr>
        <w:t xml:space="preserve"> </w:t>
      </w:r>
      <w:r w:rsidRPr="00576D88">
        <w:rPr>
          <w:sz w:val="28"/>
          <w:szCs w:val="28"/>
        </w:rPr>
        <w:t>здійснюється</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дотриманням</w:t>
      </w:r>
      <w:r w:rsidRPr="00576D88">
        <w:rPr>
          <w:spacing w:val="1"/>
          <w:sz w:val="28"/>
          <w:szCs w:val="28"/>
        </w:rPr>
        <w:t xml:space="preserve"> </w:t>
      </w:r>
      <w:r w:rsidRPr="00576D88">
        <w:rPr>
          <w:sz w:val="28"/>
          <w:szCs w:val="28"/>
        </w:rPr>
        <w:t>вимог</w:t>
      </w:r>
      <w:r w:rsidRPr="00576D88">
        <w:rPr>
          <w:spacing w:val="1"/>
          <w:sz w:val="28"/>
          <w:szCs w:val="28"/>
        </w:rPr>
        <w:t xml:space="preserve"> </w:t>
      </w:r>
      <w:r w:rsidRPr="00576D88">
        <w:rPr>
          <w:sz w:val="28"/>
          <w:szCs w:val="28"/>
        </w:rPr>
        <w:t>об’єктивності,</w:t>
      </w:r>
      <w:r w:rsidRPr="00576D88">
        <w:rPr>
          <w:spacing w:val="1"/>
          <w:sz w:val="28"/>
          <w:szCs w:val="28"/>
        </w:rPr>
        <w:t xml:space="preserve"> </w:t>
      </w:r>
      <w:r w:rsidRPr="00576D88">
        <w:rPr>
          <w:sz w:val="28"/>
          <w:szCs w:val="28"/>
        </w:rPr>
        <w:lastRenderedPageBreak/>
        <w:t>всебічності</w:t>
      </w:r>
      <w:r w:rsidRPr="00576D88">
        <w:rPr>
          <w:spacing w:val="1"/>
          <w:sz w:val="28"/>
          <w:szCs w:val="28"/>
        </w:rPr>
        <w:t xml:space="preserve"> </w:t>
      </w:r>
      <w:r w:rsidRPr="00576D88">
        <w:rPr>
          <w:sz w:val="28"/>
          <w:szCs w:val="28"/>
        </w:rPr>
        <w:t>індивідуального</w:t>
      </w:r>
      <w:r w:rsidRPr="00576D88">
        <w:rPr>
          <w:spacing w:val="1"/>
          <w:sz w:val="28"/>
          <w:szCs w:val="28"/>
        </w:rPr>
        <w:t xml:space="preserve"> </w:t>
      </w:r>
      <w:r w:rsidRPr="00576D88">
        <w:rPr>
          <w:sz w:val="28"/>
          <w:szCs w:val="28"/>
        </w:rPr>
        <w:t>підходу,</w:t>
      </w:r>
      <w:r w:rsidRPr="00576D88">
        <w:rPr>
          <w:spacing w:val="1"/>
          <w:sz w:val="28"/>
          <w:szCs w:val="28"/>
        </w:rPr>
        <w:t xml:space="preserve"> </w:t>
      </w:r>
      <w:r w:rsidRPr="00576D88">
        <w:rPr>
          <w:sz w:val="28"/>
          <w:szCs w:val="28"/>
        </w:rPr>
        <w:t>систематичності</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системності,</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також</w:t>
      </w:r>
      <w:r w:rsidRPr="00576D88">
        <w:rPr>
          <w:spacing w:val="1"/>
          <w:sz w:val="28"/>
          <w:szCs w:val="28"/>
        </w:rPr>
        <w:t xml:space="preserve"> </w:t>
      </w:r>
      <w:r w:rsidRPr="00576D88">
        <w:rPr>
          <w:sz w:val="28"/>
          <w:szCs w:val="28"/>
        </w:rPr>
        <w:t>професійної</w:t>
      </w:r>
      <w:r w:rsidRPr="00576D88">
        <w:rPr>
          <w:spacing w:val="1"/>
          <w:sz w:val="28"/>
          <w:szCs w:val="28"/>
        </w:rPr>
        <w:t xml:space="preserve"> </w:t>
      </w:r>
      <w:r w:rsidRPr="00576D88">
        <w:rPr>
          <w:sz w:val="28"/>
          <w:szCs w:val="28"/>
        </w:rPr>
        <w:t>спрямованості</w:t>
      </w:r>
      <w:r w:rsidRPr="00576D88">
        <w:rPr>
          <w:spacing w:val="1"/>
          <w:sz w:val="28"/>
          <w:szCs w:val="28"/>
        </w:rPr>
        <w:t xml:space="preserve"> </w:t>
      </w:r>
      <w:r w:rsidRPr="00576D88">
        <w:rPr>
          <w:sz w:val="28"/>
          <w:szCs w:val="28"/>
        </w:rPr>
        <w:t>контролю.</w:t>
      </w:r>
      <w:r w:rsidRPr="00576D88">
        <w:rPr>
          <w:spacing w:val="1"/>
          <w:sz w:val="28"/>
          <w:szCs w:val="28"/>
        </w:rPr>
        <w:t xml:space="preserve"> </w:t>
      </w:r>
      <w:r w:rsidRPr="00576D88">
        <w:rPr>
          <w:sz w:val="28"/>
          <w:szCs w:val="28"/>
        </w:rPr>
        <w:t>Методи</w:t>
      </w:r>
      <w:r w:rsidRPr="00576D88">
        <w:rPr>
          <w:spacing w:val="1"/>
          <w:sz w:val="28"/>
          <w:szCs w:val="28"/>
        </w:rPr>
        <w:t xml:space="preserve"> </w:t>
      </w:r>
      <w:r w:rsidRPr="00576D88">
        <w:rPr>
          <w:sz w:val="28"/>
          <w:szCs w:val="28"/>
        </w:rPr>
        <w:t>контролю:</w:t>
      </w:r>
      <w:r w:rsidRPr="00576D88">
        <w:rPr>
          <w:spacing w:val="1"/>
          <w:sz w:val="28"/>
          <w:szCs w:val="28"/>
        </w:rPr>
        <w:t xml:space="preserve"> </w:t>
      </w:r>
      <w:r w:rsidRPr="00576D88">
        <w:rPr>
          <w:sz w:val="28"/>
          <w:szCs w:val="28"/>
        </w:rPr>
        <w:t>усне</w:t>
      </w:r>
      <w:r w:rsidRPr="00576D88">
        <w:rPr>
          <w:spacing w:val="1"/>
          <w:sz w:val="28"/>
          <w:szCs w:val="28"/>
        </w:rPr>
        <w:t xml:space="preserve"> </w:t>
      </w:r>
      <w:r w:rsidRPr="00576D88">
        <w:rPr>
          <w:sz w:val="28"/>
          <w:szCs w:val="28"/>
        </w:rPr>
        <w:t>опитування,</w:t>
      </w:r>
      <w:r w:rsidRPr="00576D88">
        <w:rPr>
          <w:spacing w:val="1"/>
          <w:sz w:val="28"/>
          <w:szCs w:val="28"/>
        </w:rPr>
        <w:t xml:space="preserve"> </w:t>
      </w:r>
      <w:r w:rsidRPr="00576D88">
        <w:rPr>
          <w:sz w:val="28"/>
          <w:szCs w:val="28"/>
        </w:rPr>
        <w:t>експрес-опитування,</w:t>
      </w:r>
      <w:r w:rsidRPr="00576D88">
        <w:rPr>
          <w:spacing w:val="1"/>
          <w:sz w:val="28"/>
          <w:szCs w:val="28"/>
        </w:rPr>
        <w:t xml:space="preserve"> </w:t>
      </w:r>
      <w:r w:rsidRPr="00576D88">
        <w:rPr>
          <w:sz w:val="28"/>
          <w:szCs w:val="28"/>
        </w:rPr>
        <w:t>контрольна</w:t>
      </w:r>
      <w:r w:rsidRPr="00576D88">
        <w:rPr>
          <w:spacing w:val="1"/>
          <w:sz w:val="28"/>
          <w:szCs w:val="28"/>
        </w:rPr>
        <w:t xml:space="preserve"> </w:t>
      </w:r>
      <w:r w:rsidRPr="00576D88">
        <w:rPr>
          <w:sz w:val="28"/>
          <w:szCs w:val="28"/>
        </w:rPr>
        <w:t>робота,</w:t>
      </w:r>
      <w:r w:rsidRPr="00576D88">
        <w:rPr>
          <w:spacing w:val="1"/>
          <w:sz w:val="28"/>
          <w:szCs w:val="28"/>
        </w:rPr>
        <w:t xml:space="preserve"> </w:t>
      </w:r>
      <w:r w:rsidRPr="00576D88">
        <w:rPr>
          <w:sz w:val="28"/>
          <w:szCs w:val="28"/>
        </w:rPr>
        <w:t xml:space="preserve">термінологічний диктант, </w:t>
      </w:r>
      <w:proofErr w:type="spellStart"/>
      <w:r w:rsidRPr="00576D88">
        <w:rPr>
          <w:sz w:val="28"/>
          <w:szCs w:val="28"/>
        </w:rPr>
        <w:t>офлайн</w:t>
      </w:r>
      <w:proofErr w:type="spellEnd"/>
      <w:r w:rsidRPr="00576D88">
        <w:rPr>
          <w:sz w:val="28"/>
          <w:szCs w:val="28"/>
        </w:rPr>
        <w:t>- та онлайн-тестування, самостійні роботи,</w:t>
      </w:r>
      <w:r w:rsidRPr="00576D88">
        <w:rPr>
          <w:spacing w:val="1"/>
          <w:sz w:val="28"/>
          <w:szCs w:val="28"/>
        </w:rPr>
        <w:t xml:space="preserve"> </w:t>
      </w:r>
      <w:r w:rsidRPr="00576D88">
        <w:rPr>
          <w:sz w:val="28"/>
          <w:szCs w:val="28"/>
        </w:rPr>
        <w:t>практичні роботи,</w:t>
      </w:r>
      <w:r w:rsidRPr="00576D88">
        <w:rPr>
          <w:spacing w:val="-1"/>
          <w:sz w:val="28"/>
          <w:szCs w:val="28"/>
        </w:rPr>
        <w:t xml:space="preserve"> </w:t>
      </w:r>
      <w:r w:rsidRPr="00576D88">
        <w:rPr>
          <w:sz w:val="28"/>
          <w:szCs w:val="28"/>
        </w:rPr>
        <w:t>екзамен.</w:t>
      </w:r>
    </w:p>
    <w:p w14:paraId="2F73C0E7" w14:textId="570B4409" w:rsidR="00C95E1D" w:rsidRPr="00576D88" w:rsidRDefault="00C95E1D" w:rsidP="00900246">
      <w:pPr>
        <w:pStyle w:val="a9"/>
        <w:widowControl w:val="0"/>
        <w:tabs>
          <w:tab w:val="left" w:pos="1371"/>
        </w:tabs>
        <w:autoSpaceDE w:val="0"/>
        <w:autoSpaceDN w:val="0"/>
        <w:spacing w:after="0" w:line="360" w:lineRule="auto"/>
        <w:ind w:left="1173" w:right="847"/>
        <w:contextualSpacing w:val="0"/>
        <w:jc w:val="both"/>
        <w:rPr>
          <w:sz w:val="28"/>
          <w:szCs w:val="28"/>
        </w:rPr>
      </w:pPr>
      <w:r w:rsidRPr="00576D88">
        <w:rPr>
          <w:sz w:val="28"/>
          <w:szCs w:val="28"/>
        </w:rPr>
        <w:t>Як</w:t>
      </w:r>
      <w:r w:rsidRPr="00576D88">
        <w:rPr>
          <w:spacing w:val="84"/>
          <w:sz w:val="28"/>
          <w:szCs w:val="28"/>
        </w:rPr>
        <w:t xml:space="preserve"> </w:t>
      </w:r>
      <w:r w:rsidRPr="00576D88">
        <w:rPr>
          <w:sz w:val="28"/>
          <w:szCs w:val="28"/>
        </w:rPr>
        <w:t xml:space="preserve">уже  </w:t>
      </w:r>
      <w:r w:rsidRPr="00576D88">
        <w:rPr>
          <w:spacing w:val="13"/>
          <w:sz w:val="28"/>
          <w:szCs w:val="28"/>
        </w:rPr>
        <w:t xml:space="preserve"> </w:t>
      </w:r>
      <w:r w:rsidRPr="00576D88">
        <w:rPr>
          <w:sz w:val="28"/>
          <w:szCs w:val="28"/>
        </w:rPr>
        <w:t xml:space="preserve">зазначалось,  </w:t>
      </w:r>
      <w:r w:rsidRPr="00576D88">
        <w:rPr>
          <w:spacing w:val="12"/>
          <w:sz w:val="28"/>
          <w:szCs w:val="28"/>
        </w:rPr>
        <w:t xml:space="preserve"> </w:t>
      </w:r>
      <w:r w:rsidRPr="00576D88">
        <w:rPr>
          <w:sz w:val="28"/>
          <w:szCs w:val="28"/>
        </w:rPr>
        <w:t xml:space="preserve">у  </w:t>
      </w:r>
      <w:r w:rsidRPr="00576D88">
        <w:rPr>
          <w:spacing w:val="9"/>
          <w:sz w:val="28"/>
          <w:szCs w:val="28"/>
        </w:rPr>
        <w:t xml:space="preserve"> </w:t>
      </w:r>
      <w:r w:rsidRPr="00576D88">
        <w:rPr>
          <w:sz w:val="28"/>
          <w:szCs w:val="28"/>
        </w:rPr>
        <w:t xml:space="preserve">процесі  </w:t>
      </w:r>
      <w:r w:rsidRPr="00576D88">
        <w:rPr>
          <w:spacing w:val="12"/>
          <w:sz w:val="28"/>
          <w:szCs w:val="28"/>
        </w:rPr>
        <w:t xml:space="preserve"> </w:t>
      </w:r>
      <w:r w:rsidRPr="00576D88">
        <w:rPr>
          <w:sz w:val="28"/>
          <w:szCs w:val="28"/>
        </w:rPr>
        <w:t xml:space="preserve">освоєння  </w:t>
      </w:r>
      <w:r w:rsidRPr="00576D88">
        <w:rPr>
          <w:spacing w:val="13"/>
          <w:sz w:val="28"/>
          <w:szCs w:val="28"/>
        </w:rPr>
        <w:t xml:space="preserve"> </w:t>
      </w:r>
      <w:r w:rsidRPr="00576D88">
        <w:rPr>
          <w:sz w:val="28"/>
          <w:szCs w:val="28"/>
        </w:rPr>
        <w:t xml:space="preserve">авторського  </w:t>
      </w:r>
      <w:r w:rsidRPr="00576D88">
        <w:rPr>
          <w:spacing w:val="13"/>
          <w:sz w:val="28"/>
          <w:szCs w:val="28"/>
        </w:rPr>
        <w:t xml:space="preserve"> </w:t>
      </w:r>
      <w:r w:rsidRPr="00576D88">
        <w:rPr>
          <w:sz w:val="28"/>
          <w:szCs w:val="28"/>
        </w:rPr>
        <w:t>спецкурсу</w:t>
      </w:r>
    </w:p>
    <w:p w14:paraId="06BC2926" w14:textId="77777777" w:rsidR="00C95E1D" w:rsidRPr="00576D88" w:rsidRDefault="00C95E1D" w:rsidP="00900246">
      <w:pPr>
        <w:pStyle w:val="ad"/>
        <w:spacing w:after="0" w:line="360" w:lineRule="auto"/>
        <w:ind w:right="844" w:firstLine="851"/>
        <w:jc w:val="both"/>
        <w:rPr>
          <w:sz w:val="28"/>
          <w:szCs w:val="28"/>
        </w:rPr>
      </w:pPr>
      <w:r w:rsidRPr="00576D88">
        <w:rPr>
          <w:sz w:val="28"/>
          <w:szCs w:val="28"/>
        </w:rPr>
        <w:t>«Технології</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формується</w:t>
      </w:r>
      <w:r w:rsidRPr="00576D88">
        <w:rPr>
          <w:spacing w:val="71"/>
          <w:sz w:val="28"/>
          <w:szCs w:val="28"/>
        </w:rPr>
        <w:t xml:space="preserve"> </w:t>
      </w:r>
      <w:r w:rsidRPr="00576D88">
        <w:rPr>
          <w:sz w:val="28"/>
          <w:szCs w:val="28"/>
        </w:rPr>
        <w:t>здатність</w:t>
      </w:r>
      <w:r w:rsidRPr="00576D88">
        <w:rPr>
          <w:spacing w:val="1"/>
          <w:sz w:val="28"/>
          <w:szCs w:val="28"/>
        </w:rPr>
        <w:t xml:space="preserve"> </w:t>
      </w:r>
      <w:r w:rsidRPr="00576D88">
        <w:rPr>
          <w:sz w:val="28"/>
          <w:szCs w:val="28"/>
        </w:rPr>
        <w:t>обирати найоптимальнішу технологію в конкретній ситуації. Погоджуємося з</w:t>
      </w:r>
      <w:r w:rsidRPr="00576D88">
        <w:rPr>
          <w:spacing w:val="-67"/>
          <w:sz w:val="28"/>
          <w:szCs w:val="28"/>
        </w:rPr>
        <w:t xml:space="preserve"> </w:t>
      </w:r>
      <w:r w:rsidRPr="00576D88">
        <w:rPr>
          <w:sz w:val="28"/>
          <w:szCs w:val="28"/>
        </w:rPr>
        <w:t>твердженням</w:t>
      </w:r>
      <w:r w:rsidRPr="00576D88">
        <w:rPr>
          <w:spacing w:val="1"/>
          <w:sz w:val="28"/>
          <w:szCs w:val="28"/>
        </w:rPr>
        <w:t xml:space="preserve"> </w:t>
      </w:r>
      <w:r w:rsidRPr="00576D88">
        <w:rPr>
          <w:sz w:val="28"/>
          <w:szCs w:val="28"/>
        </w:rPr>
        <w:t>великого</w:t>
      </w:r>
      <w:r w:rsidRPr="00576D88">
        <w:rPr>
          <w:spacing w:val="1"/>
          <w:sz w:val="28"/>
          <w:szCs w:val="28"/>
        </w:rPr>
        <w:t xml:space="preserve"> </w:t>
      </w:r>
      <w:r w:rsidRPr="00576D88">
        <w:rPr>
          <w:sz w:val="28"/>
          <w:szCs w:val="28"/>
        </w:rPr>
        <w:t>філософа</w:t>
      </w:r>
      <w:r w:rsidRPr="00576D88">
        <w:rPr>
          <w:spacing w:val="1"/>
          <w:sz w:val="28"/>
          <w:szCs w:val="28"/>
        </w:rPr>
        <w:t xml:space="preserve"> </w:t>
      </w:r>
      <w:r w:rsidRPr="00576D88">
        <w:rPr>
          <w:sz w:val="28"/>
          <w:szCs w:val="28"/>
        </w:rPr>
        <w:t>І. Канта:</w:t>
      </w:r>
      <w:r w:rsidRPr="00576D88">
        <w:rPr>
          <w:spacing w:val="1"/>
          <w:sz w:val="28"/>
          <w:szCs w:val="28"/>
        </w:rPr>
        <w:t xml:space="preserve"> </w:t>
      </w:r>
      <w:r w:rsidRPr="00576D88">
        <w:rPr>
          <w:sz w:val="28"/>
          <w:szCs w:val="28"/>
        </w:rPr>
        <w:t>«Теорія</w:t>
      </w:r>
      <w:r w:rsidRPr="00576D88">
        <w:rPr>
          <w:spacing w:val="1"/>
          <w:sz w:val="28"/>
          <w:szCs w:val="28"/>
        </w:rPr>
        <w:t xml:space="preserve"> </w:t>
      </w:r>
      <w:r w:rsidRPr="00576D88">
        <w:rPr>
          <w:sz w:val="28"/>
          <w:szCs w:val="28"/>
        </w:rPr>
        <w:t>без</w:t>
      </w:r>
      <w:r w:rsidRPr="00576D88">
        <w:rPr>
          <w:spacing w:val="1"/>
          <w:sz w:val="28"/>
          <w:szCs w:val="28"/>
        </w:rPr>
        <w:t xml:space="preserve"> </w:t>
      </w:r>
      <w:r w:rsidRPr="00576D88">
        <w:rPr>
          <w:sz w:val="28"/>
          <w:szCs w:val="28"/>
        </w:rPr>
        <w:t>практики</w:t>
      </w:r>
      <w:r w:rsidRPr="00576D88">
        <w:rPr>
          <w:spacing w:val="1"/>
          <w:sz w:val="28"/>
          <w:szCs w:val="28"/>
        </w:rPr>
        <w:t xml:space="preserve"> </w:t>
      </w:r>
      <w:r w:rsidRPr="00576D88">
        <w:rPr>
          <w:i/>
          <w:sz w:val="28"/>
          <w:szCs w:val="28"/>
        </w:rPr>
        <w:t>–</w:t>
      </w:r>
      <w:r w:rsidRPr="00576D88">
        <w:rPr>
          <w:i/>
          <w:spacing w:val="1"/>
          <w:sz w:val="28"/>
          <w:szCs w:val="28"/>
        </w:rPr>
        <w:t xml:space="preserve"> </w:t>
      </w:r>
      <w:r w:rsidRPr="00576D88">
        <w:rPr>
          <w:sz w:val="28"/>
          <w:szCs w:val="28"/>
        </w:rPr>
        <w:t>мертва,</w:t>
      </w:r>
      <w:r w:rsidRPr="00576D88">
        <w:rPr>
          <w:spacing w:val="-67"/>
          <w:sz w:val="28"/>
          <w:szCs w:val="28"/>
        </w:rPr>
        <w:t xml:space="preserve"> </w:t>
      </w:r>
      <w:r w:rsidRPr="00576D88">
        <w:rPr>
          <w:sz w:val="28"/>
          <w:szCs w:val="28"/>
        </w:rPr>
        <w:t>практика без теорії – сліпа», в якому прослідковується принцип зв’язку теорії</w:t>
      </w:r>
      <w:r w:rsidRPr="00576D88">
        <w:rPr>
          <w:spacing w:val="-67"/>
          <w:sz w:val="28"/>
          <w:szCs w:val="28"/>
        </w:rPr>
        <w:t xml:space="preserve"> </w:t>
      </w:r>
      <w:r w:rsidRPr="00576D88">
        <w:rPr>
          <w:sz w:val="28"/>
          <w:szCs w:val="28"/>
        </w:rPr>
        <w:t>з</w:t>
      </w:r>
      <w:r w:rsidRPr="00576D88">
        <w:rPr>
          <w:spacing w:val="-2"/>
          <w:sz w:val="28"/>
          <w:szCs w:val="28"/>
        </w:rPr>
        <w:t xml:space="preserve"> </w:t>
      </w:r>
      <w:r w:rsidRPr="00576D88">
        <w:rPr>
          <w:sz w:val="28"/>
          <w:szCs w:val="28"/>
        </w:rPr>
        <w:t>практикою</w:t>
      </w:r>
      <w:r w:rsidRPr="00576D88">
        <w:rPr>
          <w:spacing w:val="-2"/>
          <w:sz w:val="28"/>
          <w:szCs w:val="28"/>
        </w:rPr>
        <w:t xml:space="preserve"> </w:t>
      </w:r>
      <w:r w:rsidRPr="00576D88">
        <w:rPr>
          <w:sz w:val="28"/>
          <w:szCs w:val="28"/>
        </w:rPr>
        <w:t>та підкреслюється</w:t>
      </w:r>
      <w:r w:rsidRPr="00576D88">
        <w:rPr>
          <w:spacing w:val="-1"/>
          <w:sz w:val="28"/>
          <w:szCs w:val="28"/>
        </w:rPr>
        <w:t xml:space="preserve"> </w:t>
      </w:r>
      <w:r w:rsidRPr="00576D88">
        <w:rPr>
          <w:sz w:val="28"/>
          <w:szCs w:val="28"/>
        </w:rPr>
        <w:t>вагомість</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теорії,</w:t>
      </w:r>
      <w:r w:rsidRPr="00576D88">
        <w:rPr>
          <w:spacing w:val="-2"/>
          <w:sz w:val="28"/>
          <w:szCs w:val="28"/>
        </w:rPr>
        <w:t xml:space="preserve"> </w:t>
      </w:r>
      <w:r w:rsidRPr="00576D88">
        <w:rPr>
          <w:sz w:val="28"/>
          <w:szCs w:val="28"/>
        </w:rPr>
        <w:t>так і</w:t>
      </w:r>
      <w:r w:rsidRPr="00576D88">
        <w:rPr>
          <w:spacing w:val="-3"/>
          <w:sz w:val="28"/>
          <w:szCs w:val="28"/>
        </w:rPr>
        <w:t xml:space="preserve"> </w:t>
      </w:r>
      <w:r w:rsidRPr="00576D88">
        <w:rPr>
          <w:sz w:val="28"/>
          <w:szCs w:val="28"/>
        </w:rPr>
        <w:t>практики.</w:t>
      </w:r>
    </w:p>
    <w:p w14:paraId="0D2ECB01" w14:textId="34B0B5E6" w:rsidR="00C95E1D" w:rsidRPr="00576D88" w:rsidRDefault="00C95E1D" w:rsidP="00900246">
      <w:pPr>
        <w:pStyle w:val="ad"/>
        <w:spacing w:after="0" w:line="360" w:lineRule="auto"/>
        <w:ind w:right="844" w:firstLine="851"/>
        <w:jc w:val="both"/>
        <w:rPr>
          <w:sz w:val="28"/>
          <w:szCs w:val="28"/>
        </w:rPr>
      </w:pPr>
      <w:r w:rsidRPr="00576D88">
        <w:rPr>
          <w:sz w:val="28"/>
          <w:szCs w:val="28"/>
        </w:rPr>
        <w:t>Теоретичний</w:t>
      </w:r>
      <w:r w:rsidRPr="00576D88">
        <w:rPr>
          <w:spacing w:val="1"/>
          <w:sz w:val="28"/>
          <w:szCs w:val="28"/>
        </w:rPr>
        <w:t xml:space="preserve"> </w:t>
      </w:r>
      <w:r w:rsidRPr="00576D88">
        <w:rPr>
          <w:sz w:val="28"/>
          <w:szCs w:val="28"/>
        </w:rPr>
        <w:t>матеріал по</w:t>
      </w:r>
      <w:r w:rsidRPr="00576D88">
        <w:rPr>
          <w:spacing w:val="1"/>
          <w:sz w:val="28"/>
          <w:szCs w:val="28"/>
        </w:rPr>
        <w:t xml:space="preserve"> </w:t>
      </w:r>
      <w:r w:rsidRPr="00576D88">
        <w:rPr>
          <w:sz w:val="28"/>
          <w:szCs w:val="28"/>
        </w:rPr>
        <w:t>кожній із ТПМ пропонуємо</w:t>
      </w:r>
      <w:r w:rsidRPr="00576D88">
        <w:rPr>
          <w:spacing w:val="1"/>
          <w:sz w:val="28"/>
          <w:szCs w:val="28"/>
        </w:rPr>
        <w:t xml:space="preserve"> </w:t>
      </w:r>
      <w:r w:rsidRPr="00576D88">
        <w:rPr>
          <w:sz w:val="28"/>
          <w:szCs w:val="28"/>
        </w:rPr>
        <w:t>розглядати</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таким</w:t>
      </w:r>
      <w:r w:rsidRPr="00576D88">
        <w:rPr>
          <w:spacing w:val="1"/>
          <w:sz w:val="28"/>
          <w:szCs w:val="28"/>
        </w:rPr>
        <w:t xml:space="preserve"> </w:t>
      </w:r>
      <w:r w:rsidRPr="00576D88">
        <w:rPr>
          <w:sz w:val="28"/>
          <w:szCs w:val="28"/>
        </w:rPr>
        <w:t>алгоритмом:</w:t>
      </w:r>
      <w:r w:rsidRPr="00576D88">
        <w:rPr>
          <w:spacing w:val="1"/>
          <w:sz w:val="28"/>
          <w:szCs w:val="28"/>
        </w:rPr>
        <w:t xml:space="preserve"> </w:t>
      </w:r>
      <w:r w:rsidRPr="00576D88">
        <w:rPr>
          <w:sz w:val="28"/>
          <w:szCs w:val="28"/>
        </w:rPr>
        <w:t>виникнення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розвиток,</w:t>
      </w:r>
      <w:r w:rsidRPr="00576D88">
        <w:rPr>
          <w:spacing w:val="1"/>
          <w:sz w:val="28"/>
          <w:szCs w:val="28"/>
        </w:rPr>
        <w:t xml:space="preserve"> </w:t>
      </w:r>
      <w:r w:rsidRPr="00576D88">
        <w:rPr>
          <w:sz w:val="28"/>
          <w:szCs w:val="28"/>
        </w:rPr>
        <w:t>сутність,</w:t>
      </w:r>
      <w:r w:rsidRPr="00576D88">
        <w:rPr>
          <w:spacing w:val="1"/>
          <w:sz w:val="28"/>
          <w:szCs w:val="28"/>
        </w:rPr>
        <w:t xml:space="preserve"> </w:t>
      </w:r>
      <w:r w:rsidRPr="00576D88">
        <w:rPr>
          <w:sz w:val="28"/>
          <w:szCs w:val="28"/>
        </w:rPr>
        <w:t>мета</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завдання,</w:t>
      </w:r>
      <w:r w:rsidRPr="00576D88">
        <w:rPr>
          <w:spacing w:val="1"/>
          <w:sz w:val="28"/>
          <w:szCs w:val="28"/>
        </w:rPr>
        <w:t xml:space="preserve"> </w:t>
      </w:r>
      <w:r w:rsidRPr="00576D88">
        <w:rPr>
          <w:sz w:val="28"/>
          <w:szCs w:val="28"/>
        </w:rPr>
        <w:t>особливості,</w:t>
      </w:r>
      <w:r w:rsidRPr="00576D88">
        <w:rPr>
          <w:spacing w:val="1"/>
          <w:sz w:val="28"/>
          <w:szCs w:val="28"/>
        </w:rPr>
        <w:t xml:space="preserve"> </w:t>
      </w:r>
      <w:r w:rsidRPr="00576D88">
        <w:rPr>
          <w:sz w:val="28"/>
          <w:szCs w:val="28"/>
        </w:rPr>
        <w:t>інструментарій</w:t>
      </w:r>
      <w:r w:rsidRPr="00576D88">
        <w:rPr>
          <w:spacing w:val="1"/>
          <w:sz w:val="28"/>
          <w:szCs w:val="28"/>
        </w:rPr>
        <w:t xml:space="preserve"> </w:t>
      </w:r>
      <w:r w:rsidRPr="00576D88">
        <w:rPr>
          <w:sz w:val="28"/>
          <w:szCs w:val="28"/>
        </w:rPr>
        <w:t>(форми,</w:t>
      </w:r>
      <w:r w:rsidRPr="00576D88">
        <w:rPr>
          <w:spacing w:val="1"/>
          <w:sz w:val="28"/>
          <w:szCs w:val="28"/>
        </w:rPr>
        <w:t xml:space="preserve"> </w:t>
      </w:r>
      <w:r w:rsidRPr="00576D88">
        <w:rPr>
          <w:sz w:val="28"/>
          <w:szCs w:val="28"/>
        </w:rPr>
        <w:t>методи,</w:t>
      </w:r>
      <w:r w:rsidRPr="00576D88">
        <w:rPr>
          <w:spacing w:val="1"/>
          <w:sz w:val="28"/>
          <w:szCs w:val="28"/>
        </w:rPr>
        <w:t xml:space="preserve"> </w:t>
      </w:r>
      <w:r w:rsidRPr="00576D88">
        <w:rPr>
          <w:sz w:val="28"/>
          <w:szCs w:val="28"/>
        </w:rPr>
        <w:t>засоби</w:t>
      </w:r>
      <w:r w:rsidRPr="00576D88">
        <w:rPr>
          <w:spacing w:val="1"/>
          <w:sz w:val="28"/>
          <w:szCs w:val="28"/>
        </w:rPr>
        <w:t xml:space="preserve"> </w:t>
      </w:r>
      <w:r w:rsidRPr="00576D88">
        <w:rPr>
          <w:sz w:val="28"/>
          <w:szCs w:val="28"/>
        </w:rPr>
        <w:t>тощо),</w:t>
      </w:r>
      <w:r w:rsidRPr="00576D88">
        <w:rPr>
          <w:spacing w:val="1"/>
          <w:sz w:val="28"/>
          <w:szCs w:val="28"/>
        </w:rPr>
        <w:t xml:space="preserve"> </w:t>
      </w:r>
      <w:r w:rsidRPr="00576D88">
        <w:rPr>
          <w:sz w:val="28"/>
          <w:szCs w:val="28"/>
        </w:rPr>
        <w:t>алгоритм</w:t>
      </w:r>
      <w:r w:rsidRPr="00576D88">
        <w:rPr>
          <w:spacing w:val="1"/>
          <w:sz w:val="28"/>
          <w:szCs w:val="28"/>
        </w:rPr>
        <w:t xml:space="preserve"> </w:t>
      </w:r>
      <w:r w:rsidRPr="00576D88">
        <w:rPr>
          <w:sz w:val="28"/>
          <w:szCs w:val="28"/>
        </w:rPr>
        <w:t>реалізації, переваги та недоліки технології. З цією метою автором розроблено</w:t>
      </w:r>
      <w:r w:rsidRPr="00576D88">
        <w:rPr>
          <w:spacing w:val="-67"/>
          <w:sz w:val="28"/>
          <w:szCs w:val="28"/>
        </w:rPr>
        <w:t xml:space="preserve"> </w:t>
      </w:r>
      <w:r w:rsidRPr="00576D88">
        <w:rPr>
          <w:sz w:val="28"/>
          <w:szCs w:val="28"/>
        </w:rPr>
        <w:t>навчально-методичне</w:t>
      </w:r>
      <w:r w:rsidRPr="00576D88">
        <w:rPr>
          <w:spacing w:val="1"/>
          <w:sz w:val="28"/>
          <w:szCs w:val="28"/>
        </w:rPr>
        <w:t xml:space="preserve"> </w:t>
      </w:r>
      <w:r w:rsidRPr="00576D88">
        <w:rPr>
          <w:sz w:val="28"/>
          <w:szCs w:val="28"/>
        </w:rPr>
        <w:t>видання</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004D4B73" w:rsidRPr="00576D88">
        <w:rPr>
          <w:sz w:val="28"/>
          <w:szCs w:val="28"/>
        </w:rPr>
        <w:t xml:space="preserve">інформаційного менеджменту </w:t>
      </w:r>
      <w:r w:rsidRPr="00576D88">
        <w:rPr>
          <w:sz w:val="28"/>
          <w:szCs w:val="28"/>
        </w:rPr>
        <w:t>в</w:t>
      </w:r>
      <w:r w:rsidRPr="00576D88">
        <w:rPr>
          <w:spacing w:val="1"/>
          <w:sz w:val="28"/>
          <w:szCs w:val="28"/>
        </w:rPr>
        <w:t xml:space="preserve"> </w:t>
      </w:r>
      <w:r w:rsidRPr="00576D88">
        <w:rPr>
          <w:sz w:val="28"/>
          <w:szCs w:val="28"/>
        </w:rPr>
        <w:t>таблицях». Посібник допоможе здобувачу чи практикуючому керівнику</w:t>
      </w:r>
      <w:r w:rsidRPr="00576D88">
        <w:rPr>
          <w:spacing w:val="-67"/>
          <w:sz w:val="28"/>
          <w:szCs w:val="28"/>
        </w:rPr>
        <w:t xml:space="preserve"> </w:t>
      </w:r>
      <w:r w:rsidRPr="00576D88">
        <w:rPr>
          <w:sz w:val="28"/>
          <w:szCs w:val="28"/>
        </w:rPr>
        <w:t>актуалізувати опорні знання; швидко зорієнтуватися у специфіці низки ТПМ;</w:t>
      </w:r>
      <w:r w:rsidRPr="00576D88">
        <w:rPr>
          <w:spacing w:val="-67"/>
          <w:sz w:val="28"/>
          <w:szCs w:val="28"/>
        </w:rPr>
        <w:t xml:space="preserve"> </w:t>
      </w:r>
      <w:r w:rsidR="00900246" w:rsidRPr="00576D88">
        <w:rPr>
          <w:spacing w:val="-67"/>
          <w:sz w:val="28"/>
          <w:szCs w:val="28"/>
        </w:rPr>
        <w:t xml:space="preserve">                        </w:t>
      </w:r>
      <w:r w:rsidRPr="00576D88">
        <w:rPr>
          <w:sz w:val="28"/>
          <w:szCs w:val="28"/>
        </w:rPr>
        <w:t>з’ясувати,</w:t>
      </w:r>
      <w:r w:rsidRPr="00576D88">
        <w:rPr>
          <w:spacing w:val="20"/>
          <w:sz w:val="28"/>
          <w:szCs w:val="28"/>
        </w:rPr>
        <w:t xml:space="preserve"> </w:t>
      </w:r>
      <w:r w:rsidRPr="00576D88">
        <w:rPr>
          <w:sz w:val="28"/>
          <w:szCs w:val="28"/>
        </w:rPr>
        <w:t>яка</w:t>
      </w:r>
      <w:r w:rsidRPr="00576D88">
        <w:rPr>
          <w:spacing w:val="21"/>
          <w:sz w:val="28"/>
          <w:szCs w:val="28"/>
        </w:rPr>
        <w:t xml:space="preserve"> </w:t>
      </w:r>
      <w:r w:rsidRPr="00576D88">
        <w:rPr>
          <w:sz w:val="28"/>
          <w:szCs w:val="28"/>
        </w:rPr>
        <w:t>технологія</w:t>
      </w:r>
      <w:r w:rsidRPr="00576D88">
        <w:rPr>
          <w:spacing w:val="21"/>
          <w:sz w:val="28"/>
          <w:szCs w:val="28"/>
        </w:rPr>
        <w:t xml:space="preserve"> </w:t>
      </w:r>
      <w:r w:rsidRPr="00576D88">
        <w:rPr>
          <w:sz w:val="28"/>
          <w:szCs w:val="28"/>
        </w:rPr>
        <w:t>і</w:t>
      </w:r>
      <w:r w:rsidRPr="00576D88">
        <w:rPr>
          <w:spacing w:val="21"/>
          <w:sz w:val="28"/>
          <w:szCs w:val="28"/>
        </w:rPr>
        <w:t xml:space="preserve"> </w:t>
      </w:r>
      <w:r w:rsidRPr="00576D88">
        <w:rPr>
          <w:sz w:val="28"/>
          <w:szCs w:val="28"/>
        </w:rPr>
        <w:t>за</w:t>
      </w:r>
      <w:r w:rsidRPr="00576D88">
        <w:rPr>
          <w:spacing w:val="20"/>
          <w:sz w:val="28"/>
          <w:szCs w:val="28"/>
        </w:rPr>
        <w:t xml:space="preserve"> </w:t>
      </w:r>
      <w:r w:rsidRPr="00576D88">
        <w:rPr>
          <w:sz w:val="28"/>
          <w:szCs w:val="28"/>
        </w:rPr>
        <w:t>яких</w:t>
      </w:r>
      <w:r w:rsidRPr="00576D88">
        <w:rPr>
          <w:spacing w:val="19"/>
          <w:sz w:val="28"/>
          <w:szCs w:val="28"/>
        </w:rPr>
        <w:t xml:space="preserve"> </w:t>
      </w:r>
      <w:r w:rsidRPr="00576D88">
        <w:rPr>
          <w:sz w:val="28"/>
          <w:szCs w:val="28"/>
        </w:rPr>
        <w:t>умов</w:t>
      </w:r>
      <w:r w:rsidRPr="00576D88">
        <w:rPr>
          <w:spacing w:val="19"/>
          <w:sz w:val="28"/>
          <w:szCs w:val="28"/>
        </w:rPr>
        <w:t xml:space="preserve"> </w:t>
      </w:r>
      <w:r w:rsidRPr="00576D88">
        <w:rPr>
          <w:sz w:val="28"/>
          <w:szCs w:val="28"/>
        </w:rPr>
        <w:t>допоможе</w:t>
      </w:r>
      <w:r w:rsidRPr="00576D88">
        <w:rPr>
          <w:spacing w:val="18"/>
          <w:sz w:val="28"/>
          <w:szCs w:val="28"/>
        </w:rPr>
        <w:t xml:space="preserve"> </w:t>
      </w:r>
      <w:r w:rsidRPr="00576D88">
        <w:rPr>
          <w:sz w:val="28"/>
          <w:szCs w:val="28"/>
        </w:rPr>
        <w:t>йому</w:t>
      </w:r>
      <w:r w:rsidRPr="00576D88">
        <w:rPr>
          <w:spacing w:val="16"/>
          <w:sz w:val="28"/>
          <w:szCs w:val="28"/>
        </w:rPr>
        <w:t xml:space="preserve"> </w:t>
      </w:r>
      <w:r w:rsidRPr="00576D88">
        <w:rPr>
          <w:sz w:val="28"/>
          <w:szCs w:val="28"/>
        </w:rPr>
        <w:t>найбільш</w:t>
      </w:r>
      <w:r w:rsidR="00900246" w:rsidRPr="00576D88">
        <w:rPr>
          <w:sz w:val="28"/>
          <w:szCs w:val="28"/>
        </w:rPr>
        <w:t xml:space="preserve"> </w:t>
      </w:r>
      <w:r w:rsidRPr="00576D88">
        <w:rPr>
          <w:sz w:val="28"/>
          <w:szCs w:val="28"/>
        </w:rPr>
        <w:t>оптимальніше реалізувати на практиці поставлену мету; за яким орієнтовним</w:t>
      </w:r>
      <w:r w:rsidRPr="00576D88">
        <w:rPr>
          <w:spacing w:val="1"/>
          <w:sz w:val="28"/>
          <w:szCs w:val="28"/>
        </w:rPr>
        <w:t xml:space="preserve"> </w:t>
      </w:r>
      <w:r w:rsidRPr="00576D88">
        <w:rPr>
          <w:sz w:val="28"/>
          <w:szCs w:val="28"/>
        </w:rPr>
        <w:t>алгоритмом</w:t>
      </w:r>
      <w:r w:rsidRPr="00576D88">
        <w:rPr>
          <w:spacing w:val="1"/>
          <w:sz w:val="28"/>
          <w:szCs w:val="28"/>
        </w:rPr>
        <w:t xml:space="preserve"> </w:t>
      </w:r>
      <w:r w:rsidRPr="00576D88">
        <w:rPr>
          <w:sz w:val="28"/>
          <w:szCs w:val="28"/>
        </w:rPr>
        <w:t>її</w:t>
      </w:r>
      <w:r w:rsidRPr="00576D88">
        <w:rPr>
          <w:spacing w:val="1"/>
          <w:sz w:val="28"/>
          <w:szCs w:val="28"/>
        </w:rPr>
        <w:t xml:space="preserve"> </w:t>
      </w:r>
      <w:r w:rsidRPr="00576D88">
        <w:rPr>
          <w:sz w:val="28"/>
          <w:szCs w:val="28"/>
        </w:rPr>
        <w:t>реалізувати;</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також,</w:t>
      </w:r>
      <w:r w:rsidRPr="00576D88">
        <w:rPr>
          <w:spacing w:val="1"/>
          <w:sz w:val="28"/>
          <w:szCs w:val="28"/>
        </w:rPr>
        <w:t xml:space="preserve"> </w:t>
      </w:r>
      <w:r w:rsidRPr="00576D88">
        <w:rPr>
          <w:sz w:val="28"/>
          <w:szCs w:val="28"/>
        </w:rPr>
        <w:t>який</w:t>
      </w:r>
      <w:r w:rsidRPr="00576D88">
        <w:rPr>
          <w:spacing w:val="1"/>
          <w:sz w:val="28"/>
          <w:szCs w:val="28"/>
        </w:rPr>
        <w:t xml:space="preserve"> </w:t>
      </w:r>
      <w:r w:rsidRPr="00576D88">
        <w:rPr>
          <w:sz w:val="28"/>
          <w:szCs w:val="28"/>
        </w:rPr>
        <w:t>інструментарій</w:t>
      </w:r>
      <w:r w:rsidRPr="00576D88">
        <w:rPr>
          <w:spacing w:val="71"/>
          <w:sz w:val="28"/>
          <w:szCs w:val="28"/>
        </w:rPr>
        <w:t xml:space="preserve"> </w:t>
      </w:r>
      <w:r w:rsidRPr="00576D88">
        <w:rPr>
          <w:sz w:val="28"/>
          <w:szCs w:val="28"/>
        </w:rPr>
        <w:t>доцільно</w:t>
      </w:r>
      <w:r w:rsidRPr="00576D88">
        <w:rPr>
          <w:spacing w:val="1"/>
          <w:sz w:val="28"/>
          <w:szCs w:val="28"/>
        </w:rPr>
        <w:t xml:space="preserve"> </w:t>
      </w:r>
      <w:r w:rsidRPr="00576D88">
        <w:rPr>
          <w:sz w:val="28"/>
          <w:szCs w:val="28"/>
        </w:rPr>
        <w:t>застосувати в конкретній ситуації. Пропоновані таблиці можуть також бути</w:t>
      </w:r>
      <w:r w:rsidRPr="00576D88">
        <w:rPr>
          <w:spacing w:val="1"/>
          <w:sz w:val="28"/>
          <w:szCs w:val="28"/>
        </w:rPr>
        <w:t xml:space="preserve"> </w:t>
      </w:r>
      <w:r w:rsidRPr="00576D88">
        <w:rPr>
          <w:sz w:val="28"/>
          <w:szCs w:val="28"/>
        </w:rPr>
        <w:t>своєрідним планом для здобувачів при розкритті тем з курсу</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педагогічного менеджменту».</w:t>
      </w:r>
    </w:p>
    <w:p w14:paraId="3114C881" w14:textId="2393C8EA" w:rsidR="00C95E1D" w:rsidRPr="00576D88" w:rsidRDefault="00C95E1D" w:rsidP="00900246">
      <w:pPr>
        <w:pStyle w:val="ad"/>
        <w:spacing w:after="0" w:line="360" w:lineRule="auto"/>
        <w:ind w:right="842" w:firstLine="851"/>
        <w:jc w:val="both"/>
        <w:rPr>
          <w:sz w:val="28"/>
          <w:szCs w:val="28"/>
        </w:rPr>
      </w:pPr>
      <w:r w:rsidRPr="00576D88">
        <w:rPr>
          <w:sz w:val="28"/>
          <w:szCs w:val="28"/>
        </w:rPr>
        <w:t>Відомо,</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важливим</w:t>
      </w:r>
      <w:r w:rsidRPr="00576D88">
        <w:rPr>
          <w:spacing w:val="1"/>
          <w:sz w:val="28"/>
          <w:szCs w:val="28"/>
        </w:rPr>
        <w:t xml:space="preserve"> </w:t>
      </w:r>
      <w:r w:rsidRPr="00576D88">
        <w:rPr>
          <w:sz w:val="28"/>
          <w:szCs w:val="28"/>
        </w:rPr>
        <w:t>завданням</w:t>
      </w:r>
      <w:r w:rsidRPr="00576D88">
        <w:rPr>
          <w:spacing w:val="1"/>
          <w:sz w:val="28"/>
          <w:szCs w:val="28"/>
        </w:rPr>
        <w:t xml:space="preserve"> </w:t>
      </w:r>
      <w:r w:rsidRPr="00576D88">
        <w:rPr>
          <w:sz w:val="28"/>
          <w:szCs w:val="28"/>
        </w:rPr>
        <w:t>методики</w:t>
      </w:r>
      <w:r w:rsidRPr="00576D88">
        <w:rPr>
          <w:spacing w:val="1"/>
          <w:sz w:val="28"/>
          <w:szCs w:val="28"/>
        </w:rPr>
        <w:t xml:space="preserve"> </w:t>
      </w:r>
      <w:r w:rsidRPr="00576D88">
        <w:rPr>
          <w:sz w:val="28"/>
          <w:szCs w:val="28"/>
        </w:rPr>
        <w:t>викладання</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ЗВО</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спрямування</w:t>
      </w:r>
      <w:r w:rsidRPr="00576D88">
        <w:rPr>
          <w:spacing w:val="1"/>
          <w:sz w:val="28"/>
          <w:szCs w:val="28"/>
        </w:rPr>
        <w:t xml:space="preserve"> </w:t>
      </w:r>
      <w:r w:rsidRPr="00576D88">
        <w:rPr>
          <w:sz w:val="28"/>
          <w:szCs w:val="28"/>
        </w:rPr>
        <w:t>теорії</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практичне</w:t>
      </w:r>
      <w:r w:rsidRPr="00576D88">
        <w:rPr>
          <w:spacing w:val="1"/>
          <w:sz w:val="28"/>
          <w:szCs w:val="28"/>
        </w:rPr>
        <w:t xml:space="preserve"> </w:t>
      </w:r>
      <w:r w:rsidRPr="00576D88">
        <w:rPr>
          <w:sz w:val="28"/>
          <w:szCs w:val="28"/>
        </w:rPr>
        <w:t>русло.</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огляду</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це,</w:t>
      </w:r>
      <w:r w:rsidRPr="00576D88">
        <w:rPr>
          <w:spacing w:val="1"/>
          <w:sz w:val="28"/>
          <w:szCs w:val="28"/>
        </w:rPr>
        <w:t xml:space="preserve"> </w:t>
      </w:r>
      <w:r w:rsidRPr="00576D88">
        <w:rPr>
          <w:sz w:val="28"/>
          <w:szCs w:val="28"/>
        </w:rPr>
        <w:t>провідним</w:t>
      </w:r>
      <w:r w:rsidRPr="00576D88">
        <w:rPr>
          <w:spacing w:val="1"/>
          <w:sz w:val="28"/>
          <w:szCs w:val="28"/>
        </w:rPr>
        <w:t xml:space="preserve"> </w:t>
      </w:r>
      <w:r w:rsidRPr="00576D88">
        <w:rPr>
          <w:sz w:val="28"/>
          <w:szCs w:val="28"/>
        </w:rPr>
        <w:t>методологічним підходом на практичних заняттях є діяльнісний. З цією</w:t>
      </w:r>
      <w:r w:rsidRPr="00576D88">
        <w:rPr>
          <w:spacing w:val="1"/>
          <w:sz w:val="28"/>
          <w:szCs w:val="28"/>
        </w:rPr>
        <w:t xml:space="preserve"> </w:t>
      </w:r>
      <w:r w:rsidRPr="00576D88">
        <w:rPr>
          <w:sz w:val="28"/>
          <w:szCs w:val="28"/>
        </w:rPr>
        <w:t>метою</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практичних</w:t>
      </w:r>
      <w:r w:rsidRPr="00576D88">
        <w:rPr>
          <w:spacing w:val="1"/>
          <w:sz w:val="28"/>
          <w:szCs w:val="28"/>
        </w:rPr>
        <w:t xml:space="preserve"> </w:t>
      </w:r>
      <w:r w:rsidRPr="00576D88">
        <w:rPr>
          <w:sz w:val="28"/>
          <w:szCs w:val="28"/>
        </w:rPr>
        <w:t>заняттях</w:t>
      </w:r>
      <w:r w:rsidRPr="00576D88">
        <w:rPr>
          <w:spacing w:val="1"/>
          <w:sz w:val="28"/>
          <w:szCs w:val="28"/>
        </w:rPr>
        <w:t xml:space="preserve"> </w:t>
      </w:r>
      <w:r w:rsidRPr="00576D88">
        <w:rPr>
          <w:sz w:val="28"/>
          <w:szCs w:val="28"/>
        </w:rPr>
        <w:t>активно</w:t>
      </w:r>
      <w:r w:rsidRPr="00576D88">
        <w:rPr>
          <w:spacing w:val="1"/>
          <w:sz w:val="28"/>
          <w:szCs w:val="28"/>
        </w:rPr>
        <w:t xml:space="preserve"> </w:t>
      </w:r>
      <w:r w:rsidRPr="00576D88">
        <w:rPr>
          <w:sz w:val="28"/>
          <w:szCs w:val="28"/>
        </w:rPr>
        <w:t>використовуються</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ситуаційного</w:t>
      </w:r>
      <w:r w:rsidRPr="00576D88">
        <w:rPr>
          <w:spacing w:val="1"/>
          <w:sz w:val="28"/>
          <w:szCs w:val="28"/>
        </w:rPr>
        <w:t xml:space="preserve"> </w:t>
      </w:r>
      <w:r w:rsidRPr="00576D88">
        <w:rPr>
          <w:sz w:val="28"/>
          <w:szCs w:val="28"/>
        </w:rPr>
        <w:t>моделювання,</w:t>
      </w:r>
      <w:r w:rsidRPr="00576D88">
        <w:rPr>
          <w:spacing w:val="1"/>
          <w:sz w:val="28"/>
          <w:szCs w:val="28"/>
        </w:rPr>
        <w:t xml:space="preserve"> </w:t>
      </w:r>
      <w:r w:rsidRPr="00576D88">
        <w:rPr>
          <w:sz w:val="28"/>
          <w:szCs w:val="28"/>
        </w:rPr>
        <w:t>кейс-технології,</w:t>
      </w:r>
      <w:r w:rsidRPr="00576D88">
        <w:rPr>
          <w:spacing w:val="1"/>
          <w:sz w:val="28"/>
          <w:szCs w:val="28"/>
        </w:rPr>
        <w:t xml:space="preserve"> </w:t>
      </w:r>
      <w:r w:rsidRPr="00576D88">
        <w:rPr>
          <w:sz w:val="28"/>
          <w:szCs w:val="28"/>
        </w:rPr>
        <w:t>тренінгові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інформаційно-</w:t>
      </w:r>
      <w:r w:rsidRPr="00576D88">
        <w:rPr>
          <w:spacing w:val="1"/>
          <w:sz w:val="28"/>
          <w:szCs w:val="28"/>
        </w:rPr>
        <w:t xml:space="preserve"> </w:t>
      </w:r>
      <w:r w:rsidRPr="00576D88">
        <w:rPr>
          <w:sz w:val="28"/>
          <w:szCs w:val="28"/>
        </w:rPr>
        <w:t>комунікаційні технології.</w:t>
      </w:r>
    </w:p>
    <w:p w14:paraId="7D3DF00A" w14:textId="77777777" w:rsidR="00C95E1D" w:rsidRPr="00576D88" w:rsidRDefault="00C95E1D" w:rsidP="00900246">
      <w:pPr>
        <w:pStyle w:val="ad"/>
        <w:spacing w:after="0" w:line="360" w:lineRule="auto"/>
        <w:ind w:right="846" w:firstLine="851"/>
        <w:jc w:val="both"/>
        <w:rPr>
          <w:sz w:val="28"/>
          <w:szCs w:val="28"/>
        </w:rPr>
      </w:pPr>
      <w:r w:rsidRPr="00576D88">
        <w:rPr>
          <w:sz w:val="28"/>
          <w:szCs w:val="28"/>
        </w:rPr>
        <w:t>«Технології</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систематизованому</w:t>
      </w:r>
      <w:r w:rsidRPr="00576D88">
        <w:rPr>
          <w:spacing w:val="1"/>
          <w:sz w:val="28"/>
          <w:szCs w:val="28"/>
        </w:rPr>
        <w:t xml:space="preserve"> </w:t>
      </w:r>
      <w:r w:rsidRPr="00576D88">
        <w:rPr>
          <w:sz w:val="28"/>
          <w:szCs w:val="28"/>
        </w:rPr>
        <w:t>вигляді</w:t>
      </w:r>
      <w:r w:rsidRPr="00576D88">
        <w:rPr>
          <w:spacing w:val="1"/>
          <w:sz w:val="28"/>
          <w:szCs w:val="28"/>
        </w:rPr>
        <w:t xml:space="preserve"> </w:t>
      </w:r>
      <w:r w:rsidRPr="00576D88">
        <w:rPr>
          <w:sz w:val="28"/>
          <w:szCs w:val="28"/>
        </w:rPr>
        <w:t>представлено базову термінологію з технологізації управлінських процесів у</w:t>
      </w:r>
      <w:r w:rsidRPr="00576D88">
        <w:rPr>
          <w:spacing w:val="1"/>
          <w:sz w:val="28"/>
          <w:szCs w:val="28"/>
        </w:rPr>
        <w:t xml:space="preserve"> </w:t>
      </w:r>
      <w:r w:rsidRPr="00576D88">
        <w:rPr>
          <w:sz w:val="28"/>
          <w:szCs w:val="28"/>
        </w:rPr>
        <w:t>ЗО.</w:t>
      </w:r>
      <w:r w:rsidRPr="00576D88">
        <w:rPr>
          <w:spacing w:val="1"/>
          <w:sz w:val="28"/>
          <w:szCs w:val="28"/>
        </w:rPr>
        <w:t xml:space="preserve"> </w:t>
      </w:r>
      <w:r w:rsidRPr="00576D88">
        <w:rPr>
          <w:sz w:val="28"/>
          <w:szCs w:val="28"/>
        </w:rPr>
        <w:t>Головну</w:t>
      </w:r>
      <w:r w:rsidRPr="00576D88">
        <w:rPr>
          <w:spacing w:val="1"/>
          <w:sz w:val="28"/>
          <w:szCs w:val="28"/>
        </w:rPr>
        <w:t xml:space="preserve"> </w:t>
      </w:r>
      <w:r w:rsidRPr="00576D88">
        <w:rPr>
          <w:sz w:val="28"/>
          <w:szCs w:val="28"/>
        </w:rPr>
        <w:t>ідею</w:t>
      </w:r>
      <w:r w:rsidRPr="00576D88">
        <w:rPr>
          <w:spacing w:val="1"/>
          <w:sz w:val="28"/>
          <w:szCs w:val="28"/>
        </w:rPr>
        <w:t xml:space="preserve"> </w:t>
      </w:r>
      <w:r w:rsidRPr="00576D88">
        <w:rPr>
          <w:sz w:val="28"/>
          <w:szCs w:val="28"/>
        </w:rPr>
        <w:t>укладання</w:t>
      </w:r>
      <w:r w:rsidRPr="00576D88">
        <w:rPr>
          <w:spacing w:val="1"/>
          <w:sz w:val="28"/>
          <w:szCs w:val="28"/>
        </w:rPr>
        <w:t xml:space="preserve"> </w:t>
      </w:r>
      <w:r w:rsidRPr="00576D88">
        <w:rPr>
          <w:sz w:val="28"/>
          <w:szCs w:val="28"/>
        </w:rPr>
        <w:t>глосарію</w:t>
      </w:r>
      <w:r w:rsidRPr="00576D88">
        <w:rPr>
          <w:spacing w:val="1"/>
          <w:sz w:val="28"/>
          <w:szCs w:val="28"/>
        </w:rPr>
        <w:t xml:space="preserve"> </w:t>
      </w:r>
      <w:r w:rsidRPr="00576D88">
        <w:rPr>
          <w:sz w:val="28"/>
          <w:szCs w:val="28"/>
        </w:rPr>
        <w:t>вбачаємо</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необхідності</w:t>
      </w:r>
      <w:r w:rsidRPr="00576D88">
        <w:rPr>
          <w:spacing w:val="1"/>
          <w:sz w:val="28"/>
          <w:szCs w:val="28"/>
        </w:rPr>
        <w:t xml:space="preserve"> </w:t>
      </w:r>
      <w:r w:rsidRPr="00576D88">
        <w:rPr>
          <w:sz w:val="28"/>
          <w:szCs w:val="28"/>
        </w:rPr>
        <w:t>надати</w:t>
      </w:r>
      <w:r w:rsidRPr="00576D88">
        <w:rPr>
          <w:spacing w:val="1"/>
          <w:sz w:val="28"/>
          <w:szCs w:val="28"/>
        </w:rPr>
        <w:t xml:space="preserve"> </w:t>
      </w:r>
      <w:r w:rsidRPr="00576D88">
        <w:rPr>
          <w:sz w:val="28"/>
          <w:szCs w:val="28"/>
        </w:rPr>
        <w:t>методичну допомогу МК ЗО у формуванні високого рівня їх управлінської</w:t>
      </w:r>
      <w:r w:rsidRPr="00576D88">
        <w:rPr>
          <w:spacing w:val="1"/>
          <w:sz w:val="28"/>
          <w:szCs w:val="28"/>
        </w:rPr>
        <w:t xml:space="preserve"> </w:t>
      </w:r>
      <w:r w:rsidRPr="00576D88">
        <w:rPr>
          <w:sz w:val="28"/>
          <w:szCs w:val="28"/>
        </w:rPr>
        <w:t>культури</w:t>
      </w:r>
      <w:r w:rsidRPr="00576D88">
        <w:rPr>
          <w:spacing w:val="1"/>
          <w:sz w:val="28"/>
          <w:szCs w:val="28"/>
        </w:rPr>
        <w:t xml:space="preserve"> </w:t>
      </w:r>
      <w:r w:rsidRPr="00576D88">
        <w:rPr>
          <w:sz w:val="28"/>
          <w:szCs w:val="28"/>
        </w:rPr>
        <w:t>й</w:t>
      </w:r>
      <w:r w:rsidRPr="00576D88">
        <w:rPr>
          <w:spacing w:val="1"/>
          <w:sz w:val="28"/>
          <w:szCs w:val="28"/>
        </w:rPr>
        <w:t xml:space="preserve"> </w:t>
      </w:r>
      <w:r w:rsidRPr="00576D88">
        <w:rPr>
          <w:sz w:val="28"/>
          <w:szCs w:val="28"/>
        </w:rPr>
        <w:t>компетентності.</w:t>
      </w:r>
      <w:r w:rsidRPr="00576D88">
        <w:rPr>
          <w:spacing w:val="1"/>
          <w:sz w:val="28"/>
          <w:szCs w:val="28"/>
        </w:rPr>
        <w:t xml:space="preserve"> </w:t>
      </w:r>
      <w:r w:rsidRPr="00576D88">
        <w:rPr>
          <w:sz w:val="28"/>
          <w:szCs w:val="28"/>
        </w:rPr>
        <w:t>Крім</w:t>
      </w:r>
      <w:r w:rsidRPr="00576D88">
        <w:rPr>
          <w:spacing w:val="1"/>
          <w:sz w:val="28"/>
          <w:szCs w:val="28"/>
        </w:rPr>
        <w:t xml:space="preserve"> </w:t>
      </w:r>
      <w:r w:rsidRPr="00576D88">
        <w:rPr>
          <w:sz w:val="28"/>
          <w:szCs w:val="28"/>
        </w:rPr>
        <w:t>того,</w:t>
      </w:r>
      <w:r w:rsidRPr="00576D88">
        <w:rPr>
          <w:spacing w:val="1"/>
          <w:sz w:val="28"/>
          <w:szCs w:val="28"/>
        </w:rPr>
        <w:t xml:space="preserve"> </w:t>
      </w:r>
      <w:r w:rsidRPr="00576D88">
        <w:rPr>
          <w:sz w:val="28"/>
          <w:szCs w:val="28"/>
        </w:rPr>
        <w:t>необхідність</w:t>
      </w:r>
      <w:r w:rsidRPr="00576D88">
        <w:rPr>
          <w:spacing w:val="1"/>
          <w:sz w:val="28"/>
          <w:szCs w:val="28"/>
        </w:rPr>
        <w:t xml:space="preserve"> </w:t>
      </w:r>
      <w:r w:rsidRPr="00576D88">
        <w:rPr>
          <w:sz w:val="28"/>
          <w:szCs w:val="28"/>
        </w:rPr>
        <w:t>укладання</w:t>
      </w:r>
      <w:r w:rsidRPr="00576D88">
        <w:rPr>
          <w:spacing w:val="1"/>
          <w:sz w:val="28"/>
          <w:szCs w:val="28"/>
        </w:rPr>
        <w:t xml:space="preserve"> </w:t>
      </w:r>
      <w:r w:rsidRPr="00576D88">
        <w:rPr>
          <w:sz w:val="28"/>
          <w:szCs w:val="28"/>
        </w:rPr>
        <w:t>глосарію</w:t>
      </w:r>
      <w:r w:rsidRPr="00576D88">
        <w:rPr>
          <w:spacing w:val="1"/>
          <w:sz w:val="28"/>
          <w:szCs w:val="28"/>
        </w:rPr>
        <w:t xml:space="preserve"> </w:t>
      </w:r>
      <w:r w:rsidRPr="00576D88">
        <w:rPr>
          <w:sz w:val="28"/>
          <w:szCs w:val="28"/>
        </w:rPr>
        <w:t xml:space="preserve">обумовлена </w:t>
      </w:r>
      <w:r w:rsidRPr="00576D88">
        <w:rPr>
          <w:sz w:val="28"/>
          <w:szCs w:val="28"/>
        </w:rPr>
        <w:lastRenderedPageBreak/>
        <w:t>насиченістю іншомовною термінологією, динамічними змінами в</w:t>
      </w:r>
      <w:r w:rsidRPr="00576D88">
        <w:rPr>
          <w:spacing w:val="-67"/>
          <w:sz w:val="28"/>
          <w:szCs w:val="28"/>
        </w:rPr>
        <w:t xml:space="preserve"> </w:t>
      </w:r>
      <w:r w:rsidRPr="00576D88">
        <w:rPr>
          <w:sz w:val="28"/>
          <w:szCs w:val="28"/>
        </w:rPr>
        <w:t>сфері</w:t>
      </w:r>
      <w:r w:rsidRPr="00576D88">
        <w:rPr>
          <w:spacing w:val="-3"/>
          <w:sz w:val="28"/>
          <w:szCs w:val="28"/>
        </w:rPr>
        <w:t xml:space="preserve"> </w:t>
      </w:r>
      <w:r w:rsidRPr="00576D88">
        <w:rPr>
          <w:sz w:val="28"/>
          <w:szCs w:val="28"/>
        </w:rPr>
        <w:t>педагогічного</w:t>
      </w:r>
      <w:r w:rsidRPr="00576D88">
        <w:rPr>
          <w:spacing w:val="-3"/>
          <w:sz w:val="28"/>
          <w:szCs w:val="28"/>
        </w:rPr>
        <w:t xml:space="preserve"> </w:t>
      </w:r>
      <w:r w:rsidRPr="00576D88">
        <w:rPr>
          <w:sz w:val="28"/>
          <w:szCs w:val="28"/>
        </w:rPr>
        <w:t>менеджменту,</w:t>
      </w:r>
      <w:r w:rsidRPr="00576D88">
        <w:rPr>
          <w:spacing w:val="-3"/>
          <w:sz w:val="28"/>
          <w:szCs w:val="28"/>
        </w:rPr>
        <w:t xml:space="preserve"> </w:t>
      </w:r>
      <w:r w:rsidRPr="00576D88">
        <w:rPr>
          <w:sz w:val="28"/>
          <w:szCs w:val="28"/>
        </w:rPr>
        <w:t>які</w:t>
      </w:r>
      <w:r w:rsidRPr="00576D88">
        <w:rPr>
          <w:spacing w:val="-1"/>
          <w:sz w:val="28"/>
          <w:szCs w:val="28"/>
        </w:rPr>
        <w:t xml:space="preserve"> </w:t>
      </w:r>
      <w:r w:rsidRPr="00576D88">
        <w:rPr>
          <w:sz w:val="28"/>
          <w:szCs w:val="28"/>
        </w:rPr>
        <w:t>пов’язані</w:t>
      </w:r>
      <w:r w:rsidRPr="00576D88">
        <w:rPr>
          <w:spacing w:val="-1"/>
          <w:sz w:val="28"/>
          <w:szCs w:val="28"/>
        </w:rPr>
        <w:t xml:space="preserve"> </w:t>
      </w:r>
      <w:r w:rsidRPr="00576D88">
        <w:rPr>
          <w:sz w:val="28"/>
          <w:szCs w:val="28"/>
        </w:rPr>
        <w:t>з</w:t>
      </w:r>
      <w:r w:rsidRPr="00576D88">
        <w:rPr>
          <w:spacing w:val="-3"/>
          <w:sz w:val="28"/>
          <w:szCs w:val="28"/>
        </w:rPr>
        <w:t xml:space="preserve"> </w:t>
      </w:r>
      <w:r w:rsidRPr="00576D88">
        <w:rPr>
          <w:sz w:val="28"/>
          <w:szCs w:val="28"/>
        </w:rPr>
        <w:t>інноваційними</w:t>
      </w:r>
      <w:r w:rsidRPr="00576D88">
        <w:rPr>
          <w:spacing w:val="-2"/>
          <w:sz w:val="28"/>
          <w:szCs w:val="28"/>
        </w:rPr>
        <w:t xml:space="preserve"> </w:t>
      </w:r>
      <w:r w:rsidRPr="00576D88">
        <w:rPr>
          <w:sz w:val="28"/>
          <w:szCs w:val="28"/>
        </w:rPr>
        <w:t>процесами.</w:t>
      </w:r>
    </w:p>
    <w:p w14:paraId="4C2E9E27" w14:textId="778F82BC" w:rsidR="00C95E1D" w:rsidRPr="00576D88" w:rsidRDefault="00C95E1D" w:rsidP="00900246">
      <w:pPr>
        <w:pStyle w:val="ad"/>
        <w:spacing w:after="0" w:line="360" w:lineRule="auto"/>
        <w:ind w:right="849" w:firstLine="851"/>
        <w:jc w:val="both"/>
        <w:rPr>
          <w:sz w:val="28"/>
          <w:szCs w:val="28"/>
        </w:rPr>
      </w:pPr>
      <w:r w:rsidRPr="00576D88">
        <w:rPr>
          <w:sz w:val="28"/>
          <w:szCs w:val="28"/>
        </w:rPr>
        <w:t>Навчально-методичне</w:t>
      </w:r>
      <w:r w:rsidRPr="00576D88">
        <w:rPr>
          <w:spacing w:val="1"/>
          <w:sz w:val="28"/>
          <w:szCs w:val="28"/>
        </w:rPr>
        <w:t xml:space="preserve"> </w:t>
      </w:r>
      <w:r w:rsidRPr="00576D88">
        <w:rPr>
          <w:sz w:val="28"/>
          <w:szCs w:val="28"/>
        </w:rPr>
        <w:t>видання</w:t>
      </w:r>
      <w:r w:rsidRPr="00576D88">
        <w:rPr>
          <w:spacing w:val="1"/>
          <w:sz w:val="28"/>
          <w:szCs w:val="28"/>
        </w:rPr>
        <w:t xml:space="preserve"> </w:t>
      </w:r>
      <w:r w:rsidRPr="00576D88">
        <w:rPr>
          <w:sz w:val="28"/>
          <w:szCs w:val="28"/>
        </w:rPr>
        <w:t>«Технології</w:t>
      </w:r>
      <w:r w:rsidRPr="00576D88">
        <w:rPr>
          <w:spacing w:val="71"/>
          <w:sz w:val="28"/>
          <w:szCs w:val="28"/>
        </w:rPr>
        <w:t xml:space="preserve"> </w:t>
      </w:r>
      <w:r w:rsidRPr="00576D88">
        <w:rPr>
          <w:sz w:val="28"/>
          <w:szCs w:val="28"/>
        </w:rPr>
        <w:t>педагогічного</w:t>
      </w:r>
      <w:r w:rsidRPr="00576D88">
        <w:rPr>
          <w:spacing w:val="-67"/>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збірник</w:t>
      </w:r>
      <w:r w:rsidRPr="00576D88">
        <w:rPr>
          <w:spacing w:val="1"/>
          <w:sz w:val="28"/>
          <w:szCs w:val="28"/>
        </w:rPr>
        <w:t xml:space="preserve"> </w:t>
      </w:r>
      <w:r w:rsidRPr="00576D88">
        <w:rPr>
          <w:sz w:val="28"/>
          <w:szCs w:val="28"/>
        </w:rPr>
        <w:t>кейсів»</w:t>
      </w:r>
      <w:r w:rsidRPr="00576D88">
        <w:rPr>
          <w:spacing w:val="1"/>
          <w:sz w:val="28"/>
          <w:szCs w:val="28"/>
        </w:rPr>
        <w:t xml:space="preserve"> </w:t>
      </w:r>
      <w:r w:rsidRPr="00576D88">
        <w:rPr>
          <w:sz w:val="28"/>
          <w:szCs w:val="28"/>
        </w:rPr>
        <w:t>орієнтовано</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ґрунтовне</w:t>
      </w:r>
      <w:r w:rsidRPr="00576D88">
        <w:rPr>
          <w:spacing w:val="1"/>
          <w:sz w:val="28"/>
          <w:szCs w:val="28"/>
        </w:rPr>
        <w:t xml:space="preserve"> </w:t>
      </w:r>
      <w:r w:rsidRPr="00576D88">
        <w:rPr>
          <w:sz w:val="28"/>
          <w:szCs w:val="28"/>
        </w:rPr>
        <w:t>оволодіння</w:t>
      </w:r>
      <w:r w:rsidRPr="00576D88">
        <w:rPr>
          <w:spacing w:val="-67"/>
          <w:sz w:val="28"/>
          <w:szCs w:val="28"/>
        </w:rPr>
        <w:t xml:space="preserve"> </w:t>
      </w:r>
      <w:r w:rsidRPr="00576D88">
        <w:rPr>
          <w:sz w:val="28"/>
          <w:szCs w:val="28"/>
        </w:rPr>
        <w:t>майбутніми</w:t>
      </w:r>
      <w:r w:rsidRPr="00576D88">
        <w:rPr>
          <w:spacing w:val="1"/>
          <w:sz w:val="28"/>
          <w:szCs w:val="28"/>
        </w:rPr>
        <w:t xml:space="preserve"> </w:t>
      </w:r>
      <w:r w:rsidRPr="00576D88">
        <w:rPr>
          <w:sz w:val="28"/>
          <w:szCs w:val="28"/>
        </w:rPr>
        <w:t>керівниками</w:t>
      </w:r>
      <w:r w:rsidRPr="00576D88">
        <w:rPr>
          <w:spacing w:val="1"/>
          <w:sz w:val="28"/>
          <w:szCs w:val="28"/>
        </w:rPr>
        <w:t xml:space="preserve"> </w:t>
      </w:r>
      <w:r w:rsidRPr="00576D88">
        <w:rPr>
          <w:sz w:val="28"/>
          <w:szCs w:val="28"/>
        </w:rPr>
        <w:t>технологічним</w:t>
      </w:r>
      <w:r w:rsidRPr="00576D88">
        <w:rPr>
          <w:spacing w:val="1"/>
          <w:sz w:val="28"/>
          <w:szCs w:val="28"/>
        </w:rPr>
        <w:t xml:space="preserve"> </w:t>
      </w:r>
      <w:r w:rsidRPr="00576D88">
        <w:rPr>
          <w:sz w:val="28"/>
          <w:szCs w:val="28"/>
        </w:rPr>
        <w:t>менеджментом.</w:t>
      </w:r>
      <w:r w:rsidRPr="00576D88">
        <w:rPr>
          <w:spacing w:val="1"/>
          <w:sz w:val="28"/>
          <w:szCs w:val="28"/>
        </w:rPr>
        <w:t xml:space="preserve"> </w:t>
      </w:r>
      <w:r w:rsidRPr="00576D88">
        <w:rPr>
          <w:sz w:val="28"/>
          <w:szCs w:val="28"/>
        </w:rPr>
        <w:t>Побудовано</w:t>
      </w:r>
      <w:r w:rsidRPr="00576D88">
        <w:rPr>
          <w:spacing w:val="1"/>
          <w:sz w:val="28"/>
          <w:szCs w:val="28"/>
        </w:rPr>
        <w:t xml:space="preserve"> </w:t>
      </w:r>
      <w:r w:rsidRPr="00576D88">
        <w:rPr>
          <w:sz w:val="28"/>
          <w:szCs w:val="28"/>
        </w:rPr>
        <w:t>на</w:t>
      </w:r>
      <w:r w:rsidRPr="00576D88">
        <w:rPr>
          <w:spacing w:val="-67"/>
          <w:sz w:val="28"/>
          <w:szCs w:val="28"/>
        </w:rPr>
        <w:t xml:space="preserve"> </w:t>
      </w:r>
      <w:r w:rsidRPr="00576D88">
        <w:rPr>
          <w:sz w:val="28"/>
          <w:szCs w:val="28"/>
        </w:rPr>
        <w:t>основі застосування кейс-технології, яка дає змогу наблизити освітній процес</w:t>
      </w:r>
      <w:r w:rsidRPr="00576D88">
        <w:rPr>
          <w:spacing w:val="-67"/>
          <w:sz w:val="28"/>
          <w:szCs w:val="28"/>
        </w:rPr>
        <w:t xml:space="preserve"> </w:t>
      </w:r>
      <w:r w:rsidRPr="00576D88">
        <w:rPr>
          <w:sz w:val="28"/>
          <w:szCs w:val="28"/>
        </w:rPr>
        <w:t>до</w:t>
      </w:r>
      <w:r w:rsidRPr="00576D88">
        <w:rPr>
          <w:spacing w:val="1"/>
          <w:sz w:val="28"/>
          <w:szCs w:val="28"/>
        </w:rPr>
        <w:t xml:space="preserve"> </w:t>
      </w:r>
      <w:r w:rsidRPr="00576D88">
        <w:rPr>
          <w:sz w:val="28"/>
          <w:szCs w:val="28"/>
        </w:rPr>
        <w:t>реальної</w:t>
      </w:r>
      <w:r w:rsidRPr="00576D88">
        <w:rPr>
          <w:spacing w:val="1"/>
          <w:sz w:val="28"/>
          <w:szCs w:val="28"/>
        </w:rPr>
        <w:t xml:space="preserve"> </w:t>
      </w:r>
      <w:r w:rsidRPr="00576D88">
        <w:rPr>
          <w:sz w:val="28"/>
          <w:szCs w:val="28"/>
        </w:rPr>
        <w:t>практичної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збірнику</w:t>
      </w:r>
      <w:r w:rsidRPr="00576D88">
        <w:rPr>
          <w:spacing w:val="1"/>
          <w:sz w:val="28"/>
          <w:szCs w:val="28"/>
        </w:rPr>
        <w:t xml:space="preserve"> </w:t>
      </w:r>
      <w:r w:rsidRPr="00576D88">
        <w:rPr>
          <w:sz w:val="28"/>
          <w:szCs w:val="28"/>
        </w:rPr>
        <w:t>подано</w:t>
      </w:r>
      <w:r w:rsidRPr="00576D88">
        <w:rPr>
          <w:spacing w:val="1"/>
          <w:sz w:val="28"/>
          <w:szCs w:val="28"/>
        </w:rPr>
        <w:t xml:space="preserve"> </w:t>
      </w:r>
      <w:r w:rsidRPr="00576D88">
        <w:rPr>
          <w:sz w:val="28"/>
          <w:szCs w:val="28"/>
        </w:rPr>
        <w:t>кейси</w:t>
      </w:r>
      <w:r w:rsidRPr="00576D88">
        <w:rPr>
          <w:spacing w:val="1"/>
          <w:sz w:val="28"/>
          <w:szCs w:val="28"/>
        </w:rPr>
        <w:t xml:space="preserve"> </w:t>
      </w:r>
      <w:r w:rsidRPr="00576D88">
        <w:rPr>
          <w:sz w:val="28"/>
          <w:szCs w:val="28"/>
        </w:rPr>
        <w:t>з</w:t>
      </w:r>
      <w:r w:rsidRPr="00576D88">
        <w:rPr>
          <w:spacing w:val="-67"/>
          <w:sz w:val="28"/>
          <w:szCs w:val="28"/>
        </w:rPr>
        <w:t xml:space="preserve"> </w:t>
      </w:r>
      <w:r w:rsidRPr="00576D88">
        <w:rPr>
          <w:sz w:val="28"/>
          <w:szCs w:val="28"/>
        </w:rPr>
        <w:t>проблемними</w:t>
      </w:r>
      <w:r w:rsidRPr="00576D88">
        <w:rPr>
          <w:spacing w:val="1"/>
          <w:sz w:val="28"/>
          <w:szCs w:val="28"/>
        </w:rPr>
        <w:t xml:space="preserve"> </w:t>
      </w:r>
      <w:r w:rsidRPr="00576D88">
        <w:rPr>
          <w:sz w:val="28"/>
          <w:szCs w:val="28"/>
        </w:rPr>
        <w:t>питаннями,</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дає</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змоделювати,</w:t>
      </w:r>
      <w:r w:rsidRPr="00576D88">
        <w:rPr>
          <w:spacing w:val="1"/>
          <w:sz w:val="28"/>
          <w:szCs w:val="28"/>
        </w:rPr>
        <w:t xml:space="preserve"> </w:t>
      </w:r>
      <w:r w:rsidRPr="00576D88">
        <w:rPr>
          <w:sz w:val="28"/>
          <w:szCs w:val="28"/>
        </w:rPr>
        <w:t>критично</w:t>
      </w:r>
      <w:r w:rsidRPr="00576D88">
        <w:rPr>
          <w:spacing w:val="-67"/>
          <w:sz w:val="28"/>
          <w:szCs w:val="28"/>
        </w:rPr>
        <w:t xml:space="preserve"> </w:t>
      </w:r>
      <w:r w:rsidRPr="00576D88">
        <w:rPr>
          <w:sz w:val="28"/>
          <w:szCs w:val="28"/>
        </w:rPr>
        <w:t>осмислити та відпрацювати професійні ситуації, застосовуючи компетенції</w:t>
      </w:r>
      <w:r w:rsidRPr="00576D88">
        <w:rPr>
          <w:spacing w:val="1"/>
          <w:sz w:val="28"/>
          <w:szCs w:val="28"/>
        </w:rPr>
        <w:t xml:space="preserve"> </w:t>
      </w:r>
      <w:r w:rsidRPr="00576D88">
        <w:rPr>
          <w:sz w:val="28"/>
          <w:szCs w:val="28"/>
        </w:rPr>
        <w:t>виучуваних ТПМ.</w:t>
      </w:r>
    </w:p>
    <w:p w14:paraId="33761503" w14:textId="57975C4F" w:rsidR="00C95E1D" w:rsidRPr="00576D88" w:rsidRDefault="00C95E1D" w:rsidP="00900246">
      <w:pPr>
        <w:pStyle w:val="ad"/>
        <w:spacing w:after="0" w:line="360" w:lineRule="auto"/>
        <w:ind w:right="848" w:firstLine="851"/>
        <w:jc w:val="both"/>
        <w:rPr>
          <w:sz w:val="28"/>
          <w:szCs w:val="28"/>
        </w:rPr>
      </w:pPr>
      <w:r w:rsidRPr="00576D88">
        <w:rPr>
          <w:sz w:val="28"/>
          <w:szCs w:val="28"/>
        </w:rPr>
        <w:t>Навчально-методичне</w:t>
      </w:r>
      <w:r w:rsidRPr="00576D88">
        <w:rPr>
          <w:spacing w:val="1"/>
          <w:sz w:val="28"/>
          <w:szCs w:val="28"/>
        </w:rPr>
        <w:t xml:space="preserve"> </w:t>
      </w:r>
      <w:r w:rsidRPr="00576D88">
        <w:rPr>
          <w:sz w:val="28"/>
          <w:szCs w:val="28"/>
        </w:rPr>
        <w:t>видання</w:t>
      </w:r>
      <w:r w:rsidRPr="00576D88">
        <w:rPr>
          <w:spacing w:val="1"/>
          <w:sz w:val="28"/>
          <w:szCs w:val="28"/>
        </w:rPr>
        <w:t xml:space="preserve"> </w:t>
      </w:r>
      <w:r w:rsidRPr="00576D88">
        <w:rPr>
          <w:sz w:val="28"/>
          <w:szCs w:val="28"/>
        </w:rPr>
        <w:t>«Технології</w:t>
      </w:r>
      <w:r w:rsidRPr="00576D88">
        <w:rPr>
          <w:spacing w:val="71"/>
          <w:sz w:val="28"/>
          <w:szCs w:val="28"/>
        </w:rPr>
        <w:t xml:space="preserve"> </w:t>
      </w:r>
      <w:r w:rsidRPr="00576D88">
        <w:rPr>
          <w:sz w:val="28"/>
          <w:szCs w:val="28"/>
        </w:rPr>
        <w:t>педагогічного</w:t>
      </w:r>
      <w:r w:rsidRPr="00576D88">
        <w:rPr>
          <w:spacing w:val="-67"/>
          <w:sz w:val="28"/>
          <w:szCs w:val="28"/>
        </w:rPr>
        <w:t xml:space="preserve"> </w:t>
      </w:r>
      <w:r w:rsidRPr="00576D88">
        <w:rPr>
          <w:sz w:val="28"/>
          <w:szCs w:val="28"/>
        </w:rPr>
        <w:t>менеджменту:</w:t>
      </w:r>
      <w:r w:rsidRPr="00576D88">
        <w:rPr>
          <w:spacing w:val="34"/>
          <w:sz w:val="28"/>
          <w:szCs w:val="28"/>
        </w:rPr>
        <w:t xml:space="preserve"> </w:t>
      </w:r>
      <w:r w:rsidRPr="00576D88">
        <w:rPr>
          <w:sz w:val="28"/>
          <w:szCs w:val="28"/>
        </w:rPr>
        <w:t>тренінги»</w:t>
      </w:r>
      <w:r w:rsidRPr="00576D88">
        <w:rPr>
          <w:spacing w:val="32"/>
          <w:sz w:val="28"/>
          <w:szCs w:val="28"/>
        </w:rPr>
        <w:t xml:space="preserve"> </w:t>
      </w:r>
      <w:r w:rsidRPr="00576D88">
        <w:rPr>
          <w:sz w:val="28"/>
          <w:szCs w:val="28"/>
        </w:rPr>
        <w:t>орієнтоване</w:t>
      </w:r>
      <w:r w:rsidRPr="00576D88">
        <w:rPr>
          <w:spacing w:val="33"/>
          <w:sz w:val="28"/>
          <w:szCs w:val="28"/>
        </w:rPr>
        <w:t xml:space="preserve"> </w:t>
      </w:r>
      <w:r w:rsidRPr="00576D88">
        <w:rPr>
          <w:sz w:val="28"/>
          <w:szCs w:val="28"/>
        </w:rPr>
        <w:t>на</w:t>
      </w:r>
      <w:r w:rsidRPr="00576D88">
        <w:rPr>
          <w:spacing w:val="34"/>
          <w:sz w:val="28"/>
          <w:szCs w:val="28"/>
        </w:rPr>
        <w:t xml:space="preserve"> </w:t>
      </w:r>
      <w:r w:rsidRPr="00576D88">
        <w:rPr>
          <w:sz w:val="28"/>
          <w:szCs w:val="28"/>
        </w:rPr>
        <w:t>практичну</w:t>
      </w:r>
      <w:r w:rsidRPr="00576D88">
        <w:rPr>
          <w:spacing w:val="29"/>
          <w:sz w:val="28"/>
          <w:szCs w:val="28"/>
        </w:rPr>
        <w:t xml:space="preserve"> </w:t>
      </w:r>
      <w:r w:rsidRPr="00576D88">
        <w:rPr>
          <w:sz w:val="28"/>
          <w:szCs w:val="28"/>
        </w:rPr>
        <w:t>підготовку</w:t>
      </w:r>
      <w:r w:rsidRPr="00576D88">
        <w:rPr>
          <w:spacing w:val="30"/>
          <w:sz w:val="28"/>
          <w:szCs w:val="28"/>
        </w:rPr>
        <w:t xml:space="preserve"> </w:t>
      </w:r>
      <w:r w:rsidRPr="00576D88">
        <w:rPr>
          <w:sz w:val="28"/>
          <w:szCs w:val="28"/>
        </w:rPr>
        <w:t>МК</w:t>
      </w:r>
      <w:r w:rsidRPr="00576D88">
        <w:rPr>
          <w:spacing w:val="33"/>
          <w:sz w:val="28"/>
          <w:szCs w:val="28"/>
        </w:rPr>
        <w:t xml:space="preserve"> </w:t>
      </w:r>
      <w:r w:rsidRPr="00576D88">
        <w:rPr>
          <w:sz w:val="28"/>
          <w:szCs w:val="28"/>
        </w:rPr>
        <w:t>ЗО</w:t>
      </w:r>
      <w:r w:rsidRPr="00576D88">
        <w:rPr>
          <w:spacing w:val="-67"/>
          <w:sz w:val="28"/>
          <w:szCs w:val="28"/>
        </w:rPr>
        <w:t xml:space="preserve"> </w:t>
      </w:r>
      <w:r w:rsidRPr="00576D88">
        <w:rPr>
          <w:sz w:val="28"/>
          <w:szCs w:val="28"/>
        </w:rPr>
        <w:t>та</w:t>
      </w:r>
      <w:r w:rsidRPr="00576D88">
        <w:rPr>
          <w:spacing w:val="1"/>
          <w:sz w:val="28"/>
          <w:szCs w:val="28"/>
        </w:rPr>
        <w:t xml:space="preserve"> </w:t>
      </w:r>
      <w:r w:rsidRPr="00576D88">
        <w:rPr>
          <w:sz w:val="28"/>
          <w:szCs w:val="28"/>
        </w:rPr>
        <w:t>розвиток</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них</w:t>
      </w:r>
      <w:r w:rsidRPr="00576D88">
        <w:rPr>
          <w:spacing w:val="1"/>
          <w:sz w:val="28"/>
          <w:szCs w:val="28"/>
        </w:rPr>
        <w:t xml:space="preserve"> </w:t>
      </w:r>
      <w:proofErr w:type="spellStart"/>
      <w:r w:rsidRPr="00576D88">
        <w:rPr>
          <w:sz w:val="28"/>
          <w:szCs w:val="28"/>
        </w:rPr>
        <w:t>управлінсько</w:t>
      </w:r>
      <w:proofErr w:type="spellEnd"/>
      <w:r w:rsidRPr="00576D88">
        <w:rPr>
          <w:sz w:val="28"/>
          <w:szCs w:val="28"/>
        </w:rPr>
        <w:t>-технологічної</w:t>
      </w:r>
      <w:r w:rsidRPr="00576D88">
        <w:rPr>
          <w:spacing w:val="1"/>
          <w:sz w:val="28"/>
          <w:szCs w:val="28"/>
        </w:rPr>
        <w:t xml:space="preserve"> </w:t>
      </w:r>
      <w:r w:rsidRPr="00576D88">
        <w:rPr>
          <w:sz w:val="28"/>
          <w:szCs w:val="28"/>
        </w:rPr>
        <w:t>компетентності.</w:t>
      </w:r>
      <w:r w:rsidRPr="00576D88">
        <w:rPr>
          <w:spacing w:val="1"/>
          <w:sz w:val="28"/>
          <w:szCs w:val="28"/>
        </w:rPr>
        <w:t xml:space="preserve"> </w:t>
      </w:r>
      <w:r w:rsidRPr="00576D88">
        <w:rPr>
          <w:sz w:val="28"/>
          <w:szCs w:val="28"/>
        </w:rPr>
        <w:t>Містить</w:t>
      </w:r>
      <w:r w:rsidRPr="00576D88">
        <w:rPr>
          <w:spacing w:val="1"/>
          <w:sz w:val="28"/>
          <w:szCs w:val="28"/>
        </w:rPr>
        <w:t xml:space="preserve"> </w:t>
      </w:r>
      <w:r w:rsidRPr="00576D88">
        <w:rPr>
          <w:sz w:val="28"/>
          <w:szCs w:val="28"/>
        </w:rPr>
        <w:t>орієнтовні конспекти восьми</w:t>
      </w:r>
      <w:r w:rsidRPr="00576D88">
        <w:rPr>
          <w:spacing w:val="-1"/>
          <w:sz w:val="28"/>
          <w:szCs w:val="28"/>
        </w:rPr>
        <w:t xml:space="preserve"> </w:t>
      </w:r>
      <w:r w:rsidRPr="00576D88">
        <w:rPr>
          <w:sz w:val="28"/>
          <w:szCs w:val="28"/>
        </w:rPr>
        <w:t>тренінгів</w:t>
      </w:r>
      <w:r w:rsidRPr="00576D88">
        <w:rPr>
          <w:spacing w:val="-2"/>
          <w:sz w:val="28"/>
          <w:szCs w:val="28"/>
        </w:rPr>
        <w:t xml:space="preserve"> </w:t>
      </w:r>
      <w:r w:rsidRPr="00576D88">
        <w:rPr>
          <w:sz w:val="28"/>
          <w:szCs w:val="28"/>
        </w:rPr>
        <w:t>з</w:t>
      </w:r>
      <w:r w:rsidRPr="00576D88">
        <w:rPr>
          <w:spacing w:val="-2"/>
          <w:sz w:val="28"/>
          <w:szCs w:val="28"/>
        </w:rPr>
        <w:t xml:space="preserve"> </w:t>
      </w:r>
      <w:r w:rsidRPr="00576D88">
        <w:rPr>
          <w:sz w:val="28"/>
          <w:szCs w:val="28"/>
        </w:rPr>
        <w:t>ТПМ.</w:t>
      </w:r>
    </w:p>
    <w:p w14:paraId="77F6BB87" w14:textId="3EF3D358" w:rsidR="00C95E1D" w:rsidRPr="00576D88" w:rsidRDefault="00C95E1D" w:rsidP="00900246">
      <w:pPr>
        <w:pStyle w:val="ad"/>
        <w:spacing w:after="0" w:line="360" w:lineRule="auto"/>
        <w:ind w:right="849" w:firstLine="851"/>
        <w:jc w:val="both"/>
        <w:rPr>
          <w:sz w:val="28"/>
          <w:szCs w:val="28"/>
        </w:rPr>
      </w:pPr>
      <w:r w:rsidRPr="00576D88">
        <w:rPr>
          <w:sz w:val="28"/>
          <w:szCs w:val="28"/>
        </w:rPr>
        <w:t>Навчально-методичне</w:t>
      </w:r>
      <w:r w:rsidRPr="00576D88">
        <w:rPr>
          <w:spacing w:val="1"/>
          <w:sz w:val="28"/>
          <w:szCs w:val="28"/>
        </w:rPr>
        <w:t xml:space="preserve"> </w:t>
      </w:r>
      <w:r w:rsidRPr="00576D88">
        <w:rPr>
          <w:sz w:val="28"/>
          <w:szCs w:val="28"/>
        </w:rPr>
        <w:t>видання</w:t>
      </w:r>
      <w:r w:rsidRPr="00576D88">
        <w:rPr>
          <w:spacing w:val="1"/>
          <w:sz w:val="28"/>
          <w:szCs w:val="28"/>
        </w:rPr>
        <w:t xml:space="preserve"> </w:t>
      </w:r>
      <w:r w:rsidRPr="00576D88">
        <w:rPr>
          <w:sz w:val="28"/>
          <w:szCs w:val="28"/>
        </w:rPr>
        <w:t>«Технології</w:t>
      </w:r>
      <w:r w:rsidRPr="00576D88">
        <w:rPr>
          <w:spacing w:val="71"/>
          <w:sz w:val="28"/>
          <w:szCs w:val="28"/>
        </w:rPr>
        <w:t xml:space="preserve"> </w:t>
      </w:r>
      <w:r w:rsidRPr="00576D88">
        <w:rPr>
          <w:sz w:val="28"/>
          <w:szCs w:val="28"/>
        </w:rPr>
        <w:t>педагогічного</w:t>
      </w:r>
      <w:r w:rsidRPr="00576D88">
        <w:rPr>
          <w:spacing w:val="-67"/>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тестові</w:t>
      </w:r>
      <w:r w:rsidRPr="00576D88">
        <w:rPr>
          <w:spacing w:val="1"/>
          <w:sz w:val="28"/>
          <w:szCs w:val="28"/>
        </w:rPr>
        <w:t xml:space="preserve"> </w:t>
      </w:r>
      <w:r w:rsidRPr="00576D88">
        <w:rPr>
          <w:sz w:val="28"/>
          <w:szCs w:val="28"/>
        </w:rPr>
        <w:t>завдання»</w:t>
      </w:r>
      <w:r w:rsidRPr="00576D88">
        <w:rPr>
          <w:spacing w:val="1"/>
          <w:sz w:val="28"/>
          <w:szCs w:val="28"/>
        </w:rPr>
        <w:t xml:space="preserve"> </w:t>
      </w:r>
      <w:r w:rsidRPr="00576D88">
        <w:rPr>
          <w:sz w:val="28"/>
          <w:szCs w:val="28"/>
        </w:rPr>
        <w:t>містить</w:t>
      </w:r>
      <w:r w:rsidRPr="00576D88">
        <w:rPr>
          <w:spacing w:val="1"/>
          <w:sz w:val="28"/>
          <w:szCs w:val="28"/>
        </w:rPr>
        <w:t xml:space="preserve"> </w:t>
      </w:r>
      <w:r w:rsidRPr="00576D88">
        <w:rPr>
          <w:sz w:val="28"/>
          <w:szCs w:val="28"/>
        </w:rPr>
        <w:t>сто</w:t>
      </w:r>
      <w:r w:rsidRPr="00576D88">
        <w:rPr>
          <w:spacing w:val="1"/>
          <w:sz w:val="28"/>
          <w:szCs w:val="28"/>
        </w:rPr>
        <w:t xml:space="preserve"> </w:t>
      </w:r>
      <w:r w:rsidRPr="00576D88">
        <w:rPr>
          <w:sz w:val="28"/>
          <w:szCs w:val="28"/>
        </w:rPr>
        <w:t>тестових</w:t>
      </w:r>
      <w:r w:rsidRPr="00576D88">
        <w:rPr>
          <w:spacing w:val="1"/>
          <w:sz w:val="28"/>
          <w:szCs w:val="28"/>
        </w:rPr>
        <w:t xml:space="preserve"> </w:t>
      </w:r>
      <w:r w:rsidRPr="00576D88">
        <w:rPr>
          <w:sz w:val="28"/>
          <w:szCs w:val="28"/>
        </w:rPr>
        <w:t>завдань</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проміжного</w:t>
      </w:r>
      <w:r w:rsidRPr="00576D88">
        <w:rPr>
          <w:spacing w:val="57"/>
          <w:sz w:val="28"/>
          <w:szCs w:val="28"/>
        </w:rPr>
        <w:t xml:space="preserve"> </w:t>
      </w:r>
      <w:r w:rsidRPr="00576D88">
        <w:rPr>
          <w:sz w:val="28"/>
          <w:szCs w:val="28"/>
        </w:rPr>
        <w:t>та</w:t>
      </w:r>
      <w:r w:rsidRPr="00576D88">
        <w:rPr>
          <w:spacing w:val="57"/>
          <w:sz w:val="28"/>
          <w:szCs w:val="28"/>
        </w:rPr>
        <w:t xml:space="preserve"> </w:t>
      </w:r>
      <w:r w:rsidRPr="00576D88">
        <w:rPr>
          <w:sz w:val="28"/>
          <w:szCs w:val="28"/>
        </w:rPr>
        <w:t>підсумкового</w:t>
      </w:r>
      <w:r w:rsidRPr="00576D88">
        <w:rPr>
          <w:spacing w:val="59"/>
          <w:sz w:val="28"/>
          <w:szCs w:val="28"/>
        </w:rPr>
        <w:t xml:space="preserve"> </w:t>
      </w:r>
      <w:r w:rsidRPr="00576D88">
        <w:rPr>
          <w:sz w:val="28"/>
          <w:szCs w:val="28"/>
        </w:rPr>
        <w:t>контролю</w:t>
      </w:r>
      <w:r w:rsidRPr="00576D88">
        <w:rPr>
          <w:spacing w:val="56"/>
          <w:sz w:val="28"/>
          <w:szCs w:val="28"/>
        </w:rPr>
        <w:t xml:space="preserve"> </w:t>
      </w:r>
      <w:r w:rsidRPr="00576D88">
        <w:rPr>
          <w:sz w:val="28"/>
          <w:szCs w:val="28"/>
        </w:rPr>
        <w:t>знань,</w:t>
      </w:r>
      <w:r w:rsidRPr="00576D88">
        <w:rPr>
          <w:spacing w:val="56"/>
          <w:sz w:val="28"/>
          <w:szCs w:val="28"/>
        </w:rPr>
        <w:t xml:space="preserve"> </w:t>
      </w:r>
      <w:r w:rsidRPr="00576D88">
        <w:rPr>
          <w:sz w:val="28"/>
          <w:szCs w:val="28"/>
        </w:rPr>
        <w:t>умінь</w:t>
      </w:r>
      <w:r w:rsidRPr="00576D88">
        <w:rPr>
          <w:spacing w:val="56"/>
          <w:sz w:val="28"/>
          <w:szCs w:val="28"/>
        </w:rPr>
        <w:t xml:space="preserve"> </w:t>
      </w:r>
      <w:r w:rsidRPr="00576D88">
        <w:rPr>
          <w:sz w:val="28"/>
          <w:szCs w:val="28"/>
        </w:rPr>
        <w:t>та</w:t>
      </w:r>
      <w:r w:rsidRPr="00576D88">
        <w:rPr>
          <w:spacing w:val="57"/>
          <w:sz w:val="28"/>
          <w:szCs w:val="28"/>
        </w:rPr>
        <w:t xml:space="preserve"> </w:t>
      </w:r>
      <w:r w:rsidRPr="00576D88">
        <w:rPr>
          <w:sz w:val="28"/>
          <w:szCs w:val="28"/>
        </w:rPr>
        <w:t>навичок</w:t>
      </w:r>
      <w:r w:rsidRPr="00576D88">
        <w:rPr>
          <w:spacing w:val="56"/>
          <w:sz w:val="28"/>
          <w:szCs w:val="28"/>
        </w:rPr>
        <w:t xml:space="preserve"> </w:t>
      </w:r>
      <w:r w:rsidRPr="00576D88">
        <w:rPr>
          <w:sz w:val="28"/>
          <w:szCs w:val="28"/>
        </w:rPr>
        <w:t>МК</w:t>
      </w:r>
      <w:r w:rsidRPr="00576D88">
        <w:rPr>
          <w:spacing w:val="57"/>
          <w:sz w:val="28"/>
          <w:szCs w:val="28"/>
        </w:rPr>
        <w:t xml:space="preserve"> </w:t>
      </w:r>
      <w:r w:rsidRPr="00576D88">
        <w:rPr>
          <w:sz w:val="28"/>
          <w:szCs w:val="28"/>
        </w:rPr>
        <w:t>ЗО</w:t>
      </w:r>
      <w:r w:rsidRPr="00576D88">
        <w:rPr>
          <w:spacing w:val="56"/>
          <w:sz w:val="28"/>
          <w:szCs w:val="28"/>
        </w:rPr>
        <w:t xml:space="preserve"> </w:t>
      </w:r>
      <w:r w:rsidRPr="00576D88">
        <w:rPr>
          <w:sz w:val="28"/>
          <w:szCs w:val="28"/>
        </w:rPr>
        <w:t>із</w:t>
      </w:r>
      <w:r w:rsidR="00900246" w:rsidRPr="00576D88">
        <w:rPr>
          <w:sz w:val="28"/>
          <w:szCs w:val="28"/>
        </w:rPr>
        <w:t xml:space="preserve"> </w:t>
      </w:r>
      <w:r w:rsidRPr="00576D88">
        <w:rPr>
          <w:sz w:val="28"/>
          <w:szCs w:val="28"/>
        </w:rPr>
        <w:t>технологізації</w:t>
      </w:r>
      <w:r w:rsidRPr="00576D88">
        <w:rPr>
          <w:spacing w:val="-6"/>
          <w:sz w:val="28"/>
          <w:szCs w:val="28"/>
        </w:rPr>
        <w:t xml:space="preserve"> </w:t>
      </w:r>
      <w:r w:rsidRPr="00576D88">
        <w:rPr>
          <w:sz w:val="28"/>
          <w:szCs w:val="28"/>
        </w:rPr>
        <w:t>управлінських</w:t>
      </w:r>
      <w:r w:rsidRPr="00576D88">
        <w:rPr>
          <w:spacing w:val="-8"/>
          <w:sz w:val="28"/>
          <w:szCs w:val="28"/>
        </w:rPr>
        <w:t xml:space="preserve"> </w:t>
      </w:r>
      <w:r w:rsidRPr="00576D88">
        <w:rPr>
          <w:sz w:val="28"/>
          <w:szCs w:val="28"/>
        </w:rPr>
        <w:t>процесів.</w:t>
      </w:r>
    </w:p>
    <w:p w14:paraId="4F850F92" w14:textId="2AFFA652" w:rsidR="00C95E1D" w:rsidRPr="00576D88" w:rsidRDefault="00C95E1D" w:rsidP="00900246">
      <w:pPr>
        <w:pStyle w:val="ad"/>
        <w:spacing w:after="0" w:line="360" w:lineRule="auto"/>
        <w:ind w:right="842" w:firstLine="851"/>
        <w:jc w:val="both"/>
        <w:rPr>
          <w:sz w:val="28"/>
          <w:szCs w:val="28"/>
        </w:rPr>
      </w:pPr>
      <w:r w:rsidRPr="00576D88">
        <w:rPr>
          <w:sz w:val="28"/>
          <w:szCs w:val="28"/>
        </w:rPr>
        <w:t>Навчально-методичне видання «Діагностика готовності МК ЗЗСО до</w:t>
      </w:r>
      <w:r w:rsidRPr="00576D88">
        <w:rPr>
          <w:spacing w:val="1"/>
          <w:sz w:val="28"/>
          <w:szCs w:val="28"/>
        </w:rPr>
        <w:t xml:space="preserve"> </w:t>
      </w:r>
      <w:r w:rsidRPr="00576D88">
        <w:rPr>
          <w:sz w:val="28"/>
          <w:szCs w:val="28"/>
        </w:rPr>
        <w:t xml:space="preserve">застосування технологій педагогічного менеджменту: збірник </w:t>
      </w:r>
      <w:proofErr w:type="spellStart"/>
      <w:r w:rsidRPr="00576D88">
        <w:rPr>
          <w:sz w:val="28"/>
          <w:szCs w:val="28"/>
        </w:rPr>
        <w:t>методик</w:t>
      </w:r>
      <w:proofErr w:type="spellEnd"/>
      <w:r w:rsidRPr="00576D88">
        <w:rPr>
          <w:sz w:val="28"/>
          <w:szCs w:val="28"/>
        </w:rPr>
        <w:t xml:space="preserve">» містить батареї діагностичних </w:t>
      </w:r>
      <w:proofErr w:type="spellStart"/>
      <w:r w:rsidRPr="00576D88">
        <w:rPr>
          <w:sz w:val="28"/>
          <w:szCs w:val="28"/>
        </w:rPr>
        <w:t>методик</w:t>
      </w:r>
      <w:proofErr w:type="spellEnd"/>
      <w:r w:rsidRPr="00576D88">
        <w:rPr>
          <w:sz w:val="28"/>
          <w:szCs w:val="28"/>
        </w:rPr>
        <w:t xml:space="preserve"> вивчення рівня готовності МК 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мотиваційним,</w:t>
      </w:r>
      <w:r w:rsidRPr="00576D88">
        <w:rPr>
          <w:spacing w:val="1"/>
          <w:sz w:val="28"/>
          <w:szCs w:val="28"/>
        </w:rPr>
        <w:t xml:space="preserve"> </w:t>
      </w:r>
      <w:r w:rsidRPr="00576D88">
        <w:rPr>
          <w:sz w:val="28"/>
          <w:szCs w:val="28"/>
        </w:rPr>
        <w:t>когнітивним,</w:t>
      </w:r>
      <w:r w:rsidRPr="00576D88">
        <w:rPr>
          <w:spacing w:val="1"/>
          <w:sz w:val="28"/>
          <w:szCs w:val="28"/>
        </w:rPr>
        <w:t xml:space="preserve"> </w:t>
      </w:r>
      <w:r w:rsidRPr="00576D88">
        <w:rPr>
          <w:sz w:val="28"/>
          <w:szCs w:val="28"/>
        </w:rPr>
        <w:t>технологічним,</w:t>
      </w:r>
      <w:r w:rsidRPr="00576D88">
        <w:rPr>
          <w:spacing w:val="1"/>
          <w:sz w:val="28"/>
          <w:szCs w:val="28"/>
        </w:rPr>
        <w:t xml:space="preserve"> </w:t>
      </w:r>
      <w:r w:rsidRPr="00576D88">
        <w:rPr>
          <w:sz w:val="28"/>
          <w:szCs w:val="28"/>
        </w:rPr>
        <w:t>особистісним та рефлексивним критеріями. А також зведену матрицю, що</w:t>
      </w:r>
      <w:r w:rsidRPr="00576D88">
        <w:rPr>
          <w:spacing w:val="1"/>
          <w:sz w:val="28"/>
          <w:szCs w:val="28"/>
        </w:rPr>
        <w:t xml:space="preserve"> </w:t>
      </w:r>
      <w:r w:rsidRPr="00576D88">
        <w:rPr>
          <w:sz w:val="28"/>
          <w:szCs w:val="28"/>
        </w:rPr>
        <w:t>включає критерії, показники, рівні сформованості готовності МК ЗЗСО до</w:t>
      </w:r>
      <w:r w:rsidRPr="00576D88">
        <w:rPr>
          <w:spacing w:val="1"/>
          <w:sz w:val="28"/>
          <w:szCs w:val="28"/>
        </w:rPr>
        <w:t xml:space="preserve"> </w:t>
      </w:r>
      <w:r w:rsidRPr="00576D88">
        <w:rPr>
          <w:sz w:val="28"/>
          <w:szCs w:val="28"/>
        </w:rPr>
        <w:t xml:space="preserve">застосування ТПМ та систему відповідних </w:t>
      </w:r>
      <w:proofErr w:type="spellStart"/>
      <w:r w:rsidRPr="00576D88">
        <w:rPr>
          <w:sz w:val="28"/>
          <w:szCs w:val="28"/>
        </w:rPr>
        <w:t>методик</w:t>
      </w:r>
      <w:proofErr w:type="spellEnd"/>
      <w:r w:rsidRPr="00576D88">
        <w:rPr>
          <w:sz w:val="28"/>
          <w:szCs w:val="28"/>
        </w:rPr>
        <w:t xml:space="preserve"> діагностики. Проведення</w:t>
      </w:r>
      <w:r w:rsidRPr="00576D88">
        <w:rPr>
          <w:spacing w:val="1"/>
          <w:sz w:val="28"/>
          <w:szCs w:val="28"/>
        </w:rPr>
        <w:t xml:space="preserve"> </w:t>
      </w:r>
      <w:r w:rsidRPr="00576D88">
        <w:rPr>
          <w:sz w:val="28"/>
          <w:szCs w:val="28"/>
        </w:rPr>
        <w:t>діагностики</w:t>
      </w:r>
      <w:r w:rsidRPr="00576D88">
        <w:rPr>
          <w:spacing w:val="1"/>
          <w:sz w:val="28"/>
          <w:szCs w:val="28"/>
        </w:rPr>
        <w:t xml:space="preserve"> </w:t>
      </w:r>
      <w:r w:rsidRPr="00576D88">
        <w:rPr>
          <w:sz w:val="28"/>
          <w:szCs w:val="28"/>
        </w:rPr>
        <w:t>дасть</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зробити</w:t>
      </w:r>
      <w:r w:rsidRPr="00576D88">
        <w:rPr>
          <w:spacing w:val="1"/>
          <w:sz w:val="28"/>
          <w:szCs w:val="28"/>
        </w:rPr>
        <w:t xml:space="preserve"> </w:t>
      </w:r>
      <w:r w:rsidRPr="00576D88">
        <w:rPr>
          <w:sz w:val="28"/>
          <w:szCs w:val="28"/>
        </w:rPr>
        <w:t>висновки</w:t>
      </w:r>
      <w:r w:rsidRPr="00576D88">
        <w:rPr>
          <w:spacing w:val="1"/>
          <w:sz w:val="28"/>
          <w:szCs w:val="28"/>
        </w:rPr>
        <w:t xml:space="preserve"> </w:t>
      </w:r>
      <w:r w:rsidRPr="00576D88">
        <w:rPr>
          <w:sz w:val="28"/>
          <w:szCs w:val="28"/>
        </w:rPr>
        <w:t>щодо</w:t>
      </w:r>
      <w:r w:rsidRPr="00576D88">
        <w:rPr>
          <w:spacing w:val="1"/>
          <w:sz w:val="28"/>
          <w:szCs w:val="28"/>
        </w:rPr>
        <w:t xml:space="preserve"> </w:t>
      </w:r>
      <w:r w:rsidRPr="00576D88">
        <w:rPr>
          <w:sz w:val="28"/>
          <w:szCs w:val="28"/>
        </w:rPr>
        <w:t>необхідності</w:t>
      </w:r>
      <w:r w:rsidRPr="00576D88">
        <w:rPr>
          <w:spacing w:val="1"/>
          <w:sz w:val="28"/>
          <w:szCs w:val="28"/>
        </w:rPr>
        <w:t xml:space="preserve"> </w:t>
      </w:r>
      <w:r w:rsidRPr="00576D88">
        <w:rPr>
          <w:sz w:val="28"/>
          <w:szCs w:val="28"/>
        </w:rPr>
        <w:t>покращення певних результатів та визначить акценти в подальшій роботі над</w:t>
      </w:r>
      <w:r w:rsidRPr="00576D88">
        <w:rPr>
          <w:spacing w:val="1"/>
          <w:sz w:val="28"/>
          <w:szCs w:val="28"/>
        </w:rPr>
        <w:t xml:space="preserve"> </w:t>
      </w:r>
      <w:r w:rsidRPr="00576D88">
        <w:rPr>
          <w:sz w:val="28"/>
          <w:szCs w:val="28"/>
        </w:rPr>
        <w:t>собою.</w:t>
      </w:r>
    </w:p>
    <w:p w14:paraId="3EB332AD" w14:textId="64A12908" w:rsidR="00C95E1D" w:rsidRPr="00576D88" w:rsidRDefault="00C95E1D" w:rsidP="00900246">
      <w:pPr>
        <w:pStyle w:val="ad"/>
        <w:spacing w:after="0" w:line="360" w:lineRule="auto"/>
        <w:ind w:right="845" w:firstLine="851"/>
        <w:jc w:val="both"/>
        <w:rPr>
          <w:sz w:val="28"/>
          <w:szCs w:val="28"/>
        </w:rPr>
      </w:pPr>
      <w:r w:rsidRPr="00576D88">
        <w:rPr>
          <w:sz w:val="28"/>
          <w:szCs w:val="28"/>
        </w:rPr>
        <w:t>Таким</w:t>
      </w:r>
      <w:r w:rsidRPr="00576D88">
        <w:rPr>
          <w:spacing w:val="1"/>
          <w:sz w:val="28"/>
          <w:szCs w:val="28"/>
        </w:rPr>
        <w:t xml:space="preserve"> </w:t>
      </w:r>
      <w:r w:rsidRPr="00576D88">
        <w:rPr>
          <w:sz w:val="28"/>
          <w:szCs w:val="28"/>
        </w:rPr>
        <w:t>чином,</w:t>
      </w:r>
      <w:r w:rsidRPr="00576D88">
        <w:rPr>
          <w:spacing w:val="1"/>
          <w:sz w:val="28"/>
          <w:szCs w:val="28"/>
        </w:rPr>
        <w:t xml:space="preserve"> </w:t>
      </w:r>
      <w:r w:rsidRPr="00576D88">
        <w:rPr>
          <w:sz w:val="28"/>
          <w:szCs w:val="28"/>
        </w:rPr>
        <w:t>нами</w:t>
      </w:r>
      <w:r w:rsidRPr="00576D88">
        <w:rPr>
          <w:spacing w:val="1"/>
          <w:sz w:val="28"/>
          <w:szCs w:val="28"/>
        </w:rPr>
        <w:t xml:space="preserve"> </w:t>
      </w:r>
      <w:r w:rsidRPr="00576D88">
        <w:rPr>
          <w:sz w:val="28"/>
          <w:szCs w:val="28"/>
        </w:rPr>
        <w:t>проаналізовано</w:t>
      </w:r>
      <w:r w:rsidRPr="00576D88">
        <w:rPr>
          <w:spacing w:val="1"/>
          <w:sz w:val="28"/>
          <w:szCs w:val="28"/>
        </w:rPr>
        <w:t xml:space="preserve"> </w:t>
      </w:r>
      <w:r w:rsidRPr="00576D88">
        <w:rPr>
          <w:sz w:val="28"/>
          <w:szCs w:val="28"/>
        </w:rPr>
        <w:t>зміст</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навчально-методичне</w:t>
      </w:r>
      <w:r w:rsidRPr="00576D88">
        <w:rPr>
          <w:spacing w:val="1"/>
          <w:sz w:val="28"/>
          <w:szCs w:val="28"/>
        </w:rPr>
        <w:t xml:space="preserve"> </w:t>
      </w:r>
      <w:r w:rsidRPr="00576D88">
        <w:rPr>
          <w:sz w:val="28"/>
          <w:szCs w:val="28"/>
        </w:rPr>
        <w:t>забезпечення</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охоплює</w:t>
      </w:r>
      <w:r w:rsidRPr="00576D88">
        <w:rPr>
          <w:spacing w:val="1"/>
          <w:sz w:val="28"/>
          <w:szCs w:val="28"/>
        </w:rPr>
        <w:t xml:space="preserve"> </w:t>
      </w:r>
      <w:r w:rsidRPr="00576D88">
        <w:rPr>
          <w:sz w:val="28"/>
          <w:szCs w:val="28"/>
        </w:rPr>
        <w:t>коло</w:t>
      </w:r>
      <w:r w:rsidRPr="00576D88">
        <w:rPr>
          <w:spacing w:val="1"/>
          <w:sz w:val="28"/>
          <w:szCs w:val="28"/>
        </w:rPr>
        <w:t xml:space="preserve"> </w:t>
      </w:r>
      <w:r w:rsidRPr="00576D88">
        <w:rPr>
          <w:sz w:val="28"/>
          <w:szCs w:val="28"/>
        </w:rPr>
        <w:t>теоретичних</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практичних</w:t>
      </w:r>
      <w:r w:rsidRPr="00576D88">
        <w:rPr>
          <w:spacing w:val="1"/>
          <w:sz w:val="28"/>
          <w:szCs w:val="28"/>
        </w:rPr>
        <w:t xml:space="preserve"> </w:t>
      </w:r>
      <w:r w:rsidRPr="00576D88">
        <w:rPr>
          <w:sz w:val="28"/>
          <w:szCs w:val="28"/>
        </w:rPr>
        <w:t>завдань</w:t>
      </w:r>
      <w:r w:rsidRPr="00576D88">
        <w:rPr>
          <w:spacing w:val="1"/>
          <w:sz w:val="28"/>
          <w:szCs w:val="28"/>
        </w:rPr>
        <w:t xml:space="preserve"> </w:t>
      </w:r>
      <w:proofErr w:type="spellStart"/>
      <w:r w:rsidRPr="00576D88">
        <w:rPr>
          <w:sz w:val="28"/>
          <w:szCs w:val="28"/>
        </w:rPr>
        <w:t>управлінсько</w:t>
      </w:r>
      <w:proofErr w:type="spellEnd"/>
      <w:r w:rsidRPr="00576D88">
        <w:rPr>
          <w:sz w:val="28"/>
          <w:szCs w:val="28"/>
        </w:rPr>
        <w:t>-технологічного</w:t>
      </w:r>
      <w:r w:rsidRPr="00576D88">
        <w:rPr>
          <w:spacing w:val="1"/>
          <w:sz w:val="28"/>
          <w:szCs w:val="28"/>
        </w:rPr>
        <w:t xml:space="preserve"> </w:t>
      </w:r>
      <w:r w:rsidRPr="00576D88">
        <w:rPr>
          <w:sz w:val="28"/>
          <w:szCs w:val="28"/>
        </w:rPr>
        <w:t>спрямування.</w:t>
      </w:r>
      <w:r w:rsidRPr="00576D88">
        <w:rPr>
          <w:spacing w:val="1"/>
          <w:sz w:val="28"/>
          <w:szCs w:val="28"/>
        </w:rPr>
        <w:t xml:space="preserve"> </w:t>
      </w:r>
      <w:r w:rsidRPr="00576D88">
        <w:rPr>
          <w:sz w:val="28"/>
          <w:szCs w:val="28"/>
        </w:rPr>
        <w:t>Вивчення</w:t>
      </w:r>
      <w:r w:rsidRPr="00576D88">
        <w:rPr>
          <w:spacing w:val="1"/>
          <w:sz w:val="28"/>
          <w:szCs w:val="28"/>
        </w:rPr>
        <w:t xml:space="preserve"> </w:t>
      </w:r>
      <w:r w:rsidRPr="00576D88">
        <w:rPr>
          <w:sz w:val="28"/>
          <w:szCs w:val="28"/>
        </w:rPr>
        <w:t>курсу</w:t>
      </w:r>
      <w:r w:rsidRPr="00576D88">
        <w:rPr>
          <w:spacing w:val="1"/>
          <w:sz w:val="28"/>
          <w:szCs w:val="28"/>
        </w:rPr>
        <w:t xml:space="preserve"> </w:t>
      </w:r>
      <w:r w:rsidRPr="00576D88">
        <w:rPr>
          <w:sz w:val="28"/>
          <w:szCs w:val="28"/>
        </w:rPr>
        <w:t>допоможе</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підвищити</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професійний</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сформує</w:t>
      </w:r>
      <w:r w:rsidRPr="00576D88">
        <w:rPr>
          <w:spacing w:val="1"/>
          <w:sz w:val="28"/>
          <w:szCs w:val="28"/>
        </w:rPr>
        <w:t xml:space="preserve"> </w:t>
      </w:r>
      <w:r w:rsidRPr="00576D88">
        <w:rPr>
          <w:sz w:val="28"/>
          <w:szCs w:val="28"/>
        </w:rPr>
        <w:t>здатність до ефективної технологізації управлінської діяльності в освітньому</w:t>
      </w:r>
      <w:r w:rsidRPr="00576D88">
        <w:rPr>
          <w:spacing w:val="1"/>
          <w:sz w:val="28"/>
          <w:szCs w:val="28"/>
        </w:rPr>
        <w:t xml:space="preserve"> </w:t>
      </w:r>
      <w:r w:rsidRPr="00576D88">
        <w:rPr>
          <w:sz w:val="28"/>
          <w:szCs w:val="28"/>
        </w:rPr>
        <w:t>закладі</w:t>
      </w:r>
      <w:r w:rsidR="00900246" w:rsidRPr="00576D88">
        <w:rPr>
          <w:sz w:val="28"/>
          <w:szCs w:val="28"/>
        </w:rPr>
        <w:t>.</w:t>
      </w:r>
    </w:p>
    <w:p w14:paraId="7BABDA21" w14:textId="77777777" w:rsidR="00C95E1D" w:rsidRPr="00576D88" w:rsidRDefault="00C95E1D" w:rsidP="00900246">
      <w:pPr>
        <w:pStyle w:val="ad"/>
        <w:spacing w:after="0" w:line="360" w:lineRule="auto"/>
        <w:ind w:right="846" w:firstLine="851"/>
        <w:jc w:val="both"/>
        <w:rPr>
          <w:sz w:val="28"/>
          <w:szCs w:val="28"/>
        </w:rPr>
      </w:pPr>
      <w:r w:rsidRPr="00576D88">
        <w:rPr>
          <w:sz w:val="28"/>
          <w:szCs w:val="28"/>
        </w:rPr>
        <w:lastRenderedPageBreak/>
        <w:t>Переконані,</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навчально-методичне</w:t>
      </w:r>
      <w:r w:rsidRPr="00576D88">
        <w:rPr>
          <w:spacing w:val="1"/>
          <w:sz w:val="28"/>
          <w:szCs w:val="28"/>
        </w:rPr>
        <w:t xml:space="preserve"> </w:t>
      </w:r>
      <w:r w:rsidRPr="00576D88">
        <w:rPr>
          <w:sz w:val="28"/>
          <w:szCs w:val="28"/>
        </w:rPr>
        <w:t>забезпечення</w:t>
      </w:r>
      <w:r w:rsidRPr="00576D88">
        <w:rPr>
          <w:spacing w:val="1"/>
          <w:sz w:val="28"/>
          <w:szCs w:val="28"/>
        </w:rPr>
        <w:t xml:space="preserve"> </w:t>
      </w:r>
      <w:r w:rsidRPr="00576D88">
        <w:rPr>
          <w:sz w:val="28"/>
          <w:szCs w:val="28"/>
        </w:rPr>
        <w:t>відіграє</w:t>
      </w:r>
      <w:r w:rsidRPr="00576D88">
        <w:rPr>
          <w:spacing w:val="1"/>
          <w:sz w:val="28"/>
          <w:szCs w:val="28"/>
        </w:rPr>
        <w:t xml:space="preserve"> </w:t>
      </w:r>
      <w:r w:rsidRPr="00576D88">
        <w:rPr>
          <w:sz w:val="28"/>
          <w:szCs w:val="28"/>
        </w:rPr>
        <w:t>важливу</w:t>
      </w:r>
      <w:r w:rsidRPr="00576D88">
        <w:rPr>
          <w:spacing w:val="-67"/>
          <w:sz w:val="28"/>
          <w:szCs w:val="28"/>
        </w:rPr>
        <w:t xml:space="preserve"> </w:t>
      </w:r>
      <w:r w:rsidRPr="00576D88">
        <w:rPr>
          <w:sz w:val="28"/>
          <w:szCs w:val="28"/>
        </w:rPr>
        <w:t>роль в освітньому процесі на другому (магістерському) РВО. Від його якості</w:t>
      </w:r>
      <w:r w:rsidRPr="00576D88">
        <w:rPr>
          <w:spacing w:val="1"/>
          <w:sz w:val="28"/>
          <w:szCs w:val="28"/>
        </w:rPr>
        <w:t xml:space="preserve"> </w:t>
      </w:r>
      <w:r w:rsidRPr="00576D88">
        <w:rPr>
          <w:sz w:val="28"/>
          <w:szCs w:val="28"/>
        </w:rPr>
        <w:t>залежить</w:t>
      </w:r>
      <w:r w:rsidRPr="00576D88">
        <w:rPr>
          <w:spacing w:val="1"/>
          <w:sz w:val="28"/>
          <w:szCs w:val="28"/>
        </w:rPr>
        <w:t xml:space="preserve"> </w:t>
      </w:r>
      <w:r w:rsidRPr="00576D88">
        <w:rPr>
          <w:sz w:val="28"/>
          <w:szCs w:val="28"/>
        </w:rPr>
        <w:t>результативність</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окремо</w:t>
      </w:r>
      <w:r w:rsidRPr="00576D88">
        <w:rPr>
          <w:spacing w:val="1"/>
          <w:sz w:val="28"/>
          <w:szCs w:val="28"/>
        </w:rPr>
        <w:t xml:space="preserve"> </w:t>
      </w:r>
      <w:r w:rsidRPr="00576D88">
        <w:rPr>
          <w:sz w:val="28"/>
          <w:szCs w:val="28"/>
        </w:rPr>
        <w:t>взятої</w:t>
      </w:r>
      <w:r w:rsidRPr="00576D88">
        <w:rPr>
          <w:spacing w:val="1"/>
          <w:sz w:val="28"/>
          <w:szCs w:val="28"/>
        </w:rPr>
        <w:t xml:space="preserve"> </w:t>
      </w:r>
      <w:r w:rsidRPr="00576D88">
        <w:rPr>
          <w:sz w:val="28"/>
          <w:szCs w:val="28"/>
        </w:rPr>
        <w:t>навчальної</w:t>
      </w:r>
      <w:r w:rsidRPr="00576D88">
        <w:rPr>
          <w:spacing w:val="-67"/>
          <w:sz w:val="28"/>
          <w:szCs w:val="28"/>
        </w:rPr>
        <w:t xml:space="preserve"> </w:t>
      </w:r>
      <w:r w:rsidRPr="00576D88">
        <w:rPr>
          <w:sz w:val="28"/>
          <w:szCs w:val="28"/>
        </w:rPr>
        <w:t>дисципліни, а також якість підготовки фахівця в цілому; від його актуального</w:t>
      </w:r>
      <w:r w:rsidRPr="00576D88">
        <w:rPr>
          <w:spacing w:val="-67"/>
          <w:sz w:val="28"/>
          <w:szCs w:val="28"/>
        </w:rPr>
        <w:t xml:space="preserve"> </w:t>
      </w:r>
      <w:r w:rsidRPr="00576D88">
        <w:rPr>
          <w:sz w:val="28"/>
          <w:szCs w:val="28"/>
        </w:rPr>
        <w:t>та</w:t>
      </w:r>
      <w:r w:rsidRPr="00576D88">
        <w:rPr>
          <w:spacing w:val="1"/>
          <w:sz w:val="28"/>
          <w:szCs w:val="28"/>
        </w:rPr>
        <w:t xml:space="preserve"> </w:t>
      </w:r>
      <w:r w:rsidRPr="00576D88">
        <w:rPr>
          <w:sz w:val="28"/>
          <w:szCs w:val="28"/>
        </w:rPr>
        <w:t>доцільного</w:t>
      </w:r>
      <w:r w:rsidRPr="00576D88">
        <w:rPr>
          <w:spacing w:val="1"/>
          <w:sz w:val="28"/>
          <w:szCs w:val="28"/>
        </w:rPr>
        <w:t xml:space="preserve"> </w:t>
      </w:r>
      <w:r w:rsidRPr="00576D88">
        <w:rPr>
          <w:sz w:val="28"/>
          <w:szCs w:val="28"/>
        </w:rPr>
        <w:t>змістового</w:t>
      </w:r>
      <w:r w:rsidRPr="00576D88">
        <w:rPr>
          <w:spacing w:val="1"/>
          <w:sz w:val="28"/>
          <w:szCs w:val="28"/>
        </w:rPr>
        <w:t xml:space="preserve"> </w:t>
      </w:r>
      <w:r w:rsidRPr="00576D88">
        <w:rPr>
          <w:sz w:val="28"/>
          <w:szCs w:val="28"/>
        </w:rPr>
        <w:t>наповнення</w:t>
      </w:r>
      <w:r w:rsidRPr="00576D88">
        <w:rPr>
          <w:spacing w:val="1"/>
          <w:sz w:val="28"/>
          <w:szCs w:val="28"/>
        </w:rPr>
        <w:t xml:space="preserve"> </w:t>
      </w:r>
      <w:r w:rsidRPr="00576D88">
        <w:rPr>
          <w:sz w:val="28"/>
          <w:szCs w:val="28"/>
        </w:rPr>
        <w:t>залежить</w:t>
      </w:r>
      <w:r w:rsidRPr="00576D88">
        <w:rPr>
          <w:spacing w:val="1"/>
          <w:sz w:val="28"/>
          <w:szCs w:val="28"/>
        </w:rPr>
        <w:t xml:space="preserve"> </w:t>
      </w:r>
      <w:r w:rsidRPr="00576D88">
        <w:rPr>
          <w:sz w:val="28"/>
          <w:szCs w:val="28"/>
        </w:rPr>
        <w:t>ефективність</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майбутніх</w:t>
      </w:r>
      <w:r w:rsidRPr="00576D88">
        <w:rPr>
          <w:spacing w:val="1"/>
          <w:sz w:val="28"/>
          <w:szCs w:val="28"/>
        </w:rPr>
        <w:t xml:space="preserve"> </w:t>
      </w:r>
      <w:r w:rsidRPr="00576D88">
        <w:rPr>
          <w:sz w:val="28"/>
          <w:szCs w:val="28"/>
        </w:rPr>
        <w:t>освітніх</w:t>
      </w:r>
      <w:r w:rsidRPr="00576D88">
        <w:rPr>
          <w:spacing w:val="1"/>
          <w:sz w:val="28"/>
          <w:szCs w:val="28"/>
        </w:rPr>
        <w:t xml:space="preserve"> </w:t>
      </w:r>
      <w:r w:rsidRPr="00576D88">
        <w:rPr>
          <w:sz w:val="28"/>
          <w:szCs w:val="28"/>
        </w:rPr>
        <w:t>менеджерів;</w:t>
      </w:r>
      <w:r w:rsidRPr="00576D88">
        <w:rPr>
          <w:spacing w:val="1"/>
          <w:sz w:val="28"/>
          <w:szCs w:val="28"/>
        </w:rPr>
        <w:t xml:space="preserve"> </w:t>
      </w:r>
      <w:r w:rsidRPr="00576D88">
        <w:rPr>
          <w:sz w:val="28"/>
          <w:szCs w:val="28"/>
        </w:rPr>
        <w:t>від</w:t>
      </w:r>
      <w:r w:rsidRPr="00576D88">
        <w:rPr>
          <w:spacing w:val="1"/>
          <w:sz w:val="28"/>
          <w:szCs w:val="28"/>
        </w:rPr>
        <w:t xml:space="preserve"> </w:t>
      </w:r>
      <w:r w:rsidRPr="00576D88">
        <w:rPr>
          <w:sz w:val="28"/>
          <w:szCs w:val="28"/>
        </w:rPr>
        <w:t>його</w:t>
      </w:r>
      <w:r w:rsidRPr="00576D88">
        <w:rPr>
          <w:spacing w:val="1"/>
          <w:sz w:val="28"/>
          <w:szCs w:val="28"/>
        </w:rPr>
        <w:t xml:space="preserve"> </w:t>
      </w:r>
      <w:r w:rsidRPr="00576D88">
        <w:rPr>
          <w:sz w:val="28"/>
          <w:szCs w:val="28"/>
        </w:rPr>
        <w:t>різноманітності</w:t>
      </w:r>
      <w:r w:rsidRPr="00576D88">
        <w:rPr>
          <w:spacing w:val="1"/>
          <w:sz w:val="28"/>
          <w:szCs w:val="28"/>
        </w:rPr>
        <w:t xml:space="preserve"> </w:t>
      </w:r>
      <w:r w:rsidRPr="00576D88">
        <w:rPr>
          <w:sz w:val="28"/>
          <w:szCs w:val="28"/>
        </w:rPr>
        <w:t>залежить</w:t>
      </w:r>
      <w:r w:rsidRPr="00576D88">
        <w:rPr>
          <w:spacing w:val="1"/>
          <w:sz w:val="28"/>
          <w:szCs w:val="28"/>
        </w:rPr>
        <w:t xml:space="preserve"> </w:t>
      </w:r>
      <w:r w:rsidRPr="00576D88">
        <w:rPr>
          <w:sz w:val="28"/>
          <w:szCs w:val="28"/>
        </w:rPr>
        <w:t>персоналізація підготовки; від застосування сучасних технологій навчання –</w:t>
      </w:r>
      <w:r w:rsidRPr="00576D88">
        <w:rPr>
          <w:spacing w:val="1"/>
          <w:sz w:val="28"/>
          <w:szCs w:val="28"/>
        </w:rPr>
        <w:t xml:space="preserve"> </w:t>
      </w:r>
      <w:r w:rsidRPr="00576D88">
        <w:rPr>
          <w:sz w:val="28"/>
          <w:szCs w:val="28"/>
        </w:rPr>
        <w:t>вплив</w:t>
      </w:r>
      <w:r w:rsidRPr="00576D88">
        <w:rPr>
          <w:spacing w:val="-2"/>
          <w:sz w:val="28"/>
          <w:szCs w:val="28"/>
        </w:rPr>
        <w:t xml:space="preserve"> </w:t>
      </w:r>
      <w:r w:rsidRPr="00576D88">
        <w:rPr>
          <w:sz w:val="28"/>
          <w:szCs w:val="28"/>
        </w:rPr>
        <w:t>на</w:t>
      </w:r>
      <w:r w:rsidRPr="00576D88">
        <w:rPr>
          <w:spacing w:val="-1"/>
          <w:sz w:val="28"/>
          <w:szCs w:val="28"/>
        </w:rPr>
        <w:t xml:space="preserve"> </w:t>
      </w:r>
      <w:r w:rsidRPr="00576D88">
        <w:rPr>
          <w:sz w:val="28"/>
          <w:szCs w:val="28"/>
        </w:rPr>
        <w:t>мотиваційну</w:t>
      </w:r>
      <w:r w:rsidRPr="00576D88">
        <w:rPr>
          <w:spacing w:val="-6"/>
          <w:sz w:val="28"/>
          <w:szCs w:val="28"/>
        </w:rPr>
        <w:t xml:space="preserve"> </w:t>
      </w:r>
      <w:r w:rsidRPr="00576D88">
        <w:rPr>
          <w:sz w:val="28"/>
          <w:szCs w:val="28"/>
        </w:rPr>
        <w:t>сферу</w:t>
      </w:r>
      <w:r w:rsidRPr="00576D88">
        <w:rPr>
          <w:spacing w:val="-5"/>
          <w:sz w:val="28"/>
          <w:szCs w:val="28"/>
        </w:rPr>
        <w:t xml:space="preserve"> </w:t>
      </w:r>
      <w:r w:rsidRPr="00576D88">
        <w:rPr>
          <w:sz w:val="28"/>
          <w:szCs w:val="28"/>
        </w:rPr>
        <w:t>та</w:t>
      </w:r>
      <w:r w:rsidRPr="00576D88">
        <w:rPr>
          <w:spacing w:val="-1"/>
          <w:sz w:val="28"/>
          <w:szCs w:val="28"/>
        </w:rPr>
        <w:t xml:space="preserve"> </w:t>
      </w:r>
      <w:r w:rsidRPr="00576D88">
        <w:rPr>
          <w:sz w:val="28"/>
          <w:szCs w:val="28"/>
        </w:rPr>
        <w:t>рівень</w:t>
      </w:r>
      <w:r w:rsidRPr="00576D88">
        <w:rPr>
          <w:spacing w:val="-3"/>
          <w:sz w:val="28"/>
          <w:szCs w:val="28"/>
        </w:rPr>
        <w:t xml:space="preserve"> </w:t>
      </w:r>
      <w:r w:rsidRPr="00576D88">
        <w:rPr>
          <w:sz w:val="28"/>
          <w:szCs w:val="28"/>
        </w:rPr>
        <w:t>сприймання</w:t>
      </w:r>
      <w:r w:rsidRPr="00576D88">
        <w:rPr>
          <w:spacing w:val="-4"/>
          <w:sz w:val="28"/>
          <w:szCs w:val="28"/>
        </w:rPr>
        <w:t xml:space="preserve"> </w:t>
      </w:r>
      <w:r w:rsidRPr="00576D88">
        <w:rPr>
          <w:sz w:val="28"/>
          <w:szCs w:val="28"/>
        </w:rPr>
        <w:t>навчальної інформації.</w:t>
      </w:r>
    </w:p>
    <w:p w14:paraId="169ABC6A" w14:textId="77777777" w:rsidR="001B38AF" w:rsidRPr="00576D88" w:rsidRDefault="001B38AF" w:rsidP="00900246">
      <w:pPr>
        <w:pStyle w:val="ad"/>
        <w:spacing w:after="0" w:line="360" w:lineRule="auto"/>
        <w:ind w:right="846" w:firstLine="851"/>
        <w:jc w:val="both"/>
        <w:rPr>
          <w:sz w:val="28"/>
          <w:szCs w:val="28"/>
        </w:rPr>
      </w:pPr>
    </w:p>
    <w:p w14:paraId="564A1597" w14:textId="765CA5FF" w:rsidR="00900246" w:rsidRPr="00576D88" w:rsidRDefault="001B38AF" w:rsidP="00900246">
      <w:pPr>
        <w:pStyle w:val="ad"/>
        <w:spacing w:after="0" w:line="360" w:lineRule="auto"/>
        <w:ind w:right="846" w:firstLine="851"/>
        <w:jc w:val="both"/>
        <w:rPr>
          <w:b/>
          <w:bCs/>
          <w:sz w:val="28"/>
          <w:szCs w:val="28"/>
        </w:rPr>
      </w:pPr>
      <w:r w:rsidRPr="00576D88">
        <w:rPr>
          <w:b/>
          <w:bCs/>
          <w:sz w:val="28"/>
          <w:szCs w:val="28"/>
        </w:rPr>
        <w:t xml:space="preserve">2.3. Технологічне забезпечення дієвості системи підготовки майбутніх керівників закладів загальної середньої освіти до застосування технологій </w:t>
      </w:r>
      <w:r w:rsidR="0054255A" w:rsidRPr="00576D88">
        <w:rPr>
          <w:b/>
          <w:bCs/>
          <w:sz w:val="28"/>
          <w:szCs w:val="28"/>
        </w:rPr>
        <w:t>інформаційного</w:t>
      </w:r>
      <w:r w:rsidRPr="00576D88">
        <w:rPr>
          <w:b/>
          <w:bCs/>
          <w:sz w:val="28"/>
          <w:szCs w:val="28"/>
        </w:rPr>
        <w:t xml:space="preserve"> менеджменту</w:t>
      </w:r>
    </w:p>
    <w:p w14:paraId="54EB01E0" w14:textId="77777777" w:rsidR="00C95E1D" w:rsidRPr="00576D88" w:rsidRDefault="00C95E1D" w:rsidP="00900246">
      <w:pPr>
        <w:pStyle w:val="ad"/>
        <w:spacing w:after="0" w:line="360" w:lineRule="auto"/>
        <w:ind w:firstLine="851"/>
        <w:jc w:val="both"/>
        <w:rPr>
          <w:b/>
          <w:sz w:val="28"/>
          <w:szCs w:val="28"/>
        </w:rPr>
      </w:pPr>
    </w:p>
    <w:p w14:paraId="56B3CE35" w14:textId="77777777" w:rsidR="00C95E1D" w:rsidRPr="00576D88" w:rsidRDefault="00C95E1D" w:rsidP="00900246">
      <w:pPr>
        <w:pStyle w:val="ad"/>
        <w:spacing w:after="0" w:line="360" w:lineRule="auto"/>
        <w:ind w:right="846" w:firstLine="851"/>
        <w:jc w:val="both"/>
        <w:rPr>
          <w:sz w:val="28"/>
          <w:szCs w:val="28"/>
        </w:rPr>
      </w:pPr>
      <w:r w:rsidRPr="00576D88">
        <w:rPr>
          <w:sz w:val="28"/>
          <w:szCs w:val="28"/>
        </w:rPr>
        <w:t>Розбудова професійної освіти в умовах сьогодення потребує посиленої</w:t>
      </w:r>
      <w:r w:rsidRPr="00576D88">
        <w:rPr>
          <w:spacing w:val="1"/>
          <w:sz w:val="28"/>
          <w:szCs w:val="28"/>
        </w:rPr>
        <w:t xml:space="preserve"> </w:t>
      </w:r>
      <w:r w:rsidRPr="00576D88">
        <w:rPr>
          <w:sz w:val="28"/>
          <w:szCs w:val="28"/>
        </w:rPr>
        <w:t>уваги до якості системи підготовки. Це, в свою чергу, вимагає активного</w:t>
      </w:r>
      <w:r w:rsidRPr="00576D88">
        <w:rPr>
          <w:spacing w:val="1"/>
          <w:sz w:val="28"/>
          <w:szCs w:val="28"/>
        </w:rPr>
        <w:t xml:space="preserve"> </w:t>
      </w:r>
      <w:r w:rsidRPr="00576D88">
        <w:rPr>
          <w:sz w:val="28"/>
          <w:szCs w:val="28"/>
        </w:rPr>
        <w:t>застосування сучасних прогресивних технологій навчання, які б дозволили</w:t>
      </w:r>
      <w:r w:rsidRPr="00576D88">
        <w:rPr>
          <w:spacing w:val="1"/>
          <w:sz w:val="28"/>
          <w:szCs w:val="28"/>
        </w:rPr>
        <w:t xml:space="preserve"> </w:t>
      </w:r>
      <w:r w:rsidRPr="00576D88">
        <w:rPr>
          <w:sz w:val="28"/>
          <w:szCs w:val="28"/>
        </w:rPr>
        <w:t>забезпечити</w:t>
      </w:r>
      <w:r w:rsidRPr="00576D88">
        <w:rPr>
          <w:spacing w:val="1"/>
          <w:sz w:val="28"/>
          <w:szCs w:val="28"/>
        </w:rPr>
        <w:t xml:space="preserve"> </w:t>
      </w:r>
      <w:r w:rsidRPr="00576D88">
        <w:rPr>
          <w:sz w:val="28"/>
          <w:szCs w:val="28"/>
        </w:rPr>
        <w:t>високий</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знань</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ВО,</w:t>
      </w:r>
      <w:r w:rsidRPr="00576D88">
        <w:rPr>
          <w:spacing w:val="1"/>
          <w:sz w:val="28"/>
          <w:szCs w:val="28"/>
        </w:rPr>
        <w:t xml:space="preserve"> </w:t>
      </w:r>
      <w:r w:rsidRPr="00576D88">
        <w:rPr>
          <w:sz w:val="28"/>
          <w:szCs w:val="28"/>
        </w:rPr>
        <w:t>вміння</w:t>
      </w:r>
      <w:r w:rsidRPr="00576D88">
        <w:rPr>
          <w:spacing w:val="71"/>
          <w:sz w:val="28"/>
          <w:szCs w:val="28"/>
        </w:rPr>
        <w:t xml:space="preserve"> </w:t>
      </w:r>
      <w:r w:rsidRPr="00576D88">
        <w:rPr>
          <w:sz w:val="28"/>
          <w:szCs w:val="28"/>
        </w:rPr>
        <w:t>самостійно</w:t>
      </w:r>
      <w:r w:rsidRPr="00576D88">
        <w:rPr>
          <w:spacing w:val="1"/>
          <w:sz w:val="28"/>
          <w:szCs w:val="28"/>
        </w:rPr>
        <w:t xml:space="preserve"> </w:t>
      </w:r>
      <w:r w:rsidRPr="00576D88">
        <w:rPr>
          <w:sz w:val="28"/>
          <w:szCs w:val="28"/>
        </w:rPr>
        <w:t>набувати</w:t>
      </w:r>
      <w:r w:rsidRPr="00576D88">
        <w:rPr>
          <w:spacing w:val="-1"/>
          <w:sz w:val="28"/>
          <w:szCs w:val="28"/>
        </w:rPr>
        <w:t xml:space="preserve"> </w:t>
      </w:r>
      <w:r w:rsidRPr="00576D88">
        <w:rPr>
          <w:sz w:val="28"/>
          <w:szCs w:val="28"/>
        </w:rPr>
        <w:t>і застосовувати їх на практиці.</w:t>
      </w:r>
    </w:p>
    <w:p w14:paraId="4AFAAD4E" w14:textId="77777777" w:rsidR="00C95E1D" w:rsidRPr="00576D88" w:rsidRDefault="00C95E1D" w:rsidP="00900246">
      <w:pPr>
        <w:pStyle w:val="ad"/>
        <w:spacing w:after="0" w:line="360" w:lineRule="auto"/>
        <w:ind w:right="844" w:firstLine="851"/>
        <w:jc w:val="both"/>
        <w:rPr>
          <w:sz w:val="28"/>
          <w:szCs w:val="28"/>
        </w:rPr>
      </w:pPr>
      <w:r w:rsidRPr="0072330D">
        <w:rPr>
          <w:iCs/>
          <w:sz w:val="28"/>
          <w:szCs w:val="28"/>
        </w:rPr>
        <w:t>Технології навчання розглядаємо як цілеспрямовану сукупність форм,</w:t>
      </w:r>
      <w:r w:rsidRPr="00576D88">
        <w:rPr>
          <w:spacing w:val="1"/>
          <w:sz w:val="28"/>
          <w:szCs w:val="28"/>
        </w:rPr>
        <w:t xml:space="preserve"> </w:t>
      </w:r>
      <w:r w:rsidRPr="00576D88">
        <w:rPr>
          <w:sz w:val="28"/>
          <w:szCs w:val="28"/>
        </w:rPr>
        <w:t>методів,</w:t>
      </w:r>
      <w:r w:rsidRPr="00576D88">
        <w:rPr>
          <w:spacing w:val="1"/>
          <w:sz w:val="28"/>
          <w:szCs w:val="28"/>
        </w:rPr>
        <w:t xml:space="preserve"> </w:t>
      </w:r>
      <w:r w:rsidRPr="00576D88">
        <w:rPr>
          <w:sz w:val="28"/>
          <w:szCs w:val="28"/>
        </w:rPr>
        <w:t>засобів,</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застосовують</w:t>
      </w:r>
      <w:r w:rsidRPr="00576D88">
        <w:rPr>
          <w:spacing w:val="1"/>
          <w:sz w:val="28"/>
          <w:szCs w:val="28"/>
        </w:rPr>
        <w:t xml:space="preserve"> </w:t>
      </w:r>
      <w:r w:rsidRPr="00576D88">
        <w:rPr>
          <w:sz w:val="28"/>
          <w:szCs w:val="28"/>
        </w:rPr>
        <w:t>викладачі</w:t>
      </w:r>
      <w:r w:rsidRPr="00576D88">
        <w:rPr>
          <w:spacing w:val="1"/>
          <w:sz w:val="28"/>
          <w:szCs w:val="28"/>
        </w:rPr>
        <w:t xml:space="preserve"> </w:t>
      </w:r>
      <w:r w:rsidRPr="00576D88">
        <w:rPr>
          <w:sz w:val="28"/>
          <w:szCs w:val="28"/>
        </w:rPr>
        <w:t>ЗВО</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освітньому</w:t>
      </w:r>
      <w:r w:rsidRPr="00576D88">
        <w:rPr>
          <w:spacing w:val="1"/>
          <w:sz w:val="28"/>
          <w:szCs w:val="28"/>
        </w:rPr>
        <w:t xml:space="preserve"> </w:t>
      </w:r>
      <w:r w:rsidRPr="00576D88">
        <w:rPr>
          <w:sz w:val="28"/>
          <w:szCs w:val="28"/>
        </w:rPr>
        <w:t>процесі</w:t>
      </w:r>
      <w:r w:rsidRPr="00576D88">
        <w:rPr>
          <w:spacing w:val="1"/>
          <w:sz w:val="28"/>
          <w:szCs w:val="28"/>
        </w:rPr>
        <w:t xml:space="preserve"> </w:t>
      </w:r>
      <w:r w:rsidRPr="00576D88">
        <w:rPr>
          <w:sz w:val="28"/>
          <w:szCs w:val="28"/>
        </w:rPr>
        <w:t>з</w:t>
      </w:r>
      <w:r w:rsidRPr="00576D88">
        <w:rPr>
          <w:spacing w:val="-67"/>
          <w:sz w:val="28"/>
          <w:szCs w:val="28"/>
        </w:rPr>
        <w:t xml:space="preserve"> </w:t>
      </w:r>
      <w:r w:rsidRPr="00576D88">
        <w:rPr>
          <w:sz w:val="28"/>
          <w:szCs w:val="28"/>
        </w:rPr>
        <w:t>метою підвищення його</w:t>
      </w:r>
      <w:r w:rsidRPr="00576D88">
        <w:rPr>
          <w:spacing w:val="1"/>
          <w:sz w:val="28"/>
          <w:szCs w:val="28"/>
        </w:rPr>
        <w:t xml:space="preserve"> </w:t>
      </w:r>
      <w:r w:rsidRPr="00576D88">
        <w:rPr>
          <w:sz w:val="28"/>
          <w:szCs w:val="28"/>
        </w:rPr>
        <w:t>ефективності</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відповідності</w:t>
      </w:r>
      <w:r w:rsidRPr="00576D88">
        <w:rPr>
          <w:spacing w:val="1"/>
          <w:sz w:val="28"/>
          <w:szCs w:val="28"/>
        </w:rPr>
        <w:t xml:space="preserve"> </w:t>
      </w:r>
      <w:r w:rsidRPr="00576D88">
        <w:rPr>
          <w:sz w:val="28"/>
          <w:szCs w:val="28"/>
        </w:rPr>
        <w:t>запитам сьогодення.</w:t>
      </w:r>
      <w:r w:rsidRPr="00576D88">
        <w:rPr>
          <w:spacing w:val="1"/>
          <w:sz w:val="28"/>
          <w:szCs w:val="28"/>
        </w:rPr>
        <w:t xml:space="preserve"> </w:t>
      </w:r>
      <w:r w:rsidRPr="00576D88">
        <w:rPr>
          <w:sz w:val="28"/>
          <w:szCs w:val="28"/>
        </w:rPr>
        <w:t>Всезростаючий інтерес до технологій навчання пов’язуємо із можливостями</w:t>
      </w:r>
      <w:r w:rsidRPr="00576D88">
        <w:rPr>
          <w:spacing w:val="1"/>
          <w:sz w:val="28"/>
          <w:szCs w:val="28"/>
        </w:rPr>
        <w:t xml:space="preserve"> </w:t>
      </w:r>
      <w:r w:rsidRPr="00576D88">
        <w:rPr>
          <w:sz w:val="28"/>
          <w:szCs w:val="28"/>
        </w:rPr>
        <w:t>часткового</w:t>
      </w:r>
      <w:r w:rsidRPr="00576D88">
        <w:rPr>
          <w:spacing w:val="1"/>
          <w:sz w:val="28"/>
          <w:szCs w:val="28"/>
        </w:rPr>
        <w:t xml:space="preserve"> </w:t>
      </w:r>
      <w:r w:rsidRPr="00576D88">
        <w:rPr>
          <w:sz w:val="28"/>
          <w:szCs w:val="28"/>
        </w:rPr>
        <w:t>вилучення</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викладання</w:t>
      </w:r>
      <w:r w:rsidRPr="00576D88">
        <w:rPr>
          <w:spacing w:val="1"/>
          <w:sz w:val="28"/>
          <w:szCs w:val="28"/>
        </w:rPr>
        <w:t xml:space="preserve"> </w:t>
      </w:r>
      <w:r w:rsidRPr="00576D88">
        <w:rPr>
          <w:sz w:val="28"/>
          <w:szCs w:val="28"/>
        </w:rPr>
        <w:t>малоефективних</w:t>
      </w:r>
      <w:r w:rsidRPr="00576D88">
        <w:rPr>
          <w:spacing w:val="1"/>
          <w:sz w:val="28"/>
          <w:szCs w:val="28"/>
        </w:rPr>
        <w:t xml:space="preserve"> </w:t>
      </w:r>
      <w:r w:rsidRPr="00576D88">
        <w:rPr>
          <w:sz w:val="28"/>
          <w:szCs w:val="28"/>
        </w:rPr>
        <w:t>вербальних</w:t>
      </w:r>
      <w:r w:rsidRPr="00576D88">
        <w:rPr>
          <w:spacing w:val="-67"/>
          <w:sz w:val="28"/>
          <w:szCs w:val="28"/>
        </w:rPr>
        <w:t xml:space="preserve"> </w:t>
      </w:r>
      <w:r w:rsidRPr="00576D88">
        <w:rPr>
          <w:sz w:val="28"/>
          <w:szCs w:val="28"/>
        </w:rPr>
        <w:t>способів передачі знань та створення реальних</w:t>
      </w:r>
      <w:r w:rsidRPr="00576D88">
        <w:rPr>
          <w:spacing w:val="1"/>
          <w:sz w:val="28"/>
          <w:szCs w:val="28"/>
        </w:rPr>
        <w:t xml:space="preserve"> </w:t>
      </w:r>
      <w:proofErr w:type="spellStart"/>
      <w:r w:rsidRPr="00576D88">
        <w:rPr>
          <w:sz w:val="28"/>
          <w:szCs w:val="28"/>
        </w:rPr>
        <w:t>праксеологічних</w:t>
      </w:r>
      <w:proofErr w:type="spellEnd"/>
      <w:r w:rsidRPr="00576D88">
        <w:rPr>
          <w:spacing w:val="1"/>
          <w:sz w:val="28"/>
          <w:szCs w:val="28"/>
        </w:rPr>
        <w:t xml:space="preserve"> </w:t>
      </w:r>
      <w:r w:rsidRPr="00576D88">
        <w:rPr>
          <w:sz w:val="28"/>
          <w:szCs w:val="28"/>
        </w:rPr>
        <w:t>умов для</w:t>
      </w:r>
      <w:r w:rsidRPr="00576D88">
        <w:rPr>
          <w:spacing w:val="1"/>
          <w:sz w:val="28"/>
          <w:szCs w:val="28"/>
        </w:rPr>
        <w:t xml:space="preserve"> </w:t>
      </w:r>
      <w:r w:rsidRPr="00576D88">
        <w:rPr>
          <w:sz w:val="28"/>
          <w:szCs w:val="28"/>
        </w:rPr>
        <w:t>самоактуалізації і самореалізації здобувачів, а також забезпечення їх спільної</w:t>
      </w:r>
      <w:r w:rsidRPr="00576D88">
        <w:rPr>
          <w:spacing w:val="-67"/>
          <w:sz w:val="28"/>
          <w:szCs w:val="28"/>
        </w:rPr>
        <w:t xml:space="preserve"> </w:t>
      </w:r>
      <w:r w:rsidRPr="00576D88">
        <w:rPr>
          <w:sz w:val="28"/>
          <w:szCs w:val="28"/>
        </w:rPr>
        <w:t>діяльності.</w:t>
      </w:r>
    </w:p>
    <w:p w14:paraId="0DD77250" w14:textId="77777777" w:rsidR="00C95E1D" w:rsidRPr="00576D88" w:rsidRDefault="00C95E1D" w:rsidP="00900246">
      <w:pPr>
        <w:pStyle w:val="ad"/>
        <w:spacing w:after="0" w:line="360" w:lineRule="auto"/>
        <w:ind w:right="845" w:firstLine="851"/>
        <w:jc w:val="both"/>
        <w:rPr>
          <w:sz w:val="28"/>
          <w:szCs w:val="28"/>
        </w:rPr>
      </w:pPr>
      <w:r w:rsidRPr="00576D88">
        <w:rPr>
          <w:sz w:val="28"/>
          <w:szCs w:val="28"/>
        </w:rPr>
        <w:t>В</w:t>
      </w:r>
      <w:r w:rsidRPr="00576D88">
        <w:rPr>
          <w:spacing w:val="1"/>
          <w:sz w:val="28"/>
          <w:szCs w:val="28"/>
        </w:rPr>
        <w:t xml:space="preserve"> </w:t>
      </w:r>
      <w:r w:rsidRPr="00576D88">
        <w:rPr>
          <w:sz w:val="28"/>
          <w:szCs w:val="28"/>
        </w:rPr>
        <w:t>умовах</w:t>
      </w:r>
      <w:r w:rsidRPr="00576D88">
        <w:rPr>
          <w:spacing w:val="1"/>
          <w:sz w:val="28"/>
          <w:szCs w:val="28"/>
        </w:rPr>
        <w:t xml:space="preserve"> </w:t>
      </w:r>
      <w:r w:rsidRPr="00576D88">
        <w:rPr>
          <w:sz w:val="28"/>
          <w:szCs w:val="28"/>
        </w:rPr>
        <w:t>сьогодення</w:t>
      </w:r>
      <w:r w:rsidRPr="00576D88">
        <w:rPr>
          <w:spacing w:val="1"/>
          <w:sz w:val="28"/>
          <w:szCs w:val="28"/>
        </w:rPr>
        <w:t xml:space="preserve"> </w:t>
      </w:r>
      <w:r w:rsidRPr="00576D88">
        <w:rPr>
          <w:sz w:val="28"/>
          <w:szCs w:val="28"/>
        </w:rPr>
        <w:t>виникає</w:t>
      </w:r>
      <w:r w:rsidRPr="00576D88">
        <w:rPr>
          <w:spacing w:val="1"/>
          <w:sz w:val="28"/>
          <w:szCs w:val="28"/>
        </w:rPr>
        <w:t xml:space="preserve"> </w:t>
      </w:r>
      <w:r w:rsidRPr="00576D88">
        <w:rPr>
          <w:sz w:val="28"/>
          <w:szCs w:val="28"/>
        </w:rPr>
        <w:t>потреба</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створенні</w:t>
      </w:r>
      <w:r w:rsidRPr="00576D88">
        <w:rPr>
          <w:spacing w:val="1"/>
          <w:sz w:val="28"/>
          <w:szCs w:val="28"/>
        </w:rPr>
        <w:t xml:space="preserve"> </w:t>
      </w:r>
      <w:proofErr w:type="spellStart"/>
      <w:r w:rsidRPr="00576D88">
        <w:rPr>
          <w:sz w:val="28"/>
          <w:szCs w:val="28"/>
        </w:rPr>
        <w:t>професійно</w:t>
      </w:r>
      <w:proofErr w:type="spellEnd"/>
      <w:r w:rsidRPr="00576D88">
        <w:rPr>
          <w:spacing w:val="1"/>
          <w:sz w:val="28"/>
          <w:szCs w:val="28"/>
        </w:rPr>
        <w:t xml:space="preserve"> </w:t>
      </w:r>
      <w:r w:rsidRPr="00576D88">
        <w:rPr>
          <w:sz w:val="28"/>
          <w:szCs w:val="28"/>
        </w:rPr>
        <w:t>орієнтованого</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середовища</w:t>
      </w:r>
      <w:r w:rsidRPr="00576D88">
        <w:rPr>
          <w:spacing w:val="1"/>
          <w:sz w:val="28"/>
          <w:szCs w:val="28"/>
        </w:rPr>
        <w:t xml:space="preserve"> </w:t>
      </w:r>
      <w:r w:rsidRPr="00576D88">
        <w:rPr>
          <w:sz w:val="28"/>
          <w:szCs w:val="28"/>
        </w:rPr>
        <w:t>ЗВО</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ознаками</w:t>
      </w:r>
      <w:r w:rsidRPr="00576D88">
        <w:rPr>
          <w:spacing w:val="1"/>
          <w:sz w:val="28"/>
          <w:szCs w:val="28"/>
        </w:rPr>
        <w:t xml:space="preserve"> </w:t>
      </w:r>
      <w:r w:rsidRPr="00576D88">
        <w:rPr>
          <w:sz w:val="28"/>
          <w:szCs w:val="28"/>
        </w:rPr>
        <w:t>активізації,</w:t>
      </w:r>
      <w:r w:rsidRPr="00576D88">
        <w:rPr>
          <w:spacing w:val="1"/>
          <w:sz w:val="28"/>
          <w:szCs w:val="28"/>
        </w:rPr>
        <w:t xml:space="preserve"> </w:t>
      </w:r>
      <w:r w:rsidRPr="00576D88">
        <w:rPr>
          <w:sz w:val="28"/>
          <w:szCs w:val="28"/>
        </w:rPr>
        <w:t>інтенсифікації,</w:t>
      </w:r>
      <w:r w:rsidRPr="00576D88">
        <w:rPr>
          <w:spacing w:val="1"/>
          <w:sz w:val="28"/>
          <w:szCs w:val="28"/>
        </w:rPr>
        <w:t xml:space="preserve"> </w:t>
      </w:r>
      <w:r w:rsidRPr="00576D88">
        <w:rPr>
          <w:sz w:val="28"/>
          <w:szCs w:val="28"/>
        </w:rPr>
        <w:t>імітації</w:t>
      </w:r>
      <w:r w:rsidRPr="00576D88">
        <w:rPr>
          <w:spacing w:val="1"/>
          <w:sz w:val="28"/>
          <w:szCs w:val="28"/>
        </w:rPr>
        <w:t xml:space="preserve"> </w:t>
      </w:r>
      <w:r w:rsidRPr="00576D88">
        <w:rPr>
          <w:sz w:val="28"/>
          <w:szCs w:val="28"/>
        </w:rPr>
        <w:t>та</w:t>
      </w:r>
      <w:r w:rsidRPr="00576D88">
        <w:rPr>
          <w:spacing w:val="1"/>
          <w:sz w:val="28"/>
          <w:szCs w:val="28"/>
        </w:rPr>
        <w:t xml:space="preserve"> </w:t>
      </w:r>
      <w:proofErr w:type="spellStart"/>
      <w:r w:rsidRPr="00576D88">
        <w:rPr>
          <w:sz w:val="28"/>
          <w:szCs w:val="28"/>
        </w:rPr>
        <w:t>цифровізації</w:t>
      </w:r>
      <w:proofErr w:type="spellEnd"/>
      <w:r w:rsidRPr="00576D88">
        <w:rPr>
          <w:sz w:val="28"/>
          <w:szCs w:val="28"/>
        </w:rPr>
        <w:t>,</w:t>
      </w:r>
      <w:r w:rsidRPr="00576D88">
        <w:rPr>
          <w:spacing w:val="1"/>
          <w:sz w:val="28"/>
          <w:szCs w:val="28"/>
        </w:rPr>
        <w:t xml:space="preserve"> </w:t>
      </w:r>
      <w:r w:rsidRPr="00576D88">
        <w:rPr>
          <w:sz w:val="28"/>
          <w:szCs w:val="28"/>
        </w:rPr>
        <w:t>спрямованого</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другого</w:t>
      </w:r>
      <w:r w:rsidRPr="00576D88">
        <w:rPr>
          <w:spacing w:val="1"/>
          <w:sz w:val="28"/>
          <w:szCs w:val="28"/>
        </w:rPr>
        <w:t xml:space="preserve"> </w:t>
      </w:r>
      <w:r w:rsidRPr="00576D88">
        <w:rPr>
          <w:sz w:val="28"/>
          <w:szCs w:val="28"/>
        </w:rPr>
        <w:t>(магістерського)</w:t>
      </w:r>
      <w:r w:rsidRPr="00576D88">
        <w:rPr>
          <w:spacing w:val="1"/>
          <w:sz w:val="28"/>
          <w:szCs w:val="28"/>
        </w:rPr>
        <w:t xml:space="preserve"> </w:t>
      </w:r>
      <w:r w:rsidRPr="00576D88">
        <w:rPr>
          <w:sz w:val="28"/>
          <w:szCs w:val="28"/>
        </w:rPr>
        <w:t>РВО</w:t>
      </w:r>
      <w:r w:rsidRPr="00576D88">
        <w:rPr>
          <w:spacing w:val="1"/>
          <w:sz w:val="28"/>
          <w:szCs w:val="28"/>
        </w:rPr>
        <w:t xml:space="preserve"> </w:t>
      </w:r>
      <w:r w:rsidRPr="00576D88">
        <w:rPr>
          <w:sz w:val="28"/>
          <w:szCs w:val="28"/>
        </w:rPr>
        <w:t>досвіду</w:t>
      </w:r>
      <w:r w:rsidRPr="00576D88">
        <w:rPr>
          <w:spacing w:val="1"/>
          <w:sz w:val="28"/>
          <w:szCs w:val="28"/>
        </w:rPr>
        <w:t xml:space="preserve"> </w:t>
      </w:r>
      <w:r w:rsidRPr="00576D88">
        <w:rPr>
          <w:sz w:val="28"/>
          <w:szCs w:val="28"/>
        </w:rPr>
        <w:t>майбутньої</w:t>
      </w:r>
      <w:r w:rsidRPr="00576D88">
        <w:rPr>
          <w:spacing w:val="1"/>
          <w:sz w:val="28"/>
          <w:szCs w:val="28"/>
        </w:rPr>
        <w:t xml:space="preserve"> </w:t>
      </w:r>
      <w:r w:rsidRPr="00576D88">
        <w:rPr>
          <w:sz w:val="28"/>
          <w:szCs w:val="28"/>
        </w:rPr>
        <w:t>професійної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допомогою</w:t>
      </w:r>
      <w:r w:rsidRPr="00576D88">
        <w:rPr>
          <w:spacing w:val="1"/>
          <w:sz w:val="28"/>
          <w:szCs w:val="28"/>
        </w:rPr>
        <w:t xml:space="preserve"> </w:t>
      </w:r>
      <w:r w:rsidRPr="00576D88">
        <w:rPr>
          <w:sz w:val="28"/>
          <w:szCs w:val="28"/>
        </w:rPr>
        <w:t>організації</w:t>
      </w:r>
      <w:r w:rsidRPr="00576D88">
        <w:rPr>
          <w:spacing w:val="1"/>
          <w:sz w:val="28"/>
          <w:szCs w:val="28"/>
        </w:rPr>
        <w:t xml:space="preserve"> </w:t>
      </w:r>
      <w:proofErr w:type="spellStart"/>
      <w:r w:rsidRPr="00576D88">
        <w:rPr>
          <w:sz w:val="28"/>
          <w:szCs w:val="28"/>
        </w:rPr>
        <w:t>квазіпрофесійної</w:t>
      </w:r>
      <w:proofErr w:type="spellEnd"/>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У</w:t>
      </w:r>
      <w:r w:rsidRPr="00576D88">
        <w:rPr>
          <w:spacing w:val="-67"/>
          <w:sz w:val="28"/>
          <w:szCs w:val="28"/>
        </w:rPr>
        <w:t xml:space="preserve"> </w:t>
      </w:r>
      <w:r w:rsidRPr="00576D88">
        <w:rPr>
          <w:sz w:val="28"/>
          <w:szCs w:val="28"/>
        </w:rPr>
        <w:t>процесуальний</w:t>
      </w:r>
      <w:r w:rsidRPr="00576D88">
        <w:rPr>
          <w:spacing w:val="1"/>
          <w:sz w:val="28"/>
          <w:szCs w:val="28"/>
        </w:rPr>
        <w:t xml:space="preserve"> </w:t>
      </w:r>
      <w:r w:rsidRPr="00576D88">
        <w:rPr>
          <w:sz w:val="28"/>
          <w:szCs w:val="28"/>
        </w:rPr>
        <w:t>блок</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нами</w:t>
      </w:r>
      <w:r w:rsidRPr="00576D88">
        <w:rPr>
          <w:spacing w:val="1"/>
          <w:sz w:val="28"/>
          <w:szCs w:val="28"/>
        </w:rPr>
        <w:t xml:space="preserve"> </w:t>
      </w:r>
      <w:r w:rsidRPr="00576D88">
        <w:rPr>
          <w:sz w:val="28"/>
          <w:szCs w:val="28"/>
        </w:rPr>
        <w:t>включені</w:t>
      </w:r>
      <w:r w:rsidRPr="00576D88">
        <w:rPr>
          <w:spacing w:val="1"/>
          <w:sz w:val="28"/>
          <w:szCs w:val="28"/>
        </w:rPr>
        <w:t xml:space="preserve"> </w:t>
      </w:r>
      <w:r w:rsidRPr="00576D88">
        <w:rPr>
          <w:sz w:val="28"/>
          <w:szCs w:val="28"/>
        </w:rPr>
        <w:t>такі</w:t>
      </w:r>
      <w:r w:rsidRPr="00576D88">
        <w:rPr>
          <w:spacing w:val="1"/>
          <w:sz w:val="28"/>
          <w:szCs w:val="28"/>
        </w:rPr>
        <w:t xml:space="preserve"> </w:t>
      </w:r>
      <w:r w:rsidRPr="00576D88">
        <w:rPr>
          <w:sz w:val="28"/>
          <w:szCs w:val="28"/>
        </w:rPr>
        <w:t>сучасні</w:t>
      </w:r>
      <w:r w:rsidRPr="00576D88">
        <w:rPr>
          <w:spacing w:val="1"/>
          <w:sz w:val="28"/>
          <w:szCs w:val="28"/>
        </w:rPr>
        <w:t xml:space="preserve"> </w:t>
      </w:r>
      <w:proofErr w:type="spellStart"/>
      <w:r w:rsidRPr="00576D88">
        <w:rPr>
          <w:sz w:val="28"/>
          <w:szCs w:val="28"/>
        </w:rPr>
        <w:lastRenderedPageBreak/>
        <w:t>практикоорієнтовані</w:t>
      </w:r>
      <w:proofErr w:type="spellEnd"/>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навчання</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кейс-</w:t>
      </w:r>
      <w:r w:rsidRPr="00576D88">
        <w:rPr>
          <w:spacing w:val="1"/>
          <w:sz w:val="28"/>
          <w:szCs w:val="28"/>
        </w:rPr>
        <w:t xml:space="preserve"> </w:t>
      </w:r>
      <w:r w:rsidRPr="00576D88">
        <w:rPr>
          <w:sz w:val="28"/>
          <w:szCs w:val="28"/>
        </w:rPr>
        <w:t>технологія,</w:t>
      </w:r>
      <w:r w:rsidRPr="00576D88">
        <w:rPr>
          <w:spacing w:val="1"/>
          <w:sz w:val="28"/>
          <w:szCs w:val="28"/>
        </w:rPr>
        <w:t xml:space="preserve"> </w:t>
      </w:r>
      <w:r w:rsidRPr="00576D88">
        <w:rPr>
          <w:sz w:val="28"/>
          <w:szCs w:val="28"/>
        </w:rPr>
        <w:t>тренінгові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інформаційно-цифрові</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Розглянемо</w:t>
      </w:r>
      <w:r w:rsidRPr="00576D88">
        <w:rPr>
          <w:spacing w:val="1"/>
          <w:sz w:val="28"/>
          <w:szCs w:val="28"/>
        </w:rPr>
        <w:t xml:space="preserve"> </w:t>
      </w:r>
      <w:r w:rsidRPr="00576D88">
        <w:rPr>
          <w:sz w:val="28"/>
          <w:szCs w:val="28"/>
        </w:rPr>
        <w:t>особливості їх застосування в</w:t>
      </w:r>
      <w:r w:rsidRPr="00576D88">
        <w:rPr>
          <w:spacing w:val="-3"/>
          <w:sz w:val="28"/>
          <w:szCs w:val="28"/>
        </w:rPr>
        <w:t xml:space="preserve"> </w:t>
      </w:r>
      <w:r w:rsidRPr="00576D88">
        <w:rPr>
          <w:sz w:val="28"/>
          <w:szCs w:val="28"/>
        </w:rPr>
        <w:t>освітньому</w:t>
      </w:r>
      <w:r w:rsidRPr="00576D88">
        <w:rPr>
          <w:spacing w:val="-1"/>
          <w:sz w:val="28"/>
          <w:szCs w:val="28"/>
        </w:rPr>
        <w:t xml:space="preserve"> </w:t>
      </w:r>
      <w:r w:rsidRPr="00576D88">
        <w:rPr>
          <w:sz w:val="28"/>
          <w:szCs w:val="28"/>
        </w:rPr>
        <w:t>процесі ЗВО.</w:t>
      </w:r>
    </w:p>
    <w:p w14:paraId="552B9C70" w14:textId="6BBF7468" w:rsidR="00C95E1D" w:rsidRPr="00576D88" w:rsidRDefault="00C95E1D" w:rsidP="001B38AF">
      <w:pPr>
        <w:pStyle w:val="ad"/>
        <w:spacing w:after="0" w:line="360" w:lineRule="auto"/>
        <w:ind w:right="852" w:firstLine="851"/>
        <w:jc w:val="both"/>
        <w:rPr>
          <w:sz w:val="28"/>
          <w:szCs w:val="28"/>
        </w:rPr>
      </w:pPr>
      <w:r w:rsidRPr="0072330D">
        <w:rPr>
          <w:bCs/>
          <w:sz w:val="28"/>
          <w:szCs w:val="28"/>
        </w:rPr>
        <w:t>Кейс-технологія</w:t>
      </w:r>
      <w:r w:rsidRPr="00576D88">
        <w:rPr>
          <w:b/>
          <w:spacing w:val="1"/>
          <w:sz w:val="28"/>
          <w:szCs w:val="28"/>
        </w:rPr>
        <w:t xml:space="preserve"> </w:t>
      </w:r>
      <w:r w:rsidRPr="00576D88">
        <w:rPr>
          <w:sz w:val="28"/>
          <w:szCs w:val="28"/>
        </w:rPr>
        <w:t>враховує</w:t>
      </w:r>
      <w:r w:rsidRPr="00576D88">
        <w:rPr>
          <w:spacing w:val="1"/>
          <w:sz w:val="28"/>
          <w:szCs w:val="28"/>
        </w:rPr>
        <w:t xml:space="preserve"> </w:t>
      </w:r>
      <w:r w:rsidRPr="00576D88">
        <w:rPr>
          <w:sz w:val="28"/>
          <w:szCs w:val="28"/>
        </w:rPr>
        <w:t>сучасні</w:t>
      </w:r>
      <w:r w:rsidRPr="00576D88">
        <w:rPr>
          <w:spacing w:val="1"/>
          <w:sz w:val="28"/>
          <w:szCs w:val="28"/>
        </w:rPr>
        <w:t xml:space="preserve"> </w:t>
      </w:r>
      <w:r w:rsidRPr="00576D88">
        <w:rPr>
          <w:sz w:val="28"/>
          <w:szCs w:val="28"/>
        </w:rPr>
        <w:t>тенденції</w:t>
      </w:r>
      <w:r w:rsidRPr="00576D88">
        <w:rPr>
          <w:spacing w:val="1"/>
          <w:sz w:val="28"/>
          <w:szCs w:val="28"/>
        </w:rPr>
        <w:t xml:space="preserve"> </w:t>
      </w:r>
      <w:r w:rsidRPr="00576D88">
        <w:rPr>
          <w:sz w:val="28"/>
          <w:szCs w:val="28"/>
        </w:rPr>
        <w:t>освіти,</w:t>
      </w:r>
      <w:r w:rsidRPr="00576D88">
        <w:rPr>
          <w:spacing w:val="71"/>
          <w:sz w:val="28"/>
          <w:szCs w:val="28"/>
        </w:rPr>
        <w:t xml:space="preserve"> </w:t>
      </w:r>
      <w:r w:rsidRPr="00576D88">
        <w:rPr>
          <w:sz w:val="28"/>
          <w:szCs w:val="28"/>
        </w:rPr>
        <w:t>забезпечує</w:t>
      </w:r>
      <w:r w:rsidRPr="00576D88">
        <w:rPr>
          <w:spacing w:val="-67"/>
          <w:sz w:val="28"/>
          <w:szCs w:val="28"/>
        </w:rPr>
        <w:t xml:space="preserve"> </w:t>
      </w:r>
      <w:r w:rsidRPr="00576D88">
        <w:rPr>
          <w:sz w:val="28"/>
          <w:szCs w:val="28"/>
        </w:rPr>
        <w:t>успішну освітню діяльність та професійну спрямованість системи підготовки</w:t>
      </w:r>
      <w:r w:rsidRPr="00576D88">
        <w:rPr>
          <w:spacing w:val="1"/>
          <w:sz w:val="28"/>
          <w:szCs w:val="28"/>
        </w:rPr>
        <w:t xml:space="preserve"> </w:t>
      </w:r>
      <w:r w:rsidRPr="00576D88">
        <w:rPr>
          <w:sz w:val="28"/>
          <w:szCs w:val="28"/>
        </w:rPr>
        <w:t>МК ЗЗСО. Дана технологія передбачає використання реальних ситуацій, які</w:t>
      </w:r>
      <w:r w:rsidRPr="00576D88">
        <w:rPr>
          <w:spacing w:val="1"/>
          <w:sz w:val="28"/>
          <w:szCs w:val="28"/>
        </w:rPr>
        <w:t xml:space="preserve"> </w:t>
      </w:r>
      <w:r w:rsidRPr="00576D88">
        <w:rPr>
          <w:sz w:val="28"/>
          <w:szCs w:val="28"/>
        </w:rPr>
        <w:t>дають</w:t>
      </w:r>
      <w:r w:rsidRPr="00576D88">
        <w:rPr>
          <w:spacing w:val="33"/>
          <w:sz w:val="28"/>
          <w:szCs w:val="28"/>
        </w:rPr>
        <w:t xml:space="preserve"> </w:t>
      </w:r>
      <w:r w:rsidRPr="00576D88">
        <w:rPr>
          <w:sz w:val="28"/>
          <w:szCs w:val="28"/>
        </w:rPr>
        <w:t>можливість</w:t>
      </w:r>
      <w:r w:rsidRPr="00576D88">
        <w:rPr>
          <w:spacing w:val="31"/>
          <w:sz w:val="28"/>
          <w:szCs w:val="28"/>
        </w:rPr>
        <w:t xml:space="preserve"> </w:t>
      </w:r>
      <w:r w:rsidRPr="00576D88">
        <w:rPr>
          <w:sz w:val="28"/>
          <w:szCs w:val="28"/>
        </w:rPr>
        <w:t>на</w:t>
      </w:r>
      <w:r w:rsidRPr="00576D88">
        <w:rPr>
          <w:spacing w:val="35"/>
          <w:sz w:val="28"/>
          <w:szCs w:val="28"/>
        </w:rPr>
        <w:t xml:space="preserve"> </w:t>
      </w:r>
      <w:r w:rsidRPr="00576D88">
        <w:rPr>
          <w:sz w:val="28"/>
          <w:szCs w:val="28"/>
        </w:rPr>
        <w:t>етапі</w:t>
      </w:r>
      <w:r w:rsidRPr="00576D88">
        <w:rPr>
          <w:spacing w:val="33"/>
          <w:sz w:val="28"/>
          <w:szCs w:val="28"/>
        </w:rPr>
        <w:t xml:space="preserve"> </w:t>
      </w:r>
      <w:r w:rsidRPr="00576D88">
        <w:rPr>
          <w:sz w:val="28"/>
          <w:szCs w:val="28"/>
        </w:rPr>
        <w:t>професійної</w:t>
      </w:r>
      <w:r w:rsidRPr="00576D88">
        <w:rPr>
          <w:spacing w:val="34"/>
          <w:sz w:val="28"/>
          <w:szCs w:val="28"/>
        </w:rPr>
        <w:t xml:space="preserve"> </w:t>
      </w:r>
      <w:r w:rsidRPr="00576D88">
        <w:rPr>
          <w:sz w:val="28"/>
          <w:szCs w:val="28"/>
        </w:rPr>
        <w:t>підготовки</w:t>
      </w:r>
      <w:r w:rsidRPr="00576D88">
        <w:rPr>
          <w:spacing w:val="33"/>
          <w:sz w:val="28"/>
          <w:szCs w:val="28"/>
        </w:rPr>
        <w:t xml:space="preserve"> </w:t>
      </w:r>
      <w:r w:rsidRPr="00576D88">
        <w:rPr>
          <w:sz w:val="28"/>
          <w:szCs w:val="28"/>
        </w:rPr>
        <w:t>поставити</w:t>
      </w:r>
      <w:r w:rsidRPr="00576D88">
        <w:rPr>
          <w:spacing w:val="35"/>
          <w:sz w:val="28"/>
          <w:szCs w:val="28"/>
        </w:rPr>
        <w:t xml:space="preserve"> </w:t>
      </w:r>
      <w:r w:rsidRPr="00576D88">
        <w:rPr>
          <w:sz w:val="28"/>
          <w:szCs w:val="28"/>
        </w:rPr>
        <w:t>магістранта</w:t>
      </w:r>
      <w:r w:rsidRPr="00576D88">
        <w:rPr>
          <w:spacing w:val="33"/>
          <w:sz w:val="28"/>
          <w:szCs w:val="28"/>
        </w:rPr>
        <w:t xml:space="preserve"> </w:t>
      </w:r>
      <w:r w:rsidRPr="00576D88">
        <w:rPr>
          <w:sz w:val="28"/>
          <w:szCs w:val="28"/>
        </w:rPr>
        <w:t>в</w:t>
      </w:r>
      <w:r w:rsidR="001B38AF" w:rsidRPr="00576D88">
        <w:rPr>
          <w:sz w:val="28"/>
          <w:szCs w:val="28"/>
        </w:rPr>
        <w:t xml:space="preserve"> </w:t>
      </w:r>
      <w:r w:rsidRPr="00576D88">
        <w:rPr>
          <w:sz w:val="28"/>
          <w:szCs w:val="28"/>
        </w:rPr>
        <w:t>конкретні умови його майбутньої професійної діяльності. Це дозволить йому</w:t>
      </w:r>
      <w:r w:rsidRPr="00576D88">
        <w:rPr>
          <w:spacing w:val="1"/>
          <w:sz w:val="28"/>
          <w:szCs w:val="28"/>
        </w:rPr>
        <w:t xml:space="preserve"> </w:t>
      </w:r>
      <w:r w:rsidRPr="00576D88">
        <w:rPr>
          <w:sz w:val="28"/>
          <w:szCs w:val="28"/>
        </w:rPr>
        <w:t>не тільки здобути конкретні знання, а й оволодіти здатністю оптимальної</w:t>
      </w:r>
      <w:r w:rsidRPr="00576D88">
        <w:rPr>
          <w:spacing w:val="1"/>
          <w:sz w:val="28"/>
          <w:szCs w:val="28"/>
        </w:rPr>
        <w:t xml:space="preserve"> </w:t>
      </w:r>
      <w:r w:rsidRPr="00576D88">
        <w:rPr>
          <w:sz w:val="28"/>
          <w:szCs w:val="28"/>
        </w:rPr>
        <w:t>компетентної</w:t>
      </w:r>
      <w:r w:rsidRPr="00576D88">
        <w:rPr>
          <w:spacing w:val="1"/>
          <w:sz w:val="28"/>
          <w:szCs w:val="28"/>
        </w:rPr>
        <w:t xml:space="preserve"> </w:t>
      </w:r>
      <w:r w:rsidRPr="00576D88">
        <w:rPr>
          <w:sz w:val="28"/>
          <w:szCs w:val="28"/>
        </w:rPr>
        <w:t>поведінки,</w:t>
      </w:r>
      <w:r w:rsidRPr="00576D88">
        <w:rPr>
          <w:spacing w:val="1"/>
          <w:sz w:val="28"/>
          <w:szCs w:val="28"/>
        </w:rPr>
        <w:t xml:space="preserve"> </w:t>
      </w:r>
      <w:r w:rsidRPr="00576D88">
        <w:rPr>
          <w:sz w:val="28"/>
          <w:szCs w:val="28"/>
        </w:rPr>
        <w:t>забезпечить</w:t>
      </w:r>
      <w:r w:rsidRPr="00576D88">
        <w:rPr>
          <w:spacing w:val="1"/>
          <w:sz w:val="28"/>
          <w:szCs w:val="28"/>
        </w:rPr>
        <w:t xml:space="preserve"> </w:t>
      </w:r>
      <w:r w:rsidRPr="00576D88">
        <w:rPr>
          <w:sz w:val="28"/>
          <w:szCs w:val="28"/>
        </w:rPr>
        <w:t>системність</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ефективність</w:t>
      </w:r>
      <w:r w:rsidRPr="00576D88">
        <w:rPr>
          <w:spacing w:val="1"/>
          <w:sz w:val="28"/>
          <w:szCs w:val="28"/>
        </w:rPr>
        <w:t xml:space="preserve"> </w:t>
      </w:r>
      <w:r w:rsidRPr="00576D88">
        <w:rPr>
          <w:sz w:val="28"/>
          <w:szCs w:val="28"/>
        </w:rPr>
        <w:t>дій</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складних професійних</w:t>
      </w:r>
      <w:r w:rsidRPr="00576D88">
        <w:rPr>
          <w:spacing w:val="1"/>
          <w:sz w:val="28"/>
          <w:szCs w:val="28"/>
        </w:rPr>
        <w:t xml:space="preserve"> </w:t>
      </w:r>
      <w:r w:rsidRPr="00576D88">
        <w:rPr>
          <w:sz w:val="28"/>
          <w:szCs w:val="28"/>
        </w:rPr>
        <w:t>ситуаціях.</w:t>
      </w:r>
    </w:p>
    <w:p w14:paraId="50DE9CC4" w14:textId="77777777" w:rsidR="00C95E1D" w:rsidRPr="00576D88" w:rsidRDefault="00C95E1D" w:rsidP="00900246">
      <w:pPr>
        <w:pStyle w:val="ad"/>
        <w:spacing w:after="0" w:line="360" w:lineRule="auto"/>
        <w:ind w:right="848" w:firstLine="851"/>
        <w:jc w:val="both"/>
        <w:rPr>
          <w:sz w:val="28"/>
          <w:szCs w:val="28"/>
        </w:rPr>
      </w:pPr>
      <w:r w:rsidRPr="00576D88">
        <w:rPr>
          <w:sz w:val="28"/>
          <w:szCs w:val="28"/>
        </w:rPr>
        <w:t>В</w:t>
      </w:r>
      <w:r w:rsidRPr="00576D88">
        <w:rPr>
          <w:spacing w:val="1"/>
          <w:sz w:val="28"/>
          <w:szCs w:val="28"/>
        </w:rPr>
        <w:t xml:space="preserve"> </w:t>
      </w:r>
      <w:r w:rsidRPr="00576D88">
        <w:rPr>
          <w:sz w:val="28"/>
          <w:szCs w:val="28"/>
        </w:rPr>
        <w:t>основі</w:t>
      </w:r>
      <w:r w:rsidRPr="00576D88">
        <w:rPr>
          <w:spacing w:val="1"/>
          <w:sz w:val="28"/>
          <w:szCs w:val="28"/>
        </w:rPr>
        <w:t xml:space="preserve"> </w:t>
      </w:r>
      <w:r w:rsidRPr="00576D88">
        <w:rPr>
          <w:sz w:val="28"/>
          <w:szCs w:val="28"/>
        </w:rPr>
        <w:t>кейс-технології</w:t>
      </w:r>
      <w:r w:rsidRPr="00576D88">
        <w:rPr>
          <w:spacing w:val="1"/>
          <w:sz w:val="28"/>
          <w:szCs w:val="28"/>
        </w:rPr>
        <w:t xml:space="preserve"> </w:t>
      </w:r>
      <w:r w:rsidRPr="00576D88">
        <w:rPr>
          <w:sz w:val="28"/>
          <w:szCs w:val="28"/>
        </w:rPr>
        <w:t>лежить</w:t>
      </w:r>
      <w:r w:rsidRPr="00576D88">
        <w:rPr>
          <w:spacing w:val="1"/>
          <w:sz w:val="28"/>
          <w:szCs w:val="28"/>
        </w:rPr>
        <w:t xml:space="preserve"> </w:t>
      </w:r>
      <w:r w:rsidRPr="00576D88">
        <w:rPr>
          <w:sz w:val="28"/>
          <w:szCs w:val="28"/>
        </w:rPr>
        <w:t>кейс,</w:t>
      </w:r>
      <w:r w:rsidRPr="00576D88">
        <w:rPr>
          <w:spacing w:val="1"/>
          <w:sz w:val="28"/>
          <w:szCs w:val="28"/>
        </w:rPr>
        <w:t xml:space="preserve"> </w:t>
      </w:r>
      <w:r w:rsidRPr="00576D88">
        <w:rPr>
          <w:sz w:val="28"/>
          <w:szCs w:val="28"/>
        </w:rPr>
        <w:t>який</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контексті</w:t>
      </w:r>
      <w:r w:rsidRPr="00576D88">
        <w:rPr>
          <w:spacing w:val="1"/>
          <w:sz w:val="28"/>
          <w:szCs w:val="28"/>
        </w:rPr>
        <w:t xml:space="preserve"> </w:t>
      </w:r>
      <w:r w:rsidRPr="00576D88">
        <w:rPr>
          <w:sz w:val="28"/>
          <w:szCs w:val="28"/>
        </w:rPr>
        <w:t>нашого</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розглядаємо</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опис</w:t>
      </w:r>
      <w:r w:rsidRPr="00576D88">
        <w:rPr>
          <w:spacing w:val="1"/>
          <w:sz w:val="28"/>
          <w:szCs w:val="28"/>
        </w:rPr>
        <w:t xml:space="preserve"> </w:t>
      </w:r>
      <w:r w:rsidRPr="00576D88">
        <w:rPr>
          <w:sz w:val="28"/>
          <w:szCs w:val="28"/>
        </w:rPr>
        <w:t>конкретної</w:t>
      </w:r>
      <w:r w:rsidRPr="00576D88">
        <w:rPr>
          <w:spacing w:val="1"/>
          <w:sz w:val="28"/>
          <w:szCs w:val="28"/>
        </w:rPr>
        <w:t xml:space="preserve"> </w:t>
      </w:r>
      <w:r w:rsidRPr="00576D88">
        <w:rPr>
          <w:sz w:val="28"/>
          <w:szCs w:val="28"/>
        </w:rPr>
        <w:t>ситуації</w:t>
      </w:r>
      <w:r w:rsidRPr="00576D88">
        <w:rPr>
          <w:spacing w:val="1"/>
          <w:sz w:val="28"/>
          <w:szCs w:val="28"/>
        </w:rPr>
        <w:t xml:space="preserve"> </w:t>
      </w:r>
      <w:r w:rsidRPr="00576D88">
        <w:rPr>
          <w:sz w:val="28"/>
          <w:szCs w:val="28"/>
        </w:rPr>
        <w:t>професійного</w:t>
      </w:r>
      <w:r w:rsidRPr="00576D88">
        <w:rPr>
          <w:spacing w:val="1"/>
          <w:sz w:val="28"/>
          <w:szCs w:val="28"/>
        </w:rPr>
        <w:t xml:space="preserve"> </w:t>
      </w:r>
      <w:r w:rsidRPr="00576D88">
        <w:rPr>
          <w:sz w:val="28"/>
          <w:szCs w:val="28"/>
        </w:rPr>
        <w:t>спрямування з управлінської практики в ЗО та містить у собі деяку проблему,</w:t>
      </w:r>
      <w:r w:rsidRPr="00576D88">
        <w:rPr>
          <w:spacing w:val="-67"/>
          <w:sz w:val="28"/>
          <w:szCs w:val="28"/>
        </w:rPr>
        <w:t xml:space="preserve"> </w:t>
      </w:r>
      <w:r w:rsidRPr="00576D88">
        <w:rPr>
          <w:sz w:val="28"/>
          <w:szCs w:val="28"/>
        </w:rPr>
        <w:t>яка</w:t>
      </w:r>
      <w:r w:rsidRPr="00576D88">
        <w:rPr>
          <w:spacing w:val="-1"/>
          <w:sz w:val="28"/>
          <w:szCs w:val="28"/>
        </w:rPr>
        <w:t xml:space="preserve"> </w:t>
      </w:r>
      <w:r w:rsidRPr="00576D88">
        <w:rPr>
          <w:sz w:val="28"/>
          <w:szCs w:val="28"/>
        </w:rPr>
        <w:t>потребує</w:t>
      </w:r>
      <w:r w:rsidRPr="00576D88">
        <w:rPr>
          <w:spacing w:val="-2"/>
          <w:sz w:val="28"/>
          <w:szCs w:val="28"/>
        </w:rPr>
        <w:t xml:space="preserve"> </w:t>
      </w:r>
      <w:r w:rsidRPr="00576D88">
        <w:rPr>
          <w:sz w:val="28"/>
          <w:szCs w:val="28"/>
        </w:rPr>
        <w:t>вирішення.</w:t>
      </w:r>
    </w:p>
    <w:p w14:paraId="0730E6D8" w14:textId="77777777" w:rsidR="00C95E1D" w:rsidRPr="00576D88" w:rsidRDefault="00C95E1D" w:rsidP="00900246">
      <w:pPr>
        <w:pStyle w:val="ad"/>
        <w:spacing w:after="0" w:line="360" w:lineRule="auto"/>
        <w:ind w:right="849" w:firstLine="851"/>
        <w:jc w:val="both"/>
        <w:rPr>
          <w:sz w:val="28"/>
          <w:szCs w:val="28"/>
        </w:rPr>
      </w:pPr>
      <w:r w:rsidRPr="00576D88">
        <w:rPr>
          <w:sz w:val="28"/>
          <w:szCs w:val="28"/>
        </w:rPr>
        <w:t>Педагогічний потенціал кейс-технології потужніший, цілі ширші, ніж</w:t>
      </w:r>
      <w:r w:rsidRPr="00576D88">
        <w:rPr>
          <w:spacing w:val="1"/>
          <w:sz w:val="28"/>
          <w:szCs w:val="28"/>
        </w:rPr>
        <w:t xml:space="preserve"> </w:t>
      </w:r>
      <w:r w:rsidRPr="00576D88">
        <w:rPr>
          <w:sz w:val="28"/>
          <w:szCs w:val="28"/>
        </w:rPr>
        <w:t>традиційної</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навчання.</w:t>
      </w:r>
      <w:r w:rsidRPr="00576D88">
        <w:rPr>
          <w:spacing w:val="1"/>
          <w:sz w:val="28"/>
          <w:szCs w:val="28"/>
        </w:rPr>
        <w:t xml:space="preserve"> </w:t>
      </w:r>
      <w:r w:rsidRPr="00576D88">
        <w:rPr>
          <w:sz w:val="28"/>
          <w:szCs w:val="28"/>
        </w:rPr>
        <w:t>Розбір</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ситуації,</w:t>
      </w:r>
      <w:r w:rsidRPr="00576D88">
        <w:rPr>
          <w:spacing w:val="1"/>
          <w:sz w:val="28"/>
          <w:szCs w:val="28"/>
        </w:rPr>
        <w:t xml:space="preserve"> </w:t>
      </w:r>
      <w:r w:rsidRPr="00576D88">
        <w:rPr>
          <w:sz w:val="28"/>
          <w:szCs w:val="28"/>
        </w:rPr>
        <w:t>яка</w:t>
      </w:r>
      <w:r w:rsidRPr="00576D88">
        <w:rPr>
          <w:spacing w:val="1"/>
          <w:sz w:val="28"/>
          <w:szCs w:val="28"/>
        </w:rPr>
        <w:t xml:space="preserve"> </w:t>
      </w:r>
      <w:r w:rsidRPr="00576D88">
        <w:rPr>
          <w:sz w:val="28"/>
          <w:szCs w:val="28"/>
        </w:rPr>
        <w:t>пропонується в кейсі професійного спрямування та розгляд альтернативних</w:t>
      </w:r>
      <w:r w:rsidRPr="00576D88">
        <w:rPr>
          <w:spacing w:val="1"/>
          <w:sz w:val="28"/>
          <w:szCs w:val="28"/>
        </w:rPr>
        <w:t xml:space="preserve"> </w:t>
      </w:r>
      <w:r w:rsidRPr="00576D88">
        <w:rPr>
          <w:sz w:val="28"/>
          <w:szCs w:val="28"/>
        </w:rPr>
        <w:t>рішень спонукають майбутніх освітніх менеджерів ретельно аналізувати всі</w:t>
      </w:r>
      <w:r w:rsidRPr="00576D88">
        <w:rPr>
          <w:spacing w:val="1"/>
          <w:sz w:val="28"/>
          <w:szCs w:val="28"/>
        </w:rPr>
        <w:t xml:space="preserve"> </w:t>
      </w:r>
      <w:r w:rsidRPr="00576D88">
        <w:rPr>
          <w:sz w:val="28"/>
          <w:szCs w:val="28"/>
        </w:rPr>
        <w:t>умови, прогнозувати і перевіряти гіпотези щодо факторів, які зумовлюють</w:t>
      </w:r>
      <w:r w:rsidRPr="00576D88">
        <w:rPr>
          <w:spacing w:val="1"/>
          <w:sz w:val="28"/>
          <w:szCs w:val="28"/>
        </w:rPr>
        <w:t xml:space="preserve"> </w:t>
      </w:r>
      <w:r w:rsidRPr="00576D88">
        <w:rPr>
          <w:sz w:val="28"/>
          <w:szCs w:val="28"/>
        </w:rPr>
        <w:t>ситуацію;</w:t>
      </w:r>
      <w:r w:rsidRPr="00576D88">
        <w:rPr>
          <w:spacing w:val="1"/>
          <w:sz w:val="28"/>
          <w:szCs w:val="28"/>
        </w:rPr>
        <w:t xml:space="preserve"> </w:t>
      </w:r>
      <w:r w:rsidRPr="00576D88">
        <w:rPr>
          <w:sz w:val="28"/>
          <w:szCs w:val="28"/>
        </w:rPr>
        <w:t>виділяти</w:t>
      </w:r>
      <w:r w:rsidRPr="00576D88">
        <w:rPr>
          <w:spacing w:val="1"/>
          <w:sz w:val="28"/>
          <w:szCs w:val="28"/>
        </w:rPr>
        <w:t xml:space="preserve"> </w:t>
      </w:r>
      <w:r w:rsidRPr="00576D88">
        <w:rPr>
          <w:sz w:val="28"/>
          <w:szCs w:val="28"/>
        </w:rPr>
        <w:t>головні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другорядні</w:t>
      </w:r>
      <w:r w:rsidRPr="00576D88">
        <w:rPr>
          <w:spacing w:val="1"/>
          <w:sz w:val="28"/>
          <w:szCs w:val="28"/>
        </w:rPr>
        <w:t xml:space="preserve"> </w:t>
      </w:r>
      <w:r w:rsidRPr="00576D88">
        <w:rPr>
          <w:sz w:val="28"/>
          <w:szCs w:val="28"/>
        </w:rPr>
        <w:t>аспекти</w:t>
      </w:r>
      <w:r w:rsidRPr="00576D88">
        <w:rPr>
          <w:spacing w:val="1"/>
          <w:sz w:val="28"/>
          <w:szCs w:val="28"/>
        </w:rPr>
        <w:t xml:space="preserve"> </w:t>
      </w:r>
      <w:r w:rsidRPr="00576D88">
        <w:rPr>
          <w:sz w:val="28"/>
          <w:szCs w:val="28"/>
        </w:rPr>
        <w:t>проблеми;</w:t>
      </w:r>
      <w:r w:rsidRPr="00576D88">
        <w:rPr>
          <w:spacing w:val="1"/>
          <w:sz w:val="28"/>
          <w:szCs w:val="28"/>
        </w:rPr>
        <w:t xml:space="preserve"> </w:t>
      </w:r>
      <w:r w:rsidRPr="00576D88">
        <w:rPr>
          <w:sz w:val="28"/>
          <w:szCs w:val="28"/>
        </w:rPr>
        <w:t>трактувати</w:t>
      </w:r>
      <w:r w:rsidRPr="00576D88">
        <w:rPr>
          <w:spacing w:val="1"/>
          <w:sz w:val="28"/>
          <w:szCs w:val="28"/>
        </w:rPr>
        <w:t xml:space="preserve"> </w:t>
      </w:r>
      <w:r w:rsidRPr="00576D88">
        <w:rPr>
          <w:sz w:val="28"/>
          <w:szCs w:val="28"/>
        </w:rPr>
        <w:t>фактори</w:t>
      </w:r>
      <w:r w:rsidRPr="00576D88">
        <w:rPr>
          <w:spacing w:val="-1"/>
          <w:sz w:val="28"/>
          <w:szCs w:val="28"/>
        </w:rPr>
        <w:t xml:space="preserve"> </w:t>
      </w:r>
      <w:r w:rsidRPr="00576D88">
        <w:rPr>
          <w:sz w:val="28"/>
          <w:szCs w:val="28"/>
        </w:rPr>
        <w:t>поведінки учасників</w:t>
      </w:r>
      <w:r w:rsidRPr="00576D88">
        <w:rPr>
          <w:spacing w:val="-2"/>
          <w:sz w:val="28"/>
          <w:szCs w:val="28"/>
        </w:rPr>
        <w:t xml:space="preserve"> </w:t>
      </w:r>
      <w:r w:rsidRPr="00576D88">
        <w:rPr>
          <w:sz w:val="28"/>
          <w:szCs w:val="28"/>
        </w:rPr>
        <w:t>ситуації,</w:t>
      </w:r>
      <w:r w:rsidRPr="00576D88">
        <w:rPr>
          <w:spacing w:val="-2"/>
          <w:sz w:val="28"/>
          <w:szCs w:val="28"/>
        </w:rPr>
        <w:t xml:space="preserve"> </w:t>
      </w:r>
      <w:r w:rsidRPr="00576D88">
        <w:rPr>
          <w:sz w:val="28"/>
          <w:szCs w:val="28"/>
        </w:rPr>
        <w:t>що</w:t>
      </w:r>
      <w:r w:rsidRPr="00576D88">
        <w:rPr>
          <w:spacing w:val="1"/>
          <w:sz w:val="28"/>
          <w:szCs w:val="28"/>
        </w:rPr>
        <w:t xml:space="preserve"> </w:t>
      </w:r>
      <w:r w:rsidRPr="00576D88">
        <w:rPr>
          <w:sz w:val="28"/>
          <w:szCs w:val="28"/>
        </w:rPr>
        <w:t>склалася.</w:t>
      </w:r>
    </w:p>
    <w:p w14:paraId="484AD1C2" w14:textId="3D2B7B96" w:rsidR="00C95E1D" w:rsidRPr="00576D88" w:rsidRDefault="00C95E1D" w:rsidP="001B38AF">
      <w:pPr>
        <w:pStyle w:val="ad"/>
        <w:spacing w:after="0" w:line="360" w:lineRule="auto"/>
        <w:ind w:right="846" w:firstLine="851"/>
        <w:jc w:val="both"/>
        <w:rPr>
          <w:sz w:val="28"/>
          <w:szCs w:val="28"/>
        </w:rPr>
      </w:pPr>
      <w:r w:rsidRPr="00576D88">
        <w:rPr>
          <w:sz w:val="28"/>
          <w:szCs w:val="28"/>
        </w:rPr>
        <w:t>Аналіз,</w:t>
      </w:r>
      <w:r w:rsidRPr="00576D88">
        <w:rPr>
          <w:spacing w:val="1"/>
          <w:sz w:val="28"/>
          <w:szCs w:val="28"/>
        </w:rPr>
        <w:t xml:space="preserve"> </w:t>
      </w:r>
      <w:r w:rsidRPr="00576D88">
        <w:rPr>
          <w:sz w:val="28"/>
          <w:szCs w:val="28"/>
        </w:rPr>
        <w:t>синтез,</w:t>
      </w:r>
      <w:r w:rsidRPr="00576D88">
        <w:rPr>
          <w:spacing w:val="1"/>
          <w:sz w:val="28"/>
          <w:szCs w:val="28"/>
        </w:rPr>
        <w:t xml:space="preserve"> </w:t>
      </w:r>
      <w:r w:rsidRPr="00576D88">
        <w:rPr>
          <w:sz w:val="28"/>
          <w:szCs w:val="28"/>
        </w:rPr>
        <w:t>рольове розігрування</w:t>
      </w:r>
      <w:r w:rsidRPr="00576D88">
        <w:rPr>
          <w:spacing w:val="1"/>
          <w:sz w:val="28"/>
          <w:szCs w:val="28"/>
        </w:rPr>
        <w:t xml:space="preserve"> </w:t>
      </w:r>
      <w:r w:rsidRPr="00576D88">
        <w:rPr>
          <w:sz w:val="28"/>
          <w:szCs w:val="28"/>
        </w:rPr>
        <w:t>ситуації, декомпозиція, уявний</w:t>
      </w:r>
      <w:r w:rsidRPr="00576D88">
        <w:rPr>
          <w:spacing w:val="1"/>
          <w:sz w:val="28"/>
          <w:szCs w:val="28"/>
        </w:rPr>
        <w:t xml:space="preserve"> </w:t>
      </w:r>
      <w:r w:rsidRPr="00576D88">
        <w:rPr>
          <w:sz w:val="28"/>
          <w:szCs w:val="28"/>
        </w:rPr>
        <w:t>експеримент,</w:t>
      </w:r>
      <w:r w:rsidRPr="00576D88">
        <w:rPr>
          <w:spacing w:val="1"/>
          <w:sz w:val="28"/>
          <w:szCs w:val="28"/>
        </w:rPr>
        <w:t xml:space="preserve"> </w:t>
      </w:r>
      <w:r w:rsidRPr="00576D88">
        <w:rPr>
          <w:sz w:val="28"/>
          <w:szCs w:val="28"/>
        </w:rPr>
        <w:t>дискусія,</w:t>
      </w:r>
      <w:r w:rsidRPr="00576D88">
        <w:rPr>
          <w:spacing w:val="1"/>
          <w:sz w:val="28"/>
          <w:szCs w:val="28"/>
        </w:rPr>
        <w:t xml:space="preserve"> </w:t>
      </w:r>
      <w:r w:rsidRPr="00576D88">
        <w:rPr>
          <w:sz w:val="28"/>
          <w:szCs w:val="28"/>
        </w:rPr>
        <w:t>компроміс,</w:t>
      </w:r>
      <w:r w:rsidRPr="00576D88">
        <w:rPr>
          <w:spacing w:val="1"/>
          <w:sz w:val="28"/>
          <w:szCs w:val="28"/>
        </w:rPr>
        <w:t xml:space="preserve"> </w:t>
      </w:r>
      <w:r w:rsidRPr="00576D88">
        <w:rPr>
          <w:sz w:val="28"/>
          <w:szCs w:val="28"/>
        </w:rPr>
        <w:t>аргументація,</w:t>
      </w:r>
      <w:r w:rsidRPr="00576D88">
        <w:rPr>
          <w:spacing w:val="1"/>
          <w:sz w:val="28"/>
          <w:szCs w:val="28"/>
        </w:rPr>
        <w:t xml:space="preserve"> </w:t>
      </w:r>
      <w:r w:rsidRPr="00576D88">
        <w:rPr>
          <w:sz w:val="28"/>
          <w:szCs w:val="28"/>
        </w:rPr>
        <w:t>узагальнення</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складові</w:t>
      </w:r>
      <w:r w:rsidRPr="00576D88">
        <w:rPr>
          <w:spacing w:val="1"/>
          <w:sz w:val="28"/>
          <w:szCs w:val="28"/>
        </w:rPr>
        <w:t xml:space="preserve"> </w:t>
      </w:r>
      <w:r w:rsidRPr="00576D88">
        <w:rPr>
          <w:sz w:val="28"/>
          <w:szCs w:val="28"/>
        </w:rPr>
        <w:t>методи кейс-технології, які сприяють: усуненню розриву між теоретичною та</w:t>
      </w:r>
      <w:r w:rsidRPr="00576D88">
        <w:rPr>
          <w:spacing w:val="-67"/>
          <w:sz w:val="28"/>
          <w:szCs w:val="28"/>
        </w:rPr>
        <w:t xml:space="preserve"> </w:t>
      </w:r>
      <w:r w:rsidRPr="00576D88">
        <w:rPr>
          <w:sz w:val="28"/>
          <w:szCs w:val="28"/>
        </w:rPr>
        <w:t>практичною</w:t>
      </w:r>
      <w:r w:rsidRPr="00576D88">
        <w:rPr>
          <w:spacing w:val="1"/>
          <w:sz w:val="28"/>
          <w:szCs w:val="28"/>
        </w:rPr>
        <w:t xml:space="preserve"> </w:t>
      </w:r>
      <w:r w:rsidRPr="00576D88">
        <w:rPr>
          <w:sz w:val="28"/>
          <w:szCs w:val="28"/>
        </w:rPr>
        <w:t>складовими</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формуванню</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уміння</w:t>
      </w:r>
      <w:r w:rsidRPr="00576D88">
        <w:rPr>
          <w:spacing w:val="1"/>
          <w:sz w:val="28"/>
          <w:szCs w:val="28"/>
        </w:rPr>
        <w:t xml:space="preserve"> </w:t>
      </w:r>
      <w:r w:rsidRPr="00576D88">
        <w:rPr>
          <w:sz w:val="28"/>
          <w:szCs w:val="28"/>
        </w:rPr>
        <w:t>знаходити</w:t>
      </w:r>
      <w:r w:rsidRPr="00576D88">
        <w:rPr>
          <w:spacing w:val="1"/>
          <w:sz w:val="28"/>
          <w:szCs w:val="28"/>
        </w:rPr>
        <w:t xml:space="preserve"> </w:t>
      </w:r>
      <w:r w:rsidRPr="00576D88">
        <w:rPr>
          <w:sz w:val="28"/>
          <w:szCs w:val="28"/>
        </w:rPr>
        <w:t>раціональні</w:t>
      </w:r>
      <w:r w:rsidRPr="00576D88">
        <w:rPr>
          <w:spacing w:val="1"/>
          <w:sz w:val="28"/>
          <w:szCs w:val="28"/>
        </w:rPr>
        <w:t xml:space="preserve"> </w:t>
      </w:r>
      <w:r w:rsidRPr="00576D88">
        <w:rPr>
          <w:sz w:val="28"/>
          <w:szCs w:val="28"/>
        </w:rPr>
        <w:t>шляхи</w:t>
      </w:r>
      <w:r w:rsidRPr="00576D88">
        <w:rPr>
          <w:spacing w:val="1"/>
          <w:sz w:val="28"/>
          <w:szCs w:val="28"/>
        </w:rPr>
        <w:t xml:space="preserve"> </w:t>
      </w:r>
      <w:r w:rsidRPr="00576D88">
        <w:rPr>
          <w:sz w:val="28"/>
          <w:szCs w:val="28"/>
        </w:rPr>
        <w:t>розв’язання</w:t>
      </w:r>
      <w:r w:rsidRPr="00576D88">
        <w:rPr>
          <w:spacing w:val="1"/>
          <w:sz w:val="28"/>
          <w:szCs w:val="28"/>
        </w:rPr>
        <w:t xml:space="preserve"> </w:t>
      </w:r>
      <w:r w:rsidRPr="00576D88">
        <w:rPr>
          <w:sz w:val="28"/>
          <w:szCs w:val="28"/>
        </w:rPr>
        <w:t>проблеми,</w:t>
      </w:r>
      <w:r w:rsidRPr="00576D88">
        <w:rPr>
          <w:spacing w:val="1"/>
          <w:sz w:val="28"/>
          <w:szCs w:val="28"/>
        </w:rPr>
        <w:t xml:space="preserve"> </w:t>
      </w:r>
      <w:r w:rsidRPr="00576D88">
        <w:rPr>
          <w:sz w:val="28"/>
          <w:szCs w:val="28"/>
        </w:rPr>
        <w:t>відчувати</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правильність</w:t>
      </w:r>
      <w:r w:rsidRPr="00576D88">
        <w:rPr>
          <w:spacing w:val="1"/>
          <w:sz w:val="28"/>
          <w:szCs w:val="28"/>
        </w:rPr>
        <w:t xml:space="preserve"> </w:t>
      </w:r>
      <w:r w:rsidRPr="00576D88">
        <w:rPr>
          <w:sz w:val="28"/>
          <w:szCs w:val="28"/>
        </w:rPr>
        <w:t>чи</w:t>
      </w:r>
      <w:r w:rsidRPr="00576D88">
        <w:rPr>
          <w:spacing w:val="1"/>
          <w:sz w:val="28"/>
          <w:szCs w:val="28"/>
        </w:rPr>
        <w:t xml:space="preserve"> </w:t>
      </w:r>
      <w:r w:rsidRPr="00576D88">
        <w:rPr>
          <w:sz w:val="28"/>
          <w:szCs w:val="28"/>
        </w:rPr>
        <w:t>хибність,</w:t>
      </w:r>
      <w:r w:rsidRPr="00576D88">
        <w:rPr>
          <w:spacing w:val="1"/>
          <w:sz w:val="28"/>
          <w:szCs w:val="28"/>
        </w:rPr>
        <w:t xml:space="preserve"> </w:t>
      </w:r>
      <w:r w:rsidRPr="00576D88">
        <w:rPr>
          <w:sz w:val="28"/>
          <w:szCs w:val="28"/>
        </w:rPr>
        <w:t>нести</w:t>
      </w:r>
      <w:r w:rsidRPr="00576D88">
        <w:rPr>
          <w:spacing w:val="1"/>
          <w:sz w:val="28"/>
          <w:szCs w:val="28"/>
        </w:rPr>
        <w:t xml:space="preserve"> </w:t>
      </w:r>
      <w:r w:rsidRPr="00576D88">
        <w:rPr>
          <w:sz w:val="28"/>
          <w:szCs w:val="28"/>
        </w:rPr>
        <w:t>відповідальність</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прийняті</w:t>
      </w:r>
      <w:r w:rsidRPr="00576D88">
        <w:rPr>
          <w:spacing w:val="1"/>
          <w:sz w:val="28"/>
          <w:szCs w:val="28"/>
        </w:rPr>
        <w:t xml:space="preserve"> </w:t>
      </w:r>
      <w:r w:rsidRPr="00576D88">
        <w:rPr>
          <w:sz w:val="28"/>
          <w:szCs w:val="28"/>
        </w:rPr>
        <w:t>рішення;</w:t>
      </w:r>
      <w:r w:rsidRPr="00576D88">
        <w:rPr>
          <w:spacing w:val="1"/>
          <w:sz w:val="28"/>
          <w:szCs w:val="28"/>
        </w:rPr>
        <w:t xml:space="preserve"> </w:t>
      </w:r>
      <w:r w:rsidRPr="00576D88">
        <w:rPr>
          <w:sz w:val="28"/>
          <w:szCs w:val="28"/>
        </w:rPr>
        <w:t>розвитку критичного,</w:t>
      </w:r>
      <w:r w:rsidRPr="00576D88">
        <w:rPr>
          <w:spacing w:val="1"/>
          <w:sz w:val="28"/>
          <w:szCs w:val="28"/>
        </w:rPr>
        <w:t xml:space="preserve"> </w:t>
      </w:r>
      <w:r w:rsidRPr="00576D88">
        <w:rPr>
          <w:sz w:val="28"/>
          <w:szCs w:val="28"/>
        </w:rPr>
        <w:t>тактичного,</w:t>
      </w:r>
      <w:r w:rsidRPr="00576D88">
        <w:rPr>
          <w:spacing w:val="1"/>
          <w:sz w:val="28"/>
          <w:szCs w:val="28"/>
        </w:rPr>
        <w:t xml:space="preserve"> </w:t>
      </w:r>
      <w:r w:rsidRPr="00576D88">
        <w:rPr>
          <w:sz w:val="28"/>
          <w:szCs w:val="28"/>
        </w:rPr>
        <w:t>стратегічного</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креативного</w:t>
      </w:r>
      <w:r w:rsidRPr="00576D88">
        <w:rPr>
          <w:spacing w:val="1"/>
          <w:sz w:val="28"/>
          <w:szCs w:val="28"/>
        </w:rPr>
        <w:t xml:space="preserve"> </w:t>
      </w:r>
      <w:r w:rsidRPr="00576D88">
        <w:rPr>
          <w:sz w:val="28"/>
          <w:szCs w:val="28"/>
        </w:rPr>
        <w:t>мислення,</w:t>
      </w:r>
      <w:r w:rsidRPr="00576D88">
        <w:rPr>
          <w:spacing w:val="1"/>
          <w:sz w:val="28"/>
          <w:szCs w:val="28"/>
        </w:rPr>
        <w:t xml:space="preserve"> </w:t>
      </w:r>
      <w:proofErr w:type="spellStart"/>
      <w:r w:rsidRPr="00576D88">
        <w:rPr>
          <w:sz w:val="28"/>
          <w:szCs w:val="28"/>
        </w:rPr>
        <w:t>асертивності</w:t>
      </w:r>
      <w:proofErr w:type="spellEnd"/>
      <w:r w:rsidRPr="00576D88">
        <w:rPr>
          <w:sz w:val="28"/>
          <w:szCs w:val="28"/>
        </w:rPr>
        <w:t>,</w:t>
      </w:r>
      <w:r w:rsidRPr="00576D88">
        <w:rPr>
          <w:spacing w:val="1"/>
          <w:sz w:val="28"/>
          <w:szCs w:val="28"/>
        </w:rPr>
        <w:t xml:space="preserve"> </w:t>
      </w:r>
      <w:proofErr w:type="spellStart"/>
      <w:r w:rsidRPr="00576D88">
        <w:rPr>
          <w:sz w:val="28"/>
          <w:szCs w:val="28"/>
        </w:rPr>
        <w:t>стресостійкості</w:t>
      </w:r>
      <w:proofErr w:type="spellEnd"/>
      <w:r w:rsidRPr="00576D88">
        <w:rPr>
          <w:sz w:val="28"/>
          <w:szCs w:val="28"/>
        </w:rPr>
        <w:t>,</w:t>
      </w:r>
      <w:r w:rsidRPr="00576D88">
        <w:rPr>
          <w:spacing w:val="1"/>
          <w:sz w:val="28"/>
          <w:szCs w:val="28"/>
        </w:rPr>
        <w:t xml:space="preserve"> </w:t>
      </w:r>
      <w:r w:rsidRPr="00576D88">
        <w:rPr>
          <w:sz w:val="28"/>
          <w:szCs w:val="28"/>
        </w:rPr>
        <w:t>комунікативних</w:t>
      </w:r>
      <w:r w:rsidRPr="00576D88">
        <w:rPr>
          <w:spacing w:val="1"/>
          <w:sz w:val="28"/>
          <w:szCs w:val="28"/>
        </w:rPr>
        <w:t xml:space="preserve"> </w:t>
      </w:r>
      <w:r w:rsidRPr="00576D88">
        <w:rPr>
          <w:sz w:val="28"/>
          <w:szCs w:val="28"/>
        </w:rPr>
        <w:t>здібностей,</w:t>
      </w:r>
      <w:r w:rsidRPr="00576D88">
        <w:rPr>
          <w:spacing w:val="1"/>
          <w:sz w:val="28"/>
          <w:szCs w:val="28"/>
        </w:rPr>
        <w:t xml:space="preserve"> </w:t>
      </w:r>
      <w:r w:rsidRPr="00576D88">
        <w:rPr>
          <w:sz w:val="28"/>
          <w:szCs w:val="28"/>
        </w:rPr>
        <w:t>управлінської</w:t>
      </w:r>
      <w:r w:rsidRPr="00576D88">
        <w:rPr>
          <w:spacing w:val="-67"/>
          <w:sz w:val="28"/>
          <w:szCs w:val="28"/>
        </w:rPr>
        <w:t xml:space="preserve"> </w:t>
      </w:r>
      <w:r w:rsidRPr="00576D88">
        <w:rPr>
          <w:sz w:val="28"/>
          <w:szCs w:val="28"/>
        </w:rPr>
        <w:t>техніки, вміння співпрацювати в команді, презентувати результати власної</w:t>
      </w:r>
      <w:r w:rsidRPr="00576D88">
        <w:rPr>
          <w:spacing w:val="1"/>
          <w:sz w:val="28"/>
          <w:szCs w:val="28"/>
        </w:rPr>
        <w:t xml:space="preserve"> </w:t>
      </w:r>
      <w:r w:rsidRPr="00576D88">
        <w:rPr>
          <w:sz w:val="28"/>
          <w:szCs w:val="28"/>
        </w:rPr>
        <w:t>діяльності; відпрацюванню автоматизму навичок та способів пошуку рішень.</w:t>
      </w:r>
      <w:r w:rsidRPr="00576D88">
        <w:rPr>
          <w:spacing w:val="1"/>
          <w:sz w:val="28"/>
          <w:szCs w:val="28"/>
        </w:rPr>
        <w:t xml:space="preserve"> </w:t>
      </w:r>
      <w:r w:rsidRPr="00576D88">
        <w:rPr>
          <w:sz w:val="28"/>
          <w:szCs w:val="28"/>
        </w:rPr>
        <w:t>Це,</w:t>
      </w:r>
      <w:r w:rsidRPr="00576D88">
        <w:rPr>
          <w:spacing w:val="32"/>
          <w:sz w:val="28"/>
          <w:szCs w:val="28"/>
        </w:rPr>
        <w:t xml:space="preserve"> </w:t>
      </w:r>
      <w:r w:rsidRPr="00576D88">
        <w:rPr>
          <w:sz w:val="28"/>
          <w:szCs w:val="28"/>
        </w:rPr>
        <w:t>в</w:t>
      </w:r>
      <w:r w:rsidRPr="00576D88">
        <w:rPr>
          <w:spacing w:val="33"/>
          <w:sz w:val="28"/>
          <w:szCs w:val="28"/>
        </w:rPr>
        <w:t xml:space="preserve"> </w:t>
      </w:r>
      <w:r w:rsidRPr="00576D88">
        <w:rPr>
          <w:sz w:val="28"/>
          <w:szCs w:val="28"/>
        </w:rPr>
        <w:t>свою</w:t>
      </w:r>
      <w:r w:rsidRPr="00576D88">
        <w:rPr>
          <w:spacing w:val="34"/>
          <w:sz w:val="28"/>
          <w:szCs w:val="28"/>
        </w:rPr>
        <w:t xml:space="preserve"> </w:t>
      </w:r>
      <w:r w:rsidRPr="00576D88">
        <w:rPr>
          <w:sz w:val="28"/>
          <w:szCs w:val="28"/>
        </w:rPr>
        <w:lastRenderedPageBreak/>
        <w:t>чергу,</w:t>
      </w:r>
      <w:r w:rsidRPr="00576D88">
        <w:rPr>
          <w:spacing w:val="33"/>
          <w:sz w:val="28"/>
          <w:szCs w:val="28"/>
        </w:rPr>
        <w:t xml:space="preserve"> </w:t>
      </w:r>
      <w:r w:rsidRPr="00576D88">
        <w:rPr>
          <w:sz w:val="28"/>
          <w:szCs w:val="28"/>
        </w:rPr>
        <w:t>дозволить</w:t>
      </w:r>
      <w:r w:rsidRPr="00576D88">
        <w:rPr>
          <w:spacing w:val="30"/>
          <w:sz w:val="28"/>
          <w:szCs w:val="28"/>
        </w:rPr>
        <w:t xml:space="preserve"> </w:t>
      </w:r>
      <w:r w:rsidRPr="00576D88">
        <w:rPr>
          <w:sz w:val="28"/>
          <w:szCs w:val="28"/>
        </w:rPr>
        <w:t>фахівцям</w:t>
      </w:r>
      <w:r w:rsidRPr="00576D88">
        <w:rPr>
          <w:spacing w:val="31"/>
          <w:sz w:val="28"/>
          <w:szCs w:val="28"/>
        </w:rPr>
        <w:t xml:space="preserve"> </w:t>
      </w:r>
      <w:r w:rsidRPr="00576D88">
        <w:rPr>
          <w:sz w:val="28"/>
          <w:szCs w:val="28"/>
        </w:rPr>
        <w:t>у</w:t>
      </w:r>
      <w:r w:rsidRPr="00576D88">
        <w:rPr>
          <w:spacing w:val="30"/>
          <w:sz w:val="28"/>
          <w:szCs w:val="28"/>
        </w:rPr>
        <w:t xml:space="preserve"> </w:t>
      </w:r>
      <w:r w:rsidRPr="00576D88">
        <w:rPr>
          <w:sz w:val="28"/>
          <w:szCs w:val="28"/>
        </w:rPr>
        <w:t>майбутньому</w:t>
      </w:r>
      <w:r w:rsidRPr="00576D88">
        <w:rPr>
          <w:spacing w:val="33"/>
          <w:sz w:val="28"/>
          <w:szCs w:val="28"/>
        </w:rPr>
        <w:t xml:space="preserve"> </w:t>
      </w:r>
      <w:r w:rsidRPr="00576D88">
        <w:rPr>
          <w:sz w:val="28"/>
          <w:szCs w:val="28"/>
        </w:rPr>
        <w:t>успішно</w:t>
      </w:r>
      <w:r w:rsidRPr="00576D88">
        <w:rPr>
          <w:spacing w:val="35"/>
          <w:sz w:val="28"/>
          <w:szCs w:val="28"/>
        </w:rPr>
        <w:t xml:space="preserve"> </w:t>
      </w:r>
      <w:r w:rsidRPr="00576D88">
        <w:rPr>
          <w:sz w:val="28"/>
          <w:szCs w:val="28"/>
        </w:rPr>
        <w:t>здійснювати</w:t>
      </w:r>
      <w:r w:rsidR="001B38AF" w:rsidRPr="00576D88">
        <w:rPr>
          <w:sz w:val="28"/>
          <w:szCs w:val="28"/>
        </w:rPr>
        <w:t xml:space="preserve"> </w:t>
      </w:r>
      <w:r w:rsidRPr="00576D88">
        <w:rPr>
          <w:sz w:val="28"/>
          <w:szCs w:val="28"/>
        </w:rPr>
        <w:t>управлінську</w:t>
      </w:r>
      <w:r w:rsidRPr="00576D88">
        <w:rPr>
          <w:spacing w:val="-6"/>
          <w:sz w:val="28"/>
          <w:szCs w:val="28"/>
        </w:rPr>
        <w:t xml:space="preserve"> </w:t>
      </w:r>
      <w:r w:rsidRPr="00576D88">
        <w:rPr>
          <w:sz w:val="28"/>
          <w:szCs w:val="28"/>
        </w:rPr>
        <w:t>діяльність.</w:t>
      </w:r>
    </w:p>
    <w:p w14:paraId="795DCA67" w14:textId="77777777" w:rsidR="00C95E1D" w:rsidRPr="00576D88" w:rsidRDefault="00C95E1D" w:rsidP="00900246">
      <w:pPr>
        <w:pStyle w:val="ad"/>
        <w:spacing w:after="0" w:line="360" w:lineRule="auto"/>
        <w:ind w:right="848" w:firstLine="851"/>
        <w:jc w:val="both"/>
        <w:rPr>
          <w:sz w:val="28"/>
          <w:szCs w:val="28"/>
        </w:rPr>
      </w:pPr>
      <w:r w:rsidRPr="00576D88">
        <w:rPr>
          <w:sz w:val="28"/>
          <w:szCs w:val="28"/>
        </w:rPr>
        <w:t>Що ж до викладача, то він має глибоко володіти змістом навчальної</w:t>
      </w:r>
      <w:r w:rsidRPr="00576D88">
        <w:rPr>
          <w:spacing w:val="1"/>
          <w:sz w:val="28"/>
          <w:szCs w:val="28"/>
        </w:rPr>
        <w:t xml:space="preserve"> </w:t>
      </w:r>
      <w:r w:rsidRPr="00576D88">
        <w:rPr>
          <w:sz w:val="28"/>
          <w:szCs w:val="28"/>
        </w:rPr>
        <w:t>дисципліни, здійснювати міждисциплінарні зв’язки. Особливої значущості в</w:t>
      </w:r>
      <w:r w:rsidRPr="00576D88">
        <w:rPr>
          <w:spacing w:val="1"/>
          <w:sz w:val="28"/>
          <w:szCs w:val="28"/>
        </w:rPr>
        <w:t xml:space="preserve"> </w:t>
      </w:r>
      <w:r w:rsidRPr="00576D88">
        <w:rPr>
          <w:sz w:val="28"/>
          <w:szCs w:val="28"/>
        </w:rPr>
        <w:t>результативності застосування кейс-технології в освітньому процесі набуває</w:t>
      </w:r>
      <w:r w:rsidRPr="00576D88">
        <w:rPr>
          <w:spacing w:val="1"/>
          <w:sz w:val="28"/>
          <w:szCs w:val="28"/>
        </w:rPr>
        <w:t xml:space="preserve"> </w:t>
      </w:r>
      <w:r w:rsidRPr="00576D88">
        <w:rPr>
          <w:sz w:val="28"/>
          <w:szCs w:val="28"/>
        </w:rPr>
        <w:t>вміння</w:t>
      </w:r>
      <w:r w:rsidRPr="00576D88">
        <w:rPr>
          <w:spacing w:val="1"/>
          <w:sz w:val="28"/>
          <w:szCs w:val="28"/>
        </w:rPr>
        <w:t xml:space="preserve"> </w:t>
      </w:r>
      <w:r w:rsidRPr="00576D88">
        <w:rPr>
          <w:sz w:val="28"/>
          <w:szCs w:val="28"/>
        </w:rPr>
        <w:t>викладача</w:t>
      </w:r>
      <w:r w:rsidRPr="00576D88">
        <w:rPr>
          <w:spacing w:val="1"/>
          <w:sz w:val="28"/>
          <w:szCs w:val="28"/>
        </w:rPr>
        <w:t xml:space="preserve"> </w:t>
      </w:r>
      <w:r w:rsidRPr="00576D88">
        <w:rPr>
          <w:sz w:val="28"/>
          <w:szCs w:val="28"/>
        </w:rPr>
        <w:t>змоделювати</w:t>
      </w:r>
      <w:r w:rsidRPr="00576D88">
        <w:rPr>
          <w:spacing w:val="1"/>
          <w:sz w:val="28"/>
          <w:szCs w:val="28"/>
        </w:rPr>
        <w:t xml:space="preserve"> </w:t>
      </w:r>
      <w:r w:rsidRPr="00576D88">
        <w:rPr>
          <w:sz w:val="28"/>
          <w:szCs w:val="28"/>
        </w:rPr>
        <w:t>професійну</w:t>
      </w:r>
      <w:r w:rsidRPr="00576D88">
        <w:rPr>
          <w:spacing w:val="1"/>
          <w:sz w:val="28"/>
          <w:szCs w:val="28"/>
        </w:rPr>
        <w:t xml:space="preserve"> </w:t>
      </w:r>
      <w:r w:rsidRPr="00576D88">
        <w:rPr>
          <w:sz w:val="28"/>
          <w:szCs w:val="28"/>
        </w:rPr>
        <w:t>ситуацію</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захопити</w:t>
      </w:r>
      <w:r w:rsidRPr="00576D88">
        <w:rPr>
          <w:spacing w:val="1"/>
          <w:sz w:val="28"/>
          <w:szCs w:val="28"/>
        </w:rPr>
        <w:t xml:space="preserve"> </w:t>
      </w:r>
      <w:r w:rsidRPr="00576D88">
        <w:rPr>
          <w:sz w:val="28"/>
          <w:szCs w:val="28"/>
        </w:rPr>
        <w:t>нею</w:t>
      </w:r>
      <w:r w:rsidRPr="00576D88">
        <w:rPr>
          <w:spacing w:val="1"/>
          <w:sz w:val="28"/>
          <w:szCs w:val="28"/>
        </w:rPr>
        <w:t xml:space="preserve"> </w:t>
      </w:r>
      <w:r w:rsidRPr="00576D88">
        <w:rPr>
          <w:sz w:val="28"/>
          <w:szCs w:val="28"/>
        </w:rPr>
        <w:t>слухачів.</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цього</w:t>
      </w:r>
      <w:r w:rsidRPr="00576D88">
        <w:rPr>
          <w:spacing w:val="1"/>
          <w:sz w:val="28"/>
          <w:szCs w:val="28"/>
        </w:rPr>
        <w:t xml:space="preserve"> </w:t>
      </w:r>
      <w:r w:rsidRPr="00576D88">
        <w:rPr>
          <w:sz w:val="28"/>
          <w:szCs w:val="28"/>
        </w:rPr>
        <w:t>він</w:t>
      </w:r>
      <w:r w:rsidRPr="00576D88">
        <w:rPr>
          <w:spacing w:val="1"/>
          <w:sz w:val="28"/>
          <w:szCs w:val="28"/>
        </w:rPr>
        <w:t xml:space="preserve"> </w:t>
      </w:r>
      <w:r w:rsidRPr="00576D88">
        <w:rPr>
          <w:sz w:val="28"/>
          <w:szCs w:val="28"/>
        </w:rPr>
        <w:t>мусить</w:t>
      </w:r>
      <w:r w:rsidRPr="00576D88">
        <w:rPr>
          <w:spacing w:val="1"/>
          <w:sz w:val="28"/>
          <w:szCs w:val="28"/>
        </w:rPr>
        <w:t xml:space="preserve"> </w:t>
      </w:r>
      <w:r w:rsidRPr="00576D88">
        <w:rPr>
          <w:sz w:val="28"/>
          <w:szCs w:val="28"/>
        </w:rPr>
        <w:t>бути</w:t>
      </w:r>
      <w:r w:rsidRPr="00576D88">
        <w:rPr>
          <w:spacing w:val="1"/>
          <w:sz w:val="28"/>
          <w:szCs w:val="28"/>
        </w:rPr>
        <w:t xml:space="preserve"> </w:t>
      </w:r>
      <w:r w:rsidRPr="00576D88">
        <w:rPr>
          <w:sz w:val="28"/>
          <w:szCs w:val="28"/>
        </w:rPr>
        <w:t>достатньо</w:t>
      </w:r>
      <w:r w:rsidRPr="00576D88">
        <w:rPr>
          <w:spacing w:val="1"/>
          <w:sz w:val="28"/>
          <w:szCs w:val="28"/>
        </w:rPr>
        <w:t xml:space="preserve"> </w:t>
      </w:r>
      <w:r w:rsidRPr="00576D88">
        <w:rPr>
          <w:sz w:val="28"/>
          <w:szCs w:val="28"/>
        </w:rPr>
        <w:t>емоційним</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володіти</w:t>
      </w:r>
      <w:r w:rsidRPr="00576D88">
        <w:rPr>
          <w:spacing w:val="1"/>
          <w:sz w:val="28"/>
          <w:szCs w:val="28"/>
        </w:rPr>
        <w:t xml:space="preserve"> </w:t>
      </w:r>
      <w:r w:rsidRPr="00576D88">
        <w:rPr>
          <w:sz w:val="28"/>
          <w:szCs w:val="28"/>
        </w:rPr>
        <w:t>емпатією. Крім того, в процесі роботи з кейсом, викладач створює умови</w:t>
      </w:r>
      <w:r w:rsidRPr="00576D88">
        <w:rPr>
          <w:spacing w:val="1"/>
          <w:sz w:val="28"/>
          <w:szCs w:val="28"/>
        </w:rPr>
        <w:t xml:space="preserve"> </w:t>
      </w:r>
      <w:r w:rsidRPr="00576D88">
        <w:rPr>
          <w:sz w:val="28"/>
          <w:szCs w:val="28"/>
        </w:rPr>
        <w:t>співпраці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конкуренції</w:t>
      </w:r>
      <w:r w:rsidRPr="00576D88">
        <w:rPr>
          <w:spacing w:val="1"/>
          <w:sz w:val="28"/>
          <w:szCs w:val="28"/>
        </w:rPr>
        <w:t xml:space="preserve"> </w:t>
      </w:r>
      <w:r w:rsidRPr="00576D88">
        <w:rPr>
          <w:sz w:val="28"/>
          <w:szCs w:val="28"/>
        </w:rPr>
        <w:t>між</w:t>
      </w:r>
      <w:r w:rsidRPr="00576D88">
        <w:rPr>
          <w:spacing w:val="1"/>
          <w:sz w:val="28"/>
          <w:szCs w:val="28"/>
        </w:rPr>
        <w:t xml:space="preserve"> </w:t>
      </w:r>
      <w:r w:rsidRPr="00576D88">
        <w:rPr>
          <w:sz w:val="28"/>
          <w:szCs w:val="28"/>
        </w:rPr>
        <w:t>учасниками</w:t>
      </w:r>
      <w:r w:rsidRPr="00576D88">
        <w:rPr>
          <w:spacing w:val="1"/>
          <w:sz w:val="28"/>
          <w:szCs w:val="28"/>
        </w:rPr>
        <w:t xml:space="preserve"> </w:t>
      </w:r>
      <w:r w:rsidRPr="00576D88">
        <w:rPr>
          <w:sz w:val="28"/>
          <w:szCs w:val="28"/>
        </w:rPr>
        <w:t>обговорення;</w:t>
      </w:r>
      <w:r w:rsidRPr="00576D88">
        <w:rPr>
          <w:spacing w:val="1"/>
          <w:sz w:val="28"/>
          <w:szCs w:val="28"/>
        </w:rPr>
        <w:t xml:space="preserve"> </w:t>
      </w:r>
      <w:r w:rsidRPr="00576D88">
        <w:rPr>
          <w:sz w:val="28"/>
          <w:szCs w:val="28"/>
        </w:rPr>
        <w:t>виконує</w:t>
      </w:r>
      <w:r w:rsidRPr="00576D88">
        <w:rPr>
          <w:spacing w:val="1"/>
          <w:sz w:val="28"/>
          <w:szCs w:val="28"/>
        </w:rPr>
        <w:t xml:space="preserve"> </w:t>
      </w:r>
      <w:r w:rsidRPr="00576D88">
        <w:rPr>
          <w:sz w:val="28"/>
          <w:szCs w:val="28"/>
        </w:rPr>
        <w:t>роль</w:t>
      </w:r>
      <w:r w:rsidRPr="00576D88">
        <w:rPr>
          <w:spacing w:val="1"/>
          <w:sz w:val="28"/>
          <w:szCs w:val="28"/>
        </w:rPr>
        <w:t xml:space="preserve"> </w:t>
      </w:r>
      <w:proofErr w:type="spellStart"/>
      <w:r w:rsidRPr="00576D88">
        <w:rPr>
          <w:sz w:val="28"/>
          <w:szCs w:val="28"/>
        </w:rPr>
        <w:t>фасилітатора</w:t>
      </w:r>
      <w:proofErr w:type="spellEnd"/>
      <w:r w:rsidRPr="00576D88">
        <w:rPr>
          <w:sz w:val="28"/>
          <w:szCs w:val="28"/>
        </w:rPr>
        <w:t>,</w:t>
      </w:r>
      <w:r w:rsidRPr="00576D88">
        <w:rPr>
          <w:spacing w:val="1"/>
          <w:sz w:val="28"/>
          <w:szCs w:val="28"/>
        </w:rPr>
        <w:t xml:space="preserve"> </w:t>
      </w:r>
      <w:r w:rsidRPr="00576D88">
        <w:rPr>
          <w:sz w:val="28"/>
          <w:szCs w:val="28"/>
        </w:rPr>
        <w:t>генератора</w:t>
      </w:r>
      <w:r w:rsidRPr="00576D88">
        <w:rPr>
          <w:spacing w:val="1"/>
          <w:sz w:val="28"/>
          <w:szCs w:val="28"/>
        </w:rPr>
        <w:t xml:space="preserve"> </w:t>
      </w:r>
      <w:r w:rsidRPr="00576D88">
        <w:rPr>
          <w:sz w:val="28"/>
          <w:szCs w:val="28"/>
        </w:rPr>
        <w:t>запитань,</w:t>
      </w:r>
      <w:r w:rsidRPr="00576D88">
        <w:rPr>
          <w:spacing w:val="1"/>
          <w:sz w:val="28"/>
          <w:szCs w:val="28"/>
        </w:rPr>
        <w:t xml:space="preserve"> </w:t>
      </w:r>
      <w:r w:rsidRPr="00576D88">
        <w:rPr>
          <w:sz w:val="28"/>
          <w:szCs w:val="28"/>
        </w:rPr>
        <w:t>«розпалює»</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підтримує</w:t>
      </w:r>
      <w:r w:rsidRPr="00576D88">
        <w:rPr>
          <w:spacing w:val="1"/>
          <w:sz w:val="28"/>
          <w:szCs w:val="28"/>
        </w:rPr>
        <w:t xml:space="preserve"> </w:t>
      </w:r>
      <w:r w:rsidRPr="00576D88">
        <w:rPr>
          <w:sz w:val="28"/>
          <w:szCs w:val="28"/>
        </w:rPr>
        <w:t>дискусію;</w:t>
      </w:r>
      <w:r w:rsidRPr="00576D88">
        <w:rPr>
          <w:spacing w:val="1"/>
          <w:sz w:val="28"/>
          <w:szCs w:val="28"/>
        </w:rPr>
        <w:t xml:space="preserve"> </w:t>
      </w:r>
      <w:r w:rsidRPr="00576D88">
        <w:rPr>
          <w:sz w:val="28"/>
          <w:szCs w:val="28"/>
        </w:rPr>
        <w:t>спонукає</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активно</w:t>
      </w:r>
      <w:r w:rsidRPr="00576D88">
        <w:rPr>
          <w:spacing w:val="1"/>
          <w:sz w:val="28"/>
          <w:szCs w:val="28"/>
        </w:rPr>
        <w:t xml:space="preserve"> </w:t>
      </w:r>
      <w:r w:rsidRPr="00576D88">
        <w:rPr>
          <w:sz w:val="28"/>
          <w:szCs w:val="28"/>
        </w:rPr>
        <w:t>аналізувати</w:t>
      </w:r>
      <w:r w:rsidRPr="00576D88">
        <w:rPr>
          <w:spacing w:val="1"/>
          <w:sz w:val="28"/>
          <w:szCs w:val="28"/>
        </w:rPr>
        <w:t xml:space="preserve"> </w:t>
      </w:r>
      <w:r w:rsidRPr="00576D88">
        <w:rPr>
          <w:sz w:val="28"/>
          <w:szCs w:val="28"/>
        </w:rPr>
        <w:t>ситуацію,</w:t>
      </w:r>
      <w:r w:rsidRPr="00576D88">
        <w:rPr>
          <w:spacing w:val="1"/>
          <w:sz w:val="28"/>
          <w:szCs w:val="28"/>
        </w:rPr>
        <w:t xml:space="preserve"> </w:t>
      </w:r>
      <w:r w:rsidRPr="00576D88">
        <w:rPr>
          <w:sz w:val="28"/>
          <w:szCs w:val="28"/>
        </w:rPr>
        <w:t>обговорювати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приймати</w:t>
      </w:r>
      <w:r w:rsidRPr="00576D88">
        <w:rPr>
          <w:spacing w:val="1"/>
          <w:sz w:val="28"/>
          <w:szCs w:val="28"/>
        </w:rPr>
        <w:t xml:space="preserve"> </w:t>
      </w:r>
      <w:r w:rsidRPr="00576D88">
        <w:rPr>
          <w:sz w:val="28"/>
          <w:szCs w:val="28"/>
        </w:rPr>
        <w:t>рішення;</w:t>
      </w:r>
      <w:r w:rsidRPr="00576D88">
        <w:rPr>
          <w:spacing w:val="1"/>
          <w:sz w:val="28"/>
          <w:szCs w:val="28"/>
        </w:rPr>
        <w:t xml:space="preserve"> </w:t>
      </w:r>
      <w:r w:rsidRPr="00576D88">
        <w:rPr>
          <w:sz w:val="28"/>
          <w:szCs w:val="28"/>
        </w:rPr>
        <w:t>фіксує</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виявляє</w:t>
      </w:r>
      <w:r w:rsidRPr="00576D88">
        <w:rPr>
          <w:spacing w:val="1"/>
          <w:sz w:val="28"/>
          <w:szCs w:val="28"/>
        </w:rPr>
        <w:t xml:space="preserve"> </w:t>
      </w:r>
      <w:r w:rsidRPr="00576D88">
        <w:rPr>
          <w:sz w:val="28"/>
          <w:szCs w:val="28"/>
        </w:rPr>
        <w:t>сильні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слабкі</w:t>
      </w:r>
      <w:r w:rsidRPr="00576D88">
        <w:rPr>
          <w:spacing w:val="1"/>
          <w:sz w:val="28"/>
          <w:szCs w:val="28"/>
        </w:rPr>
        <w:t xml:space="preserve"> </w:t>
      </w:r>
      <w:r w:rsidRPr="00576D88">
        <w:rPr>
          <w:sz w:val="28"/>
          <w:szCs w:val="28"/>
        </w:rPr>
        <w:t>сторони</w:t>
      </w:r>
      <w:r w:rsidRPr="00576D88">
        <w:rPr>
          <w:spacing w:val="1"/>
          <w:sz w:val="28"/>
          <w:szCs w:val="28"/>
        </w:rPr>
        <w:t xml:space="preserve"> </w:t>
      </w:r>
      <w:r w:rsidRPr="00576D88">
        <w:rPr>
          <w:sz w:val="28"/>
          <w:szCs w:val="28"/>
        </w:rPr>
        <w:t>запропонованих альтернатив.</w:t>
      </w:r>
    </w:p>
    <w:p w14:paraId="69A7AA4D" w14:textId="187F8667" w:rsidR="00C95E1D" w:rsidRPr="00576D88" w:rsidRDefault="00C95E1D" w:rsidP="001B38AF">
      <w:pPr>
        <w:pStyle w:val="ad"/>
        <w:spacing w:after="0" w:line="360" w:lineRule="auto"/>
        <w:ind w:right="845" w:firstLine="851"/>
        <w:jc w:val="both"/>
        <w:rPr>
          <w:sz w:val="28"/>
          <w:szCs w:val="28"/>
        </w:rPr>
      </w:pPr>
      <w:r w:rsidRPr="00576D88">
        <w:rPr>
          <w:sz w:val="28"/>
          <w:szCs w:val="28"/>
        </w:rPr>
        <w:t>Важливу роль у процесі застосування кейс-технології в педагогічній</w:t>
      </w:r>
      <w:r w:rsidRPr="00576D88">
        <w:rPr>
          <w:spacing w:val="1"/>
          <w:sz w:val="28"/>
          <w:szCs w:val="28"/>
        </w:rPr>
        <w:t xml:space="preserve"> </w:t>
      </w:r>
      <w:r w:rsidRPr="00576D88">
        <w:rPr>
          <w:sz w:val="28"/>
          <w:szCs w:val="28"/>
        </w:rPr>
        <w:t>системі</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ЗО</w:t>
      </w:r>
      <w:r w:rsidRPr="00576D88">
        <w:rPr>
          <w:spacing w:val="1"/>
          <w:sz w:val="28"/>
          <w:szCs w:val="28"/>
        </w:rPr>
        <w:t xml:space="preserve"> </w:t>
      </w:r>
      <w:r w:rsidRPr="00576D88">
        <w:rPr>
          <w:sz w:val="28"/>
          <w:szCs w:val="28"/>
        </w:rPr>
        <w:t>відіграє</w:t>
      </w:r>
      <w:r w:rsidRPr="00576D88">
        <w:rPr>
          <w:spacing w:val="1"/>
          <w:sz w:val="28"/>
          <w:szCs w:val="28"/>
        </w:rPr>
        <w:t xml:space="preserve"> </w:t>
      </w:r>
      <w:r w:rsidRPr="00576D88">
        <w:rPr>
          <w:sz w:val="28"/>
          <w:szCs w:val="28"/>
        </w:rPr>
        <w:t>створення</w:t>
      </w:r>
      <w:r w:rsidRPr="00576D88">
        <w:rPr>
          <w:spacing w:val="1"/>
          <w:sz w:val="28"/>
          <w:szCs w:val="28"/>
        </w:rPr>
        <w:t xml:space="preserve"> </w:t>
      </w:r>
      <w:r w:rsidRPr="00576D88">
        <w:rPr>
          <w:sz w:val="28"/>
          <w:szCs w:val="28"/>
        </w:rPr>
        <w:t>професійного</w:t>
      </w:r>
      <w:r w:rsidRPr="00576D88">
        <w:rPr>
          <w:spacing w:val="1"/>
          <w:sz w:val="28"/>
          <w:szCs w:val="28"/>
        </w:rPr>
        <w:t xml:space="preserve"> </w:t>
      </w:r>
      <w:r w:rsidRPr="00576D88">
        <w:rPr>
          <w:sz w:val="28"/>
          <w:szCs w:val="28"/>
        </w:rPr>
        <w:t>середовища,</w:t>
      </w:r>
      <w:r w:rsidRPr="00576D88">
        <w:rPr>
          <w:spacing w:val="1"/>
          <w:sz w:val="28"/>
          <w:szCs w:val="28"/>
        </w:rPr>
        <w:t xml:space="preserve"> </w:t>
      </w:r>
      <w:r w:rsidRPr="00576D88">
        <w:rPr>
          <w:sz w:val="28"/>
          <w:szCs w:val="28"/>
        </w:rPr>
        <w:t>максимально</w:t>
      </w:r>
      <w:r w:rsidRPr="00576D88">
        <w:rPr>
          <w:spacing w:val="1"/>
          <w:sz w:val="28"/>
          <w:szCs w:val="28"/>
        </w:rPr>
        <w:t xml:space="preserve"> </w:t>
      </w:r>
      <w:r w:rsidRPr="00576D88">
        <w:rPr>
          <w:sz w:val="28"/>
          <w:szCs w:val="28"/>
        </w:rPr>
        <w:t>наближеного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реальності,</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моделює</w:t>
      </w:r>
      <w:r w:rsidRPr="00576D88">
        <w:rPr>
          <w:spacing w:val="1"/>
          <w:sz w:val="28"/>
          <w:szCs w:val="28"/>
        </w:rPr>
        <w:t xml:space="preserve"> </w:t>
      </w:r>
      <w:r w:rsidRPr="00576D88">
        <w:rPr>
          <w:sz w:val="28"/>
          <w:szCs w:val="28"/>
        </w:rPr>
        <w:t>управлінську</w:t>
      </w:r>
      <w:r w:rsidRPr="00576D88">
        <w:rPr>
          <w:spacing w:val="1"/>
          <w:sz w:val="28"/>
          <w:szCs w:val="28"/>
        </w:rPr>
        <w:t xml:space="preserve"> </w:t>
      </w:r>
      <w:r w:rsidRPr="00576D88">
        <w:rPr>
          <w:sz w:val="28"/>
          <w:szCs w:val="28"/>
        </w:rPr>
        <w:t>діяльність, дозволяє перевірити набуті теоретичні знання, власні переконання</w:t>
      </w:r>
      <w:r w:rsidRPr="00576D88">
        <w:rPr>
          <w:spacing w:val="-67"/>
          <w:sz w:val="28"/>
          <w:szCs w:val="28"/>
        </w:rPr>
        <w:t xml:space="preserve"> </w:t>
      </w:r>
      <w:r w:rsidRPr="00576D88">
        <w:rPr>
          <w:sz w:val="28"/>
          <w:szCs w:val="28"/>
        </w:rPr>
        <w:t>та</w:t>
      </w:r>
      <w:r w:rsidRPr="00576D88">
        <w:rPr>
          <w:spacing w:val="68"/>
          <w:sz w:val="28"/>
          <w:szCs w:val="28"/>
        </w:rPr>
        <w:t xml:space="preserve"> </w:t>
      </w:r>
      <w:r w:rsidRPr="00576D88">
        <w:rPr>
          <w:sz w:val="28"/>
          <w:szCs w:val="28"/>
        </w:rPr>
        <w:t>упередження.</w:t>
      </w:r>
      <w:r w:rsidRPr="00576D88">
        <w:rPr>
          <w:spacing w:val="68"/>
          <w:sz w:val="28"/>
          <w:szCs w:val="28"/>
        </w:rPr>
        <w:t xml:space="preserve"> </w:t>
      </w:r>
      <w:r w:rsidRPr="00576D88">
        <w:rPr>
          <w:sz w:val="28"/>
          <w:szCs w:val="28"/>
        </w:rPr>
        <w:t>Кейси,</w:t>
      </w:r>
      <w:r w:rsidRPr="00576D88">
        <w:rPr>
          <w:spacing w:val="67"/>
          <w:sz w:val="28"/>
          <w:szCs w:val="28"/>
        </w:rPr>
        <w:t xml:space="preserve"> </w:t>
      </w:r>
      <w:r w:rsidRPr="00576D88">
        <w:rPr>
          <w:sz w:val="28"/>
          <w:szCs w:val="28"/>
        </w:rPr>
        <w:t>що</w:t>
      </w:r>
      <w:r w:rsidRPr="00576D88">
        <w:rPr>
          <w:spacing w:val="69"/>
          <w:sz w:val="28"/>
          <w:szCs w:val="28"/>
        </w:rPr>
        <w:t xml:space="preserve"> </w:t>
      </w:r>
      <w:r w:rsidRPr="00576D88">
        <w:rPr>
          <w:sz w:val="28"/>
          <w:szCs w:val="28"/>
        </w:rPr>
        <w:t>пропонуються,</w:t>
      </w:r>
      <w:r w:rsidRPr="00576D88">
        <w:rPr>
          <w:spacing w:val="68"/>
          <w:sz w:val="28"/>
          <w:szCs w:val="28"/>
        </w:rPr>
        <w:t xml:space="preserve"> </w:t>
      </w:r>
      <w:r w:rsidRPr="00576D88">
        <w:rPr>
          <w:sz w:val="28"/>
          <w:szCs w:val="28"/>
        </w:rPr>
        <w:t>дають</w:t>
      </w:r>
      <w:r w:rsidRPr="00576D88">
        <w:rPr>
          <w:spacing w:val="70"/>
          <w:sz w:val="28"/>
          <w:szCs w:val="28"/>
        </w:rPr>
        <w:t xml:space="preserve"> </w:t>
      </w:r>
      <w:r w:rsidRPr="00576D88">
        <w:rPr>
          <w:sz w:val="28"/>
          <w:szCs w:val="28"/>
        </w:rPr>
        <w:t>можливість</w:t>
      </w:r>
      <w:r w:rsidRPr="00576D88">
        <w:rPr>
          <w:spacing w:val="5"/>
          <w:sz w:val="28"/>
          <w:szCs w:val="28"/>
        </w:rPr>
        <w:t xml:space="preserve"> </w:t>
      </w:r>
      <w:r w:rsidRPr="00576D88">
        <w:rPr>
          <w:sz w:val="28"/>
          <w:szCs w:val="28"/>
        </w:rPr>
        <w:t>МК</w:t>
      </w:r>
      <w:r w:rsidR="001B38AF" w:rsidRPr="00576D88">
        <w:rPr>
          <w:sz w:val="28"/>
          <w:szCs w:val="28"/>
        </w:rPr>
        <w:t xml:space="preserve"> </w:t>
      </w:r>
      <w:r w:rsidRPr="00576D88">
        <w:rPr>
          <w:sz w:val="28"/>
          <w:szCs w:val="28"/>
        </w:rPr>
        <w:t>«зануритися»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реальну</w:t>
      </w:r>
      <w:r w:rsidRPr="00576D88">
        <w:rPr>
          <w:spacing w:val="1"/>
          <w:sz w:val="28"/>
          <w:szCs w:val="28"/>
        </w:rPr>
        <w:t xml:space="preserve"> </w:t>
      </w:r>
      <w:r w:rsidRPr="00576D88">
        <w:rPr>
          <w:sz w:val="28"/>
          <w:szCs w:val="28"/>
        </w:rPr>
        <w:t>життєву</w:t>
      </w:r>
      <w:r w:rsidRPr="00576D88">
        <w:rPr>
          <w:spacing w:val="1"/>
          <w:sz w:val="28"/>
          <w:szCs w:val="28"/>
        </w:rPr>
        <w:t xml:space="preserve"> </w:t>
      </w:r>
      <w:r w:rsidRPr="00576D88">
        <w:rPr>
          <w:sz w:val="28"/>
          <w:szCs w:val="28"/>
        </w:rPr>
        <w:t>професійну</w:t>
      </w:r>
      <w:r w:rsidRPr="00576D88">
        <w:rPr>
          <w:spacing w:val="1"/>
          <w:sz w:val="28"/>
          <w:szCs w:val="28"/>
        </w:rPr>
        <w:t xml:space="preserve"> </w:t>
      </w:r>
      <w:r w:rsidRPr="00576D88">
        <w:rPr>
          <w:sz w:val="28"/>
          <w:szCs w:val="28"/>
        </w:rPr>
        <w:t>ситуацію,</w:t>
      </w:r>
      <w:r w:rsidRPr="00576D88">
        <w:rPr>
          <w:spacing w:val="1"/>
          <w:sz w:val="28"/>
          <w:szCs w:val="28"/>
        </w:rPr>
        <w:t xml:space="preserve"> </w:t>
      </w:r>
      <w:r w:rsidRPr="00576D88">
        <w:rPr>
          <w:sz w:val="28"/>
          <w:szCs w:val="28"/>
        </w:rPr>
        <w:t>«прожити</w:t>
      </w:r>
      <w:r w:rsidRPr="00576D88">
        <w:rPr>
          <w:spacing w:val="1"/>
          <w:sz w:val="28"/>
          <w:szCs w:val="28"/>
        </w:rPr>
        <w:t xml:space="preserve"> </w:t>
      </w:r>
      <w:r w:rsidRPr="00576D88">
        <w:rPr>
          <w:sz w:val="28"/>
          <w:szCs w:val="28"/>
        </w:rPr>
        <w:t>її»,</w:t>
      </w:r>
      <w:r w:rsidRPr="00576D88">
        <w:rPr>
          <w:spacing w:val="1"/>
          <w:sz w:val="28"/>
          <w:szCs w:val="28"/>
        </w:rPr>
        <w:t xml:space="preserve"> </w:t>
      </w:r>
      <w:r w:rsidRPr="00576D88">
        <w:rPr>
          <w:sz w:val="28"/>
          <w:szCs w:val="28"/>
        </w:rPr>
        <w:t>сприяють</w:t>
      </w:r>
      <w:r w:rsidRPr="00576D88">
        <w:rPr>
          <w:spacing w:val="1"/>
          <w:sz w:val="28"/>
          <w:szCs w:val="28"/>
        </w:rPr>
        <w:t xml:space="preserve"> </w:t>
      </w:r>
      <w:r w:rsidRPr="00576D88">
        <w:rPr>
          <w:sz w:val="28"/>
          <w:szCs w:val="28"/>
        </w:rPr>
        <w:t>розвитку</w:t>
      </w:r>
      <w:r w:rsidRPr="00576D88">
        <w:rPr>
          <w:spacing w:val="1"/>
          <w:sz w:val="28"/>
          <w:szCs w:val="28"/>
        </w:rPr>
        <w:t xml:space="preserve"> </w:t>
      </w:r>
      <w:r w:rsidRPr="00576D88">
        <w:rPr>
          <w:sz w:val="28"/>
          <w:szCs w:val="28"/>
        </w:rPr>
        <w:t>гнучкості</w:t>
      </w:r>
      <w:r w:rsidRPr="00576D88">
        <w:rPr>
          <w:spacing w:val="1"/>
          <w:sz w:val="28"/>
          <w:szCs w:val="28"/>
        </w:rPr>
        <w:t xml:space="preserve"> </w:t>
      </w:r>
      <w:r w:rsidRPr="00576D88">
        <w:rPr>
          <w:sz w:val="28"/>
          <w:szCs w:val="28"/>
        </w:rPr>
        <w:t>професійного</w:t>
      </w:r>
      <w:r w:rsidRPr="00576D88">
        <w:rPr>
          <w:spacing w:val="1"/>
          <w:sz w:val="28"/>
          <w:szCs w:val="28"/>
        </w:rPr>
        <w:t xml:space="preserve"> </w:t>
      </w:r>
      <w:r w:rsidRPr="00576D88">
        <w:rPr>
          <w:sz w:val="28"/>
          <w:szCs w:val="28"/>
        </w:rPr>
        <w:t>мислення,</w:t>
      </w:r>
      <w:r w:rsidRPr="00576D88">
        <w:rPr>
          <w:spacing w:val="1"/>
          <w:sz w:val="28"/>
          <w:szCs w:val="28"/>
        </w:rPr>
        <w:t xml:space="preserve"> </w:t>
      </w:r>
      <w:r w:rsidRPr="00576D88">
        <w:rPr>
          <w:sz w:val="28"/>
          <w:szCs w:val="28"/>
        </w:rPr>
        <w:t>ознаками</w:t>
      </w:r>
      <w:r w:rsidRPr="00576D88">
        <w:rPr>
          <w:spacing w:val="1"/>
          <w:sz w:val="28"/>
          <w:szCs w:val="28"/>
        </w:rPr>
        <w:t xml:space="preserve"> </w:t>
      </w:r>
      <w:r w:rsidRPr="00576D88">
        <w:rPr>
          <w:sz w:val="28"/>
          <w:szCs w:val="28"/>
        </w:rPr>
        <w:t>яких</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педагогічне передбачення та прогнозування ускладнень у розвитку ситуації,</w:t>
      </w:r>
      <w:r w:rsidRPr="00576D88">
        <w:rPr>
          <w:spacing w:val="1"/>
          <w:sz w:val="28"/>
          <w:szCs w:val="28"/>
        </w:rPr>
        <w:t xml:space="preserve"> </w:t>
      </w:r>
      <w:r w:rsidRPr="00576D88">
        <w:rPr>
          <w:sz w:val="28"/>
          <w:szCs w:val="28"/>
        </w:rPr>
        <w:t>здатність до оптимального вибору дій та засобів задля успішного розв’язання</w:t>
      </w:r>
      <w:r w:rsidRPr="00576D88">
        <w:rPr>
          <w:spacing w:val="-67"/>
          <w:sz w:val="28"/>
          <w:szCs w:val="28"/>
        </w:rPr>
        <w:t xml:space="preserve"> </w:t>
      </w:r>
      <w:r w:rsidRPr="00576D88">
        <w:rPr>
          <w:sz w:val="28"/>
          <w:szCs w:val="28"/>
        </w:rPr>
        <w:t>проблеми.</w:t>
      </w:r>
    </w:p>
    <w:p w14:paraId="132389CA" w14:textId="079C932D" w:rsidR="00C95E1D" w:rsidRPr="00576D88" w:rsidRDefault="00C95E1D" w:rsidP="001B38AF">
      <w:pPr>
        <w:pStyle w:val="ad"/>
        <w:spacing w:after="0" w:line="360" w:lineRule="auto"/>
        <w:ind w:right="846" w:firstLine="851"/>
        <w:jc w:val="both"/>
        <w:rPr>
          <w:sz w:val="28"/>
          <w:szCs w:val="28"/>
        </w:rPr>
      </w:pPr>
      <w:r w:rsidRPr="00576D88">
        <w:rPr>
          <w:sz w:val="28"/>
          <w:szCs w:val="28"/>
        </w:rPr>
        <w:t>Суттєво</w:t>
      </w:r>
      <w:r w:rsidRPr="00576D88">
        <w:rPr>
          <w:spacing w:val="1"/>
          <w:sz w:val="28"/>
          <w:szCs w:val="28"/>
        </w:rPr>
        <w:t xml:space="preserve"> </w:t>
      </w:r>
      <w:r w:rsidRPr="00576D88">
        <w:rPr>
          <w:sz w:val="28"/>
          <w:szCs w:val="28"/>
        </w:rPr>
        <w:t>підсилює</w:t>
      </w:r>
      <w:r w:rsidRPr="00576D88">
        <w:rPr>
          <w:spacing w:val="1"/>
          <w:sz w:val="28"/>
          <w:szCs w:val="28"/>
        </w:rPr>
        <w:t xml:space="preserve"> </w:t>
      </w:r>
      <w:r w:rsidRPr="00576D88">
        <w:rPr>
          <w:sz w:val="28"/>
          <w:szCs w:val="28"/>
        </w:rPr>
        <w:t>ефективність</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формування</w:t>
      </w:r>
      <w:r w:rsidRPr="00576D88">
        <w:rPr>
          <w:spacing w:val="1"/>
          <w:sz w:val="28"/>
          <w:szCs w:val="28"/>
        </w:rPr>
        <w:t xml:space="preserve"> </w:t>
      </w:r>
      <w:proofErr w:type="spellStart"/>
      <w:r w:rsidRPr="00576D88">
        <w:rPr>
          <w:sz w:val="28"/>
          <w:szCs w:val="28"/>
        </w:rPr>
        <w:t>управлінсько</w:t>
      </w:r>
      <w:proofErr w:type="spellEnd"/>
      <w:r w:rsidRPr="00576D88">
        <w:rPr>
          <w:sz w:val="28"/>
          <w:szCs w:val="28"/>
        </w:rPr>
        <w:t>-технологічної</w:t>
      </w:r>
      <w:r w:rsidRPr="00576D88">
        <w:rPr>
          <w:spacing w:val="28"/>
          <w:sz w:val="28"/>
          <w:szCs w:val="28"/>
        </w:rPr>
        <w:t xml:space="preserve"> </w:t>
      </w:r>
      <w:r w:rsidRPr="00576D88">
        <w:rPr>
          <w:sz w:val="28"/>
          <w:szCs w:val="28"/>
        </w:rPr>
        <w:t>компетентності</w:t>
      </w:r>
      <w:r w:rsidRPr="00576D88">
        <w:rPr>
          <w:spacing w:val="30"/>
          <w:sz w:val="28"/>
          <w:szCs w:val="28"/>
        </w:rPr>
        <w:t xml:space="preserve"> </w:t>
      </w:r>
      <w:r w:rsidRPr="00576D88">
        <w:rPr>
          <w:sz w:val="28"/>
          <w:szCs w:val="28"/>
        </w:rPr>
        <w:t>МК</w:t>
      </w:r>
      <w:r w:rsidRPr="00576D88">
        <w:rPr>
          <w:spacing w:val="29"/>
          <w:sz w:val="28"/>
          <w:szCs w:val="28"/>
        </w:rPr>
        <w:t xml:space="preserve"> </w:t>
      </w:r>
      <w:r w:rsidRPr="00576D88">
        <w:rPr>
          <w:sz w:val="28"/>
          <w:szCs w:val="28"/>
        </w:rPr>
        <w:t>і</w:t>
      </w:r>
      <w:r w:rsidRPr="00576D88">
        <w:rPr>
          <w:spacing w:val="28"/>
          <w:sz w:val="28"/>
          <w:szCs w:val="28"/>
        </w:rPr>
        <w:t xml:space="preserve"> </w:t>
      </w:r>
      <w:r w:rsidRPr="00576D88">
        <w:rPr>
          <w:sz w:val="28"/>
          <w:szCs w:val="28"/>
        </w:rPr>
        <w:t>залучення</w:t>
      </w:r>
      <w:r w:rsidRPr="00576D88">
        <w:rPr>
          <w:spacing w:val="29"/>
          <w:sz w:val="28"/>
          <w:szCs w:val="28"/>
        </w:rPr>
        <w:t xml:space="preserve"> </w:t>
      </w:r>
      <w:r w:rsidRPr="00576D88">
        <w:rPr>
          <w:sz w:val="28"/>
          <w:szCs w:val="28"/>
        </w:rPr>
        <w:t>їх</w:t>
      </w:r>
      <w:r w:rsidRPr="00576D88">
        <w:rPr>
          <w:spacing w:val="28"/>
          <w:sz w:val="28"/>
          <w:szCs w:val="28"/>
        </w:rPr>
        <w:t xml:space="preserve"> </w:t>
      </w:r>
      <w:r w:rsidRPr="00576D88">
        <w:rPr>
          <w:sz w:val="28"/>
          <w:szCs w:val="28"/>
        </w:rPr>
        <w:t>до</w:t>
      </w:r>
      <w:r w:rsidRPr="00576D88">
        <w:rPr>
          <w:spacing w:val="30"/>
          <w:sz w:val="28"/>
          <w:szCs w:val="28"/>
        </w:rPr>
        <w:t xml:space="preserve"> </w:t>
      </w:r>
      <w:r w:rsidRPr="00576D88">
        <w:rPr>
          <w:sz w:val="28"/>
          <w:szCs w:val="28"/>
        </w:rPr>
        <w:t>складання</w:t>
      </w:r>
      <w:r w:rsidR="001B38AF" w:rsidRPr="00576D88">
        <w:rPr>
          <w:sz w:val="28"/>
          <w:szCs w:val="28"/>
        </w:rPr>
        <w:t xml:space="preserve"> </w:t>
      </w:r>
      <w:r w:rsidRPr="00576D88">
        <w:rPr>
          <w:sz w:val="28"/>
          <w:szCs w:val="28"/>
        </w:rPr>
        <w:t>кейсів.</w:t>
      </w:r>
      <w:r w:rsidRPr="00576D88">
        <w:rPr>
          <w:spacing w:val="1"/>
          <w:sz w:val="28"/>
          <w:szCs w:val="28"/>
        </w:rPr>
        <w:t xml:space="preserve"> </w:t>
      </w:r>
      <w:r w:rsidRPr="00576D88">
        <w:rPr>
          <w:sz w:val="28"/>
          <w:szCs w:val="28"/>
        </w:rPr>
        <w:t>Адже</w:t>
      </w:r>
      <w:r w:rsidRPr="00576D88">
        <w:rPr>
          <w:spacing w:val="1"/>
          <w:sz w:val="28"/>
          <w:szCs w:val="28"/>
        </w:rPr>
        <w:t xml:space="preserve"> </w:t>
      </w:r>
      <w:r w:rsidRPr="00576D88">
        <w:rPr>
          <w:sz w:val="28"/>
          <w:szCs w:val="28"/>
        </w:rPr>
        <w:t>досвід</w:t>
      </w:r>
      <w:r w:rsidRPr="00576D88">
        <w:rPr>
          <w:spacing w:val="1"/>
          <w:sz w:val="28"/>
          <w:szCs w:val="28"/>
        </w:rPr>
        <w:t xml:space="preserve"> </w:t>
      </w:r>
      <w:r w:rsidRPr="00576D88">
        <w:rPr>
          <w:sz w:val="28"/>
          <w:szCs w:val="28"/>
        </w:rPr>
        <w:t>самостійного</w:t>
      </w:r>
      <w:r w:rsidRPr="00576D88">
        <w:rPr>
          <w:spacing w:val="1"/>
          <w:sz w:val="28"/>
          <w:szCs w:val="28"/>
        </w:rPr>
        <w:t xml:space="preserve"> </w:t>
      </w:r>
      <w:r w:rsidRPr="00576D88">
        <w:rPr>
          <w:sz w:val="28"/>
          <w:szCs w:val="28"/>
        </w:rPr>
        <w:t>моделювання</w:t>
      </w:r>
      <w:r w:rsidRPr="00576D88">
        <w:rPr>
          <w:spacing w:val="1"/>
          <w:sz w:val="28"/>
          <w:szCs w:val="28"/>
        </w:rPr>
        <w:t xml:space="preserve"> </w:t>
      </w:r>
      <w:r w:rsidRPr="00576D88">
        <w:rPr>
          <w:sz w:val="28"/>
          <w:szCs w:val="28"/>
        </w:rPr>
        <w:t>професійних</w:t>
      </w:r>
      <w:r w:rsidRPr="00576D88">
        <w:rPr>
          <w:spacing w:val="1"/>
          <w:sz w:val="28"/>
          <w:szCs w:val="28"/>
        </w:rPr>
        <w:t xml:space="preserve"> </w:t>
      </w:r>
      <w:r w:rsidRPr="00576D88">
        <w:rPr>
          <w:sz w:val="28"/>
          <w:szCs w:val="28"/>
        </w:rPr>
        <w:t>ситуацій</w:t>
      </w:r>
      <w:r w:rsidRPr="00576D88">
        <w:rPr>
          <w:spacing w:val="1"/>
          <w:sz w:val="28"/>
          <w:szCs w:val="28"/>
        </w:rPr>
        <w:t xml:space="preserve"> </w:t>
      </w:r>
      <w:r w:rsidRPr="00576D88">
        <w:rPr>
          <w:sz w:val="28"/>
          <w:szCs w:val="28"/>
        </w:rPr>
        <w:t>збагачує</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навичками</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етапі</w:t>
      </w:r>
      <w:r w:rsidRPr="00576D88">
        <w:rPr>
          <w:spacing w:val="1"/>
          <w:sz w:val="28"/>
          <w:szCs w:val="28"/>
        </w:rPr>
        <w:t xml:space="preserve"> </w:t>
      </w:r>
      <w:r w:rsidRPr="00576D88">
        <w:rPr>
          <w:sz w:val="28"/>
          <w:szCs w:val="28"/>
        </w:rPr>
        <w:t>професійного</w:t>
      </w:r>
      <w:r w:rsidRPr="00576D88">
        <w:rPr>
          <w:spacing w:val="1"/>
          <w:sz w:val="28"/>
          <w:szCs w:val="28"/>
        </w:rPr>
        <w:t xml:space="preserve"> </w:t>
      </w:r>
      <w:r w:rsidRPr="00576D88">
        <w:rPr>
          <w:sz w:val="28"/>
          <w:szCs w:val="28"/>
        </w:rPr>
        <w:t>навчання, формує стійку управлінську позицію як основу професіоналізму.</w:t>
      </w:r>
      <w:r w:rsidRPr="00576D88">
        <w:rPr>
          <w:spacing w:val="1"/>
          <w:sz w:val="28"/>
          <w:szCs w:val="28"/>
        </w:rPr>
        <w:t xml:space="preserve"> </w:t>
      </w:r>
      <w:r w:rsidRPr="00576D88">
        <w:rPr>
          <w:sz w:val="28"/>
          <w:szCs w:val="28"/>
        </w:rPr>
        <w:t>Моделювання</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ситуації</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детальним</w:t>
      </w:r>
      <w:r w:rsidRPr="00576D88">
        <w:rPr>
          <w:spacing w:val="1"/>
          <w:sz w:val="28"/>
          <w:szCs w:val="28"/>
        </w:rPr>
        <w:t xml:space="preserve"> </w:t>
      </w:r>
      <w:r w:rsidRPr="00576D88">
        <w:rPr>
          <w:sz w:val="28"/>
          <w:szCs w:val="28"/>
        </w:rPr>
        <w:t>її</w:t>
      </w:r>
      <w:r w:rsidRPr="00576D88">
        <w:rPr>
          <w:spacing w:val="1"/>
          <w:sz w:val="28"/>
          <w:szCs w:val="28"/>
        </w:rPr>
        <w:t xml:space="preserve"> </w:t>
      </w:r>
      <w:r w:rsidRPr="00576D88">
        <w:rPr>
          <w:sz w:val="28"/>
          <w:szCs w:val="28"/>
        </w:rPr>
        <w:t>розбором</w:t>
      </w:r>
      <w:r w:rsidRPr="00576D88">
        <w:rPr>
          <w:spacing w:val="1"/>
          <w:sz w:val="28"/>
          <w:szCs w:val="28"/>
        </w:rPr>
        <w:t xml:space="preserve"> </w:t>
      </w:r>
      <w:r w:rsidRPr="00576D88">
        <w:rPr>
          <w:sz w:val="28"/>
          <w:szCs w:val="28"/>
        </w:rPr>
        <w:t>може</w:t>
      </w:r>
      <w:r w:rsidRPr="00576D88">
        <w:rPr>
          <w:spacing w:val="1"/>
          <w:sz w:val="28"/>
          <w:szCs w:val="28"/>
        </w:rPr>
        <w:t xml:space="preserve"> </w:t>
      </w:r>
      <w:r w:rsidRPr="00576D88">
        <w:rPr>
          <w:sz w:val="28"/>
          <w:szCs w:val="28"/>
        </w:rPr>
        <w:t>бути</w:t>
      </w:r>
      <w:r w:rsidRPr="00576D88">
        <w:rPr>
          <w:spacing w:val="1"/>
          <w:sz w:val="28"/>
          <w:szCs w:val="28"/>
        </w:rPr>
        <w:t xml:space="preserve"> </w:t>
      </w:r>
      <w:r w:rsidRPr="00576D88">
        <w:rPr>
          <w:sz w:val="28"/>
          <w:szCs w:val="28"/>
        </w:rPr>
        <w:t>одним</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практичних</w:t>
      </w:r>
      <w:r w:rsidRPr="00576D88">
        <w:rPr>
          <w:spacing w:val="1"/>
          <w:sz w:val="28"/>
          <w:szCs w:val="28"/>
        </w:rPr>
        <w:t xml:space="preserve"> </w:t>
      </w:r>
      <w:r w:rsidRPr="00576D88">
        <w:rPr>
          <w:sz w:val="28"/>
          <w:szCs w:val="28"/>
        </w:rPr>
        <w:t>завдань</w:t>
      </w:r>
      <w:r w:rsidRPr="00576D88">
        <w:rPr>
          <w:spacing w:val="1"/>
          <w:sz w:val="28"/>
          <w:szCs w:val="28"/>
        </w:rPr>
        <w:t xml:space="preserve"> </w:t>
      </w:r>
      <w:r w:rsidRPr="00576D88">
        <w:rPr>
          <w:sz w:val="28"/>
          <w:szCs w:val="28"/>
        </w:rPr>
        <w:t>або</w:t>
      </w:r>
      <w:r w:rsidRPr="00576D88">
        <w:rPr>
          <w:spacing w:val="1"/>
          <w:sz w:val="28"/>
          <w:szCs w:val="28"/>
        </w:rPr>
        <w:t xml:space="preserve"> </w:t>
      </w:r>
      <w:r w:rsidRPr="00576D88">
        <w:rPr>
          <w:sz w:val="28"/>
          <w:szCs w:val="28"/>
        </w:rPr>
        <w:t>цілісною</w:t>
      </w:r>
      <w:r w:rsidRPr="00576D88">
        <w:rPr>
          <w:spacing w:val="1"/>
          <w:sz w:val="28"/>
          <w:szCs w:val="28"/>
        </w:rPr>
        <w:t xml:space="preserve"> </w:t>
      </w:r>
      <w:r w:rsidRPr="00576D88">
        <w:rPr>
          <w:sz w:val="28"/>
          <w:szCs w:val="28"/>
        </w:rPr>
        <w:t>практичною</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лабораторною</w:t>
      </w:r>
      <w:r w:rsidRPr="00576D88">
        <w:rPr>
          <w:spacing w:val="1"/>
          <w:sz w:val="28"/>
          <w:szCs w:val="28"/>
        </w:rPr>
        <w:t xml:space="preserve"> </w:t>
      </w:r>
      <w:r w:rsidRPr="00576D88">
        <w:rPr>
          <w:sz w:val="28"/>
          <w:szCs w:val="28"/>
        </w:rPr>
        <w:t>роботою</w:t>
      </w:r>
      <w:r w:rsidRPr="00576D88">
        <w:rPr>
          <w:spacing w:val="-2"/>
          <w:sz w:val="28"/>
          <w:szCs w:val="28"/>
        </w:rPr>
        <w:t xml:space="preserve"> </w:t>
      </w:r>
      <w:r w:rsidRPr="00576D88">
        <w:rPr>
          <w:sz w:val="28"/>
          <w:szCs w:val="28"/>
        </w:rPr>
        <w:t>з</w:t>
      </w:r>
      <w:r w:rsidRPr="00576D88">
        <w:rPr>
          <w:spacing w:val="-1"/>
          <w:sz w:val="28"/>
          <w:szCs w:val="28"/>
        </w:rPr>
        <w:t xml:space="preserve"> </w:t>
      </w:r>
      <w:r w:rsidRPr="00576D88">
        <w:rPr>
          <w:sz w:val="28"/>
          <w:szCs w:val="28"/>
        </w:rPr>
        <w:t>навчальної</w:t>
      </w:r>
      <w:r w:rsidRPr="00576D88">
        <w:rPr>
          <w:spacing w:val="-2"/>
          <w:sz w:val="28"/>
          <w:szCs w:val="28"/>
        </w:rPr>
        <w:t xml:space="preserve"> </w:t>
      </w:r>
      <w:r w:rsidRPr="00576D88">
        <w:rPr>
          <w:sz w:val="28"/>
          <w:szCs w:val="28"/>
        </w:rPr>
        <w:t>дисципліни.</w:t>
      </w:r>
    </w:p>
    <w:p w14:paraId="15D36163" w14:textId="189F017C" w:rsidR="00C95E1D" w:rsidRPr="00576D88" w:rsidRDefault="00C95E1D" w:rsidP="001B38AF">
      <w:pPr>
        <w:pStyle w:val="ad"/>
        <w:spacing w:after="0" w:line="360" w:lineRule="auto"/>
        <w:ind w:right="846" w:firstLine="851"/>
        <w:jc w:val="both"/>
        <w:rPr>
          <w:sz w:val="28"/>
          <w:szCs w:val="28"/>
        </w:rPr>
      </w:pPr>
      <w:r w:rsidRPr="00576D88">
        <w:rPr>
          <w:sz w:val="28"/>
          <w:szCs w:val="28"/>
        </w:rPr>
        <w:t>Результати досліджень навчально-методичної літератури з підготовки</w:t>
      </w:r>
      <w:r w:rsidRPr="00576D88">
        <w:rPr>
          <w:spacing w:val="1"/>
          <w:sz w:val="28"/>
          <w:szCs w:val="28"/>
        </w:rPr>
        <w:t xml:space="preserve"> </w:t>
      </w:r>
      <w:r w:rsidRPr="00576D88">
        <w:rPr>
          <w:sz w:val="28"/>
          <w:szCs w:val="28"/>
        </w:rPr>
        <w:t>майбутніх освітніх менеджерів засобами кейс-технологій дають можливість</w:t>
      </w:r>
      <w:r w:rsidRPr="00576D88">
        <w:rPr>
          <w:spacing w:val="1"/>
          <w:sz w:val="28"/>
          <w:szCs w:val="28"/>
        </w:rPr>
        <w:t xml:space="preserve"> </w:t>
      </w:r>
      <w:r w:rsidRPr="00576D88">
        <w:rPr>
          <w:sz w:val="28"/>
          <w:szCs w:val="28"/>
        </w:rPr>
        <w:t>стверджувати,</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основною</w:t>
      </w:r>
      <w:r w:rsidRPr="00576D88">
        <w:rPr>
          <w:spacing w:val="1"/>
          <w:sz w:val="28"/>
          <w:szCs w:val="28"/>
        </w:rPr>
        <w:t xml:space="preserve"> </w:t>
      </w:r>
      <w:r w:rsidRPr="00576D88">
        <w:rPr>
          <w:sz w:val="28"/>
          <w:szCs w:val="28"/>
        </w:rPr>
        <w:t>перепоною</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процесі</w:t>
      </w:r>
      <w:r w:rsidRPr="00576D88">
        <w:rPr>
          <w:spacing w:val="1"/>
          <w:sz w:val="28"/>
          <w:szCs w:val="28"/>
        </w:rPr>
        <w:t xml:space="preserve"> </w:t>
      </w:r>
      <w:r w:rsidRPr="00576D88">
        <w:rPr>
          <w:sz w:val="28"/>
          <w:szCs w:val="28"/>
        </w:rPr>
        <w:t>впровадження</w:t>
      </w:r>
      <w:r w:rsidRPr="00576D88">
        <w:rPr>
          <w:spacing w:val="1"/>
          <w:sz w:val="28"/>
          <w:szCs w:val="28"/>
        </w:rPr>
        <w:t xml:space="preserve"> </w:t>
      </w:r>
      <w:r w:rsidRPr="00576D88">
        <w:rPr>
          <w:sz w:val="28"/>
          <w:szCs w:val="28"/>
        </w:rPr>
        <w:t>даних</w:t>
      </w:r>
      <w:r w:rsidRPr="00576D88">
        <w:rPr>
          <w:spacing w:val="1"/>
          <w:sz w:val="28"/>
          <w:szCs w:val="28"/>
        </w:rPr>
        <w:t xml:space="preserve"> </w:t>
      </w:r>
      <w:r w:rsidRPr="00576D88">
        <w:rPr>
          <w:sz w:val="28"/>
          <w:szCs w:val="28"/>
        </w:rPr>
        <w:lastRenderedPageBreak/>
        <w:t>технологій в освітній процес є відсутність розроблених кейсів із фахових</w:t>
      </w:r>
      <w:r w:rsidRPr="00576D88">
        <w:rPr>
          <w:spacing w:val="1"/>
          <w:sz w:val="28"/>
          <w:szCs w:val="28"/>
        </w:rPr>
        <w:t xml:space="preserve"> </w:t>
      </w:r>
      <w:r w:rsidRPr="00576D88">
        <w:rPr>
          <w:sz w:val="28"/>
          <w:szCs w:val="28"/>
        </w:rPr>
        <w:t>дисциплін. Зміст навчальної</w:t>
      </w:r>
      <w:r w:rsidRPr="00576D88">
        <w:rPr>
          <w:spacing w:val="1"/>
          <w:sz w:val="28"/>
          <w:szCs w:val="28"/>
        </w:rPr>
        <w:t xml:space="preserve"> </w:t>
      </w:r>
      <w:r w:rsidRPr="00576D88">
        <w:rPr>
          <w:sz w:val="28"/>
          <w:szCs w:val="28"/>
        </w:rPr>
        <w:t>програми</w:t>
      </w:r>
      <w:r w:rsidRPr="00576D88">
        <w:rPr>
          <w:spacing w:val="1"/>
          <w:sz w:val="28"/>
          <w:szCs w:val="28"/>
        </w:rPr>
        <w:t xml:space="preserve"> </w:t>
      </w:r>
      <w:r w:rsidRPr="00576D88">
        <w:rPr>
          <w:sz w:val="28"/>
          <w:szCs w:val="28"/>
        </w:rPr>
        <w:t>включає</w:t>
      </w:r>
      <w:r w:rsidRPr="00576D88">
        <w:rPr>
          <w:spacing w:val="1"/>
          <w:sz w:val="28"/>
          <w:szCs w:val="28"/>
        </w:rPr>
        <w:t xml:space="preserve"> </w:t>
      </w:r>
      <w:r w:rsidRPr="00576D88">
        <w:rPr>
          <w:sz w:val="28"/>
          <w:szCs w:val="28"/>
        </w:rPr>
        <w:t>вивчення</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авторською</w:t>
      </w:r>
      <w:r w:rsidRPr="00576D88">
        <w:rPr>
          <w:spacing w:val="1"/>
          <w:sz w:val="28"/>
          <w:szCs w:val="28"/>
        </w:rPr>
        <w:t xml:space="preserve"> </w:t>
      </w:r>
      <w:r w:rsidRPr="00576D88">
        <w:rPr>
          <w:sz w:val="28"/>
          <w:szCs w:val="28"/>
        </w:rPr>
        <w:t>класифікацією об’єднані</w:t>
      </w:r>
      <w:r w:rsidRPr="00576D88">
        <w:rPr>
          <w:spacing w:val="1"/>
          <w:sz w:val="28"/>
          <w:szCs w:val="28"/>
        </w:rPr>
        <w:t xml:space="preserve"> </w:t>
      </w:r>
      <w:r w:rsidRPr="00576D88">
        <w:rPr>
          <w:sz w:val="28"/>
          <w:szCs w:val="28"/>
        </w:rPr>
        <w:t>в три групи: технології</w:t>
      </w:r>
      <w:r w:rsidRPr="00576D88">
        <w:rPr>
          <w:spacing w:val="70"/>
          <w:sz w:val="28"/>
          <w:szCs w:val="28"/>
        </w:rPr>
        <w:t xml:space="preserve"> </w:t>
      </w:r>
      <w:r w:rsidRPr="00576D88">
        <w:rPr>
          <w:sz w:val="28"/>
          <w:szCs w:val="28"/>
        </w:rPr>
        <w:t>кадрового, організаційного</w:t>
      </w:r>
      <w:r w:rsidRPr="00576D88">
        <w:rPr>
          <w:spacing w:val="1"/>
          <w:sz w:val="28"/>
          <w:szCs w:val="28"/>
        </w:rPr>
        <w:t xml:space="preserve"> </w:t>
      </w:r>
      <w:r w:rsidRPr="00576D88">
        <w:rPr>
          <w:sz w:val="28"/>
          <w:szCs w:val="28"/>
        </w:rPr>
        <w:t xml:space="preserve">та інформаційно-педагогічного менеджменту. </w:t>
      </w:r>
    </w:p>
    <w:p w14:paraId="694BCA86" w14:textId="3A0604D7" w:rsidR="00C95E1D" w:rsidRPr="00576D88" w:rsidRDefault="00C95E1D" w:rsidP="00900246">
      <w:pPr>
        <w:pStyle w:val="ad"/>
        <w:spacing w:after="0" w:line="360" w:lineRule="auto"/>
        <w:ind w:right="848" w:firstLine="851"/>
        <w:jc w:val="both"/>
        <w:rPr>
          <w:sz w:val="28"/>
          <w:szCs w:val="28"/>
        </w:rPr>
      </w:pPr>
      <w:r w:rsidRPr="00576D88">
        <w:rPr>
          <w:sz w:val="28"/>
          <w:szCs w:val="28"/>
        </w:rPr>
        <w:t>Подаємо</w:t>
      </w:r>
      <w:r w:rsidRPr="00576D88">
        <w:rPr>
          <w:spacing w:val="1"/>
          <w:sz w:val="28"/>
          <w:szCs w:val="28"/>
        </w:rPr>
        <w:t xml:space="preserve"> </w:t>
      </w:r>
      <w:r w:rsidRPr="00576D88">
        <w:rPr>
          <w:sz w:val="28"/>
          <w:szCs w:val="28"/>
        </w:rPr>
        <w:t>питання</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обговорення</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вищеподаного</w:t>
      </w:r>
      <w:r w:rsidRPr="00576D88">
        <w:rPr>
          <w:spacing w:val="1"/>
          <w:sz w:val="28"/>
          <w:szCs w:val="28"/>
        </w:rPr>
        <w:t xml:space="preserve"> </w:t>
      </w:r>
      <w:r w:rsidRPr="00576D88">
        <w:rPr>
          <w:sz w:val="28"/>
          <w:szCs w:val="28"/>
        </w:rPr>
        <w:t>кейсу</w:t>
      </w:r>
      <w:r w:rsidRPr="00576D88">
        <w:rPr>
          <w:spacing w:val="1"/>
          <w:sz w:val="28"/>
          <w:szCs w:val="28"/>
        </w:rPr>
        <w:t xml:space="preserve"> </w:t>
      </w:r>
      <w:r w:rsidRPr="00576D88">
        <w:rPr>
          <w:sz w:val="28"/>
          <w:szCs w:val="28"/>
        </w:rPr>
        <w:t>професійного спрямування: «Прокоментуйте дану ситуацію. Які проблеми в</w:t>
      </w:r>
      <w:r w:rsidRPr="00576D88">
        <w:rPr>
          <w:spacing w:val="1"/>
          <w:sz w:val="28"/>
          <w:szCs w:val="28"/>
        </w:rPr>
        <w:t xml:space="preserve"> </w:t>
      </w:r>
      <w:r w:rsidRPr="00576D88">
        <w:rPr>
          <w:sz w:val="28"/>
          <w:szCs w:val="28"/>
        </w:rPr>
        <w:t>управлінській</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заступника</w:t>
      </w:r>
      <w:r w:rsidRPr="00576D88">
        <w:rPr>
          <w:spacing w:val="1"/>
          <w:sz w:val="28"/>
          <w:szCs w:val="28"/>
        </w:rPr>
        <w:t xml:space="preserve"> </w:t>
      </w:r>
      <w:r w:rsidRPr="00576D88">
        <w:rPr>
          <w:sz w:val="28"/>
          <w:szCs w:val="28"/>
        </w:rPr>
        <w:t>директора</w:t>
      </w:r>
      <w:r w:rsidRPr="00576D88">
        <w:rPr>
          <w:spacing w:val="1"/>
          <w:sz w:val="28"/>
          <w:szCs w:val="28"/>
        </w:rPr>
        <w:t xml:space="preserve"> </w:t>
      </w:r>
      <w:r w:rsidRPr="00576D88">
        <w:rPr>
          <w:sz w:val="28"/>
          <w:szCs w:val="28"/>
        </w:rPr>
        <w:t>Ви</w:t>
      </w:r>
      <w:r w:rsidRPr="00576D88">
        <w:rPr>
          <w:spacing w:val="1"/>
          <w:sz w:val="28"/>
          <w:szCs w:val="28"/>
        </w:rPr>
        <w:t xml:space="preserve"> </w:t>
      </w:r>
      <w:r w:rsidRPr="00576D88">
        <w:rPr>
          <w:sz w:val="28"/>
          <w:szCs w:val="28"/>
        </w:rPr>
        <w:t>виділяєте?</w:t>
      </w:r>
      <w:r w:rsidRPr="00576D88">
        <w:rPr>
          <w:spacing w:val="1"/>
          <w:sz w:val="28"/>
          <w:szCs w:val="28"/>
        </w:rPr>
        <w:t xml:space="preserve"> </w:t>
      </w:r>
      <w:r w:rsidRPr="00576D88">
        <w:rPr>
          <w:sz w:val="28"/>
          <w:szCs w:val="28"/>
        </w:rPr>
        <w:t>Чи</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вона</w:t>
      </w:r>
      <w:r w:rsidRPr="00576D88">
        <w:rPr>
          <w:spacing w:val="1"/>
          <w:sz w:val="28"/>
          <w:szCs w:val="28"/>
        </w:rPr>
        <w:t xml:space="preserve"> </w:t>
      </w:r>
      <w:r w:rsidRPr="00576D88">
        <w:rPr>
          <w:sz w:val="28"/>
          <w:szCs w:val="28"/>
        </w:rPr>
        <w:t>лідером у даному колективі? Якщо ні, то якими якостями треба володіти</w:t>
      </w:r>
      <w:r w:rsidRPr="00576D88">
        <w:rPr>
          <w:spacing w:val="1"/>
          <w:sz w:val="28"/>
          <w:szCs w:val="28"/>
        </w:rPr>
        <w:t xml:space="preserve"> </w:t>
      </w:r>
      <w:r w:rsidRPr="00576D88">
        <w:rPr>
          <w:sz w:val="28"/>
          <w:szCs w:val="28"/>
        </w:rPr>
        <w:t>керівнику-лідеру? Назвіть важливі лідерські якості. Лідерські якості, на Вашу</w:t>
      </w:r>
      <w:r w:rsidRPr="00576D88">
        <w:rPr>
          <w:spacing w:val="-67"/>
          <w:sz w:val="28"/>
          <w:szCs w:val="28"/>
        </w:rPr>
        <w:t xml:space="preserve"> </w:t>
      </w:r>
      <w:r w:rsidRPr="00576D88">
        <w:rPr>
          <w:sz w:val="28"/>
          <w:szCs w:val="28"/>
        </w:rPr>
        <w:t>думку, є вродженими чи набутими? Чи можливо їх формувати, розвивати,</w:t>
      </w:r>
      <w:r w:rsidRPr="00576D88">
        <w:rPr>
          <w:spacing w:val="1"/>
          <w:sz w:val="28"/>
          <w:szCs w:val="28"/>
        </w:rPr>
        <w:t xml:space="preserve"> </w:t>
      </w:r>
      <w:r w:rsidRPr="00576D88">
        <w:rPr>
          <w:sz w:val="28"/>
          <w:szCs w:val="28"/>
        </w:rPr>
        <w:t>пропрацювати?</w:t>
      </w:r>
      <w:r w:rsidRPr="00576D88">
        <w:rPr>
          <w:spacing w:val="1"/>
          <w:sz w:val="28"/>
          <w:szCs w:val="28"/>
        </w:rPr>
        <w:t xml:space="preserve"> </w:t>
      </w:r>
      <w:r w:rsidRPr="00576D88">
        <w:rPr>
          <w:sz w:val="28"/>
          <w:szCs w:val="28"/>
        </w:rPr>
        <w:t>Чи</w:t>
      </w:r>
      <w:r w:rsidRPr="00576D88">
        <w:rPr>
          <w:spacing w:val="1"/>
          <w:sz w:val="28"/>
          <w:szCs w:val="28"/>
        </w:rPr>
        <w:t xml:space="preserve"> </w:t>
      </w:r>
      <w:r w:rsidRPr="00576D88">
        <w:rPr>
          <w:sz w:val="28"/>
          <w:szCs w:val="28"/>
        </w:rPr>
        <w:t>кожний</w:t>
      </w:r>
      <w:r w:rsidRPr="00576D88">
        <w:rPr>
          <w:spacing w:val="1"/>
          <w:sz w:val="28"/>
          <w:szCs w:val="28"/>
        </w:rPr>
        <w:t xml:space="preserve"> </w:t>
      </w:r>
      <w:r w:rsidRPr="00576D88">
        <w:rPr>
          <w:sz w:val="28"/>
          <w:szCs w:val="28"/>
        </w:rPr>
        <w:t>керівник</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лідером?</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яких</w:t>
      </w:r>
      <w:r w:rsidRPr="00576D88">
        <w:rPr>
          <w:spacing w:val="1"/>
          <w:sz w:val="28"/>
          <w:szCs w:val="28"/>
        </w:rPr>
        <w:t xml:space="preserve"> </w:t>
      </w:r>
      <w:r w:rsidRPr="00576D88">
        <w:rPr>
          <w:sz w:val="28"/>
          <w:szCs w:val="28"/>
        </w:rPr>
        <w:t>проблем</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подальшому</w:t>
      </w:r>
      <w:r w:rsidRPr="00576D88">
        <w:rPr>
          <w:spacing w:val="1"/>
          <w:sz w:val="28"/>
          <w:szCs w:val="28"/>
        </w:rPr>
        <w:t xml:space="preserve"> </w:t>
      </w:r>
      <w:r w:rsidRPr="00576D88">
        <w:rPr>
          <w:sz w:val="28"/>
          <w:szCs w:val="28"/>
        </w:rPr>
        <w:t>призведе</w:t>
      </w:r>
      <w:r w:rsidRPr="00576D88">
        <w:rPr>
          <w:spacing w:val="1"/>
          <w:sz w:val="28"/>
          <w:szCs w:val="28"/>
        </w:rPr>
        <w:t xml:space="preserve"> </w:t>
      </w:r>
      <w:r w:rsidRPr="00576D88">
        <w:rPr>
          <w:sz w:val="28"/>
          <w:szCs w:val="28"/>
        </w:rPr>
        <w:t>те,</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керівник</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лідером</w:t>
      </w:r>
      <w:r w:rsidRPr="00576D88">
        <w:rPr>
          <w:spacing w:val="1"/>
          <w:sz w:val="28"/>
          <w:szCs w:val="28"/>
        </w:rPr>
        <w:t xml:space="preserve"> </w:t>
      </w:r>
      <w:r w:rsidRPr="00576D88">
        <w:rPr>
          <w:sz w:val="28"/>
          <w:szCs w:val="28"/>
        </w:rPr>
        <w:t>свого</w:t>
      </w:r>
      <w:r w:rsidRPr="00576D88">
        <w:rPr>
          <w:spacing w:val="1"/>
          <w:sz w:val="28"/>
          <w:szCs w:val="28"/>
        </w:rPr>
        <w:t xml:space="preserve"> </w:t>
      </w:r>
      <w:r w:rsidRPr="00576D88">
        <w:rPr>
          <w:sz w:val="28"/>
          <w:szCs w:val="28"/>
        </w:rPr>
        <w:t>колективу?</w:t>
      </w:r>
      <w:r w:rsidRPr="00576D88">
        <w:rPr>
          <w:spacing w:val="1"/>
          <w:sz w:val="28"/>
          <w:szCs w:val="28"/>
        </w:rPr>
        <w:t xml:space="preserve"> </w:t>
      </w:r>
      <w:r w:rsidRPr="00576D88">
        <w:rPr>
          <w:sz w:val="28"/>
          <w:szCs w:val="28"/>
        </w:rPr>
        <w:t>Запропонуйте шляхи виходу з проблеми, що склалася. Аргументуйте свою</w:t>
      </w:r>
      <w:r w:rsidRPr="00576D88">
        <w:rPr>
          <w:spacing w:val="1"/>
          <w:sz w:val="28"/>
          <w:szCs w:val="28"/>
        </w:rPr>
        <w:t xml:space="preserve"> </w:t>
      </w:r>
      <w:r w:rsidRPr="00576D88">
        <w:rPr>
          <w:sz w:val="28"/>
          <w:szCs w:val="28"/>
        </w:rPr>
        <w:t>відповідь».</w:t>
      </w:r>
    </w:p>
    <w:p w14:paraId="1BA557AD" w14:textId="77777777" w:rsidR="00C95E1D" w:rsidRPr="00576D88" w:rsidRDefault="00C95E1D" w:rsidP="00900246">
      <w:pPr>
        <w:pStyle w:val="ad"/>
        <w:spacing w:after="0" w:line="360" w:lineRule="auto"/>
        <w:ind w:right="844" w:firstLine="851"/>
        <w:jc w:val="both"/>
        <w:rPr>
          <w:sz w:val="28"/>
          <w:szCs w:val="28"/>
        </w:rPr>
      </w:pPr>
      <w:r w:rsidRPr="00576D88">
        <w:rPr>
          <w:sz w:val="28"/>
          <w:szCs w:val="28"/>
        </w:rPr>
        <w:t>Розбираючи</w:t>
      </w:r>
      <w:r w:rsidRPr="00576D88">
        <w:rPr>
          <w:spacing w:val="1"/>
          <w:sz w:val="28"/>
          <w:szCs w:val="28"/>
        </w:rPr>
        <w:t xml:space="preserve"> </w:t>
      </w:r>
      <w:r w:rsidRPr="00576D88">
        <w:rPr>
          <w:sz w:val="28"/>
          <w:szCs w:val="28"/>
        </w:rPr>
        <w:t>кейс,</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отримують</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руки</w:t>
      </w:r>
      <w:r w:rsidRPr="00576D88">
        <w:rPr>
          <w:spacing w:val="1"/>
          <w:sz w:val="28"/>
          <w:szCs w:val="28"/>
        </w:rPr>
        <w:t xml:space="preserve"> </w:t>
      </w:r>
      <w:r w:rsidRPr="00576D88">
        <w:rPr>
          <w:sz w:val="28"/>
          <w:szCs w:val="28"/>
        </w:rPr>
        <w:t>готове</w:t>
      </w:r>
      <w:r w:rsidRPr="00576D88">
        <w:rPr>
          <w:spacing w:val="1"/>
          <w:sz w:val="28"/>
          <w:szCs w:val="28"/>
        </w:rPr>
        <w:t xml:space="preserve"> </w:t>
      </w:r>
      <w:r w:rsidRPr="00576D88">
        <w:rPr>
          <w:sz w:val="28"/>
          <w:szCs w:val="28"/>
        </w:rPr>
        <w:t>рішення,</w:t>
      </w:r>
      <w:r w:rsidRPr="00576D88">
        <w:rPr>
          <w:spacing w:val="1"/>
          <w:sz w:val="28"/>
          <w:szCs w:val="28"/>
        </w:rPr>
        <w:t xml:space="preserve"> </w:t>
      </w:r>
      <w:r w:rsidRPr="00576D88">
        <w:rPr>
          <w:sz w:val="28"/>
          <w:szCs w:val="28"/>
        </w:rPr>
        <w:t>яке</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подальшому</w:t>
      </w:r>
      <w:r w:rsidRPr="00576D88">
        <w:rPr>
          <w:spacing w:val="1"/>
          <w:sz w:val="28"/>
          <w:szCs w:val="28"/>
        </w:rPr>
        <w:t xml:space="preserve"> </w:t>
      </w:r>
      <w:r w:rsidRPr="00576D88">
        <w:rPr>
          <w:sz w:val="28"/>
          <w:szCs w:val="28"/>
        </w:rPr>
        <w:t>можна</w:t>
      </w:r>
      <w:r w:rsidRPr="00576D88">
        <w:rPr>
          <w:spacing w:val="1"/>
          <w:sz w:val="28"/>
          <w:szCs w:val="28"/>
        </w:rPr>
        <w:t xml:space="preserve"> </w:t>
      </w:r>
      <w:r w:rsidRPr="00576D88">
        <w:rPr>
          <w:sz w:val="28"/>
          <w:szCs w:val="28"/>
        </w:rPr>
        <w:t>застосувати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аналогічних</w:t>
      </w:r>
      <w:r w:rsidRPr="00576D88">
        <w:rPr>
          <w:spacing w:val="1"/>
          <w:sz w:val="28"/>
          <w:szCs w:val="28"/>
        </w:rPr>
        <w:t xml:space="preserve"> </w:t>
      </w:r>
      <w:r w:rsidRPr="00576D88">
        <w:rPr>
          <w:sz w:val="28"/>
          <w:szCs w:val="28"/>
        </w:rPr>
        <w:t>професійних</w:t>
      </w:r>
      <w:r w:rsidRPr="00576D88">
        <w:rPr>
          <w:spacing w:val="1"/>
          <w:sz w:val="28"/>
          <w:szCs w:val="28"/>
        </w:rPr>
        <w:t xml:space="preserve"> </w:t>
      </w:r>
      <w:r w:rsidRPr="00576D88">
        <w:rPr>
          <w:sz w:val="28"/>
          <w:szCs w:val="28"/>
        </w:rPr>
        <w:t>ситуаціях.</w:t>
      </w:r>
      <w:r w:rsidRPr="00576D88">
        <w:rPr>
          <w:spacing w:val="1"/>
          <w:sz w:val="28"/>
          <w:szCs w:val="28"/>
        </w:rPr>
        <w:t xml:space="preserve"> </w:t>
      </w:r>
      <w:r w:rsidRPr="00576D88">
        <w:rPr>
          <w:sz w:val="28"/>
          <w:szCs w:val="28"/>
        </w:rPr>
        <w:t>Збільшення в «багажі» майбутнього фахівця проаналізованих та обговорених</w:t>
      </w:r>
      <w:r w:rsidRPr="00576D88">
        <w:rPr>
          <w:spacing w:val="1"/>
          <w:sz w:val="28"/>
          <w:szCs w:val="28"/>
        </w:rPr>
        <w:t xml:space="preserve"> </w:t>
      </w:r>
      <w:r w:rsidRPr="00576D88">
        <w:rPr>
          <w:sz w:val="28"/>
          <w:szCs w:val="28"/>
        </w:rPr>
        <w:t>кейсів,</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свою</w:t>
      </w:r>
      <w:r w:rsidRPr="00576D88">
        <w:rPr>
          <w:spacing w:val="1"/>
          <w:sz w:val="28"/>
          <w:szCs w:val="28"/>
        </w:rPr>
        <w:t xml:space="preserve"> </w:t>
      </w:r>
      <w:r w:rsidRPr="00576D88">
        <w:rPr>
          <w:sz w:val="28"/>
          <w:szCs w:val="28"/>
        </w:rPr>
        <w:t>чергу,</w:t>
      </w:r>
      <w:r w:rsidRPr="00576D88">
        <w:rPr>
          <w:spacing w:val="1"/>
          <w:sz w:val="28"/>
          <w:szCs w:val="28"/>
        </w:rPr>
        <w:t xml:space="preserve"> </w:t>
      </w:r>
      <w:r w:rsidRPr="00576D88">
        <w:rPr>
          <w:sz w:val="28"/>
          <w:szCs w:val="28"/>
        </w:rPr>
        <w:t>збільшує</w:t>
      </w:r>
      <w:r w:rsidRPr="00576D88">
        <w:rPr>
          <w:spacing w:val="1"/>
          <w:sz w:val="28"/>
          <w:szCs w:val="28"/>
        </w:rPr>
        <w:t xml:space="preserve"> </w:t>
      </w:r>
      <w:r w:rsidRPr="00576D88">
        <w:rPr>
          <w:sz w:val="28"/>
          <w:szCs w:val="28"/>
        </w:rPr>
        <w:t>ймовірність</w:t>
      </w:r>
      <w:r w:rsidRPr="00576D88">
        <w:rPr>
          <w:spacing w:val="1"/>
          <w:sz w:val="28"/>
          <w:szCs w:val="28"/>
        </w:rPr>
        <w:t xml:space="preserve"> </w:t>
      </w:r>
      <w:r w:rsidRPr="00576D88">
        <w:rPr>
          <w:sz w:val="28"/>
          <w:szCs w:val="28"/>
        </w:rPr>
        <w:t>використання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майбутній</w:t>
      </w:r>
      <w:r w:rsidRPr="00576D88">
        <w:rPr>
          <w:spacing w:val="1"/>
          <w:sz w:val="28"/>
          <w:szCs w:val="28"/>
        </w:rPr>
        <w:t xml:space="preserve"> </w:t>
      </w:r>
      <w:r w:rsidRPr="00576D88">
        <w:rPr>
          <w:sz w:val="28"/>
          <w:szCs w:val="28"/>
        </w:rPr>
        <w:t>управлінській</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готової</w:t>
      </w:r>
      <w:r w:rsidRPr="00576D88">
        <w:rPr>
          <w:spacing w:val="1"/>
          <w:sz w:val="28"/>
          <w:szCs w:val="28"/>
        </w:rPr>
        <w:t xml:space="preserve"> </w:t>
      </w:r>
      <w:r w:rsidRPr="00576D88">
        <w:rPr>
          <w:sz w:val="28"/>
          <w:szCs w:val="28"/>
        </w:rPr>
        <w:t>схеми</w:t>
      </w:r>
      <w:r w:rsidRPr="00576D88">
        <w:rPr>
          <w:spacing w:val="1"/>
          <w:sz w:val="28"/>
          <w:szCs w:val="28"/>
        </w:rPr>
        <w:t xml:space="preserve"> </w:t>
      </w:r>
      <w:r w:rsidRPr="00576D88">
        <w:rPr>
          <w:sz w:val="28"/>
          <w:szCs w:val="28"/>
        </w:rPr>
        <w:t>рішень</w:t>
      </w:r>
      <w:r w:rsidRPr="00576D88">
        <w:rPr>
          <w:spacing w:val="1"/>
          <w:sz w:val="28"/>
          <w:szCs w:val="28"/>
        </w:rPr>
        <w:t xml:space="preserve"> </w:t>
      </w:r>
      <w:r w:rsidRPr="00576D88">
        <w:rPr>
          <w:sz w:val="28"/>
          <w:szCs w:val="28"/>
        </w:rPr>
        <w:t>проблеми,</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склалася;</w:t>
      </w:r>
      <w:r w:rsidRPr="00576D88">
        <w:rPr>
          <w:spacing w:val="1"/>
          <w:sz w:val="28"/>
          <w:szCs w:val="28"/>
        </w:rPr>
        <w:t xml:space="preserve"> </w:t>
      </w:r>
      <w:r w:rsidRPr="00576D88">
        <w:rPr>
          <w:sz w:val="28"/>
          <w:szCs w:val="28"/>
        </w:rPr>
        <w:t>формує у</w:t>
      </w:r>
      <w:r w:rsidRPr="00576D88">
        <w:rPr>
          <w:spacing w:val="-4"/>
          <w:sz w:val="28"/>
          <w:szCs w:val="28"/>
        </w:rPr>
        <w:t xml:space="preserve"> </w:t>
      </w:r>
      <w:r w:rsidRPr="00576D88">
        <w:rPr>
          <w:sz w:val="28"/>
          <w:szCs w:val="28"/>
        </w:rPr>
        <w:t>нього</w:t>
      </w:r>
      <w:r w:rsidRPr="00576D88">
        <w:rPr>
          <w:spacing w:val="1"/>
          <w:sz w:val="28"/>
          <w:szCs w:val="28"/>
        </w:rPr>
        <w:t xml:space="preserve"> </w:t>
      </w:r>
      <w:proofErr w:type="spellStart"/>
      <w:r w:rsidRPr="00576D88">
        <w:rPr>
          <w:sz w:val="28"/>
          <w:szCs w:val="28"/>
        </w:rPr>
        <w:t>квазіпрофесійний</w:t>
      </w:r>
      <w:proofErr w:type="spellEnd"/>
      <w:r w:rsidRPr="00576D88">
        <w:rPr>
          <w:spacing w:val="-3"/>
          <w:sz w:val="28"/>
          <w:szCs w:val="28"/>
        </w:rPr>
        <w:t xml:space="preserve"> </w:t>
      </w:r>
      <w:r w:rsidRPr="00576D88">
        <w:rPr>
          <w:sz w:val="28"/>
          <w:szCs w:val="28"/>
        </w:rPr>
        <w:t>досвід.</w:t>
      </w:r>
    </w:p>
    <w:p w14:paraId="3B770E1F" w14:textId="7E11AD79" w:rsidR="00C95E1D" w:rsidRPr="00576D88" w:rsidRDefault="00C95E1D" w:rsidP="00900246">
      <w:pPr>
        <w:pStyle w:val="ad"/>
        <w:spacing w:after="0" w:line="360" w:lineRule="auto"/>
        <w:ind w:right="844" w:firstLine="851"/>
        <w:jc w:val="both"/>
        <w:rPr>
          <w:sz w:val="28"/>
          <w:szCs w:val="28"/>
        </w:rPr>
      </w:pPr>
      <w:r w:rsidRPr="00576D88">
        <w:rPr>
          <w:sz w:val="28"/>
          <w:szCs w:val="28"/>
        </w:rPr>
        <w:t>Застосовуючи кейс-технологію в педагогічній системі підготовки МК</w:t>
      </w:r>
      <w:r w:rsidRPr="00576D88">
        <w:rPr>
          <w:spacing w:val="1"/>
          <w:sz w:val="28"/>
          <w:szCs w:val="28"/>
        </w:rPr>
        <w:t xml:space="preserve"> </w:t>
      </w:r>
      <w:r w:rsidRPr="00576D88">
        <w:rPr>
          <w:sz w:val="28"/>
          <w:szCs w:val="28"/>
        </w:rPr>
        <w:t>ЗЗСО, можемо виділити ряд переваг. А саме: можливість трансформувати</w:t>
      </w:r>
      <w:r w:rsidRPr="00576D88">
        <w:rPr>
          <w:spacing w:val="1"/>
          <w:sz w:val="28"/>
          <w:szCs w:val="28"/>
        </w:rPr>
        <w:t xml:space="preserve"> </w:t>
      </w:r>
      <w:r w:rsidRPr="00576D88">
        <w:rPr>
          <w:sz w:val="28"/>
          <w:szCs w:val="28"/>
        </w:rPr>
        <w:t>теорію</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практику,</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також</w:t>
      </w:r>
      <w:r w:rsidRPr="00576D88">
        <w:rPr>
          <w:spacing w:val="1"/>
          <w:sz w:val="28"/>
          <w:szCs w:val="28"/>
        </w:rPr>
        <w:t xml:space="preserve"> </w:t>
      </w:r>
      <w:r w:rsidRPr="00576D88">
        <w:rPr>
          <w:sz w:val="28"/>
          <w:szCs w:val="28"/>
        </w:rPr>
        <w:t>перевірити</w:t>
      </w:r>
      <w:r w:rsidRPr="00576D88">
        <w:rPr>
          <w:spacing w:val="1"/>
          <w:sz w:val="28"/>
          <w:szCs w:val="28"/>
        </w:rPr>
        <w:t xml:space="preserve"> </w:t>
      </w:r>
      <w:r w:rsidRPr="00576D88">
        <w:rPr>
          <w:sz w:val="28"/>
          <w:szCs w:val="28"/>
        </w:rPr>
        <w:t>реалізацію</w:t>
      </w:r>
      <w:r w:rsidRPr="00576D88">
        <w:rPr>
          <w:spacing w:val="1"/>
          <w:sz w:val="28"/>
          <w:szCs w:val="28"/>
        </w:rPr>
        <w:t xml:space="preserve"> </w:t>
      </w:r>
      <w:r w:rsidRPr="00576D88">
        <w:rPr>
          <w:sz w:val="28"/>
          <w:szCs w:val="28"/>
        </w:rPr>
        <w:t>теорії</w:t>
      </w:r>
      <w:r w:rsidRPr="00576D88">
        <w:rPr>
          <w:spacing w:val="1"/>
          <w:sz w:val="28"/>
          <w:szCs w:val="28"/>
        </w:rPr>
        <w:t xml:space="preserve"> </w:t>
      </w:r>
      <w:r w:rsidRPr="00576D88">
        <w:rPr>
          <w:sz w:val="28"/>
          <w:szCs w:val="28"/>
        </w:rPr>
        <w:t>на</w:t>
      </w:r>
      <w:r w:rsidRPr="00576D88">
        <w:rPr>
          <w:spacing w:val="70"/>
          <w:sz w:val="28"/>
          <w:szCs w:val="28"/>
        </w:rPr>
        <w:t xml:space="preserve"> </w:t>
      </w:r>
      <w:r w:rsidRPr="00576D88">
        <w:rPr>
          <w:sz w:val="28"/>
          <w:szCs w:val="28"/>
        </w:rPr>
        <w:t>практиці;</w:t>
      </w:r>
      <w:r w:rsidRPr="00576D88">
        <w:rPr>
          <w:spacing w:val="1"/>
          <w:sz w:val="28"/>
          <w:szCs w:val="28"/>
        </w:rPr>
        <w:t xml:space="preserve"> </w:t>
      </w:r>
      <w:r w:rsidRPr="00576D88">
        <w:rPr>
          <w:sz w:val="28"/>
          <w:szCs w:val="28"/>
        </w:rPr>
        <w:t>розвиток</w:t>
      </w:r>
      <w:r w:rsidRPr="00576D88">
        <w:rPr>
          <w:spacing w:val="1"/>
          <w:sz w:val="28"/>
          <w:szCs w:val="28"/>
        </w:rPr>
        <w:t xml:space="preserve"> </w:t>
      </w:r>
      <w:r w:rsidRPr="00576D88">
        <w:rPr>
          <w:sz w:val="28"/>
          <w:szCs w:val="28"/>
        </w:rPr>
        <w:t>навичок</w:t>
      </w:r>
      <w:r w:rsidRPr="00576D88">
        <w:rPr>
          <w:spacing w:val="1"/>
          <w:sz w:val="28"/>
          <w:szCs w:val="28"/>
        </w:rPr>
        <w:t xml:space="preserve"> </w:t>
      </w:r>
      <w:r w:rsidRPr="00576D88">
        <w:rPr>
          <w:sz w:val="28"/>
          <w:szCs w:val="28"/>
        </w:rPr>
        <w:t>командної</w:t>
      </w:r>
      <w:r w:rsidRPr="00576D88">
        <w:rPr>
          <w:spacing w:val="1"/>
          <w:sz w:val="28"/>
          <w:szCs w:val="28"/>
        </w:rPr>
        <w:t xml:space="preserve"> </w:t>
      </w:r>
      <w:r w:rsidRPr="00576D88">
        <w:rPr>
          <w:sz w:val="28"/>
          <w:szCs w:val="28"/>
        </w:rPr>
        <w:t>роботи;</w:t>
      </w:r>
      <w:r w:rsidRPr="00576D88">
        <w:rPr>
          <w:spacing w:val="1"/>
          <w:sz w:val="28"/>
          <w:szCs w:val="28"/>
        </w:rPr>
        <w:t xml:space="preserve"> </w:t>
      </w:r>
      <w:r w:rsidRPr="00576D88">
        <w:rPr>
          <w:sz w:val="28"/>
          <w:szCs w:val="28"/>
        </w:rPr>
        <w:t>здатність</w:t>
      </w:r>
      <w:r w:rsidRPr="00576D88">
        <w:rPr>
          <w:spacing w:val="1"/>
          <w:sz w:val="28"/>
          <w:szCs w:val="28"/>
        </w:rPr>
        <w:t xml:space="preserve"> </w:t>
      </w:r>
      <w:r w:rsidRPr="00576D88">
        <w:rPr>
          <w:sz w:val="28"/>
          <w:szCs w:val="28"/>
        </w:rPr>
        <w:t>ставити</w:t>
      </w:r>
      <w:r w:rsidRPr="00576D88">
        <w:rPr>
          <w:spacing w:val="1"/>
          <w:sz w:val="28"/>
          <w:szCs w:val="28"/>
        </w:rPr>
        <w:t xml:space="preserve"> </w:t>
      </w:r>
      <w:r w:rsidRPr="00576D88">
        <w:rPr>
          <w:sz w:val="28"/>
          <w:szCs w:val="28"/>
        </w:rPr>
        <w:t>запитання,</w:t>
      </w:r>
      <w:r w:rsidRPr="00576D88">
        <w:rPr>
          <w:spacing w:val="1"/>
          <w:sz w:val="28"/>
          <w:szCs w:val="28"/>
        </w:rPr>
        <w:t xml:space="preserve"> </w:t>
      </w:r>
      <w:r w:rsidRPr="00576D88">
        <w:rPr>
          <w:sz w:val="28"/>
          <w:szCs w:val="28"/>
        </w:rPr>
        <w:t>аргументувати</w:t>
      </w:r>
      <w:r w:rsidRPr="00576D88">
        <w:rPr>
          <w:spacing w:val="1"/>
          <w:sz w:val="28"/>
          <w:szCs w:val="28"/>
        </w:rPr>
        <w:t xml:space="preserve"> </w:t>
      </w:r>
      <w:r w:rsidRPr="00576D88">
        <w:rPr>
          <w:sz w:val="28"/>
          <w:szCs w:val="28"/>
        </w:rPr>
        <w:t>свою</w:t>
      </w:r>
      <w:r w:rsidRPr="00576D88">
        <w:rPr>
          <w:spacing w:val="1"/>
          <w:sz w:val="28"/>
          <w:szCs w:val="28"/>
        </w:rPr>
        <w:t xml:space="preserve"> </w:t>
      </w:r>
      <w:r w:rsidRPr="00576D88">
        <w:rPr>
          <w:sz w:val="28"/>
          <w:szCs w:val="28"/>
        </w:rPr>
        <w:t>відповідь;</w:t>
      </w:r>
      <w:r w:rsidRPr="00576D88">
        <w:rPr>
          <w:spacing w:val="1"/>
          <w:sz w:val="28"/>
          <w:szCs w:val="28"/>
        </w:rPr>
        <w:t xml:space="preserve"> </w:t>
      </w:r>
      <w:r w:rsidRPr="00576D88">
        <w:rPr>
          <w:sz w:val="28"/>
          <w:szCs w:val="28"/>
        </w:rPr>
        <w:t>розвиток</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цінностей,</w:t>
      </w:r>
      <w:r w:rsidRPr="00576D88">
        <w:rPr>
          <w:spacing w:val="1"/>
          <w:sz w:val="28"/>
          <w:szCs w:val="28"/>
        </w:rPr>
        <w:t xml:space="preserve"> </w:t>
      </w:r>
      <w:r w:rsidRPr="00576D88">
        <w:rPr>
          <w:sz w:val="28"/>
          <w:szCs w:val="28"/>
        </w:rPr>
        <w:t>життєвих</w:t>
      </w:r>
      <w:r w:rsidRPr="00576D88">
        <w:rPr>
          <w:spacing w:val="1"/>
          <w:sz w:val="28"/>
          <w:szCs w:val="28"/>
        </w:rPr>
        <w:t xml:space="preserve"> </w:t>
      </w:r>
      <w:r w:rsidRPr="00576D88">
        <w:rPr>
          <w:sz w:val="28"/>
          <w:szCs w:val="28"/>
        </w:rPr>
        <w:t>установок, своєрідного професійного світосприйняття; розвиток критичного,</w:t>
      </w:r>
      <w:r w:rsidRPr="00576D88">
        <w:rPr>
          <w:spacing w:val="1"/>
          <w:sz w:val="28"/>
          <w:szCs w:val="28"/>
        </w:rPr>
        <w:t xml:space="preserve"> </w:t>
      </w:r>
      <w:r w:rsidRPr="00576D88">
        <w:rPr>
          <w:sz w:val="28"/>
          <w:szCs w:val="28"/>
        </w:rPr>
        <w:t>тактичного,</w:t>
      </w:r>
      <w:r w:rsidRPr="00576D88">
        <w:rPr>
          <w:spacing w:val="1"/>
          <w:sz w:val="28"/>
          <w:szCs w:val="28"/>
        </w:rPr>
        <w:t xml:space="preserve"> </w:t>
      </w:r>
      <w:r w:rsidRPr="00576D88">
        <w:rPr>
          <w:sz w:val="28"/>
          <w:szCs w:val="28"/>
        </w:rPr>
        <w:t>стратегічного</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креативного</w:t>
      </w:r>
      <w:r w:rsidRPr="00576D88">
        <w:rPr>
          <w:spacing w:val="1"/>
          <w:sz w:val="28"/>
          <w:szCs w:val="28"/>
        </w:rPr>
        <w:t xml:space="preserve"> </w:t>
      </w:r>
      <w:r w:rsidRPr="00576D88">
        <w:rPr>
          <w:sz w:val="28"/>
          <w:szCs w:val="28"/>
        </w:rPr>
        <w:t>мислення;</w:t>
      </w:r>
      <w:r w:rsidRPr="00576D88">
        <w:rPr>
          <w:spacing w:val="1"/>
          <w:sz w:val="28"/>
          <w:szCs w:val="28"/>
        </w:rPr>
        <w:t xml:space="preserve"> </w:t>
      </w:r>
      <w:r w:rsidRPr="00576D88">
        <w:rPr>
          <w:sz w:val="28"/>
          <w:szCs w:val="28"/>
        </w:rPr>
        <w:t>вміння</w:t>
      </w:r>
      <w:r w:rsidRPr="00576D88">
        <w:rPr>
          <w:spacing w:val="1"/>
          <w:sz w:val="28"/>
          <w:szCs w:val="28"/>
        </w:rPr>
        <w:t xml:space="preserve"> </w:t>
      </w:r>
      <w:r w:rsidRPr="00576D88">
        <w:rPr>
          <w:sz w:val="28"/>
          <w:szCs w:val="28"/>
        </w:rPr>
        <w:t>«чути»</w:t>
      </w:r>
      <w:r w:rsidRPr="00576D88">
        <w:rPr>
          <w:spacing w:val="-67"/>
          <w:sz w:val="28"/>
          <w:szCs w:val="28"/>
        </w:rPr>
        <w:t xml:space="preserve"> </w:t>
      </w:r>
      <w:r w:rsidRPr="00576D88">
        <w:rPr>
          <w:sz w:val="28"/>
          <w:szCs w:val="28"/>
        </w:rPr>
        <w:t>співрозмовника, враховувати альтернативну точку зору; навчитися знаходити</w:t>
      </w:r>
      <w:r w:rsidRPr="00576D88">
        <w:rPr>
          <w:spacing w:val="-67"/>
          <w:sz w:val="28"/>
          <w:szCs w:val="28"/>
        </w:rPr>
        <w:t xml:space="preserve"> </w:t>
      </w:r>
      <w:r w:rsidRPr="00576D88">
        <w:rPr>
          <w:sz w:val="28"/>
          <w:szCs w:val="28"/>
        </w:rPr>
        <w:t>найбільш</w:t>
      </w:r>
      <w:r w:rsidRPr="00576D88">
        <w:rPr>
          <w:spacing w:val="-1"/>
          <w:sz w:val="28"/>
          <w:szCs w:val="28"/>
        </w:rPr>
        <w:t xml:space="preserve"> </w:t>
      </w:r>
      <w:r w:rsidRPr="00576D88">
        <w:rPr>
          <w:sz w:val="28"/>
          <w:szCs w:val="28"/>
        </w:rPr>
        <w:t>раціональне</w:t>
      </w:r>
      <w:r w:rsidRPr="00576D88">
        <w:rPr>
          <w:spacing w:val="-1"/>
          <w:sz w:val="28"/>
          <w:szCs w:val="28"/>
        </w:rPr>
        <w:t xml:space="preserve"> </w:t>
      </w:r>
      <w:r w:rsidRPr="00576D88">
        <w:rPr>
          <w:sz w:val="28"/>
          <w:szCs w:val="28"/>
        </w:rPr>
        <w:t>рішення</w:t>
      </w:r>
      <w:r w:rsidRPr="00576D88">
        <w:rPr>
          <w:spacing w:val="-1"/>
          <w:sz w:val="28"/>
          <w:szCs w:val="28"/>
        </w:rPr>
        <w:t xml:space="preserve"> </w:t>
      </w:r>
      <w:r w:rsidRPr="00576D88">
        <w:rPr>
          <w:sz w:val="28"/>
          <w:szCs w:val="28"/>
        </w:rPr>
        <w:t>конкретної проблеми</w:t>
      </w:r>
      <w:r w:rsidR="001B38AF" w:rsidRPr="00576D88">
        <w:rPr>
          <w:sz w:val="28"/>
          <w:szCs w:val="28"/>
        </w:rPr>
        <w:t>.</w:t>
      </w:r>
    </w:p>
    <w:p w14:paraId="61658D62" w14:textId="6CDCFA94" w:rsidR="00C95E1D" w:rsidRPr="00576D88" w:rsidRDefault="00C95E1D" w:rsidP="00900246">
      <w:pPr>
        <w:pStyle w:val="ad"/>
        <w:spacing w:after="0" w:line="360" w:lineRule="auto"/>
        <w:ind w:right="844" w:firstLine="851"/>
        <w:jc w:val="both"/>
        <w:rPr>
          <w:sz w:val="28"/>
          <w:szCs w:val="28"/>
        </w:rPr>
      </w:pPr>
      <w:r w:rsidRPr="00576D88">
        <w:rPr>
          <w:sz w:val="28"/>
          <w:szCs w:val="28"/>
        </w:rPr>
        <w:t>Проте</w:t>
      </w:r>
      <w:r w:rsidRPr="00576D88">
        <w:rPr>
          <w:spacing w:val="1"/>
          <w:sz w:val="28"/>
          <w:szCs w:val="28"/>
        </w:rPr>
        <w:t xml:space="preserve"> </w:t>
      </w:r>
      <w:r w:rsidRPr="00576D88">
        <w:rPr>
          <w:sz w:val="28"/>
          <w:szCs w:val="28"/>
        </w:rPr>
        <w:t>кейс-технологія,</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будь-яка</w:t>
      </w:r>
      <w:r w:rsidRPr="00576D88">
        <w:rPr>
          <w:spacing w:val="1"/>
          <w:sz w:val="28"/>
          <w:szCs w:val="28"/>
        </w:rPr>
        <w:t xml:space="preserve"> </w:t>
      </w:r>
      <w:r w:rsidRPr="00576D88">
        <w:rPr>
          <w:sz w:val="28"/>
          <w:szCs w:val="28"/>
        </w:rPr>
        <w:t>інша</w:t>
      </w:r>
      <w:r w:rsidRPr="00576D88">
        <w:rPr>
          <w:spacing w:val="1"/>
          <w:sz w:val="28"/>
          <w:szCs w:val="28"/>
        </w:rPr>
        <w:t xml:space="preserve"> </w:t>
      </w:r>
      <w:r w:rsidRPr="00576D88">
        <w:rPr>
          <w:sz w:val="28"/>
          <w:szCs w:val="28"/>
        </w:rPr>
        <w:t>технологія,</w:t>
      </w:r>
      <w:r w:rsidRPr="00576D88">
        <w:rPr>
          <w:spacing w:val="1"/>
          <w:sz w:val="28"/>
          <w:szCs w:val="28"/>
        </w:rPr>
        <w:t xml:space="preserve"> </w:t>
      </w:r>
      <w:r w:rsidRPr="00576D88">
        <w:rPr>
          <w:sz w:val="28"/>
          <w:szCs w:val="28"/>
        </w:rPr>
        <w:t>має</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певні</w:t>
      </w:r>
      <w:r w:rsidRPr="00576D88">
        <w:rPr>
          <w:spacing w:val="1"/>
          <w:sz w:val="28"/>
          <w:szCs w:val="28"/>
        </w:rPr>
        <w:t xml:space="preserve"> </w:t>
      </w:r>
      <w:r w:rsidRPr="00576D88">
        <w:rPr>
          <w:sz w:val="28"/>
          <w:szCs w:val="28"/>
        </w:rPr>
        <w:t>недоліки: недостатньо досліджена в педагогічному менеджменті; відсутність</w:t>
      </w:r>
      <w:r w:rsidRPr="00576D88">
        <w:rPr>
          <w:spacing w:val="1"/>
          <w:sz w:val="28"/>
          <w:szCs w:val="28"/>
        </w:rPr>
        <w:t xml:space="preserve"> </w:t>
      </w:r>
      <w:r w:rsidRPr="00576D88">
        <w:rPr>
          <w:sz w:val="28"/>
          <w:szCs w:val="28"/>
        </w:rPr>
        <w:t>розроблених кейсів із ТПМ; не сприяє глибокому вивченню педагогічних</w:t>
      </w:r>
      <w:r w:rsidRPr="00576D88">
        <w:rPr>
          <w:spacing w:val="1"/>
          <w:sz w:val="28"/>
          <w:szCs w:val="28"/>
        </w:rPr>
        <w:t xml:space="preserve"> </w:t>
      </w:r>
      <w:r w:rsidRPr="00576D88">
        <w:rPr>
          <w:sz w:val="28"/>
          <w:szCs w:val="28"/>
        </w:rPr>
        <w:t>проблем; вимагає значних затрат часу; потребує від викладача креативності,</w:t>
      </w:r>
      <w:r w:rsidRPr="00576D88">
        <w:rPr>
          <w:spacing w:val="1"/>
          <w:sz w:val="28"/>
          <w:szCs w:val="28"/>
        </w:rPr>
        <w:t xml:space="preserve"> </w:t>
      </w:r>
      <w:r w:rsidRPr="00576D88">
        <w:rPr>
          <w:sz w:val="28"/>
          <w:szCs w:val="28"/>
        </w:rPr>
        <w:t>певного досвіду, глибоких знань у проведенні дискусії та аналізу «рейсової»</w:t>
      </w:r>
      <w:r w:rsidRPr="00576D88">
        <w:rPr>
          <w:spacing w:val="1"/>
          <w:sz w:val="28"/>
          <w:szCs w:val="28"/>
        </w:rPr>
        <w:t xml:space="preserve"> </w:t>
      </w:r>
      <w:r w:rsidRPr="00576D88">
        <w:rPr>
          <w:sz w:val="28"/>
          <w:szCs w:val="28"/>
        </w:rPr>
        <w:t>ситуації;</w:t>
      </w:r>
      <w:r w:rsidRPr="00576D88">
        <w:rPr>
          <w:spacing w:val="1"/>
          <w:sz w:val="28"/>
          <w:szCs w:val="28"/>
        </w:rPr>
        <w:t xml:space="preserve"> </w:t>
      </w:r>
      <w:r w:rsidRPr="00576D88">
        <w:rPr>
          <w:sz w:val="28"/>
          <w:szCs w:val="28"/>
        </w:rPr>
        <w:t>викладач</w:t>
      </w:r>
      <w:r w:rsidRPr="00576D88">
        <w:rPr>
          <w:spacing w:val="1"/>
          <w:sz w:val="28"/>
          <w:szCs w:val="28"/>
        </w:rPr>
        <w:t xml:space="preserve"> </w:t>
      </w:r>
      <w:r w:rsidRPr="00576D88">
        <w:rPr>
          <w:sz w:val="28"/>
          <w:szCs w:val="28"/>
        </w:rPr>
        <w:lastRenderedPageBreak/>
        <w:t>має</w:t>
      </w:r>
      <w:r w:rsidRPr="00576D88">
        <w:rPr>
          <w:spacing w:val="1"/>
          <w:sz w:val="28"/>
          <w:szCs w:val="28"/>
        </w:rPr>
        <w:t xml:space="preserve"> </w:t>
      </w:r>
      <w:r w:rsidRPr="00576D88">
        <w:rPr>
          <w:sz w:val="28"/>
          <w:szCs w:val="28"/>
        </w:rPr>
        <w:t>вміти</w:t>
      </w:r>
      <w:r w:rsidRPr="00576D88">
        <w:rPr>
          <w:spacing w:val="1"/>
          <w:sz w:val="28"/>
          <w:szCs w:val="28"/>
        </w:rPr>
        <w:t xml:space="preserve"> </w:t>
      </w:r>
      <w:r w:rsidRPr="00576D88">
        <w:rPr>
          <w:sz w:val="28"/>
          <w:szCs w:val="28"/>
        </w:rPr>
        <w:t>відмовитися</w:t>
      </w:r>
      <w:r w:rsidRPr="00576D88">
        <w:rPr>
          <w:spacing w:val="1"/>
          <w:sz w:val="28"/>
          <w:szCs w:val="28"/>
        </w:rPr>
        <w:t xml:space="preserve"> </w:t>
      </w:r>
      <w:r w:rsidRPr="00576D88">
        <w:rPr>
          <w:sz w:val="28"/>
          <w:szCs w:val="28"/>
        </w:rPr>
        <w:t>від</w:t>
      </w:r>
      <w:r w:rsidRPr="00576D88">
        <w:rPr>
          <w:spacing w:val="1"/>
          <w:sz w:val="28"/>
          <w:szCs w:val="28"/>
        </w:rPr>
        <w:t xml:space="preserve"> </w:t>
      </w:r>
      <w:r w:rsidRPr="00576D88">
        <w:rPr>
          <w:sz w:val="28"/>
          <w:szCs w:val="28"/>
        </w:rPr>
        <w:t>власних</w:t>
      </w:r>
      <w:r w:rsidRPr="00576D88">
        <w:rPr>
          <w:spacing w:val="1"/>
          <w:sz w:val="28"/>
          <w:szCs w:val="28"/>
        </w:rPr>
        <w:t xml:space="preserve"> </w:t>
      </w:r>
      <w:r w:rsidRPr="00576D88">
        <w:rPr>
          <w:sz w:val="28"/>
          <w:szCs w:val="28"/>
        </w:rPr>
        <w:t>суджень</w:t>
      </w:r>
      <w:r w:rsidRPr="00576D88">
        <w:rPr>
          <w:spacing w:val="71"/>
          <w:sz w:val="28"/>
          <w:szCs w:val="28"/>
        </w:rPr>
        <w:t xml:space="preserve"> </w:t>
      </w:r>
      <w:r w:rsidRPr="00576D88">
        <w:rPr>
          <w:sz w:val="28"/>
          <w:szCs w:val="28"/>
        </w:rPr>
        <w:t>та</w:t>
      </w:r>
      <w:r w:rsidRPr="00576D88">
        <w:rPr>
          <w:spacing w:val="1"/>
          <w:sz w:val="28"/>
          <w:szCs w:val="28"/>
        </w:rPr>
        <w:t xml:space="preserve"> </w:t>
      </w:r>
      <w:r w:rsidRPr="00576D88">
        <w:rPr>
          <w:sz w:val="28"/>
          <w:szCs w:val="28"/>
        </w:rPr>
        <w:t>упереджень,</w:t>
      </w:r>
      <w:r w:rsidRPr="00576D88">
        <w:rPr>
          <w:spacing w:val="1"/>
          <w:sz w:val="28"/>
          <w:szCs w:val="28"/>
        </w:rPr>
        <w:t xml:space="preserve"> </w:t>
      </w:r>
      <w:r w:rsidRPr="00576D88">
        <w:rPr>
          <w:sz w:val="28"/>
          <w:szCs w:val="28"/>
        </w:rPr>
        <w:t>уміти</w:t>
      </w:r>
      <w:r w:rsidRPr="00576D88">
        <w:rPr>
          <w:spacing w:val="1"/>
          <w:sz w:val="28"/>
          <w:szCs w:val="28"/>
        </w:rPr>
        <w:t xml:space="preserve"> </w:t>
      </w:r>
      <w:r w:rsidRPr="00576D88">
        <w:rPr>
          <w:sz w:val="28"/>
          <w:szCs w:val="28"/>
        </w:rPr>
        <w:t>провести</w:t>
      </w:r>
      <w:r w:rsidRPr="00576D88">
        <w:rPr>
          <w:spacing w:val="1"/>
          <w:sz w:val="28"/>
          <w:szCs w:val="28"/>
        </w:rPr>
        <w:t xml:space="preserve"> </w:t>
      </w:r>
      <w:r w:rsidRPr="00576D88">
        <w:rPr>
          <w:sz w:val="28"/>
          <w:szCs w:val="28"/>
        </w:rPr>
        <w:t>підсумкову</w:t>
      </w:r>
      <w:r w:rsidRPr="00576D88">
        <w:rPr>
          <w:spacing w:val="1"/>
          <w:sz w:val="28"/>
          <w:szCs w:val="28"/>
        </w:rPr>
        <w:t xml:space="preserve"> </w:t>
      </w:r>
      <w:r w:rsidRPr="00576D88">
        <w:rPr>
          <w:sz w:val="28"/>
          <w:szCs w:val="28"/>
        </w:rPr>
        <w:t>рефлексію</w:t>
      </w:r>
      <w:r w:rsidRPr="00576D88">
        <w:rPr>
          <w:spacing w:val="1"/>
          <w:sz w:val="28"/>
          <w:szCs w:val="28"/>
        </w:rPr>
        <w:t xml:space="preserve"> </w:t>
      </w:r>
      <w:r w:rsidRPr="00576D88">
        <w:rPr>
          <w:sz w:val="28"/>
          <w:szCs w:val="28"/>
        </w:rPr>
        <w:t>та</w:t>
      </w:r>
      <w:r w:rsidRPr="00576D88">
        <w:rPr>
          <w:spacing w:val="1"/>
          <w:sz w:val="28"/>
          <w:szCs w:val="28"/>
        </w:rPr>
        <w:t xml:space="preserve"> </w:t>
      </w:r>
      <w:proofErr w:type="spellStart"/>
      <w:r w:rsidRPr="00576D88">
        <w:rPr>
          <w:sz w:val="28"/>
          <w:szCs w:val="28"/>
        </w:rPr>
        <w:t>професійно</w:t>
      </w:r>
      <w:proofErr w:type="spellEnd"/>
      <w:r w:rsidRPr="00576D88">
        <w:rPr>
          <w:spacing w:val="1"/>
          <w:sz w:val="28"/>
          <w:szCs w:val="28"/>
        </w:rPr>
        <w:t xml:space="preserve"> </w:t>
      </w:r>
      <w:r w:rsidRPr="00576D88">
        <w:rPr>
          <w:sz w:val="28"/>
          <w:szCs w:val="28"/>
        </w:rPr>
        <w:t>прокоментувати</w:t>
      </w:r>
      <w:r w:rsidRPr="00576D88">
        <w:rPr>
          <w:spacing w:val="-1"/>
          <w:sz w:val="28"/>
          <w:szCs w:val="28"/>
        </w:rPr>
        <w:t xml:space="preserve"> </w:t>
      </w:r>
      <w:r w:rsidRPr="00576D88">
        <w:rPr>
          <w:sz w:val="28"/>
          <w:szCs w:val="28"/>
        </w:rPr>
        <w:t>результати роботи</w:t>
      </w:r>
      <w:r w:rsidRPr="00576D88">
        <w:rPr>
          <w:spacing w:val="-1"/>
          <w:sz w:val="28"/>
          <w:szCs w:val="28"/>
        </w:rPr>
        <w:t xml:space="preserve"> </w:t>
      </w:r>
      <w:r w:rsidRPr="00576D88">
        <w:rPr>
          <w:sz w:val="28"/>
          <w:szCs w:val="28"/>
        </w:rPr>
        <w:t>команд</w:t>
      </w:r>
      <w:r w:rsidR="001B38AF" w:rsidRPr="00576D88">
        <w:rPr>
          <w:spacing w:val="4"/>
          <w:sz w:val="28"/>
          <w:szCs w:val="28"/>
        </w:rPr>
        <w:t>.</w:t>
      </w:r>
    </w:p>
    <w:p w14:paraId="0FEDC571" w14:textId="77777777" w:rsidR="00C95E1D" w:rsidRPr="00576D88" w:rsidRDefault="00C95E1D" w:rsidP="00900246">
      <w:pPr>
        <w:pStyle w:val="ad"/>
        <w:spacing w:after="0" w:line="360" w:lineRule="auto"/>
        <w:ind w:right="846" w:firstLine="851"/>
        <w:jc w:val="both"/>
        <w:rPr>
          <w:sz w:val="28"/>
          <w:szCs w:val="28"/>
        </w:rPr>
      </w:pPr>
      <w:r w:rsidRPr="00576D88">
        <w:rPr>
          <w:sz w:val="28"/>
          <w:szCs w:val="28"/>
        </w:rPr>
        <w:t>Аналіз практичного застосування кейс-технології переконує, що дана</w:t>
      </w:r>
      <w:r w:rsidRPr="00576D88">
        <w:rPr>
          <w:spacing w:val="1"/>
          <w:sz w:val="28"/>
          <w:szCs w:val="28"/>
        </w:rPr>
        <w:t xml:space="preserve"> </w:t>
      </w:r>
      <w:r w:rsidRPr="00576D88">
        <w:rPr>
          <w:sz w:val="28"/>
          <w:szCs w:val="28"/>
        </w:rPr>
        <w:t>технологія</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сукупністю цілої</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методів.</w:t>
      </w:r>
      <w:r w:rsidRPr="00576D88">
        <w:rPr>
          <w:spacing w:val="1"/>
          <w:sz w:val="28"/>
          <w:szCs w:val="28"/>
        </w:rPr>
        <w:t xml:space="preserve"> </w:t>
      </w:r>
      <w:r w:rsidRPr="00576D88">
        <w:rPr>
          <w:sz w:val="28"/>
          <w:szCs w:val="28"/>
        </w:rPr>
        <w:t>Серед</w:t>
      </w:r>
      <w:r w:rsidRPr="00576D88">
        <w:rPr>
          <w:spacing w:val="1"/>
          <w:sz w:val="28"/>
          <w:szCs w:val="28"/>
        </w:rPr>
        <w:t xml:space="preserve"> </w:t>
      </w:r>
      <w:r w:rsidRPr="00576D88">
        <w:rPr>
          <w:sz w:val="28"/>
          <w:szCs w:val="28"/>
        </w:rPr>
        <w:t>них:</w:t>
      </w:r>
      <w:r w:rsidRPr="00576D88">
        <w:rPr>
          <w:spacing w:val="1"/>
          <w:sz w:val="28"/>
          <w:szCs w:val="28"/>
        </w:rPr>
        <w:t xml:space="preserve"> </w:t>
      </w:r>
      <w:r w:rsidRPr="00576D88">
        <w:rPr>
          <w:sz w:val="28"/>
          <w:szCs w:val="28"/>
        </w:rPr>
        <w:t>моделювання,</w:t>
      </w:r>
      <w:r w:rsidRPr="00576D88">
        <w:rPr>
          <w:spacing w:val="1"/>
          <w:sz w:val="28"/>
          <w:szCs w:val="28"/>
        </w:rPr>
        <w:t xml:space="preserve"> </w:t>
      </w:r>
      <w:r w:rsidRPr="00576D88">
        <w:rPr>
          <w:sz w:val="28"/>
          <w:szCs w:val="28"/>
        </w:rPr>
        <w:t>структурування,</w:t>
      </w:r>
      <w:r w:rsidRPr="00576D88">
        <w:rPr>
          <w:spacing w:val="1"/>
          <w:sz w:val="28"/>
          <w:szCs w:val="28"/>
        </w:rPr>
        <w:t xml:space="preserve"> </w:t>
      </w:r>
      <w:r w:rsidRPr="00576D88">
        <w:rPr>
          <w:sz w:val="28"/>
          <w:szCs w:val="28"/>
        </w:rPr>
        <w:t>алгоритмізація,</w:t>
      </w:r>
      <w:r w:rsidRPr="00576D88">
        <w:rPr>
          <w:spacing w:val="1"/>
          <w:sz w:val="28"/>
          <w:szCs w:val="28"/>
        </w:rPr>
        <w:t xml:space="preserve"> </w:t>
      </w:r>
      <w:r w:rsidRPr="00576D88">
        <w:rPr>
          <w:sz w:val="28"/>
          <w:szCs w:val="28"/>
        </w:rPr>
        <w:t>аналіз,</w:t>
      </w:r>
      <w:r w:rsidRPr="00576D88">
        <w:rPr>
          <w:spacing w:val="1"/>
          <w:sz w:val="28"/>
          <w:szCs w:val="28"/>
        </w:rPr>
        <w:t xml:space="preserve"> </w:t>
      </w:r>
      <w:r w:rsidRPr="00576D88">
        <w:rPr>
          <w:sz w:val="28"/>
          <w:szCs w:val="28"/>
        </w:rPr>
        <w:t>синтез,</w:t>
      </w:r>
      <w:r w:rsidRPr="00576D88">
        <w:rPr>
          <w:spacing w:val="1"/>
          <w:sz w:val="28"/>
          <w:szCs w:val="28"/>
        </w:rPr>
        <w:t xml:space="preserve"> </w:t>
      </w:r>
      <w:r w:rsidRPr="00576D88">
        <w:rPr>
          <w:sz w:val="28"/>
          <w:szCs w:val="28"/>
        </w:rPr>
        <w:t>рольове</w:t>
      </w:r>
      <w:r w:rsidRPr="00576D88">
        <w:rPr>
          <w:spacing w:val="71"/>
          <w:sz w:val="28"/>
          <w:szCs w:val="28"/>
        </w:rPr>
        <w:t xml:space="preserve"> </w:t>
      </w:r>
      <w:r w:rsidRPr="00576D88">
        <w:rPr>
          <w:sz w:val="28"/>
          <w:szCs w:val="28"/>
        </w:rPr>
        <w:t>розігрування</w:t>
      </w:r>
      <w:r w:rsidRPr="00576D88">
        <w:rPr>
          <w:spacing w:val="1"/>
          <w:sz w:val="28"/>
          <w:szCs w:val="28"/>
        </w:rPr>
        <w:t xml:space="preserve"> </w:t>
      </w:r>
      <w:r w:rsidRPr="00576D88">
        <w:rPr>
          <w:sz w:val="28"/>
          <w:szCs w:val="28"/>
        </w:rPr>
        <w:t>ситуації,</w:t>
      </w:r>
      <w:r w:rsidRPr="00576D88">
        <w:rPr>
          <w:spacing w:val="1"/>
          <w:sz w:val="28"/>
          <w:szCs w:val="28"/>
        </w:rPr>
        <w:t xml:space="preserve"> </w:t>
      </w:r>
      <w:r w:rsidRPr="00576D88">
        <w:rPr>
          <w:sz w:val="28"/>
          <w:szCs w:val="28"/>
        </w:rPr>
        <w:t>абстрагування,</w:t>
      </w:r>
      <w:r w:rsidRPr="00576D88">
        <w:rPr>
          <w:spacing w:val="1"/>
          <w:sz w:val="28"/>
          <w:szCs w:val="28"/>
        </w:rPr>
        <w:t xml:space="preserve"> </w:t>
      </w:r>
      <w:r w:rsidRPr="00576D88">
        <w:rPr>
          <w:sz w:val="28"/>
          <w:szCs w:val="28"/>
        </w:rPr>
        <w:t>конкретизація,</w:t>
      </w:r>
      <w:r w:rsidRPr="00576D88">
        <w:rPr>
          <w:spacing w:val="1"/>
          <w:sz w:val="28"/>
          <w:szCs w:val="28"/>
        </w:rPr>
        <w:t xml:space="preserve"> </w:t>
      </w:r>
      <w:r w:rsidRPr="00576D88">
        <w:rPr>
          <w:sz w:val="28"/>
          <w:szCs w:val="28"/>
        </w:rPr>
        <w:t>ідеалізація,</w:t>
      </w:r>
      <w:r w:rsidRPr="00576D88">
        <w:rPr>
          <w:spacing w:val="1"/>
          <w:sz w:val="28"/>
          <w:szCs w:val="28"/>
        </w:rPr>
        <w:t xml:space="preserve"> </w:t>
      </w:r>
      <w:r w:rsidRPr="00576D88">
        <w:rPr>
          <w:sz w:val="28"/>
          <w:szCs w:val="28"/>
        </w:rPr>
        <w:t>декомпозиція,</w:t>
      </w:r>
      <w:r w:rsidRPr="00576D88">
        <w:rPr>
          <w:spacing w:val="1"/>
          <w:sz w:val="28"/>
          <w:szCs w:val="28"/>
        </w:rPr>
        <w:t xml:space="preserve"> </w:t>
      </w:r>
      <w:r w:rsidRPr="00576D88">
        <w:rPr>
          <w:sz w:val="28"/>
          <w:szCs w:val="28"/>
        </w:rPr>
        <w:t>уявний</w:t>
      </w:r>
      <w:r w:rsidRPr="00576D88">
        <w:rPr>
          <w:spacing w:val="1"/>
          <w:sz w:val="28"/>
          <w:szCs w:val="28"/>
        </w:rPr>
        <w:t xml:space="preserve"> </w:t>
      </w:r>
      <w:r w:rsidRPr="00576D88">
        <w:rPr>
          <w:sz w:val="28"/>
          <w:szCs w:val="28"/>
        </w:rPr>
        <w:t>експеримент,</w:t>
      </w:r>
      <w:r w:rsidRPr="00576D88">
        <w:rPr>
          <w:spacing w:val="1"/>
          <w:sz w:val="28"/>
          <w:szCs w:val="28"/>
        </w:rPr>
        <w:t xml:space="preserve"> </w:t>
      </w:r>
      <w:r w:rsidRPr="00576D88">
        <w:rPr>
          <w:sz w:val="28"/>
          <w:szCs w:val="28"/>
        </w:rPr>
        <w:t>проблемний</w:t>
      </w:r>
      <w:r w:rsidRPr="00576D88">
        <w:rPr>
          <w:spacing w:val="1"/>
          <w:sz w:val="28"/>
          <w:szCs w:val="28"/>
        </w:rPr>
        <w:t xml:space="preserve"> </w:t>
      </w:r>
      <w:r w:rsidRPr="00576D88">
        <w:rPr>
          <w:sz w:val="28"/>
          <w:szCs w:val="28"/>
        </w:rPr>
        <w:t>метод,</w:t>
      </w:r>
      <w:r w:rsidRPr="00576D88">
        <w:rPr>
          <w:spacing w:val="1"/>
          <w:sz w:val="28"/>
          <w:szCs w:val="28"/>
        </w:rPr>
        <w:t xml:space="preserve"> </w:t>
      </w:r>
      <w:r w:rsidRPr="00576D88">
        <w:rPr>
          <w:sz w:val="28"/>
          <w:szCs w:val="28"/>
        </w:rPr>
        <w:t>дискусія,</w:t>
      </w:r>
      <w:r w:rsidRPr="00576D88">
        <w:rPr>
          <w:spacing w:val="1"/>
          <w:sz w:val="28"/>
          <w:szCs w:val="28"/>
        </w:rPr>
        <w:t xml:space="preserve"> </w:t>
      </w:r>
      <w:r w:rsidRPr="00576D88">
        <w:rPr>
          <w:sz w:val="28"/>
          <w:szCs w:val="28"/>
        </w:rPr>
        <w:t>компроміс,</w:t>
      </w:r>
      <w:r w:rsidRPr="00576D88">
        <w:rPr>
          <w:spacing w:val="1"/>
          <w:sz w:val="28"/>
          <w:szCs w:val="28"/>
        </w:rPr>
        <w:t xml:space="preserve"> </w:t>
      </w:r>
      <w:r w:rsidRPr="00576D88">
        <w:rPr>
          <w:sz w:val="28"/>
          <w:szCs w:val="28"/>
        </w:rPr>
        <w:t>порівняння,</w:t>
      </w:r>
      <w:r w:rsidRPr="00576D88">
        <w:rPr>
          <w:spacing w:val="1"/>
          <w:sz w:val="28"/>
          <w:szCs w:val="28"/>
        </w:rPr>
        <w:t xml:space="preserve"> </w:t>
      </w:r>
      <w:r w:rsidRPr="00576D88">
        <w:rPr>
          <w:sz w:val="28"/>
          <w:szCs w:val="28"/>
        </w:rPr>
        <w:t>аргументація,</w:t>
      </w:r>
      <w:r w:rsidRPr="00576D88">
        <w:rPr>
          <w:spacing w:val="-1"/>
          <w:sz w:val="28"/>
          <w:szCs w:val="28"/>
        </w:rPr>
        <w:t xml:space="preserve"> </w:t>
      </w:r>
      <w:r w:rsidRPr="00576D88">
        <w:rPr>
          <w:sz w:val="28"/>
          <w:szCs w:val="28"/>
        </w:rPr>
        <w:t>узагальнення та</w:t>
      </w:r>
      <w:r w:rsidRPr="00576D88">
        <w:rPr>
          <w:spacing w:val="-1"/>
          <w:sz w:val="28"/>
          <w:szCs w:val="28"/>
        </w:rPr>
        <w:t xml:space="preserve"> </w:t>
      </w:r>
      <w:r w:rsidRPr="00576D88">
        <w:rPr>
          <w:sz w:val="28"/>
          <w:szCs w:val="28"/>
        </w:rPr>
        <w:t>ін.</w:t>
      </w:r>
    </w:p>
    <w:p w14:paraId="78C9D7EA" w14:textId="402AEAA1" w:rsidR="00C95E1D" w:rsidRPr="00576D88" w:rsidRDefault="00C95E1D" w:rsidP="001B38AF">
      <w:pPr>
        <w:pStyle w:val="ad"/>
        <w:spacing w:after="0" w:line="360" w:lineRule="auto"/>
        <w:ind w:right="848" w:firstLine="851"/>
        <w:jc w:val="both"/>
        <w:rPr>
          <w:sz w:val="28"/>
          <w:szCs w:val="28"/>
        </w:rPr>
      </w:pPr>
      <w:r w:rsidRPr="00576D88">
        <w:rPr>
          <w:sz w:val="28"/>
          <w:szCs w:val="28"/>
        </w:rPr>
        <w:t>Отже, застосування кейс-технології в педагогічній системі підготовки</w:t>
      </w:r>
      <w:r w:rsidRPr="00576D88">
        <w:rPr>
          <w:spacing w:val="1"/>
          <w:sz w:val="28"/>
          <w:szCs w:val="28"/>
        </w:rPr>
        <w:t xml:space="preserve"> </w:t>
      </w:r>
      <w:r w:rsidRPr="00576D88">
        <w:rPr>
          <w:sz w:val="28"/>
          <w:szCs w:val="28"/>
        </w:rPr>
        <w:t>МК ЗЗСО з одного боку, дає можливість установити синергію теоретичного і</w:t>
      </w:r>
      <w:r w:rsidRPr="00576D88">
        <w:rPr>
          <w:spacing w:val="1"/>
          <w:sz w:val="28"/>
          <w:szCs w:val="28"/>
        </w:rPr>
        <w:t xml:space="preserve"> </w:t>
      </w:r>
      <w:r w:rsidRPr="00576D88">
        <w:rPr>
          <w:sz w:val="28"/>
          <w:szCs w:val="28"/>
        </w:rPr>
        <w:t>практичного</w:t>
      </w:r>
      <w:r w:rsidRPr="00576D88">
        <w:rPr>
          <w:spacing w:val="1"/>
          <w:sz w:val="28"/>
          <w:szCs w:val="28"/>
        </w:rPr>
        <w:t xml:space="preserve"> </w:t>
      </w:r>
      <w:r w:rsidRPr="00576D88">
        <w:rPr>
          <w:sz w:val="28"/>
          <w:szCs w:val="28"/>
        </w:rPr>
        <w:t>аспектів</w:t>
      </w:r>
      <w:r w:rsidRPr="00576D88">
        <w:rPr>
          <w:spacing w:val="1"/>
          <w:sz w:val="28"/>
          <w:szCs w:val="28"/>
        </w:rPr>
        <w:t xml:space="preserve"> </w:t>
      </w:r>
      <w:r w:rsidRPr="00576D88">
        <w:rPr>
          <w:sz w:val="28"/>
          <w:szCs w:val="28"/>
        </w:rPr>
        <w:t>навчання,</w:t>
      </w:r>
      <w:r w:rsidRPr="00576D88">
        <w:rPr>
          <w:spacing w:val="1"/>
          <w:sz w:val="28"/>
          <w:szCs w:val="28"/>
        </w:rPr>
        <w:t xml:space="preserve"> </w:t>
      </w:r>
      <w:r w:rsidRPr="00576D88">
        <w:rPr>
          <w:sz w:val="28"/>
          <w:szCs w:val="28"/>
        </w:rPr>
        <w:t>стимулює</w:t>
      </w:r>
      <w:r w:rsidRPr="00576D88">
        <w:rPr>
          <w:spacing w:val="1"/>
          <w:sz w:val="28"/>
          <w:szCs w:val="28"/>
        </w:rPr>
        <w:t xml:space="preserve"> </w:t>
      </w:r>
      <w:r w:rsidRPr="00576D88">
        <w:rPr>
          <w:sz w:val="28"/>
          <w:szCs w:val="28"/>
        </w:rPr>
        <w:t>індивідуальну</w:t>
      </w:r>
      <w:r w:rsidRPr="00576D88">
        <w:rPr>
          <w:spacing w:val="1"/>
          <w:sz w:val="28"/>
          <w:szCs w:val="28"/>
        </w:rPr>
        <w:t xml:space="preserve"> </w:t>
      </w:r>
      <w:r w:rsidRPr="00576D88">
        <w:rPr>
          <w:sz w:val="28"/>
          <w:szCs w:val="28"/>
        </w:rPr>
        <w:t>активність</w:t>
      </w:r>
      <w:r w:rsidRPr="00576D88">
        <w:rPr>
          <w:spacing w:val="1"/>
          <w:sz w:val="28"/>
          <w:szCs w:val="28"/>
        </w:rPr>
        <w:t xml:space="preserve"> </w:t>
      </w:r>
      <w:r w:rsidRPr="00576D88">
        <w:rPr>
          <w:sz w:val="28"/>
          <w:szCs w:val="28"/>
        </w:rPr>
        <w:t>здобувачів, інтригує, формує позитивну мотивацію до навчання, інтерес до</w:t>
      </w:r>
      <w:r w:rsidRPr="00576D88">
        <w:rPr>
          <w:spacing w:val="1"/>
          <w:sz w:val="28"/>
          <w:szCs w:val="28"/>
        </w:rPr>
        <w:t xml:space="preserve"> </w:t>
      </w:r>
      <w:r w:rsidRPr="00576D88">
        <w:rPr>
          <w:sz w:val="28"/>
          <w:szCs w:val="28"/>
        </w:rPr>
        <w:t>управлінської діяльності, зменшує кількість «пасивних» і невпевнених у собі</w:t>
      </w:r>
      <w:r w:rsidRPr="00576D88">
        <w:rPr>
          <w:spacing w:val="1"/>
          <w:sz w:val="28"/>
          <w:szCs w:val="28"/>
        </w:rPr>
        <w:t xml:space="preserve"> </w:t>
      </w:r>
      <w:r w:rsidRPr="00576D88">
        <w:rPr>
          <w:sz w:val="28"/>
          <w:szCs w:val="28"/>
        </w:rPr>
        <w:t>здобувачів, забезпечує високу ефективність навчання, формує та розвиває</w:t>
      </w:r>
      <w:r w:rsidRPr="00576D88">
        <w:rPr>
          <w:spacing w:val="1"/>
          <w:sz w:val="28"/>
          <w:szCs w:val="28"/>
        </w:rPr>
        <w:t xml:space="preserve"> </w:t>
      </w:r>
      <w:r w:rsidRPr="00576D88">
        <w:rPr>
          <w:sz w:val="28"/>
          <w:szCs w:val="28"/>
        </w:rPr>
        <w:t>певні</w:t>
      </w:r>
      <w:r w:rsidRPr="00576D88">
        <w:rPr>
          <w:spacing w:val="6"/>
          <w:sz w:val="28"/>
          <w:szCs w:val="28"/>
        </w:rPr>
        <w:t xml:space="preserve"> </w:t>
      </w:r>
      <w:r w:rsidRPr="00576D88">
        <w:rPr>
          <w:sz w:val="28"/>
          <w:szCs w:val="28"/>
        </w:rPr>
        <w:t>особистісні</w:t>
      </w:r>
      <w:r w:rsidRPr="00576D88">
        <w:rPr>
          <w:spacing w:val="7"/>
          <w:sz w:val="28"/>
          <w:szCs w:val="28"/>
        </w:rPr>
        <w:t xml:space="preserve"> </w:t>
      </w:r>
      <w:r w:rsidRPr="00576D88">
        <w:rPr>
          <w:sz w:val="28"/>
          <w:szCs w:val="28"/>
        </w:rPr>
        <w:t>та</w:t>
      </w:r>
      <w:r w:rsidRPr="00576D88">
        <w:rPr>
          <w:spacing w:val="3"/>
          <w:sz w:val="28"/>
          <w:szCs w:val="28"/>
        </w:rPr>
        <w:t xml:space="preserve"> </w:t>
      </w:r>
      <w:r w:rsidRPr="00576D88">
        <w:rPr>
          <w:sz w:val="28"/>
          <w:szCs w:val="28"/>
        </w:rPr>
        <w:t>управлінські</w:t>
      </w:r>
      <w:r w:rsidRPr="00576D88">
        <w:rPr>
          <w:spacing w:val="7"/>
          <w:sz w:val="28"/>
          <w:szCs w:val="28"/>
        </w:rPr>
        <w:t xml:space="preserve"> </w:t>
      </w:r>
      <w:r w:rsidRPr="00576D88">
        <w:rPr>
          <w:sz w:val="28"/>
          <w:szCs w:val="28"/>
        </w:rPr>
        <w:t>якості</w:t>
      </w:r>
      <w:r w:rsidRPr="00576D88">
        <w:rPr>
          <w:spacing w:val="4"/>
          <w:sz w:val="28"/>
          <w:szCs w:val="28"/>
        </w:rPr>
        <w:t xml:space="preserve"> </w:t>
      </w:r>
      <w:r w:rsidRPr="00576D88">
        <w:rPr>
          <w:sz w:val="28"/>
          <w:szCs w:val="28"/>
        </w:rPr>
        <w:t>і</w:t>
      </w:r>
      <w:r w:rsidRPr="00576D88">
        <w:rPr>
          <w:spacing w:val="7"/>
          <w:sz w:val="28"/>
          <w:szCs w:val="28"/>
        </w:rPr>
        <w:t xml:space="preserve"> </w:t>
      </w:r>
      <w:r w:rsidRPr="00576D88">
        <w:rPr>
          <w:sz w:val="28"/>
          <w:szCs w:val="28"/>
        </w:rPr>
        <w:t>компетенції</w:t>
      </w:r>
      <w:r w:rsidRPr="00576D88">
        <w:rPr>
          <w:spacing w:val="7"/>
          <w:sz w:val="28"/>
          <w:szCs w:val="28"/>
        </w:rPr>
        <w:t xml:space="preserve"> </w:t>
      </w:r>
      <w:r w:rsidRPr="00576D88">
        <w:rPr>
          <w:sz w:val="28"/>
          <w:szCs w:val="28"/>
        </w:rPr>
        <w:t>майбутніх</w:t>
      </w:r>
      <w:r w:rsidRPr="00576D88">
        <w:rPr>
          <w:spacing w:val="6"/>
          <w:sz w:val="28"/>
          <w:szCs w:val="28"/>
        </w:rPr>
        <w:t xml:space="preserve"> </w:t>
      </w:r>
      <w:r w:rsidRPr="00576D88">
        <w:rPr>
          <w:sz w:val="28"/>
          <w:szCs w:val="28"/>
        </w:rPr>
        <w:t>фахівців;</w:t>
      </w:r>
      <w:r w:rsidRPr="00576D88">
        <w:rPr>
          <w:spacing w:val="7"/>
          <w:sz w:val="28"/>
          <w:szCs w:val="28"/>
        </w:rPr>
        <w:t xml:space="preserve"> </w:t>
      </w:r>
      <w:r w:rsidRPr="00576D88">
        <w:rPr>
          <w:sz w:val="28"/>
          <w:szCs w:val="28"/>
        </w:rPr>
        <w:t>а</w:t>
      </w:r>
      <w:r w:rsidRPr="00576D88">
        <w:rPr>
          <w:spacing w:val="3"/>
          <w:sz w:val="28"/>
          <w:szCs w:val="28"/>
        </w:rPr>
        <w:t xml:space="preserve"> </w:t>
      </w:r>
      <w:r w:rsidRPr="00576D88">
        <w:rPr>
          <w:sz w:val="28"/>
          <w:szCs w:val="28"/>
        </w:rPr>
        <w:t>з</w:t>
      </w:r>
      <w:r w:rsidR="001B38AF" w:rsidRPr="00576D88">
        <w:rPr>
          <w:sz w:val="28"/>
          <w:szCs w:val="28"/>
        </w:rPr>
        <w:t xml:space="preserve"> </w:t>
      </w:r>
      <w:r w:rsidRPr="00576D88">
        <w:rPr>
          <w:sz w:val="28"/>
          <w:szCs w:val="28"/>
        </w:rPr>
        <w:t>другого,</w:t>
      </w:r>
      <w:r w:rsidRPr="00576D88">
        <w:rPr>
          <w:spacing w:val="1"/>
          <w:sz w:val="28"/>
          <w:szCs w:val="28"/>
        </w:rPr>
        <w:t xml:space="preserve"> </w:t>
      </w:r>
      <w:r w:rsidRPr="00576D88">
        <w:rPr>
          <w:sz w:val="28"/>
          <w:szCs w:val="28"/>
        </w:rPr>
        <w:t>дає</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викладачеві</w:t>
      </w:r>
      <w:r w:rsidRPr="00576D88">
        <w:rPr>
          <w:spacing w:val="1"/>
          <w:sz w:val="28"/>
          <w:szCs w:val="28"/>
        </w:rPr>
        <w:t xml:space="preserve"> </w:t>
      </w:r>
      <w:r w:rsidRPr="00576D88">
        <w:rPr>
          <w:sz w:val="28"/>
          <w:szCs w:val="28"/>
        </w:rPr>
        <w:t>самовдосконалюватись,</w:t>
      </w:r>
      <w:r w:rsidRPr="00576D88">
        <w:rPr>
          <w:spacing w:val="1"/>
          <w:sz w:val="28"/>
          <w:szCs w:val="28"/>
        </w:rPr>
        <w:t xml:space="preserve"> </w:t>
      </w:r>
      <w:r w:rsidRPr="00576D88">
        <w:rPr>
          <w:sz w:val="28"/>
          <w:szCs w:val="28"/>
        </w:rPr>
        <w:t>по-іншому</w:t>
      </w:r>
      <w:r w:rsidRPr="00576D88">
        <w:rPr>
          <w:spacing w:val="1"/>
          <w:sz w:val="28"/>
          <w:szCs w:val="28"/>
        </w:rPr>
        <w:t xml:space="preserve"> </w:t>
      </w:r>
      <w:r w:rsidRPr="00576D88">
        <w:rPr>
          <w:sz w:val="28"/>
          <w:szCs w:val="28"/>
        </w:rPr>
        <w:t>мислити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діяти,</w:t>
      </w:r>
      <w:r w:rsidRPr="00576D88">
        <w:rPr>
          <w:spacing w:val="1"/>
          <w:sz w:val="28"/>
          <w:szCs w:val="28"/>
        </w:rPr>
        <w:t xml:space="preserve"> </w:t>
      </w:r>
      <w:r w:rsidRPr="00576D88">
        <w:rPr>
          <w:sz w:val="28"/>
          <w:szCs w:val="28"/>
        </w:rPr>
        <w:t>модернізувати</w:t>
      </w:r>
      <w:r w:rsidRPr="00576D88">
        <w:rPr>
          <w:spacing w:val="1"/>
          <w:sz w:val="28"/>
          <w:szCs w:val="28"/>
        </w:rPr>
        <w:t xml:space="preserve"> </w:t>
      </w:r>
      <w:r w:rsidRPr="00576D88">
        <w:rPr>
          <w:sz w:val="28"/>
          <w:szCs w:val="28"/>
        </w:rPr>
        <w:t>власний</w:t>
      </w:r>
      <w:r w:rsidRPr="00576D88">
        <w:rPr>
          <w:spacing w:val="1"/>
          <w:sz w:val="28"/>
          <w:szCs w:val="28"/>
        </w:rPr>
        <w:t xml:space="preserve"> </w:t>
      </w:r>
      <w:r w:rsidRPr="00576D88">
        <w:rPr>
          <w:sz w:val="28"/>
          <w:szCs w:val="28"/>
        </w:rPr>
        <w:t>професійний</w:t>
      </w:r>
      <w:r w:rsidRPr="00576D88">
        <w:rPr>
          <w:spacing w:val="1"/>
          <w:sz w:val="28"/>
          <w:szCs w:val="28"/>
        </w:rPr>
        <w:t xml:space="preserve"> </w:t>
      </w:r>
      <w:r w:rsidRPr="00576D88">
        <w:rPr>
          <w:sz w:val="28"/>
          <w:szCs w:val="28"/>
        </w:rPr>
        <w:t>потенціал.</w:t>
      </w:r>
      <w:r w:rsidRPr="00576D88">
        <w:rPr>
          <w:spacing w:val="1"/>
          <w:sz w:val="28"/>
          <w:szCs w:val="28"/>
        </w:rPr>
        <w:t xml:space="preserve"> </w:t>
      </w:r>
      <w:r w:rsidRPr="00576D88">
        <w:rPr>
          <w:sz w:val="28"/>
          <w:szCs w:val="28"/>
        </w:rPr>
        <w:t>Цілком</w:t>
      </w:r>
      <w:r w:rsidRPr="00576D88">
        <w:rPr>
          <w:spacing w:val="1"/>
          <w:sz w:val="28"/>
          <w:szCs w:val="28"/>
        </w:rPr>
        <w:t xml:space="preserve"> </w:t>
      </w:r>
      <w:r w:rsidRPr="00576D88">
        <w:rPr>
          <w:sz w:val="28"/>
          <w:szCs w:val="28"/>
        </w:rPr>
        <w:t>імовірно, що в найближчі роки ситуаційна методика стане домінуючою в</w:t>
      </w:r>
      <w:r w:rsidRPr="00576D88">
        <w:rPr>
          <w:spacing w:val="1"/>
          <w:sz w:val="28"/>
          <w:szCs w:val="28"/>
        </w:rPr>
        <w:t xml:space="preserve"> </w:t>
      </w:r>
      <w:r w:rsidRPr="00576D88">
        <w:rPr>
          <w:sz w:val="28"/>
          <w:szCs w:val="28"/>
        </w:rPr>
        <w:t>педагогічній системі підготовки майбутніх фахівців. Але вже в наш час в її</w:t>
      </w:r>
      <w:r w:rsidRPr="00576D88">
        <w:rPr>
          <w:spacing w:val="1"/>
          <w:sz w:val="28"/>
          <w:szCs w:val="28"/>
        </w:rPr>
        <w:t xml:space="preserve"> </w:t>
      </w:r>
      <w:r w:rsidRPr="00576D88">
        <w:rPr>
          <w:sz w:val="28"/>
          <w:szCs w:val="28"/>
        </w:rPr>
        <w:t>розвитку спостерігається поєднання накопиченого міжнародного досвіду з</w:t>
      </w:r>
      <w:r w:rsidRPr="00576D88">
        <w:rPr>
          <w:spacing w:val="1"/>
          <w:sz w:val="28"/>
          <w:szCs w:val="28"/>
        </w:rPr>
        <w:t xml:space="preserve"> </w:t>
      </w:r>
      <w:r w:rsidRPr="00576D88">
        <w:rPr>
          <w:sz w:val="28"/>
          <w:szCs w:val="28"/>
        </w:rPr>
        <w:t>національною</w:t>
      </w:r>
      <w:r w:rsidRPr="00576D88">
        <w:rPr>
          <w:spacing w:val="-2"/>
          <w:sz w:val="28"/>
          <w:szCs w:val="28"/>
        </w:rPr>
        <w:t xml:space="preserve"> </w:t>
      </w:r>
      <w:r w:rsidRPr="00576D88">
        <w:rPr>
          <w:sz w:val="28"/>
          <w:szCs w:val="28"/>
        </w:rPr>
        <w:t>методичною</w:t>
      </w:r>
      <w:r w:rsidRPr="00576D88">
        <w:rPr>
          <w:spacing w:val="-1"/>
          <w:sz w:val="28"/>
          <w:szCs w:val="28"/>
        </w:rPr>
        <w:t xml:space="preserve"> </w:t>
      </w:r>
      <w:r w:rsidRPr="00576D88">
        <w:rPr>
          <w:sz w:val="28"/>
          <w:szCs w:val="28"/>
        </w:rPr>
        <w:t>специфікою</w:t>
      </w:r>
      <w:r w:rsidR="001B38AF" w:rsidRPr="00576D88">
        <w:rPr>
          <w:spacing w:val="-1"/>
          <w:sz w:val="28"/>
          <w:szCs w:val="28"/>
        </w:rPr>
        <w:t>.</w:t>
      </w:r>
    </w:p>
    <w:p w14:paraId="726D2AB5" w14:textId="1496B619" w:rsidR="00C95E1D" w:rsidRPr="00576D88" w:rsidRDefault="00C95E1D" w:rsidP="00900246">
      <w:pPr>
        <w:pStyle w:val="ad"/>
        <w:spacing w:after="0" w:line="360" w:lineRule="auto"/>
        <w:ind w:right="844" w:firstLine="851"/>
        <w:jc w:val="both"/>
        <w:rPr>
          <w:sz w:val="28"/>
          <w:szCs w:val="28"/>
        </w:rPr>
      </w:pPr>
      <w:r w:rsidRPr="0072330D">
        <w:rPr>
          <w:bCs/>
          <w:sz w:val="28"/>
          <w:szCs w:val="28"/>
        </w:rPr>
        <w:t>Тренінгові</w:t>
      </w:r>
      <w:r w:rsidRPr="0072330D">
        <w:rPr>
          <w:bCs/>
          <w:spacing w:val="1"/>
          <w:sz w:val="28"/>
          <w:szCs w:val="28"/>
        </w:rPr>
        <w:t xml:space="preserve"> </w:t>
      </w:r>
      <w:r w:rsidRPr="0072330D">
        <w:rPr>
          <w:bCs/>
          <w:sz w:val="28"/>
          <w:szCs w:val="28"/>
        </w:rPr>
        <w:t>технології.</w:t>
      </w:r>
      <w:r w:rsidRPr="00576D88">
        <w:rPr>
          <w:b/>
          <w:spacing w:val="1"/>
          <w:sz w:val="28"/>
          <w:szCs w:val="28"/>
        </w:rPr>
        <w:t xml:space="preserve"> </w:t>
      </w:r>
      <w:r w:rsidRPr="00576D88">
        <w:rPr>
          <w:sz w:val="28"/>
          <w:szCs w:val="28"/>
        </w:rPr>
        <w:t>Особистісна</w:t>
      </w:r>
      <w:r w:rsidRPr="00576D88">
        <w:rPr>
          <w:spacing w:val="1"/>
          <w:sz w:val="28"/>
          <w:szCs w:val="28"/>
        </w:rPr>
        <w:t xml:space="preserve"> </w:t>
      </w:r>
      <w:r w:rsidRPr="00576D88">
        <w:rPr>
          <w:sz w:val="28"/>
          <w:szCs w:val="28"/>
        </w:rPr>
        <w:t>спрямованість</w:t>
      </w:r>
      <w:r w:rsidRPr="00576D88">
        <w:rPr>
          <w:spacing w:val="1"/>
          <w:sz w:val="28"/>
          <w:szCs w:val="28"/>
        </w:rPr>
        <w:t xml:space="preserve"> </w:t>
      </w:r>
      <w:r w:rsidRPr="00576D88">
        <w:rPr>
          <w:sz w:val="28"/>
          <w:szCs w:val="28"/>
        </w:rPr>
        <w:t>змісту</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 обумовлює необхідність моделювання ситуацій, у яких МК ЗЗСО</w:t>
      </w:r>
      <w:r w:rsidRPr="00576D88">
        <w:rPr>
          <w:spacing w:val="1"/>
          <w:sz w:val="28"/>
          <w:szCs w:val="28"/>
        </w:rPr>
        <w:t xml:space="preserve"> </w:t>
      </w:r>
      <w:r w:rsidRPr="00576D88">
        <w:rPr>
          <w:sz w:val="28"/>
          <w:szCs w:val="28"/>
        </w:rPr>
        <w:t>міг</w:t>
      </w:r>
      <w:r w:rsidRPr="00576D88">
        <w:rPr>
          <w:spacing w:val="1"/>
          <w:sz w:val="28"/>
          <w:szCs w:val="28"/>
        </w:rPr>
        <w:t xml:space="preserve"> </w:t>
      </w:r>
      <w:r w:rsidRPr="00576D88">
        <w:rPr>
          <w:sz w:val="28"/>
          <w:szCs w:val="28"/>
        </w:rPr>
        <w:t>би</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тільки</w:t>
      </w:r>
      <w:r w:rsidRPr="00576D88">
        <w:rPr>
          <w:spacing w:val="1"/>
          <w:sz w:val="28"/>
          <w:szCs w:val="28"/>
        </w:rPr>
        <w:t xml:space="preserve"> </w:t>
      </w:r>
      <w:r w:rsidRPr="00576D88">
        <w:rPr>
          <w:sz w:val="28"/>
          <w:szCs w:val="28"/>
        </w:rPr>
        <w:t>сприймати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засвоювати</w:t>
      </w:r>
      <w:r w:rsidRPr="00576D88">
        <w:rPr>
          <w:spacing w:val="1"/>
          <w:sz w:val="28"/>
          <w:szCs w:val="28"/>
        </w:rPr>
        <w:t xml:space="preserve"> </w:t>
      </w:r>
      <w:r w:rsidRPr="00576D88">
        <w:rPr>
          <w:sz w:val="28"/>
          <w:szCs w:val="28"/>
        </w:rPr>
        <w:t>педагогічну</w:t>
      </w:r>
      <w:r w:rsidRPr="00576D88">
        <w:rPr>
          <w:spacing w:val="1"/>
          <w:sz w:val="28"/>
          <w:szCs w:val="28"/>
        </w:rPr>
        <w:t xml:space="preserve"> </w:t>
      </w:r>
      <w:r w:rsidRPr="00576D88">
        <w:rPr>
          <w:sz w:val="28"/>
          <w:szCs w:val="28"/>
        </w:rPr>
        <w:t>теорію,</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й</w:t>
      </w:r>
      <w:r w:rsidRPr="00576D88">
        <w:rPr>
          <w:spacing w:val="1"/>
          <w:sz w:val="28"/>
          <w:szCs w:val="28"/>
        </w:rPr>
        <w:t xml:space="preserve"> </w:t>
      </w:r>
      <w:r w:rsidRPr="00576D88">
        <w:rPr>
          <w:sz w:val="28"/>
          <w:szCs w:val="28"/>
        </w:rPr>
        <w:t>удосконалювати</w:t>
      </w:r>
      <w:r w:rsidRPr="00576D88">
        <w:rPr>
          <w:spacing w:val="1"/>
          <w:sz w:val="28"/>
          <w:szCs w:val="28"/>
        </w:rPr>
        <w:t xml:space="preserve"> </w:t>
      </w:r>
      <w:r w:rsidRPr="00576D88">
        <w:rPr>
          <w:sz w:val="28"/>
          <w:szCs w:val="28"/>
        </w:rPr>
        <w:t>власні</w:t>
      </w:r>
      <w:r w:rsidRPr="00576D88">
        <w:rPr>
          <w:spacing w:val="1"/>
          <w:sz w:val="28"/>
          <w:szCs w:val="28"/>
        </w:rPr>
        <w:t xml:space="preserve"> </w:t>
      </w:r>
      <w:proofErr w:type="spellStart"/>
      <w:r w:rsidRPr="00576D88">
        <w:rPr>
          <w:sz w:val="28"/>
          <w:szCs w:val="28"/>
        </w:rPr>
        <w:t>професійно</w:t>
      </w:r>
      <w:proofErr w:type="spellEnd"/>
      <w:r w:rsidRPr="00576D88">
        <w:rPr>
          <w:sz w:val="28"/>
          <w:szCs w:val="28"/>
        </w:rPr>
        <w:t>-педагогічні</w:t>
      </w:r>
      <w:r w:rsidRPr="00576D88">
        <w:rPr>
          <w:spacing w:val="1"/>
          <w:sz w:val="28"/>
          <w:szCs w:val="28"/>
        </w:rPr>
        <w:t xml:space="preserve"> </w:t>
      </w:r>
      <w:r w:rsidRPr="00576D88">
        <w:rPr>
          <w:sz w:val="28"/>
          <w:szCs w:val="28"/>
        </w:rPr>
        <w:t>дії,</w:t>
      </w:r>
      <w:r w:rsidRPr="00576D88">
        <w:rPr>
          <w:spacing w:val="1"/>
          <w:sz w:val="28"/>
          <w:szCs w:val="28"/>
        </w:rPr>
        <w:t xml:space="preserve"> </w:t>
      </w:r>
      <w:r w:rsidRPr="00576D88">
        <w:rPr>
          <w:sz w:val="28"/>
          <w:szCs w:val="28"/>
        </w:rPr>
        <w:t>закріплювати</w:t>
      </w:r>
      <w:r w:rsidRPr="00576D88">
        <w:rPr>
          <w:spacing w:val="1"/>
          <w:sz w:val="28"/>
          <w:szCs w:val="28"/>
        </w:rPr>
        <w:t xml:space="preserve"> </w:t>
      </w:r>
      <w:r w:rsidRPr="00576D88">
        <w:rPr>
          <w:sz w:val="28"/>
          <w:szCs w:val="28"/>
        </w:rPr>
        <w:t>досвід</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стимулювати</w:t>
      </w:r>
      <w:r w:rsidRPr="00576D88">
        <w:rPr>
          <w:spacing w:val="1"/>
          <w:sz w:val="28"/>
          <w:szCs w:val="28"/>
        </w:rPr>
        <w:t xml:space="preserve"> </w:t>
      </w:r>
      <w:r w:rsidRPr="00576D88">
        <w:rPr>
          <w:sz w:val="28"/>
          <w:szCs w:val="28"/>
        </w:rPr>
        <w:t>професійний</w:t>
      </w:r>
      <w:r w:rsidRPr="00576D88">
        <w:rPr>
          <w:spacing w:val="1"/>
          <w:sz w:val="28"/>
          <w:szCs w:val="28"/>
        </w:rPr>
        <w:t xml:space="preserve"> </w:t>
      </w:r>
      <w:r w:rsidRPr="00576D88">
        <w:rPr>
          <w:sz w:val="28"/>
          <w:szCs w:val="28"/>
        </w:rPr>
        <w:t>саморозвиток,</w:t>
      </w:r>
      <w:r w:rsidRPr="00576D88">
        <w:rPr>
          <w:spacing w:val="1"/>
          <w:sz w:val="28"/>
          <w:szCs w:val="28"/>
        </w:rPr>
        <w:t xml:space="preserve"> </w:t>
      </w:r>
      <w:r w:rsidRPr="00576D88">
        <w:rPr>
          <w:sz w:val="28"/>
          <w:szCs w:val="28"/>
        </w:rPr>
        <w:t>самовираження</w:t>
      </w:r>
      <w:r w:rsidRPr="00576D88">
        <w:rPr>
          <w:spacing w:val="64"/>
          <w:sz w:val="28"/>
          <w:szCs w:val="28"/>
        </w:rPr>
        <w:t xml:space="preserve"> </w:t>
      </w:r>
      <w:r w:rsidRPr="00576D88">
        <w:rPr>
          <w:sz w:val="28"/>
          <w:szCs w:val="28"/>
        </w:rPr>
        <w:t>й</w:t>
      </w:r>
      <w:r w:rsidRPr="00576D88">
        <w:rPr>
          <w:spacing w:val="67"/>
          <w:sz w:val="28"/>
          <w:szCs w:val="28"/>
        </w:rPr>
        <w:t xml:space="preserve"> </w:t>
      </w:r>
      <w:r w:rsidRPr="00576D88">
        <w:rPr>
          <w:sz w:val="28"/>
          <w:szCs w:val="28"/>
        </w:rPr>
        <w:t>самоствердження</w:t>
      </w:r>
      <w:r w:rsidRPr="00576D88">
        <w:rPr>
          <w:spacing w:val="66"/>
          <w:sz w:val="28"/>
          <w:szCs w:val="28"/>
        </w:rPr>
        <w:t xml:space="preserve"> </w:t>
      </w:r>
      <w:r w:rsidRPr="00576D88">
        <w:rPr>
          <w:sz w:val="28"/>
          <w:szCs w:val="28"/>
        </w:rPr>
        <w:t>в</w:t>
      </w:r>
      <w:r w:rsidRPr="00576D88">
        <w:rPr>
          <w:spacing w:val="61"/>
          <w:sz w:val="28"/>
          <w:szCs w:val="28"/>
        </w:rPr>
        <w:t xml:space="preserve"> </w:t>
      </w:r>
      <w:r w:rsidRPr="00576D88">
        <w:rPr>
          <w:sz w:val="28"/>
          <w:szCs w:val="28"/>
        </w:rPr>
        <w:t>самостійній</w:t>
      </w:r>
      <w:r w:rsidRPr="00576D88">
        <w:rPr>
          <w:spacing w:val="64"/>
          <w:sz w:val="28"/>
          <w:szCs w:val="28"/>
        </w:rPr>
        <w:t xml:space="preserve"> </w:t>
      </w:r>
      <w:r w:rsidRPr="00576D88">
        <w:rPr>
          <w:sz w:val="28"/>
          <w:szCs w:val="28"/>
        </w:rPr>
        <w:t>педагогічній</w:t>
      </w:r>
      <w:r w:rsidRPr="00576D88">
        <w:rPr>
          <w:spacing w:val="64"/>
          <w:sz w:val="28"/>
          <w:szCs w:val="28"/>
        </w:rPr>
        <w:t xml:space="preserve"> </w:t>
      </w:r>
      <w:r w:rsidRPr="00576D88">
        <w:rPr>
          <w:sz w:val="28"/>
          <w:szCs w:val="28"/>
        </w:rPr>
        <w:t>прац</w:t>
      </w:r>
      <w:r w:rsidR="001B38AF" w:rsidRPr="00576D88">
        <w:rPr>
          <w:sz w:val="28"/>
          <w:szCs w:val="28"/>
        </w:rPr>
        <w:t>і</w:t>
      </w:r>
      <w:r w:rsidRPr="00576D88">
        <w:rPr>
          <w:sz w:val="28"/>
          <w:szCs w:val="28"/>
        </w:rPr>
        <w:t xml:space="preserve">. Саме </w:t>
      </w:r>
      <w:proofErr w:type="spellStart"/>
      <w:r w:rsidRPr="00576D88">
        <w:rPr>
          <w:sz w:val="28"/>
          <w:szCs w:val="28"/>
        </w:rPr>
        <w:t>проєктування</w:t>
      </w:r>
      <w:proofErr w:type="spellEnd"/>
      <w:r w:rsidRPr="00576D88">
        <w:rPr>
          <w:sz w:val="28"/>
          <w:szCs w:val="28"/>
        </w:rPr>
        <w:t xml:space="preserve"> та реалізація різних педагогічних ролей у процесі</w:t>
      </w:r>
      <w:r w:rsidRPr="00576D88">
        <w:rPr>
          <w:spacing w:val="1"/>
          <w:sz w:val="28"/>
          <w:szCs w:val="28"/>
        </w:rPr>
        <w:t xml:space="preserve"> </w:t>
      </w:r>
      <w:r w:rsidRPr="00576D88">
        <w:rPr>
          <w:sz w:val="28"/>
          <w:szCs w:val="28"/>
        </w:rPr>
        <w:t>професійної підготовки уможливлюється шляхом застосування тренінгових</w:t>
      </w:r>
      <w:r w:rsidRPr="00576D88">
        <w:rPr>
          <w:spacing w:val="1"/>
          <w:sz w:val="28"/>
          <w:szCs w:val="28"/>
        </w:rPr>
        <w:t xml:space="preserve"> </w:t>
      </w:r>
      <w:r w:rsidRPr="00576D88">
        <w:rPr>
          <w:sz w:val="28"/>
          <w:szCs w:val="28"/>
        </w:rPr>
        <w:t>технологій.</w:t>
      </w:r>
    </w:p>
    <w:p w14:paraId="610C67F3" w14:textId="1C66B0D8" w:rsidR="00C95E1D" w:rsidRPr="00576D88" w:rsidRDefault="00C95E1D" w:rsidP="00900246">
      <w:pPr>
        <w:pStyle w:val="ad"/>
        <w:spacing w:after="0" w:line="360" w:lineRule="auto"/>
        <w:ind w:right="845" w:firstLine="851"/>
        <w:jc w:val="both"/>
        <w:rPr>
          <w:sz w:val="28"/>
          <w:szCs w:val="28"/>
        </w:rPr>
      </w:pPr>
      <w:r w:rsidRPr="00576D88">
        <w:rPr>
          <w:sz w:val="28"/>
          <w:szCs w:val="28"/>
        </w:rPr>
        <w:t>В</w:t>
      </w:r>
      <w:r w:rsidRPr="00576D88">
        <w:rPr>
          <w:spacing w:val="1"/>
          <w:sz w:val="28"/>
          <w:szCs w:val="28"/>
        </w:rPr>
        <w:t xml:space="preserve"> </w:t>
      </w:r>
      <w:r w:rsidRPr="00576D88">
        <w:rPr>
          <w:sz w:val="28"/>
          <w:szCs w:val="28"/>
        </w:rPr>
        <w:t>останні</w:t>
      </w:r>
      <w:r w:rsidRPr="00576D88">
        <w:rPr>
          <w:spacing w:val="1"/>
          <w:sz w:val="28"/>
          <w:szCs w:val="28"/>
        </w:rPr>
        <w:t xml:space="preserve"> </w:t>
      </w:r>
      <w:r w:rsidRPr="00576D88">
        <w:rPr>
          <w:sz w:val="28"/>
          <w:szCs w:val="28"/>
        </w:rPr>
        <w:t>десятиріччя</w:t>
      </w:r>
      <w:r w:rsidRPr="00576D88">
        <w:rPr>
          <w:spacing w:val="1"/>
          <w:sz w:val="28"/>
          <w:szCs w:val="28"/>
        </w:rPr>
        <w:t xml:space="preserve"> </w:t>
      </w:r>
      <w:r w:rsidRPr="00576D88">
        <w:rPr>
          <w:sz w:val="28"/>
          <w:szCs w:val="28"/>
        </w:rPr>
        <w:t>тренінгові</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стають</w:t>
      </w:r>
      <w:r w:rsidRPr="00576D88">
        <w:rPr>
          <w:spacing w:val="1"/>
          <w:sz w:val="28"/>
          <w:szCs w:val="28"/>
        </w:rPr>
        <w:t xml:space="preserve"> </w:t>
      </w:r>
      <w:r w:rsidRPr="00576D88">
        <w:rPr>
          <w:sz w:val="28"/>
          <w:szCs w:val="28"/>
        </w:rPr>
        <w:t>особливо</w:t>
      </w:r>
      <w:r w:rsidRPr="00576D88">
        <w:rPr>
          <w:spacing w:val="1"/>
          <w:sz w:val="28"/>
          <w:szCs w:val="28"/>
        </w:rPr>
        <w:t xml:space="preserve"> </w:t>
      </w:r>
      <w:r w:rsidRPr="00576D88">
        <w:rPr>
          <w:sz w:val="28"/>
          <w:szCs w:val="28"/>
        </w:rPr>
        <w:t>популярними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освітньому</w:t>
      </w:r>
      <w:r w:rsidRPr="00576D88">
        <w:rPr>
          <w:spacing w:val="1"/>
          <w:sz w:val="28"/>
          <w:szCs w:val="28"/>
        </w:rPr>
        <w:t xml:space="preserve"> </w:t>
      </w:r>
      <w:r w:rsidRPr="00576D88">
        <w:rPr>
          <w:sz w:val="28"/>
          <w:szCs w:val="28"/>
        </w:rPr>
        <w:t>середовищі,</w:t>
      </w:r>
      <w:r w:rsidRPr="00576D88">
        <w:rPr>
          <w:spacing w:val="1"/>
          <w:sz w:val="28"/>
          <w:szCs w:val="28"/>
        </w:rPr>
        <w:t xml:space="preserve"> </w:t>
      </w:r>
      <w:r w:rsidRPr="00576D88">
        <w:rPr>
          <w:sz w:val="28"/>
          <w:szCs w:val="28"/>
        </w:rPr>
        <w:t>активно</w:t>
      </w:r>
      <w:r w:rsidRPr="00576D88">
        <w:rPr>
          <w:spacing w:val="1"/>
          <w:sz w:val="28"/>
          <w:szCs w:val="28"/>
        </w:rPr>
        <w:t xml:space="preserve"> </w:t>
      </w:r>
      <w:r w:rsidRPr="00576D88">
        <w:rPr>
          <w:sz w:val="28"/>
          <w:szCs w:val="28"/>
        </w:rPr>
        <w:t>розвиваються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впроваджуються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професійну</w:t>
      </w:r>
      <w:r w:rsidRPr="00576D88">
        <w:rPr>
          <w:spacing w:val="1"/>
          <w:sz w:val="28"/>
          <w:szCs w:val="28"/>
        </w:rPr>
        <w:t xml:space="preserve"> </w:t>
      </w:r>
      <w:r w:rsidRPr="00576D88">
        <w:rPr>
          <w:sz w:val="28"/>
          <w:szCs w:val="28"/>
        </w:rPr>
        <w:t>освіту.</w:t>
      </w:r>
      <w:r w:rsidRPr="00576D88">
        <w:rPr>
          <w:spacing w:val="1"/>
          <w:sz w:val="28"/>
          <w:szCs w:val="28"/>
        </w:rPr>
        <w:t xml:space="preserve"> </w:t>
      </w:r>
    </w:p>
    <w:p w14:paraId="17010780" w14:textId="7AC9DA1C" w:rsidR="00C95E1D" w:rsidRPr="00576D88" w:rsidRDefault="00C95E1D" w:rsidP="001B38AF">
      <w:pPr>
        <w:pStyle w:val="ad"/>
        <w:spacing w:after="0" w:line="360" w:lineRule="auto"/>
        <w:ind w:right="844" w:firstLine="851"/>
        <w:jc w:val="both"/>
        <w:rPr>
          <w:sz w:val="28"/>
          <w:szCs w:val="28"/>
        </w:rPr>
      </w:pPr>
      <w:r w:rsidRPr="00576D88">
        <w:rPr>
          <w:sz w:val="28"/>
          <w:szCs w:val="28"/>
        </w:rPr>
        <w:lastRenderedPageBreak/>
        <w:t>Тренінгова і традиційна технології навчання в професійній підготовці</w:t>
      </w:r>
      <w:r w:rsidRPr="00576D88">
        <w:rPr>
          <w:spacing w:val="1"/>
          <w:sz w:val="28"/>
          <w:szCs w:val="28"/>
        </w:rPr>
        <w:t xml:space="preserve"> </w:t>
      </w:r>
      <w:r w:rsidRPr="00576D88">
        <w:rPr>
          <w:sz w:val="28"/>
          <w:szCs w:val="28"/>
        </w:rPr>
        <w:t>суттєво відрізняються. Традиційне навчання більш теоретико орієнтоване, є</w:t>
      </w:r>
      <w:r w:rsidRPr="00576D88">
        <w:rPr>
          <w:spacing w:val="1"/>
          <w:sz w:val="28"/>
          <w:szCs w:val="28"/>
        </w:rPr>
        <w:t xml:space="preserve"> </w:t>
      </w:r>
      <w:r w:rsidRPr="00576D88">
        <w:rPr>
          <w:sz w:val="28"/>
          <w:szCs w:val="28"/>
        </w:rPr>
        <w:t>формою</w:t>
      </w:r>
      <w:r w:rsidRPr="00576D88">
        <w:rPr>
          <w:spacing w:val="1"/>
          <w:sz w:val="28"/>
          <w:szCs w:val="28"/>
        </w:rPr>
        <w:t xml:space="preserve"> </w:t>
      </w:r>
      <w:r w:rsidRPr="00576D88">
        <w:rPr>
          <w:sz w:val="28"/>
          <w:szCs w:val="28"/>
        </w:rPr>
        <w:t>передачі</w:t>
      </w:r>
      <w:r w:rsidRPr="00576D88">
        <w:rPr>
          <w:spacing w:val="1"/>
          <w:sz w:val="28"/>
          <w:szCs w:val="28"/>
        </w:rPr>
        <w:t xml:space="preserve"> </w:t>
      </w:r>
      <w:r w:rsidRPr="00576D88">
        <w:rPr>
          <w:sz w:val="28"/>
          <w:szCs w:val="28"/>
        </w:rPr>
        <w:t>інформації</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засвоєння</w:t>
      </w:r>
      <w:r w:rsidRPr="00576D88">
        <w:rPr>
          <w:spacing w:val="1"/>
          <w:sz w:val="28"/>
          <w:szCs w:val="28"/>
        </w:rPr>
        <w:t xml:space="preserve"> </w:t>
      </w:r>
      <w:r w:rsidRPr="00576D88">
        <w:rPr>
          <w:sz w:val="28"/>
          <w:szCs w:val="28"/>
        </w:rPr>
        <w:t>знань.</w:t>
      </w:r>
      <w:r w:rsidRPr="00576D88">
        <w:rPr>
          <w:spacing w:val="1"/>
          <w:sz w:val="28"/>
          <w:szCs w:val="28"/>
        </w:rPr>
        <w:t xml:space="preserve"> </w:t>
      </w:r>
      <w:r w:rsidRPr="00576D88">
        <w:rPr>
          <w:sz w:val="28"/>
          <w:szCs w:val="28"/>
        </w:rPr>
        <w:t>Тренінгове</w:t>
      </w:r>
      <w:r w:rsidRPr="00576D88">
        <w:rPr>
          <w:spacing w:val="1"/>
          <w:sz w:val="28"/>
          <w:szCs w:val="28"/>
        </w:rPr>
        <w:t xml:space="preserve"> </w:t>
      </w:r>
      <w:r w:rsidRPr="00576D88">
        <w:rPr>
          <w:sz w:val="28"/>
          <w:szCs w:val="28"/>
        </w:rPr>
        <w:t>ж</w:t>
      </w:r>
      <w:r w:rsidRPr="00576D88">
        <w:rPr>
          <w:spacing w:val="70"/>
          <w:sz w:val="28"/>
          <w:szCs w:val="28"/>
        </w:rPr>
        <w:t xml:space="preserve"> </w:t>
      </w:r>
      <w:r w:rsidRPr="00576D88">
        <w:rPr>
          <w:sz w:val="28"/>
          <w:szCs w:val="28"/>
        </w:rPr>
        <w:t>навчання,</w:t>
      </w:r>
      <w:r w:rsidRPr="00576D88">
        <w:rPr>
          <w:spacing w:val="1"/>
          <w:sz w:val="28"/>
          <w:szCs w:val="28"/>
        </w:rPr>
        <w:t xml:space="preserve"> </w:t>
      </w:r>
      <w:r w:rsidRPr="00576D88">
        <w:rPr>
          <w:sz w:val="28"/>
          <w:szCs w:val="28"/>
        </w:rPr>
        <w:t>перш</w:t>
      </w:r>
      <w:r w:rsidRPr="00576D88">
        <w:rPr>
          <w:spacing w:val="23"/>
          <w:sz w:val="28"/>
          <w:szCs w:val="28"/>
        </w:rPr>
        <w:t xml:space="preserve"> </w:t>
      </w:r>
      <w:r w:rsidRPr="00576D88">
        <w:rPr>
          <w:sz w:val="28"/>
          <w:szCs w:val="28"/>
        </w:rPr>
        <w:t>за</w:t>
      </w:r>
      <w:r w:rsidRPr="00576D88">
        <w:rPr>
          <w:spacing w:val="22"/>
          <w:sz w:val="28"/>
          <w:szCs w:val="28"/>
        </w:rPr>
        <w:t xml:space="preserve"> </w:t>
      </w:r>
      <w:r w:rsidRPr="00576D88">
        <w:rPr>
          <w:sz w:val="28"/>
          <w:szCs w:val="28"/>
        </w:rPr>
        <w:t>все,</w:t>
      </w:r>
      <w:r w:rsidRPr="00576D88">
        <w:rPr>
          <w:spacing w:val="19"/>
          <w:sz w:val="28"/>
          <w:szCs w:val="28"/>
        </w:rPr>
        <w:t xml:space="preserve"> </w:t>
      </w:r>
      <w:r w:rsidRPr="00576D88">
        <w:rPr>
          <w:sz w:val="28"/>
          <w:szCs w:val="28"/>
        </w:rPr>
        <w:t>спрямоване</w:t>
      </w:r>
      <w:r w:rsidRPr="00576D88">
        <w:rPr>
          <w:spacing w:val="23"/>
          <w:sz w:val="28"/>
          <w:szCs w:val="28"/>
        </w:rPr>
        <w:t xml:space="preserve"> </w:t>
      </w:r>
      <w:r w:rsidRPr="00576D88">
        <w:rPr>
          <w:sz w:val="28"/>
          <w:szCs w:val="28"/>
        </w:rPr>
        <w:t>на</w:t>
      </w:r>
      <w:r w:rsidRPr="00576D88">
        <w:rPr>
          <w:spacing w:val="23"/>
          <w:sz w:val="28"/>
          <w:szCs w:val="28"/>
        </w:rPr>
        <w:t xml:space="preserve"> </w:t>
      </w:r>
      <w:r w:rsidRPr="00576D88">
        <w:rPr>
          <w:sz w:val="28"/>
          <w:szCs w:val="28"/>
        </w:rPr>
        <w:t>пошук</w:t>
      </w:r>
      <w:r w:rsidRPr="00576D88">
        <w:rPr>
          <w:spacing w:val="23"/>
          <w:sz w:val="28"/>
          <w:szCs w:val="28"/>
        </w:rPr>
        <w:t xml:space="preserve"> </w:t>
      </w:r>
      <w:r w:rsidRPr="00576D88">
        <w:rPr>
          <w:sz w:val="28"/>
          <w:szCs w:val="28"/>
        </w:rPr>
        <w:t>та</w:t>
      </w:r>
      <w:r w:rsidRPr="00576D88">
        <w:rPr>
          <w:spacing w:val="23"/>
          <w:sz w:val="28"/>
          <w:szCs w:val="28"/>
        </w:rPr>
        <w:t xml:space="preserve"> </w:t>
      </w:r>
      <w:r w:rsidRPr="00576D88">
        <w:rPr>
          <w:sz w:val="28"/>
          <w:szCs w:val="28"/>
        </w:rPr>
        <w:t>вироблення</w:t>
      </w:r>
      <w:r w:rsidRPr="00576D88">
        <w:rPr>
          <w:spacing w:val="21"/>
          <w:sz w:val="28"/>
          <w:szCs w:val="28"/>
        </w:rPr>
        <w:t xml:space="preserve"> </w:t>
      </w:r>
      <w:r w:rsidRPr="00576D88">
        <w:rPr>
          <w:sz w:val="28"/>
          <w:szCs w:val="28"/>
        </w:rPr>
        <w:t>конкретного</w:t>
      </w:r>
      <w:r w:rsidRPr="00576D88">
        <w:rPr>
          <w:spacing w:val="21"/>
          <w:sz w:val="28"/>
          <w:szCs w:val="28"/>
        </w:rPr>
        <w:t xml:space="preserve"> </w:t>
      </w:r>
      <w:r w:rsidRPr="00576D88">
        <w:rPr>
          <w:sz w:val="28"/>
          <w:szCs w:val="28"/>
        </w:rPr>
        <w:t>досвіду,</w:t>
      </w:r>
      <w:r w:rsidR="001B38AF" w:rsidRPr="00576D88">
        <w:rPr>
          <w:sz w:val="28"/>
          <w:szCs w:val="28"/>
        </w:rPr>
        <w:t xml:space="preserve"> </w:t>
      </w:r>
      <w:r w:rsidRPr="00576D88">
        <w:rPr>
          <w:sz w:val="28"/>
          <w:szCs w:val="28"/>
        </w:rPr>
        <w:t>формування</w:t>
      </w:r>
      <w:r w:rsidRPr="00576D88">
        <w:rPr>
          <w:spacing w:val="1"/>
          <w:sz w:val="28"/>
          <w:szCs w:val="28"/>
        </w:rPr>
        <w:t xml:space="preserve"> </w:t>
      </w:r>
      <w:proofErr w:type="spellStart"/>
      <w:r w:rsidRPr="00576D88">
        <w:rPr>
          <w:sz w:val="28"/>
          <w:szCs w:val="28"/>
        </w:rPr>
        <w:t>компетентностей</w:t>
      </w:r>
      <w:proofErr w:type="spellEnd"/>
      <w:r w:rsidRPr="00576D88">
        <w:rPr>
          <w:sz w:val="28"/>
          <w:szCs w:val="28"/>
        </w:rPr>
        <w:t>.</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відміну</w:t>
      </w:r>
      <w:r w:rsidRPr="00576D88">
        <w:rPr>
          <w:spacing w:val="1"/>
          <w:sz w:val="28"/>
          <w:szCs w:val="28"/>
        </w:rPr>
        <w:t xml:space="preserve"> </w:t>
      </w:r>
      <w:r w:rsidRPr="00576D88">
        <w:rPr>
          <w:sz w:val="28"/>
          <w:szCs w:val="28"/>
        </w:rPr>
        <w:t>від</w:t>
      </w:r>
      <w:r w:rsidRPr="00576D88">
        <w:rPr>
          <w:spacing w:val="1"/>
          <w:sz w:val="28"/>
          <w:szCs w:val="28"/>
        </w:rPr>
        <w:t xml:space="preserve"> </w:t>
      </w:r>
      <w:r w:rsidRPr="00576D88">
        <w:rPr>
          <w:sz w:val="28"/>
          <w:szCs w:val="28"/>
        </w:rPr>
        <w:t>традиційного,</w:t>
      </w:r>
      <w:r w:rsidRPr="00576D88">
        <w:rPr>
          <w:spacing w:val="1"/>
          <w:sz w:val="28"/>
          <w:szCs w:val="28"/>
        </w:rPr>
        <w:t xml:space="preserve"> </w:t>
      </w:r>
      <w:r w:rsidRPr="00576D88">
        <w:rPr>
          <w:sz w:val="28"/>
          <w:szCs w:val="28"/>
        </w:rPr>
        <w:t>тренінгове</w:t>
      </w:r>
      <w:r w:rsidRPr="00576D88">
        <w:rPr>
          <w:spacing w:val="1"/>
          <w:sz w:val="28"/>
          <w:szCs w:val="28"/>
        </w:rPr>
        <w:t xml:space="preserve"> </w:t>
      </w:r>
      <w:r w:rsidRPr="00576D88">
        <w:rPr>
          <w:sz w:val="28"/>
          <w:szCs w:val="28"/>
        </w:rPr>
        <w:t>навчання охоплює весь потенціал здобувача: рівень та обсяг його соціальної,</w:t>
      </w:r>
      <w:r w:rsidRPr="00576D88">
        <w:rPr>
          <w:spacing w:val="1"/>
          <w:sz w:val="28"/>
          <w:szCs w:val="28"/>
        </w:rPr>
        <w:t xml:space="preserve"> </w:t>
      </w:r>
      <w:r w:rsidRPr="00576D88">
        <w:rPr>
          <w:sz w:val="28"/>
          <w:szCs w:val="28"/>
        </w:rPr>
        <w:t xml:space="preserve">емоційної та інтелектуальної </w:t>
      </w:r>
      <w:proofErr w:type="spellStart"/>
      <w:r w:rsidRPr="00576D88">
        <w:rPr>
          <w:sz w:val="28"/>
          <w:szCs w:val="28"/>
        </w:rPr>
        <w:t>компетентностей</w:t>
      </w:r>
      <w:proofErr w:type="spellEnd"/>
      <w:r w:rsidRPr="00576D88">
        <w:rPr>
          <w:sz w:val="28"/>
          <w:szCs w:val="28"/>
        </w:rPr>
        <w:t xml:space="preserve">, самостійність, </w:t>
      </w:r>
      <w:proofErr w:type="spellStart"/>
      <w:r w:rsidRPr="00576D88">
        <w:rPr>
          <w:sz w:val="28"/>
          <w:szCs w:val="28"/>
        </w:rPr>
        <w:t>асертивність</w:t>
      </w:r>
      <w:proofErr w:type="spellEnd"/>
      <w:r w:rsidRPr="00576D88">
        <w:rPr>
          <w:sz w:val="28"/>
          <w:szCs w:val="28"/>
        </w:rPr>
        <w:t>,</w:t>
      </w:r>
      <w:r w:rsidRPr="00576D88">
        <w:rPr>
          <w:spacing w:val="1"/>
          <w:sz w:val="28"/>
          <w:szCs w:val="28"/>
        </w:rPr>
        <w:t xml:space="preserve"> </w:t>
      </w:r>
      <w:r w:rsidRPr="00576D88">
        <w:rPr>
          <w:sz w:val="28"/>
          <w:szCs w:val="28"/>
        </w:rPr>
        <w:t>відповідальність,</w:t>
      </w:r>
      <w:r w:rsidRPr="00576D88">
        <w:rPr>
          <w:spacing w:val="-2"/>
          <w:sz w:val="28"/>
          <w:szCs w:val="28"/>
        </w:rPr>
        <w:t xml:space="preserve"> </w:t>
      </w:r>
      <w:r w:rsidRPr="00576D88">
        <w:rPr>
          <w:sz w:val="28"/>
          <w:szCs w:val="28"/>
        </w:rPr>
        <w:t>здатність</w:t>
      </w:r>
      <w:r w:rsidRPr="00576D88">
        <w:rPr>
          <w:spacing w:val="-3"/>
          <w:sz w:val="28"/>
          <w:szCs w:val="28"/>
        </w:rPr>
        <w:t xml:space="preserve"> </w:t>
      </w:r>
      <w:r w:rsidRPr="00576D88">
        <w:rPr>
          <w:sz w:val="28"/>
          <w:szCs w:val="28"/>
        </w:rPr>
        <w:t>до</w:t>
      </w:r>
      <w:r w:rsidRPr="00576D88">
        <w:rPr>
          <w:spacing w:val="1"/>
          <w:sz w:val="28"/>
          <w:szCs w:val="28"/>
        </w:rPr>
        <w:t xml:space="preserve"> </w:t>
      </w:r>
      <w:r w:rsidRPr="00576D88">
        <w:rPr>
          <w:sz w:val="28"/>
          <w:szCs w:val="28"/>
        </w:rPr>
        <w:t>прийняття</w:t>
      </w:r>
      <w:r w:rsidRPr="00576D88">
        <w:rPr>
          <w:spacing w:val="-1"/>
          <w:sz w:val="28"/>
          <w:szCs w:val="28"/>
        </w:rPr>
        <w:t xml:space="preserve"> </w:t>
      </w:r>
      <w:r w:rsidRPr="00576D88">
        <w:rPr>
          <w:sz w:val="28"/>
          <w:szCs w:val="28"/>
        </w:rPr>
        <w:t>рішень,</w:t>
      </w:r>
      <w:r w:rsidRPr="00576D88">
        <w:rPr>
          <w:spacing w:val="-2"/>
          <w:sz w:val="28"/>
          <w:szCs w:val="28"/>
        </w:rPr>
        <w:t xml:space="preserve"> </w:t>
      </w:r>
      <w:r w:rsidRPr="00576D88">
        <w:rPr>
          <w:sz w:val="28"/>
          <w:szCs w:val="28"/>
        </w:rPr>
        <w:t>до</w:t>
      </w:r>
      <w:r w:rsidRPr="00576D88">
        <w:rPr>
          <w:spacing w:val="1"/>
          <w:sz w:val="28"/>
          <w:szCs w:val="28"/>
        </w:rPr>
        <w:t xml:space="preserve"> </w:t>
      </w:r>
      <w:r w:rsidRPr="00576D88">
        <w:rPr>
          <w:sz w:val="28"/>
          <w:szCs w:val="28"/>
        </w:rPr>
        <w:t>фідбеку</w:t>
      </w:r>
      <w:r w:rsidRPr="00576D88">
        <w:rPr>
          <w:spacing w:val="-2"/>
          <w:sz w:val="28"/>
          <w:szCs w:val="28"/>
        </w:rPr>
        <w:t xml:space="preserve"> </w:t>
      </w:r>
      <w:r w:rsidRPr="00576D88">
        <w:rPr>
          <w:sz w:val="28"/>
          <w:szCs w:val="28"/>
        </w:rPr>
        <w:t>тощо.</w:t>
      </w:r>
    </w:p>
    <w:p w14:paraId="1D897872" w14:textId="100121F9" w:rsidR="00C95E1D" w:rsidRPr="00576D88" w:rsidRDefault="00C95E1D" w:rsidP="00900246">
      <w:pPr>
        <w:pStyle w:val="ad"/>
        <w:spacing w:after="0" w:line="360" w:lineRule="auto"/>
        <w:ind w:right="844" w:firstLine="851"/>
        <w:jc w:val="both"/>
        <w:rPr>
          <w:sz w:val="28"/>
          <w:szCs w:val="28"/>
        </w:rPr>
      </w:pPr>
      <w:r w:rsidRPr="00576D88">
        <w:rPr>
          <w:sz w:val="28"/>
          <w:szCs w:val="28"/>
        </w:rPr>
        <w:t>Таким чином, тренінгова технологія в педагогічній системі 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технологією</w:t>
      </w:r>
      <w:r w:rsidRPr="00576D88">
        <w:rPr>
          <w:spacing w:val="1"/>
          <w:sz w:val="28"/>
          <w:szCs w:val="28"/>
        </w:rPr>
        <w:t xml:space="preserve"> </w:t>
      </w:r>
      <w:r w:rsidRPr="00576D88">
        <w:rPr>
          <w:sz w:val="28"/>
          <w:szCs w:val="28"/>
        </w:rPr>
        <w:t>активізації</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інтенсифікації</w:t>
      </w:r>
      <w:r w:rsidRPr="00576D88">
        <w:rPr>
          <w:spacing w:val="1"/>
          <w:sz w:val="28"/>
          <w:szCs w:val="28"/>
        </w:rPr>
        <w:t xml:space="preserve"> </w:t>
      </w:r>
      <w:r w:rsidRPr="00576D88">
        <w:rPr>
          <w:sz w:val="28"/>
          <w:szCs w:val="28"/>
        </w:rPr>
        <w:t>навчальної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забезпечує</w:t>
      </w:r>
      <w:r w:rsidRPr="00576D88">
        <w:rPr>
          <w:spacing w:val="1"/>
          <w:sz w:val="28"/>
          <w:szCs w:val="28"/>
        </w:rPr>
        <w:t xml:space="preserve"> </w:t>
      </w:r>
      <w:r w:rsidRPr="00576D88">
        <w:rPr>
          <w:sz w:val="28"/>
          <w:szCs w:val="28"/>
        </w:rPr>
        <w:t>діяльнісний</w:t>
      </w:r>
      <w:r w:rsidRPr="00576D88">
        <w:rPr>
          <w:spacing w:val="1"/>
          <w:sz w:val="28"/>
          <w:szCs w:val="28"/>
        </w:rPr>
        <w:t xml:space="preserve"> </w:t>
      </w:r>
      <w:r w:rsidRPr="00576D88">
        <w:rPr>
          <w:sz w:val="28"/>
          <w:szCs w:val="28"/>
        </w:rPr>
        <w:t>підхід,</w:t>
      </w:r>
      <w:r w:rsidRPr="00576D88">
        <w:rPr>
          <w:spacing w:val="1"/>
          <w:sz w:val="28"/>
          <w:szCs w:val="28"/>
        </w:rPr>
        <w:t xml:space="preserve"> </w:t>
      </w:r>
      <w:r w:rsidRPr="00576D88">
        <w:rPr>
          <w:sz w:val="28"/>
          <w:szCs w:val="28"/>
        </w:rPr>
        <w:t>позаяк</w:t>
      </w:r>
      <w:r w:rsidRPr="00576D88">
        <w:rPr>
          <w:spacing w:val="1"/>
          <w:sz w:val="28"/>
          <w:szCs w:val="28"/>
        </w:rPr>
        <w:t xml:space="preserve"> </w:t>
      </w:r>
      <w:r w:rsidRPr="00576D88">
        <w:rPr>
          <w:sz w:val="28"/>
          <w:szCs w:val="28"/>
        </w:rPr>
        <w:t>передбачає</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активних</w:t>
      </w:r>
      <w:r w:rsidRPr="00576D88">
        <w:rPr>
          <w:spacing w:val="1"/>
          <w:sz w:val="28"/>
          <w:szCs w:val="28"/>
        </w:rPr>
        <w:t xml:space="preserve"> </w:t>
      </w:r>
      <w:r w:rsidRPr="00576D88">
        <w:rPr>
          <w:sz w:val="28"/>
          <w:szCs w:val="28"/>
        </w:rPr>
        <w:t>(інтерактивних)</w:t>
      </w:r>
      <w:r w:rsidRPr="00576D88">
        <w:rPr>
          <w:spacing w:val="1"/>
          <w:sz w:val="28"/>
          <w:szCs w:val="28"/>
        </w:rPr>
        <w:t xml:space="preserve"> </w:t>
      </w:r>
      <w:r w:rsidRPr="00576D88">
        <w:rPr>
          <w:sz w:val="28"/>
          <w:szCs w:val="28"/>
        </w:rPr>
        <w:t>форм</w:t>
      </w:r>
      <w:r w:rsidRPr="00576D88">
        <w:rPr>
          <w:spacing w:val="1"/>
          <w:sz w:val="28"/>
          <w:szCs w:val="28"/>
        </w:rPr>
        <w:t xml:space="preserve"> </w:t>
      </w:r>
      <w:r w:rsidRPr="00576D88">
        <w:rPr>
          <w:sz w:val="28"/>
          <w:szCs w:val="28"/>
        </w:rPr>
        <w:t>та</w:t>
      </w:r>
      <w:r w:rsidRPr="00576D88">
        <w:rPr>
          <w:spacing w:val="71"/>
          <w:sz w:val="28"/>
          <w:szCs w:val="28"/>
        </w:rPr>
        <w:t xml:space="preserve"> </w:t>
      </w:r>
      <w:r w:rsidRPr="00576D88">
        <w:rPr>
          <w:sz w:val="28"/>
          <w:szCs w:val="28"/>
        </w:rPr>
        <w:t>методів</w:t>
      </w:r>
      <w:r w:rsidRPr="00576D88">
        <w:rPr>
          <w:spacing w:val="1"/>
          <w:sz w:val="28"/>
          <w:szCs w:val="28"/>
        </w:rPr>
        <w:t xml:space="preserve"> </w:t>
      </w:r>
      <w:r w:rsidRPr="00576D88">
        <w:rPr>
          <w:sz w:val="28"/>
          <w:szCs w:val="28"/>
        </w:rPr>
        <w:t>навчання,</w:t>
      </w:r>
      <w:r w:rsidRPr="00576D88">
        <w:rPr>
          <w:spacing w:val="1"/>
          <w:sz w:val="28"/>
          <w:szCs w:val="28"/>
        </w:rPr>
        <w:t xml:space="preserve"> </w:t>
      </w:r>
      <w:r w:rsidRPr="00576D88">
        <w:rPr>
          <w:sz w:val="28"/>
          <w:szCs w:val="28"/>
        </w:rPr>
        <w:t>орієнтованих</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міжособистісну</w:t>
      </w:r>
      <w:r w:rsidRPr="00576D88">
        <w:rPr>
          <w:spacing w:val="1"/>
          <w:sz w:val="28"/>
          <w:szCs w:val="28"/>
        </w:rPr>
        <w:t xml:space="preserve"> </w:t>
      </w:r>
      <w:r w:rsidRPr="00576D88">
        <w:rPr>
          <w:sz w:val="28"/>
          <w:szCs w:val="28"/>
        </w:rPr>
        <w:t>взаємодію,</w:t>
      </w:r>
      <w:r w:rsidRPr="00576D88">
        <w:rPr>
          <w:spacing w:val="1"/>
          <w:sz w:val="28"/>
          <w:szCs w:val="28"/>
        </w:rPr>
        <w:t xml:space="preserve"> </w:t>
      </w:r>
      <w:r w:rsidRPr="00576D88">
        <w:rPr>
          <w:sz w:val="28"/>
          <w:szCs w:val="28"/>
        </w:rPr>
        <w:t>роботу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групах,</w:t>
      </w:r>
      <w:r w:rsidRPr="00576D88">
        <w:rPr>
          <w:spacing w:val="1"/>
          <w:sz w:val="28"/>
          <w:szCs w:val="28"/>
        </w:rPr>
        <w:t xml:space="preserve"> </w:t>
      </w:r>
      <w:r w:rsidRPr="00576D88">
        <w:rPr>
          <w:sz w:val="28"/>
          <w:szCs w:val="28"/>
        </w:rPr>
        <w:t>вироблення</w:t>
      </w:r>
      <w:r w:rsidRPr="00576D88">
        <w:rPr>
          <w:spacing w:val="1"/>
          <w:sz w:val="28"/>
          <w:szCs w:val="28"/>
        </w:rPr>
        <w:t xml:space="preserve"> </w:t>
      </w:r>
      <w:r w:rsidRPr="00576D88">
        <w:rPr>
          <w:sz w:val="28"/>
          <w:szCs w:val="28"/>
        </w:rPr>
        <w:t>конкретного</w:t>
      </w:r>
      <w:r w:rsidRPr="00576D88">
        <w:rPr>
          <w:spacing w:val="1"/>
          <w:sz w:val="28"/>
          <w:szCs w:val="28"/>
        </w:rPr>
        <w:t xml:space="preserve"> </w:t>
      </w:r>
      <w:r w:rsidRPr="00576D88">
        <w:rPr>
          <w:sz w:val="28"/>
          <w:szCs w:val="28"/>
        </w:rPr>
        <w:t>досвіду,</w:t>
      </w:r>
      <w:r w:rsidRPr="00576D88">
        <w:rPr>
          <w:spacing w:val="1"/>
          <w:sz w:val="28"/>
          <w:szCs w:val="28"/>
        </w:rPr>
        <w:t xml:space="preserve"> </w:t>
      </w:r>
      <w:r w:rsidRPr="00576D88">
        <w:rPr>
          <w:sz w:val="28"/>
          <w:szCs w:val="28"/>
        </w:rPr>
        <w:t>моделювання</w:t>
      </w:r>
      <w:r w:rsidRPr="00576D88">
        <w:rPr>
          <w:spacing w:val="1"/>
          <w:sz w:val="28"/>
          <w:szCs w:val="28"/>
        </w:rPr>
        <w:t xml:space="preserve"> </w:t>
      </w:r>
      <w:r w:rsidRPr="00576D88">
        <w:rPr>
          <w:sz w:val="28"/>
          <w:szCs w:val="28"/>
        </w:rPr>
        <w:t>елементів</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ефективних</w:t>
      </w:r>
      <w:r w:rsidRPr="00576D88">
        <w:rPr>
          <w:spacing w:val="60"/>
          <w:sz w:val="28"/>
          <w:szCs w:val="28"/>
        </w:rPr>
        <w:t xml:space="preserve"> </w:t>
      </w:r>
      <w:r w:rsidRPr="00576D88">
        <w:rPr>
          <w:sz w:val="28"/>
          <w:szCs w:val="28"/>
        </w:rPr>
        <w:t>ТПМ.</w:t>
      </w:r>
      <w:r w:rsidRPr="00576D88">
        <w:rPr>
          <w:spacing w:val="55"/>
          <w:sz w:val="28"/>
          <w:szCs w:val="28"/>
        </w:rPr>
        <w:t xml:space="preserve"> </w:t>
      </w:r>
      <w:r w:rsidRPr="00576D88">
        <w:rPr>
          <w:sz w:val="28"/>
          <w:szCs w:val="28"/>
        </w:rPr>
        <w:t>Орієнтація</w:t>
      </w:r>
      <w:r w:rsidRPr="00576D88">
        <w:rPr>
          <w:spacing w:val="59"/>
          <w:sz w:val="28"/>
          <w:szCs w:val="28"/>
        </w:rPr>
        <w:t xml:space="preserve"> </w:t>
      </w:r>
      <w:r w:rsidRPr="00576D88">
        <w:rPr>
          <w:sz w:val="28"/>
          <w:szCs w:val="28"/>
        </w:rPr>
        <w:t>тренінгової</w:t>
      </w:r>
      <w:r w:rsidRPr="00576D88">
        <w:rPr>
          <w:spacing w:val="59"/>
          <w:sz w:val="28"/>
          <w:szCs w:val="28"/>
        </w:rPr>
        <w:t xml:space="preserve"> </w:t>
      </w:r>
      <w:r w:rsidRPr="00576D88">
        <w:rPr>
          <w:sz w:val="28"/>
          <w:szCs w:val="28"/>
        </w:rPr>
        <w:t>технології</w:t>
      </w:r>
      <w:r w:rsidRPr="00576D88">
        <w:rPr>
          <w:spacing w:val="57"/>
          <w:sz w:val="28"/>
          <w:szCs w:val="28"/>
        </w:rPr>
        <w:t xml:space="preserve"> </w:t>
      </w:r>
      <w:r w:rsidRPr="00576D88">
        <w:rPr>
          <w:sz w:val="28"/>
          <w:szCs w:val="28"/>
        </w:rPr>
        <w:t>на</w:t>
      </w:r>
      <w:r w:rsidRPr="00576D88">
        <w:rPr>
          <w:spacing w:val="58"/>
          <w:sz w:val="28"/>
          <w:szCs w:val="28"/>
        </w:rPr>
        <w:t xml:space="preserve"> </w:t>
      </w:r>
      <w:r w:rsidRPr="00576D88">
        <w:rPr>
          <w:sz w:val="28"/>
          <w:szCs w:val="28"/>
        </w:rPr>
        <w:t>діяльнісний</w:t>
      </w:r>
      <w:r w:rsidRPr="00576D88">
        <w:rPr>
          <w:spacing w:val="59"/>
          <w:sz w:val="28"/>
          <w:szCs w:val="28"/>
        </w:rPr>
        <w:t xml:space="preserve"> </w:t>
      </w:r>
      <w:r w:rsidRPr="00576D88">
        <w:rPr>
          <w:sz w:val="28"/>
          <w:szCs w:val="28"/>
        </w:rPr>
        <w:t>підхід</w:t>
      </w:r>
      <w:r w:rsidRPr="00576D88">
        <w:rPr>
          <w:spacing w:val="-68"/>
          <w:sz w:val="28"/>
          <w:szCs w:val="28"/>
        </w:rPr>
        <w:t xml:space="preserve"> </w:t>
      </w:r>
      <w:r w:rsidRPr="00576D88">
        <w:rPr>
          <w:sz w:val="28"/>
          <w:szCs w:val="28"/>
        </w:rPr>
        <w:t>дає</w:t>
      </w:r>
      <w:r w:rsidRPr="00576D88">
        <w:rPr>
          <w:spacing w:val="1"/>
          <w:sz w:val="28"/>
          <w:szCs w:val="28"/>
        </w:rPr>
        <w:t xml:space="preserve"> </w:t>
      </w:r>
      <w:r w:rsidRPr="00576D88">
        <w:rPr>
          <w:sz w:val="28"/>
          <w:szCs w:val="28"/>
        </w:rPr>
        <w:t>підстави</w:t>
      </w:r>
      <w:r w:rsidRPr="00576D88">
        <w:rPr>
          <w:spacing w:val="1"/>
          <w:sz w:val="28"/>
          <w:szCs w:val="28"/>
        </w:rPr>
        <w:t xml:space="preserve"> </w:t>
      </w:r>
      <w:r w:rsidRPr="00576D88">
        <w:rPr>
          <w:sz w:val="28"/>
          <w:szCs w:val="28"/>
        </w:rPr>
        <w:t>стверджувати,</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вона</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результативнішою,</w:t>
      </w:r>
      <w:r w:rsidRPr="00576D88">
        <w:rPr>
          <w:spacing w:val="1"/>
          <w:sz w:val="28"/>
          <w:szCs w:val="28"/>
        </w:rPr>
        <w:t xml:space="preserve"> </w:t>
      </w:r>
      <w:r w:rsidRPr="00576D88">
        <w:rPr>
          <w:sz w:val="28"/>
          <w:szCs w:val="28"/>
        </w:rPr>
        <w:t>ніж</w:t>
      </w:r>
      <w:r w:rsidRPr="00576D88">
        <w:rPr>
          <w:spacing w:val="1"/>
          <w:sz w:val="28"/>
          <w:szCs w:val="28"/>
        </w:rPr>
        <w:t xml:space="preserve"> </w:t>
      </w:r>
      <w:r w:rsidRPr="00576D88">
        <w:rPr>
          <w:sz w:val="28"/>
          <w:szCs w:val="28"/>
        </w:rPr>
        <w:t>традиційна</w:t>
      </w:r>
      <w:r w:rsidRPr="00576D88">
        <w:rPr>
          <w:spacing w:val="-67"/>
          <w:sz w:val="28"/>
          <w:szCs w:val="28"/>
        </w:rPr>
        <w:t xml:space="preserve"> </w:t>
      </w:r>
      <w:r w:rsidRPr="00576D88">
        <w:rPr>
          <w:sz w:val="28"/>
          <w:szCs w:val="28"/>
        </w:rPr>
        <w:t>технологія, адже відомо, що компетентності та компетенції формуються на:</w:t>
      </w:r>
      <w:r w:rsidRPr="00576D88">
        <w:rPr>
          <w:spacing w:val="1"/>
          <w:sz w:val="28"/>
          <w:szCs w:val="28"/>
        </w:rPr>
        <w:t xml:space="preserve"> </w:t>
      </w:r>
      <w:r w:rsidRPr="00576D88">
        <w:rPr>
          <w:sz w:val="28"/>
          <w:szCs w:val="28"/>
        </w:rPr>
        <w:t>10%</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результаті</w:t>
      </w:r>
      <w:r w:rsidRPr="00576D88">
        <w:rPr>
          <w:spacing w:val="1"/>
          <w:sz w:val="28"/>
          <w:szCs w:val="28"/>
        </w:rPr>
        <w:t xml:space="preserve"> </w:t>
      </w:r>
      <w:r w:rsidRPr="00576D88">
        <w:rPr>
          <w:sz w:val="28"/>
          <w:szCs w:val="28"/>
        </w:rPr>
        <w:t>сприйняття</w:t>
      </w:r>
      <w:r w:rsidRPr="00576D88">
        <w:rPr>
          <w:spacing w:val="1"/>
          <w:sz w:val="28"/>
          <w:szCs w:val="28"/>
        </w:rPr>
        <w:t xml:space="preserve"> </w:t>
      </w:r>
      <w:r w:rsidRPr="00576D88">
        <w:rPr>
          <w:sz w:val="28"/>
          <w:szCs w:val="28"/>
        </w:rPr>
        <w:t>інформації</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слух;</w:t>
      </w:r>
      <w:r w:rsidRPr="00576D88">
        <w:rPr>
          <w:spacing w:val="1"/>
          <w:sz w:val="28"/>
          <w:szCs w:val="28"/>
        </w:rPr>
        <w:t xml:space="preserve"> </w:t>
      </w:r>
      <w:r w:rsidRPr="00576D88">
        <w:rPr>
          <w:sz w:val="28"/>
          <w:szCs w:val="28"/>
        </w:rPr>
        <w:t>25%</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результаті</w:t>
      </w:r>
      <w:r w:rsidRPr="00576D88">
        <w:rPr>
          <w:spacing w:val="1"/>
          <w:sz w:val="28"/>
          <w:szCs w:val="28"/>
        </w:rPr>
        <w:t xml:space="preserve"> </w:t>
      </w:r>
      <w:r w:rsidRPr="00576D88">
        <w:rPr>
          <w:sz w:val="28"/>
          <w:szCs w:val="28"/>
        </w:rPr>
        <w:t>сприйняття зорових образів; 65% –</w:t>
      </w:r>
      <w:r w:rsidRPr="00576D88">
        <w:rPr>
          <w:spacing w:val="70"/>
          <w:sz w:val="28"/>
          <w:szCs w:val="28"/>
        </w:rPr>
        <w:t xml:space="preserve"> </w:t>
      </w:r>
      <w:r w:rsidRPr="00576D88">
        <w:rPr>
          <w:sz w:val="28"/>
          <w:szCs w:val="28"/>
        </w:rPr>
        <w:t>у результаті практичної діяльності</w:t>
      </w:r>
      <w:r w:rsidR="001B38AF" w:rsidRPr="00576D88">
        <w:rPr>
          <w:sz w:val="28"/>
          <w:szCs w:val="28"/>
        </w:rPr>
        <w:t>.</w:t>
      </w:r>
    </w:p>
    <w:p w14:paraId="3DDE67B5" w14:textId="77777777" w:rsidR="00C95E1D" w:rsidRPr="00576D88" w:rsidRDefault="00C95E1D" w:rsidP="00900246">
      <w:pPr>
        <w:pStyle w:val="ad"/>
        <w:spacing w:after="0" w:line="360" w:lineRule="auto"/>
        <w:ind w:right="845" w:firstLine="851"/>
        <w:jc w:val="both"/>
        <w:rPr>
          <w:sz w:val="28"/>
          <w:szCs w:val="28"/>
        </w:rPr>
      </w:pPr>
      <w:r w:rsidRPr="00576D88">
        <w:rPr>
          <w:sz w:val="28"/>
          <w:szCs w:val="28"/>
        </w:rPr>
        <w:t>Застосування тренінгової технології в педагогічній системі 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формує</w:t>
      </w:r>
      <w:r w:rsidRPr="00576D88">
        <w:rPr>
          <w:spacing w:val="1"/>
          <w:sz w:val="28"/>
          <w:szCs w:val="28"/>
        </w:rPr>
        <w:t xml:space="preserve"> </w:t>
      </w:r>
      <w:proofErr w:type="spellStart"/>
      <w:r w:rsidRPr="00576D88">
        <w:rPr>
          <w:sz w:val="28"/>
          <w:szCs w:val="28"/>
        </w:rPr>
        <w:t>управлінсько</w:t>
      </w:r>
      <w:proofErr w:type="spellEnd"/>
      <w:r w:rsidRPr="00576D88">
        <w:rPr>
          <w:sz w:val="28"/>
          <w:szCs w:val="28"/>
        </w:rPr>
        <w:t>-технологічну</w:t>
      </w:r>
      <w:r w:rsidRPr="00576D88">
        <w:rPr>
          <w:spacing w:val="1"/>
          <w:sz w:val="28"/>
          <w:szCs w:val="28"/>
        </w:rPr>
        <w:t xml:space="preserve"> </w:t>
      </w:r>
      <w:r w:rsidRPr="00576D88">
        <w:rPr>
          <w:sz w:val="28"/>
          <w:szCs w:val="28"/>
        </w:rPr>
        <w:t>компетентність</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похідні</w:t>
      </w:r>
      <w:r w:rsidRPr="00576D88">
        <w:rPr>
          <w:spacing w:val="1"/>
          <w:sz w:val="28"/>
          <w:szCs w:val="28"/>
        </w:rPr>
        <w:t xml:space="preserve"> </w:t>
      </w:r>
      <w:r w:rsidRPr="00576D88">
        <w:rPr>
          <w:sz w:val="28"/>
          <w:szCs w:val="28"/>
        </w:rPr>
        <w:t>компетенції, робить підхід до навчання прагматичним із точки зору потреб</w:t>
      </w:r>
      <w:r w:rsidRPr="00576D88">
        <w:rPr>
          <w:spacing w:val="1"/>
          <w:sz w:val="28"/>
          <w:szCs w:val="28"/>
        </w:rPr>
        <w:t xml:space="preserve"> </w:t>
      </w:r>
      <w:r w:rsidRPr="00576D88">
        <w:rPr>
          <w:sz w:val="28"/>
          <w:szCs w:val="28"/>
        </w:rPr>
        <w:t>учасників;</w:t>
      </w:r>
      <w:r w:rsidRPr="00576D88">
        <w:rPr>
          <w:spacing w:val="1"/>
          <w:sz w:val="28"/>
          <w:szCs w:val="28"/>
        </w:rPr>
        <w:t xml:space="preserve"> </w:t>
      </w:r>
      <w:r w:rsidRPr="00576D88">
        <w:rPr>
          <w:sz w:val="28"/>
          <w:szCs w:val="28"/>
        </w:rPr>
        <w:t>гарантує</w:t>
      </w:r>
      <w:r w:rsidRPr="00576D88">
        <w:rPr>
          <w:spacing w:val="1"/>
          <w:sz w:val="28"/>
          <w:szCs w:val="28"/>
        </w:rPr>
        <w:t xml:space="preserve"> </w:t>
      </w:r>
      <w:r w:rsidRPr="00576D88">
        <w:rPr>
          <w:sz w:val="28"/>
          <w:szCs w:val="28"/>
        </w:rPr>
        <w:t>взаємну</w:t>
      </w:r>
      <w:r w:rsidRPr="00576D88">
        <w:rPr>
          <w:spacing w:val="1"/>
          <w:sz w:val="28"/>
          <w:szCs w:val="28"/>
        </w:rPr>
        <w:t xml:space="preserve"> </w:t>
      </w:r>
      <w:r w:rsidRPr="00576D88">
        <w:rPr>
          <w:sz w:val="28"/>
          <w:szCs w:val="28"/>
        </w:rPr>
        <w:t>обізнаність</w:t>
      </w:r>
      <w:r w:rsidRPr="00576D88">
        <w:rPr>
          <w:spacing w:val="1"/>
          <w:sz w:val="28"/>
          <w:szCs w:val="28"/>
        </w:rPr>
        <w:t xml:space="preserve"> </w:t>
      </w:r>
      <w:r w:rsidRPr="00576D88">
        <w:rPr>
          <w:sz w:val="28"/>
          <w:szCs w:val="28"/>
        </w:rPr>
        <w:t>тренерів</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учасників</w:t>
      </w:r>
      <w:r w:rsidRPr="00576D88">
        <w:rPr>
          <w:spacing w:val="1"/>
          <w:sz w:val="28"/>
          <w:szCs w:val="28"/>
        </w:rPr>
        <w:t xml:space="preserve"> </w:t>
      </w:r>
      <w:r w:rsidRPr="00576D88">
        <w:rPr>
          <w:sz w:val="28"/>
          <w:szCs w:val="28"/>
        </w:rPr>
        <w:t>щодо</w:t>
      </w:r>
      <w:r w:rsidRPr="00576D88">
        <w:rPr>
          <w:spacing w:val="1"/>
          <w:sz w:val="28"/>
          <w:szCs w:val="28"/>
        </w:rPr>
        <w:t xml:space="preserve"> </w:t>
      </w:r>
      <w:r w:rsidRPr="00576D88">
        <w:rPr>
          <w:sz w:val="28"/>
          <w:szCs w:val="28"/>
        </w:rPr>
        <w:t>конкретних</w:t>
      </w:r>
      <w:r w:rsidRPr="00576D88">
        <w:rPr>
          <w:spacing w:val="1"/>
          <w:sz w:val="28"/>
          <w:szCs w:val="28"/>
        </w:rPr>
        <w:t xml:space="preserve"> </w:t>
      </w:r>
      <w:r w:rsidRPr="00576D88">
        <w:rPr>
          <w:sz w:val="28"/>
          <w:szCs w:val="28"/>
        </w:rPr>
        <w:t>цілей</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очікуваних</w:t>
      </w:r>
      <w:r w:rsidRPr="00576D88">
        <w:rPr>
          <w:spacing w:val="1"/>
          <w:sz w:val="28"/>
          <w:szCs w:val="28"/>
        </w:rPr>
        <w:t xml:space="preserve"> </w:t>
      </w:r>
      <w:r w:rsidRPr="00576D88">
        <w:rPr>
          <w:sz w:val="28"/>
          <w:szCs w:val="28"/>
        </w:rPr>
        <w:t>результатів,</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тому</w:t>
      </w:r>
      <w:r w:rsidRPr="00576D88">
        <w:rPr>
          <w:spacing w:val="1"/>
          <w:sz w:val="28"/>
          <w:szCs w:val="28"/>
        </w:rPr>
        <w:t xml:space="preserve"> </w:t>
      </w:r>
      <w:r w:rsidRPr="00576D88">
        <w:rPr>
          <w:sz w:val="28"/>
          <w:szCs w:val="28"/>
        </w:rPr>
        <w:t>формує</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учасників</w:t>
      </w:r>
      <w:r w:rsidRPr="00576D88">
        <w:rPr>
          <w:spacing w:val="1"/>
          <w:sz w:val="28"/>
          <w:szCs w:val="28"/>
        </w:rPr>
        <w:t xml:space="preserve"> </w:t>
      </w:r>
      <w:r w:rsidRPr="00576D88">
        <w:rPr>
          <w:sz w:val="28"/>
          <w:szCs w:val="28"/>
        </w:rPr>
        <w:t>поведінкові</w:t>
      </w:r>
      <w:r w:rsidRPr="00576D88">
        <w:rPr>
          <w:spacing w:val="1"/>
          <w:sz w:val="28"/>
          <w:szCs w:val="28"/>
        </w:rPr>
        <w:t xml:space="preserve"> </w:t>
      </w:r>
      <w:r w:rsidRPr="00576D88">
        <w:rPr>
          <w:sz w:val="28"/>
          <w:szCs w:val="28"/>
        </w:rPr>
        <w:t>установки,</w:t>
      </w:r>
      <w:r w:rsidRPr="00576D88">
        <w:rPr>
          <w:spacing w:val="1"/>
          <w:sz w:val="28"/>
          <w:szCs w:val="28"/>
        </w:rPr>
        <w:t xml:space="preserve"> </w:t>
      </w:r>
      <w:r w:rsidRPr="00576D88">
        <w:rPr>
          <w:sz w:val="28"/>
          <w:szCs w:val="28"/>
        </w:rPr>
        <w:t>спрямовані</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необхідність</w:t>
      </w:r>
      <w:r w:rsidRPr="00576D88">
        <w:rPr>
          <w:spacing w:val="1"/>
          <w:sz w:val="28"/>
          <w:szCs w:val="28"/>
        </w:rPr>
        <w:t xml:space="preserve"> </w:t>
      </w:r>
      <w:r w:rsidRPr="00576D88">
        <w:rPr>
          <w:sz w:val="28"/>
          <w:szCs w:val="28"/>
        </w:rPr>
        <w:t>засвоєння</w:t>
      </w:r>
      <w:r w:rsidRPr="00576D88">
        <w:rPr>
          <w:spacing w:val="1"/>
          <w:sz w:val="28"/>
          <w:szCs w:val="28"/>
        </w:rPr>
        <w:t xml:space="preserve"> </w:t>
      </w:r>
      <w:r w:rsidRPr="00576D88">
        <w:rPr>
          <w:sz w:val="28"/>
          <w:szCs w:val="28"/>
        </w:rPr>
        <w:t>визначених</w:t>
      </w:r>
      <w:r w:rsidRPr="00576D88">
        <w:rPr>
          <w:spacing w:val="1"/>
          <w:sz w:val="28"/>
          <w:szCs w:val="28"/>
        </w:rPr>
        <w:t xml:space="preserve"> </w:t>
      </w:r>
      <w:r w:rsidRPr="00576D88">
        <w:rPr>
          <w:sz w:val="28"/>
          <w:szCs w:val="28"/>
        </w:rPr>
        <w:t>знань,</w:t>
      </w:r>
      <w:r w:rsidRPr="00576D88">
        <w:rPr>
          <w:spacing w:val="1"/>
          <w:sz w:val="28"/>
          <w:szCs w:val="28"/>
        </w:rPr>
        <w:t xml:space="preserve"> </w:t>
      </w:r>
      <w:r w:rsidRPr="00576D88">
        <w:rPr>
          <w:sz w:val="28"/>
          <w:szCs w:val="28"/>
        </w:rPr>
        <w:t>умінь,</w:t>
      </w:r>
      <w:r w:rsidRPr="00576D88">
        <w:rPr>
          <w:spacing w:val="1"/>
          <w:sz w:val="28"/>
          <w:szCs w:val="28"/>
        </w:rPr>
        <w:t xml:space="preserve"> </w:t>
      </w:r>
      <w:r w:rsidRPr="00576D88">
        <w:rPr>
          <w:sz w:val="28"/>
          <w:szCs w:val="28"/>
        </w:rPr>
        <w:t>навичок;</w:t>
      </w:r>
      <w:r w:rsidRPr="00576D88">
        <w:rPr>
          <w:spacing w:val="1"/>
          <w:sz w:val="28"/>
          <w:szCs w:val="28"/>
        </w:rPr>
        <w:t xml:space="preserve"> </w:t>
      </w:r>
      <w:r w:rsidRPr="00576D88">
        <w:rPr>
          <w:sz w:val="28"/>
          <w:szCs w:val="28"/>
        </w:rPr>
        <w:t>забезпечує</w:t>
      </w:r>
      <w:r w:rsidRPr="00576D88">
        <w:rPr>
          <w:spacing w:val="1"/>
          <w:sz w:val="28"/>
          <w:szCs w:val="28"/>
        </w:rPr>
        <w:t xml:space="preserve"> </w:t>
      </w:r>
      <w:r w:rsidRPr="00576D88">
        <w:rPr>
          <w:sz w:val="28"/>
          <w:szCs w:val="28"/>
        </w:rPr>
        <w:t>зв’язок</w:t>
      </w:r>
      <w:r w:rsidRPr="00576D88">
        <w:rPr>
          <w:spacing w:val="1"/>
          <w:sz w:val="28"/>
          <w:szCs w:val="28"/>
        </w:rPr>
        <w:t xml:space="preserve"> </w:t>
      </w:r>
      <w:r w:rsidRPr="00576D88">
        <w:rPr>
          <w:sz w:val="28"/>
          <w:szCs w:val="28"/>
        </w:rPr>
        <w:t>теорії</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практикою,</w:t>
      </w:r>
      <w:r w:rsidRPr="00576D88">
        <w:rPr>
          <w:spacing w:val="1"/>
          <w:sz w:val="28"/>
          <w:szCs w:val="28"/>
        </w:rPr>
        <w:t xml:space="preserve"> </w:t>
      </w:r>
      <w:r w:rsidRPr="00576D88">
        <w:rPr>
          <w:sz w:val="28"/>
          <w:szCs w:val="28"/>
        </w:rPr>
        <w:t>навчання</w:t>
      </w:r>
      <w:r w:rsidRPr="00576D88">
        <w:rPr>
          <w:spacing w:val="1"/>
          <w:sz w:val="28"/>
          <w:szCs w:val="28"/>
        </w:rPr>
        <w:t xml:space="preserve"> </w:t>
      </w:r>
      <w:r w:rsidRPr="00576D88">
        <w:rPr>
          <w:sz w:val="28"/>
          <w:szCs w:val="28"/>
        </w:rPr>
        <w:t>з</w:t>
      </w:r>
      <w:r w:rsidRPr="00576D88">
        <w:rPr>
          <w:spacing w:val="-67"/>
          <w:sz w:val="28"/>
          <w:szCs w:val="28"/>
        </w:rPr>
        <w:t xml:space="preserve"> </w:t>
      </w:r>
      <w:r w:rsidRPr="00576D88">
        <w:rPr>
          <w:sz w:val="28"/>
          <w:szCs w:val="28"/>
        </w:rPr>
        <w:t>життям; формує цілісне уявлення про управлінську діяльність у сучасному</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дає</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відпрацювати,</w:t>
      </w:r>
      <w:r w:rsidRPr="00576D88">
        <w:rPr>
          <w:spacing w:val="1"/>
          <w:sz w:val="28"/>
          <w:szCs w:val="28"/>
        </w:rPr>
        <w:t xml:space="preserve"> </w:t>
      </w:r>
      <w:r w:rsidRPr="00576D88">
        <w:rPr>
          <w:sz w:val="28"/>
          <w:szCs w:val="28"/>
        </w:rPr>
        <w:t>«прокачати</w:t>
      </w:r>
      <w:r w:rsidRPr="00576D88">
        <w:rPr>
          <w:spacing w:val="1"/>
          <w:sz w:val="28"/>
          <w:szCs w:val="28"/>
        </w:rPr>
        <w:t xml:space="preserve"> </w:t>
      </w:r>
      <w:proofErr w:type="spellStart"/>
      <w:r w:rsidRPr="00576D88">
        <w:rPr>
          <w:sz w:val="28"/>
          <w:szCs w:val="28"/>
        </w:rPr>
        <w:t>soft</w:t>
      </w:r>
      <w:proofErr w:type="spellEnd"/>
      <w:r w:rsidRPr="00576D88">
        <w:rPr>
          <w:spacing w:val="1"/>
          <w:sz w:val="28"/>
          <w:szCs w:val="28"/>
        </w:rPr>
        <w:t xml:space="preserve"> </w:t>
      </w:r>
      <w:r w:rsidRPr="00576D88">
        <w:rPr>
          <w:sz w:val="28"/>
          <w:szCs w:val="28"/>
        </w:rPr>
        <w:t>і</w:t>
      </w:r>
      <w:r w:rsidRPr="00576D88">
        <w:rPr>
          <w:spacing w:val="1"/>
          <w:sz w:val="28"/>
          <w:szCs w:val="28"/>
        </w:rPr>
        <w:t xml:space="preserve"> </w:t>
      </w:r>
      <w:proofErr w:type="spellStart"/>
      <w:r w:rsidRPr="00576D88">
        <w:rPr>
          <w:sz w:val="28"/>
          <w:szCs w:val="28"/>
        </w:rPr>
        <w:t>hard</w:t>
      </w:r>
      <w:proofErr w:type="spellEnd"/>
      <w:r w:rsidRPr="00576D88">
        <w:rPr>
          <w:spacing w:val="1"/>
          <w:sz w:val="28"/>
          <w:szCs w:val="28"/>
        </w:rPr>
        <w:t xml:space="preserve"> </w:t>
      </w:r>
      <w:proofErr w:type="spellStart"/>
      <w:r w:rsidRPr="00576D88">
        <w:rPr>
          <w:sz w:val="28"/>
          <w:szCs w:val="28"/>
        </w:rPr>
        <w:t>skills</w:t>
      </w:r>
      <w:proofErr w:type="spellEnd"/>
      <w:r w:rsidRPr="00576D88">
        <w:rPr>
          <w:sz w:val="28"/>
          <w:szCs w:val="28"/>
        </w:rPr>
        <w:t>»</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закладів освіти; розвиває в здобувачів ВО інтерес до управлінської діяльності</w:t>
      </w:r>
      <w:r w:rsidRPr="00576D88">
        <w:rPr>
          <w:spacing w:val="-67"/>
          <w:sz w:val="28"/>
          <w:szCs w:val="28"/>
        </w:rPr>
        <w:t xml:space="preserve"> </w:t>
      </w:r>
      <w:r w:rsidRPr="00576D88">
        <w:rPr>
          <w:sz w:val="28"/>
          <w:szCs w:val="28"/>
        </w:rPr>
        <w:t>та кар’єрну мотивацію; полегшує вибір ефективних та доречних у конкретній</w:t>
      </w:r>
      <w:r w:rsidRPr="00576D88">
        <w:rPr>
          <w:spacing w:val="-67"/>
          <w:sz w:val="28"/>
          <w:szCs w:val="28"/>
        </w:rPr>
        <w:t xml:space="preserve"> </w:t>
      </w:r>
      <w:r w:rsidRPr="00576D88">
        <w:rPr>
          <w:sz w:val="28"/>
          <w:szCs w:val="28"/>
        </w:rPr>
        <w:t>ситуації технологій</w:t>
      </w:r>
      <w:r w:rsidRPr="00576D88">
        <w:rPr>
          <w:spacing w:val="-4"/>
          <w:sz w:val="28"/>
          <w:szCs w:val="28"/>
        </w:rPr>
        <w:t xml:space="preserve"> </w:t>
      </w:r>
      <w:r w:rsidRPr="00576D88">
        <w:rPr>
          <w:sz w:val="28"/>
          <w:szCs w:val="28"/>
        </w:rPr>
        <w:t>та</w:t>
      </w:r>
      <w:r w:rsidRPr="00576D88">
        <w:rPr>
          <w:spacing w:val="-1"/>
          <w:sz w:val="28"/>
          <w:szCs w:val="28"/>
        </w:rPr>
        <w:t xml:space="preserve"> </w:t>
      </w:r>
      <w:r w:rsidRPr="00576D88">
        <w:rPr>
          <w:sz w:val="28"/>
          <w:szCs w:val="28"/>
        </w:rPr>
        <w:t>методів</w:t>
      </w:r>
      <w:r w:rsidRPr="00576D88">
        <w:rPr>
          <w:spacing w:val="-4"/>
          <w:sz w:val="28"/>
          <w:szCs w:val="28"/>
        </w:rPr>
        <w:t xml:space="preserve"> </w:t>
      </w:r>
      <w:r w:rsidRPr="00576D88">
        <w:rPr>
          <w:sz w:val="28"/>
          <w:szCs w:val="28"/>
        </w:rPr>
        <w:t>педагогічного менеджменту.</w:t>
      </w:r>
    </w:p>
    <w:p w14:paraId="7F43C280" w14:textId="79F1B2ED" w:rsidR="00C95E1D" w:rsidRPr="00576D88" w:rsidRDefault="00C95E1D" w:rsidP="001B38AF">
      <w:pPr>
        <w:pStyle w:val="ad"/>
        <w:spacing w:after="0" w:line="360" w:lineRule="auto"/>
        <w:ind w:right="854" w:firstLine="851"/>
        <w:jc w:val="both"/>
        <w:rPr>
          <w:sz w:val="28"/>
          <w:szCs w:val="28"/>
        </w:rPr>
      </w:pPr>
      <w:r w:rsidRPr="00576D88">
        <w:rPr>
          <w:sz w:val="28"/>
          <w:szCs w:val="28"/>
        </w:rPr>
        <w:lastRenderedPageBreak/>
        <w:t>Ключовим інструментом тренінгової технології є навчальний тренінг</w:t>
      </w:r>
      <w:r w:rsidRPr="00576D88">
        <w:rPr>
          <w:spacing w:val="1"/>
          <w:sz w:val="28"/>
          <w:szCs w:val="28"/>
        </w:rPr>
        <w:t xml:space="preserve"> </w:t>
      </w:r>
      <w:r w:rsidRPr="00576D88">
        <w:rPr>
          <w:sz w:val="28"/>
          <w:szCs w:val="28"/>
        </w:rPr>
        <w:t>професійного</w:t>
      </w:r>
      <w:r w:rsidRPr="00576D88">
        <w:rPr>
          <w:spacing w:val="-2"/>
          <w:sz w:val="28"/>
          <w:szCs w:val="28"/>
        </w:rPr>
        <w:t xml:space="preserve"> </w:t>
      </w:r>
      <w:r w:rsidRPr="00576D88">
        <w:rPr>
          <w:sz w:val="28"/>
          <w:szCs w:val="28"/>
        </w:rPr>
        <w:t>спрямування,</w:t>
      </w:r>
      <w:r w:rsidRPr="00576D88">
        <w:rPr>
          <w:spacing w:val="-3"/>
          <w:sz w:val="28"/>
          <w:szCs w:val="28"/>
        </w:rPr>
        <w:t xml:space="preserve"> </w:t>
      </w:r>
      <w:r w:rsidRPr="00576D88">
        <w:rPr>
          <w:sz w:val="28"/>
          <w:szCs w:val="28"/>
        </w:rPr>
        <w:t>який</w:t>
      </w:r>
      <w:r w:rsidRPr="00576D88">
        <w:rPr>
          <w:spacing w:val="-1"/>
          <w:sz w:val="28"/>
          <w:szCs w:val="28"/>
        </w:rPr>
        <w:t xml:space="preserve"> </w:t>
      </w:r>
      <w:r w:rsidRPr="00576D88">
        <w:rPr>
          <w:sz w:val="28"/>
          <w:szCs w:val="28"/>
        </w:rPr>
        <w:t>має</w:t>
      </w:r>
      <w:r w:rsidRPr="00576D88">
        <w:rPr>
          <w:spacing w:val="-3"/>
          <w:sz w:val="28"/>
          <w:szCs w:val="28"/>
        </w:rPr>
        <w:t xml:space="preserve"> </w:t>
      </w:r>
      <w:r w:rsidRPr="00576D88">
        <w:rPr>
          <w:sz w:val="28"/>
          <w:szCs w:val="28"/>
        </w:rPr>
        <w:t>чіткий</w:t>
      </w:r>
      <w:r w:rsidRPr="00576D88">
        <w:rPr>
          <w:spacing w:val="-3"/>
          <w:sz w:val="28"/>
          <w:szCs w:val="28"/>
        </w:rPr>
        <w:t xml:space="preserve"> </w:t>
      </w:r>
      <w:r w:rsidRPr="00576D88">
        <w:rPr>
          <w:sz w:val="28"/>
          <w:szCs w:val="28"/>
        </w:rPr>
        <w:t>алгоритм</w:t>
      </w:r>
      <w:r w:rsidRPr="00576D88">
        <w:rPr>
          <w:spacing w:val="-5"/>
          <w:sz w:val="28"/>
          <w:szCs w:val="28"/>
        </w:rPr>
        <w:t xml:space="preserve"> </w:t>
      </w:r>
      <w:r w:rsidRPr="00576D88">
        <w:rPr>
          <w:sz w:val="28"/>
          <w:szCs w:val="28"/>
        </w:rPr>
        <w:t>проведення</w:t>
      </w:r>
      <w:r w:rsidRPr="00576D88">
        <w:rPr>
          <w:spacing w:val="-4"/>
          <w:sz w:val="28"/>
          <w:szCs w:val="28"/>
        </w:rPr>
        <w:t xml:space="preserve"> </w:t>
      </w:r>
      <w:r w:rsidRPr="00576D88">
        <w:rPr>
          <w:sz w:val="28"/>
          <w:szCs w:val="28"/>
        </w:rPr>
        <w:t>та</w:t>
      </w:r>
      <w:r w:rsidRPr="00576D88">
        <w:rPr>
          <w:spacing w:val="-3"/>
          <w:sz w:val="28"/>
          <w:szCs w:val="28"/>
        </w:rPr>
        <w:t xml:space="preserve"> </w:t>
      </w:r>
      <w:r w:rsidRPr="00576D88">
        <w:rPr>
          <w:sz w:val="28"/>
          <w:szCs w:val="28"/>
        </w:rPr>
        <w:t>гарантує</w:t>
      </w:r>
      <w:r w:rsidR="001B38AF" w:rsidRPr="00576D88">
        <w:rPr>
          <w:sz w:val="28"/>
          <w:szCs w:val="28"/>
        </w:rPr>
        <w:t xml:space="preserve"> </w:t>
      </w:r>
      <w:r w:rsidRPr="00576D88">
        <w:rPr>
          <w:sz w:val="28"/>
          <w:szCs w:val="28"/>
        </w:rPr>
        <w:t>досягнення запланованого результат</w:t>
      </w:r>
      <w:r w:rsidR="001B38AF" w:rsidRPr="00576D88">
        <w:rPr>
          <w:sz w:val="28"/>
          <w:szCs w:val="28"/>
        </w:rPr>
        <w:t>у</w:t>
      </w:r>
      <w:r w:rsidRPr="00576D88">
        <w:rPr>
          <w:sz w:val="28"/>
          <w:szCs w:val="28"/>
        </w:rPr>
        <w:t>. Провідна ідея навчального</w:t>
      </w:r>
      <w:r w:rsidRPr="00576D88">
        <w:rPr>
          <w:spacing w:val="1"/>
          <w:sz w:val="28"/>
          <w:szCs w:val="28"/>
        </w:rPr>
        <w:t xml:space="preserve"> </w:t>
      </w:r>
      <w:r w:rsidRPr="00576D88">
        <w:rPr>
          <w:sz w:val="28"/>
          <w:szCs w:val="28"/>
        </w:rPr>
        <w:t>тренінгу</w:t>
      </w:r>
      <w:r w:rsidRPr="00576D88">
        <w:rPr>
          <w:spacing w:val="-6"/>
          <w:sz w:val="28"/>
          <w:szCs w:val="28"/>
        </w:rPr>
        <w:t xml:space="preserve"> </w:t>
      </w:r>
      <w:r w:rsidRPr="00576D88">
        <w:rPr>
          <w:sz w:val="28"/>
          <w:szCs w:val="28"/>
        </w:rPr>
        <w:t>полягає</w:t>
      </w:r>
      <w:r w:rsidRPr="00576D88">
        <w:rPr>
          <w:spacing w:val="-1"/>
          <w:sz w:val="28"/>
          <w:szCs w:val="28"/>
        </w:rPr>
        <w:t xml:space="preserve"> </w:t>
      </w:r>
      <w:r w:rsidRPr="00576D88">
        <w:rPr>
          <w:sz w:val="28"/>
          <w:szCs w:val="28"/>
        </w:rPr>
        <w:t>в</w:t>
      </w:r>
      <w:r w:rsidRPr="00576D88">
        <w:rPr>
          <w:spacing w:val="-3"/>
          <w:sz w:val="28"/>
          <w:szCs w:val="28"/>
        </w:rPr>
        <w:t xml:space="preserve"> </w:t>
      </w:r>
      <w:r w:rsidRPr="00576D88">
        <w:rPr>
          <w:sz w:val="28"/>
          <w:szCs w:val="28"/>
        </w:rPr>
        <w:t>підвищенні якості професійної</w:t>
      </w:r>
      <w:r w:rsidRPr="00576D88">
        <w:rPr>
          <w:spacing w:val="-4"/>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4"/>
          <w:sz w:val="28"/>
          <w:szCs w:val="28"/>
        </w:rPr>
        <w:t xml:space="preserve"> </w:t>
      </w:r>
      <w:r w:rsidRPr="00576D88">
        <w:rPr>
          <w:sz w:val="28"/>
          <w:szCs w:val="28"/>
        </w:rPr>
        <w:t>ЗЗСО.</w:t>
      </w:r>
    </w:p>
    <w:p w14:paraId="6589B36A" w14:textId="77777777" w:rsidR="00C95E1D" w:rsidRPr="00576D88" w:rsidRDefault="00C95E1D" w:rsidP="00900246">
      <w:pPr>
        <w:pStyle w:val="ad"/>
        <w:spacing w:after="0" w:line="360" w:lineRule="auto"/>
        <w:ind w:right="847" w:firstLine="851"/>
        <w:jc w:val="both"/>
        <w:rPr>
          <w:sz w:val="28"/>
          <w:szCs w:val="28"/>
        </w:rPr>
      </w:pPr>
      <w:r w:rsidRPr="00576D88">
        <w:rPr>
          <w:sz w:val="28"/>
          <w:szCs w:val="28"/>
        </w:rPr>
        <w:t>Професійна спрямованість навчального тренінгу в умовах магістратури</w:t>
      </w:r>
      <w:r w:rsidRPr="00576D88">
        <w:rPr>
          <w:spacing w:val="-67"/>
          <w:sz w:val="28"/>
          <w:szCs w:val="28"/>
        </w:rPr>
        <w:t xml:space="preserve"> </w:t>
      </w:r>
      <w:r w:rsidRPr="00576D88">
        <w:rPr>
          <w:sz w:val="28"/>
          <w:szCs w:val="28"/>
        </w:rPr>
        <w:t>полягає в максимальній конкретизації завдань та змісту підготовки, виходячи</w:t>
      </w:r>
      <w:r w:rsidRPr="00576D88">
        <w:rPr>
          <w:spacing w:val="-67"/>
          <w:sz w:val="28"/>
          <w:szCs w:val="28"/>
        </w:rPr>
        <w:t xml:space="preserve"> </w:t>
      </w:r>
      <w:r w:rsidRPr="00576D88">
        <w:rPr>
          <w:sz w:val="28"/>
          <w:szCs w:val="28"/>
        </w:rPr>
        <w:t>із специфіки професійної діяльності МК. Також необхідно цілеспрямовано</w:t>
      </w:r>
      <w:r w:rsidRPr="00576D88">
        <w:rPr>
          <w:spacing w:val="1"/>
          <w:sz w:val="28"/>
          <w:szCs w:val="28"/>
        </w:rPr>
        <w:t xml:space="preserve"> </w:t>
      </w:r>
      <w:r w:rsidRPr="00576D88">
        <w:rPr>
          <w:sz w:val="28"/>
          <w:szCs w:val="28"/>
        </w:rPr>
        <w:t>обирати</w:t>
      </w:r>
      <w:r w:rsidRPr="00576D88">
        <w:rPr>
          <w:spacing w:val="1"/>
          <w:sz w:val="28"/>
          <w:szCs w:val="28"/>
        </w:rPr>
        <w:t xml:space="preserve"> </w:t>
      </w:r>
      <w:r w:rsidRPr="00576D88">
        <w:rPr>
          <w:sz w:val="28"/>
          <w:szCs w:val="28"/>
        </w:rPr>
        <w:t>завдання,</w:t>
      </w:r>
      <w:r w:rsidRPr="00576D88">
        <w:rPr>
          <w:spacing w:val="1"/>
          <w:sz w:val="28"/>
          <w:szCs w:val="28"/>
        </w:rPr>
        <w:t xml:space="preserve"> </w:t>
      </w:r>
      <w:r w:rsidRPr="00576D88">
        <w:rPr>
          <w:sz w:val="28"/>
          <w:szCs w:val="28"/>
        </w:rPr>
        <w:t>вправи,</w:t>
      </w:r>
      <w:r w:rsidRPr="00576D88">
        <w:rPr>
          <w:spacing w:val="1"/>
          <w:sz w:val="28"/>
          <w:szCs w:val="28"/>
        </w:rPr>
        <w:t xml:space="preserve"> </w:t>
      </w:r>
      <w:r w:rsidRPr="00576D88">
        <w:rPr>
          <w:sz w:val="28"/>
          <w:szCs w:val="28"/>
        </w:rPr>
        <w:t>кейси,</w:t>
      </w:r>
      <w:r w:rsidRPr="00576D88">
        <w:rPr>
          <w:spacing w:val="1"/>
          <w:sz w:val="28"/>
          <w:szCs w:val="28"/>
        </w:rPr>
        <w:t xml:space="preserve"> </w:t>
      </w:r>
      <w:r w:rsidRPr="00576D88">
        <w:rPr>
          <w:sz w:val="28"/>
          <w:szCs w:val="28"/>
        </w:rPr>
        <w:t>ігри,</w:t>
      </w:r>
      <w:r w:rsidRPr="00576D88">
        <w:rPr>
          <w:spacing w:val="1"/>
          <w:sz w:val="28"/>
          <w:szCs w:val="28"/>
        </w:rPr>
        <w:t xml:space="preserve"> </w:t>
      </w:r>
      <w:r w:rsidRPr="00576D88">
        <w:rPr>
          <w:sz w:val="28"/>
          <w:szCs w:val="28"/>
        </w:rPr>
        <w:t>дискусії;</w:t>
      </w:r>
      <w:r w:rsidRPr="00576D88">
        <w:rPr>
          <w:spacing w:val="1"/>
          <w:sz w:val="28"/>
          <w:szCs w:val="28"/>
        </w:rPr>
        <w:t xml:space="preserve"> </w:t>
      </w:r>
      <w:r w:rsidRPr="00576D88">
        <w:rPr>
          <w:sz w:val="28"/>
          <w:szCs w:val="28"/>
        </w:rPr>
        <w:t>імітувати</w:t>
      </w:r>
      <w:r w:rsidRPr="00576D88">
        <w:rPr>
          <w:spacing w:val="1"/>
          <w:sz w:val="28"/>
          <w:szCs w:val="28"/>
        </w:rPr>
        <w:t xml:space="preserve"> </w:t>
      </w:r>
      <w:r w:rsidRPr="00576D88">
        <w:rPr>
          <w:sz w:val="28"/>
          <w:szCs w:val="28"/>
        </w:rPr>
        <w:t>умови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управлінські дії.</w:t>
      </w:r>
    </w:p>
    <w:p w14:paraId="6EB4E0B7" w14:textId="77777777" w:rsidR="00C95E1D" w:rsidRPr="00576D88" w:rsidRDefault="00C95E1D" w:rsidP="00900246">
      <w:pPr>
        <w:pStyle w:val="ad"/>
        <w:spacing w:after="0" w:line="360" w:lineRule="auto"/>
        <w:ind w:right="849" w:firstLine="851"/>
        <w:jc w:val="both"/>
        <w:rPr>
          <w:sz w:val="28"/>
          <w:szCs w:val="28"/>
        </w:rPr>
      </w:pPr>
      <w:r w:rsidRPr="00576D88">
        <w:rPr>
          <w:sz w:val="28"/>
          <w:szCs w:val="28"/>
        </w:rPr>
        <w:t>Для</w:t>
      </w:r>
      <w:r w:rsidRPr="00576D88">
        <w:rPr>
          <w:spacing w:val="1"/>
          <w:sz w:val="28"/>
          <w:szCs w:val="28"/>
        </w:rPr>
        <w:t xml:space="preserve"> </w:t>
      </w:r>
      <w:r w:rsidRPr="00576D88">
        <w:rPr>
          <w:sz w:val="28"/>
          <w:szCs w:val="28"/>
        </w:rPr>
        <w:t>підвищення</w:t>
      </w:r>
      <w:r w:rsidRPr="00576D88">
        <w:rPr>
          <w:spacing w:val="1"/>
          <w:sz w:val="28"/>
          <w:szCs w:val="28"/>
        </w:rPr>
        <w:t xml:space="preserve"> </w:t>
      </w:r>
      <w:r w:rsidRPr="00576D88">
        <w:rPr>
          <w:sz w:val="28"/>
          <w:szCs w:val="28"/>
        </w:rPr>
        <w:t>ефективності</w:t>
      </w:r>
      <w:r w:rsidRPr="00576D88">
        <w:rPr>
          <w:spacing w:val="1"/>
          <w:sz w:val="28"/>
          <w:szCs w:val="28"/>
        </w:rPr>
        <w:t xml:space="preserve"> </w:t>
      </w:r>
      <w:r w:rsidRPr="00576D88">
        <w:rPr>
          <w:sz w:val="28"/>
          <w:szCs w:val="28"/>
        </w:rPr>
        <w:t>занять</w:t>
      </w:r>
      <w:r w:rsidRPr="00576D88">
        <w:rPr>
          <w:spacing w:val="1"/>
          <w:sz w:val="28"/>
          <w:szCs w:val="28"/>
        </w:rPr>
        <w:t xml:space="preserve"> </w:t>
      </w:r>
      <w:r w:rsidRPr="00576D88">
        <w:rPr>
          <w:sz w:val="28"/>
          <w:szCs w:val="28"/>
        </w:rPr>
        <w:t>необхідно</w:t>
      </w:r>
      <w:r w:rsidRPr="00576D88">
        <w:rPr>
          <w:spacing w:val="1"/>
          <w:sz w:val="28"/>
          <w:szCs w:val="28"/>
        </w:rPr>
        <w:t xml:space="preserve"> </w:t>
      </w:r>
      <w:r w:rsidRPr="00576D88">
        <w:rPr>
          <w:sz w:val="28"/>
          <w:szCs w:val="28"/>
        </w:rPr>
        <w:t>дотримуватися</w:t>
      </w:r>
      <w:r w:rsidRPr="00576D88">
        <w:rPr>
          <w:spacing w:val="-67"/>
          <w:sz w:val="28"/>
          <w:szCs w:val="28"/>
        </w:rPr>
        <w:t xml:space="preserve"> </w:t>
      </w:r>
      <w:r w:rsidRPr="00576D88">
        <w:rPr>
          <w:sz w:val="28"/>
          <w:szCs w:val="28"/>
        </w:rPr>
        <w:t>структури</w:t>
      </w:r>
      <w:r w:rsidRPr="00576D88">
        <w:rPr>
          <w:spacing w:val="1"/>
          <w:sz w:val="28"/>
          <w:szCs w:val="28"/>
        </w:rPr>
        <w:t xml:space="preserve"> </w:t>
      </w:r>
      <w:r w:rsidRPr="00576D88">
        <w:rPr>
          <w:sz w:val="28"/>
          <w:szCs w:val="28"/>
        </w:rPr>
        <w:t>тренінгу.</w:t>
      </w:r>
      <w:r w:rsidRPr="00576D88">
        <w:rPr>
          <w:spacing w:val="1"/>
          <w:sz w:val="28"/>
          <w:szCs w:val="28"/>
        </w:rPr>
        <w:t xml:space="preserve"> </w:t>
      </w:r>
      <w:r w:rsidRPr="00576D88">
        <w:rPr>
          <w:sz w:val="28"/>
          <w:szCs w:val="28"/>
        </w:rPr>
        <w:t>Тренінг</w:t>
      </w:r>
      <w:r w:rsidRPr="00576D88">
        <w:rPr>
          <w:spacing w:val="1"/>
          <w:sz w:val="28"/>
          <w:szCs w:val="28"/>
        </w:rPr>
        <w:t xml:space="preserve"> </w:t>
      </w:r>
      <w:r w:rsidRPr="00576D88">
        <w:rPr>
          <w:sz w:val="28"/>
          <w:szCs w:val="28"/>
        </w:rPr>
        <w:t>складається</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трьох</w:t>
      </w:r>
      <w:r w:rsidRPr="00576D88">
        <w:rPr>
          <w:spacing w:val="1"/>
          <w:sz w:val="28"/>
          <w:szCs w:val="28"/>
        </w:rPr>
        <w:t xml:space="preserve"> </w:t>
      </w:r>
      <w:proofErr w:type="spellStart"/>
      <w:r w:rsidRPr="00576D88">
        <w:rPr>
          <w:sz w:val="28"/>
          <w:szCs w:val="28"/>
        </w:rPr>
        <w:t>макроетапів</w:t>
      </w:r>
      <w:proofErr w:type="spellEnd"/>
      <w:r w:rsidRPr="00576D88">
        <w:rPr>
          <w:sz w:val="28"/>
          <w:szCs w:val="28"/>
        </w:rPr>
        <w:t>:</w:t>
      </w:r>
      <w:r w:rsidRPr="00576D88">
        <w:rPr>
          <w:spacing w:val="1"/>
          <w:sz w:val="28"/>
          <w:szCs w:val="28"/>
        </w:rPr>
        <w:t xml:space="preserve"> </w:t>
      </w:r>
      <w:r w:rsidRPr="00576D88">
        <w:rPr>
          <w:sz w:val="28"/>
          <w:szCs w:val="28"/>
        </w:rPr>
        <w:t>вступної,</w:t>
      </w:r>
      <w:r w:rsidRPr="00576D88">
        <w:rPr>
          <w:spacing w:val="1"/>
          <w:sz w:val="28"/>
          <w:szCs w:val="28"/>
        </w:rPr>
        <w:t xml:space="preserve"> </w:t>
      </w:r>
      <w:r w:rsidRPr="00576D88">
        <w:rPr>
          <w:sz w:val="28"/>
          <w:szCs w:val="28"/>
        </w:rPr>
        <w:t>основної та заключної</w:t>
      </w:r>
      <w:r w:rsidRPr="00576D88">
        <w:rPr>
          <w:spacing w:val="1"/>
          <w:sz w:val="28"/>
          <w:szCs w:val="28"/>
        </w:rPr>
        <w:t xml:space="preserve"> </w:t>
      </w:r>
      <w:r w:rsidRPr="00576D88">
        <w:rPr>
          <w:sz w:val="28"/>
          <w:szCs w:val="28"/>
        </w:rPr>
        <w:t>частин.</w:t>
      </w:r>
    </w:p>
    <w:p w14:paraId="2C1DCC4F" w14:textId="77777777" w:rsidR="00C95E1D" w:rsidRPr="00576D88" w:rsidRDefault="00C95E1D" w:rsidP="00900246">
      <w:pPr>
        <w:pStyle w:val="ad"/>
        <w:spacing w:after="0" w:line="360" w:lineRule="auto"/>
        <w:ind w:right="848" w:firstLine="851"/>
        <w:jc w:val="both"/>
        <w:rPr>
          <w:sz w:val="28"/>
          <w:szCs w:val="28"/>
        </w:rPr>
      </w:pPr>
      <w:r w:rsidRPr="00576D88">
        <w:rPr>
          <w:sz w:val="28"/>
          <w:szCs w:val="28"/>
        </w:rPr>
        <w:t>Вступна</w:t>
      </w:r>
      <w:r w:rsidRPr="00576D88">
        <w:rPr>
          <w:spacing w:val="1"/>
          <w:sz w:val="28"/>
          <w:szCs w:val="28"/>
        </w:rPr>
        <w:t xml:space="preserve"> </w:t>
      </w:r>
      <w:r w:rsidRPr="00576D88">
        <w:rPr>
          <w:sz w:val="28"/>
          <w:szCs w:val="28"/>
        </w:rPr>
        <w:t>частина</w:t>
      </w:r>
      <w:r w:rsidRPr="00576D88">
        <w:rPr>
          <w:spacing w:val="1"/>
          <w:sz w:val="28"/>
          <w:szCs w:val="28"/>
        </w:rPr>
        <w:t xml:space="preserve"> </w:t>
      </w:r>
      <w:r w:rsidRPr="00576D88">
        <w:rPr>
          <w:sz w:val="28"/>
          <w:szCs w:val="28"/>
        </w:rPr>
        <w:t>передбачає</w:t>
      </w:r>
      <w:r w:rsidRPr="00576D88">
        <w:rPr>
          <w:spacing w:val="1"/>
          <w:sz w:val="28"/>
          <w:szCs w:val="28"/>
        </w:rPr>
        <w:t xml:space="preserve"> </w:t>
      </w:r>
      <w:r w:rsidRPr="00576D88">
        <w:rPr>
          <w:sz w:val="28"/>
          <w:szCs w:val="28"/>
        </w:rPr>
        <w:t>такі</w:t>
      </w:r>
      <w:r w:rsidRPr="00576D88">
        <w:rPr>
          <w:spacing w:val="1"/>
          <w:sz w:val="28"/>
          <w:szCs w:val="28"/>
        </w:rPr>
        <w:t xml:space="preserve"> </w:t>
      </w:r>
      <w:r w:rsidRPr="00576D88">
        <w:rPr>
          <w:sz w:val="28"/>
          <w:szCs w:val="28"/>
        </w:rPr>
        <w:t>компоненти,</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фідбек</w:t>
      </w:r>
      <w:r w:rsidRPr="00576D88">
        <w:rPr>
          <w:spacing w:val="1"/>
          <w:sz w:val="28"/>
          <w:szCs w:val="28"/>
        </w:rPr>
        <w:t xml:space="preserve"> </w:t>
      </w:r>
      <w:r w:rsidRPr="00576D88">
        <w:rPr>
          <w:sz w:val="28"/>
          <w:szCs w:val="28"/>
        </w:rPr>
        <w:t>(обмін</w:t>
      </w:r>
      <w:r w:rsidRPr="00576D88">
        <w:rPr>
          <w:spacing w:val="-67"/>
          <w:sz w:val="28"/>
          <w:szCs w:val="28"/>
        </w:rPr>
        <w:t xml:space="preserve"> </w:t>
      </w:r>
      <w:r w:rsidRPr="00576D88">
        <w:rPr>
          <w:sz w:val="28"/>
          <w:szCs w:val="28"/>
        </w:rPr>
        <w:t>почуттями,</w:t>
      </w:r>
      <w:r w:rsidRPr="00576D88">
        <w:rPr>
          <w:spacing w:val="1"/>
          <w:sz w:val="28"/>
          <w:szCs w:val="28"/>
        </w:rPr>
        <w:t xml:space="preserve"> </w:t>
      </w:r>
      <w:r w:rsidRPr="00576D88">
        <w:rPr>
          <w:sz w:val="28"/>
          <w:szCs w:val="28"/>
        </w:rPr>
        <w:t>актуалізація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учасників</w:t>
      </w:r>
      <w:r w:rsidRPr="00576D88">
        <w:rPr>
          <w:spacing w:val="1"/>
          <w:sz w:val="28"/>
          <w:szCs w:val="28"/>
        </w:rPr>
        <w:t xml:space="preserve"> </w:t>
      </w:r>
      <w:r w:rsidRPr="00576D88">
        <w:rPr>
          <w:sz w:val="28"/>
          <w:szCs w:val="28"/>
        </w:rPr>
        <w:t>наявних</w:t>
      </w:r>
      <w:r w:rsidRPr="00576D88">
        <w:rPr>
          <w:spacing w:val="1"/>
          <w:sz w:val="28"/>
          <w:szCs w:val="28"/>
        </w:rPr>
        <w:t xml:space="preserve"> </w:t>
      </w:r>
      <w:r w:rsidRPr="00576D88">
        <w:rPr>
          <w:sz w:val="28"/>
          <w:szCs w:val="28"/>
        </w:rPr>
        <w:t>знань</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теми</w:t>
      </w:r>
      <w:r w:rsidRPr="00576D88">
        <w:rPr>
          <w:spacing w:val="1"/>
          <w:sz w:val="28"/>
          <w:szCs w:val="28"/>
        </w:rPr>
        <w:t xml:space="preserve"> </w:t>
      </w:r>
      <w:r w:rsidRPr="00576D88">
        <w:rPr>
          <w:sz w:val="28"/>
          <w:szCs w:val="28"/>
        </w:rPr>
        <w:t>тренінгу,</w:t>
      </w:r>
      <w:r w:rsidRPr="00576D88">
        <w:rPr>
          <w:spacing w:val="1"/>
          <w:sz w:val="28"/>
          <w:szCs w:val="28"/>
        </w:rPr>
        <w:t xml:space="preserve"> </w:t>
      </w:r>
      <w:r w:rsidRPr="00576D88">
        <w:rPr>
          <w:sz w:val="28"/>
          <w:szCs w:val="28"/>
        </w:rPr>
        <w:t>оголошення</w:t>
      </w:r>
      <w:r w:rsidRPr="00576D88">
        <w:rPr>
          <w:spacing w:val="1"/>
          <w:sz w:val="28"/>
          <w:szCs w:val="28"/>
        </w:rPr>
        <w:t xml:space="preserve"> </w:t>
      </w:r>
      <w:r w:rsidRPr="00576D88">
        <w:rPr>
          <w:sz w:val="28"/>
          <w:szCs w:val="28"/>
        </w:rPr>
        <w:t>теми),</w:t>
      </w:r>
      <w:r w:rsidRPr="00576D88">
        <w:rPr>
          <w:spacing w:val="1"/>
          <w:sz w:val="28"/>
          <w:szCs w:val="28"/>
        </w:rPr>
        <w:t xml:space="preserve"> </w:t>
      </w:r>
      <w:r w:rsidRPr="00576D88">
        <w:rPr>
          <w:sz w:val="28"/>
          <w:szCs w:val="28"/>
        </w:rPr>
        <w:t>очікування</w:t>
      </w:r>
      <w:r w:rsidRPr="00576D88">
        <w:rPr>
          <w:spacing w:val="1"/>
          <w:sz w:val="28"/>
          <w:szCs w:val="28"/>
        </w:rPr>
        <w:t xml:space="preserve"> </w:t>
      </w:r>
      <w:r w:rsidRPr="00576D88">
        <w:rPr>
          <w:sz w:val="28"/>
          <w:szCs w:val="28"/>
        </w:rPr>
        <w:t>(формулювання</w:t>
      </w:r>
      <w:r w:rsidRPr="00576D88">
        <w:rPr>
          <w:spacing w:val="1"/>
          <w:sz w:val="28"/>
          <w:szCs w:val="28"/>
        </w:rPr>
        <w:t xml:space="preserve"> </w:t>
      </w:r>
      <w:r w:rsidRPr="00576D88">
        <w:rPr>
          <w:sz w:val="28"/>
          <w:szCs w:val="28"/>
        </w:rPr>
        <w:t>очікуваних</w:t>
      </w:r>
      <w:r w:rsidRPr="00576D88">
        <w:rPr>
          <w:spacing w:val="1"/>
          <w:sz w:val="28"/>
          <w:szCs w:val="28"/>
        </w:rPr>
        <w:t xml:space="preserve"> </w:t>
      </w:r>
      <w:r w:rsidRPr="00576D88">
        <w:rPr>
          <w:sz w:val="28"/>
          <w:szCs w:val="28"/>
        </w:rPr>
        <w:t>результатів</w:t>
      </w:r>
      <w:r w:rsidRPr="00576D88">
        <w:rPr>
          <w:spacing w:val="1"/>
          <w:sz w:val="28"/>
          <w:szCs w:val="28"/>
        </w:rPr>
        <w:t xml:space="preserve"> </w:t>
      </w:r>
      <w:r w:rsidRPr="00576D88">
        <w:rPr>
          <w:sz w:val="28"/>
          <w:szCs w:val="28"/>
        </w:rPr>
        <w:t>від</w:t>
      </w:r>
      <w:r w:rsidRPr="00576D88">
        <w:rPr>
          <w:spacing w:val="1"/>
          <w:sz w:val="28"/>
          <w:szCs w:val="28"/>
        </w:rPr>
        <w:t xml:space="preserve"> </w:t>
      </w:r>
      <w:r w:rsidRPr="00576D88">
        <w:rPr>
          <w:sz w:val="28"/>
          <w:szCs w:val="28"/>
        </w:rPr>
        <w:t>тренінгу),</w:t>
      </w:r>
      <w:r w:rsidRPr="00576D88">
        <w:rPr>
          <w:spacing w:val="1"/>
          <w:sz w:val="28"/>
          <w:szCs w:val="28"/>
        </w:rPr>
        <w:t xml:space="preserve"> </w:t>
      </w:r>
      <w:r w:rsidRPr="00576D88">
        <w:rPr>
          <w:sz w:val="28"/>
          <w:szCs w:val="28"/>
        </w:rPr>
        <w:t>знайомство</w:t>
      </w:r>
      <w:r w:rsidRPr="00576D88">
        <w:rPr>
          <w:spacing w:val="1"/>
          <w:sz w:val="28"/>
          <w:szCs w:val="28"/>
        </w:rPr>
        <w:t xml:space="preserve"> </w:t>
      </w:r>
      <w:r w:rsidRPr="00576D88">
        <w:rPr>
          <w:sz w:val="28"/>
          <w:szCs w:val="28"/>
        </w:rPr>
        <w:t>(самопрезентація</w:t>
      </w:r>
      <w:r w:rsidRPr="00576D88">
        <w:rPr>
          <w:spacing w:val="1"/>
          <w:sz w:val="28"/>
          <w:szCs w:val="28"/>
        </w:rPr>
        <w:t xml:space="preserve"> </w:t>
      </w:r>
      <w:r w:rsidRPr="00576D88">
        <w:rPr>
          <w:sz w:val="28"/>
          <w:szCs w:val="28"/>
        </w:rPr>
        <w:t>або</w:t>
      </w:r>
      <w:r w:rsidRPr="00576D88">
        <w:rPr>
          <w:spacing w:val="1"/>
          <w:sz w:val="28"/>
          <w:szCs w:val="28"/>
        </w:rPr>
        <w:t xml:space="preserve"> </w:t>
      </w:r>
      <w:proofErr w:type="spellStart"/>
      <w:r w:rsidRPr="00576D88">
        <w:rPr>
          <w:sz w:val="28"/>
          <w:szCs w:val="28"/>
        </w:rPr>
        <w:t>взаємопрезентація</w:t>
      </w:r>
      <w:proofErr w:type="spellEnd"/>
      <w:r w:rsidRPr="00576D88">
        <w:rPr>
          <w:spacing w:val="1"/>
          <w:sz w:val="28"/>
          <w:szCs w:val="28"/>
        </w:rPr>
        <w:t xml:space="preserve"> </w:t>
      </w:r>
      <w:r w:rsidRPr="00576D88">
        <w:rPr>
          <w:sz w:val="28"/>
          <w:szCs w:val="28"/>
        </w:rPr>
        <w:t>учасників</w:t>
      </w:r>
      <w:r w:rsidRPr="00576D88">
        <w:rPr>
          <w:spacing w:val="1"/>
          <w:sz w:val="28"/>
          <w:szCs w:val="28"/>
        </w:rPr>
        <w:t xml:space="preserve"> </w:t>
      </w:r>
      <w:r w:rsidRPr="00576D88">
        <w:rPr>
          <w:sz w:val="28"/>
          <w:szCs w:val="28"/>
        </w:rPr>
        <w:t>тренінгу), усвідомлення</w:t>
      </w:r>
      <w:r w:rsidRPr="00576D88">
        <w:rPr>
          <w:spacing w:val="-4"/>
          <w:sz w:val="28"/>
          <w:szCs w:val="28"/>
        </w:rPr>
        <w:t xml:space="preserve"> </w:t>
      </w:r>
      <w:r w:rsidRPr="00576D88">
        <w:rPr>
          <w:sz w:val="28"/>
          <w:szCs w:val="28"/>
        </w:rPr>
        <w:t>правил</w:t>
      </w:r>
      <w:r w:rsidRPr="00576D88">
        <w:rPr>
          <w:spacing w:val="-2"/>
          <w:sz w:val="28"/>
          <w:szCs w:val="28"/>
        </w:rPr>
        <w:t xml:space="preserve"> </w:t>
      </w:r>
      <w:r w:rsidRPr="00576D88">
        <w:rPr>
          <w:sz w:val="28"/>
          <w:szCs w:val="28"/>
        </w:rPr>
        <w:t>взаємодії в</w:t>
      </w:r>
      <w:r w:rsidRPr="00576D88">
        <w:rPr>
          <w:spacing w:val="-1"/>
          <w:sz w:val="28"/>
          <w:szCs w:val="28"/>
        </w:rPr>
        <w:t xml:space="preserve"> </w:t>
      </w:r>
      <w:r w:rsidRPr="00576D88">
        <w:rPr>
          <w:sz w:val="28"/>
          <w:szCs w:val="28"/>
        </w:rPr>
        <w:t>процесі тренінгу.</w:t>
      </w:r>
    </w:p>
    <w:p w14:paraId="0E33C80C" w14:textId="77777777" w:rsidR="00C95E1D" w:rsidRPr="00576D88" w:rsidRDefault="00C95E1D" w:rsidP="00900246">
      <w:pPr>
        <w:pStyle w:val="ad"/>
        <w:spacing w:after="0" w:line="360" w:lineRule="auto"/>
        <w:ind w:right="848" w:firstLine="851"/>
        <w:jc w:val="both"/>
        <w:rPr>
          <w:sz w:val="28"/>
          <w:szCs w:val="28"/>
        </w:rPr>
      </w:pPr>
      <w:r w:rsidRPr="00576D88">
        <w:rPr>
          <w:sz w:val="28"/>
          <w:szCs w:val="28"/>
        </w:rPr>
        <w:t>Основна</w:t>
      </w:r>
      <w:r w:rsidRPr="00576D88">
        <w:rPr>
          <w:spacing w:val="1"/>
          <w:sz w:val="28"/>
          <w:szCs w:val="28"/>
        </w:rPr>
        <w:t xml:space="preserve"> </w:t>
      </w:r>
      <w:r w:rsidRPr="00576D88">
        <w:rPr>
          <w:sz w:val="28"/>
          <w:szCs w:val="28"/>
        </w:rPr>
        <w:t>частина</w:t>
      </w:r>
      <w:r w:rsidRPr="00576D88">
        <w:rPr>
          <w:spacing w:val="1"/>
          <w:sz w:val="28"/>
          <w:szCs w:val="28"/>
        </w:rPr>
        <w:t xml:space="preserve"> </w:t>
      </w:r>
      <w:r w:rsidRPr="00576D88">
        <w:rPr>
          <w:sz w:val="28"/>
          <w:szCs w:val="28"/>
        </w:rPr>
        <w:t>включає</w:t>
      </w:r>
      <w:r w:rsidRPr="00576D88">
        <w:rPr>
          <w:spacing w:val="1"/>
          <w:sz w:val="28"/>
          <w:szCs w:val="28"/>
        </w:rPr>
        <w:t xml:space="preserve"> </w:t>
      </w:r>
      <w:r w:rsidRPr="00576D88">
        <w:rPr>
          <w:sz w:val="28"/>
          <w:szCs w:val="28"/>
        </w:rPr>
        <w:t>теоретичний</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практичний</w:t>
      </w:r>
      <w:r w:rsidRPr="00576D88">
        <w:rPr>
          <w:spacing w:val="1"/>
          <w:sz w:val="28"/>
          <w:szCs w:val="28"/>
        </w:rPr>
        <w:t xml:space="preserve"> </w:t>
      </w:r>
      <w:r w:rsidRPr="00576D88">
        <w:rPr>
          <w:sz w:val="28"/>
          <w:szCs w:val="28"/>
        </w:rPr>
        <w:t>блоки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поєднанні</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релаксаційними</w:t>
      </w:r>
      <w:r w:rsidRPr="00576D88">
        <w:rPr>
          <w:spacing w:val="1"/>
          <w:sz w:val="28"/>
          <w:szCs w:val="28"/>
        </w:rPr>
        <w:t xml:space="preserve"> </w:t>
      </w:r>
      <w:r w:rsidRPr="00576D88">
        <w:rPr>
          <w:sz w:val="28"/>
          <w:szCs w:val="28"/>
        </w:rPr>
        <w:t>вправами.</w:t>
      </w:r>
      <w:r w:rsidRPr="00576D88">
        <w:rPr>
          <w:spacing w:val="1"/>
          <w:sz w:val="28"/>
          <w:szCs w:val="28"/>
        </w:rPr>
        <w:t xml:space="preserve"> </w:t>
      </w:r>
      <w:r w:rsidRPr="00576D88">
        <w:rPr>
          <w:sz w:val="28"/>
          <w:szCs w:val="28"/>
        </w:rPr>
        <w:t>Теоретичні</w:t>
      </w:r>
      <w:r w:rsidRPr="00576D88">
        <w:rPr>
          <w:spacing w:val="1"/>
          <w:sz w:val="28"/>
          <w:szCs w:val="28"/>
        </w:rPr>
        <w:t xml:space="preserve"> </w:t>
      </w:r>
      <w:r w:rsidRPr="00576D88">
        <w:rPr>
          <w:sz w:val="28"/>
          <w:szCs w:val="28"/>
        </w:rPr>
        <w:t>(інформаційні)</w:t>
      </w:r>
      <w:r w:rsidRPr="00576D88">
        <w:rPr>
          <w:spacing w:val="1"/>
          <w:sz w:val="28"/>
          <w:szCs w:val="28"/>
        </w:rPr>
        <w:t xml:space="preserve"> </w:t>
      </w:r>
      <w:r w:rsidRPr="00576D88">
        <w:rPr>
          <w:sz w:val="28"/>
          <w:szCs w:val="28"/>
        </w:rPr>
        <w:t>блоки</w:t>
      </w:r>
      <w:r w:rsidRPr="00576D88">
        <w:rPr>
          <w:spacing w:val="1"/>
          <w:sz w:val="28"/>
          <w:szCs w:val="28"/>
        </w:rPr>
        <w:t xml:space="preserve"> </w:t>
      </w:r>
      <w:r w:rsidRPr="00576D88">
        <w:rPr>
          <w:sz w:val="28"/>
          <w:szCs w:val="28"/>
        </w:rPr>
        <w:t>(пояснення,</w:t>
      </w:r>
      <w:r w:rsidRPr="00576D88">
        <w:rPr>
          <w:spacing w:val="1"/>
          <w:sz w:val="28"/>
          <w:szCs w:val="28"/>
        </w:rPr>
        <w:t xml:space="preserve"> </w:t>
      </w:r>
      <w:r w:rsidRPr="00576D88">
        <w:rPr>
          <w:sz w:val="28"/>
          <w:szCs w:val="28"/>
        </w:rPr>
        <w:t>розповідь,</w:t>
      </w:r>
      <w:r w:rsidRPr="00576D88">
        <w:rPr>
          <w:spacing w:val="1"/>
          <w:sz w:val="28"/>
          <w:szCs w:val="28"/>
        </w:rPr>
        <w:t xml:space="preserve"> </w:t>
      </w:r>
      <w:r w:rsidRPr="00576D88">
        <w:rPr>
          <w:sz w:val="28"/>
          <w:szCs w:val="28"/>
        </w:rPr>
        <w:t>демонстрація,</w:t>
      </w:r>
      <w:r w:rsidRPr="00576D88">
        <w:rPr>
          <w:spacing w:val="1"/>
          <w:sz w:val="28"/>
          <w:szCs w:val="28"/>
        </w:rPr>
        <w:t xml:space="preserve"> </w:t>
      </w:r>
      <w:r w:rsidRPr="00576D88">
        <w:rPr>
          <w:sz w:val="28"/>
          <w:szCs w:val="28"/>
        </w:rPr>
        <w:t>міні-лекція,</w:t>
      </w:r>
      <w:r w:rsidRPr="00576D88">
        <w:rPr>
          <w:spacing w:val="1"/>
          <w:sz w:val="28"/>
          <w:szCs w:val="28"/>
        </w:rPr>
        <w:t xml:space="preserve"> </w:t>
      </w:r>
      <w:r w:rsidRPr="00576D88">
        <w:rPr>
          <w:sz w:val="28"/>
          <w:szCs w:val="28"/>
        </w:rPr>
        <w:t>бесіда)</w:t>
      </w:r>
      <w:r w:rsidRPr="00576D88">
        <w:rPr>
          <w:spacing w:val="1"/>
          <w:sz w:val="28"/>
          <w:szCs w:val="28"/>
        </w:rPr>
        <w:t xml:space="preserve"> </w:t>
      </w:r>
      <w:r w:rsidRPr="00576D88">
        <w:rPr>
          <w:sz w:val="28"/>
          <w:szCs w:val="28"/>
        </w:rPr>
        <w:t>мають</w:t>
      </w:r>
      <w:r w:rsidRPr="00576D88">
        <w:rPr>
          <w:spacing w:val="1"/>
          <w:sz w:val="28"/>
          <w:szCs w:val="28"/>
        </w:rPr>
        <w:t xml:space="preserve"> </w:t>
      </w:r>
      <w:r w:rsidRPr="00576D88">
        <w:rPr>
          <w:sz w:val="28"/>
          <w:szCs w:val="28"/>
        </w:rPr>
        <w:t>бути</w:t>
      </w:r>
      <w:r w:rsidRPr="00576D88">
        <w:rPr>
          <w:spacing w:val="1"/>
          <w:sz w:val="28"/>
          <w:szCs w:val="28"/>
        </w:rPr>
        <w:t xml:space="preserve"> </w:t>
      </w:r>
      <w:r w:rsidRPr="00576D88">
        <w:rPr>
          <w:sz w:val="28"/>
          <w:szCs w:val="28"/>
        </w:rPr>
        <w:t>недовготривалими (5-10 хв) та чергуватися з практичними (дискусія, рольова</w:t>
      </w:r>
      <w:r w:rsidRPr="00576D88">
        <w:rPr>
          <w:spacing w:val="1"/>
          <w:sz w:val="28"/>
          <w:szCs w:val="28"/>
        </w:rPr>
        <w:t xml:space="preserve"> </w:t>
      </w:r>
      <w:r w:rsidRPr="00576D88">
        <w:rPr>
          <w:sz w:val="28"/>
          <w:szCs w:val="28"/>
        </w:rPr>
        <w:t>та</w:t>
      </w:r>
      <w:r w:rsidRPr="00576D88">
        <w:rPr>
          <w:spacing w:val="-3"/>
          <w:sz w:val="28"/>
          <w:szCs w:val="28"/>
        </w:rPr>
        <w:t xml:space="preserve"> </w:t>
      </w:r>
      <w:r w:rsidRPr="00576D88">
        <w:rPr>
          <w:sz w:val="28"/>
          <w:szCs w:val="28"/>
        </w:rPr>
        <w:t>ділова</w:t>
      </w:r>
      <w:r w:rsidRPr="00576D88">
        <w:rPr>
          <w:spacing w:val="-4"/>
          <w:sz w:val="28"/>
          <w:szCs w:val="28"/>
        </w:rPr>
        <w:t xml:space="preserve"> </w:t>
      </w:r>
      <w:r w:rsidRPr="00576D88">
        <w:rPr>
          <w:sz w:val="28"/>
          <w:szCs w:val="28"/>
        </w:rPr>
        <w:t>ігри,</w:t>
      </w:r>
      <w:r w:rsidRPr="00576D88">
        <w:rPr>
          <w:spacing w:val="-3"/>
          <w:sz w:val="28"/>
          <w:szCs w:val="28"/>
        </w:rPr>
        <w:t xml:space="preserve"> </w:t>
      </w:r>
      <w:r w:rsidRPr="00576D88">
        <w:rPr>
          <w:sz w:val="28"/>
          <w:szCs w:val="28"/>
        </w:rPr>
        <w:t>інсценізація,</w:t>
      </w:r>
      <w:r w:rsidRPr="00576D88">
        <w:rPr>
          <w:spacing w:val="-2"/>
          <w:sz w:val="28"/>
          <w:szCs w:val="28"/>
        </w:rPr>
        <w:t xml:space="preserve"> </w:t>
      </w:r>
      <w:r w:rsidRPr="00576D88">
        <w:rPr>
          <w:sz w:val="28"/>
          <w:szCs w:val="28"/>
        </w:rPr>
        <w:t>вправа,</w:t>
      </w:r>
      <w:r w:rsidRPr="00576D88">
        <w:rPr>
          <w:spacing w:val="-3"/>
          <w:sz w:val="28"/>
          <w:szCs w:val="28"/>
        </w:rPr>
        <w:t xml:space="preserve"> </w:t>
      </w:r>
      <w:r w:rsidRPr="00576D88">
        <w:rPr>
          <w:sz w:val="28"/>
          <w:szCs w:val="28"/>
        </w:rPr>
        <w:t>тематичне</w:t>
      </w:r>
      <w:r w:rsidRPr="00576D88">
        <w:rPr>
          <w:spacing w:val="-2"/>
          <w:sz w:val="28"/>
          <w:szCs w:val="28"/>
        </w:rPr>
        <w:t xml:space="preserve"> </w:t>
      </w:r>
      <w:r w:rsidRPr="00576D88">
        <w:rPr>
          <w:sz w:val="28"/>
          <w:szCs w:val="28"/>
        </w:rPr>
        <w:t>завдання,</w:t>
      </w:r>
      <w:r w:rsidRPr="00576D88">
        <w:rPr>
          <w:spacing w:val="-2"/>
          <w:sz w:val="28"/>
          <w:szCs w:val="28"/>
        </w:rPr>
        <w:t xml:space="preserve"> </w:t>
      </w:r>
      <w:proofErr w:type="spellStart"/>
      <w:r w:rsidRPr="00576D88">
        <w:rPr>
          <w:sz w:val="28"/>
          <w:szCs w:val="28"/>
        </w:rPr>
        <w:t>проєкт</w:t>
      </w:r>
      <w:proofErr w:type="spellEnd"/>
      <w:r w:rsidRPr="00576D88">
        <w:rPr>
          <w:sz w:val="28"/>
          <w:szCs w:val="28"/>
        </w:rPr>
        <w:t>,</w:t>
      </w:r>
      <w:r w:rsidRPr="00576D88">
        <w:rPr>
          <w:spacing w:val="-3"/>
          <w:sz w:val="28"/>
          <w:szCs w:val="28"/>
        </w:rPr>
        <w:t xml:space="preserve"> </w:t>
      </w:r>
      <w:r w:rsidRPr="00576D88">
        <w:rPr>
          <w:sz w:val="28"/>
          <w:szCs w:val="28"/>
        </w:rPr>
        <w:t>кейс</w:t>
      </w:r>
      <w:r w:rsidRPr="00576D88">
        <w:rPr>
          <w:spacing w:val="-2"/>
          <w:sz w:val="28"/>
          <w:szCs w:val="28"/>
        </w:rPr>
        <w:t xml:space="preserve"> </w:t>
      </w:r>
      <w:r w:rsidRPr="00576D88">
        <w:rPr>
          <w:sz w:val="28"/>
          <w:szCs w:val="28"/>
        </w:rPr>
        <w:t>тощо).</w:t>
      </w:r>
    </w:p>
    <w:p w14:paraId="738E2390" w14:textId="77777777" w:rsidR="00C95E1D" w:rsidRPr="00576D88" w:rsidRDefault="00C95E1D" w:rsidP="00900246">
      <w:pPr>
        <w:pStyle w:val="ad"/>
        <w:spacing w:after="0" w:line="360" w:lineRule="auto"/>
        <w:ind w:right="848" w:firstLine="851"/>
        <w:jc w:val="both"/>
        <w:rPr>
          <w:sz w:val="28"/>
          <w:szCs w:val="28"/>
        </w:rPr>
      </w:pPr>
      <w:r w:rsidRPr="00576D88">
        <w:rPr>
          <w:sz w:val="28"/>
          <w:szCs w:val="28"/>
        </w:rPr>
        <w:t>Заключна частина включає підсумкову рефлексію, фідбек з учасниками</w:t>
      </w:r>
      <w:r w:rsidRPr="00576D88">
        <w:rPr>
          <w:spacing w:val="-67"/>
          <w:sz w:val="28"/>
          <w:szCs w:val="28"/>
        </w:rPr>
        <w:t xml:space="preserve"> </w:t>
      </w:r>
      <w:r w:rsidRPr="00576D88">
        <w:rPr>
          <w:sz w:val="28"/>
          <w:szCs w:val="28"/>
        </w:rPr>
        <w:t xml:space="preserve">задля з’ясування рівня обізнаності з проблеми, </w:t>
      </w:r>
      <w:proofErr w:type="spellStart"/>
      <w:r w:rsidRPr="00576D88">
        <w:rPr>
          <w:sz w:val="28"/>
          <w:szCs w:val="28"/>
        </w:rPr>
        <w:t>дебрифінг</w:t>
      </w:r>
      <w:proofErr w:type="spellEnd"/>
      <w:r w:rsidRPr="00576D88">
        <w:rPr>
          <w:sz w:val="28"/>
          <w:szCs w:val="28"/>
        </w:rPr>
        <w:t xml:space="preserve"> (оцінка результатів</w:t>
      </w:r>
      <w:r w:rsidRPr="00576D88">
        <w:rPr>
          <w:spacing w:val="1"/>
          <w:sz w:val="28"/>
          <w:szCs w:val="28"/>
        </w:rPr>
        <w:t xml:space="preserve"> </w:t>
      </w:r>
      <w:r w:rsidRPr="00576D88">
        <w:rPr>
          <w:sz w:val="28"/>
          <w:szCs w:val="28"/>
        </w:rPr>
        <w:t>роботи після участі в заході), з’ясування того, чи справдилися очікування, які</w:t>
      </w:r>
      <w:r w:rsidRPr="00576D88">
        <w:rPr>
          <w:spacing w:val="-67"/>
          <w:sz w:val="28"/>
          <w:szCs w:val="28"/>
        </w:rPr>
        <w:t xml:space="preserve"> </w:t>
      </w:r>
      <w:r w:rsidRPr="00576D88">
        <w:rPr>
          <w:sz w:val="28"/>
          <w:szCs w:val="28"/>
        </w:rPr>
        <w:t>були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початку</w:t>
      </w:r>
      <w:r w:rsidRPr="00576D88">
        <w:rPr>
          <w:spacing w:val="1"/>
          <w:sz w:val="28"/>
          <w:szCs w:val="28"/>
        </w:rPr>
        <w:t xml:space="preserve"> </w:t>
      </w:r>
      <w:r w:rsidRPr="00576D88">
        <w:rPr>
          <w:sz w:val="28"/>
          <w:szCs w:val="28"/>
        </w:rPr>
        <w:t>тренінгу.</w:t>
      </w:r>
      <w:r w:rsidRPr="00576D88">
        <w:rPr>
          <w:spacing w:val="1"/>
          <w:sz w:val="28"/>
          <w:szCs w:val="28"/>
        </w:rPr>
        <w:t xml:space="preserve"> </w:t>
      </w:r>
      <w:r w:rsidRPr="00576D88">
        <w:rPr>
          <w:sz w:val="28"/>
          <w:szCs w:val="28"/>
        </w:rPr>
        <w:t>Важливо,</w:t>
      </w:r>
      <w:r w:rsidRPr="00576D88">
        <w:rPr>
          <w:spacing w:val="1"/>
          <w:sz w:val="28"/>
          <w:szCs w:val="28"/>
        </w:rPr>
        <w:t xml:space="preserve"> </w:t>
      </w:r>
      <w:r w:rsidRPr="00576D88">
        <w:rPr>
          <w:sz w:val="28"/>
          <w:szCs w:val="28"/>
        </w:rPr>
        <w:t>щоб</w:t>
      </w:r>
      <w:r w:rsidRPr="00576D88">
        <w:rPr>
          <w:spacing w:val="1"/>
          <w:sz w:val="28"/>
          <w:szCs w:val="28"/>
        </w:rPr>
        <w:t xml:space="preserve"> </w:t>
      </w:r>
      <w:r w:rsidRPr="00576D88">
        <w:rPr>
          <w:sz w:val="28"/>
          <w:szCs w:val="28"/>
        </w:rPr>
        <w:t>кожен</w:t>
      </w:r>
      <w:r w:rsidRPr="00576D88">
        <w:rPr>
          <w:spacing w:val="1"/>
          <w:sz w:val="28"/>
          <w:szCs w:val="28"/>
        </w:rPr>
        <w:t xml:space="preserve"> </w:t>
      </w:r>
      <w:r w:rsidRPr="00576D88">
        <w:rPr>
          <w:sz w:val="28"/>
          <w:szCs w:val="28"/>
        </w:rPr>
        <w:t>тренінг</w:t>
      </w:r>
      <w:r w:rsidRPr="00576D88">
        <w:rPr>
          <w:spacing w:val="1"/>
          <w:sz w:val="28"/>
          <w:szCs w:val="28"/>
        </w:rPr>
        <w:t xml:space="preserve"> </w:t>
      </w:r>
      <w:r w:rsidRPr="00576D88">
        <w:rPr>
          <w:sz w:val="28"/>
          <w:szCs w:val="28"/>
        </w:rPr>
        <w:t>завершувався</w:t>
      </w:r>
      <w:r w:rsidRPr="00576D88">
        <w:rPr>
          <w:spacing w:val="1"/>
          <w:sz w:val="28"/>
          <w:szCs w:val="28"/>
        </w:rPr>
        <w:t xml:space="preserve"> </w:t>
      </w:r>
      <w:r w:rsidRPr="00576D88">
        <w:rPr>
          <w:sz w:val="28"/>
          <w:szCs w:val="28"/>
        </w:rPr>
        <w:t>сформованою</w:t>
      </w:r>
      <w:r w:rsidRPr="00576D88">
        <w:rPr>
          <w:spacing w:val="1"/>
          <w:sz w:val="28"/>
          <w:szCs w:val="28"/>
        </w:rPr>
        <w:t xml:space="preserve"> </w:t>
      </w:r>
      <w:r w:rsidRPr="00576D88">
        <w:rPr>
          <w:sz w:val="28"/>
          <w:szCs w:val="28"/>
        </w:rPr>
        <w:t>мотивацією</w:t>
      </w:r>
      <w:r w:rsidRPr="00576D88">
        <w:rPr>
          <w:spacing w:val="1"/>
          <w:sz w:val="28"/>
          <w:szCs w:val="28"/>
        </w:rPr>
        <w:t xml:space="preserve"> </w:t>
      </w:r>
      <w:r w:rsidRPr="00576D88">
        <w:rPr>
          <w:sz w:val="28"/>
          <w:szCs w:val="28"/>
        </w:rPr>
        <w:t>його</w:t>
      </w:r>
      <w:r w:rsidRPr="00576D88">
        <w:rPr>
          <w:spacing w:val="1"/>
          <w:sz w:val="28"/>
          <w:szCs w:val="28"/>
        </w:rPr>
        <w:t xml:space="preserve"> </w:t>
      </w:r>
      <w:r w:rsidRPr="00576D88">
        <w:rPr>
          <w:sz w:val="28"/>
          <w:szCs w:val="28"/>
        </w:rPr>
        <w:t>учасників</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подальшому</w:t>
      </w:r>
      <w:r w:rsidRPr="00576D88">
        <w:rPr>
          <w:spacing w:val="1"/>
          <w:sz w:val="28"/>
          <w:szCs w:val="28"/>
        </w:rPr>
        <w:t xml:space="preserve"> </w:t>
      </w:r>
      <w:r w:rsidRPr="00576D88">
        <w:rPr>
          <w:sz w:val="28"/>
          <w:szCs w:val="28"/>
        </w:rPr>
        <w:t>набутих</w:t>
      </w:r>
      <w:r w:rsidRPr="00576D88">
        <w:rPr>
          <w:spacing w:val="-2"/>
          <w:sz w:val="28"/>
          <w:szCs w:val="28"/>
        </w:rPr>
        <w:t xml:space="preserve"> </w:t>
      </w:r>
      <w:proofErr w:type="spellStart"/>
      <w:r w:rsidRPr="00576D88">
        <w:rPr>
          <w:sz w:val="28"/>
          <w:szCs w:val="28"/>
        </w:rPr>
        <w:t>soft</w:t>
      </w:r>
      <w:proofErr w:type="spellEnd"/>
      <w:r w:rsidRPr="00576D88">
        <w:rPr>
          <w:spacing w:val="1"/>
          <w:sz w:val="28"/>
          <w:szCs w:val="28"/>
        </w:rPr>
        <w:t xml:space="preserve"> </w:t>
      </w:r>
      <w:r w:rsidRPr="00576D88">
        <w:rPr>
          <w:sz w:val="28"/>
          <w:szCs w:val="28"/>
        </w:rPr>
        <w:t>та</w:t>
      </w:r>
      <w:r w:rsidRPr="00576D88">
        <w:rPr>
          <w:spacing w:val="-3"/>
          <w:sz w:val="28"/>
          <w:szCs w:val="28"/>
        </w:rPr>
        <w:t xml:space="preserve"> </w:t>
      </w:r>
      <w:proofErr w:type="spellStart"/>
      <w:r w:rsidRPr="00576D88">
        <w:rPr>
          <w:sz w:val="28"/>
          <w:szCs w:val="28"/>
        </w:rPr>
        <w:t>hard</w:t>
      </w:r>
      <w:proofErr w:type="spellEnd"/>
      <w:r w:rsidRPr="00576D88">
        <w:rPr>
          <w:spacing w:val="-3"/>
          <w:sz w:val="28"/>
          <w:szCs w:val="28"/>
        </w:rPr>
        <w:t xml:space="preserve"> </w:t>
      </w:r>
      <w:proofErr w:type="spellStart"/>
      <w:r w:rsidRPr="00576D88">
        <w:rPr>
          <w:sz w:val="28"/>
          <w:szCs w:val="28"/>
        </w:rPr>
        <w:t>skills</w:t>
      </w:r>
      <w:proofErr w:type="spellEnd"/>
      <w:r w:rsidRPr="00576D88">
        <w:rPr>
          <w:sz w:val="28"/>
          <w:szCs w:val="28"/>
        </w:rPr>
        <w:t>.</w:t>
      </w:r>
    </w:p>
    <w:p w14:paraId="487A3718" w14:textId="1DFEBE93" w:rsidR="00C95E1D" w:rsidRPr="00576D88" w:rsidRDefault="00C95E1D" w:rsidP="001B38AF">
      <w:pPr>
        <w:pStyle w:val="ad"/>
        <w:spacing w:after="0" w:line="360" w:lineRule="auto"/>
        <w:ind w:right="848" w:firstLine="851"/>
        <w:jc w:val="both"/>
        <w:rPr>
          <w:sz w:val="28"/>
          <w:szCs w:val="28"/>
        </w:rPr>
      </w:pPr>
      <w:r w:rsidRPr="00576D88">
        <w:rPr>
          <w:sz w:val="28"/>
          <w:szCs w:val="28"/>
        </w:rPr>
        <w:t>Тренінгові технології займають особливе місце в педагогічній системі</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метою</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proofErr w:type="spellStart"/>
      <w:r w:rsidRPr="00576D88">
        <w:rPr>
          <w:sz w:val="28"/>
          <w:szCs w:val="28"/>
        </w:rPr>
        <w:t>здатностей</w:t>
      </w:r>
      <w:proofErr w:type="spellEnd"/>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ефективних</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нами</w:t>
      </w:r>
      <w:r w:rsidRPr="00576D88">
        <w:rPr>
          <w:spacing w:val="1"/>
          <w:sz w:val="28"/>
          <w:szCs w:val="28"/>
        </w:rPr>
        <w:t xml:space="preserve"> </w:t>
      </w:r>
      <w:r w:rsidRPr="00576D88">
        <w:rPr>
          <w:sz w:val="28"/>
          <w:szCs w:val="28"/>
        </w:rPr>
        <w:t>адаптований</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укладений</w:t>
      </w:r>
      <w:r w:rsidRPr="00576D88">
        <w:rPr>
          <w:spacing w:val="1"/>
          <w:sz w:val="28"/>
          <w:szCs w:val="28"/>
        </w:rPr>
        <w:t xml:space="preserve"> </w:t>
      </w:r>
      <w:r w:rsidRPr="00576D88">
        <w:rPr>
          <w:sz w:val="28"/>
          <w:szCs w:val="28"/>
        </w:rPr>
        <w:t>цикл</w:t>
      </w:r>
      <w:r w:rsidRPr="00576D88">
        <w:rPr>
          <w:spacing w:val="-67"/>
          <w:sz w:val="28"/>
          <w:szCs w:val="28"/>
        </w:rPr>
        <w:t xml:space="preserve"> </w:t>
      </w:r>
      <w:r w:rsidRPr="00576D88">
        <w:rPr>
          <w:sz w:val="28"/>
          <w:szCs w:val="28"/>
        </w:rPr>
        <w:t>тренінгів</w:t>
      </w:r>
      <w:r w:rsidRPr="00576D88">
        <w:rPr>
          <w:spacing w:val="7"/>
          <w:sz w:val="28"/>
          <w:szCs w:val="28"/>
        </w:rPr>
        <w:t xml:space="preserve"> </w:t>
      </w:r>
      <w:r w:rsidRPr="00576D88">
        <w:rPr>
          <w:sz w:val="28"/>
          <w:szCs w:val="28"/>
        </w:rPr>
        <w:t>за</w:t>
      </w:r>
      <w:r w:rsidRPr="00576D88">
        <w:rPr>
          <w:spacing w:val="7"/>
          <w:sz w:val="28"/>
          <w:szCs w:val="28"/>
        </w:rPr>
        <w:t xml:space="preserve"> </w:t>
      </w:r>
      <w:r w:rsidRPr="00576D88">
        <w:rPr>
          <w:sz w:val="28"/>
          <w:szCs w:val="28"/>
        </w:rPr>
        <w:t>навчальною</w:t>
      </w:r>
      <w:r w:rsidRPr="00576D88">
        <w:rPr>
          <w:spacing w:val="6"/>
          <w:sz w:val="28"/>
          <w:szCs w:val="28"/>
        </w:rPr>
        <w:t xml:space="preserve"> </w:t>
      </w:r>
      <w:r w:rsidRPr="00576D88">
        <w:rPr>
          <w:sz w:val="28"/>
          <w:szCs w:val="28"/>
        </w:rPr>
        <w:t>програмою</w:t>
      </w:r>
      <w:r w:rsidRPr="00576D88">
        <w:rPr>
          <w:spacing w:val="13"/>
          <w:sz w:val="28"/>
          <w:szCs w:val="28"/>
        </w:rPr>
        <w:t xml:space="preserve"> </w:t>
      </w:r>
      <w:r w:rsidRPr="00576D88">
        <w:rPr>
          <w:sz w:val="28"/>
          <w:szCs w:val="28"/>
        </w:rPr>
        <w:t>«Технології</w:t>
      </w:r>
      <w:r w:rsidRPr="00576D88">
        <w:rPr>
          <w:spacing w:val="11"/>
          <w:sz w:val="28"/>
          <w:szCs w:val="28"/>
        </w:rPr>
        <w:t xml:space="preserve"> </w:t>
      </w:r>
      <w:r w:rsidRPr="00576D88">
        <w:rPr>
          <w:sz w:val="28"/>
          <w:szCs w:val="28"/>
        </w:rPr>
        <w:t>педагогічного</w:t>
      </w:r>
      <w:r w:rsidR="001B38AF" w:rsidRPr="00576D88">
        <w:rPr>
          <w:sz w:val="28"/>
          <w:szCs w:val="28"/>
        </w:rPr>
        <w:t xml:space="preserve"> </w:t>
      </w:r>
      <w:r w:rsidRPr="00576D88">
        <w:rPr>
          <w:sz w:val="28"/>
          <w:szCs w:val="28"/>
        </w:rPr>
        <w:t>менеджменту», які ввійшли до навчально-методичного посібника «Технології</w:t>
      </w:r>
      <w:r w:rsidRPr="00576D88">
        <w:rPr>
          <w:spacing w:val="-67"/>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lastRenderedPageBreak/>
        <w:t>тренінги».</w:t>
      </w:r>
      <w:r w:rsidRPr="00576D88">
        <w:rPr>
          <w:spacing w:val="1"/>
          <w:sz w:val="28"/>
          <w:szCs w:val="28"/>
        </w:rPr>
        <w:t xml:space="preserve"> </w:t>
      </w:r>
      <w:r w:rsidRPr="00576D88">
        <w:rPr>
          <w:sz w:val="28"/>
          <w:szCs w:val="28"/>
        </w:rPr>
        <w:t>Видання</w:t>
      </w:r>
      <w:r w:rsidRPr="00576D88">
        <w:rPr>
          <w:spacing w:val="1"/>
          <w:sz w:val="28"/>
          <w:szCs w:val="28"/>
        </w:rPr>
        <w:t xml:space="preserve"> </w:t>
      </w:r>
      <w:r w:rsidRPr="00576D88">
        <w:rPr>
          <w:sz w:val="28"/>
          <w:szCs w:val="28"/>
        </w:rPr>
        <w:t>орієнтоване</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практичну</w:t>
      </w:r>
      <w:r w:rsidRPr="00576D88">
        <w:rPr>
          <w:spacing w:val="1"/>
          <w:sz w:val="28"/>
          <w:szCs w:val="28"/>
        </w:rPr>
        <w:t xml:space="preserve"> </w:t>
      </w:r>
      <w:r w:rsidRPr="00576D88">
        <w:rPr>
          <w:sz w:val="28"/>
          <w:szCs w:val="28"/>
        </w:rPr>
        <w:t>підготовку</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ЗО.</w:t>
      </w:r>
      <w:r w:rsidRPr="00576D88">
        <w:rPr>
          <w:spacing w:val="1"/>
          <w:sz w:val="28"/>
          <w:szCs w:val="28"/>
        </w:rPr>
        <w:t xml:space="preserve"> </w:t>
      </w:r>
      <w:r w:rsidRPr="00576D88">
        <w:rPr>
          <w:sz w:val="28"/>
          <w:szCs w:val="28"/>
        </w:rPr>
        <w:t>Містить</w:t>
      </w:r>
      <w:r w:rsidRPr="00576D88">
        <w:rPr>
          <w:spacing w:val="1"/>
          <w:sz w:val="28"/>
          <w:szCs w:val="28"/>
        </w:rPr>
        <w:t xml:space="preserve"> </w:t>
      </w:r>
      <w:r w:rsidRPr="00576D88">
        <w:rPr>
          <w:sz w:val="28"/>
          <w:szCs w:val="28"/>
        </w:rPr>
        <w:t>орієнтовні</w:t>
      </w:r>
      <w:r w:rsidRPr="00576D88">
        <w:rPr>
          <w:spacing w:val="1"/>
          <w:sz w:val="28"/>
          <w:szCs w:val="28"/>
        </w:rPr>
        <w:t xml:space="preserve"> </w:t>
      </w:r>
      <w:r w:rsidRPr="00576D88">
        <w:rPr>
          <w:sz w:val="28"/>
          <w:szCs w:val="28"/>
        </w:rPr>
        <w:t>конспекти</w:t>
      </w:r>
      <w:r w:rsidRPr="00576D88">
        <w:rPr>
          <w:spacing w:val="1"/>
          <w:sz w:val="28"/>
          <w:szCs w:val="28"/>
        </w:rPr>
        <w:t xml:space="preserve"> </w:t>
      </w:r>
      <w:r w:rsidRPr="00576D88">
        <w:rPr>
          <w:sz w:val="28"/>
          <w:szCs w:val="28"/>
        </w:rPr>
        <w:t>тренінгів</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ТПМ, які мають гнучку структуру і можуть бути адаптовані до часових меж,</w:t>
      </w:r>
      <w:r w:rsidRPr="00576D88">
        <w:rPr>
          <w:spacing w:val="1"/>
          <w:sz w:val="28"/>
          <w:szCs w:val="28"/>
        </w:rPr>
        <w:t xml:space="preserve"> </w:t>
      </w:r>
      <w:r w:rsidRPr="00576D88">
        <w:rPr>
          <w:sz w:val="28"/>
          <w:szCs w:val="28"/>
        </w:rPr>
        <w:t>які є в розпорядженні викладача та здобувачів ВО. Тобто, матеріали можна</w:t>
      </w:r>
      <w:r w:rsidRPr="00576D88">
        <w:rPr>
          <w:spacing w:val="1"/>
          <w:sz w:val="28"/>
          <w:szCs w:val="28"/>
        </w:rPr>
        <w:t xml:space="preserve"> </w:t>
      </w:r>
      <w:r w:rsidRPr="00576D88">
        <w:rPr>
          <w:sz w:val="28"/>
          <w:szCs w:val="28"/>
        </w:rPr>
        <w:t>використовувати</w:t>
      </w:r>
      <w:r w:rsidRPr="00576D88">
        <w:rPr>
          <w:spacing w:val="1"/>
          <w:sz w:val="28"/>
          <w:szCs w:val="28"/>
        </w:rPr>
        <w:t xml:space="preserve"> </w:t>
      </w:r>
      <w:r w:rsidRPr="00576D88">
        <w:rPr>
          <w:sz w:val="28"/>
          <w:szCs w:val="28"/>
        </w:rPr>
        <w:t>цілісно</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проведення</w:t>
      </w:r>
      <w:r w:rsidRPr="00576D88">
        <w:rPr>
          <w:spacing w:val="1"/>
          <w:sz w:val="28"/>
          <w:szCs w:val="28"/>
        </w:rPr>
        <w:t xml:space="preserve"> </w:t>
      </w:r>
      <w:r w:rsidRPr="00576D88">
        <w:rPr>
          <w:sz w:val="28"/>
          <w:szCs w:val="28"/>
        </w:rPr>
        <w:t>повноцінних</w:t>
      </w:r>
      <w:r w:rsidRPr="00576D88">
        <w:rPr>
          <w:spacing w:val="1"/>
          <w:sz w:val="28"/>
          <w:szCs w:val="28"/>
        </w:rPr>
        <w:t xml:space="preserve"> </w:t>
      </w:r>
      <w:r w:rsidRPr="00576D88">
        <w:rPr>
          <w:sz w:val="28"/>
          <w:szCs w:val="28"/>
        </w:rPr>
        <w:t>тренінгів</w:t>
      </w:r>
      <w:r w:rsidRPr="00576D88">
        <w:rPr>
          <w:spacing w:val="1"/>
          <w:sz w:val="28"/>
          <w:szCs w:val="28"/>
        </w:rPr>
        <w:t xml:space="preserve"> </w:t>
      </w:r>
      <w:r w:rsidRPr="00576D88">
        <w:rPr>
          <w:sz w:val="28"/>
          <w:szCs w:val="28"/>
        </w:rPr>
        <w:t>у</w:t>
      </w:r>
      <w:r w:rsidRPr="00576D88">
        <w:rPr>
          <w:spacing w:val="1"/>
          <w:sz w:val="28"/>
          <w:szCs w:val="28"/>
        </w:rPr>
        <w:t xml:space="preserve"> </w:t>
      </w:r>
      <w:proofErr w:type="spellStart"/>
      <w:r w:rsidRPr="00576D88">
        <w:rPr>
          <w:sz w:val="28"/>
          <w:szCs w:val="28"/>
        </w:rPr>
        <w:t>позааудиторний</w:t>
      </w:r>
      <w:proofErr w:type="spellEnd"/>
      <w:r w:rsidRPr="00576D88">
        <w:rPr>
          <w:sz w:val="28"/>
          <w:szCs w:val="28"/>
        </w:rPr>
        <w:t xml:space="preserve"> час або фрагментарно для проведення міні-тренінгів, а також</w:t>
      </w:r>
      <w:r w:rsidRPr="00576D88">
        <w:rPr>
          <w:spacing w:val="-67"/>
          <w:sz w:val="28"/>
          <w:szCs w:val="28"/>
        </w:rPr>
        <w:t xml:space="preserve"> </w:t>
      </w:r>
      <w:r w:rsidRPr="00576D88">
        <w:rPr>
          <w:sz w:val="28"/>
          <w:szCs w:val="28"/>
        </w:rPr>
        <w:t>можна</w:t>
      </w:r>
      <w:r w:rsidRPr="00576D88">
        <w:rPr>
          <w:spacing w:val="1"/>
          <w:sz w:val="28"/>
          <w:szCs w:val="28"/>
        </w:rPr>
        <w:t xml:space="preserve"> </w:t>
      </w:r>
      <w:r w:rsidRPr="00576D88">
        <w:rPr>
          <w:sz w:val="28"/>
          <w:szCs w:val="28"/>
        </w:rPr>
        <w:t>обирати</w:t>
      </w:r>
      <w:r w:rsidRPr="00576D88">
        <w:rPr>
          <w:spacing w:val="1"/>
          <w:sz w:val="28"/>
          <w:szCs w:val="28"/>
        </w:rPr>
        <w:t xml:space="preserve"> </w:t>
      </w:r>
      <w:r w:rsidRPr="00576D88">
        <w:rPr>
          <w:sz w:val="28"/>
          <w:szCs w:val="28"/>
        </w:rPr>
        <w:t>окремі</w:t>
      </w:r>
      <w:r w:rsidRPr="00576D88">
        <w:rPr>
          <w:spacing w:val="1"/>
          <w:sz w:val="28"/>
          <w:szCs w:val="28"/>
        </w:rPr>
        <w:t xml:space="preserve"> </w:t>
      </w:r>
      <w:r w:rsidRPr="00576D88">
        <w:rPr>
          <w:sz w:val="28"/>
          <w:szCs w:val="28"/>
        </w:rPr>
        <w:t>вправи</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проводити</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практичних</w:t>
      </w:r>
      <w:r w:rsidRPr="00576D88">
        <w:rPr>
          <w:spacing w:val="1"/>
          <w:sz w:val="28"/>
          <w:szCs w:val="28"/>
        </w:rPr>
        <w:t xml:space="preserve"> </w:t>
      </w:r>
      <w:r w:rsidRPr="00576D88">
        <w:rPr>
          <w:sz w:val="28"/>
          <w:szCs w:val="28"/>
        </w:rPr>
        <w:t>заняттях</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навчальних</w:t>
      </w:r>
      <w:r w:rsidRPr="00576D88">
        <w:rPr>
          <w:spacing w:val="-1"/>
          <w:sz w:val="28"/>
          <w:szCs w:val="28"/>
        </w:rPr>
        <w:t xml:space="preserve"> </w:t>
      </w:r>
      <w:r w:rsidRPr="00576D88">
        <w:rPr>
          <w:sz w:val="28"/>
          <w:szCs w:val="28"/>
        </w:rPr>
        <w:t>дисциплін.</w:t>
      </w:r>
    </w:p>
    <w:p w14:paraId="13A06445" w14:textId="021B4D9C" w:rsidR="00C95E1D" w:rsidRPr="00576D88" w:rsidRDefault="00C95E1D" w:rsidP="00900246">
      <w:pPr>
        <w:pStyle w:val="ad"/>
        <w:spacing w:after="0" w:line="360" w:lineRule="auto"/>
        <w:ind w:right="845" w:firstLine="851"/>
        <w:jc w:val="both"/>
        <w:rPr>
          <w:sz w:val="28"/>
          <w:szCs w:val="28"/>
        </w:rPr>
      </w:pPr>
      <w:r w:rsidRPr="00576D88">
        <w:rPr>
          <w:sz w:val="28"/>
          <w:szCs w:val="28"/>
        </w:rPr>
        <w:t>Тренінги з формування готовності МК ЗЗСО до застосування ТПМ – це</w:t>
      </w:r>
      <w:r w:rsidRPr="00576D88">
        <w:rPr>
          <w:spacing w:val="-67"/>
          <w:sz w:val="28"/>
          <w:szCs w:val="28"/>
        </w:rPr>
        <w:t xml:space="preserve"> </w:t>
      </w:r>
      <w:r w:rsidRPr="00576D88">
        <w:rPr>
          <w:sz w:val="28"/>
          <w:szCs w:val="28"/>
        </w:rPr>
        <w:t>цикл групових тренінгових занять, на яких здобувачам</w:t>
      </w:r>
      <w:r w:rsidRPr="00576D88">
        <w:rPr>
          <w:spacing w:val="1"/>
          <w:sz w:val="28"/>
          <w:szCs w:val="28"/>
        </w:rPr>
        <w:t xml:space="preserve"> </w:t>
      </w:r>
      <w:r w:rsidRPr="00576D88">
        <w:rPr>
          <w:sz w:val="28"/>
          <w:szCs w:val="28"/>
        </w:rPr>
        <w:t>ВО пропонуються</w:t>
      </w:r>
      <w:r w:rsidRPr="00576D88">
        <w:rPr>
          <w:spacing w:val="1"/>
          <w:sz w:val="28"/>
          <w:szCs w:val="28"/>
        </w:rPr>
        <w:t xml:space="preserve"> </w:t>
      </w:r>
      <w:r w:rsidRPr="00576D88">
        <w:rPr>
          <w:sz w:val="28"/>
          <w:szCs w:val="28"/>
        </w:rPr>
        <w:t>індивідуальні</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групові</w:t>
      </w:r>
      <w:r w:rsidRPr="00576D88">
        <w:rPr>
          <w:spacing w:val="1"/>
          <w:sz w:val="28"/>
          <w:szCs w:val="28"/>
        </w:rPr>
        <w:t xml:space="preserve"> </w:t>
      </w:r>
      <w:r w:rsidRPr="00576D88">
        <w:rPr>
          <w:sz w:val="28"/>
          <w:szCs w:val="28"/>
        </w:rPr>
        <w:t>завдання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вправи,</w:t>
      </w:r>
      <w:r w:rsidRPr="00576D88">
        <w:rPr>
          <w:spacing w:val="1"/>
          <w:sz w:val="28"/>
          <w:szCs w:val="28"/>
        </w:rPr>
        <w:t xml:space="preserve"> </w:t>
      </w:r>
      <w:r w:rsidRPr="00576D88">
        <w:rPr>
          <w:sz w:val="28"/>
          <w:szCs w:val="28"/>
        </w:rPr>
        <w:t>орієнтовані</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формування</w:t>
      </w:r>
      <w:r w:rsidRPr="00576D88">
        <w:rPr>
          <w:spacing w:val="1"/>
          <w:sz w:val="28"/>
          <w:szCs w:val="28"/>
        </w:rPr>
        <w:t xml:space="preserve"> </w:t>
      </w:r>
      <w:proofErr w:type="spellStart"/>
      <w:r w:rsidRPr="00576D88">
        <w:rPr>
          <w:sz w:val="28"/>
          <w:szCs w:val="28"/>
        </w:rPr>
        <w:t>управлінсько</w:t>
      </w:r>
      <w:proofErr w:type="spellEnd"/>
      <w:r w:rsidRPr="00576D88">
        <w:rPr>
          <w:sz w:val="28"/>
          <w:szCs w:val="28"/>
        </w:rPr>
        <w:t xml:space="preserve">-технологічної компетентності та </w:t>
      </w:r>
      <w:proofErr w:type="spellStart"/>
      <w:r w:rsidRPr="00576D88">
        <w:rPr>
          <w:sz w:val="28"/>
          <w:szCs w:val="28"/>
        </w:rPr>
        <w:t>професійно</w:t>
      </w:r>
      <w:proofErr w:type="spellEnd"/>
      <w:r w:rsidRPr="00576D88">
        <w:rPr>
          <w:sz w:val="28"/>
          <w:szCs w:val="28"/>
        </w:rPr>
        <w:t xml:space="preserve"> важливих якостей</w:t>
      </w:r>
      <w:r w:rsidRPr="00576D88">
        <w:rPr>
          <w:spacing w:val="1"/>
          <w:sz w:val="28"/>
          <w:szCs w:val="28"/>
        </w:rPr>
        <w:t xml:space="preserve"> </w:t>
      </w:r>
      <w:r w:rsidRPr="00576D88">
        <w:rPr>
          <w:sz w:val="28"/>
          <w:szCs w:val="28"/>
        </w:rPr>
        <w:t>освітнього</w:t>
      </w:r>
      <w:r w:rsidRPr="00576D88">
        <w:rPr>
          <w:spacing w:val="-2"/>
          <w:sz w:val="28"/>
          <w:szCs w:val="28"/>
        </w:rPr>
        <w:t xml:space="preserve"> </w:t>
      </w:r>
      <w:r w:rsidRPr="00576D88">
        <w:rPr>
          <w:sz w:val="28"/>
          <w:szCs w:val="28"/>
        </w:rPr>
        <w:t>менеджера</w:t>
      </w:r>
      <w:r w:rsidRPr="00576D88">
        <w:rPr>
          <w:spacing w:val="-2"/>
          <w:sz w:val="28"/>
          <w:szCs w:val="28"/>
        </w:rPr>
        <w:t xml:space="preserve"> </w:t>
      </w:r>
      <w:r w:rsidRPr="00576D88">
        <w:rPr>
          <w:sz w:val="28"/>
          <w:szCs w:val="28"/>
        </w:rPr>
        <w:t>в</w:t>
      </w:r>
      <w:r w:rsidRPr="00576D88">
        <w:rPr>
          <w:spacing w:val="-3"/>
          <w:sz w:val="28"/>
          <w:szCs w:val="28"/>
        </w:rPr>
        <w:t xml:space="preserve"> </w:t>
      </w:r>
      <w:r w:rsidRPr="00576D88">
        <w:rPr>
          <w:sz w:val="28"/>
          <w:szCs w:val="28"/>
        </w:rPr>
        <w:t>процесі</w:t>
      </w:r>
      <w:r w:rsidRPr="00576D88">
        <w:rPr>
          <w:spacing w:val="-2"/>
          <w:sz w:val="28"/>
          <w:szCs w:val="28"/>
        </w:rPr>
        <w:t xml:space="preserve"> </w:t>
      </w:r>
      <w:r w:rsidRPr="00576D88">
        <w:rPr>
          <w:sz w:val="28"/>
          <w:szCs w:val="28"/>
        </w:rPr>
        <w:t>фрагментарної</w:t>
      </w:r>
      <w:r w:rsidRPr="00576D88">
        <w:rPr>
          <w:spacing w:val="-4"/>
          <w:sz w:val="28"/>
          <w:szCs w:val="28"/>
        </w:rPr>
        <w:t xml:space="preserve"> </w:t>
      </w:r>
      <w:r w:rsidRPr="00576D88">
        <w:rPr>
          <w:sz w:val="28"/>
          <w:szCs w:val="28"/>
        </w:rPr>
        <w:t>реалізації</w:t>
      </w:r>
      <w:r w:rsidRPr="00576D88">
        <w:rPr>
          <w:spacing w:val="5"/>
          <w:sz w:val="28"/>
          <w:szCs w:val="28"/>
        </w:rPr>
        <w:t xml:space="preserve"> </w:t>
      </w:r>
      <w:r w:rsidRPr="00576D88">
        <w:rPr>
          <w:sz w:val="28"/>
          <w:szCs w:val="28"/>
        </w:rPr>
        <w:t>ТПМ</w:t>
      </w:r>
      <w:r w:rsidR="001B38AF" w:rsidRPr="00576D88">
        <w:rPr>
          <w:sz w:val="28"/>
          <w:szCs w:val="28"/>
        </w:rPr>
        <w:t>.</w:t>
      </w:r>
    </w:p>
    <w:p w14:paraId="0B3368A9" w14:textId="77777777" w:rsidR="00C95E1D" w:rsidRPr="00576D88" w:rsidRDefault="00C95E1D" w:rsidP="00900246">
      <w:pPr>
        <w:pStyle w:val="ad"/>
        <w:spacing w:after="0" w:line="360" w:lineRule="auto"/>
        <w:ind w:right="845" w:firstLine="851"/>
        <w:jc w:val="both"/>
        <w:rPr>
          <w:sz w:val="28"/>
          <w:szCs w:val="28"/>
        </w:rPr>
      </w:pPr>
      <w:r w:rsidRPr="00576D88">
        <w:rPr>
          <w:sz w:val="28"/>
          <w:szCs w:val="28"/>
        </w:rPr>
        <w:t>Розроблений цикл тренінгів ставить до викладачів-тренерів наступні</w:t>
      </w:r>
      <w:r w:rsidRPr="00576D88">
        <w:rPr>
          <w:spacing w:val="1"/>
          <w:sz w:val="28"/>
          <w:szCs w:val="28"/>
        </w:rPr>
        <w:t xml:space="preserve"> </w:t>
      </w:r>
      <w:r w:rsidRPr="00576D88">
        <w:rPr>
          <w:sz w:val="28"/>
          <w:szCs w:val="28"/>
        </w:rPr>
        <w:t>завдання:</w:t>
      </w:r>
      <w:r w:rsidRPr="00576D88">
        <w:rPr>
          <w:spacing w:val="1"/>
          <w:sz w:val="28"/>
          <w:szCs w:val="28"/>
        </w:rPr>
        <w:t xml:space="preserve"> </w:t>
      </w:r>
      <w:r w:rsidRPr="00576D88">
        <w:rPr>
          <w:sz w:val="28"/>
          <w:szCs w:val="28"/>
        </w:rPr>
        <w:t>формувати</w:t>
      </w:r>
      <w:r w:rsidRPr="00576D88">
        <w:rPr>
          <w:spacing w:val="1"/>
          <w:sz w:val="28"/>
          <w:szCs w:val="28"/>
        </w:rPr>
        <w:t xml:space="preserve"> </w:t>
      </w:r>
      <w:r w:rsidRPr="00576D88">
        <w:rPr>
          <w:sz w:val="28"/>
          <w:szCs w:val="28"/>
        </w:rPr>
        <w:t>мотивацію</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прагнення</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вдосконалення</w:t>
      </w:r>
      <w:r w:rsidRPr="00576D88">
        <w:rPr>
          <w:spacing w:val="1"/>
          <w:sz w:val="28"/>
          <w:szCs w:val="28"/>
        </w:rPr>
        <w:t xml:space="preserve"> </w:t>
      </w:r>
      <w:r w:rsidRPr="00576D88">
        <w:rPr>
          <w:sz w:val="28"/>
          <w:szCs w:val="28"/>
        </w:rPr>
        <w:t>своєї</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умовах</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закладу;</w:t>
      </w:r>
      <w:r w:rsidRPr="00576D88">
        <w:rPr>
          <w:spacing w:val="1"/>
          <w:sz w:val="28"/>
          <w:szCs w:val="28"/>
        </w:rPr>
        <w:t xml:space="preserve"> </w:t>
      </w:r>
      <w:r w:rsidRPr="00576D88">
        <w:rPr>
          <w:sz w:val="28"/>
          <w:szCs w:val="28"/>
        </w:rPr>
        <w:t>розвивати</w:t>
      </w:r>
      <w:r w:rsidRPr="00576D88">
        <w:rPr>
          <w:spacing w:val="-67"/>
          <w:sz w:val="28"/>
          <w:szCs w:val="28"/>
        </w:rPr>
        <w:t xml:space="preserve"> </w:t>
      </w:r>
      <w:proofErr w:type="spellStart"/>
      <w:r w:rsidRPr="00576D88">
        <w:rPr>
          <w:sz w:val="28"/>
          <w:szCs w:val="28"/>
        </w:rPr>
        <w:t>професійно</w:t>
      </w:r>
      <w:proofErr w:type="spellEnd"/>
      <w:r w:rsidRPr="00576D88">
        <w:rPr>
          <w:spacing w:val="1"/>
          <w:sz w:val="28"/>
          <w:szCs w:val="28"/>
        </w:rPr>
        <w:t xml:space="preserve"> </w:t>
      </w:r>
      <w:r w:rsidRPr="00576D88">
        <w:rPr>
          <w:sz w:val="28"/>
          <w:szCs w:val="28"/>
        </w:rPr>
        <w:t>важливі</w:t>
      </w:r>
      <w:r w:rsidRPr="00576D88">
        <w:rPr>
          <w:spacing w:val="1"/>
          <w:sz w:val="28"/>
          <w:szCs w:val="28"/>
        </w:rPr>
        <w:t xml:space="preserve"> </w:t>
      </w:r>
      <w:r w:rsidRPr="00576D88">
        <w:rPr>
          <w:sz w:val="28"/>
          <w:szCs w:val="28"/>
        </w:rPr>
        <w:t>якості</w:t>
      </w:r>
      <w:r w:rsidRPr="00576D88">
        <w:rPr>
          <w:spacing w:val="1"/>
          <w:sz w:val="28"/>
          <w:szCs w:val="28"/>
        </w:rPr>
        <w:t xml:space="preserve"> </w:t>
      </w:r>
      <w:r w:rsidRPr="00576D88">
        <w:rPr>
          <w:sz w:val="28"/>
          <w:szCs w:val="28"/>
        </w:rPr>
        <w:t>керівника</w:t>
      </w:r>
      <w:r w:rsidRPr="00576D88">
        <w:rPr>
          <w:spacing w:val="1"/>
          <w:sz w:val="28"/>
          <w:szCs w:val="28"/>
        </w:rPr>
        <w:t xml:space="preserve"> </w:t>
      </w:r>
      <w:r w:rsidRPr="00576D88">
        <w:rPr>
          <w:sz w:val="28"/>
          <w:szCs w:val="28"/>
        </w:rPr>
        <w:t>(ерудованість,</w:t>
      </w:r>
      <w:r w:rsidRPr="00576D88">
        <w:rPr>
          <w:spacing w:val="1"/>
          <w:sz w:val="28"/>
          <w:szCs w:val="28"/>
        </w:rPr>
        <w:t xml:space="preserve"> </w:t>
      </w:r>
      <w:r w:rsidRPr="00576D88">
        <w:rPr>
          <w:sz w:val="28"/>
          <w:szCs w:val="28"/>
        </w:rPr>
        <w:t>компетентність</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професійній</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організаторські</w:t>
      </w:r>
      <w:r w:rsidRPr="00576D88">
        <w:rPr>
          <w:spacing w:val="1"/>
          <w:sz w:val="28"/>
          <w:szCs w:val="28"/>
        </w:rPr>
        <w:t xml:space="preserve"> </w:t>
      </w:r>
      <w:r w:rsidRPr="00576D88">
        <w:rPr>
          <w:sz w:val="28"/>
          <w:szCs w:val="28"/>
        </w:rPr>
        <w:t>здібності,</w:t>
      </w:r>
      <w:r w:rsidRPr="00576D88">
        <w:rPr>
          <w:spacing w:val="1"/>
          <w:sz w:val="28"/>
          <w:szCs w:val="28"/>
        </w:rPr>
        <w:t xml:space="preserve"> </w:t>
      </w:r>
      <w:r w:rsidRPr="00576D88">
        <w:rPr>
          <w:sz w:val="28"/>
          <w:szCs w:val="28"/>
        </w:rPr>
        <w:t>комунікабельність,</w:t>
      </w:r>
      <w:r w:rsidRPr="00576D88">
        <w:rPr>
          <w:spacing w:val="1"/>
          <w:sz w:val="28"/>
          <w:szCs w:val="28"/>
        </w:rPr>
        <w:t xml:space="preserve"> </w:t>
      </w:r>
      <w:r w:rsidRPr="00576D88">
        <w:rPr>
          <w:sz w:val="28"/>
          <w:szCs w:val="28"/>
        </w:rPr>
        <w:t>лідерство; розвивати здатність управляти собою, своєю поведінкою, робочим</w:t>
      </w:r>
      <w:r w:rsidRPr="00576D88">
        <w:rPr>
          <w:spacing w:val="-67"/>
          <w:sz w:val="28"/>
          <w:szCs w:val="28"/>
        </w:rPr>
        <w:t xml:space="preserve"> </w:t>
      </w:r>
      <w:r w:rsidRPr="00576D88">
        <w:rPr>
          <w:sz w:val="28"/>
          <w:szCs w:val="28"/>
        </w:rPr>
        <w:t>часом,</w:t>
      </w:r>
      <w:r w:rsidRPr="00576D88">
        <w:rPr>
          <w:spacing w:val="1"/>
          <w:sz w:val="28"/>
          <w:szCs w:val="28"/>
        </w:rPr>
        <w:t xml:space="preserve"> </w:t>
      </w:r>
      <w:r w:rsidRPr="00576D88">
        <w:rPr>
          <w:sz w:val="28"/>
          <w:szCs w:val="28"/>
        </w:rPr>
        <w:t>взаємостосунками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працівниками;</w:t>
      </w:r>
      <w:r w:rsidRPr="00576D88">
        <w:rPr>
          <w:spacing w:val="1"/>
          <w:sz w:val="28"/>
          <w:szCs w:val="28"/>
        </w:rPr>
        <w:t xml:space="preserve"> </w:t>
      </w:r>
      <w:r w:rsidRPr="00576D88">
        <w:rPr>
          <w:sz w:val="28"/>
          <w:szCs w:val="28"/>
        </w:rPr>
        <w:t>здатність</w:t>
      </w:r>
      <w:r w:rsidRPr="00576D88">
        <w:rPr>
          <w:spacing w:val="71"/>
          <w:sz w:val="28"/>
          <w:szCs w:val="28"/>
        </w:rPr>
        <w:t xml:space="preserve"> </w:t>
      </w:r>
      <w:r w:rsidRPr="00576D88">
        <w:rPr>
          <w:sz w:val="28"/>
          <w:szCs w:val="28"/>
        </w:rPr>
        <w:t>до</w:t>
      </w:r>
      <w:r w:rsidRPr="00576D88">
        <w:rPr>
          <w:spacing w:val="71"/>
          <w:sz w:val="28"/>
          <w:szCs w:val="28"/>
        </w:rPr>
        <w:t xml:space="preserve"> </w:t>
      </w:r>
      <w:r w:rsidRPr="00576D88">
        <w:rPr>
          <w:sz w:val="28"/>
          <w:szCs w:val="28"/>
        </w:rPr>
        <w:t>згуртування</w:t>
      </w:r>
      <w:r w:rsidRPr="00576D88">
        <w:rPr>
          <w:spacing w:val="-67"/>
          <w:sz w:val="28"/>
          <w:szCs w:val="28"/>
        </w:rPr>
        <w:t xml:space="preserve"> </w:t>
      </w:r>
      <w:r w:rsidRPr="00576D88">
        <w:rPr>
          <w:sz w:val="28"/>
          <w:szCs w:val="28"/>
        </w:rPr>
        <w:t>трудового</w:t>
      </w:r>
      <w:r w:rsidRPr="00576D88">
        <w:rPr>
          <w:spacing w:val="1"/>
          <w:sz w:val="28"/>
          <w:szCs w:val="28"/>
        </w:rPr>
        <w:t xml:space="preserve"> </w:t>
      </w:r>
      <w:r w:rsidRPr="00576D88">
        <w:rPr>
          <w:sz w:val="28"/>
          <w:szCs w:val="28"/>
        </w:rPr>
        <w:t>колективу;</w:t>
      </w:r>
      <w:r w:rsidRPr="00576D88">
        <w:rPr>
          <w:spacing w:val="1"/>
          <w:sz w:val="28"/>
          <w:szCs w:val="28"/>
        </w:rPr>
        <w:t xml:space="preserve"> </w:t>
      </w:r>
      <w:r w:rsidRPr="00576D88">
        <w:rPr>
          <w:sz w:val="28"/>
          <w:szCs w:val="28"/>
        </w:rPr>
        <w:t>формувати</w:t>
      </w:r>
      <w:r w:rsidRPr="00576D88">
        <w:rPr>
          <w:spacing w:val="1"/>
          <w:sz w:val="28"/>
          <w:szCs w:val="28"/>
        </w:rPr>
        <w:t xml:space="preserve"> </w:t>
      </w:r>
      <w:r w:rsidRPr="00576D88">
        <w:rPr>
          <w:sz w:val="28"/>
          <w:szCs w:val="28"/>
        </w:rPr>
        <w:t>високу</w:t>
      </w:r>
      <w:r w:rsidRPr="00576D88">
        <w:rPr>
          <w:spacing w:val="1"/>
          <w:sz w:val="28"/>
          <w:szCs w:val="28"/>
        </w:rPr>
        <w:t xml:space="preserve"> </w:t>
      </w:r>
      <w:r w:rsidRPr="00576D88">
        <w:rPr>
          <w:sz w:val="28"/>
          <w:szCs w:val="28"/>
        </w:rPr>
        <w:t>працездатність,</w:t>
      </w:r>
      <w:r w:rsidRPr="00576D88">
        <w:rPr>
          <w:spacing w:val="1"/>
          <w:sz w:val="28"/>
          <w:szCs w:val="28"/>
        </w:rPr>
        <w:t xml:space="preserve"> </w:t>
      </w:r>
      <w:r w:rsidRPr="00576D88">
        <w:rPr>
          <w:sz w:val="28"/>
          <w:szCs w:val="28"/>
        </w:rPr>
        <w:t>вимогливість,</w:t>
      </w:r>
      <w:r w:rsidRPr="00576D88">
        <w:rPr>
          <w:spacing w:val="1"/>
          <w:sz w:val="28"/>
          <w:szCs w:val="28"/>
        </w:rPr>
        <w:t xml:space="preserve"> </w:t>
      </w:r>
      <w:r w:rsidRPr="00576D88">
        <w:rPr>
          <w:sz w:val="28"/>
          <w:szCs w:val="28"/>
        </w:rPr>
        <w:t>критичність,</w:t>
      </w:r>
      <w:r w:rsidRPr="00576D88">
        <w:rPr>
          <w:spacing w:val="1"/>
          <w:sz w:val="28"/>
          <w:szCs w:val="28"/>
        </w:rPr>
        <w:t xml:space="preserve"> </w:t>
      </w:r>
      <w:r w:rsidRPr="00576D88">
        <w:rPr>
          <w:sz w:val="28"/>
          <w:szCs w:val="28"/>
        </w:rPr>
        <w:t>відповідальність,</w:t>
      </w:r>
      <w:r w:rsidRPr="00576D88">
        <w:rPr>
          <w:spacing w:val="1"/>
          <w:sz w:val="28"/>
          <w:szCs w:val="28"/>
        </w:rPr>
        <w:t xml:space="preserve"> </w:t>
      </w:r>
      <w:r w:rsidRPr="00576D88">
        <w:rPr>
          <w:sz w:val="28"/>
          <w:szCs w:val="28"/>
        </w:rPr>
        <w:t>гнучкість,</w:t>
      </w:r>
      <w:r w:rsidRPr="00576D88">
        <w:rPr>
          <w:spacing w:val="1"/>
          <w:sz w:val="28"/>
          <w:szCs w:val="28"/>
        </w:rPr>
        <w:t xml:space="preserve"> </w:t>
      </w:r>
      <w:r w:rsidRPr="00576D88">
        <w:rPr>
          <w:sz w:val="28"/>
          <w:szCs w:val="28"/>
        </w:rPr>
        <w:t>ініціативність,</w:t>
      </w:r>
      <w:r w:rsidRPr="00576D88">
        <w:rPr>
          <w:spacing w:val="1"/>
          <w:sz w:val="28"/>
          <w:szCs w:val="28"/>
        </w:rPr>
        <w:t xml:space="preserve"> </w:t>
      </w:r>
      <w:proofErr w:type="spellStart"/>
      <w:r w:rsidRPr="00576D88">
        <w:rPr>
          <w:sz w:val="28"/>
          <w:szCs w:val="28"/>
        </w:rPr>
        <w:t>асертивність</w:t>
      </w:r>
      <w:proofErr w:type="spellEnd"/>
      <w:r w:rsidRPr="00576D88">
        <w:rPr>
          <w:sz w:val="28"/>
          <w:szCs w:val="28"/>
        </w:rPr>
        <w:t>,</w:t>
      </w:r>
      <w:r w:rsidRPr="00576D88">
        <w:rPr>
          <w:spacing w:val="1"/>
          <w:sz w:val="28"/>
          <w:szCs w:val="28"/>
        </w:rPr>
        <w:t xml:space="preserve"> </w:t>
      </w:r>
      <w:proofErr w:type="spellStart"/>
      <w:r w:rsidRPr="00576D88">
        <w:rPr>
          <w:sz w:val="28"/>
          <w:szCs w:val="28"/>
        </w:rPr>
        <w:t>стресостійкість</w:t>
      </w:r>
      <w:proofErr w:type="spellEnd"/>
      <w:r w:rsidRPr="00576D88">
        <w:rPr>
          <w:sz w:val="28"/>
          <w:szCs w:val="28"/>
        </w:rPr>
        <w:t>);</w:t>
      </w:r>
      <w:r w:rsidRPr="00576D88">
        <w:rPr>
          <w:spacing w:val="1"/>
          <w:sz w:val="28"/>
          <w:szCs w:val="28"/>
        </w:rPr>
        <w:t xml:space="preserve"> </w:t>
      </w:r>
      <w:r w:rsidRPr="00576D88">
        <w:rPr>
          <w:sz w:val="28"/>
          <w:szCs w:val="28"/>
        </w:rPr>
        <w:t>формувати</w:t>
      </w:r>
      <w:r w:rsidRPr="00576D88">
        <w:rPr>
          <w:spacing w:val="1"/>
          <w:sz w:val="28"/>
          <w:szCs w:val="28"/>
        </w:rPr>
        <w:t xml:space="preserve"> </w:t>
      </w:r>
      <w:r w:rsidRPr="00576D88">
        <w:rPr>
          <w:sz w:val="28"/>
          <w:szCs w:val="28"/>
        </w:rPr>
        <w:t>позитивний</w:t>
      </w:r>
      <w:r w:rsidRPr="00576D88">
        <w:rPr>
          <w:spacing w:val="1"/>
          <w:sz w:val="28"/>
          <w:szCs w:val="28"/>
        </w:rPr>
        <w:t xml:space="preserve"> </w:t>
      </w:r>
      <w:r w:rsidRPr="00576D88">
        <w:rPr>
          <w:sz w:val="28"/>
          <w:szCs w:val="28"/>
        </w:rPr>
        <w:t>досвід</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змодельованих</w:t>
      </w:r>
      <w:r w:rsidRPr="00576D88">
        <w:rPr>
          <w:spacing w:val="1"/>
          <w:sz w:val="28"/>
          <w:szCs w:val="28"/>
        </w:rPr>
        <w:t xml:space="preserve"> </w:t>
      </w:r>
      <w:r w:rsidRPr="00576D88">
        <w:rPr>
          <w:sz w:val="28"/>
          <w:szCs w:val="28"/>
        </w:rPr>
        <w:t>ситуаціях</w:t>
      </w:r>
      <w:r w:rsidRPr="00576D88">
        <w:rPr>
          <w:spacing w:val="1"/>
          <w:sz w:val="28"/>
          <w:szCs w:val="28"/>
        </w:rPr>
        <w:t xml:space="preserve"> </w:t>
      </w:r>
      <w:r w:rsidRPr="00576D88">
        <w:rPr>
          <w:sz w:val="28"/>
          <w:szCs w:val="28"/>
        </w:rPr>
        <w:t>професійної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навчати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долати</w:t>
      </w:r>
      <w:r w:rsidRPr="00576D88">
        <w:rPr>
          <w:spacing w:val="1"/>
          <w:sz w:val="28"/>
          <w:szCs w:val="28"/>
        </w:rPr>
        <w:t xml:space="preserve"> </w:t>
      </w:r>
      <w:r w:rsidRPr="00576D88">
        <w:rPr>
          <w:sz w:val="28"/>
          <w:szCs w:val="28"/>
        </w:rPr>
        <w:t>професійні труднощі.</w:t>
      </w:r>
    </w:p>
    <w:p w14:paraId="437737F2" w14:textId="77777777" w:rsidR="00C95E1D" w:rsidRPr="00576D88" w:rsidRDefault="00C95E1D" w:rsidP="00900246">
      <w:pPr>
        <w:pStyle w:val="ad"/>
        <w:spacing w:after="0" w:line="360" w:lineRule="auto"/>
        <w:ind w:right="844" w:firstLine="851"/>
        <w:jc w:val="both"/>
        <w:rPr>
          <w:sz w:val="28"/>
          <w:szCs w:val="28"/>
        </w:rPr>
      </w:pPr>
      <w:r w:rsidRPr="00576D88">
        <w:rPr>
          <w:sz w:val="28"/>
          <w:szCs w:val="28"/>
        </w:rPr>
        <w:t>Для</w:t>
      </w:r>
      <w:r w:rsidRPr="00576D88">
        <w:rPr>
          <w:spacing w:val="1"/>
          <w:sz w:val="28"/>
          <w:szCs w:val="28"/>
        </w:rPr>
        <w:t xml:space="preserve"> </w:t>
      </w:r>
      <w:r w:rsidRPr="00576D88">
        <w:rPr>
          <w:sz w:val="28"/>
          <w:szCs w:val="28"/>
        </w:rPr>
        <w:t>реалізації</w:t>
      </w:r>
      <w:r w:rsidRPr="00576D88">
        <w:rPr>
          <w:spacing w:val="1"/>
          <w:sz w:val="28"/>
          <w:szCs w:val="28"/>
        </w:rPr>
        <w:t xml:space="preserve"> </w:t>
      </w:r>
      <w:r w:rsidRPr="00576D88">
        <w:rPr>
          <w:sz w:val="28"/>
          <w:szCs w:val="28"/>
        </w:rPr>
        <w:t>поставленої</w:t>
      </w:r>
      <w:r w:rsidRPr="00576D88">
        <w:rPr>
          <w:spacing w:val="1"/>
          <w:sz w:val="28"/>
          <w:szCs w:val="28"/>
        </w:rPr>
        <w:t xml:space="preserve"> </w:t>
      </w:r>
      <w:r w:rsidRPr="00576D88">
        <w:rPr>
          <w:sz w:val="28"/>
          <w:szCs w:val="28"/>
        </w:rPr>
        <w:t>мети</w:t>
      </w:r>
      <w:r w:rsidRPr="00576D88">
        <w:rPr>
          <w:spacing w:val="1"/>
          <w:sz w:val="28"/>
          <w:szCs w:val="28"/>
        </w:rPr>
        <w:t xml:space="preserve"> </w:t>
      </w:r>
      <w:r w:rsidRPr="00576D88">
        <w:rPr>
          <w:sz w:val="28"/>
          <w:szCs w:val="28"/>
        </w:rPr>
        <w:t>доцільно</w:t>
      </w:r>
      <w:r w:rsidRPr="00576D88">
        <w:rPr>
          <w:spacing w:val="1"/>
          <w:sz w:val="28"/>
          <w:szCs w:val="28"/>
        </w:rPr>
        <w:t xml:space="preserve"> </w:t>
      </w:r>
      <w:r w:rsidRPr="00576D88">
        <w:rPr>
          <w:sz w:val="28"/>
          <w:szCs w:val="28"/>
        </w:rPr>
        <w:t>провести</w:t>
      </w:r>
      <w:r w:rsidRPr="00576D88">
        <w:rPr>
          <w:spacing w:val="1"/>
          <w:sz w:val="28"/>
          <w:szCs w:val="28"/>
        </w:rPr>
        <w:t xml:space="preserve"> </w:t>
      </w:r>
      <w:r w:rsidRPr="00576D88">
        <w:rPr>
          <w:sz w:val="28"/>
          <w:szCs w:val="28"/>
        </w:rPr>
        <w:t>систему</w:t>
      </w:r>
      <w:r w:rsidRPr="00576D88">
        <w:rPr>
          <w:spacing w:val="1"/>
          <w:sz w:val="28"/>
          <w:szCs w:val="28"/>
        </w:rPr>
        <w:t xml:space="preserve"> </w:t>
      </w:r>
      <w:r w:rsidRPr="00576D88">
        <w:rPr>
          <w:sz w:val="28"/>
          <w:szCs w:val="28"/>
        </w:rPr>
        <w:t>вправ,</w:t>
      </w:r>
      <w:r w:rsidRPr="00576D88">
        <w:rPr>
          <w:spacing w:val="1"/>
          <w:sz w:val="28"/>
          <w:szCs w:val="28"/>
        </w:rPr>
        <w:t xml:space="preserve"> </w:t>
      </w:r>
      <w:r w:rsidRPr="00576D88">
        <w:rPr>
          <w:sz w:val="28"/>
          <w:szCs w:val="28"/>
        </w:rPr>
        <w:t>кожна з яких має свою конкретну мету: «Поміняйтеся місцями ті, хто…»</w:t>
      </w:r>
      <w:r w:rsidRPr="00576D88">
        <w:rPr>
          <w:spacing w:val="1"/>
          <w:sz w:val="28"/>
          <w:szCs w:val="28"/>
        </w:rPr>
        <w:t xml:space="preserve"> </w:t>
      </w:r>
      <w:r w:rsidRPr="00576D88">
        <w:rPr>
          <w:sz w:val="28"/>
          <w:szCs w:val="28"/>
        </w:rPr>
        <w:t>(вправа</w:t>
      </w:r>
      <w:r w:rsidRPr="00576D88">
        <w:rPr>
          <w:spacing w:val="1"/>
          <w:sz w:val="28"/>
          <w:szCs w:val="28"/>
        </w:rPr>
        <w:t xml:space="preserve"> </w:t>
      </w:r>
      <w:r w:rsidRPr="00576D88">
        <w:rPr>
          <w:sz w:val="28"/>
          <w:szCs w:val="28"/>
        </w:rPr>
        <w:t>спрямована</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згуртування</w:t>
      </w:r>
      <w:r w:rsidRPr="00576D88">
        <w:rPr>
          <w:spacing w:val="1"/>
          <w:sz w:val="28"/>
          <w:szCs w:val="28"/>
        </w:rPr>
        <w:t xml:space="preserve"> </w:t>
      </w:r>
      <w:r w:rsidRPr="00576D88">
        <w:rPr>
          <w:sz w:val="28"/>
          <w:szCs w:val="28"/>
        </w:rPr>
        <w:t>колективу),</w:t>
      </w:r>
      <w:r w:rsidRPr="00576D88">
        <w:rPr>
          <w:spacing w:val="1"/>
          <w:sz w:val="28"/>
          <w:szCs w:val="28"/>
        </w:rPr>
        <w:t xml:space="preserve"> </w:t>
      </w:r>
      <w:r w:rsidRPr="00576D88">
        <w:rPr>
          <w:sz w:val="28"/>
          <w:szCs w:val="28"/>
        </w:rPr>
        <w:t>«Безлюдний</w:t>
      </w:r>
      <w:r w:rsidRPr="00576D88">
        <w:rPr>
          <w:spacing w:val="71"/>
          <w:sz w:val="28"/>
          <w:szCs w:val="28"/>
        </w:rPr>
        <w:t xml:space="preserve"> </w:t>
      </w:r>
      <w:r w:rsidRPr="00576D88">
        <w:rPr>
          <w:sz w:val="28"/>
          <w:szCs w:val="28"/>
        </w:rPr>
        <w:t>острів»</w:t>
      </w:r>
      <w:r w:rsidRPr="00576D88">
        <w:rPr>
          <w:spacing w:val="1"/>
          <w:sz w:val="28"/>
          <w:szCs w:val="28"/>
        </w:rPr>
        <w:t xml:space="preserve"> </w:t>
      </w:r>
      <w:r w:rsidRPr="00576D88">
        <w:rPr>
          <w:sz w:val="28"/>
          <w:szCs w:val="28"/>
        </w:rPr>
        <w:t>(розвиток</w:t>
      </w:r>
      <w:r w:rsidRPr="00576D88">
        <w:rPr>
          <w:spacing w:val="1"/>
          <w:sz w:val="28"/>
          <w:szCs w:val="28"/>
        </w:rPr>
        <w:t xml:space="preserve"> </w:t>
      </w:r>
      <w:proofErr w:type="spellStart"/>
      <w:r w:rsidRPr="00576D88">
        <w:rPr>
          <w:sz w:val="28"/>
          <w:szCs w:val="28"/>
        </w:rPr>
        <w:t>асертивної</w:t>
      </w:r>
      <w:proofErr w:type="spellEnd"/>
      <w:r w:rsidRPr="00576D88">
        <w:rPr>
          <w:sz w:val="28"/>
          <w:szCs w:val="28"/>
        </w:rPr>
        <w:t xml:space="preserve"> поведінки та</w:t>
      </w:r>
      <w:r w:rsidRPr="00576D88">
        <w:rPr>
          <w:spacing w:val="1"/>
          <w:sz w:val="28"/>
          <w:szCs w:val="28"/>
        </w:rPr>
        <w:t xml:space="preserve"> </w:t>
      </w:r>
      <w:r w:rsidRPr="00576D88">
        <w:rPr>
          <w:sz w:val="28"/>
          <w:szCs w:val="28"/>
        </w:rPr>
        <w:t>здатності йти</w:t>
      </w:r>
      <w:r w:rsidRPr="00576D88">
        <w:rPr>
          <w:spacing w:val="1"/>
          <w:sz w:val="28"/>
          <w:szCs w:val="28"/>
        </w:rPr>
        <w:t xml:space="preserve"> </w:t>
      </w:r>
      <w:r w:rsidRPr="00576D88">
        <w:rPr>
          <w:sz w:val="28"/>
          <w:szCs w:val="28"/>
        </w:rPr>
        <w:t>на компроміс),</w:t>
      </w:r>
      <w:r w:rsidRPr="00576D88">
        <w:rPr>
          <w:spacing w:val="1"/>
          <w:sz w:val="28"/>
          <w:szCs w:val="28"/>
        </w:rPr>
        <w:t xml:space="preserve"> </w:t>
      </w:r>
      <w:r w:rsidRPr="00576D88">
        <w:rPr>
          <w:sz w:val="28"/>
          <w:szCs w:val="28"/>
        </w:rPr>
        <w:t>«Страва»</w:t>
      </w:r>
      <w:r w:rsidRPr="00576D88">
        <w:rPr>
          <w:spacing w:val="1"/>
          <w:sz w:val="28"/>
          <w:szCs w:val="28"/>
        </w:rPr>
        <w:t xml:space="preserve"> </w:t>
      </w:r>
      <w:r w:rsidRPr="00576D88">
        <w:rPr>
          <w:sz w:val="28"/>
          <w:szCs w:val="28"/>
        </w:rPr>
        <w:t>(розвиток</w:t>
      </w:r>
      <w:r w:rsidRPr="00576D88">
        <w:rPr>
          <w:spacing w:val="1"/>
          <w:sz w:val="28"/>
          <w:szCs w:val="28"/>
        </w:rPr>
        <w:t xml:space="preserve"> </w:t>
      </w:r>
      <w:r w:rsidRPr="00576D88">
        <w:rPr>
          <w:sz w:val="28"/>
          <w:szCs w:val="28"/>
        </w:rPr>
        <w:t>уміння</w:t>
      </w:r>
      <w:r w:rsidRPr="00576D88">
        <w:rPr>
          <w:spacing w:val="1"/>
          <w:sz w:val="28"/>
          <w:szCs w:val="28"/>
        </w:rPr>
        <w:t xml:space="preserve"> </w:t>
      </w:r>
      <w:r w:rsidRPr="00576D88">
        <w:rPr>
          <w:sz w:val="28"/>
          <w:szCs w:val="28"/>
        </w:rPr>
        <w:t>враховувати</w:t>
      </w:r>
      <w:r w:rsidRPr="00576D88">
        <w:rPr>
          <w:spacing w:val="1"/>
          <w:sz w:val="28"/>
          <w:szCs w:val="28"/>
        </w:rPr>
        <w:t xml:space="preserve"> </w:t>
      </w:r>
      <w:r w:rsidRPr="00576D88">
        <w:rPr>
          <w:sz w:val="28"/>
          <w:szCs w:val="28"/>
        </w:rPr>
        <w:t>інтереси</w:t>
      </w:r>
      <w:r w:rsidRPr="00576D88">
        <w:rPr>
          <w:spacing w:val="1"/>
          <w:sz w:val="28"/>
          <w:szCs w:val="28"/>
        </w:rPr>
        <w:t xml:space="preserve"> </w:t>
      </w:r>
      <w:r w:rsidRPr="00576D88">
        <w:rPr>
          <w:sz w:val="28"/>
          <w:szCs w:val="28"/>
        </w:rPr>
        <w:t>кожного</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команді),</w:t>
      </w:r>
      <w:r w:rsidRPr="00576D88">
        <w:rPr>
          <w:spacing w:val="1"/>
          <w:sz w:val="28"/>
          <w:szCs w:val="28"/>
        </w:rPr>
        <w:t xml:space="preserve"> </w:t>
      </w:r>
      <w:r w:rsidRPr="00576D88">
        <w:rPr>
          <w:sz w:val="28"/>
          <w:szCs w:val="28"/>
        </w:rPr>
        <w:t>«Кіностудія»</w:t>
      </w:r>
      <w:r w:rsidRPr="00576D88">
        <w:rPr>
          <w:spacing w:val="1"/>
          <w:sz w:val="28"/>
          <w:szCs w:val="28"/>
        </w:rPr>
        <w:t xml:space="preserve"> </w:t>
      </w:r>
      <w:r w:rsidRPr="00576D88">
        <w:rPr>
          <w:sz w:val="28"/>
          <w:szCs w:val="28"/>
        </w:rPr>
        <w:t>(формування вміння працювати в колективі), «Театр: п’єса, яка влаштує всіх»</w:t>
      </w:r>
      <w:r w:rsidRPr="00576D88">
        <w:rPr>
          <w:spacing w:val="-67"/>
          <w:sz w:val="28"/>
          <w:szCs w:val="28"/>
        </w:rPr>
        <w:t xml:space="preserve"> </w:t>
      </w:r>
      <w:r w:rsidRPr="00576D88">
        <w:rPr>
          <w:sz w:val="28"/>
          <w:szCs w:val="28"/>
        </w:rPr>
        <w:t>(розвиток</w:t>
      </w:r>
      <w:r w:rsidRPr="00576D88">
        <w:rPr>
          <w:spacing w:val="1"/>
          <w:sz w:val="28"/>
          <w:szCs w:val="28"/>
        </w:rPr>
        <w:t xml:space="preserve"> </w:t>
      </w:r>
      <w:r w:rsidRPr="00576D88">
        <w:rPr>
          <w:sz w:val="28"/>
          <w:szCs w:val="28"/>
        </w:rPr>
        <w:t>навичок</w:t>
      </w:r>
      <w:r w:rsidRPr="00576D88">
        <w:rPr>
          <w:spacing w:val="1"/>
          <w:sz w:val="28"/>
          <w:szCs w:val="28"/>
        </w:rPr>
        <w:t xml:space="preserve"> </w:t>
      </w:r>
      <w:r w:rsidRPr="00576D88">
        <w:rPr>
          <w:sz w:val="28"/>
          <w:szCs w:val="28"/>
        </w:rPr>
        <w:t>безконфліктної</w:t>
      </w:r>
      <w:r w:rsidRPr="00576D88">
        <w:rPr>
          <w:spacing w:val="1"/>
          <w:sz w:val="28"/>
          <w:szCs w:val="28"/>
        </w:rPr>
        <w:t xml:space="preserve"> </w:t>
      </w:r>
      <w:r w:rsidRPr="00576D88">
        <w:rPr>
          <w:sz w:val="28"/>
          <w:szCs w:val="28"/>
        </w:rPr>
        <w:t>взаємодії</w:t>
      </w:r>
      <w:r w:rsidRPr="00576D88">
        <w:rPr>
          <w:spacing w:val="1"/>
          <w:sz w:val="28"/>
          <w:szCs w:val="28"/>
        </w:rPr>
        <w:t xml:space="preserve"> </w:t>
      </w:r>
      <w:r w:rsidRPr="00576D88">
        <w:rPr>
          <w:sz w:val="28"/>
          <w:szCs w:val="28"/>
        </w:rPr>
        <w:t>під</w:t>
      </w:r>
      <w:r w:rsidRPr="00576D88">
        <w:rPr>
          <w:spacing w:val="1"/>
          <w:sz w:val="28"/>
          <w:szCs w:val="28"/>
        </w:rPr>
        <w:t xml:space="preserve"> </w:t>
      </w:r>
      <w:r w:rsidRPr="00576D88">
        <w:rPr>
          <w:sz w:val="28"/>
          <w:szCs w:val="28"/>
        </w:rPr>
        <w:t>час</w:t>
      </w:r>
      <w:r w:rsidRPr="00576D88">
        <w:rPr>
          <w:spacing w:val="1"/>
          <w:sz w:val="28"/>
          <w:szCs w:val="28"/>
        </w:rPr>
        <w:t xml:space="preserve"> </w:t>
      </w:r>
      <w:r w:rsidRPr="00576D88">
        <w:rPr>
          <w:sz w:val="28"/>
          <w:szCs w:val="28"/>
        </w:rPr>
        <w:t>прийняття</w:t>
      </w:r>
      <w:r w:rsidRPr="00576D88">
        <w:rPr>
          <w:spacing w:val="1"/>
          <w:sz w:val="28"/>
          <w:szCs w:val="28"/>
        </w:rPr>
        <w:t xml:space="preserve"> </w:t>
      </w:r>
      <w:r w:rsidRPr="00576D88">
        <w:rPr>
          <w:sz w:val="28"/>
          <w:szCs w:val="28"/>
        </w:rPr>
        <w:t>групового</w:t>
      </w:r>
      <w:r w:rsidRPr="00576D88">
        <w:rPr>
          <w:spacing w:val="1"/>
          <w:sz w:val="28"/>
          <w:szCs w:val="28"/>
        </w:rPr>
        <w:t xml:space="preserve"> </w:t>
      </w:r>
      <w:r w:rsidRPr="00576D88">
        <w:rPr>
          <w:sz w:val="28"/>
          <w:szCs w:val="28"/>
        </w:rPr>
        <w:t>рішення), «</w:t>
      </w:r>
      <w:proofErr w:type="spellStart"/>
      <w:r w:rsidRPr="00576D88">
        <w:rPr>
          <w:sz w:val="28"/>
          <w:szCs w:val="28"/>
        </w:rPr>
        <w:t>Збери</w:t>
      </w:r>
      <w:proofErr w:type="spellEnd"/>
      <w:r w:rsidRPr="00576D88">
        <w:rPr>
          <w:sz w:val="28"/>
          <w:szCs w:val="28"/>
        </w:rPr>
        <w:t xml:space="preserve"> свою команду» (налагодження комунікації та об’єднання в</w:t>
      </w:r>
      <w:r w:rsidRPr="00576D88">
        <w:rPr>
          <w:spacing w:val="1"/>
          <w:sz w:val="28"/>
          <w:szCs w:val="28"/>
        </w:rPr>
        <w:t xml:space="preserve"> </w:t>
      </w:r>
      <w:r w:rsidRPr="00576D88">
        <w:rPr>
          <w:sz w:val="28"/>
          <w:szCs w:val="28"/>
        </w:rPr>
        <w:t>команду),</w:t>
      </w:r>
      <w:r w:rsidRPr="00576D88">
        <w:rPr>
          <w:spacing w:val="1"/>
          <w:sz w:val="28"/>
          <w:szCs w:val="28"/>
        </w:rPr>
        <w:t xml:space="preserve"> </w:t>
      </w:r>
      <w:r w:rsidRPr="00576D88">
        <w:rPr>
          <w:sz w:val="28"/>
          <w:szCs w:val="28"/>
        </w:rPr>
        <w:t>«Найхарактерніші</w:t>
      </w:r>
      <w:r w:rsidRPr="00576D88">
        <w:rPr>
          <w:spacing w:val="1"/>
          <w:sz w:val="28"/>
          <w:szCs w:val="28"/>
        </w:rPr>
        <w:t xml:space="preserve"> </w:t>
      </w:r>
      <w:r w:rsidRPr="00576D88">
        <w:rPr>
          <w:sz w:val="28"/>
          <w:szCs w:val="28"/>
        </w:rPr>
        <w:t>вади</w:t>
      </w:r>
      <w:r w:rsidRPr="00576D88">
        <w:rPr>
          <w:spacing w:val="1"/>
          <w:sz w:val="28"/>
          <w:szCs w:val="28"/>
        </w:rPr>
        <w:t xml:space="preserve"> </w:t>
      </w:r>
      <w:r w:rsidRPr="00576D88">
        <w:rPr>
          <w:sz w:val="28"/>
          <w:szCs w:val="28"/>
        </w:rPr>
        <w:t>команд»</w:t>
      </w:r>
      <w:r w:rsidRPr="00576D88">
        <w:rPr>
          <w:spacing w:val="1"/>
          <w:sz w:val="28"/>
          <w:szCs w:val="28"/>
        </w:rPr>
        <w:t xml:space="preserve"> </w:t>
      </w:r>
      <w:r w:rsidRPr="00576D88">
        <w:rPr>
          <w:sz w:val="28"/>
          <w:szCs w:val="28"/>
        </w:rPr>
        <w:t>(з’ясування</w:t>
      </w:r>
      <w:r w:rsidRPr="00576D88">
        <w:rPr>
          <w:spacing w:val="1"/>
          <w:sz w:val="28"/>
          <w:szCs w:val="28"/>
        </w:rPr>
        <w:t xml:space="preserve"> </w:t>
      </w:r>
      <w:r w:rsidRPr="00576D88">
        <w:rPr>
          <w:sz w:val="28"/>
          <w:szCs w:val="28"/>
        </w:rPr>
        <w:t>причин</w:t>
      </w:r>
      <w:r w:rsidRPr="00576D88">
        <w:rPr>
          <w:spacing w:val="1"/>
          <w:sz w:val="28"/>
          <w:szCs w:val="28"/>
        </w:rPr>
        <w:t xml:space="preserve"> </w:t>
      </w:r>
      <w:r w:rsidRPr="00576D88">
        <w:rPr>
          <w:sz w:val="28"/>
          <w:szCs w:val="28"/>
        </w:rPr>
        <w:t>розладу</w:t>
      </w:r>
      <w:r w:rsidRPr="00576D88">
        <w:rPr>
          <w:spacing w:val="1"/>
          <w:sz w:val="28"/>
          <w:szCs w:val="28"/>
        </w:rPr>
        <w:t xml:space="preserve"> </w:t>
      </w:r>
      <w:r w:rsidRPr="00576D88">
        <w:rPr>
          <w:sz w:val="28"/>
          <w:szCs w:val="28"/>
        </w:rPr>
        <w:t xml:space="preserve">команд, прояв </w:t>
      </w:r>
      <w:r w:rsidRPr="00576D88">
        <w:rPr>
          <w:sz w:val="28"/>
          <w:szCs w:val="28"/>
        </w:rPr>
        <w:lastRenderedPageBreak/>
        <w:t>командної єдності), «Командні ролі» (ознайомлення зі змістом</w:t>
      </w:r>
      <w:r w:rsidRPr="00576D88">
        <w:rPr>
          <w:spacing w:val="1"/>
          <w:sz w:val="28"/>
          <w:szCs w:val="28"/>
        </w:rPr>
        <w:t xml:space="preserve"> </w:t>
      </w:r>
      <w:r w:rsidRPr="00576D88">
        <w:rPr>
          <w:sz w:val="28"/>
          <w:szCs w:val="28"/>
        </w:rPr>
        <w:t>командних</w:t>
      </w:r>
      <w:r w:rsidRPr="00576D88">
        <w:rPr>
          <w:spacing w:val="1"/>
          <w:sz w:val="28"/>
          <w:szCs w:val="28"/>
        </w:rPr>
        <w:t xml:space="preserve"> </w:t>
      </w:r>
      <w:r w:rsidRPr="00576D88">
        <w:rPr>
          <w:sz w:val="28"/>
          <w:szCs w:val="28"/>
        </w:rPr>
        <w:t>ролей:</w:t>
      </w:r>
      <w:r w:rsidRPr="00576D88">
        <w:rPr>
          <w:spacing w:val="1"/>
          <w:sz w:val="28"/>
          <w:szCs w:val="28"/>
        </w:rPr>
        <w:t xml:space="preserve"> </w:t>
      </w:r>
      <w:r w:rsidRPr="00576D88">
        <w:rPr>
          <w:sz w:val="28"/>
          <w:szCs w:val="28"/>
        </w:rPr>
        <w:t>реалізатор,</w:t>
      </w:r>
      <w:r w:rsidRPr="00576D88">
        <w:rPr>
          <w:spacing w:val="1"/>
          <w:sz w:val="28"/>
          <w:szCs w:val="28"/>
        </w:rPr>
        <w:t xml:space="preserve"> </w:t>
      </w:r>
      <w:r w:rsidRPr="00576D88">
        <w:rPr>
          <w:sz w:val="28"/>
          <w:szCs w:val="28"/>
        </w:rPr>
        <w:t>координатор,</w:t>
      </w:r>
      <w:r w:rsidRPr="00576D88">
        <w:rPr>
          <w:spacing w:val="1"/>
          <w:sz w:val="28"/>
          <w:szCs w:val="28"/>
        </w:rPr>
        <w:t xml:space="preserve"> </w:t>
      </w:r>
      <w:r w:rsidRPr="00576D88">
        <w:rPr>
          <w:sz w:val="28"/>
          <w:szCs w:val="28"/>
        </w:rPr>
        <w:t>творець,</w:t>
      </w:r>
      <w:r w:rsidRPr="00576D88">
        <w:rPr>
          <w:spacing w:val="1"/>
          <w:sz w:val="28"/>
          <w:szCs w:val="28"/>
        </w:rPr>
        <w:t xml:space="preserve"> </w:t>
      </w:r>
      <w:r w:rsidRPr="00576D88">
        <w:rPr>
          <w:sz w:val="28"/>
          <w:szCs w:val="28"/>
        </w:rPr>
        <w:t>генератор</w:t>
      </w:r>
      <w:r w:rsidRPr="00576D88">
        <w:rPr>
          <w:spacing w:val="1"/>
          <w:sz w:val="28"/>
          <w:szCs w:val="28"/>
        </w:rPr>
        <w:t xml:space="preserve"> </w:t>
      </w:r>
      <w:r w:rsidRPr="00576D88">
        <w:rPr>
          <w:sz w:val="28"/>
          <w:szCs w:val="28"/>
        </w:rPr>
        <w:t>ідей,</w:t>
      </w:r>
      <w:r w:rsidRPr="00576D88">
        <w:rPr>
          <w:spacing w:val="1"/>
          <w:sz w:val="28"/>
          <w:szCs w:val="28"/>
        </w:rPr>
        <w:t xml:space="preserve"> </w:t>
      </w:r>
      <w:r w:rsidRPr="00576D88">
        <w:rPr>
          <w:sz w:val="28"/>
          <w:szCs w:val="28"/>
        </w:rPr>
        <w:t>дослідник,</w:t>
      </w:r>
      <w:r w:rsidRPr="00576D88">
        <w:rPr>
          <w:spacing w:val="-2"/>
          <w:sz w:val="28"/>
          <w:szCs w:val="28"/>
        </w:rPr>
        <w:t xml:space="preserve"> </w:t>
      </w:r>
      <w:r w:rsidRPr="00576D88">
        <w:rPr>
          <w:sz w:val="28"/>
          <w:szCs w:val="28"/>
        </w:rPr>
        <w:t>експерт,</w:t>
      </w:r>
      <w:r w:rsidRPr="00576D88">
        <w:rPr>
          <w:spacing w:val="-1"/>
          <w:sz w:val="28"/>
          <w:szCs w:val="28"/>
        </w:rPr>
        <w:t xml:space="preserve"> </w:t>
      </w:r>
      <w:r w:rsidRPr="00576D88">
        <w:rPr>
          <w:sz w:val="28"/>
          <w:szCs w:val="28"/>
        </w:rPr>
        <w:t>дипломат,</w:t>
      </w:r>
      <w:r w:rsidRPr="00576D88">
        <w:rPr>
          <w:spacing w:val="-3"/>
          <w:sz w:val="28"/>
          <w:szCs w:val="28"/>
        </w:rPr>
        <w:t xml:space="preserve"> </w:t>
      </w:r>
      <w:r w:rsidRPr="00576D88">
        <w:rPr>
          <w:sz w:val="28"/>
          <w:szCs w:val="28"/>
        </w:rPr>
        <w:t>виконавець,</w:t>
      </w:r>
      <w:r w:rsidRPr="00576D88">
        <w:rPr>
          <w:spacing w:val="-1"/>
          <w:sz w:val="28"/>
          <w:szCs w:val="28"/>
        </w:rPr>
        <w:t xml:space="preserve"> </w:t>
      </w:r>
      <w:r w:rsidRPr="00576D88">
        <w:rPr>
          <w:sz w:val="28"/>
          <w:szCs w:val="28"/>
        </w:rPr>
        <w:t>фахівець) тощо.</w:t>
      </w:r>
    </w:p>
    <w:p w14:paraId="4FAA23FE" w14:textId="77777777" w:rsidR="00C95E1D" w:rsidRPr="00576D88" w:rsidRDefault="00C95E1D" w:rsidP="00900246">
      <w:pPr>
        <w:pStyle w:val="ad"/>
        <w:spacing w:after="0" w:line="360" w:lineRule="auto"/>
        <w:ind w:right="845" w:firstLine="851"/>
        <w:jc w:val="both"/>
        <w:rPr>
          <w:sz w:val="28"/>
          <w:szCs w:val="28"/>
        </w:rPr>
      </w:pPr>
      <w:r w:rsidRPr="00576D88">
        <w:rPr>
          <w:sz w:val="28"/>
          <w:szCs w:val="28"/>
        </w:rPr>
        <w:t>Вивчаючи зі студентами тему «Технологія лідерства», на практичному</w:t>
      </w:r>
      <w:r w:rsidRPr="00576D88">
        <w:rPr>
          <w:spacing w:val="1"/>
          <w:sz w:val="28"/>
          <w:szCs w:val="28"/>
        </w:rPr>
        <w:t xml:space="preserve"> </w:t>
      </w:r>
      <w:r w:rsidRPr="0072330D">
        <w:rPr>
          <w:sz w:val="28"/>
          <w:szCs w:val="28"/>
        </w:rPr>
        <w:t>занятті доречним буде провести тренінг (міні-тренінг) з лідерства. Робота на</w:t>
      </w:r>
      <w:r w:rsidRPr="00576D88">
        <w:rPr>
          <w:spacing w:val="-67"/>
          <w:sz w:val="28"/>
          <w:szCs w:val="28"/>
        </w:rPr>
        <w:t xml:space="preserve"> </w:t>
      </w:r>
      <w:r w:rsidRPr="00576D88">
        <w:rPr>
          <w:sz w:val="28"/>
          <w:szCs w:val="28"/>
        </w:rPr>
        <w:t>тренінгу спрямовуватиметься на розвиток лідерського потенціалу в МК ЗО;</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вміння</w:t>
      </w:r>
      <w:r w:rsidRPr="00576D88">
        <w:rPr>
          <w:spacing w:val="1"/>
          <w:sz w:val="28"/>
          <w:szCs w:val="28"/>
        </w:rPr>
        <w:t xml:space="preserve"> </w:t>
      </w:r>
      <w:r w:rsidRPr="00576D88">
        <w:rPr>
          <w:sz w:val="28"/>
          <w:szCs w:val="28"/>
        </w:rPr>
        <w:t>трансформувати</w:t>
      </w:r>
      <w:r w:rsidRPr="00576D88">
        <w:rPr>
          <w:spacing w:val="1"/>
          <w:sz w:val="28"/>
          <w:szCs w:val="28"/>
        </w:rPr>
        <w:t xml:space="preserve"> </w:t>
      </w:r>
      <w:r w:rsidRPr="00576D88">
        <w:rPr>
          <w:sz w:val="28"/>
          <w:szCs w:val="28"/>
        </w:rPr>
        <w:t>колектив</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команду;</w:t>
      </w:r>
      <w:r w:rsidRPr="00576D88">
        <w:rPr>
          <w:spacing w:val="1"/>
          <w:sz w:val="28"/>
          <w:szCs w:val="28"/>
        </w:rPr>
        <w:t xml:space="preserve"> </w:t>
      </w:r>
      <w:r w:rsidRPr="00576D88">
        <w:rPr>
          <w:sz w:val="28"/>
          <w:szCs w:val="28"/>
        </w:rPr>
        <w:t>розвиток</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вдосконалення</w:t>
      </w:r>
      <w:r w:rsidRPr="00576D88">
        <w:rPr>
          <w:spacing w:val="-1"/>
          <w:sz w:val="28"/>
          <w:szCs w:val="28"/>
        </w:rPr>
        <w:t xml:space="preserve"> </w:t>
      </w:r>
      <w:r w:rsidRPr="00576D88">
        <w:rPr>
          <w:sz w:val="28"/>
          <w:szCs w:val="28"/>
        </w:rPr>
        <w:t>організаторських здібностей,</w:t>
      </w:r>
      <w:r w:rsidRPr="00576D88">
        <w:rPr>
          <w:spacing w:val="-1"/>
          <w:sz w:val="28"/>
          <w:szCs w:val="28"/>
        </w:rPr>
        <w:t xml:space="preserve"> </w:t>
      </w:r>
      <w:proofErr w:type="spellStart"/>
      <w:r w:rsidRPr="00576D88">
        <w:rPr>
          <w:sz w:val="28"/>
          <w:szCs w:val="28"/>
        </w:rPr>
        <w:t>асертивності</w:t>
      </w:r>
      <w:proofErr w:type="spellEnd"/>
      <w:r w:rsidRPr="00576D88">
        <w:rPr>
          <w:sz w:val="28"/>
          <w:szCs w:val="28"/>
        </w:rPr>
        <w:t>.</w:t>
      </w:r>
    </w:p>
    <w:p w14:paraId="4D33A263" w14:textId="77777777" w:rsidR="00C95E1D" w:rsidRPr="00576D88" w:rsidRDefault="00C95E1D" w:rsidP="00900246">
      <w:pPr>
        <w:pStyle w:val="ad"/>
        <w:spacing w:after="0" w:line="360" w:lineRule="auto"/>
        <w:ind w:right="844" w:firstLine="851"/>
        <w:jc w:val="both"/>
        <w:rPr>
          <w:sz w:val="28"/>
          <w:szCs w:val="28"/>
        </w:rPr>
      </w:pPr>
      <w:r w:rsidRPr="00576D88">
        <w:rPr>
          <w:sz w:val="28"/>
          <w:szCs w:val="28"/>
        </w:rPr>
        <w:t>Серед вправ, які будуть ефективними для досягнення поставленої мети,</w:t>
      </w:r>
      <w:r w:rsidRPr="00576D88">
        <w:rPr>
          <w:spacing w:val="-67"/>
          <w:sz w:val="28"/>
          <w:szCs w:val="28"/>
        </w:rPr>
        <w:t xml:space="preserve"> </w:t>
      </w:r>
      <w:r w:rsidRPr="00576D88">
        <w:rPr>
          <w:sz w:val="28"/>
          <w:szCs w:val="28"/>
        </w:rPr>
        <w:t>можемо</w:t>
      </w:r>
      <w:r w:rsidRPr="00576D88">
        <w:rPr>
          <w:spacing w:val="1"/>
          <w:sz w:val="28"/>
          <w:szCs w:val="28"/>
        </w:rPr>
        <w:t xml:space="preserve"> </w:t>
      </w:r>
      <w:r w:rsidRPr="00576D88">
        <w:rPr>
          <w:sz w:val="28"/>
          <w:szCs w:val="28"/>
        </w:rPr>
        <w:t>виділити</w:t>
      </w:r>
      <w:r w:rsidRPr="00576D88">
        <w:rPr>
          <w:spacing w:val="1"/>
          <w:sz w:val="28"/>
          <w:szCs w:val="28"/>
        </w:rPr>
        <w:t xml:space="preserve"> </w:t>
      </w:r>
      <w:r w:rsidRPr="00576D88">
        <w:rPr>
          <w:sz w:val="28"/>
          <w:szCs w:val="28"/>
        </w:rPr>
        <w:t>наступні:</w:t>
      </w:r>
      <w:r w:rsidRPr="00576D88">
        <w:rPr>
          <w:spacing w:val="1"/>
          <w:sz w:val="28"/>
          <w:szCs w:val="28"/>
        </w:rPr>
        <w:t xml:space="preserve"> </w:t>
      </w:r>
      <w:r w:rsidRPr="00576D88">
        <w:rPr>
          <w:sz w:val="28"/>
          <w:szCs w:val="28"/>
        </w:rPr>
        <w:t>«Трон»</w:t>
      </w:r>
      <w:r w:rsidRPr="00576D88">
        <w:rPr>
          <w:spacing w:val="1"/>
          <w:sz w:val="28"/>
          <w:szCs w:val="28"/>
        </w:rPr>
        <w:t xml:space="preserve"> </w:t>
      </w:r>
      <w:r w:rsidRPr="00576D88">
        <w:rPr>
          <w:sz w:val="28"/>
          <w:szCs w:val="28"/>
        </w:rPr>
        <w:t>(демонстрація</w:t>
      </w:r>
      <w:r w:rsidRPr="00576D88">
        <w:rPr>
          <w:spacing w:val="1"/>
          <w:sz w:val="28"/>
          <w:szCs w:val="28"/>
        </w:rPr>
        <w:t xml:space="preserve"> </w:t>
      </w:r>
      <w:r w:rsidRPr="00576D88">
        <w:rPr>
          <w:sz w:val="28"/>
          <w:szCs w:val="28"/>
        </w:rPr>
        <w:t>уявлень</w:t>
      </w:r>
      <w:r w:rsidRPr="00576D88">
        <w:rPr>
          <w:spacing w:val="1"/>
          <w:sz w:val="28"/>
          <w:szCs w:val="28"/>
        </w:rPr>
        <w:t xml:space="preserve"> </w:t>
      </w:r>
      <w:r w:rsidRPr="00576D88">
        <w:rPr>
          <w:sz w:val="28"/>
          <w:szCs w:val="28"/>
        </w:rPr>
        <w:t>учасників</w:t>
      </w:r>
      <w:r w:rsidRPr="00576D88">
        <w:rPr>
          <w:spacing w:val="1"/>
          <w:sz w:val="28"/>
          <w:szCs w:val="28"/>
        </w:rPr>
        <w:t xml:space="preserve"> </w:t>
      </w:r>
      <w:r w:rsidRPr="00576D88">
        <w:rPr>
          <w:sz w:val="28"/>
          <w:szCs w:val="28"/>
        </w:rPr>
        <w:t>про</w:t>
      </w:r>
      <w:r w:rsidRPr="00576D88">
        <w:rPr>
          <w:spacing w:val="1"/>
          <w:sz w:val="28"/>
          <w:szCs w:val="28"/>
        </w:rPr>
        <w:t xml:space="preserve"> </w:t>
      </w:r>
      <w:r w:rsidRPr="00576D88">
        <w:rPr>
          <w:sz w:val="28"/>
          <w:szCs w:val="28"/>
        </w:rPr>
        <w:t>лідера</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побачити</w:t>
      </w:r>
      <w:r w:rsidRPr="00576D88">
        <w:rPr>
          <w:spacing w:val="1"/>
          <w:sz w:val="28"/>
          <w:szCs w:val="28"/>
        </w:rPr>
        <w:t xml:space="preserve"> </w:t>
      </w:r>
      <w:r w:rsidRPr="00576D88">
        <w:rPr>
          <w:sz w:val="28"/>
          <w:szCs w:val="28"/>
        </w:rPr>
        <w:t>й</w:t>
      </w:r>
      <w:r w:rsidRPr="00576D88">
        <w:rPr>
          <w:spacing w:val="1"/>
          <w:sz w:val="28"/>
          <w:szCs w:val="28"/>
        </w:rPr>
        <w:t xml:space="preserve"> </w:t>
      </w:r>
      <w:r w:rsidRPr="00576D88">
        <w:rPr>
          <w:sz w:val="28"/>
          <w:szCs w:val="28"/>
        </w:rPr>
        <w:t>оцінити</w:t>
      </w:r>
      <w:r w:rsidRPr="00576D88">
        <w:rPr>
          <w:spacing w:val="1"/>
          <w:sz w:val="28"/>
          <w:szCs w:val="28"/>
        </w:rPr>
        <w:t xml:space="preserve"> </w:t>
      </w:r>
      <w:r w:rsidRPr="00576D88">
        <w:rPr>
          <w:sz w:val="28"/>
          <w:szCs w:val="28"/>
        </w:rPr>
        <w:t>лідера</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команді),</w:t>
      </w:r>
      <w:r w:rsidRPr="00576D88">
        <w:rPr>
          <w:spacing w:val="1"/>
          <w:sz w:val="28"/>
          <w:szCs w:val="28"/>
        </w:rPr>
        <w:t xml:space="preserve"> </w:t>
      </w:r>
      <w:r w:rsidRPr="00576D88">
        <w:rPr>
          <w:sz w:val="28"/>
          <w:szCs w:val="28"/>
        </w:rPr>
        <w:t>«Реклама»</w:t>
      </w:r>
      <w:r w:rsidRPr="00576D88">
        <w:rPr>
          <w:spacing w:val="1"/>
          <w:sz w:val="28"/>
          <w:szCs w:val="28"/>
        </w:rPr>
        <w:t xml:space="preserve"> </w:t>
      </w:r>
      <w:r w:rsidRPr="00576D88">
        <w:rPr>
          <w:sz w:val="28"/>
          <w:szCs w:val="28"/>
        </w:rPr>
        <w:t>(розвиток</w:t>
      </w:r>
      <w:r w:rsidRPr="00576D88">
        <w:rPr>
          <w:spacing w:val="1"/>
          <w:sz w:val="28"/>
          <w:szCs w:val="28"/>
        </w:rPr>
        <w:t xml:space="preserve"> </w:t>
      </w:r>
      <w:r w:rsidRPr="00576D88">
        <w:rPr>
          <w:sz w:val="28"/>
          <w:szCs w:val="28"/>
        </w:rPr>
        <w:t>здатності</w:t>
      </w:r>
      <w:r w:rsidRPr="00576D88">
        <w:rPr>
          <w:spacing w:val="1"/>
          <w:sz w:val="28"/>
          <w:szCs w:val="28"/>
        </w:rPr>
        <w:t xml:space="preserve"> </w:t>
      </w:r>
      <w:r w:rsidRPr="00576D88">
        <w:rPr>
          <w:sz w:val="28"/>
          <w:szCs w:val="28"/>
        </w:rPr>
        <w:t>бачити</w:t>
      </w:r>
      <w:r w:rsidRPr="00576D88">
        <w:rPr>
          <w:spacing w:val="1"/>
          <w:sz w:val="28"/>
          <w:szCs w:val="28"/>
        </w:rPr>
        <w:t xml:space="preserve"> </w:t>
      </w:r>
      <w:r w:rsidRPr="00576D88">
        <w:rPr>
          <w:sz w:val="28"/>
          <w:szCs w:val="28"/>
        </w:rPr>
        <w:t>сильні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слабкі</w:t>
      </w:r>
      <w:r w:rsidRPr="00576D88">
        <w:rPr>
          <w:spacing w:val="1"/>
          <w:sz w:val="28"/>
          <w:szCs w:val="28"/>
        </w:rPr>
        <w:t xml:space="preserve"> </w:t>
      </w:r>
      <w:r w:rsidRPr="00576D88">
        <w:rPr>
          <w:sz w:val="28"/>
          <w:szCs w:val="28"/>
        </w:rPr>
        <w:t>сторони</w:t>
      </w:r>
      <w:r w:rsidRPr="00576D88">
        <w:rPr>
          <w:spacing w:val="1"/>
          <w:sz w:val="28"/>
          <w:szCs w:val="28"/>
        </w:rPr>
        <w:t xml:space="preserve"> </w:t>
      </w:r>
      <w:r w:rsidRPr="00576D88">
        <w:rPr>
          <w:sz w:val="28"/>
          <w:szCs w:val="28"/>
        </w:rPr>
        <w:t>один</w:t>
      </w:r>
      <w:r w:rsidRPr="00576D88">
        <w:rPr>
          <w:spacing w:val="71"/>
          <w:sz w:val="28"/>
          <w:szCs w:val="28"/>
        </w:rPr>
        <w:t xml:space="preserve"> </w:t>
      </w:r>
      <w:r w:rsidRPr="00576D88">
        <w:rPr>
          <w:sz w:val="28"/>
          <w:szCs w:val="28"/>
        </w:rPr>
        <w:t>одного,</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вміння</w:t>
      </w:r>
      <w:r w:rsidRPr="00576D88">
        <w:rPr>
          <w:spacing w:val="1"/>
          <w:sz w:val="28"/>
          <w:szCs w:val="28"/>
        </w:rPr>
        <w:t xml:space="preserve"> </w:t>
      </w:r>
      <w:r w:rsidRPr="00576D88">
        <w:rPr>
          <w:sz w:val="28"/>
          <w:szCs w:val="28"/>
        </w:rPr>
        <w:t>рекламувати</w:t>
      </w:r>
      <w:r w:rsidRPr="00576D88">
        <w:rPr>
          <w:spacing w:val="1"/>
          <w:sz w:val="28"/>
          <w:szCs w:val="28"/>
        </w:rPr>
        <w:t xml:space="preserve"> </w:t>
      </w:r>
      <w:r w:rsidRPr="00576D88">
        <w:rPr>
          <w:sz w:val="28"/>
          <w:szCs w:val="28"/>
        </w:rPr>
        <w:t>партнера),</w:t>
      </w:r>
      <w:r w:rsidRPr="00576D88">
        <w:rPr>
          <w:spacing w:val="1"/>
          <w:sz w:val="28"/>
          <w:szCs w:val="28"/>
        </w:rPr>
        <w:t xml:space="preserve"> </w:t>
      </w:r>
      <w:r w:rsidRPr="00576D88">
        <w:rPr>
          <w:sz w:val="28"/>
          <w:szCs w:val="28"/>
        </w:rPr>
        <w:t>«Емблема</w:t>
      </w:r>
      <w:r w:rsidRPr="00576D88">
        <w:rPr>
          <w:spacing w:val="1"/>
          <w:sz w:val="28"/>
          <w:szCs w:val="28"/>
        </w:rPr>
        <w:t xml:space="preserve"> </w:t>
      </w:r>
      <w:r w:rsidRPr="00576D88">
        <w:rPr>
          <w:sz w:val="28"/>
          <w:szCs w:val="28"/>
        </w:rPr>
        <w:t>лідерства»</w:t>
      </w:r>
      <w:r w:rsidRPr="00576D88">
        <w:rPr>
          <w:spacing w:val="1"/>
          <w:sz w:val="28"/>
          <w:szCs w:val="28"/>
        </w:rPr>
        <w:t xml:space="preserve"> </w:t>
      </w:r>
      <w:r w:rsidRPr="00576D88">
        <w:rPr>
          <w:sz w:val="28"/>
          <w:szCs w:val="28"/>
        </w:rPr>
        <w:t>(поглиблення</w:t>
      </w:r>
      <w:r w:rsidRPr="00576D88">
        <w:rPr>
          <w:spacing w:val="46"/>
          <w:sz w:val="28"/>
          <w:szCs w:val="28"/>
        </w:rPr>
        <w:t xml:space="preserve"> </w:t>
      </w:r>
      <w:r w:rsidRPr="00576D88">
        <w:rPr>
          <w:sz w:val="28"/>
          <w:szCs w:val="28"/>
        </w:rPr>
        <w:t>змісту</w:t>
      </w:r>
      <w:r w:rsidRPr="00576D88">
        <w:rPr>
          <w:spacing w:val="43"/>
          <w:sz w:val="28"/>
          <w:szCs w:val="28"/>
        </w:rPr>
        <w:t xml:space="preserve"> </w:t>
      </w:r>
      <w:r w:rsidRPr="00576D88">
        <w:rPr>
          <w:sz w:val="28"/>
          <w:szCs w:val="28"/>
        </w:rPr>
        <w:t>поняття</w:t>
      </w:r>
      <w:r w:rsidRPr="00576D88">
        <w:rPr>
          <w:spacing w:val="51"/>
          <w:sz w:val="28"/>
          <w:szCs w:val="28"/>
        </w:rPr>
        <w:t xml:space="preserve"> </w:t>
      </w:r>
      <w:r w:rsidRPr="00576D88">
        <w:rPr>
          <w:sz w:val="28"/>
          <w:szCs w:val="28"/>
        </w:rPr>
        <w:t>«лідерство»,</w:t>
      </w:r>
      <w:r w:rsidRPr="00576D88">
        <w:rPr>
          <w:spacing w:val="46"/>
          <w:sz w:val="28"/>
          <w:szCs w:val="28"/>
        </w:rPr>
        <w:t xml:space="preserve"> </w:t>
      </w:r>
      <w:r w:rsidRPr="00576D88">
        <w:rPr>
          <w:sz w:val="28"/>
          <w:szCs w:val="28"/>
        </w:rPr>
        <w:t>розвиток</w:t>
      </w:r>
      <w:r w:rsidRPr="00576D88">
        <w:rPr>
          <w:spacing w:val="45"/>
          <w:sz w:val="28"/>
          <w:szCs w:val="28"/>
        </w:rPr>
        <w:t xml:space="preserve"> </w:t>
      </w:r>
      <w:r w:rsidRPr="00576D88">
        <w:rPr>
          <w:sz w:val="28"/>
          <w:szCs w:val="28"/>
        </w:rPr>
        <w:t>фантазії,</w:t>
      </w:r>
      <w:r w:rsidRPr="00576D88">
        <w:rPr>
          <w:spacing w:val="44"/>
          <w:sz w:val="28"/>
          <w:szCs w:val="28"/>
        </w:rPr>
        <w:t xml:space="preserve"> </w:t>
      </w:r>
      <w:r w:rsidRPr="00576D88">
        <w:rPr>
          <w:sz w:val="28"/>
          <w:szCs w:val="28"/>
        </w:rPr>
        <w:t>креативності),</w:t>
      </w:r>
    </w:p>
    <w:p w14:paraId="481BCFA5" w14:textId="77777777" w:rsidR="00C95E1D" w:rsidRPr="00576D88" w:rsidRDefault="00C95E1D" w:rsidP="00900246">
      <w:pPr>
        <w:pStyle w:val="ad"/>
        <w:spacing w:after="0" w:line="360" w:lineRule="auto"/>
        <w:ind w:right="848" w:firstLine="851"/>
        <w:jc w:val="both"/>
        <w:rPr>
          <w:sz w:val="28"/>
          <w:szCs w:val="28"/>
        </w:rPr>
      </w:pPr>
      <w:r w:rsidRPr="00576D88">
        <w:rPr>
          <w:sz w:val="28"/>
          <w:szCs w:val="28"/>
        </w:rPr>
        <w:t>В</w:t>
      </w:r>
      <w:r w:rsidRPr="00576D88">
        <w:rPr>
          <w:spacing w:val="1"/>
          <w:sz w:val="28"/>
          <w:szCs w:val="28"/>
        </w:rPr>
        <w:t xml:space="preserve"> </w:t>
      </w:r>
      <w:r w:rsidRPr="00576D88">
        <w:rPr>
          <w:sz w:val="28"/>
          <w:szCs w:val="28"/>
        </w:rPr>
        <w:t>умовах</w:t>
      </w:r>
      <w:r w:rsidRPr="00576D88">
        <w:rPr>
          <w:spacing w:val="1"/>
          <w:sz w:val="28"/>
          <w:szCs w:val="28"/>
        </w:rPr>
        <w:t xml:space="preserve"> </w:t>
      </w:r>
      <w:r w:rsidRPr="00576D88">
        <w:rPr>
          <w:sz w:val="28"/>
          <w:szCs w:val="28"/>
        </w:rPr>
        <w:t>сьогодення</w:t>
      </w:r>
      <w:r w:rsidRPr="00576D88">
        <w:rPr>
          <w:spacing w:val="1"/>
          <w:sz w:val="28"/>
          <w:szCs w:val="28"/>
        </w:rPr>
        <w:t xml:space="preserve"> </w:t>
      </w:r>
      <w:r w:rsidRPr="00576D88">
        <w:rPr>
          <w:sz w:val="28"/>
          <w:szCs w:val="28"/>
        </w:rPr>
        <w:t>особливої</w:t>
      </w:r>
      <w:r w:rsidRPr="00576D88">
        <w:rPr>
          <w:spacing w:val="1"/>
          <w:sz w:val="28"/>
          <w:szCs w:val="28"/>
        </w:rPr>
        <w:t xml:space="preserve"> </w:t>
      </w:r>
      <w:r w:rsidRPr="00576D88">
        <w:rPr>
          <w:sz w:val="28"/>
          <w:szCs w:val="28"/>
        </w:rPr>
        <w:t>актуальності</w:t>
      </w:r>
      <w:r w:rsidRPr="00576D88">
        <w:rPr>
          <w:spacing w:val="1"/>
          <w:sz w:val="28"/>
          <w:szCs w:val="28"/>
        </w:rPr>
        <w:t xml:space="preserve"> </w:t>
      </w:r>
      <w:r w:rsidRPr="00576D88">
        <w:rPr>
          <w:sz w:val="28"/>
          <w:szCs w:val="28"/>
        </w:rPr>
        <w:t>набуває</w:t>
      </w:r>
      <w:r w:rsidRPr="00576D88">
        <w:rPr>
          <w:spacing w:val="1"/>
          <w:sz w:val="28"/>
          <w:szCs w:val="28"/>
        </w:rPr>
        <w:t xml:space="preserve"> </w:t>
      </w:r>
      <w:r w:rsidRPr="00576D88">
        <w:rPr>
          <w:sz w:val="28"/>
          <w:szCs w:val="28"/>
        </w:rPr>
        <w:t>технологія</w:t>
      </w:r>
      <w:r w:rsidRPr="00576D88">
        <w:rPr>
          <w:spacing w:val="1"/>
          <w:sz w:val="28"/>
          <w:szCs w:val="28"/>
        </w:rPr>
        <w:t xml:space="preserve"> </w:t>
      </w:r>
      <w:proofErr w:type="spellStart"/>
      <w:r w:rsidRPr="0072330D">
        <w:rPr>
          <w:sz w:val="28"/>
          <w:szCs w:val="28"/>
        </w:rPr>
        <w:t>антимобінгу</w:t>
      </w:r>
      <w:proofErr w:type="spellEnd"/>
      <w:r w:rsidRPr="0072330D">
        <w:rPr>
          <w:sz w:val="28"/>
          <w:szCs w:val="28"/>
        </w:rPr>
        <w:t xml:space="preserve">. Мета тренінгу з </w:t>
      </w:r>
      <w:proofErr w:type="spellStart"/>
      <w:r w:rsidRPr="0072330D">
        <w:rPr>
          <w:sz w:val="28"/>
          <w:szCs w:val="28"/>
        </w:rPr>
        <w:t>антимобінгу</w:t>
      </w:r>
      <w:proofErr w:type="spellEnd"/>
      <w:r w:rsidRPr="0072330D">
        <w:rPr>
          <w:sz w:val="28"/>
          <w:szCs w:val="28"/>
        </w:rPr>
        <w:t>: надати учасникам інформацію</w:t>
      </w:r>
      <w:r w:rsidRPr="0072330D">
        <w:rPr>
          <w:spacing w:val="1"/>
          <w:sz w:val="28"/>
          <w:szCs w:val="28"/>
        </w:rPr>
        <w:t xml:space="preserve"> </w:t>
      </w:r>
      <w:r w:rsidRPr="0072330D">
        <w:rPr>
          <w:sz w:val="28"/>
          <w:szCs w:val="28"/>
        </w:rPr>
        <w:t xml:space="preserve">про </w:t>
      </w:r>
      <w:proofErr w:type="spellStart"/>
      <w:r w:rsidRPr="0072330D">
        <w:rPr>
          <w:sz w:val="28"/>
          <w:szCs w:val="28"/>
        </w:rPr>
        <w:t>мобінг</w:t>
      </w:r>
      <w:proofErr w:type="spellEnd"/>
      <w:r w:rsidRPr="0072330D">
        <w:rPr>
          <w:sz w:val="28"/>
          <w:szCs w:val="28"/>
        </w:rPr>
        <w:t xml:space="preserve"> як прояв психологічного насилля в трудовому колективі; показати</w:t>
      </w:r>
      <w:r w:rsidRPr="0072330D">
        <w:rPr>
          <w:spacing w:val="-67"/>
          <w:sz w:val="28"/>
          <w:szCs w:val="28"/>
        </w:rPr>
        <w:t xml:space="preserve"> </w:t>
      </w:r>
      <w:r w:rsidRPr="0072330D">
        <w:rPr>
          <w:sz w:val="28"/>
          <w:szCs w:val="28"/>
        </w:rPr>
        <w:t>системну роботу і залучення всіх учасників освітнього процесу до протидії</w:t>
      </w:r>
      <w:r w:rsidRPr="00576D88">
        <w:rPr>
          <w:spacing w:val="1"/>
          <w:sz w:val="28"/>
          <w:szCs w:val="28"/>
        </w:rPr>
        <w:t xml:space="preserve"> </w:t>
      </w:r>
      <w:proofErr w:type="spellStart"/>
      <w:r w:rsidRPr="00576D88">
        <w:rPr>
          <w:sz w:val="28"/>
          <w:szCs w:val="28"/>
        </w:rPr>
        <w:t>мобінгу</w:t>
      </w:r>
      <w:proofErr w:type="spellEnd"/>
      <w:r w:rsidRPr="00576D88">
        <w:rPr>
          <w:sz w:val="28"/>
          <w:szCs w:val="28"/>
        </w:rPr>
        <w:t xml:space="preserve">, тобто реалізацію технології </w:t>
      </w:r>
      <w:proofErr w:type="spellStart"/>
      <w:r w:rsidRPr="00576D88">
        <w:rPr>
          <w:sz w:val="28"/>
          <w:szCs w:val="28"/>
        </w:rPr>
        <w:t>антимобінгу</w:t>
      </w:r>
      <w:proofErr w:type="spellEnd"/>
      <w:r w:rsidRPr="00576D88">
        <w:rPr>
          <w:sz w:val="28"/>
          <w:szCs w:val="28"/>
        </w:rPr>
        <w:t>; узагальнити розуміння про</w:t>
      </w:r>
      <w:r w:rsidRPr="00576D88">
        <w:rPr>
          <w:spacing w:val="-67"/>
          <w:sz w:val="28"/>
          <w:szCs w:val="28"/>
        </w:rPr>
        <w:t xml:space="preserve"> </w:t>
      </w:r>
      <w:r w:rsidRPr="00576D88">
        <w:rPr>
          <w:sz w:val="28"/>
          <w:szCs w:val="28"/>
        </w:rPr>
        <w:t>місце</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можливості</w:t>
      </w:r>
      <w:r w:rsidRPr="00576D88">
        <w:rPr>
          <w:spacing w:val="1"/>
          <w:sz w:val="28"/>
          <w:szCs w:val="28"/>
        </w:rPr>
        <w:t xml:space="preserve"> </w:t>
      </w:r>
      <w:r w:rsidRPr="00576D88">
        <w:rPr>
          <w:sz w:val="28"/>
          <w:szCs w:val="28"/>
        </w:rPr>
        <w:t>колективу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системі</w:t>
      </w:r>
      <w:r w:rsidRPr="00576D88">
        <w:rPr>
          <w:spacing w:val="1"/>
          <w:sz w:val="28"/>
          <w:szCs w:val="28"/>
        </w:rPr>
        <w:t xml:space="preserve"> </w:t>
      </w:r>
      <w:r w:rsidRPr="00576D88">
        <w:rPr>
          <w:sz w:val="28"/>
          <w:szCs w:val="28"/>
        </w:rPr>
        <w:t>протидії</w:t>
      </w:r>
      <w:r w:rsidRPr="00576D88">
        <w:rPr>
          <w:spacing w:val="1"/>
          <w:sz w:val="28"/>
          <w:szCs w:val="28"/>
        </w:rPr>
        <w:t xml:space="preserve"> </w:t>
      </w:r>
      <w:proofErr w:type="spellStart"/>
      <w:r w:rsidRPr="00576D88">
        <w:rPr>
          <w:sz w:val="28"/>
          <w:szCs w:val="28"/>
        </w:rPr>
        <w:t>мобінгу</w:t>
      </w:r>
      <w:proofErr w:type="spellEnd"/>
      <w:r w:rsidRPr="00576D88">
        <w:rPr>
          <w:spacing w:val="1"/>
          <w:sz w:val="28"/>
          <w:szCs w:val="28"/>
        </w:rPr>
        <w:t xml:space="preserve"> </w:t>
      </w:r>
      <w:r w:rsidRPr="00576D88">
        <w:rPr>
          <w:sz w:val="28"/>
          <w:szCs w:val="28"/>
        </w:rPr>
        <w:t>(</w:t>
      </w:r>
      <w:proofErr w:type="spellStart"/>
      <w:r w:rsidRPr="00576D88">
        <w:rPr>
          <w:sz w:val="28"/>
          <w:szCs w:val="28"/>
        </w:rPr>
        <w:t>антимобінг</w:t>
      </w:r>
      <w:proofErr w:type="spellEnd"/>
      <w:r w:rsidRPr="00576D88">
        <w:rPr>
          <w:sz w:val="28"/>
          <w:szCs w:val="28"/>
        </w:rPr>
        <w:t>);</w:t>
      </w:r>
      <w:r w:rsidRPr="00576D88">
        <w:rPr>
          <w:spacing w:val="1"/>
          <w:sz w:val="28"/>
          <w:szCs w:val="28"/>
        </w:rPr>
        <w:t xml:space="preserve"> </w:t>
      </w:r>
      <w:r w:rsidRPr="00576D88">
        <w:rPr>
          <w:sz w:val="28"/>
          <w:szCs w:val="28"/>
        </w:rPr>
        <w:t>формувати нетерпимість до проявів агресії, розвивати співчутливе ставлення</w:t>
      </w:r>
      <w:r w:rsidRPr="00576D88">
        <w:rPr>
          <w:spacing w:val="1"/>
          <w:sz w:val="28"/>
          <w:szCs w:val="28"/>
        </w:rPr>
        <w:t xml:space="preserve"> </w:t>
      </w:r>
      <w:r w:rsidRPr="00576D88">
        <w:rPr>
          <w:sz w:val="28"/>
          <w:szCs w:val="28"/>
        </w:rPr>
        <w:t>до</w:t>
      </w:r>
      <w:r w:rsidRPr="00576D88">
        <w:rPr>
          <w:spacing w:val="-4"/>
          <w:sz w:val="28"/>
          <w:szCs w:val="28"/>
        </w:rPr>
        <w:t xml:space="preserve"> </w:t>
      </w:r>
      <w:r w:rsidRPr="00576D88">
        <w:rPr>
          <w:sz w:val="28"/>
          <w:szCs w:val="28"/>
        </w:rPr>
        <w:t>жертв</w:t>
      </w:r>
      <w:r w:rsidRPr="00576D88">
        <w:rPr>
          <w:spacing w:val="-4"/>
          <w:sz w:val="28"/>
          <w:szCs w:val="28"/>
        </w:rPr>
        <w:t xml:space="preserve"> </w:t>
      </w:r>
      <w:r w:rsidRPr="00576D88">
        <w:rPr>
          <w:sz w:val="28"/>
          <w:szCs w:val="28"/>
        </w:rPr>
        <w:t>насилля, надання і отримання</w:t>
      </w:r>
      <w:r w:rsidRPr="00576D88">
        <w:rPr>
          <w:spacing w:val="-4"/>
          <w:sz w:val="28"/>
          <w:szCs w:val="28"/>
        </w:rPr>
        <w:t xml:space="preserve"> </w:t>
      </w:r>
      <w:r w:rsidRPr="00576D88">
        <w:rPr>
          <w:sz w:val="28"/>
          <w:szCs w:val="28"/>
        </w:rPr>
        <w:t>допомоги.</w:t>
      </w:r>
    </w:p>
    <w:p w14:paraId="6DF9DA42" w14:textId="7DB23FD4" w:rsidR="00C95E1D" w:rsidRPr="00576D88" w:rsidRDefault="00C95E1D" w:rsidP="00900246">
      <w:pPr>
        <w:pStyle w:val="ad"/>
        <w:spacing w:after="0" w:line="360" w:lineRule="auto"/>
        <w:ind w:right="848" w:firstLine="851"/>
        <w:jc w:val="both"/>
        <w:rPr>
          <w:sz w:val="28"/>
          <w:szCs w:val="28"/>
        </w:rPr>
      </w:pPr>
      <w:r w:rsidRPr="00576D88">
        <w:rPr>
          <w:sz w:val="28"/>
          <w:szCs w:val="28"/>
        </w:rPr>
        <w:t>Допоможуть реалізувати поставлену мету в розрізі тренінгу наступні</w:t>
      </w:r>
      <w:r w:rsidRPr="00576D88">
        <w:rPr>
          <w:spacing w:val="1"/>
          <w:sz w:val="28"/>
          <w:szCs w:val="28"/>
        </w:rPr>
        <w:t xml:space="preserve"> </w:t>
      </w:r>
      <w:r w:rsidRPr="00576D88">
        <w:rPr>
          <w:sz w:val="28"/>
          <w:szCs w:val="28"/>
        </w:rPr>
        <w:t>вправи:</w:t>
      </w:r>
      <w:r w:rsidRPr="00576D88">
        <w:rPr>
          <w:spacing w:val="1"/>
          <w:sz w:val="28"/>
          <w:szCs w:val="28"/>
        </w:rPr>
        <w:t xml:space="preserve"> </w:t>
      </w:r>
      <w:r w:rsidRPr="00576D88">
        <w:rPr>
          <w:sz w:val="28"/>
          <w:szCs w:val="28"/>
        </w:rPr>
        <w:t>«Невидима</w:t>
      </w:r>
      <w:r w:rsidRPr="00576D88">
        <w:rPr>
          <w:spacing w:val="1"/>
          <w:sz w:val="28"/>
          <w:szCs w:val="28"/>
        </w:rPr>
        <w:t xml:space="preserve"> </w:t>
      </w:r>
      <w:r w:rsidRPr="00576D88">
        <w:rPr>
          <w:sz w:val="28"/>
          <w:szCs w:val="28"/>
        </w:rPr>
        <w:t>межа»</w:t>
      </w:r>
      <w:r w:rsidRPr="00576D88">
        <w:rPr>
          <w:spacing w:val="1"/>
          <w:sz w:val="28"/>
          <w:szCs w:val="28"/>
        </w:rPr>
        <w:t xml:space="preserve"> </w:t>
      </w:r>
      <w:r w:rsidRPr="00576D88">
        <w:rPr>
          <w:sz w:val="28"/>
          <w:szCs w:val="28"/>
        </w:rPr>
        <w:t>(вправа</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чутливості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упередженого ставлення, кепкування, глузування та інших видів негативної</w:t>
      </w:r>
      <w:r w:rsidRPr="00576D88">
        <w:rPr>
          <w:spacing w:val="1"/>
          <w:sz w:val="28"/>
          <w:szCs w:val="28"/>
        </w:rPr>
        <w:t xml:space="preserve"> </w:t>
      </w:r>
      <w:r w:rsidRPr="00576D88">
        <w:rPr>
          <w:sz w:val="28"/>
          <w:szCs w:val="28"/>
        </w:rPr>
        <w:t>поведінки),</w:t>
      </w:r>
      <w:r w:rsidRPr="00576D88">
        <w:rPr>
          <w:spacing w:val="1"/>
          <w:sz w:val="28"/>
          <w:szCs w:val="28"/>
        </w:rPr>
        <w:t xml:space="preserve"> </w:t>
      </w:r>
      <w:r w:rsidRPr="00576D88">
        <w:rPr>
          <w:sz w:val="28"/>
          <w:szCs w:val="28"/>
        </w:rPr>
        <w:t>«Жертва</w:t>
      </w:r>
      <w:r w:rsidRPr="00576D88">
        <w:rPr>
          <w:spacing w:val="1"/>
          <w:sz w:val="28"/>
          <w:szCs w:val="28"/>
        </w:rPr>
        <w:t xml:space="preserve"> </w:t>
      </w:r>
      <w:proofErr w:type="spellStart"/>
      <w:r w:rsidRPr="00576D88">
        <w:rPr>
          <w:sz w:val="28"/>
          <w:szCs w:val="28"/>
        </w:rPr>
        <w:t>мобінгу</w:t>
      </w:r>
      <w:proofErr w:type="spellEnd"/>
      <w:r w:rsidRPr="00576D88">
        <w:rPr>
          <w:sz w:val="28"/>
          <w:szCs w:val="28"/>
        </w:rPr>
        <w:t>»</w:t>
      </w:r>
      <w:r w:rsidRPr="00576D88">
        <w:rPr>
          <w:spacing w:val="1"/>
          <w:sz w:val="28"/>
          <w:szCs w:val="28"/>
        </w:rPr>
        <w:t xml:space="preserve"> </w:t>
      </w:r>
      <w:r w:rsidRPr="00576D88">
        <w:rPr>
          <w:sz w:val="28"/>
          <w:szCs w:val="28"/>
        </w:rPr>
        <w:t>(визначення</w:t>
      </w:r>
      <w:r w:rsidRPr="00576D88">
        <w:rPr>
          <w:spacing w:val="1"/>
          <w:sz w:val="28"/>
          <w:szCs w:val="28"/>
        </w:rPr>
        <w:t xml:space="preserve"> </w:t>
      </w:r>
      <w:r w:rsidRPr="00576D88">
        <w:rPr>
          <w:sz w:val="28"/>
          <w:szCs w:val="28"/>
        </w:rPr>
        <w:t>основних</w:t>
      </w:r>
      <w:r w:rsidRPr="00576D88">
        <w:rPr>
          <w:spacing w:val="1"/>
          <w:sz w:val="28"/>
          <w:szCs w:val="28"/>
        </w:rPr>
        <w:t xml:space="preserve"> </w:t>
      </w:r>
      <w:r w:rsidRPr="00576D88">
        <w:rPr>
          <w:sz w:val="28"/>
          <w:szCs w:val="28"/>
        </w:rPr>
        <w:t>характеристик,</w:t>
      </w:r>
      <w:r w:rsidRPr="00576D88">
        <w:rPr>
          <w:spacing w:val="1"/>
          <w:sz w:val="28"/>
          <w:szCs w:val="28"/>
        </w:rPr>
        <w:t xml:space="preserve"> </w:t>
      </w:r>
      <w:r w:rsidRPr="00576D88">
        <w:rPr>
          <w:sz w:val="28"/>
          <w:szCs w:val="28"/>
        </w:rPr>
        <w:t>поведінки</w:t>
      </w:r>
      <w:r w:rsidRPr="00576D88">
        <w:rPr>
          <w:spacing w:val="119"/>
          <w:sz w:val="28"/>
          <w:szCs w:val="28"/>
        </w:rPr>
        <w:t xml:space="preserve"> </w:t>
      </w:r>
      <w:r w:rsidRPr="00576D88">
        <w:rPr>
          <w:sz w:val="28"/>
          <w:szCs w:val="28"/>
        </w:rPr>
        <w:t>та</w:t>
      </w:r>
      <w:r w:rsidRPr="00576D88">
        <w:rPr>
          <w:spacing w:val="119"/>
          <w:sz w:val="28"/>
          <w:szCs w:val="28"/>
        </w:rPr>
        <w:t xml:space="preserve"> </w:t>
      </w:r>
      <w:r w:rsidRPr="00576D88">
        <w:rPr>
          <w:sz w:val="28"/>
          <w:szCs w:val="28"/>
        </w:rPr>
        <w:t>зовнішніх</w:t>
      </w:r>
      <w:r w:rsidRPr="00576D88">
        <w:rPr>
          <w:spacing w:val="118"/>
          <w:sz w:val="28"/>
          <w:szCs w:val="28"/>
        </w:rPr>
        <w:t xml:space="preserve"> </w:t>
      </w:r>
      <w:r w:rsidRPr="00576D88">
        <w:rPr>
          <w:sz w:val="28"/>
          <w:szCs w:val="28"/>
        </w:rPr>
        <w:t>ознак</w:t>
      </w:r>
      <w:r w:rsidRPr="00576D88">
        <w:rPr>
          <w:spacing w:val="120"/>
          <w:sz w:val="28"/>
          <w:szCs w:val="28"/>
        </w:rPr>
        <w:t xml:space="preserve"> </w:t>
      </w:r>
      <w:r w:rsidRPr="00576D88">
        <w:rPr>
          <w:sz w:val="28"/>
          <w:szCs w:val="28"/>
        </w:rPr>
        <w:t>тих,</w:t>
      </w:r>
      <w:r w:rsidRPr="00576D88">
        <w:rPr>
          <w:spacing w:val="115"/>
          <w:sz w:val="28"/>
          <w:szCs w:val="28"/>
        </w:rPr>
        <w:t xml:space="preserve"> </w:t>
      </w:r>
      <w:r w:rsidRPr="00576D88">
        <w:rPr>
          <w:sz w:val="28"/>
          <w:szCs w:val="28"/>
        </w:rPr>
        <w:t>хто</w:t>
      </w:r>
      <w:r w:rsidRPr="00576D88">
        <w:rPr>
          <w:spacing w:val="120"/>
          <w:sz w:val="28"/>
          <w:szCs w:val="28"/>
        </w:rPr>
        <w:t xml:space="preserve"> </w:t>
      </w:r>
      <w:r w:rsidRPr="00576D88">
        <w:rPr>
          <w:sz w:val="28"/>
          <w:szCs w:val="28"/>
        </w:rPr>
        <w:t>може</w:t>
      </w:r>
      <w:r w:rsidRPr="00576D88">
        <w:rPr>
          <w:spacing w:val="117"/>
          <w:sz w:val="28"/>
          <w:szCs w:val="28"/>
        </w:rPr>
        <w:t xml:space="preserve"> </w:t>
      </w:r>
      <w:r w:rsidRPr="00576D88">
        <w:rPr>
          <w:sz w:val="28"/>
          <w:szCs w:val="28"/>
        </w:rPr>
        <w:t>стати</w:t>
      </w:r>
      <w:r w:rsidRPr="00576D88">
        <w:rPr>
          <w:spacing w:val="120"/>
          <w:sz w:val="28"/>
          <w:szCs w:val="28"/>
        </w:rPr>
        <w:t xml:space="preserve"> </w:t>
      </w:r>
      <w:r w:rsidRPr="00576D88">
        <w:rPr>
          <w:sz w:val="28"/>
          <w:szCs w:val="28"/>
        </w:rPr>
        <w:t>жертвою</w:t>
      </w:r>
      <w:r w:rsidRPr="00576D88">
        <w:rPr>
          <w:spacing w:val="115"/>
          <w:sz w:val="28"/>
          <w:szCs w:val="28"/>
        </w:rPr>
        <w:t xml:space="preserve"> </w:t>
      </w:r>
      <w:proofErr w:type="spellStart"/>
      <w:r w:rsidRPr="00576D88">
        <w:rPr>
          <w:sz w:val="28"/>
          <w:szCs w:val="28"/>
        </w:rPr>
        <w:t>мобінгу</w:t>
      </w:r>
      <w:proofErr w:type="spellEnd"/>
      <w:r w:rsidRPr="00576D88">
        <w:rPr>
          <w:sz w:val="28"/>
          <w:szCs w:val="28"/>
        </w:rPr>
        <w:t>)</w:t>
      </w:r>
      <w:r w:rsidR="0072330D">
        <w:rPr>
          <w:sz w:val="28"/>
          <w:szCs w:val="28"/>
        </w:rPr>
        <w:t>.</w:t>
      </w:r>
    </w:p>
    <w:p w14:paraId="253716B5" w14:textId="77777777" w:rsidR="00C95E1D" w:rsidRPr="00576D88" w:rsidRDefault="00C95E1D" w:rsidP="00900246">
      <w:pPr>
        <w:pStyle w:val="ad"/>
        <w:spacing w:after="0" w:line="360" w:lineRule="auto"/>
        <w:ind w:right="846" w:firstLine="851"/>
        <w:jc w:val="both"/>
        <w:rPr>
          <w:sz w:val="28"/>
          <w:szCs w:val="28"/>
        </w:rPr>
      </w:pPr>
      <w:r w:rsidRPr="00576D88">
        <w:rPr>
          <w:sz w:val="28"/>
          <w:szCs w:val="28"/>
        </w:rPr>
        <w:t>«Ідентифікація»</w:t>
      </w:r>
      <w:r w:rsidRPr="00576D88">
        <w:rPr>
          <w:spacing w:val="1"/>
          <w:sz w:val="28"/>
          <w:szCs w:val="28"/>
        </w:rPr>
        <w:t xml:space="preserve"> </w:t>
      </w:r>
      <w:r w:rsidRPr="00576D88">
        <w:rPr>
          <w:sz w:val="28"/>
          <w:szCs w:val="28"/>
        </w:rPr>
        <w:t>(розвиток</w:t>
      </w:r>
      <w:r w:rsidRPr="00576D88">
        <w:rPr>
          <w:spacing w:val="1"/>
          <w:sz w:val="28"/>
          <w:szCs w:val="28"/>
        </w:rPr>
        <w:t xml:space="preserve"> </w:t>
      </w:r>
      <w:r w:rsidRPr="00576D88">
        <w:rPr>
          <w:sz w:val="28"/>
          <w:szCs w:val="28"/>
        </w:rPr>
        <w:t>здатності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ідентифікації</w:t>
      </w:r>
      <w:r w:rsidRPr="00576D88">
        <w:rPr>
          <w:spacing w:val="1"/>
          <w:sz w:val="28"/>
          <w:szCs w:val="28"/>
        </w:rPr>
        <w:t xml:space="preserve"> </w:t>
      </w:r>
      <w:r w:rsidRPr="00576D88">
        <w:rPr>
          <w:sz w:val="28"/>
          <w:szCs w:val="28"/>
        </w:rPr>
        <w:t>/</w:t>
      </w:r>
      <w:r w:rsidRPr="00576D88">
        <w:rPr>
          <w:spacing w:val="70"/>
          <w:sz w:val="28"/>
          <w:szCs w:val="28"/>
        </w:rPr>
        <w:t xml:space="preserve"> </w:t>
      </w:r>
      <w:r w:rsidRPr="00576D88">
        <w:rPr>
          <w:sz w:val="28"/>
          <w:szCs w:val="28"/>
        </w:rPr>
        <w:t>самоідентифікації</w:t>
      </w:r>
      <w:r w:rsidRPr="00576D88">
        <w:rPr>
          <w:spacing w:val="1"/>
          <w:sz w:val="28"/>
          <w:szCs w:val="28"/>
        </w:rPr>
        <w:t xml:space="preserve"> </w:t>
      </w:r>
      <w:r w:rsidRPr="00576D88">
        <w:rPr>
          <w:sz w:val="28"/>
          <w:szCs w:val="28"/>
        </w:rPr>
        <w:t>осіб,</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перебувають</w:t>
      </w:r>
      <w:r w:rsidRPr="00576D88">
        <w:rPr>
          <w:spacing w:val="1"/>
          <w:sz w:val="28"/>
          <w:szCs w:val="28"/>
        </w:rPr>
        <w:t xml:space="preserve"> </w:t>
      </w:r>
      <w:r w:rsidRPr="00576D88">
        <w:rPr>
          <w:sz w:val="28"/>
          <w:szCs w:val="28"/>
        </w:rPr>
        <w:t>або</w:t>
      </w:r>
      <w:r w:rsidRPr="00576D88">
        <w:rPr>
          <w:spacing w:val="1"/>
          <w:sz w:val="28"/>
          <w:szCs w:val="28"/>
        </w:rPr>
        <w:t xml:space="preserve"> </w:t>
      </w:r>
      <w:r w:rsidRPr="00576D88">
        <w:rPr>
          <w:sz w:val="28"/>
          <w:szCs w:val="28"/>
        </w:rPr>
        <w:t>залучені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ситуації</w:t>
      </w:r>
      <w:r w:rsidRPr="00576D88">
        <w:rPr>
          <w:spacing w:val="1"/>
          <w:sz w:val="28"/>
          <w:szCs w:val="28"/>
        </w:rPr>
        <w:t xml:space="preserve"> </w:t>
      </w:r>
      <w:proofErr w:type="spellStart"/>
      <w:r w:rsidRPr="00576D88">
        <w:rPr>
          <w:sz w:val="28"/>
          <w:szCs w:val="28"/>
        </w:rPr>
        <w:t>мобінгу</w:t>
      </w:r>
      <w:proofErr w:type="spellEnd"/>
      <w:r w:rsidRPr="00576D88">
        <w:rPr>
          <w:sz w:val="28"/>
          <w:szCs w:val="28"/>
        </w:rPr>
        <w:t>),</w:t>
      </w:r>
      <w:r w:rsidRPr="00576D88">
        <w:rPr>
          <w:spacing w:val="1"/>
          <w:sz w:val="28"/>
          <w:szCs w:val="28"/>
        </w:rPr>
        <w:t xml:space="preserve"> </w:t>
      </w:r>
      <w:r w:rsidRPr="00576D88">
        <w:rPr>
          <w:sz w:val="28"/>
          <w:szCs w:val="28"/>
        </w:rPr>
        <w:t>«Вертушка»</w:t>
      </w:r>
      <w:r w:rsidRPr="00576D88">
        <w:rPr>
          <w:spacing w:val="1"/>
          <w:sz w:val="28"/>
          <w:szCs w:val="28"/>
        </w:rPr>
        <w:t xml:space="preserve"> </w:t>
      </w:r>
      <w:r w:rsidRPr="00576D88">
        <w:rPr>
          <w:sz w:val="28"/>
          <w:szCs w:val="28"/>
        </w:rPr>
        <w:t xml:space="preserve">(опрацювання можливих варіантів створення системи протидії </w:t>
      </w:r>
      <w:proofErr w:type="spellStart"/>
      <w:r w:rsidRPr="00576D88">
        <w:rPr>
          <w:sz w:val="28"/>
          <w:szCs w:val="28"/>
        </w:rPr>
        <w:t>мобінгу</w:t>
      </w:r>
      <w:proofErr w:type="spellEnd"/>
      <w:r w:rsidRPr="00576D88">
        <w:rPr>
          <w:sz w:val="28"/>
          <w:szCs w:val="28"/>
        </w:rPr>
        <w:t>, що</w:t>
      </w:r>
      <w:r w:rsidRPr="00576D88">
        <w:rPr>
          <w:spacing w:val="1"/>
          <w:sz w:val="28"/>
          <w:szCs w:val="28"/>
        </w:rPr>
        <w:t xml:space="preserve"> </w:t>
      </w:r>
      <w:r w:rsidRPr="00576D88">
        <w:rPr>
          <w:sz w:val="28"/>
          <w:szCs w:val="28"/>
        </w:rPr>
        <w:t>сприяє</w:t>
      </w:r>
      <w:r w:rsidRPr="00576D88">
        <w:rPr>
          <w:spacing w:val="137"/>
          <w:sz w:val="28"/>
          <w:szCs w:val="28"/>
        </w:rPr>
        <w:t xml:space="preserve"> </w:t>
      </w:r>
      <w:r w:rsidRPr="00576D88">
        <w:rPr>
          <w:sz w:val="28"/>
          <w:szCs w:val="28"/>
        </w:rPr>
        <w:t>забезпеченню</w:t>
      </w:r>
      <w:r w:rsidRPr="00576D88">
        <w:rPr>
          <w:spacing w:val="138"/>
          <w:sz w:val="28"/>
          <w:szCs w:val="28"/>
        </w:rPr>
        <w:t xml:space="preserve"> </w:t>
      </w:r>
      <w:r w:rsidRPr="00576D88">
        <w:rPr>
          <w:sz w:val="28"/>
          <w:szCs w:val="28"/>
        </w:rPr>
        <w:t>позитивного</w:t>
      </w:r>
      <w:r w:rsidRPr="00576D88">
        <w:rPr>
          <w:spacing w:val="139"/>
          <w:sz w:val="28"/>
          <w:szCs w:val="28"/>
        </w:rPr>
        <w:t xml:space="preserve"> </w:t>
      </w:r>
      <w:r w:rsidRPr="00576D88">
        <w:rPr>
          <w:sz w:val="28"/>
          <w:szCs w:val="28"/>
        </w:rPr>
        <w:t>клімату</w:t>
      </w:r>
      <w:r w:rsidRPr="00576D88">
        <w:rPr>
          <w:spacing w:val="134"/>
          <w:sz w:val="28"/>
          <w:szCs w:val="28"/>
        </w:rPr>
        <w:t xml:space="preserve"> </w:t>
      </w:r>
      <w:r w:rsidRPr="00576D88">
        <w:rPr>
          <w:sz w:val="28"/>
          <w:szCs w:val="28"/>
        </w:rPr>
        <w:t>в</w:t>
      </w:r>
      <w:r w:rsidRPr="00576D88">
        <w:rPr>
          <w:spacing w:val="140"/>
          <w:sz w:val="28"/>
          <w:szCs w:val="28"/>
        </w:rPr>
        <w:t xml:space="preserve"> </w:t>
      </w:r>
      <w:r w:rsidRPr="00576D88">
        <w:rPr>
          <w:sz w:val="28"/>
          <w:szCs w:val="28"/>
        </w:rPr>
        <w:t>педагогічному</w:t>
      </w:r>
      <w:r w:rsidRPr="00576D88">
        <w:rPr>
          <w:spacing w:val="135"/>
          <w:sz w:val="28"/>
          <w:szCs w:val="28"/>
        </w:rPr>
        <w:t xml:space="preserve"> </w:t>
      </w:r>
      <w:r w:rsidRPr="00576D88">
        <w:rPr>
          <w:sz w:val="28"/>
          <w:szCs w:val="28"/>
        </w:rPr>
        <w:t>колективі),</w:t>
      </w:r>
    </w:p>
    <w:p w14:paraId="4D6ED3A0" w14:textId="77777777" w:rsidR="00C95E1D" w:rsidRPr="00576D88" w:rsidRDefault="00C95E1D" w:rsidP="00900246">
      <w:pPr>
        <w:pStyle w:val="ad"/>
        <w:spacing w:after="0" w:line="360" w:lineRule="auto"/>
        <w:ind w:right="847" w:firstLine="851"/>
        <w:jc w:val="both"/>
        <w:rPr>
          <w:sz w:val="28"/>
          <w:szCs w:val="28"/>
        </w:rPr>
      </w:pPr>
      <w:r w:rsidRPr="00576D88">
        <w:rPr>
          <w:sz w:val="28"/>
          <w:szCs w:val="28"/>
        </w:rPr>
        <w:lastRenderedPageBreak/>
        <w:t>«Запобігти</w:t>
      </w:r>
      <w:r w:rsidRPr="00576D88">
        <w:rPr>
          <w:spacing w:val="1"/>
          <w:sz w:val="28"/>
          <w:szCs w:val="28"/>
        </w:rPr>
        <w:t xml:space="preserve"> </w:t>
      </w:r>
      <w:proofErr w:type="spellStart"/>
      <w:r w:rsidRPr="00576D88">
        <w:rPr>
          <w:sz w:val="28"/>
          <w:szCs w:val="28"/>
        </w:rPr>
        <w:t>мобінгу</w:t>
      </w:r>
      <w:proofErr w:type="spellEnd"/>
      <w:r w:rsidRPr="00576D88">
        <w:rPr>
          <w:sz w:val="28"/>
          <w:szCs w:val="28"/>
        </w:rPr>
        <w:t>»</w:t>
      </w:r>
      <w:r w:rsidRPr="00576D88">
        <w:rPr>
          <w:spacing w:val="1"/>
          <w:sz w:val="28"/>
          <w:szCs w:val="28"/>
        </w:rPr>
        <w:t xml:space="preserve"> </w:t>
      </w:r>
      <w:r w:rsidRPr="00576D88">
        <w:rPr>
          <w:sz w:val="28"/>
          <w:szCs w:val="28"/>
        </w:rPr>
        <w:t>(визначення</w:t>
      </w:r>
      <w:r w:rsidRPr="00576D88">
        <w:rPr>
          <w:spacing w:val="1"/>
          <w:sz w:val="28"/>
          <w:szCs w:val="28"/>
        </w:rPr>
        <w:t xml:space="preserve"> </w:t>
      </w:r>
      <w:r w:rsidRPr="00576D88">
        <w:rPr>
          <w:sz w:val="28"/>
          <w:szCs w:val="28"/>
        </w:rPr>
        <w:t>основних</w:t>
      </w:r>
      <w:r w:rsidRPr="00576D88">
        <w:rPr>
          <w:spacing w:val="1"/>
          <w:sz w:val="28"/>
          <w:szCs w:val="28"/>
        </w:rPr>
        <w:t xml:space="preserve"> </w:t>
      </w:r>
      <w:r w:rsidRPr="00576D88">
        <w:rPr>
          <w:sz w:val="28"/>
          <w:szCs w:val="28"/>
        </w:rPr>
        <w:t>профілактичних</w:t>
      </w:r>
      <w:r w:rsidRPr="00576D88">
        <w:rPr>
          <w:spacing w:val="1"/>
          <w:sz w:val="28"/>
          <w:szCs w:val="28"/>
        </w:rPr>
        <w:t xml:space="preserve"> </w:t>
      </w:r>
      <w:r w:rsidRPr="00576D88">
        <w:rPr>
          <w:sz w:val="28"/>
          <w:szCs w:val="28"/>
        </w:rPr>
        <w:t>заходів,</w:t>
      </w:r>
      <w:r w:rsidRPr="00576D88">
        <w:rPr>
          <w:spacing w:val="1"/>
          <w:sz w:val="28"/>
          <w:szCs w:val="28"/>
        </w:rPr>
        <w:t xml:space="preserve"> </w:t>
      </w:r>
      <w:r w:rsidRPr="00576D88">
        <w:rPr>
          <w:sz w:val="28"/>
          <w:szCs w:val="28"/>
        </w:rPr>
        <w:t>спрямованих</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запобігання</w:t>
      </w:r>
      <w:r w:rsidRPr="00576D88">
        <w:rPr>
          <w:spacing w:val="1"/>
          <w:sz w:val="28"/>
          <w:szCs w:val="28"/>
        </w:rPr>
        <w:t xml:space="preserve"> </w:t>
      </w:r>
      <w:r w:rsidRPr="00576D88">
        <w:rPr>
          <w:sz w:val="28"/>
          <w:szCs w:val="28"/>
        </w:rPr>
        <w:t>проявам</w:t>
      </w:r>
      <w:r w:rsidRPr="00576D88">
        <w:rPr>
          <w:spacing w:val="1"/>
          <w:sz w:val="28"/>
          <w:szCs w:val="28"/>
        </w:rPr>
        <w:t xml:space="preserve"> </w:t>
      </w:r>
      <w:proofErr w:type="spellStart"/>
      <w:r w:rsidRPr="00576D88">
        <w:rPr>
          <w:sz w:val="28"/>
          <w:szCs w:val="28"/>
        </w:rPr>
        <w:t>мобінгу</w:t>
      </w:r>
      <w:proofErr w:type="spellEnd"/>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колективі</w:t>
      </w:r>
      <w:r w:rsidRPr="00576D88">
        <w:rPr>
          <w:spacing w:val="1"/>
          <w:sz w:val="28"/>
          <w:szCs w:val="28"/>
        </w:rPr>
        <w:t xml:space="preserve"> </w:t>
      </w:r>
      <w:r w:rsidRPr="00576D88">
        <w:rPr>
          <w:sz w:val="28"/>
          <w:szCs w:val="28"/>
        </w:rPr>
        <w:t>дорослих),</w:t>
      </w:r>
      <w:r w:rsidRPr="00576D88">
        <w:rPr>
          <w:spacing w:val="1"/>
          <w:sz w:val="28"/>
          <w:szCs w:val="28"/>
        </w:rPr>
        <w:t xml:space="preserve"> </w:t>
      </w:r>
      <w:r w:rsidRPr="00576D88">
        <w:rPr>
          <w:sz w:val="28"/>
          <w:szCs w:val="28"/>
        </w:rPr>
        <w:t>моделювання життєвих історій в умовах ЗО і визначення шляхів виходу із</w:t>
      </w:r>
      <w:r w:rsidRPr="00576D88">
        <w:rPr>
          <w:spacing w:val="1"/>
          <w:sz w:val="28"/>
          <w:szCs w:val="28"/>
        </w:rPr>
        <w:t xml:space="preserve"> </w:t>
      </w:r>
      <w:proofErr w:type="spellStart"/>
      <w:r w:rsidRPr="00576D88">
        <w:rPr>
          <w:sz w:val="28"/>
          <w:szCs w:val="28"/>
        </w:rPr>
        <w:t>мобінгових</w:t>
      </w:r>
      <w:proofErr w:type="spellEnd"/>
      <w:r w:rsidRPr="00576D88">
        <w:rPr>
          <w:sz w:val="28"/>
          <w:szCs w:val="28"/>
        </w:rPr>
        <w:t xml:space="preserve"> ситуацій та ін.</w:t>
      </w:r>
    </w:p>
    <w:p w14:paraId="0DF8703F" w14:textId="266A612F" w:rsidR="00C95E1D" w:rsidRPr="00576D88" w:rsidRDefault="00C95E1D" w:rsidP="001B38AF">
      <w:pPr>
        <w:pStyle w:val="ad"/>
        <w:spacing w:after="0" w:line="360" w:lineRule="auto"/>
        <w:ind w:right="844" w:firstLine="851"/>
        <w:jc w:val="both"/>
        <w:rPr>
          <w:sz w:val="28"/>
          <w:szCs w:val="28"/>
        </w:rPr>
      </w:pPr>
      <w:r w:rsidRPr="00576D88">
        <w:rPr>
          <w:sz w:val="28"/>
          <w:szCs w:val="28"/>
        </w:rPr>
        <w:t>Не</w:t>
      </w:r>
      <w:r w:rsidRPr="00576D88">
        <w:rPr>
          <w:spacing w:val="1"/>
          <w:sz w:val="28"/>
          <w:szCs w:val="28"/>
        </w:rPr>
        <w:t xml:space="preserve"> </w:t>
      </w:r>
      <w:r w:rsidRPr="00576D88">
        <w:rPr>
          <w:sz w:val="28"/>
          <w:szCs w:val="28"/>
        </w:rPr>
        <w:t>можна</w:t>
      </w:r>
      <w:r w:rsidRPr="00576D88">
        <w:rPr>
          <w:spacing w:val="1"/>
          <w:sz w:val="28"/>
          <w:szCs w:val="28"/>
        </w:rPr>
        <w:t xml:space="preserve"> </w:t>
      </w:r>
      <w:r w:rsidRPr="00576D88">
        <w:rPr>
          <w:sz w:val="28"/>
          <w:szCs w:val="28"/>
        </w:rPr>
        <w:t>залишити</w:t>
      </w:r>
      <w:r w:rsidRPr="00576D88">
        <w:rPr>
          <w:spacing w:val="1"/>
          <w:sz w:val="28"/>
          <w:szCs w:val="28"/>
        </w:rPr>
        <w:t xml:space="preserve"> </w:t>
      </w:r>
      <w:r w:rsidRPr="00576D88">
        <w:rPr>
          <w:sz w:val="28"/>
          <w:szCs w:val="28"/>
        </w:rPr>
        <w:t>поза</w:t>
      </w:r>
      <w:r w:rsidRPr="00576D88">
        <w:rPr>
          <w:spacing w:val="1"/>
          <w:sz w:val="28"/>
          <w:szCs w:val="28"/>
        </w:rPr>
        <w:t xml:space="preserve"> </w:t>
      </w:r>
      <w:r w:rsidRPr="00576D88">
        <w:rPr>
          <w:sz w:val="28"/>
          <w:szCs w:val="28"/>
        </w:rPr>
        <w:t>увагою</w:t>
      </w:r>
      <w:r w:rsidRPr="00576D88">
        <w:rPr>
          <w:spacing w:val="1"/>
          <w:sz w:val="28"/>
          <w:szCs w:val="28"/>
        </w:rPr>
        <w:t xml:space="preserve"> </w:t>
      </w:r>
      <w:r w:rsidRPr="00576D88">
        <w:rPr>
          <w:sz w:val="28"/>
          <w:szCs w:val="28"/>
        </w:rPr>
        <w:t>таку</w:t>
      </w:r>
      <w:r w:rsidRPr="00576D88">
        <w:rPr>
          <w:spacing w:val="1"/>
          <w:sz w:val="28"/>
          <w:szCs w:val="28"/>
        </w:rPr>
        <w:t xml:space="preserve"> </w:t>
      </w:r>
      <w:r w:rsidRPr="00576D88">
        <w:rPr>
          <w:sz w:val="28"/>
          <w:szCs w:val="28"/>
        </w:rPr>
        <w:t>важливу</w:t>
      </w:r>
      <w:r w:rsidRPr="00576D88">
        <w:rPr>
          <w:spacing w:val="1"/>
          <w:sz w:val="28"/>
          <w:szCs w:val="28"/>
        </w:rPr>
        <w:t xml:space="preserve"> </w:t>
      </w:r>
      <w:r w:rsidRPr="00576D88">
        <w:rPr>
          <w:sz w:val="28"/>
          <w:szCs w:val="28"/>
        </w:rPr>
        <w:t>технологію</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сучасного</w:t>
      </w:r>
      <w:r w:rsidRPr="00576D88">
        <w:rPr>
          <w:spacing w:val="1"/>
          <w:sz w:val="28"/>
          <w:szCs w:val="28"/>
        </w:rPr>
        <w:t xml:space="preserve"> </w:t>
      </w:r>
      <w:r w:rsidRPr="0072330D">
        <w:rPr>
          <w:sz w:val="28"/>
          <w:szCs w:val="28"/>
        </w:rPr>
        <w:t>керівника</w:t>
      </w:r>
      <w:r w:rsidRPr="0072330D">
        <w:rPr>
          <w:spacing w:val="1"/>
          <w:sz w:val="28"/>
          <w:szCs w:val="28"/>
        </w:rPr>
        <w:t xml:space="preserve"> </w:t>
      </w:r>
      <w:r w:rsidRPr="0072330D">
        <w:rPr>
          <w:sz w:val="28"/>
          <w:szCs w:val="28"/>
        </w:rPr>
        <w:t>ЗЗСО</w:t>
      </w:r>
      <w:r w:rsidRPr="0072330D">
        <w:rPr>
          <w:spacing w:val="1"/>
          <w:sz w:val="28"/>
          <w:szCs w:val="28"/>
        </w:rPr>
        <w:t xml:space="preserve"> </w:t>
      </w:r>
      <w:r w:rsidRPr="0072330D">
        <w:rPr>
          <w:sz w:val="28"/>
          <w:szCs w:val="28"/>
        </w:rPr>
        <w:t>як</w:t>
      </w:r>
      <w:r w:rsidRPr="0072330D">
        <w:rPr>
          <w:spacing w:val="1"/>
          <w:sz w:val="28"/>
          <w:szCs w:val="28"/>
        </w:rPr>
        <w:t xml:space="preserve"> </w:t>
      </w:r>
      <w:r w:rsidRPr="0072330D">
        <w:rPr>
          <w:sz w:val="28"/>
          <w:szCs w:val="28"/>
        </w:rPr>
        <w:t>прийняття</w:t>
      </w:r>
      <w:r w:rsidRPr="0072330D">
        <w:rPr>
          <w:spacing w:val="1"/>
          <w:sz w:val="28"/>
          <w:szCs w:val="28"/>
        </w:rPr>
        <w:t xml:space="preserve"> </w:t>
      </w:r>
      <w:r w:rsidRPr="0072330D">
        <w:rPr>
          <w:sz w:val="28"/>
          <w:szCs w:val="28"/>
        </w:rPr>
        <w:t>управлінських</w:t>
      </w:r>
      <w:r w:rsidRPr="0072330D">
        <w:rPr>
          <w:spacing w:val="1"/>
          <w:sz w:val="28"/>
          <w:szCs w:val="28"/>
        </w:rPr>
        <w:t xml:space="preserve"> </w:t>
      </w:r>
      <w:r w:rsidRPr="0072330D">
        <w:rPr>
          <w:sz w:val="28"/>
          <w:szCs w:val="28"/>
        </w:rPr>
        <w:t>рішень.</w:t>
      </w:r>
      <w:r w:rsidRPr="0072330D">
        <w:rPr>
          <w:spacing w:val="1"/>
          <w:sz w:val="28"/>
          <w:szCs w:val="28"/>
        </w:rPr>
        <w:t xml:space="preserve"> </w:t>
      </w:r>
      <w:r w:rsidRPr="0072330D">
        <w:rPr>
          <w:sz w:val="28"/>
          <w:szCs w:val="28"/>
        </w:rPr>
        <w:t>Проводячи тренінг по</w:t>
      </w:r>
      <w:r w:rsidRPr="00576D88">
        <w:rPr>
          <w:sz w:val="28"/>
          <w:szCs w:val="28"/>
        </w:rPr>
        <w:t xml:space="preserve"> відпрацюванню даної багатокомпонентної технології,</w:t>
      </w:r>
      <w:r w:rsidRPr="00576D88">
        <w:rPr>
          <w:spacing w:val="1"/>
          <w:sz w:val="28"/>
          <w:szCs w:val="28"/>
        </w:rPr>
        <w:t xml:space="preserve"> </w:t>
      </w:r>
      <w:r w:rsidRPr="00576D88">
        <w:rPr>
          <w:sz w:val="28"/>
          <w:szCs w:val="28"/>
        </w:rPr>
        <w:t>викладачу-тренеру</w:t>
      </w:r>
      <w:r w:rsidRPr="00576D88">
        <w:rPr>
          <w:spacing w:val="1"/>
          <w:sz w:val="28"/>
          <w:szCs w:val="28"/>
        </w:rPr>
        <w:t xml:space="preserve"> </w:t>
      </w:r>
      <w:r w:rsidRPr="00576D88">
        <w:rPr>
          <w:sz w:val="28"/>
          <w:szCs w:val="28"/>
        </w:rPr>
        <w:t>слід</w:t>
      </w:r>
      <w:r w:rsidRPr="00576D88">
        <w:rPr>
          <w:spacing w:val="1"/>
          <w:sz w:val="28"/>
          <w:szCs w:val="28"/>
        </w:rPr>
        <w:t xml:space="preserve"> </w:t>
      </w:r>
      <w:r w:rsidRPr="00576D88">
        <w:rPr>
          <w:sz w:val="28"/>
          <w:szCs w:val="28"/>
        </w:rPr>
        <w:t>зосередити</w:t>
      </w:r>
      <w:r w:rsidRPr="00576D88">
        <w:rPr>
          <w:spacing w:val="1"/>
          <w:sz w:val="28"/>
          <w:szCs w:val="28"/>
        </w:rPr>
        <w:t xml:space="preserve"> </w:t>
      </w:r>
      <w:r w:rsidRPr="00576D88">
        <w:rPr>
          <w:sz w:val="28"/>
          <w:szCs w:val="28"/>
        </w:rPr>
        <w:t>роботу</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учасниками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реалізації</w:t>
      </w:r>
      <w:r w:rsidRPr="00576D88">
        <w:rPr>
          <w:spacing w:val="-67"/>
          <w:sz w:val="28"/>
          <w:szCs w:val="28"/>
        </w:rPr>
        <w:t xml:space="preserve"> </w:t>
      </w:r>
      <w:r w:rsidRPr="00576D88">
        <w:rPr>
          <w:sz w:val="28"/>
          <w:szCs w:val="28"/>
        </w:rPr>
        <w:t>наступних</w:t>
      </w:r>
      <w:r w:rsidRPr="00576D88">
        <w:rPr>
          <w:spacing w:val="1"/>
          <w:sz w:val="28"/>
          <w:szCs w:val="28"/>
        </w:rPr>
        <w:t xml:space="preserve"> </w:t>
      </w:r>
      <w:r w:rsidRPr="00576D88">
        <w:rPr>
          <w:sz w:val="28"/>
          <w:szCs w:val="28"/>
        </w:rPr>
        <w:t>завдань:</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психологічної</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прийняття</w:t>
      </w:r>
      <w:r w:rsidRPr="00576D88">
        <w:rPr>
          <w:spacing w:val="1"/>
          <w:sz w:val="28"/>
          <w:szCs w:val="28"/>
        </w:rPr>
        <w:t xml:space="preserve"> </w:t>
      </w:r>
      <w:r w:rsidRPr="00576D88">
        <w:rPr>
          <w:sz w:val="28"/>
          <w:szCs w:val="28"/>
        </w:rPr>
        <w:t>управлінських</w:t>
      </w:r>
      <w:r w:rsidRPr="00576D88">
        <w:rPr>
          <w:spacing w:val="1"/>
          <w:sz w:val="28"/>
          <w:szCs w:val="28"/>
        </w:rPr>
        <w:t xml:space="preserve"> </w:t>
      </w:r>
      <w:r w:rsidRPr="00576D88">
        <w:rPr>
          <w:sz w:val="28"/>
          <w:szCs w:val="28"/>
        </w:rPr>
        <w:t>рішень;</w:t>
      </w:r>
      <w:r w:rsidRPr="00576D88">
        <w:rPr>
          <w:spacing w:val="1"/>
          <w:sz w:val="28"/>
          <w:szCs w:val="28"/>
        </w:rPr>
        <w:t xml:space="preserve"> </w:t>
      </w:r>
      <w:r w:rsidRPr="00576D88">
        <w:rPr>
          <w:sz w:val="28"/>
          <w:szCs w:val="28"/>
        </w:rPr>
        <w:t>засвоєння</w:t>
      </w:r>
      <w:r w:rsidRPr="00576D88">
        <w:rPr>
          <w:spacing w:val="1"/>
          <w:sz w:val="28"/>
          <w:szCs w:val="28"/>
        </w:rPr>
        <w:t xml:space="preserve"> </w:t>
      </w:r>
      <w:r w:rsidRPr="00576D88">
        <w:rPr>
          <w:sz w:val="28"/>
          <w:szCs w:val="28"/>
        </w:rPr>
        <w:t>знань</w:t>
      </w:r>
      <w:r w:rsidRPr="00576D88">
        <w:rPr>
          <w:spacing w:val="1"/>
          <w:sz w:val="28"/>
          <w:szCs w:val="28"/>
        </w:rPr>
        <w:t xml:space="preserve"> </w:t>
      </w:r>
      <w:r w:rsidRPr="00576D88">
        <w:rPr>
          <w:sz w:val="28"/>
          <w:szCs w:val="28"/>
        </w:rPr>
        <w:t>про</w:t>
      </w:r>
      <w:r w:rsidRPr="00576D88">
        <w:rPr>
          <w:spacing w:val="71"/>
          <w:sz w:val="28"/>
          <w:szCs w:val="28"/>
        </w:rPr>
        <w:t xml:space="preserve"> </w:t>
      </w:r>
      <w:r w:rsidRPr="00576D88">
        <w:rPr>
          <w:sz w:val="28"/>
          <w:szCs w:val="28"/>
        </w:rPr>
        <w:t>технологію;</w:t>
      </w:r>
      <w:r w:rsidRPr="00576D88">
        <w:rPr>
          <w:spacing w:val="1"/>
          <w:sz w:val="28"/>
          <w:szCs w:val="28"/>
        </w:rPr>
        <w:t xml:space="preserve"> </w:t>
      </w:r>
      <w:r w:rsidRPr="00576D88">
        <w:rPr>
          <w:sz w:val="28"/>
          <w:szCs w:val="28"/>
        </w:rPr>
        <w:t>оволодіння методами діагностики психологічних характеристик; оволодіння</w:t>
      </w:r>
      <w:r w:rsidRPr="00576D88">
        <w:rPr>
          <w:spacing w:val="1"/>
          <w:sz w:val="28"/>
          <w:szCs w:val="28"/>
        </w:rPr>
        <w:t xml:space="preserve"> </w:t>
      </w:r>
      <w:r w:rsidRPr="00576D88">
        <w:rPr>
          <w:sz w:val="28"/>
          <w:szCs w:val="28"/>
        </w:rPr>
        <w:t>компетенцією</w:t>
      </w:r>
      <w:r w:rsidRPr="00576D88">
        <w:rPr>
          <w:spacing w:val="41"/>
          <w:sz w:val="28"/>
          <w:szCs w:val="28"/>
        </w:rPr>
        <w:t xml:space="preserve"> </w:t>
      </w:r>
      <w:r w:rsidRPr="00576D88">
        <w:rPr>
          <w:sz w:val="28"/>
          <w:szCs w:val="28"/>
        </w:rPr>
        <w:t>прийняття</w:t>
      </w:r>
      <w:r w:rsidRPr="00576D88">
        <w:rPr>
          <w:spacing w:val="45"/>
          <w:sz w:val="28"/>
          <w:szCs w:val="28"/>
        </w:rPr>
        <w:t xml:space="preserve"> </w:t>
      </w:r>
      <w:r w:rsidRPr="00576D88">
        <w:rPr>
          <w:sz w:val="28"/>
          <w:szCs w:val="28"/>
        </w:rPr>
        <w:t>ефективних</w:t>
      </w:r>
      <w:r w:rsidRPr="00576D88">
        <w:rPr>
          <w:spacing w:val="45"/>
          <w:sz w:val="28"/>
          <w:szCs w:val="28"/>
        </w:rPr>
        <w:t xml:space="preserve"> </w:t>
      </w:r>
      <w:r w:rsidRPr="00576D88">
        <w:rPr>
          <w:sz w:val="28"/>
          <w:szCs w:val="28"/>
        </w:rPr>
        <w:t>управлінських</w:t>
      </w:r>
      <w:r w:rsidRPr="00576D88">
        <w:rPr>
          <w:spacing w:val="41"/>
          <w:sz w:val="28"/>
          <w:szCs w:val="28"/>
        </w:rPr>
        <w:t xml:space="preserve"> </w:t>
      </w:r>
      <w:r w:rsidRPr="00576D88">
        <w:rPr>
          <w:sz w:val="28"/>
          <w:szCs w:val="28"/>
        </w:rPr>
        <w:t>рішень;</w:t>
      </w:r>
      <w:r w:rsidRPr="00576D88">
        <w:rPr>
          <w:spacing w:val="43"/>
          <w:sz w:val="28"/>
          <w:szCs w:val="28"/>
        </w:rPr>
        <w:t xml:space="preserve"> </w:t>
      </w:r>
      <w:r w:rsidRPr="00576D88">
        <w:rPr>
          <w:sz w:val="28"/>
          <w:szCs w:val="28"/>
        </w:rPr>
        <w:t>освоєння</w:t>
      </w:r>
      <w:r w:rsidR="001B38AF" w:rsidRPr="00576D88">
        <w:rPr>
          <w:sz w:val="28"/>
          <w:szCs w:val="28"/>
        </w:rPr>
        <w:t xml:space="preserve"> </w:t>
      </w:r>
      <w:r w:rsidRPr="00576D88">
        <w:rPr>
          <w:sz w:val="28"/>
          <w:szCs w:val="28"/>
        </w:rPr>
        <w:t>способів індивідуалізованої та групової роботи; вироблення колегіального</w:t>
      </w:r>
      <w:r w:rsidRPr="00576D88">
        <w:rPr>
          <w:spacing w:val="1"/>
          <w:sz w:val="28"/>
          <w:szCs w:val="28"/>
        </w:rPr>
        <w:t xml:space="preserve"> </w:t>
      </w:r>
      <w:r w:rsidRPr="00576D88">
        <w:rPr>
          <w:sz w:val="28"/>
          <w:szCs w:val="28"/>
        </w:rPr>
        <w:t>рішення,</w:t>
      </w:r>
      <w:r w:rsidRPr="00576D88">
        <w:rPr>
          <w:spacing w:val="1"/>
          <w:sz w:val="28"/>
          <w:szCs w:val="28"/>
        </w:rPr>
        <w:t xml:space="preserve"> </w:t>
      </w:r>
      <w:r w:rsidRPr="00576D88">
        <w:rPr>
          <w:sz w:val="28"/>
          <w:szCs w:val="28"/>
        </w:rPr>
        <w:t>чіткого</w:t>
      </w:r>
      <w:r w:rsidRPr="00576D88">
        <w:rPr>
          <w:spacing w:val="1"/>
          <w:sz w:val="28"/>
          <w:szCs w:val="28"/>
        </w:rPr>
        <w:t xml:space="preserve"> </w:t>
      </w:r>
      <w:r w:rsidRPr="00576D88">
        <w:rPr>
          <w:sz w:val="28"/>
          <w:szCs w:val="28"/>
        </w:rPr>
        <w:t>алгоритму</w:t>
      </w:r>
      <w:r w:rsidRPr="00576D88">
        <w:rPr>
          <w:spacing w:val="1"/>
          <w:sz w:val="28"/>
          <w:szCs w:val="28"/>
        </w:rPr>
        <w:t xml:space="preserve"> </w:t>
      </w:r>
      <w:r w:rsidRPr="00576D88">
        <w:rPr>
          <w:sz w:val="28"/>
          <w:szCs w:val="28"/>
        </w:rPr>
        <w:t>дій</w:t>
      </w:r>
      <w:r w:rsidRPr="00576D88">
        <w:rPr>
          <w:spacing w:val="1"/>
          <w:sz w:val="28"/>
          <w:szCs w:val="28"/>
        </w:rPr>
        <w:t xml:space="preserve"> </w:t>
      </w:r>
      <w:r w:rsidRPr="00576D88">
        <w:rPr>
          <w:sz w:val="28"/>
          <w:szCs w:val="28"/>
        </w:rPr>
        <w:t>керівників</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процесі</w:t>
      </w:r>
      <w:r w:rsidRPr="00576D88">
        <w:rPr>
          <w:spacing w:val="1"/>
          <w:sz w:val="28"/>
          <w:szCs w:val="28"/>
        </w:rPr>
        <w:t xml:space="preserve"> </w:t>
      </w:r>
      <w:r w:rsidRPr="00576D88">
        <w:rPr>
          <w:sz w:val="28"/>
          <w:szCs w:val="28"/>
        </w:rPr>
        <w:t>профілактики,</w:t>
      </w:r>
      <w:r w:rsidRPr="00576D88">
        <w:rPr>
          <w:spacing w:val="1"/>
          <w:sz w:val="28"/>
          <w:szCs w:val="28"/>
        </w:rPr>
        <w:t xml:space="preserve"> </w:t>
      </w:r>
      <w:r w:rsidRPr="00576D88">
        <w:rPr>
          <w:sz w:val="28"/>
          <w:szCs w:val="28"/>
        </w:rPr>
        <w:t>виявлення,</w:t>
      </w:r>
      <w:r w:rsidRPr="00576D88">
        <w:rPr>
          <w:spacing w:val="-2"/>
          <w:sz w:val="28"/>
          <w:szCs w:val="28"/>
        </w:rPr>
        <w:t xml:space="preserve"> </w:t>
      </w:r>
      <w:r w:rsidRPr="00576D88">
        <w:rPr>
          <w:sz w:val="28"/>
          <w:szCs w:val="28"/>
        </w:rPr>
        <w:t>аналізу</w:t>
      </w:r>
      <w:r w:rsidRPr="00576D88">
        <w:rPr>
          <w:spacing w:val="-4"/>
          <w:sz w:val="28"/>
          <w:szCs w:val="28"/>
        </w:rPr>
        <w:t xml:space="preserve"> </w:t>
      </w:r>
      <w:r w:rsidRPr="00576D88">
        <w:rPr>
          <w:sz w:val="28"/>
          <w:szCs w:val="28"/>
        </w:rPr>
        <w:t>та</w:t>
      </w:r>
      <w:r w:rsidRPr="00576D88">
        <w:rPr>
          <w:spacing w:val="-1"/>
          <w:sz w:val="28"/>
          <w:szCs w:val="28"/>
        </w:rPr>
        <w:t xml:space="preserve"> </w:t>
      </w:r>
      <w:r w:rsidRPr="00576D88">
        <w:rPr>
          <w:sz w:val="28"/>
          <w:szCs w:val="28"/>
        </w:rPr>
        <w:t>розв’язання управлінських</w:t>
      </w:r>
      <w:r w:rsidRPr="00576D88">
        <w:rPr>
          <w:spacing w:val="-4"/>
          <w:sz w:val="28"/>
          <w:szCs w:val="28"/>
        </w:rPr>
        <w:t xml:space="preserve"> </w:t>
      </w:r>
      <w:r w:rsidRPr="00576D88">
        <w:rPr>
          <w:sz w:val="28"/>
          <w:szCs w:val="28"/>
        </w:rPr>
        <w:t>проблем тощо.</w:t>
      </w:r>
    </w:p>
    <w:p w14:paraId="0EF6C8AD" w14:textId="69E0068F" w:rsidR="00C95E1D" w:rsidRPr="00576D88" w:rsidRDefault="00C95E1D" w:rsidP="00900246">
      <w:pPr>
        <w:pStyle w:val="ad"/>
        <w:spacing w:after="0" w:line="360" w:lineRule="auto"/>
        <w:ind w:right="842" w:firstLine="851"/>
        <w:jc w:val="both"/>
        <w:rPr>
          <w:sz w:val="28"/>
          <w:szCs w:val="28"/>
        </w:rPr>
      </w:pPr>
      <w:r w:rsidRPr="00576D88">
        <w:rPr>
          <w:sz w:val="28"/>
          <w:szCs w:val="28"/>
        </w:rPr>
        <w:t>Інформаційно-пізнавальний компонент технології можна відпрацювати</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допомогою</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технік,</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сприятимуть</w:t>
      </w:r>
      <w:r w:rsidRPr="00576D88">
        <w:rPr>
          <w:spacing w:val="1"/>
          <w:sz w:val="28"/>
          <w:szCs w:val="28"/>
        </w:rPr>
        <w:t xml:space="preserve"> </w:t>
      </w:r>
      <w:r w:rsidRPr="00576D88">
        <w:rPr>
          <w:sz w:val="28"/>
          <w:szCs w:val="28"/>
        </w:rPr>
        <w:t>розумінню</w:t>
      </w:r>
      <w:r w:rsidRPr="00576D88">
        <w:rPr>
          <w:spacing w:val="1"/>
          <w:sz w:val="28"/>
          <w:szCs w:val="28"/>
        </w:rPr>
        <w:t xml:space="preserve"> </w:t>
      </w:r>
      <w:r w:rsidRPr="00576D88">
        <w:rPr>
          <w:sz w:val="28"/>
          <w:szCs w:val="28"/>
        </w:rPr>
        <w:t>учасниками</w:t>
      </w:r>
      <w:r w:rsidRPr="00576D88">
        <w:rPr>
          <w:spacing w:val="1"/>
          <w:sz w:val="28"/>
          <w:szCs w:val="28"/>
        </w:rPr>
        <w:t xml:space="preserve"> </w:t>
      </w:r>
      <w:r w:rsidRPr="00576D88">
        <w:rPr>
          <w:sz w:val="28"/>
          <w:szCs w:val="28"/>
        </w:rPr>
        <w:t>тренінгу</w:t>
      </w:r>
      <w:r w:rsidRPr="00576D88">
        <w:rPr>
          <w:spacing w:val="1"/>
          <w:sz w:val="28"/>
          <w:szCs w:val="28"/>
        </w:rPr>
        <w:t xml:space="preserve"> </w:t>
      </w:r>
      <w:r w:rsidRPr="00576D88">
        <w:rPr>
          <w:sz w:val="28"/>
          <w:szCs w:val="28"/>
        </w:rPr>
        <w:t>сутності,</w:t>
      </w:r>
      <w:r w:rsidRPr="00576D88">
        <w:rPr>
          <w:spacing w:val="1"/>
          <w:sz w:val="28"/>
          <w:szCs w:val="28"/>
        </w:rPr>
        <w:t xml:space="preserve"> </w:t>
      </w:r>
      <w:r w:rsidRPr="00576D88">
        <w:rPr>
          <w:sz w:val="28"/>
          <w:szCs w:val="28"/>
        </w:rPr>
        <w:t>змісту,</w:t>
      </w:r>
      <w:r w:rsidRPr="00576D88">
        <w:rPr>
          <w:spacing w:val="1"/>
          <w:sz w:val="28"/>
          <w:szCs w:val="28"/>
        </w:rPr>
        <w:t xml:space="preserve"> </w:t>
      </w:r>
      <w:r w:rsidRPr="00576D88">
        <w:rPr>
          <w:sz w:val="28"/>
          <w:szCs w:val="28"/>
        </w:rPr>
        <w:t>структури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особливостей</w:t>
      </w:r>
      <w:r w:rsidRPr="00576D88">
        <w:rPr>
          <w:spacing w:val="1"/>
          <w:sz w:val="28"/>
          <w:szCs w:val="28"/>
        </w:rPr>
        <w:t xml:space="preserve"> </w:t>
      </w:r>
      <w:r w:rsidRPr="00576D88">
        <w:rPr>
          <w:sz w:val="28"/>
          <w:szCs w:val="28"/>
        </w:rPr>
        <w:t>психологічної</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прийняття</w:t>
      </w:r>
      <w:r w:rsidRPr="00576D88">
        <w:rPr>
          <w:spacing w:val="1"/>
          <w:sz w:val="28"/>
          <w:szCs w:val="28"/>
        </w:rPr>
        <w:t xml:space="preserve"> </w:t>
      </w:r>
      <w:r w:rsidRPr="00576D88">
        <w:rPr>
          <w:sz w:val="28"/>
          <w:szCs w:val="28"/>
        </w:rPr>
        <w:t>управлінських</w:t>
      </w:r>
      <w:r w:rsidRPr="00576D88">
        <w:rPr>
          <w:spacing w:val="1"/>
          <w:sz w:val="28"/>
          <w:szCs w:val="28"/>
        </w:rPr>
        <w:t xml:space="preserve"> </w:t>
      </w:r>
      <w:r w:rsidRPr="00576D88">
        <w:rPr>
          <w:sz w:val="28"/>
          <w:szCs w:val="28"/>
        </w:rPr>
        <w:t>рішень.</w:t>
      </w:r>
      <w:r w:rsidRPr="00576D88">
        <w:rPr>
          <w:spacing w:val="1"/>
          <w:sz w:val="28"/>
          <w:szCs w:val="28"/>
        </w:rPr>
        <w:t xml:space="preserve"> </w:t>
      </w:r>
      <w:r w:rsidRPr="00576D88">
        <w:rPr>
          <w:sz w:val="28"/>
          <w:szCs w:val="28"/>
        </w:rPr>
        <w:t>Діагностичний</w:t>
      </w:r>
      <w:r w:rsidRPr="00576D88">
        <w:rPr>
          <w:spacing w:val="1"/>
          <w:sz w:val="28"/>
          <w:szCs w:val="28"/>
        </w:rPr>
        <w:t xml:space="preserve"> </w:t>
      </w:r>
      <w:r w:rsidRPr="00576D88">
        <w:rPr>
          <w:sz w:val="28"/>
          <w:szCs w:val="28"/>
        </w:rPr>
        <w:t>компонент</w:t>
      </w:r>
      <w:r w:rsidRPr="00576D88">
        <w:rPr>
          <w:spacing w:val="-67"/>
          <w:sz w:val="28"/>
          <w:szCs w:val="28"/>
        </w:rPr>
        <w:t xml:space="preserve"> </w:t>
      </w:r>
      <w:r w:rsidRPr="00576D88">
        <w:rPr>
          <w:sz w:val="28"/>
          <w:szCs w:val="28"/>
        </w:rPr>
        <w:t>передбачає</w:t>
      </w:r>
      <w:r w:rsidRPr="00576D88">
        <w:rPr>
          <w:spacing w:val="1"/>
          <w:sz w:val="28"/>
          <w:szCs w:val="28"/>
        </w:rPr>
        <w:t xml:space="preserve"> </w:t>
      </w:r>
      <w:r w:rsidRPr="00576D88">
        <w:rPr>
          <w:sz w:val="28"/>
          <w:szCs w:val="28"/>
        </w:rPr>
        <w:t>ознайомлення</w:t>
      </w:r>
      <w:r w:rsidRPr="00576D88">
        <w:rPr>
          <w:spacing w:val="1"/>
          <w:sz w:val="28"/>
          <w:szCs w:val="28"/>
        </w:rPr>
        <w:t xml:space="preserve"> </w:t>
      </w:r>
      <w:r w:rsidRPr="00576D88">
        <w:rPr>
          <w:sz w:val="28"/>
          <w:szCs w:val="28"/>
        </w:rPr>
        <w:t>учасників</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методами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формами</w:t>
      </w:r>
      <w:r w:rsidRPr="00576D88">
        <w:rPr>
          <w:spacing w:val="1"/>
          <w:sz w:val="28"/>
          <w:szCs w:val="28"/>
        </w:rPr>
        <w:t xml:space="preserve"> </w:t>
      </w:r>
      <w:r w:rsidRPr="00576D88">
        <w:rPr>
          <w:sz w:val="28"/>
          <w:szCs w:val="28"/>
        </w:rPr>
        <w:t>діагностики</w:t>
      </w:r>
      <w:r w:rsidRPr="00576D88">
        <w:rPr>
          <w:spacing w:val="1"/>
          <w:sz w:val="28"/>
          <w:szCs w:val="28"/>
        </w:rPr>
        <w:t xml:space="preserve"> </w:t>
      </w:r>
      <w:r w:rsidRPr="00576D88">
        <w:rPr>
          <w:sz w:val="28"/>
          <w:szCs w:val="28"/>
        </w:rPr>
        <w:t>власних особистісних характеристик, потрібних для прийняття ефективних</w:t>
      </w:r>
      <w:r w:rsidRPr="00576D88">
        <w:rPr>
          <w:spacing w:val="1"/>
          <w:sz w:val="28"/>
          <w:szCs w:val="28"/>
        </w:rPr>
        <w:t xml:space="preserve"> </w:t>
      </w:r>
      <w:r w:rsidRPr="00576D88">
        <w:rPr>
          <w:sz w:val="28"/>
          <w:szCs w:val="28"/>
        </w:rPr>
        <w:t>управлінських рішень (стилю управління, ділової спрямованості, здатності до</w:t>
      </w:r>
      <w:r w:rsidRPr="00576D88">
        <w:rPr>
          <w:spacing w:val="-67"/>
          <w:sz w:val="28"/>
          <w:szCs w:val="28"/>
        </w:rPr>
        <w:t xml:space="preserve"> </w:t>
      </w:r>
      <w:r w:rsidRPr="00576D88">
        <w:rPr>
          <w:sz w:val="28"/>
          <w:szCs w:val="28"/>
        </w:rPr>
        <w:t>ризику,</w:t>
      </w:r>
      <w:r w:rsidRPr="00576D88">
        <w:rPr>
          <w:spacing w:val="1"/>
          <w:sz w:val="28"/>
          <w:szCs w:val="28"/>
        </w:rPr>
        <w:t xml:space="preserve"> </w:t>
      </w:r>
      <w:r w:rsidRPr="00576D88">
        <w:rPr>
          <w:sz w:val="28"/>
          <w:szCs w:val="28"/>
        </w:rPr>
        <w:t>мотивації</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успіху</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уникнення</w:t>
      </w:r>
      <w:r w:rsidRPr="00576D88">
        <w:rPr>
          <w:spacing w:val="1"/>
          <w:sz w:val="28"/>
          <w:szCs w:val="28"/>
        </w:rPr>
        <w:t xml:space="preserve"> </w:t>
      </w:r>
      <w:r w:rsidRPr="00576D88">
        <w:rPr>
          <w:sz w:val="28"/>
          <w:szCs w:val="28"/>
        </w:rPr>
        <w:t>невдач).</w:t>
      </w:r>
      <w:r w:rsidRPr="00576D88">
        <w:rPr>
          <w:spacing w:val="1"/>
          <w:sz w:val="28"/>
          <w:szCs w:val="28"/>
        </w:rPr>
        <w:t xml:space="preserve"> </w:t>
      </w:r>
      <w:r w:rsidRPr="00576D88">
        <w:rPr>
          <w:sz w:val="28"/>
          <w:szCs w:val="28"/>
        </w:rPr>
        <w:t>Корекційно-</w:t>
      </w:r>
      <w:r w:rsidRPr="00576D88">
        <w:rPr>
          <w:spacing w:val="1"/>
          <w:sz w:val="28"/>
          <w:szCs w:val="28"/>
        </w:rPr>
        <w:t xml:space="preserve"> </w:t>
      </w:r>
      <w:r w:rsidRPr="00576D88">
        <w:rPr>
          <w:sz w:val="28"/>
          <w:szCs w:val="28"/>
        </w:rPr>
        <w:t>розвивальний</w:t>
      </w:r>
      <w:r w:rsidRPr="00576D88">
        <w:rPr>
          <w:spacing w:val="1"/>
          <w:sz w:val="28"/>
          <w:szCs w:val="28"/>
        </w:rPr>
        <w:t xml:space="preserve"> </w:t>
      </w:r>
      <w:r w:rsidRPr="00576D88">
        <w:rPr>
          <w:sz w:val="28"/>
          <w:szCs w:val="28"/>
        </w:rPr>
        <w:t>компонент</w:t>
      </w:r>
      <w:r w:rsidRPr="00576D88">
        <w:rPr>
          <w:spacing w:val="1"/>
          <w:sz w:val="28"/>
          <w:szCs w:val="28"/>
        </w:rPr>
        <w:t xml:space="preserve"> </w:t>
      </w:r>
      <w:r w:rsidRPr="00576D88">
        <w:rPr>
          <w:sz w:val="28"/>
          <w:szCs w:val="28"/>
        </w:rPr>
        <w:t>спрямований</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засвоєння</w:t>
      </w:r>
      <w:r w:rsidRPr="00576D88">
        <w:rPr>
          <w:spacing w:val="1"/>
          <w:sz w:val="28"/>
          <w:szCs w:val="28"/>
        </w:rPr>
        <w:t xml:space="preserve"> </w:t>
      </w:r>
      <w:r w:rsidRPr="00576D88">
        <w:rPr>
          <w:sz w:val="28"/>
          <w:szCs w:val="28"/>
        </w:rPr>
        <w:t>отриманих</w:t>
      </w:r>
      <w:r w:rsidRPr="00576D88">
        <w:rPr>
          <w:spacing w:val="1"/>
          <w:sz w:val="28"/>
          <w:szCs w:val="28"/>
        </w:rPr>
        <w:t xml:space="preserve"> </w:t>
      </w:r>
      <w:r w:rsidRPr="00576D88">
        <w:rPr>
          <w:sz w:val="28"/>
          <w:szCs w:val="28"/>
        </w:rPr>
        <w:t>знань,</w:t>
      </w:r>
      <w:r w:rsidRPr="00576D88">
        <w:rPr>
          <w:spacing w:val="1"/>
          <w:sz w:val="28"/>
          <w:szCs w:val="28"/>
        </w:rPr>
        <w:t xml:space="preserve"> </w:t>
      </w:r>
      <w:r w:rsidRPr="00576D88">
        <w:rPr>
          <w:sz w:val="28"/>
          <w:szCs w:val="28"/>
        </w:rPr>
        <w:t>потрібних</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прийняття</w:t>
      </w:r>
      <w:r w:rsidRPr="00576D88">
        <w:rPr>
          <w:spacing w:val="1"/>
          <w:sz w:val="28"/>
          <w:szCs w:val="28"/>
        </w:rPr>
        <w:t xml:space="preserve"> </w:t>
      </w:r>
      <w:r w:rsidRPr="00576D88">
        <w:rPr>
          <w:sz w:val="28"/>
          <w:szCs w:val="28"/>
        </w:rPr>
        <w:t>управлінських</w:t>
      </w:r>
      <w:r w:rsidRPr="00576D88">
        <w:rPr>
          <w:spacing w:val="1"/>
          <w:sz w:val="28"/>
          <w:szCs w:val="28"/>
        </w:rPr>
        <w:t xml:space="preserve"> </w:t>
      </w:r>
      <w:r w:rsidRPr="00576D88">
        <w:rPr>
          <w:sz w:val="28"/>
          <w:szCs w:val="28"/>
        </w:rPr>
        <w:t>рішень</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прикладі</w:t>
      </w:r>
      <w:r w:rsidRPr="00576D88">
        <w:rPr>
          <w:spacing w:val="1"/>
          <w:sz w:val="28"/>
          <w:szCs w:val="28"/>
        </w:rPr>
        <w:t xml:space="preserve"> </w:t>
      </w:r>
      <w:r w:rsidRPr="00576D88">
        <w:rPr>
          <w:sz w:val="28"/>
          <w:szCs w:val="28"/>
        </w:rPr>
        <w:t>розв’язання</w:t>
      </w:r>
      <w:r w:rsidRPr="00576D88">
        <w:rPr>
          <w:spacing w:val="1"/>
          <w:sz w:val="28"/>
          <w:szCs w:val="28"/>
        </w:rPr>
        <w:t xml:space="preserve"> </w:t>
      </w:r>
      <w:r w:rsidRPr="00576D88">
        <w:rPr>
          <w:sz w:val="28"/>
          <w:szCs w:val="28"/>
        </w:rPr>
        <w:t>кейсу;</w:t>
      </w:r>
      <w:r w:rsidRPr="00576D88">
        <w:rPr>
          <w:spacing w:val="1"/>
          <w:sz w:val="28"/>
          <w:szCs w:val="28"/>
        </w:rPr>
        <w:t xml:space="preserve"> </w:t>
      </w:r>
      <w:r w:rsidRPr="00576D88">
        <w:rPr>
          <w:sz w:val="28"/>
          <w:szCs w:val="28"/>
        </w:rPr>
        <w:t>оволодіння</w:t>
      </w:r>
      <w:r w:rsidRPr="00576D88">
        <w:rPr>
          <w:spacing w:val="1"/>
          <w:sz w:val="28"/>
          <w:szCs w:val="28"/>
        </w:rPr>
        <w:t xml:space="preserve"> </w:t>
      </w:r>
      <w:r w:rsidRPr="00576D88">
        <w:rPr>
          <w:sz w:val="28"/>
          <w:szCs w:val="28"/>
        </w:rPr>
        <w:t>вміннями</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навичками,</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забезпечують</w:t>
      </w:r>
      <w:r w:rsidRPr="00576D88">
        <w:rPr>
          <w:spacing w:val="1"/>
          <w:sz w:val="28"/>
          <w:szCs w:val="28"/>
        </w:rPr>
        <w:t xml:space="preserve"> </w:t>
      </w:r>
      <w:r w:rsidRPr="00576D88">
        <w:rPr>
          <w:sz w:val="28"/>
          <w:szCs w:val="28"/>
        </w:rPr>
        <w:t>успішність</w:t>
      </w:r>
      <w:r w:rsidRPr="00576D88">
        <w:rPr>
          <w:spacing w:val="1"/>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прийняття</w:t>
      </w:r>
      <w:r w:rsidRPr="00576D88">
        <w:rPr>
          <w:spacing w:val="1"/>
          <w:sz w:val="28"/>
          <w:szCs w:val="28"/>
        </w:rPr>
        <w:t xml:space="preserve"> </w:t>
      </w:r>
      <w:r w:rsidRPr="00576D88">
        <w:rPr>
          <w:sz w:val="28"/>
          <w:szCs w:val="28"/>
        </w:rPr>
        <w:t>управлінських</w:t>
      </w:r>
      <w:r w:rsidRPr="00576D88">
        <w:rPr>
          <w:spacing w:val="1"/>
          <w:sz w:val="28"/>
          <w:szCs w:val="28"/>
        </w:rPr>
        <w:t xml:space="preserve"> </w:t>
      </w:r>
      <w:r w:rsidRPr="00576D88">
        <w:rPr>
          <w:sz w:val="28"/>
          <w:szCs w:val="28"/>
        </w:rPr>
        <w:t>рішень;</w:t>
      </w:r>
      <w:r w:rsidRPr="00576D88">
        <w:rPr>
          <w:spacing w:val="1"/>
          <w:sz w:val="28"/>
          <w:szCs w:val="28"/>
        </w:rPr>
        <w:t xml:space="preserve"> </w:t>
      </w:r>
      <w:r w:rsidRPr="00576D88">
        <w:rPr>
          <w:sz w:val="28"/>
          <w:szCs w:val="28"/>
        </w:rPr>
        <w:t>визначення</w:t>
      </w:r>
      <w:r w:rsidRPr="00576D88">
        <w:rPr>
          <w:spacing w:val="1"/>
          <w:sz w:val="28"/>
          <w:szCs w:val="28"/>
        </w:rPr>
        <w:t xml:space="preserve"> </w:t>
      </w:r>
      <w:r w:rsidRPr="00576D88">
        <w:rPr>
          <w:sz w:val="28"/>
          <w:szCs w:val="28"/>
        </w:rPr>
        <w:t>особистісних</w:t>
      </w:r>
      <w:r w:rsidRPr="00576D88">
        <w:rPr>
          <w:spacing w:val="1"/>
          <w:sz w:val="28"/>
          <w:szCs w:val="28"/>
        </w:rPr>
        <w:t xml:space="preserve"> </w:t>
      </w:r>
      <w:r w:rsidRPr="00576D88">
        <w:rPr>
          <w:sz w:val="28"/>
          <w:szCs w:val="28"/>
        </w:rPr>
        <w:t>характеристик</w:t>
      </w:r>
      <w:r w:rsidRPr="00576D88">
        <w:rPr>
          <w:spacing w:val="1"/>
          <w:sz w:val="28"/>
          <w:szCs w:val="28"/>
        </w:rPr>
        <w:t xml:space="preserve"> </w:t>
      </w:r>
      <w:r w:rsidRPr="00576D88">
        <w:rPr>
          <w:sz w:val="28"/>
          <w:szCs w:val="28"/>
        </w:rPr>
        <w:t>керівника,</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позитивно</w:t>
      </w:r>
      <w:r w:rsidRPr="00576D88">
        <w:rPr>
          <w:spacing w:val="1"/>
          <w:sz w:val="28"/>
          <w:szCs w:val="28"/>
        </w:rPr>
        <w:t xml:space="preserve"> </w:t>
      </w:r>
      <w:r w:rsidRPr="00576D88">
        <w:rPr>
          <w:sz w:val="28"/>
          <w:szCs w:val="28"/>
        </w:rPr>
        <w:t>впливають</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процес</w:t>
      </w:r>
      <w:r w:rsidRPr="00576D88">
        <w:rPr>
          <w:spacing w:val="1"/>
          <w:sz w:val="28"/>
          <w:szCs w:val="28"/>
        </w:rPr>
        <w:t xml:space="preserve"> </w:t>
      </w:r>
      <w:r w:rsidRPr="00576D88">
        <w:rPr>
          <w:sz w:val="28"/>
          <w:szCs w:val="28"/>
        </w:rPr>
        <w:t>прийняття</w:t>
      </w:r>
      <w:r w:rsidRPr="00576D88">
        <w:rPr>
          <w:spacing w:val="1"/>
          <w:sz w:val="28"/>
          <w:szCs w:val="28"/>
        </w:rPr>
        <w:t xml:space="preserve"> </w:t>
      </w:r>
      <w:r w:rsidRPr="00576D88">
        <w:rPr>
          <w:sz w:val="28"/>
          <w:szCs w:val="28"/>
        </w:rPr>
        <w:t>ефективних</w:t>
      </w:r>
      <w:r w:rsidRPr="00576D88">
        <w:rPr>
          <w:spacing w:val="-4"/>
          <w:sz w:val="28"/>
          <w:szCs w:val="28"/>
        </w:rPr>
        <w:t xml:space="preserve"> </w:t>
      </w:r>
      <w:r w:rsidRPr="00576D88">
        <w:rPr>
          <w:sz w:val="28"/>
          <w:szCs w:val="28"/>
        </w:rPr>
        <w:t>рішень.</w:t>
      </w:r>
    </w:p>
    <w:p w14:paraId="2C7D59A2" w14:textId="77777777" w:rsidR="00C95E1D" w:rsidRPr="00576D88" w:rsidRDefault="00C95E1D" w:rsidP="00900246">
      <w:pPr>
        <w:pStyle w:val="ad"/>
        <w:spacing w:after="0" w:line="360" w:lineRule="auto"/>
        <w:ind w:right="844" w:firstLine="851"/>
        <w:jc w:val="both"/>
        <w:rPr>
          <w:sz w:val="28"/>
          <w:szCs w:val="28"/>
        </w:rPr>
      </w:pPr>
      <w:r w:rsidRPr="00576D88">
        <w:rPr>
          <w:sz w:val="28"/>
          <w:szCs w:val="28"/>
        </w:rPr>
        <w:t>Дедалі</w:t>
      </w:r>
      <w:r w:rsidRPr="00576D88">
        <w:rPr>
          <w:spacing w:val="1"/>
          <w:sz w:val="28"/>
          <w:szCs w:val="28"/>
        </w:rPr>
        <w:t xml:space="preserve"> </w:t>
      </w:r>
      <w:r w:rsidRPr="00576D88">
        <w:rPr>
          <w:sz w:val="28"/>
          <w:szCs w:val="28"/>
        </w:rPr>
        <w:t>популярнішою</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педагогічному</w:t>
      </w:r>
      <w:r w:rsidRPr="00576D88">
        <w:rPr>
          <w:spacing w:val="1"/>
          <w:sz w:val="28"/>
          <w:szCs w:val="28"/>
        </w:rPr>
        <w:t xml:space="preserve"> </w:t>
      </w:r>
      <w:r w:rsidRPr="00576D88">
        <w:rPr>
          <w:sz w:val="28"/>
          <w:szCs w:val="28"/>
        </w:rPr>
        <w:t>менеджменті</w:t>
      </w:r>
      <w:r w:rsidRPr="00576D88">
        <w:rPr>
          <w:spacing w:val="1"/>
          <w:sz w:val="28"/>
          <w:szCs w:val="28"/>
        </w:rPr>
        <w:t xml:space="preserve"> </w:t>
      </w:r>
      <w:r w:rsidRPr="00576D88">
        <w:rPr>
          <w:sz w:val="28"/>
          <w:szCs w:val="28"/>
        </w:rPr>
        <w:t>стає</w:t>
      </w:r>
      <w:r w:rsidRPr="00576D88">
        <w:rPr>
          <w:spacing w:val="1"/>
          <w:sz w:val="28"/>
          <w:szCs w:val="28"/>
        </w:rPr>
        <w:t xml:space="preserve"> </w:t>
      </w:r>
      <w:r w:rsidRPr="00576D88">
        <w:rPr>
          <w:sz w:val="28"/>
          <w:szCs w:val="28"/>
        </w:rPr>
        <w:t>технологія</w:t>
      </w:r>
      <w:r w:rsidRPr="00576D88">
        <w:rPr>
          <w:spacing w:val="-67"/>
          <w:sz w:val="28"/>
          <w:szCs w:val="28"/>
        </w:rPr>
        <w:t xml:space="preserve"> </w:t>
      </w:r>
      <w:proofErr w:type="spellStart"/>
      <w:r w:rsidRPr="0072330D">
        <w:rPr>
          <w:iCs/>
          <w:sz w:val="28"/>
          <w:szCs w:val="28"/>
        </w:rPr>
        <w:t>коучингу</w:t>
      </w:r>
      <w:proofErr w:type="spellEnd"/>
      <w:r w:rsidRPr="0072330D">
        <w:rPr>
          <w:iCs/>
          <w:sz w:val="28"/>
          <w:szCs w:val="28"/>
        </w:rPr>
        <w:t>. В демократичному суспільстві важливо, щоб керівник був здатний</w:t>
      </w:r>
      <w:r w:rsidRPr="0072330D">
        <w:rPr>
          <w:iCs/>
          <w:spacing w:val="1"/>
          <w:sz w:val="28"/>
          <w:szCs w:val="28"/>
        </w:rPr>
        <w:t xml:space="preserve"> </w:t>
      </w:r>
      <w:r w:rsidRPr="0072330D">
        <w:rPr>
          <w:iCs/>
          <w:sz w:val="28"/>
          <w:szCs w:val="28"/>
        </w:rPr>
        <w:t>не</w:t>
      </w:r>
      <w:r w:rsidRPr="00576D88">
        <w:rPr>
          <w:sz w:val="28"/>
          <w:szCs w:val="28"/>
        </w:rPr>
        <w:t xml:space="preserve"> тільки пропонувати підлеглим готові рішення, а й давати їм свободу дій,</w:t>
      </w:r>
      <w:r w:rsidRPr="00576D88">
        <w:rPr>
          <w:spacing w:val="1"/>
          <w:sz w:val="28"/>
          <w:szCs w:val="28"/>
        </w:rPr>
        <w:t xml:space="preserve"> </w:t>
      </w:r>
      <w:r w:rsidRPr="00576D88">
        <w:rPr>
          <w:sz w:val="28"/>
          <w:szCs w:val="28"/>
        </w:rPr>
        <w:t xml:space="preserve">генерувати й обирати ідеї своїх </w:t>
      </w:r>
      <w:proofErr w:type="spellStart"/>
      <w:r w:rsidRPr="00576D88">
        <w:rPr>
          <w:sz w:val="28"/>
          <w:szCs w:val="28"/>
        </w:rPr>
        <w:t>проєктів</w:t>
      </w:r>
      <w:proofErr w:type="spellEnd"/>
      <w:r w:rsidRPr="00576D88">
        <w:rPr>
          <w:sz w:val="28"/>
          <w:szCs w:val="28"/>
        </w:rPr>
        <w:t xml:space="preserve"> та способи їх реалізації. Для того,</w:t>
      </w:r>
      <w:r w:rsidRPr="00576D88">
        <w:rPr>
          <w:spacing w:val="1"/>
          <w:sz w:val="28"/>
          <w:szCs w:val="28"/>
        </w:rPr>
        <w:t xml:space="preserve"> </w:t>
      </w:r>
      <w:r w:rsidRPr="00576D88">
        <w:rPr>
          <w:sz w:val="28"/>
          <w:szCs w:val="28"/>
        </w:rPr>
        <w:t>щоб</w:t>
      </w:r>
      <w:r w:rsidRPr="00576D88">
        <w:rPr>
          <w:spacing w:val="1"/>
          <w:sz w:val="28"/>
          <w:szCs w:val="28"/>
        </w:rPr>
        <w:t xml:space="preserve"> </w:t>
      </w:r>
      <w:r w:rsidRPr="00576D88">
        <w:rPr>
          <w:sz w:val="28"/>
          <w:szCs w:val="28"/>
        </w:rPr>
        <w:t>навчити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мистецтву</w:t>
      </w:r>
      <w:r w:rsidRPr="00576D88">
        <w:rPr>
          <w:spacing w:val="1"/>
          <w:sz w:val="28"/>
          <w:szCs w:val="28"/>
        </w:rPr>
        <w:t xml:space="preserve"> </w:t>
      </w:r>
      <w:proofErr w:type="spellStart"/>
      <w:r w:rsidRPr="00576D88">
        <w:rPr>
          <w:sz w:val="28"/>
          <w:szCs w:val="28"/>
        </w:rPr>
        <w:t>коучингу</w:t>
      </w:r>
      <w:proofErr w:type="spellEnd"/>
      <w:r w:rsidRPr="00576D88">
        <w:rPr>
          <w:spacing w:val="1"/>
          <w:sz w:val="28"/>
          <w:szCs w:val="28"/>
        </w:rPr>
        <w:t xml:space="preserve"> </w:t>
      </w:r>
      <w:r w:rsidRPr="00576D88">
        <w:rPr>
          <w:sz w:val="28"/>
          <w:szCs w:val="28"/>
        </w:rPr>
        <w:t>(сприянню</w:t>
      </w:r>
      <w:r w:rsidRPr="00576D88">
        <w:rPr>
          <w:spacing w:val="1"/>
          <w:sz w:val="28"/>
          <w:szCs w:val="28"/>
        </w:rPr>
        <w:t xml:space="preserve"> </w:t>
      </w:r>
      <w:r w:rsidRPr="00576D88">
        <w:rPr>
          <w:sz w:val="28"/>
          <w:szCs w:val="28"/>
        </w:rPr>
        <w:t>підвищенню</w:t>
      </w:r>
      <w:r w:rsidRPr="00576D88">
        <w:rPr>
          <w:spacing w:val="1"/>
          <w:sz w:val="28"/>
          <w:szCs w:val="28"/>
        </w:rPr>
        <w:t xml:space="preserve"> </w:t>
      </w:r>
      <w:r w:rsidRPr="00576D88">
        <w:rPr>
          <w:sz w:val="28"/>
          <w:szCs w:val="28"/>
        </w:rPr>
        <w:t>результативності,</w:t>
      </w:r>
      <w:r w:rsidRPr="00576D88">
        <w:rPr>
          <w:spacing w:val="1"/>
          <w:sz w:val="28"/>
          <w:szCs w:val="28"/>
        </w:rPr>
        <w:t xml:space="preserve"> </w:t>
      </w:r>
      <w:r w:rsidRPr="00576D88">
        <w:rPr>
          <w:sz w:val="28"/>
          <w:szCs w:val="28"/>
        </w:rPr>
        <w:lastRenderedPageBreak/>
        <w:t>навчанню</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розвитку</w:t>
      </w:r>
      <w:r w:rsidRPr="00576D88">
        <w:rPr>
          <w:spacing w:val="1"/>
          <w:sz w:val="28"/>
          <w:szCs w:val="28"/>
        </w:rPr>
        <w:t xml:space="preserve"> </w:t>
      </w:r>
      <w:r w:rsidRPr="00576D88">
        <w:rPr>
          <w:sz w:val="28"/>
          <w:szCs w:val="28"/>
        </w:rPr>
        <w:t>іншої</w:t>
      </w:r>
      <w:r w:rsidRPr="00576D88">
        <w:rPr>
          <w:spacing w:val="1"/>
          <w:sz w:val="28"/>
          <w:szCs w:val="28"/>
        </w:rPr>
        <w:t xml:space="preserve"> </w:t>
      </w:r>
      <w:r w:rsidRPr="00576D88">
        <w:rPr>
          <w:sz w:val="28"/>
          <w:szCs w:val="28"/>
        </w:rPr>
        <w:t>людини),</w:t>
      </w:r>
      <w:r w:rsidRPr="00576D88">
        <w:rPr>
          <w:spacing w:val="1"/>
          <w:sz w:val="28"/>
          <w:szCs w:val="28"/>
        </w:rPr>
        <w:t xml:space="preserve"> </w:t>
      </w:r>
      <w:r w:rsidRPr="00576D88">
        <w:rPr>
          <w:sz w:val="28"/>
          <w:szCs w:val="28"/>
        </w:rPr>
        <w:t>викладач-тренер</w:t>
      </w:r>
      <w:r w:rsidRPr="00576D88">
        <w:rPr>
          <w:spacing w:val="1"/>
          <w:sz w:val="28"/>
          <w:szCs w:val="28"/>
        </w:rPr>
        <w:t xml:space="preserve"> </w:t>
      </w:r>
      <w:r w:rsidRPr="00576D88">
        <w:rPr>
          <w:sz w:val="28"/>
          <w:szCs w:val="28"/>
        </w:rPr>
        <w:t>ставить</w:t>
      </w:r>
      <w:r w:rsidRPr="00576D88">
        <w:rPr>
          <w:spacing w:val="1"/>
          <w:sz w:val="28"/>
          <w:szCs w:val="28"/>
        </w:rPr>
        <w:t xml:space="preserve"> </w:t>
      </w:r>
      <w:r w:rsidRPr="00576D88">
        <w:rPr>
          <w:sz w:val="28"/>
          <w:szCs w:val="28"/>
        </w:rPr>
        <w:t>наступні</w:t>
      </w:r>
      <w:r w:rsidRPr="00576D88">
        <w:rPr>
          <w:spacing w:val="1"/>
          <w:sz w:val="28"/>
          <w:szCs w:val="28"/>
        </w:rPr>
        <w:t xml:space="preserve"> </w:t>
      </w:r>
      <w:r w:rsidRPr="00576D88">
        <w:rPr>
          <w:sz w:val="28"/>
          <w:szCs w:val="28"/>
        </w:rPr>
        <w:t>цілі:</w:t>
      </w:r>
      <w:r w:rsidRPr="00576D88">
        <w:rPr>
          <w:spacing w:val="1"/>
          <w:sz w:val="28"/>
          <w:szCs w:val="28"/>
        </w:rPr>
        <w:t xml:space="preserve"> </w:t>
      </w:r>
      <w:r w:rsidRPr="00576D88">
        <w:rPr>
          <w:sz w:val="28"/>
          <w:szCs w:val="28"/>
        </w:rPr>
        <w:t>розвивати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учасників</w:t>
      </w:r>
      <w:r w:rsidRPr="00576D88">
        <w:rPr>
          <w:spacing w:val="1"/>
          <w:sz w:val="28"/>
          <w:szCs w:val="28"/>
        </w:rPr>
        <w:t xml:space="preserve"> </w:t>
      </w:r>
      <w:r w:rsidRPr="00576D88">
        <w:rPr>
          <w:sz w:val="28"/>
          <w:szCs w:val="28"/>
        </w:rPr>
        <w:t>уміння</w:t>
      </w:r>
      <w:r w:rsidRPr="00576D88">
        <w:rPr>
          <w:spacing w:val="1"/>
          <w:sz w:val="28"/>
          <w:szCs w:val="28"/>
        </w:rPr>
        <w:t xml:space="preserve"> </w:t>
      </w:r>
      <w:r w:rsidRPr="00576D88">
        <w:rPr>
          <w:sz w:val="28"/>
          <w:szCs w:val="28"/>
        </w:rPr>
        <w:t>керувати</w:t>
      </w:r>
      <w:r w:rsidRPr="00576D88">
        <w:rPr>
          <w:spacing w:val="1"/>
          <w:sz w:val="28"/>
          <w:szCs w:val="28"/>
        </w:rPr>
        <w:t xml:space="preserve"> </w:t>
      </w:r>
      <w:r w:rsidRPr="00576D88">
        <w:rPr>
          <w:sz w:val="28"/>
          <w:szCs w:val="28"/>
        </w:rPr>
        <w:t>командною</w:t>
      </w:r>
      <w:r w:rsidRPr="00576D88">
        <w:rPr>
          <w:spacing w:val="-67"/>
          <w:sz w:val="28"/>
          <w:szCs w:val="28"/>
        </w:rPr>
        <w:t xml:space="preserve"> </w:t>
      </w:r>
      <w:r w:rsidRPr="00576D88">
        <w:rPr>
          <w:sz w:val="28"/>
          <w:szCs w:val="28"/>
        </w:rPr>
        <w:t>роботою</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допомогою</w:t>
      </w:r>
      <w:r w:rsidRPr="00576D88">
        <w:rPr>
          <w:spacing w:val="1"/>
          <w:sz w:val="28"/>
          <w:szCs w:val="28"/>
        </w:rPr>
        <w:t xml:space="preserve"> </w:t>
      </w:r>
      <w:r w:rsidRPr="00576D88">
        <w:rPr>
          <w:sz w:val="28"/>
          <w:szCs w:val="28"/>
        </w:rPr>
        <w:t>інструментів</w:t>
      </w:r>
      <w:r w:rsidRPr="00576D88">
        <w:rPr>
          <w:spacing w:val="1"/>
          <w:sz w:val="28"/>
          <w:szCs w:val="28"/>
        </w:rPr>
        <w:t xml:space="preserve"> </w:t>
      </w:r>
      <w:proofErr w:type="spellStart"/>
      <w:r w:rsidRPr="00576D88">
        <w:rPr>
          <w:sz w:val="28"/>
          <w:szCs w:val="28"/>
        </w:rPr>
        <w:t>коучингу</w:t>
      </w:r>
      <w:proofErr w:type="spellEnd"/>
      <w:r w:rsidRPr="00576D88">
        <w:rPr>
          <w:sz w:val="28"/>
          <w:szCs w:val="28"/>
        </w:rPr>
        <w:t>;</w:t>
      </w:r>
      <w:r w:rsidRPr="00576D88">
        <w:rPr>
          <w:spacing w:val="1"/>
          <w:sz w:val="28"/>
          <w:szCs w:val="28"/>
        </w:rPr>
        <w:t xml:space="preserve"> </w:t>
      </w:r>
      <w:r w:rsidRPr="00576D88">
        <w:rPr>
          <w:sz w:val="28"/>
          <w:szCs w:val="28"/>
        </w:rPr>
        <w:t>досягати</w:t>
      </w:r>
      <w:r w:rsidRPr="00576D88">
        <w:rPr>
          <w:spacing w:val="1"/>
          <w:sz w:val="28"/>
          <w:szCs w:val="28"/>
        </w:rPr>
        <w:t xml:space="preserve"> </w:t>
      </w:r>
      <w:r w:rsidRPr="00576D88">
        <w:rPr>
          <w:sz w:val="28"/>
          <w:szCs w:val="28"/>
        </w:rPr>
        <w:t>конкретної</w:t>
      </w:r>
      <w:r w:rsidRPr="00576D88">
        <w:rPr>
          <w:spacing w:val="1"/>
          <w:sz w:val="28"/>
          <w:szCs w:val="28"/>
        </w:rPr>
        <w:t xml:space="preserve"> </w:t>
      </w:r>
      <w:r w:rsidRPr="00576D88">
        <w:rPr>
          <w:sz w:val="28"/>
          <w:szCs w:val="28"/>
        </w:rPr>
        <w:t>мети,</w:t>
      </w:r>
      <w:r w:rsidRPr="00576D88">
        <w:rPr>
          <w:spacing w:val="-67"/>
          <w:sz w:val="28"/>
          <w:szCs w:val="28"/>
        </w:rPr>
        <w:t xml:space="preserve"> </w:t>
      </w:r>
      <w:r w:rsidRPr="00576D88">
        <w:rPr>
          <w:sz w:val="28"/>
          <w:szCs w:val="28"/>
        </w:rPr>
        <w:t>розкривши</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використавши</w:t>
      </w:r>
      <w:r w:rsidRPr="00576D88">
        <w:rPr>
          <w:spacing w:val="1"/>
          <w:sz w:val="28"/>
          <w:szCs w:val="28"/>
        </w:rPr>
        <w:t xml:space="preserve"> </w:t>
      </w:r>
      <w:r w:rsidRPr="00576D88">
        <w:rPr>
          <w:sz w:val="28"/>
          <w:szCs w:val="28"/>
        </w:rPr>
        <w:t>свій</w:t>
      </w:r>
      <w:r w:rsidRPr="00576D88">
        <w:rPr>
          <w:spacing w:val="1"/>
          <w:sz w:val="28"/>
          <w:szCs w:val="28"/>
        </w:rPr>
        <w:t xml:space="preserve"> </w:t>
      </w:r>
      <w:r w:rsidRPr="00576D88">
        <w:rPr>
          <w:sz w:val="28"/>
          <w:szCs w:val="28"/>
        </w:rPr>
        <w:t>особистий</w:t>
      </w:r>
      <w:r w:rsidRPr="00576D88">
        <w:rPr>
          <w:spacing w:val="1"/>
          <w:sz w:val="28"/>
          <w:szCs w:val="28"/>
        </w:rPr>
        <w:t xml:space="preserve"> </w:t>
      </w:r>
      <w:r w:rsidRPr="00576D88">
        <w:rPr>
          <w:sz w:val="28"/>
          <w:szCs w:val="28"/>
        </w:rPr>
        <w:t>потенціал;</w:t>
      </w:r>
      <w:r w:rsidRPr="00576D88">
        <w:rPr>
          <w:spacing w:val="1"/>
          <w:sz w:val="28"/>
          <w:szCs w:val="28"/>
        </w:rPr>
        <w:t xml:space="preserve"> </w:t>
      </w:r>
      <w:r w:rsidRPr="00576D88">
        <w:rPr>
          <w:sz w:val="28"/>
          <w:szCs w:val="28"/>
        </w:rPr>
        <w:t>засвоїти</w:t>
      </w:r>
      <w:r w:rsidRPr="00576D88">
        <w:rPr>
          <w:spacing w:val="1"/>
          <w:sz w:val="28"/>
          <w:szCs w:val="28"/>
        </w:rPr>
        <w:t xml:space="preserve"> </w:t>
      </w:r>
      <w:r w:rsidRPr="00576D88">
        <w:rPr>
          <w:sz w:val="28"/>
          <w:szCs w:val="28"/>
        </w:rPr>
        <w:t>основи</w:t>
      </w:r>
      <w:r w:rsidRPr="00576D88">
        <w:rPr>
          <w:spacing w:val="1"/>
          <w:sz w:val="28"/>
          <w:szCs w:val="28"/>
        </w:rPr>
        <w:t xml:space="preserve"> </w:t>
      </w:r>
      <w:proofErr w:type="spellStart"/>
      <w:r w:rsidRPr="00576D88">
        <w:rPr>
          <w:sz w:val="28"/>
          <w:szCs w:val="28"/>
        </w:rPr>
        <w:t>коучингу</w:t>
      </w:r>
      <w:proofErr w:type="spellEnd"/>
      <w:r w:rsidRPr="00576D88">
        <w:rPr>
          <w:sz w:val="28"/>
          <w:szCs w:val="28"/>
        </w:rPr>
        <w:t xml:space="preserve"> та його ключові інструменти; навчитися планувати (продумувати</w:t>
      </w:r>
      <w:r w:rsidRPr="00576D88">
        <w:rPr>
          <w:spacing w:val="1"/>
          <w:sz w:val="28"/>
          <w:szCs w:val="28"/>
        </w:rPr>
        <w:t xml:space="preserve"> </w:t>
      </w:r>
      <w:r w:rsidRPr="00576D88">
        <w:rPr>
          <w:sz w:val="28"/>
          <w:szCs w:val="28"/>
        </w:rPr>
        <w:t>все до дрібниць) та проводити масові заходи; виявляти потенційні «підводні</w:t>
      </w:r>
      <w:r w:rsidRPr="00576D88">
        <w:rPr>
          <w:spacing w:val="1"/>
          <w:sz w:val="28"/>
          <w:szCs w:val="28"/>
        </w:rPr>
        <w:t xml:space="preserve"> </w:t>
      </w:r>
      <w:proofErr w:type="spellStart"/>
      <w:r w:rsidRPr="00576D88">
        <w:rPr>
          <w:sz w:val="28"/>
          <w:szCs w:val="28"/>
        </w:rPr>
        <w:t>камені</w:t>
      </w:r>
      <w:proofErr w:type="spellEnd"/>
      <w:r w:rsidRPr="00576D88">
        <w:rPr>
          <w:sz w:val="28"/>
          <w:szCs w:val="28"/>
        </w:rPr>
        <w:t>»</w:t>
      </w:r>
      <w:r w:rsidRPr="00576D88">
        <w:rPr>
          <w:spacing w:val="1"/>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трансформації</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обходити</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розвивати</w:t>
      </w:r>
      <w:r w:rsidRPr="00576D88">
        <w:rPr>
          <w:spacing w:val="71"/>
          <w:sz w:val="28"/>
          <w:szCs w:val="28"/>
        </w:rPr>
        <w:t xml:space="preserve"> </w:t>
      </w:r>
      <w:r w:rsidRPr="00576D88">
        <w:rPr>
          <w:sz w:val="28"/>
          <w:szCs w:val="28"/>
        </w:rPr>
        <w:t>критичне</w:t>
      </w:r>
      <w:r w:rsidRPr="00576D88">
        <w:rPr>
          <w:spacing w:val="1"/>
          <w:sz w:val="28"/>
          <w:szCs w:val="28"/>
        </w:rPr>
        <w:t xml:space="preserve"> </w:t>
      </w:r>
      <w:r w:rsidRPr="00576D88">
        <w:rPr>
          <w:sz w:val="28"/>
          <w:szCs w:val="28"/>
        </w:rPr>
        <w:t>мислення.</w:t>
      </w:r>
    </w:p>
    <w:p w14:paraId="590E29C9" w14:textId="77777777" w:rsidR="00C95E1D" w:rsidRPr="00576D88" w:rsidRDefault="00C95E1D" w:rsidP="00900246">
      <w:pPr>
        <w:pStyle w:val="ad"/>
        <w:spacing w:after="0" w:line="360" w:lineRule="auto"/>
        <w:ind w:right="850" w:firstLine="851"/>
        <w:jc w:val="both"/>
        <w:rPr>
          <w:sz w:val="28"/>
          <w:szCs w:val="28"/>
        </w:rPr>
      </w:pPr>
      <w:r w:rsidRPr="00576D88">
        <w:rPr>
          <w:sz w:val="28"/>
          <w:szCs w:val="28"/>
        </w:rPr>
        <w:t>Виходячи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поставленої</w:t>
      </w:r>
      <w:r w:rsidRPr="00576D88">
        <w:rPr>
          <w:spacing w:val="1"/>
          <w:sz w:val="28"/>
          <w:szCs w:val="28"/>
        </w:rPr>
        <w:t xml:space="preserve"> </w:t>
      </w:r>
      <w:r w:rsidRPr="00576D88">
        <w:rPr>
          <w:sz w:val="28"/>
          <w:szCs w:val="28"/>
        </w:rPr>
        <w:t>мети,</w:t>
      </w:r>
      <w:r w:rsidRPr="00576D88">
        <w:rPr>
          <w:spacing w:val="1"/>
          <w:sz w:val="28"/>
          <w:szCs w:val="28"/>
        </w:rPr>
        <w:t xml:space="preserve"> </w:t>
      </w:r>
      <w:r w:rsidRPr="00576D88">
        <w:rPr>
          <w:sz w:val="28"/>
          <w:szCs w:val="28"/>
        </w:rPr>
        <w:t>ефективними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тренінгу</w:t>
      </w:r>
      <w:r w:rsidRPr="00576D88">
        <w:rPr>
          <w:spacing w:val="71"/>
          <w:sz w:val="28"/>
          <w:szCs w:val="28"/>
        </w:rPr>
        <w:t xml:space="preserve"> </w:t>
      </w:r>
      <w:r w:rsidRPr="00576D88">
        <w:rPr>
          <w:sz w:val="28"/>
          <w:szCs w:val="28"/>
        </w:rPr>
        <w:t>будуть</w:t>
      </w:r>
      <w:r w:rsidRPr="00576D88">
        <w:rPr>
          <w:spacing w:val="1"/>
          <w:sz w:val="28"/>
          <w:szCs w:val="28"/>
        </w:rPr>
        <w:t xml:space="preserve"> </w:t>
      </w:r>
      <w:r w:rsidRPr="00576D88">
        <w:rPr>
          <w:sz w:val="28"/>
          <w:szCs w:val="28"/>
        </w:rPr>
        <w:t>наступні вправи: «Змініть курс» (вправа на виявлення основних проблем, які</w:t>
      </w:r>
      <w:r w:rsidRPr="00576D88">
        <w:rPr>
          <w:spacing w:val="1"/>
          <w:sz w:val="28"/>
          <w:szCs w:val="28"/>
        </w:rPr>
        <w:t xml:space="preserve"> </w:t>
      </w:r>
      <w:r w:rsidRPr="00576D88">
        <w:rPr>
          <w:sz w:val="28"/>
          <w:szCs w:val="28"/>
        </w:rPr>
        <w:t>можуть</w:t>
      </w:r>
      <w:r w:rsidRPr="00576D88">
        <w:rPr>
          <w:spacing w:val="18"/>
          <w:sz w:val="28"/>
          <w:szCs w:val="28"/>
        </w:rPr>
        <w:t xml:space="preserve"> </w:t>
      </w:r>
      <w:r w:rsidRPr="00576D88">
        <w:rPr>
          <w:sz w:val="28"/>
          <w:szCs w:val="28"/>
        </w:rPr>
        <w:t>виникнути</w:t>
      </w:r>
      <w:r w:rsidRPr="00576D88">
        <w:rPr>
          <w:spacing w:val="20"/>
          <w:sz w:val="28"/>
          <w:szCs w:val="28"/>
        </w:rPr>
        <w:t xml:space="preserve"> </w:t>
      </w:r>
      <w:r w:rsidRPr="00576D88">
        <w:rPr>
          <w:sz w:val="28"/>
          <w:szCs w:val="28"/>
        </w:rPr>
        <w:t>при</w:t>
      </w:r>
      <w:r w:rsidRPr="00576D88">
        <w:rPr>
          <w:spacing w:val="17"/>
          <w:sz w:val="28"/>
          <w:szCs w:val="28"/>
        </w:rPr>
        <w:t xml:space="preserve"> </w:t>
      </w:r>
      <w:r w:rsidRPr="00576D88">
        <w:rPr>
          <w:sz w:val="28"/>
          <w:szCs w:val="28"/>
        </w:rPr>
        <w:t>нездатності</w:t>
      </w:r>
      <w:r w:rsidRPr="00576D88">
        <w:rPr>
          <w:spacing w:val="20"/>
          <w:sz w:val="28"/>
          <w:szCs w:val="28"/>
        </w:rPr>
        <w:t xml:space="preserve"> </w:t>
      </w:r>
      <w:r w:rsidRPr="00576D88">
        <w:rPr>
          <w:sz w:val="28"/>
          <w:szCs w:val="28"/>
        </w:rPr>
        <w:t>керівника</w:t>
      </w:r>
      <w:r w:rsidRPr="00576D88">
        <w:rPr>
          <w:spacing w:val="19"/>
          <w:sz w:val="28"/>
          <w:szCs w:val="28"/>
        </w:rPr>
        <w:t xml:space="preserve"> </w:t>
      </w:r>
      <w:r w:rsidRPr="00576D88">
        <w:rPr>
          <w:sz w:val="28"/>
          <w:szCs w:val="28"/>
        </w:rPr>
        <w:t>і</w:t>
      </w:r>
      <w:r w:rsidRPr="00576D88">
        <w:rPr>
          <w:spacing w:val="20"/>
          <w:sz w:val="28"/>
          <w:szCs w:val="28"/>
        </w:rPr>
        <w:t xml:space="preserve"> </w:t>
      </w:r>
      <w:r w:rsidRPr="00576D88">
        <w:rPr>
          <w:sz w:val="28"/>
          <w:szCs w:val="28"/>
        </w:rPr>
        <w:t>персоналу</w:t>
      </w:r>
      <w:r w:rsidRPr="00576D88">
        <w:rPr>
          <w:spacing w:val="15"/>
          <w:sz w:val="28"/>
          <w:szCs w:val="28"/>
        </w:rPr>
        <w:t xml:space="preserve"> </w:t>
      </w:r>
      <w:r w:rsidRPr="00576D88">
        <w:rPr>
          <w:sz w:val="28"/>
          <w:szCs w:val="28"/>
        </w:rPr>
        <w:t>до</w:t>
      </w:r>
      <w:r w:rsidRPr="00576D88">
        <w:rPr>
          <w:spacing w:val="20"/>
          <w:sz w:val="28"/>
          <w:szCs w:val="28"/>
        </w:rPr>
        <w:t xml:space="preserve"> </w:t>
      </w:r>
      <w:r w:rsidRPr="00576D88">
        <w:rPr>
          <w:sz w:val="28"/>
          <w:szCs w:val="28"/>
        </w:rPr>
        <w:t>співпраці),</w:t>
      </w:r>
    </w:p>
    <w:p w14:paraId="0F65DC10" w14:textId="77777777" w:rsidR="00C95E1D" w:rsidRPr="00576D88" w:rsidRDefault="00C95E1D" w:rsidP="00900246">
      <w:pPr>
        <w:pStyle w:val="ad"/>
        <w:spacing w:after="0" w:line="360" w:lineRule="auto"/>
        <w:ind w:right="844" w:firstLine="851"/>
        <w:jc w:val="both"/>
        <w:rPr>
          <w:sz w:val="28"/>
          <w:szCs w:val="28"/>
        </w:rPr>
      </w:pPr>
      <w:r w:rsidRPr="00576D88">
        <w:rPr>
          <w:sz w:val="28"/>
          <w:szCs w:val="28"/>
        </w:rPr>
        <w:t>«Портрет</w:t>
      </w:r>
      <w:r w:rsidRPr="00576D88">
        <w:rPr>
          <w:spacing w:val="1"/>
          <w:sz w:val="28"/>
          <w:szCs w:val="28"/>
        </w:rPr>
        <w:t xml:space="preserve"> </w:t>
      </w:r>
      <w:r w:rsidRPr="00576D88">
        <w:rPr>
          <w:sz w:val="28"/>
          <w:szCs w:val="28"/>
        </w:rPr>
        <w:t>успішного/неуспішного</w:t>
      </w:r>
      <w:r w:rsidRPr="00576D88">
        <w:rPr>
          <w:spacing w:val="1"/>
          <w:sz w:val="28"/>
          <w:szCs w:val="28"/>
        </w:rPr>
        <w:t xml:space="preserve"> </w:t>
      </w:r>
      <w:r w:rsidRPr="00576D88">
        <w:rPr>
          <w:sz w:val="28"/>
          <w:szCs w:val="28"/>
        </w:rPr>
        <w:t>керівника»</w:t>
      </w:r>
      <w:r w:rsidRPr="00576D88">
        <w:rPr>
          <w:spacing w:val="1"/>
          <w:sz w:val="28"/>
          <w:szCs w:val="28"/>
        </w:rPr>
        <w:t xml:space="preserve"> </w:t>
      </w:r>
      <w:r w:rsidRPr="00576D88">
        <w:rPr>
          <w:sz w:val="28"/>
          <w:szCs w:val="28"/>
        </w:rPr>
        <w:t>(розвиток</w:t>
      </w:r>
      <w:r w:rsidRPr="00576D88">
        <w:rPr>
          <w:spacing w:val="1"/>
          <w:sz w:val="28"/>
          <w:szCs w:val="28"/>
        </w:rPr>
        <w:t xml:space="preserve"> </w:t>
      </w:r>
      <w:r w:rsidRPr="00576D88">
        <w:rPr>
          <w:sz w:val="28"/>
          <w:szCs w:val="28"/>
        </w:rPr>
        <w:t>критичного</w:t>
      </w:r>
      <w:r w:rsidRPr="00576D88">
        <w:rPr>
          <w:spacing w:val="1"/>
          <w:sz w:val="28"/>
          <w:szCs w:val="28"/>
        </w:rPr>
        <w:t xml:space="preserve"> </w:t>
      </w:r>
      <w:r w:rsidRPr="00576D88">
        <w:rPr>
          <w:sz w:val="28"/>
          <w:szCs w:val="28"/>
        </w:rPr>
        <w:t>мислення),</w:t>
      </w:r>
      <w:r w:rsidRPr="00576D88">
        <w:rPr>
          <w:spacing w:val="1"/>
          <w:sz w:val="28"/>
          <w:szCs w:val="28"/>
        </w:rPr>
        <w:t xml:space="preserve"> </w:t>
      </w:r>
      <w:r w:rsidRPr="00576D88">
        <w:rPr>
          <w:sz w:val="28"/>
          <w:szCs w:val="28"/>
        </w:rPr>
        <w:t>«Колесо</w:t>
      </w:r>
      <w:r w:rsidRPr="00576D88">
        <w:rPr>
          <w:spacing w:val="1"/>
          <w:sz w:val="28"/>
          <w:szCs w:val="28"/>
        </w:rPr>
        <w:t xml:space="preserve"> </w:t>
      </w:r>
      <w:r w:rsidRPr="00576D88">
        <w:rPr>
          <w:sz w:val="28"/>
          <w:szCs w:val="28"/>
        </w:rPr>
        <w:t>балансу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управлінській</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(визначення</w:t>
      </w:r>
      <w:r w:rsidRPr="00576D88">
        <w:rPr>
          <w:spacing w:val="1"/>
          <w:sz w:val="28"/>
          <w:szCs w:val="28"/>
        </w:rPr>
        <w:t xml:space="preserve"> </w:t>
      </w:r>
      <w:r w:rsidRPr="00576D88">
        <w:rPr>
          <w:sz w:val="28"/>
          <w:szCs w:val="28"/>
        </w:rPr>
        <w:t>пріоритетів МК ЗЗСО), «Конверт проблем» (вправа на пошук альтернатив</w:t>
      </w:r>
      <w:r w:rsidRPr="00576D88">
        <w:rPr>
          <w:spacing w:val="1"/>
          <w:sz w:val="28"/>
          <w:szCs w:val="28"/>
        </w:rPr>
        <w:t xml:space="preserve"> </w:t>
      </w:r>
      <w:r w:rsidRPr="00576D88">
        <w:rPr>
          <w:sz w:val="28"/>
          <w:szCs w:val="28"/>
        </w:rPr>
        <w:t>виходу</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ситуації,</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склалася),</w:t>
      </w:r>
      <w:r w:rsidRPr="00576D88">
        <w:rPr>
          <w:spacing w:val="1"/>
          <w:sz w:val="28"/>
          <w:szCs w:val="28"/>
        </w:rPr>
        <w:t xml:space="preserve"> </w:t>
      </w:r>
      <w:r w:rsidRPr="00576D88">
        <w:rPr>
          <w:sz w:val="28"/>
          <w:szCs w:val="28"/>
        </w:rPr>
        <w:t>«</w:t>
      </w:r>
      <w:proofErr w:type="spellStart"/>
      <w:r w:rsidRPr="00576D88">
        <w:rPr>
          <w:sz w:val="28"/>
          <w:szCs w:val="28"/>
        </w:rPr>
        <w:t>Коуч</w:t>
      </w:r>
      <w:proofErr w:type="spellEnd"/>
      <w:r w:rsidRPr="00576D88">
        <w:rPr>
          <w:sz w:val="28"/>
          <w:szCs w:val="28"/>
        </w:rPr>
        <w:t>-сесія</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стратегією</w:t>
      </w:r>
      <w:r w:rsidRPr="00576D88">
        <w:rPr>
          <w:spacing w:val="1"/>
          <w:sz w:val="28"/>
          <w:szCs w:val="28"/>
        </w:rPr>
        <w:t xml:space="preserve"> </w:t>
      </w:r>
      <w:r w:rsidRPr="00576D88">
        <w:rPr>
          <w:sz w:val="28"/>
          <w:szCs w:val="28"/>
        </w:rPr>
        <w:t xml:space="preserve">У. </w:t>
      </w:r>
      <w:proofErr w:type="spellStart"/>
      <w:r w:rsidRPr="00576D88">
        <w:rPr>
          <w:sz w:val="28"/>
          <w:szCs w:val="28"/>
        </w:rPr>
        <w:t>Діснея</w:t>
      </w:r>
      <w:proofErr w:type="spellEnd"/>
      <w:r w:rsidRPr="00576D88">
        <w:rPr>
          <w:sz w:val="28"/>
          <w:szCs w:val="28"/>
        </w:rPr>
        <w:t>»</w:t>
      </w:r>
      <w:r w:rsidRPr="00576D88">
        <w:rPr>
          <w:spacing w:val="1"/>
          <w:sz w:val="28"/>
          <w:szCs w:val="28"/>
        </w:rPr>
        <w:t xml:space="preserve"> </w:t>
      </w:r>
      <w:r w:rsidRPr="00576D88">
        <w:rPr>
          <w:sz w:val="28"/>
          <w:szCs w:val="28"/>
        </w:rPr>
        <w:t>(розгляд конкретної проблеми з трьох точок зору: реалістичної, критичної та</w:t>
      </w:r>
      <w:r w:rsidRPr="00576D88">
        <w:rPr>
          <w:spacing w:val="1"/>
          <w:sz w:val="28"/>
          <w:szCs w:val="28"/>
        </w:rPr>
        <w:t xml:space="preserve"> </w:t>
      </w:r>
      <w:r w:rsidRPr="00576D88">
        <w:rPr>
          <w:sz w:val="28"/>
          <w:szCs w:val="28"/>
        </w:rPr>
        <w:t xml:space="preserve">креативної), «Техніки </w:t>
      </w:r>
      <w:proofErr w:type="spellStart"/>
      <w:r w:rsidRPr="00576D88">
        <w:rPr>
          <w:sz w:val="28"/>
          <w:szCs w:val="28"/>
        </w:rPr>
        <w:t>коучингу</w:t>
      </w:r>
      <w:proofErr w:type="spellEnd"/>
      <w:r w:rsidRPr="00576D88">
        <w:rPr>
          <w:sz w:val="28"/>
          <w:szCs w:val="28"/>
        </w:rPr>
        <w:t>» (відпрацювання основних технік: ефективні</w:t>
      </w:r>
      <w:r w:rsidRPr="00576D88">
        <w:rPr>
          <w:spacing w:val="1"/>
          <w:sz w:val="28"/>
          <w:szCs w:val="28"/>
        </w:rPr>
        <w:t xml:space="preserve"> </w:t>
      </w:r>
      <w:r w:rsidRPr="00576D88">
        <w:rPr>
          <w:sz w:val="28"/>
          <w:szCs w:val="28"/>
        </w:rPr>
        <w:t>питання,</w:t>
      </w:r>
      <w:r w:rsidRPr="00576D88">
        <w:rPr>
          <w:spacing w:val="1"/>
          <w:sz w:val="28"/>
          <w:szCs w:val="28"/>
        </w:rPr>
        <w:t xml:space="preserve"> </w:t>
      </w:r>
      <w:proofErr w:type="spellStart"/>
      <w:r w:rsidRPr="00576D88">
        <w:rPr>
          <w:sz w:val="28"/>
          <w:szCs w:val="28"/>
        </w:rPr>
        <w:t>шкалування</w:t>
      </w:r>
      <w:proofErr w:type="spellEnd"/>
      <w:r w:rsidRPr="00576D88">
        <w:rPr>
          <w:sz w:val="28"/>
          <w:szCs w:val="28"/>
        </w:rPr>
        <w:t>,</w:t>
      </w:r>
      <w:r w:rsidRPr="00576D88">
        <w:rPr>
          <w:spacing w:val="1"/>
          <w:sz w:val="28"/>
          <w:szCs w:val="28"/>
        </w:rPr>
        <w:t xml:space="preserve"> </w:t>
      </w:r>
      <w:r w:rsidRPr="00576D88">
        <w:rPr>
          <w:sz w:val="28"/>
          <w:szCs w:val="28"/>
        </w:rPr>
        <w:t>робота</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запереченнями,</w:t>
      </w:r>
      <w:r w:rsidRPr="00576D88">
        <w:rPr>
          <w:spacing w:val="1"/>
          <w:sz w:val="28"/>
          <w:szCs w:val="28"/>
        </w:rPr>
        <w:t xml:space="preserve"> </w:t>
      </w:r>
      <w:r w:rsidRPr="00576D88">
        <w:rPr>
          <w:sz w:val="28"/>
          <w:szCs w:val="28"/>
        </w:rPr>
        <w:t>лінія</w:t>
      </w:r>
      <w:r w:rsidRPr="00576D88">
        <w:rPr>
          <w:spacing w:val="1"/>
          <w:sz w:val="28"/>
          <w:szCs w:val="28"/>
        </w:rPr>
        <w:t xml:space="preserve"> </w:t>
      </w:r>
      <w:r w:rsidRPr="00576D88">
        <w:rPr>
          <w:sz w:val="28"/>
          <w:szCs w:val="28"/>
        </w:rPr>
        <w:t>часу,</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якщо?»,</w:t>
      </w:r>
      <w:r w:rsidRPr="00576D88">
        <w:rPr>
          <w:spacing w:val="1"/>
          <w:sz w:val="28"/>
          <w:szCs w:val="28"/>
        </w:rPr>
        <w:t xml:space="preserve"> </w:t>
      </w:r>
      <w:r w:rsidRPr="00576D88">
        <w:rPr>
          <w:sz w:val="28"/>
          <w:szCs w:val="28"/>
        </w:rPr>
        <w:t>робота</w:t>
      </w:r>
      <w:r w:rsidRPr="00576D88">
        <w:rPr>
          <w:spacing w:val="-1"/>
          <w:sz w:val="28"/>
          <w:szCs w:val="28"/>
        </w:rPr>
        <w:t xml:space="preserve"> </w:t>
      </w:r>
      <w:r w:rsidRPr="00576D88">
        <w:rPr>
          <w:sz w:val="28"/>
          <w:szCs w:val="28"/>
        </w:rPr>
        <w:t>з</w:t>
      </w:r>
      <w:r w:rsidRPr="00576D88">
        <w:rPr>
          <w:spacing w:val="-2"/>
          <w:sz w:val="28"/>
          <w:szCs w:val="28"/>
        </w:rPr>
        <w:t xml:space="preserve"> </w:t>
      </w:r>
      <w:r w:rsidRPr="00576D88">
        <w:rPr>
          <w:sz w:val="28"/>
          <w:szCs w:val="28"/>
        </w:rPr>
        <w:t>опором).</w:t>
      </w:r>
    </w:p>
    <w:p w14:paraId="51B815B2" w14:textId="5EDA1392" w:rsidR="00C95E1D" w:rsidRPr="00576D88" w:rsidRDefault="00C95E1D" w:rsidP="00900246">
      <w:pPr>
        <w:pStyle w:val="ad"/>
        <w:spacing w:after="0" w:line="360" w:lineRule="auto"/>
        <w:ind w:right="846" w:firstLine="851"/>
        <w:jc w:val="both"/>
        <w:rPr>
          <w:sz w:val="28"/>
          <w:szCs w:val="28"/>
        </w:rPr>
      </w:pPr>
      <w:r w:rsidRPr="00576D88">
        <w:rPr>
          <w:sz w:val="28"/>
          <w:szCs w:val="28"/>
        </w:rPr>
        <w:t>Одним</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індикаторів</w:t>
      </w:r>
      <w:r w:rsidRPr="00576D88">
        <w:rPr>
          <w:spacing w:val="1"/>
          <w:sz w:val="28"/>
          <w:szCs w:val="28"/>
        </w:rPr>
        <w:t xml:space="preserve"> </w:t>
      </w:r>
      <w:r w:rsidRPr="00576D88">
        <w:rPr>
          <w:sz w:val="28"/>
          <w:szCs w:val="28"/>
        </w:rPr>
        <w:t>того,</w:t>
      </w:r>
      <w:r w:rsidRPr="00576D88">
        <w:rPr>
          <w:spacing w:val="1"/>
          <w:sz w:val="28"/>
          <w:szCs w:val="28"/>
        </w:rPr>
        <w:t xml:space="preserve"> </w:t>
      </w:r>
      <w:r w:rsidRPr="00576D88">
        <w:rPr>
          <w:sz w:val="28"/>
          <w:szCs w:val="28"/>
        </w:rPr>
        <w:t>чи</w:t>
      </w:r>
      <w:r w:rsidRPr="00576D88">
        <w:rPr>
          <w:spacing w:val="1"/>
          <w:sz w:val="28"/>
          <w:szCs w:val="28"/>
        </w:rPr>
        <w:t xml:space="preserve"> </w:t>
      </w:r>
      <w:r w:rsidRPr="00576D88">
        <w:rPr>
          <w:sz w:val="28"/>
          <w:szCs w:val="28"/>
        </w:rPr>
        <w:t>здатна</w:t>
      </w:r>
      <w:r w:rsidRPr="00576D88">
        <w:rPr>
          <w:spacing w:val="1"/>
          <w:sz w:val="28"/>
          <w:szCs w:val="28"/>
        </w:rPr>
        <w:t xml:space="preserve"> </w:t>
      </w:r>
      <w:r w:rsidRPr="00576D88">
        <w:rPr>
          <w:sz w:val="28"/>
          <w:szCs w:val="28"/>
        </w:rPr>
        <w:t>людина</w:t>
      </w:r>
      <w:r w:rsidRPr="00576D88">
        <w:rPr>
          <w:spacing w:val="1"/>
          <w:sz w:val="28"/>
          <w:szCs w:val="28"/>
        </w:rPr>
        <w:t xml:space="preserve"> </w:t>
      </w:r>
      <w:r w:rsidRPr="00576D88">
        <w:rPr>
          <w:sz w:val="28"/>
          <w:szCs w:val="28"/>
        </w:rPr>
        <w:t>бути</w:t>
      </w:r>
      <w:r w:rsidRPr="00576D88">
        <w:rPr>
          <w:spacing w:val="1"/>
          <w:sz w:val="28"/>
          <w:szCs w:val="28"/>
        </w:rPr>
        <w:t xml:space="preserve"> </w:t>
      </w:r>
      <w:r w:rsidRPr="00576D88">
        <w:rPr>
          <w:sz w:val="28"/>
          <w:szCs w:val="28"/>
        </w:rPr>
        <w:t>керівником</w:t>
      </w:r>
      <w:r w:rsidRPr="00576D88">
        <w:rPr>
          <w:spacing w:val="1"/>
          <w:sz w:val="28"/>
          <w:szCs w:val="28"/>
        </w:rPr>
        <w:t xml:space="preserve"> </w:t>
      </w:r>
      <w:r w:rsidRPr="00576D88">
        <w:rPr>
          <w:sz w:val="28"/>
          <w:szCs w:val="28"/>
        </w:rPr>
        <w:t>є</w:t>
      </w:r>
      <w:r w:rsidRPr="00576D88">
        <w:rPr>
          <w:spacing w:val="1"/>
          <w:sz w:val="28"/>
          <w:szCs w:val="28"/>
        </w:rPr>
        <w:t xml:space="preserve"> </w:t>
      </w:r>
      <w:r w:rsidRPr="0072330D">
        <w:rPr>
          <w:iCs/>
          <w:sz w:val="28"/>
          <w:szCs w:val="28"/>
        </w:rPr>
        <w:t>делегування повноважень. Здатність або ж нездатність делегувати може як</w:t>
      </w:r>
      <w:r w:rsidRPr="00576D88">
        <w:rPr>
          <w:spacing w:val="1"/>
          <w:sz w:val="28"/>
          <w:szCs w:val="28"/>
        </w:rPr>
        <w:t xml:space="preserve"> </w:t>
      </w:r>
      <w:r w:rsidRPr="00576D88">
        <w:rPr>
          <w:sz w:val="28"/>
          <w:szCs w:val="28"/>
        </w:rPr>
        <w:t>підвищити авторитет лідера, так і призвести до його втрати. Тому грамотне</w:t>
      </w:r>
      <w:r w:rsidRPr="00576D88">
        <w:rPr>
          <w:spacing w:val="1"/>
          <w:sz w:val="28"/>
          <w:szCs w:val="28"/>
        </w:rPr>
        <w:t xml:space="preserve"> </w:t>
      </w:r>
      <w:r w:rsidRPr="00576D88">
        <w:rPr>
          <w:sz w:val="28"/>
          <w:szCs w:val="28"/>
        </w:rPr>
        <w:t>делегування</w:t>
      </w:r>
      <w:r w:rsidRPr="00576D88">
        <w:rPr>
          <w:spacing w:val="1"/>
          <w:sz w:val="28"/>
          <w:szCs w:val="28"/>
        </w:rPr>
        <w:t xml:space="preserve"> </w:t>
      </w:r>
      <w:r w:rsidRPr="00576D88">
        <w:rPr>
          <w:sz w:val="28"/>
          <w:szCs w:val="28"/>
        </w:rPr>
        <w:t>керівником</w:t>
      </w:r>
      <w:r w:rsidRPr="00576D88">
        <w:rPr>
          <w:spacing w:val="1"/>
          <w:sz w:val="28"/>
          <w:szCs w:val="28"/>
        </w:rPr>
        <w:t xml:space="preserve"> </w:t>
      </w:r>
      <w:r w:rsidRPr="00576D88">
        <w:rPr>
          <w:sz w:val="28"/>
          <w:szCs w:val="28"/>
        </w:rPr>
        <w:t>повноважень</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важливою</w:t>
      </w:r>
      <w:r w:rsidRPr="00576D88">
        <w:rPr>
          <w:spacing w:val="1"/>
          <w:sz w:val="28"/>
          <w:szCs w:val="28"/>
        </w:rPr>
        <w:t xml:space="preserve"> </w:t>
      </w:r>
      <w:r w:rsidRPr="00576D88">
        <w:rPr>
          <w:sz w:val="28"/>
          <w:szCs w:val="28"/>
        </w:rPr>
        <w:t>умовою</w:t>
      </w:r>
      <w:r w:rsidRPr="00576D88">
        <w:rPr>
          <w:spacing w:val="1"/>
          <w:sz w:val="28"/>
          <w:szCs w:val="28"/>
        </w:rPr>
        <w:t xml:space="preserve"> </w:t>
      </w:r>
      <w:r w:rsidRPr="00576D88">
        <w:rPr>
          <w:sz w:val="28"/>
          <w:szCs w:val="28"/>
        </w:rPr>
        <w:t>ефективного</w:t>
      </w:r>
      <w:r w:rsidRPr="00576D88">
        <w:rPr>
          <w:spacing w:val="1"/>
          <w:sz w:val="28"/>
          <w:szCs w:val="28"/>
        </w:rPr>
        <w:t xml:space="preserve"> </w:t>
      </w:r>
      <w:r w:rsidR="004D4B73" w:rsidRPr="00576D88">
        <w:rPr>
          <w:sz w:val="28"/>
          <w:szCs w:val="28"/>
        </w:rPr>
        <w:t xml:space="preserve">інформаційного менеджменту </w:t>
      </w:r>
      <w:r w:rsidRPr="00576D88">
        <w:rPr>
          <w:sz w:val="28"/>
          <w:szCs w:val="28"/>
        </w:rPr>
        <w:t>в сучасному ЗЗС</w:t>
      </w:r>
      <w:r w:rsidR="006A6237" w:rsidRPr="00576D88">
        <w:rPr>
          <w:sz w:val="28"/>
          <w:szCs w:val="28"/>
        </w:rPr>
        <w:t>О</w:t>
      </w:r>
      <w:r w:rsidRPr="00576D88">
        <w:rPr>
          <w:sz w:val="28"/>
          <w:szCs w:val="28"/>
        </w:rPr>
        <w:t>. Тренінг із формування</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компетенції</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сфері</w:t>
      </w:r>
      <w:r w:rsidRPr="00576D88">
        <w:rPr>
          <w:spacing w:val="1"/>
          <w:sz w:val="28"/>
          <w:szCs w:val="28"/>
        </w:rPr>
        <w:t xml:space="preserve"> </w:t>
      </w:r>
      <w:r w:rsidRPr="00576D88">
        <w:rPr>
          <w:sz w:val="28"/>
          <w:szCs w:val="28"/>
        </w:rPr>
        <w:t>делегування</w:t>
      </w:r>
      <w:r w:rsidRPr="00576D88">
        <w:rPr>
          <w:spacing w:val="1"/>
          <w:sz w:val="28"/>
          <w:szCs w:val="28"/>
        </w:rPr>
        <w:t xml:space="preserve"> </w:t>
      </w:r>
      <w:r w:rsidRPr="00576D88">
        <w:rPr>
          <w:sz w:val="28"/>
          <w:szCs w:val="28"/>
        </w:rPr>
        <w:t>повноваження</w:t>
      </w:r>
      <w:r w:rsidRPr="00576D88">
        <w:rPr>
          <w:spacing w:val="1"/>
          <w:sz w:val="28"/>
          <w:szCs w:val="28"/>
        </w:rPr>
        <w:t xml:space="preserve"> </w:t>
      </w:r>
      <w:r w:rsidRPr="00576D88">
        <w:rPr>
          <w:sz w:val="28"/>
          <w:szCs w:val="28"/>
        </w:rPr>
        <w:t>має</w:t>
      </w:r>
      <w:r w:rsidRPr="00576D88">
        <w:rPr>
          <w:spacing w:val="1"/>
          <w:sz w:val="28"/>
          <w:szCs w:val="28"/>
        </w:rPr>
        <w:t xml:space="preserve"> </w:t>
      </w:r>
      <w:r w:rsidRPr="00576D88">
        <w:rPr>
          <w:sz w:val="28"/>
          <w:szCs w:val="28"/>
        </w:rPr>
        <w:t>наступну</w:t>
      </w:r>
      <w:r w:rsidRPr="00576D88">
        <w:rPr>
          <w:spacing w:val="1"/>
          <w:sz w:val="28"/>
          <w:szCs w:val="28"/>
        </w:rPr>
        <w:t xml:space="preserve"> </w:t>
      </w:r>
      <w:r w:rsidRPr="00576D88">
        <w:rPr>
          <w:sz w:val="28"/>
          <w:szCs w:val="28"/>
        </w:rPr>
        <w:t>мету:</w:t>
      </w:r>
      <w:r w:rsidRPr="00576D88">
        <w:rPr>
          <w:spacing w:val="1"/>
          <w:sz w:val="28"/>
          <w:szCs w:val="28"/>
        </w:rPr>
        <w:t xml:space="preserve"> </w:t>
      </w:r>
      <w:r w:rsidRPr="00576D88">
        <w:rPr>
          <w:sz w:val="28"/>
          <w:szCs w:val="28"/>
        </w:rPr>
        <w:t>надати</w:t>
      </w:r>
      <w:r w:rsidRPr="00576D88">
        <w:rPr>
          <w:spacing w:val="1"/>
          <w:sz w:val="28"/>
          <w:szCs w:val="28"/>
        </w:rPr>
        <w:t xml:space="preserve"> </w:t>
      </w:r>
      <w:r w:rsidRPr="00576D88">
        <w:rPr>
          <w:sz w:val="28"/>
          <w:szCs w:val="28"/>
        </w:rPr>
        <w:t>інформацію</w:t>
      </w:r>
      <w:r w:rsidRPr="00576D88">
        <w:rPr>
          <w:spacing w:val="1"/>
          <w:sz w:val="28"/>
          <w:szCs w:val="28"/>
        </w:rPr>
        <w:t xml:space="preserve"> </w:t>
      </w:r>
      <w:r w:rsidRPr="00576D88">
        <w:rPr>
          <w:sz w:val="28"/>
          <w:szCs w:val="28"/>
        </w:rPr>
        <w:t>про</w:t>
      </w:r>
      <w:r w:rsidRPr="00576D88">
        <w:rPr>
          <w:spacing w:val="1"/>
          <w:sz w:val="28"/>
          <w:szCs w:val="28"/>
        </w:rPr>
        <w:t xml:space="preserve"> </w:t>
      </w:r>
      <w:r w:rsidRPr="00576D88">
        <w:rPr>
          <w:sz w:val="28"/>
          <w:szCs w:val="28"/>
        </w:rPr>
        <w:t>делегування</w:t>
      </w:r>
      <w:r w:rsidRPr="00576D88">
        <w:rPr>
          <w:spacing w:val="1"/>
          <w:sz w:val="28"/>
          <w:szCs w:val="28"/>
        </w:rPr>
        <w:t xml:space="preserve"> </w:t>
      </w:r>
      <w:r w:rsidRPr="00576D88">
        <w:rPr>
          <w:sz w:val="28"/>
          <w:szCs w:val="28"/>
        </w:rPr>
        <w:t>повноважень</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ефективну технологію в управлінській діяльності; підвищити управлінську</w:t>
      </w:r>
      <w:r w:rsidRPr="00576D88">
        <w:rPr>
          <w:spacing w:val="1"/>
          <w:sz w:val="28"/>
          <w:szCs w:val="28"/>
        </w:rPr>
        <w:t xml:space="preserve"> </w:t>
      </w:r>
      <w:r w:rsidRPr="00576D88">
        <w:rPr>
          <w:sz w:val="28"/>
          <w:szCs w:val="28"/>
        </w:rPr>
        <w:t>ефективність</w:t>
      </w:r>
      <w:r w:rsidRPr="00576D88">
        <w:rPr>
          <w:spacing w:val="1"/>
          <w:sz w:val="28"/>
          <w:szCs w:val="28"/>
        </w:rPr>
        <w:t xml:space="preserve"> </w:t>
      </w:r>
      <w:r w:rsidRPr="00576D88">
        <w:rPr>
          <w:sz w:val="28"/>
          <w:szCs w:val="28"/>
        </w:rPr>
        <w:t>учасників;</w:t>
      </w:r>
      <w:r w:rsidRPr="00576D88">
        <w:rPr>
          <w:spacing w:val="1"/>
          <w:sz w:val="28"/>
          <w:szCs w:val="28"/>
        </w:rPr>
        <w:t xml:space="preserve"> </w:t>
      </w:r>
      <w:r w:rsidRPr="00576D88">
        <w:rPr>
          <w:sz w:val="28"/>
          <w:szCs w:val="28"/>
        </w:rPr>
        <w:t>навчити</w:t>
      </w:r>
      <w:r w:rsidRPr="00576D88">
        <w:rPr>
          <w:spacing w:val="1"/>
          <w:sz w:val="28"/>
          <w:szCs w:val="28"/>
        </w:rPr>
        <w:t xml:space="preserve"> </w:t>
      </w:r>
      <w:r w:rsidRPr="00576D88">
        <w:rPr>
          <w:sz w:val="28"/>
          <w:szCs w:val="28"/>
        </w:rPr>
        <w:t>ефективно</w:t>
      </w:r>
      <w:r w:rsidRPr="00576D88">
        <w:rPr>
          <w:spacing w:val="1"/>
          <w:sz w:val="28"/>
          <w:szCs w:val="28"/>
        </w:rPr>
        <w:t xml:space="preserve"> </w:t>
      </w:r>
      <w:r w:rsidRPr="00576D88">
        <w:rPr>
          <w:sz w:val="28"/>
          <w:szCs w:val="28"/>
        </w:rPr>
        <w:t>розподіляти</w:t>
      </w:r>
      <w:r w:rsidRPr="00576D88">
        <w:rPr>
          <w:spacing w:val="1"/>
          <w:sz w:val="28"/>
          <w:szCs w:val="28"/>
        </w:rPr>
        <w:t xml:space="preserve"> </w:t>
      </w:r>
      <w:r w:rsidRPr="00576D88">
        <w:rPr>
          <w:sz w:val="28"/>
          <w:szCs w:val="28"/>
        </w:rPr>
        <w:t>обов’язки</w:t>
      </w:r>
      <w:r w:rsidRPr="00576D88">
        <w:rPr>
          <w:spacing w:val="1"/>
          <w:sz w:val="28"/>
          <w:szCs w:val="28"/>
        </w:rPr>
        <w:t xml:space="preserve"> </w:t>
      </w:r>
      <w:r w:rsidRPr="00576D88">
        <w:rPr>
          <w:sz w:val="28"/>
          <w:szCs w:val="28"/>
        </w:rPr>
        <w:t>між</w:t>
      </w:r>
      <w:r w:rsidRPr="00576D88">
        <w:rPr>
          <w:spacing w:val="1"/>
          <w:sz w:val="28"/>
          <w:szCs w:val="28"/>
        </w:rPr>
        <w:t xml:space="preserve"> </w:t>
      </w:r>
      <w:r w:rsidRPr="00576D88">
        <w:rPr>
          <w:sz w:val="28"/>
          <w:szCs w:val="28"/>
        </w:rPr>
        <w:t>підлеглими;</w:t>
      </w:r>
      <w:r w:rsidRPr="00576D88">
        <w:rPr>
          <w:spacing w:val="1"/>
          <w:sz w:val="28"/>
          <w:szCs w:val="28"/>
        </w:rPr>
        <w:t xml:space="preserve"> </w:t>
      </w:r>
      <w:r w:rsidRPr="00576D88">
        <w:rPr>
          <w:sz w:val="28"/>
          <w:szCs w:val="28"/>
        </w:rPr>
        <w:t>систематизувати</w:t>
      </w:r>
      <w:r w:rsidRPr="00576D88">
        <w:rPr>
          <w:spacing w:val="1"/>
          <w:sz w:val="28"/>
          <w:szCs w:val="28"/>
        </w:rPr>
        <w:t xml:space="preserve"> </w:t>
      </w:r>
      <w:r w:rsidRPr="00576D88">
        <w:rPr>
          <w:sz w:val="28"/>
          <w:szCs w:val="28"/>
        </w:rPr>
        <w:t>свої</w:t>
      </w:r>
      <w:r w:rsidRPr="00576D88">
        <w:rPr>
          <w:spacing w:val="1"/>
          <w:sz w:val="28"/>
          <w:szCs w:val="28"/>
        </w:rPr>
        <w:t xml:space="preserve"> </w:t>
      </w:r>
      <w:r w:rsidRPr="00576D88">
        <w:rPr>
          <w:sz w:val="28"/>
          <w:szCs w:val="28"/>
        </w:rPr>
        <w:t>знання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управлінні</w:t>
      </w:r>
      <w:r w:rsidRPr="00576D88">
        <w:rPr>
          <w:spacing w:val="71"/>
          <w:sz w:val="28"/>
          <w:szCs w:val="28"/>
        </w:rPr>
        <w:t xml:space="preserve"> </w:t>
      </w:r>
      <w:r w:rsidRPr="00576D88">
        <w:rPr>
          <w:sz w:val="28"/>
          <w:szCs w:val="28"/>
        </w:rPr>
        <w:t>підлеглими;</w:t>
      </w:r>
      <w:r w:rsidRPr="00576D88">
        <w:rPr>
          <w:spacing w:val="1"/>
          <w:sz w:val="28"/>
          <w:szCs w:val="28"/>
        </w:rPr>
        <w:t xml:space="preserve"> </w:t>
      </w:r>
      <w:r w:rsidRPr="00576D88">
        <w:rPr>
          <w:sz w:val="28"/>
          <w:szCs w:val="28"/>
        </w:rPr>
        <w:t>формувати навички ефективної комунікації з командою; розуміти помилки,</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часто</w:t>
      </w:r>
      <w:r w:rsidRPr="00576D88">
        <w:rPr>
          <w:spacing w:val="1"/>
          <w:sz w:val="28"/>
          <w:szCs w:val="28"/>
        </w:rPr>
        <w:t xml:space="preserve"> </w:t>
      </w:r>
      <w:r w:rsidRPr="00576D88">
        <w:rPr>
          <w:sz w:val="28"/>
          <w:szCs w:val="28"/>
        </w:rPr>
        <w:t>допускаються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управлінні;</w:t>
      </w:r>
      <w:r w:rsidRPr="00576D88">
        <w:rPr>
          <w:spacing w:val="1"/>
          <w:sz w:val="28"/>
          <w:szCs w:val="28"/>
        </w:rPr>
        <w:t xml:space="preserve"> </w:t>
      </w:r>
      <w:r w:rsidRPr="00576D88">
        <w:rPr>
          <w:sz w:val="28"/>
          <w:szCs w:val="28"/>
        </w:rPr>
        <w:t>дізнатись,</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ризики</w:t>
      </w:r>
      <w:r w:rsidRPr="00576D88">
        <w:rPr>
          <w:spacing w:val="1"/>
          <w:sz w:val="28"/>
          <w:szCs w:val="28"/>
        </w:rPr>
        <w:t xml:space="preserve"> </w:t>
      </w:r>
      <w:r w:rsidRPr="00576D88">
        <w:rPr>
          <w:sz w:val="28"/>
          <w:szCs w:val="28"/>
        </w:rPr>
        <w:t>існують</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делегуванні</w:t>
      </w:r>
      <w:r w:rsidRPr="00576D88">
        <w:rPr>
          <w:spacing w:val="-3"/>
          <w:sz w:val="28"/>
          <w:szCs w:val="28"/>
        </w:rPr>
        <w:t xml:space="preserve"> </w:t>
      </w:r>
      <w:r w:rsidRPr="00576D88">
        <w:rPr>
          <w:sz w:val="28"/>
          <w:szCs w:val="28"/>
        </w:rPr>
        <w:t>повноважень.</w:t>
      </w:r>
    </w:p>
    <w:p w14:paraId="592DC273" w14:textId="6CB8C698" w:rsidR="00C95E1D" w:rsidRPr="00576D88" w:rsidRDefault="00C95E1D" w:rsidP="006A6237">
      <w:pPr>
        <w:pStyle w:val="ad"/>
        <w:spacing w:after="0" w:line="360" w:lineRule="auto"/>
        <w:ind w:right="846" w:firstLine="851"/>
        <w:jc w:val="both"/>
        <w:rPr>
          <w:sz w:val="28"/>
          <w:szCs w:val="28"/>
        </w:rPr>
      </w:pPr>
      <w:r w:rsidRPr="00576D88">
        <w:rPr>
          <w:sz w:val="28"/>
          <w:szCs w:val="28"/>
        </w:rPr>
        <w:t>Ефективними інструментами для поетапної реалізації поставленої мети</w:t>
      </w:r>
      <w:r w:rsidRPr="00576D88">
        <w:rPr>
          <w:spacing w:val="1"/>
          <w:sz w:val="28"/>
          <w:szCs w:val="28"/>
        </w:rPr>
        <w:t xml:space="preserve"> </w:t>
      </w:r>
      <w:r w:rsidRPr="00576D88">
        <w:rPr>
          <w:sz w:val="28"/>
          <w:szCs w:val="28"/>
        </w:rPr>
        <w:t>є наступні вправи: «Невпевнені, впевнені та агресивні відповіді» (вправа на</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адекватних</w:t>
      </w:r>
      <w:r w:rsidRPr="00576D88">
        <w:rPr>
          <w:spacing w:val="1"/>
          <w:sz w:val="28"/>
          <w:szCs w:val="28"/>
        </w:rPr>
        <w:t xml:space="preserve"> </w:t>
      </w:r>
      <w:r w:rsidRPr="00576D88">
        <w:rPr>
          <w:sz w:val="28"/>
          <w:szCs w:val="28"/>
        </w:rPr>
        <w:t>реакцій</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різноманітні</w:t>
      </w:r>
      <w:r w:rsidRPr="00576D88">
        <w:rPr>
          <w:spacing w:val="1"/>
          <w:sz w:val="28"/>
          <w:szCs w:val="28"/>
        </w:rPr>
        <w:t xml:space="preserve"> </w:t>
      </w:r>
      <w:r w:rsidRPr="00576D88">
        <w:rPr>
          <w:sz w:val="28"/>
          <w:szCs w:val="28"/>
        </w:rPr>
        <w:t>ситуації),</w:t>
      </w:r>
      <w:r w:rsidRPr="00576D88">
        <w:rPr>
          <w:spacing w:val="70"/>
          <w:sz w:val="28"/>
          <w:szCs w:val="28"/>
        </w:rPr>
        <w:t xml:space="preserve"> </w:t>
      </w:r>
      <w:r w:rsidRPr="00576D88">
        <w:rPr>
          <w:sz w:val="28"/>
          <w:szCs w:val="28"/>
        </w:rPr>
        <w:t>«Гіперболізація</w:t>
      </w:r>
      <w:r w:rsidRPr="00576D88">
        <w:rPr>
          <w:spacing w:val="-67"/>
          <w:sz w:val="28"/>
          <w:szCs w:val="28"/>
        </w:rPr>
        <w:t xml:space="preserve"> </w:t>
      </w:r>
      <w:r w:rsidRPr="00576D88">
        <w:rPr>
          <w:sz w:val="28"/>
          <w:szCs w:val="28"/>
        </w:rPr>
        <w:t xml:space="preserve">або </w:t>
      </w:r>
      <w:r w:rsidRPr="00576D88">
        <w:rPr>
          <w:sz w:val="28"/>
          <w:szCs w:val="28"/>
        </w:rPr>
        <w:lastRenderedPageBreak/>
        <w:t>повна зміна поведінки» (формування навичок модифікації</w:t>
      </w:r>
      <w:r w:rsidRPr="00576D88">
        <w:rPr>
          <w:spacing w:val="1"/>
          <w:sz w:val="28"/>
          <w:szCs w:val="28"/>
        </w:rPr>
        <w:t xml:space="preserve"> </w:t>
      </w:r>
      <w:r w:rsidRPr="00576D88">
        <w:rPr>
          <w:sz w:val="28"/>
          <w:szCs w:val="28"/>
        </w:rPr>
        <w:t>та корекції</w:t>
      </w:r>
      <w:r w:rsidRPr="00576D88">
        <w:rPr>
          <w:spacing w:val="1"/>
          <w:sz w:val="28"/>
          <w:szCs w:val="28"/>
        </w:rPr>
        <w:t xml:space="preserve"> </w:t>
      </w:r>
      <w:r w:rsidRPr="00576D88">
        <w:rPr>
          <w:sz w:val="28"/>
          <w:szCs w:val="28"/>
        </w:rPr>
        <w:t>поведінки на підставі аналізу ролей, що розігруються), «Наші емоції – наші</w:t>
      </w:r>
      <w:r w:rsidRPr="00576D88">
        <w:rPr>
          <w:spacing w:val="1"/>
          <w:sz w:val="28"/>
          <w:szCs w:val="28"/>
        </w:rPr>
        <w:t xml:space="preserve"> </w:t>
      </w:r>
      <w:r w:rsidRPr="00576D88">
        <w:rPr>
          <w:sz w:val="28"/>
          <w:szCs w:val="28"/>
        </w:rPr>
        <w:t>вчинки»</w:t>
      </w:r>
      <w:r w:rsidRPr="00576D88">
        <w:rPr>
          <w:spacing w:val="4"/>
          <w:sz w:val="28"/>
          <w:szCs w:val="28"/>
        </w:rPr>
        <w:t xml:space="preserve"> </w:t>
      </w:r>
      <w:r w:rsidRPr="00576D88">
        <w:rPr>
          <w:sz w:val="28"/>
          <w:szCs w:val="28"/>
        </w:rPr>
        <w:t>(усвідомлення</w:t>
      </w:r>
      <w:r w:rsidRPr="00576D88">
        <w:rPr>
          <w:spacing w:val="6"/>
          <w:sz w:val="28"/>
          <w:szCs w:val="28"/>
        </w:rPr>
        <w:t xml:space="preserve"> </w:t>
      </w:r>
      <w:proofErr w:type="spellStart"/>
      <w:r w:rsidRPr="00576D88">
        <w:rPr>
          <w:sz w:val="28"/>
          <w:szCs w:val="28"/>
        </w:rPr>
        <w:t>залежностей</w:t>
      </w:r>
      <w:proofErr w:type="spellEnd"/>
      <w:r w:rsidRPr="00576D88">
        <w:rPr>
          <w:spacing w:val="5"/>
          <w:sz w:val="28"/>
          <w:szCs w:val="28"/>
        </w:rPr>
        <w:t xml:space="preserve"> </w:t>
      </w:r>
      <w:r w:rsidRPr="00576D88">
        <w:rPr>
          <w:sz w:val="28"/>
          <w:szCs w:val="28"/>
        </w:rPr>
        <w:t>вчинків</w:t>
      </w:r>
      <w:r w:rsidRPr="00576D88">
        <w:rPr>
          <w:spacing w:val="5"/>
          <w:sz w:val="28"/>
          <w:szCs w:val="28"/>
        </w:rPr>
        <w:t xml:space="preserve"> </w:t>
      </w:r>
      <w:r w:rsidRPr="00576D88">
        <w:rPr>
          <w:sz w:val="28"/>
          <w:szCs w:val="28"/>
        </w:rPr>
        <w:t>від</w:t>
      </w:r>
      <w:r w:rsidRPr="00576D88">
        <w:rPr>
          <w:spacing w:val="5"/>
          <w:sz w:val="28"/>
          <w:szCs w:val="28"/>
        </w:rPr>
        <w:t xml:space="preserve"> </w:t>
      </w:r>
      <w:r w:rsidRPr="00576D88">
        <w:rPr>
          <w:sz w:val="28"/>
          <w:szCs w:val="28"/>
        </w:rPr>
        <w:t>емоційного</w:t>
      </w:r>
      <w:r w:rsidRPr="00576D88">
        <w:rPr>
          <w:spacing w:val="6"/>
          <w:sz w:val="28"/>
          <w:szCs w:val="28"/>
        </w:rPr>
        <w:t xml:space="preserve"> </w:t>
      </w:r>
      <w:r w:rsidRPr="00576D88">
        <w:rPr>
          <w:sz w:val="28"/>
          <w:szCs w:val="28"/>
        </w:rPr>
        <w:t>стану,</w:t>
      </w:r>
      <w:r w:rsidRPr="00576D88">
        <w:rPr>
          <w:spacing w:val="4"/>
          <w:sz w:val="28"/>
          <w:szCs w:val="28"/>
        </w:rPr>
        <w:t xml:space="preserve"> </w:t>
      </w:r>
      <w:r w:rsidRPr="00576D88">
        <w:rPr>
          <w:sz w:val="28"/>
          <w:szCs w:val="28"/>
        </w:rPr>
        <w:t>створення</w:t>
      </w:r>
      <w:r w:rsidR="006A6237" w:rsidRPr="00576D88">
        <w:rPr>
          <w:sz w:val="28"/>
          <w:szCs w:val="28"/>
        </w:rPr>
        <w:t xml:space="preserve"> </w:t>
      </w:r>
      <w:r w:rsidRPr="00576D88">
        <w:rPr>
          <w:sz w:val="28"/>
          <w:szCs w:val="28"/>
        </w:rPr>
        <w:t>умов щодо формування навичок управління своєю поведінкою),</w:t>
      </w:r>
      <w:r w:rsidRPr="00576D88">
        <w:rPr>
          <w:spacing w:val="1"/>
          <w:sz w:val="28"/>
          <w:szCs w:val="28"/>
        </w:rPr>
        <w:t xml:space="preserve"> </w:t>
      </w:r>
      <w:r w:rsidRPr="00576D88">
        <w:rPr>
          <w:sz w:val="28"/>
          <w:szCs w:val="28"/>
        </w:rPr>
        <w:t>«Конверт</w:t>
      </w:r>
      <w:r w:rsidRPr="00576D88">
        <w:rPr>
          <w:spacing w:val="1"/>
          <w:sz w:val="28"/>
          <w:szCs w:val="28"/>
        </w:rPr>
        <w:t xml:space="preserve"> </w:t>
      </w:r>
      <w:r w:rsidRPr="00576D88">
        <w:rPr>
          <w:sz w:val="28"/>
          <w:szCs w:val="28"/>
        </w:rPr>
        <w:t>проблем»</w:t>
      </w:r>
      <w:r w:rsidRPr="00576D88">
        <w:rPr>
          <w:spacing w:val="89"/>
          <w:sz w:val="28"/>
          <w:szCs w:val="28"/>
        </w:rPr>
        <w:t xml:space="preserve"> </w:t>
      </w:r>
      <w:r w:rsidRPr="00576D88">
        <w:rPr>
          <w:sz w:val="28"/>
          <w:szCs w:val="28"/>
        </w:rPr>
        <w:t>(усвідомлення</w:t>
      </w:r>
      <w:r w:rsidRPr="00576D88">
        <w:rPr>
          <w:spacing w:val="88"/>
          <w:sz w:val="28"/>
          <w:szCs w:val="28"/>
        </w:rPr>
        <w:t xml:space="preserve"> </w:t>
      </w:r>
      <w:r w:rsidRPr="00576D88">
        <w:rPr>
          <w:sz w:val="28"/>
          <w:szCs w:val="28"/>
        </w:rPr>
        <w:t>своїх</w:t>
      </w:r>
      <w:r w:rsidRPr="00576D88">
        <w:rPr>
          <w:spacing w:val="89"/>
          <w:sz w:val="28"/>
          <w:szCs w:val="28"/>
        </w:rPr>
        <w:t xml:space="preserve"> </w:t>
      </w:r>
      <w:r w:rsidRPr="00576D88">
        <w:rPr>
          <w:sz w:val="28"/>
          <w:szCs w:val="28"/>
        </w:rPr>
        <w:t>проблем</w:t>
      </w:r>
      <w:r w:rsidRPr="00576D88">
        <w:rPr>
          <w:spacing w:val="90"/>
          <w:sz w:val="28"/>
          <w:szCs w:val="28"/>
        </w:rPr>
        <w:t xml:space="preserve"> </w:t>
      </w:r>
      <w:r w:rsidRPr="00576D88">
        <w:rPr>
          <w:sz w:val="28"/>
          <w:szCs w:val="28"/>
        </w:rPr>
        <w:t>та</w:t>
      </w:r>
      <w:r w:rsidRPr="00576D88">
        <w:rPr>
          <w:spacing w:val="90"/>
          <w:sz w:val="28"/>
          <w:szCs w:val="28"/>
        </w:rPr>
        <w:t xml:space="preserve"> </w:t>
      </w:r>
      <w:r w:rsidRPr="00576D88">
        <w:rPr>
          <w:sz w:val="28"/>
          <w:szCs w:val="28"/>
        </w:rPr>
        <w:t>страхів</w:t>
      </w:r>
      <w:r w:rsidRPr="00576D88">
        <w:rPr>
          <w:spacing w:val="88"/>
          <w:sz w:val="28"/>
          <w:szCs w:val="28"/>
        </w:rPr>
        <w:t xml:space="preserve"> </w:t>
      </w:r>
      <w:r w:rsidRPr="00576D88">
        <w:rPr>
          <w:sz w:val="28"/>
          <w:szCs w:val="28"/>
        </w:rPr>
        <w:t>у</w:t>
      </w:r>
      <w:r w:rsidRPr="00576D88">
        <w:rPr>
          <w:spacing w:val="86"/>
          <w:sz w:val="28"/>
          <w:szCs w:val="28"/>
        </w:rPr>
        <w:t xml:space="preserve"> </w:t>
      </w:r>
      <w:r w:rsidRPr="00576D88">
        <w:rPr>
          <w:sz w:val="28"/>
          <w:szCs w:val="28"/>
        </w:rPr>
        <w:t>роботі</w:t>
      </w:r>
      <w:r w:rsidRPr="00576D88">
        <w:rPr>
          <w:spacing w:val="91"/>
          <w:sz w:val="28"/>
          <w:szCs w:val="28"/>
        </w:rPr>
        <w:t xml:space="preserve"> </w:t>
      </w:r>
      <w:r w:rsidRPr="00576D88">
        <w:rPr>
          <w:sz w:val="28"/>
          <w:szCs w:val="28"/>
        </w:rPr>
        <w:t>з</w:t>
      </w:r>
      <w:r w:rsidRPr="00576D88">
        <w:rPr>
          <w:spacing w:val="90"/>
          <w:sz w:val="28"/>
          <w:szCs w:val="28"/>
        </w:rPr>
        <w:t xml:space="preserve"> </w:t>
      </w:r>
      <w:r w:rsidRPr="00576D88">
        <w:rPr>
          <w:sz w:val="28"/>
          <w:szCs w:val="28"/>
        </w:rPr>
        <w:t>колегами),</w:t>
      </w:r>
    </w:p>
    <w:p w14:paraId="7A626F05" w14:textId="6A15DDC6" w:rsidR="00C95E1D" w:rsidRPr="00576D88" w:rsidRDefault="00C95E1D" w:rsidP="0072330D">
      <w:pPr>
        <w:pStyle w:val="ad"/>
        <w:spacing w:after="0" w:line="360" w:lineRule="auto"/>
        <w:ind w:right="846" w:firstLine="851"/>
        <w:jc w:val="both"/>
        <w:rPr>
          <w:sz w:val="28"/>
          <w:szCs w:val="28"/>
        </w:rPr>
      </w:pPr>
      <w:r w:rsidRPr="00576D88">
        <w:rPr>
          <w:sz w:val="28"/>
          <w:szCs w:val="28"/>
        </w:rPr>
        <w:t>«Правила</w:t>
      </w:r>
      <w:r w:rsidRPr="00576D88">
        <w:rPr>
          <w:spacing w:val="1"/>
          <w:sz w:val="28"/>
          <w:szCs w:val="28"/>
        </w:rPr>
        <w:t xml:space="preserve"> </w:t>
      </w:r>
      <w:r w:rsidRPr="00576D88">
        <w:rPr>
          <w:sz w:val="28"/>
          <w:szCs w:val="28"/>
        </w:rPr>
        <w:t>делегування»</w:t>
      </w:r>
      <w:r w:rsidRPr="00576D88">
        <w:rPr>
          <w:spacing w:val="1"/>
          <w:sz w:val="28"/>
          <w:szCs w:val="28"/>
        </w:rPr>
        <w:t xml:space="preserve"> </w:t>
      </w:r>
      <w:r w:rsidRPr="00576D88">
        <w:rPr>
          <w:sz w:val="28"/>
          <w:szCs w:val="28"/>
        </w:rPr>
        <w:t>(опрацювання</w:t>
      </w:r>
      <w:r w:rsidRPr="00576D88">
        <w:rPr>
          <w:spacing w:val="1"/>
          <w:sz w:val="28"/>
          <w:szCs w:val="28"/>
        </w:rPr>
        <w:t xml:space="preserve"> </w:t>
      </w:r>
      <w:r w:rsidRPr="00576D88">
        <w:rPr>
          <w:sz w:val="28"/>
          <w:szCs w:val="28"/>
        </w:rPr>
        <w:t>ключових</w:t>
      </w:r>
      <w:r w:rsidRPr="00576D88">
        <w:rPr>
          <w:spacing w:val="1"/>
          <w:sz w:val="28"/>
          <w:szCs w:val="28"/>
        </w:rPr>
        <w:t xml:space="preserve"> </w:t>
      </w:r>
      <w:r w:rsidRPr="00576D88">
        <w:rPr>
          <w:sz w:val="28"/>
          <w:szCs w:val="28"/>
        </w:rPr>
        <w:t>правил</w:t>
      </w:r>
      <w:r w:rsidRPr="00576D88">
        <w:rPr>
          <w:spacing w:val="1"/>
          <w:sz w:val="28"/>
          <w:szCs w:val="28"/>
        </w:rPr>
        <w:t xml:space="preserve"> </w:t>
      </w:r>
      <w:r w:rsidRPr="00576D88">
        <w:rPr>
          <w:sz w:val="28"/>
          <w:szCs w:val="28"/>
        </w:rPr>
        <w:t>грамотного</w:t>
      </w:r>
      <w:r w:rsidRPr="00576D88">
        <w:rPr>
          <w:spacing w:val="1"/>
          <w:sz w:val="28"/>
          <w:szCs w:val="28"/>
        </w:rPr>
        <w:t xml:space="preserve"> </w:t>
      </w:r>
      <w:r w:rsidRPr="00576D88">
        <w:rPr>
          <w:sz w:val="28"/>
          <w:szCs w:val="28"/>
        </w:rPr>
        <w:t>механізму</w:t>
      </w:r>
      <w:r w:rsidRPr="00576D88">
        <w:rPr>
          <w:spacing w:val="1"/>
          <w:sz w:val="28"/>
          <w:szCs w:val="28"/>
        </w:rPr>
        <w:t xml:space="preserve"> </w:t>
      </w:r>
      <w:r w:rsidRPr="00576D88">
        <w:rPr>
          <w:sz w:val="28"/>
          <w:szCs w:val="28"/>
        </w:rPr>
        <w:t>делегування),</w:t>
      </w:r>
      <w:r w:rsidRPr="00576D88">
        <w:rPr>
          <w:spacing w:val="1"/>
          <w:sz w:val="28"/>
          <w:szCs w:val="28"/>
        </w:rPr>
        <w:t xml:space="preserve"> </w:t>
      </w:r>
      <w:r w:rsidRPr="00576D88">
        <w:rPr>
          <w:sz w:val="28"/>
          <w:szCs w:val="28"/>
        </w:rPr>
        <w:t>«Типові</w:t>
      </w:r>
      <w:r w:rsidRPr="00576D88">
        <w:rPr>
          <w:spacing w:val="1"/>
          <w:sz w:val="28"/>
          <w:szCs w:val="28"/>
        </w:rPr>
        <w:t xml:space="preserve"> </w:t>
      </w:r>
      <w:r w:rsidRPr="00576D88">
        <w:rPr>
          <w:sz w:val="28"/>
          <w:szCs w:val="28"/>
        </w:rPr>
        <w:t>помилки</w:t>
      </w:r>
      <w:r w:rsidRPr="00576D88">
        <w:rPr>
          <w:spacing w:val="1"/>
          <w:sz w:val="28"/>
          <w:szCs w:val="28"/>
        </w:rPr>
        <w:t xml:space="preserve"> </w:t>
      </w:r>
      <w:r w:rsidRPr="00576D88">
        <w:rPr>
          <w:sz w:val="28"/>
          <w:szCs w:val="28"/>
        </w:rPr>
        <w:t>делегування»</w:t>
      </w:r>
      <w:r w:rsidRPr="00576D88">
        <w:rPr>
          <w:spacing w:val="1"/>
          <w:sz w:val="28"/>
          <w:szCs w:val="28"/>
        </w:rPr>
        <w:t xml:space="preserve"> </w:t>
      </w:r>
      <w:r w:rsidRPr="00576D88">
        <w:rPr>
          <w:sz w:val="28"/>
          <w:szCs w:val="28"/>
        </w:rPr>
        <w:t>(розгляд</w:t>
      </w:r>
      <w:r w:rsidRPr="00576D88">
        <w:rPr>
          <w:spacing w:val="1"/>
          <w:sz w:val="28"/>
          <w:szCs w:val="28"/>
        </w:rPr>
        <w:t xml:space="preserve"> </w:t>
      </w:r>
      <w:r w:rsidRPr="00576D88">
        <w:rPr>
          <w:sz w:val="28"/>
          <w:szCs w:val="28"/>
        </w:rPr>
        <w:t>моделей</w:t>
      </w:r>
      <w:r w:rsidRPr="00576D88">
        <w:rPr>
          <w:spacing w:val="-67"/>
          <w:sz w:val="28"/>
          <w:szCs w:val="28"/>
        </w:rPr>
        <w:t xml:space="preserve"> </w:t>
      </w:r>
      <w:r w:rsidRPr="00576D88">
        <w:rPr>
          <w:sz w:val="28"/>
          <w:szCs w:val="28"/>
        </w:rPr>
        <w:t>керівника:</w:t>
      </w:r>
      <w:r w:rsidRPr="00576D88">
        <w:rPr>
          <w:spacing w:val="38"/>
          <w:sz w:val="28"/>
          <w:szCs w:val="28"/>
        </w:rPr>
        <w:t xml:space="preserve"> </w:t>
      </w:r>
      <w:r w:rsidRPr="00576D88">
        <w:rPr>
          <w:sz w:val="28"/>
          <w:szCs w:val="28"/>
        </w:rPr>
        <w:t>«Знає</w:t>
      </w:r>
      <w:r w:rsidRPr="00576D88">
        <w:rPr>
          <w:spacing w:val="35"/>
          <w:sz w:val="28"/>
          <w:szCs w:val="28"/>
        </w:rPr>
        <w:t xml:space="preserve"> </w:t>
      </w:r>
      <w:r w:rsidRPr="00576D88">
        <w:rPr>
          <w:sz w:val="28"/>
          <w:szCs w:val="28"/>
        </w:rPr>
        <w:t>все»,</w:t>
      </w:r>
      <w:r w:rsidRPr="00576D88">
        <w:rPr>
          <w:spacing w:val="37"/>
          <w:sz w:val="28"/>
          <w:szCs w:val="28"/>
        </w:rPr>
        <w:t xml:space="preserve"> </w:t>
      </w:r>
      <w:r w:rsidRPr="00576D88">
        <w:rPr>
          <w:sz w:val="28"/>
          <w:szCs w:val="28"/>
        </w:rPr>
        <w:t>«Додумай</w:t>
      </w:r>
      <w:r w:rsidRPr="00576D88">
        <w:rPr>
          <w:spacing w:val="36"/>
          <w:sz w:val="28"/>
          <w:szCs w:val="28"/>
        </w:rPr>
        <w:t xml:space="preserve"> </w:t>
      </w:r>
      <w:r w:rsidRPr="00576D88">
        <w:rPr>
          <w:sz w:val="28"/>
          <w:szCs w:val="28"/>
        </w:rPr>
        <w:t>сам»,</w:t>
      </w:r>
      <w:r w:rsidRPr="00576D88">
        <w:rPr>
          <w:spacing w:val="36"/>
          <w:sz w:val="28"/>
          <w:szCs w:val="28"/>
        </w:rPr>
        <w:t xml:space="preserve"> </w:t>
      </w:r>
      <w:r w:rsidRPr="00576D88">
        <w:rPr>
          <w:sz w:val="28"/>
          <w:szCs w:val="28"/>
        </w:rPr>
        <w:t>«Утримання</w:t>
      </w:r>
      <w:r w:rsidRPr="00576D88">
        <w:rPr>
          <w:spacing w:val="36"/>
          <w:sz w:val="28"/>
          <w:szCs w:val="28"/>
        </w:rPr>
        <w:t xml:space="preserve"> </w:t>
      </w:r>
      <w:r w:rsidRPr="00576D88">
        <w:rPr>
          <w:sz w:val="28"/>
          <w:szCs w:val="28"/>
        </w:rPr>
        <w:t>крісла»,</w:t>
      </w:r>
      <w:r w:rsidRPr="00576D88">
        <w:rPr>
          <w:spacing w:val="37"/>
          <w:sz w:val="28"/>
          <w:szCs w:val="28"/>
        </w:rPr>
        <w:t xml:space="preserve"> </w:t>
      </w:r>
      <w:r w:rsidRPr="00576D88">
        <w:rPr>
          <w:sz w:val="28"/>
          <w:szCs w:val="28"/>
        </w:rPr>
        <w:t>«Все</w:t>
      </w:r>
      <w:r w:rsidRPr="00576D88">
        <w:rPr>
          <w:spacing w:val="38"/>
          <w:sz w:val="28"/>
          <w:szCs w:val="28"/>
        </w:rPr>
        <w:t xml:space="preserve"> </w:t>
      </w:r>
      <w:r w:rsidRPr="00576D88">
        <w:rPr>
          <w:sz w:val="28"/>
          <w:szCs w:val="28"/>
        </w:rPr>
        <w:t>розуміє»,</w:t>
      </w:r>
      <w:r w:rsidR="0072330D">
        <w:rPr>
          <w:sz w:val="28"/>
          <w:szCs w:val="28"/>
        </w:rPr>
        <w:t xml:space="preserve"> </w:t>
      </w:r>
      <w:r w:rsidRPr="00576D88">
        <w:rPr>
          <w:sz w:val="28"/>
          <w:szCs w:val="28"/>
        </w:rPr>
        <w:t>«Все</w:t>
      </w:r>
      <w:r w:rsidRPr="00576D88">
        <w:rPr>
          <w:spacing w:val="1"/>
          <w:sz w:val="28"/>
          <w:szCs w:val="28"/>
        </w:rPr>
        <w:t xml:space="preserve"> </w:t>
      </w:r>
      <w:r w:rsidRPr="00576D88">
        <w:rPr>
          <w:sz w:val="28"/>
          <w:szCs w:val="28"/>
        </w:rPr>
        <w:t>сам»),</w:t>
      </w:r>
      <w:r w:rsidRPr="00576D88">
        <w:rPr>
          <w:spacing w:val="1"/>
          <w:sz w:val="28"/>
          <w:szCs w:val="28"/>
        </w:rPr>
        <w:t xml:space="preserve"> </w:t>
      </w:r>
      <w:r w:rsidRPr="00576D88">
        <w:rPr>
          <w:sz w:val="28"/>
          <w:szCs w:val="28"/>
        </w:rPr>
        <w:t>«Вибір</w:t>
      </w:r>
      <w:r w:rsidRPr="00576D88">
        <w:rPr>
          <w:spacing w:val="1"/>
          <w:sz w:val="28"/>
          <w:szCs w:val="28"/>
        </w:rPr>
        <w:t xml:space="preserve"> </w:t>
      </w:r>
      <w:r w:rsidRPr="00576D88">
        <w:rPr>
          <w:sz w:val="28"/>
          <w:szCs w:val="28"/>
        </w:rPr>
        <w:t>виконавців</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делегування»</w:t>
      </w:r>
      <w:r w:rsidRPr="00576D88">
        <w:rPr>
          <w:spacing w:val="1"/>
          <w:sz w:val="28"/>
          <w:szCs w:val="28"/>
        </w:rPr>
        <w:t xml:space="preserve"> </w:t>
      </w:r>
      <w:r w:rsidRPr="00576D88">
        <w:rPr>
          <w:sz w:val="28"/>
          <w:szCs w:val="28"/>
        </w:rPr>
        <w:t>(розвиток</w:t>
      </w:r>
      <w:r w:rsidRPr="00576D88">
        <w:rPr>
          <w:spacing w:val="1"/>
          <w:sz w:val="28"/>
          <w:szCs w:val="28"/>
        </w:rPr>
        <w:t xml:space="preserve"> </w:t>
      </w:r>
      <w:r w:rsidRPr="00576D88">
        <w:rPr>
          <w:sz w:val="28"/>
          <w:szCs w:val="28"/>
        </w:rPr>
        <w:t>здатності</w:t>
      </w:r>
      <w:r w:rsidRPr="00576D88">
        <w:rPr>
          <w:spacing w:val="1"/>
          <w:sz w:val="28"/>
          <w:szCs w:val="28"/>
        </w:rPr>
        <w:t xml:space="preserve"> </w:t>
      </w:r>
      <w:r w:rsidRPr="00576D88">
        <w:rPr>
          <w:sz w:val="28"/>
          <w:szCs w:val="28"/>
        </w:rPr>
        <w:t>розуміння того, хто з колективу зможе якісно виконати конкретне завдання,</w:t>
      </w:r>
      <w:r w:rsidRPr="00576D88">
        <w:rPr>
          <w:spacing w:val="1"/>
          <w:sz w:val="28"/>
          <w:szCs w:val="28"/>
        </w:rPr>
        <w:t xml:space="preserve"> </w:t>
      </w:r>
      <w:r w:rsidRPr="00576D88">
        <w:rPr>
          <w:sz w:val="28"/>
          <w:szCs w:val="28"/>
        </w:rPr>
        <w:t>здатності</w:t>
      </w:r>
      <w:r w:rsidRPr="00576D88">
        <w:rPr>
          <w:spacing w:val="1"/>
          <w:sz w:val="28"/>
          <w:szCs w:val="28"/>
        </w:rPr>
        <w:t xml:space="preserve"> </w:t>
      </w:r>
      <w:r w:rsidRPr="00576D88">
        <w:rPr>
          <w:sz w:val="28"/>
          <w:szCs w:val="28"/>
        </w:rPr>
        <w:t>бачити</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розвивати</w:t>
      </w:r>
      <w:r w:rsidRPr="00576D88">
        <w:rPr>
          <w:spacing w:val="1"/>
          <w:sz w:val="28"/>
          <w:szCs w:val="28"/>
        </w:rPr>
        <w:t xml:space="preserve"> </w:t>
      </w:r>
      <w:r w:rsidRPr="00576D88">
        <w:rPr>
          <w:sz w:val="28"/>
          <w:szCs w:val="28"/>
        </w:rPr>
        <w:t>потенціал</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підлеглих),</w:t>
      </w:r>
      <w:r w:rsidRPr="00576D88">
        <w:rPr>
          <w:spacing w:val="1"/>
          <w:sz w:val="28"/>
          <w:szCs w:val="28"/>
        </w:rPr>
        <w:t xml:space="preserve"> </w:t>
      </w:r>
      <w:r w:rsidRPr="00576D88">
        <w:rPr>
          <w:sz w:val="28"/>
          <w:szCs w:val="28"/>
        </w:rPr>
        <w:t>«Довірче</w:t>
      </w:r>
      <w:r w:rsidRPr="00576D88">
        <w:rPr>
          <w:spacing w:val="1"/>
          <w:sz w:val="28"/>
          <w:szCs w:val="28"/>
        </w:rPr>
        <w:t xml:space="preserve"> </w:t>
      </w:r>
      <w:r w:rsidRPr="00576D88">
        <w:rPr>
          <w:sz w:val="28"/>
          <w:szCs w:val="28"/>
        </w:rPr>
        <w:t>падіння»</w:t>
      </w:r>
      <w:r w:rsidRPr="00576D88">
        <w:rPr>
          <w:spacing w:val="1"/>
          <w:sz w:val="28"/>
          <w:szCs w:val="28"/>
        </w:rPr>
        <w:t xml:space="preserve"> </w:t>
      </w:r>
      <w:r w:rsidRPr="00576D88">
        <w:rPr>
          <w:sz w:val="28"/>
          <w:szCs w:val="28"/>
        </w:rPr>
        <w:t>(зменшення комунікативної дистанції між членами групи, підвищення рівня</w:t>
      </w:r>
      <w:r w:rsidRPr="00576D88">
        <w:rPr>
          <w:spacing w:val="1"/>
          <w:sz w:val="28"/>
          <w:szCs w:val="28"/>
        </w:rPr>
        <w:t xml:space="preserve"> </w:t>
      </w:r>
      <w:r w:rsidRPr="00576D88">
        <w:rPr>
          <w:sz w:val="28"/>
          <w:szCs w:val="28"/>
        </w:rPr>
        <w:t>довіри до колег), «Інструктаж перед делегуванням» (формування здатності</w:t>
      </w:r>
      <w:r w:rsidRPr="00576D88">
        <w:rPr>
          <w:spacing w:val="1"/>
          <w:sz w:val="28"/>
          <w:szCs w:val="28"/>
        </w:rPr>
        <w:t xml:space="preserve"> </w:t>
      </w:r>
      <w:r w:rsidRPr="00576D88">
        <w:rPr>
          <w:sz w:val="28"/>
          <w:szCs w:val="28"/>
        </w:rPr>
        <w:t>налаштувати</w:t>
      </w:r>
      <w:r w:rsidRPr="00576D88">
        <w:rPr>
          <w:spacing w:val="1"/>
          <w:sz w:val="28"/>
          <w:szCs w:val="28"/>
        </w:rPr>
        <w:t xml:space="preserve"> </w:t>
      </w:r>
      <w:r w:rsidRPr="00576D88">
        <w:rPr>
          <w:sz w:val="28"/>
          <w:szCs w:val="28"/>
        </w:rPr>
        <w:t>співробітника</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якісне</w:t>
      </w:r>
      <w:r w:rsidRPr="00576D88">
        <w:rPr>
          <w:spacing w:val="1"/>
          <w:sz w:val="28"/>
          <w:szCs w:val="28"/>
        </w:rPr>
        <w:t xml:space="preserve"> </w:t>
      </w:r>
      <w:r w:rsidRPr="00576D88">
        <w:rPr>
          <w:sz w:val="28"/>
          <w:szCs w:val="28"/>
        </w:rPr>
        <w:t>виконання</w:t>
      </w:r>
      <w:r w:rsidRPr="00576D88">
        <w:rPr>
          <w:spacing w:val="1"/>
          <w:sz w:val="28"/>
          <w:szCs w:val="28"/>
        </w:rPr>
        <w:t xml:space="preserve"> </w:t>
      </w:r>
      <w:r w:rsidRPr="00576D88">
        <w:rPr>
          <w:sz w:val="28"/>
          <w:szCs w:val="28"/>
        </w:rPr>
        <w:t>дорученого</w:t>
      </w:r>
      <w:r w:rsidRPr="00576D88">
        <w:rPr>
          <w:spacing w:val="1"/>
          <w:sz w:val="28"/>
          <w:szCs w:val="28"/>
        </w:rPr>
        <w:t xml:space="preserve"> </w:t>
      </w:r>
      <w:r w:rsidRPr="00576D88">
        <w:rPr>
          <w:sz w:val="28"/>
          <w:szCs w:val="28"/>
        </w:rPr>
        <w:t>завдання,</w:t>
      </w:r>
      <w:r w:rsidRPr="00576D88">
        <w:rPr>
          <w:spacing w:val="1"/>
          <w:sz w:val="28"/>
          <w:szCs w:val="28"/>
        </w:rPr>
        <w:t xml:space="preserve"> </w:t>
      </w:r>
      <w:r w:rsidRPr="00576D88">
        <w:rPr>
          <w:sz w:val="28"/>
          <w:szCs w:val="28"/>
        </w:rPr>
        <w:t>серйозне</w:t>
      </w:r>
      <w:r w:rsidRPr="00576D88">
        <w:rPr>
          <w:spacing w:val="1"/>
          <w:sz w:val="28"/>
          <w:szCs w:val="28"/>
        </w:rPr>
        <w:t xml:space="preserve"> </w:t>
      </w:r>
      <w:r w:rsidRPr="00576D88">
        <w:rPr>
          <w:sz w:val="28"/>
          <w:szCs w:val="28"/>
        </w:rPr>
        <w:t>відношення</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справи),</w:t>
      </w:r>
      <w:r w:rsidRPr="00576D88">
        <w:rPr>
          <w:spacing w:val="1"/>
          <w:sz w:val="28"/>
          <w:szCs w:val="28"/>
        </w:rPr>
        <w:t xml:space="preserve"> </w:t>
      </w:r>
      <w:r w:rsidRPr="00576D88">
        <w:rPr>
          <w:sz w:val="28"/>
          <w:szCs w:val="28"/>
        </w:rPr>
        <w:t>«Контраргументи»</w:t>
      </w:r>
      <w:r w:rsidRPr="00576D88">
        <w:rPr>
          <w:spacing w:val="1"/>
          <w:sz w:val="28"/>
          <w:szCs w:val="28"/>
        </w:rPr>
        <w:t xml:space="preserve"> </w:t>
      </w:r>
      <w:r w:rsidRPr="00576D88">
        <w:rPr>
          <w:sz w:val="28"/>
          <w:szCs w:val="28"/>
        </w:rPr>
        <w:t>(створення</w:t>
      </w:r>
      <w:r w:rsidRPr="00576D88">
        <w:rPr>
          <w:spacing w:val="1"/>
          <w:sz w:val="28"/>
          <w:szCs w:val="28"/>
        </w:rPr>
        <w:t xml:space="preserve"> </w:t>
      </w:r>
      <w:r w:rsidRPr="00576D88">
        <w:rPr>
          <w:sz w:val="28"/>
          <w:szCs w:val="28"/>
        </w:rPr>
        <w:t>умов</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саморозкриття,</w:t>
      </w:r>
      <w:r w:rsidRPr="00576D88">
        <w:rPr>
          <w:spacing w:val="1"/>
          <w:sz w:val="28"/>
          <w:szCs w:val="28"/>
        </w:rPr>
        <w:t xml:space="preserve"> </w:t>
      </w:r>
      <w:r w:rsidRPr="00576D88">
        <w:rPr>
          <w:sz w:val="28"/>
          <w:szCs w:val="28"/>
        </w:rPr>
        <w:t>відпрацювання</w:t>
      </w:r>
      <w:r w:rsidRPr="00576D88">
        <w:rPr>
          <w:spacing w:val="1"/>
          <w:sz w:val="28"/>
          <w:szCs w:val="28"/>
        </w:rPr>
        <w:t xml:space="preserve"> </w:t>
      </w:r>
      <w:r w:rsidRPr="00576D88">
        <w:rPr>
          <w:sz w:val="28"/>
          <w:szCs w:val="28"/>
        </w:rPr>
        <w:t>вміння</w:t>
      </w:r>
      <w:r w:rsidRPr="00576D88">
        <w:rPr>
          <w:spacing w:val="1"/>
          <w:sz w:val="28"/>
          <w:szCs w:val="28"/>
        </w:rPr>
        <w:t xml:space="preserve"> </w:t>
      </w:r>
      <w:r w:rsidRPr="00576D88">
        <w:rPr>
          <w:sz w:val="28"/>
          <w:szCs w:val="28"/>
        </w:rPr>
        <w:t>вести</w:t>
      </w:r>
      <w:r w:rsidRPr="00576D88">
        <w:rPr>
          <w:spacing w:val="1"/>
          <w:sz w:val="28"/>
          <w:szCs w:val="28"/>
        </w:rPr>
        <w:t xml:space="preserve"> </w:t>
      </w:r>
      <w:r w:rsidRPr="00576D88">
        <w:rPr>
          <w:sz w:val="28"/>
          <w:szCs w:val="28"/>
        </w:rPr>
        <w:t>полеміку</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наводити</w:t>
      </w:r>
      <w:r w:rsidRPr="00576D88">
        <w:rPr>
          <w:spacing w:val="1"/>
          <w:sz w:val="28"/>
          <w:szCs w:val="28"/>
        </w:rPr>
        <w:t xml:space="preserve"> </w:t>
      </w:r>
      <w:r w:rsidRPr="00576D88">
        <w:rPr>
          <w:sz w:val="28"/>
          <w:szCs w:val="28"/>
        </w:rPr>
        <w:t>контраргументи),</w:t>
      </w:r>
      <w:r w:rsidRPr="00576D88">
        <w:rPr>
          <w:spacing w:val="1"/>
          <w:sz w:val="28"/>
          <w:szCs w:val="28"/>
        </w:rPr>
        <w:t xml:space="preserve"> </w:t>
      </w:r>
      <w:r w:rsidRPr="00576D88">
        <w:rPr>
          <w:sz w:val="28"/>
          <w:szCs w:val="28"/>
        </w:rPr>
        <w:t>«Контроль</w:t>
      </w:r>
      <w:r w:rsidRPr="00576D88">
        <w:rPr>
          <w:spacing w:val="1"/>
          <w:sz w:val="28"/>
          <w:szCs w:val="28"/>
        </w:rPr>
        <w:t xml:space="preserve"> </w:t>
      </w:r>
      <w:r w:rsidRPr="00576D88">
        <w:rPr>
          <w:sz w:val="28"/>
          <w:szCs w:val="28"/>
        </w:rPr>
        <w:t>при</w:t>
      </w:r>
      <w:r w:rsidRPr="00576D88">
        <w:rPr>
          <w:spacing w:val="1"/>
          <w:sz w:val="28"/>
          <w:szCs w:val="28"/>
        </w:rPr>
        <w:t xml:space="preserve"> </w:t>
      </w:r>
      <w:r w:rsidRPr="00576D88">
        <w:rPr>
          <w:sz w:val="28"/>
          <w:szCs w:val="28"/>
        </w:rPr>
        <w:t>делегуванні</w:t>
      </w:r>
      <w:r w:rsidRPr="00576D88">
        <w:rPr>
          <w:spacing w:val="1"/>
          <w:sz w:val="28"/>
          <w:szCs w:val="28"/>
        </w:rPr>
        <w:t xml:space="preserve"> </w:t>
      </w:r>
      <w:r w:rsidRPr="00576D88">
        <w:rPr>
          <w:sz w:val="28"/>
          <w:szCs w:val="28"/>
        </w:rPr>
        <w:t>повноважень»</w:t>
      </w:r>
      <w:r w:rsidRPr="00576D88">
        <w:rPr>
          <w:spacing w:val="1"/>
          <w:sz w:val="28"/>
          <w:szCs w:val="28"/>
        </w:rPr>
        <w:t xml:space="preserve"> </w:t>
      </w:r>
      <w:r w:rsidRPr="00576D88">
        <w:rPr>
          <w:sz w:val="28"/>
          <w:szCs w:val="28"/>
        </w:rPr>
        <w:t>(з’ясування</w:t>
      </w:r>
      <w:r w:rsidRPr="00576D88">
        <w:rPr>
          <w:spacing w:val="1"/>
          <w:sz w:val="28"/>
          <w:szCs w:val="28"/>
        </w:rPr>
        <w:t xml:space="preserve"> </w:t>
      </w:r>
      <w:r w:rsidRPr="00576D88">
        <w:rPr>
          <w:sz w:val="28"/>
          <w:szCs w:val="28"/>
        </w:rPr>
        <w:t>алгоритму</w:t>
      </w:r>
      <w:r w:rsidRPr="00576D88">
        <w:rPr>
          <w:spacing w:val="-5"/>
          <w:sz w:val="28"/>
          <w:szCs w:val="28"/>
        </w:rPr>
        <w:t xml:space="preserve"> </w:t>
      </w:r>
      <w:r w:rsidRPr="00576D88">
        <w:rPr>
          <w:sz w:val="28"/>
          <w:szCs w:val="28"/>
        </w:rPr>
        <w:t>контролю</w:t>
      </w:r>
      <w:r w:rsidRPr="00576D88">
        <w:rPr>
          <w:spacing w:val="-1"/>
          <w:sz w:val="28"/>
          <w:szCs w:val="28"/>
        </w:rPr>
        <w:t xml:space="preserve"> </w:t>
      </w:r>
      <w:r w:rsidRPr="00576D88">
        <w:rPr>
          <w:sz w:val="28"/>
          <w:szCs w:val="28"/>
        </w:rPr>
        <w:t>за делегованими</w:t>
      </w:r>
      <w:r w:rsidRPr="00576D88">
        <w:rPr>
          <w:spacing w:val="-2"/>
          <w:sz w:val="28"/>
          <w:szCs w:val="28"/>
        </w:rPr>
        <w:t xml:space="preserve"> </w:t>
      </w:r>
      <w:r w:rsidRPr="00576D88">
        <w:rPr>
          <w:sz w:val="28"/>
          <w:szCs w:val="28"/>
        </w:rPr>
        <w:t>повноваженнями).</w:t>
      </w:r>
    </w:p>
    <w:p w14:paraId="30D2C5ED" w14:textId="77777777" w:rsidR="00C95E1D" w:rsidRPr="00576D88" w:rsidRDefault="00C95E1D" w:rsidP="00900246">
      <w:pPr>
        <w:pStyle w:val="ad"/>
        <w:spacing w:after="0" w:line="360" w:lineRule="auto"/>
        <w:ind w:right="847" w:firstLine="851"/>
        <w:jc w:val="both"/>
        <w:rPr>
          <w:sz w:val="28"/>
          <w:szCs w:val="28"/>
        </w:rPr>
      </w:pPr>
      <w:r w:rsidRPr="00576D88">
        <w:rPr>
          <w:sz w:val="28"/>
          <w:szCs w:val="28"/>
        </w:rPr>
        <w:t>Навчити учасників керувати своїм часом для попередження стресу та</w:t>
      </w:r>
      <w:r w:rsidRPr="00576D88">
        <w:rPr>
          <w:spacing w:val="1"/>
          <w:sz w:val="28"/>
          <w:szCs w:val="28"/>
        </w:rPr>
        <w:t xml:space="preserve"> </w:t>
      </w:r>
      <w:r w:rsidRPr="00576D88">
        <w:rPr>
          <w:sz w:val="28"/>
          <w:szCs w:val="28"/>
        </w:rPr>
        <w:t>хронічної втоми, бути ефективним та успішним; знаходити більше часу для</w:t>
      </w:r>
      <w:r w:rsidRPr="00576D88">
        <w:rPr>
          <w:spacing w:val="1"/>
          <w:sz w:val="28"/>
          <w:szCs w:val="28"/>
        </w:rPr>
        <w:t xml:space="preserve"> </w:t>
      </w:r>
      <w:r w:rsidRPr="00576D88">
        <w:rPr>
          <w:sz w:val="28"/>
          <w:szCs w:val="28"/>
        </w:rPr>
        <w:t>захоплень та самовдосконалення; розглянути ефективні прийоми та методи</w:t>
      </w:r>
      <w:r w:rsidRPr="00576D88">
        <w:rPr>
          <w:spacing w:val="1"/>
          <w:sz w:val="28"/>
          <w:szCs w:val="28"/>
        </w:rPr>
        <w:t xml:space="preserve"> </w:t>
      </w:r>
      <w:r w:rsidRPr="00576D88">
        <w:rPr>
          <w:i/>
          <w:sz w:val="28"/>
          <w:szCs w:val="28"/>
        </w:rPr>
        <w:t>тайм-менеджменту</w:t>
      </w:r>
      <w:r w:rsidRPr="00576D88">
        <w:rPr>
          <w:sz w:val="28"/>
          <w:szCs w:val="28"/>
        </w:rPr>
        <w:t>; відпрацювати навички планування свого часу; створити</w:t>
      </w:r>
      <w:r w:rsidRPr="00576D88">
        <w:rPr>
          <w:spacing w:val="-67"/>
          <w:sz w:val="28"/>
          <w:szCs w:val="28"/>
        </w:rPr>
        <w:t xml:space="preserve"> </w:t>
      </w:r>
      <w:r w:rsidRPr="00576D88">
        <w:rPr>
          <w:sz w:val="28"/>
          <w:szCs w:val="28"/>
        </w:rPr>
        <w:t>комфортні</w:t>
      </w:r>
      <w:r w:rsidRPr="00576D88">
        <w:rPr>
          <w:spacing w:val="1"/>
          <w:sz w:val="28"/>
          <w:szCs w:val="28"/>
        </w:rPr>
        <w:t xml:space="preserve"> </w:t>
      </w:r>
      <w:r w:rsidRPr="00576D88">
        <w:rPr>
          <w:sz w:val="28"/>
          <w:szCs w:val="28"/>
        </w:rPr>
        <w:t>умови</w:t>
      </w:r>
      <w:r w:rsidRPr="00576D88">
        <w:rPr>
          <w:spacing w:val="1"/>
          <w:sz w:val="28"/>
          <w:szCs w:val="28"/>
        </w:rPr>
        <w:t xml:space="preserve"> </w:t>
      </w:r>
      <w:r w:rsidRPr="00576D88">
        <w:rPr>
          <w:sz w:val="28"/>
          <w:szCs w:val="28"/>
        </w:rPr>
        <w:t>роботи</w:t>
      </w:r>
      <w:r w:rsidRPr="00576D88">
        <w:rPr>
          <w:spacing w:val="1"/>
          <w:sz w:val="28"/>
          <w:szCs w:val="28"/>
        </w:rPr>
        <w:t xml:space="preserve"> </w:t>
      </w:r>
      <w:r w:rsidRPr="00576D88">
        <w:rPr>
          <w:sz w:val="28"/>
          <w:szCs w:val="28"/>
        </w:rPr>
        <w:t>групи.</w:t>
      </w:r>
      <w:r w:rsidRPr="00576D88">
        <w:rPr>
          <w:spacing w:val="1"/>
          <w:sz w:val="28"/>
          <w:szCs w:val="28"/>
        </w:rPr>
        <w:t xml:space="preserve"> </w:t>
      </w:r>
      <w:r w:rsidRPr="00576D88">
        <w:rPr>
          <w:sz w:val="28"/>
          <w:szCs w:val="28"/>
        </w:rPr>
        <w:t>Це</w:t>
      </w:r>
      <w:r w:rsidRPr="00576D88">
        <w:rPr>
          <w:spacing w:val="1"/>
          <w:sz w:val="28"/>
          <w:szCs w:val="28"/>
        </w:rPr>
        <w:t xml:space="preserve"> </w:t>
      </w:r>
      <w:r w:rsidRPr="00576D88">
        <w:rPr>
          <w:sz w:val="28"/>
          <w:szCs w:val="28"/>
        </w:rPr>
        <w:t>ключові</w:t>
      </w:r>
      <w:r w:rsidRPr="00576D88">
        <w:rPr>
          <w:spacing w:val="1"/>
          <w:sz w:val="28"/>
          <w:szCs w:val="28"/>
        </w:rPr>
        <w:t xml:space="preserve"> </w:t>
      </w:r>
      <w:r w:rsidRPr="00576D88">
        <w:rPr>
          <w:sz w:val="28"/>
          <w:szCs w:val="28"/>
        </w:rPr>
        <w:t>завдання,</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ставить</w:t>
      </w:r>
      <w:r w:rsidRPr="00576D88">
        <w:rPr>
          <w:spacing w:val="1"/>
          <w:sz w:val="28"/>
          <w:szCs w:val="28"/>
        </w:rPr>
        <w:t xml:space="preserve"> </w:t>
      </w:r>
      <w:r w:rsidRPr="00576D88">
        <w:rPr>
          <w:sz w:val="28"/>
          <w:szCs w:val="28"/>
        </w:rPr>
        <w:t>перед</w:t>
      </w:r>
      <w:r w:rsidRPr="00576D88">
        <w:rPr>
          <w:spacing w:val="1"/>
          <w:sz w:val="28"/>
          <w:szCs w:val="28"/>
        </w:rPr>
        <w:t xml:space="preserve"> </w:t>
      </w:r>
      <w:r w:rsidRPr="00576D88">
        <w:rPr>
          <w:sz w:val="28"/>
          <w:szCs w:val="28"/>
        </w:rPr>
        <w:t>учасникам викладач-тренер у процесі тренінгу з тайм-менеджменту для МК</w:t>
      </w:r>
      <w:r w:rsidRPr="00576D88">
        <w:rPr>
          <w:spacing w:val="1"/>
          <w:sz w:val="28"/>
          <w:szCs w:val="28"/>
        </w:rPr>
        <w:t xml:space="preserve"> </w:t>
      </w:r>
      <w:r w:rsidRPr="00576D88">
        <w:rPr>
          <w:sz w:val="28"/>
          <w:szCs w:val="28"/>
        </w:rPr>
        <w:t>ЗЗСО.</w:t>
      </w:r>
    </w:p>
    <w:p w14:paraId="228D654F" w14:textId="37354253" w:rsidR="00C95E1D" w:rsidRPr="00576D88" w:rsidRDefault="00C95E1D" w:rsidP="006A6237">
      <w:pPr>
        <w:pStyle w:val="ad"/>
        <w:spacing w:after="0" w:line="360" w:lineRule="auto"/>
        <w:ind w:right="846" w:firstLine="851"/>
        <w:jc w:val="both"/>
        <w:rPr>
          <w:sz w:val="28"/>
          <w:szCs w:val="28"/>
        </w:rPr>
      </w:pPr>
      <w:r w:rsidRPr="00576D88">
        <w:rPr>
          <w:sz w:val="28"/>
          <w:szCs w:val="28"/>
        </w:rPr>
        <w:t>Переконані, що для формування готовності МК ЗЗСО до 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необхідним</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впровадження</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фахову</w:t>
      </w:r>
      <w:r w:rsidRPr="00576D88">
        <w:rPr>
          <w:spacing w:val="1"/>
          <w:sz w:val="28"/>
          <w:szCs w:val="28"/>
        </w:rPr>
        <w:t xml:space="preserve"> </w:t>
      </w:r>
      <w:r w:rsidRPr="00576D88">
        <w:rPr>
          <w:sz w:val="28"/>
          <w:szCs w:val="28"/>
        </w:rPr>
        <w:t>підготовку</w:t>
      </w:r>
      <w:r w:rsidRPr="00576D88">
        <w:rPr>
          <w:spacing w:val="1"/>
          <w:sz w:val="28"/>
          <w:szCs w:val="28"/>
        </w:rPr>
        <w:t xml:space="preserve"> </w:t>
      </w:r>
      <w:r w:rsidRPr="00576D88">
        <w:rPr>
          <w:sz w:val="28"/>
          <w:szCs w:val="28"/>
        </w:rPr>
        <w:t>тренінгових</w:t>
      </w:r>
      <w:r w:rsidRPr="00576D88">
        <w:rPr>
          <w:spacing w:val="1"/>
          <w:sz w:val="28"/>
          <w:szCs w:val="28"/>
        </w:rPr>
        <w:t xml:space="preserve"> </w:t>
      </w:r>
      <w:r w:rsidRPr="00576D88">
        <w:rPr>
          <w:sz w:val="28"/>
          <w:szCs w:val="28"/>
        </w:rPr>
        <w:t xml:space="preserve">технологій. Саме за допомогою </w:t>
      </w:r>
      <w:proofErr w:type="spellStart"/>
      <w:r w:rsidRPr="00576D88">
        <w:rPr>
          <w:sz w:val="28"/>
          <w:szCs w:val="28"/>
        </w:rPr>
        <w:t>професійно</w:t>
      </w:r>
      <w:proofErr w:type="spellEnd"/>
      <w:r w:rsidRPr="00576D88">
        <w:rPr>
          <w:sz w:val="28"/>
          <w:szCs w:val="28"/>
        </w:rPr>
        <w:t xml:space="preserve"> спрямованих тренінгів можливим</w:t>
      </w:r>
      <w:r w:rsidRPr="00576D88">
        <w:rPr>
          <w:spacing w:val="-67"/>
          <w:sz w:val="28"/>
          <w:szCs w:val="28"/>
        </w:rPr>
        <w:t xml:space="preserve"> </w:t>
      </w:r>
      <w:r w:rsidRPr="00576D88">
        <w:rPr>
          <w:sz w:val="28"/>
          <w:szCs w:val="28"/>
        </w:rPr>
        <w:t>є</w:t>
      </w:r>
      <w:r w:rsidRPr="00576D88">
        <w:rPr>
          <w:spacing w:val="1"/>
          <w:sz w:val="28"/>
          <w:szCs w:val="28"/>
        </w:rPr>
        <w:t xml:space="preserve"> </w:t>
      </w:r>
      <w:r w:rsidRPr="00576D88">
        <w:rPr>
          <w:sz w:val="28"/>
          <w:szCs w:val="28"/>
        </w:rPr>
        <w:t>формування</w:t>
      </w:r>
      <w:r w:rsidRPr="00576D88">
        <w:rPr>
          <w:spacing w:val="1"/>
          <w:sz w:val="28"/>
          <w:szCs w:val="28"/>
        </w:rPr>
        <w:t xml:space="preserve"> </w:t>
      </w:r>
      <w:proofErr w:type="spellStart"/>
      <w:r w:rsidRPr="00576D88">
        <w:rPr>
          <w:sz w:val="28"/>
          <w:szCs w:val="28"/>
        </w:rPr>
        <w:t>управлінсько</w:t>
      </w:r>
      <w:proofErr w:type="spellEnd"/>
      <w:r w:rsidRPr="00576D88">
        <w:rPr>
          <w:sz w:val="28"/>
          <w:szCs w:val="28"/>
        </w:rPr>
        <w:t>-технологічної</w:t>
      </w:r>
      <w:r w:rsidRPr="00576D88">
        <w:rPr>
          <w:spacing w:val="1"/>
          <w:sz w:val="28"/>
          <w:szCs w:val="28"/>
        </w:rPr>
        <w:t xml:space="preserve"> </w:t>
      </w:r>
      <w:r w:rsidRPr="00576D88">
        <w:rPr>
          <w:sz w:val="28"/>
          <w:szCs w:val="28"/>
        </w:rPr>
        <w:t>компетентності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відповідних</w:t>
      </w:r>
      <w:r w:rsidRPr="00576D88">
        <w:rPr>
          <w:spacing w:val="1"/>
          <w:sz w:val="28"/>
          <w:szCs w:val="28"/>
        </w:rPr>
        <w:t xml:space="preserve"> </w:t>
      </w:r>
      <w:r w:rsidRPr="00576D88">
        <w:rPr>
          <w:sz w:val="28"/>
          <w:szCs w:val="28"/>
        </w:rPr>
        <w:t>компетенцій,</w:t>
      </w:r>
      <w:r w:rsidRPr="00576D88">
        <w:rPr>
          <w:spacing w:val="1"/>
          <w:sz w:val="28"/>
          <w:szCs w:val="28"/>
        </w:rPr>
        <w:t xml:space="preserve"> </w:t>
      </w:r>
      <w:r w:rsidRPr="00576D88">
        <w:rPr>
          <w:sz w:val="28"/>
          <w:szCs w:val="28"/>
        </w:rPr>
        <w:t>необхідних</w:t>
      </w:r>
      <w:r w:rsidRPr="00576D88">
        <w:rPr>
          <w:spacing w:val="1"/>
          <w:sz w:val="28"/>
          <w:szCs w:val="28"/>
        </w:rPr>
        <w:t xml:space="preserve"> </w:t>
      </w:r>
      <w:r w:rsidRPr="00576D88">
        <w:rPr>
          <w:sz w:val="28"/>
          <w:szCs w:val="28"/>
        </w:rPr>
        <w:t>керівнику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процесі</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Проведення</w:t>
      </w:r>
      <w:r w:rsidRPr="00576D88">
        <w:rPr>
          <w:spacing w:val="34"/>
          <w:sz w:val="28"/>
          <w:szCs w:val="28"/>
        </w:rPr>
        <w:t xml:space="preserve"> </w:t>
      </w:r>
      <w:r w:rsidRPr="00576D88">
        <w:rPr>
          <w:sz w:val="28"/>
          <w:szCs w:val="28"/>
        </w:rPr>
        <w:t>циклу</w:t>
      </w:r>
      <w:r w:rsidRPr="00576D88">
        <w:rPr>
          <w:spacing w:val="35"/>
          <w:sz w:val="28"/>
          <w:szCs w:val="28"/>
        </w:rPr>
        <w:t xml:space="preserve"> </w:t>
      </w:r>
      <w:r w:rsidRPr="00576D88">
        <w:rPr>
          <w:sz w:val="28"/>
          <w:szCs w:val="28"/>
        </w:rPr>
        <w:t>(або</w:t>
      </w:r>
      <w:r w:rsidRPr="00576D88">
        <w:rPr>
          <w:spacing w:val="36"/>
          <w:sz w:val="28"/>
          <w:szCs w:val="28"/>
        </w:rPr>
        <w:t xml:space="preserve"> </w:t>
      </w:r>
      <w:r w:rsidRPr="00576D88">
        <w:rPr>
          <w:sz w:val="28"/>
          <w:szCs w:val="28"/>
        </w:rPr>
        <w:t>окремих)</w:t>
      </w:r>
      <w:r w:rsidRPr="00576D88">
        <w:rPr>
          <w:spacing w:val="37"/>
          <w:sz w:val="28"/>
          <w:szCs w:val="28"/>
        </w:rPr>
        <w:t xml:space="preserve"> </w:t>
      </w:r>
      <w:r w:rsidRPr="00576D88">
        <w:rPr>
          <w:sz w:val="28"/>
          <w:szCs w:val="28"/>
        </w:rPr>
        <w:t>тренінгів</w:t>
      </w:r>
      <w:r w:rsidRPr="00576D88">
        <w:rPr>
          <w:spacing w:val="35"/>
          <w:sz w:val="28"/>
          <w:szCs w:val="28"/>
        </w:rPr>
        <w:t xml:space="preserve"> </w:t>
      </w:r>
      <w:r w:rsidRPr="00576D88">
        <w:rPr>
          <w:sz w:val="28"/>
          <w:szCs w:val="28"/>
        </w:rPr>
        <w:t>сприяє</w:t>
      </w:r>
      <w:r w:rsidRPr="00576D88">
        <w:rPr>
          <w:spacing w:val="37"/>
          <w:sz w:val="28"/>
          <w:szCs w:val="28"/>
        </w:rPr>
        <w:t xml:space="preserve"> </w:t>
      </w:r>
      <w:r w:rsidRPr="00576D88">
        <w:rPr>
          <w:sz w:val="28"/>
          <w:szCs w:val="28"/>
        </w:rPr>
        <w:t>зміні</w:t>
      </w:r>
      <w:r w:rsidRPr="00576D88">
        <w:rPr>
          <w:spacing w:val="37"/>
          <w:sz w:val="28"/>
          <w:szCs w:val="28"/>
        </w:rPr>
        <w:t xml:space="preserve"> </w:t>
      </w:r>
      <w:r w:rsidRPr="00576D88">
        <w:rPr>
          <w:sz w:val="28"/>
          <w:szCs w:val="28"/>
        </w:rPr>
        <w:t>уявлень</w:t>
      </w:r>
      <w:r w:rsidRPr="00576D88">
        <w:rPr>
          <w:spacing w:val="45"/>
          <w:sz w:val="28"/>
          <w:szCs w:val="28"/>
        </w:rPr>
        <w:t xml:space="preserve"> </w:t>
      </w:r>
      <w:r w:rsidRPr="00576D88">
        <w:rPr>
          <w:sz w:val="28"/>
          <w:szCs w:val="28"/>
        </w:rPr>
        <w:t>здобувачів</w:t>
      </w:r>
      <w:r w:rsidR="006A6237" w:rsidRPr="00576D88">
        <w:rPr>
          <w:sz w:val="28"/>
          <w:szCs w:val="28"/>
        </w:rPr>
        <w:t xml:space="preserve"> </w:t>
      </w:r>
      <w:r w:rsidRPr="00576D88">
        <w:rPr>
          <w:sz w:val="28"/>
          <w:szCs w:val="28"/>
        </w:rPr>
        <w:t>ВО про подальшу управлінську діяльність, дає відчути себе в ролі керівника</w:t>
      </w:r>
      <w:r w:rsidRPr="00576D88">
        <w:rPr>
          <w:spacing w:val="1"/>
          <w:sz w:val="28"/>
          <w:szCs w:val="28"/>
        </w:rPr>
        <w:t xml:space="preserve"> </w:t>
      </w:r>
      <w:r w:rsidRPr="00576D88">
        <w:rPr>
          <w:sz w:val="28"/>
          <w:szCs w:val="28"/>
        </w:rPr>
        <w:t xml:space="preserve">ЗЗСО, слухати </w:t>
      </w:r>
      <w:r w:rsidRPr="00576D88">
        <w:rPr>
          <w:sz w:val="28"/>
          <w:szCs w:val="28"/>
        </w:rPr>
        <w:lastRenderedPageBreak/>
        <w:t>опонента, чітко висловлюватися, відстоювати свою позицію,</w:t>
      </w:r>
      <w:r w:rsidRPr="00576D88">
        <w:rPr>
          <w:spacing w:val="1"/>
          <w:sz w:val="28"/>
          <w:szCs w:val="28"/>
        </w:rPr>
        <w:t xml:space="preserve"> </w:t>
      </w:r>
      <w:r w:rsidRPr="00576D88">
        <w:rPr>
          <w:sz w:val="28"/>
          <w:szCs w:val="28"/>
        </w:rPr>
        <w:t>йти на компроміс, проявляти ініціативу. Можна з упевненістю констатувати,</w:t>
      </w:r>
      <w:r w:rsidRPr="00576D88">
        <w:rPr>
          <w:spacing w:val="1"/>
          <w:sz w:val="28"/>
          <w:szCs w:val="28"/>
        </w:rPr>
        <w:t xml:space="preserve"> </w:t>
      </w:r>
      <w:r w:rsidRPr="00576D88">
        <w:rPr>
          <w:sz w:val="28"/>
          <w:szCs w:val="28"/>
        </w:rPr>
        <w:t>що цикл тренінгів сприяє розвитку мотиваційного, змістового, операційного,</w:t>
      </w:r>
      <w:r w:rsidRPr="00576D88">
        <w:rPr>
          <w:spacing w:val="1"/>
          <w:sz w:val="28"/>
          <w:szCs w:val="28"/>
        </w:rPr>
        <w:t xml:space="preserve"> </w:t>
      </w:r>
      <w:r w:rsidRPr="00576D88">
        <w:rPr>
          <w:sz w:val="28"/>
          <w:szCs w:val="28"/>
        </w:rPr>
        <w:t>особистісно-рефлексивного</w:t>
      </w:r>
      <w:r w:rsidRPr="00576D88">
        <w:rPr>
          <w:spacing w:val="1"/>
          <w:sz w:val="28"/>
          <w:szCs w:val="28"/>
        </w:rPr>
        <w:t xml:space="preserve"> </w:t>
      </w:r>
      <w:r w:rsidRPr="00576D88">
        <w:rPr>
          <w:sz w:val="28"/>
          <w:szCs w:val="28"/>
        </w:rPr>
        <w:t>компонентів</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керівника</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p>
    <w:p w14:paraId="2574442B" w14:textId="77777777" w:rsidR="00C95E1D" w:rsidRPr="00576D88" w:rsidRDefault="00C95E1D" w:rsidP="00900246">
      <w:pPr>
        <w:pStyle w:val="ad"/>
        <w:spacing w:after="0" w:line="360" w:lineRule="auto"/>
        <w:ind w:right="844" w:firstLine="851"/>
        <w:jc w:val="both"/>
        <w:rPr>
          <w:sz w:val="28"/>
          <w:szCs w:val="28"/>
        </w:rPr>
      </w:pPr>
      <w:r w:rsidRPr="00576D88">
        <w:rPr>
          <w:sz w:val="28"/>
          <w:szCs w:val="28"/>
        </w:rPr>
        <w:t>Перевагами</w:t>
      </w:r>
      <w:r w:rsidRPr="00576D88">
        <w:rPr>
          <w:spacing w:val="1"/>
          <w:sz w:val="28"/>
          <w:szCs w:val="28"/>
        </w:rPr>
        <w:t xml:space="preserve"> </w:t>
      </w:r>
      <w:r w:rsidRPr="00576D88">
        <w:rPr>
          <w:sz w:val="28"/>
          <w:szCs w:val="28"/>
        </w:rPr>
        <w:t>тренінгових</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професійного</w:t>
      </w:r>
      <w:r w:rsidRPr="00576D88">
        <w:rPr>
          <w:spacing w:val="1"/>
          <w:sz w:val="28"/>
          <w:szCs w:val="28"/>
        </w:rPr>
        <w:t xml:space="preserve"> </w:t>
      </w:r>
      <w:r w:rsidRPr="00576D88">
        <w:rPr>
          <w:sz w:val="28"/>
          <w:szCs w:val="28"/>
        </w:rPr>
        <w:t>спрямування</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імітації</w:t>
      </w:r>
      <w:r w:rsidRPr="00576D88">
        <w:rPr>
          <w:spacing w:val="1"/>
          <w:sz w:val="28"/>
          <w:szCs w:val="28"/>
        </w:rPr>
        <w:t xml:space="preserve"> </w:t>
      </w:r>
      <w:r w:rsidRPr="00576D88">
        <w:rPr>
          <w:sz w:val="28"/>
          <w:szCs w:val="28"/>
        </w:rPr>
        <w:t>конкретних</w:t>
      </w:r>
      <w:r w:rsidRPr="00576D88">
        <w:rPr>
          <w:spacing w:val="1"/>
          <w:sz w:val="28"/>
          <w:szCs w:val="28"/>
        </w:rPr>
        <w:t xml:space="preserve"> </w:t>
      </w:r>
      <w:r w:rsidRPr="00576D88">
        <w:rPr>
          <w:sz w:val="28"/>
          <w:szCs w:val="28"/>
        </w:rPr>
        <w:t>видів</w:t>
      </w:r>
      <w:r w:rsidRPr="00576D88">
        <w:rPr>
          <w:spacing w:val="1"/>
          <w:sz w:val="28"/>
          <w:szCs w:val="28"/>
        </w:rPr>
        <w:t xml:space="preserve"> </w:t>
      </w:r>
      <w:r w:rsidRPr="00576D88">
        <w:rPr>
          <w:sz w:val="28"/>
          <w:szCs w:val="28"/>
        </w:rPr>
        <w:t>професійної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фахівця;</w:t>
      </w:r>
      <w:r w:rsidRPr="00576D88">
        <w:rPr>
          <w:spacing w:val="1"/>
          <w:sz w:val="28"/>
          <w:szCs w:val="28"/>
        </w:rPr>
        <w:t xml:space="preserve"> </w:t>
      </w:r>
      <w:r w:rsidRPr="00576D88">
        <w:rPr>
          <w:sz w:val="28"/>
          <w:szCs w:val="28"/>
        </w:rPr>
        <w:t>ефективне оволодіння професійними вміннями та навичками; формування</w:t>
      </w:r>
      <w:r w:rsidRPr="00576D88">
        <w:rPr>
          <w:spacing w:val="1"/>
          <w:sz w:val="28"/>
          <w:szCs w:val="28"/>
        </w:rPr>
        <w:t xml:space="preserve"> </w:t>
      </w:r>
      <w:proofErr w:type="spellStart"/>
      <w:r w:rsidRPr="00576D88">
        <w:rPr>
          <w:sz w:val="28"/>
          <w:szCs w:val="28"/>
        </w:rPr>
        <w:t>професійно</w:t>
      </w:r>
      <w:proofErr w:type="spellEnd"/>
      <w:r w:rsidRPr="00576D88">
        <w:rPr>
          <w:spacing w:val="1"/>
          <w:sz w:val="28"/>
          <w:szCs w:val="28"/>
        </w:rPr>
        <w:t xml:space="preserve"> </w:t>
      </w:r>
      <w:r w:rsidRPr="00576D88">
        <w:rPr>
          <w:sz w:val="28"/>
          <w:szCs w:val="28"/>
        </w:rPr>
        <w:t>значущих</w:t>
      </w:r>
      <w:r w:rsidRPr="00576D88">
        <w:rPr>
          <w:spacing w:val="1"/>
          <w:sz w:val="28"/>
          <w:szCs w:val="28"/>
        </w:rPr>
        <w:t xml:space="preserve"> </w:t>
      </w:r>
      <w:r w:rsidRPr="00576D88">
        <w:rPr>
          <w:sz w:val="28"/>
          <w:szCs w:val="28"/>
        </w:rPr>
        <w:t>якостей</w:t>
      </w:r>
      <w:r w:rsidRPr="00576D88">
        <w:rPr>
          <w:spacing w:val="1"/>
          <w:sz w:val="28"/>
          <w:szCs w:val="28"/>
        </w:rPr>
        <w:t xml:space="preserve"> </w:t>
      </w:r>
      <w:r w:rsidRPr="00576D88">
        <w:rPr>
          <w:sz w:val="28"/>
          <w:szCs w:val="28"/>
        </w:rPr>
        <w:t>керівника;</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оперування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Відрадно</w:t>
      </w:r>
      <w:r w:rsidRPr="00576D88">
        <w:rPr>
          <w:spacing w:val="1"/>
          <w:sz w:val="28"/>
          <w:szCs w:val="28"/>
        </w:rPr>
        <w:t xml:space="preserve"> </w:t>
      </w:r>
      <w:r w:rsidRPr="00576D88">
        <w:rPr>
          <w:sz w:val="28"/>
          <w:szCs w:val="28"/>
        </w:rPr>
        <w:t>відмітити, що</w:t>
      </w:r>
      <w:r w:rsidRPr="00576D88">
        <w:rPr>
          <w:spacing w:val="1"/>
          <w:sz w:val="28"/>
          <w:szCs w:val="28"/>
        </w:rPr>
        <w:t xml:space="preserve"> </w:t>
      </w:r>
      <w:r w:rsidRPr="00576D88">
        <w:rPr>
          <w:sz w:val="28"/>
          <w:szCs w:val="28"/>
        </w:rPr>
        <w:t>саме під</w:t>
      </w:r>
      <w:r w:rsidRPr="00576D88">
        <w:rPr>
          <w:spacing w:val="1"/>
          <w:sz w:val="28"/>
          <w:szCs w:val="28"/>
        </w:rPr>
        <w:t xml:space="preserve"> </w:t>
      </w:r>
      <w:r w:rsidRPr="00576D88">
        <w:rPr>
          <w:sz w:val="28"/>
          <w:szCs w:val="28"/>
        </w:rPr>
        <w:t>час тренінгу відбувається</w:t>
      </w:r>
      <w:r w:rsidRPr="00576D88">
        <w:rPr>
          <w:spacing w:val="1"/>
          <w:sz w:val="28"/>
          <w:szCs w:val="28"/>
        </w:rPr>
        <w:t xml:space="preserve"> </w:t>
      </w:r>
      <w:r w:rsidRPr="00576D88">
        <w:rPr>
          <w:sz w:val="28"/>
          <w:szCs w:val="28"/>
        </w:rPr>
        <w:t>невимушений,</w:t>
      </w:r>
      <w:r w:rsidRPr="00576D88">
        <w:rPr>
          <w:spacing w:val="1"/>
          <w:sz w:val="28"/>
          <w:szCs w:val="28"/>
        </w:rPr>
        <w:t xml:space="preserve"> </w:t>
      </w:r>
      <w:r w:rsidRPr="00576D88">
        <w:rPr>
          <w:sz w:val="28"/>
          <w:szCs w:val="28"/>
        </w:rPr>
        <w:t>позитивний фідбек, який відкриває перед здобувачами різні альтернативні</w:t>
      </w:r>
      <w:r w:rsidRPr="00576D88">
        <w:rPr>
          <w:spacing w:val="1"/>
          <w:sz w:val="28"/>
          <w:szCs w:val="28"/>
        </w:rPr>
        <w:t xml:space="preserve"> </w:t>
      </w:r>
      <w:r w:rsidRPr="00576D88">
        <w:rPr>
          <w:sz w:val="28"/>
          <w:szCs w:val="28"/>
        </w:rPr>
        <w:t>шляхи</w:t>
      </w:r>
      <w:r w:rsidRPr="00576D88">
        <w:rPr>
          <w:spacing w:val="-3"/>
          <w:sz w:val="28"/>
          <w:szCs w:val="28"/>
        </w:rPr>
        <w:t xml:space="preserve"> </w:t>
      </w:r>
      <w:r w:rsidRPr="00576D88">
        <w:rPr>
          <w:sz w:val="28"/>
          <w:szCs w:val="28"/>
        </w:rPr>
        <w:t>розв’язання проблеми,</w:t>
      </w:r>
      <w:r w:rsidRPr="00576D88">
        <w:rPr>
          <w:spacing w:val="-2"/>
          <w:sz w:val="28"/>
          <w:szCs w:val="28"/>
        </w:rPr>
        <w:t xml:space="preserve"> </w:t>
      </w:r>
      <w:r w:rsidRPr="00576D88">
        <w:rPr>
          <w:sz w:val="28"/>
          <w:szCs w:val="28"/>
        </w:rPr>
        <w:t>заради якої вони зібралася.</w:t>
      </w:r>
    </w:p>
    <w:p w14:paraId="7867EF7F" w14:textId="77777777" w:rsidR="00C95E1D" w:rsidRPr="00576D88" w:rsidRDefault="00C95E1D" w:rsidP="00900246">
      <w:pPr>
        <w:pStyle w:val="ad"/>
        <w:spacing w:after="0" w:line="360" w:lineRule="auto"/>
        <w:ind w:right="854" w:firstLine="851"/>
        <w:jc w:val="both"/>
        <w:rPr>
          <w:sz w:val="28"/>
          <w:szCs w:val="28"/>
        </w:rPr>
      </w:pPr>
      <w:r w:rsidRPr="00576D88">
        <w:rPr>
          <w:sz w:val="28"/>
          <w:szCs w:val="28"/>
        </w:rPr>
        <w:t>Таким чином, тренінгові технології є одними з найбільш ефективних та</w:t>
      </w:r>
      <w:r w:rsidRPr="00576D88">
        <w:rPr>
          <w:spacing w:val="-67"/>
          <w:sz w:val="28"/>
          <w:szCs w:val="28"/>
        </w:rPr>
        <w:t xml:space="preserve"> </w:t>
      </w:r>
      <w:r w:rsidRPr="00576D88">
        <w:rPr>
          <w:sz w:val="28"/>
          <w:szCs w:val="28"/>
        </w:rPr>
        <w:t>перспективних технологій у процесі професійної підготовки МК ЗЗСО. Їх</w:t>
      </w:r>
      <w:r w:rsidRPr="00576D88">
        <w:rPr>
          <w:spacing w:val="1"/>
          <w:sz w:val="28"/>
          <w:szCs w:val="28"/>
        </w:rPr>
        <w:t xml:space="preserve"> </w:t>
      </w:r>
      <w:r w:rsidRPr="00576D88">
        <w:rPr>
          <w:sz w:val="28"/>
          <w:szCs w:val="28"/>
        </w:rPr>
        <w:t>поєднання з традиційними формами навчання у ЗВО дозволяє забезпечувати</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здатності до застосування ТПМ.</w:t>
      </w:r>
    </w:p>
    <w:p w14:paraId="465BDF16" w14:textId="2E3E5B7A" w:rsidR="00C95E1D" w:rsidRPr="00576D88" w:rsidRDefault="00C95E1D" w:rsidP="00900246">
      <w:pPr>
        <w:pStyle w:val="ad"/>
        <w:spacing w:after="0" w:line="360" w:lineRule="auto"/>
        <w:ind w:right="842" w:firstLine="851"/>
        <w:jc w:val="both"/>
        <w:rPr>
          <w:sz w:val="28"/>
          <w:szCs w:val="28"/>
        </w:rPr>
      </w:pPr>
      <w:r w:rsidRPr="0072330D">
        <w:rPr>
          <w:bCs/>
          <w:sz w:val="28"/>
          <w:szCs w:val="28"/>
        </w:rPr>
        <w:t>Інформаційно-цифрові</w:t>
      </w:r>
      <w:r w:rsidRPr="0072330D">
        <w:rPr>
          <w:bCs/>
          <w:spacing w:val="1"/>
          <w:sz w:val="28"/>
          <w:szCs w:val="28"/>
        </w:rPr>
        <w:t xml:space="preserve"> </w:t>
      </w:r>
      <w:r w:rsidRPr="0072330D">
        <w:rPr>
          <w:bCs/>
          <w:sz w:val="28"/>
          <w:szCs w:val="28"/>
        </w:rPr>
        <w:t>технології.</w:t>
      </w:r>
      <w:r w:rsidRPr="00576D88">
        <w:rPr>
          <w:b/>
          <w:spacing w:val="1"/>
          <w:sz w:val="28"/>
          <w:szCs w:val="28"/>
        </w:rPr>
        <w:t xml:space="preserve"> </w:t>
      </w:r>
      <w:r w:rsidRPr="00576D88">
        <w:rPr>
          <w:sz w:val="28"/>
          <w:szCs w:val="28"/>
        </w:rPr>
        <w:t>Насичення</w:t>
      </w:r>
      <w:r w:rsidRPr="00576D88">
        <w:rPr>
          <w:spacing w:val="1"/>
          <w:sz w:val="28"/>
          <w:szCs w:val="28"/>
        </w:rPr>
        <w:t xml:space="preserve"> </w:t>
      </w:r>
      <w:r w:rsidRPr="00576D88">
        <w:rPr>
          <w:sz w:val="28"/>
          <w:szCs w:val="28"/>
        </w:rPr>
        <w:t>фізичного</w:t>
      </w:r>
      <w:r w:rsidRPr="00576D88">
        <w:rPr>
          <w:spacing w:val="1"/>
          <w:sz w:val="28"/>
          <w:szCs w:val="28"/>
        </w:rPr>
        <w:t xml:space="preserve"> </w:t>
      </w:r>
      <w:r w:rsidRPr="00576D88">
        <w:rPr>
          <w:sz w:val="28"/>
          <w:szCs w:val="28"/>
        </w:rPr>
        <w:t>світу</w:t>
      </w:r>
      <w:r w:rsidRPr="00576D88">
        <w:rPr>
          <w:spacing w:val="1"/>
          <w:sz w:val="28"/>
          <w:szCs w:val="28"/>
        </w:rPr>
        <w:t xml:space="preserve"> </w:t>
      </w:r>
      <w:r w:rsidRPr="00576D88">
        <w:rPr>
          <w:sz w:val="28"/>
          <w:szCs w:val="28"/>
        </w:rPr>
        <w:t>цифровими</w:t>
      </w:r>
      <w:r w:rsidRPr="00576D88">
        <w:rPr>
          <w:spacing w:val="1"/>
          <w:sz w:val="28"/>
          <w:szCs w:val="28"/>
        </w:rPr>
        <w:t xml:space="preserve"> </w:t>
      </w:r>
      <w:r w:rsidRPr="00576D88">
        <w:rPr>
          <w:sz w:val="28"/>
          <w:szCs w:val="28"/>
        </w:rPr>
        <w:t>пристроями,</w:t>
      </w:r>
      <w:r w:rsidRPr="00576D88">
        <w:rPr>
          <w:spacing w:val="1"/>
          <w:sz w:val="28"/>
          <w:szCs w:val="28"/>
        </w:rPr>
        <w:t xml:space="preserve"> </w:t>
      </w:r>
      <w:r w:rsidRPr="00576D88">
        <w:rPr>
          <w:sz w:val="28"/>
          <w:szCs w:val="28"/>
        </w:rPr>
        <w:t>засобами,</w:t>
      </w:r>
      <w:r w:rsidRPr="00576D88">
        <w:rPr>
          <w:spacing w:val="1"/>
          <w:sz w:val="28"/>
          <w:szCs w:val="28"/>
        </w:rPr>
        <w:t xml:space="preserve"> </w:t>
      </w:r>
      <w:r w:rsidRPr="00576D88">
        <w:rPr>
          <w:sz w:val="28"/>
          <w:szCs w:val="28"/>
        </w:rPr>
        <w:t>системами,</w:t>
      </w:r>
      <w:r w:rsidRPr="00576D88">
        <w:rPr>
          <w:spacing w:val="1"/>
          <w:sz w:val="28"/>
          <w:szCs w:val="28"/>
        </w:rPr>
        <w:t xml:space="preserve"> </w:t>
      </w:r>
      <w:r w:rsidRPr="00576D88">
        <w:rPr>
          <w:sz w:val="28"/>
          <w:szCs w:val="28"/>
        </w:rPr>
        <w:t>електронно-комунікаційний</w:t>
      </w:r>
      <w:r w:rsidRPr="00576D88">
        <w:rPr>
          <w:spacing w:val="-67"/>
          <w:sz w:val="28"/>
          <w:szCs w:val="28"/>
        </w:rPr>
        <w:t xml:space="preserve"> </w:t>
      </w:r>
      <w:r w:rsidRPr="00576D88">
        <w:rPr>
          <w:sz w:val="28"/>
          <w:szCs w:val="28"/>
        </w:rPr>
        <w:t>обмін</w:t>
      </w:r>
      <w:r w:rsidRPr="00576D88">
        <w:rPr>
          <w:spacing w:val="1"/>
          <w:sz w:val="28"/>
          <w:szCs w:val="28"/>
        </w:rPr>
        <w:t xml:space="preserve"> </w:t>
      </w:r>
      <w:r w:rsidRPr="00576D88">
        <w:rPr>
          <w:sz w:val="28"/>
          <w:szCs w:val="28"/>
        </w:rPr>
        <w:t>між</w:t>
      </w:r>
      <w:r w:rsidRPr="00576D88">
        <w:rPr>
          <w:spacing w:val="1"/>
          <w:sz w:val="28"/>
          <w:szCs w:val="28"/>
        </w:rPr>
        <w:t xml:space="preserve"> </w:t>
      </w:r>
      <w:r w:rsidRPr="00576D88">
        <w:rPr>
          <w:sz w:val="28"/>
          <w:szCs w:val="28"/>
        </w:rPr>
        <w:t>ними,</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уможливлює</w:t>
      </w:r>
      <w:r w:rsidRPr="00576D88">
        <w:rPr>
          <w:spacing w:val="1"/>
          <w:sz w:val="28"/>
          <w:szCs w:val="28"/>
        </w:rPr>
        <w:t xml:space="preserve"> </w:t>
      </w:r>
      <w:r w:rsidRPr="00576D88">
        <w:rPr>
          <w:sz w:val="28"/>
          <w:szCs w:val="28"/>
        </w:rPr>
        <w:t>інтегральну</w:t>
      </w:r>
      <w:r w:rsidRPr="00576D88">
        <w:rPr>
          <w:spacing w:val="1"/>
          <w:sz w:val="28"/>
          <w:szCs w:val="28"/>
        </w:rPr>
        <w:t xml:space="preserve"> </w:t>
      </w:r>
      <w:r w:rsidRPr="00576D88">
        <w:rPr>
          <w:sz w:val="28"/>
          <w:szCs w:val="28"/>
        </w:rPr>
        <w:t>взаємодію</w:t>
      </w:r>
      <w:r w:rsidRPr="00576D88">
        <w:rPr>
          <w:spacing w:val="1"/>
          <w:sz w:val="28"/>
          <w:szCs w:val="28"/>
        </w:rPr>
        <w:t xml:space="preserve"> </w:t>
      </w:r>
      <w:r w:rsidRPr="00576D88">
        <w:rPr>
          <w:sz w:val="28"/>
          <w:szCs w:val="28"/>
        </w:rPr>
        <w:t>віртуального</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фізичного,</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стали</w:t>
      </w:r>
      <w:r w:rsidRPr="00576D88">
        <w:rPr>
          <w:spacing w:val="1"/>
          <w:sz w:val="28"/>
          <w:szCs w:val="28"/>
        </w:rPr>
        <w:t xml:space="preserve"> </w:t>
      </w:r>
      <w:r w:rsidRPr="00576D88">
        <w:rPr>
          <w:sz w:val="28"/>
          <w:szCs w:val="28"/>
        </w:rPr>
        <w:t>частиною</w:t>
      </w:r>
      <w:r w:rsidRPr="00576D88">
        <w:rPr>
          <w:spacing w:val="1"/>
          <w:sz w:val="28"/>
          <w:szCs w:val="28"/>
        </w:rPr>
        <w:t xml:space="preserve"> </w:t>
      </w:r>
      <w:r w:rsidRPr="00576D88">
        <w:rPr>
          <w:sz w:val="28"/>
          <w:szCs w:val="28"/>
        </w:rPr>
        <w:t>повсякденної</w:t>
      </w:r>
      <w:r w:rsidRPr="00576D88">
        <w:rPr>
          <w:spacing w:val="1"/>
          <w:sz w:val="28"/>
          <w:szCs w:val="28"/>
        </w:rPr>
        <w:t xml:space="preserve"> </w:t>
      </w:r>
      <w:r w:rsidRPr="00576D88">
        <w:rPr>
          <w:sz w:val="28"/>
          <w:szCs w:val="28"/>
        </w:rPr>
        <w:t>реальності.</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викликає</w:t>
      </w:r>
      <w:r w:rsidRPr="00576D88">
        <w:rPr>
          <w:spacing w:val="-67"/>
          <w:sz w:val="28"/>
          <w:szCs w:val="28"/>
        </w:rPr>
        <w:t xml:space="preserve"> </w:t>
      </w:r>
      <w:r w:rsidRPr="00576D88">
        <w:rPr>
          <w:sz w:val="28"/>
          <w:szCs w:val="28"/>
        </w:rPr>
        <w:t>сумніву</w:t>
      </w:r>
      <w:r w:rsidRPr="00576D88">
        <w:rPr>
          <w:spacing w:val="1"/>
          <w:sz w:val="28"/>
          <w:szCs w:val="28"/>
        </w:rPr>
        <w:t xml:space="preserve"> </w:t>
      </w:r>
      <w:r w:rsidRPr="00576D88">
        <w:rPr>
          <w:sz w:val="28"/>
          <w:szCs w:val="28"/>
        </w:rPr>
        <w:t>той</w:t>
      </w:r>
      <w:r w:rsidRPr="00576D88">
        <w:rPr>
          <w:spacing w:val="1"/>
          <w:sz w:val="28"/>
          <w:szCs w:val="28"/>
        </w:rPr>
        <w:t xml:space="preserve"> </w:t>
      </w:r>
      <w:r w:rsidRPr="00576D88">
        <w:rPr>
          <w:sz w:val="28"/>
          <w:szCs w:val="28"/>
        </w:rPr>
        <w:t>факт,</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майбутня</w:t>
      </w:r>
      <w:r w:rsidRPr="00576D88">
        <w:rPr>
          <w:spacing w:val="1"/>
          <w:sz w:val="28"/>
          <w:szCs w:val="28"/>
        </w:rPr>
        <w:t xml:space="preserve"> </w:t>
      </w:r>
      <w:r w:rsidRPr="00576D88">
        <w:rPr>
          <w:sz w:val="28"/>
          <w:szCs w:val="28"/>
        </w:rPr>
        <w:t>професійна</w:t>
      </w:r>
      <w:r w:rsidRPr="00576D88">
        <w:rPr>
          <w:spacing w:val="1"/>
          <w:sz w:val="28"/>
          <w:szCs w:val="28"/>
        </w:rPr>
        <w:t xml:space="preserve"> </w:t>
      </w:r>
      <w:r w:rsidRPr="00576D88">
        <w:rPr>
          <w:sz w:val="28"/>
          <w:szCs w:val="28"/>
        </w:rPr>
        <w:t>діяльність</w:t>
      </w:r>
      <w:r w:rsidRPr="00576D88">
        <w:rPr>
          <w:spacing w:val="1"/>
          <w:sz w:val="28"/>
          <w:szCs w:val="28"/>
        </w:rPr>
        <w:t xml:space="preserve"> </w:t>
      </w:r>
      <w:r w:rsidRPr="00576D88">
        <w:rPr>
          <w:sz w:val="28"/>
          <w:szCs w:val="28"/>
        </w:rPr>
        <w:t>сьогоднішніх</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ВО</w:t>
      </w:r>
      <w:r w:rsidRPr="00576D88">
        <w:rPr>
          <w:spacing w:val="1"/>
          <w:sz w:val="28"/>
          <w:szCs w:val="28"/>
        </w:rPr>
        <w:t xml:space="preserve"> </w:t>
      </w:r>
      <w:r w:rsidRPr="00576D88">
        <w:rPr>
          <w:sz w:val="28"/>
          <w:szCs w:val="28"/>
        </w:rPr>
        <w:t>потребуватиме</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інформаційно-цифрових</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Відповідно,</w:t>
      </w:r>
      <w:r w:rsidRPr="00576D88">
        <w:rPr>
          <w:spacing w:val="1"/>
          <w:sz w:val="28"/>
          <w:szCs w:val="28"/>
        </w:rPr>
        <w:t xml:space="preserve"> </w:t>
      </w:r>
      <w:r w:rsidRPr="00576D88">
        <w:rPr>
          <w:sz w:val="28"/>
          <w:szCs w:val="28"/>
        </w:rPr>
        <w:t>нагальною</w:t>
      </w:r>
      <w:r w:rsidRPr="00576D88">
        <w:rPr>
          <w:spacing w:val="1"/>
          <w:sz w:val="28"/>
          <w:szCs w:val="28"/>
        </w:rPr>
        <w:t xml:space="preserve"> </w:t>
      </w:r>
      <w:r w:rsidRPr="00576D88">
        <w:rPr>
          <w:sz w:val="28"/>
          <w:szCs w:val="28"/>
        </w:rPr>
        <w:t>потребою</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модернізація</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майбутніх</w:t>
      </w:r>
      <w:r w:rsidRPr="00576D88">
        <w:rPr>
          <w:spacing w:val="1"/>
          <w:sz w:val="28"/>
          <w:szCs w:val="28"/>
        </w:rPr>
        <w:t xml:space="preserve"> </w:t>
      </w:r>
      <w:r w:rsidRPr="00576D88">
        <w:rPr>
          <w:sz w:val="28"/>
          <w:szCs w:val="28"/>
        </w:rPr>
        <w:t>фахівців</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ЗВО</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застосуванням</w:t>
      </w:r>
      <w:r w:rsidRPr="00576D88">
        <w:rPr>
          <w:spacing w:val="1"/>
          <w:sz w:val="28"/>
          <w:szCs w:val="28"/>
        </w:rPr>
        <w:t xml:space="preserve"> </w:t>
      </w:r>
      <w:r w:rsidRPr="00576D88">
        <w:rPr>
          <w:sz w:val="28"/>
          <w:szCs w:val="28"/>
        </w:rPr>
        <w:t>інформаційно-</w:t>
      </w:r>
      <w:r w:rsidRPr="00576D88">
        <w:rPr>
          <w:spacing w:val="1"/>
          <w:sz w:val="28"/>
          <w:szCs w:val="28"/>
        </w:rPr>
        <w:t xml:space="preserve"> </w:t>
      </w:r>
      <w:r w:rsidRPr="00576D88">
        <w:rPr>
          <w:sz w:val="28"/>
          <w:szCs w:val="28"/>
        </w:rPr>
        <w:t>цифрових</w:t>
      </w:r>
      <w:r w:rsidRPr="00576D88">
        <w:rPr>
          <w:spacing w:val="34"/>
          <w:sz w:val="28"/>
          <w:szCs w:val="28"/>
        </w:rPr>
        <w:t xml:space="preserve"> </w:t>
      </w:r>
      <w:r w:rsidRPr="00576D88">
        <w:rPr>
          <w:sz w:val="28"/>
          <w:szCs w:val="28"/>
        </w:rPr>
        <w:t>технологій</w:t>
      </w:r>
      <w:r w:rsidRPr="00576D88">
        <w:rPr>
          <w:spacing w:val="36"/>
          <w:sz w:val="28"/>
          <w:szCs w:val="28"/>
        </w:rPr>
        <w:t xml:space="preserve"> </w:t>
      </w:r>
      <w:r w:rsidRPr="00576D88">
        <w:rPr>
          <w:sz w:val="28"/>
          <w:szCs w:val="28"/>
        </w:rPr>
        <w:t>(далі</w:t>
      </w:r>
      <w:r w:rsidRPr="00576D88">
        <w:rPr>
          <w:spacing w:val="36"/>
          <w:sz w:val="28"/>
          <w:szCs w:val="28"/>
        </w:rPr>
        <w:t xml:space="preserve"> </w:t>
      </w:r>
      <w:r w:rsidRPr="00576D88">
        <w:rPr>
          <w:sz w:val="28"/>
          <w:szCs w:val="28"/>
        </w:rPr>
        <w:t>–</w:t>
      </w:r>
      <w:r w:rsidRPr="00576D88">
        <w:rPr>
          <w:spacing w:val="35"/>
          <w:sz w:val="28"/>
          <w:szCs w:val="28"/>
        </w:rPr>
        <w:t xml:space="preserve"> </w:t>
      </w:r>
      <w:r w:rsidRPr="00576D88">
        <w:rPr>
          <w:sz w:val="28"/>
          <w:szCs w:val="28"/>
        </w:rPr>
        <w:t>ІЦТ),</w:t>
      </w:r>
      <w:r w:rsidRPr="00576D88">
        <w:rPr>
          <w:spacing w:val="33"/>
          <w:sz w:val="28"/>
          <w:szCs w:val="28"/>
        </w:rPr>
        <w:t xml:space="preserve"> </w:t>
      </w:r>
      <w:r w:rsidRPr="00576D88">
        <w:rPr>
          <w:sz w:val="28"/>
          <w:szCs w:val="28"/>
        </w:rPr>
        <w:t>адаптованої</w:t>
      </w:r>
      <w:r w:rsidRPr="00576D88">
        <w:rPr>
          <w:spacing w:val="32"/>
          <w:sz w:val="28"/>
          <w:szCs w:val="28"/>
        </w:rPr>
        <w:t xml:space="preserve"> </w:t>
      </w:r>
      <w:r w:rsidRPr="00576D88">
        <w:rPr>
          <w:sz w:val="28"/>
          <w:szCs w:val="28"/>
        </w:rPr>
        <w:t>до</w:t>
      </w:r>
      <w:r w:rsidRPr="00576D88">
        <w:rPr>
          <w:spacing w:val="35"/>
          <w:sz w:val="28"/>
          <w:szCs w:val="28"/>
        </w:rPr>
        <w:t xml:space="preserve"> </w:t>
      </w:r>
      <w:r w:rsidRPr="00576D88">
        <w:rPr>
          <w:sz w:val="28"/>
          <w:szCs w:val="28"/>
        </w:rPr>
        <w:t>конкретної</w:t>
      </w:r>
      <w:r w:rsidRPr="00576D88">
        <w:rPr>
          <w:spacing w:val="34"/>
          <w:sz w:val="28"/>
          <w:szCs w:val="28"/>
        </w:rPr>
        <w:t xml:space="preserve"> </w:t>
      </w:r>
      <w:r w:rsidRPr="00576D88">
        <w:rPr>
          <w:sz w:val="28"/>
          <w:szCs w:val="28"/>
        </w:rPr>
        <w:t>спеціальності</w:t>
      </w:r>
      <w:r w:rsidRPr="00576D88">
        <w:rPr>
          <w:spacing w:val="-67"/>
          <w:sz w:val="28"/>
          <w:szCs w:val="28"/>
        </w:rPr>
        <w:t xml:space="preserve"> </w:t>
      </w:r>
      <w:r w:rsidRPr="00576D88">
        <w:rPr>
          <w:sz w:val="28"/>
          <w:szCs w:val="28"/>
        </w:rPr>
        <w:t>та</w:t>
      </w:r>
      <w:r w:rsidRPr="00576D88">
        <w:rPr>
          <w:spacing w:val="-1"/>
          <w:sz w:val="28"/>
          <w:szCs w:val="28"/>
        </w:rPr>
        <w:t xml:space="preserve"> </w:t>
      </w:r>
      <w:r w:rsidRPr="00576D88">
        <w:rPr>
          <w:sz w:val="28"/>
          <w:szCs w:val="28"/>
        </w:rPr>
        <w:t>професійної</w:t>
      </w:r>
      <w:r w:rsidRPr="00576D88">
        <w:rPr>
          <w:spacing w:val="1"/>
          <w:sz w:val="28"/>
          <w:szCs w:val="28"/>
        </w:rPr>
        <w:t xml:space="preserve"> </w:t>
      </w:r>
      <w:r w:rsidRPr="00576D88">
        <w:rPr>
          <w:sz w:val="28"/>
          <w:szCs w:val="28"/>
        </w:rPr>
        <w:t>кваліфікації</w:t>
      </w:r>
      <w:r w:rsidRPr="00576D88">
        <w:rPr>
          <w:spacing w:val="1"/>
          <w:sz w:val="28"/>
          <w:szCs w:val="28"/>
        </w:rPr>
        <w:t xml:space="preserve"> </w:t>
      </w:r>
      <w:r w:rsidRPr="00576D88">
        <w:rPr>
          <w:sz w:val="28"/>
          <w:szCs w:val="28"/>
        </w:rPr>
        <w:t>здобувачів.</w:t>
      </w:r>
    </w:p>
    <w:p w14:paraId="23E7C233" w14:textId="77777777" w:rsidR="00C95E1D" w:rsidRPr="00576D88" w:rsidRDefault="00C95E1D" w:rsidP="00900246">
      <w:pPr>
        <w:pStyle w:val="ad"/>
        <w:spacing w:after="0" w:line="360" w:lineRule="auto"/>
        <w:ind w:right="846" w:firstLine="851"/>
        <w:jc w:val="both"/>
        <w:rPr>
          <w:sz w:val="28"/>
          <w:szCs w:val="28"/>
        </w:rPr>
      </w:pPr>
      <w:r w:rsidRPr="00576D88">
        <w:rPr>
          <w:sz w:val="28"/>
          <w:szCs w:val="28"/>
        </w:rPr>
        <w:t>Друга</w:t>
      </w:r>
      <w:r w:rsidRPr="00576D88">
        <w:rPr>
          <w:spacing w:val="1"/>
          <w:sz w:val="28"/>
          <w:szCs w:val="28"/>
        </w:rPr>
        <w:t xml:space="preserve"> </w:t>
      </w:r>
      <w:r w:rsidRPr="00576D88">
        <w:rPr>
          <w:sz w:val="28"/>
          <w:szCs w:val="28"/>
        </w:rPr>
        <w:t>позиція</w:t>
      </w:r>
      <w:r w:rsidRPr="00576D88">
        <w:rPr>
          <w:spacing w:val="1"/>
          <w:sz w:val="28"/>
          <w:szCs w:val="28"/>
        </w:rPr>
        <w:t xml:space="preserve"> </w:t>
      </w:r>
      <w:r w:rsidRPr="00576D88">
        <w:rPr>
          <w:sz w:val="28"/>
          <w:szCs w:val="28"/>
        </w:rPr>
        <w:t>передбачає</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ІЦТ</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сучасного</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ефективного засобу підвищення рівня якості освітнього процесу та кращого</w:t>
      </w:r>
      <w:r w:rsidRPr="00576D88">
        <w:rPr>
          <w:spacing w:val="1"/>
          <w:sz w:val="28"/>
          <w:szCs w:val="28"/>
        </w:rPr>
        <w:t xml:space="preserve"> </w:t>
      </w:r>
      <w:r w:rsidRPr="00576D88">
        <w:rPr>
          <w:sz w:val="28"/>
          <w:szCs w:val="28"/>
        </w:rPr>
        <w:t>засвоєння знань, формування вмінь, навичок та досвіду. Звідси, ІЦТ можна</w:t>
      </w:r>
      <w:r w:rsidRPr="00576D88">
        <w:rPr>
          <w:spacing w:val="1"/>
          <w:sz w:val="28"/>
          <w:szCs w:val="28"/>
        </w:rPr>
        <w:t xml:space="preserve"> </w:t>
      </w:r>
      <w:r w:rsidRPr="00576D88">
        <w:rPr>
          <w:sz w:val="28"/>
          <w:szCs w:val="28"/>
        </w:rPr>
        <w:t>вважати одними із ключових технологій системи підготовки МК. До складу</w:t>
      </w:r>
      <w:r w:rsidRPr="00576D88">
        <w:rPr>
          <w:spacing w:val="1"/>
          <w:sz w:val="28"/>
          <w:szCs w:val="28"/>
        </w:rPr>
        <w:t xml:space="preserve"> </w:t>
      </w:r>
      <w:r w:rsidRPr="00576D88">
        <w:rPr>
          <w:sz w:val="28"/>
          <w:szCs w:val="28"/>
        </w:rPr>
        <w:t>ІЦТ,</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забезпечують</w:t>
      </w:r>
      <w:r w:rsidRPr="00576D88">
        <w:rPr>
          <w:spacing w:val="1"/>
          <w:sz w:val="28"/>
          <w:szCs w:val="28"/>
        </w:rPr>
        <w:t xml:space="preserve"> </w:t>
      </w:r>
      <w:r w:rsidRPr="00576D88">
        <w:rPr>
          <w:sz w:val="28"/>
          <w:szCs w:val="28"/>
        </w:rPr>
        <w:t>реалізацію</w:t>
      </w:r>
      <w:r w:rsidRPr="00576D88">
        <w:rPr>
          <w:spacing w:val="1"/>
          <w:sz w:val="28"/>
          <w:szCs w:val="28"/>
        </w:rPr>
        <w:t xml:space="preserve"> </w:t>
      </w:r>
      <w:r w:rsidRPr="00576D88">
        <w:rPr>
          <w:sz w:val="28"/>
          <w:szCs w:val="28"/>
        </w:rPr>
        <w:t>другої</w:t>
      </w:r>
      <w:r w:rsidRPr="00576D88">
        <w:rPr>
          <w:spacing w:val="1"/>
          <w:sz w:val="28"/>
          <w:szCs w:val="28"/>
        </w:rPr>
        <w:t xml:space="preserve"> </w:t>
      </w:r>
      <w:r w:rsidRPr="00576D88">
        <w:rPr>
          <w:sz w:val="28"/>
          <w:szCs w:val="28"/>
        </w:rPr>
        <w:t>позиції,</w:t>
      </w:r>
      <w:r w:rsidRPr="00576D88">
        <w:rPr>
          <w:spacing w:val="1"/>
          <w:sz w:val="28"/>
          <w:szCs w:val="28"/>
        </w:rPr>
        <w:t xml:space="preserve"> </w:t>
      </w:r>
      <w:r w:rsidRPr="00576D88">
        <w:rPr>
          <w:sz w:val="28"/>
          <w:szCs w:val="28"/>
        </w:rPr>
        <w:t>входять:</w:t>
      </w:r>
      <w:r w:rsidRPr="00576D88">
        <w:rPr>
          <w:spacing w:val="1"/>
          <w:sz w:val="28"/>
          <w:szCs w:val="28"/>
        </w:rPr>
        <w:t xml:space="preserve"> </w:t>
      </w:r>
      <w:r w:rsidRPr="00576D88">
        <w:rPr>
          <w:sz w:val="28"/>
          <w:szCs w:val="28"/>
        </w:rPr>
        <w:t>мультимедійні,</w:t>
      </w:r>
      <w:r w:rsidRPr="00576D88">
        <w:rPr>
          <w:spacing w:val="1"/>
          <w:sz w:val="28"/>
          <w:szCs w:val="28"/>
        </w:rPr>
        <w:t xml:space="preserve"> </w:t>
      </w:r>
      <w:r w:rsidRPr="00576D88">
        <w:rPr>
          <w:sz w:val="28"/>
          <w:szCs w:val="28"/>
        </w:rPr>
        <w:t>інтернет-технології,</w:t>
      </w:r>
      <w:r w:rsidRPr="00576D88">
        <w:rPr>
          <w:spacing w:val="-6"/>
          <w:sz w:val="28"/>
          <w:szCs w:val="28"/>
        </w:rPr>
        <w:t xml:space="preserve"> </w:t>
      </w:r>
      <w:r w:rsidRPr="00576D88">
        <w:rPr>
          <w:sz w:val="28"/>
          <w:szCs w:val="28"/>
        </w:rPr>
        <w:t>хмарні</w:t>
      </w:r>
      <w:r w:rsidRPr="00576D88">
        <w:rPr>
          <w:spacing w:val="-2"/>
          <w:sz w:val="28"/>
          <w:szCs w:val="28"/>
        </w:rPr>
        <w:t xml:space="preserve"> </w:t>
      </w:r>
      <w:r w:rsidRPr="00576D88">
        <w:rPr>
          <w:sz w:val="28"/>
          <w:szCs w:val="28"/>
        </w:rPr>
        <w:t>та</w:t>
      </w:r>
      <w:r w:rsidRPr="00576D88">
        <w:rPr>
          <w:spacing w:val="-2"/>
          <w:sz w:val="28"/>
          <w:szCs w:val="28"/>
        </w:rPr>
        <w:t xml:space="preserve"> </w:t>
      </w:r>
      <w:r w:rsidRPr="00576D88">
        <w:rPr>
          <w:sz w:val="28"/>
          <w:szCs w:val="28"/>
        </w:rPr>
        <w:t>дистанційні</w:t>
      </w:r>
      <w:r w:rsidRPr="00576D88">
        <w:rPr>
          <w:spacing w:val="-2"/>
          <w:sz w:val="28"/>
          <w:szCs w:val="28"/>
        </w:rPr>
        <w:t xml:space="preserve"> </w:t>
      </w:r>
      <w:r w:rsidRPr="00576D88">
        <w:rPr>
          <w:sz w:val="28"/>
          <w:szCs w:val="28"/>
        </w:rPr>
        <w:t>технології.</w:t>
      </w:r>
      <w:r w:rsidRPr="00576D88">
        <w:rPr>
          <w:spacing w:val="-4"/>
          <w:sz w:val="28"/>
          <w:szCs w:val="28"/>
        </w:rPr>
        <w:t xml:space="preserve"> </w:t>
      </w:r>
      <w:r w:rsidRPr="00576D88">
        <w:rPr>
          <w:sz w:val="28"/>
          <w:szCs w:val="28"/>
        </w:rPr>
        <w:t>Охарактеризуємо</w:t>
      </w:r>
      <w:r w:rsidRPr="00576D88">
        <w:rPr>
          <w:spacing w:val="-2"/>
          <w:sz w:val="28"/>
          <w:szCs w:val="28"/>
        </w:rPr>
        <w:t xml:space="preserve"> </w:t>
      </w:r>
      <w:r w:rsidRPr="00576D88">
        <w:rPr>
          <w:sz w:val="28"/>
          <w:szCs w:val="28"/>
        </w:rPr>
        <w:t>їх.</w:t>
      </w:r>
    </w:p>
    <w:p w14:paraId="1DC40512" w14:textId="4B8C67FC" w:rsidR="00C95E1D" w:rsidRPr="00576D88" w:rsidRDefault="00C95E1D" w:rsidP="006A6237">
      <w:pPr>
        <w:pStyle w:val="ad"/>
        <w:spacing w:after="0" w:line="360" w:lineRule="auto"/>
        <w:ind w:right="844" w:firstLine="851"/>
        <w:jc w:val="both"/>
        <w:rPr>
          <w:sz w:val="28"/>
          <w:szCs w:val="28"/>
        </w:rPr>
      </w:pPr>
      <w:r w:rsidRPr="00576D88">
        <w:rPr>
          <w:sz w:val="28"/>
          <w:szCs w:val="28"/>
        </w:rPr>
        <w:t>Інтегрування традиційних з ІЦТ дозволяє лектору перекласти частину</w:t>
      </w:r>
      <w:r w:rsidRPr="00576D88">
        <w:rPr>
          <w:spacing w:val="1"/>
          <w:sz w:val="28"/>
          <w:szCs w:val="28"/>
        </w:rPr>
        <w:t xml:space="preserve"> </w:t>
      </w:r>
      <w:r w:rsidRPr="00576D88">
        <w:rPr>
          <w:sz w:val="28"/>
          <w:szCs w:val="28"/>
        </w:rPr>
        <w:t>своєї роботи на апаратні засоби та програмне забезпечення, в результаті чого,</w:t>
      </w:r>
      <w:r w:rsidRPr="00576D88">
        <w:rPr>
          <w:spacing w:val="-67"/>
          <w:sz w:val="28"/>
          <w:szCs w:val="28"/>
        </w:rPr>
        <w:t xml:space="preserve"> </w:t>
      </w:r>
      <w:r w:rsidRPr="00576D88">
        <w:rPr>
          <w:sz w:val="28"/>
          <w:szCs w:val="28"/>
        </w:rPr>
        <w:lastRenderedPageBreak/>
        <w:t>процес навчання стає</w:t>
      </w:r>
      <w:r w:rsidRPr="00576D88">
        <w:rPr>
          <w:spacing w:val="1"/>
          <w:sz w:val="28"/>
          <w:szCs w:val="28"/>
        </w:rPr>
        <w:t xml:space="preserve"> </w:t>
      </w:r>
      <w:r w:rsidRPr="00576D88">
        <w:rPr>
          <w:sz w:val="28"/>
          <w:szCs w:val="28"/>
        </w:rPr>
        <w:t>більш</w:t>
      </w:r>
      <w:r w:rsidRPr="00576D88">
        <w:rPr>
          <w:spacing w:val="70"/>
          <w:sz w:val="28"/>
          <w:szCs w:val="28"/>
        </w:rPr>
        <w:t xml:space="preserve"> </w:t>
      </w:r>
      <w:r w:rsidRPr="00576D88">
        <w:rPr>
          <w:sz w:val="28"/>
          <w:szCs w:val="28"/>
        </w:rPr>
        <w:t>цікавим, доступним, мотивуючим, інтенсивним</w:t>
      </w:r>
      <w:r w:rsidRPr="00576D88">
        <w:rPr>
          <w:spacing w:val="1"/>
          <w:sz w:val="28"/>
          <w:szCs w:val="28"/>
        </w:rPr>
        <w:t xml:space="preserve"> </w:t>
      </w:r>
      <w:r w:rsidRPr="00576D88">
        <w:rPr>
          <w:sz w:val="28"/>
          <w:szCs w:val="28"/>
        </w:rPr>
        <w:t>та</w:t>
      </w:r>
      <w:r w:rsidRPr="00576D88">
        <w:rPr>
          <w:spacing w:val="1"/>
          <w:sz w:val="28"/>
          <w:szCs w:val="28"/>
        </w:rPr>
        <w:t xml:space="preserve"> </w:t>
      </w:r>
      <w:proofErr w:type="spellStart"/>
      <w:r w:rsidRPr="0072330D">
        <w:rPr>
          <w:sz w:val="28"/>
          <w:szCs w:val="28"/>
        </w:rPr>
        <w:t>інтригуючим</w:t>
      </w:r>
      <w:proofErr w:type="spellEnd"/>
      <w:r w:rsidRPr="0072330D">
        <w:rPr>
          <w:sz w:val="28"/>
          <w:szCs w:val="28"/>
        </w:rPr>
        <w:t>.</w:t>
      </w:r>
      <w:r w:rsidRPr="0072330D">
        <w:rPr>
          <w:spacing w:val="1"/>
          <w:sz w:val="28"/>
          <w:szCs w:val="28"/>
        </w:rPr>
        <w:t xml:space="preserve"> </w:t>
      </w:r>
      <w:r w:rsidRPr="0072330D">
        <w:rPr>
          <w:sz w:val="28"/>
          <w:szCs w:val="28"/>
        </w:rPr>
        <w:t>Зокрема,</w:t>
      </w:r>
      <w:r w:rsidRPr="0072330D">
        <w:rPr>
          <w:spacing w:val="1"/>
          <w:sz w:val="28"/>
          <w:szCs w:val="28"/>
        </w:rPr>
        <w:t xml:space="preserve"> </w:t>
      </w:r>
      <w:r w:rsidRPr="0072330D">
        <w:rPr>
          <w:sz w:val="28"/>
          <w:szCs w:val="28"/>
        </w:rPr>
        <w:t>з</w:t>
      </w:r>
      <w:r w:rsidRPr="0072330D">
        <w:rPr>
          <w:spacing w:val="1"/>
          <w:sz w:val="28"/>
          <w:szCs w:val="28"/>
        </w:rPr>
        <w:t xml:space="preserve"> </w:t>
      </w:r>
      <w:r w:rsidRPr="0072330D">
        <w:rPr>
          <w:sz w:val="28"/>
          <w:szCs w:val="28"/>
        </w:rPr>
        <w:t>використанням</w:t>
      </w:r>
      <w:r w:rsidRPr="0072330D">
        <w:rPr>
          <w:spacing w:val="1"/>
          <w:sz w:val="28"/>
          <w:szCs w:val="28"/>
        </w:rPr>
        <w:t xml:space="preserve"> </w:t>
      </w:r>
      <w:r w:rsidRPr="0072330D">
        <w:rPr>
          <w:sz w:val="28"/>
          <w:szCs w:val="28"/>
        </w:rPr>
        <w:t>мультимедійних</w:t>
      </w:r>
      <w:r w:rsidRPr="0072330D">
        <w:rPr>
          <w:spacing w:val="1"/>
          <w:sz w:val="28"/>
          <w:szCs w:val="28"/>
        </w:rPr>
        <w:t xml:space="preserve"> </w:t>
      </w:r>
      <w:r w:rsidRPr="0072330D">
        <w:rPr>
          <w:sz w:val="28"/>
          <w:szCs w:val="28"/>
        </w:rPr>
        <w:t>технологій</w:t>
      </w:r>
      <w:r w:rsidRPr="00576D88">
        <w:rPr>
          <w:i/>
          <w:spacing w:val="1"/>
          <w:sz w:val="28"/>
          <w:szCs w:val="28"/>
        </w:rPr>
        <w:t xml:space="preserve"> </w:t>
      </w:r>
      <w:r w:rsidRPr="00576D88">
        <w:rPr>
          <w:sz w:val="28"/>
          <w:szCs w:val="28"/>
        </w:rPr>
        <w:t>(мультимедійних</w:t>
      </w:r>
      <w:r w:rsidRPr="00576D88">
        <w:rPr>
          <w:spacing w:val="1"/>
          <w:sz w:val="28"/>
          <w:szCs w:val="28"/>
        </w:rPr>
        <w:t xml:space="preserve"> </w:t>
      </w:r>
      <w:r w:rsidRPr="00576D88">
        <w:rPr>
          <w:sz w:val="28"/>
          <w:szCs w:val="28"/>
        </w:rPr>
        <w:t>презентацій,</w:t>
      </w:r>
      <w:r w:rsidRPr="00576D88">
        <w:rPr>
          <w:spacing w:val="1"/>
          <w:sz w:val="28"/>
          <w:szCs w:val="28"/>
        </w:rPr>
        <w:t xml:space="preserve"> </w:t>
      </w:r>
      <w:r w:rsidRPr="00576D88">
        <w:rPr>
          <w:sz w:val="28"/>
          <w:szCs w:val="28"/>
        </w:rPr>
        <w:t>відеоматеріалів)</w:t>
      </w:r>
      <w:r w:rsidRPr="00576D88">
        <w:rPr>
          <w:spacing w:val="1"/>
          <w:sz w:val="28"/>
          <w:szCs w:val="28"/>
        </w:rPr>
        <w:t xml:space="preserve"> </w:t>
      </w:r>
      <w:r w:rsidRPr="00576D88">
        <w:rPr>
          <w:sz w:val="28"/>
          <w:szCs w:val="28"/>
        </w:rPr>
        <w:t>лектор</w:t>
      </w:r>
      <w:r w:rsidRPr="00576D88">
        <w:rPr>
          <w:spacing w:val="1"/>
          <w:sz w:val="28"/>
          <w:szCs w:val="28"/>
        </w:rPr>
        <w:t xml:space="preserve"> </w:t>
      </w:r>
      <w:r w:rsidRPr="00576D88">
        <w:rPr>
          <w:sz w:val="28"/>
          <w:szCs w:val="28"/>
        </w:rPr>
        <w:t>подає</w:t>
      </w:r>
      <w:r w:rsidRPr="00576D88">
        <w:rPr>
          <w:spacing w:val="1"/>
          <w:sz w:val="28"/>
          <w:szCs w:val="28"/>
        </w:rPr>
        <w:t xml:space="preserve"> </w:t>
      </w:r>
      <w:r w:rsidRPr="00576D88">
        <w:rPr>
          <w:sz w:val="28"/>
          <w:szCs w:val="28"/>
        </w:rPr>
        <w:t>слухачам</w:t>
      </w:r>
      <w:r w:rsidRPr="00576D88">
        <w:rPr>
          <w:spacing w:val="1"/>
          <w:sz w:val="28"/>
          <w:szCs w:val="28"/>
        </w:rPr>
        <w:t xml:space="preserve"> </w:t>
      </w:r>
      <w:r w:rsidRPr="00576D88">
        <w:rPr>
          <w:sz w:val="28"/>
          <w:szCs w:val="28"/>
        </w:rPr>
        <w:t>навчальну інформацію, перетворену в візуальну форму технічними засобами</w:t>
      </w:r>
      <w:r w:rsidRPr="00576D88">
        <w:rPr>
          <w:spacing w:val="1"/>
          <w:sz w:val="28"/>
          <w:szCs w:val="28"/>
        </w:rPr>
        <w:t xml:space="preserve"> </w:t>
      </w:r>
      <w:r w:rsidRPr="00576D88">
        <w:rPr>
          <w:sz w:val="28"/>
          <w:szCs w:val="28"/>
        </w:rPr>
        <w:t>навчання,</w:t>
      </w:r>
      <w:r w:rsidRPr="00576D88">
        <w:rPr>
          <w:spacing w:val="1"/>
          <w:sz w:val="28"/>
          <w:szCs w:val="28"/>
        </w:rPr>
        <w:t xml:space="preserve"> </w:t>
      </w:r>
      <w:r w:rsidRPr="00576D88">
        <w:rPr>
          <w:sz w:val="28"/>
          <w:szCs w:val="28"/>
        </w:rPr>
        <w:t>використовує</w:t>
      </w:r>
      <w:r w:rsidRPr="00576D88">
        <w:rPr>
          <w:spacing w:val="1"/>
          <w:sz w:val="28"/>
          <w:szCs w:val="28"/>
        </w:rPr>
        <w:t xml:space="preserve"> </w:t>
      </w:r>
      <w:r w:rsidRPr="00576D88">
        <w:rPr>
          <w:sz w:val="28"/>
          <w:szCs w:val="28"/>
        </w:rPr>
        <w:t>так</w:t>
      </w:r>
      <w:r w:rsidRPr="00576D88">
        <w:rPr>
          <w:spacing w:val="1"/>
          <w:sz w:val="28"/>
          <w:szCs w:val="28"/>
        </w:rPr>
        <w:t xml:space="preserve"> </w:t>
      </w:r>
      <w:r w:rsidRPr="00576D88">
        <w:rPr>
          <w:sz w:val="28"/>
          <w:szCs w:val="28"/>
        </w:rPr>
        <w:t>звані</w:t>
      </w:r>
      <w:r w:rsidRPr="00576D88">
        <w:rPr>
          <w:spacing w:val="1"/>
          <w:sz w:val="28"/>
          <w:szCs w:val="28"/>
        </w:rPr>
        <w:t xml:space="preserve"> </w:t>
      </w:r>
      <w:r w:rsidRPr="00576D88">
        <w:rPr>
          <w:sz w:val="28"/>
          <w:szCs w:val="28"/>
        </w:rPr>
        <w:t>«опорні</w:t>
      </w:r>
      <w:r w:rsidRPr="00576D88">
        <w:rPr>
          <w:spacing w:val="1"/>
          <w:sz w:val="28"/>
          <w:szCs w:val="28"/>
        </w:rPr>
        <w:t xml:space="preserve"> </w:t>
      </w:r>
      <w:r w:rsidRPr="00576D88">
        <w:rPr>
          <w:sz w:val="28"/>
          <w:szCs w:val="28"/>
        </w:rPr>
        <w:t>сигнали»</w:t>
      </w:r>
      <w:r w:rsidRPr="00576D88">
        <w:rPr>
          <w:spacing w:val="1"/>
          <w:sz w:val="28"/>
          <w:szCs w:val="28"/>
        </w:rPr>
        <w:t xml:space="preserve"> </w:t>
      </w:r>
      <w:r w:rsidRPr="00576D88">
        <w:rPr>
          <w:sz w:val="28"/>
          <w:szCs w:val="28"/>
        </w:rPr>
        <w:t>(слайди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опорною</w:t>
      </w:r>
      <w:r w:rsidRPr="00576D88">
        <w:rPr>
          <w:spacing w:val="1"/>
          <w:sz w:val="28"/>
          <w:szCs w:val="28"/>
        </w:rPr>
        <w:t xml:space="preserve"> </w:t>
      </w:r>
      <w:r w:rsidRPr="00576D88">
        <w:rPr>
          <w:sz w:val="28"/>
          <w:szCs w:val="28"/>
        </w:rPr>
        <w:t>інформацією,</w:t>
      </w:r>
      <w:r w:rsidRPr="00576D88">
        <w:rPr>
          <w:spacing w:val="1"/>
          <w:sz w:val="28"/>
          <w:szCs w:val="28"/>
        </w:rPr>
        <w:t xml:space="preserve"> </w:t>
      </w:r>
      <w:r w:rsidRPr="00576D88">
        <w:rPr>
          <w:sz w:val="28"/>
          <w:szCs w:val="28"/>
        </w:rPr>
        <w:t>схеми).</w:t>
      </w:r>
      <w:r w:rsidRPr="00576D88">
        <w:rPr>
          <w:spacing w:val="1"/>
          <w:sz w:val="28"/>
          <w:szCs w:val="28"/>
        </w:rPr>
        <w:t xml:space="preserve"> </w:t>
      </w:r>
      <w:r w:rsidRPr="00576D88">
        <w:rPr>
          <w:sz w:val="28"/>
          <w:szCs w:val="28"/>
        </w:rPr>
        <w:t>Слухачі,</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свою</w:t>
      </w:r>
      <w:r w:rsidRPr="00576D88">
        <w:rPr>
          <w:spacing w:val="1"/>
          <w:sz w:val="28"/>
          <w:szCs w:val="28"/>
        </w:rPr>
        <w:t xml:space="preserve"> </w:t>
      </w:r>
      <w:r w:rsidRPr="00576D88">
        <w:rPr>
          <w:sz w:val="28"/>
          <w:szCs w:val="28"/>
        </w:rPr>
        <w:t>чергу,</w:t>
      </w:r>
      <w:r w:rsidRPr="00576D88">
        <w:rPr>
          <w:spacing w:val="1"/>
          <w:sz w:val="28"/>
          <w:szCs w:val="28"/>
        </w:rPr>
        <w:t xml:space="preserve"> </w:t>
      </w:r>
      <w:r w:rsidRPr="00576D88">
        <w:rPr>
          <w:sz w:val="28"/>
          <w:szCs w:val="28"/>
        </w:rPr>
        <w:t>зосереджують</w:t>
      </w:r>
      <w:r w:rsidRPr="00576D88">
        <w:rPr>
          <w:spacing w:val="1"/>
          <w:sz w:val="28"/>
          <w:szCs w:val="28"/>
        </w:rPr>
        <w:t xml:space="preserve"> </w:t>
      </w:r>
      <w:r w:rsidRPr="00576D88">
        <w:rPr>
          <w:sz w:val="28"/>
          <w:szCs w:val="28"/>
        </w:rPr>
        <w:t>увагу</w:t>
      </w:r>
      <w:r w:rsidRPr="00576D88">
        <w:rPr>
          <w:spacing w:val="71"/>
          <w:sz w:val="28"/>
          <w:szCs w:val="28"/>
        </w:rPr>
        <w:t xml:space="preserve"> </w:t>
      </w:r>
      <w:r w:rsidRPr="00576D88">
        <w:rPr>
          <w:sz w:val="28"/>
          <w:szCs w:val="28"/>
        </w:rPr>
        <w:t>на</w:t>
      </w:r>
      <w:r w:rsidRPr="00576D88">
        <w:rPr>
          <w:spacing w:val="1"/>
          <w:sz w:val="28"/>
          <w:szCs w:val="28"/>
        </w:rPr>
        <w:t xml:space="preserve"> </w:t>
      </w:r>
      <w:r w:rsidRPr="00576D88">
        <w:rPr>
          <w:sz w:val="28"/>
          <w:szCs w:val="28"/>
        </w:rPr>
        <w:t xml:space="preserve">ключовій інформації, а викладачеві не доводиться </w:t>
      </w:r>
      <w:proofErr w:type="spellStart"/>
      <w:r w:rsidRPr="00576D88">
        <w:rPr>
          <w:sz w:val="28"/>
          <w:szCs w:val="28"/>
        </w:rPr>
        <w:t>задиктовувати</w:t>
      </w:r>
      <w:proofErr w:type="spellEnd"/>
      <w:r w:rsidRPr="00576D88">
        <w:rPr>
          <w:sz w:val="28"/>
          <w:szCs w:val="28"/>
        </w:rPr>
        <w:t xml:space="preserve"> навчальний</w:t>
      </w:r>
      <w:r w:rsidRPr="00576D88">
        <w:rPr>
          <w:spacing w:val="1"/>
          <w:sz w:val="28"/>
          <w:szCs w:val="28"/>
        </w:rPr>
        <w:t xml:space="preserve"> </w:t>
      </w:r>
      <w:r w:rsidRPr="00576D88">
        <w:rPr>
          <w:sz w:val="28"/>
          <w:szCs w:val="28"/>
        </w:rPr>
        <w:t>матеріал, повторювати по декілька разів. Наприклад, готуючи презентацію</w:t>
      </w:r>
      <w:r w:rsidRPr="00576D88">
        <w:rPr>
          <w:spacing w:val="1"/>
          <w:sz w:val="28"/>
          <w:szCs w:val="28"/>
        </w:rPr>
        <w:t xml:space="preserve"> </w:t>
      </w:r>
      <w:r w:rsidRPr="00576D88">
        <w:rPr>
          <w:sz w:val="28"/>
          <w:szCs w:val="28"/>
        </w:rPr>
        <w:t>для лекції з дисципліни «Технології педагогічного менеджменту», лектор на</w:t>
      </w:r>
      <w:r w:rsidRPr="00576D88">
        <w:rPr>
          <w:spacing w:val="1"/>
          <w:sz w:val="28"/>
          <w:szCs w:val="28"/>
        </w:rPr>
        <w:t xml:space="preserve"> </w:t>
      </w:r>
      <w:r w:rsidRPr="00576D88">
        <w:rPr>
          <w:sz w:val="28"/>
          <w:szCs w:val="28"/>
        </w:rPr>
        <w:t>слайдах подає важливу інформацію з технології, що розглядається. Краще</w:t>
      </w:r>
      <w:r w:rsidRPr="00576D88">
        <w:rPr>
          <w:spacing w:val="1"/>
          <w:sz w:val="28"/>
          <w:szCs w:val="28"/>
        </w:rPr>
        <w:t xml:space="preserve"> </w:t>
      </w:r>
      <w:r w:rsidRPr="00576D88">
        <w:rPr>
          <w:sz w:val="28"/>
          <w:szCs w:val="28"/>
        </w:rPr>
        <w:t>сприймається</w:t>
      </w:r>
      <w:r w:rsidRPr="00576D88">
        <w:rPr>
          <w:spacing w:val="1"/>
          <w:sz w:val="28"/>
          <w:szCs w:val="28"/>
        </w:rPr>
        <w:t xml:space="preserve"> </w:t>
      </w:r>
      <w:r w:rsidRPr="00576D88">
        <w:rPr>
          <w:sz w:val="28"/>
          <w:szCs w:val="28"/>
        </w:rPr>
        <w:t>здобувачами,</w:t>
      </w:r>
      <w:r w:rsidRPr="00576D88">
        <w:rPr>
          <w:spacing w:val="1"/>
          <w:sz w:val="28"/>
          <w:szCs w:val="28"/>
        </w:rPr>
        <w:t xml:space="preserve"> </w:t>
      </w:r>
      <w:r w:rsidRPr="00576D88">
        <w:rPr>
          <w:sz w:val="28"/>
          <w:szCs w:val="28"/>
        </w:rPr>
        <w:t>коли</w:t>
      </w:r>
      <w:r w:rsidRPr="00576D88">
        <w:rPr>
          <w:spacing w:val="1"/>
          <w:sz w:val="28"/>
          <w:szCs w:val="28"/>
        </w:rPr>
        <w:t xml:space="preserve"> </w:t>
      </w:r>
      <w:r w:rsidRPr="00576D88">
        <w:rPr>
          <w:sz w:val="28"/>
          <w:szCs w:val="28"/>
        </w:rPr>
        <w:t>кожна</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відповідного</w:t>
      </w:r>
      <w:r w:rsidRPr="00576D88">
        <w:rPr>
          <w:spacing w:val="1"/>
          <w:sz w:val="28"/>
          <w:szCs w:val="28"/>
        </w:rPr>
        <w:t xml:space="preserve"> </w:t>
      </w:r>
      <w:r w:rsidRPr="00576D88">
        <w:rPr>
          <w:sz w:val="28"/>
          <w:szCs w:val="28"/>
        </w:rPr>
        <w:t>навчального</w:t>
      </w:r>
      <w:r w:rsidRPr="00576D88">
        <w:rPr>
          <w:spacing w:val="1"/>
          <w:sz w:val="28"/>
          <w:szCs w:val="28"/>
        </w:rPr>
        <w:t xml:space="preserve"> </w:t>
      </w:r>
      <w:r w:rsidRPr="00576D88">
        <w:rPr>
          <w:sz w:val="28"/>
          <w:szCs w:val="28"/>
        </w:rPr>
        <w:t>курсу</w:t>
      </w:r>
      <w:r w:rsidRPr="00576D88">
        <w:rPr>
          <w:spacing w:val="25"/>
          <w:sz w:val="28"/>
          <w:szCs w:val="28"/>
        </w:rPr>
        <w:t xml:space="preserve"> </w:t>
      </w:r>
      <w:r w:rsidRPr="00576D88">
        <w:rPr>
          <w:sz w:val="28"/>
          <w:szCs w:val="28"/>
        </w:rPr>
        <w:t>розглядається</w:t>
      </w:r>
      <w:r w:rsidRPr="00576D88">
        <w:rPr>
          <w:spacing w:val="27"/>
          <w:sz w:val="28"/>
          <w:szCs w:val="28"/>
        </w:rPr>
        <w:t xml:space="preserve"> </w:t>
      </w:r>
      <w:r w:rsidRPr="00576D88">
        <w:rPr>
          <w:sz w:val="28"/>
          <w:szCs w:val="28"/>
        </w:rPr>
        <w:t>за</w:t>
      </w:r>
      <w:r w:rsidRPr="00576D88">
        <w:rPr>
          <w:spacing w:val="28"/>
          <w:sz w:val="28"/>
          <w:szCs w:val="28"/>
        </w:rPr>
        <w:t xml:space="preserve"> </w:t>
      </w:r>
      <w:r w:rsidRPr="00576D88">
        <w:rPr>
          <w:sz w:val="28"/>
          <w:szCs w:val="28"/>
        </w:rPr>
        <w:t>одним</w:t>
      </w:r>
      <w:r w:rsidRPr="00576D88">
        <w:rPr>
          <w:spacing w:val="27"/>
          <w:sz w:val="28"/>
          <w:szCs w:val="28"/>
        </w:rPr>
        <w:t xml:space="preserve"> </w:t>
      </w:r>
      <w:r w:rsidRPr="00576D88">
        <w:rPr>
          <w:sz w:val="28"/>
          <w:szCs w:val="28"/>
        </w:rPr>
        <w:t>і</w:t>
      </w:r>
      <w:r w:rsidRPr="00576D88">
        <w:rPr>
          <w:spacing w:val="30"/>
          <w:sz w:val="28"/>
          <w:szCs w:val="28"/>
        </w:rPr>
        <w:t xml:space="preserve"> </w:t>
      </w:r>
      <w:r w:rsidRPr="00576D88">
        <w:rPr>
          <w:sz w:val="28"/>
          <w:szCs w:val="28"/>
        </w:rPr>
        <w:t>тим</w:t>
      </w:r>
      <w:r w:rsidRPr="00576D88">
        <w:rPr>
          <w:spacing w:val="26"/>
          <w:sz w:val="28"/>
          <w:szCs w:val="28"/>
        </w:rPr>
        <w:t xml:space="preserve"> </w:t>
      </w:r>
      <w:r w:rsidRPr="00576D88">
        <w:rPr>
          <w:sz w:val="28"/>
          <w:szCs w:val="28"/>
        </w:rPr>
        <w:t>же</w:t>
      </w:r>
      <w:r w:rsidRPr="00576D88">
        <w:rPr>
          <w:spacing w:val="27"/>
          <w:sz w:val="28"/>
          <w:szCs w:val="28"/>
        </w:rPr>
        <w:t xml:space="preserve"> </w:t>
      </w:r>
      <w:r w:rsidRPr="00576D88">
        <w:rPr>
          <w:sz w:val="28"/>
          <w:szCs w:val="28"/>
        </w:rPr>
        <w:t>алгоритмом</w:t>
      </w:r>
      <w:r w:rsidRPr="00576D88">
        <w:rPr>
          <w:spacing w:val="29"/>
          <w:sz w:val="28"/>
          <w:szCs w:val="28"/>
        </w:rPr>
        <w:t xml:space="preserve"> </w:t>
      </w:r>
      <w:r w:rsidRPr="00576D88">
        <w:rPr>
          <w:sz w:val="28"/>
          <w:szCs w:val="28"/>
        </w:rPr>
        <w:t>(наприклад,</w:t>
      </w:r>
      <w:r w:rsidRPr="00576D88">
        <w:rPr>
          <w:spacing w:val="28"/>
          <w:sz w:val="28"/>
          <w:szCs w:val="28"/>
        </w:rPr>
        <w:t xml:space="preserve"> </w:t>
      </w:r>
      <w:r w:rsidRPr="00576D88">
        <w:rPr>
          <w:sz w:val="28"/>
          <w:szCs w:val="28"/>
        </w:rPr>
        <w:t>виникнення</w:t>
      </w:r>
      <w:r w:rsidRPr="00576D88">
        <w:rPr>
          <w:spacing w:val="-67"/>
          <w:sz w:val="28"/>
          <w:szCs w:val="28"/>
        </w:rPr>
        <w:t xml:space="preserve"> </w:t>
      </w:r>
      <w:r w:rsidRPr="00576D88">
        <w:rPr>
          <w:sz w:val="28"/>
          <w:szCs w:val="28"/>
        </w:rPr>
        <w:t>та розвиток, сутність, мета, особливості, інструментарій, алгоритм реалізації,</w:t>
      </w:r>
      <w:r w:rsidRPr="00576D88">
        <w:rPr>
          <w:spacing w:val="1"/>
          <w:sz w:val="28"/>
          <w:szCs w:val="28"/>
        </w:rPr>
        <w:t xml:space="preserve"> </w:t>
      </w:r>
      <w:r w:rsidRPr="00576D88">
        <w:rPr>
          <w:sz w:val="28"/>
          <w:szCs w:val="28"/>
        </w:rPr>
        <w:t>переваги</w:t>
      </w:r>
      <w:r w:rsidRPr="00576D88">
        <w:rPr>
          <w:spacing w:val="38"/>
          <w:sz w:val="28"/>
          <w:szCs w:val="28"/>
        </w:rPr>
        <w:t xml:space="preserve"> </w:t>
      </w:r>
      <w:r w:rsidRPr="00576D88">
        <w:rPr>
          <w:sz w:val="28"/>
          <w:szCs w:val="28"/>
        </w:rPr>
        <w:t>та</w:t>
      </w:r>
      <w:r w:rsidRPr="00576D88">
        <w:rPr>
          <w:spacing w:val="38"/>
          <w:sz w:val="28"/>
          <w:szCs w:val="28"/>
        </w:rPr>
        <w:t xml:space="preserve"> </w:t>
      </w:r>
      <w:r w:rsidRPr="00576D88">
        <w:rPr>
          <w:sz w:val="28"/>
          <w:szCs w:val="28"/>
        </w:rPr>
        <w:t>недоліки</w:t>
      </w:r>
      <w:r w:rsidRPr="00576D88">
        <w:rPr>
          <w:spacing w:val="37"/>
          <w:sz w:val="28"/>
          <w:szCs w:val="28"/>
        </w:rPr>
        <w:t xml:space="preserve"> </w:t>
      </w:r>
      <w:r w:rsidRPr="00576D88">
        <w:rPr>
          <w:sz w:val="28"/>
          <w:szCs w:val="28"/>
        </w:rPr>
        <w:t>технології).</w:t>
      </w:r>
      <w:r w:rsidRPr="00576D88">
        <w:rPr>
          <w:spacing w:val="36"/>
          <w:sz w:val="28"/>
          <w:szCs w:val="28"/>
        </w:rPr>
        <w:t xml:space="preserve"> </w:t>
      </w:r>
    </w:p>
    <w:p w14:paraId="0403531E" w14:textId="77777777" w:rsidR="00C95E1D" w:rsidRPr="00576D88" w:rsidRDefault="00C95E1D" w:rsidP="00900246">
      <w:pPr>
        <w:pStyle w:val="ad"/>
        <w:spacing w:after="0" w:line="360" w:lineRule="auto"/>
        <w:ind w:right="848" w:firstLine="851"/>
        <w:jc w:val="both"/>
        <w:rPr>
          <w:sz w:val="28"/>
          <w:szCs w:val="28"/>
        </w:rPr>
      </w:pPr>
      <w:r w:rsidRPr="00576D88">
        <w:rPr>
          <w:sz w:val="28"/>
          <w:szCs w:val="28"/>
        </w:rPr>
        <w:t>Використання відеоматеріалів на аудиторних заняттях дає можливість</w:t>
      </w:r>
      <w:r w:rsidRPr="00576D88">
        <w:rPr>
          <w:spacing w:val="1"/>
          <w:sz w:val="28"/>
          <w:szCs w:val="28"/>
        </w:rPr>
        <w:t xml:space="preserve"> </w:t>
      </w:r>
      <w:r w:rsidRPr="00576D88">
        <w:rPr>
          <w:sz w:val="28"/>
          <w:szCs w:val="28"/>
        </w:rPr>
        <w:t>продемонструвати процеси або</w:t>
      </w:r>
      <w:r w:rsidRPr="00576D88">
        <w:rPr>
          <w:spacing w:val="70"/>
          <w:sz w:val="28"/>
          <w:szCs w:val="28"/>
        </w:rPr>
        <w:t xml:space="preserve"> </w:t>
      </w:r>
      <w:r w:rsidRPr="00576D88">
        <w:rPr>
          <w:sz w:val="28"/>
          <w:szCs w:val="28"/>
        </w:rPr>
        <w:t>конкретні проблемні ситуації, які виникають</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професійній</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керівника</w:t>
      </w:r>
      <w:r w:rsidRPr="00576D88">
        <w:rPr>
          <w:spacing w:val="1"/>
          <w:sz w:val="28"/>
          <w:szCs w:val="28"/>
        </w:rPr>
        <w:t xml:space="preserve"> </w:t>
      </w:r>
      <w:r w:rsidRPr="00576D88">
        <w:rPr>
          <w:sz w:val="28"/>
          <w:szCs w:val="28"/>
        </w:rPr>
        <w:t>ЗО,</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дає</w:t>
      </w:r>
      <w:r w:rsidRPr="00576D88">
        <w:rPr>
          <w:spacing w:val="1"/>
          <w:sz w:val="28"/>
          <w:szCs w:val="28"/>
        </w:rPr>
        <w:t xml:space="preserve"> </w:t>
      </w:r>
      <w:r w:rsidRPr="00576D88">
        <w:rPr>
          <w:sz w:val="28"/>
          <w:szCs w:val="28"/>
        </w:rPr>
        <w:t>змогу</w:t>
      </w:r>
      <w:r w:rsidRPr="00576D88">
        <w:rPr>
          <w:spacing w:val="1"/>
          <w:sz w:val="28"/>
          <w:szCs w:val="28"/>
        </w:rPr>
        <w:t xml:space="preserve"> </w:t>
      </w:r>
      <w:r w:rsidRPr="00576D88">
        <w:rPr>
          <w:sz w:val="28"/>
          <w:szCs w:val="28"/>
        </w:rPr>
        <w:t>студентам</w:t>
      </w:r>
      <w:r w:rsidRPr="00576D88">
        <w:rPr>
          <w:spacing w:val="70"/>
          <w:sz w:val="28"/>
          <w:szCs w:val="28"/>
        </w:rPr>
        <w:t xml:space="preserve"> </w:t>
      </w:r>
      <w:r w:rsidRPr="00576D88">
        <w:rPr>
          <w:sz w:val="28"/>
          <w:szCs w:val="28"/>
        </w:rPr>
        <w:t>більш</w:t>
      </w:r>
      <w:r w:rsidRPr="00576D88">
        <w:rPr>
          <w:spacing w:val="1"/>
          <w:sz w:val="28"/>
          <w:szCs w:val="28"/>
        </w:rPr>
        <w:t xml:space="preserve"> </w:t>
      </w:r>
      <w:r w:rsidRPr="00576D88">
        <w:rPr>
          <w:sz w:val="28"/>
          <w:szCs w:val="28"/>
        </w:rPr>
        <w:t>глибше</w:t>
      </w:r>
      <w:r w:rsidRPr="00576D88">
        <w:rPr>
          <w:spacing w:val="-1"/>
          <w:sz w:val="28"/>
          <w:szCs w:val="28"/>
        </w:rPr>
        <w:t xml:space="preserve"> </w:t>
      </w:r>
      <w:r w:rsidRPr="00576D88">
        <w:rPr>
          <w:sz w:val="28"/>
          <w:szCs w:val="28"/>
        </w:rPr>
        <w:t>зрозуміти ту</w:t>
      </w:r>
      <w:r w:rsidRPr="00576D88">
        <w:rPr>
          <w:spacing w:val="-2"/>
          <w:sz w:val="28"/>
          <w:szCs w:val="28"/>
        </w:rPr>
        <w:t xml:space="preserve"> </w:t>
      </w:r>
      <w:r w:rsidRPr="00576D88">
        <w:rPr>
          <w:sz w:val="28"/>
          <w:szCs w:val="28"/>
        </w:rPr>
        <w:t>чи іншу</w:t>
      </w:r>
      <w:r w:rsidRPr="00576D88">
        <w:rPr>
          <w:spacing w:val="-4"/>
          <w:sz w:val="28"/>
          <w:szCs w:val="28"/>
        </w:rPr>
        <w:t xml:space="preserve"> </w:t>
      </w:r>
      <w:r w:rsidRPr="00576D88">
        <w:rPr>
          <w:sz w:val="28"/>
          <w:szCs w:val="28"/>
        </w:rPr>
        <w:t>проблемну</w:t>
      </w:r>
      <w:r w:rsidRPr="00576D88">
        <w:rPr>
          <w:spacing w:val="-1"/>
          <w:sz w:val="28"/>
          <w:szCs w:val="28"/>
        </w:rPr>
        <w:t xml:space="preserve"> </w:t>
      </w:r>
      <w:r w:rsidRPr="00576D88">
        <w:rPr>
          <w:sz w:val="28"/>
          <w:szCs w:val="28"/>
        </w:rPr>
        <w:t>ситуацію.</w:t>
      </w:r>
    </w:p>
    <w:p w14:paraId="0BE51BE3" w14:textId="77777777" w:rsidR="00C95E1D" w:rsidRPr="00576D88" w:rsidRDefault="00C95E1D" w:rsidP="00900246">
      <w:pPr>
        <w:pStyle w:val="ad"/>
        <w:spacing w:after="0" w:line="360" w:lineRule="auto"/>
        <w:ind w:right="849" w:firstLine="851"/>
        <w:jc w:val="both"/>
        <w:rPr>
          <w:sz w:val="28"/>
          <w:szCs w:val="28"/>
        </w:rPr>
      </w:pPr>
      <w:proofErr w:type="spellStart"/>
      <w:r w:rsidRPr="00576D88">
        <w:rPr>
          <w:sz w:val="28"/>
          <w:szCs w:val="28"/>
        </w:rPr>
        <w:t>Оперативно</w:t>
      </w:r>
      <w:proofErr w:type="spellEnd"/>
      <w:r w:rsidRPr="00576D88">
        <w:rPr>
          <w:spacing w:val="1"/>
          <w:sz w:val="28"/>
          <w:szCs w:val="28"/>
        </w:rPr>
        <w:t xml:space="preserve"> </w:t>
      </w:r>
      <w:r w:rsidRPr="00576D88">
        <w:rPr>
          <w:sz w:val="28"/>
          <w:szCs w:val="28"/>
        </w:rPr>
        <w:t>перевірити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оцінити</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оволодіння</w:t>
      </w:r>
      <w:r w:rsidRPr="00576D88">
        <w:rPr>
          <w:spacing w:val="1"/>
          <w:sz w:val="28"/>
          <w:szCs w:val="28"/>
        </w:rPr>
        <w:t xml:space="preserve"> </w:t>
      </w:r>
      <w:r w:rsidRPr="00576D88">
        <w:rPr>
          <w:sz w:val="28"/>
          <w:szCs w:val="28"/>
        </w:rPr>
        <w:t>знаннями</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освіти</w:t>
      </w:r>
      <w:r w:rsidRPr="00576D88">
        <w:rPr>
          <w:spacing w:val="1"/>
          <w:sz w:val="28"/>
          <w:szCs w:val="28"/>
        </w:rPr>
        <w:t xml:space="preserve"> </w:t>
      </w:r>
      <w:r w:rsidRPr="00576D88">
        <w:rPr>
          <w:sz w:val="28"/>
          <w:szCs w:val="28"/>
        </w:rPr>
        <w:t>з конкретної</w:t>
      </w:r>
      <w:r w:rsidRPr="00576D88">
        <w:rPr>
          <w:spacing w:val="1"/>
          <w:sz w:val="28"/>
          <w:szCs w:val="28"/>
        </w:rPr>
        <w:t xml:space="preserve"> </w:t>
      </w:r>
      <w:r w:rsidRPr="00576D88">
        <w:rPr>
          <w:sz w:val="28"/>
          <w:szCs w:val="28"/>
        </w:rPr>
        <w:t>дисципліни</w:t>
      </w:r>
      <w:r w:rsidRPr="00576D88">
        <w:rPr>
          <w:spacing w:val="1"/>
          <w:sz w:val="28"/>
          <w:szCs w:val="28"/>
        </w:rPr>
        <w:t xml:space="preserve"> </w:t>
      </w:r>
      <w:r w:rsidRPr="00576D88">
        <w:rPr>
          <w:sz w:val="28"/>
          <w:szCs w:val="28"/>
        </w:rPr>
        <w:t>доречно</w:t>
      </w:r>
      <w:r w:rsidRPr="00576D88">
        <w:rPr>
          <w:spacing w:val="1"/>
          <w:sz w:val="28"/>
          <w:szCs w:val="28"/>
        </w:rPr>
        <w:t xml:space="preserve"> </w:t>
      </w:r>
      <w:r w:rsidRPr="00576D88">
        <w:rPr>
          <w:sz w:val="28"/>
          <w:szCs w:val="28"/>
        </w:rPr>
        <w:t>через</w:t>
      </w:r>
      <w:r w:rsidRPr="00576D88">
        <w:rPr>
          <w:spacing w:val="1"/>
          <w:sz w:val="28"/>
          <w:szCs w:val="28"/>
        </w:rPr>
        <w:t xml:space="preserve"> </w:t>
      </w:r>
      <w:proofErr w:type="spellStart"/>
      <w:r w:rsidRPr="00576D88">
        <w:rPr>
          <w:sz w:val="28"/>
          <w:szCs w:val="28"/>
        </w:rPr>
        <w:t>вебдодатки</w:t>
      </w:r>
      <w:proofErr w:type="spellEnd"/>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опитування</w:t>
      </w:r>
      <w:r w:rsidRPr="00576D88">
        <w:rPr>
          <w:spacing w:val="37"/>
          <w:sz w:val="28"/>
          <w:szCs w:val="28"/>
        </w:rPr>
        <w:t xml:space="preserve"> </w:t>
      </w:r>
      <w:r w:rsidRPr="00576D88">
        <w:rPr>
          <w:sz w:val="28"/>
          <w:szCs w:val="28"/>
        </w:rPr>
        <w:t>(Microsoft</w:t>
      </w:r>
      <w:r w:rsidRPr="00576D88">
        <w:rPr>
          <w:spacing w:val="38"/>
          <w:sz w:val="28"/>
          <w:szCs w:val="28"/>
        </w:rPr>
        <w:t xml:space="preserve"> </w:t>
      </w:r>
      <w:proofErr w:type="spellStart"/>
      <w:r w:rsidRPr="00576D88">
        <w:rPr>
          <w:sz w:val="28"/>
          <w:szCs w:val="28"/>
        </w:rPr>
        <w:t>Forms</w:t>
      </w:r>
      <w:proofErr w:type="spellEnd"/>
      <w:r w:rsidRPr="00576D88">
        <w:rPr>
          <w:sz w:val="28"/>
          <w:szCs w:val="28"/>
        </w:rPr>
        <w:t>).</w:t>
      </w:r>
      <w:r w:rsidRPr="00576D88">
        <w:rPr>
          <w:spacing w:val="38"/>
          <w:sz w:val="28"/>
          <w:szCs w:val="28"/>
        </w:rPr>
        <w:t xml:space="preserve"> </w:t>
      </w:r>
      <w:r w:rsidRPr="00576D88">
        <w:rPr>
          <w:sz w:val="28"/>
          <w:szCs w:val="28"/>
        </w:rPr>
        <w:t>Додатки</w:t>
      </w:r>
      <w:r w:rsidRPr="00576D88">
        <w:rPr>
          <w:spacing w:val="37"/>
          <w:sz w:val="28"/>
          <w:szCs w:val="28"/>
        </w:rPr>
        <w:t xml:space="preserve"> </w:t>
      </w:r>
      <w:r w:rsidRPr="00576D88">
        <w:rPr>
          <w:sz w:val="28"/>
          <w:szCs w:val="28"/>
        </w:rPr>
        <w:t>дозволяють</w:t>
      </w:r>
      <w:r w:rsidRPr="00576D88">
        <w:rPr>
          <w:spacing w:val="37"/>
          <w:sz w:val="28"/>
          <w:szCs w:val="28"/>
        </w:rPr>
        <w:t xml:space="preserve"> </w:t>
      </w:r>
      <w:r w:rsidRPr="00576D88">
        <w:rPr>
          <w:sz w:val="28"/>
          <w:szCs w:val="28"/>
        </w:rPr>
        <w:t>викладачеві</w:t>
      </w:r>
      <w:r w:rsidRPr="00576D88">
        <w:rPr>
          <w:spacing w:val="37"/>
          <w:sz w:val="28"/>
          <w:szCs w:val="28"/>
        </w:rPr>
        <w:t xml:space="preserve"> </w:t>
      </w:r>
      <w:r w:rsidRPr="00576D88">
        <w:rPr>
          <w:sz w:val="28"/>
          <w:szCs w:val="28"/>
        </w:rPr>
        <w:t>створювати</w:t>
      </w:r>
      <w:r w:rsidRPr="00576D88">
        <w:rPr>
          <w:spacing w:val="-68"/>
          <w:sz w:val="28"/>
          <w:szCs w:val="28"/>
        </w:rPr>
        <w:t xml:space="preserve"> </w:t>
      </w:r>
      <w:r w:rsidRPr="00576D88">
        <w:rPr>
          <w:sz w:val="28"/>
          <w:szCs w:val="28"/>
        </w:rPr>
        <w:t>та</w:t>
      </w:r>
      <w:r w:rsidRPr="00576D88">
        <w:rPr>
          <w:spacing w:val="1"/>
          <w:sz w:val="28"/>
          <w:szCs w:val="28"/>
        </w:rPr>
        <w:t xml:space="preserve"> </w:t>
      </w:r>
      <w:r w:rsidRPr="00576D88">
        <w:rPr>
          <w:sz w:val="28"/>
          <w:szCs w:val="28"/>
        </w:rPr>
        <w:t>редагувати</w:t>
      </w:r>
      <w:r w:rsidRPr="00576D88">
        <w:rPr>
          <w:spacing w:val="1"/>
          <w:sz w:val="28"/>
          <w:szCs w:val="28"/>
        </w:rPr>
        <w:t xml:space="preserve"> </w:t>
      </w:r>
      <w:r w:rsidRPr="00576D88">
        <w:rPr>
          <w:sz w:val="28"/>
          <w:szCs w:val="28"/>
        </w:rPr>
        <w:t>опитування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Інтернеті,</w:t>
      </w:r>
      <w:r w:rsidRPr="00576D88">
        <w:rPr>
          <w:spacing w:val="1"/>
          <w:sz w:val="28"/>
          <w:szCs w:val="28"/>
        </w:rPr>
        <w:t xml:space="preserve"> </w:t>
      </w:r>
      <w:r w:rsidRPr="00576D88">
        <w:rPr>
          <w:sz w:val="28"/>
          <w:szCs w:val="28"/>
        </w:rPr>
        <w:t>співпрацюючи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користувачами</w:t>
      </w:r>
      <w:r w:rsidRPr="00576D88">
        <w:rPr>
          <w:spacing w:val="1"/>
          <w:sz w:val="28"/>
          <w:szCs w:val="28"/>
        </w:rPr>
        <w:t xml:space="preserve"> </w:t>
      </w:r>
      <w:r w:rsidRPr="00576D88">
        <w:rPr>
          <w:sz w:val="28"/>
          <w:szCs w:val="28"/>
        </w:rPr>
        <w:t>(здобувачами)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режимі</w:t>
      </w:r>
      <w:r w:rsidRPr="00576D88">
        <w:rPr>
          <w:spacing w:val="1"/>
          <w:sz w:val="28"/>
          <w:szCs w:val="28"/>
        </w:rPr>
        <w:t xml:space="preserve"> </w:t>
      </w:r>
      <w:r w:rsidRPr="00576D88">
        <w:rPr>
          <w:sz w:val="28"/>
          <w:szCs w:val="28"/>
        </w:rPr>
        <w:t>реального</w:t>
      </w:r>
      <w:r w:rsidRPr="00576D88">
        <w:rPr>
          <w:spacing w:val="1"/>
          <w:sz w:val="28"/>
          <w:szCs w:val="28"/>
        </w:rPr>
        <w:t xml:space="preserve"> </w:t>
      </w:r>
      <w:r w:rsidRPr="00576D88">
        <w:rPr>
          <w:sz w:val="28"/>
          <w:szCs w:val="28"/>
        </w:rPr>
        <w:t>часу.</w:t>
      </w:r>
      <w:r w:rsidRPr="00576D88">
        <w:rPr>
          <w:spacing w:val="1"/>
          <w:sz w:val="28"/>
          <w:szCs w:val="28"/>
        </w:rPr>
        <w:t xml:space="preserve"> </w:t>
      </w:r>
      <w:r w:rsidRPr="00576D88">
        <w:rPr>
          <w:sz w:val="28"/>
          <w:szCs w:val="28"/>
        </w:rPr>
        <w:t>Зібрана</w:t>
      </w:r>
      <w:r w:rsidRPr="00576D88">
        <w:rPr>
          <w:spacing w:val="1"/>
          <w:sz w:val="28"/>
          <w:szCs w:val="28"/>
        </w:rPr>
        <w:t xml:space="preserve"> </w:t>
      </w:r>
      <w:r w:rsidRPr="00576D88">
        <w:rPr>
          <w:sz w:val="28"/>
          <w:szCs w:val="28"/>
        </w:rPr>
        <w:t>інформація</w:t>
      </w:r>
      <w:r w:rsidRPr="00576D88">
        <w:rPr>
          <w:spacing w:val="1"/>
          <w:sz w:val="28"/>
          <w:szCs w:val="28"/>
        </w:rPr>
        <w:t xml:space="preserve"> </w:t>
      </w:r>
      <w:r w:rsidRPr="00576D88">
        <w:rPr>
          <w:sz w:val="28"/>
          <w:szCs w:val="28"/>
        </w:rPr>
        <w:t>автоматично</w:t>
      </w:r>
      <w:r w:rsidRPr="00576D88">
        <w:rPr>
          <w:spacing w:val="1"/>
          <w:sz w:val="28"/>
          <w:szCs w:val="28"/>
        </w:rPr>
        <w:t xml:space="preserve"> </w:t>
      </w:r>
      <w:r w:rsidRPr="00576D88">
        <w:rPr>
          <w:sz w:val="28"/>
          <w:szCs w:val="28"/>
        </w:rPr>
        <w:t>формує дані у зведену електронну таблицю, а також формує діаграми по</w:t>
      </w:r>
      <w:r w:rsidRPr="00576D88">
        <w:rPr>
          <w:spacing w:val="1"/>
          <w:sz w:val="28"/>
          <w:szCs w:val="28"/>
        </w:rPr>
        <w:t xml:space="preserve"> </w:t>
      </w:r>
      <w:r w:rsidRPr="00576D88">
        <w:rPr>
          <w:sz w:val="28"/>
          <w:szCs w:val="28"/>
        </w:rPr>
        <w:t>кожному</w:t>
      </w:r>
      <w:r w:rsidRPr="00576D88">
        <w:rPr>
          <w:spacing w:val="1"/>
          <w:sz w:val="28"/>
          <w:szCs w:val="28"/>
        </w:rPr>
        <w:t xml:space="preserve"> </w:t>
      </w:r>
      <w:r w:rsidRPr="00576D88">
        <w:rPr>
          <w:sz w:val="28"/>
          <w:szCs w:val="28"/>
        </w:rPr>
        <w:t>респонденту</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по</w:t>
      </w:r>
      <w:r w:rsidRPr="00576D88">
        <w:rPr>
          <w:spacing w:val="1"/>
          <w:sz w:val="28"/>
          <w:szCs w:val="28"/>
        </w:rPr>
        <w:t xml:space="preserve"> </w:t>
      </w:r>
      <w:r w:rsidRPr="00576D88">
        <w:rPr>
          <w:sz w:val="28"/>
          <w:szCs w:val="28"/>
        </w:rPr>
        <w:t>кожному</w:t>
      </w:r>
      <w:r w:rsidRPr="00576D88">
        <w:rPr>
          <w:spacing w:val="1"/>
          <w:sz w:val="28"/>
          <w:szCs w:val="28"/>
        </w:rPr>
        <w:t xml:space="preserve"> </w:t>
      </w:r>
      <w:r w:rsidRPr="00576D88">
        <w:rPr>
          <w:sz w:val="28"/>
          <w:szCs w:val="28"/>
        </w:rPr>
        <w:t>питанню</w:t>
      </w:r>
      <w:r w:rsidRPr="00576D88">
        <w:rPr>
          <w:spacing w:val="1"/>
          <w:sz w:val="28"/>
          <w:szCs w:val="28"/>
        </w:rPr>
        <w:t xml:space="preserve"> </w:t>
      </w:r>
      <w:r w:rsidRPr="00576D88">
        <w:rPr>
          <w:sz w:val="28"/>
          <w:szCs w:val="28"/>
        </w:rPr>
        <w:t>окремо.</w:t>
      </w:r>
      <w:r w:rsidRPr="00576D88">
        <w:rPr>
          <w:spacing w:val="1"/>
          <w:sz w:val="28"/>
          <w:szCs w:val="28"/>
        </w:rPr>
        <w:t xml:space="preserve"> </w:t>
      </w:r>
      <w:r w:rsidRPr="00576D88">
        <w:rPr>
          <w:sz w:val="28"/>
          <w:szCs w:val="28"/>
        </w:rPr>
        <w:t>Таким</w:t>
      </w:r>
      <w:r w:rsidRPr="00576D88">
        <w:rPr>
          <w:spacing w:val="1"/>
          <w:sz w:val="28"/>
          <w:szCs w:val="28"/>
        </w:rPr>
        <w:t xml:space="preserve"> </w:t>
      </w:r>
      <w:r w:rsidRPr="00576D88">
        <w:rPr>
          <w:sz w:val="28"/>
          <w:szCs w:val="28"/>
        </w:rPr>
        <w:t>чином,</w:t>
      </w:r>
      <w:r w:rsidRPr="00576D88">
        <w:rPr>
          <w:spacing w:val="1"/>
          <w:sz w:val="28"/>
          <w:szCs w:val="28"/>
        </w:rPr>
        <w:t xml:space="preserve"> </w:t>
      </w:r>
      <w:r w:rsidRPr="00576D88">
        <w:rPr>
          <w:sz w:val="28"/>
          <w:szCs w:val="28"/>
        </w:rPr>
        <w:t>викладачеві не потрібно витрачати час на перевірку тестів, на узагальнення</w:t>
      </w:r>
      <w:r w:rsidRPr="00576D88">
        <w:rPr>
          <w:spacing w:val="1"/>
          <w:sz w:val="28"/>
          <w:szCs w:val="28"/>
        </w:rPr>
        <w:t xml:space="preserve"> </w:t>
      </w:r>
      <w:r w:rsidRPr="00576D88">
        <w:rPr>
          <w:sz w:val="28"/>
          <w:szCs w:val="28"/>
        </w:rPr>
        <w:t>отриманих</w:t>
      </w:r>
      <w:r w:rsidRPr="00576D88">
        <w:rPr>
          <w:spacing w:val="-4"/>
          <w:sz w:val="28"/>
          <w:szCs w:val="28"/>
        </w:rPr>
        <w:t xml:space="preserve"> </w:t>
      </w:r>
      <w:r w:rsidRPr="00576D88">
        <w:rPr>
          <w:sz w:val="28"/>
          <w:szCs w:val="28"/>
        </w:rPr>
        <w:t>даних.</w:t>
      </w:r>
    </w:p>
    <w:p w14:paraId="6F6B861D" w14:textId="3236094D" w:rsidR="00C95E1D" w:rsidRPr="00576D88" w:rsidRDefault="00C95E1D" w:rsidP="00900246">
      <w:pPr>
        <w:pStyle w:val="ad"/>
        <w:spacing w:after="0" w:line="360" w:lineRule="auto"/>
        <w:ind w:right="846" w:firstLine="851"/>
        <w:jc w:val="both"/>
        <w:rPr>
          <w:sz w:val="28"/>
          <w:szCs w:val="28"/>
        </w:rPr>
      </w:pPr>
      <w:r w:rsidRPr="00576D88">
        <w:rPr>
          <w:sz w:val="28"/>
          <w:szCs w:val="28"/>
        </w:rPr>
        <w:t xml:space="preserve">Наприклад, для підготовки тестів у </w:t>
      </w:r>
      <w:proofErr w:type="spellStart"/>
      <w:r w:rsidRPr="00576D88">
        <w:rPr>
          <w:sz w:val="28"/>
          <w:szCs w:val="28"/>
        </w:rPr>
        <w:t>вебдодатках</w:t>
      </w:r>
      <w:proofErr w:type="spellEnd"/>
      <w:r w:rsidRPr="00576D88">
        <w:rPr>
          <w:sz w:val="28"/>
          <w:szCs w:val="28"/>
        </w:rPr>
        <w:t xml:space="preserve"> автором розроблено</w:t>
      </w:r>
      <w:r w:rsidRPr="00576D88">
        <w:rPr>
          <w:spacing w:val="1"/>
          <w:sz w:val="28"/>
          <w:szCs w:val="28"/>
        </w:rPr>
        <w:t xml:space="preserve"> </w:t>
      </w:r>
      <w:r w:rsidRPr="00576D88">
        <w:rPr>
          <w:sz w:val="28"/>
          <w:szCs w:val="28"/>
        </w:rPr>
        <w:t>навчально-методичне</w:t>
      </w:r>
      <w:r w:rsidRPr="00576D88">
        <w:rPr>
          <w:spacing w:val="1"/>
          <w:sz w:val="28"/>
          <w:szCs w:val="28"/>
        </w:rPr>
        <w:t xml:space="preserve"> </w:t>
      </w:r>
      <w:r w:rsidRPr="00576D88">
        <w:rPr>
          <w:sz w:val="28"/>
          <w:szCs w:val="28"/>
        </w:rPr>
        <w:t>видання</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тестові завдання», яке містить збірку тестів. Таким чином, робота у</w:t>
      </w:r>
      <w:r w:rsidRPr="00576D88">
        <w:rPr>
          <w:spacing w:val="1"/>
          <w:sz w:val="28"/>
          <w:szCs w:val="28"/>
        </w:rPr>
        <w:t xml:space="preserve"> </w:t>
      </w:r>
      <w:proofErr w:type="spellStart"/>
      <w:r w:rsidRPr="00576D88">
        <w:rPr>
          <w:sz w:val="28"/>
          <w:szCs w:val="28"/>
        </w:rPr>
        <w:t>вебдодатках</w:t>
      </w:r>
      <w:proofErr w:type="spellEnd"/>
      <w:r w:rsidRPr="00576D88">
        <w:rPr>
          <w:sz w:val="28"/>
          <w:szCs w:val="28"/>
        </w:rPr>
        <w:t xml:space="preserve"> – раціональне використання часових та матеріальних ресурсів</w:t>
      </w:r>
      <w:r w:rsidRPr="00576D88">
        <w:rPr>
          <w:spacing w:val="1"/>
          <w:sz w:val="28"/>
          <w:szCs w:val="28"/>
        </w:rPr>
        <w:t xml:space="preserve"> </w:t>
      </w:r>
      <w:r w:rsidRPr="00576D88">
        <w:rPr>
          <w:sz w:val="28"/>
          <w:szCs w:val="28"/>
        </w:rPr>
        <w:t>(немає</w:t>
      </w:r>
      <w:r w:rsidRPr="00576D88">
        <w:rPr>
          <w:spacing w:val="11"/>
          <w:sz w:val="28"/>
          <w:szCs w:val="28"/>
        </w:rPr>
        <w:t xml:space="preserve"> </w:t>
      </w:r>
      <w:r w:rsidRPr="00576D88">
        <w:rPr>
          <w:sz w:val="28"/>
          <w:szCs w:val="28"/>
        </w:rPr>
        <w:t>потреби</w:t>
      </w:r>
      <w:r w:rsidRPr="00576D88">
        <w:rPr>
          <w:spacing w:val="14"/>
          <w:sz w:val="28"/>
          <w:szCs w:val="28"/>
        </w:rPr>
        <w:t xml:space="preserve"> </w:t>
      </w:r>
      <w:r w:rsidRPr="00576D88">
        <w:rPr>
          <w:sz w:val="28"/>
          <w:szCs w:val="28"/>
        </w:rPr>
        <w:t>друку</w:t>
      </w:r>
      <w:r w:rsidRPr="00576D88">
        <w:rPr>
          <w:spacing w:val="10"/>
          <w:sz w:val="28"/>
          <w:szCs w:val="28"/>
        </w:rPr>
        <w:t xml:space="preserve"> </w:t>
      </w:r>
      <w:r w:rsidRPr="00576D88">
        <w:rPr>
          <w:sz w:val="28"/>
          <w:szCs w:val="28"/>
        </w:rPr>
        <w:t>бланку</w:t>
      </w:r>
      <w:r w:rsidRPr="00576D88">
        <w:rPr>
          <w:spacing w:val="11"/>
          <w:sz w:val="28"/>
          <w:szCs w:val="28"/>
        </w:rPr>
        <w:t xml:space="preserve"> </w:t>
      </w:r>
      <w:r w:rsidRPr="00576D88">
        <w:rPr>
          <w:sz w:val="28"/>
          <w:szCs w:val="28"/>
        </w:rPr>
        <w:t>тестів</w:t>
      </w:r>
      <w:r w:rsidRPr="00576D88">
        <w:rPr>
          <w:spacing w:val="12"/>
          <w:sz w:val="28"/>
          <w:szCs w:val="28"/>
        </w:rPr>
        <w:t xml:space="preserve"> </w:t>
      </w:r>
      <w:r w:rsidRPr="00576D88">
        <w:rPr>
          <w:sz w:val="28"/>
          <w:szCs w:val="28"/>
        </w:rPr>
        <w:t>для</w:t>
      </w:r>
      <w:r w:rsidRPr="00576D88">
        <w:rPr>
          <w:spacing w:val="14"/>
          <w:sz w:val="28"/>
          <w:szCs w:val="28"/>
        </w:rPr>
        <w:t xml:space="preserve"> </w:t>
      </w:r>
      <w:r w:rsidRPr="00576D88">
        <w:rPr>
          <w:sz w:val="28"/>
          <w:szCs w:val="28"/>
        </w:rPr>
        <w:t>кожного</w:t>
      </w:r>
      <w:r w:rsidRPr="00576D88">
        <w:rPr>
          <w:spacing w:val="13"/>
          <w:sz w:val="28"/>
          <w:szCs w:val="28"/>
        </w:rPr>
        <w:t xml:space="preserve"> </w:t>
      </w:r>
      <w:r w:rsidRPr="00576D88">
        <w:rPr>
          <w:sz w:val="28"/>
          <w:szCs w:val="28"/>
        </w:rPr>
        <w:t>студента).</w:t>
      </w:r>
      <w:r w:rsidRPr="00576D88">
        <w:rPr>
          <w:spacing w:val="13"/>
          <w:sz w:val="28"/>
          <w:szCs w:val="28"/>
        </w:rPr>
        <w:t xml:space="preserve"> </w:t>
      </w:r>
      <w:r w:rsidRPr="00576D88">
        <w:rPr>
          <w:sz w:val="28"/>
          <w:szCs w:val="28"/>
        </w:rPr>
        <w:t>Крім</w:t>
      </w:r>
      <w:r w:rsidRPr="00576D88">
        <w:rPr>
          <w:spacing w:val="15"/>
          <w:sz w:val="28"/>
          <w:szCs w:val="28"/>
        </w:rPr>
        <w:t xml:space="preserve"> </w:t>
      </w:r>
      <w:r w:rsidRPr="00576D88">
        <w:rPr>
          <w:sz w:val="28"/>
          <w:szCs w:val="28"/>
        </w:rPr>
        <w:t>того,</w:t>
      </w:r>
      <w:r w:rsidRPr="00576D88">
        <w:rPr>
          <w:spacing w:val="12"/>
          <w:sz w:val="28"/>
          <w:szCs w:val="28"/>
        </w:rPr>
        <w:t xml:space="preserve"> </w:t>
      </w:r>
      <w:r w:rsidRPr="00576D88">
        <w:rPr>
          <w:sz w:val="28"/>
          <w:szCs w:val="28"/>
        </w:rPr>
        <w:t>це</w:t>
      </w:r>
      <w:r w:rsidRPr="00576D88">
        <w:rPr>
          <w:spacing w:val="14"/>
          <w:sz w:val="28"/>
          <w:szCs w:val="28"/>
        </w:rPr>
        <w:t xml:space="preserve"> </w:t>
      </w:r>
      <w:r w:rsidRPr="00576D88">
        <w:rPr>
          <w:sz w:val="28"/>
          <w:szCs w:val="28"/>
        </w:rPr>
        <w:t>ще</w:t>
      </w:r>
      <w:r w:rsidRPr="00576D88">
        <w:rPr>
          <w:spacing w:val="-67"/>
          <w:sz w:val="28"/>
          <w:szCs w:val="28"/>
        </w:rPr>
        <w:t xml:space="preserve"> </w:t>
      </w:r>
      <w:r w:rsidRPr="00576D88">
        <w:rPr>
          <w:sz w:val="28"/>
          <w:szCs w:val="28"/>
        </w:rPr>
        <w:t>й можливість зручної та оперативної діагностики здобувача на відстані</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дистанційно.</w:t>
      </w:r>
    </w:p>
    <w:p w14:paraId="59A9E05F" w14:textId="77777777" w:rsidR="00C95E1D" w:rsidRPr="00576D88" w:rsidRDefault="00C95E1D" w:rsidP="00900246">
      <w:pPr>
        <w:pStyle w:val="ad"/>
        <w:spacing w:after="0" w:line="360" w:lineRule="auto"/>
        <w:ind w:right="849" w:firstLine="851"/>
        <w:jc w:val="both"/>
        <w:rPr>
          <w:sz w:val="28"/>
          <w:szCs w:val="28"/>
        </w:rPr>
      </w:pPr>
      <w:r w:rsidRPr="00576D88">
        <w:rPr>
          <w:sz w:val="28"/>
          <w:szCs w:val="28"/>
        </w:rPr>
        <w:lastRenderedPageBreak/>
        <w:t>Актуальними сьогодні для ЗВО є дистанційні технології навчання, які</w:t>
      </w:r>
      <w:r w:rsidRPr="00576D88">
        <w:rPr>
          <w:spacing w:val="1"/>
          <w:sz w:val="28"/>
          <w:szCs w:val="28"/>
        </w:rPr>
        <w:t xml:space="preserve"> </w:t>
      </w:r>
      <w:r w:rsidRPr="00576D88">
        <w:rPr>
          <w:sz w:val="28"/>
          <w:szCs w:val="28"/>
        </w:rPr>
        <w:t>дозволяють</w:t>
      </w:r>
      <w:r w:rsidRPr="00576D88">
        <w:rPr>
          <w:spacing w:val="1"/>
          <w:sz w:val="28"/>
          <w:szCs w:val="28"/>
        </w:rPr>
        <w:t xml:space="preserve"> </w:t>
      </w:r>
      <w:r w:rsidRPr="00576D88">
        <w:rPr>
          <w:sz w:val="28"/>
          <w:szCs w:val="28"/>
        </w:rPr>
        <w:t>використовувати</w:t>
      </w:r>
      <w:r w:rsidRPr="00576D88">
        <w:rPr>
          <w:spacing w:val="1"/>
          <w:sz w:val="28"/>
          <w:szCs w:val="28"/>
        </w:rPr>
        <w:t xml:space="preserve"> </w:t>
      </w:r>
      <w:r w:rsidRPr="00576D88">
        <w:rPr>
          <w:sz w:val="28"/>
          <w:szCs w:val="28"/>
        </w:rPr>
        <w:t>електронні</w:t>
      </w:r>
      <w:r w:rsidRPr="00576D88">
        <w:rPr>
          <w:spacing w:val="1"/>
          <w:sz w:val="28"/>
          <w:szCs w:val="28"/>
        </w:rPr>
        <w:t xml:space="preserve"> </w:t>
      </w:r>
      <w:r w:rsidRPr="00576D88">
        <w:rPr>
          <w:sz w:val="28"/>
          <w:szCs w:val="28"/>
        </w:rPr>
        <w:t>освітні</w:t>
      </w:r>
      <w:r w:rsidRPr="00576D88">
        <w:rPr>
          <w:spacing w:val="1"/>
          <w:sz w:val="28"/>
          <w:szCs w:val="28"/>
        </w:rPr>
        <w:t xml:space="preserve"> </w:t>
      </w:r>
      <w:r w:rsidRPr="00576D88">
        <w:rPr>
          <w:sz w:val="28"/>
          <w:szCs w:val="28"/>
        </w:rPr>
        <w:t>ресурси,</w:t>
      </w:r>
      <w:r w:rsidRPr="00576D88">
        <w:rPr>
          <w:spacing w:val="1"/>
          <w:sz w:val="28"/>
          <w:szCs w:val="28"/>
        </w:rPr>
        <w:t xml:space="preserve"> </w:t>
      </w:r>
      <w:r w:rsidRPr="00576D88">
        <w:rPr>
          <w:sz w:val="28"/>
          <w:szCs w:val="28"/>
        </w:rPr>
        <w:t>здійснювати</w:t>
      </w:r>
      <w:r w:rsidRPr="00576D88">
        <w:rPr>
          <w:spacing w:val="1"/>
          <w:sz w:val="28"/>
          <w:szCs w:val="28"/>
        </w:rPr>
        <w:t xml:space="preserve"> </w:t>
      </w:r>
      <w:r w:rsidRPr="00576D88">
        <w:rPr>
          <w:sz w:val="28"/>
          <w:szCs w:val="28"/>
        </w:rPr>
        <w:t>взаємодії між викладачем і здобувачем освіти багатьма способами (обмін</w:t>
      </w:r>
      <w:r w:rsidRPr="00576D88">
        <w:rPr>
          <w:spacing w:val="1"/>
          <w:sz w:val="28"/>
          <w:szCs w:val="28"/>
        </w:rPr>
        <w:t xml:space="preserve"> </w:t>
      </w:r>
      <w:r w:rsidRPr="00576D88">
        <w:rPr>
          <w:sz w:val="28"/>
          <w:szCs w:val="28"/>
        </w:rPr>
        <w:t>матеріалами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різній</w:t>
      </w:r>
      <w:r w:rsidRPr="00576D88">
        <w:rPr>
          <w:spacing w:val="1"/>
          <w:sz w:val="28"/>
          <w:szCs w:val="28"/>
        </w:rPr>
        <w:t xml:space="preserve"> </w:t>
      </w:r>
      <w:r w:rsidRPr="00576D88">
        <w:rPr>
          <w:sz w:val="28"/>
          <w:szCs w:val="28"/>
        </w:rPr>
        <w:t>формі:</w:t>
      </w:r>
      <w:r w:rsidRPr="00576D88">
        <w:rPr>
          <w:spacing w:val="1"/>
          <w:sz w:val="28"/>
          <w:szCs w:val="28"/>
        </w:rPr>
        <w:t xml:space="preserve"> </w:t>
      </w:r>
      <w:r w:rsidRPr="00576D88">
        <w:rPr>
          <w:sz w:val="28"/>
          <w:szCs w:val="28"/>
        </w:rPr>
        <w:t>текстовій,</w:t>
      </w:r>
      <w:r w:rsidRPr="00576D88">
        <w:rPr>
          <w:spacing w:val="1"/>
          <w:sz w:val="28"/>
          <w:szCs w:val="28"/>
        </w:rPr>
        <w:t xml:space="preserve"> </w:t>
      </w:r>
      <w:r w:rsidRPr="00576D88">
        <w:rPr>
          <w:sz w:val="28"/>
          <w:szCs w:val="28"/>
        </w:rPr>
        <w:t>графічній,</w:t>
      </w:r>
      <w:r w:rsidRPr="00576D88">
        <w:rPr>
          <w:spacing w:val="1"/>
          <w:sz w:val="28"/>
          <w:szCs w:val="28"/>
        </w:rPr>
        <w:t xml:space="preserve"> </w:t>
      </w:r>
      <w:r w:rsidRPr="00576D88">
        <w:rPr>
          <w:sz w:val="28"/>
          <w:szCs w:val="28"/>
        </w:rPr>
        <w:t>аудіо,</w:t>
      </w:r>
      <w:r w:rsidRPr="00576D88">
        <w:rPr>
          <w:spacing w:val="1"/>
          <w:sz w:val="28"/>
          <w:szCs w:val="28"/>
        </w:rPr>
        <w:t xml:space="preserve"> </w:t>
      </w:r>
      <w:r w:rsidRPr="00576D88">
        <w:rPr>
          <w:sz w:val="28"/>
          <w:szCs w:val="28"/>
        </w:rPr>
        <w:t>відеоконференції</w:t>
      </w:r>
      <w:r w:rsidRPr="00576D88">
        <w:rPr>
          <w:spacing w:val="1"/>
          <w:sz w:val="28"/>
          <w:szCs w:val="28"/>
        </w:rPr>
        <w:t xml:space="preserve"> </w:t>
      </w:r>
      <w:r w:rsidRPr="00576D88">
        <w:rPr>
          <w:sz w:val="28"/>
          <w:szCs w:val="28"/>
        </w:rPr>
        <w:t xml:space="preserve">тощо), забезпечувати фідбек між учасниками освітнього процесу, </w:t>
      </w:r>
      <w:proofErr w:type="spellStart"/>
      <w:r w:rsidRPr="00576D88">
        <w:rPr>
          <w:sz w:val="28"/>
          <w:szCs w:val="28"/>
        </w:rPr>
        <w:t>оперативно</w:t>
      </w:r>
      <w:proofErr w:type="spellEnd"/>
      <w:r w:rsidRPr="00576D88">
        <w:rPr>
          <w:spacing w:val="-67"/>
          <w:sz w:val="28"/>
          <w:szCs w:val="28"/>
        </w:rPr>
        <w:t xml:space="preserve"> </w:t>
      </w:r>
      <w:r w:rsidRPr="00576D88">
        <w:rPr>
          <w:sz w:val="28"/>
          <w:szCs w:val="28"/>
        </w:rPr>
        <w:t>оцінювати</w:t>
      </w:r>
      <w:r w:rsidRPr="00576D88">
        <w:rPr>
          <w:spacing w:val="-2"/>
          <w:sz w:val="28"/>
          <w:szCs w:val="28"/>
        </w:rPr>
        <w:t xml:space="preserve"> </w:t>
      </w:r>
      <w:r w:rsidRPr="00576D88">
        <w:rPr>
          <w:sz w:val="28"/>
          <w:szCs w:val="28"/>
        </w:rPr>
        <w:t>його</w:t>
      </w:r>
      <w:r w:rsidRPr="00576D88">
        <w:rPr>
          <w:spacing w:val="-1"/>
          <w:sz w:val="28"/>
          <w:szCs w:val="28"/>
        </w:rPr>
        <w:t xml:space="preserve"> </w:t>
      </w:r>
      <w:r w:rsidRPr="00576D88">
        <w:rPr>
          <w:sz w:val="28"/>
          <w:szCs w:val="28"/>
        </w:rPr>
        <w:t>діяльність,</w:t>
      </w:r>
      <w:r w:rsidRPr="00576D88">
        <w:rPr>
          <w:spacing w:val="-2"/>
          <w:sz w:val="28"/>
          <w:szCs w:val="28"/>
        </w:rPr>
        <w:t xml:space="preserve"> </w:t>
      </w:r>
      <w:r w:rsidRPr="00576D88">
        <w:rPr>
          <w:sz w:val="28"/>
          <w:szCs w:val="28"/>
        </w:rPr>
        <w:t>зберігати</w:t>
      </w:r>
      <w:r w:rsidRPr="00576D88">
        <w:rPr>
          <w:spacing w:val="-2"/>
          <w:sz w:val="28"/>
          <w:szCs w:val="28"/>
        </w:rPr>
        <w:t xml:space="preserve"> </w:t>
      </w:r>
      <w:r w:rsidRPr="00576D88">
        <w:rPr>
          <w:sz w:val="28"/>
          <w:szCs w:val="28"/>
        </w:rPr>
        <w:t>синергію</w:t>
      </w:r>
      <w:r w:rsidRPr="00576D88">
        <w:rPr>
          <w:spacing w:val="-3"/>
          <w:sz w:val="28"/>
          <w:szCs w:val="28"/>
        </w:rPr>
        <w:t xml:space="preserve"> </w:t>
      </w:r>
      <w:r w:rsidRPr="00576D88">
        <w:rPr>
          <w:sz w:val="28"/>
          <w:szCs w:val="28"/>
        </w:rPr>
        <w:t>між</w:t>
      </w:r>
      <w:r w:rsidRPr="00576D88">
        <w:rPr>
          <w:spacing w:val="-1"/>
          <w:sz w:val="28"/>
          <w:szCs w:val="28"/>
        </w:rPr>
        <w:t xml:space="preserve"> </w:t>
      </w:r>
      <w:r w:rsidRPr="00576D88">
        <w:rPr>
          <w:sz w:val="28"/>
          <w:szCs w:val="28"/>
        </w:rPr>
        <w:t>теорією</w:t>
      </w:r>
      <w:r w:rsidRPr="00576D88">
        <w:rPr>
          <w:spacing w:val="-7"/>
          <w:sz w:val="28"/>
          <w:szCs w:val="28"/>
        </w:rPr>
        <w:t xml:space="preserve"> </w:t>
      </w:r>
      <w:r w:rsidRPr="00576D88">
        <w:rPr>
          <w:sz w:val="28"/>
          <w:szCs w:val="28"/>
        </w:rPr>
        <w:t>та</w:t>
      </w:r>
      <w:r w:rsidRPr="00576D88">
        <w:rPr>
          <w:spacing w:val="-1"/>
          <w:sz w:val="28"/>
          <w:szCs w:val="28"/>
        </w:rPr>
        <w:t xml:space="preserve"> </w:t>
      </w:r>
      <w:r w:rsidRPr="00576D88">
        <w:rPr>
          <w:sz w:val="28"/>
          <w:szCs w:val="28"/>
        </w:rPr>
        <w:t>практикою.</w:t>
      </w:r>
    </w:p>
    <w:p w14:paraId="651193F2" w14:textId="77777777" w:rsidR="00C95E1D" w:rsidRPr="00576D88" w:rsidRDefault="00C95E1D" w:rsidP="00900246">
      <w:pPr>
        <w:pStyle w:val="ad"/>
        <w:spacing w:after="0" w:line="360" w:lineRule="auto"/>
        <w:ind w:right="845" w:firstLine="851"/>
        <w:jc w:val="both"/>
        <w:rPr>
          <w:sz w:val="28"/>
          <w:szCs w:val="28"/>
        </w:rPr>
      </w:pPr>
      <w:r w:rsidRPr="0072330D">
        <w:rPr>
          <w:iCs/>
          <w:sz w:val="28"/>
          <w:szCs w:val="28"/>
        </w:rPr>
        <w:t>Дистанційні технології</w:t>
      </w:r>
      <w:r w:rsidRPr="0072330D">
        <w:rPr>
          <w:iCs/>
          <w:spacing w:val="1"/>
          <w:sz w:val="28"/>
          <w:szCs w:val="28"/>
        </w:rPr>
        <w:t xml:space="preserve"> </w:t>
      </w:r>
      <w:r w:rsidRPr="0072330D">
        <w:rPr>
          <w:iCs/>
          <w:sz w:val="28"/>
          <w:szCs w:val="28"/>
        </w:rPr>
        <w:t>навчання складають сукупність платформ та</w:t>
      </w:r>
      <w:r w:rsidRPr="00576D88">
        <w:rPr>
          <w:spacing w:val="1"/>
          <w:sz w:val="28"/>
          <w:szCs w:val="28"/>
        </w:rPr>
        <w:t xml:space="preserve"> </w:t>
      </w:r>
      <w:r w:rsidRPr="00576D88">
        <w:rPr>
          <w:sz w:val="28"/>
          <w:szCs w:val="28"/>
        </w:rPr>
        <w:t>програм онлайн-освіти, які доцільно використовувати в педагогічній системі</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майбутніх</w:t>
      </w:r>
      <w:r w:rsidRPr="00576D88">
        <w:rPr>
          <w:spacing w:val="1"/>
          <w:sz w:val="28"/>
          <w:szCs w:val="28"/>
        </w:rPr>
        <w:t xml:space="preserve"> </w:t>
      </w:r>
      <w:r w:rsidRPr="00576D88">
        <w:rPr>
          <w:sz w:val="28"/>
          <w:szCs w:val="28"/>
        </w:rPr>
        <w:t>освітніх</w:t>
      </w:r>
      <w:r w:rsidRPr="00576D88">
        <w:rPr>
          <w:spacing w:val="1"/>
          <w:sz w:val="28"/>
          <w:szCs w:val="28"/>
        </w:rPr>
        <w:t xml:space="preserve"> </w:t>
      </w:r>
      <w:r w:rsidRPr="00576D88">
        <w:rPr>
          <w:sz w:val="28"/>
          <w:szCs w:val="28"/>
        </w:rPr>
        <w:t>менеджерів.</w:t>
      </w:r>
      <w:r w:rsidRPr="00576D88">
        <w:rPr>
          <w:spacing w:val="1"/>
          <w:sz w:val="28"/>
          <w:szCs w:val="28"/>
        </w:rPr>
        <w:t xml:space="preserve"> </w:t>
      </w:r>
      <w:r w:rsidRPr="00576D88">
        <w:rPr>
          <w:sz w:val="28"/>
          <w:szCs w:val="28"/>
        </w:rPr>
        <w:t>Серед</w:t>
      </w:r>
      <w:r w:rsidRPr="00576D88">
        <w:rPr>
          <w:spacing w:val="1"/>
          <w:sz w:val="28"/>
          <w:szCs w:val="28"/>
        </w:rPr>
        <w:t xml:space="preserve"> </w:t>
      </w:r>
      <w:r w:rsidRPr="00576D88">
        <w:rPr>
          <w:sz w:val="28"/>
          <w:szCs w:val="28"/>
        </w:rPr>
        <w:t>цифрових</w:t>
      </w:r>
      <w:r w:rsidRPr="00576D88">
        <w:rPr>
          <w:spacing w:val="1"/>
          <w:sz w:val="28"/>
          <w:szCs w:val="28"/>
        </w:rPr>
        <w:t xml:space="preserve"> </w:t>
      </w:r>
      <w:r w:rsidRPr="00576D88">
        <w:rPr>
          <w:sz w:val="28"/>
          <w:szCs w:val="28"/>
        </w:rPr>
        <w:t>систем</w:t>
      </w:r>
      <w:r w:rsidRPr="00576D88">
        <w:rPr>
          <w:spacing w:val="-67"/>
          <w:sz w:val="28"/>
          <w:szCs w:val="28"/>
        </w:rPr>
        <w:t xml:space="preserve"> </w:t>
      </w:r>
      <w:r w:rsidRPr="00576D88">
        <w:rPr>
          <w:sz w:val="28"/>
          <w:szCs w:val="28"/>
        </w:rPr>
        <w:t>управління</w:t>
      </w:r>
      <w:r w:rsidRPr="00576D88">
        <w:rPr>
          <w:spacing w:val="1"/>
          <w:sz w:val="28"/>
          <w:szCs w:val="28"/>
        </w:rPr>
        <w:t xml:space="preserve"> </w:t>
      </w:r>
      <w:r w:rsidRPr="00576D88">
        <w:rPr>
          <w:sz w:val="28"/>
          <w:szCs w:val="28"/>
        </w:rPr>
        <w:t>навчанням</w:t>
      </w:r>
      <w:r w:rsidRPr="00576D88">
        <w:rPr>
          <w:spacing w:val="1"/>
          <w:sz w:val="28"/>
          <w:szCs w:val="28"/>
        </w:rPr>
        <w:t xml:space="preserve"> </w:t>
      </w:r>
      <w:r w:rsidRPr="00576D88">
        <w:rPr>
          <w:sz w:val="28"/>
          <w:szCs w:val="28"/>
        </w:rPr>
        <w:t>популярністю</w:t>
      </w:r>
      <w:r w:rsidRPr="00576D88">
        <w:rPr>
          <w:spacing w:val="1"/>
          <w:sz w:val="28"/>
          <w:szCs w:val="28"/>
        </w:rPr>
        <w:t xml:space="preserve"> </w:t>
      </w:r>
      <w:r w:rsidRPr="00576D88">
        <w:rPr>
          <w:sz w:val="28"/>
          <w:szCs w:val="28"/>
        </w:rPr>
        <w:t>користуються:</w:t>
      </w:r>
      <w:r w:rsidRPr="00576D88">
        <w:rPr>
          <w:spacing w:val="1"/>
          <w:sz w:val="28"/>
          <w:szCs w:val="28"/>
        </w:rPr>
        <w:t xml:space="preserve"> </w:t>
      </w:r>
      <w:proofErr w:type="spellStart"/>
      <w:r w:rsidRPr="00576D88">
        <w:rPr>
          <w:sz w:val="28"/>
          <w:szCs w:val="28"/>
        </w:rPr>
        <w:t>Google</w:t>
      </w:r>
      <w:proofErr w:type="spellEnd"/>
      <w:r w:rsidRPr="00576D88">
        <w:rPr>
          <w:spacing w:val="1"/>
          <w:sz w:val="28"/>
          <w:szCs w:val="28"/>
        </w:rPr>
        <w:t xml:space="preserve"> </w:t>
      </w:r>
      <w:proofErr w:type="spellStart"/>
      <w:r w:rsidRPr="00576D88">
        <w:rPr>
          <w:sz w:val="28"/>
          <w:szCs w:val="28"/>
        </w:rPr>
        <w:t>Classroom</w:t>
      </w:r>
      <w:proofErr w:type="spellEnd"/>
      <w:r w:rsidRPr="00576D88">
        <w:rPr>
          <w:sz w:val="28"/>
          <w:szCs w:val="28"/>
        </w:rPr>
        <w:t>,</w:t>
      </w:r>
      <w:r w:rsidRPr="00576D88">
        <w:rPr>
          <w:spacing w:val="1"/>
          <w:sz w:val="28"/>
          <w:szCs w:val="28"/>
        </w:rPr>
        <w:t xml:space="preserve"> </w:t>
      </w:r>
      <w:proofErr w:type="spellStart"/>
      <w:r w:rsidRPr="00576D88">
        <w:rPr>
          <w:sz w:val="28"/>
          <w:szCs w:val="28"/>
        </w:rPr>
        <w:t>Moodle</w:t>
      </w:r>
      <w:proofErr w:type="spellEnd"/>
      <w:r w:rsidRPr="00576D88">
        <w:rPr>
          <w:sz w:val="28"/>
          <w:szCs w:val="28"/>
        </w:rPr>
        <w:t>,</w:t>
      </w:r>
      <w:r w:rsidRPr="00576D88">
        <w:rPr>
          <w:spacing w:val="1"/>
          <w:sz w:val="28"/>
          <w:szCs w:val="28"/>
        </w:rPr>
        <w:t xml:space="preserve"> </w:t>
      </w:r>
      <w:proofErr w:type="spellStart"/>
      <w:r w:rsidRPr="00576D88">
        <w:rPr>
          <w:sz w:val="28"/>
          <w:szCs w:val="28"/>
        </w:rPr>
        <w:t>Blackboard</w:t>
      </w:r>
      <w:proofErr w:type="spellEnd"/>
      <w:r w:rsidRPr="00576D88">
        <w:rPr>
          <w:sz w:val="28"/>
          <w:szCs w:val="28"/>
        </w:rPr>
        <w:t>,</w:t>
      </w:r>
      <w:r w:rsidRPr="00576D88">
        <w:rPr>
          <w:spacing w:val="1"/>
          <w:sz w:val="28"/>
          <w:szCs w:val="28"/>
        </w:rPr>
        <w:t xml:space="preserve"> </w:t>
      </w:r>
      <w:proofErr w:type="spellStart"/>
      <w:r w:rsidRPr="00576D88">
        <w:rPr>
          <w:sz w:val="28"/>
          <w:szCs w:val="28"/>
        </w:rPr>
        <w:t>CenturyTech</w:t>
      </w:r>
      <w:proofErr w:type="spellEnd"/>
      <w:r w:rsidRPr="00576D88">
        <w:rPr>
          <w:sz w:val="28"/>
          <w:szCs w:val="28"/>
        </w:rPr>
        <w:t>,</w:t>
      </w:r>
      <w:r w:rsidRPr="00576D88">
        <w:rPr>
          <w:spacing w:val="1"/>
          <w:sz w:val="28"/>
          <w:szCs w:val="28"/>
        </w:rPr>
        <w:t xml:space="preserve"> </w:t>
      </w:r>
      <w:proofErr w:type="spellStart"/>
      <w:r w:rsidRPr="00576D88">
        <w:rPr>
          <w:sz w:val="28"/>
          <w:szCs w:val="28"/>
        </w:rPr>
        <w:t>Edmodo</w:t>
      </w:r>
      <w:proofErr w:type="spellEnd"/>
      <w:r w:rsidRPr="00576D88">
        <w:rPr>
          <w:sz w:val="28"/>
          <w:szCs w:val="28"/>
        </w:rPr>
        <w:t>,</w:t>
      </w:r>
      <w:r w:rsidRPr="00576D88">
        <w:rPr>
          <w:spacing w:val="1"/>
          <w:sz w:val="28"/>
          <w:szCs w:val="28"/>
        </w:rPr>
        <w:t xml:space="preserve"> </w:t>
      </w:r>
      <w:proofErr w:type="spellStart"/>
      <w:r w:rsidRPr="00576D88">
        <w:rPr>
          <w:sz w:val="28"/>
          <w:szCs w:val="28"/>
        </w:rPr>
        <w:t>Edraak</w:t>
      </w:r>
      <w:proofErr w:type="spellEnd"/>
      <w:r w:rsidRPr="00576D88">
        <w:rPr>
          <w:sz w:val="28"/>
          <w:szCs w:val="28"/>
        </w:rPr>
        <w:t>,</w:t>
      </w:r>
      <w:r w:rsidRPr="00576D88">
        <w:rPr>
          <w:spacing w:val="1"/>
          <w:sz w:val="28"/>
          <w:szCs w:val="28"/>
        </w:rPr>
        <w:t xml:space="preserve"> </w:t>
      </w:r>
      <w:proofErr w:type="spellStart"/>
      <w:r w:rsidRPr="00576D88">
        <w:rPr>
          <w:sz w:val="28"/>
          <w:szCs w:val="28"/>
        </w:rPr>
        <w:t>Schoology</w:t>
      </w:r>
      <w:proofErr w:type="spellEnd"/>
      <w:r w:rsidRPr="00576D88">
        <w:rPr>
          <w:sz w:val="28"/>
          <w:szCs w:val="28"/>
        </w:rPr>
        <w:t>,</w:t>
      </w:r>
      <w:r w:rsidRPr="00576D88">
        <w:rPr>
          <w:spacing w:val="1"/>
          <w:sz w:val="28"/>
          <w:szCs w:val="28"/>
        </w:rPr>
        <w:t xml:space="preserve"> </w:t>
      </w:r>
      <w:proofErr w:type="spellStart"/>
      <w:r w:rsidRPr="00576D88">
        <w:rPr>
          <w:sz w:val="28"/>
          <w:szCs w:val="28"/>
        </w:rPr>
        <w:t>Seesaw</w:t>
      </w:r>
      <w:proofErr w:type="spellEnd"/>
      <w:r w:rsidRPr="00576D88">
        <w:rPr>
          <w:sz w:val="28"/>
          <w:szCs w:val="28"/>
        </w:rPr>
        <w:t>.</w:t>
      </w:r>
      <w:r w:rsidRPr="00576D88">
        <w:rPr>
          <w:spacing w:val="1"/>
          <w:sz w:val="28"/>
          <w:szCs w:val="28"/>
        </w:rPr>
        <w:t xml:space="preserve"> </w:t>
      </w:r>
      <w:r w:rsidRPr="00576D88">
        <w:rPr>
          <w:sz w:val="28"/>
          <w:szCs w:val="28"/>
        </w:rPr>
        <w:t xml:space="preserve">Онлайн-ресурси навчального контенту і комунікації: </w:t>
      </w:r>
      <w:proofErr w:type="spellStart"/>
      <w:r w:rsidRPr="00576D88">
        <w:rPr>
          <w:sz w:val="28"/>
          <w:szCs w:val="28"/>
        </w:rPr>
        <w:t>YouTube</w:t>
      </w:r>
      <w:proofErr w:type="spellEnd"/>
      <w:r w:rsidRPr="00576D88">
        <w:rPr>
          <w:sz w:val="28"/>
          <w:szCs w:val="28"/>
        </w:rPr>
        <w:t xml:space="preserve">, </w:t>
      </w:r>
      <w:proofErr w:type="spellStart"/>
      <w:r w:rsidRPr="00576D88">
        <w:rPr>
          <w:sz w:val="28"/>
          <w:szCs w:val="28"/>
        </w:rPr>
        <w:t>Dingtalk</w:t>
      </w:r>
      <w:proofErr w:type="spellEnd"/>
      <w:r w:rsidRPr="00576D88">
        <w:rPr>
          <w:sz w:val="28"/>
          <w:szCs w:val="28"/>
        </w:rPr>
        <w:t xml:space="preserve">, </w:t>
      </w:r>
      <w:proofErr w:type="spellStart"/>
      <w:r w:rsidRPr="00576D88">
        <w:rPr>
          <w:sz w:val="28"/>
          <w:szCs w:val="28"/>
        </w:rPr>
        <w:t>Lark</w:t>
      </w:r>
      <w:proofErr w:type="spellEnd"/>
      <w:r w:rsidRPr="00576D88">
        <w:rPr>
          <w:sz w:val="28"/>
          <w:szCs w:val="28"/>
        </w:rPr>
        <w:t>,</w:t>
      </w:r>
      <w:r w:rsidRPr="00576D88">
        <w:rPr>
          <w:spacing w:val="-67"/>
          <w:sz w:val="28"/>
          <w:szCs w:val="28"/>
        </w:rPr>
        <w:t xml:space="preserve"> </w:t>
      </w:r>
      <w:proofErr w:type="spellStart"/>
      <w:r w:rsidRPr="00576D88">
        <w:rPr>
          <w:sz w:val="28"/>
          <w:szCs w:val="28"/>
        </w:rPr>
        <w:t>Hangouts</w:t>
      </w:r>
      <w:proofErr w:type="spellEnd"/>
      <w:r w:rsidRPr="00576D88">
        <w:rPr>
          <w:sz w:val="28"/>
          <w:szCs w:val="28"/>
        </w:rPr>
        <w:t xml:space="preserve"> </w:t>
      </w:r>
      <w:proofErr w:type="spellStart"/>
      <w:r w:rsidRPr="00576D88">
        <w:rPr>
          <w:sz w:val="28"/>
          <w:szCs w:val="28"/>
        </w:rPr>
        <w:t>Meet</w:t>
      </w:r>
      <w:proofErr w:type="spellEnd"/>
      <w:r w:rsidRPr="00576D88">
        <w:rPr>
          <w:sz w:val="28"/>
          <w:szCs w:val="28"/>
        </w:rPr>
        <w:t xml:space="preserve">, </w:t>
      </w:r>
      <w:proofErr w:type="spellStart"/>
      <w:r w:rsidRPr="00576D88">
        <w:rPr>
          <w:sz w:val="28"/>
          <w:szCs w:val="28"/>
        </w:rPr>
        <w:t>Teams</w:t>
      </w:r>
      <w:proofErr w:type="spellEnd"/>
      <w:r w:rsidRPr="00576D88">
        <w:rPr>
          <w:sz w:val="28"/>
          <w:szCs w:val="28"/>
        </w:rPr>
        <w:t xml:space="preserve">, Skype, </w:t>
      </w:r>
      <w:proofErr w:type="spellStart"/>
      <w:r w:rsidRPr="00576D88">
        <w:rPr>
          <w:sz w:val="28"/>
          <w:szCs w:val="28"/>
        </w:rPr>
        <w:t>Zoom</w:t>
      </w:r>
      <w:proofErr w:type="spellEnd"/>
      <w:r w:rsidRPr="00576D88">
        <w:rPr>
          <w:sz w:val="28"/>
          <w:szCs w:val="28"/>
        </w:rPr>
        <w:t>. Публічні, відкриті дистанційні онлайн</w:t>
      </w:r>
      <w:r w:rsidRPr="00576D88">
        <w:rPr>
          <w:spacing w:val="1"/>
          <w:sz w:val="28"/>
          <w:szCs w:val="28"/>
        </w:rPr>
        <w:t xml:space="preserve"> </w:t>
      </w:r>
      <w:r w:rsidRPr="00576D88">
        <w:rPr>
          <w:sz w:val="28"/>
          <w:szCs w:val="28"/>
        </w:rPr>
        <w:t>курси</w:t>
      </w:r>
      <w:r w:rsidRPr="00576D88">
        <w:rPr>
          <w:spacing w:val="1"/>
          <w:sz w:val="28"/>
          <w:szCs w:val="28"/>
        </w:rPr>
        <w:t xml:space="preserve"> </w:t>
      </w:r>
      <w:r w:rsidRPr="00576D88">
        <w:rPr>
          <w:sz w:val="28"/>
          <w:szCs w:val="28"/>
        </w:rPr>
        <w:t>(</w:t>
      </w:r>
      <w:proofErr w:type="spellStart"/>
      <w:r w:rsidRPr="00576D88">
        <w:rPr>
          <w:sz w:val="28"/>
          <w:szCs w:val="28"/>
        </w:rPr>
        <w:t>Massive</w:t>
      </w:r>
      <w:proofErr w:type="spellEnd"/>
      <w:r w:rsidRPr="00576D88">
        <w:rPr>
          <w:spacing w:val="1"/>
          <w:sz w:val="28"/>
          <w:szCs w:val="28"/>
        </w:rPr>
        <w:t xml:space="preserve"> </w:t>
      </w:r>
      <w:proofErr w:type="spellStart"/>
      <w:r w:rsidRPr="00576D88">
        <w:rPr>
          <w:sz w:val="28"/>
          <w:szCs w:val="28"/>
        </w:rPr>
        <w:t>Open</w:t>
      </w:r>
      <w:proofErr w:type="spellEnd"/>
      <w:r w:rsidRPr="00576D88">
        <w:rPr>
          <w:spacing w:val="1"/>
          <w:sz w:val="28"/>
          <w:szCs w:val="28"/>
        </w:rPr>
        <w:t xml:space="preserve"> </w:t>
      </w:r>
      <w:proofErr w:type="spellStart"/>
      <w:r w:rsidRPr="00576D88">
        <w:rPr>
          <w:sz w:val="28"/>
          <w:szCs w:val="28"/>
        </w:rPr>
        <w:t>Online</w:t>
      </w:r>
      <w:proofErr w:type="spellEnd"/>
      <w:r w:rsidRPr="00576D88">
        <w:rPr>
          <w:spacing w:val="1"/>
          <w:sz w:val="28"/>
          <w:szCs w:val="28"/>
        </w:rPr>
        <w:t xml:space="preserve"> </w:t>
      </w:r>
      <w:proofErr w:type="spellStart"/>
      <w:r w:rsidRPr="00576D88">
        <w:rPr>
          <w:sz w:val="28"/>
          <w:szCs w:val="28"/>
        </w:rPr>
        <w:t>Course</w:t>
      </w:r>
      <w:proofErr w:type="spellEnd"/>
      <w:r w:rsidRPr="00576D88">
        <w:rPr>
          <w:spacing w:val="1"/>
          <w:sz w:val="28"/>
          <w:szCs w:val="28"/>
        </w:rPr>
        <w:t xml:space="preserve"> </w:t>
      </w:r>
      <w:proofErr w:type="spellStart"/>
      <w:r w:rsidRPr="00576D88">
        <w:rPr>
          <w:sz w:val="28"/>
          <w:szCs w:val="28"/>
        </w:rPr>
        <w:t>Platforms</w:t>
      </w:r>
      <w:proofErr w:type="spellEnd"/>
      <w:r w:rsidRPr="00576D88">
        <w:rPr>
          <w:sz w:val="28"/>
          <w:szCs w:val="28"/>
        </w:rPr>
        <w:t>):</w:t>
      </w:r>
      <w:r w:rsidRPr="00576D88">
        <w:rPr>
          <w:spacing w:val="1"/>
          <w:sz w:val="28"/>
          <w:szCs w:val="28"/>
        </w:rPr>
        <w:t xml:space="preserve"> </w:t>
      </w:r>
      <w:proofErr w:type="spellStart"/>
      <w:r w:rsidRPr="00576D88">
        <w:rPr>
          <w:sz w:val="28"/>
          <w:szCs w:val="28"/>
        </w:rPr>
        <w:t>Coursera</w:t>
      </w:r>
      <w:proofErr w:type="spellEnd"/>
      <w:r w:rsidRPr="00576D88">
        <w:rPr>
          <w:sz w:val="28"/>
          <w:szCs w:val="28"/>
        </w:rPr>
        <w:t>,</w:t>
      </w:r>
      <w:r w:rsidRPr="00576D88">
        <w:rPr>
          <w:spacing w:val="1"/>
          <w:sz w:val="28"/>
          <w:szCs w:val="28"/>
        </w:rPr>
        <w:t xml:space="preserve"> </w:t>
      </w:r>
      <w:proofErr w:type="spellStart"/>
      <w:r w:rsidRPr="00576D88">
        <w:rPr>
          <w:sz w:val="28"/>
          <w:szCs w:val="28"/>
        </w:rPr>
        <w:t>Ed-Era</w:t>
      </w:r>
      <w:proofErr w:type="spellEnd"/>
      <w:r w:rsidRPr="00576D88">
        <w:rPr>
          <w:spacing w:val="71"/>
          <w:sz w:val="28"/>
          <w:szCs w:val="28"/>
        </w:rPr>
        <w:t xml:space="preserve"> </w:t>
      </w:r>
      <w:proofErr w:type="spellStart"/>
      <w:r w:rsidRPr="00576D88">
        <w:rPr>
          <w:sz w:val="28"/>
          <w:szCs w:val="28"/>
        </w:rPr>
        <w:t>EdX</w:t>
      </w:r>
      <w:proofErr w:type="spellEnd"/>
      <w:r w:rsidRPr="00576D88">
        <w:rPr>
          <w:sz w:val="28"/>
          <w:szCs w:val="28"/>
        </w:rPr>
        <w:t>,</w:t>
      </w:r>
      <w:r w:rsidRPr="00576D88">
        <w:rPr>
          <w:spacing w:val="1"/>
          <w:sz w:val="28"/>
          <w:szCs w:val="28"/>
        </w:rPr>
        <w:t xml:space="preserve"> </w:t>
      </w:r>
      <w:proofErr w:type="spellStart"/>
      <w:r w:rsidRPr="00576D88">
        <w:rPr>
          <w:sz w:val="28"/>
          <w:szCs w:val="28"/>
        </w:rPr>
        <w:t>University</w:t>
      </w:r>
      <w:proofErr w:type="spellEnd"/>
      <w:r w:rsidRPr="00576D88">
        <w:rPr>
          <w:spacing w:val="1"/>
          <w:sz w:val="28"/>
          <w:szCs w:val="28"/>
        </w:rPr>
        <w:t xml:space="preserve"> </w:t>
      </w:r>
      <w:proofErr w:type="spellStart"/>
      <w:r w:rsidRPr="00576D88">
        <w:rPr>
          <w:sz w:val="28"/>
          <w:szCs w:val="28"/>
        </w:rPr>
        <w:t>of</w:t>
      </w:r>
      <w:proofErr w:type="spellEnd"/>
      <w:r w:rsidRPr="00576D88">
        <w:rPr>
          <w:spacing w:val="1"/>
          <w:sz w:val="28"/>
          <w:szCs w:val="28"/>
        </w:rPr>
        <w:t xml:space="preserve"> </w:t>
      </w:r>
      <w:proofErr w:type="spellStart"/>
      <w:r w:rsidRPr="00576D88">
        <w:rPr>
          <w:sz w:val="28"/>
          <w:szCs w:val="28"/>
        </w:rPr>
        <w:t>the</w:t>
      </w:r>
      <w:proofErr w:type="spellEnd"/>
      <w:r w:rsidRPr="00576D88">
        <w:rPr>
          <w:spacing w:val="1"/>
          <w:sz w:val="28"/>
          <w:szCs w:val="28"/>
        </w:rPr>
        <w:t xml:space="preserve"> </w:t>
      </w:r>
      <w:proofErr w:type="spellStart"/>
      <w:r w:rsidRPr="00576D88">
        <w:rPr>
          <w:sz w:val="28"/>
          <w:szCs w:val="28"/>
        </w:rPr>
        <w:t>People</w:t>
      </w:r>
      <w:proofErr w:type="spellEnd"/>
      <w:r w:rsidRPr="00576D88">
        <w:rPr>
          <w:sz w:val="28"/>
          <w:szCs w:val="28"/>
        </w:rPr>
        <w:t>,</w:t>
      </w:r>
      <w:r w:rsidRPr="00576D88">
        <w:rPr>
          <w:spacing w:val="1"/>
          <w:sz w:val="28"/>
          <w:szCs w:val="28"/>
        </w:rPr>
        <w:t xml:space="preserve"> </w:t>
      </w:r>
      <w:proofErr w:type="spellStart"/>
      <w:r w:rsidRPr="00576D88">
        <w:rPr>
          <w:sz w:val="28"/>
          <w:szCs w:val="28"/>
        </w:rPr>
        <w:t>Future</w:t>
      </w:r>
      <w:proofErr w:type="spellEnd"/>
      <w:r w:rsidRPr="00576D88">
        <w:rPr>
          <w:spacing w:val="1"/>
          <w:sz w:val="28"/>
          <w:szCs w:val="28"/>
        </w:rPr>
        <w:t xml:space="preserve"> </w:t>
      </w:r>
      <w:proofErr w:type="spellStart"/>
      <w:r w:rsidRPr="00576D88">
        <w:rPr>
          <w:sz w:val="28"/>
          <w:szCs w:val="28"/>
        </w:rPr>
        <w:t>Learn</w:t>
      </w:r>
      <w:proofErr w:type="spellEnd"/>
      <w:r w:rsidRPr="00576D88">
        <w:rPr>
          <w:sz w:val="28"/>
          <w:szCs w:val="28"/>
        </w:rPr>
        <w:t>,</w:t>
      </w:r>
      <w:r w:rsidRPr="00576D88">
        <w:rPr>
          <w:spacing w:val="1"/>
          <w:sz w:val="28"/>
          <w:szCs w:val="28"/>
        </w:rPr>
        <w:t xml:space="preserve"> </w:t>
      </w:r>
      <w:proofErr w:type="spellStart"/>
      <w:r w:rsidRPr="00576D88">
        <w:rPr>
          <w:sz w:val="28"/>
          <w:szCs w:val="28"/>
        </w:rPr>
        <w:t>Canvas</w:t>
      </w:r>
      <w:proofErr w:type="spellEnd"/>
      <w:r w:rsidRPr="00576D88">
        <w:rPr>
          <w:sz w:val="28"/>
          <w:szCs w:val="28"/>
        </w:rPr>
        <w:t>.</w:t>
      </w:r>
      <w:r w:rsidRPr="00576D88">
        <w:rPr>
          <w:spacing w:val="1"/>
          <w:sz w:val="28"/>
          <w:szCs w:val="28"/>
        </w:rPr>
        <w:t xml:space="preserve"> </w:t>
      </w:r>
      <w:r w:rsidRPr="00576D88">
        <w:rPr>
          <w:sz w:val="28"/>
          <w:szCs w:val="28"/>
        </w:rPr>
        <w:t>Інструменти</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створення</w:t>
      </w:r>
      <w:r w:rsidRPr="00576D88">
        <w:rPr>
          <w:spacing w:val="-67"/>
          <w:sz w:val="28"/>
          <w:szCs w:val="28"/>
        </w:rPr>
        <w:t xml:space="preserve"> </w:t>
      </w:r>
      <w:r w:rsidRPr="00576D88">
        <w:rPr>
          <w:sz w:val="28"/>
          <w:szCs w:val="28"/>
        </w:rPr>
        <w:t xml:space="preserve">цифрового навчального контенту: </w:t>
      </w:r>
      <w:proofErr w:type="spellStart"/>
      <w:r w:rsidRPr="00576D88">
        <w:rPr>
          <w:sz w:val="28"/>
          <w:szCs w:val="28"/>
        </w:rPr>
        <w:t>Thinglink</w:t>
      </w:r>
      <w:proofErr w:type="spellEnd"/>
      <w:r w:rsidRPr="00576D88">
        <w:rPr>
          <w:sz w:val="28"/>
          <w:szCs w:val="28"/>
        </w:rPr>
        <w:t xml:space="preserve">, </w:t>
      </w:r>
      <w:proofErr w:type="spellStart"/>
      <w:r w:rsidRPr="00576D88">
        <w:rPr>
          <w:sz w:val="28"/>
          <w:szCs w:val="28"/>
        </w:rPr>
        <w:t>Buncee</w:t>
      </w:r>
      <w:proofErr w:type="spellEnd"/>
      <w:r w:rsidRPr="00576D88">
        <w:rPr>
          <w:sz w:val="28"/>
          <w:szCs w:val="28"/>
        </w:rPr>
        <w:t xml:space="preserve">, </w:t>
      </w:r>
      <w:proofErr w:type="spellStart"/>
      <w:r w:rsidRPr="00576D88">
        <w:rPr>
          <w:sz w:val="28"/>
          <w:szCs w:val="28"/>
        </w:rPr>
        <w:t>Kaltura</w:t>
      </w:r>
      <w:proofErr w:type="spellEnd"/>
      <w:r w:rsidRPr="00576D88">
        <w:rPr>
          <w:sz w:val="28"/>
          <w:szCs w:val="28"/>
        </w:rPr>
        <w:t xml:space="preserve">, </w:t>
      </w:r>
      <w:proofErr w:type="spellStart"/>
      <w:r w:rsidRPr="00576D88">
        <w:rPr>
          <w:sz w:val="28"/>
          <w:szCs w:val="28"/>
        </w:rPr>
        <w:t>LearningApps</w:t>
      </w:r>
      <w:proofErr w:type="spellEnd"/>
      <w:r w:rsidRPr="00576D88">
        <w:rPr>
          <w:sz w:val="28"/>
          <w:szCs w:val="28"/>
        </w:rPr>
        <w:t>,</w:t>
      </w:r>
      <w:r w:rsidRPr="00576D88">
        <w:rPr>
          <w:spacing w:val="1"/>
          <w:sz w:val="28"/>
          <w:szCs w:val="28"/>
        </w:rPr>
        <w:t xml:space="preserve"> </w:t>
      </w:r>
      <w:proofErr w:type="spellStart"/>
      <w:r w:rsidRPr="00576D88">
        <w:rPr>
          <w:sz w:val="28"/>
          <w:szCs w:val="28"/>
        </w:rPr>
        <w:t>Pear</w:t>
      </w:r>
      <w:proofErr w:type="spellEnd"/>
      <w:r w:rsidRPr="00576D88">
        <w:rPr>
          <w:spacing w:val="-2"/>
          <w:sz w:val="28"/>
          <w:szCs w:val="28"/>
        </w:rPr>
        <w:t xml:space="preserve"> </w:t>
      </w:r>
      <w:proofErr w:type="spellStart"/>
      <w:r w:rsidRPr="00576D88">
        <w:rPr>
          <w:sz w:val="28"/>
          <w:szCs w:val="28"/>
        </w:rPr>
        <w:t>Deck</w:t>
      </w:r>
      <w:proofErr w:type="spellEnd"/>
      <w:r w:rsidRPr="00576D88">
        <w:rPr>
          <w:sz w:val="28"/>
          <w:szCs w:val="28"/>
        </w:rPr>
        <w:t>.</w:t>
      </w:r>
      <w:r w:rsidRPr="00576D88">
        <w:rPr>
          <w:spacing w:val="-1"/>
          <w:sz w:val="28"/>
          <w:szCs w:val="28"/>
        </w:rPr>
        <w:t xml:space="preserve"> </w:t>
      </w:r>
      <w:r w:rsidRPr="00576D88">
        <w:rPr>
          <w:sz w:val="28"/>
          <w:szCs w:val="28"/>
        </w:rPr>
        <w:t>Охарактеризуємо деякі</w:t>
      </w:r>
      <w:r w:rsidRPr="00576D88">
        <w:rPr>
          <w:spacing w:val="1"/>
          <w:sz w:val="28"/>
          <w:szCs w:val="28"/>
        </w:rPr>
        <w:t xml:space="preserve"> </w:t>
      </w:r>
      <w:r w:rsidRPr="00576D88">
        <w:rPr>
          <w:sz w:val="28"/>
          <w:szCs w:val="28"/>
        </w:rPr>
        <w:t>з</w:t>
      </w:r>
      <w:r w:rsidRPr="00576D88">
        <w:rPr>
          <w:spacing w:val="-5"/>
          <w:sz w:val="28"/>
          <w:szCs w:val="28"/>
        </w:rPr>
        <w:t xml:space="preserve"> </w:t>
      </w:r>
      <w:r w:rsidRPr="00576D88">
        <w:rPr>
          <w:sz w:val="28"/>
          <w:szCs w:val="28"/>
        </w:rPr>
        <w:t>них.</w:t>
      </w:r>
    </w:p>
    <w:p w14:paraId="4AB64E59" w14:textId="77777777" w:rsidR="00C95E1D" w:rsidRPr="00576D88" w:rsidRDefault="00C95E1D" w:rsidP="00900246">
      <w:pPr>
        <w:pStyle w:val="ad"/>
        <w:spacing w:after="0" w:line="360" w:lineRule="auto"/>
        <w:ind w:right="849" w:firstLine="851"/>
        <w:jc w:val="both"/>
        <w:rPr>
          <w:sz w:val="28"/>
          <w:szCs w:val="28"/>
        </w:rPr>
      </w:pPr>
      <w:proofErr w:type="spellStart"/>
      <w:r w:rsidRPr="00576D88">
        <w:rPr>
          <w:sz w:val="28"/>
          <w:szCs w:val="28"/>
        </w:rPr>
        <w:t>LearningApps</w:t>
      </w:r>
      <w:proofErr w:type="spellEnd"/>
      <w:r w:rsidRPr="00576D88">
        <w:rPr>
          <w:sz w:val="28"/>
          <w:szCs w:val="28"/>
        </w:rPr>
        <w:t xml:space="preserve"> – онлайн-конструктор інтерактивних завдань, який дає</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легко</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швидко</w:t>
      </w:r>
      <w:r w:rsidRPr="00576D88">
        <w:rPr>
          <w:spacing w:val="1"/>
          <w:sz w:val="28"/>
          <w:szCs w:val="28"/>
        </w:rPr>
        <w:t xml:space="preserve"> </w:t>
      </w:r>
      <w:r w:rsidRPr="00576D88">
        <w:rPr>
          <w:sz w:val="28"/>
          <w:szCs w:val="28"/>
        </w:rPr>
        <w:t>створювати</w:t>
      </w:r>
      <w:r w:rsidRPr="00576D88">
        <w:rPr>
          <w:spacing w:val="1"/>
          <w:sz w:val="28"/>
          <w:szCs w:val="28"/>
        </w:rPr>
        <w:t xml:space="preserve"> </w:t>
      </w:r>
      <w:r w:rsidRPr="00576D88">
        <w:rPr>
          <w:sz w:val="28"/>
          <w:szCs w:val="28"/>
        </w:rPr>
        <w:t>електронні</w:t>
      </w:r>
      <w:r w:rsidRPr="00576D88">
        <w:rPr>
          <w:spacing w:val="1"/>
          <w:sz w:val="28"/>
          <w:szCs w:val="28"/>
        </w:rPr>
        <w:t xml:space="preserve"> </w:t>
      </w:r>
      <w:r w:rsidRPr="00576D88">
        <w:rPr>
          <w:sz w:val="28"/>
          <w:szCs w:val="28"/>
        </w:rPr>
        <w:t>інтерактивні</w:t>
      </w:r>
      <w:r w:rsidRPr="00576D88">
        <w:rPr>
          <w:spacing w:val="1"/>
          <w:sz w:val="28"/>
          <w:szCs w:val="28"/>
        </w:rPr>
        <w:t xml:space="preserve"> </w:t>
      </w:r>
      <w:r w:rsidRPr="00576D88">
        <w:rPr>
          <w:sz w:val="28"/>
          <w:szCs w:val="28"/>
        </w:rPr>
        <w:t>вправи</w:t>
      </w:r>
      <w:r w:rsidRPr="00576D88">
        <w:rPr>
          <w:spacing w:val="1"/>
          <w:sz w:val="28"/>
          <w:szCs w:val="28"/>
        </w:rPr>
        <w:t xml:space="preserve"> </w:t>
      </w:r>
      <w:r w:rsidRPr="00576D88">
        <w:rPr>
          <w:sz w:val="28"/>
          <w:szCs w:val="28"/>
        </w:rPr>
        <w:t>з</w:t>
      </w:r>
      <w:r w:rsidRPr="00576D88">
        <w:rPr>
          <w:spacing w:val="-67"/>
          <w:sz w:val="28"/>
          <w:szCs w:val="28"/>
        </w:rPr>
        <w:t xml:space="preserve"> </w:t>
      </w:r>
      <w:r w:rsidRPr="00576D88">
        <w:rPr>
          <w:sz w:val="28"/>
          <w:szCs w:val="28"/>
        </w:rPr>
        <w:t>різних предметних галузей, використовувати їх на аудиторних</w:t>
      </w:r>
      <w:r w:rsidRPr="00576D88">
        <w:rPr>
          <w:spacing w:val="70"/>
          <w:sz w:val="28"/>
          <w:szCs w:val="28"/>
        </w:rPr>
        <w:t xml:space="preserve"> </w:t>
      </w:r>
      <w:r w:rsidRPr="00576D88">
        <w:rPr>
          <w:sz w:val="28"/>
          <w:szCs w:val="28"/>
        </w:rPr>
        <w:t>заняттях та</w:t>
      </w:r>
      <w:r w:rsidRPr="00576D88">
        <w:rPr>
          <w:spacing w:val="1"/>
          <w:sz w:val="28"/>
          <w:szCs w:val="28"/>
        </w:rPr>
        <w:t xml:space="preserve"> </w:t>
      </w:r>
      <w:r w:rsidRPr="00576D88">
        <w:rPr>
          <w:sz w:val="28"/>
          <w:szCs w:val="28"/>
        </w:rPr>
        <w:t>під</w:t>
      </w:r>
      <w:r w:rsidRPr="00576D88">
        <w:rPr>
          <w:spacing w:val="1"/>
          <w:sz w:val="28"/>
          <w:szCs w:val="28"/>
        </w:rPr>
        <w:t xml:space="preserve"> </w:t>
      </w:r>
      <w:r w:rsidRPr="00576D88">
        <w:rPr>
          <w:sz w:val="28"/>
          <w:szCs w:val="28"/>
        </w:rPr>
        <w:t>час</w:t>
      </w:r>
      <w:r w:rsidRPr="00576D88">
        <w:rPr>
          <w:spacing w:val="1"/>
          <w:sz w:val="28"/>
          <w:szCs w:val="28"/>
        </w:rPr>
        <w:t xml:space="preserve"> </w:t>
      </w:r>
      <w:r w:rsidRPr="00576D88">
        <w:rPr>
          <w:sz w:val="28"/>
          <w:szCs w:val="28"/>
        </w:rPr>
        <w:t>самостійної</w:t>
      </w:r>
      <w:r w:rsidRPr="00576D88">
        <w:rPr>
          <w:spacing w:val="1"/>
          <w:sz w:val="28"/>
          <w:szCs w:val="28"/>
        </w:rPr>
        <w:t xml:space="preserve"> </w:t>
      </w:r>
      <w:r w:rsidRPr="00576D88">
        <w:rPr>
          <w:sz w:val="28"/>
          <w:szCs w:val="28"/>
        </w:rPr>
        <w:t>роботи.</w:t>
      </w:r>
      <w:r w:rsidRPr="00576D88">
        <w:rPr>
          <w:spacing w:val="1"/>
          <w:sz w:val="28"/>
          <w:szCs w:val="28"/>
        </w:rPr>
        <w:t xml:space="preserve"> </w:t>
      </w:r>
      <w:r w:rsidRPr="00576D88">
        <w:rPr>
          <w:sz w:val="28"/>
          <w:szCs w:val="28"/>
        </w:rPr>
        <w:t>Виконання</w:t>
      </w:r>
      <w:r w:rsidRPr="00576D88">
        <w:rPr>
          <w:spacing w:val="1"/>
          <w:sz w:val="28"/>
          <w:szCs w:val="28"/>
        </w:rPr>
        <w:t xml:space="preserve"> </w:t>
      </w:r>
      <w:r w:rsidRPr="00576D88">
        <w:rPr>
          <w:sz w:val="28"/>
          <w:szCs w:val="28"/>
        </w:rPr>
        <w:t>вправ</w:t>
      </w:r>
      <w:r w:rsidRPr="00576D88">
        <w:rPr>
          <w:spacing w:val="1"/>
          <w:sz w:val="28"/>
          <w:szCs w:val="28"/>
        </w:rPr>
        <w:t xml:space="preserve"> </w:t>
      </w:r>
      <w:r w:rsidRPr="00576D88">
        <w:rPr>
          <w:sz w:val="28"/>
          <w:szCs w:val="28"/>
        </w:rPr>
        <w:t>дозволяє</w:t>
      </w:r>
      <w:r w:rsidRPr="00576D88">
        <w:rPr>
          <w:spacing w:val="1"/>
          <w:sz w:val="28"/>
          <w:szCs w:val="28"/>
        </w:rPr>
        <w:t xml:space="preserve"> </w:t>
      </w:r>
      <w:proofErr w:type="spellStart"/>
      <w:r w:rsidRPr="00576D88">
        <w:rPr>
          <w:sz w:val="28"/>
          <w:szCs w:val="28"/>
        </w:rPr>
        <w:t>оперативно</w:t>
      </w:r>
      <w:proofErr w:type="spellEnd"/>
      <w:r w:rsidRPr="00576D88">
        <w:rPr>
          <w:spacing w:val="1"/>
          <w:sz w:val="28"/>
          <w:szCs w:val="28"/>
        </w:rPr>
        <w:t xml:space="preserve"> </w:t>
      </w:r>
      <w:r w:rsidRPr="00576D88">
        <w:rPr>
          <w:sz w:val="28"/>
          <w:szCs w:val="28"/>
        </w:rPr>
        <w:t>актуалізувати</w:t>
      </w:r>
      <w:r w:rsidRPr="00576D88">
        <w:rPr>
          <w:spacing w:val="1"/>
          <w:sz w:val="28"/>
          <w:szCs w:val="28"/>
        </w:rPr>
        <w:t xml:space="preserve"> </w:t>
      </w:r>
      <w:r w:rsidRPr="00576D88">
        <w:rPr>
          <w:sz w:val="28"/>
          <w:szCs w:val="28"/>
        </w:rPr>
        <w:t>опорні</w:t>
      </w:r>
      <w:r w:rsidRPr="00576D88">
        <w:rPr>
          <w:spacing w:val="1"/>
          <w:sz w:val="28"/>
          <w:szCs w:val="28"/>
        </w:rPr>
        <w:t xml:space="preserve"> </w:t>
      </w:r>
      <w:r w:rsidRPr="00576D88">
        <w:rPr>
          <w:sz w:val="28"/>
          <w:szCs w:val="28"/>
        </w:rPr>
        <w:t>знання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здійснити</w:t>
      </w:r>
      <w:r w:rsidRPr="00576D88">
        <w:rPr>
          <w:spacing w:val="1"/>
          <w:sz w:val="28"/>
          <w:szCs w:val="28"/>
        </w:rPr>
        <w:t xml:space="preserve"> </w:t>
      </w:r>
      <w:r w:rsidRPr="00576D88">
        <w:rPr>
          <w:sz w:val="28"/>
          <w:szCs w:val="28"/>
        </w:rPr>
        <w:t>рефлексію</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обраної</w:t>
      </w:r>
      <w:r w:rsidRPr="00576D88">
        <w:rPr>
          <w:spacing w:val="1"/>
          <w:sz w:val="28"/>
          <w:szCs w:val="28"/>
        </w:rPr>
        <w:t xml:space="preserve"> </w:t>
      </w:r>
      <w:r w:rsidRPr="00576D88">
        <w:rPr>
          <w:sz w:val="28"/>
          <w:szCs w:val="28"/>
        </w:rPr>
        <w:t>тематики;</w:t>
      </w:r>
      <w:r w:rsidRPr="00576D88">
        <w:rPr>
          <w:spacing w:val="1"/>
          <w:sz w:val="28"/>
          <w:szCs w:val="28"/>
        </w:rPr>
        <w:t xml:space="preserve"> </w:t>
      </w:r>
      <w:r w:rsidRPr="00576D88">
        <w:rPr>
          <w:sz w:val="28"/>
          <w:szCs w:val="28"/>
        </w:rPr>
        <w:t>розроблення вправ сприяє розвитку активності, самостійності та креативності</w:t>
      </w:r>
      <w:r w:rsidRPr="00576D88">
        <w:rPr>
          <w:spacing w:val="-67"/>
          <w:sz w:val="28"/>
          <w:szCs w:val="28"/>
        </w:rPr>
        <w:t xml:space="preserve"> </w:t>
      </w:r>
      <w:r w:rsidRPr="00576D88">
        <w:rPr>
          <w:sz w:val="28"/>
          <w:szCs w:val="28"/>
        </w:rPr>
        <w:t>здобувача,</w:t>
      </w:r>
      <w:r w:rsidRPr="00576D88">
        <w:rPr>
          <w:spacing w:val="-3"/>
          <w:sz w:val="28"/>
          <w:szCs w:val="28"/>
        </w:rPr>
        <w:t xml:space="preserve"> </w:t>
      </w:r>
      <w:r w:rsidRPr="00576D88">
        <w:rPr>
          <w:sz w:val="28"/>
          <w:szCs w:val="28"/>
        </w:rPr>
        <w:t>зв’язку</w:t>
      </w:r>
      <w:r w:rsidRPr="00576D88">
        <w:rPr>
          <w:spacing w:val="-5"/>
          <w:sz w:val="28"/>
          <w:szCs w:val="28"/>
        </w:rPr>
        <w:t xml:space="preserve"> </w:t>
      </w:r>
      <w:r w:rsidRPr="00576D88">
        <w:rPr>
          <w:sz w:val="28"/>
          <w:szCs w:val="28"/>
        </w:rPr>
        <w:t>теорії з</w:t>
      </w:r>
      <w:r w:rsidRPr="00576D88">
        <w:rPr>
          <w:spacing w:val="-2"/>
          <w:sz w:val="28"/>
          <w:szCs w:val="28"/>
        </w:rPr>
        <w:t xml:space="preserve"> </w:t>
      </w:r>
      <w:r w:rsidRPr="00576D88">
        <w:rPr>
          <w:sz w:val="28"/>
          <w:szCs w:val="28"/>
        </w:rPr>
        <w:t>практикою,</w:t>
      </w:r>
      <w:r w:rsidRPr="00576D88">
        <w:rPr>
          <w:spacing w:val="-2"/>
          <w:sz w:val="28"/>
          <w:szCs w:val="28"/>
        </w:rPr>
        <w:t xml:space="preserve"> </w:t>
      </w:r>
      <w:r w:rsidRPr="00576D88">
        <w:rPr>
          <w:sz w:val="28"/>
          <w:szCs w:val="28"/>
        </w:rPr>
        <w:t>розвитку</w:t>
      </w:r>
      <w:r w:rsidRPr="00576D88">
        <w:rPr>
          <w:spacing w:val="-5"/>
          <w:sz w:val="28"/>
          <w:szCs w:val="28"/>
        </w:rPr>
        <w:t xml:space="preserve"> </w:t>
      </w:r>
      <w:r w:rsidRPr="00576D88">
        <w:rPr>
          <w:sz w:val="28"/>
          <w:szCs w:val="28"/>
        </w:rPr>
        <w:t>цифрової компетентності.</w:t>
      </w:r>
    </w:p>
    <w:p w14:paraId="5A41172C" w14:textId="3C6D8CC5" w:rsidR="00C95E1D" w:rsidRPr="00576D88" w:rsidRDefault="00C95E1D" w:rsidP="00900246">
      <w:pPr>
        <w:pStyle w:val="ad"/>
        <w:spacing w:after="0" w:line="360" w:lineRule="auto"/>
        <w:ind w:right="845" w:firstLine="851"/>
        <w:jc w:val="both"/>
        <w:rPr>
          <w:sz w:val="28"/>
          <w:szCs w:val="28"/>
        </w:rPr>
      </w:pPr>
      <w:r w:rsidRPr="00576D88">
        <w:rPr>
          <w:sz w:val="28"/>
          <w:szCs w:val="28"/>
        </w:rPr>
        <w:t>Структуру</w:t>
      </w:r>
      <w:r w:rsidRPr="00576D88">
        <w:rPr>
          <w:spacing w:val="1"/>
          <w:sz w:val="28"/>
          <w:szCs w:val="28"/>
        </w:rPr>
        <w:t xml:space="preserve"> </w:t>
      </w:r>
      <w:r w:rsidRPr="00576D88">
        <w:rPr>
          <w:sz w:val="28"/>
          <w:szCs w:val="28"/>
        </w:rPr>
        <w:t>інформаційно-цифрової</w:t>
      </w:r>
      <w:r w:rsidRPr="00576D88">
        <w:rPr>
          <w:spacing w:val="1"/>
          <w:sz w:val="28"/>
          <w:szCs w:val="28"/>
        </w:rPr>
        <w:t xml:space="preserve"> </w:t>
      </w:r>
      <w:r w:rsidRPr="00576D88">
        <w:rPr>
          <w:sz w:val="28"/>
          <w:szCs w:val="28"/>
        </w:rPr>
        <w:t>компетентності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визначаємо</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здатність</w:t>
      </w:r>
      <w:r w:rsidRPr="00576D88">
        <w:rPr>
          <w:spacing w:val="1"/>
          <w:sz w:val="28"/>
          <w:szCs w:val="28"/>
        </w:rPr>
        <w:t xml:space="preserve"> </w:t>
      </w:r>
      <w:r w:rsidRPr="00576D88">
        <w:rPr>
          <w:sz w:val="28"/>
          <w:szCs w:val="28"/>
        </w:rPr>
        <w:t>орієнтуватися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інформаційному</w:t>
      </w:r>
      <w:r w:rsidRPr="00576D88">
        <w:rPr>
          <w:spacing w:val="1"/>
          <w:sz w:val="28"/>
          <w:szCs w:val="28"/>
        </w:rPr>
        <w:t xml:space="preserve"> </w:t>
      </w:r>
      <w:r w:rsidRPr="00576D88">
        <w:rPr>
          <w:sz w:val="28"/>
          <w:szCs w:val="28"/>
        </w:rPr>
        <w:t>освітньому</w:t>
      </w:r>
      <w:r w:rsidRPr="00576D88">
        <w:rPr>
          <w:spacing w:val="1"/>
          <w:sz w:val="28"/>
          <w:szCs w:val="28"/>
        </w:rPr>
        <w:t xml:space="preserve"> </w:t>
      </w:r>
      <w:r w:rsidRPr="00576D88">
        <w:rPr>
          <w:sz w:val="28"/>
          <w:szCs w:val="28"/>
        </w:rPr>
        <w:t>просторі, здобувати інформацію та оперувати нею відповідно до особистих</w:t>
      </w:r>
      <w:r w:rsidRPr="00576D88">
        <w:rPr>
          <w:spacing w:val="1"/>
          <w:sz w:val="28"/>
          <w:szCs w:val="28"/>
        </w:rPr>
        <w:t xml:space="preserve"> </w:t>
      </w:r>
      <w:r w:rsidRPr="00576D88">
        <w:rPr>
          <w:sz w:val="28"/>
          <w:szCs w:val="28"/>
        </w:rPr>
        <w:t>запитів</w:t>
      </w:r>
      <w:r w:rsidR="0025181B" w:rsidRPr="00576D88">
        <w:rPr>
          <w:sz w:val="28"/>
          <w:szCs w:val="28"/>
        </w:rPr>
        <w:t xml:space="preserve"> </w:t>
      </w:r>
      <w:r w:rsidRPr="00576D88">
        <w:rPr>
          <w:sz w:val="28"/>
          <w:szCs w:val="28"/>
        </w:rPr>
        <w:t>та</w:t>
      </w:r>
      <w:r w:rsidRPr="00576D88">
        <w:rPr>
          <w:spacing w:val="1"/>
          <w:sz w:val="28"/>
          <w:szCs w:val="28"/>
        </w:rPr>
        <w:t xml:space="preserve"> </w:t>
      </w:r>
      <w:r w:rsidRPr="00576D88">
        <w:rPr>
          <w:sz w:val="28"/>
          <w:szCs w:val="28"/>
        </w:rPr>
        <w:t>вимог</w:t>
      </w:r>
      <w:r w:rsidRPr="00576D88">
        <w:rPr>
          <w:spacing w:val="1"/>
          <w:sz w:val="28"/>
          <w:szCs w:val="28"/>
        </w:rPr>
        <w:t xml:space="preserve"> </w:t>
      </w:r>
      <w:r w:rsidRPr="00576D88">
        <w:rPr>
          <w:sz w:val="28"/>
          <w:szCs w:val="28"/>
        </w:rPr>
        <w:t>інформаційного</w:t>
      </w:r>
      <w:r w:rsidRPr="00576D88">
        <w:rPr>
          <w:spacing w:val="1"/>
          <w:sz w:val="28"/>
          <w:szCs w:val="28"/>
        </w:rPr>
        <w:t xml:space="preserve"> </w:t>
      </w:r>
      <w:r w:rsidRPr="00576D88">
        <w:rPr>
          <w:sz w:val="28"/>
          <w:szCs w:val="28"/>
        </w:rPr>
        <w:t>суспільства,</w:t>
      </w:r>
      <w:r w:rsidRPr="00576D88">
        <w:rPr>
          <w:spacing w:val="1"/>
          <w:sz w:val="28"/>
          <w:szCs w:val="28"/>
        </w:rPr>
        <w:t xml:space="preserve"> </w:t>
      </w:r>
      <w:r w:rsidRPr="00576D88">
        <w:rPr>
          <w:sz w:val="28"/>
          <w:szCs w:val="28"/>
        </w:rPr>
        <w:t>вирішувати</w:t>
      </w:r>
      <w:r w:rsidRPr="00576D88">
        <w:rPr>
          <w:spacing w:val="1"/>
          <w:sz w:val="28"/>
          <w:szCs w:val="28"/>
        </w:rPr>
        <w:t xml:space="preserve"> </w:t>
      </w:r>
      <w:r w:rsidRPr="00576D88">
        <w:rPr>
          <w:sz w:val="28"/>
          <w:szCs w:val="28"/>
        </w:rPr>
        <w:t>проблеми,</w:t>
      </w:r>
      <w:r w:rsidRPr="00576D88">
        <w:rPr>
          <w:spacing w:val="-2"/>
          <w:sz w:val="28"/>
          <w:szCs w:val="28"/>
        </w:rPr>
        <w:t xml:space="preserve"> </w:t>
      </w:r>
      <w:r w:rsidRPr="00576D88">
        <w:rPr>
          <w:sz w:val="28"/>
          <w:szCs w:val="28"/>
        </w:rPr>
        <w:t>пов’язані</w:t>
      </w:r>
      <w:r w:rsidRPr="00576D88">
        <w:rPr>
          <w:spacing w:val="-2"/>
          <w:sz w:val="28"/>
          <w:szCs w:val="28"/>
        </w:rPr>
        <w:t xml:space="preserve"> </w:t>
      </w:r>
      <w:r w:rsidRPr="00576D88">
        <w:rPr>
          <w:sz w:val="28"/>
          <w:szCs w:val="28"/>
        </w:rPr>
        <w:t>з</w:t>
      </w:r>
      <w:r w:rsidRPr="00576D88">
        <w:rPr>
          <w:spacing w:val="-1"/>
          <w:sz w:val="28"/>
          <w:szCs w:val="28"/>
        </w:rPr>
        <w:t xml:space="preserve"> </w:t>
      </w:r>
      <w:r w:rsidRPr="00576D88">
        <w:rPr>
          <w:sz w:val="28"/>
          <w:szCs w:val="28"/>
        </w:rPr>
        <w:t>професійною</w:t>
      </w:r>
      <w:r w:rsidRPr="00576D88">
        <w:rPr>
          <w:spacing w:val="-2"/>
          <w:sz w:val="28"/>
          <w:szCs w:val="28"/>
        </w:rPr>
        <w:t xml:space="preserve"> </w:t>
      </w:r>
      <w:r w:rsidRPr="00576D88">
        <w:rPr>
          <w:sz w:val="28"/>
          <w:szCs w:val="28"/>
        </w:rPr>
        <w:t>управлінською</w:t>
      </w:r>
      <w:r w:rsidRPr="00576D88">
        <w:rPr>
          <w:spacing w:val="-2"/>
          <w:sz w:val="28"/>
          <w:szCs w:val="28"/>
        </w:rPr>
        <w:t xml:space="preserve"> </w:t>
      </w:r>
      <w:r w:rsidRPr="00576D88">
        <w:rPr>
          <w:sz w:val="28"/>
          <w:szCs w:val="28"/>
        </w:rPr>
        <w:t>діяльністю:</w:t>
      </w:r>
    </w:p>
    <w:p w14:paraId="0E22E75A" w14:textId="77777777" w:rsidR="00C95E1D" w:rsidRPr="00576D88" w:rsidRDefault="00C95E1D">
      <w:pPr>
        <w:pStyle w:val="a9"/>
        <w:widowControl w:val="0"/>
        <w:numPr>
          <w:ilvl w:val="0"/>
          <w:numId w:val="18"/>
        </w:numPr>
        <w:tabs>
          <w:tab w:val="left" w:pos="1242"/>
        </w:tabs>
        <w:autoSpaceDE w:val="0"/>
        <w:autoSpaceDN w:val="0"/>
        <w:spacing w:after="0" w:line="360" w:lineRule="auto"/>
        <w:ind w:right="847" w:firstLine="851"/>
        <w:contextualSpacing w:val="0"/>
        <w:jc w:val="both"/>
        <w:rPr>
          <w:sz w:val="28"/>
          <w:szCs w:val="28"/>
        </w:rPr>
      </w:pPr>
      <w:r w:rsidRPr="00576D88">
        <w:rPr>
          <w:sz w:val="28"/>
          <w:szCs w:val="28"/>
        </w:rPr>
        <w:t xml:space="preserve">інформаційна і </w:t>
      </w:r>
      <w:proofErr w:type="spellStart"/>
      <w:r w:rsidRPr="00576D88">
        <w:rPr>
          <w:sz w:val="28"/>
          <w:szCs w:val="28"/>
        </w:rPr>
        <w:t>медіаграмотність</w:t>
      </w:r>
      <w:proofErr w:type="spellEnd"/>
      <w:r w:rsidRPr="00576D88">
        <w:rPr>
          <w:sz w:val="28"/>
          <w:szCs w:val="28"/>
        </w:rPr>
        <w:t xml:space="preserve"> (вміння користуватися локальною та</w:t>
      </w:r>
      <w:r w:rsidRPr="00576D88">
        <w:rPr>
          <w:spacing w:val="-67"/>
          <w:sz w:val="28"/>
          <w:szCs w:val="28"/>
        </w:rPr>
        <w:t xml:space="preserve"> </w:t>
      </w:r>
      <w:r w:rsidRPr="00576D88">
        <w:rPr>
          <w:sz w:val="28"/>
          <w:szCs w:val="28"/>
        </w:rPr>
        <w:t>глобальною</w:t>
      </w:r>
      <w:r w:rsidRPr="00576D88">
        <w:rPr>
          <w:spacing w:val="1"/>
          <w:sz w:val="28"/>
          <w:szCs w:val="28"/>
        </w:rPr>
        <w:t xml:space="preserve"> </w:t>
      </w:r>
      <w:r w:rsidRPr="00576D88">
        <w:rPr>
          <w:sz w:val="28"/>
          <w:szCs w:val="28"/>
        </w:rPr>
        <w:t>мережею</w:t>
      </w:r>
      <w:r w:rsidRPr="00576D88">
        <w:rPr>
          <w:spacing w:val="1"/>
          <w:sz w:val="28"/>
          <w:szCs w:val="28"/>
        </w:rPr>
        <w:t xml:space="preserve"> </w:t>
      </w:r>
      <w:r w:rsidRPr="00576D88">
        <w:rPr>
          <w:sz w:val="28"/>
          <w:szCs w:val="28"/>
        </w:rPr>
        <w:t>Інтернет,</w:t>
      </w:r>
      <w:r w:rsidRPr="00576D88">
        <w:rPr>
          <w:spacing w:val="1"/>
          <w:sz w:val="28"/>
          <w:szCs w:val="28"/>
        </w:rPr>
        <w:t xml:space="preserve"> </w:t>
      </w:r>
      <w:r w:rsidRPr="00576D88">
        <w:rPr>
          <w:sz w:val="28"/>
          <w:szCs w:val="28"/>
        </w:rPr>
        <w:t>програмами</w:t>
      </w:r>
      <w:r w:rsidRPr="00576D88">
        <w:rPr>
          <w:spacing w:val="1"/>
          <w:sz w:val="28"/>
          <w:szCs w:val="28"/>
        </w:rPr>
        <w:t xml:space="preserve"> </w:t>
      </w:r>
      <w:r w:rsidRPr="00576D88">
        <w:rPr>
          <w:sz w:val="28"/>
          <w:szCs w:val="28"/>
        </w:rPr>
        <w:t>пакету</w:t>
      </w:r>
      <w:r w:rsidRPr="00576D88">
        <w:rPr>
          <w:spacing w:val="1"/>
          <w:sz w:val="28"/>
          <w:szCs w:val="28"/>
        </w:rPr>
        <w:t xml:space="preserve"> </w:t>
      </w:r>
      <w:r w:rsidRPr="00576D88">
        <w:rPr>
          <w:sz w:val="28"/>
          <w:szCs w:val="28"/>
        </w:rPr>
        <w:t>MS</w:t>
      </w:r>
      <w:r w:rsidRPr="00576D88">
        <w:rPr>
          <w:spacing w:val="1"/>
          <w:sz w:val="28"/>
          <w:szCs w:val="28"/>
        </w:rPr>
        <w:t xml:space="preserve"> </w:t>
      </w:r>
      <w:r w:rsidRPr="00576D88">
        <w:rPr>
          <w:sz w:val="28"/>
          <w:szCs w:val="28"/>
        </w:rPr>
        <w:t>Office,</w:t>
      </w:r>
      <w:r w:rsidRPr="00576D88">
        <w:rPr>
          <w:spacing w:val="1"/>
          <w:sz w:val="28"/>
          <w:szCs w:val="28"/>
        </w:rPr>
        <w:t xml:space="preserve"> </w:t>
      </w:r>
      <w:r w:rsidRPr="00576D88">
        <w:rPr>
          <w:sz w:val="28"/>
          <w:szCs w:val="28"/>
        </w:rPr>
        <w:t>хмарними</w:t>
      </w:r>
      <w:r w:rsidRPr="00576D88">
        <w:rPr>
          <w:spacing w:val="1"/>
          <w:sz w:val="28"/>
          <w:szCs w:val="28"/>
        </w:rPr>
        <w:t xml:space="preserve"> </w:t>
      </w:r>
      <w:r w:rsidRPr="00576D88">
        <w:rPr>
          <w:sz w:val="28"/>
          <w:szCs w:val="28"/>
        </w:rPr>
        <w:t>сервісами;</w:t>
      </w:r>
      <w:r w:rsidRPr="00576D88">
        <w:rPr>
          <w:spacing w:val="1"/>
          <w:sz w:val="28"/>
          <w:szCs w:val="28"/>
        </w:rPr>
        <w:t xml:space="preserve"> </w:t>
      </w:r>
      <w:r w:rsidRPr="00576D88">
        <w:rPr>
          <w:sz w:val="28"/>
          <w:szCs w:val="28"/>
        </w:rPr>
        <w:t>пошук,</w:t>
      </w:r>
      <w:r w:rsidRPr="00576D88">
        <w:rPr>
          <w:spacing w:val="1"/>
          <w:sz w:val="28"/>
          <w:szCs w:val="28"/>
        </w:rPr>
        <w:t xml:space="preserve"> </w:t>
      </w:r>
      <w:r w:rsidRPr="00576D88">
        <w:rPr>
          <w:sz w:val="28"/>
          <w:szCs w:val="28"/>
        </w:rPr>
        <w:t>опрацювання,</w:t>
      </w:r>
      <w:r w:rsidRPr="00576D88">
        <w:rPr>
          <w:spacing w:val="1"/>
          <w:sz w:val="28"/>
          <w:szCs w:val="28"/>
        </w:rPr>
        <w:t xml:space="preserve"> </w:t>
      </w:r>
      <w:r w:rsidRPr="00576D88">
        <w:rPr>
          <w:sz w:val="28"/>
          <w:szCs w:val="28"/>
        </w:rPr>
        <w:t>зберігання,</w:t>
      </w:r>
      <w:r w:rsidRPr="00576D88">
        <w:rPr>
          <w:spacing w:val="1"/>
          <w:sz w:val="28"/>
          <w:szCs w:val="28"/>
        </w:rPr>
        <w:t xml:space="preserve"> </w:t>
      </w:r>
      <w:r w:rsidRPr="00576D88">
        <w:rPr>
          <w:sz w:val="28"/>
          <w:szCs w:val="28"/>
        </w:rPr>
        <w:t>критичне</w:t>
      </w:r>
      <w:r w:rsidRPr="00576D88">
        <w:rPr>
          <w:spacing w:val="71"/>
          <w:sz w:val="28"/>
          <w:szCs w:val="28"/>
        </w:rPr>
        <w:t xml:space="preserve"> </w:t>
      </w:r>
      <w:r w:rsidRPr="00576D88">
        <w:rPr>
          <w:sz w:val="28"/>
          <w:szCs w:val="28"/>
        </w:rPr>
        <w:t>оцінювання</w:t>
      </w:r>
      <w:r w:rsidRPr="00576D88">
        <w:rPr>
          <w:spacing w:val="1"/>
          <w:sz w:val="28"/>
          <w:szCs w:val="28"/>
        </w:rPr>
        <w:t xml:space="preserve"> </w:t>
      </w:r>
      <w:r w:rsidRPr="00576D88">
        <w:rPr>
          <w:sz w:val="28"/>
          <w:szCs w:val="28"/>
        </w:rPr>
        <w:t>інформації,</w:t>
      </w:r>
      <w:r w:rsidRPr="00576D88">
        <w:rPr>
          <w:spacing w:val="-3"/>
          <w:sz w:val="28"/>
          <w:szCs w:val="28"/>
        </w:rPr>
        <w:t xml:space="preserve"> </w:t>
      </w:r>
      <w:r w:rsidRPr="00576D88">
        <w:rPr>
          <w:sz w:val="28"/>
          <w:szCs w:val="28"/>
        </w:rPr>
        <w:t>створення</w:t>
      </w:r>
      <w:r w:rsidRPr="00576D88">
        <w:rPr>
          <w:spacing w:val="-1"/>
          <w:sz w:val="28"/>
          <w:szCs w:val="28"/>
        </w:rPr>
        <w:t xml:space="preserve"> </w:t>
      </w:r>
      <w:r w:rsidRPr="00576D88">
        <w:rPr>
          <w:sz w:val="28"/>
          <w:szCs w:val="28"/>
        </w:rPr>
        <w:t>матеріалів</w:t>
      </w:r>
      <w:r w:rsidRPr="00576D88">
        <w:rPr>
          <w:spacing w:val="-2"/>
          <w:sz w:val="28"/>
          <w:szCs w:val="28"/>
        </w:rPr>
        <w:t xml:space="preserve"> </w:t>
      </w:r>
      <w:r w:rsidRPr="00576D88">
        <w:rPr>
          <w:sz w:val="28"/>
          <w:szCs w:val="28"/>
        </w:rPr>
        <w:t>із</w:t>
      </w:r>
      <w:r w:rsidRPr="00576D88">
        <w:rPr>
          <w:spacing w:val="-1"/>
          <w:sz w:val="28"/>
          <w:szCs w:val="28"/>
        </w:rPr>
        <w:t xml:space="preserve"> </w:t>
      </w:r>
      <w:r w:rsidRPr="00576D88">
        <w:rPr>
          <w:sz w:val="28"/>
          <w:szCs w:val="28"/>
        </w:rPr>
        <w:t>використанням</w:t>
      </w:r>
      <w:r w:rsidRPr="00576D88">
        <w:rPr>
          <w:spacing w:val="-2"/>
          <w:sz w:val="28"/>
          <w:szCs w:val="28"/>
        </w:rPr>
        <w:t xml:space="preserve"> </w:t>
      </w:r>
      <w:r w:rsidRPr="00576D88">
        <w:rPr>
          <w:sz w:val="28"/>
          <w:szCs w:val="28"/>
        </w:rPr>
        <w:t>цифрових</w:t>
      </w:r>
      <w:r w:rsidRPr="00576D88">
        <w:rPr>
          <w:spacing w:val="-4"/>
          <w:sz w:val="28"/>
          <w:szCs w:val="28"/>
        </w:rPr>
        <w:t xml:space="preserve"> </w:t>
      </w:r>
      <w:r w:rsidRPr="00576D88">
        <w:rPr>
          <w:sz w:val="28"/>
          <w:szCs w:val="28"/>
        </w:rPr>
        <w:t>ресурсів);</w:t>
      </w:r>
    </w:p>
    <w:p w14:paraId="6C121E8A" w14:textId="77777777" w:rsidR="00C95E1D" w:rsidRPr="00576D88" w:rsidRDefault="00C95E1D">
      <w:pPr>
        <w:pStyle w:val="a9"/>
        <w:widowControl w:val="0"/>
        <w:numPr>
          <w:ilvl w:val="0"/>
          <w:numId w:val="18"/>
        </w:numPr>
        <w:tabs>
          <w:tab w:val="left" w:pos="1242"/>
        </w:tabs>
        <w:autoSpaceDE w:val="0"/>
        <w:autoSpaceDN w:val="0"/>
        <w:spacing w:after="0" w:line="360" w:lineRule="auto"/>
        <w:ind w:right="851" w:firstLine="851"/>
        <w:contextualSpacing w:val="0"/>
        <w:jc w:val="both"/>
        <w:rPr>
          <w:sz w:val="28"/>
          <w:szCs w:val="28"/>
        </w:rPr>
      </w:pPr>
      <w:r w:rsidRPr="00576D88">
        <w:rPr>
          <w:sz w:val="28"/>
          <w:szCs w:val="28"/>
        </w:rPr>
        <w:lastRenderedPageBreak/>
        <w:t>онлайн-комунікація</w:t>
      </w:r>
      <w:r w:rsidRPr="00576D88">
        <w:rPr>
          <w:spacing w:val="1"/>
          <w:sz w:val="28"/>
          <w:szCs w:val="28"/>
        </w:rPr>
        <w:t xml:space="preserve"> </w:t>
      </w:r>
      <w:r w:rsidRPr="00576D88">
        <w:rPr>
          <w:sz w:val="28"/>
          <w:szCs w:val="28"/>
        </w:rPr>
        <w:t>(електрона</w:t>
      </w:r>
      <w:r w:rsidRPr="00576D88">
        <w:rPr>
          <w:spacing w:val="1"/>
          <w:sz w:val="28"/>
          <w:szCs w:val="28"/>
        </w:rPr>
        <w:t xml:space="preserve"> </w:t>
      </w:r>
      <w:r w:rsidRPr="00576D88">
        <w:rPr>
          <w:sz w:val="28"/>
          <w:szCs w:val="28"/>
        </w:rPr>
        <w:t>пошта,</w:t>
      </w:r>
      <w:r w:rsidRPr="00576D88">
        <w:rPr>
          <w:spacing w:val="1"/>
          <w:sz w:val="28"/>
          <w:szCs w:val="28"/>
        </w:rPr>
        <w:t xml:space="preserve"> </w:t>
      </w:r>
      <w:r w:rsidRPr="00576D88">
        <w:rPr>
          <w:sz w:val="28"/>
          <w:szCs w:val="28"/>
        </w:rPr>
        <w:t>чат,</w:t>
      </w:r>
      <w:r w:rsidRPr="00576D88">
        <w:rPr>
          <w:spacing w:val="1"/>
          <w:sz w:val="28"/>
          <w:szCs w:val="28"/>
        </w:rPr>
        <w:t xml:space="preserve"> </w:t>
      </w:r>
      <w:r w:rsidRPr="00576D88">
        <w:rPr>
          <w:sz w:val="28"/>
          <w:szCs w:val="28"/>
        </w:rPr>
        <w:t>форум,</w:t>
      </w:r>
      <w:r w:rsidRPr="00576D88">
        <w:rPr>
          <w:spacing w:val="1"/>
          <w:sz w:val="28"/>
          <w:szCs w:val="28"/>
        </w:rPr>
        <w:t xml:space="preserve"> </w:t>
      </w:r>
      <w:r w:rsidRPr="00576D88">
        <w:rPr>
          <w:sz w:val="28"/>
          <w:szCs w:val="28"/>
        </w:rPr>
        <w:t>блог,</w:t>
      </w:r>
      <w:r w:rsidRPr="00576D88">
        <w:rPr>
          <w:spacing w:val="1"/>
          <w:sz w:val="28"/>
          <w:szCs w:val="28"/>
        </w:rPr>
        <w:t xml:space="preserve"> </w:t>
      </w:r>
      <w:r w:rsidRPr="00576D88">
        <w:rPr>
          <w:sz w:val="28"/>
          <w:szCs w:val="28"/>
        </w:rPr>
        <w:t>сайт,</w:t>
      </w:r>
      <w:r w:rsidRPr="00576D88">
        <w:rPr>
          <w:spacing w:val="1"/>
          <w:sz w:val="28"/>
          <w:szCs w:val="28"/>
        </w:rPr>
        <w:t xml:space="preserve"> </w:t>
      </w:r>
      <w:r w:rsidRPr="00576D88">
        <w:rPr>
          <w:sz w:val="28"/>
          <w:szCs w:val="28"/>
        </w:rPr>
        <w:t>соціальна</w:t>
      </w:r>
      <w:r w:rsidRPr="00576D88">
        <w:rPr>
          <w:spacing w:val="-2"/>
          <w:sz w:val="28"/>
          <w:szCs w:val="28"/>
        </w:rPr>
        <w:t xml:space="preserve"> </w:t>
      </w:r>
      <w:r w:rsidRPr="00576D88">
        <w:rPr>
          <w:sz w:val="28"/>
          <w:szCs w:val="28"/>
        </w:rPr>
        <w:t>мережа,</w:t>
      </w:r>
      <w:r w:rsidRPr="00576D88">
        <w:rPr>
          <w:spacing w:val="-1"/>
          <w:sz w:val="28"/>
          <w:szCs w:val="28"/>
        </w:rPr>
        <w:t xml:space="preserve"> </w:t>
      </w:r>
      <w:r w:rsidRPr="00576D88">
        <w:rPr>
          <w:sz w:val="28"/>
          <w:szCs w:val="28"/>
        </w:rPr>
        <w:t>відеоконференція,</w:t>
      </w:r>
      <w:r w:rsidRPr="00576D88">
        <w:rPr>
          <w:spacing w:val="-2"/>
          <w:sz w:val="28"/>
          <w:szCs w:val="28"/>
        </w:rPr>
        <w:t xml:space="preserve"> </w:t>
      </w:r>
      <w:r w:rsidRPr="00576D88">
        <w:rPr>
          <w:sz w:val="28"/>
          <w:szCs w:val="28"/>
        </w:rPr>
        <w:t>інтерактивна</w:t>
      </w:r>
      <w:r w:rsidRPr="00576D88">
        <w:rPr>
          <w:spacing w:val="-1"/>
          <w:sz w:val="28"/>
          <w:szCs w:val="28"/>
        </w:rPr>
        <w:t xml:space="preserve"> </w:t>
      </w:r>
      <w:r w:rsidRPr="00576D88">
        <w:rPr>
          <w:sz w:val="28"/>
          <w:szCs w:val="28"/>
        </w:rPr>
        <w:t>онлайн-платформа);</w:t>
      </w:r>
    </w:p>
    <w:p w14:paraId="0E2A92D7" w14:textId="77777777" w:rsidR="00C95E1D" w:rsidRPr="00576D88" w:rsidRDefault="00C95E1D">
      <w:pPr>
        <w:pStyle w:val="a9"/>
        <w:widowControl w:val="0"/>
        <w:numPr>
          <w:ilvl w:val="0"/>
          <w:numId w:val="18"/>
        </w:numPr>
        <w:tabs>
          <w:tab w:val="left" w:pos="1242"/>
        </w:tabs>
        <w:autoSpaceDE w:val="0"/>
        <w:autoSpaceDN w:val="0"/>
        <w:spacing w:after="0" w:line="360" w:lineRule="auto"/>
        <w:ind w:right="848" w:firstLine="851"/>
        <w:contextualSpacing w:val="0"/>
        <w:jc w:val="both"/>
        <w:rPr>
          <w:sz w:val="28"/>
          <w:szCs w:val="28"/>
        </w:rPr>
      </w:pPr>
      <w:r w:rsidRPr="00576D88">
        <w:rPr>
          <w:sz w:val="28"/>
          <w:szCs w:val="28"/>
        </w:rPr>
        <w:t>професійний розвиток (використання засобів ІЦТ для професійного</w:t>
      </w:r>
      <w:r w:rsidRPr="00576D88">
        <w:rPr>
          <w:spacing w:val="1"/>
          <w:sz w:val="28"/>
          <w:szCs w:val="28"/>
        </w:rPr>
        <w:t xml:space="preserve"> </w:t>
      </w:r>
      <w:r w:rsidRPr="00576D88">
        <w:rPr>
          <w:sz w:val="28"/>
          <w:szCs w:val="28"/>
        </w:rPr>
        <w:t>розвитку,</w:t>
      </w:r>
      <w:r w:rsidRPr="00576D88">
        <w:rPr>
          <w:spacing w:val="1"/>
          <w:sz w:val="28"/>
          <w:szCs w:val="28"/>
        </w:rPr>
        <w:t xml:space="preserve"> </w:t>
      </w:r>
      <w:r w:rsidRPr="00576D88">
        <w:rPr>
          <w:sz w:val="28"/>
          <w:szCs w:val="28"/>
        </w:rPr>
        <w:t>онлайн-освіта,</w:t>
      </w:r>
      <w:r w:rsidRPr="00576D88">
        <w:rPr>
          <w:spacing w:val="1"/>
          <w:sz w:val="28"/>
          <w:szCs w:val="28"/>
        </w:rPr>
        <w:t xml:space="preserve"> </w:t>
      </w:r>
      <w:r w:rsidRPr="00576D88">
        <w:rPr>
          <w:sz w:val="28"/>
          <w:szCs w:val="28"/>
        </w:rPr>
        <w:t>участь</w:t>
      </w:r>
      <w:r w:rsidRPr="00576D88">
        <w:rPr>
          <w:spacing w:val="1"/>
          <w:sz w:val="28"/>
          <w:szCs w:val="28"/>
        </w:rPr>
        <w:t xml:space="preserve"> </w:t>
      </w:r>
      <w:r w:rsidRPr="00576D88">
        <w:rPr>
          <w:sz w:val="28"/>
          <w:szCs w:val="28"/>
        </w:rPr>
        <w:t>у</w:t>
      </w:r>
      <w:r w:rsidRPr="00576D88">
        <w:rPr>
          <w:spacing w:val="1"/>
          <w:sz w:val="28"/>
          <w:szCs w:val="28"/>
        </w:rPr>
        <w:t xml:space="preserve"> </w:t>
      </w:r>
      <w:proofErr w:type="spellStart"/>
      <w:r w:rsidRPr="00576D88">
        <w:rPr>
          <w:sz w:val="28"/>
          <w:szCs w:val="28"/>
        </w:rPr>
        <w:t>вебінарах</w:t>
      </w:r>
      <w:proofErr w:type="spellEnd"/>
      <w:r w:rsidRPr="00576D88">
        <w:rPr>
          <w:spacing w:val="1"/>
          <w:sz w:val="28"/>
          <w:szCs w:val="28"/>
        </w:rPr>
        <w:t xml:space="preserve"> </w:t>
      </w:r>
      <w:r w:rsidRPr="00576D88">
        <w:rPr>
          <w:sz w:val="28"/>
          <w:szCs w:val="28"/>
        </w:rPr>
        <w:t>професійного</w:t>
      </w:r>
      <w:r w:rsidRPr="00576D88">
        <w:rPr>
          <w:spacing w:val="1"/>
          <w:sz w:val="28"/>
          <w:szCs w:val="28"/>
        </w:rPr>
        <w:t xml:space="preserve"> </w:t>
      </w:r>
      <w:r w:rsidRPr="00576D88">
        <w:rPr>
          <w:sz w:val="28"/>
          <w:szCs w:val="28"/>
        </w:rPr>
        <w:t>спрямування,</w:t>
      </w:r>
      <w:r w:rsidRPr="00576D88">
        <w:rPr>
          <w:spacing w:val="1"/>
          <w:sz w:val="28"/>
          <w:szCs w:val="28"/>
        </w:rPr>
        <w:t xml:space="preserve"> </w:t>
      </w:r>
      <w:r w:rsidRPr="00576D88">
        <w:rPr>
          <w:sz w:val="28"/>
          <w:szCs w:val="28"/>
        </w:rPr>
        <w:t>онлайн-курси);</w:t>
      </w:r>
    </w:p>
    <w:p w14:paraId="124FFB94" w14:textId="77777777" w:rsidR="00C95E1D" w:rsidRPr="00576D88" w:rsidRDefault="00C95E1D">
      <w:pPr>
        <w:pStyle w:val="a9"/>
        <w:widowControl w:val="0"/>
        <w:numPr>
          <w:ilvl w:val="0"/>
          <w:numId w:val="18"/>
        </w:numPr>
        <w:tabs>
          <w:tab w:val="left" w:pos="1242"/>
        </w:tabs>
        <w:autoSpaceDE w:val="0"/>
        <w:autoSpaceDN w:val="0"/>
        <w:spacing w:after="0" w:line="360" w:lineRule="auto"/>
        <w:ind w:right="851" w:firstLine="851"/>
        <w:contextualSpacing w:val="0"/>
        <w:jc w:val="both"/>
        <w:rPr>
          <w:sz w:val="28"/>
          <w:szCs w:val="28"/>
        </w:rPr>
      </w:pPr>
      <w:r w:rsidRPr="00576D88">
        <w:rPr>
          <w:sz w:val="28"/>
          <w:szCs w:val="28"/>
        </w:rPr>
        <w:t>управління</w:t>
      </w:r>
      <w:r w:rsidRPr="00576D88">
        <w:rPr>
          <w:spacing w:val="1"/>
          <w:sz w:val="28"/>
          <w:szCs w:val="28"/>
        </w:rPr>
        <w:t xml:space="preserve"> </w:t>
      </w:r>
      <w:r w:rsidRPr="00576D88">
        <w:rPr>
          <w:sz w:val="28"/>
          <w:szCs w:val="28"/>
        </w:rPr>
        <w:t>ЗО</w:t>
      </w:r>
      <w:r w:rsidRPr="00576D88">
        <w:rPr>
          <w:spacing w:val="1"/>
          <w:sz w:val="28"/>
          <w:szCs w:val="28"/>
        </w:rPr>
        <w:t xml:space="preserve"> </w:t>
      </w:r>
      <w:r w:rsidRPr="00576D88">
        <w:rPr>
          <w:sz w:val="28"/>
          <w:szCs w:val="28"/>
        </w:rPr>
        <w:t>(програмні</w:t>
      </w:r>
      <w:r w:rsidRPr="00576D88">
        <w:rPr>
          <w:spacing w:val="1"/>
          <w:sz w:val="28"/>
          <w:szCs w:val="28"/>
        </w:rPr>
        <w:t xml:space="preserve"> </w:t>
      </w:r>
      <w:r w:rsidRPr="00576D88">
        <w:rPr>
          <w:sz w:val="28"/>
          <w:szCs w:val="28"/>
        </w:rPr>
        <w:t>комплекси</w:t>
      </w:r>
      <w:r w:rsidRPr="00576D88">
        <w:rPr>
          <w:spacing w:val="1"/>
          <w:sz w:val="28"/>
          <w:szCs w:val="28"/>
        </w:rPr>
        <w:t xml:space="preserve"> </w:t>
      </w:r>
      <w:r w:rsidRPr="00576D88">
        <w:rPr>
          <w:sz w:val="28"/>
          <w:szCs w:val="28"/>
        </w:rPr>
        <w:t>автоматизації</w:t>
      </w:r>
      <w:r w:rsidRPr="00576D88">
        <w:rPr>
          <w:spacing w:val="1"/>
          <w:sz w:val="28"/>
          <w:szCs w:val="28"/>
        </w:rPr>
        <w:t xml:space="preserve"> </w:t>
      </w:r>
      <w:r w:rsidRPr="00576D88">
        <w:rPr>
          <w:sz w:val="28"/>
          <w:szCs w:val="28"/>
        </w:rPr>
        <w:t>управління</w:t>
      </w:r>
      <w:r w:rsidRPr="00576D88">
        <w:rPr>
          <w:spacing w:val="1"/>
          <w:sz w:val="28"/>
          <w:szCs w:val="28"/>
        </w:rPr>
        <w:t xml:space="preserve"> </w:t>
      </w:r>
      <w:r w:rsidRPr="00576D88">
        <w:rPr>
          <w:sz w:val="28"/>
          <w:szCs w:val="28"/>
        </w:rPr>
        <w:t>закладом</w:t>
      </w:r>
      <w:r w:rsidRPr="00576D88">
        <w:rPr>
          <w:spacing w:val="-2"/>
          <w:sz w:val="28"/>
          <w:szCs w:val="28"/>
        </w:rPr>
        <w:t xml:space="preserve"> </w:t>
      </w:r>
      <w:r w:rsidRPr="00576D88">
        <w:rPr>
          <w:sz w:val="28"/>
          <w:szCs w:val="28"/>
        </w:rPr>
        <w:t>освіти</w:t>
      </w:r>
      <w:r w:rsidRPr="00576D88">
        <w:rPr>
          <w:spacing w:val="-2"/>
          <w:sz w:val="28"/>
          <w:szCs w:val="28"/>
        </w:rPr>
        <w:t xml:space="preserve"> </w:t>
      </w:r>
      <w:r w:rsidRPr="00576D88">
        <w:rPr>
          <w:sz w:val="28"/>
          <w:szCs w:val="28"/>
        </w:rPr>
        <w:t>(наприклад,</w:t>
      </w:r>
      <w:r w:rsidRPr="00576D88">
        <w:rPr>
          <w:spacing w:val="-1"/>
          <w:sz w:val="28"/>
          <w:szCs w:val="28"/>
        </w:rPr>
        <w:t xml:space="preserve"> </w:t>
      </w:r>
      <w:r w:rsidRPr="00576D88">
        <w:rPr>
          <w:sz w:val="28"/>
          <w:szCs w:val="28"/>
        </w:rPr>
        <w:t>«Школа»,</w:t>
      </w:r>
      <w:r w:rsidRPr="00576D88">
        <w:rPr>
          <w:spacing w:val="-6"/>
          <w:sz w:val="28"/>
          <w:szCs w:val="28"/>
        </w:rPr>
        <w:t xml:space="preserve"> </w:t>
      </w:r>
      <w:r w:rsidRPr="00576D88">
        <w:rPr>
          <w:sz w:val="28"/>
          <w:szCs w:val="28"/>
        </w:rPr>
        <w:t>«Моя</w:t>
      </w:r>
      <w:r w:rsidRPr="00576D88">
        <w:rPr>
          <w:spacing w:val="-2"/>
          <w:sz w:val="28"/>
          <w:szCs w:val="28"/>
        </w:rPr>
        <w:t xml:space="preserve"> </w:t>
      </w:r>
      <w:r w:rsidRPr="00576D88">
        <w:rPr>
          <w:sz w:val="28"/>
          <w:szCs w:val="28"/>
        </w:rPr>
        <w:t>школа»),</w:t>
      </w:r>
      <w:r w:rsidRPr="00576D88">
        <w:rPr>
          <w:spacing w:val="-2"/>
          <w:sz w:val="28"/>
          <w:szCs w:val="28"/>
        </w:rPr>
        <w:t xml:space="preserve"> </w:t>
      </w:r>
      <w:r w:rsidRPr="00576D88">
        <w:rPr>
          <w:sz w:val="28"/>
          <w:szCs w:val="28"/>
        </w:rPr>
        <w:t>хмарні</w:t>
      </w:r>
      <w:r w:rsidRPr="00576D88">
        <w:rPr>
          <w:spacing w:val="-1"/>
          <w:sz w:val="28"/>
          <w:szCs w:val="28"/>
        </w:rPr>
        <w:t xml:space="preserve"> </w:t>
      </w:r>
      <w:r w:rsidRPr="00576D88">
        <w:rPr>
          <w:sz w:val="28"/>
          <w:szCs w:val="28"/>
        </w:rPr>
        <w:t>технології);</w:t>
      </w:r>
    </w:p>
    <w:p w14:paraId="21731C75" w14:textId="77777777" w:rsidR="00C95E1D" w:rsidRPr="00576D88" w:rsidRDefault="00C95E1D">
      <w:pPr>
        <w:pStyle w:val="a9"/>
        <w:widowControl w:val="0"/>
        <w:numPr>
          <w:ilvl w:val="0"/>
          <w:numId w:val="18"/>
        </w:numPr>
        <w:tabs>
          <w:tab w:val="left" w:pos="1242"/>
        </w:tabs>
        <w:autoSpaceDE w:val="0"/>
        <w:autoSpaceDN w:val="0"/>
        <w:spacing w:after="0" w:line="360" w:lineRule="auto"/>
        <w:ind w:right="846" w:firstLine="851"/>
        <w:contextualSpacing w:val="0"/>
        <w:jc w:val="both"/>
        <w:rPr>
          <w:sz w:val="28"/>
          <w:szCs w:val="28"/>
        </w:rPr>
      </w:pPr>
      <w:r w:rsidRPr="00576D88">
        <w:rPr>
          <w:sz w:val="28"/>
          <w:szCs w:val="28"/>
        </w:rPr>
        <w:t>моніторинг</w:t>
      </w:r>
      <w:r w:rsidRPr="00576D88">
        <w:rPr>
          <w:spacing w:val="1"/>
          <w:sz w:val="28"/>
          <w:szCs w:val="28"/>
        </w:rPr>
        <w:t xml:space="preserve"> </w:t>
      </w:r>
      <w:r w:rsidRPr="00576D88">
        <w:rPr>
          <w:sz w:val="28"/>
          <w:szCs w:val="28"/>
        </w:rPr>
        <w:t>якості</w:t>
      </w:r>
      <w:r w:rsidRPr="00576D88">
        <w:rPr>
          <w:spacing w:val="1"/>
          <w:sz w:val="28"/>
          <w:szCs w:val="28"/>
        </w:rPr>
        <w:t xml:space="preserve"> </w:t>
      </w:r>
      <w:r w:rsidRPr="00576D88">
        <w:rPr>
          <w:sz w:val="28"/>
          <w:szCs w:val="28"/>
        </w:rPr>
        <w:t>освіти</w:t>
      </w:r>
      <w:r w:rsidRPr="00576D88">
        <w:rPr>
          <w:spacing w:val="1"/>
          <w:sz w:val="28"/>
          <w:szCs w:val="28"/>
        </w:rPr>
        <w:t xml:space="preserve"> </w:t>
      </w:r>
      <w:r w:rsidRPr="00576D88">
        <w:rPr>
          <w:sz w:val="28"/>
          <w:szCs w:val="28"/>
        </w:rPr>
        <w:t>(проведення</w:t>
      </w:r>
      <w:r w:rsidRPr="00576D88">
        <w:rPr>
          <w:spacing w:val="1"/>
          <w:sz w:val="28"/>
          <w:szCs w:val="28"/>
        </w:rPr>
        <w:t xml:space="preserve"> </w:t>
      </w:r>
      <w:r w:rsidRPr="00576D88">
        <w:rPr>
          <w:sz w:val="28"/>
          <w:szCs w:val="28"/>
        </w:rPr>
        <w:t>онлайн-тестування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анкетування,</w:t>
      </w:r>
      <w:r w:rsidRPr="00576D88">
        <w:rPr>
          <w:spacing w:val="67"/>
          <w:sz w:val="28"/>
          <w:szCs w:val="28"/>
        </w:rPr>
        <w:t xml:space="preserve"> </w:t>
      </w:r>
      <w:r w:rsidRPr="00576D88">
        <w:rPr>
          <w:sz w:val="28"/>
          <w:szCs w:val="28"/>
        </w:rPr>
        <w:t>їх</w:t>
      </w:r>
      <w:r w:rsidRPr="00576D88">
        <w:rPr>
          <w:spacing w:val="69"/>
          <w:sz w:val="28"/>
          <w:szCs w:val="28"/>
        </w:rPr>
        <w:t xml:space="preserve"> </w:t>
      </w:r>
      <w:r w:rsidRPr="00576D88">
        <w:rPr>
          <w:sz w:val="28"/>
          <w:szCs w:val="28"/>
        </w:rPr>
        <w:t>аналіз</w:t>
      </w:r>
      <w:r w:rsidRPr="00576D88">
        <w:rPr>
          <w:spacing w:val="67"/>
          <w:sz w:val="28"/>
          <w:szCs w:val="28"/>
        </w:rPr>
        <w:t xml:space="preserve"> </w:t>
      </w:r>
      <w:r w:rsidRPr="00576D88">
        <w:rPr>
          <w:sz w:val="28"/>
          <w:szCs w:val="28"/>
        </w:rPr>
        <w:t>через</w:t>
      </w:r>
      <w:r w:rsidRPr="00576D88">
        <w:rPr>
          <w:spacing w:val="66"/>
          <w:sz w:val="28"/>
          <w:szCs w:val="28"/>
        </w:rPr>
        <w:t xml:space="preserve"> </w:t>
      </w:r>
      <w:r w:rsidRPr="00576D88">
        <w:rPr>
          <w:sz w:val="28"/>
          <w:szCs w:val="28"/>
        </w:rPr>
        <w:t>формування</w:t>
      </w:r>
      <w:r w:rsidRPr="00576D88">
        <w:rPr>
          <w:spacing w:val="68"/>
          <w:sz w:val="28"/>
          <w:szCs w:val="28"/>
        </w:rPr>
        <w:t xml:space="preserve"> </w:t>
      </w:r>
      <w:r w:rsidRPr="00576D88">
        <w:rPr>
          <w:sz w:val="28"/>
          <w:szCs w:val="28"/>
        </w:rPr>
        <w:t>графіків,</w:t>
      </w:r>
      <w:r w:rsidRPr="00576D88">
        <w:rPr>
          <w:spacing w:val="67"/>
          <w:sz w:val="28"/>
          <w:szCs w:val="28"/>
        </w:rPr>
        <w:t xml:space="preserve"> </w:t>
      </w:r>
      <w:r w:rsidRPr="00576D88">
        <w:rPr>
          <w:sz w:val="28"/>
          <w:szCs w:val="28"/>
        </w:rPr>
        <w:t>діаграм,</w:t>
      </w:r>
      <w:r w:rsidRPr="00576D88">
        <w:rPr>
          <w:spacing w:val="66"/>
          <w:sz w:val="28"/>
          <w:szCs w:val="28"/>
        </w:rPr>
        <w:t xml:space="preserve"> </w:t>
      </w:r>
      <w:r w:rsidRPr="00576D88">
        <w:rPr>
          <w:sz w:val="28"/>
          <w:szCs w:val="28"/>
        </w:rPr>
        <w:t>схем;</w:t>
      </w:r>
      <w:r w:rsidRPr="00576D88">
        <w:rPr>
          <w:spacing w:val="69"/>
          <w:sz w:val="28"/>
          <w:szCs w:val="28"/>
        </w:rPr>
        <w:t xml:space="preserve"> </w:t>
      </w:r>
      <w:r w:rsidRPr="00576D88">
        <w:rPr>
          <w:sz w:val="28"/>
          <w:szCs w:val="28"/>
        </w:rPr>
        <w:t>ведення</w:t>
      </w:r>
    </w:p>
    <w:p w14:paraId="17417FBC" w14:textId="77777777" w:rsidR="00C95E1D" w:rsidRPr="00576D88" w:rsidRDefault="00C95E1D" w:rsidP="00900246">
      <w:pPr>
        <w:pStyle w:val="ad"/>
        <w:spacing w:after="0" w:line="360" w:lineRule="auto"/>
        <w:ind w:firstLine="851"/>
        <w:jc w:val="both"/>
        <w:rPr>
          <w:sz w:val="28"/>
          <w:szCs w:val="28"/>
        </w:rPr>
      </w:pPr>
      <w:r w:rsidRPr="00576D88">
        <w:rPr>
          <w:sz w:val="28"/>
          <w:szCs w:val="28"/>
        </w:rPr>
        <w:t>електронного</w:t>
      </w:r>
      <w:r w:rsidRPr="00576D88">
        <w:rPr>
          <w:spacing w:val="-6"/>
          <w:sz w:val="28"/>
          <w:szCs w:val="28"/>
        </w:rPr>
        <w:t xml:space="preserve"> </w:t>
      </w:r>
      <w:r w:rsidRPr="00576D88">
        <w:rPr>
          <w:sz w:val="28"/>
          <w:szCs w:val="28"/>
        </w:rPr>
        <w:t>журналу);</w:t>
      </w:r>
    </w:p>
    <w:p w14:paraId="46CE0DDD" w14:textId="77777777" w:rsidR="00C95E1D" w:rsidRPr="00576D88" w:rsidRDefault="00C95E1D">
      <w:pPr>
        <w:pStyle w:val="a9"/>
        <w:widowControl w:val="0"/>
        <w:numPr>
          <w:ilvl w:val="0"/>
          <w:numId w:val="18"/>
        </w:numPr>
        <w:tabs>
          <w:tab w:val="left" w:pos="1242"/>
        </w:tabs>
        <w:autoSpaceDE w:val="0"/>
        <w:autoSpaceDN w:val="0"/>
        <w:spacing w:after="0" w:line="360" w:lineRule="auto"/>
        <w:ind w:right="845" w:firstLine="851"/>
        <w:contextualSpacing w:val="0"/>
        <w:jc w:val="both"/>
        <w:rPr>
          <w:sz w:val="28"/>
          <w:szCs w:val="28"/>
        </w:rPr>
      </w:pPr>
      <w:r w:rsidRPr="00576D88">
        <w:rPr>
          <w:sz w:val="28"/>
          <w:szCs w:val="28"/>
        </w:rPr>
        <w:t>технічні</w:t>
      </w:r>
      <w:r w:rsidRPr="00576D88">
        <w:rPr>
          <w:spacing w:val="1"/>
          <w:sz w:val="28"/>
          <w:szCs w:val="28"/>
        </w:rPr>
        <w:t xml:space="preserve"> </w:t>
      </w:r>
      <w:r w:rsidRPr="00576D88">
        <w:rPr>
          <w:sz w:val="28"/>
          <w:szCs w:val="28"/>
        </w:rPr>
        <w:t>вміння</w:t>
      </w:r>
      <w:r w:rsidRPr="00576D88">
        <w:rPr>
          <w:spacing w:val="1"/>
          <w:sz w:val="28"/>
          <w:szCs w:val="28"/>
        </w:rPr>
        <w:t xml:space="preserve"> </w:t>
      </w:r>
      <w:r w:rsidRPr="00576D88">
        <w:rPr>
          <w:sz w:val="28"/>
          <w:szCs w:val="28"/>
        </w:rPr>
        <w:t>(ефективне</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безпечне</w:t>
      </w:r>
      <w:r w:rsidRPr="00576D88">
        <w:rPr>
          <w:spacing w:val="1"/>
          <w:sz w:val="28"/>
          <w:szCs w:val="28"/>
        </w:rPr>
        <w:t xml:space="preserve"> </w:t>
      </w:r>
      <w:r w:rsidRPr="00576D88">
        <w:rPr>
          <w:sz w:val="28"/>
          <w:szCs w:val="28"/>
        </w:rPr>
        <w:t>використання</w:t>
      </w:r>
      <w:r w:rsidRPr="00576D88">
        <w:rPr>
          <w:spacing w:val="1"/>
          <w:sz w:val="28"/>
          <w:szCs w:val="28"/>
        </w:rPr>
        <w:t xml:space="preserve"> </w:t>
      </w:r>
      <w:r w:rsidRPr="00576D88">
        <w:rPr>
          <w:sz w:val="28"/>
          <w:szCs w:val="28"/>
        </w:rPr>
        <w:t>комп’ютера,</w:t>
      </w:r>
      <w:r w:rsidRPr="00576D88">
        <w:rPr>
          <w:spacing w:val="1"/>
          <w:sz w:val="28"/>
          <w:szCs w:val="28"/>
        </w:rPr>
        <w:t xml:space="preserve"> </w:t>
      </w:r>
      <w:r w:rsidRPr="00576D88">
        <w:rPr>
          <w:sz w:val="28"/>
          <w:szCs w:val="28"/>
        </w:rPr>
        <w:t xml:space="preserve">ноутбука, планшета, смартфона, </w:t>
      </w:r>
      <w:proofErr w:type="spellStart"/>
      <w:r w:rsidRPr="00576D88">
        <w:rPr>
          <w:sz w:val="28"/>
          <w:szCs w:val="28"/>
        </w:rPr>
        <w:t>проєкційної</w:t>
      </w:r>
      <w:proofErr w:type="spellEnd"/>
      <w:r w:rsidRPr="00576D88">
        <w:rPr>
          <w:sz w:val="28"/>
          <w:szCs w:val="28"/>
        </w:rPr>
        <w:t xml:space="preserve"> техніки, інтерактивної дошки,</w:t>
      </w:r>
      <w:r w:rsidRPr="00576D88">
        <w:rPr>
          <w:spacing w:val="1"/>
          <w:sz w:val="28"/>
          <w:szCs w:val="28"/>
        </w:rPr>
        <w:t xml:space="preserve"> </w:t>
      </w:r>
      <w:r w:rsidRPr="00576D88">
        <w:rPr>
          <w:sz w:val="28"/>
          <w:szCs w:val="28"/>
        </w:rPr>
        <w:t xml:space="preserve">принтера, сканера, ксерокса, </w:t>
      </w:r>
      <w:proofErr w:type="spellStart"/>
      <w:r w:rsidRPr="00576D88">
        <w:rPr>
          <w:sz w:val="28"/>
          <w:szCs w:val="28"/>
        </w:rPr>
        <w:t>вебкамери</w:t>
      </w:r>
      <w:proofErr w:type="spellEnd"/>
      <w:r w:rsidRPr="00576D88">
        <w:rPr>
          <w:sz w:val="28"/>
          <w:szCs w:val="28"/>
        </w:rPr>
        <w:t xml:space="preserve">, </w:t>
      </w:r>
      <w:proofErr w:type="spellStart"/>
      <w:r w:rsidRPr="00576D88">
        <w:rPr>
          <w:sz w:val="28"/>
          <w:szCs w:val="28"/>
        </w:rPr>
        <w:t>вебколонки</w:t>
      </w:r>
      <w:proofErr w:type="spellEnd"/>
      <w:r w:rsidRPr="00576D88">
        <w:rPr>
          <w:sz w:val="28"/>
          <w:szCs w:val="28"/>
        </w:rPr>
        <w:t>, диктофона, мікрофона,</w:t>
      </w:r>
      <w:r w:rsidRPr="00576D88">
        <w:rPr>
          <w:spacing w:val="1"/>
          <w:sz w:val="28"/>
          <w:szCs w:val="28"/>
        </w:rPr>
        <w:t xml:space="preserve"> </w:t>
      </w:r>
      <w:proofErr w:type="spellStart"/>
      <w:r w:rsidRPr="00576D88">
        <w:rPr>
          <w:sz w:val="28"/>
          <w:szCs w:val="28"/>
        </w:rPr>
        <w:t>ламінатора</w:t>
      </w:r>
      <w:proofErr w:type="spellEnd"/>
      <w:r w:rsidRPr="00576D88">
        <w:rPr>
          <w:spacing w:val="-1"/>
          <w:sz w:val="28"/>
          <w:szCs w:val="28"/>
        </w:rPr>
        <w:t xml:space="preserve"> </w:t>
      </w:r>
      <w:r w:rsidRPr="00576D88">
        <w:rPr>
          <w:sz w:val="28"/>
          <w:szCs w:val="28"/>
        </w:rPr>
        <w:t>тощо).</w:t>
      </w:r>
    </w:p>
    <w:p w14:paraId="69F6A476" w14:textId="77777777" w:rsidR="00C95E1D" w:rsidRPr="00576D88" w:rsidRDefault="00C95E1D" w:rsidP="00900246">
      <w:pPr>
        <w:pStyle w:val="ad"/>
        <w:spacing w:after="0" w:line="360" w:lineRule="auto"/>
        <w:ind w:right="847" w:firstLine="851"/>
        <w:jc w:val="both"/>
        <w:rPr>
          <w:sz w:val="28"/>
          <w:szCs w:val="28"/>
        </w:rPr>
      </w:pPr>
      <w:r w:rsidRPr="00576D88">
        <w:rPr>
          <w:sz w:val="28"/>
          <w:szCs w:val="28"/>
        </w:rPr>
        <w:t>Таким чином, не викликає сумніву, що педагогічна система підготовки</w:t>
      </w:r>
      <w:r w:rsidRPr="00576D88">
        <w:rPr>
          <w:spacing w:val="1"/>
          <w:sz w:val="28"/>
          <w:szCs w:val="28"/>
        </w:rPr>
        <w:t xml:space="preserve"> </w:t>
      </w:r>
      <w:r w:rsidRPr="00576D88">
        <w:rPr>
          <w:sz w:val="28"/>
          <w:szCs w:val="28"/>
        </w:rPr>
        <w:t>майбутніх</w:t>
      </w:r>
      <w:r w:rsidRPr="00576D88">
        <w:rPr>
          <w:spacing w:val="1"/>
          <w:sz w:val="28"/>
          <w:szCs w:val="28"/>
        </w:rPr>
        <w:t xml:space="preserve"> </w:t>
      </w:r>
      <w:r w:rsidRPr="00576D88">
        <w:rPr>
          <w:sz w:val="28"/>
          <w:szCs w:val="28"/>
        </w:rPr>
        <w:t>фахівців</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умовах</w:t>
      </w:r>
      <w:r w:rsidRPr="00576D88">
        <w:rPr>
          <w:spacing w:val="1"/>
          <w:sz w:val="28"/>
          <w:szCs w:val="28"/>
        </w:rPr>
        <w:t xml:space="preserve"> </w:t>
      </w:r>
      <w:r w:rsidRPr="00576D88">
        <w:rPr>
          <w:sz w:val="28"/>
          <w:szCs w:val="28"/>
        </w:rPr>
        <w:t>інформаційного</w:t>
      </w:r>
      <w:r w:rsidRPr="00576D88">
        <w:rPr>
          <w:spacing w:val="1"/>
          <w:sz w:val="28"/>
          <w:szCs w:val="28"/>
        </w:rPr>
        <w:t xml:space="preserve"> </w:t>
      </w:r>
      <w:r w:rsidRPr="00576D88">
        <w:rPr>
          <w:sz w:val="28"/>
          <w:szCs w:val="28"/>
        </w:rPr>
        <w:t>суспільства</w:t>
      </w:r>
      <w:r w:rsidRPr="00576D88">
        <w:rPr>
          <w:spacing w:val="71"/>
          <w:sz w:val="28"/>
          <w:szCs w:val="28"/>
        </w:rPr>
        <w:t xml:space="preserve"> </w:t>
      </w:r>
      <w:r w:rsidRPr="00576D88">
        <w:rPr>
          <w:sz w:val="28"/>
          <w:szCs w:val="28"/>
        </w:rPr>
        <w:t>зазнає</w:t>
      </w:r>
      <w:r w:rsidRPr="00576D88">
        <w:rPr>
          <w:spacing w:val="1"/>
          <w:sz w:val="28"/>
          <w:szCs w:val="28"/>
        </w:rPr>
        <w:t xml:space="preserve"> </w:t>
      </w:r>
      <w:r w:rsidRPr="00576D88">
        <w:rPr>
          <w:sz w:val="28"/>
          <w:szCs w:val="28"/>
        </w:rPr>
        <w:t>кардинальних</w:t>
      </w:r>
      <w:r w:rsidRPr="00576D88">
        <w:rPr>
          <w:spacing w:val="1"/>
          <w:sz w:val="28"/>
          <w:szCs w:val="28"/>
        </w:rPr>
        <w:t xml:space="preserve"> </w:t>
      </w:r>
      <w:r w:rsidRPr="00576D88">
        <w:rPr>
          <w:sz w:val="28"/>
          <w:szCs w:val="28"/>
        </w:rPr>
        <w:t>змін</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всіх</w:t>
      </w:r>
      <w:r w:rsidRPr="00576D88">
        <w:rPr>
          <w:spacing w:val="1"/>
          <w:sz w:val="28"/>
          <w:szCs w:val="28"/>
        </w:rPr>
        <w:t xml:space="preserve"> </w:t>
      </w:r>
      <w:r w:rsidRPr="00576D88">
        <w:rPr>
          <w:sz w:val="28"/>
          <w:szCs w:val="28"/>
        </w:rPr>
        <w:t>стадіях</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підготовка</w:t>
      </w:r>
      <w:r w:rsidRPr="00576D88">
        <w:rPr>
          <w:spacing w:val="1"/>
          <w:sz w:val="28"/>
          <w:szCs w:val="28"/>
        </w:rPr>
        <w:t xml:space="preserve"> </w:t>
      </w:r>
      <w:r w:rsidRPr="00576D88">
        <w:rPr>
          <w:sz w:val="28"/>
          <w:szCs w:val="28"/>
        </w:rPr>
        <w:t>курсів,</w:t>
      </w:r>
      <w:r w:rsidRPr="00576D88">
        <w:rPr>
          <w:spacing w:val="-67"/>
          <w:sz w:val="28"/>
          <w:szCs w:val="28"/>
        </w:rPr>
        <w:t xml:space="preserve"> </w:t>
      </w:r>
      <w:r w:rsidRPr="00576D88">
        <w:rPr>
          <w:sz w:val="28"/>
          <w:szCs w:val="28"/>
        </w:rPr>
        <w:t>проведення</w:t>
      </w:r>
      <w:r w:rsidRPr="00576D88">
        <w:rPr>
          <w:spacing w:val="1"/>
          <w:sz w:val="28"/>
          <w:szCs w:val="28"/>
        </w:rPr>
        <w:t xml:space="preserve"> </w:t>
      </w:r>
      <w:r w:rsidRPr="00576D88">
        <w:rPr>
          <w:sz w:val="28"/>
          <w:szCs w:val="28"/>
        </w:rPr>
        <w:t>занять,</w:t>
      </w:r>
      <w:r w:rsidRPr="00576D88">
        <w:rPr>
          <w:spacing w:val="1"/>
          <w:sz w:val="28"/>
          <w:szCs w:val="28"/>
        </w:rPr>
        <w:t xml:space="preserve"> </w:t>
      </w:r>
      <w:r w:rsidRPr="00576D88">
        <w:rPr>
          <w:sz w:val="28"/>
          <w:szCs w:val="28"/>
        </w:rPr>
        <w:t>опрацювання</w:t>
      </w:r>
      <w:r w:rsidRPr="00576D88">
        <w:rPr>
          <w:spacing w:val="1"/>
          <w:sz w:val="28"/>
          <w:szCs w:val="28"/>
        </w:rPr>
        <w:t xml:space="preserve"> </w:t>
      </w:r>
      <w:r w:rsidRPr="00576D88">
        <w:rPr>
          <w:sz w:val="28"/>
          <w:szCs w:val="28"/>
        </w:rPr>
        <w:t>студентом</w:t>
      </w:r>
      <w:r w:rsidRPr="00576D88">
        <w:rPr>
          <w:spacing w:val="1"/>
          <w:sz w:val="28"/>
          <w:szCs w:val="28"/>
        </w:rPr>
        <w:t xml:space="preserve"> </w:t>
      </w:r>
      <w:r w:rsidRPr="00576D88">
        <w:rPr>
          <w:sz w:val="28"/>
          <w:szCs w:val="28"/>
        </w:rPr>
        <w:t>теми,</w:t>
      </w:r>
      <w:r w:rsidRPr="00576D88">
        <w:rPr>
          <w:spacing w:val="1"/>
          <w:sz w:val="28"/>
          <w:szCs w:val="28"/>
        </w:rPr>
        <w:t xml:space="preserve"> </w:t>
      </w:r>
      <w:r w:rsidRPr="00576D88">
        <w:rPr>
          <w:sz w:val="28"/>
          <w:szCs w:val="28"/>
        </w:rPr>
        <w:t>виконання</w:t>
      </w:r>
      <w:r w:rsidRPr="00576D88">
        <w:rPr>
          <w:spacing w:val="1"/>
          <w:sz w:val="28"/>
          <w:szCs w:val="28"/>
        </w:rPr>
        <w:t xml:space="preserve"> </w:t>
      </w:r>
      <w:r w:rsidRPr="00576D88">
        <w:rPr>
          <w:sz w:val="28"/>
          <w:szCs w:val="28"/>
        </w:rPr>
        <w:t>практичних</w:t>
      </w:r>
      <w:r w:rsidRPr="00576D88">
        <w:rPr>
          <w:spacing w:val="1"/>
          <w:sz w:val="28"/>
          <w:szCs w:val="28"/>
        </w:rPr>
        <w:t xml:space="preserve"> </w:t>
      </w:r>
      <w:r w:rsidRPr="00576D88">
        <w:rPr>
          <w:sz w:val="28"/>
          <w:szCs w:val="28"/>
        </w:rPr>
        <w:t xml:space="preserve">робіт, участь в освітніх </w:t>
      </w:r>
      <w:proofErr w:type="spellStart"/>
      <w:r w:rsidRPr="00576D88">
        <w:rPr>
          <w:sz w:val="28"/>
          <w:szCs w:val="28"/>
        </w:rPr>
        <w:t>проєктах</w:t>
      </w:r>
      <w:proofErr w:type="spellEnd"/>
      <w:r w:rsidRPr="00576D88">
        <w:rPr>
          <w:sz w:val="28"/>
          <w:szCs w:val="28"/>
        </w:rPr>
        <w:t>, взаємодія учасників освітнього процесу,</w:t>
      </w:r>
      <w:r w:rsidRPr="00576D88">
        <w:rPr>
          <w:spacing w:val="1"/>
          <w:sz w:val="28"/>
          <w:szCs w:val="28"/>
        </w:rPr>
        <w:t xml:space="preserve"> </w:t>
      </w:r>
      <w:r w:rsidRPr="00576D88">
        <w:rPr>
          <w:sz w:val="28"/>
          <w:szCs w:val="28"/>
        </w:rPr>
        <w:t>оцінювання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обговорення</w:t>
      </w:r>
      <w:r w:rsidRPr="00576D88">
        <w:rPr>
          <w:spacing w:val="1"/>
          <w:sz w:val="28"/>
          <w:szCs w:val="28"/>
        </w:rPr>
        <w:t xml:space="preserve"> </w:t>
      </w:r>
      <w:r w:rsidRPr="00576D88">
        <w:rPr>
          <w:sz w:val="28"/>
          <w:szCs w:val="28"/>
        </w:rPr>
        <w:t>результатів</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підготовка</w:t>
      </w:r>
      <w:r w:rsidRPr="00576D88">
        <w:rPr>
          <w:spacing w:val="1"/>
          <w:sz w:val="28"/>
          <w:szCs w:val="28"/>
        </w:rPr>
        <w:t xml:space="preserve"> </w:t>
      </w:r>
      <w:r w:rsidRPr="00576D88">
        <w:rPr>
          <w:sz w:val="28"/>
          <w:szCs w:val="28"/>
        </w:rPr>
        <w:t>кваліфікаційних</w:t>
      </w:r>
      <w:r w:rsidRPr="00576D88">
        <w:rPr>
          <w:spacing w:val="1"/>
          <w:sz w:val="28"/>
          <w:szCs w:val="28"/>
        </w:rPr>
        <w:t xml:space="preserve"> </w:t>
      </w:r>
      <w:r w:rsidRPr="00576D88">
        <w:rPr>
          <w:sz w:val="28"/>
          <w:szCs w:val="28"/>
        </w:rPr>
        <w:t>робіт.</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допомогою</w:t>
      </w:r>
      <w:r w:rsidRPr="00576D88">
        <w:rPr>
          <w:spacing w:val="1"/>
          <w:sz w:val="28"/>
          <w:szCs w:val="28"/>
        </w:rPr>
        <w:t xml:space="preserve"> </w:t>
      </w:r>
      <w:r w:rsidRPr="00576D88">
        <w:rPr>
          <w:sz w:val="28"/>
          <w:szCs w:val="28"/>
        </w:rPr>
        <w:t>ІЦТ</w:t>
      </w:r>
      <w:r w:rsidRPr="00576D88">
        <w:rPr>
          <w:spacing w:val="1"/>
          <w:sz w:val="28"/>
          <w:szCs w:val="28"/>
        </w:rPr>
        <w:t xml:space="preserve"> </w:t>
      </w:r>
      <w:r w:rsidRPr="00576D88">
        <w:rPr>
          <w:sz w:val="28"/>
          <w:szCs w:val="28"/>
        </w:rPr>
        <w:t>практично</w:t>
      </w:r>
      <w:r w:rsidRPr="00576D88">
        <w:rPr>
          <w:spacing w:val="1"/>
          <w:sz w:val="28"/>
          <w:szCs w:val="28"/>
        </w:rPr>
        <w:t xml:space="preserve"> </w:t>
      </w:r>
      <w:r w:rsidRPr="00576D88">
        <w:rPr>
          <w:sz w:val="28"/>
          <w:szCs w:val="28"/>
        </w:rPr>
        <w:t>реалізуються</w:t>
      </w:r>
      <w:r w:rsidRPr="00576D88">
        <w:rPr>
          <w:spacing w:val="1"/>
          <w:sz w:val="28"/>
          <w:szCs w:val="28"/>
        </w:rPr>
        <w:t xml:space="preserve"> </w:t>
      </w:r>
      <w:r w:rsidRPr="00576D88">
        <w:rPr>
          <w:sz w:val="28"/>
          <w:szCs w:val="28"/>
        </w:rPr>
        <w:t>методологічні</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теоретичні</w:t>
      </w:r>
      <w:r w:rsidRPr="00576D88">
        <w:rPr>
          <w:spacing w:val="1"/>
          <w:sz w:val="28"/>
          <w:szCs w:val="28"/>
        </w:rPr>
        <w:t xml:space="preserve"> </w:t>
      </w:r>
      <w:r w:rsidRPr="00576D88">
        <w:rPr>
          <w:sz w:val="28"/>
          <w:szCs w:val="28"/>
        </w:rPr>
        <w:t>основи</w:t>
      </w:r>
      <w:r w:rsidRPr="00576D88">
        <w:rPr>
          <w:spacing w:val="1"/>
          <w:sz w:val="28"/>
          <w:szCs w:val="28"/>
        </w:rPr>
        <w:t xml:space="preserve"> </w:t>
      </w:r>
      <w:r w:rsidRPr="00576D88">
        <w:rPr>
          <w:sz w:val="28"/>
          <w:szCs w:val="28"/>
        </w:rPr>
        <w:t>успішного</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професійної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фахівців</w:t>
      </w:r>
      <w:r w:rsidRPr="00576D88">
        <w:rPr>
          <w:spacing w:val="1"/>
          <w:sz w:val="28"/>
          <w:szCs w:val="28"/>
        </w:rPr>
        <w:t xml:space="preserve"> </w:t>
      </w:r>
      <w:r w:rsidRPr="00576D88">
        <w:rPr>
          <w:sz w:val="28"/>
          <w:szCs w:val="28"/>
        </w:rPr>
        <w:t>різних</w:t>
      </w:r>
      <w:r w:rsidRPr="00576D88">
        <w:rPr>
          <w:spacing w:val="1"/>
          <w:sz w:val="28"/>
          <w:szCs w:val="28"/>
        </w:rPr>
        <w:t xml:space="preserve"> </w:t>
      </w:r>
      <w:r w:rsidRPr="00576D88">
        <w:rPr>
          <w:sz w:val="28"/>
          <w:szCs w:val="28"/>
        </w:rPr>
        <w:t>галузей,</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тому</w:t>
      </w:r>
      <w:r w:rsidRPr="00576D88">
        <w:rPr>
          <w:spacing w:val="1"/>
          <w:sz w:val="28"/>
          <w:szCs w:val="28"/>
        </w:rPr>
        <w:t xml:space="preserve"> </w:t>
      </w:r>
      <w:r w:rsidRPr="00576D88">
        <w:rPr>
          <w:sz w:val="28"/>
          <w:szCs w:val="28"/>
        </w:rPr>
        <w:t>числі,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67"/>
          <w:sz w:val="28"/>
          <w:szCs w:val="28"/>
        </w:rPr>
        <w:t xml:space="preserve"> </w:t>
      </w:r>
      <w:r w:rsidRPr="00576D88">
        <w:rPr>
          <w:sz w:val="28"/>
          <w:szCs w:val="28"/>
        </w:rPr>
        <w:t>Відтак, управлінська діяльність керівника ЗЗСО стає більш раціональною та</w:t>
      </w:r>
      <w:r w:rsidRPr="00576D88">
        <w:rPr>
          <w:spacing w:val="1"/>
          <w:sz w:val="28"/>
          <w:szCs w:val="28"/>
        </w:rPr>
        <w:t xml:space="preserve"> </w:t>
      </w:r>
      <w:r w:rsidRPr="00576D88">
        <w:rPr>
          <w:sz w:val="28"/>
          <w:szCs w:val="28"/>
        </w:rPr>
        <w:t>ефективною</w:t>
      </w:r>
      <w:r w:rsidRPr="00576D88">
        <w:rPr>
          <w:spacing w:val="-2"/>
          <w:sz w:val="28"/>
          <w:szCs w:val="28"/>
        </w:rPr>
        <w:t xml:space="preserve"> </w:t>
      </w:r>
      <w:r w:rsidRPr="00576D88">
        <w:rPr>
          <w:sz w:val="28"/>
          <w:szCs w:val="28"/>
        </w:rPr>
        <w:t>за рахунок</w:t>
      </w:r>
      <w:r w:rsidRPr="00576D88">
        <w:rPr>
          <w:spacing w:val="-1"/>
          <w:sz w:val="28"/>
          <w:szCs w:val="28"/>
        </w:rPr>
        <w:t xml:space="preserve"> </w:t>
      </w:r>
      <w:r w:rsidRPr="00576D88">
        <w:rPr>
          <w:sz w:val="28"/>
          <w:szCs w:val="28"/>
        </w:rPr>
        <w:t>компетентного</w:t>
      </w:r>
      <w:r w:rsidRPr="00576D88">
        <w:rPr>
          <w:spacing w:val="-3"/>
          <w:sz w:val="28"/>
          <w:szCs w:val="28"/>
        </w:rPr>
        <w:t xml:space="preserve"> </w:t>
      </w:r>
      <w:r w:rsidRPr="00576D88">
        <w:rPr>
          <w:sz w:val="28"/>
          <w:szCs w:val="28"/>
        </w:rPr>
        <w:t>застосування</w:t>
      </w:r>
      <w:r w:rsidRPr="00576D88">
        <w:rPr>
          <w:spacing w:val="3"/>
          <w:sz w:val="28"/>
          <w:szCs w:val="28"/>
        </w:rPr>
        <w:t xml:space="preserve"> </w:t>
      </w:r>
      <w:r w:rsidRPr="00576D88">
        <w:rPr>
          <w:sz w:val="28"/>
          <w:szCs w:val="28"/>
        </w:rPr>
        <w:t>ІЦТ.</w:t>
      </w:r>
    </w:p>
    <w:p w14:paraId="6AAC7572" w14:textId="77777777" w:rsidR="0025181B" w:rsidRPr="00576D88" w:rsidRDefault="00C95E1D" w:rsidP="0025181B">
      <w:pPr>
        <w:pStyle w:val="ad"/>
        <w:spacing w:after="0" w:line="360" w:lineRule="auto"/>
        <w:ind w:right="852" w:firstLine="851"/>
        <w:jc w:val="both"/>
        <w:rPr>
          <w:sz w:val="28"/>
          <w:szCs w:val="28"/>
        </w:rPr>
      </w:pPr>
      <w:r w:rsidRPr="00576D88">
        <w:rPr>
          <w:sz w:val="28"/>
          <w:szCs w:val="28"/>
        </w:rPr>
        <w:t>Таким</w:t>
      </w:r>
      <w:r w:rsidRPr="00576D88">
        <w:rPr>
          <w:spacing w:val="1"/>
          <w:sz w:val="28"/>
          <w:szCs w:val="28"/>
        </w:rPr>
        <w:t xml:space="preserve"> </w:t>
      </w:r>
      <w:r w:rsidRPr="00576D88">
        <w:rPr>
          <w:sz w:val="28"/>
          <w:szCs w:val="28"/>
        </w:rPr>
        <w:t>чином,</w:t>
      </w:r>
      <w:r w:rsidRPr="00576D88">
        <w:rPr>
          <w:spacing w:val="1"/>
          <w:sz w:val="28"/>
          <w:szCs w:val="28"/>
        </w:rPr>
        <w:t xml:space="preserve"> </w:t>
      </w:r>
      <w:r w:rsidRPr="00576D88">
        <w:rPr>
          <w:sz w:val="28"/>
          <w:szCs w:val="28"/>
        </w:rPr>
        <w:t>нами</w:t>
      </w:r>
      <w:r w:rsidRPr="00576D88">
        <w:rPr>
          <w:spacing w:val="1"/>
          <w:sz w:val="28"/>
          <w:szCs w:val="28"/>
        </w:rPr>
        <w:t xml:space="preserve"> </w:t>
      </w:r>
      <w:r w:rsidRPr="00576D88">
        <w:rPr>
          <w:sz w:val="28"/>
          <w:szCs w:val="28"/>
        </w:rPr>
        <w:t>охарактеризовано</w:t>
      </w:r>
      <w:r w:rsidRPr="00576D88">
        <w:rPr>
          <w:spacing w:val="1"/>
          <w:sz w:val="28"/>
          <w:szCs w:val="28"/>
        </w:rPr>
        <w:t xml:space="preserve"> </w:t>
      </w:r>
      <w:r w:rsidRPr="00576D88">
        <w:rPr>
          <w:sz w:val="28"/>
          <w:szCs w:val="28"/>
        </w:rPr>
        <w:t>особливості</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професійній</w:t>
      </w:r>
      <w:r w:rsidRPr="00576D88">
        <w:rPr>
          <w:spacing w:val="1"/>
          <w:sz w:val="28"/>
          <w:szCs w:val="28"/>
        </w:rPr>
        <w:t xml:space="preserve"> </w:t>
      </w:r>
      <w:r w:rsidRPr="00576D88">
        <w:rPr>
          <w:sz w:val="28"/>
          <w:szCs w:val="28"/>
        </w:rPr>
        <w:t>освіті</w:t>
      </w:r>
      <w:r w:rsidRPr="00576D88">
        <w:rPr>
          <w:spacing w:val="1"/>
          <w:sz w:val="28"/>
          <w:szCs w:val="28"/>
        </w:rPr>
        <w:t xml:space="preserve"> </w:t>
      </w:r>
      <w:r w:rsidRPr="00576D88">
        <w:rPr>
          <w:sz w:val="28"/>
          <w:szCs w:val="28"/>
        </w:rPr>
        <w:t>актуальних</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навчання,</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забезпечить</w:t>
      </w:r>
      <w:r w:rsidRPr="00576D88">
        <w:rPr>
          <w:spacing w:val="1"/>
          <w:sz w:val="28"/>
          <w:szCs w:val="28"/>
        </w:rPr>
        <w:t xml:space="preserve"> </w:t>
      </w:r>
      <w:r w:rsidRPr="00576D88">
        <w:rPr>
          <w:sz w:val="28"/>
          <w:szCs w:val="28"/>
        </w:rPr>
        <w:t>ефективну</w:t>
      </w:r>
      <w:r w:rsidRPr="00576D88">
        <w:rPr>
          <w:spacing w:val="-4"/>
          <w:sz w:val="28"/>
          <w:szCs w:val="28"/>
        </w:rPr>
        <w:t xml:space="preserve"> </w:t>
      </w:r>
      <w:r w:rsidRPr="00576D88">
        <w:rPr>
          <w:sz w:val="28"/>
          <w:szCs w:val="28"/>
        </w:rPr>
        <w:t>професійну</w:t>
      </w:r>
      <w:r w:rsidRPr="00576D88">
        <w:rPr>
          <w:spacing w:val="-4"/>
          <w:sz w:val="28"/>
          <w:szCs w:val="28"/>
        </w:rPr>
        <w:t xml:space="preserve"> </w:t>
      </w:r>
      <w:r w:rsidRPr="00576D88">
        <w:rPr>
          <w:sz w:val="28"/>
          <w:szCs w:val="28"/>
        </w:rPr>
        <w:t>підготовку</w:t>
      </w:r>
      <w:r w:rsidRPr="00576D88">
        <w:rPr>
          <w:spacing w:val="-4"/>
          <w:sz w:val="28"/>
          <w:szCs w:val="28"/>
        </w:rPr>
        <w:t xml:space="preserve"> </w:t>
      </w:r>
      <w:r w:rsidRPr="00576D88">
        <w:rPr>
          <w:sz w:val="28"/>
          <w:szCs w:val="28"/>
        </w:rPr>
        <w:t>МК</w:t>
      </w:r>
      <w:r w:rsidRPr="00576D88">
        <w:rPr>
          <w:spacing w:val="2"/>
          <w:sz w:val="28"/>
          <w:szCs w:val="28"/>
        </w:rPr>
        <w:t xml:space="preserve"> </w:t>
      </w:r>
      <w:r w:rsidRPr="00576D88">
        <w:rPr>
          <w:sz w:val="28"/>
          <w:szCs w:val="28"/>
        </w:rPr>
        <w:t>ЗЗСО.</w:t>
      </w:r>
    </w:p>
    <w:p w14:paraId="4B2F9A9D" w14:textId="77777777" w:rsidR="0025181B" w:rsidRPr="00576D88" w:rsidRDefault="0025181B" w:rsidP="0025181B">
      <w:pPr>
        <w:pStyle w:val="ad"/>
        <w:spacing w:after="0" w:line="360" w:lineRule="auto"/>
        <w:ind w:right="852" w:firstLine="851"/>
        <w:jc w:val="both"/>
        <w:rPr>
          <w:sz w:val="28"/>
          <w:szCs w:val="28"/>
        </w:rPr>
      </w:pPr>
    </w:p>
    <w:p w14:paraId="706C7068" w14:textId="77777777" w:rsidR="0025181B" w:rsidRPr="00576D88" w:rsidRDefault="0025181B" w:rsidP="0025181B">
      <w:pPr>
        <w:pStyle w:val="ad"/>
        <w:spacing w:after="0" w:line="360" w:lineRule="auto"/>
        <w:ind w:right="852" w:firstLine="851"/>
        <w:jc w:val="both"/>
        <w:rPr>
          <w:sz w:val="28"/>
          <w:szCs w:val="28"/>
        </w:rPr>
      </w:pPr>
    </w:p>
    <w:p w14:paraId="1544B4C8" w14:textId="77777777" w:rsidR="0025181B" w:rsidRPr="00576D88" w:rsidRDefault="0025181B" w:rsidP="0025181B">
      <w:pPr>
        <w:pStyle w:val="ad"/>
        <w:spacing w:after="0" w:line="360" w:lineRule="auto"/>
        <w:ind w:right="852" w:firstLine="851"/>
        <w:jc w:val="both"/>
        <w:rPr>
          <w:sz w:val="28"/>
          <w:szCs w:val="28"/>
        </w:rPr>
      </w:pPr>
    </w:p>
    <w:p w14:paraId="0817CCB5" w14:textId="77777777" w:rsidR="0025181B" w:rsidRPr="00576D88" w:rsidRDefault="0025181B" w:rsidP="0025181B">
      <w:pPr>
        <w:pStyle w:val="ad"/>
        <w:spacing w:after="0" w:line="360" w:lineRule="auto"/>
        <w:ind w:right="852" w:firstLine="851"/>
        <w:jc w:val="both"/>
        <w:rPr>
          <w:sz w:val="28"/>
          <w:szCs w:val="28"/>
        </w:rPr>
      </w:pPr>
    </w:p>
    <w:p w14:paraId="01BA6127" w14:textId="77777777" w:rsidR="0025181B" w:rsidRPr="00576D88" w:rsidRDefault="0025181B" w:rsidP="0025181B">
      <w:pPr>
        <w:pStyle w:val="ad"/>
        <w:spacing w:after="0" w:line="360" w:lineRule="auto"/>
        <w:ind w:right="852" w:firstLine="851"/>
        <w:jc w:val="both"/>
        <w:rPr>
          <w:sz w:val="28"/>
          <w:szCs w:val="28"/>
        </w:rPr>
      </w:pPr>
    </w:p>
    <w:p w14:paraId="3FD1675E" w14:textId="06FB2D9D" w:rsidR="00C95E1D" w:rsidRPr="00576D88" w:rsidRDefault="00C95E1D" w:rsidP="0025181B">
      <w:pPr>
        <w:pStyle w:val="ad"/>
        <w:spacing w:after="0" w:line="360" w:lineRule="auto"/>
        <w:ind w:right="852" w:firstLine="851"/>
        <w:jc w:val="center"/>
        <w:rPr>
          <w:b/>
          <w:bCs/>
          <w:sz w:val="28"/>
          <w:szCs w:val="28"/>
        </w:rPr>
      </w:pPr>
      <w:r w:rsidRPr="00576D88">
        <w:rPr>
          <w:b/>
          <w:bCs/>
          <w:sz w:val="28"/>
          <w:szCs w:val="28"/>
        </w:rPr>
        <w:lastRenderedPageBreak/>
        <w:t>РОЗДІЛ</w:t>
      </w:r>
      <w:r w:rsidRPr="00576D88">
        <w:rPr>
          <w:b/>
          <w:bCs/>
          <w:spacing w:val="-1"/>
          <w:sz w:val="28"/>
          <w:szCs w:val="28"/>
        </w:rPr>
        <w:t xml:space="preserve"> </w:t>
      </w:r>
      <w:r w:rsidR="0054255A" w:rsidRPr="00576D88">
        <w:rPr>
          <w:b/>
          <w:bCs/>
          <w:sz w:val="28"/>
          <w:szCs w:val="28"/>
        </w:rPr>
        <w:t>3</w:t>
      </w:r>
    </w:p>
    <w:p w14:paraId="200C688E" w14:textId="77777777" w:rsidR="0025181B" w:rsidRPr="00576D88" w:rsidRDefault="0025181B" w:rsidP="00C95E1D">
      <w:pPr>
        <w:spacing w:before="163" w:line="360" w:lineRule="auto"/>
        <w:ind w:left="523" w:right="1050"/>
        <w:jc w:val="center"/>
        <w:rPr>
          <w:b/>
          <w:sz w:val="28"/>
        </w:rPr>
      </w:pPr>
    </w:p>
    <w:p w14:paraId="5F77525E" w14:textId="2AC55770" w:rsidR="00C95E1D" w:rsidRPr="00576D88" w:rsidRDefault="00C95E1D" w:rsidP="00C95E1D">
      <w:pPr>
        <w:spacing w:before="163" w:line="360" w:lineRule="auto"/>
        <w:ind w:left="523" w:right="1050"/>
        <w:jc w:val="center"/>
        <w:rPr>
          <w:b/>
          <w:sz w:val="28"/>
        </w:rPr>
      </w:pPr>
      <w:r w:rsidRPr="00576D88">
        <w:rPr>
          <w:b/>
          <w:sz w:val="28"/>
        </w:rPr>
        <w:t>ЕКСПЕРИМЕНТАЛЬНА ПЕРЕВІРКА ДІЄВОСТІ</w:t>
      </w:r>
      <w:r w:rsidR="0025181B" w:rsidRPr="00576D88">
        <w:rPr>
          <w:b/>
          <w:sz w:val="28"/>
        </w:rPr>
        <w:t xml:space="preserve"> </w:t>
      </w:r>
      <w:r w:rsidRPr="00576D88">
        <w:rPr>
          <w:b/>
          <w:spacing w:val="-67"/>
          <w:sz w:val="28"/>
        </w:rPr>
        <w:t xml:space="preserve"> </w:t>
      </w:r>
      <w:r w:rsidRPr="00576D88">
        <w:rPr>
          <w:b/>
          <w:sz w:val="28"/>
        </w:rPr>
        <w:t>СИСТЕМИ ПІДГОТОВКИ МАЙБУТНІХ КЕРІВНИКІВ ЗАКЛАДІВ</w:t>
      </w:r>
      <w:r w:rsidRPr="00576D88">
        <w:rPr>
          <w:b/>
          <w:spacing w:val="-67"/>
          <w:sz w:val="28"/>
        </w:rPr>
        <w:t xml:space="preserve"> </w:t>
      </w:r>
      <w:r w:rsidR="0025181B" w:rsidRPr="00576D88">
        <w:rPr>
          <w:b/>
          <w:spacing w:val="-67"/>
          <w:sz w:val="28"/>
        </w:rPr>
        <w:t xml:space="preserve">                                 </w:t>
      </w:r>
      <w:r w:rsidRPr="00576D88">
        <w:rPr>
          <w:b/>
          <w:sz w:val="28"/>
        </w:rPr>
        <w:t xml:space="preserve">ЗАГАЛЬНОЇ СЕРЕДНЬОЇ ОСВІТИ ДО ЗАСТОСУВАННЯ ТЕХНОЛОГІЙ </w:t>
      </w:r>
      <w:r w:rsidR="0054255A" w:rsidRPr="00576D88">
        <w:rPr>
          <w:b/>
          <w:sz w:val="28"/>
        </w:rPr>
        <w:t xml:space="preserve">ІНФОРМАЦІЙНОГО </w:t>
      </w:r>
      <w:r w:rsidRPr="00576D88">
        <w:rPr>
          <w:b/>
          <w:sz w:val="28"/>
        </w:rPr>
        <w:t>МЕНЕДЖМЕНТУ</w:t>
      </w:r>
    </w:p>
    <w:p w14:paraId="7F9FDC73" w14:textId="77777777" w:rsidR="00C95E1D" w:rsidRPr="00576D88" w:rsidRDefault="00C95E1D" w:rsidP="00C95E1D">
      <w:pPr>
        <w:pStyle w:val="ad"/>
        <w:rPr>
          <w:b/>
          <w:sz w:val="28"/>
          <w:szCs w:val="24"/>
        </w:rPr>
      </w:pPr>
    </w:p>
    <w:p w14:paraId="3246628E" w14:textId="3A134C74" w:rsidR="00C95E1D" w:rsidRPr="00576D88" w:rsidRDefault="0025181B" w:rsidP="0025181B">
      <w:pPr>
        <w:pStyle w:val="1"/>
        <w:tabs>
          <w:tab w:val="left" w:pos="1453"/>
        </w:tabs>
        <w:ind w:left="-101" w:right="851"/>
        <w:jc w:val="both"/>
      </w:pPr>
      <w:bookmarkStart w:id="3" w:name="_TOC_250007"/>
      <w:r w:rsidRPr="00576D88">
        <w:t xml:space="preserve">            3.1.</w:t>
      </w:r>
      <w:r w:rsidR="00C95E1D" w:rsidRPr="00576D88">
        <w:t>Організація</w:t>
      </w:r>
      <w:r w:rsidR="00C95E1D" w:rsidRPr="00576D88">
        <w:rPr>
          <w:spacing w:val="1"/>
        </w:rPr>
        <w:t xml:space="preserve"> </w:t>
      </w:r>
      <w:r w:rsidR="00C95E1D" w:rsidRPr="00576D88">
        <w:t>та</w:t>
      </w:r>
      <w:r w:rsidR="00C95E1D" w:rsidRPr="00576D88">
        <w:rPr>
          <w:spacing w:val="1"/>
        </w:rPr>
        <w:t xml:space="preserve"> </w:t>
      </w:r>
      <w:r w:rsidR="00C95E1D" w:rsidRPr="00576D88">
        <w:t>методика</w:t>
      </w:r>
      <w:r w:rsidR="00C95E1D" w:rsidRPr="00576D88">
        <w:rPr>
          <w:spacing w:val="1"/>
        </w:rPr>
        <w:t xml:space="preserve"> </w:t>
      </w:r>
      <w:r w:rsidR="00C95E1D" w:rsidRPr="00576D88">
        <w:t>проведення</w:t>
      </w:r>
      <w:r w:rsidR="00C95E1D" w:rsidRPr="00576D88">
        <w:rPr>
          <w:spacing w:val="1"/>
        </w:rPr>
        <w:t xml:space="preserve"> </w:t>
      </w:r>
      <w:r w:rsidR="00C95E1D" w:rsidRPr="00576D88">
        <w:t>експериментального</w:t>
      </w:r>
      <w:r w:rsidR="00C95E1D" w:rsidRPr="00576D88">
        <w:rPr>
          <w:spacing w:val="1"/>
        </w:rPr>
        <w:t xml:space="preserve"> </w:t>
      </w:r>
      <w:bookmarkEnd w:id="3"/>
      <w:r w:rsidR="00C95E1D" w:rsidRPr="00576D88">
        <w:t>дослідження</w:t>
      </w:r>
    </w:p>
    <w:p w14:paraId="513FC2C4" w14:textId="77777777" w:rsidR="00C95E1D" w:rsidRPr="00576D88" w:rsidRDefault="00C95E1D" w:rsidP="0025181B">
      <w:pPr>
        <w:pStyle w:val="ad"/>
        <w:spacing w:after="0" w:line="360" w:lineRule="auto"/>
        <w:ind w:firstLine="567"/>
        <w:jc w:val="both"/>
        <w:rPr>
          <w:b/>
          <w:sz w:val="28"/>
          <w:szCs w:val="28"/>
        </w:rPr>
      </w:pPr>
    </w:p>
    <w:p w14:paraId="161FC999" w14:textId="77777777" w:rsidR="00C95E1D" w:rsidRPr="00576D88" w:rsidRDefault="00C95E1D" w:rsidP="0025181B">
      <w:pPr>
        <w:pStyle w:val="ad"/>
        <w:spacing w:after="0" w:line="360" w:lineRule="auto"/>
        <w:ind w:right="844" w:firstLine="567"/>
        <w:jc w:val="both"/>
        <w:rPr>
          <w:sz w:val="28"/>
          <w:szCs w:val="28"/>
        </w:rPr>
      </w:pPr>
      <w:r w:rsidRPr="00576D88">
        <w:rPr>
          <w:sz w:val="28"/>
          <w:szCs w:val="28"/>
        </w:rPr>
        <w:t>Проведенню педагогічного експерименту передували аналіз науково-</w:t>
      </w:r>
      <w:r w:rsidRPr="00576D88">
        <w:rPr>
          <w:spacing w:val="1"/>
          <w:sz w:val="28"/>
          <w:szCs w:val="28"/>
        </w:rPr>
        <w:t xml:space="preserve"> </w:t>
      </w:r>
      <w:r w:rsidRPr="00576D88">
        <w:rPr>
          <w:sz w:val="28"/>
          <w:szCs w:val="28"/>
        </w:rPr>
        <w:t>педагогічної літератури з проблеми дослідження, визначення мети, завдань,</w:t>
      </w:r>
      <w:r w:rsidRPr="00576D88">
        <w:rPr>
          <w:spacing w:val="1"/>
          <w:sz w:val="28"/>
          <w:szCs w:val="28"/>
        </w:rPr>
        <w:t xml:space="preserve"> </w:t>
      </w:r>
      <w:r w:rsidRPr="00576D88">
        <w:rPr>
          <w:sz w:val="28"/>
          <w:szCs w:val="28"/>
        </w:rPr>
        <w:t>об’єкта,</w:t>
      </w:r>
      <w:r w:rsidRPr="00576D88">
        <w:rPr>
          <w:spacing w:val="1"/>
          <w:sz w:val="28"/>
          <w:szCs w:val="28"/>
        </w:rPr>
        <w:t xml:space="preserve"> </w:t>
      </w:r>
      <w:r w:rsidRPr="00576D88">
        <w:rPr>
          <w:sz w:val="28"/>
          <w:szCs w:val="28"/>
        </w:rPr>
        <w:t>предмета</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proofErr w:type="spellStart"/>
      <w:r w:rsidRPr="00576D88">
        <w:rPr>
          <w:sz w:val="28"/>
          <w:szCs w:val="28"/>
        </w:rPr>
        <w:t>проєктування</w:t>
      </w:r>
      <w:proofErr w:type="spellEnd"/>
      <w:r w:rsidRPr="00576D88">
        <w:rPr>
          <w:spacing w:val="1"/>
          <w:sz w:val="28"/>
          <w:szCs w:val="28"/>
        </w:rPr>
        <w:t xml:space="preserve"> </w:t>
      </w:r>
      <w:r w:rsidRPr="00576D88">
        <w:rPr>
          <w:sz w:val="28"/>
          <w:szCs w:val="28"/>
        </w:rPr>
        <w:t>структурно-функціональної</w:t>
      </w:r>
      <w:r w:rsidRPr="00576D88">
        <w:rPr>
          <w:spacing w:val="1"/>
          <w:sz w:val="28"/>
          <w:szCs w:val="28"/>
        </w:rPr>
        <w:t xml:space="preserve"> </w:t>
      </w:r>
      <w:r w:rsidRPr="00576D88">
        <w:rPr>
          <w:sz w:val="28"/>
          <w:szCs w:val="28"/>
        </w:rPr>
        <w:t>моделі</w:t>
      </w:r>
      <w:r w:rsidRPr="00576D88">
        <w:rPr>
          <w:spacing w:val="1"/>
          <w:sz w:val="28"/>
          <w:szCs w:val="28"/>
        </w:rPr>
        <w:t xml:space="preserve"> </w:t>
      </w:r>
      <w:r w:rsidRPr="00576D88">
        <w:rPr>
          <w:sz w:val="28"/>
          <w:szCs w:val="28"/>
        </w:rPr>
        <w:t>педагогічної</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67"/>
          <w:sz w:val="28"/>
          <w:szCs w:val="28"/>
        </w:rPr>
        <w:t xml:space="preserve"> </w:t>
      </w:r>
      <w:r w:rsidRPr="00576D88">
        <w:rPr>
          <w:sz w:val="28"/>
          <w:szCs w:val="28"/>
        </w:rPr>
        <w:t>обґрунтування організаційно-педагогічних умов упровадження її в освітній</w:t>
      </w:r>
      <w:r w:rsidRPr="00576D88">
        <w:rPr>
          <w:spacing w:val="1"/>
          <w:sz w:val="28"/>
          <w:szCs w:val="28"/>
        </w:rPr>
        <w:t xml:space="preserve"> </w:t>
      </w:r>
      <w:r w:rsidRPr="00576D88">
        <w:rPr>
          <w:sz w:val="28"/>
          <w:szCs w:val="28"/>
        </w:rPr>
        <w:t>процес</w:t>
      </w:r>
      <w:r w:rsidRPr="00576D88">
        <w:rPr>
          <w:spacing w:val="-1"/>
          <w:sz w:val="28"/>
          <w:szCs w:val="28"/>
        </w:rPr>
        <w:t xml:space="preserve"> </w:t>
      </w:r>
      <w:r w:rsidRPr="00576D88">
        <w:rPr>
          <w:sz w:val="28"/>
          <w:szCs w:val="28"/>
        </w:rPr>
        <w:t>ЗВО</w:t>
      </w:r>
      <w:r w:rsidRPr="00576D88">
        <w:rPr>
          <w:spacing w:val="-1"/>
          <w:sz w:val="28"/>
          <w:szCs w:val="28"/>
        </w:rPr>
        <w:t xml:space="preserve"> </w:t>
      </w:r>
      <w:r w:rsidRPr="00576D88">
        <w:rPr>
          <w:sz w:val="28"/>
          <w:szCs w:val="28"/>
        </w:rPr>
        <w:t>та</w:t>
      </w:r>
      <w:r w:rsidRPr="00576D88">
        <w:rPr>
          <w:spacing w:val="-4"/>
          <w:sz w:val="28"/>
          <w:szCs w:val="28"/>
        </w:rPr>
        <w:t xml:space="preserve"> </w:t>
      </w:r>
      <w:r w:rsidRPr="00576D88">
        <w:rPr>
          <w:sz w:val="28"/>
          <w:szCs w:val="28"/>
        </w:rPr>
        <w:t>розробка програми</w:t>
      </w:r>
      <w:r w:rsidRPr="00576D88">
        <w:rPr>
          <w:spacing w:val="-4"/>
          <w:sz w:val="28"/>
          <w:szCs w:val="28"/>
        </w:rPr>
        <w:t xml:space="preserve"> </w:t>
      </w:r>
      <w:r w:rsidRPr="00576D88">
        <w:rPr>
          <w:sz w:val="28"/>
          <w:szCs w:val="28"/>
        </w:rPr>
        <w:t>науково-дослідної</w:t>
      </w:r>
      <w:r w:rsidRPr="00576D88">
        <w:rPr>
          <w:spacing w:val="1"/>
          <w:sz w:val="28"/>
          <w:szCs w:val="28"/>
        </w:rPr>
        <w:t xml:space="preserve"> </w:t>
      </w:r>
      <w:r w:rsidRPr="00576D88">
        <w:rPr>
          <w:sz w:val="28"/>
          <w:szCs w:val="28"/>
        </w:rPr>
        <w:t>роботи.</w:t>
      </w:r>
    </w:p>
    <w:p w14:paraId="5C85B7BD" w14:textId="77777777" w:rsidR="00C95E1D" w:rsidRPr="0072330D" w:rsidRDefault="00C95E1D" w:rsidP="0025181B">
      <w:pPr>
        <w:pStyle w:val="ad"/>
        <w:spacing w:after="0" w:line="360" w:lineRule="auto"/>
        <w:ind w:right="848" w:firstLine="567"/>
        <w:jc w:val="both"/>
        <w:rPr>
          <w:iCs/>
          <w:sz w:val="28"/>
          <w:szCs w:val="28"/>
        </w:rPr>
      </w:pPr>
      <w:r w:rsidRPr="0072330D">
        <w:rPr>
          <w:iCs/>
          <w:sz w:val="28"/>
          <w:szCs w:val="28"/>
        </w:rPr>
        <w:t>Мета педагогічного експерименту: експериментальна перевірка впливу</w:t>
      </w:r>
      <w:r w:rsidRPr="0072330D">
        <w:rPr>
          <w:iCs/>
          <w:spacing w:val="-67"/>
          <w:sz w:val="28"/>
          <w:szCs w:val="28"/>
        </w:rPr>
        <w:t xml:space="preserve"> </w:t>
      </w:r>
      <w:r w:rsidRPr="0072330D">
        <w:rPr>
          <w:iCs/>
          <w:sz w:val="28"/>
          <w:szCs w:val="28"/>
        </w:rPr>
        <w:t>організаційно-педагогічних умов на результативність системи підготовки МК</w:t>
      </w:r>
      <w:r w:rsidRPr="0072330D">
        <w:rPr>
          <w:iCs/>
          <w:spacing w:val="-67"/>
          <w:sz w:val="28"/>
          <w:szCs w:val="28"/>
        </w:rPr>
        <w:t xml:space="preserve"> </w:t>
      </w:r>
      <w:r w:rsidRPr="0072330D">
        <w:rPr>
          <w:iCs/>
          <w:sz w:val="28"/>
          <w:szCs w:val="28"/>
        </w:rPr>
        <w:t>ЗЗСО</w:t>
      </w:r>
      <w:r w:rsidRPr="0072330D">
        <w:rPr>
          <w:iCs/>
          <w:spacing w:val="-3"/>
          <w:sz w:val="28"/>
          <w:szCs w:val="28"/>
        </w:rPr>
        <w:t xml:space="preserve"> </w:t>
      </w:r>
      <w:r w:rsidRPr="0072330D">
        <w:rPr>
          <w:iCs/>
          <w:sz w:val="28"/>
          <w:szCs w:val="28"/>
        </w:rPr>
        <w:t>до застосування ТПМ.</w:t>
      </w:r>
    </w:p>
    <w:p w14:paraId="10E6C09A" w14:textId="77777777" w:rsidR="00C95E1D" w:rsidRPr="00576D88" w:rsidRDefault="00C95E1D" w:rsidP="0025181B">
      <w:pPr>
        <w:pStyle w:val="ad"/>
        <w:spacing w:after="0" w:line="360" w:lineRule="auto"/>
        <w:ind w:right="848" w:firstLine="567"/>
        <w:jc w:val="both"/>
        <w:rPr>
          <w:sz w:val="28"/>
          <w:szCs w:val="28"/>
        </w:rPr>
      </w:pPr>
      <w:r w:rsidRPr="0072330D">
        <w:rPr>
          <w:iCs/>
          <w:sz w:val="28"/>
          <w:szCs w:val="28"/>
        </w:rPr>
        <w:t>Досягнення</w:t>
      </w:r>
      <w:r w:rsidRPr="0072330D">
        <w:rPr>
          <w:iCs/>
          <w:spacing w:val="1"/>
          <w:sz w:val="28"/>
          <w:szCs w:val="28"/>
        </w:rPr>
        <w:t xml:space="preserve"> </w:t>
      </w:r>
      <w:r w:rsidRPr="0072330D">
        <w:rPr>
          <w:iCs/>
          <w:sz w:val="28"/>
          <w:szCs w:val="28"/>
        </w:rPr>
        <w:t>означеної</w:t>
      </w:r>
      <w:r w:rsidRPr="0072330D">
        <w:rPr>
          <w:iCs/>
          <w:spacing w:val="1"/>
          <w:sz w:val="28"/>
          <w:szCs w:val="28"/>
        </w:rPr>
        <w:t xml:space="preserve"> </w:t>
      </w:r>
      <w:r w:rsidRPr="0072330D">
        <w:rPr>
          <w:iCs/>
          <w:sz w:val="28"/>
          <w:szCs w:val="28"/>
        </w:rPr>
        <w:t>мети</w:t>
      </w:r>
      <w:r w:rsidRPr="0072330D">
        <w:rPr>
          <w:iCs/>
          <w:spacing w:val="1"/>
          <w:sz w:val="28"/>
          <w:szCs w:val="28"/>
        </w:rPr>
        <w:t xml:space="preserve"> </w:t>
      </w:r>
      <w:r w:rsidRPr="0072330D">
        <w:rPr>
          <w:iCs/>
          <w:sz w:val="28"/>
          <w:szCs w:val="28"/>
        </w:rPr>
        <w:t>реалізується</w:t>
      </w:r>
      <w:r w:rsidRPr="0072330D">
        <w:rPr>
          <w:iCs/>
          <w:spacing w:val="1"/>
          <w:sz w:val="28"/>
          <w:szCs w:val="28"/>
        </w:rPr>
        <w:t xml:space="preserve"> </w:t>
      </w:r>
      <w:r w:rsidRPr="0072330D">
        <w:rPr>
          <w:iCs/>
          <w:sz w:val="28"/>
          <w:szCs w:val="28"/>
        </w:rPr>
        <w:t>через</w:t>
      </w:r>
      <w:r w:rsidRPr="0072330D">
        <w:rPr>
          <w:iCs/>
          <w:spacing w:val="1"/>
          <w:sz w:val="28"/>
          <w:szCs w:val="28"/>
        </w:rPr>
        <w:t xml:space="preserve"> </w:t>
      </w:r>
      <w:r w:rsidRPr="0072330D">
        <w:rPr>
          <w:iCs/>
          <w:sz w:val="28"/>
          <w:szCs w:val="28"/>
        </w:rPr>
        <w:t>перевірку</w:t>
      </w:r>
      <w:r w:rsidRPr="0072330D">
        <w:rPr>
          <w:iCs/>
          <w:spacing w:val="1"/>
          <w:sz w:val="28"/>
          <w:szCs w:val="28"/>
        </w:rPr>
        <w:t xml:space="preserve"> </w:t>
      </w:r>
      <w:r w:rsidRPr="0072330D">
        <w:rPr>
          <w:iCs/>
          <w:sz w:val="28"/>
          <w:szCs w:val="28"/>
        </w:rPr>
        <w:t>експериментальної гіпотези. Загальна гіпотеза: професійна підготовка МК</w:t>
      </w:r>
      <w:r w:rsidRPr="0072330D">
        <w:rPr>
          <w:iCs/>
          <w:spacing w:val="1"/>
          <w:sz w:val="28"/>
          <w:szCs w:val="28"/>
        </w:rPr>
        <w:t xml:space="preserve"> </w:t>
      </w:r>
      <w:r w:rsidRPr="0072330D">
        <w:rPr>
          <w:iCs/>
          <w:sz w:val="28"/>
          <w:szCs w:val="28"/>
        </w:rPr>
        <w:t>ЗЗСО буде ефективною, якщо її реалізувати на основі науково обґрунтованої</w:t>
      </w:r>
      <w:r w:rsidRPr="0072330D">
        <w:rPr>
          <w:iCs/>
          <w:spacing w:val="1"/>
          <w:sz w:val="28"/>
          <w:szCs w:val="28"/>
        </w:rPr>
        <w:t xml:space="preserve"> </w:t>
      </w:r>
      <w:r w:rsidRPr="0072330D">
        <w:rPr>
          <w:iCs/>
          <w:sz w:val="28"/>
          <w:szCs w:val="28"/>
        </w:rPr>
        <w:t>та</w:t>
      </w:r>
      <w:r w:rsidRPr="0072330D">
        <w:rPr>
          <w:iCs/>
          <w:spacing w:val="1"/>
          <w:sz w:val="28"/>
          <w:szCs w:val="28"/>
        </w:rPr>
        <w:t xml:space="preserve"> </w:t>
      </w:r>
      <w:r w:rsidRPr="0072330D">
        <w:rPr>
          <w:iCs/>
          <w:sz w:val="28"/>
          <w:szCs w:val="28"/>
        </w:rPr>
        <w:t>експериментально</w:t>
      </w:r>
      <w:r w:rsidRPr="00576D88">
        <w:rPr>
          <w:spacing w:val="1"/>
          <w:sz w:val="28"/>
          <w:szCs w:val="28"/>
        </w:rPr>
        <w:t xml:space="preserve"> </w:t>
      </w:r>
      <w:r w:rsidRPr="00576D88">
        <w:rPr>
          <w:sz w:val="28"/>
          <w:szCs w:val="28"/>
        </w:rPr>
        <w:t>перевіреної</w:t>
      </w:r>
      <w:r w:rsidRPr="00576D88">
        <w:rPr>
          <w:spacing w:val="1"/>
          <w:sz w:val="28"/>
          <w:szCs w:val="28"/>
        </w:rPr>
        <w:t xml:space="preserve"> </w:t>
      </w:r>
      <w:r w:rsidRPr="00576D88">
        <w:rPr>
          <w:sz w:val="28"/>
          <w:szCs w:val="28"/>
        </w:rPr>
        <w:t>педагогічної</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відповідних фахівців</w:t>
      </w:r>
      <w:r w:rsidRPr="00576D88">
        <w:rPr>
          <w:spacing w:val="-2"/>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p>
    <w:p w14:paraId="7F779FD8" w14:textId="77777777" w:rsidR="00C95E1D" w:rsidRPr="0072330D" w:rsidRDefault="00C95E1D" w:rsidP="0025181B">
      <w:pPr>
        <w:spacing w:line="360" w:lineRule="auto"/>
        <w:ind w:left="1030" w:firstLine="567"/>
        <w:jc w:val="both"/>
        <w:rPr>
          <w:sz w:val="28"/>
          <w:szCs w:val="28"/>
        </w:rPr>
      </w:pPr>
      <w:r w:rsidRPr="0072330D">
        <w:rPr>
          <w:sz w:val="28"/>
          <w:szCs w:val="28"/>
        </w:rPr>
        <w:t>Загальна</w:t>
      </w:r>
      <w:r w:rsidRPr="0072330D">
        <w:rPr>
          <w:spacing w:val="-3"/>
          <w:sz w:val="28"/>
          <w:szCs w:val="28"/>
        </w:rPr>
        <w:t xml:space="preserve"> </w:t>
      </w:r>
      <w:r w:rsidRPr="0072330D">
        <w:rPr>
          <w:sz w:val="28"/>
          <w:szCs w:val="28"/>
        </w:rPr>
        <w:t>гіпотеза</w:t>
      </w:r>
      <w:r w:rsidRPr="0072330D">
        <w:rPr>
          <w:spacing w:val="-3"/>
          <w:sz w:val="28"/>
          <w:szCs w:val="28"/>
        </w:rPr>
        <w:t xml:space="preserve"> </w:t>
      </w:r>
      <w:r w:rsidRPr="0072330D">
        <w:rPr>
          <w:sz w:val="28"/>
          <w:szCs w:val="28"/>
        </w:rPr>
        <w:t>дослідження</w:t>
      </w:r>
      <w:r w:rsidRPr="0072330D">
        <w:rPr>
          <w:spacing w:val="-6"/>
          <w:sz w:val="28"/>
          <w:szCs w:val="28"/>
        </w:rPr>
        <w:t xml:space="preserve"> </w:t>
      </w:r>
      <w:r w:rsidRPr="0072330D">
        <w:rPr>
          <w:sz w:val="28"/>
          <w:szCs w:val="28"/>
        </w:rPr>
        <w:t>реалізується</w:t>
      </w:r>
      <w:r w:rsidRPr="0072330D">
        <w:rPr>
          <w:spacing w:val="-3"/>
          <w:sz w:val="28"/>
          <w:szCs w:val="28"/>
        </w:rPr>
        <w:t xml:space="preserve"> </w:t>
      </w:r>
      <w:r w:rsidRPr="0072330D">
        <w:rPr>
          <w:sz w:val="28"/>
          <w:szCs w:val="28"/>
        </w:rPr>
        <w:t>в</w:t>
      </w:r>
      <w:r w:rsidRPr="0072330D">
        <w:rPr>
          <w:spacing w:val="-1"/>
          <w:sz w:val="28"/>
          <w:szCs w:val="28"/>
        </w:rPr>
        <w:t xml:space="preserve"> </w:t>
      </w:r>
      <w:r w:rsidRPr="0072330D">
        <w:rPr>
          <w:sz w:val="28"/>
          <w:szCs w:val="28"/>
        </w:rPr>
        <w:t>часткових</w:t>
      </w:r>
      <w:r w:rsidRPr="0072330D">
        <w:rPr>
          <w:spacing w:val="-3"/>
          <w:sz w:val="28"/>
          <w:szCs w:val="28"/>
        </w:rPr>
        <w:t xml:space="preserve"> </w:t>
      </w:r>
      <w:r w:rsidRPr="0072330D">
        <w:rPr>
          <w:sz w:val="28"/>
          <w:szCs w:val="28"/>
        </w:rPr>
        <w:t>гіпотезах:</w:t>
      </w:r>
    </w:p>
    <w:p w14:paraId="2B3C21BF" w14:textId="77777777" w:rsidR="00C95E1D" w:rsidRPr="00576D88" w:rsidRDefault="00C95E1D">
      <w:pPr>
        <w:pStyle w:val="a9"/>
        <w:widowControl w:val="0"/>
        <w:numPr>
          <w:ilvl w:val="0"/>
          <w:numId w:val="17"/>
        </w:numPr>
        <w:tabs>
          <w:tab w:val="left" w:pos="1174"/>
        </w:tabs>
        <w:autoSpaceDE w:val="0"/>
        <w:autoSpaceDN w:val="0"/>
        <w:spacing w:after="0" w:line="360" w:lineRule="auto"/>
        <w:ind w:right="844" w:firstLine="567"/>
        <w:contextualSpacing w:val="0"/>
        <w:jc w:val="both"/>
        <w:rPr>
          <w:sz w:val="28"/>
          <w:szCs w:val="28"/>
        </w:rPr>
      </w:pPr>
      <w:r w:rsidRPr="00576D88">
        <w:rPr>
          <w:sz w:val="28"/>
          <w:szCs w:val="28"/>
        </w:rPr>
        <w:t>застосування</w:t>
      </w:r>
      <w:r w:rsidRPr="00576D88">
        <w:rPr>
          <w:spacing w:val="1"/>
          <w:sz w:val="28"/>
          <w:szCs w:val="28"/>
        </w:rPr>
        <w:t xml:space="preserve"> </w:t>
      </w:r>
      <w:r w:rsidRPr="00576D88">
        <w:rPr>
          <w:sz w:val="28"/>
          <w:szCs w:val="28"/>
        </w:rPr>
        <w:t>технологічного,</w:t>
      </w:r>
      <w:r w:rsidRPr="00576D88">
        <w:rPr>
          <w:spacing w:val="1"/>
          <w:sz w:val="28"/>
          <w:szCs w:val="28"/>
        </w:rPr>
        <w:t xml:space="preserve"> </w:t>
      </w:r>
      <w:proofErr w:type="spellStart"/>
      <w:r w:rsidRPr="00576D88">
        <w:rPr>
          <w:sz w:val="28"/>
          <w:szCs w:val="28"/>
        </w:rPr>
        <w:t>компетентнісного</w:t>
      </w:r>
      <w:proofErr w:type="spellEnd"/>
      <w:r w:rsidRPr="00576D88">
        <w:rPr>
          <w:sz w:val="28"/>
          <w:szCs w:val="28"/>
        </w:rPr>
        <w:t>,</w:t>
      </w:r>
      <w:r w:rsidRPr="00576D88">
        <w:rPr>
          <w:spacing w:val="1"/>
          <w:sz w:val="28"/>
          <w:szCs w:val="28"/>
        </w:rPr>
        <w:t xml:space="preserve"> </w:t>
      </w:r>
      <w:r w:rsidRPr="00576D88">
        <w:rPr>
          <w:sz w:val="28"/>
          <w:szCs w:val="28"/>
        </w:rPr>
        <w:t>системного,</w:t>
      </w:r>
      <w:r w:rsidRPr="00576D88">
        <w:rPr>
          <w:spacing w:val="1"/>
          <w:sz w:val="28"/>
          <w:szCs w:val="28"/>
        </w:rPr>
        <w:t xml:space="preserve"> </w:t>
      </w:r>
      <w:proofErr w:type="spellStart"/>
      <w:r w:rsidRPr="00576D88">
        <w:rPr>
          <w:sz w:val="28"/>
          <w:szCs w:val="28"/>
        </w:rPr>
        <w:t>студентоцентрованого</w:t>
      </w:r>
      <w:proofErr w:type="spellEnd"/>
      <w:r w:rsidRPr="00576D88">
        <w:rPr>
          <w:sz w:val="28"/>
          <w:szCs w:val="28"/>
        </w:rPr>
        <w:t>,</w:t>
      </w:r>
      <w:r w:rsidRPr="00576D88">
        <w:rPr>
          <w:spacing w:val="1"/>
          <w:sz w:val="28"/>
          <w:szCs w:val="28"/>
        </w:rPr>
        <w:t xml:space="preserve"> </w:t>
      </w:r>
      <w:r w:rsidRPr="00576D88">
        <w:rPr>
          <w:sz w:val="28"/>
          <w:szCs w:val="28"/>
        </w:rPr>
        <w:t>діяльнісного,</w:t>
      </w:r>
      <w:r w:rsidRPr="00576D88">
        <w:rPr>
          <w:spacing w:val="1"/>
          <w:sz w:val="28"/>
          <w:szCs w:val="28"/>
        </w:rPr>
        <w:t xml:space="preserve"> </w:t>
      </w:r>
      <w:proofErr w:type="spellStart"/>
      <w:r w:rsidRPr="00576D88">
        <w:rPr>
          <w:sz w:val="28"/>
          <w:szCs w:val="28"/>
        </w:rPr>
        <w:t>праксеологічного</w:t>
      </w:r>
      <w:proofErr w:type="spellEnd"/>
      <w:r w:rsidRPr="00576D88">
        <w:rPr>
          <w:sz w:val="28"/>
          <w:szCs w:val="28"/>
        </w:rPr>
        <w:t>,</w:t>
      </w:r>
      <w:r w:rsidRPr="00576D88">
        <w:rPr>
          <w:spacing w:val="1"/>
          <w:sz w:val="28"/>
          <w:szCs w:val="28"/>
        </w:rPr>
        <w:t xml:space="preserve"> </w:t>
      </w:r>
      <w:r w:rsidRPr="00576D88">
        <w:rPr>
          <w:sz w:val="28"/>
          <w:szCs w:val="28"/>
        </w:rPr>
        <w:t>ситуаційного,</w:t>
      </w:r>
      <w:r w:rsidRPr="00576D88">
        <w:rPr>
          <w:spacing w:val="1"/>
          <w:sz w:val="28"/>
          <w:szCs w:val="28"/>
        </w:rPr>
        <w:t xml:space="preserve"> </w:t>
      </w:r>
      <w:r w:rsidRPr="00576D88">
        <w:rPr>
          <w:sz w:val="28"/>
          <w:szCs w:val="28"/>
        </w:rPr>
        <w:t>цифрового та рефлексивного підходів, як методологічної основи організації</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сприятиме</w:t>
      </w:r>
      <w:r w:rsidRPr="00576D88">
        <w:rPr>
          <w:spacing w:val="1"/>
          <w:sz w:val="28"/>
          <w:szCs w:val="28"/>
        </w:rPr>
        <w:t xml:space="preserve"> </w:t>
      </w:r>
      <w:r w:rsidRPr="00576D88">
        <w:rPr>
          <w:sz w:val="28"/>
          <w:szCs w:val="28"/>
        </w:rPr>
        <w:t>забезпеченню</w:t>
      </w:r>
      <w:r w:rsidRPr="00576D88">
        <w:rPr>
          <w:spacing w:val="1"/>
          <w:sz w:val="28"/>
          <w:szCs w:val="28"/>
        </w:rPr>
        <w:t xml:space="preserve"> </w:t>
      </w:r>
      <w:r w:rsidRPr="00576D88">
        <w:rPr>
          <w:sz w:val="28"/>
          <w:szCs w:val="28"/>
        </w:rPr>
        <w:t>науковості,</w:t>
      </w:r>
      <w:r w:rsidRPr="00576D88">
        <w:rPr>
          <w:spacing w:val="1"/>
          <w:sz w:val="28"/>
          <w:szCs w:val="28"/>
        </w:rPr>
        <w:t xml:space="preserve"> </w:t>
      </w:r>
      <w:r w:rsidRPr="00576D88">
        <w:rPr>
          <w:sz w:val="28"/>
          <w:szCs w:val="28"/>
        </w:rPr>
        <w:t>системності,</w:t>
      </w:r>
      <w:r w:rsidRPr="00576D88">
        <w:rPr>
          <w:spacing w:val="70"/>
          <w:sz w:val="28"/>
          <w:szCs w:val="28"/>
        </w:rPr>
        <w:t xml:space="preserve"> </w:t>
      </w:r>
      <w:r w:rsidRPr="00576D88">
        <w:rPr>
          <w:sz w:val="28"/>
          <w:szCs w:val="28"/>
        </w:rPr>
        <w:t>послідовності,</w:t>
      </w:r>
      <w:r w:rsidRPr="00576D88">
        <w:rPr>
          <w:spacing w:val="2"/>
          <w:sz w:val="28"/>
          <w:szCs w:val="28"/>
        </w:rPr>
        <w:t xml:space="preserve"> </w:t>
      </w:r>
      <w:r w:rsidRPr="00576D88">
        <w:rPr>
          <w:sz w:val="28"/>
          <w:szCs w:val="28"/>
        </w:rPr>
        <w:t>свідомості,</w:t>
      </w:r>
      <w:r w:rsidRPr="00576D88">
        <w:rPr>
          <w:spacing w:val="2"/>
          <w:sz w:val="28"/>
          <w:szCs w:val="28"/>
        </w:rPr>
        <w:t xml:space="preserve"> </w:t>
      </w:r>
      <w:r w:rsidRPr="00576D88">
        <w:rPr>
          <w:sz w:val="28"/>
          <w:szCs w:val="28"/>
        </w:rPr>
        <w:t>активності,</w:t>
      </w:r>
      <w:r w:rsidRPr="00576D88">
        <w:rPr>
          <w:spacing w:val="2"/>
          <w:sz w:val="28"/>
          <w:szCs w:val="28"/>
        </w:rPr>
        <w:t xml:space="preserve"> </w:t>
      </w:r>
      <w:r w:rsidRPr="00576D88">
        <w:rPr>
          <w:sz w:val="28"/>
          <w:szCs w:val="28"/>
        </w:rPr>
        <w:t>самостійності,</w:t>
      </w:r>
    </w:p>
    <w:p w14:paraId="3CE77507" w14:textId="77777777" w:rsidR="00C95E1D" w:rsidRPr="00576D88" w:rsidRDefault="00C95E1D" w:rsidP="0025181B">
      <w:pPr>
        <w:spacing w:line="360" w:lineRule="auto"/>
        <w:ind w:firstLine="567"/>
        <w:jc w:val="both"/>
        <w:rPr>
          <w:sz w:val="28"/>
          <w:szCs w:val="28"/>
        </w:rPr>
        <w:sectPr w:rsidR="00C95E1D" w:rsidRPr="00576D88" w:rsidSect="00C95E1D">
          <w:headerReference w:type="default" r:id="rId9"/>
          <w:pgSz w:w="11910" w:h="16840"/>
          <w:pgMar w:top="1020" w:right="0" w:bottom="280" w:left="1380" w:header="712" w:footer="0" w:gutter="0"/>
          <w:cols w:space="720"/>
        </w:sectPr>
      </w:pPr>
    </w:p>
    <w:p w14:paraId="168162D0" w14:textId="77777777" w:rsidR="00C95E1D" w:rsidRPr="00576D88" w:rsidRDefault="00C95E1D" w:rsidP="0025181B">
      <w:pPr>
        <w:pStyle w:val="ad"/>
        <w:spacing w:after="0" w:line="360" w:lineRule="auto"/>
        <w:ind w:firstLine="567"/>
        <w:jc w:val="both"/>
        <w:rPr>
          <w:sz w:val="28"/>
          <w:szCs w:val="28"/>
        </w:rPr>
      </w:pPr>
      <w:proofErr w:type="spellStart"/>
      <w:r w:rsidRPr="00576D88">
        <w:rPr>
          <w:sz w:val="28"/>
          <w:szCs w:val="28"/>
        </w:rPr>
        <w:lastRenderedPageBreak/>
        <w:t>персоніфікованості</w:t>
      </w:r>
      <w:proofErr w:type="spellEnd"/>
      <w:r w:rsidRPr="00576D88">
        <w:rPr>
          <w:sz w:val="28"/>
          <w:szCs w:val="28"/>
        </w:rPr>
        <w:t>,</w:t>
      </w:r>
      <w:r w:rsidRPr="00576D88">
        <w:rPr>
          <w:spacing w:val="-6"/>
          <w:sz w:val="28"/>
          <w:szCs w:val="28"/>
        </w:rPr>
        <w:t xml:space="preserve"> </w:t>
      </w:r>
      <w:proofErr w:type="spellStart"/>
      <w:r w:rsidRPr="00576D88">
        <w:rPr>
          <w:sz w:val="28"/>
          <w:szCs w:val="28"/>
        </w:rPr>
        <w:t>інтегративності</w:t>
      </w:r>
      <w:proofErr w:type="spellEnd"/>
      <w:r w:rsidRPr="00576D88">
        <w:rPr>
          <w:spacing w:val="-4"/>
          <w:sz w:val="28"/>
          <w:szCs w:val="28"/>
        </w:rPr>
        <w:t xml:space="preserve"> </w:t>
      </w:r>
      <w:r w:rsidRPr="00576D88">
        <w:rPr>
          <w:sz w:val="28"/>
          <w:szCs w:val="28"/>
        </w:rPr>
        <w:t>їх</w:t>
      </w:r>
      <w:r w:rsidRPr="00576D88">
        <w:rPr>
          <w:spacing w:val="-3"/>
          <w:sz w:val="28"/>
          <w:szCs w:val="28"/>
        </w:rPr>
        <w:t xml:space="preserve"> </w:t>
      </w:r>
      <w:r w:rsidRPr="00576D88">
        <w:rPr>
          <w:sz w:val="28"/>
          <w:szCs w:val="28"/>
        </w:rPr>
        <w:t>професійного</w:t>
      </w:r>
      <w:r w:rsidRPr="00576D88">
        <w:rPr>
          <w:spacing w:val="-7"/>
          <w:sz w:val="28"/>
          <w:szCs w:val="28"/>
        </w:rPr>
        <w:t xml:space="preserve"> </w:t>
      </w:r>
      <w:r w:rsidRPr="00576D88">
        <w:rPr>
          <w:sz w:val="28"/>
          <w:szCs w:val="28"/>
        </w:rPr>
        <w:t>навчання;</w:t>
      </w:r>
    </w:p>
    <w:p w14:paraId="7CB89429" w14:textId="77777777" w:rsidR="00C95E1D" w:rsidRPr="00576D88" w:rsidRDefault="00C95E1D">
      <w:pPr>
        <w:pStyle w:val="a9"/>
        <w:widowControl w:val="0"/>
        <w:numPr>
          <w:ilvl w:val="0"/>
          <w:numId w:val="17"/>
        </w:numPr>
        <w:tabs>
          <w:tab w:val="left" w:pos="1174"/>
        </w:tabs>
        <w:autoSpaceDE w:val="0"/>
        <w:autoSpaceDN w:val="0"/>
        <w:spacing w:after="0" w:line="360" w:lineRule="auto"/>
        <w:ind w:right="850" w:firstLine="567"/>
        <w:contextualSpacing w:val="0"/>
        <w:jc w:val="both"/>
        <w:rPr>
          <w:sz w:val="28"/>
          <w:szCs w:val="28"/>
        </w:rPr>
      </w:pPr>
      <w:r w:rsidRPr="00576D88">
        <w:rPr>
          <w:sz w:val="28"/>
          <w:szCs w:val="28"/>
        </w:rPr>
        <w:t>вивчення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поширення</w:t>
      </w:r>
      <w:r w:rsidRPr="00576D88">
        <w:rPr>
          <w:spacing w:val="1"/>
          <w:sz w:val="28"/>
          <w:szCs w:val="28"/>
        </w:rPr>
        <w:t xml:space="preserve"> </w:t>
      </w:r>
      <w:r w:rsidRPr="00576D88">
        <w:rPr>
          <w:sz w:val="28"/>
          <w:szCs w:val="28"/>
        </w:rPr>
        <w:t>передового</w:t>
      </w:r>
      <w:r w:rsidRPr="00576D88">
        <w:rPr>
          <w:spacing w:val="1"/>
          <w:sz w:val="28"/>
          <w:szCs w:val="28"/>
        </w:rPr>
        <w:t xml:space="preserve"> </w:t>
      </w:r>
      <w:r w:rsidRPr="00576D88">
        <w:rPr>
          <w:sz w:val="28"/>
          <w:szCs w:val="28"/>
        </w:rPr>
        <w:t>українського</w:t>
      </w:r>
      <w:r w:rsidRPr="00576D88">
        <w:rPr>
          <w:spacing w:val="1"/>
          <w:sz w:val="28"/>
          <w:szCs w:val="28"/>
        </w:rPr>
        <w:t xml:space="preserve"> </w:t>
      </w:r>
      <w:r w:rsidRPr="00576D88">
        <w:rPr>
          <w:sz w:val="28"/>
          <w:szCs w:val="28"/>
        </w:rPr>
        <w:t>й</w:t>
      </w:r>
      <w:r w:rsidRPr="00576D88">
        <w:rPr>
          <w:spacing w:val="1"/>
          <w:sz w:val="28"/>
          <w:szCs w:val="28"/>
        </w:rPr>
        <w:t xml:space="preserve"> </w:t>
      </w:r>
      <w:r w:rsidRPr="00576D88">
        <w:rPr>
          <w:sz w:val="28"/>
          <w:szCs w:val="28"/>
        </w:rPr>
        <w:t>зарубіжного</w:t>
      </w:r>
      <w:r w:rsidRPr="00576D88">
        <w:rPr>
          <w:spacing w:val="-67"/>
          <w:sz w:val="28"/>
          <w:szCs w:val="28"/>
        </w:rPr>
        <w:t xml:space="preserve"> </w:t>
      </w:r>
      <w:r w:rsidRPr="00576D88">
        <w:rPr>
          <w:sz w:val="28"/>
          <w:szCs w:val="28"/>
        </w:rPr>
        <w:t>досвіду підготовки МК ЗЗСО в умовах магістратури дозволить розширити</w:t>
      </w:r>
      <w:r w:rsidRPr="00576D88">
        <w:rPr>
          <w:spacing w:val="1"/>
          <w:sz w:val="28"/>
          <w:szCs w:val="28"/>
        </w:rPr>
        <w:t xml:space="preserve"> </w:t>
      </w:r>
      <w:r w:rsidRPr="00576D88">
        <w:rPr>
          <w:sz w:val="28"/>
          <w:szCs w:val="28"/>
        </w:rPr>
        <w:t>технології навчання, побудовані на активній взаємодії та врахуванні потреб</w:t>
      </w:r>
      <w:r w:rsidRPr="00576D88">
        <w:rPr>
          <w:spacing w:val="1"/>
          <w:sz w:val="28"/>
          <w:szCs w:val="28"/>
        </w:rPr>
        <w:t xml:space="preserve"> </w:t>
      </w:r>
      <w:r w:rsidRPr="00576D88">
        <w:rPr>
          <w:sz w:val="28"/>
          <w:szCs w:val="28"/>
        </w:rPr>
        <w:t>сучасних здобувачів</w:t>
      </w:r>
      <w:r w:rsidRPr="00576D88">
        <w:rPr>
          <w:spacing w:val="-2"/>
          <w:sz w:val="28"/>
          <w:szCs w:val="28"/>
        </w:rPr>
        <w:t xml:space="preserve"> </w:t>
      </w:r>
      <w:r w:rsidRPr="00576D88">
        <w:rPr>
          <w:sz w:val="28"/>
          <w:szCs w:val="28"/>
        </w:rPr>
        <w:t>ВО;</w:t>
      </w:r>
    </w:p>
    <w:p w14:paraId="5018D77D" w14:textId="77777777" w:rsidR="00C95E1D" w:rsidRPr="00576D88" w:rsidRDefault="00C95E1D">
      <w:pPr>
        <w:pStyle w:val="a9"/>
        <w:widowControl w:val="0"/>
        <w:numPr>
          <w:ilvl w:val="0"/>
          <w:numId w:val="17"/>
        </w:numPr>
        <w:tabs>
          <w:tab w:val="left" w:pos="1316"/>
        </w:tabs>
        <w:autoSpaceDE w:val="0"/>
        <w:autoSpaceDN w:val="0"/>
        <w:spacing w:after="0" w:line="360" w:lineRule="auto"/>
        <w:ind w:right="848" w:firstLine="567"/>
        <w:contextualSpacing w:val="0"/>
        <w:jc w:val="both"/>
        <w:rPr>
          <w:sz w:val="28"/>
          <w:szCs w:val="28"/>
        </w:rPr>
      </w:pPr>
      <w:r w:rsidRPr="00576D88">
        <w:rPr>
          <w:sz w:val="28"/>
          <w:szCs w:val="28"/>
        </w:rPr>
        <w:t>впровадження</w:t>
      </w:r>
      <w:r w:rsidRPr="00576D88">
        <w:rPr>
          <w:spacing w:val="1"/>
          <w:sz w:val="28"/>
          <w:szCs w:val="28"/>
        </w:rPr>
        <w:t xml:space="preserve"> </w:t>
      </w:r>
      <w:r w:rsidRPr="00576D88">
        <w:rPr>
          <w:sz w:val="28"/>
          <w:szCs w:val="28"/>
        </w:rPr>
        <w:t>організаційно-педагогічних</w:t>
      </w:r>
      <w:r w:rsidRPr="00576D88">
        <w:rPr>
          <w:spacing w:val="1"/>
          <w:sz w:val="28"/>
          <w:szCs w:val="28"/>
        </w:rPr>
        <w:t xml:space="preserve"> </w:t>
      </w:r>
      <w:r w:rsidRPr="00576D88">
        <w:rPr>
          <w:sz w:val="28"/>
          <w:szCs w:val="28"/>
        </w:rPr>
        <w:t>умов</w:t>
      </w:r>
      <w:r w:rsidRPr="00576D88">
        <w:rPr>
          <w:spacing w:val="71"/>
          <w:sz w:val="28"/>
          <w:szCs w:val="28"/>
        </w:rPr>
        <w:t xml:space="preserve"> </w:t>
      </w:r>
      <w:r w:rsidRPr="00576D88">
        <w:rPr>
          <w:sz w:val="28"/>
          <w:szCs w:val="28"/>
        </w:rPr>
        <w:t>дозволить</w:t>
      </w:r>
      <w:r w:rsidRPr="00576D88">
        <w:rPr>
          <w:spacing w:val="1"/>
          <w:sz w:val="28"/>
          <w:szCs w:val="28"/>
        </w:rPr>
        <w:t xml:space="preserve"> </w:t>
      </w:r>
      <w:r w:rsidRPr="00576D88">
        <w:rPr>
          <w:sz w:val="28"/>
          <w:szCs w:val="28"/>
        </w:rPr>
        <w:t>підвищити результативність системи підготовки МК ЗЗСО до застосування</w:t>
      </w:r>
      <w:r w:rsidRPr="00576D88">
        <w:rPr>
          <w:spacing w:val="1"/>
          <w:sz w:val="28"/>
          <w:szCs w:val="28"/>
        </w:rPr>
        <w:t xml:space="preserve"> </w:t>
      </w:r>
      <w:r w:rsidRPr="00576D88">
        <w:rPr>
          <w:sz w:val="28"/>
          <w:szCs w:val="28"/>
        </w:rPr>
        <w:t>ТПМ;</w:t>
      </w:r>
    </w:p>
    <w:p w14:paraId="640FB425" w14:textId="77777777" w:rsidR="00C95E1D" w:rsidRPr="00576D88" w:rsidRDefault="00C95E1D">
      <w:pPr>
        <w:pStyle w:val="a9"/>
        <w:widowControl w:val="0"/>
        <w:numPr>
          <w:ilvl w:val="0"/>
          <w:numId w:val="17"/>
        </w:numPr>
        <w:tabs>
          <w:tab w:val="left" w:pos="1174"/>
        </w:tabs>
        <w:autoSpaceDE w:val="0"/>
        <w:autoSpaceDN w:val="0"/>
        <w:spacing w:after="0" w:line="360" w:lineRule="auto"/>
        <w:ind w:left="1174" w:firstLine="567"/>
        <w:contextualSpacing w:val="0"/>
        <w:jc w:val="both"/>
        <w:rPr>
          <w:sz w:val="28"/>
          <w:szCs w:val="28"/>
        </w:rPr>
      </w:pPr>
      <w:r w:rsidRPr="00576D88">
        <w:rPr>
          <w:sz w:val="28"/>
          <w:szCs w:val="28"/>
        </w:rPr>
        <w:t>розроблення</w:t>
      </w:r>
      <w:r w:rsidRPr="00576D88">
        <w:rPr>
          <w:spacing w:val="-6"/>
          <w:sz w:val="28"/>
          <w:szCs w:val="28"/>
        </w:rPr>
        <w:t xml:space="preserve"> </w:t>
      </w:r>
      <w:r w:rsidRPr="00576D88">
        <w:rPr>
          <w:sz w:val="28"/>
          <w:szCs w:val="28"/>
        </w:rPr>
        <w:t>якісного</w:t>
      </w:r>
      <w:r w:rsidRPr="00576D88">
        <w:rPr>
          <w:spacing w:val="-5"/>
          <w:sz w:val="28"/>
          <w:szCs w:val="28"/>
        </w:rPr>
        <w:t xml:space="preserve"> </w:t>
      </w:r>
      <w:r w:rsidRPr="00576D88">
        <w:rPr>
          <w:sz w:val="28"/>
          <w:szCs w:val="28"/>
        </w:rPr>
        <w:t>навчально-методичного</w:t>
      </w:r>
      <w:r w:rsidRPr="00576D88">
        <w:rPr>
          <w:spacing w:val="-5"/>
          <w:sz w:val="28"/>
          <w:szCs w:val="28"/>
        </w:rPr>
        <w:t xml:space="preserve"> </w:t>
      </w:r>
      <w:r w:rsidRPr="00576D88">
        <w:rPr>
          <w:sz w:val="28"/>
          <w:szCs w:val="28"/>
        </w:rPr>
        <w:t>забезпечення;</w:t>
      </w:r>
    </w:p>
    <w:p w14:paraId="497ED232" w14:textId="77777777" w:rsidR="00C95E1D" w:rsidRPr="00576D88" w:rsidRDefault="00C95E1D">
      <w:pPr>
        <w:pStyle w:val="a9"/>
        <w:widowControl w:val="0"/>
        <w:numPr>
          <w:ilvl w:val="0"/>
          <w:numId w:val="17"/>
        </w:numPr>
        <w:tabs>
          <w:tab w:val="left" w:pos="1174"/>
        </w:tabs>
        <w:autoSpaceDE w:val="0"/>
        <w:autoSpaceDN w:val="0"/>
        <w:spacing w:after="0" w:line="360" w:lineRule="auto"/>
        <w:ind w:right="846" w:firstLine="567"/>
        <w:contextualSpacing w:val="0"/>
        <w:jc w:val="both"/>
        <w:rPr>
          <w:sz w:val="28"/>
          <w:szCs w:val="28"/>
        </w:rPr>
      </w:pPr>
      <w:proofErr w:type="spellStart"/>
      <w:r w:rsidRPr="00576D88">
        <w:rPr>
          <w:sz w:val="28"/>
          <w:szCs w:val="28"/>
        </w:rPr>
        <w:t>інтердисциплінарне</w:t>
      </w:r>
      <w:proofErr w:type="spellEnd"/>
      <w:r w:rsidRPr="00576D88">
        <w:rPr>
          <w:spacing w:val="18"/>
          <w:sz w:val="28"/>
          <w:szCs w:val="28"/>
        </w:rPr>
        <w:t xml:space="preserve"> </w:t>
      </w:r>
      <w:r w:rsidRPr="00576D88">
        <w:rPr>
          <w:sz w:val="28"/>
          <w:szCs w:val="28"/>
        </w:rPr>
        <w:t>орієнтування</w:t>
      </w:r>
      <w:r w:rsidRPr="00576D88">
        <w:rPr>
          <w:spacing w:val="22"/>
          <w:sz w:val="28"/>
          <w:szCs w:val="28"/>
        </w:rPr>
        <w:t xml:space="preserve"> </w:t>
      </w:r>
      <w:r w:rsidRPr="00576D88">
        <w:rPr>
          <w:sz w:val="28"/>
          <w:szCs w:val="28"/>
        </w:rPr>
        <w:t>на</w:t>
      </w:r>
      <w:r w:rsidRPr="00576D88">
        <w:rPr>
          <w:spacing w:val="21"/>
          <w:sz w:val="28"/>
          <w:szCs w:val="28"/>
        </w:rPr>
        <w:t xml:space="preserve"> </w:t>
      </w:r>
      <w:r w:rsidRPr="00576D88">
        <w:rPr>
          <w:sz w:val="28"/>
          <w:szCs w:val="28"/>
        </w:rPr>
        <w:t>технологізацію</w:t>
      </w:r>
      <w:r w:rsidRPr="00576D88">
        <w:rPr>
          <w:spacing w:val="21"/>
          <w:sz w:val="28"/>
          <w:szCs w:val="28"/>
        </w:rPr>
        <w:t xml:space="preserve"> </w:t>
      </w:r>
      <w:r w:rsidRPr="00576D88">
        <w:rPr>
          <w:sz w:val="28"/>
          <w:szCs w:val="28"/>
        </w:rPr>
        <w:t>та</w:t>
      </w:r>
      <w:r w:rsidRPr="00576D88">
        <w:rPr>
          <w:spacing w:val="22"/>
          <w:sz w:val="28"/>
          <w:szCs w:val="28"/>
        </w:rPr>
        <w:t xml:space="preserve"> </w:t>
      </w:r>
      <w:r w:rsidRPr="00576D88">
        <w:rPr>
          <w:sz w:val="28"/>
          <w:szCs w:val="28"/>
        </w:rPr>
        <w:t>впровадження</w:t>
      </w:r>
      <w:r w:rsidRPr="00576D88">
        <w:rPr>
          <w:spacing w:val="-68"/>
          <w:sz w:val="28"/>
          <w:szCs w:val="28"/>
        </w:rPr>
        <w:t xml:space="preserve"> </w:t>
      </w:r>
      <w:r w:rsidRPr="00576D88">
        <w:rPr>
          <w:sz w:val="28"/>
          <w:szCs w:val="28"/>
        </w:rPr>
        <w:t>в</w:t>
      </w:r>
      <w:r w:rsidRPr="00576D88">
        <w:rPr>
          <w:spacing w:val="1"/>
          <w:sz w:val="28"/>
          <w:szCs w:val="28"/>
        </w:rPr>
        <w:t xml:space="preserve"> </w:t>
      </w:r>
      <w:r w:rsidRPr="00576D88">
        <w:rPr>
          <w:sz w:val="28"/>
          <w:szCs w:val="28"/>
        </w:rPr>
        <w:t>освітній</w:t>
      </w:r>
      <w:r w:rsidRPr="00576D88">
        <w:rPr>
          <w:spacing w:val="1"/>
          <w:sz w:val="28"/>
          <w:szCs w:val="28"/>
        </w:rPr>
        <w:t xml:space="preserve"> </w:t>
      </w:r>
      <w:r w:rsidRPr="00576D88">
        <w:rPr>
          <w:sz w:val="28"/>
          <w:szCs w:val="28"/>
        </w:rPr>
        <w:t>процес</w:t>
      </w:r>
      <w:r w:rsidRPr="00576D88">
        <w:rPr>
          <w:spacing w:val="1"/>
          <w:sz w:val="28"/>
          <w:szCs w:val="28"/>
        </w:rPr>
        <w:t xml:space="preserve"> </w:t>
      </w:r>
      <w:r w:rsidRPr="00576D88">
        <w:rPr>
          <w:sz w:val="28"/>
          <w:szCs w:val="28"/>
        </w:rPr>
        <w:t>ЗВО</w:t>
      </w:r>
      <w:r w:rsidRPr="00576D88">
        <w:rPr>
          <w:spacing w:val="1"/>
          <w:sz w:val="28"/>
          <w:szCs w:val="28"/>
        </w:rPr>
        <w:t xml:space="preserve"> </w:t>
      </w:r>
      <w:r w:rsidRPr="00576D88">
        <w:rPr>
          <w:sz w:val="28"/>
          <w:szCs w:val="28"/>
        </w:rPr>
        <w:t>авторського</w:t>
      </w:r>
      <w:r w:rsidRPr="00576D88">
        <w:rPr>
          <w:spacing w:val="1"/>
          <w:sz w:val="28"/>
          <w:szCs w:val="28"/>
        </w:rPr>
        <w:t xml:space="preserve"> </w:t>
      </w:r>
      <w:r w:rsidRPr="00576D88">
        <w:rPr>
          <w:sz w:val="28"/>
          <w:szCs w:val="28"/>
        </w:rPr>
        <w:t>спецкурсу</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зумовить</w:t>
      </w:r>
      <w:r w:rsidRPr="00576D88">
        <w:rPr>
          <w:spacing w:val="1"/>
          <w:sz w:val="28"/>
          <w:szCs w:val="28"/>
        </w:rPr>
        <w:t xml:space="preserve"> </w:t>
      </w:r>
      <w:r w:rsidRPr="00576D88">
        <w:rPr>
          <w:sz w:val="28"/>
          <w:szCs w:val="28"/>
        </w:rPr>
        <w:t>підвищення</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p>
    <w:p w14:paraId="2152B171" w14:textId="77777777" w:rsidR="00C95E1D" w:rsidRPr="00576D88" w:rsidRDefault="00C95E1D" w:rsidP="0025181B">
      <w:pPr>
        <w:pStyle w:val="ad"/>
        <w:spacing w:after="0" w:line="360" w:lineRule="auto"/>
        <w:ind w:left="1030" w:firstLine="567"/>
        <w:jc w:val="both"/>
        <w:rPr>
          <w:sz w:val="28"/>
          <w:szCs w:val="28"/>
        </w:rPr>
      </w:pPr>
      <w:r w:rsidRPr="00576D88">
        <w:rPr>
          <w:sz w:val="28"/>
          <w:szCs w:val="28"/>
        </w:rPr>
        <w:t>Досягнення</w:t>
      </w:r>
      <w:r w:rsidRPr="00576D88">
        <w:rPr>
          <w:spacing w:val="127"/>
          <w:sz w:val="28"/>
          <w:szCs w:val="28"/>
        </w:rPr>
        <w:t xml:space="preserve"> </w:t>
      </w:r>
      <w:r w:rsidRPr="00576D88">
        <w:rPr>
          <w:sz w:val="28"/>
          <w:szCs w:val="28"/>
        </w:rPr>
        <w:t xml:space="preserve">мети  </w:t>
      </w:r>
      <w:r w:rsidRPr="00576D88">
        <w:rPr>
          <w:spacing w:val="56"/>
          <w:sz w:val="28"/>
          <w:szCs w:val="28"/>
        </w:rPr>
        <w:t xml:space="preserve"> </w:t>
      </w:r>
      <w:r w:rsidRPr="00576D88">
        <w:rPr>
          <w:sz w:val="28"/>
          <w:szCs w:val="28"/>
        </w:rPr>
        <w:t xml:space="preserve">реалізується  </w:t>
      </w:r>
      <w:r w:rsidRPr="00576D88">
        <w:rPr>
          <w:spacing w:val="58"/>
          <w:sz w:val="28"/>
          <w:szCs w:val="28"/>
        </w:rPr>
        <w:t xml:space="preserve"> </w:t>
      </w:r>
      <w:r w:rsidRPr="00576D88">
        <w:rPr>
          <w:sz w:val="28"/>
          <w:szCs w:val="28"/>
        </w:rPr>
        <w:t xml:space="preserve">через  </w:t>
      </w:r>
      <w:r w:rsidRPr="00576D88">
        <w:rPr>
          <w:spacing w:val="59"/>
          <w:sz w:val="28"/>
          <w:szCs w:val="28"/>
        </w:rPr>
        <w:t xml:space="preserve"> </w:t>
      </w:r>
      <w:r w:rsidRPr="00576D88">
        <w:rPr>
          <w:sz w:val="28"/>
          <w:szCs w:val="28"/>
        </w:rPr>
        <w:t xml:space="preserve">виконання  </w:t>
      </w:r>
      <w:r w:rsidRPr="00576D88">
        <w:rPr>
          <w:spacing w:val="56"/>
          <w:sz w:val="28"/>
          <w:szCs w:val="28"/>
        </w:rPr>
        <w:t xml:space="preserve"> </w:t>
      </w:r>
      <w:r w:rsidRPr="00576D88">
        <w:rPr>
          <w:sz w:val="28"/>
          <w:szCs w:val="28"/>
        </w:rPr>
        <w:t xml:space="preserve">таких  </w:t>
      </w:r>
      <w:r w:rsidRPr="00576D88">
        <w:rPr>
          <w:spacing w:val="59"/>
          <w:sz w:val="28"/>
          <w:szCs w:val="28"/>
        </w:rPr>
        <w:t xml:space="preserve"> </w:t>
      </w:r>
      <w:r w:rsidRPr="00576D88">
        <w:rPr>
          <w:i/>
          <w:sz w:val="28"/>
          <w:szCs w:val="28"/>
        </w:rPr>
        <w:t>завдань</w:t>
      </w:r>
      <w:r w:rsidRPr="00576D88">
        <w:rPr>
          <w:sz w:val="28"/>
          <w:szCs w:val="28"/>
        </w:rPr>
        <w:t>:</w:t>
      </w:r>
    </w:p>
    <w:p w14:paraId="7C6DF764" w14:textId="77777777" w:rsidR="00C95E1D" w:rsidRPr="00576D88" w:rsidRDefault="00C95E1D">
      <w:pPr>
        <w:pStyle w:val="a9"/>
        <w:widowControl w:val="0"/>
        <w:numPr>
          <w:ilvl w:val="0"/>
          <w:numId w:val="16"/>
        </w:numPr>
        <w:tabs>
          <w:tab w:val="left" w:pos="627"/>
        </w:tabs>
        <w:autoSpaceDE w:val="0"/>
        <w:autoSpaceDN w:val="0"/>
        <w:spacing w:after="0" w:line="360" w:lineRule="auto"/>
        <w:ind w:right="847" w:firstLine="567"/>
        <w:contextualSpacing w:val="0"/>
        <w:jc w:val="both"/>
        <w:rPr>
          <w:sz w:val="28"/>
          <w:szCs w:val="28"/>
        </w:rPr>
      </w:pPr>
      <w:r w:rsidRPr="00576D88">
        <w:rPr>
          <w:sz w:val="28"/>
          <w:szCs w:val="28"/>
        </w:rPr>
        <w:t>з’ясувати</w:t>
      </w:r>
      <w:r w:rsidRPr="00576D88">
        <w:rPr>
          <w:spacing w:val="1"/>
          <w:sz w:val="28"/>
          <w:szCs w:val="28"/>
        </w:rPr>
        <w:t xml:space="preserve"> </w:t>
      </w:r>
      <w:r w:rsidRPr="00576D88">
        <w:rPr>
          <w:sz w:val="28"/>
          <w:szCs w:val="28"/>
        </w:rPr>
        <w:t>вихідний</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прикінцевий</w:t>
      </w:r>
      <w:r w:rsidRPr="00576D88">
        <w:rPr>
          <w:spacing w:val="1"/>
          <w:sz w:val="28"/>
          <w:szCs w:val="28"/>
        </w:rPr>
        <w:t xml:space="preserve"> </w:t>
      </w:r>
      <w:r w:rsidRPr="00576D88">
        <w:rPr>
          <w:sz w:val="28"/>
          <w:szCs w:val="28"/>
        </w:rPr>
        <w:t>стан</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2) експериментально</w:t>
      </w:r>
      <w:r w:rsidRPr="00576D88">
        <w:rPr>
          <w:spacing w:val="1"/>
          <w:sz w:val="28"/>
          <w:szCs w:val="28"/>
        </w:rPr>
        <w:t xml:space="preserve"> </w:t>
      </w:r>
      <w:r w:rsidRPr="00576D88">
        <w:rPr>
          <w:sz w:val="28"/>
          <w:szCs w:val="28"/>
        </w:rPr>
        <w:t>перевірити</w:t>
      </w:r>
      <w:r w:rsidRPr="00576D88">
        <w:rPr>
          <w:spacing w:val="1"/>
          <w:sz w:val="28"/>
          <w:szCs w:val="28"/>
        </w:rPr>
        <w:t xml:space="preserve"> </w:t>
      </w:r>
      <w:r w:rsidRPr="00576D88">
        <w:rPr>
          <w:sz w:val="28"/>
          <w:szCs w:val="28"/>
        </w:rPr>
        <w:t>ефективність</w:t>
      </w:r>
      <w:r w:rsidRPr="00576D88">
        <w:rPr>
          <w:spacing w:val="-67"/>
          <w:sz w:val="28"/>
          <w:szCs w:val="28"/>
        </w:rPr>
        <w:t xml:space="preserve"> </w:t>
      </w:r>
      <w:r w:rsidRPr="00576D88">
        <w:rPr>
          <w:sz w:val="28"/>
          <w:szCs w:val="28"/>
        </w:rPr>
        <w:t>організаційно-педагогічних умов та дієвість розробленої системи підготовки</w:t>
      </w:r>
      <w:r w:rsidRPr="00576D88">
        <w:rPr>
          <w:spacing w:val="1"/>
          <w:sz w:val="28"/>
          <w:szCs w:val="28"/>
        </w:rPr>
        <w:t xml:space="preserve"> </w:t>
      </w:r>
      <w:r w:rsidRPr="00576D88">
        <w:rPr>
          <w:sz w:val="28"/>
          <w:szCs w:val="28"/>
        </w:rPr>
        <w:t>МК ЗЗСО до застосування ТПМ; 3) провести якісний і кількісний аналізи</w:t>
      </w:r>
      <w:r w:rsidRPr="00576D88">
        <w:rPr>
          <w:spacing w:val="1"/>
          <w:sz w:val="28"/>
          <w:szCs w:val="28"/>
        </w:rPr>
        <w:t xml:space="preserve"> </w:t>
      </w:r>
      <w:r w:rsidRPr="00576D88">
        <w:rPr>
          <w:sz w:val="28"/>
          <w:szCs w:val="28"/>
        </w:rPr>
        <w:t>отриманих</w:t>
      </w:r>
      <w:r w:rsidRPr="00576D88">
        <w:rPr>
          <w:spacing w:val="-4"/>
          <w:sz w:val="28"/>
          <w:szCs w:val="28"/>
        </w:rPr>
        <w:t xml:space="preserve"> </w:t>
      </w:r>
      <w:r w:rsidRPr="00576D88">
        <w:rPr>
          <w:sz w:val="28"/>
          <w:szCs w:val="28"/>
        </w:rPr>
        <w:t>результатів.</w:t>
      </w:r>
    </w:p>
    <w:p w14:paraId="58D5E666" w14:textId="77777777" w:rsidR="0025181B" w:rsidRPr="00576D88" w:rsidRDefault="00C95E1D" w:rsidP="0025181B">
      <w:pPr>
        <w:pStyle w:val="ad"/>
        <w:spacing w:after="0" w:line="360" w:lineRule="auto"/>
        <w:ind w:right="846" w:firstLine="567"/>
        <w:jc w:val="both"/>
        <w:rPr>
          <w:sz w:val="28"/>
          <w:szCs w:val="28"/>
        </w:rPr>
      </w:pPr>
      <w:r w:rsidRPr="00576D88">
        <w:rPr>
          <w:sz w:val="28"/>
          <w:szCs w:val="28"/>
        </w:rPr>
        <w:t>Проаналізувати</w:t>
      </w:r>
      <w:r w:rsidRPr="00576D88">
        <w:rPr>
          <w:spacing w:val="1"/>
          <w:sz w:val="28"/>
          <w:szCs w:val="28"/>
        </w:rPr>
        <w:t xml:space="preserve"> </w:t>
      </w:r>
      <w:r w:rsidRPr="00576D88">
        <w:rPr>
          <w:sz w:val="28"/>
          <w:szCs w:val="28"/>
        </w:rPr>
        <w:t>організацію</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методику</w:t>
      </w:r>
      <w:r w:rsidRPr="00576D88">
        <w:rPr>
          <w:spacing w:val="1"/>
          <w:sz w:val="28"/>
          <w:szCs w:val="28"/>
        </w:rPr>
        <w:t xml:space="preserve"> </w:t>
      </w:r>
      <w:r w:rsidRPr="00576D88">
        <w:rPr>
          <w:sz w:val="28"/>
          <w:szCs w:val="28"/>
        </w:rPr>
        <w:t>проведення</w:t>
      </w:r>
      <w:r w:rsidRPr="00576D88">
        <w:rPr>
          <w:spacing w:val="1"/>
          <w:sz w:val="28"/>
          <w:szCs w:val="28"/>
        </w:rPr>
        <w:t xml:space="preserve"> </w:t>
      </w:r>
      <w:r w:rsidRPr="00576D88">
        <w:rPr>
          <w:sz w:val="28"/>
          <w:szCs w:val="28"/>
        </w:rPr>
        <w:t>експериментального дослідження.</w:t>
      </w:r>
    </w:p>
    <w:p w14:paraId="7033AC4F" w14:textId="0ADF95A9" w:rsidR="00C95E1D" w:rsidRPr="00576D88" w:rsidRDefault="00C95E1D" w:rsidP="0025181B">
      <w:pPr>
        <w:pStyle w:val="ad"/>
        <w:spacing w:after="0" w:line="360" w:lineRule="auto"/>
        <w:ind w:right="846" w:firstLine="567"/>
        <w:jc w:val="both"/>
        <w:rPr>
          <w:sz w:val="28"/>
          <w:szCs w:val="28"/>
        </w:rPr>
      </w:pPr>
      <w:r w:rsidRPr="00576D88">
        <w:rPr>
          <w:sz w:val="28"/>
          <w:szCs w:val="28"/>
        </w:rPr>
        <w:t>Під</w:t>
      </w:r>
      <w:r w:rsidRPr="00576D88">
        <w:rPr>
          <w:spacing w:val="60"/>
          <w:sz w:val="28"/>
          <w:szCs w:val="28"/>
        </w:rPr>
        <w:t xml:space="preserve"> </w:t>
      </w:r>
      <w:r w:rsidRPr="00576D88">
        <w:rPr>
          <w:sz w:val="28"/>
          <w:szCs w:val="28"/>
        </w:rPr>
        <w:t>час</w:t>
      </w:r>
      <w:r w:rsidRPr="00576D88">
        <w:rPr>
          <w:spacing w:val="60"/>
          <w:sz w:val="28"/>
          <w:szCs w:val="28"/>
        </w:rPr>
        <w:t xml:space="preserve"> </w:t>
      </w:r>
      <w:r w:rsidRPr="00576D88">
        <w:rPr>
          <w:sz w:val="28"/>
          <w:szCs w:val="28"/>
        </w:rPr>
        <w:t>педагогічного</w:t>
      </w:r>
      <w:r w:rsidRPr="00576D88">
        <w:rPr>
          <w:spacing w:val="59"/>
          <w:sz w:val="28"/>
          <w:szCs w:val="28"/>
        </w:rPr>
        <w:t xml:space="preserve"> </w:t>
      </w:r>
      <w:r w:rsidRPr="00576D88">
        <w:rPr>
          <w:sz w:val="28"/>
          <w:szCs w:val="28"/>
        </w:rPr>
        <w:t>експерименту</w:t>
      </w:r>
      <w:r w:rsidRPr="00576D88">
        <w:rPr>
          <w:spacing w:val="60"/>
          <w:sz w:val="28"/>
          <w:szCs w:val="28"/>
        </w:rPr>
        <w:t xml:space="preserve"> </w:t>
      </w:r>
      <w:r w:rsidRPr="00576D88">
        <w:rPr>
          <w:sz w:val="28"/>
          <w:szCs w:val="28"/>
        </w:rPr>
        <w:t>використовувались</w:t>
      </w:r>
      <w:r w:rsidRPr="00576D88">
        <w:rPr>
          <w:spacing w:val="59"/>
          <w:sz w:val="28"/>
          <w:szCs w:val="28"/>
        </w:rPr>
        <w:t xml:space="preserve"> </w:t>
      </w:r>
      <w:r w:rsidRPr="00576D88">
        <w:rPr>
          <w:sz w:val="28"/>
          <w:szCs w:val="28"/>
        </w:rPr>
        <w:t>такі</w:t>
      </w:r>
      <w:r w:rsidRPr="00576D88">
        <w:rPr>
          <w:spacing w:val="61"/>
          <w:sz w:val="28"/>
          <w:szCs w:val="28"/>
        </w:rPr>
        <w:t xml:space="preserve"> </w:t>
      </w:r>
      <w:r w:rsidRPr="00576D88">
        <w:rPr>
          <w:i/>
          <w:sz w:val="28"/>
          <w:szCs w:val="28"/>
        </w:rPr>
        <w:t>методи</w:t>
      </w:r>
      <w:r w:rsidR="0025181B" w:rsidRPr="00576D88">
        <w:rPr>
          <w:sz w:val="28"/>
          <w:szCs w:val="28"/>
        </w:rPr>
        <w:t xml:space="preserve"> </w:t>
      </w:r>
      <w:r w:rsidRPr="00576D88">
        <w:rPr>
          <w:sz w:val="28"/>
          <w:szCs w:val="28"/>
        </w:rPr>
        <w:t>науково-педагогічного</w:t>
      </w:r>
      <w:r w:rsidRPr="00576D88">
        <w:rPr>
          <w:spacing w:val="18"/>
          <w:sz w:val="28"/>
          <w:szCs w:val="28"/>
        </w:rPr>
        <w:t xml:space="preserve"> </w:t>
      </w:r>
      <w:r w:rsidRPr="00576D88">
        <w:rPr>
          <w:sz w:val="28"/>
          <w:szCs w:val="28"/>
        </w:rPr>
        <w:t>дослідження:</w:t>
      </w:r>
      <w:r w:rsidRPr="00576D88">
        <w:rPr>
          <w:spacing w:val="21"/>
          <w:sz w:val="28"/>
          <w:szCs w:val="28"/>
        </w:rPr>
        <w:t xml:space="preserve"> </w:t>
      </w:r>
      <w:r w:rsidRPr="00576D88">
        <w:rPr>
          <w:sz w:val="28"/>
          <w:szCs w:val="28"/>
        </w:rPr>
        <w:t>спостереження</w:t>
      </w:r>
      <w:r w:rsidRPr="00576D88">
        <w:rPr>
          <w:spacing w:val="20"/>
          <w:sz w:val="28"/>
          <w:szCs w:val="28"/>
        </w:rPr>
        <w:t xml:space="preserve"> </w:t>
      </w:r>
      <w:r w:rsidRPr="00576D88">
        <w:rPr>
          <w:sz w:val="28"/>
          <w:szCs w:val="28"/>
        </w:rPr>
        <w:t>за</w:t>
      </w:r>
      <w:r w:rsidRPr="00576D88">
        <w:rPr>
          <w:spacing w:val="17"/>
          <w:sz w:val="28"/>
          <w:szCs w:val="28"/>
        </w:rPr>
        <w:t xml:space="preserve"> </w:t>
      </w:r>
      <w:r w:rsidRPr="00576D88">
        <w:rPr>
          <w:sz w:val="28"/>
          <w:szCs w:val="28"/>
        </w:rPr>
        <w:t>освітньою</w:t>
      </w:r>
      <w:r w:rsidRPr="00576D88">
        <w:rPr>
          <w:spacing w:val="19"/>
          <w:sz w:val="28"/>
          <w:szCs w:val="28"/>
        </w:rPr>
        <w:t xml:space="preserve"> </w:t>
      </w:r>
      <w:r w:rsidRPr="00576D88">
        <w:rPr>
          <w:sz w:val="28"/>
          <w:szCs w:val="28"/>
        </w:rPr>
        <w:t>діяльністю</w:t>
      </w:r>
      <w:r w:rsidR="0025181B" w:rsidRPr="00576D88">
        <w:rPr>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методи</w:t>
      </w:r>
      <w:r w:rsidRPr="00576D88">
        <w:rPr>
          <w:spacing w:val="1"/>
          <w:sz w:val="28"/>
          <w:szCs w:val="28"/>
        </w:rPr>
        <w:t xml:space="preserve"> </w:t>
      </w:r>
      <w:r w:rsidRPr="00576D88">
        <w:rPr>
          <w:sz w:val="28"/>
          <w:szCs w:val="28"/>
        </w:rPr>
        <w:t>усного</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письмового</w:t>
      </w:r>
      <w:r w:rsidRPr="00576D88">
        <w:rPr>
          <w:spacing w:val="1"/>
          <w:sz w:val="28"/>
          <w:szCs w:val="28"/>
        </w:rPr>
        <w:t xml:space="preserve"> </w:t>
      </w:r>
      <w:r w:rsidRPr="00576D88">
        <w:rPr>
          <w:sz w:val="28"/>
          <w:szCs w:val="28"/>
        </w:rPr>
        <w:t>опитування</w:t>
      </w:r>
      <w:r w:rsidRPr="00576D88">
        <w:rPr>
          <w:spacing w:val="1"/>
          <w:sz w:val="28"/>
          <w:szCs w:val="28"/>
        </w:rPr>
        <w:t xml:space="preserve"> </w:t>
      </w:r>
      <w:r w:rsidRPr="00576D88">
        <w:rPr>
          <w:sz w:val="28"/>
          <w:szCs w:val="28"/>
        </w:rPr>
        <w:t>(бесіда,</w:t>
      </w:r>
      <w:r w:rsidRPr="00576D88">
        <w:rPr>
          <w:spacing w:val="1"/>
          <w:sz w:val="28"/>
          <w:szCs w:val="28"/>
        </w:rPr>
        <w:t xml:space="preserve"> </w:t>
      </w:r>
      <w:r w:rsidRPr="00576D88">
        <w:rPr>
          <w:sz w:val="28"/>
          <w:szCs w:val="28"/>
        </w:rPr>
        <w:t>інтерв’ю,</w:t>
      </w:r>
      <w:r w:rsidRPr="00576D88">
        <w:rPr>
          <w:spacing w:val="1"/>
          <w:sz w:val="28"/>
          <w:szCs w:val="28"/>
        </w:rPr>
        <w:t xml:space="preserve"> </w:t>
      </w:r>
      <w:r w:rsidRPr="00576D88">
        <w:rPr>
          <w:sz w:val="28"/>
          <w:szCs w:val="28"/>
        </w:rPr>
        <w:t>анкетування,</w:t>
      </w:r>
      <w:r w:rsidRPr="00576D88">
        <w:rPr>
          <w:spacing w:val="1"/>
          <w:sz w:val="28"/>
          <w:szCs w:val="28"/>
        </w:rPr>
        <w:t xml:space="preserve"> </w:t>
      </w:r>
      <w:r w:rsidRPr="00576D88">
        <w:rPr>
          <w:sz w:val="28"/>
          <w:szCs w:val="28"/>
        </w:rPr>
        <w:t>тестування,</w:t>
      </w:r>
      <w:r w:rsidRPr="00576D88">
        <w:rPr>
          <w:spacing w:val="1"/>
          <w:sz w:val="28"/>
          <w:szCs w:val="28"/>
        </w:rPr>
        <w:t xml:space="preserve"> </w:t>
      </w:r>
      <w:r w:rsidRPr="00576D88">
        <w:rPr>
          <w:sz w:val="28"/>
          <w:szCs w:val="28"/>
        </w:rPr>
        <w:t>методи</w:t>
      </w:r>
      <w:r w:rsidRPr="00576D88">
        <w:rPr>
          <w:spacing w:val="1"/>
          <w:sz w:val="28"/>
          <w:szCs w:val="28"/>
        </w:rPr>
        <w:t xml:space="preserve"> </w:t>
      </w:r>
      <w:r w:rsidRPr="00576D88">
        <w:rPr>
          <w:sz w:val="28"/>
          <w:szCs w:val="28"/>
        </w:rPr>
        <w:t>психодіагностики),</w:t>
      </w:r>
      <w:r w:rsidRPr="00576D88">
        <w:rPr>
          <w:spacing w:val="1"/>
          <w:sz w:val="28"/>
          <w:szCs w:val="28"/>
        </w:rPr>
        <w:t xml:space="preserve"> </w:t>
      </w:r>
      <w:r w:rsidRPr="00576D88">
        <w:rPr>
          <w:sz w:val="28"/>
          <w:szCs w:val="28"/>
        </w:rPr>
        <w:t>кейс-метод,</w:t>
      </w:r>
      <w:r w:rsidRPr="00576D88">
        <w:rPr>
          <w:spacing w:val="1"/>
          <w:sz w:val="28"/>
          <w:szCs w:val="28"/>
        </w:rPr>
        <w:t xml:space="preserve"> </w:t>
      </w:r>
      <w:r w:rsidRPr="00576D88">
        <w:rPr>
          <w:sz w:val="28"/>
          <w:szCs w:val="28"/>
        </w:rPr>
        <w:t>тренінг,</w:t>
      </w:r>
      <w:r w:rsidRPr="00576D88">
        <w:rPr>
          <w:spacing w:val="1"/>
          <w:sz w:val="28"/>
          <w:szCs w:val="28"/>
        </w:rPr>
        <w:t xml:space="preserve"> </w:t>
      </w:r>
      <w:r w:rsidRPr="00576D88">
        <w:rPr>
          <w:sz w:val="28"/>
          <w:szCs w:val="28"/>
        </w:rPr>
        <w:t>експертне</w:t>
      </w:r>
      <w:r w:rsidRPr="00576D88">
        <w:rPr>
          <w:spacing w:val="1"/>
          <w:sz w:val="28"/>
          <w:szCs w:val="28"/>
        </w:rPr>
        <w:t xml:space="preserve"> </w:t>
      </w:r>
      <w:r w:rsidRPr="00576D88">
        <w:rPr>
          <w:sz w:val="28"/>
          <w:szCs w:val="28"/>
        </w:rPr>
        <w:t>оцінювання</w:t>
      </w:r>
      <w:r w:rsidRPr="00576D88">
        <w:rPr>
          <w:spacing w:val="1"/>
          <w:sz w:val="28"/>
          <w:szCs w:val="28"/>
        </w:rPr>
        <w:t xml:space="preserve"> </w:t>
      </w:r>
      <w:r w:rsidRPr="00576D88">
        <w:rPr>
          <w:sz w:val="28"/>
          <w:szCs w:val="28"/>
        </w:rPr>
        <w:t>науково-педагогічними</w:t>
      </w:r>
      <w:r w:rsidRPr="00576D88">
        <w:rPr>
          <w:spacing w:val="1"/>
          <w:sz w:val="28"/>
          <w:szCs w:val="28"/>
        </w:rPr>
        <w:t xml:space="preserve"> </w:t>
      </w:r>
      <w:r w:rsidRPr="00576D88">
        <w:rPr>
          <w:sz w:val="28"/>
          <w:szCs w:val="28"/>
        </w:rPr>
        <w:t>працівниками</w:t>
      </w:r>
      <w:r w:rsidRPr="00576D88">
        <w:rPr>
          <w:spacing w:val="1"/>
          <w:sz w:val="28"/>
          <w:szCs w:val="28"/>
        </w:rPr>
        <w:t xml:space="preserve"> </w:t>
      </w:r>
      <w:r w:rsidRPr="00576D88">
        <w:rPr>
          <w:sz w:val="28"/>
          <w:szCs w:val="28"/>
        </w:rPr>
        <w:t>навчальних</w:t>
      </w:r>
      <w:r w:rsidRPr="00576D88">
        <w:rPr>
          <w:spacing w:val="-67"/>
          <w:sz w:val="28"/>
          <w:szCs w:val="28"/>
        </w:rPr>
        <w:t xml:space="preserve"> </w:t>
      </w:r>
      <w:r w:rsidRPr="00576D88">
        <w:rPr>
          <w:sz w:val="28"/>
          <w:szCs w:val="28"/>
        </w:rPr>
        <w:t>досягнень</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педагогічне</w:t>
      </w:r>
      <w:r w:rsidRPr="00576D88">
        <w:rPr>
          <w:spacing w:val="1"/>
          <w:sz w:val="28"/>
          <w:szCs w:val="28"/>
        </w:rPr>
        <w:t xml:space="preserve"> </w:t>
      </w:r>
      <w:r w:rsidRPr="00576D88">
        <w:rPr>
          <w:sz w:val="28"/>
          <w:szCs w:val="28"/>
        </w:rPr>
        <w:t>моделювання;</w:t>
      </w:r>
      <w:r w:rsidRPr="00576D88">
        <w:rPr>
          <w:spacing w:val="1"/>
          <w:sz w:val="28"/>
          <w:szCs w:val="28"/>
        </w:rPr>
        <w:t xml:space="preserve"> </w:t>
      </w:r>
      <w:r w:rsidRPr="00576D88">
        <w:rPr>
          <w:sz w:val="28"/>
          <w:szCs w:val="28"/>
        </w:rPr>
        <w:t>методи</w:t>
      </w:r>
      <w:r w:rsidRPr="00576D88">
        <w:rPr>
          <w:spacing w:val="1"/>
          <w:sz w:val="28"/>
          <w:szCs w:val="28"/>
        </w:rPr>
        <w:t xml:space="preserve"> </w:t>
      </w:r>
      <w:r w:rsidRPr="00576D88">
        <w:rPr>
          <w:sz w:val="28"/>
          <w:szCs w:val="28"/>
        </w:rPr>
        <w:t>математичної</w:t>
      </w:r>
      <w:r w:rsidRPr="00576D88">
        <w:rPr>
          <w:spacing w:val="1"/>
          <w:sz w:val="28"/>
          <w:szCs w:val="28"/>
        </w:rPr>
        <w:t xml:space="preserve"> </w:t>
      </w:r>
      <w:r w:rsidRPr="00576D88">
        <w:rPr>
          <w:sz w:val="28"/>
          <w:szCs w:val="28"/>
        </w:rPr>
        <w:t>статистики. Взаємно коригуючи і доповнюючи один одного, вказані методи</w:t>
      </w:r>
      <w:r w:rsidRPr="00576D88">
        <w:rPr>
          <w:spacing w:val="1"/>
          <w:sz w:val="28"/>
          <w:szCs w:val="28"/>
        </w:rPr>
        <w:t xml:space="preserve"> </w:t>
      </w:r>
      <w:r w:rsidRPr="00576D88">
        <w:rPr>
          <w:sz w:val="28"/>
          <w:szCs w:val="28"/>
        </w:rPr>
        <w:t>дозволили всебічно та об’єктивно вивчити дисертаційну проблему, отримати</w:t>
      </w:r>
      <w:r w:rsidRPr="00576D88">
        <w:rPr>
          <w:spacing w:val="1"/>
          <w:sz w:val="28"/>
          <w:szCs w:val="28"/>
        </w:rPr>
        <w:t xml:space="preserve"> </w:t>
      </w:r>
      <w:r w:rsidRPr="00576D88">
        <w:rPr>
          <w:sz w:val="28"/>
          <w:szCs w:val="28"/>
        </w:rPr>
        <w:t>достовірні</w:t>
      </w:r>
      <w:r w:rsidRPr="00576D88">
        <w:rPr>
          <w:spacing w:val="-4"/>
          <w:sz w:val="28"/>
          <w:szCs w:val="28"/>
        </w:rPr>
        <w:t xml:space="preserve"> </w:t>
      </w:r>
      <w:r w:rsidRPr="00576D88">
        <w:rPr>
          <w:sz w:val="28"/>
          <w:szCs w:val="28"/>
        </w:rPr>
        <w:t>дані</w:t>
      </w:r>
      <w:r w:rsidRPr="00576D88">
        <w:rPr>
          <w:spacing w:val="-3"/>
          <w:sz w:val="28"/>
          <w:szCs w:val="28"/>
        </w:rPr>
        <w:t xml:space="preserve"> </w:t>
      </w:r>
      <w:r w:rsidRPr="00576D88">
        <w:rPr>
          <w:sz w:val="28"/>
          <w:szCs w:val="28"/>
        </w:rPr>
        <w:t>про</w:t>
      </w:r>
      <w:r w:rsidRPr="00576D88">
        <w:rPr>
          <w:spacing w:val="-4"/>
          <w:sz w:val="28"/>
          <w:szCs w:val="28"/>
        </w:rPr>
        <w:t xml:space="preserve"> </w:t>
      </w:r>
      <w:r w:rsidRPr="00576D88">
        <w:rPr>
          <w:sz w:val="28"/>
          <w:szCs w:val="28"/>
        </w:rPr>
        <w:t>рівень</w:t>
      </w:r>
      <w:r w:rsidRPr="00576D88">
        <w:rPr>
          <w:spacing w:val="-2"/>
          <w:sz w:val="28"/>
          <w:szCs w:val="28"/>
        </w:rPr>
        <w:t xml:space="preserve"> </w:t>
      </w:r>
      <w:r w:rsidRPr="00576D88">
        <w:rPr>
          <w:sz w:val="28"/>
          <w:szCs w:val="28"/>
        </w:rPr>
        <w:t>готовності</w:t>
      </w:r>
      <w:r w:rsidRPr="00576D88">
        <w:rPr>
          <w:spacing w:val="5"/>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3"/>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p>
    <w:p w14:paraId="09665142" w14:textId="77777777" w:rsidR="00C95E1D" w:rsidRPr="00576D88" w:rsidRDefault="00C95E1D" w:rsidP="0025181B">
      <w:pPr>
        <w:spacing w:line="360" w:lineRule="auto"/>
        <w:ind w:left="322" w:right="851" w:firstLine="567"/>
        <w:jc w:val="both"/>
        <w:rPr>
          <w:sz w:val="28"/>
          <w:szCs w:val="28"/>
        </w:rPr>
      </w:pPr>
      <w:r w:rsidRPr="0072330D">
        <w:rPr>
          <w:bCs/>
          <w:sz w:val="28"/>
          <w:szCs w:val="28"/>
        </w:rPr>
        <w:t>На</w:t>
      </w:r>
      <w:r w:rsidRPr="0072330D">
        <w:rPr>
          <w:bCs/>
          <w:spacing w:val="1"/>
          <w:sz w:val="28"/>
          <w:szCs w:val="28"/>
        </w:rPr>
        <w:t xml:space="preserve"> </w:t>
      </w:r>
      <w:proofErr w:type="spellStart"/>
      <w:r w:rsidRPr="0072330D">
        <w:rPr>
          <w:bCs/>
          <w:sz w:val="28"/>
          <w:szCs w:val="28"/>
        </w:rPr>
        <w:t>констатувальному</w:t>
      </w:r>
      <w:proofErr w:type="spellEnd"/>
      <w:r w:rsidRPr="0072330D">
        <w:rPr>
          <w:bCs/>
          <w:spacing w:val="1"/>
          <w:sz w:val="28"/>
          <w:szCs w:val="28"/>
        </w:rPr>
        <w:t xml:space="preserve"> </w:t>
      </w:r>
      <w:r w:rsidRPr="0072330D">
        <w:rPr>
          <w:bCs/>
          <w:sz w:val="28"/>
          <w:szCs w:val="28"/>
        </w:rPr>
        <w:t>етапі</w:t>
      </w:r>
      <w:r w:rsidRPr="00576D88">
        <w:rPr>
          <w:b/>
          <w:spacing w:val="1"/>
          <w:sz w:val="28"/>
          <w:szCs w:val="28"/>
        </w:rPr>
        <w:t xml:space="preserve"> </w:t>
      </w:r>
      <w:r w:rsidRPr="00576D88">
        <w:rPr>
          <w:sz w:val="28"/>
          <w:szCs w:val="28"/>
        </w:rPr>
        <w:t>експерименту</w:t>
      </w:r>
      <w:r w:rsidRPr="00576D88">
        <w:rPr>
          <w:spacing w:val="1"/>
          <w:sz w:val="28"/>
          <w:szCs w:val="28"/>
        </w:rPr>
        <w:t xml:space="preserve"> </w:t>
      </w:r>
      <w:r w:rsidRPr="00576D88">
        <w:rPr>
          <w:sz w:val="28"/>
          <w:szCs w:val="28"/>
        </w:rPr>
        <w:t>були</w:t>
      </w:r>
      <w:r w:rsidRPr="00576D88">
        <w:rPr>
          <w:spacing w:val="1"/>
          <w:sz w:val="28"/>
          <w:szCs w:val="28"/>
        </w:rPr>
        <w:t xml:space="preserve"> </w:t>
      </w:r>
      <w:r w:rsidRPr="00576D88">
        <w:rPr>
          <w:sz w:val="28"/>
          <w:szCs w:val="28"/>
        </w:rPr>
        <w:t>поставлені</w:t>
      </w:r>
      <w:r w:rsidRPr="00576D88">
        <w:rPr>
          <w:spacing w:val="1"/>
          <w:sz w:val="28"/>
          <w:szCs w:val="28"/>
        </w:rPr>
        <w:t xml:space="preserve"> </w:t>
      </w:r>
      <w:r w:rsidRPr="00576D88">
        <w:rPr>
          <w:sz w:val="28"/>
          <w:szCs w:val="28"/>
        </w:rPr>
        <w:t>такі</w:t>
      </w:r>
      <w:r w:rsidRPr="00576D88">
        <w:rPr>
          <w:spacing w:val="-67"/>
          <w:sz w:val="28"/>
          <w:szCs w:val="28"/>
        </w:rPr>
        <w:t xml:space="preserve"> </w:t>
      </w:r>
      <w:r w:rsidRPr="00576D88">
        <w:rPr>
          <w:sz w:val="28"/>
          <w:szCs w:val="28"/>
        </w:rPr>
        <w:t>завдання:</w:t>
      </w:r>
    </w:p>
    <w:p w14:paraId="3547FC83" w14:textId="77777777" w:rsidR="00C95E1D" w:rsidRPr="00576D88" w:rsidRDefault="00C95E1D">
      <w:pPr>
        <w:pStyle w:val="a9"/>
        <w:widowControl w:val="0"/>
        <w:numPr>
          <w:ilvl w:val="0"/>
          <w:numId w:val="15"/>
        </w:numPr>
        <w:tabs>
          <w:tab w:val="left" w:pos="1242"/>
        </w:tabs>
        <w:autoSpaceDE w:val="0"/>
        <w:autoSpaceDN w:val="0"/>
        <w:spacing w:after="0" w:line="360" w:lineRule="auto"/>
        <w:ind w:right="845" w:firstLine="567"/>
        <w:contextualSpacing w:val="0"/>
        <w:jc w:val="both"/>
        <w:rPr>
          <w:sz w:val="28"/>
          <w:szCs w:val="28"/>
        </w:rPr>
      </w:pPr>
      <w:r w:rsidRPr="00576D88">
        <w:rPr>
          <w:sz w:val="28"/>
          <w:szCs w:val="28"/>
        </w:rPr>
        <w:t>формування</w:t>
      </w:r>
      <w:r w:rsidRPr="00576D88">
        <w:rPr>
          <w:spacing w:val="1"/>
          <w:sz w:val="28"/>
          <w:szCs w:val="28"/>
        </w:rPr>
        <w:t xml:space="preserve"> </w:t>
      </w:r>
      <w:r w:rsidRPr="00576D88">
        <w:rPr>
          <w:sz w:val="28"/>
          <w:szCs w:val="28"/>
        </w:rPr>
        <w:t>контрольної</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експериментальної</w:t>
      </w:r>
      <w:r w:rsidRPr="00576D88">
        <w:rPr>
          <w:spacing w:val="1"/>
          <w:sz w:val="28"/>
          <w:szCs w:val="28"/>
        </w:rPr>
        <w:t xml:space="preserve"> </w:t>
      </w:r>
      <w:r w:rsidRPr="00576D88">
        <w:rPr>
          <w:sz w:val="28"/>
          <w:szCs w:val="28"/>
        </w:rPr>
        <w:t>груп</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закладів</w:t>
      </w:r>
      <w:r w:rsidRPr="00576D88">
        <w:rPr>
          <w:spacing w:val="1"/>
          <w:sz w:val="28"/>
          <w:szCs w:val="28"/>
        </w:rPr>
        <w:t xml:space="preserve"> </w:t>
      </w:r>
      <w:r w:rsidRPr="00576D88">
        <w:rPr>
          <w:sz w:val="28"/>
          <w:szCs w:val="28"/>
        </w:rPr>
        <w:lastRenderedPageBreak/>
        <w:t>освіти,</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визначеними</w:t>
      </w:r>
      <w:r w:rsidRPr="00576D88">
        <w:rPr>
          <w:spacing w:val="1"/>
          <w:sz w:val="28"/>
          <w:szCs w:val="28"/>
        </w:rPr>
        <w:t xml:space="preserve"> </w:t>
      </w:r>
      <w:r w:rsidRPr="00576D88">
        <w:rPr>
          <w:sz w:val="28"/>
          <w:szCs w:val="28"/>
        </w:rPr>
        <w:t>критеріями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показниками</w:t>
      </w:r>
      <w:r w:rsidRPr="00576D88">
        <w:rPr>
          <w:spacing w:val="1"/>
          <w:sz w:val="28"/>
          <w:szCs w:val="28"/>
        </w:rPr>
        <w:t xml:space="preserve"> </w:t>
      </w:r>
      <w:r w:rsidRPr="00576D88">
        <w:rPr>
          <w:sz w:val="28"/>
          <w:szCs w:val="28"/>
        </w:rPr>
        <w:t>мають</w:t>
      </w:r>
      <w:r w:rsidRPr="00576D88">
        <w:rPr>
          <w:spacing w:val="1"/>
          <w:sz w:val="28"/>
          <w:szCs w:val="28"/>
        </w:rPr>
        <w:t xml:space="preserve"> </w:t>
      </w:r>
      <w:r w:rsidRPr="00576D88">
        <w:rPr>
          <w:sz w:val="28"/>
          <w:szCs w:val="28"/>
        </w:rPr>
        <w:t>приблизно</w:t>
      </w:r>
      <w:r w:rsidRPr="00576D88">
        <w:rPr>
          <w:spacing w:val="1"/>
          <w:sz w:val="28"/>
          <w:szCs w:val="28"/>
        </w:rPr>
        <w:t xml:space="preserve"> </w:t>
      </w:r>
      <w:r w:rsidRPr="00576D88">
        <w:rPr>
          <w:sz w:val="28"/>
          <w:szCs w:val="28"/>
        </w:rPr>
        <w:t>однаковий</w:t>
      </w:r>
      <w:r w:rsidRPr="00576D88">
        <w:rPr>
          <w:spacing w:val="1"/>
          <w:sz w:val="28"/>
          <w:szCs w:val="28"/>
        </w:rPr>
        <w:t xml:space="preserve"> </w:t>
      </w:r>
      <w:r w:rsidRPr="00576D88">
        <w:rPr>
          <w:sz w:val="28"/>
          <w:szCs w:val="28"/>
        </w:rPr>
        <w:t>вихідний</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proofErr w:type="spellStart"/>
      <w:r w:rsidRPr="00576D88">
        <w:rPr>
          <w:sz w:val="28"/>
          <w:szCs w:val="28"/>
        </w:rPr>
        <w:t>управлінсько</w:t>
      </w:r>
      <w:proofErr w:type="spellEnd"/>
      <w:r w:rsidRPr="00576D88">
        <w:rPr>
          <w:sz w:val="28"/>
          <w:szCs w:val="28"/>
        </w:rPr>
        <w:t>-технологічної</w:t>
      </w:r>
      <w:r w:rsidRPr="00576D88">
        <w:rPr>
          <w:spacing w:val="1"/>
          <w:sz w:val="28"/>
          <w:szCs w:val="28"/>
        </w:rPr>
        <w:t xml:space="preserve"> </w:t>
      </w:r>
      <w:r w:rsidRPr="00576D88">
        <w:rPr>
          <w:sz w:val="28"/>
          <w:szCs w:val="28"/>
        </w:rPr>
        <w:t>компетентності;</w:t>
      </w:r>
    </w:p>
    <w:p w14:paraId="25AEF586" w14:textId="77777777" w:rsidR="00C95E1D" w:rsidRPr="00576D88" w:rsidRDefault="00C95E1D">
      <w:pPr>
        <w:pStyle w:val="a9"/>
        <w:widowControl w:val="0"/>
        <w:numPr>
          <w:ilvl w:val="0"/>
          <w:numId w:val="15"/>
        </w:numPr>
        <w:tabs>
          <w:tab w:val="left" w:pos="1242"/>
        </w:tabs>
        <w:autoSpaceDE w:val="0"/>
        <w:autoSpaceDN w:val="0"/>
        <w:spacing w:after="0" w:line="360" w:lineRule="auto"/>
        <w:ind w:right="847" w:firstLine="567"/>
        <w:contextualSpacing w:val="0"/>
        <w:jc w:val="both"/>
        <w:rPr>
          <w:sz w:val="28"/>
          <w:szCs w:val="28"/>
        </w:rPr>
      </w:pPr>
      <w:r w:rsidRPr="00576D88">
        <w:rPr>
          <w:sz w:val="28"/>
          <w:szCs w:val="28"/>
        </w:rPr>
        <w:t>розробка</w:t>
      </w:r>
      <w:r w:rsidRPr="00576D88">
        <w:rPr>
          <w:spacing w:val="1"/>
          <w:sz w:val="28"/>
          <w:szCs w:val="28"/>
        </w:rPr>
        <w:t xml:space="preserve"> </w:t>
      </w:r>
      <w:r w:rsidRPr="00576D88">
        <w:rPr>
          <w:sz w:val="28"/>
          <w:szCs w:val="28"/>
        </w:rPr>
        <w:t>діагностичного</w:t>
      </w:r>
      <w:r w:rsidRPr="00576D88">
        <w:rPr>
          <w:spacing w:val="1"/>
          <w:sz w:val="28"/>
          <w:szCs w:val="28"/>
        </w:rPr>
        <w:t xml:space="preserve"> </w:t>
      </w:r>
      <w:r w:rsidRPr="00576D88">
        <w:rPr>
          <w:sz w:val="28"/>
          <w:szCs w:val="28"/>
        </w:rPr>
        <w:t>інструментарію,</w:t>
      </w:r>
      <w:r w:rsidRPr="00576D88">
        <w:rPr>
          <w:spacing w:val="1"/>
          <w:sz w:val="28"/>
          <w:szCs w:val="28"/>
        </w:rPr>
        <w:t xml:space="preserve"> </w:t>
      </w:r>
      <w:r w:rsidRPr="00576D88">
        <w:rPr>
          <w:sz w:val="28"/>
          <w:szCs w:val="28"/>
        </w:rPr>
        <w:t>підбір</w:t>
      </w:r>
      <w:r w:rsidRPr="00576D88">
        <w:rPr>
          <w:spacing w:val="1"/>
          <w:sz w:val="28"/>
          <w:szCs w:val="28"/>
        </w:rPr>
        <w:t xml:space="preserve"> </w:t>
      </w:r>
      <w:r w:rsidRPr="00576D88">
        <w:rPr>
          <w:sz w:val="28"/>
          <w:szCs w:val="28"/>
        </w:rPr>
        <w:t>методики</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виявлення рівнів професійної готовності МК ЗЗСО до застосування ТПМ за</w:t>
      </w:r>
      <w:r w:rsidRPr="00576D88">
        <w:rPr>
          <w:spacing w:val="1"/>
          <w:sz w:val="28"/>
          <w:szCs w:val="28"/>
        </w:rPr>
        <w:t xml:space="preserve"> </w:t>
      </w:r>
      <w:r w:rsidRPr="00576D88">
        <w:rPr>
          <w:sz w:val="28"/>
          <w:szCs w:val="28"/>
        </w:rPr>
        <w:t>критеріями</w:t>
      </w:r>
      <w:r w:rsidRPr="00576D88">
        <w:rPr>
          <w:spacing w:val="-1"/>
          <w:sz w:val="28"/>
          <w:szCs w:val="28"/>
        </w:rPr>
        <w:t xml:space="preserve"> </w:t>
      </w:r>
      <w:r w:rsidRPr="00576D88">
        <w:rPr>
          <w:sz w:val="28"/>
          <w:szCs w:val="28"/>
        </w:rPr>
        <w:t>та</w:t>
      </w:r>
      <w:r w:rsidRPr="00576D88">
        <w:rPr>
          <w:spacing w:val="-3"/>
          <w:sz w:val="28"/>
          <w:szCs w:val="28"/>
        </w:rPr>
        <w:t xml:space="preserve"> </w:t>
      </w:r>
      <w:r w:rsidRPr="00576D88">
        <w:rPr>
          <w:sz w:val="28"/>
          <w:szCs w:val="28"/>
        </w:rPr>
        <w:t>показниками;</w:t>
      </w:r>
    </w:p>
    <w:p w14:paraId="440DD78B" w14:textId="77777777" w:rsidR="00C95E1D" w:rsidRPr="00576D88" w:rsidRDefault="00C95E1D">
      <w:pPr>
        <w:pStyle w:val="a9"/>
        <w:widowControl w:val="0"/>
        <w:numPr>
          <w:ilvl w:val="0"/>
          <w:numId w:val="15"/>
        </w:numPr>
        <w:tabs>
          <w:tab w:val="left" w:pos="1242"/>
        </w:tabs>
        <w:autoSpaceDE w:val="0"/>
        <w:autoSpaceDN w:val="0"/>
        <w:spacing w:after="0" w:line="360" w:lineRule="auto"/>
        <w:ind w:right="845" w:firstLine="567"/>
        <w:contextualSpacing w:val="0"/>
        <w:jc w:val="both"/>
        <w:rPr>
          <w:sz w:val="28"/>
          <w:szCs w:val="28"/>
        </w:rPr>
      </w:pPr>
      <w:r w:rsidRPr="00576D88">
        <w:rPr>
          <w:sz w:val="28"/>
          <w:szCs w:val="28"/>
        </w:rPr>
        <w:t>застосування</w:t>
      </w:r>
      <w:r w:rsidRPr="00576D88">
        <w:rPr>
          <w:spacing w:val="1"/>
          <w:sz w:val="28"/>
          <w:szCs w:val="28"/>
        </w:rPr>
        <w:t xml:space="preserve"> </w:t>
      </w:r>
      <w:r w:rsidRPr="00576D88">
        <w:rPr>
          <w:sz w:val="28"/>
          <w:szCs w:val="28"/>
        </w:rPr>
        <w:t>розробленого</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підібраного</w:t>
      </w:r>
      <w:r w:rsidRPr="00576D88">
        <w:rPr>
          <w:spacing w:val="1"/>
          <w:sz w:val="28"/>
          <w:szCs w:val="28"/>
        </w:rPr>
        <w:t xml:space="preserve"> </w:t>
      </w:r>
      <w:r w:rsidRPr="00576D88">
        <w:rPr>
          <w:sz w:val="28"/>
          <w:szCs w:val="28"/>
        </w:rPr>
        <w:t>діагностичного</w:t>
      </w:r>
      <w:r w:rsidRPr="00576D88">
        <w:rPr>
          <w:spacing w:val="1"/>
          <w:sz w:val="28"/>
          <w:szCs w:val="28"/>
        </w:rPr>
        <w:t xml:space="preserve"> </w:t>
      </w:r>
      <w:r w:rsidRPr="00576D88">
        <w:rPr>
          <w:sz w:val="28"/>
          <w:szCs w:val="28"/>
        </w:rPr>
        <w:t>інструментарію задля з’ясування стану сформованості готовності МК 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 ТПМ;</w:t>
      </w:r>
    </w:p>
    <w:p w14:paraId="6212BC5F" w14:textId="77777777" w:rsidR="00C95E1D" w:rsidRPr="00576D88" w:rsidRDefault="00C95E1D">
      <w:pPr>
        <w:pStyle w:val="a9"/>
        <w:widowControl w:val="0"/>
        <w:numPr>
          <w:ilvl w:val="0"/>
          <w:numId w:val="15"/>
        </w:numPr>
        <w:tabs>
          <w:tab w:val="left" w:pos="1242"/>
        </w:tabs>
        <w:autoSpaceDE w:val="0"/>
        <w:autoSpaceDN w:val="0"/>
        <w:spacing w:after="0" w:line="360" w:lineRule="auto"/>
        <w:ind w:left="1241" w:firstLine="567"/>
        <w:contextualSpacing w:val="0"/>
        <w:jc w:val="both"/>
        <w:rPr>
          <w:sz w:val="28"/>
          <w:szCs w:val="28"/>
        </w:rPr>
      </w:pPr>
      <w:r w:rsidRPr="00576D88">
        <w:rPr>
          <w:sz w:val="28"/>
          <w:szCs w:val="28"/>
        </w:rPr>
        <w:t>опрацювання</w:t>
      </w:r>
      <w:r w:rsidRPr="00576D88">
        <w:rPr>
          <w:spacing w:val="-3"/>
          <w:sz w:val="28"/>
          <w:szCs w:val="28"/>
        </w:rPr>
        <w:t xml:space="preserve"> </w:t>
      </w:r>
      <w:r w:rsidRPr="00576D88">
        <w:rPr>
          <w:sz w:val="28"/>
          <w:szCs w:val="28"/>
        </w:rPr>
        <w:t>отриманих</w:t>
      </w:r>
      <w:r w:rsidRPr="00576D88">
        <w:rPr>
          <w:spacing w:val="-2"/>
          <w:sz w:val="28"/>
          <w:szCs w:val="28"/>
        </w:rPr>
        <w:t xml:space="preserve"> </w:t>
      </w:r>
      <w:r w:rsidRPr="00576D88">
        <w:rPr>
          <w:sz w:val="28"/>
          <w:szCs w:val="28"/>
        </w:rPr>
        <w:t>вихідних</w:t>
      </w:r>
      <w:r w:rsidRPr="00576D88">
        <w:rPr>
          <w:spacing w:val="-5"/>
          <w:sz w:val="28"/>
          <w:szCs w:val="28"/>
        </w:rPr>
        <w:t xml:space="preserve"> </w:t>
      </w:r>
      <w:r w:rsidRPr="00576D88">
        <w:rPr>
          <w:sz w:val="28"/>
          <w:szCs w:val="28"/>
        </w:rPr>
        <w:t>даних.</w:t>
      </w:r>
    </w:p>
    <w:p w14:paraId="35F44ACF" w14:textId="77777777" w:rsidR="00C95E1D" w:rsidRPr="00576D88" w:rsidRDefault="00C95E1D" w:rsidP="0025181B">
      <w:pPr>
        <w:pStyle w:val="ad"/>
        <w:spacing w:after="0" w:line="360" w:lineRule="auto"/>
        <w:ind w:right="845" w:firstLine="567"/>
        <w:jc w:val="both"/>
        <w:rPr>
          <w:sz w:val="28"/>
          <w:szCs w:val="28"/>
        </w:rPr>
      </w:pPr>
      <w:r w:rsidRPr="00576D88">
        <w:rPr>
          <w:sz w:val="28"/>
          <w:szCs w:val="28"/>
        </w:rPr>
        <w:t>Як</w:t>
      </w:r>
      <w:r w:rsidRPr="00576D88">
        <w:rPr>
          <w:spacing w:val="1"/>
          <w:sz w:val="28"/>
          <w:szCs w:val="28"/>
        </w:rPr>
        <w:t xml:space="preserve"> </w:t>
      </w:r>
      <w:r w:rsidRPr="00576D88">
        <w:rPr>
          <w:sz w:val="28"/>
          <w:szCs w:val="28"/>
        </w:rPr>
        <w:t>зазначалось</w:t>
      </w:r>
      <w:r w:rsidRPr="00576D88">
        <w:rPr>
          <w:spacing w:val="1"/>
          <w:sz w:val="28"/>
          <w:szCs w:val="28"/>
        </w:rPr>
        <w:t xml:space="preserve"> </w:t>
      </w:r>
      <w:r w:rsidRPr="00576D88">
        <w:rPr>
          <w:sz w:val="28"/>
          <w:szCs w:val="28"/>
        </w:rPr>
        <w:t>вище,</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проведення</w:t>
      </w:r>
      <w:r w:rsidRPr="00576D88">
        <w:rPr>
          <w:spacing w:val="1"/>
          <w:sz w:val="28"/>
          <w:szCs w:val="28"/>
        </w:rPr>
        <w:t xml:space="preserve"> </w:t>
      </w:r>
      <w:r w:rsidRPr="00576D88">
        <w:rPr>
          <w:sz w:val="28"/>
          <w:szCs w:val="28"/>
        </w:rPr>
        <w:t>науково-педагогічного</w:t>
      </w:r>
      <w:r w:rsidRPr="00576D88">
        <w:rPr>
          <w:spacing w:val="1"/>
          <w:sz w:val="28"/>
          <w:szCs w:val="28"/>
        </w:rPr>
        <w:t xml:space="preserve"> </w:t>
      </w:r>
      <w:r w:rsidRPr="00576D88">
        <w:rPr>
          <w:sz w:val="28"/>
          <w:szCs w:val="28"/>
        </w:rPr>
        <w:t>експерименту</w:t>
      </w:r>
      <w:r w:rsidRPr="00576D88">
        <w:rPr>
          <w:spacing w:val="1"/>
          <w:sz w:val="28"/>
          <w:szCs w:val="28"/>
        </w:rPr>
        <w:t xml:space="preserve"> </w:t>
      </w:r>
      <w:r w:rsidRPr="00576D88">
        <w:rPr>
          <w:sz w:val="28"/>
          <w:szCs w:val="28"/>
        </w:rPr>
        <w:t>нами</w:t>
      </w:r>
      <w:r w:rsidRPr="00576D88">
        <w:rPr>
          <w:spacing w:val="1"/>
          <w:sz w:val="28"/>
          <w:szCs w:val="28"/>
        </w:rPr>
        <w:t xml:space="preserve"> </w:t>
      </w:r>
      <w:r w:rsidRPr="00576D88">
        <w:rPr>
          <w:sz w:val="28"/>
          <w:szCs w:val="28"/>
        </w:rPr>
        <w:t>сформовані</w:t>
      </w:r>
      <w:r w:rsidRPr="00576D88">
        <w:rPr>
          <w:spacing w:val="1"/>
          <w:sz w:val="28"/>
          <w:szCs w:val="28"/>
        </w:rPr>
        <w:t xml:space="preserve"> </w:t>
      </w:r>
      <w:r w:rsidRPr="00576D88">
        <w:rPr>
          <w:sz w:val="28"/>
          <w:szCs w:val="28"/>
        </w:rPr>
        <w:t>експериментальна</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контрольна</w:t>
      </w:r>
      <w:r w:rsidRPr="00576D88">
        <w:rPr>
          <w:spacing w:val="1"/>
          <w:sz w:val="28"/>
          <w:szCs w:val="28"/>
        </w:rPr>
        <w:t xml:space="preserve"> </w:t>
      </w:r>
      <w:r w:rsidRPr="00576D88">
        <w:rPr>
          <w:sz w:val="28"/>
          <w:szCs w:val="28"/>
        </w:rPr>
        <w:t>групи</w:t>
      </w:r>
      <w:r w:rsidRPr="00576D88">
        <w:rPr>
          <w:spacing w:val="1"/>
          <w:sz w:val="28"/>
          <w:szCs w:val="28"/>
        </w:rPr>
        <w:t xml:space="preserve"> </w:t>
      </w:r>
      <w:r w:rsidRPr="00576D88">
        <w:rPr>
          <w:sz w:val="28"/>
          <w:szCs w:val="28"/>
        </w:rPr>
        <w:t>респондентів.</w:t>
      </w:r>
      <w:r w:rsidRPr="00576D88">
        <w:rPr>
          <w:spacing w:val="1"/>
          <w:sz w:val="28"/>
          <w:szCs w:val="28"/>
        </w:rPr>
        <w:t xml:space="preserve"> </w:t>
      </w:r>
      <w:r w:rsidRPr="00576D88">
        <w:rPr>
          <w:sz w:val="28"/>
          <w:szCs w:val="28"/>
        </w:rPr>
        <w:t>Відповідно,</w:t>
      </w:r>
      <w:r w:rsidRPr="00576D88">
        <w:rPr>
          <w:spacing w:val="1"/>
          <w:sz w:val="28"/>
          <w:szCs w:val="28"/>
        </w:rPr>
        <w:t xml:space="preserve"> </w:t>
      </w:r>
      <w:r w:rsidRPr="00576D88">
        <w:rPr>
          <w:sz w:val="28"/>
          <w:szCs w:val="28"/>
        </w:rPr>
        <w:t>суб’єкти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піддаються</w:t>
      </w:r>
      <w:r w:rsidRPr="00576D88">
        <w:rPr>
          <w:spacing w:val="1"/>
          <w:sz w:val="28"/>
          <w:szCs w:val="28"/>
        </w:rPr>
        <w:t xml:space="preserve"> </w:t>
      </w:r>
      <w:r w:rsidRPr="00576D88">
        <w:rPr>
          <w:sz w:val="28"/>
          <w:szCs w:val="28"/>
        </w:rPr>
        <w:t>дії</w:t>
      </w:r>
      <w:r w:rsidRPr="00576D88">
        <w:rPr>
          <w:spacing w:val="1"/>
          <w:sz w:val="28"/>
          <w:szCs w:val="28"/>
        </w:rPr>
        <w:t xml:space="preserve"> </w:t>
      </w:r>
      <w:r w:rsidRPr="00576D88">
        <w:rPr>
          <w:sz w:val="28"/>
          <w:szCs w:val="28"/>
        </w:rPr>
        <w:t>змінної,</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тестується, тоді як суб’єкти в КГ залишаються подалі від цієї змінної. КГ</w:t>
      </w:r>
      <w:r w:rsidRPr="00576D88">
        <w:rPr>
          <w:spacing w:val="1"/>
          <w:sz w:val="28"/>
          <w:szCs w:val="28"/>
        </w:rPr>
        <w:t xml:space="preserve"> </w:t>
      </w:r>
      <w:r w:rsidRPr="00576D88">
        <w:rPr>
          <w:sz w:val="28"/>
          <w:szCs w:val="28"/>
        </w:rPr>
        <w:t>допомагає</w:t>
      </w:r>
      <w:r w:rsidRPr="00576D88">
        <w:rPr>
          <w:spacing w:val="1"/>
          <w:sz w:val="28"/>
          <w:szCs w:val="28"/>
        </w:rPr>
        <w:t xml:space="preserve"> </w:t>
      </w:r>
      <w:r w:rsidRPr="00576D88">
        <w:rPr>
          <w:sz w:val="28"/>
          <w:szCs w:val="28"/>
        </w:rPr>
        <w:t>досліднику</w:t>
      </w:r>
      <w:r w:rsidRPr="00576D88">
        <w:rPr>
          <w:spacing w:val="1"/>
          <w:sz w:val="28"/>
          <w:szCs w:val="28"/>
        </w:rPr>
        <w:t xml:space="preserve"> </w:t>
      </w:r>
      <w:r w:rsidRPr="00576D88">
        <w:rPr>
          <w:sz w:val="28"/>
          <w:szCs w:val="28"/>
        </w:rPr>
        <w:t>пояснити</w:t>
      </w:r>
      <w:r w:rsidRPr="00576D88">
        <w:rPr>
          <w:spacing w:val="1"/>
          <w:sz w:val="28"/>
          <w:szCs w:val="28"/>
        </w:rPr>
        <w:t xml:space="preserve"> </w:t>
      </w:r>
      <w:r w:rsidRPr="00576D88">
        <w:rPr>
          <w:sz w:val="28"/>
          <w:szCs w:val="28"/>
        </w:rPr>
        <w:t>вплив</w:t>
      </w:r>
      <w:r w:rsidRPr="00576D88">
        <w:rPr>
          <w:spacing w:val="1"/>
          <w:sz w:val="28"/>
          <w:szCs w:val="28"/>
        </w:rPr>
        <w:t xml:space="preserve"> </w:t>
      </w:r>
      <w:r w:rsidRPr="00576D88">
        <w:rPr>
          <w:sz w:val="28"/>
          <w:szCs w:val="28"/>
        </w:rPr>
        <w:t>змінної</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досліджуваних</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експериментальній</w:t>
      </w:r>
      <w:r w:rsidRPr="00576D88">
        <w:rPr>
          <w:spacing w:val="1"/>
          <w:sz w:val="28"/>
          <w:szCs w:val="28"/>
        </w:rPr>
        <w:t xml:space="preserve"> </w:t>
      </w:r>
      <w:r w:rsidRPr="00576D88">
        <w:rPr>
          <w:sz w:val="28"/>
          <w:szCs w:val="28"/>
        </w:rPr>
        <w:t>групі,</w:t>
      </w:r>
      <w:r w:rsidRPr="00576D88">
        <w:rPr>
          <w:spacing w:val="1"/>
          <w:sz w:val="28"/>
          <w:szCs w:val="28"/>
        </w:rPr>
        <w:t xml:space="preserve"> </w:t>
      </w:r>
      <w:r w:rsidRPr="00576D88">
        <w:rPr>
          <w:sz w:val="28"/>
          <w:szCs w:val="28"/>
        </w:rPr>
        <w:t>оскільки</w:t>
      </w:r>
      <w:r w:rsidRPr="00576D88">
        <w:rPr>
          <w:spacing w:val="1"/>
          <w:sz w:val="28"/>
          <w:szCs w:val="28"/>
        </w:rPr>
        <w:t xml:space="preserve"> </w:t>
      </w:r>
      <w:r w:rsidRPr="00576D88">
        <w:rPr>
          <w:sz w:val="28"/>
          <w:szCs w:val="28"/>
        </w:rPr>
        <w:t>вона</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зазнає</w:t>
      </w:r>
      <w:r w:rsidRPr="00576D88">
        <w:rPr>
          <w:spacing w:val="1"/>
          <w:sz w:val="28"/>
          <w:szCs w:val="28"/>
        </w:rPr>
        <w:t xml:space="preserve"> </w:t>
      </w:r>
      <w:r w:rsidRPr="00576D88">
        <w:rPr>
          <w:sz w:val="28"/>
          <w:szCs w:val="28"/>
        </w:rPr>
        <w:t>впливу</w:t>
      </w:r>
      <w:r w:rsidRPr="00576D88">
        <w:rPr>
          <w:spacing w:val="1"/>
          <w:sz w:val="28"/>
          <w:szCs w:val="28"/>
        </w:rPr>
        <w:t xml:space="preserve"> </w:t>
      </w:r>
      <w:r w:rsidRPr="00576D88">
        <w:rPr>
          <w:sz w:val="28"/>
          <w:szCs w:val="28"/>
        </w:rPr>
        <w:t>змінної.</w:t>
      </w:r>
      <w:r w:rsidRPr="00576D88">
        <w:rPr>
          <w:spacing w:val="1"/>
          <w:sz w:val="28"/>
          <w:szCs w:val="28"/>
        </w:rPr>
        <w:t xml:space="preserve"> </w:t>
      </w:r>
      <w:r w:rsidRPr="00576D88">
        <w:rPr>
          <w:sz w:val="28"/>
          <w:szCs w:val="28"/>
        </w:rPr>
        <w:t>Тобто,</w:t>
      </w:r>
      <w:r w:rsidRPr="00576D88">
        <w:rPr>
          <w:spacing w:val="1"/>
          <w:sz w:val="28"/>
          <w:szCs w:val="28"/>
        </w:rPr>
        <w:t xml:space="preserve"> </w:t>
      </w:r>
      <w:r w:rsidRPr="00576D88">
        <w:rPr>
          <w:sz w:val="28"/>
          <w:szCs w:val="28"/>
        </w:rPr>
        <w:t>експериментальна процедура проводиться в ЕГ, натомість, в контрольній –</w:t>
      </w:r>
      <w:r w:rsidRPr="00576D88">
        <w:rPr>
          <w:spacing w:val="1"/>
          <w:sz w:val="28"/>
          <w:szCs w:val="28"/>
        </w:rPr>
        <w:t xml:space="preserve"> </w:t>
      </w:r>
      <w:r w:rsidRPr="00576D88">
        <w:rPr>
          <w:sz w:val="28"/>
          <w:szCs w:val="28"/>
        </w:rPr>
        <w:t>незалежна</w:t>
      </w:r>
      <w:r w:rsidRPr="00576D88">
        <w:rPr>
          <w:spacing w:val="-1"/>
          <w:sz w:val="28"/>
          <w:szCs w:val="28"/>
        </w:rPr>
        <w:t xml:space="preserve"> </w:t>
      </w:r>
      <w:r w:rsidRPr="00576D88">
        <w:rPr>
          <w:sz w:val="28"/>
          <w:szCs w:val="28"/>
        </w:rPr>
        <w:t>змінна тримається</w:t>
      </w:r>
      <w:r w:rsidRPr="00576D88">
        <w:rPr>
          <w:spacing w:val="-3"/>
          <w:sz w:val="28"/>
          <w:szCs w:val="28"/>
        </w:rPr>
        <w:t xml:space="preserve"> </w:t>
      </w:r>
      <w:r w:rsidRPr="00576D88">
        <w:rPr>
          <w:sz w:val="28"/>
          <w:szCs w:val="28"/>
        </w:rPr>
        <w:t>незмінною.</w:t>
      </w:r>
    </w:p>
    <w:p w14:paraId="77E6B6EB" w14:textId="77777777" w:rsidR="00C95E1D" w:rsidRPr="00576D88" w:rsidRDefault="00C95E1D" w:rsidP="0025181B">
      <w:pPr>
        <w:pStyle w:val="ad"/>
        <w:spacing w:after="0" w:line="360" w:lineRule="auto"/>
        <w:ind w:right="844" w:firstLine="567"/>
        <w:jc w:val="both"/>
        <w:rPr>
          <w:sz w:val="28"/>
          <w:szCs w:val="28"/>
        </w:rPr>
      </w:pPr>
      <w:r w:rsidRPr="00576D88">
        <w:rPr>
          <w:sz w:val="28"/>
          <w:szCs w:val="28"/>
        </w:rPr>
        <w:t>Контрольна та експериментальна групи у вищеозначених ЗВО за своїм</w:t>
      </w:r>
      <w:r w:rsidRPr="00576D88">
        <w:rPr>
          <w:spacing w:val="1"/>
          <w:sz w:val="28"/>
          <w:szCs w:val="28"/>
        </w:rPr>
        <w:t xml:space="preserve"> </w:t>
      </w:r>
      <w:r w:rsidRPr="00576D88">
        <w:rPr>
          <w:sz w:val="28"/>
          <w:szCs w:val="28"/>
        </w:rPr>
        <w:t>складом</w:t>
      </w:r>
      <w:r w:rsidRPr="00576D88">
        <w:rPr>
          <w:spacing w:val="1"/>
          <w:sz w:val="28"/>
          <w:szCs w:val="28"/>
        </w:rPr>
        <w:t xml:space="preserve"> </w:t>
      </w:r>
      <w:r w:rsidRPr="00576D88">
        <w:rPr>
          <w:sz w:val="28"/>
          <w:szCs w:val="28"/>
        </w:rPr>
        <w:t>були</w:t>
      </w:r>
      <w:r w:rsidRPr="00576D88">
        <w:rPr>
          <w:spacing w:val="1"/>
          <w:sz w:val="28"/>
          <w:szCs w:val="28"/>
        </w:rPr>
        <w:t xml:space="preserve"> </w:t>
      </w:r>
      <w:r w:rsidRPr="00576D88">
        <w:rPr>
          <w:sz w:val="28"/>
          <w:szCs w:val="28"/>
        </w:rPr>
        <w:t>визначені</w:t>
      </w:r>
      <w:r w:rsidRPr="00576D88">
        <w:rPr>
          <w:spacing w:val="1"/>
          <w:sz w:val="28"/>
          <w:szCs w:val="28"/>
        </w:rPr>
        <w:t xml:space="preserve"> </w:t>
      </w:r>
      <w:r w:rsidRPr="00576D88">
        <w:rPr>
          <w:sz w:val="28"/>
          <w:szCs w:val="28"/>
        </w:rPr>
        <w:t>якісно</w:t>
      </w:r>
      <w:r w:rsidRPr="00576D88">
        <w:rPr>
          <w:spacing w:val="1"/>
          <w:sz w:val="28"/>
          <w:szCs w:val="28"/>
        </w:rPr>
        <w:t xml:space="preserve"> </w:t>
      </w:r>
      <w:r w:rsidRPr="00576D88">
        <w:rPr>
          <w:sz w:val="28"/>
          <w:szCs w:val="28"/>
        </w:rPr>
        <w:t>однорідні,</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забезпечило</w:t>
      </w:r>
      <w:r w:rsidRPr="00576D88">
        <w:rPr>
          <w:spacing w:val="1"/>
          <w:sz w:val="28"/>
          <w:szCs w:val="28"/>
        </w:rPr>
        <w:t xml:space="preserve"> </w:t>
      </w:r>
      <w:r w:rsidRPr="00576D88">
        <w:rPr>
          <w:sz w:val="28"/>
          <w:szCs w:val="28"/>
        </w:rPr>
        <w:t>більшу</w:t>
      </w:r>
      <w:r w:rsidRPr="00576D88">
        <w:rPr>
          <w:spacing w:val="-67"/>
          <w:sz w:val="28"/>
          <w:szCs w:val="28"/>
        </w:rPr>
        <w:t xml:space="preserve"> </w:t>
      </w:r>
      <w:r w:rsidRPr="00576D88">
        <w:rPr>
          <w:sz w:val="28"/>
          <w:szCs w:val="28"/>
        </w:rPr>
        <w:t>достовірність</w:t>
      </w:r>
      <w:r w:rsidRPr="00576D88">
        <w:rPr>
          <w:spacing w:val="-3"/>
          <w:sz w:val="28"/>
          <w:szCs w:val="28"/>
        </w:rPr>
        <w:t xml:space="preserve"> </w:t>
      </w:r>
      <w:r w:rsidRPr="00576D88">
        <w:rPr>
          <w:sz w:val="28"/>
          <w:szCs w:val="28"/>
        </w:rPr>
        <w:t>результатів дослідження.</w:t>
      </w:r>
    </w:p>
    <w:p w14:paraId="69045FC3" w14:textId="77777777" w:rsidR="00C95E1D" w:rsidRPr="00576D88" w:rsidRDefault="00C95E1D" w:rsidP="0025181B">
      <w:pPr>
        <w:pStyle w:val="ad"/>
        <w:spacing w:after="0" w:line="360" w:lineRule="auto"/>
        <w:ind w:right="849" w:firstLine="567"/>
        <w:jc w:val="both"/>
        <w:rPr>
          <w:sz w:val="28"/>
          <w:szCs w:val="28"/>
        </w:rPr>
      </w:pPr>
      <w:r w:rsidRPr="00576D88">
        <w:rPr>
          <w:sz w:val="28"/>
          <w:szCs w:val="28"/>
        </w:rPr>
        <w:t>Дослідження</w:t>
      </w:r>
      <w:r w:rsidRPr="00576D88">
        <w:rPr>
          <w:spacing w:val="1"/>
          <w:sz w:val="28"/>
          <w:szCs w:val="28"/>
        </w:rPr>
        <w:t xml:space="preserve"> </w:t>
      </w:r>
      <w:r w:rsidRPr="00576D88">
        <w:rPr>
          <w:sz w:val="28"/>
          <w:szCs w:val="28"/>
        </w:rPr>
        <w:t>проводилося</w:t>
      </w:r>
      <w:r w:rsidRPr="00576D88">
        <w:rPr>
          <w:spacing w:val="1"/>
          <w:sz w:val="28"/>
          <w:szCs w:val="28"/>
        </w:rPr>
        <w:t xml:space="preserve"> </w:t>
      </w:r>
      <w:r w:rsidRPr="00576D88">
        <w:rPr>
          <w:sz w:val="28"/>
          <w:szCs w:val="28"/>
        </w:rPr>
        <w:t>шляхом</w:t>
      </w:r>
      <w:r w:rsidRPr="00576D88">
        <w:rPr>
          <w:spacing w:val="1"/>
          <w:sz w:val="28"/>
          <w:szCs w:val="28"/>
        </w:rPr>
        <w:t xml:space="preserve"> </w:t>
      </w:r>
      <w:r w:rsidRPr="00576D88">
        <w:rPr>
          <w:sz w:val="28"/>
          <w:szCs w:val="28"/>
        </w:rPr>
        <w:t>використання</w:t>
      </w:r>
      <w:r w:rsidRPr="00576D88">
        <w:rPr>
          <w:spacing w:val="1"/>
          <w:sz w:val="28"/>
          <w:szCs w:val="28"/>
        </w:rPr>
        <w:t xml:space="preserve"> </w:t>
      </w:r>
      <w:r w:rsidRPr="00576D88">
        <w:rPr>
          <w:sz w:val="28"/>
          <w:szCs w:val="28"/>
        </w:rPr>
        <w:t>стандартизованих</w:t>
      </w:r>
      <w:r w:rsidRPr="00576D88">
        <w:rPr>
          <w:spacing w:val="1"/>
          <w:sz w:val="28"/>
          <w:szCs w:val="28"/>
        </w:rPr>
        <w:t xml:space="preserve"> </w:t>
      </w:r>
      <w:proofErr w:type="spellStart"/>
      <w:r w:rsidRPr="00576D88">
        <w:rPr>
          <w:sz w:val="28"/>
          <w:szCs w:val="28"/>
        </w:rPr>
        <w:t>методик</w:t>
      </w:r>
      <w:proofErr w:type="spellEnd"/>
      <w:r w:rsidRPr="00576D88">
        <w:rPr>
          <w:sz w:val="28"/>
          <w:szCs w:val="28"/>
        </w:rPr>
        <w:t xml:space="preserve"> діагностики, авторських опитувальників, анкетування, тестування,</w:t>
      </w:r>
      <w:r w:rsidRPr="00576D88">
        <w:rPr>
          <w:spacing w:val="1"/>
          <w:sz w:val="28"/>
          <w:szCs w:val="28"/>
        </w:rPr>
        <w:t xml:space="preserve"> </w:t>
      </w:r>
      <w:r w:rsidRPr="00576D88">
        <w:rPr>
          <w:sz w:val="28"/>
          <w:szCs w:val="28"/>
        </w:rPr>
        <w:t>розв’язування</w:t>
      </w:r>
      <w:r w:rsidRPr="00576D88">
        <w:rPr>
          <w:spacing w:val="-1"/>
          <w:sz w:val="28"/>
          <w:szCs w:val="28"/>
        </w:rPr>
        <w:t xml:space="preserve"> </w:t>
      </w:r>
      <w:r w:rsidRPr="00576D88">
        <w:rPr>
          <w:sz w:val="28"/>
          <w:szCs w:val="28"/>
        </w:rPr>
        <w:t>кейсів, усних та</w:t>
      </w:r>
      <w:r w:rsidRPr="00576D88">
        <w:rPr>
          <w:spacing w:val="-3"/>
          <w:sz w:val="28"/>
          <w:szCs w:val="28"/>
        </w:rPr>
        <w:t xml:space="preserve"> </w:t>
      </w:r>
      <w:r w:rsidRPr="00576D88">
        <w:rPr>
          <w:sz w:val="28"/>
          <w:szCs w:val="28"/>
        </w:rPr>
        <w:t>письмових завдань</w:t>
      </w:r>
      <w:r w:rsidRPr="00576D88">
        <w:rPr>
          <w:spacing w:val="-1"/>
          <w:sz w:val="28"/>
          <w:szCs w:val="28"/>
        </w:rPr>
        <w:t xml:space="preserve"> </w:t>
      </w:r>
      <w:r w:rsidRPr="00576D88">
        <w:rPr>
          <w:sz w:val="28"/>
          <w:szCs w:val="28"/>
        </w:rPr>
        <w:t>тощо.</w:t>
      </w:r>
    </w:p>
    <w:p w14:paraId="67DAA88F" w14:textId="77777777" w:rsidR="00C95E1D" w:rsidRPr="00576D88" w:rsidRDefault="00C95E1D" w:rsidP="0025181B">
      <w:pPr>
        <w:pStyle w:val="ad"/>
        <w:spacing w:after="0" w:line="360" w:lineRule="auto"/>
        <w:ind w:right="842" w:firstLine="567"/>
        <w:jc w:val="both"/>
        <w:rPr>
          <w:sz w:val="28"/>
          <w:szCs w:val="28"/>
        </w:rPr>
      </w:pPr>
      <w:r w:rsidRPr="00576D88">
        <w:rPr>
          <w:sz w:val="28"/>
          <w:szCs w:val="28"/>
        </w:rPr>
        <w:t>Як</w:t>
      </w:r>
      <w:r w:rsidRPr="00576D88">
        <w:rPr>
          <w:spacing w:val="1"/>
          <w:sz w:val="28"/>
          <w:szCs w:val="28"/>
        </w:rPr>
        <w:t xml:space="preserve"> </w:t>
      </w:r>
      <w:r w:rsidRPr="00576D88">
        <w:rPr>
          <w:sz w:val="28"/>
          <w:szCs w:val="28"/>
        </w:rPr>
        <w:t>свідчать</w:t>
      </w:r>
      <w:r w:rsidRPr="00576D88">
        <w:rPr>
          <w:spacing w:val="1"/>
          <w:sz w:val="28"/>
          <w:szCs w:val="28"/>
        </w:rPr>
        <w:t xml:space="preserve"> </w:t>
      </w:r>
      <w:r w:rsidRPr="00576D88">
        <w:rPr>
          <w:sz w:val="28"/>
          <w:szCs w:val="28"/>
        </w:rPr>
        <w:t>спостереження,</w:t>
      </w:r>
      <w:r w:rsidRPr="00576D88">
        <w:rPr>
          <w:spacing w:val="1"/>
          <w:sz w:val="28"/>
          <w:szCs w:val="28"/>
        </w:rPr>
        <w:t xml:space="preserve"> </w:t>
      </w:r>
      <w:r w:rsidRPr="00576D88">
        <w:rPr>
          <w:sz w:val="28"/>
          <w:szCs w:val="28"/>
        </w:rPr>
        <w:t>контингент</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(менеджерів</w:t>
      </w:r>
      <w:r w:rsidRPr="00576D88">
        <w:rPr>
          <w:spacing w:val="1"/>
          <w:sz w:val="28"/>
          <w:szCs w:val="28"/>
        </w:rPr>
        <w:t xml:space="preserve"> </w:t>
      </w:r>
      <w:r w:rsidRPr="00576D88">
        <w:rPr>
          <w:sz w:val="28"/>
          <w:szCs w:val="28"/>
        </w:rPr>
        <w:t>в</w:t>
      </w:r>
      <w:r w:rsidRPr="00576D88">
        <w:rPr>
          <w:spacing w:val="70"/>
          <w:sz w:val="28"/>
          <w:szCs w:val="28"/>
        </w:rPr>
        <w:t xml:space="preserve"> </w:t>
      </w:r>
      <w:r w:rsidRPr="00576D88">
        <w:rPr>
          <w:sz w:val="28"/>
          <w:szCs w:val="28"/>
        </w:rPr>
        <w:t>освіті)</w:t>
      </w:r>
      <w:r w:rsidRPr="00576D88">
        <w:rPr>
          <w:spacing w:val="1"/>
          <w:sz w:val="28"/>
          <w:szCs w:val="28"/>
        </w:rPr>
        <w:t xml:space="preserve"> </w:t>
      </w:r>
      <w:r w:rsidRPr="00576D88">
        <w:rPr>
          <w:sz w:val="28"/>
          <w:szCs w:val="28"/>
        </w:rPr>
        <w:t>досить неоднорідний за рівнем базової професійної підготовки. Враховуючи</w:t>
      </w:r>
      <w:r w:rsidRPr="00576D88">
        <w:rPr>
          <w:spacing w:val="1"/>
          <w:sz w:val="28"/>
          <w:szCs w:val="28"/>
        </w:rPr>
        <w:t xml:space="preserve"> </w:t>
      </w:r>
      <w:r w:rsidRPr="00576D88">
        <w:rPr>
          <w:sz w:val="28"/>
          <w:szCs w:val="28"/>
        </w:rPr>
        <w:t>дану обставину, ми зробили спробу виявити ті якості, систему знань, умінь,</w:t>
      </w:r>
      <w:r w:rsidRPr="00576D88">
        <w:rPr>
          <w:spacing w:val="1"/>
          <w:sz w:val="28"/>
          <w:szCs w:val="28"/>
        </w:rPr>
        <w:t xml:space="preserve"> </w:t>
      </w:r>
      <w:r w:rsidRPr="00576D88">
        <w:rPr>
          <w:sz w:val="28"/>
          <w:szCs w:val="28"/>
        </w:rPr>
        <w:t xml:space="preserve">навичок та досвіду, які становлять основу успішного оволодіння </w:t>
      </w:r>
      <w:proofErr w:type="spellStart"/>
      <w:r w:rsidRPr="00576D88">
        <w:rPr>
          <w:sz w:val="28"/>
          <w:szCs w:val="28"/>
        </w:rPr>
        <w:t>освітньо</w:t>
      </w:r>
      <w:proofErr w:type="spellEnd"/>
      <w:r w:rsidRPr="00576D88">
        <w:rPr>
          <w:sz w:val="28"/>
          <w:szCs w:val="28"/>
        </w:rPr>
        <w:t>-</w:t>
      </w:r>
      <w:r w:rsidRPr="00576D88">
        <w:rPr>
          <w:spacing w:val="1"/>
          <w:sz w:val="28"/>
          <w:szCs w:val="28"/>
        </w:rPr>
        <w:t xml:space="preserve"> </w:t>
      </w:r>
      <w:r w:rsidRPr="00576D88">
        <w:rPr>
          <w:sz w:val="28"/>
          <w:szCs w:val="28"/>
        </w:rPr>
        <w:t>професійною</w:t>
      </w:r>
      <w:r w:rsidRPr="00576D88">
        <w:rPr>
          <w:spacing w:val="-3"/>
          <w:sz w:val="28"/>
          <w:szCs w:val="28"/>
        </w:rPr>
        <w:t xml:space="preserve"> </w:t>
      </w:r>
      <w:r w:rsidRPr="00576D88">
        <w:rPr>
          <w:sz w:val="28"/>
          <w:szCs w:val="28"/>
        </w:rPr>
        <w:t>програмою</w:t>
      </w:r>
      <w:r w:rsidRPr="00576D88">
        <w:rPr>
          <w:spacing w:val="-2"/>
          <w:sz w:val="28"/>
          <w:szCs w:val="28"/>
        </w:rPr>
        <w:t xml:space="preserve"> </w:t>
      </w:r>
      <w:r w:rsidRPr="00576D88">
        <w:rPr>
          <w:sz w:val="28"/>
          <w:szCs w:val="28"/>
        </w:rPr>
        <w:t>з</w:t>
      </w:r>
      <w:r w:rsidRPr="00576D88">
        <w:rPr>
          <w:spacing w:val="-3"/>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майбутніх</w:t>
      </w:r>
      <w:r w:rsidRPr="00576D88">
        <w:rPr>
          <w:spacing w:val="-2"/>
          <w:sz w:val="28"/>
          <w:szCs w:val="28"/>
        </w:rPr>
        <w:t xml:space="preserve"> </w:t>
      </w:r>
      <w:r w:rsidRPr="00576D88">
        <w:rPr>
          <w:sz w:val="28"/>
          <w:szCs w:val="28"/>
        </w:rPr>
        <w:t>освітніх управлінців.</w:t>
      </w:r>
    </w:p>
    <w:p w14:paraId="4A81654B" w14:textId="77777777" w:rsidR="00C95E1D" w:rsidRPr="00576D88" w:rsidRDefault="00C95E1D" w:rsidP="0025181B">
      <w:pPr>
        <w:pStyle w:val="ad"/>
        <w:spacing w:after="0" w:line="360" w:lineRule="auto"/>
        <w:ind w:right="844" w:firstLine="567"/>
        <w:jc w:val="both"/>
        <w:rPr>
          <w:sz w:val="28"/>
          <w:szCs w:val="28"/>
        </w:rPr>
      </w:pPr>
      <w:r w:rsidRPr="00576D88">
        <w:rPr>
          <w:sz w:val="28"/>
          <w:szCs w:val="28"/>
        </w:rPr>
        <w:t xml:space="preserve">Відтак, </w:t>
      </w:r>
      <w:proofErr w:type="spellStart"/>
      <w:r w:rsidRPr="00576D88">
        <w:rPr>
          <w:sz w:val="28"/>
          <w:szCs w:val="28"/>
        </w:rPr>
        <w:t>констатувальний</w:t>
      </w:r>
      <w:proofErr w:type="spellEnd"/>
      <w:r w:rsidRPr="00576D88">
        <w:rPr>
          <w:sz w:val="28"/>
          <w:szCs w:val="28"/>
        </w:rPr>
        <w:t xml:space="preserve"> експеримент проведено для оцінки та аналізу</w:t>
      </w:r>
      <w:r w:rsidRPr="00576D88">
        <w:rPr>
          <w:spacing w:val="1"/>
          <w:sz w:val="28"/>
          <w:szCs w:val="28"/>
        </w:rPr>
        <w:t xml:space="preserve"> </w:t>
      </w:r>
      <w:r w:rsidRPr="00576D88">
        <w:rPr>
          <w:sz w:val="28"/>
          <w:szCs w:val="28"/>
        </w:rPr>
        <w:t>вхідного</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компонентів</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При</w:t>
      </w:r>
      <w:r w:rsidRPr="00576D88">
        <w:rPr>
          <w:spacing w:val="1"/>
          <w:sz w:val="28"/>
          <w:szCs w:val="28"/>
        </w:rPr>
        <w:t xml:space="preserve"> </w:t>
      </w:r>
      <w:r w:rsidRPr="00576D88">
        <w:rPr>
          <w:sz w:val="28"/>
          <w:szCs w:val="28"/>
        </w:rPr>
        <w:t>визначенні</w:t>
      </w:r>
      <w:r w:rsidRPr="00576D88">
        <w:rPr>
          <w:spacing w:val="1"/>
          <w:sz w:val="28"/>
          <w:szCs w:val="28"/>
        </w:rPr>
        <w:t xml:space="preserve"> </w:t>
      </w:r>
      <w:r w:rsidRPr="00576D88">
        <w:rPr>
          <w:sz w:val="28"/>
          <w:szCs w:val="28"/>
        </w:rPr>
        <w:t>рівнів</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компонентів</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критеріями,</w:t>
      </w:r>
      <w:r w:rsidRPr="00576D88">
        <w:rPr>
          <w:spacing w:val="-1"/>
          <w:sz w:val="28"/>
          <w:szCs w:val="28"/>
        </w:rPr>
        <w:t xml:space="preserve"> </w:t>
      </w:r>
      <w:r w:rsidRPr="00576D88">
        <w:rPr>
          <w:sz w:val="28"/>
          <w:szCs w:val="28"/>
        </w:rPr>
        <w:t>враховувалась</w:t>
      </w:r>
      <w:r w:rsidRPr="00576D88">
        <w:rPr>
          <w:spacing w:val="-1"/>
          <w:sz w:val="28"/>
          <w:szCs w:val="28"/>
        </w:rPr>
        <w:t xml:space="preserve"> </w:t>
      </w:r>
      <w:r w:rsidRPr="00576D88">
        <w:rPr>
          <w:sz w:val="28"/>
          <w:szCs w:val="28"/>
        </w:rPr>
        <w:t>вагомість</w:t>
      </w:r>
      <w:r w:rsidRPr="00576D88">
        <w:rPr>
          <w:spacing w:val="-1"/>
          <w:sz w:val="28"/>
          <w:szCs w:val="28"/>
        </w:rPr>
        <w:t xml:space="preserve"> </w:t>
      </w:r>
      <w:r w:rsidRPr="00576D88">
        <w:rPr>
          <w:sz w:val="28"/>
          <w:szCs w:val="28"/>
        </w:rPr>
        <w:t>показників.</w:t>
      </w:r>
    </w:p>
    <w:p w14:paraId="3F1584BD" w14:textId="11623C57" w:rsidR="00C95E1D" w:rsidRPr="00576D88" w:rsidRDefault="00C95E1D" w:rsidP="0025181B">
      <w:pPr>
        <w:pStyle w:val="ad"/>
        <w:spacing w:after="0" w:line="360" w:lineRule="auto"/>
        <w:ind w:right="842" w:firstLine="567"/>
        <w:jc w:val="both"/>
        <w:rPr>
          <w:sz w:val="28"/>
          <w:szCs w:val="28"/>
        </w:rPr>
      </w:pPr>
      <w:r w:rsidRPr="00576D88">
        <w:rPr>
          <w:sz w:val="28"/>
          <w:szCs w:val="28"/>
        </w:rPr>
        <w:lastRenderedPageBreak/>
        <w:t>Виокремлені</w:t>
      </w:r>
      <w:r w:rsidRPr="00576D88">
        <w:rPr>
          <w:spacing w:val="1"/>
          <w:sz w:val="28"/>
          <w:szCs w:val="28"/>
        </w:rPr>
        <w:t xml:space="preserve"> </w:t>
      </w:r>
      <w:r w:rsidRPr="00576D88">
        <w:rPr>
          <w:sz w:val="28"/>
          <w:szCs w:val="28"/>
        </w:rPr>
        <w:t>критерії</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показники</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67"/>
          <w:sz w:val="28"/>
          <w:szCs w:val="28"/>
        </w:rPr>
        <w:t xml:space="preserve"> </w:t>
      </w:r>
      <w:r w:rsidRPr="00576D88">
        <w:rPr>
          <w:sz w:val="28"/>
          <w:szCs w:val="28"/>
        </w:rPr>
        <w:t>застосування ТПМ, на нашу думку, тісно</w:t>
      </w:r>
      <w:r w:rsidRPr="00576D88">
        <w:rPr>
          <w:spacing w:val="70"/>
          <w:sz w:val="28"/>
          <w:szCs w:val="28"/>
        </w:rPr>
        <w:t xml:space="preserve"> </w:t>
      </w:r>
      <w:r w:rsidRPr="00576D88">
        <w:rPr>
          <w:sz w:val="28"/>
          <w:szCs w:val="28"/>
        </w:rPr>
        <w:t>взаємопов’язані, взаємозумовлені</w:t>
      </w:r>
      <w:r w:rsidRPr="00576D88">
        <w:rPr>
          <w:spacing w:val="1"/>
          <w:sz w:val="28"/>
          <w:szCs w:val="28"/>
        </w:rPr>
        <w:t xml:space="preserve"> </w:t>
      </w:r>
      <w:r w:rsidRPr="00576D88">
        <w:rPr>
          <w:sz w:val="28"/>
          <w:szCs w:val="28"/>
        </w:rPr>
        <w:t>та становлять цілісне утворення, що свідчить про сформованість особистісно-</w:t>
      </w:r>
      <w:r w:rsidRPr="00576D88">
        <w:rPr>
          <w:spacing w:val="-67"/>
          <w:sz w:val="28"/>
          <w:szCs w:val="28"/>
        </w:rPr>
        <w:t xml:space="preserve"> </w:t>
      </w:r>
      <w:r w:rsidRPr="00576D88">
        <w:rPr>
          <w:sz w:val="28"/>
          <w:szCs w:val="28"/>
        </w:rPr>
        <w:t>професійних</w:t>
      </w:r>
      <w:r w:rsidRPr="00576D88">
        <w:rPr>
          <w:spacing w:val="54"/>
          <w:sz w:val="28"/>
          <w:szCs w:val="28"/>
        </w:rPr>
        <w:t xml:space="preserve"> </w:t>
      </w:r>
      <w:r w:rsidRPr="00576D88">
        <w:rPr>
          <w:sz w:val="28"/>
          <w:szCs w:val="28"/>
        </w:rPr>
        <w:t>якостей,</w:t>
      </w:r>
      <w:r w:rsidRPr="00576D88">
        <w:rPr>
          <w:spacing w:val="53"/>
          <w:sz w:val="28"/>
          <w:szCs w:val="28"/>
        </w:rPr>
        <w:t xml:space="preserve"> </w:t>
      </w:r>
      <w:r w:rsidRPr="00576D88">
        <w:rPr>
          <w:sz w:val="28"/>
          <w:szCs w:val="28"/>
        </w:rPr>
        <w:t>необхідних</w:t>
      </w:r>
      <w:r w:rsidRPr="00576D88">
        <w:rPr>
          <w:spacing w:val="52"/>
          <w:sz w:val="28"/>
          <w:szCs w:val="28"/>
        </w:rPr>
        <w:t xml:space="preserve"> </w:t>
      </w:r>
      <w:r w:rsidRPr="00576D88">
        <w:rPr>
          <w:sz w:val="28"/>
          <w:szCs w:val="28"/>
        </w:rPr>
        <w:t>для</w:t>
      </w:r>
      <w:r w:rsidRPr="00576D88">
        <w:rPr>
          <w:spacing w:val="52"/>
          <w:sz w:val="28"/>
          <w:szCs w:val="28"/>
        </w:rPr>
        <w:t xml:space="preserve"> </w:t>
      </w:r>
      <w:r w:rsidRPr="00576D88">
        <w:rPr>
          <w:sz w:val="28"/>
          <w:szCs w:val="28"/>
        </w:rPr>
        <w:t>ефективної</w:t>
      </w:r>
      <w:r w:rsidRPr="00576D88">
        <w:rPr>
          <w:spacing w:val="52"/>
          <w:sz w:val="28"/>
          <w:szCs w:val="28"/>
        </w:rPr>
        <w:t xml:space="preserve"> </w:t>
      </w:r>
      <w:r w:rsidRPr="00576D88">
        <w:rPr>
          <w:sz w:val="28"/>
          <w:szCs w:val="28"/>
        </w:rPr>
        <w:t>організації</w:t>
      </w:r>
      <w:r w:rsidRPr="00576D88">
        <w:rPr>
          <w:spacing w:val="54"/>
          <w:sz w:val="28"/>
          <w:szCs w:val="28"/>
        </w:rPr>
        <w:t xml:space="preserve"> </w:t>
      </w:r>
      <w:r w:rsidRPr="00576D88">
        <w:rPr>
          <w:sz w:val="28"/>
          <w:szCs w:val="28"/>
        </w:rPr>
        <w:t>управлінської</w:t>
      </w:r>
      <w:r w:rsidR="0025181B" w:rsidRPr="00576D88">
        <w:rPr>
          <w:sz w:val="28"/>
          <w:szCs w:val="28"/>
        </w:rPr>
        <w:t xml:space="preserve"> </w:t>
      </w:r>
      <w:r w:rsidRPr="00576D88">
        <w:rPr>
          <w:sz w:val="28"/>
          <w:szCs w:val="28"/>
        </w:rPr>
        <w:t>діяльності.</w:t>
      </w:r>
    </w:p>
    <w:p w14:paraId="37922B84" w14:textId="77777777" w:rsidR="00C95E1D" w:rsidRPr="00576D88" w:rsidRDefault="00C95E1D" w:rsidP="0025181B">
      <w:pPr>
        <w:pStyle w:val="ad"/>
        <w:spacing w:after="0" w:line="360" w:lineRule="auto"/>
        <w:ind w:right="848" w:firstLine="567"/>
        <w:jc w:val="both"/>
        <w:rPr>
          <w:sz w:val="28"/>
          <w:szCs w:val="28"/>
        </w:rPr>
      </w:pPr>
      <w:r w:rsidRPr="00576D88">
        <w:rPr>
          <w:sz w:val="28"/>
          <w:szCs w:val="28"/>
        </w:rPr>
        <w:t xml:space="preserve">Детально зупинимось на процедурі </w:t>
      </w:r>
      <w:proofErr w:type="spellStart"/>
      <w:r w:rsidRPr="00576D88">
        <w:rPr>
          <w:sz w:val="28"/>
          <w:szCs w:val="28"/>
        </w:rPr>
        <w:t>констатувального</w:t>
      </w:r>
      <w:proofErr w:type="spellEnd"/>
      <w:r w:rsidRPr="00576D88">
        <w:rPr>
          <w:sz w:val="28"/>
          <w:szCs w:val="28"/>
        </w:rPr>
        <w:t xml:space="preserve"> експерименту та</w:t>
      </w:r>
      <w:r w:rsidRPr="00576D88">
        <w:rPr>
          <w:spacing w:val="1"/>
          <w:sz w:val="28"/>
          <w:szCs w:val="28"/>
        </w:rPr>
        <w:t xml:space="preserve"> </w:t>
      </w:r>
      <w:r w:rsidRPr="00576D88">
        <w:rPr>
          <w:sz w:val="28"/>
          <w:szCs w:val="28"/>
        </w:rPr>
        <w:t>діагностичних методиках щодо виявлення рівнів професійної готовності МК</w:t>
      </w:r>
      <w:r w:rsidRPr="00576D88">
        <w:rPr>
          <w:spacing w:val="1"/>
          <w:sz w:val="28"/>
          <w:szCs w:val="28"/>
        </w:rPr>
        <w:t xml:space="preserve"> </w:t>
      </w:r>
      <w:r w:rsidRPr="00576D88">
        <w:rPr>
          <w:sz w:val="28"/>
          <w:szCs w:val="28"/>
        </w:rPr>
        <w:t>ЗЗСО</w:t>
      </w:r>
      <w:r w:rsidRPr="00576D88">
        <w:rPr>
          <w:spacing w:val="-3"/>
          <w:sz w:val="28"/>
          <w:szCs w:val="28"/>
        </w:rPr>
        <w:t xml:space="preserve"> </w:t>
      </w:r>
      <w:r w:rsidRPr="00576D88">
        <w:rPr>
          <w:sz w:val="28"/>
          <w:szCs w:val="28"/>
        </w:rPr>
        <w:t>до застосування ТПМ.</w:t>
      </w:r>
    </w:p>
    <w:p w14:paraId="7D9C2D28" w14:textId="63E9F641" w:rsidR="00C95E1D" w:rsidRPr="00576D88" w:rsidRDefault="00C95E1D" w:rsidP="0025181B">
      <w:pPr>
        <w:pStyle w:val="ad"/>
        <w:spacing w:after="0" w:line="360" w:lineRule="auto"/>
        <w:ind w:right="846" w:firstLine="567"/>
        <w:jc w:val="both"/>
        <w:rPr>
          <w:sz w:val="28"/>
          <w:szCs w:val="28"/>
        </w:rPr>
      </w:pPr>
      <w:r w:rsidRPr="00576D88">
        <w:rPr>
          <w:sz w:val="28"/>
          <w:szCs w:val="28"/>
        </w:rPr>
        <w:t>Особливе значення для готовності МК ЗЗСО до застосування ТПМ має</w:t>
      </w:r>
      <w:r w:rsidRPr="00576D88">
        <w:rPr>
          <w:spacing w:val="1"/>
          <w:sz w:val="28"/>
          <w:szCs w:val="28"/>
        </w:rPr>
        <w:t xml:space="preserve"> </w:t>
      </w:r>
      <w:r w:rsidRPr="00576D88">
        <w:rPr>
          <w:sz w:val="28"/>
          <w:szCs w:val="28"/>
        </w:rPr>
        <w:t xml:space="preserve">виокремлений </w:t>
      </w:r>
      <w:r w:rsidRPr="0072330D">
        <w:rPr>
          <w:bCs/>
          <w:sz w:val="28"/>
          <w:szCs w:val="28"/>
        </w:rPr>
        <w:t xml:space="preserve">мотиваційний компонент, </w:t>
      </w:r>
      <w:r w:rsidRPr="00576D88">
        <w:rPr>
          <w:sz w:val="28"/>
          <w:szCs w:val="28"/>
        </w:rPr>
        <w:t>який пов’язаний із інтересом</w:t>
      </w:r>
      <w:r w:rsidRPr="00576D88">
        <w:rPr>
          <w:spacing w:val="-67"/>
          <w:sz w:val="28"/>
          <w:szCs w:val="28"/>
        </w:rPr>
        <w:t xml:space="preserve"> </w:t>
      </w:r>
      <w:r w:rsidRPr="00576D88">
        <w:rPr>
          <w:sz w:val="28"/>
          <w:szCs w:val="28"/>
        </w:rPr>
        <w:t>до</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також</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бажанням здобувача досягти в умовах магістратури готовності до здійснення</w:t>
      </w:r>
      <w:r w:rsidRPr="00576D88">
        <w:rPr>
          <w:spacing w:val="1"/>
          <w:sz w:val="28"/>
          <w:szCs w:val="28"/>
        </w:rPr>
        <w:t xml:space="preserve"> </w:t>
      </w:r>
      <w:r w:rsidRPr="00576D88">
        <w:rPr>
          <w:sz w:val="28"/>
          <w:szCs w:val="28"/>
        </w:rPr>
        <w:t>технологізації</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управлінні.</w:t>
      </w:r>
      <w:r w:rsidRPr="00576D88">
        <w:rPr>
          <w:spacing w:val="1"/>
          <w:sz w:val="28"/>
          <w:szCs w:val="28"/>
        </w:rPr>
        <w:t xml:space="preserve"> </w:t>
      </w:r>
      <w:r w:rsidRPr="00576D88">
        <w:rPr>
          <w:sz w:val="28"/>
          <w:szCs w:val="28"/>
        </w:rPr>
        <w:t>Діагностика</w:t>
      </w:r>
      <w:r w:rsidRPr="00576D88">
        <w:rPr>
          <w:spacing w:val="1"/>
          <w:sz w:val="28"/>
          <w:szCs w:val="28"/>
        </w:rPr>
        <w:t xml:space="preserve"> </w:t>
      </w:r>
      <w:r w:rsidRPr="00576D88">
        <w:rPr>
          <w:sz w:val="28"/>
          <w:szCs w:val="28"/>
        </w:rPr>
        <w:t>мотиваційного</w:t>
      </w:r>
      <w:r w:rsidRPr="00576D88">
        <w:rPr>
          <w:spacing w:val="1"/>
          <w:sz w:val="28"/>
          <w:szCs w:val="28"/>
        </w:rPr>
        <w:t xml:space="preserve"> </w:t>
      </w:r>
      <w:r w:rsidRPr="00576D88">
        <w:rPr>
          <w:sz w:val="28"/>
          <w:szCs w:val="28"/>
        </w:rPr>
        <w:t>компоненту</w:t>
      </w:r>
      <w:r w:rsidRPr="00576D88">
        <w:rPr>
          <w:spacing w:val="1"/>
          <w:sz w:val="28"/>
          <w:szCs w:val="28"/>
        </w:rPr>
        <w:t xml:space="preserve"> </w:t>
      </w:r>
      <w:r w:rsidRPr="00576D88">
        <w:rPr>
          <w:sz w:val="28"/>
          <w:szCs w:val="28"/>
        </w:rPr>
        <w:t>здійснювалася</w:t>
      </w:r>
      <w:r w:rsidRPr="00576D88">
        <w:rPr>
          <w:spacing w:val="1"/>
          <w:sz w:val="28"/>
          <w:szCs w:val="28"/>
        </w:rPr>
        <w:t xml:space="preserve"> </w:t>
      </w:r>
      <w:r w:rsidRPr="00576D88">
        <w:rPr>
          <w:sz w:val="28"/>
          <w:szCs w:val="28"/>
        </w:rPr>
        <w:t>за мотиваційним критерієм та</w:t>
      </w:r>
      <w:r w:rsidRPr="00576D88">
        <w:rPr>
          <w:spacing w:val="1"/>
          <w:sz w:val="28"/>
          <w:szCs w:val="28"/>
        </w:rPr>
        <w:t xml:space="preserve"> </w:t>
      </w:r>
      <w:r w:rsidRPr="00576D88">
        <w:rPr>
          <w:sz w:val="28"/>
          <w:szCs w:val="28"/>
        </w:rPr>
        <w:t>вимагала дослідження</w:t>
      </w:r>
      <w:r w:rsidRPr="00576D88">
        <w:rPr>
          <w:spacing w:val="1"/>
          <w:sz w:val="28"/>
          <w:szCs w:val="28"/>
        </w:rPr>
        <w:t xml:space="preserve"> </w:t>
      </w:r>
      <w:r w:rsidRPr="00576D88">
        <w:rPr>
          <w:sz w:val="28"/>
          <w:szCs w:val="28"/>
        </w:rPr>
        <w:t>таких</w:t>
      </w:r>
      <w:r w:rsidRPr="00576D88">
        <w:rPr>
          <w:spacing w:val="1"/>
          <w:sz w:val="28"/>
          <w:szCs w:val="28"/>
        </w:rPr>
        <w:t xml:space="preserve"> </w:t>
      </w:r>
      <w:r w:rsidRPr="00576D88">
        <w:rPr>
          <w:sz w:val="28"/>
          <w:szCs w:val="28"/>
        </w:rPr>
        <w:t>показників: рівень інтересу до управлінської діяльності, кар’єрної мотивації,</w:t>
      </w:r>
      <w:r w:rsidRPr="00576D88">
        <w:rPr>
          <w:spacing w:val="1"/>
          <w:sz w:val="28"/>
          <w:szCs w:val="28"/>
        </w:rPr>
        <w:t xml:space="preserve"> </w:t>
      </w:r>
      <w:r w:rsidRPr="00576D88">
        <w:rPr>
          <w:sz w:val="28"/>
          <w:szCs w:val="28"/>
        </w:rPr>
        <w:t>мотивації до успіху та до уникнення невдач, готовності до ризику, потреби у</w:t>
      </w:r>
      <w:r w:rsidRPr="00576D88">
        <w:rPr>
          <w:spacing w:val="1"/>
          <w:sz w:val="28"/>
          <w:szCs w:val="28"/>
        </w:rPr>
        <w:t xml:space="preserve"> </w:t>
      </w:r>
      <w:r w:rsidRPr="00576D88">
        <w:rPr>
          <w:sz w:val="28"/>
          <w:szCs w:val="28"/>
        </w:rPr>
        <w:t>впровадженні</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Діагностування</w:t>
      </w:r>
      <w:r w:rsidRPr="00576D88">
        <w:rPr>
          <w:spacing w:val="-67"/>
          <w:sz w:val="28"/>
          <w:szCs w:val="28"/>
        </w:rPr>
        <w:t xml:space="preserve"> </w:t>
      </w:r>
      <w:r w:rsidRPr="00576D88">
        <w:rPr>
          <w:sz w:val="28"/>
          <w:szCs w:val="28"/>
        </w:rPr>
        <w:t xml:space="preserve">означених  </w:t>
      </w:r>
      <w:r w:rsidRPr="00576D88">
        <w:rPr>
          <w:spacing w:val="1"/>
          <w:sz w:val="28"/>
          <w:szCs w:val="28"/>
        </w:rPr>
        <w:t xml:space="preserve"> </w:t>
      </w:r>
      <w:r w:rsidRPr="00576D88">
        <w:rPr>
          <w:sz w:val="28"/>
          <w:szCs w:val="28"/>
        </w:rPr>
        <w:t xml:space="preserve">показників   </w:t>
      </w:r>
      <w:r w:rsidRPr="00576D88">
        <w:rPr>
          <w:spacing w:val="1"/>
          <w:sz w:val="28"/>
          <w:szCs w:val="28"/>
        </w:rPr>
        <w:t xml:space="preserve"> </w:t>
      </w:r>
      <w:r w:rsidRPr="00576D88">
        <w:rPr>
          <w:sz w:val="28"/>
          <w:szCs w:val="28"/>
        </w:rPr>
        <w:t xml:space="preserve">проведено   </w:t>
      </w:r>
      <w:r w:rsidRPr="00576D88">
        <w:rPr>
          <w:spacing w:val="1"/>
          <w:sz w:val="28"/>
          <w:szCs w:val="28"/>
        </w:rPr>
        <w:t xml:space="preserve"> </w:t>
      </w:r>
      <w:r w:rsidRPr="00576D88">
        <w:rPr>
          <w:sz w:val="28"/>
          <w:szCs w:val="28"/>
        </w:rPr>
        <w:t xml:space="preserve">нами   </w:t>
      </w:r>
      <w:r w:rsidRPr="00576D88">
        <w:rPr>
          <w:spacing w:val="1"/>
          <w:sz w:val="28"/>
          <w:szCs w:val="28"/>
        </w:rPr>
        <w:t xml:space="preserve"> </w:t>
      </w:r>
      <w:r w:rsidRPr="00576D88">
        <w:rPr>
          <w:sz w:val="28"/>
          <w:szCs w:val="28"/>
        </w:rPr>
        <w:t xml:space="preserve">за   </w:t>
      </w:r>
      <w:r w:rsidRPr="00576D88">
        <w:rPr>
          <w:spacing w:val="1"/>
          <w:sz w:val="28"/>
          <w:szCs w:val="28"/>
        </w:rPr>
        <w:t xml:space="preserve"> </w:t>
      </w:r>
      <w:r w:rsidRPr="00576D88">
        <w:rPr>
          <w:sz w:val="28"/>
          <w:szCs w:val="28"/>
        </w:rPr>
        <w:t xml:space="preserve">допомогою   </w:t>
      </w:r>
      <w:r w:rsidRPr="00576D88">
        <w:rPr>
          <w:spacing w:val="1"/>
          <w:sz w:val="28"/>
          <w:szCs w:val="28"/>
        </w:rPr>
        <w:t xml:space="preserve"> </w:t>
      </w:r>
      <w:r w:rsidRPr="00576D88">
        <w:rPr>
          <w:sz w:val="28"/>
          <w:szCs w:val="28"/>
        </w:rPr>
        <w:t>батареї</w:t>
      </w:r>
      <w:r w:rsidRPr="00576D88">
        <w:rPr>
          <w:spacing w:val="1"/>
          <w:sz w:val="28"/>
          <w:szCs w:val="28"/>
        </w:rPr>
        <w:t xml:space="preserve"> </w:t>
      </w:r>
      <w:proofErr w:type="spellStart"/>
      <w:r w:rsidRPr="00576D88">
        <w:rPr>
          <w:sz w:val="28"/>
          <w:szCs w:val="28"/>
        </w:rPr>
        <w:t>методик</w:t>
      </w:r>
      <w:proofErr w:type="spellEnd"/>
      <w:r w:rsidR="0025181B" w:rsidRPr="00576D88">
        <w:rPr>
          <w:sz w:val="28"/>
          <w:szCs w:val="28"/>
        </w:rPr>
        <w:t>.</w:t>
      </w:r>
    </w:p>
    <w:p w14:paraId="6B7D5F4D" w14:textId="77777777" w:rsidR="00C95E1D" w:rsidRPr="00576D88" w:rsidRDefault="00C95E1D" w:rsidP="0025181B">
      <w:pPr>
        <w:pStyle w:val="ad"/>
        <w:spacing w:after="0" w:line="360" w:lineRule="auto"/>
        <w:ind w:right="844" w:firstLine="567"/>
        <w:jc w:val="both"/>
        <w:rPr>
          <w:sz w:val="28"/>
          <w:szCs w:val="28"/>
        </w:rPr>
      </w:pPr>
      <w:r w:rsidRPr="00576D88">
        <w:rPr>
          <w:sz w:val="28"/>
          <w:szCs w:val="28"/>
        </w:rPr>
        <w:t>Для з’ясування рівня інтересу МК до управлінської діяльності нами</w:t>
      </w:r>
      <w:r w:rsidRPr="00576D88">
        <w:rPr>
          <w:spacing w:val="1"/>
          <w:sz w:val="28"/>
          <w:szCs w:val="28"/>
        </w:rPr>
        <w:t xml:space="preserve"> </w:t>
      </w:r>
      <w:r w:rsidRPr="00576D88">
        <w:rPr>
          <w:sz w:val="28"/>
          <w:szCs w:val="28"/>
        </w:rPr>
        <w:t>було</w:t>
      </w:r>
      <w:r w:rsidRPr="00576D88">
        <w:rPr>
          <w:spacing w:val="1"/>
          <w:sz w:val="28"/>
          <w:szCs w:val="28"/>
        </w:rPr>
        <w:t xml:space="preserve"> </w:t>
      </w:r>
      <w:r w:rsidRPr="00576D88">
        <w:rPr>
          <w:sz w:val="28"/>
          <w:szCs w:val="28"/>
        </w:rPr>
        <w:t>використано</w:t>
      </w:r>
      <w:r w:rsidRPr="00576D88">
        <w:rPr>
          <w:spacing w:val="1"/>
          <w:sz w:val="28"/>
          <w:szCs w:val="28"/>
        </w:rPr>
        <w:t xml:space="preserve"> </w:t>
      </w:r>
      <w:r w:rsidRPr="00576D88">
        <w:rPr>
          <w:sz w:val="28"/>
          <w:szCs w:val="28"/>
        </w:rPr>
        <w:t>авторську діагностичну методику.</w:t>
      </w:r>
      <w:r w:rsidRPr="00576D88">
        <w:rPr>
          <w:spacing w:val="1"/>
          <w:sz w:val="28"/>
          <w:szCs w:val="28"/>
        </w:rPr>
        <w:t xml:space="preserve"> </w:t>
      </w:r>
      <w:r w:rsidRPr="00576D88">
        <w:rPr>
          <w:sz w:val="28"/>
          <w:szCs w:val="28"/>
        </w:rPr>
        <w:t>Зацікавленість</w:t>
      </w:r>
      <w:r w:rsidRPr="00576D88">
        <w:rPr>
          <w:spacing w:val="1"/>
          <w:sz w:val="28"/>
          <w:szCs w:val="28"/>
        </w:rPr>
        <w:t xml:space="preserve"> </w:t>
      </w:r>
      <w:r w:rsidRPr="00576D88">
        <w:rPr>
          <w:sz w:val="28"/>
          <w:szCs w:val="28"/>
        </w:rPr>
        <w:t>своєю</w:t>
      </w:r>
      <w:r w:rsidRPr="00576D88">
        <w:rPr>
          <w:spacing w:val="1"/>
          <w:sz w:val="28"/>
          <w:szCs w:val="28"/>
        </w:rPr>
        <w:t xml:space="preserve"> </w:t>
      </w:r>
      <w:r w:rsidRPr="00576D88">
        <w:rPr>
          <w:sz w:val="28"/>
          <w:szCs w:val="28"/>
        </w:rPr>
        <w:t>майбутньою</w:t>
      </w:r>
      <w:r w:rsidRPr="00576D88">
        <w:rPr>
          <w:spacing w:val="1"/>
          <w:sz w:val="28"/>
          <w:szCs w:val="28"/>
        </w:rPr>
        <w:t xml:space="preserve"> </w:t>
      </w:r>
      <w:r w:rsidRPr="00576D88">
        <w:rPr>
          <w:sz w:val="28"/>
          <w:szCs w:val="28"/>
        </w:rPr>
        <w:t>професійною</w:t>
      </w:r>
      <w:r w:rsidRPr="00576D88">
        <w:rPr>
          <w:spacing w:val="1"/>
          <w:sz w:val="28"/>
          <w:szCs w:val="28"/>
        </w:rPr>
        <w:t xml:space="preserve"> </w:t>
      </w:r>
      <w:r w:rsidRPr="00576D88">
        <w:rPr>
          <w:sz w:val="28"/>
          <w:szCs w:val="28"/>
        </w:rPr>
        <w:t>діяльністю</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важливою</w:t>
      </w:r>
      <w:r w:rsidRPr="00576D88">
        <w:rPr>
          <w:spacing w:val="1"/>
          <w:sz w:val="28"/>
          <w:szCs w:val="28"/>
        </w:rPr>
        <w:t xml:space="preserve"> </w:t>
      </w:r>
      <w:r w:rsidRPr="00576D88">
        <w:rPr>
          <w:sz w:val="28"/>
          <w:szCs w:val="28"/>
        </w:rPr>
        <w:t>умовою</w:t>
      </w:r>
      <w:r w:rsidRPr="00576D88">
        <w:rPr>
          <w:spacing w:val="1"/>
          <w:sz w:val="28"/>
          <w:szCs w:val="28"/>
        </w:rPr>
        <w:t xml:space="preserve"> </w:t>
      </w:r>
      <w:r w:rsidRPr="00576D88">
        <w:rPr>
          <w:sz w:val="28"/>
          <w:szCs w:val="28"/>
        </w:rPr>
        <w:t>розвитку</w:t>
      </w:r>
      <w:r w:rsidRPr="00576D88">
        <w:rPr>
          <w:spacing w:val="1"/>
          <w:sz w:val="28"/>
          <w:szCs w:val="28"/>
        </w:rPr>
        <w:t xml:space="preserve"> </w:t>
      </w:r>
      <w:r w:rsidRPr="00576D88">
        <w:rPr>
          <w:sz w:val="28"/>
          <w:szCs w:val="28"/>
        </w:rPr>
        <w:t>управлінських</w:t>
      </w:r>
      <w:r w:rsidRPr="00576D88">
        <w:rPr>
          <w:spacing w:val="1"/>
          <w:sz w:val="28"/>
          <w:szCs w:val="28"/>
        </w:rPr>
        <w:t xml:space="preserve"> </w:t>
      </w:r>
      <w:r w:rsidRPr="00576D88">
        <w:rPr>
          <w:sz w:val="28"/>
          <w:szCs w:val="28"/>
        </w:rPr>
        <w:t>здібностей.</w:t>
      </w:r>
      <w:r w:rsidRPr="00576D88">
        <w:rPr>
          <w:spacing w:val="1"/>
          <w:sz w:val="28"/>
          <w:szCs w:val="28"/>
        </w:rPr>
        <w:t xml:space="preserve"> </w:t>
      </w:r>
      <w:r w:rsidRPr="00576D88">
        <w:rPr>
          <w:sz w:val="28"/>
          <w:szCs w:val="28"/>
        </w:rPr>
        <w:t>Якщо</w:t>
      </w:r>
      <w:r w:rsidRPr="00576D88">
        <w:rPr>
          <w:spacing w:val="1"/>
          <w:sz w:val="28"/>
          <w:szCs w:val="28"/>
        </w:rPr>
        <w:t xml:space="preserve"> </w:t>
      </w:r>
      <w:r w:rsidRPr="00576D88">
        <w:rPr>
          <w:sz w:val="28"/>
          <w:szCs w:val="28"/>
        </w:rPr>
        <w:t>здобувач</w:t>
      </w:r>
      <w:r w:rsidRPr="00576D88">
        <w:rPr>
          <w:spacing w:val="1"/>
          <w:sz w:val="28"/>
          <w:szCs w:val="28"/>
        </w:rPr>
        <w:t xml:space="preserve"> </w:t>
      </w:r>
      <w:r w:rsidRPr="00576D88">
        <w:rPr>
          <w:sz w:val="28"/>
          <w:szCs w:val="28"/>
        </w:rPr>
        <w:t>свідомо</w:t>
      </w:r>
      <w:r w:rsidRPr="00576D88">
        <w:rPr>
          <w:spacing w:val="1"/>
          <w:sz w:val="28"/>
          <w:szCs w:val="28"/>
        </w:rPr>
        <w:t xml:space="preserve"> </w:t>
      </w:r>
      <w:r w:rsidRPr="00576D88">
        <w:rPr>
          <w:sz w:val="28"/>
          <w:szCs w:val="28"/>
        </w:rPr>
        <w:t>обрав</w:t>
      </w:r>
      <w:r w:rsidRPr="00576D88">
        <w:rPr>
          <w:spacing w:val="1"/>
          <w:sz w:val="28"/>
          <w:szCs w:val="28"/>
        </w:rPr>
        <w:t xml:space="preserve"> </w:t>
      </w:r>
      <w:r w:rsidRPr="00576D88">
        <w:rPr>
          <w:sz w:val="28"/>
          <w:szCs w:val="28"/>
        </w:rPr>
        <w:t>професійне</w:t>
      </w:r>
      <w:r w:rsidRPr="00576D88">
        <w:rPr>
          <w:spacing w:val="1"/>
          <w:sz w:val="28"/>
          <w:szCs w:val="28"/>
        </w:rPr>
        <w:t xml:space="preserve"> </w:t>
      </w:r>
      <w:r w:rsidRPr="00576D88">
        <w:rPr>
          <w:sz w:val="28"/>
          <w:szCs w:val="28"/>
        </w:rPr>
        <w:t>спрямування, то, безумовно, він буде прагнути набувати та вдосконалювати</w:t>
      </w:r>
      <w:r w:rsidRPr="00576D88">
        <w:rPr>
          <w:spacing w:val="1"/>
          <w:sz w:val="28"/>
          <w:szCs w:val="28"/>
        </w:rPr>
        <w:t xml:space="preserve"> </w:t>
      </w:r>
      <w:r w:rsidRPr="00576D88">
        <w:rPr>
          <w:sz w:val="28"/>
          <w:szCs w:val="28"/>
        </w:rPr>
        <w:t>спеціальні</w:t>
      </w:r>
      <w:r w:rsidRPr="00576D88">
        <w:rPr>
          <w:spacing w:val="14"/>
          <w:sz w:val="28"/>
          <w:szCs w:val="28"/>
        </w:rPr>
        <w:t xml:space="preserve"> </w:t>
      </w:r>
      <w:r w:rsidRPr="00576D88">
        <w:rPr>
          <w:sz w:val="28"/>
          <w:szCs w:val="28"/>
        </w:rPr>
        <w:t>компетентності,</w:t>
      </w:r>
      <w:r w:rsidRPr="00576D88">
        <w:rPr>
          <w:spacing w:val="13"/>
          <w:sz w:val="28"/>
          <w:szCs w:val="28"/>
        </w:rPr>
        <w:t xml:space="preserve"> </w:t>
      </w:r>
      <w:r w:rsidRPr="00576D88">
        <w:rPr>
          <w:sz w:val="28"/>
          <w:szCs w:val="28"/>
        </w:rPr>
        <w:t>а</w:t>
      </w:r>
      <w:r w:rsidRPr="00576D88">
        <w:rPr>
          <w:spacing w:val="14"/>
          <w:sz w:val="28"/>
          <w:szCs w:val="28"/>
        </w:rPr>
        <w:t xml:space="preserve"> </w:t>
      </w:r>
      <w:r w:rsidRPr="00576D88">
        <w:rPr>
          <w:sz w:val="28"/>
          <w:szCs w:val="28"/>
        </w:rPr>
        <w:t>в</w:t>
      </w:r>
      <w:r w:rsidRPr="00576D88">
        <w:rPr>
          <w:spacing w:val="13"/>
          <w:sz w:val="28"/>
          <w:szCs w:val="28"/>
        </w:rPr>
        <w:t xml:space="preserve"> </w:t>
      </w:r>
      <w:r w:rsidRPr="00576D88">
        <w:rPr>
          <w:sz w:val="28"/>
          <w:szCs w:val="28"/>
        </w:rPr>
        <w:t>майбутньому</w:t>
      </w:r>
      <w:r w:rsidRPr="00576D88">
        <w:rPr>
          <w:spacing w:val="15"/>
          <w:sz w:val="28"/>
          <w:szCs w:val="28"/>
        </w:rPr>
        <w:t xml:space="preserve"> </w:t>
      </w:r>
      <w:r w:rsidRPr="00576D88">
        <w:rPr>
          <w:sz w:val="28"/>
          <w:szCs w:val="28"/>
        </w:rPr>
        <w:t>–</w:t>
      </w:r>
      <w:r w:rsidRPr="00576D88">
        <w:rPr>
          <w:spacing w:val="15"/>
          <w:sz w:val="28"/>
          <w:szCs w:val="28"/>
        </w:rPr>
        <w:t xml:space="preserve"> </w:t>
      </w:r>
      <w:r w:rsidRPr="00576D88">
        <w:rPr>
          <w:sz w:val="28"/>
          <w:szCs w:val="28"/>
        </w:rPr>
        <w:t>намагатиметься</w:t>
      </w:r>
      <w:r w:rsidRPr="00576D88">
        <w:rPr>
          <w:spacing w:val="14"/>
          <w:sz w:val="28"/>
          <w:szCs w:val="28"/>
        </w:rPr>
        <w:t xml:space="preserve"> </w:t>
      </w:r>
      <w:r w:rsidRPr="00576D88">
        <w:rPr>
          <w:sz w:val="28"/>
          <w:szCs w:val="28"/>
        </w:rPr>
        <w:t>реалізувати</w:t>
      </w:r>
      <w:r w:rsidRPr="00576D88">
        <w:rPr>
          <w:spacing w:val="14"/>
          <w:sz w:val="28"/>
          <w:szCs w:val="28"/>
        </w:rPr>
        <w:t xml:space="preserve"> </w:t>
      </w:r>
      <w:r w:rsidRPr="00576D88">
        <w:rPr>
          <w:sz w:val="28"/>
          <w:szCs w:val="28"/>
        </w:rPr>
        <w:t>їх</w:t>
      </w:r>
      <w:r w:rsidRPr="00576D88">
        <w:rPr>
          <w:spacing w:val="-68"/>
          <w:sz w:val="28"/>
          <w:szCs w:val="28"/>
        </w:rPr>
        <w:t xml:space="preserve"> </w:t>
      </w:r>
      <w:r w:rsidRPr="00576D88">
        <w:rPr>
          <w:sz w:val="28"/>
          <w:szCs w:val="28"/>
        </w:rPr>
        <w:t>в управлінській діяльності. Відповідаючи на запитання, респонденти повинні</w:t>
      </w:r>
      <w:r w:rsidRPr="00576D88">
        <w:rPr>
          <w:spacing w:val="1"/>
          <w:sz w:val="28"/>
          <w:szCs w:val="28"/>
        </w:rPr>
        <w:t xml:space="preserve"> </w:t>
      </w:r>
      <w:r w:rsidRPr="00576D88">
        <w:rPr>
          <w:sz w:val="28"/>
          <w:szCs w:val="28"/>
        </w:rPr>
        <w:t xml:space="preserve">обрати одну із запропонованих відповідей і </w:t>
      </w:r>
      <w:proofErr w:type="spellStart"/>
      <w:r w:rsidRPr="00576D88">
        <w:rPr>
          <w:sz w:val="28"/>
          <w:szCs w:val="28"/>
        </w:rPr>
        <w:t>внести</w:t>
      </w:r>
      <w:proofErr w:type="spellEnd"/>
      <w:r w:rsidRPr="00576D88">
        <w:rPr>
          <w:sz w:val="28"/>
          <w:szCs w:val="28"/>
        </w:rPr>
        <w:t xml:space="preserve"> її в опитувальник напроти</w:t>
      </w:r>
      <w:r w:rsidRPr="00576D88">
        <w:rPr>
          <w:spacing w:val="-67"/>
          <w:sz w:val="28"/>
          <w:szCs w:val="28"/>
        </w:rPr>
        <w:t xml:space="preserve"> </w:t>
      </w:r>
      <w:r w:rsidRPr="00576D88">
        <w:rPr>
          <w:sz w:val="28"/>
          <w:szCs w:val="28"/>
        </w:rPr>
        <w:t>відповідного питання.</w:t>
      </w:r>
    </w:p>
    <w:p w14:paraId="43BDEBE8" w14:textId="77777777" w:rsidR="00C95E1D" w:rsidRPr="00576D88" w:rsidRDefault="00C95E1D" w:rsidP="0025181B">
      <w:pPr>
        <w:pStyle w:val="ad"/>
        <w:spacing w:after="0" w:line="360" w:lineRule="auto"/>
        <w:ind w:right="853" w:firstLine="567"/>
        <w:jc w:val="both"/>
        <w:rPr>
          <w:sz w:val="28"/>
          <w:szCs w:val="28"/>
        </w:rPr>
      </w:pPr>
      <w:r w:rsidRPr="00576D88">
        <w:rPr>
          <w:sz w:val="28"/>
          <w:szCs w:val="28"/>
        </w:rPr>
        <w:t>Отримані</w:t>
      </w:r>
      <w:r w:rsidRPr="00576D88">
        <w:rPr>
          <w:spacing w:val="1"/>
          <w:sz w:val="28"/>
          <w:szCs w:val="28"/>
        </w:rPr>
        <w:t xml:space="preserve"> </w:t>
      </w:r>
      <w:r w:rsidRPr="00576D88">
        <w:rPr>
          <w:sz w:val="28"/>
          <w:szCs w:val="28"/>
        </w:rPr>
        <w:t>результати</w:t>
      </w:r>
      <w:r w:rsidRPr="00576D88">
        <w:rPr>
          <w:spacing w:val="1"/>
          <w:sz w:val="28"/>
          <w:szCs w:val="28"/>
        </w:rPr>
        <w:t xml:space="preserve"> </w:t>
      </w:r>
      <w:r w:rsidRPr="00576D88">
        <w:rPr>
          <w:sz w:val="28"/>
          <w:szCs w:val="28"/>
        </w:rPr>
        <w:t>диференціювалися</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трьома</w:t>
      </w:r>
      <w:r w:rsidRPr="00576D88">
        <w:rPr>
          <w:spacing w:val="1"/>
          <w:sz w:val="28"/>
          <w:szCs w:val="28"/>
        </w:rPr>
        <w:t xml:space="preserve"> </w:t>
      </w:r>
      <w:r w:rsidRPr="00576D88">
        <w:rPr>
          <w:sz w:val="28"/>
          <w:szCs w:val="28"/>
        </w:rPr>
        <w:t>рінями:</w:t>
      </w:r>
      <w:r w:rsidRPr="00576D88">
        <w:rPr>
          <w:spacing w:val="1"/>
          <w:sz w:val="28"/>
          <w:szCs w:val="28"/>
        </w:rPr>
        <w:t xml:space="preserve"> </w:t>
      </w:r>
      <w:r w:rsidRPr="00576D88">
        <w:rPr>
          <w:sz w:val="28"/>
          <w:szCs w:val="28"/>
        </w:rPr>
        <w:t>високий</w:t>
      </w:r>
      <w:r w:rsidRPr="00576D88">
        <w:rPr>
          <w:spacing w:val="1"/>
          <w:sz w:val="28"/>
          <w:szCs w:val="28"/>
        </w:rPr>
        <w:t xml:space="preserve"> </w:t>
      </w:r>
      <w:r w:rsidRPr="00576D88">
        <w:rPr>
          <w:sz w:val="28"/>
          <w:szCs w:val="28"/>
        </w:rPr>
        <w:t>(підвищений</w:t>
      </w:r>
      <w:r w:rsidRPr="00576D88">
        <w:rPr>
          <w:spacing w:val="1"/>
          <w:sz w:val="28"/>
          <w:szCs w:val="28"/>
        </w:rPr>
        <w:t xml:space="preserve"> </w:t>
      </w:r>
      <w:r w:rsidRPr="00576D88">
        <w:rPr>
          <w:sz w:val="28"/>
          <w:szCs w:val="28"/>
        </w:rPr>
        <w:t>інтерес</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середній</w:t>
      </w:r>
      <w:r w:rsidRPr="00576D88">
        <w:rPr>
          <w:spacing w:val="71"/>
          <w:sz w:val="28"/>
          <w:szCs w:val="28"/>
        </w:rPr>
        <w:t xml:space="preserve"> </w:t>
      </w:r>
      <w:r w:rsidRPr="00576D88">
        <w:rPr>
          <w:sz w:val="28"/>
          <w:szCs w:val="28"/>
        </w:rPr>
        <w:t>(активний</w:t>
      </w:r>
      <w:r w:rsidRPr="00576D88">
        <w:rPr>
          <w:spacing w:val="1"/>
          <w:sz w:val="28"/>
          <w:szCs w:val="28"/>
        </w:rPr>
        <w:t xml:space="preserve"> </w:t>
      </w:r>
      <w:r w:rsidRPr="00576D88">
        <w:rPr>
          <w:sz w:val="28"/>
          <w:szCs w:val="28"/>
        </w:rPr>
        <w:t>інтерес)</w:t>
      </w:r>
      <w:r w:rsidRPr="00576D88">
        <w:rPr>
          <w:spacing w:val="-1"/>
          <w:sz w:val="28"/>
          <w:szCs w:val="28"/>
        </w:rPr>
        <w:t xml:space="preserve"> </w:t>
      </w:r>
      <w:r w:rsidRPr="00576D88">
        <w:rPr>
          <w:sz w:val="28"/>
          <w:szCs w:val="28"/>
        </w:rPr>
        <w:t>та</w:t>
      </w:r>
      <w:r w:rsidRPr="00576D88">
        <w:rPr>
          <w:spacing w:val="-3"/>
          <w:sz w:val="28"/>
          <w:szCs w:val="28"/>
        </w:rPr>
        <w:t xml:space="preserve"> </w:t>
      </w:r>
      <w:r w:rsidRPr="00576D88">
        <w:rPr>
          <w:sz w:val="28"/>
          <w:szCs w:val="28"/>
        </w:rPr>
        <w:t>низький</w:t>
      </w:r>
      <w:r w:rsidRPr="00576D88">
        <w:rPr>
          <w:spacing w:val="-4"/>
          <w:sz w:val="28"/>
          <w:szCs w:val="28"/>
        </w:rPr>
        <w:t xml:space="preserve"> </w:t>
      </w:r>
      <w:r w:rsidRPr="00576D88">
        <w:rPr>
          <w:sz w:val="28"/>
          <w:szCs w:val="28"/>
        </w:rPr>
        <w:t>(пасивний</w:t>
      </w:r>
      <w:r w:rsidRPr="00576D88">
        <w:rPr>
          <w:spacing w:val="-4"/>
          <w:sz w:val="28"/>
          <w:szCs w:val="28"/>
        </w:rPr>
        <w:t xml:space="preserve"> </w:t>
      </w:r>
      <w:r w:rsidRPr="00576D88">
        <w:rPr>
          <w:sz w:val="28"/>
          <w:szCs w:val="28"/>
        </w:rPr>
        <w:t>інтерес</w:t>
      </w:r>
      <w:r w:rsidRPr="00576D88">
        <w:rPr>
          <w:spacing w:val="-1"/>
          <w:sz w:val="28"/>
          <w:szCs w:val="28"/>
        </w:rPr>
        <w:t xml:space="preserve"> </w:t>
      </w:r>
      <w:r w:rsidRPr="00576D88">
        <w:rPr>
          <w:sz w:val="28"/>
          <w:szCs w:val="28"/>
        </w:rPr>
        <w:t>до управлінської діяльності).</w:t>
      </w:r>
    </w:p>
    <w:p w14:paraId="5E40F3CE" w14:textId="77777777" w:rsidR="00C95E1D" w:rsidRPr="00576D88" w:rsidRDefault="00C95E1D" w:rsidP="0025181B">
      <w:pPr>
        <w:pStyle w:val="ad"/>
        <w:spacing w:after="0" w:line="360" w:lineRule="auto"/>
        <w:ind w:right="847" w:firstLine="567"/>
        <w:jc w:val="both"/>
        <w:rPr>
          <w:sz w:val="28"/>
          <w:szCs w:val="28"/>
        </w:rPr>
      </w:pPr>
      <w:r w:rsidRPr="00576D88">
        <w:rPr>
          <w:sz w:val="28"/>
          <w:szCs w:val="28"/>
        </w:rPr>
        <w:t>Результати</w:t>
      </w:r>
      <w:r w:rsidRPr="00576D88">
        <w:rPr>
          <w:spacing w:val="1"/>
          <w:sz w:val="28"/>
          <w:szCs w:val="28"/>
        </w:rPr>
        <w:t xml:space="preserve"> </w:t>
      </w:r>
      <w:r w:rsidRPr="00576D88">
        <w:rPr>
          <w:sz w:val="28"/>
          <w:szCs w:val="28"/>
        </w:rPr>
        <w:t>другого</w:t>
      </w:r>
      <w:r w:rsidRPr="00576D88">
        <w:rPr>
          <w:spacing w:val="1"/>
          <w:sz w:val="28"/>
          <w:szCs w:val="28"/>
        </w:rPr>
        <w:t xml:space="preserve"> </w:t>
      </w:r>
      <w:r w:rsidRPr="00576D88">
        <w:rPr>
          <w:sz w:val="28"/>
          <w:szCs w:val="28"/>
        </w:rPr>
        <w:t>показника</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кар’єрної</w:t>
      </w:r>
      <w:r w:rsidRPr="00576D88">
        <w:rPr>
          <w:spacing w:val="1"/>
          <w:sz w:val="28"/>
          <w:szCs w:val="28"/>
        </w:rPr>
        <w:t xml:space="preserve"> </w:t>
      </w:r>
      <w:r w:rsidRPr="00576D88">
        <w:rPr>
          <w:sz w:val="28"/>
          <w:szCs w:val="28"/>
        </w:rPr>
        <w:t>причетності</w:t>
      </w:r>
      <w:r w:rsidRPr="00576D88">
        <w:rPr>
          <w:spacing w:val="1"/>
          <w:sz w:val="28"/>
          <w:szCs w:val="28"/>
        </w:rPr>
        <w:t xml:space="preserve"> </w:t>
      </w:r>
      <w:r w:rsidRPr="00576D88">
        <w:rPr>
          <w:sz w:val="28"/>
          <w:szCs w:val="28"/>
        </w:rPr>
        <w:t>дають</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визначити</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виконання</w:t>
      </w:r>
      <w:r w:rsidRPr="00576D88">
        <w:rPr>
          <w:spacing w:val="1"/>
          <w:sz w:val="28"/>
          <w:szCs w:val="28"/>
        </w:rPr>
        <w:t xml:space="preserve"> </w:t>
      </w:r>
      <w:r w:rsidRPr="00576D88">
        <w:rPr>
          <w:sz w:val="28"/>
          <w:szCs w:val="28"/>
        </w:rPr>
        <w:t>професійних</w:t>
      </w:r>
      <w:r w:rsidRPr="00576D88">
        <w:rPr>
          <w:spacing w:val="1"/>
          <w:sz w:val="28"/>
          <w:szCs w:val="28"/>
        </w:rPr>
        <w:t xml:space="preserve"> </w:t>
      </w:r>
      <w:r w:rsidRPr="00576D88">
        <w:rPr>
          <w:sz w:val="28"/>
          <w:szCs w:val="28"/>
        </w:rPr>
        <w:t>завдань із</w:t>
      </w:r>
      <w:r w:rsidRPr="00576D88">
        <w:rPr>
          <w:spacing w:val="1"/>
          <w:sz w:val="28"/>
          <w:szCs w:val="28"/>
        </w:rPr>
        <w:t xml:space="preserve"> </w:t>
      </w:r>
      <w:r w:rsidRPr="00576D88">
        <w:rPr>
          <w:sz w:val="28"/>
          <w:szCs w:val="28"/>
        </w:rPr>
        <w:lastRenderedPageBreak/>
        <w:t>максимальною</w:t>
      </w:r>
      <w:r w:rsidRPr="00576D88">
        <w:rPr>
          <w:spacing w:val="1"/>
          <w:sz w:val="28"/>
          <w:szCs w:val="28"/>
        </w:rPr>
        <w:t xml:space="preserve"> </w:t>
      </w:r>
      <w:proofErr w:type="spellStart"/>
      <w:r w:rsidRPr="00576D88">
        <w:rPr>
          <w:sz w:val="28"/>
          <w:szCs w:val="28"/>
        </w:rPr>
        <w:t>віддачею</w:t>
      </w:r>
      <w:proofErr w:type="spellEnd"/>
      <w:r w:rsidRPr="00576D88">
        <w:rPr>
          <w:spacing w:val="1"/>
          <w:sz w:val="28"/>
          <w:szCs w:val="28"/>
        </w:rPr>
        <w:t xml:space="preserve"> </w:t>
      </w:r>
      <w:r w:rsidRPr="00576D88">
        <w:rPr>
          <w:sz w:val="28"/>
          <w:szCs w:val="28"/>
        </w:rPr>
        <w:t>заради</w:t>
      </w:r>
      <w:r w:rsidRPr="00576D88">
        <w:rPr>
          <w:spacing w:val="1"/>
          <w:sz w:val="28"/>
          <w:szCs w:val="28"/>
        </w:rPr>
        <w:t xml:space="preserve"> </w:t>
      </w:r>
      <w:r w:rsidRPr="00576D88">
        <w:rPr>
          <w:sz w:val="28"/>
          <w:szCs w:val="28"/>
        </w:rPr>
        <w:t>досягнення</w:t>
      </w:r>
      <w:r w:rsidRPr="00576D88">
        <w:rPr>
          <w:spacing w:val="1"/>
          <w:sz w:val="28"/>
          <w:szCs w:val="28"/>
        </w:rPr>
        <w:t xml:space="preserve"> </w:t>
      </w:r>
      <w:r w:rsidRPr="00576D88">
        <w:rPr>
          <w:sz w:val="28"/>
          <w:szCs w:val="28"/>
        </w:rPr>
        <w:t>цілей</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задоволення</w:t>
      </w:r>
      <w:r w:rsidRPr="00576D88">
        <w:rPr>
          <w:spacing w:val="-4"/>
          <w:sz w:val="28"/>
          <w:szCs w:val="28"/>
        </w:rPr>
        <w:t xml:space="preserve"> </w:t>
      </w:r>
      <w:r w:rsidRPr="00576D88">
        <w:rPr>
          <w:sz w:val="28"/>
          <w:szCs w:val="28"/>
        </w:rPr>
        <w:t>інтересів</w:t>
      </w:r>
      <w:r w:rsidRPr="00576D88">
        <w:rPr>
          <w:spacing w:val="1"/>
          <w:sz w:val="28"/>
          <w:szCs w:val="28"/>
        </w:rPr>
        <w:t xml:space="preserve"> </w:t>
      </w:r>
      <w:r w:rsidRPr="00576D88">
        <w:rPr>
          <w:sz w:val="28"/>
          <w:szCs w:val="28"/>
        </w:rPr>
        <w:t>ЗО,</w:t>
      </w:r>
      <w:r w:rsidRPr="00576D88">
        <w:rPr>
          <w:spacing w:val="-1"/>
          <w:sz w:val="28"/>
          <w:szCs w:val="28"/>
        </w:rPr>
        <w:t xml:space="preserve"> </w:t>
      </w:r>
      <w:r w:rsidRPr="00576D88">
        <w:rPr>
          <w:sz w:val="28"/>
          <w:szCs w:val="28"/>
        </w:rPr>
        <w:t>в</w:t>
      </w:r>
      <w:r w:rsidRPr="00576D88">
        <w:rPr>
          <w:spacing w:val="-2"/>
          <w:sz w:val="28"/>
          <w:szCs w:val="28"/>
        </w:rPr>
        <w:t xml:space="preserve"> </w:t>
      </w:r>
      <w:r w:rsidRPr="00576D88">
        <w:rPr>
          <w:sz w:val="28"/>
          <w:szCs w:val="28"/>
        </w:rPr>
        <w:t>якому</w:t>
      </w:r>
      <w:r w:rsidRPr="00576D88">
        <w:rPr>
          <w:spacing w:val="-4"/>
          <w:sz w:val="28"/>
          <w:szCs w:val="28"/>
        </w:rPr>
        <w:t xml:space="preserve"> </w:t>
      </w:r>
      <w:r w:rsidRPr="00576D88">
        <w:rPr>
          <w:sz w:val="28"/>
          <w:szCs w:val="28"/>
        </w:rPr>
        <w:t>працюють.</w:t>
      </w:r>
    </w:p>
    <w:p w14:paraId="7CD60092" w14:textId="77777777" w:rsidR="00C95E1D" w:rsidRPr="00576D88" w:rsidRDefault="00C95E1D" w:rsidP="0025181B">
      <w:pPr>
        <w:pStyle w:val="ad"/>
        <w:spacing w:after="0" w:line="360" w:lineRule="auto"/>
        <w:ind w:right="847" w:firstLine="567"/>
        <w:jc w:val="both"/>
        <w:rPr>
          <w:sz w:val="28"/>
          <w:szCs w:val="28"/>
        </w:rPr>
      </w:pPr>
      <w:r w:rsidRPr="00576D88">
        <w:rPr>
          <w:sz w:val="28"/>
          <w:szCs w:val="28"/>
        </w:rPr>
        <w:t>Результати третього показника – кар’єрної стійкості визначають рівень</w:t>
      </w:r>
      <w:r w:rsidRPr="00576D88">
        <w:rPr>
          <w:spacing w:val="1"/>
          <w:sz w:val="28"/>
          <w:szCs w:val="28"/>
        </w:rPr>
        <w:t xml:space="preserve"> </w:t>
      </w:r>
      <w:r w:rsidRPr="00576D88">
        <w:rPr>
          <w:sz w:val="28"/>
          <w:szCs w:val="28"/>
        </w:rPr>
        <w:t>адаптації</w:t>
      </w:r>
      <w:r w:rsidRPr="00576D88">
        <w:rPr>
          <w:spacing w:val="1"/>
          <w:sz w:val="28"/>
          <w:szCs w:val="28"/>
        </w:rPr>
        <w:t xml:space="preserve"> </w:t>
      </w:r>
      <w:r w:rsidRPr="00576D88">
        <w:rPr>
          <w:sz w:val="28"/>
          <w:szCs w:val="28"/>
        </w:rPr>
        <w:t>респондентів</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мінливих</w:t>
      </w:r>
      <w:r w:rsidRPr="00576D88">
        <w:rPr>
          <w:spacing w:val="1"/>
          <w:sz w:val="28"/>
          <w:szCs w:val="28"/>
        </w:rPr>
        <w:t xml:space="preserve"> </w:t>
      </w:r>
      <w:r w:rsidRPr="00576D88">
        <w:rPr>
          <w:sz w:val="28"/>
          <w:szCs w:val="28"/>
        </w:rPr>
        <w:t>обставин,</w:t>
      </w:r>
      <w:r w:rsidRPr="00576D88">
        <w:rPr>
          <w:spacing w:val="1"/>
          <w:sz w:val="28"/>
          <w:szCs w:val="28"/>
        </w:rPr>
        <w:t xml:space="preserve"> </w:t>
      </w:r>
      <w:r w:rsidRPr="00576D88">
        <w:rPr>
          <w:sz w:val="28"/>
          <w:szCs w:val="28"/>
        </w:rPr>
        <w:t>здатність</w:t>
      </w:r>
      <w:r w:rsidRPr="00576D88">
        <w:rPr>
          <w:spacing w:val="1"/>
          <w:sz w:val="28"/>
          <w:szCs w:val="28"/>
        </w:rPr>
        <w:t xml:space="preserve"> </w:t>
      </w:r>
      <w:r w:rsidRPr="00576D88">
        <w:rPr>
          <w:sz w:val="28"/>
          <w:szCs w:val="28"/>
        </w:rPr>
        <w:t>справлятися</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труднощами</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проблемами,</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виникають</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ході</w:t>
      </w:r>
      <w:r w:rsidRPr="00576D88">
        <w:rPr>
          <w:spacing w:val="1"/>
          <w:sz w:val="28"/>
          <w:szCs w:val="28"/>
        </w:rPr>
        <w:t xml:space="preserve"> </w:t>
      </w:r>
      <w:r w:rsidRPr="00576D88">
        <w:rPr>
          <w:sz w:val="28"/>
          <w:szCs w:val="28"/>
        </w:rPr>
        <w:t>здійснення</w:t>
      </w:r>
      <w:r w:rsidRPr="00576D88">
        <w:rPr>
          <w:spacing w:val="1"/>
          <w:sz w:val="28"/>
          <w:szCs w:val="28"/>
        </w:rPr>
        <w:t xml:space="preserve"> </w:t>
      </w:r>
      <w:r w:rsidRPr="00576D88">
        <w:rPr>
          <w:sz w:val="28"/>
          <w:szCs w:val="28"/>
        </w:rPr>
        <w:t>професійної</w:t>
      </w:r>
      <w:r w:rsidRPr="00576D88">
        <w:rPr>
          <w:spacing w:val="1"/>
          <w:sz w:val="28"/>
          <w:szCs w:val="28"/>
        </w:rPr>
        <w:t xml:space="preserve"> </w:t>
      </w:r>
      <w:r w:rsidRPr="00576D88">
        <w:rPr>
          <w:sz w:val="28"/>
          <w:szCs w:val="28"/>
        </w:rPr>
        <w:t>діяльності.</w:t>
      </w:r>
    </w:p>
    <w:p w14:paraId="25FCFB8C" w14:textId="4828DE0F" w:rsidR="00C95E1D" w:rsidRPr="00576D88" w:rsidRDefault="00C95E1D" w:rsidP="0025181B">
      <w:pPr>
        <w:pStyle w:val="ad"/>
        <w:spacing w:after="0" w:line="360" w:lineRule="auto"/>
        <w:ind w:right="844" w:firstLine="567"/>
        <w:jc w:val="both"/>
        <w:rPr>
          <w:sz w:val="28"/>
          <w:szCs w:val="28"/>
        </w:rPr>
      </w:pPr>
      <w:r w:rsidRPr="00576D88">
        <w:rPr>
          <w:sz w:val="28"/>
          <w:szCs w:val="28"/>
        </w:rPr>
        <w:t>З</w:t>
      </w:r>
      <w:r w:rsidRPr="00576D88">
        <w:rPr>
          <w:spacing w:val="1"/>
          <w:sz w:val="28"/>
          <w:szCs w:val="28"/>
        </w:rPr>
        <w:t xml:space="preserve"> </w:t>
      </w:r>
      <w:r w:rsidRPr="00576D88">
        <w:rPr>
          <w:sz w:val="28"/>
          <w:szCs w:val="28"/>
        </w:rPr>
        <w:t>метою</w:t>
      </w:r>
      <w:r w:rsidRPr="00576D88">
        <w:rPr>
          <w:spacing w:val="1"/>
          <w:sz w:val="28"/>
          <w:szCs w:val="28"/>
        </w:rPr>
        <w:t xml:space="preserve"> </w:t>
      </w:r>
      <w:r w:rsidRPr="00576D88">
        <w:rPr>
          <w:sz w:val="28"/>
          <w:szCs w:val="28"/>
        </w:rPr>
        <w:t>виявлення</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потреби</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застосуванні</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управлінській</w:t>
      </w:r>
      <w:r w:rsidRPr="00576D88">
        <w:rPr>
          <w:spacing w:val="1"/>
          <w:sz w:val="28"/>
          <w:szCs w:val="28"/>
        </w:rPr>
        <w:t xml:space="preserve"> </w:t>
      </w:r>
      <w:r w:rsidRPr="00576D88">
        <w:rPr>
          <w:sz w:val="28"/>
          <w:szCs w:val="28"/>
        </w:rPr>
        <w:t xml:space="preserve">діяльності освітнього закладу технологій </w:t>
      </w:r>
      <w:r w:rsidR="004D4B73" w:rsidRPr="00576D88">
        <w:rPr>
          <w:sz w:val="28"/>
          <w:szCs w:val="28"/>
        </w:rPr>
        <w:t xml:space="preserve">інформаційного менеджменту </w:t>
      </w:r>
      <w:r w:rsidRPr="00576D88">
        <w:rPr>
          <w:sz w:val="28"/>
          <w:szCs w:val="28"/>
        </w:rPr>
        <w:t>було</w:t>
      </w:r>
      <w:r w:rsidRPr="00576D88">
        <w:rPr>
          <w:spacing w:val="1"/>
          <w:sz w:val="28"/>
          <w:szCs w:val="28"/>
        </w:rPr>
        <w:t xml:space="preserve"> </w:t>
      </w:r>
      <w:r w:rsidRPr="00576D88">
        <w:rPr>
          <w:sz w:val="28"/>
          <w:szCs w:val="28"/>
        </w:rPr>
        <w:t>розроблено</w:t>
      </w:r>
      <w:r w:rsidRPr="00576D88">
        <w:rPr>
          <w:spacing w:val="1"/>
          <w:sz w:val="28"/>
          <w:szCs w:val="28"/>
        </w:rPr>
        <w:t xml:space="preserve"> </w:t>
      </w:r>
      <w:r w:rsidRPr="00576D88">
        <w:rPr>
          <w:sz w:val="28"/>
          <w:szCs w:val="28"/>
        </w:rPr>
        <w:t>авторську</w:t>
      </w:r>
      <w:r w:rsidRPr="00576D88">
        <w:rPr>
          <w:spacing w:val="1"/>
          <w:sz w:val="28"/>
          <w:szCs w:val="28"/>
        </w:rPr>
        <w:t xml:space="preserve"> </w:t>
      </w:r>
      <w:r w:rsidRPr="00576D88">
        <w:rPr>
          <w:sz w:val="28"/>
          <w:szCs w:val="28"/>
        </w:rPr>
        <w:t>методику</w:t>
      </w:r>
      <w:r w:rsidRPr="00576D88">
        <w:rPr>
          <w:spacing w:val="1"/>
          <w:sz w:val="28"/>
          <w:szCs w:val="28"/>
        </w:rPr>
        <w:t xml:space="preserve"> </w:t>
      </w:r>
      <w:r w:rsidRPr="00576D88">
        <w:rPr>
          <w:sz w:val="28"/>
          <w:szCs w:val="28"/>
        </w:rPr>
        <w:t>діагностики.</w:t>
      </w:r>
      <w:r w:rsidRPr="00576D88">
        <w:rPr>
          <w:spacing w:val="1"/>
          <w:sz w:val="28"/>
          <w:szCs w:val="28"/>
        </w:rPr>
        <w:t xml:space="preserve"> </w:t>
      </w:r>
      <w:r w:rsidRPr="00576D88">
        <w:rPr>
          <w:sz w:val="28"/>
          <w:szCs w:val="28"/>
        </w:rPr>
        <w:t>Майбутнім</w:t>
      </w:r>
      <w:r w:rsidRPr="00576D88">
        <w:rPr>
          <w:spacing w:val="1"/>
          <w:sz w:val="28"/>
          <w:szCs w:val="28"/>
        </w:rPr>
        <w:t xml:space="preserve"> </w:t>
      </w:r>
      <w:r w:rsidRPr="00576D88">
        <w:rPr>
          <w:sz w:val="28"/>
          <w:szCs w:val="28"/>
        </w:rPr>
        <w:t>керівникам</w:t>
      </w:r>
      <w:r w:rsidRPr="00576D88">
        <w:rPr>
          <w:spacing w:val="1"/>
          <w:sz w:val="28"/>
          <w:szCs w:val="28"/>
        </w:rPr>
        <w:t xml:space="preserve"> </w:t>
      </w:r>
      <w:r w:rsidRPr="00576D88">
        <w:rPr>
          <w:sz w:val="28"/>
          <w:szCs w:val="28"/>
        </w:rPr>
        <w:t>пропонуються п’ятнадцять пар тверджень із питань реалізації різних ТПМ в</w:t>
      </w:r>
      <w:r w:rsidRPr="00576D88">
        <w:rPr>
          <w:spacing w:val="1"/>
          <w:sz w:val="28"/>
          <w:szCs w:val="28"/>
        </w:rPr>
        <w:t xml:space="preserve"> </w:t>
      </w:r>
      <w:r w:rsidRPr="00576D88">
        <w:rPr>
          <w:sz w:val="28"/>
          <w:szCs w:val="28"/>
        </w:rPr>
        <w:t>умовах</w:t>
      </w:r>
      <w:r w:rsidRPr="00576D88">
        <w:rPr>
          <w:spacing w:val="8"/>
          <w:sz w:val="28"/>
          <w:szCs w:val="28"/>
        </w:rPr>
        <w:t xml:space="preserve"> </w:t>
      </w:r>
      <w:r w:rsidRPr="00576D88">
        <w:rPr>
          <w:sz w:val="28"/>
          <w:szCs w:val="28"/>
        </w:rPr>
        <w:t>сучасного</w:t>
      </w:r>
      <w:r w:rsidRPr="00576D88">
        <w:rPr>
          <w:spacing w:val="9"/>
          <w:sz w:val="28"/>
          <w:szCs w:val="28"/>
        </w:rPr>
        <w:t xml:space="preserve"> </w:t>
      </w:r>
      <w:r w:rsidRPr="00576D88">
        <w:rPr>
          <w:sz w:val="28"/>
          <w:szCs w:val="28"/>
        </w:rPr>
        <w:t>ЗЗСО.</w:t>
      </w:r>
      <w:r w:rsidRPr="00576D88">
        <w:rPr>
          <w:spacing w:val="8"/>
          <w:sz w:val="28"/>
          <w:szCs w:val="28"/>
        </w:rPr>
        <w:t xml:space="preserve"> </w:t>
      </w:r>
      <w:r w:rsidRPr="00576D88">
        <w:rPr>
          <w:sz w:val="28"/>
          <w:szCs w:val="28"/>
        </w:rPr>
        <w:t>З</w:t>
      </w:r>
      <w:r w:rsidRPr="00576D88">
        <w:rPr>
          <w:spacing w:val="9"/>
          <w:sz w:val="28"/>
          <w:szCs w:val="28"/>
        </w:rPr>
        <w:t xml:space="preserve"> </w:t>
      </w:r>
      <w:r w:rsidRPr="00576D88">
        <w:rPr>
          <w:sz w:val="28"/>
          <w:szCs w:val="28"/>
        </w:rPr>
        <w:t>кожної</w:t>
      </w:r>
      <w:r w:rsidRPr="00576D88">
        <w:rPr>
          <w:spacing w:val="6"/>
          <w:sz w:val="28"/>
          <w:szCs w:val="28"/>
        </w:rPr>
        <w:t xml:space="preserve"> </w:t>
      </w:r>
      <w:r w:rsidRPr="00576D88">
        <w:rPr>
          <w:sz w:val="28"/>
          <w:szCs w:val="28"/>
        </w:rPr>
        <w:t>пари</w:t>
      </w:r>
      <w:r w:rsidRPr="00576D88">
        <w:rPr>
          <w:spacing w:val="7"/>
          <w:sz w:val="28"/>
          <w:szCs w:val="28"/>
        </w:rPr>
        <w:t xml:space="preserve"> </w:t>
      </w:r>
      <w:r w:rsidRPr="00576D88">
        <w:rPr>
          <w:sz w:val="28"/>
          <w:szCs w:val="28"/>
        </w:rPr>
        <w:t>необхідно</w:t>
      </w:r>
      <w:r w:rsidRPr="00576D88">
        <w:rPr>
          <w:spacing w:val="6"/>
          <w:sz w:val="28"/>
          <w:szCs w:val="28"/>
        </w:rPr>
        <w:t xml:space="preserve"> </w:t>
      </w:r>
      <w:r w:rsidRPr="00576D88">
        <w:rPr>
          <w:sz w:val="28"/>
          <w:szCs w:val="28"/>
        </w:rPr>
        <w:t>обрати</w:t>
      </w:r>
      <w:r w:rsidRPr="00576D88">
        <w:rPr>
          <w:spacing w:val="10"/>
          <w:sz w:val="28"/>
          <w:szCs w:val="28"/>
        </w:rPr>
        <w:t xml:space="preserve"> </w:t>
      </w:r>
      <w:r w:rsidRPr="00576D88">
        <w:rPr>
          <w:sz w:val="28"/>
          <w:szCs w:val="28"/>
        </w:rPr>
        <w:t>те</w:t>
      </w:r>
      <w:r w:rsidRPr="00576D88">
        <w:rPr>
          <w:spacing w:val="8"/>
          <w:sz w:val="28"/>
          <w:szCs w:val="28"/>
        </w:rPr>
        <w:t xml:space="preserve"> </w:t>
      </w:r>
      <w:r w:rsidRPr="00576D88">
        <w:rPr>
          <w:sz w:val="28"/>
          <w:szCs w:val="28"/>
        </w:rPr>
        <w:t>твердження,</w:t>
      </w:r>
      <w:r w:rsidRPr="00576D88">
        <w:rPr>
          <w:spacing w:val="8"/>
          <w:sz w:val="28"/>
          <w:szCs w:val="28"/>
        </w:rPr>
        <w:t xml:space="preserve"> </w:t>
      </w:r>
      <w:r w:rsidRPr="00576D88">
        <w:rPr>
          <w:sz w:val="28"/>
          <w:szCs w:val="28"/>
        </w:rPr>
        <w:t>яке,</w:t>
      </w:r>
      <w:r w:rsidRPr="00576D88">
        <w:rPr>
          <w:spacing w:val="-67"/>
          <w:sz w:val="28"/>
          <w:szCs w:val="28"/>
        </w:rPr>
        <w:t xml:space="preserve"> </w:t>
      </w:r>
      <w:r w:rsidRPr="00576D88">
        <w:rPr>
          <w:sz w:val="28"/>
          <w:szCs w:val="28"/>
        </w:rPr>
        <w:t>з точки зору респондента, є правильним, вірогіднішим, повнішим. Відповідь,</w:t>
      </w:r>
      <w:r w:rsidRPr="00576D88">
        <w:rPr>
          <w:spacing w:val="1"/>
          <w:sz w:val="28"/>
          <w:szCs w:val="28"/>
        </w:rPr>
        <w:t xml:space="preserve"> </w:t>
      </w:r>
      <w:r w:rsidRPr="00576D88">
        <w:rPr>
          <w:sz w:val="28"/>
          <w:szCs w:val="28"/>
        </w:rPr>
        <w:t>яка</w:t>
      </w:r>
      <w:r w:rsidRPr="00576D88">
        <w:rPr>
          <w:spacing w:val="1"/>
          <w:sz w:val="28"/>
          <w:szCs w:val="28"/>
        </w:rPr>
        <w:t xml:space="preserve"> </w:t>
      </w:r>
      <w:proofErr w:type="spellStart"/>
      <w:r w:rsidRPr="00576D88">
        <w:rPr>
          <w:sz w:val="28"/>
          <w:szCs w:val="28"/>
        </w:rPr>
        <w:t>співпала</w:t>
      </w:r>
      <w:proofErr w:type="spellEnd"/>
      <w:r w:rsidRPr="00576D88">
        <w:rPr>
          <w:spacing w:val="1"/>
          <w:sz w:val="28"/>
          <w:szCs w:val="28"/>
        </w:rPr>
        <w:t xml:space="preserve"> </w:t>
      </w:r>
      <w:r w:rsidRPr="00576D88">
        <w:rPr>
          <w:sz w:val="28"/>
          <w:szCs w:val="28"/>
        </w:rPr>
        <w:t>із розробленим</w:t>
      </w:r>
      <w:r w:rsidRPr="00576D88">
        <w:rPr>
          <w:spacing w:val="1"/>
          <w:sz w:val="28"/>
          <w:szCs w:val="28"/>
        </w:rPr>
        <w:t xml:space="preserve"> </w:t>
      </w:r>
      <w:r w:rsidRPr="00576D88">
        <w:rPr>
          <w:sz w:val="28"/>
          <w:szCs w:val="28"/>
        </w:rPr>
        <w:t>ключем, оцінюється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1</w:t>
      </w:r>
      <w:r w:rsidRPr="00576D88">
        <w:rPr>
          <w:spacing w:val="1"/>
          <w:sz w:val="28"/>
          <w:szCs w:val="28"/>
        </w:rPr>
        <w:t xml:space="preserve"> </w:t>
      </w:r>
      <w:r w:rsidRPr="00576D88">
        <w:rPr>
          <w:sz w:val="28"/>
          <w:szCs w:val="28"/>
        </w:rPr>
        <w:t>бал.</w:t>
      </w:r>
      <w:r w:rsidRPr="00576D88">
        <w:rPr>
          <w:spacing w:val="1"/>
          <w:sz w:val="28"/>
          <w:szCs w:val="28"/>
        </w:rPr>
        <w:t xml:space="preserve"> </w:t>
      </w:r>
      <w:r w:rsidRPr="00576D88">
        <w:rPr>
          <w:sz w:val="28"/>
          <w:szCs w:val="28"/>
        </w:rPr>
        <w:t>Одержані</w:t>
      </w:r>
      <w:r w:rsidRPr="00576D88">
        <w:rPr>
          <w:spacing w:val="1"/>
          <w:sz w:val="28"/>
          <w:szCs w:val="28"/>
        </w:rPr>
        <w:t xml:space="preserve"> </w:t>
      </w:r>
      <w:r w:rsidRPr="00576D88">
        <w:rPr>
          <w:sz w:val="28"/>
          <w:szCs w:val="28"/>
        </w:rPr>
        <w:t>бали</w:t>
      </w:r>
      <w:r w:rsidRPr="00576D88">
        <w:rPr>
          <w:spacing w:val="1"/>
          <w:sz w:val="28"/>
          <w:szCs w:val="28"/>
        </w:rPr>
        <w:t xml:space="preserve"> </w:t>
      </w:r>
      <w:proofErr w:type="spellStart"/>
      <w:r w:rsidRPr="00576D88">
        <w:rPr>
          <w:sz w:val="28"/>
          <w:szCs w:val="28"/>
        </w:rPr>
        <w:t>сумуються</w:t>
      </w:r>
      <w:proofErr w:type="spellEnd"/>
      <w:r w:rsidRPr="00576D88">
        <w:rPr>
          <w:sz w:val="28"/>
          <w:szCs w:val="28"/>
        </w:rPr>
        <w:t>, а їх сума вказує на рівень потреби у технологізації управлінських</w:t>
      </w:r>
      <w:r w:rsidRPr="00576D88">
        <w:rPr>
          <w:spacing w:val="1"/>
          <w:sz w:val="28"/>
          <w:szCs w:val="28"/>
        </w:rPr>
        <w:t xml:space="preserve"> </w:t>
      </w:r>
      <w:r w:rsidRPr="00576D88">
        <w:rPr>
          <w:sz w:val="28"/>
          <w:szCs w:val="28"/>
        </w:rPr>
        <w:t>процесів сучасного ЗЗСО. На високий рівень розуміння потреби вказують</w:t>
      </w:r>
      <w:r w:rsidRPr="00576D88">
        <w:rPr>
          <w:spacing w:val="1"/>
          <w:sz w:val="28"/>
          <w:szCs w:val="28"/>
        </w:rPr>
        <w:t xml:space="preserve"> </w:t>
      </w:r>
      <w:r w:rsidRPr="00576D88">
        <w:rPr>
          <w:sz w:val="28"/>
          <w:szCs w:val="28"/>
        </w:rPr>
        <w:t>набрані респондентом від 9 до 12 балів, на середній – 5-8 балів, на низький –</w:t>
      </w:r>
      <w:r w:rsidRPr="00576D88">
        <w:rPr>
          <w:spacing w:val="1"/>
          <w:sz w:val="28"/>
          <w:szCs w:val="28"/>
        </w:rPr>
        <w:t xml:space="preserve"> </w:t>
      </w:r>
      <w:r w:rsidRPr="00576D88">
        <w:rPr>
          <w:sz w:val="28"/>
          <w:szCs w:val="28"/>
        </w:rPr>
        <w:t>0-4</w:t>
      </w:r>
      <w:r w:rsidRPr="00576D88">
        <w:rPr>
          <w:spacing w:val="-3"/>
          <w:sz w:val="28"/>
          <w:szCs w:val="28"/>
        </w:rPr>
        <w:t xml:space="preserve"> </w:t>
      </w:r>
      <w:r w:rsidRPr="00576D88">
        <w:rPr>
          <w:sz w:val="28"/>
          <w:szCs w:val="28"/>
        </w:rPr>
        <w:t>балів.</w:t>
      </w:r>
    </w:p>
    <w:p w14:paraId="37367786" w14:textId="53224842" w:rsidR="00C95E1D" w:rsidRPr="00576D88" w:rsidRDefault="0025181B" w:rsidP="0025181B">
      <w:pPr>
        <w:pStyle w:val="ad"/>
        <w:spacing w:after="0" w:line="360" w:lineRule="auto"/>
        <w:ind w:right="846" w:firstLine="567"/>
        <w:jc w:val="both"/>
        <w:rPr>
          <w:sz w:val="28"/>
          <w:szCs w:val="28"/>
        </w:rPr>
      </w:pPr>
      <w:r w:rsidRPr="00576D88">
        <w:rPr>
          <w:sz w:val="28"/>
          <w:szCs w:val="28"/>
        </w:rPr>
        <w:t xml:space="preserve"> </w:t>
      </w:r>
      <w:r w:rsidR="00C95E1D" w:rsidRPr="00576D88">
        <w:rPr>
          <w:sz w:val="28"/>
          <w:szCs w:val="28"/>
        </w:rPr>
        <w:t xml:space="preserve">«Діагностика особистості на мотивацію до успіху» (Т. </w:t>
      </w:r>
      <w:proofErr w:type="spellStart"/>
      <w:r w:rsidR="00C95E1D" w:rsidRPr="00576D88">
        <w:rPr>
          <w:sz w:val="28"/>
          <w:szCs w:val="28"/>
        </w:rPr>
        <w:t>Елерс</w:t>
      </w:r>
      <w:proofErr w:type="spellEnd"/>
      <w:r w:rsidR="00C95E1D" w:rsidRPr="00576D88">
        <w:rPr>
          <w:sz w:val="28"/>
          <w:szCs w:val="28"/>
        </w:rPr>
        <w:t>), «Діагностика</w:t>
      </w:r>
      <w:r w:rsidR="00C95E1D" w:rsidRPr="00576D88">
        <w:rPr>
          <w:spacing w:val="1"/>
          <w:sz w:val="28"/>
          <w:szCs w:val="28"/>
        </w:rPr>
        <w:t xml:space="preserve"> </w:t>
      </w:r>
      <w:r w:rsidR="00C95E1D" w:rsidRPr="00576D88">
        <w:rPr>
          <w:sz w:val="28"/>
          <w:szCs w:val="28"/>
        </w:rPr>
        <w:t xml:space="preserve">особистості на мотивацію до уникнення невдач» (Т. </w:t>
      </w:r>
      <w:proofErr w:type="spellStart"/>
      <w:r w:rsidR="00C95E1D" w:rsidRPr="00576D88">
        <w:rPr>
          <w:sz w:val="28"/>
          <w:szCs w:val="28"/>
        </w:rPr>
        <w:t>Елерс</w:t>
      </w:r>
      <w:proofErr w:type="spellEnd"/>
      <w:r w:rsidR="00C95E1D" w:rsidRPr="00576D88">
        <w:rPr>
          <w:sz w:val="28"/>
          <w:szCs w:val="28"/>
        </w:rPr>
        <w:t>) та «Діагностика</w:t>
      </w:r>
      <w:r w:rsidR="00C95E1D" w:rsidRPr="00576D88">
        <w:rPr>
          <w:spacing w:val="1"/>
          <w:sz w:val="28"/>
          <w:szCs w:val="28"/>
        </w:rPr>
        <w:t xml:space="preserve"> </w:t>
      </w:r>
      <w:r w:rsidR="00C95E1D" w:rsidRPr="00576D88">
        <w:rPr>
          <w:sz w:val="28"/>
          <w:szCs w:val="28"/>
        </w:rPr>
        <w:t>міри</w:t>
      </w:r>
      <w:r w:rsidR="00C95E1D" w:rsidRPr="00576D88">
        <w:rPr>
          <w:spacing w:val="1"/>
          <w:sz w:val="28"/>
          <w:szCs w:val="28"/>
        </w:rPr>
        <w:t xml:space="preserve"> </w:t>
      </w:r>
      <w:r w:rsidR="00C95E1D" w:rsidRPr="00576D88">
        <w:rPr>
          <w:sz w:val="28"/>
          <w:szCs w:val="28"/>
        </w:rPr>
        <w:t>готовності</w:t>
      </w:r>
      <w:r w:rsidR="00C95E1D" w:rsidRPr="00576D88">
        <w:rPr>
          <w:spacing w:val="1"/>
          <w:sz w:val="28"/>
          <w:szCs w:val="28"/>
        </w:rPr>
        <w:t xml:space="preserve"> </w:t>
      </w:r>
      <w:r w:rsidR="00C95E1D" w:rsidRPr="00576D88">
        <w:rPr>
          <w:sz w:val="28"/>
          <w:szCs w:val="28"/>
        </w:rPr>
        <w:t>до</w:t>
      </w:r>
      <w:r w:rsidR="00C95E1D" w:rsidRPr="00576D88">
        <w:rPr>
          <w:spacing w:val="1"/>
          <w:sz w:val="28"/>
          <w:szCs w:val="28"/>
        </w:rPr>
        <w:t xml:space="preserve"> </w:t>
      </w:r>
      <w:r w:rsidR="00C95E1D" w:rsidRPr="00576D88">
        <w:rPr>
          <w:sz w:val="28"/>
          <w:szCs w:val="28"/>
        </w:rPr>
        <w:t>ризику»</w:t>
      </w:r>
      <w:r w:rsidR="00C95E1D" w:rsidRPr="00576D88">
        <w:rPr>
          <w:spacing w:val="1"/>
          <w:sz w:val="28"/>
          <w:szCs w:val="28"/>
        </w:rPr>
        <w:t xml:space="preserve"> </w:t>
      </w:r>
      <w:r w:rsidR="00C95E1D" w:rsidRPr="00576D88">
        <w:rPr>
          <w:sz w:val="28"/>
          <w:szCs w:val="28"/>
        </w:rPr>
        <w:t>(Г. Шуберт)</w:t>
      </w:r>
      <w:r w:rsidR="00C95E1D" w:rsidRPr="00576D88">
        <w:rPr>
          <w:spacing w:val="1"/>
          <w:sz w:val="28"/>
          <w:szCs w:val="28"/>
        </w:rPr>
        <w:t xml:space="preserve"> </w:t>
      </w:r>
      <w:r w:rsidR="00C95E1D" w:rsidRPr="00576D88">
        <w:rPr>
          <w:sz w:val="28"/>
          <w:szCs w:val="28"/>
        </w:rPr>
        <w:t>доцільно</w:t>
      </w:r>
      <w:r w:rsidR="00C95E1D" w:rsidRPr="00576D88">
        <w:rPr>
          <w:spacing w:val="1"/>
          <w:sz w:val="28"/>
          <w:szCs w:val="28"/>
        </w:rPr>
        <w:t xml:space="preserve"> </w:t>
      </w:r>
      <w:r w:rsidR="00C95E1D" w:rsidRPr="00576D88">
        <w:rPr>
          <w:sz w:val="28"/>
          <w:szCs w:val="28"/>
        </w:rPr>
        <w:t>використовувати</w:t>
      </w:r>
      <w:r w:rsidR="00C95E1D" w:rsidRPr="00576D88">
        <w:rPr>
          <w:spacing w:val="71"/>
          <w:sz w:val="28"/>
          <w:szCs w:val="28"/>
        </w:rPr>
        <w:t xml:space="preserve"> </w:t>
      </w:r>
      <w:r w:rsidR="00C95E1D" w:rsidRPr="00576D88">
        <w:rPr>
          <w:sz w:val="28"/>
          <w:szCs w:val="28"/>
        </w:rPr>
        <w:t>в</w:t>
      </w:r>
      <w:r w:rsidR="00C95E1D" w:rsidRPr="00576D88">
        <w:rPr>
          <w:spacing w:val="1"/>
          <w:sz w:val="28"/>
          <w:szCs w:val="28"/>
        </w:rPr>
        <w:t xml:space="preserve"> </w:t>
      </w:r>
      <w:r w:rsidR="00C95E1D" w:rsidRPr="00576D88">
        <w:rPr>
          <w:sz w:val="28"/>
          <w:szCs w:val="28"/>
        </w:rPr>
        <w:t>симбіозі.</w:t>
      </w:r>
      <w:r w:rsidR="00C95E1D" w:rsidRPr="00576D88">
        <w:rPr>
          <w:spacing w:val="1"/>
          <w:sz w:val="28"/>
          <w:szCs w:val="28"/>
        </w:rPr>
        <w:t xml:space="preserve"> </w:t>
      </w:r>
      <w:r w:rsidR="00C95E1D" w:rsidRPr="00576D88">
        <w:rPr>
          <w:sz w:val="28"/>
          <w:szCs w:val="28"/>
        </w:rPr>
        <w:t>Вони</w:t>
      </w:r>
      <w:r w:rsidR="00C95E1D" w:rsidRPr="00576D88">
        <w:rPr>
          <w:spacing w:val="1"/>
          <w:sz w:val="28"/>
          <w:szCs w:val="28"/>
        </w:rPr>
        <w:t xml:space="preserve"> </w:t>
      </w:r>
      <w:r w:rsidR="00C95E1D" w:rsidRPr="00576D88">
        <w:rPr>
          <w:sz w:val="28"/>
          <w:szCs w:val="28"/>
        </w:rPr>
        <w:t>дають</w:t>
      </w:r>
      <w:r w:rsidR="00C95E1D" w:rsidRPr="00576D88">
        <w:rPr>
          <w:spacing w:val="1"/>
          <w:sz w:val="28"/>
          <w:szCs w:val="28"/>
        </w:rPr>
        <w:t xml:space="preserve"> </w:t>
      </w:r>
      <w:r w:rsidR="00C95E1D" w:rsidRPr="00576D88">
        <w:rPr>
          <w:sz w:val="28"/>
          <w:szCs w:val="28"/>
        </w:rPr>
        <w:t>змогу</w:t>
      </w:r>
      <w:r w:rsidR="00C95E1D" w:rsidRPr="00576D88">
        <w:rPr>
          <w:spacing w:val="1"/>
          <w:sz w:val="28"/>
          <w:szCs w:val="28"/>
        </w:rPr>
        <w:t xml:space="preserve"> </w:t>
      </w:r>
      <w:r w:rsidR="00C95E1D" w:rsidRPr="00576D88">
        <w:rPr>
          <w:sz w:val="28"/>
          <w:szCs w:val="28"/>
        </w:rPr>
        <w:t>вивчити</w:t>
      </w:r>
      <w:r w:rsidR="00C95E1D" w:rsidRPr="00576D88">
        <w:rPr>
          <w:spacing w:val="1"/>
          <w:sz w:val="28"/>
          <w:szCs w:val="28"/>
        </w:rPr>
        <w:t xml:space="preserve"> </w:t>
      </w:r>
      <w:r w:rsidR="00C95E1D" w:rsidRPr="00576D88">
        <w:rPr>
          <w:sz w:val="28"/>
          <w:szCs w:val="28"/>
        </w:rPr>
        <w:t>важливі</w:t>
      </w:r>
      <w:r w:rsidR="00C95E1D" w:rsidRPr="00576D88">
        <w:rPr>
          <w:spacing w:val="1"/>
          <w:sz w:val="28"/>
          <w:szCs w:val="28"/>
        </w:rPr>
        <w:t xml:space="preserve"> </w:t>
      </w:r>
      <w:r w:rsidR="00C95E1D" w:rsidRPr="00576D88">
        <w:rPr>
          <w:sz w:val="28"/>
          <w:szCs w:val="28"/>
        </w:rPr>
        <w:t>складові</w:t>
      </w:r>
      <w:r w:rsidR="00C95E1D" w:rsidRPr="00576D88">
        <w:rPr>
          <w:spacing w:val="1"/>
          <w:sz w:val="28"/>
          <w:szCs w:val="28"/>
        </w:rPr>
        <w:t xml:space="preserve"> </w:t>
      </w:r>
      <w:r w:rsidR="00C95E1D" w:rsidRPr="00576D88">
        <w:rPr>
          <w:sz w:val="28"/>
          <w:szCs w:val="28"/>
        </w:rPr>
        <w:t>мотиваційного</w:t>
      </w:r>
      <w:r w:rsidR="00C95E1D" w:rsidRPr="00576D88">
        <w:rPr>
          <w:spacing w:val="1"/>
          <w:sz w:val="28"/>
          <w:szCs w:val="28"/>
        </w:rPr>
        <w:t xml:space="preserve"> </w:t>
      </w:r>
      <w:r w:rsidR="00C95E1D" w:rsidRPr="00576D88">
        <w:rPr>
          <w:sz w:val="28"/>
          <w:szCs w:val="28"/>
        </w:rPr>
        <w:t>компоненту</w:t>
      </w:r>
      <w:r w:rsidR="00C95E1D" w:rsidRPr="00576D88">
        <w:rPr>
          <w:spacing w:val="1"/>
          <w:sz w:val="28"/>
          <w:szCs w:val="28"/>
        </w:rPr>
        <w:t xml:space="preserve"> </w:t>
      </w:r>
      <w:r w:rsidR="00C95E1D" w:rsidRPr="00576D88">
        <w:rPr>
          <w:sz w:val="28"/>
          <w:szCs w:val="28"/>
        </w:rPr>
        <w:t>готовності</w:t>
      </w:r>
      <w:r w:rsidR="00C95E1D" w:rsidRPr="00576D88">
        <w:rPr>
          <w:spacing w:val="1"/>
          <w:sz w:val="28"/>
          <w:szCs w:val="28"/>
        </w:rPr>
        <w:t xml:space="preserve"> </w:t>
      </w:r>
      <w:r w:rsidR="00C95E1D" w:rsidRPr="00576D88">
        <w:rPr>
          <w:sz w:val="28"/>
          <w:szCs w:val="28"/>
        </w:rPr>
        <w:t>МК</w:t>
      </w:r>
      <w:r w:rsidR="00C95E1D" w:rsidRPr="00576D88">
        <w:rPr>
          <w:spacing w:val="1"/>
          <w:sz w:val="28"/>
          <w:szCs w:val="28"/>
        </w:rPr>
        <w:t xml:space="preserve"> </w:t>
      </w:r>
      <w:r w:rsidR="00C95E1D" w:rsidRPr="00576D88">
        <w:rPr>
          <w:sz w:val="28"/>
          <w:szCs w:val="28"/>
        </w:rPr>
        <w:t>до</w:t>
      </w:r>
      <w:r w:rsidR="00C95E1D" w:rsidRPr="00576D88">
        <w:rPr>
          <w:spacing w:val="1"/>
          <w:sz w:val="28"/>
          <w:szCs w:val="28"/>
        </w:rPr>
        <w:t xml:space="preserve"> </w:t>
      </w:r>
      <w:r w:rsidR="00C95E1D" w:rsidRPr="00576D88">
        <w:rPr>
          <w:sz w:val="28"/>
          <w:szCs w:val="28"/>
        </w:rPr>
        <w:t>ефективної</w:t>
      </w:r>
      <w:r w:rsidR="00C95E1D" w:rsidRPr="00576D88">
        <w:rPr>
          <w:spacing w:val="1"/>
          <w:sz w:val="28"/>
          <w:szCs w:val="28"/>
        </w:rPr>
        <w:t xml:space="preserve"> </w:t>
      </w:r>
      <w:r w:rsidR="00C95E1D" w:rsidRPr="00576D88">
        <w:rPr>
          <w:sz w:val="28"/>
          <w:szCs w:val="28"/>
        </w:rPr>
        <w:t>управлінської</w:t>
      </w:r>
      <w:r w:rsidR="00C95E1D" w:rsidRPr="00576D88">
        <w:rPr>
          <w:spacing w:val="1"/>
          <w:sz w:val="28"/>
          <w:szCs w:val="28"/>
        </w:rPr>
        <w:t xml:space="preserve"> </w:t>
      </w:r>
      <w:r w:rsidR="00C95E1D" w:rsidRPr="00576D88">
        <w:rPr>
          <w:sz w:val="28"/>
          <w:szCs w:val="28"/>
        </w:rPr>
        <w:t>діяльності,</w:t>
      </w:r>
      <w:r w:rsidR="00C95E1D" w:rsidRPr="00576D88">
        <w:rPr>
          <w:spacing w:val="1"/>
          <w:sz w:val="28"/>
          <w:szCs w:val="28"/>
        </w:rPr>
        <w:t xml:space="preserve"> </w:t>
      </w:r>
      <w:r w:rsidR="00C95E1D" w:rsidRPr="00576D88">
        <w:rPr>
          <w:sz w:val="28"/>
          <w:szCs w:val="28"/>
        </w:rPr>
        <w:t>до</w:t>
      </w:r>
      <w:r w:rsidR="00C95E1D" w:rsidRPr="00576D88">
        <w:rPr>
          <w:spacing w:val="1"/>
          <w:sz w:val="28"/>
          <w:szCs w:val="28"/>
        </w:rPr>
        <w:t xml:space="preserve"> </w:t>
      </w:r>
      <w:r w:rsidR="00C95E1D" w:rsidRPr="00576D88">
        <w:rPr>
          <w:sz w:val="28"/>
          <w:szCs w:val="28"/>
        </w:rPr>
        <w:t>застосування сучасного технологічного інструментарію (мотивацію до успіху</w:t>
      </w:r>
      <w:r w:rsidR="00C95E1D" w:rsidRPr="00576D88">
        <w:rPr>
          <w:spacing w:val="-67"/>
          <w:sz w:val="28"/>
          <w:szCs w:val="28"/>
        </w:rPr>
        <w:t xml:space="preserve"> </w:t>
      </w:r>
      <w:r w:rsidR="00C95E1D" w:rsidRPr="00576D88">
        <w:rPr>
          <w:sz w:val="28"/>
          <w:szCs w:val="28"/>
        </w:rPr>
        <w:t>та</w:t>
      </w:r>
      <w:r w:rsidR="00C95E1D" w:rsidRPr="00576D88">
        <w:rPr>
          <w:spacing w:val="-1"/>
          <w:sz w:val="28"/>
          <w:szCs w:val="28"/>
        </w:rPr>
        <w:t xml:space="preserve"> </w:t>
      </w:r>
      <w:r w:rsidR="00C95E1D" w:rsidRPr="00576D88">
        <w:rPr>
          <w:sz w:val="28"/>
          <w:szCs w:val="28"/>
        </w:rPr>
        <w:t>до</w:t>
      </w:r>
      <w:r w:rsidR="00C95E1D" w:rsidRPr="00576D88">
        <w:rPr>
          <w:spacing w:val="1"/>
          <w:sz w:val="28"/>
          <w:szCs w:val="28"/>
        </w:rPr>
        <w:t xml:space="preserve"> </w:t>
      </w:r>
      <w:r w:rsidR="00C95E1D" w:rsidRPr="00576D88">
        <w:rPr>
          <w:sz w:val="28"/>
          <w:szCs w:val="28"/>
        </w:rPr>
        <w:t>уникнення невдач,</w:t>
      </w:r>
      <w:r w:rsidR="00C95E1D" w:rsidRPr="00576D88">
        <w:rPr>
          <w:spacing w:val="-1"/>
          <w:sz w:val="28"/>
          <w:szCs w:val="28"/>
        </w:rPr>
        <w:t xml:space="preserve"> </w:t>
      </w:r>
      <w:r w:rsidR="00C95E1D" w:rsidRPr="00576D88">
        <w:rPr>
          <w:sz w:val="28"/>
          <w:szCs w:val="28"/>
        </w:rPr>
        <w:t>здатність</w:t>
      </w:r>
      <w:r w:rsidR="00C95E1D" w:rsidRPr="00576D88">
        <w:rPr>
          <w:spacing w:val="-1"/>
          <w:sz w:val="28"/>
          <w:szCs w:val="28"/>
        </w:rPr>
        <w:t xml:space="preserve"> </w:t>
      </w:r>
      <w:r w:rsidR="00C95E1D" w:rsidRPr="00576D88">
        <w:rPr>
          <w:sz w:val="28"/>
          <w:szCs w:val="28"/>
        </w:rPr>
        <w:t>до</w:t>
      </w:r>
      <w:r w:rsidR="00C95E1D" w:rsidRPr="00576D88">
        <w:rPr>
          <w:spacing w:val="1"/>
          <w:sz w:val="28"/>
          <w:szCs w:val="28"/>
        </w:rPr>
        <w:t xml:space="preserve"> </w:t>
      </w:r>
      <w:r w:rsidR="00C95E1D" w:rsidRPr="00576D88">
        <w:rPr>
          <w:sz w:val="28"/>
          <w:szCs w:val="28"/>
        </w:rPr>
        <w:t>ризику).</w:t>
      </w:r>
    </w:p>
    <w:p w14:paraId="40A7AB12" w14:textId="77777777" w:rsidR="00C95E1D" w:rsidRPr="00576D88" w:rsidRDefault="00C95E1D" w:rsidP="0025181B">
      <w:pPr>
        <w:pStyle w:val="ad"/>
        <w:spacing w:after="0" w:line="360" w:lineRule="auto"/>
        <w:ind w:right="847" w:firstLine="567"/>
        <w:jc w:val="both"/>
        <w:rPr>
          <w:sz w:val="28"/>
          <w:szCs w:val="28"/>
        </w:rPr>
      </w:pPr>
      <w:r w:rsidRPr="00576D88">
        <w:rPr>
          <w:sz w:val="28"/>
          <w:szCs w:val="28"/>
        </w:rPr>
        <w:t>Одержані</w:t>
      </w:r>
      <w:r w:rsidRPr="00576D88">
        <w:rPr>
          <w:spacing w:val="1"/>
          <w:sz w:val="28"/>
          <w:szCs w:val="28"/>
        </w:rPr>
        <w:t xml:space="preserve"> </w:t>
      </w:r>
      <w:r w:rsidRPr="00576D88">
        <w:rPr>
          <w:sz w:val="28"/>
          <w:szCs w:val="28"/>
        </w:rPr>
        <w:t>результати</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методиками</w:t>
      </w:r>
      <w:r w:rsidRPr="00576D88">
        <w:rPr>
          <w:spacing w:val="1"/>
          <w:sz w:val="28"/>
          <w:szCs w:val="28"/>
        </w:rPr>
        <w:t xml:space="preserve"> </w:t>
      </w:r>
      <w:r w:rsidRPr="00576D88">
        <w:rPr>
          <w:sz w:val="28"/>
          <w:szCs w:val="28"/>
        </w:rPr>
        <w:t xml:space="preserve">Т. </w:t>
      </w:r>
      <w:proofErr w:type="spellStart"/>
      <w:r w:rsidRPr="00576D88">
        <w:rPr>
          <w:sz w:val="28"/>
          <w:szCs w:val="28"/>
        </w:rPr>
        <w:t>Елерса</w:t>
      </w:r>
      <w:proofErr w:type="spellEnd"/>
      <w:r w:rsidRPr="00576D88">
        <w:rPr>
          <w:spacing w:val="1"/>
          <w:sz w:val="28"/>
          <w:szCs w:val="28"/>
        </w:rPr>
        <w:t xml:space="preserve"> </w:t>
      </w:r>
      <w:r w:rsidRPr="00576D88">
        <w:rPr>
          <w:sz w:val="28"/>
          <w:szCs w:val="28"/>
        </w:rPr>
        <w:t>диференціюються</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трьома рінями: високий (17-20 і вище), середній (11-16) та низький (1-10</w:t>
      </w:r>
      <w:r w:rsidRPr="00576D88">
        <w:rPr>
          <w:spacing w:val="1"/>
          <w:sz w:val="28"/>
          <w:szCs w:val="28"/>
        </w:rPr>
        <w:t xml:space="preserve"> </w:t>
      </w:r>
      <w:r w:rsidRPr="00576D88">
        <w:rPr>
          <w:sz w:val="28"/>
          <w:szCs w:val="28"/>
        </w:rPr>
        <w:t>балів).</w:t>
      </w:r>
    </w:p>
    <w:p w14:paraId="08C13DBF" w14:textId="3DD17D1D" w:rsidR="00C95E1D" w:rsidRPr="00576D88" w:rsidRDefault="00C95E1D" w:rsidP="0025181B">
      <w:pPr>
        <w:pStyle w:val="ad"/>
        <w:spacing w:after="0" w:line="360" w:lineRule="auto"/>
        <w:ind w:right="847" w:firstLine="567"/>
        <w:jc w:val="both"/>
        <w:rPr>
          <w:sz w:val="28"/>
          <w:szCs w:val="28"/>
        </w:rPr>
      </w:pPr>
      <w:r w:rsidRPr="00576D88">
        <w:rPr>
          <w:sz w:val="28"/>
          <w:szCs w:val="28"/>
        </w:rPr>
        <w:t>Одними</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складників</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його</w:t>
      </w:r>
      <w:r w:rsidRPr="00576D88">
        <w:rPr>
          <w:spacing w:val="1"/>
          <w:sz w:val="28"/>
          <w:szCs w:val="28"/>
        </w:rPr>
        <w:t xml:space="preserve"> </w:t>
      </w:r>
      <w:r w:rsidRPr="00576D88">
        <w:rPr>
          <w:sz w:val="28"/>
          <w:szCs w:val="28"/>
        </w:rPr>
        <w:t>здатність</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прийняття</w:t>
      </w:r>
      <w:r w:rsidRPr="00576D88">
        <w:rPr>
          <w:spacing w:val="1"/>
          <w:sz w:val="28"/>
          <w:szCs w:val="28"/>
        </w:rPr>
        <w:t xml:space="preserve"> </w:t>
      </w:r>
      <w:r w:rsidRPr="00576D88">
        <w:rPr>
          <w:sz w:val="28"/>
          <w:szCs w:val="28"/>
        </w:rPr>
        <w:t>ризикових</w:t>
      </w:r>
      <w:r w:rsidRPr="00576D88">
        <w:rPr>
          <w:spacing w:val="1"/>
          <w:sz w:val="28"/>
          <w:szCs w:val="28"/>
        </w:rPr>
        <w:t xml:space="preserve"> </w:t>
      </w:r>
      <w:r w:rsidRPr="00576D88">
        <w:rPr>
          <w:sz w:val="28"/>
          <w:szCs w:val="28"/>
        </w:rPr>
        <w:t>рішень,</w:t>
      </w:r>
      <w:r w:rsidRPr="00576D88">
        <w:rPr>
          <w:spacing w:val="1"/>
          <w:sz w:val="28"/>
          <w:szCs w:val="28"/>
        </w:rPr>
        <w:t xml:space="preserve"> </w:t>
      </w:r>
      <w:r w:rsidRPr="00576D88">
        <w:rPr>
          <w:sz w:val="28"/>
          <w:szCs w:val="28"/>
        </w:rPr>
        <w:t>вирішення</w:t>
      </w:r>
      <w:r w:rsidRPr="00576D88">
        <w:rPr>
          <w:spacing w:val="1"/>
          <w:sz w:val="28"/>
          <w:szCs w:val="28"/>
        </w:rPr>
        <w:t xml:space="preserve"> </w:t>
      </w:r>
      <w:r w:rsidRPr="00576D88">
        <w:rPr>
          <w:sz w:val="28"/>
          <w:szCs w:val="28"/>
        </w:rPr>
        <w:t>складних</w:t>
      </w:r>
      <w:r w:rsidRPr="00576D88">
        <w:rPr>
          <w:spacing w:val="1"/>
          <w:sz w:val="28"/>
          <w:szCs w:val="28"/>
        </w:rPr>
        <w:t xml:space="preserve"> </w:t>
      </w:r>
      <w:r w:rsidRPr="00576D88">
        <w:rPr>
          <w:sz w:val="28"/>
          <w:szCs w:val="28"/>
        </w:rPr>
        <w:t>завдань,</w:t>
      </w:r>
      <w:r w:rsidRPr="00576D88">
        <w:rPr>
          <w:spacing w:val="1"/>
          <w:sz w:val="28"/>
          <w:szCs w:val="28"/>
        </w:rPr>
        <w:t xml:space="preserve"> </w:t>
      </w:r>
      <w:r w:rsidRPr="00576D88">
        <w:rPr>
          <w:sz w:val="28"/>
          <w:szCs w:val="28"/>
        </w:rPr>
        <w:t>розв’язання</w:t>
      </w:r>
      <w:r w:rsidRPr="00576D88">
        <w:rPr>
          <w:spacing w:val="1"/>
          <w:sz w:val="28"/>
          <w:szCs w:val="28"/>
        </w:rPr>
        <w:t xml:space="preserve"> </w:t>
      </w:r>
      <w:r w:rsidRPr="00576D88">
        <w:rPr>
          <w:sz w:val="28"/>
          <w:szCs w:val="28"/>
        </w:rPr>
        <w:t>напружених</w:t>
      </w:r>
      <w:r w:rsidRPr="00576D88">
        <w:rPr>
          <w:spacing w:val="1"/>
          <w:sz w:val="28"/>
          <w:szCs w:val="28"/>
        </w:rPr>
        <w:t xml:space="preserve"> </w:t>
      </w:r>
      <w:r w:rsidRPr="00576D88">
        <w:rPr>
          <w:sz w:val="28"/>
          <w:szCs w:val="28"/>
        </w:rPr>
        <w:t>ситуацій</w:t>
      </w:r>
      <w:r w:rsidRPr="00576D88">
        <w:rPr>
          <w:spacing w:val="1"/>
          <w:sz w:val="28"/>
          <w:szCs w:val="28"/>
        </w:rPr>
        <w:t xml:space="preserve"> </w:t>
      </w:r>
      <w:r w:rsidRPr="00576D88">
        <w:rPr>
          <w:sz w:val="28"/>
          <w:szCs w:val="28"/>
        </w:rPr>
        <w:t>задля</w:t>
      </w:r>
      <w:r w:rsidRPr="00576D88">
        <w:rPr>
          <w:spacing w:val="1"/>
          <w:sz w:val="28"/>
          <w:szCs w:val="28"/>
        </w:rPr>
        <w:t xml:space="preserve"> </w:t>
      </w:r>
      <w:r w:rsidRPr="00576D88">
        <w:rPr>
          <w:sz w:val="28"/>
          <w:szCs w:val="28"/>
        </w:rPr>
        <w:t>досягнення</w:t>
      </w:r>
      <w:r w:rsidRPr="00576D88">
        <w:rPr>
          <w:spacing w:val="1"/>
          <w:sz w:val="28"/>
          <w:szCs w:val="28"/>
        </w:rPr>
        <w:t xml:space="preserve"> </w:t>
      </w:r>
      <w:r w:rsidRPr="00576D88">
        <w:rPr>
          <w:sz w:val="28"/>
          <w:szCs w:val="28"/>
        </w:rPr>
        <w:t>мети;</w:t>
      </w:r>
      <w:r w:rsidRPr="00576D88">
        <w:rPr>
          <w:spacing w:val="1"/>
          <w:sz w:val="28"/>
          <w:szCs w:val="28"/>
        </w:rPr>
        <w:t xml:space="preserve"> </w:t>
      </w:r>
      <w:r w:rsidRPr="00576D88">
        <w:rPr>
          <w:sz w:val="28"/>
          <w:szCs w:val="28"/>
        </w:rPr>
        <w:t>готовність</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активних,</w:t>
      </w:r>
      <w:r w:rsidRPr="00576D88">
        <w:rPr>
          <w:spacing w:val="5"/>
          <w:sz w:val="28"/>
          <w:szCs w:val="28"/>
        </w:rPr>
        <w:t xml:space="preserve"> </w:t>
      </w:r>
      <w:r w:rsidRPr="00576D88">
        <w:rPr>
          <w:sz w:val="28"/>
          <w:szCs w:val="28"/>
        </w:rPr>
        <w:t>певною</w:t>
      </w:r>
      <w:r w:rsidRPr="00576D88">
        <w:rPr>
          <w:spacing w:val="2"/>
          <w:sz w:val="28"/>
          <w:szCs w:val="28"/>
        </w:rPr>
        <w:t xml:space="preserve"> </w:t>
      </w:r>
      <w:r w:rsidRPr="00576D88">
        <w:rPr>
          <w:sz w:val="28"/>
          <w:szCs w:val="28"/>
        </w:rPr>
        <w:t>мірою,</w:t>
      </w:r>
      <w:r w:rsidRPr="00576D88">
        <w:rPr>
          <w:spacing w:val="3"/>
          <w:sz w:val="28"/>
          <w:szCs w:val="28"/>
        </w:rPr>
        <w:t xml:space="preserve"> </w:t>
      </w:r>
      <w:r w:rsidRPr="00576D88">
        <w:rPr>
          <w:sz w:val="28"/>
          <w:szCs w:val="28"/>
        </w:rPr>
        <w:t>ризикових</w:t>
      </w:r>
      <w:r w:rsidRPr="00576D88">
        <w:rPr>
          <w:spacing w:val="4"/>
          <w:sz w:val="28"/>
          <w:szCs w:val="28"/>
        </w:rPr>
        <w:t xml:space="preserve"> </w:t>
      </w:r>
      <w:r w:rsidRPr="00576D88">
        <w:rPr>
          <w:sz w:val="28"/>
          <w:szCs w:val="28"/>
        </w:rPr>
        <w:t>дій</w:t>
      </w:r>
      <w:r w:rsidRPr="00576D88">
        <w:rPr>
          <w:spacing w:val="6"/>
          <w:sz w:val="28"/>
          <w:szCs w:val="28"/>
        </w:rPr>
        <w:t xml:space="preserve"> </w:t>
      </w:r>
      <w:r w:rsidRPr="00576D88">
        <w:rPr>
          <w:sz w:val="28"/>
          <w:szCs w:val="28"/>
        </w:rPr>
        <w:t>в</w:t>
      </w:r>
      <w:r w:rsidRPr="00576D88">
        <w:rPr>
          <w:spacing w:val="5"/>
          <w:sz w:val="28"/>
          <w:szCs w:val="28"/>
        </w:rPr>
        <w:t xml:space="preserve"> </w:t>
      </w:r>
      <w:r w:rsidRPr="00576D88">
        <w:rPr>
          <w:sz w:val="28"/>
          <w:szCs w:val="28"/>
        </w:rPr>
        <w:t>екстремальних</w:t>
      </w:r>
      <w:r w:rsidRPr="00576D88">
        <w:rPr>
          <w:spacing w:val="5"/>
          <w:sz w:val="28"/>
          <w:szCs w:val="28"/>
        </w:rPr>
        <w:t xml:space="preserve"> </w:t>
      </w:r>
      <w:r w:rsidRPr="00576D88">
        <w:rPr>
          <w:sz w:val="28"/>
          <w:szCs w:val="28"/>
        </w:rPr>
        <w:t>умовах.</w:t>
      </w:r>
      <w:r w:rsidRPr="00576D88">
        <w:rPr>
          <w:spacing w:val="3"/>
          <w:sz w:val="28"/>
          <w:szCs w:val="28"/>
        </w:rPr>
        <w:t xml:space="preserve"> </w:t>
      </w:r>
      <w:r w:rsidRPr="00576D88">
        <w:rPr>
          <w:sz w:val="28"/>
          <w:szCs w:val="28"/>
        </w:rPr>
        <w:t>За</w:t>
      </w:r>
      <w:r w:rsidR="0025181B" w:rsidRPr="00576D88">
        <w:rPr>
          <w:sz w:val="28"/>
          <w:szCs w:val="28"/>
        </w:rPr>
        <w:t xml:space="preserve">  </w:t>
      </w:r>
      <w:r w:rsidRPr="00576D88">
        <w:rPr>
          <w:sz w:val="28"/>
          <w:szCs w:val="28"/>
        </w:rPr>
        <w:t>методикою</w:t>
      </w:r>
      <w:r w:rsidRPr="00576D88">
        <w:rPr>
          <w:spacing w:val="1"/>
          <w:sz w:val="28"/>
          <w:szCs w:val="28"/>
        </w:rPr>
        <w:t xml:space="preserve"> </w:t>
      </w:r>
      <w:r w:rsidRPr="00576D88">
        <w:rPr>
          <w:sz w:val="28"/>
          <w:szCs w:val="28"/>
        </w:rPr>
        <w:t>Г. Шуберта</w:t>
      </w:r>
      <w:r w:rsidRPr="00576D88">
        <w:rPr>
          <w:spacing w:val="1"/>
          <w:sz w:val="28"/>
          <w:szCs w:val="28"/>
        </w:rPr>
        <w:t xml:space="preserve"> </w:t>
      </w:r>
      <w:r w:rsidRPr="00576D88">
        <w:rPr>
          <w:sz w:val="28"/>
          <w:szCs w:val="28"/>
        </w:rPr>
        <w:t>респондентам</w:t>
      </w:r>
      <w:r w:rsidRPr="00576D88">
        <w:rPr>
          <w:spacing w:val="1"/>
          <w:sz w:val="28"/>
          <w:szCs w:val="28"/>
        </w:rPr>
        <w:t xml:space="preserve"> </w:t>
      </w:r>
      <w:r w:rsidRPr="00576D88">
        <w:rPr>
          <w:sz w:val="28"/>
          <w:szCs w:val="28"/>
        </w:rPr>
        <w:t>пропонується</w:t>
      </w:r>
      <w:r w:rsidRPr="00576D88">
        <w:rPr>
          <w:spacing w:val="1"/>
          <w:sz w:val="28"/>
          <w:szCs w:val="28"/>
        </w:rPr>
        <w:t xml:space="preserve"> </w:t>
      </w:r>
      <w:r w:rsidRPr="00576D88">
        <w:rPr>
          <w:sz w:val="28"/>
          <w:szCs w:val="28"/>
        </w:rPr>
        <w:t>оцінити</w:t>
      </w:r>
      <w:r w:rsidRPr="00576D88">
        <w:rPr>
          <w:spacing w:val="1"/>
          <w:sz w:val="28"/>
          <w:szCs w:val="28"/>
        </w:rPr>
        <w:t xml:space="preserve"> </w:t>
      </w:r>
      <w:r w:rsidRPr="00576D88">
        <w:rPr>
          <w:sz w:val="28"/>
          <w:szCs w:val="28"/>
        </w:rPr>
        <w:t>ступінь</w:t>
      </w:r>
      <w:r w:rsidRPr="00576D88">
        <w:rPr>
          <w:spacing w:val="1"/>
          <w:sz w:val="28"/>
          <w:szCs w:val="28"/>
        </w:rPr>
        <w:t xml:space="preserve"> </w:t>
      </w:r>
      <w:r w:rsidRPr="00576D88">
        <w:rPr>
          <w:sz w:val="28"/>
          <w:szCs w:val="28"/>
        </w:rPr>
        <w:t>своєї</w:t>
      </w:r>
      <w:r w:rsidRPr="00576D88">
        <w:rPr>
          <w:spacing w:val="-67"/>
          <w:sz w:val="28"/>
          <w:szCs w:val="28"/>
        </w:rPr>
        <w:t xml:space="preserve"> </w:t>
      </w:r>
      <w:r w:rsidRPr="00576D88">
        <w:rPr>
          <w:sz w:val="28"/>
          <w:szCs w:val="28"/>
        </w:rPr>
        <w:t>готовності – здійснити дії, про які йдеться в питаннях. Готовність до ризику</w:t>
      </w:r>
      <w:r w:rsidRPr="00576D88">
        <w:rPr>
          <w:spacing w:val="1"/>
          <w:sz w:val="28"/>
          <w:szCs w:val="28"/>
        </w:rPr>
        <w:t xml:space="preserve"> </w:t>
      </w:r>
      <w:r w:rsidRPr="00576D88">
        <w:rPr>
          <w:sz w:val="28"/>
          <w:szCs w:val="28"/>
        </w:rPr>
        <w:t xml:space="preserve">оцінюється як ступінь високого </w:t>
      </w:r>
      <w:r w:rsidRPr="00576D88">
        <w:rPr>
          <w:sz w:val="28"/>
          <w:szCs w:val="28"/>
        </w:rPr>
        <w:lastRenderedPageBreak/>
        <w:t>опанування складної діяльності, що потрібно</w:t>
      </w:r>
      <w:r w:rsidRPr="00576D88">
        <w:rPr>
          <w:spacing w:val="1"/>
          <w:sz w:val="28"/>
          <w:szCs w:val="28"/>
        </w:rPr>
        <w:t xml:space="preserve"> </w:t>
      </w:r>
      <w:r w:rsidRPr="00576D88">
        <w:rPr>
          <w:sz w:val="28"/>
          <w:szCs w:val="28"/>
        </w:rPr>
        <w:t>для</w:t>
      </w:r>
      <w:r w:rsidRPr="00576D88">
        <w:rPr>
          <w:spacing w:val="-2"/>
          <w:sz w:val="28"/>
          <w:szCs w:val="28"/>
        </w:rPr>
        <w:t xml:space="preserve"> </w:t>
      </w:r>
      <w:r w:rsidRPr="00576D88">
        <w:rPr>
          <w:sz w:val="28"/>
          <w:szCs w:val="28"/>
        </w:rPr>
        <w:t>підтримання</w:t>
      </w:r>
      <w:r w:rsidRPr="00576D88">
        <w:rPr>
          <w:spacing w:val="-2"/>
          <w:sz w:val="28"/>
          <w:szCs w:val="28"/>
        </w:rPr>
        <w:t xml:space="preserve"> </w:t>
      </w:r>
      <w:r w:rsidRPr="00576D88">
        <w:rPr>
          <w:sz w:val="28"/>
          <w:szCs w:val="28"/>
        </w:rPr>
        <w:t>мотиваційної структури</w:t>
      </w:r>
      <w:r w:rsidRPr="00576D88">
        <w:rPr>
          <w:spacing w:val="-2"/>
          <w:sz w:val="28"/>
          <w:szCs w:val="28"/>
        </w:rPr>
        <w:t xml:space="preserve"> </w:t>
      </w:r>
      <w:r w:rsidRPr="00576D88">
        <w:rPr>
          <w:sz w:val="28"/>
          <w:szCs w:val="28"/>
        </w:rPr>
        <w:t>особистості та</w:t>
      </w:r>
      <w:r w:rsidRPr="00576D88">
        <w:rPr>
          <w:spacing w:val="-2"/>
          <w:sz w:val="28"/>
          <w:szCs w:val="28"/>
        </w:rPr>
        <w:t xml:space="preserve"> </w:t>
      </w:r>
      <w:r w:rsidRPr="00576D88">
        <w:rPr>
          <w:sz w:val="28"/>
          <w:szCs w:val="28"/>
        </w:rPr>
        <w:t>її самоповаги.</w:t>
      </w:r>
    </w:p>
    <w:p w14:paraId="786A8EAB" w14:textId="185B8E23" w:rsidR="00C95E1D" w:rsidRPr="00576D88" w:rsidRDefault="00C95E1D" w:rsidP="0025181B">
      <w:pPr>
        <w:pStyle w:val="ad"/>
        <w:spacing w:after="0" w:line="360" w:lineRule="auto"/>
        <w:ind w:right="847" w:firstLine="567"/>
        <w:jc w:val="both"/>
        <w:rPr>
          <w:sz w:val="28"/>
          <w:szCs w:val="28"/>
        </w:rPr>
      </w:pPr>
      <w:r w:rsidRPr="00576D88">
        <w:rPr>
          <w:sz w:val="28"/>
          <w:szCs w:val="28"/>
        </w:rPr>
        <w:t>Значення</w:t>
      </w:r>
      <w:r w:rsidRPr="00576D88">
        <w:rPr>
          <w:spacing w:val="1"/>
          <w:sz w:val="28"/>
          <w:szCs w:val="28"/>
        </w:rPr>
        <w:t xml:space="preserve"> </w:t>
      </w:r>
      <w:r w:rsidRPr="00576D88">
        <w:rPr>
          <w:sz w:val="28"/>
          <w:szCs w:val="28"/>
        </w:rPr>
        <w:t>тесту:</w:t>
      </w:r>
      <w:r w:rsidRPr="00576D88">
        <w:rPr>
          <w:spacing w:val="1"/>
          <w:sz w:val="28"/>
          <w:szCs w:val="28"/>
        </w:rPr>
        <w:t xml:space="preserve"> </w:t>
      </w:r>
      <w:r w:rsidRPr="00576D88">
        <w:rPr>
          <w:sz w:val="28"/>
          <w:szCs w:val="28"/>
        </w:rPr>
        <w:t>від</w:t>
      </w:r>
      <w:r w:rsidRPr="00576D88">
        <w:rPr>
          <w:spacing w:val="1"/>
          <w:sz w:val="28"/>
          <w:szCs w:val="28"/>
        </w:rPr>
        <w:t xml:space="preserve"> </w:t>
      </w:r>
      <w:r w:rsidRPr="00576D88">
        <w:rPr>
          <w:sz w:val="28"/>
          <w:szCs w:val="28"/>
        </w:rPr>
        <w:t>-50</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+50</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неперервною</w:t>
      </w:r>
      <w:r w:rsidRPr="00576D88">
        <w:rPr>
          <w:spacing w:val="1"/>
          <w:sz w:val="28"/>
          <w:szCs w:val="28"/>
        </w:rPr>
        <w:t xml:space="preserve"> </w:t>
      </w:r>
      <w:r w:rsidRPr="00576D88">
        <w:rPr>
          <w:sz w:val="28"/>
          <w:szCs w:val="28"/>
        </w:rPr>
        <w:t>шкалою.</w:t>
      </w:r>
      <w:r w:rsidRPr="00576D88">
        <w:rPr>
          <w:spacing w:val="1"/>
          <w:sz w:val="28"/>
          <w:szCs w:val="28"/>
        </w:rPr>
        <w:t xml:space="preserve"> </w:t>
      </w:r>
      <w:r w:rsidRPr="00576D88">
        <w:rPr>
          <w:sz w:val="28"/>
          <w:szCs w:val="28"/>
        </w:rPr>
        <w:t>Позитивні</w:t>
      </w:r>
      <w:r w:rsidR="0025181B" w:rsidRPr="00576D88">
        <w:rPr>
          <w:sz w:val="28"/>
          <w:szCs w:val="28"/>
        </w:rPr>
        <w:t xml:space="preserve">           </w:t>
      </w:r>
      <w:r w:rsidRPr="00576D88">
        <w:rPr>
          <w:spacing w:val="-67"/>
          <w:sz w:val="28"/>
          <w:szCs w:val="28"/>
        </w:rPr>
        <w:t xml:space="preserve"> </w:t>
      </w:r>
      <w:r w:rsidRPr="00576D88">
        <w:rPr>
          <w:sz w:val="28"/>
          <w:szCs w:val="28"/>
        </w:rPr>
        <w:t>відповіді вказують на схильність респондента до ризику. -50 – -30 набраних</w:t>
      </w:r>
      <w:r w:rsidRPr="00576D88">
        <w:rPr>
          <w:spacing w:val="1"/>
          <w:sz w:val="28"/>
          <w:szCs w:val="28"/>
        </w:rPr>
        <w:t xml:space="preserve"> </w:t>
      </w:r>
      <w:r w:rsidRPr="00576D88">
        <w:rPr>
          <w:sz w:val="28"/>
          <w:szCs w:val="28"/>
        </w:rPr>
        <w:t>балів указує на те,</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майбутній</w:t>
      </w:r>
      <w:r w:rsidRPr="00576D88">
        <w:rPr>
          <w:spacing w:val="1"/>
          <w:sz w:val="28"/>
          <w:szCs w:val="28"/>
        </w:rPr>
        <w:t xml:space="preserve"> </w:t>
      </w:r>
      <w:r w:rsidRPr="00576D88">
        <w:rPr>
          <w:sz w:val="28"/>
          <w:szCs w:val="28"/>
        </w:rPr>
        <w:t>керівник</w:t>
      </w:r>
      <w:r w:rsidRPr="00576D88">
        <w:rPr>
          <w:spacing w:val="1"/>
          <w:sz w:val="28"/>
          <w:szCs w:val="28"/>
        </w:rPr>
        <w:t xml:space="preserve"> </w:t>
      </w:r>
      <w:r w:rsidRPr="00576D88">
        <w:rPr>
          <w:sz w:val="28"/>
          <w:szCs w:val="28"/>
        </w:rPr>
        <w:t>занадто</w:t>
      </w:r>
      <w:r w:rsidRPr="00576D88">
        <w:rPr>
          <w:spacing w:val="70"/>
          <w:sz w:val="28"/>
          <w:szCs w:val="28"/>
        </w:rPr>
        <w:t xml:space="preserve"> </w:t>
      </w:r>
      <w:r w:rsidRPr="00576D88">
        <w:rPr>
          <w:sz w:val="28"/>
          <w:szCs w:val="28"/>
        </w:rPr>
        <w:t>обережний</w:t>
      </w:r>
      <w:r w:rsidRPr="00576D88">
        <w:rPr>
          <w:spacing w:val="70"/>
          <w:sz w:val="28"/>
          <w:szCs w:val="28"/>
        </w:rPr>
        <w:t xml:space="preserve"> </w:t>
      </w:r>
      <w:r w:rsidRPr="00576D88">
        <w:rPr>
          <w:sz w:val="28"/>
          <w:szCs w:val="28"/>
        </w:rPr>
        <w:t>у своїх діях;</w:t>
      </w:r>
      <w:r w:rsidRPr="00576D88">
        <w:rPr>
          <w:spacing w:val="-67"/>
          <w:sz w:val="28"/>
          <w:szCs w:val="28"/>
        </w:rPr>
        <w:t xml:space="preserve"> </w:t>
      </w:r>
      <w:r w:rsidRPr="00576D88">
        <w:rPr>
          <w:sz w:val="28"/>
          <w:szCs w:val="28"/>
        </w:rPr>
        <w:t>від -10 до +10 – середній рівень готовності до ризику; більш як +20 вказує на</w:t>
      </w:r>
      <w:r w:rsidRPr="00576D88">
        <w:rPr>
          <w:spacing w:val="1"/>
          <w:sz w:val="28"/>
          <w:szCs w:val="28"/>
        </w:rPr>
        <w:t xml:space="preserve"> </w:t>
      </w:r>
      <w:r w:rsidRPr="00576D88">
        <w:rPr>
          <w:sz w:val="28"/>
          <w:szCs w:val="28"/>
        </w:rPr>
        <w:t>те,</w:t>
      </w:r>
      <w:r w:rsidRPr="00576D88">
        <w:rPr>
          <w:spacing w:val="-3"/>
          <w:sz w:val="28"/>
          <w:szCs w:val="28"/>
        </w:rPr>
        <w:t xml:space="preserve"> </w:t>
      </w:r>
      <w:r w:rsidRPr="00576D88">
        <w:rPr>
          <w:sz w:val="28"/>
          <w:szCs w:val="28"/>
        </w:rPr>
        <w:t>що</w:t>
      </w:r>
      <w:r w:rsidRPr="00576D88">
        <w:rPr>
          <w:spacing w:val="1"/>
          <w:sz w:val="28"/>
          <w:szCs w:val="28"/>
        </w:rPr>
        <w:t xml:space="preserve"> </w:t>
      </w:r>
      <w:r w:rsidRPr="00576D88">
        <w:rPr>
          <w:sz w:val="28"/>
          <w:szCs w:val="28"/>
        </w:rPr>
        <w:t>респондент</w:t>
      </w:r>
      <w:r w:rsidRPr="00576D88">
        <w:rPr>
          <w:spacing w:val="-1"/>
          <w:sz w:val="28"/>
          <w:szCs w:val="28"/>
        </w:rPr>
        <w:t xml:space="preserve"> </w:t>
      </w:r>
      <w:r w:rsidRPr="00576D88">
        <w:rPr>
          <w:sz w:val="28"/>
          <w:szCs w:val="28"/>
        </w:rPr>
        <w:t>схильний</w:t>
      </w:r>
      <w:r w:rsidRPr="00576D88">
        <w:rPr>
          <w:spacing w:val="-3"/>
          <w:sz w:val="28"/>
          <w:szCs w:val="28"/>
        </w:rPr>
        <w:t xml:space="preserve"> </w:t>
      </w:r>
      <w:r w:rsidRPr="00576D88">
        <w:rPr>
          <w:sz w:val="28"/>
          <w:szCs w:val="28"/>
        </w:rPr>
        <w:t>до</w:t>
      </w:r>
      <w:r w:rsidRPr="00576D88">
        <w:rPr>
          <w:spacing w:val="1"/>
          <w:sz w:val="28"/>
          <w:szCs w:val="28"/>
        </w:rPr>
        <w:t xml:space="preserve"> </w:t>
      </w:r>
      <w:r w:rsidRPr="00576D88">
        <w:rPr>
          <w:sz w:val="28"/>
          <w:szCs w:val="28"/>
        </w:rPr>
        <w:t>ризику.</w:t>
      </w:r>
    </w:p>
    <w:p w14:paraId="2AF01E7F" w14:textId="5CA14358" w:rsidR="00C95E1D" w:rsidRPr="00576D88" w:rsidRDefault="00C95E1D" w:rsidP="0025181B">
      <w:pPr>
        <w:pStyle w:val="ad"/>
        <w:spacing w:after="0" w:line="360" w:lineRule="auto"/>
        <w:ind w:right="843" w:firstLine="567"/>
        <w:jc w:val="both"/>
        <w:rPr>
          <w:sz w:val="28"/>
          <w:szCs w:val="28"/>
        </w:rPr>
      </w:pPr>
      <w:r w:rsidRPr="00576D88">
        <w:rPr>
          <w:sz w:val="28"/>
          <w:szCs w:val="28"/>
        </w:rPr>
        <w:t>Варто</w:t>
      </w:r>
      <w:r w:rsidRPr="00576D88">
        <w:rPr>
          <w:spacing w:val="1"/>
          <w:sz w:val="28"/>
          <w:szCs w:val="28"/>
        </w:rPr>
        <w:t xml:space="preserve"> </w:t>
      </w:r>
      <w:r w:rsidRPr="00576D88">
        <w:rPr>
          <w:sz w:val="28"/>
          <w:szCs w:val="28"/>
        </w:rPr>
        <w:t>зазначити,</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високий</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ризику</w:t>
      </w:r>
      <w:r w:rsidRPr="00576D88">
        <w:rPr>
          <w:spacing w:val="1"/>
          <w:sz w:val="28"/>
          <w:szCs w:val="28"/>
        </w:rPr>
        <w:t xml:space="preserve"> </w:t>
      </w:r>
      <w:r w:rsidRPr="00576D88">
        <w:rPr>
          <w:sz w:val="28"/>
          <w:szCs w:val="28"/>
        </w:rPr>
        <w:t>супроводжується низьким рівнем мотивації до уникнення невдач (захистом).</w:t>
      </w:r>
      <w:r w:rsidRPr="00576D88">
        <w:rPr>
          <w:spacing w:val="1"/>
          <w:sz w:val="28"/>
          <w:szCs w:val="28"/>
        </w:rPr>
        <w:t xml:space="preserve"> </w:t>
      </w:r>
      <w:r w:rsidRPr="00576D88">
        <w:rPr>
          <w:sz w:val="28"/>
          <w:szCs w:val="28"/>
        </w:rPr>
        <w:t xml:space="preserve">Готовність до ризику прямо </w:t>
      </w:r>
      <w:proofErr w:type="spellStart"/>
      <w:r w:rsidRPr="00576D88">
        <w:rPr>
          <w:sz w:val="28"/>
          <w:szCs w:val="28"/>
        </w:rPr>
        <w:t>пропорційно</w:t>
      </w:r>
      <w:proofErr w:type="spellEnd"/>
      <w:r w:rsidRPr="00576D88">
        <w:rPr>
          <w:sz w:val="28"/>
          <w:szCs w:val="28"/>
        </w:rPr>
        <w:t xml:space="preserve"> пов’язана з кількістю допущених</w:t>
      </w:r>
      <w:r w:rsidRPr="00576D88">
        <w:rPr>
          <w:spacing w:val="1"/>
          <w:sz w:val="28"/>
          <w:szCs w:val="28"/>
        </w:rPr>
        <w:t xml:space="preserve"> </w:t>
      </w:r>
      <w:r w:rsidRPr="00576D88">
        <w:rPr>
          <w:sz w:val="28"/>
          <w:szCs w:val="28"/>
        </w:rPr>
        <w:t>помилок. Зазвичай, у керівників готовність до ризиків вища, ніж у студентів</w:t>
      </w:r>
      <w:r w:rsidRPr="00576D88">
        <w:rPr>
          <w:spacing w:val="1"/>
          <w:sz w:val="28"/>
          <w:szCs w:val="28"/>
        </w:rPr>
        <w:t xml:space="preserve"> </w:t>
      </w:r>
      <w:r w:rsidRPr="00576D88">
        <w:rPr>
          <w:sz w:val="28"/>
          <w:szCs w:val="28"/>
        </w:rPr>
        <w:t>(майбутніх керівників); у працівників із досвідом готовність нижча, ніж у</w:t>
      </w:r>
      <w:r w:rsidRPr="00576D88">
        <w:rPr>
          <w:spacing w:val="1"/>
          <w:sz w:val="28"/>
          <w:szCs w:val="28"/>
        </w:rPr>
        <w:t xml:space="preserve"> </w:t>
      </w:r>
      <w:r w:rsidRPr="00576D88">
        <w:rPr>
          <w:sz w:val="28"/>
          <w:szCs w:val="28"/>
        </w:rPr>
        <w:t>недосвідчених;</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командній</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готовність</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ризику</w:t>
      </w:r>
      <w:r w:rsidRPr="00576D88">
        <w:rPr>
          <w:spacing w:val="1"/>
          <w:sz w:val="28"/>
          <w:szCs w:val="28"/>
        </w:rPr>
        <w:t xml:space="preserve"> </w:t>
      </w:r>
      <w:r w:rsidRPr="00576D88">
        <w:rPr>
          <w:sz w:val="28"/>
          <w:szCs w:val="28"/>
        </w:rPr>
        <w:t>вища,</w:t>
      </w:r>
      <w:r w:rsidRPr="00576D88">
        <w:rPr>
          <w:spacing w:val="1"/>
          <w:sz w:val="28"/>
          <w:szCs w:val="28"/>
        </w:rPr>
        <w:t xml:space="preserve"> </w:t>
      </w:r>
      <w:r w:rsidRPr="00576D88">
        <w:rPr>
          <w:sz w:val="28"/>
          <w:szCs w:val="28"/>
        </w:rPr>
        <w:t>ніж</w:t>
      </w:r>
      <w:r w:rsidRPr="00576D88">
        <w:rPr>
          <w:spacing w:val="1"/>
          <w:sz w:val="28"/>
          <w:szCs w:val="28"/>
        </w:rPr>
        <w:t xml:space="preserve"> </w:t>
      </w:r>
      <w:r w:rsidRPr="00576D88">
        <w:rPr>
          <w:sz w:val="28"/>
          <w:szCs w:val="28"/>
        </w:rPr>
        <w:t>в</w:t>
      </w:r>
      <w:r w:rsidRPr="00576D88">
        <w:rPr>
          <w:spacing w:val="-67"/>
          <w:sz w:val="28"/>
          <w:szCs w:val="28"/>
        </w:rPr>
        <w:t xml:space="preserve"> </w:t>
      </w:r>
      <w:r w:rsidRPr="00576D88">
        <w:rPr>
          <w:sz w:val="28"/>
          <w:szCs w:val="28"/>
        </w:rPr>
        <w:t>одноосібних</w:t>
      </w:r>
      <w:r w:rsidRPr="00576D88">
        <w:rPr>
          <w:spacing w:val="-4"/>
          <w:sz w:val="28"/>
          <w:szCs w:val="28"/>
        </w:rPr>
        <w:t xml:space="preserve"> </w:t>
      </w:r>
      <w:r w:rsidRPr="00576D88">
        <w:rPr>
          <w:sz w:val="28"/>
          <w:szCs w:val="28"/>
        </w:rPr>
        <w:t>діях.</w:t>
      </w:r>
    </w:p>
    <w:p w14:paraId="1002D1AF" w14:textId="1D51D174" w:rsidR="00C95E1D" w:rsidRPr="00576D88" w:rsidRDefault="00C95E1D" w:rsidP="0025181B">
      <w:pPr>
        <w:pStyle w:val="ad"/>
        <w:spacing w:after="0" w:line="360" w:lineRule="auto"/>
        <w:ind w:right="848" w:firstLine="567"/>
        <w:jc w:val="both"/>
        <w:rPr>
          <w:sz w:val="28"/>
          <w:szCs w:val="28"/>
        </w:rPr>
      </w:pPr>
      <w:r w:rsidRPr="00576D88">
        <w:rPr>
          <w:sz w:val="28"/>
          <w:szCs w:val="28"/>
        </w:rPr>
        <w:t>Важливо,</w:t>
      </w:r>
      <w:r w:rsidRPr="00576D88">
        <w:rPr>
          <w:spacing w:val="1"/>
          <w:sz w:val="28"/>
          <w:szCs w:val="28"/>
        </w:rPr>
        <w:t xml:space="preserve"> </w:t>
      </w:r>
      <w:r w:rsidRPr="00576D88">
        <w:rPr>
          <w:sz w:val="28"/>
          <w:szCs w:val="28"/>
        </w:rPr>
        <w:t>щоб</w:t>
      </w:r>
      <w:r w:rsidRPr="00576D88">
        <w:rPr>
          <w:spacing w:val="1"/>
          <w:sz w:val="28"/>
          <w:szCs w:val="28"/>
        </w:rPr>
        <w:t xml:space="preserve"> </w:t>
      </w:r>
      <w:r w:rsidRPr="00576D88">
        <w:rPr>
          <w:sz w:val="28"/>
          <w:szCs w:val="28"/>
        </w:rPr>
        <w:t>керівник</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тільки</w:t>
      </w:r>
      <w:r w:rsidRPr="00576D88">
        <w:rPr>
          <w:spacing w:val="1"/>
          <w:sz w:val="28"/>
          <w:szCs w:val="28"/>
        </w:rPr>
        <w:t xml:space="preserve"> </w:t>
      </w:r>
      <w:r w:rsidRPr="00576D88">
        <w:rPr>
          <w:sz w:val="28"/>
          <w:szCs w:val="28"/>
        </w:rPr>
        <w:t>хотів</w:t>
      </w:r>
      <w:r w:rsidRPr="00576D88">
        <w:rPr>
          <w:spacing w:val="1"/>
          <w:sz w:val="28"/>
          <w:szCs w:val="28"/>
        </w:rPr>
        <w:t xml:space="preserve"> </w:t>
      </w:r>
      <w:r w:rsidRPr="00576D88">
        <w:rPr>
          <w:sz w:val="28"/>
          <w:szCs w:val="28"/>
        </w:rPr>
        <w:t>займатися</w:t>
      </w:r>
      <w:r w:rsidRPr="00576D88">
        <w:rPr>
          <w:spacing w:val="1"/>
          <w:sz w:val="28"/>
          <w:szCs w:val="28"/>
        </w:rPr>
        <w:t xml:space="preserve"> </w:t>
      </w:r>
      <w:r w:rsidRPr="00576D88">
        <w:rPr>
          <w:sz w:val="28"/>
          <w:szCs w:val="28"/>
        </w:rPr>
        <w:t>управлінською</w:t>
      </w:r>
      <w:r w:rsidRPr="00576D88">
        <w:rPr>
          <w:spacing w:val="1"/>
          <w:sz w:val="28"/>
          <w:szCs w:val="28"/>
        </w:rPr>
        <w:t xml:space="preserve"> </w:t>
      </w:r>
      <w:r w:rsidRPr="00576D88">
        <w:rPr>
          <w:sz w:val="28"/>
          <w:szCs w:val="28"/>
        </w:rPr>
        <w:t>діяльністю,</w:t>
      </w:r>
      <w:r w:rsidRPr="00576D88">
        <w:rPr>
          <w:spacing w:val="1"/>
          <w:sz w:val="28"/>
          <w:szCs w:val="28"/>
        </w:rPr>
        <w:t xml:space="preserve"> </w:t>
      </w:r>
      <w:r w:rsidRPr="00576D88">
        <w:rPr>
          <w:sz w:val="28"/>
          <w:szCs w:val="28"/>
        </w:rPr>
        <w:t>досягати</w:t>
      </w:r>
      <w:r w:rsidRPr="00576D88">
        <w:rPr>
          <w:spacing w:val="1"/>
          <w:sz w:val="28"/>
          <w:szCs w:val="28"/>
        </w:rPr>
        <w:t xml:space="preserve"> </w:t>
      </w:r>
      <w:r w:rsidRPr="00576D88">
        <w:rPr>
          <w:sz w:val="28"/>
          <w:szCs w:val="28"/>
        </w:rPr>
        <w:t>цілей,</w:t>
      </w:r>
      <w:r w:rsidRPr="00576D88">
        <w:rPr>
          <w:spacing w:val="1"/>
          <w:sz w:val="28"/>
          <w:szCs w:val="28"/>
        </w:rPr>
        <w:t xml:space="preserve"> </w:t>
      </w:r>
      <w:r w:rsidRPr="00576D88">
        <w:rPr>
          <w:sz w:val="28"/>
          <w:szCs w:val="28"/>
        </w:rPr>
        <w:t>отримувати</w:t>
      </w:r>
      <w:r w:rsidRPr="00576D88">
        <w:rPr>
          <w:spacing w:val="1"/>
          <w:sz w:val="28"/>
          <w:szCs w:val="28"/>
        </w:rPr>
        <w:t xml:space="preserve"> </w:t>
      </w:r>
      <w:r w:rsidRPr="00576D88">
        <w:rPr>
          <w:sz w:val="28"/>
          <w:szCs w:val="28"/>
        </w:rPr>
        <w:t>бажані</w:t>
      </w:r>
      <w:r w:rsidRPr="00576D88">
        <w:rPr>
          <w:spacing w:val="1"/>
          <w:sz w:val="28"/>
          <w:szCs w:val="28"/>
        </w:rPr>
        <w:t xml:space="preserve"> </w:t>
      </w:r>
      <w:r w:rsidRPr="00576D88">
        <w:rPr>
          <w:sz w:val="28"/>
          <w:szCs w:val="28"/>
        </w:rPr>
        <w:t>результати,</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й</w:t>
      </w:r>
      <w:r w:rsidRPr="00576D88">
        <w:rPr>
          <w:spacing w:val="1"/>
          <w:sz w:val="28"/>
          <w:szCs w:val="28"/>
        </w:rPr>
        <w:t xml:space="preserve"> </w:t>
      </w:r>
      <w:r w:rsidRPr="00576D88">
        <w:rPr>
          <w:sz w:val="28"/>
          <w:szCs w:val="28"/>
        </w:rPr>
        <w:t>умів</w:t>
      </w:r>
      <w:r w:rsidRPr="00576D88">
        <w:rPr>
          <w:spacing w:val="1"/>
          <w:sz w:val="28"/>
          <w:szCs w:val="28"/>
        </w:rPr>
        <w:t xml:space="preserve"> </w:t>
      </w:r>
      <w:r w:rsidRPr="00576D88">
        <w:rPr>
          <w:sz w:val="28"/>
          <w:szCs w:val="28"/>
        </w:rPr>
        <w:t>справлятися</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труднощами,</w:t>
      </w:r>
      <w:r w:rsidRPr="00576D88">
        <w:rPr>
          <w:spacing w:val="1"/>
          <w:sz w:val="28"/>
          <w:szCs w:val="28"/>
        </w:rPr>
        <w:t xml:space="preserve"> </w:t>
      </w:r>
      <w:r w:rsidRPr="00576D88">
        <w:rPr>
          <w:sz w:val="28"/>
          <w:szCs w:val="28"/>
        </w:rPr>
        <w:t>вирішувати</w:t>
      </w:r>
      <w:r w:rsidRPr="00576D88">
        <w:rPr>
          <w:spacing w:val="1"/>
          <w:sz w:val="28"/>
          <w:szCs w:val="28"/>
        </w:rPr>
        <w:t xml:space="preserve"> </w:t>
      </w:r>
      <w:r w:rsidRPr="00576D88">
        <w:rPr>
          <w:sz w:val="28"/>
          <w:szCs w:val="28"/>
        </w:rPr>
        <w:t>проблеми,</w:t>
      </w:r>
      <w:r w:rsidRPr="00576D88">
        <w:rPr>
          <w:spacing w:val="1"/>
          <w:sz w:val="28"/>
          <w:szCs w:val="28"/>
        </w:rPr>
        <w:t xml:space="preserve"> </w:t>
      </w:r>
      <w:r w:rsidRPr="00576D88">
        <w:rPr>
          <w:sz w:val="28"/>
          <w:szCs w:val="28"/>
        </w:rPr>
        <w:t>спрямовувати</w:t>
      </w:r>
      <w:r w:rsidRPr="00576D88">
        <w:rPr>
          <w:spacing w:val="1"/>
          <w:sz w:val="28"/>
          <w:szCs w:val="28"/>
        </w:rPr>
        <w:t xml:space="preserve"> </w:t>
      </w:r>
      <w:r w:rsidRPr="00576D88">
        <w:rPr>
          <w:sz w:val="28"/>
          <w:szCs w:val="28"/>
        </w:rPr>
        <w:t>свою</w:t>
      </w:r>
      <w:r w:rsidRPr="00576D88">
        <w:rPr>
          <w:spacing w:val="-67"/>
          <w:sz w:val="28"/>
          <w:szCs w:val="28"/>
        </w:rPr>
        <w:t xml:space="preserve"> </w:t>
      </w:r>
      <w:r w:rsidRPr="00576D88">
        <w:rPr>
          <w:sz w:val="28"/>
          <w:szCs w:val="28"/>
        </w:rPr>
        <w:t>діяльність</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досягнення</w:t>
      </w:r>
      <w:r w:rsidRPr="00576D88">
        <w:rPr>
          <w:spacing w:val="1"/>
          <w:sz w:val="28"/>
          <w:szCs w:val="28"/>
        </w:rPr>
        <w:t xml:space="preserve"> </w:t>
      </w:r>
      <w:r w:rsidRPr="00576D88">
        <w:rPr>
          <w:sz w:val="28"/>
          <w:szCs w:val="28"/>
        </w:rPr>
        <w:t>успіху,</w:t>
      </w:r>
      <w:r w:rsidRPr="00576D88">
        <w:rPr>
          <w:spacing w:val="1"/>
          <w:sz w:val="28"/>
          <w:szCs w:val="28"/>
        </w:rPr>
        <w:t xml:space="preserve"> </w:t>
      </w:r>
      <w:r w:rsidRPr="00576D88">
        <w:rPr>
          <w:sz w:val="28"/>
          <w:szCs w:val="28"/>
        </w:rPr>
        <w:t>мобілізуючи</w:t>
      </w:r>
      <w:r w:rsidRPr="00576D88">
        <w:rPr>
          <w:spacing w:val="1"/>
          <w:sz w:val="28"/>
          <w:szCs w:val="28"/>
        </w:rPr>
        <w:t xml:space="preserve"> </w:t>
      </w:r>
      <w:r w:rsidRPr="00576D88">
        <w:rPr>
          <w:sz w:val="28"/>
          <w:szCs w:val="28"/>
        </w:rPr>
        <w:t>всі</w:t>
      </w:r>
      <w:r w:rsidRPr="00576D88">
        <w:rPr>
          <w:spacing w:val="1"/>
          <w:sz w:val="28"/>
          <w:szCs w:val="28"/>
        </w:rPr>
        <w:t xml:space="preserve"> </w:t>
      </w:r>
      <w:r w:rsidRPr="00576D88">
        <w:rPr>
          <w:sz w:val="28"/>
          <w:szCs w:val="28"/>
        </w:rPr>
        <w:t>свої</w:t>
      </w:r>
      <w:r w:rsidRPr="00576D88">
        <w:rPr>
          <w:spacing w:val="1"/>
          <w:sz w:val="28"/>
          <w:szCs w:val="28"/>
        </w:rPr>
        <w:t xml:space="preserve"> </w:t>
      </w:r>
      <w:r w:rsidRPr="00576D88">
        <w:rPr>
          <w:sz w:val="28"/>
          <w:szCs w:val="28"/>
        </w:rPr>
        <w:t>сили.</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цього</w:t>
      </w:r>
      <w:r w:rsidRPr="00576D88">
        <w:rPr>
          <w:spacing w:val="1"/>
          <w:sz w:val="28"/>
          <w:szCs w:val="28"/>
        </w:rPr>
        <w:t xml:space="preserve"> </w:t>
      </w:r>
      <w:r w:rsidRPr="00576D88">
        <w:rPr>
          <w:sz w:val="28"/>
          <w:szCs w:val="28"/>
        </w:rPr>
        <w:t>керівнику</w:t>
      </w:r>
      <w:r w:rsidRPr="00576D88">
        <w:rPr>
          <w:spacing w:val="18"/>
          <w:sz w:val="28"/>
          <w:szCs w:val="28"/>
        </w:rPr>
        <w:t xml:space="preserve"> </w:t>
      </w:r>
      <w:r w:rsidRPr="00576D88">
        <w:rPr>
          <w:sz w:val="28"/>
          <w:szCs w:val="28"/>
        </w:rPr>
        <w:t>треба</w:t>
      </w:r>
      <w:r w:rsidRPr="00576D88">
        <w:rPr>
          <w:spacing w:val="22"/>
          <w:sz w:val="28"/>
          <w:szCs w:val="28"/>
        </w:rPr>
        <w:t xml:space="preserve"> </w:t>
      </w:r>
      <w:r w:rsidRPr="00576D88">
        <w:rPr>
          <w:sz w:val="28"/>
          <w:szCs w:val="28"/>
        </w:rPr>
        <w:t>мати</w:t>
      </w:r>
      <w:r w:rsidRPr="00576D88">
        <w:rPr>
          <w:spacing w:val="22"/>
          <w:sz w:val="28"/>
          <w:szCs w:val="28"/>
        </w:rPr>
        <w:t xml:space="preserve"> </w:t>
      </w:r>
      <w:r w:rsidRPr="00576D88">
        <w:rPr>
          <w:sz w:val="28"/>
          <w:szCs w:val="28"/>
        </w:rPr>
        <w:t>сформовану</w:t>
      </w:r>
      <w:r w:rsidRPr="00576D88">
        <w:rPr>
          <w:spacing w:val="18"/>
          <w:sz w:val="28"/>
          <w:szCs w:val="28"/>
        </w:rPr>
        <w:t xml:space="preserve"> </w:t>
      </w:r>
      <w:r w:rsidRPr="00576D88">
        <w:rPr>
          <w:sz w:val="28"/>
          <w:szCs w:val="28"/>
        </w:rPr>
        <w:t>готовність</w:t>
      </w:r>
      <w:r w:rsidRPr="00576D88">
        <w:rPr>
          <w:spacing w:val="18"/>
          <w:sz w:val="28"/>
          <w:szCs w:val="28"/>
        </w:rPr>
        <w:t xml:space="preserve"> </w:t>
      </w:r>
      <w:r w:rsidRPr="00576D88">
        <w:rPr>
          <w:sz w:val="28"/>
          <w:szCs w:val="28"/>
        </w:rPr>
        <w:t>до</w:t>
      </w:r>
      <w:r w:rsidRPr="00576D88">
        <w:rPr>
          <w:spacing w:val="20"/>
          <w:sz w:val="28"/>
          <w:szCs w:val="28"/>
        </w:rPr>
        <w:t xml:space="preserve"> </w:t>
      </w:r>
      <w:r w:rsidRPr="00576D88">
        <w:rPr>
          <w:sz w:val="28"/>
          <w:szCs w:val="28"/>
        </w:rPr>
        <w:t>ризику</w:t>
      </w:r>
      <w:r w:rsidRPr="00576D88">
        <w:rPr>
          <w:spacing w:val="18"/>
          <w:sz w:val="28"/>
          <w:szCs w:val="28"/>
        </w:rPr>
        <w:t xml:space="preserve"> </w:t>
      </w:r>
      <w:r w:rsidRPr="00576D88">
        <w:rPr>
          <w:sz w:val="28"/>
          <w:szCs w:val="28"/>
        </w:rPr>
        <w:t>(нормою</w:t>
      </w:r>
      <w:r w:rsidRPr="00576D88">
        <w:rPr>
          <w:spacing w:val="22"/>
          <w:sz w:val="28"/>
          <w:szCs w:val="28"/>
        </w:rPr>
        <w:t xml:space="preserve"> </w:t>
      </w:r>
      <w:r w:rsidRPr="00576D88">
        <w:rPr>
          <w:sz w:val="28"/>
          <w:szCs w:val="28"/>
        </w:rPr>
        <w:t>вважається</w:t>
      </w:r>
      <w:r w:rsidR="0025181B" w:rsidRPr="00576D88">
        <w:rPr>
          <w:sz w:val="28"/>
          <w:szCs w:val="28"/>
        </w:rPr>
        <w:t xml:space="preserve"> </w:t>
      </w:r>
      <w:r w:rsidRPr="00576D88">
        <w:rPr>
          <w:sz w:val="28"/>
          <w:szCs w:val="28"/>
        </w:rPr>
        <w:t>середній</w:t>
      </w:r>
      <w:r w:rsidRPr="00576D88">
        <w:rPr>
          <w:spacing w:val="-6"/>
          <w:sz w:val="28"/>
          <w:szCs w:val="28"/>
        </w:rPr>
        <w:t xml:space="preserve"> </w:t>
      </w:r>
      <w:r w:rsidRPr="00576D88">
        <w:rPr>
          <w:sz w:val="28"/>
          <w:szCs w:val="28"/>
        </w:rPr>
        <w:t>рівень).</w:t>
      </w:r>
    </w:p>
    <w:p w14:paraId="1CA6EEF8" w14:textId="2603AC00" w:rsidR="00C95E1D" w:rsidRPr="00576D88" w:rsidRDefault="00C95E1D" w:rsidP="0025181B">
      <w:pPr>
        <w:pStyle w:val="ad"/>
        <w:spacing w:after="0" w:line="360" w:lineRule="auto"/>
        <w:ind w:right="844" w:firstLine="567"/>
        <w:jc w:val="both"/>
        <w:rPr>
          <w:sz w:val="28"/>
          <w:szCs w:val="28"/>
        </w:rPr>
      </w:pPr>
      <w:r w:rsidRPr="00576D88">
        <w:rPr>
          <w:sz w:val="28"/>
          <w:szCs w:val="28"/>
        </w:rPr>
        <w:t>Визначення</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72330D">
        <w:rPr>
          <w:bCs/>
          <w:sz w:val="28"/>
          <w:szCs w:val="28"/>
        </w:rPr>
        <w:t>змістового</w:t>
      </w:r>
      <w:r w:rsidRPr="0072330D">
        <w:rPr>
          <w:bCs/>
          <w:spacing w:val="1"/>
          <w:sz w:val="28"/>
          <w:szCs w:val="28"/>
        </w:rPr>
        <w:t xml:space="preserve"> </w:t>
      </w:r>
      <w:r w:rsidRPr="0072330D">
        <w:rPr>
          <w:bCs/>
          <w:sz w:val="28"/>
          <w:szCs w:val="28"/>
        </w:rPr>
        <w:t>компоненту</w:t>
      </w:r>
      <w:r w:rsidRPr="00576D88">
        <w:rPr>
          <w:b/>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когнітивним критерієм реалізувалось через діагностику рівня знань із ТПМ.</w:t>
      </w:r>
      <w:r w:rsidRPr="00576D88">
        <w:rPr>
          <w:spacing w:val="1"/>
          <w:sz w:val="28"/>
          <w:szCs w:val="28"/>
        </w:rPr>
        <w:t xml:space="preserve"> </w:t>
      </w:r>
      <w:r w:rsidRPr="00576D88">
        <w:rPr>
          <w:sz w:val="28"/>
          <w:szCs w:val="28"/>
        </w:rPr>
        <w:t>Вимірювання</w:t>
      </w:r>
      <w:r w:rsidRPr="00576D88">
        <w:rPr>
          <w:spacing w:val="1"/>
          <w:sz w:val="28"/>
          <w:szCs w:val="28"/>
        </w:rPr>
        <w:t xml:space="preserve"> </w:t>
      </w:r>
      <w:r w:rsidRPr="00576D88">
        <w:rPr>
          <w:sz w:val="28"/>
          <w:szCs w:val="28"/>
        </w:rPr>
        <w:t>даного</w:t>
      </w:r>
      <w:r w:rsidRPr="00576D88">
        <w:rPr>
          <w:spacing w:val="1"/>
          <w:sz w:val="28"/>
          <w:szCs w:val="28"/>
        </w:rPr>
        <w:t xml:space="preserve"> </w:t>
      </w:r>
      <w:r w:rsidRPr="00576D88">
        <w:rPr>
          <w:sz w:val="28"/>
          <w:szCs w:val="28"/>
        </w:rPr>
        <w:t>показника</w:t>
      </w:r>
      <w:r w:rsidRPr="00576D88">
        <w:rPr>
          <w:spacing w:val="1"/>
          <w:sz w:val="28"/>
          <w:szCs w:val="28"/>
        </w:rPr>
        <w:t xml:space="preserve"> </w:t>
      </w:r>
      <w:r w:rsidRPr="00576D88">
        <w:rPr>
          <w:sz w:val="28"/>
          <w:szCs w:val="28"/>
        </w:rPr>
        <w:t>здійснювалось</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основі</w:t>
      </w:r>
      <w:r w:rsidRPr="00576D88">
        <w:rPr>
          <w:spacing w:val="1"/>
          <w:sz w:val="28"/>
          <w:szCs w:val="28"/>
        </w:rPr>
        <w:t xml:space="preserve"> </w:t>
      </w:r>
      <w:r w:rsidRPr="00576D88">
        <w:rPr>
          <w:sz w:val="28"/>
          <w:szCs w:val="28"/>
        </w:rPr>
        <w:t>результатів</w:t>
      </w:r>
      <w:r w:rsidRPr="00576D88">
        <w:rPr>
          <w:spacing w:val="1"/>
          <w:sz w:val="28"/>
          <w:szCs w:val="28"/>
        </w:rPr>
        <w:t xml:space="preserve"> </w:t>
      </w:r>
      <w:r w:rsidRPr="00576D88">
        <w:rPr>
          <w:sz w:val="28"/>
          <w:szCs w:val="28"/>
        </w:rPr>
        <w:t>виконання</w:t>
      </w:r>
      <w:r w:rsidRPr="00576D88">
        <w:rPr>
          <w:spacing w:val="1"/>
          <w:sz w:val="28"/>
          <w:szCs w:val="28"/>
        </w:rPr>
        <w:t xml:space="preserve"> </w:t>
      </w:r>
      <w:r w:rsidRPr="00576D88">
        <w:rPr>
          <w:sz w:val="28"/>
          <w:szCs w:val="28"/>
        </w:rPr>
        <w:t>тестових</w:t>
      </w:r>
      <w:r w:rsidRPr="00576D88">
        <w:rPr>
          <w:spacing w:val="1"/>
          <w:sz w:val="28"/>
          <w:szCs w:val="28"/>
        </w:rPr>
        <w:t xml:space="preserve"> </w:t>
      </w:r>
      <w:r w:rsidRPr="00576D88">
        <w:rPr>
          <w:sz w:val="28"/>
          <w:szCs w:val="28"/>
        </w:rPr>
        <w:t>завдань,</w:t>
      </w:r>
      <w:r w:rsidRPr="00576D88">
        <w:rPr>
          <w:spacing w:val="1"/>
          <w:sz w:val="28"/>
          <w:szCs w:val="28"/>
        </w:rPr>
        <w:t xml:space="preserve"> </w:t>
      </w:r>
      <w:r w:rsidRPr="00576D88">
        <w:rPr>
          <w:sz w:val="28"/>
          <w:szCs w:val="28"/>
        </w:rPr>
        <w:t>спрямованих</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виявлення</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засвоєння</w:t>
      </w:r>
      <w:r w:rsidRPr="00576D88">
        <w:rPr>
          <w:spacing w:val="1"/>
          <w:sz w:val="28"/>
          <w:szCs w:val="28"/>
        </w:rPr>
        <w:t xml:space="preserve"> </w:t>
      </w:r>
      <w:r w:rsidRPr="00576D88">
        <w:rPr>
          <w:sz w:val="28"/>
          <w:szCs w:val="28"/>
        </w:rPr>
        <w:t>майбутніми</w:t>
      </w:r>
      <w:r w:rsidRPr="00576D88">
        <w:rPr>
          <w:spacing w:val="1"/>
          <w:sz w:val="28"/>
          <w:szCs w:val="28"/>
        </w:rPr>
        <w:t xml:space="preserve"> </w:t>
      </w:r>
      <w:r w:rsidRPr="00576D88">
        <w:rPr>
          <w:sz w:val="28"/>
          <w:szCs w:val="28"/>
        </w:rPr>
        <w:t>керівниками</w:t>
      </w:r>
      <w:r w:rsidRPr="00576D88">
        <w:rPr>
          <w:spacing w:val="1"/>
          <w:sz w:val="28"/>
          <w:szCs w:val="28"/>
        </w:rPr>
        <w:t xml:space="preserve"> </w:t>
      </w:r>
      <w:r w:rsidRPr="00576D88">
        <w:rPr>
          <w:sz w:val="28"/>
          <w:szCs w:val="28"/>
        </w:rPr>
        <w:t>теоретичних</w:t>
      </w:r>
      <w:r w:rsidRPr="00576D88">
        <w:rPr>
          <w:spacing w:val="1"/>
          <w:sz w:val="28"/>
          <w:szCs w:val="28"/>
        </w:rPr>
        <w:t xml:space="preserve"> </w:t>
      </w:r>
      <w:r w:rsidRPr="00576D88">
        <w:rPr>
          <w:sz w:val="28"/>
          <w:szCs w:val="28"/>
        </w:rPr>
        <w:t>знань</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ТПМ.</w:t>
      </w:r>
      <w:r w:rsidRPr="00576D88">
        <w:rPr>
          <w:spacing w:val="-67"/>
          <w:sz w:val="28"/>
          <w:szCs w:val="28"/>
        </w:rPr>
        <w:t xml:space="preserve"> </w:t>
      </w:r>
      <w:r w:rsidRPr="00576D88">
        <w:rPr>
          <w:sz w:val="28"/>
          <w:szCs w:val="28"/>
        </w:rPr>
        <w:t>Складовими</w:t>
      </w:r>
      <w:r w:rsidRPr="00576D88">
        <w:rPr>
          <w:spacing w:val="1"/>
          <w:sz w:val="28"/>
          <w:szCs w:val="28"/>
        </w:rPr>
        <w:t xml:space="preserve"> </w:t>
      </w:r>
      <w:r w:rsidRPr="00576D88">
        <w:rPr>
          <w:sz w:val="28"/>
          <w:szCs w:val="28"/>
        </w:rPr>
        <w:t>даного</w:t>
      </w:r>
      <w:r w:rsidRPr="00576D88">
        <w:rPr>
          <w:spacing w:val="1"/>
          <w:sz w:val="28"/>
          <w:szCs w:val="28"/>
        </w:rPr>
        <w:t xml:space="preserve"> </w:t>
      </w:r>
      <w:r w:rsidRPr="00576D88">
        <w:rPr>
          <w:sz w:val="28"/>
          <w:szCs w:val="28"/>
        </w:rPr>
        <w:t>показника</w:t>
      </w:r>
      <w:r w:rsidRPr="00576D88">
        <w:rPr>
          <w:spacing w:val="1"/>
          <w:sz w:val="28"/>
          <w:szCs w:val="28"/>
        </w:rPr>
        <w:t xml:space="preserve"> </w:t>
      </w:r>
      <w:r w:rsidRPr="00576D88">
        <w:rPr>
          <w:sz w:val="28"/>
          <w:szCs w:val="28"/>
        </w:rPr>
        <w:t>визначено</w:t>
      </w:r>
      <w:r w:rsidRPr="00576D88">
        <w:rPr>
          <w:spacing w:val="1"/>
          <w:sz w:val="28"/>
          <w:szCs w:val="28"/>
        </w:rPr>
        <w:t xml:space="preserve"> </w:t>
      </w:r>
      <w:r w:rsidRPr="00576D88">
        <w:rPr>
          <w:sz w:val="28"/>
          <w:szCs w:val="28"/>
        </w:rPr>
        <w:t>інформаційну</w:t>
      </w:r>
      <w:r w:rsidRPr="00576D88">
        <w:rPr>
          <w:spacing w:val="1"/>
          <w:sz w:val="28"/>
          <w:szCs w:val="28"/>
        </w:rPr>
        <w:t xml:space="preserve"> </w:t>
      </w:r>
      <w:r w:rsidRPr="00576D88">
        <w:rPr>
          <w:sz w:val="28"/>
          <w:szCs w:val="28"/>
        </w:rPr>
        <w:t>обізнаність</w:t>
      </w:r>
      <w:r w:rsidRPr="00576D88">
        <w:rPr>
          <w:spacing w:val="1"/>
          <w:sz w:val="28"/>
          <w:szCs w:val="28"/>
        </w:rPr>
        <w:t xml:space="preserve"> </w:t>
      </w:r>
      <w:r w:rsidRPr="00576D88">
        <w:rPr>
          <w:sz w:val="28"/>
          <w:szCs w:val="28"/>
        </w:rPr>
        <w:t>з</w:t>
      </w:r>
      <w:r w:rsidRPr="00576D88">
        <w:rPr>
          <w:spacing w:val="1"/>
          <w:sz w:val="28"/>
          <w:szCs w:val="28"/>
        </w:rPr>
        <w:t xml:space="preserve"> </w:t>
      </w:r>
      <w:r w:rsidR="004D4B73" w:rsidRPr="00576D88">
        <w:rPr>
          <w:sz w:val="28"/>
          <w:szCs w:val="28"/>
        </w:rPr>
        <w:t xml:space="preserve">інформаційного менеджменту </w:t>
      </w:r>
      <w:r w:rsidRPr="00576D88">
        <w:rPr>
          <w:sz w:val="28"/>
          <w:szCs w:val="28"/>
        </w:rPr>
        <w:t>та</w:t>
      </w:r>
      <w:r w:rsidRPr="00576D88">
        <w:rPr>
          <w:spacing w:val="1"/>
          <w:sz w:val="28"/>
          <w:szCs w:val="28"/>
        </w:rPr>
        <w:t xml:space="preserve"> </w:t>
      </w:r>
      <w:r w:rsidRPr="00576D88">
        <w:rPr>
          <w:sz w:val="28"/>
          <w:szCs w:val="28"/>
        </w:rPr>
        <w:t>технологізації</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закладі</w:t>
      </w:r>
      <w:r w:rsidRPr="00576D88">
        <w:rPr>
          <w:spacing w:val="19"/>
          <w:sz w:val="28"/>
          <w:szCs w:val="28"/>
        </w:rPr>
        <w:t xml:space="preserve"> </w:t>
      </w:r>
      <w:r w:rsidRPr="00576D88">
        <w:rPr>
          <w:sz w:val="28"/>
          <w:szCs w:val="28"/>
        </w:rPr>
        <w:t>освіти</w:t>
      </w:r>
      <w:r w:rsidRPr="00576D88">
        <w:rPr>
          <w:spacing w:val="20"/>
          <w:sz w:val="28"/>
          <w:szCs w:val="28"/>
        </w:rPr>
        <w:t xml:space="preserve"> </w:t>
      </w:r>
      <w:r w:rsidRPr="00576D88">
        <w:rPr>
          <w:sz w:val="28"/>
          <w:szCs w:val="28"/>
        </w:rPr>
        <w:t>у</w:t>
      </w:r>
      <w:r w:rsidRPr="00576D88">
        <w:rPr>
          <w:spacing w:val="16"/>
          <w:sz w:val="28"/>
          <w:szCs w:val="28"/>
        </w:rPr>
        <w:t xml:space="preserve"> </w:t>
      </w:r>
      <w:r w:rsidRPr="00576D88">
        <w:rPr>
          <w:sz w:val="28"/>
          <w:szCs w:val="28"/>
        </w:rPr>
        <w:t>вигляді</w:t>
      </w:r>
      <w:r w:rsidRPr="00576D88">
        <w:rPr>
          <w:spacing w:val="20"/>
          <w:sz w:val="28"/>
          <w:szCs w:val="28"/>
        </w:rPr>
        <w:t xml:space="preserve"> </w:t>
      </w:r>
      <w:r w:rsidRPr="00576D88">
        <w:rPr>
          <w:sz w:val="28"/>
          <w:szCs w:val="28"/>
        </w:rPr>
        <w:t>системи</w:t>
      </w:r>
      <w:r w:rsidRPr="00576D88">
        <w:rPr>
          <w:spacing w:val="20"/>
          <w:sz w:val="28"/>
          <w:szCs w:val="28"/>
        </w:rPr>
        <w:t xml:space="preserve"> </w:t>
      </w:r>
      <w:r w:rsidRPr="00576D88">
        <w:rPr>
          <w:sz w:val="28"/>
          <w:szCs w:val="28"/>
        </w:rPr>
        <w:t>понять</w:t>
      </w:r>
      <w:r w:rsidRPr="00576D88">
        <w:rPr>
          <w:spacing w:val="19"/>
          <w:sz w:val="28"/>
          <w:szCs w:val="28"/>
        </w:rPr>
        <w:t xml:space="preserve"> </w:t>
      </w:r>
      <w:r w:rsidRPr="00576D88">
        <w:rPr>
          <w:sz w:val="28"/>
          <w:szCs w:val="28"/>
        </w:rPr>
        <w:t>про</w:t>
      </w:r>
      <w:r w:rsidRPr="00576D88">
        <w:rPr>
          <w:spacing w:val="19"/>
          <w:sz w:val="28"/>
          <w:szCs w:val="28"/>
        </w:rPr>
        <w:t xml:space="preserve"> </w:t>
      </w:r>
      <w:r w:rsidRPr="00576D88">
        <w:rPr>
          <w:sz w:val="28"/>
          <w:szCs w:val="28"/>
        </w:rPr>
        <w:t>сутність,</w:t>
      </w:r>
      <w:r w:rsidRPr="00576D88">
        <w:rPr>
          <w:spacing w:val="19"/>
          <w:sz w:val="28"/>
          <w:szCs w:val="28"/>
        </w:rPr>
        <w:t xml:space="preserve"> </w:t>
      </w:r>
      <w:r w:rsidRPr="00576D88">
        <w:rPr>
          <w:sz w:val="28"/>
          <w:szCs w:val="28"/>
        </w:rPr>
        <w:t>цілі</w:t>
      </w:r>
      <w:r w:rsidRPr="00576D88">
        <w:rPr>
          <w:spacing w:val="18"/>
          <w:sz w:val="28"/>
          <w:szCs w:val="28"/>
        </w:rPr>
        <w:t xml:space="preserve"> </w:t>
      </w:r>
      <w:r w:rsidRPr="00576D88">
        <w:rPr>
          <w:sz w:val="28"/>
          <w:szCs w:val="28"/>
        </w:rPr>
        <w:t>та</w:t>
      </w:r>
      <w:r w:rsidRPr="00576D88">
        <w:rPr>
          <w:spacing w:val="19"/>
          <w:sz w:val="28"/>
          <w:szCs w:val="28"/>
        </w:rPr>
        <w:t xml:space="preserve"> </w:t>
      </w:r>
      <w:r w:rsidRPr="00576D88">
        <w:rPr>
          <w:sz w:val="28"/>
          <w:szCs w:val="28"/>
        </w:rPr>
        <w:t>завдання,</w:t>
      </w:r>
      <w:r w:rsidRPr="00576D88">
        <w:rPr>
          <w:spacing w:val="19"/>
          <w:sz w:val="28"/>
          <w:szCs w:val="28"/>
        </w:rPr>
        <w:t xml:space="preserve"> </w:t>
      </w:r>
      <w:r w:rsidRPr="00576D88">
        <w:rPr>
          <w:sz w:val="28"/>
          <w:szCs w:val="28"/>
        </w:rPr>
        <w:t>зміст</w:t>
      </w:r>
      <w:r w:rsidR="0025181B" w:rsidRPr="00576D88">
        <w:rPr>
          <w:sz w:val="28"/>
          <w:szCs w:val="28"/>
        </w:rPr>
        <w:t xml:space="preserve"> </w:t>
      </w:r>
      <w:r w:rsidRPr="00576D88">
        <w:rPr>
          <w:sz w:val="28"/>
          <w:szCs w:val="28"/>
        </w:rPr>
        <w:t>та специфіку різних ТПМ; алгоритми реалізації ТПМ; інструментарій ТПМ;</w:t>
      </w:r>
      <w:r w:rsidRPr="00576D88">
        <w:rPr>
          <w:spacing w:val="1"/>
          <w:sz w:val="28"/>
          <w:szCs w:val="28"/>
        </w:rPr>
        <w:t xml:space="preserve"> </w:t>
      </w:r>
      <w:r w:rsidRPr="00576D88">
        <w:rPr>
          <w:sz w:val="28"/>
          <w:szCs w:val="28"/>
        </w:rPr>
        <w:t>показники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методи діагностики</w:t>
      </w:r>
      <w:r w:rsidRPr="00576D88">
        <w:rPr>
          <w:spacing w:val="-1"/>
          <w:sz w:val="28"/>
          <w:szCs w:val="28"/>
        </w:rPr>
        <w:t xml:space="preserve"> </w:t>
      </w:r>
      <w:r w:rsidRPr="00576D88">
        <w:rPr>
          <w:sz w:val="28"/>
          <w:szCs w:val="28"/>
        </w:rPr>
        <w:t>ефективності технологій.</w:t>
      </w:r>
    </w:p>
    <w:p w14:paraId="4B2A5824" w14:textId="53483D0B" w:rsidR="00C95E1D" w:rsidRPr="00576D88" w:rsidRDefault="00C95E1D" w:rsidP="0025181B">
      <w:pPr>
        <w:pStyle w:val="ad"/>
        <w:spacing w:after="0" w:line="360" w:lineRule="auto"/>
        <w:ind w:right="842" w:firstLine="567"/>
        <w:jc w:val="both"/>
        <w:rPr>
          <w:sz w:val="28"/>
          <w:szCs w:val="28"/>
        </w:rPr>
      </w:pPr>
      <w:r w:rsidRPr="00576D88">
        <w:rPr>
          <w:sz w:val="28"/>
          <w:szCs w:val="28"/>
        </w:rPr>
        <w:t>З</w:t>
      </w:r>
      <w:r w:rsidRPr="00576D88">
        <w:rPr>
          <w:spacing w:val="1"/>
          <w:sz w:val="28"/>
          <w:szCs w:val="28"/>
        </w:rPr>
        <w:t xml:space="preserve"> </w:t>
      </w:r>
      <w:r w:rsidRPr="00576D88">
        <w:rPr>
          <w:sz w:val="28"/>
          <w:szCs w:val="28"/>
        </w:rPr>
        <w:t>огляду</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забезпечення</w:t>
      </w:r>
      <w:r w:rsidRPr="00576D88">
        <w:rPr>
          <w:spacing w:val="1"/>
          <w:sz w:val="28"/>
          <w:szCs w:val="28"/>
        </w:rPr>
        <w:t xml:space="preserve"> </w:t>
      </w:r>
      <w:r w:rsidRPr="00576D88">
        <w:rPr>
          <w:sz w:val="28"/>
          <w:szCs w:val="28"/>
        </w:rPr>
        <w:t>доступності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тестів</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за</w:t>
      </w:r>
      <w:r w:rsidRPr="00576D88">
        <w:rPr>
          <w:spacing w:val="70"/>
          <w:sz w:val="28"/>
          <w:szCs w:val="28"/>
        </w:rPr>
        <w:t xml:space="preserve"> </w:t>
      </w:r>
      <w:r w:rsidRPr="00576D88">
        <w:rPr>
          <w:sz w:val="28"/>
          <w:szCs w:val="28"/>
        </w:rPr>
        <w:t>умов</w:t>
      </w:r>
      <w:r w:rsidRPr="00576D88">
        <w:rPr>
          <w:spacing w:val="1"/>
          <w:sz w:val="28"/>
          <w:szCs w:val="28"/>
        </w:rPr>
        <w:t xml:space="preserve"> </w:t>
      </w:r>
      <w:r w:rsidRPr="00576D88">
        <w:rPr>
          <w:sz w:val="28"/>
          <w:szCs w:val="28"/>
        </w:rPr>
        <w:t>всесвітніх жорсткого та адаптивного карантинів, дистанційної та змішаної</w:t>
      </w:r>
      <w:r w:rsidRPr="00576D88">
        <w:rPr>
          <w:spacing w:val="1"/>
          <w:sz w:val="28"/>
          <w:szCs w:val="28"/>
        </w:rPr>
        <w:t xml:space="preserve"> </w:t>
      </w:r>
      <w:r w:rsidRPr="00576D88">
        <w:rPr>
          <w:sz w:val="28"/>
          <w:szCs w:val="28"/>
        </w:rPr>
        <w:t xml:space="preserve">форм навчання у ЗВО, тести були завантажені у </w:t>
      </w:r>
      <w:proofErr w:type="spellStart"/>
      <w:r w:rsidRPr="00576D88">
        <w:rPr>
          <w:sz w:val="28"/>
          <w:szCs w:val="28"/>
        </w:rPr>
        <w:t>Google</w:t>
      </w:r>
      <w:proofErr w:type="spellEnd"/>
      <w:r w:rsidRPr="00576D88">
        <w:rPr>
          <w:sz w:val="28"/>
          <w:szCs w:val="28"/>
        </w:rPr>
        <w:t xml:space="preserve"> </w:t>
      </w:r>
      <w:proofErr w:type="spellStart"/>
      <w:r w:rsidRPr="00576D88">
        <w:rPr>
          <w:sz w:val="28"/>
          <w:szCs w:val="28"/>
        </w:rPr>
        <w:t>Forms</w:t>
      </w:r>
      <w:proofErr w:type="spellEnd"/>
      <w:r w:rsidRPr="00576D88">
        <w:rPr>
          <w:sz w:val="28"/>
          <w:szCs w:val="28"/>
        </w:rPr>
        <w:t>. При цьому</w:t>
      </w:r>
      <w:r w:rsidRPr="00576D88">
        <w:rPr>
          <w:spacing w:val="1"/>
          <w:sz w:val="28"/>
          <w:szCs w:val="28"/>
        </w:rPr>
        <w:t xml:space="preserve"> </w:t>
      </w:r>
      <w:r w:rsidRPr="00576D88">
        <w:rPr>
          <w:sz w:val="28"/>
          <w:szCs w:val="28"/>
        </w:rPr>
        <w:t>чітко</w:t>
      </w:r>
      <w:r w:rsidRPr="00576D88">
        <w:rPr>
          <w:spacing w:val="1"/>
          <w:sz w:val="28"/>
          <w:szCs w:val="28"/>
        </w:rPr>
        <w:t xml:space="preserve"> </w:t>
      </w:r>
      <w:r w:rsidRPr="00576D88">
        <w:rPr>
          <w:sz w:val="28"/>
          <w:szCs w:val="28"/>
        </w:rPr>
        <w:t>вказувався</w:t>
      </w:r>
      <w:r w:rsidRPr="00576D88">
        <w:rPr>
          <w:spacing w:val="1"/>
          <w:sz w:val="28"/>
          <w:szCs w:val="28"/>
        </w:rPr>
        <w:t xml:space="preserve"> </w:t>
      </w:r>
      <w:r w:rsidRPr="00576D88">
        <w:rPr>
          <w:sz w:val="28"/>
          <w:szCs w:val="28"/>
        </w:rPr>
        <w:t>час,</w:t>
      </w:r>
      <w:r w:rsidRPr="00576D88">
        <w:rPr>
          <w:spacing w:val="1"/>
          <w:sz w:val="28"/>
          <w:szCs w:val="28"/>
        </w:rPr>
        <w:t xml:space="preserve"> </w:t>
      </w:r>
      <w:r w:rsidRPr="00576D88">
        <w:rPr>
          <w:sz w:val="28"/>
          <w:szCs w:val="28"/>
        </w:rPr>
        <w:t>який</w:t>
      </w:r>
      <w:r w:rsidRPr="00576D88">
        <w:rPr>
          <w:spacing w:val="1"/>
          <w:sz w:val="28"/>
          <w:szCs w:val="28"/>
        </w:rPr>
        <w:t xml:space="preserve"> </w:t>
      </w:r>
      <w:r w:rsidRPr="00576D88">
        <w:rPr>
          <w:sz w:val="28"/>
          <w:szCs w:val="28"/>
        </w:rPr>
        <w:t>відводився</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виконання</w:t>
      </w:r>
      <w:r w:rsidRPr="00576D88">
        <w:rPr>
          <w:spacing w:val="1"/>
          <w:sz w:val="28"/>
          <w:szCs w:val="28"/>
        </w:rPr>
        <w:t xml:space="preserve"> </w:t>
      </w:r>
      <w:r w:rsidRPr="00576D88">
        <w:rPr>
          <w:sz w:val="28"/>
          <w:szCs w:val="28"/>
        </w:rPr>
        <w:t>кожного</w:t>
      </w:r>
      <w:r w:rsidRPr="00576D88">
        <w:rPr>
          <w:spacing w:val="1"/>
          <w:sz w:val="28"/>
          <w:szCs w:val="28"/>
        </w:rPr>
        <w:t xml:space="preserve"> </w:t>
      </w:r>
      <w:r w:rsidRPr="00576D88">
        <w:rPr>
          <w:sz w:val="28"/>
          <w:szCs w:val="28"/>
        </w:rPr>
        <w:t>тестового</w:t>
      </w:r>
      <w:r w:rsidRPr="00576D88">
        <w:rPr>
          <w:spacing w:val="1"/>
          <w:sz w:val="28"/>
          <w:szCs w:val="28"/>
        </w:rPr>
        <w:t xml:space="preserve"> </w:t>
      </w:r>
      <w:r w:rsidRPr="00576D88">
        <w:rPr>
          <w:sz w:val="28"/>
          <w:szCs w:val="28"/>
        </w:rPr>
        <w:t>завдання</w:t>
      </w:r>
      <w:r w:rsidRPr="00576D88">
        <w:rPr>
          <w:spacing w:val="1"/>
          <w:sz w:val="28"/>
          <w:szCs w:val="28"/>
        </w:rPr>
        <w:t xml:space="preserve"> </w:t>
      </w:r>
      <w:r w:rsidRPr="00576D88">
        <w:rPr>
          <w:sz w:val="28"/>
          <w:szCs w:val="28"/>
        </w:rPr>
        <w:t>(по</w:t>
      </w:r>
      <w:r w:rsidRPr="00576D88">
        <w:rPr>
          <w:spacing w:val="1"/>
          <w:sz w:val="28"/>
          <w:szCs w:val="28"/>
        </w:rPr>
        <w:t xml:space="preserve"> </w:t>
      </w:r>
      <w:r w:rsidRPr="00576D88">
        <w:rPr>
          <w:sz w:val="28"/>
          <w:szCs w:val="28"/>
        </w:rPr>
        <w:t>1</w:t>
      </w:r>
      <w:r w:rsidRPr="00576D88">
        <w:rPr>
          <w:spacing w:val="1"/>
          <w:sz w:val="28"/>
          <w:szCs w:val="28"/>
        </w:rPr>
        <w:t xml:space="preserve"> </w:t>
      </w:r>
      <w:r w:rsidRPr="00576D88">
        <w:rPr>
          <w:sz w:val="28"/>
          <w:szCs w:val="28"/>
        </w:rPr>
        <w:t>хв).</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визначений</w:t>
      </w:r>
      <w:r w:rsidRPr="00576D88">
        <w:rPr>
          <w:spacing w:val="1"/>
          <w:sz w:val="28"/>
          <w:szCs w:val="28"/>
        </w:rPr>
        <w:t xml:space="preserve"> </w:t>
      </w:r>
      <w:r w:rsidRPr="00576D88">
        <w:rPr>
          <w:sz w:val="28"/>
          <w:szCs w:val="28"/>
        </w:rPr>
        <w:t>час</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доступ</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е-форми</w:t>
      </w:r>
      <w:r w:rsidRPr="00576D88">
        <w:rPr>
          <w:spacing w:val="1"/>
          <w:sz w:val="28"/>
          <w:szCs w:val="28"/>
        </w:rPr>
        <w:t xml:space="preserve"> </w:t>
      </w:r>
      <w:r w:rsidRPr="00576D88">
        <w:rPr>
          <w:sz w:val="28"/>
          <w:szCs w:val="28"/>
        </w:rPr>
        <w:t>закривався.</w:t>
      </w:r>
      <w:r w:rsidRPr="00576D88">
        <w:rPr>
          <w:spacing w:val="1"/>
          <w:sz w:val="28"/>
          <w:szCs w:val="28"/>
        </w:rPr>
        <w:t xml:space="preserve"> </w:t>
      </w:r>
      <w:r w:rsidRPr="00576D88">
        <w:rPr>
          <w:sz w:val="28"/>
          <w:szCs w:val="28"/>
        </w:rPr>
        <w:t>Розроблена</w:t>
      </w:r>
      <w:r w:rsidRPr="00576D88">
        <w:rPr>
          <w:spacing w:val="1"/>
          <w:sz w:val="28"/>
          <w:szCs w:val="28"/>
        </w:rPr>
        <w:t xml:space="preserve"> </w:t>
      </w:r>
      <w:r w:rsidRPr="00576D88">
        <w:rPr>
          <w:sz w:val="28"/>
          <w:szCs w:val="28"/>
        </w:rPr>
        <w:t>шкала</w:t>
      </w:r>
      <w:r w:rsidRPr="00576D88">
        <w:rPr>
          <w:spacing w:val="1"/>
          <w:sz w:val="28"/>
          <w:szCs w:val="28"/>
        </w:rPr>
        <w:t xml:space="preserve"> </w:t>
      </w:r>
      <w:r w:rsidRPr="00576D88">
        <w:rPr>
          <w:sz w:val="28"/>
          <w:szCs w:val="28"/>
        </w:rPr>
        <w:t>оцінювання</w:t>
      </w:r>
      <w:r w:rsidRPr="00576D88">
        <w:rPr>
          <w:spacing w:val="1"/>
          <w:sz w:val="28"/>
          <w:szCs w:val="28"/>
        </w:rPr>
        <w:t xml:space="preserve"> </w:t>
      </w:r>
      <w:r w:rsidRPr="00576D88">
        <w:rPr>
          <w:sz w:val="28"/>
          <w:szCs w:val="28"/>
        </w:rPr>
        <w:lastRenderedPageBreak/>
        <w:t>результатів</w:t>
      </w:r>
      <w:r w:rsidRPr="00576D88">
        <w:rPr>
          <w:spacing w:val="1"/>
          <w:sz w:val="28"/>
          <w:szCs w:val="28"/>
        </w:rPr>
        <w:t xml:space="preserve"> </w:t>
      </w:r>
      <w:r w:rsidRPr="00576D88">
        <w:rPr>
          <w:sz w:val="28"/>
          <w:szCs w:val="28"/>
        </w:rPr>
        <w:t>тестування,</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якою</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були</w:t>
      </w:r>
      <w:r w:rsidRPr="00576D88">
        <w:rPr>
          <w:spacing w:val="1"/>
          <w:sz w:val="28"/>
          <w:szCs w:val="28"/>
        </w:rPr>
        <w:t xml:space="preserve"> </w:t>
      </w:r>
      <w:r w:rsidRPr="00576D88">
        <w:rPr>
          <w:sz w:val="28"/>
          <w:szCs w:val="28"/>
        </w:rPr>
        <w:t>попередньо</w:t>
      </w:r>
      <w:r w:rsidRPr="00576D88">
        <w:rPr>
          <w:spacing w:val="1"/>
          <w:sz w:val="28"/>
          <w:szCs w:val="28"/>
        </w:rPr>
        <w:t xml:space="preserve"> </w:t>
      </w:r>
      <w:r w:rsidRPr="00576D88">
        <w:rPr>
          <w:sz w:val="28"/>
          <w:szCs w:val="28"/>
        </w:rPr>
        <w:t>ознайомлені.</w:t>
      </w:r>
      <w:r w:rsidRPr="00576D88">
        <w:rPr>
          <w:spacing w:val="1"/>
          <w:sz w:val="28"/>
          <w:szCs w:val="28"/>
        </w:rPr>
        <w:t xml:space="preserve"> </w:t>
      </w:r>
      <w:r w:rsidRPr="00576D88">
        <w:rPr>
          <w:sz w:val="28"/>
          <w:szCs w:val="28"/>
        </w:rPr>
        <w:t>Результати</w:t>
      </w:r>
      <w:r w:rsidRPr="00576D88">
        <w:rPr>
          <w:spacing w:val="1"/>
          <w:sz w:val="28"/>
          <w:szCs w:val="28"/>
        </w:rPr>
        <w:t xml:space="preserve"> </w:t>
      </w:r>
      <w:r w:rsidRPr="00576D88">
        <w:rPr>
          <w:sz w:val="28"/>
          <w:szCs w:val="28"/>
        </w:rPr>
        <w:t>тестування</w:t>
      </w:r>
      <w:r w:rsidRPr="00576D88">
        <w:rPr>
          <w:spacing w:val="1"/>
          <w:sz w:val="28"/>
          <w:szCs w:val="28"/>
        </w:rPr>
        <w:t xml:space="preserve"> </w:t>
      </w:r>
      <w:r w:rsidRPr="00576D88">
        <w:rPr>
          <w:sz w:val="28"/>
          <w:szCs w:val="28"/>
        </w:rPr>
        <w:t>оцінювалися</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бальною</w:t>
      </w:r>
      <w:r w:rsidRPr="00576D88">
        <w:rPr>
          <w:spacing w:val="1"/>
          <w:sz w:val="28"/>
          <w:szCs w:val="28"/>
        </w:rPr>
        <w:t xml:space="preserve"> </w:t>
      </w:r>
      <w:r w:rsidRPr="00576D88">
        <w:rPr>
          <w:sz w:val="28"/>
          <w:szCs w:val="28"/>
        </w:rPr>
        <w:t>шкалою (за кожну вірну відповідь – 1 бал). За результатами тестування було</w:t>
      </w:r>
      <w:r w:rsidRPr="00576D88">
        <w:rPr>
          <w:spacing w:val="1"/>
          <w:sz w:val="28"/>
          <w:szCs w:val="28"/>
        </w:rPr>
        <w:t xml:space="preserve"> </w:t>
      </w:r>
      <w:r w:rsidRPr="00576D88">
        <w:rPr>
          <w:sz w:val="28"/>
          <w:szCs w:val="28"/>
        </w:rPr>
        <w:t>визначено такі рівні: низький (оцінка «задовільно») – 20-30 балів, середній</w:t>
      </w:r>
      <w:r w:rsidRPr="00576D88">
        <w:rPr>
          <w:spacing w:val="1"/>
          <w:sz w:val="28"/>
          <w:szCs w:val="28"/>
        </w:rPr>
        <w:t xml:space="preserve"> </w:t>
      </w:r>
      <w:r w:rsidRPr="00576D88">
        <w:rPr>
          <w:sz w:val="28"/>
          <w:szCs w:val="28"/>
        </w:rPr>
        <w:t>(оцінка</w:t>
      </w:r>
      <w:r w:rsidRPr="00576D88">
        <w:rPr>
          <w:spacing w:val="1"/>
          <w:sz w:val="28"/>
          <w:szCs w:val="28"/>
        </w:rPr>
        <w:t xml:space="preserve"> </w:t>
      </w:r>
      <w:r w:rsidRPr="00576D88">
        <w:rPr>
          <w:sz w:val="28"/>
          <w:szCs w:val="28"/>
        </w:rPr>
        <w:t>«добре»)</w:t>
      </w:r>
      <w:r w:rsidRPr="00576D88">
        <w:rPr>
          <w:spacing w:val="1"/>
          <w:sz w:val="28"/>
          <w:szCs w:val="28"/>
        </w:rPr>
        <w:t xml:space="preserve"> </w:t>
      </w:r>
      <w:r w:rsidRPr="00576D88">
        <w:rPr>
          <w:sz w:val="28"/>
          <w:szCs w:val="28"/>
        </w:rPr>
        <w:t>– 31-40</w:t>
      </w:r>
      <w:r w:rsidRPr="00576D88">
        <w:rPr>
          <w:spacing w:val="1"/>
          <w:sz w:val="28"/>
          <w:szCs w:val="28"/>
        </w:rPr>
        <w:t xml:space="preserve"> </w:t>
      </w:r>
      <w:r w:rsidRPr="00576D88">
        <w:rPr>
          <w:sz w:val="28"/>
          <w:szCs w:val="28"/>
        </w:rPr>
        <w:t>балів, високий (оцінка</w:t>
      </w:r>
      <w:r w:rsidRPr="00576D88">
        <w:rPr>
          <w:spacing w:val="1"/>
          <w:sz w:val="28"/>
          <w:szCs w:val="28"/>
        </w:rPr>
        <w:t xml:space="preserve"> </w:t>
      </w:r>
      <w:r w:rsidRPr="00576D88">
        <w:rPr>
          <w:sz w:val="28"/>
          <w:szCs w:val="28"/>
        </w:rPr>
        <w:t>«відмінно») –</w:t>
      </w:r>
      <w:r w:rsidRPr="00576D88">
        <w:rPr>
          <w:spacing w:val="1"/>
          <w:sz w:val="28"/>
          <w:szCs w:val="28"/>
        </w:rPr>
        <w:t xml:space="preserve"> </w:t>
      </w:r>
      <w:r w:rsidRPr="00576D88">
        <w:rPr>
          <w:sz w:val="28"/>
          <w:szCs w:val="28"/>
        </w:rPr>
        <w:t>41-50</w:t>
      </w:r>
      <w:r w:rsidRPr="00576D88">
        <w:rPr>
          <w:spacing w:val="70"/>
          <w:sz w:val="28"/>
          <w:szCs w:val="28"/>
        </w:rPr>
        <w:t xml:space="preserve"> </w:t>
      </w:r>
      <w:r w:rsidRPr="00576D88">
        <w:rPr>
          <w:sz w:val="28"/>
          <w:szCs w:val="28"/>
        </w:rPr>
        <w:t>балів.</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діагностики</w:t>
      </w:r>
      <w:r w:rsidRPr="00576D88">
        <w:rPr>
          <w:spacing w:val="1"/>
          <w:sz w:val="28"/>
          <w:szCs w:val="28"/>
        </w:rPr>
        <w:t xml:space="preserve"> </w:t>
      </w:r>
      <w:r w:rsidRPr="00576D88">
        <w:rPr>
          <w:sz w:val="28"/>
          <w:szCs w:val="28"/>
        </w:rPr>
        <w:t>змістового</w:t>
      </w:r>
      <w:r w:rsidRPr="00576D88">
        <w:rPr>
          <w:spacing w:val="1"/>
          <w:sz w:val="28"/>
          <w:szCs w:val="28"/>
        </w:rPr>
        <w:t xml:space="preserve"> </w:t>
      </w:r>
      <w:r w:rsidRPr="00576D88">
        <w:rPr>
          <w:sz w:val="28"/>
          <w:szCs w:val="28"/>
        </w:rPr>
        <w:t>компоненту</w:t>
      </w:r>
      <w:r w:rsidRPr="00576D88">
        <w:rPr>
          <w:spacing w:val="1"/>
          <w:sz w:val="28"/>
          <w:szCs w:val="28"/>
        </w:rPr>
        <w:t xml:space="preserve"> </w:t>
      </w:r>
      <w:r w:rsidRPr="00576D88">
        <w:rPr>
          <w:sz w:val="28"/>
          <w:szCs w:val="28"/>
        </w:rPr>
        <w:t>автором</w:t>
      </w:r>
      <w:r w:rsidRPr="00576D88">
        <w:rPr>
          <w:spacing w:val="1"/>
          <w:sz w:val="28"/>
          <w:szCs w:val="28"/>
        </w:rPr>
        <w:t xml:space="preserve"> </w:t>
      </w:r>
      <w:r w:rsidRPr="00576D88">
        <w:rPr>
          <w:sz w:val="28"/>
          <w:szCs w:val="28"/>
        </w:rPr>
        <w:t>розроблено</w:t>
      </w:r>
      <w:r w:rsidRPr="00576D88">
        <w:rPr>
          <w:spacing w:val="1"/>
          <w:sz w:val="28"/>
          <w:szCs w:val="28"/>
        </w:rPr>
        <w:t xml:space="preserve"> </w:t>
      </w:r>
      <w:r w:rsidRPr="00576D88">
        <w:rPr>
          <w:sz w:val="28"/>
          <w:szCs w:val="28"/>
        </w:rPr>
        <w:t>навчально-</w:t>
      </w:r>
      <w:r w:rsidRPr="00576D88">
        <w:rPr>
          <w:spacing w:val="1"/>
          <w:sz w:val="28"/>
          <w:szCs w:val="28"/>
        </w:rPr>
        <w:t xml:space="preserve"> </w:t>
      </w:r>
      <w:r w:rsidRPr="00576D88">
        <w:rPr>
          <w:sz w:val="28"/>
          <w:szCs w:val="28"/>
        </w:rPr>
        <w:t>методичне</w:t>
      </w:r>
      <w:r w:rsidRPr="00576D88">
        <w:rPr>
          <w:spacing w:val="1"/>
          <w:sz w:val="28"/>
          <w:szCs w:val="28"/>
        </w:rPr>
        <w:t xml:space="preserve"> </w:t>
      </w:r>
      <w:r w:rsidRPr="00576D88">
        <w:rPr>
          <w:sz w:val="28"/>
          <w:szCs w:val="28"/>
        </w:rPr>
        <w:t>видання</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тестові</w:t>
      </w:r>
      <w:r w:rsidRPr="00576D88">
        <w:rPr>
          <w:spacing w:val="1"/>
          <w:sz w:val="28"/>
          <w:szCs w:val="28"/>
        </w:rPr>
        <w:t xml:space="preserve"> </w:t>
      </w:r>
      <w:r w:rsidRPr="00576D88">
        <w:rPr>
          <w:sz w:val="28"/>
          <w:szCs w:val="28"/>
        </w:rPr>
        <w:t>завдання»</w:t>
      </w:r>
    </w:p>
    <w:p w14:paraId="328431D3" w14:textId="155AA0D2" w:rsidR="00C95E1D" w:rsidRPr="00576D88" w:rsidRDefault="00C95E1D" w:rsidP="0025181B">
      <w:pPr>
        <w:pStyle w:val="ad"/>
        <w:spacing w:after="0" w:line="360" w:lineRule="auto"/>
        <w:ind w:right="842" w:firstLine="567"/>
        <w:jc w:val="both"/>
        <w:rPr>
          <w:sz w:val="28"/>
          <w:szCs w:val="28"/>
        </w:rPr>
      </w:pPr>
      <w:r w:rsidRPr="00576D88">
        <w:rPr>
          <w:sz w:val="28"/>
          <w:szCs w:val="28"/>
        </w:rPr>
        <w:t>Визначення</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72330D">
        <w:rPr>
          <w:bCs/>
          <w:sz w:val="28"/>
          <w:szCs w:val="28"/>
        </w:rPr>
        <w:t>операційного</w:t>
      </w:r>
      <w:r w:rsidRPr="0072330D">
        <w:rPr>
          <w:bCs/>
          <w:spacing w:val="1"/>
          <w:sz w:val="28"/>
          <w:szCs w:val="28"/>
        </w:rPr>
        <w:t xml:space="preserve"> </w:t>
      </w:r>
      <w:r w:rsidRPr="0072330D">
        <w:rPr>
          <w:bCs/>
          <w:sz w:val="28"/>
          <w:szCs w:val="28"/>
        </w:rPr>
        <w:t>компоненту</w:t>
      </w:r>
      <w:r w:rsidRPr="00576D88">
        <w:rPr>
          <w:b/>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технологічним</w:t>
      </w:r>
      <w:r w:rsidRPr="00576D88">
        <w:rPr>
          <w:spacing w:val="1"/>
          <w:sz w:val="28"/>
          <w:szCs w:val="28"/>
        </w:rPr>
        <w:t xml:space="preserve"> </w:t>
      </w:r>
      <w:r w:rsidRPr="00576D88">
        <w:rPr>
          <w:sz w:val="28"/>
          <w:szCs w:val="28"/>
        </w:rPr>
        <w:t>критерієм</w:t>
      </w:r>
      <w:r w:rsidRPr="00576D88">
        <w:rPr>
          <w:spacing w:val="1"/>
          <w:sz w:val="28"/>
          <w:szCs w:val="28"/>
        </w:rPr>
        <w:t xml:space="preserve"> </w:t>
      </w:r>
      <w:r w:rsidRPr="00576D88">
        <w:rPr>
          <w:sz w:val="28"/>
          <w:szCs w:val="28"/>
        </w:rPr>
        <w:t>потребувало</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такого</w:t>
      </w:r>
      <w:r w:rsidRPr="00576D88">
        <w:rPr>
          <w:spacing w:val="1"/>
          <w:sz w:val="28"/>
          <w:szCs w:val="28"/>
        </w:rPr>
        <w:t xml:space="preserve"> </w:t>
      </w:r>
      <w:r w:rsidRPr="00576D88">
        <w:rPr>
          <w:sz w:val="28"/>
          <w:szCs w:val="28"/>
        </w:rPr>
        <w:t>ключового</w:t>
      </w:r>
      <w:r w:rsidRPr="00576D88">
        <w:rPr>
          <w:spacing w:val="1"/>
          <w:sz w:val="28"/>
          <w:szCs w:val="28"/>
        </w:rPr>
        <w:t xml:space="preserve"> </w:t>
      </w:r>
      <w:r w:rsidRPr="00576D88">
        <w:rPr>
          <w:sz w:val="28"/>
          <w:szCs w:val="28"/>
        </w:rPr>
        <w:t>показника</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комплексу</w:t>
      </w:r>
      <w:r w:rsidRPr="00576D88">
        <w:rPr>
          <w:spacing w:val="1"/>
          <w:sz w:val="28"/>
          <w:szCs w:val="28"/>
        </w:rPr>
        <w:t xml:space="preserve"> </w:t>
      </w:r>
      <w:r w:rsidRPr="00576D88">
        <w:rPr>
          <w:sz w:val="28"/>
          <w:szCs w:val="28"/>
        </w:rPr>
        <w:t>компетенцій</w:t>
      </w:r>
      <w:r w:rsidRPr="00576D88">
        <w:rPr>
          <w:spacing w:val="1"/>
          <w:sz w:val="28"/>
          <w:szCs w:val="28"/>
        </w:rPr>
        <w:t xml:space="preserve"> </w:t>
      </w:r>
      <w:proofErr w:type="spellStart"/>
      <w:r w:rsidRPr="00576D88">
        <w:rPr>
          <w:sz w:val="28"/>
          <w:szCs w:val="28"/>
        </w:rPr>
        <w:t>управлінсько</w:t>
      </w:r>
      <w:proofErr w:type="spellEnd"/>
      <w:r w:rsidRPr="00576D88">
        <w:rPr>
          <w:sz w:val="28"/>
          <w:szCs w:val="28"/>
        </w:rPr>
        <w:t>-технологічної компетентності, які забезпечують здатність МК застосовувати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практиці</w:t>
      </w:r>
      <w:r w:rsidRPr="00576D88">
        <w:rPr>
          <w:spacing w:val="1"/>
          <w:sz w:val="28"/>
          <w:szCs w:val="28"/>
        </w:rPr>
        <w:t xml:space="preserve"> </w:t>
      </w:r>
      <w:r w:rsidRPr="00576D88">
        <w:rPr>
          <w:sz w:val="28"/>
          <w:szCs w:val="28"/>
        </w:rPr>
        <w:t>сучасні</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володіння</w:t>
      </w:r>
      <w:r w:rsidRPr="00576D88">
        <w:rPr>
          <w:spacing w:val="1"/>
          <w:sz w:val="28"/>
          <w:szCs w:val="28"/>
        </w:rPr>
        <w:t xml:space="preserve"> </w:t>
      </w:r>
      <w:r w:rsidRPr="00576D88">
        <w:rPr>
          <w:sz w:val="28"/>
          <w:szCs w:val="28"/>
        </w:rPr>
        <w:t>технологічним</w:t>
      </w:r>
      <w:r w:rsidRPr="00576D88">
        <w:rPr>
          <w:spacing w:val="1"/>
          <w:sz w:val="28"/>
          <w:szCs w:val="28"/>
        </w:rPr>
        <w:t xml:space="preserve"> </w:t>
      </w:r>
      <w:r w:rsidRPr="00576D88">
        <w:rPr>
          <w:sz w:val="28"/>
          <w:szCs w:val="28"/>
        </w:rPr>
        <w:t>інструментарієм</w:t>
      </w:r>
      <w:r w:rsidRPr="00576D88">
        <w:rPr>
          <w:spacing w:val="1"/>
          <w:sz w:val="28"/>
          <w:szCs w:val="28"/>
        </w:rPr>
        <w:t xml:space="preserve"> </w:t>
      </w:r>
      <w:r w:rsidRPr="00576D88">
        <w:rPr>
          <w:sz w:val="28"/>
          <w:szCs w:val="28"/>
        </w:rPr>
        <w:t>ефективного</w:t>
      </w:r>
      <w:r w:rsidRPr="00576D88">
        <w:rPr>
          <w:spacing w:val="1"/>
          <w:sz w:val="28"/>
          <w:szCs w:val="28"/>
        </w:rPr>
        <w:t xml:space="preserve"> </w:t>
      </w:r>
      <w:r w:rsidRPr="00576D88">
        <w:rPr>
          <w:sz w:val="28"/>
          <w:szCs w:val="28"/>
        </w:rPr>
        <w:t>управлінця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алгоритмами</w:t>
      </w:r>
      <w:r w:rsidRPr="00576D88">
        <w:rPr>
          <w:spacing w:val="1"/>
          <w:sz w:val="28"/>
          <w:szCs w:val="28"/>
        </w:rPr>
        <w:t xml:space="preserve"> </w:t>
      </w:r>
      <w:r w:rsidRPr="00576D88">
        <w:rPr>
          <w:sz w:val="28"/>
          <w:szCs w:val="28"/>
        </w:rPr>
        <w:t>реалізації</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здійснення</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оптимального вибору. Тобто, в розрізі даного компоненту діагностувались</w:t>
      </w:r>
      <w:r w:rsidRPr="00576D88">
        <w:rPr>
          <w:spacing w:val="1"/>
          <w:sz w:val="28"/>
          <w:szCs w:val="28"/>
        </w:rPr>
        <w:t xml:space="preserve"> </w:t>
      </w:r>
      <w:r w:rsidRPr="00576D88">
        <w:rPr>
          <w:sz w:val="28"/>
          <w:szCs w:val="28"/>
        </w:rPr>
        <w:t xml:space="preserve">професійні навички – </w:t>
      </w:r>
      <w:proofErr w:type="spellStart"/>
      <w:r w:rsidRPr="00576D88">
        <w:rPr>
          <w:sz w:val="28"/>
          <w:szCs w:val="28"/>
        </w:rPr>
        <w:t>hard</w:t>
      </w:r>
      <w:proofErr w:type="spellEnd"/>
      <w:r w:rsidRPr="00576D88">
        <w:rPr>
          <w:sz w:val="28"/>
          <w:szCs w:val="28"/>
        </w:rPr>
        <w:t xml:space="preserve"> </w:t>
      </w:r>
      <w:proofErr w:type="spellStart"/>
      <w:r w:rsidRPr="00576D88">
        <w:rPr>
          <w:sz w:val="28"/>
          <w:szCs w:val="28"/>
        </w:rPr>
        <w:t>skills</w:t>
      </w:r>
      <w:proofErr w:type="spellEnd"/>
      <w:r w:rsidRPr="00576D88">
        <w:rPr>
          <w:sz w:val="28"/>
          <w:szCs w:val="28"/>
        </w:rPr>
        <w:t xml:space="preserve">, які формують </w:t>
      </w:r>
      <w:proofErr w:type="spellStart"/>
      <w:r w:rsidRPr="00576D88">
        <w:rPr>
          <w:sz w:val="28"/>
          <w:szCs w:val="28"/>
        </w:rPr>
        <w:t>управлінсько</w:t>
      </w:r>
      <w:proofErr w:type="spellEnd"/>
      <w:r w:rsidRPr="00576D88">
        <w:rPr>
          <w:sz w:val="28"/>
          <w:szCs w:val="28"/>
        </w:rPr>
        <w:t>-технологічну</w:t>
      </w:r>
      <w:r w:rsidRPr="00576D88">
        <w:rPr>
          <w:spacing w:val="1"/>
          <w:sz w:val="28"/>
          <w:szCs w:val="28"/>
        </w:rPr>
        <w:t xml:space="preserve"> </w:t>
      </w:r>
      <w:r w:rsidRPr="00576D88">
        <w:rPr>
          <w:sz w:val="28"/>
          <w:szCs w:val="28"/>
        </w:rPr>
        <w:t>компетентність.</w:t>
      </w:r>
      <w:r w:rsidRPr="00576D88">
        <w:rPr>
          <w:spacing w:val="1"/>
          <w:sz w:val="28"/>
          <w:szCs w:val="28"/>
        </w:rPr>
        <w:t xml:space="preserve"> </w:t>
      </w:r>
      <w:r w:rsidRPr="00576D88">
        <w:rPr>
          <w:sz w:val="28"/>
          <w:szCs w:val="28"/>
        </w:rPr>
        <w:t>Вони</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стійкими,</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можна</w:t>
      </w:r>
      <w:r w:rsidRPr="00576D88">
        <w:rPr>
          <w:spacing w:val="1"/>
          <w:sz w:val="28"/>
          <w:szCs w:val="28"/>
        </w:rPr>
        <w:t xml:space="preserve"> </w:t>
      </w:r>
      <w:r w:rsidRPr="00576D88">
        <w:rPr>
          <w:sz w:val="28"/>
          <w:szCs w:val="28"/>
        </w:rPr>
        <w:t>наочно</w:t>
      </w:r>
      <w:r w:rsidRPr="00576D88">
        <w:rPr>
          <w:spacing w:val="1"/>
          <w:sz w:val="28"/>
          <w:szCs w:val="28"/>
        </w:rPr>
        <w:t xml:space="preserve"> </w:t>
      </w:r>
      <w:r w:rsidRPr="00576D88">
        <w:rPr>
          <w:sz w:val="28"/>
          <w:szCs w:val="28"/>
        </w:rPr>
        <w:t>продемонструвати</w:t>
      </w:r>
      <w:r w:rsidRPr="00576D88">
        <w:rPr>
          <w:spacing w:val="70"/>
          <w:sz w:val="28"/>
          <w:szCs w:val="28"/>
        </w:rPr>
        <w:t xml:space="preserve"> </w:t>
      </w:r>
      <w:r w:rsidRPr="00576D88">
        <w:rPr>
          <w:sz w:val="28"/>
          <w:szCs w:val="28"/>
        </w:rPr>
        <w:t>та</w:t>
      </w:r>
      <w:r w:rsidRPr="00576D88">
        <w:rPr>
          <w:spacing w:val="1"/>
          <w:sz w:val="28"/>
          <w:szCs w:val="28"/>
        </w:rPr>
        <w:t xml:space="preserve"> </w:t>
      </w:r>
      <w:r w:rsidRPr="00576D88">
        <w:rPr>
          <w:sz w:val="28"/>
          <w:szCs w:val="28"/>
        </w:rPr>
        <w:t>легко виміряти.</w:t>
      </w:r>
    </w:p>
    <w:p w14:paraId="05159868" w14:textId="592FC2F8" w:rsidR="00C95E1D" w:rsidRPr="00576D88" w:rsidRDefault="00C95E1D" w:rsidP="0025181B">
      <w:pPr>
        <w:pStyle w:val="ad"/>
        <w:spacing w:after="0" w:line="360" w:lineRule="auto"/>
        <w:ind w:right="847" w:firstLine="567"/>
        <w:jc w:val="both"/>
        <w:rPr>
          <w:sz w:val="28"/>
          <w:szCs w:val="28"/>
        </w:rPr>
      </w:pPr>
      <w:r w:rsidRPr="00576D88">
        <w:rPr>
          <w:sz w:val="28"/>
          <w:szCs w:val="28"/>
        </w:rPr>
        <w:t>Діагностика здійснювалась на основі кейсів та управлінських задач, у</w:t>
      </w:r>
      <w:r w:rsidRPr="00576D88">
        <w:rPr>
          <w:spacing w:val="1"/>
          <w:sz w:val="28"/>
          <w:szCs w:val="28"/>
        </w:rPr>
        <w:t xml:space="preserve"> </w:t>
      </w:r>
      <w:r w:rsidRPr="00576D88">
        <w:rPr>
          <w:sz w:val="28"/>
          <w:szCs w:val="28"/>
        </w:rPr>
        <w:t>яких</w:t>
      </w:r>
      <w:r w:rsidRPr="00576D88">
        <w:rPr>
          <w:spacing w:val="1"/>
          <w:sz w:val="28"/>
          <w:szCs w:val="28"/>
        </w:rPr>
        <w:t xml:space="preserve"> </w:t>
      </w:r>
      <w:proofErr w:type="spellStart"/>
      <w:r w:rsidRPr="00576D88">
        <w:rPr>
          <w:sz w:val="28"/>
          <w:szCs w:val="28"/>
        </w:rPr>
        <w:t>змодельовано</w:t>
      </w:r>
      <w:proofErr w:type="spellEnd"/>
      <w:r w:rsidRPr="00576D88">
        <w:rPr>
          <w:spacing w:val="1"/>
          <w:sz w:val="28"/>
          <w:szCs w:val="28"/>
        </w:rPr>
        <w:t xml:space="preserve"> </w:t>
      </w:r>
      <w:r w:rsidRPr="00576D88">
        <w:rPr>
          <w:sz w:val="28"/>
          <w:szCs w:val="28"/>
        </w:rPr>
        <w:t>реальні</w:t>
      </w:r>
      <w:r w:rsidRPr="00576D88">
        <w:rPr>
          <w:spacing w:val="1"/>
          <w:sz w:val="28"/>
          <w:szCs w:val="28"/>
        </w:rPr>
        <w:t xml:space="preserve"> </w:t>
      </w:r>
      <w:r w:rsidRPr="00576D88">
        <w:rPr>
          <w:sz w:val="28"/>
          <w:szCs w:val="28"/>
        </w:rPr>
        <w:t>проблеми</w:t>
      </w:r>
      <w:r w:rsidRPr="00576D88">
        <w:rPr>
          <w:spacing w:val="1"/>
          <w:sz w:val="28"/>
          <w:szCs w:val="28"/>
        </w:rPr>
        <w:t xml:space="preserve"> </w:t>
      </w:r>
      <w:r w:rsidRPr="00576D88">
        <w:rPr>
          <w:sz w:val="28"/>
          <w:szCs w:val="28"/>
        </w:rPr>
        <w:t>управлінського</w:t>
      </w:r>
      <w:r w:rsidRPr="00576D88">
        <w:rPr>
          <w:spacing w:val="1"/>
          <w:sz w:val="28"/>
          <w:szCs w:val="28"/>
        </w:rPr>
        <w:t xml:space="preserve"> </w:t>
      </w:r>
      <w:r w:rsidRPr="00576D88">
        <w:rPr>
          <w:sz w:val="28"/>
          <w:szCs w:val="28"/>
        </w:rPr>
        <w:t>характеру,</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якими</w:t>
      </w:r>
      <w:r w:rsidRPr="00576D88">
        <w:rPr>
          <w:spacing w:val="1"/>
          <w:sz w:val="28"/>
          <w:szCs w:val="28"/>
        </w:rPr>
        <w:t xml:space="preserve"> </w:t>
      </w:r>
      <w:r w:rsidRPr="00576D88">
        <w:rPr>
          <w:sz w:val="28"/>
          <w:szCs w:val="28"/>
        </w:rPr>
        <w:t>респондент у майбутньому, займаючи керівну посаду в закладі освіти, зможе</w:t>
      </w:r>
      <w:r w:rsidRPr="00576D88">
        <w:rPr>
          <w:spacing w:val="1"/>
          <w:sz w:val="28"/>
          <w:szCs w:val="28"/>
        </w:rPr>
        <w:t xml:space="preserve"> </w:t>
      </w:r>
      <w:r w:rsidRPr="00576D88">
        <w:rPr>
          <w:sz w:val="28"/>
          <w:szCs w:val="28"/>
        </w:rPr>
        <w:t>зіткнутися. Ефективно вирішити посталу проблему допоможе обізнаність в</w:t>
      </w:r>
      <w:r w:rsidRPr="00576D88">
        <w:rPr>
          <w:spacing w:val="1"/>
          <w:sz w:val="28"/>
          <w:szCs w:val="28"/>
        </w:rPr>
        <w:t xml:space="preserve"> </w:t>
      </w:r>
      <w:r w:rsidRPr="00576D88">
        <w:rPr>
          <w:sz w:val="28"/>
          <w:szCs w:val="28"/>
        </w:rPr>
        <w:t>сучасних</w:t>
      </w:r>
      <w:r w:rsidRPr="00576D88">
        <w:rPr>
          <w:spacing w:val="4"/>
          <w:sz w:val="28"/>
          <w:szCs w:val="28"/>
        </w:rPr>
        <w:t xml:space="preserve"> </w:t>
      </w:r>
      <w:r w:rsidRPr="00576D88">
        <w:rPr>
          <w:sz w:val="28"/>
          <w:szCs w:val="28"/>
        </w:rPr>
        <w:t>ТПМ.</w:t>
      </w:r>
      <w:r w:rsidRPr="00576D88">
        <w:rPr>
          <w:spacing w:val="2"/>
          <w:sz w:val="28"/>
          <w:szCs w:val="28"/>
        </w:rPr>
        <w:t xml:space="preserve"> </w:t>
      </w:r>
      <w:r w:rsidRPr="00576D88">
        <w:rPr>
          <w:sz w:val="28"/>
          <w:szCs w:val="28"/>
        </w:rPr>
        <w:t>Кожному</w:t>
      </w:r>
      <w:r w:rsidRPr="00576D88">
        <w:rPr>
          <w:spacing w:val="-1"/>
          <w:sz w:val="28"/>
          <w:szCs w:val="28"/>
        </w:rPr>
        <w:t xml:space="preserve"> </w:t>
      </w:r>
      <w:r w:rsidRPr="00576D88">
        <w:rPr>
          <w:sz w:val="28"/>
          <w:szCs w:val="28"/>
        </w:rPr>
        <w:t>респонденту</w:t>
      </w:r>
      <w:r w:rsidRPr="00576D88">
        <w:rPr>
          <w:spacing w:val="-1"/>
          <w:sz w:val="28"/>
          <w:szCs w:val="28"/>
        </w:rPr>
        <w:t xml:space="preserve"> </w:t>
      </w:r>
      <w:r w:rsidRPr="00576D88">
        <w:rPr>
          <w:sz w:val="28"/>
          <w:szCs w:val="28"/>
        </w:rPr>
        <w:t>необхідно</w:t>
      </w:r>
      <w:r w:rsidRPr="00576D88">
        <w:rPr>
          <w:spacing w:val="3"/>
          <w:sz w:val="28"/>
          <w:szCs w:val="28"/>
        </w:rPr>
        <w:t xml:space="preserve"> </w:t>
      </w:r>
      <w:r w:rsidRPr="00576D88">
        <w:rPr>
          <w:sz w:val="28"/>
          <w:szCs w:val="28"/>
        </w:rPr>
        <w:t>розв’язати</w:t>
      </w:r>
      <w:r w:rsidRPr="00576D88">
        <w:rPr>
          <w:spacing w:val="1"/>
          <w:sz w:val="28"/>
          <w:szCs w:val="28"/>
        </w:rPr>
        <w:t xml:space="preserve"> </w:t>
      </w:r>
      <w:r w:rsidRPr="00576D88">
        <w:rPr>
          <w:sz w:val="28"/>
          <w:szCs w:val="28"/>
        </w:rPr>
        <w:t>по</w:t>
      </w:r>
      <w:r w:rsidRPr="00576D88">
        <w:rPr>
          <w:spacing w:val="3"/>
          <w:sz w:val="28"/>
          <w:szCs w:val="28"/>
        </w:rPr>
        <w:t xml:space="preserve"> </w:t>
      </w:r>
      <w:r w:rsidRPr="00576D88">
        <w:rPr>
          <w:sz w:val="28"/>
          <w:szCs w:val="28"/>
        </w:rPr>
        <w:t>три</w:t>
      </w:r>
      <w:r w:rsidRPr="00576D88">
        <w:rPr>
          <w:spacing w:val="3"/>
          <w:sz w:val="28"/>
          <w:szCs w:val="28"/>
        </w:rPr>
        <w:t xml:space="preserve"> </w:t>
      </w:r>
      <w:r w:rsidRPr="00576D88">
        <w:rPr>
          <w:sz w:val="28"/>
          <w:szCs w:val="28"/>
        </w:rPr>
        <w:t>кейси,</w:t>
      </w:r>
      <w:r w:rsidRPr="00576D88">
        <w:rPr>
          <w:spacing w:val="5"/>
          <w:sz w:val="28"/>
          <w:szCs w:val="28"/>
        </w:rPr>
        <w:t xml:space="preserve"> </w:t>
      </w:r>
      <w:r w:rsidRPr="00576D88">
        <w:rPr>
          <w:sz w:val="28"/>
          <w:szCs w:val="28"/>
        </w:rPr>
        <w:t>які</w:t>
      </w:r>
      <w:r w:rsidR="0025181B" w:rsidRPr="00576D88">
        <w:rPr>
          <w:sz w:val="28"/>
          <w:szCs w:val="28"/>
        </w:rPr>
        <w:t xml:space="preserve"> </w:t>
      </w:r>
      <w:r w:rsidRPr="00576D88">
        <w:rPr>
          <w:sz w:val="28"/>
          <w:szCs w:val="28"/>
        </w:rPr>
        <w:t>орієнтовані на визначення рівня компетенцій співпраці, організаційних та</w:t>
      </w:r>
      <w:r w:rsidRPr="00576D88">
        <w:rPr>
          <w:spacing w:val="1"/>
          <w:sz w:val="28"/>
          <w:szCs w:val="28"/>
        </w:rPr>
        <w:t xml:space="preserve"> </w:t>
      </w:r>
      <w:r w:rsidRPr="00576D88">
        <w:rPr>
          <w:sz w:val="28"/>
          <w:szCs w:val="28"/>
        </w:rPr>
        <w:t>інформаційних компетенцій.</w:t>
      </w:r>
    </w:p>
    <w:p w14:paraId="28847C77" w14:textId="77777777" w:rsidR="00C95E1D" w:rsidRPr="00576D88" w:rsidRDefault="00C95E1D" w:rsidP="0025181B">
      <w:pPr>
        <w:pStyle w:val="ad"/>
        <w:spacing w:after="0" w:line="360" w:lineRule="auto"/>
        <w:ind w:right="852" w:firstLine="567"/>
        <w:jc w:val="both"/>
        <w:rPr>
          <w:sz w:val="28"/>
          <w:szCs w:val="28"/>
        </w:rPr>
      </w:pPr>
      <w:r w:rsidRPr="00576D88">
        <w:rPr>
          <w:sz w:val="28"/>
          <w:szCs w:val="28"/>
        </w:rPr>
        <w:t>Кожна</w:t>
      </w:r>
      <w:r w:rsidRPr="00576D88">
        <w:rPr>
          <w:spacing w:val="1"/>
          <w:sz w:val="28"/>
          <w:szCs w:val="28"/>
        </w:rPr>
        <w:t xml:space="preserve"> </w:t>
      </w:r>
      <w:r w:rsidRPr="00576D88">
        <w:rPr>
          <w:sz w:val="28"/>
          <w:szCs w:val="28"/>
        </w:rPr>
        <w:t>практична</w:t>
      </w:r>
      <w:r w:rsidRPr="00576D88">
        <w:rPr>
          <w:spacing w:val="1"/>
          <w:sz w:val="28"/>
          <w:szCs w:val="28"/>
        </w:rPr>
        <w:t xml:space="preserve"> </w:t>
      </w:r>
      <w:r w:rsidRPr="00576D88">
        <w:rPr>
          <w:sz w:val="28"/>
          <w:szCs w:val="28"/>
        </w:rPr>
        <w:t>ситуація</w:t>
      </w:r>
      <w:r w:rsidRPr="00576D88">
        <w:rPr>
          <w:spacing w:val="1"/>
          <w:sz w:val="28"/>
          <w:szCs w:val="28"/>
        </w:rPr>
        <w:t xml:space="preserve"> </w:t>
      </w:r>
      <w:r w:rsidRPr="00576D88">
        <w:rPr>
          <w:sz w:val="28"/>
          <w:szCs w:val="28"/>
        </w:rPr>
        <w:t>має</w:t>
      </w:r>
      <w:r w:rsidRPr="00576D88">
        <w:rPr>
          <w:spacing w:val="1"/>
          <w:sz w:val="28"/>
          <w:szCs w:val="28"/>
        </w:rPr>
        <w:t xml:space="preserve"> </w:t>
      </w:r>
      <w:r w:rsidRPr="00576D88">
        <w:rPr>
          <w:sz w:val="28"/>
          <w:szCs w:val="28"/>
        </w:rPr>
        <w:t>проблемне</w:t>
      </w:r>
      <w:r w:rsidRPr="00576D88">
        <w:rPr>
          <w:spacing w:val="1"/>
          <w:sz w:val="28"/>
          <w:szCs w:val="28"/>
        </w:rPr>
        <w:t xml:space="preserve"> </w:t>
      </w:r>
      <w:r w:rsidRPr="00576D88">
        <w:rPr>
          <w:sz w:val="28"/>
          <w:szCs w:val="28"/>
        </w:rPr>
        <w:t>запитання,</w:t>
      </w:r>
      <w:r w:rsidRPr="00576D88">
        <w:rPr>
          <w:spacing w:val="1"/>
          <w:sz w:val="28"/>
          <w:szCs w:val="28"/>
        </w:rPr>
        <w:t xml:space="preserve"> </w:t>
      </w:r>
      <w:r w:rsidRPr="00576D88">
        <w:rPr>
          <w:sz w:val="28"/>
          <w:szCs w:val="28"/>
        </w:rPr>
        <w:t>яке</w:t>
      </w:r>
      <w:r w:rsidRPr="00576D88">
        <w:rPr>
          <w:spacing w:val="1"/>
          <w:sz w:val="28"/>
          <w:szCs w:val="28"/>
        </w:rPr>
        <w:t xml:space="preserve"> </w:t>
      </w:r>
      <w:r w:rsidRPr="00576D88">
        <w:rPr>
          <w:sz w:val="28"/>
          <w:szCs w:val="28"/>
        </w:rPr>
        <w:t>необхідно</w:t>
      </w:r>
      <w:r w:rsidRPr="00576D88">
        <w:rPr>
          <w:spacing w:val="-67"/>
          <w:sz w:val="28"/>
          <w:szCs w:val="28"/>
        </w:rPr>
        <w:t xml:space="preserve"> </w:t>
      </w:r>
      <w:r w:rsidRPr="00576D88">
        <w:rPr>
          <w:sz w:val="28"/>
          <w:szCs w:val="28"/>
        </w:rPr>
        <w:t>вирішити. Респонденту необхідно обміркувати проблему, описану в кейсі;</w:t>
      </w:r>
      <w:r w:rsidRPr="00576D88">
        <w:rPr>
          <w:spacing w:val="1"/>
          <w:sz w:val="28"/>
          <w:szCs w:val="28"/>
        </w:rPr>
        <w:t xml:space="preserve"> </w:t>
      </w:r>
      <w:r w:rsidRPr="00576D88">
        <w:rPr>
          <w:sz w:val="28"/>
          <w:szCs w:val="28"/>
        </w:rPr>
        <w:t>сформулювати пропозиції та висновки щодо вирішення означеної проблеми,</w:t>
      </w:r>
      <w:r w:rsidRPr="00576D88">
        <w:rPr>
          <w:spacing w:val="1"/>
          <w:sz w:val="28"/>
          <w:szCs w:val="28"/>
        </w:rPr>
        <w:t xml:space="preserve"> </w:t>
      </w:r>
      <w:r w:rsidRPr="00576D88">
        <w:rPr>
          <w:sz w:val="28"/>
          <w:szCs w:val="28"/>
        </w:rPr>
        <w:t>опираючись</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свої</w:t>
      </w:r>
      <w:r w:rsidRPr="00576D88">
        <w:rPr>
          <w:spacing w:val="1"/>
          <w:sz w:val="28"/>
          <w:szCs w:val="28"/>
        </w:rPr>
        <w:t xml:space="preserve"> </w:t>
      </w:r>
      <w:r w:rsidRPr="00576D88">
        <w:rPr>
          <w:sz w:val="28"/>
          <w:szCs w:val="28"/>
        </w:rPr>
        <w:t>знання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досвід.</w:t>
      </w:r>
      <w:r w:rsidRPr="00576D88">
        <w:rPr>
          <w:spacing w:val="1"/>
          <w:sz w:val="28"/>
          <w:szCs w:val="28"/>
        </w:rPr>
        <w:t xml:space="preserve"> </w:t>
      </w:r>
      <w:r w:rsidRPr="00576D88">
        <w:rPr>
          <w:sz w:val="28"/>
          <w:szCs w:val="28"/>
        </w:rPr>
        <w:t>Розробка</w:t>
      </w:r>
      <w:r w:rsidRPr="00576D88">
        <w:rPr>
          <w:spacing w:val="1"/>
          <w:sz w:val="28"/>
          <w:szCs w:val="28"/>
        </w:rPr>
        <w:t xml:space="preserve"> </w:t>
      </w:r>
      <w:r w:rsidRPr="00576D88">
        <w:rPr>
          <w:sz w:val="28"/>
          <w:szCs w:val="28"/>
        </w:rPr>
        <w:t>рішення</w:t>
      </w:r>
      <w:r w:rsidRPr="00576D88">
        <w:rPr>
          <w:spacing w:val="1"/>
          <w:sz w:val="28"/>
          <w:szCs w:val="28"/>
        </w:rPr>
        <w:t xml:space="preserve"> </w:t>
      </w:r>
      <w:r w:rsidRPr="00576D88">
        <w:rPr>
          <w:sz w:val="28"/>
          <w:szCs w:val="28"/>
        </w:rPr>
        <w:t>запропонованої</w:t>
      </w:r>
      <w:r w:rsidRPr="00576D88">
        <w:rPr>
          <w:spacing w:val="1"/>
          <w:sz w:val="28"/>
          <w:szCs w:val="28"/>
        </w:rPr>
        <w:t xml:space="preserve"> </w:t>
      </w:r>
      <w:r w:rsidRPr="00576D88">
        <w:rPr>
          <w:sz w:val="28"/>
          <w:szCs w:val="28"/>
        </w:rPr>
        <w:t>проблеми</w:t>
      </w:r>
      <w:r w:rsidRPr="00576D88">
        <w:rPr>
          <w:spacing w:val="-1"/>
          <w:sz w:val="28"/>
          <w:szCs w:val="28"/>
        </w:rPr>
        <w:t xml:space="preserve"> </w:t>
      </w:r>
      <w:r w:rsidRPr="00576D88">
        <w:rPr>
          <w:sz w:val="28"/>
          <w:szCs w:val="28"/>
        </w:rPr>
        <w:t>відбувається індивідуально.</w:t>
      </w:r>
    </w:p>
    <w:p w14:paraId="7DA79AEC" w14:textId="77777777" w:rsidR="00C95E1D" w:rsidRPr="00576D88" w:rsidRDefault="00C95E1D" w:rsidP="0025181B">
      <w:pPr>
        <w:pStyle w:val="ad"/>
        <w:spacing w:after="0" w:line="360" w:lineRule="auto"/>
        <w:ind w:right="845" w:firstLine="567"/>
        <w:jc w:val="both"/>
        <w:rPr>
          <w:sz w:val="28"/>
          <w:szCs w:val="28"/>
        </w:rPr>
      </w:pPr>
      <w:r w:rsidRPr="00576D88">
        <w:rPr>
          <w:sz w:val="28"/>
          <w:szCs w:val="28"/>
        </w:rPr>
        <w:t>Оцінюючи</w:t>
      </w:r>
      <w:r w:rsidRPr="00576D88">
        <w:rPr>
          <w:spacing w:val="1"/>
          <w:sz w:val="28"/>
          <w:szCs w:val="28"/>
        </w:rPr>
        <w:t xml:space="preserve"> </w:t>
      </w:r>
      <w:r w:rsidRPr="00576D88">
        <w:rPr>
          <w:sz w:val="28"/>
          <w:szCs w:val="28"/>
        </w:rPr>
        <w:t>рішення</w:t>
      </w:r>
      <w:r w:rsidRPr="00576D88">
        <w:rPr>
          <w:spacing w:val="1"/>
          <w:sz w:val="28"/>
          <w:szCs w:val="28"/>
        </w:rPr>
        <w:t xml:space="preserve"> </w:t>
      </w:r>
      <w:r w:rsidRPr="00576D88">
        <w:rPr>
          <w:sz w:val="28"/>
          <w:szCs w:val="28"/>
        </w:rPr>
        <w:t>кейсу,</w:t>
      </w:r>
      <w:r w:rsidRPr="00576D88">
        <w:rPr>
          <w:spacing w:val="1"/>
          <w:sz w:val="28"/>
          <w:szCs w:val="28"/>
        </w:rPr>
        <w:t xml:space="preserve"> </w:t>
      </w:r>
      <w:r w:rsidRPr="00576D88">
        <w:rPr>
          <w:sz w:val="28"/>
          <w:szCs w:val="28"/>
        </w:rPr>
        <w:t>ми</w:t>
      </w:r>
      <w:r w:rsidRPr="00576D88">
        <w:rPr>
          <w:spacing w:val="1"/>
          <w:sz w:val="28"/>
          <w:szCs w:val="28"/>
        </w:rPr>
        <w:t xml:space="preserve"> </w:t>
      </w:r>
      <w:r w:rsidRPr="00576D88">
        <w:rPr>
          <w:sz w:val="28"/>
          <w:szCs w:val="28"/>
        </w:rPr>
        <w:t>враховували:</w:t>
      </w:r>
      <w:r w:rsidRPr="00576D88">
        <w:rPr>
          <w:spacing w:val="1"/>
          <w:sz w:val="28"/>
          <w:szCs w:val="28"/>
        </w:rPr>
        <w:t xml:space="preserve"> </w:t>
      </w:r>
      <w:r w:rsidRPr="00576D88">
        <w:rPr>
          <w:sz w:val="28"/>
          <w:szCs w:val="28"/>
        </w:rPr>
        <w:t>адекватне</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теоретичних</w:t>
      </w:r>
      <w:r w:rsidRPr="00576D88">
        <w:rPr>
          <w:spacing w:val="1"/>
          <w:sz w:val="28"/>
          <w:szCs w:val="28"/>
        </w:rPr>
        <w:t xml:space="preserve"> </w:t>
      </w:r>
      <w:r w:rsidRPr="00576D88">
        <w:rPr>
          <w:sz w:val="28"/>
          <w:szCs w:val="28"/>
        </w:rPr>
        <w:t>знань</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вміння</w:t>
      </w:r>
      <w:r w:rsidRPr="00576D88">
        <w:rPr>
          <w:spacing w:val="1"/>
          <w:sz w:val="28"/>
          <w:szCs w:val="28"/>
        </w:rPr>
        <w:t xml:space="preserve"> </w:t>
      </w:r>
      <w:r w:rsidRPr="00576D88">
        <w:rPr>
          <w:sz w:val="28"/>
          <w:szCs w:val="28"/>
        </w:rPr>
        <w:t>вирізняти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ідентифікувати проблему; ставити запитання, виходячи з конкретної ситуації;</w:t>
      </w:r>
      <w:r w:rsidRPr="00576D88">
        <w:rPr>
          <w:spacing w:val="-67"/>
          <w:sz w:val="28"/>
          <w:szCs w:val="28"/>
        </w:rPr>
        <w:t xml:space="preserve"> </w:t>
      </w:r>
      <w:r w:rsidRPr="00576D88">
        <w:rPr>
          <w:sz w:val="28"/>
          <w:szCs w:val="28"/>
        </w:rPr>
        <w:t>ефективність</w:t>
      </w:r>
      <w:r w:rsidRPr="00576D88">
        <w:rPr>
          <w:spacing w:val="1"/>
          <w:sz w:val="28"/>
          <w:szCs w:val="28"/>
        </w:rPr>
        <w:t xml:space="preserve"> </w:t>
      </w:r>
      <w:r w:rsidRPr="00576D88">
        <w:rPr>
          <w:sz w:val="28"/>
          <w:szCs w:val="28"/>
        </w:rPr>
        <w:t>обраних</w:t>
      </w:r>
      <w:r w:rsidRPr="00576D88">
        <w:rPr>
          <w:spacing w:val="1"/>
          <w:sz w:val="28"/>
          <w:szCs w:val="28"/>
        </w:rPr>
        <w:t xml:space="preserve"> </w:t>
      </w:r>
      <w:r w:rsidRPr="00576D88">
        <w:rPr>
          <w:sz w:val="28"/>
          <w:szCs w:val="28"/>
        </w:rPr>
        <w:t>методів,</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оригінальність</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реальність</w:t>
      </w:r>
      <w:r w:rsidRPr="00576D88">
        <w:rPr>
          <w:spacing w:val="1"/>
          <w:sz w:val="28"/>
          <w:szCs w:val="28"/>
        </w:rPr>
        <w:t xml:space="preserve"> </w:t>
      </w:r>
      <w:r w:rsidRPr="00576D88">
        <w:rPr>
          <w:sz w:val="28"/>
          <w:szCs w:val="28"/>
        </w:rPr>
        <w:lastRenderedPageBreak/>
        <w:t>пропозиції щодо розв’язання проблемної ситуації; аргументованість власної</w:t>
      </w:r>
      <w:r w:rsidRPr="00576D88">
        <w:rPr>
          <w:spacing w:val="1"/>
          <w:sz w:val="28"/>
          <w:szCs w:val="28"/>
        </w:rPr>
        <w:t xml:space="preserve"> </w:t>
      </w:r>
      <w:r w:rsidRPr="00576D88">
        <w:rPr>
          <w:sz w:val="28"/>
          <w:szCs w:val="28"/>
        </w:rPr>
        <w:t xml:space="preserve">позиції; вміння чітко, </w:t>
      </w:r>
      <w:proofErr w:type="spellStart"/>
      <w:r w:rsidRPr="00576D88">
        <w:rPr>
          <w:sz w:val="28"/>
          <w:szCs w:val="28"/>
        </w:rPr>
        <w:t>логічно</w:t>
      </w:r>
      <w:proofErr w:type="spellEnd"/>
      <w:r w:rsidRPr="00576D88">
        <w:rPr>
          <w:sz w:val="28"/>
          <w:szCs w:val="28"/>
        </w:rPr>
        <w:t>, структуровано висловлювати власну позицію;</w:t>
      </w:r>
      <w:r w:rsidRPr="00576D88">
        <w:rPr>
          <w:spacing w:val="1"/>
          <w:sz w:val="28"/>
          <w:szCs w:val="28"/>
        </w:rPr>
        <w:t xml:space="preserve"> </w:t>
      </w:r>
      <w:r w:rsidRPr="00576D88">
        <w:rPr>
          <w:sz w:val="28"/>
          <w:szCs w:val="28"/>
        </w:rPr>
        <w:t>наявність</w:t>
      </w:r>
      <w:r w:rsidRPr="00576D88">
        <w:rPr>
          <w:spacing w:val="-4"/>
          <w:sz w:val="28"/>
          <w:szCs w:val="28"/>
        </w:rPr>
        <w:t xml:space="preserve"> </w:t>
      </w:r>
      <w:r w:rsidRPr="00576D88">
        <w:rPr>
          <w:sz w:val="28"/>
          <w:szCs w:val="28"/>
        </w:rPr>
        <w:t>альтернативних</w:t>
      </w:r>
      <w:r w:rsidRPr="00576D88">
        <w:rPr>
          <w:spacing w:val="-2"/>
          <w:sz w:val="28"/>
          <w:szCs w:val="28"/>
        </w:rPr>
        <w:t xml:space="preserve"> </w:t>
      </w:r>
      <w:r w:rsidRPr="00576D88">
        <w:rPr>
          <w:sz w:val="28"/>
          <w:szCs w:val="28"/>
        </w:rPr>
        <w:t>варіантів</w:t>
      </w:r>
      <w:r w:rsidRPr="00576D88">
        <w:rPr>
          <w:spacing w:val="-5"/>
          <w:sz w:val="28"/>
          <w:szCs w:val="28"/>
        </w:rPr>
        <w:t xml:space="preserve"> </w:t>
      </w:r>
      <w:r w:rsidRPr="00576D88">
        <w:rPr>
          <w:sz w:val="28"/>
          <w:szCs w:val="28"/>
        </w:rPr>
        <w:t>вирішення;</w:t>
      </w:r>
      <w:r w:rsidRPr="00576D88">
        <w:rPr>
          <w:spacing w:val="-5"/>
          <w:sz w:val="28"/>
          <w:szCs w:val="28"/>
        </w:rPr>
        <w:t xml:space="preserve"> </w:t>
      </w:r>
      <w:r w:rsidRPr="00576D88">
        <w:rPr>
          <w:sz w:val="28"/>
          <w:szCs w:val="28"/>
        </w:rPr>
        <w:t>обґрунтованість</w:t>
      </w:r>
      <w:r w:rsidRPr="00576D88">
        <w:rPr>
          <w:spacing w:val="-4"/>
          <w:sz w:val="28"/>
          <w:szCs w:val="28"/>
        </w:rPr>
        <w:t xml:space="preserve"> </w:t>
      </w:r>
      <w:r w:rsidRPr="00576D88">
        <w:rPr>
          <w:sz w:val="28"/>
          <w:szCs w:val="28"/>
        </w:rPr>
        <w:t>висновків.</w:t>
      </w:r>
    </w:p>
    <w:p w14:paraId="2A236296" w14:textId="77777777" w:rsidR="00C95E1D" w:rsidRPr="00576D88" w:rsidRDefault="00C95E1D" w:rsidP="0025181B">
      <w:pPr>
        <w:pStyle w:val="ad"/>
        <w:spacing w:after="0" w:line="360" w:lineRule="auto"/>
        <w:ind w:right="845" w:firstLine="567"/>
        <w:jc w:val="both"/>
        <w:rPr>
          <w:sz w:val="28"/>
          <w:szCs w:val="28"/>
        </w:rPr>
      </w:pPr>
      <w:r w:rsidRPr="00576D88">
        <w:rPr>
          <w:sz w:val="28"/>
          <w:szCs w:val="28"/>
        </w:rPr>
        <w:t>Визначення</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72330D">
        <w:rPr>
          <w:bCs/>
          <w:sz w:val="28"/>
          <w:szCs w:val="28"/>
        </w:rPr>
        <w:t>особистісно-рефлексивного</w:t>
      </w:r>
      <w:r w:rsidRPr="0072330D">
        <w:rPr>
          <w:bCs/>
          <w:spacing w:val="1"/>
          <w:sz w:val="28"/>
          <w:szCs w:val="28"/>
        </w:rPr>
        <w:t xml:space="preserve"> </w:t>
      </w:r>
      <w:r w:rsidRPr="0072330D">
        <w:rPr>
          <w:bCs/>
          <w:sz w:val="28"/>
          <w:szCs w:val="28"/>
        </w:rPr>
        <w:t>компоненту</w:t>
      </w:r>
      <w:r w:rsidRPr="00576D88">
        <w:rPr>
          <w:b/>
          <w:sz w:val="28"/>
          <w:szCs w:val="28"/>
        </w:rPr>
        <w:t xml:space="preserve"> </w:t>
      </w:r>
      <w:r w:rsidRPr="00576D88">
        <w:rPr>
          <w:sz w:val="28"/>
          <w:szCs w:val="28"/>
        </w:rPr>
        <w:t>здійснювалось за особистісним та рефлексивним критеріями та</w:t>
      </w:r>
      <w:r w:rsidRPr="00576D88">
        <w:rPr>
          <w:spacing w:val="1"/>
          <w:sz w:val="28"/>
          <w:szCs w:val="28"/>
        </w:rPr>
        <w:t xml:space="preserve"> </w:t>
      </w:r>
      <w:r w:rsidRPr="00576D88">
        <w:rPr>
          <w:sz w:val="28"/>
          <w:szCs w:val="28"/>
        </w:rPr>
        <w:t xml:space="preserve">вимагало дослідження таких показників як: рівень сформованості </w:t>
      </w:r>
      <w:proofErr w:type="spellStart"/>
      <w:r w:rsidRPr="00576D88">
        <w:rPr>
          <w:sz w:val="28"/>
          <w:szCs w:val="28"/>
        </w:rPr>
        <w:t>професійно</w:t>
      </w:r>
      <w:proofErr w:type="spellEnd"/>
      <w:r w:rsidRPr="00576D88">
        <w:rPr>
          <w:spacing w:val="-67"/>
          <w:sz w:val="28"/>
          <w:szCs w:val="28"/>
        </w:rPr>
        <w:t xml:space="preserve"> </w:t>
      </w:r>
      <w:r w:rsidRPr="00576D88">
        <w:rPr>
          <w:sz w:val="28"/>
          <w:szCs w:val="28"/>
        </w:rPr>
        <w:t>важливих</w:t>
      </w:r>
      <w:r w:rsidRPr="00576D88">
        <w:rPr>
          <w:spacing w:val="1"/>
          <w:sz w:val="28"/>
          <w:szCs w:val="28"/>
        </w:rPr>
        <w:t xml:space="preserve"> </w:t>
      </w:r>
      <w:r w:rsidRPr="00576D88">
        <w:rPr>
          <w:sz w:val="28"/>
          <w:szCs w:val="28"/>
        </w:rPr>
        <w:t>якостей</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необхідних</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здійснення</w:t>
      </w:r>
      <w:r w:rsidRPr="00576D88">
        <w:rPr>
          <w:spacing w:val="71"/>
          <w:sz w:val="28"/>
          <w:szCs w:val="28"/>
        </w:rPr>
        <w:t xml:space="preserve"> </w:t>
      </w:r>
      <w:r w:rsidRPr="00576D88">
        <w:rPr>
          <w:sz w:val="28"/>
          <w:szCs w:val="28"/>
        </w:rPr>
        <w:t>ефективного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Зокрема:</w:t>
      </w:r>
      <w:r w:rsidRPr="00576D88">
        <w:rPr>
          <w:spacing w:val="1"/>
          <w:sz w:val="28"/>
          <w:szCs w:val="28"/>
        </w:rPr>
        <w:t xml:space="preserve"> </w:t>
      </w:r>
      <w:r w:rsidRPr="00576D88">
        <w:rPr>
          <w:sz w:val="28"/>
          <w:szCs w:val="28"/>
        </w:rPr>
        <w:t>лідерських,</w:t>
      </w:r>
      <w:r w:rsidRPr="00576D88">
        <w:rPr>
          <w:spacing w:val="1"/>
          <w:sz w:val="28"/>
          <w:szCs w:val="28"/>
        </w:rPr>
        <w:t xml:space="preserve"> </w:t>
      </w:r>
      <w:r w:rsidRPr="00576D88">
        <w:rPr>
          <w:sz w:val="28"/>
          <w:szCs w:val="28"/>
        </w:rPr>
        <w:t>організаторських</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комунікативних</w:t>
      </w:r>
      <w:r w:rsidRPr="00576D88">
        <w:rPr>
          <w:spacing w:val="1"/>
          <w:sz w:val="28"/>
          <w:szCs w:val="28"/>
        </w:rPr>
        <w:t xml:space="preserve"> </w:t>
      </w:r>
      <w:r w:rsidRPr="00576D88">
        <w:rPr>
          <w:sz w:val="28"/>
          <w:szCs w:val="28"/>
        </w:rPr>
        <w:t xml:space="preserve">здібностей, здатності до керівництва, </w:t>
      </w:r>
      <w:proofErr w:type="spellStart"/>
      <w:r w:rsidRPr="00576D88">
        <w:rPr>
          <w:sz w:val="28"/>
          <w:szCs w:val="28"/>
        </w:rPr>
        <w:t>асертивності</w:t>
      </w:r>
      <w:proofErr w:type="spellEnd"/>
      <w:r w:rsidRPr="00576D88">
        <w:rPr>
          <w:sz w:val="28"/>
          <w:szCs w:val="28"/>
        </w:rPr>
        <w:t xml:space="preserve"> та креативності. Тобто в</w:t>
      </w:r>
      <w:r w:rsidRPr="00576D88">
        <w:rPr>
          <w:spacing w:val="1"/>
          <w:sz w:val="28"/>
          <w:szCs w:val="28"/>
        </w:rPr>
        <w:t xml:space="preserve"> </w:t>
      </w:r>
      <w:r w:rsidRPr="00576D88">
        <w:rPr>
          <w:sz w:val="28"/>
          <w:szCs w:val="28"/>
        </w:rPr>
        <w:t>розрізі</w:t>
      </w:r>
      <w:r w:rsidRPr="00576D88">
        <w:rPr>
          <w:spacing w:val="1"/>
          <w:sz w:val="28"/>
          <w:szCs w:val="28"/>
        </w:rPr>
        <w:t xml:space="preserve"> </w:t>
      </w:r>
      <w:r w:rsidRPr="00576D88">
        <w:rPr>
          <w:sz w:val="28"/>
          <w:szCs w:val="28"/>
        </w:rPr>
        <w:t>даного</w:t>
      </w:r>
      <w:r w:rsidRPr="00576D88">
        <w:rPr>
          <w:spacing w:val="1"/>
          <w:sz w:val="28"/>
          <w:szCs w:val="28"/>
        </w:rPr>
        <w:t xml:space="preserve"> </w:t>
      </w:r>
      <w:r w:rsidRPr="00576D88">
        <w:rPr>
          <w:sz w:val="28"/>
          <w:szCs w:val="28"/>
        </w:rPr>
        <w:t>компоненту</w:t>
      </w:r>
      <w:r w:rsidRPr="00576D88">
        <w:rPr>
          <w:spacing w:val="1"/>
          <w:sz w:val="28"/>
          <w:szCs w:val="28"/>
        </w:rPr>
        <w:t xml:space="preserve"> </w:t>
      </w:r>
      <w:r w:rsidRPr="00576D88">
        <w:rPr>
          <w:sz w:val="28"/>
          <w:szCs w:val="28"/>
        </w:rPr>
        <w:t>нами</w:t>
      </w:r>
      <w:r w:rsidRPr="00576D88">
        <w:rPr>
          <w:spacing w:val="1"/>
          <w:sz w:val="28"/>
          <w:szCs w:val="28"/>
        </w:rPr>
        <w:t xml:space="preserve"> </w:t>
      </w:r>
      <w:r w:rsidRPr="00576D88">
        <w:rPr>
          <w:sz w:val="28"/>
          <w:szCs w:val="28"/>
        </w:rPr>
        <w:t>діагностувались</w:t>
      </w:r>
      <w:r w:rsidRPr="00576D88">
        <w:rPr>
          <w:spacing w:val="1"/>
          <w:sz w:val="28"/>
          <w:szCs w:val="28"/>
        </w:rPr>
        <w:t xml:space="preserve"> </w:t>
      </w:r>
      <w:proofErr w:type="spellStart"/>
      <w:r w:rsidRPr="00576D88">
        <w:rPr>
          <w:sz w:val="28"/>
          <w:szCs w:val="28"/>
        </w:rPr>
        <w:t>soft</w:t>
      </w:r>
      <w:proofErr w:type="spellEnd"/>
      <w:r w:rsidRPr="00576D88">
        <w:rPr>
          <w:spacing w:val="1"/>
          <w:sz w:val="28"/>
          <w:szCs w:val="28"/>
        </w:rPr>
        <w:t xml:space="preserve"> </w:t>
      </w:r>
      <w:proofErr w:type="spellStart"/>
      <w:r w:rsidRPr="00576D88">
        <w:rPr>
          <w:sz w:val="28"/>
          <w:szCs w:val="28"/>
        </w:rPr>
        <w:t>skills</w:t>
      </w:r>
      <w:proofErr w:type="spellEnd"/>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закладів</w:t>
      </w:r>
      <w:r w:rsidRPr="00576D88">
        <w:rPr>
          <w:spacing w:val="1"/>
          <w:sz w:val="28"/>
          <w:szCs w:val="28"/>
        </w:rPr>
        <w:t xml:space="preserve"> </w:t>
      </w:r>
      <w:r w:rsidRPr="00576D88">
        <w:rPr>
          <w:sz w:val="28"/>
          <w:szCs w:val="28"/>
        </w:rPr>
        <w:t>освіти. Варто зауважити, що висновки діагностики – результат застосування</w:t>
      </w:r>
      <w:r w:rsidRPr="00576D88">
        <w:rPr>
          <w:spacing w:val="1"/>
          <w:sz w:val="28"/>
          <w:szCs w:val="28"/>
        </w:rPr>
        <w:t xml:space="preserve"> </w:t>
      </w:r>
      <w:r w:rsidRPr="00576D88">
        <w:rPr>
          <w:sz w:val="28"/>
          <w:szCs w:val="28"/>
        </w:rPr>
        <w:t xml:space="preserve">обраних </w:t>
      </w:r>
      <w:proofErr w:type="spellStart"/>
      <w:r w:rsidRPr="00576D88">
        <w:rPr>
          <w:sz w:val="28"/>
          <w:szCs w:val="28"/>
        </w:rPr>
        <w:t>методик</w:t>
      </w:r>
      <w:proofErr w:type="spellEnd"/>
      <w:r w:rsidRPr="00576D88">
        <w:rPr>
          <w:sz w:val="28"/>
          <w:szCs w:val="28"/>
        </w:rPr>
        <w:t xml:space="preserve"> на момент тестування. Навички можна розвинути в процесі</w:t>
      </w:r>
      <w:r w:rsidRPr="00576D88">
        <w:rPr>
          <w:spacing w:val="1"/>
          <w:sz w:val="28"/>
          <w:szCs w:val="28"/>
        </w:rPr>
        <w:t xml:space="preserve"> </w:t>
      </w:r>
      <w:r w:rsidRPr="00576D88">
        <w:rPr>
          <w:sz w:val="28"/>
          <w:szCs w:val="28"/>
        </w:rPr>
        <w:t>неформальної та</w:t>
      </w:r>
      <w:r w:rsidRPr="00576D88">
        <w:rPr>
          <w:spacing w:val="-3"/>
          <w:sz w:val="28"/>
          <w:szCs w:val="28"/>
        </w:rPr>
        <w:t xml:space="preserve"> </w:t>
      </w:r>
      <w:proofErr w:type="spellStart"/>
      <w:r w:rsidRPr="00576D88">
        <w:rPr>
          <w:sz w:val="28"/>
          <w:szCs w:val="28"/>
        </w:rPr>
        <w:t>інформальної</w:t>
      </w:r>
      <w:proofErr w:type="spellEnd"/>
      <w:r w:rsidRPr="00576D88">
        <w:rPr>
          <w:spacing w:val="-2"/>
          <w:sz w:val="28"/>
          <w:szCs w:val="28"/>
        </w:rPr>
        <w:t xml:space="preserve"> </w:t>
      </w:r>
      <w:r w:rsidRPr="00576D88">
        <w:rPr>
          <w:sz w:val="28"/>
          <w:szCs w:val="28"/>
        </w:rPr>
        <w:t>освіти.</w:t>
      </w:r>
    </w:p>
    <w:p w14:paraId="06781C5A" w14:textId="74E4E0EB" w:rsidR="00C95E1D" w:rsidRPr="00576D88" w:rsidRDefault="00C95E1D" w:rsidP="0025181B">
      <w:pPr>
        <w:pStyle w:val="ad"/>
        <w:spacing w:after="0" w:line="360" w:lineRule="auto"/>
        <w:ind w:right="844" w:firstLine="567"/>
        <w:jc w:val="both"/>
        <w:rPr>
          <w:sz w:val="28"/>
          <w:szCs w:val="28"/>
        </w:rPr>
      </w:pPr>
      <w:r w:rsidRPr="0072330D">
        <w:rPr>
          <w:iCs/>
          <w:sz w:val="28"/>
          <w:szCs w:val="28"/>
        </w:rPr>
        <w:t>Особистісний критерій. Розвиток лідерських здібностей у</w:t>
      </w:r>
      <w:r w:rsidRPr="0072330D">
        <w:rPr>
          <w:iCs/>
          <w:spacing w:val="1"/>
          <w:sz w:val="28"/>
          <w:szCs w:val="28"/>
        </w:rPr>
        <w:t xml:space="preserve"> </w:t>
      </w:r>
      <w:r w:rsidRPr="0072330D">
        <w:rPr>
          <w:iCs/>
          <w:sz w:val="28"/>
          <w:szCs w:val="28"/>
        </w:rPr>
        <w:t>майбутніх</w:t>
      </w:r>
      <w:r w:rsidRPr="00576D88">
        <w:rPr>
          <w:spacing w:val="1"/>
          <w:sz w:val="28"/>
          <w:szCs w:val="28"/>
        </w:rPr>
        <w:t xml:space="preserve"> </w:t>
      </w:r>
      <w:r w:rsidRPr="00576D88">
        <w:rPr>
          <w:sz w:val="28"/>
          <w:szCs w:val="28"/>
        </w:rPr>
        <w:t>освітніх</w:t>
      </w:r>
      <w:r w:rsidRPr="00576D88">
        <w:rPr>
          <w:spacing w:val="1"/>
          <w:sz w:val="28"/>
          <w:szCs w:val="28"/>
        </w:rPr>
        <w:t xml:space="preserve"> </w:t>
      </w:r>
      <w:r w:rsidRPr="00576D88">
        <w:rPr>
          <w:sz w:val="28"/>
          <w:szCs w:val="28"/>
        </w:rPr>
        <w:t>керівників</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них</w:t>
      </w:r>
      <w:r w:rsidRPr="00576D88">
        <w:rPr>
          <w:spacing w:val="1"/>
          <w:sz w:val="28"/>
          <w:szCs w:val="28"/>
        </w:rPr>
        <w:t xml:space="preserve"> </w:t>
      </w:r>
      <w:r w:rsidRPr="00576D88">
        <w:rPr>
          <w:sz w:val="28"/>
          <w:szCs w:val="28"/>
        </w:rPr>
        <w:t>практичних</w:t>
      </w:r>
      <w:r w:rsidRPr="00576D88">
        <w:rPr>
          <w:spacing w:val="1"/>
          <w:sz w:val="28"/>
          <w:szCs w:val="28"/>
        </w:rPr>
        <w:t xml:space="preserve"> </w:t>
      </w:r>
      <w:r w:rsidRPr="00576D88">
        <w:rPr>
          <w:sz w:val="28"/>
          <w:szCs w:val="28"/>
        </w:rPr>
        <w:t>навичок</w:t>
      </w:r>
      <w:r w:rsidRPr="00576D88">
        <w:rPr>
          <w:spacing w:val="1"/>
          <w:sz w:val="28"/>
          <w:szCs w:val="28"/>
        </w:rPr>
        <w:t xml:space="preserve"> </w:t>
      </w:r>
      <w:r w:rsidRPr="00576D88">
        <w:rPr>
          <w:sz w:val="28"/>
          <w:szCs w:val="28"/>
        </w:rPr>
        <w:t>ефективного</w:t>
      </w:r>
      <w:r w:rsidRPr="00576D88">
        <w:rPr>
          <w:spacing w:val="1"/>
          <w:sz w:val="28"/>
          <w:szCs w:val="28"/>
        </w:rPr>
        <w:t xml:space="preserve"> </w:t>
      </w:r>
      <w:r w:rsidRPr="00576D88">
        <w:rPr>
          <w:sz w:val="28"/>
          <w:szCs w:val="28"/>
        </w:rPr>
        <w:t>лідерства</w:t>
      </w:r>
      <w:r w:rsidRPr="00576D88">
        <w:rPr>
          <w:spacing w:val="1"/>
          <w:sz w:val="28"/>
          <w:szCs w:val="28"/>
        </w:rPr>
        <w:t xml:space="preserve"> </w:t>
      </w:r>
      <w:r w:rsidRPr="00576D88">
        <w:rPr>
          <w:sz w:val="28"/>
          <w:szCs w:val="28"/>
        </w:rPr>
        <w:t>вважаємо</w:t>
      </w:r>
      <w:r w:rsidRPr="00576D88">
        <w:rPr>
          <w:spacing w:val="1"/>
          <w:sz w:val="28"/>
          <w:szCs w:val="28"/>
        </w:rPr>
        <w:t xml:space="preserve"> </w:t>
      </w:r>
      <w:r w:rsidRPr="00576D88">
        <w:rPr>
          <w:sz w:val="28"/>
          <w:szCs w:val="28"/>
        </w:rPr>
        <w:t>одним</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пріоритетних</w:t>
      </w:r>
      <w:r w:rsidRPr="00576D88">
        <w:rPr>
          <w:spacing w:val="1"/>
          <w:sz w:val="28"/>
          <w:szCs w:val="28"/>
        </w:rPr>
        <w:t xml:space="preserve"> </w:t>
      </w:r>
      <w:r w:rsidRPr="00576D88">
        <w:rPr>
          <w:sz w:val="28"/>
          <w:szCs w:val="28"/>
        </w:rPr>
        <w:t>завдань</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професійної підготовки. Для оцінки здатності до лідерства здобувачів ВО,</w:t>
      </w:r>
      <w:r w:rsidRPr="00576D88">
        <w:rPr>
          <w:spacing w:val="1"/>
          <w:sz w:val="28"/>
          <w:szCs w:val="28"/>
        </w:rPr>
        <w:t xml:space="preserve"> </w:t>
      </w:r>
      <w:r w:rsidRPr="00576D88">
        <w:rPr>
          <w:sz w:val="28"/>
          <w:szCs w:val="28"/>
        </w:rPr>
        <w:t>нами</w:t>
      </w:r>
      <w:r w:rsidRPr="00576D88">
        <w:rPr>
          <w:spacing w:val="37"/>
          <w:sz w:val="28"/>
          <w:szCs w:val="28"/>
        </w:rPr>
        <w:t xml:space="preserve"> </w:t>
      </w:r>
      <w:r w:rsidRPr="00576D88">
        <w:rPr>
          <w:sz w:val="28"/>
          <w:szCs w:val="28"/>
        </w:rPr>
        <w:t>застосована</w:t>
      </w:r>
      <w:r w:rsidRPr="00576D88">
        <w:rPr>
          <w:spacing w:val="36"/>
          <w:sz w:val="28"/>
          <w:szCs w:val="28"/>
        </w:rPr>
        <w:t xml:space="preserve"> </w:t>
      </w:r>
      <w:r w:rsidRPr="00576D88">
        <w:rPr>
          <w:sz w:val="28"/>
          <w:szCs w:val="28"/>
        </w:rPr>
        <w:t>методика</w:t>
      </w:r>
      <w:r w:rsidRPr="00576D88">
        <w:rPr>
          <w:spacing w:val="37"/>
          <w:sz w:val="28"/>
          <w:szCs w:val="28"/>
        </w:rPr>
        <w:t xml:space="preserve"> </w:t>
      </w:r>
      <w:r w:rsidR="0072330D">
        <w:rPr>
          <w:spacing w:val="37"/>
          <w:sz w:val="28"/>
          <w:szCs w:val="28"/>
        </w:rPr>
        <w:t xml:space="preserve">                </w:t>
      </w:r>
      <w:r w:rsidRPr="00576D88">
        <w:rPr>
          <w:sz w:val="28"/>
          <w:szCs w:val="28"/>
        </w:rPr>
        <w:t>Є.</w:t>
      </w:r>
      <w:r w:rsidRPr="00576D88">
        <w:rPr>
          <w:spacing w:val="-2"/>
          <w:sz w:val="28"/>
          <w:szCs w:val="28"/>
        </w:rPr>
        <w:t xml:space="preserve"> </w:t>
      </w:r>
      <w:r w:rsidRPr="00576D88">
        <w:rPr>
          <w:sz w:val="28"/>
          <w:szCs w:val="28"/>
        </w:rPr>
        <w:t>Жарикова</w:t>
      </w:r>
      <w:r w:rsidRPr="00576D88">
        <w:rPr>
          <w:spacing w:val="35"/>
          <w:sz w:val="28"/>
          <w:szCs w:val="28"/>
        </w:rPr>
        <w:t xml:space="preserve"> </w:t>
      </w:r>
      <w:r w:rsidRPr="00576D88">
        <w:rPr>
          <w:sz w:val="28"/>
          <w:szCs w:val="28"/>
        </w:rPr>
        <w:t>та</w:t>
      </w:r>
      <w:r w:rsidRPr="00576D88">
        <w:rPr>
          <w:spacing w:val="36"/>
          <w:sz w:val="28"/>
          <w:szCs w:val="28"/>
        </w:rPr>
        <w:t xml:space="preserve"> </w:t>
      </w:r>
      <w:r w:rsidRPr="00576D88">
        <w:rPr>
          <w:sz w:val="28"/>
          <w:szCs w:val="28"/>
        </w:rPr>
        <w:t xml:space="preserve">Є. </w:t>
      </w:r>
      <w:proofErr w:type="spellStart"/>
      <w:r w:rsidRPr="00576D88">
        <w:rPr>
          <w:sz w:val="28"/>
          <w:szCs w:val="28"/>
        </w:rPr>
        <w:t>Крушельницького</w:t>
      </w:r>
      <w:proofErr w:type="spellEnd"/>
      <w:r w:rsidR="0025181B" w:rsidRPr="00576D88">
        <w:rPr>
          <w:sz w:val="28"/>
          <w:szCs w:val="28"/>
        </w:rPr>
        <w:t xml:space="preserve"> </w:t>
      </w:r>
      <w:r w:rsidRPr="00576D88">
        <w:rPr>
          <w:sz w:val="28"/>
          <w:szCs w:val="28"/>
        </w:rPr>
        <w:t>«Діагностика</w:t>
      </w:r>
      <w:r w:rsidRPr="00576D88">
        <w:rPr>
          <w:spacing w:val="1"/>
          <w:sz w:val="28"/>
          <w:szCs w:val="28"/>
        </w:rPr>
        <w:t xml:space="preserve"> </w:t>
      </w:r>
      <w:r w:rsidRPr="00576D88">
        <w:rPr>
          <w:sz w:val="28"/>
          <w:szCs w:val="28"/>
        </w:rPr>
        <w:t>лідерських</w:t>
      </w:r>
      <w:r w:rsidRPr="00576D88">
        <w:rPr>
          <w:spacing w:val="1"/>
          <w:sz w:val="28"/>
          <w:szCs w:val="28"/>
        </w:rPr>
        <w:t xml:space="preserve"> </w:t>
      </w:r>
      <w:r w:rsidRPr="00576D88">
        <w:rPr>
          <w:sz w:val="28"/>
          <w:szCs w:val="28"/>
        </w:rPr>
        <w:t>здібностей».</w:t>
      </w:r>
      <w:r w:rsidRPr="00576D88">
        <w:rPr>
          <w:spacing w:val="1"/>
          <w:sz w:val="28"/>
          <w:szCs w:val="28"/>
        </w:rPr>
        <w:t xml:space="preserve"> </w:t>
      </w:r>
      <w:r w:rsidRPr="00576D88">
        <w:rPr>
          <w:sz w:val="28"/>
          <w:szCs w:val="28"/>
        </w:rPr>
        <w:t>Анкетування</w:t>
      </w:r>
      <w:r w:rsidRPr="00576D88">
        <w:rPr>
          <w:spacing w:val="1"/>
          <w:sz w:val="28"/>
          <w:szCs w:val="28"/>
        </w:rPr>
        <w:t xml:space="preserve"> </w:t>
      </w:r>
      <w:r w:rsidRPr="00576D88">
        <w:rPr>
          <w:sz w:val="28"/>
          <w:szCs w:val="28"/>
        </w:rPr>
        <w:t>дозволило</w:t>
      </w:r>
      <w:r w:rsidRPr="00576D88">
        <w:rPr>
          <w:spacing w:val="1"/>
          <w:sz w:val="28"/>
          <w:szCs w:val="28"/>
        </w:rPr>
        <w:t xml:space="preserve"> </w:t>
      </w:r>
      <w:r w:rsidRPr="00576D88">
        <w:rPr>
          <w:sz w:val="28"/>
          <w:szCs w:val="28"/>
        </w:rPr>
        <w:t>визначити</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реалізації</w:t>
      </w:r>
      <w:r w:rsidRPr="00576D88">
        <w:rPr>
          <w:spacing w:val="1"/>
          <w:sz w:val="28"/>
          <w:szCs w:val="28"/>
        </w:rPr>
        <w:t xml:space="preserve"> </w:t>
      </w:r>
      <w:r w:rsidRPr="00576D88">
        <w:rPr>
          <w:sz w:val="28"/>
          <w:szCs w:val="28"/>
        </w:rPr>
        <w:t>можливостей</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лідерських</w:t>
      </w:r>
      <w:r w:rsidRPr="00576D88">
        <w:rPr>
          <w:spacing w:val="1"/>
          <w:sz w:val="28"/>
          <w:szCs w:val="28"/>
        </w:rPr>
        <w:t xml:space="preserve"> </w:t>
      </w:r>
      <w:r w:rsidRPr="00576D88">
        <w:rPr>
          <w:sz w:val="28"/>
          <w:szCs w:val="28"/>
        </w:rPr>
        <w:t>здібностей</w:t>
      </w:r>
      <w:r w:rsidRPr="00576D88">
        <w:rPr>
          <w:spacing w:val="1"/>
          <w:sz w:val="28"/>
          <w:szCs w:val="28"/>
        </w:rPr>
        <w:t xml:space="preserve"> </w:t>
      </w:r>
      <w:r w:rsidRPr="00576D88">
        <w:rPr>
          <w:sz w:val="28"/>
          <w:szCs w:val="28"/>
        </w:rPr>
        <w:t>під</w:t>
      </w:r>
      <w:r w:rsidRPr="00576D88">
        <w:rPr>
          <w:spacing w:val="1"/>
          <w:sz w:val="28"/>
          <w:szCs w:val="28"/>
        </w:rPr>
        <w:t xml:space="preserve"> </w:t>
      </w:r>
      <w:r w:rsidRPr="00576D88">
        <w:rPr>
          <w:sz w:val="28"/>
          <w:szCs w:val="28"/>
        </w:rPr>
        <w:t>час</w:t>
      </w:r>
      <w:r w:rsidRPr="00576D88">
        <w:rPr>
          <w:spacing w:val="1"/>
          <w:sz w:val="28"/>
          <w:szCs w:val="28"/>
        </w:rPr>
        <w:t xml:space="preserve"> </w:t>
      </w:r>
      <w:r w:rsidRPr="00576D88">
        <w:rPr>
          <w:sz w:val="28"/>
          <w:szCs w:val="28"/>
        </w:rPr>
        <w:t>навчання.</w:t>
      </w:r>
      <w:r w:rsidRPr="00576D88">
        <w:rPr>
          <w:spacing w:val="1"/>
          <w:sz w:val="28"/>
          <w:szCs w:val="28"/>
        </w:rPr>
        <w:t xml:space="preserve"> </w:t>
      </w:r>
      <w:r w:rsidRPr="00576D88">
        <w:rPr>
          <w:sz w:val="28"/>
          <w:szCs w:val="28"/>
        </w:rPr>
        <w:t>Респондентам</w:t>
      </w:r>
      <w:r w:rsidRPr="00576D88">
        <w:rPr>
          <w:spacing w:val="1"/>
          <w:sz w:val="28"/>
          <w:szCs w:val="28"/>
        </w:rPr>
        <w:t xml:space="preserve"> </w:t>
      </w:r>
      <w:r w:rsidRPr="00576D88">
        <w:rPr>
          <w:sz w:val="28"/>
          <w:szCs w:val="28"/>
        </w:rPr>
        <w:t>необхідно</w:t>
      </w:r>
      <w:r w:rsidRPr="00576D88">
        <w:rPr>
          <w:spacing w:val="1"/>
          <w:sz w:val="28"/>
          <w:szCs w:val="28"/>
        </w:rPr>
        <w:t xml:space="preserve"> </w:t>
      </w:r>
      <w:r w:rsidRPr="00576D88">
        <w:rPr>
          <w:sz w:val="28"/>
          <w:szCs w:val="28"/>
        </w:rPr>
        <w:t>відповісти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50</w:t>
      </w:r>
      <w:r w:rsidRPr="00576D88">
        <w:rPr>
          <w:spacing w:val="1"/>
          <w:sz w:val="28"/>
          <w:szCs w:val="28"/>
        </w:rPr>
        <w:t xml:space="preserve"> </w:t>
      </w:r>
      <w:r w:rsidRPr="00576D88">
        <w:rPr>
          <w:sz w:val="28"/>
          <w:szCs w:val="28"/>
        </w:rPr>
        <w:t>питань,</w:t>
      </w:r>
      <w:r w:rsidRPr="00576D88">
        <w:rPr>
          <w:spacing w:val="1"/>
          <w:sz w:val="28"/>
          <w:szCs w:val="28"/>
        </w:rPr>
        <w:t xml:space="preserve"> </w:t>
      </w:r>
      <w:r w:rsidRPr="00576D88">
        <w:rPr>
          <w:sz w:val="28"/>
          <w:szCs w:val="28"/>
        </w:rPr>
        <w:t>обравши</w:t>
      </w:r>
      <w:r w:rsidRPr="00576D88">
        <w:rPr>
          <w:spacing w:val="1"/>
          <w:sz w:val="28"/>
          <w:szCs w:val="28"/>
        </w:rPr>
        <w:t xml:space="preserve"> </w:t>
      </w:r>
      <w:r w:rsidRPr="00576D88">
        <w:rPr>
          <w:sz w:val="28"/>
          <w:szCs w:val="28"/>
        </w:rPr>
        <w:t>відповідь «так» чи «ні». На основі результатів виявляються чотири можливі</w:t>
      </w:r>
      <w:r w:rsidRPr="00576D88">
        <w:rPr>
          <w:spacing w:val="1"/>
          <w:sz w:val="28"/>
          <w:szCs w:val="28"/>
        </w:rPr>
        <w:t xml:space="preserve"> </w:t>
      </w:r>
      <w:r w:rsidRPr="00576D88">
        <w:rPr>
          <w:sz w:val="28"/>
          <w:szCs w:val="28"/>
        </w:rPr>
        <w:t>рівні</w:t>
      </w:r>
      <w:r w:rsidRPr="00576D88">
        <w:rPr>
          <w:spacing w:val="1"/>
          <w:sz w:val="28"/>
          <w:szCs w:val="28"/>
        </w:rPr>
        <w:t xml:space="preserve"> </w:t>
      </w:r>
      <w:r w:rsidRPr="00576D88">
        <w:rPr>
          <w:sz w:val="28"/>
          <w:szCs w:val="28"/>
        </w:rPr>
        <w:t>володіння</w:t>
      </w:r>
      <w:r w:rsidRPr="00576D88">
        <w:rPr>
          <w:spacing w:val="1"/>
          <w:sz w:val="28"/>
          <w:szCs w:val="28"/>
        </w:rPr>
        <w:t xml:space="preserve"> </w:t>
      </w:r>
      <w:r w:rsidRPr="00576D88">
        <w:rPr>
          <w:sz w:val="28"/>
          <w:szCs w:val="28"/>
        </w:rPr>
        <w:t>магістрантом</w:t>
      </w:r>
      <w:r w:rsidRPr="00576D88">
        <w:rPr>
          <w:spacing w:val="1"/>
          <w:sz w:val="28"/>
          <w:szCs w:val="28"/>
        </w:rPr>
        <w:t xml:space="preserve"> </w:t>
      </w:r>
      <w:r w:rsidRPr="00576D88">
        <w:rPr>
          <w:sz w:val="28"/>
          <w:szCs w:val="28"/>
        </w:rPr>
        <w:t>лідерськими</w:t>
      </w:r>
      <w:r w:rsidRPr="00576D88">
        <w:rPr>
          <w:spacing w:val="1"/>
          <w:sz w:val="28"/>
          <w:szCs w:val="28"/>
        </w:rPr>
        <w:t xml:space="preserve"> </w:t>
      </w:r>
      <w:r w:rsidRPr="00576D88">
        <w:rPr>
          <w:sz w:val="28"/>
          <w:szCs w:val="28"/>
        </w:rPr>
        <w:t>якостями:</w:t>
      </w:r>
      <w:r w:rsidRPr="00576D88">
        <w:rPr>
          <w:spacing w:val="1"/>
          <w:sz w:val="28"/>
          <w:szCs w:val="28"/>
        </w:rPr>
        <w:t xml:space="preserve"> </w:t>
      </w:r>
      <w:r w:rsidRPr="00576D88">
        <w:rPr>
          <w:sz w:val="28"/>
          <w:szCs w:val="28"/>
        </w:rPr>
        <w:t>низький,</w:t>
      </w:r>
      <w:r w:rsidRPr="00576D88">
        <w:rPr>
          <w:spacing w:val="1"/>
          <w:sz w:val="28"/>
          <w:szCs w:val="28"/>
        </w:rPr>
        <w:t xml:space="preserve"> </w:t>
      </w:r>
      <w:r w:rsidRPr="00576D88">
        <w:rPr>
          <w:sz w:val="28"/>
          <w:szCs w:val="28"/>
        </w:rPr>
        <w:t>середній,</w:t>
      </w:r>
      <w:r w:rsidRPr="00576D88">
        <w:rPr>
          <w:spacing w:val="1"/>
          <w:sz w:val="28"/>
          <w:szCs w:val="28"/>
        </w:rPr>
        <w:t xml:space="preserve"> </w:t>
      </w:r>
      <w:r w:rsidRPr="00576D88">
        <w:rPr>
          <w:sz w:val="28"/>
          <w:szCs w:val="28"/>
        </w:rPr>
        <w:t>високий</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тенденцією</w:t>
      </w:r>
      <w:r w:rsidRPr="00576D88">
        <w:rPr>
          <w:spacing w:val="-2"/>
          <w:sz w:val="28"/>
          <w:szCs w:val="28"/>
        </w:rPr>
        <w:t xml:space="preserve"> </w:t>
      </w:r>
      <w:r w:rsidRPr="00576D88">
        <w:rPr>
          <w:sz w:val="28"/>
          <w:szCs w:val="28"/>
        </w:rPr>
        <w:t>до</w:t>
      </w:r>
      <w:r w:rsidRPr="00576D88">
        <w:rPr>
          <w:spacing w:val="1"/>
          <w:sz w:val="28"/>
          <w:szCs w:val="28"/>
        </w:rPr>
        <w:t xml:space="preserve"> </w:t>
      </w:r>
      <w:r w:rsidRPr="00576D88">
        <w:rPr>
          <w:sz w:val="28"/>
          <w:szCs w:val="28"/>
        </w:rPr>
        <w:t>диктату.</w:t>
      </w:r>
    </w:p>
    <w:p w14:paraId="03DC11D0" w14:textId="77777777" w:rsidR="0025181B" w:rsidRPr="00576D88" w:rsidRDefault="0025181B" w:rsidP="0025181B">
      <w:pPr>
        <w:pStyle w:val="ad"/>
        <w:spacing w:after="0" w:line="360" w:lineRule="auto"/>
        <w:ind w:right="891"/>
        <w:jc w:val="both"/>
        <w:rPr>
          <w:sz w:val="28"/>
          <w:szCs w:val="28"/>
        </w:rPr>
      </w:pPr>
      <w:r w:rsidRPr="00576D88">
        <w:rPr>
          <w:sz w:val="28"/>
          <w:szCs w:val="28"/>
        </w:rPr>
        <w:t xml:space="preserve">           </w:t>
      </w:r>
      <w:r w:rsidR="00C95E1D" w:rsidRPr="00576D88">
        <w:rPr>
          <w:sz w:val="28"/>
          <w:szCs w:val="28"/>
        </w:rPr>
        <w:t>Методика</w:t>
      </w:r>
      <w:r w:rsidR="00C95E1D" w:rsidRPr="00576D88">
        <w:rPr>
          <w:spacing w:val="82"/>
          <w:sz w:val="28"/>
          <w:szCs w:val="28"/>
        </w:rPr>
        <w:t xml:space="preserve"> </w:t>
      </w:r>
      <w:r w:rsidR="00C95E1D" w:rsidRPr="00576D88">
        <w:rPr>
          <w:sz w:val="28"/>
          <w:szCs w:val="28"/>
        </w:rPr>
        <w:t xml:space="preserve">оцінки  </w:t>
      </w:r>
      <w:r w:rsidR="00C95E1D" w:rsidRPr="00576D88">
        <w:rPr>
          <w:spacing w:val="9"/>
          <w:sz w:val="28"/>
          <w:szCs w:val="28"/>
        </w:rPr>
        <w:t xml:space="preserve"> </w:t>
      </w:r>
      <w:r w:rsidR="00C95E1D" w:rsidRPr="00576D88">
        <w:rPr>
          <w:sz w:val="28"/>
          <w:szCs w:val="28"/>
        </w:rPr>
        <w:t xml:space="preserve">комунікативних  </w:t>
      </w:r>
      <w:r w:rsidR="00C95E1D" w:rsidRPr="00576D88">
        <w:rPr>
          <w:spacing w:val="14"/>
          <w:sz w:val="28"/>
          <w:szCs w:val="28"/>
        </w:rPr>
        <w:t xml:space="preserve"> </w:t>
      </w:r>
      <w:r w:rsidR="00C95E1D" w:rsidRPr="00576D88">
        <w:rPr>
          <w:sz w:val="28"/>
          <w:szCs w:val="28"/>
        </w:rPr>
        <w:t xml:space="preserve">та  </w:t>
      </w:r>
      <w:r w:rsidR="00C95E1D" w:rsidRPr="00576D88">
        <w:rPr>
          <w:spacing w:val="11"/>
          <w:sz w:val="28"/>
          <w:szCs w:val="28"/>
        </w:rPr>
        <w:t xml:space="preserve"> </w:t>
      </w:r>
      <w:r w:rsidR="00C95E1D" w:rsidRPr="00576D88">
        <w:rPr>
          <w:sz w:val="28"/>
          <w:szCs w:val="28"/>
        </w:rPr>
        <w:t xml:space="preserve">організаторських  </w:t>
      </w:r>
      <w:r w:rsidR="00C95E1D" w:rsidRPr="00576D88">
        <w:rPr>
          <w:spacing w:val="12"/>
          <w:sz w:val="28"/>
          <w:szCs w:val="28"/>
        </w:rPr>
        <w:t xml:space="preserve"> </w:t>
      </w:r>
      <w:r w:rsidR="00C95E1D" w:rsidRPr="00576D88">
        <w:rPr>
          <w:sz w:val="28"/>
          <w:szCs w:val="28"/>
        </w:rPr>
        <w:t>здібностей</w:t>
      </w:r>
      <w:r w:rsidRPr="00576D88">
        <w:rPr>
          <w:sz w:val="28"/>
          <w:szCs w:val="28"/>
        </w:rPr>
        <w:t xml:space="preserve"> </w:t>
      </w:r>
      <w:r w:rsidR="00C95E1D" w:rsidRPr="00576D88">
        <w:rPr>
          <w:spacing w:val="-1"/>
          <w:sz w:val="28"/>
          <w:szCs w:val="28"/>
        </w:rPr>
        <w:t xml:space="preserve">«КОЗ» В. </w:t>
      </w:r>
      <w:proofErr w:type="spellStart"/>
      <w:r w:rsidR="00C95E1D" w:rsidRPr="00576D88">
        <w:rPr>
          <w:spacing w:val="-1"/>
          <w:sz w:val="28"/>
          <w:szCs w:val="28"/>
        </w:rPr>
        <w:t>Синявського</w:t>
      </w:r>
      <w:proofErr w:type="spellEnd"/>
      <w:r w:rsidR="00C95E1D" w:rsidRPr="00576D88">
        <w:rPr>
          <w:spacing w:val="-1"/>
          <w:sz w:val="28"/>
          <w:szCs w:val="28"/>
        </w:rPr>
        <w:t xml:space="preserve"> та Б. </w:t>
      </w:r>
      <w:proofErr w:type="spellStart"/>
      <w:r w:rsidR="00C95E1D" w:rsidRPr="00576D88">
        <w:rPr>
          <w:spacing w:val="-1"/>
          <w:sz w:val="28"/>
          <w:szCs w:val="28"/>
        </w:rPr>
        <w:t>Федоришина</w:t>
      </w:r>
      <w:proofErr w:type="spellEnd"/>
      <w:r w:rsidR="00C95E1D" w:rsidRPr="00576D88">
        <w:rPr>
          <w:spacing w:val="-1"/>
          <w:sz w:val="28"/>
          <w:szCs w:val="28"/>
        </w:rPr>
        <w:t xml:space="preserve"> </w:t>
      </w:r>
      <w:r w:rsidR="00C95E1D" w:rsidRPr="00576D88">
        <w:rPr>
          <w:sz w:val="28"/>
          <w:szCs w:val="28"/>
        </w:rPr>
        <w:t>дала можливість</w:t>
      </w:r>
      <w:r w:rsidR="00C95E1D" w:rsidRPr="00576D88">
        <w:rPr>
          <w:spacing w:val="1"/>
          <w:sz w:val="28"/>
          <w:szCs w:val="28"/>
        </w:rPr>
        <w:t xml:space="preserve"> </w:t>
      </w:r>
      <w:r w:rsidR="00C95E1D" w:rsidRPr="00576D88">
        <w:rPr>
          <w:sz w:val="28"/>
          <w:szCs w:val="28"/>
        </w:rPr>
        <w:t>виявити</w:t>
      </w:r>
      <w:r w:rsidR="00C95E1D" w:rsidRPr="00576D88">
        <w:rPr>
          <w:spacing w:val="1"/>
          <w:sz w:val="28"/>
          <w:szCs w:val="28"/>
        </w:rPr>
        <w:t xml:space="preserve"> </w:t>
      </w:r>
      <w:r w:rsidR="00C95E1D" w:rsidRPr="00576D88">
        <w:rPr>
          <w:sz w:val="28"/>
          <w:szCs w:val="28"/>
        </w:rPr>
        <w:t>у</w:t>
      </w:r>
      <w:r w:rsidR="00C95E1D" w:rsidRPr="00576D88">
        <w:rPr>
          <w:spacing w:val="1"/>
          <w:sz w:val="28"/>
          <w:szCs w:val="28"/>
        </w:rPr>
        <w:t xml:space="preserve"> </w:t>
      </w:r>
      <w:r w:rsidR="00C95E1D" w:rsidRPr="00576D88">
        <w:rPr>
          <w:sz w:val="28"/>
          <w:szCs w:val="28"/>
        </w:rPr>
        <w:t>респондентів</w:t>
      </w:r>
      <w:r w:rsidR="00C95E1D" w:rsidRPr="00576D88">
        <w:rPr>
          <w:spacing w:val="1"/>
          <w:sz w:val="28"/>
          <w:szCs w:val="28"/>
        </w:rPr>
        <w:t xml:space="preserve"> </w:t>
      </w:r>
      <w:r w:rsidR="00C95E1D" w:rsidRPr="00576D88">
        <w:rPr>
          <w:sz w:val="28"/>
          <w:szCs w:val="28"/>
        </w:rPr>
        <w:t>рівень</w:t>
      </w:r>
      <w:r w:rsidR="00C95E1D" w:rsidRPr="00576D88">
        <w:rPr>
          <w:spacing w:val="1"/>
          <w:sz w:val="28"/>
          <w:szCs w:val="28"/>
        </w:rPr>
        <w:t xml:space="preserve"> </w:t>
      </w:r>
      <w:r w:rsidR="00C95E1D" w:rsidRPr="00576D88">
        <w:rPr>
          <w:sz w:val="28"/>
          <w:szCs w:val="28"/>
        </w:rPr>
        <w:t>здатності</w:t>
      </w:r>
      <w:r w:rsidR="00C95E1D" w:rsidRPr="00576D88">
        <w:rPr>
          <w:spacing w:val="1"/>
          <w:sz w:val="28"/>
          <w:szCs w:val="28"/>
        </w:rPr>
        <w:t xml:space="preserve"> </w:t>
      </w:r>
      <w:r w:rsidR="00C95E1D" w:rsidRPr="00576D88">
        <w:rPr>
          <w:sz w:val="28"/>
          <w:szCs w:val="28"/>
        </w:rPr>
        <w:t>налагоджувати</w:t>
      </w:r>
      <w:r w:rsidR="00C95E1D" w:rsidRPr="00576D88">
        <w:rPr>
          <w:spacing w:val="1"/>
          <w:sz w:val="28"/>
          <w:szCs w:val="28"/>
        </w:rPr>
        <w:t xml:space="preserve"> </w:t>
      </w:r>
      <w:r w:rsidR="00C95E1D" w:rsidRPr="00576D88">
        <w:rPr>
          <w:sz w:val="28"/>
          <w:szCs w:val="28"/>
        </w:rPr>
        <w:t>міжособистісні</w:t>
      </w:r>
      <w:r w:rsidR="00C95E1D" w:rsidRPr="00576D88">
        <w:rPr>
          <w:spacing w:val="1"/>
          <w:sz w:val="28"/>
          <w:szCs w:val="28"/>
        </w:rPr>
        <w:t xml:space="preserve"> </w:t>
      </w:r>
      <w:r w:rsidR="00C95E1D" w:rsidRPr="00576D88">
        <w:rPr>
          <w:sz w:val="28"/>
          <w:szCs w:val="28"/>
        </w:rPr>
        <w:t>відносини (ділові</w:t>
      </w:r>
      <w:r w:rsidR="00C95E1D" w:rsidRPr="00576D88">
        <w:rPr>
          <w:spacing w:val="1"/>
          <w:sz w:val="28"/>
          <w:szCs w:val="28"/>
        </w:rPr>
        <w:t xml:space="preserve"> </w:t>
      </w:r>
      <w:r w:rsidR="00C95E1D" w:rsidRPr="00576D88">
        <w:rPr>
          <w:sz w:val="28"/>
          <w:szCs w:val="28"/>
        </w:rPr>
        <w:t>та</w:t>
      </w:r>
      <w:r w:rsidR="00C95E1D" w:rsidRPr="00576D88">
        <w:rPr>
          <w:spacing w:val="1"/>
          <w:sz w:val="28"/>
          <w:szCs w:val="28"/>
        </w:rPr>
        <w:t xml:space="preserve"> </w:t>
      </w:r>
      <w:r w:rsidR="00C95E1D" w:rsidRPr="00576D88">
        <w:rPr>
          <w:sz w:val="28"/>
          <w:szCs w:val="28"/>
        </w:rPr>
        <w:t>дружні), бажання розширювати</w:t>
      </w:r>
      <w:r w:rsidR="00C95E1D" w:rsidRPr="00576D88">
        <w:rPr>
          <w:spacing w:val="1"/>
          <w:sz w:val="28"/>
          <w:szCs w:val="28"/>
        </w:rPr>
        <w:t xml:space="preserve"> </w:t>
      </w:r>
      <w:r w:rsidR="00C95E1D" w:rsidRPr="00576D88">
        <w:rPr>
          <w:sz w:val="28"/>
          <w:szCs w:val="28"/>
        </w:rPr>
        <w:t>професійні контакти,</w:t>
      </w:r>
      <w:r w:rsidR="00C95E1D" w:rsidRPr="00576D88">
        <w:rPr>
          <w:spacing w:val="1"/>
          <w:sz w:val="28"/>
          <w:szCs w:val="28"/>
        </w:rPr>
        <w:t xml:space="preserve"> </w:t>
      </w:r>
      <w:r w:rsidR="00C95E1D" w:rsidRPr="00576D88">
        <w:rPr>
          <w:sz w:val="28"/>
          <w:szCs w:val="28"/>
        </w:rPr>
        <w:t>брати участь у групових та масових заходах, уміння переконувати, проявляти</w:t>
      </w:r>
      <w:r w:rsidR="00C95E1D" w:rsidRPr="00576D88">
        <w:rPr>
          <w:spacing w:val="-67"/>
          <w:sz w:val="28"/>
          <w:szCs w:val="28"/>
        </w:rPr>
        <w:t xml:space="preserve"> </w:t>
      </w:r>
      <w:r w:rsidR="00C95E1D" w:rsidRPr="00576D88">
        <w:rPr>
          <w:sz w:val="28"/>
          <w:szCs w:val="28"/>
        </w:rPr>
        <w:t>ініціативу тощо. Методика включає 40 запитань закритої форми (відповідь</w:t>
      </w:r>
      <w:r w:rsidR="00C95E1D" w:rsidRPr="00576D88">
        <w:rPr>
          <w:spacing w:val="1"/>
          <w:sz w:val="28"/>
          <w:szCs w:val="28"/>
        </w:rPr>
        <w:t xml:space="preserve"> </w:t>
      </w:r>
      <w:r w:rsidR="00C95E1D" w:rsidRPr="00576D88">
        <w:rPr>
          <w:sz w:val="28"/>
          <w:szCs w:val="28"/>
        </w:rPr>
        <w:t>респондента:</w:t>
      </w:r>
      <w:r w:rsidR="00C95E1D" w:rsidRPr="00576D88">
        <w:rPr>
          <w:spacing w:val="1"/>
          <w:sz w:val="28"/>
          <w:szCs w:val="28"/>
        </w:rPr>
        <w:t xml:space="preserve"> </w:t>
      </w:r>
      <w:r w:rsidR="00C95E1D" w:rsidRPr="00576D88">
        <w:rPr>
          <w:sz w:val="28"/>
          <w:szCs w:val="28"/>
        </w:rPr>
        <w:t>«так»</w:t>
      </w:r>
      <w:r w:rsidR="00C95E1D" w:rsidRPr="00576D88">
        <w:rPr>
          <w:spacing w:val="1"/>
          <w:sz w:val="28"/>
          <w:szCs w:val="28"/>
        </w:rPr>
        <w:t xml:space="preserve"> </w:t>
      </w:r>
      <w:r w:rsidR="00C95E1D" w:rsidRPr="00576D88">
        <w:rPr>
          <w:sz w:val="28"/>
          <w:szCs w:val="28"/>
        </w:rPr>
        <w:t>або</w:t>
      </w:r>
      <w:r w:rsidR="00C95E1D" w:rsidRPr="00576D88">
        <w:rPr>
          <w:spacing w:val="1"/>
          <w:sz w:val="28"/>
          <w:szCs w:val="28"/>
        </w:rPr>
        <w:t xml:space="preserve"> </w:t>
      </w:r>
      <w:r w:rsidR="00C95E1D" w:rsidRPr="00576D88">
        <w:rPr>
          <w:sz w:val="28"/>
          <w:szCs w:val="28"/>
        </w:rPr>
        <w:t>«ні»).</w:t>
      </w:r>
      <w:r w:rsidR="00C95E1D" w:rsidRPr="00576D88">
        <w:rPr>
          <w:spacing w:val="1"/>
          <w:sz w:val="28"/>
          <w:szCs w:val="28"/>
        </w:rPr>
        <w:t xml:space="preserve"> </w:t>
      </w:r>
      <w:r w:rsidR="00C95E1D" w:rsidRPr="00576D88">
        <w:rPr>
          <w:sz w:val="28"/>
          <w:szCs w:val="28"/>
        </w:rPr>
        <w:t>При</w:t>
      </w:r>
      <w:r w:rsidR="00C95E1D" w:rsidRPr="00576D88">
        <w:rPr>
          <w:spacing w:val="1"/>
          <w:sz w:val="28"/>
          <w:szCs w:val="28"/>
        </w:rPr>
        <w:t xml:space="preserve"> </w:t>
      </w:r>
      <w:r w:rsidR="00C95E1D" w:rsidRPr="00576D88">
        <w:rPr>
          <w:sz w:val="28"/>
          <w:szCs w:val="28"/>
        </w:rPr>
        <w:t>цьому,</w:t>
      </w:r>
      <w:r w:rsidR="00C95E1D" w:rsidRPr="00576D88">
        <w:rPr>
          <w:spacing w:val="1"/>
          <w:sz w:val="28"/>
          <w:szCs w:val="28"/>
        </w:rPr>
        <w:t xml:space="preserve"> </w:t>
      </w:r>
      <w:r w:rsidR="00C95E1D" w:rsidRPr="00576D88">
        <w:rPr>
          <w:sz w:val="28"/>
          <w:szCs w:val="28"/>
        </w:rPr>
        <w:t>рівень</w:t>
      </w:r>
      <w:r w:rsidR="00C95E1D" w:rsidRPr="00576D88">
        <w:rPr>
          <w:spacing w:val="1"/>
          <w:sz w:val="28"/>
          <w:szCs w:val="28"/>
        </w:rPr>
        <w:t xml:space="preserve"> </w:t>
      </w:r>
      <w:r w:rsidR="00C95E1D" w:rsidRPr="00576D88">
        <w:rPr>
          <w:sz w:val="28"/>
          <w:szCs w:val="28"/>
        </w:rPr>
        <w:t>комунікативних</w:t>
      </w:r>
      <w:r w:rsidR="00C95E1D" w:rsidRPr="00576D88">
        <w:rPr>
          <w:spacing w:val="1"/>
          <w:sz w:val="28"/>
          <w:szCs w:val="28"/>
        </w:rPr>
        <w:t xml:space="preserve"> </w:t>
      </w:r>
      <w:r w:rsidR="00C95E1D" w:rsidRPr="00576D88">
        <w:rPr>
          <w:sz w:val="28"/>
          <w:szCs w:val="28"/>
        </w:rPr>
        <w:t>та</w:t>
      </w:r>
      <w:r w:rsidR="00C95E1D" w:rsidRPr="00576D88">
        <w:rPr>
          <w:spacing w:val="1"/>
          <w:sz w:val="28"/>
          <w:szCs w:val="28"/>
        </w:rPr>
        <w:t xml:space="preserve"> </w:t>
      </w:r>
      <w:r w:rsidR="00C95E1D" w:rsidRPr="00576D88">
        <w:rPr>
          <w:sz w:val="28"/>
          <w:szCs w:val="28"/>
        </w:rPr>
        <w:t>організаторських здібностей</w:t>
      </w:r>
      <w:r w:rsidR="00C95E1D" w:rsidRPr="00576D88">
        <w:rPr>
          <w:spacing w:val="3"/>
          <w:sz w:val="28"/>
          <w:szCs w:val="28"/>
        </w:rPr>
        <w:t xml:space="preserve"> </w:t>
      </w:r>
      <w:r w:rsidR="00C95E1D" w:rsidRPr="00576D88">
        <w:rPr>
          <w:sz w:val="28"/>
          <w:szCs w:val="28"/>
        </w:rPr>
        <w:t>визначається окремо.</w:t>
      </w:r>
      <w:r w:rsidRPr="00576D88">
        <w:rPr>
          <w:sz w:val="28"/>
          <w:szCs w:val="28"/>
        </w:rPr>
        <w:t xml:space="preserve"> </w:t>
      </w:r>
    </w:p>
    <w:p w14:paraId="7C3221FE" w14:textId="1ED15A88" w:rsidR="00C95E1D" w:rsidRPr="00576D88" w:rsidRDefault="00C95E1D" w:rsidP="0025181B">
      <w:pPr>
        <w:pStyle w:val="ad"/>
        <w:spacing w:after="0" w:line="360" w:lineRule="auto"/>
        <w:ind w:right="891"/>
        <w:jc w:val="both"/>
        <w:rPr>
          <w:sz w:val="28"/>
          <w:szCs w:val="28"/>
        </w:rPr>
      </w:pPr>
      <w:r w:rsidRPr="00576D88">
        <w:rPr>
          <w:sz w:val="28"/>
          <w:szCs w:val="28"/>
        </w:rPr>
        <w:lastRenderedPageBreak/>
        <w:t>Опитування</w:t>
      </w:r>
      <w:r w:rsidRPr="00576D88">
        <w:rPr>
          <w:spacing w:val="43"/>
          <w:sz w:val="28"/>
          <w:szCs w:val="28"/>
        </w:rPr>
        <w:t xml:space="preserve"> </w:t>
      </w:r>
      <w:r w:rsidRPr="00576D88">
        <w:rPr>
          <w:sz w:val="28"/>
          <w:szCs w:val="28"/>
        </w:rPr>
        <w:t>«Чи</w:t>
      </w:r>
      <w:r w:rsidRPr="00576D88">
        <w:rPr>
          <w:spacing w:val="112"/>
          <w:sz w:val="28"/>
          <w:szCs w:val="28"/>
        </w:rPr>
        <w:t xml:space="preserve"> </w:t>
      </w:r>
      <w:r w:rsidRPr="00576D88">
        <w:rPr>
          <w:sz w:val="28"/>
          <w:szCs w:val="28"/>
        </w:rPr>
        <w:t>здатні</w:t>
      </w:r>
      <w:r w:rsidRPr="00576D88">
        <w:rPr>
          <w:spacing w:val="113"/>
          <w:sz w:val="28"/>
          <w:szCs w:val="28"/>
        </w:rPr>
        <w:t xml:space="preserve"> </w:t>
      </w:r>
      <w:r w:rsidRPr="00576D88">
        <w:rPr>
          <w:sz w:val="28"/>
          <w:szCs w:val="28"/>
        </w:rPr>
        <w:t>Ви</w:t>
      </w:r>
      <w:r w:rsidRPr="00576D88">
        <w:rPr>
          <w:spacing w:val="112"/>
          <w:sz w:val="28"/>
          <w:szCs w:val="28"/>
        </w:rPr>
        <w:t xml:space="preserve"> </w:t>
      </w:r>
      <w:r w:rsidRPr="00576D88">
        <w:rPr>
          <w:sz w:val="28"/>
          <w:szCs w:val="28"/>
        </w:rPr>
        <w:t>стати</w:t>
      </w:r>
      <w:r w:rsidRPr="00576D88">
        <w:rPr>
          <w:spacing w:val="113"/>
          <w:sz w:val="28"/>
          <w:szCs w:val="28"/>
        </w:rPr>
        <w:t xml:space="preserve"> </w:t>
      </w:r>
      <w:r w:rsidRPr="00576D88">
        <w:rPr>
          <w:sz w:val="28"/>
          <w:szCs w:val="28"/>
        </w:rPr>
        <w:t>керівником?»</w:t>
      </w:r>
      <w:r w:rsidRPr="00576D88">
        <w:rPr>
          <w:spacing w:val="117"/>
          <w:sz w:val="28"/>
          <w:szCs w:val="28"/>
        </w:rPr>
        <w:t xml:space="preserve"> </w:t>
      </w:r>
      <w:r w:rsidRPr="00576D88">
        <w:rPr>
          <w:sz w:val="28"/>
          <w:szCs w:val="28"/>
        </w:rPr>
        <w:t>дає</w:t>
      </w:r>
      <w:r w:rsidR="0025181B" w:rsidRPr="00576D88">
        <w:rPr>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визначити</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респондента</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потенційної</w:t>
      </w:r>
      <w:r w:rsidRPr="00576D88">
        <w:rPr>
          <w:spacing w:val="1"/>
          <w:sz w:val="28"/>
          <w:szCs w:val="28"/>
        </w:rPr>
        <w:t xml:space="preserve"> </w:t>
      </w:r>
      <w:r w:rsidRPr="00576D88">
        <w:rPr>
          <w:sz w:val="28"/>
          <w:szCs w:val="28"/>
        </w:rPr>
        <w:t>здатності</w:t>
      </w:r>
      <w:r w:rsidRPr="00576D88">
        <w:rPr>
          <w:spacing w:val="1"/>
          <w:sz w:val="28"/>
          <w:szCs w:val="28"/>
        </w:rPr>
        <w:t xml:space="preserve"> </w:t>
      </w:r>
      <w:r w:rsidRPr="00576D88">
        <w:rPr>
          <w:sz w:val="28"/>
          <w:szCs w:val="28"/>
        </w:rPr>
        <w:t>до</w:t>
      </w:r>
      <w:r w:rsidRPr="00576D88">
        <w:rPr>
          <w:spacing w:val="-67"/>
          <w:sz w:val="28"/>
          <w:szCs w:val="28"/>
        </w:rPr>
        <w:t xml:space="preserve"> </w:t>
      </w:r>
      <w:r w:rsidRPr="00576D88">
        <w:rPr>
          <w:sz w:val="28"/>
          <w:szCs w:val="28"/>
        </w:rPr>
        <w:t>керівництва. Дана компетентність є надважливою для освітнього менеджера.</w:t>
      </w:r>
      <w:r w:rsidRPr="00576D88">
        <w:rPr>
          <w:spacing w:val="1"/>
          <w:sz w:val="28"/>
          <w:szCs w:val="28"/>
        </w:rPr>
        <w:t xml:space="preserve"> </w:t>
      </w:r>
      <w:r w:rsidRPr="00576D88">
        <w:rPr>
          <w:sz w:val="28"/>
          <w:szCs w:val="28"/>
        </w:rPr>
        <w:t>Набрані респондентом 40 і більше балів указують на високий рівень, 10-40 –</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середній,</w:t>
      </w:r>
      <w:r w:rsidRPr="00576D88">
        <w:rPr>
          <w:spacing w:val="1"/>
          <w:sz w:val="28"/>
          <w:szCs w:val="28"/>
        </w:rPr>
        <w:t xml:space="preserve"> </w:t>
      </w:r>
      <w:r w:rsidRPr="00576D88">
        <w:rPr>
          <w:sz w:val="28"/>
          <w:szCs w:val="28"/>
        </w:rPr>
        <w:t>10</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менше</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низький</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сформованої</w:t>
      </w:r>
      <w:r w:rsidRPr="00576D88">
        <w:rPr>
          <w:spacing w:val="1"/>
          <w:sz w:val="28"/>
          <w:szCs w:val="28"/>
        </w:rPr>
        <w:t xml:space="preserve"> </w:t>
      </w:r>
      <w:r w:rsidRPr="00576D88">
        <w:rPr>
          <w:sz w:val="28"/>
          <w:szCs w:val="28"/>
        </w:rPr>
        <w:t>здатності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керівництва.</w:t>
      </w:r>
    </w:p>
    <w:p w14:paraId="2A4F156B" w14:textId="2282FFAD" w:rsidR="00C95E1D" w:rsidRPr="00576D88" w:rsidRDefault="00C95E1D" w:rsidP="0025181B">
      <w:pPr>
        <w:pStyle w:val="ad"/>
        <w:spacing w:after="0" w:line="360" w:lineRule="auto"/>
        <w:ind w:right="844" w:firstLine="567"/>
        <w:jc w:val="both"/>
        <w:rPr>
          <w:sz w:val="28"/>
          <w:szCs w:val="28"/>
        </w:rPr>
      </w:pPr>
      <w:r w:rsidRPr="00576D88">
        <w:rPr>
          <w:sz w:val="28"/>
          <w:szCs w:val="28"/>
        </w:rPr>
        <w:t>Через попит на творчу особистість з нестандартним мисленням, здатну</w:t>
      </w:r>
      <w:r w:rsidRPr="00576D88">
        <w:rPr>
          <w:spacing w:val="1"/>
          <w:sz w:val="28"/>
          <w:szCs w:val="28"/>
        </w:rPr>
        <w:t xml:space="preserve"> </w:t>
      </w:r>
      <w:r w:rsidRPr="00576D88">
        <w:rPr>
          <w:sz w:val="28"/>
          <w:szCs w:val="28"/>
        </w:rPr>
        <w:t>опанувати та реалізувати креативний стиль в управлінській діяльності, постає</w:t>
      </w:r>
      <w:r w:rsidRPr="00576D88">
        <w:rPr>
          <w:spacing w:val="-67"/>
          <w:sz w:val="28"/>
          <w:szCs w:val="28"/>
        </w:rPr>
        <w:t xml:space="preserve"> </w:t>
      </w:r>
      <w:r w:rsidRPr="00576D88">
        <w:rPr>
          <w:sz w:val="28"/>
          <w:szCs w:val="28"/>
        </w:rPr>
        <w:t>потреба</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необхідності</w:t>
      </w:r>
      <w:r w:rsidRPr="00576D88">
        <w:rPr>
          <w:spacing w:val="1"/>
          <w:sz w:val="28"/>
          <w:szCs w:val="28"/>
        </w:rPr>
        <w:t xml:space="preserve"> </w:t>
      </w:r>
      <w:r w:rsidRPr="00576D88">
        <w:rPr>
          <w:sz w:val="28"/>
          <w:szCs w:val="28"/>
        </w:rPr>
        <w:t>розвитку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майбутніх</w:t>
      </w:r>
      <w:r w:rsidRPr="00576D88">
        <w:rPr>
          <w:spacing w:val="1"/>
          <w:sz w:val="28"/>
          <w:szCs w:val="28"/>
        </w:rPr>
        <w:t xml:space="preserve"> </w:t>
      </w:r>
      <w:r w:rsidRPr="00576D88">
        <w:rPr>
          <w:sz w:val="28"/>
          <w:szCs w:val="28"/>
        </w:rPr>
        <w:t>фахівців</w:t>
      </w:r>
      <w:r w:rsidRPr="00576D88">
        <w:rPr>
          <w:spacing w:val="71"/>
          <w:sz w:val="28"/>
          <w:szCs w:val="28"/>
        </w:rPr>
        <w:t xml:space="preserve"> </w:t>
      </w:r>
      <w:r w:rsidRPr="00576D88">
        <w:rPr>
          <w:sz w:val="28"/>
          <w:szCs w:val="28"/>
        </w:rPr>
        <w:t>креативного</w:t>
      </w:r>
      <w:r w:rsidRPr="00576D88">
        <w:rPr>
          <w:spacing w:val="1"/>
          <w:sz w:val="28"/>
          <w:szCs w:val="28"/>
        </w:rPr>
        <w:t xml:space="preserve"> </w:t>
      </w:r>
      <w:r w:rsidRPr="00576D88">
        <w:rPr>
          <w:sz w:val="28"/>
          <w:szCs w:val="28"/>
        </w:rPr>
        <w:t>потенціалу шляхом застосування сучасних ТПМ. Креативний потенціал МК</w:t>
      </w:r>
      <w:r w:rsidRPr="00576D88">
        <w:rPr>
          <w:spacing w:val="1"/>
          <w:sz w:val="28"/>
          <w:szCs w:val="28"/>
        </w:rPr>
        <w:t xml:space="preserve"> </w:t>
      </w:r>
      <w:r w:rsidRPr="00576D88">
        <w:rPr>
          <w:sz w:val="28"/>
          <w:szCs w:val="28"/>
        </w:rPr>
        <w:t>виявляється у його здатності ставити і вирішувати завдання у сфері своєї</w:t>
      </w:r>
      <w:r w:rsidRPr="00576D88">
        <w:rPr>
          <w:spacing w:val="1"/>
          <w:sz w:val="28"/>
          <w:szCs w:val="28"/>
        </w:rPr>
        <w:t xml:space="preserve"> </w:t>
      </w:r>
      <w:r w:rsidRPr="00576D88">
        <w:rPr>
          <w:sz w:val="28"/>
          <w:szCs w:val="28"/>
        </w:rPr>
        <w:t>майбутньої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підходити</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вирішення</w:t>
      </w:r>
      <w:r w:rsidRPr="00576D88">
        <w:rPr>
          <w:spacing w:val="1"/>
          <w:sz w:val="28"/>
          <w:szCs w:val="28"/>
        </w:rPr>
        <w:t xml:space="preserve"> </w:t>
      </w:r>
      <w:r w:rsidRPr="00576D88">
        <w:rPr>
          <w:sz w:val="28"/>
          <w:szCs w:val="28"/>
        </w:rPr>
        <w:t>конкретної</w:t>
      </w:r>
      <w:r w:rsidRPr="00576D88">
        <w:rPr>
          <w:spacing w:val="1"/>
          <w:sz w:val="28"/>
          <w:szCs w:val="28"/>
        </w:rPr>
        <w:t xml:space="preserve"> </w:t>
      </w:r>
      <w:r w:rsidRPr="00576D88">
        <w:rPr>
          <w:sz w:val="28"/>
          <w:szCs w:val="28"/>
        </w:rPr>
        <w:t>справи</w:t>
      </w:r>
      <w:r w:rsidRPr="00576D88">
        <w:rPr>
          <w:spacing w:val="1"/>
          <w:sz w:val="28"/>
          <w:szCs w:val="28"/>
        </w:rPr>
        <w:t xml:space="preserve"> </w:t>
      </w:r>
      <w:r w:rsidRPr="00576D88">
        <w:rPr>
          <w:sz w:val="28"/>
          <w:szCs w:val="28"/>
        </w:rPr>
        <w:t>нестандартно,</w:t>
      </w:r>
      <w:r w:rsidRPr="00576D88">
        <w:rPr>
          <w:spacing w:val="-2"/>
          <w:sz w:val="28"/>
          <w:szCs w:val="28"/>
        </w:rPr>
        <w:t xml:space="preserve"> </w:t>
      </w:r>
      <w:r w:rsidRPr="00576D88">
        <w:rPr>
          <w:sz w:val="28"/>
          <w:szCs w:val="28"/>
        </w:rPr>
        <w:t>самостійно</w:t>
      </w:r>
      <w:r w:rsidRPr="00576D88">
        <w:rPr>
          <w:spacing w:val="1"/>
          <w:sz w:val="28"/>
          <w:szCs w:val="28"/>
        </w:rPr>
        <w:t xml:space="preserve"> </w:t>
      </w:r>
      <w:r w:rsidRPr="00576D88">
        <w:rPr>
          <w:sz w:val="28"/>
          <w:szCs w:val="28"/>
        </w:rPr>
        <w:t>та ефективно.</w:t>
      </w:r>
    </w:p>
    <w:p w14:paraId="0409EBF3" w14:textId="07E0C0EA" w:rsidR="00C95E1D" w:rsidRPr="00576D88" w:rsidRDefault="00C95E1D" w:rsidP="0025181B">
      <w:pPr>
        <w:pStyle w:val="ad"/>
        <w:spacing w:after="0" w:line="360" w:lineRule="auto"/>
        <w:ind w:right="844" w:firstLine="567"/>
        <w:jc w:val="both"/>
        <w:rPr>
          <w:spacing w:val="1"/>
          <w:sz w:val="28"/>
          <w:szCs w:val="28"/>
        </w:rPr>
      </w:pPr>
      <w:r w:rsidRPr="00576D88">
        <w:rPr>
          <w:sz w:val="28"/>
          <w:szCs w:val="28"/>
        </w:rPr>
        <w:t xml:space="preserve">Здатність </w:t>
      </w:r>
      <w:proofErr w:type="spellStart"/>
      <w:r w:rsidRPr="00576D88">
        <w:rPr>
          <w:sz w:val="28"/>
          <w:szCs w:val="28"/>
        </w:rPr>
        <w:t>конструктивно</w:t>
      </w:r>
      <w:proofErr w:type="spellEnd"/>
      <w:r w:rsidRPr="00576D88">
        <w:rPr>
          <w:sz w:val="28"/>
          <w:szCs w:val="28"/>
        </w:rPr>
        <w:t xml:space="preserve"> відстоювати свою точку зору є </w:t>
      </w:r>
      <w:proofErr w:type="spellStart"/>
      <w:r w:rsidRPr="00576D88">
        <w:rPr>
          <w:sz w:val="28"/>
          <w:szCs w:val="28"/>
        </w:rPr>
        <w:t>професійно</w:t>
      </w:r>
      <w:proofErr w:type="spellEnd"/>
      <w:r w:rsidRPr="00576D88">
        <w:rPr>
          <w:spacing w:val="1"/>
          <w:sz w:val="28"/>
          <w:szCs w:val="28"/>
        </w:rPr>
        <w:t xml:space="preserve"> </w:t>
      </w:r>
      <w:r w:rsidRPr="00576D88">
        <w:rPr>
          <w:sz w:val="28"/>
          <w:szCs w:val="28"/>
        </w:rPr>
        <w:t>необхідною</w:t>
      </w:r>
      <w:r w:rsidRPr="00576D88">
        <w:rPr>
          <w:spacing w:val="1"/>
          <w:sz w:val="28"/>
          <w:szCs w:val="28"/>
        </w:rPr>
        <w:t xml:space="preserve"> </w:t>
      </w:r>
      <w:r w:rsidRPr="00576D88">
        <w:rPr>
          <w:sz w:val="28"/>
          <w:szCs w:val="28"/>
        </w:rPr>
        <w:t>особистісною</w:t>
      </w:r>
      <w:r w:rsidRPr="00576D88">
        <w:rPr>
          <w:spacing w:val="1"/>
          <w:sz w:val="28"/>
          <w:szCs w:val="28"/>
        </w:rPr>
        <w:t xml:space="preserve"> </w:t>
      </w:r>
      <w:r w:rsidRPr="00576D88">
        <w:rPr>
          <w:sz w:val="28"/>
          <w:szCs w:val="28"/>
        </w:rPr>
        <w:t>якістю</w:t>
      </w:r>
      <w:r w:rsidRPr="00576D88">
        <w:rPr>
          <w:spacing w:val="1"/>
          <w:sz w:val="28"/>
          <w:szCs w:val="28"/>
        </w:rPr>
        <w:t xml:space="preserve"> </w:t>
      </w:r>
      <w:r w:rsidRPr="00576D88">
        <w:rPr>
          <w:sz w:val="28"/>
          <w:szCs w:val="28"/>
        </w:rPr>
        <w:t>успішного</w:t>
      </w:r>
      <w:r w:rsidRPr="00576D88">
        <w:rPr>
          <w:spacing w:val="1"/>
          <w:sz w:val="28"/>
          <w:szCs w:val="28"/>
        </w:rPr>
        <w:t xml:space="preserve"> </w:t>
      </w:r>
      <w:r w:rsidRPr="00576D88">
        <w:rPr>
          <w:sz w:val="28"/>
          <w:szCs w:val="28"/>
        </w:rPr>
        <w:t>управлінця.</w:t>
      </w:r>
      <w:r w:rsidRPr="00576D88">
        <w:rPr>
          <w:spacing w:val="1"/>
          <w:sz w:val="28"/>
          <w:szCs w:val="28"/>
        </w:rPr>
        <w:t xml:space="preserve"> </w:t>
      </w:r>
      <w:r w:rsidRPr="00576D88">
        <w:rPr>
          <w:sz w:val="28"/>
          <w:szCs w:val="28"/>
        </w:rPr>
        <w:t>Концепція</w:t>
      </w:r>
      <w:r w:rsidRPr="00576D88">
        <w:rPr>
          <w:spacing w:val="1"/>
          <w:sz w:val="28"/>
          <w:szCs w:val="28"/>
        </w:rPr>
        <w:t xml:space="preserve"> </w:t>
      </w:r>
      <w:proofErr w:type="spellStart"/>
      <w:r w:rsidRPr="00576D88">
        <w:rPr>
          <w:sz w:val="28"/>
          <w:szCs w:val="28"/>
        </w:rPr>
        <w:t>асертивності</w:t>
      </w:r>
      <w:proofErr w:type="spellEnd"/>
      <w:r w:rsidRPr="00576D88">
        <w:rPr>
          <w:spacing w:val="1"/>
          <w:sz w:val="28"/>
          <w:szCs w:val="28"/>
        </w:rPr>
        <w:t xml:space="preserve"> </w:t>
      </w:r>
      <w:r w:rsidRPr="00576D88">
        <w:rPr>
          <w:sz w:val="28"/>
          <w:szCs w:val="28"/>
        </w:rPr>
        <w:t>сформувалася</w:t>
      </w:r>
      <w:r w:rsidRPr="00576D88">
        <w:rPr>
          <w:spacing w:val="1"/>
          <w:sz w:val="28"/>
          <w:szCs w:val="28"/>
        </w:rPr>
        <w:t xml:space="preserve"> </w:t>
      </w:r>
      <w:r w:rsidRPr="00576D88">
        <w:rPr>
          <w:sz w:val="28"/>
          <w:szCs w:val="28"/>
        </w:rPr>
        <w:t>ще</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середині</w:t>
      </w:r>
      <w:r w:rsidRPr="00576D88">
        <w:rPr>
          <w:spacing w:val="1"/>
          <w:sz w:val="28"/>
          <w:szCs w:val="28"/>
        </w:rPr>
        <w:t xml:space="preserve"> </w:t>
      </w:r>
      <w:r w:rsidRPr="00576D88">
        <w:rPr>
          <w:sz w:val="28"/>
          <w:szCs w:val="28"/>
        </w:rPr>
        <w:t>ХХ</w:t>
      </w:r>
      <w:r w:rsidRPr="00576D88">
        <w:rPr>
          <w:spacing w:val="1"/>
          <w:sz w:val="28"/>
          <w:szCs w:val="28"/>
        </w:rPr>
        <w:t xml:space="preserve"> </w:t>
      </w:r>
      <w:r w:rsidRPr="00576D88">
        <w:rPr>
          <w:sz w:val="28"/>
          <w:szCs w:val="28"/>
        </w:rPr>
        <w:t>ст.</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основі</w:t>
      </w:r>
      <w:r w:rsidRPr="00576D88">
        <w:rPr>
          <w:spacing w:val="1"/>
          <w:sz w:val="28"/>
          <w:szCs w:val="28"/>
        </w:rPr>
        <w:t xml:space="preserve"> </w:t>
      </w:r>
      <w:r w:rsidRPr="00576D88">
        <w:rPr>
          <w:sz w:val="28"/>
          <w:szCs w:val="28"/>
        </w:rPr>
        <w:t>досліджень</w:t>
      </w:r>
      <w:r w:rsidRPr="00576D88">
        <w:rPr>
          <w:spacing w:val="1"/>
          <w:sz w:val="28"/>
          <w:szCs w:val="28"/>
        </w:rPr>
        <w:t xml:space="preserve"> </w:t>
      </w:r>
      <w:r w:rsidRPr="00576D88">
        <w:rPr>
          <w:sz w:val="28"/>
          <w:szCs w:val="28"/>
        </w:rPr>
        <w:t>американського</w:t>
      </w:r>
      <w:r w:rsidRPr="00576D88">
        <w:rPr>
          <w:spacing w:val="1"/>
          <w:sz w:val="28"/>
          <w:szCs w:val="28"/>
        </w:rPr>
        <w:t xml:space="preserve"> </w:t>
      </w:r>
      <w:r w:rsidRPr="00576D88">
        <w:rPr>
          <w:sz w:val="28"/>
          <w:szCs w:val="28"/>
        </w:rPr>
        <w:t>психолога</w:t>
      </w:r>
      <w:r w:rsidRPr="00576D88">
        <w:rPr>
          <w:spacing w:val="1"/>
          <w:sz w:val="28"/>
          <w:szCs w:val="28"/>
        </w:rPr>
        <w:t xml:space="preserve"> </w:t>
      </w:r>
      <w:r w:rsidRPr="00576D88">
        <w:rPr>
          <w:sz w:val="28"/>
          <w:szCs w:val="28"/>
        </w:rPr>
        <w:t xml:space="preserve">А. </w:t>
      </w:r>
      <w:proofErr w:type="spellStart"/>
      <w:r w:rsidRPr="00576D88">
        <w:rPr>
          <w:sz w:val="28"/>
          <w:szCs w:val="28"/>
        </w:rPr>
        <w:t>Солтера</w:t>
      </w:r>
      <w:proofErr w:type="spellEnd"/>
      <w:r w:rsidRPr="00576D88">
        <w:rPr>
          <w:spacing w:val="1"/>
          <w:sz w:val="28"/>
          <w:szCs w:val="28"/>
        </w:rPr>
        <w:t xml:space="preserve"> </w:t>
      </w:r>
      <w:r w:rsidRPr="00576D88">
        <w:rPr>
          <w:sz w:val="28"/>
          <w:szCs w:val="28"/>
        </w:rPr>
        <w:t xml:space="preserve">(A. </w:t>
      </w:r>
      <w:proofErr w:type="spellStart"/>
      <w:r w:rsidRPr="00576D88">
        <w:rPr>
          <w:sz w:val="28"/>
          <w:szCs w:val="28"/>
        </w:rPr>
        <w:t>Solter</w:t>
      </w:r>
      <w:proofErr w:type="spellEnd"/>
      <w:r w:rsidRPr="00576D88">
        <w:rPr>
          <w:sz w:val="28"/>
          <w:szCs w:val="28"/>
        </w:rPr>
        <w:t>).</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виявлення</w:t>
      </w:r>
      <w:r w:rsidRPr="00576D88">
        <w:rPr>
          <w:spacing w:val="1"/>
          <w:sz w:val="28"/>
          <w:szCs w:val="28"/>
        </w:rPr>
        <w:t xml:space="preserve"> </w:t>
      </w:r>
      <w:r w:rsidRPr="00576D88">
        <w:rPr>
          <w:sz w:val="28"/>
          <w:szCs w:val="28"/>
        </w:rPr>
        <w:t>рівня</w:t>
      </w:r>
      <w:r w:rsidRPr="00576D88">
        <w:rPr>
          <w:spacing w:val="-67"/>
          <w:sz w:val="28"/>
          <w:szCs w:val="28"/>
        </w:rPr>
        <w:t xml:space="preserve"> </w:t>
      </w:r>
      <w:r w:rsidR="0072330D">
        <w:rPr>
          <w:spacing w:val="-67"/>
          <w:sz w:val="28"/>
          <w:szCs w:val="28"/>
        </w:rPr>
        <w:t xml:space="preserve">                               </w:t>
      </w:r>
      <w:proofErr w:type="spellStart"/>
      <w:r w:rsidRPr="00576D88">
        <w:rPr>
          <w:sz w:val="28"/>
          <w:szCs w:val="28"/>
        </w:rPr>
        <w:t>асертивності</w:t>
      </w:r>
      <w:proofErr w:type="spellEnd"/>
      <w:r w:rsidRPr="00576D88">
        <w:rPr>
          <w:spacing w:val="37"/>
          <w:sz w:val="28"/>
          <w:szCs w:val="28"/>
        </w:rPr>
        <w:t xml:space="preserve"> </w:t>
      </w:r>
      <w:r w:rsidRPr="00576D88">
        <w:rPr>
          <w:sz w:val="28"/>
          <w:szCs w:val="28"/>
        </w:rPr>
        <w:t>у</w:t>
      </w:r>
      <w:r w:rsidRPr="00576D88">
        <w:rPr>
          <w:spacing w:val="36"/>
          <w:sz w:val="28"/>
          <w:szCs w:val="28"/>
        </w:rPr>
        <w:t xml:space="preserve"> </w:t>
      </w:r>
      <w:r w:rsidRPr="00576D88">
        <w:rPr>
          <w:sz w:val="28"/>
          <w:szCs w:val="28"/>
        </w:rPr>
        <w:t>МК</w:t>
      </w:r>
      <w:r w:rsidRPr="00576D88">
        <w:rPr>
          <w:spacing w:val="36"/>
          <w:sz w:val="28"/>
          <w:szCs w:val="28"/>
        </w:rPr>
        <w:t xml:space="preserve"> </w:t>
      </w:r>
      <w:r w:rsidRPr="00576D88">
        <w:rPr>
          <w:sz w:val="28"/>
          <w:szCs w:val="28"/>
        </w:rPr>
        <w:t>було</w:t>
      </w:r>
      <w:r w:rsidRPr="00576D88">
        <w:rPr>
          <w:spacing w:val="38"/>
          <w:sz w:val="28"/>
          <w:szCs w:val="28"/>
        </w:rPr>
        <w:t xml:space="preserve"> </w:t>
      </w:r>
      <w:r w:rsidRPr="00576D88">
        <w:rPr>
          <w:sz w:val="28"/>
          <w:szCs w:val="28"/>
        </w:rPr>
        <w:t>використано</w:t>
      </w:r>
      <w:r w:rsidRPr="00576D88">
        <w:rPr>
          <w:spacing w:val="34"/>
          <w:sz w:val="28"/>
          <w:szCs w:val="28"/>
        </w:rPr>
        <w:t xml:space="preserve"> </w:t>
      </w:r>
      <w:r w:rsidRPr="00576D88">
        <w:rPr>
          <w:sz w:val="28"/>
          <w:szCs w:val="28"/>
        </w:rPr>
        <w:t>методику</w:t>
      </w:r>
      <w:r w:rsidRPr="00576D88">
        <w:rPr>
          <w:spacing w:val="34"/>
          <w:sz w:val="28"/>
          <w:szCs w:val="28"/>
        </w:rPr>
        <w:t xml:space="preserve"> </w:t>
      </w:r>
      <w:r w:rsidRPr="00576D88">
        <w:rPr>
          <w:sz w:val="28"/>
          <w:szCs w:val="28"/>
        </w:rPr>
        <w:t>«Тест</w:t>
      </w:r>
      <w:r w:rsidRPr="00576D88">
        <w:rPr>
          <w:spacing w:val="38"/>
          <w:sz w:val="28"/>
          <w:szCs w:val="28"/>
        </w:rPr>
        <w:t xml:space="preserve"> </w:t>
      </w:r>
      <w:r w:rsidRPr="00576D88">
        <w:rPr>
          <w:sz w:val="28"/>
          <w:szCs w:val="28"/>
        </w:rPr>
        <w:t>на</w:t>
      </w:r>
      <w:r w:rsidRPr="00576D88">
        <w:rPr>
          <w:spacing w:val="35"/>
          <w:sz w:val="28"/>
          <w:szCs w:val="28"/>
        </w:rPr>
        <w:t xml:space="preserve"> </w:t>
      </w:r>
      <w:proofErr w:type="spellStart"/>
      <w:r w:rsidRPr="00576D88">
        <w:rPr>
          <w:sz w:val="28"/>
          <w:szCs w:val="28"/>
        </w:rPr>
        <w:t>асертивність</w:t>
      </w:r>
      <w:proofErr w:type="spellEnd"/>
      <w:r w:rsidRPr="00576D88">
        <w:rPr>
          <w:sz w:val="28"/>
          <w:szCs w:val="28"/>
        </w:rPr>
        <w:t>»</w:t>
      </w:r>
      <w:r w:rsidR="0025181B" w:rsidRPr="00576D88">
        <w:rPr>
          <w:sz w:val="28"/>
          <w:szCs w:val="28"/>
        </w:rPr>
        <w:t>.</w:t>
      </w:r>
      <w:r w:rsidR="0025181B" w:rsidRPr="00576D88">
        <w:rPr>
          <w:spacing w:val="1"/>
          <w:sz w:val="28"/>
          <w:szCs w:val="28"/>
        </w:rPr>
        <w:t xml:space="preserve"> </w:t>
      </w:r>
      <w:r w:rsidRPr="00576D88">
        <w:rPr>
          <w:sz w:val="28"/>
          <w:szCs w:val="28"/>
        </w:rPr>
        <w:t>Респондентам</w:t>
      </w:r>
      <w:r w:rsidRPr="00576D88">
        <w:rPr>
          <w:spacing w:val="1"/>
          <w:sz w:val="28"/>
          <w:szCs w:val="28"/>
        </w:rPr>
        <w:t xml:space="preserve"> </w:t>
      </w:r>
      <w:r w:rsidRPr="00576D88">
        <w:rPr>
          <w:sz w:val="28"/>
          <w:szCs w:val="28"/>
        </w:rPr>
        <w:t>необхідно</w:t>
      </w:r>
      <w:r w:rsidRPr="00576D88">
        <w:rPr>
          <w:spacing w:val="1"/>
          <w:sz w:val="28"/>
          <w:szCs w:val="28"/>
        </w:rPr>
        <w:t xml:space="preserve"> </w:t>
      </w:r>
      <w:r w:rsidRPr="00576D88">
        <w:rPr>
          <w:sz w:val="28"/>
          <w:szCs w:val="28"/>
        </w:rPr>
        <w:t>оцінити</w:t>
      </w:r>
      <w:r w:rsidRPr="00576D88">
        <w:rPr>
          <w:spacing w:val="1"/>
          <w:sz w:val="28"/>
          <w:szCs w:val="28"/>
        </w:rPr>
        <w:t xml:space="preserve"> </w:t>
      </w:r>
      <w:r w:rsidRPr="00576D88">
        <w:rPr>
          <w:sz w:val="28"/>
          <w:szCs w:val="28"/>
        </w:rPr>
        <w:t>(від</w:t>
      </w:r>
      <w:r w:rsidRPr="00576D88">
        <w:rPr>
          <w:spacing w:val="1"/>
          <w:sz w:val="28"/>
          <w:szCs w:val="28"/>
        </w:rPr>
        <w:t xml:space="preserve"> </w:t>
      </w:r>
      <w:r w:rsidRPr="00576D88">
        <w:rPr>
          <w:sz w:val="28"/>
          <w:szCs w:val="28"/>
        </w:rPr>
        <w:t>1</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4</w:t>
      </w:r>
      <w:r w:rsidRPr="00576D88">
        <w:rPr>
          <w:spacing w:val="1"/>
          <w:sz w:val="28"/>
          <w:szCs w:val="28"/>
        </w:rPr>
        <w:t xml:space="preserve"> </w:t>
      </w:r>
      <w:r w:rsidRPr="00576D88">
        <w:rPr>
          <w:sz w:val="28"/>
          <w:szCs w:val="28"/>
        </w:rPr>
        <w:t>балів)</w:t>
      </w:r>
      <w:r w:rsidRPr="00576D88">
        <w:rPr>
          <w:spacing w:val="1"/>
          <w:sz w:val="28"/>
          <w:szCs w:val="28"/>
        </w:rPr>
        <w:t xml:space="preserve"> </w:t>
      </w:r>
      <w:r w:rsidRPr="00576D88">
        <w:rPr>
          <w:sz w:val="28"/>
          <w:szCs w:val="28"/>
        </w:rPr>
        <w:t>двадцять</w:t>
      </w:r>
      <w:r w:rsidRPr="00576D88">
        <w:rPr>
          <w:spacing w:val="1"/>
          <w:sz w:val="28"/>
          <w:szCs w:val="28"/>
        </w:rPr>
        <w:t xml:space="preserve"> </w:t>
      </w:r>
      <w:r w:rsidRPr="00576D88">
        <w:rPr>
          <w:sz w:val="28"/>
          <w:szCs w:val="28"/>
        </w:rPr>
        <w:t>тверджень, прогнозуючи свої ймовірні дії щодо описаних типових життєвих</w:t>
      </w:r>
      <w:r w:rsidRPr="00576D88">
        <w:rPr>
          <w:spacing w:val="1"/>
          <w:sz w:val="28"/>
          <w:szCs w:val="28"/>
        </w:rPr>
        <w:t xml:space="preserve"> </w:t>
      </w:r>
      <w:r w:rsidRPr="00576D88">
        <w:rPr>
          <w:sz w:val="28"/>
          <w:szCs w:val="28"/>
        </w:rPr>
        <w:t>ситуацій.</w:t>
      </w:r>
      <w:r w:rsidRPr="00576D88">
        <w:rPr>
          <w:spacing w:val="1"/>
          <w:sz w:val="28"/>
          <w:szCs w:val="28"/>
        </w:rPr>
        <w:t xml:space="preserve"> </w:t>
      </w:r>
      <w:r w:rsidRPr="00576D88">
        <w:rPr>
          <w:sz w:val="28"/>
          <w:szCs w:val="28"/>
        </w:rPr>
        <w:t>Отримані</w:t>
      </w:r>
      <w:r w:rsidRPr="00576D88">
        <w:rPr>
          <w:spacing w:val="1"/>
          <w:sz w:val="28"/>
          <w:szCs w:val="28"/>
        </w:rPr>
        <w:t xml:space="preserve"> </w:t>
      </w:r>
      <w:r w:rsidRPr="00576D88">
        <w:rPr>
          <w:sz w:val="28"/>
          <w:szCs w:val="28"/>
        </w:rPr>
        <w:t>бали</w:t>
      </w:r>
      <w:r w:rsidRPr="00576D88">
        <w:rPr>
          <w:spacing w:val="1"/>
          <w:sz w:val="28"/>
          <w:szCs w:val="28"/>
        </w:rPr>
        <w:t xml:space="preserve"> </w:t>
      </w:r>
      <w:r w:rsidRPr="00576D88">
        <w:rPr>
          <w:sz w:val="28"/>
          <w:szCs w:val="28"/>
        </w:rPr>
        <w:t>підсумовуються,</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сума</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показником</w:t>
      </w:r>
      <w:r w:rsidRPr="00576D88">
        <w:rPr>
          <w:spacing w:val="1"/>
          <w:sz w:val="28"/>
          <w:szCs w:val="28"/>
        </w:rPr>
        <w:t xml:space="preserve"> </w:t>
      </w:r>
      <w:r w:rsidRPr="00576D88">
        <w:rPr>
          <w:sz w:val="28"/>
          <w:szCs w:val="28"/>
        </w:rPr>
        <w:t>рівня</w:t>
      </w:r>
      <w:r w:rsidRPr="00576D88">
        <w:rPr>
          <w:spacing w:val="1"/>
          <w:sz w:val="28"/>
          <w:szCs w:val="28"/>
        </w:rPr>
        <w:t xml:space="preserve"> </w:t>
      </w:r>
      <w:proofErr w:type="spellStart"/>
      <w:r w:rsidRPr="00576D88">
        <w:rPr>
          <w:sz w:val="28"/>
          <w:szCs w:val="28"/>
        </w:rPr>
        <w:t>асертивності</w:t>
      </w:r>
      <w:proofErr w:type="spellEnd"/>
      <w:r w:rsidRPr="00576D88">
        <w:rPr>
          <w:sz w:val="28"/>
          <w:szCs w:val="28"/>
        </w:rPr>
        <w:t>:</w:t>
      </w:r>
      <w:r w:rsidRPr="00576D88">
        <w:rPr>
          <w:spacing w:val="1"/>
          <w:sz w:val="28"/>
          <w:szCs w:val="28"/>
        </w:rPr>
        <w:t xml:space="preserve"> </w:t>
      </w:r>
      <w:r w:rsidRPr="00576D88">
        <w:rPr>
          <w:sz w:val="28"/>
          <w:szCs w:val="28"/>
        </w:rPr>
        <w:t>низький</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(30-50</w:t>
      </w:r>
      <w:r w:rsidRPr="00576D88">
        <w:rPr>
          <w:spacing w:val="1"/>
          <w:sz w:val="28"/>
          <w:szCs w:val="28"/>
        </w:rPr>
        <w:t xml:space="preserve"> </w:t>
      </w:r>
      <w:r w:rsidRPr="00576D88">
        <w:rPr>
          <w:sz w:val="28"/>
          <w:szCs w:val="28"/>
        </w:rPr>
        <w:t>балів)</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вказує</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нерішучість</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середній</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(50-70</w:t>
      </w:r>
      <w:r w:rsidRPr="00576D88">
        <w:rPr>
          <w:spacing w:val="1"/>
          <w:sz w:val="28"/>
          <w:szCs w:val="28"/>
        </w:rPr>
        <w:t xml:space="preserve"> </w:t>
      </w:r>
      <w:r w:rsidRPr="00576D88">
        <w:rPr>
          <w:sz w:val="28"/>
          <w:szCs w:val="28"/>
        </w:rPr>
        <w:t>балів)</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характеризує</w:t>
      </w:r>
      <w:r w:rsidRPr="00576D88">
        <w:rPr>
          <w:spacing w:val="1"/>
          <w:sz w:val="28"/>
          <w:szCs w:val="28"/>
        </w:rPr>
        <w:t xml:space="preserve"> </w:t>
      </w:r>
      <w:r w:rsidRPr="00576D88">
        <w:rPr>
          <w:sz w:val="28"/>
          <w:szCs w:val="28"/>
        </w:rPr>
        <w:t>оптимальний</w:t>
      </w:r>
      <w:r w:rsidRPr="00576D88">
        <w:rPr>
          <w:spacing w:val="71"/>
          <w:sz w:val="28"/>
          <w:szCs w:val="28"/>
        </w:rPr>
        <w:t xml:space="preserve"> </w:t>
      </w:r>
      <w:r w:rsidRPr="00576D88">
        <w:rPr>
          <w:sz w:val="28"/>
          <w:szCs w:val="28"/>
        </w:rPr>
        <w:t>рівень</w:t>
      </w:r>
      <w:r w:rsidRPr="00576D88">
        <w:rPr>
          <w:spacing w:val="1"/>
          <w:sz w:val="28"/>
          <w:szCs w:val="28"/>
        </w:rPr>
        <w:t xml:space="preserve"> </w:t>
      </w:r>
      <w:proofErr w:type="spellStart"/>
      <w:r w:rsidRPr="00576D88">
        <w:rPr>
          <w:sz w:val="28"/>
          <w:szCs w:val="28"/>
        </w:rPr>
        <w:t>асертивності</w:t>
      </w:r>
      <w:proofErr w:type="spellEnd"/>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сприятиме</w:t>
      </w:r>
      <w:r w:rsidRPr="00576D88">
        <w:rPr>
          <w:spacing w:val="1"/>
          <w:sz w:val="28"/>
          <w:szCs w:val="28"/>
        </w:rPr>
        <w:t xml:space="preserve"> </w:t>
      </w:r>
      <w:r w:rsidRPr="00576D88">
        <w:rPr>
          <w:sz w:val="28"/>
          <w:szCs w:val="28"/>
        </w:rPr>
        <w:t>його</w:t>
      </w:r>
      <w:r w:rsidRPr="00576D88">
        <w:rPr>
          <w:spacing w:val="1"/>
          <w:sz w:val="28"/>
          <w:szCs w:val="28"/>
        </w:rPr>
        <w:t xml:space="preserve"> </w:t>
      </w:r>
      <w:r w:rsidRPr="00576D88">
        <w:rPr>
          <w:sz w:val="28"/>
          <w:szCs w:val="28"/>
        </w:rPr>
        <w:t>успішній</w:t>
      </w:r>
      <w:r w:rsidRPr="00576D88">
        <w:rPr>
          <w:spacing w:val="1"/>
          <w:sz w:val="28"/>
          <w:szCs w:val="28"/>
        </w:rPr>
        <w:t xml:space="preserve"> </w:t>
      </w:r>
      <w:r w:rsidRPr="00576D88">
        <w:rPr>
          <w:sz w:val="28"/>
          <w:szCs w:val="28"/>
        </w:rPr>
        <w:t>управлінській</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високий рівень (понад 70 балів) вказує на агресивність і безцеремонність</w:t>
      </w:r>
      <w:r w:rsidRPr="00576D88">
        <w:rPr>
          <w:spacing w:val="1"/>
          <w:sz w:val="28"/>
          <w:szCs w:val="28"/>
        </w:rPr>
        <w:t xml:space="preserve"> </w:t>
      </w:r>
      <w:r w:rsidRPr="00576D88">
        <w:rPr>
          <w:sz w:val="28"/>
          <w:szCs w:val="28"/>
        </w:rPr>
        <w:t>респондента,</w:t>
      </w:r>
      <w:r w:rsidRPr="00576D88">
        <w:rPr>
          <w:spacing w:val="1"/>
          <w:sz w:val="28"/>
          <w:szCs w:val="28"/>
        </w:rPr>
        <w:t xml:space="preserve"> </w:t>
      </w:r>
      <w:r w:rsidRPr="00576D88">
        <w:rPr>
          <w:sz w:val="28"/>
          <w:szCs w:val="28"/>
        </w:rPr>
        <w:t>здатного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маніпуляцій.</w:t>
      </w:r>
      <w:r w:rsidRPr="00576D88">
        <w:rPr>
          <w:spacing w:val="1"/>
          <w:sz w:val="28"/>
          <w:szCs w:val="28"/>
        </w:rPr>
        <w:t xml:space="preserve"> </w:t>
      </w:r>
      <w:r w:rsidRPr="00576D88">
        <w:rPr>
          <w:sz w:val="28"/>
          <w:szCs w:val="28"/>
        </w:rPr>
        <w:t>Тобто</w:t>
      </w:r>
      <w:r w:rsidRPr="00576D88">
        <w:rPr>
          <w:spacing w:val="1"/>
          <w:sz w:val="28"/>
          <w:szCs w:val="28"/>
        </w:rPr>
        <w:t xml:space="preserve"> </w:t>
      </w:r>
      <w:r w:rsidRPr="00576D88">
        <w:rPr>
          <w:sz w:val="28"/>
          <w:szCs w:val="28"/>
        </w:rPr>
        <w:t>оптимальний</w:t>
      </w:r>
      <w:r w:rsidRPr="00576D88">
        <w:rPr>
          <w:spacing w:val="1"/>
          <w:sz w:val="28"/>
          <w:szCs w:val="28"/>
        </w:rPr>
        <w:t xml:space="preserve"> </w:t>
      </w:r>
      <w:r w:rsidRPr="00576D88">
        <w:rPr>
          <w:sz w:val="28"/>
          <w:szCs w:val="28"/>
        </w:rPr>
        <w:t>рівень</w:t>
      </w:r>
      <w:r w:rsidRPr="00576D88">
        <w:rPr>
          <w:spacing w:val="1"/>
          <w:sz w:val="28"/>
          <w:szCs w:val="28"/>
        </w:rPr>
        <w:t xml:space="preserve"> </w:t>
      </w:r>
      <w:proofErr w:type="spellStart"/>
      <w:r w:rsidRPr="00576D88">
        <w:rPr>
          <w:sz w:val="28"/>
          <w:szCs w:val="28"/>
        </w:rPr>
        <w:t>асертивності</w:t>
      </w:r>
      <w:proofErr w:type="spellEnd"/>
      <w:r w:rsidRPr="00576D88">
        <w:rPr>
          <w:sz w:val="28"/>
          <w:szCs w:val="28"/>
        </w:rPr>
        <w:t xml:space="preserve"> для управлінця є</w:t>
      </w:r>
      <w:r w:rsidRPr="00576D88">
        <w:rPr>
          <w:spacing w:val="-2"/>
          <w:sz w:val="28"/>
          <w:szCs w:val="28"/>
        </w:rPr>
        <w:t xml:space="preserve"> </w:t>
      </w:r>
      <w:r w:rsidRPr="00576D88">
        <w:rPr>
          <w:sz w:val="28"/>
          <w:szCs w:val="28"/>
        </w:rPr>
        <w:t>середній.</w:t>
      </w:r>
    </w:p>
    <w:p w14:paraId="3A559267" w14:textId="559616C1" w:rsidR="00C95E1D" w:rsidRPr="00576D88" w:rsidRDefault="00C95E1D" w:rsidP="0025181B">
      <w:pPr>
        <w:pStyle w:val="ad"/>
        <w:spacing w:after="0" w:line="360" w:lineRule="auto"/>
        <w:ind w:right="845" w:firstLine="567"/>
        <w:jc w:val="both"/>
        <w:rPr>
          <w:sz w:val="28"/>
          <w:szCs w:val="28"/>
        </w:rPr>
      </w:pPr>
      <w:r w:rsidRPr="00576D88">
        <w:rPr>
          <w:sz w:val="28"/>
          <w:szCs w:val="28"/>
        </w:rPr>
        <w:t xml:space="preserve">Методика  </w:t>
      </w:r>
      <w:r w:rsidRPr="00576D88">
        <w:rPr>
          <w:spacing w:val="1"/>
          <w:sz w:val="28"/>
          <w:szCs w:val="28"/>
        </w:rPr>
        <w:t xml:space="preserve"> </w:t>
      </w:r>
      <w:r w:rsidRPr="00576D88">
        <w:rPr>
          <w:sz w:val="28"/>
          <w:szCs w:val="28"/>
        </w:rPr>
        <w:t>«Діагностика    творчого    потенціалу    та    креативності»</w:t>
      </w:r>
      <w:r w:rsidRPr="00576D88">
        <w:rPr>
          <w:spacing w:val="1"/>
          <w:sz w:val="28"/>
          <w:szCs w:val="28"/>
        </w:rPr>
        <w:t xml:space="preserve"> </w:t>
      </w:r>
      <w:r w:rsidRPr="00576D88">
        <w:rPr>
          <w:sz w:val="28"/>
          <w:szCs w:val="28"/>
        </w:rPr>
        <w:t>Є. Рогова</w:t>
      </w:r>
      <w:r w:rsidRPr="00576D88">
        <w:rPr>
          <w:spacing w:val="1"/>
          <w:sz w:val="28"/>
          <w:szCs w:val="28"/>
        </w:rPr>
        <w:t xml:space="preserve"> </w:t>
      </w:r>
      <w:r w:rsidRPr="00576D88">
        <w:rPr>
          <w:sz w:val="28"/>
          <w:szCs w:val="28"/>
        </w:rPr>
        <w:t>дає</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діагностувати</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креативності.</w:t>
      </w:r>
      <w:r w:rsidRPr="00576D88">
        <w:rPr>
          <w:spacing w:val="1"/>
          <w:sz w:val="28"/>
          <w:szCs w:val="28"/>
        </w:rPr>
        <w:t xml:space="preserve"> </w:t>
      </w:r>
      <w:r w:rsidRPr="00576D88">
        <w:rPr>
          <w:sz w:val="28"/>
          <w:szCs w:val="28"/>
        </w:rPr>
        <w:t>Респондентам пропонується відповісти на запитання анкети. Набрані бали</w:t>
      </w:r>
      <w:r w:rsidRPr="00576D88">
        <w:rPr>
          <w:spacing w:val="1"/>
          <w:sz w:val="28"/>
          <w:szCs w:val="28"/>
        </w:rPr>
        <w:t xml:space="preserve"> </w:t>
      </w:r>
      <w:r w:rsidRPr="00576D88">
        <w:rPr>
          <w:sz w:val="28"/>
          <w:szCs w:val="28"/>
        </w:rPr>
        <w:t>після</w:t>
      </w:r>
      <w:r w:rsidRPr="00576D88">
        <w:rPr>
          <w:spacing w:val="30"/>
          <w:sz w:val="28"/>
          <w:szCs w:val="28"/>
        </w:rPr>
        <w:t xml:space="preserve"> </w:t>
      </w:r>
      <w:r w:rsidRPr="00576D88">
        <w:rPr>
          <w:sz w:val="28"/>
          <w:szCs w:val="28"/>
        </w:rPr>
        <w:t>інтерпретації</w:t>
      </w:r>
      <w:r w:rsidRPr="00576D88">
        <w:rPr>
          <w:spacing w:val="32"/>
          <w:sz w:val="28"/>
          <w:szCs w:val="28"/>
        </w:rPr>
        <w:t xml:space="preserve"> </w:t>
      </w:r>
      <w:r w:rsidRPr="00576D88">
        <w:rPr>
          <w:sz w:val="28"/>
          <w:szCs w:val="28"/>
        </w:rPr>
        <w:t>проведеного</w:t>
      </w:r>
      <w:r w:rsidRPr="00576D88">
        <w:rPr>
          <w:spacing w:val="34"/>
          <w:sz w:val="28"/>
          <w:szCs w:val="28"/>
        </w:rPr>
        <w:t xml:space="preserve"> </w:t>
      </w:r>
      <w:r w:rsidRPr="00576D88">
        <w:rPr>
          <w:sz w:val="28"/>
          <w:szCs w:val="28"/>
        </w:rPr>
        <w:t>вказують</w:t>
      </w:r>
      <w:r w:rsidRPr="00576D88">
        <w:rPr>
          <w:spacing w:val="32"/>
          <w:sz w:val="28"/>
          <w:szCs w:val="28"/>
        </w:rPr>
        <w:t xml:space="preserve"> </w:t>
      </w:r>
      <w:r w:rsidRPr="00576D88">
        <w:rPr>
          <w:sz w:val="28"/>
          <w:szCs w:val="28"/>
        </w:rPr>
        <w:t>на</w:t>
      </w:r>
      <w:r w:rsidRPr="00576D88">
        <w:rPr>
          <w:spacing w:val="33"/>
          <w:sz w:val="28"/>
          <w:szCs w:val="28"/>
        </w:rPr>
        <w:t xml:space="preserve"> </w:t>
      </w:r>
      <w:r w:rsidRPr="00576D88">
        <w:rPr>
          <w:sz w:val="28"/>
          <w:szCs w:val="28"/>
        </w:rPr>
        <w:t>наявний</w:t>
      </w:r>
      <w:r w:rsidRPr="00576D88">
        <w:rPr>
          <w:spacing w:val="34"/>
          <w:sz w:val="28"/>
          <w:szCs w:val="28"/>
        </w:rPr>
        <w:t xml:space="preserve"> </w:t>
      </w:r>
      <w:r w:rsidRPr="00576D88">
        <w:rPr>
          <w:sz w:val="28"/>
          <w:szCs w:val="28"/>
        </w:rPr>
        <w:t>у</w:t>
      </w:r>
      <w:r w:rsidRPr="00576D88">
        <w:rPr>
          <w:spacing w:val="40"/>
          <w:sz w:val="28"/>
          <w:szCs w:val="28"/>
        </w:rPr>
        <w:t xml:space="preserve"> </w:t>
      </w:r>
      <w:r w:rsidRPr="00576D88">
        <w:rPr>
          <w:sz w:val="28"/>
          <w:szCs w:val="28"/>
        </w:rPr>
        <w:t>МК</w:t>
      </w:r>
      <w:r w:rsidRPr="00576D88">
        <w:rPr>
          <w:spacing w:val="33"/>
          <w:sz w:val="28"/>
          <w:szCs w:val="28"/>
        </w:rPr>
        <w:t xml:space="preserve"> </w:t>
      </w:r>
      <w:r w:rsidRPr="00576D88">
        <w:rPr>
          <w:sz w:val="28"/>
          <w:szCs w:val="28"/>
        </w:rPr>
        <w:t>рівень</w:t>
      </w:r>
      <w:r w:rsidR="0025181B" w:rsidRPr="00576D88">
        <w:rPr>
          <w:sz w:val="28"/>
          <w:szCs w:val="28"/>
        </w:rPr>
        <w:t xml:space="preserve"> </w:t>
      </w:r>
      <w:r w:rsidRPr="00576D88">
        <w:rPr>
          <w:sz w:val="28"/>
          <w:szCs w:val="28"/>
        </w:rPr>
        <w:t>креативності:</w:t>
      </w:r>
      <w:r w:rsidRPr="00576D88">
        <w:rPr>
          <w:spacing w:val="1"/>
          <w:sz w:val="28"/>
          <w:szCs w:val="28"/>
        </w:rPr>
        <w:t xml:space="preserve"> </w:t>
      </w:r>
      <w:r w:rsidRPr="00576D88">
        <w:rPr>
          <w:sz w:val="28"/>
          <w:szCs w:val="28"/>
        </w:rPr>
        <w:t>високий</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48</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більше,</w:t>
      </w:r>
      <w:r w:rsidRPr="00576D88">
        <w:rPr>
          <w:spacing w:val="1"/>
          <w:sz w:val="28"/>
          <w:szCs w:val="28"/>
        </w:rPr>
        <w:t xml:space="preserve"> </w:t>
      </w:r>
      <w:r w:rsidRPr="00576D88">
        <w:rPr>
          <w:sz w:val="28"/>
          <w:szCs w:val="28"/>
        </w:rPr>
        <w:t>середній</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18-47,</w:t>
      </w:r>
      <w:r w:rsidRPr="00576D88">
        <w:rPr>
          <w:spacing w:val="1"/>
          <w:sz w:val="28"/>
          <w:szCs w:val="28"/>
        </w:rPr>
        <w:t xml:space="preserve"> </w:t>
      </w:r>
      <w:r w:rsidRPr="00576D88">
        <w:rPr>
          <w:sz w:val="28"/>
          <w:szCs w:val="28"/>
        </w:rPr>
        <w:t>низький</w:t>
      </w:r>
      <w:r w:rsidRPr="00576D88">
        <w:rPr>
          <w:spacing w:val="70"/>
          <w:sz w:val="28"/>
          <w:szCs w:val="28"/>
        </w:rPr>
        <w:t xml:space="preserve"> </w:t>
      </w:r>
      <w:r w:rsidRPr="00576D88">
        <w:rPr>
          <w:sz w:val="28"/>
          <w:szCs w:val="28"/>
        </w:rPr>
        <w:t>–</w:t>
      </w:r>
      <w:r w:rsidRPr="00576D88">
        <w:rPr>
          <w:spacing w:val="-67"/>
          <w:sz w:val="28"/>
          <w:szCs w:val="28"/>
        </w:rPr>
        <w:t xml:space="preserve"> </w:t>
      </w:r>
      <w:r w:rsidRPr="00576D88">
        <w:rPr>
          <w:sz w:val="28"/>
          <w:szCs w:val="28"/>
        </w:rPr>
        <w:t>менше</w:t>
      </w:r>
      <w:r w:rsidRPr="00576D88">
        <w:rPr>
          <w:spacing w:val="-4"/>
          <w:sz w:val="28"/>
          <w:szCs w:val="28"/>
        </w:rPr>
        <w:t xml:space="preserve"> </w:t>
      </w:r>
      <w:r w:rsidRPr="00576D88">
        <w:rPr>
          <w:sz w:val="28"/>
          <w:szCs w:val="28"/>
        </w:rPr>
        <w:t>18-ти</w:t>
      </w:r>
      <w:r w:rsidRPr="00576D88">
        <w:rPr>
          <w:spacing w:val="-3"/>
          <w:sz w:val="28"/>
          <w:szCs w:val="28"/>
        </w:rPr>
        <w:t xml:space="preserve"> </w:t>
      </w:r>
      <w:r w:rsidRPr="00576D88">
        <w:rPr>
          <w:sz w:val="28"/>
          <w:szCs w:val="28"/>
        </w:rPr>
        <w:t>балів.</w:t>
      </w:r>
    </w:p>
    <w:p w14:paraId="7FDE4C6F" w14:textId="5B0E048C" w:rsidR="00C95E1D" w:rsidRPr="00576D88" w:rsidRDefault="00C95E1D" w:rsidP="0025181B">
      <w:pPr>
        <w:pStyle w:val="ad"/>
        <w:spacing w:after="0" w:line="360" w:lineRule="auto"/>
        <w:ind w:right="846" w:firstLine="567"/>
        <w:jc w:val="both"/>
        <w:rPr>
          <w:sz w:val="28"/>
          <w:szCs w:val="28"/>
        </w:rPr>
      </w:pPr>
      <w:r w:rsidRPr="00576D88">
        <w:rPr>
          <w:sz w:val="28"/>
          <w:szCs w:val="28"/>
        </w:rPr>
        <w:t>Визначення</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72330D">
        <w:rPr>
          <w:iCs/>
          <w:sz w:val="28"/>
          <w:szCs w:val="28"/>
        </w:rPr>
        <w:t>рефлексивного</w:t>
      </w:r>
      <w:r w:rsidRPr="0072330D">
        <w:rPr>
          <w:iCs/>
          <w:spacing w:val="1"/>
          <w:sz w:val="28"/>
          <w:szCs w:val="28"/>
        </w:rPr>
        <w:t xml:space="preserve"> </w:t>
      </w:r>
      <w:r w:rsidRPr="0072330D">
        <w:rPr>
          <w:iCs/>
          <w:sz w:val="28"/>
          <w:szCs w:val="28"/>
        </w:rPr>
        <w:t>критерію</w:t>
      </w:r>
      <w:r w:rsidRPr="00576D88">
        <w:rPr>
          <w:i/>
          <w:spacing w:val="1"/>
          <w:sz w:val="28"/>
          <w:szCs w:val="28"/>
        </w:rPr>
        <w:t xml:space="preserve"> </w:t>
      </w:r>
      <w:r w:rsidRPr="00576D88">
        <w:rPr>
          <w:sz w:val="28"/>
          <w:szCs w:val="28"/>
        </w:rPr>
        <w:t>вимагало</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здатності</w:t>
      </w:r>
      <w:r w:rsidRPr="00576D88">
        <w:rPr>
          <w:spacing w:val="2"/>
          <w:sz w:val="28"/>
          <w:szCs w:val="28"/>
        </w:rPr>
        <w:t xml:space="preserve"> </w:t>
      </w:r>
      <w:r w:rsidRPr="00576D88">
        <w:rPr>
          <w:sz w:val="28"/>
          <w:szCs w:val="28"/>
        </w:rPr>
        <w:t>МК</w:t>
      </w:r>
      <w:r w:rsidRPr="00576D88">
        <w:rPr>
          <w:spacing w:val="-3"/>
          <w:sz w:val="28"/>
          <w:szCs w:val="28"/>
        </w:rPr>
        <w:t xml:space="preserve"> </w:t>
      </w:r>
      <w:r w:rsidRPr="00576D88">
        <w:rPr>
          <w:sz w:val="28"/>
          <w:szCs w:val="28"/>
        </w:rPr>
        <w:t>до</w:t>
      </w:r>
      <w:r w:rsidRPr="00576D88">
        <w:rPr>
          <w:spacing w:val="-3"/>
          <w:sz w:val="28"/>
          <w:szCs w:val="28"/>
        </w:rPr>
        <w:t xml:space="preserve"> </w:t>
      </w:r>
      <w:proofErr w:type="spellStart"/>
      <w:r w:rsidRPr="00576D88">
        <w:rPr>
          <w:sz w:val="28"/>
          <w:szCs w:val="28"/>
        </w:rPr>
        <w:t>рефлексивності</w:t>
      </w:r>
      <w:proofErr w:type="spellEnd"/>
      <w:r w:rsidR="0025181B" w:rsidRPr="00576D88">
        <w:rPr>
          <w:spacing w:val="2"/>
          <w:sz w:val="28"/>
          <w:szCs w:val="28"/>
        </w:rPr>
        <w:t>.</w:t>
      </w:r>
    </w:p>
    <w:p w14:paraId="0E27486C" w14:textId="72232842" w:rsidR="00C95E1D" w:rsidRPr="00576D88" w:rsidRDefault="00C95E1D" w:rsidP="0025181B">
      <w:pPr>
        <w:pStyle w:val="ad"/>
        <w:spacing w:after="0" w:line="360" w:lineRule="auto"/>
        <w:ind w:right="842" w:firstLine="567"/>
        <w:jc w:val="both"/>
        <w:rPr>
          <w:sz w:val="28"/>
          <w:szCs w:val="28"/>
        </w:rPr>
      </w:pPr>
      <w:r w:rsidRPr="00576D88">
        <w:rPr>
          <w:sz w:val="28"/>
          <w:szCs w:val="28"/>
        </w:rPr>
        <w:lastRenderedPageBreak/>
        <w:t xml:space="preserve">Здатність до рефлексії є однією з провідних у структурі </w:t>
      </w:r>
      <w:proofErr w:type="spellStart"/>
      <w:r w:rsidRPr="00576D88">
        <w:rPr>
          <w:sz w:val="28"/>
          <w:szCs w:val="28"/>
        </w:rPr>
        <w:t>професійно</w:t>
      </w:r>
      <w:proofErr w:type="spellEnd"/>
      <w:r w:rsidRPr="00576D88">
        <w:rPr>
          <w:spacing w:val="1"/>
          <w:sz w:val="28"/>
          <w:szCs w:val="28"/>
        </w:rPr>
        <w:t xml:space="preserve"> </w:t>
      </w:r>
      <w:r w:rsidRPr="00576D88">
        <w:rPr>
          <w:sz w:val="28"/>
          <w:szCs w:val="28"/>
        </w:rPr>
        <w:t>значущих</w:t>
      </w:r>
      <w:r w:rsidRPr="00576D88">
        <w:rPr>
          <w:spacing w:val="1"/>
          <w:sz w:val="28"/>
          <w:szCs w:val="28"/>
        </w:rPr>
        <w:t xml:space="preserve"> </w:t>
      </w:r>
      <w:r w:rsidRPr="00576D88">
        <w:rPr>
          <w:sz w:val="28"/>
          <w:szCs w:val="28"/>
        </w:rPr>
        <w:t>якостей.</w:t>
      </w:r>
      <w:r w:rsidRPr="00576D88">
        <w:rPr>
          <w:spacing w:val="1"/>
          <w:sz w:val="28"/>
          <w:szCs w:val="28"/>
        </w:rPr>
        <w:t xml:space="preserve"> </w:t>
      </w:r>
      <w:r w:rsidRPr="00576D88">
        <w:rPr>
          <w:sz w:val="28"/>
          <w:szCs w:val="28"/>
        </w:rPr>
        <w:t>Крім</w:t>
      </w:r>
      <w:r w:rsidRPr="00576D88">
        <w:rPr>
          <w:spacing w:val="1"/>
          <w:sz w:val="28"/>
          <w:szCs w:val="28"/>
        </w:rPr>
        <w:t xml:space="preserve"> </w:t>
      </w:r>
      <w:r w:rsidRPr="00576D88">
        <w:rPr>
          <w:sz w:val="28"/>
          <w:szCs w:val="28"/>
        </w:rPr>
        <w:t>того,</w:t>
      </w:r>
      <w:r w:rsidRPr="00576D88">
        <w:rPr>
          <w:spacing w:val="1"/>
          <w:sz w:val="28"/>
          <w:szCs w:val="28"/>
        </w:rPr>
        <w:t xml:space="preserve"> </w:t>
      </w:r>
      <w:r w:rsidRPr="00576D88">
        <w:rPr>
          <w:sz w:val="28"/>
          <w:szCs w:val="28"/>
        </w:rPr>
        <w:t>вона</w:t>
      </w:r>
      <w:r w:rsidRPr="00576D88">
        <w:rPr>
          <w:spacing w:val="1"/>
          <w:sz w:val="28"/>
          <w:szCs w:val="28"/>
        </w:rPr>
        <w:t xml:space="preserve"> </w:t>
      </w:r>
      <w:r w:rsidRPr="00576D88">
        <w:rPr>
          <w:sz w:val="28"/>
          <w:szCs w:val="28"/>
        </w:rPr>
        <w:t>впливає</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розвиток</w:t>
      </w:r>
      <w:r w:rsidRPr="00576D88">
        <w:rPr>
          <w:spacing w:val="1"/>
          <w:sz w:val="28"/>
          <w:szCs w:val="28"/>
        </w:rPr>
        <w:t xml:space="preserve"> </w:t>
      </w:r>
      <w:r w:rsidRPr="00576D88">
        <w:rPr>
          <w:sz w:val="28"/>
          <w:szCs w:val="28"/>
        </w:rPr>
        <w:t>психолого-</w:t>
      </w:r>
      <w:r w:rsidRPr="00576D88">
        <w:rPr>
          <w:spacing w:val="1"/>
          <w:sz w:val="28"/>
          <w:szCs w:val="28"/>
        </w:rPr>
        <w:t xml:space="preserve"> </w:t>
      </w:r>
      <w:r w:rsidRPr="00576D88">
        <w:rPr>
          <w:sz w:val="28"/>
          <w:szCs w:val="28"/>
        </w:rPr>
        <w:t>педагогічних здібностей у</w:t>
      </w:r>
      <w:r w:rsidR="0025181B" w:rsidRPr="00576D88">
        <w:rPr>
          <w:sz w:val="28"/>
          <w:szCs w:val="28"/>
        </w:rPr>
        <w:t xml:space="preserve"> </w:t>
      </w:r>
      <w:r w:rsidRPr="00576D88">
        <w:rPr>
          <w:sz w:val="28"/>
          <w:szCs w:val="28"/>
        </w:rPr>
        <w:t>цілому</w:t>
      </w:r>
      <w:r w:rsidR="0025181B" w:rsidRPr="00576D88">
        <w:rPr>
          <w:sz w:val="28"/>
          <w:szCs w:val="28"/>
        </w:rPr>
        <w:t>.</w:t>
      </w:r>
    </w:p>
    <w:p w14:paraId="141201B9" w14:textId="144BEFF6" w:rsidR="00C95E1D" w:rsidRPr="00576D88" w:rsidRDefault="00C95E1D" w:rsidP="0025181B">
      <w:pPr>
        <w:pStyle w:val="ad"/>
        <w:spacing w:after="0" w:line="360" w:lineRule="auto"/>
        <w:ind w:right="842" w:firstLine="567"/>
        <w:jc w:val="both"/>
        <w:rPr>
          <w:sz w:val="28"/>
          <w:szCs w:val="28"/>
        </w:rPr>
      </w:pPr>
      <w:r w:rsidRPr="00576D88">
        <w:rPr>
          <w:sz w:val="28"/>
          <w:szCs w:val="28"/>
        </w:rPr>
        <w:t>Рефлективність розглядаємо як: здатність МК до спрямування власної</w:t>
      </w:r>
      <w:r w:rsidRPr="00576D88">
        <w:rPr>
          <w:spacing w:val="1"/>
          <w:sz w:val="28"/>
          <w:szCs w:val="28"/>
        </w:rPr>
        <w:t xml:space="preserve"> </w:t>
      </w:r>
      <w:r w:rsidRPr="00576D88">
        <w:rPr>
          <w:sz w:val="28"/>
          <w:szCs w:val="28"/>
        </w:rPr>
        <w:t>активності на самого себе; здатність аналізувати свої реальні можливості при</w:t>
      </w:r>
      <w:r w:rsidRPr="00576D88">
        <w:rPr>
          <w:spacing w:val="1"/>
          <w:sz w:val="28"/>
          <w:szCs w:val="28"/>
        </w:rPr>
        <w:t xml:space="preserve"> </w:t>
      </w:r>
      <w:r w:rsidRPr="00576D88">
        <w:rPr>
          <w:sz w:val="28"/>
          <w:szCs w:val="28"/>
        </w:rPr>
        <w:t>виконанні</w:t>
      </w:r>
      <w:r w:rsidRPr="00576D88">
        <w:rPr>
          <w:spacing w:val="1"/>
          <w:sz w:val="28"/>
          <w:szCs w:val="28"/>
        </w:rPr>
        <w:t xml:space="preserve"> </w:t>
      </w:r>
      <w:r w:rsidRPr="00576D88">
        <w:rPr>
          <w:sz w:val="28"/>
          <w:szCs w:val="28"/>
        </w:rPr>
        <w:t>трудових</w:t>
      </w:r>
      <w:r w:rsidRPr="00576D88">
        <w:rPr>
          <w:spacing w:val="1"/>
          <w:sz w:val="28"/>
          <w:szCs w:val="28"/>
        </w:rPr>
        <w:t xml:space="preserve"> </w:t>
      </w:r>
      <w:r w:rsidRPr="00576D88">
        <w:rPr>
          <w:sz w:val="28"/>
          <w:szCs w:val="28"/>
        </w:rPr>
        <w:t>функцій;</w:t>
      </w:r>
      <w:r w:rsidRPr="00576D88">
        <w:rPr>
          <w:spacing w:val="1"/>
          <w:sz w:val="28"/>
          <w:szCs w:val="28"/>
        </w:rPr>
        <w:t xml:space="preserve"> </w:t>
      </w:r>
      <w:r w:rsidRPr="00576D88">
        <w:rPr>
          <w:sz w:val="28"/>
          <w:szCs w:val="28"/>
        </w:rPr>
        <w:t>здатність</w:t>
      </w:r>
      <w:r w:rsidRPr="00576D88">
        <w:rPr>
          <w:spacing w:val="1"/>
          <w:sz w:val="28"/>
          <w:szCs w:val="28"/>
        </w:rPr>
        <w:t xml:space="preserve"> </w:t>
      </w:r>
      <w:r w:rsidRPr="00576D88">
        <w:rPr>
          <w:sz w:val="28"/>
          <w:szCs w:val="28"/>
        </w:rPr>
        <w:t>здійснювати</w:t>
      </w:r>
      <w:r w:rsidRPr="00576D88">
        <w:rPr>
          <w:spacing w:val="1"/>
          <w:sz w:val="28"/>
          <w:szCs w:val="28"/>
        </w:rPr>
        <w:t xml:space="preserve"> </w:t>
      </w:r>
      <w:r w:rsidRPr="00576D88">
        <w:rPr>
          <w:sz w:val="28"/>
          <w:szCs w:val="28"/>
        </w:rPr>
        <w:t>пошук</w:t>
      </w:r>
      <w:r w:rsidRPr="00576D88">
        <w:rPr>
          <w:spacing w:val="1"/>
          <w:sz w:val="28"/>
          <w:szCs w:val="28"/>
        </w:rPr>
        <w:t xml:space="preserve"> </w:t>
      </w:r>
      <w:r w:rsidRPr="00576D88">
        <w:rPr>
          <w:sz w:val="28"/>
          <w:szCs w:val="28"/>
        </w:rPr>
        <w:t>причинно-</w:t>
      </w:r>
      <w:r w:rsidRPr="00576D88">
        <w:rPr>
          <w:spacing w:val="1"/>
          <w:sz w:val="28"/>
          <w:szCs w:val="28"/>
        </w:rPr>
        <w:t xml:space="preserve"> </w:t>
      </w:r>
      <w:r w:rsidRPr="00576D88">
        <w:rPr>
          <w:sz w:val="28"/>
          <w:szCs w:val="28"/>
        </w:rPr>
        <w:t xml:space="preserve">наслідкових </w:t>
      </w:r>
      <w:proofErr w:type="spellStart"/>
      <w:r w:rsidRPr="00576D88">
        <w:rPr>
          <w:sz w:val="28"/>
          <w:szCs w:val="28"/>
        </w:rPr>
        <w:t>зв’язків</w:t>
      </w:r>
      <w:proofErr w:type="spellEnd"/>
      <w:r w:rsidRPr="00576D88">
        <w:rPr>
          <w:sz w:val="28"/>
          <w:szCs w:val="28"/>
        </w:rPr>
        <w:t xml:space="preserve"> у супутніх процесах та явищах; здатність реалізувати</w:t>
      </w:r>
      <w:r w:rsidRPr="00576D88">
        <w:rPr>
          <w:spacing w:val="1"/>
          <w:sz w:val="28"/>
          <w:szCs w:val="28"/>
        </w:rPr>
        <w:t xml:space="preserve"> </w:t>
      </w:r>
      <w:r w:rsidRPr="00576D88">
        <w:rPr>
          <w:sz w:val="28"/>
          <w:szCs w:val="28"/>
        </w:rPr>
        <w:t xml:space="preserve">ефективну комунікацію з іншими; здатність </w:t>
      </w:r>
      <w:proofErr w:type="spellStart"/>
      <w:r w:rsidRPr="00576D88">
        <w:rPr>
          <w:sz w:val="28"/>
          <w:szCs w:val="28"/>
        </w:rPr>
        <w:t>проєктувати</w:t>
      </w:r>
      <w:proofErr w:type="spellEnd"/>
      <w:r w:rsidRPr="00576D88">
        <w:rPr>
          <w:sz w:val="28"/>
          <w:szCs w:val="28"/>
        </w:rPr>
        <w:t xml:space="preserve"> свою професійну</w:t>
      </w:r>
      <w:r w:rsidRPr="00576D88">
        <w:rPr>
          <w:spacing w:val="1"/>
          <w:sz w:val="28"/>
          <w:szCs w:val="28"/>
        </w:rPr>
        <w:t xml:space="preserve"> </w:t>
      </w:r>
      <w:r w:rsidRPr="00576D88">
        <w:rPr>
          <w:sz w:val="28"/>
          <w:szCs w:val="28"/>
        </w:rPr>
        <w:t>діяльність. Тому надважливим моментом в процесі підготовки МК освітнього</w:t>
      </w:r>
      <w:r w:rsidRPr="00576D88">
        <w:rPr>
          <w:spacing w:val="-67"/>
          <w:sz w:val="28"/>
          <w:szCs w:val="28"/>
        </w:rPr>
        <w:t xml:space="preserve"> </w:t>
      </w:r>
      <w:r w:rsidRPr="00576D88">
        <w:rPr>
          <w:sz w:val="28"/>
          <w:szCs w:val="28"/>
        </w:rPr>
        <w:t>закладу</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виявлення</w:t>
      </w:r>
      <w:r w:rsidRPr="00576D88">
        <w:rPr>
          <w:spacing w:val="1"/>
          <w:sz w:val="28"/>
          <w:szCs w:val="28"/>
        </w:rPr>
        <w:t xml:space="preserve"> </w:t>
      </w:r>
      <w:r w:rsidRPr="00576D88">
        <w:rPr>
          <w:sz w:val="28"/>
          <w:szCs w:val="28"/>
        </w:rPr>
        <w:t>актуального</w:t>
      </w:r>
      <w:r w:rsidRPr="00576D88">
        <w:rPr>
          <w:spacing w:val="1"/>
          <w:sz w:val="28"/>
          <w:szCs w:val="28"/>
        </w:rPr>
        <w:t xml:space="preserve"> </w:t>
      </w:r>
      <w:r w:rsidRPr="00576D88">
        <w:rPr>
          <w:sz w:val="28"/>
          <w:szCs w:val="28"/>
        </w:rPr>
        <w:t>рівня</w:t>
      </w:r>
      <w:r w:rsidRPr="00576D88">
        <w:rPr>
          <w:spacing w:val="1"/>
          <w:sz w:val="28"/>
          <w:szCs w:val="28"/>
        </w:rPr>
        <w:t xml:space="preserve"> </w:t>
      </w:r>
      <w:proofErr w:type="spellStart"/>
      <w:r w:rsidRPr="00576D88">
        <w:rPr>
          <w:sz w:val="28"/>
          <w:szCs w:val="28"/>
        </w:rPr>
        <w:t>рефлексивності</w:t>
      </w:r>
      <w:proofErr w:type="spellEnd"/>
      <w:r w:rsidRPr="00576D88">
        <w:rPr>
          <w:spacing w:val="1"/>
          <w:sz w:val="28"/>
          <w:szCs w:val="28"/>
        </w:rPr>
        <w:t xml:space="preserve"> </w:t>
      </w:r>
      <w:r w:rsidRPr="00576D88">
        <w:rPr>
          <w:sz w:val="28"/>
          <w:szCs w:val="28"/>
        </w:rPr>
        <w:t>здобувача</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забезпечення комфортного освітнього середовища для розвитку в нього цієї</w:t>
      </w:r>
      <w:r w:rsidRPr="00576D88">
        <w:rPr>
          <w:spacing w:val="1"/>
          <w:sz w:val="28"/>
          <w:szCs w:val="28"/>
        </w:rPr>
        <w:t xml:space="preserve"> </w:t>
      </w:r>
      <w:r w:rsidRPr="00576D88">
        <w:rPr>
          <w:sz w:val="28"/>
          <w:szCs w:val="28"/>
        </w:rPr>
        <w:t>якості</w:t>
      </w:r>
      <w:r w:rsidR="0025181B" w:rsidRPr="00576D88">
        <w:rPr>
          <w:spacing w:val="1"/>
          <w:sz w:val="28"/>
          <w:szCs w:val="28"/>
        </w:rPr>
        <w:t xml:space="preserve">. </w:t>
      </w:r>
      <w:r w:rsidRPr="00576D88">
        <w:rPr>
          <w:sz w:val="28"/>
          <w:szCs w:val="28"/>
        </w:rPr>
        <w:t>Компонентами</w:t>
      </w:r>
      <w:r w:rsidRPr="00576D88">
        <w:rPr>
          <w:spacing w:val="1"/>
          <w:sz w:val="28"/>
          <w:szCs w:val="28"/>
        </w:rPr>
        <w:t xml:space="preserve"> </w:t>
      </w:r>
      <w:proofErr w:type="spellStart"/>
      <w:r w:rsidRPr="00576D88">
        <w:rPr>
          <w:sz w:val="28"/>
          <w:szCs w:val="28"/>
        </w:rPr>
        <w:t>рефлексивності</w:t>
      </w:r>
      <w:proofErr w:type="spellEnd"/>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мотиви</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самоусвідомлення,</w:t>
      </w:r>
      <w:r w:rsidRPr="00576D88">
        <w:rPr>
          <w:spacing w:val="1"/>
          <w:sz w:val="28"/>
          <w:szCs w:val="28"/>
        </w:rPr>
        <w:t xml:space="preserve"> </w:t>
      </w:r>
      <w:r w:rsidRPr="00576D88">
        <w:rPr>
          <w:sz w:val="28"/>
          <w:szCs w:val="28"/>
        </w:rPr>
        <w:t>самореалізації,</w:t>
      </w:r>
      <w:r w:rsidRPr="00576D88">
        <w:rPr>
          <w:spacing w:val="1"/>
          <w:sz w:val="28"/>
          <w:szCs w:val="28"/>
        </w:rPr>
        <w:t xml:space="preserve"> </w:t>
      </w:r>
      <w:r w:rsidRPr="00576D88">
        <w:rPr>
          <w:sz w:val="28"/>
          <w:szCs w:val="28"/>
        </w:rPr>
        <w:t>самоорганізації,</w:t>
      </w:r>
      <w:r w:rsidRPr="00576D88">
        <w:rPr>
          <w:spacing w:val="1"/>
          <w:sz w:val="28"/>
          <w:szCs w:val="28"/>
        </w:rPr>
        <w:t xml:space="preserve"> </w:t>
      </w:r>
      <w:r w:rsidRPr="00576D88">
        <w:rPr>
          <w:sz w:val="28"/>
          <w:szCs w:val="28"/>
        </w:rPr>
        <w:t>самовдосконалення,</w:t>
      </w:r>
      <w:r w:rsidRPr="00576D88">
        <w:rPr>
          <w:spacing w:val="1"/>
          <w:sz w:val="28"/>
          <w:szCs w:val="28"/>
        </w:rPr>
        <w:t xml:space="preserve"> </w:t>
      </w:r>
      <w:r w:rsidRPr="00576D88">
        <w:rPr>
          <w:sz w:val="28"/>
          <w:szCs w:val="28"/>
        </w:rPr>
        <w:t>самовиховання,</w:t>
      </w:r>
      <w:r w:rsidRPr="00576D88">
        <w:rPr>
          <w:spacing w:val="-1"/>
          <w:sz w:val="28"/>
          <w:szCs w:val="28"/>
        </w:rPr>
        <w:t xml:space="preserve"> </w:t>
      </w:r>
      <w:r w:rsidRPr="00576D88">
        <w:rPr>
          <w:sz w:val="28"/>
          <w:szCs w:val="28"/>
        </w:rPr>
        <w:t>самопізнання</w:t>
      </w:r>
      <w:r w:rsidRPr="00576D88">
        <w:rPr>
          <w:spacing w:val="-1"/>
          <w:sz w:val="28"/>
          <w:szCs w:val="28"/>
        </w:rPr>
        <w:t xml:space="preserve"> </w:t>
      </w:r>
      <w:r w:rsidRPr="00576D88">
        <w:rPr>
          <w:sz w:val="28"/>
          <w:szCs w:val="28"/>
        </w:rPr>
        <w:t>(включає</w:t>
      </w:r>
      <w:r w:rsidRPr="00576D88">
        <w:rPr>
          <w:spacing w:val="-4"/>
          <w:sz w:val="28"/>
          <w:szCs w:val="28"/>
        </w:rPr>
        <w:t xml:space="preserve"> </w:t>
      </w:r>
      <w:r w:rsidRPr="00576D88">
        <w:rPr>
          <w:sz w:val="28"/>
          <w:szCs w:val="28"/>
        </w:rPr>
        <w:t>самоаналіз</w:t>
      </w:r>
      <w:r w:rsidRPr="00576D88">
        <w:rPr>
          <w:spacing w:val="-2"/>
          <w:sz w:val="28"/>
          <w:szCs w:val="28"/>
        </w:rPr>
        <w:t xml:space="preserve"> </w:t>
      </w:r>
      <w:r w:rsidRPr="00576D88">
        <w:rPr>
          <w:sz w:val="28"/>
          <w:szCs w:val="28"/>
        </w:rPr>
        <w:t>та самооцінку).</w:t>
      </w:r>
    </w:p>
    <w:p w14:paraId="05895EAE" w14:textId="77777777" w:rsidR="00C95E1D" w:rsidRPr="00576D88" w:rsidRDefault="00C95E1D" w:rsidP="0025181B">
      <w:pPr>
        <w:pStyle w:val="ad"/>
        <w:spacing w:after="0" w:line="360" w:lineRule="auto"/>
        <w:ind w:right="844" w:firstLine="567"/>
        <w:jc w:val="both"/>
        <w:rPr>
          <w:sz w:val="28"/>
          <w:szCs w:val="28"/>
        </w:rPr>
      </w:pPr>
      <w:r w:rsidRPr="00576D88">
        <w:rPr>
          <w:sz w:val="28"/>
          <w:szCs w:val="28"/>
        </w:rPr>
        <w:t>Загальний рівень сформованості у респондентів кожного з означених</w:t>
      </w:r>
      <w:r w:rsidRPr="00576D88">
        <w:rPr>
          <w:spacing w:val="1"/>
          <w:sz w:val="28"/>
          <w:szCs w:val="28"/>
        </w:rPr>
        <w:t xml:space="preserve"> </w:t>
      </w:r>
      <w:r w:rsidRPr="00576D88">
        <w:rPr>
          <w:sz w:val="28"/>
          <w:szCs w:val="28"/>
        </w:rPr>
        <w:t>критеріїв</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визначався</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середнє</w:t>
      </w:r>
      <w:r w:rsidRPr="00576D88">
        <w:rPr>
          <w:spacing w:val="-67"/>
          <w:sz w:val="28"/>
          <w:szCs w:val="28"/>
        </w:rPr>
        <w:t xml:space="preserve"> </w:t>
      </w:r>
      <w:r w:rsidRPr="00576D88">
        <w:rPr>
          <w:sz w:val="28"/>
          <w:szCs w:val="28"/>
        </w:rPr>
        <w:t>арифметичне кількісних значень кожного показника відповідного критерію.</w:t>
      </w:r>
      <w:r w:rsidRPr="00576D88">
        <w:rPr>
          <w:spacing w:val="1"/>
          <w:sz w:val="28"/>
          <w:szCs w:val="28"/>
        </w:rPr>
        <w:t xml:space="preserve"> </w:t>
      </w:r>
      <w:r w:rsidRPr="00576D88">
        <w:rPr>
          <w:sz w:val="28"/>
          <w:szCs w:val="28"/>
        </w:rPr>
        <w:t>Визначені</w:t>
      </w:r>
      <w:r w:rsidRPr="00576D88">
        <w:rPr>
          <w:spacing w:val="1"/>
          <w:sz w:val="28"/>
          <w:szCs w:val="28"/>
        </w:rPr>
        <w:t xml:space="preserve"> </w:t>
      </w:r>
      <w:r w:rsidRPr="00576D88">
        <w:rPr>
          <w:sz w:val="28"/>
          <w:szCs w:val="28"/>
        </w:rPr>
        <w:t>показники</w:t>
      </w:r>
      <w:r w:rsidRPr="00576D88">
        <w:rPr>
          <w:spacing w:val="1"/>
          <w:sz w:val="28"/>
          <w:szCs w:val="28"/>
        </w:rPr>
        <w:t xml:space="preserve"> </w:t>
      </w:r>
      <w:r w:rsidRPr="00576D88">
        <w:rPr>
          <w:sz w:val="28"/>
          <w:szCs w:val="28"/>
        </w:rPr>
        <w:t>набувають</w:t>
      </w:r>
      <w:r w:rsidRPr="00576D88">
        <w:rPr>
          <w:spacing w:val="1"/>
          <w:sz w:val="28"/>
          <w:szCs w:val="28"/>
        </w:rPr>
        <w:t xml:space="preserve"> </w:t>
      </w:r>
      <w:r w:rsidRPr="00576D88">
        <w:rPr>
          <w:sz w:val="28"/>
          <w:szCs w:val="28"/>
        </w:rPr>
        <w:t>стійкості</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умов</w:t>
      </w:r>
      <w:r w:rsidRPr="00576D88">
        <w:rPr>
          <w:spacing w:val="1"/>
          <w:sz w:val="28"/>
          <w:szCs w:val="28"/>
        </w:rPr>
        <w:t xml:space="preserve"> </w:t>
      </w:r>
      <w:r w:rsidRPr="00576D88">
        <w:rPr>
          <w:sz w:val="28"/>
          <w:szCs w:val="28"/>
        </w:rPr>
        <w:t>розуміння</w:t>
      </w:r>
      <w:r w:rsidRPr="00576D88">
        <w:rPr>
          <w:spacing w:val="1"/>
          <w:sz w:val="28"/>
          <w:szCs w:val="28"/>
        </w:rPr>
        <w:t xml:space="preserve"> </w:t>
      </w:r>
      <w:r w:rsidRPr="00576D88">
        <w:rPr>
          <w:sz w:val="28"/>
          <w:szCs w:val="28"/>
        </w:rPr>
        <w:t>майбутніми</w:t>
      </w:r>
      <w:r w:rsidRPr="00576D88">
        <w:rPr>
          <w:spacing w:val="1"/>
          <w:sz w:val="28"/>
          <w:szCs w:val="28"/>
        </w:rPr>
        <w:t xml:space="preserve"> </w:t>
      </w:r>
      <w:r w:rsidRPr="00576D88">
        <w:rPr>
          <w:sz w:val="28"/>
          <w:szCs w:val="28"/>
        </w:rPr>
        <w:t>керівниками</w:t>
      </w:r>
      <w:r w:rsidRPr="00576D88">
        <w:rPr>
          <w:spacing w:val="1"/>
          <w:sz w:val="28"/>
          <w:szCs w:val="28"/>
        </w:rPr>
        <w:t xml:space="preserve"> </w:t>
      </w:r>
      <w:r w:rsidRPr="00576D88">
        <w:rPr>
          <w:sz w:val="28"/>
          <w:szCs w:val="28"/>
        </w:rPr>
        <w:t>актуальності</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управлінській</w:t>
      </w:r>
      <w:r w:rsidRPr="00576D88">
        <w:rPr>
          <w:spacing w:val="-4"/>
          <w:sz w:val="28"/>
          <w:szCs w:val="28"/>
        </w:rPr>
        <w:t xml:space="preserve"> </w:t>
      </w:r>
      <w:r w:rsidRPr="00576D88">
        <w:rPr>
          <w:sz w:val="28"/>
          <w:szCs w:val="28"/>
        </w:rPr>
        <w:t>діяльності</w:t>
      </w:r>
      <w:r w:rsidRPr="00576D88">
        <w:rPr>
          <w:spacing w:val="4"/>
          <w:sz w:val="28"/>
          <w:szCs w:val="28"/>
        </w:rPr>
        <w:t xml:space="preserve"> </w:t>
      </w:r>
      <w:r w:rsidRPr="00576D88">
        <w:rPr>
          <w:sz w:val="28"/>
          <w:szCs w:val="28"/>
        </w:rPr>
        <w:t>ЗО.</w:t>
      </w:r>
    </w:p>
    <w:p w14:paraId="0201FF93" w14:textId="77777777" w:rsidR="00C95E1D" w:rsidRPr="0072330D" w:rsidRDefault="00C95E1D" w:rsidP="0025181B">
      <w:pPr>
        <w:pStyle w:val="ad"/>
        <w:spacing w:after="0" w:line="360" w:lineRule="auto"/>
        <w:ind w:right="846" w:firstLine="567"/>
        <w:jc w:val="both"/>
        <w:rPr>
          <w:sz w:val="28"/>
          <w:szCs w:val="28"/>
        </w:rPr>
      </w:pPr>
      <w:r w:rsidRPr="00576D88">
        <w:rPr>
          <w:sz w:val="28"/>
          <w:szCs w:val="28"/>
        </w:rPr>
        <w:t xml:space="preserve">Зібрані дані впродовж </w:t>
      </w:r>
      <w:proofErr w:type="spellStart"/>
      <w:r w:rsidRPr="00576D88">
        <w:rPr>
          <w:sz w:val="28"/>
          <w:szCs w:val="28"/>
        </w:rPr>
        <w:t>констатувального</w:t>
      </w:r>
      <w:proofErr w:type="spellEnd"/>
      <w:r w:rsidRPr="00576D88">
        <w:rPr>
          <w:sz w:val="28"/>
          <w:szCs w:val="28"/>
        </w:rPr>
        <w:t xml:space="preserve"> експерименту є підставою для</w:t>
      </w:r>
      <w:r w:rsidRPr="00576D88">
        <w:rPr>
          <w:spacing w:val="1"/>
          <w:sz w:val="28"/>
          <w:szCs w:val="28"/>
        </w:rPr>
        <w:t xml:space="preserve"> </w:t>
      </w:r>
      <w:r w:rsidRPr="00576D88">
        <w:rPr>
          <w:sz w:val="28"/>
          <w:szCs w:val="28"/>
        </w:rPr>
        <w:t>такої</w:t>
      </w:r>
      <w:r w:rsidRPr="00576D88">
        <w:rPr>
          <w:spacing w:val="1"/>
          <w:sz w:val="28"/>
          <w:szCs w:val="28"/>
        </w:rPr>
        <w:t xml:space="preserve"> </w:t>
      </w:r>
      <w:r w:rsidRPr="00576D88">
        <w:rPr>
          <w:sz w:val="28"/>
          <w:szCs w:val="28"/>
        </w:rPr>
        <w:t>побудови</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яка</w:t>
      </w:r>
      <w:r w:rsidRPr="00576D88">
        <w:rPr>
          <w:spacing w:val="1"/>
          <w:sz w:val="28"/>
          <w:szCs w:val="28"/>
        </w:rPr>
        <w:t xml:space="preserve"> </w:t>
      </w:r>
      <w:r w:rsidRPr="00576D88">
        <w:rPr>
          <w:sz w:val="28"/>
          <w:szCs w:val="28"/>
        </w:rPr>
        <w:t>дозволяє</w:t>
      </w:r>
      <w:r w:rsidRPr="00576D88">
        <w:rPr>
          <w:spacing w:val="1"/>
          <w:sz w:val="28"/>
          <w:szCs w:val="28"/>
        </w:rPr>
        <w:t xml:space="preserve"> </w:t>
      </w:r>
      <w:r w:rsidRPr="00576D88">
        <w:rPr>
          <w:sz w:val="28"/>
          <w:szCs w:val="28"/>
        </w:rPr>
        <w:t>прогнозувати</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 xml:space="preserve">готовності МК </w:t>
      </w:r>
      <w:r w:rsidRPr="0072330D">
        <w:rPr>
          <w:sz w:val="28"/>
          <w:szCs w:val="28"/>
        </w:rPr>
        <w:t>ЗЗСО до застосування ТПМ. Пошуковий етап педагогічного</w:t>
      </w:r>
      <w:r w:rsidRPr="0072330D">
        <w:rPr>
          <w:spacing w:val="-67"/>
          <w:sz w:val="28"/>
          <w:szCs w:val="28"/>
        </w:rPr>
        <w:t xml:space="preserve"> </w:t>
      </w:r>
      <w:r w:rsidRPr="0072330D">
        <w:rPr>
          <w:sz w:val="28"/>
          <w:szCs w:val="28"/>
        </w:rPr>
        <w:t>експерименту</w:t>
      </w:r>
      <w:r w:rsidRPr="0072330D">
        <w:rPr>
          <w:spacing w:val="1"/>
          <w:sz w:val="28"/>
          <w:szCs w:val="28"/>
        </w:rPr>
        <w:t xml:space="preserve"> </w:t>
      </w:r>
      <w:r w:rsidRPr="0072330D">
        <w:rPr>
          <w:sz w:val="28"/>
          <w:szCs w:val="28"/>
        </w:rPr>
        <w:t>полягав</w:t>
      </w:r>
      <w:r w:rsidRPr="0072330D">
        <w:rPr>
          <w:spacing w:val="1"/>
          <w:sz w:val="28"/>
          <w:szCs w:val="28"/>
        </w:rPr>
        <w:t xml:space="preserve"> </w:t>
      </w:r>
      <w:r w:rsidRPr="0072330D">
        <w:rPr>
          <w:sz w:val="28"/>
          <w:szCs w:val="28"/>
        </w:rPr>
        <w:t>в</w:t>
      </w:r>
      <w:r w:rsidRPr="0072330D">
        <w:rPr>
          <w:spacing w:val="1"/>
          <w:sz w:val="28"/>
          <w:szCs w:val="28"/>
        </w:rPr>
        <w:t xml:space="preserve"> </w:t>
      </w:r>
      <w:r w:rsidRPr="0072330D">
        <w:rPr>
          <w:sz w:val="28"/>
          <w:szCs w:val="28"/>
        </w:rPr>
        <w:t>уточненні</w:t>
      </w:r>
      <w:r w:rsidRPr="0072330D">
        <w:rPr>
          <w:spacing w:val="1"/>
          <w:sz w:val="28"/>
          <w:szCs w:val="28"/>
        </w:rPr>
        <w:t xml:space="preserve"> </w:t>
      </w:r>
      <w:r w:rsidRPr="0072330D">
        <w:rPr>
          <w:sz w:val="28"/>
          <w:szCs w:val="28"/>
        </w:rPr>
        <w:t>й</w:t>
      </w:r>
      <w:r w:rsidRPr="0072330D">
        <w:rPr>
          <w:spacing w:val="1"/>
          <w:sz w:val="28"/>
          <w:szCs w:val="28"/>
        </w:rPr>
        <w:t xml:space="preserve"> </w:t>
      </w:r>
      <w:r w:rsidRPr="0072330D">
        <w:rPr>
          <w:sz w:val="28"/>
          <w:szCs w:val="28"/>
        </w:rPr>
        <w:t>коригуванні</w:t>
      </w:r>
      <w:r w:rsidRPr="0072330D">
        <w:rPr>
          <w:spacing w:val="1"/>
          <w:sz w:val="28"/>
          <w:szCs w:val="28"/>
        </w:rPr>
        <w:t xml:space="preserve"> </w:t>
      </w:r>
      <w:r w:rsidRPr="0072330D">
        <w:rPr>
          <w:sz w:val="28"/>
          <w:szCs w:val="28"/>
        </w:rPr>
        <w:t>експериментальної</w:t>
      </w:r>
      <w:r w:rsidRPr="0072330D">
        <w:rPr>
          <w:spacing w:val="1"/>
          <w:sz w:val="28"/>
          <w:szCs w:val="28"/>
        </w:rPr>
        <w:t xml:space="preserve"> </w:t>
      </w:r>
      <w:r w:rsidRPr="0072330D">
        <w:rPr>
          <w:sz w:val="28"/>
          <w:szCs w:val="28"/>
        </w:rPr>
        <w:t>методики</w:t>
      </w:r>
      <w:r w:rsidRPr="0072330D">
        <w:rPr>
          <w:spacing w:val="1"/>
          <w:sz w:val="28"/>
          <w:szCs w:val="28"/>
        </w:rPr>
        <w:t xml:space="preserve"> </w:t>
      </w:r>
      <w:r w:rsidRPr="0072330D">
        <w:rPr>
          <w:sz w:val="28"/>
          <w:szCs w:val="28"/>
        </w:rPr>
        <w:t>та</w:t>
      </w:r>
      <w:r w:rsidRPr="0072330D">
        <w:rPr>
          <w:spacing w:val="1"/>
          <w:sz w:val="28"/>
          <w:szCs w:val="28"/>
        </w:rPr>
        <w:t xml:space="preserve"> </w:t>
      </w:r>
      <w:r w:rsidRPr="0072330D">
        <w:rPr>
          <w:sz w:val="28"/>
          <w:szCs w:val="28"/>
        </w:rPr>
        <w:t>довів,</w:t>
      </w:r>
      <w:r w:rsidRPr="0072330D">
        <w:rPr>
          <w:spacing w:val="1"/>
          <w:sz w:val="28"/>
          <w:szCs w:val="28"/>
        </w:rPr>
        <w:t xml:space="preserve"> </w:t>
      </w:r>
      <w:r w:rsidRPr="0072330D">
        <w:rPr>
          <w:sz w:val="28"/>
          <w:szCs w:val="28"/>
        </w:rPr>
        <w:t>що</w:t>
      </w:r>
      <w:r w:rsidRPr="0072330D">
        <w:rPr>
          <w:spacing w:val="1"/>
          <w:sz w:val="28"/>
          <w:szCs w:val="28"/>
        </w:rPr>
        <w:t xml:space="preserve"> </w:t>
      </w:r>
      <w:r w:rsidRPr="0072330D">
        <w:rPr>
          <w:sz w:val="28"/>
          <w:szCs w:val="28"/>
        </w:rPr>
        <w:t>її</w:t>
      </w:r>
      <w:r w:rsidRPr="0072330D">
        <w:rPr>
          <w:spacing w:val="1"/>
          <w:sz w:val="28"/>
          <w:szCs w:val="28"/>
        </w:rPr>
        <w:t xml:space="preserve"> </w:t>
      </w:r>
      <w:r w:rsidRPr="0072330D">
        <w:rPr>
          <w:sz w:val="28"/>
          <w:szCs w:val="28"/>
        </w:rPr>
        <w:t>використання</w:t>
      </w:r>
      <w:r w:rsidRPr="0072330D">
        <w:rPr>
          <w:spacing w:val="1"/>
          <w:sz w:val="28"/>
          <w:szCs w:val="28"/>
        </w:rPr>
        <w:t xml:space="preserve"> </w:t>
      </w:r>
      <w:r w:rsidRPr="0072330D">
        <w:rPr>
          <w:sz w:val="28"/>
          <w:szCs w:val="28"/>
        </w:rPr>
        <w:t>позитивно</w:t>
      </w:r>
      <w:r w:rsidRPr="0072330D">
        <w:rPr>
          <w:spacing w:val="1"/>
          <w:sz w:val="28"/>
          <w:szCs w:val="28"/>
        </w:rPr>
        <w:t xml:space="preserve"> </w:t>
      </w:r>
      <w:r w:rsidRPr="0072330D">
        <w:rPr>
          <w:sz w:val="28"/>
          <w:szCs w:val="28"/>
        </w:rPr>
        <w:t>позначається</w:t>
      </w:r>
      <w:r w:rsidRPr="0072330D">
        <w:rPr>
          <w:spacing w:val="1"/>
          <w:sz w:val="28"/>
          <w:szCs w:val="28"/>
        </w:rPr>
        <w:t xml:space="preserve"> </w:t>
      </w:r>
      <w:r w:rsidRPr="0072330D">
        <w:rPr>
          <w:sz w:val="28"/>
          <w:szCs w:val="28"/>
        </w:rPr>
        <w:t>на</w:t>
      </w:r>
      <w:r w:rsidRPr="0072330D">
        <w:rPr>
          <w:spacing w:val="1"/>
          <w:sz w:val="28"/>
          <w:szCs w:val="28"/>
        </w:rPr>
        <w:t xml:space="preserve"> </w:t>
      </w:r>
      <w:r w:rsidRPr="0072330D">
        <w:rPr>
          <w:sz w:val="28"/>
          <w:szCs w:val="28"/>
        </w:rPr>
        <w:t>ефективності</w:t>
      </w:r>
      <w:r w:rsidRPr="0072330D">
        <w:rPr>
          <w:spacing w:val="1"/>
          <w:sz w:val="28"/>
          <w:szCs w:val="28"/>
        </w:rPr>
        <w:t xml:space="preserve"> </w:t>
      </w:r>
      <w:r w:rsidRPr="0072330D">
        <w:rPr>
          <w:sz w:val="28"/>
          <w:szCs w:val="28"/>
        </w:rPr>
        <w:t>та</w:t>
      </w:r>
      <w:r w:rsidRPr="0072330D">
        <w:rPr>
          <w:spacing w:val="1"/>
          <w:sz w:val="28"/>
          <w:szCs w:val="28"/>
        </w:rPr>
        <w:t xml:space="preserve"> </w:t>
      </w:r>
      <w:r w:rsidRPr="0072330D">
        <w:rPr>
          <w:sz w:val="28"/>
          <w:szCs w:val="28"/>
        </w:rPr>
        <w:t>результативності</w:t>
      </w:r>
      <w:r w:rsidRPr="0072330D">
        <w:rPr>
          <w:spacing w:val="1"/>
          <w:sz w:val="28"/>
          <w:szCs w:val="28"/>
        </w:rPr>
        <w:t xml:space="preserve"> </w:t>
      </w:r>
      <w:r w:rsidRPr="0072330D">
        <w:rPr>
          <w:sz w:val="28"/>
          <w:szCs w:val="28"/>
        </w:rPr>
        <w:t>підготовки</w:t>
      </w:r>
      <w:r w:rsidRPr="0072330D">
        <w:rPr>
          <w:spacing w:val="1"/>
          <w:sz w:val="28"/>
          <w:szCs w:val="28"/>
        </w:rPr>
        <w:t xml:space="preserve"> </w:t>
      </w:r>
      <w:r w:rsidRPr="0072330D">
        <w:rPr>
          <w:sz w:val="28"/>
          <w:szCs w:val="28"/>
        </w:rPr>
        <w:t>МК</w:t>
      </w:r>
      <w:r w:rsidRPr="0072330D">
        <w:rPr>
          <w:spacing w:val="1"/>
          <w:sz w:val="28"/>
          <w:szCs w:val="28"/>
        </w:rPr>
        <w:t xml:space="preserve"> </w:t>
      </w:r>
      <w:r w:rsidRPr="0072330D">
        <w:rPr>
          <w:sz w:val="28"/>
          <w:szCs w:val="28"/>
        </w:rPr>
        <w:t>ЗЗСО</w:t>
      </w:r>
      <w:r w:rsidRPr="0072330D">
        <w:rPr>
          <w:spacing w:val="1"/>
          <w:sz w:val="28"/>
          <w:szCs w:val="28"/>
        </w:rPr>
        <w:t xml:space="preserve"> </w:t>
      </w:r>
      <w:r w:rsidRPr="0072330D">
        <w:rPr>
          <w:sz w:val="28"/>
          <w:szCs w:val="28"/>
        </w:rPr>
        <w:t>до</w:t>
      </w:r>
      <w:r w:rsidRPr="0072330D">
        <w:rPr>
          <w:spacing w:val="70"/>
          <w:sz w:val="28"/>
          <w:szCs w:val="28"/>
        </w:rPr>
        <w:t xml:space="preserve"> </w:t>
      </w:r>
      <w:r w:rsidRPr="0072330D">
        <w:rPr>
          <w:sz w:val="28"/>
          <w:szCs w:val="28"/>
        </w:rPr>
        <w:t>застосування</w:t>
      </w:r>
      <w:r w:rsidRPr="0072330D">
        <w:rPr>
          <w:spacing w:val="1"/>
          <w:sz w:val="28"/>
          <w:szCs w:val="28"/>
        </w:rPr>
        <w:t xml:space="preserve"> </w:t>
      </w:r>
      <w:r w:rsidRPr="0072330D">
        <w:rPr>
          <w:sz w:val="28"/>
          <w:szCs w:val="28"/>
        </w:rPr>
        <w:t>ТПМ,</w:t>
      </w:r>
      <w:r w:rsidRPr="0072330D">
        <w:rPr>
          <w:spacing w:val="1"/>
          <w:sz w:val="28"/>
          <w:szCs w:val="28"/>
        </w:rPr>
        <w:t xml:space="preserve"> </w:t>
      </w:r>
      <w:r w:rsidRPr="0072330D">
        <w:rPr>
          <w:sz w:val="28"/>
          <w:szCs w:val="28"/>
        </w:rPr>
        <w:t>що</w:t>
      </w:r>
      <w:r w:rsidRPr="0072330D">
        <w:rPr>
          <w:spacing w:val="1"/>
          <w:sz w:val="28"/>
          <w:szCs w:val="28"/>
        </w:rPr>
        <w:t xml:space="preserve"> </w:t>
      </w:r>
      <w:r w:rsidRPr="0072330D">
        <w:rPr>
          <w:sz w:val="28"/>
          <w:szCs w:val="28"/>
        </w:rPr>
        <w:t>стало</w:t>
      </w:r>
      <w:r w:rsidRPr="0072330D">
        <w:rPr>
          <w:spacing w:val="1"/>
          <w:sz w:val="28"/>
          <w:szCs w:val="28"/>
        </w:rPr>
        <w:t xml:space="preserve"> </w:t>
      </w:r>
      <w:r w:rsidRPr="0072330D">
        <w:rPr>
          <w:sz w:val="28"/>
          <w:szCs w:val="28"/>
        </w:rPr>
        <w:t>основою</w:t>
      </w:r>
      <w:r w:rsidRPr="0072330D">
        <w:rPr>
          <w:spacing w:val="1"/>
          <w:sz w:val="28"/>
          <w:szCs w:val="28"/>
        </w:rPr>
        <w:t xml:space="preserve"> </w:t>
      </w:r>
      <w:r w:rsidRPr="0072330D">
        <w:rPr>
          <w:sz w:val="28"/>
          <w:szCs w:val="28"/>
        </w:rPr>
        <w:t>для</w:t>
      </w:r>
      <w:r w:rsidRPr="0072330D">
        <w:rPr>
          <w:spacing w:val="1"/>
          <w:sz w:val="28"/>
          <w:szCs w:val="28"/>
        </w:rPr>
        <w:t xml:space="preserve"> </w:t>
      </w:r>
      <w:r w:rsidRPr="0072330D">
        <w:rPr>
          <w:sz w:val="28"/>
          <w:szCs w:val="28"/>
        </w:rPr>
        <w:t>формувального</w:t>
      </w:r>
      <w:r w:rsidRPr="0072330D">
        <w:rPr>
          <w:spacing w:val="1"/>
          <w:sz w:val="28"/>
          <w:szCs w:val="28"/>
        </w:rPr>
        <w:t xml:space="preserve"> </w:t>
      </w:r>
      <w:r w:rsidRPr="0072330D">
        <w:rPr>
          <w:sz w:val="28"/>
          <w:szCs w:val="28"/>
        </w:rPr>
        <w:t>етапу</w:t>
      </w:r>
      <w:r w:rsidRPr="0072330D">
        <w:rPr>
          <w:spacing w:val="1"/>
          <w:sz w:val="28"/>
          <w:szCs w:val="28"/>
        </w:rPr>
        <w:t xml:space="preserve"> </w:t>
      </w:r>
      <w:r w:rsidRPr="0072330D">
        <w:rPr>
          <w:sz w:val="28"/>
          <w:szCs w:val="28"/>
        </w:rPr>
        <w:t>педагогічного</w:t>
      </w:r>
      <w:r w:rsidRPr="0072330D">
        <w:rPr>
          <w:spacing w:val="1"/>
          <w:sz w:val="28"/>
          <w:szCs w:val="28"/>
        </w:rPr>
        <w:t xml:space="preserve"> </w:t>
      </w:r>
      <w:r w:rsidRPr="0072330D">
        <w:rPr>
          <w:sz w:val="28"/>
          <w:szCs w:val="28"/>
        </w:rPr>
        <w:t>експерименту.</w:t>
      </w:r>
    </w:p>
    <w:p w14:paraId="69B58F82" w14:textId="54557EF0" w:rsidR="00C95E1D" w:rsidRPr="00576D88" w:rsidRDefault="00C95E1D" w:rsidP="0072330D">
      <w:pPr>
        <w:spacing w:line="360" w:lineRule="auto"/>
        <w:ind w:left="322" w:right="847" w:firstLine="567"/>
        <w:jc w:val="both"/>
        <w:rPr>
          <w:sz w:val="28"/>
          <w:szCs w:val="28"/>
        </w:rPr>
        <w:sectPr w:rsidR="00C95E1D" w:rsidRPr="00576D88" w:rsidSect="00C95E1D">
          <w:pgSz w:w="11910" w:h="16840"/>
          <w:pgMar w:top="1020" w:right="0" w:bottom="280" w:left="1380" w:header="712" w:footer="0" w:gutter="0"/>
          <w:cols w:space="720"/>
        </w:sectPr>
      </w:pPr>
      <w:r w:rsidRPr="0072330D">
        <w:rPr>
          <w:sz w:val="28"/>
          <w:szCs w:val="28"/>
        </w:rPr>
        <w:t>Формувальний</w:t>
      </w:r>
      <w:r w:rsidRPr="0072330D">
        <w:rPr>
          <w:spacing w:val="1"/>
          <w:sz w:val="28"/>
          <w:szCs w:val="28"/>
        </w:rPr>
        <w:t xml:space="preserve"> </w:t>
      </w:r>
      <w:r w:rsidRPr="0072330D">
        <w:rPr>
          <w:sz w:val="28"/>
          <w:szCs w:val="28"/>
        </w:rPr>
        <w:t>етап</w:t>
      </w:r>
      <w:r w:rsidRPr="0072330D">
        <w:rPr>
          <w:spacing w:val="1"/>
          <w:sz w:val="28"/>
          <w:szCs w:val="28"/>
        </w:rPr>
        <w:t xml:space="preserve"> </w:t>
      </w:r>
      <w:r w:rsidRPr="0072330D">
        <w:rPr>
          <w:sz w:val="28"/>
          <w:szCs w:val="28"/>
        </w:rPr>
        <w:t>педагогічного</w:t>
      </w:r>
      <w:r w:rsidRPr="0072330D">
        <w:rPr>
          <w:spacing w:val="1"/>
          <w:sz w:val="28"/>
          <w:szCs w:val="28"/>
        </w:rPr>
        <w:t xml:space="preserve"> </w:t>
      </w:r>
      <w:r w:rsidRPr="0072330D">
        <w:rPr>
          <w:sz w:val="28"/>
          <w:szCs w:val="28"/>
        </w:rPr>
        <w:t>експерименту</w:t>
      </w:r>
      <w:r w:rsidRPr="0072330D">
        <w:rPr>
          <w:spacing w:val="1"/>
          <w:sz w:val="28"/>
          <w:szCs w:val="28"/>
        </w:rPr>
        <w:t xml:space="preserve"> </w:t>
      </w:r>
      <w:r w:rsidRPr="0072330D">
        <w:rPr>
          <w:sz w:val="28"/>
          <w:szCs w:val="28"/>
        </w:rPr>
        <w:t>спрямований</w:t>
      </w:r>
      <w:r w:rsidRPr="0072330D">
        <w:rPr>
          <w:spacing w:val="1"/>
          <w:sz w:val="28"/>
          <w:szCs w:val="28"/>
        </w:rPr>
        <w:t xml:space="preserve"> </w:t>
      </w:r>
      <w:r w:rsidRPr="0072330D">
        <w:rPr>
          <w:sz w:val="28"/>
          <w:szCs w:val="28"/>
        </w:rPr>
        <w:t>на</w:t>
      </w:r>
      <w:r w:rsidRPr="00576D88">
        <w:rPr>
          <w:spacing w:val="1"/>
          <w:sz w:val="28"/>
          <w:szCs w:val="28"/>
        </w:rPr>
        <w:t xml:space="preserve"> </w:t>
      </w:r>
      <w:r w:rsidRPr="00576D88">
        <w:rPr>
          <w:sz w:val="28"/>
          <w:szCs w:val="28"/>
        </w:rPr>
        <w:t>підготовку</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безпосередньо</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процесі</w:t>
      </w:r>
      <w:r w:rsidRPr="00576D88">
        <w:rPr>
          <w:spacing w:val="-67"/>
          <w:sz w:val="28"/>
          <w:szCs w:val="28"/>
        </w:rPr>
        <w:t xml:space="preserve"> </w:t>
      </w:r>
      <w:r w:rsidRPr="00576D88">
        <w:rPr>
          <w:sz w:val="28"/>
          <w:szCs w:val="28"/>
        </w:rPr>
        <w:t>впровадження</w:t>
      </w:r>
      <w:r w:rsidRPr="00576D88">
        <w:rPr>
          <w:spacing w:val="62"/>
          <w:sz w:val="28"/>
          <w:szCs w:val="28"/>
        </w:rPr>
        <w:t xml:space="preserve"> </w:t>
      </w:r>
      <w:r w:rsidRPr="00576D88">
        <w:rPr>
          <w:sz w:val="28"/>
          <w:szCs w:val="28"/>
        </w:rPr>
        <w:t>експериментальної</w:t>
      </w:r>
      <w:r w:rsidRPr="00576D88">
        <w:rPr>
          <w:spacing w:val="60"/>
          <w:sz w:val="28"/>
          <w:szCs w:val="28"/>
        </w:rPr>
        <w:t xml:space="preserve"> </w:t>
      </w:r>
      <w:r w:rsidRPr="00576D88">
        <w:rPr>
          <w:sz w:val="28"/>
          <w:szCs w:val="28"/>
        </w:rPr>
        <w:t>методики.</w:t>
      </w:r>
      <w:r w:rsidRPr="00576D88">
        <w:rPr>
          <w:spacing w:val="61"/>
          <w:sz w:val="28"/>
          <w:szCs w:val="28"/>
        </w:rPr>
        <w:t xml:space="preserve"> </w:t>
      </w:r>
      <w:r w:rsidRPr="00576D88">
        <w:rPr>
          <w:sz w:val="28"/>
          <w:szCs w:val="28"/>
        </w:rPr>
        <w:t>Відтак,</w:t>
      </w:r>
      <w:r w:rsidRPr="00576D88">
        <w:rPr>
          <w:spacing w:val="59"/>
          <w:sz w:val="28"/>
          <w:szCs w:val="28"/>
        </w:rPr>
        <w:t xml:space="preserve"> </w:t>
      </w:r>
      <w:r w:rsidRPr="00576D88">
        <w:rPr>
          <w:sz w:val="28"/>
          <w:szCs w:val="28"/>
        </w:rPr>
        <w:t>передбачав</w:t>
      </w:r>
    </w:p>
    <w:p w14:paraId="754F6523" w14:textId="77777777" w:rsidR="00C95E1D" w:rsidRPr="00576D88" w:rsidRDefault="00C95E1D" w:rsidP="0072330D">
      <w:pPr>
        <w:pStyle w:val="ad"/>
        <w:spacing w:after="0" w:line="360" w:lineRule="auto"/>
        <w:ind w:right="847"/>
        <w:jc w:val="both"/>
        <w:rPr>
          <w:sz w:val="28"/>
          <w:szCs w:val="28"/>
        </w:rPr>
      </w:pPr>
      <w:r w:rsidRPr="00576D88">
        <w:rPr>
          <w:sz w:val="28"/>
          <w:szCs w:val="28"/>
        </w:rPr>
        <w:lastRenderedPageBreak/>
        <w:t>експериментальну</w:t>
      </w:r>
      <w:r w:rsidRPr="00576D88">
        <w:rPr>
          <w:spacing w:val="1"/>
          <w:sz w:val="28"/>
          <w:szCs w:val="28"/>
        </w:rPr>
        <w:t xml:space="preserve"> </w:t>
      </w:r>
      <w:r w:rsidRPr="00576D88">
        <w:rPr>
          <w:sz w:val="28"/>
          <w:szCs w:val="28"/>
        </w:rPr>
        <w:t>перевірку</w:t>
      </w:r>
      <w:r w:rsidRPr="00576D88">
        <w:rPr>
          <w:spacing w:val="1"/>
          <w:sz w:val="28"/>
          <w:szCs w:val="28"/>
        </w:rPr>
        <w:t xml:space="preserve"> </w:t>
      </w:r>
      <w:r w:rsidRPr="00576D88">
        <w:rPr>
          <w:sz w:val="28"/>
          <w:szCs w:val="28"/>
        </w:rPr>
        <w:t>гіпотези</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апробацію</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перевірку</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ефективність</w:t>
      </w:r>
      <w:r w:rsidRPr="00576D88">
        <w:rPr>
          <w:spacing w:val="1"/>
          <w:sz w:val="28"/>
          <w:szCs w:val="28"/>
        </w:rPr>
        <w:t xml:space="preserve"> </w:t>
      </w:r>
      <w:r w:rsidRPr="00576D88">
        <w:rPr>
          <w:sz w:val="28"/>
          <w:szCs w:val="28"/>
        </w:rPr>
        <w:t>виокремлених</w:t>
      </w:r>
      <w:r w:rsidRPr="00576D88">
        <w:rPr>
          <w:spacing w:val="-5"/>
          <w:sz w:val="28"/>
          <w:szCs w:val="28"/>
        </w:rPr>
        <w:t xml:space="preserve"> </w:t>
      </w:r>
      <w:r w:rsidRPr="00576D88">
        <w:rPr>
          <w:sz w:val="28"/>
          <w:szCs w:val="28"/>
        </w:rPr>
        <w:t>і обґрунтованих організаційно-педагогічних умов.</w:t>
      </w:r>
    </w:p>
    <w:p w14:paraId="35B02CF3" w14:textId="77777777" w:rsidR="00C95E1D" w:rsidRPr="00576D88" w:rsidRDefault="00C95E1D" w:rsidP="0025181B">
      <w:pPr>
        <w:pStyle w:val="ad"/>
        <w:spacing w:after="0" w:line="360" w:lineRule="auto"/>
        <w:ind w:right="847" w:firstLine="567"/>
        <w:jc w:val="both"/>
        <w:rPr>
          <w:sz w:val="28"/>
          <w:szCs w:val="28"/>
        </w:rPr>
      </w:pPr>
      <w:r w:rsidRPr="00576D88">
        <w:rPr>
          <w:sz w:val="28"/>
          <w:szCs w:val="28"/>
        </w:rPr>
        <w:t>В</w:t>
      </w:r>
      <w:r w:rsidRPr="00576D88">
        <w:rPr>
          <w:spacing w:val="1"/>
          <w:sz w:val="28"/>
          <w:szCs w:val="28"/>
        </w:rPr>
        <w:t xml:space="preserve"> </w:t>
      </w:r>
      <w:r w:rsidRPr="00576D88">
        <w:rPr>
          <w:sz w:val="28"/>
          <w:szCs w:val="28"/>
        </w:rPr>
        <w:t>основу</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було</w:t>
      </w:r>
      <w:r w:rsidRPr="00576D88">
        <w:rPr>
          <w:spacing w:val="1"/>
          <w:sz w:val="28"/>
          <w:szCs w:val="28"/>
        </w:rPr>
        <w:t xml:space="preserve"> </w:t>
      </w:r>
      <w:r w:rsidRPr="00576D88">
        <w:rPr>
          <w:sz w:val="28"/>
          <w:szCs w:val="28"/>
        </w:rPr>
        <w:t>покладено</w:t>
      </w:r>
      <w:r w:rsidRPr="00576D88">
        <w:rPr>
          <w:spacing w:val="71"/>
          <w:sz w:val="28"/>
          <w:szCs w:val="28"/>
        </w:rPr>
        <w:t xml:space="preserve"> </w:t>
      </w:r>
      <w:r w:rsidRPr="00576D88">
        <w:rPr>
          <w:sz w:val="28"/>
          <w:szCs w:val="28"/>
        </w:rPr>
        <w:t>технологічний,</w:t>
      </w:r>
      <w:r w:rsidRPr="00576D88">
        <w:rPr>
          <w:spacing w:val="-67"/>
          <w:sz w:val="28"/>
          <w:szCs w:val="28"/>
        </w:rPr>
        <w:t xml:space="preserve"> </w:t>
      </w:r>
      <w:proofErr w:type="spellStart"/>
      <w:r w:rsidRPr="00576D88">
        <w:rPr>
          <w:sz w:val="28"/>
          <w:szCs w:val="28"/>
        </w:rPr>
        <w:t>компетентнісний</w:t>
      </w:r>
      <w:proofErr w:type="spellEnd"/>
      <w:r w:rsidRPr="00576D88">
        <w:rPr>
          <w:sz w:val="28"/>
          <w:szCs w:val="28"/>
        </w:rPr>
        <w:t>,</w:t>
      </w:r>
      <w:r w:rsidRPr="00576D88">
        <w:rPr>
          <w:spacing w:val="1"/>
          <w:sz w:val="28"/>
          <w:szCs w:val="28"/>
        </w:rPr>
        <w:t xml:space="preserve"> </w:t>
      </w:r>
      <w:proofErr w:type="spellStart"/>
      <w:r w:rsidRPr="00576D88">
        <w:rPr>
          <w:sz w:val="28"/>
          <w:szCs w:val="28"/>
        </w:rPr>
        <w:t>студентоцентрований</w:t>
      </w:r>
      <w:proofErr w:type="spellEnd"/>
      <w:r w:rsidRPr="00576D88">
        <w:rPr>
          <w:sz w:val="28"/>
          <w:szCs w:val="28"/>
        </w:rPr>
        <w:t>,</w:t>
      </w:r>
      <w:r w:rsidRPr="00576D88">
        <w:rPr>
          <w:spacing w:val="1"/>
          <w:sz w:val="28"/>
          <w:szCs w:val="28"/>
        </w:rPr>
        <w:t xml:space="preserve"> </w:t>
      </w:r>
      <w:r w:rsidRPr="00576D88">
        <w:rPr>
          <w:sz w:val="28"/>
          <w:szCs w:val="28"/>
        </w:rPr>
        <w:t>системний,</w:t>
      </w:r>
      <w:r w:rsidRPr="00576D88">
        <w:rPr>
          <w:spacing w:val="1"/>
          <w:sz w:val="28"/>
          <w:szCs w:val="28"/>
        </w:rPr>
        <w:t xml:space="preserve"> </w:t>
      </w:r>
      <w:r w:rsidRPr="00576D88">
        <w:rPr>
          <w:sz w:val="28"/>
          <w:szCs w:val="28"/>
        </w:rPr>
        <w:t>діяльнісний,</w:t>
      </w:r>
      <w:r w:rsidRPr="00576D88">
        <w:rPr>
          <w:spacing w:val="-67"/>
          <w:sz w:val="28"/>
          <w:szCs w:val="28"/>
        </w:rPr>
        <w:t xml:space="preserve"> </w:t>
      </w:r>
      <w:proofErr w:type="spellStart"/>
      <w:r w:rsidRPr="00576D88">
        <w:rPr>
          <w:sz w:val="28"/>
          <w:szCs w:val="28"/>
        </w:rPr>
        <w:t>праксеологічний</w:t>
      </w:r>
      <w:proofErr w:type="spellEnd"/>
      <w:r w:rsidRPr="00576D88">
        <w:rPr>
          <w:sz w:val="28"/>
          <w:szCs w:val="28"/>
        </w:rPr>
        <w:t>,</w:t>
      </w:r>
      <w:r w:rsidRPr="00576D88">
        <w:rPr>
          <w:spacing w:val="1"/>
          <w:sz w:val="28"/>
          <w:szCs w:val="28"/>
        </w:rPr>
        <w:t xml:space="preserve"> </w:t>
      </w:r>
      <w:r w:rsidRPr="00576D88">
        <w:rPr>
          <w:sz w:val="28"/>
          <w:szCs w:val="28"/>
        </w:rPr>
        <w:t>ситуаційний,</w:t>
      </w:r>
      <w:r w:rsidRPr="00576D88">
        <w:rPr>
          <w:spacing w:val="1"/>
          <w:sz w:val="28"/>
          <w:szCs w:val="28"/>
        </w:rPr>
        <w:t xml:space="preserve"> </w:t>
      </w:r>
      <w:r w:rsidRPr="00576D88">
        <w:rPr>
          <w:sz w:val="28"/>
          <w:szCs w:val="28"/>
        </w:rPr>
        <w:t>цифровий</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рефлексивний</w:t>
      </w:r>
      <w:r w:rsidRPr="00576D88">
        <w:rPr>
          <w:spacing w:val="1"/>
          <w:sz w:val="28"/>
          <w:szCs w:val="28"/>
        </w:rPr>
        <w:t xml:space="preserve"> </w:t>
      </w:r>
      <w:r w:rsidRPr="00576D88">
        <w:rPr>
          <w:sz w:val="28"/>
          <w:szCs w:val="28"/>
        </w:rPr>
        <w:t>підходи,</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визначили</w:t>
      </w:r>
      <w:r w:rsidRPr="00576D88">
        <w:rPr>
          <w:spacing w:val="1"/>
          <w:sz w:val="28"/>
          <w:szCs w:val="28"/>
        </w:rPr>
        <w:t xml:space="preserve"> </w:t>
      </w:r>
      <w:r w:rsidRPr="00576D88">
        <w:rPr>
          <w:sz w:val="28"/>
          <w:szCs w:val="28"/>
        </w:rPr>
        <w:t>організацію,</w:t>
      </w:r>
      <w:r w:rsidRPr="00576D88">
        <w:rPr>
          <w:spacing w:val="1"/>
          <w:sz w:val="28"/>
          <w:szCs w:val="28"/>
        </w:rPr>
        <w:t xml:space="preserve"> </w:t>
      </w:r>
      <w:r w:rsidRPr="00576D88">
        <w:rPr>
          <w:sz w:val="28"/>
          <w:szCs w:val="28"/>
        </w:rPr>
        <w:t>логіку,</w:t>
      </w:r>
      <w:r w:rsidRPr="00576D88">
        <w:rPr>
          <w:spacing w:val="1"/>
          <w:sz w:val="28"/>
          <w:szCs w:val="28"/>
        </w:rPr>
        <w:t xml:space="preserve"> </w:t>
      </w:r>
      <w:r w:rsidRPr="00576D88">
        <w:rPr>
          <w:sz w:val="28"/>
          <w:szCs w:val="28"/>
        </w:rPr>
        <w:t>відбір</w:t>
      </w:r>
      <w:r w:rsidRPr="00576D88">
        <w:rPr>
          <w:spacing w:val="1"/>
          <w:sz w:val="28"/>
          <w:szCs w:val="28"/>
        </w:rPr>
        <w:t xml:space="preserve"> </w:t>
      </w:r>
      <w:r w:rsidRPr="00576D88">
        <w:rPr>
          <w:sz w:val="28"/>
          <w:szCs w:val="28"/>
        </w:rPr>
        <w:t>методів,</w:t>
      </w:r>
      <w:r w:rsidRPr="00576D88">
        <w:rPr>
          <w:spacing w:val="1"/>
          <w:sz w:val="28"/>
          <w:szCs w:val="28"/>
        </w:rPr>
        <w:t xml:space="preserve"> </w:t>
      </w:r>
      <w:r w:rsidRPr="00576D88">
        <w:rPr>
          <w:sz w:val="28"/>
          <w:szCs w:val="28"/>
        </w:rPr>
        <w:t>організаційно-педагогічних</w:t>
      </w:r>
      <w:r w:rsidRPr="00576D88">
        <w:rPr>
          <w:spacing w:val="1"/>
          <w:sz w:val="28"/>
          <w:szCs w:val="28"/>
        </w:rPr>
        <w:t xml:space="preserve"> </w:t>
      </w:r>
      <w:r w:rsidRPr="00576D88">
        <w:rPr>
          <w:sz w:val="28"/>
          <w:szCs w:val="28"/>
        </w:rPr>
        <w:t>умов</w:t>
      </w:r>
      <w:r w:rsidRPr="00576D88">
        <w:rPr>
          <w:spacing w:val="-3"/>
          <w:sz w:val="28"/>
          <w:szCs w:val="28"/>
        </w:rPr>
        <w:t xml:space="preserve"> </w:t>
      </w:r>
      <w:r w:rsidRPr="00576D88">
        <w:rPr>
          <w:sz w:val="28"/>
          <w:szCs w:val="28"/>
        </w:rPr>
        <w:t>та критеріїв</w:t>
      </w:r>
      <w:r w:rsidRPr="00576D88">
        <w:rPr>
          <w:spacing w:val="-2"/>
          <w:sz w:val="28"/>
          <w:szCs w:val="28"/>
        </w:rPr>
        <w:t xml:space="preserve"> </w:t>
      </w:r>
      <w:r w:rsidRPr="00576D88">
        <w:rPr>
          <w:sz w:val="28"/>
          <w:szCs w:val="28"/>
        </w:rPr>
        <w:t>дослідження.</w:t>
      </w:r>
    </w:p>
    <w:p w14:paraId="42B93A59" w14:textId="77D33F70" w:rsidR="00C95E1D" w:rsidRPr="00576D88" w:rsidRDefault="00C95E1D" w:rsidP="0025181B">
      <w:pPr>
        <w:pStyle w:val="ad"/>
        <w:spacing w:after="0" w:line="360" w:lineRule="auto"/>
        <w:ind w:right="846" w:firstLine="567"/>
        <w:jc w:val="both"/>
        <w:rPr>
          <w:sz w:val="28"/>
          <w:szCs w:val="28"/>
        </w:rPr>
      </w:pPr>
      <w:r w:rsidRPr="00576D88">
        <w:rPr>
          <w:sz w:val="28"/>
          <w:szCs w:val="28"/>
        </w:rPr>
        <w:t>З</w:t>
      </w:r>
      <w:r w:rsidRPr="00576D88">
        <w:rPr>
          <w:spacing w:val="1"/>
          <w:sz w:val="28"/>
          <w:szCs w:val="28"/>
        </w:rPr>
        <w:t xml:space="preserve"> </w:t>
      </w:r>
      <w:r w:rsidRPr="00576D88">
        <w:rPr>
          <w:sz w:val="28"/>
          <w:szCs w:val="28"/>
        </w:rPr>
        <w:t>метою</w:t>
      </w:r>
      <w:r w:rsidRPr="00576D88">
        <w:rPr>
          <w:spacing w:val="1"/>
          <w:sz w:val="28"/>
          <w:szCs w:val="28"/>
        </w:rPr>
        <w:t xml:space="preserve"> </w:t>
      </w:r>
      <w:r w:rsidRPr="00576D88">
        <w:rPr>
          <w:sz w:val="28"/>
          <w:szCs w:val="28"/>
        </w:rPr>
        <w:t>вдосконалення</w:t>
      </w:r>
      <w:r w:rsidRPr="00576D88">
        <w:rPr>
          <w:spacing w:val="1"/>
          <w:sz w:val="28"/>
          <w:szCs w:val="28"/>
        </w:rPr>
        <w:t xml:space="preserve"> </w:t>
      </w:r>
      <w:r w:rsidRPr="00576D88">
        <w:rPr>
          <w:sz w:val="28"/>
          <w:szCs w:val="28"/>
        </w:rPr>
        <w:t>знань</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вмінь</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навичок</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технологізації управлінської діяльності в ЗЗСО була реалізована педагогічна</w:t>
      </w:r>
      <w:r w:rsidRPr="00576D88">
        <w:rPr>
          <w:spacing w:val="1"/>
          <w:sz w:val="28"/>
          <w:szCs w:val="28"/>
        </w:rPr>
        <w:t xml:space="preserve"> </w:t>
      </w:r>
      <w:r w:rsidRPr="00576D88">
        <w:rPr>
          <w:sz w:val="28"/>
          <w:szCs w:val="28"/>
        </w:rPr>
        <w:t>система</w:t>
      </w:r>
      <w:r w:rsidRPr="00576D88">
        <w:rPr>
          <w:spacing w:val="21"/>
          <w:sz w:val="28"/>
          <w:szCs w:val="28"/>
        </w:rPr>
        <w:t xml:space="preserve"> </w:t>
      </w:r>
      <w:r w:rsidRPr="00576D88">
        <w:rPr>
          <w:sz w:val="28"/>
          <w:szCs w:val="28"/>
        </w:rPr>
        <w:t>підготовки</w:t>
      </w:r>
      <w:r w:rsidRPr="00576D88">
        <w:rPr>
          <w:spacing w:val="22"/>
          <w:sz w:val="28"/>
          <w:szCs w:val="28"/>
        </w:rPr>
        <w:t xml:space="preserve"> </w:t>
      </w:r>
      <w:r w:rsidRPr="00576D88">
        <w:rPr>
          <w:sz w:val="28"/>
          <w:szCs w:val="28"/>
        </w:rPr>
        <w:t>МК</w:t>
      </w:r>
      <w:r w:rsidRPr="00576D88">
        <w:rPr>
          <w:spacing w:val="21"/>
          <w:sz w:val="28"/>
          <w:szCs w:val="28"/>
        </w:rPr>
        <w:t xml:space="preserve"> </w:t>
      </w:r>
      <w:r w:rsidRPr="00576D88">
        <w:rPr>
          <w:sz w:val="28"/>
          <w:szCs w:val="28"/>
        </w:rPr>
        <w:t>до</w:t>
      </w:r>
      <w:r w:rsidRPr="00576D88">
        <w:rPr>
          <w:spacing w:val="24"/>
          <w:sz w:val="28"/>
          <w:szCs w:val="28"/>
        </w:rPr>
        <w:t xml:space="preserve"> </w:t>
      </w:r>
      <w:r w:rsidRPr="00576D88">
        <w:rPr>
          <w:sz w:val="28"/>
          <w:szCs w:val="28"/>
        </w:rPr>
        <w:t>застосування</w:t>
      </w:r>
      <w:r w:rsidRPr="00576D88">
        <w:rPr>
          <w:spacing w:val="22"/>
          <w:sz w:val="28"/>
          <w:szCs w:val="28"/>
        </w:rPr>
        <w:t xml:space="preserve"> </w:t>
      </w:r>
      <w:r w:rsidRPr="00576D88">
        <w:rPr>
          <w:sz w:val="28"/>
          <w:szCs w:val="28"/>
        </w:rPr>
        <w:t>ТПМ.</w:t>
      </w:r>
      <w:r w:rsidRPr="00576D88">
        <w:rPr>
          <w:spacing w:val="21"/>
          <w:sz w:val="28"/>
          <w:szCs w:val="28"/>
        </w:rPr>
        <w:t xml:space="preserve"> </w:t>
      </w:r>
    </w:p>
    <w:p w14:paraId="57005188" w14:textId="77777777" w:rsidR="00C95E1D" w:rsidRPr="00576D88" w:rsidRDefault="00C95E1D" w:rsidP="0025181B">
      <w:pPr>
        <w:pStyle w:val="ad"/>
        <w:spacing w:after="0" w:line="360" w:lineRule="auto"/>
        <w:ind w:right="848" w:firstLine="567"/>
        <w:jc w:val="both"/>
        <w:rPr>
          <w:sz w:val="28"/>
          <w:szCs w:val="28"/>
        </w:rPr>
      </w:pPr>
      <w:r w:rsidRPr="00576D88">
        <w:rPr>
          <w:sz w:val="28"/>
          <w:szCs w:val="28"/>
        </w:rPr>
        <w:t>З</w:t>
      </w:r>
      <w:r w:rsidRPr="00576D88">
        <w:rPr>
          <w:spacing w:val="1"/>
          <w:sz w:val="28"/>
          <w:szCs w:val="28"/>
        </w:rPr>
        <w:t xml:space="preserve"> </w:t>
      </w:r>
      <w:r w:rsidRPr="00576D88">
        <w:rPr>
          <w:sz w:val="28"/>
          <w:szCs w:val="28"/>
        </w:rPr>
        <w:t>метою</w:t>
      </w:r>
      <w:r w:rsidRPr="00576D88">
        <w:rPr>
          <w:spacing w:val="1"/>
          <w:sz w:val="28"/>
          <w:szCs w:val="28"/>
        </w:rPr>
        <w:t xml:space="preserve"> </w:t>
      </w:r>
      <w:r w:rsidRPr="00576D88">
        <w:rPr>
          <w:sz w:val="28"/>
          <w:szCs w:val="28"/>
        </w:rPr>
        <w:t>підтвердження</w:t>
      </w:r>
      <w:r w:rsidRPr="00576D88">
        <w:rPr>
          <w:spacing w:val="1"/>
          <w:sz w:val="28"/>
          <w:szCs w:val="28"/>
        </w:rPr>
        <w:t xml:space="preserve"> </w:t>
      </w:r>
      <w:r w:rsidRPr="00576D88">
        <w:rPr>
          <w:sz w:val="28"/>
          <w:szCs w:val="28"/>
        </w:rPr>
        <w:t>ефективності</w:t>
      </w:r>
      <w:r w:rsidRPr="00576D88">
        <w:rPr>
          <w:spacing w:val="1"/>
          <w:sz w:val="28"/>
          <w:szCs w:val="28"/>
        </w:rPr>
        <w:t xml:space="preserve"> </w:t>
      </w:r>
      <w:r w:rsidRPr="00576D88">
        <w:rPr>
          <w:sz w:val="28"/>
          <w:szCs w:val="28"/>
        </w:rPr>
        <w:t>впровадження</w:t>
      </w:r>
      <w:r w:rsidRPr="00576D88">
        <w:rPr>
          <w:spacing w:val="1"/>
          <w:sz w:val="28"/>
          <w:szCs w:val="28"/>
        </w:rPr>
        <w:t xml:space="preserve"> </w:t>
      </w:r>
      <w:r w:rsidRPr="00576D88">
        <w:rPr>
          <w:sz w:val="28"/>
          <w:szCs w:val="28"/>
        </w:rPr>
        <w:t>авторської</w:t>
      </w:r>
      <w:r w:rsidRPr="00576D88">
        <w:rPr>
          <w:spacing w:val="1"/>
          <w:sz w:val="28"/>
          <w:szCs w:val="28"/>
        </w:rPr>
        <w:t xml:space="preserve"> </w:t>
      </w:r>
      <w:r w:rsidRPr="00576D88">
        <w:rPr>
          <w:sz w:val="28"/>
          <w:szCs w:val="28"/>
        </w:rPr>
        <w:t>педагогічної</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було</w:t>
      </w:r>
      <w:r w:rsidRPr="00576D88">
        <w:rPr>
          <w:spacing w:val="1"/>
          <w:sz w:val="28"/>
          <w:szCs w:val="28"/>
        </w:rPr>
        <w:t xml:space="preserve"> </w:t>
      </w:r>
      <w:r w:rsidRPr="00576D88">
        <w:rPr>
          <w:sz w:val="28"/>
          <w:szCs w:val="28"/>
        </w:rPr>
        <w:t>створено</w:t>
      </w:r>
      <w:r w:rsidRPr="00576D88">
        <w:rPr>
          <w:spacing w:val="1"/>
          <w:sz w:val="28"/>
          <w:szCs w:val="28"/>
        </w:rPr>
        <w:t xml:space="preserve"> </w:t>
      </w:r>
      <w:r w:rsidRPr="00576D88">
        <w:rPr>
          <w:sz w:val="28"/>
          <w:szCs w:val="28"/>
        </w:rPr>
        <w:t>контрольну</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експериментальну</w:t>
      </w:r>
      <w:r w:rsidRPr="00576D88">
        <w:rPr>
          <w:spacing w:val="1"/>
          <w:sz w:val="28"/>
          <w:szCs w:val="28"/>
        </w:rPr>
        <w:t xml:space="preserve"> </w:t>
      </w:r>
      <w:r w:rsidRPr="00576D88">
        <w:rPr>
          <w:sz w:val="28"/>
          <w:szCs w:val="28"/>
        </w:rPr>
        <w:t>групи</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загальним</w:t>
      </w:r>
      <w:r w:rsidRPr="00576D88">
        <w:rPr>
          <w:spacing w:val="1"/>
          <w:sz w:val="28"/>
          <w:szCs w:val="28"/>
        </w:rPr>
        <w:t xml:space="preserve"> </w:t>
      </w:r>
      <w:r w:rsidRPr="00576D88">
        <w:rPr>
          <w:sz w:val="28"/>
          <w:szCs w:val="28"/>
        </w:rPr>
        <w:t>терміном</w:t>
      </w:r>
      <w:r w:rsidRPr="00576D88">
        <w:rPr>
          <w:spacing w:val="1"/>
          <w:sz w:val="28"/>
          <w:szCs w:val="28"/>
        </w:rPr>
        <w:t xml:space="preserve"> </w:t>
      </w:r>
      <w:r w:rsidRPr="00576D88">
        <w:rPr>
          <w:sz w:val="28"/>
          <w:szCs w:val="28"/>
        </w:rPr>
        <w:t>навчання 1 рік і 4 місяці), здійснено порівняння сформованості</w:t>
      </w:r>
      <w:r w:rsidRPr="00576D88">
        <w:rPr>
          <w:spacing w:val="70"/>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МК</w:t>
      </w:r>
      <w:r w:rsidRPr="00576D88">
        <w:rPr>
          <w:spacing w:val="-2"/>
          <w:sz w:val="28"/>
          <w:szCs w:val="28"/>
        </w:rPr>
        <w:t xml:space="preserve"> </w:t>
      </w:r>
      <w:r w:rsidRPr="00576D88">
        <w:rPr>
          <w:sz w:val="28"/>
          <w:szCs w:val="28"/>
        </w:rPr>
        <w:t>КГ</w:t>
      </w:r>
      <w:r w:rsidRPr="00576D88">
        <w:rPr>
          <w:spacing w:val="-1"/>
          <w:sz w:val="28"/>
          <w:szCs w:val="28"/>
        </w:rPr>
        <w:t xml:space="preserve"> </w:t>
      </w:r>
      <w:r w:rsidRPr="00576D88">
        <w:rPr>
          <w:sz w:val="28"/>
          <w:szCs w:val="28"/>
        </w:rPr>
        <w:t>та ЕГ</w:t>
      </w:r>
      <w:r w:rsidRPr="00576D88">
        <w:rPr>
          <w:spacing w:val="-3"/>
          <w:sz w:val="28"/>
          <w:szCs w:val="28"/>
        </w:rPr>
        <w:t xml:space="preserve"> </w:t>
      </w:r>
      <w:r w:rsidRPr="00576D88">
        <w:rPr>
          <w:sz w:val="28"/>
          <w:szCs w:val="28"/>
        </w:rPr>
        <w:t>на початку</w:t>
      </w:r>
      <w:r w:rsidRPr="00576D88">
        <w:rPr>
          <w:spacing w:val="-5"/>
          <w:sz w:val="28"/>
          <w:szCs w:val="28"/>
        </w:rPr>
        <w:t xml:space="preserve"> </w:t>
      </w:r>
      <w:r w:rsidRPr="00576D88">
        <w:rPr>
          <w:sz w:val="28"/>
          <w:szCs w:val="28"/>
        </w:rPr>
        <w:t>та вкінці формувального</w:t>
      </w:r>
      <w:r w:rsidRPr="00576D88">
        <w:rPr>
          <w:spacing w:val="1"/>
          <w:sz w:val="28"/>
          <w:szCs w:val="28"/>
        </w:rPr>
        <w:t xml:space="preserve"> </w:t>
      </w:r>
      <w:r w:rsidRPr="00576D88">
        <w:rPr>
          <w:sz w:val="28"/>
          <w:szCs w:val="28"/>
        </w:rPr>
        <w:t>експерименту.</w:t>
      </w:r>
    </w:p>
    <w:p w14:paraId="61171E34" w14:textId="77777777" w:rsidR="00C95E1D" w:rsidRPr="00576D88" w:rsidRDefault="00C95E1D" w:rsidP="0025181B">
      <w:pPr>
        <w:pStyle w:val="ad"/>
        <w:spacing w:after="0" w:line="360" w:lineRule="auto"/>
        <w:ind w:right="846" w:firstLine="567"/>
        <w:jc w:val="both"/>
        <w:rPr>
          <w:sz w:val="28"/>
          <w:szCs w:val="28"/>
        </w:rPr>
      </w:pPr>
      <w:r w:rsidRPr="00576D88">
        <w:rPr>
          <w:sz w:val="28"/>
          <w:szCs w:val="28"/>
        </w:rPr>
        <w:t>Здобувачі,</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ввійшли</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контрольної</w:t>
      </w:r>
      <w:r w:rsidRPr="00576D88">
        <w:rPr>
          <w:spacing w:val="1"/>
          <w:sz w:val="28"/>
          <w:szCs w:val="28"/>
        </w:rPr>
        <w:t xml:space="preserve"> </w:t>
      </w:r>
      <w:r w:rsidRPr="00576D88">
        <w:rPr>
          <w:sz w:val="28"/>
          <w:szCs w:val="28"/>
        </w:rPr>
        <w:t>групи</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навчались</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традиційною моделлю підготовки МК закладів освіти. Окремого завдання</w:t>
      </w:r>
      <w:r w:rsidRPr="00576D88">
        <w:rPr>
          <w:spacing w:val="1"/>
          <w:sz w:val="28"/>
          <w:szCs w:val="28"/>
        </w:rPr>
        <w:t xml:space="preserve"> </w:t>
      </w:r>
      <w:r w:rsidRPr="00576D88">
        <w:rPr>
          <w:sz w:val="28"/>
          <w:szCs w:val="28"/>
        </w:rPr>
        <w:t>щодо</w:t>
      </w:r>
      <w:r w:rsidRPr="00576D88">
        <w:rPr>
          <w:spacing w:val="-1"/>
          <w:sz w:val="28"/>
          <w:szCs w:val="28"/>
        </w:rPr>
        <w:t xml:space="preserve"> </w:t>
      </w:r>
      <w:r w:rsidRPr="00576D88">
        <w:rPr>
          <w:sz w:val="28"/>
          <w:szCs w:val="28"/>
        </w:rPr>
        <w:t>застосування</w:t>
      </w:r>
      <w:r w:rsidRPr="00576D88">
        <w:rPr>
          <w:spacing w:val="-3"/>
          <w:sz w:val="28"/>
          <w:szCs w:val="28"/>
        </w:rPr>
        <w:t xml:space="preserve"> </w:t>
      </w:r>
      <w:r w:rsidRPr="00576D88">
        <w:rPr>
          <w:sz w:val="28"/>
          <w:szCs w:val="28"/>
        </w:rPr>
        <w:t>ТПМ</w:t>
      </w:r>
      <w:r w:rsidRPr="00576D88">
        <w:rPr>
          <w:spacing w:val="-1"/>
          <w:sz w:val="28"/>
          <w:szCs w:val="28"/>
        </w:rPr>
        <w:t xml:space="preserve"> </w:t>
      </w:r>
      <w:r w:rsidRPr="00576D88">
        <w:rPr>
          <w:sz w:val="28"/>
          <w:szCs w:val="28"/>
        </w:rPr>
        <w:t>майбутнім керівникам</w:t>
      </w:r>
      <w:r w:rsidRPr="00576D88">
        <w:rPr>
          <w:spacing w:val="-4"/>
          <w:sz w:val="28"/>
          <w:szCs w:val="28"/>
        </w:rPr>
        <w:t xml:space="preserve"> </w:t>
      </w:r>
      <w:r w:rsidRPr="00576D88">
        <w:rPr>
          <w:sz w:val="28"/>
          <w:szCs w:val="28"/>
        </w:rPr>
        <w:t>не ставилося.</w:t>
      </w:r>
    </w:p>
    <w:p w14:paraId="4EEEA840" w14:textId="77777777" w:rsidR="00C95E1D" w:rsidRPr="00576D88" w:rsidRDefault="00C95E1D" w:rsidP="0025181B">
      <w:pPr>
        <w:pStyle w:val="ad"/>
        <w:spacing w:after="0" w:line="360" w:lineRule="auto"/>
        <w:ind w:right="843" w:firstLine="567"/>
        <w:jc w:val="both"/>
        <w:rPr>
          <w:sz w:val="28"/>
          <w:szCs w:val="28"/>
        </w:rPr>
      </w:pPr>
      <w:r w:rsidRPr="00576D88">
        <w:rPr>
          <w:sz w:val="28"/>
          <w:szCs w:val="28"/>
        </w:rPr>
        <w:t>Тобто, в контрольній групі не здійснювалось жодних додаткових дій</w:t>
      </w:r>
      <w:r w:rsidRPr="00576D88">
        <w:rPr>
          <w:spacing w:val="1"/>
          <w:sz w:val="28"/>
          <w:szCs w:val="28"/>
        </w:rPr>
        <w:t xml:space="preserve"> </w:t>
      </w:r>
      <w:r w:rsidRPr="00576D88">
        <w:rPr>
          <w:sz w:val="28"/>
          <w:szCs w:val="28"/>
        </w:rPr>
        <w:t>щодо</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Тоді</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експериментальній</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була</w:t>
      </w:r>
      <w:r w:rsidRPr="00576D88">
        <w:rPr>
          <w:spacing w:val="1"/>
          <w:sz w:val="28"/>
          <w:szCs w:val="28"/>
        </w:rPr>
        <w:t xml:space="preserve"> </w:t>
      </w:r>
      <w:r w:rsidRPr="00576D88">
        <w:rPr>
          <w:sz w:val="28"/>
          <w:szCs w:val="28"/>
        </w:rPr>
        <w:t>впроваджена</w:t>
      </w:r>
      <w:r w:rsidRPr="00576D88">
        <w:rPr>
          <w:spacing w:val="1"/>
          <w:sz w:val="28"/>
          <w:szCs w:val="28"/>
        </w:rPr>
        <w:t xml:space="preserve"> </w:t>
      </w:r>
      <w:r w:rsidRPr="00576D88">
        <w:rPr>
          <w:sz w:val="28"/>
          <w:szCs w:val="28"/>
        </w:rPr>
        <w:t>авторська</w:t>
      </w:r>
      <w:r w:rsidRPr="00576D88">
        <w:rPr>
          <w:spacing w:val="1"/>
          <w:sz w:val="28"/>
          <w:szCs w:val="28"/>
        </w:rPr>
        <w:t xml:space="preserve"> </w:t>
      </w:r>
      <w:r w:rsidRPr="00576D88">
        <w:rPr>
          <w:sz w:val="28"/>
          <w:szCs w:val="28"/>
        </w:rPr>
        <w:t>педагогічна</w:t>
      </w:r>
      <w:r w:rsidRPr="00576D88">
        <w:rPr>
          <w:spacing w:val="1"/>
          <w:sz w:val="28"/>
          <w:szCs w:val="28"/>
        </w:rPr>
        <w:t xml:space="preserve"> </w:t>
      </w:r>
      <w:r w:rsidRPr="00576D88">
        <w:rPr>
          <w:sz w:val="28"/>
          <w:szCs w:val="28"/>
        </w:rPr>
        <w:t>система</w:t>
      </w:r>
      <w:r w:rsidRPr="00576D88">
        <w:rPr>
          <w:spacing w:val="-67"/>
          <w:sz w:val="28"/>
          <w:szCs w:val="28"/>
        </w:rPr>
        <w:t xml:space="preserve"> </w:t>
      </w:r>
      <w:r w:rsidRPr="00576D88">
        <w:rPr>
          <w:sz w:val="28"/>
          <w:szCs w:val="28"/>
        </w:rPr>
        <w:t>підготовки в</w:t>
      </w:r>
      <w:r w:rsidRPr="00576D88">
        <w:rPr>
          <w:spacing w:val="-2"/>
          <w:sz w:val="28"/>
          <w:szCs w:val="28"/>
        </w:rPr>
        <w:t xml:space="preserve"> </w:t>
      </w:r>
      <w:r w:rsidRPr="00576D88">
        <w:rPr>
          <w:sz w:val="28"/>
          <w:szCs w:val="28"/>
        </w:rPr>
        <w:t>зазначеному</w:t>
      </w:r>
      <w:r w:rsidRPr="00576D88">
        <w:rPr>
          <w:spacing w:val="-4"/>
          <w:sz w:val="28"/>
          <w:szCs w:val="28"/>
        </w:rPr>
        <w:t xml:space="preserve"> </w:t>
      </w:r>
      <w:r w:rsidRPr="00576D88">
        <w:rPr>
          <w:sz w:val="28"/>
          <w:szCs w:val="28"/>
        </w:rPr>
        <w:t>напрямі.</w:t>
      </w:r>
    </w:p>
    <w:p w14:paraId="34B986A7" w14:textId="77777777" w:rsidR="00C95E1D" w:rsidRPr="00576D88" w:rsidRDefault="00C95E1D" w:rsidP="0025181B">
      <w:pPr>
        <w:pStyle w:val="ad"/>
        <w:spacing w:after="0" w:line="360" w:lineRule="auto"/>
        <w:ind w:right="842" w:firstLine="567"/>
        <w:jc w:val="both"/>
        <w:rPr>
          <w:sz w:val="28"/>
          <w:szCs w:val="28"/>
        </w:rPr>
      </w:pPr>
      <w:r w:rsidRPr="00576D88">
        <w:rPr>
          <w:sz w:val="28"/>
          <w:szCs w:val="28"/>
        </w:rPr>
        <w:t>Експериментальна і контрольна групи сформовані таким чином, щоб</w:t>
      </w:r>
      <w:r w:rsidRPr="00576D88">
        <w:rPr>
          <w:spacing w:val="1"/>
          <w:sz w:val="28"/>
          <w:szCs w:val="28"/>
        </w:rPr>
        <w:t xml:space="preserve"> </w:t>
      </w:r>
      <w:r w:rsidRPr="00576D88">
        <w:rPr>
          <w:sz w:val="28"/>
          <w:szCs w:val="28"/>
        </w:rPr>
        <w:t>основні</w:t>
      </w:r>
      <w:r w:rsidRPr="00576D88">
        <w:rPr>
          <w:spacing w:val="1"/>
          <w:sz w:val="28"/>
          <w:szCs w:val="28"/>
        </w:rPr>
        <w:t xml:space="preserve"> </w:t>
      </w:r>
      <w:r w:rsidRPr="00576D88">
        <w:rPr>
          <w:sz w:val="28"/>
          <w:szCs w:val="28"/>
        </w:rPr>
        <w:t>компоненти,</w:t>
      </w:r>
      <w:r w:rsidRPr="00576D88">
        <w:rPr>
          <w:spacing w:val="1"/>
          <w:sz w:val="28"/>
          <w:szCs w:val="28"/>
        </w:rPr>
        <w:t xml:space="preserve"> </w:t>
      </w:r>
      <w:r w:rsidRPr="00576D88">
        <w:rPr>
          <w:sz w:val="28"/>
          <w:szCs w:val="28"/>
        </w:rPr>
        <w:t>критерії</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показники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несуттєво</w:t>
      </w:r>
      <w:r w:rsidRPr="00576D88">
        <w:rPr>
          <w:spacing w:val="1"/>
          <w:sz w:val="28"/>
          <w:szCs w:val="28"/>
        </w:rPr>
        <w:t xml:space="preserve"> </w:t>
      </w:r>
      <w:r w:rsidRPr="00576D88">
        <w:rPr>
          <w:sz w:val="28"/>
          <w:szCs w:val="28"/>
        </w:rPr>
        <w:t>відрізнялися</w:t>
      </w:r>
      <w:r w:rsidRPr="00576D88">
        <w:rPr>
          <w:spacing w:val="1"/>
          <w:sz w:val="28"/>
          <w:szCs w:val="28"/>
        </w:rPr>
        <w:t xml:space="preserve"> </w:t>
      </w:r>
      <w:r w:rsidRPr="00576D88">
        <w:rPr>
          <w:sz w:val="28"/>
          <w:szCs w:val="28"/>
        </w:rPr>
        <w:t>(доведено методами математичної статистики). Це забезпечило можливість</w:t>
      </w:r>
      <w:r w:rsidRPr="00576D88">
        <w:rPr>
          <w:spacing w:val="1"/>
          <w:sz w:val="28"/>
          <w:szCs w:val="28"/>
        </w:rPr>
        <w:t xml:space="preserve"> </w:t>
      </w:r>
      <w:r w:rsidRPr="00576D88">
        <w:rPr>
          <w:sz w:val="28"/>
          <w:szCs w:val="28"/>
        </w:rPr>
        <w:t>коректного</w:t>
      </w:r>
      <w:r w:rsidRPr="00576D88">
        <w:rPr>
          <w:spacing w:val="1"/>
          <w:sz w:val="28"/>
          <w:szCs w:val="28"/>
        </w:rPr>
        <w:t xml:space="preserve"> </w:t>
      </w:r>
      <w:r w:rsidRPr="00576D88">
        <w:rPr>
          <w:sz w:val="28"/>
          <w:szCs w:val="28"/>
        </w:rPr>
        <w:t>порівняння</w:t>
      </w:r>
      <w:r w:rsidRPr="00576D88">
        <w:rPr>
          <w:spacing w:val="1"/>
          <w:sz w:val="28"/>
          <w:szCs w:val="28"/>
        </w:rPr>
        <w:t xml:space="preserve"> </w:t>
      </w:r>
      <w:r w:rsidRPr="00576D88">
        <w:rPr>
          <w:sz w:val="28"/>
          <w:szCs w:val="28"/>
        </w:rPr>
        <w:t>одержаних</w:t>
      </w:r>
      <w:r w:rsidRPr="00576D88">
        <w:rPr>
          <w:spacing w:val="1"/>
          <w:sz w:val="28"/>
          <w:szCs w:val="28"/>
        </w:rPr>
        <w:t xml:space="preserve"> </w:t>
      </w:r>
      <w:r w:rsidRPr="00576D88">
        <w:rPr>
          <w:sz w:val="28"/>
          <w:szCs w:val="28"/>
        </w:rPr>
        <w:t>даних</w:t>
      </w:r>
      <w:r w:rsidRPr="00576D88">
        <w:rPr>
          <w:spacing w:val="1"/>
          <w:sz w:val="28"/>
          <w:szCs w:val="28"/>
        </w:rPr>
        <w:t xml:space="preserve"> </w:t>
      </w:r>
      <w:r w:rsidRPr="00576D88">
        <w:rPr>
          <w:sz w:val="28"/>
          <w:szCs w:val="28"/>
        </w:rPr>
        <w:t>на</w:t>
      </w:r>
      <w:r w:rsidRPr="00576D88">
        <w:rPr>
          <w:spacing w:val="1"/>
          <w:sz w:val="28"/>
          <w:szCs w:val="28"/>
        </w:rPr>
        <w:t xml:space="preserve"> </w:t>
      </w:r>
      <w:proofErr w:type="spellStart"/>
      <w:r w:rsidRPr="00576D88">
        <w:rPr>
          <w:sz w:val="28"/>
          <w:szCs w:val="28"/>
        </w:rPr>
        <w:t>констатувальному</w:t>
      </w:r>
      <w:proofErr w:type="spellEnd"/>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формувальному</w:t>
      </w:r>
      <w:r w:rsidRPr="00576D88">
        <w:rPr>
          <w:spacing w:val="1"/>
          <w:sz w:val="28"/>
          <w:szCs w:val="28"/>
        </w:rPr>
        <w:t xml:space="preserve"> </w:t>
      </w:r>
      <w:r w:rsidRPr="00576D88">
        <w:rPr>
          <w:sz w:val="28"/>
          <w:szCs w:val="28"/>
        </w:rPr>
        <w:t>етапах</w:t>
      </w:r>
      <w:r w:rsidRPr="00576D88">
        <w:rPr>
          <w:spacing w:val="1"/>
          <w:sz w:val="28"/>
          <w:szCs w:val="28"/>
        </w:rPr>
        <w:t xml:space="preserve"> </w:t>
      </w:r>
      <w:r w:rsidRPr="00576D88">
        <w:rPr>
          <w:sz w:val="28"/>
          <w:szCs w:val="28"/>
        </w:rPr>
        <w:t>експерименту,</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також</w:t>
      </w:r>
      <w:r w:rsidRPr="00576D88">
        <w:rPr>
          <w:spacing w:val="1"/>
          <w:sz w:val="28"/>
          <w:szCs w:val="28"/>
        </w:rPr>
        <w:t xml:space="preserve"> </w:t>
      </w:r>
      <w:r w:rsidRPr="00576D88">
        <w:rPr>
          <w:sz w:val="28"/>
          <w:szCs w:val="28"/>
        </w:rPr>
        <w:t>дало</w:t>
      </w:r>
      <w:r w:rsidRPr="00576D88">
        <w:rPr>
          <w:spacing w:val="1"/>
          <w:sz w:val="28"/>
          <w:szCs w:val="28"/>
        </w:rPr>
        <w:t xml:space="preserve"> </w:t>
      </w:r>
      <w:r w:rsidRPr="00576D88">
        <w:rPr>
          <w:sz w:val="28"/>
          <w:szCs w:val="28"/>
        </w:rPr>
        <w:t>можливість</w:t>
      </w:r>
      <w:r w:rsidRPr="00576D88">
        <w:rPr>
          <w:spacing w:val="1"/>
          <w:sz w:val="28"/>
          <w:szCs w:val="28"/>
        </w:rPr>
        <w:t xml:space="preserve"> </w:t>
      </w:r>
      <w:r w:rsidRPr="00576D88">
        <w:rPr>
          <w:sz w:val="28"/>
          <w:szCs w:val="28"/>
        </w:rPr>
        <w:t>зробити</w:t>
      </w:r>
      <w:r w:rsidRPr="00576D88">
        <w:rPr>
          <w:spacing w:val="1"/>
          <w:sz w:val="28"/>
          <w:szCs w:val="28"/>
        </w:rPr>
        <w:t xml:space="preserve"> </w:t>
      </w:r>
      <w:r w:rsidRPr="00576D88">
        <w:rPr>
          <w:sz w:val="28"/>
          <w:szCs w:val="28"/>
        </w:rPr>
        <w:t>обґрунтовані</w:t>
      </w:r>
      <w:r w:rsidRPr="00576D88">
        <w:rPr>
          <w:spacing w:val="1"/>
          <w:sz w:val="28"/>
          <w:szCs w:val="28"/>
        </w:rPr>
        <w:t xml:space="preserve"> </w:t>
      </w:r>
      <w:r w:rsidRPr="00576D88">
        <w:rPr>
          <w:sz w:val="28"/>
          <w:szCs w:val="28"/>
        </w:rPr>
        <w:t>висновки</w:t>
      </w:r>
      <w:r w:rsidRPr="00576D88">
        <w:rPr>
          <w:spacing w:val="1"/>
          <w:sz w:val="28"/>
          <w:szCs w:val="28"/>
        </w:rPr>
        <w:t xml:space="preserve"> </w:t>
      </w:r>
      <w:r w:rsidRPr="00576D88">
        <w:rPr>
          <w:sz w:val="28"/>
          <w:szCs w:val="28"/>
        </w:rPr>
        <w:t>щодо</w:t>
      </w:r>
      <w:r w:rsidRPr="00576D88">
        <w:rPr>
          <w:spacing w:val="1"/>
          <w:sz w:val="28"/>
          <w:szCs w:val="28"/>
        </w:rPr>
        <w:t xml:space="preserve"> </w:t>
      </w:r>
      <w:r w:rsidRPr="00576D88">
        <w:rPr>
          <w:sz w:val="28"/>
          <w:szCs w:val="28"/>
        </w:rPr>
        <w:t>ефективності</w:t>
      </w:r>
      <w:r w:rsidRPr="00576D88">
        <w:rPr>
          <w:spacing w:val="1"/>
          <w:sz w:val="28"/>
          <w:szCs w:val="28"/>
        </w:rPr>
        <w:t xml:space="preserve"> </w:t>
      </w:r>
      <w:r w:rsidRPr="00576D88">
        <w:rPr>
          <w:sz w:val="28"/>
          <w:szCs w:val="28"/>
        </w:rPr>
        <w:t>впроваджених</w:t>
      </w:r>
      <w:r w:rsidRPr="00576D88">
        <w:rPr>
          <w:spacing w:val="1"/>
          <w:sz w:val="28"/>
          <w:szCs w:val="28"/>
        </w:rPr>
        <w:t xml:space="preserve"> </w:t>
      </w:r>
      <w:r w:rsidRPr="00576D88">
        <w:rPr>
          <w:sz w:val="28"/>
          <w:szCs w:val="28"/>
        </w:rPr>
        <w:t>організаційно-</w:t>
      </w:r>
      <w:r w:rsidRPr="00576D88">
        <w:rPr>
          <w:spacing w:val="1"/>
          <w:sz w:val="28"/>
          <w:szCs w:val="28"/>
        </w:rPr>
        <w:t xml:space="preserve"> </w:t>
      </w:r>
      <w:r w:rsidRPr="00576D88">
        <w:rPr>
          <w:sz w:val="28"/>
          <w:szCs w:val="28"/>
        </w:rPr>
        <w:t>педагогічних умов, моделі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методики</w:t>
      </w:r>
      <w:r w:rsidRPr="00576D88">
        <w:rPr>
          <w:spacing w:val="1"/>
          <w:sz w:val="28"/>
          <w:szCs w:val="28"/>
        </w:rPr>
        <w:t xml:space="preserve"> </w:t>
      </w:r>
      <w:r w:rsidRPr="00576D88">
        <w:rPr>
          <w:sz w:val="28"/>
          <w:szCs w:val="28"/>
        </w:rPr>
        <w:t>їх реалізації</w:t>
      </w:r>
      <w:r w:rsidRPr="00576D88">
        <w:rPr>
          <w:spacing w:val="70"/>
          <w:sz w:val="28"/>
          <w:szCs w:val="28"/>
        </w:rPr>
        <w:t xml:space="preserve"> </w:t>
      </w:r>
      <w:r w:rsidRPr="00576D88">
        <w:rPr>
          <w:sz w:val="28"/>
          <w:szCs w:val="28"/>
        </w:rPr>
        <w:t>в освітньому процесі</w:t>
      </w:r>
      <w:r w:rsidRPr="00576D88">
        <w:rPr>
          <w:spacing w:val="1"/>
          <w:sz w:val="28"/>
          <w:szCs w:val="28"/>
        </w:rPr>
        <w:t xml:space="preserve"> </w:t>
      </w:r>
      <w:r w:rsidRPr="00576D88">
        <w:rPr>
          <w:sz w:val="28"/>
          <w:szCs w:val="28"/>
        </w:rPr>
        <w:t>ЗВО</w:t>
      </w:r>
      <w:r w:rsidRPr="00576D88">
        <w:rPr>
          <w:spacing w:val="-3"/>
          <w:sz w:val="28"/>
          <w:szCs w:val="28"/>
        </w:rPr>
        <w:t xml:space="preserve"> </w:t>
      </w:r>
      <w:r w:rsidRPr="00576D88">
        <w:rPr>
          <w:sz w:val="28"/>
          <w:szCs w:val="28"/>
        </w:rPr>
        <w:t>при підготовці МК ЗЗСО.</w:t>
      </w:r>
    </w:p>
    <w:p w14:paraId="7B5045BF" w14:textId="616709C4" w:rsidR="00C95E1D" w:rsidRPr="00576D88" w:rsidRDefault="00C95E1D" w:rsidP="00177239">
      <w:pPr>
        <w:pStyle w:val="ad"/>
        <w:spacing w:after="0" w:line="360" w:lineRule="auto"/>
        <w:ind w:right="848" w:firstLine="567"/>
        <w:jc w:val="both"/>
        <w:rPr>
          <w:sz w:val="28"/>
          <w:szCs w:val="28"/>
        </w:rPr>
      </w:pPr>
      <w:r w:rsidRPr="00576D88">
        <w:rPr>
          <w:sz w:val="28"/>
          <w:szCs w:val="28"/>
        </w:rPr>
        <w:t>На</w:t>
      </w:r>
      <w:r w:rsidRPr="00576D88">
        <w:rPr>
          <w:spacing w:val="1"/>
          <w:sz w:val="28"/>
          <w:szCs w:val="28"/>
        </w:rPr>
        <w:t xml:space="preserve"> </w:t>
      </w:r>
      <w:r w:rsidRPr="00576D88">
        <w:rPr>
          <w:sz w:val="28"/>
          <w:szCs w:val="28"/>
        </w:rPr>
        <w:t>формувальному</w:t>
      </w:r>
      <w:r w:rsidRPr="00576D88">
        <w:rPr>
          <w:spacing w:val="1"/>
          <w:sz w:val="28"/>
          <w:szCs w:val="28"/>
        </w:rPr>
        <w:t xml:space="preserve"> </w:t>
      </w:r>
      <w:r w:rsidRPr="00576D88">
        <w:rPr>
          <w:sz w:val="28"/>
          <w:szCs w:val="28"/>
        </w:rPr>
        <w:t>етапі</w:t>
      </w:r>
      <w:r w:rsidRPr="00576D88">
        <w:rPr>
          <w:spacing w:val="1"/>
          <w:sz w:val="28"/>
          <w:szCs w:val="28"/>
        </w:rPr>
        <w:t xml:space="preserve"> </w:t>
      </w:r>
      <w:r w:rsidRPr="00576D88">
        <w:rPr>
          <w:sz w:val="28"/>
          <w:szCs w:val="28"/>
        </w:rPr>
        <w:t>проходило</w:t>
      </w:r>
      <w:r w:rsidRPr="00576D88">
        <w:rPr>
          <w:spacing w:val="1"/>
          <w:sz w:val="28"/>
          <w:szCs w:val="28"/>
        </w:rPr>
        <w:t xml:space="preserve"> </w:t>
      </w:r>
      <w:r w:rsidRPr="00576D88">
        <w:rPr>
          <w:sz w:val="28"/>
          <w:szCs w:val="28"/>
        </w:rPr>
        <w:t>повторне</w:t>
      </w:r>
      <w:r w:rsidRPr="00576D88">
        <w:rPr>
          <w:spacing w:val="1"/>
          <w:sz w:val="28"/>
          <w:szCs w:val="28"/>
        </w:rPr>
        <w:t xml:space="preserve"> </w:t>
      </w:r>
      <w:r w:rsidRPr="00576D88">
        <w:rPr>
          <w:sz w:val="28"/>
          <w:szCs w:val="28"/>
        </w:rPr>
        <w:t>оцінювання</w:t>
      </w:r>
      <w:r w:rsidRPr="00576D88">
        <w:rPr>
          <w:spacing w:val="1"/>
          <w:sz w:val="28"/>
          <w:szCs w:val="28"/>
        </w:rPr>
        <w:t xml:space="preserve"> </w:t>
      </w:r>
      <w:r w:rsidRPr="00576D88">
        <w:rPr>
          <w:sz w:val="28"/>
          <w:szCs w:val="28"/>
        </w:rPr>
        <w:t>досліджуваних</w:t>
      </w:r>
      <w:r w:rsidRPr="00576D88">
        <w:rPr>
          <w:spacing w:val="1"/>
          <w:sz w:val="28"/>
          <w:szCs w:val="28"/>
        </w:rPr>
        <w:t xml:space="preserve"> </w:t>
      </w:r>
      <w:r w:rsidRPr="00576D88">
        <w:rPr>
          <w:sz w:val="28"/>
          <w:szCs w:val="28"/>
        </w:rPr>
        <w:t>показників</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основі</w:t>
      </w:r>
      <w:r w:rsidRPr="00576D88">
        <w:rPr>
          <w:spacing w:val="1"/>
          <w:sz w:val="28"/>
          <w:szCs w:val="28"/>
        </w:rPr>
        <w:t xml:space="preserve"> </w:t>
      </w:r>
      <w:r w:rsidRPr="00576D88">
        <w:rPr>
          <w:sz w:val="28"/>
          <w:szCs w:val="28"/>
        </w:rPr>
        <w:t>тих</w:t>
      </w:r>
      <w:r w:rsidRPr="00576D88">
        <w:rPr>
          <w:spacing w:val="1"/>
          <w:sz w:val="28"/>
          <w:szCs w:val="28"/>
        </w:rPr>
        <w:t xml:space="preserve"> </w:t>
      </w:r>
      <w:r w:rsidRPr="00576D88">
        <w:rPr>
          <w:sz w:val="28"/>
          <w:szCs w:val="28"/>
        </w:rPr>
        <w:t>самих</w:t>
      </w:r>
      <w:r w:rsidRPr="00576D88">
        <w:rPr>
          <w:spacing w:val="1"/>
          <w:sz w:val="28"/>
          <w:szCs w:val="28"/>
        </w:rPr>
        <w:t xml:space="preserve"> </w:t>
      </w:r>
      <w:proofErr w:type="spellStart"/>
      <w:r w:rsidRPr="00576D88">
        <w:rPr>
          <w:sz w:val="28"/>
          <w:szCs w:val="28"/>
        </w:rPr>
        <w:t>методик</w:t>
      </w:r>
      <w:proofErr w:type="spellEnd"/>
      <w:r w:rsidRPr="00576D88">
        <w:rPr>
          <w:spacing w:val="1"/>
          <w:sz w:val="28"/>
          <w:szCs w:val="28"/>
        </w:rPr>
        <w:t xml:space="preserve"> </w:t>
      </w:r>
      <w:r w:rsidRPr="00576D88">
        <w:rPr>
          <w:sz w:val="28"/>
          <w:szCs w:val="28"/>
        </w:rPr>
        <w:t>діагностики,</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використовувались</w:t>
      </w:r>
      <w:r w:rsidRPr="00576D88">
        <w:rPr>
          <w:spacing w:val="1"/>
          <w:sz w:val="28"/>
          <w:szCs w:val="28"/>
        </w:rPr>
        <w:t xml:space="preserve"> </w:t>
      </w:r>
      <w:r w:rsidRPr="00576D88">
        <w:rPr>
          <w:sz w:val="28"/>
          <w:szCs w:val="28"/>
        </w:rPr>
        <w:t>на</w:t>
      </w:r>
      <w:r w:rsidRPr="00576D88">
        <w:rPr>
          <w:spacing w:val="1"/>
          <w:sz w:val="28"/>
          <w:szCs w:val="28"/>
        </w:rPr>
        <w:t xml:space="preserve"> </w:t>
      </w:r>
      <w:proofErr w:type="spellStart"/>
      <w:r w:rsidRPr="00576D88">
        <w:rPr>
          <w:sz w:val="28"/>
          <w:szCs w:val="28"/>
        </w:rPr>
        <w:lastRenderedPageBreak/>
        <w:t>констатувальному</w:t>
      </w:r>
      <w:proofErr w:type="spellEnd"/>
      <w:r w:rsidRPr="00576D88">
        <w:rPr>
          <w:spacing w:val="1"/>
          <w:sz w:val="28"/>
          <w:szCs w:val="28"/>
        </w:rPr>
        <w:t xml:space="preserve"> </w:t>
      </w:r>
      <w:r w:rsidRPr="00576D88">
        <w:rPr>
          <w:sz w:val="28"/>
          <w:szCs w:val="28"/>
        </w:rPr>
        <w:t>етапі</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Комплексне</w:t>
      </w:r>
      <w:r w:rsidRPr="00576D88">
        <w:rPr>
          <w:spacing w:val="1"/>
          <w:sz w:val="28"/>
          <w:szCs w:val="28"/>
        </w:rPr>
        <w:t xml:space="preserve"> </w:t>
      </w:r>
      <w:r w:rsidRPr="00576D88">
        <w:rPr>
          <w:sz w:val="28"/>
          <w:szCs w:val="28"/>
        </w:rPr>
        <w:t>використання</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діагностичних</w:t>
      </w:r>
      <w:r w:rsidRPr="00576D88">
        <w:rPr>
          <w:spacing w:val="1"/>
          <w:sz w:val="28"/>
          <w:szCs w:val="28"/>
        </w:rPr>
        <w:t xml:space="preserve"> </w:t>
      </w:r>
      <w:proofErr w:type="spellStart"/>
      <w:r w:rsidRPr="00576D88">
        <w:rPr>
          <w:sz w:val="28"/>
          <w:szCs w:val="28"/>
        </w:rPr>
        <w:t>методик</w:t>
      </w:r>
      <w:proofErr w:type="spellEnd"/>
      <w:r w:rsidRPr="00576D88">
        <w:rPr>
          <w:spacing w:val="1"/>
          <w:sz w:val="28"/>
          <w:szCs w:val="28"/>
        </w:rPr>
        <w:t xml:space="preserve"> </w:t>
      </w:r>
      <w:r w:rsidRPr="00576D88">
        <w:rPr>
          <w:sz w:val="28"/>
          <w:szCs w:val="28"/>
        </w:rPr>
        <w:t>дозволило</w:t>
      </w:r>
      <w:r w:rsidRPr="00576D88">
        <w:rPr>
          <w:spacing w:val="1"/>
          <w:sz w:val="28"/>
          <w:szCs w:val="28"/>
        </w:rPr>
        <w:t xml:space="preserve"> </w:t>
      </w:r>
      <w:r w:rsidRPr="00576D88">
        <w:rPr>
          <w:sz w:val="28"/>
          <w:szCs w:val="28"/>
        </w:rPr>
        <w:t>одержати</w:t>
      </w:r>
      <w:r w:rsidRPr="00576D88">
        <w:rPr>
          <w:spacing w:val="1"/>
          <w:sz w:val="28"/>
          <w:szCs w:val="28"/>
        </w:rPr>
        <w:t xml:space="preserve"> </w:t>
      </w:r>
      <w:r w:rsidRPr="00576D88">
        <w:rPr>
          <w:sz w:val="28"/>
          <w:szCs w:val="28"/>
        </w:rPr>
        <w:t>інформацію</w:t>
      </w:r>
      <w:r w:rsidRPr="00576D88">
        <w:rPr>
          <w:spacing w:val="1"/>
          <w:sz w:val="28"/>
          <w:szCs w:val="28"/>
        </w:rPr>
        <w:t xml:space="preserve"> </w:t>
      </w:r>
      <w:r w:rsidRPr="00576D88">
        <w:rPr>
          <w:sz w:val="28"/>
          <w:szCs w:val="28"/>
        </w:rPr>
        <w:t>про</w:t>
      </w:r>
      <w:r w:rsidRPr="00576D88">
        <w:rPr>
          <w:spacing w:val="1"/>
          <w:sz w:val="28"/>
          <w:szCs w:val="28"/>
        </w:rPr>
        <w:t xml:space="preserve"> </w:t>
      </w:r>
      <w:r w:rsidRPr="00576D88">
        <w:rPr>
          <w:sz w:val="28"/>
          <w:szCs w:val="28"/>
        </w:rPr>
        <w:t>об’єктивний</w:t>
      </w:r>
      <w:r w:rsidRPr="00576D88">
        <w:rPr>
          <w:spacing w:val="1"/>
          <w:sz w:val="28"/>
          <w:szCs w:val="28"/>
        </w:rPr>
        <w:t xml:space="preserve"> </w:t>
      </w:r>
      <w:r w:rsidRPr="00576D88">
        <w:rPr>
          <w:sz w:val="28"/>
          <w:szCs w:val="28"/>
        </w:rPr>
        <w:t>перебіг</w:t>
      </w:r>
      <w:r w:rsidRPr="00576D88">
        <w:rPr>
          <w:spacing w:val="1"/>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МК</w:t>
      </w:r>
      <w:r w:rsidRPr="00576D88">
        <w:rPr>
          <w:spacing w:val="-67"/>
          <w:sz w:val="28"/>
          <w:szCs w:val="28"/>
        </w:rPr>
        <w:t xml:space="preserve"> </w:t>
      </w:r>
      <w:r w:rsidRPr="00576D88">
        <w:rPr>
          <w:sz w:val="28"/>
          <w:szCs w:val="28"/>
        </w:rPr>
        <w:t>ЗЗСО</w:t>
      </w:r>
      <w:r w:rsidRPr="00576D88">
        <w:rPr>
          <w:spacing w:val="31"/>
          <w:sz w:val="28"/>
          <w:szCs w:val="28"/>
        </w:rPr>
        <w:t xml:space="preserve"> </w:t>
      </w:r>
      <w:r w:rsidRPr="00576D88">
        <w:rPr>
          <w:sz w:val="28"/>
          <w:szCs w:val="28"/>
        </w:rPr>
        <w:t>до</w:t>
      </w:r>
      <w:r w:rsidRPr="00576D88">
        <w:rPr>
          <w:spacing w:val="36"/>
          <w:sz w:val="28"/>
          <w:szCs w:val="28"/>
        </w:rPr>
        <w:t xml:space="preserve"> </w:t>
      </w:r>
      <w:r w:rsidRPr="00576D88">
        <w:rPr>
          <w:sz w:val="28"/>
          <w:szCs w:val="28"/>
        </w:rPr>
        <w:t>застосування</w:t>
      </w:r>
      <w:r w:rsidRPr="00576D88">
        <w:rPr>
          <w:spacing w:val="36"/>
          <w:sz w:val="28"/>
          <w:szCs w:val="28"/>
        </w:rPr>
        <w:t xml:space="preserve"> </w:t>
      </w:r>
      <w:r w:rsidRPr="00576D88">
        <w:rPr>
          <w:sz w:val="28"/>
          <w:szCs w:val="28"/>
        </w:rPr>
        <w:t>ТПМ</w:t>
      </w:r>
      <w:r w:rsidRPr="00576D88">
        <w:rPr>
          <w:spacing w:val="34"/>
          <w:sz w:val="28"/>
          <w:szCs w:val="28"/>
        </w:rPr>
        <w:t xml:space="preserve"> </w:t>
      </w:r>
      <w:r w:rsidRPr="00576D88">
        <w:rPr>
          <w:sz w:val="28"/>
          <w:szCs w:val="28"/>
        </w:rPr>
        <w:t>і</w:t>
      </w:r>
      <w:r w:rsidRPr="00576D88">
        <w:rPr>
          <w:spacing w:val="35"/>
          <w:sz w:val="28"/>
          <w:szCs w:val="28"/>
        </w:rPr>
        <w:t xml:space="preserve"> </w:t>
      </w:r>
      <w:r w:rsidRPr="00576D88">
        <w:rPr>
          <w:sz w:val="28"/>
          <w:szCs w:val="28"/>
        </w:rPr>
        <w:t>провести</w:t>
      </w:r>
      <w:r w:rsidRPr="00576D88">
        <w:rPr>
          <w:spacing w:val="35"/>
          <w:sz w:val="28"/>
          <w:szCs w:val="28"/>
        </w:rPr>
        <w:t xml:space="preserve"> </w:t>
      </w:r>
      <w:r w:rsidRPr="00576D88">
        <w:rPr>
          <w:sz w:val="28"/>
          <w:szCs w:val="28"/>
        </w:rPr>
        <w:t>її</w:t>
      </w:r>
      <w:r w:rsidRPr="00576D88">
        <w:rPr>
          <w:spacing w:val="36"/>
          <w:sz w:val="28"/>
          <w:szCs w:val="28"/>
        </w:rPr>
        <w:t xml:space="preserve"> </w:t>
      </w:r>
      <w:r w:rsidRPr="00576D88">
        <w:rPr>
          <w:sz w:val="28"/>
          <w:szCs w:val="28"/>
        </w:rPr>
        <w:t>порівняльний</w:t>
      </w:r>
      <w:r w:rsidRPr="00576D88">
        <w:rPr>
          <w:spacing w:val="35"/>
          <w:sz w:val="28"/>
          <w:szCs w:val="28"/>
        </w:rPr>
        <w:t xml:space="preserve"> </w:t>
      </w:r>
      <w:r w:rsidRPr="00576D88">
        <w:rPr>
          <w:sz w:val="28"/>
          <w:szCs w:val="28"/>
        </w:rPr>
        <w:t>аналіз.</w:t>
      </w:r>
      <w:r w:rsidRPr="00576D88">
        <w:rPr>
          <w:spacing w:val="34"/>
          <w:sz w:val="28"/>
          <w:szCs w:val="28"/>
        </w:rPr>
        <w:t xml:space="preserve"> </w:t>
      </w:r>
      <w:r w:rsidRPr="00576D88">
        <w:rPr>
          <w:sz w:val="28"/>
          <w:szCs w:val="28"/>
        </w:rPr>
        <w:t>Забезпечило</w:t>
      </w:r>
      <w:r w:rsidR="00177239" w:rsidRPr="00576D88">
        <w:rPr>
          <w:sz w:val="28"/>
          <w:szCs w:val="28"/>
        </w:rPr>
        <w:t xml:space="preserve"> </w:t>
      </w:r>
      <w:r w:rsidRPr="00576D88">
        <w:rPr>
          <w:sz w:val="28"/>
          <w:szCs w:val="28"/>
        </w:rPr>
        <w:t>також об’єктивність, точність, достовірність та надійність сформульованих</w:t>
      </w:r>
      <w:r w:rsidRPr="00576D88">
        <w:rPr>
          <w:spacing w:val="1"/>
          <w:sz w:val="28"/>
          <w:szCs w:val="28"/>
        </w:rPr>
        <w:t xml:space="preserve"> </w:t>
      </w:r>
      <w:r w:rsidRPr="00576D88">
        <w:rPr>
          <w:sz w:val="28"/>
          <w:szCs w:val="28"/>
        </w:rPr>
        <w:t>висновків.</w:t>
      </w:r>
    </w:p>
    <w:p w14:paraId="5190B156" w14:textId="77777777" w:rsidR="00C95E1D" w:rsidRPr="00576D88" w:rsidRDefault="00C95E1D" w:rsidP="0025181B">
      <w:pPr>
        <w:pStyle w:val="ad"/>
        <w:spacing w:after="0" w:line="360" w:lineRule="auto"/>
        <w:ind w:left="1030" w:firstLine="567"/>
        <w:jc w:val="both"/>
        <w:rPr>
          <w:sz w:val="28"/>
          <w:szCs w:val="28"/>
        </w:rPr>
      </w:pPr>
      <w:r w:rsidRPr="00576D88">
        <w:rPr>
          <w:sz w:val="28"/>
          <w:szCs w:val="28"/>
        </w:rPr>
        <w:t>Впродовж</w:t>
      </w:r>
      <w:r w:rsidRPr="00576D88">
        <w:rPr>
          <w:spacing w:val="-5"/>
          <w:sz w:val="28"/>
          <w:szCs w:val="28"/>
        </w:rPr>
        <w:t xml:space="preserve"> </w:t>
      </w:r>
      <w:r w:rsidRPr="00576D88">
        <w:rPr>
          <w:sz w:val="28"/>
          <w:szCs w:val="28"/>
        </w:rPr>
        <w:t>експериментального</w:t>
      </w:r>
      <w:r w:rsidRPr="00576D88">
        <w:rPr>
          <w:spacing w:val="-4"/>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реалізовано:</w:t>
      </w:r>
    </w:p>
    <w:p w14:paraId="36F0214F" w14:textId="77777777" w:rsidR="00C95E1D" w:rsidRPr="00576D88" w:rsidRDefault="00C95E1D">
      <w:pPr>
        <w:pStyle w:val="a9"/>
        <w:widowControl w:val="0"/>
        <w:numPr>
          <w:ilvl w:val="0"/>
          <w:numId w:val="14"/>
        </w:numPr>
        <w:tabs>
          <w:tab w:val="left" w:pos="1316"/>
        </w:tabs>
        <w:autoSpaceDE w:val="0"/>
        <w:autoSpaceDN w:val="0"/>
        <w:spacing w:after="0" w:line="360" w:lineRule="auto"/>
        <w:ind w:right="846" w:firstLine="567"/>
        <w:contextualSpacing w:val="0"/>
        <w:jc w:val="both"/>
        <w:rPr>
          <w:sz w:val="28"/>
          <w:szCs w:val="28"/>
        </w:rPr>
      </w:pPr>
      <w:r w:rsidRPr="00576D88">
        <w:rPr>
          <w:sz w:val="28"/>
          <w:szCs w:val="28"/>
        </w:rPr>
        <w:t>викладання оновлених за змістом навчальних дисциплін «Теорія та</w:t>
      </w:r>
      <w:r w:rsidRPr="00576D88">
        <w:rPr>
          <w:spacing w:val="1"/>
          <w:sz w:val="28"/>
          <w:szCs w:val="28"/>
        </w:rPr>
        <w:t xml:space="preserve"> </w:t>
      </w:r>
      <w:r w:rsidRPr="00576D88">
        <w:rPr>
          <w:sz w:val="28"/>
          <w:szCs w:val="28"/>
        </w:rPr>
        <w:t>менеджмент освітніх організацій», «Інформаційно-цифрові технології в освіті</w:t>
      </w:r>
      <w:r w:rsidRPr="00576D88">
        <w:rPr>
          <w:spacing w:val="-67"/>
          <w:sz w:val="28"/>
          <w:szCs w:val="28"/>
        </w:rPr>
        <w:t xml:space="preserve"> </w:t>
      </w:r>
      <w:r w:rsidRPr="00576D88">
        <w:rPr>
          <w:sz w:val="28"/>
          <w:szCs w:val="28"/>
        </w:rPr>
        <w:t>та</w:t>
      </w:r>
      <w:r w:rsidRPr="00576D88">
        <w:rPr>
          <w:spacing w:val="12"/>
          <w:sz w:val="28"/>
          <w:szCs w:val="28"/>
        </w:rPr>
        <w:t xml:space="preserve"> </w:t>
      </w:r>
      <w:r w:rsidRPr="00576D88">
        <w:rPr>
          <w:sz w:val="28"/>
          <w:szCs w:val="28"/>
        </w:rPr>
        <w:t>науці»,</w:t>
      </w:r>
      <w:r w:rsidRPr="00576D88">
        <w:rPr>
          <w:spacing w:val="12"/>
          <w:sz w:val="28"/>
          <w:szCs w:val="28"/>
        </w:rPr>
        <w:t xml:space="preserve"> </w:t>
      </w:r>
      <w:r w:rsidRPr="00576D88">
        <w:rPr>
          <w:sz w:val="28"/>
          <w:szCs w:val="28"/>
        </w:rPr>
        <w:t>«Психологія</w:t>
      </w:r>
      <w:r w:rsidRPr="00576D88">
        <w:rPr>
          <w:spacing w:val="14"/>
          <w:sz w:val="28"/>
          <w:szCs w:val="28"/>
        </w:rPr>
        <w:t xml:space="preserve"> </w:t>
      </w:r>
      <w:r w:rsidRPr="00576D88">
        <w:rPr>
          <w:sz w:val="28"/>
          <w:szCs w:val="28"/>
        </w:rPr>
        <w:t>управління»,</w:t>
      </w:r>
      <w:r w:rsidRPr="00576D88">
        <w:rPr>
          <w:spacing w:val="12"/>
          <w:sz w:val="28"/>
          <w:szCs w:val="28"/>
        </w:rPr>
        <w:t xml:space="preserve"> </w:t>
      </w:r>
      <w:r w:rsidRPr="00576D88">
        <w:rPr>
          <w:sz w:val="28"/>
          <w:szCs w:val="28"/>
        </w:rPr>
        <w:t>«Оцінка</w:t>
      </w:r>
      <w:r w:rsidRPr="00576D88">
        <w:rPr>
          <w:spacing w:val="11"/>
          <w:sz w:val="28"/>
          <w:szCs w:val="28"/>
        </w:rPr>
        <w:t xml:space="preserve"> </w:t>
      </w:r>
      <w:r w:rsidRPr="00576D88">
        <w:rPr>
          <w:sz w:val="28"/>
          <w:szCs w:val="28"/>
        </w:rPr>
        <w:t>якості</w:t>
      </w:r>
      <w:r w:rsidRPr="00576D88">
        <w:rPr>
          <w:spacing w:val="14"/>
          <w:sz w:val="28"/>
          <w:szCs w:val="28"/>
        </w:rPr>
        <w:t xml:space="preserve"> </w:t>
      </w:r>
      <w:r w:rsidRPr="00576D88">
        <w:rPr>
          <w:sz w:val="28"/>
          <w:szCs w:val="28"/>
        </w:rPr>
        <w:t>управлінської</w:t>
      </w:r>
      <w:r w:rsidRPr="00576D88">
        <w:rPr>
          <w:spacing w:val="12"/>
          <w:sz w:val="28"/>
          <w:szCs w:val="28"/>
        </w:rPr>
        <w:t xml:space="preserve"> </w:t>
      </w:r>
      <w:r w:rsidRPr="00576D88">
        <w:rPr>
          <w:sz w:val="28"/>
          <w:szCs w:val="28"/>
        </w:rPr>
        <w:t>діяльності</w:t>
      </w:r>
      <w:r w:rsidRPr="00576D88">
        <w:rPr>
          <w:spacing w:val="-67"/>
          <w:sz w:val="28"/>
          <w:szCs w:val="28"/>
        </w:rPr>
        <w:t xml:space="preserve"> </w:t>
      </w:r>
      <w:r w:rsidRPr="00576D88">
        <w:rPr>
          <w:sz w:val="28"/>
          <w:szCs w:val="28"/>
        </w:rPr>
        <w:t>в системі освіти», «Педагогічна комунікація», «Маркетинг на ринку освітніх</w:t>
      </w:r>
      <w:r w:rsidRPr="00576D88">
        <w:rPr>
          <w:spacing w:val="1"/>
          <w:sz w:val="28"/>
          <w:szCs w:val="28"/>
        </w:rPr>
        <w:t xml:space="preserve"> </w:t>
      </w:r>
      <w:r w:rsidRPr="00576D88">
        <w:rPr>
          <w:sz w:val="28"/>
          <w:szCs w:val="28"/>
        </w:rPr>
        <w:t>послуг», «Моніторинг якості освіти» та спецкурсу «Технології педагогічного</w:t>
      </w:r>
      <w:r w:rsidRPr="00576D88">
        <w:rPr>
          <w:spacing w:val="1"/>
          <w:sz w:val="28"/>
          <w:szCs w:val="28"/>
        </w:rPr>
        <w:t xml:space="preserve"> </w:t>
      </w:r>
      <w:r w:rsidRPr="00576D88">
        <w:rPr>
          <w:sz w:val="28"/>
          <w:szCs w:val="28"/>
        </w:rPr>
        <w:t>менеджменту»;</w:t>
      </w:r>
    </w:p>
    <w:p w14:paraId="353AB136" w14:textId="77777777" w:rsidR="00C95E1D" w:rsidRPr="00576D88" w:rsidRDefault="00C95E1D">
      <w:pPr>
        <w:pStyle w:val="a9"/>
        <w:widowControl w:val="0"/>
        <w:numPr>
          <w:ilvl w:val="0"/>
          <w:numId w:val="14"/>
        </w:numPr>
        <w:tabs>
          <w:tab w:val="left" w:pos="1316"/>
        </w:tabs>
        <w:autoSpaceDE w:val="0"/>
        <w:autoSpaceDN w:val="0"/>
        <w:spacing w:after="0" w:line="360" w:lineRule="auto"/>
        <w:ind w:right="847" w:firstLine="567"/>
        <w:contextualSpacing w:val="0"/>
        <w:jc w:val="both"/>
        <w:rPr>
          <w:sz w:val="28"/>
          <w:szCs w:val="28"/>
        </w:rPr>
      </w:pPr>
      <w:r w:rsidRPr="00576D88">
        <w:rPr>
          <w:sz w:val="28"/>
          <w:szCs w:val="28"/>
        </w:rPr>
        <w:t>проведення</w:t>
      </w:r>
      <w:r w:rsidRPr="00576D88">
        <w:rPr>
          <w:spacing w:val="1"/>
          <w:sz w:val="28"/>
          <w:szCs w:val="28"/>
        </w:rPr>
        <w:t xml:space="preserve"> </w:t>
      </w:r>
      <w:r w:rsidRPr="00576D88">
        <w:rPr>
          <w:sz w:val="28"/>
          <w:szCs w:val="28"/>
        </w:rPr>
        <w:t>тренінгів</w:t>
      </w:r>
      <w:r w:rsidRPr="00576D88">
        <w:rPr>
          <w:spacing w:val="1"/>
          <w:sz w:val="28"/>
          <w:szCs w:val="28"/>
        </w:rPr>
        <w:t xml:space="preserve"> </w:t>
      </w:r>
      <w:r w:rsidRPr="00576D88">
        <w:rPr>
          <w:sz w:val="28"/>
          <w:szCs w:val="28"/>
        </w:rPr>
        <w:t>по</w:t>
      </w:r>
      <w:r w:rsidRPr="00576D88">
        <w:rPr>
          <w:spacing w:val="1"/>
          <w:sz w:val="28"/>
          <w:szCs w:val="28"/>
        </w:rPr>
        <w:t xml:space="preserve"> </w:t>
      </w:r>
      <w:r w:rsidRPr="00576D88">
        <w:rPr>
          <w:sz w:val="28"/>
          <w:szCs w:val="28"/>
        </w:rPr>
        <w:t>застосуванню</w:t>
      </w:r>
      <w:r w:rsidRPr="00576D88">
        <w:rPr>
          <w:spacing w:val="1"/>
          <w:sz w:val="28"/>
          <w:szCs w:val="28"/>
        </w:rPr>
        <w:t xml:space="preserve"> </w:t>
      </w:r>
      <w:r w:rsidRPr="00576D88">
        <w:rPr>
          <w:sz w:val="28"/>
          <w:szCs w:val="28"/>
        </w:rPr>
        <w:t>різних</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розрізі</w:t>
      </w:r>
      <w:r w:rsidRPr="00576D88">
        <w:rPr>
          <w:spacing w:val="1"/>
          <w:sz w:val="28"/>
          <w:szCs w:val="28"/>
        </w:rPr>
        <w:t xml:space="preserve"> </w:t>
      </w:r>
      <w:r w:rsidRPr="00576D88">
        <w:rPr>
          <w:sz w:val="28"/>
          <w:szCs w:val="28"/>
        </w:rPr>
        <w:t>аудиторної та</w:t>
      </w:r>
      <w:r w:rsidRPr="00576D88">
        <w:rPr>
          <w:spacing w:val="-4"/>
          <w:sz w:val="28"/>
          <w:szCs w:val="28"/>
        </w:rPr>
        <w:t xml:space="preserve"> </w:t>
      </w:r>
      <w:proofErr w:type="spellStart"/>
      <w:r w:rsidRPr="00576D88">
        <w:rPr>
          <w:sz w:val="28"/>
          <w:szCs w:val="28"/>
        </w:rPr>
        <w:t>позааудиторної</w:t>
      </w:r>
      <w:proofErr w:type="spellEnd"/>
      <w:r w:rsidRPr="00576D88">
        <w:rPr>
          <w:sz w:val="28"/>
          <w:szCs w:val="28"/>
        </w:rPr>
        <w:t xml:space="preserve"> роботи</w:t>
      </w:r>
      <w:r w:rsidRPr="00576D88">
        <w:rPr>
          <w:spacing w:val="5"/>
          <w:sz w:val="28"/>
          <w:szCs w:val="28"/>
        </w:rPr>
        <w:t xml:space="preserve"> </w:t>
      </w:r>
      <w:r w:rsidRPr="00576D88">
        <w:rPr>
          <w:sz w:val="28"/>
          <w:szCs w:val="28"/>
        </w:rPr>
        <w:t>МК</w:t>
      </w:r>
      <w:r w:rsidRPr="00576D88">
        <w:rPr>
          <w:spacing w:val="-2"/>
          <w:sz w:val="28"/>
          <w:szCs w:val="28"/>
        </w:rPr>
        <w:t xml:space="preserve"> </w:t>
      </w:r>
      <w:r w:rsidRPr="00576D88">
        <w:rPr>
          <w:sz w:val="28"/>
          <w:szCs w:val="28"/>
        </w:rPr>
        <w:t>освітніх закладів;</w:t>
      </w:r>
    </w:p>
    <w:p w14:paraId="27AD3278" w14:textId="77777777" w:rsidR="00C95E1D" w:rsidRPr="00576D88" w:rsidRDefault="00C95E1D">
      <w:pPr>
        <w:pStyle w:val="a9"/>
        <w:widowControl w:val="0"/>
        <w:numPr>
          <w:ilvl w:val="0"/>
          <w:numId w:val="14"/>
        </w:numPr>
        <w:tabs>
          <w:tab w:val="left" w:pos="1316"/>
        </w:tabs>
        <w:autoSpaceDE w:val="0"/>
        <w:autoSpaceDN w:val="0"/>
        <w:spacing w:after="0" w:line="360" w:lineRule="auto"/>
        <w:ind w:left="1315" w:firstLine="567"/>
        <w:contextualSpacing w:val="0"/>
        <w:jc w:val="both"/>
        <w:rPr>
          <w:sz w:val="28"/>
          <w:szCs w:val="28"/>
        </w:rPr>
      </w:pPr>
      <w:r w:rsidRPr="00576D88">
        <w:rPr>
          <w:sz w:val="28"/>
          <w:szCs w:val="28"/>
        </w:rPr>
        <w:t xml:space="preserve">використання    </w:t>
      </w:r>
      <w:r w:rsidRPr="00576D88">
        <w:rPr>
          <w:spacing w:val="9"/>
          <w:sz w:val="28"/>
          <w:szCs w:val="28"/>
        </w:rPr>
        <w:t xml:space="preserve"> </w:t>
      </w:r>
      <w:r w:rsidRPr="00576D88">
        <w:rPr>
          <w:sz w:val="28"/>
          <w:szCs w:val="28"/>
        </w:rPr>
        <w:t xml:space="preserve">авторських     </w:t>
      </w:r>
      <w:r w:rsidRPr="00576D88">
        <w:rPr>
          <w:spacing w:val="5"/>
          <w:sz w:val="28"/>
          <w:szCs w:val="28"/>
        </w:rPr>
        <w:t xml:space="preserve"> </w:t>
      </w:r>
      <w:r w:rsidRPr="00576D88">
        <w:rPr>
          <w:sz w:val="28"/>
          <w:szCs w:val="28"/>
        </w:rPr>
        <w:t xml:space="preserve">навчально-методичних     </w:t>
      </w:r>
      <w:r w:rsidRPr="00576D88">
        <w:rPr>
          <w:spacing w:val="8"/>
          <w:sz w:val="28"/>
          <w:szCs w:val="28"/>
        </w:rPr>
        <w:t xml:space="preserve"> </w:t>
      </w:r>
      <w:r w:rsidRPr="00576D88">
        <w:rPr>
          <w:sz w:val="28"/>
          <w:szCs w:val="28"/>
        </w:rPr>
        <w:t>матеріалів:</w:t>
      </w:r>
    </w:p>
    <w:p w14:paraId="3A75F4DE" w14:textId="38A43985" w:rsidR="00C95E1D" w:rsidRPr="00576D88" w:rsidRDefault="00C95E1D" w:rsidP="0025181B">
      <w:pPr>
        <w:pStyle w:val="ad"/>
        <w:spacing w:after="0" w:line="360" w:lineRule="auto"/>
        <w:ind w:right="846" w:firstLine="567"/>
        <w:jc w:val="both"/>
        <w:rPr>
          <w:sz w:val="28"/>
          <w:szCs w:val="28"/>
        </w:rPr>
      </w:pPr>
      <w:r w:rsidRPr="00576D88">
        <w:rPr>
          <w:sz w:val="28"/>
          <w:szCs w:val="28"/>
        </w:rPr>
        <w:t>«Технології</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конспекти</w:t>
      </w:r>
      <w:r w:rsidRPr="00576D88">
        <w:rPr>
          <w:spacing w:val="1"/>
          <w:sz w:val="28"/>
          <w:szCs w:val="28"/>
        </w:rPr>
        <w:t xml:space="preserve"> </w:t>
      </w:r>
      <w:r w:rsidRPr="00576D88">
        <w:rPr>
          <w:sz w:val="28"/>
          <w:szCs w:val="28"/>
        </w:rPr>
        <w:t>лекцій»,</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тренінги»,</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004D4B73" w:rsidRPr="00576D88">
        <w:rPr>
          <w:sz w:val="28"/>
          <w:szCs w:val="28"/>
        </w:rPr>
        <w:t xml:space="preserve">інформаційного менеджменту </w:t>
      </w:r>
      <w:r w:rsidRPr="00576D88">
        <w:rPr>
          <w:sz w:val="28"/>
          <w:szCs w:val="28"/>
        </w:rPr>
        <w:t>в таблицях», «Технології педагогічного менеджменту: тестові</w:t>
      </w:r>
      <w:r w:rsidRPr="00576D88">
        <w:rPr>
          <w:spacing w:val="1"/>
          <w:sz w:val="28"/>
          <w:szCs w:val="28"/>
        </w:rPr>
        <w:t xml:space="preserve"> </w:t>
      </w:r>
      <w:r w:rsidRPr="00576D88">
        <w:rPr>
          <w:sz w:val="28"/>
          <w:szCs w:val="28"/>
        </w:rPr>
        <w:t>завдання»,</w:t>
      </w:r>
      <w:r w:rsidRPr="00576D88">
        <w:rPr>
          <w:spacing w:val="68"/>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збірник</w:t>
      </w:r>
      <w:r w:rsidRPr="00576D88">
        <w:rPr>
          <w:spacing w:val="70"/>
          <w:sz w:val="28"/>
          <w:szCs w:val="28"/>
        </w:rPr>
        <w:t xml:space="preserve"> </w:t>
      </w:r>
      <w:r w:rsidRPr="00576D88">
        <w:rPr>
          <w:sz w:val="28"/>
          <w:szCs w:val="28"/>
        </w:rPr>
        <w:t>кейсів»,</w:t>
      </w:r>
    </w:p>
    <w:p w14:paraId="5A3FC93B" w14:textId="77777777" w:rsidR="00C95E1D" w:rsidRPr="00576D88" w:rsidRDefault="00C95E1D" w:rsidP="0025181B">
      <w:pPr>
        <w:pStyle w:val="ad"/>
        <w:spacing w:after="0" w:line="360" w:lineRule="auto"/>
        <w:ind w:right="846" w:firstLine="567"/>
        <w:jc w:val="both"/>
        <w:rPr>
          <w:sz w:val="28"/>
          <w:szCs w:val="28"/>
        </w:rPr>
      </w:pPr>
      <w:r w:rsidRPr="00576D88">
        <w:rPr>
          <w:sz w:val="28"/>
          <w:szCs w:val="28"/>
        </w:rPr>
        <w:t>«Технології педагогічного менеджменту: глосарій», «Діагностика готовності</w:t>
      </w:r>
      <w:r w:rsidRPr="00576D88">
        <w:rPr>
          <w:spacing w:val="1"/>
          <w:sz w:val="28"/>
          <w:szCs w:val="28"/>
        </w:rPr>
        <w:t xml:space="preserve"> </w:t>
      </w:r>
      <w:r w:rsidRPr="00576D88">
        <w:rPr>
          <w:sz w:val="28"/>
          <w:szCs w:val="28"/>
        </w:rPr>
        <w:t>МК ЗЗСО до застосування технологій педагогічного менеджменту: збірник</w:t>
      </w:r>
      <w:r w:rsidRPr="00576D88">
        <w:rPr>
          <w:spacing w:val="1"/>
          <w:sz w:val="28"/>
          <w:szCs w:val="28"/>
        </w:rPr>
        <w:t xml:space="preserve"> </w:t>
      </w:r>
      <w:proofErr w:type="spellStart"/>
      <w:r w:rsidRPr="00576D88">
        <w:rPr>
          <w:sz w:val="28"/>
          <w:szCs w:val="28"/>
        </w:rPr>
        <w:t>методик</w:t>
      </w:r>
      <w:proofErr w:type="spellEnd"/>
      <w:r w:rsidRPr="00576D88">
        <w:rPr>
          <w:sz w:val="28"/>
          <w:szCs w:val="28"/>
        </w:rPr>
        <w:t>»;</w:t>
      </w:r>
    </w:p>
    <w:p w14:paraId="5C17BB71" w14:textId="77777777" w:rsidR="00C95E1D" w:rsidRPr="00576D88" w:rsidRDefault="00C95E1D">
      <w:pPr>
        <w:pStyle w:val="a9"/>
        <w:widowControl w:val="0"/>
        <w:numPr>
          <w:ilvl w:val="0"/>
          <w:numId w:val="14"/>
        </w:numPr>
        <w:tabs>
          <w:tab w:val="left" w:pos="1316"/>
        </w:tabs>
        <w:autoSpaceDE w:val="0"/>
        <w:autoSpaceDN w:val="0"/>
        <w:spacing w:after="0" w:line="360" w:lineRule="auto"/>
        <w:ind w:right="851" w:firstLine="567"/>
        <w:contextualSpacing w:val="0"/>
        <w:jc w:val="both"/>
        <w:rPr>
          <w:sz w:val="28"/>
          <w:szCs w:val="28"/>
        </w:rPr>
      </w:pPr>
      <w:r w:rsidRPr="00576D88">
        <w:rPr>
          <w:sz w:val="28"/>
          <w:szCs w:val="28"/>
        </w:rPr>
        <w:t>проведення та</w:t>
      </w:r>
      <w:r w:rsidRPr="00576D88">
        <w:rPr>
          <w:spacing w:val="1"/>
          <w:sz w:val="28"/>
          <w:szCs w:val="28"/>
        </w:rPr>
        <w:t xml:space="preserve"> </w:t>
      </w:r>
      <w:r w:rsidRPr="00576D88">
        <w:rPr>
          <w:sz w:val="28"/>
          <w:szCs w:val="28"/>
        </w:rPr>
        <w:t>участь</w:t>
      </w:r>
      <w:r w:rsidRPr="00576D88">
        <w:rPr>
          <w:spacing w:val="1"/>
          <w:sz w:val="28"/>
          <w:szCs w:val="28"/>
        </w:rPr>
        <w:t xml:space="preserve"> </w:t>
      </w:r>
      <w:r w:rsidRPr="00576D88">
        <w:rPr>
          <w:sz w:val="28"/>
          <w:szCs w:val="28"/>
        </w:rPr>
        <w:t>у семінарах</w:t>
      </w:r>
      <w:r w:rsidRPr="00576D88">
        <w:rPr>
          <w:spacing w:val="1"/>
          <w:sz w:val="28"/>
          <w:szCs w:val="28"/>
        </w:rPr>
        <w:t xml:space="preserve"> </w:t>
      </w:r>
      <w:r w:rsidRPr="00576D88">
        <w:rPr>
          <w:sz w:val="28"/>
          <w:szCs w:val="28"/>
        </w:rPr>
        <w:t xml:space="preserve">та </w:t>
      </w:r>
      <w:proofErr w:type="spellStart"/>
      <w:r w:rsidRPr="00576D88">
        <w:rPr>
          <w:sz w:val="28"/>
          <w:szCs w:val="28"/>
        </w:rPr>
        <w:t>вебінарах</w:t>
      </w:r>
      <w:proofErr w:type="spellEnd"/>
      <w:r w:rsidRPr="00576D88">
        <w:rPr>
          <w:sz w:val="28"/>
          <w:szCs w:val="28"/>
        </w:rPr>
        <w:t xml:space="preserve"> із</w:t>
      </w:r>
      <w:r w:rsidRPr="00576D88">
        <w:rPr>
          <w:spacing w:val="1"/>
          <w:sz w:val="28"/>
          <w:szCs w:val="28"/>
        </w:rPr>
        <w:t xml:space="preserve"> </w:t>
      </w:r>
      <w:proofErr w:type="spellStart"/>
      <w:r w:rsidRPr="00576D88">
        <w:rPr>
          <w:sz w:val="28"/>
          <w:szCs w:val="28"/>
        </w:rPr>
        <w:t>стейкхолдерами</w:t>
      </w:r>
      <w:proofErr w:type="spellEnd"/>
      <w:r w:rsidRPr="00576D88">
        <w:rPr>
          <w:spacing w:val="1"/>
          <w:sz w:val="28"/>
          <w:szCs w:val="28"/>
        </w:rPr>
        <w:t xml:space="preserve"> </w:t>
      </w:r>
      <w:r w:rsidRPr="00576D88">
        <w:rPr>
          <w:sz w:val="28"/>
          <w:szCs w:val="28"/>
        </w:rPr>
        <w:t>щодо модернізації ОПП</w:t>
      </w:r>
      <w:r w:rsidRPr="00576D88">
        <w:rPr>
          <w:spacing w:val="-3"/>
          <w:sz w:val="28"/>
          <w:szCs w:val="28"/>
        </w:rPr>
        <w:t xml:space="preserve"> </w:t>
      </w:r>
      <w:r w:rsidRPr="00576D88">
        <w:rPr>
          <w:sz w:val="28"/>
          <w:szCs w:val="28"/>
        </w:rPr>
        <w:t>з</w:t>
      </w:r>
      <w:r w:rsidRPr="00576D88">
        <w:rPr>
          <w:spacing w:val="-1"/>
          <w:sz w:val="28"/>
          <w:szCs w:val="28"/>
        </w:rPr>
        <w:t xml:space="preserve"> </w:t>
      </w:r>
      <w:r w:rsidRPr="00576D88">
        <w:rPr>
          <w:sz w:val="28"/>
          <w:szCs w:val="28"/>
        </w:rPr>
        <w:t>підготовки МК</w:t>
      </w:r>
      <w:r w:rsidRPr="00576D88">
        <w:rPr>
          <w:spacing w:val="-2"/>
          <w:sz w:val="28"/>
          <w:szCs w:val="28"/>
        </w:rPr>
        <w:t xml:space="preserve"> </w:t>
      </w:r>
      <w:r w:rsidRPr="00576D88">
        <w:rPr>
          <w:sz w:val="28"/>
          <w:szCs w:val="28"/>
        </w:rPr>
        <w:t>закладів</w:t>
      </w:r>
      <w:r w:rsidRPr="00576D88">
        <w:rPr>
          <w:spacing w:val="-2"/>
          <w:sz w:val="28"/>
          <w:szCs w:val="28"/>
        </w:rPr>
        <w:t xml:space="preserve"> </w:t>
      </w:r>
      <w:r w:rsidRPr="00576D88">
        <w:rPr>
          <w:sz w:val="28"/>
          <w:szCs w:val="28"/>
        </w:rPr>
        <w:t>освіти;</w:t>
      </w:r>
    </w:p>
    <w:p w14:paraId="157EC42E" w14:textId="77777777" w:rsidR="00C95E1D" w:rsidRPr="00576D88" w:rsidRDefault="00C95E1D">
      <w:pPr>
        <w:pStyle w:val="a9"/>
        <w:widowControl w:val="0"/>
        <w:numPr>
          <w:ilvl w:val="0"/>
          <w:numId w:val="14"/>
        </w:numPr>
        <w:tabs>
          <w:tab w:val="left" w:pos="1316"/>
        </w:tabs>
        <w:autoSpaceDE w:val="0"/>
        <w:autoSpaceDN w:val="0"/>
        <w:spacing w:after="0" w:line="360" w:lineRule="auto"/>
        <w:ind w:right="842" w:firstLine="567"/>
        <w:contextualSpacing w:val="0"/>
        <w:jc w:val="both"/>
        <w:rPr>
          <w:sz w:val="28"/>
          <w:szCs w:val="28"/>
        </w:rPr>
      </w:pPr>
      <w:r w:rsidRPr="00576D88">
        <w:rPr>
          <w:sz w:val="28"/>
          <w:szCs w:val="28"/>
        </w:rPr>
        <w:t>участь у наукових та методичних семінарах, симпозіумах, науково-</w:t>
      </w:r>
      <w:r w:rsidRPr="00576D88">
        <w:rPr>
          <w:spacing w:val="1"/>
          <w:sz w:val="28"/>
          <w:szCs w:val="28"/>
        </w:rPr>
        <w:t xml:space="preserve"> </w:t>
      </w:r>
      <w:r w:rsidRPr="00576D88">
        <w:rPr>
          <w:sz w:val="28"/>
          <w:szCs w:val="28"/>
        </w:rPr>
        <w:t>практичних</w:t>
      </w:r>
      <w:r w:rsidRPr="00576D88">
        <w:rPr>
          <w:spacing w:val="1"/>
          <w:sz w:val="28"/>
          <w:szCs w:val="28"/>
        </w:rPr>
        <w:t xml:space="preserve"> </w:t>
      </w:r>
      <w:r w:rsidRPr="00576D88">
        <w:rPr>
          <w:sz w:val="28"/>
          <w:szCs w:val="28"/>
        </w:rPr>
        <w:t>конференціях</w:t>
      </w:r>
      <w:r w:rsidRPr="00576D88">
        <w:rPr>
          <w:spacing w:val="1"/>
          <w:sz w:val="28"/>
          <w:szCs w:val="28"/>
        </w:rPr>
        <w:t xml:space="preserve"> </w:t>
      </w:r>
      <w:r w:rsidRPr="00576D88">
        <w:rPr>
          <w:sz w:val="28"/>
          <w:szCs w:val="28"/>
        </w:rPr>
        <w:t>різних</w:t>
      </w:r>
      <w:r w:rsidRPr="00576D88">
        <w:rPr>
          <w:spacing w:val="1"/>
          <w:sz w:val="28"/>
          <w:szCs w:val="28"/>
        </w:rPr>
        <w:t xml:space="preserve"> </w:t>
      </w:r>
      <w:r w:rsidRPr="00576D88">
        <w:rPr>
          <w:sz w:val="28"/>
          <w:szCs w:val="28"/>
        </w:rPr>
        <w:t>рівнів</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метою</w:t>
      </w:r>
      <w:r w:rsidRPr="00576D88">
        <w:rPr>
          <w:spacing w:val="1"/>
          <w:sz w:val="28"/>
          <w:szCs w:val="28"/>
        </w:rPr>
        <w:t xml:space="preserve"> </w:t>
      </w:r>
      <w:r w:rsidRPr="00576D88">
        <w:rPr>
          <w:sz w:val="28"/>
          <w:szCs w:val="28"/>
        </w:rPr>
        <w:t>апробації</w:t>
      </w:r>
      <w:r w:rsidRPr="00576D88">
        <w:rPr>
          <w:spacing w:val="1"/>
          <w:sz w:val="28"/>
          <w:szCs w:val="28"/>
        </w:rPr>
        <w:t xml:space="preserve"> </w:t>
      </w:r>
      <w:r w:rsidRPr="00576D88">
        <w:rPr>
          <w:sz w:val="28"/>
          <w:szCs w:val="28"/>
        </w:rPr>
        <w:t>результатів</w:t>
      </w:r>
      <w:r w:rsidRPr="00576D88">
        <w:rPr>
          <w:spacing w:val="1"/>
          <w:sz w:val="28"/>
          <w:szCs w:val="28"/>
        </w:rPr>
        <w:t xml:space="preserve"> </w:t>
      </w:r>
      <w:r w:rsidRPr="00576D88">
        <w:rPr>
          <w:sz w:val="28"/>
          <w:szCs w:val="28"/>
        </w:rPr>
        <w:t>дослідження;</w:t>
      </w:r>
    </w:p>
    <w:p w14:paraId="3B38E24B" w14:textId="77777777" w:rsidR="00C95E1D" w:rsidRPr="00576D88" w:rsidRDefault="00C95E1D">
      <w:pPr>
        <w:pStyle w:val="a9"/>
        <w:widowControl w:val="0"/>
        <w:numPr>
          <w:ilvl w:val="0"/>
          <w:numId w:val="14"/>
        </w:numPr>
        <w:tabs>
          <w:tab w:val="left" w:pos="1316"/>
        </w:tabs>
        <w:autoSpaceDE w:val="0"/>
        <w:autoSpaceDN w:val="0"/>
        <w:spacing w:after="0" w:line="360" w:lineRule="auto"/>
        <w:ind w:right="850" w:firstLine="567"/>
        <w:contextualSpacing w:val="0"/>
        <w:jc w:val="both"/>
        <w:rPr>
          <w:sz w:val="28"/>
          <w:szCs w:val="28"/>
        </w:rPr>
      </w:pPr>
      <w:r w:rsidRPr="00576D88">
        <w:rPr>
          <w:sz w:val="28"/>
          <w:szCs w:val="28"/>
        </w:rPr>
        <w:t>керівництво управлінською практикою з додатковим індивідуальним</w:t>
      </w:r>
      <w:r w:rsidRPr="00576D88">
        <w:rPr>
          <w:spacing w:val="-67"/>
          <w:sz w:val="28"/>
          <w:szCs w:val="28"/>
        </w:rPr>
        <w:t xml:space="preserve"> </w:t>
      </w:r>
      <w:r w:rsidRPr="00576D88">
        <w:rPr>
          <w:sz w:val="28"/>
          <w:szCs w:val="28"/>
        </w:rPr>
        <w:t>завданням</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ТПМ;</w:t>
      </w:r>
    </w:p>
    <w:p w14:paraId="104E18F6" w14:textId="77777777" w:rsidR="00C95E1D" w:rsidRPr="00576D88" w:rsidRDefault="00C95E1D">
      <w:pPr>
        <w:pStyle w:val="a9"/>
        <w:widowControl w:val="0"/>
        <w:numPr>
          <w:ilvl w:val="0"/>
          <w:numId w:val="14"/>
        </w:numPr>
        <w:tabs>
          <w:tab w:val="left" w:pos="1386"/>
        </w:tabs>
        <w:autoSpaceDE w:val="0"/>
        <w:autoSpaceDN w:val="0"/>
        <w:spacing w:after="0" w:line="360" w:lineRule="auto"/>
        <w:ind w:right="846" w:firstLine="567"/>
        <w:contextualSpacing w:val="0"/>
        <w:jc w:val="both"/>
        <w:rPr>
          <w:sz w:val="28"/>
          <w:szCs w:val="28"/>
        </w:rPr>
      </w:pPr>
      <w:r w:rsidRPr="00576D88">
        <w:rPr>
          <w:sz w:val="28"/>
          <w:szCs w:val="28"/>
        </w:rPr>
        <w:t>керівництво</w:t>
      </w:r>
      <w:r w:rsidRPr="00576D88">
        <w:rPr>
          <w:spacing w:val="1"/>
          <w:sz w:val="28"/>
          <w:szCs w:val="28"/>
        </w:rPr>
        <w:t xml:space="preserve"> </w:t>
      </w:r>
      <w:r w:rsidRPr="00576D88">
        <w:rPr>
          <w:sz w:val="28"/>
          <w:szCs w:val="28"/>
        </w:rPr>
        <w:t>кваліфікаційними</w:t>
      </w:r>
      <w:r w:rsidRPr="00576D88">
        <w:rPr>
          <w:spacing w:val="1"/>
          <w:sz w:val="28"/>
          <w:szCs w:val="28"/>
        </w:rPr>
        <w:t xml:space="preserve"> </w:t>
      </w:r>
      <w:r w:rsidRPr="00576D88">
        <w:rPr>
          <w:sz w:val="28"/>
          <w:szCs w:val="28"/>
        </w:rPr>
        <w:t>роботами</w:t>
      </w:r>
      <w:r w:rsidRPr="00576D88">
        <w:rPr>
          <w:spacing w:val="1"/>
          <w:sz w:val="28"/>
          <w:szCs w:val="28"/>
        </w:rPr>
        <w:t xml:space="preserve"> </w:t>
      </w:r>
      <w:r w:rsidRPr="00576D88">
        <w:rPr>
          <w:sz w:val="28"/>
          <w:szCs w:val="28"/>
        </w:rPr>
        <w:t>магістрів</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проблем</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в</w:t>
      </w:r>
      <w:r w:rsidRPr="00576D88">
        <w:rPr>
          <w:spacing w:val="-2"/>
          <w:sz w:val="28"/>
          <w:szCs w:val="28"/>
        </w:rPr>
        <w:t xml:space="preserve"> </w:t>
      </w:r>
      <w:r w:rsidRPr="00576D88">
        <w:rPr>
          <w:sz w:val="28"/>
          <w:szCs w:val="28"/>
        </w:rPr>
        <w:t>управлінській</w:t>
      </w:r>
      <w:r w:rsidRPr="00576D88">
        <w:rPr>
          <w:spacing w:val="-3"/>
          <w:sz w:val="28"/>
          <w:szCs w:val="28"/>
        </w:rPr>
        <w:t xml:space="preserve"> </w:t>
      </w:r>
      <w:r w:rsidRPr="00576D88">
        <w:rPr>
          <w:sz w:val="28"/>
          <w:szCs w:val="28"/>
        </w:rPr>
        <w:t>діяльності</w:t>
      </w:r>
      <w:r w:rsidRPr="00576D88">
        <w:rPr>
          <w:spacing w:val="2"/>
          <w:sz w:val="28"/>
          <w:szCs w:val="28"/>
        </w:rPr>
        <w:t xml:space="preserve"> </w:t>
      </w:r>
      <w:r w:rsidRPr="00576D88">
        <w:rPr>
          <w:sz w:val="28"/>
          <w:szCs w:val="28"/>
        </w:rPr>
        <w:t>ТПМ.</w:t>
      </w:r>
    </w:p>
    <w:p w14:paraId="15327FBE" w14:textId="1E6B5A14" w:rsidR="00C95E1D" w:rsidRPr="00576D88" w:rsidRDefault="00C95E1D" w:rsidP="00177239">
      <w:pPr>
        <w:spacing w:line="360" w:lineRule="auto"/>
        <w:ind w:left="322" w:right="845" w:firstLine="567"/>
        <w:jc w:val="both"/>
        <w:rPr>
          <w:sz w:val="28"/>
          <w:szCs w:val="28"/>
        </w:rPr>
      </w:pPr>
      <w:r w:rsidRPr="0072330D">
        <w:rPr>
          <w:bCs/>
          <w:sz w:val="28"/>
          <w:szCs w:val="28"/>
        </w:rPr>
        <w:lastRenderedPageBreak/>
        <w:t>Контрольний етап педагогічного експерименту</w:t>
      </w:r>
      <w:r w:rsidRPr="00576D88">
        <w:rPr>
          <w:b/>
          <w:sz w:val="28"/>
          <w:szCs w:val="28"/>
        </w:rPr>
        <w:t xml:space="preserve"> </w:t>
      </w:r>
      <w:r w:rsidRPr="00576D88">
        <w:rPr>
          <w:sz w:val="28"/>
          <w:szCs w:val="28"/>
        </w:rPr>
        <w:t>включав інтегральну</w:t>
      </w:r>
      <w:r w:rsidRPr="00576D88">
        <w:rPr>
          <w:spacing w:val="-67"/>
          <w:sz w:val="28"/>
          <w:szCs w:val="28"/>
        </w:rPr>
        <w:t xml:space="preserve"> </w:t>
      </w:r>
      <w:r w:rsidRPr="00576D88">
        <w:rPr>
          <w:sz w:val="28"/>
          <w:szCs w:val="28"/>
        </w:rPr>
        <w:t>обробку</w:t>
      </w:r>
      <w:r w:rsidRPr="00576D88">
        <w:rPr>
          <w:spacing w:val="11"/>
          <w:sz w:val="28"/>
          <w:szCs w:val="28"/>
        </w:rPr>
        <w:t xml:space="preserve"> </w:t>
      </w:r>
      <w:r w:rsidRPr="00576D88">
        <w:rPr>
          <w:sz w:val="28"/>
          <w:szCs w:val="28"/>
        </w:rPr>
        <w:t>даних,</w:t>
      </w:r>
      <w:r w:rsidRPr="00576D88">
        <w:rPr>
          <w:spacing w:val="14"/>
          <w:sz w:val="28"/>
          <w:szCs w:val="28"/>
        </w:rPr>
        <w:t xml:space="preserve"> </w:t>
      </w:r>
      <w:r w:rsidRPr="00576D88">
        <w:rPr>
          <w:sz w:val="28"/>
          <w:szCs w:val="28"/>
        </w:rPr>
        <w:t>порівняння</w:t>
      </w:r>
      <w:r w:rsidRPr="00576D88">
        <w:rPr>
          <w:spacing w:val="15"/>
          <w:sz w:val="28"/>
          <w:szCs w:val="28"/>
        </w:rPr>
        <w:t xml:space="preserve"> </w:t>
      </w:r>
      <w:r w:rsidRPr="00576D88">
        <w:rPr>
          <w:sz w:val="28"/>
          <w:szCs w:val="28"/>
        </w:rPr>
        <w:t>вхідних</w:t>
      </w:r>
      <w:r w:rsidRPr="00576D88">
        <w:rPr>
          <w:spacing w:val="15"/>
          <w:sz w:val="28"/>
          <w:szCs w:val="28"/>
        </w:rPr>
        <w:t xml:space="preserve"> </w:t>
      </w:r>
      <w:r w:rsidRPr="00576D88">
        <w:rPr>
          <w:sz w:val="28"/>
          <w:szCs w:val="28"/>
        </w:rPr>
        <w:t>та</w:t>
      </w:r>
      <w:r w:rsidRPr="00576D88">
        <w:rPr>
          <w:spacing w:val="14"/>
          <w:sz w:val="28"/>
          <w:szCs w:val="28"/>
        </w:rPr>
        <w:t xml:space="preserve"> </w:t>
      </w:r>
      <w:r w:rsidRPr="00576D88">
        <w:rPr>
          <w:sz w:val="28"/>
          <w:szCs w:val="28"/>
        </w:rPr>
        <w:t>вихідних</w:t>
      </w:r>
      <w:r w:rsidRPr="00576D88">
        <w:rPr>
          <w:spacing w:val="15"/>
          <w:sz w:val="28"/>
          <w:szCs w:val="28"/>
        </w:rPr>
        <w:t xml:space="preserve"> </w:t>
      </w:r>
      <w:r w:rsidRPr="00576D88">
        <w:rPr>
          <w:sz w:val="28"/>
          <w:szCs w:val="28"/>
        </w:rPr>
        <w:t>результатів</w:t>
      </w:r>
      <w:r w:rsidRPr="00576D88">
        <w:rPr>
          <w:spacing w:val="14"/>
          <w:sz w:val="28"/>
          <w:szCs w:val="28"/>
        </w:rPr>
        <w:t xml:space="preserve"> </w:t>
      </w:r>
      <w:r w:rsidRPr="00576D88">
        <w:rPr>
          <w:sz w:val="28"/>
          <w:szCs w:val="28"/>
        </w:rPr>
        <w:t>дослідження</w:t>
      </w:r>
      <w:r w:rsidR="00177239" w:rsidRPr="00576D88">
        <w:rPr>
          <w:sz w:val="28"/>
          <w:szCs w:val="28"/>
        </w:rPr>
        <w:t xml:space="preserve">  </w:t>
      </w:r>
      <w:r w:rsidRPr="00576D88">
        <w:rPr>
          <w:sz w:val="28"/>
          <w:szCs w:val="28"/>
        </w:rPr>
        <w:t>(результатів</w:t>
      </w:r>
      <w:r w:rsidRPr="00576D88">
        <w:rPr>
          <w:spacing w:val="1"/>
          <w:sz w:val="28"/>
          <w:szCs w:val="28"/>
        </w:rPr>
        <w:t xml:space="preserve"> </w:t>
      </w:r>
      <w:proofErr w:type="spellStart"/>
      <w:r w:rsidRPr="00576D88">
        <w:rPr>
          <w:sz w:val="28"/>
          <w:szCs w:val="28"/>
        </w:rPr>
        <w:t>констатувального</w:t>
      </w:r>
      <w:proofErr w:type="spellEnd"/>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формувального</w:t>
      </w:r>
      <w:r w:rsidRPr="00576D88">
        <w:rPr>
          <w:spacing w:val="1"/>
          <w:sz w:val="28"/>
          <w:szCs w:val="28"/>
        </w:rPr>
        <w:t xml:space="preserve"> </w:t>
      </w:r>
      <w:r w:rsidRPr="00576D88">
        <w:rPr>
          <w:sz w:val="28"/>
          <w:szCs w:val="28"/>
        </w:rPr>
        <w:t>етапів),</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аналіз.</w:t>
      </w:r>
      <w:r w:rsidRPr="00576D88">
        <w:rPr>
          <w:spacing w:val="70"/>
          <w:sz w:val="28"/>
          <w:szCs w:val="28"/>
        </w:rPr>
        <w:t xml:space="preserve"> </w:t>
      </w:r>
      <w:r w:rsidRPr="00576D88">
        <w:rPr>
          <w:sz w:val="28"/>
          <w:szCs w:val="28"/>
        </w:rPr>
        <w:t>Даний</w:t>
      </w:r>
      <w:r w:rsidRPr="00576D88">
        <w:rPr>
          <w:spacing w:val="-67"/>
          <w:sz w:val="28"/>
          <w:szCs w:val="28"/>
        </w:rPr>
        <w:t xml:space="preserve"> </w:t>
      </w:r>
      <w:r w:rsidRPr="00576D88">
        <w:rPr>
          <w:sz w:val="28"/>
          <w:szCs w:val="28"/>
        </w:rPr>
        <w:t>етап</w:t>
      </w:r>
      <w:r w:rsidRPr="00576D88">
        <w:rPr>
          <w:spacing w:val="1"/>
          <w:sz w:val="28"/>
          <w:szCs w:val="28"/>
        </w:rPr>
        <w:t xml:space="preserve"> </w:t>
      </w:r>
      <w:r w:rsidRPr="00576D88">
        <w:rPr>
          <w:sz w:val="28"/>
          <w:szCs w:val="28"/>
        </w:rPr>
        <w:t>дозволив</w:t>
      </w:r>
      <w:r w:rsidRPr="00576D88">
        <w:rPr>
          <w:spacing w:val="1"/>
          <w:sz w:val="28"/>
          <w:szCs w:val="28"/>
        </w:rPr>
        <w:t xml:space="preserve"> </w:t>
      </w:r>
      <w:r w:rsidRPr="00576D88">
        <w:rPr>
          <w:sz w:val="28"/>
          <w:szCs w:val="28"/>
        </w:rPr>
        <w:t>визначити</w:t>
      </w:r>
      <w:r w:rsidRPr="00576D88">
        <w:rPr>
          <w:spacing w:val="1"/>
          <w:sz w:val="28"/>
          <w:szCs w:val="28"/>
        </w:rPr>
        <w:t xml:space="preserve"> </w:t>
      </w:r>
      <w:r w:rsidRPr="00576D88">
        <w:rPr>
          <w:sz w:val="28"/>
          <w:szCs w:val="28"/>
        </w:rPr>
        <w:t>міру</w:t>
      </w:r>
      <w:r w:rsidRPr="00576D88">
        <w:rPr>
          <w:spacing w:val="1"/>
          <w:sz w:val="28"/>
          <w:szCs w:val="28"/>
        </w:rPr>
        <w:t xml:space="preserve"> </w:t>
      </w:r>
      <w:r w:rsidRPr="00576D88">
        <w:rPr>
          <w:sz w:val="28"/>
          <w:szCs w:val="28"/>
        </w:rPr>
        <w:t>ефективності</w:t>
      </w:r>
      <w:r w:rsidRPr="00576D88">
        <w:rPr>
          <w:spacing w:val="1"/>
          <w:sz w:val="28"/>
          <w:szCs w:val="28"/>
        </w:rPr>
        <w:t xml:space="preserve"> </w:t>
      </w:r>
      <w:r w:rsidRPr="00576D88">
        <w:rPr>
          <w:sz w:val="28"/>
          <w:szCs w:val="28"/>
        </w:rPr>
        <w:t>реалізованої</w:t>
      </w:r>
      <w:r w:rsidRPr="00576D88">
        <w:rPr>
          <w:spacing w:val="1"/>
          <w:sz w:val="28"/>
          <w:szCs w:val="28"/>
        </w:rPr>
        <w:t xml:space="preserve"> </w:t>
      </w:r>
      <w:r w:rsidRPr="00576D88">
        <w:rPr>
          <w:sz w:val="28"/>
          <w:szCs w:val="28"/>
        </w:rPr>
        <w:t>дослідно-</w:t>
      </w:r>
      <w:r w:rsidRPr="00576D88">
        <w:rPr>
          <w:spacing w:val="1"/>
          <w:sz w:val="28"/>
          <w:szCs w:val="28"/>
        </w:rPr>
        <w:t xml:space="preserve"> </w:t>
      </w:r>
      <w:r w:rsidRPr="00576D88">
        <w:rPr>
          <w:sz w:val="28"/>
          <w:szCs w:val="28"/>
        </w:rPr>
        <w:t>експериментальної роботи. Емпіричні дані піддавалися кількісній та якісній</w:t>
      </w:r>
      <w:r w:rsidRPr="00576D88">
        <w:rPr>
          <w:spacing w:val="1"/>
          <w:sz w:val="28"/>
          <w:szCs w:val="28"/>
        </w:rPr>
        <w:t xml:space="preserve"> </w:t>
      </w:r>
      <w:r w:rsidRPr="00576D88">
        <w:rPr>
          <w:sz w:val="28"/>
          <w:szCs w:val="28"/>
        </w:rPr>
        <w:t>обробці,</w:t>
      </w:r>
      <w:r w:rsidRPr="00576D88">
        <w:rPr>
          <w:spacing w:val="1"/>
          <w:sz w:val="28"/>
          <w:szCs w:val="28"/>
        </w:rPr>
        <w:t xml:space="preserve"> </w:t>
      </w:r>
      <w:r w:rsidRPr="00576D88">
        <w:rPr>
          <w:sz w:val="28"/>
          <w:szCs w:val="28"/>
        </w:rPr>
        <w:t>висновки</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підтверджувалися</w:t>
      </w:r>
      <w:r w:rsidRPr="00576D88">
        <w:rPr>
          <w:spacing w:val="1"/>
          <w:sz w:val="28"/>
          <w:szCs w:val="28"/>
        </w:rPr>
        <w:t xml:space="preserve"> </w:t>
      </w:r>
      <w:r w:rsidRPr="00576D88">
        <w:rPr>
          <w:sz w:val="28"/>
          <w:szCs w:val="28"/>
        </w:rPr>
        <w:t>методами</w:t>
      </w:r>
      <w:r w:rsidRPr="00576D88">
        <w:rPr>
          <w:spacing w:val="1"/>
          <w:sz w:val="28"/>
          <w:szCs w:val="28"/>
        </w:rPr>
        <w:t xml:space="preserve"> </w:t>
      </w:r>
      <w:r w:rsidRPr="00576D88">
        <w:rPr>
          <w:sz w:val="28"/>
          <w:szCs w:val="28"/>
        </w:rPr>
        <w:t>математичної</w:t>
      </w:r>
      <w:r w:rsidRPr="00576D88">
        <w:rPr>
          <w:spacing w:val="1"/>
          <w:sz w:val="28"/>
          <w:szCs w:val="28"/>
        </w:rPr>
        <w:t xml:space="preserve"> </w:t>
      </w:r>
      <w:r w:rsidRPr="00576D88">
        <w:rPr>
          <w:sz w:val="28"/>
          <w:szCs w:val="28"/>
        </w:rPr>
        <w:t>статистики.</w:t>
      </w:r>
    </w:p>
    <w:p w14:paraId="441F667F" w14:textId="77777777" w:rsidR="00C95E1D" w:rsidRPr="00576D88" w:rsidRDefault="00C95E1D" w:rsidP="0025181B">
      <w:pPr>
        <w:pStyle w:val="ad"/>
        <w:spacing w:after="0" w:line="360" w:lineRule="auto"/>
        <w:ind w:right="845" w:firstLine="567"/>
        <w:jc w:val="both"/>
        <w:rPr>
          <w:sz w:val="28"/>
          <w:szCs w:val="28"/>
        </w:rPr>
      </w:pPr>
      <w:r w:rsidRPr="00576D88">
        <w:rPr>
          <w:sz w:val="28"/>
          <w:szCs w:val="28"/>
        </w:rPr>
        <w:t>Отже,</w:t>
      </w:r>
      <w:r w:rsidRPr="00576D88">
        <w:rPr>
          <w:spacing w:val="1"/>
          <w:sz w:val="28"/>
          <w:szCs w:val="28"/>
        </w:rPr>
        <w:t xml:space="preserve"> </w:t>
      </w:r>
      <w:r w:rsidRPr="00576D88">
        <w:rPr>
          <w:sz w:val="28"/>
          <w:szCs w:val="28"/>
        </w:rPr>
        <w:t>проведення</w:t>
      </w:r>
      <w:r w:rsidRPr="00576D88">
        <w:rPr>
          <w:spacing w:val="1"/>
          <w:sz w:val="28"/>
          <w:szCs w:val="28"/>
        </w:rPr>
        <w:t xml:space="preserve"> </w:t>
      </w:r>
      <w:r w:rsidRPr="00576D88">
        <w:rPr>
          <w:sz w:val="28"/>
          <w:szCs w:val="28"/>
        </w:rPr>
        <w:t>дослідно-експериментальної</w:t>
      </w:r>
      <w:r w:rsidRPr="00576D88">
        <w:rPr>
          <w:spacing w:val="1"/>
          <w:sz w:val="28"/>
          <w:szCs w:val="28"/>
        </w:rPr>
        <w:t xml:space="preserve"> </w:t>
      </w:r>
      <w:r w:rsidRPr="00576D88">
        <w:rPr>
          <w:sz w:val="28"/>
          <w:szCs w:val="28"/>
        </w:rPr>
        <w:t>роботи</w:t>
      </w:r>
      <w:r w:rsidRPr="00576D88">
        <w:rPr>
          <w:spacing w:val="1"/>
          <w:sz w:val="28"/>
          <w:szCs w:val="28"/>
        </w:rPr>
        <w:t xml:space="preserve"> </w:t>
      </w:r>
      <w:r w:rsidRPr="00576D88">
        <w:rPr>
          <w:sz w:val="28"/>
          <w:szCs w:val="28"/>
        </w:rPr>
        <w:t>впродовж</w:t>
      </w:r>
      <w:r w:rsidRPr="00576D88">
        <w:rPr>
          <w:spacing w:val="1"/>
          <w:sz w:val="28"/>
          <w:szCs w:val="28"/>
        </w:rPr>
        <w:t xml:space="preserve"> </w:t>
      </w:r>
      <w:proofErr w:type="spellStart"/>
      <w:r w:rsidRPr="00576D88">
        <w:rPr>
          <w:sz w:val="28"/>
          <w:szCs w:val="28"/>
        </w:rPr>
        <w:t>констатувального</w:t>
      </w:r>
      <w:proofErr w:type="spellEnd"/>
      <w:r w:rsidRPr="00576D88">
        <w:rPr>
          <w:sz w:val="28"/>
          <w:szCs w:val="28"/>
        </w:rPr>
        <w:t>,</w:t>
      </w:r>
      <w:r w:rsidRPr="00576D88">
        <w:rPr>
          <w:spacing w:val="1"/>
          <w:sz w:val="28"/>
          <w:szCs w:val="28"/>
        </w:rPr>
        <w:t xml:space="preserve"> </w:t>
      </w:r>
      <w:r w:rsidRPr="00576D88">
        <w:rPr>
          <w:sz w:val="28"/>
          <w:szCs w:val="28"/>
        </w:rPr>
        <w:t>пошукового,</w:t>
      </w:r>
      <w:r w:rsidRPr="00576D88">
        <w:rPr>
          <w:spacing w:val="1"/>
          <w:sz w:val="28"/>
          <w:szCs w:val="28"/>
        </w:rPr>
        <w:t xml:space="preserve"> </w:t>
      </w:r>
      <w:r w:rsidRPr="00576D88">
        <w:rPr>
          <w:sz w:val="28"/>
          <w:szCs w:val="28"/>
        </w:rPr>
        <w:t>формувального</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контрольного</w:t>
      </w:r>
      <w:r w:rsidRPr="00576D88">
        <w:rPr>
          <w:spacing w:val="1"/>
          <w:sz w:val="28"/>
          <w:szCs w:val="28"/>
        </w:rPr>
        <w:t xml:space="preserve"> </w:t>
      </w:r>
      <w:r w:rsidRPr="00576D88">
        <w:rPr>
          <w:sz w:val="28"/>
          <w:szCs w:val="28"/>
        </w:rPr>
        <w:t>етапів</w:t>
      </w:r>
      <w:r w:rsidRPr="00576D88">
        <w:rPr>
          <w:spacing w:val="1"/>
          <w:sz w:val="28"/>
          <w:szCs w:val="28"/>
        </w:rPr>
        <w:t xml:space="preserve"> </w:t>
      </w:r>
      <w:r w:rsidRPr="00576D88">
        <w:rPr>
          <w:sz w:val="28"/>
          <w:szCs w:val="28"/>
        </w:rPr>
        <w:t>спрямовувалося на перевірку загальної гіпотези: професійна підготовка 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буде</w:t>
      </w:r>
      <w:r w:rsidRPr="00576D88">
        <w:rPr>
          <w:spacing w:val="1"/>
          <w:sz w:val="28"/>
          <w:szCs w:val="28"/>
        </w:rPr>
        <w:t xml:space="preserve"> </w:t>
      </w:r>
      <w:r w:rsidRPr="00576D88">
        <w:rPr>
          <w:sz w:val="28"/>
          <w:szCs w:val="28"/>
        </w:rPr>
        <w:t>ефективною,</w:t>
      </w:r>
      <w:r w:rsidRPr="00576D88">
        <w:rPr>
          <w:spacing w:val="1"/>
          <w:sz w:val="28"/>
          <w:szCs w:val="28"/>
        </w:rPr>
        <w:t xml:space="preserve"> </w:t>
      </w:r>
      <w:r w:rsidRPr="00576D88">
        <w:rPr>
          <w:sz w:val="28"/>
          <w:szCs w:val="28"/>
        </w:rPr>
        <w:t>якщо</w:t>
      </w:r>
      <w:r w:rsidRPr="00576D88">
        <w:rPr>
          <w:spacing w:val="1"/>
          <w:sz w:val="28"/>
          <w:szCs w:val="28"/>
        </w:rPr>
        <w:t xml:space="preserve"> </w:t>
      </w:r>
      <w:r w:rsidRPr="00576D88">
        <w:rPr>
          <w:sz w:val="28"/>
          <w:szCs w:val="28"/>
        </w:rPr>
        <w:t>її</w:t>
      </w:r>
      <w:r w:rsidRPr="00576D88">
        <w:rPr>
          <w:spacing w:val="1"/>
          <w:sz w:val="28"/>
          <w:szCs w:val="28"/>
        </w:rPr>
        <w:t xml:space="preserve"> </w:t>
      </w:r>
      <w:r w:rsidRPr="00576D88">
        <w:rPr>
          <w:sz w:val="28"/>
          <w:szCs w:val="28"/>
        </w:rPr>
        <w:t>здійснювати</w:t>
      </w:r>
      <w:r w:rsidRPr="00576D88">
        <w:rPr>
          <w:spacing w:val="1"/>
          <w:sz w:val="28"/>
          <w:szCs w:val="28"/>
        </w:rPr>
        <w:t xml:space="preserve"> </w:t>
      </w:r>
      <w:r w:rsidRPr="00576D88">
        <w:rPr>
          <w:sz w:val="28"/>
          <w:szCs w:val="28"/>
        </w:rPr>
        <w:t>на</w:t>
      </w:r>
      <w:r w:rsidRPr="00576D88">
        <w:rPr>
          <w:spacing w:val="71"/>
          <w:sz w:val="28"/>
          <w:szCs w:val="28"/>
        </w:rPr>
        <w:t xml:space="preserve"> </w:t>
      </w:r>
      <w:r w:rsidRPr="00576D88">
        <w:rPr>
          <w:sz w:val="28"/>
          <w:szCs w:val="28"/>
        </w:rPr>
        <w:t>основі</w:t>
      </w:r>
      <w:r w:rsidRPr="00576D88">
        <w:rPr>
          <w:spacing w:val="71"/>
          <w:sz w:val="28"/>
          <w:szCs w:val="28"/>
        </w:rPr>
        <w:t xml:space="preserve"> </w:t>
      </w:r>
      <w:r w:rsidRPr="00576D88">
        <w:rPr>
          <w:sz w:val="28"/>
          <w:szCs w:val="28"/>
        </w:rPr>
        <w:t>науково</w:t>
      </w:r>
      <w:r w:rsidRPr="00576D88">
        <w:rPr>
          <w:spacing w:val="1"/>
          <w:sz w:val="28"/>
          <w:szCs w:val="28"/>
        </w:rPr>
        <w:t xml:space="preserve"> </w:t>
      </w:r>
      <w:r w:rsidRPr="00576D88">
        <w:rPr>
          <w:sz w:val="28"/>
          <w:szCs w:val="28"/>
        </w:rPr>
        <w:t>обґрунтованої</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експериментально</w:t>
      </w:r>
      <w:r w:rsidRPr="00576D88">
        <w:rPr>
          <w:spacing w:val="1"/>
          <w:sz w:val="28"/>
          <w:szCs w:val="28"/>
        </w:rPr>
        <w:t xml:space="preserve"> </w:t>
      </w:r>
      <w:r w:rsidRPr="00576D88">
        <w:rPr>
          <w:sz w:val="28"/>
          <w:szCs w:val="28"/>
        </w:rPr>
        <w:t>перевіреної</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відповідних</w:t>
      </w:r>
      <w:r w:rsidRPr="00576D88">
        <w:rPr>
          <w:spacing w:val="1"/>
          <w:sz w:val="28"/>
          <w:szCs w:val="28"/>
        </w:rPr>
        <w:t xml:space="preserve"> </w:t>
      </w:r>
      <w:r w:rsidRPr="00576D88">
        <w:rPr>
          <w:sz w:val="28"/>
          <w:szCs w:val="28"/>
        </w:rPr>
        <w:t>фахівців</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Оцінювання</w:t>
      </w:r>
      <w:r w:rsidRPr="00576D88">
        <w:rPr>
          <w:spacing w:val="70"/>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здійснювалося</w:t>
      </w:r>
      <w:r w:rsidRPr="00576D88">
        <w:rPr>
          <w:spacing w:val="1"/>
          <w:sz w:val="28"/>
          <w:szCs w:val="28"/>
        </w:rPr>
        <w:t xml:space="preserve"> </w:t>
      </w:r>
      <w:r w:rsidRPr="00576D88">
        <w:rPr>
          <w:sz w:val="28"/>
          <w:szCs w:val="28"/>
        </w:rPr>
        <w:t>відповідно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розроблених компонентів,</w:t>
      </w:r>
      <w:r w:rsidRPr="00576D88">
        <w:rPr>
          <w:spacing w:val="-1"/>
          <w:sz w:val="28"/>
          <w:szCs w:val="28"/>
        </w:rPr>
        <w:t xml:space="preserve"> </w:t>
      </w:r>
      <w:r w:rsidRPr="00576D88">
        <w:rPr>
          <w:sz w:val="28"/>
          <w:szCs w:val="28"/>
        </w:rPr>
        <w:t>критеріїв</w:t>
      </w:r>
      <w:r w:rsidRPr="00576D88">
        <w:rPr>
          <w:spacing w:val="-3"/>
          <w:sz w:val="28"/>
          <w:szCs w:val="28"/>
        </w:rPr>
        <w:t xml:space="preserve"> </w:t>
      </w:r>
      <w:r w:rsidRPr="00576D88">
        <w:rPr>
          <w:sz w:val="28"/>
          <w:szCs w:val="28"/>
        </w:rPr>
        <w:t>та</w:t>
      </w:r>
      <w:r w:rsidRPr="00576D88">
        <w:rPr>
          <w:spacing w:val="-3"/>
          <w:sz w:val="28"/>
          <w:szCs w:val="28"/>
        </w:rPr>
        <w:t xml:space="preserve"> </w:t>
      </w:r>
      <w:r w:rsidRPr="00576D88">
        <w:rPr>
          <w:sz w:val="28"/>
          <w:szCs w:val="28"/>
        </w:rPr>
        <w:t>їх</w:t>
      </w:r>
      <w:r w:rsidRPr="00576D88">
        <w:rPr>
          <w:spacing w:val="-4"/>
          <w:sz w:val="28"/>
          <w:szCs w:val="28"/>
        </w:rPr>
        <w:t xml:space="preserve"> </w:t>
      </w:r>
      <w:r w:rsidRPr="00576D88">
        <w:rPr>
          <w:sz w:val="28"/>
          <w:szCs w:val="28"/>
        </w:rPr>
        <w:t>показників.</w:t>
      </w:r>
    </w:p>
    <w:p w14:paraId="03AC01AA" w14:textId="77777777" w:rsidR="00C95E1D" w:rsidRPr="00576D88" w:rsidRDefault="00C95E1D" w:rsidP="0025181B">
      <w:pPr>
        <w:pStyle w:val="ad"/>
        <w:spacing w:after="0" w:line="360" w:lineRule="auto"/>
        <w:ind w:firstLine="567"/>
        <w:jc w:val="both"/>
        <w:rPr>
          <w:sz w:val="28"/>
          <w:szCs w:val="28"/>
        </w:rPr>
      </w:pPr>
    </w:p>
    <w:p w14:paraId="29A9BB01" w14:textId="50BF7A6F" w:rsidR="00C95E1D" w:rsidRPr="00576D88" w:rsidRDefault="00177239" w:rsidP="00177239">
      <w:pPr>
        <w:pStyle w:val="1"/>
        <w:jc w:val="left"/>
      </w:pPr>
      <w:bookmarkStart w:id="4" w:name="_TOC_250005"/>
      <w:r w:rsidRPr="00576D88">
        <w:t xml:space="preserve">         3.2.</w:t>
      </w:r>
      <w:r w:rsidR="00C95E1D" w:rsidRPr="00576D88">
        <w:t>Аналіз</w:t>
      </w:r>
      <w:r w:rsidR="00C95E1D" w:rsidRPr="00576D88">
        <w:rPr>
          <w:spacing w:val="-4"/>
        </w:rPr>
        <w:t xml:space="preserve"> </w:t>
      </w:r>
      <w:r w:rsidR="00C95E1D" w:rsidRPr="00576D88">
        <w:t>результатів</w:t>
      </w:r>
      <w:r w:rsidR="00C95E1D" w:rsidRPr="00576D88">
        <w:rPr>
          <w:spacing w:val="-5"/>
        </w:rPr>
        <w:t xml:space="preserve"> </w:t>
      </w:r>
      <w:r w:rsidR="00C95E1D" w:rsidRPr="00576D88">
        <w:t>експериментального</w:t>
      </w:r>
      <w:r w:rsidR="00C95E1D" w:rsidRPr="00576D88">
        <w:rPr>
          <w:spacing w:val="-3"/>
        </w:rPr>
        <w:t xml:space="preserve"> </w:t>
      </w:r>
      <w:bookmarkEnd w:id="4"/>
      <w:r w:rsidR="00C95E1D" w:rsidRPr="00576D88">
        <w:t>дослідження</w:t>
      </w:r>
    </w:p>
    <w:p w14:paraId="6F77D13A" w14:textId="77777777" w:rsidR="00C95E1D" w:rsidRPr="00576D88" w:rsidRDefault="00C95E1D" w:rsidP="00C95E1D">
      <w:pPr>
        <w:pStyle w:val="ad"/>
        <w:rPr>
          <w:b/>
          <w:sz w:val="30"/>
        </w:rPr>
      </w:pPr>
    </w:p>
    <w:p w14:paraId="145F4C97" w14:textId="77777777" w:rsidR="00C95E1D" w:rsidRPr="00576D88" w:rsidRDefault="00C95E1D" w:rsidP="00177239">
      <w:pPr>
        <w:pStyle w:val="ad"/>
        <w:spacing w:line="360" w:lineRule="auto"/>
        <w:ind w:right="845" w:firstLine="426"/>
        <w:jc w:val="both"/>
        <w:rPr>
          <w:sz w:val="28"/>
          <w:szCs w:val="28"/>
        </w:rPr>
      </w:pPr>
      <w:r w:rsidRPr="00576D88">
        <w:rPr>
          <w:sz w:val="28"/>
          <w:szCs w:val="28"/>
        </w:rPr>
        <w:t>Задля</w:t>
      </w:r>
      <w:r w:rsidRPr="00576D88">
        <w:rPr>
          <w:spacing w:val="1"/>
          <w:sz w:val="28"/>
          <w:szCs w:val="28"/>
        </w:rPr>
        <w:t xml:space="preserve"> </w:t>
      </w:r>
      <w:r w:rsidRPr="00576D88">
        <w:rPr>
          <w:sz w:val="28"/>
          <w:szCs w:val="28"/>
        </w:rPr>
        <w:t>підтвердження</w:t>
      </w:r>
      <w:r w:rsidRPr="00576D88">
        <w:rPr>
          <w:spacing w:val="1"/>
          <w:sz w:val="28"/>
          <w:szCs w:val="28"/>
        </w:rPr>
        <w:t xml:space="preserve"> </w:t>
      </w:r>
      <w:r w:rsidRPr="00576D88">
        <w:rPr>
          <w:sz w:val="28"/>
          <w:szCs w:val="28"/>
        </w:rPr>
        <w:t>ефективності</w:t>
      </w:r>
      <w:r w:rsidRPr="00576D88">
        <w:rPr>
          <w:spacing w:val="1"/>
          <w:sz w:val="28"/>
          <w:szCs w:val="28"/>
        </w:rPr>
        <w:t xml:space="preserve"> </w:t>
      </w:r>
      <w:r w:rsidRPr="00576D88">
        <w:rPr>
          <w:sz w:val="28"/>
          <w:szCs w:val="28"/>
        </w:rPr>
        <w:t>обґрунтованої</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впровадженої</w:t>
      </w:r>
      <w:r w:rsidRPr="00576D88">
        <w:rPr>
          <w:spacing w:val="1"/>
          <w:sz w:val="28"/>
          <w:szCs w:val="28"/>
        </w:rPr>
        <w:t xml:space="preserve"> </w:t>
      </w:r>
      <w:r w:rsidRPr="00576D88">
        <w:rPr>
          <w:sz w:val="28"/>
          <w:szCs w:val="28"/>
        </w:rPr>
        <w:t>в</w:t>
      </w:r>
      <w:r w:rsidRPr="00576D88">
        <w:rPr>
          <w:spacing w:val="-67"/>
          <w:sz w:val="28"/>
          <w:szCs w:val="28"/>
        </w:rPr>
        <w:t xml:space="preserve"> </w:t>
      </w:r>
      <w:r w:rsidRPr="00576D88">
        <w:rPr>
          <w:sz w:val="28"/>
          <w:szCs w:val="28"/>
        </w:rPr>
        <w:t>умовах</w:t>
      </w:r>
      <w:r w:rsidRPr="00576D88">
        <w:rPr>
          <w:spacing w:val="41"/>
          <w:sz w:val="28"/>
          <w:szCs w:val="28"/>
        </w:rPr>
        <w:t xml:space="preserve"> </w:t>
      </w:r>
      <w:r w:rsidRPr="00576D88">
        <w:rPr>
          <w:sz w:val="28"/>
          <w:szCs w:val="28"/>
        </w:rPr>
        <w:t>магістратури</w:t>
      </w:r>
      <w:r w:rsidRPr="00576D88">
        <w:rPr>
          <w:spacing w:val="41"/>
          <w:sz w:val="28"/>
          <w:szCs w:val="28"/>
        </w:rPr>
        <w:t xml:space="preserve"> </w:t>
      </w:r>
      <w:r w:rsidRPr="00576D88">
        <w:rPr>
          <w:sz w:val="28"/>
          <w:szCs w:val="28"/>
        </w:rPr>
        <w:t>авторської</w:t>
      </w:r>
      <w:r w:rsidRPr="00576D88">
        <w:rPr>
          <w:spacing w:val="42"/>
          <w:sz w:val="28"/>
          <w:szCs w:val="28"/>
        </w:rPr>
        <w:t xml:space="preserve"> </w:t>
      </w:r>
      <w:r w:rsidRPr="00576D88">
        <w:rPr>
          <w:sz w:val="28"/>
          <w:szCs w:val="28"/>
        </w:rPr>
        <w:t>педагогічної</w:t>
      </w:r>
      <w:r w:rsidRPr="00576D88">
        <w:rPr>
          <w:spacing w:val="41"/>
          <w:sz w:val="28"/>
          <w:szCs w:val="28"/>
        </w:rPr>
        <w:t xml:space="preserve"> </w:t>
      </w:r>
      <w:r w:rsidRPr="00576D88">
        <w:rPr>
          <w:sz w:val="28"/>
          <w:szCs w:val="28"/>
        </w:rPr>
        <w:t>системи</w:t>
      </w:r>
      <w:r w:rsidRPr="00576D88">
        <w:rPr>
          <w:spacing w:val="39"/>
          <w:sz w:val="28"/>
          <w:szCs w:val="28"/>
        </w:rPr>
        <w:t xml:space="preserve"> </w:t>
      </w:r>
      <w:r w:rsidRPr="00576D88">
        <w:rPr>
          <w:sz w:val="28"/>
          <w:szCs w:val="28"/>
        </w:rPr>
        <w:t>підготовки</w:t>
      </w:r>
      <w:r w:rsidRPr="00576D88">
        <w:rPr>
          <w:spacing w:val="41"/>
          <w:sz w:val="28"/>
          <w:szCs w:val="28"/>
        </w:rPr>
        <w:t xml:space="preserve"> </w:t>
      </w:r>
      <w:r w:rsidRPr="00576D88">
        <w:rPr>
          <w:sz w:val="28"/>
          <w:szCs w:val="28"/>
        </w:rPr>
        <w:t>МК</w:t>
      </w:r>
      <w:r w:rsidRPr="00576D88">
        <w:rPr>
          <w:spacing w:val="38"/>
          <w:sz w:val="28"/>
          <w:szCs w:val="28"/>
        </w:rPr>
        <w:t xml:space="preserve"> </w:t>
      </w:r>
      <w:r w:rsidRPr="00576D88">
        <w:rPr>
          <w:sz w:val="28"/>
          <w:szCs w:val="28"/>
        </w:rPr>
        <w:t>ЗЗСО</w:t>
      </w:r>
      <w:r w:rsidRPr="00576D88">
        <w:rPr>
          <w:spacing w:val="-67"/>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контрольному</w:t>
      </w:r>
      <w:r w:rsidRPr="00576D88">
        <w:rPr>
          <w:spacing w:val="1"/>
          <w:sz w:val="28"/>
          <w:szCs w:val="28"/>
        </w:rPr>
        <w:t xml:space="preserve"> </w:t>
      </w:r>
      <w:r w:rsidRPr="00576D88">
        <w:rPr>
          <w:sz w:val="28"/>
          <w:szCs w:val="28"/>
        </w:rPr>
        <w:t>етапі</w:t>
      </w:r>
      <w:r w:rsidRPr="00576D88">
        <w:rPr>
          <w:spacing w:val="1"/>
          <w:sz w:val="28"/>
          <w:szCs w:val="28"/>
        </w:rPr>
        <w:t xml:space="preserve"> </w:t>
      </w:r>
      <w:r w:rsidRPr="00576D88">
        <w:rPr>
          <w:sz w:val="28"/>
          <w:szCs w:val="28"/>
        </w:rPr>
        <w:t>експерименту</w:t>
      </w:r>
      <w:r w:rsidRPr="00576D88">
        <w:rPr>
          <w:spacing w:val="1"/>
          <w:sz w:val="28"/>
          <w:szCs w:val="28"/>
        </w:rPr>
        <w:t xml:space="preserve"> </w:t>
      </w:r>
      <w:r w:rsidRPr="00576D88">
        <w:rPr>
          <w:sz w:val="28"/>
          <w:szCs w:val="28"/>
        </w:rPr>
        <w:t>нами</w:t>
      </w:r>
      <w:r w:rsidRPr="00576D88">
        <w:rPr>
          <w:spacing w:val="1"/>
          <w:sz w:val="28"/>
          <w:szCs w:val="28"/>
        </w:rPr>
        <w:t xml:space="preserve"> </w:t>
      </w:r>
      <w:r w:rsidRPr="00576D88">
        <w:rPr>
          <w:sz w:val="28"/>
          <w:szCs w:val="28"/>
        </w:rPr>
        <w:t>використовувалися</w:t>
      </w:r>
      <w:r w:rsidRPr="00576D88">
        <w:rPr>
          <w:spacing w:val="1"/>
          <w:sz w:val="28"/>
          <w:szCs w:val="28"/>
        </w:rPr>
        <w:t xml:space="preserve"> </w:t>
      </w:r>
      <w:r w:rsidRPr="00576D88">
        <w:rPr>
          <w:sz w:val="28"/>
          <w:szCs w:val="28"/>
        </w:rPr>
        <w:t>статистичні</w:t>
      </w:r>
      <w:r w:rsidRPr="00576D88">
        <w:rPr>
          <w:spacing w:val="1"/>
          <w:sz w:val="28"/>
          <w:szCs w:val="28"/>
        </w:rPr>
        <w:t xml:space="preserve"> </w:t>
      </w:r>
      <w:r w:rsidRPr="00576D88">
        <w:rPr>
          <w:sz w:val="28"/>
          <w:szCs w:val="28"/>
        </w:rPr>
        <w:t>методи</w:t>
      </w:r>
      <w:r w:rsidRPr="00576D88">
        <w:rPr>
          <w:spacing w:val="1"/>
          <w:sz w:val="28"/>
          <w:szCs w:val="28"/>
        </w:rPr>
        <w:t xml:space="preserve"> </w:t>
      </w:r>
      <w:r w:rsidRPr="00576D88">
        <w:rPr>
          <w:sz w:val="28"/>
          <w:szCs w:val="28"/>
        </w:rPr>
        <w:t>якісного</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кількісного</w:t>
      </w:r>
      <w:r w:rsidRPr="00576D88">
        <w:rPr>
          <w:spacing w:val="1"/>
          <w:sz w:val="28"/>
          <w:szCs w:val="28"/>
        </w:rPr>
        <w:t xml:space="preserve"> </w:t>
      </w:r>
      <w:r w:rsidRPr="00576D88">
        <w:rPr>
          <w:sz w:val="28"/>
          <w:szCs w:val="28"/>
        </w:rPr>
        <w:t>аналізів</w:t>
      </w:r>
      <w:r w:rsidRPr="00576D88">
        <w:rPr>
          <w:spacing w:val="1"/>
          <w:sz w:val="28"/>
          <w:szCs w:val="28"/>
        </w:rPr>
        <w:t xml:space="preserve"> </w:t>
      </w:r>
      <w:r w:rsidRPr="00576D88">
        <w:rPr>
          <w:sz w:val="28"/>
          <w:szCs w:val="28"/>
        </w:rPr>
        <w:t>одержаних</w:t>
      </w:r>
      <w:r w:rsidRPr="00576D88">
        <w:rPr>
          <w:spacing w:val="-1"/>
          <w:sz w:val="28"/>
          <w:szCs w:val="28"/>
        </w:rPr>
        <w:t xml:space="preserve"> </w:t>
      </w:r>
      <w:r w:rsidRPr="00576D88">
        <w:rPr>
          <w:sz w:val="28"/>
          <w:szCs w:val="28"/>
        </w:rPr>
        <w:t>результатів</w:t>
      </w:r>
      <w:r w:rsidRPr="00576D88">
        <w:rPr>
          <w:spacing w:val="-1"/>
          <w:sz w:val="28"/>
          <w:szCs w:val="28"/>
        </w:rPr>
        <w:t xml:space="preserve"> </w:t>
      </w:r>
      <w:proofErr w:type="spellStart"/>
      <w:r w:rsidRPr="00576D88">
        <w:rPr>
          <w:sz w:val="28"/>
          <w:szCs w:val="28"/>
        </w:rPr>
        <w:t>констатувального</w:t>
      </w:r>
      <w:proofErr w:type="spellEnd"/>
      <w:r w:rsidRPr="00576D88">
        <w:rPr>
          <w:sz w:val="28"/>
          <w:szCs w:val="28"/>
        </w:rPr>
        <w:t xml:space="preserve"> та</w:t>
      </w:r>
      <w:r w:rsidRPr="00576D88">
        <w:rPr>
          <w:spacing w:val="-1"/>
          <w:sz w:val="28"/>
          <w:szCs w:val="28"/>
        </w:rPr>
        <w:t xml:space="preserve"> </w:t>
      </w:r>
      <w:r w:rsidRPr="00576D88">
        <w:rPr>
          <w:sz w:val="28"/>
          <w:szCs w:val="28"/>
        </w:rPr>
        <w:t>формувального</w:t>
      </w:r>
      <w:r w:rsidRPr="00576D88">
        <w:rPr>
          <w:spacing w:val="-4"/>
          <w:sz w:val="28"/>
          <w:szCs w:val="28"/>
        </w:rPr>
        <w:t xml:space="preserve"> </w:t>
      </w:r>
      <w:r w:rsidRPr="00576D88">
        <w:rPr>
          <w:sz w:val="28"/>
          <w:szCs w:val="28"/>
        </w:rPr>
        <w:t>етапів.</w:t>
      </w:r>
    </w:p>
    <w:p w14:paraId="2709F641" w14:textId="33E9E0F5" w:rsidR="00C95E1D" w:rsidRPr="00576D88" w:rsidRDefault="00C95E1D" w:rsidP="00177239">
      <w:pPr>
        <w:pStyle w:val="ad"/>
        <w:spacing w:line="360" w:lineRule="auto"/>
        <w:ind w:right="846" w:firstLine="426"/>
        <w:jc w:val="both"/>
        <w:rPr>
          <w:sz w:val="28"/>
          <w:szCs w:val="28"/>
        </w:rPr>
      </w:pPr>
      <w:r w:rsidRPr="00576D88">
        <w:rPr>
          <w:sz w:val="28"/>
          <w:szCs w:val="28"/>
        </w:rPr>
        <w:t>Оцінка</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70"/>
          <w:sz w:val="28"/>
          <w:szCs w:val="28"/>
        </w:rPr>
        <w:t xml:space="preserve"> </w:t>
      </w:r>
      <w:r w:rsidRPr="00576D88">
        <w:rPr>
          <w:sz w:val="28"/>
          <w:szCs w:val="28"/>
        </w:rPr>
        <w:t>до</w:t>
      </w:r>
      <w:r w:rsidRPr="00576D88">
        <w:rPr>
          <w:spacing w:val="70"/>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 проводилася за складеною нами схемою окремо по завершенню</w:t>
      </w:r>
      <w:r w:rsidRPr="00576D88">
        <w:rPr>
          <w:spacing w:val="1"/>
          <w:sz w:val="28"/>
          <w:szCs w:val="28"/>
        </w:rPr>
        <w:t xml:space="preserve"> </w:t>
      </w:r>
      <w:proofErr w:type="spellStart"/>
      <w:r w:rsidRPr="00576D88">
        <w:rPr>
          <w:sz w:val="28"/>
          <w:szCs w:val="28"/>
        </w:rPr>
        <w:t>констатувального</w:t>
      </w:r>
      <w:proofErr w:type="spellEnd"/>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формувального</w:t>
      </w:r>
      <w:r w:rsidRPr="00576D88">
        <w:rPr>
          <w:spacing w:val="1"/>
          <w:sz w:val="28"/>
          <w:szCs w:val="28"/>
        </w:rPr>
        <w:t xml:space="preserve"> </w:t>
      </w:r>
      <w:r w:rsidRPr="00576D88">
        <w:rPr>
          <w:sz w:val="28"/>
          <w:szCs w:val="28"/>
        </w:rPr>
        <w:t>етапів</w:t>
      </w:r>
      <w:r w:rsidRPr="00576D88">
        <w:rPr>
          <w:spacing w:val="1"/>
          <w:sz w:val="28"/>
          <w:szCs w:val="28"/>
        </w:rPr>
        <w:t xml:space="preserve"> </w:t>
      </w:r>
      <w:r w:rsidRPr="00576D88">
        <w:rPr>
          <w:sz w:val="28"/>
          <w:szCs w:val="28"/>
        </w:rPr>
        <w:t>експерименту</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кожним</w:t>
      </w:r>
      <w:r w:rsidRPr="00576D88">
        <w:rPr>
          <w:spacing w:val="1"/>
          <w:sz w:val="28"/>
          <w:szCs w:val="28"/>
        </w:rPr>
        <w:t xml:space="preserve"> </w:t>
      </w:r>
      <w:r w:rsidRPr="00576D88">
        <w:rPr>
          <w:sz w:val="28"/>
          <w:szCs w:val="28"/>
        </w:rPr>
        <w:t>визначеним</w:t>
      </w:r>
      <w:r w:rsidRPr="00576D88">
        <w:rPr>
          <w:spacing w:val="1"/>
          <w:sz w:val="28"/>
          <w:szCs w:val="28"/>
        </w:rPr>
        <w:t xml:space="preserve"> </w:t>
      </w:r>
      <w:r w:rsidRPr="00576D88">
        <w:rPr>
          <w:sz w:val="28"/>
          <w:szCs w:val="28"/>
        </w:rPr>
        <w:t>компонентом,</w:t>
      </w:r>
      <w:r w:rsidRPr="00576D88">
        <w:rPr>
          <w:spacing w:val="1"/>
          <w:sz w:val="28"/>
          <w:szCs w:val="28"/>
        </w:rPr>
        <w:t xml:space="preserve"> </w:t>
      </w:r>
      <w:r w:rsidRPr="00576D88">
        <w:rPr>
          <w:sz w:val="28"/>
          <w:szCs w:val="28"/>
        </w:rPr>
        <w:t>критерієм</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показником.</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обох</w:t>
      </w:r>
      <w:r w:rsidRPr="00576D88">
        <w:rPr>
          <w:spacing w:val="1"/>
          <w:sz w:val="28"/>
          <w:szCs w:val="28"/>
        </w:rPr>
        <w:t xml:space="preserve"> </w:t>
      </w:r>
      <w:r w:rsidRPr="00576D88">
        <w:rPr>
          <w:sz w:val="28"/>
          <w:szCs w:val="28"/>
        </w:rPr>
        <w:t>етапах</w:t>
      </w:r>
      <w:r w:rsidRPr="00576D88">
        <w:rPr>
          <w:spacing w:val="1"/>
          <w:sz w:val="28"/>
          <w:szCs w:val="28"/>
        </w:rPr>
        <w:t xml:space="preserve"> </w:t>
      </w:r>
      <w:r w:rsidRPr="00576D88">
        <w:rPr>
          <w:sz w:val="28"/>
          <w:szCs w:val="28"/>
        </w:rPr>
        <w:t>експерименту</w:t>
      </w:r>
      <w:r w:rsidRPr="00576D88">
        <w:rPr>
          <w:spacing w:val="-5"/>
          <w:sz w:val="28"/>
          <w:szCs w:val="28"/>
        </w:rPr>
        <w:t xml:space="preserve"> </w:t>
      </w:r>
      <w:r w:rsidRPr="00576D88">
        <w:rPr>
          <w:sz w:val="28"/>
          <w:szCs w:val="28"/>
        </w:rPr>
        <w:t>використовувалися</w:t>
      </w:r>
      <w:r w:rsidRPr="00576D88">
        <w:rPr>
          <w:spacing w:val="-1"/>
          <w:sz w:val="28"/>
          <w:szCs w:val="28"/>
        </w:rPr>
        <w:t xml:space="preserve"> </w:t>
      </w:r>
      <w:r w:rsidRPr="00576D88">
        <w:rPr>
          <w:sz w:val="28"/>
          <w:szCs w:val="28"/>
        </w:rPr>
        <w:t>ідентичні</w:t>
      </w:r>
      <w:r w:rsidRPr="00576D88">
        <w:rPr>
          <w:spacing w:val="-3"/>
          <w:sz w:val="28"/>
          <w:szCs w:val="28"/>
        </w:rPr>
        <w:t xml:space="preserve"> </w:t>
      </w:r>
      <w:r w:rsidRPr="00576D88">
        <w:rPr>
          <w:sz w:val="28"/>
          <w:szCs w:val="28"/>
        </w:rPr>
        <w:t>діагностичні методики.</w:t>
      </w:r>
    </w:p>
    <w:p w14:paraId="37E62D3E" w14:textId="77777777" w:rsidR="00C95E1D" w:rsidRPr="00576D88" w:rsidRDefault="00C95E1D" w:rsidP="00177239">
      <w:pPr>
        <w:pStyle w:val="ad"/>
        <w:spacing w:before="164" w:line="360" w:lineRule="auto"/>
        <w:ind w:right="850" w:firstLine="426"/>
        <w:jc w:val="both"/>
        <w:rPr>
          <w:sz w:val="28"/>
          <w:szCs w:val="28"/>
        </w:rPr>
      </w:pPr>
      <w:r w:rsidRPr="00576D88">
        <w:rPr>
          <w:sz w:val="28"/>
          <w:szCs w:val="28"/>
        </w:rPr>
        <w:t>Мотиваційний</w:t>
      </w:r>
      <w:r w:rsidRPr="00576D88">
        <w:rPr>
          <w:spacing w:val="1"/>
          <w:sz w:val="28"/>
          <w:szCs w:val="28"/>
        </w:rPr>
        <w:t xml:space="preserve"> </w:t>
      </w:r>
      <w:r w:rsidRPr="00576D88">
        <w:rPr>
          <w:sz w:val="28"/>
          <w:szCs w:val="28"/>
        </w:rPr>
        <w:t>компонент</w:t>
      </w:r>
      <w:r w:rsidRPr="00576D88">
        <w:rPr>
          <w:spacing w:val="1"/>
          <w:sz w:val="28"/>
          <w:szCs w:val="28"/>
        </w:rPr>
        <w:t xml:space="preserve"> </w:t>
      </w:r>
      <w:r w:rsidRPr="00576D88">
        <w:rPr>
          <w:sz w:val="28"/>
          <w:szCs w:val="28"/>
        </w:rPr>
        <w:t>перевірявся</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мотиваційним</w:t>
      </w:r>
      <w:r w:rsidRPr="00576D88">
        <w:rPr>
          <w:spacing w:val="1"/>
          <w:sz w:val="28"/>
          <w:szCs w:val="28"/>
        </w:rPr>
        <w:t xml:space="preserve"> </w:t>
      </w:r>
      <w:r w:rsidRPr="00576D88">
        <w:rPr>
          <w:sz w:val="28"/>
          <w:szCs w:val="28"/>
        </w:rPr>
        <w:t>критерієм,</w:t>
      </w:r>
      <w:r w:rsidRPr="00576D88">
        <w:rPr>
          <w:spacing w:val="1"/>
          <w:sz w:val="28"/>
          <w:szCs w:val="28"/>
        </w:rPr>
        <w:t xml:space="preserve"> </w:t>
      </w:r>
      <w:r w:rsidRPr="00576D88">
        <w:rPr>
          <w:sz w:val="28"/>
          <w:szCs w:val="28"/>
        </w:rPr>
        <w:t>показниками</w:t>
      </w:r>
      <w:r w:rsidRPr="00576D88">
        <w:rPr>
          <w:spacing w:val="1"/>
          <w:sz w:val="28"/>
          <w:szCs w:val="28"/>
        </w:rPr>
        <w:t xml:space="preserve"> </w:t>
      </w:r>
      <w:r w:rsidRPr="00576D88">
        <w:rPr>
          <w:sz w:val="28"/>
          <w:szCs w:val="28"/>
        </w:rPr>
        <w:t>якого</w:t>
      </w:r>
      <w:r w:rsidRPr="00576D88">
        <w:rPr>
          <w:spacing w:val="1"/>
          <w:sz w:val="28"/>
          <w:szCs w:val="28"/>
        </w:rPr>
        <w:t xml:space="preserve"> </w:t>
      </w:r>
      <w:r w:rsidRPr="00576D88">
        <w:rPr>
          <w:sz w:val="28"/>
          <w:szCs w:val="28"/>
        </w:rPr>
        <w:t>визначено</w:t>
      </w:r>
      <w:r w:rsidRPr="00576D88">
        <w:rPr>
          <w:spacing w:val="1"/>
          <w:sz w:val="28"/>
          <w:szCs w:val="28"/>
        </w:rPr>
        <w:t xml:space="preserve"> </w:t>
      </w:r>
      <w:r w:rsidRPr="00576D88">
        <w:rPr>
          <w:sz w:val="28"/>
          <w:szCs w:val="28"/>
        </w:rPr>
        <w:t>рівні</w:t>
      </w:r>
      <w:r w:rsidRPr="00576D88">
        <w:rPr>
          <w:spacing w:val="1"/>
          <w:sz w:val="28"/>
          <w:szCs w:val="28"/>
        </w:rPr>
        <w:t xml:space="preserve"> </w:t>
      </w:r>
      <w:r w:rsidRPr="00576D88">
        <w:rPr>
          <w:sz w:val="28"/>
          <w:szCs w:val="28"/>
        </w:rPr>
        <w:t>інтересу</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lastRenderedPageBreak/>
        <w:t>кар’єрної мотивації, мотивації до успіху та уникнення невдач, готовності до</w:t>
      </w:r>
      <w:r w:rsidRPr="00576D88">
        <w:rPr>
          <w:spacing w:val="1"/>
          <w:sz w:val="28"/>
          <w:szCs w:val="28"/>
        </w:rPr>
        <w:t xml:space="preserve"> </w:t>
      </w:r>
      <w:r w:rsidRPr="00576D88">
        <w:rPr>
          <w:sz w:val="28"/>
          <w:szCs w:val="28"/>
        </w:rPr>
        <w:t>ризику, потреби у впровадженні ТПМ в управлінську діяльність сучасного</w:t>
      </w:r>
      <w:r w:rsidRPr="00576D88">
        <w:rPr>
          <w:spacing w:val="1"/>
          <w:sz w:val="28"/>
          <w:szCs w:val="28"/>
        </w:rPr>
        <w:t xml:space="preserve"> </w:t>
      </w:r>
      <w:r w:rsidRPr="00576D88">
        <w:rPr>
          <w:sz w:val="28"/>
          <w:szCs w:val="28"/>
        </w:rPr>
        <w:t>ЗО.</w:t>
      </w:r>
    </w:p>
    <w:p w14:paraId="64607AE3" w14:textId="0DB377C5" w:rsidR="00C95E1D" w:rsidRPr="00576D88" w:rsidRDefault="00C95E1D" w:rsidP="00177239">
      <w:pPr>
        <w:pStyle w:val="ad"/>
        <w:spacing w:line="360" w:lineRule="auto"/>
        <w:ind w:right="946" w:firstLine="426"/>
        <w:jc w:val="both"/>
        <w:rPr>
          <w:sz w:val="28"/>
          <w:szCs w:val="28"/>
        </w:rPr>
      </w:pPr>
      <w:r w:rsidRPr="00576D88">
        <w:rPr>
          <w:sz w:val="28"/>
          <w:szCs w:val="28"/>
        </w:rPr>
        <w:t>Діагностика рівня сформованості інтересу до управлінської діяльності</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респондентів</w:t>
      </w:r>
      <w:r w:rsidRPr="00576D88">
        <w:rPr>
          <w:spacing w:val="1"/>
          <w:sz w:val="28"/>
          <w:szCs w:val="28"/>
        </w:rPr>
        <w:t xml:space="preserve"> </w:t>
      </w:r>
      <w:r w:rsidRPr="00576D88">
        <w:rPr>
          <w:sz w:val="28"/>
          <w:szCs w:val="28"/>
        </w:rPr>
        <w:t>проводилась</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авторською</w:t>
      </w:r>
      <w:r w:rsidRPr="00576D88">
        <w:rPr>
          <w:spacing w:val="1"/>
          <w:sz w:val="28"/>
          <w:szCs w:val="28"/>
        </w:rPr>
        <w:t xml:space="preserve"> </w:t>
      </w:r>
      <w:r w:rsidRPr="00576D88">
        <w:rPr>
          <w:sz w:val="28"/>
          <w:szCs w:val="28"/>
        </w:rPr>
        <w:t>методикою.</w:t>
      </w:r>
      <w:r w:rsidRPr="00576D88">
        <w:rPr>
          <w:spacing w:val="1"/>
          <w:sz w:val="28"/>
          <w:szCs w:val="28"/>
        </w:rPr>
        <w:t xml:space="preserve"> </w:t>
      </w:r>
      <w:r w:rsidRPr="00576D88">
        <w:rPr>
          <w:sz w:val="28"/>
          <w:szCs w:val="28"/>
        </w:rPr>
        <w:t>Здобувачам</w:t>
      </w:r>
      <w:r w:rsidRPr="00576D88">
        <w:rPr>
          <w:spacing w:val="1"/>
          <w:sz w:val="28"/>
          <w:szCs w:val="28"/>
        </w:rPr>
        <w:t xml:space="preserve"> </w:t>
      </w:r>
      <w:r w:rsidRPr="00576D88">
        <w:rPr>
          <w:sz w:val="28"/>
          <w:szCs w:val="28"/>
        </w:rPr>
        <w:t>було</w:t>
      </w:r>
      <w:r w:rsidRPr="00576D88">
        <w:rPr>
          <w:spacing w:val="-67"/>
          <w:sz w:val="28"/>
          <w:szCs w:val="28"/>
        </w:rPr>
        <w:t xml:space="preserve"> </w:t>
      </w:r>
      <w:r w:rsidRPr="00576D88">
        <w:rPr>
          <w:sz w:val="28"/>
          <w:szCs w:val="28"/>
        </w:rPr>
        <w:t>запропоновано</w:t>
      </w:r>
      <w:r w:rsidRPr="00576D88">
        <w:rPr>
          <w:spacing w:val="1"/>
          <w:sz w:val="28"/>
          <w:szCs w:val="28"/>
        </w:rPr>
        <w:t xml:space="preserve"> </w:t>
      </w:r>
      <w:r w:rsidRPr="00576D88">
        <w:rPr>
          <w:sz w:val="28"/>
          <w:szCs w:val="28"/>
        </w:rPr>
        <w:t>заповнити</w:t>
      </w:r>
      <w:r w:rsidRPr="00576D88">
        <w:rPr>
          <w:spacing w:val="1"/>
          <w:sz w:val="28"/>
          <w:szCs w:val="28"/>
        </w:rPr>
        <w:t xml:space="preserve"> </w:t>
      </w:r>
      <w:r w:rsidRPr="00576D88">
        <w:rPr>
          <w:sz w:val="28"/>
          <w:szCs w:val="28"/>
        </w:rPr>
        <w:t>анкету</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обрати</w:t>
      </w:r>
      <w:r w:rsidRPr="00576D88">
        <w:rPr>
          <w:spacing w:val="1"/>
          <w:sz w:val="28"/>
          <w:szCs w:val="28"/>
        </w:rPr>
        <w:t xml:space="preserve"> </w:t>
      </w:r>
      <w:r w:rsidRPr="00576D88">
        <w:rPr>
          <w:sz w:val="28"/>
          <w:szCs w:val="28"/>
        </w:rPr>
        <w:t>найбільш</w:t>
      </w:r>
      <w:r w:rsidRPr="00576D88">
        <w:rPr>
          <w:spacing w:val="1"/>
          <w:sz w:val="28"/>
          <w:szCs w:val="28"/>
        </w:rPr>
        <w:t xml:space="preserve"> </w:t>
      </w:r>
      <w:r w:rsidRPr="00576D88">
        <w:rPr>
          <w:sz w:val="28"/>
          <w:szCs w:val="28"/>
        </w:rPr>
        <w:t>прийнятні</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них</w:t>
      </w:r>
      <w:r w:rsidRPr="00576D88">
        <w:rPr>
          <w:spacing w:val="-67"/>
          <w:sz w:val="28"/>
          <w:szCs w:val="28"/>
        </w:rPr>
        <w:t xml:space="preserve"> </w:t>
      </w:r>
      <w:r w:rsidRPr="00576D88">
        <w:rPr>
          <w:sz w:val="28"/>
          <w:szCs w:val="28"/>
        </w:rPr>
        <w:t>варіанти</w:t>
      </w:r>
      <w:r w:rsidRPr="00576D88">
        <w:rPr>
          <w:spacing w:val="1"/>
          <w:sz w:val="28"/>
          <w:szCs w:val="28"/>
        </w:rPr>
        <w:t xml:space="preserve"> </w:t>
      </w:r>
      <w:r w:rsidRPr="00576D88">
        <w:rPr>
          <w:sz w:val="28"/>
          <w:szCs w:val="28"/>
        </w:rPr>
        <w:t>відповідей.</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ступенем</w:t>
      </w:r>
      <w:r w:rsidRPr="00576D88">
        <w:rPr>
          <w:spacing w:val="1"/>
          <w:sz w:val="28"/>
          <w:szCs w:val="28"/>
        </w:rPr>
        <w:t xml:space="preserve"> </w:t>
      </w:r>
      <w:r w:rsidRPr="00576D88">
        <w:rPr>
          <w:sz w:val="28"/>
          <w:szCs w:val="28"/>
        </w:rPr>
        <w:t>значущості</w:t>
      </w:r>
      <w:r w:rsidRPr="00576D88">
        <w:rPr>
          <w:spacing w:val="1"/>
          <w:sz w:val="28"/>
          <w:szCs w:val="28"/>
        </w:rPr>
        <w:t xml:space="preserve"> </w:t>
      </w:r>
      <w:r w:rsidRPr="00576D88">
        <w:rPr>
          <w:sz w:val="28"/>
          <w:szCs w:val="28"/>
        </w:rPr>
        <w:t>кожного</w:t>
      </w:r>
      <w:r w:rsidRPr="00576D88">
        <w:rPr>
          <w:spacing w:val="1"/>
          <w:sz w:val="28"/>
          <w:szCs w:val="28"/>
        </w:rPr>
        <w:t xml:space="preserve"> </w:t>
      </w:r>
      <w:r w:rsidRPr="00576D88">
        <w:rPr>
          <w:sz w:val="28"/>
          <w:szCs w:val="28"/>
        </w:rPr>
        <w:t>варіанту відповіді,</w:t>
      </w:r>
      <w:r w:rsidRPr="00576D88">
        <w:rPr>
          <w:spacing w:val="1"/>
          <w:sz w:val="28"/>
          <w:szCs w:val="28"/>
        </w:rPr>
        <w:t xml:space="preserve"> </w:t>
      </w:r>
      <w:r w:rsidRPr="00576D88">
        <w:rPr>
          <w:sz w:val="28"/>
          <w:szCs w:val="28"/>
        </w:rPr>
        <w:t>вираженого</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балах,</w:t>
      </w:r>
      <w:r w:rsidRPr="00576D88">
        <w:rPr>
          <w:spacing w:val="1"/>
          <w:sz w:val="28"/>
          <w:szCs w:val="28"/>
        </w:rPr>
        <w:t xml:space="preserve"> </w:t>
      </w:r>
      <w:r w:rsidRPr="00576D88">
        <w:rPr>
          <w:sz w:val="28"/>
          <w:szCs w:val="28"/>
        </w:rPr>
        <w:t>робився</w:t>
      </w:r>
      <w:r w:rsidRPr="00576D88">
        <w:rPr>
          <w:spacing w:val="1"/>
          <w:sz w:val="28"/>
          <w:szCs w:val="28"/>
        </w:rPr>
        <w:t xml:space="preserve"> </w:t>
      </w:r>
      <w:r w:rsidRPr="00576D88">
        <w:rPr>
          <w:sz w:val="28"/>
          <w:szCs w:val="28"/>
        </w:rPr>
        <w:t>висновок</w:t>
      </w:r>
      <w:r w:rsidRPr="00576D88">
        <w:rPr>
          <w:spacing w:val="1"/>
          <w:sz w:val="28"/>
          <w:szCs w:val="28"/>
        </w:rPr>
        <w:t xml:space="preserve"> </w:t>
      </w:r>
      <w:r w:rsidRPr="00576D88">
        <w:rPr>
          <w:sz w:val="28"/>
          <w:szCs w:val="28"/>
        </w:rPr>
        <w:t>про</w:t>
      </w:r>
      <w:r w:rsidRPr="00576D88">
        <w:rPr>
          <w:spacing w:val="1"/>
          <w:sz w:val="28"/>
          <w:szCs w:val="28"/>
        </w:rPr>
        <w:t xml:space="preserve"> </w:t>
      </w:r>
      <w:r w:rsidRPr="00576D88">
        <w:rPr>
          <w:sz w:val="28"/>
          <w:szCs w:val="28"/>
        </w:rPr>
        <w:t>те,</w:t>
      </w:r>
      <w:r w:rsidRPr="00576D88">
        <w:rPr>
          <w:spacing w:val="1"/>
          <w:sz w:val="28"/>
          <w:szCs w:val="28"/>
        </w:rPr>
        <w:t xml:space="preserve"> </w:t>
      </w:r>
      <w:r w:rsidRPr="00576D88">
        <w:rPr>
          <w:sz w:val="28"/>
          <w:szCs w:val="28"/>
        </w:rPr>
        <w:t>наскільки</w:t>
      </w:r>
      <w:r w:rsidRPr="00576D88">
        <w:rPr>
          <w:spacing w:val="1"/>
          <w:sz w:val="28"/>
          <w:szCs w:val="28"/>
        </w:rPr>
        <w:t xml:space="preserve"> </w:t>
      </w:r>
      <w:r w:rsidRPr="00576D88">
        <w:rPr>
          <w:sz w:val="28"/>
          <w:szCs w:val="28"/>
        </w:rPr>
        <w:t>чітко</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проявляються</w:t>
      </w:r>
      <w:r w:rsidRPr="00576D88">
        <w:rPr>
          <w:spacing w:val="-5"/>
          <w:sz w:val="28"/>
          <w:szCs w:val="28"/>
        </w:rPr>
        <w:t xml:space="preserve"> </w:t>
      </w:r>
      <w:r w:rsidRPr="00576D88">
        <w:rPr>
          <w:sz w:val="28"/>
          <w:szCs w:val="28"/>
        </w:rPr>
        <w:t>мотиви</w:t>
      </w:r>
      <w:r w:rsidRPr="00576D88">
        <w:rPr>
          <w:spacing w:val="-1"/>
          <w:sz w:val="28"/>
          <w:szCs w:val="28"/>
        </w:rPr>
        <w:t xml:space="preserve"> </w:t>
      </w:r>
      <w:r w:rsidRPr="00576D88">
        <w:rPr>
          <w:sz w:val="28"/>
          <w:szCs w:val="28"/>
        </w:rPr>
        <w:t>та</w:t>
      </w:r>
      <w:r w:rsidRPr="00576D88">
        <w:rPr>
          <w:spacing w:val="-3"/>
          <w:sz w:val="28"/>
          <w:szCs w:val="28"/>
        </w:rPr>
        <w:t xml:space="preserve"> </w:t>
      </w:r>
      <w:r w:rsidRPr="00576D88">
        <w:rPr>
          <w:sz w:val="28"/>
          <w:szCs w:val="28"/>
        </w:rPr>
        <w:t>інтереси</w:t>
      </w:r>
      <w:r w:rsidRPr="00576D88">
        <w:rPr>
          <w:spacing w:val="-4"/>
          <w:sz w:val="28"/>
          <w:szCs w:val="28"/>
        </w:rPr>
        <w:t xml:space="preserve"> </w:t>
      </w:r>
      <w:r w:rsidRPr="00576D88">
        <w:rPr>
          <w:sz w:val="28"/>
          <w:szCs w:val="28"/>
        </w:rPr>
        <w:t>до</w:t>
      </w:r>
      <w:r w:rsidRPr="00576D88">
        <w:rPr>
          <w:spacing w:val="-1"/>
          <w:sz w:val="28"/>
          <w:szCs w:val="28"/>
        </w:rPr>
        <w:t xml:space="preserve"> </w:t>
      </w:r>
      <w:r w:rsidRPr="00576D88">
        <w:rPr>
          <w:sz w:val="28"/>
          <w:szCs w:val="28"/>
        </w:rPr>
        <w:t>управлінської</w:t>
      </w:r>
      <w:r w:rsidRPr="00576D88">
        <w:rPr>
          <w:spacing w:val="-2"/>
          <w:sz w:val="28"/>
          <w:szCs w:val="28"/>
        </w:rPr>
        <w:t xml:space="preserve"> </w:t>
      </w:r>
      <w:r w:rsidRPr="00576D88">
        <w:rPr>
          <w:sz w:val="28"/>
          <w:szCs w:val="28"/>
        </w:rPr>
        <w:t>діяльності.</w:t>
      </w:r>
      <w:r w:rsidRPr="00576D88">
        <w:rPr>
          <w:spacing w:val="-3"/>
          <w:sz w:val="28"/>
          <w:szCs w:val="28"/>
        </w:rPr>
        <w:t xml:space="preserve"> </w:t>
      </w:r>
      <w:r w:rsidRPr="00576D88">
        <w:rPr>
          <w:sz w:val="28"/>
          <w:szCs w:val="28"/>
        </w:rPr>
        <w:t>Усвідомлений</w:t>
      </w:r>
      <w:r w:rsidR="00177239" w:rsidRPr="00576D88">
        <w:rPr>
          <w:sz w:val="28"/>
          <w:szCs w:val="28"/>
        </w:rPr>
        <w:t xml:space="preserve"> </w:t>
      </w:r>
      <w:r w:rsidRPr="00576D88">
        <w:rPr>
          <w:sz w:val="28"/>
          <w:szCs w:val="28"/>
        </w:rPr>
        <w:t>інтерес до професії може мати місце там і тоді, коли особистість усвідомлює</w:t>
      </w:r>
      <w:r w:rsidRPr="00576D88">
        <w:rPr>
          <w:spacing w:val="-67"/>
          <w:sz w:val="28"/>
          <w:szCs w:val="28"/>
        </w:rPr>
        <w:t xml:space="preserve"> </w:t>
      </w:r>
      <w:r w:rsidRPr="00576D88">
        <w:rPr>
          <w:sz w:val="28"/>
          <w:szCs w:val="28"/>
        </w:rPr>
        <w:t>свої індивідуальні особливості та їхню відповідність до змісту та специфіки</w:t>
      </w:r>
      <w:r w:rsidRPr="00576D88">
        <w:rPr>
          <w:spacing w:val="1"/>
          <w:sz w:val="28"/>
          <w:szCs w:val="28"/>
        </w:rPr>
        <w:t xml:space="preserve"> </w:t>
      </w:r>
      <w:r w:rsidRPr="00576D88">
        <w:rPr>
          <w:sz w:val="28"/>
          <w:szCs w:val="28"/>
        </w:rPr>
        <w:t>професійної праці. Переконані, що сформованість професійного інтересу, а</w:t>
      </w:r>
      <w:r w:rsidRPr="00576D88">
        <w:rPr>
          <w:spacing w:val="1"/>
          <w:sz w:val="28"/>
          <w:szCs w:val="28"/>
        </w:rPr>
        <w:t xml:space="preserve"> </w:t>
      </w:r>
      <w:r w:rsidRPr="00576D88">
        <w:rPr>
          <w:sz w:val="28"/>
          <w:szCs w:val="28"/>
        </w:rPr>
        <w:t>саме інтересу до управлінської діяльності, має вагоме значення та сприяє</w:t>
      </w:r>
      <w:r w:rsidRPr="00576D88">
        <w:rPr>
          <w:spacing w:val="1"/>
          <w:sz w:val="28"/>
          <w:szCs w:val="28"/>
        </w:rPr>
        <w:t xml:space="preserve"> </w:t>
      </w:r>
      <w:r w:rsidRPr="00576D88">
        <w:rPr>
          <w:sz w:val="28"/>
          <w:szCs w:val="28"/>
        </w:rPr>
        <w:t>позитивному ставленню здобувачів до обраного фаху та формує прагнення</w:t>
      </w:r>
      <w:r w:rsidRPr="00576D88">
        <w:rPr>
          <w:spacing w:val="1"/>
          <w:sz w:val="28"/>
          <w:szCs w:val="28"/>
        </w:rPr>
        <w:t xml:space="preserve"> </w:t>
      </w:r>
      <w:r w:rsidRPr="00576D88">
        <w:rPr>
          <w:sz w:val="28"/>
          <w:szCs w:val="28"/>
        </w:rPr>
        <w:t>до саморозвитку.</w:t>
      </w:r>
    </w:p>
    <w:p w14:paraId="6457327A" w14:textId="77777777" w:rsidR="00C95E1D" w:rsidRPr="00576D88" w:rsidRDefault="00C95E1D" w:rsidP="00177239">
      <w:pPr>
        <w:pStyle w:val="ad"/>
        <w:spacing w:before="2" w:line="360" w:lineRule="auto"/>
        <w:ind w:right="947" w:firstLine="426"/>
        <w:jc w:val="both"/>
        <w:rPr>
          <w:sz w:val="28"/>
          <w:szCs w:val="28"/>
        </w:rPr>
      </w:pPr>
      <w:r w:rsidRPr="00576D88">
        <w:rPr>
          <w:sz w:val="28"/>
          <w:szCs w:val="28"/>
        </w:rPr>
        <w:t>Діагностика</w:t>
      </w:r>
      <w:r w:rsidRPr="00576D88">
        <w:rPr>
          <w:spacing w:val="1"/>
          <w:sz w:val="28"/>
          <w:szCs w:val="28"/>
        </w:rPr>
        <w:t xml:space="preserve"> </w:t>
      </w:r>
      <w:r w:rsidRPr="00576D88">
        <w:rPr>
          <w:sz w:val="28"/>
          <w:szCs w:val="28"/>
        </w:rPr>
        <w:t>інтересу</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тому</w:t>
      </w:r>
      <w:r w:rsidRPr="00576D88">
        <w:rPr>
          <w:spacing w:val="1"/>
          <w:sz w:val="28"/>
          <w:szCs w:val="28"/>
        </w:rPr>
        <w:t xml:space="preserve"> </w:t>
      </w:r>
      <w:r w:rsidRPr="00576D88">
        <w:rPr>
          <w:sz w:val="28"/>
          <w:szCs w:val="28"/>
        </w:rPr>
        <w:t>числі,</w:t>
      </w:r>
      <w:r w:rsidRPr="00576D88">
        <w:rPr>
          <w:spacing w:val="1"/>
          <w:sz w:val="28"/>
          <w:szCs w:val="28"/>
        </w:rPr>
        <w:t xml:space="preserve"> </w:t>
      </w:r>
      <w:r w:rsidRPr="00576D88">
        <w:rPr>
          <w:sz w:val="28"/>
          <w:szCs w:val="28"/>
        </w:rPr>
        <w:t>до</w:t>
      </w:r>
      <w:r w:rsidRPr="00576D88">
        <w:rPr>
          <w:spacing w:val="-67"/>
          <w:sz w:val="28"/>
          <w:szCs w:val="28"/>
        </w:rPr>
        <w:t xml:space="preserve"> </w:t>
      </w:r>
      <w:r w:rsidRPr="00576D88">
        <w:rPr>
          <w:sz w:val="28"/>
          <w:szCs w:val="28"/>
        </w:rPr>
        <w:t>керівної</w:t>
      </w:r>
      <w:r w:rsidRPr="00576D88">
        <w:rPr>
          <w:spacing w:val="1"/>
          <w:sz w:val="28"/>
          <w:szCs w:val="28"/>
        </w:rPr>
        <w:t xml:space="preserve"> </w:t>
      </w:r>
      <w:r w:rsidRPr="00576D88">
        <w:rPr>
          <w:sz w:val="28"/>
          <w:szCs w:val="28"/>
        </w:rPr>
        <w:t>посади,</w:t>
      </w:r>
      <w:r w:rsidRPr="00576D88">
        <w:rPr>
          <w:spacing w:val="1"/>
          <w:sz w:val="28"/>
          <w:szCs w:val="28"/>
        </w:rPr>
        <w:t xml:space="preserve"> </w:t>
      </w:r>
      <w:r w:rsidRPr="00576D88">
        <w:rPr>
          <w:sz w:val="28"/>
          <w:szCs w:val="28"/>
        </w:rPr>
        <w:t>показала,</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високий</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(підвищений</w:t>
      </w:r>
      <w:r w:rsidRPr="00576D88">
        <w:rPr>
          <w:spacing w:val="1"/>
          <w:sz w:val="28"/>
          <w:szCs w:val="28"/>
        </w:rPr>
        <w:t xml:space="preserve"> </w:t>
      </w:r>
      <w:r w:rsidRPr="00576D88">
        <w:rPr>
          <w:sz w:val="28"/>
          <w:szCs w:val="28"/>
        </w:rPr>
        <w:t>інтерес</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управлінської діяльності) має незначна кількість здобувачів КГ (18,87%) та</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(16%);</w:t>
      </w:r>
      <w:r w:rsidRPr="00576D88">
        <w:rPr>
          <w:spacing w:val="1"/>
          <w:sz w:val="28"/>
          <w:szCs w:val="28"/>
        </w:rPr>
        <w:t xml:space="preserve"> </w:t>
      </w:r>
      <w:r w:rsidRPr="00576D88">
        <w:rPr>
          <w:sz w:val="28"/>
          <w:szCs w:val="28"/>
        </w:rPr>
        <w:t>середній рівень (активний</w:t>
      </w:r>
      <w:r w:rsidRPr="00576D88">
        <w:rPr>
          <w:spacing w:val="1"/>
          <w:sz w:val="28"/>
          <w:szCs w:val="28"/>
        </w:rPr>
        <w:t xml:space="preserve"> </w:t>
      </w:r>
      <w:r w:rsidRPr="00576D88">
        <w:rPr>
          <w:sz w:val="28"/>
          <w:szCs w:val="28"/>
        </w:rPr>
        <w:t>інтерес)</w:t>
      </w:r>
      <w:r w:rsidRPr="00576D88">
        <w:rPr>
          <w:spacing w:val="70"/>
          <w:sz w:val="28"/>
          <w:szCs w:val="28"/>
        </w:rPr>
        <w:t xml:space="preserve"> </w:t>
      </w:r>
      <w:r w:rsidRPr="00576D88">
        <w:rPr>
          <w:sz w:val="28"/>
          <w:szCs w:val="28"/>
        </w:rPr>
        <w:t>мають 52,83% здобувачів КГ</w:t>
      </w:r>
      <w:r w:rsidRPr="00576D88">
        <w:rPr>
          <w:spacing w:val="-67"/>
          <w:sz w:val="28"/>
          <w:szCs w:val="28"/>
        </w:rPr>
        <w:t xml:space="preserve"> </w:t>
      </w:r>
      <w:r w:rsidRPr="00576D88">
        <w:rPr>
          <w:sz w:val="28"/>
          <w:szCs w:val="28"/>
        </w:rPr>
        <w:t>та 52% ЕГ; низький рівень (пасивний інтерес) мають 28,3% здобувачів КГ та</w:t>
      </w:r>
      <w:r w:rsidRPr="00576D88">
        <w:rPr>
          <w:spacing w:val="-67"/>
          <w:sz w:val="28"/>
          <w:szCs w:val="28"/>
        </w:rPr>
        <w:t xml:space="preserve"> </w:t>
      </w:r>
      <w:r w:rsidRPr="00576D88">
        <w:rPr>
          <w:sz w:val="28"/>
          <w:szCs w:val="28"/>
        </w:rPr>
        <w:t>32% ЕГ. Результати діагностики наочно демонструють, що в респондентів</w:t>
      </w:r>
      <w:r w:rsidRPr="00576D88">
        <w:rPr>
          <w:spacing w:val="1"/>
          <w:sz w:val="28"/>
          <w:szCs w:val="28"/>
        </w:rPr>
        <w:t xml:space="preserve"> </w:t>
      </w:r>
      <w:r w:rsidRPr="00576D88">
        <w:rPr>
          <w:sz w:val="28"/>
          <w:szCs w:val="28"/>
        </w:rPr>
        <w:t>переважає активний інтерес до управлінської діяльності (тобто за шкалою</w:t>
      </w:r>
      <w:r w:rsidRPr="00576D88">
        <w:rPr>
          <w:spacing w:val="1"/>
          <w:sz w:val="28"/>
          <w:szCs w:val="28"/>
        </w:rPr>
        <w:t xml:space="preserve"> </w:t>
      </w:r>
      <w:r w:rsidRPr="00576D88">
        <w:rPr>
          <w:sz w:val="28"/>
          <w:szCs w:val="28"/>
        </w:rPr>
        <w:t>авторської</w:t>
      </w:r>
      <w:r w:rsidRPr="00576D88">
        <w:rPr>
          <w:spacing w:val="1"/>
          <w:sz w:val="28"/>
          <w:szCs w:val="28"/>
        </w:rPr>
        <w:t xml:space="preserve"> </w:t>
      </w:r>
      <w:r w:rsidRPr="00576D88">
        <w:rPr>
          <w:sz w:val="28"/>
          <w:szCs w:val="28"/>
        </w:rPr>
        <w:t>методики</w:t>
      </w:r>
      <w:r w:rsidRPr="00576D88">
        <w:rPr>
          <w:spacing w:val="1"/>
          <w:sz w:val="28"/>
          <w:szCs w:val="28"/>
        </w:rPr>
        <w:t xml:space="preserve"> </w:t>
      </w:r>
      <w:r w:rsidRPr="00576D88">
        <w:rPr>
          <w:sz w:val="28"/>
          <w:szCs w:val="28"/>
        </w:rPr>
        <w:t>діагностики</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середній</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Це</w:t>
      </w:r>
      <w:r w:rsidRPr="00576D88">
        <w:rPr>
          <w:spacing w:val="1"/>
          <w:sz w:val="28"/>
          <w:szCs w:val="28"/>
        </w:rPr>
        <w:t xml:space="preserve"> </w:t>
      </w:r>
      <w:r w:rsidRPr="00576D88">
        <w:rPr>
          <w:sz w:val="28"/>
          <w:szCs w:val="28"/>
        </w:rPr>
        <w:t>пояснюється тим, що здобувачі, незважаючи на високу відповідальність, все</w:t>
      </w:r>
      <w:r w:rsidRPr="00576D88">
        <w:rPr>
          <w:spacing w:val="1"/>
          <w:sz w:val="28"/>
          <w:szCs w:val="28"/>
        </w:rPr>
        <w:t xml:space="preserve"> </w:t>
      </w:r>
      <w:r w:rsidRPr="00576D88">
        <w:rPr>
          <w:sz w:val="28"/>
          <w:szCs w:val="28"/>
        </w:rPr>
        <w:t>ж</w:t>
      </w:r>
      <w:r w:rsidRPr="00576D88">
        <w:rPr>
          <w:spacing w:val="1"/>
          <w:sz w:val="28"/>
          <w:szCs w:val="28"/>
        </w:rPr>
        <w:t xml:space="preserve"> </w:t>
      </w:r>
      <w:r w:rsidRPr="00576D88">
        <w:rPr>
          <w:sz w:val="28"/>
          <w:szCs w:val="28"/>
        </w:rPr>
        <w:t>розглядають</w:t>
      </w:r>
      <w:r w:rsidRPr="00576D88">
        <w:rPr>
          <w:spacing w:val="1"/>
          <w:sz w:val="28"/>
          <w:szCs w:val="28"/>
        </w:rPr>
        <w:t xml:space="preserve"> </w:t>
      </w:r>
      <w:r w:rsidRPr="00576D88">
        <w:rPr>
          <w:sz w:val="28"/>
          <w:szCs w:val="28"/>
        </w:rPr>
        <w:t>керівну</w:t>
      </w:r>
      <w:r w:rsidRPr="00576D88">
        <w:rPr>
          <w:spacing w:val="1"/>
          <w:sz w:val="28"/>
          <w:szCs w:val="28"/>
        </w:rPr>
        <w:t xml:space="preserve"> </w:t>
      </w:r>
      <w:r w:rsidRPr="00576D88">
        <w:rPr>
          <w:sz w:val="28"/>
          <w:szCs w:val="28"/>
        </w:rPr>
        <w:t>діяльність</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шлях</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більшого</w:t>
      </w:r>
      <w:r w:rsidRPr="00576D88">
        <w:rPr>
          <w:spacing w:val="1"/>
          <w:sz w:val="28"/>
          <w:szCs w:val="28"/>
        </w:rPr>
        <w:t xml:space="preserve"> </w:t>
      </w:r>
      <w:r w:rsidRPr="00576D88">
        <w:rPr>
          <w:sz w:val="28"/>
          <w:szCs w:val="28"/>
        </w:rPr>
        <w:t>заробітку,</w:t>
      </w:r>
      <w:r w:rsidRPr="00576D88">
        <w:rPr>
          <w:spacing w:val="1"/>
          <w:sz w:val="28"/>
          <w:szCs w:val="28"/>
        </w:rPr>
        <w:t xml:space="preserve"> </w:t>
      </w:r>
      <w:r w:rsidRPr="00576D88">
        <w:rPr>
          <w:sz w:val="28"/>
          <w:szCs w:val="28"/>
        </w:rPr>
        <w:t>статусність, можливість впливати на робочий процес та стратегічно важливі</w:t>
      </w:r>
      <w:r w:rsidRPr="00576D88">
        <w:rPr>
          <w:spacing w:val="1"/>
          <w:sz w:val="28"/>
          <w:szCs w:val="28"/>
        </w:rPr>
        <w:t xml:space="preserve"> </w:t>
      </w:r>
      <w:r w:rsidRPr="00576D88">
        <w:rPr>
          <w:sz w:val="28"/>
          <w:szCs w:val="28"/>
        </w:rPr>
        <w:t>рішення, можливість самоствердитися та задовольнити своє прагнення до</w:t>
      </w:r>
      <w:r w:rsidRPr="00576D88">
        <w:rPr>
          <w:spacing w:val="1"/>
          <w:sz w:val="28"/>
          <w:szCs w:val="28"/>
        </w:rPr>
        <w:t xml:space="preserve"> </w:t>
      </w:r>
      <w:r w:rsidRPr="00576D88">
        <w:rPr>
          <w:sz w:val="28"/>
          <w:szCs w:val="28"/>
        </w:rPr>
        <w:t>влади. Тобто в здобувачів на початку експерименту в переважній більшості</w:t>
      </w:r>
      <w:r w:rsidRPr="00576D88">
        <w:rPr>
          <w:spacing w:val="1"/>
          <w:sz w:val="28"/>
          <w:szCs w:val="28"/>
        </w:rPr>
        <w:t xml:space="preserve"> </w:t>
      </w:r>
      <w:r w:rsidRPr="00576D88">
        <w:rPr>
          <w:sz w:val="28"/>
          <w:szCs w:val="28"/>
        </w:rPr>
        <w:t>домінували</w:t>
      </w:r>
      <w:r w:rsidRPr="00576D88">
        <w:rPr>
          <w:spacing w:val="1"/>
          <w:sz w:val="28"/>
          <w:szCs w:val="28"/>
        </w:rPr>
        <w:t xml:space="preserve"> </w:t>
      </w:r>
      <w:r w:rsidRPr="00576D88">
        <w:rPr>
          <w:sz w:val="28"/>
          <w:szCs w:val="28"/>
        </w:rPr>
        <w:t>супутні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другорядні,</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головні,</w:t>
      </w:r>
      <w:r w:rsidRPr="00576D88">
        <w:rPr>
          <w:spacing w:val="1"/>
          <w:sz w:val="28"/>
          <w:szCs w:val="28"/>
        </w:rPr>
        <w:t xml:space="preserve"> </w:t>
      </w:r>
      <w:r w:rsidRPr="00576D88">
        <w:rPr>
          <w:sz w:val="28"/>
          <w:szCs w:val="28"/>
        </w:rPr>
        <w:t>стійкі</w:t>
      </w:r>
      <w:r w:rsidRPr="00576D88">
        <w:rPr>
          <w:spacing w:val="1"/>
          <w:sz w:val="28"/>
          <w:szCs w:val="28"/>
        </w:rPr>
        <w:t xml:space="preserve"> </w:t>
      </w:r>
      <w:r w:rsidRPr="00576D88">
        <w:rPr>
          <w:sz w:val="28"/>
          <w:szCs w:val="28"/>
        </w:rPr>
        <w:t>мотиви</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управлінської</w:t>
      </w:r>
      <w:r w:rsidRPr="00576D88">
        <w:rPr>
          <w:spacing w:val="-3"/>
          <w:sz w:val="28"/>
          <w:szCs w:val="28"/>
        </w:rPr>
        <w:t xml:space="preserve"> </w:t>
      </w:r>
      <w:r w:rsidRPr="00576D88">
        <w:rPr>
          <w:sz w:val="28"/>
          <w:szCs w:val="28"/>
        </w:rPr>
        <w:t>діяльності.</w:t>
      </w:r>
    </w:p>
    <w:p w14:paraId="418D3301" w14:textId="2B4E7A09" w:rsidR="00C95E1D" w:rsidRPr="00576D88" w:rsidRDefault="00C95E1D" w:rsidP="00177239">
      <w:pPr>
        <w:pStyle w:val="ad"/>
        <w:spacing w:line="360" w:lineRule="auto"/>
        <w:ind w:right="946" w:firstLine="426"/>
        <w:jc w:val="both"/>
        <w:rPr>
          <w:sz w:val="28"/>
          <w:szCs w:val="28"/>
        </w:rPr>
      </w:pPr>
      <w:r w:rsidRPr="00576D88">
        <w:rPr>
          <w:sz w:val="28"/>
          <w:szCs w:val="28"/>
        </w:rPr>
        <w:t>Варто зазначити, що переважна більшість респондентів (КГ – 86,79%,</w:t>
      </w:r>
      <w:r w:rsidRPr="00576D88">
        <w:rPr>
          <w:spacing w:val="1"/>
          <w:sz w:val="28"/>
          <w:szCs w:val="28"/>
        </w:rPr>
        <w:t xml:space="preserve"> </w:t>
      </w:r>
      <w:r w:rsidRPr="00576D88">
        <w:rPr>
          <w:sz w:val="28"/>
          <w:szCs w:val="28"/>
        </w:rPr>
        <w:t>ЕГ – 88%) зазначила, що вони б хотіли обіймати керівну посаду (наприклад,</w:t>
      </w:r>
      <w:r w:rsidRPr="00576D88">
        <w:rPr>
          <w:spacing w:val="1"/>
          <w:sz w:val="28"/>
          <w:szCs w:val="28"/>
        </w:rPr>
        <w:t xml:space="preserve"> </w:t>
      </w:r>
      <w:r w:rsidRPr="00576D88">
        <w:rPr>
          <w:sz w:val="28"/>
          <w:szCs w:val="28"/>
        </w:rPr>
        <w:t>директора/заступника</w:t>
      </w:r>
      <w:r w:rsidRPr="00576D88">
        <w:rPr>
          <w:spacing w:val="1"/>
          <w:sz w:val="28"/>
          <w:szCs w:val="28"/>
        </w:rPr>
        <w:t xml:space="preserve"> </w:t>
      </w:r>
      <w:r w:rsidRPr="00576D88">
        <w:rPr>
          <w:sz w:val="28"/>
          <w:szCs w:val="28"/>
        </w:rPr>
        <w:t>директора</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мають для</w:t>
      </w:r>
      <w:r w:rsidRPr="00576D88">
        <w:rPr>
          <w:spacing w:val="1"/>
          <w:sz w:val="28"/>
          <w:szCs w:val="28"/>
        </w:rPr>
        <w:t xml:space="preserve"> </w:t>
      </w:r>
      <w:r w:rsidRPr="00576D88">
        <w:rPr>
          <w:sz w:val="28"/>
          <w:szCs w:val="28"/>
        </w:rPr>
        <w:t>цього</w:t>
      </w:r>
      <w:r w:rsidRPr="00576D88">
        <w:rPr>
          <w:spacing w:val="1"/>
          <w:sz w:val="28"/>
          <w:szCs w:val="28"/>
        </w:rPr>
        <w:t xml:space="preserve"> </w:t>
      </w:r>
      <w:r w:rsidRPr="00576D88">
        <w:rPr>
          <w:sz w:val="28"/>
          <w:szCs w:val="28"/>
        </w:rPr>
        <w:t>потенційні</w:t>
      </w:r>
      <w:r w:rsidRPr="00576D88">
        <w:rPr>
          <w:spacing w:val="1"/>
          <w:sz w:val="28"/>
          <w:szCs w:val="28"/>
        </w:rPr>
        <w:t xml:space="preserve"> </w:t>
      </w:r>
      <w:r w:rsidRPr="00576D88">
        <w:rPr>
          <w:sz w:val="28"/>
          <w:szCs w:val="28"/>
        </w:rPr>
        <w:t>можливості. Проте, з них – 37,74% (КГ), 36 % (ЕГ) все ж краще хотіли б</w:t>
      </w:r>
      <w:r w:rsidRPr="00576D88">
        <w:rPr>
          <w:spacing w:val="1"/>
          <w:sz w:val="28"/>
          <w:szCs w:val="28"/>
        </w:rPr>
        <w:t xml:space="preserve"> </w:t>
      </w:r>
      <w:r w:rsidRPr="00576D88">
        <w:rPr>
          <w:sz w:val="28"/>
          <w:szCs w:val="28"/>
        </w:rPr>
        <w:t xml:space="preserve">відкрити </w:t>
      </w:r>
      <w:r w:rsidRPr="00576D88">
        <w:rPr>
          <w:sz w:val="28"/>
          <w:szCs w:val="28"/>
        </w:rPr>
        <w:lastRenderedPageBreak/>
        <w:t>приватний освітній заклад / розвиваючий центр і управляти саме</w:t>
      </w:r>
      <w:r w:rsidRPr="00576D88">
        <w:rPr>
          <w:spacing w:val="1"/>
          <w:sz w:val="28"/>
          <w:szCs w:val="28"/>
        </w:rPr>
        <w:t xml:space="preserve"> </w:t>
      </w:r>
      <w:r w:rsidRPr="00576D88">
        <w:rPr>
          <w:sz w:val="28"/>
          <w:szCs w:val="28"/>
        </w:rPr>
        <w:t>ним. Менш амбіційними виявилися 13,21% (КГ), 12% (ЕГ) опитаних, які</w:t>
      </w:r>
      <w:r w:rsidRPr="00576D88">
        <w:rPr>
          <w:spacing w:val="1"/>
          <w:sz w:val="28"/>
          <w:szCs w:val="28"/>
        </w:rPr>
        <w:t xml:space="preserve"> </w:t>
      </w:r>
      <w:r w:rsidRPr="00576D88">
        <w:rPr>
          <w:sz w:val="28"/>
          <w:szCs w:val="28"/>
        </w:rPr>
        <w:t>зазначили,</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керівна</w:t>
      </w:r>
      <w:r w:rsidRPr="00576D88">
        <w:rPr>
          <w:spacing w:val="1"/>
          <w:sz w:val="28"/>
          <w:szCs w:val="28"/>
        </w:rPr>
        <w:t xml:space="preserve"> </w:t>
      </w:r>
      <w:r w:rsidRPr="00576D88">
        <w:rPr>
          <w:sz w:val="28"/>
          <w:szCs w:val="28"/>
        </w:rPr>
        <w:t>посада</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них.</w:t>
      </w:r>
      <w:r w:rsidRPr="00576D88">
        <w:rPr>
          <w:spacing w:val="1"/>
          <w:sz w:val="28"/>
          <w:szCs w:val="28"/>
        </w:rPr>
        <w:t xml:space="preserve"> </w:t>
      </w:r>
      <w:r w:rsidRPr="00576D88">
        <w:rPr>
          <w:sz w:val="28"/>
          <w:szCs w:val="28"/>
        </w:rPr>
        <w:t>86,79</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(КГ)</w:t>
      </w:r>
      <w:r w:rsidRPr="00576D88">
        <w:rPr>
          <w:spacing w:val="1"/>
          <w:sz w:val="28"/>
          <w:szCs w:val="28"/>
        </w:rPr>
        <w:t xml:space="preserve"> </w:t>
      </w:r>
      <w:r w:rsidRPr="00576D88">
        <w:rPr>
          <w:sz w:val="28"/>
          <w:szCs w:val="28"/>
        </w:rPr>
        <w:t>88%</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респондентів декларують готовність брати на себе більшу відповідальність у</w:t>
      </w:r>
      <w:r w:rsidRPr="00576D88">
        <w:rPr>
          <w:spacing w:val="-67"/>
          <w:sz w:val="28"/>
          <w:szCs w:val="28"/>
        </w:rPr>
        <w:t xml:space="preserve"> </w:t>
      </w:r>
      <w:r w:rsidRPr="00576D88">
        <w:rPr>
          <w:sz w:val="28"/>
          <w:szCs w:val="28"/>
        </w:rPr>
        <w:t>разі</w:t>
      </w:r>
      <w:r w:rsidRPr="00576D88">
        <w:rPr>
          <w:spacing w:val="64"/>
          <w:sz w:val="28"/>
          <w:szCs w:val="28"/>
        </w:rPr>
        <w:t xml:space="preserve"> </w:t>
      </w:r>
      <w:r w:rsidRPr="00576D88">
        <w:rPr>
          <w:sz w:val="28"/>
          <w:szCs w:val="28"/>
        </w:rPr>
        <w:t>підвищення</w:t>
      </w:r>
      <w:r w:rsidRPr="00576D88">
        <w:rPr>
          <w:spacing w:val="63"/>
          <w:sz w:val="28"/>
          <w:szCs w:val="28"/>
        </w:rPr>
        <w:t xml:space="preserve"> </w:t>
      </w:r>
      <w:r w:rsidRPr="00576D88">
        <w:rPr>
          <w:sz w:val="28"/>
          <w:szCs w:val="28"/>
        </w:rPr>
        <w:t>особистого</w:t>
      </w:r>
      <w:r w:rsidRPr="00576D88">
        <w:rPr>
          <w:spacing w:val="66"/>
          <w:sz w:val="28"/>
          <w:szCs w:val="28"/>
        </w:rPr>
        <w:t xml:space="preserve"> </w:t>
      </w:r>
      <w:r w:rsidRPr="00576D88">
        <w:rPr>
          <w:sz w:val="28"/>
          <w:szCs w:val="28"/>
        </w:rPr>
        <w:t>професійного</w:t>
      </w:r>
      <w:r w:rsidRPr="00576D88">
        <w:rPr>
          <w:spacing w:val="66"/>
          <w:sz w:val="28"/>
          <w:szCs w:val="28"/>
        </w:rPr>
        <w:t xml:space="preserve"> </w:t>
      </w:r>
      <w:r w:rsidRPr="00576D88">
        <w:rPr>
          <w:sz w:val="28"/>
          <w:szCs w:val="28"/>
        </w:rPr>
        <w:t>статусу.</w:t>
      </w:r>
      <w:r w:rsidRPr="00576D88">
        <w:rPr>
          <w:spacing w:val="64"/>
          <w:sz w:val="28"/>
          <w:szCs w:val="28"/>
        </w:rPr>
        <w:t xml:space="preserve"> </w:t>
      </w:r>
      <w:r w:rsidRPr="00576D88">
        <w:rPr>
          <w:sz w:val="28"/>
          <w:szCs w:val="28"/>
        </w:rPr>
        <w:t>Менш</w:t>
      </w:r>
      <w:r w:rsidRPr="00576D88">
        <w:rPr>
          <w:spacing w:val="65"/>
          <w:sz w:val="28"/>
          <w:szCs w:val="28"/>
        </w:rPr>
        <w:t xml:space="preserve"> </w:t>
      </w:r>
      <w:r w:rsidRPr="00576D88">
        <w:rPr>
          <w:sz w:val="28"/>
          <w:szCs w:val="28"/>
        </w:rPr>
        <w:t>упевненими</w:t>
      </w:r>
      <w:r w:rsidR="00177239" w:rsidRPr="00576D88">
        <w:rPr>
          <w:sz w:val="28"/>
          <w:szCs w:val="28"/>
        </w:rPr>
        <w:t xml:space="preserve"> </w:t>
      </w:r>
      <w:r w:rsidRPr="00576D88">
        <w:rPr>
          <w:sz w:val="28"/>
          <w:szCs w:val="28"/>
        </w:rPr>
        <w:t>виявилися лише 13,21% респондентів КГ та 12% ЕГ. Подібний виклик їх</w:t>
      </w:r>
      <w:r w:rsidRPr="00576D88">
        <w:rPr>
          <w:spacing w:val="1"/>
          <w:sz w:val="28"/>
          <w:szCs w:val="28"/>
        </w:rPr>
        <w:t xml:space="preserve"> </w:t>
      </w:r>
      <w:r w:rsidRPr="00576D88">
        <w:rPr>
          <w:sz w:val="28"/>
          <w:szCs w:val="28"/>
        </w:rPr>
        <w:t>досить</w:t>
      </w:r>
      <w:r w:rsidRPr="00576D88">
        <w:rPr>
          <w:spacing w:val="-2"/>
          <w:sz w:val="28"/>
          <w:szCs w:val="28"/>
        </w:rPr>
        <w:t xml:space="preserve"> </w:t>
      </w:r>
      <w:r w:rsidRPr="00576D88">
        <w:rPr>
          <w:sz w:val="28"/>
          <w:szCs w:val="28"/>
        </w:rPr>
        <w:t>сильно</w:t>
      </w:r>
      <w:r w:rsidRPr="00576D88">
        <w:rPr>
          <w:spacing w:val="1"/>
          <w:sz w:val="28"/>
          <w:szCs w:val="28"/>
        </w:rPr>
        <w:t xml:space="preserve"> </w:t>
      </w:r>
      <w:r w:rsidRPr="00576D88">
        <w:rPr>
          <w:sz w:val="28"/>
          <w:szCs w:val="28"/>
        </w:rPr>
        <w:t>лякає.</w:t>
      </w:r>
    </w:p>
    <w:p w14:paraId="60EA9474" w14:textId="77777777" w:rsidR="00C95E1D" w:rsidRPr="00576D88" w:rsidRDefault="00C95E1D" w:rsidP="00177239">
      <w:pPr>
        <w:pStyle w:val="ad"/>
        <w:spacing w:line="360" w:lineRule="auto"/>
        <w:ind w:right="951" w:firstLine="426"/>
        <w:jc w:val="both"/>
        <w:rPr>
          <w:sz w:val="28"/>
          <w:szCs w:val="28"/>
        </w:rPr>
      </w:pPr>
      <w:r w:rsidRPr="00576D88">
        <w:rPr>
          <w:sz w:val="28"/>
          <w:szCs w:val="28"/>
        </w:rPr>
        <w:t>Тобто у респондентів наявна суперечність між бажанням управляти і</w:t>
      </w:r>
      <w:r w:rsidRPr="00576D88">
        <w:rPr>
          <w:spacing w:val="1"/>
          <w:sz w:val="28"/>
          <w:szCs w:val="28"/>
        </w:rPr>
        <w:t xml:space="preserve"> </w:t>
      </w:r>
      <w:r w:rsidRPr="00576D88">
        <w:rPr>
          <w:sz w:val="28"/>
          <w:szCs w:val="28"/>
        </w:rPr>
        <w:t>дещо однобічним, прагматичним сприйняттям управлінської діяльності, що</w:t>
      </w:r>
      <w:r w:rsidRPr="00576D88">
        <w:rPr>
          <w:spacing w:val="1"/>
          <w:sz w:val="28"/>
          <w:szCs w:val="28"/>
        </w:rPr>
        <w:t xml:space="preserve"> </w:t>
      </w:r>
      <w:r w:rsidRPr="00576D88">
        <w:rPr>
          <w:sz w:val="28"/>
          <w:szCs w:val="28"/>
        </w:rPr>
        <w:t>потребує подальшої системної корекції та формування ціннісних орієнтацій</w:t>
      </w:r>
      <w:r w:rsidRPr="00576D88">
        <w:rPr>
          <w:spacing w:val="1"/>
          <w:sz w:val="28"/>
          <w:szCs w:val="28"/>
        </w:rPr>
        <w:t xml:space="preserve"> </w:t>
      </w:r>
      <w:r w:rsidRPr="00576D88">
        <w:rPr>
          <w:sz w:val="28"/>
          <w:szCs w:val="28"/>
        </w:rPr>
        <w:t>сучасного керівника</w:t>
      </w:r>
      <w:r w:rsidRPr="00576D88">
        <w:rPr>
          <w:spacing w:val="-2"/>
          <w:sz w:val="28"/>
          <w:szCs w:val="28"/>
        </w:rPr>
        <w:t xml:space="preserve"> </w:t>
      </w:r>
      <w:r w:rsidRPr="00576D88">
        <w:rPr>
          <w:sz w:val="28"/>
          <w:szCs w:val="28"/>
        </w:rPr>
        <w:t>ЗЗСО.</w:t>
      </w:r>
    </w:p>
    <w:p w14:paraId="224E14A9" w14:textId="77777777" w:rsidR="00C95E1D" w:rsidRPr="00576D88" w:rsidRDefault="00C95E1D" w:rsidP="00177239">
      <w:pPr>
        <w:pStyle w:val="ad"/>
        <w:spacing w:line="360" w:lineRule="auto"/>
        <w:ind w:right="948" w:firstLine="426"/>
        <w:jc w:val="both"/>
        <w:rPr>
          <w:sz w:val="28"/>
          <w:szCs w:val="28"/>
        </w:rPr>
      </w:pPr>
      <w:r w:rsidRPr="00576D88">
        <w:rPr>
          <w:sz w:val="28"/>
          <w:szCs w:val="28"/>
        </w:rPr>
        <w:t>Щодо</w:t>
      </w:r>
      <w:r w:rsidRPr="00576D88">
        <w:rPr>
          <w:spacing w:val="1"/>
          <w:sz w:val="28"/>
          <w:szCs w:val="28"/>
        </w:rPr>
        <w:t xml:space="preserve"> </w:t>
      </w:r>
      <w:r w:rsidRPr="00576D88">
        <w:rPr>
          <w:sz w:val="28"/>
          <w:szCs w:val="28"/>
        </w:rPr>
        <w:t>кар’єрної</w:t>
      </w:r>
      <w:r w:rsidRPr="00576D88">
        <w:rPr>
          <w:spacing w:val="1"/>
          <w:sz w:val="28"/>
          <w:szCs w:val="28"/>
        </w:rPr>
        <w:t xml:space="preserve"> </w:t>
      </w:r>
      <w:r w:rsidRPr="00576D88">
        <w:rPr>
          <w:sz w:val="28"/>
          <w:szCs w:val="28"/>
        </w:rPr>
        <w:t>мотивації,</w:t>
      </w:r>
      <w:r w:rsidRPr="00576D88">
        <w:rPr>
          <w:spacing w:val="1"/>
          <w:sz w:val="28"/>
          <w:szCs w:val="28"/>
        </w:rPr>
        <w:t xml:space="preserve"> </w:t>
      </w:r>
      <w:r w:rsidRPr="00576D88">
        <w:rPr>
          <w:sz w:val="28"/>
          <w:szCs w:val="28"/>
        </w:rPr>
        <w:t>то</w:t>
      </w:r>
      <w:r w:rsidRPr="00576D88">
        <w:rPr>
          <w:spacing w:val="1"/>
          <w:sz w:val="28"/>
          <w:szCs w:val="28"/>
        </w:rPr>
        <w:t xml:space="preserve"> </w:t>
      </w:r>
      <w:r w:rsidRPr="00576D88">
        <w:rPr>
          <w:sz w:val="28"/>
          <w:szCs w:val="28"/>
        </w:rPr>
        <w:t>вона</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сукупністю</w:t>
      </w:r>
      <w:r w:rsidRPr="00576D88">
        <w:rPr>
          <w:spacing w:val="1"/>
          <w:sz w:val="28"/>
          <w:szCs w:val="28"/>
        </w:rPr>
        <w:t xml:space="preserve"> </w:t>
      </w:r>
      <w:r w:rsidRPr="00576D88">
        <w:rPr>
          <w:sz w:val="28"/>
          <w:szCs w:val="28"/>
        </w:rPr>
        <w:t>зовнішніх</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внутрішніх</w:t>
      </w:r>
      <w:r w:rsidRPr="00576D88">
        <w:rPr>
          <w:spacing w:val="1"/>
          <w:sz w:val="28"/>
          <w:szCs w:val="28"/>
        </w:rPr>
        <w:t xml:space="preserve"> </w:t>
      </w:r>
      <w:r w:rsidRPr="00576D88">
        <w:rPr>
          <w:sz w:val="28"/>
          <w:szCs w:val="28"/>
        </w:rPr>
        <w:t>спонукальних</w:t>
      </w:r>
      <w:r w:rsidRPr="00576D88">
        <w:rPr>
          <w:spacing w:val="1"/>
          <w:sz w:val="28"/>
          <w:szCs w:val="28"/>
        </w:rPr>
        <w:t xml:space="preserve"> </w:t>
      </w:r>
      <w:r w:rsidRPr="00576D88">
        <w:rPr>
          <w:sz w:val="28"/>
          <w:szCs w:val="28"/>
        </w:rPr>
        <w:t>сил,</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провокують</w:t>
      </w:r>
      <w:r w:rsidRPr="00576D88">
        <w:rPr>
          <w:spacing w:val="1"/>
          <w:sz w:val="28"/>
          <w:szCs w:val="28"/>
        </w:rPr>
        <w:t xml:space="preserve"> </w:t>
      </w:r>
      <w:r w:rsidRPr="00576D88">
        <w:rPr>
          <w:sz w:val="28"/>
          <w:szCs w:val="28"/>
        </w:rPr>
        <w:t>майбутніх</w:t>
      </w:r>
      <w:r w:rsidRPr="00576D88">
        <w:rPr>
          <w:spacing w:val="1"/>
          <w:sz w:val="28"/>
          <w:szCs w:val="28"/>
        </w:rPr>
        <w:t xml:space="preserve"> </w:t>
      </w:r>
      <w:r w:rsidRPr="00576D88">
        <w:rPr>
          <w:sz w:val="28"/>
          <w:szCs w:val="28"/>
        </w:rPr>
        <w:t>освітніх</w:t>
      </w:r>
      <w:r w:rsidRPr="00576D88">
        <w:rPr>
          <w:spacing w:val="1"/>
          <w:sz w:val="28"/>
          <w:szCs w:val="28"/>
        </w:rPr>
        <w:t xml:space="preserve"> </w:t>
      </w:r>
      <w:r w:rsidRPr="00576D88">
        <w:rPr>
          <w:sz w:val="28"/>
          <w:szCs w:val="28"/>
        </w:rPr>
        <w:t>менеджерів</w:t>
      </w:r>
      <w:r w:rsidRPr="00576D88">
        <w:rPr>
          <w:spacing w:val="1"/>
          <w:sz w:val="28"/>
          <w:szCs w:val="28"/>
        </w:rPr>
        <w:t xml:space="preserve"> </w:t>
      </w:r>
      <w:r w:rsidRPr="00576D88">
        <w:rPr>
          <w:sz w:val="28"/>
          <w:szCs w:val="28"/>
        </w:rPr>
        <w:t>здійснювати</w:t>
      </w:r>
      <w:r w:rsidRPr="00576D88">
        <w:rPr>
          <w:spacing w:val="1"/>
          <w:sz w:val="28"/>
          <w:szCs w:val="28"/>
        </w:rPr>
        <w:t xml:space="preserve"> </w:t>
      </w:r>
      <w:r w:rsidRPr="00576D88">
        <w:rPr>
          <w:sz w:val="28"/>
          <w:szCs w:val="28"/>
        </w:rPr>
        <w:t>діяльність</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метою</w:t>
      </w:r>
      <w:r w:rsidRPr="00576D88">
        <w:rPr>
          <w:spacing w:val="1"/>
          <w:sz w:val="28"/>
          <w:szCs w:val="28"/>
        </w:rPr>
        <w:t xml:space="preserve"> </w:t>
      </w:r>
      <w:r w:rsidRPr="00576D88">
        <w:rPr>
          <w:sz w:val="28"/>
          <w:szCs w:val="28"/>
        </w:rPr>
        <w:t>досягнення</w:t>
      </w:r>
      <w:r w:rsidRPr="00576D88">
        <w:rPr>
          <w:spacing w:val="1"/>
          <w:sz w:val="28"/>
          <w:szCs w:val="28"/>
        </w:rPr>
        <w:t xml:space="preserve"> </w:t>
      </w:r>
      <w:r w:rsidRPr="00576D88">
        <w:rPr>
          <w:sz w:val="28"/>
          <w:szCs w:val="28"/>
        </w:rPr>
        <w:t>певних</w:t>
      </w:r>
      <w:r w:rsidRPr="00576D88">
        <w:rPr>
          <w:spacing w:val="1"/>
          <w:sz w:val="28"/>
          <w:szCs w:val="28"/>
        </w:rPr>
        <w:t xml:space="preserve"> </w:t>
      </w:r>
      <w:r w:rsidRPr="00576D88">
        <w:rPr>
          <w:sz w:val="28"/>
          <w:szCs w:val="28"/>
        </w:rPr>
        <w:t>цілей.</w:t>
      </w:r>
      <w:r w:rsidRPr="00576D88">
        <w:rPr>
          <w:spacing w:val="1"/>
          <w:sz w:val="28"/>
          <w:szCs w:val="28"/>
        </w:rPr>
        <w:t xml:space="preserve"> </w:t>
      </w:r>
      <w:r w:rsidRPr="00576D88">
        <w:rPr>
          <w:sz w:val="28"/>
          <w:szCs w:val="28"/>
        </w:rPr>
        <w:t>Зокрема,</w:t>
      </w:r>
      <w:r w:rsidRPr="00576D88">
        <w:rPr>
          <w:spacing w:val="1"/>
          <w:sz w:val="28"/>
          <w:szCs w:val="28"/>
        </w:rPr>
        <w:t xml:space="preserve"> </w:t>
      </w:r>
      <w:r w:rsidRPr="00576D88">
        <w:rPr>
          <w:sz w:val="28"/>
          <w:szCs w:val="28"/>
        </w:rPr>
        <w:t>цілі</w:t>
      </w:r>
      <w:r w:rsidRPr="00576D88">
        <w:rPr>
          <w:spacing w:val="1"/>
          <w:sz w:val="28"/>
          <w:szCs w:val="28"/>
        </w:rPr>
        <w:t xml:space="preserve"> </w:t>
      </w:r>
      <w:r w:rsidRPr="00576D88">
        <w:rPr>
          <w:sz w:val="28"/>
          <w:szCs w:val="28"/>
        </w:rPr>
        <w:t>кар’єрного</w:t>
      </w:r>
      <w:r w:rsidRPr="00576D88">
        <w:rPr>
          <w:spacing w:val="1"/>
          <w:sz w:val="28"/>
          <w:szCs w:val="28"/>
        </w:rPr>
        <w:t xml:space="preserve"> </w:t>
      </w:r>
      <w:r w:rsidRPr="00576D88">
        <w:rPr>
          <w:sz w:val="28"/>
          <w:szCs w:val="28"/>
        </w:rPr>
        <w:t>просування.</w:t>
      </w:r>
      <w:r w:rsidRPr="00576D88">
        <w:rPr>
          <w:spacing w:val="1"/>
          <w:sz w:val="28"/>
          <w:szCs w:val="28"/>
        </w:rPr>
        <w:t xml:space="preserve"> </w:t>
      </w:r>
      <w:r w:rsidRPr="00576D88">
        <w:rPr>
          <w:sz w:val="28"/>
          <w:szCs w:val="28"/>
        </w:rPr>
        <w:t>Кар’єрна</w:t>
      </w:r>
      <w:r w:rsidRPr="00576D88">
        <w:rPr>
          <w:spacing w:val="1"/>
          <w:sz w:val="28"/>
          <w:szCs w:val="28"/>
        </w:rPr>
        <w:t xml:space="preserve"> </w:t>
      </w:r>
      <w:r w:rsidRPr="00576D88">
        <w:rPr>
          <w:sz w:val="28"/>
          <w:szCs w:val="28"/>
        </w:rPr>
        <w:t>мотивація</w:t>
      </w:r>
      <w:r w:rsidRPr="00576D88">
        <w:rPr>
          <w:spacing w:val="1"/>
          <w:sz w:val="28"/>
          <w:szCs w:val="28"/>
        </w:rPr>
        <w:t xml:space="preserve"> </w:t>
      </w:r>
      <w:r w:rsidRPr="00576D88">
        <w:rPr>
          <w:sz w:val="28"/>
          <w:szCs w:val="28"/>
        </w:rPr>
        <w:t>сприяє</w:t>
      </w:r>
      <w:r w:rsidRPr="00576D88">
        <w:rPr>
          <w:spacing w:val="1"/>
          <w:sz w:val="28"/>
          <w:szCs w:val="28"/>
        </w:rPr>
        <w:t xml:space="preserve"> </w:t>
      </w:r>
      <w:r w:rsidRPr="00576D88">
        <w:rPr>
          <w:sz w:val="28"/>
          <w:szCs w:val="28"/>
        </w:rPr>
        <w:t>стимулюванню</w:t>
      </w:r>
      <w:r w:rsidRPr="00576D88">
        <w:rPr>
          <w:spacing w:val="-3"/>
          <w:sz w:val="28"/>
          <w:szCs w:val="28"/>
        </w:rPr>
        <w:t xml:space="preserve"> </w:t>
      </w:r>
      <w:r w:rsidRPr="00576D88">
        <w:rPr>
          <w:sz w:val="28"/>
          <w:szCs w:val="28"/>
        </w:rPr>
        <w:t>здобувачів</w:t>
      </w:r>
      <w:r w:rsidRPr="00576D88">
        <w:rPr>
          <w:spacing w:val="-3"/>
          <w:sz w:val="28"/>
          <w:szCs w:val="28"/>
        </w:rPr>
        <w:t xml:space="preserve"> </w:t>
      </w:r>
      <w:r w:rsidRPr="00576D88">
        <w:rPr>
          <w:sz w:val="28"/>
          <w:szCs w:val="28"/>
        </w:rPr>
        <w:t>до навчальної та</w:t>
      </w:r>
      <w:r w:rsidRPr="00576D88">
        <w:rPr>
          <w:spacing w:val="-1"/>
          <w:sz w:val="28"/>
          <w:szCs w:val="28"/>
        </w:rPr>
        <w:t xml:space="preserve"> </w:t>
      </w:r>
      <w:r w:rsidRPr="00576D88">
        <w:rPr>
          <w:sz w:val="28"/>
          <w:szCs w:val="28"/>
        </w:rPr>
        <w:t>професійної</w:t>
      </w:r>
      <w:r w:rsidRPr="00576D88">
        <w:rPr>
          <w:spacing w:val="-3"/>
          <w:sz w:val="28"/>
          <w:szCs w:val="28"/>
        </w:rPr>
        <w:t xml:space="preserve"> </w:t>
      </w:r>
      <w:r w:rsidRPr="00576D88">
        <w:rPr>
          <w:sz w:val="28"/>
          <w:szCs w:val="28"/>
        </w:rPr>
        <w:t>діяльності.</w:t>
      </w:r>
    </w:p>
    <w:p w14:paraId="287B6E2A" w14:textId="77777777" w:rsidR="00C95E1D" w:rsidRPr="00576D88" w:rsidRDefault="00C95E1D" w:rsidP="00177239">
      <w:pPr>
        <w:pStyle w:val="ad"/>
        <w:spacing w:line="360" w:lineRule="auto"/>
        <w:ind w:right="945" w:firstLine="426"/>
        <w:jc w:val="both"/>
        <w:rPr>
          <w:sz w:val="28"/>
          <w:szCs w:val="28"/>
        </w:rPr>
      </w:pPr>
      <w:r w:rsidRPr="00576D88">
        <w:rPr>
          <w:sz w:val="28"/>
          <w:szCs w:val="28"/>
        </w:rPr>
        <w:t>Застосована</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експериментальному</w:t>
      </w:r>
      <w:r w:rsidRPr="00576D88">
        <w:rPr>
          <w:spacing w:val="1"/>
          <w:sz w:val="28"/>
          <w:szCs w:val="28"/>
        </w:rPr>
        <w:t xml:space="preserve"> </w:t>
      </w:r>
      <w:r w:rsidRPr="00576D88">
        <w:rPr>
          <w:sz w:val="28"/>
          <w:szCs w:val="28"/>
        </w:rPr>
        <w:t>дослідженні</w:t>
      </w:r>
      <w:r w:rsidRPr="00576D88">
        <w:rPr>
          <w:spacing w:val="1"/>
          <w:sz w:val="28"/>
          <w:szCs w:val="28"/>
        </w:rPr>
        <w:t xml:space="preserve"> </w:t>
      </w:r>
      <w:r w:rsidRPr="00576D88">
        <w:rPr>
          <w:sz w:val="28"/>
          <w:szCs w:val="28"/>
        </w:rPr>
        <w:t>адаптована</w:t>
      </w:r>
      <w:r w:rsidRPr="00576D88">
        <w:rPr>
          <w:spacing w:val="1"/>
          <w:sz w:val="28"/>
          <w:szCs w:val="28"/>
        </w:rPr>
        <w:t xml:space="preserve"> </w:t>
      </w:r>
      <w:r w:rsidRPr="00576D88">
        <w:rPr>
          <w:sz w:val="28"/>
          <w:szCs w:val="28"/>
        </w:rPr>
        <w:t>нами</w:t>
      </w:r>
      <w:r w:rsidRPr="00576D88">
        <w:rPr>
          <w:spacing w:val="1"/>
          <w:sz w:val="28"/>
          <w:szCs w:val="28"/>
        </w:rPr>
        <w:t xml:space="preserve"> </w:t>
      </w:r>
      <w:r w:rsidRPr="00576D88">
        <w:rPr>
          <w:sz w:val="28"/>
          <w:szCs w:val="28"/>
        </w:rPr>
        <w:t>методика</w:t>
      </w:r>
      <w:r w:rsidRPr="00576D88">
        <w:rPr>
          <w:spacing w:val="1"/>
          <w:sz w:val="28"/>
          <w:szCs w:val="28"/>
        </w:rPr>
        <w:t xml:space="preserve"> </w:t>
      </w:r>
      <w:r w:rsidRPr="00576D88">
        <w:rPr>
          <w:sz w:val="28"/>
          <w:szCs w:val="28"/>
        </w:rPr>
        <w:t xml:space="preserve">А. </w:t>
      </w:r>
      <w:proofErr w:type="spellStart"/>
      <w:r w:rsidRPr="00576D88">
        <w:rPr>
          <w:sz w:val="28"/>
          <w:szCs w:val="28"/>
        </w:rPr>
        <w:t>Ное</w:t>
      </w:r>
      <w:proofErr w:type="spellEnd"/>
      <w:r w:rsidRPr="00576D88">
        <w:rPr>
          <w:sz w:val="28"/>
          <w:szCs w:val="28"/>
        </w:rPr>
        <w:t>,</w:t>
      </w:r>
      <w:r w:rsidRPr="00576D88">
        <w:rPr>
          <w:spacing w:val="1"/>
          <w:sz w:val="28"/>
          <w:szCs w:val="28"/>
        </w:rPr>
        <w:t xml:space="preserve"> </w:t>
      </w:r>
      <w:r w:rsidRPr="00576D88">
        <w:rPr>
          <w:sz w:val="28"/>
          <w:szCs w:val="28"/>
        </w:rPr>
        <w:t xml:space="preserve">Р. </w:t>
      </w:r>
      <w:proofErr w:type="spellStart"/>
      <w:r w:rsidRPr="00576D88">
        <w:rPr>
          <w:sz w:val="28"/>
          <w:szCs w:val="28"/>
        </w:rPr>
        <w:t>Ное</w:t>
      </w:r>
      <w:proofErr w:type="spellEnd"/>
      <w:r w:rsidRPr="00576D88">
        <w:rPr>
          <w:sz w:val="28"/>
          <w:szCs w:val="28"/>
        </w:rPr>
        <w:t>,</w:t>
      </w:r>
      <w:r w:rsidRPr="00576D88">
        <w:rPr>
          <w:spacing w:val="1"/>
          <w:sz w:val="28"/>
          <w:szCs w:val="28"/>
        </w:rPr>
        <w:t xml:space="preserve"> </w:t>
      </w:r>
      <w:r w:rsidRPr="00576D88">
        <w:rPr>
          <w:sz w:val="28"/>
          <w:szCs w:val="28"/>
        </w:rPr>
        <w:t xml:space="preserve">Д. </w:t>
      </w:r>
      <w:proofErr w:type="spellStart"/>
      <w:r w:rsidRPr="00576D88">
        <w:rPr>
          <w:sz w:val="28"/>
          <w:szCs w:val="28"/>
        </w:rPr>
        <w:t>Баххубер</w:t>
      </w:r>
      <w:proofErr w:type="spellEnd"/>
      <w:r w:rsidRPr="00576D88">
        <w:rPr>
          <w:spacing w:val="1"/>
          <w:sz w:val="28"/>
          <w:szCs w:val="28"/>
        </w:rPr>
        <w:t xml:space="preserve"> </w:t>
      </w:r>
      <w:r w:rsidRPr="00576D88">
        <w:rPr>
          <w:sz w:val="28"/>
          <w:szCs w:val="28"/>
        </w:rPr>
        <w:t>«Кар’єрна</w:t>
      </w:r>
      <w:r w:rsidRPr="00576D88">
        <w:rPr>
          <w:spacing w:val="1"/>
          <w:sz w:val="28"/>
          <w:szCs w:val="28"/>
        </w:rPr>
        <w:t xml:space="preserve"> </w:t>
      </w:r>
      <w:r w:rsidRPr="00576D88">
        <w:rPr>
          <w:sz w:val="28"/>
          <w:szCs w:val="28"/>
        </w:rPr>
        <w:t>мотивація»</w:t>
      </w:r>
      <w:r w:rsidRPr="00576D88">
        <w:rPr>
          <w:spacing w:val="1"/>
          <w:sz w:val="28"/>
          <w:szCs w:val="28"/>
        </w:rPr>
        <w:t xml:space="preserve"> </w:t>
      </w:r>
      <w:r w:rsidRPr="00576D88">
        <w:rPr>
          <w:sz w:val="28"/>
          <w:szCs w:val="28"/>
        </w:rPr>
        <w:t>включає</w:t>
      </w:r>
      <w:r w:rsidRPr="00576D88">
        <w:rPr>
          <w:spacing w:val="1"/>
          <w:sz w:val="28"/>
          <w:szCs w:val="28"/>
        </w:rPr>
        <w:t xml:space="preserve"> </w:t>
      </w:r>
      <w:r w:rsidRPr="00576D88">
        <w:rPr>
          <w:sz w:val="28"/>
          <w:szCs w:val="28"/>
        </w:rPr>
        <w:t>три</w:t>
      </w:r>
      <w:r w:rsidRPr="00576D88">
        <w:rPr>
          <w:spacing w:val="-67"/>
          <w:sz w:val="28"/>
          <w:szCs w:val="28"/>
        </w:rPr>
        <w:t xml:space="preserve"> </w:t>
      </w:r>
      <w:r w:rsidRPr="00576D88">
        <w:rPr>
          <w:sz w:val="28"/>
          <w:szCs w:val="28"/>
        </w:rPr>
        <w:t>основні компоненти − кар’єрну інтуїцію, кар’єрну причетність та кар’єрну</w:t>
      </w:r>
      <w:r w:rsidRPr="00576D88">
        <w:rPr>
          <w:spacing w:val="1"/>
          <w:sz w:val="28"/>
          <w:szCs w:val="28"/>
        </w:rPr>
        <w:t xml:space="preserve"> </w:t>
      </w:r>
      <w:r w:rsidRPr="00576D88">
        <w:rPr>
          <w:sz w:val="28"/>
          <w:szCs w:val="28"/>
        </w:rPr>
        <w:t>стійкість.</w:t>
      </w:r>
      <w:r w:rsidRPr="00576D88">
        <w:rPr>
          <w:spacing w:val="-2"/>
          <w:sz w:val="28"/>
          <w:szCs w:val="28"/>
        </w:rPr>
        <w:t xml:space="preserve"> </w:t>
      </w:r>
      <w:r w:rsidRPr="00576D88">
        <w:rPr>
          <w:sz w:val="28"/>
          <w:szCs w:val="28"/>
        </w:rPr>
        <w:t>За</w:t>
      </w:r>
      <w:r w:rsidRPr="00576D88">
        <w:rPr>
          <w:spacing w:val="-1"/>
          <w:sz w:val="28"/>
          <w:szCs w:val="28"/>
        </w:rPr>
        <w:t xml:space="preserve"> </w:t>
      </w:r>
      <w:r w:rsidRPr="00576D88">
        <w:rPr>
          <w:sz w:val="28"/>
          <w:szCs w:val="28"/>
        </w:rPr>
        <w:t>допомогою даної методики</w:t>
      </w:r>
      <w:r w:rsidRPr="00576D88">
        <w:rPr>
          <w:spacing w:val="-2"/>
          <w:sz w:val="28"/>
          <w:szCs w:val="28"/>
        </w:rPr>
        <w:t xml:space="preserve"> </w:t>
      </w:r>
      <w:r w:rsidRPr="00576D88">
        <w:rPr>
          <w:sz w:val="28"/>
          <w:szCs w:val="28"/>
        </w:rPr>
        <w:t>нами</w:t>
      </w:r>
      <w:r w:rsidRPr="00576D88">
        <w:rPr>
          <w:spacing w:val="-1"/>
          <w:sz w:val="28"/>
          <w:szCs w:val="28"/>
        </w:rPr>
        <w:t xml:space="preserve"> </w:t>
      </w:r>
      <w:r w:rsidRPr="00576D88">
        <w:rPr>
          <w:sz w:val="28"/>
          <w:szCs w:val="28"/>
        </w:rPr>
        <w:t>виявлено,</w:t>
      </w:r>
      <w:r w:rsidRPr="00576D88">
        <w:rPr>
          <w:spacing w:val="-1"/>
          <w:sz w:val="28"/>
          <w:szCs w:val="28"/>
        </w:rPr>
        <w:t xml:space="preserve"> </w:t>
      </w:r>
      <w:r w:rsidRPr="00576D88">
        <w:rPr>
          <w:sz w:val="28"/>
          <w:szCs w:val="28"/>
        </w:rPr>
        <w:t>що:</w:t>
      </w:r>
    </w:p>
    <w:p w14:paraId="223E01C6" w14:textId="77777777" w:rsidR="00C95E1D" w:rsidRPr="00576D88" w:rsidRDefault="00C95E1D">
      <w:pPr>
        <w:pStyle w:val="a9"/>
        <w:widowControl w:val="0"/>
        <w:numPr>
          <w:ilvl w:val="0"/>
          <w:numId w:val="13"/>
        </w:numPr>
        <w:tabs>
          <w:tab w:val="left" w:pos="1242"/>
        </w:tabs>
        <w:autoSpaceDE w:val="0"/>
        <w:autoSpaceDN w:val="0"/>
        <w:spacing w:after="0" w:line="360" w:lineRule="auto"/>
        <w:ind w:right="945" w:firstLine="426"/>
        <w:contextualSpacing w:val="0"/>
        <w:jc w:val="both"/>
        <w:rPr>
          <w:sz w:val="28"/>
          <w:szCs w:val="28"/>
        </w:rPr>
      </w:pPr>
      <w:r w:rsidRPr="00576D88">
        <w:rPr>
          <w:sz w:val="28"/>
          <w:szCs w:val="28"/>
        </w:rPr>
        <w:t>рівень</w:t>
      </w:r>
      <w:r w:rsidRPr="00576D88">
        <w:rPr>
          <w:spacing w:val="1"/>
          <w:sz w:val="28"/>
          <w:szCs w:val="28"/>
        </w:rPr>
        <w:t xml:space="preserve"> </w:t>
      </w:r>
      <w:r w:rsidRPr="00576D88">
        <w:rPr>
          <w:sz w:val="28"/>
          <w:szCs w:val="28"/>
        </w:rPr>
        <w:t>кар’єрної</w:t>
      </w:r>
      <w:r w:rsidRPr="00576D88">
        <w:rPr>
          <w:spacing w:val="1"/>
          <w:sz w:val="28"/>
          <w:szCs w:val="28"/>
        </w:rPr>
        <w:t xml:space="preserve"> </w:t>
      </w:r>
      <w:r w:rsidRPr="00576D88">
        <w:rPr>
          <w:sz w:val="28"/>
          <w:szCs w:val="28"/>
        </w:rPr>
        <w:t>інтуїції</w:t>
      </w:r>
      <w:r w:rsidRPr="00576D88">
        <w:rPr>
          <w:spacing w:val="1"/>
          <w:sz w:val="28"/>
          <w:szCs w:val="28"/>
        </w:rPr>
        <w:t xml:space="preserve"> </w:t>
      </w:r>
      <w:r w:rsidRPr="00576D88">
        <w:rPr>
          <w:sz w:val="28"/>
          <w:szCs w:val="28"/>
        </w:rPr>
        <w:t>(розглядаємо</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адекватність</w:t>
      </w:r>
      <w:r w:rsidRPr="00576D88">
        <w:rPr>
          <w:spacing w:val="1"/>
          <w:sz w:val="28"/>
          <w:szCs w:val="28"/>
        </w:rPr>
        <w:t xml:space="preserve"> </w:t>
      </w:r>
      <w:r w:rsidRPr="00576D88">
        <w:rPr>
          <w:sz w:val="28"/>
          <w:szCs w:val="28"/>
        </w:rPr>
        <w:t>самооцінки</w:t>
      </w:r>
      <w:r w:rsidRPr="00576D88">
        <w:rPr>
          <w:spacing w:val="-67"/>
          <w:sz w:val="28"/>
          <w:szCs w:val="28"/>
        </w:rPr>
        <w:t xml:space="preserve"> </w:t>
      </w:r>
      <w:r w:rsidRPr="00576D88">
        <w:rPr>
          <w:sz w:val="28"/>
          <w:szCs w:val="28"/>
        </w:rPr>
        <w:t>здобувачем своїх професійних здібностей у контексті фактичної ситуації) в</w:t>
      </w:r>
      <w:r w:rsidRPr="00576D88">
        <w:rPr>
          <w:spacing w:val="1"/>
          <w:sz w:val="28"/>
          <w:szCs w:val="28"/>
        </w:rPr>
        <w:t xml:space="preserve"> </w:t>
      </w:r>
      <w:r w:rsidRPr="00576D88">
        <w:rPr>
          <w:sz w:val="28"/>
          <w:szCs w:val="28"/>
        </w:rPr>
        <w:t>респондентів загалом низький (КГ – 71,70%, ЕГ – 74%). Це свідчить про</w:t>
      </w:r>
      <w:r w:rsidRPr="00576D88">
        <w:rPr>
          <w:spacing w:val="1"/>
          <w:sz w:val="28"/>
          <w:szCs w:val="28"/>
        </w:rPr>
        <w:t xml:space="preserve"> </w:t>
      </w:r>
      <w:r w:rsidRPr="00576D88">
        <w:rPr>
          <w:sz w:val="28"/>
          <w:szCs w:val="28"/>
        </w:rPr>
        <w:t>постановку неадекватних</w:t>
      </w:r>
      <w:r w:rsidRPr="00576D88">
        <w:rPr>
          <w:spacing w:val="1"/>
          <w:sz w:val="28"/>
          <w:szCs w:val="28"/>
        </w:rPr>
        <w:t xml:space="preserve"> </w:t>
      </w:r>
      <w:r w:rsidRPr="00576D88">
        <w:rPr>
          <w:sz w:val="28"/>
          <w:szCs w:val="28"/>
        </w:rPr>
        <w:t>кар’єрних</w:t>
      </w:r>
      <w:r w:rsidRPr="00576D88">
        <w:rPr>
          <w:spacing w:val="1"/>
          <w:sz w:val="28"/>
          <w:szCs w:val="28"/>
        </w:rPr>
        <w:t xml:space="preserve"> </w:t>
      </w:r>
      <w:r w:rsidRPr="00576D88">
        <w:rPr>
          <w:sz w:val="28"/>
          <w:szCs w:val="28"/>
        </w:rPr>
        <w:t>цілей</w:t>
      </w:r>
      <w:r w:rsidRPr="00576D88">
        <w:rPr>
          <w:spacing w:val="1"/>
          <w:sz w:val="28"/>
          <w:szCs w:val="28"/>
        </w:rPr>
        <w:t xml:space="preserve"> </w:t>
      </w:r>
      <w:r w:rsidRPr="00576D88">
        <w:rPr>
          <w:sz w:val="28"/>
          <w:szCs w:val="28"/>
        </w:rPr>
        <w:t>(завищених</w:t>
      </w:r>
      <w:r w:rsidRPr="00576D88">
        <w:rPr>
          <w:spacing w:val="1"/>
          <w:sz w:val="28"/>
          <w:szCs w:val="28"/>
        </w:rPr>
        <w:t xml:space="preserve"> </w:t>
      </w:r>
      <w:r w:rsidRPr="00576D88">
        <w:rPr>
          <w:sz w:val="28"/>
          <w:szCs w:val="28"/>
        </w:rPr>
        <w:t>або</w:t>
      </w:r>
      <w:r w:rsidRPr="00576D88">
        <w:rPr>
          <w:spacing w:val="1"/>
          <w:sz w:val="28"/>
          <w:szCs w:val="28"/>
        </w:rPr>
        <w:t xml:space="preserve"> </w:t>
      </w:r>
      <w:r w:rsidRPr="00576D88">
        <w:rPr>
          <w:sz w:val="28"/>
          <w:szCs w:val="28"/>
        </w:rPr>
        <w:t>ж</w:t>
      </w:r>
      <w:r w:rsidRPr="00576D88">
        <w:rPr>
          <w:spacing w:val="1"/>
          <w:sz w:val="28"/>
          <w:szCs w:val="28"/>
        </w:rPr>
        <w:t xml:space="preserve"> </w:t>
      </w:r>
      <w:r w:rsidRPr="00576D88">
        <w:rPr>
          <w:sz w:val="28"/>
          <w:szCs w:val="28"/>
        </w:rPr>
        <w:t>занижених);</w:t>
      </w:r>
      <w:r w:rsidRPr="00576D88">
        <w:rPr>
          <w:spacing w:val="1"/>
          <w:sz w:val="28"/>
          <w:szCs w:val="28"/>
        </w:rPr>
        <w:t xml:space="preserve"> </w:t>
      </w:r>
      <w:r w:rsidRPr="00576D88">
        <w:rPr>
          <w:sz w:val="28"/>
          <w:szCs w:val="28"/>
        </w:rPr>
        <w:t>слабке використання особистісних ресурсів для просування по кар’єрних</w:t>
      </w:r>
      <w:r w:rsidRPr="00576D88">
        <w:rPr>
          <w:spacing w:val="1"/>
          <w:sz w:val="28"/>
          <w:szCs w:val="28"/>
        </w:rPr>
        <w:t xml:space="preserve"> </w:t>
      </w:r>
      <w:r w:rsidRPr="00576D88">
        <w:rPr>
          <w:sz w:val="28"/>
          <w:szCs w:val="28"/>
        </w:rPr>
        <w:t>сходах;</w:t>
      </w:r>
      <w:r w:rsidRPr="00576D88">
        <w:rPr>
          <w:spacing w:val="1"/>
          <w:sz w:val="28"/>
          <w:szCs w:val="28"/>
        </w:rPr>
        <w:t xml:space="preserve"> </w:t>
      </w:r>
      <w:r w:rsidRPr="00576D88">
        <w:rPr>
          <w:sz w:val="28"/>
          <w:szCs w:val="28"/>
        </w:rPr>
        <w:t>неготовність</w:t>
      </w:r>
      <w:r w:rsidRPr="00576D88">
        <w:rPr>
          <w:spacing w:val="1"/>
          <w:sz w:val="28"/>
          <w:szCs w:val="28"/>
        </w:rPr>
        <w:t xml:space="preserve"> </w:t>
      </w:r>
      <w:r w:rsidRPr="00576D88">
        <w:rPr>
          <w:sz w:val="28"/>
          <w:szCs w:val="28"/>
        </w:rPr>
        <w:t>оволодівати</w:t>
      </w:r>
      <w:r w:rsidRPr="00576D88">
        <w:rPr>
          <w:spacing w:val="1"/>
          <w:sz w:val="28"/>
          <w:szCs w:val="28"/>
        </w:rPr>
        <w:t xml:space="preserve"> </w:t>
      </w:r>
      <w:r w:rsidRPr="00576D88">
        <w:rPr>
          <w:sz w:val="28"/>
          <w:szCs w:val="28"/>
        </w:rPr>
        <w:t>новими</w:t>
      </w:r>
      <w:r w:rsidRPr="00576D88">
        <w:rPr>
          <w:spacing w:val="1"/>
          <w:sz w:val="28"/>
          <w:szCs w:val="28"/>
        </w:rPr>
        <w:t xml:space="preserve"> </w:t>
      </w:r>
      <w:r w:rsidRPr="00576D88">
        <w:rPr>
          <w:sz w:val="28"/>
          <w:szCs w:val="28"/>
        </w:rPr>
        <w:t>методами,</w:t>
      </w:r>
      <w:r w:rsidRPr="00576D88">
        <w:rPr>
          <w:spacing w:val="1"/>
          <w:sz w:val="28"/>
          <w:szCs w:val="28"/>
        </w:rPr>
        <w:t xml:space="preserve"> </w:t>
      </w:r>
      <w:r w:rsidRPr="00576D88">
        <w:rPr>
          <w:sz w:val="28"/>
          <w:szCs w:val="28"/>
        </w:rPr>
        <w:t>технологіями,</w:t>
      </w:r>
      <w:r w:rsidRPr="00576D88">
        <w:rPr>
          <w:spacing w:val="1"/>
          <w:sz w:val="28"/>
          <w:szCs w:val="28"/>
        </w:rPr>
        <w:t xml:space="preserve"> </w:t>
      </w:r>
      <w:r w:rsidRPr="00576D88">
        <w:rPr>
          <w:sz w:val="28"/>
          <w:szCs w:val="28"/>
        </w:rPr>
        <w:t>необхідними</w:t>
      </w:r>
      <w:r w:rsidRPr="00576D88">
        <w:rPr>
          <w:spacing w:val="-1"/>
          <w:sz w:val="28"/>
          <w:szCs w:val="28"/>
        </w:rPr>
        <w:t xml:space="preserve"> </w:t>
      </w:r>
      <w:r w:rsidRPr="00576D88">
        <w:rPr>
          <w:sz w:val="28"/>
          <w:szCs w:val="28"/>
        </w:rPr>
        <w:t>для</w:t>
      </w:r>
      <w:r w:rsidRPr="00576D88">
        <w:rPr>
          <w:spacing w:val="-3"/>
          <w:sz w:val="28"/>
          <w:szCs w:val="28"/>
        </w:rPr>
        <w:t xml:space="preserve"> </w:t>
      </w:r>
      <w:r w:rsidRPr="00576D88">
        <w:rPr>
          <w:sz w:val="28"/>
          <w:szCs w:val="28"/>
        </w:rPr>
        <w:t>кар’єрного</w:t>
      </w:r>
      <w:r w:rsidRPr="00576D88">
        <w:rPr>
          <w:spacing w:val="-2"/>
          <w:sz w:val="28"/>
          <w:szCs w:val="28"/>
        </w:rPr>
        <w:t xml:space="preserve"> </w:t>
      </w:r>
      <w:r w:rsidRPr="00576D88">
        <w:rPr>
          <w:sz w:val="28"/>
          <w:szCs w:val="28"/>
        </w:rPr>
        <w:t>просування;</w:t>
      </w:r>
    </w:p>
    <w:p w14:paraId="3FD6CB77" w14:textId="77777777" w:rsidR="00C95E1D" w:rsidRPr="00576D88" w:rsidRDefault="00C95E1D">
      <w:pPr>
        <w:pStyle w:val="a9"/>
        <w:widowControl w:val="0"/>
        <w:numPr>
          <w:ilvl w:val="0"/>
          <w:numId w:val="13"/>
        </w:numPr>
        <w:tabs>
          <w:tab w:val="left" w:pos="1242"/>
        </w:tabs>
        <w:autoSpaceDE w:val="0"/>
        <w:autoSpaceDN w:val="0"/>
        <w:spacing w:after="0" w:line="360" w:lineRule="auto"/>
        <w:ind w:right="945" w:firstLine="426"/>
        <w:contextualSpacing w:val="0"/>
        <w:jc w:val="both"/>
        <w:rPr>
          <w:sz w:val="28"/>
          <w:szCs w:val="28"/>
        </w:rPr>
      </w:pPr>
      <w:r w:rsidRPr="00576D88">
        <w:rPr>
          <w:sz w:val="28"/>
          <w:szCs w:val="28"/>
        </w:rPr>
        <w:t>рівень</w:t>
      </w:r>
      <w:r w:rsidRPr="00576D88">
        <w:rPr>
          <w:spacing w:val="1"/>
          <w:sz w:val="28"/>
          <w:szCs w:val="28"/>
        </w:rPr>
        <w:t xml:space="preserve"> </w:t>
      </w:r>
      <w:r w:rsidRPr="00576D88">
        <w:rPr>
          <w:sz w:val="28"/>
          <w:szCs w:val="28"/>
        </w:rPr>
        <w:t>кар’єрної</w:t>
      </w:r>
      <w:r w:rsidRPr="00576D88">
        <w:rPr>
          <w:spacing w:val="1"/>
          <w:sz w:val="28"/>
          <w:szCs w:val="28"/>
        </w:rPr>
        <w:t xml:space="preserve"> </w:t>
      </w:r>
      <w:r w:rsidRPr="00576D88">
        <w:rPr>
          <w:sz w:val="28"/>
          <w:szCs w:val="28"/>
        </w:rPr>
        <w:t>причетності</w:t>
      </w:r>
      <w:r w:rsidRPr="00576D88">
        <w:rPr>
          <w:spacing w:val="1"/>
          <w:sz w:val="28"/>
          <w:szCs w:val="28"/>
        </w:rPr>
        <w:t xml:space="preserve"> </w:t>
      </w:r>
      <w:r w:rsidRPr="00576D88">
        <w:rPr>
          <w:sz w:val="28"/>
          <w:szCs w:val="28"/>
        </w:rPr>
        <w:t>(готовність</w:t>
      </w:r>
      <w:r w:rsidRPr="00576D88">
        <w:rPr>
          <w:spacing w:val="1"/>
          <w:sz w:val="28"/>
          <w:szCs w:val="28"/>
        </w:rPr>
        <w:t xml:space="preserve"> </w:t>
      </w:r>
      <w:r w:rsidRPr="00576D88">
        <w:rPr>
          <w:sz w:val="28"/>
          <w:szCs w:val="28"/>
        </w:rPr>
        <w:t>здобувача</w:t>
      </w:r>
      <w:r w:rsidRPr="00576D88">
        <w:rPr>
          <w:spacing w:val="1"/>
          <w:sz w:val="28"/>
          <w:szCs w:val="28"/>
        </w:rPr>
        <w:t xml:space="preserve"> </w:t>
      </w:r>
      <w:proofErr w:type="spellStart"/>
      <w:r w:rsidRPr="00576D88">
        <w:rPr>
          <w:sz w:val="28"/>
          <w:szCs w:val="28"/>
        </w:rPr>
        <w:t>самовіданно</w:t>
      </w:r>
      <w:proofErr w:type="spellEnd"/>
      <w:r w:rsidRPr="00576D88">
        <w:rPr>
          <w:spacing w:val="1"/>
          <w:sz w:val="28"/>
          <w:szCs w:val="28"/>
        </w:rPr>
        <w:t xml:space="preserve"> </w:t>
      </w:r>
      <w:r w:rsidRPr="00576D88">
        <w:rPr>
          <w:sz w:val="28"/>
          <w:szCs w:val="28"/>
        </w:rPr>
        <w:t>працювати на реалізацію цілей ЗО, в якому він працюватиме / вже працює,</w:t>
      </w:r>
      <w:r w:rsidRPr="00576D88">
        <w:rPr>
          <w:spacing w:val="1"/>
          <w:sz w:val="28"/>
          <w:szCs w:val="28"/>
        </w:rPr>
        <w:t xml:space="preserve"> </w:t>
      </w:r>
      <w:r w:rsidRPr="00576D88">
        <w:rPr>
          <w:sz w:val="28"/>
          <w:szCs w:val="28"/>
        </w:rPr>
        <w:t>робити</w:t>
      </w:r>
      <w:r w:rsidRPr="00576D88">
        <w:rPr>
          <w:spacing w:val="1"/>
          <w:sz w:val="28"/>
          <w:szCs w:val="28"/>
        </w:rPr>
        <w:t xml:space="preserve"> </w:t>
      </w:r>
      <w:r w:rsidRPr="00576D88">
        <w:rPr>
          <w:sz w:val="28"/>
          <w:szCs w:val="28"/>
        </w:rPr>
        <w:t>все</w:t>
      </w:r>
      <w:r w:rsidRPr="00576D88">
        <w:rPr>
          <w:spacing w:val="1"/>
          <w:sz w:val="28"/>
          <w:szCs w:val="28"/>
        </w:rPr>
        <w:t xml:space="preserve"> </w:t>
      </w:r>
      <w:r w:rsidRPr="00576D88">
        <w:rPr>
          <w:sz w:val="28"/>
          <w:szCs w:val="28"/>
        </w:rPr>
        <w:t>можливе</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неможливе</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його</w:t>
      </w:r>
      <w:r w:rsidRPr="00576D88">
        <w:rPr>
          <w:spacing w:val="1"/>
          <w:sz w:val="28"/>
          <w:szCs w:val="28"/>
        </w:rPr>
        <w:t xml:space="preserve"> </w:t>
      </w:r>
      <w:r w:rsidRPr="00576D88">
        <w:rPr>
          <w:sz w:val="28"/>
          <w:szCs w:val="28"/>
        </w:rPr>
        <w:t>розвитку)</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переважній</w:t>
      </w:r>
      <w:r w:rsidRPr="00576D88">
        <w:rPr>
          <w:spacing w:val="1"/>
          <w:sz w:val="28"/>
          <w:szCs w:val="28"/>
        </w:rPr>
        <w:t xml:space="preserve"> </w:t>
      </w:r>
      <w:r w:rsidRPr="00576D88">
        <w:rPr>
          <w:sz w:val="28"/>
          <w:szCs w:val="28"/>
        </w:rPr>
        <w:t>більшості – середній (КГ – 77,36%, ЕГ – 78%), що вказує на готовність</w:t>
      </w:r>
      <w:r w:rsidRPr="00576D88">
        <w:rPr>
          <w:spacing w:val="1"/>
          <w:sz w:val="28"/>
          <w:szCs w:val="28"/>
        </w:rPr>
        <w:t xml:space="preserve"> </w:t>
      </w:r>
      <w:r w:rsidRPr="00576D88">
        <w:rPr>
          <w:sz w:val="28"/>
          <w:szCs w:val="28"/>
        </w:rPr>
        <w:t>здобувача</w:t>
      </w:r>
      <w:r w:rsidRPr="00576D88">
        <w:rPr>
          <w:spacing w:val="1"/>
          <w:sz w:val="28"/>
          <w:szCs w:val="28"/>
        </w:rPr>
        <w:t xml:space="preserve"> </w:t>
      </w:r>
      <w:r w:rsidRPr="00576D88">
        <w:rPr>
          <w:sz w:val="28"/>
          <w:szCs w:val="28"/>
        </w:rPr>
        <w:t>працювати</w:t>
      </w:r>
      <w:r w:rsidRPr="00576D88">
        <w:rPr>
          <w:spacing w:val="1"/>
          <w:sz w:val="28"/>
          <w:szCs w:val="28"/>
        </w:rPr>
        <w:t xml:space="preserve"> </w:t>
      </w:r>
      <w:r w:rsidRPr="00576D88">
        <w:rPr>
          <w:sz w:val="28"/>
          <w:szCs w:val="28"/>
        </w:rPr>
        <w:t>тільки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робочий</w:t>
      </w:r>
      <w:r w:rsidRPr="00576D88">
        <w:rPr>
          <w:spacing w:val="1"/>
          <w:sz w:val="28"/>
          <w:szCs w:val="28"/>
        </w:rPr>
        <w:t xml:space="preserve"> </w:t>
      </w:r>
      <w:r w:rsidRPr="00576D88">
        <w:rPr>
          <w:sz w:val="28"/>
          <w:szCs w:val="28"/>
        </w:rPr>
        <w:t>час.</w:t>
      </w:r>
      <w:r w:rsidRPr="00576D88">
        <w:rPr>
          <w:spacing w:val="1"/>
          <w:sz w:val="28"/>
          <w:szCs w:val="28"/>
        </w:rPr>
        <w:t xml:space="preserve"> </w:t>
      </w:r>
      <w:r w:rsidRPr="00576D88">
        <w:rPr>
          <w:sz w:val="28"/>
          <w:szCs w:val="28"/>
        </w:rPr>
        <w:t>Натомість,</w:t>
      </w:r>
      <w:r w:rsidRPr="00576D88">
        <w:rPr>
          <w:spacing w:val="1"/>
          <w:sz w:val="28"/>
          <w:szCs w:val="28"/>
        </w:rPr>
        <w:t xml:space="preserve"> </w:t>
      </w:r>
      <w:r w:rsidRPr="00576D88">
        <w:rPr>
          <w:sz w:val="28"/>
          <w:szCs w:val="28"/>
        </w:rPr>
        <w:t>управлінська</w:t>
      </w:r>
      <w:r w:rsidRPr="00576D88">
        <w:rPr>
          <w:spacing w:val="1"/>
          <w:sz w:val="28"/>
          <w:szCs w:val="28"/>
        </w:rPr>
        <w:t xml:space="preserve"> </w:t>
      </w:r>
      <w:r w:rsidRPr="00576D88">
        <w:rPr>
          <w:sz w:val="28"/>
          <w:szCs w:val="28"/>
        </w:rPr>
        <w:t xml:space="preserve">діяльність </w:t>
      </w:r>
      <w:r w:rsidRPr="00576D88">
        <w:rPr>
          <w:sz w:val="28"/>
          <w:szCs w:val="28"/>
        </w:rPr>
        <w:lastRenderedPageBreak/>
        <w:t>керівника ЗЗСО потребує нерідко понаднормових зусиль та часу.</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цього</w:t>
      </w:r>
      <w:r w:rsidRPr="00576D88">
        <w:rPr>
          <w:spacing w:val="1"/>
          <w:sz w:val="28"/>
          <w:szCs w:val="28"/>
        </w:rPr>
        <w:t xml:space="preserve"> </w:t>
      </w:r>
      <w:r w:rsidRPr="00576D88">
        <w:rPr>
          <w:sz w:val="28"/>
          <w:szCs w:val="28"/>
        </w:rPr>
        <w:t>готові</w:t>
      </w:r>
      <w:r w:rsidRPr="00576D88">
        <w:rPr>
          <w:spacing w:val="1"/>
          <w:sz w:val="28"/>
          <w:szCs w:val="28"/>
        </w:rPr>
        <w:t xml:space="preserve"> </w:t>
      </w:r>
      <w:r w:rsidRPr="00576D88">
        <w:rPr>
          <w:sz w:val="28"/>
          <w:szCs w:val="28"/>
        </w:rPr>
        <w:t>тільки</w:t>
      </w:r>
      <w:r w:rsidRPr="00576D88">
        <w:rPr>
          <w:spacing w:val="1"/>
          <w:sz w:val="28"/>
          <w:szCs w:val="28"/>
        </w:rPr>
        <w:t xml:space="preserve"> </w:t>
      </w:r>
      <w:r w:rsidRPr="00576D88">
        <w:rPr>
          <w:sz w:val="28"/>
          <w:szCs w:val="28"/>
        </w:rPr>
        <w:t>7,55%</w:t>
      </w:r>
      <w:r w:rsidRPr="00576D88">
        <w:rPr>
          <w:spacing w:val="1"/>
          <w:sz w:val="28"/>
          <w:szCs w:val="28"/>
        </w:rPr>
        <w:t xml:space="preserve"> </w:t>
      </w:r>
      <w:r w:rsidRPr="00576D88">
        <w:rPr>
          <w:sz w:val="28"/>
          <w:szCs w:val="28"/>
        </w:rPr>
        <w:t>респондентів</w:t>
      </w:r>
      <w:r w:rsidRPr="00576D88">
        <w:rPr>
          <w:spacing w:val="1"/>
          <w:sz w:val="28"/>
          <w:szCs w:val="28"/>
        </w:rPr>
        <w:t xml:space="preserve"> </w:t>
      </w:r>
      <w:r w:rsidRPr="00576D88">
        <w:rPr>
          <w:sz w:val="28"/>
          <w:szCs w:val="28"/>
        </w:rPr>
        <w:t>контрольної</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8%</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експериментальної</w:t>
      </w:r>
      <w:r w:rsidRPr="00576D88">
        <w:rPr>
          <w:spacing w:val="-3"/>
          <w:sz w:val="28"/>
          <w:szCs w:val="28"/>
        </w:rPr>
        <w:t xml:space="preserve"> </w:t>
      </w:r>
      <w:r w:rsidRPr="00576D88">
        <w:rPr>
          <w:sz w:val="28"/>
          <w:szCs w:val="28"/>
        </w:rPr>
        <w:t>групи;</w:t>
      </w:r>
    </w:p>
    <w:p w14:paraId="2D68668E" w14:textId="77777777" w:rsidR="00C95E1D" w:rsidRPr="00576D88" w:rsidRDefault="00C95E1D">
      <w:pPr>
        <w:pStyle w:val="a9"/>
        <w:widowControl w:val="0"/>
        <w:numPr>
          <w:ilvl w:val="0"/>
          <w:numId w:val="13"/>
        </w:numPr>
        <w:tabs>
          <w:tab w:val="left" w:pos="1242"/>
        </w:tabs>
        <w:autoSpaceDE w:val="0"/>
        <w:autoSpaceDN w:val="0"/>
        <w:spacing w:before="102" w:after="0" w:line="360" w:lineRule="auto"/>
        <w:ind w:right="949" w:firstLine="426"/>
        <w:contextualSpacing w:val="0"/>
        <w:jc w:val="both"/>
        <w:rPr>
          <w:sz w:val="28"/>
          <w:szCs w:val="28"/>
        </w:rPr>
      </w:pPr>
      <w:r w:rsidRPr="00576D88">
        <w:rPr>
          <w:sz w:val="28"/>
          <w:szCs w:val="28"/>
        </w:rPr>
        <w:t>рівень</w:t>
      </w:r>
      <w:r w:rsidRPr="00576D88">
        <w:rPr>
          <w:spacing w:val="1"/>
          <w:sz w:val="28"/>
          <w:szCs w:val="28"/>
        </w:rPr>
        <w:t xml:space="preserve"> </w:t>
      </w:r>
      <w:r w:rsidRPr="00576D88">
        <w:rPr>
          <w:sz w:val="28"/>
          <w:szCs w:val="28"/>
        </w:rPr>
        <w:t>кар’єрної</w:t>
      </w:r>
      <w:r w:rsidRPr="00576D88">
        <w:rPr>
          <w:spacing w:val="1"/>
          <w:sz w:val="28"/>
          <w:szCs w:val="28"/>
        </w:rPr>
        <w:t xml:space="preserve"> </w:t>
      </w:r>
      <w:r w:rsidRPr="00576D88">
        <w:rPr>
          <w:sz w:val="28"/>
          <w:szCs w:val="28"/>
        </w:rPr>
        <w:t>стійкості</w:t>
      </w:r>
      <w:r w:rsidRPr="00576D88">
        <w:rPr>
          <w:spacing w:val="1"/>
          <w:sz w:val="28"/>
          <w:szCs w:val="28"/>
        </w:rPr>
        <w:t xml:space="preserve"> </w:t>
      </w:r>
      <w:r w:rsidRPr="00576D88">
        <w:rPr>
          <w:sz w:val="28"/>
          <w:szCs w:val="28"/>
        </w:rPr>
        <w:t>(тобто</w:t>
      </w:r>
      <w:r w:rsidRPr="00576D88">
        <w:rPr>
          <w:spacing w:val="1"/>
          <w:sz w:val="28"/>
          <w:szCs w:val="28"/>
        </w:rPr>
        <w:t xml:space="preserve"> </w:t>
      </w:r>
      <w:r w:rsidRPr="00576D88">
        <w:rPr>
          <w:sz w:val="28"/>
          <w:szCs w:val="28"/>
        </w:rPr>
        <w:t>здатність</w:t>
      </w:r>
      <w:r w:rsidRPr="00576D88">
        <w:rPr>
          <w:spacing w:val="1"/>
          <w:sz w:val="28"/>
          <w:szCs w:val="28"/>
        </w:rPr>
        <w:t xml:space="preserve"> </w:t>
      </w:r>
      <w:r w:rsidRPr="00576D88">
        <w:rPr>
          <w:sz w:val="28"/>
          <w:szCs w:val="28"/>
        </w:rPr>
        <w:t>справлятися</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труднощами, адаптуватися до зміни ситуації, бути гнучким) у майбутніх</w:t>
      </w:r>
      <w:r w:rsidRPr="00576D88">
        <w:rPr>
          <w:spacing w:val="1"/>
          <w:sz w:val="28"/>
          <w:szCs w:val="28"/>
        </w:rPr>
        <w:t xml:space="preserve"> </w:t>
      </w:r>
      <w:r w:rsidRPr="00576D88">
        <w:rPr>
          <w:sz w:val="28"/>
          <w:szCs w:val="28"/>
        </w:rPr>
        <w:t>освітніх менеджерів також середній (КГ – 69,81%, ЕГ – 70%). Це вказує на</w:t>
      </w:r>
      <w:r w:rsidRPr="00576D88">
        <w:rPr>
          <w:spacing w:val="1"/>
          <w:sz w:val="28"/>
          <w:szCs w:val="28"/>
        </w:rPr>
        <w:t xml:space="preserve"> </w:t>
      </w:r>
      <w:r w:rsidRPr="00576D88">
        <w:rPr>
          <w:sz w:val="28"/>
          <w:szCs w:val="28"/>
        </w:rPr>
        <w:t>середній рівень адаптованості здобувачів до мінливих умов і здатність до</w:t>
      </w:r>
      <w:r w:rsidRPr="00576D88">
        <w:rPr>
          <w:spacing w:val="1"/>
          <w:sz w:val="28"/>
          <w:szCs w:val="28"/>
        </w:rPr>
        <w:t xml:space="preserve"> </w:t>
      </w:r>
      <w:r w:rsidRPr="00576D88">
        <w:rPr>
          <w:sz w:val="28"/>
          <w:szCs w:val="28"/>
        </w:rPr>
        <w:t>подолання</w:t>
      </w:r>
      <w:r w:rsidRPr="00576D88">
        <w:rPr>
          <w:spacing w:val="1"/>
          <w:sz w:val="28"/>
          <w:szCs w:val="28"/>
        </w:rPr>
        <w:t xml:space="preserve"> </w:t>
      </w:r>
      <w:r w:rsidRPr="00576D88">
        <w:rPr>
          <w:sz w:val="28"/>
          <w:szCs w:val="28"/>
        </w:rPr>
        <w:t>труднощів</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проблем,</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виникають</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ході</w:t>
      </w:r>
      <w:r w:rsidRPr="00576D88">
        <w:rPr>
          <w:spacing w:val="1"/>
          <w:sz w:val="28"/>
          <w:szCs w:val="28"/>
        </w:rPr>
        <w:t xml:space="preserve"> </w:t>
      </w:r>
      <w:r w:rsidRPr="00576D88">
        <w:rPr>
          <w:sz w:val="28"/>
          <w:szCs w:val="28"/>
        </w:rPr>
        <w:t>реалізації</w:t>
      </w:r>
      <w:r w:rsidRPr="00576D88">
        <w:rPr>
          <w:spacing w:val="1"/>
          <w:sz w:val="28"/>
          <w:szCs w:val="28"/>
        </w:rPr>
        <w:t xml:space="preserve"> </w:t>
      </w:r>
      <w:r w:rsidRPr="00576D88">
        <w:rPr>
          <w:sz w:val="28"/>
          <w:szCs w:val="28"/>
        </w:rPr>
        <w:t>професійної діяльності.</w:t>
      </w:r>
    </w:p>
    <w:p w14:paraId="19332264" w14:textId="77777777" w:rsidR="00C95E1D" w:rsidRPr="00576D88" w:rsidRDefault="00C95E1D" w:rsidP="00177239">
      <w:pPr>
        <w:pStyle w:val="ad"/>
        <w:spacing w:before="2" w:line="360" w:lineRule="auto"/>
        <w:ind w:right="949" w:firstLine="426"/>
        <w:jc w:val="both"/>
        <w:rPr>
          <w:sz w:val="28"/>
          <w:szCs w:val="28"/>
        </w:rPr>
      </w:pPr>
      <w:r w:rsidRPr="00576D88">
        <w:rPr>
          <w:sz w:val="28"/>
          <w:szCs w:val="28"/>
        </w:rPr>
        <w:t>Крім того, за допомогою адаптованої методики «Кар’єрна мотивація»</w:t>
      </w:r>
      <w:r w:rsidRPr="00576D88">
        <w:rPr>
          <w:spacing w:val="1"/>
          <w:sz w:val="28"/>
          <w:szCs w:val="28"/>
        </w:rPr>
        <w:t xml:space="preserve"> </w:t>
      </w:r>
      <w:r w:rsidRPr="00576D88">
        <w:rPr>
          <w:sz w:val="28"/>
          <w:szCs w:val="28"/>
        </w:rPr>
        <w:t>додатково</w:t>
      </w:r>
      <w:r w:rsidRPr="00576D88">
        <w:rPr>
          <w:spacing w:val="1"/>
          <w:sz w:val="28"/>
          <w:szCs w:val="28"/>
        </w:rPr>
        <w:t xml:space="preserve"> </w:t>
      </w:r>
      <w:r w:rsidRPr="00576D88">
        <w:rPr>
          <w:sz w:val="28"/>
          <w:szCs w:val="28"/>
        </w:rPr>
        <w:t>можна</w:t>
      </w:r>
      <w:r w:rsidRPr="00576D88">
        <w:rPr>
          <w:spacing w:val="1"/>
          <w:sz w:val="28"/>
          <w:szCs w:val="28"/>
        </w:rPr>
        <w:t xml:space="preserve"> </w:t>
      </w:r>
      <w:r w:rsidRPr="00576D88">
        <w:rPr>
          <w:sz w:val="28"/>
          <w:szCs w:val="28"/>
        </w:rPr>
        <w:t>визначити</w:t>
      </w:r>
      <w:r w:rsidRPr="00576D88">
        <w:rPr>
          <w:spacing w:val="1"/>
          <w:sz w:val="28"/>
          <w:szCs w:val="28"/>
        </w:rPr>
        <w:t xml:space="preserve"> </w:t>
      </w:r>
      <w:r w:rsidRPr="00576D88">
        <w:rPr>
          <w:sz w:val="28"/>
          <w:szCs w:val="28"/>
        </w:rPr>
        <w:t>ще</w:t>
      </w:r>
      <w:r w:rsidRPr="00576D88">
        <w:rPr>
          <w:spacing w:val="1"/>
          <w:sz w:val="28"/>
          <w:szCs w:val="28"/>
        </w:rPr>
        <w:t xml:space="preserve"> </w:t>
      </w:r>
      <w:r w:rsidRPr="00576D88">
        <w:rPr>
          <w:sz w:val="28"/>
          <w:szCs w:val="28"/>
        </w:rPr>
        <w:t>й</w:t>
      </w:r>
      <w:r w:rsidRPr="00576D88">
        <w:rPr>
          <w:spacing w:val="1"/>
          <w:sz w:val="28"/>
          <w:szCs w:val="28"/>
        </w:rPr>
        <w:t xml:space="preserve"> </w:t>
      </w:r>
      <w:r w:rsidRPr="00576D88">
        <w:rPr>
          <w:sz w:val="28"/>
          <w:szCs w:val="28"/>
        </w:rPr>
        <w:t>характерний</w:t>
      </w:r>
      <w:r w:rsidRPr="00576D88">
        <w:rPr>
          <w:spacing w:val="1"/>
          <w:sz w:val="28"/>
          <w:szCs w:val="28"/>
        </w:rPr>
        <w:t xml:space="preserve"> </w:t>
      </w:r>
      <w:r w:rsidRPr="00576D88">
        <w:rPr>
          <w:sz w:val="28"/>
          <w:szCs w:val="28"/>
        </w:rPr>
        <w:t>тип</w:t>
      </w:r>
      <w:r w:rsidRPr="00576D88">
        <w:rPr>
          <w:spacing w:val="1"/>
          <w:sz w:val="28"/>
          <w:szCs w:val="28"/>
        </w:rPr>
        <w:t xml:space="preserve"> </w:t>
      </w:r>
      <w:r w:rsidRPr="00576D88">
        <w:rPr>
          <w:sz w:val="28"/>
          <w:szCs w:val="28"/>
        </w:rPr>
        <w:t>майбутньої</w:t>
      </w:r>
      <w:r w:rsidRPr="00576D88">
        <w:rPr>
          <w:spacing w:val="1"/>
          <w:sz w:val="28"/>
          <w:szCs w:val="28"/>
        </w:rPr>
        <w:t xml:space="preserve"> </w:t>
      </w:r>
      <w:r w:rsidRPr="00576D88">
        <w:rPr>
          <w:sz w:val="28"/>
          <w:szCs w:val="28"/>
        </w:rPr>
        <w:t>посади</w:t>
      </w:r>
      <w:r w:rsidRPr="00576D88">
        <w:rPr>
          <w:spacing w:val="1"/>
          <w:sz w:val="28"/>
          <w:szCs w:val="28"/>
        </w:rPr>
        <w:t xml:space="preserve"> </w:t>
      </w:r>
      <w:r w:rsidRPr="00576D88">
        <w:rPr>
          <w:sz w:val="28"/>
          <w:szCs w:val="28"/>
        </w:rPr>
        <w:t>здобувачів. Результати наступні: керівник ЗО (директор) – 30,19% (КГ), 32%</w:t>
      </w:r>
      <w:r w:rsidRPr="00576D88">
        <w:rPr>
          <w:spacing w:val="-67"/>
          <w:sz w:val="28"/>
          <w:szCs w:val="28"/>
        </w:rPr>
        <w:t xml:space="preserve"> </w:t>
      </w:r>
      <w:r w:rsidRPr="00576D88">
        <w:rPr>
          <w:sz w:val="28"/>
          <w:szCs w:val="28"/>
        </w:rPr>
        <w:t>(ЕГ); керівник структурного підрозділу в ЗО – 41,51% (КГ), 44% (ЕГ) та</w:t>
      </w:r>
      <w:r w:rsidRPr="00576D88">
        <w:rPr>
          <w:spacing w:val="1"/>
          <w:sz w:val="28"/>
          <w:szCs w:val="28"/>
        </w:rPr>
        <w:t xml:space="preserve"> </w:t>
      </w:r>
      <w:r w:rsidRPr="00576D88">
        <w:rPr>
          <w:sz w:val="28"/>
          <w:szCs w:val="28"/>
        </w:rPr>
        <w:t>спеціаліст</w:t>
      </w:r>
      <w:r w:rsidRPr="00576D88">
        <w:rPr>
          <w:spacing w:val="-1"/>
          <w:sz w:val="28"/>
          <w:szCs w:val="28"/>
        </w:rPr>
        <w:t xml:space="preserve"> </w:t>
      </w:r>
      <w:r w:rsidRPr="00576D88">
        <w:rPr>
          <w:sz w:val="28"/>
          <w:szCs w:val="28"/>
        </w:rPr>
        <w:t>(вчитель,</w:t>
      </w:r>
      <w:r w:rsidRPr="00576D88">
        <w:rPr>
          <w:spacing w:val="-1"/>
          <w:sz w:val="28"/>
          <w:szCs w:val="28"/>
        </w:rPr>
        <w:t xml:space="preserve"> </w:t>
      </w:r>
      <w:r w:rsidRPr="00576D88">
        <w:rPr>
          <w:sz w:val="28"/>
          <w:szCs w:val="28"/>
        </w:rPr>
        <w:t>вихователь)</w:t>
      </w:r>
      <w:r w:rsidRPr="00576D88">
        <w:rPr>
          <w:spacing w:val="1"/>
          <w:sz w:val="28"/>
          <w:szCs w:val="28"/>
        </w:rPr>
        <w:t xml:space="preserve"> </w:t>
      </w:r>
      <w:r w:rsidRPr="00576D88">
        <w:rPr>
          <w:sz w:val="28"/>
          <w:szCs w:val="28"/>
        </w:rPr>
        <w:t>–</w:t>
      </w:r>
      <w:r w:rsidRPr="00576D88">
        <w:rPr>
          <w:spacing w:val="-3"/>
          <w:sz w:val="28"/>
          <w:szCs w:val="28"/>
        </w:rPr>
        <w:t xml:space="preserve"> </w:t>
      </w:r>
      <w:r w:rsidRPr="00576D88">
        <w:rPr>
          <w:sz w:val="28"/>
          <w:szCs w:val="28"/>
        </w:rPr>
        <w:t>28,3%</w:t>
      </w:r>
      <w:r w:rsidRPr="00576D88">
        <w:rPr>
          <w:spacing w:val="-3"/>
          <w:sz w:val="28"/>
          <w:szCs w:val="28"/>
        </w:rPr>
        <w:t xml:space="preserve"> </w:t>
      </w:r>
      <w:r w:rsidRPr="00576D88">
        <w:rPr>
          <w:sz w:val="28"/>
          <w:szCs w:val="28"/>
        </w:rPr>
        <w:t>(КГ), 24%</w:t>
      </w:r>
      <w:r w:rsidRPr="00576D88">
        <w:rPr>
          <w:spacing w:val="-2"/>
          <w:sz w:val="28"/>
          <w:szCs w:val="28"/>
        </w:rPr>
        <w:t xml:space="preserve"> </w:t>
      </w:r>
      <w:r w:rsidRPr="00576D88">
        <w:rPr>
          <w:sz w:val="28"/>
          <w:szCs w:val="28"/>
        </w:rPr>
        <w:t>(ЕГ).</w:t>
      </w:r>
    </w:p>
    <w:p w14:paraId="59BB10C5" w14:textId="77777777" w:rsidR="00C95E1D" w:rsidRPr="00576D88" w:rsidRDefault="00C95E1D" w:rsidP="00177239">
      <w:pPr>
        <w:pStyle w:val="ad"/>
        <w:spacing w:line="360" w:lineRule="auto"/>
        <w:ind w:right="949" w:firstLine="426"/>
        <w:jc w:val="both"/>
        <w:rPr>
          <w:sz w:val="28"/>
          <w:szCs w:val="28"/>
        </w:rPr>
      </w:pPr>
      <w:r w:rsidRPr="00576D88">
        <w:rPr>
          <w:sz w:val="28"/>
          <w:szCs w:val="28"/>
        </w:rPr>
        <w:t>У</w:t>
      </w:r>
      <w:r w:rsidRPr="00576D88">
        <w:rPr>
          <w:spacing w:val="1"/>
          <w:sz w:val="28"/>
          <w:szCs w:val="28"/>
        </w:rPr>
        <w:t xml:space="preserve"> </w:t>
      </w:r>
      <w:r w:rsidRPr="00576D88">
        <w:rPr>
          <w:sz w:val="28"/>
          <w:szCs w:val="28"/>
        </w:rPr>
        <w:t>результаті</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трикомпонентної</w:t>
      </w:r>
      <w:r w:rsidRPr="00576D88">
        <w:rPr>
          <w:spacing w:val="1"/>
          <w:sz w:val="28"/>
          <w:szCs w:val="28"/>
        </w:rPr>
        <w:t xml:space="preserve"> </w:t>
      </w:r>
      <w:r w:rsidRPr="00576D88">
        <w:rPr>
          <w:sz w:val="28"/>
          <w:szCs w:val="28"/>
        </w:rPr>
        <w:t>кар’єрної</w:t>
      </w:r>
      <w:r w:rsidRPr="00576D88">
        <w:rPr>
          <w:spacing w:val="1"/>
          <w:sz w:val="28"/>
          <w:szCs w:val="28"/>
        </w:rPr>
        <w:t xml:space="preserve"> </w:t>
      </w:r>
      <w:r w:rsidRPr="00576D88">
        <w:rPr>
          <w:sz w:val="28"/>
          <w:szCs w:val="28"/>
        </w:rPr>
        <w:t>мотивації</w:t>
      </w:r>
      <w:r w:rsidRPr="00576D88">
        <w:rPr>
          <w:spacing w:val="1"/>
          <w:sz w:val="28"/>
          <w:szCs w:val="28"/>
        </w:rPr>
        <w:t xml:space="preserve"> </w:t>
      </w:r>
      <w:r w:rsidRPr="00576D88">
        <w:rPr>
          <w:sz w:val="28"/>
          <w:szCs w:val="28"/>
        </w:rPr>
        <w:t>ми</w:t>
      </w:r>
      <w:r w:rsidRPr="00576D88">
        <w:rPr>
          <w:spacing w:val="1"/>
          <w:sz w:val="28"/>
          <w:szCs w:val="28"/>
        </w:rPr>
        <w:t xml:space="preserve"> </w:t>
      </w:r>
      <w:r w:rsidRPr="00576D88">
        <w:rPr>
          <w:sz w:val="28"/>
          <w:szCs w:val="28"/>
        </w:rPr>
        <w:t xml:space="preserve">прийшли до наступних висновків: </w:t>
      </w:r>
      <w:proofErr w:type="spellStart"/>
      <w:r w:rsidRPr="00576D88">
        <w:rPr>
          <w:sz w:val="28"/>
          <w:szCs w:val="28"/>
        </w:rPr>
        <w:t>несформованість</w:t>
      </w:r>
      <w:proofErr w:type="spellEnd"/>
      <w:r w:rsidRPr="00576D88">
        <w:rPr>
          <w:sz w:val="28"/>
          <w:szCs w:val="28"/>
        </w:rPr>
        <w:t xml:space="preserve"> професійних орієнтацій</w:t>
      </w:r>
      <w:r w:rsidRPr="00576D88">
        <w:rPr>
          <w:spacing w:val="1"/>
          <w:sz w:val="28"/>
          <w:szCs w:val="28"/>
        </w:rPr>
        <w:t xml:space="preserve"> </w:t>
      </w:r>
      <w:r w:rsidRPr="00576D88">
        <w:rPr>
          <w:sz w:val="28"/>
          <w:szCs w:val="28"/>
        </w:rPr>
        <w:t>впливає</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бажання</w:t>
      </w:r>
      <w:r w:rsidRPr="00576D88">
        <w:rPr>
          <w:spacing w:val="1"/>
          <w:sz w:val="28"/>
          <w:szCs w:val="28"/>
        </w:rPr>
        <w:t xml:space="preserve"> </w:t>
      </w:r>
      <w:r w:rsidRPr="00576D88">
        <w:rPr>
          <w:sz w:val="28"/>
          <w:szCs w:val="28"/>
        </w:rPr>
        <w:t>просуватися</w:t>
      </w:r>
      <w:r w:rsidRPr="00576D88">
        <w:rPr>
          <w:spacing w:val="1"/>
          <w:sz w:val="28"/>
          <w:szCs w:val="28"/>
        </w:rPr>
        <w:t xml:space="preserve"> </w:t>
      </w:r>
      <w:r w:rsidRPr="00576D88">
        <w:rPr>
          <w:sz w:val="28"/>
          <w:szCs w:val="28"/>
        </w:rPr>
        <w:t>кар’єрними</w:t>
      </w:r>
      <w:r w:rsidRPr="00576D88">
        <w:rPr>
          <w:spacing w:val="1"/>
          <w:sz w:val="28"/>
          <w:szCs w:val="28"/>
        </w:rPr>
        <w:t xml:space="preserve"> </w:t>
      </w:r>
      <w:r w:rsidRPr="00576D88">
        <w:rPr>
          <w:sz w:val="28"/>
          <w:szCs w:val="28"/>
        </w:rPr>
        <w:t>сходами,</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незадоволеність</w:t>
      </w:r>
      <w:r w:rsidRPr="00576D88">
        <w:rPr>
          <w:spacing w:val="-67"/>
          <w:sz w:val="28"/>
          <w:szCs w:val="28"/>
        </w:rPr>
        <w:t xml:space="preserve"> </w:t>
      </w:r>
      <w:r w:rsidRPr="00576D88">
        <w:rPr>
          <w:sz w:val="28"/>
          <w:szCs w:val="28"/>
        </w:rPr>
        <w:t xml:space="preserve">умовами праці та особистими </w:t>
      </w:r>
      <w:proofErr w:type="spellStart"/>
      <w:r w:rsidRPr="00576D88">
        <w:rPr>
          <w:sz w:val="28"/>
          <w:szCs w:val="28"/>
        </w:rPr>
        <w:t>компетентностями</w:t>
      </w:r>
      <w:proofErr w:type="spellEnd"/>
      <w:r w:rsidRPr="00576D88">
        <w:rPr>
          <w:sz w:val="28"/>
          <w:szCs w:val="28"/>
        </w:rPr>
        <w:t xml:space="preserve"> призводить до зниження</w:t>
      </w:r>
      <w:r w:rsidRPr="00576D88">
        <w:rPr>
          <w:spacing w:val="1"/>
          <w:sz w:val="28"/>
          <w:szCs w:val="28"/>
        </w:rPr>
        <w:t xml:space="preserve"> </w:t>
      </w:r>
      <w:r w:rsidRPr="00576D88">
        <w:rPr>
          <w:sz w:val="28"/>
          <w:szCs w:val="28"/>
        </w:rPr>
        <w:t>кар’єрної інтуїції та причетності, формує</w:t>
      </w:r>
      <w:r w:rsidRPr="00576D88">
        <w:rPr>
          <w:spacing w:val="1"/>
          <w:sz w:val="28"/>
          <w:szCs w:val="28"/>
        </w:rPr>
        <w:t xml:space="preserve"> </w:t>
      </w:r>
      <w:r w:rsidRPr="00576D88">
        <w:rPr>
          <w:sz w:val="28"/>
          <w:szCs w:val="28"/>
        </w:rPr>
        <w:t>кар’єрну нестійкість. Тобто всі</w:t>
      </w:r>
      <w:r w:rsidRPr="00576D88">
        <w:rPr>
          <w:spacing w:val="1"/>
          <w:sz w:val="28"/>
          <w:szCs w:val="28"/>
        </w:rPr>
        <w:t xml:space="preserve"> </w:t>
      </w:r>
      <w:r w:rsidRPr="00576D88">
        <w:rPr>
          <w:sz w:val="28"/>
          <w:szCs w:val="28"/>
        </w:rPr>
        <w:t>компоненти</w:t>
      </w:r>
      <w:r w:rsidRPr="00576D88">
        <w:rPr>
          <w:spacing w:val="-1"/>
          <w:sz w:val="28"/>
          <w:szCs w:val="28"/>
        </w:rPr>
        <w:t xml:space="preserve"> </w:t>
      </w:r>
      <w:r w:rsidRPr="00576D88">
        <w:rPr>
          <w:sz w:val="28"/>
          <w:szCs w:val="28"/>
        </w:rPr>
        <w:t>є</w:t>
      </w:r>
      <w:r w:rsidRPr="00576D88">
        <w:rPr>
          <w:spacing w:val="-2"/>
          <w:sz w:val="28"/>
          <w:szCs w:val="28"/>
        </w:rPr>
        <w:t xml:space="preserve"> </w:t>
      </w:r>
      <w:r w:rsidRPr="00576D88">
        <w:rPr>
          <w:sz w:val="28"/>
          <w:szCs w:val="28"/>
        </w:rPr>
        <w:t>взаємообумовленими.</w:t>
      </w:r>
    </w:p>
    <w:p w14:paraId="787F497A" w14:textId="77777777" w:rsidR="00C95E1D" w:rsidRPr="00576D88" w:rsidRDefault="00C95E1D" w:rsidP="00177239">
      <w:pPr>
        <w:pStyle w:val="ad"/>
        <w:spacing w:line="362" w:lineRule="auto"/>
        <w:ind w:right="951" w:firstLine="426"/>
        <w:jc w:val="both"/>
        <w:rPr>
          <w:sz w:val="28"/>
          <w:szCs w:val="28"/>
        </w:rPr>
      </w:pPr>
      <w:r w:rsidRPr="00576D88">
        <w:rPr>
          <w:sz w:val="28"/>
          <w:szCs w:val="28"/>
        </w:rPr>
        <w:t>Середньоарифметичний показник сформованості кар’єрної мотивації</w:t>
      </w:r>
      <w:r w:rsidRPr="00576D88">
        <w:rPr>
          <w:spacing w:val="1"/>
          <w:sz w:val="28"/>
          <w:szCs w:val="28"/>
        </w:rPr>
        <w:t xml:space="preserve"> </w:t>
      </w:r>
      <w:r w:rsidRPr="00576D88">
        <w:rPr>
          <w:sz w:val="28"/>
          <w:szCs w:val="28"/>
        </w:rPr>
        <w:t>наступний:</w:t>
      </w:r>
    </w:p>
    <w:p w14:paraId="4632CD73" w14:textId="77777777" w:rsidR="00C95E1D" w:rsidRPr="00576D88" w:rsidRDefault="00C95E1D" w:rsidP="00177239">
      <w:pPr>
        <w:pStyle w:val="ad"/>
        <w:spacing w:line="317" w:lineRule="exact"/>
        <w:ind w:left="1030" w:firstLine="426"/>
        <w:jc w:val="both"/>
        <w:rPr>
          <w:sz w:val="28"/>
          <w:szCs w:val="28"/>
        </w:rPr>
      </w:pPr>
      <w:r w:rsidRPr="00576D88">
        <w:rPr>
          <w:sz w:val="28"/>
          <w:szCs w:val="28"/>
        </w:rPr>
        <w:t>–</w:t>
      </w:r>
      <w:r w:rsidRPr="00576D88">
        <w:rPr>
          <w:spacing w:val="-3"/>
          <w:sz w:val="28"/>
          <w:szCs w:val="28"/>
        </w:rPr>
        <w:t xml:space="preserve"> </w:t>
      </w:r>
      <w:r w:rsidRPr="00576D88">
        <w:rPr>
          <w:sz w:val="28"/>
          <w:szCs w:val="28"/>
        </w:rPr>
        <w:t>КГ:</w:t>
      </w:r>
      <w:r w:rsidRPr="00576D88">
        <w:rPr>
          <w:spacing w:val="-1"/>
          <w:sz w:val="28"/>
          <w:szCs w:val="28"/>
        </w:rPr>
        <w:t xml:space="preserve"> </w:t>
      </w:r>
      <w:r w:rsidRPr="00576D88">
        <w:rPr>
          <w:sz w:val="28"/>
          <w:szCs w:val="28"/>
        </w:rPr>
        <w:t>високий</w:t>
      </w:r>
      <w:r w:rsidRPr="00576D88">
        <w:rPr>
          <w:spacing w:val="-5"/>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w:t>
      </w:r>
      <w:r w:rsidRPr="00576D88">
        <w:rPr>
          <w:spacing w:val="-2"/>
          <w:sz w:val="28"/>
          <w:szCs w:val="28"/>
        </w:rPr>
        <w:t xml:space="preserve"> </w:t>
      </w:r>
      <w:r w:rsidRPr="00576D88">
        <w:rPr>
          <w:sz w:val="28"/>
          <w:szCs w:val="28"/>
        </w:rPr>
        <w:t>10,06%,</w:t>
      </w:r>
      <w:r w:rsidRPr="00576D88">
        <w:rPr>
          <w:spacing w:val="-3"/>
          <w:sz w:val="28"/>
          <w:szCs w:val="28"/>
        </w:rPr>
        <w:t xml:space="preserve"> </w:t>
      </w:r>
      <w:r w:rsidRPr="00576D88">
        <w:rPr>
          <w:sz w:val="28"/>
          <w:szCs w:val="28"/>
        </w:rPr>
        <w:t>середній</w:t>
      </w:r>
      <w:r w:rsidRPr="00576D88">
        <w:rPr>
          <w:spacing w:val="-2"/>
          <w:sz w:val="28"/>
          <w:szCs w:val="28"/>
        </w:rPr>
        <w:t xml:space="preserve"> </w:t>
      </w:r>
      <w:r w:rsidRPr="00576D88">
        <w:rPr>
          <w:sz w:val="28"/>
          <w:szCs w:val="28"/>
        </w:rPr>
        <w:t>–</w:t>
      </w:r>
      <w:r w:rsidRPr="00576D88">
        <w:rPr>
          <w:spacing w:val="-2"/>
          <w:sz w:val="28"/>
          <w:szCs w:val="28"/>
        </w:rPr>
        <w:t xml:space="preserve"> </w:t>
      </w:r>
      <w:r w:rsidRPr="00576D88">
        <w:rPr>
          <w:sz w:val="28"/>
          <w:szCs w:val="28"/>
        </w:rPr>
        <w:t>54,72%,</w:t>
      </w:r>
      <w:r w:rsidRPr="00576D88">
        <w:rPr>
          <w:spacing w:val="-3"/>
          <w:sz w:val="28"/>
          <w:szCs w:val="28"/>
        </w:rPr>
        <w:t xml:space="preserve"> </w:t>
      </w:r>
      <w:r w:rsidRPr="00576D88">
        <w:rPr>
          <w:sz w:val="28"/>
          <w:szCs w:val="28"/>
        </w:rPr>
        <w:t>низький –</w:t>
      </w:r>
      <w:r w:rsidRPr="00576D88">
        <w:rPr>
          <w:spacing w:val="-2"/>
          <w:sz w:val="28"/>
          <w:szCs w:val="28"/>
        </w:rPr>
        <w:t xml:space="preserve"> </w:t>
      </w:r>
      <w:r w:rsidRPr="00576D88">
        <w:rPr>
          <w:sz w:val="28"/>
          <w:szCs w:val="28"/>
        </w:rPr>
        <w:t>35,22%;</w:t>
      </w:r>
    </w:p>
    <w:p w14:paraId="26007FA2" w14:textId="77777777" w:rsidR="00C95E1D" w:rsidRPr="00576D88" w:rsidRDefault="00C95E1D">
      <w:pPr>
        <w:pStyle w:val="a9"/>
        <w:widowControl w:val="0"/>
        <w:numPr>
          <w:ilvl w:val="0"/>
          <w:numId w:val="13"/>
        </w:numPr>
        <w:tabs>
          <w:tab w:val="left" w:pos="1242"/>
        </w:tabs>
        <w:autoSpaceDE w:val="0"/>
        <w:autoSpaceDN w:val="0"/>
        <w:spacing w:before="160" w:after="0" w:line="240" w:lineRule="auto"/>
        <w:ind w:left="1241" w:firstLine="426"/>
        <w:contextualSpacing w:val="0"/>
        <w:jc w:val="both"/>
        <w:rPr>
          <w:sz w:val="28"/>
          <w:szCs w:val="28"/>
        </w:rPr>
      </w:pPr>
      <w:r w:rsidRPr="00576D88">
        <w:rPr>
          <w:sz w:val="28"/>
          <w:szCs w:val="28"/>
        </w:rPr>
        <w:t>ЕГ:</w:t>
      </w:r>
      <w:r w:rsidRPr="00576D88">
        <w:rPr>
          <w:spacing w:val="-1"/>
          <w:sz w:val="28"/>
          <w:szCs w:val="28"/>
        </w:rPr>
        <w:t xml:space="preserve"> </w:t>
      </w:r>
      <w:r w:rsidRPr="00576D88">
        <w:rPr>
          <w:sz w:val="28"/>
          <w:szCs w:val="28"/>
        </w:rPr>
        <w:t>високий</w:t>
      </w:r>
      <w:r w:rsidRPr="00576D88">
        <w:rPr>
          <w:spacing w:val="-2"/>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w:t>
      </w:r>
      <w:r w:rsidRPr="00576D88">
        <w:rPr>
          <w:spacing w:val="-2"/>
          <w:sz w:val="28"/>
          <w:szCs w:val="28"/>
        </w:rPr>
        <w:t xml:space="preserve"> </w:t>
      </w:r>
      <w:r w:rsidRPr="00576D88">
        <w:rPr>
          <w:sz w:val="28"/>
          <w:szCs w:val="28"/>
        </w:rPr>
        <w:t>8%,</w:t>
      </w:r>
      <w:r w:rsidRPr="00576D88">
        <w:rPr>
          <w:spacing w:val="-3"/>
          <w:sz w:val="28"/>
          <w:szCs w:val="28"/>
        </w:rPr>
        <w:t xml:space="preserve"> </w:t>
      </w:r>
      <w:r w:rsidRPr="00576D88">
        <w:rPr>
          <w:sz w:val="28"/>
          <w:szCs w:val="28"/>
        </w:rPr>
        <w:t>середній –</w:t>
      </w:r>
      <w:r w:rsidRPr="00576D88">
        <w:rPr>
          <w:spacing w:val="-4"/>
          <w:sz w:val="28"/>
          <w:szCs w:val="28"/>
        </w:rPr>
        <w:t xml:space="preserve"> </w:t>
      </w:r>
      <w:r w:rsidRPr="00576D88">
        <w:rPr>
          <w:sz w:val="28"/>
          <w:szCs w:val="28"/>
        </w:rPr>
        <w:t>54,67%,</w:t>
      </w:r>
      <w:r w:rsidRPr="00576D88">
        <w:rPr>
          <w:spacing w:val="-3"/>
          <w:sz w:val="28"/>
          <w:szCs w:val="28"/>
        </w:rPr>
        <w:t xml:space="preserve"> </w:t>
      </w:r>
      <w:r w:rsidRPr="00576D88">
        <w:rPr>
          <w:sz w:val="28"/>
          <w:szCs w:val="28"/>
        </w:rPr>
        <w:t>низький</w:t>
      </w:r>
      <w:r w:rsidRPr="00576D88">
        <w:rPr>
          <w:spacing w:val="-1"/>
          <w:sz w:val="28"/>
          <w:szCs w:val="28"/>
        </w:rPr>
        <w:t xml:space="preserve"> </w:t>
      </w:r>
      <w:r w:rsidRPr="00576D88">
        <w:rPr>
          <w:sz w:val="28"/>
          <w:szCs w:val="28"/>
        </w:rPr>
        <w:t>–</w:t>
      </w:r>
      <w:r w:rsidRPr="00576D88">
        <w:rPr>
          <w:spacing w:val="-3"/>
          <w:sz w:val="28"/>
          <w:szCs w:val="28"/>
        </w:rPr>
        <w:t xml:space="preserve"> </w:t>
      </w:r>
      <w:r w:rsidRPr="00576D88">
        <w:rPr>
          <w:sz w:val="28"/>
          <w:szCs w:val="28"/>
        </w:rPr>
        <w:t>37,33%.</w:t>
      </w:r>
    </w:p>
    <w:p w14:paraId="7C2D2EEF" w14:textId="77777777" w:rsidR="00C95E1D" w:rsidRPr="00576D88" w:rsidRDefault="00C95E1D" w:rsidP="00177239">
      <w:pPr>
        <w:pStyle w:val="ad"/>
        <w:spacing w:before="161" w:line="360" w:lineRule="auto"/>
        <w:ind w:right="951" w:firstLine="426"/>
        <w:jc w:val="both"/>
        <w:rPr>
          <w:sz w:val="28"/>
          <w:szCs w:val="28"/>
        </w:rPr>
      </w:pPr>
      <w:r w:rsidRPr="00576D88">
        <w:rPr>
          <w:sz w:val="28"/>
          <w:szCs w:val="28"/>
        </w:rPr>
        <w:t>Дослідження мотивації до успіху, до уникнення невдач та готовності</w:t>
      </w:r>
      <w:r w:rsidRPr="00576D88">
        <w:rPr>
          <w:spacing w:val="1"/>
          <w:sz w:val="28"/>
          <w:szCs w:val="28"/>
        </w:rPr>
        <w:t xml:space="preserve"> </w:t>
      </w:r>
      <w:r w:rsidRPr="00576D88">
        <w:rPr>
          <w:sz w:val="28"/>
          <w:szCs w:val="28"/>
        </w:rPr>
        <w:t xml:space="preserve">до ризику, ми проводили в комплексі за батареєю </w:t>
      </w:r>
      <w:proofErr w:type="spellStart"/>
      <w:r w:rsidRPr="00576D88">
        <w:rPr>
          <w:sz w:val="28"/>
          <w:szCs w:val="28"/>
        </w:rPr>
        <w:t>методик</w:t>
      </w:r>
      <w:proofErr w:type="spellEnd"/>
      <w:r w:rsidRPr="00576D88">
        <w:rPr>
          <w:sz w:val="28"/>
          <w:szCs w:val="28"/>
        </w:rPr>
        <w:t>: «Діагностика</w:t>
      </w:r>
      <w:r w:rsidRPr="00576D88">
        <w:rPr>
          <w:spacing w:val="1"/>
          <w:sz w:val="28"/>
          <w:szCs w:val="28"/>
        </w:rPr>
        <w:t xml:space="preserve"> </w:t>
      </w:r>
      <w:r w:rsidRPr="00576D88">
        <w:rPr>
          <w:sz w:val="28"/>
          <w:szCs w:val="28"/>
        </w:rPr>
        <w:t>особистості</w:t>
      </w:r>
      <w:r w:rsidRPr="00576D88">
        <w:rPr>
          <w:spacing w:val="41"/>
          <w:sz w:val="28"/>
          <w:szCs w:val="28"/>
        </w:rPr>
        <w:t xml:space="preserve"> </w:t>
      </w:r>
      <w:r w:rsidRPr="00576D88">
        <w:rPr>
          <w:sz w:val="28"/>
          <w:szCs w:val="28"/>
        </w:rPr>
        <w:t>на</w:t>
      </w:r>
      <w:r w:rsidRPr="00576D88">
        <w:rPr>
          <w:spacing w:val="43"/>
          <w:sz w:val="28"/>
          <w:szCs w:val="28"/>
        </w:rPr>
        <w:t xml:space="preserve"> </w:t>
      </w:r>
      <w:r w:rsidRPr="00576D88">
        <w:rPr>
          <w:sz w:val="28"/>
          <w:szCs w:val="28"/>
        </w:rPr>
        <w:t>мотивацію</w:t>
      </w:r>
      <w:r w:rsidRPr="00576D88">
        <w:rPr>
          <w:spacing w:val="42"/>
          <w:sz w:val="28"/>
          <w:szCs w:val="28"/>
        </w:rPr>
        <w:t xml:space="preserve"> </w:t>
      </w:r>
      <w:r w:rsidRPr="00576D88">
        <w:rPr>
          <w:sz w:val="28"/>
          <w:szCs w:val="28"/>
        </w:rPr>
        <w:t>до</w:t>
      </w:r>
      <w:r w:rsidRPr="00576D88">
        <w:rPr>
          <w:spacing w:val="43"/>
          <w:sz w:val="28"/>
          <w:szCs w:val="28"/>
        </w:rPr>
        <w:t xml:space="preserve"> </w:t>
      </w:r>
      <w:r w:rsidRPr="00576D88">
        <w:rPr>
          <w:sz w:val="28"/>
          <w:szCs w:val="28"/>
        </w:rPr>
        <w:t>успіху»</w:t>
      </w:r>
      <w:r w:rsidRPr="00576D88">
        <w:rPr>
          <w:spacing w:val="44"/>
          <w:sz w:val="28"/>
          <w:szCs w:val="28"/>
        </w:rPr>
        <w:t xml:space="preserve"> </w:t>
      </w:r>
      <w:r w:rsidRPr="00576D88">
        <w:rPr>
          <w:sz w:val="28"/>
          <w:szCs w:val="28"/>
        </w:rPr>
        <w:t>(Т.</w:t>
      </w:r>
      <w:r w:rsidRPr="00576D88">
        <w:rPr>
          <w:spacing w:val="3"/>
          <w:sz w:val="28"/>
          <w:szCs w:val="28"/>
        </w:rPr>
        <w:t xml:space="preserve"> </w:t>
      </w:r>
      <w:proofErr w:type="spellStart"/>
      <w:r w:rsidRPr="00576D88">
        <w:rPr>
          <w:sz w:val="28"/>
          <w:szCs w:val="28"/>
        </w:rPr>
        <w:t>Елерс</w:t>
      </w:r>
      <w:proofErr w:type="spellEnd"/>
      <w:r w:rsidRPr="00576D88">
        <w:rPr>
          <w:sz w:val="28"/>
          <w:szCs w:val="28"/>
        </w:rPr>
        <w:t>),</w:t>
      </w:r>
      <w:r w:rsidRPr="00576D88">
        <w:rPr>
          <w:spacing w:val="42"/>
          <w:sz w:val="28"/>
          <w:szCs w:val="28"/>
        </w:rPr>
        <w:t xml:space="preserve"> </w:t>
      </w:r>
      <w:r w:rsidRPr="00576D88">
        <w:rPr>
          <w:sz w:val="28"/>
          <w:szCs w:val="28"/>
        </w:rPr>
        <w:t>«Діагностика</w:t>
      </w:r>
      <w:r w:rsidRPr="00576D88">
        <w:rPr>
          <w:spacing w:val="41"/>
          <w:sz w:val="28"/>
          <w:szCs w:val="28"/>
        </w:rPr>
        <w:t xml:space="preserve"> </w:t>
      </w:r>
      <w:r w:rsidRPr="00576D88">
        <w:rPr>
          <w:sz w:val="28"/>
          <w:szCs w:val="28"/>
        </w:rPr>
        <w:t>особистості</w:t>
      </w:r>
      <w:r w:rsidRPr="00576D88">
        <w:rPr>
          <w:spacing w:val="-68"/>
          <w:sz w:val="28"/>
          <w:szCs w:val="28"/>
        </w:rPr>
        <w:t xml:space="preserve"> </w:t>
      </w:r>
      <w:r w:rsidRPr="00576D88">
        <w:rPr>
          <w:sz w:val="28"/>
          <w:szCs w:val="28"/>
        </w:rPr>
        <w:t>на</w:t>
      </w:r>
      <w:r w:rsidRPr="00576D88">
        <w:rPr>
          <w:spacing w:val="1"/>
          <w:sz w:val="28"/>
          <w:szCs w:val="28"/>
        </w:rPr>
        <w:t xml:space="preserve"> </w:t>
      </w:r>
      <w:r w:rsidRPr="00576D88">
        <w:rPr>
          <w:sz w:val="28"/>
          <w:szCs w:val="28"/>
        </w:rPr>
        <w:t>мотивацію</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уникнення</w:t>
      </w:r>
      <w:r w:rsidRPr="00576D88">
        <w:rPr>
          <w:spacing w:val="1"/>
          <w:sz w:val="28"/>
          <w:szCs w:val="28"/>
        </w:rPr>
        <w:t xml:space="preserve"> </w:t>
      </w:r>
      <w:r w:rsidRPr="00576D88">
        <w:rPr>
          <w:sz w:val="28"/>
          <w:szCs w:val="28"/>
        </w:rPr>
        <w:t>невдач»</w:t>
      </w:r>
      <w:r w:rsidRPr="00576D88">
        <w:rPr>
          <w:spacing w:val="1"/>
          <w:sz w:val="28"/>
          <w:szCs w:val="28"/>
        </w:rPr>
        <w:t xml:space="preserve"> </w:t>
      </w:r>
      <w:r w:rsidRPr="00576D88">
        <w:rPr>
          <w:sz w:val="28"/>
          <w:szCs w:val="28"/>
        </w:rPr>
        <w:t xml:space="preserve">(Т. </w:t>
      </w:r>
      <w:proofErr w:type="spellStart"/>
      <w:r w:rsidRPr="00576D88">
        <w:rPr>
          <w:sz w:val="28"/>
          <w:szCs w:val="28"/>
        </w:rPr>
        <w:t>Елерс</w:t>
      </w:r>
      <w:proofErr w:type="spellEnd"/>
      <w:r w:rsidRPr="00576D88">
        <w:rPr>
          <w:sz w:val="28"/>
          <w:szCs w:val="28"/>
        </w:rPr>
        <w:t>)</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«Діагностика</w:t>
      </w:r>
      <w:r w:rsidRPr="00576D88">
        <w:rPr>
          <w:spacing w:val="1"/>
          <w:sz w:val="28"/>
          <w:szCs w:val="28"/>
        </w:rPr>
        <w:t xml:space="preserve"> </w:t>
      </w:r>
      <w:r w:rsidRPr="00576D88">
        <w:rPr>
          <w:sz w:val="28"/>
          <w:szCs w:val="28"/>
        </w:rPr>
        <w:t>міри</w:t>
      </w:r>
      <w:r w:rsidRPr="00576D88">
        <w:rPr>
          <w:spacing w:val="1"/>
          <w:sz w:val="28"/>
          <w:szCs w:val="28"/>
        </w:rPr>
        <w:t xml:space="preserve"> </w:t>
      </w:r>
      <w:r w:rsidRPr="00576D88">
        <w:rPr>
          <w:sz w:val="28"/>
          <w:szCs w:val="28"/>
        </w:rPr>
        <w:t>готовності</w:t>
      </w:r>
      <w:r w:rsidRPr="00576D88">
        <w:rPr>
          <w:spacing w:val="-4"/>
          <w:sz w:val="28"/>
          <w:szCs w:val="28"/>
        </w:rPr>
        <w:t xml:space="preserve"> </w:t>
      </w:r>
      <w:r w:rsidRPr="00576D88">
        <w:rPr>
          <w:sz w:val="28"/>
          <w:szCs w:val="28"/>
        </w:rPr>
        <w:t>до</w:t>
      </w:r>
      <w:r w:rsidRPr="00576D88">
        <w:rPr>
          <w:spacing w:val="1"/>
          <w:sz w:val="28"/>
          <w:szCs w:val="28"/>
        </w:rPr>
        <w:t xml:space="preserve"> </w:t>
      </w:r>
      <w:r w:rsidRPr="00576D88">
        <w:rPr>
          <w:sz w:val="28"/>
          <w:szCs w:val="28"/>
        </w:rPr>
        <w:t>ризику»</w:t>
      </w:r>
      <w:r w:rsidRPr="00576D88">
        <w:rPr>
          <w:spacing w:val="-1"/>
          <w:sz w:val="28"/>
          <w:szCs w:val="28"/>
        </w:rPr>
        <w:t xml:space="preserve"> </w:t>
      </w:r>
      <w:r w:rsidRPr="00576D88">
        <w:rPr>
          <w:sz w:val="28"/>
          <w:szCs w:val="28"/>
        </w:rPr>
        <w:t>(Г. Шуберт).</w:t>
      </w:r>
    </w:p>
    <w:p w14:paraId="1F33F0E1" w14:textId="77777777" w:rsidR="00C95E1D" w:rsidRPr="00576D88" w:rsidRDefault="00C95E1D" w:rsidP="00177239">
      <w:pPr>
        <w:pStyle w:val="ad"/>
        <w:spacing w:before="160" w:line="360" w:lineRule="auto"/>
        <w:ind w:right="947" w:firstLine="426"/>
        <w:jc w:val="both"/>
        <w:rPr>
          <w:sz w:val="28"/>
          <w:szCs w:val="28"/>
        </w:rPr>
      </w:pPr>
      <w:r w:rsidRPr="00576D88">
        <w:rPr>
          <w:sz w:val="28"/>
          <w:szCs w:val="28"/>
        </w:rPr>
        <w:t>Що</w:t>
      </w:r>
      <w:r w:rsidRPr="00576D88">
        <w:rPr>
          <w:spacing w:val="1"/>
          <w:sz w:val="28"/>
          <w:szCs w:val="28"/>
        </w:rPr>
        <w:t xml:space="preserve"> </w:t>
      </w:r>
      <w:r w:rsidRPr="00576D88">
        <w:rPr>
          <w:sz w:val="28"/>
          <w:szCs w:val="28"/>
        </w:rPr>
        <w:t>ж</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сформованої</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респондентів</w:t>
      </w:r>
      <w:r w:rsidRPr="00576D88">
        <w:rPr>
          <w:spacing w:val="1"/>
          <w:sz w:val="28"/>
          <w:szCs w:val="28"/>
        </w:rPr>
        <w:t xml:space="preserve"> </w:t>
      </w:r>
      <w:r w:rsidRPr="00576D88">
        <w:rPr>
          <w:sz w:val="28"/>
          <w:szCs w:val="28"/>
        </w:rPr>
        <w:t>схильності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ризику</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вихідному етапі</w:t>
      </w:r>
      <w:r w:rsidRPr="00576D88">
        <w:rPr>
          <w:spacing w:val="1"/>
          <w:sz w:val="28"/>
          <w:szCs w:val="28"/>
        </w:rPr>
        <w:t xml:space="preserve"> </w:t>
      </w:r>
      <w:r w:rsidRPr="00576D88">
        <w:rPr>
          <w:sz w:val="28"/>
          <w:szCs w:val="28"/>
        </w:rPr>
        <w:t>діагностики, то</w:t>
      </w:r>
      <w:r w:rsidRPr="00576D88">
        <w:rPr>
          <w:spacing w:val="1"/>
          <w:sz w:val="28"/>
          <w:szCs w:val="28"/>
        </w:rPr>
        <w:t xml:space="preserve"> </w:t>
      </w:r>
      <w:r w:rsidRPr="00576D88">
        <w:rPr>
          <w:sz w:val="28"/>
          <w:szCs w:val="28"/>
        </w:rPr>
        <w:t>високий рівень виявила</w:t>
      </w:r>
      <w:r w:rsidRPr="00576D88">
        <w:rPr>
          <w:spacing w:val="1"/>
          <w:sz w:val="28"/>
          <w:szCs w:val="28"/>
        </w:rPr>
        <w:t xml:space="preserve"> </w:t>
      </w:r>
      <w:r w:rsidRPr="00576D88">
        <w:rPr>
          <w:sz w:val="28"/>
          <w:szCs w:val="28"/>
        </w:rPr>
        <w:t>доволі</w:t>
      </w:r>
      <w:r w:rsidRPr="00576D88">
        <w:rPr>
          <w:spacing w:val="1"/>
          <w:sz w:val="28"/>
          <w:szCs w:val="28"/>
        </w:rPr>
        <w:t xml:space="preserve"> </w:t>
      </w:r>
      <w:r w:rsidRPr="00576D88">
        <w:rPr>
          <w:sz w:val="28"/>
          <w:szCs w:val="28"/>
        </w:rPr>
        <w:t>незначна</w:t>
      </w:r>
      <w:r w:rsidRPr="00576D88">
        <w:rPr>
          <w:spacing w:val="1"/>
          <w:sz w:val="28"/>
          <w:szCs w:val="28"/>
        </w:rPr>
        <w:t xml:space="preserve"> </w:t>
      </w:r>
      <w:r w:rsidRPr="00576D88">
        <w:rPr>
          <w:sz w:val="28"/>
          <w:szCs w:val="28"/>
        </w:rPr>
        <w:t>частина</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(15,09%</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КГ</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18%</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Більшість</w:t>
      </w:r>
      <w:r w:rsidRPr="00576D88">
        <w:rPr>
          <w:spacing w:val="1"/>
          <w:sz w:val="28"/>
          <w:szCs w:val="28"/>
        </w:rPr>
        <w:t xml:space="preserve"> </w:t>
      </w:r>
      <w:r w:rsidRPr="00576D88">
        <w:rPr>
          <w:sz w:val="28"/>
          <w:szCs w:val="28"/>
        </w:rPr>
        <w:t>респондентів</w:t>
      </w:r>
      <w:r w:rsidRPr="00576D88">
        <w:rPr>
          <w:spacing w:val="-67"/>
          <w:sz w:val="28"/>
          <w:szCs w:val="28"/>
        </w:rPr>
        <w:t xml:space="preserve"> </w:t>
      </w:r>
      <w:r w:rsidRPr="00576D88">
        <w:rPr>
          <w:sz w:val="28"/>
          <w:szCs w:val="28"/>
        </w:rPr>
        <w:t xml:space="preserve">продемонструвала </w:t>
      </w:r>
      <w:r w:rsidRPr="00576D88">
        <w:rPr>
          <w:sz w:val="28"/>
          <w:szCs w:val="28"/>
        </w:rPr>
        <w:lastRenderedPageBreak/>
        <w:t>низький рівень (58,5% – КГ та 54% – ЕГ). Низький рівень</w:t>
      </w:r>
      <w:r w:rsidRPr="00576D88">
        <w:rPr>
          <w:spacing w:val="1"/>
          <w:sz w:val="28"/>
          <w:szCs w:val="28"/>
        </w:rPr>
        <w:t xml:space="preserve"> </w:t>
      </w:r>
      <w:r w:rsidRPr="00576D88">
        <w:rPr>
          <w:sz w:val="28"/>
          <w:szCs w:val="28"/>
        </w:rPr>
        <w:t>сформованої схильності до ризику вказує на те, що МК не готові приймати</w:t>
      </w:r>
      <w:r w:rsidRPr="00576D88">
        <w:rPr>
          <w:spacing w:val="1"/>
          <w:sz w:val="28"/>
          <w:szCs w:val="28"/>
        </w:rPr>
        <w:t xml:space="preserve"> </w:t>
      </w:r>
      <w:r w:rsidRPr="00576D88">
        <w:rPr>
          <w:sz w:val="28"/>
          <w:szCs w:val="28"/>
        </w:rPr>
        <w:t>самостійні</w:t>
      </w:r>
      <w:r w:rsidRPr="00576D88">
        <w:rPr>
          <w:spacing w:val="1"/>
          <w:sz w:val="28"/>
          <w:szCs w:val="28"/>
        </w:rPr>
        <w:t xml:space="preserve"> </w:t>
      </w:r>
      <w:r w:rsidRPr="00576D88">
        <w:rPr>
          <w:sz w:val="28"/>
          <w:szCs w:val="28"/>
        </w:rPr>
        <w:t>рішення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тому</w:t>
      </w:r>
      <w:r w:rsidRPr="00576D88">
        <w:rPr>
          <w:spacing w:val="1"/>
          <w:sz w:val="28"/>
          <w:szCs w:val="28"/>
        </w:rPr>
        <w:t xml:space="preserve"> </w:t>
      </w:r>
      <w:r w:rsidRPr="00576D88">
        <w:rPr>
          <w:sz w:val="28"/>
          <w:szCs w:val="28"/>
        </w:rPr>
        <w:t>числі,</w:t>
      </w:r>
      <w:r w:rsidRPr="00576D88">
        <w:rPr>
          <w:spacing w:val="1"/>
          <w:sz w:val="28"/>
          <w:szCs w:val="28"/>
        </w:rPr>
        <w:t xml:space="preserve"> </w:t>
      </w:r>
      <w:r w:rsidRPr="00576D88">
        <w:rPr>
          <w:sz w:val="28"/>
          <w:szCs w:val="28"/>
        </w:rPr>
        <w:t>управлінські),</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діяти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умовах</w:t>
      </w:r>
      <w:r w:rsidRPr="00576D88">
        <w:rPr>
          <w:spacing w:val="1"/>
          <w:sz w:val="28"/>
          <w:szCs w:val="28"/>
        </w:rPr>
        <w:t xml:space="preserve"> </w:t>
      </w:r>
      <w:r w:rsidRPr="00576D88">
        <w:rPr>
          <w:sz w:val="28"/>
          <w:szCs w:val="28"/>
        </w:rPr>
        <w:t>невизначеності.</w:t>
      </w:r>
    </w:p>
    <w:p w14:paraId="26ACB152" w14:textId="77777777" w:rsidR="00C95E1D" w:rsidRPr="00576D88" w:rsidRDefault="00C95E1D" w:rsidP="00177239">
      <w:pPr>
        <w:pStyle w:val="ad"/>
        <w:spacing w:before="1" w:line="360" w:lineRule="auto"/>
        <w:ind w:right="947" w:firstLine="426"/>
        <w:jc w:val="both"/>
        <w:rPr>
          <w:sz w:val="28"/>
          <w:szCs w:val="28"/>
        </w:rPr>
      </w:pPr>
      <w:r w:rsidRPr="00576D88">
        <w:rPr>
          <w:sz w:val="28"/>
          <w:szCs w:val="28"/>
        </w:rPr>
        <w:t>Виявлено, що</w:t>
      </w:r>
      <w:r w:rsidRPr="00576D88">
        <w:rPr>
          <w:spacing w:val="1"/>
          <w:sz w:val="28"/>
          <w:szCs w:val="28"/>
        </w:rPr>
        <w:t xml:space="preserve"> </w:t>
      </w:r>
      <w:r w:rsidRPr="00576D88">
        <w:rPr>
          <w:sz w:val="28"/>
          <w:szCs w:val="28"/>
        </w:rPr>
        <w:t xml:space="preserve">на </w:t>
      </w:r>
      <w:proofErr w:type="spellStart"/>
      <w:r w:rsidRPr="00576D88">
        <w:rPr>
          <w:sz w:val="28"/>
          <w:szCs w:val="28"/>
        </w:rPr>
        <w:t>констатувальному</w:t>
      </w:r>
      <w:proofErr w:type="spellEnd"/>
      <w:r w:rsidRPr="00576D88">
        <w:rPr>
          <w:sz w:val="28"/>
          <w:szCs w:val="28"/>
        </w:rPr>
        <w:t xml:space="preserve"> етапі</w:t>
      </w:r>
      <w:r w:rsidRPr="00576D88">
        <w:rPr>
          <w:spacing w:val="1"/>
          <w:sz w:val="28"/>
          <w:szCs w:val="28"/>
        </w:rPr>
        <w:t xml:space="preserve"> </w:t>
      </w:r>
      <w:r w:rsidRPr="00576D88">
        <w:rPr>
          <w:sz w:val="28"/>
          <w:szCs w:val="28"/>
        </w:rPr>
        <w:t>в респондентів переважає</w:t>
      </w:r>
      <w:r w:rsidRPr="00576D88">
        <w:rPr>
          <w:spacing w:val="1"/>
          <w:sz w:val="28"/>
          <w:szCs w:val="28"/>
        </w:rPr>
        <w:t xml:space="preserve"> </w:t>
      </w:r>
      <w:r w:rsidRPr="00576D88">
        <w:rPr>
          <w:sz w:val="28"/>
          <w:szCs w:val="28"/>
        </w:rPr>
        <w:t>середній рівень мотивації до успіху (КГ – 54,72%, ЕГ – 54%) та високий</w:t>
      </w:r>
      <w:r w:rsidRPr="00576D88">
        <w:rPr>
          <w:spacing w:val="1"/>
          <w:sz w:val="28"/>
          <w:szCs w:val="28"/>
        </w:rPr>
        <w:t xml:space="preserve"> </w:t>
      </w:r>
      <w:r w:rsidRPr="00576D88">
        <w:rPr>
          <w:sz w:val="28"/>
          <w:szCs w:val="28"/>
        </w:rPr>
        <w:t>рівень мотивації до</w:t>
      </w:r>
      <w:r w:rsidRPr="00576D88">
        <w:rPr>
          <w:spacing w:val="1"/>
          <w:sz w:val="28"/>
          <w:szCs w:val="28"/>
        </w:rPr>
        <w:t xml:space="preserve"> </w:t>
      </w:r>
      <w:r w:rsidRPr="00576D88">
        <w:rPr>
          <w:sz w:val="28"/>
          <w:szCs w:val="28"/>
        </w:rPr>
        <w:t>уникнення</w:t>
      </w:r>
      <w:r w:rsidRPr="00576D88">
        <w:rPr>
          <w:spacing w:val="1"/>
          <w:sz w:val="28"/>
          <w:szCs w:val="28"/>
        </w:rPr>
        <w:t xml:space="preserve"> </w:t>
      </w:r>
      <w:r w:rsidRPr="00576D88">
        <w:rPr>
          <w:sz w:val="28"/>
          <w:szCs w:val="28"/>
        </w:rPr>
        <w:t>невдач (КГ</w:t>
      </w:r>
      <w:r w:rsidRPr="00576D88">
        <w:rPr>
          <w:spacing w:val="1"/>
          <w:sz w:val="28"/>
          <w:szCs w:val="28"/>
        </w:rPr>
        <w:t xml:space="preserve"> </w:t>
      </w:r>
      <w:r w:rsidRPr="00576D88">
        <w:rPr>
          <w:sz w:val="28"/>
          <w:szCs w:val="28"/>
        </w:rPr>
        <w:t>– 56,6%, ЕГ</w:t>
      </w:r>
      <w:r w:rsidRPr="00576D88">
        <w:rPr>
          <w:spacing w:val="70"/>
          <w:sz w:val="28"/>
          <w:szCs w:val="28"/>
        </w:rPr>
        <w:t xml:space="preserve"> </w:t>
      </w:r>
      <w:r w:rsidRPr="00576D88">
        <w:rPr>
          <w:sz w:val="28"/>
          <w:szCs w:val="28"/>
        </w:rPr>
        <w:t>– 56%). А це вказує</w:t>
      </w:r>
      <w:r w:rsidRPr="00576D88">
        <w:rPr>
          <w:spacing w:val="-67"/>
          <w:sz w:val="28"/>
          <w:szCs w:val="28"/>
        </w:rPr>
        <w:t xml:space="preserve"> </w:t>
      </w:r>
      <w:r w:rsidRPr="00576D88">
        <w:rPr>
          <w:sz w:val="28"/>
          <w:szCs w:val="28"/>
        </w:rPr>
        <w:t>на те, що респонденти віддають перевагу малому, або ж, навпаки, занадто</w:t>
      </w:r>
      <w:r w:rsidRPr="00576D88">
        <w:rPr>
          <w:spacing w:val="1"/>
          <w:sz w:val="28"/>
          <w:szCs w:val="28"/>
        </w:rPr>
        <w:t xml:space="preserve"> </w:t>
      </w:r>
      <w:r w:rsidRPr="00576D88">
        <w:rPr>
          <w:sz w:val="28"/>
          <w:szCs w:val="28"/>
        </w:rPr>
        <w:t>великому</w:t>
      </w:r>
      <w:r w:rsidRPr="00576D88">
        <w:rPr>
          <w:spacing w:val="1"/>
          <w:sz w:val="28"/>
          <w:szCs w:val="28"/>
        </w:rPr>
        <w:t xml:space="preserve"> </w:t>
      </w:r>
      <w:r w:rsidRPr="00576D88">
        <w:rPr>
          <w:sz w:val="28"/>
          <w:szCs w:val="28"/>
        </w:rPr>
        <w:t>ризику,</w:t>
      </w:r>
      <w:r w:rsidRPr="00576D88">
        <w:rPr>
          <w:spacing w:val="1"/>
          <w:sz w:val="28"/>
          <w:szCs w:val="28"/>
        </w:rPr>
        <w:t xml:space="preserve"> </w:t>
      </w:r>
      <w:r w:rsidRPr="00576D88">
        <w:rPr>
          <w:sz w:val="28"/>
          <w:szCs w:val="28"/>
        </w:rPr>
        <w:t>де</w:t>
      </w:r>
      <w:r w:rsidRPr="00576D88">
        <w:rPr>
          <w:spacing w:val="1"/>
          <w:sz w:val="28"/>
          <w:szCs w:val="28"/>
        </w:rPr>
        <w:t xml:space="preserve"> </w:t>
      </w:r>
      <w:r w:rsidRPr="00576D88">
        <w:rPr>
          <w:sz w:val="28"/>
          <w:szCs w:val="28"/>
        </w:rPr>
        <w:t>невдача</w:t>
      </w:r>
      <w:r w:rsidRPr="00576D88">
        <w:rPr>
          <w:spacing w:val="1"/>
          <w:sz w:val="28"/>
          <w:szCs w:val="28"/>
        </w:rPr>
        <w:t xml:space="preserve"> </w:t>
      </w:r>
      <w:r w:rsidRPr="00576D88">
        <w:rPr>
          <w:sz w:val="28"/>
          <w:szCs w:val="28"/>
        </w:rPr>
        <w:t>(неуспіх)</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підриває</w:t>
      </w:r>
      <w:r w:rsidRPr="00576D88">
        <w:rPr>
          <w:spacing w:val="1"/>
          <w:sz w:val="28"/>
          <w:szCs w:val="28"/>
        </w:rPr>
        <w:t xml:space="preserve"> </w:t>
      </w:r>
      <w:r w:rsidRPr="00576D88">
        <w:rPr>
          <w:sz w:val="28"/>
          <w:szCs w:val="28"/>
        </w:rPr>
        <w:t>їхнього</w:t>
      </w:r>
      <w:r w:rsidRPr="00576D88">
        <w:rPr>
          <w:spacing w:val="1"/>
          <w:sz w:val="28"/>
          <w:szCs w:val="28"/>
        </w:rPr>
        <w:t xml:space="preserve"> </w:t>
      </w:r>
      <w:r w:rsidRPr="00576D88">
        <w:rPr>
          <w:sz w:val="28"/>
          <w:szCs w:val="28"/>
        </w:rPr>
        <w:t>авторитету.</w:t>
      </w:r>
      <w:r w:rsidRPr="00576D88">
        <w:rPr>
          <w:spacing w:val="1"/>
          <w:sz w:val="28"/>
          <w:szCs w:val="28"/>
        </w:rPr>
        <w:t xml:space="preserve"> </w:t>
      </w:r>
      <w:r w:rsidRPr="00576D88">
        <w:rPr>
          <w:sz w:val="28"/>
          <w:szCs w:val="28"/>
        </w:rPr>
        <w:t>Респонденти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високою</w:t>
      </w:r>
      <w:r w:rsidRPr="00576D88">
        <w:rPr>
          <w:spacing w:val="1"/>
          <w:sz w:val="28"/>
          <w:szCs w:val="28"/>
        </w:rPr>
        <w:t xml:space="preserve"> </w:t>
      </w:r>
      <w:r w:rsidRPr="00576D88">
        <w:rPr>
          <w:sz w:val="28"/>
          <w:szCs w:val="28"/>
        </w:rPr>
        <w:t>орієнтацією</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успіх</w:t>
      </w:r>
      <w:r w:rsidRPr="00576D88">
        <w:rPr>
          <w:spacing w:val="1"/>
          <w:sz w:val="28"/>
          <w:szCs w:val="28"/>
        </w:rPr>
        <w:t xml:space="preserve"> </w:t>
      </w:r>
      <w:r w:rsidRPr="00576D88">
        <w:rPr>
          <w:sz w:val="28"/>
          <w:szCs w:val="28"/>
        </w:rPr>
        <w:t>(КГ</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26,42%,</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28%)</w:t>
      </w:r>
      <w:r w:rsidRPr="00576D88">
        <w:rPr>
          <w:spacing w:val="1"/>
          <w:sz w:val="28"/>
          <w:szCs w:val="28"/>
        </w:rPr>
        <w:t xml:space="preserve"> </w:t>
      </w:r>
      <w:r w:rsidRPr="00576D88">
        <w:rPr>
          <w:sz w:val="28"/>
          <w:szCs w:val="28"/>
        </w:rPr>
        <w:t>надають переваги середньому рівню ризику (КГ – 26,42%, ЕГ – 28%). Ті, що</w:t>
      </w:r>
      <w:r w:rsidRPr="00576D88">
        <w:rPr>
          <w:spacing w:val="1"/>
          <w:sz w:val="28"/>
          <w:szCs w:val="28"/>
        </w:rPr>
        <w:t xml:space="preserve"> </w:t>
      </w:r>
      <w:r w:rsidRPr="00576D88">
        <w:rPr>
          <w:sz w:val="28"/>
          <w:szCs w:val="28"/>
        </w:rPr>
        <w:t>побоюються</w:t>
      </w:r>
      <w:r w:rsidRPr="00576D88">
        <w:rPr>
          <w:spacing w:val="30"/>
          <w:sz w:val="28"/>
          <w:szCs w:val="28"/>
        </w:rPr>
        <w:t xml:space="preserve"> </w:t>
      </w:r>
      <w:r w:rsidRPr="00576D88">
        <w:rPr>
          <w:sz w:val="28"/>
          <w:szCs w:val="28"/>
        </w:rPr>
        <w:t>невдач,</w:t>
      </w:r>
      <w:r w:rsidRPr="00576D88">
        <w:rPr>
          <w:spacing w:val="30"/>
          <w:sz w:val="28"/>
          <w:szCs w:val="28"/>
        </w:rPr>
        <w:t xml:space="preserve"> </w:t>
      </w:r>
      <w:r w:rsidRPr="00576D88">
        <w:rPr>
          <w:sz w:val="28"/>
          <w:szCs w:val="28"/>
        </w:rPr>
        <w:t>важко</w:t>
      </w:r>
      <w:r w:rsidRPr="00576D88">
        <w:rPr>
          <w:spacing w:val="28"/>
          <w:sz w:val="28"/>
          <w:szCs w:val="28"/>
        </w:rPr>
        <w:t xml:space="preserve"> </w:t>
      </w:r>
      <w:r w:rsidRPr="00576D88">
        <w:rPr>
          <w:sz w:val="28"/>
          <w:szCs w:val="28"/>
        </w:rPr>
        <w:t>їх</w:t>
      </w:r>
      <w:r w:rsidRPr="00576D88">
        <w:rPr>
          <w:spacing w:val="29"/>
          <w:sz w:val="28"/>
          <w:szCs w:val="28"/>
        </w:rPr>
        <w:t xml:space="preserve"> </w:t>
      </w:r>
      <w:r w:rsidRPr="00576D88">
        <w:rPr>
          <w:sz w:val="28"/>
          <w:szCs w:val="28"/>
        </w:rPr>
        <w:t>переживають,</w:t>
      </w:r>
      <w:r w:rsidRPr="00576D88">
        <w:rPr>
          <w:spacing w:val="29"/>
          <w:sz w:val="28"/>
          <w:szCs w:val="28"/>
        </w:rPr>
        <w:t xml:space="preserve"> </w:t>
      </w:r>
      <w:r w:rsidRPr="00576D88">
        <w:rPr>
          <w:sz w:val="28"/>
          <w:szCs w:val="28"/>
        </w:rPr>
        <w:t>надають</w:t>
      </w:r>
      <w:r w:rsidRPr="00576D88">
        <w:rPr>
          <w:spacing w:val="30"/>
          <w:sz w:val="28"/>
          <w:szCs w:val="28"/>
        </w:rPr>
        <w:t xml:space="preserve"> </w:t>
      </w:r>
      <w:r w:rsidRPr="00576D88">
        <w:rPr>
          <w:sz w:val="28"/>
          <w:szCs w:val="28"/>
        </w:rPr>
        <w:t>переваги</w:t>
      </w:r>
      <w:r w:rsidRPr="00576D88">
        <w:rPr>
          <w:spacing w:val="30"/>
          <w:sz w:val="28"/>
          <w:szCs w:val="28"/>
        </w:rPr>
        <w:t xml:space="preserve"> </w:t>
      </w:r>
      <w:r w:rsidRPr="00576D88">
        <w:rPr>
          <w:sz w:val="28"/>
          <w:szCs w:val="28"/>
        </w:rPr>
        <w:t>малому,</w:t>
      </w:r>
      <w:r w:rsidRPr="00576D88">
        <w:rPr>
          <w:spacing w:val="30"/>
          <w:sz w:val="28"/>
          <w:szCs w:val="28"/>
        </w:rPr>
        <w:t xml:space="preserve"> </w:t>
      </w:r>
      <w:r w:rsidRPr="00576D88">
        <w:rPr>
          <w:sz w:val="28"/>
          <w:szCs w:val="28"/>
        </w:rPr>
        <w:t>або</w:t>
      </w:r>
      <w:r w:rsidRPr="00576D88">
        <w:rPr>
          <w:spacing w:val="-68"/>
          <w:sz w:val="28"/>
          <w:szCs w:val="28"/>
        </w:rPr>
        <w:t xml:space="preserve"> </w:t>
      </w:r>
      <w:r w:rsidRPr="00576D88">
        <w:rPr>
          <w:sz w:val="28"/>
          <w:szCs w:val="28"/>
        </w:rPr>
        <w:t>ж,</w:t>
      </w:r>
      <w:r w:rsidRPr="00576D88">
        <w:rPr>
          <w:spacing w:val="-3"/>
          <w:sz w:val="28"/>
          <w:szCs w:val="28"/>
        </w:rPr>
        <w:t xml:space="preserve"> </w:t>
      </w:r>
      <w:r w:rsidRPr="00576D88">
        <w:rPr>
          <w:sz w:val="28"/>
          <w:szCs w:val="28"/>
        </w:rPr>
        <w:t>навпаки,</w:t>
      </w:r>
      <w:r w:rsidRPr="00576D88">
        <w:rPr>
          <w:spacing w:val="-1"/>
          <w:sz w:val="28"/>
          <w:szCs w:val="28"/>
        </w:rPr>
        <w:t xml:space="preserve"> </w:t>
      </w:r>
      <w:r w:rsidRPr="00576D88">
        <w:rPr>
          <w:sz w:val="28"/>
          <w:szCs w:val="28"/>
        </w:rPr>
        <w:t>занадто</w:t>
      </w:r>
      <w:r w:rsidRPr="00576D88">
        <w:rPr>
          <w:spacing w:val="-3"/>
          <w:sz w:val="28"/>
          <w:szCs w:val="28"/>
        </w:rPr>
        <w:t xml:space="preserve"> </w:t>
      </w:r>
      <w:r w:rsidRPr="00576D88">
        <w:rPr>
          <w:sz w:val="28"/>
          <w:szCs w:val="28"/>
        </w:rPr>
        <w:t>високому</w:t>
      </w:r>
      <w:r w:rsidRPr="00576D88">
        <w:rPr>
          <w:spacing w:val="-4"/>
          <w:sz w:val="28"/>
          <w:szCs w:val="28"/>
        </w:rPr>
        <w:t xml:space="preserve"> </w:t>
      </w:r>
      <w:r w:rsidRPr="00576D88">
        <w:rPr>
          <w:sz w:val="28"/>
          <w:szCs w:val="28"/>
        </w:rPr>
        <w:t>рівню</w:t>
      </w:r>
      <w:r w:rsidRPr="00576D88">
        <w:rPr>
          <w:spacing w:val="-1"/>
          <w:sz w:val="28"/>
          <w:szCs w:val="28"/>
        </w:rPr>
        <w:t xml:space="preserve"> </w:t>
      </w:r>
      <w:r w:rsidRPr="00576D88">
        <w:rPr>
          <w:sz w:val="28"/>
          <w:szCs w:val="28"/>
        </w:rPr>
        <w:t>ризику.</w:t>
      </w:r>
    </w:p>
    <w:p w14:paraId="4A1B5880" w14:textId="77777777" w:rsidR="00C95E1D" w:rsidRPr="00576D88" w:rsidRDefault="00C95E1D" w:rsidP="00177239">
      <w:pPr>
        <w:pStyle w:val="ad"/>
        <w:spacing w:before="1" w:line="360" w:lineRule="auto"/>
        <w:ind w:right="945" w:firstLine="426"/>
        <w:jc w:val="both"/>
        <w:rPr>
          <w:sz w:val="28"/>
          <w:szCs w:val="28"/>
        </w:rPr>
      </w:pPr>
      <w:r w:rsidRPr="00576D88">
        <w:rPr>
          <w:sz w:val="28"/>
          <w:szCs w:val="28"/>
        </w:rPr>
        <w:t>Варто відзначити також, що ті, хто мають високий рівень мотивації на</w:t>
      </w:r>
      <w:r w:rsidRPr="00576D88">
        <w:rPr>
          <w:spacing w:val="1"/>
          <w:sz w:val="28"/>
          <w:szCs w:val="28"/>
        </w:rPr>
        <w:t xml:space="preserve"> </w:t>
      </w:r>
      <w:r w:rsidRPr="00576D88">
        <w:rPr>
          <w:sz w:val="28"/>
          <w:szCs w:val="28"/>
        </w:rPr>
        <w:t>успіх (КГ – 26,42%, ЕГ – 28%) і таку ж готовність до ризику (КГ – 15,09%,</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18%)</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рідше</w:t>
      </w:r>
      <w:r w:rsidRPr="00576D88">
        <w:rPr>
          <w:spacing w:val="1"/>
          <w:sz w:val="28"/>
          <w:szCs w:val="28"/>
        </w:rPr>
        <w:t xml:space="preserve"> </w:t>
      </w:r>
      <w:r w:rsidRPr="00576D88">
        <w:rPr>
          <w:sz w:val="28"/>
          <w:szCs w:val="28"/>
        </w:rPr>
        <w:t>потрапляють</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безглузді</w:t>
      </w:r>
      <w:r w:rsidRPr="00576D88">
        <w:rPr>
          <w:spacing w:val="1"/>
          <w:sz w:val="28"/>
          <w:szCs w:val="28"/>
        </w:rPr>
        <w:t xml:space="preserve"> </w:t>
      </w:r>
      <w:r w:rsidRPr="00576D88">
        <w:rPr>
          <w:sz w:val="28"/>
          <w:szCs w:val="28"/>
        </w:rPr>
        <w:t>ситуації,</w:t>
      </w:r>
      <w:r w:rsidRPr="00576D88">
        <w:rPr>
          <w:spacing w:val="1"/>
          <w:sz w:val="28"/>
          <w:szCs w:val="28"/>
        </w:rPr>
        <w:t xml:space="preserve"> </w:t>
      </w:r>
      <w:r w:rsidRPr="00576D88">
        <w:rPr>
          <w:sz w:val="28"/>
          <w:szCs w:val="28"/>
        </w:rPr>
        <w:t>ніж</w:t>
      </w:r>
      <w:r w:rsidRPr="00576D88">
        <w:rPr>
          <w:spacing w:val="1"/>
          <w:sz w:val="28"/>
          <w:szCs w:val="28"/>
        </w:rPr>
        <w:t xml:space="preserve"> </w:t>
      </w:r>
      <w:r w:rsidRPr="00576D88">
        <w:rPr>
          <w:sz w:val="28"/>
          <w:szCs w:val="28"/>
        </w:rPr>
        <w:t>ті,</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мають</w:t>
      </w:r>
      <w:r w:rsidRPr="00576D88">
        <w:rPr>
          <w:spacing w:val="-67"/>
          <w:sz w:val="28"/>
          <w:szCs w:val="28"/>
        </w:rPr>
        <w:t xml:space="preserve"> </w:t>
      </w:r>
      <w:r w:rsidRPr="00576D88">
        <w:rPr>
          <w:sz w:val="28"/>
          <w:szCs w:val="28"/>
        </w:rPr>
        <w:t>високий рівень готовності до ризику та сильну мотивацію до уникнення</w:t>
      </w:r>
      <w:r w:rsidRPr="00576D88">
        <w:rPr>
          <w:spacing w:val="1"/>
          <w:sz w:val="28"/>
          <w:szCs w:val="28"/>
        </w:rPr>
        <w:t xml:space="preserve"> </w:t>
      </w:r>
      <w:r w:rsidRPr="00576D88">
        <w:rPr>
          <w:sz w:val="28"/>
          <w:szCs w:val="28"/>
        </w:rPr>
        <w:t>невдач. Тобто такі здобувачі зводять до мінімуму ризики, бо мають страх</w:t>
      </w:r>
      <w:r w:rsidRPr="00576D88">
        <w:rPr>
          <w:spacing w:val="1"/>
          <w:sz w:val="28"/>
          <w:szCs w:val="28"/>
        </w:rPr>
        <w:t xml:space="preserve"> </w:t>
      </w:r>
      <w:r w:rsidRPr="00576D88">
        <w:rPr>
          <w:sz w:val="28"/>
          <w:szCs w:val="28"/>
        </w:rPr>
        <w:t>перед негативними ситуаціями. І навпаки, наявний високий рівень мотивації</w:t>
      </w:r>
      <w:r w:rsidRPr="00576D88">
        <w:rPr>
          <w:spacing w:val="-67"/>
          <w:sz w:val="28"/>
          <w:szCs w:val="28"/>
        </w:rPr>
        <w:t xml:space="preserve"> </w:t>
      </w:r>
      <w:r w:rsidRPr="00576D88">
        <w:rPr>
          <w:sz w:val="28"/>
          <w:szCs w:val="28"/>
        </w:rPr>
        <w:t>до</w:t>
      </w:r>
      <w:r w:rsidRPr="00576D88">
        <w:rPr>
          <w:spacing w:val="1"/>
          <w:sz w:val="28"/>
          <w:szCs w:val="28"/>
        </w:rPr>
        <w:t xml:space="preserve"> </w:t>
      </w:r>
      <w:r w:rsidRPr="00576D88">
        <w:rPr>
          <w:sz w:val="28"/>
          <w:szCs w:val="28"/>
        </w:rPr>
        <w:t>уникнення</w:t>
      </w:r>
      <w:r w:rsidRPr="00576D88">
        <w:rPr>
          <w:spacing w:val="1"/>
          <w:sz w:val="28"/>
          <w:szCs w:val="28"/>
        </w:rPr>
        <w:t xml:space="preserve"> </w:t>
      </w:r>
      <w:r w:rsidRPr="00576D88">
        <w:rPr>
          <w:sz w:val="28"/>
          <w:szCs w:val="28"/>
        </w:rPr>
        <w:t>невдач</w:t>
      </w:r>
      <w:r w:rsidRPr="00576D88">
        <w:rPr>
          <w:spacing w:val="1"/>
          <w:sz w:val="28"/>
          <w:szCs w:val="28"/>
        </w:rPr>
        <w:t xml:space="preserve"> </w:t>
      </w:r>
      <w:r w:rsidRPr="00576D88">
        <w:rPr>
          <w:sz w:val="28"/>
          <w:szCs w:val="28"/>
        </w:rPr>
        <w:t>(КГ</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56,6%,</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56%)</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майбутнього</w:t>
      </w:r>
      <w:r w:rsidRPr="00576D88">
        <w:rPr>
          <w:spacing w:val="1"/>
          <w:sz w:val="28"/>
          <w:szCs w:val="28"/>
        </w:rPr>
        <w:t xml:space="preserve"> </w:t>
      </w:r>
      <w:r w:rsidRPr="00576D88">
        <w:rPr>
          <w:sz w:val="28"/>
          <w:szCs w:val="28"/>
        </w:rPr>
        <w:t>фахівця</w:t>
      </w:r>
      <w:r w:rsidRPr="00576D88">
        <w:rPr>
          <w:spacing w:val="1"/>
          <w:sz w:val="28"/>
          <w:szCs w:val="28"/>
        </w:rPr>
        <w:t xml:space="preserve"> </w:t>
      </w:r>
      <w:r w:rsidRPr="00576D88">
        <w:rPr>
          <w:sz w:val="28"/>
          <w:szCs w:val="28"/>
        </w:rPr>
        <w:t>є</w:t>
      </w:r>
      <w:r w:rsidRPr="00576D88">
        <w:rPr>
          <w:spacing w:val="-67"/>
          <w:sz w:val="28"/>
          <w:szCs w:val="28"/>
        </w:rPr>
        <w:t xml:space="preserve"> </w:t>
      </w:r>
      <w:r w:rsidRPr="00576D88">
        <w:rPr>
          <w:sz w:val="28"/>
          <w:szCs w:val="28"/>
        </w:rPr>
        <w:t>перешкодою</w:t>
      </w:r>
      <w:r w:rsidRPr="00576D88">
        <w:rPr>
          <w:spacing w:val="-2"/>
          <w:sz w:val="28"/>
          <w:szCs w:val="28"/>
        </w:rPr>
        <w:t xml:space="preserve"> </w:t>
      </w:r>
      <w:r w:rsidRPr="00576D88">
        <w:rPr>
          <w:sz w:val="28"/>
          <w:szCs w:val="28"/>
        </w:rPr>
        <w:t>до</w:t>
      </w:r>
      <w:r w:rsidRPr="00576D88">
        <w:rPr>
          <w:spacing w:val="-3"/>
          <w:sz w:val="28"/>
          <w:szCs w:val="28"/>
        </w:rPr>
        <w:t xml:space="preserve"> </w:t>
      </w:r>
      <w:r w:rsidRPr="00576D88">
        <w:rPr>
          <w:sz w:val="28"/>
          <w:szCs w:val="28"/>
        </w:rPr>
        <w:t>розвитку</w:t>
      </w:r>
      <w:r w:rsidRPr="00576D88">
        <w:rPr>
          <w:spacing w:val="-4"/>
          <w:sz w:val="28"/>
          <w:szCs w:val="28"/>
        </w:rPr>
        <w:t xml:space="preserve"> </w:t>
      </w:r>
      <w:r w:rsidRPr="00576D88">
        <w:rPr>
          <w:sz w:val="28"/>
          <w:szCs w:val="28"/>
        </w:rPr>
        <w:t>мотивації</w:t>
      </w:r>
      <w:r w:rsidRPr="00576D88">
        <w:rPr>
          <w:spacing w:val="1"/>
          <w:sz w:val="28"/>
          <w:szCs w:val="28"/>
        </w:rPr>
        <w:t xml:space="preserve"> </w:t>
      </w:r>
      <w:r w:rsidRPr="00576D88">
        <w:rPr>
          <w:sz w:val="28"/>
          <w:szCs w:val="28"/>
        </w:rPr>
        <w:t>до успіху.</w:t>
      </w:r>
    </w:p>
    <w:p w14:paraId="736A5573" w14:textId="362D662D" w:rsidR="00C95E1D" w:rsidRPr="00576D88" w:rsidRDefault="00C95E1D" w:rsidP="00177239">
      <w:pPr>
        <w:pStyle w:val="ad"/>
        <w:spacing w:before="1" w:line="360" w:lineRule="auto"/>
        <w:ind w:right="950" w:firstLine="426"/>
        <w:jc w:val="both"/>
        <w:rPr>
          <w:sz w:val="28"/>
          <w:szCs w:val="28"/>
        </w:rPr>
      </w:pPr>
      <w:r w:rsidRPr="00576D88">
        <w:rPr>
          <w:sz w:val="28"/>
          <w:szCs w:val="28"/>
        </w:rPr>
        <w:t xml:space="preserve">На етапі </w:t>
      </w:r>
      <w:proofErr w:type="spellStart"/>
      <w:r w:rsidRPr="00576D88">
        <w:rPr>
          <w:sz w:val="28"/>
          <w:szCs w:val="28"/>
        </w:rPr>
        <w:t>констатувального</w:t>
      </w:r>
      <w:proofErr w:type="spellEnd"/>
      <w:r w:rsidRPr="00576D88">
        <w:rPr>
          <w:sz w:val="28"/>
          <w:szCs w:val="28"/>
        </w:rPr>
        <w:t xml:space="preserve"> експерименту виявлено також, що високий</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потреби</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застосуванні</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має</w:t>
      </w:r>
      <w:r w:rsidRPr="00576D88">
        <w:rPr>
          <w:spacing w:val="1"/>
          <w:sz w:val="28"/>
          <w:szCs w:val="28"/>
        </w:rPr>
        <w:t xml:space="preserve"> </w:t>
      </w:r>
      <w:r w:rsidRPr="00576D88">
        <w:rPr>
          <w:sz w:val="28"/>
          <w:szCs w:val="28"/>
        </w:rPr>
        <w:t>тільки</w:t>
      </w:r>
      <w:r w:rsidRPr="00576D88">
        <w:rPr>
          <w:spacing w:val="1"/>
          <w:sz w:val="28"/>
          <w:szCs w:val="28"/>
        </w:rPr>
        <w:t xml:space="preserve"> </w:t>
      </w:r>
      <w:r w:rsidRPr="00576D88">
        <w:rPr>
          <w:sz w:val="28"/>
          <w:szCs w:val="28"/>
        </w:rPr>
        <w:t>незначна</w:t>
      </w:r>
      <w:r w:rsidRPr="00576D88">
        <w:rPr>
          <w:spacing w:val="1"/>
          <w:sz w:val="28"/>
          <w:szCs w:val="28"/>
        </w:rPr>
        <w:t xml:space="preserve"> </w:t>
      </w:r>
      <w:r w:rsidRPr="00576D88">
        <w:rPr>
          <w:sz w:val="28"/>
          <w:szCs w:val="28"/>
        </w:rPr>
        <w:t>кількість респондентів КГ і ЕГ (11,32% та 12% відповідно); середній рівень</w:t>
      </w:r>
      <w:r w:rsidRPr="00576D88">
        <w:rPr>
          <w:spacing w:val="1"/>
          <w:sz w:val="28"/>
          <w:szCs w:val="28"/>
        </w:rPr>
        <w:t xml:space="preserve"> </w:t>
      </w:r>
      <w:r w:rsidRPr="00576D88">
        <w:rPr>
          <w:sz w:val="28"/>
          <w:szCs w:val="28"/>
        </w:rPr>
        <w:t>мають</w:t>
      </w:r>
      <w:r w:rsidRPr="00576D88">
        <w:rPr>
          <w:spacing w:val="65"/>
          <w:sz w:val="28"/>
          <w:szCs w:val="28"/>
        </w:rPr>
        <w:t xml:space="preserve"> </w:t>
      </w:r>
      <w:r w:rsidRPr="00576D88">
        <w:rPr>
          <w:sz w:val="28"/>
          <w:szCs w:val="28"/>
        </w:rPr>
        <w:t>здобувачі</w:t>
      </w:r>
      <w:r w:rsidRPr="00576D88">
        <w:rPr>
          <w:spacing w:val="68"/>
          <w:sz w:val="28"/>
          <w:szCs w:val="28"/>
        </w:rPr>
        <w:t xml:space="preserve"> </w:t>
      </w:r>
      <w:r w:rsidRPr="00576D88">
        <w:rPr>
          <w:sz w:val="28"/>
          <w:szCs w:val="28"/>
        </w:rPr>
        <w:t>КГ</w:t>
      </w:r>
      <w:r w:rsidRPr="00576D88">
        <w:rPr>
          <w:spacing w:val="68"/>
          <w:sz w:val="28"/>
          <w:szCs w:val="28"/>
        </w:rPr>
        <w:t xml:space="preserve"> </w:t>
      </w:r>
      <w:r w:rsidRPr="00576D88">
        <w:rPr>
          <w:sz w:val="28"/>
          <w:szCs w:val="28"/>
        </w:rPr>
        <w:t>і</w:t>
      </w:r>
      <w:r w:rsidRPr="00576D88">
        <w:rPr>
          <w:spacing w:val="68"/>
          <w:sz w:val="28"/>
          <w:szCs w:val="28"/>
        </w:rPr>
        <w:t xml:space="preserve"> </w:t>
      </w:r>
      <w:r w:rsidRPr="00576D88">
        <w:rPr>
          <w:sz w:val="28"/>
          <w:szCs w:val="28"/>
        </w:rPr>
        <w:t>ЕГ</w:t>
      </w:r>
      <w:r w:rsidRPr="00576D88">
        <w:rPr>
          <w:spacing w:val="68"/>
          <w:sz w:val="28"/>
          <w:szCs w:val="28"/>
        </w:rPr>
        <w:t xml:space="preserve"> </w:t>
      </w:r>
      <w:r w:rsidRPr="00576D88">
        <w:rPr>
          <w:sz w:val="28"/>
          <w:szCs w:val="28"/>
        </w:rPr>
        <w:t>(52,83%</w:t>
      </w:r>
      <w:r w:rsidRPr="00576D88">
        <w:rPr>
          <w:spacing w:val="66"/>
          <w:sz w:val="28"/>
          <w:szCs w:val="28"/>
        </w:rPr>
        <w:t xml:space="preserve"> </w:t>
      </w:r>
      <w:r w:rsidRPr="00576D88">
        <w:rPr>
          <w:sz w:val="28"/>
          <w:szCs w:val="28"/>
        </w:rPr>
        <w:t>та</w:t>
      </w:r>
      <w:r w:rsidRPr="00576D88">
        <w:rPr>
          <w:spacing w:val="66"/>
          <w:sz w:val="28"/>
          <w:szCs w:val="28"/>
        </w:rPr>
        <w:t xml:space="preserve"> </w:t>
      </w:r>
      <w:r w:rsidRPr="00576D88">
        <w:rPr>
          <w:sz w:val="28"/>
          <w:szCs w:val="28"/>
        </w:rPr>
        <w:t>52%</w:t>
      </w:r>
      <w:r w:rsidRPr="00576D88">
        <w:rPr>
          <w:spacing w:val="66"/>
          <w:sz w:val="28"/>
          <w:szCs w:val="28"/>
        </w:rPr>
        <w:t xml:space="preserve"> </w:t>
      </w:r>
      <w:r w:rsidRPr="00576D88">
        <w:rPr>
          <w:sz w:val="28"/>
          <w:szCs w:val="28"/>
        </w:rPr>
        <w:t>відповідно);</w:t>
      </w:r>
      <w:r w:rsidRPr="00576D88">
        <w:rPr>
          <w:spacing w:val="68"/>
          <w:sz w:val="28"/>
          <w:szCs w:val="28"/>
        </w:rPr>
        <w:t xml:space="preserve"> </w:t>
      </w:r>
      <w:r w:rsidRPr="00576D88">
        <w:rPr>
          <w:sz w:val="28"/>
          <w:szCs w:val="28"/>
        </w:rPr>
        <w:t>низький</w:t>
      </w:r>
      <w:r w:rsidRPr="00576D88">
        <w:rPr>
          <w:spacing w:val="65"/>
          <w:sz w:val="28"/>
          <w:szCs w:val="28"/>
        </w:rPr>
        <w:t xml:space="preserve"> </w:t>
      </w:r>
      <w:r w:rsidRPr="00576D88">
        <w:rPr>
          <w:sz w:val="28"/>
          <w:szCs w:val="28"/>
        </w:rPr>
        <w:t>рівень</w:t>
      </w:r>
      <w:r w:rsidRPr="00576D88">
        <w:rPr>
          <w:spacing w:val="4"/>
          <w:sz w:val="28"/>
          <w:szCs w:val="28"/>
        </w:rPr>
        <w:t xml:space="preserve"> </w:t>
      </w:r>
      <w:r w:rsidRPr="00576D88">
        <w:rPr>
          <w:sz w:val="28"/>
          <w:szCs w:val="28"/>
        </w:rPr>
        <w:t>–</w:t>
      </w:r>
      <w:r w:rsidR="00177239" w:rsidRPr="00576D88">
        <w:rPr>
          <w:sz w:val="28"/>
          <w:szCs w:val="28"/>
        </w:rPr>
        <w:t xml:space="preserve">  </w:t>
      </w:r>
      <w:r w:rsidRPr="00576D88">
        <w:rPr>
          <w:sz w:val="28"/>
          <w:szCs w:val="28"/>
        </w:rPr>
        <w:t>(35,85% та 36% відповідно). Результати наочно демонструють недостатню</w:t>
      </w:r>
      <w:r w:rsidRPr="00576D88">
        <w:rPr>
          <w:spacing w:val="1"/>
          <w:sz w:val="28"/>
          <w:szCs w:val="28"/>
        </w:rPr>
        <w:t xml:space="preserve"> </w:t>
      </w:r>
      <w:r w:rsidRPr="00576D88">
        <w:rPr>
          <w:sz w:val="28"/>
          <w:szCs w:val="28"/>
        </w:rPr>
        <w:t>сформованість у досліджуваних здобувачів ВО розуміння основних засад</w:t>
      </w:r>
      <w:r w:rsidRPr="00576D88">
        <w:rPr>
          <w:spacing w:val="1"/>
          <w:sz w:val="28"/>
          <w:szCs w:val="28"/>
        </w:rPr>
        <w:t xml:space="preserve"> </w:t>
      </w:r>
      <w:r w:rsidRPr="00576D88">
        <w:rPr>
          <w:sz w:val="28"/>
          <w:szCs w:val="28"/>
        </w:rPr>
        <w:t>ефективного</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доцільності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можливостей</w:t>
      </w:r>
      <w:r w:rsidRPr="00576D88">
        <w:rPr>
          <w:spacing w:val="1"/>
          <w:sz w:val="28"/>
          <w:szCs w:val="28"/>
        </w:rPr>
        <w:t xml:space="preserve"> </w:t>
      </w:r>
      <w:r w:rsidRPr="00576D88">
        <w:rPr>
          <w:sz w:val="28"/>
          <w:szCs w:val="28"/>
        </w:rPr>
        <w:t>технологізації</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тобто</w:t>
      </w:r>
      <w:r w:rsidRPr="00576D88">
        <w:rPr>
          <w:spacing w:val="1"/>
          <w:sz w:val="28"/>
          <w:szCs w:val="28"/>
        </w:rPr>
        <w:t xml:space="preserve"> </w:t>
      </w:r>
      <w:r w:rsidRPr="00576D88">
        <w:rPr>
          <w:sz w:val="28"/>
          <w:szCs w:val="28"/>
        </w:rPr>
        <w:t>недостатню</w:t>
      </w:r>
      <w:r w:rsidRPr="00576D88">
        <w:rPr>
          <w:spacing w:val="1"/>
          <w:sz w:val="28"/>
          <w:szCs w:val="28"/>
        </w:rPr>
        <w:t xml:space="preserve"> </w:t>
      </w:r>
      <w:r w:rsidRPr="00576D88">
        <w:rPr>
          <w:sz w:val="28"/>
          <w:szCs w:val="28"/>
        </w:rPr>
        <w:t>сформованість</w:t>
      </w:r>
      <w:r w:rsidRPr="00576D88">
        <w:rPr>
          <w:spacing w:val="-67"/>
          <w:sz w:val="28"/>
          <w:szCs w:val="28"/>
        </w:rPr>
        <w:t xml:space="preserve"> </w:t>
      </w:r>
      <w:proofErr w:type="spellStart"/>
      <w:r w:rsidRPr="00576D88">
        <w:rPr>
          <w:sz w:val="28"/>
          <w:szCs w:val="28"/>
        </w:rPr>
        <w:t>управлінсько</w:t>
      </w:r>
      <w:proofErr w:type="spellEnd"/>
      <w:r w:rsidRPr="00576D88">
        <w:rPr>
          <w:sz w:val="28"/>
          <w:szCs w:val="28"/>
        </w:rPr>
        <w:t>-технологічної</w:t>
      </w:r>
      <w:r w:rsidRPr="00576D88">
        <w:rPr>
          <w:spacing w:val="1"/>
          <w:sz w:val="28"/>
          <w:szCs w:val="28"/>
        </w:rPr>
        <w:t xml:space="preserve"> </w:t>
      </w:r>
      <w:r w:rsidRPr="00576D88">
        <w:rPr>
          <w:sz w:val="28"/>
          <w:szCs w:val="28"/>
        </w:rPr>
        <w:t>компетентності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похідної</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компетенцій.</w:t>
      </w:r>
      <w:r w:rsidRPr="00576D88">
        <w:rPr>
          <w:spacing w:val="1"/>
          <w:sz w:val="28"/>
          <w:szCs w:val="28"/>
        </w:rPr>
        <w:t xml:space="preserve"> </w:t>
      </w:r>
      <w:r w:rsidRPr="00576D88">
        <w:rPr>
          <w:sz w:val="28"/>
          <w:szCs w:val="28"/>
        </w:rPr>
        <w:t>Відтак,</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35,85%</w:t>
      </w:r>
      <w:r w:rsidRPr="00576D88">
        <w:rPr>
          <w:spacing w:val="1"/>
          <w:sz w:val="28"/>
          <w:szCs w:val="28"/>
        </w:rPr>
        <w:t xml:space="preserve"> </w:t>
      </w:r>
      <w:r w:rsidRPr="00576D88">
        <w:rPr>
          <w:sz w:val="28"/>
          <w:szCs w:val="28"/>
        </w:rPr>
        <w:t>(КГ)</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36%</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виявлено</w:t>
      </w:r>
      <w:r w:rsidRPr="00576D88">
        <w:rPr>
          <w:spacing w:val="1"/>
          <w:sz w:val="28"/>
          <w:szCs w:val="28"/>
        </w:rPr>
        <w:t xml:space="preserve"> </w:t>
      </w:r>
      <w:r w:rsidRPr="00576D88">
        <w:rPr>
          <w:sz w:val="28"/>
          <w:szCs w:val="28"/>
        </w:rPr>
        <w:t>байдуже</w:t>
      </w:r>
      <w:r w:rsidRPr="00576D88">
        <w:rPr>
          <w:spacing w:val="1"/>
          <w:sz w:val="28"/>
          <w:szCs w:val="28"/>
        </w:rPr>
        <w:t xml:space="preserve"> </w:t>
      </w:r>
      <w:r w:rsidRPr="00576D88">
        <w:rPr>
          <w:sz w:val="28"/>
          <w:szCs w:val="28"/>
        </w:rPr>
        <w:t>ставлення</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Pr="00576D88">
        <w:rPr>
          <w:sz w:val="28"/>
          <w:szCs w:val="28"/>
        </w:rPr>
        <w:t>педагогічного</w:t>
      </w:r>
      <w:r w:rsidRPr="00576D88">
        <w:rPr>
          <w:spacing w:val="71"/>
          <w:sz w:val="28"/>
          <w:szCs w:val="28"/>
        </w:rPr>
        <w:t xml:space="preserve"> </w:t>
      </w:r>
      <w:r w:rsidRPr="00576D88">
        <w:rPr>
          <w:sz w:val="28"/>
          <w:szCs w:val="28"/>
        </w:rPr>
        <w:t>менеджменту,</w:t>
      </w:r>
      <w:r w:rsidRPr="00576D88">
        <w:rPr>
          <w:spacing w:val="1"/>
          <w:sz w:val="28"/>
          <w:szCs w:val="28"/>
        </w:rPr>
        <w:t xml:space="preserve"> </w:t>
      </w:r>
      <w:r w:rsidRPr="00576D88">
        <w:rPr>
          <w:sz w:val="28"/>
          <w:szCs w:val="28"/>
        </w:rPr>
        <w:t>несформовану осмислену та активну позицію, нерозуміння реальної потреби</w:t>
      </w:r>
      <w:r w:rsidRPr="00576D88">
        <w:rPr>
          <w:spacing w:val="-67"/>
          <w:sz w:val="28"/>
          <w:szCs w:val="28"/>
        </w:rPr>
        <w:t xml:space="preserve"> </w:t>
      </w:r>
      <w:r w:rsidRPr="00576D88">
        <w:rPr>
          <w:sz w:val="28"/>
          <w:szCs w:val="28"/>
        </w:rPr>
        <w:t>у</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застосуванні.</w:t>
      </w:r>
      <w:r w:rsidRPr="00576D88">
        <w:rPr>
          <w:spacing w:val="1"/>
          <w:sz w:val="28"/>
          <w:szCs w:val="28"/>
        </w:rPr>
        <w:t xml:space="preserve"> </w:t>
      </w:r>
      <w:r w:rsidRPr="00576D88">
        <w:rPr>
          <w:sz w:val="28"/>
          <w:szCs w:val="28"/>
        </w:rPr>
        <w:t>Натомість,</w:t>
      </w:r>
      <w:r w:rsidRPr="00576D88">
        <w:rPr>
          <w:spacing w:val="1"/>
          <w:sz w:val="28"/>
          <w:szCs w:val="28"/>
        </w:rPr>
        <w:t xml:space="preserve"> </w:t>
      </w:r>
      <w:r w:rsidRPr="00576D88">
        <w:rPr>
          <w:sz w:val="28"/>
          <w:szCs w:val="28"/>
        </w:rPr>
        <w:t>ми</w:t>
      </w:r>
      <w:r w:rsidRPr="00576D88">
        <w:rPr>
          <w:spacing w:val="1"/>
          <w:sz w:val="28"/>
          <w:szCs w:val="28"/>
        </w:rPr>
        <w:t xml:space="preserve"> </w:t>
      </w:r>
      <w:r w:rsidRPr="00576D88">
        <w:rPr>
          <w:sz w:val="28"/>
          <w:szCs w:val="28"/>
        </w:rPr>
        <w:t>підкреслюємо</w:t>
      </w:r>
      <w:r w:rsidRPr="00576D88">
        <w:rPr>
          <w:spacing w:val="1"/>
          <w:sz w:val="28"/>
          <w:szCs w:val="28"/>
        </w:rPr>
        <w:t xml:space="preserve"> </w:t>
      </w:r>
      <w:r w:rsidRPr="00576D88">
        <w:rPr>
          <w:sz w:val="28"/>
          <w:szCs w:val="28"/>
        </w:rPr>
        <w:lastRenderedPageBreak/>
        <w:t>особливу</w:t>
      </w:r>
      <w:r w:rsidRPr="00576D88">
        <w:rPr>
          <w:spacing w:val="1"/>
          <w:sz w:val="28"/>
          <w:szCs w:val="28"/>
        </w:rPr>
        <w:t xml:space="preserve"> </w:t>
      </w:r>
      <w:r w:rsidRPr="00576D88">
        <w:rPr>
          <w:sz w:val="28"/>
          <w:szCs w:val="28"/>
        </w:rPr>
        <w:t>важливість</w:t>
      </w:r>
      <w:r w:rsidRPr="00576D88">
        <w:rPr>
          <w:spacing w:val="1"/>
          <w:sz w:val="28"/>
          <w:szCs w:val="28"/>
        </w:rPr>
        <w:t xml:space="preserve"> </w:t>
      </w:r>
      <w:r w:rsidRPr="00576D88">
        <w:rPr>
          <w:sz w:val="28"/>
          <w:szCs w:val="28"/>
        </w:rPr>
        <w:t>технологізації управлінської діяльності в мінливих умовах сьогодення, яка є</w:t>
      </w:r>
      <w:r w:rsidRPr="00576D88">
        <w:rPr>
          <w:spacing w:val="1"/>
          <w:sz w:val="28"/>
          <w:szCs w:val="28"/>
        </w:rPr>
        <w:t xml:space="preserve"> </w:t>
      </w:r>
      <w:r w:rsidRPr="00576D88">
        <w:rPr>
          <w:sz w:val="28"/>
          <w:szCs w:val="28"/>
        </w:rPr>
        <w:t>закономірним</w:t>
      </w:r>
      <w:r w:rsidRPr="00576D88">
        <w:rPr>
          <w:spacing w:val="1"/>
          <w:sz w:val="28"/>
          <w:szCs w:val="28"/>
        </w:rPr>
        <w:t xml:space="preserve"> </w:t>
      </w:r>
      <w:r w:rsidRPr="00576D88">
        <w:rPr>
          <w:sz w:val="28"/>
          <w:szCs w:val="28"/>
        </w:rPr>
        <w:t>наслідком</w:t>
      </w:r>
      <w:r w:rsidRPr="00576D88">
        <w:rPr>
          <w:spacing w:val="1"/>
          <w:sz w:val="28"/>
          <w:szCs w:val="28"/>
        </w:rPr>
        <w:t xml:space="preserve"> </w:t>
      </w:r>
      <w:r w:rsidRPr="00576D88">
        <w:rPr>
          <w:sz w:val="28"/>
          <w:szCs w:val="28"/>
        </w:rPr>
        <w:t>технологічних</w:t>
      </w:r>
      <w:r w:rsidRPr="00576D88">
        <w:rPr>
          <w:spacing w:val="1"/>
          <w:sz w:val="28"/>
          <w:szCs w:val="28"/>
        </w:rPr>
        <w:t xml:space="preserve"> </w:t>
      </w:r>
      <w:r w:rsidRPr="00576D88">
        <w:rPr>
          <w:sz w:val="28"/>
          <w:szCs w:val="28"/>
        </w:rPr>
        <w:t>революцій,</w:t>
      </w:r>
      <w:r w:rsidRPr="00576D88">
        <w:rPr>
          <w:spacing w:val="1"/>
          <w:sz w:val="28"/>
          <w:szCs w:val="28"/>
        </w:rPr>
        <w:t xml:space="preserve"> </w:t>
      </w:r>
      <w:r w:rsidRPr="00576D88">
        <w:rPr>
          <w:sz w:val="28"/>
          <w:szCs w:val="28"/>
        </w:rPr>
        <w:t>зумовлює</w:t>
      </w:r>
      <w:r w:rsidRPr="00576D88">
        <w:rPr>
          <w:spacing w:val="1"/>
          <w:sz w:val="28"/>
          <w:szCs w:val="28"/>
        </w:rPr>
        <w:t xml:space="preserve"> </w:t>
      </w:r>
      <w:r w:rsidRPr="00576D88">
        <w:rPr>
          <w:sz w:val="28"/>
          <w:szCs w:val="28"/>
        </w:rPr>
        <w:t>пошук</w:t>
      </w:r>
      <w:r w:rsidRPr="00576D88">
        <w:rPr>
          <w:spacing w:val="1"/>
          <w:sz w:val="28"/>
          <w:szCs w:val="28"/>
        </w:rPr>
        <w:t xml:space="preserve"> </w:t>
      </w:r>
      <w:r w:rsidRPr="00576D88">
        <w:rPr>
          <w:sz w:val="28"/>
          <w:szCs w:val="28"/>
        </w:rPr>
        <w:t>ефективних</w:t>
      </w:r>
      <w:r w:rsidRPr="00576D88">
        <w:rPr>
          <w:spacing w:val="-2"/>
          <w:sz w:val="28"/>
          <w:szCs w:val="28"/>
        </w:rPr>
        <w:t xml:space="preserve"> </w:t>
      </w:r>
      <w:r w:rsidRPr="00576D88">
        <w:rPr>
          <w:sz w:val="28"/>
          <w:szCs w:val="28"/>
        </w:rPr>
        <w:t>інструментів</w:t>
      </w:r>
      <w:r w:rsidRPr="00576D88">
        <w:rPr>
          <w:spacing w:val="-3"/>
          <w:sz w:val="28"/>
          <w:szCs w:val="28"/>
        </w:rPr>
        <w:t xml:space="preserve"> </w:t>
      </w:r>
      <w:r w:rsidRPr="00576D88">
        <w:rPr>
          <w:sz w:val="28"/>
          <w:szCs w:val="28"/>
        </w:rPr>
        <w:t>для управління</w:t>
      </w:r>
      <w:r w:rsidRPr="00576D88">
        <w:rPr>
          <w:spacing w:val="-1"/>
          <w:sz w:val="28"/>
          <w:szCs w:val="28"/>
        </w:rPr>
        <w:t xml:space="preserve"> </w:t>
      </w:r>
      <w:r w:rsidRPr="00576D88">
        <w:rPr>
          <w:sz w:val="28"/>
          <w:szCs w:val="28"/>
        </w:rPr>
        <w:t>сучасним</w:t>
      </w:r>
      <w:r w:rsidRPr="00576D88">
        <w:rPr>
          <w:spacing w:val="-3"/>
          <w:sz w:val="28"/>
          <w:szCs w:val="28"/>
        </w:rPr>
        <w:t xml:space="preserve"> </w:t>
      </w:r>
      <w:r w:rsidRPr="00576D88">
        <w:rPr>
          <w:sz w:val="28"/>
          <w:szCs w:val="28"/>
        </w:rPr>
        <w:t>освітнім</w:t>
      </w:r>
      <w:r w:rsidRPr="00576D88">
        <w:rPr>
          <w:spacing w:val="-4"/>
          <w:sz w:val="28"/>
          <w:szCs w:val="28"/>
        </w:rPr>
        <w:t xml:space="preserve"> </w:t>
      </w:r>
      <w:r w:rsidRPr="00576D88">
        <w:rPr>
          <w:sz w:val="28"/>
          <w:szCs w:val="28"/>
        </w:rPr>
        <w:t>закладом.</w:t>
      </w:r>
    </w:p>
    <w:p w14:paraId="515D2452" w14:textId="77777777" w:rsidR="00C95E1D" w:rsidRPr="00576D88" w:rsidRDefault="00C95E1D" w:rsidP="00177239">
      <w:pPr>
        <w:pStyle w:val="ad"/>
        <w:spacing w:before="2" w:line="360" w:lineRule="auto"/>
        <w:ind w:right="946" w:firstLine="426"/>
        <w:jc w:val="both"/>
        <w:rPr>
          <w:sz w:val="28"/>
          <w:szCs w:val="28"/>
        </w:rPr>
      </w:pPr>
      <w:r w:rsidRPr="00576D88">
        <w:rPr>
          <w:sz w:val="28"/>
          <w:szCs w:val="28"/>
        </w:rPr>
        <w:t>Результатами</w:t>
      </w:r>
      <w:r w:rsidRPr="00576D88">
        <w:rPr>
          <w:spacing w:val="1"/>
          <w:sz w:val="28"/>
          <w:szCs w:val="28"/>
        </w:rPr>
        <w:t xml:space="preserve"> </w:t>
      </w:r>
      <w:r w:rsidRPr="00576D88">
        <w:rPr>
          <w:sz w:val="28"/>
          <w:szCs w:val="28"/>
        </w:rPr>
        <w:t>технологізації</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можуть</w:t>
      </w:r>
      <w:r w:rsidRPr="00576D88">
        <w:rPr>
          <w:spacing w:val="1"/>
          <w:sz w:val="28"/>
          <w:szCs w:val="28"/>
        </w:rPr>
        <w:t xml:space="preserve"> </w:t>
      </w:r>
      <w:r w:rsidRPr="00576D88">
        <w:rPr>
          <w:sz w:val="28"/>
          <w:szCs w:val="28"/>
        </w:rPr>
        <w:t>бути:</w:t>
      </w:r>
      <w:r w:rsidRPr="00576D88">
        <w:rPr>
          <w:spacing w:val="1"/>
          <w:sz w:val="28"/>
          <w:szCs w:val="28"/>
        </w:rPr>
        <w:t xml:space="preserve"> </w:t>
      </w:r>
      <w:r w:rsidRPr="00576D88">
        <w:rPr>
          <w:sz w:val="28"/>
          <w:szCs w:val="28"/>
        </w:rPr>
        <w:t>якісно</w:t>
      </w:r>
      <w:r w:rsidRPr="00576D88">
        <w:rPr>
          <w:spacing w:val="1"/>
          <w:sz w:val="28"/>
          <w:szCs w:val="28"/>
        </w:rPr>
        <w:t xml:space="preserve"> </w:t>
      </w:r>
      <w:r w:rsidRPr="00576D88">
        <w:rPr>
          <w:sz w:val="28"/>
          <w:szCs w:val="28"/>
        </w:rPr>
        <w:t>нові</w:t>
      </w:r>
      <w:r w:rsidRPr="00576D88">
        <w:rPr>
          <w:spacing w:val="1"/>
          <w:sz w:val="28"/>
          <w:szCs w:val="28"/>
        </w:rPr>
        <w:t xml:space="preserve"> </w:t>
      </w:r>
      <w:proofErr w:type="spellStart"/>
      <w:r w:rsidRPr="00576D88">
        <w:rPr>
          <w:sz w:val="28"/>
          <w:szCs w:val="28"/>
        </w:rPr>
        <w:t>проєкти</w:t>
      </w:r>
      <w:proofErr w:type="spellEnd"/>
      <w:r w:rsidRPr="00576D88">
        <w:rPr>
          <w:spacing w:val="1"/>
          <w:sz w:val="28"/>
          <w:szCs w:val="28"/>
        </w:rPr>
        <w:t xml:space="preserve"> </w:t>
      </w:r>
      <w:r w:rsidRPr="00576D88">
        <w:rPr>
          <w:sz w:val="28"/>
          <w:szCs w:val="28"/>
        </w:rPr>
        <w:t>освітніх</w:t>
      </w:r>
      <w:r w:rsidRPr="00576D88">
        <w:rPr>
          <w:spacing w:val="1"/>
          <w:sz w:val="28"/>
          <w:szCs w:val="28"/>
        </w:rPr>
        <w:t xml:space="preserve"> </w:t>
      </w:r>
      <w:r w:rsidRPr="00576D88">
        <w:rPr>
          <w:sz w:val="28"/>
          <w:szCs w:val="28"/>
        </w:rPr>
        <w:t>систем,</w:t>
      </w:r>
      <w:r w:rsidRPr="00576D88">
        <w:rPr>
          <w:spacing w:val="1"/>
          <w:sz w:val="28"/>
          <w:szCs w:val="28"/>
        </w:rPr>
        <w:t xml:space="preserve"> </w:t>
      </w:r>
      <w:r w:rsidRPr="00576D88">
        <w:rPr>
          <w:sz w:val="28"/>
          <w:szCs w:val="28"/>
        </w:rPr>
        <w:t>стратегічні</w:t>
      </w:r>
      <w:r w:rsidRPr="00576D88">
        <w:rPr>
          <w:spacing w:val="1"/>
          <w:sz w:val="28"/>
          <w:szCs w:val="28"/>
        </w:rPr>
        <w:t xml:space="preserve"> </w:t>
      </w:r>
      <w:r w:rsidRPr="00576D88">
        <w:rPr>
          <w:sz w:val="28"/>
          <w:szCs w:val="28"/>
        </w:rPr>
        <w:t>плани</w:t>
      </w:r>
      <w:r w:rsidRPr="00576D88">
        <w:rPr>
          <w:spacing w:val="1"/>
          <w:sz w:val="28"/>
          <w:szCs w:val="28"/>
        </w:rPr>
        <w:t xml:space="preserve"> </w:t>
      </w:r>
      <w:r w:rsidRPr="00576D88">
        <w:rPr>
          <w:sz w:val="28"/>
          <w:szCs w:val="28"/>
        </w:rPr>
        <w:t>та</w:t>
      </w:r>
      <w:r w:rsidRPr="00576D88">
        <w:rPr>
          <w:spacing w:val="71"/>
          <w:sz w:val="28"/>
          <w:szCs w:val="28"/>
        </w:rPr>
        <w:t xml:space="preserve"> </w:t>
      </w:r>
      <w:r w:rsidRPr="00576D88">
        <w:rPr>
          <w:sz w:val="28"/>
          <w:szCs w:val="28"/>
        </w:rPr>
        <w:t>програми</w:t>
      </w:r>
      <w:r w:rsidRPr="00576D88">
        <w:rPr>
          <w:spacing w:val="1"/>
          <w:sz w:val="28"/>
          <w:szCs w:val="28"/>
        </w:rPr>
        <w:t xml:space="preserve"> </w:t>
      </w:r>
      <w:r w:rsidRPr="00576D88">
        <w:rPr>
          <w:sz w:val="28"/>
          <w:szCs w:val="28"/>
        </w:rPr>
        <w:t>розвитку; вдосконалений аналіз та контроль освітнього процесу; ефективні</w:t>
      </w:r>
      <w:r w:rsidRPr="00576D88">
        <w:rPr>
          <w:spacing w:val="1"/>
          <w:sz w:val="28"/>
          <w:szCs w:val="28"/>
        </w:rPr>
        <w:t xml:space="preserve"> </w:t>
      </w:r>
      <w:r w:rsidRPr="00576D88">
        <w:rPr>
          <w:sz w:val="28"/>
          <w:szCs w:val="28"/>
        </w:rPr>
        <w:t>управлінські</w:t>
      </w:r>
      <w:r w:rsidRPr="00576D88">
        <w:rPr>
          <w:spacing w:val="1"/>
          <w:sz w:val="28"/>
          <w:szCs w:val="28"/>
        </w:rPr>
        <w:t xml:space="preserve"> </w:t>
      </w:r>
      <w:r w:rsidRPr="00576D88">
        <w:rPr>
          <w:sz w:val="28"/>
          <w:szCs w:val="28"/>
        </w:rPr>
        <w:t>рішення;</w:t>
      </w:r>
      <w:r w:rsidRPr="00576D88">
        <w:rPr>
          <w:spacing w:val="1"/>
          <w:sz w:val="28"/>
          <w:szCs w:val="28"/>
        </w:rPr>
        <w:t xml:space="preserve"> </w:t>
      </w:r>
      <w:r w:rsidRPr="00576D88">
        <w:rPr>
          <w:sz w:val="28"/>
          <w:szCs w:val="28"/>
        </w:rPr>
        <w:t>створення</w:t>
      </w:r>
      <w:r w:rsidRPr="00576D88">
        <w:rPr>
          <w:spacing w:val="1"/>
          <w:sz w:val="28"/>
          <w:szCs w:val="28"/>
        </w:rPr>
        <w:t xml:space="preserve"> </w:t>
      </w:r>
      <w:r w:rsidRPr="00576D88">
        <w:rPr>
          <w:sz w:val="28"/>
          <w:szCs w:val="28"/>
        </w:rPr>
        <w:t>сприятливого</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середовища;</w:t>
      </w:r>
      <w:r w:rsidRPr="00576D88">
        <w:rPr>
          <w:spacing w:val="-67"/>
          <w:sz w:val="28"/>
          <w:szCs w:val="28"/>
        </w:rPr>
        <w:t xml:space="preserve"> </w:t>
      </w:r>
      <w:r w:rsidRPr="00576D88">
        <w:rPr>
          <w:sz w:val="28"/>
          <w:szCs w:val="28"/>
        </w:rPr>
        <w:t xml:space="preserve">раціонально розподілений час управлінця; ефективне </w:t>
      </w:r>
      <w:proofErr w:type="spellStart"/>
      <w:r w:rsidRPr="00576D88">
        <w:rPr>
          <w:sz w:val="28"/>
          <w:szCs w:val="28"/>
        </w:rPr>
        <w:t>командоутворення</w:t>
      </w:r>
      <w:proofErr w:type="spellEnd"/>
      <w:r w:rsidRPr="00576D88">
        <w:rPr>
          <w:sz w:val="28"/>
          <w:szCs w:val="28"/>
        </w:rPr>
        <w:t xml:space="preserve"> в</w:t>
      </w:r>
      <w:r w:rsidRPr="00576D88">
        <w:rPr>
          <w:spacing w:val="1"/>
          <w:sz w:val="28"/>
          <w:szCs w:val="28"/>
        </w:rPr>
        <w:t xml:space="preserve"> </w:t>
      </w:r>
      <w:r w:rsidRPr="00576D88">
        <w:rPr>
          <w:sz w:val="28"/>
          <w:szCs w:val="28"/>
        </w:rPr>
        <w:t>освітньому закладі; широкий спектр можливостей для моделювання явищ,</w:t>
      </w:r>
      <w:r w:rsidRPr="00576D88">
        <w:rPr>
          <w:spacing w:val="1"/>
          <w:sz w:val="28"/>
          <w:szCs w:val="28"/>
        </w:rPr>
        <w:t xml:space="preserve"> </w:t>
      </w:r>
      <w:r w:rsidRPr="00576D88">
        <w:rPr>
          <w:sz w:val="28"/>
          <w:szCs w:val="28"/>
        </w:rPr>
        <w:t>процесів,</w:t>
      </w:r>
      <w:r w:rsidRPr="00576D88">
        <w:rPr>
          <w:spacing w:val="1"/>
          <w:sz w:val="28"/>
          <w:szCs w:val="28"/>
        </w:rPr>
        <w:t xml:space="preserve"> </w:t>
      </w:r>
      <w:r w:rsidRPr="00576D88">
        <w:rPr>
          <w:sz w:val="28"/>
          <w:szCs w:val="28"/>
        </w:rPr>
        <w:t>структур</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закладі</w:t>
      </w:r>
      <w:r w:rsidRPr="00576D88">
        <w:rPr>
          <w:spacing w:val="1"/>
          <w:sz w:val="28"/>
          <w:szCs w:val="28"/>
        </w:rPr>
        <w:t xml:space="preserve"> </w:t>
      </w:r>
      <w:r w:rsidRPr="00576D88">
        <w:rPr>
          <w:sz w:val="28"/>
          <w:szCs w:val="28"/>
        </w:rPr>
        <w:t>освіти,</w:t>
      </w:r>
      <w:r w:rsidRPr="00576D88">
        <w:rPr>
          <w:spacing w:val="1"/>
          <w:sz w:val="28"/>
          <w:szCs w:val="28"/>
        </w:rPr>
        <w:t xml:space="preserve"> </w:t>
      </w:r>
      <w:r w:rsidRPr="00576D88">
        <w:rPr>
          <w:sz w:val="28"/>
          <w:szCs w:val="28"/>
        </w:rPr>
        <w:t>ефективний</w:t>
      </w:r>
      <w:r w:rsidRPr="00576D88">
        <w:rPr>
          <w:spacing w:val="1"/>
          <w:sz w:val="28"/>
          <w:szCs w:val="28"/>
        </w:rPr>
        <w:t xml:space="preserve"> </w:t>
      </w:r>
      <w:r w:rsidRPr="00576D88">
        <w:rPr>
          <w:sz w:val="28"/>
          <w:szCs w:val="28"/>
        </w:rPr>
        <w:t>маркетинг</w:t>
      </w:r>
      <w:r w:rsidRPr="00576D88">
        <w:rPr>
          <w:spacing w:val="1"/>
          <w:sz w:val="28"/>
          <w:szCs w:val="28"/>
        </w:rPr>
        <w:t xml:space="preserve"> </w:t>
      </w:r>
      <w:r w:rsidRPr="00576D88">
        <w:rPr>
          <w:sz w:val="28"/>
          <w:szCs w:val="28"/>
        </w:rPr>
        <w:t>освітньої</w:t>
      </w:r>
      <w:r w:rsidRPr="00576D88">
        <w:rPr>
          <w:spacing w:val="-67"/>
          <w:sz w:val="28"/>
          <w:szCs w:val="28"/>
        </w:rPr>
        <w:t xml:space="preserve"> </w:t>
      </w:r>
      <w:r w:rsidRPr="00576D88">
        <w:rPr>
          <w:sz w:val="28"/>
          <w:szCs w:val="28"/>
        </w:rPr>
        <w:t>діяльності ЗЗСО тощо. Тому дуже важливо спрямувати педагогічну систему</w:t>
      </w:r>
      <w:r w:rsidRPr="00576D88">
        <w:rPr>
          <w:spacing w:val="1"/>
          <w:sz w:val="28"/>
          <w:szCs w:val="28"/>
        </w:rPr>
        <w:t xml:space="preserve"> </w:t>
      </w:r>
      <w:r w:rsidRPr="00576D88">
        <w:rPr>
          <w:sz w:val="28"/>
          <w:szCs w:val="28"/>
        </w:rPr>
        <w:t>підготовки МК ЗЗСО на формування в них потреби в застосуванні ТПМ в</w:t>
      </w:r>
      <w:r w:rsidRPr="00576D88">
        <w:rPr>
          <w:spacing w:val="1"/>
          <w:sz w:val="28"/>
          <w:szCs w:val="28"/>
        </w:rPr>
        <w:t xml:space="preserve"> </w:t>
      </w:r>
      <w:r w:rsidRPr="00576D88">
        <w:rPr>
          <w:sz w:val="28"/>
          <w:szCs w:val="28"/>
        </w:rPr>
        <w:t>подальшій</w:t>
      </w:r>
      <w:r w:rsidRPr="00576D88">
        <w:rPr>
          <w:spacing w:val="-1"/>
          <w:sz w:val="28"/>
          <w:szCs w:val="28"/>
        </w:rPr>
        <w:t xml:space="preserve"> </w:t>
      </w:r>
      <w:r w:rsidRPr="00576D88">
        <w:rPr>
          <w:sz w:val="28"/>
          <w:szCs w:val="28"/>
        </w:rPr>
        <w:t>управлінській</w:t>
      </w:r>
      <w:r w:rsidRPr="00576D88">
        <w:rPr>
          <w:spacing w:val="-2"/>
          <w:sz w:val="28"/>
          <w:szCs w:val="28"/>
        </w:rPr>
        <w:t xml:space="preserve"> </w:t>
      </w:r>
      <w:r w:rsidRPr="00576D88">
        <w:rPr>
          <w:sz w:val="28"/>
          <w:szCs w:val="28"/>
        </w:rPr>
        <w:t>діяльності.</w:t>
      </w:r>
    </w:p>
    <w:p w14:paraId="74960A18" w14:textId="77777777" w:rsidR="00C95E1D" w:rsidRPr="00576D88" w:rsidRDefault="00C95E1D" w:rsidP="00177239">
      <w:pPr>
        <w:pStyle w:val="ad"/>
        <w:spacing w:line="360" w:lineRule="auto"/>
        <w:ind w:right="844" w:firstLine="426"/>
        <w:jc w:val="both"/>
        <w:rPr>
          <w:sz w:val="28"/>
          <w:szCs w:val="28"/>
        </w:rPr>
      </w:pPr>
      <w:r w:rsidRPr="00576D88">
        <w:rPr>
          <w:sz w:val="28"/>
          <w:szCs w:val="28"/>
        </w:rPr>
        <w:t>Кореляційний аналіз на вихідному етапі дослідження показав сильну</w:t>
      </w:r>
      <w:r w:rsidRPr="00576D88">
        <w:rPr>
          <w:spacing w:val="1"/>
          <w:sz w:val="28"/>
          <w:szCs w:val="28"/>
        </w:rPr>
        <w:t xml:space="preserve"> </w:t>
      </w:r>
      <w:r w:rsidRPr="00576D88">
        <w:rPr>
          <w:sz w:val="28"/>
          <w:szCs w:val="28"/>
        </w:rPr>
        <w:t>позитивну кореляцію між показниками кар’єрної мотивації та потребою в</w:t>
      </w:r>
      <w:r w:rsidRPr="00576D88">
        <w:rPr>
          <w:spacing w:val="1"/>
          <w:sz w:val="28"/>
          <w:szCs w:val="28"/>
        </w:rPr>
        <w:t xml:space="preserve"> </w:t>
      </w:r>
      <w:r w:rsidRPr="00576D88">
        <w:rPr>
          <w:sz w:val="28"/>
          <w:szCs w:val="28"/>
        </w:rPr>
        <w:t>застосуванні ТПМ (КГ 0,999506; ЕГ 0,999479); між показниками інтересу до</w:t>
      </w:r>
      <w:r w:rsidRPr="00576D88">
        <w:rPr>
          <w:spacing w:val="1"/>
          <w:sz w:val="28"/>
          <w:szCs w:val="28"/>
        </w:rPr>
        <w:t xml:space="preserve"> </w:t>
      </w:r>
      <w:r w:rsidRPr="00576D88">
        <w:rPr>
          <w:sz w:val="28"/>
          <w:szCs w:val="28"/>
        </w:rPr>
        <w:t>управлінської діяльності та кар’єрної мотивації (КГ 0,947819; ЕГ 0,977756);</w:t>
      </w:r>
      <w:r w:rsidRPr="00576D88">
        <w:rPr>
          <w:spacing w:val="1"/>
          <w:sz w:val="28"/>
          <w:szCs w:val="28"/>
        </w:rPr>
        <w:t xml:space="preserve"> </w:t>
      </w:r>
      <w:r w:rsidRPr="00576D88">
        <w:rPr>
          <w:sz w:val="28"/>
          <w:szCs w:val="28"/>
        </w:rPr>
        <w:t>між</w:t>
      </w:r>
      <w:r w:rsidRPr="00576D88">
        <w:rPr>
          <w:spacing w:val="1"/>
          <w:sz w:val="28"/>
          <w:szCs w:val="28"/>
        </w:rPr>
        <w:t xml:space="preserve"> </w:t>
      </w:r>
      <w:r w:rsidRPr="00576D88">
        <w:rPr>
          <w:sz w:val="28"/>
          <w:szCs w:val="28"/>
        </w:rPr>
        <w:t>показниками</w:t>
      </w:r>
      <w:r w:rsidRPr="00576D88">
        <w:rPr>
          <w:spacing w:val="1"/>
          <w:sz w:val="28"/>
          <w:szCs w:val="28"/>
        </w:rPr>
        <w:t xml:space="preserve"> </w:t>
      </w:r>
      <w:r w:rsidRPr="00576D88">
        <w:rPr>
          <w:sz w:val="28"/>
          <w:szCs w:val="28"/>
        </w:rPr>
        <w:t>інтересу</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потреби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застосуванні ТПМ (КГ 0,937328; ЕГ 0,984018); між показниками інтересу до</w:t>
      </w:r>
      <w:r w:rsidRPr="00576D88">
        <w:rPr>
          <w:spacing w:val="1"/>
          <w:sz w:val="28"/>
          <w:szCs w:val="28"/>
        </w:rPr>
        <w:t xml:space="preserve"> </w:t>
      </w:r>
      <w:r w:rsidRPr="00576D88">
        <w:rPr>
          <w:sz w:val="28"/>
          <w:szCs w:val="28"/>
        </w:rPr>
        <w:t>управлінської</w:t>
      </w:r>
      <w:r w:rsidRPr="00576D88">
        <w:rPr>
          <w:spacing w:val="-4"/>
          <w:sz w:val="28"/>
          <w:szCs w:val="28"/>
        </w:rPr>
        <w:t xml:space="preserve"> </w:t>
      </w:r>
      <w:r w:rsidRPr="00576D88">
        <w:rPr>
          <w:sz w:val="28"/>
          <w:szCs w:val="28"/>
        </w:rPr>
        <w:t>діяльності та</w:t>
      </w:r>
      <w:r w:rsidRPr="00576D88">
        <w:rPr>
          <w:spacing w:val="-1"/>
          <w:sz w:val="28"/>
          <w:szCs w:val="28"/>
        </w:rPr>
        <w:t xml:space="preserve"> </w:t>
      </w:r>
      <w:r w:rsidRPr="00576D88">
        <w:rPr>
          <w:sz w:val="28"/>
          <w:szCs w:val="28"/>
        </w:rPr>
        <w:t>мотивації</w:t>
      </w:r>
      <w:r w:rsidRPr="00576D88">
        <w:rPr>
          <w:spacing w:val="-3"/>
          <w:sz w:val="28"/>
          <w:szCs w:val="28"/>
        </w:rPr>
        <w:t xml:space="preserve"> </w:t>
      </w:r>
      <w:r w:rsidRPr="00576D88">
        <w:rPr>
          <w:sz w:val="28"/>
          <w:szCs w:val="28"/>
        </w:rPr>
        <w:t>до успіху</w:t>
      </w:r>
      <w:r w:rsidRPr="00576D88">
        <w:rPr>
          <w:spacing w:val="-5"/>
          <w:sz w:val="28"/>
          <w:szCs w:val="28"/>
        </w:rPr>
        <w:t xml:space="preserve"> </w:t>
      </w:r>
      <w:r w:rsidRPr="00576D88">
        <w:rPr>
          <w:sz w:val="28"/>
          <w:szCs w:val="28"/>
        </w:rPr>
        <w:t>(КГ</w:t>
      </w:r>
      <w:r w:rsidRPr="00576D88">
        <w:rPr>
          <w:spacing w:val="-1"/>
          <w:sz w:val="28"/>
          <w:szCs w:val="28"/>
        </w:rPr>
        <w:t xml:space="preserve"> </w:t>
      </w:r>
      <w:r w:rsidRPr="00576D88">
        <w:rPr>
          <w:sz w:val="28"/>
          <w:szCs w:val="28"/>
        </w:rPr>
        <w:t>0,89002;</w:t>
      </w:r>
      <w:r w:rsidRPr="00576D88">
        <w:rPr>
          <w:spacing w:val="-1"/>
          <w:sz w:val="28"/>
          <w:szCs w:val="28"/>
        </w:rPr>
        <w:t xml:space="preserve"> </w:t>
      </w:r>
      <w:r w:rsidRPr="00576D88">
        <w:rPr>
          <w:sz w:val="28"/>
          <w:szCs w:val="28"/>
        </w:rPr>
        <w:t>ЕГ</w:t>
      </w:r>
      <w:r w:rsidRPr="00576D88">
        <w:rPr>
          <w:spacing w:val="-4"/>
          <w:sz w:val="28"/>
          <w:szCs w:val="28"/>
        </w:rPr>
        <w:t xml:space="preserve"> </w:t>
      </w:r>
      <w:r w:rsidRPr="00576D88">
        <w:rPr>
          <w:sz w:val="28"/>
          <w:szCs w:val="28"/>
        </w:rPr>
        <w:t>0,74387).</w:t>
      </w:r>
    </w:p>
    <w:p w14:paraId="3B0E3AD9" w14:textId="130A29B0" w:rsidR="00C95E1D" w:rsidRPr="00576D88" w:rsidRDefault="00C95E1D" w:rsidP="00177239">
      <w:pPr>
        <w:pStyle w:val="ad"/>
        <w:spacing w:line="360" w:lineRule="auto"/>
        <w:ind w:right="842" w:firstLine="426"/>
        <w:jc w:val="both"/>
        <w:rPr>
          <w:sz w:val="28"/>
          <w:szCs w:val="28"/>
        </w:rPr>
      </w:pPr>
      <w:r w:rsidRPr="00576D88">
        <w:rPr>
          <w:sz w:val="28"/>
          <w:szCs w:val="28"/>
        </w:rPr>
        <w:t>Також</w:t>
      </w:r>
      <w:r w:rsidRPr="00576D88">
        <w:rPr>
          <w:spacing w:val="1"/>
          <w:sz w:val="28"/>
          <w:szCs w:val="28"/>
        </w:rPr>
        <w:t xml:space="preserve"> </w:t>
      </w:r>
      <w:r w:rsidRPr="00576D88">
        <w:rPr>
          <w:sz w:val="28"/>
          <w:szCs w:val="28"/>
        </w:rPr>
        <w:t>кореляційний</w:t>
      </w:r>
      <w:r w:rsidRPr="00576D88">
        <w:rPr>
          <w:spacing w:val="1"/>
          <w:sz w:val="28"/>
          <w:szCs w:val="28"/>
        </w:rPr>
        <w:t xml:space="preserve"> </w:t>
      </w:r>
      <w:r w:rsidRPr="00576D88">
        <w:rPr>
          <w:sz w:val="28"/>
          <w:szCs w:val="28"/>
        </w:rPr>
        <w:t>аналіз</w:t>
      </w:r>
      <w:r w:rsidRPr="00576D88">
        <w:rPr>
          <w:spacing w:val="1"/>
          <w:sz w:val="28"/>
          <w:szCs w:val="28"/>
        </w:rPr>
        <w:t xml:space="preserve"> </w:t>
      </w:r>
      <w:r w:rsidRPr="00576D88">
        <w:rPr>
          <w:sz w:val="28"/>
          <w:szCs w:val="28"/>
        </w:rPr>
        <w:t>показав</w:t>
      </w:r>
      <w:r w:rsidRPr="00576D88">
        <w:rPr>
          <w:spacing w:val="1"/>
          <w:sz w:val="28"/>
          <w:szCs w:val="28"/>
        </w:rPr>
        <w:t xml:space="preserve"> </w:t>
      </w:r>
      <w:r w:rsidRPr="00576D88">
        <w:rPr>
          <w:sz w:val="28"/>
          <w:szCs w:val="28"/>
        </w:rPr>
        <w:t>сильну</w:t>
      </w:r>
      <w:r w:rsidRPr="00576D88">
        <w:rPr>
          <w:spacing w:val="1"/>
          <w:sz w:val="28"/>
          <w:szCs w:val="28"/>
        </w:rPr>
        <w:t xml:space="preserve"> </w:t>
      </w:r>
      <w:r w:rsidRPr="00576D88">
        <w:rPr>
          <w:sz w:val="28"/>
          <w:szCs w:val="28"/>
        </w:rPr>
        <w:t>негативну</w:t>
      </w:r>
      <w:r w:rsidRPr="00576D88">
        <w:rPr>
          <w:spacing w:val="1"/>
          <w:sz w:val="28"/>
          <w:szCs w:val="28"/>
        </w:rPr>
        <w:t xml:space="preserve"> </w:t>
      </w:r>
      <w:r w:rsidRPr="00576D88">
        <w:rPr>
          <w:sz w:val="28"/>
          <w:szCs w:val="28"/>
        </w:rPr>
        <w:t>(обернену)</w:t>
      </w:r>
      <w:r w:rsidRPr="00576D88">
        <w:rPr>
          <w:spacing w:val="1"/>
          <w:sz w:val="28"/>
          <w:szCs w:val="28"/>
        </w:rPr>
        <w:t xml:space="preserve"> </w:t>
      </w:r>
      <w:r w:rsidRPr="00576D88">
        <w:rPr>
          <w:sz w:val="28"/>
          <w:szCs w:val="28"/>
        </w:rPr>
        <w:t>кореляцію</w:t>
      </w:r>
      <w:r w:rsidRPr="00576D88">
        <w:rPr>
          <w:spacing w:val="1"/>
          <w:sz w:val="28"/>
          <w:szCs w:val="28"/>
        </w:rPr>
        <w:t xml:space="preserve"> </w:t>
      </w:r>
      <w:r w:rsidRPr="00576D88">
        <w:rPr>
          <w:sz w:val="28"/>
          <w:szCs w:val="28"/>
        </w:rPr>
        <w:t>між</w:t>
      </w:r>
      <w:r w:rsidRPr="00576D88">
        <w:rPr>
          <w:spacing w:val="1"/>
          <w:sz w:val="28"/>
          <w:szCs w:val="28"/>
        </w:rPr>
        <w:t xml:space="preserve"> </w:t>
      </w:r>
      <w:r w:rsidRPr="00576D88">
        <w:rPr>
          <w:sz w:val="28"/>
          <w:szCs w:val="28"/>
        </w:rPr>
        <w:t>показниками</w:t>
      </w:r>
      <w:r w:rsidRPr="00576D88">
        <w:rPr>
          <w:spacing w:val="1"/>
          <w:sz w:val="28"/>
          <w:szCs w:val="28"/>
        </w:rPr>
        <w:t xml:space="preserve"> </w:t>
      </w:r>
      <w:r w:rsidRPr="00576D88">
        <w:rPr>
          <w:sz w:val="28"/>
          <w:szCs w:val="28"/>
        </w:rPr>
        <w:t>мотивації</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уникнення</w:t>
      </w:r>
      <w:r w:rsidRPr="00576D88">
        <w:rPr>
          <w:spacing w:val="1"/>
          <w:sz w:val="28"/>
          <w:szCs w:val="28"/>
        </w:rPr>
        <w:t xml:space="preserve"> </w:t>
      </w:r>
      <w:r w:rsidRPr="00576D88">
        <w:rPr>
          <w:sz w:val="28"/>
          <w:szCs w:val="28"/>
        </w:rPr>
        <w:t>невдач</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кар’єрної</w:t>
      </w:r>
      <w:r w:rsidRPr="00576D88">
        <w:rPr>
          <w:spacing w:val="1"/>
          <w:sz w:val="28"/>
          <w:szCs w:val="28"/>
        </w:rPr>
        <w:t xml:space="preserve"> </w:t>
      </w:r>
      <w:r w:rsidRPr="00576D88">
        <w:rPr>
          <w:sz w:val="28"/>
          <w:szCs w:val="28"/>
        </w:rPr>
        <w:t>мотивації</w:t>
      </w:r>
      <w:r w:rsidRPr="00576D88">
        <w:rPr>
          <w:spacing w:val="1"/>
          <w:sz w:val="28"/>
          <w:szCs w:val="28"/>
        </w:rPr>
        <w:t xml:space="preserve"> </w:t>
      </w:r>
      <w:r w:rsidRPr="00576D88">
        <w:rPr>
          <w:sz w:val="28"/>
          <w:szCs w:val="28"/>
        </w:rPr>
        <w:t>(КГ</w:t>
      </w:r>
      <w:r w:rsidRPr="00576D88">
        <w:rPr>
          <w:spacing w:val="1"/>
          <w:sz w:val="28"/>
          <w:szCs w:val="28"/>
        </w:rPr>
        <w:t xml:space="preserve"> </w:t>
      </w:r>
      <w:r w:rsidRPr="00576D88">
        <w:rPr>
          <w:sz w:val="28"/>
          <w:szCs w:val="28"/>
        </w:rPr>
        <w:t>-0,9758;</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-0,99683),</w:t>
      </w:r>
      <w:r w:rsidRPr="00576D88">
        <w:rPr>
          <w:spacing w:val="1"/>
          <w:sz w:val="28"/>
          <w:szCs w:val="28"/>
        </w:rPr>
        <w:t xml:space="preserve"> </w:t>
      </w:r>
      <w:r w:rsidRPr="00576D88">
        <w:rPr>
          <w:sz w:val="28"/>
          <w:szCs w:val="28"/>
        </w:rPr>
        <w:t>між</w:t>
      </w:r>
      <w:r w:rsidRPr="00576D88">
        <w:rPr>
          <w:spacing w:val="1"/>
          <w:sz w:val="28"/>
          <w:szCs w:val="28"/>
        </w:rPr>
        <w:t xml:space="preserve"> </w:t>
      </w:r>
      <w:r w:rsidRPr="00576D88">
        <w:rPr>
          <w:sz w:val="28"/>
          <w:szCs w:val="28"/>
        </w:rPr>
        <w:t>показниками</w:t>
      </w:r>
      <w:r w:rsidRPr="00576D88">
        <w:rPr>
          <w:spacing w:val="1"/>
          <w:sz w:val="28"/>
          <w:szCs w:val="28"/>
        </w:rPr>
        <w:t xml:space="preserve"> </w:t>
      </w:r>
      <w:r w:rsidRPr="00576D88">
        <w:rPr>
          <w:sz w:val="28"/>
          <w:szCs w:val="28"/>
        </w:rPr>
        <w:t>мотивації</w:t>
      </w:r>
      <w:r w:rsidRPr="00576D88">
        <w:rPr>
          <w:spacing w:val="71"/>
          <w:sz w:val="28"/>
          <w:szCs w:val="28"/>
        </w:rPr>
        <w:t xml:space="preserve"> </w:t>
      </w:r>
      <w:r w:rsidRPr="00576D88">
        <w:rPr>
          <w:sz w:val="28"/>
          <w:szCs w:val="28"/>
        </w:rPr>
        <w:t>до</w:t>
      </w:r>
      <w:r w:rsidRPr="00576D88">
        <w:rPr>
          <w:spacing w:val="1"/>
          <w:sz w:val="28"/>
          <w:szCs w:val="28"/>
        </w:rPr>
        <w:t xml:space="preserve"> </w:t>
      </w:r>
      <w:r w:rsidRPr="00576D88">
        <w:rPr>
          <w:sz w:val="28"/>
          <w:szCs w:val="28"/>
        </w:rPr>
        <w:t>уникнення</w:t>
      </w:r>
      <w:r w:rsidRPr="00576D88">
        <w:rPr>
          <w:spacing w:val="1"/>
          <w:sz w:val="28"/>
          <w:szCs w:val="28"/>
        </w:rPr>
        <w:t xml:space="preserve"> </w:t>
      </w:r>
      <w:r w:rsidRPr="00576D88">
        <w:rPr>
          <w:sz w:val="28"/>
          <w:szCs w:val="28"/>
        </w:rPr>
        <w:t>невдач</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потреби</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застосуванні</w:t>
      </w:r>
      <w:r w:rsidRPr="00576D88">
        <w:rPr>
          <w:spacing w:val="1"/>
          <w:sz w:val="28"/>
          <w:szCs w:val="28"/>
        </w:rPr>
        <w:t xml:space="preserve"> </w:t>
      </w:r>
      <w:r w:rsidRPr="00576D88">
        <w:rPr>
          <w:sz w:val="28"/>
          <w:szCs w:val="28"/>
        </w:rPr>
        <w:t>технологій</w:t>
      </w:r>
      <w:r w:rsidRPr="00576D88">
        <w:rPr>
          <w:spacing w:val="1"/>
          <w:sz w:val="28"/>
          <w:szCs w:val="28"/>
        </w:rPr>
        <w:t xml:space="preserve"> </w:t>
      </w:r>
      <w:r w:rsidR="004D4B73" w:rsidRPr="00576D88">
        <w:rPr>
          <w:sz w:val="28"/>
          <w:szCs w:val="28"/>
        </w:rPr>
        <w:t xml:space="preserve">інформаційного менеджменту </w:t>
      </w:r>
      <w:r w:rsidRPr="00576D88">
        <w:rPr>
          <w:sz w:val="28"/>
          <w:szCs w:val="28"/>
        </w:rPr>
        <w:t>(КГ -0,98222; ЕГ -0,99373); помірну негативну кореляцію між</w:t>
      </w:r>
      <w:r w:rsidRPr="00576D88">
        <w:rPr>
          <w:spacing w:val="1"/>
          <w:sz w:val="28"/>
          <w:szCs w:val="28"/>
        </w:rPr>
        <w:t xml:space="preserve"> </w:t>
      </w:r>
      <w:r w:rsidRPr="00576D88">
        <w:rPr>
          <w:sz w:val="28"/>
          <w:szCs w:val="28"/>
        </w:rPr>
        <w:t>показниками мотивації до уникнення невдач та мотивації до успіху (КГ</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0,52491; ЕГ -0,52083), готовності до ризику та мотивації до успіху (КГ</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0,45321;</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-0,5).</w:t>
      </w:r>
      <w:r w:rsidRPr="00576D88">
        <w:rPr>
          <w:spacing w:val="1"/>
          <w:sz w:val="28"/>
          <w:szCs w:val="28"/>
        </w:rPr>
        <w:t xml:space="preserve"> </w:t>
      </w:r>
      <w:r w:rsidRPr="00576D88">
        <w:rPr>
          <w:sz w:val="28"/>
          <w:szCs w:val="28"/>
        </w:rPr>
        <w:t>Тобто</w:t>
      </w:r>
      <w:r w:rsidRPr="00576D88">
        <w:rPr>
          <w:spacing w:val="1"/>
          <w:sz w:val="28"/>
          <w:szCs w:val="28"/>
        </w:rPr>
        <w:t xml:space="preserve"> </w:t>
      </w:r>
      <w:r w:rsidRPr="00576D88">
        <w:rPr>
          <w:sz w:val="28"/>
          <w:szCs w:val="28"/>
        </w:rPr>
        <w:t>показники</w:t>
      </w:r>
      <w:r w:rsidRPr="00576D88">
        <w:rPr>
          <w:spacing w:val="1"/>
          <w:sz w:val="28"/>
          <w:szCs w:val="28"/>
        </w:rPr>
        <w:t xml:space="preserve"> </w:t>
      </w:r>
      <w:r w:rsidRPr="00576D88">
        <w:rPr>
          <w:sz w:val="28"/>
          <w:szCs w:val="28"/>
        </w:rPr>
        <w:t>мотивації</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уникнення</w:t>
      </w:r>
      <w:r w:rsidRPr="00576D88">
        <w:rPr>
          <w:spacing w:val="1"/>
          <w:sz w:val="28"/>
          <w:szCs w:val="28"/>
        </w:rPr>
        <w:t xml:space="preserve"> </w:t>
      </w:r>
      <w:r w:rsidRPr="00576D88">
        <w:rPr>
          <w:sz w:val="28"/>
          <w:szCs w:val="28"/>
        </w:rPr>
        <w:t>невдач</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ризику</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взаємодії</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іншими</w:t>
      </w:r>
      <w:r w:rsidRPr="00576D88">
        <w:rPr>
          <w:spacing w:val="1"/>
          <w:sz w:val="28"/>
          <w:szCs w:val="28"/>
        </w:rPr>
        <w:t xml:space="preserve"> </w:t>
      </w:r>
      <w:r w:rsidRPr="00576D88">
        <w:rPr>
          <w:sz w:val="28"/>
          <w:szCs w:val="28"/>
        </w:rPr>
        <w:t>показниками</w:t>
      </w:r>
      <w:r w:rsidRPr="00576D88">
        <w:rPr>
          <w:spacing w:val="1"/>
          <w:sz w:val="28"/>
          <w:szCs w:val="28"/>
        </w:rPr>
        <w:t xml:space="preserve"> </w:t>
      </w:r>
      <w:r w:rsidRPr="00576D88">
        <w:rPr>
          <w:sz w:val="28"/>
          <w:szCs w:val="28"/>
        </w:rPr>
        <w:t>мотиваційного</w:t>
      </w:r>
      <w:r w:rsidRPr="00576D88">
        <w:rPr>
          <w:spacing w:val="1"/>
          <w:sz w:val="28"/>
          <w:szCs w:val="28"/>
        </w:rPr>
        <w:t xml:space="preserve"> </w:t>
      </w:r>
      <w:r w:rsidRPr="00576D88">
        <w:rPr>
          <w:sz w:val="28"/>
          <w:szCs w:val="28"/>
        </w:rPr>
        <w:t>компоненту</w:t>
      </w:r>
      <w:r w:rsidRPr="00576D88">
        <w:rPr>
          <w:spacing w:val="1"/>
          <w:sz w:val="28"/>
          <w:szCs w:val="28"/>
        </w:rPr>
        <w:t xml:space="preserve"> </w:t>
      </w:r>
      <w:r w:rsidRPr="00576D88">
        <w:rPr>
          <w:sz w:val="28"/>
          <w:szCs w:val="28"/>
        </w:rPr>
        <w:t>утворюють</w:t>
      </w:r>
      <w:r w:rsidRPr="00576D88">
        <w:rPr>
          <w:spacing w:val="1"/>
          <w:sz w:val="28"/>
          <w:szCs w:val="28"/>
        </w:rPr>
        <w:t xml:space="preserve"> </w:t>
      </w:r>
      <w:r w:rsidRPr="00576D88">
        <w:rPr>
          <w:sz w:val="28"/>
          <w:szCs w:val="28"/>
        </w:rPr>
        <w:t>негативну</w:t>
      </w:r>
      <w:r w:rsidRPr="00576D88">
        <w:rPr>
          <w:spacing w:val="1"/>
          <w:sz w:val="28"/>
          <w:szCs w:val="28"/>
        </w:rPr>
        <w:t xml:space="preserve"> </w:t>
      </w:r>
      <w:r w:rsidRPr="00576D88">
        <w:rPr>
          <w:sz w:val="28"/>
          <w:szCs w:val="28"/>
        </w:rPr>
        <w:t>кореляцію.</w:t>
      </w:r>
      <w:r w:rsidRPr="00576D88">
        <w:rPr>
          <w:spacing w:val="1"/>
          <w:sz w:val="28"/>
          <w:szCs w:val="28"/>
        </w:rPr>
        <w:t xml:space="preserve"> </w:t>
      </w:r>
      <w:r w:rsidRPr="00576D88">
        <w:rPr>
          <w:sz w:val="28"/>
          <w:szCs w:val="28"/>
        </w:rPr>
        <w:t>Негативний</w:t>
      </w:r>
      <w:r w:rsidRPr="00576D88">
        <w:rPr>
          <w:spacing w:val="1"/>
          <w:sz w:val="28"/>
          <w:szCs w:val="28"/>
        </w:rPr>
        <w:t xml:space="preserve"> </w:t>
      </w:r>
      <w:r w:rsidRPr="00576D88">
        <w:rPr>
          <w:sz w:val="28"/>
          <w:szCs w:val="28"/>
        </w:rPr>
        <w:t>коефіцієнт</w:t>
      </w:r>
      <w:r w:rsidRPr="00576D88">
        <w:rPr>
          <w:spacing w:val="1"/>
          <w:sz w:val="28"/>
          <w:szCs w:val="28"/>
        </w:rPr>
        <w:t xml:space="preserve"> </w:t>
      </w:r>
      <w:r w:rsidRPr="00576D88">
        <w:rPr>
          <w:sz w:val="28"/>
          <w:szCs w:val="28"/>
        </w:rPr>
        <w:t>кореляції</w:t>
      </w:r>
      <w:r w:rsidRPr="00576D88">
        <w:rPr>
          <w:spacing w:val="25"/>
          <w:sz w:val="28"/>
          <w:szCs w:val="28"/>
        </w:rPr>
        <w:t xml:space="preserve"> </w:t>
      </w:r>
      <w:r w:rsidRPr="00576D88">
        <w:rPr>
          <w:sz w:val="28"/>
          <w:szCs w:val="28"/>
        </w:rPr>
        <w:t>свідчить</w:t>
      </w:r>
      <w:r w:rsidRPr="00576D88">
        <w:rPr>
          <w:spacing w:val="20"/>
          <w:sz w:val="28"/>
          <w:szCs w:val="28"/>
        </w:rPr>
        <w:t xml:space="preserve"> </w:t>
      </w:r>
      <w:r w:rsidRPr="00576D88">
        <w:rPr>
          <w:sz w:val="28"/>
          <w:szCs w:val="28"/>
        </w:rPr>
        <w:t>про</w:t>
      </w:r>
      <w:r w:rsidRPr="00576D88">
        <w:rPr>
          <w:spacing w:val="25"/>
          <w:sz w:val="28"/>
          <w:szCs w:val="28"/>
        </w:rPr>
        <w:t xml:space="preserve"> </w:t>
      </w:r>
      <w:r w:rsidRPr="00576D88">
        <w:rPr>
          <w:sz w:val="28"/>
          <w:szCs w:val="28"/>
        </w:rPr>
        <w:t>різну</w:t>
      </w:r>
      <w:r w:rsidRPr="00576D88">
        <w:rPr>
          <w:spacing w:val="21"/>
          <w:sz w:val="28"/>
          <w:szCs w:val="28"/>
        </w:rPr>
        <w:t xml:space="preserve"> </w:t>
      </w:r>
      <w:r w:rsidRPr="00576D88">
        <w:rPr>
          <w:sz w:val="28"/>
          <w:szCs w:val="28"/>
        </w:rPr>
        <w:t>спрямованість</w:t>
      </w:r>
      <w:r w:rsidRPr="00576D88">
        <w:rPr>
          <w:spacing w:val="23"/>
          <w:sz w:val="28"/>
          <w:szCs w:val="28"/>
        </w:rPr>
        <w:t xml:space="preserve"> </w:t>
      </w:r>
      <w:r w:rsidRPr="00576D88">
        <w:rPr>
          <w:sz w:val="28"/>
          <w:szCs w:val="28"/>
        </w:rPr>
        <w:t>варіювання</w:t>
      </w:r>
      <w:r w:rsidRPr="00576D88">
        <w:rPr>
          <w:spacing w:val="22"/>
          <w:sz w:val="28"/>
          <w:szCs w:val="28"/>
        </w:rPr>
        <w:t xml:space="preserve"> </w:t>
      </w:r>
      <w:r w:rsidRPr="00576D88">
        <w:rPr>
          <w:sz w:val="28"/>
          <w:szCs w:val="28"/>
        </w:rPr>
        <w:t>ознак:</w:t>
      </w:r>
      <w:r w:rsidRPr="00576D88">
        <w:rPr>
          <w:spacing w:val="18"/>
          <w:sz w:val="28"/>
          <w:szCs w:val="28"/>
        </w:rPr>
        <w:t xml:space="preserve"> </w:t>
      </w:r>
      <w:r w:rsidRPr="00576D88">
        <w:rPr>
          <w:sz w:val="28"/>
          <w:szCs w:val="28"/>
        </w:rPr>
        <w:t>при</w:t>
      </w:r>
      <w:r w:rsidRPr="00576D88">
        <w:rPr>
          <w:spacing w:val="24"/>
          <w:sz w:val="28"/>
          <w:szCs w:val="28"/>
        </w:rPr>
        <w:t xml:space="preserve"> </w:t>
      </w:r>
      <w:r w:rsidRPr="00576D88">
        <w:rPr>
          <w:sz w:val="28"/>
          <w:szCs w:val="28"/>
        </w:rPr>
        <w:t>зміні</w:t>
      </w:r>
    </w:p>
    <w:p w14:paraId="2BF461B0" w14:textId="77777777" w:rsidR="00C95E1D" w:rsidRPr="00576D88" w:rsidRDefault="00C95E1D" w:rsidP="00177239">
      <w:pPr>
        <w:spacing w:line="360" w:lineRule="auto"/>
        <w:ind w:firstLine="426"/>
        <w:jc w:val="both"/>
        <w:rPr>
          <w:sz w:val="28"/>
          <w:szCs w:val="28"/>
        </w:rPr>
        <w:sectPr w:rsidR="00C95E1D" w:rsidRPr="00576D88" w:rsidSect="00C95E1D">
          <w:pgSz w:w="11910" w:h="16840"/>
          <w:pgMar w:top="1020" w:right="0" w:bottom="280" w:left="1380" w:header="712" w:footer="0" w:gutter="0"/>
          <w:cols w:space="720"/>
        </w:sectPr>
      </w:pPr>
    </w:p>
    <w:p w14:paraId="59546205" w14:textId="77777777" w:rsidR="00C95E1D" w:rsidRPr="00576D88" w:rsidRDefault="00C95E1D" w:rsidP="00177239">
      <w:pPr>
        <w:pStyle w:val="ad"/>
        <w:spacing w:before="102" w:line="360" w:lineRule="auto"/>
        <w:ind w:right="847" w:firstLine="426"/>
        <w:jc w:val="both"/>
        <w:rPr>
          <w:sz w:val="28"/>
          <w:szCs w:val="28"/>
        </w:rPr>
      </w:pPr>
      <w:r w:rsidRPr="00576D88">
        <w:rPr>
          <w:sz w:val="28"/>
          <w:szCs w:val="28"/>
        </w:rPr>
        <w:lastRenderedPageBreak/>
        <w:t>одного</w:t>
      </w:r>
      <w:r w:rsidRPr="00576D88">
        <w:rPr>
          <w:spacing w:val="1"/>
          <w:sz w:val="28"/>
          <w:szCs w:val="28"/>
        </w:rPr>
        <w:t xml:space="preserve"> </w:t>
      </w:r>
      <w:r w:rsidRPr="00576D88">
        <w:rPr>
          <w:sz w:val="28"/>
          <w:szCs w:val="28"/>
        </w:rPr>
        <w:t>показника</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бік</w:t>
      </w:r>
      <w:r w:rsidRPr="00576D88">
        <w:rPr>
          <w:spacing w:val="1"/>
          <w:sz w:val="28"/>
          <w:szCs w:val="28"/>
        </w:rPr>
        <w:t xml:space="preserve"> </w:t>
      </w:r>
      <w:r w:rsidRPr="00576D88">
        <w:rPr>
          <w:sz w:val="28"/>
          <w:szCs w:val="28"/>
        </w:rPr>
        <w:t>збільшення</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інший</w:t>
      </w:r>
      <w:r w:rsidRPr="00576D88">
        <w:rPr>
          <w:spacing w:val="1"/>
          <w:sz w:val="28"/>
          <w:szCs w:val="28"/>
        </w:rPr>
        <w:t xml:space="preserve"> </w:t>
      </w:r>
      <w:r w:rsidRPr="00576D88">
        <w:rPr>
          <w:sz w:val="28"/>
          <w:szCs w:val="28"/>
        </w:rPr>
        <w:t>зменшується</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навпаки.</w:t>
      </w:r>
      <w:r w:rsidRPr="00576D88">
        <w:rPr>
          <w:spacing w:val="-67"/>
          <w:sz w:val="28"/>
          <w:szCs w:val="28"/>
        </w:rPr>
        <w:t xml:space="preserve"> </w:t>
      </w:r>
      <w:r w:rsidRPr="00576D88">
        <w:rPr>
          <w:sz w:val="28"/>
          <w:szCs w:val="28"/>
        </w:rPr>
        <w:t>Наприклад, чим вищий рівень мотивації до успіху в майбутнього управлінця,</w:t>
      </w:r>
      <w:r w:rsidRPr="00576D88">
        <w:rPr>
          <w:spacing w:val="-67"/>
          <w:sz w:val="28"/>
          <w:szCs w:val="28"/>
        </w:rPr>
        <w:t xml:space="preserve"> </w:t>
      </w:r>
      <w:r w:rsidRPr="00576D88">
        <w:rPr>
          <w:sz w:val="28"/>
          <w:szCs w:val="28"/>
        </w:rPr>
        <w:t>тим нижчий показник готовності до ризику; і навпаки, чим нижчий рівень</w:t>
      </w:r>
      <w:r w:rsidRPr="00576D88">
        <w:rPr>
          <w:spacing w:val="1"/>
          <w:sz w:val="28"/>
          <w:szCs w:val="28"/>
        </w:rPr>
        <w:t xml:space="preserve"> </w:t>
      </w:r>
      <w:r w:rsidRPr="00576D88">
        <w:rPr>
          <w:sz w:val="28"/>
          <w:szCs w:val="28"/>
        </w:rPr>
        <w:t>готовності</w:t>
      </w:r>
      <w:r w:rsidRPr="00576D88">
        <w:rPr>
          <w:spacing w:val="-4"/>
          <w:sz w:val="28"/>
          <w:szCs w:val="28"/>
        </w:rPr>
        <w:t xml:space="preserve"> </w:t>
      </w:r>
      <w:r w:rsidRPr="00576D88">
        <w:rPr>
          <w:sz w:val="28"/>
          <w:szCs w:val="28"/>
        </w:rPr>
        <w:t>до</w:t>
      </w:r>
      <w:r w:rsidRPr="00576D88">
        <w:rPr>
          <w:spacing w:val="1"/>
          <w:sz w:val="28"/>
          <w:szCs w:val="28"/>
        </w:rPr>
        <w:t xml:space="preserve"> </w:t>
      </w:r>
      <w:r w:rsidRPr="00576D88">
        <w:rPr>
          <w:sz w:val="28"/>
          <w:szCs w:val="28"/>
        </w:rPr>
        <w:t>ризику,</w:t>
      </w:r>
      <w:r w:rsidRPr="00576D88">
        <w:rPr>
          <w:spacing w:val="-2"/>
          <w:sz w:val="28"/>
          <w:szCs w:val="28"/>
        </w:rPr>
        <w:t xml:space="preserve"> </w:t>
      </w:r>
      <w:r w:rsidRPr="00576D88">
        <w:rPr>
          <w:sz w:val="28"/>
          <w:szCs w:val="28"/>
        </w:rPr>
        <w:t>тим вищий</w:t>
      </w:r>
      <w:r w:rsidRPr="00576D88">
        <w:rPr>
          <w:spacing w:val="-1"/>
          <w:sz w:val="28"/>
          <w:szCs w:val="28"/>
        </w:rPr>
        <w:t xml:space="preserve"> </w:t>
      </w:r>
      <w:r w:rsidRPr="00576D88">
        <w:rPr>
          <w:sz w:val="28"/>
          <w:szCs w:val="28"/>
        </w:rPr>
        <w:t>рівень</w:t>
      </w:r>
      <w:r w:rsidRPr="00576D88">
        <w:rPr>
          <w:spacing w:val="-3"/>
          <w:sz w:val="28"/>
          <w:szCs w:val="28"/>
        </w:rPr>
        <w:t xml:space="preserve"> </w:t>
      </w:r>
      <w:r w:rsidRPr="00576D88">
        <w:rPr>
          <w:sz w:val="28"/>
          <w:szCs w:val="28"/>
        </w:rPr>
        <w:t>мотивації</w:t>
      </w:r>
      <w:r w:rsidRPr="00576D88">
        <w:rPr>
          <w:spacing w:val="-3"/>
          <w:sz w:val="28"/>
          <w:szCs w:val="28"/>
        </w:rPr>
        <w:t xml:space="preserve"> </w:t>
      </w:r>
      <w:r w:rsidRPr="00576D88">
        <w:rPr>
          <w:sz w:val="28"/>
          <w:szCs w:val="28"/>
        </w:rPr>
        <w:t>до</w:t>
      </w:r>
      <w:r w:rsidRPr="00576D88">
        <w:rPr>
          <w:spacing w:val="1"/>
          <w:sz w:val="28"/>
          <w:szCs w:val="28"/>
        </w:rPr>
        <w:t xml:space="preserve"> </w:t>
      </w:r>
      <w:r w:rsidRPr="00576D88">
        <w:rPr>
          <w:sz w:val="28"/>
          <w:szCs w:val="28"/>
        </w:rPr>
        <w:t>успіху.</w:t>
      </w:r>
    </w:p>
    <w:p w14:paraId="7ECF0F85" w14:textId="77777777" w:rsidR="00C95E1D" w:rsidRPr="00576D88" w:rsidRDefault="00C95E1D" w:rsidP="00177239">
      <w:pPr>
        <w:pStyle w:val="ad"/>
        <w:spacing w:before="1" w:line="360" w:lineRule="auto"/>
        <w:ind w:right="947" w:firstLine="426"/>
        <w:jc w:val="both"/>
        <w:rPr>
          <w:sz w:val="28"/>
          <w:szCs w:val="28"/>
        </w:rPr>
      </w:pPr>
      <w:r w:rsidRPr="00576D88">
        <w:rPr>
          <w:sz w:val="28"/>
          <w:szCs w:val="28"/>
        </w:rPr>
        <w:t>Так, 23,06% (КГ) та 23% (ЕГ) здобувачів показали прагнення досягти</w:t>
      </w:r>
      <w:r w:rsidRPr="00576D88">
        <w:rPr>
          <w:spacing w:val="1"/>
          <w:sz w:val="28"/>
          <w:szCs w:val="28"/>
        </w:rPr>
        <w:t xml:space="preserve"> </w:t>
      </w:r>
      <w:r w:rsidRPr="00576D88">
        <w:rPr>
          <w:sz w:val="28"/>
          <w:szCs w:val="28"/>
        </w:rPr>
        <w:t>успіху та визнання, а також високу потребу в технологізації 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Респонденти</w:t>
      </w:r>
      <w:r w:rsidRPr="00576D88">
        <w:rPr>
          <w:spacing w:val="1"/>
          <w:sz w:val="28"/>
          <w:szCs w:val="28"/>
        </w:rPr>
        <w:t xml:space="preserve"> </w:t>
      </w:r>
      <w:r w:rsidRPr="00576D88">
        <w:rPr>
          <w:sz w:val="28"/>
          <w:szCs w:val="28"/>
        </w:rPr>
        <w:t>характеризуються</w:t>
      </w:r>
      <w:r w:rsidRPr="00576D88">
        <w:rPr>
          <w:spacing w:val="1"/>
          <w:sz w:val="28"/>
          <w:szCs w:val="28"/>
        </w:rPr>
        <w:t xml:space="preserve"> </w:t>
      </w:r>
      <w:r w:rsidRPr="00576D88">
        <w:rPr>
          <w:sz w:val="28"/>
          <w:szCs w:val="28"/>
        </w:rPr>
        <w:t>цілеспрямованістю,</w:t>
      </w:r>
      <w:r w:rsidRPr="00576D88">
        <w:rPr>
          <w:spacing w:val="-67"/>
          <w:sz w:val="28"/>
          <w:szCs w:val="28"/>
        </w:rPr>
        <w:t xml:space="preserve"> </w:t>
      </w:r>
      <w:r w:rsidRPr="00576D88">
        <w:rPr>
          <w:sz w:val="28"/>
          <w:szCs w:val="28"/>
        </w:rPr>
        <w:t>ініціативністю,</w:t>
      </w:r>
      <w:r w:rsidRPr="00576D88">
        <w:rPr>
          <w:spacing w:val="1"/>
          <w:sz w:val="28"/>
          <w:szCs w:val="28"/>
        </w:rPr>
        <w:t xml:space="preserve"> </w:t>
      </w:r>
      <w:proofErr w:type="spellStart"/>
      <w:r w:rsidRPr="00576D88">
        <w:rPr>
          <w:sz w:val="28"/>
          <w:szCs w:val="28"/>
        </w:rPr>
        <w:t>стратегічністю</w:t>
      </w:r>
      <w:proofErr w:type="spellEnd"/>
      <w:r w:rsidRPr="00576D88">
        <w:rPr>
          <w:sz w:val="28"/>
          <w:szCs w:val="28"/>
        </w:rPr>
        <w:t>,</w:t>
      </w:r>
      <w:r w:rsidRPr="00576D88">
        <w:rPr>
          <w:spacing w:val="1"/>
          <w:sz w:val="28"/>
          <w:szCs w:val="28"/>
        </w:rPr>
        <w:t xml:space="preserve"> </w:t>
      </w:r>
      <w:r w:rsidRPr="00576D88">
        <w:rPr>
          <w:sz w:val="28"/>
          <w:szCs w:val="28"/>
        </w:rPr>
        <w:t>гнучкістю,</w:t>
      </w:r>
      <w:r w:rsidRPr="00576D88">
        <w:rPr>
          <w:spacing w:val="1"/>
          <w:sz w:val="28"/>
          <w:szCs w:val="28"/>
        </w:rPr>
        <w:t xml:space="preserve"> </w:t>
      </w:r>
      <w:r w:rsidRPr="00576D88">
        <w:rPr>
          <w:sz w:val="28"/>
          <w:szCs w:val="28"/>
        </w:rPr>
        <w:t>адаптивністю,</w:t>
      </w:r>
      <w:r w:rsidRPr="00576D88">
        <w:rPr>
          <w:spacing w:val="1"/>
          <w:sz w:val="28"/>
          <w:szCs w:val="28"/>
        </w:rPr>
        <w:t xml:space="preserve"> </w:t>
      </w:r>
      <w:r w:rsidRPr="00576D88">
        <w:rPr>
          <w:sz w:val="28"/>
          <w:szCs w:val="28"/>
        </w:rPr>
        <w:t>наполегливістю,</w:t>
      </w:r>
      <w:r w:rsidRPr="00576D88">
        <w:rPr>
          <w:spacing w:val="1"/>
          <w:sz w:val="28"/>
          <w:szCs w:val="28"/>
        </w:rPr>
        <w:t xml:space="preserve"> </w:t>
      </w:r>
      <w:r w:rsidRPr="00576D88">
        <w:rPr>
          <w:sz w:val="28"/>
          <w:szCs w:val="28"/>
        </w:rPr>
        <w:t>впевненістю</w:t>
      </w:r>
      <w:r w:rsidRPr="00576D88">
        <w:rPr>
          <w:spacing w:val="-2"/>
          <w:sz w:val="28"/>
          <w:szCs w:val="28"/>
        </w:rPr>
        <w:t xml:space="preserve"> </w:t>
      </w:r>
      <w:r w:rsidRPr="00576D88">
        <w:rPr>
          <w:sz w:val="28"/>
          <w:szCs w:val="28"/>
        </w:rPr>
        <w:t>в</w:t>
      </w:r>
      <w:r w:rsidRPr="00576D88">
        <w:rPr>
          <w:spacing w:val="-1"/>
          <w:sz w:val="28"/>
          <w:szCs w:val="28"/>
        </w:rPr>
        <w:t xml:space="preserve"> </w:t>
      </w:r>
      <w:r w:rsidRPr="00576D88">
        <w:rPr>
          <w:sz w:val="28"/>
          <w:szCs w:val="28"/>
        </w:rPr>
        <w:t>собі,</w:t>
      </w:r>
      <w:r w:rsidRPr="00576D88">
        <w:rPr>
          <w:spacing w:val="-4"/>
          <w:sz w:val="28"/>
          <w:szCs w:val="28"/>
        </w:rPr>
        <w:t xml:space="preserve"> </w:t>
      </w:r>
      <w:r w:rsidRPr="00576D88">
        <w:rPr>
          <w:sz w:val="28"/>
          <w:szCs w:val="28"/>
        </w:rPr>
        <w:t>готовністю</w:t>
      </w:r>
      <w:r w:rsidRPr="00576D88">
        <w:rPr>
          <w:spacing w:val="-2"/>
          <w:sz w:val="28"/>
          <w:szCs w:val="28"/>
        </w:rPr>
        <w:t xml:space="preserve"> </w:t>
      </w:r>
      <w:r w:rsidRPr="00576D88">
        <w:rPr>
          <w:sz w:val="28"/>
          <w:szCs w:val="28"/>
        </w:rPr>
        <w:t>до</w:t>
      </w:r>
      <w:r w:rsidRPr="00576D88">
        <w:rPr>
          <w:spacing w:val="1"/>
          <w:sz w:val="28"/>
          <w:szCs w:val="28"/>
        </w:rPr>
        <w:t xml:space="preserve"> </w:t>
      </w:r>
      <w:r w:rsidRPr="00576D88">
        <w:rPr>
          <w:sz w:val="28"/>
          <w:szCs w:val="28"/>
        </w:rPr>
        <w:t>роботи в</w:t>
      </w:r>
      <w:r w:rsidRPr="00576D88">
        <w:rPr>
          <w:spacing w:val="-1"/>
          <w:sz w:val="28"/>
          <w:szCs w:val="28"/>
        </w:rPr>
        <w:t xml:space="preserve"> </w:t>
      </w:r>
      <w:r w:rsidRPr="00576D88">
        <w:rPr>
          <w:sz w:val="28"/>
          <w:szCs w:val="28"/>
        </w:rPr>
        <w:t>команді.</w:t>
      </w:r>
    </w:p>
    <w:p w14:paraId="68936F9A" w14:textId="77777777" w:rsidR="00C95E1D" w:rsidRPr="00576D88" w:rsidRDefault="00C95E1D" w:rsidP="00177239">
      <w:pPr>
        <w:pStyle w:val="ad"/>
        <w:spacing w:before="3" w:line="360" w:lineRule="auto"/>
        <w:ind w:right="946" w:firstLine="426"/>
        <w:jc w:val="both"/>
        <w:rPr>
          <w:sz w:val="28"/>
          <w:szCs w:val="28"/>
        </w:rPr>
      </w:pPr>
      <w:r w:rsidRPr="00576D88">
        <w:rPr>
          <w:sz w:val="28"/>
          <w:szCs w:val="28"/>
        </w:rPr>
        <w:t>Значну</w:t>
      </w:r>
      <w:r w:rsidRPr="00576D88">
        <w:rPr>
          <w:spacing w:val="1"/>
          <w:sz w:val="28"/>
          <w:szCs w:val="28"/>
        </w:rPr>
        <w:t xml:space="preserve"> </w:t>
      </w:r>
      <w:r w:rsidRPr="00576D88">
        <w:rPr>
          <w:sz w:val="28"/>
          <w:szCs w:val="28"/>
        </w:rPr>
        <w:t>кількість</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нами</w:t>
      </w:r>
      <w:r w:rsidRPr="00576D88">
        <w:rPr>
          <w:spacing w:val="1"/>
          <w:sz w:val="28"/>
          <w:szCs w:val="28"/>
        </w:rPr>
        <w:t xml:space="preserve"> </w:t>
      </w:r>
      <w:r w:rsidRPr="00576D88">
        <w:rPr>
          <w:sz w:val="28"/>
          <w:szCs w:val="28"/>
        </w:rPr>
        <w:t>віднесено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середнього</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сформованості мотиваційного компоненту – 43,08% (КГ), та 42,78% (ЕГ). У</w:t>
      </w:r>
      <w:r w:rsidRPr="00576D88">
        <w:rPr>
          <w:spacing w:val="1"/>
          <w:sz w:val="28"/>
          <w:szCs w:val="28"/>
        </w:rPr>
        <w:t xml:space="preserve"> </w:t>
      </w:r>
      <w:r w:rsidRPr="00576D88">
        <w:rPr>
          <w:sz w:val="28"/>
          <w:szCs w:val="28"/>
        </w:rPr>
        <w:t>них</w:t>
      </w:r>
      <w:r w:rsidRPr="00576D88">
        <w:rPr>
          <w:spacing w:val="1"/>
          <w:sz w:val="28"/>
          <w:szCs w:val="28"/>
        </w:rPr>
        <w:t xml:space="preserve"> </w:t>
      </w:r>
      <w:r w:rsidRPr="00576D88">
        <w:rPr>
          <w:sz w:val="28"/>
          <w:szCs w:val="28"/>
        </w:rPr>
        <w:t>виражене</w:t>
      </w:r>
      <w:r w:rsidRPr="00576D88">
        <w:rPr>
          <w:spacing w:val="1"/>
          <w:sz w:val="28"/>
          <w:szCs w:val="28"/>
        </w:rPr>
        <w:t xml:space="preserve"> </w:t>
      </w:r>
      <w:r w:rsidRPr="00576D88">
        <w:rPr>
          <w:sz w:val="28"/>
          <w:szCs w:val="28"/>
        </w:rPr>
        <w:t>бажання</w:t>
      </w:r>
      <w:r w:rsidRPr="00576D88">
        <w:rPr>
          <w:spacing w:val="1"/>
          <w:sz w:val="28"/>
          <w:szCs w:val="28"/>
        </w:rPr>
        <w:t xml:space="preserve"> </w:t>
      </w:r>
      <w:r w:rsidRPr="00576D88">
        <w:rPr>
          <w:sz w:val="28"/>
          <w:szCs w:val="28"/>
        </w:rPr>
        <w:t>досягати</w:t>
      </w:r>
      <w:r w:rsidRPr="00576D88">
        <w:rPr>
          <w:spacing w:val="1"/>
          <w:sz w:val="28"/>
          <w:szCs w:val="28"/>
        </w:rPr>
        <w:t xml:space="preserve"> </w:t>
      </w:r>
      <w:r w:rsidRPr="00576D88">
        <w:rPr>
          <w:sz w:val="28"/>
          <w:szCs w:val="28"/>
        </w:rPr>
        <w:t>позитивних</w:t>
      </w:r>
      <w:r w:rsidRPr="00576D88">
        <w:rPr>
          <w:spacing w:val="1"/>
          <w:sz w:val="28"/>
          <w:szCs w:val="28"/>
        </w:rPr>
        <w:t xml:space="preserve"> </w:t>
      </w:r>
      <w:r w:rsidRPr="00576D88">
        <w:rPr>
          <w:sz w:val="28"/>
          <w:szCs w:val="28"/>
        </w:rPr>
        <w:t>результатів,</w:t>
      </w:r>
      <w:r w:rsidRPr="00576D88">
        <w:rPr>
          <w:spacing w:val="1"/>
          <w:sz w:val="28"/>
          <w:szCs w:val="28"/>
        </w:rPr>
        <w:t xml:space="preserve"> </w:t>
      </w:r>
      <w:r w:rsidRPr="00576D88">
        <w:rPr>
          <w:sz w:val="28"/>
          <w:szCs w:val="28"/>
        </w:rPr>
        <w:t>сформовано</w:t>
      </w:r>
      <w:r w:rsidRPr="00576D88">
        <w:rPr>
          <w:spacing w:val="1"/>
          <w:sz w:val="28"/>
          <w:szCs w:val="28"/>
        </w:rPr>
        <w:t xml:space="preserve"> </w:t>
      </w:r>
      <w:r w:rsidRPr="00576D88">
        <w:rPr>
          <w:sz w:val="28"/>
          <w:szCs w:val="28"/>
        </w:rPr>
        <w:t>прагнення</w:t>
      </w:r>
      <w:r w:rsidRPr="00576D88">
        <w:rPr>
          <w:spacing w:val="21"/>
          <w:sz w:val="28"/>
          <w:szCs w:val="28"/>
        </w:rPr>
        <w:t xml:space="preserve"> </w:t>
      </w:r>
      <w:r w:rsidRPr="00576D88">
        <w:rPr>
          <w:sz w:val="28"/>
          <w:szCs w:val="28"/>
        </w:rPr>
        <w:t>системно</w:t>
      </w:r>
      <w:r w:rsidRPr="00576D88">
        <w:rPr>
          <w:spacing w:val="19"/>
          <w:sz w:val="28"/>
          <w:szCs w:val="28"/>
        </w:rPr>
        <w:t xml:space="preserve"> </w:t>
      </w:r>
      <w:r w:rsidRPr="00576D88">
        <w:rPr>
          <w:sz w:val="28"/>
          <w:szCs w:val="28"/>
        </w:rPr>
        <w:t>підвищувати</w:t>
      </w:r>
      <w:r w:rsidRPr="00576D88">
        <w:rPr>
          <w:spacing w:val="20"/>
          <w:sz w:val="28"/>
          <w:szCs w:val="28"/>
        </w:rPr>
        <w:t xml:space="preserve"> </w:t>
      </w:r>
      <w:r w:rsidRPr="00576D88">
        <w:rPr>
          <w:sz w:val="28"/>
          <w:szCs w:val="28"/>
        </w:rPr>
        <w:t>рівень</w:t>
      </w:r>
      <w:r w:rsidRPr="00576D88">
        <w:rPr>
          <w:spacing w:val="25"/>
          <w:sz w:val="28"/>
          <w:szCs w:val="28"/>
        </w:rPr>
        <w:t xml:space="preserve"> </w:t>
      </w:r>
      <w:r w:rsidRPr="00576D88">
        <w:rPr>
          <w:sz w:val="28"/>
          <w:szCs w:val="28"/>
        </w:rPr>
        <w:t>своєї</w:t>
      </w:r>
      <w:r w:rsidRPr="00576D88">
        <w:rPr>
          <w:spacing w:val="19"/>
          <w:sz w:val="28"/>
          <w:szCs w:val="28"/>
        </w:rPr>
        <w:t xml:space="preserve"> </w:t>
      </w:r>
      <w:r w:rsidRPr="00576D88">
        <w:rPr>
          <w:sz w:val="28"/>
          <w:szCs w:val="28"/>
        </w:rPr>
        <w:t>фахової</w:t>
      </w:r>
      <w:r w:rsidRPr="00576D88">
        <w:rPr>
          <w:spacing w:val="23"/>
          <w:sz w:val="28"/>
          <w:szCs w:val="28"/>
        </w:rPr>
        <w:t xml:space="preserve"> </w:t>
      </w:r>
      <w:r w:rsidRPr="00576D88">
        <w:rPr>
          <w:sz w:val="28"/>
          <w:szCs w:val="28"/>
        </w:rPr>
        <w:t>підготовки</w:t>
      </w:r>
      <w:r w:rsidRPr="00576D88">
        <w:rPr>
          <w:spacing w:val="21"/>
          <w:sz w:val="28"/>
          <w:szCs w:val="28"/>
        </w:rPr>
        <w:t xml:space="preserve"> </w:t>
      </w:r>
      <w:r w:rsidRPr="00576D88">
        <w:rPr>
          <w:sz w:val="28"/>
          <w:szCs w:val="28"/>
        </w:rPr>
        <w:t>(зокрема,</w:t>
      </w:r>
      <w:r w:rsidRPr="00576D88">
        <w:rPr>
          <w:spacing w:val="-67"/>
          <w:sz w:val="28"/>
          <w:szCs w:val="28"/>
        </w:rPr>
        <w:t xml:space="preserve"> </w:t>
      </w:r>
      <w:r w:rsidRPr="00576D88">
        <w:rPr>
          <w:sz w:val="28"/>
          <w:szCs w:val="28"/>
        </w:rPr>
        <w:t>у сфері управління), однак відсутня осмислена позиція щодо необхідності в</w:t>
      </w:r>
      <w:r w:rsidRPr="00576D88">
        <w:rPr>
          <w:spacing w:val="1"/>
          <w:sz w:val="28"/>
          <w:szCs w:val="28"/>
        </w:rPr>
        <w:t xml:space="preserve"> </w:t>
      </w:r>
      <w:r w:rsidRPr="00576D88">
        <w:rPr>
          <w:sz w:val="28"/>
          <w:szCs w:val="28"/>
        </w:rPr>
        <w:t>застосуванні ТПМ; сформовано прагнення впливати на інших людей, вести</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собою,</w:t>
      </w:r>
      <w:r w:rsidRPr="00576D88">
        <w:rPr>
          <w:spacing w:val="1"/>
          <w:sz w:val="28"/>
          <w:szCs w:val="28"/>
        </w:rPr>
        <w:t xml:space="preserve"> </w:t>
      </w:r>
      <w:r w:rsidRPr="00576D88">
        <w:rPr>
          <w:sz w:val="28"/>
          <w:szCs w:val="28"/>
        </w:rPr>
        <w:t>однак</w:t>
      </w:r>
      <w:r w:rsidRPr="00576D88">
        <w:rPr>
          <w:spacing w:val="1"/>
          <w:sz w:val="28"/>
          <w:szCs w:val="28"/>
        </w:rPr>
        <w:t xml:space="preserve"> </w:t>
      </w:r>
      <w:r w:rsidRPr="00576D88">
        <w:rPr>
          <w:sz w:val="28"/>
          <w:szCs w:val="28"/>
        </w:rPr>
        <w:t>відсутнє</w:t>
      </w:r>
      <w:r w:rsidRPr="00576D88">
        <w:rPr>
          <w:spacing w:val="1"/>
          <w:sz w:val="28"/>
          <w:szCs w:val="28"/>
        </w:rPr>
        <w:t xml:space="preserve"> </w:t>
      </w:r>
      <w:r w:rsidRPr="00576D88">
        <w:rPr>
          <w:sz w:val="28"/>
          <w:szCs w:val="28"/>
        </w:rPr>
        <w:t>бажання</w:t>
      </w:r>
      <w:r w:rsidRPr="00576D88">
        <w:rPr>
          <w:spacing w:val="1"/>
          <w:sz w:val="28"/>
          <w:szCs w:val="28"/>
        </w:rPr>
        <w:t xml:space="preserve"> </w:t>
      </w:r>
      <w:r w:rsidRPr="00576D88">
        <w:rPr>
          <w:sz w:val="28"/>
          <w:szCs w:val="28"/>
        </w:rPr>
        <w:t>здійснювати</w:t>
      </w:r>
      <w:r w:rsidRPr="00576D88">
        <w:rPr>
          <w:spacing w:val="1"/>
          <w:sz w:val="28"/>
          <w:szCs w:val="28"/>
        </w:rPr>
        <w:t xml:space="preserve"> </w:t>
      </w:r>
      <w:r w:rsidRPr="00576D88">
        <w:rPr>
          <w:sz w:val="28"/>
          <w:szCs w:val="28"/>
        </w:rPr>
        <w:t>самоконтроль</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саморефлексію.</w:t>
      </w:r>
    </w:p>
    <w:p w14:paraId="177EF29E" w14:textId="1E234CF7" w:rsidR="00C95E1D" w:rsidRPr="00576D88" w:rsidRDefault="00C95E1D" w:rsidP="00177239">
      <w:pPr>
        <w:pStyle w:val="ad"/>
        <w:spacing w:line="362" w:lineRule="auto"/>
        <w:ind w:right="951" w:firstLine="426"/>
        <w:jc w:val="both"/>
        <w:rPr>
          <w:sz w:val="28"/>
          <w:szCs w:val="28"/>
        </w:rPr>
      </w:pPr>
      <w:r w:rsidRPr="00576D88">
        <w:rPr>
          <w:sz w:val="28"/>
          <w:szCs w:val="28"/>
        </w:rPr>
        <w:t>На</w:t>
      </w:r>
      <w:r w:rsidRPr="00576D88">
        <w:rPr>
          <w:spacing w:val="1"/>
          <w:sz w:val="28"/>
          <w:szCs w:val="28"/>
        </w:rPr>
        <w:t xml:space="preserve"> </w:t>
      </w:r>
      <w:r w:rsidRPr="00576D88">
        <w:rPr>
          <w:sz w:val="28"/>
          <w:szCs w:val="28"/>
        </w:rPr>
        <w:t>жаль,</w:t>
      </w:r>
      <w:r w:rsidRPr="00576D88">
        <w:rPr>
          <w:spacing w:val="1"/>
          <w:sz w:val="28"/>
          <w:szCs w:val="28"/>
        </w:rPr>
        <w:t xml:space="preserve"> </w:t>
      </w:r>
      <w:r w:rsidRPr="00576D88">
        <w:rPr>
          <w:sz w:val="28"/>
          <w:szCs w:val="28"/>
        </w:rPr>
        <w:t>досить</w:t>
      </w:r>
      <w:r w:rsidRPr="00576D88">
        <w:rPr>
          <w:spacing w:val="1"/>
          <w:sz w:val="28"/>
          <w:szCs w:val="28"/>
        </w:rPr>
        <w:t xml:space="preserve"> </w:t>
      </w:r>
      <w:r w:rsidRPr="00576D88">
        <w:rPr>
          <w:sz w:val="28"/>
          <w:szCs w:val="28"/>
        </w:rPr>
        <w:t>значна</w:t>
      </w:r>
      <w:r w:rsidRPr="00576D88">
        <w:rPr>
          <w:spacing w:val="1"/>
          <w:sz w:val="28"/>
          <w:szCs w:val="28"/>
        </w:rPr>
        <w:t xml:space="preserve"> </w:t>
      </w:r>
      <w:r w:rsidRPr="00576D88">
        <w:rPr>
          <w:sz w:val="28"/>
          <w:szCs w:val="28"/>
        </w:rPr>
        <w:t>кількість</w:t>
      </w:r>
      <w:r w:rsidRPr="00576D88">
        <w:rPr>
          <w:spacing w:val="1"/>
          <w:sz w:val="28"/>
          <w:szCs w:val="28"/>
        </w:rPr>
        <w:t xml:space="preserve"> </w:t>
      </w:r>
      <w:r w:rsidRPr="00576D88">
        <w:rPr>
          <w:sz w:val="28"/>
          <w:szCs w:val="28"/>
        </w:rPr>
        <w:t>респондентів</w:t>
      </w:r>
      <w:r w:rsidRPr="00576D88">
        <w:rPr>
          <w:spacing w:val="1"/>
          <w:sz w:val="28"/>
          <w:szCs w:val="28"/>
        </w:rPr>
        <w:t xml:space="preserve"> </w:t>
      </w:r>
      <w:r w:rsidRPr="00576D88">
        <w:rPr>
          <w:sz w:val="28"/>
          <w:szCs w:val="28"/>
        </w:rPr>
        <w:t>продемонструвала</w:t>
      </w:r>
      <w:r w:rsidRPr="00576D88">
        <w:rPr>
          <w:spacing w:val="1"/>
          <w:sz w:val="28"/>
          <w:szCs w:val="28"/>
        </w:rPr>
        <w:t xml:space="preserve"> </w:t>
      </w:r>
      <w:r w:rsidRPr="00576D88">
        <w:rPr>
          <w:sz w:val="28"/>
          <w:szCs w:val="28"/>
        </w:rPr>
        <w:t>низький</w:t>
      </w:r>
      <w:r w:rsidRPr="00576D88">
        <w:rPr>
          <w:spacing w:val="2"/>
          <w:sz w:val="28"/>
          <w:szCs w:val="28"/>
        </w:rPr>
        <w:t xml:space="preserve"> </w:t>
      </w:r>
      <w:r w:rsidRPr="00576D88">
        <w:rPr>
          <w:sz w:val="28"/>
          <w:szCs w:val="28"/>
        </w:rPr>
        <w:t>рівень</w:t>
      </w:r>
      <w:r w:rsidRPr="00576D88">
        <w:rPr>
          <w:spacing w:val="4"/>
          <w:sz w:val="28"/>
          <w:szCs w:val="28"/>
        </w:rPr>
        <w:t xml:space="preserve"> </w:t>
      </w:r>
      <w:r w:rsidRPr="00576D88">
        <w:rPr>
          <w:sz w:val="28"/>
          <w:szCs w:val="28"/>
        </w:rPr>
        <w:t>сформованих</w:t>
      </w:r>
      <w:r w:rsidRPr="00576D88">
        <w:rPr>
          <w:spacing w:val="2"/>
          <w:sz w:val="28"/>
          <w:szCs w:val="28"/>
        </w:rPr>
        <w:t xml:space="preserve"> </w:t>
      </w:r>
      <w:r w:rsidRPr="00576D88">
        <w:rPr>
          <w:sz w:val="28"/>
          <w:szCs w:val="28"/>
        </w:rPr>
        <w:t>показників</w:t>
      </w:r>
      <w:r w:rsidRPr="00576D88">
        <w:rPr>
          <w:spacing w:val="5"/>
          <w:sz w:val="28"/>
          <w:szCs w:val="28"/>
        </w:rPr>
        <w:t xml:space="preserve"> </w:t>
      </w:r>
      <w:r w:rsidRPr="00576D88">
        <w:rPr>
          <w:sz w:val="28"/>
          <w:szCs w:val="28"/>
        </w:rPr>
        <w:t>мотиваційного</w:t>
      </w:r>
      <w:r w:rsidRPr="00576D88">
        <w:rPr>
          <w:spacing w:val="7"/>
          <w:sz w:val="28"/>
          <w:szCs w:val="28"/>
        </w:rPr>
        <w:t xml:space="preserve"> </w:t>
      </w:r>
      <w:r w:rsidRPr="00576D88">
        <w:rPr>
          <w:sz w:val="28"/>
          <w:szCs w:val="28"/>
        </w:rPr>
        <w:t>компоненту (33,86%</w:t>
      </w:r>
      <w:r w:rsidR="00177239" w:rsidRPr="00576D88">
        <w:rPr>
          <w:sz w:val="28"/>
          <w:szCs w:val="28"/>
        </w:rPr>
        <w:t xml:space="preserve"> </w:t>
      </w:r>
      <w:r w:rsidRPr="00576D88">
        <w:rPr>
          <w:sz w:val="28"/>
          <w:szCs w:val="28"/>
        </w:rPr>
        <w:t>КГ та 34,22% – ЕГ). У них слабо виражено бажання досягати позитивних</w:t>
      </w:r>
      <w:r w:rsidRPr="00576D88">
        <w:rPr>
          <w:spacing w:val="1"/>
          <w:sz w:val="28"/>
          <w:szCs w:val="28"/>
        </w:rPr>
        <w:t xml:space="preserve"> </w:t>
      </w:r>
      <w:r w:rsidRPr="00576D88">
        <w:rPr>
          <w:sz w:val="28"/>
          <w:szCs w:val="28"/>
        </w:rPr>
        <w:t xml:space="preserve">результатів в управлінській та освітній </w:t>
      </w:r>
      <w:proofErr w:type="spellStart"/>
      <w:r w:rsidRPr="00576D88">
        <w:rPr>
          <w:sz w:val="28"/>
          <w:szCs w:val="28"/>
        </w:rPr>
        <w:t>діяльностях</w:t>
      </w:r>
      <w:proofErr w:type="spellEnd"/>
      <w:r w:rsidRPr="00576D88">
        <w:rPr>
          <w:sz w:val="28"/>
          <w:szCs w:val="28"/>
        </w:rPr>
        <w:t>. Здобувачі на даному</w:t>
      </w:r>
      <w:r w:rsidRPr="00576D88">
        <w:rPr>
          <w:spacing w:val="1"/>
          <w:sz w:val="28"/>
          <w:szCs w:val="28"/>
        </w:rPr>
        <w:t xml:space="preserve"> </w:t>
      </w:r>
      <w:r w:rsidRPr="00576D88">
        <w:rPr>
          <w:sz w:val="28"/>
          <w:szCs w:val="28"/>
        </w:rPr>
        <w:t>етапі</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готові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виконання</w:t>
      </w:r>
      <w:r w:rsidRPr="00576D88">
        <w:rPr>
          <w:spacing w:val="1"/>
          <w:sz w:val="28"/>
          <w:szCs w:val="28"/>
        </w:rPr>
        <w:t xml:space="preserve"> </w:t>
      </w:r>
      <w:r w:rsidRPr="00576D88">
        <w:rPr>
          <w:sz w:val="28"/>
          <w:szCs w:val="28"/>
        </w:rPr>
        <w:t>складних</w:t>
      </w:r>
      <w:r w:rsidRPr="00576D88">
        <w:rPr>
          <w:spacing w:val="1"/>
          <w:sz w:val="28"/>
          <w:szCs w:val="28"/>
        </w:rPr>
        <w:t xml:space="preserve"> </w:t>
      </w:r>
      <w:r w:rsidRPr="00576D88">
        <w:rPr>
          <w:sz w:val="28"/>
          <w:szCs w:val="28"/>
        </w:rPr>
        <w:t>завдань:</w:t>
      </w:r>
      <w:r w:rsidRPr="00576D88">
        <w:rPr>
          <w:spacing w:val="1"/>
          <w:sz w:val="28"/>
          <w:szCs w:val="28"/>
        </w:rPr>
        <w:t xml:space="preserve"> </w:t>
      </w:r>
      <w:r w:rsidRPr="00576D88">
        <w:rPr>
          <w:sz w:val="28"/>
          <w:szCs w:val="28"/>
        </w:rPr>
        <w:t>брати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себе</w:t>
      </w:r>
      <w:r w:rsidRPr="00576D88">
        <w:rPr>
          <w:spacing w:val="-67"/>
          <w:sz w:val="28"/>
          <w:szCs w:val="28"/>
        </w:rPr>
        <w:t xml:space="preserve"> </w:t>
      </w:r>
      <w:r w:rsidRPr="00576D88">
        <w:rPr>
          <w:sz w:val="28"/>
          <w:szCs w:val="28"/>
        </w:rPr>
        <w:t>відповідальність за вирішення проблем, виявляти ініціативність, упевненість</w:t>
      </w:r>
      <w:r w:rsidRPr="00576D88">
        <w:rPr>
          <w:spacing w:val="-67"/>
          <w:sz w:val="28"/>
          <w:szCs w:val="28"/>
        </w:rPr>
        <w:t xml:space="preserve"> </w:t>
      </w:r>
      <w:r w:rsidRPr="00576D88">
        <w:rPr>
          <w:sz w:val="28"/>
          <w:szCs w:val="28"/>
        </w:rPr>
        <w:t>у собі, креативність, наполегливість. Отже, в них несформовані інтерес до</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кар’єрна</w:t>
      </w:r>
      <w:r w:rsidRPr="00576D88">
        <w:rPr>
          <w:spacing w:val="1"/>
          <w:sz w:val="28"/>
          <w:szCs w:val="28"/>
        </w:rPr>
        <w:t xml:space="preserve"> </w:t>
      </w:r>
      <w:r w:rsidRPr="00576D88">
        <w:rPr>
          <w:sz w:val="28"/>
          <w:szCs w:val="28"/>
        </w:rPr>
        <w:t>мотивація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мотивація</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успіху;</w:t>
      </w:r>
      <w:r w:rsidRPr="00576D88">
        <w:rPr>
          <w:spacing w:val="-67"/>
          <w:sz w:val="28"/>
          <w:szCs w:val="28"/>
        </w:rPr>
        <w:t xml:space="preserve"> </w:t>
      </w:r>
      <w:r w:rsidRPr="00576D88">
        <w:rPr>
          <w:sz w:val="28"/>
          <w:szCs w:val="28"/>
        </w:rPr>
        <w:t>переважає</w:t>
      </w:r>
      <w:r w:rsidRPr="00576D88">
        <w:rPr>
          <w:spacing w:val="1"/>
          <w:sz w:val="28"/>
          <w:szCs w:val="28"/>
        </w:rPr>
        <w:t xml:space="preserve"> </w:t>
      </w:r>
      <w:r w:rsidRPr="00576D88">
        <w:rPr>
          <w:sz w:val="28"/>
          <w:szCs w:val="28"/>
        </w:rPr>
        <w:t>вмотивованість</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невдачу,</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є</w:t>
      </w:r>
      <w:r w:rsidRPr="00576D88">
        <w:rPr>
          <w:spacing w:val="1"/>
          <w:sz w:val="28"/>
          <w:szCs w:val="28"/>
        </w:rPr>
        <w:t xml:space="preserve"> </w:t>
      </w:r>
      <w:r w:rsidRPr="00576D88">
        <w:rPr>
          <w:sz w:val="28"/>
          <w:szCs w:val="28"/>
        </w:rPr>
        <w:t>наслідком</w:t>
      </w:r>
      <w:r w:rsidRPr="00576D88">
        <w:rPr>
          <w:spacing w:val="1"/>
          <w:sz w:val="28"/>
          <w:szCs w:val="28"/>
        </w:rPr>
        <w:t xml:space="preserve"> </w:t>
      </w:r>
      <w:r w:rsidRPr="00576D88">
        <w:rPr>
          <w:sz w:val="28"/>
          <w:szCs w:val="28"/>
        </w:rPr>
        <w:t>підвищеної</w:t>
      </w:r>
      <w:r w:rsidRPr="00576D88">
        <w:rPr>
          <w:spacing w:val="1"/>
          <w:sz w:val="28"/>
          <w:szCs w:val="28"/>
        </w:rPr>
        <w:t xml:space="preserve"> </w:t>
      </w:r>
      <w:r w:rsidRPr="00576D88">
        <w:rPr>
          <w:sz w:val="28"/>
          <w:szCs w:val="28"/>
        </w:rPr>
        <w:t>тривожності, невпевненості, боязні приймати управлінські рішення та нести</w:t>
      </w:r>
      <w:r w:rsidRPr="00576D88">
        <w:rPr>
          <w:spacing w:val="1"/>
          <w:sz w:val="28"/>
          <w:szCs w:val="28"/>
        </w:rPr>
        <w:t xml:space="preserve"> </w:t>
      </w:r>
      <w:r w:rsidRPr="00576D88">
        <w:rPr>
          <w:sz w:val="28"/>
          <w:szCs w:val="28"/>
        </w:rPr>
        <w:t>за</w:t>
      </w:r>
      <w:r w:rsidRPr="00576D88">
        <w:rPr>
          <w:spacing w:val="-2"/>
          <w:sz w:val="28"/>
          <w:szCs w:val="28"/>
        </w:rPr>
        <w:t xml:space="preserve"> </w:t>
      </w:r>
      <w:r w:rsidRPr="00576D88">
        <w:rPr>
          <w:sz w:val="28"/>
          <w:szCs w:val="28"/>
        </w:rPr>
        <w:t>них</w:t>
      </w:r>
      <w:r w:rsidRPr="00576D88">
        <w:rPr>
          <w:spacing w:val="1"/>
          <w:sz w:val="28"/>
          <w:szCs w:val="28"/>
        </w:rPr>
        <w:t xml:space="preserve"> </w:t>
      </w:r>
      <w:r w:rsidRPr="00576D88">
        <w:rPr>
          <w:sz w:val="28"/>
          <w:szCs w:val="28"/>
        </w:rPr>
        <w:t>відповідальність.</w:t>
      </w:r>
    </w:p>
    <w:p w14:paraId="0517B6D9" w14:textId="45978E98" w:rsidR="00C95E1D" w:rsidRPr="00576D88" w:rsidRDefault="00C95E1D" w:rsidP="00177239">
      <w:pPr>
        <w:pStyle w:val="ad"/>
        <w:spacing w:line="360" w:lineRule="auto"/>
        <w:ind w:right="950" w:firstLine="426"/>
        <w:jc w:val="both"/>
        <w:rPr>
          <w:sz w:val="28"/>
          <w:szCs w:val="28"/>
        </w:rPr>
      </w:pPr>
      <w:r w:rsidRPr="00576D88">
        <w:rPr>
          <w:sz w:val="28"/>
          <w:szCs w:val="28"/>
        </w:rPr>
        <w:t>Аналіз</w:t>
      </w:r>
      <w:r w:rsidRPr="00576D88">
        <w:rPr>
          <w:spacing w:val="1"/>
          <w:sz w:val="28"/>
          <w:szCs w:val="28"/>
        </w:rPr>
        <w:t xml:space="preserve"> </w:t>
      </w:r>
      <w:r w:rsidRPr="00576D88">
        <w:rPr>
          <w:sz w:val="28"/>
          <w:szCs w:val="28"/>
        </w:rPr>
        <w:t>показників</w:t>
      </w:r>
      <w:r w:rsidRPr="00576D88">
        <w:rPr>
          <w:spacing w:val="1"/>
          <w:sz w:val="28"/>
          <w:szCs w:val="28"/>
        </w:rPr>
        <w:t xml:space="preserve"> </w:t>
      </w:r>
      <w:r w:rsidRPr="00576D88">
        <w:rPr>
          <w:sz w:val="28"/>
          <w:szCs w:val="28"/>
        </w:rPr>
        <w:t>мотиваційного</w:t>
      </w:r>
      <w:r w:rsidRPr="00576D88">
        <w:rPr>
          <w:spacing w:val="1"/>
          <w:sz w:val="28"/>
          <w:szCs w:val="28"/>
        </w:rPr>
        <w:t xml:space="preserve"> </w:t>
      </w:r>
      <w:r w:rsidRPr="00576D88">
        <w:rPr>
          <w:sz w:val="28"/>
          <w:szCs w:val="28"/>
        </w:rPr>
        <w:t>компоненту</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вихідному</w:t>
      </w:r>
      <w:r w:rsidRPr="00576D88">
        <w:rPr>
          <w:spacing w:val="1"/>
          <w:sz w:val="28"/>
          <w:szCs w:val="28"/>
        </w:rPr>
        <w:t xml:space="preserve"> </w:t>
      </w:r>
      <w:r w:rsidRPr="00576D88">
        <w:rPr>
          <w:sz w:val="28"/>
          <w:szCs w:val="28"/>
        </w:rPr>
        <w:t>етапі</w:t>
      </w:r>
      <w:r w:rsidRPr="00576D88">
        <w:rPr>
          <w:spacing w:val="1"/>
          <w:sz w:val="28"/>
          <w:szCs w:val="28"/>
        </w:rPr>
        <w:t xml:space="preserve"> </w:t>
      </w:r>
      <w:r w:rsidRPr="00576D88">
        <w:rPr>
          <w:sz w:val="28"/>
          <w:szCs w:val="28"/>
        </w:rPr>
        <w:t>дослідження</w:t>
      </w:r>
      <w:r w:rsidRPr="00576D88">
        <w:rPr>
          <w:spacing w:val="6"/>
          <w:sz w:val="28"/>
          <w:szCs w:val="28"/>
        </w:rPr>
        <w:t xml:space="preserve"> </w:t>
      </w:r>
      <w:r w:rsidRPr="00576D88">
        <w:rPr>
          <w:sz w:val="28"/>
          <w:szCs w:val="28"/>
        </w:rPr>
        <w:t>вказав</w:t>
      </w:r>
      <w:r w:rsidRPr="00576D88">
        <w:rPr>
          <w:spacing w:val="5"/>
          <w:sz w:val="28"/>
          <w:szCs w:val="28"/>
        </w:rPr>
        <w:t xml:space="preserve"> </w:t>
      </w:r>
      <w:r w:rsidRPr="00576D88">
        <w:rPr>
          <w:sz w:val="28"/>
          <w:szCs w:val="28"/>
        </w:rPr>
        <w:t>на</w:t>
      </w:r>
      <w:r w:rsidRPr="00576D88">
        <w:rPr>
          <w:spacing w:val="6"/>
          <w:sz w:val="28"/>
          <w:szCs w:val="28"/>
        </w:rPr>
        <w:t xml:space="preserve"> </w:t>
      </w:r>
      <w:r w:rsidRPr="00576D88">
        <w:rPr>
          <w:sz w:val="28"/>
          <w:szCs w:val="28"/>
        </w:rPr>
        <w:t>потребу</w:t>
      </w:r>
      <w:r w:rsidRPr="00576D88">
        <w:rPr>
          <w:spacing w:val="2"/>
          <w:sz w:val="28"/>
          <w:szCs w:val="28"/>
        </w:rPr>
        <w:t xml:space="preserve"> </w:t>
      </w:r>
      <w:r w:rsidRPr="00576D88">
        <w:rPr>
          <w:sz w:val="28"/>
          <w:szCs w:val="28"/>
        </w:rPr>
        <w:t>в</w:t>
      </w:r>
      <w:r w:rsidRPr="00576D88">
        <w:rPr>
          <w:spacing w:val="5"/>
          <w:sz w:val="28"/>
          <w:szCs w:val="28"/>
        </w:rPr>
        <w:t xml:space="preserve"> </w:t>
      </w:r>
      <w:r w:rsidRPr="00576D88">
        <w:rPr>
          <w:sz w:val="28"/>
          <w:szCs w:val="28"/>
        </w:rPr>
        <w:t>корекції</w:t>
      </w:r>
      <w:r w:rsidRPr="00576D88">
        <w:rPr>
          <w:spacing w:val="7"/>
          <w:sz w:val="28"/>
          <w:szCs w:val="28"/>
        </w:rPr>
        <w:t xml:space="preserve"> </w:t>
      </w:r>
      <w:r w:rsidRPr="00576D88">
        <w:rPr>
          <w:sz w:val="28"/>
          <w:szCs w:val="28"/>
        </w:rPr>
        <w:t>наявних</w:t>
      </w:r>
      <w:r w:rsidRPr="00576D88">
        <w:rPr>
          <w:spacing w:val="4"/>
          <w:sz w:val="28"/>
          <w:szCs w:val="28"/>
        </w:rPr>
        <w:t xml:space="preserve"> </w:t>
      </w:r>
      <w:r w:rsidRPr="00576D88">
        <w:rPr>
          <w:sz w:val="28"/>
          <w:szCs w:val="28"/>
        </w:rPr>
        <w:t>мотиваційних</w:t>
      </w:r>
      <w:r w:rsidRPr="00576D88">
        <w:rPr>
          <w:spacing w:val="7"/>
          <w:sz w:val="28"/>
          <w:szCs w:val="28"/>
        </w:rPr>
        <w:t xml:space="preserve"> </w:t>
      </w:r>
      <w:r w:rsidRPr="00576D88">
        <w:rPr>
          <w:sz w:val="28"/>
          <w:szCs w:val="28"/>
        </w:rPr>
        <w:t>та</w:t>
      </w:r>
      <w:r w:rsidR="00177239" w:rsidRPr="00576D88">
        <w:rPr>
          <w:sz w:val="28"/>
          <w:szCs w:val="28"/>
        </w:rPr>
        <w:t xml:space="preserve"> </w:t>
      </w:r>
      <w:r w:rsidRPr="00576D88">
        <w:rPr>
          <w:sz w:val="28"/>
          <w:szCs w:val="28"/>
        </w:rPr>
        <w:t>ціннісних установок майбутніх управлінців, що перешкоджають досягненню</w:t>
      </w:r>
      <w:r w:rsidRPr="00576D88">
        <w:rPr>
          <w:spacing w:val="-67"/>
          <w:sz w:val="28"/>
          <w:szCs w:val="28"/>
        </w:rPr>
        <w:t xml:space="preserve"> </w:t>
      </w:r>
      <w:r w:rsidRPr="00576D88">
        <w:rPr>
          <w:sz w:val="28"/>
          <w:szCs w:val="28"/>
        </w:rPr>
        <w:t>успіху, змінах внутрішнього ставлення здобувача як до наявного рівня своїх</w:t>
      </w:r>
      <w:r w:rsidRPr="00576D88">
        <w:rPr>
          <w:spacing w:val="1"/>
          <w:sz w:val="28"/>
          <w:szCs w:val="28"/>
        </w:rPr>
        <w:t xml:space="preserve"> </w:t>
      </w:r>
      <w:r w:rsidRPr="00576D88">
        <w:rPr>
          <w:sz w:val="28"/>
          <w:szCs w:val="28"/>
        </w:rPr>
        <w:t>можливостей,</w:t>
      </w:r>
      <w:r w:rsidRPr="00576D88">
        <w:rPr>
          <w:spacing w:val="-2"/>
          <w:sz w:val="28"/>
          <w:szCs w:val="28"/>
        </w:rPr>
        <w:t xml:space="preserve"> </w:t>
      </w:r>
      <w:r w:rsidRPr="00576D88">
        <w:rPr>
          <w:sz w:val="28"/>
          <w:szCs w:val="28"/>
        </w:rPr>
        <w:t>так</w:t>
      </w:r>
      <w:r w:rsidRPr="00576D88">
        <w:rPr>
          <w:spacing w:val="-3"/>
          <w:sz w:val="28"/>
          <w:szCs w:val="28"/>
        </w:rPr>
        <w:t xml:space="preserve"> </w:t>
      </w:r>
      <w:r w:rsidRPr="00576D88">
        <w:rPr>
          <w:sz w:val="28"/>
          <w:szCs w:val="28"/>
        </w:rPr>
        <w:t>і</w:t>
      </w:r>
      <w:r w:rsidRPr="00576D88">
        <w:rPr>
          <w:spacing w:val="-2"/>
          <w:sz w:val="28"/>
          <w:szCs w:val="28"/>
        </w:rPr>
        <w:t xml:space="preserve"> </w:t>
      </w:r>
      <w:r w:rsidRPr="00576D88">
        <w:rPr>
          <w:sz w:val="28"/>
          <w:szCs w:val="28"/>
        </w:rPr>
        <w:t>до</w:t>
      </w:r>
      <w:r w:rsidRPr="00576D88">
        <w:rPr>
          <w:spacing w:val="-4"/>
          <w:sz w:val="28"/>
          <w:szCs w:val="28"/>
        </w:rPr>
        <w:t xml:space="preserve"> </w:t>
      </w:r>
      <w:r w:rsidRPr="00576D88">
        <w:rPr>
          <w:sz w:val="28"/>
          <w:szCs w:val="28"/>
        </w:rPr>
        <w:t>перспектив</w:t>
      </w:r>
      <w:r w:rsidRPr="00576D88">
        <w:rPr>
          <w:spacing w:val="-4"/>
          <w:sz w:val="28"/>
          <w:szCs w:val="28"/>
        </w:rPr>
        <w:t xml:space="preserve"> </w:t>
      </w:r>
      <w:r w:rsidRPr="00576D88">
        <w:rPr>
          <w:sz w:val="28"/>
          <w:szCs w:val="28"/>
        </w:rPr>
        <w:t>їхнього</w:t>
      </w:r>
      <w:r w:rsidRPr="00576D88">
        <w:rPr>
          <w:spacing w:val="1"/>
          <w:sz w:val="28"/>
          <w:szCs w:val="28"/>
        </w:rPr>
        <w:t xml:space="preserve"> </w:t>
      </w:r>
      <w:r w:rsidRPr="00576D88">
        <w:rPr>
          <w:sz w:val="28"/>
          <w:szCs w:val="28"/>
        </w:rPr>
        <w:t>розвитку.</w:t>
      </w:r>
    </w:p>
    <w:p w14:paraId="43297E5F" w14:textId="77777777" w:rsidR="00C95E1D" w:rsidRPr="00576D88" w:rsidRDefault="00C95E1D" w:rsidP="00177239">
      <w:pPr>
        <w:pStyle w:val="ad"/>
        <w:spacing w:before="2" w:line="360" w:lineRule="auto"/>
        <w:ind w:right="947" w:firstLine="426"/>
        <w:jc w:val="both"/>
        <w:rPr>
          <w:sz w:val="28"/>
          <w:szCs w:val="28"/>
        </w:rPr>
      </w:pPr>
      <w:r w:rsidRPr="00576D88">
        <w:rPr>
          <w:sz w:val="28"/>
          <w:szCs w:val="28"/>
        </w:rPr>
        <w:lastRenderedPageBreak/>
        <w:t>Аналізуючи отримані дані зазначимо, що незначна частка здобувачів –</w:t>
      </w:r>
      <w:r w:rsidRPr="00576D88">
        <w:rPr>
          <w:spacing w:val="-67"/>
          <w:sz w:val="28"/>
          <w:szCs w:val="28"/>
        </w:rPr>
        <w:t xml:space="preserve"> </w:t>
      </w:r>
      <w:r w:rsidRPr="00576D88">
        <w:rPr>
          <w:sz w:val="28"/>
          <w:szCs w:val="28"/>
        </w:rPr>
        <w:t>5 (9,43% – КГ) та 6 (12% – ЕГ) показала високий рівень знань. При цьому,</w:t>
      </w:r>
      <w:r w:rsidRPr="00576D88">
        <w:rPr>
          <w:spacing w:val="1"/>
          <w:sz w:val="28"/>
          <w:szCs w:val="28"/>
        </w:rPr>
        <w:t xml:space="preserve"> </w:t>
      </w:r>
      <w:r w:rsidRPr="00576D88">
        <w:rPr>
          <w:sz w:val="28"/>
          <w:szCs w:val="28"/>
        </w:rPr>
        <w:t>більшість здобувачів продемонструвала низький рівень теоретичних знань –</w:t>
      </w:r>
      <w:r w:rsidRPr="00576D88">
        <w:rPr>
          <w:spacing w:val="1"/>
          <w:sz w:val="28"/>
          <w:szCs w:val="28"/>
        </w:rPr>
        <w:t xml:space="preserve"> </w:t>
      </w:r>
      <w:r w:rsidRPr="00576D88">
        <w:rPr>
          <w:sz w:val="28"/>
          <w:szCs w:val="28"/>
        </w:rPr>
        <w:t>30 (56,6% – КГ) та 29 (58% – ЕГ). Це, в свою чергу, ще раз підтвердив</w:t>
      </w:r>
      <w:r w:rsidRPr="00576D88">
        <w:rPr>
          <w:spacing w:val="1"/>
          <w:sz w:val="28"/>
          <w:szCs w:val="28"/>
        </w:rPr>
        <w:t xml:space="preserve"> </w:t>
      </w:r>
      <w:r w:rsidRPr="00576D88">
        <w:rPr>
          <w:sz w:val="28"/>
          <w:szCs w:val="28"/>
        </w:rPr>
        <w:t>нагальну</w:t>
      </w:r>
      <w:r w:rsidRPr="00576D88">
        <w:rPr>
          <w:spacing w:val="1"/>
          <w:sz w:val="28"/>
          <w:szCs w:val="28"/>
        </w:rPr>
        <w:t xml:space="preserve"> </w:t>
      </w:r>
      <w:r w:rsidRPr="00576D88">
        <w:rPr>
          <w:sz w:val="28"/>
          <w:szCs w:val="28"/>
        </w:rPr>
        <w:t>необхідність</w:t>
      </w:r>
      <w:r w:rsidRPr="00576D88">
        <w:rPr>
          <w:spacing w:val="1"/>
          <w:sz w:val="28"/>
          <w:szCs w:val="28"/>
        </w:rPr>
        <w:t xml:space="preserve"> </w:t>
      </w:r>
      <w:r w:rsidRPr="00576D88">
        <w:rPr>
          <w:sz w:val="28"/>
          <w:szCs w:val="28"/>
        </w:rPr>
        <w:t>забезпечення</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подальшому</w:t>
      </w:r>
      <w:r w:rsidRPr="00576D88">
        <w:rPr>
          <w:spacing w:val="1"/>
          <w:sz w:val="28"/>
          <w:szCs w:val="28"/>
        </w:rPr>
        <w:t xml:space="preserve"> </w:t>
      </w:r>
      <w:r w:rsidRPr="00576D88">
        <w:rPr>
          <w:sz w:val="28"/>
          <w:szCs w:val="28"/>
        </w:rPr>
        <w:t>цілеспрямованого</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системного здобуття</w:t>
      </w:r>
      <w:r w:rsidRPr="00576D88">
        <w:rPr>
          <w:spacing w:val="-1"/>
          <w:sz w:val="28"/>
          <w:szCs w:val="28"/>
        </w:rPr>
        <w:t xml:space="preserve"> </w:t>
      </w:r>
      <w:r w:rsidRPr="00576D88">
        <w:rPr>
          <w:sz w:val="28"/>
          <w:szCs w:val="28"/>
        </w:rPr>
        <w:t>майбутніми</w:t>
      </w:r>
      <w:r w:rsidRPr="00576D88">
        <w:rPr>
          <w:spacing w:val="-1"/>
          <w:sz w:val="28"/>
          <w:szCs w:val="28"/>
        </w:rPr>
        <w:t xml:space="preserve"> </w:t>
      </w:r>
      <w:r w:rsidRPr="00576D88">
        <w:rPr>
          <w:sz w:val="28"/>
          <w:szCs w:val="28"/>
        </w:rPr>
        <w:t>керівниками</w:t>
      </w:r>
      <w:r w:rsidRPr="00576D88">
        <w:rPr>
          <w:spacing w:val="-1"/>
          <w:sz w:val="28"/>
          <w:szCs w:val="28"/>
        </w:rPr>
        <w:t xml:space="preserve"> </w:t>
      </w:r>
      <w:r w:rsidRPr="00576D88">
        <w:rPr>
          <w:sz w:val="28"/>
          <w:szCs w:val="28"/>
        </w:rPr>
        <w:t>знань</w:t>
      </w:r>
      <w:r w:rsidRPr="00576D88">
        <w:rPr>
          <w:spacing w:val="-1"/>
          <w:sz w:val="28"/>
          <w:szCs w:val="28"/>
        </w:rPr>
        <w:t xml:space="preserve"> </w:t>
      </w:r>
      <w:r w:rsidRPr="00576D88">
        <w:rPr>
          <w:sz w:val="28"/>
          <w:szCs w:val="28"/>
        </w:rPr>
        <w:t>про</w:t>
      </w:r>
      <w:r w:rsidRPr="00576D88">
        <w:rPr>
          <w:spacing w:val="5"/>
          <w:sz w:val="28"/>
          <w:szCs w:val="28"/>
        </w:rPr>
        <w:t xml:space="preserve"> </w:t>
      </w:r>
      <w:r w:rsidRPr="00576D88">
        <w:rPr>
          <w:sz w:val="28"/>
          <w:szCs w:val="28"/>
        </w:rPr>
        <w:t>ТПМ.</w:t>
      </w:r>
    </w:p>
    <w:p w14:paraId="29E1C8DF" w14:textId="77777777" w:rsidR="00C95E1D" w:rsidRPr="00576D88" w:rsidRDefault="00C95E1D" w:rsidP="00177239">
      <w:pPr>
        <w:pStyle w:val="ad"/>
        <w:spacing w:before="2" w:line="360" w:lineRule="auto"/>
        <w:ind w:right="948" w:firstLine="426"/>
        <w:jc w:val="both"/>
        <w:rPr>
          <w:sz w:val="28"/>
          <w:szCs w:val="28"/>
        </w:rPr>
      </w:pPr>
      <w:r w:rsidRPr="00576D88">
        <w:rPr>
          <w:sz w:val="28"/>
          <w:szCs w:val="28"/>
        </w:rPr>
        <w:t>Отже,</w:t>
      </w:r>
      <w:r w:rsidRPr="00576D88">
        <w:rPr>
          <w:spacing w:val="1"/>
          <w:sz w:val="28"/>
          <w:szCs w:val="28"/>
        </w:rPr>
        <w:t xml:space="preserve"> </w:t>
      </w:r>
      <w:r w:rsidRPr="00576D88">
        <w:rPr>
          <w:sz w:val="28"/>
          <w:szCs w:val="28"/>
        </w:rPr>
        <w:t>діагностика</w:t>
      </w:r>
      <w:r w:rsidRPr="00576D88">
        <w:rPr>
          <w:spacing w:val="1"/>
          <w:sz w:val="28"/>
          <w:szCs w:val="28"/>
        </w:rPr>
        <w:t xml:space="preserve"> </w:t>
      </w:r>
      <w:r w:rsidRPr="00576D88">
        <w:rPr>
          <w:sz w:val="28"/>
          <w:szCs w:val="28"/>
        </w:rPr>
        <w:t>наявних</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знань</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управлінської</w:t>
      </w:r>
      <w:r w:rsidRPr="00576D88">
        <w:rPr>
          <w:spacing w:val="-67"/>
          <w:sz w:val="28"/>
          <w:szCs w:val="28"/>
        </w:rPr>
        <w:t xml:space="preserve"> </w:t>
      </w:r>
      <w:r w:rsidRPr="00576D88">
        <w:rPr>
          <w:sz w:val="28"/>
          <w:szCs w:val="28"/>
        </w:rPr>
        <w:t>технологізації</w:t>
      </w:r>
      <w:r w:rsidRPr="00576D88">
        <w:rPr>
          <w:spacing w:val="1"/>
          <w:sz w:val="28"/>
          <w:szCs w:val="28"/>
        </w:rPr>
        <w:t xml:space="preserve"> </w:t>
      </w:r>
      <w:r w:rsidRPr="00576D88">
        <w:rPr>
          <w:sz w:val="28"/>
          <w:szCs w:val="28"/>
        </w:rPr>
        <w:t>показала</w:t>
      </w:r>
      <w:r w:rsidRPr="00576D88">
        <w:rPr>
          <w:spacing w:val="1"/>
          <w:sz w:val="28"/>
          <w:szCs w:val="28"/>
        </w:rPr>
        <w:t xml:space="preserve"> </w:t>
      </w:r>
      <w:r w:rsidRPr="00576D88">
        <w:rPr>
          <w:sz w:val="28"/>
          <w:szCs w:val="28"/>
        </w:rPr>
        <w:t>недостатній</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Без</w:t>
      </w:r>
      <w:r w:rsidRPr="00576D88">
        <w:rPr>
          <w:spacing w:val="1"/>
          <w:sz w:val="28"/>
          <w:szCs w:val="28"/>
        </w:rPr>
        <w:t xml:space="preserve"> </w:t>
      </w:r>
      <w:r w:rsidRPr="00576D88">
        <w:rPr>
          <w:sz w:val="28"/>
          <w:szCs w:val="28"/>
        </w:rPr>
        <w:t>теоретичних</w:t>
      </w:r>
      <w:r w:rsidRPr="00576D88">
        <w:rPr>
          <w:spacing w:val="1"/>
          <w:sz w:val="28"/>
          <w:szCs w:val="28"/>
        </w:rPr>
        <w:t xml:space="preserve"> </w:t>
      </w:r>
      <w:r w:rsidRPr="00576D88">
        <w:rPr>
          <w:sz w:val="28"/>
          <w:szCs w:val="28"/>
        </w:rPr>
        <w:t>знань,</w:t>
      </w:r>
      <w:r w:rsidRPr="00576D88">
        <w:rPr>
          <w:spacing w:val="1"/>
          <w:sz w:val="28"/>
          <w:szCs w:val="28"/>
        </w:rPr>
        <w:t xml:space="preserve"> </w:t>
      </w:r>
      <w:r w:rsidRPr="00576D88">
        <w:rPr>
          <w:sz w:val="28"/>
          <w:szCs w:val="28"/>
        </w:rPr>
        <w:t>як</w:t>
      </w:r>
      <w:r w:rsidRPr="00576D88">
        <w:rPr>
          <w:spacing w:val="-67"/>
          <w:sz w:val="28"/>
          <w:szCs w:val="28"/>
        </w:rPr>
        <w:t xml:space="preserve"> </w:t>
      </w:r>
      <w:r w:rsidRPr="00576D88">
        <w:rPr>
          <w:sz w:val="28"/>
          <w:szCs w:val="28"/>
        </w:rPr>
        <w:t>відомо,</w:t>
      </w:r>
      <w:r w:rsidRPr="00576D88">
        <w:rPr>
          <w:spacing w:val="1"/>
          <w:sz w:val="28"/>
          <w:szCs w:val="28"/>
        </w:rPr>
        <w:t xml:space="preserve"> </w:t>
      </w:r>
      <w:r w:rsidRPr="00576D88">
        <w:rPr>
          <w:sz w:val="28"/>
          <w:szCs w:val="28"/>
        </w:rPr>
        <w:t>професійна</w:t>
      </w:r>
      <w:r w:rsidRPr="00576D88">
        <w:rPr>
          <w:spacing w:val="1"/>
          <w:sz w:val="28"/>
          <w:szCs w:val="28"/>
        </w:rPr>
        <w:t xml:space="preserve"> </w:t>
      </w:r>
      <w:r w:rsidRPr="00576D88">
        <w:rPr>
          <w:sz w:val="28"/>
          <w:szCs w:val="28"/>
        </w:rPr>
        <w:t>діяльність,</w:t>
      </w:r>
      <w:r w:rsidRPr="00576D88">
        <w:rPr>
          <w:spacing w:val="1"/>
          <w:sz w:val="28"/>
          <w:szCs w:val="28"/>
        </w:rPr>
        <w:t xml:space="preserve"> </w:t>
      </w:r>
      <w:r w:rsidRPr="00576D88">
        <w:rPr>
          <w:sz w:val="28"/>
          <w:szCs w:val="28"/>
        </w:rPr>
        <w:t>тим</w:t>
      </w:r>
      <w:r w:rsidRPr="00576D88">
        <w:rPr>
          <w:spacing w:val="1"/>
          <w:sz w:val="28"/>
          <w:szCs w:val="28"/>
        </w:rPr>
        <w:t xml:space="preserve"> </w:t>
      </w:r>
      <w:r w:rsidRPr="00576D88">
        <w:rPr>
          <w:sz w:val="28"/>
          <w:szCs w:val="28"/>
        </w:rPr>
        <w:t>більше,</w:t>
      </w:r>
      <w:r w:rsidRPr="00576D88">
        <w:rPr>
          <w:spacing w:val="1"/>
          <w:sz w:val="28"/>
          <w:szCs w:val="28"/>
        </w:rPr>
        <w:t xml:space="preserve"> </w:t>
      </w:r>
      <w:r w:rsidRPr="00576D88">
        <w:rPr>
          <w:sz w:val="28"/>
          <w:szCs w:val="28"/>
        </w:rPr>
        <w:t>управлінська,</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може</w:t>
      </w:r>
      <w:r w:rsidRPr="00576D88">
        <w:rPr>
          <w:spacing w:val="1"/>
          <w:sz w:val="28"/>
          <w:szCs w:val="28"/>
        </w:rPr>
        <w:t xml:space="preserve"> </w:t>
      </w:r>
      <w:r w:rsidRPr="00576D88">
        <w:rPr>
          <w:sz w:val="28"/>
          <w:szCs w:val="28"/>
        </w:rPr>
        <w:t>бути</w:t>
      </w:r>
      <w:r w:rsidRPr="00576D88">
        <w:rPr>
          <w:spacing w:val="1"/>
          <w:sz w:val="28"/>
          <w:szCs w:val="28"/>
        </w:rPr>
        <w:t xml:space="preserve"> </w:t>
      </w:r>
      <w:r w:rsidRPr="00576D88">
        <w:rPr>
          <w:sz w:val="28"/>
          <w:szCs w:val="28"/>
        </w:rPr>
        <w:t>компетентною.</w:t>
      </w:r>
      <w:r w:rsidRPr="00576D88">
        <w:rPr>
          <w:spacing w:val="1"/>
          <w:sz w:val="28"/>
          <w:szCs w:val="28"/>
        </w:rPr>
        <w:t xml:space="preserve"> </w:t>
      </w:r>
      <w:r w:rsidRPr="00576D88">
        <w:rPr>
          <w:sz w:val="28"/>
          <w:szCs w:val="28"/>
        </w:rPr>
        <w:t>Особливо</w:t>
      </w:r>
      <w:r w:rsidRPr="00576D88">
        <w:rPr>
          <w:spacing w:val="1"/>
          <w:sz w:val="28"/>
          <w:szCs w:val="28"/>
        </w:rPr>
        <w:t xml:space="preserve"> </w:t>
      </w:r>
      <w:r w:rsidRPr="00576D88">
        <w:rPr>
          <w:sz w:val="28"/>
          <w:szCs w:val="28"/>
        </w:rPr>
        <w:t>відчутні</w:t>
      </w:r>
      <w:r w:rsidRPr="00576D88">
        <w:rPr>
          <w:spacing w:val="1"/>
          <w:sz w:val="28"/>
          <w:szCs w:val="28"/>
        </w:rPr>
        <w:t xml:space="preserve"> </w:t>
      </w:r>
      <w:r w:rsidRPr="00576D88">
        <w:rPr>
          <w:sz w:val="28"/>
          <w:szCs w:val="28"/>
        </w:rPr>
        <w:t>труднощі</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визначенням</w:t>
      </w:r>
      <w:r w:rsidRPr="00576D88">
        <w:rPr>
          <w:spacing w:val="-67"/>
          <w:sz w:val="28"/>
          <w:szCs w:val="28"/>
        </w:rPr>
        <w:t xml:space="preserve"> </w:t>
      </w:r>
      <w:r w:rsidRPr="00576D88">
        <w:rPr>
          <w:sz w:val="28"/>
          <w:szCs w:val="28"/>
        </w:rPr>
        <w:t>оптимального інструментарію та раціонального алгоритму реалізації тієї чи</w:t>
      </w:r>
      <w:r w:rsidRPr="00576D88">
        <w:rPr>
          <w:spacing w:val="1"/>
          <w:sz w:val="28"/>
          <w:szCs w:val="28"/>
        </w:rPr>
        <w:t xml:space="preserve"> </w:t>
      </w:r>
      <w:r w:rsidRPr="00576D88">
        <w:rPr>
          <w:sz w:val="28"/>
          <w:szCs w:val="28"/>
        </w:rPr>
        <w:t>іншої ТПМ</w:t>
      </w:r>
      <w:r w:rsidRPr="00576D88">
        <w:rPr>
          <w:spacing w:val="-1"/>
          <w:sz w:val="28"/>
          <w:szCs w:val="28"/>
        </w:rPr>
        <w:t xml:space="preserve"> </w:t>
      </w:r>
      <w:r w:rsidRPr="00576D88">
        <w:rPr>
          <w:sz w:val="28"/>
          <w:szCs w:val="28"/>
        </w:rPr>
        <w:t>в</w:t>
      </w:r>
      <w:r w:rsidRPr="00576D88">
        <w:rPr>
          <w:spacing w:val="-2"/>
          <w:sz w:val="28"/>
          <w:szCs w:val="28"/>
        </w:rPr>
        <w:t xml:space="preserve"> </w:t>
      </w:r>
      <w:r w:rsidRPr="00576D88">
        <w:rPr>
          <w:sz w:val="28"/>
          <w:szCs w:val="28"/>
        </w:rPr>
        <w:t>кожному</w:t>
      </w:r>
      <w:r w:rsidRPr="00576D88">
        <w:rPr>
          <w:spacing w:val="-4"/>
          <w:sz w:val="28"/>
          <w:szCs w:val="28"/>
        </w:rPr>
        <w:t xml:space="preserve"> </w:t>
      </w:r>
      <w:r w:rsidRPr="00576D88">
        <w:rPr>
          <w:sz w:val="28"/>
          <w:szCs w:val="28"/>
        </w:rPr>
        <w:t>окремому</w:t>
      </w:r>
      <w:r w:rsidRPr="00576D88">
        <w:rPr>
          <w:spacing w:val="-4"/>
          <w:sz w:val="28"/>
          <w:szCs w:val="28"/>
        </w:rPr>
        <w:t xml:space="preserve"> </w:t>
      </w:r>
      <w:r w:rsidRPr="00576D88">
        <w:rPr>
          <w:sz w:val="28"/>
          <w:szCs w:val="28"/>
        </w:rPr>
        <w:t>випадку.</w:t>
      </w:r>
    </w:p>
    <w:p w14:paraId="55E3DBFE" w14:textId="77777777" w:rsidR="00C95E1D" w:rsidRPr="00576D88" w:rsidRDefault="00C95E1D" w:rsidP="00177239">
      <w:pPr>
        <w:pStyle w:val="ad"/>
        <w:spacing w:line="360" w:lineRule="auto"/>
        <w:ind w:right="945" w:firstLine="426"/>
        <w:jc w:val="both"/>
        <w:rPr>
          <w:sz w:val="28"/>
          <w:szCs w:val="28"/>
        </w:rPr>
      </w:pPr>
      <w:r w:rsidRPr="00576D88">
        <w:rPr>
          <w:sz w:val="28"/>
          <w:szCs w:val="28"/>
        </w:rPr>
        <w:t>Результати кореляційного аналізу вказують на наявність залежності</w:t>
      </w:r>
      <w:r w:rsidRPr="00576D88">
        <w:rPr>
          <w:spacing w:val="1"/>
          <w:sz w:val="28"/>
          <w:szCs w:val="28"/>
        </w:rPr>
        <w:t xml:space="preserve"> </w:t>
      </w:r>
      <w:r w:rsidRPr="00576D88">
        <w:rPr>
          <w:sz w:val="28"/>
          <w:szCs w:val="28"/>
        </w:rPr>
        <w:t>між масивами змінних, одержаних від респондентів КГ та ЕГ змістового</w:t>
      </w:r>
      <w:r w:rsidRPr="00576D88">
        <w:rPr>
          <w:spacing w:val="1"/>
          <w:sz w:val="28"/>
          <w:szCs w:val="28"/>
        </w:rPr>
        <w:t xml:space="preserve"> </w:t>
      </w:r>
      <w:r w:rsidRPr="00576D88">
        <w:rPr>
          <w:sz w:val="28"/>
          <w:szCs w:val="28"/>
        </w:rPr>
        <w:t>компоненту</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w:t>
      </w:r>
      <w:r w:rsidRPr="00576D88">
        <w:rPr>
          <w:rFonts w:ascii="Cambria Math" w:eastAsia="Cambria Math" w:hAnsi="Cambria Math" w:cs="Cambria Math"/>
          <w:sz w:val="28"/>
          <w:szCs w:val="28"/>
        </w:rPr>
        <w:t>𝑟</w:t>
      </w:r>
      <w:r w:rsidRPr="00576D88">
        <w:rPr>
          <w:sz w:val="28"/>
          <w:szCs w:val="28"/>
        </w:rPr>
        <w:t>=0,98907).</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бачимо,</w:t>
      </w:r>
      <w:r w:rsidRPr="00576D88">
        <w:rPr>
          <w:spacing w:val="1"/>
          <w:sz w:val="28"/>
          <w:szCs w:val="28"/>
        </w:rPr>
        <w:t xml:space="preserve"> </w:t>
      </w:r>
      <w:r w:rsidRPr="00576D88">
        <w:rPr>
          <w:sz w:val="28"/>
          <w:szCs w:val="28"/>
        </w:rPr>
        <w:t>показник</w:t>
      </w:r>
      <w:r w:rsidRPr="00576D88">
        <w:rPr>
          <w:spacing w:val="1"/>
          <w:sz w:val="28"/>
          <w:szCs w:val="28"/>
        </w:rPr>
        <w:t xml:space="preserve"> </w:t>
      </w:r>
      <w:r w:rsidRPr="00576D88">
        <w:rPr>
          <w:sz w:val="28"/>
          <w:szCs w:val="28"/>
        </w:rPr>
        <w:t>близький</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одиниці,</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вказує</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наявність</w:t>
      </w:r>
      <w:r w:rsidRPr="00576D88">
        <w:rPr>
          <w:spacing w:val="1"/>
          <w:sz w:val="28"/>
          <w:szCs w:val="28"/>
        </w:rPr>
        <w:t xml:space="preserve"> </w:t>
      </w:r>
      <w:r w:rsidRPr="00576D88">
        <w:rPr>
          <w:sz w:val="28"/>
          <w:szCs w:val="28"/>
        </w:rPr>
        <w:t>сильної</w:t>
      </w:r>
      <w:r w:rsidRPr="00576D88">
        <w:rPr>
          <w:spacing w:val="1"/>
          <w:sz w:val="28"/>
          <w:szCs w:val="28"/>
        </w:rPr>
        <w:t xml:space="preserve"> </w:t>
      </w:r>
      <w:r w:rsidRPr="00576D88">
        <w:rPr>
          <w:sz w:val="28"/>
          <w:szCs w:val="28"/>
        </w:rPr>
        <w:t>лінійної</w:t>
      </w:r>
      <w:r w:rsidRPr="00576D88">
        <w:rPr>
          <w:spacing w:val="1"/>
          <w:sz w:val="28"/>
          <w:szCs w:val="28"/>
        </w:rPr>
        <w:t xml:space="preserve"> </w:t>
      </w:r>
      <w:r w:rsidRPr="00576D88">
        <w:rPr>
          <w:sz w:val="28"/>
          <w:szCs w:val="28"/>
        </w:rPr>
        <w:t>кореляційної</w:t>
      </w:r>
      <w:r w:rsidRPr="00576D88">
        <w:rPr>
          <w:spacing w:val="1"/>
          <w:sz w:val="28"/>
          <w:szCs w:val="28"/>
        </w:rPr>
        <w:t xml:space="preserve"> </w:t>
      </w:r>
      <w:r w:rsidRPr="00576D88">
        <w:rPr>
          <w:sz w:val="28"/>
          <w:szCs w:val="28"/>
        </w:rPr>
        <w:t>залежності</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показниках</w:t>
      </w:r>
      <w:r w:rsidRPr="00576D88">
        <w:rPr>
          <w:spacing w:val="1"/>
          <w:sz w:val="28"/>
          <w:szCs w:val="28"/>
        </w:rPr>
        <w:t xml:space="preserve"> </w:t>
      </w:r>
      <w:r w:rsidRPr="00576D88">
        <w:rPr>
          <w:sz w:val="28"/>
          <w:szCs w:val="28"/>
        </w:rPr>
        <w:t>даного</w:t>
      </w:r>
      <w:r w:rsidRPr="00576D88">
        <w:rPr>
          <w:spacing w:val="1"/>
          <w:sz w:val="28"/>
          <w:szCs w:val="28"/>
        </w:rPr>
        <w:t xml:space="preserve"> </w:t>
      </w:r>
      <w:r w:rsidRPr="00576D88">
        <w:rPr>
          <w:sz w:val="28"/>
          <w:szCs w:val="28"/>
        </w:rPr>
        <w:t>компоненту</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на</w:t>
      </w:r>
      <w:r w:rsidRPr="00576D88">
        <w:rPr>
          <w:spacing w:val="1"/>
          <w:sz w:val="28"/>
          <w:szCs w:val="28"/>
        </w:rPr>
        <w:t xml:space="preserve"> </w:t>
      </w:r>
      <w:proofErr w:type="spellStart"/>
      <w:r w:rsidRPr="00576D88">
        <w:rPr>
          <w:sz w:val="28"/>
          <w:szCs w:val="28"/>
        </w:rPr>
        <w:t>констатувальному</w:t>
      </w:r>
      <w:proofErr w:type="spellEnd"/>
      <w:r w:rsidRPr="00576D88">
        <w:rPr>
          <w:sz w:val="28"/>
          <w:szCs w:val="28"/>
        </w:rPr>
        <w:t xml:space="preserve"> етапі та досить рівномірний його характер у респондентів</w:t>
      </w:r>
      <w:r w:rsidRPr="00576D88">
        <w:rPr>
          <w:spacing w:val="-67"/>
          <w:sz w:val="28"/>
          <w:szCs w:val="28"/>
        </w:rPr>
        <w:t xml:space="preserve"> </w:t>
      </w:r>
      <w:r w:rsidRPr="00576D88">
        <w:rPr>
          <w:sz w:val="28"/>
          <w:szCs w:val="28"/>
        </w:rPr>
        <w:t>КГ та ЕГ.</w:t>
      </w:r>
    </w:p>
    <w:p w14:paraId="1119D7C8" w14:textId="24FB35B4" w:rsidR="00C95E1D" w:rsidRPr="00576D88" w:rsidRDefault="00C95E1D" w:rsidP="00177239">
      <w:pPr>
        <w:pStyle w:val="ad"/>
        <w:spacing w:before="102" w:line="360" w:lineRule="auto"/>
        <w:ind w:right="949" w:firstLine="426"/>
        <w:jc w:val="both"/>
        <w:rPr>
          <w:sz w:val="28"/>
          <w:szCs w:val="28"/>
        </w:rPr>
      </w:pPr>
      <w:r w:rsidRPr="00576D88">
        <w:rPr>
          <w:sz w:val="28"/>
          <w:szCs w:val="28"/>
        </w:rPr>
        <w:t>Задля</w:t>
      </w:r>
      <w:r w:rsidRPr="00576D88">
        <w:rPr>
          <w:spacing w:val="-67"/>
          <w:sz w:val="28"/>
          <w:szCs w:val="28"/>
        </w:rPr>
        <w:t xml:space="preserve"> </w:t>
      </w:r>
      <w:r w:rsidRPr="00576D88">
        <w:rPr>
          <w:sz w:val="28"/>
          <w:szCs w:val="28"/>
        </w:rPr>
        <w:t>чітких</w:t>
      </w:r>
      <w:r w:rsidRPr="00576D88">
        <w:rPr>
          <w:spacing w:val="1"/>
          <w:sz w:val="28"/>
          <w:szCs w:val="28"/>
        </w:rPr>
        <w:t xml:space="preserve"> </w:t>
      </w:r>
      <w:r w:rsidRPr="00576D88">
        <w:rPr>
          <w:sz w:val="28"/>
          <w:szCs w:val="28"/>
        </w:rPr>
        <w:t>результатів</w:t>
      </w:r>
      <w:r w:rsidRPr="00576D88">
        <w:rPr>
          <w:spacing w:val="1"/>
          <w:sz w:val="28"/>
          <w:szCs w:val="28"/>
        </w:rPr>
        <w:t xml:space="preserve"> </w:t>
      </w:r>
      <w:r w:rsidRPr="00576D88">
        <w:rPr>
          <w:sz w:val="28"/>
          <w:szCs w:val="28"/>
        </w:rPr>
        <w:t>діагностики</w:t>
      </w:r>
      <w:r w:rsidRPr="00576D88">
        <w:rPr>
          <w:spacing w:val="1"/>
          <w:sz w:val="28"/>
          <w:szCs w:val="28"/>
        </w:rPr>
        <w:t xml:space="preserve"> </w:t>
      </w:r>
      <w:r w:rsidRPr="00576D88">
        <w:rPr>
          <w:sz w:val="28"/>
          <w:szCs w:val="28"/>
        </w:rPr>
        <w:t>ми</w:t>
      </w:r>
      <w:r w:rsidRPr="00576D88">
        <w:rPr>
          <w:spacing w:val="1"/>
          <w:sz w:val="28"/>
          <w:szCs w:val="28"/>
        </w:rPr>
        <w:t xml:space="preserve"> </w:t>
      </w:r>
      <w:r w:rsidRPr="00576D88">
        <w:rPr>
          <w:sz w:val="28"/>
          <w:szCs w:val="28"/>
        </w:rPr>
        <w:t>згрупували</w:t>
      </w:r>
      <w:r w:rsidRPr="00576D88">
        <w:rPr>
          <w:spacing w:val="1"/>
          <w:sz w:val="28"/>
          <w:szCs w:val="28"/>
        </w:rPr>
        <w:t xml:space="preserve"> </w:t>
      </w:r>
      <w:r w:rsidRPr="00576D88">
        <w:rPr>
          <w:sz w:val="28"/>
          <w:szCs w:val="28"/>
        </w:rPr>
        <w:t>означені</w:t>
      </w:r>
      <w:r w:rsidRPr="00576D88">
        <w:rPr>
          <w:spacing w:val="1"/>
          <w:sz w:val="28"/>
          <w:szCs w:val="28"/>
        </w:rPr>
        <w:t xml:space="preserve"> </w:t>
      </w:r>
      <w:r w:rsidRPr="00576D88">
        <w:rPr>
          <w:sz w:val="28"/>
          <w:szCs w:val="28"/>
        </w:rPr>
        <w:t>компетенції</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провідними</w:t>
      </w:r>
      <w:r w:rsidRPr="00576D88">
        <w:rPr>
          <w:spacing w:val="1"/>
          <w:sz w:val="28"/>
          <w:szCs w:val="28"/>
        </w:rPr>
        <w:t xml:space="preserve"> </w:t>
      </w:r>
      <w:r w:rsidRPr="00576D88">
        <w:rPr>
          <w:sz w:val="28"/>
          <w:szCs w:val="28"/>
        </w:rPr>
        <w:t>напрямами</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технологізації,</w:t>
      </w:r>
      <w:r w:rsidRPr="00576D88">
        <w:rPr>
          <w:spacing w:val="1"/>
          <w:sz w:val="28"/>
          <w:szCs w:val="28"/>
        </w:rPr>
        <w:t xml:space="preserve"> </w:t>
      </w:r>
      <w:r w:rsidRPr="00576D88">
        <w:rPr>
          <w:sz w:val="28"/>
          <w:szCs w:val="28"/>
        </w:rPr>
        <w:t>виділивши:</w:t>
      </w:r>
      <w:r w:rsidRPr="00576D88">
        <w:rPr>
          <w:spacing w:val="-67"/>
          <w:sz w:val="28"/>
          <w:szCs w:val="28"/>
        </w:rPr>
        <w:t xml:space="preserve"> </w:t>
      </w:r>
      <w:r w:rsidRPr="00576D88">
        <w:rPr>
          <w:i/>
          <w:sz w:val="28"/>
          <w:szCs w:val="28"/>
        </w:rPr>
        <w:t>компетенції</w:t>
      </w:r>
      <w:r w:rsidRPr="00576D88">
        <w:rPr>
          <w:i/>
          <w:spacing w:val="1"/>
          <w:sz w:val="28"/>
          <w:szCs w:val="28"/>
        </w:rPr>
        <w:t xml:space="preserve"> </w:t>
      </w:r>
      <w:r w:rsidRPr="00576D88">
        <w:rPr>
          <w:i/>
          <w:sz w:val="28"/>
          <w:szCs w:val="28"/>
        </w:rPr>
        <w:t>співпраці</w:t>
      </w:r>
      <w:r w:rsidRPr="00576D88">
        <w:rPr>
          <w:i/>
          <w:spacing w:val="1"/>
          <w:sz w:val="28"/>
          <w:szCs w:val="28"/>
        </w:rPr>
        <w:t xml:space="preserve"> </w:t>
      </w:r>
      <w:r w:rsidRPr="00576D88">
        <w:rPr>
          <w:sz w:val="28"/>
          <w:szCs w:val="28"/>
        </w:rPr>
        <w:t>(здатність</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лідерства,</w:t>
      </w:r>
      <w:r w:rsidRPr="00576D88">
        <w:rPr>
          <w:spacing w:val="1"/>
          <w:sz w:val="28"/>
          <w:szCs w:val="28"/>
        </w:rPr>
        <w:t xml:space="preserve"> </w:t>
      </w:r>
      <w:proofErr w:type="spellStart"/>
      <w:r w:rsidRPr="00576D88">
        <w:rPr>
          <w:sz w:val="28"/>
          <w:szCs w:val="28"/>
        </w:rPr>
        <w:t>командоутворення</w:t>
      </w:r>
      <w:proofErr w:type="spellEnd"/>
      <w:r w:rsidRPr="00576D88">
        <w:rPr>
          <w:sz w:val="28"/>
          <w:szCs w:val="28"/>
        </w:rPr>
        <w:t>,</w:t>
      </w:r>
      <w:r w:rsidRPr="00576D88">
        <w:rPr>
          <w:spacing w:val="1"/>
          <w:sz w:val="28"/>
          <w:szCs w:val="28"/>
        </w:rPr>
        <w:t xml:space="preserve"> </w:t>
      </w:r>
      <w:r w:rsidRPr="00576D88">
        <w:rPr>
          <w:sz w:val="28"/>
          <w:szCs w:val="28"/>
        </w:rPr>
        <w:t>трансформації</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колективу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команду</w:t>
      </w:r>
      <w:r w:rsidRPr="00576D88">
        <w:rPr>
          <w:spacing w:val="1"/>
          <w:sz w:val="28"/>
          <w:szCs w:val="28"/>
        </w:rPr>
        <w:t xml:space="preserve"> </w:t>
      </w:r>
      <w:r w:rsidRPr="00576D88">
        <w:rPr>
          <w:sz w:val="28"/>
          <w:szCs w:val="28"/>
        </w:rPr>
        <w:t>однодумців;</w:t>
      </w:r>
      <w:r w:rsidRPr="00576D88">
        <w:rPr>
          <w:spacing w:val="1"/>
          <w:sz w:val="28"/>
          <w:szCs w:val="28"/>
        </w:rPr>
        <w:t xml:space="preserve"> </w:t>
      </w:r>
      <w:r w:rsidRPr="00576D88">
        <w:rPr>
          <w:sz w:val="28"/>
          <w:szCs w:val="28"/>
        </w:rPr>
        <w:t>здатність</w:t>
      </w:r>
      <w:r w:rsidRPr="00576D88">
        <w:rPr>
          <w:spacing w:val="1"/>
          <w:sz w:val="28"/>
          <w:szCs w:val="28"/>
        </w:rPr>
        <w:t xml:space="preserve"> </w:t>
      </w:r>
      <w:r w:rsidRPr="00576D88">
        <w:rPr>
          <w:sz w:val="28"/>
          <w:szCs w:val="28"/>
        </w:rPr>
        <w:t>викликати</w:t>
      </w:r>
      <w:r w:rsidRPr="00576D88">
        <w:rPr>
          <w:spacing w:val="1"/>
          <w:sz w:val="28"/>
          <w:szCs w:val="28"/>
        </w:rPr>
        <w:t xml:space="preserve"> </w:t>
      </w:r>
      <w:r w:rsidRPr="00576D88">
        <w:rPr>
          <w:sz w:val="28"/>
          <w:szCs w:val="28"/>
        </w:rPr>
        <w:t>почуття</w:t>
      </w:r>
      <w:r w:rsidRPr="00576D88">
        <w:rPr>
          <w:spacing w:val="1"/>
          <w:sz w:val="28"/>
          <w:szCs w:val="28"/>
        </w:rPr>
        <w:t xml:space="preserve"> </w:t>
      </w:r>
      <w:r w:rsidRPr="00576D88">
        <w:rPr>
          <w:sz w:val="28"/>
          <w:szCs w:val="28"/>
        </w:rPr>
        <w:t>прихильності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поваги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педагогічних</w:t>
      </w:r>
      <w:r w:rsidRPr="00576D88">
        <w:rPr>
          <w:spacing w:val="1"/>
          <w:sz w:val="28"/>
          <w:szCs w:val="28"/>
        </w:rPr>
        <w:t xml:space="preserve"> </w:t>
      </w:r>
      <w:r w:rsidRPr="00576D88">
        <w:rPr>
          <w:sz w:val="28"/>
          <w:szCs w:val="28"/>
        </w:rPr>
        <w:t>працівників,</w:t>
      </w:r>
      <w:r w:rsidRPr="00576D88">
        <w:rPr>
          <w:spacing w:val="1"/>
          <w:sz w:val="28"/>
          <w:szCs w:val="28"/>
        </w:rPr>
        <w:t xml:space="preserve"> </w:t>
      </w:r>
      <w:r w:rsidRPr="00576D88">
        <w:rPr>
          <w:sz w:val="28"/>
          <w:szCs w:val="28"/>
        </w:rPr>
        <w:t>школярів,</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батьків</w:t>
      </w:r>
      <w:r w:rsidRPr="00576D88">
        <w:rPr>
          <w:spacing w:val="1"/>
          <w:sz w:val="28"/>
          <w:szCs w:val="28"/>
        </w:rPr>
        <w:t xml:space="preserve"> </w:t>
      </w:r>
      <w:r w:rsidRPr="00576D88">
        <w:rPr>
          <w:sz w:val="28"/>
          <w:szCs w:val="28"/>
        </w:rPr>
        <w:t>тощо;</w:t>
      </w:r>
      <w:r w:rsidRPr="00576D88">
        <w:rPr>
          <w:spacing w:val="1"/>
          <w:sz w:val="28"/>
          <w:szCs w:val="28"/>
        </w:rPr>
        <w:t xml:space="preserve"> </w:t>
      </w:r>
      <w:r w:rsidRPr="00576D88">
        <w:rPr>
          <w:sz w:val="28"/>
          <w:szCs w:val="28"/>
        </w:rPr>
        <w:t>здатність</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налагодження</w:t>
      </w:r>
      <w:r w:rsidRPr="00576D88">
        <w:rPr>
          <w:spacing w:val="1"/>
          <w:sz w:val="28"/>
          <w:szCs w:val="28"/>
        </w:rPr>
        <w:t xml:space="preserve"> </w:t>
      </w:r>
      <w:r w:rsidRPr="00576D88">
        <w:rPr>
          <w:sz w:val="28"/>
          <w:szCs w:val="28"/>
        </w:rPr>
        <w:t>психологічно</w:t>
      </w:r>
      <w:r w:rsidRPr="00576D88">
        <w:rPr>
          <w:spacing w:val="1"/>
          <w:sz w:val="28"/>
          <w:szCs w:val="28"/>
        </w:rPr>
        <w:t xml:space="preserve"> </w:t>
      </w:r>
      <w:r w:rsidRPr="00576D88">
        <w:rPr>
          <w:sz w:val="28"/>
          <w:szCs w:val="28"/>
        </w:rPr>
        <w:t>комфортної,</w:t>
      </w:r>
      <w:r w:rsidRPr="00576D88">
        <w:rPr>
          <w:spacing w:val="1"/>
          <w:sz w:val="28"/>
          <w:szCs w:val="28"/>
        </w:rPr>
        <w:t xml:space="preserve"> </w:t>
      </w:r>
      <w:r w:rsidRPr="00576D88">
        <w:rPr>
          <w:sz w:val="28"/>
          <w:szCs w:val="28"/>
        </w:rPr>
        <w:t>позитивної</w:t>
      </w:r>
      <w:r w:rsidRPr="00576D88">
        <w:rPr>
          <w:spacing w:val="1"/>
          <w:sz w:val="28"/>
          <w:szCs w:val="28"/>
        </w:rPr>
        <w:t xml:space="preserve"> </w:t>
      </w:r>
      <w:r w:rsidRPr="00576D88">
        <w:rPr>
          <w:sz w:val="28"/>
          <w:szCs w:val="28"/>
        </w:rPr>
        <w:t>атмосфери</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колективі</w:t>
      </w:r>
      <w:r w:rsidRPr="00576D88">
        <w:rPr>
          <w:spacing w:val="1"/>
          <w:sz w:val="28"/>
          <w:szCs w:val="28"/>
        </w:rPr>
        <w:t xml:space="preserve"> </w:t>
      </w:r>
      <w:r w:rsidRPr="00576D88">
        <w:rPr>
          <w:sz w:val="28"/>
          <w:szCs w:val="28"/>
        </w:rPr>
        <w:t>тощо);</w:t>
      </w:r>
      <w:r w:rsidRPr="00576D88">
        <w:rPr>
          <w:spacing w:val="1"/>
          <w:sz w:val="28"/>
          <w:szCs w:val="28"/>
        </w:rPr>
        <w:t xml:space="preserve"> </w:t>
      </w:r>
      <w:r w:rsidRPr="00576D88">
        <w:rPr>
          <w:i/>
          <w:sz w:val="28"/>
          <w:szCs w:val="28"/>
        </w:rPr>
        <w:t>організаційні</w:t>
      </w:r>
      <w:r w:rsidRPr="00576D88">
        <w:rPr>
          <w:i/>
          <w:spacing w:val="1"/>
          <w:sz w:val="28"/>
          <w:szCs w:val="28"/>
        </w:rPr>
        <w:t xml:space="preserve"> </w:t>
      </w:r>
      <w:r w:rsidRPr="00576D88">
        <w:rPr>
          <w:i/>
          <w:sz w:val="28"/>
          <w:szCs w:val="28"/>
        </w:rPr>
        <w:t>компетенції</w:t>
      </w:r>
      <w:r w:rsidRPr="00576D88">
        <w:rPr>
          <w:i/>
          <w:spacing w:val="1"/>
          <w:sz w:val="28"/>
          <w:szCs w:val="28"/>
        </w:rPr>
        <w:t xml:space="preserve"> </w:t>
      </w:r>
      <w:r w:rsidRPr="00576D88">
        <w:rPr>
          <w:sz w:val="28"/>
          <w:szCs w:val="28"/>
        </w:rPr>
        <w:t>(здатність</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делегування</w:t>
      </w:r>
      <w:r w:rsidRPr="00576D88">
        <w:rPr>
          <w:spacing w:val="1"/>
          <w:sz w:val="28"/>
          <w:szCs w:val="28"/>
        </w:rPr>
        <w:t xml:space="preserve"> </w:t>
      </w:r>
      <w:r w:rsidRPr="00576D88">
        <w:rPr>
          <w:sz w:val="28"/>
          <w:szCs w:val="28"/>
        </w:rPr>
        <w:t>повноважень,</w:t>
      </w:r>
      <w:r w:rsidRPr="00576D88">
        <w:rPr>
          <w:spacing w:val="1"/>
          <w:sz w:val="28"/>
          <w:szCs w:val="28"/>
        </w:rPr>
        <w:t xml:space="preserve"> </w:t>
      </w:r>
      <w:r w:rsidRPr="00576D88">
        <w:rPr>
          <w:sz w:val="28"/>
          <w:szCs w:val="28"/>
        </w:rPr>
        <w:t>прийняття</w:t>
      </w:r>
      <w:r w:rsidRPr="00576D88">
        <w:rPr>
          <w:spacing w:val="1"/>
          <w:sz w:val="28"/>
          <w:szCs w:val="28"/>
        </w:rPr>
        <w:t xml:space="preserve"> </w:t>
      </w:r>
      <w:r w:rsidRPr="00576D88">
        <w:rPr>
          <w:sz w:val="28"/>
          <w:szCs w:val="28"/>
        </w:rPr>
        <w:t>управлінських</w:t>
      </w:r>
      <w:r w:rsidRPr="00576D88">
        <w:rPr>
          <w:spacing w:val="1"/>
          <w:sz w:val="28"/>
          <w:szCs w:val="28"/>
        </w:rPr>
        <w:t xml:space="preserve"> </w:t>
      </w:r>
      <w:r w:rsidRPr="00576D88">
        <w:rPr>
          <w:sz w:val="28"/>
          <w:szCs w:val="28"/>
        </w:rPr>
        <w:t>рішень,</w:t>
      </w:r>
      <w:r w:rsidRPr="00576D88">
        <w:rPr>
          <w:spacing w:val="1"/>
          <w:sz w:val="28"/>
          <w:szCs w:val="28"/>
        </w:rPr>
        <w:t xml:space="preserve"> </w:t>
      </w:r>
      <w:r w:rsidRPr="00576D88">
        <w:rPr>
          <w:sz w:val="28"/>
          <w:szCs w:val="28"/>
        </w:rPr>
        <w:t>раціонального</w:t>
      </w:r>
      <w:r w:rsidRPr="00576D88">
        <w:rPr>
          <w:spacing w:val="1"/>
          <w:sz w:val="28"/>
          <w:szCs w:val="28"/>
        </w:rPr>
        <w:t xml:space="preserve"> </w:t>
      </w:r>
      <w:r w:rsidRPr="00576D88">
        <w:rPr>
          <w:sz w:val="28"/>
          <w:szCs w:val="28"/>
        </w:rPr>
        <w:t>використання</w:t>
      </w:r>
      <w:r w:rsidRPr="00576D88">
        <w:rPr>
          <w:spacing w:val="1"/>
          <w:sz w:val="28"/>
          <w:szCs w:val="28"/>
        </w:rPr>
        <w:t xml:space="preserve"> </w:t>
      </w:r>
      <w:r w:rsidRPr="00576D88">
        <w:rPr>
          <w:sz w:val="28"/>
          <w:szCs w:val="28"/>
        </w:rPr>
        <w:t>робочого</w:t>
      </w:r>
      <w:r w:rsidRPr="00576D88">
        <w:rPr>
          <w:spacing w:val="1"/>
          <w:sz w:val="28"/>
          <w:szCs w:val="28"/>
        </w:rPr>
        <w:t xml:space="preserve"> </w:t>
      </w:r>
      <w:r w:rsidRPr="00576D88">
        <w:rPr>
          <w:sz w:val="28"/>
          <w:szCs w:val="28"/>
        </w:rPr>
        <w:t>часу,</w:t>
      </w:r>
      <w:r w:rsidRPr="00576D88">
        <w:rPr>
          <w:spacing w:val="1"/>
          <w:sz w:val="28"/>
          <w:szCs w:val="28"/>
        </w:rPr>
        <w:t xml:space="preserve"> </w:t>
      </w:r>
      <w:r w:rsidRPr="00576D88">
        <w:rPr>
          <w:sz w:val="28"/>
          <w:szCs w:val="28"/>
        </w:rPr>
        <w:t>стратегічного</w:t>
      </w:r>
      <w:r w:rsidRPr="00576D88">
        <w:rPr>
          <w:spacing w:val="1"/>
          <w:sz w:val="28"/>
          <w:szCs w:val="28"/>
        </w:rPr>
        <w:t xml:space="preserve"> </w:t>
      </w:r>
      <w:r w:rsidRPr="00576D88">
        <w:rPr>
          <w:sz w:val="28"/>
          <w:szCs w:val="28"/>
        </w:rPr>
        <w:t>планування</w:t>
      </w:r>
      <w:r w:rsidRPr="00576D88">
        <w:rPr>
          <w:spacing w:val="1"/>
          <w:sz w:val="28"/>
          <w:szCs w:val="28"/>
        </w:rPr>
        <w:t xml:space="preserve"> </w:t>
      </w:r>
      <w:r w:rsidRPr="00576D88">
        <w:rPr>
          <w:sz w:val="28"/>
          <w:szCs w:val="28"/>
        </w:rPr>
        <w:t>розвитку</w:t>
      </w:r>
      <w:r w:rsidRPr="00576D88">
        <w:rPr>
          <w:spacing w:val="1"/>
          <w:sz w:val="28"/>
          <w:szCs w:val="28"/>
        </w:rPr>
        <w:t xml:space="preserve"> </w:t>
      </w:r>
      <w:r w:rsidRPr="00576D88">
        <w:rPr>
          <w:sz w:val="28"/>
          <w:szCs w:val="28"/>
        </w:rPr>
        <w:t>ЗО</w:t>
      </w:r>
      <w:r w:rsidRPr="00576D88">
        <w:rPr>
          <w:spacing w:val="1"/>
          <w:sz w:val="28"/>
          <w:szCs w:val="28"/>
        </w:rPr>
        <w:t xml:space="preserve"> </w:t>
      </w:r>
      <w:r w:rsidRPr="00576D88">
        <w:rPr>
          <w:sz w:val="28"/>
          <w:szCs w:val="28"/>
        </w:rPr>
        <w:t>тощо);</w:t>
      </w:r>
      <w:r w:rsidRPr="00576D88">
        <w:rPr>
          <w:spacing w:val="1"/>
          <w:sz w:val="28"/>
          <w:szCs w:val="28"/>
        </w:rPr>
        <w:t xml:space="preserve"> </w:t>
      </w:r>
      <w:r w:rsidRPr="00576D88">
        <w:rPr>
          <w:i/>
          <w:sz w:val="28"/>
          <w:szCs w:val="28"/>
        </w:rPr>
        <w:t>інформаційні</w:t>
      </w:r>
      <w:r w:rsidRPr="00576D88">
        <w:rPr>
          <w:i/>
          <w:spacing w:val="1"/>
          <w:sz w:val="28"/>
          <w:szCs w:val="28"/>
        </w:rPr>
        <w:t xml:space="preserve"> </w:t>
      </w:r>
      <w:r w:rsidRPr="00576D88">
        <w:rPr>
          <w:i/>
          <w:sz w:val="28"/>
          <w:szCs w:val="28"/>
        </w:rPr>
        <w:t>компетенції</w:t>
      </w:r>
      <w:r w:rsidRPr="00576D88">
        <w:rPr>
          <w:i/>
          <w:spacing w:val="1"/>
          <w:sz w:val="28"/>
          <w:szCs w:val="28"/>
        </w:rPr>
        <w:t xml:space="preserve"> </w:t>
      </w:r>
      <w:r w:rsidRPr="00576D88">
        <w:rPr>
          <w:sz w:val="28"/>
          <w:szCs w:val="28"/>
        </w:rPr>
        <w:t>(здатність</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моніторингу</w:t>
      </w:r>
      <w:r w:rsidRPr="00576D88">
        <w:rPr>
          <w:spacing w:val="1"/>
          <w:sz w:val="28"/>
          <w:szCs w:val="28"/>
        </w:rPr>
        <w:t xml:space="preserve"> </w:t>
      </w:r>
      <w:r w:rsidRPr="00576D88">
        <w:rPr>
          <w:sz w:val="28"/>
          <w:szCs w:val="28"/>
        </w:rPr>
        <w:t>освітньої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ефективного</w:t>
      </w:r>
      <w:r w:rsidRPr="00576D88">
        <w:rPr>
          <w:spacing w:val="-67"/>
          <w:sz w:val="28"/>
          <w:szCs w:val="28"/>
        </w:rPr>
        <w:t xml:space="preserve"> </w:t>
      </w:r>
      <w:proofErr w:type="spellStart"/>
      <w:r w:rsidRPr="00576D88">
        <w:rPr>
          <w:sz w:val="28"/>
          <w:szCs w:val="28"/>
        </w:rPr>
        <w:t>комунікування</w:t>
      </w:r>
      <w:proofErr w:type="spellEnd"/>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учасниками</w:t>
      </w:r>
      <w:r w:rsidRPr="00576D88">
        <w:rPr>
          <w:spacing w:val="1"/>
          <w:sz w:val="28"/>
          <w:szCs w:val="28"/>
        </w:rPr>
        <w:t xml:space="preserve"> </w:t>
      </w:r>
      <w:r w:rsidRPr="00576D88">
        <w:rPr>
          <w:sz w:val="28"/>
          <w:szCs w:val="28"/>
        </w:rPr>
        <w:t>освітнього</w:t>
      </w:r>
      <w:r w:rsidRPr="00576D88">
        <w:rPr>
          <w:spacing w:val="1"/>
          <w:sz w:val="28"/>
          <w:szCs w:val="28"/>
        </w:rPr>
        <w:t xml:space="preserve"> </w:t>
      </w:r>
      <w:r w:rsidRPr="00576D88">
        <w:rPr>
          <w:sz w:val="28"/>
          <w:szCs w:val="28"/>
        </w:rPr>
        <w:t>процесу</w:t>
      </w:r>
      <w:r w:rsidRPr="00576D88">
        <w:rPr>
          <w:spacing w:val="1"/>
          <w:sz w:val="28"/>
          <w:szCs w:val="28"/>
        </w:rPr>
        <w:t xml:space="preserve"> </w:t>
      </w:r>
      <w:r w:rsidRPr="00576D88">
        <w:rPr>
          <w:sz w:val="28"/>
          <w:szCs w:val="28"/>
        </w:rPr>
        <w:t>ЗЗСО,</w:t>
      </w:r>
      <w:r w:rsidRPr="00576D88">
        <w:rPr>
          <w:spacing w:val="71"/>
          <w:sz w:val="28"/>
          <w:szCs w:val="28"/>
        </w:rPr>
        <w:t xml:space="preserve"> </w:t>
      </w:r>
      <w:r w:rsidRPr="00576D88">
        <w:rPr>
          <w:sz w:val="28"/>
          <w:szCs w:val="28"/>
        </w:rPr>
        <w:t>управління</w:t>
      </w:r>
      <w:r w:rsidRPr="00576D88">
        <w:rPr>
          <w:spacing w:val="1"/>
          <w:sz w:val="28"/>
          <w:szCs w:val="28"/>
        </w:rPr>
        <w:t xml:space="preserve"> </w:t>
      </w:r>
      <w:r w:rsidRPr="00576D88">
        <w:rPr>
          <w:sz w:val="28"/>
          <w:szCs w:val="28"/>
        </w:rPr>
        <w:t>закладом освіти засобами хмарних технологій; застосування інструментів</w:t>
      </w:r>
      <w:r w:rsidRPr="00576D88">
        <w:rPr>
          <w:spacing w:val="1"/>
          <w:sz w:val="28"/>
          <w:szCs w:val="28"/>
        </w:rPr>
        <w:t xml:space="preserve"> </w:t>
      </w:r>
      <w:r w:rsidRPr="00576D88">
        <w:rPr>
          <w:sz w:val="28"/>
          <w:szCs w:val="28"/>
        </w:rPr>
        <w:t>маркетингу</w:t>
      </w:r>
      <w:r w:rsidRPr="00576D88">
        <w:rPr>
          <w:spacing w:val="-5"/>
          <w:sz w:val="28"/>
          <w:szCs w:val="28"/>
        </w:rPr>
        <w:t xml:space="preserve"> </w:t>
      </w:r>
      <w:r w:rsidRPr="00576D88">
        <w:rPr>
          <w:sz w:val="28"/>
          <w:szCs w:val="28"/>
        </w:rPr>
        <w:t>освітніх</w:t>
      </w:r>
      <w:r w:rsidRPr="00576D88">
        <w:rPr>
          <w:spacing w:val="-1"/>
          <w:sz w:val="28"/>
          <w:szCs w:val="28"/>
        </w:rPr>
        <w:t xml:space="preserve"> </w:t>
      </w:r>
      <w:r w:rsidRPr="00576D88">
        <w:rPr>
          <w:sz w:val="28"/>
          <w:szCs w:val="28"/>
        </w:rPr>
        <w:t>послуг тощо).</w:t>
      </w:r>
    </w:p>
    <w:p w14:paraId="2777DCB7" w14:textId="0A3438D6" w:rsidR="00C95E1D" w:rsidRPr="00576D88" w:rsidRDefault="00C95E1D" w:rsidP="00177239">
      <w:pPr>
        <w:pStyle w:val="ad"/>
        <w:spacing w:before="2" w:line="360" w:lineRule="auto"/>
        <w:ind w:right="948" w:firstLine="426"/>
        <w:jc w:val="both"/>
        <w:rPr>
          <w:sz w:val="28"/>
          <w:szCs w:val="28"/>
        </w:rPr>
      </w:pPr>
      <w:r w:rsidRPr="00576D88">
        <w:rPr>
          <w:sz w:val="28"/>
          <w:szCs w:val="28"/>
        </w:rPr>
        <w:lastRenderedPageBreak/>
        <w:t>Діагностика</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proofErr w:type="spellStart"/>
      <w:r w:rsidRPr="00576D88">
        <w:rPr>
          <w:sz w:val="28"/>
          <w:szCs w:val="28"/>
        </w:rPr>
        <w:t>управлінсько</w:t>
      </w:r>
      <w:proofErr w:type="spellEnd"/>
      <w:r w:rsidRPr="00576D88">
        <w:rPr>
          <w:sz w:val="28"/>
          <w:szCs w:val="28"/>
        </w:rPr>
        <w:t>-</w:t>
      </w:r>
      <w:r w:rsidRPr="00576D88">
        <w:rPr>
          <w:spacing w:val="1"/>
          <w:sz w:val="28"/>
          <w:szCs w:val="28"/>
        </w:rPr>
        <w:t xml:space="preserve"> </w:t>
      </w:r>
      <w:r w:rsidRPr="00576D88">
        <w:rPr>
          <w:sz w:val="28"/>
          <w:szCs w:val="28"/>
        </w:rPr>
        <w:t>технологічної</w:t>
      </w:r>
      <w:r w:rsidRPr="00576D88">
        <w:rPr>
          <w:spacing w:val="1"/>
          <w:sz w:val="28"/>
          <w:szCs w:val="28"/>
        </w:rPr>
        <w:t xml:space="preserve"> </w:t>
      </w:r>
      <w:r w:rsidRPr="00576D88">
        <w:rPr>
          <w:sz w:val="28"/>
          <w:szCs w:val="28"/>
        </w:rPr>
        <w:t>компетентності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її</w:t>
      </w:r>
      <w:r w:rsidRPr="00576D88">
        <w:rPr>
          <w:spacing w:val="1"/>
          <w:sz w:val="28"/>
          <w:szCs w:val="28"/>
        </w:rPr>
        <w:t xml:space="preserve"> </w:t>
      </w:r>
      <w:r w:rsidRPr="00576D88">
        <w:rPr>
          <w:sz w:val="28"/>
          <w:szCs w:val="28"/>
        </w:rPr>
        <w:t>компетенцій</w:t>
      </w:r>
      <w:r w:rsidRPr="00576D88">
        <w:rPr>
          <w:spacing w:val="1"/>
          <w:sz w:val="28"/>
          <w:szCs w:val="28"/>
        </w:rPr>
        <w:t xml:space="preserve"> </w:t>
      </w:r>
      <w:r w:rsidRPr="00576D88">
        <w:rPr>
          <w:sz w:val="28"/>
          <w:szCs w:val="28"/>
        </w:rPr>
        <w:t>здійснювалася</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основі</w:t>
      </w:r>
      <w:r w:rsidRPr="00576D88">
        <w:rPr>
          <w:spacing w:val="1"/>
          <w:sz w:val="28"/>
          <w:szCs w:val="28"/>
        </w:rPr>
        <w:t xml:space="preserve"> </w:t>
      </w:r>
      <w:r w:rsidRPr="00576D88">
        <w:rPr>
          <w:sz w:val="28"/>
          <w:szCs w:val="28"/>
        </w:rPr>
        <w:t>проведеної</w:t>
      </w:r>
      <w:r w:rsidRPr="00576D88">
        <w:rPr>
          <w:spacing w:val="1"/>
          <w:sz w:val="28"/>
          <w:szCs w:val="28"/>
        </w:rPr>
        <w:t xml:space="preserve"> </w:t>
      </w:r>
      <w:r w:rsidRPr="00576D88">
        <w:rPr>
          <w:sz w:val="28"/>
          <w:szCs w:val="28"/>
        </w:rPr>
        <w:t>роботи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кейсами,</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розроблені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зібрані</w:t>
      </w:r>
      <w:r w:rsidRPr="00576D88">
        <w:rPr>
          <w:spacing w:val="1"/>
          <w:sz w:val="28"/>
          <w:szCs w:val="28"/>
        </w:rPr>
        <w:t xml:space="preserve"> </w:t>
      </w:r>
      <w:r w:rsidRPr="00576D88">
        <w:rPr>
          <w:sz w:val="28"/>
          <w:szCs w:val="28"/>
        </w:rPr>
        <w:t>дисертантом</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навчально-методичному</w:t>
      </w:r>
      <w:r w:rsidRPr="00576D88">
        <w:rPr>
          <w:spacing w:val="1"/>
          <w:sz w:val="28"/>
          <w:szCs w:val="28"/>
        </w:rPr>
        <w:t xml:space="preserve"> </w:t>
      </w:r>
      <w:r w:rsidRPr="00576D88">
        <w:rPr>
          <w:sz w:val="28"/>
          <w:szCs w:val="28"/>
        </w:rPr>
        <w:t>виданні</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педагогічного</w:t>
      </w:r>
      <w:r w:rsidRPr="00576D88">
        <w:rPr>
          <w:spacing w:val="1"/>
          <w:sz w:val="28"/>
          <w:szCs w:val="28"/>
        </w:rPr>
        <w:t xml:space="preserve"> </w:t>
      </w:r>
      <w:r w:rsidRPr="00576D88">
        <w:rPr>
          <w:sz w:val="28"/>
          <w:szCs w:val="28"/>
        </w:rPr>
        <w:t>менеджменту:</w:t>
      </w:r>
      <w:r w:rsidRPr="00576D88">
        <w:rPr>
          <w:spacing w:val="-67"/>
          <w:sz w:val="28"/>
          <w:szCs w:val="28"/>
        </w:rPr>
        <w:t xml:space="preserve"> </w:t>
      </w:r>
      <w:r w:rsidRPr="00576D88">
        <w:rPr>
          <w:sz w:val="28"/>
          <w:szCs w:val="28"/>
        </w:rPr>
        <w:t>збірник кейсів». Кожному респонденту необхідно розв’язати по три</w:t>
      </w:r>
      <w:r w:rsidRPr="00576D88">
        <w:rPr>
          <w:spacing w:val="1"/>
          <w:sz w:val="28"/>
          <w:szCs w:val="28"/>
        </w:rPr>
        <w:t xml:space="preserve"> </w:t>
      </w:r>
      <w:r w:rsidRPr="00576D88">
        <w:rPr>
          <w:sz w:val="28"/>
          <w:szCs w:val="28"/>
        </w:rPr>
        <w:t>кейси,</w:t>
      </w:r>
      <w:r w:rsidRPr="00576D88">
        <w:rPr>
          <w:spacing w:val="1"/>
          <w:sz w:val="28"/>
          <w:szCs w:val="28"/>
        </w:rPr>
        <w:t xml:space="preserve"> </w:t>
      </w:r>
      <w:r w:rsidRPr="00576D88">
        <w:rPr>
          <w:sz w:val="28"/>
          <w:szCs w:val="28"/>
        </w:rPr>
        <w:t>кожен</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яких</w:t>
      </w:r>
      <w:r w:rsidRPr="00576D88">
        <w:rPr>
          <w:spacing w:val="1"/>
          <w:sz w:val="28"/>
          <w:szCs w:val="28"/>
        </w:rPr>
        <w:t xml:space="preserve"> </w:t>
      </w:r>
      <w:r w:rsidRPr="00576D88">
        <w:rPr>
          <w:sz w:val="28"/>
          <w:szCs w:val="28"/>
        </w:rPr>
        <w:t>орієнтований</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визначення</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компетенцій</w:t>
      </w:r>
      <w:r w:rsidRPr="00576D88">
        <w:rPr>
          <w:spacing w:val="-67"/>
          <w:sz w:val="28"/>
          <w:szCs w:val="28"/>
        </w:rPr>
        <w:t xml:space="preserve"> </w:t>
      </w:r>
      <w:r w:rsidRPr="00576D88">
        <w:rPr>
          <w:sz w:val="28"/>
          <w:szCs w:val="28"/>
        </w:rPr>
        <w:t>співпраці, організаційних та інформаційних компетенцій. Для розв’язання</w:t>
      </w:r>
      <w:r w:rsidRPr="00576D88">
        <w:rPr>
          <w:spacing w:val="1"/>
          <w:sz w:val="28"/>
          <w:szCs w:val="28"/>
        </w:rPr>
        <w:t xml:space="preserve"> </w:t>
      </w:r>
      <w:r w:rsidRPr="00576D88">
        <w:rPr>
          <w:sz w:val="28"/>
          <w:szCs w:val="28"/>
        </w:rPr>
        <w:t>проблем</w:t>
      </w:r>
      <w:r w:rsidRPr="00576D88">
        <w:rPr>
          <w:spacing w:val="1"/>
          <w:sz w:val="28"/>
          <w:szCs w:val="28"/>
        </w:rPr>
        <w:t xml:space="preserve"> </w:t>
      </w:r>
      <w:r w:rsidRPr="00576D88">
        <w:rPr>
          <w:sz w:val="28"/>
          <w:szCs w:val="28"/>
        </w:rPr>
        <w:t>управлінського</w:t>
      </w:r>
      <w:r w:rsidRPr="00576D88">
        <w:rPr>
          <w:spacing w:val="1"/>
          <w:sz w:val="28"/>
          <w:szCs w:val="28"/>
        </w:rPr>
        <w:t xml:space="preserve"> </w:t>
      </w:r>
      <w:r w:rsidRPr="00576D88">
        <w:rPr>
          <w:sz w:val="28"/>
          <w:szCs w:val="28"/>
        </w:rPr>
        <w:t>характеру,</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представлені</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кейсах,</w:t>
      </w:r>
      <w:r w:rsidRPr="00576D88">
        <w:rPr>
          <w:spacing w:val="1"/>
          <w:sz w:val="28"/>
          <w:szCs w:val="28"/>
        </w:rPr>
        <w:t xml:space="preserve"> </w:t>
      </w:r>
      <w:r w:rsidRPr="00576D88">
        <w:rPr>
          <w:sz w:val="28"/>
          <w:szCs w:val="28"/>
        </w:rPr>
        <w:t>необхідні:</w:t>
      </w:r>
      <w:r w:rsidRPr="00576D88">
        <w:rPr>
          <w:spacing w:val="-67"/>
          <w:sz w:val="28"/>
          <w:szCs w:val="28"/>
        </w:rPr>
        <w:t xml:space="preserve"> </w:t>
      </w:r>
      <w:r w:rsidRPr="00576D88">
        <w:rPr>
          <w:sz w:val="28"/>
          <w:szCs w:val="28"/>
        </w:rPr>
        <w:t>обізнаність МК у теоретико-методологічних та практичних засадах сучасних</w:t>
      </w:r>
      <w:r w:rsidRPr="00576D88">
        <w:rPr>
          <w:spacing w:val="-67"/>
          <w:sz w:val="28"/>
          <w:szCs w:val="28"/>
        </w:rPr>
        <w:t xml:space="preserve"> </w:t>
      </w:r>
      <w:r w:rsidRPr="00576D88">
        <w:rPr>
          <w:sz w:val="28"/>
          <w:szCs w:val="28"/>
        </w:rPr>
        <w:t>ТПМ;</w:t>
      </w:r>
      <w:r w:rsidRPr="00576D88">
        <w:rPr>
          <w:spacing w:val="1"/>
          <w:sz w:val="28"/>
          <w:szCs w:val="28"/>
        </w:rPr>
        <w:t xml:space="preserve"> </w:t>
      </w:r>
      <w:r w:rsidRPr="00576D88">
        <w:rPr>
          <w:sz w:val="28"/>
          <w:szCs w:val="28"/>
        </w:rPr>
        <w:t>сформованість</w:t>
      </w:r>
      <w:r w:rsidRPr="00576D88">
        <w:rPr>
          <w:spacing w:val="1"/>
          <w:sz w:val="28"/>
          <w:szCs w:val="28"/>
        </w:rPr>
        <w:t xml:space="preserve"> </w:t>
      </w:r>
      <w:r w:rsidRPr="00576D88">
        <w:rPr>
          <w:sz w:val="28"/>
          <w:szCs w:val="28"/>
        </w:rPr>
        <w:t>критичного</w:t>
      </w:r>
      <w:r w:rsidRPr="00576D88">
        <w:rPr>
          <w:spacing w:val="1"/>
          <w:sz w:val="28"/>
          <w:szCs w:val="28"/>
        </w:rPr>
        <w:t xml:space="preserve"> </w:t>
      </w:r>
      <w:r w:rsidRPr="00576D88">
        <w:rPr>
          <w:sz w:val="28"/>
          <w:szCs w:val="28"/>
        </w:rPr>
        <w:t>мислення,</w:t>
      </w:r>
      <w:r w:rsidRPr="00576D88">
        <w:rPr>
          <w:spacing w:val="1"/>
          <w:sz w:val="28"/>
          <w:szCs w:val="28"/>
        </w:rPr>
        <w:t xml:space="preserve"> </w:t>
      </w:r>
      <w:r w:rsidRPr="00576D88">
        <w:rPr>
          <w:sz w:val="28"/>
          <w:szCs w:val="28"/>
        </w:rPr>
        <w:t>комунікативних</w:t>
      </w:r>
      <w:r w:rsidRPr="00576D88">
        <w:rPr>
          <w:spacing w:val="1"/>
          <w:sz w:val="28"/>
          <w:szCs w:val="28"/>
        </w:rPr>
        <w:t xml:space="preserve"> </w:t>
      </w:r>
      <w:r w:rsidRPr="00576D88">
        <w:rPr>
          <w:sz w:val="28"/>
          <w:szCs w:val="28"/>
        </w:rPr>
        <w:t>здібностей;</w:t>
      </w:r>
      <w:r w:rsidRPr="00576D88">
        <w:rPr>
          <w:spacing w:val="1"/>
          <w:sz w:val="28"/>
          <w:szCs w:val="28"/>
        </w:rPr>
        <w:t xml:space="preserve"> </w:t>
      </w:r>
      <w:r w:rsidRPr="00576D88">
        <w:rPr>
          <w:sz w:val="28"/>
          <w:szCs w:val="28"/>
        </w:rPr>
        <w:t>здатність</w:t>
      </w:r>
      <w:r w:rsidRPr="00576D88">
        <w:rPr>
          <w:spacing w:val="-2"/>
          <w:sz w:val="28"/>
          <w:szCs w:val="28"/>
        </w:rPr>
        <w:t xml:space="preserve"> </w:t>
      </w:r>
      <w:r w:rsidRPr="00576D88">
        <w:rPr>
          <w:sz w:val="28"/>
          <w:szCs w:val="28"/>
        </w:rPr>
        <w:t>працювати у</w:t>
      </w:r>
      <w:r w:rsidRPr="00576D88">
        <w:rPr>
          <w:spacing w:val="-5"/>
          <w:sz w:val="28"/>
          <w:szCs w:val="28"/>
        </w:rPr>
        <w:t xml:space="preserve"> </w:t>
      </w:r>
      <w:r w:rsidRPr="00576D88">
        <w:rPr>
          <w:sz w:val="28"/>
          <w:szCs w:val="28"/>
        </w:rPr>
        <w:t>команді.</w:t>
      </w:r>
    </w:p>
    <w:p w14:paraId="1DF6E9AA" w14:textId="17B82B3B" w:rsidR="00C95E1D" w:rsidRPr="00576D88" w:rsidRDefault="00C95E1D" w:rsidP="00177239">
      <w:pPr>
        <w:pStyle w:val="ad"/>
        <w:spacing w:before="2" w:line="360" w:lineRule="auto"/>
        <w:ind w:right="951" w:firstLine="426"/>
        <w:jc w:val="both"/>
        <w:rPr>
          <w:sz w:val="28"/>
          <w:szCs w:val="28"/>
        </w:rPr>
      </w:pPr>
      <w:r w:rsidRPr="00576D88">
        <w:rPr>
          <w:sz w:val="28"/>
          <w:szCs w:val="28"/>
        </w:rPr>
        <w:t>Аналізуючи</w:t>
      </w:r>
      <w:r w:rsidRPr="00576D88">
        <w:rPr>
          <w:spacing w:val="1"/>
          <w:sz w:val="28"/>
          <w:szCs w:val="28"/>
        </w:rPr>
        <w:t xml:space="preserve"> </w:t>
      </w:r>
      <w:r w:rsidRPr="00576D88">
        <w:rPr>
          <w:sz w:val="28"/>
          <w:szCs w:val="28"/>
        </w:rPr>
        <w:t>вихідні</w:t>
      </w:r>
      <w:r w:rsidRPr="00576D88">
        <w:rPr>
          <w:spacing w:val="1"/>
          <w:sz w:val="28"/>
          <w:szCs w:val="28"/>
        </w:rPr>
        <w:t xml:space="preserve"> </w:t>
      </w:r>
      <w:r w:rsidRPr="00576D88">
        <w:rPr>
          <w:sz w:val="28"/>
          <w:szCs w:val="28"/>
        </w:rPr>
        <w:t>дані,</w:t>
      </w:r>
      <w:r w:rsidRPr="00576D88">
        <w:rPr>
          <w:spacing w:val="1"/>
          <w:sz w:val="28"/>
          <w:szCs w:val="28"/>
        </w:rPr>
        <w:t xml:space="preserve"> </w:t>
      </w:r>
      <w:r w:rsidRPr="00576D88">
        <w:rPr>
          <w:sz w:val="28"/>
          <w:szCs w:val="28"/>
        </w:rPr>
        <w:t>констатуємо,</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високий</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компетенцій</w:t>
      </w:r>
      <w:r w:rsidRPr="00576D88">
        <w:rPr>
          <w:spacing w:val="1"/>
          <w:sz w:val="28"/>
          <w:szCs w:val="28"/>
        </w:rPr>
        <w:t xml:space="preserve"> </w:t>
      </w:r>
      <w:r w:rsidRPr="00576D88">
        <w:rPr>
          <w:sz w:val="28"/>
          <w:szCs w:val="28"/>
        </w:rPr>
        <w:t>співпраці</w:t>
      </w:r>
      <w:r w:rsidRPr="00576D88">
        <w:rPr>
          <w:spacing w:val="1"/>
          <w:sz w:val="28"/>
          <w:szCs w:val="28"/>
        </w:rPr>
        <w:t xml:space="preserve"> </w:t>
      </w:r>
      <w:r w:rsidRPr="00576D88">
        <w:rPr>
          <w:sz w:val="28"/>
          <w:szCs w:val="28"/>
        </w:rPr>
        <w:t>продемонстрували</w:t>
      </w:r>
      <w:r w:rsidRPr="00576D88">
        <w:rPr>
          <w:spacing w:val="1"/>
          <w:sz w:val="28"/>
          <w:szCs w:val="28"/>
        </w:rPr>
        <w:t xml:space="preserve"> </w:t>
      </w:r>
      <w:r w:rsidRPr="00576D88">
        <w:rPr>
          <w:sz w:val="28"/>
          <w:szCs w:val="28"/>
        </w:rPr>
        <w:t>тільки</w:t>
      </w:r>
      <w:r w:rsidRPr="00576D88">
        <w:rPr>
          <w:spacing w:val="1"/>
          <w:sz w:val="28"/>
          <w:szCs w:val="28"/>
        </w:rPr>
        <w:t xml:space="preserve"> </w:t>
      </w:r>
      <w:r w:rsidRPr="00576D88">
        <w:rPr>
          <w:sz w:val="28"/>
          <w:szCs w:val="28"/>
        </w:rPr>
        <w:t>5,66%</w:t>
      </w:r>
      <w:r w:rsidRPr="00576D88">
        <w:rPr>
          <w:spacing w:val="1"/>
          <w:sz w:val="28"/>
          <w:szCs w:val="28"/>
        </w:rPr>
        <w:t xml:space="preserve"> </w:t>
      </w:r>
      <w:r w:rsidRPr="00576D88">
        <w:rPr>
          <w:sz w:val="28"/>
          <w:szCs w:val="28"/>
        </w:rPr>
        <w:t>респондентів</w:t>
      </w:r>
      <w:r w:rsidRPr="00576D88">
        <w:rPr>
          <w:spacing w:val="7"/>
          <w:sz w:val="28"/>
          <w:szCs w:val="28"/>
        </w:rPr>
        <w:t xml:space="preserve"> </w:t>
      </w:r>
      <w:r w:rsidRPr="00576D88">
        <w:rPr>
          <w:sz w:val="28"/>
          <w:szCs w:val="28"/>
        </w:rPr>
        <w:t>КГ</w:t>
      </w:r>
      <w:r w:rsidRPr="00576D88">
        <w:rPr>
          <w:spacing w:val="8"/>
          <w:sz w:val="28"/>
          <w:szCs w:val="28"/>
        </w:rPr>
        <w:t xml:space="preserve"> </w:t>
      </w:r>
      <w:r w:rsidRPr="00576D88">
        <w:rPr>
          <w:sz w:val="28"/>
          <w:szCs w:val="28"/>
        </w:rPr>
        <w:t>та</w:t>
      </w:r>
      <w:r w:rsidRPr="00576D88">
        <w:rPr>
          <w:spacing w:val="6"/>
          <w:sz w:val="28"/>
          <w:szCs w:val="28"/>
        </w:rPr>
        <w:t xml:space="preserve"> </w:t>
      </w:r>
      <w:r w:rsidRPr="00576D88">
        <w:rPr>
          <w:sz w:val="28"/>
          <w:szCs w:val="28"/>
        </w:rPr>
        <w:t>8%</w:t>
      </w:r>
      <w:r w:rsidRPr="00576D88">
        <w:rPr>
          <w:spacing w:val="11"/>
          <w:sz w:val="28"/>
          <w:szCs w:val="28"/>
        </w:rPr>
        <w:t xml:space="preserve"> </w:t>
      </w:r>
      <w:r w:rsidRPr="00576D88">
        <w:rPr>
          <w:sz w:val="28"/>
          <w:szCs w:val="28"/>
        </w:rPr>
        <w:t>–</w:t>
      </w:r>
      <w:r w:rsidRPr="00576D88">
        <w:rPr>
          <w:spacing w:val="9"/>
          <w:sz w:val="28"/>
          <w:szCs w:val="28"/>
        </w:rPr>
        <w:t xml:space="preserve"> </w:t>
      </w:r>
      <w:r w:rsidRPr="00576D88">
        <w:rPr>
          <w:sz w:val="28"/>
          <w:szCs w:val="28"/>
        </w:rPr>
        <w:t>ЕГ.</w:t>
      </w:r>
      <w:r w:rsidRPr="00576D88">
        <w:rPr>
          <w:spacing w:val="8"/>
          <w:sz w:val="28"/>
          <w:szCs w:val="28"/>
        </w:rPr>
        <w:t xml:space="preserve"> </w:t>
      </w:r>
      <w:r w:rsidRPr="00576D88">
        <w:rPr>
          <w:sz w:val="28"/>
          <w:szCs w:val="28"/>
        </w:rPr>
        <w:t>16</w:t>
      </w:r>
      <w:r w:rsidRPr="00576D88">
        <w:rPr>
          <w:spacing w:val="10"/>
          <w:sz w:val="28"/>
          <w:szCs w:val="28"/>
        </w:rPr>
        <w:t xml:space="preserve"> </w:t>
      </w:r>
      <w:r w:rsidRPr="00576D88">
        <w:rPr>
          <w:sz w:val="28"/>
          <w:szCs w:val="28"/>
        </w:rPr>
        <w:t>здобувачів</w:t>
      </w:r>
      <w:r w:rsidRPr="00576D88">
        <w:rPr>
          <w:spacing w:val="8"/>
          <w:sz w:val="28"/>
          <w:szCs w:val="28"/>
        </w:rPr>
        <w:t xml:space="preserve"> </w:t>
      </w:r>
      <w:r w:rsidRPr="00576D88">
        <w:rPr>
          <w:sz w:val="28"/>
          <w:szCs w:val="28"/>
        </w:rPr>
        <w:t>КГ</w:t>
      </w:r>
      <w:r w:rsidRPr="00576D88">
        <w:rPr>
          <w:spacing w:val="8"/>
          <w:sz w:val="28"/>
          <w:szCs w:val="28"/>
        </w:rPr>
        <w:t xml:space="preserve"> </w:t>
      </w:r>
      <w:r w:rsidRPr="00576D88">
        <w:rPr>
          <w:sz w:val="28"/>
          <w:szCs w:val="28"/>
        </w:rPr>
        <w:t>(30,19%)</w:t>
      </w:r>
      <w:r w:rsidRPr="00576D88">
        <w:rPr>
          <w:spacing w:val="8"/>
          <w:sz w:val="28"/>
          <w:szCs w:val="28"/>
        </w:rPr>
        <w:t xml:space="preserve"> </w:t>
      </w:r>
      <w:r w:rsidRPr="00576D88">
        <w:rPr>
          <w:sz w:val="28"/>
          <w:szCs w:val="28"/>
        </w:rPr>
        <w:t>та</w:t>
      </w:r>
      <w:r w:rsidRPr="00576D88">
        <w:rPr>
          <w:spacing w:val="7"/>
          <w:sz w:val="28"/>
          <w:szCs w:val="28"/>
        </w:rPr>
        <w:t xml:space="preserve"> </w:t>
      </w:r>
      <w:r w:rsidRPr="00576D88">
        <w:rPr>
          <w:sz w:val="28"/>
          <w:szCs w:val="28"/>
        </w:rPr>
        <w:t>18</w:t>
      </w:r>
      <w:r w:rsidRPr="00576D88">
        <w:rPr>
          <w:spacing w:val="9"/>
          <w:sz w:val="28"/>
          <w:szCs w:val="28"/>
        </w:rPr>
        <w:t xml:space="preserve"> </w:t>
      </w:r>
      <w:r w:rsidRPr="00576D88">
        <w:rPr>
          <w:sz w:val="28"/>
          <w:szCs w:val="28"/>
        </w:rPr>
        <w:t>здобувачів</w:t>
      </w:r>
      <w:r w:rsidRPr="00576D88">
        <w:rPr>
          <w:spacing w:val="8"/>
          <w:sz w:val="28"/>
          <w:szCs w:val="28"/>
        </w:rPr>
        <w:t xml:space="preserve"> </w:t>
      </w:r>
      <w:r w:rsidRPr="00576D88">
        <w:rPr>
          <w:sz w:val="28"/>
          <w:szCs w:val="28"/>
        </w:rPr>
        <w:t>ЕГ</w:t>
      </w:r>
      <w:r w:rsidR="00177239" w:rsidRPr="00576D88">
        <w:rPr>
          <w:sz w:val="28"/>
          <w:szCs w:val="28"/>
        </w:rPr>
        <w:t xml:space="preserve">  </w:t>
      </w:r>
      <w:r w:rsidRPr="00576D88">
        <w:rPr>
          <w:sz w:val="28"/>
          <w:szCs w:val="28"/>
        </w:rPr>
        <w:t>(36%)</w:t>
      </w:r>
      <w:r w:rsidRPr="00576D88">
        <w:rPr>
          <w:spacing w:val="1"/>
          <w:sz w:val="28"/>
          <w:szCs w:val="28"/>
        </w:rPr>
        <w:t xml:space="preserve"> </w:t>
      </w:r>
      <w:r w:rsidRPr="00576D88">
        <w:rPr>
          <w:sz w:val="28"/>
          <w:szCs w:val="28"/>
        </w:rPr>
        <w:t>показали</w:t>
      </w:r>
      <w:r w:rsidRPr="00576D88">
        <w:rPr>
          <w:spacing w:val="1"/>
          <w:sz w:val="28"/>
          <w:szCs w:val="28"/>
        </w:rPr>
        <w:t xml:space="preserve"> </w:t>
      </w:r>
      <w:r w:rsidRPr="00576D88">
        <w:rPr>
          <w:sz w:val="28"/>
          <w:szCs w:val="28"/>
        </w:rPr>
        <w:t>середній</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компетенцій</w:t>
      </w:r>
      <w:r w:rsidRPr="00576D88">
        <w:rPr>
          <w:spacing w:val="1"/>
          <w:sz w:val="28"/>
          <w:szCs w:val="28"/>
        </w:rPr>
        <w:t xml:space="preserve"> </w:t>
      </w:r>
      <w:r w:rsidRPr="00576D88">
        <w:rPr>
          <w:sz w:val="28"/>
          <w:szCs w:val="28"/>
        </w:rPr>
        <w:t>співпраці.</w:t>
      </w:r>
      <w:r w:rsidRPr="00576D88">
        <w:rPr>
          <w:spacing w:val="1"/>
          <w:sz w:val="28"/>
          <w:szCs w:val="28"/>
        </w:rPr>
        <w:t xml:space="preserve"> </w:t>
      </w:r>
      <w:r w:rsidRPr="00576D88">
        <w:rPr>
          <w:sz w:val="28"/>
          <w:szCs w:val="28"/>
        </w:rPr>
        <w:t>А</w:t>
      </w:r>
      <w:r w:rsidRPr="00576D88">
        <w:rPr>
          <w:spacing w:val="-67"/>
          <w:sz w:val="28"/>
          <w:szCs w:val="28"/>
        </w:rPr>
        <w:t xml:space="preserve"> </w:t>
      </w:r>
      <w:r w:rsidRPr="00576D88">
        <w:rPr>
          <w:sz w:val="28"/>
          <w:szCs w:val="28"/>
        </w:rPr>
        <w:t>низький</w:t>
      </w:r>
      <w:r w:rsidRPr="00576D88">
        <w:rPr>
          <w:spacing w:val="-5"/>
          <w:sz w:val="28"/>
          <w:szCs w:val="28"/>
        </w:rPr>
        <w:t xml:space="preserve"> </w:t>
      </w:r>
      <w:r w:rsidRPr="00576D88">
        <w:rPr>
          <w:sz w:val="28"/>
          <w:szCs w:val="28"/>
        </w:rPr>
        <w:t>–</w:t>
      </w:r>
      <w:r w:rsidRPr="00576D88">
        <w:rPr>
          <w:spacing w:val="-2"/>
          <w:sz w:val="28"/>
          <w:szCs w:val="28"/>
        </w:rPr>
        <w:t xml:space="preserve"> </w:t>
      </w:r>
      <w:r w:rsidRPr="00576D88">
        <w:rPr>
          <w:sz w:val="28"/>
          <w:szCs w:val="28"/>
        </w:rPr>
        <w:t>виявлено</w:t>
      </w:r>
      <w:r w:rsidRPr="00576D88">
        <w:rPr>
          <w:spacing w:val="-1"/>
          <w:sz w:val="28"/>
          <w:szCs w:val="28"/>
        </w:rPr>
        <w:t xml:space="preserve"> </w:t>
      </w:r>
      <w:r w:rsidRPr="00576D88">
        <w:rPr>
          <w:sz w:val="28"/>
          <w:szCs w:val="28"/>
        </w:rPr>
        <w:t>у</w:t>
      </w:r>
      <w:r w:rsidRPr="00576D88">
        <w:rPr>
          <w:spacing w:val="-4"/>
          <w:sz w:val="28"/>
          <w:szCs w:val="28"/>
        </w:rPr>
        <w:t xml:space="preserve"> </w:t>
      </w:r>
      <w:r w:rsidRPr="00576D88">
        <w:rPr>
          <w:sz w:val="28"/>
          <w:szCs w:val="28"/>
        </w:rPr>
        <w:t>34</w:t>
      </w:r>
      <w:r w:rsidRPr="00576D88">
        <w:rPr>
          <w:spacing w:val="-1"/>
          <w:sz w:val="28"/>
          <w:szCs w:val="28"/>
        </w:rPr>
        <w:t xml:space="preserve"> </w:t>
      </w:r>
      <w:r w:rsidRPr="00576D88">
        <w:rPr>
          <w:sz w:val="28"/>
          <w:szCs w:val="28"/>
        </w:rPr>
        <w:t>здобувачів</w:t>
      </w:r>
      <w:r w:rsidRPr="00576D88">
        <w:rPr>
          <w:spacing w:val="-4"/>
          <w:sz w:val="28"/>
          <w:szCs w:val="28"/>
        </w:rPr>
        <w:t xml:space="preserve"> </w:t>
      </w:r>
      <w:r w:rsidRPr="00576D88">
        <w:rPr>
          <w:sz w:val="28"/>
          <w:szCs w:val="28"/>
        </w:rPr>
        <w:t>(64,15%)</w:t>
      </w:r>
      <w:r w:rsidRPr="00576D88">
        <w:rPr>
          <w:spacing w:val="-3"/>
          <w:sz w:val="28"/>
          <w:szCs w:val="28"/>
        </w:rPr>
        <w:t xml:space="preserve"> </w:t>
      </w:r>
      <w:r w:rsidRPr="00576D88">
        <w:rPr>
          <w:sz w:val="28"/>
          <w:szCs w:val="28"/>
        </w:rPr>
        <w:t>КГ</w:t>
      </w:r>
      <w:r w:rsidRPr="00576D88">
        <w:rPr>
          <w:spacing w:val="-2"/>
          <w:sz w:val="28"/>
          <w:szCs w:val="28"/>
        </w:rPr>
        <w:t xml:space="preserve"> </w:t>
      </w:r>
      <w:r w:rsidRPr="00576D88">
        <w:rPr>
          <w:sz w:val="28"/>
          <w:szCs w:val="28"/>
        </w:rPr>
        <w:t>та</w:t>
      </w:r>
      <w:r w:rsidRPr="00576D88">
        <w:rPr>
          <w:spacing w:val="-2"/>
          <w:sz w:val="28"/>
          <w:szCs w:val="28"/>
        </w:rPr>
        <w:t xml:space="preserve"> </w:t>
      </w:r>
      <w:r w:rsidRPr="00576D88">
        <w:rPr>
          <w:sz w:val="28"/>
          <w:szCs w:val="28"/>
        </w:rPr>
        <w:t>28</w:t>
      </w:r>
      <w:r w:rsidRPr="00576D88">
        <w:rPr>
          <w:spacing w:val="-2"/>
          <w:sz w:val="28"/>
          <w:szCs w:val="28"/>
        </w:rPr>
        <w:t xml:space="preserve"> </w:t>
      </w:r>
      <w:r w:rsidRPr="00576D88">
        <w:rPr>
          <w:sz w:val="28"/>
          <w:szCs w:val="28"/>
        </w:rPr>
        <w:t>здобувачів</w:t>
      </w:r>
      <w:r w:rsidRPr="00576D88">
        <w:rPr>
          <w:spacing w:val="-4"/>
          <w:sz w:val="28"/>
          <w:szCs w:val="28"/>
        </w:rPr>
        <w:t xml:space="preserve"> </w:t>
      </w:r>
      <w:r w:rsidRPr="00576D88">
        <w:rPr>
          <w:sz w:val="28"/>
          <w:szCs w:val="28"/>
        </w:rPr>
        <w:t>(56%)</w:t>
      </w:r>
      <w:r w:rsidRPr="00576D88">
        <w:rPr>
          <w:spacing w:val="-2"/>
          <w:sz w:val="28"/>
          <w:szCs w:val="28"/>
        </w:rPr>
        <w:t xml:space="preserve"> </w:t>
      </w:r>
      <w:r w:rsidRPr="00576D88">
        <w:rPr>
          <w:sz w:val="28"/>
          <w:szCs w:val="28"/>
        </w:rPr>
        <w:t>ЕГ.</w:t>
      </w:r>
    </w:p>
    <w:p w14:paraId="246ED9BA" w14:textId="77777777" w:rsidR="00C95E1D" w:rsidRPr="00576D88" w:rsidRDefault="00C95E1D" w:rsidP="00177239">
      <w:pPr>
        <w:pStyle w:val="ad"/>
        <w:spacing w:line="360" w:lineRule="auto"/>
        <w:ind w:right="949" w:firstLine="426"/>
        <w:jc w:val="both"/>
        <w:rPr>
          <w:sz w:val="28"/>
          <w:szCs w:val="28"/>
        </w:rPr>
      </w:pPr>
      <w:r w:rsidRPr="00576D88">
        <w:rPr>
          <w:sz w:val="28"/>
          <w:szCs w:val="28"/>
        </w:rPr>
        <w:t>Щодо рівня сформованості організаційних компетенцій, то високий</w:t>
      </w:r>
      <w:r w:rsidRPr="00576D88">
        <w:rPr>
          <w:spacing w:val="1"/>
          <w:sz w:val="28"/>
          <w:szCs w:val="28"/>
        </w:rPr>
        <w:t xml:space="preserve"> </w:t>
      </w:r>
      <w:r w:rsidRPr="00576D88">
        <w:rPr>
          <w:sz w:val="28"/>
          <w:szCs w:val="28"/>
        </w:rPr>
        <w:t>рівень зафіксовано у 7,54% (КГ) та 12% (ЕГ); середній – переважає у 26,42%</w:t>
      </w:r>
      <w:r w:rsidRPr="00576D88">
        <w:rPr>
          <w:spacing w:val="-67"/>
          <w:sz w:val="28"/>
          <w:szCs w:val="28"/>
        </w:rPr>
        <w:t xml:space="preserve"> </w:t>
      </w:r>
      <w:r w:rsidRPr="00576D88">
        <w:rPr>
          <w:sz w:val="28"/>
          <w:szCs w:val="28"/>
        </w:rPr>
        <w:t>(КГ)</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20%</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низькому</w:t>
      </w:r>
      <w:r w:rsidRPr="00576D88">
        <w:rPr>
          <w:spacing w:val="1"/>
          <w:sz w:val="28"/>
          <w:szCs w:val="28"/>
        </w:rPr>
        <w:t xml:space="preserve"> </w:t>
      </w:r>
      <w:r w:rsidRPr="00576D88">
        <w:rPr>
          <w:sz w:val="28"/>
          <w:szCs w:val="28"/>
        </w:rPr>
        <w:t>рівню</w:t>
      </w:r>
      <w:r w:rsidRPr="00576D88">
        <w:rPr>
          <w:spacing w:val="1"/>
          <w:sz w:val="28"/>
          <w:szCs w:val="28"/>
        </w:rPr>
        <w:t xml:space="preserve"> </w:t>
      </w:r>
      <w:r w:rsidRPr="00576D88">
        <w:rPr>
          <w:sz w:val="28"/>
          <w:szCs w:val="28"/>
        </w:rPr>
        <w:t>відповідає</w:t>
      </w:r>
      <w:r w:rsidRPr="00576D88">
        <w:rPr>
          <w:spacing w:val="1"/>
          <w:sz w:val="28"/>
          <w:szCs w:val="28"/>
        </w:rPr>
        <w:t xml:space="preserve"> </w:t>
      </w:r>
      <w:r w:rsidRPr="00576D88">
        <w:rPr>
          <w:sz w:val="28"/>
          <w:szCs w:val="28"/>
        </w:rPr>
        <w:t>66,04%</w:t>
      </w:r>
      <w:r w:rsidRPr="00576D88">
        <w:rPr>
          <w:spacing w:val="1"/>
          <w:sz w:val="28"/>
          <w:szCs w:val="28"/>
        </w:rPr>
        <w:t xml:space="preserve"> </w:t>
      </w:r>
      <w:r w:rsidRPr="00576D88">
        <w:rPr>
          <w:sz w:val="28"/>
          <w:szCs w:val="28"/>
        </w:rPr>
        <w:t>(КГ)</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68%</w:t>
      </w:r>
      <w:r w:rsidRPr="00576D88">
        <w:rPr>
          <w:spacing w:val="1"/>
          <w:sz w:val="28"/>
          <w:szCs w:val="28"/>
        </w:rPr>
        <w:t xml:space="preserve"> </w:t>
      </w:r>
      <w:r w:rsidRPr="00576D88">
        <w:rPr>
          <w:sz w:val="28"/>
          <w:szCs w:val="28"/>
        </w:rPr>
        <w:t>(ЕГ)</w:t>
      </w:r>
      <w:r w:rsidRPr="00576D88">
        <w:rPr>
          <w:spacing w:val="-67"/>
          <w:sz w:val="28"/>
          <w:szCs w:val="28"/>
        </w:rPr>
        <w:t xml:space="preserve"> </w:t>
      </w:r>
      <w:r w:rsidRPr="00576D88">
        <w:rPr>
          <w:sz w:val="28"/>
          <w:szCs w:val="28"/>
        </w:rPr>
        <w:t>здобувачів.</w:t>
      </w:r>
    </w:p>
    <w:p w14:paraId="4BA38C89" w14:textId="77777777" w:rsidR="00C95E1D" w:rsidRPr="00576D88" w:rsidRDefault="00C95E1D" w:rsidP="00177239">
      <w:pPr>
        <w:pStyle w:val="ad"/>
        <w:spacing w:line="360" w:lineRule="auto"/>
        <w:ind w:right="954" w:firstLine="426"/>
        <w:jc w:val="both"/>
        <w:rPr>
          <w:sz w:val="28"/>
          <w:szCs w:val="28"/>
        </w:rPr>
      </w:pPr>
      <w:r w:rsidRPr="00576D88">
        <w:rPr>
          <w:sz w:val="28"/>
          <w:szCs w:val="28"/>
        </w:rPr>
        <w:t>Високий рівень сформованості інформаційних компетенцій виявився у</w:t>
      </w:r>
      <w:r w:rsidRPr="00576D88">
        <w:rPr>
          <w:spacing w:val="-67"/>
          <w:sz w:val="28"/>
          <w:szCs w:val="28"/>
        </w:rPr>
        <w:t xml:space="preserve"> </w:t>
      </w:r>
      <w:r w:rsidRPr="00576D88">
        <w:rPr>
          <w:sz w:val="28"/>
          <w:szCs w:val="28"/>
        </w:rPr>
        <w:t>9,43% – КГ та 14% – ЕГ. Більшість респондентів КГ (54,71%) та ЕГ (56%)</w:t>
      </w:r>
      <w:r w:rsidRPr="00576D88">
        <w:rPr>
          <w:spacing w:val="1"/>
          <w:sz w:val="28"/>
          <w:szCs w:val="28"/>
        </w:rPr>
        <w:t xml:space="preserve"> </w:t>
      </w:r>
      <w:r w:rsidRPr="00576D88">
        <w:rPr>
          <w:sz w:val="28"/>
          <w:szCs w:val="28"/>
        </w:rPr>
        <w:t>продемонструвала</w:t>
      </w:r>
      <w:r w:rsidRPr="00576D88">
        <w:rPr>
          <w:spacing w:val="-1"/>
          <w:sz w:val="28"/>
          <w:szCs w:val="28"/>
        </w:rPr>
        <w:t xml:space="preserve"> </w:t>
      </w:r>
      <w:r w:rsidRPr="00576D88">
        <w:rPr>
          <w:sz w:val="28"/>
          <w:szCs w:val="28"/>
        </w:rPr>
        <w:t>низький рівень.</w:t>
      </w:r>
    </w:p>
    <w:p w14:paraId="5C53470C" w14:textId="77777777" w:rsidR="00C95E1D" w:rsidRPr="00576D88" w:rsidRDefault="00C95E1D" w:rsidP="00177239">
      <w:pPr>
        <w:pStyle w:val="ad"/>
        <w:spacing w:line="360" w:lineRule="auto"/>
        <w:ind w:right="950" w:firstLine="426"/>
        <w:jc w:val="both"/>
        <w:rPr>
          <w:sz w:val="28"/>
          <w:szCs w:val="28"/>
        </w:rPr>
      </w:pPr>
      <w:r w:rsidRPr="00576D88">
        <w:rPr>
          <w:sz w:val="28"/>
          <w:szCs w:val="28"/>
        </w:rPr>
        <w:t>Таким чином, наведені вище результати дають підстави стверджувати,</w:t>
      </w:r>
      <w:r w:rsidRPr="00576D88">
        <w:rPr>
          <w:spacing w:val="-67"/>
          <w:sz w:val="28"/>
          <w:szCs w:val="28"/>
        </w:rPr>
        <w:t xml:space="preserve"> </w:t>
      </w:r>
      <w:r w:rsidRPr="00576D88">
        <w:rPr>
          <w:sz w:val="28"/>
          <w:szCs w:val="28"/>
        </w:rPr>
        <w:t xml:space="preserve">що в МК ЗЗСО на </w:t>
      </w:r>
      <w:proofErr w:type="spellStart"/>
      <w:r w:rsidRPr="00576D88">
        <w:rPr>
          <w:sz w:val="28"/>
          <w:szCs w:val="28"/>
        </w:rPr>
        <w:t>констатувальному</w:t>
      </w:r>
      <w:proofErr w:type="spellEnd"/>
      <w:r w:rsidRPr="00576D88">
        <w:rPr>
          <w:sz w:val="28"/>
          <w:szCs w:val="28"/>
        </w:rPr>
        <w:t xml:space="preserve"> етапі дослідження переважали низький</w:t>
      </w:r>
      <w:r w:rsidRPr="00576D88">
        <w:rPr>
          <w:spacing w:val="1"/>
          <w:sz w:val="28"/>
          <w:szCs w:val="28"/>
        </w:rPr>
        <w:t xml:space="preserve"> </w:t>
      </w:r>
      <w:r w:rsidRPr="00576D88">
        <w:rPr>
          <w:sz w:val="28"/>
          <w:szCs w:val="28"/>
        </w:rPr>
        <w:t>та</w:t>
      </w:r>
      <w:r w:rsidRPr="00576D88">
        <w:rPr>
          <w:spacing w:val="-2"/>
          <w:sz w:val="28"/>
          <w:szCs w:val="28"/>
        </w:rPr>
        <w:t xml:space="preserve"> </w:t>
      </w:r>
      <w:r w:rsidRPr="00576D88">
        <w:rPr>
          <w:sz w:val="28"/>
          <w:szCs w:val="28"/>
        </w:rPr>
        <w:t>середній</w:t>
      </w:r>
      <w:r w:rsidRPr="00576D88">
        <w:rPr>
          <w:spacing w:val="-1"/>
          <w:sz w:val="28"/>
          <w:szCs w:val="28"/>
        </w:rPr>
        <w:t xml:space="preserve"> </w:t>
      </w:r>
      <w:r w:rsidRPr="00576D88">
        <w:rPr>
          <w:sz w:val="28"/>
          <w:szCs w:val="28"/>
        </w:rPr>
        <w:t>рівні сформованості</w:t>
      </w:r>
      <w:r w:rsidRPr="00576D88">
        <w:rPr>
          <w:spacing w:val="-1"/>
          <w:sz w:val="28"/>
          <w:szCs w:val="28"/>
        </w:rPr>
        <w:t xml:space="preserve"> </w:t>
      </w:r>
      <w:r w:rsidRPr="00576D88">
        <w:rPr>
          <w:sz w:val="28"/>
          <w:szCs w:val="28"/>
        </w:rPr>
        <w:t>всіх означених груп</w:t>
      </w:r>
      <w:r w:rsidRPr="00576D88">
        <w:rPr>
          <w:spacing w:val="-1"/>
          <w:sz w:val="28"/>
          <w:szCs w:val="28"/>
        </w:rPr>
        <w:t xml:space="preserve"> </w:t>
      </w:r>
      <w:r w:rsidRPr="00576D88">
        <w:rPr>
          <w:sz w:val="28"/>
          <w:szCs w:val="28"/>
        </w:rPr>
        <w:t>компетенцій.</w:t>
      </w:r>
    </w:p>
    <w:p w14:paraId="01D98B0E" w14:textId="597E8317" w:rsidR="00C95E1D" w:rsidRPr="00576D88" w:rsidRDefault="00C95E1D" w:rsidP="00177239">
      <w:pPr>
        <w:pStyle w:val="ad"/>
        <w:spacing w:line="360" w:lineRule="auto"/>
        <w:ind w:right="952" w:firstLine="426"/>
        <w:jc w:val="both"/>
        <w:rPr>
          <w:sz w:val="28"/>
          <w:szCs w:val="28"/>
        </w:rPr>
      </w:pPr>
      <w:r w:rsidRPr="00576D88">
        <w:rPr>
          <w:sz w:val="28"/>
          <w:szCs w:val="28"/>
        </w:rPr>
        <w:t>Аналіз отриманих</w:t>
      </w:r>
      <w:r w:rsidRPr="00576D88">
        <w:rPr>
          <w:spacing w:val="1"/>
          <w:sz w:val="28"/>
          <w:szCs w:val="28"/>
        </w:rPr>
        <w:t xml:space="preserve"> </w:t>
      </w:r>
      <w:r w:rsidRPr="00576D88">
        <w:rPr>
          <w:sz w:val="28"/>
          <w:szCs w:val="28"/>
        </w:rPr>
        <w:t>результатів</w:t>
      </w:r>
      <w:r w:rsidRPr="00576D88">
        <w:rPr>
          <w:spacing w:val="1"/>
          <w:sz w:val="28"/>
          <w:szCs w:val="28"/>
        </w:rPr>
        <w:t xml:space="preserve"> </w:t>
      </w:r>
      <w:r w:rsidRPr="00576D88">
        <w:rPr>
          <w:sz w:val="28"/>
          <w:szCs w:val="28"/>
        </w:rPr>
        <w:t>указує</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необхідність</w:t>
      </w:r>
      <w:r w:rsidRPr="00576D88">
        <w:rPr>
          <w:spacing w:val="1"/>
          <w:sz w:val="28"/>
          <w:szCs w:val="28"/>
        </w:rPr>
        <w:t xml:space="preserve"> </w:t>
      </w:r>
      <w:r w:rsidR="0072330D" w:rsidRPr="00576D88">
        <w:rPr>
          <w:sz w:val="28"/>
          <w:szCs w:val="28"/>
        </w:rPr>
        <w:t>відпрацювання</w:t>
      </w:r>
      <w:r w:rsidRPr="00576D88">
        <w:rPr>
          <w:spacing w:val="1"/>
          <w:sz w:val="28"/>
          <w:szCs w:val="28"/>
        </w:rPr>
        <w:t xml:space="preserve"> </w:t>
      </w:r>
      <w:r w:rsidRPr="00576D88">
        <w:rPr>
          <w:sz w:val="28"/>
          <w:szCs w:val="28"/>
        </w:rPr>
        <w:t>системи компетенцій через тренінги, рольові та імітаційні ігри, дискусійні</w:t>
      </w:r>
      <w:r w:rsidRPr="00576D88">
        <w:rPr>
          <w:spacing w:val="1"/>
          <w:sz w:val="28"/>
          <w:szCs w:val="28"/>
        </w:rPr>
        <w:t xml:space="preserve"> </w:t>
      </w:r>
      <w:r w:rsidRPr="00576D88">
        <w:rPr>
          <w:sz w:val="28"/>
          <w:szCs w:val="28"/>
        </w:rPr>
        <w:t>методи,</w:t>
      </w:r>
      <w:r w:rsidRPr="00576D88">
        <w:rPr>
          <w:spacing w:val="-5"/>
          <w:sz w:val="28"/>
          <w:szCs w:val="28"/>
        </w:rPr>
        <w:t xml:space="preserve"> </w:t>
      </w:r>
      <w:r w:rsidRPr="00576D88">
        <w:rPr>
          <w:sz w:val="28"/>
          <w:szCs w:val="28"/>
        </w:rPr>
        <w:t>розв’язування кейсів</w:t>
      </w:r>
      <w:r w:rsidRPr="00576D88">
        <w:rPr>
          <w:spacing w:val="-2"/>
          <w:sz w:val="28"/>
          <w:szCs w:val="28"/>
        </w:rPr>
        <w:t xml:space="preserve"> </w:t>
      </w:r>
      <w:r w:rsidRPr="00576D88">
        <w:rPr>
          <w:sz w:val="28"/>
          <w:szCs w:val="28"/>
        </w:rPr>
        <w:t>тощо.</w:t>
      </w:r>
    </w:p>
    <w:p w14:paraId="481F7BAC" w14:textId="6B19B05F" w:rsidR="00C95E1D" w:rsidRPr="00576D88" w:rsidRDefault="00C95E1D" w:rsidP="00177239">
      <w:pPr>
        <w:pStyle w:val="ad"/>
        <w:spacing w:before="102" w:line="360" w:lineRule="auto"/>
        <w:ind w:right="951" w:firstLine="426"/>
        <w:jc w:val="both"/>
        <w:rPr>
          <w:sz w:val="28"/>
          <w:szCs w:val="28"/>
        </w:rPr>
      </w:pPr>
      <w:r w:rsidRPr="00576D88">
        <w:rPr>
          <w:sz w:val="28"/>
          <w:szCs w:val="28"/>
        </w:rPr>
        <w:t>Діагностика показала, що здобувачі мають переважно середній</w:t>
      </w:r>
      <w:r w:rsidRPr="00576D88">
        <w:rPr>
          <w:spacing w:val="1"/>
          <w:sz w:val="28"/>
          <w:szCs w:val="28"/>
        </w:rPr>
        <w:t xml:space="preserve"> </w:t>
      </w:r>
      <w:r w:rsidRPr="00576D88">
        <w:rPr>
          <w:sz w:val="28"/>
          <w:szCs w:val="28"/>
        </w:rPr>
        <w:t>(54,72% – КГ та 60% – ЕГ) та низький (30,19% – КГ та 28% – ЕГ) рівні</w:t>
      </w:r>
      <w:r w:rsidRPr="00576D88">
        <w:rPr>
          <w:spacing w:val="1"/>
          <w:sz w:val="28"/>
          <w:szCs w:val="28"/>
        </w:rPr>
        <w:t xml:space="preserve"> </w:t>
      </w:r>
      <w:r w:rsidRPr="00576D88">
        <w:rPr>
          <w:sz w:val="28"/>
          <w:szCs w:val="28"/>
        </w:rPr>
        <w:t>зазначених здібностей. Високий рівень сформованості лідерських здібностей</w:t>
      </w:r>
      <w:r w:rsidRPr="00576D88">
        <w:rPr>
          <w:spacing w:val="-67"/>
          <w:sz w:val="28"/>
          <w:szCs w:val="28"/>
        </w:rPr>
        <w:t xml:space="preserve"> </w:t>
      </w:r>
      <w:r w:rsidRPr="00576D88">
        <w:rPr>
          <w:sz w:val="28"/>
          <w:szCs w:val="28"/>
        </w:rPr>
        <w:t xml:space="preserve">виявлено лише у 15,09% – </w:t>
      </w:r>
      <w:r w:rsidRPr="00576D88">
        <w:rPr>
          <w:sz w:val="28"/>
          <w:szCs w:val="28"/>
        </w:rPr>
        <w:lastRenderedPageBreak/>
        <w:t>КГ та 12% – ЕГ. Це вказує на потребу введення в</w:t>
      </w:r>
      <w:r w:rsidRPr="00576D88">
        <w:rPr>
          <w:spacing w:val="1"/>
          <w:sz w:val="28"/>
          <w:szCs w:val="28"/>
        </w:rPr>
        <w:t xml:space="preserve"> </w:t>
      </w:r>
      <w:r w:rsidRPr="00576D88">
        <w:rPr>
          <w:sz w:val="28"/>
          <w:szCs w:val="28"/>
        </w:rPr>
        <w:t>педагогічну систему підготовки МК ЗЗСО теорії та практики з технології</w:t>
      </w:r>
      <w:r w:rsidRPr="00576D88">
        <w:rPr>
          <w:spacing w:val="1"/>
          <w:sz w:val="28"/>
          <w:szCs w:val="28"/>
        </w:rPr>
        <w:t xml:space="preserve"> </w:t>
      </w:r>
      <w:r w:rsidRPr="00576D88">
        <w:rPr>
          <w:sz w:val="28"/>
          <w:szCs w:val="28"/>
        </w:rPr>
        <w:t>лідерства.</w:t>
      </w:r>
    </w:p>
    <w:p w14:paraId="7AD84D72" w14:textId="77777777" w:rsidR="00C95E1D" w:rsidRPr="00576D88" w:rsidRDefault="00C95E1D" w:rsidP="00177239">
      <w:pPr>
        <w:pStyle w:val="ad"/>
        <w:spacing w:before="2" w:line="360" w:lineRule="auto"/>
        <w:ind w:right="949" w:firstLine="426"/>
        <w:jc w:val="both"/>
        <w:rPr>
          <w:sz w:val="28"/>
          <w:szCs w:val="28"/>
        </w:rPr>
      </w:pPr>
      <w:r w:rsidRPr="00576D88">
        <w:rPr>
          <w:sz w:val="28"/>
          <w:szCs w:val="28"/>
        </w:rPr>
        <w:t>Наступні,</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менш</w:t>
      </w:r>
      <w:r w:rsidRPr="00576D88">
        <w:rPr>
          <w:spacing w:val="1"/>
          <w:sz w:val="28"/>
          <w:szCs w:val="28"/>
        </w:rPr>
        <w:t xml:space="preserve"> </w:t>
      </w:r>
      <w:r w:rsidRPr="00576D88">
        <w:rPr>
          <w:sz w:val="28"/>
          <w:szCs w:val="28"/>
        </w:rPr>
        <w:t>важливі</w:t>
      </w:r>
      <w:r w:rsidRPr="00576D88">
        <w:rPr>
          <w:spacing w:val="1"/>
          <w:sz w:val="28"/>
          <w:szCs w:val="28"/>
        </w:rPr>
        <w:t xml:space="preserve"> </w:t>
      </w:r>
      <w:proofErr w:type="spellStart"/>
      <w:r w:rsidRPr="00576D88">
        <w:rPr>
          <w:sz w:val="28"/>
          <w:szCs w:val="28"/>
        </w:rPr>
        <w:t>soft</w:t>
      </w:r>
      <w:proofErr w:type="spellEnd"/>
      <w:r w:rsidRPr="00576D88">
        <w:rPr>
          <w:spacing w:val="1"/>
          <w:sz w:val="28"/>
          <w:szCs w:val="28"/>
        </w:rPr>
        <w:t xml:space="preserve"> </w:t>
      </w:r>
      <w:proofErr w:type="spellStart"/>
      <w:r w:rsidRPr="00576D88">
        <w:rPr>
          <w:sz w:val="28"/>
          <w:szCs w:val="28"/>
        </w:rPr>
        <w:t>skills</w:t>
      </w:r>
      <w:proofErr w:type="spellEnd"/>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кожного</w:t>
      </w:r>
      <w:r w:rsidRPr="00576D88">
        <w:rPr>
          <w:spacing w:val="71"/>
          <w:sz w:val="28"/>
          <w:szCs w:val="28"/>
        </w:rPr>
        <w:t xml:space="preserve"> </w:t>
      </w:r>
      <w:r w:rsidRPr="00576D88">
        <w:rPr>
          <w:sz w:val="28"/>
          <w:szCs w:val="28"/>
        </w:rPr>
        <w:t>сучасного</w:t>
      </w:r>
      <w:r w:rsidRPr="00576D88">
        <w:rPr>
          <w:spacing w:val="1"/>
          <w:sz w:val="28"/>
          <w:szCs w:val="28"/>
        </w:rPr>
        <w:t xml:space="preserve"> </w:t>
      </w:r>
      <w:r w:rsidRPr="00576D88">
        <w:rPr>
          <w:sz w:val="28"/>
          <w:szCs w:val="28"/>
        </w:rPr>
        <w:t>успішного фахівця – комунікативні та організаторські здібності. Вивчались</w:t>
      </w:r>
      <w:r w:rsidRPr="00576D88">
        <w:rPr>
          <w:spacing w:val="1"/>
          <w:sz w:val="28"/>
          <w:szCs w:val="28"/>
        </w:rPr>
        <w:t xml:space="preserve"> </w:t>
      </w:r>
      <w:r w:rsidRPr="00576D88">
        <w:rPr>
          <w:sz w:val="28"/>
          <w:szCs w:val="28"/>
        </w:rPr>
        <w:t>вони</w:t>
      </w:r>
      <w:r w:rsidRPr="00576D88">
        <w:rPr>
          <w:spacing w:val="70"/>
          <w:sz w:val="28"/>
          <w:szCs w:val="28"/>
        </w:rPr>
        <w:t xml:space="preserve"> </w:t>
      </w:r>
      <w:r w:rsidRPr="00576D88">
        <w:rPr>
          <w:sz w:val="28"/>
          <w:szCs w:val="28"/>
        </w:rPr>
        <w:t>у</w:t>
      </w:r>
      <w:r w:rsidRPr="00576D88">
        <w:rPr>
          <w:spacing w:val="70"/>
          <w:sz w:val="28"/>
          <w:szCs w:val="28"/>
        </w:rPr>
        <w:t xml:space="preserve"> </w:t>
      </w:r>
      <w:r w:rsidRPr="00576D88">
        <w:rPr>
          <w:sz w:val="28"/>
          <w:szCs w:val="28"/>
        </w:rPr>
        <w:t>майбутніх</w:t>
      </w:r>
      <w:r w:rsidRPr="00576D88">
        <w:rPr>
          <w:spacing w:val="70"/>
          <w:sz w:val="28"/>
          <w:szCs w:val="28"/>
        </w:rPr>
        <w:t xml:space="preserve"> </w:t>
      </w:r>
      <w:r w:rsidRPr="00576D88">
        <w:rPr>
          <w:sz w:val="28"/>
          <w:szCs w:val="28"/>
        </w:rPr>
        <w:t>освітніх</w:t>
      </w:r>
      <w:r w:rsidRPr="00576D88">
        <w:rPr>
          <w:spacing w:val="70"/>
          <w:sz w:val="28"/>
          <w:szCs w:val="28"/>
        </w:rPr>
        <w:t xml:space="preserve"> </w:t>
      </w:r>
      <w:r w:rsidRPr="00576D88">
        <w:rPr>
          <w:sz w:val="28"/>
          <w:szCs w:val="28"/>
        </w:rPr>
        <w:t>менеджерів</w:t>
      </w:r>
      <w:r w:rsidRPr="00576D88">
        <w:rPr>
          <w:spacing w:val="70"/>
          <w:sz w:val="28"/>
          <w:szCs w:val="28"/>
        </w:rPr>
        <w:t xml:space="preserve"> </w:t>
      </w:r>
      <w:r w:rsidRPr="00576D88">
        <w:rPr>
          <w:sz w:val="28"/>
          <w:szCs w:val="28"/>
        </w:rPr>
        <w:t>за</w:t>
      </w:r>
      <w:r w:rsidRPr="00576D88">
        <w:rPr>
          <w:spacing w:val="70"/>
          <w:sz w:val="28"/>
          <w:szCs w:val="28"/>
        </w:rPr>
        <w:t xml:space="preserve"> </w:t>
      </w:r>
      <w:r w:rsidRPr="00576D88">
        <w:rPr>
          <w:sz w:val="28"/>
          <w:szCs w:val="28"/>
        </w:rPr>
        <w:t>методикою</w:t>
      </w:r>
      <w:r w:rsidRPr="00576D88">
        <w:rPr>
          <w:spacing w:val="70"/>
          <w:sz w:val="28"/>
          <w:szCs w:val="28"/>
        </w:rPr>
        <w:t xml:space="preserve"> </w:t>
      </w:r>
      <w:r w:rsidRPr="00576D88">
        <w:rPr>
          <w:sz w:val="28"/>
          <w:szCs w:val="28"/>
        </w:rPr>
        <w:t xml:space="preserve">В. </w:t>
      </w:r>
      <w:proofErr w:type="spellStart"/>
      <w:r w:rsidRPr="00576D88">
        <w:rPr>
          <w:sz w:val="28"/>
          <w:szCs w:val="28"/>
        </w:rPr>
        <w:t>Синявського</w:t>
      </w:r>
      <w:proofErr w:type="spellEnd"/>
      <w:r w:rsidRPr="00576D88">
        <w:rPr>
          <w:spacing w:val="70"/>
          <w:sz w:val="28"/>
          <w:szCs w:val="28"/>
        </w:rPr>
        <w:t xml:space="preserve"> </w:t>
      </w:r>
      <w:r w:rsidRPr="00576D88">
        <w:rPr>
          <w:sz w:val="28"/>
          <w:szCs w:val="28"/>
        </w:rPr>
        <w:t>та</w:t>
      </w:r>
      <w:r w:rsidRPr="00576D88">
        <w:rPr>
          <w:spacing w:val="1"/>
          <w:sz w:val="28"/>
          <w:szCs w:val="28"/>
        </w:rPr>
        <w:t xml:space="preserve"> </w:t>
      </w:r>
      <w:r w:rsidRPr="00576D88">
        <w:rPr>
          <w:sz w:val="28"/>
          <w:szCs w:val="28"/>
        </w:rPr>
        <w:t xml:space="preserve">Б. </w:t>
      </w:r>
      <w:proofErr w:type="spellStart"/>
      <w:r w:rsidRPr="00576D88">
        <w:rPr>
          <w:sz w:val="28"/>
          <w:szCs w:val="28"/>
        </w:rPr>
        <w:t>Федоришина</w:t>
      </w:r>
      <w:proofErr w:type="spellEnd"/>
      <w:r w:rsidRPr="00576D88">
        <w:rPr>
          <w:spacing w:val="1"/>
          <w:sz w:val="28"/>
          <w:szCs w:val="28"/>
        </w:rPr>
        <w:t xml:space="preserve"> </w:t>
      </w:r>
      <w:r w:rsidRPr="00576D88">
        <w:rPr>
          <w:sz w:val="28"/>
          <w:szCs w:val="28"/>
        </w:rPr>
        <w:t>під</w:t>
      </w:r>
      <w:r w:rsidRPr="00576D88">
        <w:rPr>
          <w:spacing w:val="1"/>
          <w:sz w:val="28"/>
          <w:szCs w:val="28"/>
        </w:rPr>
        <w:t xml:space="preserve"> </w:t>
      </w:r>
      <w:r w:rsidRPr="00576D88">
        <w:rPr>
          <w:sz w:val="28"/>
          <w:szCs w:val="28"/>
        </w:rPr>
        <w:t>назвою</w:t>
      </w:r>
      <w:r w:rsidRPr="00576D88">
        <w:rPr>
          <w:spacing w:val="1"/>
          <w:sz w:val="28"/>
          <w:szCs w:val="28"/>
        </w:rPr>
        <w:t xml:space="preserve"> </w:t>
      </w:r>
      <w:r w:rsidRPr="00576D88">
        <w:rPr>
          <w:sz w:val="28"/>
          <w:szCs w:val="28"/>
        </w:rPr>
        <w:t>«КОЗ»</w:t>
      </w:r>
      <w:r w:rsidRPr="00576D88">
        <w:rPr>
          <w:spacing w:val="1"/>
          <w:sz w:val="28"/>
          <w:szCs w:val="28"/>
        </w:rPr>
        <w:t xml:space="preserve"> </w:t>
      </w:r>
      <w:r w:rsidRPr="00576D88">
        <w:rPr>
          <w:sz w:val="28"/>
          <w:szCs w:val="28"/>
        </w:rPr>
        <w:t>(комунікативні</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організаторські</w:t>
      </w:r>
      <w:r w:rsidRPr="00576D88">
        <w:rPr>
          <w:spacing w:val="1"/>
          <w:sz w:val="28"/>
          <w:szCs w:val="28"/>
        </w:rPr>
        <w:t xml:space="preserve"> </w:t>
      </w:r>
      <w:r w:rsidRPr="00576D88">
        <w:rPr>
          <w:sz w:val="28"/>
          <w:szCs w:val="28"/>
        </w:rPr>
        <w:t>здібності).</w:t>
      </w:r>
      <w:r w:rsidRPr="00576D88">
        <w:rPr>
          <w:spacing w:val="1"/>
          <w:sz w:val="28"/>
          <w:szCs w:val="28"/>
        </w:rPr>
        <w:t xml:space="preserve"> </w:t>
      </w:r>
      <w:r w:rsidRPr="00576D88">
        <w:rPr>
          <w:sz w:val="28"/>
          <w:szCs w:val="28"/>
        </w:rPr>
        <w:t>Відтак,</w:t>
      </w:r>
      <w:r w:rsidRPr="00576D88">
        <w:rPr>
          <w:spacing w:val="1"/>
          <w:sz w:val="28"/>
          <w:szCs w:val="28"/>
        </w:rPr>
        <w:t xml:space="preserve"> </w:t>
      </w:r>
      <w:r w:rsidRPr="00576D88">
        <w:rPr>
          <w:sz w:val="28"/>
          <w:szCs w:val="28"/>
        </w:rPr>
        <w:t>високий</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показали</w:t>
      </w:r>
      <w:r w:rsidRPr="00576D88">
        <w:rPr>
          <w:spacing w:val="1"/>
          <w:sz w:val="28"/>
          <w:szCs w:val="28"/>
        </w:rPr>
        <w:t xml:space="preserve"> </w:t>
      </w:r>
      <w:r w:rsidRPr="00576D88">
        <w:rPr>
          <w:sz w:val="28"/>
          <w:szCs w:val="28"/>
        </w:rPr>
        <w:t>20,76%</w:t>
      </w:r>
      <w:r w:rsidRPr="00576D88">
        <w:rPr>
          <w:spacing w:val="1"/>
          <w:sz w:val="28"/>
          <w:szCs w:val="28"/>
        </w:rPr>
        <w:t xml:space="preserve"> </w:t>
      </w:r>
      <w:r w:rsidRPr="00576D88">
        <w:rPr>
          <w:sz w:val="28"/>
          <w:szCs w:val="28"/>
        </w:rPr>
        <w:t>(КГ)</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24%</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респондентів; середній – 50,94% (КГ) та 48% (ЕГ); низький – 28,3% (КГ) та</w:t>
      </w:r>
      <w:r w:rsidRPr="00576D88">
        <w:rPr>
          <w:spacing w:val="1"/>
          <w:sz w:val="28"/>
          <w:szCs w:val="28"/>
        </w:rPr>
        <w:t xml:space="preserve"> </w:t>
      </w:r>
      <w:r w:rsidRPr="00576D88">
        <w:rPr>
          <w:sz w:val="28"/>
          <w:szCs w:val="28"/>
        </w:rPr>
        <w:t>28% (ЕГ). Потенційні можливості для підвищення рівня комунікативних і</w:t>
      </w:r>
      <w:r w:rsidRPr="00576D88">
        <w:rPr>
          <w:spacing w:val="1"/>
          <w:sz w:val="28"/>
          <w:szCs w:val="28"/>
        </w:rPr>
        <w:t xml:space="preserve"> </w:t>
      </w:r>
      <w:r w:rsidRPr="00576D88">
        <w:rPr>
          <w:sz w:val="28"/>
          <w:szCs w:val="28"/>
        </w:rPr>
        <w:t>організаторських</w:t>
      </w:r>
      <w:r w:rsidRPr="00576D88">
        <w:rPr>
          <w:spacing w:val="1"/>
          <w:sz w:val="28"/>
          <w:szCs w:val="28"/>
        </w:rPr>
        <w:t xml:space="preserve"> </w:t>
      </w:r>
      <w:r w:rsidRPr="00576D88">
        <w:rPr>
          <w:sz w:val="28"/>
          <w:szCs w:val="28"/>
        </w:rPr>
        <w:t>здібностей</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мають</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ефективних</w:t>
      </w:r>
      <w:r w:rsidRPr="00576D88">
        <w:rPr>
          <w:spacing w:val="1"/>
          <w:sz w:val="28"/>
          <w:szCs w:val="28"/>
        </w:rPr>
        <w:t xml:space="preserve"> </w:t>
      </w:r>
      <w:r w:rsidRPr="00576D88">
        <w:rPr>
          <w:sz w:val="28"/>
          <w:szCs w:val="28"/>
        </w:rPr>
        <w:t>комунікацій,</w:t>
      </w:r>
      <w:r w:rsidRPr="00576D88">
        <w:rPr>
          <w:spacing w:val="1"/>
          <w:sz w:val="28"/>
          <w:szCs w:val="28"/>
        </w:rPr>
        <w:t xml:space="preserve"> </w:t>
      </w:r>
      <w:r w:rsidRPr="00576D88">
        <w:rPr>
          <w:sz w:val="28"/>
          <w:szCs w:val="28"/>
        </w:rPr>
        <w:t>прийняття</w:t>
      </w:r>
      <w:r w:rsidRPr="00576D88">
        <w:rPr>
          <w:spacing w:val="1"/>
          <w:sz w:val="28"/>
          <w:szCs w:val="28"/>
        </w:rPr>
        <w:t xml:space="preserve"> </w:t>
      </w:r>
      <w:r w:rsidRPr="00576D88">
        <w:rPr>
          <w:sz w:val="28"/>
          <w:szCs w:val="28"/>
        </w:rPr>
        <w:t>управлінських</w:t>
      </w:r>
      <w:r w:rsidRPr="00576D88">
        <w:rPr>
          <w:spacing w:val="1"/>
          <w:sz w:val="28"/>
          <w:szCs w:val="28"/>
        </w:rPr>
        <w:t xml:space="preserve"> </w:t>
      </w:r>
      <w:r w:rsidRPr="00576D88">
        <w:rPr>
          <w:sz w:val="28"/>
          <w:szCs w:val="28"/>
        </w:rPr>
        <w:t>рішень,</w:t>
      </w:r>
      <w:r w:rsidRPr="00576D88">
        <w:rPr>
          <w:spacing w:val="1"/>
          <w:sz w:val="28"/>
          <w:szCs w:val="28"/>
        </w:rPr>
        <w:t xml:space="preserve"> </w:t>
      </w:r>
      <w:r w:rsidRPr="00576D88">
        <w:rPr>
          <w:sz w:val="28"/>
          <w:szCs w:val="28"/>
        </w:rPr>
        <w:t>делегування</w:t>
      </w:r>
      <w:r w:rsidRPr="00576D88">
        <w:rPr>
          <w:spacing w:val="1"/>
          <w:sz w:val="28"/>
          <w:szCs w:val="28"/>
        </w:rPr>
        <w:t xml:space="preserve"> </w:t>
      </w:r>
      <w:r w:rsidRPr="00576D88">
        <w:rPr>
          <w:sz w:val="28"/>
          <w:szCs w:val="28"/>
        </w:rPr>
        <w:t>повноважень</w:t>
      </w:r>
      <w:r w:rsidRPr="00576D88">
        <w:rPr>
          <w:spacing w:val="1"/>
          <w:sz w:val="28"/>
          <w:szCs w:val="28"/>
        </w:rPr>
        <w:t xml:space="preserve"> </w:t>
      </w:r>
      <w:r w:rsidRPr="00576D88">
        <w:rPr>
          <w:sz w:val="28"/>
          <w:szCs w:val="28"/>
        </w:rPr>
        <w:t>тощо.</w:t>
      </w:r>
    </w:p>
    <w:p w14:paraId="5720180E" w14:textId="77777777" w:rsidR="00C95E1D" w:rsidRPr="00576D88" w:rsidRDefault="00C95E1D" w:rsidP="00177239">
      <w:pPr>
        <w:pStyle w:val="ad"/>
        <w:spacing w:line="360" w:lineRule="auto"/>
        <w:ind w:right="950" w:firstLine="426"/>
        <w:jc w:val="both"/>
        <w:rPr>
          <w:sz w:val="28"/>
          <w:szCs w:val="28"/>
        </w:rPr>
      </w:pPr>
      <w:r w:rsidRPr="00576D88">
        <w:rPr>
          <w:sz w:val="28"/>
          <w:szCs w:val="28"/>
        </w:rPr>
        <w:t>Діагностика здатності до керівництва проводилася через анкетування</w:t>
      </w:r>
      <w:r w:rsidRPr="00576D88">
        <w:rPr>
          <w:spacing w:val="1"/>
          <w:sz w:val="28"/>
          <w:szCs w:val="28"/>
        </w:rPr>
        <w:t xml:space="preserve"> </w:t>
      </w:r>
      <w:r w:rsidRPr="00576D88">
        <w:rPr>
          <w:sz w:val="28"/>
          <w:szCs w:val="28"/>
        </w:rPr>
        <w:t>під</w:t>
      </w:r>
      <w:r w:rsidRPr="00576D88">
        <w:rPr>
          <w:spacing w:val="1"/>
          <w:sz w:val="28"/>
          <w:szCs w:val="28"/>
        </w:rPr>
        <w:t xml:space="preserve"> </w:t>
      </w:r>
      <w:r w:rsidRPr="00576D88">
        <w:rPr>
          <w:sz w:val="28"/>
          <w:szCs w:val="28"/>
        </w:rPr>
        <w:t>назвою «Чи</w:t>
      </w:r>
      <w:r w:rsidRPr="00576D88">
        <w:rPr>
          <w:spacing w:val="1"/>
          <w:sz w:val="28"/>
          <w:szCs w:val="28"/>
        </w:rPr>
        <w:t xml:space="preserve"> </w:t>
      </w:r>
      <w:r w:rsidRPr="00576D88">
        <w:rPr>
          <w:sz w:val="28"/>
          <w:szCs w:val="28"/>
        </w:rPr>
        <w:t>здатні</w:t>
      </w:r>
      <w:r w:rsidRPr="00576D88">
        <w:rPr>
          <w:spacing w:val="1"/>
          <w:sz w:val="28"/>
          <w:szCs w:val="28"/>
        </w:rPr>
        <w:t xml:space="preserve"> </w:t>
      </w:r>
      <w:r w:rsidRPr="00576D88">
        <w:rPr>
          <w:sz w:val="28"/>
          <w:szCs w:val="28"/>
        </w:rPr>
        <w:t>Ви стати керівником?». Високий рівень здатності</w:t>
      </w:r>
      <w:r w:rsidRPr="00576D88">
        <w:rPr>
          <w:spacing w:val="1"/>
          <w:sz w:val="28"/>
          <w:szCs w:val="28"/>
        </w:rPr>
        <w:t xml:space="preserve"> </w:t>
      </w:r>
      <w:r w:rsidRPr="00576D88">
        <w:rPr>
          <w:sz w:val="28"/>
          <w:szCs w:val="28"/>
        </w:rPr>
        <w:t>продемонстрували 26,41% (КГ) та 24% (ЕГ) МК; середній – 41,51% (КГ) та</w:t>
      </w:r>
      <w:r w:rsidRPr="00576D88">
        <w:rPr>
          <w:spacing w:val="1"/>
          <w:sz w:val="28"/>
          <w:szCs w:val="28"/>
        </w:rPr>
        <w:t xml:space="preserve"> </w:t>
      </w:r>
      <w:r w:rsidRPr="00576D88">
        <w:rPr>
          <w:sz w:val="28"/>
          <w:szCs w:val="28"/>
        </w:rPr>
        <w:t>48%</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низький</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32,08%</w:t>
      </w:r>
      <w:r w:rsidRPr="00576D88">
        <w:rPr>
          <w:spacing w:val="1"/>
          <w:sz w:val="28"/>
          <w:szCs w:val="28"/>
        </w:rPr>
        <w:t xml:space="preserve"> </w:t>
      </w:r>
      <w:r w:rsidRPr="00576D88">
        <w:rPr>
          <w:sz w:val="28"/>
          <w:szCs w:val="28"/>
        </w:rPr>
        <w:t>(КГ)</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28%</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Результати</w:t>
      </w:r>
      <w:r w:rsidRPr="00576D88">
        <w:rPr>
          <w:spacing w:val="1"/>
          <w:sz w:val="28"/>
          <w:szCs w:val="28"/>
        </w:rPr>
        <w:t xml:space="preserve"> </w:t>
      </w:r>
      <w:r w:rsidRPr="00576D88">
        <w:rPr>
          <w:sz w:val="28"/>
          <w:szCs w:val="28"/>
        </w:rPr>
        <w:t>діагностики</w:t>
      </w:r>
      <w:r w:rsidRPr="00576D88">
        <w:rPr>
          <w:spacing w:val="1"/>
          <w:sz w:val="28"/>
          <w:szCs w:val="28"/>
        </w:rPr>
        <w:t xml:space="preserve"> </w:t>
      </w:r>
      <w:r w:rsidRPr="00576D88">
        <w:rPr>
          <w:sz w:val="28"/>
          <w:szCs w:val="28"/>
        </w:rPr>
        <w:t>показують, що респонденти мають переважно середній та низький рівень</w:t>
      </w:r>
      <w:r w:rsidRPr="00576D88">
        <w:rPr>
          <w:spacing w:val="1"/>
          <w:sz w:val="28"/>
          <w:szCs w:val="28"/>
        </w:rPr>
        <w:t xml:space="preserve"> </w:t>
      </w:r>
      <w:r w:rsidRPr="00576D88">
        <w:rPr>
          <w:sz w:val="28"/>
          <w:szCs w:val="28"/>
        </w:rPr>
        <w:t>здатності до керівництва. Формування здатності до управління забезпечить</w:t>
      </w:r>
      <w:r w:rsidRPr="00576D88">
        <w:rPr>
          <w:spacing w:val="1"/>
          <w:sz w:val="28"/>
          <w:szCs w:val="28"/>
        </w:rPr>
        <w:t xml:space="preserve"> </w:t>
      </w:r>
      <w:r w:rsidRPr="00576D88">
        <w:rPr>
          <w:sz w:val="28"/>
          <w:szCs w:val="28"/>
        </w:rPr>
        <w:t>цілісне</w:t>
      </w:r>
      <w:r w:rsidRPr="00576D88">
        <w:rPr>
          <w:spacing w:val="-1"/>
          <w:sz w:val="28"/>
          <w:szCs w:val="28"/>
        </w:rPr>
        <w:t xml:space="preserve"> </w:t>
      </w:r>
      <w:r w:rsidRPr="00576D88">
        <w:rPr>
          <w:sz w:val="28"/>
          <w:szCs w:val="28"/>
        </w:rPr>
        <w:t>вивчення системи</w:t>
      </w:r>
      <w:r w:rsidRPr="00576D88">
        <w:rPr>
          <w:spacing w:val="2"/>
          <w:sz w:val="28"/>
          <w:szCs w:val="28"/>
        </w:rPr>
        <w:t xml:space="preserve"> </w:t>
      </w:r>
      <w:r w:rsidRPr="00576D88">
        <w:rPr>
          <w:sz w:val="28"/>
          <w:szCs w:val="28"/>
        </w:rPr>
        <w:t>ТПМ.</w:t>
      </w:r>
    </w:p>
    <w:p w14:paraId="0547C4DB" w14:textId="77777777" w:rsidR="00C95E1D" w:rsidRPr="00576D88" w:rsidRDefault="00C95E1D" w:rsidP="00177239">
      <w:pPr>
        <w:pStyle w:val="ad"/>
        <w:spacing w:before="2" w:line="360" w:lineRule="auto"/>
        <w:ind w:right="951" w:firstLine="426"/>
        <w:jc w:val="both"/>
        <w:rPr>
          <w:sz w:val="28"/>
          <w:szCs w:val="28"/>
        </w:rPr>
      </w:pPr>
      <w:r w:rsidRPr="00576D88">
        <w:rPr>
          <w:sz w:val="28"/>
          <w:szCs w:val="28"/>
        </w:rPr>
        <w:t>Переконані, що серед важливих якостей особистості, яка провадитиме</w:t>
      </w:r>
      <w:r w:rsidRPr="00576D88">
        <w:rPr>
          <w:spacing w:val="1"/>
          <w:sz w:val="28"/>
          <w:szCs w:val="28"/>
        </w:rPr>
        <w:t xml:space="preserve"> </w:t>
      </w:r>
      <w:r w:rsidRPr="00576D88">
        <w:rPr>
          <w:sz w:val="28"/>
          <w:szCs w:val="28"/>
        </w:rPr>
        <w:t xml:space="preserve">управлінську діяльність, є </w:t>
      </w:r>
      <w:proofErr w:type="spellStart"/>
      <w:r w:rsidRPr="00576D88">
        <w:rPr>
          <w:sz w:val="28"/>
          <w:szCs w:val="28"/>
        </w:rPr>
        <w:t>асертивність</w:t>
      </w:r>
      <w:proofErr w:type="spellEnd"/>
      <w:r w:rsidRPr="00576D88">
        <w:rPr>
          <w:sz w:val="28"/>
          <w:szCs w:val="28"/>
        </w:rPr>
        <w:t>. Тому показник низького рівня</w:t>
      </w:r>
      <w:r w:rsidRPr="00576D88">
        <w:rPr>
          <w:spacing w:val="1"/>
          <w:sz w:val="28"/>
          <w:szCs w:val="28"/>
        </w:rPr>
        <w:t xml:space="preserve"> </w:t>
      </w:r>
      <w:r w:rsidRPr="00576D88">
        <w:rPr>
          <w:sz w:val="28"/>
          <w:szCs w:val="28"/>
        </w:rPr>
        <w:t>її</w:t>
      </w:r>
      <w:r w:rsidRPr="00576D88">
        <w:rPr>
          <w:spacing w:val="1"/>
          <w:sz w:val="28"/>
          <w:szCs w:val="28"/>
        </w:rPr>
        <w:t xml:space="preserve"> </w:t>
      </w:r>
      <w:r w:rsidRPr="00576D88">
        <w:rPr>
          <w:sz w:val="28"/>
          <w:szCs w:val="28"/>
        </w:rPr>
        <w:t>розвитку</w:t>
      </w:r>
      <w:r w:rsidRPr="00576D88">
        <w:rPr>
          <w:spacing w:val="52"/>
          <w:sz w:val="28"/>
          <w:szCs w:val="28"/>
        </w:rPr>
        <w:t xml:space="preserve"> </w:t>
      </w:r>
      <w:r w:rsidRPr="00576D88">
        <w:rPr>
          <w:sz w:val="28"/>
          <w:szCs w:val="28"/>
        </w:rPr>
        <w:t>в</w:t>
      </w:r>
      <w:r w:rsidRPr="00576D88">
        <w:rPr>
          <w:spacing w:val="55"/>
          <w:sz w:val="28"/>
          <w:szCs w:val="28"/>
        </w:rPr>
        <w:t xml:space="preserve"> </w:t>
      </w:r>
      <w:r w:rsidRPr="00576D88">
        <w:rPr>
          <w:sz w:val="28"/>
          <w:szCs w:val="28"/>
        </w:rPr>
        <w:t>41,51%</w:t>
      </w:r>
      <w:r w:rsidRPr="00576D88">
        <w:rPr>
          <w:spacing w:val="54"/>
          <w:sz w:val="28"/>
          <w:szCs w:val="28"/>
        </w:rPr>
        <w:t xml:space="preserve"> </w:t>
      </w:r>
      <w:r w:rsidRPr="00576D88">
        <w:rPr>
          <w:sz w:val="28"/>
          <w:szCs w:val="28"/>
        </w:rPr>
        <w:t>–</w:t>
      </w:r>
      <w:r w:rsidRPr="00576D88">
        <w:rPr>
          <w:spacing w:val="57"/>
          <w:sz w:val="28"/>
          <w:szCs w:val="28"/>
        </w:rPr>
        <w:t xml:space="preserve"> </w:t>
      </w:r>
      <w:r w:rsidRPr="00576D88">
        <w:rPr>
          <w:sz w:val="28"/>
          <w:szCs w:val="28"/>
        </w:rPr>
        <w:t>КГ</w:t>
      </w:r>
      <w:r w:rsidRPr="00576D88">
        <w:rPr>
          <w:spacing w:val="55"/>
          <w:sz w:val="28"/>
          <w:szCs w:val="28"/>
        </w:rPr>
        <w:t xml:space="preserve"> </w:t>
      </w:r>
      <w:r w:rsidRPr="00576D88">
        <w:rPr>
          <w:sz w:val="28"/>
          <w:szCs w:val="28"/>
        </w:rPr>
        <w:t>та</w:t>
      </w:r>
      <w:r w:rsidRPr="00576D88">
        <w:rPr>
          <w:spacing w:val="54"/>
          <w:sz w:val="28"/>
          <w:szCs w:val="28"/>
        </w:rPr>
        <w:t xml:space="preserve"> </w:t>
      </w:r>
      <w:r w:rsidRPr="00576D88">
        <w:rPr>
          <w:sz w:val="28"/>
          <w:szCs w:val="28"/>
        </w:rPr>
        <w:t>34%</w:t>
      </w:r>
      <w:r w:rsidRPr="00576D88">
        <w:rPr>
          <w:spacing w:val="53"/>
          <w:sz w:val="28"/>
          <w:szCs w:val="28"/>
        </w:rPr>
        <w:t xml:space="preserve"> </w:t>
      </w:r>
      <w:r w:rsidRPr="00576D88">
        <w:rPr>
          <w:sz w:val="28"/>
          <w:szCs w:val="28"/>
        </w:rPr>
        <w:t>–</w:t>
      </w:r>
      <w:r w:rsidRPr="00576D88">
        <w:rPr>
          <w:spacing w:val="57"/>
          <w:sz w:val="28"/>
          <w:szCs w:val="28"/>
        </w:rPr>
        <w:t xml:space="preserve"> </w:t>
      </w:r>
      <w:r w:rsidRPr="00576D88">
        <w:rPr>
          <w:sz w:val="28"/>
          <w:szCs w:val="28"/>
        </w:rPr>
        <w:t>ЕГ</w:t>
      </w:r>
      <w:r w:rsidRPr="00576D88">
        <w:rPr>
          <w:spacing w:val="53"/>
          <w:sz w:val="28"/>
          <w:szCs w:val="28"/>
        </w:rPr>
        <w:t xml:space="preserve"> </w:t>
      </w:r>
      <w:r w:rsidRPr="00576D88">
        <w:rPr>
          <w:sz w:val="28"/>
          <w:szCs w:val="28"/>
        </w:rPr>
        <w:t>респондентів</w:t>
      </w:r>
      <w:r w:rsidRPr="00576D88">
        <w:rPr>
          <w:spacing w:val="55"/>
          <w:sz w:val="28"/>
          <w:szCs w:val="28"/>
        </w:rPr>
        <w:t xml:space="preserve"> </w:t>
      </w:r>
      <w:r w:rsidRPr="00576D88">
        <w:rPr>
          <w:sz w:val="28"/>
          <w:szCs w:val="28"/>
        </w:rPr>
        <w:t>можна</w:t>
      </w:r>
      <w:r w:rsidRPr="00576D88">
        <w:rPr>
          <w:spacing w:val="53"/>
          <w:sz w:val="28"/>
          <w:szCs w:val="28"/>
        </w:rPr>
        <w:t xml:space="preserve"> </w:t>
      </w:r>
      <w:r w:rsidRPr="00576D88">
        <w:rPr>
          <w:sz w:val="28"/>
          <w:szCs w:val="28"/>
        </w:rPr>
        <w:t>розглядати</w:t>
      </w:r>
      <w:r w:rsidRPr="00576D88">
        <w:rPr>
          <w:spacing w:val="53"/>
          <w:sz w:val="28"/>
          <w:szCs w:val="28"/>
        </w:rPr>
        <w:t xml:space="preserve"> </w:t>
      </w:r>
      <w:r w:rsidRPr="00576D88">
        <w:rPr>
          <w:sz w:val="28"/>
          <w:szCs w:val="28"/>
        </w:rPr>
        <w:t>як</w:t>
      </w:r>
    </w:p>
    <w:p w14:paraId="60982062" w14:textId="415FFFDC" w:rsidR="00C95E1D" w:rsidRPr="00576D88" w:rsidRDefault="00C95E1D" w:rsidP="00D54B14">
      <w:pPr>
        <w:pStyle w:val="ad"/>
        <w:spacing w:before="1" w:line="360" w:lineRule="auto"/>
        <w:ind w:right="949" w:firstLine="426"/>
        <w:jc w:val="both"/>
        <w:rPr>
          <w:sz w:val="28"/>
          <w:szCs w:val="28"/>
        </w:rPr>
      </w:pPr>
      <w:r w:rsidRPr="00576D88">
        <w:rPr>
          <w:sz w:val="28"/>
          <w:szCs w:val="28"/>
        </w:rPr>
        <w:t>«вразливе</w:t>
      </w:r>
      <w:r w:rsidRPr="00576D88">
        <w:rPr>
          <w:spacing w:val="1"/>
          <w:sz w:val="28"/>
          <w:szCs w:val="28"/>
        </w:rPr>
        <w:t xml:space="preserve"> </w:t>
      </w:r>
      <w:r w:rsidRPr="00576D88">
        <w:rPr>
          <w:sz w:val="28"/>
          <w:szCs w:val="28"/>
        </w:rPr>
        <w:t>місце»,</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потребує</w:t>
      </w:r>
      <w:r w:rsidRPr="00576D88">
        <w:rPr>
          <w:spacing w:val="1"/>
          <w:sz w:val="28"/>
          <w:szCs w:val="28"/>
        </w:rPr>
        <w:t xml:space="preserve"> </w:t>
      </w:r>
      <w:r w:rsidRPr="00576D88">
        <w:rPr>
          <w:sz w:val="28"/>
          <w:szCs w:val="28"/>
        </w:rPr>
        <w:t>особливої</w:t>
      </w:r>
      <w:r w:rsidRPr="00576D88">
        <w:rPr>
          <w:spacing w:val="1"/>
          <w:sz w:val="28"/>
          <w:szCs w:val="28"/>
        </w:rPr>
        <w:t xml:space="preserve"> </w:t>
      </w:r>
      <w:r w:rsidRPr="00576D88">
        <w:rPr>
          <w:sz w:val="28"/>
          <w:szCs w:val="28"/>
        </w:rPr>
        <w:t>уваги</w:t>
      </w:r>
      <w:r w:rsidRPr="00576D88">
        <w:rPr>
          <w:spacing w:val="1"/>
          <w:sz w:val="28"/>
          <w:szCs w:val="28"/>
        </w:rPr>
        <w:t xml:space="preserve"> </w:t>
      </w:r>
      <w:r w:rsidRPr="00576D88">
        <w:rPr>
          <w:sz w:val="28"/>
          <w:szCs w:val="28"/>
        </w:rPr>
        <w:t>НПП</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спеціального</w:t>
      </w:r>
      <w:r w:rsidRPr="00576D88">
        <w:rPr>
          <w:spacing w:val="1"/>
          <w:sz w:val="28"/>
          <w:szCs w:val="28"/>
        </w:rPr>
        <w:t xml:space="preserve"> </w:t>
      </w:r>
      <w:r w:rsidRPr="00576D88">
        <w:rPr>
          <w:sz w:val="28"/>
          <w:szCs w:val="28"/>
        </w:rPr>
        <w:t xml:space="preserve">навчання здобувачів ВО. Адже респонденти з низьким рівнем </w:t>
      </w:r>
      <w:proofErr w:type="spellStart"/>
      <w:r w:rsidRPr="00576D88">
        <w:rPr>
          <w:sz w:val="28"/>
          <w:szCs w:val="28"/>
        </w:rPr>
        <w:t>асертивності</w:t>
      </w:r>
      <w:proofErr w:type="spellEnd"/>
      <w:r w:rsidRPr="00576D88">
        <w:rPr>
          <w:spacing w:val="1"/>
          <w:sz w:val="28"/>
          <w:szCs w:val="28"/>
        </w:rPr>
        <w:t xml:space="preserve"> </w:t>
      </w:r>
      <w:r w:rsidRPr="00576D88">
        <w:rPr>
          <w:sz w:val="28"/>
          <w:szCs w:val="28"/>
        </w:rPr>
        <w:t>характеризуються як нерішучі, з негнучким та конвергентним мисленням.</w:t>
      </w:r>
      <w:r w:rsidRPr="00576D88">
        <w:rPr>
          <w:spacing w:val="1"/>
          <w:sz w:val="28"/>
          <w:szCs w:val="28"/>
        </w:rPr>
        <w:t xml:space="preserve"> </w:t>
      </w:r>
      <w:r w:rsidRPr="00576D88">
        <w:rPr>
          <w:sz w:val="28"/>
          <w:szCs w:val="28"/>
        </w:rPr>
        <w:t>Високий</w:t>
      </w:r>
      <w:r w:rsidRPr="00576D88">
        <w:rPr>
          <w:spacing w:val="15"/>
          <w:sz w:val="28"/>
          <w:szCs w:val="28"/>
        </w:rPr>
        <w:t xml:space="preserve"> </w:t>
      </w:r>
      <w:r w:rsidRPr="00576D88">
        <w:rPr>
          <w:sz w:val="28"/>
          <w:szCs w:val="28"/>
        </w:rPr>
        <w:t>рівень</w:t>
      </w:r>
      <w:r w:rsidRPr="00576D88">
        <w:rPr>
          <w:spacing w:val="15"/>
          <w:sz w:val="28"/>
          <w:szCs w:val="28"/>
        </w:rPr>
        <w:t xml:space="preserve"> </w:t>
      </w:r>
      <w:r w:rsidRPr="00576D88">
        <w:rPr>
          <w:sz w:val="28"/>
          <w:szCs w:val="28"/>
        </w:rPr>
        <w:t>сформованості</w:t>
      </w:r>
      <w:r w:rsidRPr="00576D88">
        <w:rPr>
          <w:spacing w:val="18"/>
          <w:sz w:val="28"/>
          <w:szCs w:val="28"/>
        </w:rPr>
        <w:t xml:space="preserve"> </w:t>
      </w:r>
      <w:r w:rsidRPr="00576D88">
        <w:rPr>
          <w:sz w:val="28"/>
          <w:szCs w:val="28"/>
        </w:rPr>
        <w:t>даної</w:t>
      </w:r>
      <w:r w:rsidRPr="00576D88">
        <w:rPr>
          <w:spacing w:val="15"/>
          <w:sz w:val="28"/>
          <w:szCs w:val="28"/>
        </w:rPr>
        <w:t xml:space="preserve"> </w:t>
      </w:r>
      <w:r w:rsidRPr="00576D88">
        <w:rPr>
          <w:sz w:val="28"/>
          <w:szCs w:val="28"/>
        </w:rPr>
        <w:t>якості</w:t>
      </w:r>
      <w:r w:rsidRPr="00576D88">
        <w:rPr>
          <w:spacing w:val="21"/>
          <w:sz w:val="28"/>
          <w:szCs w:val="28"/>
        </w:rPr>
        <w:t xml:space="preserve"> </w:t>
      </w:r>
      <w:r w:rsidRPr="00576D88">
        <w:rPr>
          <w:sz w:val="28"/>
          <w:szCs w:val="28"/>
        </w:rPr>
        <w:t>виявлено</w:t>
      </w:r>
      <w:r w:rsidRPr="00576D88">
        <w:rPr>
          <w:spacing w:val="18"/>
          <w:sz w:val="28"/>
          <w:szCs w:val="28"/>
        </w:rPr>
        <w:t xml:space="preserve"> </w:t>
      </w:r>
      <w:r w:rsidRPr="00576D88">
        <w:rPr>
          <w:sz w:val="28"/>
          <w:szCs w:val="28"/>
        </w:rPr>
        <w:t>у</w:t>
      </w:r>
      <w:r w:rsidRPr="00576D88">
        <w:rPr>
          <w:spacing w:val="12"/>
          <w:sz w:val="28"/>
          <w:szCs w:val="28"/>
        </w:rPr>
        <w:t xml:space="preserve"> </w:t>
      </w:r>
      <w:r w:rsidRPr="00576D88">
        <w:rPr>
          <w:sz w:val="28"/>
          <w:szCs w:val="28"/>
        </w:rPr>
        <w:t>13,21%</w:t>
      </w:r>
      <w:r w:rsidRPr="00576D88">
        <w:rPr>
          <w:spacing w:val="15"/>
          <w:sz w:val="28"/>
          <w:szCs w:val="28"/>
        </w:rPr>
        <w:t xml:space="preserve"> </w:t>
      </w:r>
      <w:r w:rsidRPr="00576D88">
        <w:rPr>
          <w:sz w:val="28"/>
          <w:szCs w:val="28"/>
        </w:rPr>
        <w:t>–</w:t>
      </w:r>
      <w:r w:rsidRPr="00576D88">
        <w:rPr>
          <w:spacing w:val="18"/>
          <w:sz w:val="28"/>
          <w:szCs w:val="28"/>
        </w:rPr>
        <w:t xml:space="preserve"> </w:t>
      </w:r>
      <w:r w:rsidRPr="00576D88">
        <w:rPr>
          <w:sz w:val="28"/>
          <w:szCs w:val="28"/>
        </w:rPr>
        <w:t>КГ</w:t>
      </w:r>
      <w:r w:rsidRPr="00576D88">
        <w:rPr>
          <w:spacing w:val="17"/>
          <w:sz w:val="28"/>
          <w:szCs w:val="28"/>
        </w:rPr>
        <w:t xml:space="preserve"> </w:t>
      </w:r>
      <w:r w:rsidRPr="00576D88">
        <w:rPr>
          <w:sz w:val="28"/>
          <w:szCs w:val="28"/>
        </w:rPr>
        <w:t>та</w:t>
      </w:r>
      <w:r w:rsidRPr="00576D88">
        <w:rPr>
          <w:spacing w:val="13"/>
          <w:sz w:val="28"/>
          <w:szCs w:val="28"/>
        </w:rPr>
        <w:t xml:space="preserve"> </w:t>
      </w:r>
      <w:r w:rsidRPr="00576D88">
        <w:rPr>
          <w:sz w:val="28"/>
          <w:szCs w:val="28"/>
        </w:rPr>
        <w:t>16%</w:t>
      </w:r>
      <w:r w:rsidR="00D54B14" w:rsidRPr="00576D88">
        <w:rPr>
          <w:sz w:val="28"/>
          <w:szCs w:val="28"/>
        </w:rPr>
        <w:t xml:space="preserve"> </w:t>
      </w:r>
      <w:r w:rsidRPr="00576D88">
        <w:rPr>
          <w:sz w:val="28"/>
          <w:szCs w:val="28"/>
        </w:rPr>
        <w:t>ЕГ.</w:t>
      </w:r>
      <w:r w:rsidRPr="00576D88">
        <w:rPr>
          <w:spacing w:val="1"/>
          <w:sz w:val="28"/>
          <w:szCs w:val="28"/>
        </w:rPr>
        <w:t xml:space="preserve"> </w:t>
      </w:r>
      <w:r w:rsidRPr="00576D88">
        <w:rPr>
          <w:sz w:val="28"/>
          <w:szCs w:val="28"/>
        </w:rPr>
        <w:t>Посилити</w:t>
      </w:r>
      <w:r w:rsidRPr="00576D88">
        <w:rPr>
          <w:spacing w:val="1"/>
          <w:sz w:val="28"/>
          <w:szCs w:val="28"/>
        </w:rPr>
        <w:t xml:space="preserve"> </w:t>
      </w:r>
      <w:r w:rsidRPr="00576D88">
        <w:rPr>
          <w:sz w:val="28"/>
          <w:szCs w:val="28"/>
        </w:rPr>
        <w:t>цей</w:t>
      </w:r>
      <w:r w:rsidRPr="00576D88">
        <w:rPr>
          <w:spacing w:val="1"/>
          <w:sz w:val="28"/>
          <w:szCs w:val="28"/>
        </w:rPr>
        <w:t xml:space="preserve"> </w:t>
      </w:r>
      <w:r w:rsidRPr="00576D88">
        <w:rPr>
          <w:sz w:val="28"/>
          <w:szCs w:val="28"/>
        </w:rPr>
        <w:t>показник</w:t>
      </w:r>
      <w:r w:rsidRPr="00576D88">
        <w:rPr>
          <w:spacing w:val="1"/>
          <w:sz w:val="28"/>
          <w:szCs w:val="28"/>
        </w:rPr>
        <w:t xml:space="preserve"> </w:t>
      </w:r>
      <w:r w:rsidRPr="00576D88">
        <w:rPr>
          <w:sz w:val="28"/>
          <w:szCs w:val="28"/>
        </w:rPr>
        <w:t>можна</w:t>
      </w:r>
      <w:r w:rsidRPr="00576D88">
        <w:rPr>
          <w:spacing w:val="1"/>
          <w:sz w:val="28"/>
          <w:szCs w:val="28"/>
        </w:rPr>
        <w:t xml:space="preserve"> </w:t>
      </w:r>
      <w:r w:rsidRPr="00576D88">
        <w:rPr>
          <w:sz w:val="28"/>
          <w:szCs w:val="28"/>
        </w:rPr>
        <w:t>через</w:t>
      </w:r>
      <w:r w:rsidRPr="00576D88">
        <w:rPr>
          <w:spacing w:val="1"/>
          <w:sz w:val="28"/>
          <w:szCs w:val="28"/>
        </w:rPr>
        <w:t xml:space="preserve"> </w:t>
      </w:r>
      <w:r w:rsidRPr="00576D88">
        <w:rPr>
          <w:sz w:val="28"/>
          <w:szCs w:val="28"/>
        </w:rPr>
        <w:t>технології</w:t>
      </w:r>
      <w:r w:rsidRPr="00576D88">
        <w:rPr>
          <w:spacing w:val="1"/>
          <w:sz w:val="28"/>
          <w:szCs w:val="28"/>
        </w:rPr>
        <w:t xml:space="preserve"> </w:t>
      </w:r>
      <w:r w:rsidRPr="00576D88">
        <w:rPr>
          <w:sz w:val="28"/>
          <w:szCs w:val="28"/>
        </w:rPr>
        <w:t>ефективних</w:t>
      </w:r>
      <w:r w:rsidRPr="00576D88">
        <w:rPr>
          <w:spacing w:val="1"/>
          <w:sz w:val="28"/>
          <w:szCs w:val="28"/>
        </w:rPr>
        <w:t xml:space="preserve"> </w:t>
      </w:r>
      <w:r w:rsidRPr="00576D88">
        <w:rPr>
          <w:sz w:val="28"/>
          <w:szCs w:val="28"/>
        </w:rPr>
        <w:t>комунікацій та</w:t>
      </w:r>
      <w:r w:rsidRPr="00576D88">
        <w:rPr>
          <w:spacing w:val="-1"/>
          <w:sz w:val="28"/>
          <w:szCs w:val="28"/>
        </w:rPr>
        <w:t xml:space="preserve"> </w:t>
      </w:r>
      <w:proofErr w:type="spellStart"/>
      <w:r w:rsidRPr="00576D88">
        <w:rPr>
          <w:sz w:val="28"/>
          <w:szCs w:val="28"/>
        </w:rPr>
        <w:t>фасилітаційну</w:t>
      </w:r>
      <w:proofErr w:type="spellEnd"/>
      <w:r w:rsidRPr="00576D88">
        <w:rPr>
          <w:spacing w:val="-4"/>
          <w:sz w:val="28"/>
          <w:szCs w:val="28"/>
        </w:rPr>
        <w:t xml:space="preserve"> </w:t>
      </w:r>
      <w:r w:rsidRPr="00576D88">
        <w:rPr>
          <w:sz w:val="28"/>
          <w:szCs w:val="28"/>
        </w:rPr>
        <w:t>технологію.</w:t>
      </w:r>
    </w:p>
    <w:p w14:paraId="471F4ADC" w14:textId="77777777" w:rsidR="00C95E1D" w:rsidRPr="00576D88" w:rsidRDefault="00C95E1D" w:rsidP="00177239">
      <w:pPr>
        <w:pStyle w:val="ad"/>
        <w:spacing w:line="360" w:lineRule="auto"/>
        <w:ind w:right="946" w:firstLine="426"/>
        <w:jc w:val="both"/>
        <w:rPr>
          <w:sz w:val="28"/>
          <w:szCs w:val="28"/>
        </w:rPr>
      </w:pPr>
      <w:r w:rsidRPr="00576D88">
        <w:rPr>
          <w:sz w:val="28"/>
          <w:szCs w:val="28"/>
        </w:rPr>
        <w:t>Не</w:t>
      </w:r>
      <w:r w:rsidRPr="00576D88">
        <w:rPr>
          <w:spacing w:val="1"/>
          <w:sz w:val="28"/>
          <w:szCs w:val="28"/>
        </w:rPr>
        <w:t xml:space="preserve"> </w:t>
      </w:r>
      <w:r w:rsidRPr="00576D88">
        <w:rPr>
          <w:sz w:val="28"/>
          <w:szCs w:val="28"/>
        </w:rPr>
        <w:t>викликає</w:t>
      </w:r>
      <w:r w:rsidRPr="00576D88">
        <w:rPr>
          <w:spacing w:val="1"/>
          <w:sz w:val="28"/>
          <w:szCs w:val="28"/>
        </w:rPr>
        <w:t xml:space="preserve"> </w:t>
      </w:r>
      <w:r w:rsidRPr="00576D88">
        <w:rPr>
          <w:sz w:val="28"/>
          <w:szCs w:val="28"/>
        </w:rPr>
        <w:t>сумніву,</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важливо</w:t>
      </w:r>
      <w:r w:rsidRPr="00576D88">
        <w:rPr>
          <w:spacing w:val="1"/>
          <w:sz w:val="28"/>
          <w:szCs w:val="28"/>
        </w:rPr>
        <w:t xml:space="preserve"> </w:t>
      </w:r>
      <w:r w:rsidRPr="00576D88">
        <w:rPr>
          <w:sz w:val="28"/>
          <w:szCs w:val="28"/>
        </w:rPr>
        <w:t>проявляти</w:t>
      </w:r>
      <w:r w:rsidRPr="00576D88">
        <w:rPr>
          <w:spacing w:val="1"/>
          <w:sz w:val="28"/>
          <w:szCs w:val="28"/>
        </w:rPr>
        <w:t xml:space="preserve"> </w:t>
      </w:r>
      <w:r w:rsidRPr="00576D88">
        <w:rPr>
          <w:sz w:val="28"/>
          <w:szCs w:val="28"/>
        </w:rPr>
        <w:t>креативність</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управлінській</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мати</w:t>
      </w:r>
      <w:r w:rsidRPr="00576D88">
        <w:rPr>
          <w:spacing w:val="1"/>
          <w:sz w:val="28"/>
          <w:szCs w:val="28"/>
        </w:rPr>
        <w:t xml:space="preserve"> </w:t>
      </w:r>
      <w:r w:rsidRPr="00576D88">
        <w:rPr>
          <w:sz w:val="28"/>
          <w:szCs w:val="28"/>
        </w:rPr>
        <w:t>сформоване</w:t>
      </w:r>
      <w:r w:rsidRPr="00576D88">
        <w:rPr>
          <w:spacing w:val="1"/>
          <w:sz w:val="28"/>
          <w:szCs w:val="28"/>
        </w:rPr>
        <w:t xml:space="preserve"> </w:t>
      </w:r>
      <w:r w:rsidRPr="00576D88">
        <w:rPr>
          <w:sz w:val="28"/>
          <w:szCs w:val="28"/>
        </w:rPr>
        <w:t>дивергентне</w:t>
      </w:r>
      <w:r w:rsidRPr="00576D88">
        <w:rPr>
          <w:spacing w:val="1"/>
          <w:sz w:val="28"/>
          <w:szCs w:val="28"/>
        </w:rPr>
        <w:t xml:space="preserve"> </w:t>
      </w:r>
      <w:r w:rsidRPr="00576D88">
        <w:rPr>
          <w:sz w:val="28"/>
          <w:szCs w:val="28"/>
        </w:rPr>
        <w:t>мислення, вміти вирішувати нестандартні проблеми, приймати неординарні</w:t>
      </w:r>
      <w:r w:rsidRPr="00576D88">
        <w:rPr>
          <w:spacing w:val="1"/>
          <w:sz w:val="28"/>
          <w:szCs w:val="28"/>
        </w:rPr>
        <w:t xml:space="preserve"> </w:t>
      </w:r>
      <w:r w:rsidRPr="00576D88">
        <w:rPr>
          <w:sz w:val="28"/>
          <w:szCs w:val="28"/>
        </w:rPr>
        <w:t>та альтернативні управлінські рішення. Рівень сформованості креативності в</w:t>
      </w:r>
      <w:r w:rsidRPr="00576D88">
        <w:rPr>
          <w:spacing w:val="-67"/>
          <w:sz w:val="28"/>
          <w:szCs w:val="28"/>
        </w:rPr>
        <w:t xml:space="preserve"> </w:t>
      </w:r>
      <w:r w:rsidRPr="00576D88">
        <w:rPr>
          <w:sz w:val="28"/>
          <w:szCs w:val="28"/>
        </w:rPr>
        <w:t>управлінській</w:t>
      </w:r>
      <w:r w:rsidRPr="00576D88">
        <w:rPr>
          <w:spacing w:val="70"/>
          <w:sz w:val="28"/>
          <w:szCs w:val="28"/>
        </w:rPr>
        <w:t xml:space="preserve"> </w:t>
      </w:r>
      <w:r w:rsidRPr="00576D88">
        <w:rPr>
          <w:sz w:val="28"/>
          <w:szCs w:val="28"/>
        </w:rPr>
        <w:lastRenderedPageBreak/>
        <w:t>діяльності</w:t>
      </w:r>
      <w:r w:rsidRPr="00576D88">
        <w:rPr>
          <w:spacing w:val="70"/>
          <w:sz w:val="28"/>
          <w:szCs w:val="28"/>
        </w:rPr>
        <w:t xml:space="preserve"> </w:t>
      </w:r>
      <w:r w:rsidRPr="00576D88">
        <w:rPr>
          <w:sz w:val="28"/>
          <w:szCs w:val="28"/>
        </w:rPr>
        <w:t>здобувачів</w:t>
      </w:r>
      <w:r w:rsidRPr="00576D88">
        <w:rPr>
          <w:spacing w:val="70"/>
          <w:sz w:val="28"/>
          <w:szCs w:val="28"/>
        </w:rPr>
        <w:t xml:space="preserve"> </w:t>
      </w:r>
      <w:r w:rsidRPr="00576D88">
        <w:rPr>
          <w:sz w:val="28"/>
          <w:szCs w:val="28"/>
        </w:rPr>
        <w:t>визначався</w:t>
      </w:r>
      <w:r w:rsidRPr="00576D88">
        <w:rPr>
          <w:spacing w:val="70"/>
          <w:sz w:val="28"/>
          <w:szCs w:val="28"/>
        </w:rPr>
        <w:t xml:space="preserve"> </w:t>
      </w:r>
      <w:r w:rsidRPr="00576D88">
        <w:rPr>
          <w:sz w:val="28"/>
          <w:szCs w:val="28"/>
        </w:rPr>
        <w:t>за</w:t>
      </w:r>
      <w:r w:rsidRPr="00576D88">
        <w:rPr>
          <w:spacing w:val="70"/>
          <w:sz w:val="28"/>
          <w:szCs w:val="28"/>
        </w:rPr>
        <w:t xml:space="preserve"> </w:t>
      </w:r>
      <w:r w:rsidRPr="00576D88">
        <w:rPr>
          <w:sz w:val="28"/>
          <w:szCs w:val="28"/>
        </w:rPr>
        <w:t>допомогою</w:t>
      </w:r>
      <w:r w:rsidRPr="00576D88">
        <w:rPr>
          <w:spacing w:val="70"/>
          <w:sz w:val="28"/>
          <w:szCs w:val="28"/>
        </w:rPr>
        <w:t xml:space="preserve"> </w:t>
      </w:r>
      <w:r w:rsidRPr="00576D88">
        <w:rPr>
          <w:sz w:val="28"/>
          <w:szCs w:val="28"/>
        </w:rPr>
        <w:t>методики</w:t>
      </w:r>
      <w:r w:rsidRPr="00576D88">
        <w:rPr>
          <w:spacing w:val="1"/>
          <w:sz w:val="28"/>
          <w:szCs w:val="28"/>
        </w:rPr>
        <w:t xml:space="preserve"> </w:t>
      </w:r>
      <w:r w:rsidRPr="00576D88">
        <w:rPr>
          <w:sz w:val="28"/>
          <w:szCs w:val="28"/>
        </w:rPr>
        <w:t>Є. Рогова</w:t>
      </w:r>
      <w:r w:rsidRPr="00576D88">
        <w:rPr>
          <w:spacing w:val="1"/>
          <w:sz w:val="28"/>
          <w:szCs w:val="28"/>
        </w:rPr>
        <w:t xml:space="preserve"> </w:t>
      </w:r>
      <w:r w:rsidRPr="00576D88">
        <w:rPr>
          <w:sz w:val="28"/>
          <w:szCs w:val="28"/>
        </w:rPr>
        <w:t>«Діагностика</w:t>
      </w:r>
      <w:r w:rsidRPr="00576D88">
        <w:rPr>
          <w:spacing w:val="1"/>
          <w:sz w:val="28"/>
          <w:szCs w:val="28"/>
        </w:rPr>
        <w:t xml:space="preserve"> </w:t>
      </w:r>
      <w:r w:rsidRPr="00576D88">
        <w:rPr>
          <w:sz w:val="28"/>
          <w:szCs w:val="28"/>
        </w:rPr>
        <w:t>творчого</w:t>
      </w:r>
      <w:r w:rsidRPr="00576D88">
        <w:rPr>
          <w:spacing w:val="1"/>
          <w:sz w:val="28"/>
          <w:szCs w:val="28"/>
        </w:rPr>
        <w:t xml:space="preserve"> </w:t>
      </w:r>
      <w:r w:rsidRPr="00576D88">
        <w:rPr>
          <w:sz w:val="28"/>
          <w:szCs w:val="28"/>
        </w:rPr>
        <w:t>потенціалу</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креативності».</w:t>
      </w:r>
      <w:r w:rsidRPr="00576D88">
        <w:rPr>
          <w:spacing w:val="1"/>
          <w:sz w:val="28"/>
          <w:szCs w:val="28"/>
        </w:rPr>
        <w:t xml:space="preserve"> </w:t>
      </w:r>
      <w:r w:rsidRPr="00576D88">
        <w:rPr>
          <w:sz w:val="28"/>
          <w:szCs w:val="28"/>
        </w:rPr>
        <w:t>Високий</w:t>
      </w:r>
      <w:r w:rsidRPr="00576D88">
        <w:rPr>
          <w:spacing w:val="1"/>
          <w:sz w:val="28"/>
          <w:szCs w:val="28"/>
        </w:rPr>
        <w:t xml:space="preserve"> </w:t>
      </w:r>
      <w:r w:rsidRPr="00576D88">
        <w:rPr>
          <w:sz w:val="28"/>
          <w:szCs w:val="28"/>
        </w:rPr>
        <w:t>рівень креативності в управлінській діяльності продемонстрували 18,87% –</w:t>
      </w:r>
      <w:r w:rsidRPr="00576D88">
        <w:rPr>
          <w:spacing w:val="1"/>
          <w:sz w:val="28"/>
          <w:szCs w:val="28"/>
        </w:rPr>
        <w:t xml:space="preserve"> </w:t>
      </w:r>
      <w:r w:rsidRPr="00576D88">
        <w:rPr>
          <w:sz w:val="28"/>
          <w:szCs w:val="28"/>
        </w:rPr>
        <w:t>КГ</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18%</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середній</w:t>
      </w:r>
      <w:r w:rsidRPr="00576D88">
        <w:rPr>
          <w:spacing w:val="1"/>
          <w:sz w:val="28"/>
          <w:szCs w:val="28"/>
        </w:rPr>
        <w:t xml:space="preserve"> </w:t>
      </w:r>
      <w:r w:rsidRPr="00576D88">
        <w:rPr>
          <w:sz w:val="28"/>
          <w:szCs w:val="28"/>
        </w:rPr>
        <w:t>–39,62%</w:t>
      </w:r>
      <w:r w:rsidRPr="00576D88">
        <w:rPr>
          <w:spacing w:val="1"/>
          <w:sz w:val="28"/>
          <w:szCs w:val="28"/>
        </w:rPr>
        <w:t xml:space="preserve"> </w:t>
      </w:r>
      <w:r w:rsidRPr="00576D88">
        <w:rPr>
          <w:sz w:val="28"/>
          <w:szCs w:val="28"/>
        </w:rPr>
        <w:t>(КГ)</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42%</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жаль,</w:t>
      </w:r>
      <w:r w:rsidRPr="00576D88">
        <w:rPr>
          <w:spacing w:val="70"/>
          <w:sz w:val="28"/>
          <w:szCs w:val="28"/>
        </w:rPr>
        <w:t xml:space="preserve"> </w:t>
      </w:r>
      <w:r w:rsidRPr="00576D88">
        <w:rPr>
          <w:sz w:val="28"/>
          <w:szCs w:val="28"/>
        </w:rPr>
        <w:t>досить</w:t>
      </w:r>
      <w:r w:rsidRPr="00576D88">
        <w:rPr>
          <w:spacing w:val="1"/>
          <w:sz w:val="28"/>
          <w:szCs w:val="28"/>
        </w:rPr>
        <w:t xml:space="preserve"> </w:t>
      </w:r>
      <w:r w:rsidRPr="00576D88">
        <w:rPr>
          <w:sz w:val="28"/>
          <w:szCs w:val="28"/>
        </w:rPr>
        <w:t>високий відсоток респондентів показали низький рівень (41,51%</w:t>
      </w:r>
      <w:r w:rsidRPr="00576D88">
        <w:rPr>
          <w:spacing w:val="70"/>
          <w:sz w:val="28"/>
          <w:szCs w:val="28"/>
        </w:rPr>
        <w:t xml:space="preserve"> </w:t>
      </w:r>
      <w:r w:rsidRPr="00576D88">
        <w:rPr>
          <w:sz w:val="28"/>
          <w:szCs w:val="28"/>
        </w:rPr>
        <w:t>– КГ та</w:t>
      </w:r>
      <w:r w:rsidRPr="00576D88">
        <w:rPr>
          <w:spacing w:val="1"/>
          <w:sz w:val="28"/>
          <w:szCs w:val="28"/>
        </w:rPr>
        <w:t xml:space="preserve"> </w:t>
      </w:r>
      <w:r w:rsidRPr="00576D88">
        <w:rPr>
          <w:sz w:val="28"/>
          <w:szCs w:val="28"/>
        </w:rPr>
        <w:t>40% – ЕГ). Такі респонденти байдужі до нового, прогресивного, передового;</w:t>
      </w:r>
      <w:r w:rsidRPr="00576D88">
        <w:rPr>
          <w:spacing w:val="-67"/>
          <w:sz w:val="28"/>
          <w:szCs w:val="28"/>
        </w:rPr>
        <w:t xml:space="preserve"> </w:t>
      </w:r>
      <w:r w:rsidRPr="00576D88">
        <w:rPr>
          <w:sz w:val="28"/>
          <w:szCs w:val="28"/>
        </w:rPr>
        <w:t>до пошуку нестандартних рішень; не мають сформованої здатності мислити</w:t>
      </w:r>
      <w:r w:rsidRPr="00576D88">
        <w:rPr>
          <w:spacing w:val="1"/>
          <w:sz w:val="28"/>
          <w:szCs w:val="28"/>
        </w:rPr>
        <w:t xml:space="preserve"> </w:t>
      </w:r>
      <w:r w:rsidRPr="00576D88">
        <w:rPr>
          <w:sz w:val="28"/>
          <w:szCs w:val="28"/>
        </w:rPr>
        <w:t>категоріями</w:t>
      </w:r>
      <w:r w:rsidRPr="00576D88">
        <w:rPr>
          <w:spacing w:val="-1"/>
          <w:sz w:val="28"/>
          <w:szCs w:val="28"/>
        </w:rPr>
        <w:t xml:space="preserve"> </w:t>
      </w:r>
      <w:r w:rsidRPr="00576D88">
        <w:rPr>
          <w:sz w:val="28"/>
          <w:szCs w:val="28"/>
        </w:rPr>
        <w:t>ефективності.</w:t>
      </w:r>
    </w:p>
    <w:p w14:paraId="1687AC0C" w14:textId="46EEDC00" w:rsidR="00C95E1D" w:rsidRPr="00576D88" w:rsidRDefault="00C95E1D" w:rsidP="00177239">
      <w:pPr>
        <w:pStyle w:val="ad"/>
        <w:spacing w:line="360" w:lineRule="auto"/>
        <w:ind w:right="947" w:firstLine="426"/>
        <w:jc w:val="both"/>
        <w:rPr>
          <w:sz w:val="28"/>
          <w:szCs w:val="28"/>
        </w:rPr>
      </w:pPr>
      <w:proofErr w:type="spellStart"/>
      <w:r w:rsidRPr="00576D88">
        <w:rPr>
          <w:sz w:val="28"/>
          <w:szCs w:val="28"/>
        </w:rPr>
        <w:t>Рефлексивність</w:t>
      </w:r>
      <w:proofErr w:type="spellEnd"/>
      <w:r w:rsidRPr="00576D88">
        <w:rPr>
          <w:spacing w:val="1"/>
          <w:sz w:val="28"/>
          <w:szCs w:val="28"/>
        </w:rPr>
        <w:t xml:space="preserve"> </w:t>
      </w:r>
      <w:r w:rsidRPr="00576D88">
        <w:rPr>
          <w:sz w:val="28"/>
          <w:szCs w:val="28"/>
        </w:rPr>
        <w:t>майбутніх</w:t>
      </w:r>
      <w:r w:rsidRPr="00576D88">
        <w:rPr>
          <w:spacing w:val="1"/>
          <w:sz w:val="28"/>
          <w:szCs w:val="28"/>
        </w:rPr>
        <w:t xml:space="preserve"> </w:t>
      </w:r>
      <w:r w:rsidRPr="00576D88">
        <w:rPr>
          <w:sz w:val="28"/>
          <w:szCs w:val="28"/>
        </w:rPr>
        <w:t>освітніх</w:t>
      </w:r>
      <w:r w:rsidRPr="00576D88">
        <w:rPr>
          <w:spacing w:val="1"/>
          <w:sz w:val="28"/>
          <w:szCs w:val="28"/>
        </w:rPr>
        <w:t xml:space="preserve"> </w:t>
      </w:r>
      <w:r w:rsidRPr="00576D88">
        <w:rPr>
          <w:sz w:val="28"/>
          <w:szCs w:val="28"/>
        </w:rPr>
        <w:t>менеджерів</w:t>
      </w:r>
      <w:r w:rsidRPr="00576D88">
        <w:rPr>
          <w:spacing w:val="1"/>
          <w:sz w:val="28"/>
          <w:szCs w:val="28"/>
        </w:rPr>
        <w:t xml:space="preserve"> </w:t>
      </w:r>
      <w:r w:rsidRPr="00576D88">
        <w:rPr>
          <w:sz w:val="28"/>
          <w:szCs w:val="28"/>
        </w:rPr>
        <w:t>діагностували</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опитувальником</w:t>
      </w:r>
      <w:r w:rsidRPr="00576D88">
        <w:rPr>
          <w:spacing w:val="1"/>
          <w:sz w:val="28"/>
          <w:szCs w:val="28"/>
        </w:rPr>
        <w:t xml:space="preserve"> </w:t>
      </w:r>
      <w:r w:rsidRPr="00576D88">
        <w:rPr>
          <w:sz w:val="28"/>
          <w:szCs w:val="28"/>
        </w:rPr>
        <w:t>А. Карпова</w:t>
      </w:r>
      <w:r w:rsidR="00D54B14" w:rsidRPr="00576D88">
        <w:rPr>
          <w:sz w:val="28"/>
          <w:szCs w:val="28"/>
        </w:rPr>
        <w:t xml:space="preserve">. </w:t>
      </w:r>
      <w:r w:rsidRPr="00576D88">
        <w:rPr>
          <w:sz w:val="28"/>
          <w:szCs w:val="28"/>
        </w:rPr>
        <w:t>Щодо</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здатності до рефлексії, то високий рівень переважає у 13,21% (КГ) та 16%</w:t>
      </w:r>
      <w:r w:rsidRPr="00576D88">
        <w:rPr>
          <w:spacing w:val="1"/>
          <w:sz w:val="28"/>
          <w:szCs w:val="28"/>
        </w:rPr>
        <w:t xml:space="preserve"> </w:t>
      </w:r>
      <w:r w:rsidRPr="00576D88">
        <w:rPr>
          <w:sz w:val="28"/>
          <w:szCs w:val="28"/>
        </w:rPr>
        <w:t>(ЕГ) досліджуваних; середній – у 47,17% (КГ) та 48% (ЕГ), низькому рівню</w:t>
      </w:r>
      <w:r w:rsidRPr="00576D88">
        <w:rPr>
          <w:spacing w:val="1"/>
          <w:sz w:val="28"/>
          <w:szCs w:val="28"/>
        </w:rPr>
        <w:t xml:space="preserve"> </w:t>
      </w:r>
      <w:r w:rsidRPr="00576D88">
        <w:rPr>
          <w:sz w:val="28"/>
          <w:szCs w:val="28"/>
        </w:rPr>
        <w:t>відповідає</w:t>
      </w:r>
      <w:r w:rsidRPr="00576D88">
        <w:rPr>
          <w:spacing w:val="-2"/>
          <w:sz w:val="28"/>
          <w:szCs w:val="28"/>
        </w:rPr>
        <w:t xml:space="preserve"> </w:t>
      </w:r>
      <w:r w:rsidRPr="00576D88">
        <w:rPr>
          <w:sz w:val="28"/>
          <w:szCs w:val="28"/>
        </w:rPr>
        <w:t>39,62%</w:t>
      </w:r>
      <w:r w:rsidRPr="00576D88">
        <w:rPr>
          <w:spacing w:val="-1"/>
          <w:sz w:val="28"/>
          <w:szCs w:val="28"/>
        </w:rPr>
        <w:t xml:space="preserve"> </w:t>
      </w:r>
      <w:r w:rsidRPr="00576D88">
        <w:rPr>
          <w:sz w:val="28"/>
          <w:szCs w:val="28"/>
        </w:rPr>
        <w:t>(КГ) та</w:t>
      </w:r>
      <w:r w:rsidRPr="00576D88">
        <w:rPr>
          <w:spacing w:val="-1"/>
          <w:sz w:val="28"/>
          <w:szCs w:val="28"/>
        </w:rPr>
        <w:t xml:space="preserve"> </w:t>
      </w:r>
      <w:r w:rsidRPr="00576D88">
        <w:rPr>
          <w:sz w:val="28"/>
          <w:szCs w:val="28"/>
        </w:rPr>
        <w:t>36%</w:t>
      </w:r>
      <w:r w:rsidRPr="00576D88">
        <w:rPr>
          <w:spacing w:val="-1"/>
          <w:sz w:val="28"/>
          <w:szCs w:val="28"/>
        </w:rPr>
        <w:t xml:space="preserve"> </w:t>
      </w:r>
      <w:r w:rsidRPr="00576D88">
        <w:rPr>
          <w:sz w:val="28"/>
          <w:szCs w:val="28"/>
        </w:rPr>
        <w:t>(ЕГ)</w:t>
      </w:r>
      <w:r w:rsidRPr="00576D88">
        <w:rPr>
          <w:spacing w:val="-3"/>
          <w:sz w:val="28"/>
          <w:szCs w:val="28"/>
        </w:rPr>
        <w:t xml:space="preserve"> </w:t>
      </w:r>
      <w:r w:rsidRPr="00576D88">
        <w:rPr>
          <w:sz w:val="28"/>
          <w:szCs w:val="28"/>
        </w:rPr>
        <w:t>респондентів.</w:t>
      </w:r>
    </w:p>
    <w:p w14:paraId="6DDFFED4" w14:textId="77777777" w:rsidR="00C95E1D" w:rsidRPr="00576D88" w:rsidRDefault="00C95E1D" w:rsidP="00177239">
      <w:pPr>
        <w:pStyle w:val="ad"/>
        <w:spacing w:line="360" w:lineRule="auto"/>
        <w:ind w:right="947" w:firstLine="426"/>
        <w:jc w:val="both"/>
        <w:rPr>
          <w:sz w:val="28"/>
          <w:szCs w:val="28"/>
        </w:rPr>
      </w:pPr>
      <w:r w:rsidRPr="00576D88">
        <w:rPr>
          <w:sz w:val="28"/>
          <w:szCs w:val="28"/>
        </w:rPr>
        <w:t>Підвищенню</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особистісно-рефлексивного</w:t>
      </w:r>
      <w:r w:rsidRPr="00576D88">
        <w:rPr>
          <w:spacing w:val="1"/>
          <w:sz w:val="28"/>
          <w:szCs w:val="28"/>
        </w:rPr>
        <w:t xml:space="preserve"> </w:t>
      </w:r>
      <w:r w:rsidRPr="00576D88">
        <w:rPr>
          <w:sz w:val="28"/>
          <w:szCs w:val="28"/>
        </w:rPr>
        <w:t>компоненту</w:t>
      </w:r>
      <w:r w:rsidRPr="00576D88">
        <w:rPr>
          <w:spacing w:val="1"/>
          <w:sz w:val="28"/>
          <w:szCs w:val="28"/>
        </w:rPr>
        <w:t xml:space="preserve"> </w:t>
      </w:r>
      <w:r w:rsidRPr="00576D88">
        <w:rPr>
          <w:sz w:val="28"/>
          <w:szCs w:val="28"/>
        </w:rPr>
        <w:t>сприятиме</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навчальних</w:t>
      </w:r>
      <w:r w:rsidRPr="00576D88">
        <w:rPr>
          <w:spacing w:val="1"/>
          <w:sz w:val="28"/>
          <w:szCs w:val="28"/>
        </w:rPr>
        <w:t xml:space="preserve"> </w:t>
      </w:r>
      <w:r w:rsidRPr="00576D88">
        <w:rPr>
          <w:sz w:val="28"/>
          <w:szCs w:val="28"/>
        </w:rPr>
        <w:t>заняттях,</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умовах</w:t>
      </w:r>
      <w:r w:rsidRPr="00576D88">
        <w:rPr>
          <w:spacing w:val="1"/>
          <w:sz w:val="28"/>
          <w:szCs w:val="28"/>
        </w:rPr>
        <w:t xml:space="preserve"> </w:t>
      </w:r>
      <w:r w:rsidRPr="00576D88">
        <w:rPr>
          <w:sz w:val="28"/>
          <w:szCs w:val="28"/>
        </w:rPr>
        <w:t>магістратури ЗВО,</w:t>
      </w:r>
      <w:r w:rsidRPr="00576D88">
        <w:rPr>
          <w:spacing w:val="-2"/>
          <w:sz w:val="28"/>
          <w:szCs w:val="28"/>
        </w:rPr>
        <w:t xml:space="preserve"> </w:t>
      </w:r>
      <w:r w:rsidRPr="00576D88">
        <w:rPr>
          <w:sz w:val="28"/>
          <w:szCs w:val="28"/>
        </w:rPr>
        <w:t>кейс-технологій</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тренінгових технологій.</w:t>
      </w:r>
    </w:p>
    <w:p w14:paraId="74870D86" w14:textId="77777777" w:rsidR="00C95E1D" w:rsidRPr="00576D88" w:rsidRDefault="00C95E1D" w:rsidP="00177239">
      <w:pPr>
        <w:pStyle w:val="ad"/>
        <w:spacing w:before="245" w:line="360" w:lineRule="auto"/>
        <w:ind w:right="947" w:firstLine="426"/>
        <w:jc w:val="both"/>
        <w:rPr>
          <w:sz w:val="28"/>
          <w:szCs w:val="28"/>
        </w:rPr>
      </w:pPr>
      <w:r w:rsidRPr="00576D88">
        <w:rPr>
          <w:sz w:val="28"/>
          <w:szCs w:val="28"/>
        </w:rPr>
        <w:t>Результати</w:t>
      </w:r>
      <w:r w:rsidRPr="00576D88">
        <w:rPr>
          <w:spacing w:val="1"/>
          <w:sz w:val="28"/>
          <w:szCs w:val="28"/>
        </w:rPr>
        <w:t xml:space="preserve"> </w:t>
      </w:r>
      <w:r w:rsidRPr="00576D88">
        <w:rPr>
          <w:sz w:val="28"/>
          <w:szCs w:val="28"/>
        </w:rPr>
        <w:t>КЕ</w:t>
      </w:r>
      <w:r w:rsidRPr="00576D88">
        <w:rPr>
          <w:spacing w:val="1"/>
          <w:sz w:val="28"/>
          <w:szCs w:val="28"/>
        </w:rPr>
        <w:t xml:space="preserve"> </w:t>
      </w:r>
      <w:r w:rsidRPr="00576D88">
        <w:rPr>
          <w:sz w:val="28"/>
          <w:szCs w:val="28"/>
        </w:rPr>
        <w:t>дали</w:t>
      </w:r>
      <w:r w:rsidRPr="00576D88">
        <w:rPr>
          <w:spacing w:val="1"/>
          <w:sz w:val="28"/>
          <w:szCs w:val="28"/>
        </w:rPr>
        <w:t xml:space="preserve"> </w:t>
      </w:r>
      <w:r w:rsidRPr="00576D88">
        <w:rPr>
          <w:sz w:val="28"/>
          <w:szCs w:val="28"/>
        </w:rPr>
        <w:t>підстави</w:t>
      </w:r>
      <w:r w:rsidRPr="00576D88">
        <w:rPr>
          <w:spacing w:val="1"/>
          <w:sz w:val="28"/>
          <w:szCs w:val="28"/>
        </w:rPr>
        <w:t xml:space="preserve"> </w:t>
      </w:r>
      <w:r w:rsidRPr="00576D88">
        <w:rPr>
          <w:sz w:val="28"/>
          <w:szCs w:val="28"/>
        </w:rPr>
        <w:t>стверджувати,</w:t>
      </w:r>
      <w:r w:rsidRPr="00576D88">
        <w:rPr>
          <w:spacing w:val="71"/>
          <w:sz w:val="28"/>
          <w:szCs w:val="28"/>
        </w:rPr>
        <w:t xml:space="preserve"> </w:t>
      </w:r>
      <w:r w:rsidRPr="00576D88">
        <w:rPr>
          <w:sz w:val="28"/>
          <w:szCs w:val="28"/>
        </w:rPr>
        <w:t>що</w:t>
      </w:r>
      <w:r w:rsidRPr="00576D88">
        <w:rPr>
          <w:spacing w:val="7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готовності МК ЗЗСО до застосування ТПМ на вихідному етапі здійснюється</w:t>
      </w:r>
      <w:r w:rsidRPr="00576D88">
        <w:rPr>
          <w:spacing w:val="1"/>
          <w:sz w:val="28"/>
          <w:szCs w:val="28"/>
        </w:rPr>
        <w:t xml:space="preserve"> </w:t>
      </w:r>
      <w:r w:rsidRPr="00576D88">
        <w:rPr>
          <w:sz w:val="28"/>
          <w:szCs w:val="28"/>
        </w:rPr>
        <w:t>дещо</w:t>
      </w:r>
      <w:r w:rsidRPr="00576D88">
        <w:rPr>
          <w:spacing w:val="1"/>
          <w:sz w:val="28"/>
          <w:szCs w:val="28"/>
        </w:rPr>
        <w:t xml:space="preserve"> </w:t>
      </w:r>
      <w:r w:rsidRPr="00576D88">
        <w:rPr>
          <w:sz w:val="28"/>
          <w:szCs w:val="28"/>
        </w:rPr>
        <w:t>стихійно,</w:t>
      </w:r>
      <w:r w:rsidRPr="00576D88">
        <w:rPr>
          <w:spacing w:val="1"/>
          <w:sz w:val="28"/>
          <w:szCs w:val="28"/>
        </w:rPr>
        <w:t xml:space="preserve"> </w:t>
      </w:r>
      <w:r w:rsidRPr="00576D88">
        <w:rPr>
          <w:sz w:val="28"/>
          <w:szCs w:val="28"/>
        </w:rPr>
        <w:t>а</w:t>
      </w:r>
      <w:r w:rsidRPr="00576D88">
        <w:rPr>
          <w:spacing w:val="1"/>
          <w:sz w:val="28"/>
          <w:szCs w:val="28"/>
        </w:rPr>
        <w:t xml:space="preserve"> </w:t>
      </w:r>
      <w:r w:rsidRPr="00576D88">
        <w:rPr>
          <w:sz w:val="28"/>
          <w:szCs w:val="28"/>
        </w:rPr>
        <w:t>традиційні</w:t>
      </w:r>
      <w:r w:rsidRPr="00576D88">
        <w:rPr>
          <w:spacing w:val="1"/>
          <w:sz w:val="28"/>
          <w:szCs w:val="28"/>
        </w:rPr>
        <w:t xml:space="preserve"> </w:t>
      </w:r>
      <w:r w:rsidRPr="00576D88">
        <w:rPr>
          <w:sz w:val="28"/>
          <w:szCs w:val="28"/>
        </w:rPr>
        <w:t>підходи</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забезпечують</w:t>
      </w:r>
      <w:r w:rsidRPr="00576D88">
        <w:rPr>
          <w:spacing w:val="1"/>
          <w:sz w:val="28"/>
          <w:szCs w:val="28"/>
        </w:rPr>
        <w:t xml:space="preserve"> </w:t>
      </w:r>
      <w:r w:rsidRPr="00576D88">
        <w:rPr>
          <w:sz w:val="28"/>
          <w:szCs w:val="28"/>
        </w:rPr>
        <w:t>високого</w:t>
      </w:r>
      <w:r w:rsidRPr="00576D88">
        <w:rPr>
          <w:spacing w:val="1"/>
          <w:sz w:val="28"/>
          <w:szCs w:val="28"/>
        </w:rPr>
        <w:t xml:space="preserve"> </w:t>
      </w:r>
      <w:r w:rsidRPr="00576D88">
        <w:rPr>
          <w:sz w:val="28"/>
          <w:szCs w:val="28"/>
        </w:rPr>
        <w:t>рівня</w:t>
      </w:r>
      <w:r w:rsidRPr="00576D88">
        <w:rPr>
          <w:spacing w:val="1"/>
          <w:sz w:val="28"/>
          <w:szCs w:val="28"/>
        </w:rPr>
        <w:t xml:space="preserve"> </w:t>
      </w:r>
      <w:r w:rsidRPr="00576D88">
        <w:rPr>
          <w:sz w:val="28"/>
          <w:szCs w:val="28"/>
        </w:rPr>
        <w:t>їх</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інноваційно-орієнтованого</w:t>
      </w:r>
      <w:r w:rsidRPr="00576D88">
        <w:rPr>
          <w:spacing w:val="1"/>
          <w:sz w:val="28"/>
          <w:szCs w:val="28"/>
        </w:rPr>
        <w:t xml:space="preserve"> </w:t>
      </w:r>
      <w:r w:rsidRPr="00576D88">
        <w:rPr>
          <w:sz w:val="28"/>
          <w:szCs w:val="28"/>
        </w:rPr>
        <w:t>технологічного</w:t>
      </w:r>
      <w:r w:rsidRPr="00576D88">
        <w:rPr>
          <w:spacing w:val="1"/>
          <w:sz w:val="28"/>
          <w:szCs w:val="28"/>
        </w:rPr>
        <w:t xml:space="preserve"> </w:t>
      </w:r>
      <w:r w:rsidRPr="00576D88">
        <w:rPr>
          <w:sz w:val="28"/>
          <w:szCs w:val="28"/>
        </w:rPr>
        <w:t>управління.</w:t>
      </w:r>
      <w:r w:rsidRPr="00576D88">
        <w:rPr>
          <w:spacing w:val="1"/>
          <w:sz w:val="28"/>
          <w:szCs w:val="28"/>
        </w:rPr>
        <w:t xml:space="preserve"> </w:t>
      </w:r>
      <w:r w:rsidRPr="00576D88">
        <w:rPr>
          <w:sz w:val="28"/>
          <w:szCs w:val="28"/>
        </w:rPr>
        <w:t>З</w:t>
      </w:r>
      <w:r w:rsidRPr="00576D88">
        <w:rPr>
          <w:spacing w:val="-67"/>
          <w:sz w:val="28"/>
          <w:szCs w:val="28"/>
        </w:rPr>
        <w:t xml:space="preserve"> </w:t>
      </w:r>
      <w:r w:rsidRPr="00576D88">
        <w:rPr>
          <w:sz w:val="28"/>
          <w:szCs w:val="28"/>
        </w:rPr>
        <w:t>метою подолання виявлених на етапі КЕ прогалин, було прийнято рішення</w:t>
      </w:r>
      <w:r w:rsidRPr="00576D88">
        <w:rPr>
          <w:spacing w:val="1"/>
          <w:sz w:val="28"/>
          <w:szCs w:val="28"/>
        </w:rPr>
        <w:t xml:space="preserve"> </w:t>
      </w:r>
      <w:r w:rsidRPr="00576D88">
        <w:rPr>
          <w:sz w:val="28"/>
          <w:szCs w:val="28"/>
        </w:rPr>
        <w:t>щодо</w:t>
      </w:r>
      <w:r w:rsidRPr="00576D88">
        <w:rPr>
          <w:spacing w:val="-4"/>
          <w:sz w:val="28"/>
          <w:szCs w:val="28"/>
        </w:rPr>
        <w:t xml:space="preserve"> </w:t>
      </w:r>
      <w:r w:rsidRPr="00576D88">
        <w:rPr>
          <w:sz w:val="28"/>
          <w:szCs w:val="28"/>
        </w:rPr>
        <w:t>проведення</w:t>
      </w:r>
      <w:r w:rsidRPr="00576D88">
        <w:rPr>
          <w:spacing w:val="-3"/>
          <w:sz w:val="28"/>
          <w:szCs w:val="28"/>
        </w:rPr>
        <w:t xml:space="preserve"> </w:t>
      </w:r>
      <w:r w:rsidRPr="00576D88">
        <w:rPr>
          <w:sz w:val="28"/>
          <w:szCs w:val="28"/>
        </w:rPr>
        <w:t>подальшого</w:t>
      </w:r>
      <w:r w:rsidRPr="00576D88">
        <w:rPr>
          <w:spacing w:val="-3"/>
          <w:sz w:val="28"/>
          <w:szCs w:val="28"/>
        </w:rPr>
        <w:t xml:space="preserve"> </w:t>
      </w:r>
      <w:r w:rsidRPr="00576D88">
        <w:rPr>
          <w:sz w:val="28"/>
          <w:szCs w:val="28"/>
        </w:rPr>
        <w:t>дослідження.</w:t>
      </w:r>
    </w:p>
    <w:p w14:paraId="12A78882" w14:textId="1B81BBF5" w:rsidR="00C95E1D" w:rsidRPr="00576D88" w:rsidRDefault="00C95E1D" w:rsidP="00D54B14">
      <w:pPr>
        <w:pStyle w:val="ad"/>
        <w:spacing w:before="2" w:line="360" w:lineRule="auto"/>
        <w:ind w:right="946" w:firstLine="426"/>
        <w:jc w:val="both"/>
        <w:rPr>
          <w:i/>
          <w:sz w:val="28"/>
          <w:szCs w:val="28"/>
        </w:rPr>
      </w:pPr>
      <w:r w:rsidRPr="00576D88">
        <w:rPr>
          <w:sz w:val="28"/>
          <w:szCs w:val="28"/>
        </w:rPr>
        <w:t>У</w:t>
      </w:r>
      <w:r w:rsidRPr="00576D88">
        <w:rPr>
          <w:spacing w:val="1"/>
          <w:sz w:val="28"/>
          <w:szCs w:val="28"/>
        </w:rPr>
        <w:t xml:space="preserve"> </w:t>
      </w:r>
      <w:r w:rsidRPr="00576D88">
        <w:rPr>
          <w:sz w:val="28"/>
          <w:szCs w:val="28"/>
        </w:rPr>
        <w:t>підсумку</w:t>
      </w:r>
      <w:r w:rsidRPr="00576D88">
        <w:rPr>
          <w:spacing w:val="1"/>
          <w:sz w:val="28"/>
          <w:szCs w:val="28"/>
        </w:rPr>
        <w:t xml:space="preserve"> </w:t>
      </w:r>
      <w:r w:rsidRPr="00576D88">
        <w:rPr>
          <w:sz w:val="28"/>
          <w:szCs w:val="28"/>
        </w:rPr>
        <w:t>вихідної</w:t>
      </w:r>
      <w:r w:rsidRPr="00576D88">
        <w:rPr>
          <w:spacing w:val="1"/>
          <w:sz w:val="28"/>
          <w:szCs w:val="28"/>
        </w:rPr>
        <w:t xml:space="preserve"> </w:t>
      </w:r>
      <w:r w:rsidRPr="00576D88">
        <w:rPr>
          <w:sz w:val="28"/>
          <w:szCs w:val="28"/>
        </w:rPr>
        <w:t>діагностики</w:t>
      </w:r>
      <w:r w:rsidRPr="00576D88">
        <w:rPr>
          <w:spacing w:val="1"/>
          <w:sz w:val="28"/>
          <w:szCs w:val="28"/>
        </w:rPr>
        <w:t xml:space="preserve"> </w:t>
      </w:r>
      <w:r w:rsidRPr="00576D88">
        <w:rPr>
          <w:sz w:val="28"/>
          <w:szCs w:val="28"/>
        </w:rPr>
        <w:t>зауважимо,</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досліджувані</w:t>
      </w:r>
      <w:r w:rsidRPr="00576D88">
        <w:rPr>
          <w:spacing w:val="1"/>
          <w:sz w:val="28"/>
          <w:szCs w:val="28"/>
        </w:rPr>
        <w:t xml:space="preserve"> </w:t>
      </w:r>
      <w:r w:rsidRPr="00576D88">
        <w:rPr>
          <w:sz w:val="28"/>
          <w:szCs w:val="28"/>
        </w:rPr>
        <w:t>компоненти</w:t>
      </w:r>
      <w:r w:rsidRPr="00576D88">
        <w:rPr>
          <w:spacing w:val="1"/>
          <w:sz w:val="28"/>
          <w:szCs w:val="28"/>
        </w:rPr>
        <w:t xml:space="preserve"> </w:t>
      </w:r>
      <w:r w:rsidRPr="00576D88">
        <w:rPr>
          <w:sz w:val="28"/>
          <w:szCs w:val="28"/>
        </w:rPr>
        <w:t>(мотиваційний,</w:t>
      </w:r>
      <w:r w:rsidRPr="00576D88">
        <w:rPr>
          <w:spacing w:val="1"/>
          <w:sz w:val="28"/>
          <w:szCs w:val="28"/>
        </w:rPr>
        <w:t xml:space="preserve"> </w:t>
      </w:r>
      <w:r w:rsidRPr="00576D88">
        <w:rPr>
          <w:sz w:val="28"/>
          <w:szCs w:val="28"/>
        </w:rPr>
        <w:t>змістовий,</w:t>
      </w:r>
      <w:r w:rsidRPr="00576D88">
        <w:rPr>
          <w:spacing w:val="1"/>
          <w:sz w:val="28"/>
          <w:szCs w:val="28"/>
        </w:rPr>
        <w:t xml:space="preserve"> </w:t>
      </w:r>
      <w:r w:rsidRPr="00576D88">
        <w:rPr>
          <w:sz w:val="28"/>
          <w:szCs w:val="28"/>
        </w:rPr>
        <w:t>операційний,</w:t>
      </w:r>
      <w:r w:rsidRPr="00576D88">
        <w:rPr>
          <w:spacing w:val="1"/>
          <w:sz w:val="28"/>
          <w:szCs w:val="28"/>
        </w:rPr>
        <w:t xml:space="preserve"> </w:t>
      </w:r>
      <w:r w:rsidRPr="00576D88">
        <w:rPr>
          <w:sz w:val="28"/>
          <w:szCs w:val="28"/>
        </w:rPr>
        <w:t>особистісно-</w:t>
      </w:r>
      <w:r w:rsidRPr="00576D88">
        <w:rPr>
          <w:spacing w:val="1"/>
          <w:sz w:val="28"/>
          <w:szCs w:val="28"/>
        </w:rPr>
        <w:t xml:space="preserve"> </w:t>
      </w:r>
      <w:r w:rsidRPr="00576D88">
        <w:rPr>
          <w:sz w:val="28"/>
          <w:szCs w:val="28"/>
        </w:rPr>
        <w:t>рефлексивний)</w:t>
      </w:r>
      <w:r w:rsidRPr="00576D88">
        <w:rPr>
          <w:spacing w:val="1"/>
          <w:sz w:val="28"/>
          <w:szCs w:val="28"/>
        </w:rPr>
        <w:t xml:space="preserve"> </w:t>
      </w:r>
      <w:r w:rsidRPr="00576D88">
        <w:rPr>
          <w:sz w:val="28"/>
          <w:szCs w:val="28"/>
        </w:rPr>
        <w:t>були</w:t>
      </w:r>
      <w:r w:rsidRPr="00576D88">
        <w:rPr>
          <w:spacing w:val="1"/>
          <w:sz w:val="28"/>
          <w:szCs w:val="28"/>
        </w:rPr>
        <w:t xml:space="preserve"> </w:t>
      </w:r>
      <w:r w:rsidRPr="00576D88">
        <w:rPr>
          <w:sz w:val="28"/>
          <w:szCs w:val="28"/>
        </w:rPr>
        <w:t>покладені</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основу</w:t>
      </w:r>
      <w:r w:rsidRPr="00576D88">
        <w:rPr>
          <w:spacing w:val="1"/>
          <w:sz w:val="28"/>
          <w:szCs w:val="28"/>
        </w:rPr>
        <w:t xml:space="preserve"> </w:t>
      </w:r>
      <w:r w:rsidRPr="00576D88">
        <w:rPr>
          <w:sz w:val="28"/>
          <w:szCs w:val="28"/>
        </w:rPr>
        <w:t>визначення</w:t>
      </w:r>
      <w:r w:rsidRPr="00576D88">
        <w:rPr>
          <w:spacing w:val="1"/>
          <w:sz w:val="28"/>
          <w:szCs w:val="28"/>
        </w:rPr>
        <w:t xml:space="preserve"> </w:t>
      </w:r>
      <w:r w:rsidRPr="00576D88">
        <w:rPr>
          <w:sz w:val="28"/>
          <w:szCs w:val="28"/>
        </w:rPr>
        <w:t>інтегрального</w:t>
      </w:r>
      <w:r w:rsidRPr="00576D88">
        <w:rPr>
          <w:spacing w:val="-67"/>
          <w:sz w:val="28"/>
          <w:szCs w:val="28"/>
        </w:rPr>
        <w:t xml:space="preserve"> </w:t>
      </w:r>
      <w:r w:rsidRPr="00576D88">
        <w:rPr>
          <w:sz w:val="28"/>
          <w:szCs w:val="28"/>
        </w:rPr>
        <w:t>особистісного утворення – готовності МК ЗЗСО до застосування ТПМ та</w:t>
      </w:r>
      <w:r w:rsidRPr="00576D88">
        <w:rPr>
          <w:spacing w:val="1"/>
          <w:sz w:val="28"/>
          <w:szCs w:val="28"/>
        </w:rPr>
        <w:t xml:space="preserve"> </w:t>
      </w:r>
      <w:r w:rsidRPr="00576D88">
        <w:rPr>
          <w:sz w:val="28"/>
          <w:szCs w:val="28"/>
        </w:rPr>
        <w:t xml:space="preserve">виявлення рівня його сформованості як загального показника. </w:t>
      </w:r>
    </w:p>
    <w:p w14:paraId="12AEA6FE" w14:textId="6ED9FF0B" w:rsidR="00C95E1D" w:rsidRPr="00576D88" w:rsidRDefault="00C95E1D" w:rsidP="00D54B14">
      <w:pPr>
        <w:pStyle w:val="ad"/>
        <w:spacing w:before="2" w:line="360" w:lineRule="auto"/>
        <w:ind w:right="950" w:firstLine="426"/>
        <w:jc w:val="both"/>
        <w:rPr>
          <w:sz w:val="28"/>
          <w:szCs w:val="28"/>
        </w:rPr>
      </w:pPr>
      <w:r w:rsidRPr="00576D88">
        <w:rPr>
          <w:sz w:val="28"/>
          <w:szCs w:val="28"/>
        </w:rPr>
        <w:t>Отже,</w:t>
      </w:r>
      <w:r w:rsidRPr="00576D88">
        <w:rPr>
          <w:spacing w:val="1"/>
          <w:sz w:val="28"/>
          <w:szCs w:val="28"/>
        </w:rPr>
        <w:t xml:space="preserve"> </w:t>
      </w:r>
      <w:r w:rsidRPr="00576D88">
        <w:rPr>
          <w:sz w:val="28"/>
          <w:szCs w:val="28"/>
        </w:rPr>
        <w:t>отримані</w:t>
      </w:r>
      <w:r w:rsidRPr="00576D88">
        <w:rPr>
          <w:spacing w:val="1"/>
          <w:sz w:val="28"/>
          <w:szCs w:val="28"/>
        </w:rPr>
        <w:t xml:space="preserve"> </w:t>
      </w:r>
      <w:r w:rsidRPr="00576D88">
        <w:rPr>
          <w:sz w:val="28"/>
          <w:szCs w:val="28"/>
        </w:rPr>
        <w:t>дані</w:t>
      </w:r>
      <w:r w:rsidRPr="00576D88">
        <w:rPr>
          <w:spacing w:val="1"/>
          <w:sz w:val="28"/>
          <w:szCs w:val="28"/>
        </w:rPr>
        <w:t xml:space="preserve"> </w:t>
      </w:r>
      <w:r w:rsidRPr="00576D88">
        <w:rPr>
          <w:sz w:val="28"/>
          <w:szCs w:val="28"/>
        </w:rPr>
        <w:t>підтверджують</w:t>
      </w:r>
      <w:r w:rsidRPr="00576D88">
        <w:rPr>
          <w:spacing w:val="1"/>
          <w:sz w:val="28"/>
          <w:szCs w:val="28"/>
        </w:rPr>
        <w:t xml:space="preserve"> </w:t>
      </w:r>
      <w:r w:rsidRPr="00576D88">
        <w:rPr>
          <w:sz w:val="28"/>
          <w:szCs w:val="28"/>
        </w:rPr>
        <w:t>те,</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науково-педагогічними</w:t>
      </w:r>
      <w:r w:rsidRPr="00576D88">
        <w:rPr>
          <w:spacing w:val="1"/>
          <w:sz w:val="28"/>
          <w:szCs w:val="28"/>
        </w:rPr>
        <w:t xml:space="preserve"> </w:t>
      </w:r>
      <w:r w:rsidRPr="00576D88">
        <w:rPr>
          <w:sz w:val="28"/>
          <w:szCs w:val="28"/>
        </w:rPr>
        <w:t>працівниками</w:t>
      </w:r>
      <w:r w:rsidRPr="00576D88">
        <w:rPr>
          <w:spacing w:val="1"/>
          <w:sz w:val="28"/>
          <w:szCs w:val="28"/>
        </w:rPr>
        <w:t xml:space="preserve"> </w:t>
      </w:r>
      <w:r w:rsidRPr="00576D88">
        <w:rPr>
          <w:sz w:val="28"/>
          <w:szCs w:val="28"/>
        </w:rPr>
        <w:t>означених</w:t>
      </w:r>
      <w:r w:rsidRPr="00576D88">
        <w:rPr>
          <w:spacing w:val="1"/>
          <w:sz w:val="28"/>
          <w:szCs w:val="28"/>
        </w:rPr>
        <w:t xml:space="preserve"> </w:t>
      </w:r>
      <w:r w:rsidRPr="00576D88">
        <w:rPr>
          <w:sz w:val="28"/>
          <w:szCs w:val="28"/>
        </w:rPr>
        <w:t>ЗВО</w:t>
      </w:r>
      <w:r w:rsidRPr="00576D88">
        <w:rPr>
          <w:spacing w:val="1"/>
          <w:sz w:val="28"/>
          <w:szCs w:val="28"/>
        </w:rPr>
        <w:t xml:space="preserve"> </w:t>
      </w:r>
      <w:r w:rsidRPr="00576D88">
        <w:rPr>
          <w:sz w:val="28"/>
          <w:szCs w:val="28"/>
        </w:rPr>
        <w:t>проводиться</w:t>
      </w:r>
      <w:r w:rsidRPr="00576D88">
        <w:rPr>
          <w:spacing w:val="1"/>
          <w:sz w:val="28"/>
          <w:szCs w:val="28"/>
        </w:rPr>
        <w:t xml:space="preserve"> </w:t>
      </w:r>
      <w:r w:rsidRPr="00576D88">
        <w:rPr>
          <w:sz w:val="28"/>
          <w:szCs w:val="28"/>
        </w:rPr>
        <w:t>певна</w:t>
      </w:r>
      <w:r w:rsidRPr="00576D88">
        <w:rPr>
          <w:spacing w:val="1"/>
          <w:sz w:val="28"/>
          <w:szCs w:val="28"/>
        </w:rPr>
        <w:t xml:space="preserve"> </w:t>
      </w:r>
      <w:r w:rsidRPr="00576D88">
        <w:rPr>
          <w:sz w:val="28"/>
          <w:szCs w:val="28"/>
        </w:rPr>
        <w:t>робота</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МК ЗЗСО до застосування ТПМ</w:t>
      </w:r>
      <w:r w:rsidRPr="00576D88">
        <w:rPr>
          <w:spacing w:val="70"/>
          <w:sz w:val="28"/>
          <w:szCs w:val="28"/>
        </w:rPr>
        <w:t xml:space="preserve"> </w:t>
      </w:r>
      <w:r w:rsidRPr="00576D88">
        <w:rPr>
          <w:sz w:val="28"/>
          <w:szCs w:val="28"/>
        </w:rPr>
        <w:t>на другому (магістерському)</w:t>
      </w:r>
      <w:r w:rsidRPr="00576D88">
        <w:rPr>
          <w:spacing w:val="1"/>
          <w:sz w:val="28"/>
          <w:szCs w:val="28"/>
        </w:rPr>
        <w:t xml:space="preserve"> </w:t>
      </w:r>
      <w:r w:rsidRPr="00576D88">
        <w:rPr>
          <w:sz w:val="28"/>
          <w:szCs w:val="28"/>
        </w:rPr>
        <w:t>РВО за профільною ОП, оскільки виявлено здобувачів, які показали високий</w:t>
      </w:r>
      <w:r w:rsidRPr="00576D88">
        <w:rPr>
          <w:spacing w:val="-67"/>
          <w:sz w:val="28"/>
          <w:szCs w:val="28"/>
        </w:rPr>
        <w:t xml:space="preserve"> </w:t>
      </w:r>
      <w:r w:rsidRPr="00576D88">
        <w:rPr>
          <w:sz w:val="28"/>
          <w:szCs w:val="28"/>
        </w:rPr>
        <w:t>та</w:t>
      </w:r>
      <w:r w:rsidRPr="00576D88">
        <w:rPr>
          <w:spacing w:val="47"/>
          <w:sz w:val="28"/>
          <w:szCs w:val="28"/>
        </w:rPr>
        <w:t xml:space="preserve"> </w:t>
      </w:r>
      <w:r w:rsidRPr="00576D88">
        <w:rPr>
          <w:sz w:val="28"/>
          <w:szCs w:val="28"/>
        </w:rPr>
        <w:lastRenderedPageBreak/>
        <w:t>середній</w:t>
      </w:r>
      <w:r w:rsidRPr="00576D88">
        <w:rPr>
          <w:spacing w:val="45"/>
          <w:sz w:val="28"/>
          <w:szCs w:val="28"/>
        </w:rPr>
        <w:t xml:space="preserve"> </w:t>
      </w:r>
      <w:r w:rsidRPr="00576D88">
        <w:rPr>
          <w:sz w:val="28"/>
          <w:szCs w:val="28"/>
        </w:rPr>
        <w:t>рівні.</w:t>
      </w:r>
      <w:r w:rsidRPr="00576D88">
        <w:rPr>
          <w:spacing w:val="47"/>
          <w:sz w:val="28"/>
          <w:szCs w:val="28"/>
        </w:rPr>
        <w:t xml:space="preserve"> </w:t>
      </w:r>
      <w:r w:rsidRPr="00576D88">
        <w:rPr>
          <w:sz w:val="28"/>
          <w:szCs w:val="28"/>
        </w:rPr>
        <w:t>Однак,</w:t>
      </w:r>
      <w:r w:rsidRPr="00576D88">
        <w:rPr>
          <w:spacing w:val="44"/>
          <w:sz w:val="28"/>
          <w:szCs w:val="28"/>
        </w:rPr>
        <w:t xml:space="preserve"> </w:t>
      </w:r>
      <w:r w:rsidRPr="00576D88">
        <w:rPr>
          <w:sz w:val="28"/>
          <w:szCs w:val="28"/>
        </w:rPr>
        <w:t>нас</w:t>
      </w:r>
      <w:r w:rsidRPr="00576D88">
        <w:rPr>
          <w:spacing w:val="45"/>
          <w:sz w:val="28"/>
          <w:szCs w:val="28"/>
        </w:rPr>
        <w:t xml:space="preserve"> </w:t>
      </w:r>
      <w:r w:rsidRPr="00576D88">
        <w:rPr>
          <w:sz w:val="28"/>
          <w:szCs w:val="28"/>
        </w:rPr>
        <w:t>хвилювала</w:t>
      </w:r>
      <w:r w:rsidRPr="00576D88">
        <w:rPr>
          <w:spacing w:val="47"/>
          <w:sz w:val="28"/>
          <w:szCs w:val="28"/>
        </w:rPr>
        <w:t xml:space="preserve"> </w:t>
      </w:r>
      <w:r w:rsidRPr="00576D88">
        <w:rPr>
          <w:sz w:val="28"/>
          <w:szCs w:val="28"/>
        </w:rPr>
        <w:t>й</w:t>
      </w:r>
      <w:r w:rsidRPr="00576D88">
        <w:rPr>
          <w:spacing w:val="47"/>
          <w:sz w:val="28"/>
          <w:szCs w:val="28"/>
        </w:rPr>
        <w:t xml:space="preserve"> </w:t>
      </w:r>
      <w:r w:rsidRPr="00576D88">
        <w:rPr>
          <w:sz w:val="28"/>
          <w:szCs w:val="28"/>
        </w:rPr>
        <w:t>значна</w:t>
      </w:r>
      <w:r w:rsidRPr="00576D88">
        <w:rPr>
          <w:spacing w:val="49"/>
          <w:sz w:val="28"/>
          <w:szCs w:val="28"/>
        </w:rPr>
        <w:t xml:space="preserve"> </w:t>
      </w:r>
      <w:r w:rsidRPr="00576D88">
        <w:rPr>
          <w:sz w:val="28"/>
          <w:szCs w:val="28"/>
        </w:rPr>
        <w:t>частина</w:t>
      </w:r>
      <w:r w:rsidRPr="00576D88">
        <w:rPr>
          <w:spacing w:val="47"/>
          <w:sz w:val="28"/>
          <w:szCs w:val="28"/>
        </w:rPr>
        <w:t xml:space="preserve"> </w:t>
      </w:r>
      <w:r w:rsidRPr="00576D88">
        <w:rPr>
          <w:sz w:val="28"/>
          <w:szCs w:val="28"/>
        </w:rPr>
        <w:t>майбутніх</w:t>
      </w:r>
      <w:r w:rsidR="00D54B14" w:rsidRPr="00576D88">
        <w:rPr>
          <w:sz w:val="28"/>
          <w:szCs w:val="28"/>
        </w:rPr>
        <w:t xml:space="preserve"> </w:t>
      </w:r>
      <w:r w:rsidRPr="00576D88">
        <w:rPr>
          <w:sz w:val="28"/>
          <w:szCs w:val="28"/>
        </w:rPr>
        <w:t>фахівців,</w:t>
      </w:r>
      <w:r w:rsidRPr="00576D88">
        <w:rPr>
          <w:spacing w:val="1"/>
          <w:sz w:val="28"/>
          <w:szCs w:val="28"/>
        </w:rPr>
        <w:t xml:space="preserve"> </w:t>
      </w:r>
      <w:r w:rsidRPr="00576D88">
        <w:rPr>
          <w:sz w:val="28"/>
          <w:szCs w:val="28"/>
        </w:rPr>
        <w:t>які</w:t>
      </w:r>
      <w:r w:rsidRPr="00576D88">
        <w:rPr>
          <w:spacing w:val="1"/>
          <w:sz w:val="28"/>
          <w:szCs w:val="28"/>
        </w:rPr>
        <w:t xml:space="preserve"> </w:t>
      </w:r>
      <w:r w:rsidRPr="00576D88">
        <w:rPr>
          <w:sz w:val="28"/>
          <w:szCs w:val="28"/>
        </w:rPr>
        <w:t>продемонстрували</w:t>
      </w:r>
      <w:r w:rsidRPr="00576D88">
        <w:rPr>
          <w:spacing w:val="1"/>
          <w:sz w:val="28"/>
          <w:szCs w:val="28"/>
        </w:rPr>
        <w:t xml:space="preserve"> </w:t>
      </w:r>
      <w:r w:rsidRPr="00576D88">
        <w:rPr>
          <w:sz w:val="28"/>
          <w:szCs w:val="28"/>
        </w:rPr>
        <w:t>низький</w:t>
      </w:r>
      <w:r w:rsidRPr="00576D88">
        <w:rPr>
          <w:spacing w:val="1"/>
          <w:sz w:val="28"/>
          <w:szCs w:val="28"/>
        </w:rPr>
        <w:t xml:space="preserve"> </w:t>
      </w:r>
      <w:r w:rsidRPr="00576D88">
        <w:rPr>
          <w:sz w:val="28"/>
          <w:szCs w:val="28"/>
        </w:rPr>
        <w:t>рівень,</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зумовило</w:t>
      </w:r>
      <w:r w:rsidRPr="00576D88">
        <w:rPr>
          <w:spacing w:val="1"/>
          <w:sz w:val="28"/>
          <w:szCs w:val="28"/>
        </w:rPr>
        <w:t xml:space="preserve"> </w:t>
      </w:r>
      <w:r w:rsidRPr="00576D88">
        <w:rPr>
          <w:sz w:val="28"/>
          <w:szCs w:val="28"/>
        </w:rPr>
        <w:t>нагальну</w:t>
      </w:r>
      <w:r w:rsidRPr="00576D88">
        <w:rPr>
          <w:spacing w:val="1"/>
          <w:sz w:val="28"/>
          <w:szCs w:val="28"/>
        </w:rPr>
        <w:t xml:space="preserve"> </w:t>
      </w:r>
      <w:r w:rsidRPr="00576D88">
        <w:rPr>
          <w:sz w:val="28"/>
          <w:szCs w:val="28"/>
        </w:rPr>
        <w:t>потребу</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цілеспрямованому</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системному</w:t>
      </w:r>
      <w:r w:rsidRPr="00576D88">
        <w:rPr>
          <w:spacing w:val="1"/>
          <w:sz w:val="28"/>
          <w:szCs w:val="28"/>
        </w:rPr>
        <w:t xml:space="preserve"> </w:t>
      </w:r>
      <w:r w:rsidRPr="00576D88">
        <w:rPr>
          <w:sz w:val="28"/>
          <w:szCs w:val="28"/>
        </w:rPr>
        <w:t>формуванні</w:t>
      </w:r>
      <w:r w:rsidRPr="00576D88">
        <w:rPr>
          <w:spacing w:val="1"/>
          <w:sz w:val="28"/>
          <w:szCs w:val="28"/>
        </w:rPr>
        <w:t xml:space="preserve"> </w:t>
      </w:r>
      <w:r w:rsidRPr="00576D88">
        <w:rPr>
          <w:sz w:val="28"/>
          <w:szCs w:val="28"/>
        </w:rPr>
        <w:t>готовності</w:t>
      </w:r>
      <w:r w:rsidRPr="00576D88">
        <w:rPr>
          <w:spacing w:val="70"/>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3"/>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p>
    <w:p w14:paraId="514906E2" w14:textId="77777777" w:rsidR="00C95E1D" w:rsidRPr="00576D88" w:rsidRDefault="00C95E1D" w:rsidP="00177239">
      <w:pPr>
        <w:pStyle w:val="ad"/>
        <w:spacing w:before="1" w:line="360" w:lineRule="auto"/>
        <w:ind w:right="950" w:firstLine="426"/>
        <w:jc w:val="both"/>
        <w:rPr>
          <w:sz w:val="28"/>
          <w:szCs w:val="28"/>
        </w:rPr>
      </w:pPr>
      <w:r w:rsidRPr="00576D88">
        <w:rPr>
          <w:sz w:val="28"/>
          <w:szCs w:val="28"/>
        </w:rPr>
        <w:t>У ході аналізу отриманих результатів з’ясовано, що без спеціальної,</w:t>
      </w:r>
      <w:r w:rsidRPr="00576D88">
        <w:rPr>
          <w:spacing w:val="1"/>
          <w:sz w:val="28"/>
          <w:szCs w:val="28"/>
        </w:rPr>
        <w:t xml:space="preserve"> </w:t>
      </w:r>
      <w:r w:rsidRPr="00576D88">
        <w:rPr>
          <w:sz w:val="28"/>
          <w:szCs w:val="28"/>
        </w:rPr>
        <w:t>чітко зорієнтованої, системної та послідовної роботи домогтися того, щоб</w:t>
      </w:r>
      <w:r w:rsidRPr="00576D88">
        <w:rPr>
          <w:spacing w:val="1"/>
          <w:sz w:val="28"/>
          <w:szCs w:val="28"/>
        </w:rPr>
        <w:t xml:space="preserve"> </w:t>
      </w:r>
      <w:r w:rsidRPr="00576D88">
        <w:rPr>
          <w:sz w:val="28"/>
          <w:szCs w:val="28"/>
        </w:rPr>
        <w:t>переважна</w:t>
      </w:r>
      <w:r w:rsidRPr="00576D88">
        <w:rPr>
          <w:spacing w:val="1"/>
          <w:sz w:val="28"/>
          <w:szCs w:val="28"/>
        </w:rPr>
        <w:t xml:space="preserve"> </w:t>
      </w:r>
      <w:r w:rsidRPr="00576D88">
        <w:rPr>
          <w:sz w:val="28"/>
          <w:szCs w:val="28"/>
        </w:rPr>
        <w:t>більшість</w:t>
      </w:r>
      <w:r w:rsidRPr="00576D88">
        <w:rPr>
          <w:spacing w:val="1"/>
          <w:sz w:val="28"/>
          <w:szCs w:val="28"/>
        </w:rPr>
        <w:t xml:space="preserve"> </w:t>
      </w:r>
      <w:r w:rsidRPr="00576D88">
        <w:rPr>
          <w:sz w:val="28"/>
          <w:szCs w:val="28"/>
        </w:rPr>
        <w:t>опитаних</w:t>
      </w:r>
      <w:r w:rsidRPr="00576D88">
        <w:rPr>
          <w:spacing w:val="1"/>
          <w:sz w:val="28"/>
          <w:szCs w:val="28"/>
        </w:rPr>
        <w:t xml:space="preserve"> </w:t>
      </w:r>
      <w:r w:rsidRPr="00576D88">
        <w:rPr>
          <w:sz w:val="28"/>
          <w:szCs w:val="28"/>
        </w:rPr>
        <w:t>були</w:t>
      </w:r>
      <w:r w:rsidRPr="00576D88">
        <w:rPr>
          <w:spacing w:val="1"/>
          <w:sz w:val="28"/>
          <w:szCs w:val="28"/>
        </w:rPr>
        <w:t xml:space="preserve"> </w:t>
      </w:r>
      <w:r w:rsidRPr="00576D88">
        <w:rPr>
          <w:sz w:val="28"/>
          <w:szCs w:val="28"/>
        </w:rPr>
        <w:t>максимально</w:t>
      </w:r>
      <w:r w:rsidRPr="00576D88">
        <w:rPr>
          <w:spacing w:val="1"/>
          <w:sz w:val="28"/>
          <w:szCs w:val="28"/>
        </w:rPr>
        <w:t xml:space="preserve"> </w:t>
      </w:r>
      <w:r w:rsidRPr="00576D88">
        <w:rPr>
          <w:sz w:val="28"/>
          <w:szCs w:val="28"/>
        </w:rPr>
        <w:t>готовими</w:t>
      </w:r>
      <w:r w:rsidRPr="00576D88">
        <w:rPr>
          <w:spacing w:val="71"/>
          <w:sz w:val="28"/>
          <w:szCs w:val="28"/>
        </w:rPr>
        <w:t xml:space="preserve"> </w:t>
      </w:r>
      <w:r w:rsidRPr="00576D88">
        <w:rPr>
          <w:sz w:val="28"/>
          <w:szCs w:val="28"/>
        </w:rPr>
        <w:t>до</w:t>
      </w:r>
      <w:r w:rsidRPr="00576D88">
        <w:rPr>
          <w:spacing w:val="-67"/>
          <w:sz w:val="28"/>
          <w:szCs w:val="28"/>
        </w:rPr>
        <w:t xml:space="preserve"> </w:t>
      </w:r>
      <w:r w:rsidRPr="00576D88">
        <w:rPr>
          <w:sz w:val="28"/>
          <w:szCs w:val="28"/>
        </w:rPr>
        <w:t>технологізації в управлінській діяльності та мали високий і середній рівні</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всіх</w:t>
      </w:r>
      <w:r w:rsidRPr="00576D88">
        <w:rPr>
          <w:spacing w:val="1"/>
          <w:sz w:val="28"/>
          <w:szCs w:val="28"/>
        </w:rPr>
        <w:t xml:space="preserve"> </w:t>
      </w:r>
      <w:r w:rsidRPr="00576D88">
        <w:rPr>
          <w:sz w:val="28"/>
          <w:szCs w:val="28"/>
        </w:rPr>
        <w:t>компонентів</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1"/>
          <w:sz w:val="28"/>
          <w:szCs w:val="28"/>
        </w:rPr>
        <w:t xml:space="preserve"> </w:t>
      </w:r>
      <w:r w:rsidRPr="00576D88">
        <w:rPr>
          <w:sz w:val="28"/>
          <w:szCs w:val="28"/>
        </w:rPr>
        <w:t>–</w:t>
      </w:r>
      <w:r w:rsidRPr="00576D88">
        <w:rPr>
          <w:spacing w:val="1"/>
          <w:sz w:val="28"/>
          <w:szCs w:val="28"/>
        </w:rPr>
        <w:t xml:space="preserve"> </w:t>
      </w:r>
      <w:proofErr w:type="spellStart"/>
      <w:r w:rsidRPr="00576D88">
        <w:rPr>
          <w:sz w:val="28"/>
          <w:szCs w:val="28"/>
        </w:rPr>
        <w:t>надскладно</w:t>
      </w:r>
      <w:proofErr w:type="spellEnd"/>
      <w:r w:rsidRPr="00576D88">
        <w:rPr>
          <w:sz w:val="28"/>
          <w:szCs w:val="28"/>
        </w:rPr>
        <w:t>.</w:t>
      </w:r>
      <w:r w:rsidRPr="00576D88">
        <w:rPr>
          <w:spacing w:val="1"/>
          <w:sz w:val="28"/>
          <w:szCs w:val="28"/>
        </w:rPr>
        <w:t xml:space="preserve"> </w:t>
      </w:r>
      <w:r w:rsidRPr="00576D88">
        <w:rPr>
          <w:sz w:val="28"/>
          <w:szCs w:val="28"/>
        </w:rPr>
        <w:t>Це</w:t>
      </w:r>
      <w:r w:rsidRPr="00576D88">
        <w:rPr>
          <w:spacing w:val="1"/>
          <w:sz w:val="28"/>
          <w:szCs w:val="28"/>
        </w:rPr>
        <w:t xml:space="preserve"> </w:t>
      </w:r>
      <w:r w:rsidRPr="00576D88">
        <w:rPr>
          <w:sz w:val="28"/>
          <w:szCs w:val="28"/>
        </w:rPr>
        <w:t>дало</w:t>
      </w:r>
      <w:r w:rsidRPr="00576D88">
        <w:rPr>
          <w:spacing w:val="1"/>
          <w:sz w:val="28"/>
          <w:szCs w:val="28"/>
        </w:rPr>
        <w:t xml:space="preserve"> </w:t>
      </w:r>
      <w:r w:rsidRPr="00576D88">
        <w:rPr>
          <w:sz w:val="28"/>
          <w:szCs w:val="28"/>
        </w:rPr>
        <w:t>нам</w:t>
      </w:r>
      <w:r w:rsidRPr="00576D88">
        <w:rPr>
          <w:spacing w:val="1"/>
          <w:sz w:val="28"/>
          <w:szCs w:val="28"/>
        </w:rPr>
        <w:t xml:space="preserve"> </w:t>
      </w:r>
      <w:r w:rsidRPr="00576D88">
        <w:rPr>
          <w:sz w:val="28"/>
          <w:szCs w:val="28"/>
        </w:rPr>
        <w:t>поштовх</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прогнозування,</w:t>
      </w:r>
      <w:r w:rsidRPr="00576D88">
        <w:rPr>
          <w:spacing w:val="1"/>
          <w:sz w:val="28"/>
          <w:szCs w:val="28"/>
        </w:rPr>
        <w:t xml:space="preserve"> </w:t>
      </w:r>
      <w:r w:rsidRPr="00576D88">
        <w:rPr>
          <w:sz w:val="28"/>
          <w:szCs w:val="28"/>
        </w:rPr>
        <w:t>розроблення</w:t>
      </w:r>
      <w:r w:rsidRPr="00576D88">
        <w:rPr>
          <w:spacing w:val="1"/>
          <w:sz w:val="28"/>
          <w:szCs w:val="28"/>
        </w:rPr>
        <w:t xml:space="preserve"> </w:t>
      </w:r>
      <w:r w:rsidRPr="00576D88">
        <w:rPr>
          <w:sz w:val="28"/>
          <w:szCs w:val="28"/>
        </w:rPr>
        <w:t>й</w:t>
      </w:r>
      <w:r w:rsidRPr="00576D88">
        <w:rPr>
          <w:spacing w:val="1"/>
          <w:sz w:val="28"/>
          <w:szCs w:val="28"/>
        </w:rPr>
        <w:t xml:space="preserve"> </w:t>
      </w:r>
      <w:r w:rsidRPr="00576D88">
        <w:rPr>
          <w:sz w:val="28"/>
          <w:szCs w:val="28"/>
        </w:rPr>
        <w:t>подальшу апробацію в умовах магістратури системи підготовки</w:t>
      </w:r>
      <w:r w:rsidRPr="00576D88">
        <w:rPr>
          <w:spacing w:val="70"/>
          <w:sz w:val="28"/>
          <w:szCs w:val="28"/>
        </w:rPr>
        <w:t xml:space="preserve"> </w:t>
      </w:r>
      <w:r w:rsidRPr="00576D88">
        <w:rPr>
          <w:sz w:val="28"/>
          <w:szCs w:val="28"/>
        </w:rPr>
        <w:t>МК 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 ТПМ.</w:t>
      </w:r>
    </w:p>
    <w:p w14:paraId="7999F72C" w14:textId="3C1A4AFF" w:rsidR="00C95E1D" w:rsidRPr="00576D88" w:rsidRDefault="00C95E1D" w:rsidP="00177239">
      <w:pPr>
        <w:pStyle w:val="ad"/>
        <w:spacing w:before="1" w:line="360" w:lineRule="auto"/>
        <w:ind w:right="949" w:firstLine="426"/>
        <w:jc w:val="both"/>
        <w:rPr>
          <w:sz w:val="28"/>
          <w:szCs w:val="28"/>
        </w:rPr>
      </w:pPr>
      <w:r w:rsidRPr="00576D88">
        <w:rPr>
          <w:sz w:val="28"/>
          <w:szCs w:val="28"/>
        </w:rPr>
        <w:t xml:space="preserve">Результати </w:t>
      </w:r>
      <w:proofErr w:type="spellStart"/>
      <w:r w:rsidRPr="00576D88">
        <w:rPr>
          <w:sz w:val="28"/>
          <w:szCs w:val="28"/>
        </w:rPr>
        <w:t>констатувального</w:t>
      </w:r>
      <w:proofErr w:type="spellEnd"/>
      <w:r w:rsidRPr="00576D88">
        <w:rPr>
          <w:sz w:val="28"/>
          <w:szCs w:val="28"/>
        </w:rPr>
        <w:t xml:space="preserve"> етапу експерименту доводять</w:t>
      </w:r>
      <w:r w:rsidRPr="00576D88">
        <w:rPr>
          <w:spacing w:val="-67"/>
          <w:sz w:val="28"/>
          <w:szCs w:val="28"/>
        </w:rPr>
        <w:t xml:space="preserve"> </w:t>
      </w:r>
      <w:r w:rsidRPr="00576D88">
        <w:rPr>
          <w:sz w:val="28"/>
          <w:szCs w:val="28"/>
        </w:rPr>
        <w:t>стихійність</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r w:rsidRPr="00576D88">
        <w:rPr>
          <w:spacing w:val="71"/>
          <w:sz w:val="28"/>
          <w:szCs w:val="28"/>
        </w:rPr>
        <w:t xml:space="preserve"> </w:t>
      </w:r>
      <w:r w:rsidRPr="00576D88">
        <w:rPr>
          <w:sz w:val="28"/>
          <w:szCs w:val="28"/>
        </w:rPr>
        <w:t>також</w:t>
      </w:r>
      <w:r w:rsidRPr="00576D88">
        <w:rPr>
          <w:spacing w:val="1"/>
          <w:sz w:val="28"/>
          <w:szCs w:val="28"/>
        </w:rPr>
        <w:t xml:space="preserve"> </w:t>
      </w:r>
      <w:r w:rsidRPr="00576D88">
        <w:rPr>
          <w:sz w:val="28"/>
          <w:szCs w:val="28"/>
        </w:rPr>
        <w:t>засвідчують</w:t>
      </w:r>
      <w:r w:rsidRPr="00576D88">
        <w:rPr>
          <w:spacing w:val="1"/>
          <w:sz w:val="28"/>
          <w:szCs w:val="28"/>
        </w:rPr>
        <w:t xml:space="preserve"> </w:t>
      </w:r>
      <w:r w:rsidRPr="00576D88">
        <w:rPr>
          <w:sz w:val="28"/>
          <w:szCs w:val="28"/>
        </w:rPr>
        <w:t>потребу</w:t>
      </w:r>
      <w:r w:rsidRPr="00576D88">
        <w:rPr>
          <w:spacing w:val="1"/>
          <w:sz w:val="28"/>
          <w:szCs w:val="28"/>
        </w:rPr>
        <w:t xml:space="preserve"> </w:t>
      </w:r>
      <w:r w:rsidRPr="00576D88">
        <w:rPr>
          <w:sz w:val="28"/>
          <w:szCs w:val="28"/>
        </w:rPr>
        <w:t>цілеспрямованої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означеної</w:t>
      </w:r>
      <w:r w:rsidRPr="00576D88">
        <w:rPr>
          <w:spacing w:val="1"/>
          <w:sz w:val="28"/>
          <w:szCs w:val="28"/>
        </w:rPr>
        <w:t xml:space="preserve"> </w:t>
      </w:r>
      <w:r w:rsidRPr="00576D88">
        <w:rPr>
          <w:sz w:val="28"/>
          <w:szCs w:val="28"/>
        </w:rPr>
        <w:t>готовності в процесі фахової підготовки в магістратурі ЗВО. Враховуючи</w:t>
      </w:r>
      <w:r w:rsidRPr="00576D88">
        <w:rPr>
          <w:spacing w:val="1"/>
          <w:sz w:val="28"/>
          <w:szCs w:val="28"/>
        </w:rPr>
        <w:t xml:space="preserve"> </w:t>
      </w:r>
      <w:r w:rsidRPr="00576D88">
        <w:rPr>
          <w:sz w:val="28"/>
          <w:szCs w:val="28"/>
        </w:rPr>
        <w:t>отримані</w:t>
      </w:r>
      <w:r w:rsidRPr="00576D88">
        <w:rPr>
          <w:spacing w:val="1"/>
          <w:sz w:val="28"/>
          <w:szCs w:val="28"/>
        </w:rPr>
        <w:t xml:space="preserve"> </w:t>
      </w:r>
      <w:r w:rsidRPr="00576D88">
        <w:rPr>
          <w:sz w:val="28"/>
          <w:szCs w:val="28"/>
        </w:rPr>
        <w:t>результати,</w:t>
      </w:r>
      <w:r w:rsidRPr="00576D88">
        <w:rPr>
          <w:spacing w:val="1"/>
          <w:sz w:val="28"/>
          <w:szCs w:val="28"/>
        </w:rPr>
        <w:t xml:space="preserve"> </w:t>
      </w:r>
      <w:r w:rsidRPr="00576D88">
        <w:rPr>
          <w:sz w:val="28"/>
          <w:szCs w:val="28"/>
        </w:rPr>
        <w:t>ухвалено</w:t>
      </w:r>
      <w:r w:rsidRPr="00576D88">
        <w:rPr>
          <w:spacing w:val="1"/>
          <w:sz w:val="28"/>
          <w:szCs w:val="28"/>
        </w:rPr>
        <w:t xml:space="preserve"> </w:t>
      </w:r>
      <w:r w:rsidRPr="00576D88">
        <w:rPr>
          <w:sz w:val="28"/>
          <w:szCs w:val="28"/>
        </w:rPr>
        <w:t>рішення</w:t>
      </w:r>
      <w:r w:rsidRPr="00576D88">
        <w:rPr>
          <w:spacing w:val="1"/>
          <w:sz w:val="28"/>
          <w:szCs w:val="28"/>
        </w:rPr>
        <w:t xml:space="preserve"> </w:t>
      </w:r>
      <w:r w:rsidRPr="00576D88">
        <w:rPr>
          <w:sz w:val="28"/>
          <w:szCs w:val="28"/>
        </w:rPr>
        <w:t>про</w:t>
      </w:r>
      <w:r w:rsidRPr="00576D88">
        <w:rPr>
          <w:spacing w:val="1"/>
          <w:sz w:val="28"/>
          <w:szCs w:val="28"/>
        </w:rPr>
        <w:t xml:space="preserve"> </w:t>
      </w:r>
      <w:r w:rsidRPr="00576D88">
        <w:rPr>
          <w:sz w:val="28"/>
          <w:szCs w:val="28"/>
        </w:rPr>
        <w:t>доцільність</w:t>
      </w:r>
      <w:r w:rsidRPr="00576D88">
        <w:rPr>
          <w:spacing w:val="1"/>
          <w:sz w:val="28"/>
          <w:szCs w:val="28"/>
        </w:rPr>
        <w:t xml:space="preserve"> </w:t>
      </w:r>
      <w:r w:rsidRPr="00576D88">
        <w:rPr>
          <w:sz w:val="28"/>
          <w:szCs w:val="28"/>
        </w:rPr>
        <w:t>проведення</w:t>
      </w:r>
      <w:r w:rsidRPr="00576D88">
        <w:rPr>
          <w:spacing w:val="1"/>
          <w:sz w:val="28"/>
          <w:szCs w:val="28"/>
        </w:rPr>
        <w:t xml:space="preserve"> </w:t>
      </w:r>
      <w:r w:rsidRPr="00576D88">
        <w:rPr>
          <w:sz w:val="28"/>
          <w:szCs w:val="28"/>
        </w:rPr>
        <w:t>формувального</w:t>
      </w:r>
      <w:r w:rsidRPr="00576D88">
        <w:rPr>
          <w:spacing w:val="1"/>
          <w:sz w:val="28"/>
          <w:szCs w:val="28"/>
        </w:rPr>
        <w:t xml:space="preserve"> </w:t>
      </w:r>
      <w:r w:rsidRPr="00576D88">
        <w:rPr>
          <w:sz w:val="28"/>
          <w:szCs w:val="28"/>
        </w:rPr>
        <w:t>етапу</w:t>
      </w:r>
      <w:r w:rsidRPr="00576D88">
        <w:rPr>
          <w:spacing w:val="1"/>
          <w:sz w:val="28"/>
          <w:szCs w:val="28"/>
        </w:rPr>
        <w:t xml:space="preserve"> </w:t>
      </w:r>
      <w:r w:rsidRPr="00576D88">
        <w:rPr>
          <w:sz w:val="28"/>
          <w:szCs w:val="28"/>
        </w:rPr>
        <w:t>експерименту,</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базуватиметься</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оптимізації</w:t>
      </w:r>
      <w:r w:rsidRPr="00576D88">
        <w:rPr>
          <w:spacing w:val="1"/>
          <w:sz w:val="28"/>
          <w:szCs w:val="28"/>
        </w:rPr>
        <w:t xml:space="preserve"> </w:t>
      </w:r>
      <w:r w:rsidRPr="00576D88">
        <w:rPr>
          <w:sz w:val="28"/>
          <w:szCs w:val="28"/>
        </w:rPr>
        <w:t>процесу формування готовності МК ЗЗСО до застосування ТПМ шляхом</w:t>
      </w:r>
      <w:r w:rsidRPr="00576D88">
        <w:rPr>
          <w:spacing w:val="1"/>
          <w:sz w:val="28"/>
          <w:szCs w:val="28"/>
        </w:rPr>
        <w:t xml:space="preserve"> </w:t>
      </w:r>
      <w:r w:rsidRPr="00576D88">
        <w:rPr>
          <w:sz w:val="28"/>
          <w:szCs w:val="28"/>
        </w:rPr>
        <w:t>упровадження</w:t>
      </w:r>
      <w:r w:rsidRPr="00576D88">
        <w:rPr>
          <w:spacing w:val="-1"/>
          <w:sz w:val="28"/>
          <w:szCs w:val="28"/>
        </w:rPr>
        <w:t xml:space="preserve"> </w:t>
      </w:r>
      <w:r w:rsidRPr="00576D88">
        <w:rPr>
          <w:sz w:val="28"/>
          <w:szCs w:val="28"/>
        </w:rPr>
        <w:t>авторської</w:t>
      </w:r>
      <w:r w:rsidRPr="00576D88">
        <w:rPr>
          <w:spacing w:val="2"/>
          <w:sz w:val="28"/>
          <w:szCs w:val="28"/>
        </w:rPr>
        <w:t xml:space="preserve"> </w:t>
      </w:r>
      <w:r w:rsidRPr="00576D88">
        <w:rPr>
          <w:sz w:val="28"/>
          <w:szCs w:val="28"/>
        </w:rPr>
        <w:t>педагогічної</w:t>
      </w:r>
      <w:r w:rsidRPr="00576D88">
        <w:rPr>
          <w:spacing w:val="1"/>
          <w:sz w:val="28"/>
          <w:szCs w:val="28"/>
        </w:rPr>
        <w:t xml:space="preserve"> </w:t>
      </w:r>
      <w:r w:rsidRPr="00576D88">
        <w:rPr>
          <w:sz w:val="28"/>
          <w:szCs w:val="28"/>
        </w:rPr>
        <w:t>системи.</w:t>
      </w:r>
    </w:p>
    <w:p w14:paraId="22AC427B" w14:textId="77777777" w:rsidR="00C95E1D" w:rsidRPr="00576D88" w:rsidRDefault="00C95E1D" w:rsidP="00177239">
      <w:pPr>
        <w:pStyle w:val="ad"/>
        <w:spacing w:before="1" w:line="360" w:lineRule="auto"/>
        <w:ind w:right="946" w:firstLine="426"/>
        <w:jc w:val="both"/>
        <w:rPr>
          <w:sz w:val="28"/>
          <w:szCs w:val="28"/>
        </w:rPr>
      </w:pPr>
      <w:r w:rsidRPr="00576D88">
        <w:rPr>
          <w:sz w:val="28"/>
          <w:szCs w:val="28"/>
        </w:rPr>
        <w:t>Проведення</w:t>
      </w:r>
      <w:r w:rsidRPr="00576D88">
        <w:rPr>
          <w:spacing w:val="1"/>
          <w:sz w:val="28"/>
          <w:szCs w:val="28"/>
        </w:rPr>
        <w:t xml:space="preserve"> </w:t>
      </w:r>
      <w:r w:rsidRPr="0072330D">
        <w:rPr>
          <w:bCs/>
          <w:sz w:val="28"/>
          <w:szCs w:val="28"/>
        </w:rPr>
        <w:t>формувального</w:t>
      </w:r>
      <w:r w:rsidRPr="0072330D">
        <w:rPr>
          <w:bCs/>
          <w:spacing w:val="1"/>
          <w:sz w:val="28"/>
          <w:szCs w:val="28"/>
        </w:rPr>
        <w:t xml:space="preserve"> </w:t>
      </w:r>
      <w:r w:rsidRPr="0072330D">
        <w:rPr>
          <w:bCs/>
          <w:sz w:val="28"/>
          <w:szCs w:val="28"/>
        </w:rPr>
        <w:t>етапу</w:t>
      </w:r>
      <w:r w:rsidRPr="0072330D">
        <w:rPr>
          <w:bCs/>
          <w:spacing w:val="1"/>
          <w:sz w:val="28"/>
          <w:szCs w:val="28"/>
        </w:rPr>
        <w:t xml:space="preserve"> </w:t>
      </w:r>
      <w:r w:rsidRPr="0072330D">
        <w:rPr>
          <w:bCs/>
          <w:sz w:val="28"/>
          <w:szCs w:val="28"/>
        </w:rPr>
        <w:t>експерименту</w:t>
      </w:r>
      <w:r w:rsidRPr="00576D88">
        <w:rPr>
          <w:b/>
          <w:spacing w:val="1"/>
          <w:sz w:val="28"/>
          <w:szCs w:val="28"/>
        </w:rPr>
        <w:t xml:space="preserve"> </w:t>
      </w:r>
      <w:r w:rsidRPr="00576D88">
        <w:rPr>
          <w:sz w:val="28"/>
          <w:szCs w:val="28"/>
        </w:rPr>
        <w:t>дало</w:t>
      </w:r>
      <w:r w:rsidRPr="00576D88">
        <w:rPr>
          <w:spacing w:val="1"/>
          <w:sz w:val="28"/>
          <w:szCs w:val="28"/>
        </w:rPr>
        <w:t xml:space="preserve"> </w:t>
      </w:r>
      <w:r w:rsidRPr="00576D88">
        <w:rPr>
          <w:sz w:val="28"/>
          <w:szCs w:val="28"/>
        </w:rPr>
        <w:t>можливість</w:t>
      </w:r>
      <w:r w:rsidRPr="00576D88">
        <w:rPr>
          <w:spacing w:val="-67"/>
          <w:sz w:val="28"/>
          <w:szCs w:val="28"/>
        </w:rPr>
        <w:t xml:space="preserve"> </w:t>
      </w:r>
      <w:r w:rsidRPr="00576D88">
        <w:rPr>
          <w:sz w:val="28"/>
          <w:szCs w:val="28"/>
        </w:rPr>
        <w:t>перевірити</w:t>
      </w:r>
      <w:r w:rsidRPr="00576D88">
        <w:rPr>
          <w:spacing w:val="1"/>
          <w:sz w:val="28"/>
          <w:szCs w:val="28"/>
        </w:rPr>
        <w:t xml:space="preserve"> </w:t>
      </w:r>
      <w:r w:rsidRPr="00576D88">
        <w:rPr>
          <w:sz w:val="28"/>
          <w:szCs w:val="28"/>
        </w:rPr>
        <w:t>ефективність</w:t>
      </w:r>
      <w:r w:rsidRPr="00576D88">
        <w:rPr>
          <w:spacing w:val="1"/>
          <w:sz w:val="28"/>
          <w:szCs w:val="28"/>
        </w:rPr>
        <w:t xml:space="preserve"> </w:t>
      </w:r>
      <w:r w:rsidRPr="00576D88">
        <w:rPr>
          <w:sz w:val="28"/>
          <w:szCs w:val="28"/>
        </w:rPr>
        <w:t>реалізації</w:t>
      </w:r>
      <w:r w:rsidRPr="00576D88">
        <w:rPr>
          <w:spacing w:val="1"/>
          <w:sz w:val="28"/>
          <w:szCs w:val="28"/>
        </w:rPr>
        <w:t xml:space="preserve"> </w:t>
      </w:r>
      <w:r w:rsidRPr="00576D88">
        <w:rPr>
          <w:sz w:val="28"/>
          <w:szCs w:val="28"/>
        </w:rPr>
        <w:t>розробленої</w:t>
      </w:r>
      <w:r w:rsidRPr="00576D88">
        <w:rPr>
          <w:spacing w:val="1"/>
          <w:sz w:val="28"/>
          <w:szCs w:val="28"/>
        </w:rPr>
        <w:t xml:space="preserve"> </w:t>
      </w:r>
      <w:r w:rsidRPr="00576D88">
        <w:rPr>
          <w:sz w:val="28"/>
          <w:szCs w:val="28"/>
        </w:rPr>
        <w:t>системи</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 до застосування ТПМ, що було здійснено завдяки зрізу емпіричних</w:t>
      </w:r>
      <w:r w:rsidRPr="00576D88">
        <w:rPr>
          <w:spacing w:val="1"/>
          <w:sz w:val="28"/>
          <w:szCs w:val="28"/>
        </w:rPr>
        <w:t xml:space="preserve"> </w:t>
      </w:r>
      <w:r w:rsidRPr="00576D88">
        <w:rPr>
          <w:sz w:val="28"/>
          <w:szCs w:val="28"/>
        </w:rPr>
        <w:t>показників</w:t>
      </w:r>
      <w:r w:rsidRPr="00576D88">
        <w:rPr>
          <w:spacing w:val="1"/>
          <w:sz w:val="28"/>
          <w:szCs w:val="28"/>
        </w:rPr>
        <w:t xml:space="preserve"> </w:t>
      </w:r>
      <w:r w:rsidRPr="00576D88">
        <w:rPr>
          <w:sz w:val="28"/>
          <w:szCs w:val="28"/>
        </w:rPr>
        <w:t>предмета</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після</w:t>
      </w:r>
      <w:r w:rsidRPr="00576D88">
        <w:rPr>
          <w:spacing w:val="1"/>
          <w:sz w:val="28"/>
          <w:szCs w:val="28"/>
        </w:rPr>
        <w:t xml:space="preserve"> </w:t>
      </w:r>
      <w:r w:rsidRPr="00576D88">
        <w:rPr>
          <w:sz w:val="28"/>
          <w:szCs w:val="28"/>
        </w:rPr>
        <w:t>впровадженої</w:t>
      </w:r>
      <w:r w:rsidRPr="00576D88">
        <w:rPr>
          <w:spacing w:val="1"/>
          <w:sz w:val="28"/>
          <w:szCs w:val="28"/>
        </w:rPr>
        <w:t xml:space="preserve"> </w:t>
      </w:r>
      <w:r w:rsidRPr="00576D88">
        <w:rPr>
          <w:sz w:val="28"/>
          <w:szCs w:val="28"/>
        </w:rPr>
        <w:t>процедури</w:t>
      </w:r>
      <w:r w:rsidRPr="00576D88">
        <w:rPr>
          <w:spacing w:val="-67"/>
          <w:sz w:val="28"/>
          <w:szCs w:val="28"/>
        </w:rPr>
        <w:t xml:space="preserve"> </w:t>
      </w:r>
      <w:r w:rsidRPr="00576D88">
        <w:rPr>
          <w:sz w:val="28"/>
          <w:szCs w:val="28"/>
        </w:rPr>
        <w:t>формувальних впливів.</w:t>
      </w:r>
    </w:p>
    <w:p w14:paraId="457F26F3" w14:textId="77777777" w:rsidR="00C95E1D" w:rsidRPr="00576D88" w:rsidRDefault="00C95E1D" w:rsidP="00177239">
      <w:pPr>
        <w:pStyle w:val="ad"/>
        <w:spacing w:line="360" w:lineRule="auto"/>
        <w:ind w:right="950" w:firstLine="426"/>
        <w:jc w:val="both"/>
        <w:rPr>
          <w:sz w:val="28"/>
          <w:szCs w:val="28"/>
        </w:rPr>
      </w:pPr>
      <w:r w:rsidRPr="00576D88">
        <w:rPr>
          <w:sz w:val="28"/>
          <w:szCs w:val="28"/>
        </w:rPr>
        <w:t>Показники</w:t>
      </w:r>
      <w:r w:rsidRPr="00576D88">
        <w:rPr>
          <w:spacing w:val="1"/>
          <w:sz w:val="28"/>
          <w:szCs w:val="28"/>
        </w:rPr>
        <w:t xml:space="preserve"> </w:t>
      </w:r>
      <w:r w:rsidRPr="00576D88">
        <w:rPr>
          <w:sz w:val="28"/>
          <w:szCs w:val="28"/>
        </w:rPr>
        <w:t>контрольної</w:t>
      </w:r>
      <w:r w:rsidRPr="00576D88">
        <w:rPr>
          <w:spacing w:val="1"/>
          <w:sz w:val="28"/>
          <w:szCs w:val="28"/>
        </w:rPr>
        <w:t xml:space="preserve"> </w:t>
      </w:r>
      <w:r w:rsidRPr="00576D88">
        <w:rPr>
          <w:sz w:val="28"/>
          <w:szCs w:val="28"/>
        </w:rPr>
        <w:t>групи</w:t>
      </w:r>
      <w:r w:rsidRPr="00576D88">
        <w:rPr>
          <w:spacing w:val="1"/>
          <w:sz w:val="28"/>
          <w:szCs w:val="28"/>
        </w:rPr>
        <w:t xml:space="preserve"> </w:t>
      </w:r>
      <w:r w:rsidRPr="00576D88">
        <w:rPr>
          <w:sz w:val="28"/>
          <w:szCs w:val="28"/>
        </w:rPr>
        <w:t>виступали</w:t>
      </w:r>
      <w:r w:rsidRPr="00576D88">
        <w:rPr>
          <w:spacing w:val="1"/>
          <w:sz w:val="28"/>
          <w:szCs w:val="28"/>
        </w:rPr>
        <w:t xml:space="preserve"> </w:t>
      </w:r>
      <w:r w:rsidRPr="00576D88">
        <w:rPr>
          <w:sz w:val="28"/>
          <w:szCs w:val="28"/>
        </w:rPr>
        <w:t>еталоном</w:t>
      </w:r>
      <w:r w:rsidRPr="00576D88">
        <w:rPr>
          <w:spacing w:val="1"/>
          <w:sz w:val="28"/>
          <w:szCs w:val="28"/>
        </w:rPr>
        <w:t xml:space="preserve"> </w:t>
      </w:r>
      <w:r w:rsidRPr="00576D88">
        <w:rPr>
          <w:sz w:val="28"/>
          <w:szCs w:val="28"/>
        </w:rPr>
        <w:t>порівняння</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встановлення</w:t>
      </w:r>
      <w:r w:rsidRPr="00576D88">
        <w:rPr>
          <w:spacing w:val="1"/>
          <w:sz w:val="28"/>
          <w:szCs w:val="28"/>
        </w:rPr>
        <w:t xml:space="preserve"> </w:t>
      </w:r>
      <w:r w:rsidRPr="00576D88">
        <w:rPr>
          <w:sz w:val="28"/>
          <w:szCs w:val="28"/>
        </w:rPr>
        <w:t>формувального</w:t>
      </w:r>
      <w:r w:rsidRPr="00576D88">
        <w:rPr>
          <w:spacing w:val="1"/>
          <w:sz w:val="28"/>
          <w:szCs w:val="28"/>
        </w:rPr>
        <w:t xml:space="preserve"> </w:t>
      </w:r>
      <w:r w:rsidRPr="00576D88">
        <w:rPr>
          <w:sz w:val="28"/>
          <w:szCs w:val="28"/>
        </w:rPr>
        <w:t>ефекту,</w:t>
      </w:r>
      <w:r w:rsidRPr="00576D88">
        <w:rPr>
          <w:spacing w:val="1"/>
          <w:sz w:val="28"/>
          <w:szCs w:val="28"/>
        </w:rPr>
        <w:t xml:space="preserve"> </w:t>
      </w:r>
      <w:r w:rsidRPr="00576D88">
        <w:rPr>
          <w:sz w:val="28"/>
          <w:szCs w:val="28"/>
        </w:rPr>
        <w:t>досягнутого</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роботі</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експериментальною</w:t>
      </w:r>
      <w:r w:rsidRPr="00576D88">
        <w:rPr>
          <w:spacing w:val="1"/>
          <w:sz w:val="28"/>
          <w:szCs w:val="28"/>
        </w:rPr>
        <w:t xml:space="preserve"> </w:t>
      </w:r>
      <w:r w:rsidRPr="00576D88">
        <w:rPr>
          <w:sz w:val="28"/>
          <w:szCs w:val="28"/>
        </w:rPr>
        <w:t>групою.</w:t>
      </w:r>
      <w:r w:rsidRPr="00576D88">
        <w:rPr>
          <w:spacing w:val="1"/>
          <w:sz w:val="28"/>
          <w:szCs w:val="28"/>
        </w:rPr>
        <w:t xml:space="preserve"> </w:t>
      </w:r>
      <w:r w:rsidRPr="00576D88">
        <w:rPr>
          <w:sz w:val="28"/>
          <w:szCs w:val="28"/>
        </w:rPr>
        <w:t>Надалі</w:t>
      </w:r>
      <w:r w:rsidRPr="00576D88">
        <w:rPr>
          <w:spacing w:val="1"/>
          <w:sz w:val="28"/>
          <w:szCs w:val="28"/>
        </w:rPr>
        <w:t xml:space="preserve"> </w:t>
      </w:r>
      <w:r w:rsidRPr="00576D88">
        <w:rPr>
          <w:sz w:val="28"/>
          <w:szCs w:val="28"/>
        </w:rPr>
        <w:t>результати</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піддавалися</w:t>
      </w:r>
      <w:r w:rsidRPr="00576D88">
        <w:rPr>
          <w:spacing w:val="1"/>
          <w:sz w:val="28"/>
          <w:szCs w:val="28"/>
        </w:rPr>
        <w:t xml:space="preserve"> </w:t>
      </w:r>
      <w:r w:rsidRPr="00576D88">
        <w:rPr>
          <w:sz w:val="28"/>
          <w:szCs w:val="28"/>
        </w:rPr>
        <w:t>відповідному математично-статистичному аналізу та використовувалися для</w:t>
      </w:r>
      <w:r w:rsidRPr="00576D88">
        <w:rPr>
          <w:spacing w:val="-67"/>
          <w:sz w:val="28"/>
          <w:szCs w:val="28"/>
        </w:rPr>
        <w:t xml:space="preserve"> </w:t>
      </w:r>
      <w:r w:rsidRPr="00576D88">
        <w:rPr>
          <w:sz w:val="28"/>
          <w:szCs w:val="28"/>
        </w:rPr>
        <w:t>виявлення</w:t>
      </w:r>
      <w:r w:rsidRPr="00576D88">
        <w:rPr>
          <w:spacing w:val="1"/>
          <w:sz w:val="28"/>
          <w:szCs w:val="28"/>
        </w:rPr>
        <w:t xml:space="preserve"> </w:t>
      </w:r>
      <w:r w:rsidRPr="00576D88">
        <w:rPr>
          <w:sz w:val="28"/>
          <w:szCs w:val="28"/>
        </w:rPr>
        <w:t>і</w:t>
      </w:r>
      <w:r w:rsidRPr="00576D88">
        <w:rPr>
          <w:spacing w:val="1"/>
          <w:sz w:val="28"/>
          <w:szCs w:val="28"/>
        </w:rPr>
        <w:t xml:space="preserve"> </w:t>
      </w:r>
      <w:r w:rsidRPr="00576D88">
        <w:rPr>
          <w:sz w:val="28"/>
          <w:szCs w:val="28"/>
        </w:rPr>
        <w:t>обґрунтування</w:t>
      </w:r>
      <w:r w:rsidRPr="00576D88">
        <w:rPr>
          <w:spacing w:val="1"/>
          <w:sz w:val="28"/>
          <w:szCs w:val="28"/>
        </w:rPr>
        <w:t xml:space="preserve"> </w:t>
      </w:r>
      <w:r w:rsidRPr="00576D88">
        <w:rPr>
          <w:sz w:val="28"/>
          <w:szCs w:val="28"/>
        </w:rPr>
        <w:t>закономірностей</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й</w:t>
      </w:r>
      <w:r w:rsidRPr="00576D88">
        <w:rPr>
          <w:spacing w:val="1"/>
          <w:sz w:val="28"/>
          <w:szCs w:val="28"/>
        </w:rPr>
        <w:t xml:space="preserve"> </w:t>
      </w:r>
      <w:r w:rsidRPr="00576D88">
        <w:rPr>
          <w:sz w:val="28"/>
          <w:szCs w:val="28"/>
        </w:rPr>
        <w:t>розвитку</w:t>
      </w:r>
      <w:r w:rsidRPr="00576D88">
        <w:rPr>
          <w:spacing w:val="1"/>
          <w:sz w:val="28"/>
          <w:szCs w:val="28"/>
        </w:rPr>
        <w:t xml:space="preserve"> </w:t>
      </w:r>
      <w:r w:rsidRPr="00576D88">
        <w:rPr>
          <w:sz w:val="28"/>
          <w:szCs w:val="28"/>
        </w:rPr>
        <w:t>готовності</w:t>
      </w:r>
      <w:r w:rsidRPr="00576D88">
        <w:rPr>
          <w:spacing w:val="-3"/>
          <w:sz w:val="28"/>
          <w:szCs w:val="28"/>
        </w:rPr>
        <w:t xml:space="preserve"> </w:t>
      </w:r>
      <w:r w:rsidRPr="00576D88">
        <w:rPr>
          <w:sz w:val="28"/>
          <w:szCs w:val="28"/>
        </w:rPr>
        <w:t>МК ЗЗСО</w:t>
      </w:r>
      <w:r w:rsidRPr="00576D88">
        <w:rPr>
          <w:spacing w:val="-1"/>
          <w:sz w:val="28"/>
          <w:szCs w:val="28"/>
        </w:rPr>
        <w:t xml:space="preserve"> </w:t>
      </w:r>
      <w:r w:rsidRPr="00576D88">
        <w:rPr>
          <w:sz w:val="28"/>
          <w:szCs w:val="28"/>
        </w:rPr>
        <w:t>до застосування ТПМ.</w:t>
      </w:r>
    </w:p>
    <w:p w14:paraId="3A060FF2" w14:textId="77777777" w:rsidR="00C95E1D" w:rsidRPr="00576D88" w:rsidRDefault="00C95E1D" w:rsidP="00177239">
      <w:pPr>
        <w:spacing w:line="360" w:lineRule="auto"/>
        <w:ind w:firstLine="426"/>
        <w:jc w:val="both"/>
        <w:rPr>
          <w:sz w:val="28"/>
          <w:szCs w:val="28"/>
        </w:rPr>
        <w:sectPr w:rsidR="00C95E1D" w:rsidRPr="00576D88" w:rsidSect="00C95E1D">
          <w:pgSz w:w="11910" w:h="16840"/>
          <w:pgMar w:top="1020" w:right="0" w:bottom="280" w:left="1380" w:header="712" w:footer="0" w:gutter="0"/>
          <w:cols w:space="720"/>
        </w:sectPr>
      </w:pPr>
    </w:p>
    <w:p w14:paraId="159E7E53" w14:textId="77777777" w:rsidR="00C95E1D" w:rsidRPr="00576D88" w:rsidRDefault="00C95E1D" w:rsidP="00177239">
      <w:pPr>
        <w:pStyle w:val="ad"/>
        <w:spacing w:before="102" w:line="360" w:lineRule="auto"/>
        <w:ind w:right="953" w:firstLine="426"/>
        <w:jc w:val="both"/>
        <w:rPr>
          <w:sz w:val="28"/>
          <w:szCs w:val="28"/>
        </w:rPr>
      </w:pPr>
      <w:r w:rsidRPr="00576D88">
        <w:rPr>
          <w:sz w:val="28"/>
          <w:szCs w:val="28"/>
        </w:rPr>
        <w:lastRenderedPageBreak/>
        <w:t>У</w:t>
      </w:r>
      <w:r w:rsidRPr="00576D88">
        <w:rPr>
          <w:spacing w:val="1"/>
          <w:sz w:val="28"/>
          <w:szCs w:val="28"/>
        </w:rPr>
        <w:t xml:space="preserve"> </w:t>
      </w:r>
      <w:r w:rsidRPr="00576D88">
        <w:rPr>
          <w:sz w:val="28"/>
          <w:szCs w:val="28"/>
        </w:rPr>
        <w:t>ході</w:t>
      </w:r>
      <w:r w:rsidRPr="00576D88">
        <w:rPr>
          <w:spacing w:val="1"/>
          <w:sz w:val="28"/>
          <w:szCs w:val="28"/>
        </w:rPr>
        <w:t xml:space="preserve"> </w:t>
      </w:r>
      <w:r w:rsidRPr="00576D88">
        <w:rPr>
          <w:sz w:val="28"/>
          <w:szCs w:val="28"/>
        </w:rPr>
        <w:t>дослідження</w:t>
      </w:r>
      <w:r w:rsidRPr="00576D88">
        <w:rPr>
          <w:spacing w:val="1"/>
          <w:sz w:val="28"/>
          <w:szCs w:val="28"/>
        </w:rPr>
        <w:t xml:space="preserve"> </w:t>
      </w:r>
      <w:r w:rsidRPr="00576D88">
        <w:rPr>
          <w:sz w:val="28"/>
          <w:szCs w:val="28"/>
        </w:rPr>
        <w:t>застосовувалась</w:t>
      </w:r>
      <w:r w:rsidRPr="00576D88">
        <w:rPr>
          <w:spacing w:val="1"/>
          <w:sz w:val="28"/>
          <w:szCs w:val="28"/>
        </w:rPr>
        <w:t xml:space="preserve"> </w:t>
      </w:r>
      <w:r w:rsidRPr="00576D88">
        <w:rPr>
          <w:sz w:val="28"/>
          <w:szCs w:val="28"/>
        </w:rPr>
        <w:t>кореляційна</w:t>
      </w:r>
      <w:r w:rsidRPr="00576D88">
        <w:rPr>
          <w:spacing w:val="1"/>
          <w:sz w:val="28"/>
          <w:szCs w:val="28"/>
        </w:rPr>
        <w:t xml:space="preserve"> </w:t>
      </w:r>
      <w:r w:rsidRPr="00576D88">
        <w:rPr>
          <w:sz w:val="28"/>
          <w:szCs w:val="28"/>
        </w:rPr>
        <w:t>стратегія</w:t>
      </w:r>
      <w:r w:rsidRPr="00576D88">
        <w:rPr>
          <w:spacing w:val="1"/>
          <w:sz w:val="28"/>
          <w:szCs w:val="28"/>
        </w:rPr>
        <w:t xml:space="preserve"> </w:t>
      </w:r>
      <w:r w:rsidRPr="00576D88">
        <w:rPr>
          <w:sz w:val="28"/>
          <w:szCs w:val="28"/>
        </w:rPr>
        <w:t>для</w:t>
      </w:r>
      <w:r w:rsidRPr="00576D88">
        <w:rPr>
          <w:spacing w:val="1"/>
          <w:sz w:val="28"/>
          <w:szCs w:val="28"/>
        </w:rPr>
        <w:t xml:space="preserve"> </w:t>
      </w:r>
      <w:r w:rsidRPr="00576D88">
        <w:rPr>
          <w:sz w:val="28"/>
          <w:szCs w:val="28"/>
        </w:rPr>
        <w:t>встановлення</w:t>
      </w:r>
      <w:r w:rsidRPr="00576D88">
        <w:rPr>
          <w:spacing w:val="1"/>
          <w:sz w:val="28"/>
          <w:szCs w:val="28"/>
        </w:rPr>
        <w:t xml:space="preserve"> </w:t>
      </w:r>
      <w:r w:rsidRPr="00576D88">
        <w:rPr>
          <w:sz w:val="28"/>
          <w:szCs w:val="28"/>
        </w:rPr>
        <w:t>валідності</w:t>
      </w:r>
      <w:r w:rsidRPr="00576D88">
        <w:rPr>
          <w:spacing w:val="1"/>
          <w:sz w:val="28"/>
          <w:szCs w:val="28"/>
        </w:rPr>
        <w:t xml:space="preserve"> </w:t>
      </w:r>
      <w:r w:rsidRPr="00576D88">
        <w:rPr>
          <w:sz w:val="28"/>
          <w:szCs w:val="28"/>
        </w:rPr>
        <w:t>та надійності застосованих</w:t>
      </w:r>
      <w:r w:rsidRPr="00576D88">
        <w:rPr>
          <w:spacing w:val="1"/>
          <w:sz w:val="28"/>
          <w:szCs w:val="28"/>
        </w:rPr>
        <w:t xml:space="preserve"> </w:t>
      </w:r>
      <w:proofErr w:type="spellStart"/>
      <w:r w:rsidRPr="00576D88">
        <w:rPr>
          <w:sz w:val="28"/>
          <w:szCs w:val="28"/>
        </w:rPr>
        <w:t>методик</w:t>
      </w:r>
      <w:proofErr w:type="spellEnd"/>
      <w:r w:rsidRPr="00576D88">
        <w:rPr>
          <w:spacing w:val="70"/>
          <w:sz w:val="28"/>
          <w:szCs w:val="28"/>
        </w:rPr>
        <w:t xml:space="preserve"> </w:t>
      </w:r>
      <w:r w:rsidRPr="00576D88">
        <w:rPr>
          <w:sz w:val="28"/>
          <w:szCs w:val="28"/>
        </w:rPr>
        <w:t>діагностики,</w:t>
      </w:r>
      <w:r w:rsidRPr="00576D88">
        <w:rPr>
          <w:spacing w:val="1"/>
          <w:sz w:val="28"/>
          <w:szCs w:val="28"/>
        </w:rPr>
        <w:t xml:space="preserve"> </w:t>
      </w:r>
      <w:r w:rsidRPr="00576D88">
        <w:rPr>
          <w:sz w:val="28"/>
          <w:szCs w:val="28"/>
        </w:rPr>
        <w:t>що базуються на</w:t>
      </w:r>
      <w:r w:rsidRPr="00576D88">
        <w:rPr>
          <w:spacing w:val="-1"/>
          <w:sz w:val="28"/>
          <w:szCs w:val="28"/>
        </w:rPr>
        <w:t xml:space="preserve"> </w:t>
      </w:r>
      <w:r w:rsidRPr="00576D88">
        <w:rPr>
          <w:sz w:val="28"/>
          <w:szCs w:val="28"/>
        </w:rPr>
        <w:t>підрахунку</w:t>
      </w:r>
      <w:r w:rsidRPr="00576D88">
        <w:rPr>
          <w:spacing w:val="-4"/>
          <w:sz w:val="28"/>
          <w:szCs w:val="28"/>
        </w:rPr>
        <w:t xml:space="preserve"> </w:t>
      </w:r>
      <w:r w:rsidRPr="00576D88">
        <w:rPr>
          <w:sz w:val="28"/>
          <w:szCs w:val="28"/>
        </w:rPr>
        <w:t>певних</w:t>
      </w:r>
      <w:r w:rsidRPr="00576D88">
        <w:rPr>
          <w:spacing w:val="1"/>
          <w:sz w:val="28"/>
          <w:szCs w:val="28"/>
        </w:rPr>
        <w:t xml:space="preserve"> </w:t>
      </w:r>
      <w:r w:rsidRPr="00576D88">
        <w:rPr>
          <w:sz w:val="28"/>
          <w:szCs w:val="28"/>
        </w:rPr>
        <w:t>типів</w:t>
      </w:r>
      <w:r w:rsidRPr="00576D88">
        <w:rPr>
          <w:spacing w:val="-3"/>
          <w:sz w:val="28"/>
          <w:szCs w:val="28"/>
        </w:rPr>
        <w:t xml:space="preserve"> </w:t>
      </w:r>
      <w:r w:rsidRPr="00576D88">
        <w:rPr>
          <w:sz w:val="28"/>
          <w:szCs w:val="28"/>
        </w:rPr>
        <w:t>відповідей.</w:t>
      </w:r>
    </w:p>
    <w:p w14:paraId="730FF785" w14:textId="77777777" w:rsidR="00C95E1D" w:rsidRPr="00576D88" w:rsidRDefault="00C95E1D" w:rsidP="00177239">
      <w:pPr>
        <w:pStyle w:val="ad"/>
        <w:spacing w:before="102" w:line="360" w:lineRule="auto"/>
        <w:ind w:right="844" w:firstLine="426"/>
        <w:jc w:val="both"/>
        <w:rPr>
          <w:sz w:val="28"/>
          <w:szCs w:val="28"/>
        </w:rPr>
      </w:pPr>
      <w:r w:rsidRPr="00576D88">
        <w:rPr>
          <w:sz w:val="28"/>
          <w:szCs w:val="28"/>
        </w:rPr>
        <w:t>Проведений</w:t>
      </w:r>
      <w:r w:rsidRPr="00576D88">
        <w:rPr>
          <w:spacing w:val="1"/>
          <w:sz w:val="28"/>
          <w:szCs w:val="28"/>
        </w:rPr>
        <w:t xml:space="preserve"> </w:t>
      </w:r>
      <w:r w:rsidRPr="00576D88">
        <w:rPr>
          <w:sz w:val="28"/>
          <w:szCs w:val="28"/>
        </w:rPr>
        <w:t>аналіз</w:t>
      </w:r>
      <w:r w:rsidRPr="00576D88">
        <w:rPr>
          <w:spacing w:val="1"/>
          <w:sz w:val="28"/>
          <w:szCs w:val="28"/>
        </w:rPr>
        <w:t xml:space="preserve"> </w:t>
      </w:r>
      <w:r w:rsidRPr="00576D88">
        <w:rPr>
          <w:sz w:val="28"/>
          <w:szCs w:val="28"/>
        </w:rPr>
        <w:t>рівнів</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мотиваційного</w:t>
      </w:r>
      <w:r w:rsidRPr="00576D88">
        <w:rPr>
          <w:spacing w:val="1"/>
          <w:sz w:val="28"/>
          <w:szCs w:val="28"/>
        </w:rPr>
        <w:t xml:space="preserve"> </w:t>
      </w:r>
      <w:r w:rsidRPr="00576D88">
        <w:rPr>
          <w:sz w:val="28"/>
          <w:szCs w:val="28"/>
        </w:rPr>
        <w:t>компоненту</w:t>
      </w:r>
      <w:r w:rsidRPr="00576D88">
        <w:rPr>
          <w:spacing w:val="1"/>
          <w:sz w:val="28"/>
          <w:szCs w:val="28"/>
        </w:rPr>
        <w:t xml:space="preserve"> </w:t>
      </w:r>
      <w:r w:rsidRPr="00576D88">
        <w:rPr>
          <w:sz w:val="28"/>
          <w:szCs w:val="28"/>
        </w:rPr>
        <w:t>готовності МК ЗЗСО до застосування ТПМ показав, що в контрольній групі</w:t>
      </w:r>
      <w:r w:rsidRPr="00576D88">
        <w:rPr>
          <w:spacing w:val="1"/>
          <w:sz w:val="28"/>
          <w:szCs w:val="28"/>
        </w:rPr>
        <w:t xml:space="preserve"> </w:t>
      </w:r>
      <w:r w:rsidRPr="00576D88">
        <w:rPr>
          <w:sz w:val="28"/>
          <w:szCs w:val="28"/>
        </w:rPr>
        <w:t>відбулися</w:t>
      </w:r>
      <w:r w:rsidRPr="00576D88">
        <w:rPr>
          <w:spacing w:val="1"/>
          <w:sz w:val="28"/>
          <w:szCs w:val="28"/>
        </w:rPr>
        <w:t xml:space="preserve"> </w:t>
      </w:r>
      <w:r w:rsidRPr="00576D88">
        <w:rPr>
          <w:sz w:val="28"/>
          <w:szCs w:val="28"/>
        </w:rPr>
        <w:t>незначні</w:t>
      </w:r>
      <w:r w:rsidRPr="00576D88">
        <w:rPr>
          <w:spacing w:val="1"/>
          <w:sz w:val="28"/>
          <w:szCs w:val="28"/>
        </w:rPr>
        <w:t xml:space="preserve"> </w:t>
      </w:r>
      <w:r w:rsidRPr="00576D88">
        <w:rPr>
          <w:sz w:val="28"/>
          <w:szCs w:val="28"/>
        </w:rPr>
        <w:t>зміни.</w:t>
      </w:r>
      <w:r w:rsidRPr="00576D88">
        <w:rPr>
          <w:spacing w:val="1"/>
          <w:sz w:val="28"/>
          <w:szCs w:val="28"/>
        </w:rPr>
        <w:t xml:space="preserve"> </w:t>
      </w:r>
      <w:r w:rsidRPr="00576D88">
        <w:rPr>
          <w:sz w:val="28"/>
          <w:szCs w:val="28"/>
        </w:rPr>
        <w:t>Кількість</w:t>
      </w:r>
      <w:r w:rsidRPr="00576D88">
        <w:rPr>
          <w:spacing w:val="1"/>
          <w:sz w:val="28"/>
          <w:szCs w:val="28"/>
        </w:rPr>
        <w:t xml:space="preserve"> </w:t>
      </w:r>
      <w:r w:rsidRPr="00576D88">
        <w:rPr>
          <w:sz w:val="28"/>
          <w:szCs w:val="28"/>
        </w:rPr>
        <w:t>майбутніх</w:t>
      </w:r>
      <w:r w:rsidRPr="00576D88">
        <w:rPr>
          <w:spacing w:val="1"/>
          <w:sz w:val="28"/>
          <w:szCs w:val="28"/>
        </w:rPr>
        <w:t xml:space="preserve"> </w:t>
      </w:r>
      <w:r w:rsidRPr="00576D88">
        <w:rPr>
          <w:sz w:val="28"/>
          <w:szCs w:val="28"/>
        </w:rPr>
        <w:t>освітніх</w:t>
      </w:r>
      <w:r w:rsidRPr="00576D88">
        <w:rPr>
          <w:spacing w:val="1"/>
          <w:sz w:val="28"/>
          <w:szCs w:val="28"/>
        </w:rPr>
        <w:t xml:space="preserve"> </w:t>
      </w:r>
      <w:r w:rsidRPr="00576D88">
        <w:rPr>
          <w:sz w:val="28"/>
          <w:szCs w:val="28"/>
        </w:rPr>
        <w:t>менеджерів</w:t>
      </w:r>
      <w:r w:rsidRPr="00576D88">
        <w:rPr>
          <w:spacing w:val="71"/>
          <w:sz w:val="28"/>
          <w:szCs w:val="28"/>
        </w:rPr>
        <w:t xml:space="preserve"> </w:t>
      </w:r>
      <w:r w:rsidRPr="00576D88">
        <w:rPr>
          <w:sz w:val="28"/>
          <w:szCs w:val="28"/>
        </w:rPr>
        <w:t>із</w:t>
      </w:r>
      <w:r w:rsidRPr="00576D88">
        <w:rPr>
          <w:spacing w:val="1"/>
          <w:sz w:val="28"/>
          <w:szCs w:val="28"/>
        </w:rPr>
        <w:t xml:space="preserve"> </w:t>
      </w:r>
      <w:r w:rsidRPr="00576D88">
        <w:rPr>
          <w:sz w:val="28"/>
          <w:szCs w:val="28"/>
        </w:rPr>
        <w:t>високим</w:t>
      </w:r>
      <w:r w:rsidRPr="00576D88">
        <w:rPr>
          <w:spacing w:val="1"/>
          <w:sz w:val="28"/>
          <w:szCs w:val="28"/>
        </w:rPr>
        <w:t xml:space="preserve"> </w:t>
      </w:r>
      <w:r w:rsidRPr="00576D88">
        <w:rPr>
          <w:sz w:val="28"/>
          <w:szCs w:val="28"/>
        </w:rPr>
        <w:t>рівнем</w:t>
      </w:r>
      <w:r w:rsidRPr="00576D88">
        <w:rPr>
          <w:spacing w:val="1"/>
          <w:sz w:val="28"/>
          <w:szCs w:val="28"/>
        </w:rPr>
        <w:t xml:space="preserve"> </w:t>
      </w:r>
      <w:r w:rsidRPr="00576D88">
        <w:rPr>
          <w:sz w:val="28"/>
          <w:szCs w:val="28"/>
        </w:rPr>
        <w:t>зросла</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2,11%,</w:t>
      </w:r>
      <w:r w:rsidRPr="00576D88">
        <w:rPr>
          <w:spacing w:val="1"/>
          <w:sz w:val="28"/>
          <w:szCs w:val="28"/>
        </w:rPr>
        <w:t xml:space="preserve"> </w:t>
      </w:r>
      <w:r w:rsidRPr="00576D88">
        <w:rPr>
          <w:sz w:val="28"/>
          <w:szCs w:val="28"/>
        </w:rPr>
        <w:t>із</w:t>
      </w:r>
      <w:r w:rsidRPr="00576D88">
        <w:rPr>
          <w:spacing w:val="1"/>
          <w:sz w:val="28"/>
          <w:szCs w:val="28"/>
        </w:rPr>
        <w:t xml:space="preserve"> </w:t>
      </w:r>
      <w:r w:rsidRPr="00576D88">
        <w:rPr>
          <w:sz w:val="28"/>
          <w:szCs w:val="28"/>
        </w:rPr>
        <w:t>низьким</w:t>
      </w:r>
      <w:r w:rsidRPr="00576D88">
        <w:rPr>
          <w:spacing w:val="1"/>
          <w:sz w:val="28"/>
          <w:szCs w:val="28"/>
        </w:rPr>
        <w:t xml:space="preserve"> </w:t>
      </w:r>
      <w:r w:rsidRPr="00576D88">
        <w:rPr>
          <w:sz w:val="28"/>
          <w:szCs w:val="28"/>
        </w:rPr>
        <w:t>–</w:t>
      </w:r>
      <w:r w:rsidRPr="00576D88">
        <w:rPr>
          <w:spacing w:val="1"/>
          <w:sz w:val="28"/>
          <w:szCs w:val="28"/>
        </w:rPr>
        <w:t xml:space="preserve"> </w:t>
      </w:r>
      <w:r w:rsidRPr="00576D88">
        <w:rPr>
          <w:sz w:val="28"/>
          <w:szCs w:val="28"/>
        </w:rPr>
        <w:t>зменшилась</w:t>
      </w:r>
      <w:r w:rsidRPr="00576D88">
        <w:rPr>
          <w:spacing w:val="1"/>
          <w:sz w:val="28"/>
          <w:szCs w:val="28"/>
        </w:rPr>
        <w:t xml:space="preserve"> </w:t>
      </w:r>
      <w:r w:rsidRPr="00576D88">
        <w:rPr>
          <w:sz w:val="28"/>
          <w:szCs w:val="28"/>
        </w:rPr>
        <w:t>на</w:t>
      </w:r>
      <w:r w:rsidRPr="00576D88">
        <w:rPr>
          <w:spacing w:val="70"/>
          <w:sz w:val="28"/>
          <w:szCs w:val="28"/>
        </w:rPr>
        <w:t xml:space="preserve"> </w:t>
      </w:r>
      <w:r w:rsidRPr="00576D88">
        <w:rPr>
          <w:sz w:val="28"/>
          <w:szCs w:val="28"/>
        </w:rPr>
        <w:t>3,51%.</w:t>
      </w:r>
      <w:r w:rsidRPr="00576D88">
        <w:rPr>
          <w:spacing w:val="1"/>
          <w:sz w:val="28"/>
          <w:szCs w:val="28"/>
        </w:rPr>
        <w:t xml:space="preserve"> </w:t>
      </w:r>
      <w:r w:rsidRPr="00576D88">
        <w:rPr>
          <w:sz w:val="28"/>
          <w:szCs w:val="28"/>
        </w:rPr>
        <w:t>Отримані</w:t>
      </w:r>
      <w:r w:rsidRPr="00576D88">
        <w:rPr>
          <w:spacing w:val="1"/>
          <w:sz w:val="28"/>
          <w:szCs w:val="28"/>
        </w:rPr>
        <w:t xml:space="preserve"> </w:t>
      </w:r>
      <w:r w:rsidRPr="00576D88">
        <w:rPr>
          <w:sz w:val="28"/>
          <w:szCs w:val="28"/>
        </w:rPr>
        <w:t>незначні</w:t>
      </w:r>
      <w:r w:rsidRPr="00576D88">
        <w:rPr>
          <w:spacing w:val="1"/>
          <w:sz w:val="28"/>
          <w:szCs w:val="28"/>
        </w:rPr>
        <w:t xml:space="preserve"> </w:t>
      </w:r>
      <w:r w:rsidRPr="00576D88">
        <w:rPr>
          <w:sz w:val="28"/>
          <w:szCs w:val="28"/>
        </w:rPr>
        <w:t>зміни</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респондентів</w:t>
      </w:r>
      <w:r w:rsidRPr="00576D88">
        <w:rPr>
          <w:spacing w:val="1"/>
          <w:sz w:val="28"/>
          <w:szCs w:val="28"/>
        </w:rPr>
        <w:t xml:space="preserve"> </w:t>
      </w:r>
      <w:r w:rsidRPr="00576D88">
        <w:rPr>
          <w:sz w:val="28"/>
          <w:szCs w:val="28"/>
        </w:rPr>
        <w:t>КГ</w:t>
      </w:r>
      <w:r w:rsidRPr="00576D88">
        <w:rPr>
          <w:spacing w:val="1"/>
          <w:sz w:val="28"/>
          <w:szCs w:val="28"/>
        </w:rPr>
        <w:t xml:space="preserve"> </w:t>
      </w:r>
      <w:r w:rsidRPr="00576D88">
        <w:rPr>
          <w:sz w:val="28"/>
          <w:szCs w:val="28"/>
        </w:rPr>
        <w:t>свідчать</w:t>
      </w:r>
      <w:r w:rsidRPr="00576D88">
        <w:rPr>
          <w:spacing w:val="1"/>
          <w:sz w:val="28"/>
          <w:szCs w:val="28"/>
        </w:rPr>
        <w:t xml:space="preserve"> </w:t>
      </w:r>
      <w:r w:rsidRPr="00576D88">
        <w:rPr>
          <w:sz w:val="28"/>
          <w:szCs w:val="28"/>
        </w:rPr>
        <w:t>про</w:t>
      </w:r>
      <w:r w:rsidRPr="00576D88">
        <w:rPr>
          <w:spacing w:val="1"/>
          <w:sz w:val="28"/>
          <w:szCs w:val="28"/>
        </w:rPr>
        <w:t xml:space="preserve"> </w:t>
      </w:r>
      <w:r w:rsidRPr="00576D88">
        <w:rPr>
          <w:sz w:val="28"/>
          <w:szCs w:val="28"/>
        </w:rPr>
        <w:t>відсутність</w:t>
      </w:r>
      <w:r w:rsidRPr="00576D88">
        <w:rPr>
          <w:spacing w:val="-67"/>
          <w:sz w:val="28"/>
          <w:szCs w:val="28"/>
        </w:rPr>
        <w:t xml:space="preserve"> </w:t>
      </w:r>
      <w:r w:rsidRPr="00576D88">
        <w:rPr>
          <w:sz w:val="28"/>
          <w:szCs w:val="28"/>
        </w:rPr>
        <w:t>системної</w:t>
      </w:r>
      <w:r w:rsidRPr="00576D88">
        <w:rPr>
          <w:spacing w:val="1"/>
          <w:sz w:val="28"/>
          <w:szCs w:val="28"/>
        </w:rPr>
        <w:t xml:space="preserve"> </w:t>
      </w:r>
      <w:r w:rsidRPr="00576D88">
        <w:rPr>
          <w:sz w:val="28"/>
          <w:szCs w:val="28"/>
        </w:rPr>
        <w:t>роботи,</w:t>
      </w:r>
      <w:r w:rsidRPr="00576D88">
        <w:rPr>
          <w:spacing w:val="1"/>
          <w:sz w:val="28"/>
          <w:szCs w:val="28"/>
        </w:rPr>
        <w:t xml:space="preserve"> </w:t>
      </w:r>
      <w:r w:rsidRPr="00576D88">
        <w:rPr>
          <w:sz w:val="28"/>
          <w:szCs w:val="28"/>
        </w:rPr>
        <w:t>зорієнтованої</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формування</w:t>
      </w:r>
      <w:r w:rsidRPr="00576D88">
        <w:rPr>
          <w:spacing w:val="1"/>
          <w:sz w:val="28"/>
          <w:szCs w:val="28"/>
        </w:rPr>
        <w:t xml:space="preserve"> </w:t>
      </w:r>
      <w:r w:rsidRPr="00576D88">
        <w:rPr>
          <w:sz w:val="28"/>
          <w:szCs w:val="28"/>
        </w:rPr>
        <w:t>готовності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застосування</w:t>
      </w:r>
      <w:r w:rsidRPr="00576D88">
        <w:rPr>
          <w:spacing w:val="-1"/>
          <w:sz w:val="28"/>
          <w:szCs w:val="28"/>
        </w:rPr>
        <w:t xml:space="preserve"> </w:t>
      </w:r>
      <w:r w:rsidRPr="00576D88">
        <w:rPr>
          <w:sz w:val="28"/>
          <w:szCs w:val="28"/>
        </w:rPr>
        <w:t>ТПМ.</w:t>
      </w:r>
    </w:p>
    <w:p w14:paraId="4697AF70" w14:textId="77777777" w:rsidR="00C95E1D" w:rsidRPr="00576D88" w:rsidRDefault="00C95E1D" w:rsidP="00177239">
      <w:pPr>
        <w:pStyle w:val="ad"/>
        <w:spacing w:before="2" w:line="360" w:lineRule="auto"/>
        <w:ind w:right="845" w:firstLine="426"/>
        <w:jc w:val="both"/>
        <w:rPr>
          <w:sz w:val="28"/>
          <w:szCs w:val="28"/>
        </w:rPr>
      </w:pPr>
      <w:r w:rsidRPr="00576D88">
        <w:rPr>
          <w:sz w:val="28"/>
          <w:szCs w:val="28"/>
        </w:rPr>
        <w:t>Що ж до експериментальної групи, то після проведення формувального</w:t>
      </w:r>
      <w:r w:rsidRPr="00576D88">
        <w:rPr>
          <w:spacing w:val="-67"/>
          <w:sz w:val="28"/>
          <w:szCs w:val="28"/>
        </w:rPr>
        <w:t xml:space="preserve"> </w:t>
      </w:r>
      <w:r w:rsidRPr="00576D88">
        <w:rPr>
          <w:sz w:val="28"/>
          <w:szCs w:val="28"/>
        </w:rPr>
        <w:t>етапу експерименту відбулося суттєве покращення результатів. А саме: для</w:t>
      </w:r>
      <w:r w:rsidRPr="00576D88">
        <w:rPr>
          <w:spacing w:val="1"/>
          <w:sz w:val="28"/>
          <w:szCs w:val="28"/>
        </w:rPr>
        <w:t xml:space="preserve"> </w:t>
      </w:r>
      <w:r w:rsidRPr="00576D88">
        <w:rPr>
          <w:sz w:val="28"/>
          <w:szCs w:val="28"/>
        </w:rPr>
        <w:t>високого рівня – +7,22%; середнього – +16,59%; низького рівня –</w:t>
      </w:r>
      <w:r w:rsidRPr="00576D88">
        <w:rPr>
          <w:spacing w:val="1"/>
          <w:sz w:val="28"/>
          <w:szCs w:val="28"/>
        </w:rPr>
        <w:t xml:space="preserve"> </w:t>
      </w:r>
      <w:r w:rsidRPr="00576D88">
        <w:rPr>
          <w:sz w:val="28"/>
          <w:szCs w:val="28"/>
        </w:rPr>
        <w:t>–23,81%.</w:t>
      </w:r>
      <w:r w:rsidRPr="00576D88">
        <w:rPr>
          <w:spacing w:val="1"/>
          <w:sz w:val="28"/>
          <w:szCs w:val="28"/>
        </w:rPr>
        <w:t xml:space="preserve"> </w:t>
      </w:r>
      <w:r w:rsidRPr="00576D88">
        <w:rPr>
          <w:sz w:val="28"/>
          <w:szCs w:val="28"/>
        </w:rPr>
        <w:t>Тобто, отримані результати вказують на кількісний та якісний ріст високого</w:t>
      </w:r>
      <w:r w:rsidRPr="00576D88">
        <w:rPr>
          <w:spacing w:val="1"/>
          <w:sz w:val="28"/>
          <w:szCs w:val="28"/>
        </w:rPr>
        <w:t xml:space="preserve"> </w:t>
      </w:r>
      <w:r w:rsidRPr="00576D88">
        <w:rPr>
          <w:sz w:val="28"/>
          <w:szCs w:val="28"/>
        </w:rPr>
        <w:t>та середнього рівнів сформованості мотиваційного</w:t>
      </w:r>
      <w:r w:rsidRPr="00576D88">
        <w:rPr>
          <w:spacing w:val="1"/>
          <w:sz w:val="28"/>
          <w:szCs w:val="28"/>
        </w:rPr>
        <w:t xml:space="preserve"> </w:t>
      </w:r>
      <w:r w:rsidRPr="00576D88">
        <w:rPr>
          <w:sz w:val="28"/>
          <w:szCs w:val="28"/>
        </w:rPr>
        <w:t>компоненту готовності</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ЗЗСО</w:t>
      </w:r>
      <w:r w:rsidRPr="00576D88">
        <w:rPr>
          <w:spacing w:val="-2"/>
          <w:sz w:val="28"/>
          <w:szCs w:val="28"/>
        </w:rPr>
        <w:t xml:space="preserve"> </w:t>
      </w:r>
      <w:r w:rsidRPr="00576D88">
        <w:rPr>
          <w:sz w:val="28"/>
          <w:szCs w:val="28"/>
        </w:rPr>
        <w:t>до застосування ТПМ.</w:t>
      </w:r>
    </w:p>
    <w:p w14:paraId="44323AEC" w14:textId="77777777" w:rsidR="00C95E1D" w:rsidRPr="00576D88" w:rsidRDefault="00C95E1D" w:rsidP="00177239">
      <w:pPr>
        <w:pStyle w:val="ad"/>
        <w:spacing w:before="2" w:line="360" w:lineRule="auto"/>
        <w:ind w:right="841" w:firstLine="426"/>
        <w:jc w:val="both"/>
        <w:rPr>
          <w:sz w:val="28"/>
          <w:szCs w:val="28"/>
        </w:rPr>
      </w:pPr>
      <w:r w:rsidRPr="00576D88">
        <w:rPr>
          <w:sz w:val="28"/>
          <w:szCs w:val="28"/>
        </w:rPr>
        <w:t>Повторна діагностика показала, що в здобувачів уже домінували стійкі</w:t>
      </w:r>
      <w:r w:rsidRPr="00576D88">
        <w:rPr>
          <w:spacing w:val="1"/>
          <w:sz w:val="28"/>
          <w:szCs w:val="28"/>
        </w:rPr>
        <w:t xml:space="preserve"> </w:t>
      </w:r>
      <w:r w:rsidRPr="00576D88">
        <w:rPr>
          <w:sz w:val="28"/>
          <w:szCs w:val="28"/>
        </w:rPr>
        <w:t>професійні</w:t>
      </w:r>
      <w:r w:rsidRPr="00576D88">
        <w:rPr>
          <w:spacing w:val="1"/>
          <w:sz w:val="28"/>
          <w:szCs w:val="28"/>
        </w:rPr>
        <w:t xml:space="preserve"> </w:t>
      </w:r>
      <w:r w:rsidRPr="00576D88">
        <w:rPr>
          <w:sz w:val="28"/>
          <w:szCs w:val="28"/>
        </w:rPr>
        <w:t>мотиви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інтереси</w:t>
      </w:r>
      <w:r w:rsidRPr="00576D88">
        <w:rPr>
          <w:spacing w:val="1"/>
          <w:sz w:val="28"/>
          <w:szCs w:val="28"/>
        </w:rPr>
        <w:t xml:space="preserve"> </w:t>
      </w:r>
      <w:r w:rsidRPr="00576D88">
        <w:rPr>
          <w:sz w:val="28"/>
          <w:szCs w:val="28"/>
        </w:rPr>
        <w:t>до</w:t>
      </w:r>
      <w:r w:rsidRPr="00576D88">
        <w:rPr>
          <w:spacing w:val="1"/>
          <w:sz w:val="28"/>
          <w:szCs w:val="28"/>
        </w:rPr>
        <w:t xml:space="preserve"> </w:t>
      </w:r>
      <w:proofErr w:type="spellStart"/>
      <w:r w:rsidRPr="00576D88">
        <w:rPr>
          <w:sz w:val="28"/>
          <w:szCs w:val="28"/>
        </w:rPr>
        <w:t>управлінсько</w:t>
      </w:r>
      <w:proofErr w:type="spellEnd"/>
      <w:r w:rsidRPr="00576D88">
        <w:rPr>
          <w:sz w:val="28"/>
          <w:szCs w:val="28"/>
        </w:rPr>
        <w:t>-технологічної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свідомість</w:t>
      </w:r>
      <w:r w:rsidRPr="00576D88">
        <w:rPr>
          <w:spacing w:val="1"/>
          <w:sz w:val="28"/>
          <w:szCs w:val="28"/>
        </w:rPr>
        <w:t xml:space="preserve"> </w:t>
      </w:r>
      <w:r w:rsidRPr="00576D88">
        <w:rPr>
          <w:sz w:val="28"/>
          <w:szCs w:val="28"/>
        </w:rPr>
        <w:t>корисності</w:t>
      </w:r>
      <w:r w:rsidRPr="00576D88">
        <w:rPr>
          <w:spacing w:val="1"/>
          <w:sz w:val="28"/>
          <w:szCs w:val="28"/>
        </w:rPr>
        <w:t xml:space="preserve"> </w:t>
      </w:r>
      <w:r w:rsidRPr="00576D88">
        <w:rPr>
          <w:sz w:val="28"/>
          <w:szCs w:val="28"/>
        </w:rPr>
        <w:t>своєї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прагнення</w:t>
      </w:r>
      <w:r w:rsidRPr="00576D88">
        <w:rPr>
          <w:spacing w:val="1"/>
          <w:sz w:val="28"/>
          <w:szCs w:val="28"/>
        </w:rPr>
        <w:t xml:space="preserve"> </w:t>
      </w:r>
      <w:r w:rsidRPr="00576D88">
        <w:rPr>
          <w:sz w:val="28"/>
          <w:szCs w:val="28"/>
        </w:rPr>
        <w:t>допомагати</w:t>
      </w:r>
      <w:r w:rsidRPr="00576D88">
        <w:rPr>
          <w:spacing w:val="1"/>
          <w:sz w:val="28"/>
          <w:szCs w:val="28"/>
        </w:rPr>
        <w:t xml:space="preserve"> </w:t>
      </w:r>
      <w:r w:rsidRPr="00576D88">
        <w:rPr>
          <w:sz w:val="28"/>
          <w:szCs w:val="28"/>
        </w:rPr>
        <w:t>колегам</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складних, нестандартних ситуаціях; бажання передати свої знання, досвід,</w:t>
      </w:r>
      <w:r w:rsidRPr="00576D88">
        <w:rPr>
          <w:spacing w:val="1"/>
          <w:sz w:val="28"/>
          <w:szCs w:val="28"/>
        </w:rPr>
        <w:t xml:space="preserve"> </w:t>
      </w:r>
      <w:r w:rsidRPr="00576D88">
        <w:rPr>
          <w:sz w:val="28"/>
          <w:szCs w:val="28"/>
        </w:rPr>
        <w:t>накопичені</w:t>
      </w:r>
      <w:r w:rsidRPr="00576D88">
        <w:rPr>
          <w:spacing w:val="1"/>
          <w:sz w:val="28"/>
          <w:szCs w:val="28"/>
        </w:rPr>
        <w:t xml:space="preserve"> </w:t>
      </w:r>
      <w:r w:rsidRPr="00576D88">
        <w:rPr>
          <w:sz w:val="28"/>
          <w:szCs w:val="28"/>
        </w:rPr>
        <w:t>за</w:t>
      </w:r>
      <w:r w:rsidRPr="00576D88">
        <w:rPr>
          <w:spacing w:val="1"/>
          <w:sz w:val="28"/>
          <w:szCs w:val="28"/>
        </w:rPr>
        <w:t xml:space="preserve"> </w:t>
      </w:r>
      <w:r w:rsidRPr="00576D88">
        <w:rPr>
          <w:sz w:val="28"/>
          <w:szCs w:val="28"/>
        </w:rPr>
        <w:t>час</w:t>
      </w:r>
      <w:r w:rsidRPr="00576D88">
        <w:rPr>
          <w:spacing w:val="1"/>
          <w:sz w:val="28"/>
          <w:szCs w:val="28"/>
        </w:rPr>
        <w:t xml:space="preserve"> </w:t>
      </w:r>
      <w:r w:rsidRPr="00576D88">
        <w:rPr>
          <w:sz w:val="28"/>
          <w:szCs w:val="28"/>
        </w:rPr>
        <w:t>професійної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чітке</w:t>
      </w:r>
      <w:r w:rsidRPr="00576D88">
        <w:rPr>
          <w:spacing w:val="1"/>
          <w:sz w:val="28"/>
          <w:szCs w:val="28"/>
        </w:rPr>
        <w:t xml:space="preserve"> </w:t>
      </w:r>
      <w:r w:rsidRPr="00576D88">
        <w:rPr>
          <w:sz w:val="28"/>
          <w:szCs w:val="28"/>
        </w:rPr>
        <w:t>розуміння</w:t>
      </w:r>
      <w:r w:rsidRPr="00576D88">
        <w:rPr>
          <w:spacing w:val="1"/>
          <w:sz w:val="28"/>
          <w:szCs w:val="28"/>
        </w:rPr>
        <w:t xml:space="preserve"> </w:t>
      </w:r>
      <w:r w:rsidRPr="00576D88">
        <w:rPr>
          <w:sz w:val="28"/>
          <w:szCs w:val="28"/>
        </w:rPr>
        <w:t>основ</w:t>
      </w:r>
      <w:r w:rsidRPr="00576D88">
        <w:rPr>
          <w:spacing w:val="1"/>
          <w:sz w:val="28"/>
          <w:szCs w:val="28"/>
        </w:rPr>
        <w:t xml:space="preserve"> </w:t>
      </w:r>
      <w:r w:rsidRPr="00576D88">
        <w:rPr>
          <w:sz w:val="28"/>
          <w:szCs w:val="28"/>
        </w:rPr>
        <w:t>технологічного</w:t>
      </w:r>
      <w:r w:rsidRPr="00576D88">
        <w:rPr>
          <w:spacing w:val="-1"/>
          <w:sz w:val="28"/>
          <w:szCs w:val="28"/>
        </w:rPr>
        <w:t xml:space="preserve"> </w:t>
      </w:r>
      <w:r w:rsidRPr="00576D88">
        <w:rPr>
          <w:sz w:val="28"/>
          <w:szCs w:val="28"/>
        </w:rPr>
        <w:t>менеджменту,</w:t>
      </w:r>
      <w:r w:rsidRPr="00576D88">
        <w:rPr>
          <w:spacing w:val="-3"/>
          <w:sz w:val="28"/>
          <w:szCs w:val="28"/>
        </w:rPr>
        <w:t xml:space="preserve"> </w:t>
      </w:r>
      <w:r w:rsidRPr="00576D88">
        <w:rPr>
          <w:sz w:val="28"/>
          <w:szCs w:val="28"/>
        </w:rPr>
        <w:t>потреби</w:t>
      </w:r>
      <w:r w:rsidRPr="00576D88">
        <w:rPr>
          <w:spacing w:val="-5"/>
          <w:sz w:val="28"/>
          <w:szCs w:val="28"/>
        </w:rPr>
        <w:t xml:space="preserve"> </w:t>
      </w:r>
      <w:r w:rsidRPr="00576D88">
        <w:rPr>
          <w:sz w:val="28"/>
          <w:szCs w:val="28"/>
        </w:rPr>
        <w:t>та</w:t>
      </w:r>
      <w:r w:rsidRPr="00576D88">
        <w:rPr>
          <w:spacing w:val="-2"/>
          <w:sz w:val="28"/>
          <w:szCs w:val="28"/>
        </w:rPr>
        <w:t xml:space="preserve"> </w:t>
      </w:r>
      <w:r w:rsidRPr="00576D88">
        <w:rPr>
          <w:sz w:val="28"/>
          <w:szCs w:val="28"/>
        </w:rPr>
        <w:t>доцільності</w:t>
      </w:r>
      <w:r w:rsidRPr="00576D88">
        <w:rPr>
          <w:spacing w:val="-2"/>
          <w:sz w:val="28"/>
          <w:szCs w:val="28"/>
        </w:rPr>
        <w:t xml:space="preserve"> </w:t>
      </w:r>
      <w:r w:rsidRPr="00576D88">
        <w:rPr>
          <w:sz w:val="28"/>
          <w:szCs w:val="28"/>
        </w:rPr>
        <w:t>у</w:t>
      </w:r>
      <w:r w:rsidRPr="00576D88">
        <w:rPr>
          <w:spacing w:val="-6"/>
          <w:sz w:val="28"/>
          <w:szCs w:val="28"/>
        </w:rPr>
        <w:t xml:space="preserve"> </w:t>
      </w:r>
      <w:r w:rsidRPr="00576D88">
        <w:rPr>
          <w:sz w:val="28"/>
          <w:szCs w:val="28"/>
        </w:rPr>
        <w:t>застосуванні</w:t>
      </w:r>
      <w:r w:rsidRPr="00576D88">
        <w:rPr>
          <w:spacing w:val="5"/>
          <w:sz w:val="28"/>
          <w:szCs w:val="28"/>
        </w:rPr>
        <w:t xml:space="preserve"> </w:t>
      </w:r>
      <w:r w:rsidRPr="00576D88">
        <w:rPr>
          <w:sz w:val="28"/>
          <w:szCs w:val="28"/>
        </w:rPr>
        <w:t>ТПМ.</w:t>
      </w:r>
    </w:p>
    <w:p w14:paraId="560B4467" w14:textId="77777777" w:rsidR="00C95E1D" w:rsidRPr="00576D88" w:rsidRDefault="00C95E1D" w:rsidP="00177239">
      <w:pPr>
        <w:pStyle w:val="ad"/>
        <w:spacing w:line="360" w:lineRule="auto"/>
        <w:ind w:right="844" w:firstLine="426"/>
        <w:jc w:val="both"/>
        <w:rPr>
          <w:sz w:val="28"/>
          <w:szCs w:val="28"/>
        </w:rPr>
      </w:pPr>
      <w:r w:rsidRPr="00576D88">
        <w:rPr>
          <w:sz w:val="28"/>
          <w:szCs w:val="28"/>
        </w:rPr>
        <w:t>Відрадно відмітити, що відбулося суттєве зменшення респондентів із</w:t>
      </w:r>
      <w:r w:rsidRPr="00576D88">
        <w:rPr>
          <w:spacing w:val="1"/>
          <w:sz w:val="28"/>
          <w:szCs w:val="28"/>
        </w:rPr>
        <w:t xml:space="preserve"> </w:t>
      </w:r>
      <w:r w:rsidRPr="00576D88">
        <w:rPr>
          <w:sz w:val="28"/>
          <w:szCs w:val="28"/>
        </w:rPr>
        <w:t>низьким</w:t>
      </w:r>
      <w:r w:rsidRPr="00576D88">
        <w:rPr>
          <w:spacing w:val="1"/>
          <w:sz w:val="28"/>
          <w:szCs w:val="28"/>
        </w:rPr>
        <w:t xml:space="preserve"> </w:t>
      </w:r>
      <w:r w:rsidRPr="00576D88">
        <w:rPr>
          <w:sz w:val="28"/>
          <w:szCs w:val="28"/>
        </w:rPr>
        <w:t>рівнем</w:t>
      </w:r>
      <w:r w:rsidRPr="00576D88">
        <w:rPr>
          <w:spacing w:val="1"/>
          <w:sz w:val="28"/>
          <w:szCs w:val="28"/>
        </w:rPr>
        <w:t xml:space="preserve"> </w:t>
      </w:r>
      <w:r w:rsidRPr="00576D88">
        <w:rPr>
          <w:sz w:val="28"/>
          <w:szCs w:val="28"/>
        </w:rPr>
        <w:t>схильності</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ризику.</w:t>
      </w:r>
      <w:r w:rsidRPr="00576D88">
        <w:rPr>
          <w:spacing w:val="1"/>
          <w:sz w:val="28"/>
          <w:szCs w:val="28"/>
        </w:rPr>
        <w:t xml:space="preserve"> </w:t>
      </w:r>
      <w:r w:rsidRPr="00576D88">
        <w:rPr>
          <w:sz w:val="28"/>
          <w:szCs w:val="28"/>
        </w:rPr>
        <w:t>Нагадаємо,</w:t>
      </w:r>
      <w:r w:rsidRPr="00576D88">
        <w:rPr>
          <w:spacing w:val="1"/>
          <w:sz w:val="28"/>
          <w:szCs w:val="28"/>
        </w:rPr>
        <w:t xml:space="preserve"> </w:t>
      </w:r>
      <w:r w:rsidRPr="00576D88">
        <w:rPr>
          <w:sz w:val="28"/>
          <w:szCs w:val="28"/>
        </w:rPr>
        <w:t>що</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початку</w:t>
      </w:r>
      <w:r w:rsidRPr="00576D88">
        <w:rPr>
          <w:spacing w:val="1"/>
          <w:sz w:val="28"/>
          <w:szCs w:val="28"/>
        </w:rPr>
        <w:t xml:space="preserve"> </w:t>
      </w:r>
      <w:r w:rsidRPr="00576D88">
        <w:rPr>
          <w:sz w:val="28"/>
          <w:szCs w:val="28"/>
        </w:rPr>
        <w:t>експерименту переважна більшість здобувачів не могла приймати рішення в</w:t>
      </w:r>
      <w:r w:rsidRPr="00576D88">
        <w:rPr>
          <w:spacing w:val="1"/>
          <w:sz w:val="28"/>
          <w:szCs w:val="28"/>
        </w:rPr>
        <w:t xml:space="preserve"> </w:t>
      </w:r>
      <w:r w:rsidRPr="00576D88">
        <w:rPr>
          <w:sz w:val="28"/>
          <w:szCs w:val="28"/>
        </w:rPr>
        <w:t>умовах обмеженої, часто неповної інформації, брати за них відповідальність;</w:t>
      </w:r>
      <w:r w:rsidRPr="00576D88">
        <w:rPr>
          <w:spacing w:val="1"/>
          <w:sz w:val="28"/>
          <w:szCs w:val="28"/>
        </w:rPr>
        <w:t xml:space="preserve"> </w:t>
      </w:r>
      <w:r w:rsidRPr="00576D88">
        <w:rPr>
          <w:sz w:val="28"/>
          <w:szCs w:val="28"/>
        </w:rPr>
        <w:t>не здатна була прогнозувати, стратегічно мислити. Наприкінці експерименту</w:t>
      </w:r>
      <w:r w:rsidRPr="00576D88">
        <w:rPr>
          <w:spacing w:val="1"/>
          <w:sz w:val="28"/>
          <w:szCs w:val="28"/>
        </w:rPr>
        <w:t xml:space="preserve"> </w:t>
      </w:r>
      <w:r w:rsidRPr="00576D88">
        <w:rPr>
          <w:sz w:val="28"/>
          <w:szCs w:val="28"/>
        </w:rPr>
        <w:t>здобувачі виявляли прагнення критично оцінювати ситуацію, прогнозувати,</w:t>
      </w:r>
      <w:r w:rsidRPr="00576D88">
        <w:rPr>
          <w:spacing w:val="1"/>
          <w:sz w:val="28"/>
          <w:szCs w:val="28"/>
        </w:rPr>
        <w:t xml:space="preserve"> </w:t>
      </w:r>
      <w:r w:rsidRPr="00576D88">
        <w:rPr>
          <w:sz w:val="28"/>
          <w:szCs w:val="28"/>
        </w:rPr>
        <w:t>приймати й реалізувати рішення в ситуаціях невизначеності, нести за них</w:t>
      </w:r>
      <w:r w:rsidRPr="00576D88">
        <w:rPr>
          <w:spacing w:val="1"/>
          <w:sz w:val="28"/>
          <w:szCs w:val="28"/>
        </w:rPr>
        <w:t xml:space="preserve"> </w:t>
      </w:r>
      <w:r w:rsidRPr="00576D88">
        <w:rPr>
          <w:sz w:val="28"/>
          <w:szCs w:val="28"/>
        </w:rPr>
        <w:t>відповідальність.</w:t>
      </w:r>
    </w:p>
    <w:p w14:paraId="094C0700" w14:textId="77777777" w:rsidR="00C95E1D" w:rsidRPr="00576D88" w:rsidRDefault="00C95E1D" w:rsidP="00177239">
      <w:pPr>
        <w:pStyle w:val="ad"/>
        <w:spacing w:line="360" w:lineRule="auto"/>
        <w:ind w:right="850" w:firstLine="426"/>
        <w:jc w:val="both"/>
        <w:rPr>
          <w:sz w:val="28"/>
          <w:szCs w:val="28"/>
        </w:rPr>
      </w:pPr>
      <w:r w:rsidRPr="00576D88">
        <w:rPr>
          <w:sz w:val="28"/>
          <w:szCs w:val="28"/>
        </w:rPr>
        <w:t>Значні</w:t>
      </w:r>
      <w:r w:rsidRPr="00576D88">
        <w:rPr>
          <w:spacing w:val="1"/>
          <w:sz w:val="28"/>
          <w:szCs w:val="28"/>
        </w:rPr>
        <w:t xml:space="preserve"> </w:t>
      </w:r>
      <w:r w:rsidRPr="00576D88">
        <w:rPr>
          <w:sz w:val="28"/>
          <w:szCs w:val="28"/>
        </w:rPr>
        <w:t>позитивні</w:t>
      </w:r>
      <w:r w:rsidRPr="00576D88">
        <w:rPr>
          <w:spacing w:val="1"/>
          <w:sz w:val="28"/>
          <w:szCs w:val="28"/>
        </w:rPr>
        <w:t xml:space="preserve"> </w:t>
      </w:r>
      <w:r w:rsidRPr="00576D88">
        <w:rPr>
          <w:sz w:val="28"/>
          <w:szCs w:val="28"/>
        </w:rPr>
        <w:t>зміни</w:t>
      </w:r>
      <w:r w:rsidRPr="00576D88">
        <w:rPr>
          <w:spacing w:val="1"/>
          <w:sz w:val="28"/>
          <w:szCs w:val="28"/>
        </w:rPr>
        <w:t xml:space="preserve"> </w:t>
      </w:r>
      <w:r w:rsidRPr="00576D88">
        <w:rPr>
          <w:sz w:val="28"/>
          <w:szCs w:val="28"/>
        </w:rPr>
        <w:t>виявлені</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рівні</w:t>
      </w:r>
      <w:r w:rsidRPr="00576D88">
        <w:rPr>
          <w:spacing w:val="1"/>
          <w:sz w:val="28"/>
          <w:szCs w:val="28"/>
        </w:rPr>
        <w:t xml:space="preserve"> </w:t>
      </w:r>
      <w:r w:rsidRPr="00576D88">
        <w:rPr>
          <w:sz w:val="28"/>
          <w:szCs w:val="28"/>
        </w:rPr>
        <w:t>сформованості</w:t>
      </w:r>
      <w:r w:rsidRPr="00576D88">
        <w:rPr>
          <w:spacing w:val="1"/>
          <w:sz w:val="28"/>
          <w:szCs w:val="28"/>
        </w:rPr>
        <w:t xml:space="preserve"> </w:t>
      </w:r>
      <w:r w:rsidRPr="00576D88">
        <w:rPr>
          <w:sz w:val="28"/>
          <w:szCs w:val="28"/>
        </w:rPr>
        <w:t>змістового</w:t>
      </w:r>
      <w:r w:rsidRPr="00576D88">
        <w:rPr>
          <w:spacing w:val="1"/>
          <w:sz w:val="28"/>
          <w:szCs w:val="28"/>
        </w:rPr>
        <w:t xml:space="preserve"> </w:t>
      </w:r>
      <w:r w:rsidRPr="00576D88">
        <w:rPr>
          <w:sz w:val="28"/>
          <w:szCs w:val="28"/>
        </w:rPr>
        <w:t>компоненту.</w:t>
      </w:r>
      <w:r w:rsidRPr="00576D88">
        <w:rPr>
          <w:spacing w:val="1"/>
          <w:sz w:val="28"/>
          <w:szCs w:val="28"/>
        </w:rPr>
        <w:t xml:space="preserve"> </w:t>
      </w:r>
      <w:r w:rsidRPr="00576D88">
        <w:rPr>
          <w:sz w:val="28"/>
          <w:szCs w:val="28"/>
        </w:rPr>
        <w:t>До</w:t>
      </w:r>
      <w:r w:rsidRPr="00576D88">
        <w:rPr>
          <w:spacing w:val="1"/>
          <w:sz w:val="28"/>
          <w:szCs w:val="28"/>
        </w:rPr>
        <w:t xml:space="preserve"> </w:t>
      </w:r>
      <w:r w:rsidRPr="00576D88">
        <w:rPr>
          <w:sz w:val="28"/>
          <w:szCs w:val="28"/>
        </w:rPr>
        <w:t>проведення</w:t>
      </w:r>
      <w:r w:rsidRPr="00576D88">
        <w:rPr>
          <w:spacing w:val="1"/>
          <w:sz w:val="28"/>
          <w:szCs w:val="28"/>
        </w:rPr>
        <w:t xml:space="preserve"> </w:t>
      </w:r>
      <w:r w:rsidRPr="00576D88">
        <w:rPr>
          <w:sz w:val="28"/>
          <w:szCs w:val="28"/>
        </w:rPr>
        <w:t>експерименту</w:t>
      </w:r>
      <w:r w:rsidRPr="00576D88">
        <w:rPr>
          <w:spacing w:val="1"/>
          <w:sz w:val="28"/>
          <w:szCs w:val="28"/>
        </w:rPr>
        <w:t xml:space="preserve"> </w:t>
      </w:r>
      <w:r w:rsidRPr="00576D88">
        <w:rPr>
          <w:sz w:val="28"/>
          <w:szCs w:val="28"/>
        </w:rPr>
        <w:t>здобувачі</w:t>
      </w:r>
      <w:r w:rsidRPr="00576D88">
        <w:rPr>
          <w:spacing w:val="1"/>
          <w:sz w:val="28"/>
          <w:szCs w:val="28"/>
        </w:rPr>
        <w:t xml:space="preserve"> </w:t>
      </w:r>
      <w:r w:rsidRPr="00576D88">
        <w:rPr>
          <w:sz w:val="28"/>
          <w:szCs w:val="28"/>
        </w:rPr>
        <w:t>цілісно</w:t>
      </w:r>
      <w:r w:rsidRPr="00576D88">
        <w:rPr>
          <w:spacing w:val="1"/>
          <w:sz w:val="28"/>
          <w:szCs w:val="28"/>
        </w:rPr>
        <w:t xml:space="preserve"> </w:t>
      </w:r>
      <w:r w:rsidRPr="00576D88">
        <w:rPr>
          <w:sz w:val="28"/>
          <w:szCs w:val="28"/>
        </w:rPr>
        <w:t>не</w:t>
      </w:r>
      <w:r w:rsidRPr="00576D88">
        <w:rPr>
          <w:spacing w:val="1"/>
          <w:sz w:val="28"/>
          <w:szCs w:val="28"/>
        </w:rPr>
        <w:t xml:space="preserve"> </w:t>
      </w:r>
      <w:r w:rsidRPr="00576D88">
        <w:rPr>
          <w:sz w:val="28"/>
          <w:szCs w:val="28"/>
        </w:rPr>
        <w:t>вивчали</w:t>
      </w:r>
      <w:r w:rsidRPr="00576D88">
        <w:rPr>
          <w:spacing w:val="1"/>
          <w:sz w:val="28"/>
          <w:szCs w:val="28"/>
        </w:rPr>
        <w:t xml:space="preserve"> </w:t>
      </w:r>
      <w:r w:rsidRPr="00576D88">
        <w:rPr>
          <w:sz w:val="28"/>
          <w:szCs w:val="28"/>
        </w:rPr>
        <w:t>технологічний</w:t>
      </w:r>
      <w:r w:rsidRPr="00576D88">
        <w:rPr>
          <w:spacing w:val="42"/>
          <w:sz w:val="28"/>
          <w:szCs w:val="28"/>
        </w:rPr>
        <w:t xml:space="preserve"> </w:t>
      </w:r>
      <w:r w:rsidRPr="00576D88">
        <w:rPr>
          <w:sz w:val="28"/>
          <w:szCs w:val="28"/>
        </w:rPr>
        <w:t>менеджмент</w:t>
      </w:r>
      <w:r w:rsidRPr="00576D88">
        <w:rPr>
          <w:spacing w:val="42"/>
          <w:sz w:val="28"/>
          <w:szCs w:val="28"/>
        </w:rPr>
        <w:t xml:space="preserve"> </w:t>
      </w:r>
      <w:r w:rsidRPr="00576D88">
        <w:rPr>
          <w:sz w:val="28"/>
          <w:szCs w:val="28"/>
        </w:rPr>
        <w:t>в</w:t>
      </w:r>
      <w:r w:rsidRPr="00576D88">
        <w:rPr>
          <w:spacing w:val="42"/>
          <w:sz w:val="28"/>
          <w:szCs w:val="28"/>
        </w:rPr>
        <w:t xml:space="preserve"> </w:t>
      </w:r>
      <w:r w:rsidRPr="00576D88">
        <w:rPr>
          <w:sz w:val="28"/>
          <w:szCs w:val="28"/>
        </w:rPr>
        <w:t>освіті,</w:t>
      </w:r>
      <w:r w:rsidRPr="00576D88">
        <w:rPr>
          <w:spacing w:val="41"/>
          <w:sz w:val="28"/>
          <w:szCs w:val="28"/>
        </w:rPr>
        <w:t xml:space="preserve"> </w:t>
      </w:r>
      <w:r w:rsidRPr="00576D88">
        <w:rPr>
          <w:sz w:val="28"/>
          <w:szCs w:val="28"/>
        </w:rPr>
        <w:t>тому</w:t>
      </w:r>
      <w:r w:rsidRPr="00576D88">
        <w:rPr>
          <w:spacing w:val="41"/>
          <w:sz w:val="28"/>
          <w:szCs w:val="28"/>
        </w:rPr>
        <w:t xml:space="preserve"> </w:t>
      </w:r>
      <w:r w:rsidRPr="00576D88">
        <w:rPr>
          <w:sz w:val="28"/>
          <w:szCs w:val="28"/>
        </w:rPr>
        <w:t>змістовий</w:t>
      </w:r>
      <w:r w:rsidRPr="00576D88">
        <w:rPr>
          <w:spacing w:val="43"/>
          <w:sz w:val="28"/>
          <w:szCs w:val="28"/>
        </w:rPr>
        <w:t xml:space="preserve"> </w:t>
      </w:r>
      <w:r w:rsidRPr="00576D88">
        <w:rPr>
          <w:sz w:val="28"/>
          <w:szCs w:val="28"/>
        </w:rPr>
        <w:t>компонент</w:t>
      </w:r>
      <w:r w:rsidRPr="00576D88">
        <w:rPr>
          <w:spacing w:val="42"/>
          <w:sz w:val="28"/>
          <w:szCs w:val="28"/>
        </w:rPr>
        <w:t xml:space="preserve"> </w:t>
      </w:r>
      <w:r w:rsidRPr="00576D88">
        <w:rPr>
          <w:sz w:val="28"/>
          <w:szCs w:val="28"/>
        </w:rPr>
        <w:t>попередньо</w:t>
      </w:r>
    </w:p>
    <w:p w14:paraId="44B54DD6" w14:textId="77777777" w:rsidR="00C95E1D" w:rsidRPr="00576D88" w:rsidRDefault="00C95E1D" w:rsidP="00177239">
      <w:pPr>
        <w:spacing w:line="360" w:lineRule="auto"/>
        <w:ind w:firstLine="426"/>
        <w:jc w:val="both"/>
        <w:rPr>
          <w:sz w:val="28"/>
          <w:szCs w:val="28"/>
        </w:rPr>
        <w:sectPr w:rsidR="00C95E1D" w:rsidRPr="00576D88" w:rsidSect="00C95E1D">
          <w:pgSz w:w="11910" w:h="16840"/>
          <w:pgMar w:top="1020" w:right="0" w:bottom="280" w:left="1380" w:header="712" w:footer="0" w:gutter="0"/>
          <w:cols w:space="720"/>
        </w:sectPr>
      </w:pPr>
    </w:p>
    <w:p w14:paraId="2130FDB4" w14:textId="5BCE553B" w:rsidR="00C95E1D" w:rsidRPr="00576D88" w:rsidRDefault="00C95E1D" w:rsidP="00576D88">
      <w:pPr>
        <w:pStyle w:val="ad"/>
        <w:spacing w:after="0" w:line="360" w:lineRule="auto"/>
        <w:ind w:right="847" w:firstLine="426"/>
        <w:jc w:val="both"/>
        <w:rPr>
          <w:spacing w:val="1"/>
          <w:sz w:val="28"/>
          <w:szCs w:val="28"/>
        </w:rPr>
      </w:pPr>
      <w:r w:rsidRPr="00576D88">
        <w:rPr>
          <w:sz w:val="28"/>
          <w:szCs w:val="28"/>
        </w:rPr>
        <w:lastRenderedPageBreak/>
        <w:t>мав</w:t>
      </w:r>
      <w:r w:rsidRPr="00576D88">
        <w:rPr>
          <w:spacing w:val="1"/>
          <w:sz w:val="28"/>
          <w:szCs w:val="28"/>
        </w:rPr>
        <w:t xml:space="preserve"> </w:t>
      </w:r>
      <w:r w:rsidRPr="00576D88">
        <w:rPr>
          <w:sz w:val="28"/>
          <w:szCs w:val="28"/>
        </w:rPr>
        <w:t>одні</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найнижчих</w:t>
      </w:r>
      <w:r w:rsidRPr="00576D88">
        <w:rPr>
          <w:spacing w:val="1"/>
          <w:sz w:val="28"/>
          <w:szCs w:val="28"/>
        </w:rPr>
        <w:t xml:space="preserve"> </w:t>
      </w:r>
      <w:r w:rsidRPr="00576D88">
        <w:rPr>
          <w:sz w:val="28"/>
          <w:szCs w:val="28"/>
        </w:rPr>
        <w:t>показників.</w:t>
      </w:r>
      <w:r w:rsidRPr="00576D88">
        <w:rPr>
          <w:spacing w:val="1"/>
          <w:sz w:val="28"/>
          <w:szCs w:val="28"/>
        </w:rPr>
        <w:t xml:space="preserve"> </w:t>
      </w:r>
      <w:r w:rsidRPr="00576D88">
        <w:rPr>
          <w:sz w:val="28"/>
          <w:szCs w:val="28"/>
        </w:rPr>
        <w:t>Відтак,</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ЕГ</w:t>
      </w:r>
      <w:r w:rsidRPr="00576D88">
        <w:rPr>
          <w:spacing w:val="1"/>
          <w:sz w:val="28"/>
          <w:szCs w:val="28"/>
        </w:rPr>
        <w:t xml:space="preserve"> </w:t>
      </w:r>
      <w:r w:rsidRPr="00576D88">
        <w:rPr>
          <w:sz w:val="28"/>
          <w:szCs w:val="28"/>
        </w:rPr>
        <w:t>різко</w:t>
      </w:r>
      <w:r w:rsidRPr="00576D88">
        <w:rPr>
          <w:spacing w:val="1"/>
          <w:sz w:val="28"/>
          <w:szCs w:val="28"/>
        </w:rPr>
        <w:t xml:space="preserve"> </w:t>
      </w:r>
      <w:r w:rsidRPr="00576D88">
        <w:rPr>
          <w:sz w:val="28"/>
          <w:szCs w:val="28"/>
        </w:rPr>
        <w:t>зросла</w:t>
      </w:r>
      <w:r w:rsidRPr="00576D88">
        <w:rPr>
          <w:spacing w:val="1"/>
          <w:sz w:val="28"/>
          <w:szCs w:val="28"/>
        </w:rPr>
        <w:t xml:space="preserve"> </w:t>
      </w:r>
      <w:r w:rsidRPr="00576D88">
        <w:rPr>
          <w:sz w:val="28"/>
          <w:szCs w:val="28"/>
        </w:rPr>
        <w:t>кількість</w:t>
      </w:r>
      <w:r w:rsidRPr="00576D88">
        <w:rPr>
          <w:spacing w:val="1"/>
          <w:sz w:val="28"/>
          <w:szCs w:val="28"/>
        </w:rPr>
        <w:t xml:space="preserve"> </w:t>
      </w:r>
      <w:r w:rsidRPr="00576D88">
        <w:rPr>
          <w:sz w:val="28"/>
          <w:szCs w:val="28"/>
        </w:rPr>
        <w:t>здобувачів,</w:t>
      </w:r>
      <w:r w:rsidRPr="00576D88">
        <w:rPr>
          <w:spacing w:val="9"/>
          <w:sz w:val="28"/>
          <w:szCs w:val="28"/>
        </w:rPr>
        <w:t xml:space="preserve"> </w:t>
      </w:r>
      <w:r w:rsidRPr="00576D88">
        <w:rPr>
          <w:sz w:val="28"/>
          <w:szCs w:val="28"/>
        </w:rPr>
        <w:t>яких</w:t>
      </w:r>
      <w:r w:rsidRPr="00576D88">
        <w:rPr>
          <w:spacing w:val="12"/>
          <w:sz w:val="28"/>
          <w:szCs w:val="28"/>
        </w:rPr>
        <w:t xml:space="preserve"> </w:t>
      </w:r>
      <w:r w:rsidRPr="00576D88">
        <w:rPr>
          <w:sz w:val="28"/>
          <w:szCs w:val="28"/>
        </w:rPr>
        <w:t>ми</w:t>
      </w:r>
      <w:r w:rsidRPr="00576D88">
        <w:rPr>
          <w:spacing w:val="10"/>
          <w:sz w:val="28"/>
          <w:szCs w:val="28"/>
        </w:rPr>
        <w:t xml:space="preserve"> </w:t>
      </w:r>
      <w:r w:rsidRPr="00576D88">
        <w:rPr>
          <w:sz w:val="28"/>
          <w:szCs w:val="28"/>
        </w:rPr>
        <w:t>віднесли</w:t>
      </w:r>
      <w:r w:rsidRPr="00576D88">
        <w:rPr>
          <w:spacing w:val="12"/>
          <w:sz w:val="28"/>
          <w:szCs w:val="28"/>
        </w:rPr>
        <w:t xml:space="preserve"> </w:t>
      </w:r>
      <w:r w:rsidRPr="00576D88">
        <w:rPr>
          <w:sz w:val="28"/>
          <w:szCs w:val="28"/>
        </w:rPr>
        <w:t>до</w:t>
      </w:r>
      <w:r w:rsidRPr="00576D88">
        <w:rPr>
          <w:spacing w:val="12"/>
          <w:sz w:val="28"/>
          <w:szCs w:val="28"/>
        </w:rPr>
        <w:t xml:space="preserve"> </w:t>
      </w:r>
      <w:r w:rsidRPr="00576D88">
        <w:rPr>
          <w:sz w:val="28"/>
          <w:szCs w:val="28"/>
        </w:rPr>
        <w:t>високого</w:t>
      </w:r>
      <w:r w:rsidRPr="00576D88">
        <w:rPr>
          <w:spacing w:val="12"/>
          <w:sz w:val="28"/>
          <w:szCs w:val="28"/>
        </w:rPr>
        <w:t xml:space="preserve"> </w:t>
      </w:r>
      <w:r w:rsidRPr="00576D88">
        <w:rPr>
          <w:sz w:val="28"/>
          <w:szCs w:val="28"/>
        </w:rPr>
        <w:t>й</w:t>
      </w:r>
      <w:r w:rsidRPr="00576D88">
        <w:rPr>
          <w:spacing w:val="11"/>
          <w:sz w:val="28"/>
          <w:szCs w:val="28"/>
        </w:rPr>
        <w:t xml:space="preserve"> </w:t>
      </w:r>
      <w:r w:rsidRPr="00576D88">
        <w:rPr>
          <w:sz w:val="28"/>
          <w:szCs w:val="28"/>
        </w:rPr>
        <w:t>середнього</w:t>
      </w:r>
      <w:r w:rsidRPr="00576D88">
        <w:rPr>
          <w:spacing w:val="10"/>
          <w:sz w:val="28"/>
          <w:szCs w:val="28"/>
        </w:rPr>
        <w:t xml:space="preserve"> </w:t>
      </w:r>
      <w:r w:rsidRPr="00576D88">
        <w:rPr>
          <w:sz w:val="28"/>
          <w:szCs w:val="28"/>
        </w:rPr>
        <w:t>рівнів.</w:t>
      </w:r>
      <w:r w:rsidRPr="00576D88">
        <w:rPr>
          <w:spacing w:val="10"/>
          <w:sz w:val="28"/>
          <w:szCs w:val="28"/>
        </w:rPr>
        <w:t xml:space="preserve"> </w:t>
      </w:r>
      <w:r w:rsidRPr="00576D88">
        <w:rPr>
          <w:sz w:val="28"/>
          <w:szCs w:val="28"/>
        </w:rPr>
        <w:t>Приріст</w:t>
      </w:r>
      <w:r w:rsidRPr="00576D88">
        <w:rPr>
          <w:spacing w:val="11"/>
          <w:sz w:val="28"/>
          <w:szCs w:val="28"/>
        </w:rPr>
        <w:t xml:space="preserve"> </w:t>
      </w:r>
      <w:r w:rsidRPr="00576D88">
        <w:rPr>
          <w:sz w:val="28"/>
          <w:szCs w:val="28"/>
        </w:rPr>
        <w:t>склав</w:t>
      </w:r>
      <w:r w:rsidR="00D54B14" w:rsidRPr="00576D88">
        <w:rPr>
          <w:sz w:val="28"/>
          <w:szCs w:val="28"/>
        </w:rPr>
        <w:t xml:space="preserve"> </w:t>
      </w:r>
      <w:r w:rsidRPr="00576D88">
        <w:rPr>
          <w:sz w:val="28"/>
          <w:szCs w:val="28"/>
        </w:rPr>
        <w:t>+14% і +22% відповідно. Якісний аналіз результатів показав, що МК ЗЗСО</w:t>
      </w:r>
      <w:r w:rsidRPr="00576D88">
        <w:rPr>
          <w:spacing w:val="1"/>
          <w:sz w:val="28"/>
          <w:szCs w:val="28"/>
        </w:rPr>
        <w:t xml:space="preserve"> </w:t>
      </w:r>
      <w:r w:rsidRPr="00576D88">
        <w:rPr>
          <w:sz w:val="28"/>
          <w:szCs w:val="28"/>
        </w:rPr>
        <w:t>вільно володіють знаннями з теоретичних основ технологізації 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визначають</w:t>
      </w:r>
      <w:r w:rsidRPr="00576D88">
        <w:rPr>
          <w:spacing w:val="1"/>
          <w:sz w:val="28"/>
          <w:szCs w:val="28"/>
        </w:rPr>
        <w:t xml:space="preserve"> </w:t>
      </w:r>
      <w:r w:rsidRPr="00576D88">
        <w:rPr>
          <w:sz w:val="28"/>
          <w:szCs w:val="28"/>
        </w:rPr>
        <w:t>особливості,</w:t>
      </w:r>
      <w:r w:rsidRPr="00576D88">
        <w:rPr>
          <w:spacing w:val="1"/>
          <w:sz w:val="28"/>
          <w:szCs w:val="28"/>
        </w:rPr>
        <w:t xml:space="preserve"> </w:t>
      </w:r>
      <w:r w:rsidRPr="00576D88">
        <w:rPr>
          <w:sz w:val="28"/>
          <w:szCs w:val="28"/>
        </w:rPr>
        <w:t>умови</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шляхи</w:t>
      </w:r>
      <w:r w:rsidRPr="00576D88">
        <w:rPr>
          <w:spacing w:val="1"/>
          <w:sz w:val="28"/>
          <w:szCs w:val="28"/>
        </w:rPr>
        <w:t xml:space="preserve"> </w:t>
      </w:r>
      <w:r w:rsidRPr="00576D88">
        <w:rPr>
          <w:sz w:val="28"/>
          <w:szCs w:val="28"/>
        </w:rPr>
        <w:t>ефективного</w:t>
      </w:r>
      <w:r w:rsidRPr="00576D88">
        <w:rPr>
          <w:spacing w:val="1"/>
          <w:sz w:val="28"/>
          <w:szCs w:val="28"/>
        </w:rPr>
        <w:t xml:space="preserve"> </w:t>
      </w:r>
      <w:r w:rsidRPr="00576D88">
        <w:rPr>
          <w:sz w:val="28"/>
          <w:szCs w:val="28"/>
        </w:rPr>
        <w:t>застосування кожної з ТПМ ЗЗСО; мають сформовані основні особистісні</w:t>
      </w:r>
      <w:r w:rsidRPr="00576D88">
        <w:rPr>
          <w:spacing w:val="1"/>
          <w:sz w:val="28"/>
          <w:szCs w:val="28"/>
        </w:rPr>
        <w:t xml:space="preserve"> </w:t>
      </w:r>
      <w:r w:rsidRPr="00576D88">
        <w:rPr>
          <w:sz w:val="28"/>
          <w:szCs w:val="28"/>
        </w:rPr>
        <w:t>якості та вміння керівника ЗЗСО, які необхідні для успішної 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p>
    <w:p w14:paraId="5025B530" w14:textId="77777777" w:rsidR="00576D88" w:rsidRPr="00576D88" w:rsidRDefault="00576D88" w:rsidP="00576D88">
      <w:pPr>
        <w:pStyle w:val="af3"/>
        <w:spacing w:before="0" w:beforeAutospacing="0" w:after="0" w:afterAutospacing="0" w:line="360" w:lineRule="auto"/>
        <w:ind w:right="749" w:firstLine="720"/>
        <w:jc w:val="both"/>
        <w:rPr>
          <w:color w:val="000000"/>
          <w:sz w:val="28"/>
          <w:szCs w:val="28"/>
          <w:shd w:val="clear" w:color="auto" w:fill="FFFFFF"/>
        </w:rPr>
      </w:pPr>
      <w:r w:rsidRPr="00576D88">
        <w:rPr>
          <w:color w:val="000000"/>
          <w:sz w:val="28"/>
          <w:szCs w:val="28"/>
          <w:shd w:val="clear" w:color="auto" w:fill="FFFFFF"/>
        </w:rPr>
        <w:t xml:space="preserve">Створення колажів із фотографій, газет чи журналів дозволяє людині працювати з темами майбутнього чи минулого. Створення колажів допомагає літнім людям працювати з емоціями, відновлювати почуття контролю над життям і формувати нові перспективи. Наприклад, робота над "картою спогадів" дозволяє </w:t>
      </w:r>
      <w:proofErr w:type="spellStart"/>
      <w:r w:rsidRPr="00576D88">
        <w:rPr>
          <w:color w:val="000000"/>
          <w:sz w:val="28"/>
          <w:szCs w:val="28"/>
          <w:shd w:val="clear" w:color="auto" w:fill="FFFFFF"/>
        </w:rPr>
        <w:t>відрефлексувати</w:t>
      </w:r>
      <w:proofErr w:type="spellEnd"/>
      <w:r w:rsidRPr="00576D88">
        <w:rPr>
          <w:color w:val="000000"/>
          <w:sz w:val="28"/>
          <w:szCs w:val="28"/>
          <w:shd w:val="clear" w:color="auto" w:fill="FFFFFF"/>
        </w:rPr>
        <w:t xml:space="preserve"> минуле, знайти позитивні моменти в життєвому досвіді та зменшити почуття тривоги. Водночас "карта мрій" дає змогу формувати нові цілі, навіть у  ситуаціях глибокої соціальної нестабільності, тим самим стимулює мотивацію до активного життя. Створення колажів сприяє переосмисленню травматичного досвіду, активації ресурсів особистості та відновленню психологічної рівноваги. Наприклад, у процесі роботи з темою "Символи моєї підтримки" люди похилого віку можуть створювати колажі, що відображають джерела їхньої сили - сім’ю, спогади, значущі місця чи улюблені заняття. Учасники можуть працювати із темами спогадів, створюючи колажі з фотографій чи вирізок, які символізують важливі життєві моменти. А техніка створення "карти мрій" або "бачення майбутнього" дозволяє працювати з темою надії та відновлення. Учасники можуть використовувати зображення, які символізують їхні плани, цілі або бажання, стимулюючи мотивацію до дій навіть у складних обставинах.  Це сприяє інтеграції позитивного досвіду та формуванню відчуття безперервності життя, навіть у кризових умовах,  допомагає відчути зв’язок із важливими аспектами життя та знижує рівень тривожності. Учасники таких занять відзначають, що колажі допомагають виразити почуття, які важко описати словами, зокрема страхи, втрати чи сподівання. Це особливо важливо під час війни, коли відчуття майбутнього здається розмитим, а рефлексія через творчість дозволяє повернути віру в себе та свої можливості.</w:t>
      </w:r>
    </w:p>
    <w:p w14:paraId="51A4D03F" w14:textId="77777777" w:rsidR="00576D88" w:rsidRPr="00576D88" w:rsidRDefault="00576D88">
      <w:pPr>
        <w:pStyle w:val="af3"/>
        <w:numPr>
          <w:ilvl w:val="0"/>
          <w:numId w:val="22"/>
        </w:numPr>
        <w:tabs>
          <w:tab w:val="clear" w:pos="720"/>
          <w:tab w:val="num" w:pos="0"/>
        </w:tabs>
        <w:spacing w:before="120" w:beforeAutospacing="0" w:after="120" w:afterAutospacing="0" w:line="360" w:lineRule="auto"/>
        <w:ind w:left="0" w:right="749" w:firstLine="357"/>
        <w:jc w:val="both"/>
        <w:textAlignment w:val="baseline"/>
        <w:rPr>
          <w:color w:val="000000"/>
          <w:sz w:val="28"/>
          <w:szCs w:val="28"/>
        </w:rPr>
      </w:pPr>
      <w:r w:rsidRPr="00576D88">
        <w:rPr>
          <w:color w:val="000000"/>
          <w:sz w:val="28"/>
          <w:szCs w:val="28"/>
          <w:shd w:val="clear" w:color="auto" w:fill="FFFFFF"/>
        </w:rPr>
        <w:lastRenderedPageBreak/>
        <w:t>Літні люди, які втратили свої домівки через війну, створювали "колаж рідного дому", використовуючи старі фотографії та зображення, що нагадують про комфорт і стабільність. Ця практика допомогла їм прийняти втрату й водночас зберегти внутрішній зв’язок із минулим.  </w:t>
      </w:r>
    </w:p>
    <w:p w14:paraId="3AD5EA9C" w14:textId="77777777" w:rsidR="00576D88" w:rsidRPr="00576D88" w:rsidRDefault="00576D88">
      <w:pPr>
        <w:pStyle w:val="af3"/>
        <w:numPr>
          <w:ilvl w:val="0"/>
          <w:numId w:val="22"/>
        </w:numPr>
        <w:tabs>
          <w:tab w:val="clear" w:pos="720"/>
          <w:tab w:val="num" w:pos="0"/>
        </w:tabs>
        <w:spacing w:before="120" w:beforeAutospacing="0" w:after="120" w:afterAutospacing="0" w:line="360" w:lineRule="auto"/>
        <w:ind w:left="0" w:right="749" w:firstLine="357"/>
        <w:jc w:val="both"/>
        <w:textAlignment w:val="baseline"/>
        <w:rPr>
          <w:color w:val="000000"/>
          <w:sz w:val="28"/>
          <w:szCs w:val="28"/>
        </w:rPr>
      </w:pPr>
      <w:r w:rsidRPr="00576D88">
        <w:rPr>
          <w:color w:val="000000"/>
          <w:sz w:val="28"/>
          <w:szCs w:val="28"/>
          <w:shd w:val="clear" w:color="auto" w:fill="FFFFFF"/>
        </w:rPr>
        <w:t>У центрі допомоги внутрішньо переміщеним особам була організована арт-терапевтична група для осіб старшого віку, яка працювала над створенням колажів на тему "Мій новий дім". Це сприяло зниженню рівня тривожності та формуванню більш позитивного ставлення до змін.  </w:t>
      </w:r>
    </w:p>
    <w:p w14:paraId="3B9647D3" w14:textId="77777777" w:rsidR="00576D88" w:rsidRPr="00576D88" w:rsidRDefault="00576D88">
      <w:pPr>
        <w:pStyle w:val="af3"/>
        <w:numPr>
          <w:ilvl w:val="0"/>
          <w:numId w:val="22"/>
        </w:numPr>
        <w:tabs>
          <w:tab w:val="clear" w:pos="720"/>
          <w:tab w:val="num" w:pos="0"/>
        </w:tabs>
        <w:spacing w:before="120" w:beforeAutospacing="0" w:after="120" w:afterAutospacing="0" w:line="360" w:lineRule="auto"/>
        <w:ind w:left="0" w:right="749" w:firstLine="357"/>
        <w:jc w:val="both"/>
        <w:textAlignment w:val="baseline"/>
        <w:rPr>
          <w:color w:val="000000"/>
          <w:sz w:val="28"/>
          <w:szCs w:val="28"/>
        </w:rPr>
      </w:pPr>
      <w:r w:rsidRPr="00576D88">
        <w:rPr>
          <w:color w:val="000000"/>
          <w:sz w:val="28"/>
          <w:szCs w:val="28"/>
          <w:shd w:val="clear" w:color="auto" w:fill="FFFFFF"/>
        </w:rPr>
        <w:t>Під час групових занять учасники створювали "емоційний щоденник" у вигляді серії колажів, що дозволило їм помітити, як змінюється їхній стан із часом, і зрозуміти власну здатність до адаптації.    </w:t>
      </w:r>
    </w:p>
    <w:p w14:paraId="0F4E4BBD" w14:textId="77777777" w:rsidR="00576D88" w:rsidRPr="00576D88" w:rsidRDefault="00576D88" w:rsidP="00576D88">
      <w:pPr>
        <w:pStyle w:val="af3"/>
        <w:spacing w:before="240" w:beforeAutospacing="0" w:after="240" w:afterAutospacing="0" w:line="360" w:lineRule="auto"/>
        <w:ind w:right="749" w:firstLine="720"/>
        <w:jc w:val="both"/>
      </w:pPr>
      <w:r w:rsidRPr="00576D88">
        <w:rPr>
          <w:color w:val="000000"/>
          <w:sz w:val="28"/>
          <w:szCs w:val="28"/>
          <w:shd w:val="clear" w:color="auto" w:fill="FFFFFF"/>
        </w:rPr>
        <w:t xml:space="preserve">Перевага цього методу полягає в його доступності та універсальності. Він не потребує спеціальних навичок чи підготовки, але ефективно знижує емоційну напругу, сприяє відновленню відчуття контролю над власним життям і створює атмосферу </w:t>
      </w:r>
      <w:proofErr w:type="spellStart"/>
      <w:r w:rsidRPr="00576D88">
        <w:rPr>
          <w:color w:val="000000"/>
          <w:sz w:val="28"/>
          <w:szCs w:val="28"/>
          <w:shd w:val="clear" w:color="auto" w:fill="FFFFFF"/>
        </w:rPr>
        <w:t>взаємопідтримки</w:t>
      </w:r>
      <w:proofErr w:type="spellEnd"/>
      <w:r w:rsidRPr="00576D88">
        <w:rPr>
          <w:color w:val="000000"/>
          <w:sz w:val="28"/>
          <w:szCs w:val="28"/>
          <w:shd w:val="clear" w:color="auto" w:fill="FFFFFF"/>
        </w:rPr>
        <w:t xml:space="preserve"> в груповій взаємодії. Крім того, метод відкриває нові внутрішні ресурси для подолання кризових ситуацій, допомагаючи учасникам знаходити сили для адаптації та розвитку.</w:t>
      </w:r>
    </w:p>
    <w:p w14:paraId="49BC3C38" w14:textId="77777777" w:rsidR="00576D88" w:rsidRPr="00576D88" w:rsidRDefault="00576D88" w:rsidP="00576D88">
      <w:pPr>
        <w:pStyle w:val="af3"/>
        <w:spacing w:before="240" w:beforeAutospacing="0" w:after="240" w:afterAutospacing="0" w:line="360" w:lineRule="auto"/>
        <w:ind w:right="749" w:firstLine="720"/>
        <w:jc w:val="both"/>
      </w:pPr>
      <w:r w:rsidRPr="00576D88">
        <w:rPr>
          <w:color w:val="000000"/>
          <w:sz w:val="28"/>
          <w:szCs w:val="28"/>
        </w:rPr>
        <w:t>Літні люди, залучені до спільного виконання пісень, не тільки покращують свою пам’ять через запам’ятовування текстів, а й створюють атмосферу єдності. Учасники таких груп часто зазначають, що музика допомагає їм відновити зв’язок із позитивними моментами минулого. Наприклад, чоловік, який був змушений переїхати через військові дії, розповів, що спільне виконання народних пісень дало йому змогу відчути зв'язок зі своїм корінням і зміцнити почуття ідентичності. </w:t>
      </w:r>
      <w:r w:rsidRPr="00576D88">
        <w:rPr>
          <w:color w:val="000000"/>
          <w:sz w:val="28"/>
          <w:szCs w:val="28"/>
          <w:shd w:val="clear" w:color="auto" w:fill="FFFFFF"/>
        </w:rPr>
        <w:t xml:space="preserve">Музикотерапія використовує звук і ритм як інструменти для зменшення стресу, покращення настрою і відновлення когнітивних та фізичних функцій. Її застосування ефективне в роботі з депресією, тривожністю, травматичними переживаннями, а також у відновленні соціальних </w:t>
      </w:r>
      <w:proofErr w:type="spellStart"/>
      <w:r w:rsidRPr="00576D88">
        <w:rPr>
          <w:color w:val="000000"/>
          <w:sz w:val="28"/>
          <w:szCs w:val="28"/>
          <w:shd w:val="clear" w:color="auto" w:fill="FFFFFF"/>
        </w:rPr>
        <w:t>зв’язків</w:t>
      </w:r>
      <w:proofErr w:type="spellEnd"/>
      <w:r w:rsidRPr="00576D88">
        <w:rPr>
          <w:color w:val="000000"/>
          <w:sz w:val="28"/>
          <w:szCs w:val="28"/>
          <w:shd w:val="clear" w:color="auto" w:fill="FFFFFF"/>
        </w:rPr>
        <w:t xml:space="preserve">. Американська асоціація музичної терапії зазначає, що цей метод є доказовим і позитивно впливає на людей з травматичними подіями, які долають наслідки </w:t>
      </w:r>
      <w:r w:rsidRPr="00576D88">
        <w:rPr>
          <w:color w:val="000000"/>
          <w:sz w:val="28"/>
          <w:szCs w:val="28"/>
          <w:shd w:val="clear" w:color="auto" w:fill="FFFFFF"/>
        </w:rPr>
        <w:lastRenderedPageBreak/>
        <w:t xml:space="preserve">посттравматичного стресу​. Наприклад, літні люди в групах можуть співати народні пісні або створювати музику разом, що не тільки знижує рівень стресу, а й сприяє соціалізації. Також прослуховування знайомих мелодій активує позитивні емоції та допомагає підтримувати пам’ять. Дослідження підтверджують, що музика може стати важливим інструментом у роботі з людьми, які переживають горе. Музикотерапія може бути ефективною для тих, хто втратив близьких, оскільки вона допомагає висловити емоції, які важко </w:t>
      </w:r>
      <w:proofErr w:type="spellStart"/>
      <w:r w:rsidRPr="00576D88">
        <w:rPr>
          <w:color w:val="000000"/>
          <w:sz w:val="28"/>
          <w:szCs w:val="28"/>
          <w:shd w:val="clear" w:color="auto" w:fill="FFFFFF"/>
        </w:rPr>
        <w:t>вербалізувати</w:t>
      </w:r>
      <w:proofErr w:type="spellEnd"/>
      <w:r w:rsidRPr="00576D88">
        <w:rPr>
          <w:color w:val="000000"/>
          <w:sz w:val="28"/>
          <w:szCs w:val="28"/>
          <w:shd w:val="clear" w:color="auto" w:fill="FFFFFF"/>
        </w:rPr>
        <w:t>.</w:t>
      </w:r>
      <w:r w:rsidRPr="00576D88">
        <w:rPr>
          <w:b/>
          <w:bCs/>
          <w:color w:val="000000"/>
          <w:sz w:val="26"/>
          <w:szCs w:val="26"/>
          <w:shd w:val="clear" w:color="auto" w:fill="FFFFFF"/>
        </w:rPr>
        <w:t xml:space="preserve"> </w:t>
      </w:r>
      <w:r w:rsidRPr="00576D88">
        <w:rPr>
          <w:color w:val="000000"/>
          <w:sz w:val="28"/>
          <w:szCs w:val="28"/>
          <w:shd w:val="clear" w:color="auto" w:fill="FFFFFF"/>
        </w:rPr>
        <w:t>Готовність співати залежить від стадії переживання горя, індивідуальних особливостей і атмосфери терапевтичного процесу. Головне -пропонувати людині безпечний простір, де вона сама зможе визначити, коли і як вона готова включитися. На ранніх стадіях (шок, заперечення, гнів) людині може бути складно прийняти участь у будь-якій активній діяльності, зокрема в співі. У цей час більш доречним може бути пасивне прослуховування музики, яка відображає її емоції або створює спокійну атмосферу. На стадії прийняття чи адаптації людина, можливо, буде більш відкритою до активної участі, оскільки спів може допомогти висловити почуття та сприяти емоційному розвантаженню. Спів у групі може бути менш загрозливим і сприяти поступовому залученню, оскільки групова динаміка створює атмосферу підтримки.</w:t>
      </w:r>
      <w:r w:rsidRPr="00576D88">
        <w:rPr>
          <w:b/>
          <w:bCs/>
          <w:color w:val="000000"/>
          <w:sz w:val="26"/>
          <w:szCs w:val="26"/>
          <w:shd w:val="clear" w:color="auto" w:fill="FFFFFF"/>
        </w:rPr>
        <w:t xml:space="preserve"> </w:t>
      </w:r>
      <w:r w:rsidRPr="00576D88">
        <w:rPr>
          <w:color w:val="000000"/>
          <w:sz w:val="28"/>
          <w:szCs w:val="28"/>
          <w:shd w:val="clear" w:color="auto" w:fill="FFFFFF"/>
        </w:rPr>
        <w:t>Якщо людина не готова співати, це абсолютно нормально. Їй можуть запропонувати інші методи роботи.</w:t>
      </w:r>
    </w:p>
    <w:p w14:paraId="555F10C7" w14:textId="77777777" w:rsidR="00576D88" w:rsidRPr="00576D88" w:rsidRDefault="00576D88" w:rsidP="00576D88">
      <w:pPr>
        <w:pStyle w:val="af3"/>
        <w:spacing w:before="240" w:beforeAutospacing="0" w:after="240" w:afterAutospacing="0" w:line="360" w:lineRule="auto"/>
        <w:ind w:right="749" w:firstLine="720"/>
        <w:jc w:val="both"/>
      </w:pPr>
      <w:proofErr w:type="spellStart"/>
      <w:r w:rsidRPr="00576D88">
        <w:rPr>
          <w:color w:val="000000"/>
          <w:sz w:val="28"/>
          <w:szCs w:val="28"/>
          <w:shd w:val="clear" w:color="auto" w:fill="FFFFFF"/>
        </w:rPr>
        <w:t>Казкотерапія</w:t>
      </w:r>
      <w:proofErr w:type="spellEnd"/>
      <w:r w:rsidRPr="00576D88">
        <w:rPr>
          <w:color w:val="000000"/>
          <w:sz w:val="28"/>
          <w:szCs w:val="28"/>
          <w:shd w:val="clear" w:color="auto" w:fill="FFFFFF"/>
        </w:rPr>
        <w:t xml:space="preserve"> фокусується на роботі з уявою та створенні історій, які допомагають змінити погляд на події. Музикотерапія, у свою чергу, сприяє гармонізації емоцій через безпосередній вплив звуку на психофізіологічний стан. Обидва методи можуть ефективно поєднуватися у програмах реабілітації.</w:t>
      </w:r>
    </w:p>
    <w:p w14:paraId="3B13735E" w14:textId="77777777" w:rsidR="00576D88" w:rsidRPr="00576D88" w:rsidRDefault="00576D88" w:rsidP="00576D88">
      <w:pPr>
        <w:pStyle w:val="af3"/>
        <w:spacing w:before="240" w:beforeAutospacing="0" w:after="240" w:afterAutospacing="0" w:line="360" w:lineRule="auto"/>
        <w:ind w:right="749" w:firstLine="720"/>
        <w:jc w:val="both"/>
      </w:pPr>
      <w:r w:rsidRPr="00576D88">
        <w:rPr>
          <w:color w:val="000000"/>
          <w:sz w:val="28"/>
          <w:szCs w:val="28"/>
          <w:shd w:val="clear" w:color="auto" w:fill="FFFFFF"/>
        </w:rPr>
        <w:t xml:space="preserve">Окрім уже згаданих методів (малювання, ліплення, </w:t>
      </w:r>
      <w:proofErr w:type="spellStart"/>
      <w:r w:rsidRPr="00576D88">
        <w:rPr>
          <w:color w:val="000000"/>
          <w:sz w:val="28"/>
          <w:szCs w:val="28"/>
          <w:shd w:val="clear" w:color="auto" w:fill="FFFFFF"/>
        </w:rPr>
        <w:t>казкотерапія</w:t>
      </w:r>
      <w:proofErr w:type="spellEnd"/>
      <w:r w:rsidRPr="00576D88">
        <w:rPr>
          <w:color w:val="000000"/>
          <w:sz w:val="28"/>
          <w:szCs w:val="28"/>
          <w:shd w:val="clear" w:color="auto" w:fill="FFFFFF"/>
        </w:rPr>
        <w:t xml:space="preserve">, музика, </w:t>
      </w:r>
      <w:proofErr w:type="spellStart"/>
      <w:r w:rsidRPr="00576D88">
        <w:rPr>
          <w:color w:val="000000"/>
          <w:sz w:val="28"/>
          <w:szCs w:val="28"/>
          <w:shd w:val="clear" w:color="auto" w:fill="FFFFFF"/>
        </w:rPr>
        <w:t>танцтерапія</w:t>
      </w:r>
      <w:proofErr w:type="spellEnd"/>
      <w:r w:rsidRPr="00576D88">
        <w:rPr>
          <w:color w:val="000000"/>
          <w:sz w:val="28"/>
          <w:szCs w:val="28"/>
          <w:shd w:val="clear" w:color="auto" w:fill="FFFFFF"/>
        </w:rPr>
        <w:t xml:space="preserve">, </w:t>
      </w:r>
      <w:proofErr w:type="spellStart"/>
      <w:r w:rsidRPr="00576D88">
        <w:rPr>
          <w:color w:val="000000"/>
          <w:sz w:val="28"/>
          <w:szCs w:val="28"/>
          <w:shd w:val="clear" w:color="auto" w:fill="FFFFFF"/>
        </w:rPr>
        <w:t>колажування</w:t>
      </w:r>
      <w:proofErr w:type="spellEnd"/>
      <w:r w:rsidRPr="00576D88">
        <w:rPr>
          <w:color w:val="000000"/>
          <w:sz w:val="28"/>
          <w:szCs w:val="28"/>
          <w:shd w:val="clear" w:color="auto" w:fill="FFFFFF"/>
        </w:rPr>
        <w:t>), існує низка інших, менш відомих, але ефективних форм. Ось деякі з них:</w:t>
      </w:r>
    </w:p>
    <w:p w14:paraId="743DA527" w14:textId="77777777" w:rsidR="00576D88" w:rsidRPr="00576D88" w:rsidRDefault="00576D88" w:rsidP="00576D88">
      <w:pPr>
        <w:pStyle w:val="af3"/>
        <w:spacing w:before="120" w:beforeAutospacing="0" w:after="120" w:afterAutospacing="0" w:line="360" w:lineRule="auto"/>
        <w:ind w:right="749" w:firstLine="720"/>
        <w:jc w:val="both"/>
      </w:pPr>
      <w:r w:rsidRPr="00576D88">
        <w:rPr>
          <w:color w:val="000000"/>
          <w:sz w:val="28"/>
          <w:szCs w:val="28"/>
          <w:shd w:val="clear" w:color="auto" w:fill="FFFFFF"/>
        </w:rPr>
        <w:t xml:space="preserve">1. Терапія письмом (журналістика).  Ведення щоденника, написання листів чи історій дозволяє людині висловити свої думки й почуття, які важко </w:t>
      </w:r>
      <w:r w:rsidRPr="00576D88">
        <w:rPr>
          <w:color w:val="000000"/>
          <w:sz w:val="28"/>
          <w:szCs w:val="28"/>
          <w:shd w:val="clear" w:color="auto" w:fill="FFFFFF"/>
        </w:rPr>
        <w:lastRenderedPageBreak/>
        <w:t>сформулювати усно. Популярні техніки включають написання "листа собі" чи "листа в майбутнє".  </w:t>
      </w:r>
    </w:p>
    <w:p w14:paraId="7BF5B85C" w14:textId="77777777" w:rsidR="00576D88" w:rsidRPr="00576D88" w:rsidRDefault="00576D88" w:rsidP="00576D88">
      <w:pPr>
        <w:pStyle w:val="af3"/>
        <w:spacing w:before="120" w:beforeAutospacing="0" w:after="120" w:afterAutospacing="0" w:line="360" w:lineRule="auto"/>
        <w:ind w:right="749" w:firstLine="720"/>
        <w:jc w:val="both"/>
      </w:pPr>
      <w:r w:rsidRPr="00576D88">
        <w:rPr>
          <w:color w:val="000000"/>
          <w:sz w:val="28"/>
          <w:szCs w:val="28"/>
          <w:shd w:val="clear" w:color="auto" w:fill="FFFFFF"/>
        </w:rPr>
        <w:t xml:space="preserve">2. </w:t>
      </w:r>
      <w:proofErr w:type="spellStart"/>
      <w:r w:rsidRPr="00576D88">
        <w:rPr>
          <w:color w:val="000000"/>
          <w:sz w:val="28"/>
          <w:szCs w:val="28"/>
          <w:shd w:val="clear" w:color="auto" w:fill="FFFFFF"/>
        </w:rPr>
        <w:t>Драматерапія</w:t>
      </w:r>
      <w:proofErr w:type="spellEnd"/>
      <w:r w:rsidRPr="00576D88">
        <w:rPr>
          <w:color w:val="000000"/>
          <w:sz w:val="28"/>
          <w:szCs w:val="28"/>
          <w:shd w:val="clear" w:color="auto" w:fill="FFFFFF"/>
        </w:rPr>
        <w:t xml:space="preserve">. Використання театральних елементів для відображення своїх переживань. Це може включати рольові ігри, постановку сцен із минулого або уявлення позитивного майбутнього. </w:t>
      </w:r>
      <w:proofErr w:type="spellStart"/>
      <w:r w:rsidRPr="00576D88">
        <w:rPr>
          <w:color w:val="000000"/>
          <w:sz w:val="28"/>
          <w:szCs w:val="28"/>
          <w:shd w:val="clear" w:color="auto" w:fill="FFFFFF"/>
        </w:rPr>
        <w:t>Драматерапія</w:t>
      </w:r>
      <w:proofErr w:type="spellEnd"/>
      <w:r w:rsidRPr="00576D88">
        <w:rPr>
          <w:color w:val="000000"/>
          <w:sz w:val="28"/>
          <w:szCs w:val="28"/>
          <w:shd w:val="clear" w:color="auto" w:fill="FFFFFF"/>
        </w:rPr>
        <w:t xml:space="preserve"> допомагає переосмислити травматичні події через взаємодію з ними в безпечному середовищі.  </w:t>
      </w:r>
    </w:p>
    <w:p w14:paraId="1CAE908B" w14:textId="77777777" w:rsidR="00576D88" w:rsidRPr="00576D88" w:rsidRDefault="00576D88" w:rsidP="00576D88">
      <w:pPr>
        <w:pStyle w:val="af3"/>
        <w:spacing w:before="120" w:beforeAutospacing="0" w:after="120" w:afterAutospacing="0" w:line="360" w:lineRule="auto"/>
        <w:ind w:right="749" w:firstLine="720"/>
        <w:jc w:val="both"/>
      </w:pPr>
      <w:r w:rsidRPr="00576D88">
        <w:rPr>
          <w:color w:val="000000"/>
          <w:sz w:val="28"/>
          <w:szCs w:val="28"/>
          <w:shd w:val="clear" w:color="auto" w:fill="FFFFFF"/>
        </w:rPr>
        <w:t>3. Анімаційна терапія.  Включає створення простих мультфільмів або анімацій, які допомагають перенести свої переживання у творчий формат. Це стимулює уяву, знижує тривожність і дозволяє побачити проблему з боку.</w:t>
      </w:r>
    </w:p>
    <w:p w14:paraId="6FEBE65B" w14:textId="77777777" w:rsidR="00576D88" w:rsidRPr="00576D88" w:rsidRDefault="00576D88" w:rsidP="00576D88">
      <w:pPr>
        <w:pStyle w:val="af3"/>
        <w:spacing w:before="120" w:beforeAutospacing="0" w:after="120" w:afterAutospacing="0" w:line="360" w:lineRule="auto"/>
        <w:ind w:right="749" w:firstLine="720"/>
        <w:jc w:val="both"/>
      </w:pPr>
      <w:r w:rsidRPr="00576D88">
        <w:rPr>
          <w:color w:val="000000"/>
          <w:sz w:val="28"/>
          <w:szCs w:val="28"/>
          <w:shd w:val="clear" w:color="auto" w:fill="FFFFFF"/>
        </w:rPr>
        <w:t xml:space="preserve">4. </w:t>
      </w:r>
      <w:proofErr w:type="spellStart"/>
      <w:r w:rsidRPr="00576D88">
        <w:rPr>
          <w:color w:val="000000"/>
          <w:sz w:val="28"/>
          <w:szCs w:val="28"/>
          <w:shd w:val="clear" w:color="auto" w:fill="FFFFFF"/>
        </w:rPr>
        <w:t>Бібліотерапія</w:t>
      </w:r>
      <w:proofErr w:type="spellEnd"/>
      <w:r w:rsidRPr="00576D88">
        <w:rPr>
          <w:color w:val="000000"/>
          <w:sz w:val="28"/>
          <w:szCs w:val="28"/>
          <w:shd w:val="clear" w:color="auto" w:fill="FFFFFF"/>
        </w:rPr>
        <w:t>. Читання художніх або спеціально підібраних текстів для осмислення проблеми чи натхнення. Літні люди можуть відновлювати віру в себе через казки, поезію чи біографії інших. Учасники також можуть створювати власні тексти, які виражають їхній досвід.  </w:t>
      </w:r>
    </w:p>
    <w:p w14:paraId="47F1244C" w14:textId="77777777" w:rsidR="00576D88" w:rsidRPr="00576D88" w:rsidRDefault="00576D88" w:rsidP="00576D88">
      <w:pPr>
        <w:pStyle w:val="af3"/>
        <w:spacing w:before="120" w:beforeAutospacing="0" w:after="120" w:afterAutospacing="0" w:line="360" w:lineRule="auto"/>
        <w:ind w:right="749" w:firstLine="720"/>
        <w:jc w:val="both"/>
      </w:pPr>
      <w:r w:rsidRPr="00576D88">
        <w:rPr>
          <w:color w:val="000000"/>
          <w:sz w:val="28"/>
          <w:szCs w:val="28"/>
          <w:shd w:val="clear" w:color="auto" w:fill="FFFFFF"/>
        </w:rPr>
        <w:t>5. Фототерапія.  Використання фотографій для самовираження. Люди можуть працювати з особистими фотоальбомами, створювати нові знімки або інтерпретувати зображення. Це допомагає зберегти зв’язок із минулим або створити нові спогади.</w:t>
      </w:r>
    </w:p>
    <w:p w14:paraId="090A5F8A" w14:textId="77777777" w:rsidR="00576D88" w:rsidRPr="00576D88" w:rsidRDefault="00576D88" w:rsidP="00576D88">
      <w:pPr>
        <w:pStyle w:val="af3"/>
        <w:spacing w:before="120" w:beforeAutospacing="0" w:after="120" w:afterAutospacing="0" w:line="360" w:lineRule="auto"/>
        <w:ind w:right="749" w:firstLine="720"/>
        <w:jc w:val="both"/>
      </w:pPr>
      <w:r w:rsidRPr="00576D88">
        <w:rPr>
          <w:color w:val="000000"/>
          <w:sz w:val="28"/>
          <w:szCs w:val="28"/>
          <w:shd w:val="clear" w:color="auto" w:fill="FFFFFF"/>
        </w:rPr>
        <w:t xml:space="preserve">6. </w:t>
      </w:r>
      <w:proofErr w:type="spellStart"/>
      <w:r w:rsidRPr="00576D88">
        <w:rPr>
          <w:color w:val="000000"/>
          <w:sz w:val="28"/>
          <w:szCs w:val="28"/>
          <w:shd w:val="clear" w:color="auto" w:fill="FFFFFF"/>
        </w:rPr>
        <w:t>Лялькотерапія</w:t>
      </w:r>
      <w:proofErr w:type="spellEnd"/>
      <w:r w:rsidRPr="00576D88">
        <w:rPr>
          <w:color w:val="000000"/>
          <w:sz w:val="28"/>
          <w:szCs w:val="28"/>
          <w:shd w:val="clear" w:color="auto" w:fill="FFFFFF"/>
        </w:rPr>
        <w:t>. Робота зі створенням чи використанням ляльок, яка сприяє емоційному вираженню, розв’язанню конфліктів і розвитку внутрішньої стійкості. Цей підхід дозволяє символічно відтворити складні життєві ситуації.</w:t>
      </w:r>
    </w:p>
    <w:p w14:paraId="6DFFE222" w14:textId="77777777" w:rsidR="00576D88" w:rsidRPr="00576D88" w:rsidRDefault="00576D88" w:rsidP="00576D88">
      <w:pPr>
        <w:pStyle w:val="af3"/>
        <w:spacing w:before="120" w:beforeAutospacing="0" w:after="120" w:afterAutospacing="0" w:line="360" w:lineRule="auto"/>
        <w:ind w:right="749" w:firstLine="720"/>
        <w:jc w:val="both"/>
      </w:pPr>
      <w:r w:rsidRPr="00576D88">
        <w:rPr>
          <w:color w:val="000000"/>
          <w:sz w:val="28"/>
          <w:szCs w:val="28"/>
          <w:shd w:val="clear" w:color="auto" w:fill="FFFFFF"/>
        </w:rPr>
        <w:t>7. Кулінарна арт-терапія. Приготування їжі як творча практика, що сприяє релаксації. Готування страв може символізувати турботу про себе або нагадувати про позитивні родинні традиції.  </w:t>
      </w:r>
    </w:p>
    <w:p w14:paraId="0C932A9D" w14:textId="77777777" w:rsidR="00576D88" w:rsidRPr="00576D88" w:rsidRDefault="00576D88" w:rsidP="00576D88">
      <w:pPr>
        <w:pStyle w:val="af3"/>
        <w:spacing w:before="120" w:beforeAutospacing="0" w:after="120" w:afterAutospacing="0" w:line="360" w:lineRule="auto"/>
        <w:ind w:right="749" w:firstLine="720"/>
        <w:jc w:val="both"/>
      </w:pPr>
      <w:r w:rsidRPr="00576D88">
        <w:rPr>
          <w:color w:val="000000"/>
          <w:sz w:val="28"/>
          <w:szCs w:val="28"/>
          <w:shd w:val="clear" w:color="auto" w:fill="FFFFFF"/>
        </w:rPr>
        <w:t xml:space="preserve">8. </w:t>
      </w:r>
      <w:proofErr w:type="spellStart"/>
      <w:r w:rsidRPr="00576D88">
        <w:rPr>
          <w:color w:val="000000"/>
          <w:sz w:val="28"/>
          <w:szCs w:val="28"/>
          <w:shd w:val="clear" w:color="auto" w:fill="FFFFFF"/>
        </w:rPr>
        <w:t>Екопсихологічна</w:t>
      </w:r>
      <w:proofErr w:type="spellEnd"/>
      <w:r w:rsidRPr="00576D88">
        <w:rPr>
          <w:color w:val="000000"/>
          <w:sz w:val="28"/>
          <w:szCs w:val="28"/>
          <w:shd w:val="clear" w:color="auto" w:fill="FFFFFF"/>
        </w:rPr>
        <w:t xml:space="preserve"> арт-терапія. Використання природних матеріалів, таких як гілки, листя чи каміння, для створення інсталяцій або композицій. Цей метод заспокоює та підсилює відчуття зв’язку з природою. </w:t>
      </w:r>
    </w:p>
    <w:p w14:paraId="04D6910C" w14:textId="77777777" w:rsidR="00576D88" w:rsidRPr="00576D88" w:rsidRDefault="00576D88" w:rsidP="00576D88">
      <w:pPr>
        <w:pStyle w:val="af3"/>
        <w:spacing w:before="120" w:beforeAutospacing="0" w:after="120" w:afterAutospacing="0" w:line="360" w:lineRule="auto"/>
        <w:ind w:right="749" w:firstLine="720"/>
        <w:jc w:val="both"/>
      </w:pPr>
      <w:r w:rsidRPr="00576D88">
        <w:rPr>
          <w:color w:val="000000"/>
          <w:sz w:val="28"/>
          <w:szCs w:val="28"/>
          <w:shd w:val="clear" w:color="auto" w:fill="FFFFFF"/>
        </w:rPr>
        <w:t xml:space="preserve">9. Кінетичний пісок і моделювання. Терапія, що передбачає створення сцен із піску в спеціальних контейнерах. Робота з пісочницею чи кінетичним піском дозволяє "грати" з формами та створювати сцени, які можуть символізувати </w:t>
      </w:r>
      <w:r w:rsidRPr="00576D88">
        <w:rPr>
          <w:color w:val="000000"/>
          <w:sz w:val="28"/>
          <w:szCs w:val="28"/>
          <w:shd w:val="clear" w:color="auto" w:fill="FFFFFF"/>
        </w:rPr>
        <w:lastRenderedPageBreak/>
        <w:t>внутрішні переживання або мрії. Людина через маніпуляцію об’єктами та текстурами піску може відобразити свої почуття й ситуації, які важко проговорити словами.</w:t>
      </w:r>
    </w:p>
    <w:p w14:paraId="36871BD4" w14:textId="77777777" w:rsidR="00576D88" w:rsidRPr="00576D88" w:rsidRDefault="00576D88" w:rsidP="00576D88">
      <w:pPr>
        <w:pStyle w:val="af3"/>
        <w:spacing w:before="120" w:beforeAutospacing="0" w:after="120" w:afterAutospacing="0" w:line="360" w:lineRule="auto"/>
        <w:ind w:right="749" w:firstLine="720"/>
        <w:jc w:val="both"/>
      </w:pPr>
      <w:r w:rsidRPr="00576D88">
        <w:rPr>
          <w:color w:val="000000"/>
          <w:sz w:val="28"/>
          <w:szCs w:val="28"/>
          <w:shd w:val="clear" w:color="auto" w:fill="FFFFFF"/>
        </w:rPr>
        <w:t>10. Терапія через текстиль. В’язання, вишивання чи створення килимів допомагають зняти стрес, зосереджуючи людину на повільній, рутинній творчій діяльності.  </w:t>
      </w:r>
    </w:p>
    <w:p w14:paraId="78435CC5" w14:textId="77777777" w:rsidR="00576D88" w:rsidRPr="00576D88" w:rsidRDefault="00576D88" w:rsidP="00576D88">
      <w:pPr>
        <w:pStyle w:val="af3"/>
        <w:spacing w:before="240" w:beforeAutospacing="0" w:after="240" w:afterAutospacing="0" w:line="360" w:lineRule="auto"/>
        <w:ind w:right="749" w:firstLine="720"/>
        <w:jc w:val="both"/>
      </w:pPr>
      <w:r w:rsidRPr="00576D88">
        <w:rPr>
          <w:color w:val="000000"/>
          <w:sz w:val="28"/>
          <w:szCs w:val="28"/>
          <w:shd w:val="clear" w:color="auto" w:fill="FFFFFF"/>
        </w:rPr>
        <w:t>Арт-терапія є багатогранним інструментом, який може адаптуватися до потреб різних груп. Її цінність полягає у доступності, емоційній безпеці та можливості використовувати творчість як шлях до зцілення й особистісного розвитку. Дослідження показують, що арт-терапія суттєво знижує рівень тривоги та депресії у літніх людей. Вона покращує їхній емоційний стан і сприяє розвитку нових навичок подолання стресу. Її гнучкість і можливість адаптації під потреби кожної людини роблять її надзвичайно ефективним методом для подолання стресу, опрацювання травм та відновлення внутрішнього балансу. Групові сесії арт-терапії також сприяють соціалізації, що допомагає долати ізоляцію. </w:t>
      </w:r>
    </w:p>
    <w:p w14:paraId="4B4AD9B7" w14:textId="77777777" w:rsidR="00576D88" w:rsidRPr="00576D88" w:rsidRDefault="00576D88" w:rsidP="00576D88">
      <w:pPr>
        <w:pStyle w:val="af3"/>
        <w:spacing w:before="240" w:beforeAutospacing="0" w:after="240" w:afterAutospacing="0" w:line="360" w:lineRule="auto"/>
        <w:ind w:right="749" w:firstLine="720"/>
        <w:jc w:val="both"/>
      </w:pPr>
      <w:r w:rsidRPr="00576D88">
        <w:rPr>
          <w:color w:val="000000"/>
          <w:sz w:val="28"/>
          <w:szCs w:val="28"/>
          <w:shd w:val="clear" w:color="auto" w:fill="FFFFFF"/>
        </w:rPr>
        <w:t>Наше тіло пам’ятає те, що іноді забуває розум. Під час війни людина може не усвідомлювати, як напруга зберігається в м’язах, але тіло говорить через біль, втому, безсоння. Тілесно-орієнтовані практики допомагають слухати це "мовчання тіла" й поступово знімати блоки. Тілесно-орієнтовані практики спрямовані на зв’язок між фізичними і психічними аспектами здоров’я. Вони включають дихальні вправи, прогресивну м’язову релаксацію, йогу чи танцювальну терапію.  Навіть прості рухи під музику допомагають відновити відчуття "заземлення" і стають способом повернути собі контроль над тілом і життям. Спостереження за учасниками середнього та похилого віку виявили такі ефекти:</w:t>
      </w:r>
    </w:p>
    <w:p w14:paraId="118F2DE8" w14:textId="77777777" w:rsidR="00576D88" w:rsidRPr="00576D88" w:rsidRDefault="00576D88" w:rsidP="00576D88">
      <w:pPr>
        <w:pStyle w:val="af3"/>
        <w:spacing w:before="120" w:beforeAutospacing="0" w:after="120" w:afterAutospacing="0" w:line="360" w:lineRule="auto"/>
        <w:ind w:right="749"/>
        <w:jc w:val="both"/>
      </w:pPr>
      <w:r w:rsidRPr="00576D88">
        <w:rPr>
          <w:color w:val="000000"/>
          <w:sz w:val="28"/>
          <w:szCs w:val="28"/>
          <w:shd w:val="clear" w:color="auto" w:fill="FFFFFF"/>
        </w:rPr>
        <w:t>   - Зменшення психосоматичних проявів стресу, таких як біль, напруження чи безсоння.  </w:t>
      </w:r>
    </w:p>
    <w:p w14:paraId="3CE0CA63" w14:textId="77777777" w:rsidR="00576D88" w:rsidRPr="00576D88" w:rsidRDefault="00576D88" w:rsidP="00576D88">
      <w:pPr>
        <w:pStyle w:val="af3"/>
        <w:spacing w:before="120" w:beforeAutospacing="0" w:after="120" w:afterAutospacing="0" w:line="360" w:lineRule="auto"/>
        <w:ind w:right="749"/>
        <w:jc w:val="both"/>
      </w:pPr>
      <w:r w:rsidRPr="00576D88">
        <w:rPr>
          <w:color w:val="000000"/>
          <w:sz w:val="28"/>
          <w:szCs w:val="28"/>
          <w:shd w:val="clear" w:color="auto" w:fill="FFFFFF"/>
        </w:rPr>
        <w:t>   - Відновлення контролю над тілом, що важливо для людей похилого віку, які часто стикаються з фізичними обмеженнями.  </w:t>
      </w:r>
    </w:p>
    <w:p w14:paraId="16C11F25" w14:textId="77777777" w:rsidR="00576D88" w:rsidRPr="00576D88" w:rsidRDefault="00576D88" w:rsidP="00576D88">
      <w:pPr>
        <w:pStyle w:val="af3"/>
        <w:spacing w:before="120" w:beforeAutospacing="0" w:after="120" w:afterAutospacing="0" w:line="360" w:lineRule="auto"/>
        <w:ind w:right="749"/>
        <w:jc w:val="both"/>
      </w:pPr>
      <w:r w:rsidRPr="00576D88">
        <w:rPr>
          <w:color w:val="000000"/>
          <w:sz w:val="28"/>
          <w:szCs w:val="28"/>
          <w:shd w:val="clear" w:color="auto" w:fill="FFFFFF"/>
        </w:rPr>
        <w:lastRenderedPageBreak/>
        <w:t>   - Покращення настрою через вироблення ендорфінів під час руху. </w:t>
      </w:r>
    </w:p>
    <w:p w14:paraId="09D4867E"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shd w:val="clear" w:color="auto" w:fill="FFFFFF"/>
          <w:lang w:eastAsia="uk-UA"/>
        </w:rPr>
        <w:t>Вираження емоцій через танець або ритмічний рух також корисно для людей із фізичними обмеженнями, оскільки навіть мінімальні рухи дозволяють відчути "звільнення" від внутрішньої напруги.    </w:t>
      </w:r>
    </w:p>
    <w:p w14:paraId="39383E28"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lang w:eastAsia="uk-UA"/>
        </w:rPr>
        <w:t>Наприклад, у рамках програм для літніх людей у містах організовують заняття йоги, адаптовані до потреб вікової аудиторії. На таких заняттях учасники практикують легкі фізичні вправи, що покращують гнучкість, баланс і загальне самопочуття. Жінка, яка регулярно відвідує ці заняття після перенесеного інсульту, розповіла, що йога допомогла їй поступово повернути контроль над своїм тілом та зміцнити впевненість у власних силах. Крім того, вона знайшла нових друзів серед інших учасників групи, що значно покращило її емоційний стан.  </w:t>
      </w:r>
    </w:p>
    <w:p w14:paraId="3DB548B7"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lang w:eastAsia="uk-UA"/>
        </w:rPr>
        <w:t xml:space="preserve">Танцювальні групи також показали високу ефективність у роботі з літніми людьми. Наприклад, у кількох європейських країнах проводяться </w:t>
      </w:r>
      <w:proofErr w:type="spellStart"/>
      <w:r w:rsidRPr="00576D88">
        <w:rPr>
          <w:color w:val="000000"/>
          <w:sz w:val="28"/>
          <w:szCs w:val="28"/>
          <w:lang w:eastAsia="uk-UA"/>
        </w:rPr>
        <w:t>проєкти</w:t>
      </w:r>
      <w:proofErr w:type="spellEnd"/>
      <w:r w:rsidRPr="00576D88">
        <w:rPr>
          <w:color w:val="000000"/>
          <w:sz w:val="28"/>
          <w:szCs w:val="28"/>
          <w:lang w:eastAsia="uk-UA"/>
        </w:rPr>
        <w:t>, де літні пари збираються для вивчення традиційних народних танців. Це сприяє покращенню координації рухів, стимулює роботу серцево-судинної системи та приносить емоційне задоволення. Один із учасників таких занять, який пережив втрату дружини, зазначив, що спільний танець допоміг йому відчути радість і знову інтегруватися в соціальне життя.  </w:t>
      </w:r>
    </w:p>
    <w:p w14:paraId="6EB3798E"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shd w:val="clear" w:color="auto" w:fill="FFFFFF"/>
          <w:lang w:eastAsia="uk-UA"/>
        </w:rPr>
        <w:t>Інший чоловік, який постійно відчуває напруження після обстрілів, практикує дихальні вправи. Вдихаючи на рахунок 4, затримуючи дихання на рахунок 4 і видихаючи на рахунок 4, він знижує рівень стресу, стабілізує серцевий ритм і відчуває більший спокій. </w:t>
      </w:r>
    </w:p>
    <w:p w14:paraId="764B3E0F" w14:textId="77777777" w:rsidR="00576D88" w:rsidRPr="00576D88" w:rsidRDefault="00576D88" w:rsidP="00576D88">
      <w:pPr>
        <w:pStyle w:val="af3"/>
        <w:spacing w:before="240" w:beforeAutospacing="0" w:after="240" w:afterAutospacing="0" w:line="360" w:lineRule="auto"/>
        <w:ind w:right="749" w:firstLine="720"/>
        <w:jc w:val="both"/>
      </w:pPr>
      <w:r w:rsidRPr="00576D88">
        <w:rPr>
          <w:color w:val="000000"/>
          <w:sz w:val="28"/>
          <w:szCs w:val="28"/>
          <w:shd w:val="clear" w:color="auto" w:fill="FFFFFF"/>
        </w:rPr>
        <w:t>Тілесно-орієнтовані практики пропонують комплексний підхід до роботи з психофізичним станом людини, особливо в умовах війни, коли тіло стає “носієм” невисловлених емоцій. Унікальність цих методів полягає в їхній здатності відновлювати баланс між фізичним і психологічним здоров’ям навіть за умов хронічного стресу.</w:t>
      </w:r>
    </w:p>
    <w:p w14:paraId="3F98C0DB" w14:textId="77777777" w:rsidR="00576D88" w:rsidRPr="00576D88" w:rsidRDefault="00576D88" w:rsidP="00576D88">
      <w:pPr>
        <w:pStyle w:val="af3"/>
        <w:spacing w:before="240" w:beforeAutospacing="0" w:after="240" w:afterAutospacing="0" w:line="360" w:lineRule="auto"/>
        <w:ind w:right="749" w:firstLine="720"/>
        <w:jc w:val="both"/>
      </w:pPr>
      <w:r w:rsidRPr="00576D88">
        <w:rPr>
          <w:color w:val="000000"/>
          <w:sz w:val="28"/>
          <w:szCs w:val="28"/>
          <w:shd w:val="clear" w:color="auto" w:fill="FFFFFF"/>
        </w:rPr>
        <w:lastRenderedPageBreak/>
        <w:t>Дихальні вправи, зокрема техніка “квадратного дихання” (вдих, затримка дихання, видих і пауза - по 4 секунди кожна фаза), довели свою ефективність у зменшенні симптомів тривожності. Наприклад, під час проведення групових занять для внутрішньо переміщених осіб, багато учасників середнього віку зазначали, що після п’яти хвилин таких вправ відчували себе більш зосередженими та спокійними. Одна з учасниць розповіла, що ця практика допомогла їй зменшити панічні атаки, які виникали після звуків сирен.</w:t>
      </w:r>
    </w:p>
    <w:p w14:paraId="622B71B1" w14:textId="77777777" w:rsidR="00576D88" w:rsidRPr="00576D88" w:rsidRDefault="00576D88" w:rsidP="00576D88">
      <w:pPr>
        <w:pStyle w:val="af3"/>
        <w:spacing w:before="240" w:beforeAutospacing="0" w:after="240" w:afterAutospacing="0" w:line="360" w:lineRule="auto"/>
        <w:ind w:right="749" w:firstLine="720"/>
        <w:jc w:val="both"/>
        <w:rPr>
          <w:color w:val="000000"/>
          <w:sz w:val="28"/>
          <w:szCs w:val="28"/>
          <w:shd w:val="clear" w:color="auto" w:fill="FFFFFF"/>
        </w:rPr>
      </w:pPr>
      <w:r w:rsidRPr="00576D88">
        <w:rPr>
          <w:color w:val="000000"/>
          <w:sz w:val="28"/>
          <w:szCs w:val="28"/>
          <w:shd w:val="clear" w:color="auto" w:fill="FFFFFF"/>
        </w:rPr>
        <w:t xml:space="preserve">Методи релаксації, зокрема прогресивна м’язова релаксація, демонструють високу ефективність у зниженні напруження в м’язах, яке часто супроводжує стан хронічного стресу. В рамках реабілітаційних програм для ветеранів та їхніх родин було виявлено, що використання цієї техніки позитивно впливає на соматичне та емоційне самопочуття осіб похилого віку. Респонденти відзначали зменшення частоти психофізіологічних симптомів, зокрема головного болю, а також покращення тривалості й якості сну. </w:t>
      </w:r>
    </w:p>
    <w:p w14:paraId="37B56EDD" w14:textId="77777777" w:rsidR="00576D88" w:rsidRPr="00576D88" w:rsidRDefault="00576D88" w:rsidP="00576D88">
      <w:pPr>
        <w:pStyle w:val="af3"/>
        <w:spacing w:before="240" w:beforeAutospacing="0" w:after="240" w:afterAutospacing="0" w:line="360" w:lineRule="auto"/>
        <w:ind w:right="749" w:firstLine="720"/>
        <w:jc w:val="both"/>
      </w:pPr>
      <w:r w:rsidRPr="00576D88">
        <w:rPr>
          <w:color w:val="000000"/>
          <w:sz w:val="28"/>
          <w:szCs w:val="28"/>
          <w:shd w:val="clear" w:color="auto" w:fill="FFFFFF"/>
        </w:rPr>
        <w:t>Йога для людей похилого віку, яка адаптована до фізичних можливостей аудиторії, забезпечує фізичне та психоемоційне відновлення. Наприклад, у центрі для переселенців, де організували заняття йоги, 68-річний чоловік поділився, що після кількох сесій відчув покращення в роботі суглобів і знову зміг насолоджуватися ранковими прогулянками.</w:t>
      </w:r>
    </w:p>
    <w:p w14:paraId="466AECC7" w14:textId="77777777" w:rsidR="00576D88" w:rsidRPr="00576D88" w:rsidRDefault="00576D88" w:rsidP="00576D88">
      <w:pPr>
        <w:pStyle w:val="af3"/>
        <w:spacing w:before="240" w:beforeAutospacing="0" w:after="240" w:afterAutospacing="0" w:line="360" w:lineRule="auto"/>
        <w:ind w:right="749" w:firstLine="720"/>
        <w:jc w:val="both"/>
      </w:pPr>
      <w:r w:rsidRPr="00576D88">
        <w:rPr>
          <w:color w:val="000000"/>
          <w:sz w:val="28"/>
          <w:szCs w:val="28"/>
          <w:shd w:val="clear" w:color="auto" w:fill="FFFFFF"/>
        </w:rPr>
        <w:t xml:space="preserve">Танцювальна терапія також є потужним методом відновлення. У країнах, які переживали наслідки військових конфліктів, наприклад, у Боснії та Герцеговині, </w:t>
      </w:r>
      <w:proofErr w:type="spellStart"/>
      <w:r w:rsidRPr="00576D88">
        <w:rPr>
          <w:color w:val="000000"/>
          <w:sz w:val="28"/>
          <w:szCs w:val="28"/>
          <w:shd w:val="clear" w:color="auto" w:fill="FFFFFF"/>
        </w:rPr>
        <w:t>проєкти</w:t>
      </w:r>
      <w:proofErr w:type="spellEnd"/>
      <w:r w:rsidRPr="00576D88">
        <w:rPr>
          <w:color w:val="000000"/>
          <w:sz w:val="28"/>
          <w:szCs w:val="28"/>
          <w:shd w:val="clear" w:color="auto" w:fill="FFFFFF"/>
        </w:rPr>
        <w:t xml:space="preserve"> танцювальної терапії допомогли літнім людям відчути єдність та підтримку. Учасники таких занять зазначали, що рухи під музику давали їм змогу забути про біль і втрати, зосередившись на приємних емоціях.</w:t>
      </w:r>
    </w:p>
    <w:p w14:paraId="0F0A55A1" w14:textId="77777777" w:rsidR="00576D88" w:rsidRPr="00576D88" w:rsidRDefault="00576D88" w:rsidP="00576D88">
      <w:pPr>
        <w:pStyle w:val="af3"/>
        <w:spacing w:before="240" w:beforeAutospacing="0" w:after="240" w:afterAutospacing="0" w:line="360" w:lineRule="auto"/>
        <w:ind w:right="749" w:firstLine="720"/>
        <w:jc w:val="both"/>
        <w:rPr>
          <w:color w:val="000000"/>
          <w:sz w:val="28"/>
          <w:szCs w:val="28"/>
          <w:shd w:val="clear" w:color="auto" w:fill="FFFFFF"/>
        </w:rPr>
      </w:pPr>
      <w:r w:rsidRPr="00576D88">
        <w:rPr>
          <w:color w:val="000000"/>
          <w:sz w:val="28"/>
          <w:szCs w:val="28"/>
          <w:shd w:val="clear" w:color="auto" w:fill="FFFFFF"/>
        </w:rPr>
        <w:t>Ці практики відновлюють фізичний стан, допомагають повернути відчуття контролю над життям, сприяють подоланню вікових криз і гармонізації внутрішнього світу.</w:t>
      </w:r>
    </w:p>
    <w:p w14:paraId="1A83B1F8" w14:textId="77777777" w:rsidR="00576D88" w:rsidRPr="00576D88" w:rsidRDefault="00576D88" w:rsidP="00576D88">
      <w:pPr>
        <w:spacing w:before="240" w:after="240" w:line="360" w:lineRule="auto"/>
        <w:ind w:right="749" w:firstLine="720"/>
        <w:jc w:val="both"/>
        <w:rPr>
          <w:lang w:eastAsia="uk-UA"/>
        </w:rPr>
      </w:pPr>
      <w:r w:rsidRPr="00576D88">
        <w:rPr>
          <w:sz w:val="28"/>
          <w:szCs w:val="28"/>
          <w:shd w:val="clear" w:color="auto" w:fill="FFFFFF"/>
        </w:rPr>
        <w:lastRenderedPageBreak/>
        <w:t xml:space="preserve">Тілесно - орієнтовані практики прекрасно інтегруються з практиками арт-терапії, створюючи багатовимірний терапевтичний ефект. </w:t>
      </w:r>
      <w:r w:rsidRPr="00576D88">
        <w:rPr>
          <w:color w:val="000000"/>
          <w:sz w:val="28"/>
          <w:szCs w:val="28"/>
          <w:shd w:val="clear" w:color="auto" w:fill="FFFFFF"/>
          <w:lang w:eastAsia="uk-UA"/>
        </w:rPr>
        <w:t>Створення малюнків, скульптур чи інших арт-об’єктів може поєднуватися з техніками тілесної релаксації, такими як дихальні вправи чи прогресивне м'язове розслаблення, або може супроводжуватися руховими практиками, такими як танцювальна терапія чи техніки осмисленого руху. Поєднання методів посилює ефект роботи, оскільки емоції, "застряглі" в тілі, отримують можливість для вивільнення і через рух, і через творчість. Це допомагає вивільнити напругу, що накопичується в тілі, особливо в періоди високого стресу.  </w:t>
      </w:r>
    </w:p>
    <w:p w14:paraId="494F3E93"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shd w:val="clear" w:color="auto" w:fill="FFFFFF"/>
          <w:lang w:eastAsia="uk-UA"/>
        </w:rPr>
        <w:t xml:space="preserve">Приклад. Під час арт-терапевтичної сесії літнім учасникам пропонували намалювати свої відчуття в тілі після виконання вправ на дихання.  Також учасники іншої групи після імпровізованого танцю, спрямованого на дослідження внутрішніх </w:t>
      </w:r>
      <w:proofErr w:type="spellStart"/>
      <w:r w:rsidRPr="00576D88">
        <w:rPr>
          <w:color w:val="000000"/>
          <w:sz w:val="28"/>
          <w:szCs w:val="28"/>
          <w:shd w:val="clear" w:color="auto" w:fill="FFFFFF"/>
          <w:lang w:eastAsia="uk-UA"/>
        </w:rPr>
        <w:t>відчуттів</w:t>
      </w:r>
      <w:proofErr w:type="spellEnd"/>
      <w:r w:rsidRPr="00576D88">
        <w:rPr>
          <w:color w:val="000000"/>
          <w:sz w:val="28"/>
          <w:szCs w:val="28"/>
          <w:shd w:val="clear" w:color="auto" w:fill="FFFFFF"/>
          <w:lang w:eastAsia="uk-UA"/>
        </w:rPr>
        <w:t>, малювали свої емоції у вигляді кольорових абстракцій. Третій групі запропонували намалювати, де у тілі вони відчувають тривогу, а потім через такі тілесні практики, як масаж, легкі фізичні вправи спробували знизити напругу в цих зонах.  Результат, судячи з відгуків учасників, перевищив їхні очікування. Такий підхід сприяв глибшому усвідомленню власних станів,  дозволив візуалізувати зміни у стані та закріпити позитивний ефект.  </w:t>
      </w:r>
    </w:p>
    <w:p w14:paraId="0020722F" w14:textId="77777777" w:rsidR="00576D88" w:rsidRPr="00576D88" w:rsidRDefault="00576D88" w:rsidP="00576D88">
      <w:pPr>
        <w:spacing w:before="240" w:after="240" w:line="360" w:lineRule="auto"/>
        <w:ind w:right="749"/>
        <w:jc w:val="both"/>
        <w:rPr>
          <w:lang w:eastAsia="uk-UA"/>
        </w:rPr>
      </w:pPr>
      <w:r w:rsidRPr="00576D88">
        <w:rPr>
          <w:color w:val="000000"/>
          <w:sz w:val="28"/>
          <w:szCs w:val="28"/>
          <w:shd w:val="clear" w:color="auto" w:fill="FFFFFF"/>
        </w:rPr>
        <w:t>Приклади інтеграції інших методів:</w:t>
      </w:r>
    </w:p>
    <w:p w14:paraId="77C93450" w14:textId="77777777" w:rsidR="00576D88" w:rsidRPr="00576D88" w:rsidRDefault="00576D88">
      <w:pPr>
        <w:numPr>
          <w:ilvl w:val="0"/>
          <w:numId w:val="23"/>
        </w:numPr>
        <w:tabs>
          <w:tab w:val="clear" w:pos="720"/>
          <w:tab w:val="num" w:pos="0"/>
        </w:tabs>
        <w:spacing w:before="120" w:after="120" w:line="360" w:lineRule="auto"/>
        <w:ind w:left="0" w:right="749" w:firstLine="357"/>
        <w:jc w:val="both"/>
        <w:textAlignment w:val="baseline"/>
        <w:rPr>
          <w:color w:val="000000"/>
          <w:sz w:val="28"/>
          <w:szCs w:val="28"/>
          <w:lang w:eastAsia="uk-UA"/>
        </w:rPr>
      </w:pPr>
      <w:r w:rsidRPr="00576D88">
        <w:rPr>
          <w:color w:val="000000"/>
          <w:sz w:val="28"/>
          <w:szCs w:val="28"/>
          <w:shd w:val="clear" w:color="auto" w:fill="FFFFFF"/>
          <w:lang w:eastAsia="uk-UA"/>
        </w:rPr>
        <w:t>Музикотерапія та пісочна терапія. Під час створення сцен із піску може використовуватися заспокійлива музика. Мелодії налаштовують людину на певний емоційний лад, допомагаючи глибше зануритися у творчий процес.  </w:t>
      </w:r>
    </w:p>
    <w:p w14:paraId="7CE8C697" w14:textId="77777777" w:rsidR="00576D88" w:rsidRPr="00576D88" w:rsidRDefault="00576D88">
      <w:pPr>
        <w:numPr>
          <w:ilvl w:val="0"/>
          <w:numId w:val="23"/>
        </w:numPr>
        <w:tabs>
          <w:tab w:val="clear" w:pos="720"/>
          <w:tab w:val="num" w:pos="0"/>
        </w:tabs>
        <w:spacing w:before="120" w:after="120" w:line="360" w:lineRule="auto"/>
        <w:ind w:left="0" w:right="749" w:firstLine="357"/>
        <w:jc w:val="both"/>
        <w:textAlignment w:val="baseline"/>
        <w:rPr>
          <w:color w:val="000000"/>
          <w:sz w:val="28"/>
          <w:szCs w:val="28"/>
          <w:lang w:eastAsia="uk-UA"/>
        </w:rPr>
      </w:pPr>
      <w:proofErr w:type="spellStart"/>
      <w:r w:rsidRPr="00576D88">
        <w:rPr>
          <w:color w:val="000000"/>
          <w:sz w:val="28"/>
          <w:szCs w:val="28"/>
          <w:shd w:val="clear" w:color="auto" w:fill="FFFFFF"/>
          <w:lang w:eastAsia="uk-UA"/>
        </w:rPr>
        <w:t>Казкотерапія</w:t>
      </w:r>
      <w:proofErr w:type="spellEnd"/>
      <w:r w:rsidRPr="00576D88">
        <w:rPr>
          <w:color w:val="000000"/>
          <w:sz w:val="28"/>
          <w:szCs w:val="28"/>
          <w:shd w:val="clear" w:color="auto" w:fill="FFFFFF"/>
          <w:lang w:eastAsia="uk-UA"/>
        </w:rPr>
        <w:t xml:space="preserve"> й </w:t>
      </w:r>
      <w:proofErr w:type="spellStart"/>
      <w:r w:rsidRPr="00576D88">
        <w:rPr>
          <w:color w:val="000000"/>
          <w:sz w:val="28"/>
          <w:szCs w:val="28"/>
          <w:shd w:val="clear" w:color="auto" w:fill="FFFFFF"/>
          <w:lang w:eastAsia="uk-UA"/>
        </w:rPr>
        <w:t>драматерапія</w:t>
      </w:r>
      <w:proofErr w:type="spellEnd"/>
      <w:r w:rsidRPr="00576D88">
        <w:rPr>
          <w:color w:val="000000"/>
          <w:sz w:val="28"/>
          <w:szCs w:val="28"/>
          <w:shd w:val="clear" w:color="auto" w:fill="FFFFFF"/>
          <w:lang w:eastAsia="uk-UA"/>
        </w:rPr>
        <w:t>.  Учасники можуть не тільки писати казки, але й втілювати їх у ролях. Наприклад, літня людина може створити історію, а потім у групі відтворити її в драматичному форматі. Це допомагає прожити метафоричну ситуацію, розв'язати конфлікти та знайти ресурсні стани.  </w:t>
      </w:r>
    </w:p>
    <w:p w14:paraId="09177BE1" w14:textId="77777777" w:rsidR="00576D88" w:rsidRPr="00576D88" w:rsidRDefault="00576D88">
      <w:pPr>
        <w:numPr>
          <w:ilvl w:val="0"/>
          <w:numId w:val="23"/>
        </w:numPr>
        <w:tabs>
          <w:tab w:val="clear" w:pos="720"/>
          <w:tab w:val="num" w:pos="0"/>
        </w:tabs>
        <w:spacing w:before="120" w:after="120" w:line="360" w:lineRule="auto"/>
        <w:ind w:left="0" w:right="749" w:firstLine="357"/>
        <w:jc w:val="both"/>
        <w:textAlignment w:val="baseline"/>
        <w:rPr>
          <w:color w:val="000000"/>
          <w:sz w:val="28"/>
          <w:szCs w:val="28"/>
          <w:lang w:eastAsia="uk-UA"/>
        </w:rPr>
      </w:pPr>
      <w:r w:rsidRPr="00576D88">
        <w:rPr>
          <w:color w:val="000000"/>
          <w:sz w:val="28"/>
          <w:szCs w:val="28"/>
          <w:shd w:val="clear" w:color="auto" w:fill="FFFFFF"/>
          <w:lang w:eastAsia="uk-UA"/>
        </w:rPr>
        <w:t>Ліплення й музика. Ліплення глиною в супроводі інструментальної музики дозволяє одночасно знімати фізичну напругу та відображати внутрішні переживання через створення форм і текстур.  </w:t>
      </w:r>
    </w:p>
    <w:p w14:paraId="64F8254D" w14:textId="77777777" w:rsidR="00576D88" w:rsidRPr="00576D88" w:rsidRDefault="00576D88">
      <w:pPr>
        <w:numPr>
          <w:ilvl w:val="0"/>
          <w:numId w:val="23"/>
        </w:numPr>
        <w:tabs>
          <w:tab w:val="clear" w:pos="720"/>
          <w:tab w:val="num" w:pos="0"/>
        </w:tabs>
        <w:spacing w:before="120" w:after="120" w:line="360" w:lineRule="auto"/>
        <w:ind w:left="0" w:right="749" w:firstLine="357"/>
        <w:jc w:val="both"/>
        <w:textAlignment w:val="baseline"/>
        <w:rPr>
          <w:color w:val="000000"/>
          <w:sz w:val="28"/>
          <w:szCs w:val="28"/>
          <w:lang w:eastAsia="uk-UA"/>
        </w:rPr>
      </w:pPr>
      <w:proofErr w:type="spellStart"/>
      <w:r w:rsidRPr="00576D88">
        <w:rPr>
          <w:color w:val="000000"/>
          <w:sz w:val="28"/>
          <w:szCs w:val="28"/>
          <w:shd w:val="clear" w:color="auto" w:fill="FFFFFF"/>
          <w:lang w:eastAsia="uk-UA"/>
        </w:rPr>
        <w:lastRenderedPageBreak/>
        <w:t>Мандалотерапія</w:t>
      </w:r>
      <w:proofErr w:type="spellEnd"/>
      <w:r w:rsidRPr="00576D88">
        <w:rPr>
          <w:color w:val="000000"/>
          <w:sz w:val="28"/>
          <w:szCs w:val="28"/>
          <w:shd w:val="clear" w:color="auto" w:fill="FFFFFF"/>
          <w:lang w:eastAsia="uk-UA"/>
        </w:rPr>
        <w:t xml:space="preserve"> та письмова арт-терапія. Малювання мандали, а потім її опис словами сприяє інтеграції емоційного й когнітивного досвіду.  </w:t>
      </w:r>
    </w:p>
    <w:p w14:paraId="1EBBEE84"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shd w:val="clear" w:color="auto" w:fill="FFFFFF"/>
          <w:lang w:eastAsia="uk-UA"/>
        </w:rPr>
        <w:t>Дослідження свідчать, що інтегративні програми показують вищу ефективність у роботі з травмою й соціальною ізоляцією. Поєднання арт-методів (музика, малювання, танець) значно знижує рівень тривожності, депресії та стресу порівняно з використанням лише одного методу.  Дозволяє адаптувати терапію до стану учасника та ефективно впливати як на когнітивний, так і на емоційний та фізичний стан людини, роблячи процес терапії багатогранним і доступним для людей із різними потребами та досвідом. Людина може обирати той вид творчої діяльності, який найбільше відповідає її стану й емоційним потребам. Наприклад, у дні, коли важко висловлювати емоції словами, підходить малювання чи ліплення, а іншого разу це може бути танець або спів.  </w:t>
      </w:r>
    </w:p>
    <w:p w14:paraId="2AB9F4E1" w14:textId="77777777" w:rsidR="00576D88" w:rsidRPr="00576D88" w:rsidRDefault="00576D88" w:rsidP="00576D88">
      <w:pPr>
        <w:spacing w:before="240" w:after="240" w:line="360" w:lineRule="auto"/>
        <w:ind w:right="749" w:firstLine="720"/>
        <w:jc w:val="both"/>
        <w:rPr>
          <w:color w:val="000000"/>
          <w:sz w:val="28"/>
          <w:szCs w:val="28"/>
          <w:shd w:val="clear" w:color="auto" w:fill="FFFFFF"/>
          <w:lang w:eastAsia="uk-UA"/>
        </w:rPr>
      </w:pPr>
      <w:r w:rsidRPr="00576D88">
        <w:rPr>
          <w:color w:val="000000"/>
          <w:sz w:val="28"/>
          <w:szCs w:val="28"/>
          <w:shd w:val="clear" w:color="auto" w:fill="FFFFFF"/>
          <w:lang w:eastAsia="uk-UA"/>
        </w:rPr>
        <w:t>Отже,  Інтеграція кількох підходів відкриває додаткові можливості для глибшої роботи з переживаннями, залучення різних сенсорних і когнітивних каналів, а також забезпечує багатовимірний вплив на психічне здоров’я. Поєднання арт-терапії та тілесно-орієнтованих підходів створює цілісну модель підтримки, яка враховує взаємозв’язок психіки та тіла. </w:t>
      </w:r>
    </w:p>
    <w:p w14:paraId="3AF414AF"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shd w:val="clear" w:color="auto" w:fill="FFFFFF"/>
          <w:lang w:eastAsia="uk-UA"/>
        </w:rPr>
        <w:t xml:space="preserve">Післявоєнний період ставить перед суспільством масштабні завдання з реабілітації постраждалих людей, особливо середнього та похилого віку. Ця група потребує комплексної соціальної інтеграції, яка включає відновлення соціальних </w:t>
      </w:r>
      <w:proofErr w:type="spellStart"/>
      <w:r w:rsidRPr="00576D88">
        <w:rPr>
          <w:color w:val="000000"/>
          <w:sz w:val="28"/>
          <w:szCs w:val="28"/>
          <w:shd w:val="clear" w:color="auto" w:fill="FFFFFF"/>
          <w:lang w:eastAsia="uk-UA"/>
        </w:rPr>
        <w:t>зв’язків</w:t>
      </w:r>
      <w:proofErr w:type="spellEnd"/>
      <w:r w:rsidRPr="00576D88">
        <w:rPr>
          <w:color w:val="000000"/>
          <w:sz w:val="28"/>
          <w:szCs w:val="28"/>
          <w:shd w:val="clear" w:color="auto" w:fill="FFFFFF"/>
          <w:lang w:eastAsia="uk-UA"/>
        </w:rPr>
        <w:t xml:space="preserve">, психологічну підтримку та створення умов для повернення до активного життя. Соціальна ізоляція посилює психологічні труднощі, такі як депресія, тривога чи почуття самотності. Уявіть собі літню людину, яка після втрат і </w:t>
      </w:r>
      <w:proofErr w:type="spellStart"/>
      <w:r w:rsidRPr="00576D88">
        <w:rPr>
          <w:color w:val="000000"/>
          <w:sz w:val="28"/>
          <w:szCs w:val="28"/>
          <w:shd w:val="clear" w:color="auto" w:fill="FFFFFF"/>
          <w:lang w:eastAsia="uk-UA"/>
        </w:rPr>
        <w:t>тривог</w:t>
      </w:r>
      <w:proofErr w:type="spellEnd"/>
      <w:r w:rsidRPr="00576D88">
        <w:rPr>
          <w:color w:val="000000"/>
          <w:sz w:val="28"/>
          <w:szCs w:val="28"/>
          <w:shd w:val="clear" w:color="auto" w:fill="FFFFFF"/>
          <w:lang w:eastAsia="uk-UA"/>
        </w:rPr>
        <w:t xml:space="preserve"> війни намагається знайти своє місце в новій реальності. Це не просто повернення до рутини чи пошук нових занять, а глибокий процес переосмислення себе й світу. Соціальна інтеграція - це більше, ніж реабілітація, це спосіб повернути людині почуття спільності, приналежності, значущості. Під час війни багато людей втрачають контакт із родиною, друзями чи громадами, війна залишає після себе втрати близьких, роз’єднані родини, зруйновані громади. Відновлення цих </w:t>
      </w:r>
      <w:proofErr w:type="spellStart"/>
      <w:r w:rsidRPr="00576D88">
        <w:rPr>
          <w:color w:val="000000"/>
          <w:sz w:val="28"/>
          <w:szCs w:val="28"/>
          <w:shd w:val="clear" w:color="auto" w:fill="FFFFFF"/>
          <w:lang w:eastAsia="uk-UA"/>
        </w:rPr>
        <w:lastRenderedPageBreak/>
        <w:t>зв’язків</w:t>
      </w:r>
      <w:proofErr w:type="spellEnd"/>
      <w:r w:rsidRPr="00576D88">
        <w:rPr>
          <w:color w:val="000000"/>
          <w:sz w:val="28"/>
          <w:szCs w:val="28"/>
          <w:shd w:val="clear" w:color="auto" w:fill="FFFFFF"/>
          <w:lang w:eastAsia="uk-UA"/>
        </w:rPr>
        <w:t xml:space="preserve"> стає центральним завданням реабілітації. Інтеграція може початися з найменших кроків: відвідування зустрічей у громадах, участі у місцевих культурних подіях, залучення людей до спільнот, до </w:t>
      </w:r>
      <w:proofErr w:type="spellStart"/>
      <w:r w:rsidRPr="00576D88">
        <w:rPr>
          <w:color w:val="000000"/>
          <w:sz w:val="28"/>
          <w:szCs w:val="28"/>
          <w:shd w:val="clear" w:color="auto" w:fill="FFFFFF"/>
          <w:lang w:eastAsia="uk-UA"/>
        </w:rPr>
        <w:t>волонтерства</w:t>
      </w:r>
      <w:proofErr w:type="spellEnd"/>
      <w:r w:rsidRPr="00576D88">
        <w:rPr>
          <w:color w:val="000000"/>
          <w:sz w:val="28"/>
          <w:szCs w:val="28"/>
          <w:shd w:val="clear" w:color="auto" w:fill="FFFFFF"/>
          <w:lang w:eastAsia="uk-UA"/>
        </w:rPr>
        <w:t xml:space="preserve">, створення груп підтримки та реінтеграцію у громадське життя.  Групові терапії й зустрічі </w:t>
      </w:r>
      <w:proofErr w:type="spellStart"/>
      <w:r w:rsidRPr="00576D88">
        <w:rPr>
          <w:color w:val="000000"/>
          <w:sz w:val="28"/>
          <w:szCs w:val="28"/>
          <w:shd w:val="clear" w:color="auto" w:fill="FFFFFF"/>
          <w:lang w:eastAsia="uk-UA"/>
        </w:rPr>
        <w:t>взаємопідтримки</w:t>
      </w:r>
      <w:proofErr w:type="spellEnd"/>
      <w:r w:rsidRPr="00576D88">
        <w:rPr>
          <w:color w:val="000000"/>
          <w:sz w:val="28"/>
          <w:szCs w:val="28"/>
          <w:shd w:val="clear" w:color="auto" w:fill="FFFFFF"/>
          <w:lang w:eastAsia="uk-UA"/>
        </w:rPr>
        <w:t xml:space="preserve"> допомагають людям знайти тих, хто розуміє їхній досвід. Спільний обмін історіями, навіть мовчазне прислухання до інших, створює відчуття єдності. У групах можна разом творити: малювати, писати історії чи створювати плани для відновлення. Живий приклад: У Києві після масових переселень була організована серія групових зустрічей для літніх людей. Спільно вони писали листи своїм "майбутнім я", у яких розповідали, що планують зробити після війни. Це дало можливість відчути контроль над майбутнім і вірити в позитивні зміни.</w:t>
      </w:r>
    </w:p>
    <w:p w14:paraId="40CA5936"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shd w:val="clear" w:color="auto" w:fill="FFFFFF"/>
          <w:lang w:eastAsia="uk-UA"/>
        </w:rPr>
        <w:t>Ще приклад: Пані Ганна, яка пережила евакуацію, у своєму новому місті почала працювати у волонтерському центрі, допомагаючи переселенцям. Спочатку вона була лише спостерігачем, але поступово знайшла свою роль у групі. Ця діяльність повернула їй відчуття значущості та дала змогу знову відчути тепло людських стосунків.</w:t>
      </w:r>
    </w:p>
    <w:p w14:paraId="2DCD4C14"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shd w:val="clear" w:color="auto" w:fill="FFFFFF"/>
          <w:lang w:eastAsia="uk-UA"/>
        </w:rPr>
        <w:t xml:space="preserve">Після війни важливо повернути людям доступ до навчання і культури. </w:t>
      </w:r>
      <w:r w:rsidRPr="00576D88">
        <w:rPr>
          <w:color w:val="000000"/>
          <w:sz w:val="28"/>
          <w:szCs w:val="28"/>
          <w:shd w:val="clear" w:color="auto" w:fill="FFFFFF"/>
        </w:rPr>
        <w:t>Освітні програми для літніх людей  дають нові знання й допомагають відновити віру у свої можливості. Літні люди можуть уявити, що знову опинилися у своїй молодості, де творчість і спілкування відігравали важливу роль.</w:t>
      </w:r>
    </w:p>
    <w:p w14:paraId="37EC5E7A"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shd w:val="clear" w:color="auto" w:fill="FFFFFF"/>
          <w:lang w:eastAsia="uk-UA"/>
        </w:rPr>
        <w:t>Етапи соціальної інтеграції:  індивідуальна реабілітація, групові програми, соціальна реінтеграція.</w:t>
      </w:r>
    </w:p>
    <w:p w14:paraId="01F1458A"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shd w:val="clear" w:color="auto" w:fill="FFFFFF"/>
          <w:lang w:eastAsia="uk-UA"/>
        </w:rPr>
        <w:t>1. Індивідуальна реабілітація. Включає психологічне консультування, фізичну терапію та навички управління стресом. Наприклад, людина може працювати з психологом над опрацюванням втрат і створенням планів для нового життя.  </w:t>
      </w:r>
    </w:p>
    <w:p w14:paraId="20058318"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shd w:val="clear" w:color="auto" w:fill="FFFFFF"/>
          <w:lang w:eastAsia="uk-UA"/>
        </w:rPr>
        <w:lastRenderedPageBreak/>
        <w:t xml:space="preserve">2. Групові програми. Групи </w:t>
      </w:r>
      <w:proofErr w:type="spellStart"/>
      <w:r w:rsidRPr="00576D88">
        <w:rPr>
          <w:color w:val="000000"/>
          <w:sz w:val="28"/>
          <w:szCs w:val="28"/>
          <w:shd w:val="clear" w:color="auto" w:fill="FFFFFF"/>
          <w:lang w:eastAsia="uk-UA"/>
        </w:rPr>
        <w:t>взаємопідтримки</w:t>
      </w:r>
      <w:proofErr w:type="spellEnd"/>
      <w:r w:rsidRPr="00576D88">
        <w:rPr>
          <w:color w:val="000000"/>
          <w:sz w:val="28"/>
          <w:szCs w:val="28"/>
          <w:shd w:val="clear" w:color="auto" w:fill="FFFFFF"/>
          <w:lang w:eastAsia="uk-UA"/>
        </w:rPr>
        <w:t xml:space="preserve"> сприяють емоційному відновленню через обмін досвідом і залучення до спільних </w:t>
      </w:r>
      <w:proofErr w:type="spellStart"/>
      <w:r w:rsidRPr="00576D88">
        <w:rPr>
          <w:color w:val="000000"/>
          <w:sz w:val="28"/>
          <w:szCs w:val="28"/>
          <w:shd w:val="clear" w:color="auto" w:fill="FFFFFF"/>
          <w:lang w:eastAsia="uk-UA"/>
        </w:rPr>
        <w:t>активностей</w:t>
      </w:r>
      <w:proofErr w:type="spellEnd"/>
      <w:r w:rsidRPr="00576D88">
        <w:rPr>
          <w:color w:val="000000"/>
          <w:sz w:val="28"/>
          <w:szCs w:val="28"/>
          <w:shd w:val="clear" w:color="auto" w:fill="FFFFFF"/>
          <w:lang w:eastAsia="uk-UA"/>
        </w:rPr>
        <w:t>, таких як арт-терапія чи соціальні ініціативи.  Мають бути створені центри соціальної реабілітації, тобто  місця, де люди можуть отримати психологічну допомогу, пройти арт-терапію чи інші види підтримки. </w:t>
      </w:r>
    </w:p>
    <w:p w14:paraId="0E82FFE6"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shd w:val="clear" w:color="auto" w:fill="FFFFFF"/>
          <w:lang w:eastAsia="uk-UA"/>
        </w:rPr>
        <w:t xml:space="preserve">Приклад. Учасники груп можуть разом працювати над створенням </w:t>
      </w:r>
      <w:proofErr w:type="spellStart"/>
      <w:r w:rsidRPr="00576D88">
        <w:rPr>
          <w:color w:val="000000"/>
          <w:sz w:val="28"/>
          <w:szCs w:val="28"/>
          <w:shd w:val="clear" w:color="auto" w:fill="FFFFFF"/>
          <w:lang w:eastAsia="uk-UA"/>
        </w:rPr>
        <w:t>проєктів</w:t>
      </w:r>
      <w:proofErr w:type="spellEnd"/>
      <w:r w:rsidRPr="00576D88">
        <w:rPr>
          <w:color w:val="000000"/>
          <w:sz w:val="28"/>
          <w:szCs w:val="28"/>
          <w:shd w:val="clear" w:color="auto" w:fill="FFFFFF"/>
          <w:lang w:eastAsia="uk-UA"/>
        </w:rPr>
        <w:t>, що сприяють місцевій спільноті (наприклад, облаштування парків чи організація освітніх подій).  </w:t>
      </w:r>
    </w:p>
    <w:p w14:paraId="529FCC4E" w14:textId="77777777" w:rsidR="00576D88" w:rsidRPr="00576D88" w:rsidRDefault="00576D88" w:rsidP="00576D88">
      <w:pPr>
        <w:spacing w:before="240" w:after="240" w:line="360" w:lineRule="auto"/>
        <w:ind w:right="749" w:firstLine="720"/>
        <w:jc w:val="both"/>
        <w:rPr>
          <w:color w:val="000000"/>
          <w:sz w:val="28"/>
          <w:szCs w:val="28"/>
          <w:shd w:val="clear" w:color="auto" w:fill="FFFFFF"/>
          <w:lang w:eastAsia="uk-UA"/>
        </w:rPr>
      </w:pPr>
      <w:r w:rsidRPr="00576D88">
        <w:rPr>
          <w:color w:val="000000"/>
          <w:sz w:val="28"/>
          <w:szCs w:val="28"/>
          <w:shd w:val="clear" w:color="auto" w:fill="FFFFFF"/>
          <w:lang w:eastAsia="uk-UA"/>
        </w:rPr>
        <w:t xml:space="preserve">3. Соціальна реінтеграція. Відновлення </w:t>
      </w:r>
      <w:proofErr w:type="spellStart"/>
      <w:r w:rsidRPr="00576D88">
        <w:rPr>
          <w:color w:val="000000"/>
          <w:sz w:val="28"/>
          <w:szCs w:val="28"/>
          <w:shd w:val="clear" w:color="auto" w:fill="FFFFFF"/>
          <w:lang w:eastAsia="uk-UA"/>
        </w:rPr>
        <w:t>зв’язків</w:t>
      </w:r>
      <w:proofErr w:type="spellEnd"/>
      <w:r w:rsidRPr="00576D88">
        <w:rPr>
          <w:color w:val="000000"/>
          <w:sz w:val="28"/>
          <w:szCs w:val="28"/>
          <w:shd w:val="clear" w:color="auto" w:fill="FFFFFF"/>
          <w:lang w:eastAsia="uk-UA"/>
        </w:rPr>
        <w:t xml:space="preserve"> із родиною, друзями чи новими соціальними мережами. Цей етап включає заходи, які сприяють залученню людей до культурного чи волонтерського життя.  Це можуть бути тренінги для розвитку нових навичок (наприклад, комп’ютерної грамотності), які допоможуть літнім людям відчути впевненість і підвищують їхню конкурентоспроможність у змінених умовах. Також проведення творчих майстер-класів, організація театральних вистав чи кінопоказів сприяє відновленню емоційного стану. </w:t>
      </w:r>
    </w:p>
    <w:p w14:paraId="576DBD8D"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shd w:val="clear" w:color="auto" w:fill="FFFFFF"/>
          <w:lang w:eastAsia="uk-UA"/>
        </w:rPr>
        <w:t>Звичайно, інтеграція не завжди проходить легко. Люди, які зазнали важких втрат, часто відчувають недовіру до світу. Програми реабілітації повинні враховувати ці бар’єри, створюючи безпечне середовище, де кожен може рухатися у власному темпі. Тим не менш дослідження вказують, що участь у волонтерських і культурних ініціативах значно знижує рівень депресії у людей похилого віку. Наприклад, 70% учасників групових програм після війни повідомляли про підвищення якості життя через відновлення соціальної активності.  </w:t>
      </w:r>
    </w:p>
    <w:p w14:paraId="280DB5AC" w14:textId="77777777" w:rsidR="00576D88" w:rsidRPr="00576D88" w:rsidRDefault="00576D88" w:rsidP="00576D88">
      <w:pPr>
        <w:pStyle w:val="af3"/>
        <w:spacing w:before="240" w:beforeAutospacing="0" w:after="240" w:afterAutospacing="0" w:line="360" w:lineRule="auto"/>
        <w:ind w:right="749" w:firstLine="720"/>
        <w:jc w:val="both"/>
      </w:pPr>
      <w:r w:rsidRPr="00576D88">
        <w:rPr>
          <w:sz w:val="28"/>
          <w:szCs w:val="28"/>
          <w:shd w:val="clear" w:color="auto" w:fill="FFFFFF"/>
        </w:rPr>
        <w:t xml:space="preserve">Завдання соціальної інтеграції та реабілітації полягає в допомозі людям адаптуватися до змінених умов, відновити відчуття причетності до суспільства. Соціальна інтеграція - це шлях до того, щоб людина знову відчула себе частиною спільноти, повернула собі впевненість і бажання діяти. Війна може зруйнувати міста, але вона не здатна знищити людське прагнення до спілкування та </w:t>
      </w:r>
      <w:r w:rsidRPr="00576D88">
        <w:rPr>
          <w:sz w:val="28"/>
          <w:szCs w:val="28"/>
          <w:shd w:val="clear" w:color="auto" w:fill="FFFFFF"/>
        </w:rPr>
        <w:lastRenderedPageBreak/>
        <w:t>відновлення. У післявоєнний період важливо допомагати людям будувати "нові мости" до себе і до майбутнього. </w:t>
      </w:r>
    </w:p>
    <w:p w14:paraId="30FF4D18"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lang w:eastAsia="uk-UA"/>
        </w:rPr>
        <w:t xml:space="preserve">Хронічний стрес, викликаний війною, має значний вплив на фізіологічні та психологічні процеси старіння, прискорює фізіологічні та когнітивні зміни у середньому та похилому віці. Постійна активація системи стресової відповіді (зокрема, підвищення рівня </w:t>
      </w:r>
      <w:proofErr w:type="spellStart"/>
      <w:r w:rsidRPr="00576D88">
        <w:rPr>
          <w:color w:val="000000"/>
          <w:sz w:val="28"/>
          <w:szCs w:val="28"/>
          <w:lang w:eastAsia="uk-UA"/>
        </w:rPr>
        <w:t>кортизолу</w:t>
      </w:r>
      <w:proofErr w:type="spellEnd"/>
      <w:r w:rsidRPr="00576D88">
        <w:rPr>
          <w:color w:val="000000"/>
          <w:sz w:val="28"/>
          <w:szCs w:val="28"/>
          <w:lang w:eastAsia="uk-UA"/>
        </w:rPr>
        <w:t xml:space="preserve">) призводить до порушення регуляції емоцій, що виражається у формі емоційної лабільності, дратівливості та загальної виснаженості. На когнітивному рівні хронічний стрес спричиняє зниження концентрації уваги, погіршення короткочасної пам’яті та здатності до прийняття рішень. Дослідження показують, що у людей старшого віку, які пережили травматичні події, частіше розвиваються когнітивні порушення, включаючи деменцію. Крім того, вплив хронічного стресу посилюється </w:t>
      </w:r>
      <w:proofErr w:type="spellStart"/>
      <w:r w:rsidRPr="00576D88">
        <w:rPr>
          <w:color w:val="000000"/>
          <w:sz w:val="28"/>
          <w:szCs w:val="28"/>
          <w:lang w:eastAsia="uk-UA"/>
        </w:rPr>
        <w:t>коморбідними</w:t>
      </w:r>
      <w:proofErr w:type="spellEnd"/>
      <w:r w:rsidRPr="00576D88">
        <w:rPr>
          <w:color w:val="000000"/>
          <w:sz w:val="28"/>
          <w:szCs w:val="28"/>
          <w:lang w:eastAsia="uk-UA"/>
        </w:rPr>
        <w:t xml:space="preserve"> станами, такими як серцево-судинні захворювання та гіпертонія, які є поширеними серед літніх людей. Таким чином, війна не тільки погіршує емоційний стан, а й прискорює біологічні процеси старіння, що підкреслює важливість комплексного підходу до психологічної підтримки цієї групи населення.</w:t>
      </w:r>
    </w:p>
    <w:p w14:paraId="4D3D61BE"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lang w:eastAsia="uk-UA"/>
        </w:rPr>
        <w:t>Всі ці виклики поглиблюють вікові зміни, порушують психологічний баланс і ускладнюють процес адаптації. Вплив війни на психологічні процеси старіння є багатогранним і вимагає інтеграції знань з різних галузей психології, медицини та соціології. Удосконалення стратегій повинно базуватися на розумінні унікальних потреб літніх людей та використанні сучасних підходів до реабілітації. </w:t>
      </w:r>
    </w:p>
    <w:p w14:paraId="46DB8F90"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shd w:val="clear" w:color="auto" w:fill="FFFFFF"/>
          <w:lang w:eastAsia="uk-UA"/>
        </w:rPr>
        <w:t xml:space="preserve">Серед ефективних методів психологічної допомоги ключове місце займають </w:t>
      </w:r>
      <w:proofErr w:type="spellStart"/>
      <w:r w:rsidRPr="00576D88">
        <w:rPr>
          <w:color w:val="000000"/>
          <w:sz w:val="28"/>
          <w:szCs w:val="28"/>
          <w:shd w:val="clear" w:color="auto" w:fill="FFFFFF"/>
          <w:lang w:eastAsia="uk-UA"/>
        </w:rPr>
        <w:t>когнітивно</w:t>
      </w:r>
      <w:proofErr w:type="spellEnd"/>
      <w:r w:rsidRPr="00576D88">
        <w:rPr>
          <w:color w:val="000000"/>
          <w:sz w:val="28"/>
          <w:szCs w:val="28"/>
          <w:shd w:val="clear" w:color="auto" w:fill="FFFFFF"/>
          <w:lang w:eastAsia="uk-UA"/>
        </w:rPr>
        <w:t xml:space="preserve">-поведінкова терапія (КПТ), </w:t>
      </w:r>
      <w:proofErr w:type="spellStart"/>
      <w:r w:rsidRPr="00576D88">
        <w:rPr>
          <w:color w:val="000000"/>
          <w:sz w:val="28"/>
          <w:szCs w:val="28"/>
          <w:shd w:val="clear" w:color="auto" w:fill="FFFFFF"/>
          <w:lang w:eastAsia="uk-UA"/>
        </w:rPr>
        <w:t>психоосвіта</w:t>
      </w:r>
      <w:proofErr w:type="spellEnd"/>
      <w:r w:rsidRPr="00576D88">
        <w:rPr>
          <w:color w:val="000000"/>
          <w:sz w:val="28"/>
          <w:szCs w:val="28"/>
          <w:shd w:val="clear" w:color="auto" w:fill="FFFFFF"/>
          <w:lang w:eastAsia="uk-UA"/>
        </w:rPr>
        <w:t xml:space="preserve"> та техніки саморегуляції, які орієнтовані на подолання стресу, зменшення тривожності та усунення соціальної ізоляції. Особлива увага приділяється арт-терапії, яка дає змогу опрацьовувати емоційні переживання через малювання, музику або </w:t>
      </w:r>
      <w:proofErr w:type="spellStart"/>
      <w:r w:rsidRPr="00576D88">
        <w:rPr>
          <w:color w:val="000000"/>
          <w:sz w:val="28"/>
          <w:szCs w:val="28"/>
          <w:shd w:val="clear" w:color="auto" w:fill="FFFFFF"/>
          <w:lang w:eastAsia="uk-UA"/>
        </w:rPr>
        <w:lastRenderedPageBreak/>
        <w:t>казкотерапію</w:t>
      </w:r>
      <w:proofErr w:type="spellEnd"/>
      <w:r w:rsidRPr="00576D88">
        <w:rPr>
          <w:color w:val="000000"/>
          <w:sz w:val="28"/>
          <w:szCs w:val="28"/>
          <w:shd w:val="clear" w:color="auto" w:fill="FFFFFF"/>
          <w:lang w:eastAsia="uk-UA"/>
        </w:rPr>
        <w:t>, а також тілесно-орієнтованим практикам, що сприяють зниженню психофізіологічної напруги.</w:t>
      </w:r>
    </w:p>
    <w:p w14:paraId="701F6379"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shd w:val="clear" w:color="auto" w:fill="FFFFFF"/>
          <w:lang w:eastAsia="uk-UA"/>
        </w:rPr>
        <w:t>Соціальна інтеграція, зокрема через участь у волонтерських програмах, тематичних групах підтримки та культурних заходах, допомагає літнім людям відновлювати зв’язки із суспільством і створювати нові соціальні ролі. Важливо, що ці стратегії не тільки знижують психологічне навантаження, але й стимулюють формування почуття значущості та участі в колективних ініціативах, що підвищує мотивацію до активної життєвої позиції.</w:t>
      </w:r>
    </w:p>
    <w:p w14:paraId="7F3802D4" w14:textId="77777777" w:rsidR="00576D88" w:rsidRPr="00576D88" w:rsidRDefault="00576D88" w:rsidP="00576D88">
      <w:pPr>
        <w:spacing w:before="240" w:after="240" w:line="360" w:lineRule="auto"/>
        <w:ind w:right="749" w:firstLine="720"/>
        <w:jc w:val="both"/>
        <w:rPr>
          <w:color w:val="000000"/>
          <w:sz w:val="28"/>
          <w:szCs w:val="28"/>
          <w:shd w:val="clear" w:color="auto" w:fill="FFFFFF"/>
          <w:lang w:eastAsia="uk-UA"/>
        </w:rPr>
      </w:pPr>
      <w:r w:rsidRPr="00576D88">
        <w:rPr>
          <w:color w:val="000000"/>
          <w:sz w:val="28"/>
          <w:szCs w:val="28"/>
          <w:shd w:val="clear" w:color="auto" w:fill="FFFFFF"/>
          <w:lang w:eastAsia="uk-UA"/>
        </w:rPr>
        <w:t>Таким чином, розглянуті підходи сприяють відновленню психоемоційної рівноваги, розвитку адаптивного потенціалу та суттєвому покращенню якості життя людей середнього і похилого віку. Ці висновки створюють основу для емпіричного аналізу ефективності запропонованих методів, що розкривається у наступному розділі.</w:t>
      </w:r>
    </w:p>
    <w:p w14:paraId="22D1722F" w14:textId="77777777" w:rsidR="00576D88" w:rsidRPr="00576D88" w:rsidRDefault="00576D88" w:rsidP="00576D88">
      <w:pPr>
        <w:pStyle w:val="af3"/>
        <w:spacing w:before="240" w:beforeAutospacing="0" w:after="240" w:afterAutospacing="0" w:line="360" w:lineRule="auto"/>
        <w:ind w:right="749"/>
        <w:jc w:val="both"/>
      </w:pPr>
      <w:r w:rsidRPr="00576D88">
        <w:rPr>
          <w:sz w:val="28"/>
          <w:szCs w:val="28"/>
        </w:rPr>
        <w:t>Успішна адаптація залежить від поєднання індивідуальних стратегій (наприклад, використання КПТ чи арт-терапії) та доступу до соціальних ресурсів. Основними бар’єрами залишаються фізичні обмеження, інформаційна ізоляція та культурні відмінності, які можна подолати через розширення доступу до ресурсів і впровадження більш інклюзивних програм підтримки.</w:t>
      </w:r>
    </w:p>
    <w:p w14:paraId="58162F98" w14:textId="77777777" w:rsidR="00576D88" w:rsidRPr="00576D88" w:rsidRDefault="00576D88" w:rsidP="00576D88">
      <w:pPr>
        <w:pStyle w:val="af3"/>
        <w:spacing w:before="240" w:beforeAutospacing="0" w:after="240" w:afterAutospacing="0" w:line="360" w:lineRule="auto"/>
        <w:ind w:right="749"/>
        <w:jc w:val="both"/>
      </w:pPr>
      <w:r w:rsidRPr="00576D88">
        <w:rPr>
          <w:sz w:val="28"/>
          <w:szCs w:val="28"/>
        </w:rPr>
        <w:t>Необхідно розробити спеціалізовані програми психологічної допомоги для різних вікових груп, із фокусом на соціальну підтримку, реабілітацію та профілактику поглиблення психологічних розладів.  </w:t>
      </w:r>
    </w:p>
    <w:p w14:paraId="662CAEBC" w14:textId="77777777" w:rsidR="00576D88" w:rsidRPr="00576D88" w:rsidRDefault="00576D88" w:rsidP="00576D88">
      <w:pPr>
        <w:pStyle w:val="af3"/>
        <w:spacing w:before="280" w:beforeAutospacing="0" w:after="0" w:afterAutospacing="0" w:line="360" w:lineRule="auto"/>
        <w:ind w:right="749"/>
        <w:jc w:val="both"/>
      </w:pPr>
      <w:r w:rsidRPr="00576D88">
        <w:rPr>
          <w:sz w:val="28"/>
          <w:szCs w:val="28"/>
        </w:rPr>
        <w:t>Адаптаційні стратегії:</w:t>
      </w:r>
    </w:p>
    <w:p w14:paraId="5B385E4D" w14:textId="77777777" w:rsidR="00576D88" w:rsidRPr="00576D88" w:rsidRDefault="00576D88">
      <w:pPr>
        <w:pStyle w:val="af3"/>
        <w:numPr>
          <w:ilvl w:val="0"/>
          <w:numId w:val="28"/>
        </w:numPr>
        <w:spacing w:before="240" w:beforeAutospacing="0" w:after="0" w:afterAutospacing="0" w:line="360" w:lineRule="auto"/>
        <w:ind w:right="749"/>
        <w:jc w:val="both"/>
        <w:textAlignment w:val="baseline"/>
        <w:rPr>
          <w:sz w:val="28"/>
          <w:szCs w:val="28"/>
        </w:rPr>
      </w:pPr>
      <w:proofErr w:type="spellStart"/>
      <w:r w:rsidRPr="00576D88">
        <w:rPr>
          <w:sz w:val="28"/>
          <w:szCs w:val="28"/>
        </w:rPr>
        <w:t>Емоційно</w:t>
      </w:r>
      <w:proofErr w:type="spellEnd"/>
      <w:r w:rsidRPr="00576D88">
        <w:rPr>
          <w:sz w:val="28"/>
          <w:szCs w:val="28"/>
        </w:rPr>
        <w:t xml:space="preserve">-орієнтований </w:t>
      </w:r>
      <w:proofErr w:type="spellStart"/>
      <w:r w:rsidRPr="00576D88">
        <w:rPr>
          <w:sz w:val="28"/>
          <w:szCs w:val="28"/>
        </w:rPr>
        <w:t>копінг</w:t>
      </w:r>
      <w:proofErr w:type="spellEnd"/>
      <w:r w:rsidRPr="00576D88">
        <w:rPr>
          <w:sz w:val="28"/>
          <w:szCs w:val="28"/>
        </w:rPr>
        <w:t>: люди похилого віку частіше зверталися до духовних практик (57%) або спогадів про щасливі часи, що допомагало їм підтримувати внутрішню рівновагу.</w:t>
      </w:r>
    </w:p>
    <w:p w14:paraId="1C86A16B" w14:textId="77777777" w:rsidR="00576D88" w:rsidRPr="00576D88" w:rsidRDefault="00576D88">
      <w:pPr>
        <w:pStyle w:val="af3"/>
        <w:numPr>
          <w:ilvl w:val="0"/>
          <w:numId w:val="28"/>
        </w:numPr>
        <w:spacing w:before="0" w:beforeAutospacing="0" w:after="0" w:afterAutospacing="0" w:line="360" w:lineRule="auto"/>
        <w:ind w:right="749"/>
        <w:jc w:val="both"/>
        <w:textAlignment w:val="baseline"/>
        <w:rPr>
          <w:sz w:val="28"/>
          <w:szCs w:val="28"/>
        </w:rPr>
      </w:pPr>
      <w:r w:rsidRPr="00576D88">
        <w:rPr>
          <w:sz w:val="28"/>
          <w:szCs w:val="28"/>
        </w:rPr>
        <w:t xml:space="preserve">Проблемно-орієнтований </w:t>
      </w:r>
      <w:proofErr w:type="spellStart"/>
      <w:r w:rsidRPr="00576D88">
        <w:rPr>
          <w:sz w:val="28"/>
          <w:szCs w:val="28"/>
        </w:rPr>
        <w:t>копінг</w:t>
      </w:r>
      <w:proofErr w:type="spellEnd"/>
      <w:r w:rsidRPr="00576D88">
        <w:rPr>
          <w:sz w:val="28"/>
          <w:szCs w:val="28"/>
        </w:rPr>
        <w:t>: серед людей середнього віку 48% активно використовували можливості перекваліфікації та пошуку нової роботи.</w:t>
      </w:r>
    </w:p>
    <w:p w14:paraId="73EB397E" w14:textId="77777777" w:rsidR="00576D88" w:rsidRPr="00576D88" w:rsidRDefault="00576D88">
      <w:pPr>
        <w:pStyle w:val="af3"/>
        <w:numPr>
          <w:ilvl w:val="0"/>
          <w:numId w:val="28"/>
        </w:numPr>
        <w:spacing w:before="0" w:beforeAutospacing="0" w:after="240" w:afterAutospacing="0" w:line="360" w:lineRule="auto"/>
        <w:ind w:right="749"/>
        <w:jc w:val="both"/>
        <w:textAlignment w:val="baseline"/>
        <w:rPr>
          <w:sz w:val="28"/>
          <w:szCs w:val="28"/>
        </w:rPr>
      </w:pPr>
      <w:r w:rsidRPr="00576D88">
        <w:rPr>
          <w:sz w:val="28"/>
          <w:szCs w:val="28"/>
        </w:rPr>
        <w:lastRenderedPageBreak/>
        <w:t>Групова підтримка: участь у групах психологічної підтримки допомогла 40% респондентів похилого віку впоратися з почуттям самотності.</w:t>
      </w:r>
    </w:p>
    <w:p w14:paraId="22099CBF" w14:textId="77777777" w:rsidR="00576D88" w:rsidRPr="00576D88" w:rsidRDefault="00576D88" w:rsidP="00576D88">
      <w:pPr>
        <w:pStyle w:val="af3"/>
        <w:spacing w:before="240" w:beforeAutospacing="0" w:after="240" w:afterAutospacing="0" w:line="360" w:lineRule="auto"/>
        <w:ind w:right="749"/>
        <w:jc w:val="both"/>
      </w:pPr>
      <w:r w:rsidRPr="00576D88">
        <w:rPr>
          <w:sz w:val="28"/>
          <w:szCs w:val="28"/>
        </w:rPr>
        <w:t>  </w:t>
      </w:r>
      <w:r w:rsidRPr="00576D88">
        <w:rPr>
          <w:sz w:val="28"/>
          <w:szCs w:val="28"/>
        </w:rPr>
        <w:tab/>
        <w:t xml:space="preserve">Дані свідчать, що війна суттєво посилює вікові кризи, особливо у літніх людей. Водночас наявність адаптаційних ресурсів, таких як соціальна підтримка, терапія та доступ до освітніх програм, значно зменшує негативний вплив стресу. </w:t>
      </w:r>
      <w:r w:rsidRPr="00576D88">
        <w:rPr>
          <w:bCs/>
          <w:sz w:val="28"/>
          <w:szCs w:val="28"/>
        </w:rPr>
        <w:t>Для розуміння практичного застосування адаптаційних стратегій, описаних у дослідженні, важливо звернути увагу на конкретні випадки, що ілюструють різні підходи до подолання вікових криз у контексті війни. Вибірка респондентів показує, що використання стратегій залежить від індивідуальних особливостей, соціальних обставин і рівня доступу до підтримки. Аналіз успішних і складних випадків адаптації дозволяє виявити механізми, які сприяють відновленню психічного стану, а також чинники, що ускладнюють цей процес.</w:t>
      </w:r>
    </w:p>
    <w:p w14:paraId="65CF1C88" w14:textId="77777777" w:rsidR="00576D88" w:rsidRPr="00576D88" w:rsidRDefault="00576D88" w:rsidP="00576D88">
      <w:pPr>
        <w:pStyle w:val="af3"/>
        <w:spacing w:before="240" w:beforeAutospacing="0" w:after="240" w:afterAutospacing="0" w:line="360" w:lineRule="auto"/>
        <w:ind w:right="749" w:firstLine="720"/>
        <w:jc w:val="both"/>
      </w:pPr>
      <w:r w:rsidRPr="00576D88">
        <w:rPr>
          <w:bCs/>
          <w:sz w:val="28"/>
          <w:szCs w:val="28"/>
        </w:rPr>
        <w:t>Далі представлені окремі приклади респондентів, які демонструють, як адаптаційні стратегії працюють на практиці. Вони також дозволяють оцінити ефективність психологічної допомоги та виявити бар’єри, які необхідно враховувати в майбутніх програмах підтримки.</w:t>
      </w:r>
    </w:p>
    <w:p w14:paraId="558682BE" w14:textId="77777777" w:rsidR="00576D88" w:rsidRPr="00576D88" w:rsidRDefault="00576D88" w:rsidP="00576D88">
      <w:pPr>
        <w:pStyle w:val="af3"/>
        <w:spacing w:before="280" w:beforeAutospacing="0" w:after="0" w:afterAutospacing="0" w:line="360" w:lineRule="auto"/>
        <w:ind w:right="749"/>
        <w:jc w:val="both"/>
      </w:pPr>
      <w:r w:rsidRPr="00576D88">
        <w:rPr>
          <w:sz w:val="28"/>
          <w:szCs w:val="28"/>
        </w:rPr>
        <w:t>Окремі приклади респондентів та аналіз адаптаційних стратегій.</w:t>
      </w:r>
    </w:p>
    <w:p w14:paraId="24529E19" w14:textId="46D1BE9E" w:rsidR="00576D88" w:rsidRPr="00576D88" w:rsidRDefault="00576D88" w:rsidP="00576D88">
      <w:pPr>
        <w:pStyle w:val="af3"/>
        <w:spacing w:before="240" w:beforeAutospacing="0" w:after="240" w:afterAutospacing="0" w:line="360" w:lineRule="auto"/>
        <w:ind w:right="749" w:firstLine="720"/>
        <w:jc w:val="both"/>
      </w:pPr>
      <w:r w:rsidRPr="00576D88">
        <w:rPr>
          <w:sz w:val="28"/>
          <w:szCs w:val="28"/>
        </w:rPr>
        <w:t>Приклад 1. Респондент завдяки регулярній участі в онлайн-програмах психотерапії змогла розвинути навички саморегуляції, що дозволило їй впоратися з професійними викликами та відновити впевненість у собі. У цьому випадку перевагою стала висока мотивація до саморозвитку та доступність онлайн-ресурсів.</w:t>
      </w:r>
    </w:p>
    <w:p w14:paraId="1087EE37" w14:textId="77777777" w:rsidR="00576D88" w:rsidRPr="00576D88" w:rsidRDefault="00576D88" w:rsidP="00576D88">
      <w:pPr>
        <w:pStyle w:val="af3"/>
        <w:spacing w:before="240" w:beforeAutospacing="0" w:after="240" w:afterAutospacing="0" w:line="360" w:lineRule="auto"/>
        <w:ind w:right="749" w:firstLine="720"/>
        <w:jc w:val="both"/>
      </w:pPr>
      <w:r w:rsidRPr="00576D88">
        <w:rPr>
          <w:sz w:val="28"/>
          <w:szCs w:val="28"/>
        </w:rPr>
        <w:t xml:space="preserve">Приклад 2. Респондент був залучений до групи арт-терапії, спрямованої на емоційне відновлення через творчі практики. Регулярні заняття малюванням сприяли зменшенню симптомів тривожності, створили простір для спілкування з іншими учасниками групи, що знизило відчуття ізоляції. Ефективність була зумовлена невербальним характером методу, який дозволив висловлювати емоції, уникаючи прямого обговорення </w:t>
      </w:r>
      <w:proofErr w:type="spellStart"/>
      <w:r w:rsidRPr="00576D88">
        <w:rPr>
          <w:sz w:val="28"/>
          <w:szCs w:val="28"/>
        </w:rPr>
        <w:t>травмуючих</w:t>
      </w:r>
      <w:proofErr w:type="spellEnd"/>
      <w:r w:rsidRPr="00576D88">
        <w:rPr>
          <w:sz w:val="28"/>
          <w:szCs w:val="28"/>
        </w:rPr>
        <w:t xml:space="preserve"> подій.</w:t>
      </w:r>
    </w:p>
    <w:p w14:paraId="49CA723F" w14:textId="77777777" w:rsidR="00576D88" w:rsidRPr="00576D88" w:rsidRDefault="00576D88" w:rsidP="00576D88">
      <w:pPr>
        <w:pStyle w:val="af3"/>
        <w:spacing w:before="240" w:beforeAutospacing="0" w:after="240" w:afterAutospacing="0" w:line="360" w:lineRule="auto"/>
        <w:ind w:right="749" w:firstLine="720"/>
        <w:jc w:val="both"/>
      </w:pPr>
      <w:r w:rsidRPr="00576D88">
        <w:rPr>
          <w:bCs/>
          <w:sz w:val="28"/>
          <w:szCs w:val="28"/>
        </w:rPr>
        <w:lastRenderedPageBreak/>
        <w:t xml:space="preserve">Приклад 3. Жінка втратила роботу через переміщення внаслідок воєнних дій. Відсутність стабільного джерела доходу викликала почуття тривожності та невпевненості у майбутньому. Вона зареєструвалася на безкоштовні онлайн-курси перекваліфікації (на платформі </w:t>
      </w:r>
      <w:proofErr w:type="spellStart"/>
      <w:r w:rsidRPr="00576D88">
        <w:rPr>
          <w:bCs/>
          <w:sz w:val="28"/>
          <w:szCs w:val="28"/>
        </w:rPr>
        <w:t>Coursera</w:t>
      </w:r>
      <w:proofErr w:type="spellEnd"/>
      <w:r w:rsidRPr="00576D88">
        <w:rPr>
          <w:bCs/>
          <w:sz w:val="28"/>
          <w:szCs w:val="28"/>
        </w:rPr>
        <w:t xml:space="preserve">) та освоїла нову спеціальність у сфері ІТ. В результат жінка отримала дистанційну роботу, що не тільки забезпечило фінансову стабільність, але й значно знизило рівень тривожності. У цьому випадку використання проблемно-орієнтованого </w:t>
      </w:r>
      <w:proofErr w:type="spellStart"/>
      <w:r w:rsidRPr="00576D88">
        <w:rPr>
          <w:bCs/>
          <w:sz w:val="28"/>
          <w:szCs w:val="28"/>
        </w:rPr>
        <w:t>копінгу</w:t>
      </w:r>
      <w:proofErr w:type="spellEnd"/>
      <w:r w:rsidRPr="00576D88">
        <w:rPr>
          <w:bCs/>
          <w:sz w:val="28"/>
          <w:szCs w:val="28"/>
        </w:rPr>
        <w:t xml:space="preserve"> через навчання і активні дії сприяло відновленню емоційного балансу. Як зазначає </w:t>
      </w:r>
      <w:proofErr w:type="spellStart"/>
      <w:r w:rsidRPr="00576D88">
        <w:rPr>
          <w:bCs/>
          <w:sz w:val="28"/>
          <w:szCs w:val="28"/>
        </w:rPr>
        <w:t>Lazarus</w:t>
      </w:r>
      <w:proofErr w:type="spellEnd"/>
      <w:r w:rsidRPr="00576D88">
        <w:rPr>
          <w:bCs/>
          <w:sz w:val="28"/>
          <w:szCs w:val="28"/>
        </w:rPr>
        <w:t xml:space="preserve"> (1993), такий підхід дозволяє сфокусуватися на вирішенні реальних проблем і посилює психологічну стійкість.</w:t>
      </w:r>
    </w:p>
    <w:p w14:paraId="768DB28D" w14:textId="77777777" w:rsidR="00576D88" w:rsidRPr="00576D88" w:rsidRDefault="00576D88" w:rsidP="00576D88">
      <w:pPr>
        <w:pStyle w:val="af3"/>
        <w:spacing w:before="240" w:beforeAutospacing="0" w:after="240" w:afterAutospacing="0" w:line="360" w:lineRule="auto"/>
        <w:ind w:right="749" w:firstLine="720"/>
        <w:jc w:val="both"/>
      </w:pPr>
      <w:r w:rsidRPr="00576D88">
        <w:rPr>
          <w:bCs/>
          <w:sz w:val="28"/>
          <w:szCs w:val="28"/>
        </w:rPr>
        <w:t xml:space="preserve">Приклад 4.  Респондент похилого віку.  Чоловік був змушений залишити домівку через активні бойові дії. У новому місці відчував ізоляцію та втрату соціальних </w:t>
      </w:r>
      <w:proofErr w:type="spellStart"/>
      <w:r w:rsidRPr="00576D88">
        <w:rPr>
          <w:bCs/>
          <w:sz w:val="28"/>
          <w:szCs w:val="28"/>
        </w:rPr>
        <w:t>зв’язків</w:t>
      </w:r>
      <w:proofErr w:type="spellEnd"/>
      <w:r w:rsidRPr="00576D88">
        <w:rPr>
          <w:bCs/>
          <w:sz w:val="28"/>
          <w:szCs w:val="28"/>
        </w:rPr>
        <w:t xml:space="preserve">. Чоловік почав відвідувати групу арт-терапії, де через малювання зміг висловити свої емоції і встановити нові соціальні контакти. Регулярні зустрічі допомогли йому знизити рівень тривожності й створили нове коло підтримки. Отже, використання арт-терапії як частини </w:t>
      </w:r>
      <w:proofErr w:type="spellStart"/>
      <w:r w:rsidRPr="00576D88">
        <w:rPr>
          <w:bCs/>
          <w:sz w:val="28"/>
          <w:szCs w:val="28"/>
        </w:rPr>
        <w:t>емоційно</w:t>
      </w:r>
      <w:proofErr w:type="spellEnd"/>
      <w:r w:rsidRPr="00576D88">
        <w:rPr>
          <w:bCs/>
          <w:sz w:val="28"/>
          <w:szCs w:val="28"/>
        </w:rPr>
        <w:t xml:space="preserve">-орієнтованого </w:t>
      </w:r>
      <w:proofErr w:type="spellStart"/>
      <w:r w:rsidRPr="00576D88">
        <w:rPr>
          <w:bCs/>
          <w:sz w:val="28"/>
          <w:szCs w:val="28"/>
        </w:rPr>
        <w:t>копінгу</w:t>
      </w:r>
      <w:proofErr w:type="spellEnd"/>
      <w:r w:rsidRPr="00576D88">
        <w:rPr>
          <w:bCs/>
          <w:sz w:val="28"/>
          <w:szCs w:val="28"/>
        </w:rPr>
        <w:t xml:space="preserve"> забезпечило невербальний вихід емоцій і сприяло соціальній реінтеграції, як це підтверджують дослідження </w:t>
      </w:r>
      <w:proofErr w:type="spellStart"/>
      <w:r w:rsidRPr="00576D88">
        <w:rPr>
          <w:bCs/>
          <w:sz w:val="28"/>
          <w:szCs w:val="28"/>
        </w:rPr>
        <w:t>Фрейзера</w:t>
      </w:r>
      <w:proofErr w:type="spellEnd"/>
      <w:r w:rsidRPr="00576D88">
        <w:rPr>
          <w:bCs/>
          <w:sz w:val="28"/>
          <w:szCs w:val="28"/>
        </w:rPr>
        <w:t xml:space="preserve"> (2015).</w:t>
      </w:r>
    </w:p>
    <w:p w14:paraId="3507B8FE" w14:textId="77777777" w:rsidR="00576D88" w:rsidRPr="00576D88" w:rsidRDefault="00576D88" w:rsidP="00576D88">
      <w:pPr>
        <w:pStyle w:val="af3"/>
        <w:spacing w:before="240" w:beforeAutospacing="0" w:after="240" w:afterAutospacing="0" w:line="360" w:lineRule="auto"/>
        <w:ind w:right="749" w:firstLine="720"/>
        <w:jc w:val="both"/>
      </w:pPr>
      <w:r w:rsidRPr="00576D88">
        <w:rPr>
          <w:bCs/>
          <w:sz w:val="28"/>
          <w:szCs w:val="28"/>
        </w:rPr>
        <w:t xml:space="preserve">Приклад 5. Складний випадок. Жінка втратила сина під час війни та опинилася в новій громаді без підтримки. Через глибокий травматичний досвід не хотіла спілкуватися з оточуючими та уникала соціальних контактів. Вона була залучена до групи психологічної підтримки, де з часом почала висловлювати свої переживання. Для роботи з тривожністю додатково  використовувалися техніки тілесно-орієнтованої терапії для роботи з тривожністю. Процес адаптації проходив дуже повільно, але </w:t>
      </w:r>
      <w:proofErr w:type="spellStart"/>
      <w:r w:rsidRPr="00576D88">
        <w:rPr>
          <w:bCs/>
          <w:sz w:val="28"/>
          <w:szCs w:val="28"/>
        </w:rPr>
        <w:t>респондентка</w:t>
      </w:r>
      <w:proofErr w:type="spellEnd"/>
      <w:r w:rsidRPr="00576D88">
        <w:rPr>
          <w:bCs/>
          <w:sz w:val="28"/>
          <w:szCs w:val="28"/>
        </w:rPr>
        <w:t xml:space="preserve"> змогла поступово інтегруватися в громаду, що зменшило відчуття ізоляції. Цей приклад дає підтвердження, що соціальна підтримка в поєднанні з терапевтичними практиками має ключове значення для подолання втрат у літніх людей.</w:t>
      </w:r>
    </w:p>
    <w:p w14:paraId="0450C62A" w14:textId="77777777" w:rsidR="00576D88" w:rsidRPr="00576D88" w:rsidRDefault="00576D88" w:rsidP="00576D88">
      <w:pPr>
        <w:pStyle w:val="af3"/>
        <w:spacing w:before="280" w:beforeAutospacing="0" w:after="0" w:afterAutospacing="0" w:line="360" w:lineRule="auto"/>
        <w:ind w:right="749"/>
        <w:jc w:val="both"/>
      </w:pPr>
      <w:r w:rsidRPr="00576D88">
        <w:rPr>
          <w:sz w:val="28"/>
          <w:szCs w:val="28"/>
        </w:rPr>
        <w:t>Бар’єри в адаптації та інтеграції.</w:t>
      </w:r>
    </w:p>
    <w:p w14:paraId="29CEDD3A" w14:textId="77777777" w:rsidR="00576D88" w:rsidRPr="00576D88" w:rsidRDefault="00576D88" w:rsidP="00576D88">
      <w:pPr>
        <w:pStyle w:val="af3"/>
        <w:spacing w:before="240" w:beforeAutospacing="0" w:after="240" w:afterAutospacing="0" w:line="360" w:lineRule="auto"/>
        <w:ind w:right="749"/>
        <w:jc w:val="both"/>
      </w:pPr>
      <w:r w:rsidRPr="00576D88">
        <w:rPr>
          <w:sz w:val="28"/>
          <w:szCs w:val="28"/>
        </w:rPr>
        <w:lastRenderedPageBreak/>
        <w:t>1. Відсутність доступу до психологічної допомоги.</w:t>
      </w:r>
    </w:p>
    <w:p w14:paraId="0009B4BE" w14:textId="77777777" w:rsidR="00576D88" w:rsidRPr="00576D88" w:rsidRDefault="00576D88" w:rsidP="00576D88">
      <w:pPr>
        <w:pStyle w:val="af3"/>
        <w:spacing w:before="240" w:beforeAutospacing="0" w:after="240" w:afterAutospacing="0" w:line="360" w:lineRule="auto"/>
        <w:ind w:right="749" w:firstLine="720"/>
      </w:pPr>
      <w:r w:rsidRPr="00576D88">
        <w:rPr>
          <w:sz w:val="28"/>
          <w:szCs w:val="28"/>
        </w:rPr>
        <w:t xml:space="preserve">Приклад. Чоловік, який пережив втрату домівки, не мав змоги відвідувати групові зустрічі через обмежену мобільність та віддаленість реабілітаційного центру. Відсутність допомоги поглибила ізоляцію, посилила симптоми депресії та викликала відчуття </w:t>
      </w:r>
      <w:proofErr w:type="spellStart"/>
      <w:r w:rsidRPr="00576D88">
        <w:rPr>
          <w:sz w:val="28"/>
          <w:szCs w:val="28"/>
        </w:rPr>
        <w:t>покинутості</w:t>
      </w:r>
      <w:proofErr w:type="spellEnd"/>
      <w:r w:rsidRPr="00576D88">
        <w:rPr>
          <w:sz w:val="28"/>
          <w:szCs w:val="28"/>
        </w:rPr>
        <w:t>.</w:t>
      </w:r>
    </w:p>
    <w:p w14:paraId="0F67991F" w14:textId="77777777" w:rsidR="00576D88" w:rsidRPr="00576D88" w:rsidRDefault="00576D88" w:rsidP="00576D88">
      <w:pPr>
        <w:pStyle w:val="af3"/>
        <w:spacing w:before="240" w:beforeAutospacing="0" w:after="240" w:afterAutospacing="0" w:line="360" w:lineRule="auto"/>
        <w:ind w:right="749"/>
        <w:jc w:val="both"/>
      </w:pPr>
      <w:r w:rsidRPr="00576D88">
        <w:rPr>
          <w:sz w:val="28"/>
          <w:szCs w:val="28"/>
        </w:rPr>
        <w:t>2. Низька обізнаність про доступні ресурси.</w:t>
      </w:r>
    </w:p>
    <w:p w14:paraId="1469E14E" w14:textId="77777777" w:rsidR="00576D88" w:rsidRPr="00576D88" w:rsidRDefault="00576D88" w:rsidP="00576D88">
      <w:pPr>
        <w:pStyle w:val="af3"/>
        <w:spacing w:before="240" w:beforeAutospacing="0" w:after="240" w:afterAutospacing="0" w:line="360" w:lineRule="auto"/>
        <w:ind w:right="749" w:firstLine="720"/>
      </w:pPr>
      <w:r w:rsidRPr="00576D88">
        <w:rPr>
          <w:sz w:val="28"/>
          <w:szCs w:val="28"/>
        </w:rPr>
        <w:t>Приклад. Жінка, яка втратила роботу, не знала про існування безкоштовних програм перекваліфікації. Замість активного пошуку вирішення проблеми, вона почала уникати соціальних контактів, що погіршило її психологічний стан.</w:t>
      </w:r>
    </w:p>
    <w:p w14:paraId="3CF52075" w14:textId="77777777" w:rsidR="00576D88" w:rsidRPr="00576D88" w:rsidRDefault="00576D88" w:rsidP="00576D88">
      <w:pPr>
        <w:pStyle w:val="af3"/>
        <w:spacing w:before="240" w:beforeAutospacing="0" w:after="240" w:afterAutospacing="0" w:line="360" w:lineRule="auto"/>
        <w:ind w:right="749"/>
        <w:jc w:val="both"/>
      </w:pPr>
      <w:r w:rsidRPr="00576D88">
        <w:rPr>
          <w:sz w:val="28"/>
          <w:szCs w:val="28"/>
        </w:rPr>
        <w:t xml:space="preserve">3.  Культурні та </w:t>
      </w:r>
      <w:proofErr w:type="spellStart"/>
      <w:r w:rsidRPr="00576D88">
        <w:rPr>
          <w:sz w:val="28"/>
          <w:szCs w:val="28"/>
        </w:rPr>
        <w:t>мовні</w:t>
      </w:r>
      <w:proofErr w:type="spellEnd"/>
      <w:r w:rsidRPr="00576D88">
        <w:rPr>
          <w:sz w:val="28"/>
          <w:szCs w:val="28"/>
        </w:rPr>
        <w:t xml:space="preserve"> особливості</w:t>
      </w:r>
    </w:p>
    <w:p w14:paraId="22EAF5DA" w14:textId="77777777" w:rsidR="00576D88" w:rsidRPr="00576D88" w:rsidRDefault="00576D88" w:rsidP="00576D88">
      <w:pPr>
        <w:pStyle w:val="af3"/>
        <w:spacing w:before="240" w:beforeAutospacing="0" w:after="240" w:afterAutospacing="0" w:line="360" w:lineRule="auto"/>
        <w:ind w:right="749" w:firstLine="720"/>
      </w:pPr>
      <w:r w:rsidRPr="00576D88">
        <w:rPr>
          <w:sz w:val="28"/>
          <w:szCs w:val="28"/>
        </w:rPr>
        <w:t xml:space="preserve">Приклад. Респондент, який переїхав до іншого регіону, зіткнувся з труднощами через </w:t>
      </w:r>
      <w:proofErr w:type="spellStart"/>
      <w:r w:rsidRPr="00576D88">
        <w:rPr>
          <w:sz w:val="28"/>
          <w:szCs w:val="28"/>
        </w:rPr>
        <w:t>мовний</w:t>
      </w:r>
      <w:proofErr w:type="spellEnd"/>
      <w:r w:rsidRPr="00576D88">
        <w:rPr>
          <w:sz w:val="28"/>
          <w:szCs w:val="28"/>
        </w:rPr>
        <w:t xml:space="preserve"> бар’єр, що ускладнило його інтеграцію до нової громади. Почуття ізоляції зростало через обмежений доступ до локальних програм підтримки.</w:t>
      </w:r>
    </w:p>
    <w:p w14:paraId="2AE66930" w14:textId="77777777" w:rsidR="00576D88" w:rsidRPr="00576D88" w:rsidRDefault="00576D88" w:rsidP="00576D88">
      <w:pPr>
        <w:pStyle w:val="af3"/>
        <w:spacing w:before="240" w:beforeAutospacing="0" w:after="240" w:afterAutospacing="0" w:line="360" w:lineRule="auto"/>
        <w:ind w:right="749" w:firstLine="720"/>
        <w:jc w:val="both"/>
      </w:pPr>
      <w:r w:rsidRPr="00576D88">
        <w:rPr>
          <w:sz w:val="28"/>
          <w:szCs w:val="28"/>
        </w:rPr>
        <w:t xml:space="preserve">Описані приклади демонструють важливість адаптаційних стратегій, таких як </w:t>
      </w:r>
      <w:proofErr w:type="spellStart"/>
      <w:r w:rsidRPr="00576D88">
        <w:rPr>
          <w:sz w:val="28"/>
          <w:szCs w:val="28"/>
        </w:rPr>
        <w:t>когнітивно</w:t>
      </w:r>
      <w:proofErr w:type="spellEnd"/>
      <w:r w:rsidRPr="00576D88">
        <w:rPr>
          <w:sz w:val="28"/>
          <w:szCs w:val="28"/>
        </w:rPr>
        <w:t xml:space="preserve">-поведінкові техніки, арт-терапія та соціальна підтримка. Вони сприяють подоланню стресу та ізоляції, забезпечують довгострокове відновлення психічного здоров’я та соціальної активності. Також, аналіз даних показав, що адаптаційні стратегії респондентів середнього та похилого віку суттєво відрізняються залежно від їхнього віку, соціального становища, рівня доступу до ресурсів і психологічної підтримки. </w:t>
      </w:r>
    </w:p>
    <w:p w14:paraId="645E2ABB"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lang w:eastAsia="uk-UA"/>
        </w:rPr>
        <w:t>Ці стани поглиблюють психологічне напруження та підвищують ризик психосоматичних захворювань.</w:t>
      </w:r>
    </w:p>
    <w:p w14:paraId="0B9A2F0A" w14:textId="77777777" w:rsidR="00576D88" w:rsidRPr="00576D88" w:rsidRDefault="00576D88" w:rsidP="00576D88">
      <w:pPr>
        <w:spacing w:before="240" w:after="240" w:line="360" w:lineRule="auto"/>
        <w:ind w:right="749" w:firstLine="720"/>
        <w:jc w:val="both"/>
        <w:rPr>
          <w:lang w:eastAsia="uk-UA"/>
        </w:rPr>
      </w:pPr>
      <w:r w:rsidRPr="00576D88">
        <w:rPr>
          <w:color w:val="000000"/>
          <w:sz w:val="28"/>
          <w:szCs w:val="28"/>
          <w:lang w:eastAsia="uk-UA"/>
        </w:rPr>
        <w:t>Соціальна ізоляція виявилася однією з найгостріших проблем для людей похилого віку.</w:t>
      </w:r>
    </w:p>
    <w:p w14:paraId="350B43B6" w14:textId="77777777" w:rsidR="00576D88" w:rsidRPr="00576D88" w:rsidRDefault="00576D88">
      <w:pPr>
        <w:numPr>
          <w:ilvl w:val="0"/>
          <w:numId w:val="24"/>
        </w:numPr>
        <w:tabs>
          <w:tab w:val="clear" w:pos="720"/>
          <w:tab w:val="num" w:pos="0"/>
        </w:tabs>
        <w:spacing w:before="120" w:after="120" w:line="360" w:lineRule="auto"/>
        <w:ind w:left="0" w:right="749" w:firstLine="357"/>
        <w:textAlignment w:val="baseline"/>
        <w:rPr>
          <w:color w:val="000000"/>
          <w:sz w:val="28"/>
          <w:szCs w:val="28"/>
          <w:lang w:eastAsia="uk-UA"/>
        </w:rPr>
      </w:pPr>
      <w:r w:rsidRPr="00576D88">
        <w:rPr>
          <w:color w:val="000000"/>
          <w:sz w:val="28"/>
          <w:szCs w:val="28"/>
          <w:lang w:eastAsia="uk-UA"/>
        </w:rPr>
        <w:lastRenderedPageBreak/>
        <w:t>Втрата соціальної підтримки: 68% учасників зазначили, що не мають регулярного контакту з друзями чи родиною.</w:t>
      </w:r>
    </w:p>
    <w:p w14:paraId="0C3175FC" w14:textId="77777777" w:rsidR="00576D88" w:rsidRPr="00576D88" w:rsidRDefault="00576D88">
      <w:pPr>
        <w:numPr>
          <w:ilvl w:val="0"/>
          <w:numId w:val="24"/>
        </w:numPr>
        <w:tabs>
          <w:tab w:val="clear" w:pos="720"/>
          <w:tab w:val="num" w:pos="0"/>
        </w:tabs>
        <w:spacing w:before="120" w:after="120" w:line="360" w:lineRule="auto"/>
        <w:ind w:left="0" w:right="749" w:firstLine="357"/>
        <w:textAlignment w:val="baseline"/>
        <w:rPr>
          <w:color w:val="000000"/>
          <w:sz w:val="28"/>
          <w:szCs w:val="28"/>
          <w:lang w:eastAsia="uk-UA"/>
        </w:rPr>
      </w:pPr>
      <w:r w:rsidRPr="00576D88">
        <w:rPr>
          <w:color w:val="000000"/>
          <w:sz w:val="28"/>
          <w:szCs w:val="28"/>
          <w:lang w:eastAsia="uk-UA"/>
        </w:rPr>
        <w:t xml:space="preserve">Вимушена міграція: У середній віковій групі 56% респондентів повідомили про розрив соціальних </w:t>
      </w:r>
      <w:proofErr w:type="spellStart"/>
      <w:r w:rsidRPr="00576D88">
        <w:rPr>
          <w:color w:val="000000"/>
          <w:sz w:val="28"/>
          <w:szCs w:val="28"/>
          <w:lang w:eastAsia="uk-UA"/>
        </w:rPr>
        <w:t>зв’язків</w:t>
      </w:r>
      <w:proofErr w:type="spellEnd"/>
      <w:r w:rsidRPr="00576D88">
        <w:rPr>
          <w:color w:val="000000"/>
          <w:sz w:val="28"/>
          <w:szCs w:val="28"/>
          <w:lang w:eastAsia="uk-UA"/>
        </w:rPr>
        <w:t xml:space="preserve"> через евакуацію.</w:t>
      </w:r>
    </w:p>
    <w:p w14:paraId="6088085B" w14:textId="77777777" w:rsidR="00576D88" w:rsidRPr="00576D88" w:rsidRDefault="00576D88" w:rsidP="00576D88">
      <w:pPr>
        <w:spacing w:before="240" w:after="240" w:line="360" w:lineRule="auto"/>
        <w:ind w:right="749" w:firstLine="720"/>
        <w:jc w:val="both"/>
        <w:rPr>
          <w:color w:val="000000"/>
          <w:sz w:val="28"/>
          <w:szCs w:val="28"/>
          <w:lang w:eastAsia="uk-UA"/>
        </w:rPr>
      </w:pPr>
      <w:r w:rsidRPr="00576D88">
        <w:rPr>
          <w:color w:val="000000"/>
          <w:sz w:val="28"/>
          <w:szCs w:val="28"/>
          <w:lang w:eastAsia="uk-UA"/>
        </w:rPr>
        <w:t>36% респондентів у цій групі мають високий рівень депресії, що пов’язано із втратою близьких або обмеженим доступом до соціальної підтримки.  Фінансова нестабільність і втрата доступу до медичних послуг також підвищують рівень тривоги. 36% респондентів демонструють високий рівень тривожності. Часто ц</w:t>
      </w:r>
      <w:r w:rsidRPr="00576D88">
        <w:rPr>
          <w:b/>
          <w:bCs/>
          <w:color w:val="000000"/>
          <w:sz w:val="28"/>
          <w:szCs w:val="28"/>
          <w:lang w:eastAsia="uk-UA"/>
        </w:rPr>
        <w:t xml:space="preserve">е </w:t>
      </w:r>
      <w:r w:rsidRPr="00576D88">
        <w:rPr>
          <w:color w:val="000000"/>
          <w:sz w:val="28"/>
          <w:szCs w:val="28"/>
          <w:lang w:eastAsia="uk-UA"/>
        </w:rPr>
        <w:t>пов’язано з невизначеністю та страхом за власне життя або життя родини.  Війна збільшує ризик когнітивного виснаження, що частково обумовлено хронічним стресом та недостатнім доступом до ресурсів. У 15% літніх респондентів виявлено початкові ознаки погіршення когнітивних здібностей, таких як проблеми з пам’яттю чи концентрацією.  Літні люди зазнають фізичного виснаження через погіршення хронічних захворювань. Це ще більше ускладнює їхню адаптацію до нових умов. </w:t>
      </w:r>
    </w:p>
    <w:p w14:paraId="5DB573A8" w14:textId="77777777" w:rsidR="00576D88" w:rsidRPr="00576D88" w:rsidRDefault="00576D88" w:rsidP="00576D88">
      <w:pPr>
        <w:spacing w:before="240" w:after="240" w:line="360" w:lineRule="auto"/>
        <w:jc w:val="both"/>
        <w:rPr>
          <w:b/>
          <w:bCs/>
          <w:color w:val="000000"/>
          <w:sz w:val="28"/>
          <w:szCs w:val="28"/>
          <w:lang w:eastAsia="uk-UA"/>
        </w:rPr>
      </w:pPr>
      <w:r w:rsidRPr="00576D88">
        <w:rPr>
          <w:b/>
          <w:bCs/>
          <w:color w:val="000000"/>
          <w:sz w:val="28"/>
          <w:szCs w:val="28"/>
          <w:lang w:eastAsia="uk-UA"/>
        </w:rPr>
        <w:t>Порівняльний аналіз</w:t>
      </w:r>
    </w:p>
    <w:tbl>
      <w:tblPr>
        <w:tblStyle w:val="af6"/>
        <w:tblW w:w="0" w:type="auto"/>
        <w:jc w:val="center"/>
        <w:tblLook w:val="04A0" w:firstRow="1" w:lastRow="0" w:firstColumn="1" w:lastColumn="0" w:noHBand="0" w:noVBand="1"/>
      </w:tblPr>
      <w:tblGrid>
        <w:gridCol w:w="2518"/>
        <w:gridCol w:w="3686"/>
        <w:gridCol w:w="3700"/>
      </w:tblGrid>
      <w:tr w:rsidR="00576D88" w:rsidRPr="00576D88" w14:paraId="5689F43D" w14:textId="77777777" w:rsidTr="004A228E">
        <w:trPr>
          <w:jc w:val="center"/>
        </w:trPr>
        <w:tc>
          <w:tcPr>
            <w:tcW w:w="2518" w:type="dxa"/>
          </w:tcPr>
          <w:p w14:paraId="1522E3C1" w14:textId="77777777" w:rsidR="00576D88" w:rsidRPr="00576D88" w:rsidRDefault="00576D88" w:rsidP="004A228E">
            <w:pPr>
              <w:spacing w:line="360" w:lineRule="auto"/>
              <w:jc w:val="center"/>
              <w:rPr>
                <w:rFonts w:ascii="Times New Roman" w:eastAsia="Times New Roman" w:hAnsi="Times New Roman" w:cs="Times New Roman"/>
                <w:b/>
                <w:sz w:val="28"/>
                <w:szCs w:val="28"/>
                <w:lang w:eastAsia="uk-UA"/>
              </w:rPr>
            </w:pPr>
            <w:r w:rsidRPr="00576D88">
              <w:rPr>
                <w:rFonts w:ascii="Times New Roman" w:eastAsia="Times New Roman" w:hAnsi="Times New Roman" w:cs="Times New Roman"/>
                <w:b/>
                <w:sz w:val="28"/>
                <w:szCs w:val="28"/>
                <w:lang w:eastAsia="uk-UA"/>
              </w:rPr>
              <w:t>Категорія</w:t>
            </w:r>
          </w:p>
        </w:tc>
        <w:tc>
          <w:tcPr>
            <w:tcW w:w="3686" w:type="dxa"/>
          </w:tcPr>
          <w:p w14:paraId="76880FEB" w14:textId="77777777" w:rsidR="00576D88" w:rsidRPr="00576D88" w:rsidRDefault="00576D88" w:rsidP="004A228E">
            <w:pPr>
              <w:spacing w:line="360" w:lineRule="auto"/>
              <w:jc w:val="center"/>
              <w:rPr>
                <w:rFonts w:ascii="Times New Roman" w:eastAsia="Times New Roman" w:hAnsi="Times New Roman" w:cs="Times New Roman"/>
                <w:b/>
                <w:sz w:val="28"/>
                <w:szCs w:val="28"/>
                <w:lang w:eastAsia="uk-UA"/>
              </w:rPr>
            </w:pPr>
          </w:p>
        </w:tc>
        <w:tc>
          <w:tcPr>
            <w:tcW w:w="3700" w:type="dxa"/>
          </w:tcPr>
          <w:p w14:paraId="5CD79C09" w14:textId="77777777" w:rsidR="00576D88" w:rsidRPr="00576D88" w:rsidRDefault="00576D88" w:rsidP="004A228E">
            <w:pPr>
              <w:spacing w:line="360" w:lineRule="auto"/>
              <w:jc w:val="center"/>
              <w:rPr>
                <w:rFonts w:ascii="Times New Roman" w:eastAsia="Times New Roman" w:hAnsi="Times New Roman" w:cs="Times New Roman"/>
                <w:b/>
                <w:sz w:val="28"/>
                <w:szCs w:val="28"/>
                <w:lang w:eastAsia="uk-UA"/>
              </w:rPr>
            </w:pPr>
          </w:p>
        </w:tc>
      </w:tr>
      <w:tr w:rsidR="00576D88" w:rsidRPr="00576D88" w14:paraId="1E54F69E" w14:textId="77777777" w:rsidTr="004A228E">
        <w:trPr>
          <w:jc w:val="center"/>
        </w:trPr>
        <w:tc>
          <w:tcPr>
            <w:tcW w:w="2518" w:type="dxa"/>
            <w:vAlign w:val="center"/>
          </w:tcPr>
          <w:p w14:paraId="056BA261" w14:textId="77777777" w:rsidR="00576D88" w:rsidRPr="00576D88" w:rsidRDefault="00576D88" w:rsidP="004A228E">
            <w:pPr>
              <w:spacing w:line="360" w:lineRule="auto"/>
              <w:rPr>
                <w:rFonts w:ascii="Times New Roman" w:eastAsia="Times New Roman" w:hAnsi="Times New Roman" w:cs="Times New Roman"/>
                <w:b/>
                <w:sz w:val="28"/>
                <w:szCs w:val="28"/>
                <w:lang w:eastAsia="uk-UA"/>
              </w:rPr>
            </w:pPr>
            <w:r w:rsidRPr="00576D88">
              <w:rPr>
                <w:rFonts w:ascii="Times New Roman" w:eastAsia="Times New Roman" w:hAnsi="Times New Roman" w:cs="Times New Roman"/>
                <w:b/>
                <w:sz w:val="28"/>
                <w:szCs w:val="28"/>
                <w:lang w:eastAsia="uk-UA"/>
              </w:rPr>
              <w:t>Депресія</w:t>
            </w:r>
          </w:p>
        </w:tc>
        <w:tc>
          <w:tcPr>
            <w:tcW w:w="3686" w:type="dxa"/>
            <w:vAlign w:val="center"/>
          </w:tcPr>
          <w:p w14:paraId="0D410B07" w14:textId="77777777" w:rsidR="00576D88" w:rsidRPr="00576D88" w:rsidRDefault="00576D88" w:rsidP="004A228E">
            <w:pPr>
              <w:spacing w:line="360" w:lineRule="auto"/>
              <w:rPr>
                <w:rFonts w:ascii="Times New Roman" w:eastAsia="Times New Roman" w:hAnsi="Times New Roman" w:cs="Times New Roman"/>
                <w:sz w:val="28"/>
                <w:szCs w:val="28"/>
                <w:lang w:eastAsia="uk-UA"/>
              </w:rPr>
            </w:pPr>
            <w:r w:rsidRPr="00576D88">
              <w:rPr>
                <w:rFonts w:ascii="Times New Roman" w:eastAsia="Times New Roman" w:hAnsi="Times New Roman" w:cs="Times New Roman"/>
                <w:sz w:val="28"/>
                <w:szCs w:val="28"/>
                <w:lang w:eastAsia="uk-UA"/>
              </w:rPr>
              <w:t>Часто пов’язана  втратою роботи чи сенсу</w:t>
            </w:r>
          </w:p>
        </w:tc>
        <w:tc>
          <w:tcPr>
            <w:tcW w:w="3700" w:type="dxa"/>
            <w:vAlign w:val="center"/>
          </w:tcPr>
          <w:p w14:paraId="1350D055" w14:textId="77777777" w:rsidR="00576D88" w:rsidRPr="00576D88" w:rsidRDefault="00576D88" w:rsidP="004A228E">
            <w:pPr>
              <w:spacing w:line="360" w:lineRule="auto"/>
              <w:rPr>
                <w:rFonts w:ascii="Times New Roman" w:eastAsia="Times New Roman" w:hAnsi="Times New Roman" w:cs="Times New Roman"/>
                <w:sz w:val="28"/>
                <w:szCs w:val="28"/>
                <w:lang w:eastAsia="uk-UA"/>
              </w:rPr>
            </w:pPr>
            <w:r w:rsidRPr="00576D88">
              <w:rPr>
                <w:rFonts w:ascii="Times New Roman" w:eastAsia="Times New Roman" w:hAnsi="Times New Roman" w:cs="Times New Roman"/>
                <w:sz w:val="28"/>
                <w:szCs w:val="28"/>
                <w:lang w:eastAsia="uk-UA"/>
              </w:rPr>
              <w:t>Здебільшого пов’язана з самотністю та втратами</w:t>
            </w:r>
          </w:p>
        </w:tc>
      </w:tr>
      <w:tr w:rsidR="00576D88" w:rsidRPr="00576D88" w14:paraId="7A10D82B" w14:textId="77777777" w:rsidTr="004A228E">
        <w:trPr>
          <w:trHeight w:val="1364"/>
          <w:jc w:val="center"/>
        </w:trPr>
        <w:tc>
          <w:tcPr>
            <w:tcW w:w="2518" w:type="dxa"/>
            <w:vAlign w:val="center"/>
          </w:tcPr>
          <w:p w14:paraId="3C85C58B" w14:textId="77777777" w:rsidR="00576D88" w:rsidRPr="00576D88" w:rsidRDefault="00576D88" w:rsidP="004A228E">
            <w:pPr>
              <w:spacing w:line="360" w:lineRule="auto"/>
              <w:rPr>
                <w:rFonts w:ascii="Times New Roman" w:eastAsia="Times New Roman" w:hAnsi="Times New Roman" w:cs="Times New Roman"/>
                <w:b/>
                <w:sz w:val="28"/>
                <w:szCs w:val="28"/>
                <w:lang w:eastAsia="uk-UA"/>
              </w:rPr>
            </w:pPr>
            <w:r w:rsidRPr="00576D88">
              <w:rPr>
                <w:rFonts w:ascii="Times New Roman" w:eastAsia="Times New Roman" w:hAnsi="Times New Roman" w:cs="Times New Roman"/>
                <w:b/>
                <w:sz w:val="28"/>
                <w:szCs w:val="28"/>
                <w:lang w:eastAsia="uk-UA"/>
              </w:rPr>
              <w:t>Тривожність</w:t>
            </w:r>
          </w:p>
        </w:tc>
        <w:tc>
          <w:tcPr>
            <w:tcW w:w="3686" w:type="dxa"/>
            <w:vAlign w:val="center"/>
          </w:tcPr>
          <w:p w14:paraId="72F83D89" w14:textId="77777777" w:rsidR="00576D88" w:rsidRPr="00576D88" w:rsidRDefault="00576D88" w:rsidP="004A228E">
            <w:pPr>
              <w:spacing w:line="360" w:lineRule="auto"/>
              <w:rPr>
                <w:rFonts w:ascii="Times New Roman" w:eastAsia="Times New Roman" w:hAnsi="Times New Roman" w:cs="Times New Roman"/>
                <w:sz w:val="28"/>
                <w:szCs w:val="28"/>
                <w:lang w:eastAsia="uk-UA"/>
              </w:rPr>
            </w:pPr>
            <w:r w:rsidRPr="00576D88">
              <w:rPr>
                <w:rFonts w:ascii="Times New Roman" w:eastAsia="Times New Roman" w:hAnsi="Times New Roman" w:cs="Times New Roman"/>
                <w:sz w:val="28"/>
                <w:szCs w:val="28"/>
                <w:lang w:eastAsia="uk-UA"/>
              </w:rPr>
              <w:t>Зростає через фінансову нестабільність</w:t>
            </w:r>
          </w:p>
        </w:tc>
        <w:tc>
          <w:tcPr>
            <w:tcW w:w="3700" w:type="dxa"/>
            <w:vAlign w:val="center"/>
          </w:tcPr>
          <w:p w14:paraId="385D9B05" w14:textId="77777777" w:rsidR="00576D88" w:rsidRPr="00576D88" w:rsidRDefault="00576D88" w:rsidP="004A228E">
            <w:pPr>
              <w:spacing w:line="360" w:lineRule="auto"/>
              <w:rPr>
                <w:rFonts w:ascii="Times New Roman" w:eastAsia="Times New Roman" w:hAnsi="Times New Roman" w:cs="Times New Roman"/>
                <w:sz w:val="28"/>
                <w:szCs w:val="28"/>
                <w:lang w:eastAsia="uk-UA"/>
              </w:rPr>
            </w:pPr>
            <w:r w:rsidRPr="00576D88">
              <w:rPr>
                <w:rFonts w:ascii="Times New Roman" w:eastAsia="Times New Roman" w:hAnsi="Times New Roman" w:cs="Times New Roman"/>
                <w:sz w:val="28"/>
                <w:szCs w:val="28"/>
                <w:lang w:eastAsia="uk-UA"/>
              </w:rPr>
              <w:t>Високий рівень через страх і залежність</w:t>
            </w:r>
          </w:p>
        </w:tc>
      </w:tr>
      <w:tr w:rsidR="00576D88" w:rsidRPr="00576D88" w14:paraId="69147653" w14:textId="77777777" w:rsidTr="004A228E">
        <w:trPr>
          <w:jc w:val="center"/>
        </w:trPr>
        <w:tc>
          <w:tcPr>
            <w:tcW w:w="2518" w:type="dxa"/>
            <w:vAlign w:val="center"/>
          </w:tcPr>
          <w:p w14:paraId="7341E327" w14:textId="77777777" w:rsidR="00576D88" w:rsidRPr="00576D88" w:rsidRDefault="00576D88" w:rsidP="004A228E">
            <w:pPr>
              <w:spacing w:line="360" w:lineRule="auto"/>
              <w:rPr>
                <w:rFonts w:ascii="Times New Roman" w:eastAsia="Times New Roman" w:hAnsi="Times New Roman" w:cs="Times New Roman"/>
                <w:b/>
                <w:sz w:val="28"/>
                <w:szCs w:val="28"/>
                <w:lang w:eastAsia="uk-UA"/>
              </w:rPr>
            </w:pPr>
            <w:r w:rsidRPr="00576D88">
              <w:rPr>
                <w:rFonts w:ascii="Times New Roman" w:eastAsia="Times New Roman" w:hAnsi="Times New Roman" w:cs="Times New Roman"/>
                <w:b/>
                <w:sz w:val="28"/>
                <w:szCs w:val="28"/>
                <w:lang w:eastAsia="uk-UA"/>
              </w:rPr>
              <w:t>Соціальна ізоляція</w:t>
            </w:r>
          </w:p>
        </w:tc>
        <w:tc>
          <w:tcPr>
            <w:tcW w:w="3686" w:type="dxa"/>
            <w:vAlign w:val="center"/>
          </w:tcPr>
          <w:p w14:paraId="41B440FC" w14:textId="77777777" w:rsidR="00576D88" w:rsidRPr="00576D88" w:rsidRDefault="00576D88" w:rsidP="004A228E">
            <w:pPr>
              <w:spacing w:line="360" w:lineRule="auto"/>
              <w:rPr>
                <w:rFonts w:ascii="Times New Roman" w:eastAsia="Times New Roman" w:hAnsi="Times New Roman" w:cs="Times New Roman"/>
                <w:sz w:val="28"/>
                <w:szCs w:val="28"/>
                <w:lang w:eastAsia="uk-UA"/>
              </w:rPr>
            </w:pPr>
            <w:r w:rsidRPr="00576D88">
              <w:rPr>
                <w:rFonts w:ascii="Times New Roman" w:eastAsia="Times New Roman" w:hAnsi="Times New Roman" w:cs="Times New Roman"/>
                <w:sz w:val="28"/>
                <w:szCs w:val="28"/>
                <w:lang w:eastAsia="uk-UA"/>
              </w:rPr>
              <w:t>Менш виражена через активність у соціальних мережах</w:t>
            </w:r>
          </w:p>
        </w:tc>
        <w:tc>
          <w:tcPr>
            <w:tcW w:w="3700" w:type="dxa"/>
            <w:vAlign w:val="center"/>
          </w:tcPr>
          <w:p w14:paraId="3B2DDA17" w14:textId="77777777" w:rsidR="00576D88" w:rsidRPr="00576D88" w:rsidRDefault="00576D88" w:rsidP="004A228E">
            <w:pPr>
              <w:spacing w:line="360" w:lineRule="auto"/>
              <w:rPr>
                <w:rFonts w:ascii="Times New Roman" w:eastAsia="Times New Roman" w:hAnsi="Times New Roman" w:cs="Times New Roman"/>
                <w:sz w:val="28"/>
                <w:szCs w:val="28"/>
                <w:lang w:eastAsia="uk-UA"/>
              </w:rPr>
            </w:pPr>
            <w:r w:rsidRPr="00576D88">
              <w:rPr>
                <w:rFonts w:ascii="Times New Roman" w:eastAsia="Times New Roman" w:hAnsi="Times New Roman" w:cs="Times New Roman"/>
                <w:sz w:val="28"/>
                <w:szCs w:val="28"/>
                <w:lang w:eastAsia="uk-UA"/>
              </w:rPr>
              <w:t>Виражена через фізичні обмеження</w:t>
            </w:r>
          </w:p>
        </w:tc>
      </w:tr>
      <w:tr w:rsidR="00576D88" w:rsidRPr="00576D88" w14:paraId="001D1DC7" w14:textId="77777777" w:rsidTr="004A228E">
        <w:trPr>
          <w:jc w:val="center"/>
        </w:trPr>
        <w:tc>
          <w:tcPr>
            <w:tcW w:w="2518" w:type="dxa"/>
            <w:vAlign w:val="center"/>
          </w:tcPr>
          <w:p w14:paraId="510C436A" w14:textId="77777777" w:rsidR="00576D88" w:rsidRPr="00576D88" w:rsidRDefault="00576D88" w:rsidP="004A228E">
            <w:pPr>
              <w:spacing w:line="360" w:lineRule="auto"/>
              <w:rPr>
                <w:rFonts w:ascii="Times New Roman" w:eastAsia="Times New Roman" w:hAnsi="Times New Roman" w:cs="Times New Roman"/>
                <w:b/>
                <w:sz w:val="28"/>
                <w:szCs w:val="28"/>
                <w:lang w:eastAsia="uk-UA"/>
              </w:rPr>
            </w:pPr>
            <w:r w:rsidRPr="00576D88">
              <w:rPr>
                <w:rFonts w:ascii="Times New Roman" w:eastAsia="Times New Roman" w:hAnsi="Times New Roman" w:cs="Times New Roman"/>
                <w:b/>
                <w:sz w:val="28"/>
                <w:szCs w:val="28"/>
                <w:lang w:eastAsia="uk-UA"/>
              </w:rPr>
              <w:t>Фізичне виснаження</w:t>
            </w:r>
          </w:p>
        </w:tc>
        <w:tc>
          <w:tcPr>
            <w:tcW w:w="3686" w:type="dxa"/>
            <w:vAlign w:val="center"/>
          </w:tcPr>
          <w:p w14:paraId="5E831D9C" w14:textId="77777777" w:rsidR="00576D88" w:rsidRPr="00576D88" w:rsidRDefault="00576D88" w:rsidP="004A228E">
            <w:pPr>
              <w:spacing w:line="360" w:lineRule="auto"/>
              <w:rPr>
                <w:rFonts w:ascii="Times New Roman" w:eastAsia="Times New Roman" w:hAnsi="Times New Roman" w:cs="Times New Roman"/>
                <w:sz w:val="28"/>
                <w:szCs w:val="28"/>
                <w:lang w:eastAsia="uk-UA"/>
              </w:rPr>
            </w:pPr>
            <w:r w:rsidRPr="00576D88">
              <w:rPr>
                <w:rFonts w:ascii="Times New Roman" w:eastAsia="Times New Roman" w:hAnsi="Times New Roman" w:cs="Times New Roman"/>
                <w:sz w:val="28"/>
                <w:szCs w:val="28"/>
                <w:lang w:eastAsia="uk-UA"/>
              </w:rPr>
              <w:t>Викликане перевантаженням</w:t>
            </w:r>
          </w:p>
        </w:tc>
        <w:tc>
          <w:tcPr>
            <w:tcW w:w="3700" w:type="dxa"/>
            <w:vAlign w:val="center"/>
          </w:tcPr>
          <w:p w14:paraId="6713DD49" w14:textId="77777777" w:rsidR="00576D88" w:rsidRPr="00576D88" w:rsidRDefault="00576D88" w:rsidP="004A228E">
            <w:pPr>
              <w:spacing w:line="360" w:lineRule="auto"/>
              <w:rPr>
                <w:rFonts w:ascii="Times New Roman" w:eastAsia="Times New Roman" w:hAnsi="Times New Roman" w:cs="Times New Roman"/>
                <w:sz w:val="28"/>
                <w:szCs w:val="28"/>
                <w:lang w:eastAsia="uk-UA"/>
              </w:rPr>
            </w:pPr>
            <w:r w:rsidRPr="00576D88">
              <w:rPr>
                <w:rFonts w:ascii="Times New Roman" w:eastAsia="Times New Roman" w:hAnsi="Times New Roman" w:cs="Times New Roman"/>
                <w:sz w:val="28"/>
                <w:szCs w:val="28"/>
                <w:lang w:eastAsia="uk-UA"/>
              </w:rPr>
              <w:t>Посилюється через хронічні захворювання</w:t>
            </w:r>
          </w:p>
        </w:tc>
      </w:tr>
    </w:tbl>
    <w:p w14:paraId="780C101D" w14:textId="77777777" w:rsidR="00576D88" w:rsidRPr="00576D88" w:rsidRDefault="00576D88" w:rsidP="00576D88">
      <w:pPr>
        <w:spacing w:line="360" w:lineRule="auto"/>
        <w:rPr>
          <w:lang w:eastAsia="uk-UA"/>
        </w:rPr>
      </w:pPr>
    </w:p>
    <w:p w14:paraId="01D32AEA" w14:textId="77777777" w:rsidR="00576D88" w:rsidRPr="00576D88" w:rsidRDefault="00576D88" w:rsidP="00576D88">
      <w:pPr>
        <w:spacing w:line="360" w:lineRule="auto"/>
        <w:ind w:right="324" w:firstLine="720"/>
        <w:jc w:val="both"/>
        <w:rPr>
          <w:color w:val="000000"/>
          <w:sz w:val="28"/>
          <w:szCs w:val="28"/>
          <w:lang w:eastAsia="uk-UA"/>
        </w:rPr>
      </w:pPr>
      <w:r w:rsidRPr="00576D88">
        <w:rPr>
          <w:color w:val="000000"/>
          <w:sz w:val="28"/>
          <w:szCs w:val="28"/>
          <w:lang w:eastAsia="uk-UA"/>
        </w:rPr>
        <w:lastRenderedPageBreak/>
        <w:t>Отже, люди середнього віку стикаються з сильним емоційним напруженням через відповідальність за себе та сім’ю, а також необхідність адаптуватися до нових умов. Люди, з огляду на свою вразливість, частіше відчувають соціальну ізоляцію, виснаження та страх перед невизначеністю. Обидві групи потребують психологічної підтримки, але підходи до її надання повинні враховувати специфіку кожної вікової категорії.  </w:t>
      </w:r>
    </w:p>
    <w:p w14:paraId="1D2216F8" w14:textId="77777777" w:rsidR="00576D88" w:rsidRPr="00576D88" w:rsidRDefault="00576D88" w:rsidP="00576D88">
      <w:pPr>
        <w:spacing w:before="240" w:after="240" w:line="360" w:lineRule="auto"/>
        <w:ind w:right="324" w:firstLine="720"/>
        <w:jc w:val="both"/>
        <w:rPr>
          <w:lang w:eastAsia="uk-UA"/>
        </w:rPr>
      </w:pPr>
      <w:r w:rsidRPr="00576D88">
        <w:rPr>
          <w:color w:val="000000"/>
          <w:sz w:val="28"/>
          <w:szCs w:val="28"/>
          <w:shd w:val="clear" w:color="auto" w:fill="FFFFFF"/>
          <w:lang w:eastAsia="uk-UA"/>
        </w:rPr>
        <w:t>Нижче показані таблиці з результатами опитування для кожної вікової групи за використаними шкалами.</w:t>
      </w:r>
    </w:p>
    <w:p w14:paraId="79E177A9" w14:textId="547F971E" w:rsidR="00BA7F4A" w:rsidRDefault="00BA7F4A" w:rsidP="00BA7F4A">
      <w:pPr>
        <w:spacing w:before="120" w:after="120" w:line="360" w:lineRule="auto"/>
        <w:jc w:val="center"/>
        <w:rPr>
          <w:b/>
          <w:bCs/>
          <w:color w:val="000000"/>
          <w:sz w:val="28"/>
          <w:szCs w:val="28"/>
        </w:rPr>
      </w:pPr>
      <w:r>
        <w:rPr>
          <w:b/>
          <w:bCs/>
          <w:color w:val="000000"/>
          <w:sz w:val="28"/>
          <w:szCs w:val="28"/>
        </w:rPr>
        <w:t xml:space="preserve">                                                                                                              </w:t>
      </w:r>
      <w:r w:rsidR="00576D88" w:rsidRPr="00576D88">
        <w:rPr>
          <w:b/>
          <w:bCs/>
          <w:color w:val="000000"/>
          <w:sz w:val="28"/>
          <w:szCs w:val="28"/>
        </w:rPr>
        <w:t xml:space="preserve">Таблиця </w:t>
      </w:r>
      <w:r w:rsidR="0072330D">
        <w:rPr>
          <w:b/>
          <w:bCs/>
          <w:color w:val="000000"/>
          <w:sz w:val="28"/>
          <w:szCs w:val="28"/>
        </w:rPr>
        <w:t>3.1</w:t>
      </w:r>
      <w:r w:rsidR="00576D88" w:rsidRPr="00576D88">
        <w:rPr>
          <w:b/>
          <w:bCs/>
          <w:color w:val="000000"/>
          <w:sz w:val="28"/>
          <w:szCs w:val="28"/>
        </w:rPr>
        <w:t xml:space="preserve">. </w:t>
      </w:r>
    </w:p>
    <w:p w14:paraId="3FD7F845" w14:textId="050A5EBF" w:rsidR="00576D88" w:rsidRPr="00BA7F4A" w:rsidRDefault="00576D88" w:rsidP="00BA7F4A">
      <w:pPr>
        <w:spacing w:before="120" w:after="120" w:line="360" w:lineRule="auto"/>
        <w:jc w:val="center"/>
        <w:rPr>
          <w:b/>
          <w:bCs/>
          <w:color w:val="000000"/>
          <w:sz w:val="28"/>
          <w:szCs w:val="28"/>
        </w:rPr>
      </w:pPr>
      <w:r w:rsidRPr="00BA7F4A">
        <w:rPr>
          <w:b/>
          <w:bCs/>
          <w:color w:val="000000"/>
          <w:sz w:val="28"/>
          <w:szCs w:val="28"/>
        </w:rPr>
        <w:t>Результати за шкалою сприйнятого стресу (PSS)</w:t>
      </w:r>
    </w:p>
    <w:tbl>
      <w:tblPr>
        <w:tblStyle w:val="af6"/>
        <w:tblW w:w="8222" w:type="dxa"/>
        <w:jc w:val="center"/>
        <w:tblLayout w:type="fixed"/>
        <w:tblLook w:val="04A0" w:firstRow="1" w:lastRow="0" w:firstColumn="1" w:lastColumn="0" w:noHBand="0" w:noVBand="1"/>
      </w:tblPr>
      <w:tblGrid>
        <w:gridCol w:w="1610"/>
        <w:gridCol w:w="1985"/>
        <w:gridCol w:w="1984"/>
        <w:gridCol w:w="1559"/>
        <w:gridCol w:w="1084"/>
      </w:tblGrid>
      <w:tr w:rsidR="00576D88" w:rsidRPr="00BA7F4A" w14:paraId="4B5603C1" w14:textId="77777777" w:rsidTr="004A228E">
        <w:trPr>
          <w:jc w:val="center"/>
        </w:trPr>
        <w:tc>
          <w:tcPr>
            <w:tcW w:w="1610" w:type="dxa"/>
            <w:vAlign w:val="center"/>
          </w:tcPr>
          <w:p w14:paraId="5B5C472E" w14:textId="77777777" w:rsidR="00576D88" w:rsidRPr="00BA7F4A" w:rsidRDefault="00576D88" w:rsidP="004A228E">
            <w:pPr>
              <w:pStyle w:val="af3"/>
              <w:spacing w:before="240" w:after="240" w:line="360" w:lineRule="auto"/>
              <w:jc w:val="center"/>
              <w:rPr>
                <w:rFonts w:ascii="Times New Roman" w:hAnsi="Times New Roman" w:cs="Times New Roman"/>
                <w:b/>
                <w:sz w:val="26"/>
                <w:szCs w:val="26"/>
              </w:rPr>
            </w:pPr>
            <w:r w:rsidRPr="00BA7F4A">
              <w:rPr>
                <w:rFonts w:ascii="Times New Roman" w:hAnsi="Times New Roman" w:cs="Times New Roman"/>
                <w:b/>
                <w:bCs/>
                <w:color w:val="000000"/>
                <w:sz w:val="28"/>
                <w:szCs w:val="28"/>
              </w:rPr>
              <w:t>Кількість респондентів</w:t>
            </w:r>
          </w:p>
        </w:tc>
        <w:tc>
          <w:tcPr>
            <w:tcW w:w="1985" w:type="dxa"/>
            <w:vAlign w:val="center"/>
          </w:tcPr>
          <w:p w14:paraId="7E23A0ED" w14:textId="77777777" w:rsidR="00576D88" w:rsidRPr="00BA7F4A" w:rsidRDefault="00576D88" w:rsidP="004A228E">
            <w:pPr>
              <w:pStyle w:val="af3"/>
              <w:spacing w:line="360" w:lineRule="auto"/>
              <w:jc w:val="center"/>
              <w:rPr>
                <w:rFonts w:ascii="Times New Roman" w:hAnsi="Times New Roman" w:cs="Times New Roman"/>
                <w:b/>
                <w:sz w:val="26"/>
                <w:szCs w:val="26"/>
              </w:rPr>
            </w:pPr>
            <w:r w:rsidRPr="00BA7F4A">
              <w:rPr>
                <w:rFonts w:ascii="Times New Roman" w:hAnsi="Times New Roman" w:cs="Times New Roman"/>
                <w:b/>
                <w:bCs/>
                <w:color w:val="000000"/>
                <w:sz w:val="28"/>
                <w:szCs w:val="28"/>
              </w:rPr>
              <w:t>Низький рівень стресу (0–13)</w:t>
            </w:r>
          </w:p>
        </w:tc>
        <w:tc>
          <w:tcPr>
            <w:tcW w:w="1984" w:type="dxa"/>
            <w:vAlign w:val="center"/>
          </w:tcPr>
          <w:p w14:paraId="37E18F8C" w14:textId="77777777" w:rsidR="00576D88" w:rsidRPr="00BA7F4A" w:rsidRDefault="00576D88" w:rsidP="004A228E">
            <w:pPr>
              <w:spacing w:line="360" w:lineRule="auto"/>
              <w:jc w:val="center"/>
              <w:rPr>
                <w:rFonts w:ascii="Times New Roman" w:hAnsi="Times New Roman" w:cs="Times New Roman"/>
                <w:b/>
                <w:sz w:val="26"/>
                <w:szCs w:val="26"/>
              </w:rPr>
            </w:pPr>
            <w:r w:rsidRPr="00BA7F4A">
              <w:rPr>
                <w:rFonts w:ascii="Times New Roman" w:hAnsi="Times New Roman" w:cs="Times New Roman"/>
                <w:b/>
                <w:bCs/>
                <w:color w:val="000000"/>
                <w:sz w:val="28"/>
                <w:szCs w:val="28"/>
              </w:rPr>
              <w:t>Помірний рівень стресу (14–26)</w:t>
            </w:r>
          </w:p>
        </w:tc>
        <w:tc>
          <w:tcPr>
            <w:tcW w:w="1559" w:type="dxa"/>
            <w:vAlign w:val="center"/>
          </w:tcPr>
          <w:p w14:paraId="634CB39E" w14:textId="77777777" w:rsidR="00576D88" w:rsidRPr="00BA7F4A" w:rsidRDefault="00576D88" w:rsidP="004A228E">
            <w:pPr>
              <w:spacing w:line="360" w:lineRule="auto"/>
              <w:jc w:val="center"/>
              <w:rPr>
                <w:rFonts w:ascii="Times New Roman" w:hAnsi="Times New Roman" w:cs="Times New Roman"/>
                <w:b/>
                <w:sz w:val="26"/>
                <w:szCs w:val="26"/>
              </w:rPr>
            </w:pPr>
            <w:r w:rsidRPr="00BA7F4A">
              <w:rPr>
                <w:rFonts w:ascii="Times New Roman" w:hAnsi="Times New Roman" w:cs="Times New Roman"/>
                <w:b/>
                <w:bCs/>
                <w:color w:val="000000"/>
                <w:sz w:val="28"/>
                <w:szCs w:val="28"/>
              </w:rPr>
              <w:t>Високий рівень стресу (27–40)</w:t>
            </w:r>
          </w:p>
        </w:tc>
        <w:tc>
          <w:tcPr>
            <w:tcW w:w="1084" w:type="dxa"/>
            <w:vAlign w:val="center"/>
          </w:tcPr>
          <w:p w14:paraId="1093925D" w14:textId="77777777" w:rsidR="00576D88" w:rsidRPr="00BA7F4A" w:rsidRDefault="00576D88" w:rsidP="004A228E">
            <w:pPr>
              <w:pStyle w:val="af3"/>
              <w:spacing w:before="240" w:after="240" w:line="360" w:lineRule="auto"/>
              <w:jc w:val="center"/>
              <w:rPr>
                <w:rFonts w:ascii="Times New Roman" w:hAnsi="Times New Roman" w:cs="Times New Roman"/>
              </w:rPr>
            </w:pPr>
            <w:r w:rsidRPr="00BA7F4A">
              <w:rPr>
                <w:rFonts w:ascii="Times New Roman" w:hAnsi="Times New Roman" w:cs="Times New Roman"/>
                <w:b/>
                <w:bCs/>
                <w:color w:val="000000"/>
                <w:sz w:val="28"/>
                <w:szCs w:val="28"/>
              </w:rPr>
              <w:t>Середній бал</w:t>
            </w:r>
          </w:p>
          <w:p w14:paraId="0862A4B9" w14:textId="77777777" w:rsidR="00576D88" w:rsidRPr="00BA7F4A" w:rsidRDefault="00576D88" w:rsidP="004A228E">
            <w:pPr>
              <w:spacing w:line="360" w:lineRule="auto"/>
              <w:jc w:val="center"/>
              <w:rPr>
                <w:rFonts w:ascii="Times New Roman" w:hAnsi="Times New Roman" w:cs="Times New Roman"/>
                <w:b/>
                <w:sz w:val="26"/>
                <w:szCs w:val="26"/>
              </w:rPr>
            </w:pPr>
          </w:p>
        </w:tc>
      </w:tr>
      <w:tr w:rsidR="00576D88" w:rsidRPr="00BA7F4A" w14:paraId="6D050FAA" w14:textId="77777777" w:rsidTr="004A228E">
        <w:trPr>
          <w:jc w:val="center"/>
        </w:trPr>
        <w:tc>
          <w:tcPr>
            <w:tcW w:w="1610" w:type="dxa"/>
            <w:vAlign w:val="center"/>
          </w:tcPr>
          <w:p w14:paraId="3DDAE5F2" w14:textId="77777777" w:rsidR="00576D88" w:rsidRPr="00BA7F4A" w:rsidRDefault="00576D88" w:rsidP="004A228E">
            <w:pPr>
              <w:pStyle w:val="af3"/>
              <w:spacing w:before="240" w:after="240"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25</w:t>
            </w:r>
          </w:p>
        </w:tc>
        <w:tc>
          <w:tcPr>
            <w:tcW w:w="1985" w:type="dxa"/>
            <w:vAlign w:val="center"/>
          </w:tcPr>
          <w:p w14:paraId="11B43ECC"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6 (24%)</w:t>
            </w:r>
          </w:p>
        </w:tc>
        <w:tc>
          <w:tcPr>
            <w:tcW w:w="1984" w:type="dxa"/>
            <w:vAlign w:val="center"/>
          </w:tcPr>
          <w:p w14:paraId="4AD9CF55"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12 (48%)</w:t>
            </w:r>
          </w:p>
        </w:tc>
        <w:tc>
          <w:tcPr>
            <w:tcW w:w="1559" w:type="dxa"/>
            <w:vAlign w:val="center"/>
          </w:tcPr>
          <w:p w14:paraId="20F3C4B3"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7 (28%)</w:t>
            </w:r>
          </w:p>
        </w:tc>
        <w:tc>
          <w:tcPr>
            <w:tcW w:w="1084" w:type="dxa"/>
            <w:vAlign w:val="center"/>
          </w:tcPr>
          <w:p w14:paraId="42CDD22E"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19.5</w:t>
            </w:r>
          </w:p>
        </w:tc>
      </w:tr>
      <w:tr w:rsidR="00576D88" w:rsidRPr="00BA7F4A" w14:paraId="6C24E442" w14:textId="77777777" w:rsidTr="004A228E">
        <w:trPr>
          <w:jc w:val="center"/>
        </w:trPr>
        <w:tc>
          <w:tcPr>
            <w:tcW w:w="1610" w:type="dxa"/>
            <w:vAlign w:val="center"/>
          </w:tcPr>
          <w:p w14:paraId="7636EE9B" w14:textId="77777777" w:rsidR="00576D88" w:rsidRPr="00BA7F4A" w:rsidRDefault="00576D88" w:rsidP="004A228E">
            <w:pPr>
              <w:pStyle w:val="af3"/>
              <w:spacing w:before="240" w:after="240"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25</w:t>
            </w:r>
          </w:p>
        </w:tc>
        <w:tc>
          <w:tcPr>
            <w:tcW w:w="1985" w:type="dxa"/>
            <w:vAlign w:val="center"/>
          </w:tcPr>
          <w:p w14:paraId="346CA845"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3 (12%)</w:t>
            </w:r>
          </w:p>
        </w:tc>
        <w:tc>
          <w:tcPr>
            <w:tcW w:w="1984" w:type="dxa"/>
            <w:vAlign w:val="center"/>
          </w:tcPr>
          <w:p w14:paraId="47803190"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8 (32%)</w:t>
            </w:r>
          </w:p>
        </w:tc>
        <w:tc>
          <w:tcPr>
            <w:tcW w:w="1559" w:type="dxa"/>
            <w:vAlign w:val="center"/>
          </w:tcPr>
          <w:p w14:paraId="1BFA3AA1"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14 (56%)</w:t>
            </w:r>
          </w:p>
        </w:tc>
        <w:tc>
          <w:tcPr>
            <w:tcW w:w="1084" w:type="dxa"/>
            <w:vAlign w:val="center"/>
          </w:tcPr>
          <w:p w14:paraId="69A7F9BE"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23.2</w:t>
            </w:r>
          </w:p>
        </w:tc>
      </w:tr>
    </w:tbl>
    <w:p w14:paraId="5E55A9F1" w14:textId="77777777" w:rsidR="00576D88" w:rsidRPr="00BA7F4A" w:rsidRDefault="00576D88" w:rsidP="00576D88">
      <w:pPr>
        <w:shd w:val="clear" w:color="auto" w:fill="FFFFFF"/>
        <w:ind w:firstLine="720"/>
        <w:jc w:val="both"/>
        <w:rPr>
          <w:b/>
          <w:sz w:val="28"/>
          <w:szCs w:val="28"/>
        </w:rPr>
      </w:pPr>
    </w:p>
    <w:p w14:paraId="74812C72" w14:textId="0BBD064F" w:rsidR="00BA7F4A" w:rsidRDefault="00BA7F4A" w:rsidP="00BA7F4A">
      <w:pPr>
        <w:pStyle w:val="3"/>
        <w:spacing w:before="0"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576D88" w:rsidRPr="00BA7F4A">
        <w:rPr>
          <w:rFonts w:ascii="Times New Roman" w:hAnsi="Times New Roman" w:cs="Times New Roman"/>
          <w:b/>
          <w:color w:val="000000"/>
          <w:sz w:val="28"/>
          <w:szCs w:val="28"/>
        </w:rPr>
        <w:t xml:space="preserve">Таблиця </w:t>
      </w:r>
      <w:r>
        <w:rPr>
          <w:rFonts w:ascii="Times New Roman" w:hAnsi="Times New Roman" w:cs="Times New Roman"/>
          <w:b/>
          <w:color w:val="000000"/>
          <w:sz w:val="28"/>
          <w:szCs w:val="28"/>
        </w:rPr>
        <w:t>3.2</w:t>
      </w:r>
    </w:p>
    <w:p w14:paraId="17656708" w14:textId="467AEA74" w:rsidR="00576D88" w:rsidRPr="00BA7F4A" w:rsidRDefault="00576D88" w:rsidP="00576D88">
      <w:pPr>
        <w:pStyle w:val="3"/>
        <w:spacing w:before="0" w:after="0" w:line="240" w:lineRule="auto"/>
        <w:jc w:val="both"/>
        <w:rPr>
          <w:rFonts w:ascii="Times New Roman" w:hAnsi="Times New Roman" w:cs="Times New Roman"/>
          <w:b/>
          <w:color w:val="000000"/>
          <w:sz w:val="28"/>
          <w:szCs w:val="28"/>
        </w:rPr>
      </w:pPr>
      <w:r w:rsidRPr="00BA7F4A">
        <w:rPr>
          <w:rFonts w:ascii="Times New Roman" w:hAnsi="Times New Roman" w:cs="Times New Roman"/>
          <w:b/>
          <w:color w:val="000000"/>
          <w:sz w:val="28"/>
          <w:szCs w:val="28"/>
        </w:rPr>
        <w:t>Результати за шкалою депресії, тривожності та стресу (DASS-21)</w:t>
      </w:r>
    </w:p>
    <w:p w14:paraId="282E67A3" w14:textId="77777777" w:rsidR="00576D88" w:rsidRPr="00BA7F4A" w:rsidRDefault="00576D88" w:rsidP="00576D88"/>
    <w:tbl>
      <w:tblPr>
        <w:tblStyle w:val="af6"/>
        <w:tblW w:w="9638" w:type="dxa"/>
        <w:jc w:val="center"/>
        <w:tblLayout w:type="fixed"/>
        <w:tblLook w:val="04A0" w:firstRow="1" w:lastRow="0" w:firstColumn="1" w:lastColumn="0" w:noHBand="0" w:noVBand="1"/>
      </w:tblPr>
      <w:tblGrid>
        <w:gridCol w:w="1134"/>
        <w:gridCol w:w="1985"/>
        <w:gridCol w:w="1983"/>
        <w:gridCol w:w="1603"/>
        <w:gridCol w:w="1516"/>
        <w:gridCol w:w="1417"/>
      </w:tblGrid>
      <w:tr w:rsidR="00576D88" w:rsidRPr="00BA7F4A" w14:paraId="6909B69B" w14:textId="77777777" w:rsidTr="004A228E">
        <w:trPr>
          <w:jc w:val="center"/>
        </w:trPr>
        <w:tc>
          <w:tcPr>
            <w:tcW w:w="1134" w:type="dxa"/>
            <w:vAlign w:val="center"/>
          </w:tcPr>
          <w:p w14:paraId="174AA7DE" w14:textId="77777777" w:rsidR="00576D88" w:rsidRPr="00BA7F4A" w:rsidRDefault="00576D88" w:rsidP="004A228E">
            <w:pPr>
              <w:spacing w:line="360" w:lineRule="auto"/>
              <w:jc w:val="center"/>
              <w:rPr>
                <w:rFonts w:ascii="Times New Roman" w:hAnsi="Times New Roman" w:cs="Times New Roman"/>
                <w:b/>
                <w:sz w:val="26"/>
                <w:szCs w:val="26"/>
              </w:rPr>
            </w:pPr>
          </w:p>
        </w:tc>
        <w:tc>
          <w:tcPr>
            <w:tcW w:w="1985" w:type="dxa"/>
            <w:vAlign w:val="center"/>
          </w:tcPr>
          <w:p w14:paraId="2616A659" w14:textId="77777777" w:rsidR="00576D88" w:rsidRPr="00BA7F4A" w:rsidRDefault="00576D88" w:rsidP="004A228E">
            <w:pPr>
              <w:pStyle w:val="af3"/>
              <w:spacing w:before="240" w:after="240" w:line="360" w:lineRule="auto"/>
              <w:jc w:val="center"/>
              <w:rPr>
                <w:rFonts w:ascii="Times New Roman" w:hAnsi="Times New Roman" w:cs="Times New Roman"/>
                <w:b/>
                <w:sz w:val="26"/>
                <w:szCs w:val="26"/>
              </w:rPr>
            </w:pPr>
            <w:r w:rsidRPr="00BA7F4A">
              <w:rPr>
                <w:rFonts w:ascii="Times New Roman" w:hAnsi="Times New Roman" w:cs="Times New Roman"/>
                <w:b/>
                <w:bCs/>
                <w:color w:val="000000"/>
                <w:sz w:val="28"/>
                <w:szCs w:val="28"/>
              </w:rPr>
              <w:t>Кількість респондентів</w:t>
            </w:r>
          </w:p>
        </w:tc>
        <w:tc>
          <w:tcPr>
            <w:tcW w:w="1983" w:type="dxa"/>
            <w:vAlign w:val="center"/>
          </w:tcPr>
          <w:p w14:paraId="4DF86EBC" w14:textId="77777777" w:rsidR="00576D88" w:rsidRPr="00BA7F4A" w:rsidRDefault="00576D88" w:rsidP="004A228E">
            <w:pPr>
              <w:pStyle w:val="af3"/>
              <w:spacing w:line="360" w:lineRule="auto"/>
              <w:jc w:val="center"/>
              <w:rPr>
                <w:rFonts w:ascii="Times New Roman" w:hAnsi="Times New Roman" w:cs="Times New Roman"/>
                <w:b/>
                <w:sz w:val="26"/>
                <w:szCs w:val="26"/>
              </w:rPr>
            </w:pPr>
            <w:r w:rsidRPr="00BA7F4A">
              <w:rPr>
                <w:rFonts w:ascii="Times New Roman" w:hAnsi="Times New Roman" w:cs="Times New Roman"/>
                <w:b/>
                <w:bCs/>
                <w:color w:val="000000"/>
                <w:sz w:val="28"/>
                <w:szCs w:val="28"/>
              </w:rPr>
              <w:t>Нормальний рівень       (%)</w:t>
            </w:r>
          </w:p>
        </w:tc>
        <w:tc>
          <w:tcPr>
            <w:tcW w:w="1603" w:type="dxa"/>
            <w:vAlign w:val="center"/>
          </w:tcPr>
          <w:p w14:paraId="4EBD0A4C" w14:textId="77777777" w:rsidR="00576D88" w:rsidRPr="00BA7F4A" w:rsidRDefault="00576D88" w:rsidP="004A228E">
            <w:pPr>
              <w:spacing w:line="360" w:lineRule="auto"/>
              <w:jc w:val="center"/>
              <w:rPr>
                <w:rFonts w:ascii="Times New Roman" w:hAnsi="Times New Roman" w:cs="Times New Roman"/>
                <w:b/>
                <w:sz w:val="26"/>
                <w:szCs w:val="26"/>
              </w:rPr>
            </w:pPr>
            <w:r w:rsidRPr="00BA7F4A">
              <w:rPr>
                <w:rFonts w:ascii="Times New Roman" w:hAnsi="Times New Roman" w:cs="Times New Roman"/>
                <w:b/>
                <w:bCs/>
                <w:color w:val="000000"/>
                <w:sz w:val="28"/>
                <w:szCs w:val="28"/>
              </w:rPr>
              <w:t>Помірний рівень (%)</w:t>
            </w:r>
          </w:p>
        </w:tc>
        <w:tc>
          <w:tcPr>
            <w:tcW w:w="1516" w:type="dxa"/>
            <w:vAlign w:val="center"/>
          </w:tcPr>
          <w:p w14:paraId="4540E3F2" w14:textId="77777777" w:rsidR="00576D88" w:rsidRPr="00BA7F4A" w:rsidRDefault="00576D88" w:rsidP="004A228E">
            <w:pPr>
              <w:spacing w:line="360" w:lineRule="auto"/>
              <w:jc w:val="center"/>
              <w:rPr>
                <w:rFonts w:ascii="Times New Roman" w:hAnsi="Times New Roman" w:cs="Times New Roman"/>
                <w:b/>
                <w:sz w:val="26"/>
                <w:szCs w:val="26"/>
              </w:rPr>
            </w:pPr>
            <w:r w:rsidRPr="00BA7F4A">
              <w:rPr>
                <w:rFonts w:ascii="Times New Roman" w:hAnsi="Times New Roman" w:cs="Times New Roman"/>
                <w:b/>
                <w:bCs/>
                <w:color w:val="000000"/>
                <w:sz w:val="28"/>
                <w:szCs w:val="28"/>
              </w:rPr>
              <w:t>Високий рівень (%)</w:t>
            </w:r>
          </w:p>
        </w:tc>
        <w:tc>
          <w:tcPr>
            <w:tcW w:w="1417" w:type="dxa"/>
            <w:vAlign w:val="center"/>
          </w:tcPr>
          <w:p w14:paraId="657588B0" w14:textId="77777777" w:rsidR="00576D88" w:rsidRPr="00BA7F4A" w:rsidRDefault="00576D88" w:rsidP="004A228E">
            <w:pPr>
              <w:spacing w:line="360" w:lineRule="auto"/>
              <w:jc w:val="center"/>
              <w:rPr>
                <w:rFonts w:ascii="Times New Roman" w:hAnsi="Times New Roman" w:cs="Times New Roman"/>
                <w:b/>
                <w:sz w:val="26"/>
                <w:szCs w:val="26"/>
              </w:rPr>
            </w:pPr>
            <w:r w:rsidRPr="00BA7F4A">
              <w:rPr>
                <w:rFonts w:ascii="Times New Roman" w:hAnsi="Times New Roman" w:cs="Times New Roman"/>
                <w:b/>
                <w:bCs/>
                <w:color w:val="000000"/>
                <w:sz w:val="28"/>
                <w:szCs w:val="28"/>
              </w:rPr>
              <w:t>Дуже високий рівень (%)</w:t>
            </w:r>
          </w:p>
        </w:tc>
      </w:tr>
      <w:tr w:rsidR="00576D88" w:rsidRPr="00BA7F4A" w14:paraId="41C47AB9" w14:textId="77777777" w:rsidTr="004A228E">
        <w:trPr>
          <w:jc w:val="center"/>
        </w:trPr>
        <w:tc>
          <w:tcPr>
            <w:tcW w:w="9638" w:type="dxa"/>
            <w:gridSpan w:val="6"/>
            <w:vAlign w:val="center"/>
          </w:tcPr>
          <w:p w14:paraId="34AF3D03"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b/>
                <w:bCs/>
                <w:color w:val="000000"/>
                <w:sz w:val="28"/>
                <w:szCs w:val="28"/>
              </w:rPr>
              <w:t>Депресія</w:t>
            </w:r>
          </w:p>
        </w:tc>
      </w:tr>
      <w:tr w:rsidR="00576D88" w:rsidRPr="00BA7F4A" w14:paraId="385D8702" w14:textId="77777777" w:rsidTr="004A228E">
        <w:trPr>
          <w:jc w:val="center"/>
        </w:trPr>
        <w:tc>
          <w:tcPr>
            <w:tcW w:w="1134" w:type="dxa"/>
            <w:vAlign w:val="center"/>
          </w:tcPr>
          <w:p w14:paraId="29A4F4DC" w14:textId="77777777" w:rsidR="00576D88" w:rsidRPr="00BA7F4A" w:rsidRDefault="00576D88" w:rsidP="004A228E">
            <w:pPr>
              <w:spacing w:line="360" w:lineRule="auto"/>
              <w:jc w:val="center"/>
              <w:rPr>
                <w:rFonts w:ascii="Times New Roman" w:hAnsi="Times New Roman" w:cs="Times New Roman"/>
                <w:sz w:val="28"/>
                <w:szCs w:val="28"/>
              </w:rPr>
            </w:pPr>
          </w:p>
        </w:tc>
        <w:tc>
          <w:tcPr>
            <w:tcW w:w="1985" w:type="dxa"/>
            <w:vAlign w:val="center"/>
          </w:tcPr>
          <w:p w14:paraId="385253BF" w14:textId="77777777" w:rsidR="00576D88" w:rsidRPr="00BA7F4A" w:rsidRDefault="00576D88" w:rsidP="004A228E">
            <w:pPr>
              <w:pStyle w:val="af3"/>
              <w:spacing w:before="240" w:after="240"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25</w:t>
            </w:r>
          </w:p>
        </w:tc>
        <w:tc>
          <w:tcPr>
            <w:tcW w:w="1983" w:type="dxa"/>
            <w:vAlign w:val="center"/>
          </w:tcPr>
          <w:p w14:paraId="4963863A"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10 (40%)</w:t>
            </w:r>
          </w:p>
        </w:tc>
        <w:tc>
          <w:tcPr>
            <w:tcW w:w="1603" w:type="dxa"/>
            <w:vAlign w:val="center"/>
          </w:tcPr>
          <w:p w14:paraId="0A212F9F"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9 (36%)</w:t>
            </w:r>
          </w:p>
        </w:tc>
        <w:tc>
          <w:tcPr>
            <w:tcW w:w="1516" w:type="dxa"/>
            <w:vAlign w:val="center"/>
          </w:tcPr>
          <w:p w14:paraId="362CA45B"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4 (16%)</w:t>
            </w:r>
          </w:p>
        </w:tc>
        <w:tc>
          <w:tcPr>
            <w:tcW w:w="1417" w:type="dxa"/>
            <w:vAlign w:val="center"/>
          </w:tcPr>
          <w:p w14:paraId="69A9F65F"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2 (8%)</w:t>
            </w:r>
          </w:p>
        </w:tc>
      </w:tr>
      <w:tr w:rsidR="00576D88" w:rsidRPr="00BA7F4A" w14:paraId="77035F60" w14:textId="77777777" w:rsidTr="004A228E">
        <w:trPr>
          <w:jc w:val="center"/>
        </w:trPr>
        <w:tc>
          <w:tcPr>
            <w:tcW w:w="1134" w:type="dxa"/>
            <w:vAlign w:val="center"/>
          </w:tcPr>
          <w:p w14:paraId="77113229" w14:textId="77777777" w:rsidR="00576D88" w:rsidRPr="00BA7F4A" w:rsidRDefault="00576D88" w:rsidP="004A228E">
            <w:pPr>
              <w:pStyle w:val="af3"/>
              <w:spacing w:before="240" w:after="240" w:line="360" w:lineRule="auto"/>
              <w:jc w:val="center"/>
              <w:rPr>
                <w:rFonts w:ascii="Times New Roman" w:hAnsi="Times New Roman" w:cs="Times New Roman"/>
                <w:sz w:val="28"/>
                <w:szCs w:val="28"/>
                <w:lang w:eastAsia="en-US"/>
              </w:rPr>
            </w:pPr>
          </w:p>
        </w:tc>
        <w:tc>
          <w:tcPr>
            <w:tcW w:w="1985" w:type="dxa"/>
            <w:vAlign w:val="center"/>
          </w:tcPr>
          <w:p w14:paraId="69BE5850" w14:textId="77777777" w:rsidR="00576D88" w:rsidRPr="00BA7F4A" w:rsidRDefault="00576D88" w:rsidP="004A228E">
            <w:pPr>
              <w:pStyle w:val="af3"/>
              <w:spacing w:before="240" w:after="240"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25</w:t>
            </w:r>
          </w:p>
        </w:tc>
        <w:tc>
          <w:tcPr>
            <w:tcW w:w="1983" w:type="dxa"/>
            <w:vAlign w:val="center"/>
          </w:tcPr>
          <w:p w14:paraId="464ED3FF"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5 (20%)</w:t>
            </w:r>
          </w:p>
        </w:tc>
        <w:tc>
          <w:tcPr>
            <w:tcW w:w="1603" w:type="dxa"/>
            <w:vAlign w:val="center"/>
          </w:tcPr>
          <w:p w14:paraId="5927BCCB"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7 (28%)</w:t>
            </w:r>
          </w:p>
        </w:tc>
        <w:tc>
          <w:tcPr>
            <w:tcW w:w="1516" w:type="dxa"/>
            <w:vAlign w:val="center"/>
          </w:tcPr>
          <w:p w14:paraId="6482ABCF"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10 (40%)</w:t>
            </w:r>
          </w:p>
        </w:tc>
        <w:tc>
          <w:tcPr>
            <w:tcW w:w="1417" w:type="dxa"/>
            <w:vAlign w:val="center"/>
          </w:tcPr>
          <w:p w14:paraId="04060BE7"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3 (12%)</w:t>
            </w:r>
          </w:p>
        </w:tc>
      </w:tr>
      <w:tr w:rsidR="00576D88" w:rsidRPr="00BA7F4A" w14:paraId="5526F775" w14:textId="77777777" w:rsidTr="004A228E">
        <w:trPr>
          <w:jc w:val="center"/>
        </w:trPr>
        <w:tc>
          <w:tcPr>
            <w:tcW w:w="9638" w:type="dxa"/>
            <w:gridSpan w:val="6"/>
            <w:vAlign w:val="center"/>
          </w:tcPr>
          <w:p w14:paraId="576EEA7F"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b/>
                <w:bCs/>
                <w:color w:val="000000"/>
                <w:sz w:val="28"/>
                <w:szCs w:val="28"/>
              </w:rPr>
              <w:t>Тривожність</w:t>
            </w:r>
          </w:p>
        </w:tc>
      </w:tr>
      <w:tr w:rsidR="00576D88" w:rsidRPr="00BA7F4A" w14:paraId="196C66AA" w14:textId="77777777" w:rsidTr="004A228E">
        <w:trPr>
          <w:jc w:val="center"/>
        </w:trPr>
        <w:tc>
          <w:tcPr>
            <w:tcW w:w="1134" w:type="dxa"/>
            <w:vAlign w:val="center"/>
          </w:tcPr>
          <w:p w14:paraId="52F01DDE" w14:textId="77777777" w:rsidR="00576D88" w:rsidRPr="00BA7F4A" w:rsidRDefault="00576D88" w:rsidP="004A228E">
            <w:pPr>
              <w:spacing w:line="360" w:lineRule="auto"/>
              <w:jc w:val="center"/>
              <w:rPr>
                <w:rFonts w:ascii="Times New Roman" w:hAnsi="Times New Roman" w:cs="Times New Roman"/>
                <w:sz w:val="28"/>
                <w:szCs w:val="28"/>
              </w:rPr>
            </w:pPr>
          </w:p>
        </w:tc>
        <w:tc>
          <w:tcPr>
            <w:tcW w:w="1985" w:type="dxa"/>
            <w:vAlign w:val="center"/>
          </w:tcPr>
          <w:p w14:paraId="60B6A9BC" w14:textId="77777777" w:rsidR="00576D88" w:rsidRPr="00BA7F4A" w:rsidRDefault="00576D88" w:rsidP="004A228E">
            <w:pPr>
              <w:pStyle w:val="af3"/>
              <w:spacing w:before="240" w:after="240"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25</w:t>
            </w:r>
          </w:p>
        </w:tc>
        <w:tc>
          <w:tcPr>
            <w:tcW w:w="1983" w:type="dxa"/>
            <w:vAlign w:val="center"/>
          </w:tcPr>
          <w:p w14:paraId="5A9A7433"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color w:val="000000"/>
                <w:sz w:val="28"/>
                <w:szCs w:val="28"/>
              </w:rPr>
              <w:t>8 (32%)</w:t>
            </w:r>
          </w:p>
        </w:tc>
        <w:tc>
          <w:tcPr>
            <w:tcW w:w="1603" w:type="dxa"/>
            <w:vAlign w:val="center"/>
          </w:tcPr>
          <w:p w14:paraId="7268BFBC"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color w:val="000000"/>
                <w:sz w:val="28"/>
                <w:szCs w:val="28"/>
              </w:rPr>
              <w:t>12 (48%)</w:t>
            </w:r>
          </w:p>
        </w:tc>
        <w:tc>
          <w:tcPr>
            <w:tcW w:w="1516" w:type="dxa"/>
            <w:vAlign w:val="center"/>
          </w:tcPr>
          <w:p w14:paraId="37908F20"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color w:val="000000"/>
                <w:sz w:val="28"/>
                <w:szCs w:val="28"/>
              </w:rPr>
              <w:t>4 (16%)</w:t>
            </w:r>
          </w:p>
        </w:tc>
        <w:tc>
          <w:tcPr>
            <w:tcW w:w="1417" w:type="dxa"/>
            <w:vAlign w:val="center"/>
          </w:tcPr>
          <w:p w14:paraId="3FCF93F8"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color w:val="000000"/>
                <w:sz w:val="28"/>
                <w:szCs w:val="28"/>
              </w:rPr>
              <w:t>1 (4%)</w:t>
            </w:r>
          </w:p>
        </w:tc>
      </w:tr>
      <w:tr w:rsidR="00576D88" w:rsidRPr="00BA7F4A" w14:paraId="6CD73364" w14:textId="77777777" w:rsidTr="004A228E">
        <w:trPr>
          <w:jc w:val="center"/>
        </w:trPr>
        <w:tc>
          <w:tcPr>
            <w:tcW w:w="1134" w:type="dxa"/>
            <w:vAlign w:val="center"/>
          </w:tcPr>
          <w:p w14:paraId="6EAB4BDD" w14:textId="77777777" w:rsidR="00576D88" w:rsidRPr="00BA7F4A" w:rsidRDefault="00576D88" w:rsidP="004A228E">
            <w:pPr>
              <w:pStyle w:val="af3"/>
              <w:spacing w:before="240" w:after="240" w:line="360" w:lineRule="auto"/>
              <w:jc w:val="center"/>
              <w:rPr>
                <w:rFonts w:ascii="Times New Roman" w:hAnsi="Times New Roman" w:cs="Times New Roman"/>
                <w:sz w:val="28"/>
                <w:szCs w:val="28"/>
                <w:lang w:eastAsia="en-US"/>
              </w:rPr>
            </w:pPr>
          </w:p>
        </w:tc>
        <w:tc>
          <w:tcPr>
            <w:tcW w:w="1985" w:type="dxa"/>
            <w:vAlign w:val="center"/>
          </w:tcPr>
          <w:p w14:paraId="3C8A61C2" w14:textId="77777777" w:rsidR="00576D88" w:rsidRPr="00BA7F4A" w:rsidRDefault="00576D88" w:rsidP="004A228E">
            <w:pPr>
              <w:pStyle w:val="af3"/>
              <w:spacing w:before="240" w:after="240"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25</w:t>
            </w:r>
          </w:p>
        </w:tc>
        <w:tc>
          <w:tcPr>
            <w:tcW w:w="1983" w:type="dxa"/>
            <w:vAlign w:val="center"/>
          </w:tcPr>
          <w:p w14:paraId="23D52EB6"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color w:val="000000"/>
                <w:sz w:val="28"/>
                <w:szCs w:val="28"/>
              </w:rPr>
              <w:t>4 (16%)</w:t>
            </w:r>
          </w:p>
        </w:tc>
        <w:tc>
          <w:tcPr>
            <w:tcW w:w="1603" w:type="dxa"/>
            <w:vAlign w:val="center"/>
          </w:tcPr>
          <w:p w14:paraId="446DD0C9"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color w:val="000000"/>
                <w:sz w:val="28"/>
                <w:szCs w:val="28"/>
              </w:rPr>
              <w:t>9 (36%)</w:t>
            </w:r>
          </w:p>
        </w:tc>
        <w:tc>
          <w:tcPr>
            <w:tcW w:w="1516" w:type="dxa"/>
            <w:vAlign w:val="center"/>
          </w:tcPr>
          <w:p w14:paraId="43EF9299"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color w:val="000000"/>
                <w:sz w:val="28"/>
                <w:szCs w:val="28"/>
              </w:rPr>
              <w:t>9 (36%)</w:t>
            </w:r>
          </w:p>
        </w:tc>
        <w:tc>
          <w:tcPr>
            <w:tcW w:w="1417" w:type="dxa"/>
            <w:vAlign w:val="center"/>
          </w:tcPr>
          <w:p w14:paraId="58D7E0C8"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color w:val="000000"/>
                <w:sz w:val="28"/>
                <w:szCs w:val="28"/>
              </w:rPr>
              <w:t>3 (12%)</w:t>
            </w:r>
          </w:p>
        </w:tc>
      </w:tr>
      <w:tr w:rsidR="00576D88" w:rsidRPr="00BA7F4A" w14:paraId="7E20EC6C" w14:textId="77777777" w:rsidTr="004A228E">
        <w:trPr>
          <w:jc w:val="center"/>
        </w:trPr>
        <w:tc>
          <w:tcPr>
            <w:tcW w:w="9638" w:type="dxa"/>
            <w:gridSpan w:val="6"/>
            <w:vAlign w:val="center"/>
          </w:tcPr>
          <w:p w14:paraId="16DB8242"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b/>
                <w:bCs/>
                <w:color w:val="000000"/>
                <w:sz w:val="28"/>
                <w:szCs w:val="28"/>
              </w:rPr>
              <w:lastRenderedPageBreak/>
              <w:t>Стрес</w:t>
            </w:r>
          </w:p>
        </w:tc>
      </w:tr>
      <w:tr w:rsidR="00576D88" w:rsidRPr="00BA7F4A" w14:paraId="401BDA0D" w14:textId="77777777" w:rsidTr="004A228E">
        <w:trPr>
          <w:jc w:val="center"/>
        </w:trPr>
        <w:tc>
          <w:tcPr>
            <w:tcW w:w="1134" w:type="dxa"/>
            <w:vAlign w:val="center"/>
          </w:tcPr>
          <w:p w14:paraId="501AF241" w14:textId="77777777" w:rsidR="00576D88" w:rsidRPr="00BA7F4A" w:rsidRDefault="00576D88" w:rsidP="004A228E">
            <w:pPr>
              <w:spacing w:line="360" w:lineRule="auto"/>
              <w:jc w:val="center"/>
              <w:rPr>
                <w:rFonts w:ascii="Times New Roman" w:hAnsi="Times New Roman" w:cs="Times New Roman"/>
                <w:sz w:val="28"/>
                <w:szCs w:val="28"/>
              </w:rPr>
            </w:pPr>
          </w:p>
        </w:tc>
        <w:tc>
          <w:tcPr>
            <w:tcW w:w="1985" w:type="dxa"/>
            <w:vAlign w:val="center"/>
          </w:tcPr>
          <w:p w14:paraId="34CC8DBE" w14:textId="77777777" w:rsidR="00576D88" w:rsidRPr="00BA7F4A" w:rsidRDefault="00576D88" w:rsidP="004A228E">
            <w:pPr>
              <w:pStyle w:val="af3"/>
              <w:spacing w:before="240" w:after="240"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25</w:t>
            </w:r>
          </w:p>
        </w:tc>
        <w:tc>
          <w:tcPr>
            <w:tcW w:w="1983" w:type="dxa"/>
            <w:vAlign w:val="center"/>
          </w:tcPr>
          <w:p w14:paraId="26667B9B"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color w:val="000000"/>
                <w:sz w:val="28"/>
                <w:szCs w:val="28"/>
              </w:rPr>
              <w:t>9 (36%)</w:t>
            </w:r>
          </w:p>
        </w:tc>
        <w:tc>
          <w:tcPr>
            <w:tcW w:w="1603" w:type="dxa"/>
            <w:vAlign w:val="center"/>
          </w:tcPr>
          <w:p w14:paraId="44A0AB05"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color w:val="000000"/>
                <w:sz w:val="28"/>
                <w:szCs w:val="28"/>
              </w:rPr>
              <w:t>11 (44%)</w:t>
            </w:r>
          </w:p>
        </w:tc>
        <w:tc>
          <w:tcPr>
            <w:tcW w:w="1516" w:type="dxa"/>
            <w:vAlign w:val="center"/>
          </w:tcPr>
          <w:p w14:paraId="62CDC41E"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color w:val="000000"/>
                <w:sz w:val="28"/>
                <w:szCs w:val="28"/>
              </w:rPr>
              <w:t>4 (16%)</w:t>
            </w:r>
          </w:p>
        </w:tc>
        <w:tc>
          <w:tcPr>
            <w:tcW w:w="1417" w:type="dxa"/>
            <w:vAlign w:val="center"/>
          </w:tcPr>
          <w:p w14:paraId="0AE9A2EB"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color w:val="000000"/>
                <w:sz w:val="28"/>
                <w:szCs w:val="28"/>
              </w:rPr>
              <w:t>1 (4%)</w:t>
            </w:r>
          </w:p>
        </w:tc>
      </w:tr>
      <w:tr w:rsidR="00576D88" w:rsidRPr="00BA7F4A" w14:paraId="55CA7372" w14:textId="77777777" w:rsidTr="004A228E">
        <w:trPr>
          <w:jc w:val="center"/>
        </w:trPr>
        <w:tc>
          <w:tcPr>
            <w:tcW w:w="1134" w:type="dxa"/>
            <w:vAlign w:val="center"/>
          </w:tcPr>
          <w:p w14:paraId="078905E9" w14:textId="77777777" w:rsidR="00576D88" w:rsidRPr="00BA7F4A" w:rsidRDefault="00576D88" w:rsidP="004A228E">
            <w:pPr>
              <w:pStyle w:val="af3"/>
              <w:spacing w:before="240" w:after="240" w:line="360" w:lineRule="auto"/>
              <w:jc w:val="center"/>
              <w:rPr>
                <w:rFonts w:ascii="Times New Roman" w:hAnsi="Times New Roman" w:cs="Times New Roman"/>
                <w:sz w:val="28"/>
                <w:szCs w:val="28"/>
                <w:lang w:eastAsia="en-US"/>
              </w:rPr>
            </w:pPr>
          </w:p>
        </w:tc>
        <w:tc>
          <w:tcPr>
            <w:tcW w:w="1985" w:type="dxa"/>
            <w:vAlign w:val="center"/>
          </w:tcPr>
          <w:p w14:paraId="2EB45F50" w14:textId="77777777" w:rsidR="00576D88" w:rsidRPr="00BA7F4A" w:rsidRDefault="00576D88" w:rsidP="004A228E">
            <w:pPr>
              <w:pStyle w:val="af3"/>
              <w:spacing w:before="240" w:after="240"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25</w:t>
            </w:r>
          </w:p>
        </w:tc>
        <w:tc>
          <w:tcPr>
            <w:tcW w:w="1983" w:type="dxa"/>
            <w:vAlign w:val="center"/>
          </w:tcPr>
          <w:p w14:paraId="58B94538"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color w:val="000000"/>
                <w:sz w:val="28"/>
                <w:szCs w:val="28"/>
              </w:rPr>
              <w:t>5 (20%)</w:t>
            </w:r>
          </w:p>
        </w:tc>
        <w:tc>
          <w:tcPr>
            <w:tcW w:w="1603" w:type="dxa"/>
            <w:vAlign w:val="center"/>
          </w:tcPr>
          <w:p w14:paraId="56A16848"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color w:val="000000"/>
                <w:sz w:val="28"/>
                <w:szCs w:val="28"/>
              </w:rPr>
              <w:t>8 (32%)</w:t>
            </w:r>
          </w:p>
        </w:tc>
        <w:tc>
          <w:tcPr>
            <w:tcW w:w="1516" w:type="dxa"/>
            <w:vAlign w:val="center"/>
          </w:tcPr>
          <w:p w14:paraId="092A846D"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color w:val="000000"/>
                <w:sz w:val="28"/>
                <w:szCs w:val="28"/>
              </w:rPr>
              <w:t>9 (36%)</w:t>
            </w:r>
          </w:p>
        </w:tc>
        <w:tc>
          <w:tcPr>
            <w:tcW w:w="1417" w:type="dxa"/>
            <w:vAlign w:val="center"/>
          </w:tcPr>
          <w:p w14:paraId="3F26FD26" w14:textId="77777777" w:rsidR="00576D88" w:rsidRPr="00BA7F4A" w:rsidRDefault="00576D88" w:rsidP="004A228E">
            <w:pPr>
              <w:spacing w:line="360" w:lineRule="auto"/>
              <w:jc w:val="center"/>
              <w:rPr>
                <w:rFonts w:ascii="Times New Roman" w:hAnsi="Times New Roman" w:cs="Times New Roman"/>
                <w:color w:val="000000"/>
                <w:sz w:val="28"/>
                <w:szCs w:val="28"/>
              </w:rPr>
            </w:pPr>
            <w:r w:rsidRPr="00BA7F4A">
              <w:rPr>
                <w:rFonts w:ascii="Times New Roman" w:hAnsi="Times New Roman" w:cs="Times New Roman"/>
                <w:color w:val="000000"/>
                <w:sz w:val="28"/>
                <w:szCs w:val="28"/>
              </w:rPr>
              <w:t>3 (12%)</w:t>
            </w:r>
          </w:p>
        </w:tc>
      </w:tr>
    </w:tbl>
    <w:p w14:paraId="52BBB1AF" w14:textId="77777777" w:rsidR="00576D88" w:rsidRPr="00BA7F4A" w:rsidRDefault="00576D88" w:rsidP="00576D88">
      <w:pPr>
        <w:shd w:val="clear" w:color="auto" w:fill="FFFFFF"/>
        <w:spacing w:line="360" w:lineRule="auto"/>
        <w:ind w:firstLine="720"/>
        <w:jc w:val="both"/>
        <w:rPr>
          <w:sz w:val="28"/>
          <w:szCs w:val="28"/>
        </w:rPr>
      </w:pPr>
    </w:p>
    <w:p w14:paraId="059C552E" w14:textId="77777777" w:rsidR="00576D88" w:rsidRPr="00576D88" w:rsidRDefault="00576D88" w:rsidP="00576D88">
      <w:pPr>
        <w:pStyle w:val="af3"/>
        <w:spacing w:before="0" w:beforeAutospacing="0" w:after="0" w:afterAutospacing="0" w:line="360" w:lineRule="auto"/>
        <w:ind w:right="465" w:firstLine="720"/>
        <w:jc w:val="both"/>
      </w:pPr>
      <w:r w:rsidRPr="00576D88">
        <w:rPr>
          <w:color w:val="000000"/>
          <w:sz w:val="28"/>
          <w:szCs w:val="28"/>
        </w:rPr>
        <w:t>Група років демонструє значно вищі показники високого і дуже високого рівня депресії, тривожності та стресу, що може свідчити про потребу в додатковій психологічній підтримці.</w:t>
      </w:r>
    </w:p>
    <w:p w14:paraId="555FF2E2" w14:textId="414EC7C7" w:rsidR="00BA7F4A" w:rsidRPr="00BA7F4A" w:rsidRDefault="00BA7F4A" w:rsidP="00576D88">
      <w:pPr>
        <w:pStyle w:val="3"/>
        <w:spacing w:before="28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576D88" w:rsidRPr="00BA7F4A">
        <w:rPr>
          <w:rFonts w:ascii="Times New Roman" w:hAnsi="Times New Roman" w:cs="Times New Roman"/>
          <w:b/>
          <w:color w:val="000000"/>
          <w:sz w:val="28"/>
          <w:szCs w:val="28"/>
        </w:rPr>
        <w:t>Таблиця 3.</w:t>
      </w:r>
      <w:r>
        <w:rPr>
          <w:rFonts w:ascii="Times New Roman" w:hAnsi="Times New Roman" w:cs="Times New Roman"/>
          <w:b/>
          <w:color w:val="000000"/>
          <w:sz w:val="28"/>
          <w:szCs w:val="28"/>
        </w:rPr>
        <w:t>3.</w:t>
      </w:r>
      <w:r w:rsidR="00576D88" w:rsidRPr="00BA7F4A">
        <w:rPr>
          <w:rFonts w:ascii="Times New Roman" w:hAnsi="Times New Roman" w:cs="Times New Roman"/>
          <w:b/>
          <w:color w:val="000000"/>
          <w:sz w:val="28"/>
          <w:szCs w:val="28"/>
        </w:rPr>
        <w:t xml:space="preserve"> </w:t>
      </w:r>
    </w:p>
    <w:p w14:paraId="597C6794" w14:textId="6DA7B1E1" w:rsidR="00576D88" w:rsidRPr="00BA7F4A" w:rsidRDefault="00576D88" w:rsidP="00BA7F4A">
      <w:pPr>
        <w:pStyle w:val="3"/>
        <w:spacing w:before="280" w:line="360" w:lineRule="auto"/>
        <w:jc w:val="center"/>
        <w:rPr>
          <w:rFonts w:ascii="Times New Roman" w:hAnsi="Times New Roman" w:cs="Times New Roman"/>
          <w:b/>
          <w:sz w:val="28"/>
          <w:szCs w:val="28"/>
        </w:rPr>
      </w:pPr>
      <w:r w:rsidRPr="00BA7F4A">
        <w:rPr>
          <w:rFonts w:ascii="Times New Roman" w:hAnsi="Times New Roman" w:cs="Times New Roman"/>
          <w:b/>
          <w:color w:val="000000"/>
          <w:sz w:val="28"/>
          <w:szCs w:val="28"/>
        </w:rPr>
        <w:t>Соціальна підтримка</w:t>
      </w:r>
    </w:p>
    <w:tbl>
      <w:tblPr>
        <w:tblStyle w:val="af6"/>
        <w:tblW w:w="7803" w:type="dxa"/>
        <w:jc w:val="center"/>
        <w:tblLayout w:type="fixed"/>
        <w:tblLook w:val="04A0" w:firstRow="1" w:lastRow="0" w:firstColumn="1" w:lastColumn="0" w:noHBand="0" w:noVBand="1"/>
      </w:tblPr>
      <w:tblGrid>
        <w:gridCol w:w="3260"/>
        <w:gridCol w:w="2417"/>
        <w:gridCol w:w="2126"/>
      </w:tblGrid>
      <w:tr w:rsidR="00576D88" w:rsidRPr="00BA7F4A" w14:paraId="6C0FDB2B" w14:textId="77777777" w:rsidTr="004A228E">
        <w:trPr>
          <w:jc w:val="center"/>
        </w:trPr>
        <w:tc>
          <w:tcPr>
            <w:tcW w:w="3260" w:type="dxa"/>
            <w:vAlign w:val="center"/>
          </w:tcPr>
          <w:p w14:paraId="149E7681" w14:textId="77777777" w:rsidR="00576D88" w:rsidRPr="00BA7F4A" w:rsidRDefault="00576D88" w:rsidP="004A228E">
            <w:pPr>
              <w:spacing w:line="360" w:lineRule="auto"/>
              <w:jc w:val="center"/>
              <w:rPr>
                <w:rFonts w:ascii="Times New Roman" w:hAnsi="Times New Roman" w:cs="Times New Roman"/>
                <w:b/>
                <w:sz w:val="28"/>
                <w:szCs w:val="28"/>
              </w:rPr>
            </w:pPr>
            <w:r w:rsidRPr="00BA7F4A">
              <w:rPr>
                <w:rFonts w:ascii="Times New Roman" w:hAnsi="Times New Roman" w:cs="Times New Roman"/>
                <w:b/>
                <w:bCs/>
                <w:color w:val="000000"/>
                <w:sz w:val="28"/>
                <w:szCs w:val="28"/>
              </w:rPr>
              <w:t>Відчувають достатню соціальну підтримку (%)</w:t>
            </w:r>
          </w:p>
        </w:tc>
        <w:tc>
          <w:tcPr>
            <w:tcW w:w="2417" w:type="dxa"/>
            <w:vAlign w:val="center"/>
          </w:tcPr>
          <w:p w14:paraId="1E34EF42" w14:textId="77777777" w:rsidR="00576D88" w:rsidRPr="00BA7F4A" w:rsidRDefault="00576D88" w:rsidP="004A228E">
            <w:pPr>
              <w:spacing w:line="360" w:lineRule="auto"/>
              <w:jc w:val="center"/>
              <w:rPr>
                <w:rFonts w:ascii="Times New Roman" w:hAnsi="Times New Roman" w:cs="Times New Roman"/>
                <w:b/>
                <w:sz w:val="28"/>
                <w:szCs w:val="28"/>
              </w:rPr>
            </w:pPr>
            <w:r w:rsidRPr="00BA7F4A">
              <w:rPr>
                <w:rFonts w:ascii="Times New Roman" w:hAnsi="Times New Roman" w:cs="Times New Roman"/>
                <w:b/>
                <w:bCs/>
                <w:color w:val="000000"/>
                <w:sz w:val="28"/>
                <w:szCs w:val="28"/>
              </w:rPr>
              <w:t>Відчувають недостатню підтримку (%)</w:t>
            </w:r>
          </w:p>
        </w:tc>
        <w:tc>
          <w:tcPr>
            <w:tcW w:w="2126" w:type="dxa"/>
            <w:vAlign w:val="center"/>
          </w:tcPr>
          <w:p w14:paraId="6FCB79E3" w14:textId="77777777" w:rsidR="00576D88" w:rsidRPr="00BA7F4A" w:rsidRDefault="00576D88" w:rsidP="004A228E">
            <w:pPr>
              <w:spacing w:line="360" w:lineRule="auto"/>
              <w:jc w:val="center"/>
              <w:rPr>
                <w:rFonts w:ascii="Times New Roman" w:hAnsi="Times New Roman" w:cs="Times New Roman"/>
                <w:b/>
                <w:sz w:val="28"/>
                <w:szCs w:val="28"/>
              </w:rPr>
            </w:pPr>
            <w:r w:rsidRPr="00BA7F4A">
              <w:rPr>
                <w:rFonts w:ascii="Times New Roman" w:hAnsi="Times New Roman" w:cs="Times New Roman"/>
                <w:b/>
                <w:bCs/>
                <w:color w:val="000000"/>
                <w:sz w:val="28"/>
                <w:szCs w:val="28"/>
              </w:rPr>
              <w:t>Повністю ізольовані (%)</w:t>
            </w:r>
          </w:p>
        </w:tc>
      </w:tr>
      <w:tr w:rsidR="00576D88" w:rsidRPr="00BA7F4A" w14:paraId="3E42F303" w14:textId="77777777" w:rsidTr="004A228E">
        <w:trPr>
          <w:jc w:val="center"/>
        </w:trPr>
        <w:tc>
          <w:tcPr>
            <w:tcW w:w="3260" w:type="dxa"/>
          </w:tcPr>
          <w:p w14:paraId="3757FB6E"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15 (60%)</w:t>
            </w:r>
          </w:p>
        </w:tc>
        <w:tc>
          <w:tcPr>
            <w:tcW w:w="2417" w:type="dxa"/>
            <w:vAlign w:val="center"/>
          </w:tcPr>
          <w:p w14:paraId="455579B6"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8 (32%)</w:t>
            </w:r>
          </w:p>
        </w:tc>
        <w:tc>
          <w:tcPr>
            <w:tcW w:w="2126" w:type="dxa"/>
            <w:vAlign w:val="center"/>
          </w:tcPr>
          <w:p w14:paraId="7B2B1148"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2 (8%)</w:t>
            </w:r>
          </w:p>
        </w:tc>
      </w:tr>
      <w:tr w:rsidR="00576D88" w:rsidRPr="00BA7F4A" w14:paraId="22E1C99C" w14:textId="77777777" w:rsidTr="004A228E">
        <w:trPr>
          <w:jc w:val="center"/>
        </w:trPr>
        <w:tc>
          <w:tcPr>
            <w:tcW w:w="3260" w:type="dxa"/>
          </w:tcPr>
          <w:p w14:paraId="29719DAC"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9 (36%)</w:t>
            </w:r>
          </w:p>
        </w:tc>
        <w:tc>
          <w:tcPr>
            <w:tcW w:w="2417" w:type="dxa"/>
            <w:vAlign w:val="center"/>
          </w:tcPr>
          <w:p w14:paraId="06BA9253"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10 (40%)</w:t>
            </w:r>
          </w:p>
        </w:tc>
        <w:tc>
          <w:tcPr>
            <w:tcW w:w="2126" w:type="dxa"/>
            <w:vAlign w:val="center"/>
          </w:tcPr>
          <w:p w14:paraId="3E8C2E87" w14:textId="77777777" w:rsidR="00576D88" w:rsidRPr="00BA7F4A" w:rsidRDefault="00576D88" w:rsidP="004A228E">
            <w:pPr>
              <w:spacing w:line="360" w:lineRule="auto"/>
              <w:jc w:val="center"/>
              <w:rPr>
                <w:rFonts w:ascii="Times New Roman" w:hAnsi="Times New Roman" w:cs="Times New Roman"/>
                <w:sz w:val="28"/>
                <w:szCs w:val="28"/>
              </w:rPr>
            </w:pPr>
            <w:r w:rsidRPr="00BA7F4A">
              <w:rPr>
                <w:rFonts w:ascii="Times New Roman" w:hAnsi="Times New Roman" w:cs="Times New Roman"/>
                <w:color w:val="000000"/>
                <w:sz w:val="28"/>
                <w:szCs w:val="28"/>
              </w:rPr>
              <w:t>6 (24%)</w:t>
            </w:r>
          </w:p>
        </w:tc>
      </w:tr>
    </w:tbl>
    <w:p w14:paraId="4B0033F9" w14:textId="77777777" w:rsidR="00576D88" w:rsidRPr="00576D88" w:rsidRDefault="00576D88" w:rsidP="00576D88">
      <w:pPr>
        <w:shd w:val="clear" w:color="auto" w:fill="FFFFFF"/>
        <w:spacing w:line="360" w:lineRule="auto"/>
        <w:jc w:val="both"/>
        <w:rPr>
          <w:b/>
          <w:bCs/>
          <w:color w:val="000000"/>
          <w:sz w:val="28"/>
          <w:szCs w:val="28"/>
        </w:rPr>
      </w:pPr>
    </w:p>
    <w:p w14:paraId="034B6E92" w14:textId="77777777" w:rsidR="00576D88" w:rsidRPr="00576D88" w:rsidRDefault="00576D88" w:rsidP="00BA7F4A">
      <w:pPr>
        <w:shd w:val="clear" w:color="auto" w:fill="FFFFFF"/>
        <w:spacing w:line="360" w:lineRule="auto"/>
        <w:ind w:left="720" w:right="748"/>
        <w:jc w:val="both"/>
        <w:rPr>
          <w:color w:val="000000"/>
          <w:sz w:val="28"/>
          <w:szCs w:val="28"/>
        </w:rPr>
      </w:pPr>
      <w:r w:rsidRPr="00576D88">
        <w:rPr>
          <w:color w:val="000000"/>
          <w:sz w:val="28"/>
          <w:szCs w:val="28"/>
        </w:rPr>
        <w:t xml:space="preserve">Вікова група значно частіше повідомляє про відчуття ізоляції та </w:t>
      </w:r>
    </w:p>
    <w:p w14:paraId="7FDD91EE" w14:textId="77777777" w:rsidR="00576D88" w:rsidRPr="00576D88" w:rsidRDefault="00576D88" w:rsidP="00BA7F4A">
      <w:pPr>
        <w:shd w:val="clear" w:color="auto" w:fill="FFFFFF"/>
        <w:spacing w:line="360" w:lineRule="auto"/>
        <w:ind w:right="748"/>
        <w:jc w:val="both"/>
        <w:rPr>
          <w:color w:val="000000"/>
          <w:sz w:val="28"/>
          <w:szCs w:val="28"/>
        </w:rPr>
      </w:pPr>
      <w:r w:rsidRPr="00576D88">
        <w:rPr>
          <w:color w:val="000000"/>
          <w:sz w:val="28"/>
          <w:szCs w:val="28"/>
        </w:rPr>
        <w:t>недостатньої підтримки, що вказує на соціальну вразливість і необхідність цільових ініціатив.</w:t>
      </w:r>
    </w:p>
    <w:p w14:paraId="72344ED2" w14:textId="77777777" w:rsidR="00576D88" w:rsidRPr="00576D88" w:rsidRDefault="00576D88" w:rsidP="00BA7F4A">
      <w:pPr>
        <w:spacing w:line="360" w:lineRule="auto"/>
        <w:ind w:right="748" w:firstLine="720"/>
        <w:jc w:val="both"/>
        <w:rPr>
          <w:color w:val="000000"/>
          <w:sz w:val="28"/>
          <w:szCs w:val="28"/>
          <w:lang w:eastAsia="uk-UA"/>
        </w:rPr>
      </w:pPr>
      <w:r w:rsidRPr="00576D88">
        <w:rPr>
          <w:color w:val="000000"/>
          <w:sz w:val="28"/>
          <w:szCs w:val="28"/>
          <w:lang w:eastAsia="uk-UA"/>
        </w:rPr>
        <w:t>Результати дослідження продемонстрували значну різницю в рівнях депресії, тривожності та стресу між двома віковими групами.</w:t>
      </w:r>
    </w:p>
    <w:p w14:paraId="5BC0CCB1" w14:textId="77777777" w:rsidR="00576D88" w:rsidRPr="00576D88" w:rsidRDefault="00576D88" w:rsidP="00BA7F4A">
      <w:pPr>
        <w:spacing w:line="360" w:lineRule="auto"/>
        <w:ind w:right="748"/>
        <w:jc w:val="both"/>
        <w:rPr>
          <w:color w:val="000000"/>
          <w:sz w:val="28"/>
          <w:szCs w:val="28"/>
          <w:lang w:eastAsia="uk-UA"/>
        </w:rPr>
      </w:pPr>
      <w:r w:rsidRPr="00576D88">
        <w:rPr>
          <w:color w:val="000000"/>
          <w:sz w:val="28"/>
          <w:szCs w:val="28"/>
          <w:lang w:eastAsia="uk-UA"/>
        </w:rPr>
        <w:t>Депресія:</w:t>
      </w:r>
    </w:p>
    <w:p w14:paraId="0E798CA1" w14:textId="77777777" w:rsidR="00576D88" w:rsidRPr="00576D88" w:rsidRDefault="00576D88" w:rsidP="00BA7F4A">
      <w:pPr>
        <w:spacing w:line="360" w:lineRule="auto"/>
        <w:ind w:right="748" w:firstLine="720"/>
        <w:jc w:val="both"/>
        <w:rPr>
          <w:color w:val="000000"/>
          <w:sz w:val="28"/>
          <w:szCs w:val="28"/>
          <w:lang w:eastAsia="uk-UA"/>
        </w:rPr>
      </w:pPr>
      <w:r w:rsidRPr="00576D88">
        <w:rPr>
          <w:color w:val="000000"/>
          <w:sz w:val="28"/>
          <w:szCs w:val="28"/>
          <w:lang w:eastAsia="uk-UA"/>
        </w:rPr>
        <w:t>У групі респондентів високий рівень депресії виявлено у 36% опитаних, що значно перевищує показник серед респондентів, де аналогічний рівень спостерігався у 20%. Ця тенденція може бути пояснена впливом вікових змін, таких як фізичне погіршення здоров'я, соціальна ізоляція або переживання втрат, що часто є більш типовими для літнього віку.</w:t>
      </w:r>
    </w:p>
    <w:p w14:paraId="6814A64C" w14:textId="77777777" w:rsidR="00576D88" w:rsidRPr="00576D88" w:rsidRDefault="00576D88" w:rsidP="00BA7F4A">
      <w:pPr>
        <w:spacing w:line="360" w:lineRule="auto"/>
        <w:ind w:right="748"/>
        <w:jc w:val="both"/>
        <w:rPr>
          <w:color w:val="000000"/>
          <w:sz w:val="28"/>
          <w:szCs w:val="28"/>
          <w:lang w:eastAsia="uk-UA"/>
        </w:rPr>
      </w:pPr>
      <w:r w:rsidRPr="00576D88">
        <w:rPr>
          <w:color w:val="000000"/>
          <w:sz w:val="28"/>
          <w:szCs w:val="28"/>
          <w:lang w:eastAsia="uk-UA"/>
        </w:rPr>
        <w:t>Тривожність:</w:t>
      </w:r>
    </w:p>
    <w:p w14:paraId="7B3C9915" w14:textId="77777777" w:rsidR="00576D88" w:rsidRPr="00576D88" w:rsidRDefault="00576D88" w:rsidP="00BA7F4A">
      <w:pPr>
        <w:spacing w:line="360" w:lineRule="auto"/>
        <w:ind w:right="748" w:firstLine="720"/>
        <w:jc w:val="both"/>
        <w:rPr>
          <w:color w:val="000000"/>
          <w:sz w:val="28"/>
          <w:szCs w:val="28"/>
          <w:lang w:eastAsia="uk-UA"/>
        </w:rPr>
      </w:pPr>
      <w:r w:rsidRPr="00576D88">
        <w:rPr>
          <w:color w:val="000000"/>
          <w:sz w:val="28"/>
          <w:szCs w:val="28"/>
          <w:lang w:eastAsia="uk-UA"/>
        </w:rPr>
        <w:t xml:space="preserve">Високий рівень тривожності серед респондентів спостерігається у 36%, тоді як у молодшій групі цей показник становить 28%. Старші люди можуть </w:t>
      </w:r>
      <w:r w:rsidRPr="00576D88">
        <w:rPr>
          <w:color w:val="000000"/>
          <w:sz w:val="28"/>
          <w:szCs w:val="28"/>
          <w:lang w:eastAsia="uk-UA"/>
        </w:rPr>
        <w:lastRenderedPageBreak/>
        <w:t>демонструвати підвищену тривожність через неспроможність повноцінно адаптуватися до змін у життєвих умовах або через побоювання за власне майбутнє та безпеку близьких.</w:t>
      </w:r>
    </w:p>
    <w:p w14:paraId="5EC9B4E9" w14:textId="77777777" w:rsidR="00576D88" w:rsidRPr="00576D88" w:rsidRDefault="00576D88" w:rsidP="00BA7F4A">
      <w:pPr>
        <w:spacing w:line="360" w:lineRule="auto"/>
        <w:ind w:right="748"/>
        <w:jc w:val="both"/>
        <w:rPr>
          <w:color w:val="000000"/>
          <w:sz w:val="28"/>
          <w:szCs w:val="28"/>
          <w:lang w:eastAsia="uk-UA"/>
        </w:rPr>
      </w:pPr>
      <w:r w:rsidRPr="00576D88">
        <w:rPr>
          <w:color w:val="000000"/>
          <w:sz w:val="28"/>
          <w:szCs w:val="28"/>
          <w:lang w:eastAsia="uk-UA"/>
        </w:rPr>
        <w:t>Стрес:</w:t>
      </w:r>
    </w:p>
    <w:p w14:paraId="7B2E3944" w14:textId="77777777" w:rsidR="00576D88" w:rsidRPr="00576D88" w:rsidRDefault="00576D88" w:rsidP="00BA7F4A">
      <w:pPr>
        <w:spacing w:line="360" w:lineRule="auto"/>
        <w:ind w:right="748" w:firstLine="720"/>
        <w:jc w:val="both"/>
        <w:rPr>
          <w:color w:val="000000"/>
          <w:sz w:val="28"/>
          <w:szCs w:val="28"/>
          <w:lang w:eastAsia="uk-UA"/>
        </w:rPr>
      </w:pPr>
      <w:r w:rsidRPr="00576D88">
        <w:rPr>
          <w:color w:val="000000"/>
          <w:sz w:val="28"/>
          <w:szCs w:val="28"/>
          <w:lang w:eastAsia="uk-UA"/>
        </w:rPr>
        <w:t>Ці результати свідчать про вищу вразливість літніх людей до психологічного навантаження, що потребує цілеспрямованих програм підтримки, орієнтованих на зниження стресу, тривожності та депресивних станів. Різниця в показниках між групами також наголошує на важливості розробки окремих стратегій для кожної вікової категорії, враховуючи їхні специфічні потреби та виклики.</w:t>
      </w:r>
    </w:p>
    <w:p w14:paraId="5D25B681" w14:textId="2CF614B2" w:rsidR="00BA7F4A" w:rsidRDefault="00BA7F4A" w:rsidP="00576D88">
      <w:pPr>
        <w:pStyle w:val="3"/>
        <w:spacing w:before="28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576D88" w:rsidRPr="00BA7F4A">
        <w:rPr>
          <w:rFonts w:ascii="Times New Roman" w:hAnsi="Times New Roman" w:cs="Times New Roman"/>
          <w:b/>
          <w:color w:val="000000"/>
          <w:sz w:val="28"/>
          <w:szCs w:val="28"/>
        </w:rPr>
        <w:t xml:space="preserve">Таблиця </w:t>
      </w:r>
      <w:r w:rsidRPr="00BA7F4A">
        <w:rPr>
          <w:rFonts w:ascii="Times New Roman" w:hAnsi="Times New Roman" w:cs="Times New Roman"/>
          <w:b/>
          <w:color w:val="000000"/>
          <w:sz w:val="28"/>
          <w:szCs w:val="28"/>
        </w:rPr>
        <w:t>3.</w:t>
      </w:r>
      <w:r w:rsidR="00576D88" w:rsidRPr="00BA7F4A">
        <w:rPr>
          <w:rFonts w:ascii="Times New Roman" w:hAnsi="Times New Roman" w:cs="Times New Roman"/>
          <w:b/>
          <w:color w:val="000000"/>
          <w:sz w:val="28"/>
          <w:szCs w:val="28"/>
        </w:rPr>
        <w:t xml:space="preserve">4. </w:t>
      </w:r>
    </w:p>
    <w:p w14:paraId="3757D1C0" w14:textId="7784B4EC" w:rsidR="00576D88" w:rsidRPr="00BA7F4A" w:rsidRDefault="00576D88" w:rsidP="00BA7F4A">
      <w:pPr>
        <w:pStyle w:val="3"/>
        <w:spacing w:before="280"/>
        <w:jc w:val="center"/>
        <w:rPr>
          <w:rFonts w:ascii="Times New Roman" w:hAnsi="Times New Roman" w:cs="Times New Roman"/>
          <w:b/>
          <w:sz w:val="28"/>
          <w:szCs w:val="28"/>
        </w:rPr>
      </w:pPr>
      <w:r w:rsidRPr="00BA7F4A">
        <w:rPr>
          <w:rFonts w:ascii="Times New Roman" w:hAnsi="Times New Roman" w:cs="Times New Roman"/>
          <w:b/>
          <w:color w:val="000000"/>
          <w:sz w:val="28"/>
          <w:szCs w:val="28"/>
        </w:rPr>
        <w:t>Аналіз стратегій подолання вікових криз</w:t>
      </w:r>
    </w:p>
    <w:tbl>
      <w:tblPr>
        <w:tblW w:w="9922"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01"/>
        <w:gridCol w:w="1517"/>
        <w:gridCol w:w="1560"/>
        <w:gridCol w:w="5144"/>
      </w:tblGrid>
      <w:tr w:rsidR="00576D88" w:rsidRPr="00576D88" w14:paraId="4C0F8DB1" w14:textId="77777777" w:rsidTr="004A228E">
        <w:trPr>
          <w:trHeight w:val="1497"/>
        </w:trPr>
        <w:tc>
          <w:tcPr>
            <w:tcW w:w="1701" w:type="dxa"/>
            <w:tcMar>
              <w:top w:w="100" w:type="dxa"/>
              <w:left w:w="100" w:type="dxa"/>
              <w:bottom w:w="100" w:type="dxa"/>
              <w:right w:w="100" w:type="dxa"/>
            </w:tcMar>
            <w:vAlign w:val="center"/>
            <w:hideMark/>
          </w:tcPr>
          <w:p w14:paraId="3F1689E4" w14:textId="77777777" w:rsidR="00576D88" w:rsidRPr="00576D88" w:rsidRDefault="00576D88" w:rsidP="004A228E">
            <w:pPr>
              <w:pStyle w:val="af3"/>
              <w:spacing w:before="240" w:beforeAutospacing="0" w:after="240" w:afterAutospacing="0"/>
              <w:jc w:val="center"/>
              <w:rPr>
                <w:b/>
              </w:rPr>
            </w:pPr>
            <w:r w:rsidRPr="00576D88">
              <w:rPr>
                <w:b/>
                <w:bCs/>
                <w:color w:val="000000"/>
                <w:sz w:val="28"/>
                <w:szCs w:val="28"/>
              </w:rPr>
              <w:t>Стратегія подолання</w:t>
            </w:r>
          </w:p>
        </w:tc>
        <w:tc>
          <w:tcPr>
            <w:tcW w:w="1517" w:type="dxa"/>
            <w:tcMar>
              <w:top w:w="100" w:type="dxa"/>
              <w:left w:w="100" w:type="dxa"/>
              <w:bottom w:w="100" w:type="dxa"/>
              <w:right w:w="100" w:type="dxa"/>
            </w:tcMar>
            <w:vAlign w:val="center"/>
          </w:tcPr>
          <w:p w14:paraId="5EB4D32E" w14:textId="77777777" w:rsidR="00576D88" w:rsidRPr="00576D88" w:rsidRDefault="00576D88" w:rsidP="004A228E">
            <w:pPr>
              <w:pStyle w:val="af3"/>
              <w:spacing w:before="240" w:beforeAutospacing="0" w:after="240" w:afterAutospacing="0"/>
              <w:jc w:val="center"/>
              <w:rPr>
                <w:b/>
              </w:rPr>
            </w:pPr>
          </w:p>
        </w:tc>
        <w:tc>
          <w:tcPr>
            <w:tcW w:w="1560" w:type="dxa"/>
            <w:tcMar>
              <w:top w:w="100" w:type="dxa"/>
              <w:left w:w="100" w:type="dxa"/>
              <w:bottom w:w="100" w:type="dxa"/>
              <w:right w:w="100" w:type="dxa"/>
            </w:tcMar>
            <w:vAlign w:val="center"/>
          </w:tcPr>
          <w:p w14:paraId="5A16865E" w14:textId="77777777" w:rsidR="00576D88" w:rsidRPr="00576D88" w:rsidRDefault="00576D88" w:rsidP="004A228E">
            <w:pPr>
              <w:pStyle w:val="af3"/>
              <w:spacing w:before="240" w:beforeAutospacing="0" w:after="240" w:afterAutospacing="0"/>
              <w:jc w:val="center"/>
              <w:rPr>
                <w:b/>
              </w:rPr>
            </w:pPr>
          </w:p>
        </w:tc>
        <w:tc>
          <w:tcPr>
            <w:tcW w:w="5144" w:type="dxa"/>
            <w:tcMar>
              <w:top w:w="100" w:type="dxa"/>
              <w:left w:w="100" w:type="dxa"/>
              <w:bottom w:w="100" w:type="dxa"/>
              <w:right w:w="100" w:type="dxa"/>
            </w:tcMar>
            <w:vAlign w:val="center"/>
            <w:hideMark/>
          </w:tcPr>
          <w:p w14:paraId="2D2DAB40" w14:textId="77777777" w:rsidR="00576D88" w:rsidRPr="00576D88" w:rsidRDefault="00576D88" w:rsidP="004A228E">
            <w:pPr>
              <w:pStyle w:val="af3"/>
              <w:spacing w:before="240" w:beforeAutospacing="0" w:after="240" w:afterAutospacing="0"/>
              <w:jc w:val="center"/>
              <w:rPr>
                <w:b/>
              </w:rPr>
            </w:pPr>
            <w:r w:rsidRPr="00576D88">
              <w:rPr>
                <w:b/>
                <w:bCs/>
                <w:color w:val="000000"/>
                <w:sz w:val="28"/>
                <w:szCs w:val="28"/>
              </w:rPr>
              <w:t>Загальні висновки</w:t>
            </w:r>
          </w:p>
        </w:tc>
      </w:tr>
      <w:tr w:rsidR="00576D88" w:rsidRPr="00576D88" w14:paraId="6F6EE14A" w14:textId="77777777" w:rsidTr="004A228E">
        <w:trPr>
          <w:trHeight w:val="1861"/>
        </w:trPr>
        <w:tc>
          <w:tcPr>
            <w:tcW w:w="1701" w:type="dxa"/>
            <w:tcMar>
              <w:top w:w="100" w:type="dxa"/>
              <w:left w:w="100" w:type="dxa"/>
              <w:bottom w:w="100" w:type="dxa"/>
              <w:right w:w="100" w:type="dxa"/>
            </w:tcMar>
            <w:vAlign w:val="center"/>
            <w:hideMark/>
          </w:tcPr>
          <w:p w14:paraId="0BBB982B" w14:textId="77777777" w:rsidR="00576D88" w:rsidRPr="00576D88" w:rsidRDefault="00576D88" w:rsidP="004A228E">
            <w:pPr>
              <w:pStyle w:val="af3"/>
              <w:spacing w:before="240" w:beforeAutospacing="0" w:after="240" w:afterAutospacing="0"/>
            </w:pPr>
            <w:proofErr w:type="spellStart"/>
            <w:r w:rsidRPr="00576D88">
              <w:rPr>
                <w:bCs/>
                <w:color w:val="000000"/>
                <w:sz w:val="28"/>
                <w:szCs w:val="28"/>
              </w:rPr>
              <w:t>Когнітивно</w:t>
            </w:r>
            <w:proofErr w:type="spellEnd"/>
            <w:r w:rsidRPr="00576D88">
              <w:rPr>
                <w:bCs/>
                <w:color w:val="000000"/>
                <w:sz w:val="28"/>
                <w:szCs w:val="28"/>
              </w:rPr>
              <w:t>-поведінкові техніки</w:t>
            </w:r>
          </w:p>
        </w:tc>
        <w:tc>
          <w:tcPr>
            <w:tcW w:w="1517" w:type="dxa"/>
            <w:tcMar>
              <w:top w:w="100" w:type="dxa"/>
              <w:left w:w="100" w:type="dxa"/>
              <w:bottom w:w="100" w:type="dxa"/>
              <w:right w:w="100" w:type="dxa"/>
            </w:tcMar>
            <w:vAlign w:val="center"/>
            <w:hideMark/>
          </w:tcPr>
          <w:p w14:paraId="36C96D6F" w14:textId="77777777" w:rsidR="00576D88" w:rsidRPr="00576D88" w:rsidRDefault="00576D88" w:rsidP="004A228E">
            <w:pPr>
              <w:pStyle w:val="af3"/>
              <w:spacing w:before="240" w:beforeAutospacing="0" w:after="240" w:afterAutospacing="0"/>
              <w:jc w:val="center"/>
            </w:pPr>
            <w:r w:rsidRPr="00576D88">
              <w:rPr>
                <w:bCs/>
                <w:color w:val="000000"/>
                <w:sz w:val="28"/>
                <w:szCs w:val="28"/>
              </w:rPr>
              <w:t>35%</w:t>
            </w:r>
          </w:p>
        </w:tc>
        <w:tc>
          <w:tcPr>
            <w:tcW w:w="1560" w:type="dxa"/>
            <w:tcMar>
              <w:top w:w="100" w:type="dxa"/>
              <w:left w:w="100" w:type="dxa"/>
              <w:bottom w:w="100" w:type="dxa"/>
              <w:right w:w="100" w:type="dxa"/>
            </w:tcMar>
            <w:vAlign w:val="center"/>
            <w:hideMark/>
          </w:tcPr>
          <w:p w14:paraId="6877FD8F" w14:textId="77777777" w:rsidR="00576D88" w:rsidRPr="00576D88" w:rsidRDefault="00576D88" w:rsidP="004A228E">
            <w:pPr>
              <w:pStyle w:val="af3"/>
              <w:spacing w:before="240" w:beforeAutospacing="0" w:after="240" w:afterAutospacing="0"/>
              <w:jc w:val="center"/>
            </w:pPr>
            <w:r w:rsidRPr="00576D88">
              <w:rPr>
                <w:bCs/>
                <w:color w:val="000000"/>
                <w:sz w:val="28"/>
                <w:szCs w:val="28"/>
              </w:rPr>
              <w:t>20%</w:t>
            </w:r>
          </w:p>
        </w:tc>
        <w:tc>
          <w:tcPr>
            <w:tcW w:w="5144" w:type="dxa"/>
            <w:tcMar>
              <w:top w:w="100" w:type="dxa"/>
              <w:left w:w="100" w:type="dxa"/>
              <w:bottom w:w="100" w:type="dxa"/>
              <w:right w:w="100" w:type="dxa"/>
            </w:tcMar>
            <w:hideMark/>
          </w:tcPr>
          <w:p w14:paraId="5E4746AA" w14:textId="77777777" w:rsidR="00576D88" w:rsidRPr="00576D88" w:rsidRDefault="00576D88" w:rsidP="004A228E">
            <w:pPr>
              <w:pStyle w:val="af3"/>
              <w:spacing w:before="240" w:beforeAutospacing="0" w:after="240" w:afterAutospacing="0"/>
              <w:jc w:val="both"/>
            </w:pPr>
            <w:r w:rsidRPr="00576D88">
              <w:rPr>
                <w:bCs/>
                <w:color w:val="000000"/>
                <w:sz w:val="28"/>
                <w:szCs w:val="28"/>
              </w:rPr>
              <w:t xml:space="preserve">У середньому віці популярність </w:t>
            </w:r>
            <w:proofErr w:type="spellStart"/>
            <w:r w:rsidRPr="00576D88">
              <w:rPr>
                <w:bCs/>
                <w:color w:val="000000"/>
                <w:sz w:val="28"/>
                <w:szCs w:val="28"/>
              </w:rPr>
              <w:t>когнітивно</w:t>
            </w:r>
            <w:proofErr w:type="spellEnd"/>
            <w:r w:rsidRPr="00576D88">
              <w:rPr>
                <w:bCs/>
                <w:color w:val="000000"/>
                <w:sz w:val="28"/>
                <w:szCs w:val="28"/>
              </w:rPr>
              <w:t>-поведінкових методів вища через активний професійний розвиток та здатність до навчання нових стратегій.</w:t>
            </w:r>
          </w:p>
        </w:tc>
      </w:tr>
      <w:tr w:rsidR="00576D88" w:rsidRPr="00576D88" w14:paraId="70546946" w14:textId="77777777" w:rsidTr="004A228E">
        <w:trPr>
          <w:trHeight w:val="359"/>
        </w:trPr>
        <w:tc>
          <w:tcPr>
            <w:tcW w:w="1701" w:type="dxa"/>
            <w:tcMar>
              <w:top w:w="100" w:type="dxa"/>
              <w:left w:w="100" w:type="dxa"/>
              <w:bottom w:w="100" w:type="dxa"/>
              <w:right w:w="100" w:type="dxa"/>
            </w:tcMar>
            <w:vAlign w:val="center"/>
            <w:hideMark/>
          </w:tcPr>
          <w:p w14:paraId="0BC5C58D" w14:textId="77777777" w:rsidR="00576D88" w:rsidRPr="00576D88" w:rsidRDefault="00576D88" w:rsidP="004A228E">
            <w:pPr>
              <w:pStyle w:val="af3"/>
              <w:spacing w:before="240" w:beforeAutospacing="0" w:after="240" w:afterAutospacing="0"/>
            </w:pPr>
            <w:r w:rsidRPr="00576D88">
              <w:rPr>
                <w:bCs/>
                <w:color w:val="000000"/>
                <w:sz w:val="28"/>
                <w:szCs w:val="28"/>
              </w:rPr>
              <w:t>Арт-терапія</w:t>
            </w:r>
          </w:p>
        </w:tc>
        <w:tc>
          <w:tcPr>
            <w:tcW w:w="1517" w:type="dxa"/>
            <w:tcMar>
              <w:top w:w="100" w:type="dxa"/>
              <w:left w:w="100" w:type="dxa"/>
              <w:bottom w:w="100" w:type="dxa"/>
              <w:right w:w="100" w:type="dxa"/>
            </w:tcMar>
            <w:vAlign w:val="center"/>
            <w:hideMark/>
          </w:tcPr>
          <w:p w14:paraId="3D387AD4" w14:textId="77777777" w:rsidR="00576D88" w:rsidRPr="00576D88" w:rsidRDefault="00576D88" w:rsidP="004A228E">
            <w:pPr>
              <w:pStyle w:val="af3"/>
              <w:spacing w:before="240" w:beforeAutospacing="0" w:after="240" w:afterAutospacing="0"/>
              <w:jc w:val="center"/>
            </w:pPr>
            <w:r w:rsidRPr="00576D88">
              <w:rPr>
                <w:bCs/>
                <w:color w:val="000000"/>
                <w:sz w:val="28"/>
                <w:szCs w:val="28"/>
              </w:rPr>
              <w:t>15%</w:t>
            </w:r>
          </w:p>
        </w:tc>
        <w:tc>
          <w:tcPr>
            <w:tcW w:w="1560" w:type="dxa"/>
            <w:tcMar>
              <w:top w:w="100" w:type="dxa"/>
              <w:left w:w="100" w:type="dxa"/>
              <w:bottom w:w="100" w:type="dxa"/>
              <w:right w:w="100" w:type="dxa"/>
            </w:tcMar>
            <w:vAlign w:val="center"/>
            <w:hideMark/>
          </w:tcPr>
          <w:p w14:paraId="3ACCF13B" w14:textId="77777777" w:rsidR="00576D88" w:rsidRPr="00576D88" w:rsidRDefault="00576D88" w:rsidP="004A228E">
            <w:pPr>
              <w:pStyle w:val="af3"/>
              <w:spacing w:before="240" w:beforeAutospacing="0" w:after="240" w:afterAutospacing="0"/>
              <w:jc w:val="center"/>
            </w:pPr>
            <w:r w:rsidRPr="00576D88">
              <w:rPr>
                <w:bCs/>
                <w:color w:val="000000"/>
                <w:sz w:val="28"/>
                <w:szCs w:val="28"/>
              </w:rPr>
              <w:t>30%</w:t>
            </w:r>
          </w:p>
        </w:tc>
        <w:tc>
          <w:tcPr>
            <w:tcW w:w="5144" w:type="dxa"/>
            <w:tcMar>
              <w:top w:w="100" w:type="dxa"/>
              <w:left w:w="100" w:type="dxa"/>
              <w:bottom w:w="100" w:type="dxa"/>
              <w:right w:w="100" w:type="dxa"/>
            </w:tcMar>
            <w:hideMark/>
          </w:tcPr>
          <w:p w14:paraId="634F3295" w14:textId="77777777" w:rsidR="00576D88" w:rsidRPr="00576D88" w:rsidRDefault="00576D88" w:rsidP="004A228E">
            <w:pPr>
              <w:pStyle w:val="af3"/>
              <w:spacing w:before="240" w:beforeAutospacing="0" w:after="240" w:afterAutospacing="0"/>
              <w:jc w:val="both"/>
            </w:pPr>
            <w:r w:rsidRPr="00576D88">
              <w:rPr>
                <w:bCs/>
                <w:color w:val="000000"/>
                <w:sz w:val="28"/>
                <w:szCs w:val="28"/>
              </w:rPr>
              <w:t>У старшій групі арт-терапія, як-от малювання, музика чи творчі групи, використовується частіше для емоційної саморегуляції та соціальної інтеграції.</w:t>
            </w:r>
          </w:p>
        </w:tc>
      </w:tr>
      <w:tr w:rsidR="00576D88" w:rsidRPr="00576D88" w14:paraId="54749F14" w14:textId="77777777" w:rsidTr="004A228E">
        <w:trPr>
          <w:trHeight w:val="1340"/>
        </w:trPr>
        <w:tc>
          <w:tcPr>
            <w:tcW w:w="1701" w:type="dxa"/>
            <w:tcMar>
              <w:top w:w="100" w:type="dxa"/>
              <w:left w:w="100" w:type="dxa"/>
              <w:bottom w:w="100" w:type="dxa"/>
              <w:right w:w="100" w:type="dxa"/>
            </w:tcMar>
            <w:vAlign w:val="center"/>
            <w:hideMark/>
          </w:tcPr>
          <w:p w14:paraId="715798E3" w14:textId="77777777" w:rsidR="00576D88" w:rsidRPr="00576D88" w:rsidRDefault="00576D88" w:rsidP="004A228E">
            <w:pPr>
              <w:pStyle w:val="af3"/>
              <w:spacing w:before="240" w:beforeAutospacing="0" w:after="240" w:afterAutospacing="0"/>
            </w:pPr>
            <w:r w:rsidRPr="00576D88">
              <w:rPr>
                <w:bCs/>
                <w:color w:val="000000"/>
                <w:sz w:val="28"/>
                <w:szCs w:val="28"/>
              </w:rPr>
              <w:t>Соціальна підтримка</w:t>
            </w:r>
          </w:p>
        </w:tc>
        <w:tc>
          <w:tcPr>
            <w:tcW w:w="1517" w:type="dxa"/>
            <w:tcMar>
              <w:top w:w="100" w:type="dxa"/>
              <w:left w:w="100" w:type="dxa"/>
              <w:bottom w:w="100" w:type="dxa"/>
              <w:right w:w="100" w:type="dxa"/>
            </w:tcMar>
            <w:vAlign w:val="center"/>
            <w:hideMark/>
          </w:tcPr>
          <w:p w14:paraId="48914369" w14:textId="77777777" w:rsidR="00576D88" w:rsidRPr="00576D88" w:rsidRDefault="00576D88" w:rsidP="004A228E">
            <w:pPr>
              <w:pStyle w:val="af3"/>
              <w:spacing w:before="240" w:beforeAutospacing="0" w:after="240" w:afterAutospacing="0"/>
              <w:jc w:val="center"/>
            </w:pPr>
            <w:r w:rsidRPr="00576D88">
              <w:rPr>
                <w:bCs/>
                <w:color w:val="000000"/>
                <w:sz w:val="28"/>
                <w:szCs w:val="28"/>
              </w:rPr>
              <w:t>40%</w:t>
            </w:r>
          </w:p>
        </w:tc>
        <w:tc>
          <w:tcPr>
            <w:tcW w:w="1560" w:type="dxa"/>
            <w:tcMar>
              <w:top w:w="100" w:type="dxa"/>
              <w:left w:w="100" w:type="dxa"/>
              <w:bottom w:w="100" w:type="dxa"/>
              <w:right w:w="100" w:type="dxa"/>
            </w:tcMar>
            <w:vAlign w:val="center"/>
            <w:hideMark/>
          </w:tcPr>
          <w:p w14:paraId="07D3F23B" w14:textId="77777777" w:rsidR="00576D88" w:rsidRPr="00576D88" w:rsidRDefault="00576D88" w:rsidP="004A228E">
            <w:pPr>
              <w:pStyle w:val="af3"/>
              <w:spacing w:before="240" w:beforeAutospacing="0" w:after="240" w:afterAutospacing="0"/>
              <w:jc w:val="center"/>
            </w:pPr>
            <w:r w:rsidRPr="00576D88">
              <w:rPr>
                <w:bCs/>
                <w:color w:val="000000"/>
                <w:sz w:val="28"/>
                <w:szCs w:val="28"/>
              </w:rPr>
              <w:t>50%</w:t>
            </w:r>
          </w:p>
        </w:tc>
        <w:tc>
          <w:tcPr>
            <w:tcW w:w="5144" w:type="dxa"/>
            <w:tcMar>
              <w:top w:w="100" w:type="dxa"/>
              <w:left w:w="100" w:type="dxa"/>
              <w:bottom w:w="100" w:type="dxa"/>
              <w:right w:w="100" w:type="dxa"/>
            </w:tcMar>
            <w:hideMark/>
          </w:tcPr>
          <w:p w14:paraId="6900882A" w14:textId="77777777" w:rsidR="00576D88" w:rsidRPr="00576D88" w:rsidRDefault="00576D88" w:rsidP="004A228E">
            <w:pPr>
              <w:pStyle w:val="af3"/>
              <w:spacing w:before="240" w:beforeAutospacing="0" w:after="240" w:afterAutospacing="0"/>
              <w:jc w:val="both"/>
            </w:pPr>
            <w:r w:rsidRPr="00576D88">
              <w:rPr>
                <w:bCs/>
                <w:color w:val="000000"/>
                <w:sz w:val="28"/>
                <w:szCs w:val="28"/>
              </w:rPr>
              <w:t>Літні люди частіше звертаються до сім’ї чи спільнот, адже соціальна підтримка є ключовим ресурсом для подолання ізоляції.</w:t>
            </w:r>
          </w:p>
        </w:tc>
      </w:tr>
      <w:tr w:rsidR="00576D88" w:rsidRPr="00576D88" w14:paraId="44BDAAB2" w14:textId="77777777" w:rsidTr="004A228E">
        <w:trPr>
          <w:trHeight w:val="1625"/>
        </w:trPr>
        <w:tc>
          <w:tcPr>
            <w:tcW w:w="1701" w:type="dxa"/>
            <w:tcMar>
              <w:top w:w="100" w:type="dxa"/>
              <w:left w:w="100" w:type="dxa"/>
              <w:bottom w:w="100" w:type="dxa"/>
              <w:right w:w="100" w:type="dxa"/>
            </w:tcMar>
            <w:vAlign w:val="center"/>
            <w:hideMark/>
          </w:tcPr>
          <w:p w14:paraId="1907AAB8" w14:textId="77777777" w:rsidR="00576D88" w:rsidRPr="00576D88" w:rsidRDefault="00576D88" w:rsidP="004A228E">
            <w:pPr>
              <w:pStyle w:val="af3"/>
              <w:spacing w:before="240" w:beforeAutospacing="0" w:after="240" w:afterAutospacing="0"/>
            </w:pPr>
            <w:proofErr w:type="spellStart"/>
            <w:r w:rsidRPr="00576D88">
              <w:rPr>
                <w:bCs/>
                <w:color w:val="000000"/>
                <w:sz w:val="28"/>
                <w:szCs w:val="28"/>
              </w:rPr>
              <w:lastRenderedPageBreak/>
              <w:t>Психоосвіта</w:t>
            </w:r>
            <w:proofErr w:type="spellEnd"/>
          </w:p>
        </w:tc>
        <w:tc>
          <w:tcPr>
            <w:tcW w:w="1517" w:type="dxa"/>
            <w:tcMar>
              <w:top w:w="100" w:type="dxa"/>
              <w:left w:w="100" w:type="dxa"/>
              <w:bottom w:w="100" w:type="dxa"/>
              <w:right w:w="100" w:type="dxa"/>
            </w:tcMar>
            <w:vAlign w:val="center"/>
            <w:hideMark/>
          </w:tcPr>
          <w:p w14:paraId="562D1043" w14:textId="77777777" w:rsidR="00576D88" w:rsidRPr="00576D88" w:rsidRDefault="00576D88" w:rsidP="004A228E">
            <w:pPr>
              <w:pStyle w:val="af3"/>
              <w:spacing w:before="240" w:beforeAutospacing="0" w:after="240" w:afterAutospacing="0"/>
              <w:jc w:val="center"/>
            </w:pPr>
            <w:r w:rsidRPr="00576D88">
              <w:rPr>
                <w:bCs/>
                <w:color w:val="000000"/>
                <w:sz w:val="28"/>
                <w:szCs w:val="28"/>
              </w:rPr>
              <w:t>10%</w:t>
            </w:r>
          </w:p>
        </w:tc>
        <w:tc>
          <w:tcPr>
            <w:tcW w:w="1560" w:type="dxa"/>
            <w:tcMar>
              <w:top w:w="100" w:type="dxa"/>
              <w:left w:w="100" w:type="dxa"/>
              <w:bottom w:w="100" w:type="dxa"/>
              <w:right w:w="100" w:type="dxa"/>
            </w:tcMar>
            <w:vAlign w:val="center"/>
            <w:hideMark/>
          </w:tcPr>
          <w:p w14:paraId="19D5B5C1" w14:textId="77777777" w:rsidR="00576D88" w:rsidRPr="00576D88" w:rsidRDefault="00576D88" w:rsidP="004A228E">
            <w:pPr>
              <w:pStyle w:val="af3"/>
              <w:spacing w:before="240" w:beforeAutospacing="0" w:after="240" w:afterAutospacing="0"/>
              <w:jc w:val="center"/>
            </w:pPr>
            <w:r w:rsidRPr="00576D88">
              <w:rPr>
                <w:bCs/>
                <w:color w:val="000000"/>
                <w:sz w:val="28"/>
                <w:szCs w:val="28"/>
              </w:rPr>
              <w:t>5%</w:t>
            </w:r>
          </w:p>
        </w:tc>
        <w:tc>
          <w:tcPr>
            <w:tcW w:w="5144" w:type="dxa"/>
            <w:tcMar>
              <w:top w:w="100" w:type="dxa"/>
              <w:left w:w="100" w:type="dxa"/>
              <w:bottom w:w="100" w:type="dxa"/>
              <w:right w:w="100" w:type="dxa"/>
            </w:tcMar>
            <w:hideMark/>
          </w:tcPr>
          <w:p w14:paraId="36AA77AB" w14:textId="77777777" w:rsidR="00576D88" w:rsidRPr="00576D88" w:rsidRDefault="00576D88" w:rsidP="004A228E">
            <w:pPr>
              <w:pStyle w:val="af3"/>
              <w:spacing w:before="240" w:beforeAutospacing="0" w:after="240" w:afterAutospacing="0"/>
              <w:jc w:val="both"/>
            </w:pPr>
            <w:proofErr w:type="spellStart"/>
            <w:r w:rsidRPr="00576D88">
              <w:rPr>
                <w:bCs/>
                <w:color w:val="000000"/>
                <w:sz w:val="28"/>
                <w:szCs w:val="28"/>
              </w:rPr>
              <w:t>Психоосвіта</w:t>
            </w:r>
            <w:proofErr w:type="spellEnd"/>
            <w:r w:rsidRPr="00576D88">
              <w:rPr>
                <w:bCs/>
                <w:color w:val="000000"/>
                <w:sz w:val="28"/>
                <w:szCs w:val="28"/>
              </w:rPr>
              <w:t xml:space="preserve"> менш популярна серед старших людей через технологічні бар’єри, проте в молодшій групі вона активно впроваджується через онлайн-програми.</w:t>
            </w:r>
          </w:p>
        </w:tc>
      </w:tr>
      <w:tr w:rsidR="00576D88" w:rsidRPr="00576D88" w14:paraId="085B5691" w14:textId="77777777" w:rsidTr="004A228E">
        <w:trPr>
          <w:trHeight w:val="1340"/>
        </w:trPr>
        <w:tc>
          <w:tcPr>
            <w:tcW w:w="1701" w:type="dxa"/>
            <w:tcMar>
              <w:top w:w="100" w:type="dxa"/>
              <w:left w:w="100" w:type="dxa"/>
              <w:bottom w:w="100" w:type="dxa"/>
              <w:right w:w="100" w:type="dxa"/>
            </w:tcMar>
            <w:vAlign w:val="center"/>
            <w:hideMark/>
          </w:tcPr>
          <w:p w14:paraId="3B4A44C2" w14:textId="77777777" w:rsidR="00576D88" w:rsidRPr="00576D88" w:rsidRDefault="00576D88" w:rsidP="004A228E">
            <w:pPr>
              <w:pStyle w:val="af3"/>
              <w:spacing w:before="240" w:beforeAutospacing="0" w:after="240" w:afterAutospacing="0"/>
            </w:pPr>
            <w:r w:rsidRPr="00576D88">
              <w:rPr>
                <w:bCs/>
                <w:color w:val="000000"/>
                <w:sz w:val="28"/>
                <w:szCs w:val="28"/>
              </w:rPr>
              <w:t>Тілесно-орієнтовані практики</w:t>
            </w:r>
          </w:p>
        </w:tc>
        <w:tc>
          <w:tcPr>
            <w:tcW w:w="1517" w:type="dxa"/>
            <w:tcMar>
              <w:top w:w="100" w:type="dxa"/>
              <w:left w:w="100" w:type="dxa"/>
              <w:bottom w:w="100" w:type="dxa"/>
              <w:right w:w="100" w:type="dxa"/>
            </w:tcMar>
            <w:vAlign w:val="center"/>
            <w:hideMark/>
          </w:tcPr>
          <w:p w14:paraId="2B3C9501" w14:textId="77777777" w:rsidR="00576D88" w:rsidRPr="00576D88" w:rsidRDefault="00576D88" w:rsidP="004A228E">
            <w:pPr>
              <w:pStyle w:val="af3"/>
              <w:spacing w:before="240" w:beforeAutospacing="0" w:after="240" w:afterAutospacing="0"/>
              <w:jc w:val="center"/>
            </w:pPr>
            <w:r w:rsidRPr="00576D88">
              <w:rPr>
                <w:bCs/>
                <w:color w:val="000000"/>
                <w:sz w:val="28"/>
                <w:szCs w:val="28"/>
              </w:rPr>
              <w:t>30%</w:t>
            </w:r>
          </w:p>
        </w:tc>
        <w:tc>
          <w:tcPr>
            <w:tcW w:w="1560" w:type="dxa"/>
            <w:tcMar>
              <w:top w:w="100" w:type="dxa"/>
              <w:left w:w="100" w:type="dxa"/>
              <w:bottom w:w="100" w:type="dxa"/>
              <w:right w:w="100" w:type="dxa"/>
            </w:tcMar>
            <w:vAlign w:val="center"/>
            <w:hideMark/>
          </w:tcPr>
          <w:p w14:paraId="4E2D08A0" w14:textId="77777777" w:rsidR="00576D88" w:rsidRPr="00576D88" w:rsidRDefault="00576D88" w:rsidP="004A228E">
            <w:pPr>
              <w:pStyle w:val="af3"/>
              <w:spacing w:before="240" w:beforeAutospacing="0" w:after="240" w:afterAutospacing="0"/>
              <w:jc w:val="center"/>
            </w:pPr>
            <w:r w:rsidRPr="00576D88">
              <w:rPr>
                <w:bCs/>
                <w:color w:val="000000"/>
                <w:sz w:val="28"/>
                <w:szCs w:val="28"/>
              </w:rPr>
              <w:t>25%</w:t>
            </w:r>
          </w:p>
        </w:tc>
        <w:tc>
          <w:tcPr>
            <w:tcW w:w="5144" w:type="dxa"/>
            <w:tcMar>
              <w:top w:w="100" w:type="dxa"/>
              <w:left w:w="100" w:type="dxa"/>
              <w:bottom w:w="100" w:type="dxa"/>
              <w:right w:w="100" w:type="dxa"/>
            </w:tcMar>
            <w:hideMark/>
          </w:tcPr>
          <w:p w14:paraId="30B0C3FC" w14:textId="77777777" w:rsidR="00576D88" w:rsidRPr="00576D88" w:rsidRDefault="00576D88" w:rsidP="004A228E">
            <w:pPr>
              <w:pStyle w:val="af3"/>
              <w:spacing w:before="240" w:beforeAutospacing="0" w:after="240" w:afterAutospacing="0"/>
              <w:jc w:val="both"/>
            </w:pPr>
            <w:r w:rsidRPr="00576D88">
              <w:rPr>
                <w:bCs/>
                <w:color w:val="000000"/>
                <w:sz w:val="28"/>
                <w:szCs w:val="28"/>
              </w:rPr>
              <w:t>Практики, як-от дихальні вправи чи йога, є ефективними в обох групах для зниження стресу, але старші люди обмежені в фізичній активності через стан здоров’я.</w:t>
            </w:r>
          </w:p>
        </w:tc>
      </w:tr>
      <w:tr w:rsidR="00576D88" w:rsidRPr="00576D88" w14:paraId="72CD63E4" w14:textId="77777777" w:rsidTr="004A228E">
        <w:trPr>
          <w:trHeight w:val="1625"/>
        </w:trPr>
        <w:tc>
          <w:tcPr>
            <w:tcW w:w="1701" w:type="dxa"/>
            <w:tcMar>
              <w:top w:w="100" w:type="dxa"/>
              <w:left w:w="100" w:type="dxa"/>
              <w:bottom w:w="100" w:type="dxa"/>
              <w:right w:w="100" w:type="dxa"/>
            </w:tcMar>
            <w:vAlign w:val="center"/>
            <w:hideMark/>
          </w:tcPr>
          <w:p w14:paraId="3314BF1C" w14:textId="77777777" w:rsidR="00576D88" w:rsidRPr="00576D88" w:rsidRDefault="00576D88" w:rsidP="004A228E">
            <w:pPr>
              <w:pStyle w:val="af3"/>
              <w:spacing w:before="240" w:beforeAutospacing="0" w:after="240" w:afterAutospacing="0"/>
            </w:pPr>
            <w:proofErr w:type="spellStart"/>
            <w:r w:rsidRPr="00576D88">
              <w:rPr>
                <w:bCs/>
                <w:color w:val="000000"/>
                <w:sz w:val="28"/>
                <w:szCs w:val="28"/>
              </w:rPr>
              <w:t>Волонтерство</w:t>
            </w:r>
            <w:proofErr w:type="spellEnd"/>
          </w:p>
        </w:tc>
        <w:tc>
          <w:tcPr>
            <w:tcW w:w="1517" w:type="dxa"/>
            <w:tcMar>
              <w:top w:w="100" w:type="dxa"/>
              <w:left w:w="100" w:type="dxa"/>
              <w:bottom w:w="100" w:type="dxa"/>
              <w:right w:w="100" w:type="dxa"/>
            </w:tcMar>
            <w:vAlign w:val="center"/>
            <w:hideMark/>
          </w:tcPr>
          <w:p w14:paraId="3DF4651F" w14:textId="77777777" w:rsidR="00576D88" w:rsidRPr="00576D88" w:rsidRDefault="00576D88" w:rsidP="004A228E">
            <w:pPr>
              <w:pStyle w:val="af3"/>
              <w:spacing w:before="240" w:beforeAutospacing="0" w:after="240" w:afterAutospacing="0"/>
              <w:jc w:val="center"/>
            </w:pPr>
            <w:r w:rsidRPr="00576D88">
              <w:rPr>
                <w:bCs/>
                <w:color w:val="000000"/>
                <w:sz w:val="28"/>
                <w:szCs w:val="28"/>
              </w:rPr>
              <w:t>20%</w:t>
            </w:r>
          </w:p>
        </w:tc>
        <w:tc>
          <w:tcPr>
            <w:tcW w:w="1560" w:type="dxa"/>
            <w:tcMar>
              <w:top w:w="100" w:type="dxa"/>
              <w:left w:w="100" w:type="dxa"/>
              <w:bottom w:w="100" w:type="dxa"/>
              <w:right w:w="100" w:type="dxa"/>
            </w:tcMar>
            <w:vAlign w:val="center"/>
            <w:hideMark/>
          </w:tcPr>
          <w:p w14:paraId="63D828D5" w14:textId="77777777" w:rsidR="00576D88" w:rsidRPr="00576D88" w:rsidRDefault="00576D88" w:rsidP="004A228E">
            <w:pPr>
              <w:pStyle w:val="af3"/>
              <w:spacing w:before="240" w:beforeAutospacing="0" w:after="240" w:afterAutospacing="0"/>
              <w:jc w:val="center"/>
            </w:pPr>
            <w:r w:rsidRPr="00576D88">
              <w:rPr>
                <w:bCs/>
                <w:color w:val="000000"/>
                <w:sz w:val="28"/>
                <w:szCs w:val="28"/>
              </w:rPr>
              <w:t>15%</w:t>
            </w:r>
          </w:p>
        </w:tc>
        <w:tc>
          <w:tcPr>
            <w:tcW w:w="5144" w:type="dxa"/>
            <w:tcMar>
              <w:top w:w="100" w:type="dxa"/>
              <w:left w:w="100" w:type="dxa"/>
              <w:bottom w:w="100" w:type="dxa"/>
              <w:right w:w="100" w:type="dxa"/>
            </w:tcMar>
            <w:hideMark/>
          </w:tcPr>
          <w:p w14:paraId="76A353A9" w14:textId="77777777" w:rsidR="00576D88" w:rsidRPr="00576D88" w:rsidRDefault="00576D88" w:rsidP="004A228E">
            <w:pPr>
              <w:pStyle w:val="af3"/>
              <w:spacing w:before="240" w:beforeAutospacing="0" w:after="240" w:afterAutospacing="0"/>
              <w:jc w:val="both"/>
            </w:pPr>
            <w:r w:rsidRPr="00576D88">
              <w:rPr>
                <w:bCs/>
                <w:color w:val="000000"/>
                <w:sz w:val="28"/>
                <w:szCs w:val="28"/>
              </w:rPr>
              <w:t xml:space="preserve">У середньому віці </w:t>
            </w:r>
            <w:proofErr w:type="spellStart"/>
            <w:r w:rsidRPr="00576D88">
              <w:rPr>
                <w:bCs/>
                <w:color w:val="000000"/>
                <w:sz w:val="28"/>
                <w:szCs w:val="28"/>
              </w:rPr>
              <w:t>волонтерство</w:t>
            </w:r>
            <w:proofErr w:type="spellEnd"/>
            <w:r w:rsidRPr="00576D88">
              <w:rPr>
                <w:bCs/>
                <w:color w:val="000000"/>
                <w:sz w:val="28"/>
                <w:szCs w:val="28"/>
              </w:rPr>
              <w:t xml:space="preserve"> частіше використовується як спосіб переосмислення власної ролі, тоді як у старшій групі воно сприяє почуттю значущості.</w:t>
            </w:r>
          </w:p>
        </w:tc>
      </w:tr>
    </w:tbl>
    <w:p w14:paraId="4C7E1870" w14:textId="4E84E2D2" w:rsidR="00576D88" w:rsidRPr="00576D88" w:rsidRDefault="00BA7F4A" w:rsidP="00576D88">
      <w:pPr>
        <w:pStyle w:val="af3"/>
        <w:spacing w:before="240" w:beforeAutospacing="0" w:after="240" w:afterAutospacing="0" w:line="360" w:lineRule="auto"/>
        <w:ind w:right="607"/>
        <w:jc w:val="both"/>
        <w:rPr>
          <w:sz w:val="28"/>
          <w:szCs w:val="28"/>
        </w:rPr>
      </w:pPr>
      <w:r>
        <w:rPr>
          <w:bCs/>
          <w:sz w:val="28"/>
          <w:szCs w:val="28"/>
        </w:rPr>
        <w:t xml:space="preserve">                </w:t>
      </w:r>
      <w:r w:rsidR="00576D88" w:rsidRPr="00576D88">
        <w:rPr>
          <w:bCs/>
          <w:sz w:val="28"/>
          <w:szCs w:val="28"/>
        </w:rPr>
        <w:t>Після опрацювання анкет та інтерв’ю було виявлено такі закономірності:</w:t>
      </w:r>
    </w:p>
    <w:p w14:paraId="1C7C6F36" w14:textId="77777777" w:rsidR="00576D88" w:rsidRPr="00576D88" w:rsidRDefault="00576D88">
      <w:pPr>
        <w:pStyle w:val="af3"/>
        <w:numPr>
          <w:ilvl w:val="0"/>
          <w:numId w:val="29"/>
        </w:numPr>
        <w:spacing w:before="240" w:beforeAutospacing="0" w:after="0" w:afterAutospacing="0" w:line="360" w:lineRule="auto"/>
        <w:ind w:right="607"/>
        <w:jc w:val="both"/>
        <w:textAlignment w:val="baseline"/>
        <w:rPr>
          <w:bCs/>
          <w:sz w:val="28"/>
          <w:szCs w:val="28"/>
        </w:rPr>
      </w:pPr>
      <w:proofErr w:type="spellStart"/>
      <w:r w:rsidRPr="00576D88">
        <w:rPr>
          <w:bCs/>
          <w:sz w:val="28"/>
          <w:szCs w:val="28"/>
        </w:rPr>
        <w:t>Когнітивно</w:t>
      </w:r>
      <w:proofErr w:type="spellEnd"/>
      <w:r w:rsidRPr="00576D88">
        <w:rPr>
          <w:bCs/>
          <w:sz w:val="28"/>
          <w:szCs w:val="28"/>
        </w:rPr>
        <w:t>-поведінкові техніки частіше застосовуються молодшою групою через вищу здатність до освоєння нових підходів. Літні люди використовують їх рідше, що може бути пов’язано з низькою обізнаністю про ці методи.</w:t>
      </w:r>
    </w:p>
    <w:p w14:paraId="6CC31B05" w14:textId="77777777" w:rsidR="00576D88" w:rsidRPr="00576D88" w:rsidRDefault="00576D88">
      <w:pPr>
        <w:pStyle w:val="af3"/>
        <w:numPr>
          <w:ilvl w:val="0"/>
          <w:numId w:val="29"/>
        </w:numPr>
        <w:spacing w:before="0" w:beforeAutospacing="0" w:after="0" w:afterAutospacing="0" w:line="360" w:lineRule="auto"/>
        <w:ind w:right="607"/>
        <w:jc w:val="both"/>
        <w:textAlignment w:val="baseline"/>
        <w:rPr>
          <w:bCs/>
          <w:sz w:val="28"/>
          <w:szCs w:val="28"/>
        </w:rPr>
      </w:pPr>
      <w:r w:rsidRPr="00576D88">
        <w:rPr>
          <w:bCs/>
          <w:sz w:val="28"/>
          <w:szCs w:val="28"/>
        </w:rPr>
        <w:t>Арт-терапія є популярнішою серед респондентів, оскільки творчі методи допомагають висловлювати емоції, долати ізоляцію та знаходити емоційну підтримку через групову взаємодію.</w:t>
      </w:r>
    </w:p>
    <w:p w14:paraId="13F075B2" w14:textId="77777777" w:rsidR="00576D88" w:rsidRPr="00576D88" w:rsidRDefault="00576D88">
      <w:pPr>
        <w:pStyle w:val="af3"/>
        <w:numPr>
          <w:ilvl w:val="0"/>
          <w:numId w:val="29"/>
        </w:numPr>
        <w:spacing w:before="0" w:beforeAutospacing="0" w:after="0" w:afterAutospacing="0" w:line="360" w:lineRule="auto"/>
        <w:ind w:right="607"/>
        <w:jc w:val="both"/>
        <w:textAlignment w:val="baseline"/>
        <w:rPr>
          <w:bCs/>
          <w:sz w:val="28"/>
          <w:szCs w:val="28"/>
        </w:rPr>
      </w:pPr>
      <w:r w:rsidRPr="00576D88">
        <w:rPr>
          <w:bCs/>
          <w:sz w:val="28"/>
          <w:szCs w:val="28"/>
        </w:rPr>
        <w:t>Соціальна підтримка має критичне значення для обох вікових груп, але люди частіше залежать від сім’ї та друзів, тоді як молодша група активно залучається до колективів та волонтерських програм.</w:t>
      </w:r>
    </w:p>
    <w:p w14:paraId="0ADFF047" w14:textId="77777777" w:rsidR="00576D88" w:rsidRPr="00576D88" w:rsidRDefault="00576D88">
      <w:pPr>
        <w:pStyle w:val="af3"/>
        <w:numPr>
          <w:ilvl w:val="0"/>
          <w:numId w:val="29"/>
        </w:numPr>
        <w:spacing w:before="0" w:beforeAutospacing="0" w:after="240" w:afterAutospacing="0" w:line="360" w:lineRule="auto"/>
        <w:ind w:right="607"/>
        <w:jc w:val="both"/>
        <w:textAlignment w:val="baseline"/>
        <w:rPr>
          <w:bCs/>
          <w:sz w:val="28"/>
          <w:szCs w:val="28"/>
        </w:rPr>
      </w:pPr>
      <w:r w:rsidRPr="00576D88">
        <w:rPr>
          <w:bCs/>
          <w:sz w:val="28"/>
          <w:szCs w:val="28"/>
        </w:rPr>
        <w:t>Тілесно-орієнтовані практики є більш популярними серед молодших респондентів завдяки фізичній активності, тоді як літні респонденти обмежені через проблеми зі здоров’ям.</w:t>
      </w:r>
    </w:p>
    <w:p w14:paraId="4C1199A0" w14:textId="77777777" w:rsidR="00576D88" w:rsidRPr="00576D88" w:rsidRDefault="00576D88" w:rsidP="00BA7F4A">
      <w:pPr>
        <w:pStyle w:val="af3"/>
        <w:spacing w:before="0" w:beforeAutospacing="0" w:after="0" w:afterAutospacing="0" w:line="360" w:lineRule="auto"/>
        <w:ind w:right="607" w:firstLine="720"/>
        <w:jc w:val="both"/>
        <w:rPr>
          <w:sz w:val="28"/>
          <w:szCs w:val="28"/>
        </w:rPr>
      </w:pPr>
      <w:r w:rsidRPr="00576D88">
        <w:rPr>
          <w:bCs/>
          <w:sz w:val="28"/>
          <w:szCs w:val="28"/>
        </w:rPr>
        <w:lastRenderedPageBreak/>
        <w:t>Результати показують, що стратегії подолання вікових криз суттєво залежать від вікової категорії респондентів. Молодші учасники частіше використовують когнітивні методи та активно залучаються до фізичних і соціальних практик. Люди більше покладаються на соціальну підтримку та арт-терапію, що компенсує їхні обмеження в інших сферах.</w:t>
      </w:r>
    </w:p>
    <w:p w14:paraId="5A3F740D" w14:textId="77777777" w:rsidR="00576D88" w:rsidRPr="00576D88" w:rsidRDefault="00576D88" w:rsidP="00BA7F4A">
      <w:pPr>
        <w:pStyle w:val="af3"/>
        <w:spacing w:before="0" w:beforeAutospacing="0" w:after="0" w:afterAutospacing="0" w:line="360" w:lineRule="auto"/>
        <w:ind w:right="607" w:firstLine="720"/>
        <w:jc w:val="both"/>
        <w:rPr>
          <w:sz w:val="28"/>
          <w:szCs w:val="28"/>
        </w:rPr>
      </w:pPr>
      <w:r w:rsidRPr="00576D88">
        <w:rPr>
          <w:bCs/>
          <w:sz w:val="28"/>
          <w:szCs w:val="28"/>
        </w:rPr>
        <w:t>Адаптаційні стратегії людей середнього та похилого віку в умовах криз, таких як війна, мають суттєві вікові відмінності, які впливають на вибір механізмів подолання стресу та депресії. Вивчення психологічних аспектів показує, що:</w:t>
      </w:r>
    </w:p>
    <w:p w14:paraId="4F540A43" w14:textId="77777777" w:rsidR="00576D88" w:rsidRPr="00576D88" w:rsidRDefault="00576D88">
      <w:pPr>
        <w:pStyle w:val="af3"/>
        <w:numPr>
          <w:ilvl w:val="0"/>
          <w:numId w:val="30"/>
        </w:numPr>
        <w:spacing w:before="0" w:beforeAutospacing="0" w:after="0" w:afterAutospacing="0" w:line="360" w:lineRule="auto"/>
        <w:ind w:right="607"/>
        <w:jc w:val="both"/>
        <w:textAlignment w:val="baseline"/>
        <w:rPr>
          <w:bCs/>
          <w:sz w:val="28"/>
          <w:szCs w:val="28"/>
        </w:rPr>
      </w:pPr>
      <w:r w:rsidRPr="00576D88">
        <w:rPr>
          <w:bCs/>
          <w:sz w:val="28"/>
          <w:szCs w:val="28"/>
        </w:rPr>
        <w:t xml:space="preserve">Люди частіше використовують </w:t>
      </w:r>
      <w:proofErr w:type="spellStart"/>
      <w:r w:rsidRPr="00576D88">
        <w:rPr>
          <w:bCs/>
          <w:sz w:val="28"/>
          <w:szCs w:val="28"/>
        </w:rPr>
        <w:t>когнітивно</w:t>
      </w:r>
      <w:proofErr w:type="spellEnd"/>
      <w:r w:rsidRPr="00576D88">
        <w:rPr>
          <w:bCs/>
          <w:sz w:val="28"/>
          <w:szCs w:val="28"/>
        </w:rPr>
        <w:t>-поведінкові техніки для подолання стресу та тривожності. Це підтверджується роботами Бека та Емері (2005), які зазначають, що когнітивна реструктуризація є ефективною для зменшення тривожності, особливо в групах з високою адаптивністю. У літніх людей цей підхід застосовується рідше через обмежену обізнаність або труднощі з освоєнням нових технік.</w:t>
      </w:r>
    </w:p>
    <w:p w14:paraId="661A89A0" w14:textId="77777777" w:rsidR="00576D88" w:rsidRPr="00576D88" w:rsidRDefault="00576D88">
      <w:pPr>
        <w:pStyle w:val="af3"/>
        <w:numPr>
          <w:ilvl w:val="0"/>
          <w:numId w:val="30"/>
        </w:numPr>
        <w:spacing w:before="0" w:beforeAutospacing="0" w:after="0" w:afterAutospacing="0" w:line="360" w:lineRule="auto"/>
        <w:ind w:right="607"/>
        <w:jc w:val="both"/>
        <w:textAlignment w:val="baseline"/>
        <w:rPr>
          <w:bCs/>
          <w:sz w:val="28"/>
          <w:szCs w:val="28"/>
        </w:rPr>
      </w:pPr>
      <w:r w:rsidRPr="00576D88">
        <w:rPr>
          <w:bCs/>
          <w:sz w:val="28"/>
          <w:szCs w:val="28"/>
        </w:rPr>
        <w:t xml:space="preserve">За даними UNFPA (2019), люди частіше залежать від соціальної підтримки, що пов’язано з втратою звичних соціальних </w:t>
      </w:r>
      <w:proofErr w:type="spellStart"/>
      <w:r w:rsidRPr="00576D88">
        <w:rPr>
          <w:bCs/>
          <w:sz w:val="28"/>
          <w:szCs w:val="28"/>
        </w:rPr>
        <w:t>зв’язків</w:t>
      </w:r>
      <w:proofErr w:type="spellEnd"/>
      <w:r w:rsidRPr="00576D88">
        <w:rPr>
          <w:bCs/>
          <w:sz w:val="28"/>
          <w:szCs w:val="28"/>
        </w:rPr>
        <w:t xml:space="preserve"> через війну. Соціальна ізоляція у літньому віці підвищує ризик депресії та когнітивних розладів, про що також свідчать дослідження </w:t>
      </w:r>
      <w:proofErr w:type="spellStart"/>
      <w:r w:rsidRPr="00576D88">
        <w:rPr>
          <w:bCs/>
          <w:sz w:val="28"/>
          <w:szCs w:val="28"/>
        </w:rPr>
        <w:t>Zimmer</w:t>
      </w:r>
      <w:proofErr w:type="spellEnd"/>
      <w:r w:rsidRPr="00576D88">
        <w:rPr>
          <w:bCs/>
          <w:sz w:val="28"/>
          <w:szCs w:val="28"/>
        </w:rPr>
        <w:t xml:space="preserve"> (2021).</w:t>
      </w:r>
    </w:p>
    <w:p w14:paraId="231E9E70" w14:textId="77777777" w:rsidR="00576D88" w:rsidRPr="00576D88" w:rsidRDefault="00576D88">
      <w:pPr>
        <w:pStyle w:val="af3"/>
        <w:numPr>
          <w:ilvl w:val="0"/>
          <w:numId w:val="30"/>
        </w:numPr>
        <w:spacing w:before="0" w:beforeAutospacing="0" w:after="0" w:afterAutospacing="0" w:line="360" w:lineRule="auto"/>
        <w:ind w:right="607"/>
        <w:jc w:val="both"/>
        <w:textAlignment w:val="baseline"/>
        <w:rPr>
          <w:bCs/>
          <w:sz w:val="28"/>
          <w:szCs w:val="28"/>
        </w:rPr>
      </w:pPr>
      <w:r w:rsidRPr="00576D88">
        <w:rPr>
          <w:bCs/>
          <w:sz w:val="28"/>
          <w:szCs w:val="28"/>
        </w:rPr>
        <w:t xml:space="preserve">Арт-терапія, як показали </w:t>
      </w:r>
      <w:proofErr w:type="spellStart"/>
      <w:r w:rsidRPr="00576D88">
        <w:rPr>
          <w:bCs/>
          <w:sz w:val="28"/>
          <w:szCs w:val="28"/>
        </w:rPr>
        <w:t>Фрейзер</w:t>
      </w:r>
      <w:proofErr w:type="spellEnd"/>
      <w:r w:rsidRPr="00576D88">
        <w:rPr>
          <w:bCs/>
          <w:sz w:val="28"/>
          <w:szCs w:val="28"/>
        </w:rPr>
        <w:t xml:space="preserve"> (2015) та </w:t>
      </w:r>
      <w:proofErr w:type="spellStart"/>
      <w:r w:rsidRPr="00576D88">
        <w:rPr>
          <w:bCs/>
          <w:sz w:val="28"/>
          <w:szCs w:val="28"/>
        </w:rPr>
        <w:t>Лабковська</w:t>
      </w:r>
      <w:proofErr w:type="spellEnd"/>
      <w:r w:rsidRPr="00576D88">
        <w:rPr>
          <w:bCs/>
          <w:sz w:val="28"/>
          <w:szCs w:val="28"/>
        </w:rPr>
        <w:t xml:space="preserve"> (2016), сприяє емоційному відновленню через творчий процес. У старших групах малювання чи музична терапія допомагають опрацьовувати травматичний досвід, особливо серед людей із симптомами ПТСР.</w:t>
      </w:r>
    </w:p>
    <w:p w14:paraId="68B0E3F6" w14:textId="77777777" w:rsidR="00576D88" w:rsidRPr="00576D88" w:rsidRDefault="00576D88">
      <w:pPr>
        <w:pStyle w:val="af3"/>
        <w:numPr>
          <w:ilvl w:val="0"/>
          <w:numId w:val="30"/>
        </w:numPr>
        <w:spacing w:before="0" w:beforeAutospacing="0" w:after="0" w:afterAutospacing="0" w:line="360" w:lineRule="auto"/>
        <w:ind w:right="607"/>
        <w:jc w:val="both"/>
        <w:textAlignment w:val="baseline"/>
        <w:rPr>
          <w:bCs/>
          <w:sz w:val="28"/>
          <w:szCs w:val="28"/>
        </w:rPr>
      </w:pPr>
      <w:r w:rsidRPr="00576D88">
        <w:rPr>
          <w:bCs/>
          <w:sz w:val="28"/>
          <w:szCs w:val="28"/>
        </w:rPr>
        <w:t xml:space="preserve">Практики дихання чи йога, які вивчали, зокрема, </w:t>
      </w:r>
      <w:proofErr w:type="spellStart"/>
      <w:r w:rsidRPr="00576D88">
        <w:rPr>
          <w:bCs/>
          <w:sz w:val="28"/>
          <w:szCs w:val="28"/>
        </w:rPr>
        <w:t>Hansen</w:t>
      </w:r>
      <w:proofErr w:type="spellEnd"/>
      <w:r w:rsidRPr="00576D88">
        <w:rPr>
          <w:bCs/>
          <w:sz w:val="28"/>
          <w:szCs w:val="28"/>
        </w:rPr>
        <w:t xml:space="preserve"> &amp; </w:t>
      </w:r>
      <w:proofErr w:type="spellStart"/>
      <w:r w:rsidRPr="00576D88">
        <w:rPr>
          <w:bCs/>
          <w:sz w:val="28"/>
          <w:szCs w:val="28"/>
        </w:rPr>
        <w:t>Smith</w:t>
      </w:r>
      <w:proofErr w:type="spellEnd"/>
      <w:r w:rsidRPr="00576D88">
        <w:rPr>
          <w:bCs/>
          <w:sz w:val="28"/>
          <w:szCs w:val="28"/>
        </w:rPr>
        <w:t xml:space="preserve"> (2021), ефективно знижують рівень стресу в обох вікових групах. Проте літні респонденти часто стикаються з фізичними обмеженнями, що впливає на їхню здатність брати участь у таких </w:t>
      </w:r>
      <w:proofErr w:type="spellStart"/>
      <w:r w:rsidRPr="00576D88">
        <w:rPr>
          <w:bCs/>
          <w:sz w:val="28"/>
          <w:szCs w:val="28"/>
        </w:rPr>
        <w:t>активностях</w:t>
      </w:r>
      <w:proofErr w:type="spellEnd"/>
      <w:r w:rsidRPr="00576D88">
        <w:rPr>
          <w:bCs/>
          <w:sz w:val="28"/>
          <w:szCs w:val="28"/>
        </w:rPr>
        <w:t>.</w:t>
      </w:r>
      <w:r w:rsidRPr="00576D88">
        <w:rPr>
          <w:bCs/>
          <w:sz w:val="28"/>
          <w:szCs w:val="28"/>
        </w:rPr>
        <w:br/>
        <w:t>У вимушених мігрантів старшого віку виникають труднощі інтеграції в нове середовище, що обмежує доступ до соціальних ресурсів. Теорія когнітивного дисонансу (</w:t>
      </w:r>
      <w:proofErr w:type="spellStart"/>
      <w:r w:rsidRPr="00576D88">
        <w:rPr>
          <w:bCs/>
          <w:sz w:val="28"/>
          <w:szCs w:val="28"/>
        </w:rPr>
        <w:t>Festinger</w:t>
      </w:r>
      <w:proofErr w:type="spellEnd"/>
      <w:r w:rsidRPr="00576D88">
        <w:rPr>
          <w:bCs/>
          <w:sz w:val="28"/>
          <w:szCs w:val="28"/>
        </w:rPr>
        <w:t>, 1957) пояснює, як невідповідність між новими умовами та звичними цінностями поглиблює психологічний стрес.</w:t>
      </w:r>
    </w:p>
    <w:p w14:paraId="652633D3" w14:textId="77777777" w:rsidR="00576D88" w:rsidRPr="00576D88" w:rsidRDefault="00576D88">
      <w:pPr>
        <w:pStyle w:val="af3"/>
        <w:numPr>
          <w:ilvl w:val="0"/>
          <w:numId w:val="30"/>
        </w:numPr>
        <w:spacing w:before="0" w:beforeAutospacing="0" w:after="0" w:afterAutospacing="0" w:line="360" w:lineRule="auto"/>
        <w:ind w:right="607"/>
        <w:jc w:val="both"/>
        <w:textAlignment w:val="baseline"/>
        <w:rPr>
          <w:sz w:val="28"/>
          <w:szCs w:val="28"/>
        </w:rPr>
      </w:pPr>
      <w:r w:rsidRPr="00576D88">
        <w:rPr>
          <w:sz w:val="28"/>
          <w:szCs w:val="28"/>
        </w:rPr>
        <w:lastRenderedPageBreak/>
        <w:t xml:space="preserve">Війна має тривалий вплив на психіку, особливо в літніх людей, які через вікові зміни менш здатні адаптуватися до нових викликів. Це підтверджується дослідженням </w:t>
      </w:r>
      <w:proofErr w:type="spellStart"/>
      <w:r w:rsidRPr="00576D88">
        <w:rPr>
          <w:sz w:val="28"/>
          <w:szCs w:val="28"/>
        </w:rPr>
        <w:t>Kar</w:t>
      </w:r>
      <w:proofErr w:type="spellEnd"/>
      <w:r w:rsidRPr="00576D88">
        <w:rPr>
          <w:sz w:val="28"/>
          <w:szCs w:val="28"/>
        </w:rPr>
        <w:t xml:space="preserve"> (2022), яке вказує на зростання хронічних психічних і соматичних розладів у цій групі.</w:t>
      </w:r>
    </w:p>
    <w:p w14:paraId="059F0F3B" w14:textId="77777777" w:rsidR="00576D88" w:rsidRPr="00576D88" w:rsidRDefault="00576D88" w:rsidP="00BA7F4A">
      <w:pPr>
        <w:pStyle w:val="3"/>
        <w:spacing w:before="0" w:after="0" w:line="360" w:lineRule="auto"/>
        <w:ind w:right="607"/>
        <w:jc w:val="both"/>
        <w:rPr>
          <w:rFonts w:ascii="Times New Roman" w:hAnsi="Times New Roman" w:cs="Times New Roman"/>
          <w:color w:val="auto"/>
        </w:rPr>
      </w:pPr>
      <w:r w:rsidRPr="00576D88">
        <w:rPr>
          <w:rFonts w:ascii="Times New Roman" w:hAnsi="Times New Roman" w:cs="Times New Roman"/>
          <w:bCs/>
          <w:color w:val="auto"/>
        </w:rPr>
        <w:t>Рекомендації</w:t>
      </w:r>
    </w:p>
    <w:p w14:paraId="4217FB49" w14:textId="77777777" w:rsidR="00576D88" w:rsidRPr="00576D88" w:rsidRDefault="00576D88">
      <w:pPr>
        <w:pStyle w:val="af3"/>
        <w:numPr>
          <w:ilvl w:val="0"/>
          <w:numId w:val="31"/>
        </w:numPr>
        <w:spacing w:before="0" w:beforeAutospacing="0" w:after="0" w:afterAutospacing="0" w:line="360" w:lineRule="auto"/>
        <w:ind w:right="607"/>
        <w:jc w:val="both"/>
        <w:textAlignment w:val="baseline"/>
        <w:rPr>
          <w:sz w:val="28"/>
          <w:szCs w:val="28"/>
        </w:rPr>
      </w:pPr>
      <w:r w:rsidRPr="00576D88">
        <w:rPr>
          <w:sz w:val="28"/>
          <w:szCs w:val="28"/>
        </w:rPr>
        <w:t xml:space="preserve">Розробка освітніх програм для популяризації </w:t>
      </w:r>
      <w:proofErr w:type="spellStart"/>
      <w:r w:rsidRPr="00576D88">
        <w:rPr>
          <w:sz w:val="28"/>
          <w:szCs w:val="28"/>
        </w:rPr>
        <w:t>когнітивно</w:t>
      </w:r>
      <w:proofErr w:type="spellEnd"/>
      <w:r w:rsidRPr="00576D88">
        <w:rPr>
          <w:sz w:val="28"/>
          <w:szCs w:val="28"/>
        </w:rPr>
        <w:t>-поведінкових технік.</w:t>
      </w:r>
    </w:p>
    <w:p w14:paraId="2D1009D8" w14:textId="77777777" w:rsidR="00576D88" w:rsidRPr="00576D88" w:rsidRDefault="00576D88">
      <w:pPr>
        <w:pStyle w:val="af3"/>
        <w:numPr>
          <w:ilvl w:val="0"/>
          <w:numId w:val="31"/>
        </w:numPr>
        <w:spacing w:before="0" w:beforeAutospacing="0" w:after="0" w:afterAutospacing="0" w:line="360" w:lineRule="auto"/>
        <w:ind w:right="607"/>
        <w:jc w:val="both"/>
        <w:textAlignment w:val="baseline"/>
        <w:rPr>
          <w:sz w:val="28"/>
          <w:szCs w:val="28"/>
        </w:rPr>
      </w:pPr>
      <w:r w:rsidRPr="00576D88">
        <w:rPr>
          <w:sz w:val="28"/>
          <w:szCs w:val="28"/>
        </w:rPr>
        <w:t>Інтеграція арт-терапевтичних методів у програми соціальної підтримки.</w:t>
      </w:r>
    </w:p>
    <w:p w14:paraId="5B5673A4" w14:textId="77777777" w:rsidR="00576D88" w:rsidRPr="00576D88" w:rsidRDefault="00576D88">
      <w:pPr>
        <w:pStyle w:val="af3"/>
        <w:numPr>
          <w:ilvl w:val="0"/>
          <w:numId w:val="31"/>
        </w:numPr>
        <w:spacing w:before="0" w:beforeAutospacing="0" w:after="0" w:afterAutospacing="0" w:line="360" w:lineRule="auto"/>
        <w:ind w:right="607"/>
        <w:jc w:val="both"/>
        <w:textAlignment w:val="baseline"/>
        <w:rPr>
          <w:sz w:val="28"/>
          <w:szCs w:val="28"/>
        </w:rPr>
      </w:pPr>
      <w:r w:rsidRPr="00576D88">
        <w:rPr>
          <w:sz w:val="28"/>
          <w:szCs w:val="28"/>
        </w:rPr>
        <w:t>Забезпечення доступу до фізіологічно орієнтованих практик.</w:t>
      </w:r>
    </w:p>
    <w:p w14:paraId="1E9F420E" w14:textId="77777777" w:rsidR="00576D88" w:rsidRPr="00576D88" w:rsidRDefault="00576D88">
      <w:pPr>
        <w:pStyle w:val="af3"/>
        <w:numPr>
          <w:ilvl w:val="0"/>
          <w:numId w:val="31"/>
        </w:numPr>
        <w:spacing w:before="0" w:beforeAutospacing="0" w:after="0" w:afterAutospacing="0" w:line="360" w:lineRule="auto"/>
        <w:ind w:right="607"/>
        <w:jc w:val="both"/>
        <w:textAlignment w:val="baseline"/>
        <w:rPr>
          <w:sz w:val="28"/>
          <w:szCs w:val="28"/>
        </w:rPr>
      </w:pPr>
      <w:r w:rsidRPr="00576D88">
        <w:rPr>
          <w:sz w:val="28"/>
          <w:szCs w:val="28"/>
        </w:rPr>
        <w:t>Створення локальних і онлайн-спільнот для соціальної реінтеграції, особливо тих, хто пережив вимушену міграцію.</w:t>
      </w:r>
    </w:p>
    <w:p w14:paraId="5EB5E701" w14:textId="77777777" w:rsidR="00576D88" w:rsidRPr="00576D88" w:rsidRDefault="00576D88" w:rsidP="00BA7F4A">
      <w:pPr>
        <w:spacing w:line="360" w:lineRule="auto"/>
        <w:ind w:right="607"/>
        <w:jc w:val="both"/>
        <w:rPr>
          <w:b/>
          <w:lang w:eastAsia="uk-UA"/>
        </w:rPr>
      </w:pPr>
      <w:r w:rsidRPr="00576D88">
        <w:rPr>
          <w:b/>
          <w:color w:val="000000"/>
          <w:sz w:val="28"/>
          <w:szCs w:val="28"/>
          <w:lang w:eastAsia="uk-UA"/>
        </w:rPr>
        <w:t>Адаптаційні стратегії:</w:t>
      </w:r>
    </w:p>
    <w:p w14:paraId="036BFBFE" w14:textId="77777777" w:rsidR="00576D88" w:rsidRPr="00576D88" w:rsidRDefault="00576D88">
      <w:pPr>
        <w:numPr>
          <w:ilvl w:val="0"/>
          <w:numId w:val="25"/>
        </w:numPr>
        <w:tabs>
          <w:tab w:val="clear" w:pos="720"/>
          <w:tab w:val="num" w:pos="0"/>
        </w:tabs>
        <w:spacing w:line="360" w:lineRule="auto"/>
        <w:ind w:left="0" w:right="607" w:firstLine="357"/>
        <w:jc w:val="both"/>
        <w:textAlignment w:val="baseline"/>
        <w:rPr>
          <w:color w:val="000000"/>
          <w:sz w:val="28"/>
          <w:szCs w:val="28"/>
          <w:lang w:eastAsia="uk-UA"/>
        </w:rPr>
      </w:pPr>
      <w:proofErr w:type="spellStart"/>
      <w:r w:rsidRPr="00576D88">
        <w:rPr>
          <w:color w:val="000000"/>
          <w:sz w:val="28"/>
          <w:szCs w:val="28"/>
          <w:lang w:eastAsia="uk-UA"/>
        </w:rPr>
        <w:t>Емоційно</w:t>
      </w:r>
      <w:proofErr w:type="spellEnd"/>
      <w:r w:rsidRPr="00576D88">
        <w:rPr>
          <w:color w:val="000000"/>
          <w:sz w:val="28"/>
          <w:szCs w:val="28"/>
          <w:lang w:eastAsia="uk-UA"/>
        </w:rPr>
        <w:t xml:space="preserve">-орієнтований </w:t>
      </w:r>
      <w:proofErr w:type="spellStart"/>
      <w:r w:rsidRPr="00576D88">
        <w:rPr>
          <w:color w:val="000000"/>
          <w:sz w:val="28"/>
          <w:szCs w:val="28"/>
          <w:lang w:eastAsia="uk-UA"/>
        </w:rPr>
        <w:t>копінг</w:t>
      </w:r>
      <w:proofErr w:type="spellEnd"/>
      <w:r w:rsidRPr="00576D88">
        <w:rPr>
          <w:color w:val="000000"/>
          <w:sz w:val="28"/>
          <w:szCs w:val="28"/>
          <w:lang w:eastAsia="uk-UA"/>
        </w:rPr>
        <w:t>: люди похилого віку частіше зверталися до духовних практик (57%) або спогадів про щасливі часи, що допомагало їм підтримувати внутрішню рівновагу.</w:t>
      </w:r>
    </w:p>
    <w:p w14:paraId="60AEDE98" w14:textId="77777777" w:rsidR="00576D88" w:rsidRPr="00576D88" w:rsidRDefault="00576D88">
      <w:pPr>
        <w:numPr>
          <w:ilvl w:val="0"/>
          <w:numId w:val="25"/>
        </w:numPr>
        <w:tabs>
          <w:tab w:val="clear" w:pos="720"/>
          <w:tab w:val="num" w:pos="0"/>
        </w:tabs>
        <w:spacing w:line="360" w:lineRule="auto"/>
        <w:ind w:left="0" w:right="607" w:firstLine="357"/>
        <w:jc w:val="both"/>
        <w:textAlignment w:val="baseline"/>
        <w:rPr>
          <w:color w:val="000000"/>
          <w:sz w:val="28"/>
          <w:szCs w:val="28"/>
          <w:lang w:eastAsia="uk-UA"/>
        </w:rPr>
      </w:pPr>
      <w:r w:rsidRPr="00576D88">
        <w:rPr>
          <w:color w:val="000000"/>
          <w:sz w:val="28"/>
          <w:szCs w:val="28"/>
          <w:lang w:eastAsia="uk-UA"/>
        </w:rPr>
        <w:t xml:space="preserve">Проблемно-орієнтований </w:t>
      </w:r>
      <w:proofErr w:type="spellStart"/>
      <w:r w:rsidRPr="00576D88">
        <w:rPr>
          <w:color w:val="000000"/>
          <w:sz w:val="28"/>
          <w:szCs w:val="28"/>
          <w:lang w:eastAsia="uk-UA"/>
        </w:rPr>
        <w:t>копінг</w:t>
      </w:r>
      <w:proofErr w:type="spellEnd"/>
      <w:r w:rsidRPr="00576D88">
        <w:rPr>
          <w:color w:val="000000"/>
          <w:sz w:val="28"/>
          <w:szCs w:val="28"/>
          <w:lang w:eastAsia="uk-UA"/>
        </w:rPr>
        <w:t>: серед людей середнього віку 48% активно використовували можливості перекваліфікації та пошуку нової роботи.</w:t>
      </w:r>
    </w:p>
    <w:p w14:paraId="2F9E4436" w14:textId="77777777" w:rsidR="00576D88" w:rsidRPr="00576D88" w:rsidRDefault="00576D88">
      <w:pPr>
        <w:numPr>
          <w:ilvl w:val="0"/>
          <w:numId w:val="25"/>
        </w:numPr>
        <w:tabs>
          <w:tab w:val="clear" w:pos="720"/>
          <w:tab w:val="num" w:pos="0"/>
        </w:tabs>
        <w:spacing w:line="360" w:lineRule="auto"/>
        <w:ind w:left="0" w:right="607" w:firstLine="357"/>
        <w:jc w:val="both"/>
        <w:textAlignment w:val="baseline"/>
        <w:rPr>
          <w:color w:val="000000"/>
          <w:sz w:val="28"/>
          <w:szCs w:val="28"/>
          <w:lang w:eastAsia="uk-UA"/>
        </w:rPr>
      </w:pPr>
      <w:r w:rsidRPr="00576D88">
        <w:rPr>
          <w:color w:val="000000"/>
          <w:sz w:val="28"/>
          <w:szCs w:val="28"/>
          <w:lang w:eastAsia="uk-UA"/>
        </w:rPr>
        <w:t>Групова підтримка: участь у групах психологічної підтримки допомогла 40% респондентів похилого віку впоратися з почуттям самотності.</w:t>
      </w:r>
    </w:p>
    <w:p w14:paraId="65ABA109" w14:textId="77777777" w:rsidR="00576D88" w:rsidRPr="00576D88" w:rsidRDefault="00576D88" w:rsidP="00BA7F4A">
      <w:pPr>
        <w:spacing w:line="360" w:lineRule="auto"/>
        <w:ind w:right="607" w:firstLine="720"/>
        <w:jc w:val="both"/>
        <w:rPr>
          <w:color w:val="000000"/>
          <w:sz w:val="28"/>
          <w:szCs w:val="28"/>
          <w:lang w:eastAsia="uk-UA"/>
        </w:rPr>
      </w:pPr>
      <w:r w:rsidRPr="00576D88">
        <w:rPr>
          <w:color w:val="000000"/>
          <w:sz w:val="28"/>
          <w:szCs w:val="28"/>
          <w:lang w:eastAsia="uk-UA"/>
        </w:rPr>
        <w:t>Дані свідчать, що війна суттєво посилює вікові кризи, особливо у літніх людей. Водночас наявність адаптаційних ресурсів, таких як соціальна підтримка, терапія та доступ до освітніх програм, значно зменшує негативний вплив стресу.</w:t>
      </w:r>
    </w:p>
    <w:p w14:paraId="044DB2CF" w14:textId="77777777" w:rsidR="00576D88" w:rsidRPr="00576D88" w:rsidRDefault="00576D88" w:rsidP="00BA7F4A">
      <w:pPr>
        <w:spacing w:line="360" w:lineRule="auto"/>
        <w:ind w:right="607"/>
        <w:jc w:val="both"/>
        <w:rPr>
          <w:lang w:eastAsia="uk-UA"/>
        </w:rPr>
      </w:pPr>
      <w:r w:rsidRPr="00576D88">
        <w:rPr>
          <w:b/>
          <w:bCs/>
          <w:color w:val="000000"/>
          <w:sz w:val="28"/>
          <w:szCs w:val="28"/>
          <w:lang w:eastAsia="uk-UA"/>
        </w:rPr>
        <w:t xml:space="preserve">3.4. </w:t>
      </w:r>
      <w:r w:rsidRPr="00576D88">
        <w:rPr>
          <w:sz w:val="28"/>
          <w:szCs w:val="28"/>
        </w:rPr>
        <w:t>Інструменти для психологічної підтримки людей похилого віку та осіб середнього віку.</w:t>
      </w:r>
    </w:p>
    <w:p w14:paraId="33D16F30" w14:textId="77777777" w:rsidR="00576D88" w:rsidRPr="00576D88" w:rsidRDefault="00576D88" w:rsidP="00BA7F4A">
      <w:pPr>
        <w:spacing w:line="360" w:lineRule="auto"/>
        <w:ind w:right="607" w:firstLine="720"/>
        <w:jc w:val="both"/>
        <w:rPr>
          <w:color w:val="000000"/>
          <w:sz w:val="28"/>
          <w:szCs w:val="28"/>
          <w:lang w:eastAsia="uk-UA"/>
        </w:rPr>
      </w:pPr>
      <w:r w:rsidRPr="00576D88">
        <w:rPr>
          <w:color w:val="000000"/>
          <w:sz w:val="28"/>
          <w:szCs w:val="28"/>
          <w:lang w:eastAsia="uk-UA"/>
        </w:rPr>
        <w:t>На основі проведеного дослідження та аналізу психологічних наслідків війни для різних вікових груп, розроблено рекомендації щодо інструментів психологічної підтримки. Ці інструменти спрямовані на зменшення впливу стресу, тривожності та депресії, а також на підтримку емоційного благополуччя й адаптації до умов війни.</w:t>
      </w:r>
    </w:p>
    <w:p w14:paraId="04A362ED" w14:textId="77777777" w:rsidR="00576D88" w:rsidRPr="00576D88" w:rsidRDefault="00576D88" w:rsidP="00BA7F4A">
      <w:pPr>
        <w:spacing w:line="360" w:lineRule="auto"/>
        <w:ind w:right="607"/>
        <w:jc w:val="both"/>
        <w:rPr>
          <w:lang w:eastAsia="uk-UA"/>
        </w:rPr>
      </w:pPr>
      <w:r w:rsidRPr="00576D88">
        <w:rPr>
          <w:color w:val="000000"/>
          <w:sz w:val="28"/>
          <w:szCs w:val="28"/>
          <w:lang w:eastAsia="uk-UA"/>
        </w:rPr>
        <w:t>1. Індивідуальна психологічна підтримка.  </w:t>
      </w:r>
    </w:p>
    <w:p w14:paraId="0B16D373" w14:textId="77777777" w:rsidR="00576D88" w:rsidRPr="00576D88" w:rsidRDefault="00576D88" w:rsidP="00BA7F4A">
      <w:pPr>
        <w:spacing w:line="360" w:lineRule="auto"/>
        <w:ind w:right="607"/>
        <w:jc w:val="both"/>
        <w:rPr>
          <w:lang w:eastAsia="uk-UA"/>
        </w:rPr>
      </w:pPr>
      <w:r w:rsidRPr="00576D88">
        <w:rPr>
          <w:color w:val="000000"/>
          <w:sz w:val="28"/>
          <w:szCs w:val="28"/>
          <w:lang w:eastAsia="uk-UA"/>
        </w:rPr>
        <w:t xml:space="preserve">1.1. </w:t>
      </w:r>
      <w:proofErr w:type="spellStart"/>
      <w:r w:rsidRPr="00576D88">
        <w:rPr>
          <w:color w:val="000000"/>
          <w:sz w:val="28"/>
          <w:szCs w:val="28"/>
          <w:lang w:eastAsia="uk-UA"/>
        </w:rPr>
        <w:t>Травмофокусовані</w:t>
      </w:r>
      <w:proofErr w:type="spellEnd"/>
      <w:r w:rsidRPr="00576D88">
        <w:rPr>
          <w:color w:val="000000"/>
          <w:sz w:val="28"/>
          <w:szCs w:val="28"/>
          <w:lang w:eastAsia="uk-UA"/>
        </w:rPr>
        <w:t xml:space="preserve"> підходи. </w:t>
      </w:r>
    </w:p>
    <w:p w14:paraId="05BAA2D8" w14:textId="77777777" w:rsidR="00576D88" w:rsidRPr="00576D88" w:rsidRDefault="00576D88" w:rsidP="00BA7F4A">
      <w:pPr>
        <w:spacing w:line="360" w:lineRule="auto"/>
        <w:ind w:right="607"/>
        <w:jc w:val="both"/>
        <w:rPr>
          <w:lang w:eastAsia="uk-UA"/>
        </w:rPr>
      </w:pPr>
      <w:r w:rsidRPr="00576D88">
        <w:rPr>
          <w:color w:val="000000"/>
          <w:sz w:val="28"/>
          <w:szCs w:val="28"/>
          <w:lang w:eastAsia="uk-UA"/>
        </w:rPr>
        <w:lastRenderedPageBreak/>
        <w:t xml:space="preserve">- </w:t>
      </w:r>
      <w:proofErr w:type="spellStart"/>
      <w:r w:rsidRPr="00576D88">
        <w:rPr>
          <w:color w:val="000000"/>
          <w:sz w:val="28"/>
          <w:szCs w:val="28"/>
          <w:lang w:eastAsia="uk-UA"/>
        </w:rPr>
        <w:t>Когнітивно</w:t>
      </w:r>
      <w:proofErr w:type="spellEnd"/>
      <w:r w:rsidRPr="00576D88">
        <w:rPr>
          <w:color w:val="000000"/>
          <w:sz w:val="28"/>
          <w:szCs w:val="28"/>
          <w:lang w:eastAsia="uk-UA"/>
        </w:rPr>
        <w:t>-поведінкової терапії (КПТ). Ефективна для зниження тривожності та депресії. Терапевтичні сесії мають включати роботу зі страхами та негативними установками, які посилюються під час війни. Пацієнтам похилого віку пропонується вести журнал думок, щоб усвідомити вплив стресу та розробити стратегії для його подолання.</w:t>
      </w:r>
    </w:p>
    <w:p w14:paraId="6405F78E" w14:textId="77777777" w:rsidR="00576D88" w:rsidRPr="00576D88" w:rsidRDefault="00576D88" w:rsidP="00BA7F4A">
      <w:pPr>
        <w:spacing w:line="360" w:lineRule="auto"/>
        <w:ind w:right="607"/>
        <w:jc w:val="both"/>
        <w:rPr>
          <w:color w:val="000000"/>
          <w:sz w:val="28"/>
          <w:szCs w:val="28"/>
          <w:lang w:eastAsia="uk-UA"/>
        </w:rPr>
      </w:pPr>
      <w:r w:rsidRPr="00576D88">
        <w:rPr>
          <w:color w:val="000000"/>
          <w:sz w:val="28"/>
          <w:szCs w:val="28"/>
          <w:lang w:eastAsia="uk-UA"/>
        </w:rPr>
        <w:t>- EMDR (десенсибілізація та переробка рухом очей). (</w:t>
      </w:r>
      <w:proofErr w:type="spellStart"/>
      <w:r w:rsidRPr="00576D88">
        <w:rPr>
          <w:color w:val="000000"/>
          <w:sz w:val="28"/>
          <w:szCs w:val="28"/>
          <w:lang w:eastAsia="uk-UA"/>
        </w:rPr>
        <w:t>Eye</w:t>
      </w:r>
      <w:proofErr w:type="spellEnd"/>
      <w:r w:rsidRPr="00576D88">
        <w:rPr>
          <w:color w:val="000000"/>
          <w:sz w:val="28"/>
          <w:szCs w:val="28"/>
          <w:lang w:eastAsia="uk-UA"/>
        </w:rPr>
        <w:t xml:space="preserve"> </w:t>
      </w:r>
      <w:proofErr w:type="spellStart"/>
      <w:r w:rsidRPr="00576D88">
        <w:rPr>
          <w:color w:val="000000"/>
          <w:sz w:val="28"/>
          <w:szCs w:val="28"/>
          <w:lang w:eastAsia="uk-UA"/>
        </w:rPr>
        <w:t>Movement</w:t>
      </w:r>
      <w:proofErr w:type="spellEnd"/>
      <w:r w:rsidRPr="00576D88">
        <w:rPr>
          <w:color w:val="000000"/>
          <w:sz w:val="28"/>
          <w:szCs w:val="28"/>
          <w:lang w:eastAsia="uk-UA"/>
        </w:rPr>
        <w:t xml:space="preserve"> </w:t>
      </w:r>
      <w:proofErr w:type="spellStart"/>
      <w:r w:rsidRPr="00576D88">
        <w:rPr>
          <w:color w:val="000000"/>
          <w:sz w:val="28"/>
          <w:szCs w:val="28"/>
          <w:lang w:eastAsia="uk-UA"/>
        </w:rPr>
        <w:t>Desensitization</w:t>
      </w:r>
      <w:proofErr w:type="spellEnd"/>
      <w:r w:rsidRPr="00576D88">
        <w:rPr>
          <w:color w:val="000000"/>
          <w:sz w:val="28"/>
          <w:szCs w:val="28"/>
          <w:lang w:eastAsia="uk-UA"/>
        </w:rPr>
        <w:t xml:space="preserve"> </w:t>
      </w:r>
      <w:proofErr w:type="spellStart"/>
      <w:r w:rsidRPr="00576D88">
        <w:rPr>
          <w:color w:val="000000"/>
          <w:sz w:val="28"/>
          <w:szCs w:val="28"/>
          <w:lang w:eastAsia="uk-UA"/>
        </w:rPr>
        <w:t>and</w:t>
      </w:r>
      <w:proofErr w:type="spellEnd"/>
      <w:r w:rsidRPr="00576D88">
        <w:rPr>
          <w:color w:val="000000"/>
          <w:sz w:val="28"/>
          <w:szCs w:val="28"/>
          <w:lang w:eastAsia="uk-UA"/>
        </w:rPr>
        <w:t xml:space="preserve"> </w:t>
      </w:r>
      <w:proofErr w:type="spellStart"/>
      <w:r w:rsidRPr="00576D88">
        <w:rPr>
          <w:color w:val="000000"/>
          <w:sz w:val="28"/>
          <w:szCs w:val="28"/>
          <w:lang w:eastAsia="uk-UA"/>
        </w:rPr>
        <w:t>Reprocessing</w:t>
      </w:r>
      <w:proofErr w:type="spellEnd"/>
      <w:r w:rsidRPr="00576D88">
        <w:rPr>
          <w:color w:val="000000"/>
          <w:sz w:val="28"/>
          <w:szCs w:val="28"/>
          <w:lang w:eastAsia="uk-UA"/>
        </w:rPr>
        <w:t>) - це доказовий метод психотерапії, розроблений для роботи з травматичними спогадами. Його суть полягає в тому, що під час сесії пацієнт слідує руху очей, синхронізованому з інструкціями терапевта, фокусуючись на травматичних переживаннях. Це сприяє активації адаптивних процесів у мозку, дозволяючи людині переосмислити і знизити емоційний вплив травматичного досвіду.  Допомагає обробляти емоційні травми, пов’язані з втратами чи невизначеністю.</w:t>
      </w:r>
    </w:p>
    <w:p w14:paraId="53F7008A" w14:textId="77777777" w:rsidR="00576D88" w:rsidRPr="00576D88" w:rsidRDefault="00576D88" w:rsidP="00BA7F4A">
      <w:pPr>
        <w:spacing w:line="360" w:lineRule="auto"/>
        <w:ind w:right="607"/>
        <w:jc w:val="both"/>
        <w:rPr>
          <w:color w:val="000000"/>
          <w:sz w:val="28"/>
          <w:szCs w:val="28"/>
          <w:lang w:eastAsia="uk-UA"/>
        </w:rPr>
      </w:pPr>
      <w:r w:rsidRPr="00576D88">
        <w:rPr>
          <w:color w:val="000000"/>
          <w:sz w:val="28"/>
          <w:szCs w:val="28"/>
          <w:lang w:eastAsia="uk-UA"/>
        </w:rPr>
        <w:t xml:space="preserve">1.2. </w:t>
      </w:r>
      <w:proofErr w:type="spellStart"/>
      <w:r w:rsidRPr="00576D88">
        <w:rPr>
          <w:color w:val="000000"/>
          <w:sz w:val="28"/>
          <w:szCs w:val="28"/>
          <w:lang w:eastAsia="uk-UA"/>
        </w:rPr>
        <w:t>Психоосвіта</w:t>
      </w:r>
      <w:proofErr w:type="spellEnd"/>
      <w:r w:rsidRPr="00576D88">
        <w:rPr>
          <w:color w:val="000000"/>
          <w:sz w:val="28"/>
          <w:szCs w:val="28"/>
          <w:lang w:eastAsia="uk-UA"/>
        </w:rPr>
        <w:t>. Навчальні семінари про природу стресу, депресії та вплив на організм і психіку. Таке інформування дозволяє знизити рівень тривоги та сприяє більш ефективному використанню стратегій саморегуляції. </w:t>
      </w:r>
    </w:p>
    <w:p w14:paraId="45DC94EF" w14:textId="77777777" w:rsidR="00576D88" w:rsidRPr="00576D88" w:rsidRDefault="00576D88" w:rsidP="00BA7F4A">
      <w:pPr>
        <w:spacing w:line="360" w:lineRule="auto"/>
        <w:ind w:right="607"/>
        <w:jc w:val="both"/>
        <w:rPr>
          <w:lang w:eastAsia="uk-UA"/>
        </w:rPr>
      </w:pPr>
      <w:r w:rsidRPr="00576D88">
        <w:rPr>
          <w:color w:val="000000"/>
          <w:sz w:val="28"/>
          <w:szCs w:val="28"/>
          <w:lang w:eastAsia="uk-UA"/>
        </w:rPr>
        <w:t xml:space="preserve">2. Групова терапія та соціальна підтримка.  </w:t>
      </w:r>
    </w:p>
    <w:p w14:paraId="3A4A76C2" w14:textId="77777777" w:rsidR="00576D88" w:rsidRPr="00576D88" w:rsidRDefault="00576D88">
      <w:pPr>
        <w:pStyle w:val="a9"/>
        <w:numPr>
          <w:ilvl w:val="0"/>
          <w:numId w:val="27"/>
        </w:numPr>
        <w:spacing w:after="0" w:line="360" w:lineRule="auto"/>
        <w:ind w:left="0" w:right="607" w:firstLine="360"/>
        <w:jc w:val="both"/>
        <w:textAlignment w:val="top"/>
        <w:rPr>
          <w:color w:val="000000"/>
          <w:sz w:val="28"/>
          <w:szCs w:val="28"/>
          <w:lang w:eastAsia="uk-UA"/>
        </w:rPr>
      </w:pPr>
      <w:r w:rsidRPr="00576D88">
        <w:rPr>
          <w:color w:val="000000"/>
          <w:sz w:val="28"/>
          <w:szCs w:val="28"/>
          <w:lang w:eastAsia="uk-UA"/>
        </w:rPr>
        <w:t xml:space="preserve">Групи </w:t>
      </w:r>
      <w:proofErr w:type="spellStart"/>
      <w:r w:rsidRPr="00576D88">
        <w:rPr>
          <w:color w:val="000000"/>
          <w:sz w:val="28"/>
          <w:szCs w:val="28"/>
          <w:lang w:eastAsia="uk-UA"/>
        </w:rPr>
        <w:t>взаємопідтримки</w:t>
      </w:r>
      <w:proofErr w:type="spellEnd"/>
      <w:r w:rsidRPr="00576D88">
        <w:rPr>
          <w:color w:val="000000"/>
          <w:sz w:val="28"/>
          <w:szCs w:val="28"/>
          <w:lang w:eastAsia="uk-UA"/>
        </w:rPr>
        <w:t xml:space="preserve">.  Групові заняття, де люди з подібним досвідом можуть поділитися своїми почуттями та отримати підтримку, сприяють зменшенню почуття ізоляції та нормалізації переживань. Важливо організовувати локальні або онлайн-спільноти для літніх людей, щоб зменшити соціальну ізоляцію. У групах можна застосовувати арт-терапію, </w:t>
      </w:r>
      <w:proofErr w:type="spellStart"/>
      <w:r w:rsidRPr="00576D88">
        <w:rPr>
          <w:color w:val="000000"/>
          <w:sz w:val="28"/>
          <w:szCs w:val="28"/>
          <w:lang w:eastAsia="uk-UA"/>
        </w:rPr>
        <w:t>бібліотерапію</w:t>
      </w:r>
      <w:proofErr w:type="spellEnd"/>
      <w:r w:rsidRPr="00576D88">
        <w:rPr>
          <w:color w:val="000000"/>
          <w:sz w:val="28"/>
          <w:szCs w:val="28"/>
          <w:lang w:eastAsia="uk-UA"/>
        </w:rPr>
        <w:t xml:space="preserve"> чи інші інтерактивні методи.</w:t>
      </w:r>
    </w:p>
    <w:p w14:paraId="55BAB376" w14:textId="77777777" w:rsidR="00576D88" w:rsidRPr="00576D88" w:rsidRDefault="00576D88">
      <w:pPr>
        <w:pStyle w:val="a9"/>
        <w:numPr>
          <w:ilvl w:val="0"/>
          <w:numId w:val="27"/>
        </w:numPr>
        <w:spacing w:after="0" w:line="360" w:lineRule="auto"/>
        <w:ind w:left="0" w:right="607" w:firstLine="360"/>
        <w:jc w:val="both"/>
        <w:textAlignment w:val="top"/>
        <w:rPr>
          <w:color w:val="000000"/>
          <w:sz w:val="28"/>
          <w:szCs w:val="28"/>
          <w:lang w:eastAsia="uk-UA"/>
        </w:rPr>
      </w:pPr>
      <w:r w:rsidRPr="00576D88">
        <w:rPr>
          <w:color w:val="000000"/>
          <w:sz w:val="28"/>
          <w:szCs w:val="28"/>
          <w:lang w:eastAsia="uk-UA"/>
        </w:rPr>
        <w:t>Волонтерські програми.</w:t>
      </w:r>
      <w:r w:rsidRPr="00576D88">
        <w:rPr>
          <w:b/>
          <w:bCs/>
          <w:color w:val="000000"/>
          <w:sz w:val="28"/>
          <w:szCs w:val="28"/>
          <w:lang w:eastAsia="uk-UA"/>
        </w:rPr>
        <w:t xml:space="preserve"> </w:t>
      </w:r>
      <w:r w:rsidRPr="00576D88">
        <w:rPr>
          <w:color w:val="000000"/>
          <w:sz w:val="28"/>
          <w:szCs w:val="28"/>
          <w:lang w:eastAsia="uk-UA"/>
        </w:rPr>
        <w:t>Залучення до волонтерської діяльності допомагає відновити почуття контролю над життям і знайти новий сенс через допомогу іншим.  </w:t>
      </w:r>
    </w:p>
    <w:p w14:paraId="76839E8A" w14:textId="77777777" w:rsidR="00576D88" w:rsidRPr="00576D88" w:rsidRDefault="00576D88">
      <w:pPr>
        <w:pStyle w:val="a9"/>
        <w:numPr>
          <w:ilvl w:val="0"/>
          <w:numId w:val="27"/>
        </w:numPr>
        <w:spacing w:after="0" w:line="360" w:lineRule="auto"/>
        <w:ind w:left="0" w:right="607" w:firstLine="360"/>
        <w:jc w:val="both"/>
        <w:textAlignment w:val="top"/>
        <w:rPr>
          <w:color w:val="000000"/>
          <w:sz w:val="28"/>
          <w:szCs w:val="28"/>
          <w:lang w:eastAsia="uk-UA"/>
        </w:rPr>
      </w:pPr>
      <w:r w:rsidRPr="00576D88">
        <w:rPr>
          <w:color w:val="000000"/>
          <w:sz w:val="28"/>
          <w:szCs w:val="28"/>
          <w:lang w:eastAsia="uk-UA"/>
        </w:rPr>
        <w:t xml:space="preserve">Соціальні </w:t>
      </w:r>
      <w:proofErr w:type="spellStart"/>
      <w:r w:rsidRPr="00576D88">
        <w:rPr>
          <w:color w:val="000000"/>
          <w:sz w:val="28"/>
          <w:szCs w:val="28"/>
          <w:lang w:eastAsia="uk-UA"/>
        </w:rPr>
        <w:t>проєкти</w:t>
      </w:r>
      <w:proofErr w:type="spellEnd"/>
      <w:r w:rsidRPr="00576D88">
        <w:rPr>
          <w:color w:val="000000"/>
          <w:sz w:val="28"/>
          <w:szCs w:val="28"/>
          <w:lang w:eastAsia="uk-UA"/>
        </w:rPr>
        <w:t xml:space="preserve"> для літніх людей.  Організація денних центрів, клубів за інтересами чи культурних заходів для людей похилого віку сприяє їхній соціалізації та зменшенню відчуття самотності.  </w:t>
      </w:r>
    </w:p>
    <w:p w14:paraId="32660AD2" w14:textId="77777777" w:rsidR="00576D88" w:rsidRPr="00576D88" w:rsidRDefault="00576D88" w:rsidP="00BA7F4A">
      <w:pPr>
        <w:spacing w:line="360" w:lineRule="auto"/>
        <w:ind w:right="607"/>
        <w:jc w:val="both"/>
        <w:rPr>
          <w:lang w:eastAsia="uk-UA"/>
        </w:rPr>
      </w:pPr>
      <w:r w:rsidRPr="00576D88">
        <w:rPr>
          <w:color w:val="000000"/>
          <w:sz w:val="28"/>
          <w:szCs w:val="28"/>
          <w:lang w:eastAsia="uk-UA"/>
        </w:rPr>
        <w:t>3. Стратегії емоційної регуляції та самодопомоги.</w:t>
      </w:r>
    </w:p>
    <w:p w14:paraId="0FB9E957" w14:textId="77777777" w:rsidR="00576D88" w:rsidRPr="00576D88" w:rsidRDefault="00576D88">
      <w:pPr>
        <w:pStyle w:val="a9"/>
        <w:numPr>
          <w:ilvl w:val="0"/>
          <w:numId w:val="27"/>
        </w:numPr>
        <w:spacing w:after="0" w:line="360" w:lineRule="auto"/>
        <w:ind w:left="0" w:right="607" w:firstLine="360"/>
        <w:jc w:val="both"/>
        <w:textAlignment w:val="top"/>
        <w:rPr>
          <w:color w:val="000000"/>
          <w:sz w:val="28"/>
          <w:szCs w:val="28"/>
          <w:lang w:eastAsia="uk-UA"/>
        </w:rPr>
      </w:pPr>
      <w:r w:rsidRPr="00576D88">
        <w:rPr>
          <w:color w:val="000000"/>
          <w:sz w:val="28"/>
          <w:szCs w:val="28"/>
          <w:lang w:eastAsia="uk-UA"/>
        </w:rPr>
        <w:lastRenderedPageBreak/>
        <w:t>Тілесно-орієнтовані практики. Включення простих дихальних технік та релаксаційних вправ для зниження фізичного напруження.</w:t>
      </w:r>
    </w:p>
    <w:p w14:paraId="6A397A48" w14:textId="77777777" w:rsidR="00576D88" w:rsidRPr="00576D88" w:rsidRDefault="00576D88">
      <w:pPr>
        <w:pStyle w:val="a9"/>
        <w:numPr>
          <w:ilvl w:val="0"/>
          <w:numId w:val="27"/>
        </w:numPr>
        <w:spacing w:after="0" w:line="360" w:lineRule="auto"/>
        <w:ind w:left="0" w:right="607" w:firstLine="360"/>
        <w:jc w:val="both"/>
        <w:textAlignment w:val="top"/>
        <w:rPr>
          <w:color w:val="000000"/>
          <w:sz w:val="28"/>
          <w:szCs w:val="28"/>
          <w:lang w:eastAsia="uk-UA"/>
        </w:rPr>
      </w:pPr>
      <w:r w:rsidRPr="00576D88">
        <w:rPr>
          <w:color w:val="000000"/>
          <w:sz w:val="28"/>
          <w:szCs w:val="28"/>
          <w:lang w:eastAsia="uk-UA"/>
        </w:rPr>
        <w:t>Дихальні вправи: наприклад, техніка діафрагмального дихання, яка допомагає знизити фізіологічний рівень стресу. </w:t>
      </w:r>
    </w:p>
    <w:p w14:paraId="3A150787" w14:textId="77777777" w:rsidR="00576D88" w:rsidRPr="00576D88" w:rsidRDefault="00576D88">
      <w:pPr>
        <w:pStyle w:val="a9"/>
        <w:numPr>
          <w:ilvl w:val="0"/>
          <w:numId w:val="27"/>
        </w:numPr>
        <w:spacing w:after="0" w:line="360" w:lineRule="auto"/>
        <w:ind w:left="0" w:right="607" w:firstLine="360"/>
        <w:jc w:val="both"/>
        <w:textAlignment w:val="top"/>
        <w:rPr>
          <w:color w:val="000000"/>
          <w:sz w:val="28"/>
          <w:szCs w:val="28"/>
          <w:lang w:eastAsia="uk-UA"/>
        </w:rPr>
      </w:pPr>
      <w:r w:rsidRPr="00576D88">
        <w:rPr>
          <w:color w:val="000000"/>
          <w:sz w:val="28"/>
          <w:szCs w:val="28"/>
          <w:lang w:eastAsia="uk-UA"/>
        </w:rPr>
        <w:t>Прогресивна м’язова релаксація - методика, яка включає поступове напруження та розслаблення м’язів, ефективна для зменшення тривоги.</w:t>
      </w:r>
    </w:p>
    <w:p w14:paraId="53CEAB0C" w14:textId="77777777" w:rsidR="00576D88" w:rsidRPr="00576D88" w:rsidRDefault="00576D88">
      <w:pPr>
        <w:pStyle w:val="a9"/>
        <w:numPr>
          <w:ilvl w:val="0"/>
          <w:numId w:val="27"/>
        </w:numPr>
        <w:spacing w:after="0" w:line="360" w:lineRule="auto"/>
        <w:ind w:left="0" w:right="607" w:firstLine="360"/>
        <w:jc w:val="both"/>
        <w:textAlignment w:val="top"/>
        <w:rPr>
          <w:color w:val="000000"/>
          <w:sz w:val="28"/>
          <w:szCs w:val="28"/>
          <w:lang w:eastAsia="uk-UA"/>
        </w:rPr>
      </w:pPr>
      <w:r w:rsidRPr="00576D88">
        <w:rPr>
          <w:color w:val="000000"/>
          <w:sz w:val="28"/>
          <w:szCs w:val="28"/>
          <w:lang w:eastAsia="uk-UA"/>
        </w:rPr>
        <w:t>Арт-терапія та творчість.  Результати дослідження свідчать про високу ефективність арт-терапії для відновлення емоційного стану. </w:t>
      </w:r>
    </w:p>
    <w:p w14:paraId="3A84BF81" w14:textId="77777777" w:rsidR="00576D88" w:rsidRPr="00576D88" w:rsidRDefault="00576D88" w:rsidP="00BA7F4A">
      <w:pPr>
        <w:spacing w:line="360" w:lineRule="auto"/>
        <w:ind w:right="607"/>
        <w:jc w:val="both"/>
        <w:rPr>
          <w:bCs/>
          <w:lang w:eastAsia="uk-UA"/>
        </w:rPr>
      </w:pPr>
      <w:r w:rsidRPr="00576D88">
        <w:rPr>
          <w:bCs/>
          <w:color w:val="000000"/>
          <w:sz w:val="28"/>
          <w:szCs w:val="28"/>
          <w:lang w:eastAsia="uk-UA"/>
        </w:rPr>
        <w:t>Рекомендації щодо арт-терапії:</w:t>
      </w:r>
    </w:p>
    <w:p w14:paraId="11B39108" w14:textId="77777777" w:rsidR="00576D88" w:rsidRPr="00576D88" w:rsidRDefault="00576D88">
      <w:pPr>
        <w:pStyle w:val="a9"/>
        <w:numPr>
          <w:ilvl w:val="0"/>
          <w:numId w:val="27"/>
        </w:numPr>
        <w:spacing w:after="0" w:line="360" w:lineRule="auto"/>
        <w:ind w:left="0" w:right="607" w:firstLine="360"/>
        <w:jc w:val="both"/>
        <w:textAlignment w:val="baseline"/>
        <w:rPr>
          <w:color w:val="000000"/>
          <w:sz w:val="28"/>
          <w:szCs w:val="28"/>
          <w:lang w:eastAsia="uk-UA"/>
        </w:rPr>
      </w:pPr>
      <w:r w:rsidRPr="00576D88">
        <w:rPr>
          <w:color w:val="000000"/>
          <w:sz w:val="28"/>
          <w:szCs w:val="28"/>
          <w:lang w:eastAsia="uk-UA"/>
        </w:rPr>
        <w:t>Організація групових занять із малювання чи створення колажів для вираження емоцій.</w:t>
      </w:r>
    </w:p>
    <w:p w14:paraId="30CF993A" w14:textId="77777777" w:rsidR="00576D88" w:rsidRPr="00576D88" w:rsidRDefault="00576D88">
      <w:pPr>
        <w:pStyle w:val="a9"/>
        <w:numPr>
          <w:ilvl w:val="0"/>
          <w:numId w:val="27"/>
        </w:numPr>
        <w:spacing w:after="0" w:line="360" w:lineRule="auto"/>
        <w:ind w:left="0" w:right="607" w:firstLine="360"/>
        <w:jc w:val="both"/>
        <w:textAlignment w:val="baseline"/>
        <w:rPr>
          <w:color w:val="000000"/>
          <w:sz w:val="28"/>
          <w:szCs w:val="28"/>
          <w:lang w:eastAsia="uk-UA"/>
        </w:rPr>
      </w:pPr>
      <w:r w:rsidRPr="00576D88">
        <w:rPr>
          <w:color w:val="000000"/>
          <w:sz w:val="28"/>
          <w:szCs w:val="28"/>
          <w:lang w:eastAsia="uk-UA"/>
        </w:rPr>
        <w:t>Використання музичної терапії, зокрема прослуховування знайомих мелодій або створення ритмів, що знижують тривогу.</w:t>
      </w:r>
    </w:p>
    <w:p w14:paraId="27361E30" w14:textId="77777777" w:rsidR="00576D88" w:rsidRPr="00576D88" w:rsidRDefault="00576D88">
      <w:pPr>
        <w:pStyle w:val="a9"/>
        <w:numPr>
          <w:ilvl w:val="0"/>
          <w:numId w:val="27"/>
        </w:numPr>
        <w:spacing w:after="0" w:line="360" w:lineRule="auto"/>
        <w:ind w:left="0" w:right="607" w:firstLine="360"/>
        <w:jc w:val="both"/>
        <w:textAlignment w:val="baseline"/>
        <w:rPr>
          <w:color w:val="000000"/>
          <w:sz w:val="28"/>
          <w:szCs w:val="28"/>
          <w:lang w:eastAsia="uk-UA"/>
        </w:rPr>
      </w:pPr>
      <w:proofErr w:type="spellStart"/>
      <w:r w:rsidRPr="00576D88">
        <w:rPr>
          <w:color w:val="000000"/>
          <w:sz w:val="28"/>
          <w:szCs w:val="28"/>
          <w:lang w:eastAsia="uk-UA"/>
        </w:rPr>
        <w:t>Казкотерапія</w:t>
      </w:r>
      <w:proofErr w:type="spellEnd"/>
      <w:r w:rsidRPr="00576D88">
        <w:rPr>
          <w:color w:val="000000"/>
          <w:sz w:val="28"/>
          <w:szCs w:val="28"/>
          <w:lang w:eastAsia="uk-UA"/>
        </w:rPr>
        <w:t xml:space="preserve"> для осмислення травматичного досвіду через створення історій.</w:t>
      </w:r>
    </w:p>
    <w:p w14:paraId="6230E24A" w14:textId="77777777" w:rsidR="00576D88" w:rsidRPr="00576D88" w:rsidRDefault="00576D88" w:rsidP="00BA7F4A">
      <w:pPr>
        <w:spacing w:line="360" w:lineRule="auto"/>
        <w:ind w:right="607"/>
        <w:jc w:val="both"/>
        <w:rPr>
          <w:lang w:eastAsia="uk-UA"/>
        </w:rPr>
      </w:pPr>
      <w:r w:rsidRPr="00576D88">
        <w:rPr>
          <w:color w:val="000000"/>
          <w:sz w:val="28"/>
          <w:szCs w:val="28"/>
          <w:lang w:eastAsia="uk-UA"/>
        </w:rPr>
        <w:t xml:space="preserve">4. Відновлення соціальних </w:t>
      </w:r>
      <w:proofErr w:type="spellStart"/>
      <w:r w:rsidRPr="00576D88">
        <w:rPr>
          <w:color w:val="000000"/>
          <w:sz w:val="28"/>
          <w:szCs w:val="28"/>
          <w:lang w:eastAsia="uk-UA"/>
        </w:rPr>
        <w:t>зв’язків</w:t>
      </w:r>
      <w:proofErr w:type="spellEnd"/>
      <w:r w:rsidRPr="00576D88">
        <w:rPr>
          <w:color w:val="000000"/>
          <w:sz w:val="28"/>
          <w:szCs w:val="28"/>
          <w:lang w:eastAsia="uk-UA"/>
        </w:rPr>
        <w:t>.</w:t>
      </w:r>
      <w:r w:rsidRPr="00576D88">
        <w:rPr>
          <w:b/>
          <w:bCs/>
          <w:color w:val="000000"/>
          <w:sz w:val="28"/>
          <w:szCs w:val="28"/>
          <w:lang w:eastAsia="uk-UA"/>
        </w:rPr>
        <w:t xml:space="preserve"> </w:t>
      </w:r>
      <w:r w:rsidRPr="00576D88">
        <w:rPr>
          <w:color w:val="000000"/>
          <w:sz w:val="28"/>
          <w:szCs w:val="28"/>
          <w:lang w:eastAsia="uk-UA"/>
        </w:rPr>
        <w:t>Рекомендовано створювати реабілітаційні центри, де люди похилого віку зможуть отримати психологічну допомогу, брати участь у групових сесіях і розвивати соціальні навички.</w:t>
      </w:r>
    </w:p>
    <w:p w14:paraId="08661C55" w14:textId="77777777" w:rsidR="00576D88" w:rsidRPr="00576D88" w:rsidRDefault="00576D88">
      <w:pPr>
        <w:pStyle w:val="a9"/>
        <w:numPr>
          <w:ilvl w:val="0"/>
          <w:numId w:val="26"/>
        </w:numPr>
        <w:spacing w:after="0" w:line="360" w:lineRule="auto"/>
        <w:ind w:left="0" w:right="607" w:firstLine="426"/>
        <w:jc w:val="both"/>
        <w:textAlignment w:val="top"/>
        <w:rPr>
          <w:color w:val="000000"/>
          <w:sz w:val="28"/>
          <w:szCs w:val="28"/>
          <w:lang w:eastAsia="uk-UA"/>
        </w:rPr>
      </w:pPr>
      <w:r w:rsidRPr="00576D88">
        <w:rPr>
          <w:color w:val="000000"/>
          <w:sz w:val="28"/>
          <w:szCs w:val="28"/>
          <w:lang w:eastAsia="uk-UA"/>
        </w:rPr>
        <w:t>Телемедицина та дистанційна психологічна підтримка. Важливо використовувати онлайн-консультації та гарячі лінії для надання допомоги людям, які не мають доступу до психологів у своєму регіоні через воєнні умови.</w:t>
      </w:r>
    </w:p>
    <w:p w14:paraId="5059AE7D" w14:textId="77777777" w:rsidR="00576D88" w:rsidRPr="00576D88" w:rsidRDefault="00576D88">
      <w:pPr>
        <w:pStyle w:val="a9"/>
        <w:numPr>
          <w:ilvl w:val="0"/>
          <w:numId w:val="26"/>
        </w:numPr>
        <w:spacing w:after="0" w:line="360" w:lineRule="auto"/>
        <w:ind w:left="0" w:right="607" w:firstLine="426"/>
        <w:jc w:val="both"/>
        <w:textAlignment w:val="top"/>
        <w:rPr>
          <w:color w:val="000000"/>
          <w:sz w:val="28"/>
          <w:szCs w:val="28"/>
          <w:lang w:eastAsia="uk-UA"/>
        </w:rPr>
      </w:pPr>
      <w:r w:rsidRPr="00576D88">
        <w:rPr>
          <w:color w:val="000000"/>
          <w:sz w:val="28"/>
          <w:szCs w:val="28"/>
          <w:lang w:eastAsia="uk-UA"/>
        </w:rPr>
        <w:t>Підготовка спеціалістів. Організація тренінгів для психологів, соціальних працівників і лікарів щодо роботи з травмою та посттравматичними розладами сприяє підвищенню якості надання допомоги.  </w:t>
      </w:r>
    </w:p>
    <w:p w14:paraId="1B87C170" w14:textId="77777777" w:rsidR="00576D88" w:rsidRPr="00576D88" w:rsidRDefault="00576D88" w:rsidP="00BA7F4A">
      <w:pPr>
        <w:spacing w:line="360" w:lineRule="auto"/>
        <w:ind w:right="607"/>
        <w:jc w:val="both"/>
        <w:rPr>
          <w:lang w:eastAsia="uk-UA"/>
        </w:rPr>
      </w:pPr>
      <w:r w:rsidRPr="00576D88">
        <w:rPr>
          <w:color w:val="000000"/>
          <w:sz w:val="28"/>
          <w:szCs w:val="28"/>
          <w:lang w:eastAsia="uk-UA"/>
        </w:rPr>
        <w:t>5. Підтримка адаптації до нових умов життя.  </w:t>
      </w:r>
    </w:p>
    <w:p w14:paraId="421498DD" w14:textId="77777777" w:rsidR="00576D88" w:rsidRPr="00576D88" w:rsidRDefault="00576D88">
      <w:pPr>
        <w:pStyle w:val="a9"/>
        <w:numPr>
          <w:ilvl w:val="0"/>
          <w:numId w:val="26"/>
        </w:numPr>
        <w:spacing w:after="0" w:line="360" w:lineRule="auto"/>
        <w:ind w:left="0" w:right="607" w:firstLine="426"/>
        <w:jc w:val="both"/>
        <w:textAlignment w:val="top"/>
        <w:rPr>
          <w:color w:val="000000"/>
          <w:sz w:val="28"/>
          <w:szCs w:val="28"/>
          <w:lang w:eastAsia="uk-UA"/>
        </w:rPr>
      </w:pPr>
      <w:r w:rsidRPr="00576D88">
        <w:rPr>
          <w:color w:val="000000"/>
          <w:sz w:val="28"/>
          <w:szCs w:val="28"/>
          <w:lang w:eastAsia="uk-UA"/>
        </w:rPr>
        <w:t>Програми реінтеграції. Розробка програм, які допомагають людям повернутися до нормального життя, включаючи пошук роботи, отримання нових навичок і створення умов для стабільності.  </w:t>
      </w:r>
    </w:p>
    <w:p w14:paraId="2B393273" w14:textId="77777777" w:rsidR="00576D88" w:rsidRPr="00576D88" w:rsidRDefault="00576D88">
      <w:pPr>
        <w:pStyle w:val="a9"/>
        <w:numPr>
          <w:ilvl w:val="0"/>
          <w:numId w:val="26"/>
        </w:numPr>
        <w:spacing w:after="0" w:line="360" w:lineRule="auto"/>
        <w:ind w:left="0" w:right="607" w:firstLine="426"/>
        <w:jc w:val="both"/>
        <w:textAlignment w:val="top"/>
        <w:rPr>
          <w:color w:val="000000"/>
          <w:sz w:val="28"/>
          <w:szCs w:val="28"/>
          <w:lang w:eastAsia="uk-UA"/>
        </w:rPr>
      </w:pPr>
      <w:r w:rsidRPr="00576D88">
        <w:rPr>
          <w:color w:val="000000"/>
          <w:sz w:val="28"/>
          <w:szCs w:val="28"/>
          <w:lang w:eastAsia="uk-UA"/>
        </w:rPr>
        <w:t>Робота з літніми людьми.  Забезпечення доступу до соціальних послуг, розвиток системи «соціальних партнерів» (волонтерів, які надають допомогу літнім людям), а також організація ініціатив для їх залучення до соціальної активності.</w:t>
      </w:r>
    </w:p>
    <w:p w14:paraId="4C51294A" w14:textId="77777777" w:rsidR="00576D88" w:rsidRDefault="00576D88" w:rsidP="00BA7F4A">
      <w:pPr>
        <w:pStyle w:val="af3"/>
        <w:spacing w:before="0" w:beforeAutospacing="0" w:after="0" w:afterAutospacing="0" w:line="360" w:lineRule="auto"/>
        <w:ind w:right="607" w:firstLine="720"/>
        <w:jc w:val="both"/>
        <w:rPr>
          <w:color w:val="000000"/>
          <w:sz w:val="28"/>
          <w:szCs w:val="28"/>
        </w:rPr>
      </w:pPr>
      <w:r w:rsidRPr="00576D88">
        <w:rPr>
          <w:color w:val="000000"/>
          <w:sz w:val="28"/>
          <w:szCs w:val="28"/>
        </w:rPr>
        <w:lastRenderedPageBreak/>
        <w:t>Рекомендовані інструменти психологічної підтримки забезпечують комплексний підхід до допомоги людям, які переживають психологічні наслідки війни. Їх впровадження потребує співпраці між психологами, соціальними працівниками та державними структурами, а також підтримки з боку громадських і міжнародних організацій. Це дозволить підвищити рівень психічного здоров’я населення та сприяти подоланню тривалих наслідків війни.  </w:t>
      </w:r>
    </w:p>
    <w:p w14:paraId="7ED9C048" w14:textId="77777777" w:rsidR="00D54B14" w:rsidRPr="00576D88" w:rsidRDefault="00C95E1D" w:rsidP="00D54B14">
      <w:pPr>
        <w:pStyle w:val="ad"/>
        <w:spacing w:line="360" w:lineRule="auto"/>
        <w:ind w:right="845" w:firstLine="426"/>
        <w:jc w:val="both"/>
        <w:rPr>
          <w:sz w:val="28"/>
          <w:szCs w:val="28"/>
        </w:rPr>
      </w:pPr>
      <w:r w:rsidRPr="00576D88">
        <w:rPr>
          <w:sz w:val="28"/>
          <w:szCs w:val="28"/>
        </w:rPr>
        <w:t>Аналіз одержаних результатів свідчить про те, що в процесі фахової</w:t>
      </w:r>
      <w:r w:rsidRPr="00576D88">
        <w:rPr>
          <w:spacing w:val="1"/>
          <w:sz w:val="28"/>
          <w:szCs w:val="28"/>
        </w:rPr>
        <w:t xml:space="preserve"> </w:t>
      </w:r>
      <w:r w:rsidRPr="00576D88">
        <w:rPr>
          <w:sz w:val="28"/>
          <w:szCs w:val="28"/>
        </w:rPr>
        <w:t>підготовки</w:t>
      </w:r>
      <w:r w:rsidRPr="00576D88">
        <w:rPr>
          <w:spacing w:val="1"/>
          <w:sz w:val="28"/>
          <w:szCs w:val="28"/>
        </w:rPr>
        <w:t xml:space="preserve"> </w:t>
      </w:r>
      <w:r w:rsidRPr="00576D88">
        <w:rPr>
          <w:sz w:val="28"/>
          <w:szCs w:val="28"/>
        </w:rPr>
        <w:t>МК</w:t>
      </w:r>
      <w:r w:rsidRPr="00576D88">
        <w:rPr>
          <w:spacing w:val="1"/>
          <w:sz w:val="28"/>
          <w:szCs w:val="28"/>
        </w:rPr>
        <w:t xml:space="preserve"> </w:t>
      </w:r>
      <w:r w:rsidRPr="00576D88">
        <w:rPr>
          <w:sz w:val="28"/>
          <w:szCs w:val="28"/>
        </w:rPr>
        <w:t>в</w:t>
      </w:r>
      <w:r w:rsidRPr="00576D88">
        <w:rPr>
          <w:spacing w:val="1"/>
          <w:sz w:val="28"/>
          <w:szCs w:val="28"/>
        </w:rPr>
        <w:t xml:space="preserve"> </w:t>
      </w:r>
      <w:r w:rsidRPr="00576D88">
        <w:rPr>
          <w:sz w:val="28"/>
          <w:szCs w:val="28"/>
        </w:rPr>
        <w:t>умовах</w:t>
      </w:r>
      <w:r w:rsidRPr="00576D88">
        <w:rPr>
          <w:spacing w:val="1"/>
          <w:sz w:val="28"/>
          <w:szCs w:val="28"/>
        </w:rPr>
        <w:t xml:space="preserve"> </w:t>
      </w:r>
      <w:r w:rsidRPr="00576D88">
        <w:rPr>
          <w:sz w:val="28"/>
          <w:szCs w:val="28"/>
        </w:rPr>
        <w:t>магістратури</w:t>
      </w:r>
      <w:r w:rsidRPr="00576D88">
        <w:rPr>
          <w:spacing w:val="1"/>
          <w:sz w:val="28"/>
          <w:szCs w:val="28"/>
        </w:rPr>
        <w:t xml:space="preserve"> </w:t>
      </w:r>
      <w:r w:rsidRPr="00576D88">
        <w:rPr>
          <w:sz w:val="28"/>
          <w:szCs w:val="28"/>
        </w:rPr>
        <w:t>було</w:t>
      </w:r>
      <w:r w:rsidRPr="00576D88">
        <w:rPr>
          <w:spacing w:val="1"/>
          <w:sz w:val="28"/>
          <w:szCs w:val="28"/>
        </w:rPr>
        <w:t xml:space="preserve"> </w:t>
      </w:r>
      <w:r w:rsidRPr="00576D88">
        <w:rPr>
          <w:sz w:val="28"/>
          <w:szCs w:val="28"/>
        </w:rPr>
        <w:t>обрано</w:t>
      </w:r>
      <w:r w:rsidRPr="00576D88">
        <w:rPr>
          <w:spacing w:val="1"/>
          <w:sz w:val="28"/>
          <w:szCs w:val="28"/>
        </w:rPr>
        <w:t xml:space="preserve"> </w:t>
      </w:r>
      <w:r w:rsidRPr="00576D88">
        <w:rPr>
          <w:sz w:val="28"/>
          <w:szCs w:val="28"/>
        </w:rPr>
        <w:t>ефективні</w:t>
      </w:r>
      <w:r w:rsidRPr="00576D88">
        <w:rPr>
          <w:spacing w:val="1"/>
          <w:sz w:val="28"/>
          <w:szCs w:val="28"/>
        </w:rPr>
        <w:t xml:space="preserve"> </w:t>
      </w:r>
      <w:r w:rsidRPr="00576D88">
        <w:rPr>
          <w:sz w:val="28"/>
          <w:szCs w:val="28"/>
        </w:rPr>
        <w:t>сучасні</w:t>
      </w:r>
      <w:r w:rsidRPr="00576D88">
        <w:rPr>
          <w:spacing w:val="1"/>
          <w:sz w:val="28"/>
          <w:szCs w:val="28"/>
        </w:rPr>
        <w:t xml:space="preserve"> </w:t>
      </w:r>
      <w:r w:rsidRPr="00576D88">
        <w:rPr>
          <w:sz w:val="28"/>
          <w:szCs w:val="28"/>
        </w:rPr>
        <w:t>технології (зокрема, тренінгову, кейс-технологію та інформаційно-цифрові</w:t>
      </w:r>
      <w:r w:rsidRPr="00576D88">
        <w:rPr>
          <w:spacing w:val="1"/>
          <w:sz w:val="28"/>
          <w:szCs w:val="28"/>
        </w:rPr>
        <w:t xml:space="preserve"> </w:t>
      </w:r>
      <w:r w:rsidRPr="00576D88">
        <w:rPr>
          <w:sz w:val="28"/>
          <w:szCs w:val="28"/>
        </w:rPr>
        <w:t>технологій) та методи навчання (кейси, проблемні ситуації, творчі завдання,</w:t>
      </w:r>
      <w:r w:rsidRPr="00576D88">
        <w:rPr>
          <w:spacing w:val="1"/>
          <w:sz w:val="28"/>
          <w:szCs w:val="28"/>
        </w:rPr>
        <w:t xml:space="preserve"> </w:t>
      </w:r>
      <w:r w:rsidRPr="00576D88">
        <w:rPr>
          <w:sz w:val="28"/>
          <w:szCs w:val="28"/>
        </w:rPr>
        <w:t xml:space="preserve">тренінги, ділові, рольові, </w:t>
      </w:r>
      <w:proofErr w:type="spellStart"/>
      <w:r w:rsidRPr="00576D88">
        <w:rPr>
          <w:sz w:val="28"/>
          <w:szCs w:val="28"/>
        </w:rPr>
        <w:t>симуляційні</w:t>
      </w:r>
      <w:proofErr w:type="spellEnd"/>
      <w:r w:rsidRPr="00576D88">
        <w:rPr>
          <w:sz w:val="28"/>
          <w:szCs w:val="28"/>
        </w:rPr>
        <w:t xml:space="preserve"> та імітаційні ігри, </w:t>
      </w:r>
      <w:proofErr w:type="spellStart"/>
      <w:r w:rsidRPr="00576D88">
        <w:rPr>
          <w:sz w:val="28"/>
          <w:szCs w:val="28"/>
        </w:rPr>
        <w:t>проєкти</w:t>
      </w:r>
      <w:proofErr w:type="spellEnd"/>
      <w:r w:rsidRPr="00576D88">
        <w:rPr>
          <w:sz w:val="28"/>
          <w:szCs w:val="28"/>
        </w:rPr>
        <w:t>), завдяки</w:t>
      </w:r>
      <w:r w:rsidRPr="00576D88">
        <w:rPr>
          <w:spacing w:val="1"/>
          <w:sz w:val="28"/>
          <w:szCs w:val="28"/>
        </w:rPr>
        <w:t xml:space="preserve"> </w:t>
      </w:r>
      <w:r w:rsidRPr="00576D88">
        <w:rPr>
          <w:sz w:val="28"/>
          <w:szCs w:val="28"/>
        </w:rPr>
        <w:t>яким</w:t>
      </w:r>
      <w:r w:rsidRPr="00576D88">
        <w:rPr>
          <w:spacing w:val="1"/>
          <w:sz w:val="28"/>
          <w:szCs w:val="28"/>
        </w:rPr>
        <w:t xml:space="preserve"> </w:t>
      </w:r>
      <w:r w:rsidRPr="00576D88">
        <w:rPr>
          <w:sz w:val="28"/>
          <w:szCs w:val="28"/>
        </w:rPr>
        <w:t>у</w:t>
      </w:r>
      <w:r w:rsidRPr="00576D88">
        <w:rPr>
          <w:spacing w:val="1"/>
          <w:sz w:val="28"/>
          <w:szCs w:val="28"/>
        </w:rPr>
        <w:t xml:space="preserve"> </w:t>
      </w:r>
      <w:r w:rsidRPr="00576D88">
        <w:rPr>
          <w:sz w:val="28"/>
          <w:szCs w:val="28"/>
        </w:rPr>
        <w:t>здобувачів</w:t>
      </w:r>
      <w:r w:rsidRPr="00576D88">
        <w:rPr>
          <w:spacing w:val="1"/>
          <w:sz w:val="28"/>
          <w:szCs w:val="28"/>
        </w:rPr>
        <w:t xml:space="preserve"> </w:t>
      </w:r>
      <w:r w:rsidRPr="00576D88">
        <w:rPr>
          <w:sz w:val="28"/>
          <w:szCs w:val="28"/>
        </w:rPr>
        <w:t>сформовано</w:t>
      </w:r>
      <w:r w:rsidRPr="00576D88">
        <w:rPr>
          <w:spacing w:val="1"/>
          <w:sz w:val="28"/>
          <w:szCs w:val="28"/>
        </w:rPr>
        <w:t xml:space="preserve"> </w:t>
      </w:r>
      <w:r w:rsidRPr="00576D88">
        <w:rPr>
          <w:sz w:val="28"/>
          <w:szCs w:val="28"/>
        </w:rPr>
        <w:t>стійкі</w:t>
      </w:r>
      <w:r w:rsidRPr="00576D88">
        <w:rPr>
          <w:spacing w:val="1"/>
          <w:sz w:val="28"/>
          <w:szCs w:val="28"/>
        </w:rPr>
        <w:t xml:space="preserve"> </w:t>
      </w:r>
      <w:r w:rsidRPr="00576D88">
        <w:rPr>
          <w:sz w:val="28"/>
          <w:szCs w:val="28"/>
        </w:rPr>
        <w:t>погляди</w:t>
      </w:r>
      <w:r w:rsidRPr="00576D88">
        <w:rPr>
          <w:spacing w:val="1"/>
          <w:sz w:val="28"/>
          <w:szCs w:val="28"/>
        </w:rPr>
        <w:t xml:space="preserve"> </w:t>
      </w:r>
      <w:r w:rsidRPr="00576D88">
        <w:rPr>
          <w:sz w:val="28"/>
          <w:szCs w:val="28"/>
        </w:rPr>
        <w:t>на</w:t>
      </w:r>
      <w:r w:rsidRPr="00576D88">
        <w:rPr>
          <w:spacing w:val="1"/>
          <w:sz w:val="28"/>
          <w:szCs w:val="28"/>
        </w:rPr>
        <w:t xml:space="preserve"> </w:t>
      </w:r>
      <w:r w:rsidRPr="00576D88">
        <w:rPr>
          <w:sz w:val="28"/>
          <w:szCs w:val="28"/>
        </w:rPr>
        <w:t>технологізацію</w:t>
      </w:r>
      <w:r w:rsidRPr="00576D88">
        <w:rPr>
          <w:spacing w:val="1"/>
          <w:sz w:val="28"/>
          <w:szCs w:val="28"/>
        </w:rPr>
        <w:t xml:space="preserve"> </w:t>
      </w:r>
      <w:r w:rsidRPr="00576D88">
        <w:rPr>
          <w:sz w:val="28"/>
          <w:szCs w:val="28"/>
        </w:rPr>
        <w:t>як</w:t>
      </w:r>
      <w:r w:rsidRPr="00576D88">
        <w:rPr>
          <w:spacing w:val="1"/>
          <w:sz w:val="28"/>
          <w:szCs w:val="28"/>
        </w:rPr>
        <w:t xml:space="preserve"> </w:t>
      </w:r>
      <w:r w:rsidRPr="00576D88">
        <w:rPr>
          <w:sz w:val="28"/>
          <w:szCs w:val="28"/>
        </w:rPr>
        <w:t>необхідний</w:t>
      </w:r>
      <w:r w:rsidRPr="00576D88">
        <w:rPr>
          <w:spacing w:val="1"/>
          <w:sz w:val="28"/>
          <w:szCs w:val="28"/>
        </w:rPr>
        <w:t xml:space="preserve"> </w:t>
      </w:r>
      <w:r w:rsidRPr="00576D88">
        <w:rPr>
          <w:sz w:val="28"/>
          <w:szCs w:val="28"/>
        </w:rPr>
        <w:t>процес</w:t>
      </w:r>
      <w:r w:rsidRPr="00576D88">
        <w:rPr>
          <w:spacing w:val="1"/>
          <w:sz w:val="28"/>
          <w:szCs w:val="28"/>
        </w:rPr>
        <w:t xml:space="preserve"> </w:t>
      </w:r>
      <w:r w:rsidRPr="00576D88">
        <w:rPr>
          <w:sz w:val="28"/>
          <w:szCs w:val="28"/>
        </w:rPr>
        <w:t>освітньої</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управлінської</w:t>
      </w:r>
      <w:r w:rsidRPr="00576D88">
        <w:rPr>
          <w:spacing w:val="1"/>
          <w:sz w:val="28"/>
          <w:szCs w:val="28"/>
        </w:rPr>
        <w:t xml:space="preserve"> </w:t>
      </w:r>
      <w:r w:rsidRPr="00576D88">
        <w:rPr>
          <w:sz w:val="28"/>
          <w:szCs w:val="28"/>
        </w:rPr>
        <w:t>діяльності;</w:t>
      </w:r>
      <w:r w:rsidRPr="00576D88">
        <w:rPr>
          <w:spacing w:val="1"/>
          <w:sz w:val="28"/>
          <w:szCs w:val="28"/>
        </w:rPr>
        <w:t xml:space="preserve"> </w:t>
      </w:r>
      <w:r w:rsidRPr="00576D88">
        <w:rPr>
          <w:sz w:val="28"/>
          <w:szCs w:val="28"/>
        </w:rPr>
        <w:t>розуміння</w:t>
      </w:r>
      <w:r w:rsidRPr="00576D88">
        <w:rPr>
          <w:spacing w:val="1"/>
          <w:sz w:val="28"/>
          <w:szCs w:val="28"/>
        </w:rPr>
        <w:t xml:space="preserve"> </w:t>
      </w:r>
      <w:r w:rsidRPr="00576D88">
        <w:rPr>
          <w:sz w:val="28"/>
          <w:szCs w:val="28"/>
        </w:rPr>
        <w:t>необхідності в сучасних динамічних умовах застосування ТПМ; прагнення</w:t>
      </w:r>
      <w:r w:rsidRPr="00576D88">
        <w:rPr>
          <w:spacing w:val="1"/>
          <w:sz w:val="28"/>
          <w:szCs w:val="28"/>
        </w:rPr>
        <w:t xml:space="preserve"> </w:t>
      </w:r>
      <w:r w:rsidRPr="00576D88">
        <w:rPr>
          <w:sz w:val="28"/>
          <w:szCs w:val="28"/>
        </w:rPr>
        <w:t>самостійно</w:t>
      </w:r>
      <w:r w:rsidRPr="00576D88">
        <w:rPr>
          <w:spacing w:val="1"/>
          <w:sz w:val="28"/>
          <w:szCs w:val="28"/>
        </w:rPr>
        <w:t xml:space="preserve"> </w:t>
      </w:r>
      <w:r w:rsidRPr="00576D88">
        <w:rPr>
          <w:sz w:val="28"/>
          <w:szCs w:val="28"/>
        </w:rPr>
        <w:t>здобувати</w:t>
      </w:r>
      <w:r w:rsidRPr="00576D88">
        <w:rPr>
          <w:spacing w:val="1"/>
          <w:sz w:val="28"/>
          <w:szCs w:val="28"/>
        </w:rPr>
        <w:t xml:space="preserve"> </w:t>
      </w:r>
      <w:r w:rsidRPr="00576D88">
        <w:rPr>
          <w:sz w:val="28"/>
          <w:szCs w:val="28"/>
        </w:rPr>
        <w:t>знання,</w:t>
      </w:r>
      <w:r w:rsidRPr="00576D88">
        <w:rPr>
          <w:spacing w:val="1"/>
          <w:sz w:val="28"/>
          <w:szCs w:val="28"/>
        </w:rPr>
        <w:t xml:space="preserve"> </w:t>
      </w:r>
      <w:r w:rsidRPr="00576D88">
        <w:rPr>
          <w:sz w:val="28"/>
          <w:szCs w:val="28"/>
        </w:rPr>
        <w:t>розвивати</w:t>
      </w:r>
      <w:r w:rsidRPr="00576D88">
        <w:rPr>
          <w:spacing w:val="1"/>
          <w:sz w:val="28"/>
          <w:szCs w:val="28"/>
        </w:rPr>
        <w:t xml:space="preserve"> </w:t>
      </w:r>
      <w:r w:rsidRPr="00576D88">
        <w:rPr>
          <w:sz w:val="28"/>
          <w:szCs w:val="28"/>
        </w:rPr>
        <w:t>вміння</w:t>
      </w:r>
      <w:r w:rsidRPr="00576D88">
        <w:rPr>
          <w:spacing w:val="1"/>
          <w:sz w:val="28"/>
          <w:szCs w:val="28"/>
        </w:rPr>
        <w:t xml:space="preserve"> </w:t>
      </w:r>
      <w:r w:rsidRPr="00576D88">
        <w:rPr>
          <w:sz w:val="28"/>
          <w:szCs w:val="28"/>
        </w:rPr>
        <w:t>та</w:t>
      </w:r>
      <w:r w:rsidRPr="00576D88">
        <w:rPr>
          <w:spacing w:val="1"/>
          <w:sz w:val="28"/>
          <w:szCs w:val="28"/>
        </w:rPr>
        <w:t xml:space="preserve"> </w:t>
      </w:r>
      <w:r w:rsidRPr="00576D88">
        <w:rPr>
          <w:sz w:val="28"/>
          <w:szCs w:val="28"/>
        </w:rPr>
        <w:t>навички</w:t>
      </w:r>
      <w:r w:rsidRPr="00576D88">
        <w:rPr>
          <w:spacing w:val="1"/>
          <w:sz w:val="28"/>
          <w:szCs w:val="28"/>
        </w:rPr>
        <w:t xml:space="preserve"> </w:t>
      </w:r>
      <w:r w:rsidRPr="00576D88">
        <w:rPr>
          <w:sz w:val="28"/>
          <w:szCs w:val="28"/>
        </w:rPr>
        <w:t>з</w:t>
      </w:r>
      <w:r w:rsidRPr="00576D88">
        <w:rPr>
          <w:spacing w:val="1"/>
          <w:sz w:val="28"/>
          <w:szCs w:val="28"/>
        </w:rPr>
        <w:t xml:space="preserve"> </w:t>
      </w:r>
      <w:r w:rsidRPr="00576D88">
        <w:rPr>
          <w:sz w:val="28"/>
          <w:szCs w:val="28"/>
        </w:rPr>
        <w:t>проблем</w:t>
      </w:r>
      <w:r w:rsidRPr="00576D88">
        <w:rPr>
          <w:spacing w:val="1"/>
          <w:sz w:val="28"/>
          <w:szCs w:val="28"/>
        </w:rPr>
        <w:t xml:space="preserve"> </w:t>
      </w:r>
      <w:r w:rsidRPr="00576D88">
        <w:rPr>
          <w:sz w:val="28"/>
          <w:szCs w:val="28"/>
        </w:rPr>
        <w:t>сучасного технологічного</w:t>
      </w:r>
      <w:r w:rsidRPr="00576D88">
        <w:rPr>
          <w:spacing w:val="1"/>
          <w:sz w:val="28"/>
          <w:szCs w:val="28"/>
        </w:rPr>
        <w:t xml:space="preserve"> </w:t>
      </w:r>
      <w:r w:rsidRPr="00576D88">
        <w:rPr>
          <w:sz w:val="28"/>
          <w:szCs w:val="28"/>
        </w:rPr>
        <w:t>менеджменту.</w:t>
      </w:r>
      <w:bookmarkStart w:id="5" w:name="_TOC_250002"/>
    </w:p>
    <w:p w14:paraId="1741B3DC" w14:textId="77777777" w:rsidR="00D54B14" w:rsidRPr="00576D88" w:rsidRDefault="00D54B14" w:rsidP="00D54B14">
      <w:pPr>
        <w:pStyle w:val="ad"/>
        <w:spacing w:line="360" w:lineRule="auto"/>
        <w:ind w:right="845" w:firstLine="426"/>
        <w:jc w:val="both"/>
        <w:rPr>
          <w:sz w:val="28"/>
          <w:szCs w:val="28"/>
        </w:rPr>
      </w:pPr>
    </w:p>
    <w:p w14:paraId="1552DEE5" w14:textId="77777777" w:rsidR="00D54B14" w:rsidRPr="00576D88" w:rsidRDefault="00D54B14" w:rsidP="00D54B14">
      <w:pPr>
        <w:pStyle w:val="ad"/>
        <w:spacing w:line="360" w:lineRule="auto"/>
        <w:ind w:right="845" w:firstLine="426"/>
        <w:jc w:val="both"/>
        <w:rPr>
          <w:sz w:val="28"/>
          <w:szCs w:val="28"/>
        </w:rPr>
      </w:pPr>
    </w:p>
    <w:p w14:paraId="029E413F" w14:textId="77777777" w:rsidR="00D54B14" w:rsidRPr="00576D88" w:rsidRDefault="00D54B14" w:rsidP="00D54B14">
      <w:pPr>
        <w:pStyle w:val="ad"/>
        <w:spacing w:line="360" w:lineRule="auto"/>
        <w:ind w:right="845" w:firstLine="426"/>
        <w:jc w:val="both"/>
        <w:rPr>
          <w:sz w:val="28"/>
          <w:szCs w:val="28"/>
        </w:rPr>
      </w:pPr>
    </w:p>
    <w:p w14:paraId="1FA793DB" w14:textId="77777777" w:rsidR="00D54B14" w:rsidRPr="00576D88" w:rsidRDefault="00D54B14" w:rsidP="00D54B14">
      <w:pPr>
        <w:pStyle w:val="ad"/>
        <w:spacing w:line="360" w:lineRule="auto"/>
        <w:ind w:right="845" w:firstLine="426"/>
        <w:jc w:val="both"/>
        <w:rPr>
          <w:sz w:val="28"/>
          <w:szCs w:val="28"/>
        </w:rPr>
      </w:pPr>
    </w:p>
    <w:p w14:paraId="7FE9775D" w14:textId="77777777" w:rsidR="00D54B14" w:rsidRPr="00576D88" w:rsidRDefault="00D54B14" w:rsidP="00D54B14">
      <w:pPr>
        <w:pStyle w:val="ad"/>
        <w:spacing w:line="360" w:lineRule="auto"/>
        <w:ind w:right="845" w:firstLine="426"/>
        <w:jc w:val="both"/>
        <w:rPr>
          <w:sz w:val="28"/>
          <w:szCs w:val="28"/>
        </w:rPr>
      </w:pPr>
    </w:p>
    <w:p w14:paraId="05B093E8" w14:textId="77777777" w:rsidR="00D54B14" w:rsidRDefault="00D54B14" w:rsidP="00D54B14">
      <w:pPr>
        <w:pStyle w:val="ad"/>
        <w:spacing w:line="360" w:lineRule="auto"/>
        <w:ind w:right="845" w:firstLine="426"/>
        <w:jc w:val="both"/>
        <w:rPr>
          <w:sz w:val="28"/>
          <w:szCs w:val="28"/>
        </w:rPr>
      </w:pPr>
    </w:p>
    <w:p w14:paraId="1793F406" w14:textId="77777777" w:rsidR="00BA7F4A" w:rsidRDefault="00BA7F4A" w:rsidP="00D54B14">
      <w:pPr>
        <w:pStyle w:val="ad"/>
        <w:spacing w:line="360" w:lineRule="auto"/>
        <w:ind w:right="845" w:firstLine="426"/>
        <w:jc w:val="both"/>
        <w:rPr>
          <w:sz w:val="28"/>
          <w:szCs w:val="28"/>
        </w:rPr>
      </w:pPr>
    </w:p>
    <w:p w14:paraId="4214B9EC" w14:textId="77777777" w:rsidR="00BA7F4A" w:rsidRPr="00576D88" w:rsidRDefault="00BA7F4A" w:rsidP="00D54B14">
      <w:pPr>
        <w:pStyle w:val="ad"/>
        <w:spacing w:line="360" w:lineRule="auto"/>
        <w:ind w:right="845" w:firstLine="426"/>
        <w:jc w:val="both"/>
        <w:rPr>
          <w:sz w:val="28"/>
          <w:szCs w:val="28"/>
        </w:rPr>
      </w:pPr>
    </w:p>
    <w:p w14:paraId="0634418F" w14:textId="77777777" w:rsidR="00D54B14" w:rsidRPr="00576D88" w:rsidRDefault="00D54B14" w:rsidP="00D54B14">
      <w:pPr>
        <w:pStyle w:val="ad"/>
        <w:spacing w:line="360" w:lineRule="auto"/>
        <w:ind w:right="845" w:firstLine="426"/>
        <w:jc w:val="both"/>
        <w:rPr>
          <w:sz w:val="28"/>
          <w:szCs w:val="28"/>
        </w:rPr>
      </w:pPr>
    </w:p>
    <w:p w14:paraId="7BE870AF" w14:textId="77777777" w:rsidR="00D54B14" w:rsidRPr="00576D88" w:rsidRDefault="00D54B14" w:rsidP="00D54B14">
      <w:pPr>
        <w:pStyle w:val="ad"/>
        <w:spacing w:line="360" w:lineRule="auto"/>
        <w:ind w:right="845" w:firstLine="426"/>
        <w:jc w:val="both"/>
        <w:rPr>
          <w:sz w:val="28"/>
          <w:szCs w:val="28"/>
        </w:rPr>
      </w:pPr>
    </w:p>
    <w:p w14:paraId="407D58B1" w14:textId="77777777" w:rsidR="00D54B14" w:rsidRPr="00576D88" w:rsidRDefault="00D54B14" w:rsidP="00D54B14">
      <w:pPr>
        <w:pStyle w:val="ad"/>
        <w:spacing w:line="360" w:lineRule="auto"/>
        <w:ind w:right="845" w:firstLine="426"/>
        <w:jc w:val="both"/>
        <w:rPr>
          <w:sz w:val="28"/>
          <w:szCs w:val="28"/>
        </w:rPr>
      </w:pPr>
    </w:p>
    <w:p w14:paraId="2355E206" w14:textId="77777777" w:rsidR="00D54B14" w:rsidRPr="00576D88" w:rsidRDefault="00D54B14" w:rsidP="00D54B14">
      <w:pPr>
        <w:pStyle w:val="ad"/>
        <w:spacing w:line="360" w:lineRule="auto"/>
        <w:ind w:right="845" w:firstLine="426"/>
        <w:jc w:val="both"/>
        <w:rPr>
          <w:sz w:val="28"/>
          <w:szCs w:val="28"/>
        </w:rPr>
      </w:pPr>
    </w:p>
    <w:p w14:paraId="380C6618" w14:textId="77777777" w:rsidR="00D54B14" w:rsidRPr="00576D88" w:rsidRDefault="00D54B14" w:rsidP="00D54B14">
      <w:pPr>
        <w:pStyle w:val="ad"/>
        <w:spacing w:line="360" w:lineRule="auto"/>
        <w:ind w:right="845" w:firstLine="426"/>
        <w:jc w:val="both"/>
        <w:rPr>
          <w:sz w:val="28"/>
          <w:szCs w:val="28"/>
        </w:rPr>
      </w:pPr>
    </w:p>
    <w:p w14:paraId="4A6CD7EA" w14:textId="77777777" w:rsidR="00977878" w:rsidRPr="00576D88" w:rsidRDefault="00977878" w:rsidP="00977878">
      <w:pPr>
        <w:pStyle w:val="ad"/>
        <w:spacing w:after="0" w:line="360" w:lineRule="auto"/>
        <w:ind w:right="844" w:firstLine="709"/>
        <w:jc w:val="both"/>
        <w:rPr>
          <w:spacing w:val="1"/>
          <w:sz w:val="28"/>
          <w:szCs w:val="28"/>
        </w:rPr>
      </w:pPr>
      <w:bookmarkStart w:id="6" w:name="_TOC_250001"/>
      <w:bookmarkEnd w:id="5"/>
    </w:p>
    <w:p w14:paraId="496BEF75" w14:textId="77777777" w:rsidR="00977878" w:rsidRPr="00576D88" w:rsidRDefault="00977878" w:rsidP="00977878">
      <w:pPr>
        <w:pStyle w:val="ad"/>
        <w:spacing w:after="0" w:line="360" w:lineRule="auto"/>
        <w:ind w:right="844" w:firstLine="709"/>
        <w:jc w:val="both"/>
        <w:rPr>
          <w:spacing w:val="1"/>
          <w:sz w:val="28"/>
          <w:szCs w:val="28"/>
        </w:rPr>
      </w:pPr>
    </w:p>
    <w:p w14:paraId="1CDE8E48" w14:textId="77777777" w:rsidR="00977878" w:rsidRPr="00576D88" w:rsidRDefault="00977878" w:rsidP="00977878">
      <w:pPr>
        <w:pStyle w:val="ad"/>
        <w:spacing w:after="0" w:line="360" w:lineRule="auto"/>
        <w:ind w:right="844" w:firstLine="709"/>
        <w:jc w:val="both"/>
        <w:rPr>
          <w:spacing w:val="1"/>
          <w:sz w:val="28"/>
          <w:szCs w:val="28"/>
        </w:rPr>
      </w:pPr>
    </w:p>
    <w:p w14:paraId="5E94D412" w14:textId="77777777" w:rsidR="00977878" w:rsidRPr="00576D88" w:rsidRDefault="00977878" w:rsidP="00977878">
      <w:pPr>
        <w:pStyle w:val="ad"/>
        <w:spacing w:after="0" w:line="360" w:lineRule="auto"/>
        <w:ind w:right="844" w:firstLine="709"/>
        <w:jc w:val="both"/>
        <w:rPr>
          <w:spacing w:val="1"/>
          <w:sz w:val="28"/>
          <w:szCs w:val="28"/>
        </w:rPr>
      </w:pPr>
    </w:p>
    <w:p w14:paraId="0D4C71E6" w14:textId="77777777" w:rsidR="00977878" w:rsidRPr="00576D88" w:rsidRDefault="00977878" w:rsidP="00977878">
      <w:pPr>
        <w:pStyle w:val="ad"/>
        <w:spacing w:after="0" w:line="360" w:lineRule="auto"/>
        <w:ind w:right="844" w:firstLine="709"/>
        <w:jc w:val="both"/>
        <w:rPr>
          <w:spacing w:val="1"/>
          <w:sz w:val="28"/>
          <w:szCs w:val="28"/>
        </w:rPr>
      </w:pPr>
    </w:p>
    <w:p w14:paraId="29CDEA8C" w14:textId="77777777" w:rsidR="00977878" w:rsidRPr="00576D88" w:rsidRDefault="00977878" w:rsidP="00977878">
      <w:pPr>
        <w:pStyle w:val="ad"/>
        <w:spacing w:after="0" w:line="360" w:lineRule="auto"/>
        <w:ind w:right="844" w:firstLine="709"/>
        <w:jc w:val="both"/>
        <w:rPr>
          <w:spacing w:val="1"/>
          <w:sz w:val="28"/>
          <w:szCs w:val="28"/>
        </w:rPr>
      </w:pPr>
    </w:p>
    <w:p w14:paraId="67FCBDDB" w14:textId="77777777" w:rsidR="00977878" w:rsidRPr="00576D88" w:rsidRDefault="00977878" w:rsidP="00977878">
      <w:pPr>
        <w:pStyle w:val="ad"/>
        <w:spacing w:after="0" w:line="360" w:lineRule="auto"/>
        <w:ind w:right="844" w:firstLine="709"/>
        <w:jc w:val="both"/>
        <w:rPr>
          <w:spacing w:val="1"/>
          <w:sz w:val="28"/>
          <w:szCs w:val="28"/>
        </w:rPr>
      </w:pPr>
    </w:p>
    <w:p w14:paraId="05337A85" w14:textId="77777777" w:rsidR="00977878" w:rsidRPr="00576D88" w:rsidRDefault="00977878" w:rsidP="00977878">
      <w:pPr>
        <w:pStyle w:val="ad"/>
        <w:spacing w:after="0" w:line="360" w:lineRule="auto"/>
        <w:ind w:right="844" w:firstLine="709"/>
        <w:jc w:val="both"/>
        <w:rPr>
          <w:spacing w:val="1"/>
          <w:sz w:val="28"/>
          <w:szCs w:val="28"/>
        </w:rPr>
      </w:pPr>
    </w:p>
    <w:p w14:paraId="69E44A5D" w14:textId="77777777" w:rsidR="00977878" w:rsidRPr="00576D88" w:rsidRDefault="00977878" w:rsidP="00977878">
      <w:pPr>
        <w:pStyle w:val="ad"/>
        <w:spacing w:after="0" w:line="360" w:lineRule="auto"/>
        <w:ind w:right="844" w:firstLine="709"/>
        <w:jc w:val="both"/>
        <w:rPr>
          <w:spacing w:val="1"/>
          <w:sz w:val="28"/>
          <w:szCs w:val="28"/>
        </w:rPr>
      </w:pPr>
    </w:p>
    <w:p w14:paraId="57EE2D3D" w14:textId="77777777" w:rsidR="00977878" w:rsidRPr="00576D88" w:rsidRDefault="00977878" w:rsidP="00977878">
      <w:pPr>
        <w:pStyle w:val="ad"/>
        <w:spacing w:after="0" w:line="360" w:lineRule="auto"/>
        <w:ind w:right="844" w:firstLine="709"/>
        <w:jc w:val="both"/>
        <w:rPr>
          <w:spacing w:val="1"/>
          <w:sz w:val="28"/>
          <w:szCs w:val="28"/>
        </w:rPr>
      </w:pPr>
    </w:p>
    <w:p w14:paraId="292975FC" w14:textId="77777777" w:rsidR="00977878" w:rsidRPr="00576D88" w:rsidRDefault="00977878" w:rsidP="00977878">
      <w:pPr>
        <w:pStyle w:val="ad"/>
        <w:spacing w:after="0" w:line="360" w:lineRule="auto"/>
        <w:ind w:right="844" w:firstLine="709"/>
        <w:jc w:val="both"/>
        <w:rPr>
          <w:spacing w:val="1"/>
          <w:sz w:val="28"/>
          <w:szCs w:val="28"/>
        </w:rPr>
      </w:pPr>
    </w:p>
    <w:p w14:paraId="36226000" w14:textId="77777777" w:rsidR="00977878" w:rsidRPr="00576D88" w:rsidRDefault="00977878" w:rsidP="00977878">
      <w:pPr>
        <w:pStyle w:val="ad"/>
        <w:spacing w:after="0" w:line="360" w:lineRule="auto"/>
        <w:ind w:right="844" w:firstLine="709"/>
        <w:jc w:val="both"/>
        <w:rPr>
          <w:spacing w:val="1"/>
          <w:sz w:val="28"/>
          <w:szCs w:val="28"/>
        </w:rPr>
      </w:pPr>
    </w:p>
    <w:p w14:paraId="5A4FAEBD" w14:textId="77777777" w:rsidR="00977878" w:rsidRPr="00576D88" w:rsidRDefault="00977878" w:rsidP="00977878">
      <w:pPr>
        <w:pStyle w:val="ad"/>
        <w:spacing w:after="0" w:line="360" w:lineRule="auto"/>
        <w:ind w:right="844" w:firstLine="709"/>
        <w:jc w:val="both"/>
        <w:rPr>
          <w:spacing w:val="1"/>
          <w:sz w:val="28"/>
          <w:szCs w:val="28"/>
        </w:rPr>
      </w:pPr>
    </w:p>
    <w:p w14:paraId="2779ADF2" w14:textId="77777777" w:rsidR="00977878" w:rsidRPr="00576D88" w:rsidRDefault="00977878" w:rsidP="00977878">
      <w:pPr>
        <w:pStyle w:val="ad"/>
        <w:spacing w:after="0" w:line="360" w:lineRule="auto"/>
        <w:ind w:right="844" w:firstLine="709"/>
        <w:jc w:val="both"/>
        <w:rPr>
          <w:spacing w:val="1"/>
          <w:sz w:val="28"/>
          <w:szCs w:val="28"/>
        </w:rPr>
      </w:pPr>
    </w:p>
    <w:p w14:paraId="28414D73" w14:textId="77777777" w:rsidR="00977878" w:rsidRPr="00576D88" w:rsidRDefault="00977878" w:rsidP="00977878">
      <w:pPr>
        <w:pStyle w:val="ad"/>
        <w:spacing w:after="0" w:line="360" w:lineRule="auto"/>
        <w:ind w:right="844" w:firstLine="709"/>
        <w:jc w:val="both"/>
        <w:rPr>
          <w:spacing w:val="1"/>
          <w:sz w:val="28"/>
          <w:szCs w:val="28"/>
        </w:rPr>
      </w:pPr>
    </w:p>
    <w:p w14:paraId="2BED9E83" w14:textId="77777777" w:rsidR="00977878" w:rsidRDefault="00977878" w:rsidP="00977878">
      <w:pPr>
        <w:pStyle w:val="ad"/>
        <w:spacing w:after="0" w:line="360" w:lineRule="auto"/>
        <w:ind w:right="844" w:firstLine="709"/>
        <w:jc w:val="both"/>
        <w:rPr>
          <w:spacing w:val="1"/>
          <w:sz w:val="28"/>
          <w:szCs w:val="28"/>
        </w:rPr>
      </w:pPr>
    </w:p>
    <w:p w14:paraId="597197A9" w14:textId="77777777" w:rsidR="00BA7F4A" w:rsidRPr="00576D88" w:rsidRDefault="00BA7F4A" w:rsidP="00977878">
      <w:pPr>
        <w:pStyle w:val="ad"/>
        <w:spacing w:after="0" w:line="360" w:lineRule="auto"/>
        <w:ind w:right="844" w:firstLine="709"/>
        <w:jc w:val="both"/>
        <w:rPr>
          <w:spacing w:val="1"/>
          <w:sz w:val="28"/>
          <w:szCs w:val="28"/>
        </w:rPr>
      </w:pPr>
    </w:p>
    <w:p w14:paraId="135DA1EA" w14:textId="77777777" w:rsidR="00977878" w:rsidRPr="00576D88" w:rsidRDefault="00977878" w:rsidP="00977878">
      <w:pPr>
        <w:pStyle w:val="ad"/>
        <w:spacing w:after="0" w:line="360" w:lineRule="auto"/>
        <w:ind w:right="844" w:firstLine="709"/>
        <w:jc w:val="both"/>
        <w:rPr>
          <w:spacing w:val="1"/>
          <w:sz w:val="28"/>
          <w:szCs w:val="28"/>
        </w:rPr>
      </w:pPr>
    </w:p>
    <w:bookmarkEnd w:id="6"/>
    <w:p w14:paraId="6FB1D71F" w14:textId="1160569F" w:rsidR="00C95E1D" w:rsidRPr="00576D88" w:rsidRDefault="00C95E1D" w:rsidP="00E64693">
      <w:pPr>
        <w:pStyle w:val="a9"/>
        <w:widowControl w:val="0"/>
        <w:tabs>
          <w:tab w:val="left" w:pos="1599"/>
        </w:tabs>
        <w:autoSpaceDE w:val="0"/>
        <w:autoSpaceDN w:val="0"/>
        <w:spacing w:after="0" w:line="360" w:lineRule="auto"/>
        <w:ind w:left="1029" w:right="845"/>
        <w:contextualSpacing w:val="0"/>
        <w:jc w:val="both"/>
        <w:rPr>
          <w:sz w:val="28"/>
          <w:szCs w:val="28"/>
        </w:rPr>
      </w:pPr>
    </w:p>
    <w:sectPr w:rsidR="00C95E1D" w:rsidRPr="00576D88" w:rsidSect="00C95E1D">
      <w:headerReference w:type="default" r:id="rId10"/>
      <w:pgSz w:w="11910" w:h="16840"/>
      <w:pgMar w:top="1020" w:right="0" w:bottom="280" w:left="138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4D3020" w14:textId="77777777" w:rsidR="00F763FC" w:rsidRPr="00CB2167" w:rsidRDefault="00F763FC" w:rsidP="00004A71">
      <w:r w:rsidRPr="00CB2167">
        <w:separator/>
      </w:r>
    </w:p>
  </w:endnote>
  <w:endnote w:type="continuationSeparator" w:id="0">
    <w:p w14:paraId="1025150A" w14:textId="77777777" w:rsidR="00F763FC" w:rsidRPr="00CB2167" w:rsidRDefault="00F763FC"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Times New Roman Полужирный">
    <w:panose1 w:val="00000000000000000000"/>
    <w:charset w:val="00"/>
    <w:family w:val="roman"/>
    <w:notTrueType/>
    <w:pitch w:val="default"/>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A92DC" w14:textId="77777777" w:rsidR="00F763FC" w:rsidRPr="00CB2167" w:rsidRDefault="00F763FC" w:rsidP="00004A71">
      <w:r w:rsidRPr="00CB2167">
        <w:separator/>
      </w:r>
    </w:p>
  </w:footnote>
  <w:footnote w:type="continuationSeparator" w:id="0">
    <w:p w14:paraId="5E92F5A6" w14:textId="77777777" w:rsidR="00F763FC" w:rsidRPr="00CB2167" w:rsidRDefault="00F763FC"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0DB6C" w14:textId="12A84275" w:rsidR="00C95E1D" w:rsidRDefault="00C95E1D">
    <w:pPr>
      <w:pStyle w:val="ad"/>
      <w:spacing w:line="14" w:lineRule="auto"/>
    </w:pPr>
    <w:r>
      <w:rPr>
        <w:noProof/>
        <w:sz w:val="28"/>
      </w:rPr>
      <mc:AlternateContent>
        <mc:Choice Requires="wps">
          <w:drawing>
            <wp:anchor distT="0" distB="0" distL="114300" distR="114300" simplePos="0" relativeHeight="251659264" behindDoc="1" locked="0" layoutInCell="1" allowOverlap="1" wp14:anchorId="0BE63741" wp14:editId="693789A4">
              <wp:simplePos x="0" y="0"/>
              <wp:positionH relativeFrom="page">
                <wp:posOffset>6715760</wp:posOffset>
              </wp:positionH>
              <wp:positionV relativeFrom="page">
                <wp:posOffset>439420</wp:posOffset>
              </wp:positionV>
              <wp:extent cx="344805" cy="222885"/>
              <wp:effectExtent l="635" t="1270" r="0" b="4445"/>
              <wp:wrapNone/>
              <wp:docPr id="932922606" name="Надпись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B08F2" w14:textId="77777777" w:rsidR="00C95E1D" w:rsidRDefault="00C95E1D">
                          <w:pPr>
                            <w:pStyle w:val="ad"/>
                            <w:spacing w:before="9"/>
                            <w:ind w:left="60"/>
                          </w:pPr>
                          <w:r>
                            <w:fldChar w:fldCharType="begin"/>
                          </w:r>
                          <w:r>
                            <w:instrText xml:space="preserve"> PAGE </w:instrText>
                          </w:r>
                          <w:r>
                            <w:fldChar w:fldCharType="separate"/>
                          </w:r>
                          <w: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E63741" id="_x0000_t202" coordsize="21600,21600" o:spt="202" path="m,l,21600r21600,l21600,xe">
              <v:stroke joinstyle="miter"/>
              <v:path gradientshapeok="t" o:connecttype="rect"/>
            </v:shapetype>
            <v:shape id="Надпись 85" o:spid="_x0000_s1026" type="#_x0000_t202" style="position:absolute;margin-left:528.8pt;margin-top:34.6pt;width:27.15pt;height:1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" filled="f" stroked="f">
              <v:textbox inset="0,0,0,0">
                <w:txbxContent>
                  <w:p w14:paraId="27AB08F2" w14:textId="77777777" w:rsidR="00C95E1D" w:rsidRDefault="00C95E1D">
                    <w:pPr>
                      <w:pStyle w:val="ad"/>
                      <w:spacing w:before="9"/>
                      <w:ind w:left="60"/>
                    </w:pPr>
                    <w:r>
                      <w:fldChar w:fldCharType="begin"/>
                    </w:r>
                    <w:r>
                      <w:instrText xml:space="preserve"> PAGE </w:instrText>
                    </w:r>
                    <w:r>
                      <w:fldChar w:fldCharType="separate"/>
                    </w:r>
                    <w:r>
                      <w:t>100</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34F0B" w14:textId="136FDB80" w:rsidR="00C95E1D" w:rsidRDefault="00C95E1D">
    <w:pPr>
      <w:pStyle w:val="ad"/>
      <w:spacing w:line="14" w:lineRule="auto"/>
    </w:pPr>
    <w:r>
      <w:rPr>
        <w:noProof/>
        <w:sz w:val="28"/>
      </w:rPr>
      <mc:AlternateContent>
        <mc:Choice Requires="wps">
          <w:drawing>
            <wp:anchor distT="0" distB="0" distL="114300" distR="114300" simplePos="0" relativeHeight="251660288" behindDoc="1" locked="0" layoutInCell="1" allowOverlap="1" wp14:anchorId="19E26C2B" wp14:editId="15DE7D0B">
              <wp:simplePos x="0" y="0"/>
              <wp:positionH relativeFrom="page">
                <wp:posOffset>6715760</wp:posOffset>
              </wp:positionH>
              <wp:positionV relativeFrom="page">
                <wp:posOffset>439420</wp:posOffset>
              </wp:positionV>
              <wp:extent cx="344170" cy="222885"/>
              <wp:effectExtent l="635" t="1270" r="0" b="4445"/>
              <wp:wrapNone/>
              <wp:docPr id="197196686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17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69B25" w14:textId="77777777" w:rsidR="00C95E1D" w:rsidRDefault="00C95E1D">
                          <w:pPr>
                            <w:pStyle w:val="ad"/>
                            <w:spacing w:before="9"/>
                            <w:ind w:left="60"/>
                          </w:pPr>
                          <w:r>
                            <w:fldChar w:fldCharType="begin"/>
                          </w:r>
                          <w:r>
                            <w:instrText xml:space="preserve"> PAGE </w:instrText>
                          </w:r>
                          <w:r>
                            <w:fldChar w:fldCharType="separate"/>
                          </w:r>
                          <w:r>
                            <w:t>380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26C2B" id="_x0000_t202" coordsize="21600,21600" o:spt="202" path="m,l,21600r21600,l21600,xe">
              <v:stroke joinstyle="miter"/>
              <v:path gradientshapeok="t" o:connecttype="rect"/>
            </v:shapetype>
            <v:shape id="Надпись 86" o:spid="_x0000_s1027" type="#_x0000_t202" style="position:absolute;margin-left:528.8pt;margin-top:34.6pt;width:27.1pt;height:1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" filled="f" stroked="f">
              <v:textbox inset="0,0,0,0">
                <w:txbxContent>
                  <w:p w14:paraId="24A69B25" w14:textId="77777777" w:rsidR="00C95E1D" w:rsidRDefault="00C95E1D">
                    <w:pPr>
                      <w:pStyle w:val="ad"/>
                      <w:spacing w:before="9"/>
                      <w:ind w:left="60"/>
                    </w:pPr>
                    <w:r>
                      <w:fldChar w:fldCharType="begin"/>
                    </w:r>
                    <w:r>
                      <w:instrText xml:space="preserve"> PAGE </w:instrText>
                    </w:r>
                    <w:r>
                      <w:fldChar w:fldCharType="separate"/>
                    </w:r>
                    <w:r>
                      <w:t>380</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26F1D9F"/>
    <w:multiLevelType w:val="hybridMultilevel"/>
    <w:tmpl w:val="0FDCC3F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0C6A6897"/>
    <w:multiLevelType w:val="multilevel"/>
    <w:tmpl w:val="7FEAC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0D4F37"/>
    <w:multiLevelType w:val="multilevel"/>
    <w:tmpl w:val="8C064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252206"/>
    <w:multiLevelType w:val="multilevel"/>
    <w:tmpl w:val="CCC89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781C95"/>
    <w:multiLevelType w:val="multilevel"/>
    <w:tmpl w:val="5CBC2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CD34D2"/>
    <w:multiLevelType w:val="multilevel"/>
    <w:tmpl w:val="47B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7843A7"/>
    <w:multiLevelType w:val="hybridMultilevel"/>
    <w:tmpl w:val="45D69448"/>
    <w:lvl w:ilvl="0" w:tplc="1884ED4A">
      <w:start w:val="1"/>
      <w:numFmt w:val="decimal"/>
      <w:lvlText w:val="%1)"/>
      <w:lvlJc w:val="left"/>
      <w:pPr>
        <w:ind w:left="322" w:hanging="490"/>
      </w:pPr>
      <w:rPr>
        <w:rFonts w:ascii="Times New Roman" w:eastAsia="Times New Roman" w:hAnsi="Times New Roman" w:cs="Times New Roman" w:hint="default"/>
        <w:w w:val="100"/>
        <w:sz w:val="28"/>
        <w:szCs w:val="28"/>
        <w:lang w:val="uk-UA" w:eastAsia="en-US" w:bidi="ar-SA"/>
      </w:rPr>
    </w:lvl>
    <w:lvl w:ilvl="1" w:tplc="B386AE58">
      <w:numFmt w:val="bullet"/>
      <w:lvlText w:val="•"/>
      <w:lvlJc w:val="left"/>
      <w:pPr>
        <w:ind w:left="1340" w:hanging="490"/>
      </w:pPr>
      <w:rPr>
        <w:rFonts w:hint="default"/>
        <w:lang w:val="uk-UA" w:eastAsia="en-US" w:bidi="ar-SA"/>
      </w:rPr>
    </w:lvl>
    <w:lvl w:ilvl="2" w:tplc="FE0E0D54">
      <w:numFmt w:val="bullet"/>
      <w:lvlText w:val="•"/>
      <w:lvlJc w:val="left"/>
      <w:pPr>
        <w:ind w:left="2361" w:hanging="490"/>
      </w:pPr>
      <w:rPr>
        <w:rFonts w:hint="default"/>
        <w:lang w:val="uk-UA" w:eastAsia="en-US" w:bidi="ar-SA"/>
      </w:rPr>
    </w:lvl>
    <w:lvl w:ilvl="3" w:tplc="C6F8B0EC">
      <w:numFmt w:val="bullet"/>
      <w:lvlText w:val="•"/>
      <w:lvlJc w:val="left"/>
      <w:pPr>
        <w:ind w:left="3381" w:hanging="490"/>
      </w:pPr>
      <w:rPr>
        <w:rFonts w:hint="default"/>
        <w:lang w:val="uk-UA" w:eastAsia="en-US" w:bidi="ar-SA"/>
      </w:rPr>
    </w:lvl>
    <w:lvl w:ilvl="4" w:tplc="F2623720">
      <w:numFmt w:val="bullet"/>
      <w:lvlText w:val="•"/>
      <w:lvlJc w:val="left"/>
      <w:pPr>
        <w:ind w:left="4402" w:hanging="490"/>
      </w:pPr>
      <w:rPr>
        <w:rFonts w:hint="default"/>
        <w:lang w:val="uk-UA" w:eastAsia="en-US" w:bidi="ar-SA"/>
      </w:rPr>
    </w:lvl>
    <w:lvl w:ilvl="5" w:tplc="58FAFFF2">
      <w:numFmt w:val="bullet"/>
      <w:lvlText w:val="•"/>
      <w:lvlJc w:val="left"/>
      <w:pPr>
        <w:ind w:left="5423" w:hanging="490"/>
      </w:pPr>
      <w:rPr>
        <w:rFonts w:hint="default"/>
        <w:lang w:val="uk-UA" w:eastAsia="en-US" w:bidi="ar-SA"/>
      </w:rPr>
    </w:lvl>
    <w:lvl w:ilvl="6" w:tplc="910ADA20">
      <w:numFmt w:val="bullet"/>
      <w:lvlText w:val="•"/>
      <w:lvlJc w:val="left"/>
      <w:pPr>
        <w:ind w:left="6443" w:hanging="490"/>
      </w:pPr>
      <w:rPr>
        <w:rFonts w:hint="default"/>
        <w:lang w:val="uk-UA" w:eastAsia="en-US" w:bidi="ar-SA"/>
      </w:rPr>
    </w:lvl>
    <w:lvl w:ilvl="7" w:tplc="A0BA9598">
      <w:numFmt w:val="bullet"/>
      <w:lvlText w:val="•"/>
      <w:lvlJc w:val="left"/>
      <w:pPr>
        <w:ind w:left="7464" w:hanging="490"/>
      </w:pPr>
      <w:rPr>
        <w:rFonts w:hint="default"/>
        <w:lang w:val="uk-UA" w:eastAsia="en-US" w:bidi="ar-SA"/>
      </w:rPr>
    </w:lvl>
    <w:lvl w:ilvl="8" w:tplc="5758525A">
      <w:numFmt w:val="bullet"/>
      <w:lvlText w:val="•"/>
      <w:lvlJc w:val="left"/>
      <w:pPr>
        <w:ind w:left="8485" w:hanging="490"/>
      </w:pPr>
      <w:rPr>
        <w:rFonts w:hint="default"/>
        <w:lang w:val="uk-UA" w:eastAsia="en-US" w:bidi="ar-SA"/>
      </w:rPr>
    </w:lvl>
  </w:abstractNum>
  <w:abstractNum w:abstractNumId="21" w15:restartNumberingAfterBreak="0">
    <w:nsid w:val="230823AD"/>
    <w:multiLevelType w:val="multilevel"/>
    <w:tmpl w:val="C08A1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B04889"/>
    <w:multiLevelType w:val="hybridMultilevel"/>
    <w:tmpl w:val="D742AD44"/>
    <w:lvl w:ilvl="0" w:tplc="A192F9F2">
      <w:numFmt w:val="bullet"/>
      <w:lvlText w:val="–"/>
      <w:lvlJc w:val="left"/>
      <w:pPr>
        <w:ind w:left="322" w:hanging="212"/>
      </w:pPr>
      <w:rPr>
        <w:rFonts w:ascii="Times New Roman" w:eastAsia="Times New Roman" w:hAnsi="Times New Roman" w:cs="Times New Roman" w:hint="default"/>
        <w:w w:val="100"/>
        <w:sz w:val="28"/>
        <w:szCs w:val="28"/>
        <w:lang w:val="uk-UA" w:eastAsia="en-US" w:bidi="ar-SA"/>
      </w:rPr>
    </w:lvl>
    <w:lvl w:ilvl="1" w:tplc="72C0CBD6">
      <w:numFmt w:val="bullet"/>
      <w:lvlText w:val="•"/>
      <w:lvlJc w:val="left"/>
      <w:pPr>
        <w:ind w:left="1340" w:hanging="212"/>
      </w:pPr>
      <w:rPr>
        <w:rFonts w:hint="default"/>
        <w:lang w:val="uk-UA" w:eastAsia="en-US" w:bidi="ar-SA"/>
      </w:rPr>
    </w:lvl>
    <w:lvl w:ilvl="2" w:tplc="46F809D6">
      <w:numFmt w:val="bullet"/>
      <w:lvlText w:val="•"/>
      <w:lvlJc w:val="left"/>
      <w:pPr>
        <w:ind w:left="2361" w:hanging="212"/>
      </w:pPr>
      <w:rPr>
        <w:rFonts w:hint="default"/>
        <w:lang w:val="uk-UA" w:eastAsia="en-US" w:bidi="ar-SA"/>
      </w:rPr>
    </w:lvl>
    <w:lvl w:ilvl="3" w:tplc="C0BEF150">
      <w:numFmt w:val="bullet"/>
      <w:lvlText w:val="•"/>
      <w:lvlJc w:val="left"/>
      <w:pPr>
        <w:ind w:left="3381" w:hanging="212"/>
      </w:pPr>
      <w:rPr>
        <w:rFonts w:hint="default"/>
        <w:lang w:val="uk-UA" w:eastAsia="en-US" w:bidi="ar-SA"/>
      </w:rPr>
    </w:lvl>
    <w:lvl w:ilvl="4" w:tplc="0E981BF4">
      <w:numFmt w:val="bullet"/>
      <w:lvlText w:val="•"/>
      <w:lvlJc w:val="left"/>
      <w:pPr>
        <w:ind w:left="4402" w:hanging="212"/>
      </w:pPr>
      <w:rPr>
        <w:rFonts w:hint="default"/>
        <w:lang w:val="uk-UA" w:eastAsia="en-US" w:bidi="ar-SA"/>
      </w:rPr>
    </w:lvl>
    <w:lvl w:ilvl="5" w:tplc="E47E67E2">
      <w:numFmt w:val="bullet"/>
      <w:lvlText w:val="•"/>
      <w:lvlJc w:val="left"/>
      <w:pPr>
        <w:ind w:left="5423" w:hanging="212"/>
      </w:pPr>
      <w:rPr>
        <w:rFonts w:hint="default"/>
        <w:lang w:val="uk-UA" w:eastAsia="en-US" w:bidi="ar-SA"/>
      </w:rPr>
    </w:lvl>
    <w:lvl w:ilvl="6" w:tplc="9F12F268">
      <w:numFmt w:val="bullet"/>
      <w:lvlText w:val="•"/>
      <w:lvlJc w:val="left"/>
      <w:pPr>
        <w:ind w:left="6443" w:hanging="212"/>
      </w:pPr>
      <w:rPr>
        <w:rFonts w:hint="default"/>
        <w:lang w:val="uk-UA" w:eastAsia="en-US" w:bidi="ar-SA"/>
      </w:rPr>
    </w:lvl>
    <w:lvl w:ilvl="7" w:tplc="4A66B41A">
      <w:numFmt w:val="bullet"/>
      <w:lvlText w:val="•"/>
      <w:lvlJc w:val="left"/>
      <w:pPr>
        <w:ind w:left="7464" w:hanging="212"/>
      </w:pPr>
      <w:rPr>
        <w:rFonts w:hint="default"/>
        <w:lang w:val="uk-UA" w:eastAsia="en-US" w:bidi="ar-SA"/>
      </w:rPr>
    </w:lvl>
    <w:lvl w:ilvl="8" w:tplc="F8767014">
      <w:numFmt w:val="bullet"/>
      <w:lvlText w:val="•"/>
      <w:lvlJc w:val="left"/>
      <w:pPr>
        <w:ind w:left="8485" w:hanging="212"/>
      </w:pPr>
      <w:rPr>
        <w:rFonts w:hint="default"/>
        <w:lang w:val="uk-UA" w:eastAsia="en-US" w:bidi="ar-SA"/>
      </w:rPr>
    </w:lvl>
  </w:abstractNum>
  <w:abstractNum w:abstractNumId="23"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4" w15:restartNumberingAfterBreak="0">
    <w:nsid w:val="3C490DFE"/>
    <w:multiLevelType w:val="hybridMultilevel"/>
    <w:tmpl w:val="13982FE6"/>
    <w:lvl w:ilvl="0" w:tplc="CF32514A">
      <w:start w:val="14"/>
      <w:numFmt w:val="decimal"/>
      <w:lvlText w:val="%1."/>
      <w:lvlJc w:val="left"/>
      <w:pPr>
        <w:ind w:left="322" w:hanging="423"/>
      </w:pPr>
      <w:rPr>
        <w:rFonts w:ascii="Times New Roman" w:eastAsia="Times New Roman" w:hAnsi="Times New Roman" w:cs="Times New Roman" w:hint="default"/>
        <w:spacing w:val="0"/>
        <w:w w:val="100"/>
        <w:sz w:val="28"/>
        <w:szCs w:val="28"/>
        <w:lang w:val="uk-UA" w:eastAsia="en-US" w:bidi="ar-SA"/>
      </w:rPr>
    </w:lvl>
    <w:lvl w:ilvl="1" w:tplc="EBE2CA1C">
      <w:start w:val="1"/>
      <w:numFmt w:val="decimal"/>
      <w:lvlText w:val="%2."/>
      <w:lvlJc w:val="left"/>
      <w:pPr>
        <w:ind w:left="1310" w:hanging="281"/>
      </w:pPr>
      <w:rPr>
        <w:rFonts w:ascii="Times New Roman" w:eastAsia="Times New Roman" w:hAnsi="Times New Roman" w:cs="Times New Roman" w:hint="default"/>
        <w:w w:val="100"/>
        <w:sz w:val="28"/>
        <w:szCs w:val="28"/>
        <w:lang w:val="uk-UA" w:eastAsia="en-US" w:bidi="ar-SA"/>
      </w:rPr>
    </w:lvl>
    <w:lvl w:ilvl="2" w:tplc="1520E28E">
      <w:numFmt w:val="bullet"/>
      <w:lvlText w:val="•"/>
      <w:lvlJc w:val="left"/>
      <w:pPr>
        <w:ind w:left="2342" w:hanging="281"/>
      </w:pPr>
      <w:rPr>
        <w:rFonts w:hint="default"/>
        <w:lang w:val="uk-UA" w:eastAsia="en-US" w:bidi="ar-SA"/>
      </w:rPr>
    </w:lvl>
    <w:lvl w:ilvl="3" w:tplc="044E7A18">
      <w:numFmt w:val="bullet"/>
      <w:lvlText w:val="•"/>
      <w:lvlJc w:val="left"/>
      <w:pPr>
        <w:ind w:left="3365" w:hanging="281"/>
      </w:pPr>
      <w:rPr>
        <w:rFonts w:hint="default"/>
        <w:lang w:val="uk-UA" w:eastAsia="en-US" w:bidi="ar-SA"/>
      </w:rPr>
    </w:lvl>
    <w:lvl w:ilvl="4" w:tplc="7820F328">
      <w:numFmt w:val="bullet"/>
      <w:lvlText w:val="•"/>
      <w:lvlJc w:val="left"/>
      <w:pPr>
        <w:ind w:left="4388" w:hanging="281"/>
      </w:pPr>
      <w:rPr>
        <w:rFonts w:hint="default"/>
        <w:lang w:val="uk-UA" w:eastAsia="en-US" w:bidi="ar-SA"/>
      </w:rPr>
    </w:lvl>
    <w:lvl w:ilvl="5" w:tplc="F3F0C5D8">
      <w:numFmt w:val="bullet"/>
      <w:lvlText w:val="•"/>
      <w:lvlJc w:val="left"/>
      <w:pPr>
        <w:ind w:left="5411" w:hanging="281"/>
      </w:pPr>
      <w:rPr>
        <w:rFonts w:hint="default"/>
        <w:lang w:val="uk-UA" w:eastAsia="en-US" w:bidi="ar-SA"/>
      </w:rPr>
    </w:lvl>
    <w:lvl w:ilvl="6" w:tplc="6CA8CD12">
      <w:numFmt w:val="bullet"/>
      <w:lvlText w:val="•"/>
      <w:lvlJc w:val="left"/>
      <w:pPr>
        <w:ind w:left="6434" w:hanging="281"/>
      </w:pPr>
      <w:rPr>
        <w:rFonts w:hint="default"/>
        <w:lang w:val="uk-UA" w:eastAsia="en-US" w:bidi="ar-SA"/>
      </w:rPr>
    </w:lvl>
    <w:lvl w:ilvl="7" w:tplc="D48EF89C">
      <w:numFmt w:val="bullet"/>
      <w:lvlText w:val="•"/>
      <w:lvlJc w:val="left"/>
      <w:pPr>
        <w:ind w:left="7457" w:hanging="281"/>
      </w:pPr>
      <w:rPr>
        <w:rFonts w:hint="default"/>
        <w:lang w:val="uk-UA" w:eastAsia="en-US" w:bidi="ar-SA"/>
      </w:rPr>
    </w:lvl>
    <w:lvl w:ilvl="8" w:tplc="36C0C636">
      <w:numFmt w:val="bullet"/>
      <w:lvlText w:val="•"/>
      <w:lvlJc w:val="left"/>
      <w:pPr>
        <w:ind w:left="8480" w:hanging="281"/>
      </w:pPr>
      <w:rPr>
        <w:rFonts w:hint="default"/>
        <w:lang w:val="uk-UA" w:eastAsia="en-US" w:bidi="ar-SA"/>
      </w:rPr>
    </w:lvl>
  </w:abstractNum>
  <w:abstractNum w:abstractNumId="25" w15:restartNumberingAfterBreak="0">
    <w:nsid w:val="46CF43F5"/>
    <w:multiLevelType w:val="hybridMultilevel"/>
    <w:tmpl w:val="8A9E35FC"/>
    <w:lvl w:ilvl="0" w:tplc="892018DA">
      <w:numFmt w:val="bullet"/>
      <w:lvlText w:val="-"/>
      <w:lvlJc w:val="left"/>
      <w:pPr>
        <w:ind w:left="322" w:hanging="286"/>
      </w:pPr>
      <w:rPr>
        <w:rFonts w:ascii="Times New Roman" w:eastAsia="Times New Roman" w:hAnsi="Times New Roman" w:cs="Times New Roman" w:hint="default"/>
        <w:w w:val="100"/>
        <w:sz w:val="28"/>
        <w:szCs w:val="28"/>
        <w:lang w:val="uk-UA" w:eastAsia="en-US" w:bidi="ar-SA"/>
      </w:rPr>
    </w:lvl>
    <w:lvl w:ilvl="1" w:tplc="C0FC311C">
      <w:numFmt w:val="bullet"/>
      <w:lvlText w:val="•"/>
      <w:lvlJc w:val="left"/>
      <w:pPr>
        <w:ind w:left="1340" w:hanging="286"/>
      </w:pPr>
      <w:rPr>
        <w:rFonts w:hint="default"/>
        <w:lang w:val="uk-UA" w:eastAsia="en-US" w:bidi="ar-SA"/>
      </w:rPr>
    </w:lvl>
    <w:lvl w:ilvl="2" w:tplc="818C570A">
      <w:numFmt w:val="bullet"/>
      <w:lvlText w:val="•"/>
      <w:lvlJc w:val="left"/>
      <w:pPr>
        <w:ind w:left="2361" w:hanging="286"/>
      </w:pPr>
      <w:rPr>
        <w:rFonts w:hint="default"/>
        <w:lang w:val="uk-UA" w:eastAsia="en-US" w:bidi="ar-SA"/>
      </w:rPr>
    </w:lvl>
    <w:lvl w:ilvl="3" w:tplc="99BC44EA">
      <w:numFmt w:val="bullet"/>
      <w:lvlText w:val="•"/>
      <w:lvlJc w:val="left"/>
      <w:pPr>
        <w:ind w:left="3381" w:hanging="286"/>
      </w:pPr>
      <w:rPr>
        <w:rFonts w:hint="default"/>
        <w:lang w:val="uk-UA" w:eastAsia="en-US" w:bidi="ar-SA"/>
      </w:rPr>
    </w:lvl>
    <w:lvl w:ilvl="4" w:tplc="38020E06">
      <w:numFmt w:val="bullet"/>
      <w:lvlText w:val="•"/>
      <w:lvlJc w:val="left"/>
      <w:pPr>
        <w:ind w:left="4402" w:hanging="286"/>
      </w:pPr>
      <w:rPr>
        <w:rFonts w:hint="default"/>
        <w:lang w:val="uk-UA" w:eastAsia="en-US" w:bidi="ar-SA"/>
      </w:rPr>
    </w:lvl>
    <w:lvl w:ilvl="5" w:tplc="68305248">
      <w:numFmt w:val="bullet"/>
      <w:lvlText w:val="•"/>
      <w:lvlJc w:val="left"/>
      <w:pPr>
        <w:ind w:left="5423" w:hanging="286"/>
      </w:pPr>
      <w:rPr>
        <w:rFonts w:hint="default"/>
        <w:lang w:val="uk-UA" w:eastAsia="en-US" w:bidi="ar-SA"/>
      </w:rPr>
    </w:lvl>
    <w:lvl w:ilvl="6" w:tplc="F768EE22">
      <w:numFmt w:val="bullet"/>
      <w:lvlText w:val="•"/>
      <w:lvlJc w:val="left"/>
      <w:pPr>
        <w:ind w:left="6443" w:hanging="286"/>
      </w:pPr>
      <w:rPr>
        <w:rFonts w:hint="default"/>
        <w:lang w:val="uk-UA" w:eastAsia="en-US" w:bidi="ar-SA"/>
      </w:rPr>
    </w:lvl>
    <w:lvl w:ilvl="7" w:tplc="42204AE4">
      <w:numFmt w:val="bullet"/>
      <w:lvlText w:val="•"/>
      <w:lvlJc w:val="left"/>
      <w:pPr>
        <w:ind w:left="7464" w:hanging="286"/>
      </w:pPr>
      <w:rPr>
        <w:rFonts w:hint="default"/>
        <w:lang w:val="uk-UA" w:eastAsia="en-US" w:bidi="ar-SA"/>
      </w:rPr>
    </w:lvl>
    <w:lvl w:ilvl="8" w:tplc="8D768B56">
      <w:numFmt w:val="bullet"/>
      <w:lvlText w:val="•"/>
      <w:lvlJc w:val="left"/>
      <w:pPr>
        <w:ind w:left="8485" w:hanging="286"/>
      </w:pPr>
      <w:rPr>
        <w:rFonts w:hint="default"/>
        <w:lang w:val="uk-UA" w:eastAsia="en-US" w:bidi="ar-SA"/>
      </w:rPr>
    </w:lvl>
  </w:abstractNum>
  <w:abstractNum w:abstractNumId="26"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4F8F58C8"/>
    <w:multiLevelType w:val="multilevel"/>
    <w:tmpl w:val="91723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56AB36CA"/>
    <w:multiLevelType w:val="hybridMultilevel"/>
    <w:tmpl w:val="441C7544"/>
    <w:lvl w:ilvl="0" w:tplc="2BAA9D62">
      <w:numFmt w:val="bullet"/>
      <w:lvlText w:val="-"/>
      <w:lvlJc w:val="left"/>
      <w:pPr>
        <w:ind w:left="322" w:hanging="144"/>
      </w:pPr>
      <w:rPr>
        <w:rFonts w:ascii="Times New Roman" w:eastAsia="Times New Roman" w:hAnsi="Times New Roman" w:cs="Times New Roman" w:hint="default"/>
        <w:w w:val="100"/>
        <w:sz w:val="28"/>
        <w:szCs w:val="28"/>
        <w:lang w:val="uk-UA" w:eastAsia="en-US" w:bidi="ar-SA"/>
      </w:rPr>
    </w:lvl>
    <w:lvl w:ilvl="1" w:tplc="4CC232AE">
      <w:numFmt w:val="bullet"/>
      <w:lvlText w:val="•"/>
      <w:lvlJc w:val="left"/>
      <w:pPr>
        <w:ind w:left="1340" w:hanging="144"/>
      </w:pPr>
      <w:rPr>
        <w:rFonts w:hint="default"/>
        <w:lang w:val="uk-UA" w:eastAsia="en-US" w:bidi="ar-SA"/>
      </w:rPr>
    </w:lvl>
    <w:lvl w:ilvl="2" w:tplc="AACCCA9C">
      <w:numFmt w:val="bullet"/>
      <w:lvlText w:val="•"/>
      <w:lvlJc w:val="left"/>
      <w:pPr>
        <w:ind w:left="2361" w:hanging="144"/>
      </w:pPr>
      <w:rPr>
        <w:rFonts w:hint="default"/>
        <w:lang w:val="uk-UA" w:eastAsia="en-US" w:bidi="ar-SA"/>
      </w:rPr>
    </w:lvl>
    <w:lvl w:ilvl="3" w:tplc="470E3E6E">
      <w:numFmt w:val="bullet"/>
      <w:lvlText w:val="•"/>
      <w:lvlJc w:val="left"/>
      <w:pPr>
        <w:ind w:left="3381" w:hanging="144"/>
      </w:pPr>
      <w:rPr>
        <w:rFonts w:hint="default"/>
        <w:lang w:val="uk-UA" w:eastAsia="en-US" w:bidi="ar-SA"/>
      </w:rPr>
    </w:lvl>
    <w:lvl w:ilvl="4" w:tplc="80E66D7C">
      <w:numFmt w:val="bullet"/>
      <w:lvlText w:val="•"/>
      <w:lvlJc w:val="left"/>
      <w:pPr>
        <w:ind w:left="4402" w:hanging="144"/>
      </w:pPr>
      <w:rPr>
        <w:rFonts w:hint="default"/>
        <w:lang w:val="uk-UA" w:eastAsia="en-US" w:bidi="ar-SA"/>
      </w:rPr>
    </w:lvl>
    <w:lvl w:ilvl="5" w:tplc="B85ACAFE">
      <w:numFmt w:val="bullet"/>
      <w:lvlText w:val="•"/>
      <w:lvlJc w:val="left"/>
      <w:pPr>
        <w:ind w:left="5423" w:hanging="144"/>
      </w:pPr>
      <w:rPr>
        <w:rFonts w:hint="default"/>
        <w:lang w:val="uk-UA" w:eastAsia="en-US" w:bidi="ar-SA"/>
      </w:rPr>
    </w:lvl>
    <w:lvl w:ilvl="6" w:tplc="1CB0FB04">
      <w:numFmt w:val="bullet"/>
      <w:lvlText w:val="•"/>
      <w:lvlJc w:val="left"/>
      <w:pPr>
        <w:ind w:left="6443" w:hanging="144"/>
      </w:pPr>
      <w:rPr>
        <w:rFonts w:hint="default"/>
        <w:lang w:val="uk-UA" w:eastAsia="en-US" w:bidi="ar-SA"/>
      </w:rPr>
    </w:lvl>
    <w:lvl w:ilvl="7" w:tplc="785CF2BA">
      <w:numFmt w:val="bullet"/>
      <w:lvlText w:val="•"/>
      <w:lvlJc w:val="left"/>
      <w:pPr>
        <w:ind w:left="7464" w:hanging="144"/>
      </w:pPr>
      <w:rPr>
        <w:rFonts w:hint="default"/>
        <w:lang w:val="uk-UA" w:eastAsia="en-US" w:bidi="ar-SA"/>
      </w:rPr>
    </w:lvl>
    <w:lvl w:ilvl="8" w:tplc="5B401874">
      <w:numFmt w:val="bullet"/>
      <w:lvlText w:val="•"/>
      <w:lvlJc w:val="left"/>
      <w:pPr>
        <w:ind w:left="8485" w:hanging="144"/>
      </w:pPr>
      <w:rPr>
        <w:rFonts w:hint="default"/>
        <w:lang w:val="uk-UA" w:eastAsia="en-US" w:bidi="ar-SA"/>
      </w:rPr>
    </w:lvl>
  </w:abstractNum>
  <w:abstractNum w:abstractNumId="30" w15:restartNumberingAfterBreak="0">
    <w:nsid w:val="59D342A3"/>
    <w:multiLevelType w:val="hybridMultilevel"/>
    <w:tmpl w:val="749039F8"/>
    <w:lvl w:ilvl="0" w:tplc="4FE8F598">
      <w:numFmt w:val="bullet"/>
      <w:lvlText w:val="–"/>
      <w:lvlJc w:val="left"/>
      <w:pPr>
        <w:ind w:left="322" w:hanging="212"/>
      </w:pPr>
      <w:rPr>
        <w:rFonts w:ascii="Times New Roman" w:eastAsia="Times New Roman" w:hAnsi="Times New Roman" w:cs="Times New Roman" w:hint="default"/>
        <w:w w:val="100"/>
        <w:sz w:val="28"/>
        <w:szCs w:val="28"/>
        <w:lang w:val="uk-UA" w:eastAsia="en-US" w:bidi="ar-SA"/>
      </w:rPr>
    </w:lvl>
    <w:lvl w:ilvl="1" w:tplc="720CC382">
      <w:numFmt w:val="bullet"/>
      <w:lvlText w:val="•"/>
      <w:lvlJc w:val="left"/>
      <w:pPr>
        <w:ind w:left="1340" w:hanging="212"/>
      </w:pPr>
      <w:rPr>
        <w:rFonts w:hint="default"/>
        <w:lang w:val="uk-UA" w:eastAsia="en-US" w:bidi="ar-SA"/>
      </w:rPr>
    </w:lvl>
    <w:lvl w:ilvl="2" w:tplc="03F66736">
      <w:numFmt w:val="bullet"/>
      <w:lvlText w:val="•"/>
      <w:lvlJc w:val="left"/>
      <w:pPr>
        <w:ind w:left="2361" w:hanging="212"/>
      </w:pPr>
      <w:rPr>
        <w:rFonts w:hint="default"/>
        <w:lang w:val="uk-UA" w:eastAsia="en-US" w:bidi="ar-SA"/>
      </w:rPr>
    </w:lvl>
    <w:lvl w:ilvl="3" w:tplc="0518A236">
      <w:numFmt w:val="bullet"/>
      <w:lvlText w:val="•"/>
      <w:lvlJc w:val="left"/>
      <w:pPr>
        <w:ind w:left="3381" w:hanging="212"/>
      </w:pPr>
      <w:rPr>
        <w:rFonts w:hint="default"/>
        <w:lang w:val="uk-UA" w:eastAsia="en-US" w:bidi="ar-SA"/>
      </w:rPr>
    </w:lvl>
    <w:lvl w:ilvl="4" w:tplc="5CF0B6E8">
      <w:numFmt w:val="bullet"/>
      <w:lvlText w:val="•"/>
      <w:lvlJc w:val="left"/>
      <w:pPr>
        <w:ind w:left="4402" w:hanging="212"/>
      </w:pPr>
      <w:rPr>
        <w:rFonts w:hint="default"/>
        <w:lang w:val="uk-UA" w:eastAsia="en-US" w:bidi="ar-SA"/>
      </w:rPr>
    </w:lvl>
    <w:lvl w:ilvl="5" w:tplc="563EE2E8">
      <w:numFmt w:val="bullet"/>
      <w:lvlText w:val="•"/>
      <w:lvlJc w:val="left"/>
      <w:pPr>
        <w:ind w:left="5423" w:hanging="212"/>
      </w:pPr>
      <w:rPr>
        <w:rFonts w:hint="default"/>
        <w:lang w:val="uk-UA" w:eastAsia="en-US" w:bidi="ar-SA"/>
      </w:rPr>
    </w:lvl>
    <w:lvl w:ilvl="6" w:tplc="86BE980A">
      <w:numFmt w:val="bullet"/>
      <w:lvlText w:val="•"/>
      <w:lvlJc w:val="left"/>
      <w:pPr>
        <w:ind w:left="6443" w:hanging="212"/>
      </w:pPr>
      <w:rPr>
        <w:rFonts w:hint="default"/>
        <w:lang w:val="uk-UA" w:eastAsia="en-US" w:bidi="ar-SA"/>
      </w:rPr>
    </w:lvl>
    <w:lvl w:ilvl="7" w:tplc="3DC077DE">
      <w:numFmt w:val="bullet"/>
      <w:lvlText w:val="•"/>
      <w:lvlJc w:val="left"/>
      <w:pPr>
        <w:ind w:left="7464" w:hanging="212"/>
      </w:pPr>
      <w:rPr>
        <w:rFonts w:hint="default"/>
        <w:lang w:val="uk-UA" w:eastAsia="en-US" w:bidi="ar-SA"/>
      </w:rPr>
    </w:lvl>
    <w:lvl w:ilvl="8" w:tplc="ED767F1A">
      <w:numFmt w:val="bullet"/>
      <w:lvlText w:val="•"/>
      <w:lvlJc w:val="left"/>
      <w:pPr>
        <w:ind w:left="8485" w:hanging="212"/>
      </w:pPr>
      <w:rPr>
        <w:rFonts w:hint="default"/>
        <w:lang w:val="uk-UA" w:eastAsia="en-US" w:bidi="ar-SA"/>
      </w:rPr>
    </w:lvl>
  </w:abstractNum>
  <w:abstractNum w:abstractNumId="31" w15:restartNumberingAfterBreak="0">
    <w:nsid w:val="5C061543"/>
    <w:multiLevelType w:val="hybridMultilevel"/>
    <w:tmpl w:val="DC58ADF8"/>
    <w:lvl w:ilvl="0" w:tplc="ACF83C2C">
      <w:start w:val="1"/>
      <w:numFmt w:val="decimal"/>
      <w:lvlText w:val="%1)"/>
      <w:lvlJc w:val="left"/>
      <w:pPr>
        <w:ind w:left="322" w:hanging="305"/>
      </w:pPr>
      <w:rPr>
        <w:rFonts w:ascii="Times New Roman" w:eastAsia="Times New Roman" w:hAnsi="Times New Roman" w:cs="Times New Roman" w:hint="default"/>
        <w:spacing w:val="0"/>
        <w:w w:val="100"/>
        <w:sz w:val="28"/>
        <w:szCs w:val="28"/>
        <w:lang w:val="uk-UA" w:eastAsia="en-US" w:bidi="ar-SA"/>
      </w:rPr>
    </w:lvl>
    <w:lvl w:ilvl="1" w:tplc="E15C453A">
      <w:start w:val="1"/>
      <w:numFmt w:val="decimal"/>
      <w:lvlText w:val="%2."/>
      <w:lvlJc w:val="left"/>
      <w:pPr>
        <w:ind w:left="322" w:hanging="370"/>
      </w:pPr>
      <w:rPr>
        <w:rFonts w:ascii="Times New Roman" w:eastAsia="Times New Roman" w:hAnsi="Times New Roman" w:cs="Times New Roman" w:hint="default"/>
        <w:w w:val="100"/>
        <w:sz w:val="28"/>
        <w:szCs w:val="28"/>
        <w:lang w:val="uk-UA" w:eastAsia="en-US" w:bidi="ar-SA"/>
      </w:rPr>
    </w:lvl>
    <w:lvl w:ilvl="2" w:tplc="475E500A">
      <w:numFmt w:val="bullet"/>
      <w:lvlText w:val="•"/>
      <w:lvlJc w:val="left"/>
      <w:pPr>
        <w:ind w:left="2361" w:hanging="370"/>
      </w:pPr>
      <w:rPr>
        <w:rFonts w:hint="default"/>
        <w:lang w:val="uk-UA" w:eastAsia="en-US" w:bidi="ar-SA"/>
      </w:rPr>
    </w:lvl>
    <w:lvl w:ilvl="3" w:tplc="E6029738">
      <w:numFmt w:val="bullet"/>
      <w:lvlText w:val="•"/>
      <w:lvlJc w:val="left"/>
      <w:pPr>
        <w:ind w:left="3381" w:hanging="370"/>
      </w:pPr>
      <w:rPr>
        <w:rFonts w:hint="default"/>
        <w:lang w:val="uk-UA" w:eastAsia="en-US" w:bidi="ar-SA"/>
      </w:rPr>
    </w:lvl>
    <w:lvl w:ilvl="4" w:tplc="AF34100C">
      <w:numFmt w:val="bullet"/>
      <w:lvlText w:val="•"/>
      <w:lvlJc w:val="left"/>
      <w:pPr>
        <w:ind w:left="4402" w:hanging="370"/>
      </w:pPr>
      <w:rPr>
        <w:rFonts w:hint="default"/>
        <w:lang w:val="uk-UA" w:eastAsia="en-US" w:bidi="ar-SA"/>
      </w:rPr>
    </w:lvl>
    <w:lvl w:ilvl="5" w:tplc="FBCA08BA">
      <w:numFmt w:val="bullet"/>
      <w:lvlText w:val="•"/>
      <w:lvlJc w:val="left"/>
      <w:pPr>
        <w:ind w:left="5423" w:hanging="370"/>
      </w:pPr>
      <w:rPr>
        <w:rFonts w:hint="default"/>
        <w:lang w:val="uk-UA" w:eastAsia="en-US" w:bidi="ar-SA"/>
      </w:rPr>
    </w:lvl>
    <w:lvl w:ilvl="6" w:tplc="357C5CC2">
      <w:numFmt w:val="bullet"/>
      <w:lvlText w:val="•"/>
      <w:lvlJc w:val="left"/>
      <w:pPr>
        <w:ind w:left="6443" w:hanging="370"/>
      </w:pPr>
      <w:rPr>
        <w:rFonts w:hint="default"/>
        <w:lang w:val="uk-UA" w:eastAsia="en-US" w:bidi="ar-SA"/>
      </w:rPr>
    </w:lvl>
    <w:lvl w:ilvl="7" w:tplc="F118D33E">
      <w:numFmt w:val="bullet"/>
      <w:lvlText w:val="•"/>
      <w:lvlJc w:val="left"/>
      <w:pPr>
        <w:ind w:left="7464" w:hanging="370"/>
      </w:pPr>
      <w:rPr>
        <w:rFonts w:hint="default"/>
        <w:lang w:val="uk-UA" w:eastAsia="en-US" w:bidi="ar-SA"/>
      </w:rPr>
    </w:lvl>
    <w:lvl w:ilvl="8" w:tplc="A3A457A4">
      <w:numFmt w:val="bullet"/>
      <w:lvlText w:val="•"/>
      <w:lvlJc w:val="left"/>
      <w:pPr>
        <w:ind w:left="8485" w:hanging="370"/>
      </w:pPr>
      <w:rPr>
        <w:rFonts w:hint="default"/>
        <w:lang w:val="uk-UA" w:eastAsia="en-US" w:bidi="ar-SA"/>
      </w:rPr>
    </w:lvl>
  </w:abstractNum>
  <w:abstractNum w:abstractNumId="32" w15:restartNumberingAfterBreak="0">
    <w:nsid w:val="6144401B"/>
    <w:multiLevelType w:val="multilevel"/>
    <w:tmpl w:val="05948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A96062"/>
    <w:multiLevelType w:val="hybridMultilevel"/>
    <w:tmpl w:val="99D4D928"/>
    <w:lvl w:ilvl="0" w:tplc="7F148982">
      <w:start w:val="1"/>
      <w:numFmt w:val="decimal"/>
      <w:lvlText w:val="%1."/>
      <w:lvlJc w:val="left"/>
      <w:pPr>
        <w:ind w:left="322" w:hanging="286"/>
      </w:pPr>
      <w:rPr>
        <w:rFonts w:ascii="Times New Roman" w:eastAsia="Times New Roman" w:hAnsi="Times New Roman" w:cs="Times New Roman" w:hint="default"/>
        <w:i w:val="0"/>
        <w:iCs/>
        <w:spacing w:val="0"/>
        <w:w w:val="100"/>
        <w:sz w:val="28"/>
        <w:szCs w:val="28"/>
        <w:lang w:val="uk-UA" w:eastAsia="en-US" w:bidi="ar-SA"/>
      </w:rPr>
    </w:lvl>
    <w:lvl w:ilvl="1" w:tplc="CE0C3454">
      <w:numFmt w:val="bullet"/>
      <w:lvlText w:val="•"/>
      <w:lvlJc w:val="left"/>
      <w:pPr>
        <w:ind w:left="1340" w:hanging="286"/>
      </w:pPr>
      <w:rPr>
        <w:rFonts w:hint="default"/>
        <w:lang w:val="uk-UA" w:eastAsia="en-US" w:bidi="ar-SA"/>
      </w:rPr>
    </w:lvl>
    <w:lvl w:ilvl="2" w:tplc="D2689272">
      <w:numFmt w:val="bullet"/>
      <w:lvlText w:val="•"/>
      <w:lvlJc w:val="left"/>
      <w:pPr>
        <w:ind w:left="2361" w:hanging="286"/>
      </w:pPr>
      <w:rPr>
        <w:rFonts w:hint="default"/>
        <w:lang w:val="uk-UA" w:eastAsia="en-US" w:bidi="ar-SA"/>
      </w:rPr>
    </w:lvl>
    <w:lvl w:ilvl="3" w:tplc="B5DC6F9C">
      <w:numFmt w:val="bullet"/>
      <w:lvlText w:val="•"/>
      <w:lvlJc w:val="left"/>
      <w:pPr>
        <w:ind w:left="3381" w:hanging="286"/>
      </w:pPr>
      <w:rPr>
        <w:rFonts w:hint="default"/>
        <w:lang w:val="uk-UA" w:eastAsia="en-US" w:bidi="ar-SA"/>
      </w:rPr>
    </w:lvl>
    <w:lvl w:ilvl="4" w:tplc="2C9808E0">
      <w:numFmt w:val="bullet"/>
      <w:lvlText w:val="•"/>
      <w:lvlJc w:val="left"/>
      <w:pPr>
        <w:ind w:left="4402" w:hanging="286"/>
      </w:pPr>
      <w:rPr>
        <w:rFonts w:hint="default"/>
        <w:lang w:val="uk-UA" w:eastAsia="en-US" w:bidi="ar-SA"/>
      </w:rPr>
    </w:lvl>
    <w:lvl w:ilvl="5" w:tplc="E52C47D4">
      <w:numFmt w:val="bullet"/>
      <w:lvlText w:val="•"/>
      <w:lvlJc w:val="left"/>
      <w:pPr>
        <w:ind w:left="5423" w:hanging="286"/>
      </w:pPr>
      <w:rPr>
        <w:rFonts w:hint="default"/>
        <w:lang w:val="uk-UA" w:eastAsia="en-US" w:bidi="ar-SA"/>
      </w:rPr>
    </w:lvl>
    <w:lvl w:ilvl="6" w:tplc="063A22DE">
      <w:numFmt w:val="bullet"/>
      <w:lvlText w:val="•"/>
      <w:lvlJc w:val="left"/>
      <w:pPr>
        <w:ind w:left="6443" w:hanging="286"/>
      </w:pPr>
      <w:rPr>
        <w:rFonts w:hint="default"/>
        <w:lang w:val="uk-UA" w:eastAsia="en-US" w:bidi="ar-SA"/>
      </w:rPr>
    </w:lvl>
    <w:lvl w:ilvl="7" w:tplc="2450960A">
      <w:numFmt w:val="bullet"/>
      <w:lvlText w:val="•"/>
      <w:lvlJc w:val="left"/>
      <w:pPr>
        <w:ind w:left="7464" w:hanging="286"/>
      </w:pPr>
      <w:rPr>
        <w:rFonts w:hint="default"/>
        <w:lang w:val="uk-UA" w:eastAsia="en-US" w:bidi="ar-SA"/>
      </w:rPr>
    </w:lvl>
    <w:lvl w:ilvl="8" w:tplc="9E86EF0E">
      <w:numFmt w:val="bullet"/>
      <w:lvlText w:val="•"/>
      <w:lvlJc w:val="left"/>
      <w:pPr>
        <w:ind w:left="8485" w:hanging="286"/>
      </w:pPr>
      <w:rPr>
        <w:rFonts w:hint="default"/>
        <w:lang w:val="uk-UA" w:eastAsia="en-US" w:bidi="ar-SA"/>
      </w:rPr>
    </w:lvl>
  </w:abstractNum>
  <w:abstractNum w:abstractNumId="34"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35" w15:restartNumberingAfterBreak="0">
    <w:nsid w:val="708D1B3B"/>
    <w:multiLevelType w:val="hybridMultilevel"/>
    <w:tmpl w:val="A59CD5EE"/>
    <w:lvl w:ilvl="0" w:tplc="A4A242FA">
      <w:start w:val="1"/>
      <w:numFmt w:val="decimal"/>
      <w:lvlText w:val="%1."/>
      <w:lvlJc w:val="left"/>
      <w:pPr>
        <w:ind w:left="322" w:hanging="396"/>
      </w:pPr>
      <w:rPr>
        <w:rFonts w:ascii="Times New Roman" w:eastAsia="Times New Roman" w:hAnsi="Times New Roman" w:cs="Times New Roman" w:hint="default"/>
        <w:w w:val="100"/>
        <w:sz w:val="28"/>
        <w:szCs w:val="28"/>
        <w:lang w:val="uk-UA" w:eastAsia="en-US" w:bidi="ar-SA"/>
      </w:rPr>
    </w:lvl>
    <w:lvl w:ilvl="1" w:tplc="C4EE6C00">
      <w:numFmt w:val="bullet"/>
      <w:lvlText w:val="•"/>
      <w:lvlJc w:val="left"/>
      <w:pPr>
        <w:ind w:left="1340" w:hanging="396"/>
      </w:pPr>
      <w:rPr>
        <w:rFonts w:hint="default"/>
        <w:lang w:val="uk-UA" w:eastAsia="en-US" w:bidi="ar-SA"/>
      </w:rPr>
    </w:lvl>
    <w:lvl w:ilvl="2" w:tplc="96606068">
      <w:numFmt w:val="bullet"/>
      <w:lvlText w:val="•"/>
      <w:lvlJc w:val="left"/>
      <w:pPr>
        <w:ind w:left="2361" w:hanging="396"/>
      </w:pPr>
      <w:rPr>
        <w:rFonts w:hint="default"/>
        <w:lang w:val="uk-UA" w:eastAsia="en-US" w:bidi="ar-SA"/>
      </w:rPr>
    </w:lvl>
    <w:lvl w:ilvl="3" w:tplc="0ED211A8">
      <w:numFmt w:val="bullet"/>
      <w:lvlText w:val="•"/>
      <w:lvlJc w:val="left"/>
      <w:pPr>
        <w:ind w:left="3381" w:hanging="396"/>
      </w:pPr>
      <w:rPr>
        <w:rFonts w:hint="default"/>
        <w:lang w:val="uk-UA" w:eastAsia="en-US" w:bidi="ar-SA"/>
      </w:rPr>
    </w:lvl>
    <w:lvl w:ilvl="4" w:tplc="C94863E4">
      <w:numFmt w:val="bullet"/>
      <w:lvlText w:val="•"/>
      <w:lvlJc w:val="left"/>
      <w:pPr>
        <w:ind w:left="4402" w:hanging="396"/>
      </w:pPr>
      <w:rPr>
        <w:rFonts w:hint="default"/>
        <w:lang w:val="uk-UA" w:eastAsia="en-US" w:bidi="ar-SA"/>
      </w:rPr>
    </w:lvl>
    <w:lvl w:ilvl="5" w:tplc="7AB4AF76">
      <w:numFmt w:val="bullet"/>
      <w:lvlText w:val="•"/>
      <w:lvlJc w:val="left"/>
      <w:pPr>
        <w:ind w:left="5423" w:hanging="396"/>
      </w:pPr>
      <w:rPr>
        <w:rFonts w:hint="default"/>
        <w:lang w:val="uk-UA" w:eastAsia="en-US" w:bidi="ar-SA"/>
      </w:rPr>
    </w:lvl>
    <w:lvl w:ilvl="6" w:tplc="EEC23FC6">
      <w:numFmt w:val="bullet"/>
      <w:lvlText w:val="•"/>
      <w:lvlJc w:val="left"/>
      <w:pPr>
        <w:ind w:left="6443" w:hanging="396"/>
      </w:pPr>
      <w:rPr>
        <w:rFonts w:hint="default"/>
        <w:lang w:val="uk-UA" w:eastAsia="en-US" w:bidi="ar-SA"/>
      </w:rPr>
    </w:lvl>
    <w:lvl w:ilvl="7" w:tplc="1754390E">
      <w:numFmt w:val="bullet"/>
      <w:lvlText w:val="•"/>
      <w:lvlJc w:val="left"/>
      <w:pPr>
        <w:ind w:left="7464" w:hanging="396"/>
      </w:pPr>
      <w:rPr>
        <w:rFonts w:hint="default"/>
        <w:lang w:val="uk-UA" w:eastAsia="en-US" w:bidi="ar-SA"/>
      </w:rPr>
    </w:lvl>
    <w:lvl w:ilvl="8" w:tplc="1DF49B6E">
      <w:numFmt w:val="bullet"/>
      <w:lvlText w:val="•"/>
      <w:lvlJc w:val="left"/>
      <w:pPr>
        <w:ind w:left="8485" w:hanging="396"/>
      </w:pPr>
      <w:rPr>
        <w:rFonts w:hint="default"/>
        <w:lang w:val="uk-UA" w:eastAsia="en-US" w:bidi="ar-SA"/>
      </w:rPr>
    </w:lvl>
  </w:abstractNum>
  <w:abstractNum w:abstractNumId="36" w15:restartNumberingAfterBreak="0">
    <w:nsid w:val="75022BB4"/>
    <w:multiLevelType w:val="hybridMultilevel"/>
    <w:tmpl w:val="93BE62E8"/>
    <w:lvl w:ilvl="0" w:tplc="F202BD5A">
      <w:numFmt w:val="bullet"/>
      <w:lvlText w:val="–"/>
      <w:lvlJc w:val="left"/>
      <w:pPr>
        <w:ind w:left="322" w:hanging="231"/>
      </w:pPr>
      <w:rPr>
        <w:rFonts w:ascii="Times New Roman" w:eastAsia="Times New Roman" w:hAnsi="Times New Roman" w:cs="Times New Roman" w:hint="default"/>
        <w:w w:val="100"/>
        <w:sz w:val="28"/>
        <w:szCs w:val="28"/>
        <w:lang w:val="uk-UA" w:eastAsia="en-US" w:bidi="ar-SA"/>
      </w:rPr>
    </w:lvl>
    <w:lvl w:ilvl="1" w:tplc="B9A8E81E">
      <w:numFmt w:val="bullet"/>
      <w:lvlText w:val="–"/>
      <w:lvlJc w:val="left"/>
      <w:pPr>
        <w:ind w:left="322" w:hanging="212"/>
      </w:pPr>
      <w:rPr>
        <w:rFonts w:ascii="Times New Roman" w:eastAsia="Times New Roman" w:hAnsi="Times New Roman" w:cs="Times New Roman" w:hint="default"/>
        <w:w w:val="100"/>
        <w:sz w:val="28"/>
        <w:szCs w:val="28"/>
        <w:lang w:val="uk-UA" w:eastAsia="en-US" w:bidi="ar-SA"/>
      </w:rPr>
    </w:lvl>
    <w:lvl w:ilvl="2" w:tplc="5980FFF0">
      <w:numFmt w:val="bullet"/>
      <w:lvlText w:val="•"/>
      <w:lvlJc w:val="left"/>
      <w:pPr>
        <w:ind w:left="2361" w:hanging="212"/>
      </w:pPr>
      <w:rPr>
        <w:rFonts w:hint="default"/>
        <w:lang w:val="uk-UA" w:eastAsia="en-US" w:bidi="ar-SA"/>
      </w:rPr>
    </w:lvl>
    <w:lvl w:ilvl="3" w:tplc="4314BDD4">
      <w:numFmt w:val="bullet"/>
      <w:lvlText w:val="•"/>
      <w:lvlJc w:val="left"/>
      <w:pPr>
        <w:ind w:left="3381" w:hanging="212"/>
      </w:pPr>
      <w:rPr>
        <w:rFonts w:hint="default"/>
        <w:lang w:val="uk-UA" w:eastAsia="en-US" w:bidi="ar-SA"/>
      </w:rPr>
    </w:lvl>
    <w:lvl w:ilvl="4" w:tplc="E37A61AE">
      <w:numFmt w:val="bullet"/>
      <w:lvlText w:val="•"/>
      <w:lvlJc w:val="left"/>
      <w:pPr>
        <w:ind w:left="4402" w:hanging="212"/>
      </w:pPr>
      <w:rPr>
        <w:rFonts w:hint="default"/>
        <w:lang w:val="uk-UA" w:eastAsia="en-US" w:bidi="ar-SA"/>
      </w:rPr>
    </w:lvl>
    <w:lvl w:ilvl="5" w:tplc="AB2C336C">
      <w:numFmt w:val="bullet"/>
      <w:lvlText w:val="•"/>
      <w:lvlJc w:val="left"/>
      <w:pPr>
        <w:ind w:left="5423" w:hanging="212"/>
      </w:pPr>
      <w:rPr>
        <w:rFonts w:hint="default"/>
        <w:lang w:val="uk-UA" w:eastAsia="en-US" w:bidi="ar-SA"/>
      </w:rPr>
    </w:lvl>
    <w:lvl w:ilvl="6" w:tplc="155A9B16">
      <w:numFmt w:val="bullet"/>
      <w:lvlText w:val="•"/>
      <w:lvlJc w:val="left"/>
      <w:pPr>
        <w:ind w:left="6443" w:hanging="212"/>
      </w:pPr>
      <w:rPr>
        <w:rFonts w:hint="default"/>
        <w:lang w:val="uk-UA" w:eastAsia="en-US" w:bidi="ar-SA"/>
      </w:rPr>
    </w:lvl>
    <w:lvl w:ilvl="7" w:tplc="20663212">
      <w:numFmt w:val="bullet"/>
      <w:lvlText w:val="•"/>
      <w:lvlJc w:val="left"/>
      <w:pPr>
        <w:ind w:left="7464" w:hanging="212"/>
      </w:pPr>
      <w:rPr>
        <w:rFonts w:hint="default"/>
        <w:lang w:val="uk-UA" w:eastAsia="en-US" w:bidi="ar-SA"/>
      </w:rPr>
    </w:lvl>
    <w:lvl w:ilvl="8" w:tplc="548837F6">
      <w:numFmt w:val="bullet"/>
      <w:lvlText w:val="•"/>
      <w:lvlJc w:val="left"/>
      <w:pPr>
        <w:ind w:left="8485" w:hanging="212"/>
      </w:pPr>
      <w:rPr>
        <w:rFonts w:hint="default"/>
        <w:lang w:val="uk-UA" w:eastAsia="en-US" w:bidi="ar-SA"/>
      </w:rPr>
    </w:lvl>
  </w:abstractNum>
  <w:abstractNum w:abstractNumId="37" w15:restartNumberingAfterBreak="0">
    <w:nsid w:val="79087904"/>
    <w:multiLevelType w:val="hybridMultilevel"/>
    <w:tmpl w:val="0352C45A"/>
    <w:lvl w:ilvl="0" w:tplc="0419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8"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abstractNum w:abstractNumId="39" w15:restartNumberingAfterBreak="0">
    <w:nsid w:val="7FD014F6"/>
    <w:multiLevelType w:val="hybridMultilevel"/>
    <w:tmpl w:val="87D20882"/>
    <w:lvl w:ilvl="0" w:tplc="B6045BDC">
      <w:numFmt w:val="bullet"/>
      <w:lvlText w:val="–"/>
      <w:lvlJc w:val="left"/>
      <w:pPr>
        <w:ind w:left="322" w:hanging="212"/>
      </w:pPr>
      <w:rPr>
        <w:rFonts w:ascii="Times New Roman" w:eastAsia="Times New Roman" w:hAnsi="Times New Roman" w:cs="Times New Roman" w:hint="default"/>
        <w:w w:val="100"/>
        <w:sz w:val="28"/>
        <w:szCs w:val="28"/>
        <w:lang w:val="uk-UA" w:eastAsia="en-US" w:bidi="ar-SA"/>
      </w:rPr>
    </w:lvl>
    <w:lvl w:ilvl="1" w:tplc="8BC8F1E4">
      <w:numFmt w:val="bullet"/>
      <w:lvlText w:val="•"/>
      <w:lvlJc w:val="left"/>
      <w:pPr>
        <w:ind w:left="1340" w:hanging="212"/>
      </w:pPr>
      <w:rPr>
        <w:rFonts w:hint="default"/>
        <w:lang w:val="uk-UA" w:eastAsia="en-US" w:bidi="ar-SA"/>
      </w:rPr>
    </w:lvl>
    <w:lvl w:ilvl="2" w:tplc="79A666AA">
      <w:numFmt w:val="bullet"/>
      <w:lvlText w:val="•"/>
      <w:lvlJc w:val="left"/>
      <w:pPr>
        <w:ind w:left="2361" w:hanging="212"/>
      </w:pPr>
      <w:rPr>
        <w:rFonts w:hint="default"/>
        <w:lang w:val="uk-UA" w:eastAsia="en-US" w:bidi="ar-SA"/>
      </w:rPr>
    </w:lvl>
    <w:lvl w:ilvl="3" w:tplc="1304BDE8">
      <w:numFmt w:val="bullet"/>
      <w:lvlText w:val="•"/>
      <w:lvlJc w:val="left"/>
      <w:pPr>
        <w:ind w:left="3381" w:hanging="212"/>
      </w:pPr>
      <w:rPr>
        <w:rFonts w:hint="default"/>
        <w:lang w:val="uk-UA" w:eastAsia="en-US" w:bidi="ar-SA"/>
      </w:rPr>
    </w:lvl>
    <w:lvl w:ilvl="4" w:tplc="146CC8A8">
      <w:numFmt w:val="bullet"/>
      <w:lvlText w:val="•"/>
      <w:lvlJc w:val="left"/>
      <w:pPr>
        <w:ind w:left="4402" w:hanging="212"/>
      </w:pPr>
      <w:rPr>
        <w:rFonts w:hint="default"/>
        <w:lang w:val="uk-UA" w:eastAsia="en-US" w:bidi="ar-SA"/>
      </w:rPr>
    </w:lvl>
    <w:lvl w:ilvl="5" w:tplc="866AF2AA">
      <w:numFmt w:val="bullet"/>
      <w:lvlText w:val="•"/>
      <w:lvlJc w:val="left"/>
      <w:pPr>
        <w:ind w:left="5423" w:hanging="212"/>
      </w:pPr>
      <w:rPr>
        <w:rFonts w:hint="default"/>
        <w:lang w:val="uk-UA" w:eastAsia="en-US" w:bidi="ar-SA"/>
      </w:rPr>
    </w:lvl>
    <w:lvl w:ilvl="6" w:tplc="FCDE79AA">
      <w:numFmt w:val="bullet"/>
      <w:lvlText w:val="•"/>
      <w:lvlJc w:val="left"/>
      <w:pPr>
        <w:ind w:left="6443" w:hanging="212"/>
      </w:pPr>
      <w:rPr>
        <w:rFonts w:hint="default"/>
        <w:lang w:val="uk-UA" w:eastAsia="en-US" w:bidi="ar-SA"/>
      </w:rPr>
    </w:lvl>
    <w:lvl w:ilvl="7" w:tplc="FA5E9332">
      <w:numFmt w:val="bullet"/>
      <w:lvlText w:val="•"/>
      <w:lvlJc w:val="left"/>
      <w:pPr>
        <w:ind w:left="7464" w:hanging="212"/>
      </w:pPr>
      <w:rPr>
        <w:rFonts w:hint="default"/>
        <w:lang w:val="uk-UA" w:eastAsia="en-US" w:bidi="ar-SA"/>
      </w:rPr>
    </w:lvl>
    <w:lvl w:ilvl="8" w:tplc="652A8ABE">
      <w:numFmt w:val="bullet"/>
      <w:lvlText w:val="•"/>
      <w:lvlJc w:val="left"/>
      <w:pPr>
        <w:ind w:left="8485" w:hanging="212"/>
      </w:pPr>
      <w:rPr>
        <w:rFonts w:hint="default"/>
        <w:lang w:val="uk-UA" w:eastAsia="en-US" w:bidi="ar-SA"/>
      </w:rPr>
    </w:lvl>
  </w:abstractNum>
  <w:num w:numId="1" w16cid:durableId="703676166">
    <w:abstractNumId w:val="3"/>
  </w:num>
  <w:num w:numId="2" w16cid:durableId="18489099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34"/>
  </w:num>
  <w:num w:numId="6" w16cid:durableId="1586453798">
    <w:abstractNumId w:val="26"/>
  </w:num>
  <w:num w:numId="7" w16cid:durableId="940264117">
    <w:abstractNumId w:val="14"/>
  </w:num>
  <w:num w:numId="8" w16cid:durableId="1091973638">
    <w:abstractNumId w:val="2"/>
  </w:num>
  <w:num w:numId="9" w16cid:durableId="1294483893">
    <w:abstractNumId w:val="38"/>
  </w:num>
  <w:num w:numId="10" w16cid:durableId="707603131">
    <w:abstractNumId w:val="1"/>
  </w:num>
  <w:num w:numId="11" w16cid:durableId="160700255">
    <w:abstractNumId w:val="20"/>
  </w:num>
  <w:num w:numId="12" w16cid:durableId="1405564087">
    <w:abstractNumId w:val="33"/>
  </w:num>
  <w:num w:numId="13" w16cid:durableId="535581075">
    <w:abstractNumId w:val="22"/>
  </w:num>
  <w:num w:numId="14" w16cid:durableId="1970239243">
    <w:abstractNumId w:val="25"/>
  </w:num>
  <w:num w:numId="15" w16cid:durableId="1542595636">
    <w:abstractNumId w:val="30"/>
  </w:num>
  <w:num w:numId="16" w16cid:durableId="105347107">
    <w:abstractNumId w:val="31"/>
  </w:num>
  <w:num w:numId="17" w16cid:durableId="1842623221">
    <w:abstractNumId w:val="29"/>
  </w:num>
  <w:num w:numId="18" w16cid:durableId="2096245725">
    <w:abstractNumId w:val="39"/>
  </w:num>
  <w:num w:numId="19" w16cid:durableId="841966884">
    <w:abstractNumId w:val="24"/>
  </w:num>
  <w:num w:numId="20" w16cid:durableId="1170873812">
    <w:abstractNumId w:val="35"/>
  </w:num>
  <w:num w:numId="21" w16cid:durableId="1742555498">
    <w:abstractNumId w:val="36"/>
  </w:num>
  <w:num w:numId="22" w16cid:durableId="590430962">
    <w:abstractNumId w:val="16"/>
  </w:num>
  <w:num w:numId="23" w16cid:durableId="8146784">
    <w:abstractNumId w:val="15"/>
  </w:num>
  <w:num w:numId="24" w16cid:durableId="233778855">
    <w:abstractNumId w:val="19"/>
  </w:num>
  <w:num w:numId="25" w16cid:durableId="547492379">
    <w:abstractNumId w:val="17"/>
  </w:num>
  <w:num w:numId="26" w16cid:durableId="1848472820">
    <w:abstractNumId w:val="37"/>
  </w:num>
  <w:num w:numId="27" w16cid:durableId="2057505930">
    <w:abstractNumId w:val="13"/>
  </w:num>
  <w:num w:numId="28" w16cid:durableId="1802112826">
    <w:abstractNumId w:val="27"/>
  </w:num>
  <w:num w:numId="29" w16cid:durableId="896355995">
    <w:abstractNumId w:val="32"/>
  </w:num>
  <w:num w:numId="30" w16cid:durableId="87890927">
    <w:abstractNumId w:val="18"/>
  </w:num>
  <w:num w:numId="31" w16cid:durableId="227812769">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1DD1"/>
    <w:rsid w:val="000259E5"/>
    <w:rsid w:val="0003239E"/>
    <w:rsid w:val="00034F05"/>
    <w:rsid w:val="00036C7B"/>
    <w:rsid w:val="0004082E"/>
    <w:rsid w:val="00041101"/>
    <w:rsid w:val="00041352"/>
    <w:rsid w:val="000444B4"/>
    <w:rsid w:val="00044E1F"/>
    <w:rsid w:val="0004709B"/>
    <w:rsid w:val="0005080C"/>
    <w:rsid w:val="00050B99"/>
    <w:rsid w:val="0005125B"/>
    <w:rsid w:val="000527B4"/>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5D30"/>
    <w:rsid w:val="00076912"/>
    <w:rsid w:val="00076B90"/>
    <w:rsid w:val="00077740"/>
    <w:rsid w:val="00077E30"/>
    <w:rsid w:val="0008165B"/>
    <w:rsid w:val="000826E6"/>
    <w:rsid w:val="00082F0B"/>
    <w:rsid w:val="0008539A"/>
    <w:rsid w:val="00085DAE"/>
    <w:rsid w:val="00093561"/>
    <w:rsid w:val="00094032"/>
    <w:rsid w:val="00094989"/>
    <w:rsid w:val="00094D9B"/>
    <w:rsid w:val="00096510"/>
    <w:rsid w:val="000A3FBB"/>
    <w:rsid w:val="000A6229"/>
    <w:rsid w:val="000A64D8"/>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5740"/>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752A"/>
    <w:rsid w:val="000F140B"/>
    <w:rsid w:val="000F3147"/>
    <w:rsid w:val="000F4587"/>
    <w:rsid w:val="000F46AC"/>
    <w:rsid w:val="000F4FB7"/>
    <w:rsid w:val="000F66A3"/>
    <w:rsid w:val="000F73F7"/>
    <w:rsid w:val="00100CE3"/>
    <w:rsid w:val="00102545"/>
    <w:rsid w:val="0010257A"/>
    <w:rsid w:val="00103CA4"/>
    <w:rsid w:val="001040DD"/>
    <w:rsid w:val="001041C5"/>
    <w:rsid w:val="00104336"/>
    <w:rsid w:val="00104AAB"/>
    <w:rsid w:val="001050CF"/>
    <w:rsid w:val="00110721"/>
    <w:rsid w:val="0011081E"/>
    <w:rsid w:val="001113E9"/>
    <w:rsid w:val="00114620"/>
    <w:rsid w:val="00114C37"/>
    <w:rsid w:val="00114E6A"/>
    <w:rsid w:val="00116602"/>
    <w:rsid w:val="001221FA"/>
    <w:rsid w:val="0012225B"/>
    <w:rsid w:val="001237A1"/>
    <w:rsid w:val="001336FD"/>
    <w:rsid w:val="00135137"/>
    <w:rsid w:val="0013568D"/>
    <w:rsid w:val="00135CC0"/>
    <w:rsid w:val="00142829"/>
    <w:rsid w:val="0014521A"/>
    <w:rsid w:val="00145DCE"/>
    <w:rsid w:val="00146CD8"/>
    <w:rsid w:val="001502A9"/>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77239"/>
    <w:rsid w:val="0018003E"/>
    <w:rsid w:val="001803CA"/>
    <w:rsid w:val="00181226"/>
    <w:rsid w:val="00184025"/>
    <w:rsid w:val="00184D3C"/>
    <w:rsid w:val="001855E6"/>
    <w:rsid w:val="001867FC"/>
    <w:rsid w:val="0018799F"/>
    <w:rsid w:val="00187E72"/>
    <w:rsid w:val="0019061C"/>
    <w:rsid w:val="00193519"/>
    <w:rsid w:val="001940AE"/>
    <w:rsid w:val="00194BFD"/>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38AF"/>
    <w:rsid w:val="001B4B55"/>
    <w:rsid w:val="001B6276"/>
    <w:rsid w:val="001B6A04"/>
    <w:rsid w:val="001B7AA0"/>
    <w:rsid w:val="001C128A"/>
    <w:rsid w:val="001C2827"/>
    <w:rsid w:val="001C2C51"/>
    <w:rsid w:val="001C5F7A"/>
    <w:rsid w:val="001C6777"/>
    <w:rsid w:val="001C68BD"/>
    <w:rsid w:val="001C6DA7"/>
    <w:rsid w:val="001C6F30"/>
    <w:rsid w:val="001C79F8"/>
    <w:rsid w:val="001C7CB7"/>
    <w:rsid w:val="001D4671"/>
    <w:rsid w:val="001D4DE9"/>
    <w:rsid w:val="001D60EE"/>
    <w:rsid w:val="001E2E91"/>
    <w:rsid w:val="001E4C5D"/>
    <w:rsid w:val="001E54D4"/>
    <w:rsid w:val="001E70B0"/>
    <w:rsid w:val="001E7222"/>
    <w:rsid w:val="001E72EC"/>
    <w:rsid w:val="001E7B67"/>
    <w:rsid w:val="001F0334"/>
    <w:rsid w:val="001F1D28"/>
    <w:rsid w:val="001F3DFE"/>
    <w:rsid w:val="001F4087"/>
    <w:rsid w:val="0020269E"/>
    <w:rsid w:val="00202A84"/>
    <w:rsid w:val="0020304D"/>
    <w:rsid w:val="00203A18"/>
    <w:rsid w:val="00203BB3"/>
    <w:rsid w:val="0021046E"/>
    <w:rsid w:val="0021089D"/>
    <w:rsid w:val="00210CF6"/>
    <w:rsid w:val="002120D6"/>
    <w:rsid w:val="002137EE"/>
    <w:rsid w:val="002143C5"/>
    <w:rsid w:val="00214E2A"/>
    <w:rsid w:val="00215983"/>
    <w:rsid w:val="00217447"/>
    <w:rsid w:val="00217819"/>
    <w:rsid w:val="0022285C"/>
    <w:rsid w:val="00224E4A"/>
    <w:rsid w:val="00226D81"/>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36A"/>
    <w:rsid w:val="00250738"/>
    <w:rsid w:val="00250746"/>
    <w:rsid w:val="00250863"/>
    <w:rsid w:val="0025181B"/>
    <w:rsid w:val="00252232"/>
    <w:rsid w:val="00252E64"/>
    <w:rsid w:val="0025348A"/>
    <w:rsid w:val="002544DB"/>
    <w:rsid w:val="00254C46"/>
    <w:rsid w:val="00255293"/>
    <w:rsid w:val="00256058"/>
    <w:rsid w:val="002579B7"/>
    <w:rsid w:val="002602AE"/>
    <w:rsid w:val="00261031"/>
    <w:rsid w:val="00262994"/>
    <w:rsid w:val="002637C4"/>
    <w:rsid w:val="0026571C"/>
    <w:rsid w:val="00265DDD"/>
    <w:rsid w:val="00266EC3"/>
    <w:rsid w:val="002705BA"/>
    <w:rsid w:val="00270D16"/>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747F"/>
    <w:rsid w:val="002A2C90"/>
    <w:rsid w:val="002A3541"/>
    <w:rsid w:val="002A41C8"/>
    <w:rsid w:val="002A67A3"/>
    <w:rsid w:val="002A7627"/>
    <w:rsid w:val="002B0D0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736"/>
    <w:rsid w:val="002E5602"/>
    <w:rsid w:val="002E710E"/>
    <w:rsid w:val="002F05A1"/>
    <w:rsid w:val="002F0769"/>
    <w:rsid w:val="002F1060"/>
    <w:rsid w:val="002F24D8"/>
    <w:rsid w:val="002F2B96"/>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499"/>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719CF"/>
    <w:rsid w:val="0037202B"/>
    <w:rsid w:val="00372162"/>
    <w:rsid w:val="00372445"/>
    <w:rsid w:val="003746BC"/>
    <w:rsid w:val="00374C33"/>
    <w:rsid w:val="0037523B"/>
    <w:rsid w:val="00375E37"/>
    <w:rsid w:val="0037726E"/>
    <w:rsid w:val="00381F7A"/>
    <w:rsid w:val="003847CB"/>
    <w:rsid w:val="00384C22"/>
    <w:rsid w:val="003931B9"/>
    <w:rsid w:val="00396132"/>
    <w:rsid w:val="0039646B"/>
    <w:rsid w:val="00396F00"/>
    <w:rsid w:val="003A0109"/>
    <w:rsid w:val="003A058A"/>
    <w:rsid w:val="003A15A6"/>
    <w:rsid w:val="003A37F6"/>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93D"/>
    <w:rsid w:val="003C7F13"/>
    <w:rsid w:val="003D04EF"/>
    <w:rsid w:val="003D22CE"/>
    <w:rsid w:val="003D2E23"/>
    <w:rsid w:val="003D46E9"/>
    <w:rsid w:val="003D499B"/>
    <w:rsid w:val="003D51E0"/>
    <w:rsid w:val="003D5834"/>
    <w:rsid w:val="003D5929"/>
    <w:rsid w:val="003E16F9"/>
    <w:rsid w:val="003E27B4"/>
    <w:rsid w:val="003E2A72"/>
    <w:rsid w:val="003E3D6A"/>
    <w:rsid w:val="003E4773"/>
    <w:rsid w:val="003E4D01"/>
    <w:rsid w:val="003E5844"/>
    <w:rsid w:val="003E71E5"/>
    <w:rsid w:val="003F0B0D"/>
    <w:rsid w:val="003F13A6"/>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3393"/>
    <w:rsid w:val="0043389A"/>
    <w:rsid w:val="00434CB7"/>
    <w:rsid w:val="00434E87"/>
    <w:rsid w:val="004362DD"/>
    <w:rsid w:val="00436322"/>
    <w:rsid w:val="004364BD"/>
    <w:rsid w:val="00436CA8"/>
    <w:rsid w:val="00437CFF"/>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7B6C"/>
    <w:rsid w:val="004A072B"/>
    <w:rsid w:val="004A1CA0"/>
    <w:rsid w:val="004A29A1"/>
    <w:rsid w:val="004B0DCA"/>
    <w:rsid w:val="004B1E84"/>
    <w:rsid w:val="004B21A8"/>
    <w:rsid w:val="004B5736"/>
    <w:rsid w:val="004B6760"/>
    <w:rsid w:val="004C07F0"/>
    <w:rsid w:val="004C0C2C"/>
    <w:rsid w:val="004C1892"/>
    <w:rsid w:val="004C3E85"/>
    <w:rsid w:val="004C6087"/>
    <w:rsid w:val="004C7945"/>
    <w:rsid w:val="004D00F5"/>
    <w:rsid w:val="004D2EAA"/>
    <w:rsid w:val="004D2F2F"/>
    <w:rsid w:val="004D3535"/>
    <w:rsid w:val="004D4AD6"/>
    <w:rsid w:val="004D4B73"/>
    <w:rsid w:val="004D4C99"/>
    <w:rsid w:val="004D5A69"/>
    <w:rsid w:val="004D7196"/>
    <w:rsid w:val="004D7BC7"/>
    <w:rsid w:val="004E237D"/>
    <w:rsid w:val="004E2BA0"/>
    <w:rsid w:val="004E2C0E"/>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7DB0"/>
    <w:rsid w:val="00510BDA"/>
    <w:rsid w:val="0051240B"/>
    <w:rsid w:val="00512C60"/>
    <w:rsid w:val="005132B5"/>
    <w:rsid w:val="00513B6C"/>
    <w:rsid w:val="00513FF8"/>
    <w:rsid w:val="0051594C"/>
    <w:rsid w:val="00522D0F"/>
    <w:rsid w:val="005239EB"/>
    <w:rsid w:val="00525EDE"/>
    <w:rsid w:val="00526565"/>
    <w:rsid w:val="00527D5B"/>
    <w:rsid w:val="00527E62"/>
    <w:rsid w:val="00530756"/>
    <w:rsid w:val="00533B00"/>
    <w:rsid w:val="00535E09"/>
    <w:rsid w:val="00537108"/>
    <w:rsid w:val="00540F05"/>
    <w:rsid w:val="005414E4"/>
    <w:rsid w:val="00541AF6"/>
    <w:rsid w:val="00541BAA"/>
    <w:rsid w:val="00542074"/>
    <w:rsid w:val="0054255A"/>
    <w:rsid w:val="0054264B"/>
    <w:rsid w:val="0054556E"/>
    <w:rsid w:val="00547703"/>
    <w:rsid w:val="00547FA8"/>
    <w:rsid w:val="0055003A"/>
    <w:rsid w:val="00550CFC"/>
    <w:rsid w:val="00551179"/>
    <w:rsid w:val="0055314B"/>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76D88"/>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6916"/>
    <w:rsid w:val="005A6FDC"/>
    <w:rsid w:val="005A71EE"/>
    <w:rsid w:val="005A7E12"/>
    <w:rsid w:val="005B164C"/>
    <w:rsid w:val="005B1B08"/>
    <w:rsid w:val="005B1DC6"/>
    <w:rsid w:val="005B3B9C"/>
    <w:rsid w:val="005B5EB4"/>
    <w:rsid w:val="005B62CD"/>
    <w:rsid w:val="005B677D"/>
    <w:rsid w:val="005C27AF"/>
    <w:rsid w:val="005C5271"/>
    <w:rsid w:val="005D01F4"/>
    <w:rsid w:val="005D1E35"/>
    <w:rsid w:val="005D2143"/>
    <w:rsid w:val="005D26CE"/>
    <w:rsid w:val="005D2AEA"/>
    <w:rsid w:val="005D3C2A"/>
    <w:rsid w:val="005D471F"/>
    <w:rsid w:val="005D62AE"/>
    <w:rsid w:val="005D643C"/>
    <w:rsid w:val="005D6909"/>
    <w:rsid w:val="005D6E6C"/>
    <w:rsid w:val="005E46E8"/>
    <w:rsid w:val="005E53E5"/>
    <w:rsid w:val="005E6ABB"/>
    <w:rsid w:val="005E7E58"/>
    <w:rsid w:val="005F1125"/>
    <w:rsid w:val="005F176A"/>
    <w:rsid w:val="005F19B0"/>
    <w:rsid w:val="005F1BDE"/>
    <w:rsid w:val="005F42A5"/>
    <w:rsid w:val="005F6812"/>
    <w:rsid w:val="005F6F50"/>
    <w:rsid w:val="00600537"/>
    <w:rsid w:val="00600975"/>
    <w:rsid w:val="0060247F"/>
    <w:rsid w:val="0060326F"/>
    <w:rsid w:val="0060663A"/>
    <w:rsid w:val="00606953"/>
    <w:rsid w:val="00607B18"/>
    <w:rsid w:val="00610F40"/>
    <w:rsid w:val="00611D17"/>
    <w:rsid w:val="006120DD"/>
    <w:rsid w:val="00612692"/>
    <w:rsid w:val="0061287D"/>
    <w:rsid w:val="006145CA"/>
    <w:rsid w:val="00615064"/>
    <w:rsid w:val="00616347"/>
    <w:rsid w:val="00616FAE"/>
    <w:rsid w:val="00617C5C"/>
    <w:rsid w:val="0062143C"/>
    <w:rsid w:val="00621D57"/>
    <w:rsid w:val="006221F6"/>
    <w:rsid w:val="006237B4"/>
    <w:rsid w:val="00623D7B"/>
    <w:rsid w:val="00624469"/>
    <w:rsid w:val="006259EA"/>
    <w:rsid w:val="0063048C"/>
    <w:rsid w:val="00631721"/>
    <w:rsid w:val="0063211D"/>
    <w:rsid w:val="006325DF"/>
    <w:rsid w:val="00633E44"/>
    <w:rsid w:val="0063689C"/>
    <w:rsid w:val="006410E2"/>
    <w:rsid w:val="006425F0"/>
    <w:rsid w:val="00643227"/>
    <w:rsid w:val="0064386D"/>
    <w:rsid w:val="006439DF"/>
    <w:rsid w:val="00645468"/>
    <w:rsid w:val="00645637"/>
    <w:rsid w:val="00645C7C"/>
    <w:rsid w:val="006504E1"/>
    <w:rsid w:val="006511D7"/>
    <w:rsid w:val="00651E62"/>
    <w:rsid w:val="00653FC9"/>
    <w:rsid w:val="00655632"/>
    <w:rsid w:val="006559F4"/>
    <w:rsid w:val="00661086"/>
    <w:rsid w:val="00662404"/>
    <w:rsid w:val="00662733"/>
    <w:rsid w:val="00662C95"/>
    <w:rsid w:val="00663347"/>
    <w:rsid w:val="00663DA1"/>
    <w:rsid w:val="0066508B"/>
    <w:rsid w:val="00670879"/>
    <w:rsid w:val="00670A48"/>
    <w:rsid w:val="00673509"/>
    <w:rsid w:val="006737F3"/>
    <w:rsid w:val="006738EC"/>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237"/>
    <w:rsid w:val="006A6556"/>
    <w:rsid w:val="006A6596"/>
    <w:rsid w:val="006B24FD"/>
    <w:rsid w:val="006B57C0"/>
    <w:rsid w:val="006B6E1C"/>
    <w:rsid w:val="006C4A7E"/>
    <w:rsid w:val="006C5E74"/>
    <w:rsid w:val="006C6E6E"/>
    <w:rsid w:val="006D0047"/>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76F"/>
    <w:rsid w:val="007068BE"/>
    <w:rsid w:val="0070708E"/>
    <w:rsid w:val="007107F8"/>
    <w:rsid w:val="00710904"/>
    <w:rsid w:val="007112E6"/>
    <w:rsid w:val="00711AFF"/>
    <w:rsid w:val="00711F72"/>
    <w:rsid w:val="00713A3B"/>
    <w:rsid w:val="00713ACA"/>
    <w:rsid w:val="00713BD4"/>
    <w:rsid w:val="007148FB"/>
    <w:rsid w:val="00717DC4"/>
    <w:rsid w:val="0072330D"/>
    <w:rsid w:val="00723521"/>
    <w:rsid w:val="00723C8A"/>
    <w:rsid w:val="007248D6"/>
    <w:rsid w:val="00725684"/>
    <w:rsid w:val="00726DF5"/>
    <w:rsid w:val="00731841"/>
    <w:rsid w:val="00731948"/>
    <w:rsid w:val="00733C39"/>
    <w:rsid w:val="007340FC"/>
    <w:rsid w:val="0073556C"/>
    <w:rsid w:val="007358B9"/>
    <w:rsid w:val="00735962"/>
    <w:rsid w:val="00737021"/>
    <w:rsid w:val="00737F14"/>
    <w:rsid w:val="00740FCC"/>
    <w:rsid w:val="00742EBC"/>
    <w:rsid w:val="0074379E"/>
    <w:rsid w:val="00743A9E"/>
    <w:rsid w:val="00744AAD"/>
    <w:rsid w:val="00745FDC"/>
    <w:rsid w:val="007462A2"/>
    <w:rsid w:val="00747215"/>
    <w:rsid w:val="00750F89"/>
    <w:rsid w:val="00751CA1"/>
    <w:rsid w:val="00752471"/>
    <w:rsid w:val="00753ED1"/>
    <w:rsid w:val="00754838"/>
    <w:rsid w:val="00754B66"/>
    <w:rsid w:val="00755063"/>
    <w:rsid w:val="007556F8"/>
    <w:rsid w:val="00755EA1"/>
    <w:rsid w:val="00757307"/>
    <w:rsid w:val="007630D8"/>
    <w:rsid w:val="007635C9"/>
    <w:rsid w:val="00766124"/>
    <w:rsid w:val="00766AC3"/>
    <w:rsid w:val="00766DF5"/>
    <w:rsid w:val="00766EAD"/>
    <w:rsid w:val="0077046F"/>
    <w:rsid w:val="00770A16"/>
    <w:rsid w:val="00770B42"/>
    <w:rsid w:val="00772745"/>
    <w:rsid w:val="00773017"/>
    <w:rsid w:val="007739BA"/>
    <w:rsid w:val="00774289"/>
    <w:rsid w:val="00776940"/>
    <w:rsid w:val="0077738A"/>
    <w:rsid w:val="007777EA"/>
    <w:rsid w:val="007813B6"/>
    <w:rsid w:val="0078214F"/>
    <w:rsid w:val="00784052"/>
    <w:rsid w:val="00784823"/>
    <w:rsid w:val="00784A36"/>
    <w:rsid w:val="007857C2"/>
    <w:rsid w:val="00786719"/>
    <w:rsid w:val="00787610"/>
    <w:rsid w:val="0079164C"/>
    <w:rsid w:val="00792B6F"/>
    <w:rsid w:val="00794B9E"/>
    <w:rsid w:val="00797FEB"/>
    <w:rsid w:val="007A14FF"/>
    <w:rsid w:val="007A2279"/>
    <w:rsid w:val="007A60D4"/>
    <w:rsid w:val="007A716E"/>
    <w:rsid w:val="007A7E7F"/>
    <w:rsid w:val="007B75FF"/>
    <w:rsid w:val="007C1402"/>
    <w:rsid w:val="007C2E78"/>
    <w:rsid w:val="007C3B11"/>
    <w:rsid w:val="007C3EA5"/>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9FC"/>
    <w:rsid w:val="008078A2"/>
    <w:rsid w:val="0081288B"/>
    <w:rsid w:val="008136F0"/>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40957"/>
    <w:rsid w:val="00840B69"/>
    <w:rsid w:val="008415A3"/>
    <w:rsid w:val="00841CB7"/>
    <w:rsid w:val="00842416"/>
    <w:rsid w:val="008446E6"/>
    <w:rsid w:val="00844F8E"/>
    <w:rsid w:val="00845150"/>
    <w:rsid w:val="008471DE"/>
    <w:rsid w:val="00850FA0"/>
    <w:rsid w:val="00851606"/>
    <w:rsid w:val="00855F16"/>
    <w:rsid w:val="00856AE0"/>
    <w:rsid w:val="00857E6C"/>
    <w:rsid w:val="008604A9"/>
    <w:rsid w:val="0086348D"/>
    <w:rsid w:val="008646E0"/>
    <w:rsid w:val="008659DA"/>
    <w:rsid w:val="00866717"/>
    <w:rsid w:val="00866CBD"/>
    <w:rsid w:val="00866F96"/>
    <w:rsid w:val="008671D6"/>
    <w:rsid w:val="00870D34"/>
    <w:rsid w:val="008710D3"/>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25E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246"/>
    <w:rsid w:val="00900B5E"/>
    <w:rsid w:val="00900BCF"/>
    <w:rsid w:val="00901289"/>
    <w:rsid w:val="00901F4B"/>
    <w:rsid w:val="00902F22"/>
    <w:rsid w:val="00905068"/>
    <w:rsid w:val="009054F0"/>
    <w:rsid w:val="00906B13"/>
    <w:rsid w:val="00907801"/>
    <w:rsid w:val="00911289"/>
    <w:rsid w:val="00911685"/>
    <w:rsid w:val="00913610"/>
    <w:rsid w:val="00913834"/>
    <w:rsid w:val="00914E64"/>
    <w:rsid w:val="009162FA"/>
    <w:rsid w:val="009163A0"/>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203A"/>
    <w:rsid w:val="00943777"/>
    <w:rsid w:val="00947A80"/>
    <w:rsid w:val="009505A8"/>
    <w:rsid w:val="00952308"/>
    <w:rsid w:val="00952DCB"/>
    <w:rsid w:val="0095395D"/>
    <w:rsid w:val="00954C16"/>
    <w:rsid w:val="00957C15"/>
    <w:rsid w:val="00960B80"/>
    <w:rsid w:val="00960CD5"/>
    <w:rsid w:val="00962A12"/>
    <w:rsid w:val="009635FE"/>
    <w:rsid w:val="00963BC0"/>
    <w:rsid w:val="00965D5B"/>
    <w:rsid w:val="00966E7B"/>
    <w:rsid w:val="00967333"/>
    <w:rsid w:val="00967D6B"/>
    <w:rsid w:val="00970DED"/>
    <w:rsid w:val="00972738"/>
    <w:rsid w:val="00976A2A"/>
    <w:rsid w:val="00976D2D"/>
    <w:rsid w:val="00976D3B"/>
    <w:rsid w:val="00977878"/>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182"/>
    <w:rsid w:val="00997C61"/>
    <w:rsid w:val="009A0E5E"/>
    <w:rsid w:val="009A188E"/>
    <w:rsid w:val="009A1B64"/>
    <w:rsid w:val="009A572A"/>
    <w:rsid w:val="009A5F6D"/>
    <w:rsid w:val="009A6E44"/>
    <w:rsid w:val="009A70B4"/>
    <w:rsid w:val="009A7423"/>
    <w:rsid w:val="009A74B4"/>
    <w:rsid w:val="009B19B0"/>
    <w:rsid w:val="009B5EBD"/>
    <w:rsid w:val="009B746E"/>
    <w:rsid w:val="009C3AA5"/>
    <w:rsid w:val="009C66E7"/>
    <w:rsid w:val="009C684D"/>
    <w:rsid w:val="009D003C"/>
    <w:rsid w:val="009D00A1"/>
    <w:rsid w:val="009D0137"/>
    <w:rsid w:val="009D056C"/>
    <w:rsid w:val="009D1468"/>
    <w:rsid w:val="009D152E"/>
    <w:rsid w:val="009D1854"/>
    <w:rsid w:val="009D31F3"/>
    <w:rsid w:val="009D446B"/>
    <w:rsid w:val="009D5414"/>
    <w:rsid w:val="009D5A39"/>
    <w:rsid w:val="009D673B"/>
    <w:rsid w:val="009D6A79"/>
    <w:rsid w:val="009D7402"/>
    <w:rsid w:val="009E0D2E"/>
    <w:rsid w:val="009E1D01"/>
    <w:rsid w:val="009E3438"/>
    <w:rsid w:val="009E5FE7"/>
    <w:rsid w:val="009E6624"/>
    <w:rsid w:val="009E78ED"/>
    <w:rsid w:val="009E7D02"/>
    <w:rsid w:val="009F2C31"/>
    <w:rsid w:val="009F5394"/>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FAC"/>
    <w:rsid w:val="00A30206"/>
    <w:rsid w:val="00A31AD0"/>
    <w:rsid w:val="00A31E39"/>
    <w:rsid w:val="00A31F8C"/>
    <w:rsid w:val="00A33F30"/>
    <w:rsid w:val="00A3458D"/>
    <w:rsid w:val="00A34D0F"/>
    <w:rsid w:val="00A34D3C"/>
    <w:rsid w:val="00A367D8"/>
    <w:rsid w:val="00A370AF"/>
    <w:rsid w:val="00A376A0"/>
    <w:rsid w:val="00A40007"/>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4C9"/>
    <w:rsid w:val="00A60580"/>
    <w:rsid w:val="00A61B20"/>
    <w:rsid w:val="00A61D1C"/>
    <w:rsid w:val="00A61E27"/>
    <w:rsid w:val="00A624AE"/>
    <w:rsid w:val="00A6259E"/>
    <w:rsid w:val="00A627B1"/>
    <w:rsid w:val="00A65CC3"/>
    <w:rsid w:val="00A677E1"/>
    <w:rsid w:val="00A72B79"/>
    <w:rsid w:val="00A73DB3"/>
    <w:rsid w:val="00A745DB"/>
    <w:rsid w:val="00A74DAF"/>
    <w:rsid w:val="00A74E2D"/>
    <w:rsid w:val="00A779A0"/>
    <w:rsid w:val="00A77BA1"/>
    <w:rsid w:val="00A845A9"/>
    <w:rsid w:val="00A854CE"/>
    <w:rsid w:val="00A86993"/>
    <w:rsid w:val="00A878F4"/>
    <w:rsid w:val="00A905CA"/>
    <w:rsid w:val="00A92F88"/>
    <w:rsid w:val="00A93EA0"/>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10ED"/>
    <w:rsid w:val="00AD4DD3"/>
    <w:rsid w:val="00AD50C6"/>
    <w:rsid w:val="00AD62CF"/>
    <w:rsid w:val="00AE186E"/>
    <w:rsid w:val="00AE18A3"/>
    <w:rsid w:val="00AE1F2A"/>
    <w:rsid w:val="00AE27B4"/>
    <w:rsid w:val="00AE2D75"/>
    <w:rsid w:val="00AE30A1"/>
    <w:rsid w:val="00AE3FE7"/>
    <w:rsid w:val="00AE5955"/>
    <w:rsid w:val="00AE62C7"/>
    <w:rsid w:val="00AE62FC"/>
    <w:rsid w:val="00AF0A5E"/>
    <w:rsid w:val="00AF0BAA"/>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341A"/>
    <w:rsid w:val="00B43E8F"/>
    <w:rsid w:val="00B44EDE"/>
    <w:rsid w:val="00B454B1"/>
    <w:rsid w:val="00B4552A"/>
    <w:rsid w:val="00B46382"/>
    <w:rsid w:val="00B464BD"/>
    <w:rsid w:val="00B47561"/>
    <w:rsid w:val="00B47BB5"/>
    <w:rsid w:val="00B51806"/>
    <w:rsid w:val="00B52027"/>
    <w:rsid w:val="00B52253"/>
    <w:rsid w:val="00B52BC2"/>
    <w:rsid w:val="00B54E9F"/>
    <w:rsid w:val="00B550C7"/>
    <w:rsid w:val="00B57BDB"/>
    <w:rsid w:val="00B60451"/>
    <w:rsid w:val="00B6120F"/>
    <w:rsid w:val="00B61B0E"/>
    <w:rsid w:val="00B6233A"/>
    <w:rsid w:val="00B6343D"/>
    <w:rsid w:val="00B655E2"/>
    <w:rsid w:val="00B65655"/>
    <w:rsid w:val="00B66FC9"/>
    <w:rsid w:val="00B675CE"/>
    <w:rsid w:val="00B7083F"/>
    <w:rsid w:val="00B7132E"/>
    <w:rsid w:val="00B71723"/>
    <w:rsid w:val="00B720B0"/>
    <w:rsid w:val="00B72D71"/>
    <w:rsid w:val="00B73341"/>
    <w:rsid w:val="00B73A20"/>
    <w:rsid w:val="00B740A9"/>
    <w:rsid w:val="00B743D9"/>
    <w:rsid w:val="00B7627D"/>
    <w:rsid w:val="00B7647F"/>
    <w:rsid w:val="00B7664A"/>
    <w:rsid w:val="00B82191"/>
    <w:rsid w:val="00B8238D"/>
    <w:rsid w:val="00B8297C"/>
    <w:rsid w:val="00B83EFC"/>
    <w:rsid w:val="00B85364"/>
    <w:rsid w:val="00B91288"/>
    <w:rsid w:val="00B91894"/>
    <w:rsid w:val="00B91F82"/>
    <w:rsid w:val="00B939E4"/>
    <w:rsid w:val="00B93BFB"/>
    <w:rsid w:val="00B94831"/>
    <w:rsid w:val="00B94A62"/>
    <w:rsid w:val="00B9501E"/>
    <w:rsid w:val="00B950F5"/>
    <w:rsid w:val="00B96545"/>
    <w:rsid w:val="00BA198D"/>
    <w:rsid w:val="00BA2AA4"/>
    <w:rsid w:val="00BA4355"/>
    <w:rsid w:val="00BA4D5E"/>
    <w:rsid w:val="00BA6186"/>
    <w:rsid w:val="00BA6652"/>
    <w:rsid w:val="00BA66DA"/>
    <w:rsid w:val="00BA70CC"/>
    <w:rsid w:val="00BA7F4A"/>
    <w:rsid w:val="00BB1043"/>
    <w:rsid w:val="00BB172E"/>
    <w:rsid w:val="00BB1F3A"/>
    <w:rsid w:val="00BB39F3"/>
    <w:rsid w:val="00BB4ADD"/>
    <w:rsid w:val="00BB502A"/>
    <w:rsid w:val="00BB543E"/>
    <w:rsid w:val="00BB5B63"/>
    <w:rsid w:val="00BB611B"/>
    <w:rsid w:val="00BB7297"/>
    <w:rsid w:val="00BC099B"/>
    <w:rsid w:val="00BC2110"/>
    <w:rsid w:val="00BC2AFB"/>
    <w:rsid w:val="00BC3B7D"/>
    <w:rsid w:val="00BC5CE7"/>
    <w:rsid w:val="00BC6139"/>
    <w:rsid w:val="00BC7C43"/>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5C74"/>
    <w:rsid w:val="00BF629D"/>
    <w:rsid w:val="00C01086"/>
    <w:rsid w:val="00C010EF"/>
    <w:rsid w:val="00C0218F"/>
    <w:rsid w:val="00C04FE3"/>
    <w:rsid w:val="00C078C5"/>
    <w:rsid w:val="00C113CE"/>
    <w:rsid w:val="00C12D0D"/>
    <w:rsid w:val="00C13039"/>
    <w:rsid w:val="00C13EF0"/>
    <w:rsid w:val="00C14222"/>
    <w:rsid w:val="00C156B8"/>
    <w:rsid w:val="00C16305"/>
    <w:rsid w:val="00C16D9A"/>
    <w:rsid w:val="00C22C10"/>
    <w:rsid w:val="00C23723"/>
    <w:rsid w:val="00C24F49"/>
    <w:rsid w:val="00C258B5"/>
    <w:rsid w:val="00C25FD7"/>
    <w:rsid w:val="00C27EA7"/>
    <w:rsid w:val="00C30362"/>
    <w:rsid w:val="00C32F07"/>
    <w:rsid w:val="00C35CFF"/>
    <w:rsid w:val="00C361AE"/>
    <w:rsid w:val="00C37AF9"/>
    <w:rsid w:val="00C37BB0"/>
    <w:rsid w:val="00C4003A"/>
    <w:rsid w:val="00C418E2"/>
    <w:rsid w:val="00C41E05"/>
    <w:rsid w:val="00C426F1"/>
    <w:rsid w:val="00C43052"/>
    <w:rsid w:val="00C431C4"/>
    <w:rsid w:val="00C433D8"/>
    <w:rsid w:val="00C43966"/>
    <w:rsid w:val="00C44BC8"/>
    <w:rsid w:val="00C45538"/>
    <w:rsid w:val="00C46EF7"/>
    <w:rsid w:val="00C505DD"/>
    <w:rsid w:val="00C513A6"/>
    <w:rsid w:val="00C518C8"/>
    <w:rsid w:val="00C523A7"/>
    <w:rsid w:val="00C53063"/>
    <w:rsid w:val="00C53600"/>
    <w:rsid w:val="00C5370F"/>
    <w:rsid w:val="00C54367"/>
    <w:rsid w:val="00C55089"/>
    <w:rsid w:val="00C562FE"/>
    <w:rsid w:val="00C56D47"/>
    <w:rsid w:val="00C575E4"/>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299F"/>
    <w:rsid w:val="00C82C67"/>
    <w:rsid w:val="00C84F9C"/>
    <w:rsid w:val="00C85443"/>
    <w:rsid w:val="00C85715"/>
    <w:rsid w:val="00C85B73"/>
    <w:rsid w:val="00C87798"/>
    <w:rsid w:val="00C87DF6"/>
    <w:rsid w:val="00C900CE"/>
    <w:rsid w:val="00C9214F"/>
    <w:rsid w:val="00C940DF"/>
    <w:rsid w:val="00C95E1D"/>
    <w:rsid w:val="00C971A8"/>
    <w:rsid w:val="00CA02A2"/>
    <w:rsid w:val="00CA2BF9"/>
    <w:rsid w:val="00CA4965"/>
    <w:rsid w:val="00CA548B"/>
    <w:rsid w:val="00CA5773"/>
    <w:rsid w:val="00CA6310"/>
    <w:rsid w:val="00CA6709"/>
    <w:rsid w:val="00CA6D30"/>
    <w:rsid w:val="00CA742F"/>
    <w:rsid w:val="00CA7662"/>
    <w:rsid w:val="00CB134B"/>
    <w:rsid w:val="00CB1746"/>
    <w:rsid w:val="00CB182C"/>
    <w:rsid w:val="00CB2167"/>
    <w:rsid w:val="00CB249F"/>
    <w:rsid w:val="00CB2581"/>
    <w:rsid w:val="00CB5F4F"/>
    <w:rsid w:val="00CB7845"/>
    <w:rsid w:val="00CB7C3E"/>
    <w:rsid w:val="00CC0747"/>
    <w:rsid w:val="00CC2659"/>
    <w:rsid w:val="00CC37D0"/>
    <w:rsid w:val="00CC5042"/>
    <w:rsid w:val="00CC68FA"/>
    <w:rsid w:val="00CC77DE"/>
    <w:rsid w:val="00CD0179"/>
    <w:rsid w:val="00CD3612"/>
    <w:rsid w:val="00CD65BB"/>
    <w:rsid w:val="00CD774A"/>
    <w:rsid w:val="00CD7B91"/>
    <w:rsid w:val="00CE06D3"/>
    <w:rsid w:val="00CE41E8"/>
    <w:rsid w:val="00CE4C15"/>
    <w:rsid w:val="00CE52FA"/>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D6F"/>
    <w:rsid w:val="00D30396"/>
    <w:rsid w:val="00D30ADD"/>
    <w:rsid w:val="00D30ECF"/>
    <w:rsid w:val="00D32F27"/>
    <w:rsid w:val="00D33114"/>
    <w:rsid w:val="00D334AC"/>
    <w:rsid w:val="00D33939"/>
    <w:rsid w:val="00D34FD1"/>
    <w:rsid w:val="00D3681B"/>
    <w:rsid w:val="00D37327"/>
    <w:rsid w:val="00D40C1A"/>
    <w:rsid w:val="00D40E65"/>
    <w:rsid w:val="00D449E6"/>
    <w:rsid w:val="00D47B26"/>
    <w:rsid w:val="00D502F6"/>
    <w:rsid w:val="00D530AE"/>
    <w:rsid w:val="00D5366E"/>
    <w:rsid w:val="00D53E1E"/>
    <w:rsid w:val="00D54B14"/>
    <w:rsid w:val="00D554D7"/>
    <w:rsid w:val="00D55A20"/>
    <w:rsid w:val="00D606B6"/>
    <w:rsid w:val="00D62825"/>
    <w:rsid w:val="00D633D7"/>
    <w:rsid w:val="00D63EBF"/>
    <w:rsid w:val="00D64032"/>
    <w:rsid w:val="00D647A0"/>
    <w:rsid w:val="00D64CB2"/>
    <w:rsid w:val="00D66971"/>
    <w:rsid w:val="00D67A4E"/>
    <w:rsid w:val="00D7180D"/>
    <w:rsid w:val="00D72D6C"/>
    <w:rsid w:val="00D74F64"/>
    <w:rsid w:val="00D75287"/>
    <w:rsid w:val="00D77312"/>
    <w:rsid w:val="00D828FA"/>
    <w:rsid w:val="00D83CC3"/>
    <w:rsid w:val="00D90274"/>
    <w:rsid w:val="00D91BC6"/>
    <w:rsid w:val="00D91E9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F0D85"/>
    <w:rsid w:val="00DF3224"/>
    <w:rsid w:val="00DF53CE"/>
    <w:rsid w:val="00E01517"/>
    <w:rsid w:val="00E041D6"/>
    <w:rsid w:val="00E04B34"/>
    <w:rsid w:val="00E052B8"/>
    <w:rsid w:val="00E05BAD"/>
    <w:rsid w:val="00E068EE"/>
    <w:rsid w:val="00E10336"/>
    <w:rsid w:val="00E11C4E"/>
    <w:rsid w:val="00E12D7F"/>
    <w:rsid w:val="00E148ED"/>
    <w:rsid w:val="00E154B8"/>
    <w:rsid w:val="00E15CF8"/>
    <w:rsid w:val="00E16FBC"/>
    <w:rsid w:val="00E17BEE"/>
    <w:rsid w:val="00E20F3F"/>
    <w:rsid w:val="00E23CB4"/>
    <w:rsid w:val="00E2442C"/>
    <w:rsid w:val="00E256DA"/>
    <w:rsid w:val="00E302AC"/>
    <w:rsid w:val="00E3055B"/>
    <w:rsid w:val="00E30F17"/>
    <w:rsid w:val="00E324C9"/>
    <w:rsid w:val="00E360CE"/>
    <w:rsid w:val="00E40CA9"/>
    <w:rsid w:val="00E4166B"/>
    <w:rsid w:val="00E41C0C"/>
    <w:rsid w:val="00E44959"/>
    <w:rsid w:val="00E46679"/>
    <w:rsid w:val="00E53127"/>
    <w:rsid w:val="00E53572"/>
    <w:rsid w:val="00E5628E"/>
    <w:rsid w:val="00E56903"/>
    <w:rsid w:val="00E57E34"/>
    <w:rsid w:val="00E601A3"/>
    <w:rsid w:val="00E608E1"/>
    <w:rsid w:val="00E612DF"/>
    <w:rsid w:val="00E623E4"/>
    <w:rsid w:val="00E63478"/>
    <w:rsid w:val="00E63877"/>
    <w:rsid w:val="00E642D9"/>
    <w:rsid w:val="00E64693"/>
    <w:rsid w:val="00E6643C"/>
    <w:rsid w:val="00E666BC"/>
    <w:rsid w:val="00E66830"/>
    <w:rsid w:val="00E669F8"/>
    <w:rsid w:val="00E67584"/>
    <w:rsid w:val="00E711F3"/>
    <w:rsid w:val="00E73BA7"/>
    <w:rsid w:val="00E74922"/>
    <w:rsid w:val="00E74C5A"/>
    <w:rsid w:val="00E760CA"/>
    <w:rsid w:val="00E771CC"/>
    <w:rsid w:val="00E800F5"/>
    <w:rsid w:val="00E8195B"/>
    <w:rsid w:val="00E824BF"/>
    <w:rsid w:val="00E824C7"/>
    <w:rsid w:val="00E825CF"/>
    <w:rsid w:val="00E827DB"/>
    <w:rsid w:val="00E831FB"/>
    <w:rsid w:val="00E8376E"/>
    <w:rsid w:val="00E84058"/>
    <w:rsid w:val="00E8511D"/>
    <w:rsid w:val="00E862A5"/>
    <w:rsid w:val="00E91EEB"/>
    <w:rsid w:val="00E9324B"/>
    <w:rsid w:val="00E93596"/>
    <w:rsid w:val="00E9452F"/>
    <w:rsid w:val="00E94A87"/>
    <w:rsid w:val="00E95296"/>
    <w:rsid w:val="00E95A4A"/>
    <w:rsid w:val="00E95D39"/>
    <w:rsid w:val="00E96A7C"/>
    <w:rsid w:val="00EA2339"/>
    <w:rsid w:val="00EA26C2"/>
    <w:rsid w:val="00EA3AF1"/>
    <w:rsid w:val="00EA4C6D"/>
    <w:rsid w:val="00EA4F5F"/>
    <w:rsid w:val="00EA5E51"/>
    <w:rsid w:val="00EA64C5"/>
    <w:rsid w:val="00EA66D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F1404"/>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B8"/>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4B6"/>
    <w:rsid w:val="00F36F19"/>
    <w:rsid w:val="00F37403"/>
    <w:rsid w:val="00F37F5B"/>
    <w:rsid w:val="00F412EE"/>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DBB"/>
    <w:rsid w:val="00F66887"/>
    <w:rsid w:val="00F66E7E"/>
    <w:rsid w:val="00F66E89"/>
    <w:rsid w:val="00F72D9F"/>
    <w:rsid w:val="00F737CB"/>
    <w:rsid w:val="00F73D4D"/>
    <w:rsid w:val="00F73D5B"/>
    <w:rsid w:val="00F763FC"/>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B00B1"/>
    <w:rsid w:val="00FB0E77"/>
    <w:rsid w:val="00FB4AE8"/>
    <w:rsid w:val="00FB5F03"/>
    <w:rsid w:val="00FC36E3"/>
    <w:rsid w:val="00FC3B97"/>
    <w:rsid w:val="00FC5788"/>
    <w:rsid w:val="00FC6299"/>
    <w:rsid w:val="00FC7FB4"/>
    <w:rsid w:val="00FD0749"/>
    <w:rsid w:val="00FD0BDE"/>
    <w:rsid w:val="00FD1E10"/>
    <w:rsid w:val="00FD4F41"/>
    <w:rsid w:val="00FE071A"/>
    <w:rsid w:val="00FE121F"/>
    <w:rsid w:val="00FE2F12"/>
    <w:rsid w:val="00FE3B14"/>
    <w:rsid w:val="00FE4216"/>
    <w:rsid w:val="00FE4ADA"/>
    <w:rsid w:val="00FE5661"/>
    <w:rsid w:val="00FE6117"/>
    <w:rsid w:val="00FE6203"/>
    <w:rsid w:val="00FE665B"/>
    <w:rsid w:val="00FE695A"/>
    <w:rsid w:val="00FF079F"/>
    <w:rsid w:val="00FF14D6"/>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34"/>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uiPriority w:val="1"/>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uiPriority w:val="59"/>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93EA0"/>
    <w:pPr>
      <w:spacing w:after="100" w:line="276" w:lineRule="auto"/>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uiPriority w:val="99"/>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uiPriority w:val="99"/>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uiPriority w:val="99"/>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9">
    <w:name w:val="Нет списка1"/>
    <w:next w:val="a5"/>
    <w:semiHidden/>
    <w:rsid w:val="00D530AE"/>
  </w:style>
  <w:style w:type="table" w:customStyle="1" w:styleId="1a">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c">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d">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e">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0">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uiPriority w:val="99"/>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1">
    <w:name w:val="Заголовок №1_"/>
    <w:basedOn w:val="a3"/>
    <w:link w:val="112"/>
    <w:rsid w:val="00B71723"/>
    <w:rPr>
      <w:rFonts w:ascii="Calibri" w:eastAsia="Times New Roman" w:hAnsi="Calibri" w:cs="Calibri"/>
      <w:b/>
      <w:bCs/>
      <w:sz w:val="36"/>
      <w:szCs w:val="36"/>
      <w:u w:val="none"/>
    </w:rPr>
  </w:style>
  <w:style w:type="character" w:customStyle="1" w:styleId="1f2">
    <w:name w:val="Заголовок №1"/>
    <w:basedOn w:val="1f1"/>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99"/>
    <w:rsid w:val="006F5CA2"/>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3">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4">
    <w:name w:val="Без интервала1"/>
    <w:qFormat/>
    <w:rsid w:val="00093561"/>
    <w:pPr>
      <w:spacing w:after="0" w:line="240" w:lineRule="auto"/>
    </w:pPr>
    <w:rPr>
      <w:rFonts w:ascii="Calibri" w:eastAsia="Calibri" w:hAnsi="Calibri"/>
      <w:sz w:val="22"/>
      <w:szCs w:val="22"/>
      <w:lang w:val="uk-UA"/>
    </w:rPr>
  </w:style>
  <w:style w:type="character" w:customStyle="1" w:styleId="1f5">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6">
    <w:name w:val="Основной шрифт абзаца1"/>
    <w:rsid w:val="00093561"/>
  </w:style>
  <w:style w:type="character" w:customStyle="1" w:styleId="1f7">
    <w:name w:val="Строгий1"/>
    <w:rsid w:val="00093561"/>
    <w:rPr>
      <w:b/>
      <w:bCs/>
    </w:rPr>
  </w:style>
  <w:style w:type="character" w:customStyle="1" w:styleId="1f8">
    <w:name w:val="Номер страницы1"/>
    <w:basedOn w:val="1f6"/>
    <w:rsid w:val="00093561"/>
  </w:style>
  <w:style w:type="character" w:customStyle="1" w:styleId="1f9">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a">
    <w:name w:val="Текст примечания1"/>
    <w:basedOn w:val="a2"/>
    <w:rsid w:val="00093561"/>
    <w:pPr>
      <w:widowControl w:val="0"/>
      <w:suppressAutoHyphens/>
      <w:overflowPunct w:val="0"/>
    </w:pPr>
    <w:rPr>
      <w:rFonts w:cs="Mangal"/>
      <w:sz w:val="20"/>
      <w:szCs w:val="21"/>
    </w:rPr>
  </w:style>
  <w:style w:type="paragraph" w:customStyle="1" w:styleId="1fb">
    <w:name w:val="Тема примечания1"/>
    <w:basedOn w:val="1fa"/>
    <w:rsid w:val="00093561"/>
  </w:style>
  <w:style w:type="paragraph" w:customStyle="1" w:styleId="1fc">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34"/>
    <w:rsid w:val="00AE186E"/>
    <w:rPr>
      <w:sz w:val="24"/>
      <w:szCs w:val="24"/>
    </w:rPr>
  </w:style>
  <w:style w:type="paragraph" w:customStyle="1" w:styleId="112">
    <w:name w:val="Заголовок №11"/>
    <w:basedOn w:val="a2"/>
    <w:link w:val="1f1"/>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uiPriority w:val="9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d">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e">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uiPriority w:val="99"/>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semiHidden/>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0">
    <w:name w:val="Стиль1"/>
    <w:basedOn w:val="a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1">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2">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iPriority w:val="99"/>
    <w:semi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3">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4">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5">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6">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7">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7"/>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8">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9">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a">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31117</Words>
  <Characters>177367</Characters>
  <Application>Microsoft Office Word</Application>
  <DocSecurity>0</DocSecurity>
  <Lines>1478</Lines>
  <Paragraphs>416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5</cp:revision>
  <cp:lastPrinted>2021-11-24T17:41:00Z</cp:lastPrinted>
  <dcterms:created xsi:type="dcterms:W3CDTF">2024-12-06T13:06:00Z</dcterms:created>
  <dcterms:modified xsi:type="dcterms:W3CDTF">2024-12-06T13:28:00Z</dcterms:modified>
</cp:coreProperties>
</file>