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1C2A23" w:rsidRDefault="0000146C" w:rsidP="00620C86">
      <w:pPr>
        <w:pStyle w:val="1"/>
        <w:spacing w:before="83"/>
        <w:ind w:left="949" w:right="230" w:hanging="949"/>
      </w:pPr>
      <w:bookmarkStart w:id="0" w:name="_Hlk174782530"/>
      <w:r w:rsidRPr="001C2A23">
        <w:t>РОЗДІЛ 1</w:t>
      </w:r>
    </w:p>
    <w:p w14:paraId="2BDA160F" w14:textId="77777777" w:rsidR="00B24182" w:rsidRPr="001C2A23" w:rsidRDefault="00B24182" w:rsidP="00B24182">
      <w:pPr>
        <w:rPr>
          <w:lang w:eastAsia="en-US"/>
        </w:rPr>
      </w:pPr>
    </w:p>
    <w:p w14:paraId="66351745" w14:textId="77777777" w:rsidR="00E61E51" w:rsidRPr="001C2A23" w:rsidRDefault="00E61E51" w:rsidP="00E61E51">
      <w:pPr>
        <w:rPr>
          <w:lang w:eastAsia="en-US"/>
        </w:rPr>
      </w:pPr>
    </w:p>
    <w:p w14:paraId="1280BEBF" w14:textId="4C7E36E5" w:rsidR="0000146C" w:rsidRPr="001C2A23" w:rsidRDefault="00763075" w:rsidP="00763075">
      <w:pPr>
        <w:pStyle w:val="ad"/>
        <w:spacing w:after="0" w:line="360" w:lineRule="auto"/>
        <w:jc w:val="center"/>
        <w:rPr>
          <w:b/>
          <w:bCs/>
          <w:caps/>
          <w:sz w:val="28"/>
          <w:szCs w:val="28"/>
        </w:rPr>
      </w:pPr>
      <w:r w:rsidRPr="001C2A23">
        <w:rPr>
          <w:b/>
          <w:bCs/>
          <w:caps/>
          <w:sz w:val="28"/>
          <w:szCs w:val="28"/>
        </w:rPr>
        <w:t>Теоретико-методологічні підходи до вивчення проблеми психологічних особливостей використання комунікативних технологій у професійній підготовці майбутніх освітян</w:t>
      </w:r>
    </w:p>
    <w:p w14:paraId="1218674B" w14:textId="77777777" w:rsidR="00763075" w:rsidRPr="001C2A23" w:rsidRDefault="00763075" w:rsidP="0000146C">
      <w:pPr>
        <w:pStyle w:val="ad"/>
        <w:rPr>
          <w:b/>
          <w:sz w:val="30"/>
        </w:rPr>
      </w:pPr>
    </w:p>
    <w:p w14:paraId="1A0CB98F" w14:textId="77777777" w:rsidR="00B24182" w:rsidRPr="001C2A23" w:rsidRDefault="00B24182" w:rsidP="0000146C">
      <w:pPr>
        <w:pStyle w:val="ad"/>
        <w:rPr>
          <w:b/>
          <w:sz w:val="30"/>
        </w:rPr>
      </w:pPr>
    </w:p>
    <w:p w14:paraId="02EA58F3" w14:textId="6B310888" w:rsidR="00E06CEE" w:rsidRPr="001C2A23" w:rsidRDefault="00E06CEE" w:rsidP="00E06CEE">
      <w:pPr>
        <w:pStyle w:val="ad"/>
        <w:spacing w:line="360" w:lineRule="auto"/>
        <w:ind w:right="219" w:firstLine="707"/>
        <w:jc w:val="both"/>
        <w:rPr>
          <w:b/>
          <w:bCs/>
          <w:sz w:val="28"/>
          <w:szCs w:val="28"/>
        </w:rPr>
      </w:pPr>
      <w:r w:rsidRPr="001C2A23">
        <w:rPr>
          <w:b/>
          <w:bCs/>
          <w:sz w:val="28"/>
          <w:szCs w:val="28"/>
        </w:rPr>
        <w:t>1.1. Специфіка</w:t>
      </w:r>
      <w:r w:rsidRPr="001C2A23">
        <w:rPr>
          <w:b/>
          <w:bCs/>
          <w:sz w:val="28"/>
          <w:szCs w:val="28"/>
        </w:rPr>
        <w:tab/>
      </w:r>
      <w:r w:rsidR="00B24182" w:rsidRPr="001C2A23">
        <w:rPr>
          <w:b/>
          <w:bCs/>
          <w:sz w:val="28"/>
          <w:szCs w:val="28"/>
        </w:rPr>
        <w:t>психолого-педагогічних технологій у професійній підготовці майбутніх освітян</w:t>
      </w:r>
    </w:p>
    <w:p w14:paraId="3D850944" w14:textId="77777777" w:rsidR="00B24182" w:rsidRPr="001C2A23" w:rsidRDefault="00B24182" w:rsidP="00E06CEE">
      <w:pPr>
        <w:pStyle w:val="ad"/>
        <w:spacing w:line="360" w:lineRule="auto"/>
        <w:ind w:right="219" w:firstLine="707"/>
        <w:jc w:val="both"/>
        <w:rPr>
          <w:b/>
          <w:bCs/>
          <w:sz w:val="28"/>
          <w:lang w:eastAsia="en-US"/>
        </w:rPr>
      </w:pPr>
    </w:p>
    <w:p w14:paraId="3E15B7BA"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Слід відзначити, що сучасні дослідники класифікують педагогічні технології, котрі є найбільш популярними в педагогів професійної школи, таким чином: </w:t>
      </w:r>
    </w:p>
    <w:p w14:paraId="5318623D"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1. Інформаційно-розвивальні, які передбачають виклад педагогом теоретичних відомостей під час проведення лекції або семінарського заняття; організацію самостійної роботи учнів з вивчення нових знань з теоретичних джерел, інструкцій, комп’ютерних засобів навчання. </w:t>
      </w:r>
    </w:p>
    <w:p w14:paraId="6D807F8E"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2. Діяльнісні, спрямовані на підготовку професіонала, здатного кваліфіковано розв'язувати виробничі завдання. </w:t>
      </w:r>
    </w:p>
    <w:p w14:paraId="24F522F6"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Ці технології передбачають проведення аналізу виробничих ситуацій, розв'язання ситуативних виробничих завдань, ділові ігри, моделювання професійної діяльності в навчальному процесі, організацію </w:t>
      </w:r>
      <w:proofErr w:type="spellStart"/>
      <w:r w:rsidRPr="001C2A23">
        <w:rPr>
          <w:sz w:val="28"/>
          <w:szCs w:val="28"/>
        </w:rPr>
        <w:t>професійно</w:t>
      </w:r>
      <w:proofErr w:type="spellEnd"/>
      <w:r w:rsidRPr="001C2A23">
        <w:rPr>
          <w:sz w:val="28"/>
          <w:szCs w:val="28"/>
        </w:rPr>
        <w:t xml:space="preserve"> спрямованої дослідницько-пошукової роботи тощо. </w:t>
      </w:r>
    </w:p>
    <w:p w14:paraId="360E9BE6"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3. Розвивальні, спрямовані на професійний розвиток майбутнього фахівця, здатного творчо працювати, самостійно визначати способи і засоби вирішення проблемних виробничих ситуацій тощо. </w:t>
      </w:r>
    </w:p>
    <w:p w14:paraId="0847B4B5"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До цих технологій відносять – проблемне навчання, проблемні лекції, семінари, навчальні дискусії, лабораторно-практичні роботи з елементами дослідництва, діяльності, ігри. </w:t>
      </w:r>
    </w:p>
    <w:p w14:paraId="1BF8FC2A"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lastRenderedPageBreak/>
        <w:t xml:space="preserve">4. Особистісно орієнтовані, метою яких є формування активної, творчої особистості майбутнього фахівця, здатного самостійно будувати і коригувати власну навчально-пізнавальну діяльність. </w:t>
      </w:r>
    </w:p>
    <w:p w14:paraId="3869A83C"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До цих технологій входить аудиторна (незначна) і </w:t>
      </w:r>
      <w:proofErr w:type="spellStart"/>
      <w:r w:rsidRPr="001C2A23">
        <w:rPr>
          <w:sz w:val="28"/>
          <w:szCs w:val="28"/>
        </w:rPr>
        <w:t>позааудиторна</w:t>
      </w:r>
      <w:proofErr w:type="spellEnd"/>
      <w:r w:rsidRPr="001C2A23">
        <w:rPr>
          <w:sz w:val="28"/>
          <w:szCs w:val="28"/>
        </w:rPr>
        <w:t xml:space="preserve"> самостійна діяльність учнів, робота за індивідуальним планом, дослідницька робота, метод проектів тощо. </w:t>
      </w:r>
    </w:p>
    <w:p w14:paraId="5D95243B" w14:textId="23E570EA" w:rsidR="001D3A11" w:rsidRPr="001C2A23" w:rsidRDefault="001D3A11" w:rsidP="00E06CEE">
      <w:pPr>
        <w:pStyle w:val="ad"/>
        <w:spacing w:after="0" w:line="360" w:lineRule="auto"/>
        <w:ind w:right="219" w:firstLine="707"/>
        <w:jc w:val="both"/>
        <w:rPr>
          <w:sz w:val="28"/>
          <w:szCs w:val="28"/>
        </w:rPr>
      </w:pPr>
      <w:r w:rsidRPr="001C2A23">
        <w:rPr>
          <w:sz w:val="28"/>
          <w:szCs w:val="28"/>
        </w:rPr>
        <w:t>З</w:t>
      </w:r>
      <w:r w:rsidR="00B24182" w:rsidRPr="001C2A23">
        <w:rPr>
          <w:sz w:val="28"/>
          <w:szCs w:val="28"/>
        </w:rPr>
        <w:t>азнача</w:t>
      </w:r>
      <w:r w:rsidRPr="001C2A23">
        <w:rPr>
          <w:sz w:val="28"/>
          <w:szCs w:val="28"/>
        </w:rPr>
        <w:t>ють</w:t>
      </w:r>
      <w:r w:rsidR="00B24182" w:rsidRPr="001C2A23">
        <w:rPr>
          <w:sz w:val="28"/>
          <w:szCs w:val="28"/>
        </w:rPr>
        <w:t xml:space="preserve">, що </w:t>
      </w:r>
      <w:proofErr w:type="spellStart"/>
      <w:r w:rsidR="001C2A23">
        <w:rPr>
          <w:sz w:val="28"/>
          <w:szCs w:val="28"/>
        </w:rPr>
        <w:t>психо</w:t>
      </w:r>
      <w:r w:rsidR="00B24182" w:rsidRPr="001C2A23">
        <w:rPr>
          <w:sz w:val="28"/>
          <w:szCs w:val="28"/>
        </w:rPr>
        <w:t>технології</w:t>
      </w:r>
      <w:proofErr w:type="spellEnd"/>
      <w:r w:rsidR="00B24182" w:rsidRPr="001C2A23">
        <w:rPr>
          <w:sz w:val="28"/>
          <w:szCs w:val="28"/>
        </w:rPr>
        <w:t xml:space="preserve"> в професійному навчанні реалізуються безпосередньо в педагогічній взаємодії педагога з учнями, яка характеризується взаємопов’язаними процесами навчання, учіння, виховання і розвитку учнів. </w:t>
      </w:r>
    </w:p>
    <w:p w14:paraId="20EB068E"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Саме цей цілісний процес забезпечує внутрішній саморух особистості до професійного становлення як фахівця. У</w:t>
      </w:r>
    </w:p>
    <w:p w14:paraId="58B03032"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 зв’язку з цим, науковець підкреслює, що визначені дослідниками як окремі технології професійного навчання, технології розвитку </w:t>
      </w:r>
      <w:proofErr w:type="spellStart"/>
      <w:r w:rsidRPr="001C2A23">
        <w:rPr>
          <w:sz w:val="28"/>
          <w:szCs w:val="28"/>
        </w:rPr>
        <w:t>професійно</w:t>
      </w:r>
      <w:proofErr w:type="spellEnd"/>
      <w:r w:rsidRPr="001C2A23">
        <w:rPr>
          <w:sz w:val="28"/>
          <w:szCs w:val="28"/>
        </w:rPr>
        <w:t xml:space="preserve">-значущих якостей особистості, технологічні елементи щодо виховного впливу в реальному процесі професійної підготовки мають цілісний вплив на учня. </w:t>
      </w:r>
    </w:p>
    <w:p w14:paraId="5023DD22"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Саме тому, вважає автор, „термін „педагогічна технологія‖ найбільш адекватно відповідає </w:t>
      </w:r>
      <w:proofErr w:type="spellStart"/>
      <w:r w:rsidRPr="001C2A23">
        <w:rPr>
          <w:sz w:val="28"/>
          <w:szCs w:val="28"/>
        </w:rPr>
        <w:t>логіці</w:t>
      </w:r>
      <w:proofErr w:type="spellEnd"/>
      <w:r w:rsidRPr="001C2A23">
        <w:rPr>
          <w:sz w:val="28"/>
          <w:szCs w:val="28"/>
        </w:rPr>
        <w:t xml:space="preserve"> і сутності розгортання педагогічної взаємодії педагога з учнями, яка веде до їхнього професійного становлення</w:t>
      </w:r>
      <w:r w:rsidR="001D3A11" w:rsidRPr="001C2A23">
        <w:rPr>
          <w:sz w:val="28"/>
          <w:szCs w:val="28"/>
        </w:rPr>
        <w:t>.</w:t>
      </w:r>
    </w:p>
    <w:p w14:paraId="4E241D0D" w14:textId="5B90D1D6" w:rsidR="001D3A11" w:rsidRPr="001C2A23" w:rsidRDefault="00B24182" w:rsidP="00E06CEE">
      <w:pPr>
        <w:pStyle w:val="ad"/>
        <w:spacing w:after="0" w:line="360" w:lineRule="auto"/>
        <w:ind w:right="219" w:firstLine="707"/>
        <w:jc w:val="both"/>
        <w:rPr>
          <w:sz w:val="28"/>
          <w:szCs w:val="28"/>
        </w:rPr>
      </w:pPr>
      <w:r w:rsidRPr="001C2A23">
        <w:rPr>
          <w:sz w:val="28"/>
          <w:szCs w:val="28"/>
        </w:rPr>
        <w:t>Обстоюючи позицію щодо пріоритетності особистісно орієнтованих технологій,  формулю</w:t>
      </w:r>
      <w:r w:rsidR="001D3A11" w:rsidRPr="001C2A23">
        <w:rPr>
          <w:sz w:val="28"/>
          <w:szCs w:val="28"/>
        </w:rPr>
        <w:t>ють</w:t>
      </w:r>
      <w:r w:rsidRPr="001C2A23">
        <w:rPr>
          <w:sz w:val="28"/>
          <w:szCs w:val="28"/>
        </w:rPr>
        <w:t xml:space="preserve"> положення, з якими повністю погоджуємося: </w:t>
      </w:r>
    </w:p>
    <w:p w14:paraId="682026B5"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  технологія відображає процес розробки і реалізації в освітній установі педагогічного проекту, який відображає певну систему педагогічних поглядів; спрямований на досягнення конкретної освітньої мети; визначає зразок </w:t>
      </w:r>
      <w:proofErr w:type="spellStart"/>
      <w:r w:rsidRPr="001C2A23">
        <w:rPr>
          <w:sz w:val="28"/>
          <w:szCs w:val="28"/>
        </w:rPr>
        <w:t>професійно</w:t>
      </w:r>
      <w:proofErr w:type="spellEnd"/>
      <w:r w:rsidRPr="001C2A23">
        <w:rPr>
          <w:sz w:val="28"/>
          <w:szCs w:val="28"/>
        </w:rPr>
        <w:t xml:space="preserve">-педагогічної діяльності після його реалізації; </w:t>
      </w:r>
    </w:p>
    <w:p w14:paraId="403854E4"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 зразок </w:t>
      </w:r>
      <w:proofErr w:type="spellStart"/>
      <w:r w:rsidRPr="001C2A23">
        <w:rPr>
          <w:sz w:val="28"/>
          <w:szCs w:val="28"/>
        </w:rPr>
        <w:t>професійно</w:t>
      </w:r>
      <w:proofErr w:type="spellEnd"/>
      <w:r w:rsidRPr="001C2A23">
        <w:rPr>
          <w:sz w:val="28"/>
          <w:szCs w:val="28"/>
        </w:rPr>
        <w:t xml:space="preserve">-педагогічної діяльності, закладений у педагогічній технології, виконуючи нормативну функцію, дає змогу педагогу в процесі реалізації мети створити за зразком нові утворення при оптимальності ресурсів і зусиль усіх учасників педагогічної взаємодії; </w:t>
      </w:r>
    </w:p>
    <w:p w14:paraId="38E7625F" w14:textId="1FB59C1F" w:rsidR="001C2A23" w:rsidRDefault="00B24182" w:rsidP="00E06CEE">
      <w:pPr>
        <w:pStyle w:val="ad"/>
        <w:spacing w:after="0" w:line="360" w:lineRule="auto"/>
        <w:ind w:right="219" w:firstLine="707"/>
        <w:jc w:val="both"/>
        <w:rPr>
          <w:sz w:val="28"/>
          <w:szCs w:val="28"/>
        </w:rPr>
      </w:pPr>
      <w:r w:rsidRPr="001C2A23">
        <w:rPr>
          <w:sz w:val="28"/>
          <w:szCs w:val="28"/>
        </w:rPr>
        <w:t xml:space="preserve">- відтворення і стійкість педагогічної технології в інших педагогічних ситуаціях забезпечується зверненням педагога до фундаментальних норм діяльності щодо проектування і реалізації технології; </w:t>
      </w:r>
    </w:p>
    <w:p w14:paraId="21593918" w14:textId="34298BDD" w:rsidR="001D3A11" w:rsidRPr="001C2A23" w:rsidRDefault="00B24182" w:rsidP="00E06CEE">
      <w:pPr>
        <w:pStyle w:val="ad"/>
        <w:spacing w:after="0" w:line="360" w:lineRule="auto"/>
        <w:ind w:right="219" w:firstLine="707"/>
        <w:jc w:val="both"/>
        <w:rPr>
          <w:sz w:val="28"/>
          <w:szCs w:val="28"/>
        </w:rPr>
      </w:pPr>
      <w:r w:rsidRPr="001C2A23">
        <w:rPr>
          <w:sz w:val="28"/>
          <w:szCs w:val="28"/>
        </w:rPr>
        <w:lastRenderedPageBreak/>
        <w:t xml:space="preserve">- якість відтворення педагогічної технології залежить від рівня педагогічної майстерності педагога; </w:t>
      </w:r>
    </w:p>
    <w:p w14:paraId="7053ADDE" w14:textId="61895F37" w:rsidR="001D3A11" w:rsidRPr="001C2A23" w:rsidRDefault="00B24182" w:rsidP="00E06CEE">
      <w:pPr>
        <w:pStyle w:val="ad"/>
        <w:spacing w:after="0" w:line="360" w:lineRule="auto"/>
        <w:ind w:right="219" w:firstLine="707"/>
        <w:jc w:val="both"/>
        <w:rPr>
          <w:sz w:val="28"/>
          <w:szCs w:val="28"/>
        </w:rPr>
      </w:pPr>
      <w:r w:rsidRPr="001C2A23">
        <w:rPr>
          <w:sz w:val="28"/>
          <w:szCs w:val="28"/>
        </w:rPr>
        <w:t>- гуманістична суть педагогічної технології визначається спрямованістю на задоволення потреб, інтересів і можливостей до навчання учнів, так і вимог суспільства щодо соціалізації, особистісного і професійного розвитку і саморозвитку людини</w:t>
      </w:r>
      <w:r w:rsidR="001D3A11" w:rsidRPr="001C2A23">
        <w:rPr>
          <w:sz w:val="28"/>
          <w:szCs w:val="28"/>
        </w:rPr>
        <w:t>.</w:t>
      </w:r>
    </w:p>
    <w:p w14:paraId="05EEAA4F" w14:textId="49033028" w:rsidR="001D3A11" w:rsidRPr="001C2A23" w:rsidRDefault="00B24182" w:rsidP="00E06CEE">
      <w:pPr>
        <w:pStyle w:val="ad"/>
        <w:spacing w:after="0" w:line="360" w:lineRule="auto"/>
        <w:ind w:right="219" w:firstLine="707"/>
        <w:jc w:val="both"/>
        <w:rPr>
          <w:sz w:val="28"/>
          <w:szCs w:val="28"/>
        </w:rPr>
      </w:pPr>
      <w:r w:rsidRPr="001C2A23">
        <w:rPr>
          <w:sz w:val="28"/>
          <w:szCs w:val="28"/>
        </w:rPr>
        <w:t>Отже, можемо зробити висновок про те, що технологія в професійному навчанні учнів виступає як вироблений зразок педагогічної діяльності з організації навчання учнів майбутній професійній діяльності, що був спроектований, реалізований, позитивно оцінений та за яким з ініціативи і завдяки майстерності педагога можуть розроблятися нові утворення. Як стверджують інші дослідники, „сьогодні педагогічні інновації пов’язані з застосуванням інтерактивних методів у навчанні, які мають найбільший вплив на ефективність і результативність навчально-виховного процесу, виступають невід’ємним елементом усіх технологій</w:t>
      </w:r>
      <w:r w:rsidR="001D3A11" w:rsidRPr="001C2A23">
        <w:rPr>
          <w:sz w:val="28"/>
          <w:szCs w:val="28"/>
        </w:rPr>
        <w:t>.</w:t>
      </w:r>
    </w:p>
    <w:p w14:paraId="3D66D9FE"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 Ураховуючи сучасні вимоги до підготовки фахівця виробничої галузі, провідним завданням навчання є навчити учнів вчитися, тобто самостійно здобувати знання і реалізовувати цю діяльність упродовж життя. </w:t>
      </w:r>
    </w:p>
    <w:p w14:paraId="13C929A9" w14:textId="77777777" w:rsidR="001D3A11" w:rsidRPr="001C2A23" w:rsidRDefault="00B24182" w:rsidP="00E06CEE">
      <w:pPr>
        <w:pStyle w:val="ad"/>
        <w:spacing w:after="0" w:line="360" w:lineRule="auto"/>
        <w:ind w:right="219" w:firstLine="707"/>
        <w:jc w:val="both"/>
        <w:rPr>
          <w:sz w:val="28"/>
          <w:szCs w:val="28"/>
        </w:rPr>
      </w:pPr>
      <w:r w:rsidRPr="001C2A23">
        <w:rPr>
          <w:sz w:val="28"/>
          <w:szCs w:val="28"/>
        </w:rPr>
        <w:t xml:space="preserve">На цьому шляху педагоги шукають різні способи „пожвавлення‖ уроку, залучення учнів до активної роботи, форми пояснення нового матеріалу, застосовуючи такі методи навчання, які дозволяють учням виявляти теоретичні знання з професії, якою вони оволодівають. </w:t>
      </w:r>
    </w:p>
    <w:p w14:paraId="43AAB28F" w14:textId="009BAF71" w:rsidR="001D3A11" w:rsidRPr="001C2A23" w:rsidRDefault="00B24182" w:rsidP="00E06CEE">
      <w:pPr>
        <w:pStyle w:val="ad"/>
        <w:spacing w:after="0" w:line="360" w:lineRule="auto"/>
        <w:ind w:right="219" w:firstLine="707"/>
        <w:jc w:val="both"/>
        <w:rPr>
          <w:sz w:val="28"/>
          <w:szCs w:val="28"/>
        </w:rPr>
      </w:pPr>
      <w:r w:rsidRPr="001C2A23">
        <w:rPr>
          <w:sz w:val="28"/>
          <w:szCs w:val="28"/>
        </w:rPr>
        <w:t>Виконанню цього завдання сприяє використання інтерактивних технологій, відмінністю яких є те, що „інформація в них – це відправний, а не кінцевий продукт мислення</w:t>
      </w:r>
      <w:r w:rsidR="001D3A11" w:rsidRPr="001C2A23">
        <w:rPr>
          <w:sz w:val="28"/>
          <w:szCs w:val="28"/>
        </w:rPr>
        <w:t>.</w:t>
      </w:r>
      <w:r w:rsidRPr="001C2A23">
        <w:rPr>
          <w:sz w:val="28"/>
          <w:szCs w:val="28"/>
        </w:rPr>
        <w:t xml:space="preserve"> </w:t>
      </w:r>
    </w:p>
    <w:p w14:paraId="532A32B4" w14:textId="77777777" w:rsidR="001D3A11" w:rsidRPr="001C2A23" w:rsidRDefault="00B24182" w:rsidP="00E06CEE">
      <w:pPr>
        <w:pStyle w:val="ad"/>
        <w:spacing w:after="0" w:line="360" w:lineRule="auto"/>
        <w:ind w:right="219" w:firstLine="707"/>
        <w:jc w:val="both"/>
        <w:rPr>
          <w:sz w:val="28"/>
          <w:szCs w:val="28"/>
        </w:rPr>
      </w:pPr>
      <w:proofErr w:type="spellStart"/>
      <w:r w:rsidRPr="001C2A23">
        <w:rPr>
          <w:sz w:val="28"/>
          <w:szCs w:val="28"/>
        </w:rPr>
        <w:t>Уроки</w:t>
      </w:r>
      <w:proofErr w:type="spellEnd"/>
      <w:r w:rsidRPr="001C2A23">
        <w:rPr>
          <w:sz w:val="28"/>
          <w:szCs w:val="28"/>
        </w:rPr>
        <w:t xml:space="preserve"> з використанням елементів інтерактивних технологій сприяють більш міцному запам’ятовуванню програмного матеріалу, а також творчому розвитку кожного учня на теоретичних і виробничих заняттях.</w:t>
      </w:r>
    </w:p>
    <w:p w14:paraId="61CF9882" w14:textId="7D41D514" w:rsidR="00B24182" w:rsidRPr="001C2A23" w:rsidRDefault="00B24182" w:rsidP="00E06CEE">
      <w:pPr>
        <w:pStyle w:val="ad"/>
        <w:spacing w:after="0" w:line="360" w:lineRule="auto"/>
        <w:ind w:right="219" w:firstLine="707"/>
        <w:jc w:val="both"/>
        <w:rPr>
          <w:sz w:val="28"/>
          <w:szCs w:val="28"/>
        </w:rPr>
      </w:pPr>
      <w:r w:rsidRPr="001C2A23">
        <w:rPr>
          <w:sz w:val="28"/>
          <w:szCs w:val="28"/>
        </w:rPr>
        <w:t xml:space="preserve"> Ураховуючи, що „інтерактивне навчання – це, насамперед, діалогове навчання, під час якого здійснюється взаємодія викладача та учня</w:t>
      </w:r>
      <w:r w:rsidR="001D3A11" w:rsidRPr="001C2A23">
        <w:rPr>
          <w:sz w:val="28"/>
          <w:szCs w:val="28"/>
        </w:rPr>
        <w:t xml:space="preserve"> </w:t>
      </w:r>
      <w:r w:rsidRPr="001C2A23">
        <w:rPr>
          <w:sz w:val="28"/>
          <w:szCs w:val="28"/>
        </w:rPr>
        <w:t xml:space="preserve">актуальним </w:t>
      </w:r>
      <w:r w:rsidRPr="001C2A23">
        <w:rPr>
          <w:sz w:val="28"/>
          <w:szCs w:val="28"/>
        </w:rPr>
        <w:lastRenderedPageBreak/>
        <w:t>постає питання про визначення ролі і особливостей використання комунікації і комунікативних технологій в професійному навчанні учнів.</w:t>
      </w:r>
    </w:p>
    <w:p w14:paraId="2A5E33F0" w14:textId="77777777" w:rsidR="001D3A11" w:rsidRPr="001C2A23" w:rsidRDefault="001D3A11" w:rsidP="00E06CEE">
      <w:pPr>
        <w:pStyle w:val="ad"/>
        <w:spacing w:after="0" w:line="360" w:lineRule="auto"/>
        <w:ind w:right="219" w:firstLine="707"/>
        <w:jc w:val="both"/>
        <w:rPr>
          <w:sz w:val="28"/>
          <w:szCs w:val="28"/>
        </w:rPr>
      </w:pPr>
    </w:p>
    <w:p w14:paraId="397D92FD" w14:textId="5590A9FF" w:rsidR="001D3A11" w:rsidRPr="001C2A23" w:rsidRDefault="001D3A11" w:rsidP="00E06CEE">
      <w:pPr>
        <w:pStyle w:val="ad"/>
        <w:spacing w:after="0" w:line="360" w:lineRule="auto"/>
        <w:ind w:right="219" w:firstLine="707"/>
        <w:jc w:val="both"/>
        <w:rPr>
          <w:b/>
          <w:bCs/>
          <w:sz w:val="28"/>
          <w:szCs w:val="28"/>
        </w:rPr>
      </w:pPr>
      <w:r w:rsidRPr="001C2A23">
        <w:rPr>
          <w:b/>
          <w:bCs/>
          <w:sz w:val="28"/>
          <w:szCs w:val="28"/>
        </w:rPr>
        <w:t>1.2. Роль і місце комунікативних технологій у професійній підготовці майбутніх освітян</w:t>
      </w:r>
    </w:p>
    <w:p w14:paraId="4C3E8CCD" w14:textId="77777777" w:rsidR="001D3A11" w:rsidRPr="001C2A23" w:rsidRDefault="001D3A11" w:rsidP="00E06CEE">
      <w:pPr>
        <w:pStyle w:val="ad"/>
        <w:spacing w:after="0" w:line="360" w:lineRule="auto"/>
        <w:ind w:right="219" w:firstLine="707"/>
        <w:jc w:val="both"/>
        <w:rPr>
          <w:sz w:val="28"/>
          <w:szCs w:val="28"/>
        </w:rPr>
      </w:pPr>
    </w:p>
    <w:p w14:paraId="31482AD2" w14:textId="56DA3196"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Комунікація як обмін інформацією між людьми є неодмінною ознакою будь-якої людської діяльності. Характеризуючи специфіку комунікації в філософському розумінні, окреслюють її мотиваційну сферу, визначаючи механізми, які мотивують людину до участі в комунікації як „символічно </w:t>
      </w:r>
      <w:proofErr w:type="spellStart"/>
      <w:r w:rsidRPr="001C2A23">
        <w:rPr>
          <w:sz w:val="28"/>
          <w:szCs w:val="28"/>
        </w:rPr>
        <w:t>генералізовані</w:t>
      </w:r>
      <w:proofErr w:type="spellEnd"/>
      <w:r w:rsidRPr="001C2A23">
        <w:rPr>
          <w:sz w:val="28"/>
          <w:szCs w:val="28"/>
        </w:rPr>
        <w:t xml:space="preserve"> комунікаційні медіа, якими є істина, влада, любов, мистецтво, віра, цінності. </w:t>
      </w:r>
    </w:p>
    <w:p w14:paraId="0E26518F" w14:textId="632AB79D"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Отже, потреба людини в комунікації закладена в самій суті її існування. Міжособистісну комунікацію науковці характеризують як взаємний обмін суб’єктивним досвідом людей, що знаходяться в просторовій близькості, мають можливість бачити, чути, торкатися один одного, легко здійснювати зворотний зв’язок. </w:t>
      </w:r>
    </w:p>
    <w:p w14:paraId="4D2A27F5" w14:textId="77777777"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Комунікативні технології на сучасному етапі розглядаються широким колом наук – соціологією, психологією, політологією, інформатикою, філософією тощо, що спричинює широкий набір тлумачень поняття. </w:t>
      </w:r>
    </w:p>
    <w:p w14:paraId="28F2F6CB" w14:textId="73726614"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Так, соціологи і політологи, визначаючи комунікативні технології як різновид соціальних технологій, здатних до впливу на особистість за допомогою системи соціальних знаків і символів, до комунікативних технологій у соціальних науках відносять </w:t>
      </w:r>
      <w:proofErr w:type="spellStart"/>
      <w:r w:rsidRPr="001C2A23">
        <w:rPr>
          <w:sz w:val="28"/>
          <w:szCs w:val="28"/>
        </w:rPr>
        <w:t>перфоманс</w:t>
      </w:r>
      <w:proofErr w:type="spellEnd"/>
      <w:r w:rsidRPr="001C2A23">
        <w:rPr>
          <w:sz w:val="28"/>
          <w:szCs w:val="28"/>
        </w:rPr>
        <w:t xml:space="preserve">, </w:t>
      </w:r>
      <w:proofErr w:type="spellStart"/>
      <w:r w:rsidRPr="001C2A23">
        <w:rPr>
          <w:sz w:val="28"/>
          <w:szCs w:val="28"/>
        </w:rPr>
        <w:t>паблик</w:t>
      </w:r>
      <w:proofErr w:type="spellEnd"/>
      <w:r w:rsidRPr="001C2A23">
        <w:rPr>
          <w:sz w:val="28"/>
          <w:szCs w:val="28"/>
        </w:rPr>
        <w:t xml:space="preserve"> </w:t>
      </w:r>
      <w:proofErr w:type="spellStart"/>
      <w:r w:rsidRPr="001C2A23">
        <w:rPr>
          <w:sz w:val="28"/>
          <w:szCs w:val="28"/>
        </w:rPr>
        <w:t>рілейшнз</w:t>
      </w:r>
      <w:proofErr w:type="spellEnd"/>
      <w:r w:rsidRPr="001C2A23">
        <w:rPr>
          <w:sz w:val="28"/>
          <w:szCs w:val="28"/>
        </w:rPr>
        <w:t xml:space="preserve">, пропаганду, ідеологію. </w:t>
      </w:r>
    </w:p>
    <w:p w14:paraId="03DD06DD" w14:textId="77777777"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При цьому основними видами комунікацій науковці вважають емотивну, референтну, конотативну, поетичну, </w:t>
      </w:r>
      <w:proofErr w:type="spellStart"/>
      <w:r w:rsidRPr="001C2A23">
        <w:rPr>
          <w:sz w:val="28"/>
          <w:szCs w:val="28"/>
        </w:rPr>
        <w:t>металінгвістичну</w:t>
      </w:r>
      <w:proofErr w:type="spellEnd"/>
      <w:r w:rsidRPr="001C2A23">
        <w:rPr>
          <w:sz w:val="28"/>
          <w:szCs w:val="28"/>
        </w:rPr>
        <w:t xml:space="preserve">, </w:t>
      </w:r>
      <w:proofErr w:type="spellStart"/>
      <w:r w:rsidRPr="001C2A23">
        <w:rPr>
          <w:sz w:val="28"/>
          <w:szCs w:val="28"/>
        </w:rPr>
        <w:t>фатичну</w:t>
      </w:r>
      <w:proofErr w:type="spellEnd"/>
      <w:r w:rsidRPr="001C2A23">
        <w:rPr>
          <w:sz w:val="28"/>
          <w:szCs w:val="28"/>
        </w:rPr>
        <w:t xml:space="preserve"> та любовну лірику. </w:t>
      </w:r>
    </w:p>
    <w:p w14:paraId="757F6805" w14:textId="2401416F" w:rsidR="001D3A11" w:rsidRPr="001C2A23" w:rsidRDefault="001D3A11" w:rsidP="00E06CEE">
      <w:pPr>
        <w:pStyle w:val="ad"/>
        <w:spacing w:after="0" w:line="360" w:lineRule="auto"/>
        <w:ind w:right="219" w:firstLine="707"/>
        <w:jc w:val="both"/>
        <w:rPr>
          <w:sz w:val="28"/>
          <w:szCs w:val="28"/>
        </w:rPr>
      </w:pPr>
      <w:r w:rsidRPr="001C2A23">
        <w:rPr>
          <w:sz w:val="28"/>
          <w:szCs w:val="28"/>
        </w:rPr>
        <w:t>Зазначені види комунікації розглядаються і в психолого-педагогічній науці, проте вони мають свою специфіку, спричинену предметним полем поставленої задачі.</w:t>
      </w:r>
    </w:p>
    <w:p w14:paraId="1EB82F75" w14:textId="1ECC4780" w:rsidR="001D3A11" w:rsidRPr="001C2A23" w:rsidRDefault="001D3A11" w:rsidP="00E06CEE">
      <w:pPr>
        <w:pStyle w:val="ad"/>
        <w:spacing w:after="0" w:line="360" w:lineRule="auto"/>
        <w:ind w:right="219" w:firstLine="707"/>
        <w:jc w:val="both"/>
        <w:rPr>
          <w:sz w:val="28"/>
          <w:szCs w:val="28"/>
        </w:rPr>
      </w:pPr>
      <w:r w:rsidRPr="001C2A23">
        <w:rPr>
          <w:sz w:val="28"/>
          <w:szCs w:val="28"/>
        </w:rPr>
        <w:lastRenderedPageBreak/>
        <w:t xml:space="preserve">Комунікація представляє собою процес двобічного обміну інформацією, що веде до взаємного розуміння, адже сам термін комунікація‖ в перекладі з латині означає „загальне, поділюване з усіма. Тобто, якщо в процесі повідомлення або обміну інформацією не досягається взаєморозуміння, то комунікація не відбулася. Щоб переконатися в успіху комунікації, необхідно мати зворотний зв’язок щодо того, як люди вас зрозуміли, як вони вас сприймають, як ставляться до проблеми. </w:t>
      </w:r>
    </w:p>
    <w:p w14:paraId="2C73FC88" w14:textId="77777777"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Таке розуміння комунікації є важливим у педагогічному процесі, адже передача інформації і забезпечення її засвоєння учнями є провідною функцією педагога. </w:t>
      </w:r>
    </w:p>
    <w:p w14:paraId="6FD9BB23" w14:textId="77777777"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Однією з умов результативності педагогічного процесу визначається доцільність і правильність організації комунікації між його учасниками. У зв’язку з цим, науковці наголошують на особливій місії педагога у використанні комунікації в професійній діяльності. </w:t>
      </w:r>
    </w:p>
    <w:p w14:paraId="6628F73E" w14:textId="4CA204C0"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Слід відзначити особливу значущість використання професійної комунікації представниками педагогічної професії, на якій наголошували в дослідженнях </w:t>
      </w:r>
      <w:proofErr w:type="spellStart"/>
      <w:r w:rsidRPr="001C2A23">
        <w:rPr>
          <w:sz w:val="28"/>
          <w:szCs w:val="28"/>
        </w:rPr>
        <w:t>професійно</w:t>
      </w:r>
      <w:proofErr w:type="spellEnd"/>
      <w:r w:rsidRPr="001C2A23">
        <w:rPr>
          <w:sz w:val="28"/>
          <w:szCs w:val="28"/>
        </w:rPr>
        <w:t xml:space="preserve">-педагогічної комунікації. </w:t>
      </w:r>
    </w:p>
    <w:p w14:paraId="0EFDE1D5" w14:textId="77777777"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На думку науковців, комунікація в навчальній діяльності визначається провідним інструментом трансляції інформації, необхідної для засвоєння. </w:t>
      </w:r>
    </w:p>
    <w:p w14:paraId="6D77FD55" w14:textId="2F3E9599"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Віртуалізація зазначеного процесу трансляції додає комунікативним технологіям особливої специфіки, спонукаючи науковців до розробки й впровадження цих технологій з урахуванням їх </w:t>
      </w:r>
      <w:proofErr w:type="spellStart"/>
      <w:r w:rsidRPr="001C2A23">
        <w:rPr>
          <w:sz w:val="28"/>
          <w:szCs w:val="28"/>
        </w:rPr>
        <w:t>інформологічного</w:t>
      </w:r>
      <w:proofErr w:type="spellEnd"/>
      <w:r w:rsidRPr="001C2A23">
        <w:rPr>
          <w:sz w:val="28"/>
          <w:szCs w:val="28"/>
        </w:rPr>
        <w:t xml:space="preserve"> статусу.</w:t>
      </w:r>
    </w:p>
    <w:p w14:paraId="2C275F4B" w14:textId="22587A66"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 Інформаційна суть комунікації може бути визначена в сучасних умовах як соціально зумовлений процес передачі й сприйняття інформації в умовах міжособистісного й масового спілкування за допомогою максимально можливої кількості каналів та комунікативних засобів (</w:t>
      </w:r>
      <w:proofErr w:type="spellStart"/>
      <w:r w:rsidRPr="001C2A23">
        <w:rPr>
          <w:sz w:val="28"/>
          <w:szCs w:val="28"/>
        </w:rPr>
        <w:t>вербалізованих</w:t>
      </w:r>
      <w:proofErr w:type="spellEnd"/>
      <w:r w:rsidRPr="001C2A23">
        <w:rPr>
          <w:sz w:val="28"/>
          <w:szCs w:val="28"/>
        </w:rPr>
        <w:t xml:space="preserve"> або </w:t>
      </w:r>
      <w:proofErr w:type="spellStart"/>
      <w:r w:rsidRPr="001C2A23">
        <w:rPr>
          <w:sz w:val="28"/>
          <w:szCs w:val="28"/>
        </w:rPr>
        <w:t>невербалізованих</w:t>
      </w:r>
      <w:proofErr w:type="spellEnd"/>
      <w:r w:rsidRPr="001C2A23">
        <w:rPr>
          <w:sz w:val="28"/>
          <w:szCs w:val="28"/>
        </w:rPr>
        <w:t xml:space="preserve">). </w:t>
      </w:r>
    </w:p>
    <w:p w14:paraId="70734D11" w14:textId="77777777"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Застосування технологічного підходу до характеристики процесів у педагогічній галузі спричиняє поширення використання терміну «комунікативні технології», зміст і класифікація яких, хоч і перебувають в полі вивчення багатьох науковців, не здобули остаточного визначення. </w:t>
      </w:r>
    </w:p>
    <w:p w14:paraId="4ED25ED0" w14:textId="576F6CCB" w:rsidR="001D3A11" w:rsidRPr="001C2A23" w:rsidRDefault="001D3A11" w:rsidP="00E06CEE">
      <w:pPr>
        <w:pStyle w:val="ad"/>
        <w:spacing w:after="0" w:line="360" w:lineRule="auto"/>
        <w:ind w:right="219" w:firstLine="707"/>
        <w:jc w:val="both"/>
        <w:rPr>
          <w:sz w:val="28"/>
          <w:szCs w:val="28"/>
        </w:rPr>
      </w:pPr>
      <w:r w:rsidRPr="001C2A23">
        <w:rPr>
          <w:sz w:val="28"/>
          <w:szCs w:val="28"/>
        </w:rPr>
        <w:lastRenderedPageBreak/>
        <w:t xml:space="preserve">Так, у словнику методичних термінів і понять „комунікативна технологія‖ трактується як спосіб, сукупність прийомів практичної реалізації принципу </w:t>
      </w:r>
      <w:proofErr w:type="spellStart"/>
      <w:r w:rsidRPr="001C2A23">
        <w:rPr>
          <w:sz w:val="28"/>
          <w:szCs w:val="28"/>
        </w:rPr>
        <w:t>комунікативності</w:t>
      </w:r>
      <w:proofErr w:type="spellEnd"/>
      <w:r w:rsidRPr="001C2A23">
        <w:rPr>
          <w:sz w:val="28"/>
          <w:szCs w:val="28"/>
        </w:rPr>
        <w:t xml:space="preserve"> на заняттях з мови, яким притаманні такі параметри: вмотивованість як функціонально-мовленнєва зумовленість будь-якого </w:t>
      </w:r>
      <w:proofErr w:type="spellStart"/>
      <w:r w:rsidRPr="001C2A23">
        <w:rPr>
          <w:sz w:val="28"/>
          <w:szCs w:val="28"/>
        </w:rPr>
        <w:t>мовного</w:t>
      </w:r>
      <w:proofErr w:type="spellEnd"/>
      <w:r w:rsidRPr="001C2A23">
        <w:rPr>
          <w:sz w:val="28"/>
          <w:szCs w:val="28"/>
        </w:rPr>
        <w:t xml:space="preserve"> вчинку і діяльності учня в цілому; цілеспрямованість як наявність мовленнєвої стратегії та тактики і орієнтованості на кінцеву мету; особистісний сенс діяльності учнів з оволодіння іншомовною культурою; мовленнєва активність як постійна залученість в процес спілкування, що полягає в безпосередньому (вербальному) або опосередкованому (розумовому) рішенні мовленнєвих завдань спілкування; індивідуальність ставлення до всього, що включає освітній процес; </w:t>
      </w:r>
      <w:proofErr w:type="spellStart"/>
      <w:r w:rsidRPr="001C2A23">
        <w:rPr>
          <w:sz w:val="28"/>
          <w:szCs w:val="28"/>
        </w:rPr>
        <w:t>ситуативність</w:t>
      </w:r>
      <w:proofErr w:type="spellEnd"/>
      <w:r w:rsidRPr="001C2A23">
        <w:rPr>
          <w:sz w:val="28"/>
          <w:szCs w:val="28"/>
        </w:rPr>
        <w:t xml:space="preserve"> як співвіднесеність мовленнєвої діяльності з ситуацією; освітня цінність навчального матеріалу; проблемність як спосіб організації, введення і інтерпретації матеріалу; контактність трьох видів: емоційна, смислова, особистісна; взаємодія учасників освітнього процесу (координація, взаємодопомога тощо); зв'язок мовленнєвої діяльності з різними формами діяльності (навчально-пізнавальної, трудової, побутової тощо); функціональність як визнання провідної ролі функції, а не форми </w:t>
      </w:r>
      <w:proofErr w:type="spellStart"/>
      <w:r w:rsidRPr="001C2A23">
        <w:rPr>
          <w:sz w:val="28"/>
          <w:szCs w:val="28"/>
        </w:rPr>
        <w:t>мовних</w:t>
      </w:r>
      <w:proofErr w:type="spellEnd"/>
      <w:r w:rsidRPr="001C2A23">
        <w:rPr>
          <w:sz w:val="28"/>
          <w:szCs w:val="28"/>
        </w:rPr>
        <w:t xml:space="preserve"> одиниць; новизна як постійна варіативність всіх компонентів освітнього процесу; </w:t>
      </w:r>
      <w:proofErr w:type="spellStart"/>
      <w:r w:rsidRPr="001C2A23">
        <w:rPr>
          <w:sz w:val="28"/>
          <w:szCs w:val="28"/>
        </w:rPr>
        <w:t>евристичність</w:t>
      </w:r>
      <w:proofErr w:type="spellEnd"/>
      <w:r w:rsidRPr="001C2A23">
        <w:rPr>
          <w:sz w:val="28"/>
          <w:szCs w:val="28"/>
        </w:rPr>
        <w:t xml:space="preserve"> як антипод довільного заучування і відтворення заученого. </w:t>
      </w:r>
    </w:p>
    <w:p w14:paraId="3310908A" w14:textId="2F1AC6E7" w:rsidR="001D3A11" w:rsidRPr="001C2A23" w:rsidRDefault="001D3A11" w:rsidP="00E06CEE">
      <w:pPr>
        <w:pStyle w:val="ad"/>
        <w:spacing w:after="0" w:line="360" w:lineRule="auto"/>
        <w:ind w:right="219" w:firstLine="707"/>
        <w:jc w:val="both"/>
        <w:rPr>
          <w:sz w:val="28"/>
          <w:szCs w:val="28"/>
        </w:rPr>
      </w:pPr>
      <w:r w:rsidRPr="001C2A23">
        <w:rPr>
          <w:sz w:val="28"/>
          <w:szCs w:val="28"/>
        </w:rPr>
        <w:t xml:space="preserve">Дослідження комунікативних технологій, розроблення теорій їх використання історично пов’язані, в першу чергу, з навчанням мови, формуванням іншомовної культури. </w:t>
      </w:r>
    </w:p>
    <w:p w14:paraId="0B2F13CD" w14:textId="77777777" w:rsidR="001D3A11" w:rsidRPr="001C2A23" w:rsidRDefault="001D3A11" w:rsidP="00E06CEE">
      <w:pPr>
        <w:pStyle w:val="ad"/>
        <w:spacing w:after="0" w:line="360" w:lineRule="auto"/>
        <w:ind w:right="219" w:firstLine="707"/>
        <w:jc w:val="both"/>
        <w:rPr>
          <w:sz w:val="28"/>
          <w:szCs w:val="28"/>
        </w:rPr>
      </w:pPr>
      <w:r w:rsidRPr="001C2A23">
        <w:rPr>
          <w:sz w:val="28"/>
          <w:szCs w:val="28"/>
        </w:rPr>
        <w:t>У енциклопедичному словнику поняття „комунікативна технологія‖ визначається як технологічний процес, в основі якого лежить взаємодія між людьми, що виражається в формі їх спілкування.</w:t>
      </w:r>
    </w:p>
    <w:p w14:paraId="2D21EA94"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 Інша група дослідників визначають комунікативну технологію як систему, що є результатом цілеспрямованої людської діяльності, яка створюється для вирішення завдань в комунікативній сфері. </w:t>
      </w:r>
    </w:p>
    <w:p w14:paraId="51170940"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 </w:t>
      </w:r>
      <w:r w:rsidR="005A0A43" w:rsidRPr="001C2A23">
        <w:rPr>
          <w:sz w:val="28"/>
          <w:szCs w:val="28"/>
        </w:rPr>
        <w:t>М</w:t>
      </w:r>
      <w:r w:rsidRPr="001C2A23">
        <w:rPr>
          <w:sz w:val="28"/>
          <w:szCs w:val="28"/>
        </w:rPr>
        <w:t xml:space="preserve">іжкультурна комунікативна технологія – гнучка, мобільна, відкрита система, що сприяє оволодінню студентами стратегіями і тактиками </w:t>
      </w:r>
      <w:r w:rsidRPr="001C2A23">
        <w:rPr>
          <w:sz w:val="28"/>
          <w:szCs w:val="28"/>
        </w:rPr>
        <w:lastRenderedPageBreak/>
        <w:t xml:space="preserve">самостійного набуття особисто значущих знань, спонукає до активного пошуку особистого сенсу, цінностей міжкультурного комунікативного досвіду на основі </w:t>
      </w:r>
      <w:proofErr w:type="spellStart"/>
      <w:r w:rsidRPr="001C2A23">
        <w:rPr>
          <w:sz w:val="28"/>
          <w:szCs w:val="28"/>
        </w:rPr>
        <w:t>імпліцитого</w:t>
      </w:r>
      <w:proofErr w:type="spellEnd"/>
      <w:r w:rsidRPr="001C2A23">
        <w:rPr>
          <w:sz w:val="28"/>
          <w:szCs w:val="28"/>
        </w:rPr>
        <w:t xml:space="preserve"> і експліцитного діалогу, рефлексії і культурного саморозвитку. </w:t>
      </w:r>
    </w:p>
    <w:p w14:paraId="3135A64F" w14:textId="616C9741" w:rsidR="005A0A43" w:rsidRPr="001C2A23" w:rsidRDefault="005A0A43" w:rsidP="00E06CEE">
      <w:pPr>
        <w:pStyle w:val="ad"/>
        <w:spacing w:after="0" w:line="360" w:lineRule="auto"/>
        <w:ind w:right="219" w:firstLine="707"/>
        <w:jc w:val="both"/>
        <w:rPr>
          <w:sz w:val="28"/>
          <w:szCs w:val="28"/>
        </w:rPr>
      </w:pPr>
      <w:r w:rsidRPr="001C2A23">
        <w:rPr>
          <w:sz w:val="28"/>
          <w:szCs w:val="28"/>
        </w:rPr>
        <w:t>Н</w:t>
      </w:r>
      <w:r w:rsidR="001D3A11" w:rsidRPr="001C2A23">
        <w:rPr>
          <w:sz w:val="28"/>
          <w:szCs w:val="28"/>
        </w:rPr>
        <w:t>езважаючи на поширеність поняття „комунікативна технологія‖ в сучасній літературі, практично не розкривається її психолого-педагогічний зміст, тому вважає справедливим розглядати її як вид соціальної технології, в якій вихідним і кінцевим результатом виступає людина, а основним параметром, що піддаються зміні – одна або декілька її властивостей (якостей)</w:t>
      </w:r>
      <w:r w:rsidRPr="001C2A23">
        <w:rPr>
          <w:sz w:val="28"/>
          <w:szCs w:val="28"/>
        </w:rPr>
        <w:t>.</w:t>
      </w:r>
    </w:p>
    <w:p w14:paraId="39D9EE81" w14:textId="1EE8E5CA" w:rsidR="005A0A43" w:rsidRPr="001C2A23" w:rsidRDefault="001D3A11" w:rsidP="00E06CEE">
      <w:pPr>
        <w:pStyle w:val="ad"/>
        <w:spacing w:after="0" w:line="360" w:lineRule="auto"/>
        <w:ind w:right="219" w:firstLine="707"/>
        <w:jc w:val="both"/>
        <w:rPr>
          <w:sz w:val="28"/>
          <w:szCs w:val="28"/>
        </w:rPr>
      </w:pPr>
      <w:r w:rsidRPr="001C2A23">
        <w:rPr>
          <w:sz w:val="28"/>
          <w:szCs w:val="28"/>
        </w:rPr>
        <w:t>У порівнянні з промисловими технологіями комунікативні, так само як і соціальні, є більш гнучкими і не такими жорстко детермінованими, оскільки в комунікативній взаємодії необхідно враховувати той факт, що людина є занадто багатофакторною системою і на неї впливає величезна кількість зовнішніх впливів; вони є більш складними за своєю організацією, пристосовуються до будь-яких умов і здатні скорегувати недоліки окремих процесів і операцій, з яких складається технологічний процес; в них більш значущу роль відіграє зворотний зв’язок</w:t>
      </w:r>
      <w:r w:rsidR="005A0A43" w:rsidRPr="001C2A23">
        <w:rPr>
          <w:sz w:val="28"/>
          <w:szCs w:val="28"/>
        </w:rPr>
        <w:t>.</w:t>
      </w:r>
      <w:r w:rsidRPr="001C2A23">
        <w:rPr>
          <w:sz w:val="28"/>
          <w:szCs w:val="28"/>
        </w:rPr>
        <w:t xml:space="preserve"> </w:t>
      </w:r>
    </w:p>
    <w:p w14:paraId="12945CA8" w14:textId="77777777" w:rsidR="005A0A43" w:rsidRPr="001C2A23" w:rsidRDefault="005A0A43" w:rsidP="00E06CEE">
      <w:pPr>
        <w:pStyle w:val="ad"/>
        <w:spacing w:after="0" w:line="360" w:lineRule="auto"/>
        <w:ind w:right="219" w:firstLine="707"/>
        <w:jc w:val="both"/>
        <w:rPr>
          <w:sz w:val="28"/>
          <w:szCs w:val="28"/>
        </w:rPr>
      </w:pPr>
      <w:r w:rsidRPr="001C2A23">
        <w:rPr>
          <w:sz w:val="28"/>
          <w:szCs w:val="28"/>
        </w:rPr>
        <w:t>К</w:t>
      </w:r>
      <w:r w:rsidR="001D3A11" w:rsidRPr="001C2A23">
        <w:rPr>
          <w:sz w:val="28"/>
          <w:szCs w:val="28"/>
        </w:rPr>
        <w:t xml:space="preserve">омунікативна технологія в навчанні – це </w:t>
      </w:r>
      <w:proofErr w:type="spellStart"/>
      <w:r w:rsidR="001D3A11" w:rsidRPr="001C2A23">
        <w:rPr>
          <w:sz w:val="28"/>
          <w:szCs w:val="28"/>
        </w:rPr>
        <w:t>професійно</w:t>
      </w:r>
      <w:proofErr w:type="spellEnd"/>
      <w:r w:rsidR="001D3A11" w:rsidRPr="001C2A23">
        <w:rPr>
          <w:sz w:val="28"/>
          <w:szCs w:val="28"/>
        </w:rPr>
        <w:t>-орієнтована технологія, спрямована на розвиток контактів між партнерами, спричинений потребами спільної діяльності, що передбачає обмін інформацією, вироблення єдиної стратегії взаємодії, сприйняття і розуміння іншої людини; побудова процесу навчання як моделі процесу спілкування, що зумовлює комунікативно-мотивовану поведінку викладача і учнів під час заняття</w:t>
      </w:r>
      <w:r w:rsidRPr="001C2A23">
        <w:rPr>
          <w:sz w:val="28"/>
          <w:szCs w:val="28"/>
        </w:rPr>
        <w:t>.</w:t>
      </w:r>
    </w:p>
    <w:p w14:paraId="5629C5E3" w14:textId="77777777" w:rsidR="005A0A43" w:rsidRPr="001C2A23" w:rsidRDefault="005A0A43" w:rsidP="00E06CEE">
      <w:pPr>
        <w:pStyle w:val="ad"/>
        <w:spacing w:after="0" w:line="360" w:lineRule="auto"/>
        <w:ind w:right="219" w:firstLine="707"/>
        <w:jc w:val="both"/>
        <w:rPr>
          <w:sz w:val="28"/>
          <w:szCs w:val="28"/>
        </w:rPr>
      </w:pPr>
      <w:r w:rsidRPr="001C2A23">
        <w:rPr>
          <w:sz w:val="28"/>
          <w:szCs w:val="28"/>
        </w:rPr>
        <w:t>В</w:t>
      </w:r>
      <w:r w:rsidR="001D3A11" w:rsidRPr="001C2A23">
        <w:rPr>
          <w:sz w:val="28"/>
          <w:szCs w:val="28"/>
        </w:rPr>
        <w:t>изнача</w:t>
      </w:r>
      <w:r w:rsidRPr="001C2A23">
        <w:rPr>
          <w:sz w:val="28"/>
          <w:szCs w:val="28"/>
        </w:rPr>
        <w:t>ють</w:t>
      </w:r>
      <w:r w:rsidR="001D3A11" w:rsidRPr="001C2A23">
        <w:rPr>
          <w:sz w:val="28"/>
          <w:szCs w:val="28"/>
        </w:rPr>
        <w:t xml:space="preserve"> комунікативну технологію як сукупність знань, відомостей про послідовність операцій, що виконуються для встановлення психологічно-інформаційного контакту між індивідами</w:t>
      </w:r>
      <w:r w:rsidRPr="001C2A23">
        <w:rPr>
          <w:sz w:val="28"/>
          <w:szCs w:val="28"/>
        </w:rPr>
        <w:t>.</w:t>
      </w:r>
    </w:p>
    <w:p w14:paraId="5F86C4CF" w14:textId="3CE926C6" w:rsidR="005A0A43" w:rsidRPr="001C2A23" w:rsidRDefault="005A0A43" w:rsidP="00E06CEE">
      <w:pPr>
        <w:pStyle w:val="ad"/>
        <w:spacing w:after="0" w:line="360" w:lineRule="auto"/>
        <w:ind w:right="219" w:firstLine="707"/>
        <w:jc w:val="both"/>
        <w:rPr>
          <w:sz w:val="28"/>
          <w:szCs w:val="28"/>
        </w:rPr>
      </w:pPr>
      <w:r w:rsidRPr="001C2A23">
        <w:rPr>
          <w:sz w:val="28"/>
          <w:szCs w:val="28"/>
        </w:rPr>
        <w:t>К</w:t>
      </w:r>
      <w:r w:rsidR="001D3A11" w:rsidRPr="001C2A23">
        <w:rPr>
          <w:sz w:val="28"/>
          <w:szCs w:val="28"/>
        </w:rPr>
        <w:t>омунікативна технологія – це інструментальна система, що є результатом цілеспрямованої людської діяльності, яка створюється для вирішення завдань в комунікативній сфері</w:t>
      </w:r>
      <w:r w:rsidRPr="001C2A23">
        <w:rPr>
          <w:sz w:val="28"/>
          <w:szCs w:val="28"/>
        </w:rPr>
        <w:t>.</w:t>
      </w:r>
      <w:r w:rsidR="001D3A11" w:rsidRPr="001C2A23">
        <w:rPr>
          <w:sz w:val="28"/>
          <w:szCs w:val="28"/>
        </w:rPr>
        <w:t xml:space="preserve"> </w:t>
      </w:r>
    </w:p>
    <w:p w14:paraId="47F0EE17" w14:textId="4B03147F" w:rsidR="005A0A43" w:rsidRPr="001C2A23" w:rsidRDefault="005A0A43" w:rsidP="00E06CEE">
      <w:pPr>
        <w:pStyle w:val="ad"/>
        <w:spacing w:after="0" w:line="360" w:lineRule="auto"/>
        <w:ind w:right="219" w:firstLine="707"/>
        <w:jc w:val="both"/>
        <w:rPr>
          <w:sz w:val="28"/>
          <w:szCs w:val="28"/>
        </w:rPr>
      </w:pPr>
      <w:r w:rsidRPr="001C2A23">
        <w:rPr>
          <w:sz w:val="28"/>
          <w:szCs w:val="28"/>
        </w:rPr>
        <w:t>Т</w:t>
      </w:r>
      <w:r w:rsidR="001D3A11" w:rsidRPr="001C2A23">
        <w:rPr>
          <w:sz w:val="28"/>
          <w:szCs w:val="28"/>
        </w:rPr>
        <w:t>ракту</w:t>
      </w:r>
      <w:r w:rsidRPr="001C2A23">
        <w:rPr>
          <w:sz w:val="28"/>
          <w:szCs w:val="28"/>
        </w:rPr>
        <w:t>ють</w:t>
      </w:r>
      <w:r w:rsidR="001D3A11" w:rsidRPr="001C2A23">
        <w:rPr>
          <w:sz w:val="28"/>
          <w:szCs w:val="28"/>
        </w:rPr>
        <w:t xml:space="preserve"> комунікативну технологію як спосіб і механізм </w:t>
      </w:r>
      <w:proofErr w:type="spellStart"/>
      <w:r w:rsidR="001D3A11" w:rsidRPr="001C2A23">
        <w:rPr>
          <w:sz w:val="28"/>
          <w:szCs w:val="28"/>
        </w:rPr>
        <w:t>акмеологічних</w:t>
      </w:r>
      <w:proofErr w:type="spellEnd"/>
      <w:r w:rsidR="001D3A11" w:rsidRPr="001C2A23">
        <w:rPr>
          <w:sz w:val="28"/>
          <w:szCs w:val="28"/>
        </w:rPr>
        <w:t xml:space="preserve"> знань, освіченості і культури особистості в комунікативній діяльності, що має своєю спрямованістю прогресивний особистісно професійний розвиток всіх </w:t>
      </w:r>
      <w:r w:rsidR="001D3A11" w:rsidRPr="001C2A23">
        <w:rPr>
          <w:sz w:val="28"/>
          <w:szCs w:val="28"/>
        </w:rPr>
        <w:lastRenderedPageBreak/>
        <w:t>суб’єктів спілкування, а саме: розвиток внутрішнього потенціалу, підвищення професіоналізму і адаптаційних можливостей особистості</w:t>
      </w:r>
      <w:r w:rsidRPr="001C2A23">
        <w:rPr>
          <w:sz w:val="28"/>
          <w:szCs w:val="28"/>
        </w:rPr>
        <w:t>.</w:t>
      </w:r>
      <w:r w:rsidR="001D3A11" w:rsidRPr="001C2A23">
        <w:rPr>
          <w:sz w:val="28"/>
          <w:szCs w:val="28"/>
        </w:rPr>
        <w:t xml:space="preserve"> </w:t>
      </w:r>
    </w:p>
    <w:p w14:paraId="3F691E98" w14:textId="05C650F2" w:rsidR="005A0A43" w:rsidRPr="001C2A23" w:rsidRDefault="005A0A43" w:rsidP="00E06CEE">
      <w:pPr>
        <w:pStyle w:val="ad"/>
        <w:spacing w:after="0" w:line="360" w:lineRule="auto"/>
        <w:ind w:right="219" w:firstLine="707"/>
        <w:jc w:val="both"/>
        <w:rPr>
          <w:sz w:val="28"/>
          <w:szCs w:val="28"/>
        </w:rPr>
      </w:pPr>
      <w:r w:rsidRPr="001C2A23">
        <w:rPr>
          <w:sz w:val="28"/>
          <w:szCs w:val="28"/>
        </w:rPr>
        <w:t>К</w:t>
      </w:r>
      <w:r w:rsidR="001D3A11" w:rsidRPr="001C2A23">
        <w:rPr>
          <w:sz w:val="28"/>
          <w:szCs w:val="28"/>
        </w:rPr>
        <w:t>омунікативну технологію характеризу</w:t>
      </w:r>
      <w:r w:rsidRPr="001C2A23">
        <w:rPr>
          <w:sz w:val="28"/>
          <w:szCs w:val="28"/>
        </w:rPr>
        <w:t>ють</w:t>
      </w:r>
      <w:r w:rsidR="001D3A11" w:rsidRPr="001C2A23">
        <w:rPr>
          <w:sz w:val="28"/>
          <w:szCs w:val="28"/>
        </w:rPr>
        <w:t xml:space="preserve"> як різновид інформаційних технологій, специфіка яких визначається суттєвими ознаками соціальної комунікації, такими як: цілеспрямованість, залежність результату від активності отримувача інформації, дискретність і предметність інформації; знакова форма повідомлень; використання мови, надмірної по відношенню до акту комунікації; наявність одного інформаційно-комунікативного середовища комунікатора і </w:t>
      </w:r>
      <w:proofErr w:type="spellStart"/>
      <w:r w:rsidR="001D3A11" w:rsidRPr="001C2A23">
        <w:rPr>
          <w:sz w:val="28"/>
          <w:szCs w:val="28"/>
        </w:rPr>
        <w:t>комуніканта</w:t>
      </w:r>
      <w:proofErr w:type="spellEnd"/>
      <w:r w:rsidR="001D3A11" w:rsidRPr="001C2A23">
        <w:rPr>
          <w:sz w:val="28"/>
          <w:szCs w:val="28"/>
        </w:rPr>
        <w:t xml:space="preserve">, можливість впливати на </w:t>
      </w:r>
      <w:proofErr w:type="spellStart"/>
      <w:r w:rsidR="001D3A11" w:rsidRPr="001C2A23">
        <w:rPr>
          <w:sz w:val="28"/>
          <w:szCs w:val="28"/>
        </w:rPr>
        <w:t>комуніканта</w:t>
      </w:r>
      <w:proofErr w:type="spellEnd"/>
      <w:r w:rsidR="001D3A11" w:rsidRPr="001C2A23">
        <w:rPr>
          <w:sz w:val="28"/>
          <w:szCs w:val="28"/>
        </w:rPr>
        <w:t xml:space="preserve">, управляти його поведінкою; можливість застосування зворотного зв’язку з </w:t>
      </w:r>
      <w:proofErr w:type="spellStart"/>
      <w:r w:rsidR="001D3A11" w:rsidRPr="001C2A23">
        <w:rPr>
          <w:sz w:val="28"/>
          <w:szCs w:val="28"/>
        </w:rPr>
        <w:t>комунікантом</w:t>
      </w:r>
      <w:proofErr w:type="spellEnd"/>
      <w:r w:rsidRPr="001C2A23">
        <w:rPr>
          <w:sz w:val="28"/>
          <w:szCs w:val="28"/>
        </w:rPr>
        <w:t>.</w:t>
      </w:r>
      <w:r w:rsidR="001D3A11" w:rsidRPr="001C2A23">
        <w:rPr>
          <w:sz w:val="28"/>
          <w:szCs w:val="28"/>
        </w:rPr>
        <w:t xml:space="preserve"> </w:t>
      </w:r>
    </w:p>
    <w:p w14:paraId="63FC2170"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Аналізуючи визначення різних дослідників, узагальн</w:t>
      </w:r>
      <w:r w:rsidR="005A0A43" w:rsidRPr="001C2A23">
        <w:rPr>
          <w:sz w:val="28"/>
          <w:szCs w:val="28"/>
        </w:rPr>
        <w:t>ено,</w:t>
      </w:r>
      <w:r w:rsidRPr="001C2A23">
        <w:rPr>
          <w:sz w:val="28"/>
          <w:szCs w:val="28"/>
        </w:rPr>
        <w:t xml:space="preserve"> що комунікативна технологія визначається в дослідженнях авторів як: </w:t>
      </w:r>
    </w:p>
    <w:p w14:paraId="20A55FCF" w14:textId="1CBF209A" w:rsidR="005A0A43" w:rsidRPr="001C2A23" w:rsidRDefault="001D3A11" w:rsidP="00E06CEE">
      <w:pPr>
        <w:pStyle w:val="ad"/>
        <w:spacing w:after="0" w:line="360" w:lineRule="auto"/>
        <w:ind w:right="219" w:firstLine="707"/>
        <w:jc w:val="both"/>
        <w:rPr>
          <w:sz w:val="28"/>
          <w:szCs w:val="28"/>
        </w:rPr>
      </w:pPr>
      <w:r w:rsidRPr="001C2A23">
        <w:rPr>
          <w:sz w:val="28"/>
          <w:szCs w:val="28"/>
        </w:rPr>
        <w:t>- результат людської діяльності, яка реалізується з метою вирішення комунікативних задач</w:t>
      </w:r>
      <w:r w:rsidR="005A0A43" w:rsidRPr="001C2A23">
        <w:rPr>
          <w:sz w:val="28"/>
          <w:szCs w:val="28"/>
        </w:rPr>
        <w:t>,</w:t>
      </w:r>
    </w:p>
    <w:p w14:paraId="15C85A2E" w14:textId="3F2A48E3" w:rsidR="005A0A43" w:rsidRPr="001C2A23" w:rsidRDefault="001D3A11" w:rsidP="00E06CEE">
      <w:pPr>
        <w:pStyle w:val="ad"/>
        <w:spacing w:after="0" w:line="360" w:lineRule="auto"/>
        <w:ind w:right="219" w:firstLine="707"/>
        <w:jc w:val="both"/>
        <w:rPr>
          <w:sz w:val="28"/>
          <w:szCs w:val="28"/>
        </w:rPr>
      </w:pPr>
      <w:r w:rsidRPr="001C2A23">
        <w:rPr>
          <w:sz w:val="28"/>
          <w:szCs w:val="28"/>
        </w:rPr>
        <w:t>- різновид соціальних технологій, які реалізуються під час спілкування як соціального феномена</w:t>
      </w:r>
      <w:r w:rsidR="005A0A43" w:rsidRPr="001C2A23">
        <w:rPr>
          <w:sz w:val="28"/>
          <w:szCs w:val="28"/>
        </w:rPr>
        <w:t>,</w:t>
      </w:r>
    </w:p>
    <w:p w14:paraId="0679EE7B" w14:textId="3C156976"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 - як засіб пізнання і професійної підготовки майбутніх фахівців</w:t>
      </w:r>
      <w:r w:rsidR="005A0A43" w:rsidRPr="001C2A23">
        <w:rPr>
          <w:sz w:val="28"/>
          <w:szCs w:val="28"/>
        </w:rPr>
        <w:t>.</w:t>
      </w:r>
    </w:p>
    <w:p w14:paraId="550B583F"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Отже, словосполучення „комунікативна технологія‖ інтерпретується в залежності від розуміння </w:t>
      </w:r>
      <w:proofErr w:type="spellStart"/>
      <w:r w:rsidRPr="001C2A23">
        <w:rPr>
          <w:sz w:val="28"/>
          <w:szCs w:val="28"/>
        </w:rPr>
        <w:t>терміна</w:t>
      </w:r>
      <w:proofErr w:type="spellEnd"/>
      <w:r w:rsidRPr="001C2A23">
        <w:rPr>
          <w:sz w:val="28"/>
          <w:szCs w:val="28"/>
        </w:rPr>
        <w:t xml:space="preserve"> „комунікація‖: трактуючи цей термін в значенні „взаємодія людей‖, під „комунікативними технологіями‖ науковці розуміють технологічні процеси, в основі яких лежить взаємодія між людьми, що виражається в формі їх спілкування.</w:t>
      </w:r>
    </w:p>
    <w:p w14:paraId="12EEFF46"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 Зважаючи на те, що технологічні процеси мають певні ознаки (цілеспрямованість, етапність, </w:t>
      </w:r>
      <w:proofErr w:type="spellStart"/>
      <w:r w:rsidRPr="001C2A23">
        <w:rPr>
          <w:sz w:val="28"/>
          <w:szCs w:val="28"/>
        </w:rPr>
        <w:t>алгоритмізованість</w:t>
      </w:r>
      <w:proofErr w:type="spellEnd"/>
      <w:r w:rsidRPr="001C2A23">
        <w:rPr>
          <w:sz w:val="28"/>
          <w:szCs w:val="28"/>
        </w:rPr>
        <w:t xml:space="preserve">, цілісність, керованість тощо), спілкування як взаємодія людей, яка здобуває таких ознак, може визначатися як комунікативна технологія. </w:t>
      </w:r>
    </w:p>
    <w:p w14:paraId="5C98C281" w14:textId="76F36642" w:rsidR="005A0A43" w:rsidRPr="001C2A23" w:rsidRDefault="001D3A11" w:rsidP="00E06CEE">
      <w:pPr>
        <w:pStyle w:val="ad"/>
        <w:spacing w:after="0" w:line="360" w:lineRule="auto"/>
        <w:ind w:right="219" w:firstLine="707"/>
        <w:jc w:val="both"/>
        <w:rPr>
          <w:sz w:val="28"/>
          <w:szCs w:val="28"/>
        </w:rPr>
      </w:pPr>
      <w:r w:rsidRPr="001C2A23">
        <w:rPr>
          <w:sz w:val="28"/>
          <w:szCs w:val="28"/>
        </w:rPr>
        <w:t>Так, зверта</w:t>
      </w:r>
      <w:r w:rsidR="005A0A43" w:rsidRPr="001C2A23">
        <w:rPr>
          <w:sz w:val="28"/>
          <w:szCs w:val="28"/>
        </w:rPr>
        <w:t>ють</w:t>
      </w:r>
      <w:r w:rsidRPr="001C2A23">
        <w:rPr>
          <w:sz w:val="28"/>
          <w:szCs w:val="28"/>
        </w:rPr>
        <w:t xml:space="preserve"> увагу на комплексний і етапний характер комунікативної технології в навчальному процесі, яка передбачає: попереднє проектування процесу навчальної взаємодії з подальшою можливістю відтворення цього проекту в педагогічній практиці; постановку цілей комунікації, що передбачає можливість об'єктивного контролю якості досягнення поставлених дидактичних </w:t>
      </w:r>
      <w:r w:rsidRPr="001C2A23">
        <w:rPr>
          <w:sz w:val="28"/>
          <w:szCs w:val="28"/>
        </w:rPr>
        <w:lastRenderedPageBreak/>
        <w:t xml:space="preserve">цілей; структурну і змістову цілісність комунікації і педагогічної взаємодії; вибір оптимальних методів і засобів спілкування для досягнення комунікативних цілей і створення педагогічно доцільних взаємин; наявність оперативного зворотного зв'язку, що дозволяє своєчасно і </w:t>
      </w:r>
      <w:proofErr w:type="spellStart"/>
      <w:r w:rsidRPr="001C2A23">
        <w:rPr>
          <w:sz w:val="28"/>
          <w:szCs w:val="28"/>
        </w:rPr>
        <w:t>оперативно</w:t>
      </w:r>
      <w:proofErr w:type="spellEnd"/>
      <w:r w:rsidRPr="001C2A23">
        <w:rPr>
          <w:sz w:val="28"/>
          <w:szCs w:val="28"/>
        </w:rPr>
        <w:t xml:space="preserve"> коригувати процес навчання і педагогічної взаємодії</w:t>
      </w:r>
      <w:r w:rsidR="005A0A43" w:rsidRPr="001C2A23">
        <w:rPr>
          <w:sz w:val="28"/>
          <w:szCs w:val="28"/>
        </w:rPr>
        <w:t>.</w:t>
      </w:r>
      <w:r w:rsidRPr="001C2A23">
        <w:rPr>
          <w:sz w:val="28"/>
          <w:szCs w:val="28"/>
        </w:rPr>
        <w:t xml:space="preserve"> </w:t>
      </w:r>
    </w:p>
    <w:p w14:paraId="05F10B24"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Отже, в психолого-педагогічному контексті комунікативну технологію визначають як сукупність методів, способів і засобів спілкування між людьми, що виникають в результаті інформаційного обміну, та виділяють в її структурі два основних компоненти: моделі комунікації, що розкривають особливості спілкування в різних педагогічних взаємодіях, і алгоритми організації спілкування в залежності від виду навчального заняття. </w:t>
      </w:r>
    </w:p>
    <w:p w14:paraId="790DA293"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Залежно від цілей спілкування в дослідженнях проблем комунікації науковці виділяють п’ять її моделей. </w:t>
      </w:r>
    </w:p>
    <w:p w14:paraId="45EC0A8B" w14:textId="77777777" w:rsidR="005A0A43" w:rsidRPr="001C2A23" w:rsidRDefault="005A0A43" w:rsidP="00E06CEE">
      <w:pPr>
        <w:pStyle w:val="ad"/>
        <w:spacing w:after="0" w:line="360" w:lineRule="auto"/>
        <w:ind w:right="219" w:firstLine="707"/>
        <w:jc w:val="both"/>
        <w:rPr>
          <w:sz w:val="28"/>
          <w:szCs w:val="28"/>
        </w:rPr>
      </w:pPr>
      <w:r w:rsidRPr="001C2A23">
        <w:rPr>
          <w:sz w:val="28"/>
          <w:szCs w:val="28"/>
        </w:rPr>
        <w:t>З</w:t>
      </w:r>
      <w:r w:rsidR="001D3A11" w:rsidRPr="001C2A23">
        <w:rPr>
          <w:sz w:val="28"/>
          <w:szCs w:val="28"/>
        </w:rPr>
        <w:t xml:space="preserve">важаючи на те, що для кожної з цих моделей характерними є власні цілі і очікуваний результат, умови організації, комунікативні форми і засоби, конкретизує їх стосовно професійного спілкування викладача вищої школи таким чином: </w:t>
      </w:r>
    </w:p>
    <w:p w14:paraId="175B33D9"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1) пізнавальна – її метою є розширення інформаційного досвіду учнів, передача необхідної інформації, коментування інноваційних відомостей; </w:t>
      </w:r>
    </w:p>
    <w:p w14:paraId="67FE580B"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2) переконуюча – спрямована на те, щоб викликати в учнів певні почуття і сформувати ціннісні орієнтації та установки; переконати в правомірності стратегій взаємодії; зробити своїми однодумцями; </w:t>
      </w:r>
    </w:p>
    <w:p w14:paraId="2EECFC46"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3) експресивна – основна її мета пов'язана з формуванням в учнів психоемоційного настрою, з передачею почуттів, переживань, зі спонуканням до необхідної дії; </w:t>
      </w:r>
    </w:p>
    <w:p w14:paraId="39777850" w14:textId="77777777" w:rsidR="005A0A43" w:rsidRPr="001C2A23" w:rsidRDefault="001D3A11" w:rsidP="00E06CEE">
      <w:pPr>
        <w:pStyle w:val="ad"/>
        <w:spacing w:after="0" w:line="360" w:lineRule="auto"/>
        <w:ind w:right="219" w:firstLine="707"/>
        <w:jc w:val="both"/>
        <w:rPr>
          <w:sz w:val="28"/>
          <w:szCs w:val="28"/>
        </w:rPr>
      </w:pPr>
      <w:r w:rsidRPr="001C2A23">
        <w:rPr>
          <w:sz w:val="28"/>
          <w:szCs w:val="28"/>
        </w:rPr>
        <w:t xml:space="preserve">4) сугестивна – використовується для впливу на учнів з метою зміни мотивації, ціннісних орієнтацій і установок, поведінки і відносини; </w:t>
      </w:r>
    </w:p>
    <w:p w14:paraId="041D21DD" w14:textId="5496D508" w:rsidR="001D3A11" w:rsidRPr="001C2A23" w:rsidRDefault="001D3A11" w:rsidP="00E06CEE">
      <w:pPr>
        <w:pStyle w:val="ad"/>
        <w:spacing w:after="0" w:line="360" w:lineRule="auto"/>
        <w:ind w:right="219" w:firstLine="707"/>
        <w:jc w:val="both"/>
        <w:rPr>
          <w:sz w:val="28"/>
          <w:szCs w:val="28"/>
        </w:rPr>
      </w:pPr>
      <w:r w:rsidRPr="001C2A23">
        <w:rPr>
          <w:sz w:val="28"/>
          <w:szCs w:val="28"/>
        </w:rPr>
        <w:t>5) ритуальна – її мета спрямована на те, щоб закріпити і підтримувати статусні і соціальні відносини в навчально-виховному процесі; зберігати сформовані традиції, створювати нові для збереження і підтримання іміджу і організаційної культури закладу вищої освіти.</w:t>
      </w:r>
    </w:p>
    <w:bookmarkEnd w:id="0"/>
    <w:p w14:paraId="063AC824" w14:textId="2375695A"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lastRenderedPageBreak/>
        <w:t xml:space="preserve">Звертається увага на технологічність самого процесу спілкування, що починається з виникнення в людини потреби в діяльності, яка передбачає спілкування, що зумовлює виникнення комунікативної задачі, для вирішення якої реалізується низка етапів: орієнтація, планування, здійснення завдань говоріння та зворотній зв’язок. </w:t>
      </w:r>
    </w:p>
    <w:p w14:paraId="37E07751"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Під час спілкування в педагогічній діяльності дана технологія набуває </w:t>
      </w:r>
      <w:proofErr w:type="spellStart"/>
      <w:r w:rsidRPr="001C2A23">
        <w:rPr>
          <w:iCs/>
          <w:sz w:val="28"/>
        </w:rPr>
        <w:t>професійно</w:t>
      </w:r>
      <w:proofErr w:type="spellEnd"/>
      <w:r w:rsidRPr="001C2A23">
        <w:rPr>
          <w:iCs/>
          <w:sz w:val="28"/>
        </w:rPr>
        <w:t>-педагогічної заданості, тобто виникає потреба в спілкуванні, яка визначається педагогічними завданнями, через що змінюються і інші етапи у професійному напрямі.</w:t>
      </w:r>
    </w:p>
    <w:p w14:paraId="493FE099"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Більш того, науковець звертає увагу на те, що </w:t>
      </w:r>
      <w:proofErr w:type="spellStart"/>
      <w:r w:rsidRPr="001C2A23">
        <w:rPr>
          <w:iCs/>
          <w:sz w:val="28"/>
        </w:rPr>
        <w:t>професійно</w:t>
      </w:r>
      <w:proofErr w:type="spellEnd"/>
      <w:r w:rsidRPr="001C2A23">
        <w:rPr>
          <w:iCs/>
          <w:sz w:val="28"/>
        </w:rPr>
        <w:t xml:space="preserve">-педагогічне спілкування має етапи, що відповідають </w:t>
      </w:r>
      <w:proofErr w:type="spellStart"/>
      <w:r w:rsidRPr="001C2A23">
        <w:rPr>
          <w:iCs/>
          <w:sz w:val="28"/>
        </w:rPr>
        <w:t>логіці</w:t>
      </w:r>
      <w:proofErr w:type="spellEnd"/>
      <w:r w:rsidRPr="001C2A23">
        <w:rPr>
          <w:iCs/>
          <w:sz w:val="28"/>
        </w:rPr>
        <w:t xml:space="preserve"> педагогічного процесу:</w:t>
      </w:r>
    </w:p>
    <w:p w14:paraId="0FB1E87E"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1) моделювання педагогом спілкування (прогностичний етап); </w:t>
      </w:r>
    </w:p>
    <w:p w14:paraId="671523E5"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2) організація спілкування (початковий етап спілкування); </w:t>
      </w:r>
    </w:p>
    <w:p w14:paraId="284C01AB"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3) управління спілкуванням в педагогічному процесі; </w:t>
      </w:r>
    </w:p>
    <w:p w14:paraId="2A0D7543"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4) аналіз реалізації системи спілкування і моделювання нової системи майбутньої діяльності. </w:t>
      </w:r>
    </w:p>
    <w:p w14:paraId="13B62F59"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Отже, відповідно до технологічності педагогічного процесу, педагогічна діяльність представляє собою певну технологію, яка реалізується в комунікативному процесі (спілкування). Педагогічна діяльність в закладі професійно-технічної освіти в процесі професійного навчання виступає як спеціально організована (педагогічного етапна працівника), комунікативна діяльність суб’єкта спрямована на реалізацію поставлених дидактичних цілей. </w:t>
      </w:r>
    </w:p>
    <w:p w14:paraId="5DC056D8"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Тобто комунікативна діяльність педагогічного працівника відповідно до етапів навчального процесу здобуває специфічних ознак на кожному з них і може бути представленою як технологічний процес. </w:t>
      </w:r>
    </w:p>
    <w:p w14:paraId="12DDD6D4"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Проведений аналіз визначень дослідників суті комунікативної технології в навчанні дозволяє зробити висновок про певні характеристики, якими наділена така комунікативна технологія: вона є соціальною, оскільки здійснюється між учасниками навчального процесу; реалізується в безпосередньому спілкування між ними; вона є спрямованою на розвиток учня як особистості і фахівця; за характером має бути інтенсивною і інтерактивною технологією взаємодії </w:t>
      </w:r>
      <w:r w:rsidRPr="001C2A23">
        <w:rPr>
          <w:iCs/>
          <w:sz w:val="28"/>
        </w:rPr>
        <w:lastRenderedPageBreak/>
        <w:t xml:space="preserve">учасників навчального процесу, яка виконує певні функції: інформаційну (відповідно до провідного завдання навчальної діяльності – повідомлення нової інформації і вироблення в свідомості нових уявлень, суджень тощо); </w:t>
      </w:r>
      <w:proofErr w:type="spellStart"/>
      <w:r w:rsidRPr="001C2A23">
        <w:rPr>
          <w:iCs/>
          <w:sz w:val="28"/>
        </w:rPr>
        <w:t>інтеракційну</w:t>
      </w:r>
      <w:proofErr w:type="spellEnd"/>
      <w:r w:rsidRPr="001C2A23">
        <w:rPr>
          <w:iCs/>
          <w:sz w:val="28"/>
        </w:rPr>
        <w:t xml:space="preserve"> (взаємодії під час обміну навчальною інформацією, налагодження стосунків, що забезпечують ефективність такого обміну); </w:t>
      </w:r>
      <w:proofErr w:type="spellStart"/>
      <w:r w:rsidRPr="001C2A23">
        <w:rPr>
          <w:iCs/>
          <w:sz w:val="28"/>
        </w:rPr>
        <w:t>перцептивну</w:t>
      </w:r>
      <w:proofErr w:type="spellEnd"/>
      <w:r w:rsidRPr="001C2A23">
        <w:rPr>
          <w:iCs/>
          <w:sz w:val="28"/>
        </w:rPr>
        <w:t xml:space="preserve"> (обмін емоціями, вироблення необхідних особистісних характеристик тощо). </w:t>
      </w:r>
    </w:p>
    <w:p w14:paraId="564AC58C"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Ураховуючи особливості закладу професійної підготовки учнів в закладах професійно-технічної освіти (професійна підготовка здійснюється в навчальних і виробничих умовах; місце проведення виробничого навчання накладає відбиток на форми організації навчальної роботи і характер суб’єктів навчально-виробничої діяльності; комплексне поєднання в змісті професійної підготовки учнів загальноосвітнього, соціально-гуманітарного, </w:t>
      </w:r>
      <w:proofErr w:type="spellStart"/>
      <w:r w:rsidRPr="001C2A23">
        <w:rPr>
          <w:iCs/>
          <w:sz w:val="28"/>
        </w:rPr>
        <w:t>загальнопрофесійного</w:t>
      </w:r>
      <w:proofErr w:type="spellEnd"/>
      <w:r w:rsidRPr="001C2A23">
        <w:rPr>
          <w:iCs/>
          <w:sz w:val="28"/>
        </w:rPr>
        <w:t xml:space="preserve">, спеціального, практичного компонентів), робимо висновок про те, що комунікативні технології в навчанні учнів закладу професійно-технічної освіти – це </w:t>
      </w:r>
      <w:proofErr w:type="spellStart"/>
      <w:r w:rsidRPr="001C2A23">
        <w:rPr>
          <w:iCs/>
          <w:sz w:val="28"/>
        </w:rPr>
        <w:t>професійно</w:t>
      </w:r>
      <w:proofErr w:type="spellEnd"/>
      <w:r w:rsidRPr="001C2A23">
        <w:rPr>
          <w:iCs/>
          <w:sz w:val="28"/>
        </w:rPr>
        <w:t xml:space="preserve">-орієнтовні технології вибору педагогом стратегії спілкування і взаємодії з учнями в навчальному процесі з метою встановлення взаємовідносин, які сприяють забезпеченню ефективності навчання і формуванню готовності учнів до виконання професійних функцій завдяки виробленню соціального і професійного комунікативного досвіду. </w:t>
      </w:r>
    </w:p>
    <w:p w14:paraId="3D07134E"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Використання комунікативних технологій в професійному навчанні учнів закладів професійно-технічної освіти передбачає: </w:t>
      </w:r>
    </w:p>
    <w:p w14:paraId="69FA26E7"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урахування особливостей мислення, пам’яті, здібностей учнів різної статі, рівня фізичного розвитку тощо; - передбачення в змісті професійної підготовки робітників різних напрямів (загальноосвітнього, соціально-гуманітарного, загально-професійного, спеціального, практичного) підготовки; </w:t>
      </w:r>
    </w:p>
    <w:p w14:paraId="471FE158"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урахування реальних умов навчального процесу (зокрема складу та рівня навчальної групи, обладнання, педагогічної майстерності педагога), закономірностей засвоєння знань тощо; </w:t>
      </w:r>
    </w:p>
    <w:p w14:paraId="12E0808B"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ознайомлення учнів з особливостями продуктивної навчальної діяльності, формування навичок ефективного слухання, раціональної роботи з навчальним матеріалом, побудови міжособистісних стосунків. </w:t>
      </w:r>
    </w:p>
    <w:p w14:paraId="680A0542"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lastRenderedPageBreak/>
        <w:t xml:space="preserve">Спираючись на те, що кожна дія має певну структуру і охоплює мотиваційну, орієнтовну, виконавчу та контрольну частину, визначають етапи засвоєння майбутніми фахівцями професійної діяльності: </w:t>
      </w:r>
    </w:p>
    <w:p w14:paraId="28F97551"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мотивація і формування необхідної бази для навчання (формування базових знань і вмінь); </w:t>
      </w:r>
    </w:p>
    <w:p w14:paraId="46C3B8BE"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формування інформаційної бази шляхом ознайомлення учнів із діяльністю та її орієнтовною основою; </w:t>
      </w:r>
    </w:p>
    <w:p w14:paraId="72D1A717"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виконання дій у різних формах з метою вироблення стереотипів професійної діяльності; </w:t>
      </w:r>
    </w:p>
    <w:p w14:paraId="68BB0B06"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контроль і корекція виконуваної діяльності. </w:t>
      </w:r>
    </w:p>
    <w:p w14:paraId="01222D82" w14:textId="56B97392"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Саме за такими провідними етапами, на думку науковців, реалізується навчальна діяльність в процесі професійного навчання учнів у закладах професійно-технічної освіти:</w:t>
      </w:r>
    </w:p>
    <w:p w14:paraId="6C29CF13"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1) формування навчальної мотивації як окремого виду мотивації, включеного в пізнавальну діяльність, в основі якої потреба в професійній праці, стійкі позитивні мотиви праці, схильності і інтерес до професійної діяльності;</w:t>
      </w:r>
    </w:p>
    <w:p w14:paraId="01008F90"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2) формування в учнів нових загальних і професійно-технічних знань; </w:t>
      </w:r>
    </w:p>
    <w:p w14:paraId="7203BF5B"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3) формування професійних (виконавчих) дій як досвіду виконання функцій професійної діяльності; </w:t>
      </w:r>
    </w:p>
    <w:p w14:paraId="7854488C" w14:textId="0D904069" w:rsidR="003673A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4) контроль і корекція навчальної діяльності учнів. Зважаючи на те, що досягнення цілей професійного навчання забезпечується використанням комунікації в навчальному процесі між усіма його учасниками, пропонуємо таку класифікацію комунікативних технологій професійного навчання учнів закладів професійно-технічної освіти відповідно до провідних етапів навчальної діяльності учнів.</w:t>
      </w:r>
    </w:p>
    <w:p w14:paraId="05E802E2" w14:textId="30C34F06"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Класифікація комунікативних технологій професійного навчання учнів. </w:t>
      </w:r>
    </w:p>
    <w:p w14:paraId="2FBBBED2"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1. Комунікативно-мотиваційні технології. Мотивація в навчальному процесі визначає поведінку учня і, отже, істотно впливає на результат навчання. Як визначають дослідники, одним із показників результативності мотивації навчання виступає: швидкість включення в навчальну діяльність; стійкий інтерес до неї; наполегливість у вирішенні навчальних проблем. </w:t>
      </w:r>
    </w:p>
    <w:p w14:paraId="62637DBB" w14:textId="32DBB23C"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lastRenderedPageBreak/>
        <w:t xml:space="preserve">На думку М. </w:t>
      </w:r>
      <w:proofErr w:type="spellStart"/>
      <w:r w:rsidRPr="001C2A23">
        <w:rPr>
          <w:iCs/>
          <w:sz w:val="28"/>
        </w:rPr>
        <w:t>Папучі</w:t>
      </w:r>
      <w:proofErr w:type="spellEnd"/>
      <w:r w:rsidRPr="001C2A23">
        <w:rPr>
          <w:iCs/>
          <w:sz w:val="28"/>
        </w:rPr>
        <w:t>, мотивація учіння – це складна система спонукань, що зумовлюють спрямування активності індивіда на отримання, перетворення і збереження нового досвіду (знань, умінь, способів, дій, вражень, уподобань</w:t>
      </w:r>
      <w:r w:rsidR="00D4133F" w:rsidRPr="001C2A23">
        <w:rPr>
          <w:iCs/>
          <w:sz w:val="28"/>
        </w:rPr>
        <w:t>).</w:t>
      </w:r>
    </w:p>
    <w:p w14:paraId="39FB97BF"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Погоджуємося з науковцями в тому, що сформована мотивації на діяльність є важливою умовою ефективності навчання. </w:t>
      </w:r>
    </w:p>
    <w:p w14:paraId="1F90B442" w14:textId="0D601468"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Метою комунікативно-мотиваційних технологій є сприяння швидкому включенню учнів у навчально-пізнавальну і навчально-виробничу діяльність без тривалого „вживання‖ в роботу, підтримка діяльності на необхідному рівні активності, підживлення інтересу учнів до інформації і до процесу навчання, створення комфортних умов для активної участі учнів у процесі навчання.</w:t>
      </w:r>
    </w:p>
    <w:p w14:paraId="10601864"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До таких технологій відносимо: створення ситуацій успіху та психологічної підтримки під час комунікації; </w:t>
      </w:r>
      <w:proofErr w:type="spellStart"/>
      <w:r w:rsidRPr="001C2A23">
        <w:rPr>
          <w:iCs/>
          <w:sz w:val="28"/>
        </w:rPr>
        <w:t>фасилітативні</w:t>
      </w:r>
      <w:proofErr w:type="spellEnd"/>
      <w:r w:rsidRPr="001C2A23">
        <w:rPr>
          <w:iCs/>
          <w:sz w:val="28"/>
        </w:rPr>
        <w:t xml:space="preserve"> технології; мотиваційні тренінги. </w:t>
      </w:r>
    </w:p>
    <w:p w14:paraId="45BDF73D" w14:textId="112DF6A2"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Так, створення ситуацій успіху передбачає „розуміння внутрішнього світу особистості, зацікавлення її емоційним станом, прагнення зрозуміти і допомогти‖, адже переживання, що супроводжують досягнення успіху, „не тільки визначають самопочуття і задоволення собою, а й впливають на подальший розвиток, координують його темпи і спрямованість, а також спеціальну активність особистості</w:t>
      </w:r>
      <w:r w:rsidR="00D4133F" w:rsidRPr="001C2A23">
        <w:rPr>
          <w:iCs/>
          <w:sz w:val="28"/>
        </w:rPr>
        <w:t>.</w:t>
      </w:r>
    </w:p>
    <w:p w14:paraId="6C9D0610"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Завданням педагога, який приступає до роботи за педагогічною технологією „створення ситуації успіху‖, є створення оптимістичної установки учня, бачення виключно перспективних ліній її розвитку. </w:t>
      </w:r>
    </w:p>
    <w:p w14:paraId="6B40710E"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Складниками технології створення ситуацій успіху визнача</w:t>
      </w:r>
      <w:r w:rsidR="00D4133F" w:rsidRPr="001C2A23">
        <w:rPr>
          <w:iCs/>
          <w:sz w:val="28"/>
        </w:rPr>
        <w:t>ють</w:t>
      </w:r>
      <w:r w:rsidRPr="001C2A23">
        <w:rPr>
          <w:iCs/>
          <w:sz w:val="28"/>
        </w:rPr>
        <w:t xml:space="preserve">: підбір здвоєних завдань, заохочення проміжних дій, диференційована допомога. </w:t>
      </w:r>
    </w:p>
    <w:p w14:paraId="43220FB8"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proofErr w:type="spellStart"/>
      <w:r w:rsidRPr="001C2A23">
        <w:rPr>
          <w:iCs/>
          <w:sz w:val="28"/>
        </w:rPr>
        <w:t>Фасилітація</w:t>
      </w:r>
      <w:proofErr w:type="spellEnd"/>
      <w:r w:rsidRPr="001C2A23">
        <w:rPr>
          <w:iCs/>
          <w:sz w:val="28"/>
        </w:rPr>
        <w:t xml:space="preserve"> як стиль педагогічного спілкування передбачає полегшену взаємодію під час спільної діяльності учнів і викладачів; не нав’язливу допомогу групі або окремій особистості в пошуку способів виявлення вирішення проблем, налагодженні комунікативної взаємодії між суб'єктами діяльності. </w:t>
      </w:r>
    </w:p>
    <w:p w14:paraId="04BD6D9A"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proofErr w:type="spellStart"/>
      <w:r w:rsidRPr="001C2A23">
        <w:rPr>
          <w:iCs/>
          <w:sz w:val="28"/>
        </w:rPr>
        <w:t>Фасилітативні</w:t>
      </w:r>
      <w:proofErr w:type="spellEnd"/>
      <w:r w:rsidRPr="001C2A23">
        <w:rPr>
          <w:iCs/>
          <w:sz w:val="28"/>
        </w:rPr>
        <w:t xml:space="preserve"> технології сприяють усвідомленню учнями </w:t>
      </w:r>
      <w:proofErr w:type="spellStart"/>
      <w:r w:rsidRPr="001C2A23">
        <w:rPr>
          <w:iCs/>
          <w:sz w:val="28"/>
        </w:rPr>
        <w:t>посильності</w:t>
      </w:r>
      <w:proofErr w:type="spellEnd"/>
      <w:r w:rsidRPr="001C2A23">
        <w:rPr>
          <w:iCs/>
          <w:sz w:val="28"/>
        </w:rPr>
        <w:t xml:space="preserve"> для них виконання поставлених у навчальній діяльності завдань, заохочують до активної участі. </w:t>
      </w:r>
    </w:p>
    <w:p w14:paraId="70193AFF" w14:textId="4658002B" w:rsidR="00D4133F" w:rsidRPr="001C2A23" w:rsidRDefault="00D4133F" w:rsidP="005A0A43">
      <w:pPr>
        <w:widowControl w:val="0"/>
        <w:tabs>
          <w:tab w:val="left" w:pos="1654"/>
        </w:tabs>
        <w:autoSpaceDE w:val="0"/>
        <w:autoSpaceDN w:val="0"/>
        <w:spacing w:line="360" w:lineRule="auto"/>
        <w:ind w:right="265" w:firstLine="851"/>
        <w:jc w:val="both"/>
        <w:rPr>
          <w:iCs/>
          <w:sz w:val="28"/>
        </w:rPr>
      </w:pPr>
      <w:r w:rsidRPr="001C2A23">
        <w:rPr>
          <w:iCs/>
          <w:sz w:val="28"/>
        </w:rPr>
        <w:lastRenderedPageBreak/>
        <w:t>З</w:t>
      </w:r>
      <w:r w:rsidR="005A0A43" w:rsidRPr="001C2A23">
        <w:rPr>
          <w:iCs/>
          <w:sz w:val="28"/>
        </w:rPr>
        <w:t xml:space="preserve">датність педагога до </w:t>
      </w:r>
      <w:proofErr w:type="spellStart"/>
      <w:r w:rsidR="005A0A43" w:rsidRPr="001C2A23">
        <w:rPr>
          <w:iCs/>
          <w:sz w:val="28"/>
        </w:rPr>
        <w:t>фасилітуючого</w:t>
      </w:r>
      <w:proofErr w:type="spellEnd"/>
      <w:r w:rsidR="005A0A43" w:rsidRPr="001C2A23">
        <w:rPr>
          <w:iCs/>
          <w:sz w:val="28"/>
        </w:rPr>
        <w:t xml:space="preserve"> спілкування – це іманентна якість особистості вчителя, котра розвивається та дозволяє здійснювати педагогічну взаємодію як таку, що надихає і спонукає вихованця до інтенсивної, свідомої </w:t>
      </w:r>
      <w:proofErr w:type="spellStart"/>
      <w:r w:rsidR="005A0A43" w:rsidRPr="001C2A23">
        <w:rPr>
          <w:iCs/>
          <w:sz w:val="28"/>
        </w:rPr>
        <w:t>самозміни</w:t>
      </w:r>
      <w:proofErr w:type="spellEnd"/>
      <w:r w:rsidR="005A0A43" w:rsidRPr="001C2A23">
        <w:rPr>
          <w:iCs/>
          <w:sz w:val="28"/>
        </w:rPr>
        <w:t xml:space="preserve"> відповідно до особистісно пріоритетних </w:t>
      </w:r>
      <w:proofErr w:type="spellStart"/>
      <w:r w:rsidR="005A0A43" w:rsidRPr="001C2A23">
        <w:rPr>
          <w:iCs/>
          <w:sz w:val="28"/>
        </w:rPr>
        <w:t>сенсів</w:t>
      </w:r>
      <w:proofErr w:type="spellEnd"/>
      <w:r w:rsidR="005A0A43" w:rsidRPr="001C2A23">
        <w:rPr>
          <w:iCs/>
          <w:sz w:val="28"/>
        </w:rPr>
        <w:t xml:space="preserve"> життєдіяльності, тим самим актуалізуючи процес його спрямованого і продуктивного саморозвитку</w:t>
      </w:r>
      <w:r w:rsidRPr="001C2A23">
        <w:rPr>
          <w:iCs/>
          <w:sz w:val="28"/>
        </w:rPr>
        <w:t>.</w:t>
      </w:r>
    </w:p>
    <w:p w14:paraId="04239F78"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Мотиваційні тренінги, що використовують вправи, техніки, мозкові штурми, дискусії, ігри, дозволяють сформувати усвідомлену настанову учнів на навчальну діяльність як особистісно значущу, дають можливість створити позитивне середовище для пізнавальної діяльності. </w:t>
      </w:r>
    </w:p>
    <w:p w14:paraId="32899731"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2. Комунікативно-інформаційні технології. Особливістю комунікативних технологій професійного навчання учнів є те, що провідною метою комунікації в навчальному процесі виступає дидактична мета. </w:t>
      </w:r>
    </w:p>
    <w:p w14:paraId="52C49EE3"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Учні вступили до навчального закладу отримати якомога більше інформації, опанувати її у вигляді засвоєних знань, які в подальшому зможуть використовувати як в повсякденному житті, так і в професійній діяльності під час виконання професійних функцій. </w:t>
      </w:r>
    </w:p>
    <w:p w14:paraId="77193601"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Такі знання для учнів представляють новизну, в зв’язку з чим і необхідним виступає процес забезпечення формування нових знань. </w:t>
      </w:r>
    </w:p>
    <w:p w14:paraId="4C258133"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Технологічність процесу навчання передбачає пошук комунікативних технологій, які б сприяли оптимальності і ефективності інформування учнів і передачі їм нових знань педагогами. </w:t>
      </w:r>
    </w:p>
    <w:p w14:paraId="08BB6412"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Отже, до цього виду комунікативних технологій, що використовуються в навчанні учнів закладу професійно-технічної освіти, відносимо: діалогічно дискусійні і технології проблемного навчання. </w:t>
      </w:r>
    </w:p>
    <w:p w14:paraId="712188B0"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Науковці наголошують на необхідності трансформації навчального процесу на процес </w:t>
      </w:r>
      <w:proofErr w:type="spellStart"/>
      <w:r w:rsidRPr="001C2A23">
        <w:rPr>
          <w:iCs/>
          <w:sz w:val="28"/>
        </w:rPr>
        <w:t>співнавчання</w:t>
      </w:r>
      <w:proofErr w:type="spellEnd"/>
      <w:r w:rsidRPr="001C2A23">
        <w:rPr>
          <w:iCs/>
          <w:sz w:val="28"/>
        </w:rPr>
        <w:t xml:space="preserve">, </w:t>
      </w:r>
      <w:proofErr w:type="spellStart"/>
      <w:r w:rsidRPr="001C2A23">
        <w:rPr>
          <w:iCs/>
          <w:sz w:val="28"/>
        </w:rPr>
        <w:t>взаємонавчання</w:t>
      </w:r>
      <w:proofErr w:type="spellEnd"/>
      <w:r w:rsidRPr="001C2A23">
        <w:rPr>
          <w:iCs/>
          <w:sz w:val="28"/>
        </w:rPr>
        <w:t xml:space="preserve"> (колективне, групове, навчання в співпраці), де учень і викладач є рівноправними, рівнозначними суб’єктами навчання</w:t>
      </w:r>
      <w:r w:rsidR="00D4133F" w:rsidRPr="001C2A23">
        <w:rPr>
          <w:iCs/>
          <w:sz w:val="28"/>
        </w:rPr>
        <w:t>,</w:t>
      </w:r>
      <w:r w:rsidRPr="001C2A23">
        <w:rPr>
          <w:iCs/>
          <w:sz w:val="28"/>
        </w:rPr>
        <w:t xml:space="preserve"> а також на активній участі учня в опрацюванні, виробленні навчальної інформації.</w:t>
      </w:r>
    </w:p>
    <w:p w14:paraId="5B8FF384"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У зв’язку з цим, суто інформаційні технології як процес повідомлення нової інформації, зважаючи на </w:t>
      </w:r>
      <w:proofErr w:type="spellStart"/>
      <w:r w:rsidRPr="001C2A23">
        <w:rPr>
          <w:iCs/>
          <w:sz w:val="28"/>
        </w:rPr>
        <w:t>багаточисельність</w:t>
      </w:r>
      <w:proofErr w:type="spellEnd"/>
      <w:r w:rsidRPr="001C2A23">
        <w:rPr>
          <w:iCs/>
          <w:sz w:val="28"/>
        </w:rPr>
        <w:t xml:space="preserve"> інформаційних джерел, </w:t>
      </w:r>
      <w:r w:rsidRPr="001C2A23">
        <w:rPr>
          <w:iCs/>
          <w:sz w:val="28"/>
        </w:rPr>
        <w:lastRenderedPageBreak/>
        <w:t>потребу і можливості сучасної молоді в активній участі в дидактичному процесі, втрачає свою актуальність.</w:t>
      </w:r>
    </w:p>
    <w:p w14:paraId="47668DC0"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Натомість з’являються технології, які передбачають постановку проблемних питань і пошук відповідей на них, активну участь учнів у виробленні власно опанованої інформації.</w:t>
      </w:r>
    </w:p>
    <w:p w14:paraId="3C3A785C" w14:textId="60C4958F"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Так, слід відзначити, що науковцями визначеною є роль і доведеними є переваги технологій проблемного навчання: забезпечують здобування не лише нових знань, а й способів діяльності на рівні творчої пізнавальної діяльності і самостійного застосування здобутих знань</w:t>
      </w:r>
      <w:r w:rsidR="00D4133F" w:rsidRPr="001C2A23">
        <w:rPr>
          <w:iCs/>
          <w:sz w:val="28"/>
        </w:rPr>
        <w:t>,</w:t>
      </w:r>
      <w:r w:rsidRPr="001C2A23">
        <w:rPr>
          <w:iCs/>
          <w:sz w:val="28"/>
        </w:rPr>
        <w:t xml:space="preserve"> сприяють розвитку самостійного мислення, формуванню вмінь творчо вирішувати нові проблеми; виступають засобом активізації пізнавальної діяльності тих, хто навчаються</w:t>
      </w:r>
      <w:r w:rsidR="00D4133F" w:rsidRPr="001C2A23">
        <w:rPr>
          <w:iCs/>
          <w:sz w:val="28"/>
        </w:rPr>
        <w:t xml:space="preserve">, </w:t>
      </w:r>
      <w:r w:rsidRPr="001C2A23">
        <w:rPr>
          <w:iCs/>
          <w:sz w:val="28"/>
        </w:rPr>
        <w:t>сприяють розвитку розумових здібностей, самостійності і творчого мислення, забезпечують міцність і дієвість знань, викликають почуття задоволення від пізнання</w:t>
      </w:r>
      <w:r w:rsidR="00D4133F" w:rsidRPr="001C2A23">
        <w:rPr>
          <w:iCs/>
          <w:sz w:val="28"/>
        </w:rPr>
        <w:t>.</w:t>
      </w:r>
      <w:r w:rsidRPr="001C2A23">
        <w:rPr>
          <w:iCs/>
          <w:sz w:val="28"/>
        </w:rPr>
        <w:t xml:space="preserve"> </w:t>
      </w:r>
    </w:p>
    <w:p w14:paraId="06438F74"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r w:rsidRPr="001C2A23">
        <w:rPr>
          <w:iCs/>
          <w:sz w:val="28"/>
        </w:rPr>
        <w:t>П</w:t>
      </w:r>
      <w:r w:rsidR="005A0A43" w:rsidRPr="001C2A23">
        <w:rPr>
          <w:iCs/>
          <w:sz w:val="28"/>
        </w:rPr>
        <w:t>ід час упровадження таких технологій відповідальність за створення діалогічного простору покладається на викладача</w:t>
      </w:r>
      <w:r w:rsidRPr="001C2A23">
        <w:rPr>
          <w:iCs/>
          <w:sz w:val="28"/>
        </w:rPr>
        <w:t>.</w:t>
      </w:r>
    </w:p>
    <w:p w14:paraId="11EB11A5" w14:textId="44E57622"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Характеризуючи переваги діалогічної форми комунікації над монологічною, науковець визначає роль викладача в навчальному діалозі, який займає позицію співрозмовника, що визнає право кожного учня як партнера в спілкуванні</w:t>
      </w:r>
      <w:r w:rsidR="00D4133F" w:rsidRPr="001C2A23">
        <w:rPr>
          <w:iCs/>
          <w:sz w:val="28"/>
        </w:rPr>
        <w:t>.</w:t>
      </w:r>
    </w:p>
    <w:p w14:paraId="25F7AC06"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Такі технології є найбільш оптимальними для висловлення власних поглядів і переконань, аргументованого заперечення, спростування хибної позиції учня, формування логіки і доказовості суджень, стислості й точності викладу, обстоювання власної думки, творчого співробітництва, стимулювання толерантності та рефлексії, що є ознаками глибокого розуміння і усвідомлення учнями навчального матеріалу. </w:t>
      </w:r>
    </w:p>
    <w:p w14:paraId="75F029A4"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3. Комунікативно-професійні технології. Використання інтерактивних методів залучення учнів до опанування навчального матеріалу викликає позитивне ставлення з боку учнів, забезпечуючи засвоєння теоретичних положень та оволодіння практичним використанням матеріалу; вони впливають на професіоналізацію учнів, формують інтерес та позитивну мотивацію стосовно </w:t>
      </w:r>
      <w:r w:rsidRPr="001C2A23">
        <w:rPr>
          <w:iCs/>
          <w:sz w:val="28"/>
        </w:rPr>
        <w:lastRenderedPageBreak/>
        <w:t xml:space="preserve">навчання. </w:t>
      </w:r>
    </w:p>
    <w:p w14:paraId="3F4F2F55"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До комунікативно-професійних технологій відносимо: технології моделювання і вирішення </w:t>
      </w:r>
      <w:proofErr w:type="spellStart"/>
      <w:r w:rsidRPr="001C2A23">
        <w:rPr>
          <w:iCs/>
          <w:sz w:val="28"/>
        </w:rPr>
        <w:t>квазіпрофесійних</w:t>
      </w:r>
      <w:proofErr w:type="spellEnd"/>
      <w:r w:rsidRPr="001C2A23">
        <w:rPr>
          <w:iCs/>
          <w:sz w:val="28"/>
        </w:rPr>
        <w:t xml:space="preserve"> ситуацій; виконання вправ; ігрові технології (рольові, ділові ігри). </w:t>
      </w:r>
    </w:p>
    <w:p w14:paraId="7BE6DACA"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Моделювання і вирішення ситуацій майбутньої професійної діяльності дозволяє наблизити учнів до процесу реальних обставин професійної діяльності, що сприяє усвідомленому виробленню стереотипів поведінки. </w:t>
      </w:r>
    </w:p>
    <w:p w14:paraId="78D96911" w14:textId="47A0B905"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Під час виконання вправ у учнів формуються не тільки уміння, але й навички як стійкі, закріплені алгоритми дій, доведених до автоматизму. Безперечно, все це, підкріплене на комунікативному рівні у вигляді проголошення аргументації власної думки, наведення фактів тощо, сприяє усвідомленому закріпленню умінь і навичок професійних дій на основі засвоєної системи теоретичних знань. </w:t>
      </w:r>
    </w:p>
    <w:p w14:paraId="5DE545BA"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Ефективність ігрових технологій зумовлена тим, що гра дозволяє імітувати реальну професійну діяльність у тих або інших штучно відтворених ситуаціях. </w:t>
      </w:r>
    </w:p>
    <w:p w14:paraId="70F033F1" w14:textId="51EDDB8E"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Програючи різноманітні ситуації практичної діяльності, учні здобувають необхідний комунікативний досвід, виробляючи стратегії комунікативної поведінки. Ділова гра представляє собою організований діалог на професійному рівні, в якому стикаються різні думки, позиції, наявною є взаємна картина гіпотез, їх обґрунтування й утвердження, що зумовлює появу нових знань та уявлень</w:t>
      </w:r>
      <w:r w:rsidR="00D4133F" w:rsidRPr="001C2A23">
        <w:rPr>
          <w:iCs/>
          <w:sz w:val="28"/>
        </w:rPr>
        <w:t>,</w:t>
      </w:r>
      <w:r w:rsidRPr="001C2A23">
        <w:rPr>
          <w:iCs/>
          <w:sz w:val="28"/>
        </w:rPr>
        <w:t xml:space="preserve"> що дає можливість учням випробувати себе інколи в незвичних ролях, поставити себе на місце іншої людини й відчути себе іншим, вийти за межі своєї звичної соціальної та особистісної поведінки</w:t>
      </w:r>
      <w:r w:rsidR="00D4133F" w:rsidRPr="001C2A23">
        <w:rPr>
          <w:iCs/>
          <w:sz w:val="28"/>
        </w:rPr>
        <w:t>.</w:t>
      </w:r>
      <w:r w:rsidRPr="001C2A23">
        <w:rPr>
          <w:iCs/>
          <w:sz w:val="28"/>
        </w:rPr>
        <w:t xml:space="preserve"> </w:t>
      </w:r>
    </w:p>
    <w:p w14:paraId="42FC648F"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На відміну від ділових ігор, що проводяться за певними правилами, рольові ігри передбачають тільки наявність заданої комунікативної ситуації, яку її учасники не обговорюють, а грають, у зв’язку з чим така гра є „імпровізованим розігруванням заданої ситуації</w:t>
      </w:r>
      <w:r w:rsidR="00D4133F" w:rsidRPr="001C2A23">
        <w:rPr>
          <w:iCs/>
          <w:sz w:val="28"/>
        </w:rPr>
        <w:t>.</w:t>
      </w:r>
    </w:p>
    <w:p w14:paraId="1691ECC8"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4. Комунікативно-контрольні технології. Призначенням організації навчальної діяльності в закладі </w:t>
      </w:r>
      <w:proofErr w:type="spellStart"/>
      <w:r w:rsidRPr="001C2A23">
        <w:rPr>
          <w:iCs/>
          <w:sz w:val="28"/>
        </w:rPr>
        <w:t>професійно</w:t>
      </w:r>
      <w:proofErr w:type="spellEnd"/>
      <w:r w:rsidRPr="001C2A23">
        <w:rPr>
          <w:iCs/>
          <w:sz w:val="28"/>
        </w:rPr>
        <w:t xml:space="preserve"> технічної освіти є отримання певного результату, який забезпечує і виявляється в готовності майбутнього фахівця </w:t>
      </w:r>
      <w:r w:rsidRPr="001C2A23">
        <w:rPr>
          <w:iCs/>
          <w:sz w:val="28"/>
        </w:rPr>
        <w:lastRenderedPageBreak/>
        <w:t xml:space="preserve">здійснювати певні дії в професійному середовищі. </w:t>
      </w:r>
    </w:p>
    <w:p w14:paraId="5A35CC00"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Виявлення результатів професійного навчання передбачає організацію зворотного зв’язку від учня до викладача, майстра виробничого навчання. </w:t>
      </w:r>
    </w:p>
    <w:p w14:paraId="193CEFE1"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Такий зв’язок </w:t>
      </w:r>
      <w:proofErr w:type="spellStart"/>
      <w:r w:rsidRPr="001C2A23">
        <w:rPr>
          <w:iCs/>
          <w:sz w:val="28"/>
        </w:rPr>
        <w:t>ініціюється</w:t>
      </w:r>
      <w:proofErr w:type="spellEnd"/>
      <w:r w:rsidRPr="001C2A23">
        <w:rPr>
          <w:iCs/>
          <w:sz w:val="28"/>
        </w:rPr>
        <w:t xml:space="preserve"> і забезпечується суб’єктом педагогічної діяльності, а отже може мати технологічну основу. </w:t>
      </w:r>
    </w:p>
    <w:p w14:paraId="00D32AFB"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Технології контролю визначаються науковцями як способи упорядкованої діяльності педагога і учня, в ході якої виявляються засвоєння навчального матеріалу і оволодіння учнями необхідними знаннями, вміннями і навичками. Якщо говорити про використання комунікації під час контролю за навчальною діяльністю учнів, то найбільш поширеним способом виступає усне опитування, яке виконує притаманні йому функції.</w:t>
      </w:r>
    </w:p>
    <w:p w14:paraId="02A0C7DD"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Проте ефективним способом виявляється практична перевірка, що дозволяє виявити, як учні вміють застосовувати отримані знання на практиці. </w:t>
      </w:r>
    </w:p>
    <w:p w14:paraId="42FFE5D5" w14:textId="6E20FD42"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Поширення набуває самоконтроль і самоперевірка, що активізують пізнавальну діяльність учня, виховують свідоме ставлення до перевірки, сприяє виробленню умінь знаходити і виправляти помилки. </w:t>
      </w:r>
    </w:p>
    <w:p w14:paraId="035B3DC3"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Поряд з традиційними формами педагогічного контролю (усні та письмові іспити і заліки, усні і письмові опитування, контрольні і лабораторні роботи, колоквіуми, семінари, курсові роботи тощо) в навчальному процесі науковці вказують на доцільність використовувати дидактичні тести і тестові завдання, які позбавлені самого процесу комунікації. </w:t>
      </w:r>
    </w:p>
    <w:p w14:paraId="4D9C5C4A"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Рефлексія (від лат. </w:t>
      </w:r>
      <w:proofErr w:type="spellStart"/>
      <w:r w:rsidRPr="001C2A23">
        <w:rPr>
          <w:iCs/>
          <w:sz w:val="28"/>
        </w:rPr>
        <w:t>Reflexio</w:t>
      </w:r>
      <w:proofErr w:type="spellEnd"/>
      <w:r w:rsidRPr="001C2A23">
        <w:rPr>
          <w:iCs/>
          <w:sz w:val="28"/>
        </w:rPr>
        <w:t xml:space="preserve"> – звернення назад) – процес самопізнання суб’єктом внутрішніх психічних актів і станів. Рефлексія в навчанні – </w:t>
      </w:r>
      <w:proofErr w:type="spellStart"/>
      <w:r w:rsidRPr="001C2A23">
        <w:rPr>
          <w:iCs/>
          <w:sz w:val="28"/>
        </w:rPr>
        <w:t>миследіяльнісний</w:t>
      </w:r>
      <w:proofErr w:type="spellEnd"/>
      <w:r w:rsidRPr="001C2A23">
        <w:rPr>
          <w:iCs/>
          <w:sz w:val="28"/>
        </w:rPr>
        <w:t xml:space="preserve"> або чуттєво-пережитий процес усвідомлення суб’єктом навчання своєї діяльності. Рефлексія відноситься до змісту предметних знань і діяльності суб'єкта, передбачає дослідження вже виконаних робіт з метою фіксації її результатів і підвищення її результативності в подальшому. </w:t>
      </w:r>
    </w:p>
    <w:p w14:paraId="04F14DF6"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Технологія організації рефлексії учня на </w:t>
      </w:r>
      <w:proofErr w:type="spellStart"/>
      <w:r w:rsidRPr="001C2A23">
        <w:rPr>
          <w:iCs/>
          <w:sz w:val="28"/>
        </w:rPr>
        <w:t>уроці</w:t>
      </w:r>
      <w:proofErr w:type="spellEnd"/>
      <w:r w:rsidRPr="001C2A23">
        <w:rPr>
          <w:iCs/>
          <w:sz w:val="28"/>
        </w:rPr>
        <w:t xml:space="preserve"> включає такі етапи: зупинка предметної діяльності; відновлення послідовності виконаних дій; вивчення складеної послідовності дій; формулювання результатів; перевірка гіпотез у подальшій діяльності.</w:t>
      </w:r>
    </w:p>
    <w:p w14:paraId="4F6D4833"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lastRenderedPageBreak/>
        <w:t xml:space="preserve"> В результаті своєї діяльності в процесі навчання учень набуває досвіду, який за допомогою рефлексії ним трансформується в знання. Ці знання відрізняються від спочатку отриманої ним інформації тим, що учень розуміє сенс інформації, формує певне ставлення до неї, самовизначається щодо цієї інформації. </w:t>
      </w:r>
    </w:p>
    <w:p w14:paraId="3D47CC11"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Учень осмислює свій початковий рівень знань і уявлень, зіставляє його з кінцевим рівнем, визначає, в чому і наскільки (якісно і кількісно) відбулися у нього зміни. </w:t>
      </w:r>
    </w:p>
    <w:p w14:paraId="08B10890" w14:textId="11938CDD" w:rsidR="00D4133F" w:rsidRPr="001C2A23" w:rsidRDefault="005A0A43" w:rsidP="005A0A43">
      <w:pPr>
        <w:widowControl w:val="0"/>
        <w:tabs>
          <w:tab w:val="left" w:pos="1654"/>
        </w:tabs>
        <w:autoSpaceDE w:val="0"/>
        <w:autoSpaceDN w:val="0"/>
        <w:spacing w:line="360" w:lineRule="auto"/>
        <w:ind w:right="265" w:firstLine="851"/>
        <w:jc w:val="both"/>
        <w:rPr>
          <w:iCs/>
          <w:sz w:val="28"/>
        </w:rPr>
      </w:pPr>
      <w:proofErr w:type="spellStart"/>
      <w:r w:rsidRPr="001C2A23">
        <w:rPr>
          <w:iCs/>
          <w:sz w:val="28"/>
        </w:rPr>
        <w:t>Відрефлексоване</w:t>
      </w:r>
      <w:proofErr w:type="spellEnd"/>
      <w:r w:rsidRPr="001C2A23">
        <w:rPr>
          <w:iCs/>
          <w:sz w:val="28"/>
        </w:rPr>
        <w:t xml:space="preserve"> знання включає в себе такі компоненти: „знаю що‖ (інформація про зміст свого знання і незнання); „знаю як‖ (інформація про засвоєні дії, що відносяться до способів зародження, розвитку і перетворення знання); „знаю навіщо (розуміння сенсу інформації та діяльності з її отримання); „знаю я (самовизначення щодо даного знання і відповідної інформації). </w:t>
      </w:r>
    </w:p>
    <w:p w14:paraId="75ED5050"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Таким чином, провідне місце в комунікативно-контрольних технологіях відводимо технологіям організації рефлексії учня в навчанні. Безперечно, провідна роль у використанні комунікативно-контрольних технологіях належить викладачеві, який має забезпечувати зворотній зв'язок, а основне – усвідомлення самим учнем власних досягнень у навчальній діяльності. </w:t>
      </w:r>
    </w:p>
    <w:p w14:paraId="5A3D161B"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Погоджуємося у тому, що суть комунікативних технологій полягає в створенні ситуації комфортного і безпечного особистісно значущого спілкування і взаємодії, на основі якої відбуваються всі процеси навчання – розуміння – засвоєння. </w:t>
      </w:r>
    </w:p>
    <w:p w14:paraId="52EAC167"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При цьому </w:t>
      </w:r>
      <w:proofErr w:type="spellStart"/>
      <w:r w:rsidRPr="001C2A23">
        <w:rPr>
          <w:iCs/>
          <w:sz w:val="28"/>
        </w:rPr>
        <w:t>знаннєвий</w:t>
      </w:r>
      <w:proofErr w:type="spellEnd"/>
      <w:r w:rsidRPr="001C2A23">
        <w:rPr>
          <w:iCs/>
          <w:sz w:val="28"/>
        </w:rPr>
        <w:t xml:space="preserve"> компонент навчання відходить на другий план, а на перший план процесу навчання виходить набуття досвіду </w:t>
      </w:r>
      <w:proofErr w:type="spellStart"/>
      <w:r w:rsidRPr="001C2A23">
        <w:rPr>
          <w:iCs/>
          <w:sz w:val="28"/>
        </w:rPr>
        <w:t>цілеорієнтованої</w:t>
      </w:r>
      <w:proofErr w:type="spellEnd"/>
      <w:r w:rsidRPr="001C2A23">
        <w:rPr>
          <w:iCs/>
          <w:sz w:val="28"/>
        </w:rPr>
        <w:t xml:space="preserve"> і </w:t>
      </w:r>
      <w:proofErr w:type="spellStart"/>
      <w:r w:rsidRPr="001C2A23">
        <w:rPr>
          <w:iCs/>
          <w:sz w:val="28"/>
        </w:rPr>
        <w:t>ціннісно</w:t>
      </w:r>
      <w:proofErr w:type="spellEnd"/>
      <w:r w:rsidRPr="001C2A23">
        <w:rPr>
          <w:iCs/>
          <w:sz w:val="28"/>
        </w:rPr>
        <w:t xml:space="preserve">-осмисленої комунікації і відповідних </w:t>
      </w:r>
      <w:proofErr w:type="spellStart"/>
      <w:r w:rsidRPr="001C2A23">
        <w:rPr>
          <w:iCs/>
          <w:sz w:val="28"/>
        </w:rPr>
        <w:t>компетентностей</w:t>
      </w:r>
      <w:proofErr w:type="spellEnd"/>
      <w:r w:rsidRPr="001C2A23">
        <w:rPr>
          <w:iCs/>
          <w:sz w:val="28"/>
        </w:rPr>
        <w:t xml:space="preserve">. </w:t>
      </w:r>
    </w:p>
    <w:p w14:paraId="11AE3BE4"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Особливістю комунікативних технологій у професійному навчанні учнів закладу професійно-технічної освіти є орієнтація на міжособистісну взаємодію. </w:t>
      </w:r>
    </w:p>
    <w:p w14:paraId="7B8D970D"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Зазначимо, що міжособистісна взаємодія в процесі професійного навчання учнів розглядається як взаємовплив учасників освітнього процесу професійно-технічного навчального закладу, результатом якого мають стати взаємні зміни в поведінці, діяльності, відношеннях і установках учасників </w:t>
      </w:r>
      <w:r w:rsidRPr="001C2A23">
        <w:rPr>
          <w:iCs/>
          <w:sz w:val="28"/>
        </w:rPr>
        <w:lastRenderedPageBreak/>
        <w:t>освітнього процесу.</w:t>
      </w:r>
    </w:p>
    <w:p w14:paraId="5BE8C691"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В основі всіх комунікативних технологій лежить </w:t>
      </w:r>
      <w:proofErr w:type="spellStart"/>
      <w:r w:rsidRPr="001C2A23">
        <w:rPr>
          <w:iCs/>
          <w:sz w:val="28"/>
        </w:rPr>
        <w:t>інтеракція</w:t>
      </w:r>
      <w:proofErr w:type="spellEnd"/>
      <w:r w:rsidRPr="001C2A23">
        <w:rPr>
          <w:iCs/>
          <w:sz w:val="28"/>
        </w:rPr>
        <w:t xml:space="preserve"> учасників педагогічного процесу, тому всі вони за характером є інтерактивними.</w:t>
      </w:r>
    </w:p>
    <w:p w14:paraId="584BF719"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 Отже, на підставі аналізу визначень науковців можна зробити висновок про те, що комунікативна технологія представляє собою поетапний процес залучення учасників до активного обміну інформацією під час спеціально організованої взаємодії, що ґрунтується на встановленні взаємовідносин між ними. </w:t>
      </w:r>
    </w:p>
    <w:p w14:paraId="5D1B2F94"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Комунікативна технологія в професійному навчанні учнів є соціально спрямованою (основним її призначенням є позитивні зміни в особистості); </w:t>
      </w:r>
      <w:proofErr w:type="spellStart"/>
      <w:r w:rsidRPr="001C2A23">
        <w:rPr>
          <w:iCs/>
          <w:sz w:val="28"/>
        </w:rPr>
        <w:t>професійно</w:t>
      </w:r>
      <w:proofErr w:type="spellEnd"/>
      <w:r w:rsidRPr="001C2A23">
        <w:rPr>
          <w:iCs/>
          <w:sz w:val="28"/>
        </w:rPr>
        <w:t xml:space="preserve"> орієнтованою (комунікація передбачає обмін інформацією, що має професійний характер і сприяє формуванню готовності до виконання конкретних професійних функцій у виробничому процесі); інтерактивною (комунікація проявляється в активній взаємодії учня з іншими суб’єктами навчального процесу, результатом якої є співвіднесення нового досвіду з наявним, розуміння себе через ціннісне судження партнерів, реалізація індивідуальної програми розвитку в процесі навчального співробітництва). </w:t>
      </w:r>
    </w:p>
    <w:p w14:paraId="6B116E84"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Комунікативні технології відіграють провідну роль у професійному навчанні, виконуючи функцію забезпечення мотиваційної спрямованості учнів на опанування соціального досвіду і досвіду професійної діяльності, створення теоретичної бази для виконання соціальних і професійних функцій; практичне відпрацювання, закріплення, удосконалення практичних умінь. Зазначимо, що міжособистісна комунікативна взаємодія в процесі професійного навчання учнів розглядається як взаємовплив учасників освітнього процесу </w:t>
      </w:r>
      <w:proofErr w:type="spellStart"/>
      <w:r w:rsidRPr="001C2A23">
        <w:rPr>
          <w:iCs/>
          <w:sz w:val="28"/>
        </w:rPr>
        <w:t>професійно</w:t>
      </w:r>
      <w:proofErr w:type="spellEnd"/>
      <w:r w:rsidRPr="001C2A23">
        <w:rPr>
          <w:iCs/>
          <w:sz w:val="28"/>
        </w:rPr>
        <w:t xml:space="preserve"> технічного навчального закладу, результатом якого мають стати взаємні зміни в поведінці, діяльності, відношеннях і установках учасників освітнього процесу. </w:t>
      </w:r>
    </w:p>
    <w:p w14:paraId="32696E6D"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Проведені дослідження засвідчили, що до 93% ефективності спілкування визначається невербальними сигналами, а вплив на діяльність на 7% визначається словами, на 38% – якістю голосу, і на 55% – невербальною комунікацією. </w:t>
      </w:r>
    </w:p>
    <w:p w14:paraId="435C31A4" w14:textId="0736BAC6"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У зв’язку з цим, науковець стверджує, що педагоги повинні володіти </w:t>
      </w:r>
      <w:r w:rsidRPr="001C2A23">
        <w:rPr>
          <w:iCs/>
          <w:sz w:val="28"/>
        </w:rPr>
        <w:lastRenderedPageBreak/>
        <w:t>такими якостями, які свідомо заохочують учнів до спільної роботи, а „розвиток навичок міжособистісного спілкування для підвищення якості професійної діяльності педагогів є надзвичайно важливим чинником забезпечення ефективного навчального процесу</w:t>
      </w:r>
      <w:r w:rsidR="00D4133F" w:rsidRPr="001C2A23">
        <w:rPr>
          <w:iCs/>
          <w:sz w:val="28"/>
        </w:rPr>
        <w:t>.</w:t>
      </w:r>
      <w:r w:rsidRPr="001C2A23">
        <w:rPr>
          <w:iCs/>
          <w:sz w:val="28"/>
        </w:rPr>
        <w:t xml:space="preserve"> </w:t>
      </w:r>
    </w:p>
    <w:p w14:paraId="19C58163" w14:textId="77777777" w:rsidR="00D4133F"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 xml:space="preserve">Отже, володіння комунікативними технологіями в професійному навчанні, уміння їх використовувати зумовлює необхідність формування готовності суб’єкта, що організовує процес професійного навчання учнів закладів професійно-технічної освіти. </w:t>
      </w:r>
    </w:p>
    <w:p w14:paraId="2D7EECF1" w14:textId="59A7E9E9" w:rsidR="005A0A43" w:rsidRPr="001C2A23" w:rsidRDefault="005A0A43" w:rsidP="005A0A43">
      <w:pPr>
        <w:widowControl w:val="0"/>
        <w:tabs>
          <w:tab w:val="left" w:pos="1654"/>
        </w:tabs>
        <w:autoSpaceDE w:val="0"/>
        <w:autoSpaceDN w:val="0"/>
        <w:spacing w:line="360" w:lineRule="auto"/>
        <w:ind w:right="265" w:firstLine="851"/>
        <w:jc w:val="both"/>
        <w:rPr>
          <w:iCs/>
          <w:sz w:val="28"/>
        </w:rPr>
      </w:pPr>
      <w:r w:rsidRPr="001C2A23">
        <w:rPr>
          <w:iCs/>
          <w:sz w:val="28"/>
        </w:rPr>
        <w:t>Суть комунікативної технології в даному випадку виявляється в тому, що процес навчання будується фактично як процес спілкування.</w:t>
      </w:r>
    </w:p>
    <w:p w14:paraId="3DB5A011"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p>
    <w:p w14:paraId="222568E8"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p>
    <w:p w14:paraId="0CC2C0F2"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p>
    <w:p w14:paraId="4C41141F"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p>
    <w:p w14:paraId="616FFF1D"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p>
    <w:p w14:paraId="7206725E"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p>
    <w:p w14:paraId="4F1B9DB4" w14:textId="77777777" w:rsidR="005A0A43" w:rsidRPr="001C2A23" w:rsidRDefault="005A0A43" w:rsidP="005A0A43">
      <w:pPr>
        <w:widowControl w:val="0"/>
        <w:tabs>
          <w:tab w:val="left" w:pos="1654"/>
        </w:tabs>
        <w:autoSpaceDE w:val="0"/>
        <w:autoSpaceDN w:val="0"/>
        <w:spacing w:line="360" w:lineRule="auto"/>
        <w:ind w:right="265" w:firstLine="851"/>
        <w:jc w:val="both"/>
        <w:rPr>
          <w:iCs/>
          <w:sz w:val="28"/>
        </w:rPr>
      </w:pPr>
    </w:p>
    <w:p w14:paraId="59F6DE5A"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67DCAFA4"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121C465F"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46A9B552"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0124B179"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134B5AEF"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1D19F794"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73727658"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07A4F4DF"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28D39D62"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761F2F3F"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1AB968DD"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3E6331AD"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7CC71A1A" w14:textId="77777777" w:rsidR="00D4133F" w:rsidRPr="001C2A23" w:rsidRDefault="00D4133F" w:rsidP="005A0A43">
      <w:pPr>
        <w:widowControl w:val="0"/>
        <w:tabs>
          <w:tab w:val="left" w:pos="1654"/>
        </w:tabs>
        <w:autoSpaceDE w:val="0"/>
        <w:autoSpaceDN w:val="0"/>
        <w:spacing w:line="360" w:lineRule="auto"/>
        <w:ind w:right="265" w:firstLine="851"/>
        <w:jc w:val="both"/>
        <w:rPr>
          <w:iCs/>
          <w:sz w:val="28"/>
        </w:rPr>
      </w:pPr>
    </w:p>
    <w:p w14:paraId="7B6AC3DC" w14:textId="2D17C6C7" w:rsidR="00240FE1" w:rsidRPr="001C2A23" w:rsidRDefault="00240FE1" w:rsidP="00240FE1">
      <w:pPr>
        <w:widowControl w:val="0"/>
        <w:tabs>
          <w:tab w:val="left" w:pos="1654"/>
        </w:tabs>
        <w:autoSpaceDE w:val="0"/>
        <w:autoSpaceDN w:val="0"/>
        <w:spacing w:line="360" w:lineRule="auto"/>
        <w:ind w:right="266" w:firstLine="851"/>
        <w:jc w:val="center"/>
        <w:rPr>
          <w:b/>
          <w:bCs/>
          <w:sz w:val="28"/>
          <w:szCs w:val="28"/>
        </w:rPr>
      </w:pPr>
      <w:r w:rsidRPr="001C2A23">
        <w:rPr>
          <w:b/>
          <w:bCs/>
          <w:caps/>
          <w:sz w:val="28"/>
          <w:szCs w:val="28"/>
        </w:rPr>
        <w:lastRenderedPageBreak/>
        <w:t>Розділ</w:t>
      </w:r>
      <w:r w:rsidRPr="001C2A23">
        <w:rPr>
          <w:b/>
          <w:bCs/>
          <w:sz w:val="28"/>
          <w:szCs w:val="28"/>
        </w:rPr>
        <w:t xml:space="preserve"> 2</w:t>
      </w:r>
    </w:p>
    <w:p w14:paraId="0513BCB8" w14:textId="77777777" w:rsidR="00240FE1" w:rsidRPr="001C2A23" w:rsidRDefault="00240FE1" w:rsidP="00240FE1">
      <w:pPr>
        <w:widowControl w:val="0"/>
        <w:tabs>
          <w:tab w:val="left" w:pos="1654"/>
        </w:tabs>
        <w:autoSpaceDE w:val="0"/>
        <w:autoSpaceDN w:val="0"/>
        <w:spacing w:line="360" w:lineRule="auto"/>
        <w:ind w:right="266" w:firstLine="851"/>
        <w:jc w:val="center"/>
        <w:rPr>
          <w:b/>
          <w:bCs/>
          <w:sz w:val="28"/>
          <w:szCs w:val="28"/>
        </w:rPr>
      </w:pPr>
    </w:p>
    <w:p w14:paraId="44804FF0" w14:textId="77777777" w:rsidR="00240FE1" w:rsidRPr="001C2A23" w:rsidRDefault="00240FE1" w:rsidP="00240FE1">
      <w:pPr>
        <w:widowControl w:val="0"/>
        <w:tabs>
          <w:tab w:val="left" w:pos="1654"/>
        </w:tabs>
        <w:autoSpaceDE w:val="0"/>
        <w:autoSpaceDN w:val="0"/>
        <w:spacing w:line="360" w:lineRule="auto"/>
        <w:ind w:right="266" w:firstLine="851"/>
        <w:jc w:val="center"/>
        <w:rPr>
          <w:b/>
          <w:bCs/>
          <w:sz w:val="28"/>
          <w:szCs w:val="28"/>
        </w:rPr>
      </w:pPr>
    </w:p>
    <w:p w14:paraId="59DC9F38" w14:textId="613B8C40" w:rsidR="00240FE1" w:rsidRPr="001C2A23" w:rsidRDefault="00240FE1" w:rsidP="00240FE1">
      <w:pPr>
        <w:widowControl w:val="0"/>
        <w:tabs>
          <w:tab w:val="left" w:pos="1654"/>
        </w:tabs>
        <w:autoSpaceDE w:val="0"/>
        <w:autoSpaceDN w:val="0"/>
        <w:spacing w:line="360" w:lineRule="auto"/>
        <w:ind w:right="266" w:firstLine="851"/>
        <w:jc w:val="center"/>
        <w:rPr>
          <w:b/>
          <w:bCs/>
          <w:caps/>
          <w:spacing w:val="-2"/>
          <w:sz w:val="28"/>
          <w:szCs w:val="28"/>
          <w:lang w:eastAsia="ru-UA"/>
        </w:rPr>
      </w:pPr>
      <w:r w:rsidRPr="001C2A23">
        <w:rPr>
          <w:b/>
          <w:bCs/>
          <w:sz w:val="28"/>
          <w:szCs w:val="28"/>
        </w:rPr>
        <w:t>ОРГАНІЗАЦІЯ</w:t>
      </w:r>
      <w:r w:rsidRPr="001C2A23">
        <w:rPr>
          <w:b/>
          <w:bCs/>
          <w:spacing w:val="1"/>
          <w:sz w:val="28"/>
          <w:szCs w:val="28"/>
        </w:rPr>
        <w:t xml:space="preserve"> </w:t>
      </w:r>
      <w:r w:rsidRPr="001C2A23">
        <w:rPr>
          <w:b/>
          <w:bCs/>
          <w:sz w:val="28"/>
          <w:szCs w:val="28"/>
        </w:rPr>
        <w:t>ТА</w:t>
      </w:r>
      <w:r w:rsidRPr="001C2A23">
        <w:rPr>
          <w:b/>
          <w:bCs/>
          <w:spacing w:val="1"/>
          <w:sz w:val="28"/>
          <w:szCs w:val="28"/>
        </w:rPr>
        <w:t xml:space="preserve"> </w:t>
      </w:r>
      <w:r w:rsidRPr="001C2A23">
        <w:rPr>
          <w:b/>
          <w:bCs/>
          <w:sz w:val="28"/>
          <w:szCs w:val="28"/>
        </w:rPr>
        <w:t>МЕТОДИ</w:t>
      </w:r>
      <w:r w:rsidRPr="001C2A23">
        <w:rPr>
          <w:b/>
          <w:bCs/>
          <w:spacing w:val="1"/>
          <w:sz w:val="28"/>
          <w:szCs w:val="28"/>
        </w:rPr>
        <w:t xml:space="preserve"> </w:t>
      </w:r>
      <w:r w:rsidRPr="001C2A23">
        <w:rPr>
          <w:b/>
          <w:bCs/>
          <w:sz w:val="28"/>
          <w:szCs w:val="28"/>
        </w:rPr>
        <w:t xml:space="preserve">ДОСЛІДЖЕННЯ </w:t>
      </w:r>
      <w:r w:rsidRPr="001C2A23">
        <w:rPr>
          <w:b/>
          <w:bCs/>
          <w:caps/>
          <w:sz w:val="28"/>
          <w:szCs w:val="28"/>
        </w:rPr>
        <w:t xml:space="preserve">психологічних особливостей </w:t>
      </w:r>
      <w:r w:rsidRPr="001C2A23">
        <w:rPr>
          <w:b/>
          <w:bCs/>
          <w:caps/>
          <w:spacing w:val="-2"/>
          <w:sz w:val="28"/>
          <w:szCs w:val="28"/>
          <w:lang w:eastAsia="ru-UA"/>
        </w:rPr>
        <w:t>використання комунікативних технологій у професійній підготовці майбутніх освітян</w:t>
      </w:r>
    </w:p>
    <w:p w14:paraId="7E57777E" w14:textId="77777777" w:rsidR="00240FE1" w:rsidRPr="001C2A23" w:rsidRDefault="00240FE1" w:rsidP="00240FE1">
      <w:pPr>
        <w:widowControl w:val="0"/>
        <w:tabs>
          <w:tab w:val="left" w:pos="1654"/>
        </w:tabs>
        <w:autoSpaceDE w:val="0"/>
        <w:autoSpaceDN w:val="0"/>
        <w:spacing w:line="360" w:lineRule="auto"/>
        <w:ind w:right="266" w:firstLine="851"/>
        <w:jc w:val="center"/>
        <w:rPr>
          <w:b/>
          <w:bCs/>
          <w:caps/>
          <w:spacing w:val="-2"/>
          <w:sz w:val="28"/>
          <w:szCs w:val="28"/>
          <w:lang w:eastAsia="ru-UA"/>
        </w:rPr>
      </w:pPr>
    </w:p>
    <w:p w14:paraId="4104C55C" w14:textId="77777777" w:rsidR="00240FE1" w:rsidRPr="001C2A23" w:rsidRDefault="00240FE1" w:rsidP="00240FE1">
      <w:pPr>
        <w:widowControl w:val="0"/>
        <w:tabs>
          <w:tab w:val="left" w:pos="1654"/>
        </w:tabs>
        <w:autoSpaceDE w:val="0"/>
        <w:autoSpaceDN w:val="0"/>
        <w:spacing w:line="360" w:lineRule="auto"/>
        <w:ind w:right="266" w:firstLine="851"/>
        <w:jc w:val="both"/>
        <w:rPr>
          <w:caps/>
          <w:spacing w:val="-2"/>
          <w:sz w:val="28"/>
          <w:szCs w:val="28"/>
          <w:lang w:eastAsia="ru-UA"/>
        </w:rPr>
      </w:pPr>
    </w:p>
    <w:p w14:paraId="6B620363" w14:textId="2A28E42D" w:rsidR="00240FE1" w:rsidRPr="001C2A23" w:rsidRDefault="00240FE1" w:rsidP="00240FE1">
      <w:pPr>
        <w:widowControl w:val="0"/>
        <w:tabs>
          <w:tab w:val="left" w:pos="1654"/>
        </w:tabs>
        <w:autoSpaceDE w:val="0"/>
        <w:autoSpaceDN w:val="0"/>
        <w:spacing w:line="360" w:lineRule="auto"/>
        <w:ind w:right="266" w:firstLine="851"/>
        <w:jc w:val="both"/>
        <w:rPr>
          <w:b/>
          <w:bCs/>
          <w:sz w:val="28"/>
          <w:szCs w:val="28"/>
        </w:rPr>
      </w:pPr>
      <w:r w:rsidRPr="001C2A23">
        <w:rPr>
          <w:b/>
          <w:bCs/>
          <w:sz w:val="28"/>
          <w:szCs w:val="28"/>
        </w:rPr>
        <w:t>2.1. Методичні засади дослідження</w:t>
      </w:r>
    </w:p>
    <w:p w14:paraId="5E879ADD" w14:textId="77777777" w:rsidR="001D544D" w:rsidRPr="001C2A23" w:rsidRDefault="001D544D" w:rsidP="00240FE1">
      <w:pPr>
        <w:widowControl w:val="0"/>
        <w:tabs>
          <w:tab w:val="left" w:pos="1654"/>
        </w:tabs>
        <w:autoSpaceDE w:val="0"/>
        <w:autoSpaceDN w:val="0"/>
        <w:spacing w:line="360" w:lineRule="auto"/>
        <w:ind w:right="266" w:firstLine="851"/>
        <w:jc w:val="both"/>
        <w:rPr>
          <w:b/>
          <w:bCs/>
          <w:sz w:val="28"/>
          <w:szCs w:val="28"/>
        </w:rPr>
      </w:pPr>
    </w:p>
    <w:p w14:paraId="5A9E62F6" w14:textId="77777777" w:rsidR="001D544D"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Формування готовності студентів – майбутніх освітян до використання комунікативних технологій в професійному навчанні учнів розглядаємо як одну з цілей і напрямів цілісної системи професійної підготовки в умовах закладу вищої інженерно педагогічної освіти. </w:t>
      </w:r>
    </w:p>
    <w:p w14:paraId="29392A83" w14:textId="77777777" w:rsidR="001D544D"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Тобто цей процес передбачає використання всіх можливостей професійної підготовки, можливого удосконалення її змісту, розроблення навчально-методичного забезпечення для досягнення поставленої мети. </w:t>
      </w:r>
    </w:p>
    <w:p w14:paraId="3B085D6C" w14:textId="2BADA5C7" w:rsidR="001D544D"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Вчені розглядають процес професійної підготовки майбутнього фахівця як цілісну систему пов’язаних між собою компонентів (елементів, підсистем), що є певним чином упорядкованими, характеризуються відносно стійкою цілісністю, ієрархічною побудовою, наявністю суб’єкта і об’єкта, розгалуженими внутрішніми і зовнішніми зв’язками та відносинами. </w:t>
      </w:r>
    </w:p>
    <w:p w14:paraId="22374F11" w14:textId="569044ED" w:rsidR="001D544D"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За таких умов „система створює нову, інтеграційну якість, не властиву її компонентам, що проявляється в підвищенні її ефективності і відносно самостійні компоненти професійної підготовки майбутнього фахівця можна розглядати не ізольовано, а в їхньому взаємозв’язку, що дозволяє виявити загальні системні властивості та якісні характеристики. </w:t>
      </w:r>
    </w:p>
    <w:p w14:paraId="5FD32CCE" w14:textId="77777777" w:rsidR="001D544D"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Отже, розроблення системи формування готовності майбутніх інженерів педагогів до використання комунікативних технологій у професійному навчанні учнів закладів професійно-технічної освіти дозволить підійти комплексно і до вирішення проблеми підвищення ефективності процесу професійної підготовки </w:t>
      </w:r>
      <w:r w:rsidRPr="001C2A23">
        <w:rPr>
          <w:sz w:val="28"/>
          <w:szCs w:val="28"/>
        </w:rPr>
        <w:lastRenderedPageBreak/>
        <w:t xml:space="preserve">в цілому, визначивши і схарактеризувавши всі компоненти системи, окресливши всі зв’язки між ними, обґрунтувавши їхню взаємозалежність і взаємозумовленість. </w:t>
      </w:r>
    </w:p>
    <w:p w14:paraId="2D817981" w14:textId="77777777" w:rsidR="001D544D"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В теорії методу системний підхід розглядається як єдність методологічної інтеграції і диференціації‖ і „більшість вчених акцентують увагу на тому, що при його застосуванні домінуючою тенденцією є об’єднання, збирання методологічного комплексу.</w:t>
      </w:r>
    </w:p>
    <w:p w14:paraId="7CCD8395"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Використання системного підходу в дослідженні формування готовності майбутнього інженера-педагога до використання комунікативних технологій в професійному навчанні учнів закладу професійно-технічної освіти забезпечило представлення запланованих заходів у вигляді певної системи, в якій кожний окремий захід є її елементом, кожна дія узгоджується з іншою, напрями й види роботи не суперечать, а випливають одні з інших і будь-яка дія суб’єкту або об’єкту процесу професійної підготовки впливає на всю систему в цілому. Розробляючи систему формування готовності майбутніх інженерів педагогів до використання комунікативних технологій у професійному навчанні учнів закладів професійно-технічної освіти, керувалися основними принципами загальної теорії систем (система – „безліч елементів, що знаходяться у відношеннях і зв’язках один з одним, що утворюють певну цілісність, єдність; сукупність елементів, взаємодія яких зумовлює наявність нових інтеграційних якостей, що не властиві частинам, які її утворюють, і зв'язок між якими є настільки тісний та органічний, що зміна одних із них викликає ту або іншу зміну інших, а нерідко й системи в цілому).</w:t>
      </w:r>
    </w:p>
    <w:p w14:paraId="12D41C70"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 У зв’язку з цим, логічним є висновок: система є тим ефективнішою, чим вищою є її цілісність – ступінь зв’язку елементів між собою, за якого зміна одного з них спричиняє зміну в інших або у системі в цілому; ефективність системи залежить від ступеня її сумісності з навколишнім середовищем; система, що успішно функціонує в одних умовах, може виявитися неефективною в інших; ефективність функціонування системи залежить від її оптимізації (тобто „ступеня відповідності організаційного компоненту тій меті, для досягнення якої вона створен</w:t>
      </w:r>
      <w:r w:rsidR="00633C33" w:rsidRPr="001C2A23">
        <w:rPr>
          <w:sz w:val="28"/>
          <w:szCs w:val="28"/>
        </w:rPr>
        <w:t>а</w:t>
      </w:r>
      <w:r w:rsidRPr="001C2A23">
        <w:rPr>
          <w:sz w:val="28"/>
          <w:szCs w:val="28"/>
        </w:rPr>
        <w:t xml:space="preserve">), причому оптимальність, досягнута за одних </w:t>
      </w:r>
      <w:r w:rsidRPr="001C2A23">
        <w:rPr>
          <w:sz w:val="28"/>
          <w:szCs w:val="28"/>
        </w:rPr>
        <w:lastRenderedPageBreak/>
        <w:t xml:space="preserve">умовах, може не відбутися за інших. </w:t>
      </w:r>
    </w:p>
    <w:p w14:paraId="47693F6A"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Використовуючи „системний підхід як спосіб наукового пізнання, що лежить у основі всіх системних досліджень і дозволяє скласти цілісне, інтегроване уявлення про досліджуваний об’єкт – матеріальний або ідеальний, слід ураховувати ті вимоги, котрі обґрунтовуються науковцями як провідні принципи побудови системи. </w:t>
      </w:r>
    </w:p>
    <w:p w14:paraId="58461FE9" w14:textId="4A61BC28"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До основних системних принципів науковці відносять: цілісність (залежність кожного елементу від його місця і функції всередині цілого; наявність у системі інтегративних якостей, що виникають внаслідок взаємодії її елементів, і якими не володіє жоден з окремо взятих елементів); упорядкованість (можливість опису системи через установлення її структури); взаємозалежність системи і середовища (виявлення властивостей системи у процесі взаємодії з середовищем); ієрархічність (кожний елемент може бути розглянутим як система, а цілісна система – як підсистема, що входить до системи вищого порядку); множинність опису (завдяки складності адекватне пізнання системи вимагає побудови безлічі різних моделей, кожна з яких описує лише певний аспект системи)</w:t>
      </w:r>
      <w:r w:rsidR="00633C33" w:rsidRPr="001C2A23">
        <w:rPr>
          <w:sz w:val="28"/>
          <w:szCs w:val="28"/>
        </w:rPr>
        <w:t>.</w:t>
      </w:r>
      <w:r w:rsidRPr="001C2A23">
        <w:rPr>
          <w:sz w:val="28"/>
          <w:szCs w:val="28"/>
        </w:rPr>
        <w:t xml:space="preserve"> </w:t>
      </w:r>
    </w:p>
    <w:p w14:paraId="0B0370D1"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Отже, узагальнивши погляди науковців на проблему </w:t>
      </w:r>
      <w:proofErr w:type="spellStart"/>
      <w:r w:rsidRPr="001C2A23">
        <w:rPr>
          <w:sz w:val="28"/>
          <w:szCs w:val="28"/>
        </w:rPr>
        <w:t>компонентно</w:t>
      </w:r>
      <w:proofErr w:type="spellEnd"/>
      <w:r w:rsidRPr="001C2A23">
        <w:rPr>
          <w:sz w:val="28"/>
          <w:szCs w:val="28"/>
        </w:rPr>
        <w:t xml:space="preserve"> структурного дослідження педагогічних систем загалом (щодо загальних закономірностей їхнього конструювання й функціонування) та структурні компоненти підготовки майбутніх педагогів зокрема</w:t>
      </w:r>
      <w:r w:rsidR="00633C33" w:rsidRPr="001C2A23">
        <w:rPr>
          <w:sz w:val="28"/>
          <w:szCs w:val="28"/>
        </w:rPr>
        <w:t xml:space="preserve"> </w:t>
      </w:r>
      <w:r w:rsidRPr="001C2A23">
        <w:rPr>
          <w:sz w:val="28"/>
          <w:szCs w:val="28"/>
        </w:rPr>
        <w:t xml:space="preserve">була визначена </w:t>
      </w:r>
      <w:proofErr w:type="spellStart"/>
      <w:r w:rsidRPr="001C2A23">
        <w:rPr>
          <w:sz w:val="28"/>
          <w:szCs w:val="28"/>
        </w:rPr>
        <w:t>чотирьохкомпонентна</w:t>
      </w:r>
      <w:proofErr w:type="spellEnd"/>
      <w:r w:rsidRPr="001C2A23">
        <w:rPr>
          <w:sz w:val="28"/>
          <w:szCs w:val="28"/>
        </w:rPr>
        <w:t xml:space="preserve"> структура системи формування готовності майбутніх інженерів-педагогів до використання комунікативних технологій у професійному навчанні учнів закладів професійно-технічної освіти, яку складають: концептуально-цільовий, суб’єкт-об’єктний, </w:t>
      </w:r>
      <w:proofErr w:type="spellStart"/>
      <w:r w:rsidRPr="001C2A23">
        <w:rPr>
          <w:sz w:val="28"/>
          <w:szCs w:val="28"/>
        </w:rPr>
        <w:t>змістово</w:t>
      </w:r>
      <w:proofErr w:type="spellEnd"/>
      <w:r w:rsidRPr="001C2A23">
        <w:rPr>
          <w:sz w:val="28"/>
          <w:szCs w:val="28"/>
        </w:rPr>
        <w:t xml:space="preserve"> процесуальний, </w:t>
      </w:r>
      <w:proofErr w:type="spellStart"/>
      <w:r w:rsidRPr="001C2A23">
        <w:rPr>
          <w:sz w:val="28"/>
          <w:szCs w:val="28"/>
        </w:rPr>
        <w:t>оцінно</w:t>
      </w:r>
      <w:proofErr w:type="spellEnd"/>
      <w:r w:rsidRPr="001C2A23">
        <w:rPr>
          <w:sz w:val="28"/>
          <w:szCs w:val="28"/>
        </w:rPr>
        <w:t xml:space="preserve">-результативний компоненти. </w:t>
      </w:r>
    </w:p>
    <w:p w14:paraId="42B3BCA9"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При цьому кожний компонент постає як окрема система, що є елементом системної організації процесу в цілому. </w:t>
      </w:r>
    </w:p>
    <w:p w14:paraId="1B338382"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Отже, концептуально-цільовий компонент формування готовності майбутніх педагогів до використання комунікативних технологій у професійному навчанні учнів закладів професійно-технічної освіти являє собою </w:t>
      </w:r>
      <w:r w:rsidRPr="001C2A23">
        <w:rPr>
          <w:sz w:val="28"/>
          <w:szCs w:val="28"/>
        </w:rPr>
        <w:lastRenderedPageBreak/>
        <w:t xml:space="preserve">сукупність таких елементів: загальна мета процесу, конкретизована через сукупність реалізації його послідовних завдань; методологічне підґрунтя процесу як сукупність підходів і принципів, що висуваються до забезпечення дієвості розробленої системи. </w:t>
      </w:r>
    </w:p>
    <w:p w14:paraId="2F162FCE" w14:textId="32B69B48"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Так, загальною метою формування готовності майбутніх педагогів до використання комунікативних технологій у професійному навчанні учнів закладів професійно-технічної освіти може бути визначено формування готовності фахівця як його спроможності ефективно використовувати сформовані зразки комунікативної діяльності викладача, майстра виробничого навчання під час реалізації ними дидактичних функцій у викладанні загально</w:t>
      </w:r>
      <w:r w:rsidR="00BB6000">
        <w:rPr>
          <w:sz w:val="28"/>
          <w:szCs w:val="28"/>
        </w:rPr>
        <w:t>-</w:t>
      </w:r>
      <w:r w:rsidRPr="001C2A23">
        <w:rPr>
          <w:sz w:val="28"/>
          <w:szCs w:val="28"/>
        </w:rPr>
        <w:t xml:space="preserve">технічних дисциплін, здійснення </w:t>
      </w:r>
      <w:proofErr w:type="spellStart"/>
      <w:r w:rsidRPr="001C2A23">
        <w:rPr>
          <w:sz w:val="28"/>
          <w:szCs w:val="28"/>
        </w:rPr>
        <w:t>професійно</w:t>
      </w:r>
      <w:proofErr w:type="spellEnd"/>
      <w:r w:rsidRPr="001C2A23">
        <w:rPr>
          <w:sz w:val="28"/>
          <w:szCs w:val="28"/>
        </w:rPr>
        <w:t xml:space="preserve">-теоретичної і </w:t>
      </w:r>
      <w:proofErr w:type="spellStart"/>
      <w:r w:rsidRPr="001C2A23">
        <w:rPr>
          <w:sz w:val="28"/>
          <w:szCs w:val="28"/>
        </w:rPr>
        <w:t>професійно</w:t>
      </w:r>
      <w:proofErr w:type="spellEnd"/>
      <w:r w:rsidRPr="001C2A23">
        <w:rPr>
          <w:sz w:val="28"/>
          <w:szCs w:val="28"/>
        </w:rPr>
        <w:t>-практичної підготовки учнів закладу професійно-технічної освіти.</w:t>
      </w:r>
    </w:p>
    <w:p w14:paraId="25BF1AA0" w14:textId="226FDBD8"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 Загальними завданнями процесу формування готовності майбутніх педагогів до використання комунікативних технологій у професійному навчанні учнів закладів професійно-технічної освіти є: забезпечити усвідомлення суті, особливостей комунікативних технологій в професійному навчанні учнів через (загально</w:t>
      </w:r>
      <w:r w:rsidR="00BB6000">
        <w:rPr>
          <w:sz w:val="28"/>
          <w:szCs w:val="28"/>
        </w:rPr>
        <w:t>-</w:t>
      </w:r>
      <w:r w:rsidRPr="001C2A23">
        <w:rPr>
          <w:sz w:val="28"/>
          <w:szCs w:val="28"/>
        </w:rPr>
        <w:t xml:space="preserve">комунікативних, опанування студентами </w:t>
      </w:r>
      <w:proofErr w:type="spellStart"/>
      <w:r w:rsidRPr="001C2A23">
        <w:rPr>
          <w:sz w:val="28"/>
          <w:szCs w:val="28"/>
        </w:rPr>
        <w:t>професійно</w:t>
      </w:r>
      <w:proofErr w:type="spellEnd"/>
      <w:r w:rsidRPr="001C2A23">
        <w:rPr>
          <w:sz w:val="28"/>
          <w:szCs w:val="28"/>
        </w:rPr>
        <w:t xml:space="preserve">-комунікативних, системи знань технологічно комунікативних); вироблення зразків комунікації під час реалізації дидактичних цілей завдяки сформованості вмінь і навичок використання комунікативних технологій в професійному навчанні учнів закладу </w:t>
      </w:r>
      <w:proofErr w:type="spellStart"/>
      <w:r w:rsidRPr="001C2A23">
        <w:rPr>
          <w:sz w:val="28"/>
          <w:szCs w:val="28"/>
        </w:rPr>
        <w:t>професійно</w:t>
      </w:r>
      <w:proofErr w:type="spellEnd"/>
      <w:r w:rsidRPr="001C2A23">
        <w:rPr>
          <w:sz w:val="28"/>
          <w:szCs w:val="28"/>
        </w:rPr>
        <w:t xml:space="preserve"> технічної освіти майбутніми інженерами-педагогами: (проектувальних, організаційних, координаційно-управлінських, рефлексивних); відпрацювання і удосконалення студентами зразків комунікативної поведінки з використанням комунікативних технологій під час педагогічної практики. </w:t>
      </w:r>
    </w:p>
    <w:p w14:paraId="0DBD4AEF" w14:textId="31F05CA3"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Зазначимо, що визначені завдання можуть бути реалізовані в процесі професійної підготовки майбутніх педагогів, зміст якої забезпечує формування окремих елементів готовності студентів до використання комунікативних технологій в професійному навчанні учнів. </w:t>
      </w:r>
    </w:p>
    <w:p w14:paraId="4A135C6F"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При цьому єдиною суттєвою перешкодою є те, що формування такої готовності відбувається нерівномірно, </w:t>
      </w:r>
      <w:proofErr w:type="spellStart"/>
      <w:r w:rsidRPr="001C2A23">
        <w:rPr>
          <w:sz w:val="28"/>
          <w:szCs w:val="28"/>
        </w:rPr>
        <w:t>несистемно</w:t>
      </w:r>
      <w:proofErr w:type="spellEnd"/>
      <w:r w:rsidRPr="001C2A23">
        <w:rPr>
          <w:sz w:val="28"/>
          <w:szCs w:val="28"/>
        </w:rPr>
        <w:t xml:space="preserve">, а отже й неефективно, </w:t>
      </w:r>
      <w:r w:rsidRPr="001C2A23">
        <w:rPr>
          <w:sz w:val="28"/>
          <w:szCs w:val="28"/>
        </w:rPr>
        <w:lastRenderedPageBreak/>
        <w:t>внаслідок чого суттєво погіршується якість підготовки фахівця до означеного виду професійної діяльності.</w:t>
      </w:r>
    </w:p>
    <w:p w14:paraId="4AD71183" w14:textId="3851BA45"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 Щоб запобігти цьому, вважаємо необхідним змоделювати розвиток досліджуваного явища, „передбачивши та спрогнозувавши майбутній позитивний результа</w:t>
      </w:r>
      <w:r w:rsidR="00BB6000">
        <w:rPr>
          <w:sz w:val="28"/>
          <w:szCs w:val="28"/>
        </w:rPr>
        <w:t>т</w:t>
      </w:r>
      <w:r w:rsidR="00633C33" w:rsidRPr="001C2A23">
        <w:rPr>
          <w:sz w:val="28"/>
          <w:szCs w:val="28"/>
        </w:rPr>
        <w:t>.</w:t>
      </w:r>
    </w:p>
    <w:p w14:paraId="17D15500"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Чітко визначена мета і методологічні засади, на яких будується процес її досягнення в процесі професійної підготовки студентів у закладі інженерно-педагогічної освіти, забезпечує побудову всіх інших компонентів у системі, їхню взаємодію і взаємозумовленість. </w:t>
      </w:r>
    </w:p>
    <w:p w14:paraId="39D768A9"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Методологічними засадами розробленої системи формування готовності педагога до використання комунікативних технологій у професійному навчанні учнів закладів професійно-технічної освіти виступають системний, діяльнісний, технологічний, ресурсний підходи до побудови і наповнення змісту процесу професійної підготовки, а також до організації діяльності суб’єктів під час опанування цим змістом. </w:t>
      </w:r>
    </w:p>
    <w:p w14:paraId="2AADA5F0" w14:textId="62C3BB22"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Системний підхід зумовлює розроблення усіх компонентів у їхньому взаємозв’язку і взаємозумовленості. Процес формування готовності майбутнього педагога до означеного виду діяльності передбачає з’ясування всіх компонентів, упровадження яких забезпечує досягнення поставленої мети. </w:t>
      </w:r>
    </w:p>
    <w:p w14:paraId="2CB2016E"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Ігнорування якогось із них призведе до руйнації системи в цілому, а отже й відсутності очікуваного результату. Системність має ураховуватися у створюваному змісті підготовки фахівців, в організації роботи з опанування теоретичного матеріалу як підґрунтя для реалізації практичної діяльності. Ще більше значення дотримання вимог системного підходу під час підготовки фахівця має саме в реалізації спеціально організованої діяльності з забезпечення змісту – в формах, методах, засобах тощо на всіх етапах діяльності. </w:t>
      </w:r>
    </w:p>
    <w:p w14:paraId="0FC92178"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Системний підхід має простежуватися в оцінці результативності організованого процесу, встановленні кореляцій між тим, що робилося в напрямі досягнення мети і поставлених завдань, і тим, що отримали в результаті такої діяльності. </w:t>
      </w:r>
    </w:p>
    <w:p w14:paraId="7B7815CE"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Отже, системний підхід як провідний в побудові і реалізації системи </w:t>
      </w:r>
      <w:r w:rsidRPr="001C2A23">
        <w:rPr>
          <w:sz w:val="28"/>
          <w:szCs w:val="28"/>
        </w:rPr>
        <w:lastRenderedPageBreak/>
        <w:t xml:space="preserve">формування готовності майбутнього педагога до використання комунікативних технологій в професійному навчанні учнів закладів професійно-технічної освіти виступає методологічним фундаментом підготовки студентів. </w:t>
      </w:r>
    </w:p>
    <w:p w14:paraId="05BD1C0F" w14:textId="48E96849"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Ураховуючи, що формування готовності майбутнього педагога до використання комунікативних технологій в професійному навчанні учнів відбувається в діяльності (навчальній, виховній, самостійній, науковій), для якої створюються спеціальні умови (розробляється зміст, добираються форми, методи, способи тощо), важливе місце належить діяльнісному підходу як методології для побудови і реалізації системи. </w:t>
      </w:r>
    </w:p>
    <w:p w14:paraId="24FC1721"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Основні положення підходу</w:t>
      </w:r>
      <w:r w:rsidR="00633C33" w:rsidRPr="001C2A23">
        <w:rPr>
          <w:sz w:val="28"/>
          <w:szCs w:val="28"/>
        </w:rPr>
        <w:t xml:space="preserve"> </w:t>
      </w:r>
      <w:r w:rsidRPr="001C2A23">
        <w:rPr>
          <w:sz w:val="28"/>
          <w:szCs w:val="28"/>
        </w:rPr>
        <w:t xml:space="preserve">передбачають активну діяльність особистості студента як суб’єкта пізнання нових явищ, процесів й перетворення на цій основі дійсності і власної особистості, що відбивається в підвищенні рівня готовності майбутнього фахівця до використання комунікативних технологій завдяки виробленим зразкам комунікативної поведінки в навчальному процесі закладу професійно-технічної освіти. </w:t>
      </w:r>
    </w:p>
    <w:p w14:paraId="6127CD4B"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Вироблення зразків комунікативної поведінки викладача, майстра виробничого навчання в професійному навчанні забезпечується організацією </w:t>
      </w:r>
      <w:proofErr w:type="spellStart"/>
      <w:r w:rsidRPr="001C2A23">
        <w:rPr>
          <w:sz w:val="28"/>
          <w:szCs w:val="28"/>
        </w:rPr>
        <w:t>квазіпрофесійної</w:t>
      </w:r>
      <w:proofErr w:type="spellEnd"/>
      <w:r w:rsidRPr="001C2A23">
        <w:rPr>
          <w:sz w:val="28"/>
          <w:szCs w:val="28"/>
        </w:rPr>
        <w:t xml:space="preserve"> діяльності, залученням студентів до реалізації безпосереднього навчання учнів під час практики. </w:t>
      </w:r>
    </w:p>
    <w:p w14:paraId="27F53E13"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Відпрацювавши певні теоретичні алгоритми під час навчання в закладі вищої освіти (під час розроблення дидактичних проектів), основним для студентів виступає організація практичної викладацької діяльності на базах практики. </w:t>
      </w:r>
    </w:p>
    <w:p w14:paraId="717D86A5"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Лише реальна активна практична діяльність студентів у їхній взаємодії з учнями в навчальному процесі закладів професійно-технічної освіти можу забезпечити готовність у подальшому використовувати вироблені зразки, а також їх удосконалювати, створювати на їхній основі нові утворення. </w:t>
      </w:r>
    </w:p>
    <w:p w14:paraId="5204AF04" w14:textId="5BDBA6AC"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Важливе місце відводимо ресурсному підходу як „сукупності технологій, способів, прийомів забезпечення виявлення й використання ресурсів і розвитку потенціалів особистості з метою підвищення ефективності різних видів її діяльності, організації спілкування та стимулювання суб’єкта до </w:t>
      </w:r>
      <w:r w:rsidRPr="001C2A23">
        <w:rPr>
          <w:sz w:val="28"/>
          <w:szCs w:val="28"/>
        </w:rPr>
        <w:lastRenderedPageBreak/>
        <w:t>самоорганізації</w:t>
      </w:r>
      <w:r w:rsidR="00633C33" w:rsidRPr="001C2A23">
        <w:rPr>
          <w:sz w:val="28"/>
          <w:szCs w:val="28"/>
        </w:rPr>
        <w:t>.</w:t>
      </w:r>
      <w:r w:rsidRPr="001C2A23">
        <w:rPr>
          <w:sz w:val="28"/>
          <w:szCs w:val="28"/>
        </w:rPr>
        <w:t xml:space="preserve"> </w:t>
      </w:r>
    </w:p>
    <w:p w14:paraId="11CED059"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Особливий акцент при цьому робимо на внутрішні ресурси особистості студента, які він має використовувати в реалізації розробленої системи – його потенціал, що реалізується у взаємодії і взаємовідносинах з учасниками педагогічного процесу; особистісні</w:t>
      </w:r>
      <w:r w:rsidR="00633C33" w:rsidRPr="001C2A23">
        <w:rPr>
          <w:sz w:val="28"/>
          <w:szCs w:val="28"/>
        </w:rPr>
        <w:t xml:space="preserve"> </w:t>
      </w:r>
      <w:r w:rsidRPr="001C2A23">
        <w:rPr>
          <w:sz w:val="28"/>
          <w:szCs w:val="28"/>
        </w:rPr>
        <w:t xml:space="preserve">характеристики (комунікабельність, організованість тощо). </w:t>
      </w:r>
    </w:p>
    <w:p w14:paraId="2F46C513"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Зважаючи на те, що система передбачає, перш за все, активну участь студента, значення здобуває добір і використання способів, які стимулюють таку участь, мотивують студента до взаємодії і самоорганізації. </w:t>
      </w:r>
    </w:p>
    <w:p w14:paraId="459B8C65"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Провідним положення для визначення як методологічного підґрунтя для розроблення системи формування готовності майбутнього педагога до використання комунікативних технологій у професійному навчанні ресурсного підходу виступає визнання визначальної ролі особистості студента в спеціально організованому процесі, яка має розвиватися й удосконалюватися. </w:t>
      </w:r>
    </w:p>
    <w:p w14:paraId="0A596BCD" w14:textId="77777777" w:rsidR="00633C33"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 xml:space="preserve">Адже неможливо виробивши певний шаблон комунікативної поведінки, яким би ідеальним він не виявлявся, використовувати його впродовж всієї професійної кар’єри. </w:t>
      </w:r>
    </w:p>
    <w:p w14:paraId="573F698B" w14:textId="7B65C592" w:rsidR="00240FE1" w:rsidRPr="001C2A23" w:rsidRDefault="001D544D" w:rsidP="00240FE1">
      <w:pPr>
        <w:widowControl w:val="0"/>
        <w:tabs>
          <w:tab w:val="left" w:pos="1654"/>
        </w:tabs>
        <w:autoSpaceDE w:val="0"/>
        <w:autoSpaceDN w:val="0"/>
        <w:spacing w:line="360" w:lineRule="auto"/>
        <w:ind w:right="266" w:firstLine="851"/>
        <w:jc w:val="both"/>
        <w:rPr>
          <w:sz w:val="28"/>
          <w:szCs w:val="28"/>
        </w:rPr>
      </w:pPr>
      <w:r w:rsidRPr="001C2A23">
        <w:rPr>
          <w:sz w:val="28"/>
          <w:szCs w:val="28"/>
        </w:rPr>
        <w:t>Зміна умов життєдіяльності, професійної і освітньої галузей, особистості зумовлює пошук нових способів взаємодії, а отже й комунікації в навчальному процесі.</w:t>
      </w:r>
    </w:p>
    <w:p w14:paraId="22D3A9BD" w14:textId="77777777" w:rsidR="00240FE1" w:rsidRPr="001C2A23" w:rsidRDefault="00240FE1" w:rsidP="00240FE1">
      <w:pPr>
        <w:widowControl w:val="0"/>
        <w:tabs>
          <w:tab w:val="left" w:pos="1654"/>
        </w:tabs>
        <w:autoSpaceDE w:val="0"/>
        <w:autoSpaceDN w:val="0"/>
        <w:spacing w:line="360" w:lineRule="auto"/>
        <w:ind w:right="266" w:firstLine="851"/>
        <w:jc w:val="both"/>
        <w:rPr>
          <w:b/>
          <w:bCs/>
          <w:iCs/>
          <w:sz w:val="28"/>
        </w:rPr>
      </w:pPr>
    </w:p>
    <w:p w14:paraId="6BBAD7BE"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20C5CBEA" w14:textId="64B88CFD" w:rsidR="00277A2C" w:rsidRPr="001C2A23" w:rsidRDefault="003E568A" w:rsidP="00240FE1">
      <w:pPr>
        <w:widowControl w:val="0"/>
        <w:tabs>
          <w:tab w:val="left" w:pos="1654"/>
        </w:tabs>
        <w:autoSpaceDE w:val="0"/>
        <w:autoSpaceDN w:val="0"/>
        <w:spacing w:line="360" w:lineRule="auto"/>
        <w:ind w:right="266" w:firstLine="851"/>
        <w:jc w:val="both"/>
        <w:rPr>
          <w:b/>
          <w:bCs/>
          <w:iCs/>
          <w:sz w:val="28"/>
        </w:rPr>
      </w:pPr>
      <w:r w:rsidRPr="001C2A23">
        <w:rPr>
          <w:b/>
          <w:bCs/>
          <w:iCs/>
          <w:sz w:val="28"/>
        </w:rPr>
        <w:t xml:space="preserve">2.2. Психологічний аналіз </w:t>
      </w:r>
      <w:proofErr w:type="spellStart"/>
      <w:r w:rsidRPr="001C2A23">
        <w:rPr>
          <w:b/>
          <w:bCs/>
          <w:iCs/>
          <w:sz w:val="28"/>
        </w:rPr>
        <w:t>констатувального</w:t>
      </w:r>
      <w:proofErr w:type="spellEnd"/>
      <w:r w:rsidRPr="001C2A23">
        <w:rPr>
          <w:b/>
          <w:bCs/>
          <w:iCs/>
          <w:sz w:val="28"/>
        </w:rPr>
        <w:t xml:space="preserve"> етапу дослідження</w:t>
      </w:r>
    </w:p>
    <w:p w14:paraId="50803B62" w14:textId="77777777" w:rsidR="003E568A" w:rsidRPr="001C2A23" w:rsidRDefault="003E568A" w:rsidP="00240FE1">
      <w:pPr>
        <w:widowControl w:val="0"/>
        <w:tabs>
          <w:tab w:val="left" w:pos="1654"/>
        </w:tabs>
        <w:autoSpaceDE w:val="0"/>
        <w:autoSpaceDN w:val="0"/>
        <w:spacing w:line="360" w:lineRule="auto"/>
        <w:ind w:right="266" w:firstLine="851"/>
        <w:jc w:val="both"/>
        <w:rPr>
          <w:b/>
          <w:bCs/>
          <w:iCs/>
          <w:sz w:val="28"/>
        </w:rPr>
      </w:pPr>
    </w:p>
    <w:p w14:paraId="5B980EC2"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Для експериментальної перевірки ефективності розробленої системи формування готовності майбутніх освітян до використання комунікативних технологій як провідний метод дослідження використовувався спеціально організований експеримент, що відбувався в стандартних умовах. </w:t>
      </w:r>
    </w:p>
    <w:p w14:paraId="452074DF" w14:textId="7A566CFC"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Проведення експерименту дало можливість одержати конкретні результати, які об’єктивно характеризують можливості вдосконалення процесу професійної підготовки педагогів, що виконують педагогічні функції, зокрема </w:t>
      </w:r>
      <w:r w:rsidRPr="001C2A23">
        <w:rPr>
          <w:iCs/>
          <w:sz w:val="28"/>
        </w:rPr>
        <w:lastRenderedPageBreak/>
        <w:t>дидактичну</w:t>
      </w:r>
      <w:r w:rsidR="00BB6000">
        <w:rPr>
          <w:iCs/>
          <w:sz w:val="28"/>
        </w:rPr>
        <w:t xml:space="preserve"> </w:t>
      </w:r>
      <w:r w:rsidRPr="001C2A23">
        <w:rPr>
          <w:iCs/>
          <w:sz w:val="28"/>
        </w:rPr>
        <w:t xml:space="preserve">до використання комунікативних технологій. </w:t>
      </w:r>
    </w:p>
    <w:p w14:paraId="0D8A5E1D"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Метою експерименту була перевірка висунутої гіпотези дослідження: успішність підготовки майбутніх педагогів до використання комунікативних технологій у професійному навчанні учнів забезпечується впровадженням розробленої і теоретично обґрунтованої, цілісної системи формування готовності майбутніх інженерів-педагогів до використання комунікативних технологій у професійному навчанні учнів закладів професійно-технічної освіти, яка спрямована на формування мотиваційно-ціннісного, когнітивного, операційно-діяльнісного компонентів готовності до зазначеного виду діяльності. </w:t>
      </w:r>
    </w:p>
    <w:p w14:paraId="17174D41" w14:textId="0F16468C"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Основними ознаками експерименту визначено: наявність гіпотези; орієнтація на отримання нового знання, що включає в себе виділення чинників, які впливають на результати педагогічної діяльності; використання мови науки для опису експериментальної діяльності; розроблення програми експерименту; створення експериментальних розробок; забезпечення достовірності, відтворюваності результатів експерименту тощо. </w:t>
      </w:r>
    </w:p>
    <w:p w14:paraId="43AD1E36" w14:textId="636CC938"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Ураховували твердження про те, що експеримент є одним із методів емпіричного дослідження, який має свої особливості, структуру і несе певне функціональне навантаження в дослідженні.</w:t>
      </w:r>
    </w:p>
    <w:p w14:paraId="453C5F35" w14:textId="6CEBC572"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У проведеному пілотному дослідженні з метою підтвердження або спростування проблеми забезпечення готовності майбутніх педагогів до використання комунікативних технологій взяла участь широка аудиторія, до якої увійшли студенти різних років навчання і різних факультетів закладу вищої інженерно-педагогічної освіти, викладачі, що забезпечують викладання педагогічних дисциплін, практикуючі викладачі . </w:t>
      </w:r>
    </w:p>
    <w:p w14:paraId="1F859807" w14:textId="60A0036B"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Стосовно студентів нас цікавила їхня задоволеність у формуванні досліджуваної готовності і проблеми, які вони відчувають. На питання „Чи маєте Ви утруднення в комунікації взагалі?‖ переважна більшість з опитаних  студентів-випускників (90%) дали негативну відповідь, пояснюючи це вільним володінням комунікативними засобами під час міжособистісної взаємодії. Проте на запитання „Чи вважаєте Ви, що вільно володієте комунікацією в навчальному </w:t>
      </w:r>
      <w:r w:rsidRPr="001C2A23">
        <w:rPr>
          <w:iCs/>
          <w:sz w:val="28"/>
        </w:rPr>
        <w:lastRenderedPageBreak/>
        <w:t xml:space="preserve">процесі як його суб’єкти, впевнено позитивно відповіли (близько 60%). </w:t>
      </w:r>
    </w:p>
    <w:p w14:paraId="46999C18"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Опитування студентів щодо дисциплін, які вони вивчали і в змісті яких були питання, пов’язані з комунікативними технологіями в професійному навчанні, підтвердило проведений нами аналіз змісту, в якому відсутнім є цілісне вирішення окресленої проблеми. Це підтвердили і бесіди з викладачами педагогічних дисциплін у закладі вищої інженерно-педагогічної освіти. </w:t>
      </w:r>
    </w:p>
    <w:p w14:paraId="6AC5184C"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Так, з 34 опитаних викладачів 29 (85 %) відзначили значні утруднення студентів під час практики у використанні комунікативних технологій у навчальному процесі і вказали на необхідність упровадження інтегрованих курсів (60 %), розроблення завдань для педагогічної практики (90 %). </w:t>
      </w:r>
    </w:p>
    <w:p w14:paraId="6D9808B2"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Експериментальна частина дослідження була спрямована на перевірку ефективності розробленої системи, що, в свою чергу, передбачала вирішення проблеми осучаснення змісту навчальних планів з підготовки студентів, розроблення ефективних форм, методів, прийомів організації їхньої навчальної діяльності. </w:t>
      </w:r>
    </w:p>
    <w:p w14:paraId="198C1244"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Під час роботи враховували такі чинники, як зацікавленість колективу навчальної установи, можливості закладу (зокрема технічного характеру), інтереси студентів, які брали участь у експерименті, тощо. </w:t>
      </w:r>
    </w:p>
    <w:p w14:paraId="41D3861A"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Під час проведення педагогічного експерименту використовували різні емпіричні методи дослідження, серед яких слід виділити такі: </w:t>
      </w:r>
    </w:p>
    <w:p w14:paraId="40A30E85"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 спостереження (застосовувалося для визначення участі всіх суб’єктів процесу професійної підготовки в експериментальній роботі, особливостей оволодіння студентами комунікативними технологіями, а також рівня готовності майбутніх фахівців до їх використання в професійному навчанні учнів закладу професійно-технічної освіти; спостереження за участю студентів у запропонованих формах і методах роботи під час упровадження розробленої системи); </w:t>
      </w:r>
    </w:p>
    <w:p w14:paraId="63EE19E5" w14:textId="577B5BA0"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 анкетування (з метою з’ясування думки суб’єктів про роль і місце комунікативних технологій у професійному навчанні учнів закладів професійно-технічної освіти; роль комунікативної діяльності викладача, майстра виробничого навчання у дидактичному процесі і досягнення дидактичних цілей </w:t>
      </w:r>
      <w:r w:rsidRPr="001C2A23">
        <w:rPr>
          <w:iCs/>
          <w:sz w:val="28"/>
        </w:rPr>
        <w:lastRenderedPageBreak/>
        <w:t xml:space="preserve">у закладі професійно-технічної освіти; про мотиви формування готовності до використання комунікативних технологій; анкетування відбувалося із застосуванням відповідних діагностичних </w:t>
      </w:r>
      <w:proofErr w:type="spellStart"/>
      <w:r w:rsidRPr="001C2A23">
        <w:rPr>
          <w:iCs/>
          <w:sz w:val="28"/>
        </w:rPr>
        <w:t>методик</w:t>
      </w:r>
      <w:proofErr w:type="spellEnd"/>
      <w:r w:rsidRPr="001C2A23">
        <w:rPr>
          <w:iCs/>
          <w:sz w:val="28"/>
        </w:rPr>
        <w:t xml:space="preserve">); </w:t>
      </w:r>
    </w:p>
    <w:p w14:paraId="1A5D5C52"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 тестування, опитування сформованості (для </w:t>
      </w:r>
      <w:proofErr w:type="spellStart"/>
      <w:r w:rsidRPr="001C2A23">
        <w:rPr>
          <w:iCs/>
          <w:sz w:val="28"/>
        </w:rPr>
        <w:t>загальнокомунікативних</w:t>
      </w:r>
      <w:proofErr w:type="spellEnd"/>
      <w:r w:rsidRPr="001C2A23">
        <w:rPr>
          <w:iCs/>
          <w:sz w:val="28"/>
        </w:rPr>
        <w:t xml:space="preserve">, визначення наявного рівня </w:t>
      </w:r>
      <w:proofErr w:type="spellStart"/>
      <w:r w:rsidRPr="001C2A23">
        <w:rPr>
          <w:iCs/>
          <w:sz w:val="28"/>
        </w:rPr>
        <w:t>професійно</w:t>
      </w:r>
      <w:proofErr w:type="spellEnd"/>
      <w:r w:rsidRPr="001C2A23">
        <w:rPr>
          <w:iCs/>
          <w:sz w:val="28"/>
        </w:rPr>
        <w:t xml:space="preserve">-комунікативних; технологічно-комунікативних знань студентів; виявлення рівня усвідомлення, повноти і глибини знань) </w:t>
      </w:r>
    </w:p>
    <w:p w14:paraId="65414A1A"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 бесіди, проведені в індивідуальному порядку, та групові (для з’ясування індивідуальних характеристик студентів, які приймали участь у експерименті – здібностей, цінностей, мотивів навчання тощо, а також для отримання даних з оволодіння комунікативними технологіями); бесіди з  викладачами і керівниками педагогічних практик щодо використання потенційних можливостей елементів навчального плану з формування у студентів готовності до використання комунікативних технологій у професійному навчанні, оцінки участі в роботі кожного студента; </w:t>
      </w:r>
    </w:p>
    <w:p w14:paraId="59351F1E"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 аналіз і експертна оцінка результатів діяльності студентів (їхніх письмових робіт, творчих проектів, звітів з практики тощо). </w:t>
      </w:r>
    </w:p>
    <w:p w14:paraId="691E1C4F"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Для підтвердження вірогідності отриманих результатів під час їхньої обробки використовувалися методи математичної статистики. </w:t>
      </w:r>
    </w:p>
    <w:p w14:paraId="4985B262"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Спеціально організований педагогічний експеримент з упровадження розробленої системи передбачав послідовну реалізацію традиційно визначених науковцями трьох етапів: </w:t>
      </w:r>
      <w:proofErr w:type="spellStart"/>
      <w:r w:rsidRPr="001C2A23">
        <w:rPr>
          <w:iCs/>
          <w:sz w:val="28"/>
        </w:rPr>
        <w:t>констатувального</w:t>
      </w:r>
      <w:proofErr w:type="spellEnd"/>
      <w:r w:rsidRPr="001C2A23">
        <w:rPr>
          <w:iCs/>
          <w:sz w:val="28"/>
        </w:rPr>
        <w:t xml:space="preserve">, формувального, контрольного. </w:t>
      </w:r>
    </w:p>
    <w:p w14:paraId="48867453" w14:textId="77777777" w:rsidR="003E568A"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Для кожного з етапів дослідження було сформульовано завдання, підібрано методи, що використовувалися. </w:t>
      </w:r>
    </w:p>
    <w:p w14:paraId="2309DB95"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Відповідно до кожного критерію було розроблено описову характеристику за кожним показником – у чому відбивається кожна характеристика, сформована на відповідному (високому, середньому або низькому) рівні. </w:t>
      </w:r>
    </w:p>
    <w:p w14:paraId="5C921918"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Вимірювання передбачало фіксацію ознак у кожного окремо взятого студента з отриманої інформації завдяки оцінки з боку викладачів, спостерігачів, самооцінки студентів. </w:t>
      </w:r>
    </w:p>
    <w:p w14:paraId="794EA1DE"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lastRenderedPageBreak/>
        <w:t xml:space="preserve">Таке комплексне оцінювання має забезпечувати об’єктивність оцінювання сформованості кожного компонента готовності за критеріями і показниками. </w:t>
      </w:r>
    </w:p>
    <w:p w14:paraId="43883BB3"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Використаний діагностичний матеріал нами було адаптовано до змістовних характеристик рівнів готовності студентів до використання комунікативних технологій у професійному навчанні учнів закладів професійно-технічної освіти (високого, середнього, низького) та зведено до єдиної коефіцієнтної шкали.</w:t>
      </w:r>
    </w:p>
    <w:p w14:paraId="79321600"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 З цією метою було введено поняття „коефіцієнт показників готовності майбутнього інженера-педагога до використання комунікативних технологій‖, умовно позначений літерою k, та побудовано коефіцієнтну шкалу, яку адаптовано до трьох визначених рівнів. У подальшій експериментальній роботі в усіх методиках педагогічного оцінювання рівня готовності студентів – майбутніх інженерів-педагогів було використано такі шкали розподілу: 0-0,33 – низький рівень показників готовності; 0,34-0,70 – середній рівень показників готовності; 0,71-1 – високий рівень показників готовності студентів до використання комунікативних технологій у професійному навчанні. При цьому вважали, що високий рівень (В) передбачає практично стовідсоткове виявлення показників у діяльності студента. </w:t>
      </w:r>
    </w:p>
    <w:p w14:paraId="687BCCC7"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Усвідомлюючи, що для студентів це практично неможливо, включили характеристику такого рівня, припустивши, що прояв його показників спостерігається приблизно з 70%. </w:t>
      </w:r>
    </w:p>
    <w:p w14:paraId="6BDD70D6"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Прояв показників середнього рівня (С) спостерігається приблизно з 34% до 70%</w:t>
      </w:r>
      <w:r w:rsidR="001D544D" w:rsidRPr="001C2A23">
        <w:rPr>
          <w:iCs/>
          <w:sz w:val="28"/>
        </w:rPr>
        <w:t>.</w:t>
      </w:r>
    </w:p>
    <w:p w14:paraId="25D67760"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Упровадження коефіцієнтної шкали вможливило оптимізацію математичної обробки результатів дослідження й використання графічного та табличного подання результатів експерименту. </w:t>
      </w:r>
    </w:p>
    <w:p w14:paraId="0EEE8265" w14:textId="5B6713B0"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Узагальнено отримані результати щодо готовності студентів ЕГ і КГ до використання комунікативних технологій у професійному навчанні учнів закладу освіти, отримані на </w:t>
      </w:r>
      <w:proofErr w:type="spellStart"/>
      <w:r w:rsidRPr="001C2A23">
        <w:rPr>
          <w:iCs/>
          <w:sz w:val="28"/>
        </w:rPr>
        <w:t>констатувальному</w:t>
      </w:r>
      <w:proofErr w:type="spellEnd"/>
      <w:r w:rsidRPr="001C2A23">
        <w:rPr>
          <w:iCs/>
          <w:sz w:val="28"/>
        </w:rPr>
        <w:t xml:space="preserve"> етапі експериментальної роботи</w:t>
      </w:r>
      <w:r w:rsidR="001D544D" w:rsidRPr="001C2A23">
        <w:rPr>
          <w:iCs/>
          <w:sz w:val="28"/>
        </w:rPr>
        <w:t>.</w:t>
      </w:r>
    </w:p>
    <w:p w14:paraId="0057FC48" w14:textId="25F69470" w:rsidR="001D544D" w:rsidRPr="001C2A23" w:rsidRDefault="001D544D"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У </w:t>
      </w:r>
      <w:r w:rsidR="003E568A" w:rsidRPr="001C2A23">
        <w:rPr>
          <w:iCs/>
          <w:sz w:val="28"/>
        </w:rPr>
        <w:t xml:space="preserve">студентів ЕГ і КГ переважає низький рівень готовності, що </w:t>
      </w:r>
      <w:r w:rsidR="003E568A" w:rsidRPr="001C2A23">
        <w:rPr>
          <w:iCs/>
          <w:sz w:val="28"/>
        </w:rPr>
        <w:lastRenderedPageBreak/>
        <w:t>пояснюється тим, що студенти тільки розпочинають професійну підготовку і здебільшого не орієнтовані на педагогічну діяльність у закладах професійно-технічної освіти, тим більше не володіють комунікативними технологіями, що засвідчив особливо операційно діяльнісний компонент. Стосовно когнітивного компоненту, слід відзначити наявність у окремих студентів переважно загально</w:t>
      </w:r>
      <w:r w:rsidR="00BB6000">
        <w:rPr>
          <w:iCs/>
          <w:sz w:val="28"/>
        </w:rPr>
        <w:t>-</w:t>
      </w:r>
      <w:r w:rsidR="003E568A" w:rsidRPr="001C2A23">
        <w:rPr>
          <w:iCs/>
          <w:sz w:val="28"/>
        </w:rPr>
        <w:t xml:space="preserve">комунікативних знань і це є позитивним моментом, який можна використовувати, розширюючи межі і поглиблюючи рівень їхніх </w:t>
      </w:r>
      <w:proofErr w:type="spellStart"/>
      <w:r w:rsidR="003E568A" w:rsidRPr="001C2A23">
        <w:rPr>
          <w:iCs/>
          <w:sz w:val="28"/>
        </w:rPr>
        <w:t>професійно</w:t>
      </w:r>
      <w:proofErr w:type="spellEnd"/>
      <w:r w:rsidR="003E568A" w:rsidRPr="001C2A23">
        <w:rPr>
          <w:iCs/>
          <w:sz w:val="28"/>
        </w:rPr>
        <w:t xml:space="preserve">-комунікативних знань. </w:t>
      </w:r>
    </w:p>
    <w:p w14:paraId="2E0E9582"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Окрему увагу слід приділяти формуванню мотивації, пізнавального інтересу, усвідомленої потреби в опануванні комунікативними технологіями і їх використанню у професійному навчанні. </w:t>
      </w:r>
    </w:p>
    <w:p w14:paraId="6D95EDD7" w14:textId="77777777" w:rsidR="001D544D"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Аналіз отриманих результатів дозволив стверджувати, що студенти ЕГ і КГ знаходяться приблизно на однаковому рівнів.</w:t>
      </w:r>
    </w:p>
    <w:p w14:paraId="4C971CDF" w14:textId="2BD23E94" w:rsidR="00277A2C" w:rsidRPr="001C2A23" w:rsidRDefault="003E568A" w:rsidP="00240FE1">
      <w:pPr>
        <w:widowControl w:val="0"/>
        <w:tabs>
          <w:tab w:val="left" w:pos="1654"/>
        </w:tabs>
        <w:autoSpaceDE w:val="0"/>
        <w:autoSpaceDN w:val="0"/>
        <w:spacing w:line="360" w:lineRule="auto"/>
        <w:ind w:right="266" w:firstLine="851"/>
        <w:jc w:val="both"/>
        <w:rPr>
          <w:iCs/>
          <w:sz w:val="28"/>
        </w:rPr>
      </w:pPr>
      <w:r w:rsidRPr="001C2A23">
        <w:rPr>
          <w:iCs/>
          <w:sz w:val="28"/>
        </w:rPr>
        <w:t xml:space="preserve"> Отже, у цілому отримані результати щодо рівнів готовності студентів ЕГ і КГ до використання комунікативних технологій у професійному навчанні учнів на </w:t>
      </w:r>
      <w:proofErr w:type="spellStart"/>
      <w:r w:rsidRPr="001C2A23">
        <w:rPr>
          <w:iCs/>
          <w:sz w:val="28"/>
        </w:rPr>
        <w:t>констатувальному</w:t>
      </w:r>
      <w:proofErr w:type="spellEnd"/>
      <w:r w:rsidRPr="001C2A23">
        <w:rPr>
          <w:iCs/>
          <w:sz w:val="28"/>
        </w:rPr>
        <w:t xml:space="preserve"> етапі експериментальної роботи були передбачуваними і підтвердили необхідність спеціально організованої роботи в цьому напрямі, яку пов’язуємо з упровадженням розробленої і теоретично обґрунтованої системи формування готовності майбутніх педагогів до використання комунікативних технологій у професійному навчанні учнів професійно-технічних навчальних закладів.</w:t>
      </w:r>
    </w:p>
    <w:p w14:paraId="6DB04086"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59DF211C"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66FE36EF"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0EF5E059"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39973704"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4EC74E6E"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033B49DA" w14:textId="77777777" w:rsidR="00277A2C" w:rsidRDefault="00277A2C" w:rsidP="00240FE1">
      <w:pPr>
        <w:widowControl w:val="0"/>
        <w:tabs>
          <w:tab w:val="left" w:pos="1654"/>
        </w:tabs>
        <w:autoSpaceDE w:val="0"/>
        <w:autoSpaceDN w:val="0"/>
        <w:spacing w:line="360" w:lineRule="auto"/>
        <w:ind w:right="266" w:firstLine="851"/>
        <w:jc w:val="both"/>
        <w:rPr>
          <w:b/>
          <w:bCs/>
          <w:iCs/>
          <w:sz w:val="28"/>
        </w:rPr>
      </w:pPr>
    </w:p>
    <w:p w14:paraId="1DEF3BD3" w14:textId="77777777" w:rsidR="00BB6000" w:rsidRPr="001C2A23" w:rsidRDefault="00BB6000" w:rsidP="00240FE1">
      <w:pPr>
        <w:widowControl w:val="0"/>
        <w:tabs>
          <w:tab w:val="left" w:pos="1654"/>
        </w:tabs>
        <w:autoSpaceDE w:val="0"/>
        <w:autoSpaceDN w:val="0"/>
        <w:spacing w:line="360" w:lineRule="auto"/>
        <w:ind w:right="266" w:firstLine="851"/>
        <w:jc w:val="both"/>
        <w:rPr>
          <w:b/>
          <w:bCs/>
          <w:iCs/>
          <w:sz w:val="28"/>
        </w:rPr>
      </w:pPr>
    </w:p>
    <w:p w14:paraId="7BFB8FAC"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7BD14571" w14:textId="77777777"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2A3C5CDE" w14:textId="712D4354" w:rsidR="00277A2C" w:rsidRPr="001C2A23" w:rsidRDefault="00277A2C" w:rsidP="00277A2C">
      <w:pPr>
        <w:spacing w:line="360" w:lineRule="auto"/>
        <w:ind w:firstLine="851"/>
        <w:jc w:val="center"/>
        <w:rPr>
          <w:b/>
          <w:bCs/>
          <w:spacing w:val="-2"/>
          <w:sz w:val="28"/>
          <w:szCs w:val="28"/>
          <w:lang w:eastAsia="ru-UA"/>
        </w:rPr>
      </w:pPr>
      <w:r w:rsidRPr="001C2A23">
        <w:rPr>
          <w:b/>
          <w:bCs/>
          <w:spacing w:val="-2"/>
          <w:sz w:val="28"/>
          <w:szCs w:val="28"/>
          <w:lang w:eastAsia="ru-UA"/>
        </w:rPr>
        <w:lastRenderedPageBreak/>
        <w:t>РОЗДІЛ 3</w:t>
      </w:r>
    </w:p>
    <w:p w14:paraId="002386C6" w14:textId="77777777" w:rsidR="00277A2C" w:rsidRPr="001C2A23" w:rsidRDefault="00277A2C" w:rsidP="00277A2C">
      <w:pPr>
        <w:spacing w:line="360" w:lineRule="auto"/>
        <w:ind w:firstLine="851"/>
        <w:jc w:val="center"/>
        <w:rPr>
          <w:b/>
          <w:bCs/>
          <w:spacing w:val="-2"/>
          <w:sz w:val="28"/>
          <w:szCs w:val="28"/>
          <w:lang w:eastAsia="ru-UA"/>
        </w:rPr>
      </w:pPr>
    </w:p>
    <w:p w14:paraId="14E88F63" w14:textId="77777777" w:rsidR="00277A2C" w:rsidRPr="001C2A23" w:rsidRDefault="00277A2C" w:rsidP="00277A2C">
      <w:pPr>
        <w:spacing w:line="360" w:lineRule="auto"/>
        <w:ind w:firstLine="851"/>
        <w:jc w:val="center"/>
        <w:rPr>
          <w:b/>
          <w:bCs/>
          <w:spacing w:val="-2"/>
          <w:sz w:val="28"/>
          <w:szCs w:val="28"/>
          <w:lang w:eastAsia="ru-UA"/>
        </w:rPr>
      </w:pPr>
    </w:p>
    <w:p w14:paraId="2C2402F1" w14:textId="1651ABEE" w:rsidR="00277A2C" w:rsidRPr="001C2A23" w:rsidRDefault="00277A2C" w:rsidP="00277A2C">
      <w:pPr>
        <w:spacing w:line="360" w:lineRule="auto"/>
        <w:ind w:firstLine="851"/>
        <w:jc w:val="center"/>
        <w:rPr>
          <w:b/>
          <w:bCs/>
          <w:caps/>
          <w:spacing w:val="-2"/>
          <w:sz w:val="28"/>
          <w:szCs w:val="28"/>
          <w:lang w:eastAsia="ru-UA"/>
        </w:rPr>
      </w:pPr>
      <w:r w:rsidRPr="001C2A23">
        <w:rPr>
          <w:b/>
          <w:bCs/>
          <w:sz w:val="28"/>
          <w:szCs w:val="28"/>
        </w:rPr>
        <w:t>ПСИХОЛОГІЧНІ</w:t>
      </w:r>
      <w:r w:rsidRPr="001C2A23">
        <w:rPr>
          <w:b/>
          <w:bCs/>
          <w:sz w:val="28"/>
          <w:szCs w:val="28"/>
        </w:rPr>
        <w:tab/>
      </w:r>
      <w:r w:rsidRPr="001C2A23">
        <w:rPr>
          <w:b/>
          <w:bCs/>
          <w:caps/>
          <w:sz w:val="28"/>
          <w:szCs w:val="28"/>
        </w:rPr>
        <w:t xml:space="preserve">засади </w:t>
      </w:r>
      <w:r w:rsidRPr="001C2A23">
        <w:rPr>
          <w:b/>
          <w:bCs/>
          <w:caps/>
          <w:spacing w:val="-2"/>
          <w:sz w:val="28"/>
          <w:szCs w:val="28"/>
          <w:lang w:eastAsia="ru-UA"/>
        </w:rPr>
        <w:t>використання комунікативних технологій у професійній підготовці майбутніх освітян</w:t>
      </w:r>
    </w:p>
    <w:p w14:paraId="0F9B789D" w14:textId="77777777" w:rsidR="00277A2C" w:rsidRPr="001C2A23" w:rsidRDefault="00277A2C" w:rsidP="00277A2C">
      <w:pPr>
        <w:spacing w:line="360" w:lineRule="auto"/>
        <w:ind w:firstLine="851"/>
        <w:jc w:val="center"/>
        <w:rPr>
          <w:b/>
          <w:bCs/>
          <w:caps/>
          <w:sz w:val="28"/>
          <w:szCs w:val="28"/>
        </w:rPr>
      </w:pPr>
    </w:p>
    <w:p w14:paraId="79AB0946" w14:textId="77777777" w:rsidR="00277A2C" w:rsidRPr="001C2A23" w:rsidRDefault="00277A2C" w:rsidP="00277A2C">
      <w:pPr>
        <w:spacing w:line="360" w:lineRule="auto"/>
        <w:ind w:firstLine="851"/>
        <w:jc w:val="center"/>
        <w:rPr>
          <w:b/>
          <w:bCs/>
          <w:caps/>
          <w:sz w:val="28"/>
          <w:szCs w:val="28"/>
        </w:rPr>
      </w:pPr>
    </w:p>
    <w:p w14:paraId="28EBDF1A" w14:textId="59A1BEE2" w:rsidR="00277A2C" w:rsidRPr="001C2A23" w:rsidRDefault="00277A2C" w:rsidP="00277A2C">
      <w:pPr>
        <w:spacing w:line="360" w:lineRule="auto"/>
        <w:ind w:firstLine="851"/>
        <w:jc w:val="both"/>
        <w:rPr>
          <w:b/>
          <w:bCs/>
          <w:sz w:val="28"/>
          <w:szCs w:val="28"/>
        </w:rPr>
      </w:pPr>
      <w:r w:rsidRPr="001C2A23">
        <w:rPr>
          <w:b/>
          <w:bCs/>
          <w:sz w:val="28"/>
          <w:szCs w:val="28"/>
        </w:rPr>
        <w:t>3.1. Система формування готовності майбутніх освітян до використання комунікативних технологій</w:t>
      </w:r>
    </w:p>
    <w:p w14:paraId="67224418" w14:textId="77777777" w:rsidR="00277A2C" w:rsidRPr="001C2A23" w:rsidRDefault="00277A2C" w:rsidP="00277A2C">
      <w:pPr>
        <w:spacing w:line="360" w:lineRule="auto"/>
        <w:ind w:firstLine="851"/>
        <w:jc w:val="both"/>
        <w:rPr>
          <w:sz w:val="28"/>
          <w:szCs w:val="28"/>
        </w:rPr>
      </w:pPr>
    </w:p>
    <w:p w14:paraId="7C91B3DC" w14:textId="5A6ED67B" w:rsidR="00277A2C" w:rsidRPr="001C2A23" w:rsidRDefault="00277A2C" w:rsidP="00277A2C">
      <w:pPr>
        <w:spacing w:line="360" w:lineRule="auto"/>
        <w:ind w:firstLine="851"/>
        <w:jc w:val="both"/>
        <w:rPr>
          <w:sz w:val="28"/>
          <w:szCs w:val="28"/>
        </w:rPr>
      </w:pPr>
      <w:r w:rsidRPr="001C2A23">
        <w:rPr>
          <w:sz w:val="28"/>
          <w:szCs w:val="28"/>
        </w:rPr>
        <w:t xml:space="preserve">В експериментальній групі відбувалося впровадження розробленої системи формування готовності майбутніх освітян до використання комунікативних технологій. </w:t>
      </w:r>
    </w:p>
    <w:p w14:paraId="7CADF6BB" w14:textId="77777777" w:rsidR="00277A2C" w:rsidRPr="001C2A23" w:rsidRDefault="00277A2C" w:rsidP="00277A2C">
      <w:pPr>
        <w:spacing w:line="360" w:lineRule="auto"/>
        <w:ind w:firstLine="851"/>
        <w:jc w:val="both"/>
        <w:rPr>
          <w:sz w:val="28"/>
          <w:szCs w:val="28"/>
        </w:rPr>
      </w:pPr>
      <w:r w:rsidRPr="001C2A23">
        <w:rPr>
          <w:sz w:val="28"/>
          <w:szCs w:val="28"/>
        </w:rPr>
        <w:t xml:space="preserve">Відповідно до окресленої мети, конкретизованої завданнями, дотримувалися визначених принципів. Так, відповідно до підготовчого етапу створювалися умови для подолання проблем, пов’язаних зі змістом і процесом формування готовності студентів до використання комунікативних технологій у професійному навчанні учнів закладів професійно-технічної освіти. </w:t>
      </w:r>
    </w:p>
    <w:p w14:paraId="38DF4EDB" w14:textId="77777777" w:rsidR="00277A2C" w:rsidRPr="001C2A23" w:rsidRDefault="00277A2C" w:rsidP="00277A2C">
      <w:pPr>
        <w:spacing w:line="360" w:lineRule="auto"/>
        <w:ind w:firstLine="851"/>
        <w:jc w:val="both"/>
        <w:rPr>
          <w:sz w:val="28"/>
          <w:szCs w:val="28"/>
        </w:rPr>
      </w:pPr>
      <w:r w:rsidRPr="001C2A23">
        <w:rPr>
          <w:sz w:val="28"/>
          <w:szCs w:val="28"/>
        </w:rPr>
        <w:t xml:space="preserve">Опрацювавши нормативну документацію, що регламентує процес підготовки студентів, було проведено цикл методичних бесід з викладачами з метою з’ясування прогалин у змісті, а також виявлення можливостей дисциплін, які мають потенціал у забезпеченні формування досліджуваної готовності майбутніх інженерів-педагогів. </w:t>
      </w:r>
    </w:p>
    <w:p w14:paraId="69E10930" w14:textId="77777777" w:rsidR="00277A2C" w:rsidRPr="001C2A23" w:rsidRDefault="00277A2C" w:rsidP="00277A2C">
      <w:pPr>
        <w:spacing w:line="360" w:lineRule="auto"/>
        <w:ind w:firstLine="851"/>
        <w:jc w:val="both"/>
        <w:rPr>
          <w:sz w:val="28"/>
          <w:szCs w:val="28"/>
        </w:rPr>
      </w:pPr>
      <w:r w:rsidRPr="001C2A23">
        <w:rPr>
          <w:sz w:val="28"/>
          <w:szCs w:val="28"/>
        </w:rPr>
        <w:t xml:space="preserve">Опитування викладачів різних кафедр, які забезпечують опанування студентами дисциплін, у змісті яких закладено аспекти досліджуваного процесу, засвідчило усвідомлення викладачами існуючої проблеми, а також дозволило окреслити шляхи її подолання. Відповіді викладачів на поставлені питання „На Вашу думку, чи є проблеми в студентів щодо готовності до реалізації процесу професійного навчання? Чи передбачає зміст підготовки інженера-педагога готовність до технологічних дій студентів у професійному навчанні? Чи </w:t>
      </w:r>
      <w:r w:rsidRPr="001C2A23">
        <w:rPr>
          <w:sz w:val="28"/>
          <w:szCs w:val="28"/>
        </w:rPr>
        <w:lastRenderedPageBreak/>
        <w:t xml:space="preserve">вирішується під час підготовки проблема комунікації студентів в професійному навчанні? Чи передбачає зміст дисципліни, яку Ви викладаєте, формування готовності студентів до комунікації в професійному навчанні?‖ тощо підтвердили визначені проблеми, пов’язані з прогалинами у міжпредметних зв’язках, відірваністю теорії від практичної діяльності, недостатністю уваги до використання комунікативних технологій саме в навчанні учнів закладу професійно-технічної освіти тощо. </w:t>
      </w:r>
    </w:p>
    <w:p w14:paraId="792A6A46" w14:textId="77777777" w:rsidR="00277A2C" w:rsidRPr="001C2A23" w:rsidRDefault="00277A2C" w:rsidP="00277A2C">
      <w:pPr>
        <w:spacing w:line="360" w:lineRule="auto"/>
        <w:ind w:firstLine="851"/>
        <w:jc w:val="both"/>
        <w:rPr>
          <w:sz w:val="28"/>
          <w:szCs w:val="28"/>
        </w:rPr>
      </w:pPr>
      <w:r w:rsidRPr="001C2A23">
        <w:rPr>
          <w:sz w:val="28"/>
          <w:szCs w:val="28"/>
        </w:rPr>
        <w:t xml:space="preserve">Разом з викладачами було вироблено практичні поради в розробленні методичних матеріалів до певних дисциплін з акцентуванням уваги на досліджуваному аспекті, а також обговорено запропоновані зміни до певних дисциплін плану підготовки, узгоджено методи організації роботи зі студентами, спрямованої на орієнтацію студентів, їхню мотивацію і підвищення інтересу до тих проблем, вирішення яких покладається на внесені зміни до змісту підготовки. </w:t>
      </w:r>
    </w:p>
    <w:p w14:paraId="6B3BF896" w14:textId="71ABACDF" w:rsidR="00277A2C" w:rsidRPr="001C2A23" w:rsidRDefault="00277A2C" w:rsidP="00277A2C">
      <w:pPr>
        <w:spacing w:line="360" w:lineRule="auto"/>
        <w:ind w:firstLine="851"/>
        <w:jc w:val="both"/>
        <w:rPr>
          <w:sz w:val="28"/>
          <w:szCs w:val="28"/>
        </w:rPr>
      </w:pPr>
      <w:r w:rsidRPr="001C2A23">
        <w:rPr>
          <w:sz w:val="28"/>
          <w:szCs w:val="28"/>
        </w:rPr>
        <w:t xml:space="preserve">За участю викладачів, керівників педагогічних практик було організовано і проведено диспути „Комунікація викладача з учнями закладів професійно-технічної освіти: сучасні виклики, „Зміни в змісті професійної освіти: що залежить від викладача? дискусії „Чим зумовлено вибір технологій професійного навчання? „Дуальність професійно-технічної освіти – тенденції змін у підготовці викладача „Комунікативні технології в професійному навчанні: на що звернути увагу під час підготовки педагога», „Готовність інженера-педагога до комунікації в навчанні учнів – запорука ефективності професійного навчання». Основним завданням використання таких форм роботи з викладачами закладу вищої інженерно педагогічної освіти було забезпечення усвідомлення ними важливості та необхідності проведення роботи з формування готовності студентів до використання комунікативних технологій у професійному навчанні учнів. </w:t>
      </w:r>
    </w:p>
    <w:p w14:paraId="76BC87C1" w14:textId="77777777" w:rsidR="00277A2C" w:rsidRPr="001C2A23" w:rsidRDefault="00277A2C" w:rsidP="00277A2C">
      <w:pPr>
        <w:spacing w:line="360" w:lineRule="auto"/>
        <w:ind w:firstLine="851"/>
        <w:jc w:val="both"/>
        <w:rPr>
          <w:sz w:val="28"/>
          <w:szCs w:val="28"/>
        </w:rPr>
      </w:pPr>
      <w:r w:rsidRPr="001C2A23">
        <w:rPr>
          <w:sz w:val="28"/>
          <w:szCs w:val="28"/>
        </w:rPr>
        <w:t xml:space="preserve">Під час неформального спілкування зі студентами старших курсів під час проходження ними педагогічної практики було обговорено їхнє бачення  власної готовності до використання комунікативних технологій в навчанні учнів, утруднення, які виникли в них у здійсненні функцій навчальної діяльності в закладах професійно-технічної освіти. </w:t>
      </w:r>
    </w:p>
    <w:p w14:paraId="39B0DB4B"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Так, студенти відзначали свою розгубленість і неспроможність підібрати правильні фрази, спрямовані на мотивацію учнів до навчальної діяльності на конкретних заняттях; під час повідомлення нової інформації не могли утримувати увагу учнів на навчальному матеріалі тощо. </w:t>
      </w:r>
    </w:p>
    <w:p w14:paraId="50D9A08A" w14:textId="77777777" w:rsidR="00277A2C" w:rsidRPr="001C2A23" w:rsidRDefault="00277A2C" w:rsidP="00277A2C">
      <w:pPr>
        <w:spacing w:line="360" w:lineRule="auto"/>
        <w:ind w:firstLine="851"/>
        <w:jc w:val="both"/>
        <w:rPr>
          <w:sz w:val="28"/>
          <w:szCs w:val="28"/>
        </w:rPr>
      </w:pPr>
      <w:r w:rsidRPr="001C2A23">
        <w:rPr>
          <w:sz w:val="28"/>
          <w:szCs w:val="28"/>
        </w:rPr>
        <w:t xml:space="preserve">Спостереження за діяльністю студентів під час проходження ними педагогічної практики підтвердили наші передбачення щодо неготовності студентів до ефективного використання комунікативних технологій. Проведене анкетування дозволило виявити, проаналізувати, узагальнити і систематизувати конкретні зауваження щодо комунікативної діяльності студентів-практикантів. </w:t>
      </w:r>
    </w:p>
    <w:p w14:paraId="47F0B53C" w14:textId="77777777" w:rsidR="00277A2C" w:rsidRPr="001C2A23" w:rsidRDefault="00277A2C" w:rsidP="00277A2C">
      <w:pPr>
        <w:spacing w:line="360" w:lineRule="auto"/>
        <w:ind w:firstLine="851"/>
        <w:jc w:val="both"/>
        <w:rPr>
          <w:sz w:val="28"/>
          <w:szCs w:val="28"/>
        </w:rPr>
      </w:pPr>
      <w:r w:rsidRPr="001C2A23">
        <w:rPr>
          <w:sz w:val="28"/>
          <w:szCs w:val="28"/>
        </w:rPr>
        <w:t>Усі зауваження було зафіксовано і повідомлено керівникам педагогічної практики з метою зосередження уваги на підготовці студентів під час настановних конференцій, а також під час запровадження спеціального сегмента завдань для виробничих практик майбутнього інженера-педагога, що передбачає активне використання засвоєних зразків, а також вироблення умінь їх удосконалення.</w:t>
      </w:r>
    </w:p>
    <w:p w14:paraId="7865963C" w14:textId="4E8BDC5B" w:rsidR="00277A2C" w:rsidRPr="001C2A23" w:rsidRDefault="00277A2C" w:rsidP="00277A2C">
      <w:pPr>
        <w:spacing w:line="360" w:lineRule="auto"/>
        <w:ind w:firstLine="851"/>
        <w:jc w:val="both"/>
        <w:rPr>
          <w:sz w:val="28"/>
          <w:szCs w:val="28"/>
        </w:rPr>
      </w:pPr>
      <w:r w:rsidRPr="001C2A23">
        <w:rPr>
          <w:sz w:val="28"/>
          <w:szCs w:val="28"/>
        </w:rPr>
        <w:t xml:space="preserve"> У подальшій роботі керівники практики виступали експертами в реалізації завдань експериментального упровадження </w:t>
      </w:r>
      <w:proofErr w:type="spellStart"/>
      <w:r w:rsidRPr="001C2A23">
        <w:rPr>
          <w:sz w:val="28"/>
          <w:szCs w:val="28"/>
        </w:rPr>
        <w:t>професійно</w:t>
      </w:r>
      <w:proofErr w:type="spellEnd"/>
      <w:r w:rsidRPr="001C2A23">
        <w:rPr>
          <w:sz w:val="28"/>
          <w:szCs w:val="28"/>
        </w:rPr>
        <w:t>-практичного реалізації процедурно-технологічного етапу. Окрема робота була спрямована на підготовку студентів до участі в експериментальній роботі.</w:t>
      </w:r>
    </w:p>
    <w:p w14:paraId="6C417B06" w14:textId="77777777" w:rsidR="00277A2C" w:rsidRPr="001C2A23" w:rsidRDefault="00277A2C" w:rsidP="00277A2C">
      <w:pPr>
        <w:spacing w:line="360" w:lineRule="auto"/>
        <w:ind w:firstLine="851"/>
        <w:jc w:val="both"/>
        <w:rPr>
          <w:sz w:val="28"/>
          <w:szCs w:val="28"/>
        </w:rPr>
      </w:pPr>
      <w:r w:rsidRPr="001C2A23">
        <w:rPr>
          <w:sz w:val="28"/>
          <w:szCs w:val="28"/>
        </w:rPr>
        <w:t xml:space="preserve"> Під час групових форм роботи зі студентською аудиторією проводили бесіди з роз’яснення змін, що відбуваються в професійному навчанні учнів закладів професійно-технічної освіти й вимагають відповідної реакції з боку викладачів, майстрів виробничого навчання. </w:t>
      </w:r>
    </w:p>
    <w:p w14:paraId="27197F81" w14:textId="77777777" w:rsidR="00277A2C" w:rsidRPr="001C2A23" w:rsidRDefault="00277A2C" w:rsidP="00277A2C">
      <w:pPr>
        <w:spacing w:line="360" w:lineRule="auto"/>
        <w:ind w:firstLine="851"/>
        <w:jc w:val="both"/>
        <w:rPr>
          <w:sz w:val="28"/>
          <w:szCs w:val="28"/>
        </w:rPr>
      </w:pPr>
      <w:r w:rsidRPr="001C2A23">
        <w:rPr>
          <w:sz w:val="28"/>
          <w:szCs w:val="28"/>
        </w:rPr>
        <w:t xml:space="preserve">Особлива увагу приділялася процесам комунікації з учнями закладів професійно-технічної освіти на підставі виявлення особливостей контингенту, цілей і змісту професійно-технічної освіти, ролі викладача в ньому. Зі студентами було проведено „круглий стіл: „Сучасні засоби комунікації: позитивний і негативний вплив; „Професійна освіта: вимоги до  комунікативної культури викладача. </w:t>
      </w:r>
    </w:p>
    <w:p w14:paraId="183D481D" w14:textId="77777777" w:rsidR="00277A2C" w:rsidRPr="001C2A23" w:rsidRDefault="00277A2C" w:rsidP="00277A2C">
      <w:pPr>
        <w:spacing w:line="360" w:lineRule="auto"/>
        <w:ind w:firstLine="851"/>
        <w:jc w:val="both"/>
        <w:rPr>
          <w:sz w:val="28"/>
          <w:szCs w:val="28"/>
        </w:rPr>
      </w:pPr>
      <w:r w:rsidRPr="001C2A23">
        <w:rPr>
          <w:sz w:val="28"/>
          <w:szCs w:val="28"/>
        </w:rPr>
        <w:t xml:space="preserve">Під час проведення заходів намагалися донести до студентів необхідність цілеспрямованої роботи з формування власної особистості, здатної до ефективної комунікації в навчальному процесі. Пропедевтична робота з викладачами, </w:t>
      </w:r>
      <w:r w:rsidRPr="001C2A23">
        <w:rPr>
          <w:sz w:val="28"/>
          <w:szCs w:val="28"/>
        </w:rPr>
        <w:lastRenderedPageBreak/>
        <w:t xml:space="preserve">керівниками педагогічної практики, студентами створила умови для реалізації наступних етапів системи професійної підготовки майбутніх інженерів-педагогів до використання комунікативних технологій у професійному навчанні учнів закладів професійно-технічної освіти. </w:t>
      </w:r>
    </w:p>
    <w:p w14:paraId="0204489F" w14:textId="77777777" w:rsidR="00277A2C" w:rsidRPr="001C2A23" w:rsidRDefault="00277A2C" w:rsidP="00277A2C">
      <w:pPr>
        <w:spacing w:line="360" w:lineRule="auto"/>
        <w:ind w:firstLine="851"/>
        <w:jc w:val="both"/>
        <w:rPr>
          <w:sz w:val="28"/>
          <w:szCs w:val="28"/>
        </w:rPr>
      </w:pPr>
      <w:r w:rsidRPr="001C2A23">
        <w:rPr>
          <w:sz w:val="28"/>
          <w:szCs w:val="28"/>
        </w:rPr>
        <w:t xml:space="preserve">На процедурно-технологічному етапі забезпечувався мотиваційний напрям шляхом роз’яснення ролі комунікативних технологій в діяльності інженера-педагога, важливості роботи з формування готовності з використанням методів переконання і </w:t>
      </w:r>
      <w:proofErr w:type="spellStart"/>
      <w:r w:rsidRPr="001C2A23">
        <w:rPr>
          <w:sz w:val="28"/>
          <w:szCs w:val="28"/>
        </w:rPr>
        <w:t>взаємопереконання</w:t>
      </w:r>
      <w:proofErr w:type="spellEnd"/>
      <w:r w:rsidRPr="001C2A23">
        <w:rPr>
          <w:sz w:val="28"/>
          <w:szCs w:val="28"/>
        </w:rPr>
        <w:t xml:space="preserve">, прикладу. </w:t>
      </w:r>
    </w:p>
    <w:p w14:paraId="7962A532" w14:textId="77777777" w:rsidR="00277A2C" w:rsidRPr="001C2A23" w:rsidRDefault="00277A2C" w:rsidP="00277A2C">
      <w:pPr>
        <w:spacing w:line="360" w:lineRule="auto"/>
        <w:ind w:firstLine="851"/>
        <w:jc w:val="both"/>
        <w:rPr>
          <w:sz w:val="28"/>
          <w:szCs w:val="28"/>
        </w:rPr>
      </w:pPr>
      <w:r w:rsidRPr="001C2A23">
        <w:rPr>
          <w:sz w:val="28"/>
          <w:szCs w:val="28"/>
        </w:rPr>
        <w:t xml:space="preserve">Разом зі студентами розбирали приклади педагогічної діяльності майстрів виробничого навчання з відбиттям комунікативного аспекту в їхній діяльності і взаємодії з учнями. Переконували студентів у необхідності володіння комунікативними технологіями, що забезпечить ефективність їхньої педагогічної діяльності. Запрошували з виступами практикуючих фахівців – викладачів закладів професійно-технічної освіти, які мають багатий педагогічний досвід. </w:t>
      </w:r>
    </w:p>
    <w:p w14:paraId="58685A2A" w14:textId="77777777" w:rsidR="00277A2C" w:rsidRPr="001C2A23" w:rsidRDefault="00277A2C" w:rsidP="00277A2C">
      <w:pPr>
        <w:spacing w:line="360" w:lineRule="auto"/>
        <w:ind w:firstLine="851"/>
        <w:jc w:val="both"/>
        <w:rPr>
          <w:sz w:val="28"/>
          <w:szCs w:val="28"/>
        </w:rPr>
      </w:pPr>
      <w:r w:rsidRPr="001C2A23">
        <w:rPr>
          <w:sz w:val="28"/>
          <w:szCs w:val="28"/>
        </w:rPr>
        <w:t xml:space="preserve">Викладачі розповідали різні випадки практичної діяльності, ситуації, з якими стикалися і знаходили вихід комунікативними засобами. Обговорення досвіду викладачів налаштовувало студентів на роботу над власною особистістю, викликало інтерес і потребу в практичному виробленні зразків комунікативної поведінки у взаємодії з учнями в навчальному процесі. </w:t>
      </w:r>
    </w:p>
    <w:p w14:paraId="3657D680" w14:textId="77777777" w:rsidR="00277A2C" w:rsidRPr="001C2A23" w:rsidRDefault="00277A2C" w:rsidP="00277A2C">
      <w:pPr>
        <w:spacing w:line="360" w:lineRule="auto"/>
        <w:ind w:firstLine="851"/>
        <w:jc w:val="both"/>
        <w:rPr>
          <w:sz w:val="28"/>
          <w:szCs w:val="28"/>
        </w:rPr>
      </w:pPr>
      <w:r w:rsidRPr="001C2A23">
        <w:rPr>
          <w:sz w:val="28"/>
          <w:szCs w:val="28"/>
        </w:rPr>
        <w:t xml:space="preserve">Під час відвідування закладів професійно-технічної освіти з ознайомлювальною метою, звертали увагу студентів на необхідність спостереження і фіксації різних випадків взаємодії викладачів, майстрів виробничого навчання з учнями, які потім обговорювали під час групових аудиторних занять. </w:t>
      </w:r>
    </w:p>
    <w:p w14:paraId="62CCACC9" w14:textId="77777777" w:rsidR="00277A2C" w:rsidRPr="001C2A23" w:rsidRDefault="00277A2C" w:rsidP="00277A2C">
      <w:pPr>
        <w:spacing w:line="360" w:lineRule="auto"/>
        <w:ind w:firstLine="851"/>
        <w:jc w:val="both"/>
        <w:rPr>
          <w:sz w:val="28"/>
          <w:szCs w:val="28"/>
        </w:rPr>
      </w:pPr>
      <w:r w:rsidRPr="001C2A23">
        <w:rPr>
          <w:sz w:val="28"/>
          <w:szCs w:val="28"/>
        </w:rPr>
        <w:t xml:space="preserve">Саме мотиваційний напрям забезпечував сформованість ціннісних орієнтацій студентів і </w:t>
      </w:r>
      <w:proofErr w:type="spellStart"/>
      <w:r w:rsidRPr="001C2A23">
        <w:rPr>
          <w:sz w:val="28"/>
          <w:szCs w:val="28"/>
        </w:rPr>
        <w:t>професійно</w:t>
      </w:r>
      <w:proofErr w:type="spellEnd"/>
      <w:r w:rsidRPr="001C2A23">
        <w:rPr>
          <w:sz w:val="28"/>
          <w:szCs w:val="28"/>
        </w:rPr>
        <w:t xml:space="preserve"> педагогічну спрямованість на опанування комунікативними технологіями в професійній галузі. Окрему увагу студентів звертали на важливість  формування і розвитку </w:t>
      </w:r>
      <w:proofErr w:type="spellStart"/>
      <w:r w:rsidRPr="001C2A23">
        <w:rPr>
          <w:sz w:val="28"/>
          <w:szCs w:val="28"/>
        </w:rPr>
        <w:t>професійно</w:t>
      </w:r>
      <w:proofErr w:type="spellEnd"/>
      <w:r w:rsidRPr="001C2A23">
        <w:rPr>
          <w:sz w:val="28"/>
          <w:szCs w:val="28"/>
        </w:rPr>
        <w:t xml:space="preserve"> значущих характеристик у комунікативній дидактичній діяльності: активність, організованість, самостійність тощо. Працювали над діагностикою таких якостей і методиками їх формування. Важливе місце в реалізації розробленої системи </w:t>
      </w:r>
      <w:r w:rsidRPr="001C2A23">
        <w:rPr>
          <w:sz w:val="28"/>
          <w:szCs w:val="28"/>
        </w:rPr>
        <w:lastRenderedPageBreak/>
        <w:t xml:space="preserve">відводилося інформаційно-теоретичному напряму, метою якого було забезпечити опанування студентами системою знань, необхідних для використання комунікативних технологій у професійному навчанні учнів закладів професійно-технічної освіти. </w:t>
      </w:r>
    </w:p>
    <w:p w14:paraId="610D9560" w14:textId="77777777" w:rsidR="00277A2C" w:rsidRPr="001C2A23" w:rsidRDefault="00277A2C" w:rsidP="00277A2C">
      <w:pPr>
        <w:spacing w:line="360" w:lineRule="auto"/>
        <w:ind w:firstLine="851"/>
        <w:jc w:val="both"/>
        <w:rPr>
          <w:sz w:val="28"/>
          <w:szCs w:val="28"/>
        </w:rPr>
      </w:pPr>
      <w:r w:rsidRPr="001C2A23">
        <w:rPr>
          <w:sz w:val="28"/>
          <w:szCs w:val="28"/>
        </w:rPr>
        <w:t xml:space="preserve">Така робота розпочиналася з перших днів навчання студентів паралельно з мотиваційним напрямом. Так, під час викладання дисципліни „Вступ до спеціальності‖ забезпечувалося опанування студентами інформацією за модулем „Виробниче навчання‖ про особливості педагогічної діяльності інженерно-педагогічних кадрів, роль і місце комунікативної діяльності під час виконання педагогічних функцій в закладах професійно-технічної освіти. Лекційне заняття проводилося з використанням методу проблемного навчання. </w:t>
      </w:r>
    </w:p>
    <w:p w14:paraId="61287577" w14:textId="700CCEB6" w:rsidR="00277A2C" w:rsidRPr="001C2A23" w:rsidRDefault="00277A2C" w:rsidP="00277A2C">
      <w:pPr>
        <w:spacing w:line="360" w:lineRule="auto"/>
        <w:ind w:firstLine="851"/>
        <w:jc w:val="both"/>
        <w:rPr>
          <w:sz w:val="28"/>
          <w:szCs w:val="28"/>
        </w:rPr>
      </w:pPr>
      <w:r w:rsidRPr="001C2A23">
        <w:rPr>
          <w:sz w:val="28"/>
          <w:szCs w:val="28"/>
        </w:rPr>
        <w:t xml:space="preserve">Спеціально підібрані питання „У чому особливості педагогічної діяльності?, „Що виступає основним засобом педагогічної діяльності викладача?‖ спричиняли розмірковування студентів про роль комунікації в педагогічному процесі. Розігрування на практичному занятті ситуації неспроможності викладачем використання комунікативних засобів в освітньому процесі забезпечило усвідомлення студентами місця і особливостей комунікативної діяльності в закладі професійно-технічної освіти. </w:t>
      </w:r>
    </w:p>
    <w:p w14:paraId="682F3E27" w14:textId="6B0FF3B1" w:rsidR="00277A2C" w:rsidRPr="001C2A23" w:rsidRDefault="00277A2C" w:rsidP="00277A2C">
      <w:pPr>
        <w:spacing w:line="360" w:lineRule="auto"/>
        <w:ind w:firstLine="851"/>
        <w:jc w:val="both"/>
        <w:rPr>
          <w:sz w:val="28"/>
          <w:szCs w:val="28"/>
        </w:rPr>
      </w:pPr>
      <w:r w:rsidRPr="001C2A23">
        <w:rPr>
          <w:sz w:val="28"/>
          <w:szCs w:val="28"/>
        </w:rPr>
        <w:t xml:space="preserve">Під час вивчення на першому році навчання дисципліни «Психологія» звертали увагу студентів на особливості спілкування викладача і учнів, викладача і майстра виробничого навчання, викладача і батьків учнів в середовищі закладу професійно-технічної освіти. Психологічні аспекти спілкування між людьми накладалися на конкретні ситуації спілкування учасників освітнього процесу, які обговорювалися як питання проблемного характеру: „Вплив </w:t>
      </w:r>
      <w:proofErr w:type="spellStart"/>
      <w:r w:rsidRPr="001C2A23">
        <w:rPr>
          <w:sz w:val="28"/>
          <w:szCs w:val="28"/>
        </w:rPr>
        <w:t>психо</w:t>
      </w:r>
      <w:proofErr w:type="spellEnd"/>
      <w:r w:rsidRPr="001C2A23">
        <w:rPr>
          <w:sz w:val="28"/>
          <w:szCs w:val="28"/>
        </w:rPr>
        <w:t xml:space="preserve">-вікових особливостей учнів на спілкування в освітньому процесії, „Роль викладача у вирішенні проблеми порушення взаємодії між учнями, „Вимоги до психологічної складової викладача відповідно до аспектів комунікації‖ тощо. Вирішення таких ситуацій сприяло усвідомленню студентами психологічного підґрунтя для використання комунікативних технологій. Окрему увагу надавали ролі і значенню тренінгової роботи над власною особистістю з вироблення комунікативної поведінки. </w:t>
      </w:r>
    </w:p>
    <w:p w14:paraId="77705BE5" w14:textId="5E04B72C" w:rsidR="00277A2C" w:rsidRPr="001C2A23" w:rsidRDefault="00277A2C" w:rsidP="00277A2C">
      <w:pPr>
        <w:spacing w:line="360" w:lineRule="auto"/>
        <w:ind w:firstLine="851"/>
        <w:jc w:val="both"/>
        <w:rPr>
          <w:sz w:val="28"/>
          <w:szCs w:val="28"/>
        </w:rPr>
      </w:pPr>
      <w:r w:rsidRPr="001C2A23">
        <w:rPr>
          <w:sz w:val="28"/>
          <w:szCs w:val="28"/>
        </w:rPr>
        <w:lastRenderedPageBreak/>
        <w:t xml:space="preserve">Під час ознайомлення з нормативними документами, що регламентують діяльність, окрему увагу звертали на вимоги до особистості суб’єкта педагогічної діяльності під час комунікації в навчальному процесі. Завданням для студентів було знайти положення нормативних документів, у яких відбито комунікативний аспект, розкрити його в аудиторії з поясненнями. </w:t>
      </w:r>
    </w:p>
    <w:p w14:paraId="2C825874" w14:textId="2D9CC09D" w:rsidR="00277A2C" w:rsidRPr="001C2A23" w:rsidRDefault="00277A2C" w:rsidP="00277A2C">
      <w:pPr>
        <w:spacing w:line="360" w:lineRule="auto"/>
        <w:ind w:firstLine="851"/>
        <w:jc w:val="both"/>
        <w:rPr>
          <w:sz w:val="28"/>
          <w:szCs w:val="28"/>
        </w:rPr>
      </w:pPr>
      <w:r w:rsidRPr="001C2A23">
        <w:rPr>
          <w:sz w:val="28"/>
          <w:szCs w:val="28"/>
        </w:rPr>
        <w:t xml:space="preserve">Студенти розробляли Кодекс честі викладача, обґрунтовуючи вимоги до його професійних характеристик, значущих для виховного процесу і окремо для навчального процесу. Окремим розділом в цьому документі виступав розділ, присвячений комунікативній функції викладача. Після проходження першого року навчання за експериментальною програмою було організовано брейн-ринг відповідно до питань, які розглядалися під час вивчення дисциплін. </w:t>
      </w:r>
    </w:p>
    <w:p w14:paraId="1F882226" w14:textId="7DD6D402" w:rsidR="00277A2C" w:rsidRPr="001C2A23" w:rsidRDefault="00277A2C" w:rsidP="00277A2C">
      <w:pPr>
        <w:spacing w:line="360" w:lineRule="auto"/>
        <w:ind w:firstLine="851"/>
        <w:jc w:val="both"/>
        <w:rPr>
          <w:sz w:val="28"/>
          <w:szCs w:val="28"/>
        </w:rPr>
      </w:pPr>
      <w:r w:rsidRPr="001C2A23">
        <w:rPr>
          <w:sz w:val="28"/>
          <w:szCs w:val="28"/>
        </w:rPr>
        <w:t xml:space="preserve">Метою його проведення було виявлення рівня оволодіння студентами питаннями психологічного, правового підґрунтя комунікації інженера-педагога в освітньому процесі, а також усвідомлення ролі викладача, його комунікативної функції в цьому процесі. Важливим було забезпечити розуміння студентами ролі </w:t>
      </w:r>
      <w:proofErr w:type="spellStart"/>
      <w:r w:rsidRPr="001C2A23">
        <w:rPr>
          <w:sz w:val="28"/>
          <w:szCs w:val="28"/>
        </w:rPr>
        <w:t>професійно</w:t>
      </w:r>
      <w:proofErr w:type="spellEnd"/>
      <w:r w:rsidRPr="001C2A23">
        <w:rPr>
          <w:sz w:val="28"/>
          <w:szCs w:val="28"/>
        </w:rPr>
        <w:t xml:space="preserve"> комунікативних знань майбутнього інженера-педагога з урахуванням наявних у них загально</w:t>
      </w:r>
      <w:r w:rsidR="00BB6000">
        <w:rPr>
          <w:sz w:val="28"/>
          <w:szCs w:val="28"/>
        </w:rPr>
        <w:t>-</w:t>
      </w:r>
      <w:r w:rsidRPr="001C2A23">
        <w:rPr>
          <w:sz w:val="28"/>
          <w:szCs w:val="28"/>
        </w:rPr>
        <w:t xml:space="preserve">комунікативних знань. </w:t>
      </w:r>
    </w:p>
    <w:p w14:paraId="4492D4A3" w14:textId="25A09842" w:rsidR="00277A2C" w:rsidRPr="001C2A23" w:rsidRDefault="00277A2C" w:rsidP="00277A2C">
      <w:pPr>
        <w:spacing w:line="360" w:lineRule="auto"/>
        <w:ind w:firstLine="851"/>
        <w:jc w:val="both"/>
        <w:rPr>
          <w:sz w:val="28"/>
          <w:szCs w:val="28"/>
        </w:rPr>
      </w:pPr>
      <w:r w:rsidRPr="001C2A23">
        <w:rPr>
          <w:sz w:val="28"/>
          <w:szCs w:val="28"/>
        </w:rPr>
        <w:t>Починаючи з другого року професійної підготовки студентів за розробленою системою формування готовності фахівця до використання комунікативних технологій в професійному навчанні, акцент робили на технологічному аспекті комунікації в освітньому процесі, а отже на формуванні технологічно-комунікативних знань.</w:t>
      </w:r>
    </w:p>
    <w:p w14:paraId="4FF439F8" w14:textId="77777777" w:rsidR="00277A2C" w:rsidRPr="001C2A23" w:rsidRDefault="00277A2C" w:rsidP="00277A2C">
      <w:pPr>
        <w:spacing w:line="360" w:lineRule="auto"/>
        <w:ind w:firstLine="851"/>
        <w:jc w:val="both"/>
        <w:rPr>
          <w:sz w:val="28"/>
          <w:szCs w:val="28"/>
        </w:rPr>
      </w:pPr>
      <w:r w:rsidRPr="001C2A23">
        <w:rPr>
          <w:sz w:val="28"/>
          <w:szCs w:val="28"/>
        </w:rPr>
        <w:t xml:space="preserve"> Студенти самостійно готували повідомлення про комунікативну функцію викладача на різних історичних етапах існування професійно-технічної освіти; в різних країнах з висвітленням досвіду зокрема європейських країн, що визнається на світовому рівні як прогресивний. Приклади з професійної діяльності викладачів виступали зразками для наслідування в дидактичних діях студентів. </w:t>
      </w:r>
    </w:p>
    <w:p w14:paraId="6760C73E" w14:textId="77777777" w:rsidR="00277A2C" w:rsidRPr="001C2A23" w:rsidRDefault="00277A2C" w:rsidP="00277A2C">
      <w:pPr>
        <w:spacing w:line="360" w:lineRule="auto"/>
        <w:ind w:firstLine="851"/>
        <w:jc w:val="both"/>
        <w:rPr>
          <w:sz w:val="28"/>
          <w:szCs w:val="28"/>
        </w:rPr>
      </w:pPr>
      <w:r w:rsidRPr="001C2A23">
        <w:rPr>
          <w:sz w:val="28"/>
          <w:szCs w:val="28"/>
        </w:rPr>
        <w:t xml:space="preserve">Дисципліна „Теорія та методика виховної роботи‖ передбачала тему „Технології виховної роботи‖, під час вивчення якої звертали увагу на комунікабельність вихователя, його вміння у виконанні виховної функції у </w:t>
      </w:r>
      <w:r w:rsidRPr="001C2A23">
        <w:rPr>
          <w:sz w:val="28"/>
          <w:szCs w:val="28"/>
        </w:rPr>
        <w:lastRenderedPageBreak/>
        <w:t xml:space="preserve">виховних технологіях як вироблених стереотипах поведінки з учнями закладу професійно-технічної освіти. </w:t>
      </w:r>
    </w:p>
    <w:p w14:paraId="06C881CC" w14:textId="77777777" w:rsidR="00277A2C" w:rsidRPr="001C2A23" w:rsidRDefault="00277A2C" w:rsidP="00277A2C">
      <w:pPr>
        <w:spacing w:line="360" w:lineRule="auto"/>
        <w:ind w:firstLine="851"/>
        <w:jc w:val="both"/>
        <w:rPr>
          <w:sz w:val="28"/>
          <w:szCs w:val="28"/>
        </w:rPr>
      </w:pPr>
      <w:r w:rsidRPr="001C2A23">
        <w:rPr>
          <w:sz w:val="28"/>
          <w:szCs w:val="28"/>
        </w:rPr>
        <w:t xml:space="preserve">На теоретичних і практичних заняттях студенти вчилися спостерігати і аналізувати культуру педагогічного спілкування викладачів закладу вищої інженерно-педагогічної освіти, складати психолого педагогічні характеристики учнів і колективу групи в цілому, розробляти плани виховної роботи в групі, вивчати проблеми педагогічно занедбаних учнів на сторінках періодичної преси, аналізувати і опановувати методику підготовки і проведення різних форм виховної роботи з урахуванням інтересів і потреб сучасної молоді. </w:t>
      </w:r>
    </w:p>
    <w:p w14:paraId="552834A4" w14:textId="35904012" w:rsidR="00277A2C" w:rsidRPr="001C2A23" w:rsidRDefault="00277A2C" w:rsidP="00277A2C">
      <w:pPr>
        <w:spacing w:line="360" w:lineRule="auto"/>
        <w:ind w:firstLine="851"/>
        <w:jc w:val="both"/>
        <w:rPr>
          <w:sz w:val="28"/>
          <w:szCs w:val="28"/>
        </w:rPr>
      </w:pPr>
      <w:r w:rsidRPr="001C2A23">
        <w:rPr>
          <w:sz w:val="28"/>
          <w:szCs w:val="28"/>
        </w:rPr>
        <w:t>На практичних заняттях в аудиторії студенти проводили такі форми виховної роботи, що давали змогу сформувати не тільки  професійні вміння і навички студентів, а й підвищити їхній загальний культурний рівень, культуру спілкування і мовлення, техніку та акторські здібності студентів, розширити межі світогляду в різних галузях науки, культури, спорту тощо. Розширення спектру загально</w:t>
      </w:r>
      <w:r w:rsidR="00BB6000">
        <w:rPr>
          <w:sz w:val="28"/>
          <w:szCs w:val="28"/>
        </w:rPr>
        <w:t>-</w:t>
      </w:r>
      <w:r w:rsidRPr="001C2A23">
        <w:rPr>
          <w:sz w:val="28"/>
          <w:szCs w:val="28"/>
        </w:rPr>
        <w:t xml:space="preserve">комунікативних знань накладалося на професійний ґрунт комунікативної діяльності викладача закладу професійно-технічної освіти. </w:t>
      </w:r>
    </w:p>
    <w:p w14:paraId="02786700" w14:textId="77777777" w:rsidR="00277A2C" w:rsidRPr="001C2A23" w:rsidRDefault="00277A2C" w:rsidP="00277A2C">
      <w:pPr>
        <w:spacing w:line="360" w:lineRule="auto"/>
        <w:ind w:firstLine="851"/>
        <w:jc w:val="both"/>
        <w:rPr>
          <w:sz w:val="28"/>
          <w:szCs w:val="28"/>
        </w:rPr>
      </w:pPr>
      <w:r w:rsidRPr="001C2A23">
        <w:rPr>
          <w:sz w:val="28"/>
          <w:szCs w:val="28"/>
        </w:rPr>
        <w:t xml:space="preserve">Студенти розробляли сценарії колективних творчих справ для учнівських груп за різними напрямами виховної роботи: моральне, естетичне, фізичне, трудове, сімейне тощо. Демонстрували елементи цих заходів у студентській аудиторії з подальшим обговоренням досягнень і утруднень, які виникали у взаємодії з аудиторією. </w:t>
      </w:r>
    </w:p>
    <w:p w14:paraId="6014224C" w14:textId="77777777" w:rsidR="00277A2C" w:rsidRPr="001C2A23" w:rsidRDefault="00277A2C" w:rsidP="00277A2C">
      <w:pPr>
        <w:spacing w:line="360" w:lineRule="auto"/>
        <w:ind w:firstLine="851"/>
        <w:jc w:val="both"/>
        <w:rPr>
          <w:sz w:val="28"/>
          <w:szCs w:val="28"/>
        </w:rPr>
      </w:pPr>
      <w:r w:rsidRPr="001C2A23">
        <w:rPr>
          <w:sz w:val="28"/>
          <w:szCs w:val="28"/>
        </w:rPr>
        <w:t xml:space="preserve">Практичні заняття з підготовки та здійснення виховних заходів проводилися з урахуванням здібностей та інтересів студентів. Студенти, що готувалися до їх проведення, створювали творчі ініціативні групи, в яких були ведучі, актори, художники, звуко- і </w:t>
      </w:r>
      <w:proofErr w:type="spellStart"/>
      <w:r w:rsidRPr="001C2A23">
        <w:rPr>
          <w:sz w:val="28"/>
          <w:szCs w:val="28"/>
        </w:rPr>
        <w:t>відеооператори</w:t>
      </w:r>
      <w:proofErr w:type="spellEnd"/>
      <w:r w:rsidRPr="001C2A23">
        <w:rPr>
          <w:sz w:val="28"/>
          <w:szCs w:val="28"/>
        </w:rPr>
        <w:t xml:space="preserve">. Інша частина виконувала ролі глядачів або членів команд, а після проведення заходу – експертів, які аналізують позитивні і негативні моменти виховного заходу, виставляють оцінки творчій групі. </w:t>
      </w:r>
    </w:p>
    <w:p w14:paraId="7F749965" w14:textId="77777777" w:rsidR="00277A2C" w:rsidRPr="001C2A23" w:rsidRDefault="00277A2C" w:rsidP="00277A2C">
      <w:pPr>
        <w:spacing w:line="360" w:lineRule="auto"/>
        <w:ind w:firstLine="851"/>
        <w:jc w:val="both"/>
        <w:rPr>
          <w:sz w:val="28"/>
          <w:szCs w:val="28"/>
        </w:rPr>
      </w:pPr>
      <w:r w:rsidRPr="001C2A23">
        <w:rPr>
          <w:sz w:val="28"/>
          <w:szCs w:val="28"/>
        </w:rPr>
        <w:t xml:space="preserve">Таким чином, забезпечувалося формування в студентів організаційних і координаційно управлінських умінь, необхідних компонентів їхньої готовності до використання комунікативних технологій у професійному навчанні. </w:t>
      </w:r>
    </w:p>
    <w:p w14:paraId="372DBC17"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Окремим завданням під час таких занять було звернути увагу і відбити особливості комунікативних технологій викладача відповідно до поставленої мети: мотивувати учнів до активної участі, повідомити нову інформацію, використати методи заохочення в конкретних заданих ситуаціях. </w:t>
      </w:r>
    </w:p>
    <w:p w14:paraId="709596B1" w14:textId="77777777" w:rsidR="00277A2C" w:rsidRPr="001C2A23" w:rsidRDefault="00277A2C" w:rsidP="00277A2C">
      <w:pPr>
        <w:spacing w:line="360" w:lineRule="auto"/>
        <w:ind w:firstLine="851"/>
        <w:jc w:val="both"/>
        <w:rPr>
          <w:sz w:val="28"/>
          <w:szCs w:val="28"/>
        </w:rPr>
      </w:pPr>
      <w:r w:rsidRPr="001C2A23">
        <w:rPr>
          <w:sz w:val="28"/>
          <w:szCs w:val="28"/>
        </w:rPr>
        <w:t xml:space="preserve">Студенти розробляли елементи комунікативної діяльності відповідно до груп виховних методів: формування свідомості учнів; вироблення зразків поведінки; стимулювання діяльності і поведінки; самовиховання. Звертали увагу на важливість формування рефлексивних умінь майбутнього інженера-педагога в його комунікативній діяльності з використанням технологій рефлексії власної навчальної діяльності. </w:t>
      </w:r>
    </w:p>
    <w:p w14:paraId="35C30A6C" w14:textId="77777777" w:rsidR="00277A2C" w:rsidRPr="001C2A23" w:rsidRDefault="00277A2C" w:rsidP="00277A2C">
      <w:pPr>
        <w:spacing w:line="360" w:lineRule="auto"/>
        <w:ind w:firstLine="851"/>
        <w:jc w:val="both"/>
        <w:rPr>
          <w:sz w:val="28"/>
          <w:szCs w:val="28"/>
        </w:rPr>
      </w:pPr>
      <w:r w:rsidRPr="001C2A23">
        <w:rPr>
          <w:sz w:val="28"/>
          <w:szCs w:val="28"/>
        </w:rPr>
        <w:t xml:space="preserve">Під час опанування дисципліни „Українське фахове мовлення‖ відповідно до теми „Спілкування як інструмент фахової діяльності‖ ознайомлювали студентів з правилами вироблення </w:t>
      </w:r>
      <w:proofErr w:type="spellStart"/>
      <w:r w:rsidRPr="001C2A23">
        <w:rPr>
          <w:sz w:val="28"/>
          <w:szCs w:val="28"/>
        </w:rPr>
        <w:t>мовних</w:t>
      </w:r>
      <w:proofErr w:type="spellEnd"/>
      <w:r w:rsidRPr="001C2A23">
        <w:rPr>
          <w:sz w:val="28"/>
          <w:szCs w:val="28"/>
        </w:rPr>
        <w:t xml:space="preserve"> кліше в навчальній діяльності учнів закладу професійно-технічної освіти; навчали орієнтуватися в функціях, видах, типах, формах, стратегіях професійного спілкування в педагогічній діяльності. </w:t>
      </w:r>
    </w:p>
    <w:p w14:paraId="1673B079" w14:textId="77777777" w:rsidR="00277A2C" w:rsidRPr="001C2A23" w:rsidRDefault="00277A2C" w:rsidP="00277A2C">
      <w:pPr>
        <w:spacing w:line="360" w:lineRule="auto"/>
        <w:ind w:firstLine="851"/>
        <w:jc w:val="both"/>
        <w:rPr>
          <w:sz w:val="28"/>
          <w:szCs w:val="28"/>
        </w:rPr>
      </w:pPr>
      <w:r w:rsidRPr="001C2A23">
        <w:rPr>
          <w:sz w:val="28"/>
          <w:szCs w:val="28"/>
        </w:rPr>
        <w:t xml:space="preserve">Обмін ідеями використовувався як результат самостійної роботи студентів засобом „пошук скарбів‖ з метою доповнення лекцій додатковим цікавим матеріалом з </w:t>
      </w:r>
      <w:proofErr w:type="spellStart"/>
      <w:r w:rsidRPr="001C2A23">
        <w:rPr>
          <w:sz w:val="28"/>
          <w:szCs w:val="28"/>
        </w:rPr>
        <w:t>методик</w:t>
      </w:r>
      <w:proofErr w:type="spellEnd"/>
      <w:r w:rsidRPr="001C2A23">
        <w:rPr>
          <w:sz w:val="28"/>
          <w:szCs w:val="28"/>
        </w:rPr>
        <w:t xml:space="preserve"> вироблення </w:t>
      </w:r>
      <w:proofErr w:type="spellStart"/>
      <w:r w:rsidRPr="001C2A23">
        <w:rPr>
          <w:sz w:val="28"/>
          <w:szCs w:val="28"/>
        </w:rPr>
        <w:t>мовних</w:t>
      </w:r>
      <w:proofErr w:type="spellEnd"/>
      <w:r w:rsidRPr="001C2A23">
        <w:rPr>
          <w:sz w:val="28"/>
          <w:szCs w:val="28"/>
        </w:rPr>
        <w:t xml:space="preserve"> комунікативних зразків. </w:t>
      </w:r>
    </w:p>
    <w:p w14:paraId="6F45C043" w14:textId="22D2A822" w:rsidR="00277A2C" w:rsidRPr="001C2A23" w:rsidRDefault="00277A2C" w:rsidP="00277A2C">
      <w:pPr>
        <w:spacing w:line="360" w:lineRule="auto"/>
        <w:ind w:firstLine="851"/>
        <w:jc w:val="both"/>
        <w:rPr>
          <w:sz w:val="28"/>
          <w:szCs w:val="28"/>
        </w:rPr>
      </w:pPr>
      <w:r w:rsidRPr="001C2A23">
        <w:rPr>
          <w:sz w:val="28"/>
          <w:szCs w:val="28"/>
        </w:rPr>
        <w:t xml:space="preserve">Так, викладач розробляв питання, відповіді на які студенти знаходили в різних джерелах інформацію, а під час аудиторної роботи обмінювалися інформацією і власними думками з цього приводу з іншими студентами. Вивчення розроблених модулів з дисципліни „Дидактичні основи професійної освіти‖ на третьому році навчання студентів передбачало ознайомлення студентів з місцем комунікативних технологій в системі професійної підготовки учнів. </w:t>
      </w:r>
    </w:p>
    <w:p w14:paraId="61EDADEB" w14:textId="4E49461A" w:rsidR="00277A2C" w:rsidRPr="001C2A23" w:rsidRDefault="00277A2C" w:rsidP="00277A2C">
      <w:pPr>
        <w:spacing w:line="360" w:lineRule="auto"/>
        <w:ind w:firstLine="851"/>
        <w:jc w:val="both"/>
        <w:rPr>
          <w:sz w:val="28"/>
          <w:szCs w:val="28"/>
        </w:rPr>
      </w:pPr>
      <w:r w:rsidRPr="001C2A23">
        <w:rPr>
          <w:sz w:val="28"/>
          <w:szCs w:val="28"/>
        </w:rPr>
        <w:t xml:space="preserve">Використання методів проблемного навчання дозволяло включати активну участь студентів для узагальнення їхніх уявлень про класифікацію комунікативних технологій, особливості їх застосування в професійному навчанні учнів. У зв’язку з проголошенням інклюзії в освітньому процесі, під час вивчення дисципліни „Основи корекційної педагогіки‖ окрема тема „Проблеми, пов’язані з фізичним і психічним здоров’ям‖ передбачала повідомлення інформації про комунікативну </w:t>
      </w:r>
      <w:r w:rsidRPr="001C2A23">
        <w:rPr>
          <w:sz w:val="28"/>
          <w:szCs w:val="28"/>
        </w:rPr>
        <w:lastRenderedPageBreak/>
        <w:t xml:space="preserve">функцію педагога у педагогічній підтримці учнів-інвалідів у процесі професійного навчання в закладах професійно-технічної освіти. </w:t>
      </w:r>
    </w:p>
    <w:p w14:paraId="7635F9A4" w14:textId="77777777" w:rsidR="00277A2C" w:rsidRPr="001C2A23" w:rsidRDefault="00277A2C" w:rsidP="00277A2C">
      <w:pPr>
        <w:spacing w:line="360" w:lineRule="auto"/>
        <w:ind w:firstLine="851"/>
        <w:jc w:val="both"/>
        <w:rPr>
          <w:sz w:val="28"/>
          <w:szCs w:val="28"/>
        </w:rPr>
      </w:pPr>
      <w:r w:rsidRPr="001C2A23">
        <w:rPr>
          <w:sz w:val="28"/>
          <w:szCs w:val="28"/>
        </w:rPr>
        <w:t xml:space="preserve">Студентам третього курсу було запропоновано підібрати матеріал і з використанням методу „мікрофон дати відповіді на запитання, поставлені викладачем відповідно до повідомленого матеріалу. </w:t>
      </w:r>
    </w:p>
    <w:p w14:paraId="0FB710A7" w14:textId="77777777" w:rsidR="00277A2C" w:rsidRPr="001C2A23" w:rsidRDefault="00277A2C" w:rsidP="00277A2C">
      <w:pPr>
        <w:spacing w:line="360" w:lineRule="auto"/>
        <w:ind w:firstLine="851"/>
        <w:jc w:val="both"/>
        <w:rPr>
          <w:sz w:val="28"/>
          <w:szCs w:val="28"/>
        </w:rPr>
      </w:pPr>
      <w:r w:rsidRPr="001C2A23">
        <w:rPr>
          <w:sz w:val="28"/>
          <w:szCs w:val="28"/>
        </w:rPr>
        <w:t xml:space="preserve">Студентами з урахуванням досвіду інших країн було розроблено тенденції розвитку інклюзивної професійно-технічної освіти в Україні, визначено роль суб’єктів педагогічної діяльності в цьому процесі. </w:t>
      </w:r>
    </w:p>
    <w:p w14:paraId="7D0684BF" w14:textId="77777777" w:rsidR="00277A2C" w:rsidRPr="001C2A23" w:rsidRDefault="00277A2C" w:rsidP="00277A2C">
      <w:pPr>
        <w:spacing w:line="360" w:lineRule="auto"/>
        <w:ind w:firstLine="851"/>
        <w:jc w:val="both"/>
        <w:rPr>
          <w:sz w:val="28"/>
          <w:szCs w:val="28"/>
        </w:rPr>
      </w:pPr>
      <w:r w:rsidRPr="001C2A23">
        <w:rPr>
          <w:sz w:val="28"/>
          <w:szCs w:val="28"/>
        </w:rPr>
        <w:t xml:space="preserve">Зміст дисципліни дав можливість представити суть і особливості </w:t>
      </w:r>
      <w:proofErr w:type="spellStart"/>
      <w:r w:rsidRPr="001C2A23">
        <w:rPr>
          <w:sz w:val="28"/>
          <w:szCs w:val="28"/>
        </w:rPr>
        <w:t>фасилітаційних</w:t>
      </w:r>
      <w:proofErr w:type="spellEnd"/>
      <w:r w:rsidRPr="001C2A23">
        <w:rPr>
          <w:sz w:val="28"/>
          <w:szCs w:val="28"/>
        </w:rPr>
        <w:t xml:space="preserve"> технологій як технологій підтримки, ненав'язливої допомоги окремій людині в пошуку способів розв'язування проблем, налагодженні комунікативної взаємодії між суб'єктами діяльності, ефективність використання яких в більшому ступені залежить від педагога. </w:t>
      </w:r>
    </w:p>
    <w:p w14:paraId="7E1F886C" w14:textId="6C13458F" w:rsidR="00277A2C" w:rsidRPr="001C2A23" w:rsidRDefault="00277A2C" w:rsidP="00277A2C">
      <w:pPr>
        <w:spacing w:line="360" w:lineRule="auto"/>
        <w:ind w:firstLine="851"/>
        <w:jc w:val="both"/>
        <w:rPr>
          <w:sz w:val="28"/>
          <w:szCs w:val="28"/>
        </w:rPr>
      </w:pPr>
      <w:r w:rsidRPr="001C2A23">
        <w:rPr>
          <w:sz w:val="28"/>
          <w:szCs w:val="28"/>
        </w:rPr>
        <w:t xml:space="preserve">Завданням для студентів було спочатку спостереження за роботою викладачів, обговорення утруднень, які виникають в їхній навчальній і виховній роботі з такою категорією учнів закладу. У подальшому студенти під час групової роботи на заняттях підбирали комунікативні технології, які б забезпечували налагодження взаємодії з такими учнями. „Методика професійного навчання виступала провідною дисципліною, яка містила матеріал з методики проектування комунікативних технологій в навчальному процесі. </w:t>
      </w:r>
    </w:p>
    <w:p w14:paraId="1AC18CF3" w14:textId="77777777" w:rsidR="00277A2C" w:rsidRPr="001C2A23" w:rsidRDefault="00277A2C" w:rsidP="00277A2C">
      <w:pPr>
        <w:spacing w:line="360" w:lineRule="auto"/>
        <w:ind w:firstLine="851"/>
        <w:jc w:val="both"/>
        <w:rPr>
          <w:sz w:val="28"/>
          <w:szCs w:val="28"/>
        </w:rPr>
      </w:pPr>
      <w:r w:rsidRPr="001C2A23">
        <w:rPr>
          <w:sz w:val="28"/>
          <w:szCs w:val="28"/>
        </w:rPr>
        <w:t xml:space="preserve">Ураховуючи потенціал у розширенні теоретичної бази з питань комунікації, комунікативних технологій навчальної діяльності, їх використання в професійному навчанні учнів закладів професійно-технічної освіти роботи над кейсами (продуктами як індивідуальної науково дослідницької діяльності, так і групової роботи студентів у малих групах з використанням активних і інтерактивних методів (мозкового штурму, брейн рингу, „снігової кулі‖ тощо)), було широко використано саме таку роботу. Так, важливим завданням постало питання ознайомлення студентів зі структурою педагогічної технології. </w:t>
      </w:r>
    </w:p>
    <w:p w14:paraId="0E49078B" w14:textId="77777777" w:rsidR="00277A2C" w:rsidRPr="001C2A23" w:rsidRDefault="00277A2C" w:rsidP="00277A2C">
      <w:pPr>
        <w:spacing w:line="360" w:lineRule="auto"/>
        <w:ind w:firstLine="851"/>
        <w:jc w:val="both"/>
        <w:rPr>
          <w:sz w:val="28"/>
          <w:szCs w:val="28"/>
        </w:rPr>
      </w:pPr>
      <w:r w:rsidRPr="001C2A23">
        <w:rPr>
          <w:sz w:val="28"/>
          <w:szCs w:val="28"/>
        </w:rPr>
        <w:t xml:space="preserve">Використовуючи метод „снігової кулі‖, спочатку було зібрано і обговорено всю інформацію, якою стосовно проблеми технологій  володіли студенти. На наступному етапі було роз’яснено умови і вимоги до створення групових „кейсів‖, </w:t>
      </w:r>
      <w:r w:rsidRPr="001C2A23">
        <w:rPr>
          <w:sz w:val="28"/>
          <w:szCs w:val="28"/>
        </w:rPr>
        <w:lastRenderedPageBreak/>
        <w:t xml:space="preserve">які містили інформацію про існуючі ефективні методики професійного навчання. З метою формування проектувальних умінь як компонента готовності до використання комунікативних технологій інженером-педагогом, розроблені кейси було доповнено проектами використання технологій комунікації відповідно до певної методики. </w:t>
      </w:r>
    </w:p>
    <w:p w14:paraId="22B31AFE" w14:textId="6213E364" w:rsidR="00277A2C" w:rsidRPr="001C2A23" w:rsidRDefault="00277A2C" w:rsidP="00277A2C">
      <w:pPr>
        <w:spacing w:line="360" w:lineRule="auto"/>
        <w:ind w:firstLine="851"/>
        <w:jc w:val="both"/>
        <w:rPr>
          <w:sz w:val="28"/>
          <w:szCs w:val="28"/>
        </w:rPr>
      </w:pPr>
      <w:r w:rsidRPr="001C2A23">
        <w:rPr>
          <w:sz w:val="28"/>
          <w:szCs w:val="28"/>
        </w:rPr>
        <w:t xml:space="preserve">Питання зв’язку творчості педагогічної діяльності і комунікації, ролі комунікативної культури викладача у взаємодії з учнями в закладах професійно-технічної освіти розкривалися в темі „Творчість у комунікативному аспекті педагогічної діяльності фахівця‖ дисципліни „Основи педагогічної творчості‖. Вивчення теми відбувалося з використанням методу „аналіз ситуацій‖, коли викладач пропонував підготовлену життєву, виробничу або гіпотетичну дискусійну ситуацію і разом зі студентами аналізував її обставини. </w:t>
      </w:r>
    </w:p>
    <w:p w14:paraId="4C1F3E4A" w14:textId="3A60714A" w:rsidR="00277A2C" w:rsidRPr="001C2A23" w:rsidRDefault="00277A2C" w:rsidP="00277A2C">
      <w:pPr>
        <w:spacing w:line="360" w:lineRule="auto"/>
        <w:ind w:firstLine="851"/>
        <w:jc w:val="both"/>
        <w:rPr>
          <w:sz w:val="28"/>
          <w:szCs w:val="28"/>
        </w:rPr>
      </w:pPr>
      <w:r w:rsidRPr="001C2A23">
        <w:rPr>
          <w:sz w:val="28"/>
          <w:szCs w:val="28"/>
        </w:rPr>
        <w:t xml:space="preserve">Проте основним було показати роль творчості викладача в навчальному процесі під час використання ним комунікації. Пропонували студентам нестандартно, творчо вирішити ситуації педагогічної взаємодії, які були запропоновані іншими студентами. </w:t>
      </w:r>
    </w:p>
    <w:p w14:paraId="65A589AD" w14:textId="4B54BD55" w:rsidR="00277A2C" w:rsidRPr="001C2A23" w:rsidRDefault="00277A2C" w:rsidP="00277A2C">
      <w:pPr>
        <w:spacing w:line="360" w:lineRule="auto"/>
        <w:ind w:firstLine="851"/>
        <w:jc w:val="both"/>
        <w:rPr>
          <w:sz w:val="28"/>
          <w:szCs w:val="28"/>
        </w:rPr>
      </w:pPr>
      <w:r w:rsidRPr="001C2A23">
        <w:rPr>
          <w:sz w:val="28"/>
          <w:szCs w:val="28"/>
        </w:rPr>
        <w:t xml:space="preserve">Результатом такої роботи виявилося спільно створене дерево рішень. Звертали увагу студентів на комунікативно-професійні технології, котрі доречно використовувати в професійному навчанні учнів. Інформація модулю „Комунікативна складова образу навчальної дисципліни „Стиль образу, мовлення та поведінки‖ дозволила студентам узагальнити і чітко усвідомити вплив комунікативних технологій на ефективність дидактичного процесу і результативність навчальної діяльності учнів. </w:t>
      </w:r>
    </w:p>
    <w:p w14:paraId="1A9FA829" w14:textId="77777777" w:rsidR="00277A2C" w:rsidRPr="001C2A23" w:rsidRDefault="00277A2C" w:rsidP="00277A2C">
      <w:pPr>
        <w:spacing w:line="360" w:lineRule="auto"/>
        <w:ind w:firstLine="851"/>
        <w:jc w:val="both"/>
        <w:rPr>
          <w:sz w:val="28"/>
          <w:szCs w:val="28"/>
        </w:rPr>
      </w:pPr>
      <w:r w:rsidRPr="001C2A23">
        <w:rPr>
          <w:sz w:val="28"/>
          <w:szCs w:val="28"/>
        </w:rPr>
        <w:t xml:space="preserve">Студенти переконували один одного під час організованої дискусії в необхідності формування власного неповторного образу авторитетного викладача під час використання комунікативних технологій у навчанні учнів закладу професійно-технічної освіти. </w:t>
      </w:r>
    </w:p>
    <w:p w14:paraId="7A02FF76" w14:textId="77777777" w:rsidR="00277A2C" w:rsidRPr="001C2A23" w:rsidRDefault="00277A2C" w:rsidP="00277A2C">
      <w:pPr>
        <w:spacing w:line="360" w:lineRule="auto"/>
        <w:ind w:firstLine="851"/>
        <w:jc w:val="both"/>
        <w:rPr>
          <w:sz w:val="28"/>
          <w:szCs w:val="28"/>
        </w:rPr>
      </w:pPr>
      <w:r w:rsidRPr="001C2A23">
        <w:rPr>
          <w:sz w:val="28"/>
          <w:szCs w:val="28"/>
        </w:rPr>
        <w:t xml:space="preserve">Особливу увагу було приділено інформації про роль діалогічно-дискусійних технологій в навчальному процесі. </w:t>
      </w:r>
    </w:p>
    <w:p w14:paraId="600F5883" w14:textId="20E704EB" w:rsidR="00277A2C" w:rsidRPr="001C2A23" w:rsidRDefault="00277A2C" w:rsidP="00277A2C">
      <w:pPr>
        <w:spacing w:line="360" w:lineRule="auto"/>
        <w:ind w:firstLine="851"/>
        <w:jc w:val="both"/>
        <w:rPr>
          <w:sz w:val="28"/>
          <w:szCs w:val="28"/>
        </w:rPr>
      </w:pPr>
      <w:r w:rsidRPr="001C2A23">
        <w:rPr>
          <w:sz w:val="28"/>
          <w:szCs w:val="28"/>
        </w:rPr>
        <w:t xml:space="preserve">Під час вивчення теми „Сучасні комп’ютерні технології як засоби комунікації в навчальному процесі дисципліни „Комп’ютерні технології навчання‖ </w:t>
      </w:r>
      <w:r w:rsidRPr="001C2A23">
        <w:rPr>
          <w:sz w:val="28"/>
          <w:szCs w:val="28"/>
        </w:rPr>
        <w:lastRenderedPageBreak/>
        <w:t xml:space="preserve">студенти четвертого курсу отримали інформацію про вимоги до використання комп’ютерних технологій у комунікативному процесі під час навчання. Вони активно аналізували позитивний досвід їх використання, а також виявляли і характеризували утруднення, які виникають, їхні причини. </w:t>
      </w:r>
    </w:p>
    <w:p w14:paraId="47C3832A" w14:textId="59B46776" w:rsidR="00277A2C" w:rsidRPr="001C2A23" w:rsidRDefault="00277A2C" w:rsidP="00277A2C">
      <w:pPr>
        <w:spacing w:line="360" w:lineRule="auto"/>
        <w:ind w:firstLine="851"/>
        <w:jc w:val="both"/>
        <w:rPr>
          <w:sz w:val="28"/>
          <w:szCs w:val="28"/>
        </w:rPr>
      </w:pPr>
      <w:r w:rsidRPr="001C2A23">
        <w:rPr>
          <w:sz w:val="28"/>
          <w:szCs w:val="28"/>
        </w:rPr>
        <w:t>Студенти самостійно підібрали цікавий матеріал про технології „</w:t>
      </w:r>
      <w:proofErr w:type="spellStart"/>
      <w:r w:rsidRPr="001C2A23">
        <w:rPr>
          <w:sz w:val="28"/>
          <w:szCs w:val="28"/>
        </w:rPr>
        <w:t>вебінару</w:t>
      </w:r>
      <w:proofErr w:type="spellEnd"/>
      <w:r w:rsidRPr="001C2A23">
        <w:rPr>
          <w:sz w:val="28"/>
          <w:szCs w:val="28"/>
        </w:rPr>
        <w:t xml:space="preserve">, „скап-лекції‖ і особливості їхнього використання в навчальній діяльності. Запропоноване завдання з реалізації уроку професійного навчання з певної дисципліни у вигляді скап-лекції для студентської аудиторії викликало інтерес студентів, а також переконало в необхідності додаткової роботи над власною особистістю під час навчальної діяльності, організованої у такий спосіб. </w:t>
      </w:r>
    </w:p>
    <w:p w14:paraId="328BB97A" w14:textId="79F6C961" w:rsidR="00277A2C" w:rsidRPr="001C2A23" w:rsidRDefault="00277A2C" w:rsidP="00277A2C">
      <w:pPr>
        <w:spacing w:line="360" w:lineRule="auto"/>
        <w:ind w:firstLine="851"/>
        <w:jc w:val="both"/>
        <w:rPr>
          <w:sz w:val="28"/>
          <w:szCs w:val="28"/>
        </w:rPr>
      </w:pPr>
      <w:r w:rsidRPr="001C2A23">
        <w:rPr>
          <w:sz w:val="28"/>
          <w:szCs w:val="28"/>
        </w:rPr>
        <w:t xml:space="preserve">Модуль „Технології реалізації педагогічного спілкування в ході реалізації дидактичних проектів з технічних дисциплін навчальної дисципліни „Комунікативні процеси в педагогічній діяльності‖, що вивчається студентами на четвертому році навчання, було доповнено узагальнюючою інформацією про технологічний аспект побудови і реалізації комунікативних технологій відповідно до мети занять з урахуванням контингенту учнів, особливостей відпрацювання стратегії </w:t>
      </w:r>
      <w:proofErr w:type="spellStart"/>
      <w:r w:rsidRPr="001C2A23">
        <w:rPr>
          <w:sz w:val="28"/>
          <w:szCs w:val="28"/>
        </w:rPr>
        <w:t>алгоритмічності</w:t>
      </w:r>
      <w:proofErr w:type="spellEnd"/>
      <w:r w:rsidRPr="001C2A23">
        <w:rPr>
          <w:sz w:val="28"/>
          <w:szCs w:val="28"/>
        </w:rPr>
        <w:t xml:space="preserve"> комунікативної діяльності майстра виробничого навчання, викладача технічних дисциплін у процесі професійного навчання. Зміст цієї дисципліни мав узагальнити загально</w:t>
      </w:r>
      <w:r w:rsidR="00BB6000">
        <w:rPr>
          <w:sz w:val="28"/>
          <w:szCs w:val="28"/>
        </w:rPr>
        <w:t>-</w:t>
      </w:r>
      <w:r w:rsidRPr="001C2A23">
        <w:rPr>
          <w:sz w:val="28"/>
          <w:szCs w:val="28"/>
        </w:rPr>
        <w:t xml:space="preserve">комунікативні знання студентів щодо ефективних засобів комунікації; </w:t>
      </w:r>
      <w:proofErr w:type="spellStart"/>
      <w:r w:rsidRPr="001C2A23">
        <w:rPr>
          <w:sz w:val="28"/>
          <w:szCs w:val="28"/>
        </w:rPr>
        <w:t>професійно</w:t>
      </w:r>
      <w:proofErr w:type="spellEnd"/>
      <w:r w:rsidRPr="001C2A23">
        <w:rPr>
          <w:sz w:val="28"/>
          <w:szCs w:val="28"/>
        </w:rPr>
        <w:t xml:space="preserve">-комунікативні знання про правила використання засобів комунікації в навчальному процесі під час взаємодії викладача і учнів; технологічно-комунікативні знання щодо необхідності вироблення </w:t>
      </w:r>
      <w:proofErr w:type="spellStart"/>
      <w:r w:rsidRPr="001C2A23">
        <w:rPr>
          <w:sz w:val="28"/>
          <w:szCs w:val="28"/>
        </w:rPr>
        <w:t>мовних</w:t>
      </w:r>
      <w:proofErr w:type="spellEnd"/>
      <w:r w:rsidRPr="001C2A23">
        <w:rPr>
          <w:sz w:val="28"/>
          <w:szCs w:val="28"/>
        </w:rPr>
        <w:t xml:space="preserve"> зразків у навчальній взаємодії з учнями. </w:t>
      </w:r>
    </w:p>
    <w:p w14:paraId="35574148" w14:textId="77777777" w:rsidR="00277A2C" w:rsidRPr="001C2A23" w:rsidRDefault="00277A2C" w:rsidP="00277A2C">
      <w:pPr>
        <w:spacing w:line="360" w:lineRule="auto"/>
        <w:ind w:firstLine="851"/>
        <w:jc w:val="both"/>
        <w:rPr>
          <w:sz w:val="28"/>
          <w:szCs w:val="28"/>
        </w:rPr>
      </w:pPr>
      <w:r w:rsidRPr="001C2A23">
        <w:rPr>
          <w:sz w:val="28"/>
          <w:szCs w:val="28"/>
        </w:rPr>
        <w:t>Доповненням такої інформації виявився запропонований зміст теми „Проблеми комунікації у технологічному процесі навчання‖ дисципліни „Креативні технології навчання, в якій особливу увагу було приділено характеристиці особистісних комунікативних якостей педагога, від яких в більшому ступені залежить ефективність використання креативних технологій навчання.</w:t>
      </w:r>
    </w:p>
    <w:p w14:paraId="6F703754" w14:textId="77777777" w:rsidR="00277A2C" w:rsidRPr="001C2A23" w:rsidRDefault="00277A2C" w:rsidP="00277A2C">
      <w:pPr>
        <w:spacing w:line="360" w:lineRule="auto"/>
        <w:ind w:firstLine="851"/>
        <w:jc w:val="both"/>
        <w:rPr>
          <w:sz w:val="28"/>
          <w:szCs w:val="28"/>
        </w:rPr>
      </w:pPr>
      <w:r w:rsidRPr="001C2A23">
        <w:rPr>
          <w:sz w:val="28"/>
          <w:szCs w:val="28"/>
        </w:rPr>
        <w:t xml:space="preserve"> Для опанування такої інформації використовували самостійну роботу студентів пропедевтичного характеру, що передбачає самостійний пошук </w:t>
      </w:r>
      <w:r w:rsidRPr="001C2A23">
        <w:rPr>
          <w:sz w:val="28"/>
          <w:szCs w:val="28"/>
        </w:rPr>
        <w:lastRenderedPageBreak/>
        <w:t xml:space="preserve">інформації, доповідання її в студентській аудиторії з підготовленими питаннями для широкого обговорення під час семінарських занять. </w:t>
      </w:r>
    </w:p>
    <w:p w14:paraId="3F0778FE" w14:textId="77777777" w:rsidR="00277A2C" w:rsidRPr="001C2A23" w:rsidRDefault="00277A2C" w:rsidP="00277A2C">
      <w:pPr>
        <w:spacing w:line="360" w:lineRule="auto"/>
        <w:ind w:firstLine="851"/>
        <w:jc w:val="both"/>
        <w:rPr>
          <w:sz w:val="28"/>
          <w:szCs w:val="28"/>
        </w:rPr>
      </w:pPr>
      <w:r w:rsidRPr="001C2A23">
        <w:rPr>
          <w:sz w:val="28"/>
          <w:szCs w:val="28"/>
        </w:rPr>
        <w:t>Студенти добирали цікаві факти з педагогічної діяльності видатних педагогів-науковців і практиків, методики виявлення й аналізу сформованих особистісних характеристик, необхідних для ефективної комунікації, тощо.</w:t>
      </w:r>
    </w:p>
    <w:p w14:paraId="1CB97C45" w14:textId="7D68455F" w:rsidR="00277A2C" w:rsidRPr="001C2A23" w:rsidRDefault="00277A2C" w:rsidP="00277A2C">
      <w:pPr>
        <w:spacing w:line="360" w:lineRule="auto"/>
        <w:ind w:firstLine="851"/>
        <w:jc w:val="both"/>
        <w:rPr>
          <w:sz w:val="28"/>
          <w:szCs w:val="28"/>
        </w:rPr>
      </w:pPr>
      <w:r w:rsidRPr="001C2A23">
        <w:rPr>
          <w:sz w:val="28"/>
          <w:szCs w:val="28"/>
        </w:rPr>
        <w:t xml:space="preserve"> Під час вивчення теми „Комунікативні технології в професійному навчанні учнів дисципліни „Методика професійного навчання: основні технології навчання</w:t>
      </w:r>
      <w:r w:rsidR="00160C1C" w:rsidRPr="001C2A23">
        <w:rPr>
          <w:sz w:val="28"/>
          <w:szCs w:val="28"/>
        </w:rPr>
        <w:t>»</w:t>
      </w:r>
      <w:r w:rsidRPr="001C2A23">
        <w:rPr>
          <w:sz w:val="28"/>
          <w:szCs w:val="28"/>
        </w:rPr>
        <w:t xml:space="preserve"> було проведено цикл оглядових лекцій, що узагальнювали всю інформації про комунікативні технології в професійному навчанні, роль комунікації в їхній реалізації. </w:t>
      </w:r>
    </w:p>
    <w:p w14:paraId="12E12E4C" w14:textId="0B987C16" w:rsidR="00277A2C" w:rsidRPr="001C2A23" w:rsidRDefault="00277A2C" w:rsidP="00277A2C">
      <w:pPr>
        <w:spacing w:line="360" w:lineRule="auto"/>
        <w:ind w:firstLine="851"/>
        <w:jc w:val="both"/>
        <w:rPr>
          <w:sz w:val="28"/>
          <w:szCs w:val="28"/>
        </w:rPr>
      </w:pPr>
      <w:r w:rsidRPr="001C2A23">
        <w:rPr>
          <w:sz w:val="28"/>
          <w:szCs w:val="28"/>
        </w:rPr>
        <w:t>Проте, необхідним було представлення і усвідомлення студентами всіх загально</w:t>
      </w:r>
      <w:r w:rsidR="00BB6000">
        <w:rPr>
          <w:sz w:val="28"/>
          <w:szCs w:val="28"/>
        </w:rPr>
        <w:t>-</w:t>
      </w:r>
      <w:r w:rsidRPr="001C2A23">
        <w:rPr>
          <w:sz w:val="28"/>
          <w:szCs w:val="28"/>
        </w:rPr>
        <w:t xml:space="preserve">комунікативних, </w:t>
      </w:r>
      <w:proofErr w:type="spellStart"/>
      <w:r w:rsidRPr="001C2A23">
        <w:rPr>
          <w:sz w:val="28"/>
          <w:szCs w:val="28"/>
        </w:rPr>
        <w:t>професійно</w:t>
      </w:r>
      <w:proofErr w:type="spellEnd"/>
      <w:r w:rsidRPr="001C2A23">
        <w:rPr>
          <w:sz w:val="28"/>
          <w:szCs w:val="28"/>
        </w:rPr>
        <w:t xml:space="preserve">-комунікативних і технологічно комунікативних знань системно. У зв’язку з цим, основну увагу було приділено упровадженню спеціального факультативу. Розроблення змісту факультативу „Комунікативні технології в професійному навчанні учнів було спрямовано на узагальнення і систематизацію всіх знань студентів, пов’язаних з проблемою комунікації, процесом навчання і технологічного підходу до його забезпечення. Факультатив, обсягом шість кредитів (180 годин), передбачав три змістових модулі. Так, перший модуль „Теоретичні аспекти використання комунікативних технологій у професійному навчанні‖ мав за мету систематизувати знання студентів про комунікацію в навчальному процесі і узагальнити інформацію про види комунікативних технологій в професійному навчанні. </w:t>
      </w:r>
    </w:p>
    <w:p w14:paraId="63B9DB2B" w14:textId="77777777" w:rsidR="00277A2C" w:rsidRPr="001C2A23" w:rsidRDefault="00277A2C" w:rsidP="00277A2C">
      <w:pPr>
        <w:spacing w:line="360" w:lineRule="auto"/>
        <w:ind w:firstLine="851"/>
        <w:jc w:val="both"/>
        <w:rPr>
          <w:sz w:val="28"/>
          <w:szCs w:val="28"/>
        </w:rPr>
      </w:pPr>
      <w:r w:rsidRPr="001C2A23">
        <w:rPr>
          <w:sz w:val="28"/>
          <w:szCs w:val="28"/>
        </w:rPr>
        <w:t xml:space="preserve">Ураховуючи, що студенти вже володіли інформацією про технологічність комунікативних процесів, важливим було донести інформацію про види комунікативних технологій відповідно до дидактичної мети. Окрему лекцію було присвячено характеристиці комунікативно-мотиваційних технологій, спираючись на знання студентів про важливість, суть і особливості навчальної мотивації учнів у професійному навчанні. </w:t>
      </w:r>
    </w:p>
    <w:p w14:paraId="6C19FE59" w14:textId="77777777" w:rsidR="00277A2C" w:rsidRPr="001C2A23" w:rsidRDefault="00277A2C" w:rsidP="00277A2C">
      <w:pPr>
        <w:spacing w:line="360" w:lineRule="auto"/>
        <w:ind w:firstLine="851"/>
        <w:jc w:val="both"/>
        <w:rPr>
          <w:sz w:val="28"/>
          <w:szCs w:val="28"/>
        </w:rPr>
      </w:pPr>
      <w:r w:rsidRPr="001C2A23">
        <w:rPr>
          <w:sz w:val="28"/>
          <w:szCs w:val="28"/>
        </w:rPr>
        <w:t xml:space="preserve">Студентам було запропоновано заповнити таблицю класифікації таких технологій з визначенням мети, змісту, технік забезпечення (створення ситуацій успіху, </w:t>
      </w:r>
      <w:proofErr w:type="spellStart"/>
      <w:r w:rsidRPr="001C2A23">
        <w:rPr>
          <w:sz w:val="28"/>
          <w:szCs w:val="28"/>
        </w:rPr>
        <w:t>фасилітаційні</w:t>
      </w:r>
      <w:proofErr w:type="spellEnd"/>
      <w:r w:rsidRPr="001C2A23">
        <w:rPr>
          <w:sz w:val="28"/>
          <w:szCs w:val="28"/>
        </w:rPr>
        <w:t xml:space="preserve"> технології, мотиваційні тренінги). Результатом стало </w:t>
      </w:r>
      <w:r w:rsidRPr="001C2A23">
        <w:rPr>
          <w:sz w:val="28"/>
          <w:szCs w:val="28"/>
        </w:rPr>
        <w:lastRenderedPageBreak/>
        <w:t xml:space="preserve">розроблення студентами кейсів, присвячених опису історичного, дидактичного, методичного підґрунтя для використання даних технологій. Так, на практичному занятті з факультативу відбувалося ознайомлення студентів з алгоритмом створення ситуації успіху в навчанні учнів як комунікативно-мотиваційною технологією. </w:t>
      </w:r>
    </w:p>
    <w:p w14:paraId="3C3F9498" w14:textId="77777777" w:rsidR="00277A2C" w:rsidRPr="001C2A23" w:rsidRDefault="00277A2C" w:rsidP="00277A2C">
      <w:pPr>
        <w:spacing w:line="360" w:lineRule="auto"/>
        <w:ind w:firstLine="851"/>
        <w:jc w:val="both"/>
        <w:rPr>
          <w:sz w:val="28"/>
          <w:szCs w:val="28"/>
        </w:rPr>
      </w:pPr>
      <w:r w:rsidRPr="001C2A23">
        <w:rPr>
          <w:sz w:val="28"/>
          <w:szCs w:val="28"/>
        </w:rPr>
        <w:t xml:space="preserve">Звертали увагу на етапність роботи, що передбачає: </w:t>
      </w:r>
    </w:p>
    <w:p w14:paraId="6E345339" w14:textId="66DD4005" w:rsidR="00277A2C" w:rsidRPr="001C2A23" w:rsidRDefault="00277A2C" w:rsidP="00277A2C">
      <w:pPr>
        <w:spacing w:line="360" w:lineRule="auto"/>
        <w:ind w:firstLine="851"/>
        <w:jc w:val="both"/>
        <w:rPr>
          <w:sz w:val="28"/>
          <w:szCs w:val="28"/>
        </w:rPr>
      </w:pPr>
      <w:r w:rsidRPr="001C2A23">
        <w:rPr>
          <w:sz w:val="28"/>
          <w:szCs w:val="28"/>
        </w:rPr>
        <w:t xml:space="preserve">1. Зняття страху, що допомагає перебороти невпевненість у власних силах („Люди </w:t>
      </w:r>
      <w:proofErr w:type="spellStart"/>
      <w:r w:rsidRPr="001C2A23">
        <w:rPr>
          <w:sz w:val="28"/>
          <w:szCs w:val="28"/>
        </w:rPr>
        <w:t>вчаться</w:t>
      </w:r>
      <w:proofErr w:type="spellEnd"/>
      <w:r w:rsidRPr="001C2A23">
        <w:rPr>
          <w:sz w:val="28"/>
          <w:szCs w:val="28"/>
        </w:rPr>
        <w:t xml:space="preserve"> на своїх помилках і знаходять інші шляхи вирішення проблем</w:t>
      </w:r>
      <w:r w:rsidR="00160C1C" w:rsidRPr="001C2A23">
        <w:rPr>
          <w:sz w:val="28"/>
          <w:szCs w:val="28"/>
        </w:rPr>
        <w:t>»</w:t>
      </w:r>
      <w:r w:rsidRPr="001C2A23">
        <w:rPr>
          <w:sz w:val="28"/>
          <w:szCs w:val="28"/>
        </w:rPr>
        <w:t xml:space="preserve">). </w:t>
      </w:r>
    </w:p>
    <w:p w14:paraId="6869A0E6" w14:textId="77777777" w:rsidR="00277A2C" w:rsidRPr="001C2A23" w:rsidRDefault="00277A2C" w:rsidP="00277A2C">
      <w:pPr>
        <w:spacing w:line="360" w:lineRule="auto"/>
        <w:ind w:firstLine="851"/>
        <w:jc w:val="both"/>
        <w:rPr>
          <w:sz w:val="28"/>
          <w:szCs w:val="28"/>
        </w:rPr>
      </w:pPr>
      <w:r w:rsidRPr="001C2A23">
        <w:rPr>
          <w:sz w:val="28"/>
          <w:szCs w:val="28"/>
        </w:rPr>
        <w:t xml:space="preserve">2. Авансування успішного результату, що допомагає викладачеві висловити тверду переконаність у тому, що його учень обов’язково впорається з поставленим завданням. Це, в свою чергу, переконує учня у власних силах і можливостях („У тебе обов’язково вийде, „Я навіть не сумніваюсь у позитивному результаті). </w:t>
      </w:r>
    </w:p>
    <w:p w14:paraId="374E86AD" w14:textId="50EDE68B" w:rsidR="00277A2C" w:rsidRPr="001C2A23" w:rsidRDefault="00277A2C" w:rsidP="00277A2C">
      <w:pPr>
        <w:spacing w:line="360" w:lineRule="auto"/>
        <w:ind w:firstLine="851"/>
        <w:jc w:val="both"/>
        <w:rPr>
          <w:sz w:val="28"/>
          <w:szCs w:val="28"/>
        </w:rPr>
      </w:pPr>
      <w:r w:rsidRPr="001C2A23">
        <w:rPr>
          <w:sz w:val="28"/>
          <w:szCs w:val="28"/>
        </w:rPr>
        <w:t xml:space="preserve">3. Прихований інструктаж учня про способи і форми здійснення діяльності, що допомагає учневі уникнути поразки, а досягається шляхом побажання („Можливо краще почати з ..., „Виконуючи роботу, не </w:t>
      </w:r>
      <w:proofErr w:type="spellStart"/>
      <w:r w:rsidRPr="001C2A23">
        <w:rPr>
          <w:sz w:val="28"/>
          <w:szCs w:val="28"/>
        </w:rPr>
        <w:t>забудьте</w:t>
      </w:r>
      <w:proofErr w:type="spellEnd"/>
      <w:r w:rsidRPr="001C2A23">
        <w:rPr>
          <w:sz w:val="28"/>
          <w:szCs w:val="28"/>
        </w:rPr>
        <w:t xml:space="preserve"> про ...). </w:t>
      </w:r>
    </w:p>
    <w:p w14:paraId="5A915CA2" w14:textId="77777777" w:rsidR="00277A2C" w:rsidRPr="001C2A23" w:rsidRDefault="00277A2C" w:rsidP="00277A2C">
      <w:pPr>
        <w:spacing w:line="360" w:lineRule="auto"/>
        <w:ind w:firstLine="851"/>
        <w:jc w:val="both"/>
        <w:rPr>
          <w:sz w:val="28"/>
          <w:szCs w:val="28"/>
        </w:rPr>
      </w:pPr>
      <w:r w:rsidRPr="001C2A23">
        <w:rPr>
          <w:sz w:val="28"/>
          <w:szCs w:val="28"/>
        </w:rPr>
        <w:t xml:space="preserve">4. Внесення мотиву, що показує учневі те, заради чого або кого здійснюється ця діяльність, кому буде добре після її виконання („Без твоєї допомоги твоїм друзям не впоратись...). </w:t>
      </w:r>
    </w:p>
    <w:p w14:paraId="159B9F20" w14:textId="77777777" w:rsidR="00277A2C" w:rsidRPr="001C2A23" w:rsidRDefault="00277A2C" w:rsidP="00277A2C">
      <w:pPr>
        <w:spacing w:line="360" w:lineRule="auto"/>
        <w:ind w:firstLine="851"/>
        <w:jc w:val="both"/>
        <w:rPr>
          <w:sz w:val="28"/>
          <w:szCs w:val="28"/>
        </w:rPr>
      </w:pPr>
      <w:r w:rsidRPr="001C2A23">
        <w:rPr>
          <w:sz w:val="28"/>
          <w:szCs w:val="28"/>
        </w:rPr>
        <w:t>5. Персональна винятковість, що визначає важливість зусиль учня в діяльності, що здійснюється або здійснюватиметься („Тільки ти міг би..., „Тільки тобі і можу доручити...).</w:t>
      </w:r>
    </w:p>
    <w:p w14:paraId="0E345429" w14:textId="77777777" w:rsidR="00277A2C" w:rsidRPr="001C2A23" w:rsidRDefault="00277A2C" w:rsidP="00277A2C">
      <w:pPr>
        <w:spacing w:line="360" w:lineRule="auto"/>
        <w:ind w:firstLine="851"/>
        <w:jc w:val="both"/>
        <w:rPr>
          <w:sz w:val="28"/>
          <w:szCs w:val="28"/>
        </w:rPr>
      </w:pPr>
      <w:r w:rsidRPr="001C2A23">
        <w:rPr>
          <w:sz w:val="28"/>
          <w:szCs w:val="28"/>
        </w:rPr>
        <w:t xml:space="preserve"> 6. Мобілізація активності або педагогічне виконання, що спонукає до виконання конкретних дій („Ми дуже хочемо розпочати роботу..., „Так хочеться швидко побачити...). </w:t>
      </w:r>
    </w:p>
    <w:p w14:paraId="088D71F4" w14:textId="77777777" w:rsidR="00277A2C" w:rsidRPr="001C2A23" w:rsidRDefault="00277A2C" w:rsidP="00277A2C">
      <w:pPr>
        <w:spacing w:line="360" w:lineRule="auto"/>
        <w:ind w:firstLine="851"/>
        <w:jc w:val="both"/>
        <w:rPr>
          <w:sz w:val="28"/>
          <w:szCs w:val="28"/>
        </w:rPr>
      </w:pPr>
      <w:r w:rsidRPr="001C2A23">
        <w:rPr>
          <w:sz w:val="28"/>
          <w:szCs w:val="28"/>
        </w:rPr>
        <w:t xml:space="preserve">7. Висока оцінка деталі, що допомагає </w:t>
      </w:r>
      <w:proofErr w:type="spellStart"/>
      <w:r w:rsidRPr="001C2A23">
        <w:rPr>
          <w:sz w:val="28"/>
          <w:szCs w:val="28"/>
        </w:rPr>
        <w:t>емоційно</w:t>
      </w:r>
      <w:proofErr w:type="spellEnd"/>
      <w:r w:rsidRPr="001C2A23">
        <w:rPr>
          <w:sz w:val="28"/>
          <w:szCs w:val="28"/>
        </w:rPr>
        <w:t xml:space="preserve"> пережити не результат в цілому, а якусь окрему деталь („Найбільше мені сподобалось у твоїй роботі..., „Найбільше тобі вдалося...). Відпрацювання студентами таких технологій в навчанні учнів надало можливість розширити базу комунікативно-мотиваційних технологій, створити підґрунтя для удосконалення власної діяльності в подальшому. </w:t>
      </w:r>
    </w:p>
    <w:p w14:paraId="355954F0" w14:textId="7A1EE437" w:rsidR="00277A2C" w:rsidRPr="001C2A23" w:rsidRDefault="00277A2C" w:rsidP="00277A2C">
      <w:pPr>
        <w:spacing w:line="360" w:lineRule="auto"/>
        <w:ind w:firstLine="851"/>
        <w:jc w:val="both"/>
        <w:rPr>
          <w:sz w:val="28"/>
          <w:szCs w:val="28"/>
        </w:rPr>
      </w:pPr>
      <w:r w:rsidRPr="001C2A23">
        <w:rPr>
          <w:sz w:val="28"/>
          <w:szCs w:val="28"/>
        </w:rPr>
        <w:lastRenderedPageBreak/>
        <w:t xml:space="preserve">Паралельно звертали увагу на рефлективність у власній діяльності з відбиттям досягнень і прогалин, утруднень у такій діяльності. Узагальнення інформації про комунікативно-інформаційні технології в навчанні учнів забезпечувалося шляхом самостійного добору студентами матеріалу про діалогічно-дискусійні технології і технології проблемного навчання, який було представлено в формі доповіді з визначенням переваг їхнього використання в навчальному процесі і вимог до викладача. </w:t>
      </w:r>
    </w:p>
    <w:p w14:paraId="3F1C56FA" w14:textId="77777777" w:rsidR="00277A2C" w:rsidRPr="001C2A23" w:rsidRDefault="00277A2C" w:rsidP="00277A2C">
      <w:pPr>
        <w:spacing w:line="360" w:lineRule="auto"/>
        <w:ind w:firstLine="851"/>
        <w:jc w:val="both"/>
        <w:rPr>
          <w:sz w:val="28"/>
          <w:szCs w:val="28"/>
        </w:rPr>
      </w:pPr>
      <w:r w:rsidRPr="001C2A23">
        <w:rPr>
          <w:sz w:val="28"/>
          <w:szCs w:val="28"/>
        </w:rPr>
        <w:t>Слід відзначити, що завдяки вивченню передбачених навчальним планом педагогічних дисциплін, студенти добре розуміються на таких технологіях, у зв’язку з чим завданням було лише адаптувати їх до процесу професійного навчання, виробити певні поради.</w:t>
      </w:r>
    </w:p>
    <w:p w14:paraId="3D417BDA" w14:textId="6518CC4E" w:rsidR="00277A2C" w:rsidRPr="001C2A23" w:rsidRDefault="00277A2C" w:rsidP="00277A2C">
      <w:pPr>
        <w:spacing w:line="360" w:lineRule="auto"/>
        <w:ind w:firstLine="851"/>
        <w:jc w:val="both"/>
        <w:rPr>
          <w:sz w:val="28"/>
          <w:szCs w:val="28"/>
        </w:rPr>
      </w:pPr>
      <w:r w:rsidRPr="001C2A23">
        <w:rPr>
          <w:sz w:val="28"/>
          <w:szCs w:val="28"/>
        </w:rPr>
        <w:t xml:space="preserve"> Під час проведеного круглого столу студенти обговорювали сучасні тенденції розвитку технологій проблемного навчання учнів закладу професійно-технічної освіти в зв’язку з упровадженням дуальності професійної освіти, наводили приклади з досвіду зарубіжних країн. </w:t>
      </w:r>
    </w:p>
    <w:p w14:paraId="14393B88" w14:textId="0DBA118B" w:rsidR="00277A2C" w:rsidRPr="001C2A23" w:rsidRDefault="00277A2C" w:rsidP="00277A2C">
      <w:pPr>
        <w:spacing w:line="360" w:lineRule="auto"/>
        <w:ind w:firstLine="851"/>
        <w:jc w:val="both"/>
        <w:rPr>
          <w:sz w:val="28"/>
          <w:szCs w:val="28"/>
        </w:rPr>
      </w:pPr>
      <w:r w:rsidRPr="001C2A23">
        <w:rPr>
          <w:sz w:val="28"/>
          <w:szCs w:val="28"/>
        </w:rPr>
        <w:t>З використанням методу займи позицію</w:t>
      </w:r>
      <w:r w:rsidR="00160C1C" w:rsidRPr="001C2A23">
        <w:rPr>
          <w:sz w:val="28"/>
          <w:szCs w:val="28"/>
        </w:rPr>
        <w:t xml:space="preserve"> </w:t>
      </w:r>
      <w:r w:rsidRPr="001C2A23">
        <w:rPr>
          <w:sz w:val="28"/>
          <w:szCs w:val="28"/>
        </w:rPr>
        <w:t>проводили аналіз і обговорення висловлень різних теоретиків і практиків професійно-технічної освіти. Студенти мали можливість використовувати дискусійні технології з переконання аудиторії.</w:t>
      </w:r>
    </w:p>
    <w:p w14:paraId="72AD8202" w14:textId="458A2091" w:rsidR="00277A2C" w:rsidRPr="001C2A23" w:rsidRDefault="00277A2C" w:rsidP="00277A2C">
      <w:pPr>
        <w:spacing w:line="360" w:lineRule="auto"/>
        <w:ind w:firstLine="851"/>
        <w:jc w:val="both"/>
        <w:rPr>
          <w:sz w:val="28"/>
          <w:szCs w:val="28"/>
        </w:rPr>
      </w:pPr>
      <w:r w:rsidRPr="001C2A23">
        <w:rPr>
          <w:sz w:val="28"/>
          <w:szCs w:val="28"/>
        </w:rPr>
        <w:t xml:space="preserve"> Розглядаючи протилежні позиції з дискусійної проблеми, студенти знайомилися з альтернативними поглядами, прогнозували наслідки індивідуальних позицій. У продовження студенти розробляли тематику дискусій з використанням дидактичного матеріалу дисциплін, технології організації дискусій на обрані теми з відбиттям етапності у підготовці до проведення дискусії і реалізації. </w:t>
      </w:r>
    </w:p>
    <w:p w14:paraId="05616A03" w14:textId="5F1042AD" w:rsidR="00277A2C" w:rsidRPr="001C2A23" w:rsidRDefault="00277A2C" w:rsidP="00277A2C">
      <w:pPr>
        <w:spacing w:line="360" w:lineRule="auto"/>
        <w:ind w:firstLine="851"/>
        <w:jc w:val="both"/>
        <w:rPr>
          <w:sz w:val="28"/>
          <w:szCs w:val="28"/>
        </w:rPr>
      </w:pPr>
      <w:r w:rsidRPr="001C2A23">
        <w:rPr>
          <w:sz w:val="28"/>
          <w:szCs w:val="28"/>
        </w:rPr>
        <w:t xml:space="preserve">Представлення системно інформації про комунікативно-професійні технології і їхню роль у навчальному процесі (технології моделювання і вирішення </w:t>
      </w:r>
      <w:proofErr w:type="spellStart"/>
      <w:r w:rsidRPr="001C2A23">
        <w:rPr>
          <w:sz w:val="28"/>
          <w:szCs w:val="28"/>
        </w:rPr>
        <w:t>квазіпрофесійних</w:t>
      </w:r>
      <w:proofErr w:type="spellEnd"/>
      <w:r w:rsidRPr="001C2A23">
        <w:rPr>
          <w:sz w:val="28"/>
          <w:szCs w:val="28"/>
        </w:rPr>
        <w:t xml:space="preserve"> ситуацій; виконання вправ; ігрові технології (рольові, ділові ігри)) відбувалося шляхом підготовки інформації окремими студентами і організацією її обговорення в аудиторії. </w:t>
      </w:r>
    </w:p>
    <w:p w14:paraId="052C9C22" w14:textId="77777777" w:rsidR="00277A2C" w:rsidRPr="001C2A23" w:rsidRDefault="00277A2C" w:rsidP="00277A2C">
      <w:pPr>
        <w:spacing w:line="360" w:lineRule="auto"/>
        <w:ind w:firstLine="851"/>
        <w:jc w:val="both"/>
        <w:rPr>
          <w:sz w:val="28"/>
          <w:szCs w:val="28"/>
        </w:rPr>
      </w:pPr>
      <w:r w:rsidRPr="001C2A23">
        <w:rPr>
          <w:sz w:val="28"/>
          <w:szCs w:val="28"/>
        </w:rPr>
        <w:t xml:space="preserve">Подальшим завданням для студентів було створення банку ситуацій професійної діяльності, розроблення рольових і ділових ігор у мікрогрупах. Під </w:t>
      </w:r>
      <w:r w:rsidRPr="001C2A23">
        <w:rPr>
          <w:sz w:val="28"/>
          <w:szCs w:val="28"/>
        </w:rPr>
        <w:lastRenderedPageBreak/>
        <w:t xml:space="preserve">час занять використовували метод „синтез думок‖, коли викладач об'єднував студентів в групи по чотири особи і відповідно до наданої ролі під час групової роботи всі разом вирішували проблеми створення </w:t>
      </w:r>
      <w:proofErr w:type="spellStart"/>
      <w:r w:rsidRPr="001C2A23">
        <w:rPr>
          <w:sz w:val="28"/>
          <w:szCs w:val="28"/>
        </w:rPr>
        <w:t>квазіпрофесійних</w:t>
      </w:r>
      <w:proofErr w:type="spellEnd"/>
      <w:r w:rsidRPr="001C2A23">
        <w:rPr>
          <w:sz w:val="28"/>
          <w:szCs w:val="28"/>
        </w:rPr>
        <w:t xml:space="preserve"> умов професійної підготовки певних професійних галузей, що потребували колективного розуму, спільної, а не індивідуальної роботи. </w:t>
      </w:r>
    </w:p>
    <w:p w14:paraId="1B6E69D1" w14:textId="77777777" w:rsidR="00277A2C" w:rsidRPr="001C2A23" w:rsidRDefault="00277A2C" w:rsidP="00277A2C">
      <w:pPr>
        <w:spacing w:line="360" w:lineRule="auto"/>
        <w:ind w:firstLine="851"/>
        <w:jc w:val="both"/>
        <w:rPr>
          <w:sz w:val="28"/>
          <w:szCs w:val="28"/>
        </w:rPr>
      </w:pPr>
      <w:r w:rsidRPr="001C2A23">
        <w:rPr>
          <w:sz w:val="28"/>
          <w:szCs w:val="28"/>
        </w:rPr>
        <w:t xml:space="preserve">Окрему увагу було приділено інформації про комунікативно-контрольні технології. Навчали студентів рефлексії власної діяльності, ознайомлювали з технологіями організації рефлексії учня на </w:t>
      </w:r>
      <w:proofErr w:type="spellStart"/>
      <w:r w:rsidRPr="001C2A23">
        <w:rPr>
          <w:sz w:val="28"/>
          <w:szCs w:val="28"/>
        </w:rPr>
        <w:t>уроці</w:t>
      </w:r>
      <w:proofErr w:type="spellEnd"/>
      <w:r w:rsidRPr="001C2A23">
        <w:rPr>
          <w:sz w:val="28"/>
          <w:szCs w:val="28"/>
        </w:rPr>
        <w:t xml:space="preserve">. Студенти працювали над виробленням власного досвіду з реалізації етапів таких технологій: зупинка предметної діяльності; відновлення послідовності виконаних дій; вивчення складеної послідовності дій; формулювання результатів; перевірка гіпотез у подальшій діяльності. </w:t>
      </w:r>
    </w:p>
    <w:p w14:paraId="75DE49DE" w14:textId="77777777" w:rsidR="00277A2C" w:rsidRPr="001C2A23" w:rsidRDefault="00277A2C" w:rsidP="00277A2C">
      <w:pPr>
        <w:spacing w:line="360" w:lineRule="auto"/>
        <w:ind w:firstLine="851"/>
        <w:jc w:val="both"/>
        <w:rPr>
          <w:sz w:val="28"/>
          <w:szCs w:val="28"/>
        </w:rPr>
      </w:pPr>
      <w:r w:rsidRPr="001C2A23">
        <w:rPr>
          <w:sz w:val="28"/>
          <w:szCs w:val="28"/>
        </w:rPr>
        <w:t xml:space="preserve">Отже, використання потенціалу змісту визначених дисциплін, внесення змін у їхній зміст, а також розроблення додаткового факультативу створили умови для розширення і поглиблення інформації про суть, види комунікативних технологій, особливості технологічного підходу до організації професійного навчання тощо. </w:t>
      </w:r>
    </w:p>
    <w:p w14:paraId="6BC4CCC5" w14:textId="77777777" w:rsidR="00277A2C" w:rsidRPr="001C2A23" w:rsidRDefault="00277A2C" w:rsidP="00277A2C">
      <w:pPr>
        <w:spacing w:line="360" w:lineRule="auto"/>
        <w:ind w:firstLine="851"/>
        <w:jc w:val="both"/>
        <w:rPr>
          <w:sz w:val="28"/>
          <w:szCs w:val="28"/>
        </w:rPr>
      </w:pPr>
      <w:r w:rsidRPr="001C2A23">
        <w:rPr>
          <w:sz w:val="28"/>
          <w:szCs w:val="28"/>
        </w:rPr>
        <w:t xml:space="preserve">Цей напрям процедурно-технологічного етапу </w:t>
      </w:r>
      <w:proofErr w:type="spellStart"/>
      <w:r w:rsidRPr="001C2A23">
        <w:rPr>
          <w:sz w:val="28"/>
          <w:szCs w:val="28"/>
        </w:rPr>
        <w:t>змістово</w:t>
      </w:r>
      <w:proofErr w:type="spellEnd"/>
      <w:r w:rsidRPr="001C2A23">
        <w:rPr>
          <w:sz w:val="28"/>
          <w:szCs w:val="28"/>
        </w:rPr>
        <w:t xml:space="preserve">-процесуального компоненту системи формування готовності студентів до використання комунікативних технологій забезпечував теоретичне підґрунтя для практичної діяльності студентів-майбутніх фахівців у учнівському середовищі. Обрання активних методів під час професійної підготовки студентів забезпечило формування теоретичного підґрунтя. </w:t>
      </w:r>
    </w:p>
    <w:p w14:paraId="77F09CF8" w14:textId="77777777" w:rsidR="00277A2C" w:rsidRPr="001C2A23" w:rsidRDefault="00277A2C" w:rsidP="00277A2C">
      <w:pPr>
        <w:spacing w:line="360" w:lineRule="auto"/>
        <w:ind w:firstLine="851"/>
        <w:jc w:val="both"/>
        <w:rPr>
          <w:sz w:val="28"/>
          <w:szCs w:val="28"/>
        </w:rPr>
      </w:pPr>
      <w:r w:rsidRPr="001C2A23">
        <w:rPr>
          <w:sz w:val="28"/>
          <w:szCs w:val="28"/>
        </w:rPr>
        <w:t xml:space="preserve">Інтерактивний характер лекцій передбачав розгортання полеміки між студентами. У процесі такої роботи студенти краще осмислювали матеріал, мали змогу уточними незрозумілі моменти, вчилися один в одного аргументувати, узагальнювати, повідомляти власну точку зору, збагачували свій досвід альтернативними варіантами вирішення поставленої проблеми. Провідною метою було не тільки збагачення і розширення теоретичних знань студентів з досліджуваної проблеми, але й розвиток їхнього мислення, розширення його меж, </w:t>
      </w:r>
      <w:r w:rsidRPr="001C2A23">
        <w:rPr>
          <w:sz w:val="28"/>
          <w:szCs w:val="28"/>
        </w:rPr>
        <w:lastRenderedPageBreak/>
        <w:t>формування погляду на використання комунікації як дієвого засобу педагогічної діяльності.</w:t>
      </w:r>
    </w:p>
    <w:p w14:paraId="64C2DC97" w14:textId="77777777" w:rsidR="00277A2C" w:rsidRPr="001C2A23" w:rsidRDefault="00277A2C" w:rsidP="00277A2C">
      <w:pPr>
        <w:spacing w:line="360" w:lineRule="auto"/>
        <w:ind w:firstLine="851"/>
        <w:jc w:val="both"/>
        <w:rPr>
          <w:sz w:val="28"/>
          <w:szCs w:val="28"/>
        </w:rPr>
      </w:pPr>
      <w:r w:rsidRPr="001C2A23">
        <w:rPr>
          <w:sz w:val="28"/>
          <w:szCs w:val="28"/>
        </w:rPr>
        <w:t xml:space="preserve"> Така цілеспрямована і послідовна робота в межах інформаційно-теоретичного напряму процедурно-технологічного етапу системи формування готовності інженера-педагога забезпечила становлення її когнітивного компоненту. Оскільки готовність до використання комунікативних технологій у професійному навчанні передбачає сформованість операційно-діяльнісного компоненту як спроможності застосування вироблених зразків поведінки майбутнього фахівця, важливим було забезпечити діяльнісний напрям для формування умінь і навичок використання студентами комунікативних технологій у професійному навчанні учнів закладу професійно-технічної освіти.</w:t>
      </w:r>
    </w:p>
    <w:p w14:paraId="2295687F" w14:textId="77777777" w:rsidR="00277A2C" w:rsidRPr="001C2A23" w:rsidRDefault="00277A2C" w:rsidP="00277A2C">
      <w:pPr>
        <w:spacing w:line="360" w:lineRule="auto"/>
        <w:ind w:firstLine="851"/>
        <w:jc w:val="both"/>
        <w:rPr>
          <w:sz w:val="28"/>
          <w:szCs w:val="28"/>
        </w:rPr>
      </w:pPr>
      <w:r w:rsidRPr="001C2A23">
        <w:rPr>
          <w:sz w:val="28"/>
          <w:szCs w:val="28"/>
        </w:rPr>
        <w:t xml:space="preserve"> Діяльнісний напрям передбачав організацію спеціальної роботи, спрямованої на відпрацювання дій, спираючись на схему орієнтовної основи діяльності з використання комунікативних технологій. У зв’язку з діяльнісним характером необхідних умінь, основними формами виступали практичні заняття з різних дисциплін, які мають потенціал у формуванні досліджуваної готовності. </w:t>
      </w:r>
    </w:p>
    <w:p w14:paraId="58D6893B" w14:textId="77777777" w:rsidR="00277A2C" w:rsidRPr="001C2A23" w:rsidRDefault="00277A2C" w:rsidP="00277A2C">
      <w:pPr>
        <w:spacing w:line="360" w:lineRule="auto"/>
        <w:ind w:firstLine="851"/>
        <w:jc w:val="both"/>
        <w:rPr>
          <w:sz w:val="28"/>
          <w:szCs w:val="28"/>
        </w:rPr>
      </w:pPr>
      <w:r w:rsidRPr="001C2A23">
        <w:rPr>
          <w:sz w:val="28"/>
          <w:szCs w:val="28"/>
        </w:rPr>
        <w:t xml:space="preserve">Основним методом виступало створення </w:t>
      </w:r>
      <w:proofErr w:type="spellStart"/>
      <w:r w:rsidRPr="001C2A23">
        <w:rPr>
          <w:sz w:val="28"/>
          <w:szCs w:val="28"/>
        </w:rPr>
        <w:t>квазіпрофесійних</w:t>
      </w:r>
      <w:proofErr w:type="spellEnd"/>
      <w:r w:rsidRPr="001C2A23">
        <w:rPr>
          <w:sz w:val="28"/>
          <w:szCs w:val="28"/>
        </w:rPr>
        <w:t xml:space="preserve"> ситуацій і їхнє вирішення, використання ігрової діяльності (ділових і рольових ігор), мозкові штурми, метод „акваріуму‖ в різних варіаціях тощо, які ініціюють активну участь студентів у використанні умінь практичної діяльності з використанням комунікативних технологій, передбачають повторюваність дій за певним шаблоном, що сприяє засвоєнню дій за виробленим алгоритмом разом зі стимулюванням проявів творчості для вироблення нових зразків поведінки. </w:t>
      </w:r>
    </w:p>
    <w:p w14:paraId="395B8602" w14:textId="77777777" w:rsidR="00277A2C" w:rsidRPr="001C2A23" w:rsidRDefault="00277A2C" w:rsidP="00277A2C">
      <w:pPr>
        <w:spacing w:line="360" w:lineRule="auto"/>
        <w:ind w:firstLine="851"/>
        <w:jc w:val="both"/>
        <w:rPr>
          <w:sz w:val="28"/>
          <w:szCs w:val="28"/>
        </w:rPr>
      </w:pPr>
      <w:r w:rsidRPr="001C2A23">
        <w:rPr>
          <w:sz w:val="28"/>
          <w:szCs w:val="28"/>
        </w:rPr>
        <w:t xml:space="preserve">Активна форма занять з дисципліни „Теорія і методика виховної роботи забезпечувала формування одночасно комплексу професійних умінь і навичок, культури педагогічної праці, закріплювала або підвищувала інтерес до виконання педагогічних функцій в закладах професійно-технічної освіти, до взаємодії з учнями, поглиблювала знання студентів, виховувала їхні моральні якості, забезпечувала розробленим методичним матеріалом для проходження практики в закладах професійно-технічної освіти (готові апробовані сценарії виховних заходів). </w:t>
      </w:r>
    </w:p>
    <w:p w14:paraId="0730D1F2"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Презентація розроблених студентами сценаріїв виховної роботи з учнями за обраними і обґрунтованими напрямами виховання (моральне, трудове, фізичне, естетичне, сімейне) супроводжувалася обговоренням пропонованих комунікативних технологій у взаємодії з учнями. Так, було розглянуто і обговорено зокрема комунікативно-мотиваційні технології (розроблення студентами технологій створення ситуацій успіху та психологічної підтримки під час комунікації, </w:t>
      </w:r>
      <w:proofErr w:type="spellStart"/>
      <w:r w:rsidRPr="001C2A23">
        <w:rPr>
          <w:sz w:val="28"/>
          <w:szCs w:val="28"/>
        </w:rPr>
        <w:t>фасилітаційних</w:t>
      </w:r>
      <w:proofErr w:type="spellEnd"/>
      <w:r w:rsidRPr="001C2A23">
        <w:rPr>
          <w:sz w:val="28"/>
          <w:szCs w:val="28"/>
        </w:rPr>
        <w:t xml:space="preserve"> технологій, що заохочували б учнів до активної участі в виховному заході). </w:t>
      </w:r>
    </w:p>
    <w:p w14:paraId="76F2F4DF" w14:textId="58EF4B34" w:rsidR="00277A2C" w:rsidRPr="001C2A23" w:rsidRDefault="00277A2C" w:rsidP="00277A2C">
      <w:pPr>
        <w:spacing w:line="360" w:lineRule="auto"/>
        <w:ind w:firstLine="851"/>
        <w:jc w:val="both"/>
        <w:rPr>
          <w:sz w:val="28"/>
          <w:szCs w:val="28"/>
        </w:rPr>
      </w:pPr>
      <w:r w:rsidRPr="001C2A23">
        <w:rPr>
          <w:sz w:val="28"/>
          <w:szCs w:val="28"/>
        </w:rPr>
        <w:t xml:space="preserve">Студенти відпрацьовували комунікативні кліше звернення до аудиторії, підтримки </w:t>
      </w:r>
      <w:proofErr w:type="spellStart"/>
      <w:r w:rsidRPr="001C2A23">
        <w:rPr>
          <w:sz w:val="28"/>
          <w:szCs w:val="28"/>
        </w:rPr>
        <w:t>зв’язків</w:t>
      </w:r>
      <w:proofErr w:type="spellEnd"/>
      <w:r w:rsidRPr="001C2A23">
        <w:rPr>
          <w:sz w:val="28"/>
          <w:szCs w:val="28"/>
        </w:rPr>
        <w:t xml:space="preserve"> з нею, заохочення до участі в обговоренні актуальних для молоді питань Людина і професія, „Я – активний громадянин своєї країни!, „Мій край – моя історія жива! тощо. Під час проведення занять з „Методики професійного навчання‖ велика увага приділялася формуванню навичок самостійної роботи, самоосвіти, умінню працювати з літературою щодо використання комунікативних засобів, проектування і реалізації процесу взаємодії в професійному навчанні, його удосконалення. </w:t>
      </w:r>
    </w:p>
    <w:p w14:paraId="61A9058C" w14:textId="77777777" w:rsidR="00277A2C" w:rsidRPr="001C2A23" w:rsidRDefault="00277A2C" w:rsidP="00277A2C">
      <w:pPr>
        <w:spacing w:line="360" w:lineRule="auto"/>
        <w:ind w:firstLine="851"/>
        <w:jc w:val="both"/>
        <w:rPr>
          <w:sz w:val="28"/>
          <w:szCs w:val="28"/>
        </w:rPr>
      </w:pPr>
      <w:r w:rsidRPr="001C2A23">
        <w:rPr>
          <w:sz w:val="28"/>
          <w:szCs w:val="28"/>
        </w:rPr>
        <w:t xml:space="preserve">Отже, на практичних заняттях студенти проходили складний шлях від невмілих дій до більш вмілих, від непрофесійних до професійних, які характеризувалися тим, що на конкретних етапах навчання у студентів з’являються якісні зміни в їхніх діях, розробці, прийнятті та здійсненні педагогічних рішень з використанням комунікативних технологій в професійному навчанні учнів. У змісті та засобах дій виявлялися нові професійні, психічні утворення (ініціативність, відповідальність, </w:t>
      </w:r>
      <w:proofErr w:type="spellStart"/>
      <w:r w:rsidRPr="001C2A23">
        <w:rPr>
          <w:sz w:val="28"/>
          <w:szCs w:val="28"/>
        </w:rPr>
        <w:t>комунікативність</w:t>
      </w:r>
      <w:proofErr w:type="spellEnd"/>
      <w:r w:rsidRPr="001C2A23">
        <w:rPr>
          <w:sz w:val="28"/>
          <w:szCs w:val="28"/>
        </w:rPr>
        <w:t xml:space="preserve">). </w:t>
      </w:r>
    </w:p>
    <w:p w14:paraId="2C46B37D" w14:textId="77777777" w:rsidR="00277A2C" w:rsidRPr="001C2A23" w:rsidRDefault="00277A2C" w:rsidP="00277A2C">
      <w:pPr>
        <w:spacing w:line="360" w:lineRule="auto"/>
        <w:ind w:firstLine="851"/>
        <w:jc w:val="both"/>
        <w:rPr>
          <w:sz w:val="28"/>
          <w:szCs w:val="28"/>
        </w:rPr>
      </w:pPr>
      <w:r w:rsidRPr="001C2A23">
        <w:rPr>
          <w:sz w:val="28"/>
          <w:szCs w:val="28"/>
        </w:rPr>
        <w:t xml:space="preserve">Якщо на початку навчання студенти виявляли свою неготовність до організованої з боку викладача взаємодії в аудиторії, то в подальшому завдяки сформованому теоретичному підґрунтю з проблеми комунікації, правил її використання, упевненості у власних комунікативних діях, студенти ставали більш активними. </w:t>
      </w:r>
    </w:p>
    <w:p w14:paraId="2F607DE8" w14:textId="1E0A930C" w:rsidR="00277A2C" w:rsidRPr="001C2A23" w:rsidRDefault="00277A2C" w:rsidP="00277A2C">
      <w:pPr>
        <w:spacing w:line="360" w:lineRule="auto"/>
        <w:ind w:firstLine="851"/>
        <w:jc w:val="both"/>
        <w:rPr>
          <w:sz w:val="28"/>
          <w:szCs w:val="28"/>
        </w:rPr>
      </w:pPr>
      <w:r w:rsidRPr="001C2A23">
        <w:rPr>
          <w:sz w:val="28"/>
          <w:szCs w:val="28"/>
        </w:rPr>
        <w:t xml:space="preserve">Модуль Методичні аспекти використання видів комунікативних технологій в професійному навчанні учнів факультативу передбачав проведення занять з </w:t>
      </w:r>
      <w:r w:rsidRPr="001C2A23">
        <w:rPr>
          <w:sz w:val="28"/>
          <w:szCs w:val="28"/>
        </w:rPr>
        <w:lastRenderedPageBreak/>
        <w:t xml:space="preserve">використанням проектної діяльності студентів з вироблення методичних аспектів використання певних технологій. </w:t>
      </w:r>
    </w:p>
    <w:p w14:paraId="23CAE94D" w14:textId="2C4CC14E" w:rsidR="00277A2C" w:rsidRPr="001C2A23" w:rsidRDefault="00277A2C" w:rsidP="00277A2C">
      <w:pPr>
        <w:spacing w:line="360" w:lineRule="auto"/>
        <w:ind w:firstLine="851"/>
        <w:jc w:val="both"/>
        <w:rPr>
          <w:sz w:val="28"/>
          <w:szCs w:val="28"/>
        </w:rPr>
      </w:pPr>
      <w:r w:rsidRPr="001C2A23">
        <w:rPr>
          <w:sz w:val="28"/>
          <w:szCs w:val="28"/>
        </w:rPr>
        <w:t xml:space="preserve">Модуль Практичні аспекти відпрацювання комунікативних технологій в професійному навчанні учнів забезпечував вироблення зразків поведінки студентів під час використання комунікативних технологій у змодельованих ситуаціях. Спочатку в роботі зі студентами було використано вправу „Ідея, мета якої було визначити провідну ідею (мету) використання комунікативних технологій. Так, під час дискусії в малих групах та загальному обговоренні студенти визначали провідну ідею професійного навчання з застосуванням комунікативних технологій і обґрунтовували доцільність і особливості їхнього використання. </w:t>
      </w:r>
    </w:p>
    <w:p w14:paraId="3A64F568" w14:textId="17A0A83A" w:rsidR="00277A2C" w:rsidRPr="001C2A23" w:rsidRDefault="00277A2C" w:rsidP="00277A2C">
      <w:pPr>
        <w:spacing w:line="360" w:lineRule="auto"/>
        <w:ind w:firstLine="851"/>
        <w:jc w:val="both"/>
        <w:rPr>
          <w:sz w:val="28"/>
          <w:szCs w:val="28"/>
        </w:rPr>
      </w:pPr>
      <w:r w:rsidRPr="001C2A23">
        <w:rPr>
          <w:sz w:val="28"/>
          <w:szCs w:val="28"/>
        </w:rPr>
        <w:t xml:space="preserve">Студенти розмірковували над питаннями: „Чи дійсно комунікативні технології є найбільш ефективними для розвитку базових навичок учнів?‖, „Чи можна класифікувати комунікативні технології за формою організації навчальної діяльності учнів?, „Яка форма організації роботи учнів є найбільш ефективною під час професійного навчання?‖ тощо. Потім студенти опановували розроблені різними авторами технології з виробленням умінь їх використовувати на практиці. </w:t>
      </w:r>
    </w:p>
    <w:p w14:paraId="4E2766BB" w14:textId="1EABAC9B" w:rsidR="00277A2C" w:rsidRPr="001C2A23" w:rsidRDefault="00277A2C" w:rsidP="00277A2C">
      <w:pPr>
        <w:spacing w:line="360" w:lineRule="auto"/>
        <w:ind w:firstLine="851"/>
        <w:jc w:val="both"/>
        <w:rPr>
          <w:sz w:val="28"/>
          <w:szCs w:val="28"/>
        </w:rPr>
      </w:pPr>
      <w:r w:rsidRPr="001C2A23">
        <w:rPr>
          <w:sz w:val="28"/>
          <w:szCs w:val="28"/>
        </w:rPr>
        <w:t>З використанням методу організації групової роботи студентам було запропоновано скласти таблицю „Етапи реалізації комунікативних технологій в педагогічному процесі</w:t>
      </w:r>
      <w:r w:rsidR="00160C1C" w:rsidRPr="001C2A23">
        <w:rPr>
          <w:sz w:val="28"/>
          <w:szCs w:val="28"/>
        </w:rPr>
        <w:t xml:space="preserve">, </w:t>
      </w:r>
      <w:r w:rsidRPr="001C2A23">
        <w:rPr>
          <w:sz w:val="28"/>
          <w:szCs w:val="28"/>
        </w:rPr>
        <w:t>в які окремо визначалися дії педагога і учнів за етапами.</w:t>
      </w:r>
    </w:p>
    <w:p w14:paraId="589CE681" w14:textId="3DDB710C" w:rsidR="00277A2C" w:rsidRPr="001C2A23" w:rsidRDefault="00277A2C" w:rsidP="00277A2C">
      <w:pPr>
        <w:spacing w:line="360" w:lineRule="auto"/>
        <w:ind w:firstLine="851"/>
        <w:jc w:val="both"/>
        <w:rPr>
          <w:sz w:val="28"/>
          <w:szCs w:val="28"/>
        </w:rPr>
      </w:pPr>
      <w:r w:rsidRPr="001C2A23">
        <w:rPr>
          <w:sz w:val="28"/>
          <w:szCs w:val="28"/>
        </w:rPr>
        <w:t xml:space="preserve">Проте провідним було засвоєння розроблених технологій як основи для подальшої їхньої модифікації, удосконалення відповідно до поставлених завдань, потреб аудиторії тощо. Так, студентів було ознайомлено з тренінгом на тему Формування мотивації до навчальної діяльності. Після обговорення його основних положень, студенти програвали елементи тренінгу. </w:t>
      </w:r>
    </w:p>
    <w:p w14:paraId="1643C326" w14:textId="77777777" w:rsidR="00277A2C" w:rsidRPr="001C2A23" w:rsidRDefault="00277A2C" w:rsidP="00277A2C">
      <w:pPr>
        <w:spacing w:line="360" w:lineRule="auto"/>
        <w:ind w:firstLine="851"/>
        <w:jc w:val="both"/>
        <w:rPr>
          <w:sz w:val="28"/>
          <w:szCs w:val="28"/>
        </w:rPr>
      </w:pPr>
      <w:r w:rsidRPr="001C2A23">
        <w:rPr>
          <w:sz w:val="28"/>
          <w:szCs w:val="28"/>
        </w:rPr>
        <w:t xml:space="preserve">Потім було конкретизовано проблему учнівської аудиторії (відсутність потреби у виконанні самостійних завдань, у відвідуванні факультативу тощо), а студентам дано завдання з підбору матеріалу за зразком, спрямованого на вирішення поставлених завдань. Працюючи в такий спосіб, у студентів вироблялися вміння розроблення власних технологій, а отже й впевненість у власній спроможності долати поширені проблеми в навчальній діяльності учнів. </w:t>
      </w:r>
    </w:p>
    <w:p w14:paraId="40A24BF1" w14:textId="7D082B50" w:rsidR="00277A2C" w:rsidRPr="001C2A23" w:rsidRDefault="00277A2C" w:rsidP="00277A2C">
      <w:pPr>
        <w:spacing w:line="360" w:lineRule="auto"/>
        <w:ind w:firstLine="851"/>
        <w:jc w:val="both"/>
        <w:rPr>
          <w:sz w:val="28"/>
          <w:szCs w:val="28"/>
        </w:rPr>
      </w:pPr>
      <w:r w:rsidRPr="001C2A23">
        <w:rPr>
          <w:sz w:val="28"/>
          <w:szCs w:val="28"/>
        </w:rPr>
        <w:lastRenderedPageBreak/>
        <w:t xml:space="preserve">Студенти з інтересом знайомилися з напрацюваннями один одного, аргументували власне ставлення до них, вносили пропозиції щодо покращення. Студенти, на основі сформованих знань алгоритму створення ситуації успіху в навчанні учнів як комунікативно-мотиваційної технології, підбирали власні фрази відповідно до конкретних </w:t>
      </w:r>
      <w:proofErr w:type="spellStart"/>
      <w:r w:rsidRPr="001C2A23">
        <w:rPr>
          <w:sz w:val="28"/>
          <w:szCs w:val="28"/>
        </w:rPr>
        <w:t>квазіпрофесійних</w:t>
      </w:r>
      <w:proofErr w:type="spellEnd"/>
      <w:r w:rsidRPr="001C2A23">
        <w:rPr>
          <w:sz w:val="28"/>
          <w:szCs w:val="28"/>
        </w:rPr>
        <w:t xml:space="preserve"> ситуацій професійної діяльності викладача. </w:t>
      </w:r>
    </w:p>
    <w:p w14:paraId="2D482CCD" w14:textId="77777777" w:rsidR="00277A2C" w:rsidRPr="001C2A23" w:rsidRDefault="00277A2C" w:rsidP="00277A2C">
      <w:pPr>
        <w:spacing w:line="360" w:lineRule="auto"/>
        <w:ind w:firstLine="851"/>
        <w:jc w:val="both"/>
        <w:rPr>
          <w:sz w:val="28"/>
          <w:szCs w:val="28"/>
        </w:rPr>
      </w:pPr>
      <w:r w:rsidRPr="001C2A23">
        <w:rPr>
          <w:sz w:val="28"/>
          <w:szCs w:val="28"/>
        </w:rPr>
        <w:t xml:space="preserve">Ураховуючи визначену науковцями роль </w:t>
      </w:r>
      <w:proofErr w:type="spellStart"/>
      <w:r w:rsidRPr="001C2A23">
        <w:rPr>
          <w:sz w:val="28"/>
          <w:szCs w:val="28"/>
        </w:rPr>
        <w:t>фасилітатора</w:t>
      </w:r>
      <w:proofErr w:type="spellEnd"/>
      <w:r w:rsidRPr="001C2A23">
        <w:rPr>
          <w:sz w:val="28"/>
          <w:szCs w:val="28"/>
        </w:rPr>
        <w:t xml:space="preserve">, що потребує від педагога певних умінь, створювали умови для формування цих умінь у студентів: уважно слухати, спостерігати і запам’ятовувати як хід подій, так і стиль поведінки учнів; налагоджувати просту і плідну комунікацію між членами навчальної групи; аналізувати і корегувати дії учнів; діагностувати і заохочувати ефективну (корегувати неефективну) поведінку; сприяти створенню моделі ефективної поведінки; забезпечувати зворотній зв’язок між учасниками навчального процесу, не використовуючи при цьому „наступальних‖ і „оборонних форм спілкування; знаходити та активізувати конструктивні моделі поведінки при </w:t>
      </w:r>
      <w:proofErr w:type="spellStart"/>
      <w:r w:rsidRPr="001C2A23">
        <w:rPr>
          <w:sz w:val="28"/>
          <w:szCs w:val="28"/>
        </w:rPr>
        <w:t>внутрішньогруповій</w:t>
      </w:r>
      <w:proofErr w:type="spellEnd"/>
      <w:r w:rsidRPr="001C2A23">
        <w:rPr>
          <w:sz w:val="28"/>
          <w:szCs w:val="28"/>
        </w:rPr>
        <w:t xml:space="preserve"> взаємодії; активізувати подібні моделі у </w:t>
      </w:r>
      <w:proofErr w:type="spellStart"/>
      <w:r w:rsidRPr="001C2A23">
        <w:rPr>
          <w:sz w:val="28"/>
          <w:szCs w:val="28"/>
        </w:rPr>
        <w:t>міжгруповій</w:t>
      </w:r>
      <w:proofErr w:type="spellEnd"/>
      <w:r w:rsidRPr="001C2A23">
        <w:rPr>
          <w:sz w:val="28"/>
          <w:szCs w:val="28"/>
        </w:rPr>
        <w:t xml:space="preserve"> роботі; викликати довіру учнів, бути терплячим; бути справедливим, обирати нейтральну позицію при оцінюванні роботи. </w:t>
      </w:r>
    </w:p>
    <w:p w14:paraId="44EB7C8E" w14:textId="77777777" w:rsidR="00277A2C" w:rsidRPr="001C2A23" w:rsidRDefault="00277A2C" w:rsidP="00277A2C">
      <w:pPr>
        <w:spacing w:line="360" w:lineRule="auto"/>
        <w:ind w:firstLine="851"/>
        <w:jc w:val="both"/>
        <w:rPr>
          <w:sz w:val="28"/>
          <w:szCs w:val="28"/>
        </w:rPr>
      </w:pPr>
      <w:r w:rsidRPr="001C2A23">
        <w:rPr>
          <w:sz w:val="28"/>
          <w:szCs w:val="28"/>
        </w:rPr>
        <w:t xml:space="preserve">Важливим завданням проведення факультативу було формування умінь студентів з самоаналізу власної діяльності – рефлексивних умінь як компоненту готовності до використання комунікативних технологій у професійному навчанні. </w:t>
      </w:r>
    </w:p>
    <w:p w14:paraId="19162363" w14:textId="77777777" w:rsidR="00277A2C" w:rsidRPr="001C2A23" w:rsidRDefault="00277A2C" w:rsidP="00277A2C">
      <w:pPr>
        <w:spacing w:line="360" w:lineRule="auto"/>
        <w:ind w:firstLine="851"/>
        <w:jc w:val="both"/>
        <w:rPr>
          <w:sz w:val="28"/>
          <w:szCs w:val="28"/>
        </w:rPr>
      </w:pPr>
      <w:r w:rsidRPr="001C2A23">
        <w:rPr>
          <w:sz w:val="28"/>
          <w:szCs w:val="28"/>
        </w:rPr>
        <w:t>Використовували анкетування студентів з самооцінкою власних переваг і недоліків, обговорення здобутків і проблем тощо. Студенти відзначали, що оволоділи комунікативним і педагогічним досвідом, який зможуть використовувати в майбутньому. Виробляли рекомендації для покращення своїх педагогічних і зокрема комунікативних навичок: застосовувати комплекс методів та прийомів організації комунікативної діяльності учнів; використовувати нестандартні методи та форми проведення занять, які краще активізують роботу учнів та зацікавить їх в подальшому навчанні; виробляти і використовувати нові технології, приділяти велику увагу емоційності проведення занять, адже емоційні заняття запам’ятовуються на довше тощо.</w:t>
      </w:r>
    </w:p>
    <w:p w14:paraId="0158519A"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 Заключним у процедурно-технологічному етапі і найважливішим щодо демонстрації сформованої готовності студентів, коригування її компонентів виступав </w:t>
      </w:r>
      <w:proofErr w:type="spellStart"/>
      <w:r w:rsidRPr="001C2A23">
        <w:rPr>
          <w:sz w:val="28"/>
          <w:szCs w:val="28"/>
        </w:rPr>
        <w:t>професійно</w:t>
      </w:r>
      <w:proofErr w:type="spellEnd"/>
      <w:r w:rsidRPr="001C2A23">
        <w:rPr>
          <w:sz w:val="28"/>
          <w:szCs w:val="28"/>
        </w:rPr>
        <w:t xml:space="preserve">-практичний напрям, що передбачав використання студентами знань і вмінь в професійній діяльності під час педагогічних практик, які забезпечували не тільки зв'язок теорії з практикою, а й перевірку готовності майбутніх фахівців до використання комунікативних технологій у навчанні учнів, до постійної самоосвіти і самовдосконалення, постійного спілкування і взаємодії з учнями. </w:t>
      </w:r>
    </w:p>
    <w:p w14:paraId="343F431C" w14:textId="77777777" w:rsidR="00277A2C" w:rsidRPr="001C2A23" w:rsidRDefault="00277A2C" w:rsidP="00277A2C">
      <w:pPr>
        <w:spacing w:line="360" w:lineRule="auto"/>
        <w:ind w:firstLine="851"/>
        <w:jc w:val="both"/>
        <w:rPr>
          <w:sz w:val="28"/>
          <w:szCs w:val="28"/>
        </w:rPr>
      </w:pPr>
      <w:r w:rsidRPr="001C2A23">
        <w:rPr>
          <w:sz w:val="28"/>
          <w:szCs w:val="28"/>
        </w:rPr>
        <w:t xml:space="preserve"> Завдання проходження педагогічної практики для студента полягали в такому: </w:t>
      </w:r>
    </w:p>
    <w:p w14:paraId="79FE4B8E" w14:textId="77777777" w:rsidR="00277A2C" w:rsidRPr="001C2A23" w:rsidRDefault="00277A2C" w:rsidP="00277A2C">
      <w:pPr>
        <w:spacing w:line="360" w:lineRule="auto"/>
        <w:ind w:firstLine="851"/>
        <w:jc w:val="both"/>
        <w:rPr>
          <w:sz w:val="28"/>
          <w:szCs w:val="28"/>
        </w:rPr>
      </w:pPr>
      <w:r w:rsidRPr="001C2A23">
        <w:rPr>
          <w:sz w:val="28"/>
          <w:szCs w:val="28"/>
        </w:rPr>
        <w:t>1) ознайомитися з навчальним закладом: вивчити організацію педагогічного процесу, документацію, у якій відображено зміст професійної підготовки і вимоги до майбутніх фахівців;</w:t>
      </w:r>
    </w:p>
    <w:p w14:paraId="2BA58FBE" w14:textId="77777777" w:rsidR="00277A2C" w:rsidRPr="001C2A23" w:rsidRDefault="00277A2C" w:rsidP="00277A2C">
      <w:pPr>
        <w:spacing w:line="360" w:lineRule="auto"/>
        <w:ind w:firstLine="851"/>
        <w:jc w:val="both"/>
        <w:rPr>
          <w:sz w:val="28"/>
          <w:szCs w:val="28"/>
        </w:rPr>
      </w:pPr>
      <w:r w:rsidRPr="001C2A23">
        <w:rPr>
          <w:sz w:val="28"/>
          <w:szCs w:val="28"/>
        </w:rPr>
        <w:t xml:space="preserve"> 2) ознайомитись з основними напрямами роботи педагогічного колективу навчального закладу; 3) вивчити досвід навчальної, методичної, виховної роботи викладача, майстра виробничого навчання; </w:t>
      </w:r>
    </w:p>
    <w:p w14:paraId="098845B7" w14:textId="77777777" w:rsidR="00277A2C" w:rsidRPr="001C2A23" w:rsidRDefault="00277A2C" w:rsidP="00277A2C">
      <w:pPr>
        <w:spacing w:line="360" w:lineRule="auto"/>
        <w:ind w:firstLine="851"/>
        <w:jc w:val="both"/>
        <w:rPr>
          <w:sz w:val="28"/>
          <w:szCs w:val="28"/>
        </w:rPr>
      </w:pPr>
      <w:r w:rsidRPr="001C2A23">
        <w:rPr>
          <w:sz w:val="28"/>
          <w:szCs w:val="28"/>
        </w:rPr>
        <w:t xml:space="preserve">4) розробити дидактичний проект, провести </w:t>
      </w:r>
      <w:proofErr w:type="spellStart"/>
      <w:r w:rsidRPr="001C2A23">
        <w:rPr>
          <w:sz w:val="28"/>
          <w:szCs w:val="28"/>
        </w:rPr>
        <w:t>уроки</w:t>
      </w:r>
      <w:proofErr w:type="spellEnd"/>
      <w:r w:rsidRPr="001C2A23">
        <w:rPr>
          <w:sz w:val="28"/>
          <w:szCs w:val="28"/>
        </w:rPr>
        <w:t xml:space="preserve"> й оцінити ступінь реалізації власного проекту; </w:t>
      </w:r>
    </w:p>
    <w:p w14:paraId="4BE74137" w14:textId="77777777" w:rsidR="00277A2C" w:rsidRPr="001C2A23" w:rsidRDefault="00277A2C" w:rsidP="00277A2C">
      <w:pPr>
        <w:spacing w:line="360" w:lineRule="auto"/>
        <w:ind w:firstLine="851"/>
        <w:jc w:val="both"/>
        <w:rPr>
          <w:sz w:val="28"/>
          <w:szCs w:val="28"/>
        </w:rPr>
      </w:pPr>
      <w:r w:rsidRPr="001C2A23">
        <w:rPr>
          <w:sz w:val="28"/>
          <w:szCs w:val="28"/>
        </w:rPr>
        <w:t xml:space="preserve">5) удосконалювати техніку педагогічного спілкування; </w:t>
      </w:r>
    </w:p>
    <w:p w14:paraId="01BDBC9E" w14:textId="77777777" w:rsidR="00277A2C" w:rsidRPr="001C2A23" w:rsidRDefault="00277A2C" w:rsidP="00277A2C">
      <w:pPr>
        <w:spacing w:line="360" w:lineRule="auto"/>
        <w:ind w:firstLine="851"/>
        <w:jc w:val="both"/>
        <w:rPr>
          <w:sz w:val="28"/>
          <w:szCs w:val="28"/>
        </w:rPr>
      </w:pPr>
      <w:r w:rsidRPr="001C2A23">
        <w:rPr>
          <w:sz w:val="28"/>
          <w:szCs w:val="28"/>
        </w:rPr>
        <w:t>6) розробити дидактичний проект навчання окремих тем навчального матеріалу із загально-професійних та професійних заходів.</w:t>
      </w:r>
    </w:p>
    <w:p w14:paraId="66F9A082" w14:textId="77777777" w:rsidR="00277A2C" w:rsidRPr="001C2A23" w:rsidRDefault="00277A2C" w:rsidP="00277A2C">
      <w:pPr>
        <w:spacing w:line="360" w:lineRule="auto"/>
        <w:ind w:firstLine="851"/>
        <w:jc w:val="both"/>
        <w:rPr>
          <w:sz w:val="28"/>
          <w:szCs w:val="28"/>
        </w:rPr>
      </w:pPr>
      <w:r w:rsidRPr="001C2A23">
        <w:rPr>
          <w:sz w:val="28"/>
          <w:szCs w:val="28"/>
        </w:rPr>
        <w:t xml:space="preserve">Під час виконання завдання з характеристики навчального закладу, в якому проходив практику студент, звертали увагу на важливість визначення особливостей навчальної діяльності, спрямованої на підготовку фахівця певної виробничої професії. </w:t>
      </w:r>
    </w:p>
    <w:p w14:paraId="118F9464" w14:textId="195EC439" w:rsidR="00277A2C" w:rsidRPr="001C2A23" w:rsidRDefault="00277A2C" w:rsidP="00277A2C">
      <w:pPr>
        <w:spacing w:line="360" w:lineRule="auto"/>
        <w:ind w:firstLine="851"/>
        <w:jc w:val="both"/>
        <w:rPr>
          <w:sz w:val="28"/>
          <w:szCs w:val="28"/>
        </w:rPr>
      </w:pPr>
      <w:r w:rsidRPr="001C2A23">
        <w:rPr>
          <w:sz w:val="28"/>
          <w:szCs w:val="28"/>
        </w:rPr>
        <w:t xml:space="preserve">Студенти проводили аналіз освітньо-кваліфікаційної програми та навчального плану підготовки фахівця, визначали роль комунікативної функції викладача у викладанні окремих дисциплін плану. Визначали стратегічні та тактичні цілі. Однією з цілей обов’язково визначалася комунікативна готовність учнів, яку студенти конкретизували як „уміння організовувати роботу бригади, налагоджувати контакт із колегами, коментувати свою діяльність і обґрунтовувати </w:t>
      </w:r>
      <w:r w:rsidRPr="001C2A23">
        <w:rPr>
          <w:sz w:val="28"/>
          <w:szCs w:val="28"/>
        </w:rPr>
        <w:lastRenderedPageBreak/>
        <w:t>ухвалені рішення стосовно даної проблеми</w:t>
      </w:r>
      <w:r w:rsidR="00160C1C" w:rsidRPr="001C2A23">
        <w:rPr>
          <w:sz w:val="28"/>
          <w:szCs w:val="28"/>
        </w:rPr>
        <w:t xml:space="preserve"> </w:t>
      </w:r>
      <w:r w:rsidRPr="001C2A23">
        <w:rPr>
          <w:sz w:val="28"/>
          <w:szCs w:val="28"/>
        </w:rPr>
        <w:t xml:space="preserve">(Олег М.); „уміння спілкуватися за допомогою спеціальних термінів‖ (Юлія Є.). Крім цього завданням для студентів було й визначення цілей власної комунікативної діяльності під час педагогічної практики: налагодження стосунків з педагогічним колективом закладу, з колективом учнів групи, за якою закріплювався студент; визначення позитивних зразків комунікативної взаємодії педагогів з учнями; вироблення й відпрацювання зразків використання комунікативних технологій в навчальному процесі. </w:t>
      </w:r>
    </w:p>
    <w:p w14:paraId="4C3C7FCB" w14:textId="77777777" w:rsidR="00277A2C" w:rsidRPr="001C2A23" w:rsidRDefault="00277A2C" w:rsidP="00277A2C">
      <w:pPr>
        <w:spacing w:line="360" w:lineRule="auto"/>
        <w:ind w:firstLine="851"/>
        <w:jc w:val="both"/>
        <w:rPr>
          <w:sz w:val="28"/>
          <w:szCs w:val="28"/>
        </w:rPr>
      </w:pPr>
      <w:r w:rsidRPr="001C2A23">
        <w:rPr>
          <w:sz w:val="28"/>
          <w:szCs w:val="28"/>
        </w:rPr>
        <w:t xml:space="preserve">Так, під час відвідування навчальних занять викладачів закладу професійно-технічної освіти в щоденнику спостережень студенти відбивали  аспекти комунікативної діяльності викладача, методи і прийоми комунікативної діяльності, які використовувалися досвідченими практиками. Після першого тижня практики було проведено круглий стіл зі студентами, на якому було обговорено ті позитивні прийоми, які вони мали презентувати і відбити доцільність і ефективність їх використання. Завданням для студентів було представити ситуацію і розробити подібні до неї, де такий комунікативний прийом може бути використаним. </w:t>
      </w:r>
    </w:p>
    <w:p w14:paraId="47FF62D1" w14:textId="77777777" w:rsidR="00277A2C" w:rsidRPr="001C2A23" w:rsidRDefault="00277A2C" w:rsidP="00277A2C">
      <w:pPr>
        <w:spacing w:line="360" w:lineRule="auto"/>
        <w:ind w:firstLine="851"/>
        <w:jc w:val="both"/>
        <w:rPr>
          <w:sz w:val="28"/>
          <w:szCs w:val="28"/>
        </w:rPr>
      </w:pPr>
      <w:r w:rsidRPr="001C2A23">
        <w:rPr>
          <w:sz w:val="28"/>
          <w:szCs w:val="28"/>
        </w:rPr>
        <w:t>Так, студенти презентували комунікативні прийоми заохочення учнів до навчальної діяльності (наведення прикладів із власного досвіду, прикладу досвідчених майстрів виробництва, видатних постатей у відповідній галузі; створення проблемних ситуацій, які стимулювали інтерес і мотивацію учнів до їхнього розв’язання, тощо). Цікавими виявилися дослідження студентами комунікативних технологій, використовуваних викладачами під час контролю знань і умінь учнів. Програючи такі ситуації у власній презентації, студенти відпрацьовували певні зразки комунікативної поведінки. Так, студенти наводили критичні ситуації, в які потрапляли окремі викладачі: при швидкому темпі повідомлення нової інформації учні виявляли відкрите невдоволення й опір; підготовлений матеріал викладачем для опанування учнями не враховував недостатню готовність учнів до його сприйняття; виникнення конфліктної ситуації між учнями на попередньому занятті тощо.</w:t>
      </w:r>
    </w:p>
    <w:p w14:paraId="2B7EBE20" w14:textId="639A89DC" w:rsidR="00277A2C" w:rsidRPr="001C2A23" w:rsidRDefault="00277A2C" w:rsidP="00277A2C">
      <w:pPr>
        <w:spacing w:line="360" w:lineRule="auto"/>
        <w:ind w:firstLine="851"/>
        <w:jc w:val="both"/>
        <w:rPr>
          <w:sz w:val="28"/>
          <w:szCs w:val="28"/>
        </w:rPr>
      </w:pPr>
      <w:r w:rsidRPr="001C2A23">
        <w:rPr>
          <w:sz w:val="28"/>
          <w:szCs w:val="28"/>
        </w:rPr>
        <w:t xml:space="preserve"> Презентуючи такі ситуації, які спостерігали і переживали не як активні учасники, а саме як спостерігачі за поведінкою учнів, а особливо викладачів, </w:t>
      </w:r>
      <w:r w:rsidRPr="001C2A23">
        <w:rPr>
          <w:sz w:val="28"/>
          <w:szCs w:val="28"/>
        </w:rPr>
        <w:lastRenderedPageBreak/>
        <w:t xml:space="preserve">студенти пропонували і власні вирішення, відбиваючи при цьому позитивні і можливі негативні наслідки. Студенти при цьому визначали професіоналізм комунікативної поведінки викладачів: „заслуговує поширення вміння викладача </w:t>
      </w:r>
      <w:proofErr w:type="spellStart"/>
      <w:r w:rsidRPr="001C2A23">
        <w:rPr>
          <w:sz w:val="28"/>
          <w:szCs w:val="28"/>
        </w:rPr>
        <w:t>професійно</w:t>
      </w:r>
      <w:proofErr w:type="spellEnd"/>
      <w:r w:rsidRPr="001C2A23">
        <w:rPr>
          <w:sz w:val="28"/>
          <w:szCs w:val="28"/>
        </w:rPr>
        <w:t xml:space="preserve"> вести себе у критичних ситуаціях (Олена М.); „відчувається небайдужість</w:t>
      </w:r>
    </w:p>
    <w:p w14:paraId="38508F11" w14:textId="77777777" w:rsidR="00277A2C" w:rsidRPr="001C2A23" w:rsidRDefault="00277A2C" w:rsidP="00277A2C">
      <w:pPr>
        <w:spacing w:line="360" w:lineRule="auto"/>
        <w:ind w:firstLine="851"/>
        <w:jc w:val="both"/>
        <w:rPr>
          <w:sz w:val="28"/>
          <w:szCs w:val="28"/>
        </w:rPr>
      </w:pPr>
      <w:r w:rsidRPr="001C2A23">
        <w:rPr>
          <w:sz w:val="28"/>
          <w:szCs w:val="28"/>
        </w:rPr>
        <w:t xml:space="preserve">викладача і його знання колективу в цілому і кожної окремої особистості учня в ньому (Олег М.); „правильно підібране перше речення викладачем дозволило в подальшому побудувати продуктивну спільну діяльність на </w:t>
      </w:r>
      <w:proofErr w:type="spellStart"/>
      <w:r w:rsidRPr="001C2A23">
        <w:rPr>
          <w:sz w:val="28"/>
          <w:szCs w:val="28"/>
        </w:rPr>
        <w:t>уроці</w:t>
      </w:r>
      <w:proofErr w:type="spellEnd"/>
      <w:r w:rsidRPr="001C2A23">
        <w:rPr>
          <w:sz w:val="28"/>
          <w:szCs w:val="28"/>
        </w:rPr>
        <w:t xml:space="preserve"> (Надія Ф.). </w:t>
      </w:r>
    </w:p>
    <w:p w14:paraId="058D56EC" w14:textId="3AA79DE1" w:rsidR="00277A2C" w:rsidRPr="001C2A23" w:rsidRDefault="00277A2C" w:rsidP="00277A2C">
      <w:pPr>
        <w:spacing w:line="360" w:lineRule="auto"/>
        <w:ind w:firstLine="851"/>
        <w:jc w:val="both"/>
        <w:rPr>
          <w:sz w:val="28"/>
          <w:szCs w:val="28"/>
        </w:rPr>
      </w:pPr>
      <w:r w:rsidRPr="001C2A23">
        <w:rPr>
          <w:sz w:val="28"/>
          <w:szCs w:val="28"/>
        </w:rPr>
        <w:t xml:space="preserve">Намагалися донести до студентів важливість опрацювання різних ситуацій комунікативної діяльності в навчанні учнів, що забезпечить вироблення саме усталених зразків комунікативної діяльності. </w:t>
      </w:r>
    </w:p>
    <w:p w14:paraId="1A4C43C0" w14:textId="77777777" w:rsidR="00277A2C" w:rsidRPr="001C2A23" w:rsidRDefault="00277A2C" w:rsidP="00277A2C">
      <w:pPr>
        <w:spacing w:line="360" w:lineRule="auto"/>
        <w:ind w:firstLine="851"/>
        <w:jc w:val="both"/>
        <w:rPr>
          <w:sz w:val="28"/>
          <w:szCs w:val="28"/>
        </w:rPr>
      </w:pPr>
      <w:r w:rsidRPr="001C2A23">
        <w:rPr>
          <w:sz w:val="28"/>
          <w:szCs w:val="28"/>
        </w:rPr>
        <w:t xml:space="preserve">Під час відвідування занять викладачів студенти оцінювали їхній контакт аудиторією, а спілкуючись з викладачами, дізнавалися про їхній шлях вироблення досвіду взаємодії з учнівською аудиторією. </w:t>
      </w:r>
    </w:p>
    <w:p w14:paraId="7ACFD013" w14:textId="4B609C3A" w:rsidR="00277A2C" w:rsidRPr="001C2A23" w:rsidRDefault="00277A2C" w:rsidP="00277A2C">
      <w:pPr>
        <w:spacing w:line="360" w:lineRule="auto"/>
        <w:ind w:firstLine="851"/>
        <w:jc w:val="both"/>
        <w:rPr>
          <w:sz w:val="28"/>
          <w:szCs w:val="28"/>
        </w:rPr>
      </w:pPr>
      <w:r w:rsidRPr="001C2A23">
        <w:rPr>
          <w:sz w:val="28"/>
          <w:szCs w:val="28"/>
        </w:rPr>
        <w:t xml:space="preserve">Аналізуючи комунікативну діяльність, стиль спілкування викладача з учнями, дотримання ним вимог педагогічної етики, студенти фіксували в звітах: „викладач успішно керував навчальним процесом та створив сприятливий психологічний клімат на занятті, що сприяло засвоєнню учнями нового матеріалу (Олег М.); „викладач створила сприятливу атмосферу, відношення до кожного учня було особливим, наче вона спілкується зі своїми дітьми; вміє керувати навчальним процесом, володіє педагогічним тактом і культурою мови (Олена З.); „викладач уміє керувати навчальним процесом, на занятті створений робочий клімат, тон достатньо суворий, культура мови висока, у критичних ситуаціях викладач поводився </w:t>
      </w:r>
      <w:proofErr w:type="spellStart"/>
      <w:r w:rsidRPr="001C2A23">
        <w:rPr>
          <w:sz w:val="28"/>
          <w:szCs w:val="28"/>
        </w:rPr>
        <w:t>професійно</w:t>
      </w:r>
      <w:proofErr w:type="spellEnd"/>
      <w:r w:rsidRPr="001C2A23">
        <w:rPr>
          <w:sz w:val="28"/>
          <w:szCs w:val="28"/>
        </w:rPr>
        <w:t xml:space="preserve"> (Юлія Є.); „викладач уміло керував навчальним процесом, тон, стиль відноси, манера спілкування з класом були на високому рівні, що сприяло позитивному клімату в аудиторії та гарному психологічному настрою групи (Надія Ф.). </w:t>
      </w:r>
    </w:p>
    <w:p w14:paraId="116E5301" w14:textId="77777777" w:rsidR="00277A2C" w:rsidRPr="001C2A23" w:rsidRDefault="00277A2C" w:rsidP="00277A2C">
      <w:pPr>
        <w:spacing w:line="360" w:lineRule="auto"/>
        <w:ind w:firstLine="851"/>
        <w:jc w:val="both"/>
        <w:rPr>
          <w:sz w:val="28"/>
          <w:szCs w:val="28"/>
        </w:rPr>
      </w:pPr>
      <w:r w:rsidRPr="001C2A23">
        <w:rPr>
          <w:sz w:val="28"/>
          <w:szCs w:val="28"/>
        </w:rPr>
        <w:t xml:space="preserve">Під час розроблення дидактичного проекту уроків з різних дисциплін відповідно до напряму професійної підготовки і закладу-бази практики студенти розробляли комунікативні технології. </w:t>
      </w:r>
    </w:p>
    <w:p w14:paraId="507308A2"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Таким чином, можна вберегтися від зайвих витрат і заощадити чимало часу. Технічне обслуговування транспортних засобів є сукупністю заходів, які автовласник повинен періодично вживати, щоб підтримувати справний стан транспортного засобу. Ці заходи носять профілактичний характер, тому що спрямовані на запобігання поломок, а не на їх усунення, на відміну від ремонту. </w:t>
      </w:r>
    </w:p>
    <w:p w14:paraId="681EFC53" w14:textId="77777777" w:rsidR="00277A2C" w:rsidRPr="001C2A23" w:rsidRDefault="00277A2C" w:rsidP="00277A2C">
      <w:pPr>
        <w:spacing w:line="360" w:lineRule="auto"/>
        <w:ind w:firstLine="851"/>
        <w:jc w:val="both"/>
        <w:rPr>
          <w:sz w:val="28"/>
          <w:szCs w:val="28"/>
        </w:rPr>
      </w:pPr>
      <w:r w:rsidRPr="001C2A23">
        <w:rPr>
          <w:sz w:val="28"/>
          <w:szCs w:val="28"/>
        </w:rPr>
        <w:t xml:space="preserve">Так, витративши півгодини на заміну моторного масла, власник автомобіля захищає себе від поломки мотора внаслідок недостатньої змащення деталей. Звичайно, вічний автомобіль поки ніхто не винайшов, і рано чи пізно його все одно доведеться ремонтувати, але якщо нехтувати технічним обслуговуванням, ремонт доведеться проводити в декілька разів раніше, а його вартість буде незрівнянно вище. </w:t>
      </w:r>
    </w:p>
    <w:p w14:paraId="07C2F551" w14:textId="27175E10" w:rsidR="00277A2C" w:rsidRPr="001C2A23" w:rsidRDefault="00277A2C" w:rsidP="00277A2C">
      <w:pPr>
        <w:spacing w:line="360" w:lineRule="auto"/>
        <w:ind w:firstLine="851"/>
        <w:jc w:val="both"/>
        <w:rPr>
          <w:sz w:val="28"/>
          <w:szCs w:val="28"/>
        </w:rPr>
      </w:pPr>
      <w:r w:rsidRPr="001C2A23">
        <w:rPr>
          <w:sz w:val="28"/>
          <w:szCs w:val="28"/>
        </w:rPr>
        <w:t>Тому, щоб у Вашій майбутній професійній діяльності не відбувалося таких негараздів, уважно слухайте‖. Реалізуючи дидактичні проекти за запропонованою схемою, студенти відзначали місце комунікативних технологій на різних етапах, розробляли і реалізовували їх під час практики</w:t>
      </w:r>
      <w:r w:rsidR="00BB6000">
        <w:rPr>
          <w:sz w:val="28"/>
          <w:szCs w:val="28"/>
        </w:rPr>
        <w:t>.</w:t>
      </w:r>
    </w:p>
    <w:p w14:paraId="5D49CCE3" w14:textId="77777777" w:rsidR="00277A2C" w:rsidRPr="001C2A23" w:rsidRDefault="00277A2C" w:rsidP="00277A2C">
      <w:pPr>
        <w:spacing w:line="360" w:lineRule="auto"/>
        <w:ind w:firstLine="851"/>
        <w:jc w:val="both"/>
        <w:rPr>
          <w:sz w:val="28"/>
          <w:szCs w:val="28"/>
        </w:rPr>
      </w:pPr>
      <w:r w:rsidRPr="001C2A23">
        <w:rPr>
          <w:sz w:val="28"/>
          <w:szCs w:val="28"/>
        </w:rPr>
        <w:t xml:space="preserve"> Так, завданням для студентів з вироблення умінь використання комунікативно-мотиваційних технологій було створити ситуації успіху та психологічної підтримки за різних умов: </w:t>
      </w:r>
    </w:p>
    <w:p w14:paraId="7345FD99" w14:textId="77777777" w:rsidR="00277A2C" w:rsidRPr="001C2A23" w:rsidRDefault="00277A2C" w:rsidP="00277A2C">
      <w:pPr>
        <w:spacing w:line="360" w:lineRule="auto"/>
        <w:ind w:firstLine="851"/>
        <w:jc w:val="both"/>
        <w:rPr>
          <w:sz w:val="28"/>
          <w:szCs w:val="28"/>
        </w:rPr>
      </w:pPr>
      <w:r w:rsidRPr="001C2A23">
        <w:rPr>
          <w:sz w:val="28"/>
          <w:szCs w:val="28"/>
        </w:rPr>
        <w:t xml:space="preserve">Завдання 1. Учень не може побудувати логіку власної відповіді. Запропонуйте схему-основу відповіді. </w:t>
      </w:r>
    </w:p>
    <w:p w14:paraId="5F1ECE51" w14:textId="77777777" w:rsidR="00277A2C" w:rsidRPr="001C2A23" w:rsidRDefault="00277A2C" w:rsidP="00277A2C">
      <w:pPr>
        <w:spacing w:line="360" w:lineRule="auto"/>
        <w:ind w:firstLine="851"/>
        <w:jc w:val="both"/>
        <w:rPr>
          <w:sz w:val="28"/>
          <w:szCs w:val="28"/>
        </w:rPr>
      </w:pPr>
      <w:r w:rsidRPr="001C2A23">
        <w:rPr>
          <w:sz w:val="28"/>
          <w:szCs w:val="28"/>
        </w:rPr>
        <w:t xml:space="preserve">Завдання 2. Учень хвилюється під час відповіді. Запропонуйте слова підбадьорення. </w:t>
      </w:r>
    </w:p>
    <w:p w14:paraId="3BDDDD75" w14:textId="77777777" w:rsidR="00277A2C" w:rsidRPr="001C2A23" w:rsidRDefault="00277A2C" w:rsidP="00277A2C">
      <w:pPr>
        <w:spacing w:line="360" w:lineRule="auto"/>
        <w:ind w:firstLine="851"/>
        <w:jc w:val="both"/>
        <w:rPr>
          <w:sz w:val="28"/>
          <w:szCs w:val="28"/>
        </w:rPr>
      </w:pPr>
      <w:r w:rsidRPr="001C2A23">
        <w:rPr>
          <w:sz w:val="28"/>
          <w:szCs w:val="28"/>
        </w:rPr>
        <w:t xml:space="preserve">Завдання 3. Учень відмовляється приймати участь в обговоренні питань на </w:t>
      </w:r>
      <w:proofErr w:type="spellStart"/>
      <w:r w:rsidRPr="001C2A23">
        <w:rPr>
          <w:sz w:val="28"/>
          <w:szCs w:val="28"/>
        </w:rPr>
        <w:t>уроці</w:t>
      </w:r>
      <w:proofErr w:type="spellEnd"/>
      <w:r w:rsidRPr="001C2A23">
        <w:rPr>
          <w:sz w:val="28"/>
          <w:szCs w:val="28"/>
        </w:rPr>
        <w:t xml:space="preserve">. Оберіть фрази для мотивації його участі. Запропонуйте декілька варіантів. У подальшій роботі студентам було запропоновано створити банк ситуацій утруднення під час організації навчальної діяльності учнів, свідками яких вони були під час проходження педагогічної практики. </w:t>
      </w:r>
    </w:p>
    <w:p w14:paraId="498597C9" w14:textId="77777777" w:rsidR="00277A2C" w:rsidRPr="001C2A23" w:rsidRDefault="00277A2C" w:rsidP="00277A2C">
      <w:pPr>
        <w:spacing w:line="360" w:lineRule="auto"/>
        <w:ind w:firstLine="851"/>
        <w:jc w:val="both"/>
        <w:rPr>
          <w:sz w:val="28"/>
          <w:szCs w:val="28"/>
        </w:rPr>
      </w:pPr>
      <w:r w:rsidRPr="001C2A23">
        <w:rPr>
          <w:sz w:val="28"/>
          <w:szCs w:val="28"/>
        </w:rPr>
        <w:t xml:space="preserve">Студенти розкривали і характеризували роль викладача як </w:t>
      </w:r>
      <w:proofErr w:type="spellStart"/>
      <w:r w:rsidRPr="001C2A23">
        <w:rPr>
          <w:sz w:val="28"/>
          <w:szCs w:val="28"/>
        </w:rPr>
        <w:t>фасилітатора</w:t>
      </w:r>
      <w:proofErr w:type="spellEnd"/>
      <w:r w:rsidRPr="001C2A23">
        <w:rPr>
          <w:sz w:val="28"/>
          <w:szCs w:val="28"/>
        </w:rPr>
        <w:t xml:space="preserve"> в таких ситуаціях. До початку практики і під час її проведення зі студентами проводили мотиваційні тренінги із застосуванням вправ, технік, мозкових штурмів, дискусій, ігор, які дозволяли сформувати усвідомлену настанову учнів на </w:t>
      </w:r>
      <w:r w:rsidRPr="001C2A23">
        <w:rPr>
          <w:sz w:val="28"/>
          <w:szCs w:val="28"/>
        </w:rPr>
        <w:lastRenderedPageBreak/>
        <w:t>навчальну діяльність як особистісно значущу, забезпечували створення позитивного освітнього середовища як умови для ефективної пізнавальної діяльності.</w:t>
      </w:r>
    </w:p>
    <w:p w14:paraId="251CE266" w14:textId="6297AB4A" w:rsidR="00277A2C" w:rsidRPr="001C2A23" w:rsidRDefault="00277A2C" w:rsidP="00277A2C">
      <w:pPr>
        <w:spacing w:line="360" w:lineRule="auto"/>
        <w:ind w:firstLine="851"/>
        <w:jc w:val="both"/>
        <w:rPr>
          <w:sz w:val="28"/>
          <w:szCs w:val="28"/>
        </w:rPr>
      </w:pPr>
      <w:r w:rsidRPr="001C2A23">
        <w:rPr>
          <w:sz w:val="28"/>
          <w:szCs w:val="28"/>
        </w:rPr>
        <w:t xml:space="preserve"> Запроваджувалися тренінгові форми навчання, що на відміну від традиційних, значно більшою мірою активізували потенціал учнів. Так, було проведено мотиваційний тренінг „Мотиви мого навчання‖ з використанням вправ „У навчанні мені подобається…, „Я навчаюся  тому, що…, „Самореклама, „Сила моїх бажань; мозкових штурмів „Спілкування – це…, „Якості та вміння, важливі для ефективного спілкування…тощо.</w:t>
      </w:r>
    </w:p>
    <w:p w14:paraId="60261781" w14:textId="77777777" w:rsidR="00277A2C" w:rsidRPr="001C2A23" w:rsidRDefault="00277A2C" w:rsidP="00277A2C">
      <w:pPr>
        <w:spacing w:line="360" w:lineRule="auto"/>
        <w:ind w:firstLine="851"/>
        <w:jc w:val="both"/>
        <w:rPr>
          <w:sz w:val="28"/>
          <w:szCs w:val="28"/>
        </w:rPr>
      </w:pPr>
      <w:r w:rsidRPr="001C2A23">
        <w:rPr>
          <w:sz w:val="28"/>
          <w:szCs w:val="28"/>
        </w:rPr>
        <w:t xml:space="preserve">З метою опанування прийомів використання комунікативно інформаційних технологій (діалогічно-дискусійних й технологій проблемного навчання) спочатку студенти відзначали їхні особливості у використання досвідченими викладачами під час спостережень за їхньою педагогічною діяльністю. </w:t>
      </w:r>
    </w:p>
    <w:p w14:paraId="30608F66" w14:textId="77777777" w:rsidR="00277A2C" w:rsidRPr="001C2A23" w:rsidRDefault="00277A2C" w:rsidP="00277A2C">
      <w:pPr>
        <w:spacing w:line="360" w:lineRule="auto"/>
        <w:ind w:firstLine="851"/>
        <w:jc w:val="both"/>
        <w:rPr>
          <w:sz w:val="28"/>
          <w:szCs w:val="28"/>
        </w:rPr>
      </w:pPr>
      <w:r w:rsidRPr="001C2A23">
        <w:rPr>
          <w:sz w:val="28"/>
          <w:szCs w:val="28"/>
        </w:rPr>
        <w:t xml:space="preserve">У подальшому завданням для студентів було упровадження окремих елементів у власні дидактичні проекти: постановка проблемних питань на різних етапах уроку; формулювання дискусійних запитань. </w:t>
      </w:r>
    </w:p>
    <w:p w14:paraId="036A063D" w14:textId="77777777" w:rsidR="00277A2C" w:rsidRPr="001C2A23" w:rsidRDefault="00277A2C" w:rsidP="00277A2C">
      <w:pPr>
        <w:spacing w:line="360" w:lineRule="auto"/>
        <w:ind w:firstLine="851"/>
        <w:jc w:val="both"/>
        <w:rPr>
          <w:sz w:val="28"/>
          <w:szCs w:val="28"/>
        </w:rPr>
      </w:pPr>
      <w:r w:rsidRPr="001C2A23">
        <w:rPr>
          <w:sz w:val="28"/>
          <w:szCs w:val="28"/>
        </w:rPr>
        <w:t xml:space="preserve">Оскільки студенти вже мати теоретичне підґрунтя про суть і особливості таких технологій, яке отримали під час навчання різних дисциплін у межах інформаційно-теоретичного напряму процедурно-технологічного етапу, а також сформовані уміння і навички їх використання в </w:t>
      </w:r>
      <w:proofErr w:type="spellStart"/>
      <w:r w:rsidRPr="001C2A23">
        <w:rPr>
          <w:sz w:val="28"/>
          <w:szCs w:val="28"/>
        </w:rPr>
        <w:t>квазіпрофесійній</w:t>
      </w:r>
      <w:proofErr w:type="spellEnd"/>
      <w:r w:rsidRPr="001C2A23">
        <w:rPr>
          <w:sz w:val="28"/>
          <w:szCs w:val="28"/>
        </w:rPr>
        <w:t xml:space="preserve"> діяльності, під час проходження реальної практики у студентів не виникало суттєвих утруднень. Важливим було відчути власну спроможність практичної реалізації цих технологій. </w:t>
      </w:r>
    </w:p>
    <w:p w14:paraId="157DFEE5" w14:textId="77777777" w:rsidR="00277A2C" w:rsidRPr="001C2A23" w:rsidRDefault="00277A2C" w:rsidP="00277A2C">
      <w:pPr>
        <w:spacing w:line="360" w:lineRule="auto"/>
        <w:ind w:firstLine="851"/>
        <w:jc w:val="both"/>
        <w:rPr>
          <w:sz w:val="28"/>
          <w:szCs w:val="28"/>
        </w:rPr>
      </w:pPr>
      <w:r w:rsidRPr="001C2A23">
        <w:rPr>
          <w:sz w:val="28"/>
          <w:szCs w:val="28"/>
        </w:rPr>
        <w:t xml:space="preserve">Проведення занять із застосуванням інноваційних методів і форм підготовки сприяло розвитку у студентів творчого мислення, формуванню умінь визначати власну позицію та використовувати набуті психолого-педагогічні знання в різних навчально-професійних умовах. </w:t>
      </w:r>
    </w:p>
    <w:p w14:paraId="1DA85B87" w14:textId="77777777" w:rsidR="00277A2C" w:rsidRPr="001C2A23" w:rsidRDefault="00277A2C" w:rsidP="00277A2C">
      <w:pPr>
        <w:spacing w:line="360" w:lineRule="auto"/>
        <w:ind w:firstLine="851"/>
        <w:jc w:val="both"/>
        <w:rPr>
          <w:sz w:val="28"/>
          <w:szCs w:val="28"/>
        </w:rPr>
      </w:pPr>
      <w:r w:rsidRPr="001C2A23">
        <w:rPr>
          <w:sz w:val="28"/>
          <w:szCs w:val="28"/>
        </w:rPr>
        <w:t xml:space="preserve">Запровадження кейс-методу на практичних заняттях дозволило студентам відпрацьовувати варіанти розв’язання проблемних, конфліктних ситуацій у професійній діяльності. Завданням для студентів під час практики було </w:t>
      </w:r>
      <w:r w:rsidRPr="001C2A23">
        <w:rPr>
          <w:sz w:val="28"/>
          <w:szCs w:val="28"/>
        </w:rPr>
        <w:lastRenderedPageBreak/>
        <w:t xml:space="preserve">відпрацювання комунікативно-професійних технологій в навчальній діяльності з учнями. </w:t>
      </w:r>
    </w:p>
    <w:p w14:paraId="5ECC16B1" w14:textId="77777777" w:rsidR="00277A2C" w:rsidRPr="001C2A23" w:rsidRDefault="00277A2C" w:rsidP="00277A2C">
      <w:pPr>
        <w:spacing w:line="360" w:lineRule="auto"/>
        <w:ind w:firstLine="851"/>
        <w:jc w:val="both"/>
        <w:rPr>
          <w:sz w:val="28"/>
          <w:szCs w:val="28"/>
        </w:rPr>
      </w:pPr>
      <w:r w:rsidRPr="001C2A23">
        <w:rPr>
          <w:sz w:val="28"/>
          <w:szCs w:val="28"/>
        </w:rPr>
        <w:t xml:space="preserve">Студенти розробляли </w:t>
      </w:r>
      <w:proofErr w:type="spellStart"/>
      <w:r w:rsidRPr="001C2A23">
        <w:rPr>
          <w:sz w:val="28"/>
          <w:szCs w:val="28"/>
        </w:rPr>
        <w:t>квазіпрофесійні</w:t>
      </w:r>
      <w:proofErr w:type="spellEnd"/>
      <w:r w:rsidRPr="001C2A23">
        <w:rPr>
          <w:sz w:val="28"/>
          <w:szCs w:val="28"/>
        </w:rPr>
        <w:t xml:space="preserve"> ситуації майбутньої професійної діяльності учнів у обраній виробничій галузі, для вирішення яких пропонували підготовлений ними алгоритм аналізу і рішення. </w:t>
      </w:r>
    </w:p>
    <w:p w14:paraId="568F7D89" w14:textId="77777777" w:rsidR="00277A2C" w:rsidRPr="001C2A23" w:rsidRDefault="00277A2C" w:rsidP="00277A2C">
      <w:pPr>
        <w:spacing w:line="360" w:lineRule="auto"/>
        <w:ind w:firstLine="851"/>
        <w:jc w:val="both"/>
        <w:rPr>
          <w:sz w:val="28"/>
          <w:szCs w:val="28"/>
        </w:rPr>
      </w:pPr>
      <w:r w:rsidRPr="001C2A23">
        <w:rPr>
          <w:sz w:val="28"/>
          <w:szCs w:val="28"/>
        </w:rPr>
        <w:t xml:space="preserve">Після групового обговорення під час організованої студентом-практикантом комунікації з учнями за допомогою інтерактивних методів  учні висловлювали свою думку, аргументували її щодо вирішення ситуацій практичної професійної діяльності. Студенти навчалися бути керівниками такої комунікативної взаємодії між учнями, управляли їхньої навчальної діяльністю, узагальнювали висловлені думки. Використання ігрових технологій, якими опанували студенти, підвищували інтерес і зацікавленість учнів у навчальній діяльності. </w:t>
      </w:r>
    </w:p>
    <w:p w14:paraId="59CFC690" w14:textId="70BB8AC9" w:rsidR="00277A2C" w:rsidRPr="001C2A23" w:rsidRDefault="00277A2C" w:rsidP="00277A2C">
      <w:pPr>
        <w:spacing w:line="360" w:lineRule="auto"/>
        <w:ind w:firstLine="851"/>
        <w:jc w:val="both"/>
        <w:rPr>
          <w:sz w:val="28"/>
          <w:szCs w:val="28"/>
        </w:rPr>
      </w:pPr>
      <w:r w:rsidRPr="001C2A23">
        <w:rPr>
          <w:sz w:val="28"/>
          <w:szCs w:val="28"/>
        </w:rPr>
        <w:t>Так, студентами було організовано рольові ігри: „До перукарні завітав новий клієнт, „Презентація переваг моєї професії. Під час відпрацювання комунікативно-контрольних технологій, зокрема технології рефлексії учнів у навчанні студенти працювали над виробленням умінь реалізації етапів: зупинка предметної діяльності; відновлення послідовності виконаних дій; вивчення складеної послідовності дій; формулювання результатів; перевірка гіпотез у подальшій діяльності.</w:t>
      </w:r>
    </w:p>
    <w:p w14:paraId="13015B55" w14:textId="77777777" w:rsidR="00277A2C" w:rsidRPr="001C2A23" w:rsidRDefault="00277A2C" w:rsidP="00277A2C">
      <w:pPr>
        <w:spacing w:line="360" w:lineRule="auto"/>
        <w:ind w:firstLine="851"/>
        <w:jc w:val="both"/>
        <w:rPr>
          <w:sz w:val="28"/>
          <w:szCs w:val="28"/>
        </w:rPr>
      </w:pPr>
      <w:r w:rsidRPr="001C2A23">
        <w:rPr>
          <w:sz w:val="28"/>
          <w:szCs w:val="28"/>
        </w:rPr>
        <w:t xml:space="preserve"> Крім цього під час тренінгової роботи з учнями після виконання запропонованих вправ студенти використовували вправи на рефлексію їхньої діяльності за допомогою запитань „Чи важко було сформулювати відповіді?, „Що викликало найбільші утруднення?, „У чому причина таких утруднень? тощо. Як рефлексивні завдання для самих студентів під час практики було запропоновано сформулювати рекомендації і пропозиції щодо власної подальшої педагогічної діяльності. </w:t>
      </w:r>
    </w:p>
    <w:p w14:paraId="36197743" w14:textId="4C365394" w:rsidR="00277A2C" w:rsidRPr="001C2A23" w:rsidRDefault="00277A2C" w:rsidP="00277A2C">
      <w:pPr>
        <w:spacing w:line="360" w:lineRule="auto"/>
        <w:ind w:firstLine="851"/>
        <w:jc w:val="both"/>
        <w:rPr>
          <w:sz w:val="28"/>
          <w:szCs w:val="28"/>
        </w:rPr>
      </w:pPr>
      <w:r w:rsidRPr="001C2A23">
        <w:rPr>
          <w:sz w:val="28"/>
          <w:szCs w:val="28"/>
        </w:rPr>
        <w:t xml:space="preserve">У звітних документах студенти відзначали: „з педагогічного досвіду викладача дуже цінним було те, як він зміг зацікавити вивченням нового матеріалу учнів, що заслуговує поширення на практиці (Надія Ф.); „власні помилки викликали бажання удосконалювати стиль спілкування і взаємодії з учнями (Юлія </w:t>
      </w:r>
      <w:r w:rsidRPr="001C2A23">
        <w:rPr>
          <w:sz w:val="28"/>
          <w:szCs w:val="28"/>
        </w:rPr>
        <w:lastRenderedPageBreak/>
        <w:t xml:space="preserve">Є.). Для забезпечення самоаналізу і самовдосконалення студентів в програму практику було включено пункти з питаннями, на які студенти мали відповісти за запропонованим кліше самоаналізу проведеного навчального заняття: </w:t>
      </w:r>
    </w:p>
    <w:p w14:paraId="08152AA6" w14:textId="77777777" w:rsidR="00160C1C" w:rsidRPr="001C2A23" w:rsidRDefault="00277A2C" w:rsidP="00277A2C">
      <w:pPr>
        <w:spacing w:line="360" w:lineRule="auto"/>
        <w:ind w:firstLine="851"/>
        <w:jc w:val="both"/>
        <w:rPr>
          <w:sz w:val="28"/>
          <w:szCs w:val="28"/>
        </w:rPr>
      </w:pPr>
      <w:r w:rsidRPr="001C2A23">
        <w:rPr>
          <w:sz w:val="28"/>
          <w:szCs w:val="28"/>
        </w:rPr>
        <w:t xml:space="preserve">1. Ваші побоювання перед проведенням заняття? </w:t>
      </w:r>
    </w:p>
    <w:p w14:paraId="0A0125B4" w14:textId="5B312995" w:rsidR="00277A2C" w:rsidRPr="001C2A23" w:rsidRDefault="00277A2C" w:rsidP="00277A2C">
      <w:pPr>
        <w:spacing w:line="360" w:lineRule="auto"/>
        <w:ind w:firstLine="851"/>
        <w:jc w:val="both"/>
        <w:rPr>
          <w:sz w:val="28"/>
          <w:szCs w:val="28"/>
        </w:rPr>
      </w:pPr>
      <w:r w:rsidRPr="001C2A23">
        <w:rPr>
          <w:sz w:val="28"/>
          <w:szCs w:val="28"/>
        </w:rPr>
        <w:t xml:space="preserve">2. Ваші очікування перед проведенням заняття? </w:t>
      </w:r>
    </w:p>
    <w:p w14:paraId="69100E21" w14:textId="77777777" w:rsidR="00277A2C" w:rsidRPr="001C2A23" w:rsidRDefault="00277A2C" w:rsidP="00277A2C">
      <w:pPr>
        <w:spacing w:line="360" w:lineRule="auto"/>
        <w:ind w:firstLine="851"/>
        <w:jc w:val="both"/>
        <w:rPr>
          <w:sz w:val="28"/>
          <w:szCs w:val="28"/>
        </w:rPr>
      </w:pPr>
      <w:r w:rsidRPr="001C2A23">
        <w:rPr>
          <w:sz w:val="28"/>
          <w:szCs w:val="28"/>
        </w:rPr>
        <w:t xml:space="preserve">3. Що б Ви змінили в розробленому? </w:t>
      </w:r>
    </w:p>
    <w:p w14:paraId="27FAFA7B" w14:textId="77777777" w:rsidR="00277A2C" w:rsidRPr="001C2A23" w:rsidRDefault="00277A2C" w:rsidP="00277A2C">
      <w:pPr>
        <w:spacing w:line="360" w:lineRule="auto"/>
        <w:ind w:firstLine="851"/>
        <w:jc w:val="both"/>
        <w:rPr>
          <w:sz w:val="28"/>
          <w:szCs w:val="28"/>
        </w:rPr>
      </w:pPr>
      <w:r w:rsidRPr="001C2A23">
        <w:rPr>
          <w:sz w:val="28"/>
          <w:szCs w:val="28"/>
        </w:rPr>
        <w:t xml:space="preserve">4. Які б доповнення Ви внесли в план і організацію заняття? </w:t>
      </w:r>
    </w:p>
    <w:p w14:paraId="62680923" w14:textId="77777777" w:rsidR="00277A2C" w:rsidRPr="001C2A23" w:rsidRDefault="00277A2C" w:rsidP="00277A2C">
      <w:pPr>
        <w:spacing w:line="360" w:lineRule="auto"/>
        <w:ind w:firstLine="851"/>
        <w:jc w:val="both"/>
        <w:rPr>
          <w:sz w:val="28"/>
          <w:szCs w:val="28"/>
        </w:rPr>
      </w:pPr>
      <w:r w:rsidRPr="001C2A23">
        <w:rPr>
          <w:sz w:val="28"/>
          <w:szCs w:val="28"/>
        </w:rPr>
        <w:t xml:space="preserve">5. За підсумками заняття які Ваші очікування виправдалися? </w:t>
      </w:r>
    </w:p>
    <w:p w14:paraId="4C33765B" w14:textId="77777777" w:rsidR="00277A2C" w:rsidRPr="001C2A23" w:rsidRDefault="00277A2C" w:rsidP="00277A2C">
      <w:pPr>
        <w:spacing w:line="360" w:lineRule="auto"/>
        <w:ind w:firstLine="851"/>
        <w:jc w:val="both"/>
        <w:rPr>
          <w:sz w:val="28"/>
          <w:szCs w:val="28"/>
        </w:rPr>
      </w:pPr>
      <w:r w:rsidRPr="001C2A23">
        <w:rPr>
          <w:sz w:val="28"/>
          <w:szCs w:val="28"/>
        </w:rPr>
        <w:t xml:space="preserve">6. Ваша оцінка проведеного заняття. Що треба вдосконалити? </w:t>
      </w:r>
    </w:p>
    <w:p w14:paraId="6D505773" w14:textId="77777777" w:rsidR="00277A2C" w:rsidRPr="001C2A23" w:rsidRDefault="00277A2C" w:rsidP="00277A2C">
      <w:pPr>
        <w:spacing w:line="360" w:lineRule="auto"/>
        <w:ind w:firstLine="851"/>
        <w:jc w:val="both"/>
        <w:rPr>
          <w:sz w:val="28"/>
          <w:szCs w:val="28"/>
        </w:rPr>
      </w:pPr>
      <w:r w:rsidRPr="001C2A23">
        <w:rPr>
          <w:sz w:val="28"/>
          <w:szCs w:val="28"/>
        </w:rPr>
        <w:t>Аналіз звітної документації студентів дозволив узагальнити, що найбільше побоювань студентів-практикантів були пов’язані з незрозумілими запитаннями з боку учнів, незрозумілість для учнів викладеної теми. У зв’язку з цим, у подальшій роботі було організовано тренінг з вироблення й формулювання уточнюючих питань, питань-роз’яснень. Щодо очікувань перед заняттям студенти відзначали власні сподівання на зацікавленість і активність учнів на занятті.</w:t>
      </w:r>
    </w:p>
    <w:p w14:paraId="3E37C12D" w14:textId="77777777" w:rsidR="00277A2C" w:rsidRPr="001C2A23" w:rsidRDefault="00277A2C" w:rsidP="00277A2C">
      <w:pPr>
        <w:spacing w:line="360" w:lineRule="auto"/>
        <w:ind w:firstLine="851"/>
        <w:jc w:val="both"/>
        <w:rPr>
          <w:sz w:val="28"/>
          <w:szCs w:val="28"/>
        </w:rPr>
      </w:pPr>
      <w:r w:rsidRPr="001C2A23">
        <w:rPr>
          <w:sz w:val="28"/>
          <w:szCs w:val="28"/>
        </w:rPr>
        <w:t xml:space="preserve"> Для того, щоб такі сподівання справдилися, проводили цикл методичних порад щодо використання „цікавого початку уроку з відбору матеріалу, який стимулює увагу і зацікавленість учнів. Окрему увагу було приділено можливостям використання проблемних питань під час уроку, ознайомленню з правилами організації дискусій на </w:t>
      </w:r>
      <w:proofErr w:type="spellStart"/>
      <w:r w:rsidRPr="001C2A23">
        <w:rPr>
          <w:sz w:val="28"/>
          <w:szCs w:val="28"/>
        </w:rPr>
        <w:t>уроках</w:t>
      </w:r>
      <w:proofErr w:type="spellEnd"/>
      <w:r w:rsidRPr="001C2A23">
        <w:rPr>
          <w:sz w:val="28"/>
          <w:szCs w:val="28"/>
        </w:rPr>
        <w:t xml:space="preserve">. </w:t>
      </w:r>
    </w:p>
    <w:p w14:paraId="7BFAB27C" w14:textId="77777777" w:rsidR="00277A2C" w:rsidRPr="001C2A23" w:rsidRDefault="00277A2C" w:rsidP="00277A2C">
      <w:pPr>
        <w:spacing w:line="360" w:lineRule="auto"/>
        <w:ind w:firstLine="851"/>
        <w:jc w:val="both"/>
        <w:rPr>
          <w:sz w:val="28"/>
          <w:szCs w:val="28"/>
        </w:rPr>
      </w:pPr>
      <w:r w:rsidRPr="001C2A23">
        <w:rPr>
          <w:sz w:val="28"/>
          <w:szCs w:val="28"/>
        </w:rPr>
        <w:t xml:space="preserve">Під час самооцінки студенти були самокритичними, висловлювали розроблені ними рекомендації з удосконалення розроблених дидактичних проектів. Основним критерієм для </w:t>
      </w:r>
      <w:proofErr w:type="spellStart"/>
      <w:r w:rsidRPr="001C2A23">
        <w:rPr>
          <w:sz w:val="28"/>
          <w:szCs w:val="28"/>
        </w:rPr>
        <w:t>самооцінювання</w:t>
      </w:r>
      <w:proofErr w:type="spellEnd"/>
      <w:r w:rsidRPr="001C2A23">
        <w:rPr>
          <w:sz w:val="28"/>
          <w:szCs w:val="28"/>
        </w:rPr>
        <w:t xml:space="preserve"> виступало досягнення поставленої дидактичної мети і доцільність використаних засобів і методів для її досягнення. </w:t>
      </w:r>
    </w:p>
    <w:p w14:paraId="5B9E48C4" w14:textId="77777777" w:rsidR="00277A2C" w:rsidRPr="001C2A23" w:rsidRDefault="00277A2C" w:rsidP="00277A2C">
      <w:pPr>
        <w:spacing w:line="360" w:lineRule="auto"/>
        <w:ind w:firstLine="851"/>
        <w:jc w:val="both"/>
        <w:rPr>
          <w:sz w:val="28"/>
          <w:szCs w:val="28"/>
        </w:rPr>
      </w:pPr>
      <w:r w:rsidRPr="001C2A23">
        <w:rPr>
          <w:sz w:val="28"/>
          <w:szCs w:val="28"/>
        </w:rPr>
        <w:t>Студенти відзначали: „В педагогічній діяльності потрібно досконально знати те, що ти викладаєш, а також вміти зацікавити учнів до співпраці, щоб не було відчуття, що розмовляєш сам з собою‖ (Надія Ф.); „від проведеного заняття отримала внутрішнє задоволення та реалізувала поставлені дидактичні та виховні цілі, подолала бар’єр між великою кількістю інформації та обмеженістю часу завдяки правильній організації комунікативної взаємодії з учнями‖ (Юлія Є.).</w:t>
      </w:r>
    </w:p>
    <w:p w14:paraId="625A5BA5"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 Для вироблення навичок подолання певних утруднень студентам було запропоновано активну роботу з виконання вправ на формування впевненості у власних силах в навчальній діяльності. Отже, відповідно до розробленої програми педагогічної практики студентів, у якій повідним було визначено комунікативний аспект, звертали увагу керівників і студентів на необхідності активної роботи з відпрацювання комунікативних технологій навчальної діяльності на практиці. </w:t>
      </w:r>
    </w:p>
    <w:p w14:paraId="3F7ABDFB" w14:textId="77777777" w:rsidR="00277A2C" w:rsidRPr="001C2A23" w:rsidRDefault="00277A2C" w:rsidP="00277A2C">
      <w:pPr>
        <w:spacing w:line="360" w:lineRule="auto"/>
        <w:ind w:firstLine="851"/>
        <w:jc w:val="both"/>
        <w:rPr>
          <w:sz w:val="28"/>
          <w:szCs w:val="28"/>
        </w:rPr>
      </w:pPr>
      <w:r w:rsidRPr="001C2A23">
        <w:rPr>
          <w:sz w:val="28"/>
          <w:szCs w:val="28"/>
        </w:rPr>
        <w:t xml:space="preserve">Методами реалізації роботи в цьому напрямі виступали способи організації діяльності студентів, сформульовані як завдання до педагогічної практики. Так, аналізуючи </w:t>
      </w:r>
      <w:proofErr w:type="spellStart"/>
      <w:r w:rsidRPr="001C2A23">
        <w:rPr>
          <w:sz w:val="28"/>
          <w:szCs w:val="28"/>
        </w:rPr>
        <w:t>професіограму</w:t>
      </w:r>
      <w:proofErr w:type="spellEnd"/>
      <w:r w:rsidRPr="001C2A23">
        <w:rPr>
          <w:sz w:val="28"/>
          <w:szCs w:val="28"/>
        </w:rPr>
        <w:t xml:space="preserve"> фахівця професійно-технічної галузі, студенти визначали в ній місце комунікації і комунікативних технологій. </w:t>
      </w:r>
    </w:p>
    <w:p w14:paraId="62D71562" w14:textId="77777777" w:rsidR="00277A2C" w:rsidRPr="001C2A23" w:rsidRDefault="00277A2C" w:rsidP="00277A2C">
      <w:pPr>
        <w:spacing w:line="360" w:lineRule="auto"/>
        <w:ind w:firstLine="851"/>
        <w:jc w:val="both"/>
        <w:rPr>
          <w:sz w:val="28"/>
          <w:szCs w:val="28"/>
        </w:rPr>
      </w:pPr>
      <w:r w:rsidRPr="001C2A23">
        <w:rPr>
          <w:sz w:val="28"/>
          <w:szCs w:val="28"/>
        </w:rPr>
        <w:t xml:space="preserve">Спостерігаючи за організацією навчальної діяльності учнів, визначали переваги і недоліки в використанні комунікативних технологій викладачами закладу </w:t>
      </w:r>
      <w:proofErr w:type="spellStart"/>
      <w:r w:rsidRPr="001C2A23">
        <w:rPr>
          <w:sz w:val="28"/>
          <w:szCs w:val="28"/>
        </w:rPr>
        <w:t>професійно</w:t>
      </w:r>
      <w:proofErr w:type="spellEnd"/>
      <w:r w:rsidRPr="001C2A23">
        <w:rPr>
          <w:sz w:val="28"/>
          <w:szCs w:val="28"/>
        </w:rPr>
        <w:t xml:space="preserve"> технічної освіти, майстрами виробничого навчання. </w:t>
      </w:r>
    </w:p>
    <w:p w14:paraId="705C2A37" w14:textId="77777777" w:rsidR="00277A2C" w:rsidRPr="001C2A23" w:rsidRDefault="00277A2C" w:rsidP="00277A2C">
      <w:pPr>
        <w:spacing w:line="360" w:lineRule="auto"/>
        <w:ind w:firstLine="851"/>
        <w:jc w:val="both"/>
        <w:rPr>
          <w:sz w:val="28"/>
          <w:szCs w:val="28"/>
        </w:rPr>
      </w:pPr>
      <w:r w:rsidRPr="001C2A23">
        <w:rPr>
          <w:sz w:val="28"/>
          <w:szCs w:val="28"/>
        </w:rPr>
        <w:t xml:space="preserve">Розробляючи проекти власної педагогічної діяльності, особливу увагу студенти приділяли добору комунікативних технологій відповідно до мети заняття, розробляли методичне забезпечення занять відповідно до змістового наповнення навчальних дисциплін. </w:t>
      </w:r>
    </w:p>
    <w:p w14:paraId="1ACC631D" w14:textId="77777777" w:rsidR="00277A2C" w:rsidRPr="001C2A23" w:rsidRDefault="00277A2C" w:rsidP="00277A2C">
      <w:pPr>
        <w:spacing w:line="360" w:lineRule="auto"/>
        <w:ind w:firstLine="851"/>
        <w:jc w:val="both"/>
        <w:rPr>
          <w:sz w:val="28"/>
          <w:szCs w:val="28"/>
        </w:rPr>
      </w:pPr>
      <w:r w:rsidRPr="001C2A23">
        <w:rPr>
          <w:sz w:val="28"/>
          <w:szCs w:val="28"/>
        </w:rPr>
        <w:t xml:space="preserve">Окрему увагу приділяли підготовці студентів до практичного впровадження розроблених дидактичних проектів: разом зі студентами розробляли, аналізували і обговорювали моделі педагогічного спілкування під час реалізації проекту комунікативної діяльності в професійному навчанні учнів закладу професійно-технічної освіти. Звертали увагу студентів на роль і важливість використання методів самоаналізу і самовдосконалення власної комунікативної діяльності. </w:t>
      </w:r>
    </w:p>
    <w:p w14:paraId="2E030F00" w14:textId="77777777" w:rsidR="00277A2C" w:rsidRPr="001C2A23" w:rsidRDefault="00277A2C" w:rsidP="00277A2C">
      <w:pPr>
        <w:spacing w:line="360" w:lineRule="auto"/>
        <w:ind w:firstLine="851"/>
        <w:jc w:val="both"/>
        <w:rPr>
          <w:sz w:val="28"/>
          <w:szCs w:val="28"/>
        </w:rPr>
      </w:pPr>
      <w:r w:rsidRPr="001C2A23">
        <w:rPr>
          <w:sz w:val="28"/>
          <w:szCs w:val="28"/>
        </w:rPr>
        <w:t xml:space="preserve">Набутий самостійний досвід в підготовці та проведенні виховних заходів в ЗПТО складав основу </w:t>
      </w:r>
      <w:proofErr w:type="spellStart"/>
      <w:r w:rsidRPr="001C2A23">
        <w:rPr>
          <w:sz w:val="28"/>
          <w:szCs w:val="28"/>
        </w:rPr>
        <w:t>професійно</w:t>
      </w:r>
      <w:proofErr w:type="spellEnd"/>
      <w:r w:rsidRPr="001C2A23">
        <w:rPr>
          <w:sz w:val="28"/>
          <w:szCs w:val="28"/>
        </w:rPr>
        <w:t xml:space="preserve">-якісної роботи студента під час організації дозвілля учнів закладів </w:t>
      </w:r>
      <w:proofErr w:type="spellStart"/>
      <w:r w:rsidRPr="001C2A23">
        <w:rPr>
          <w:sz w:val="28"/>
          <w:szCs w:val="28"/>
        </w:rPr>
        <w:t>професійно</w:t>
      </w:r>
      <w:proofErr w:type="spellEnd"/>
      <w:r w:rsidRPr="001C2A23">
        <w:rPr>
          <w:sz w:val="28"/>
          <w:szCs w:val="28"/>
        </w:rPr>
        <w:t xml:space="preserve"> технічної освіти. Під час виробничої практики студентів обговорювали у „колі друзів‖ фактори, що перешкоджають застосуванню інноваційних комунікативних технологій. </w:t>
      </w:r>
    </w:p>
    <w:p w14:paraId="46634712" w14:textId="77777777" w:rsidR="00277A2C" w:rsidRPr="001C2A23" w:rsidRDefault="00277A2C" w:rsidP="00277A2C">
      <w:pPr>
        <w:spacing w:line="360" w:lineRule="auto"/>
        <w:ind w:firstLine="851"/>
        <w:jc w:val="both"/>
        <w:rPr>
          <w:sz w:val="28"/>
          <w:szCs w:val="28"/>
        </w:rPr>
      </w:pPr>
      <w:r w:rsidRPr="001C2A23">
        <w:rPr>
          <w:sz w:val="28"/>
          <w:szCs w:val="28"/>
        </w:rPr>
        <w:t xml:space="preserve">Такими перешкодами студентами було визначено: </w:t>
      </w:r>
    </w:p>
    <w:p w14:paraId="69AA4FBC" w14:textId="77777777" w:rsidR="00277A2C" w:rsidRPr="001C2A23" w:rsidRDefault="00277A2C" w:rsidP="00277A2C">
      <w:pPr>
        <w:spacing w:line="360" w:lineRule="auto"/>
        <w:ind w:firstLine="851"/>
        <w:jc w:val="both"/>
        <w:rPr>
          <w:sz w:val="28"/>
          <w:szCs w:val="28"/>
        </w:rPr>
      </w:pPr>
      <w:r w:rsidRPr="001C2A23">
        <w:rPr>
          <w:sz w:val="28"/>
          <w:szCs w:val="28"/>
        </w:rPr>
        <w:t>1) власну інерцію;</w:t>
      </w:r>
    </w:p>
    <w:p w14:paraId="45C1C31A"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 2) розчарування від невдач; </w:t>
      </w:r>
    </w:p>
    <w:p w14:paraId="35669430" w14:textId="77777777" w:rsidR="00277A2C" w:rsidRPr="001C2A23" w:rsidRDefault="00277A2C" w:rsidP="00277A2C">
      <w:pPr>
        <w:spacing w:line="360" w:lineRule="auto"/>
        <w:ind w:firstLine="851"/>
        <w:jc w:val="both"/>
        <w:rPr>
          <w:sz w:val="28"/>
          <w:szCs w:val="28"/>
        </w:rPr>
      </w:pPr>
      <w:r w:rsidRPr="001C2A23">
        <w:rPr>
          <w:sz w:val="28"/>
          <w:szCs w:val="28"/>
        </w:rPr>
        <w:t xml:space="preserve">3) відсутність підтримки й допомоги керівництва в цьому питанні; </w:t>
      </w:r>
    </w:p>
    <w:p w14:paraId="3B4FC3D0" w14:textId="77777777" w:rsidR="00277A2C" w:rsidRPr="001C2A23" w:rsidRDefault="00277A2C" w:rsidP="00277A2C">
      <w:pPr>
        <w:spacing w:line="360" w:lineRule="auto"/>
        <w:ind w:firstLine="851"/>
        <w:jc w:val="both"/>
        <w:rPr>
          <w:sz w:val="28"/>
          <w:szCs w:val="28"/>
        </w:rPr>
      </w:pPr>
      <w:r w:rsidRPr="001C2A23">
        <w:rPr>
          <w:sz w:val="28"/>
          <w:szCs w:val="28"/>
        </w:rPr>
        <w:t xml:space="preserve">4) ворожнеча людей (заздрість, ревнощі), які негативно сприймають прагнення до нового; </w:t>
      </w:r>
    </w:p>
    <w:p w14:paraId="7E17DC40" w14:textId="77777777" w:rsidR="00277A2C" w:rsidRPr="001C2A23" w:rsidRDefault="00277A2C" w:rsidP="00277A2C">
      <w:pPr>
        <w:spacing w:line="360" w:lineRule="auto"/>
        <w:ind w:firstLine="851"/>
        <w:jc w:val="both"/>
        <w:rPr>
          <w:sz w:val="28"/>
          <w:szCs w:val="28"/>
        </w:rPr>
      </w:pPr>
      <w:r w:rsidRPr="001C2A23">
        <w:rPr>
          <w:sz w:val="28"/>
          <w:szCs w:val="28"/>
        </w:rPr>
        <w:t xml:space="preserve">5) неадекватний зворотний зв'язок із колегами та керівниками (відсутність об’єктивної інформації про себе); </w:t>
      </w:r>
    </w:p>
    <w:p w14:paraId="74696D58" w14:textId="77777777" w:rsidR="00277A2C" w:rsidRPr="001C2A23" w:rsidRDefault="00277A2C" w:rsidP="00277A2C">
      <w:pPr>
        <w:spacing w:line="360" w:lineRule="auto"/>
        <w:ind w:firstLine="851"/>
        <w:jc w:val="both"/>
        <w:rPr>
          <w:sz w:val="28"/>
          <w:szCs w:val="28"/>
        </w:rPr>
      </w:pPr>
      <w:r w:rsidRPr="001C2A23">
        <w:rPr>
          <w:sz w:val="28"/>
          <w:szCs w:val="28"/>
        </w:rPr>
        <w:t xml:space="preserve">6) стан здоров’я; </w:t>
      </w:r>
    </w:p>
    <w:p w14:paraId="0B94D0F8" w14:textId="77777777" w:rsidR="00277A2C" w:rsidRPr="001C2A23" w:rsidRDefault="00277A2C" w:rsidP="00277A2C">
      <w:pPr>
        <w:spacing w:line="360" w:lineRule="auto"/>
        <w:ind w:firstLine="851"/>
        <w:jc w:val="both"/>
        <w:rPr>
          <w:sz w:val="28"/>
          <w:szCs w:val="28"/>
        </w:rPr>
      </w:pPr>
      <w:r w:rsidRPr="001C2A23">
        <w:rPr>
          <w:sz w:val="28"/>
          <w:szCs w:val="28"/>
        </w:rPr>
        <w:t xml:space="preserve">7) нестача часу; </w:t>
      </w:r>
    </w:p>
    <w:p w14:paraId="67216147" w14:textId="77777777" w:rsidR="00277A2C" w:rsidRPr="001C2A23" w:rsidRDefault="00277A2C" w:rsidP="00277A2C">
      <w:pPr>
        <w:spacing w:line="360" w:lineRule="auto"/>
        <w:ind w:firstLine="851"/>
        <w:jc w:val="both"/>
        <w:rPr>
          <w:sz w:val="28"/>
          <w:szCs w:val="28"/>
        </w:rPr>
      </w:pPr>
      <w:r w:rsidRPr="001C2A23">
        <w:rPr>
          <w:sz w:val="28"/>
          <w:szCs w:val="28"/>
        </w:rPr>
        <w:t xml:space="preserve">8) обмежені ресурси, скрутні життєві обставини. </w:t>
      </w:r>
    </w:p>
    <w:p w14:paraId="069DE0ED" w14:textId="77777777" w:rsidR="00277A2C" w:rsidRPr="001C2A23" w:rsidRDefault="00277A2C" w:rsidP="00277A2C">
      <w:pPr>
        <w:spacing w:line="360" w:lineRule="auto"/>
        <w:ind w:firstLine="851"/>
        <w:jc w:val="both"/>
        <w:rPr>
          <w:sz w:val="28"/>
          <w:szCs w:val="28"/>
        </w:rPr>
      </w:pPr>
      <w:r w:rsidRPr="001C2A23">
        <w:rPr>
          <w:sz w:val="28"/>
          <w:szCs w:val="28"/>
        </w:rPr>
        <w:t xml:space="preserve">Окреслювали шляхи подолання виявлених факторів у вигляді створення власних „програм дій‖, де з використанням технологічного підходу окреслювали етапи і конкретні заходи, які необхідно вжити для подолання або мінімізації впливу певного фактору. </w:t>
      </w:r>
    </w:p>
    <w:p w14:paraId="71CA886F" w14:textId="77777777" w:rsidR="00277A2C" w:rsidRPr="001C2A23" w:rsidRDefault="00277A2C" w:rsidP="00277A2C">
      <w:pPr>
        <w:spacing w:line="360" w:lineRule="auto"/>
        <w:ind w:firstLine="851"/>
        <w:jc w:val="both"/>
        <w:rPr>
          <w:sz w:val="28"/>
          <w:szCs w:val="28"/>
        </w:rPr>
      </w:pPr>
      <w:r w:rsidRPr="001C2A23">
        <w:rPr>
          <w:sz w:val="28"/>
          <w:szCs w:val="28"/>
        </w:rPr>
        <w:t xml:space="preserve">Така робота виявилася ефективною, адже забезпечувала вироблення студентами </w:t>
      </w:r>
      <w:proofErr w:type="spellStart"/>
      <w:r w:rsidRPr="001C2A23">
        <w:rPr>
          <w:sz w:val="28"/>
          <w:szCs w:val="28"/>
        </w:rPr>
        <w:t>мовних</w:t>
      </w:r>
      <w:proofErr w:type="spellEnd"/>
      <w:r w:rsidRPr="001C2A23">
        <w:rPr>
          <w:sz w:val="28"/>
          <w:szCs w:val="28"/>
        </w:rPr>
        <w:t xml:space="preserve"> кліше як основи для взаємодії з учнями в професійному навчанні. У подальшому звертали увагу студентів під час проведення ними уроків професійного і виробничого навчання на використання різних методів взаємодії з класом або окремим учнем. </w:t>
      </w:r>
    </w:p>
    <w:p w14:paraId="01E10E34" w14:textId="43F14A0F" w:rsidR="00277A2C" w:rsidRPr="001C2A23" w:rsidRDefault="00277A2C" w:rsidP="00277A2C">
      <w:pPr>
        <w:spacing w:line="360" w:lineRule="auto"/>
        <w:ind w:firstLine="851"/>
        <w:jc w:val="both"/>
        <w:rPr>
          <w:sz w:val="28"/>
          <w:szCs w:val="28"/>
        </w:rPr>
      </w:pPr>
      <w:r w:rsidRPr="001C2A23">
        <w:rPr>
          <w:sz w:val="28"/>
          <w:szCs w:val="28"/>
        </w:rPr>
        <w:t xml:space="preserve">Останнім структурним компонентом системи формування готовності майбутнього педагога до використання комунікативних технологій у професійному навчанні учнів закладів професійно-технічної освіти є </w:t>
      </w:r>
      <w:proofErr w:type="spellStart"/>
      <w:r w:rsidRPr="001C2A23">
        <w:rPr>
          <w:sz w:val="28"/>
          <w:szCs w:val="28"/>
        </w:rPr>
        <w:t>оцінно</w:t>
      </w:r>
      <w:proofErr w:type="spellEnd"/>
      <w:r w:rsidR="00BB6000">
        <w:rPr>
          <w:sz w:val="28"/>
          <w:szCs w:val="28"/>
        </w:rPr>
        <w:t>-</w:t>
      </w:r>
      <w:r w:rsidRPr="001C2A23">
        <w:rPr>
          <w:sz w:val="28"/>
          <w:szCs w:val="28"/>
        </w:rPr>
        <w:t xml:space="preserve">результативний компонент, який дозволяє оцінити, по-перше, результат упровадження системи, по-друге, ефективність проведеної роботи. В межах реалізації цього етапи було проведено діагностичні методики, запропоновані на контрольному етапі експериментальної роботи. </w:t>
      </w:r>
    </w:p>
    <w:p w14:paraId="31EA8861" w14:textId="5B543F0A" w:rsidR="00277A2C" w:rsidRPr="001C2A23" w:rsidRDefault="00277A2C" w:rsidP="00277A2C">
      <w:pPr>
        <w:spacing w:line="360" w:lineRule="auto"/>
        <w:ind w:firstLine="851"/>
        <w:jc w:val="both"/>
        <w:rPr>
          <w:sz w:val="28"/>
          <w:szCs w:val="28"/>
        </w:rPr>
      </w:pPr>
      <w:r w:rsidRPr="001C2A23">
        <w:rPr>
          <w:sz w:val="28"/>
          <w:szCs w:val="28"/>
        </w:rPr>
        <w:t xml:space="preserve">Отже, упровадження розробленої і теоретично обґрунтованої системи формування готовності студентів – майбутніх педагогів до використання комунікативних технологій у професійному навчанні учнів закладів професійно-технічної освіти представляла собою комплексу, цілісну, системну, поетапну діяльність з реалізації визначених компонентів. На кожному етапі використовувалися підібрані форми і методи роботи, адекватні поставленим </w:t>
      </w:r>
      <w:r w:rsidRPr="001C2A23">
        <w:rPr>
          <w:sz w:val="28"/>
          <w:szCs w:val="28"/>
        </w:rPr>
        <w:lastRenderedPageBreak/>
        <w:t xml:space="preserve">завданням і окресленому змісту діяльності з використанням потенційних можливостей всіх компонентів змісту професійної підготовки майбутніх фахівців. </w:t>
      </w:r>
    </w:p>
    <w:p w14:paraId="0D7EC085" w14:textId="77777777" w:rsidR="00277A2C" w:rsidRPr="001C2A23" w:rsidRDefault="00277A2C" w:rsidP="00277A2C">
      <w:pPr>
        <w:spacing w:line="360" w:lineRule="auto"/>
        <w:ind w:firstLine="851"/>
        <w:jc w:val="both"/>
        <w:rPr>
          <w:sz w:val="28"/>
          <w:szCs w:val="28"/>
        </w:rPr>
      </w:pPr>
    </w:p>
    <w:p w14:paraId="52AC592D" w14:textId="7DC0936B" w:rsidR="00277A2C" w:rsidRPr="001C2A23" w:rsidRDefault="00277A2C" w:rsidP="00277A2C">
      <w:pPr>
        <w:spacing w:line="360" w:lineRule="auto"/>
        <w:ind w:firstLine="851"/>
        <w:jc w:val="both"/>
        <w:rPr>
          <w:b/>
          <w:bCs/>
          <w:sz w:val="28"/>
          <w:szCs w:val="28"/>
        </w:rPr>
      </w:pPr>
      <w:r w:rsidRPr="001C2A23">
        <w:rPr>
          <w:b/>
          <w:bCs/>
          <w:sz w:val="28"/>
          <w:szCs w:val="28"/>
        </w:rPr>
        <w:t>3.</w:t>
      </w:r>
      <w:r w:rsidR="00160C1C" w:rsidRPr="001C2A23">
        <w:rPr>
          <w:b/>
          <w:bCs/>
          <w:sz w:val="28"/>
          <w:szCs w:val="28"/>
        </w:rPr>
        <w:t>2</w:t>
      </w:r>
      <w:r w:rsidRPr="001C2A23">
        <w:rPr>
          <w:b/>
          <w:bCs/>
          <w:sz w:val="28"/>
          <w:szCs w:val="28"/>
        </w:rPr>
        <w:t xml:space="preserve">. Аналіз результатів експериментального дослідження </w:t>
      </w:r>
    </w:p>
    <w:p w14:paraId="7DB46BC4" w14:textId="77777777" w:rsidR="00160C1C" w:rsidRPr="001C2A23" w:rsidRDefault="00160C1C" w:rsidP="00277A2C">
      <w:pPr>
        <w:spacing w:line="360" w:lineRule="auto"/>
        <w:ind w:firstLine="851"/>
        <w:jc w:val="both"/>
        <w:rPr>
          <w:sz w:val="28"/>
          <w:szCs w:val="28"/>
        </w:rPr>
      </w:pPr>
    </w:p>
    <w:p w14:paraId="38E5E94B" w14:textId="4A035A85" w:rsidR="00277A2C" w:rsidRPr="001C2A23" w:rsidRDefault="00277A2C" w:rsidP="00277A2C">
      <w:pPr>
        <w:spacing w:line="360" w:lineRule="auto"/>
        <w:ind w:firstLine="851"/>
        <w:jc w:val="both"/>
        <w:rPr>
          <w:sz w:val="28"/>
          <w:szCs w:val="28"/>
        </w:rPr>
      </w:pPr>
      <w:r w:rsidRPr="001C2A23">
        <w:rPr>
          <w:sz w:val="28"/>
          <w:szCs w:val="28"/>
        </w:rPr>
        <w:t xml:space="preserve">На контрольному етапі експериментальної роботи було проведено аналіз результатів експериментальної роботи, отриманих після упровадження розробленої системи формування готовності майбутнього інженера-педагога до використання комунікативних технологій у професійному навчанні учнів у закладі професійно-технічної освіти в експериментальній групі студентів. </w:t>
      </w:r>
    </w:p>
    <w:p w14:paraId="6733A2D5" w14:textId="77777777" w:rsidR="00277A2C" w:rsidRPr="001C2A23" w:rsidRDefault="00277A2C" w:rsidP="00277A2C">
      <w:pPr>
        <w:spacing w:line="360" w:lineRule="auto"/>
        <w:ind w:firstLine="851"/>
        <w:jc w:val="both"/>
        <w:rPr>
          <w:sz w:val="28"/>
          <w:szCs w:val="28"/>
        </w:rPr>
      </w:pPr>
      <w:r w:rsidRPr="001C2A23">
        <w:rPr>
          <w:sz w:val="28"/>
          <w:szCs w:val="28"/>
        </w:rPr>
        <w:t xml:space="preserve">Аналіз ефективності впровадженої в ході формувального експерименту розробленої системи формування готовності інженера-педагога до використання комунікативних технологій у професійному навчанні учнів у закладі професійно-технічної освіти здійснювали відповідно до послідовності, з використанням визначених </w:t>
      </w:r>
      <w:proofErr w:type="spellStart"/>
      <w:r w:rsidRPr="001C2A23">
        <w:rPr>
          <w:sz w:val="28"/>
          <w:szCs w:val="28"/>
        </w:rPr>
        <w:t>методик</w:t>
      </w:r>
      <w:proofErr w:type="spellEnd"/>
      <w:r w:rsidRPr="001C2A23">
        <w:rPr>
          <w:sz w:val="28"/>
          <w:szCs w:val="28"/>
        </w:rPr>
        <w:t xml:space="preserve">. Послідовно відстежували ті зміни, які відбувалися в кожного студента, фіксували їх, зводили до одного показника і узагальнювали. </w:t>
      </w:r>
    </w:p>
    <w:p w14:paraId="42FAB53F" w14:textId="18488E12" w:rsidR="00277A2C" w:rsidRPr="001C2A23" w:rsidRDefault="00277A2C" w:rsidP="00277A2C">
      <w:pPr>
        <w:spacing w:line="360" w:lineRule="auto"/>
        <w:ind w:firstLine="851"/>
        <w:jc w:val="both"/>
        <w:rPr>
          <w:sz w:val="28"/>
          <w:szCs w:val="28"/>
        </w:rPr>
      </w:pPr>
      <w:r w:rsidRPr="001C2A23">
        <w:rPr>
          <w:sz w:val="28"/>
          <w:szCs w:val="28"/>
        </w:rPr>
        <w:t xml:space="preserve">Відповідно визначався рівень готовності студента за кожним показником і критерієм. Так, узагальнення отриманих результатів щодо готовності студентів до використання комунікативних технологій у професійному навчанні учнів за мотиваційно-ціннісним критерієм. </w:t>
      </w:r>
    </w:p>
    <w:p w14:paraId="270812FF" w14:textId="77777777" w:rsidR="00277A2C" w:rsidRPr="001C2A23" w:rsidRDefault="00277A2C" w:rsidP="00277A2C">
      <w:pPr>
        <w:spacing w:line="360" w:lineRule="auto"/>
        <w:ind w:firstLine="851"/>
        <w:jc w:val="both"/>
        <w:rPr>
          <w:sz w:val="28"/>
          <w:szCs w:val="28"/>
        </w:rPr>
      </w:pPr>
      <w:r w:rsidRPr="001C2A23">
        <w:rPr>
          <w:sz w:val="28"/>
          <w:szCs w:val="28"/>
        </w:rPr>
        <w:t xml:space="preserve">Мотиваційно-ціннісний: </w:t>
      </w:r>
    </w:p>
    <w:p w14:paraId="7BCD83B2" w14:textId="2A491712" w:rsidR="00277A2C" w:rsidRPr="001C2A23" w:rsidRDefault="00277A2C" w:rsidP="00277A2C">
      <w:pPr>
        <w:spacing w:line="360" w:lineRule="auto"/>
        <w:ind w:firstLine="851"/>
        <w:jc w:val="both"/>
        <w:rPr>
          <w:sz w:val="28"/>
          <w:szCs w:val="28"/>
        </w:rPr>
      </w:pPr>
      <w:r w:rsidRPr="001C2A23">
        <w:rPr>
          <w:sz w:val="28"/>
          <w:szCs w:val="28"/>
        </w:rPr>
        <w:t xml:space="preserve">1) характер мотивації до використання комунікативних технологій у професійному навчанні учнів: стійкий ситуативний відсутній </w:t>
      </w:r>
    </w:p>
    <w:p w14:paraId="1642334F" w14:textId="77777777" w:rsidR="00277A2C" w:rsidRPr="001C2A23" w:rsidRDefault="00277A2C" w:rsidP="00277A2C">
      <w:pPr>
        <w:spacing w:line="360" w:lineRule="auto"/>
        <w:ind w:firstLine="851"/>
        <w:jc w:val="both"/>
        <w:rPr>
          <w:sz w:val="28"/>
          <w:szCs w:val="28"/>
        </w:rPr>
      </w:pPr>
      <w:r w:rsidRPr="001C2A23">
        <w:rPr>
          <w:sz w:val="28"/>
          <w:szCs w:val="28"/>
        </w:rPr>
        <w:t xml:space="preserve">2) рівень сформованості пізнавального інтересу до опанування комунікацією в професійному навчанні: високий середній низький </w:t>
      </w:r>
    </w:p>
    <w:p w14:paraId="04B72A0E" w14:textId="77777777" w:rsidR="00277A2C" w:rsidRPr="001C2A23" w:rsidRDefault="00277A2C" w:rsidP="00277A2C">
      <w:pPr>
        <w:spacing w:line="360" w:lineRule="auto"/>
        <w:ind w:firstLine="851"/>
        <w:jc w:val="both"/>
        <w:rPr>
          <w:sz w:val="28"/>
          <w:szCs w:val="28"/>
        </w:rPr>
      </w:pPr>
      <w:r w:rsidRPr="001C2A23">
        <w:rPr>
          <w:sz w:val="28"/>
          <w:szCs w:val="28"/>
        </w:rPr>
        <w:t>3) сформованість потреби у виробленні і самовдосконаленні вироблених зразків комунікативної взаємодії в професійному навчанні: сформована частково сформована несформована</w:t>
      </w:r>
    </w:p>
    <w:p w14:paraId="01D51216" w14:textId="77777777" w:rsidR="00277A2C" w:rsidRPr="001C2A23" w:rsidRDefault="00277A2C" w:rsidP="00277A2C">
      <w:pPr>
        <w:spacing w:line="360" w:lineRule="auto"/>
        <w:ind w:firstLine="851"/>
        <w:jc w:val="both"/>
        <w:rPr>
          <w:sz w:val="28"/>
          <w:szCs w:val="28"/>
        </w:rPr>
      </w:pPr>
      <w:r w:rsidRPr="001C2A23">
        <w:rPr>
          <w:sz w:val="28"/>
          <w:szCs w:val="28"/>
        </w:rPr>
        <w:t xml:space="preserve"> 4) рівень сформованості системи особистісних характеристик, значущих для використання комунікативних технологій у професійному навчанні (активність, самостійність, </w:t>
      </w:r>
      <w:proofErr w:type="spellStart"/>
      <w:r w:rsidRPr="001C2A23">
        <w:rPr>
          <w:sz w:val="28"/>
          <w:szCs w:val="28"/>
        </w:rPr>
        <w:t>комунікативність</w:t>
      </w:r>
      <w:proofErr w:type="spellEnd"/>
      <w:r w:rsidRPr="001C2A23">
        <w:rPr>
          <w:sz w:val="28"/>
          <w:szCs w:val="28"/>
        </w:rPr>
        <w:t xml:space="preserve">, організованість, відповідальність). </w:t>
      </w:r>
    </w:p>
    <w:p w14:paraId="662395E7" w14:textId="1AB301A9" w:rsidR="00277A2C" w:rsidRPr="001C2A23" w:rsidRDefault="00277A2C" w:rsidP="00277A2C">
      <w:pPr>
        <w:spacing w:line="360" w:lineRule="auto"/>
        <w:ind w:firstLine="851"/>
        <w:jc w:val="both"/>
        <w:rPr>
          <w:sz w:val="28"/>
          <w:szCs w:val="28"/>
        </w:rPr>
      </w:pPr>
      <w:r w:rsidRPr="001C2A23">
        <w:rPr>
          <w:sz w:val="28"/>
          <w:szCs w:val="28"/>
        </w:rPr>
        <w:lastRenderedPageBreak/>
        <w:t xml:space="preserve">Стосовно показників за </w:t>
      </w:r>
      <w:proofErr w:type="spellStart"/>
      <w:r w:rsidRPr="001C2A23">
        <w:rPr>
          <w:sz w:val="28"/>
          <w:szCs w:val="28"/>
        </w:rPr>
        <w:t>ціннісно</w:t>
      </w:r>
      <w:proofErr w:type="spellEnd"/>
      <w:r w:rsidRPr="001C2A23">
        <w:rPr>
          <w:sz w:val="28"/>
          <w:szCs w:val="28"/>
        </w:rPr>
        <w:t xml:space="preserve">-мотиваційним критерієм необхідною є спеціально організована робота, відсутність якої призводить до того, що серед студентів контрольної групи залишається велика частка таких, які не усвідомлюють важливість комунікативних технологій у власній педагогічній діяльності, не мають потреби, інтересу і мотивації до їх опанування. </w:t>
      </w:r>
    </w:p>
    <w:p w14:paraId="7E3ABCCC" w14:textId="4C4C48DB" w:rsidR="00277A2C" w:rsidRPr="001C2A23" w:rsidRDefault="00277A2C" w:rsidP="00277A2C">
      <w:pPr>
        <w:spacing w:line="360" w:lineRule="auto"/>
        <w:ind w:firstLine="851"/>
        <w:jc w:val="both"/>
        <w:rPr>
          <w:sz w:val="28"/>
          <w:szCs w:val="28"/>
        </w:rPr>
      </w:pPr>
      <w:r w:rsidRPr="001C2A23">
        <w:rPr>
          <w:sz w:val="28"/>
          <w:szCs w:val="28"/>
        </w:rPr>
        <w:t xml:space="preserve">Такі результати відповідають і результатам пілотного дослідження, проведеного серед студентів-випускників до початку експериментальної роботи з упровадження розробленої системи. Стосовно студентів експериментальної групи отримані результати засвідчили необхідність посилення роботи, спрямованої на зміну характеру мотивації студентів до використання комунікативних технологій у професійному навчанні учнів з ситуативного (57,4%), що вимагає постійного зовнішнього стимулювання з боку викладачів ЗВО на стійкий. Узагальнено результати щодо рівнів готовності студентів до використання комунікативних технологій у професійному навчанні учнів за мотиваційно-ціннісним критеріїв в ЕГ і КГ. </w:t>
      </w:r>
    </w:p>
    <w:p w14:paraId="2E69D4F2" w14:textId="0BD6E03D" w:rsidR="00277A2C" w:rsidRPr="001C2A23" w:rsidRDefault="00277A2C" w:rsidP="00277A2C">
      <w:pPr>
        <w:spacing w:line="360" w:lineRule="auto"/>
        <w:ind w:firstLine="851"/>
        <w:jc w:val="both"/>
        <w:rPr>
          <w:sz w:val="28"/>
          <w:szCs w:val="28"/>
        </w:rPr>
      </w:pPr>
      <w:r w:rsidRPr="001C2A23">
        <w:rPr>
          <w:sz w:val="28"/>
          <w:szCs w:val="28"/>
        </w:rPr>
        <w:t xml:space="preserve">На контрольному етапі експериментальної роботи 29,3 % студентів ЕГ демонстрували високий рівень готовності до використання комунікативних технологій, підґрунтям якої є високий рівень сформованості пізнавального інтересу до опанування комунікацією в професійному навчанні; стійкий характер мотивації до використання комунікативних технологій у професійному навчанні учнів. </w:t>
      </w:r>
    </w:p>
    <w:p w14:paraId="2D1B250D" w14:textId="1553D07A" w:rsidR="00277A2C" w:rsidRPr="001C2A23" w:rsidRDefault="00277A2C" w:rsidP="00277A2C">
      <w:pPr>
        <w:spacing w:line="360" w:lineRule="auto"/>
        <w:ind w:firstLine="851"/>
        <w:jc w:val="both"/>
        <w:rPr>
          <w:sz w:val="28"/>
          <w:szCs w:val="28"/>
        </w:rPr>
      </w:pPr>
      <w:r w:rsidRPr="001C2A23">
        <w:rPr>
          <w:sz w:val="28"/>
          <w:szCs w:val="28"/>
        </w:rPr>
        <w:t xml:space="preserve">Такі студенти виявляли сформовану потребу в виробленні і самовдосконаленні вироблених зразків комунікативної взаємодії в професійному навчанні учнів. Викладачі визначали в таких студентах високий рівень сформованості системи особистісних характеристик, значущих для використання комунікативних технологій у професійному навчанні учнів: студенти були активними, самостійними, комунікативними, організованими і відповідальними. Вони з задоволенням і бажанням приймали участь у дидактичних заходах на базах практики, вільно, без утруднень взаємодіяли з учнями у професійному навчанні і в </w:t>
      </w:r>
      <w:proofErr w:type="spellStart"/>
      <w:r w:rsidRPr="001C2A23">
        <w:rPr>
          <w:sz w:val="28"/>
          <w:szCs w:val="28"/>
        </w:rPr>
        <w:t>позааудиторній</w:t>
      </w:r>
      <w:proofErr w:type="spellEnd"/>
      <w:r w:rsidRPr="001C2A23">
        <w:rPr>
          <w:sz w:val="28"/>
          <w:szCs w:val="28"/>
        </w:rPr>
        <w:t xml:space="preserve"> роботі. </w:t>
      </w:r>
    </w:p>
    <w:p w14:paraId="05693519"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В КГ по закінченню навчання на бакалаврському рівні таких студентів було виявлено 14,5 %. Позитивним став той момент, що значно зменшилася кількість студентів, що залишилися на низькому рівні готовності за </w:t>
      </w:r>
      <w:proofErr w:type="spellStart"/>
      <w:r w:rsidRPr="001C2A23">
        <w:rPr>
          <w:sz w:val="28"/>
          <w:szCs w:val="28"/>
        </w:rPr>
        <w:t>ціннісно</w:t>
      </w:r>
      <w:proofErr w:type="spellEnd"/>
      <w:r w:rsidRPr="001C2A23">
        <w:rPr>
          <w:sz w:val="28"/>
          <w:szCs w:val="28"/>
        </w:rPr>
        <w:t xml:space="preserve"> мотиваційним критерієм до використання комунікативних технологій – 7,1 % ЕГ і майже половина (48,1%) студентів КГ.</w:t>
      </w:r>
    </w:p>
    <w:p w14:paraId="3026BD99" w14:textId="2593CE14" w:rsidR="00277A2C" w:rsidRPr="001C2A23" w:rsidRDefault="00277A2C" w:rsidP="00277A2C">
      <w:pPr>
        <w:spacing w:line="360" w:lineRule="auto"/>
        <w:ind w:firstLine="851"/>
        <w:jc w:val="both"/>
        <w:rPr>
          <w:sz w:val="28"/>
          <w:szCs w:val="28"/>
        </w:rPr>
      </w:pPr>
      <w:r w:rsidRPr="001C2A23">
        <w:rPr>
          <w:sz w:val="28"/>
          <w:szCs w:val="28"/>
        </w:rPr>
        <w:t xml:space="preserve"> Це ті студенти, в яких не вдалося подолати існуючу проблему з організації дидактичного процесу під час практики, його оптимізації за рахунок використання комунікативних технологій. Бесіди з такими студентами підтвердили передбачення відсутності мотивації до обраної професії інженера-педагога, зокрема до реалізації її педагогічного напряму. В експериментальній групі студенти, які перешли на середній і високий рівні з низького констатували зміни у власному ставленні до педагогічної діяльності, зацікавленість нею, засновану на впевненості у власних силах в організації дидактичного процесу, налагодження взаємодії з учнями. </w:t>
      </w:r>
    </w:p>
    <w:p w14:paraId="5944754A" w14:textId="7AAC499B" w:rsidR="00277A2C" w:rsidRPr="001C2A23" w:rsidRDefault="00277A2C" w:rsidP="00277A2C">
      <w:pPr>
        <w:spacing w:line="360" w:lineRule="auto"/>
        <w:ind w:firstLine="851"/>
        <w:jc w:val="both"/>
        <w:rPr>
          <w:sz w:val="28"/>
          <w:szCs w:val="28"/>
        </w:rPr>
      </w:pPr>
      <w:r w:rsidRPr="001C2A23">
        <w:rPr>
          <w:sz w:val="28"/>
          <w:szCs w:val="28"/>
        </w:rPr>
        <w:t xml:space="preserve">Зважаючи на важливість теоретичного підґрунтя для усвідомленого здійснення діяльності взагалі і педагогічної зокрема, інтерес представляло виявлення змін у готовності студентів до використання комунікативних технологій у професійному навчанні учнів за когнітивним критерієм. </w:t>
      </w:r>
    </w:p>
    <w:p w14:paraId="32548880" w14:textId="3E90ACA1" w:rsidR="00277A2C" w:rsidRPr="001C2A23" w:rsidRDefault="00277A2C" w:rsidP="00277A2C">
      <w:pPr>
        <w:spacing w:line="360" w:lineRule="auto"/>
        <w:ind w:firstLine="851"/>
        <w:jc w:val="both"/>
        <w:rPr>
          <w:sz w:val="28"/>
          <w:szCs w:val="28"/>
        </w:rPr>
      </w:pPr>
      <w:r w:rsidRPr="001C2A23">
        <w:rPr>
          <w:sz w:val="28"/>
          <w:szCs w:val="28"/>
        </w:rPr>
        <w:t>Адже впевненість у власних силах і можливостях, на яких наголошували студенти ЕГ під час бесід після експериментальної роботи повинна мати теоретичне підґрунтя, засноване на базі знань суті комунікативної діяльності в навчальному процесі, її особливостей, шляхів ефективної реалізації. Отримані результати комплексного вимірювання й оцінювання знань студентів під час вивчення різних навчальних дисциплін, проходження педагогічної практики, оцінок викладачів, результатів анкетування і тестування, спостережень і бесід зі студентами і викладачами з приводу оцінювання кожного окремого студента.</w:t>
      </w:r>
    </w:p>
    <w:p w14:paraId="70057090" w14:textId="53E35F7E" w:rsidR="00277A2C" w:rsidRPr="001C2A23" w:rsidRDefault="00277A2C" w:rsidP="00277A2C">
      <w:pPr>
        <w:spacing w:line="360" w:lineRule="auto"/>
        <w:ind w:firstLine="851"/>
        <w:jc w:val="both"/>
        <w:rPr>
          <w:sz w:val="28"/>
          <w:szCs w:val="28"/>
        </w:rPr>
      </w:pPr>
      <w:r w:rsidRPr="001C2A23">
        <w:rPr>
          <w:sz w:val="28"/>
          <w:szCs w:val="28"/>
        </w:rPr>
        <w:t xml:space="preserve">Як бачимо з отриманих результатів, достатньо позитивними є результати стосовно сформованості загально комунікативних знань у студентів як ЕГ, так і КГ, що пояснюємо роботою, спрямованою на опанування студентами загальними знаннями про комунікацію як процес взаємодії між людьми з метою обміну інформацією, думками, ідеями, емоціями, досвідом. Адже в плані підготовки </w:t>
      </w:r>
      <w:r w:rsidRPr="001C2A23">
        <w:rPr>
          <w:sz w:val="28"/>
          <w:szCs w:val="28"/>
        </w:rPr>
        <w:lastRenderedPageBreak/>
        <w:t xml:space="preserve">майбутніх фахівців передбачено спеціальні дисципліни, метою яких є формування в студентів системи таких знань („Стиль образу, мовлення та поведінки, „Психологія тощо). Втішними є результати й стосовно сформованості на високому і середньому рівні у студентів КГ (60,4%) </w:t>
      </w:r>
      <w:proofErr w:type="spellStart"/>
      <w:r w:rsidRPr="001C2A23">
        <w:rPr>
          <w:sz w:val="28"/>
          <w:szCs w:val="28"/>
        </w:rPr>
        <w:t>професійно</w:t>
      </w:r>
      <w:proofErr w:type="spellEnd"/>
      <w:r w:rsidRPr="001C2A23">
        <w:rPr>
          <w:sz w:val="28"/>
          <w:szCs w:val="28"/>
        </w:rPr>
        <w:t>-комунікативних знань про комунікативні процеси в професійному навчанні учнів</w:t>
      </w:r>
      <w:r w:rsidR="00160C1C" w:rsidRPr="001C2A23">
        <w:rPr>
          <w:sz w:val="28"/>
          <w:szCs w:val="28"/>
        </w:rPr>
        <w:t xml:space="preserve">, </w:t>
      </w:r>
      <w:r w:rsidRPr="001C2A23">
        <w:rPr>
          <w:sz w:val="28"/>
          <w:szCs w:val="28"/>
        </w:rPr>
        <w:t xml:space="preserve">що пов’язуємо з докладання зусиль викладачів педагогічних дисциплін „Дидактичні основи професійної освіти, „Методика професійного навчання, „Методика професійного навчання: основні технології навчання‖ під час організації опанування студентами матеріалом. Особливо цінним виявився курс „Комунікативні процеси в педагогічній діяльності. Порівняно з КГ у студентів ЕГ такі показники є вищими: лише 8,2% студентів ЕГ залишилися на низькому рівні сформованості загально комунікативних і </w:t>
      </w:r>
      <w:proofErr w:type="spellStart"/>
      <w:r w:rsidRPr="001C2A23">
        <w:rPr>
          <w:sz w:val="28"/>
          <w:szCs w:val="28"/>
        </w:rPr>
        <w:t>професійно</w:t>
      </w:r>
      <w:proofErr w:type="spellEnd"/>
      <w:r w:rsidRPr="001C2A23">
        <w:rPr>
          <w:sz w:val="28"/>
          <w:szCs w:val="28"/>
        </w:rPr>
        <w:t xml:space="preserve">-комунікативних знань. </w:t>
      </w:r>
    </w:p>
    <w:p w14:paraId="1BBC2AE4" w14:textId="77777777" w:rsidR="00277A2C" w:rsidRPr="001C2A23" w:rsidRDefault="00277A2C" w:rsidP="00277A2C">
      <w:pPr>
        <w:spacing w:line="360" w:lineRule="auto"/>
        <w:ind w:firstLine="851"/>
        <w:jc w:val="both"/>
        <w:rPr>
          <w:sz w:val="28"/>
          <w:szCs w:val="28"/>
        </w:rPr>
      </w:pPr>
      <w:r w:rsidRPr="001C2A23">
        <w:rPr>
          <w:sz w:val="28"/>
          <w:szCs w:val="28"/>
        </w:rPr>
        <w:t>Щодо сформованості технологічно-комунікативних знань слід відзначити, що більшість студентів КГ (60,9%) мали суттєві прогалини у технологічно-комунікативних знаннях: не мали чітких уявлень про алгоритм і особливості використання комунікативних технологій у професійному навчанні учнів ЗПТО, плуталися в термінології.</w:t>
      </w:r>
    </w:p>
    <w:p w14:paraId="1CC639EF" w14:textId="31487113" w:rsidR="00277A2C" w:rsidRPr="001C2A23" w:rsidRDefault="00277A2C" w:rsidP="00277A2C">
      <w:pPr>
        <w:spacing w:line="360" w:lineRule="auto"/>
        <w:ind w:firstLine="851"/>
        <w:jc w:val="both"/>
        <w:rPr>
          <w:sz w:val="28"/>
          <w:szCs w:val="28"/>
        </w:rPr>
      </w:pPr>
      <w:r w:rsidRPr="001C2A23">
        <w:rPr>
          <w:sz w:val="28"/>
          <w:szCs w:val="28"/>
        </w:rPr>
        <w:t xml:space="preserve"> Це підтвердило необхідність і важливість узагальнюючого факультативу „Комунікативні технології в професійному навчанні учнів, який було організовано для студентів ЕГ, в яких таких утруднень не виникало. Той факт, що в ЕГ залишилися 23,3% студентів на низькому рівні сформованості технологічно-комунікативних знань, незважаючи на те, що це значно менше, ніж в КГ, зумовлює необхідність подальшого пошуку можливостей змісту теоретичної підготовки студентів у подоланні проблем зі створення теоретичного підґрунтя для реалізації комунікативної діяльності фахівця в навчальному процесі. </w:t>
      </w:r>
    </w:p>
    <w:p w14:paraId="7BA935C6" w14:textId="77777777" w:rsidR="00277A2C" w:rsidRPr="001C2A23" w:rsidRDefault="00277A2C" w:rsidP="00277A2C">
      <w:pPr>
        <w:spacing w:line="360" w:lineRule="auto"/>
        <w:ind w:firstLine="851"/>
        <w:jc w:val="both"/>
        <w:rPr>
          <w:sz w:val="28"/>
          <w:szCs w:val="28"/>
        </w:rPr>
      </w:pPr>
      <w:r w:rsidRPr="001C2A23">
        <w:rPr>
          <w:sz w:val="28"/>
          <w:szCs w:val="28"/>
        </w:rPr>
        <w:t>Інтерес представляло виявлення зрушень у студентів стосовно когнітивного компоненту готовності до використання комунікативних технологій в професійному навчанні в цілому.</w:t>
      </w:r>
    </w:p>
    <w:p w14:paraId="2580F6BA" w14:textId="77777777" w:rsidR="00277A2C" w:rsidRPr="001C2A23" w:rsidRDefault="00277A2C" w:rsidP="00277A2C">
      <w:pPr>
        <w:spacing w:line="360" w:lineRule="auto"/>
        <w:ind w:firstLine="851"/>
        <w:jc w:val="both"/>
        <w:rPr>
          <w:sz w:val="28"/>
          <w:szCs w:val="28"/>
        </w:rPr>
      </w:pPr>
      <w:r w:rsidRPr="001C2A23">
        <w:rPr>
          <w:sz w:val="28"/>
          <w:szCs w:val="28"/>
        </w:rPr>
        <w:t xml:space="preserve">Аналіз кількісних показників уможливив такі висновки: у готовності студентів за когнітивним критерієм спостерігається позитивна динаміка як для учасників ЕГ, так і КГ. </w:t>
      </w:r>
    </w:p>
    <w:p w14:paraId="5F85F28B" w14:textId="77777777" w:rsidR="00277A2C" w:rsidRPr="001C2A23" w:rsidRDefault="00277A2C" w:rsidP="00277A2C">
      <w:pPr>
        <w:spacing w:line="360" w:lineRule="auto"/>
        <w:ind w:firstLine="851"/>
        <w:jc w:val="both"/>
        <w:rPr>
          <w:sz w:val="28"/>
          <w:szCs w:val="28"/>
        </w:rPr>
      </w:pPr>
      <w:r w:rsidRPr="001C2A23">
        <w:rPr>
          <w:sz w:val="28"/>
          <w:szCs w:val="28"/>
        </w:rPr>
        <w:lastRenderedPageBreak/>
        <w:t xml:space="preserve">Проте, для КГ вона є менш несуттєвою: позитивна динаміка на високому рівні становить + 12,3%; на середньому рівні + 28,9%. На відміну від них, в ЕГ позитивна динаміка є більш помітною: на високому рівні – в ЕГ відбувся приріст +23,9%. </w:t>
      </w:r>
    </w:p>
    <w:p w14:paraId="30B6A872" w14:textId="77777777" w:rsidR="00277A2C" w:rsidRPr="001C2A23" w:rsidRDefault="00277A2C" w:rsidP="00277A2C">
      <w:pPr>
        <w:spacing w:line="360" w:lineRule="auto"/>
        <w:ind w:firstLine="851"/>
        <w:jc w:val="both"/>
        <w:rPr>
          <w:sz w:val="28"/>
          <w:szCs w:val="28"/>
        </w:rPr>
      </w:pPr>
      <w:r w:rsidRPr="001C2A23">
        <w:rPr>
          <w:sz w:val="28"/>
          <w:szCs w:val="28"/>
        </w:rPr>
        <w:t xml:space="preserve">Суттєво зросла також кількість студентів ЕГ з середнім рівнем готовності до використання комунікативних технологій у професійному навчанні за когнітивним критерієм – + 44,5 %. </w:t>
      </w:r>
    </w:p>
    <w:p w14:paraId="6A68F11B" w14:textId="3F8879DA" w:rsidR="00277A2C" w:rsidRPr="001C2A23" w:rsidRDefault="00277A2C" w:rsidP="00277A2C">
      <w:pPr>
        <w:spacing w:line="360" w:lineRule="auto"/>
        <w:ind w:firstLine="851"/>
        <w:jc w:val="both"/>
        <w:rPr>
          <w:sz w:val="28"/>
          <w:szCs w:val="28"/>
        </w:rPr>
      </w:pPr>
      <w:r w:rsidRPr="001C2A23">
        <w:rPr>
          <w:sz w:val="28"/>
          <w:szCs w:val="28"/>
        </w:rPr>
        <w:t xml:space="preserve">Оцінка сформованості показників операційно-діяльнісного критерію (рівень сформованості умінь використання комунікативних технологій у професійному навчанні учнів: проектувальних, організаційних, координаційно-управлінських, рефлексивних) передбачала повторне застосування таких діагностичних методів, як метод незалежних експертних оцінок та метод включеного спостереження під час практичних занять і особливо за поведінкою і діями студентів під час виробничої практики. Оцінювалися результати діяльності студентів – розроблені і реалізовані ними дидактичні проекти. </w:t>
      </w:r>
    </w:p>
    <w:p w14:paraId="56F694E4" w14:textId="71B77D54" w:rsidR="00277A2C" w:rsidRPr="001C2A23" w:rsidRDefault="00277A2C" w:rsidP="00277A2C">
      <w:pPr>
        <w:spacing w:line="360" w:lineRule="auto"/>
        <w:ind w:firstLine="851"/>
        <w:jc w:val="both"/>
        <w:rPr>
          <w:sz w:val="28"/>
          <w:szCs w:val="28"/>
        </w:rPr>
      </w:pPr>
      <w:r w:rsidRPr="001C2A23">
        <w:rPr>
          <w:sz w:val="28"/>
          <w:szCs w:val="28"/>
        </w:rPr>
        <w:t xml:space="preserve">Крім цього, на контрольному етапі з метою отримання більшої вірогідності результатів упровадження розробленої системи було додатково використано метод аналізу ситуацій та метод аналізу звітної документації студентів після походження ними педагогічної практики. </w:t>
      </w:r>
    </w:p>
    <w:p w14:paraId="4CBAC0E0" w14:textId="77777777" w:rsidR="00277A2C" w:rsidRPr="001C2A23" w:rsidRDefault="00277A2C" w:rsidP="00277A2C">
      <w:pPr>
        <w:spacing w:line="360" w:lineRule="auto"/>
        <w:ind w:firstLine="851"/>
        <w:jc w:val="both"/>
        <w:rPr>
          <w:sz w:val="28"/>
          <w:szCs w:val="28"/>
        </w:rPr>
      </w:pPr>
      <w:r w:rsidRPr="001C2A23">
        <w:rPr>
          <w:sz w:val="28"/>
          <w:szCs w:val="28"/>
        </w:rPr>
        <w:t>Метод аналізу дидактичних ситуацій комунікації у професійному навчанні учнів ЗПТО передбачав два етапи роботи. Студентам контрольних та експериментальних груп було запропоновано розв’язати по десять ситуацій. Студенти оцінювали за 10-ти бальною шкалою власні варіанти, використовувався метод перехресного оцінювання з обговоренням у групі студентів, а також оцінювання рішень ситуацій і участь студентів у обговоренні викладачем.</w:t>
      </w:r>
    </w:p>
    <w:p w14:paraId="3386273E" w14:textId="77777777" w:rsidR="00277A2C" w:rsidRPr="001C2A23" w:rsidRDefault="00277A2C" w:rsidP="00277A2C">
      <w:pPr>
        <w:spacing w:line="360" w:lineRule="auto"/>
        <w:ind w:firstLine="851"/>
        <w:jc w:val="both"/>
        <w:rPr>
          <w:sz w:val="28"/>
          <w:szCs w:val="28"/>
        </w:rPr>
      </w:pPr>
      <w:r w:rsidRPr="001C2A23">
        <w:rPr>
          <w:sz w:val="28"/>
          <w:szCs w:val="28"/>
        </w:rPr>
        <w:t xml:space="preserve"> Усереднений показник був врахований у підрахунках коефіцієнту сформованості показників готовності до використання комунікативних технологій за операційно-діяльнісним критерієм. Метод аналізу звітної документації передбачав використання характеристик студентів-практикантів як діагностичного матеріалу. З цією метою нами було розроблено додаток до звітної документації. </w:t>
      </w:r>
    </w:p>
    <w:p w14:paraId="3C9C5582" w14:textId="274FF741" w:rsidR="00277A2C" w:rsidRPr="001C2A23" w:rsidRDefault="00277A2C" w:rsidP="00277A2C">
      <w:pPr>
        <w:spacing w:line="360" w:lineRule="auto"/>
        <w:ind w:firstLine="851"/>
        <w:jc w:val="both"/>
        <w:rPr>
          <w:sz w:val="28"/>
          <w:szCs w:val="28"/>
        </w:rPr>
      </w:pPr>
      <w:r w:rsidRPr="001C2A23">
        <w:rPr>
          <w:sz w:val="28"/>
          <w:szCs w:val="28"/>
        </w:rPr>
        <w:lastRenderedPageBreak/>
        <w:t xml:space="preserve">Цей додаток заповнювався методистами та керівниками практики з фахової кафедри, де вони відбивали власну думку щодо рівня сформованості визначених умінь студентів. Даний метод надав можливість більш впевнено оцінювати рівень готовності студентів до використання комунікативних технологій та діяльність студента під час їх використання й вироблення зразків комунікативної поведінки у взаємодії з учнями. </w:t>
      </w:r>
    </w:p>
    <w:p w14:paraId="548929DA" w14:textId="77777777" w:rsidR="00277A2C" w:rsidRPr="001C2A23" w:rsidRDefault="00277A2C" w:rsidP="00277A2C">
      <w:pPr>
        <w:spacing w:line="360" w:lineRule="auto"/>
        <w:ind w:firstLine="851"/>
        <w:jc w:val="both"/>
        <w:rPr>
          <w:sz w:val="28"/>
          <w:szCs w:val="28"/>
        </w:rPr>
      </w:pPr>
      <w:r w:rsidRPr="001C2A23">
        <w:rPr>
          <w:sz w:val="28"/>
          <w:szCs w:val="28"/>
        </w:rPr>
        <w:t xml:space="preserve">Дані, отримані після застосування діагностичних методів і </w:t>
      </w:r>
      <w:proofErr w:type="spellStart"/>
      <w:r w:rsidRPr="001C2A23">
        <w:rPr>
          <w:sz w:val="28"/>
          <w:szCs w:val="28"/>
        </w:rPr>
        <w:t>методик</w:t>
      </w:r>
      <w:proofErr w:type="spellEnd"/>
      <w:r w:rsidRPr="001C2A23">
        <w:rPr>
          <w:sz w:val="28"/>
          <w:szCs w:val="28"/>
        </w:rPr>
        <w:t xml:space="preserve">, було узагальнено та систематизовано. Усереднені дані було визначено як коефіцієнт сформованості показників за операційно-діяльнісним критерієм. </w:t>
      </w:r>
    </w:p>
    <w:p w14:paraId="2D1770EE" w14:textId="78A82E70" w:rsidR="00277A2C" w:rsidRPr="001C2A23" w:rsidRDefault="00277A2C" w:rsidP="00277A2C">
      <w:pPr>
        <w:spacing w:line="360" w:lineRule="auto"/>
        <w:ind w:firstLine="851"/>
        <w:jc w:val="both"/>
        <w:rPr>
          <w:sz w:val="28"/>
          <w:szCs w:val="28"/>
        </w:rPr>
      </w:pPr>
      <w:r w:rsidRPr="001C2A23">
        <w:rPr>
          <w:sz w:val="28"/>
          <w:szCs w:val="28"/>
        </w:rPr>
        <w:t xml:space="preserve">Безсумнівно, саме цей компонент відіграє найважливішу роль у структурі готовності фахівця до використання комунікативних технологій в навчальному процесі у взаємодії з учнями, адже наявність знань, позитивної мотивації без сформованої системи умінь застосування всього цього на практиці, хоч і створює підґрунтя для подальшого самостійного опанування дій і елементів поведінки з використанням комунікативних технологій, втрачає сенс для здатності на етапі закінчення підготовки фахівця на бакалаврському рівні впевнено діяти, виконуючи педагогічні функції. </w:t>
      </w:r>
    </w:p>
    <w:p w14:paraId="7754210A" w14:textId="77777777" w:rsidR="00277A2C" w:rsidRPr="001C2A23" w:rsidRDefault="00277A2C" w:rsidP="00277A2C">
      <w:pPr>
        <w:spacing w:line="360" w:lineRule="auto"/>
        <w:ind w:firstLine="851"/>
        <w:jc w:val="both"/>
        <w:rPr>
          <w:sz w:val="28"/>
          <w:szCs w:val="28"/>
        </w:rPr>
      </w:pPr>
      <w:r w:rsidRPr="001C2A23">
        <w:rPr>
          <w:sz w:val="28"/>
          <w:szCs w:val="28"/>
        </w:rPr>
        <w:t xml:space="preserve">Як бачимо, у студентів ЕГ відбулися суттєві позитивні зрушення в порівнянні зі студентами КГ в усіх визначених групах умінь. Найбільших результатів вдалося досягти у сформованості проектувальних умінь, що займають провідне місце, оскільки забезпечують на основі орієнтації в ситуації взаємодії в навчальному процесі відповідно до мети навчальної діяльності самостійний підбір і розроблення інженером педагогом доречної комунікативної технології. Високий і середній рівні сформованості цих умінь продемонстрували більше 90 % студентів ЕГ (95,2%). </w:t>
      </w:r>
    </w:p>
    <w:p w14:paraId="718480E1" w14:textId="77777777" w:rsidR="00277A2C" w:rsidRPr="001C2A23" w:rsidRDefault="00277A2C" w:rsidP="00277A2C">
      <w:pPr>
        <w:spacing w:line="360" w:lineRule="auto"/>
        <w:ind w:firstLine="851"/>
        <w:jc w:val="both"/>
        <w:rPr>
          <w:sz w:val="28"/>
          <w:szCs w:val="28"/>
        </w:rPr>
      </w:pPr>
      <w:r w:rsidRPr="001C2A23">
        <w:rPr>
          <w:sz w:val="28"/>
          <w:szCs w:val="28"/>
        </w:rPr>
        <w:t xml:space="preserve">Якісно це виявлялося на практиці в діяльності студентів, які без утруднень визначалися з видом технології, яку слід використати на певному 175 етапі уроку, розробляли проект її реалізації, визначали послідовність власних комунікативних дій тощо. Серед студентів КГ таких було виявлено 69,7%, що є відносно позитивним моментом і свідчить про ефективність викладання дисциплін, </w:t>
      </w:r>
      <w:r w:rsidRPr="001C2A23">
        <w:rPr>
          <w:sz w:val="28"/>
          <w:szCs w:val="28"/>
        </w:rPr>
        <w:lastRenderedPageBreak/>
        <w:t xml:space="preserve">пов’язаних з навчанням студентів проектувальної діяльності, проте її недостатністю, ураховуючи, що на низькому рівні залишилися 30,3% студентів КГ. </w:t>
      </w:r>
    </w:p>
    <w:p w14:paraId="03512882" w14:textId="44F4093C" w:rsidR="00277A2C" w:rsidRPr="001C2A23" w:rsidRDefault="00277A2C" w:rsidP="00277A2C">
      <w:pPr>
        <w:spacing w:line="360" w:lineRule="auto"/>
        <w:ind w:firstLine="851"/>
        <w:jc w:val="both"/>
        <w:rPr>
          <w:sz w:val="28"/>
          <w:szCs w:val="28"/>
        </w:rPr>
      </w:pPr>
      <w:r w:rsidRPr="001C2A23">
        <w:rPr>
          <w:sz w:val="28"/>
          <w:szCs w:val="28"/>
        </w:rPr>
        <w:t xml:space="preserve">Позитивну картину спостерігаємо й у сформованості організаційних умінь у студентів ЕГ (90,4% студентів мають високий і середній рівень), що виявлялося в спроможності студентів до організації власної комунікативної діяльності і спільної діяльності з учнями під час навчання з використанням комунікативної технології. Проте більшу частину позитивних результатів маємо стосовно середнього (66,4%), а не високого рівня сформованості таких умінь (24,0%). Це зумовлює необхідність додаткової уваги до формування таких умінь під час практики студентів. </w:t>
      </w:r>
    </w:p>
    <w:p w14:paraId="5B8BC4F0" w14:textId="31D49934" w:rsidR="00277A2C" w:rsidRPr="001C2A23" w:rsidRDefault="00277A2C" w:rsidP="00277A2C">
      <w:pPr>
        <w:spacing w:line="360" w:lineRule="auto"/>
        <w:ind w:firstLine="851"/>
        <w:jc w:val="both"/>
        <w:rPr>
          <w:sz w:val="28"/>
          <w:szCs w:val="28"/>
        </w:rPr>
      </w:pPr>
      <w:r w:rsidRPr="001C2A23">
        <w:rPr>
          <w:sz w:val="28"/>
          <w:szCs w:val="28"/>
        </w:rPr>
        <w:t xml:space="preserve">У порівнянні з КГ студентів прикрим є той факт, що на низькому рівні залишилося 43,0% студентів групи, з якою не було організовано спеціальної роботи з упровадження системи формування готовності до використання комунікативних технологій у навчанні учнів. Такі студенти не прагнули до комунікативної взаємодії з учнями, не приділяли достатньої уваги власній комунікативній діяльності, що відзначили у звітній документації і викладачі. </w:t>
      </w:r>
    </w:p>
    <w:p w14:paraId="1C0F107F" w14:textId="77777777" w:rsidR="00277A2C" w:rsidRPr="001C2A23" w:rsidRDefault="00277A2C" w:rsidP="00277A2C">
      <w:pPr>
        <w:spacing w:line="360" w:lineRule="auto"/>
        <w:ind w:firstLine="851"/>
        <w:jc w:val="both"/>
        <w:rPr>
          <w:sz w:val="28"/>
          <w:szCs w:val="28"/>
        </w:rPr>
      </w:pPr>
      <w:r w:rsidRPr="001C2A23">
        <w:rPr>
          <w:sz w:val="28"/>
          <w:szCs w:val="28"/>
        </w:rPr>
        <w:t xml:space="preserve">Щодо координаційно-управлінських умінь студентів слід відзначити, що більша кількість студентів ЕГ демонстрували уміння налагодження взаємодії з усіма суб’єктами під час використання комунікативних технологій і управління груповою комунікативною взаємодією під час навчальної діяльності учнів, сформовані на високому (25,6%) і середньому (51,2%) рівнях, порівняно з КГ, де таких студентів було 13,6% і 45,9% відповідно. Зважаючи на те, що на низькому рівні такі уміння продемонстрували 23,2% студентів ЕГ, актуальною постає посилення роботи зі студентами в цьому напрямі, розширення можливостей студентів у практичній комунікативній діяльності з  учнями під час виховної роботи, у виробничому навчанні, за рахунок практикумів тощо. </w:t>
      </w:r>
    </w:p>
    <w:p w14:paraId="08F8926F" w14:textId="77777777" w:rsidR="00277A2C" w:rsidRPr="001C2A23" w:rsidRDefault="00277A2C" w:rsidP="00277A2C">
      <w:pPr>
        <w:spacing w:line="360" w:lineRule="auto"/>
        <w:ind w:firstLine="851"/>
        <w:jc w:val="both"/>
        <w:rPr>
          <w:sz w:val="28"/>
          <w:szCs w:val="28"/>
        </w:rPr>
      </w:pPr>
      <w:r w:rsidRPr="001C2A23">
        <w:rPr>
          <w:sz w:val="28"/>
          <w:szCs w:val="28"/>
        </w:rPr>
        <w:t xml:space="preserve">Оцінка сформованості рефлексивних умінь також переконливо свідчить про позитивну роботу зі студентами ЕГ, 87,2% з яких продемонстрували уміння аналізу і адекватної самооцінки результатів використання комунікативних технологій у навчанні учнів закладу професійно-технічної освіти, сформовані на </w:t>
      </w:r>
      <w:r w:rsidRPr="001C2A23">
        <w:rPr>
          <w:sz w:val="28"/>
          <w:szCs w:val="28"/>
        </w:rPr>
        <w:lastRenderedPageBreak/>
        <w:t>високому і середньому рівнях. У КГ таких студентів було виявлено 64,3%, при цьому на низькому рівні залишилося більше третини з групи студентів (35,7%).</w:t>
      </w:r>
    </w:p>
    <w:p w14:paraId="43166BF0" w14:textId="44063E60" w:rsidR="00277A2C" w:rsidRPr="001C2A23" w:rsidRDefault="00277A2C" w:rsidP="00277A2C">
      <w:pPr>
        <w:spacing w:line="360" w:lineRule="auto"/>
        <w:ind w:firstLine="851"/>
        <w:jc w:val="both"/>
        <w:rPr>
          <w:sz w:val="28"/>
          <w:szCs w:val="28"/>
        </w:rPr>
      </w:pPr>
      <w:r w:rsidRPr="001C2A23">
        <w:rPr>
          <w:sz w:val="28"/>
          <w:szCs w:val="28"/>
        </w:rPr>
        <w:t xml:space="preserve"> Як відзначили викладачі і викладачі керівники педагогічної практики від ЗВО, студенти під час організації і проведення навчальних занять виявляли підвищені вимоги до власної особистості, відповідальність за підготовку і організацію взаємодії з учнями. </w:t>
      </w:r>
    </w:p>
    <w:p w14:paraId="4E37B831" w14:textId="3E93C496" w:rsidR="00277A2C" w:rsidRPr="001C2A23" w:rsidRDefault="00277A2C" w:rsidP="00277A2C">
      <w:pPr>
        <w:spacing w:line="360" w:lineRule="auto"/>
        <w:ind w:firstLine="851"/>
        <w:jc w:val="both"/>
        <w:rPr>
          <w:sz w:val="28"/>
          <w:szCs w:val="28"/>
        </w:rPr>
      </w:pPr>
      <w:r w:rsidRPr="001C2A23">
        <w:rPr>
          <w:sz w:val="28"/>
          <w:szCs w:val="28"/>
        </w:rPr>
        <w:t xml:space="preserve">Аналіз табличних даних педагогічного оцінювання дозволив дійти висновку про наявність позитивної динаміки в готовності студентів – майбутніх інженерів-педагогів за операційно-діяльнісним критерієм. Ця динаміка є суттєво помітнішою для учасників ЕГ. Позитивні зміни на високому рівні в ЕГ становлять приріст на 26,2 %, а в КГ – 13,6% у порівнянні  з результатами на </w:t>
      </w:r>
      <w:proofErr w:type="spellStart"/>
      <w:r w:rsidRPr="001C2A23">
        <w:rPr>
          <w:sz w:val="28"/>
          <w:szCs w:val="28"/>
        </w:rPr>
        <w:t>констатувальному</w:t>
      </w:r>
      <w:proofErr w:type="spellEnd"/>
      <w:r w:rsidRPr="001C2A23">
        <w:rPr>
          <w:sz w:val="28"/>
          <w:szCs w:val="28"/>
        </w:rPr>
        <w:t xml:space="preserve"> етапі експериментальної роботи, коли жодний студент КГ і ЕГ не демонстрував високого рівня. Помітною є й позитивна динаміка на середньому рівні: в ЕГ – + 58,0%, а в КГ – + 45,6 %. </w:t>
      </w:r>
    </w:p>
    <w:p w14:paraId="4AA2201E" w14:textId="77777777" w:rsidR="00277A2C" w:rsidRPr="001C2A23" w:rsidRDefault="00277A2C" w:rsidP="00277A2C">
      <w:pPr>
        <w:spacing w:line="360" w:lineRule="auto"/>
        <w:ind w:firstLine="851"/>
        <w:jc w:val="both"/>
        <w:rPr>
          <w:sz w:val="28"/>
          <w:szCs w:val="28"/>
        </w:rPr>
      </w:pPr>
      <w:r w:rsidRPr="001C2A23">
        <w:rPr>
          <w:sz w:val="28"/>
          <w:szCs w:val="28"/>
        </w:rPr>
        <w:t xml:space="preserve">Важливим є той факт, що студенти ЕГ краще впоралися на контрольному етапі з вирішенням ситуацій практичної взаємодії з учнями, застосовуючи проектувальні, організаційні, координаційно-управлінські і рефлексивні уміння, порівняно зі студентами КГ, які відчували утруднення, підбираючи правильні фрази у мотивації учнів, організації пізнавальної діяльності учнів, або організації контролю за їхньою навчальною діяльністю. На це вказували і викладачі, які керували практикою студентів у закладах професійно-технічної освіти. </w:t>
      </w:r>
    </w:p>
    <w:p w14:paraId="48B70374" w14:textId="61130C00" w:rsidR="00277A2C" w:rsidRPr="001C2A23" w:rsidRDefault="00277A2C" w:rsidP="00277A2C">
      <w:pPr>
        <w:spacing w:line="360" w:lineRule="auto"/>
        <w:ind w:firstLine="851"/>
        <w:jc w:val="both"/>
        <w:rPr>
          <w:sz w:val="28"/>
          <w:szCs w:val="28"/>
        </w:rPr>
      </w:pPr>
      <w:r w:rsidRPr="001C2A23">
        <w:rPr>
          <w:sz w:val="28"/>
          <w:szCs w:val="28"/>
        </w:rPr>
        <w:t xml:space="preserve">Студенти ЕГ менше звертися по допомогу у підготовці до проведення занять, рідше в них виникали питання, ніж у студентів КГ. Пов’язуємо це з додатковою роботою, що була організована зі студентами під час реалізації цілісної системи на її етапах і в усіх напрямах. Таким чином, на контрольному етапі експериментальної роботи було здійснено аналіз узагальнених результатів щодо рівнів готовності студентів – майбутніх педагогів за всіма критеріями і показниками. Аналіз отриманих даних дозволяє стверджувати про наявність суттєвої відмінності в рівнях сформованості показників готовності студентів – майбутніх інженерів педагогів контрольної та експериментальної груп до використання комунікативних технологій у професійному навчанні учнів. </w:t>
      </w:r>
    </w:p>
    <w:p w14:paraId="300C49D7" w14:textId="2D02E0D3" w:rsidR="00277A2C" w:rsidRPr="001C2A23" w:rsidRDefault="00277A2C" w:rsidP="00277A2C">
      <w:pPr>
        <w:spacing w:line="360" w:lineRule="auto"/>
        <w:ind w:firstLine="851"/>
        <w:jc w:val="both"/>
        <w:rPr>
          <w:sz w:val="28"/>
          <w:szCs w:val="28"/>
        </w:rPr>
      </w:pPr>
      <w:r w:rsidRPr="001C2A23">
        <w:rPr>
          <w:sz w:val="28"/>
          <w:szCs w:val="28"/>
        </w:rPr>
        <w:lastRenderedPageBreak/>
        <w:t xml:space="preserve">Динаміка у рівнях готовності студентів ЕГ і КГ до використання комунікативних технологій у професійному навчанні учнів (у %) Слід зазначити, що в студентів як ЕГ, так і КГ спостерігається негативна динаміка у низькому рівні. Проте для контрольної групи цей показник дорівнює – 43,8 %, а для ЕГ – 73,8%. Це засвідчує, що майже вдвічі більша частина студентів ЕГ набула позитивної динаміки, тобто підвищили внаслідок участі в експериментальній програмі з упровадження розробленої системи рівні сформованості показників готовності до використання комунікативних технологій у професійному навчанні учнів. </w:t>
      </w:r>
    </w:p>
    <w:p w14:paraId="627988A2" w14:textId="60536C8F" w:rsidR="00277A2C" w:rsidRPr="001C2A23" w:rsidRDefault="00277A2C" w:rsidP="00277A2C">
      <w:pPr>
        <w:spacing w:line="360" w:lineRule="auto"/>
        <w:ind w:firstLine="851"/>
        <w:jc w:val="both"/>
        <w:rPr>
          <w:sz w:val="28"/>
          <w:szCs w:val="28"/>
        </w:rPr>
      </w:pPr>
      <w:r w:rsidRPr="001C2A23">
        <w:rPr>
          <w:sz w:val="28"/>
          <w:szCs w:val="28"/>
        </w:rPr>
        <w:t xml:space="preserve">Отриману позитивну динаміку у рівнях готовності студентів ЕГ до використання комунікативних технологій пов’язуємо з цілеспрямованою роботою, організованою відповідно до розробленої цілісної системи формування готовності студентів закладів вищої педагогічної освіти, яка забезпечує інтеграцію змісту підготовки з акцентуванням на суті та ролі комунікативних технологій у професійному навчанні, вироблення студентами зразків комунікативної діяльності в реалізації комунікативних технологій з досягнення дидактичної мети під час педагогічної практики. </w:t>
      </w:r>
    </w:p>
    <w:p w14:paraId="6B7B8C49" w14:textId="32C04799" w:rsidR="00277A2C" w:rsidRPr="001C2A23" w:rsidRDefault="00277A2C" w:rsidP="00277A2C">
      <w:pPr>
        <w:spacing w:line="360" w:lineRule="auto"/>
        <w:ind w:firstLine="851"/>
        <w:jc w:val="both"/>
        <w:rPr>
          <w:sz w:val="28"/>
          <w:szCs w:val="28"/>
        </w:rPr>
      </w:pPr>
      <w:r w:rsidRPr="001C2A23">
        <w:rPr>
          <w:sz w:val="28"/>
          <w:szCs w:val="28"/>
        </w:rPr>
        <w:t xml:space="preserve">Аналіз ефективності експериментальної роботи з формування готовності майбутнього педагога до використання комунікативних технологій у професійному навчанні учнів проводився також за допомогою обробки результатів дослідження методами математичної статистики. Для визначення ефективності розробленої системи формування установлювалася достовірність різниць між визначеними експертами показниками рівня готовності студентів контрольної та експериментальної груп на </w:t>
      </w:r>
      <w:proofErr w:type="spellStart"/>
      <w:r w:rsidRPr="001C2A23">
        <w:rPr>
          <w:sz w:val="28"/>
          <w:szCs w:val="28"/>
        </w:rPr>
        <w:t>констатувальному</w:t>
      </w:r>
      <w:proofErr w:type="spellEnd"/>
      <w:r w:rsidRPr="001C2A23">
        <w:rPr>
          <w:sz w:val="28"/>
          <w:szCs w:val="28"/>
        </w:rPr>
        <w:t xml:space="preserve"> і контрольному етапах експерименту. </w:t>
      </w:r>
    </w:p>
    <w:p w14:paraId="7DC1B9C3" w14:textId="15878C21" w:rsidR="00277A2C" w:rsidRPr="001C2A23" w:rsidRDefault="00277A2C" w:rsidP="00277A2C">
      <w:pPr>
        <w:spacing w:line="360" w:lineRule="auto"/>
        <w:ind w:firstLine="851"/>
        <w:jc w:val="both"/>
        <w:rPr>
          <w:sz w:val="28"/>
          <w:szCs w:val="28"/>
        </w:rPr>
      </w:pPr>
      <w:r w:rsidRPr="001C2A23">
        <w:rPr>
          <w:sz w:val="28"/>
          <w:szCs w:val="28"/>
        </w:rPr>
        <w:t xml:space="preserve">Оцінка даних, отриманих в результаті експериментальної роботи з упровадження системи формування готовності студентів – майбутніх педагогів до використання комунікативних технологій у професійному навчанні, відбувалася способом аналізу статистичних таблиць. </w:t>
      </w:r>
    </w:p>
    <w:p w14:paraId="0C0067C0" w14:textId="77777777" w:rsidR="00277A2C" w:rsidRPr="001C2A23" w:rsidRDefault="00277A2C" w:rsidP="00277A2C">
      <w:pPr>
        <w:spacing w:line="360" w:lineRule="auto"/>
        <w:ind w:firstLine="851"/>
        <w:jc w:val="both"/>
        <w:rPr>
          <w:sz w:val="28"/>
          <w:szCs w:val="28"/>
        </w:rPr>
      </w:pPr>
      <w:r w:rsidRPr="001C2A23">
        <w:rPr>
          <w:sz w:val="28"/>
          <w:szCs w:val="28"/>
        </w:rPr>
        <w:t xml:space="preserve">Усі відповіді по кожному з критеріїв (мотиваційно-ціннісний, когнітивний, операційно-діяльнісний) розподілялися на низькі (Н), середні (С) та високі (В). </w:t>
      </w:r>
    </w:p>
    <w:p w14:paraId="0698F89C" w14:textId="77777777" w:rsidR="00277A2C" w:rsidRPr="001C2A23" w:rsidRDefault="00277A2C" w:rsidP="00277A2C">
      <w:pPr>
        <w:spacing w:line="360" w:lineRule="auto"/>
        <w:ind w:firstLine="851"/>
        <w:jc w:val="both"/>
        <w:rPr>
          <w:sz w:val="28"/>
          <w:szCs w:val="28"/>
        </w:rPr>
      </w:pPr>
      <w:r w:rsidRPr="001C2A23">
        <w:rPr>
          <w:sz w:val="28"/>
          <w:szCs w:val="28"/>
        </w:rPr>
        <w:lastRenderedPageBreak/>
        <w:t>Під час аналізу використовувався такий алгоритм. Усі учасники експериментальної роботи розподілялися на дві групи А, В. За результатами їх відповідей складається відповідна таблиця. У цій таблиці прийнято, що хі (і = 1, 2, 3) – кількість людей, які складають групу А та відповідають одному з рівнів; тоді х=х1+х2+х3 – кількість учасників у групі А. Якщо n – загальна кількість усіх учасників експерименту, то (n-х) – загальна кількість людей у групі В; (</w:t>
      </w:r>
      <w:proofErr w:type="spellStart"/>
      <w:r w:rsidRPr="001C2A23">
        <w:rPr>
          <w:sz w:val="28"/>
          <w:szCs w:val="28"/>
        </w:rPr>
        <w:t>nі</w:t>
      </w:r>
      <w:proofErr w:type="spellEnd"/>
      <w:r w:rsidRPr="001C2A23">
        <w:rPr>
          <w:sz w:val="28"/>
          <w:szCs w:val="28"/>
        </w:rPr>
        <w:t>-хі) – кількість учасників, що отримали одну з оцінок за рівнями (Н, С, В), відповідно. Розподіл учасників за рівнями (Н, С, В) у групі В відповідно (</w:t>
      </w:r>
      <w:proofErr w:type="spellStart"/>
      <w:r w:rsidRPr="001C2A23">
        <w:rPr>
          <w:sz w:val="28"/>
          <w:szCs w:val="28"/>
        </w:rPr>
        <w:t>nі</w:t>
      </w:r>
      <w:proofErr w:type="spellEnd"/>
      <w:r w:rsidRPr="001C2A23">
        <w:rPr>
          <w:sz w:val="28"/>
          <w:szCs w:val="28"/>
        </w:rPr>
        <w:t xml:space="preserve">-хі); і = 1, 2, 3. </w:t>
      </w:r>
    </w:p>
    <w:p w14:paraId="35863391" w14:textId="0C1795C6" w:rsidR="00277A2C" w:rsidRPr="001C2A23" w:rsidRDefault="00277A2C" w:rsidP="00277A2C">
      <w:pPr>
        <w:spacing w:line="360" w:lineRule="auto"/>
        <w:ind w:firstLine="851"/>
        <w:jc w:val="both"/>
        <w:rPr>
          <w:sz w:val="28"/>
          <w:szCs w:val="28"/>
        </w:rPr>
      </w:pPr>
      <w:r w:rsidRPr="001C2A23">
        <w:rPr>
          <w:sz w:val="28"/>
          <w:szCs w:val="28"/>
        </w:rPr>
        <w:t xml:space="preserve">Проведення аналізу результатів відбулося за наведеною схемою. На першому етапі аналізу перевірялася якість формування КГ та ЕГ. Для цього рівень готовності студентів – об’єктів експериментальної роботи, які увійшли до складу кожної групи, оцінювали за критеріями (мотиваційно-ціннісний (К1), когнітивний (К2), операційно-діяльнісний (К3)). Якщо групи сформовані </w:t>
      </w:r>
      <w:proofErr w:type="spellStart"/>
      <w:r w:rsidRPr="001C2A23">
        <w:rPr>
          <w:sz w:val="28"/>
          <w:szCs w:val="28"/>
        </w:rPr>
        <w:t>коректно</w:t>
      </w:r>
      <w:proofErr w:type="spellEnd"/>
      <w:r w:rsidRPr="001C2A23">
        <w:rPr>
          <w:sz w:val="28"/>
          <w:szCs w:val="28"/>
        </w:rPr>
        <w:t xml:space="preserve">, то ефект групи (ефект стовпця) виявлятися не повинен, оскільки оцінюються дані, отримані до початку впровадження системи формування готовності майбутнього інженера-педагог до використання комунікативних технологій у професійному навчанні учнів. </w:t>
      </w:r>
    </w:p>
    <w:p w14:paraId="787512AC" w14:textId="77777777" w:rsidR="00277A2C" w:rsidRPr="001C2A23" w:rsidRDefault="00277A2C" w:rsidP="00277A2C">
      <w:pPr>
        <w:spacing w:line="360" w:lineRule="auto"/>
        <w:ind w:firstLine="851"/>
        <w:jc w:val="both"/>
        <w:rPr>
          <w:sz w:val="28"/>
          <w:szCs w:val="28"/>
        </w:rPr>
      </w:pPr>
      <w:r w:rsidRPr="001C2A23">
        <w:rPr>
          <w:sz w:val="28"/>
          <w:szCs w:val="28"/>
        </w:rPr>
        <w:t xml:space="preserve">У результаті перевірки величини фактичного значення </w:t>
      </w:r>
      <w:r w:rsidRPr="001C2A23">
        <w:rPr>
          <w:sz w:val="28"/>
          <w:szCs w:val="28"/>
        </w:rPr>
        <w:sym w:font="Symbol" w:char="F063"/>
      </w:r>
      <w:r w:rsidRPr="001C2A23">
        <w:rPr>
          <w:sz w:val="28"/>
          <w:szCs w:val="28"/>
        </w:rPr>
        <w:t xml:space="preserve">2 склали: для мотиваційно-ціннісного критерію значення χ2 ф(К1) = 0,79, для когнітивного – χ2 ф(К2) = 1,22, для операційно-діяльнісного критерію – χ2 ф(К4) = 0,79. Оскільки всі наведені результати менші, ніж </w:t>
      </w:r>
      <w:r w:rsidRPr="001C2A23">
        <w:rPr>
          <w:sz w:val="28"/>
          <w:szCs w:val="28"/>
        </w:rPr>
        <w:sym w:font="Symbol" w:char="F063"/>
      </w:r>
      <w:r w:rsidRPr="001C2A23">
        <w:rPr>
          <w:sz w:val="28"/>
          <w:szCs w:val="28"/>
        </w:rPr>
        <w:t xml:space="preserve">2 т =5,99, то необхідно визнати, що ефект стовпців (ефект виду групи) відсутній до початку реалізації системи, значить всі групи показали приблизно однаковий розподіл за рівнями готовності студента до використання комунікативних технологій у професійному навчанні, тобто групи сформовані </w:t>
      </w:r>
      <w:proofErr w:type="spellStart"/>
      <w:r w:rsidRPr="001C2A23">
        <w:rPr>
          <w:sz w:val="28"/>
          <w:szCs w:val="28"/>
        </w:rPr>
        <w:t>коректно</w:t>
      </w:r>
      <w:proofErr w:type="spellEnd"/>
      <w:r w:rsidRPr="001C2A23">
        <w:rPr>
          <w:sz w:val="28"/>
          <w:szCs w:val="28"/>
        </w:rPr>
        <w:t>. У результаті перевірки даних, отриманих після реалізації формувального етапу експерименту в ЕГ, виявлено, що всі величини більші, ніж χ2 т = 5,99. При цьому групи КГ, ЕГ наприкінці експериментальної роботи за своїм розподілом за отриманими рівнями сформованості показників готовності інженера педагога відрізняються.</w:t>
      </w:r>
    </w:p>
    <w:p w14:paraId="3E5A37E3" w14:textId="588F7FFA" w:rsidR="00277A2C" w:rsidRPr="001C2A23" w:rsidRDefault="00277A2C" w:rsidP="00277A2C">
      <w:pPr>
        <w:spacing w:line="360" w:lineRule="auto"/>
        <w:ind w:firstLine="851"/>
        <w:jc w:val="both"/>
        <w:rPr>
          <w:sz w:val="28"/>
          <w:szCs w:val="28"/>
        </w:rPr>
      </w:pPr>
      <w:r w:rsidRPr="001C2A23">
        <w:rPr>
          <w:sz w:val="28"/>
          <w:szCs w:val="28"/>
        </w:rPr>
        <w:t xml:space="preserve"> Зокрема, є якісні зрушення ЕГ, що суттєво вплинуло на розподіл, порівняно з початком експерименту. Отже, можна дійти висновку, що (у відповідності до </w:t>
      </w:r>
      <w:r w:rsidRPr="001C2A23">
        <w:rPr>
          <w:sz w:val="28"/>
          <w:szCs w:val="28"/>
        </w:rPr>
        <w:lastRenderedPageBreak/>
        <w:t>правил прийняття рішень) такий результат дає підстави для прийняття альтернативної гіпотези, тобто у рівнях готовності студентів – майбутніх інженерів-педагогів ЕГ після впровадження розробленої цілісної системи формування готовності студентів закладів вищої інженерно педагогічної освіти до використання комунікативних технологій у</w:t>
      </w:r>
      <w:r w:rsidR="007865EB" w:rsidRPr="001C2A23">
        <w:rPr>
          <w:sz w:val="28"/>
          <w:szCs w:val="28"/>
        </w:rPr>
        <w:t xml:space="preserve"> </w:t>
      </w:r>
      <w:r w:rsidRPr="001C2A23">
        <w:rPr>
          <w:sz w:val="28"/>
          <w:szCs w:val="28"/>
        </w:rPr>
        <w:t xml:space="preserve">професійному навчанні учнів відбулися статистично значущі зміни у порівнянні з рівнем готовності студентів КГ. </w:t>
      </w:r>
    </w:p>
    <w:p w14:paraId="261ECC6B" w14:textId="77777777" w:rsidR="00277A2C" w:rsidRPr="001C2A23" w:rsidRDefault="00277A2C" w:rsidP="00277A2C">
      <w:pPr>
        <w:spacing w:line="360" w:lineRule="auto"/>
        <w:ind w:firstLine="851"/>
        <w:jc w:val="both"/>
        <w:rPr>
          <w:sz w:val="28"/>
          <w:szCs w:val="28"/>
        </w:rPr>
      </w:pPr>
      <w:r w:rsidRPr="001C2A23">
        <w:rPr>
          <w:sz w:val="28"/>
          <w:szCs w:val="28"/>
        </w:rPr>
        <w:t>Таким чином, отримані результати підтверджують ефективність запропонованої нами цілісної системи формування готовності студентів закладів вищої інженерно-педагогічної освіти, яка забезпечує інтеграцію змісту підготовки з акцентуванням на суті та ролі комунікативних технологій у професійному навчанні, вироблення студентами зразків комунікативної діяльності в реалізації комунікативних технологій з досягнення дидактичної мети під час практики, до використання комунікативних технологій.</w:t>
      </w:r>
    </w:p>
    <w:p w14:paraId="4FF13C28" w14:textId="5EE5A01D" w:rsidR="00277A2C" w:rsidRPr="001C2A23" w:rsidRDefault="00277A2C" w:rsidP="00240FE1">
      <w:pPr>
        <w:widowControl w:val="0"/>
        <w:tabs>
          <w:tab w:val="left" w:pos="1654"/>
        </w:tabs>
        <w:autoSpaceDE w:val="0"/>
        <w:autoSpaceDN w:val="0"/>
        <w:spacing w:line="360" w:lineRule="auto"/>
        <w:ind w:right="266" w:firstLine="851"/>
        <w:jc w:val="both"/>
        <w:rPr>
          <w:b/>
          <w:bCs/>
          <w:iCs/>
          <w:sz w:val="28"/>
        </w:rPr>
      </w:pPr>
    </w:p>
    <w:p w14:paraId="563126AD"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0B3FDEDA"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5519C6B9"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13C5DB7B"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112E9250"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6BED0248"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30DB48B4"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590DA54C"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25314713"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4CA4F5E9"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53EB783C"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75E475F3"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56536DA8"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4EC7E097"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44F76189"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1417E61D" w14:textId="77777777" w:rsidR="00633C33" w:rsidRPr="001C2A23" w:rsidRDefault="00633C33" w:rsidP="00240FE1">
      <w:pPr>
        <w:widowControl w:val="0"/>
        <w:tabs>
          <w:tab w:val="left" w:pos="1654"/>
        </w:tabs>
        <w:autoSpaceDE w:val="0"/>
        <w:autoSpaceDN w:val="0"/>
        <w:spacing w:line="360" w:lineRule="auto"/>
        <w:ind w:right="266" w:firstLine="851"/>
        <w:jc w:val="both"/>
        <w:rPr>
          <w:b/>
          <w:bCs/>
          <w:iCs/>
          <w:sz w:val="28"/>
        </w:rPr>
      </w:pPr>
    </w:p>
    <w:p w14:paraId="2E3D0C38" w14:textId="732CDC9A" w:rsidR="00633C33" w:rsidRPr="001C2A23" w:rsidRDefault="00633C33" w:rsidP="00633C33">
      <w:pPr>
        <w:widowControl w:val="0"/>
        <w:tabs>
          <w:tab w:val="left" w:pos="1654"/>
        </w:tabs>
        <w:autoSpaceDE w:val="0"/>
        <w:autoSpaceDN w:val="0"/>
        <w:spacing w:line="360" w:lineRule="auto"/>
        <w:ind w:right="266" w:firstLine="851"/>
        <w:jc w:val="center"/>
        <w:rPr>
          <w:b/>
          <w:bCs/>
          <w:iCs/>
          <w:sz w:val="28"/>
        </w:rPr>
      </w:pPr>
      <w:r w:rsidRPr="001C2A23">
        <w:rPr>
          <w:b/>
          <w:bCs/>
          <w:iCs/>
          <w:sz w:val="28"/>
        </w:rPr>
        <w:lastRenderedPageBreak/>
        <w:t>ВИСНОВКИ</w:t>
      </w:r>
    </w:p>
    <w:p w14:paraId="03182023" w14:textId="77777777" w:rsidR="00633C33" w:rsidRPr="001C2A23" w:rsidRDefault="00633C33" w:rsidP="00240FE1">
      <w:pPr>
        <w:widowControl w:val="0"/>
        <w:tabs>
          <w:tab w:val="left" w:pos="1654"/>
        </w:tabs>
        <w:autoSpaceDE w:val="0"/>
        <w:autoSpaceDN w:val="0"/>
        <w:spacing w:line="360" w:lineRule="auto"/>
        <w:ind w:right="266" w:firstLine="851"/>
        <w:jc w:val="both"/>
        <w:rPr>
          <w:iCs/>
          <w:sz w:val="28"/>
        </w:rPr>
      </w:pPr>
    </w:p>
    <w:p w14:paraId="17B529C2" w14:textId="77777777" w:rsidR="000C2242" w:rsidRPr="001C2A23" w:rsidRDefault="000C2242" w:rsidP="000C2242">
      <w:pPr>
        <w:widowControl w:val="0"/>
        <w:tabs>
          <w:tab w:val="left" w:pos="1654"/>
        </w:tabs>
        <w:autoSpaceDE w:val="0"/>
        <w:autoSpaceDN w:val="0"/>
        <w:spacing w:line="360" w:lineRule="auto"/>
        <w:ind w:right="266"/>
        <w:jc w:val="both"/>
        <w:rPr>
          <w:iCs/>
          <w:sz w:val="28"/>
        </w:rPr>
      </w:pPr>
      <w:r w:rsidRPr="001C2A23">
        <w:rPr>
          <w:iCs/>
          <w:sz w:val="28"/>
        </w:rPr>
        <w:t xml:space="preserve">         1. На підставі аналізу та інтеграції визначень науковців визначено особливості процесу професійної підготовки майбутніх освітян, а саме: поєднання теоретичного та практичного напрямів підготовки, загального та </w:t>
      </w:r>
      <w:proofErr w:type="spellStart"/>
      <w:r w:rsidRPr="001C2A23">
        <w:rPr>
          <w:iCs/>
          <w:sz w:val="28"/>
        </w:rPr>
        <w:t>професійно</w:t>
      </w:r>
      <w:proofErr w:type="spellEnd"/>
      <w:r w:rsidRPr="001C2A23">
        <w:rPr>
          <w:iCs/>
          <w:sz w:val="28"/>
        </w:rPr>
        <w:t xml:space="preserve">-орієнтованого змісту, організація продуктивної праці під час навчання, мета якого – формування загальнокультурної, розвиненої творчої особистості, готової до виконання конкретних професійних функцій. </w:t>
      </w:r>
    </w:p>
    <w:p w14:paraId="1C0FB273" w14:textId="77777777" w:rsidR="000C2242" w:rsidRPr="001C2A23" w:rsidRDefault="000C2242" w:rsidP="000C2242">
      <w:pPr>
        <w:widowControl w:val="0"/>
        <w:tabs>
          <w:tab w:val="left" w:pos="1654"/>
        </w:tabs>
        <w:autoSpaceDE w:val="0"/>
        <w:autoSpaceDN w:val="0"/>
        <w:spacing w:line="360" w:lineRule="auto"/>
        <w:ind w:right="266" w:firstLine="851"/>
        <w:jc w:val="both"/>
        <w:rPr>
          <w:iCs/>
          <w:sz w:val="28"/>
        </w:rPr>
      </w:pPr>
      <w:r w:rsidRPr="001C2A23">
        <w:rPr>
          <w:iCs/>
          <w:sz w:val="28"/>
        </w:rPr>
        <w:t xml:space="preserve">2. Ураховуючи особливості навчальної діяльності в закладах вищої освіти, комунікативні технології у професійному навчанні майбутніх освітян визначено як </w:t>
      </w:r>
      <w:proofErr w:type="spellStart"/>
      <w:r w:rsidRPr="001C2A23">
        <w:rPr>
          <w:iCs/>
          <w:sz w:val="28"/>
        </w:rPr>
        <w:t>професійно</w:t>
      </w:r>
      <w:proofErr w:type="spellEnd"/>
      <w:r w:rsidRPr="001C2A23">
        <w:rPr>
          <w:iCs/>
          <w:sz w:val="28"/>
        </w:rPr>
        <w:t xml:space="preserve"> орієнтовані технології вибору стратегії спілкування і взаємодії в навчальному процесі з метою встановлення взаємовідносин, які сприяють забезпеченню ефективності навчання і формуванню готовності до виконання професійних функцій завдяки виробленню соціального і професійного комунікативного досвіду. </w:t>
      </w:r>
    </w:p>
    <w:p w14:paraId="213D9762" w14:textId="77777777" w:rsidR="000C2242" w:rsidRPr="001C2A23" w:rsidRDefault="000C2242" w:rsidP="000C2242">
      <w:pPr>
        <w:widowControl w:val="0"/>
        <w:tabs>
          <w:tab w:val="left" w:pos="1654"/>
        </w:tabs>
        <w:autoSpaceDE w:val="0"/>
        <w:autoSpaceDN w:val="0"/>
        <w:spacing w:line="360" w:lineRule="auto"/>
        <w:ind w:right="266" w:firstLine="851"/>
        <w:jc w:val="both"/>
        <w:rPr>
          <w:iCs/>
          <w:sz w:val="28"/>
        </w:rPr>
      </w:pPr>
      <w:r w:rsidRPr="001C2A23">
        <w:rPr>
          <w:iCs/>
          <w:sz w:val="28"/>
        </w:rPr>
        <w:t xml:space="preserve">Запропоновано таку класифікацію комунікативних технологій: комунікативно-мотиваційні (створення ситуацій успіху та психологічної підтримки під час комунікації; </w:t>
      </w:r>
      <w:proofErr w:type="spellStart"/>
      <w:r w:rsidRPr="001C2A23">
        <w:rPr>
          <w:iCs/>
          <w:sz w:val="28"/>
        </w:rPr>
        <w:t>фасилітативні</w:t>
      </w:r>
      <w:proofErr w:type="spellEnd"/>
      <w:r w:rsidRPr="001C2A23">
        <w:rPr>
          <w:iCs/>
          <w:sz w:val="28"/>
        </w:rPr>
        <w:t xml:space="preserve"> технології; мотиваційні тренінги); комунікативно-інформаційні (діалогічно дискусійні та проблемного навчання); комунікативно-професійні (моделювання і вирішення </w:t>
      </w:r>
      <w:proofErr w:type="spellStart"/>
      <w:r w:rsidRPr="001C2A23">
        <w:rPr>
          <w:iCs/>
          <w:sz w:val="28"/>
        </w:rPr>
        <w:t>квазіпрофесійних</w:t>
      </w:r>
      <w:proofErr w:type="spellEnd"/>
      <w:r w:rsidRPr="001C2A23">
        <w:rPr>
          <w:iCs/>
          <w:sz w:val="28"/>
        </w:rPr>
        <w:t xml:space="preserve"> ситуацій; виконання вправ; рольові та ділові ігри); комунікативно-контрольні (рефлексії в навчанні) технології.</w:t>
      </w:r>
    </w:p>
    <w:p w14:paraId="52E54784" w14:textId="77777777" w:rsidR="000C2242" w:rsidRPr="001C2A23" w:rsidRDefault="000C2242" w:rsidP="000C2242">
      <w:pPr>
        <w:widowControl w:val="0"/>
        <w:tabs>
          <w:tab w:val="left" w:pos="1654"/>
        </w:tabs>
        <w:autoSpaceDE w:val="0"/>
        <w:autoSpaceDN w:val="0"/>
        <w:spacing w:line="360" w:lineRule="auto"/>
        <w:ind w:right="266" w:firstLine="851"/>
        <w:jc w:val="both"/>
        <w:rPr>
          <w:iCs/>
          <w:sz w:val="28"/>
        </w:rPr>
      </w:pPr>
      <w:r w:rsidRPr="001C2A23">
        <w:rPr>
          <w:iCs/>
          <w:sz w:val="28"/>
        </w:rPr>
        <w:t xml:space="preserve"> 3. Готовність майбутніх освітян до використання комунікативних технологій у професійній діяльності  визначено як результат процесу професійної підготовки фахівця, що виявляється в його спроможності належним чином застосовувати комунікативні технології під час організації навчальної діяльності учнів. </w:t>
      </w:r>
    </w:p>
    <w:p w14:paraId="40F586A5" w14:textId="77777777" w:rsidR="000C2242" w:rsidRPr="001C2A23" w:rsidRDefault="000C2242" w:rsidP="000C2242">
      <w:pPr>
        <w:widowControl w:val="0"/>
        <w:tabs>
          <w:tab w:val="left" w:pos="1654"/>
        </w:tabs>
        <w:autoSpaceDE w:val="0"/>
        <w:autoSpaceDN w:val="0"/>
        <w:spacing w:line="360" w:lineRule="auto"/>
        <w:ind w:right="266" w:firstLine="851"/>
        <w:jc w:val="both"/>
        <w:rPr>
          <w:iCs/>
          <w:sz w:val="28"/>
        </w:rPr>
      </w:pPr>
      <w:r w:rsidRPr="001C2A23">
        <w:rPr>
          <w:iCs/>
          <w:sz w:val="28"/>
        </w:rPr>
        <w:t xml:space="preserve">Обґрунтовано структурні компоненти досліджуваної готовності: мотиваційно-ціннісний (мотивація щодо опанування комунікативних технологій та їх використання в навчальному процесі, спрямованість на оволодіння ними, зокрема шляхом самовдосконалення, інтерес і активність студента в цьому </w:t>
      </w:r>
      <w:r w:rsidRPr="001C2A23">
        <w:rPr>
          <w:iCs/>
          <w:sz w:val="28"/>
        </w:rPr>
        <w:lastRenderedPageBreak/>
        <w:t>процесі, сформовані особистісні якості); когнітивний (</w:t>
      </w:r>
      <w:proofErr w:type="spellStart"/>
      <w:r w:rsidRPr="001C2A23">
        <w:rPr>
          <w:iCs/>
          <w:sz w:val="28"/>
        </w:rPr>
        <w:t>загальнокомунікативні</w:t>
      </w:r>
      <w:proofErr w:type="spellEnd"/>
      <w:r w:rsidRPr="001C2A23">
        <w:rPr>
          <w:iCs/>
          <w:sz w:val="28"/>
        </w:rPr>
        <w:t xml:space="preserve">; </w:t>
      </w:r>
      <w:proofErr w:type="spellStart"/>
      <w:r w:rsidRPr="001C2A23">
        <w:rPr>
          <w:iCs/>
          <w:sz w:val="28"/>
        </w:rPr>
        <w:t>професійно</w:t>
      </w:r>
      <w:proofErr w:type="spellEnd"/>
      <w:r w:rsidRPr="001C2A23">
        <w:rPr>
          <w:iCs/>
          <w:sz w:val="28"/>
        </w:rPr>
        <w:t>-комунікативні; технологічно-комунікативні знання); операційно-діяльнісний (</w:t>
      </w:r>
      <w:proofErr w:type="spellStart"/>
      <w:r w:rsidRPr="001C2A23">
        <w:rPr>
          <w:iCs/>
          <w:sz w:val="28"/>
        </w:rPr>
        <w:t>проєктувальні</w:t>
      </w:r>
      <w:proofErr w:type="spellEnd"/>
      <w:r w:rsidRPr="001C2A23">
        <w:rPr>
          <w:iCs/>
          <w:sz w:val="28"/>
        </w:rPr>
        <w:t xml:space="preserve">, організаційні, координаційно-управлінські та рефлексивні уміння). </w:t>
      </w:r>
    </w:p>
    <w:p w14:paraId="263B2CCD" w14:textId="77777777" w:rsidR="000C2242" w:rsidRPr="001C2A23" w:rsidRDefault="000C2242" w:rsidP="000C2242">
      <w:pPr>
        <w:widowControl w:val="0"/>
        <w:tabs>
          <w:tab w:val="left" w:pos="1654"/>
        </w:tabs>
        <w:autoSpaceDE w:val="0"/>
        <w:autoSpaceDN w:val="0"/>
        <w:spacing w:line="360" w:lineRule="auto"/>
        <w:ind w:right="266" w:firstLine="851"/>
        <w:jc w:val="both"/>
        <w:rPr>
          <w:iCs/>
          <w:sz w:val="28"/>
        </w:rPr>
      </w:pPr>
      <w:r w:rsidRPr="001C2A23">
        <w:rPr>
          <w:iCs/>
          <w:sz w:val="28"/>
        </w:rPr>
        <w:t xml:space="preserve">4. Теоретично обґрунтовано систему формування готовності майбутніх освітян до використання комунікативних технологій у професійній діяльності, яка ґрунтується на системному, діяльнісному, технологічному, ресурсному підходах. Охарактеризовано її складові: концептуально-цільову, суб’єкт-об’єктну, </w:t>
      </w:r>
      <w:proofErr w:type="spellStart"/>
      <w:r w:rsidRPr="001C2A23">
        <w:rPr>
          <w:iCs/>
          <w:sz w:val="28"/>
        </w:rPr>
        <w:t>змістово</w:t>
      </w:r>
      <w:proofErr w:type="spellEnd"/>
      <w:r w:rsidRPr="001C2A23">
        <w:rPr>
          <w:iCs/>
          <w:sz w:val="28"/>
        </w:rPr>
        <w:t xml:space="preserve">-процесуальну, </w:t>
      </w:r>
      <w:proofErr w:type="spellStart"/>
      <w:r w:rsidRPr="001C2A23">
        <w:rPr>
          <w:iCs/>
          <w:sz w:val="28"/>
        </w:rPr>
        <w:t>оцінно</w:t>
      </w:r>
      <w:proofErr w:type="spellEnd"/>
      <w:r w:rsidRPr="001C2A23">
        <w:rPr>
          <w:iCs/>
          <w:sz w:val="28"/>
        </w:rPr>
        <w:t>-результативну. Розкрито сутність концептуально-цільового компонента, який містить мету (сформувати готовність майбутніх освітян до використання комунікативних технологій у професійній діяльності), завдання (сформувати усвідомлення суті, особливостей комунікативних технологій у професійній діяльності; відпрацювати й удосконалити уміння застосовувати комунікативні технології); методологічні підходи (системний, діяльнісний, технологічний, ресурсний) і принципи (</w:t>
      </w:r>
      <w:proofErr w:type="spellStart"/>
      <w:r w:rsidRPr="001C2A23">
        <w:rPr>
          <w:iCs/>
          <w:sz w:val="28"/>
        </w:rPr>
        <w:t>інтегративності</w:t>
      </w:r>
      <w:proofErr w:type="spellEnd"/>
      <w:r w:rsidRPr="001C2A23">
        <w:rPr>
          <w:iCs/>
          <w:sz w:val="28"/>
        </w:rPr>
        <w:t xml:space="preserve"> змісту, дуальності підготовки, взаємозв’язку і послідовності реалізації етапів). </w:t>
      </w:r>
    </w:p>
    <w:p w14:paraId="0884A5CD"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259E9EA4"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7CAF613C" w14:textId="5138B6CB" w:rsidR="00633C33" w:rsidRPr="001C2A23" w:rsidRDefault="00633C33" w:rsidP="00240FE1">
      <w:pPr>
        <w:widowControl w:val="0"/>
        <w:tabs>
          <w:tab w:val="left" w:pos="1654"/>
        </w:tabs>
        <w:autoSpaceDE w:val="0"/>
        <w:autoSpaceDN w:val="0"/>
        <w:spacing w:line="360" w:lineRule="auto"/>
        <w:ind w:right="266" w:firstLine="851"/>
        <w:jc w:val="both"/>
        <w:rPr>
          <w:iCs/>
          <w:sz w:val="28"/>
        </w:rPr>
      </w:pPr>
    </w:p>
    <w:p w14:paraId="564B88A7"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13A7971A"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37C6E2B1"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0FBE1BF3"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2389C261"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5B7A5812"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0CAD0D9F"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4C5EBB86"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43375BDF"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23B9F006" w14:textId="77777777" w:rsidR="000C2242" w:rsidRPr="001C2A23" w:rsidRDefault="000C2242" w:rsidP="00240FE1">
      <w:pPr>
        <w:widowControl w:val="0"/>
        <w:tabs>
          <w:tab w:val="left" w:pos="1654"/>
        </w:tabs>
        <w:autoSpaceDE w:val="0"/>
        <w:autoSpaceDN w:val="0"/>
        <w:spacing w:line="360" w:lineRule="auto"/>
        <w:ind w:right="266" w:firstLine="851"/>
        <w:jc w:val="both"/>
        <w:rPr>
          <w:iCs/>
          <w:sz w:val="28"/>
        </w:rPr>
      </w:pPr>
    </w:p>
    <w:p w14:paraId="60D6B998" w14:textId="77777777" w:rsidR="00B16B32" w:rsidRPr="001C2A23" w:rsidRDefault="00B16B32" w:rsidP="00240FE1">
      <w:pPr>
        <w:widowControl w:val="0"/>
        <w:tabs>
          <w:tab w:val="left" w:pos="1654"/>
        </w:tabs>
        <w:autoSpaceDE w:val="0"/>
        <w:autoSpaceDN w:val="0"/>
        <w:spacing w:line="360" w:lineRule="auto"/>
        <w:ind w:right="266" w:firstLine="851"/>
        <w:jc w:val="both"/>
        <w:rPr>
          <w:iCs/>
          <w:sz w:val="28"/>
        </w:rPr>
      </w:pPr>
    </w:p>
    <w:p w14:paraId="106D7CEB" w14:textId="6E1506CE" w:rsidR="0058392D" w:rsidRPr="001C2A23" w:rsidRDefault="0058392D" w:rsidP="000C2242">
      <w:pPr>
        <w:pStyle w:val="a9"/>
        <w:widowControl w:val="0"/>
        <w:tabs>
          <w:tab w:val="left" w:pos="1134"/>
        </w:tabs>
        <w:autoSpaceDE w:val="0"/>
        <w:autoSpaceDN w:val="0"/>
        <w:spacing w:line="360" w:lineRule="auto"/>
        <w:ind w:left="567" w:right="266"/>
        <w:jc w:val="both"/>
        <w:rPr>
          <w:iCs/>
          <w:sz w:val="28"/>
        </w:rPr>
      </w:pPr>
    </w:p>
    <w:sectPr w:rsidR="0058392D" w:rsidRPr="001C2A23"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47EE" w14:textId="77777777" w:rsidR="009102DF" w:rsidRPr="00CB2167" w:rsidRDefault="009102DF" w:rsidP="00004A71">
      <w:r w:rsidRPr="00CB2167">
        <w:separator/>
      </w:r>
    </w:p>
  </w:endnote>
  <w:endnote w:type="continuationSeparator" w:id="0">
    <w:p w14:paraId="721CCD3C" w14:textId="77777777" w:rsidR="009102DF" w:rsidRPr="00CB2167" w:rsidRDefault="009102DF"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17354" w14:textId="77777777" w:rsidR="009102DF" w:rsidRPr="00CB2167" w:rsidRDefault="009102DF" w:rsidP="00004A71">
      <w:r w:rsidRPr="00CB2167">
        <w:separator/>
      </w:r>
    </w:p>
  </w:footnote>
  <w:footnote w:type="continuationSeparator" w:id="0">
    <w:p w14:paraId="48E084AA" w14:textId="77777777" w:rsidR="009102DF" w:rsidRPr="00CB2167" w:rsidRDefault="009102DF"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6" w15:restartNumberingAfterBreak="0">
    <w:nsid w:val="244E7ADD"/>
    <w:multiLevelType w:val="hybridMultilevel"/>
    <w:tmpl w:val="8444B0B4"/>
    <w:lvl w:ilvl="0" w:tplc="AB985886">
      <w:start w:val="1"/>
      <w:numFmt w:val="decimal"/>
      <w:lvlText w:val="%1."/>
      <w:lvlJc w:val="left"/>
      <w:pPr>
        <w:ind w:left="1130" w:hanging="42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7"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8"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9"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1"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4"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5"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4"/>
  </w:num>
  <w:num w:numId="6" w16cid:durableId="1586453798">
    <w:abstractNumId w:val="21"/>
  </w:num>
  <w:num w:numId="7" w16cid:durableId="940264117">
    <w:abstractNumId w:val="14"/>
  </w:num>
  <w:num w:numId="8" w16cid:durableId="1091973638">
    <w:abstractNumId w:val="2"/>
  </w:num>
  <w:num w:numId="9" w16cid:durableId="1294483893">
    <w:abstractNumId w:val="25"/>
  </w:num>
  <w:num w:numId="10" w16cid:durableId="707603131">
    <w:abstractNumId w:val="1"/>
  </w:num>
  <w:num w:numId="11" w16cid:durableId="1384524738">
    <w:abstractNumId w:val="13"/>
  </w:num>
  <w:num w:numId="12" w16cid:durableId="423381006">
    <w:abstractNumId w:val="17"/>
  </w:num>
  <w:num w:numId="13" w16cid:durableId="2001076370">
    <w:abstractNumId w:val="15"/>
  </w:num>
  <w:num w:numId="14" w16cid:durableId="824902987">
    <w:abstractNumId w:val="23"/>
  </w:num>
  <w:num w:numId="15" w16cid:durableId="1228153242">
    <w:abstractNumId w:val="18"/>
  </w:num>
  <w:num w:numId="16" w16cid:durableId="2066490499">
    <w:abstractNumId w:val="19"/>
  </w:num>
  <w:num w:numId="17" w16cid:durableId="44173045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33DF"/>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242"/>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0C1C"/>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2A23"/>
    <w:rsid w:val="001C30FB"/>
    <w:rsid w:val="001C5F7A"/>
    <w:rsid w:val="001C6777"/>
    <w:rsid w:val="001C68BD"/>
    <w:rsid w:val="001C6DA7"/>
    <w:rsid w:val="001C6F30"/>
    <w:rsid w:val="001C79F8"/>
    <w:rsid w:val="001C7BCC"/>
    <w:rsid w:val="001C7CB7"/>
    <w:rsid w:val="001D3A11"/>
    <w:rsid w:val="001D4671"/>
    <w:rsid w:val="001D4DE9"/>
    <w:rsid w:val="001D544D"/>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149"/>
    <w:rsid w:val="00224E4A"/>
    <w:rsid w:val="00227906"/>
    <w:rsid w:val="00231039"/>
    <w:rsid w:val="00233823"/>
    <w:rsid w:val="00233E8C"/>
    <w:rsid w:val="00234125"/>
    <w:rsid w:val="00234F9D"/>
    <w:rsid w:val="00236EC5"/>
    <w:rsid w:val="00240121"/>
    <w:rsid w:val="00240FE1"/>
    <w:rsid w:val="002410BD"/>
    <w:rsid w:val="002412D5"/>
    <w:rsid w:val="002412EF"/>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039"/>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77A2C"/>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3768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2650"/>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433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68A"/>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1D89"/>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392D"/>
    <w:rsid w:val="00584192"/>
    <w:rsid w:val="00584ACF"/>
    <w:rsid w:val="00584D8F"/>
    <w:rsid w:val="00586EDA"/>
    <w:rsid w:val="0058707E"/>
    <w:rsid w:val="005932D8"/>
    <w:rsid w:val="00593A54"/>
    <w:rsid w:val="0059537F"/>
    <w:rsid w:val="00595B80"/>
    <w:rsid w:val="00595C40"/>
    <w:rsid w:val="0059688F"/>
    <w:rsid w:val="005978EC"/>
    <w:rsid w:val="005A05C6"/>
    <w:rsid w:val="005A0A43"/>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22"/>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0D8"/>
    <w:rsid w:val="006237B4"/>
    <w:rsid w:val="00624469"/>
    <w:rsid w:val="006259EA"/>
    <w:rsid w:val="0063048C"/>
    <w:rsid w:val="00631721"/>
    <w:rsid w:val="0063211D"/>
    <w:rsid w:val="006325DF"/>
    <w:rsid w:val="00633C33"/>
    <w:rsid w:val="00633E44"/>
    <w:rsid w:val="0063689C"/>
    <w:rsid w:val="006400B6"/>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057B"/>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664"/>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207A"/>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75"/>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5EB"/>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3DE1"/>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0F3C"/>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02DF"/>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1EF6"/>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64C9"/>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12A6"/>
    <w:rsid w:val="00AB2191"/>
    <w:rsid w:val="00AB22E3"/>
    <w:rsid w:val="00AB29AD"/>
    <w:rsid w:val="00AB3C99"/>
    <w:rsid w:val="00AB3CF9"/>
    <w:rsid w:val="00AB4417"/>
    <w:rsid w:val="00AB5512"/>
    <w:rsid w:val="00AB5AA7"/>
    <w:rsid w:val="00AB5F4C"/>
    <w:rsid w:val="00AB7676"/>
    <w:rsid w:val="00AB7750"/>
    <w:rsid w:val="00AC0DBB"/>
    <w:rsid w:val="00AC38E2"/>
    <w:rsid w:val="00AC3D3E"/>
    <w:rsid w:val="00AC6DF8"/>
    <w:rsid w:val="00AC7204"/>
    <w:rsid w:val="00AC793D"/>
    <w:rsid w:val="00AC7BC2"/>
    <w:rsid w:val="00AD01AA"/>
    <w:rsid w:val="00AD4DD3"/>
    <w:rsid w:val="00AD50C6"/>
    <w:rsid w:val="00AE186E"/>
    <w:rsid w:val="00AE18A3"/>
    <w:rsid w:val="00AE1F2A"/>
    <w:rsid w:val="00AE27B4"/>
    <w:rsid w:val="00AE2D75"/>
    <w:rsid w:val="00AE343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32"/>
    <w:rsid w:val="00B16BFC"/>
    <w:rsid w:val="00B2192C"/>
    <w:rsid w:val="00B21E86"/>
    <w:rsid w:val="00B225E3"/>
    <w:rsid w:val="00B22DE3"/>
    <w:rsid w:val="00B23389"/>
    <w:rsid w:val="00B23B20"/>
    <w:rsid w:val="00B23F1C"/>
    <w:rsid w:val="00B24182"/>
    <w:rsid w:val="00B24DA5"/>
    <w:rsid w:val="00B265BE"/>
    <w:rsid w:val="00B271E3"/>
    <w:rsid w:val="00B2797A"/>
    <w:rsid w:val="00B27D01"/>
    <w:rsid w:val="00B27EA7"/>
    <w:rsid w:val="00B33B5B"/>
    <w:rsid w:val="00B33B8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000"/>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054"/>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149"/>
    <w:rsid w:val="00D3681B"/>
    <w:rsid w:val="00D37327"/>
    <w:rsid w:val="00D40A59"/>
    <w:rsid w:val="00D40C1A"/>
    <w:rsid w:val="00D40E65"/>
    <w:rsid w:val="00D4133F"/>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24B1"/>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5CC"/>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1"/>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21460</Words>
  <Characters>122327</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2024-12-06T08:06:00Z</dcterms:created>
  <dcterms:modified xsi:type="dcterms:W3CDTF">2024-12-06T08:06:00Z</dcterms:modified>
</cp:coreProperties>
</file>